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FC0325" w:rsidRDefault="00FC0325" w:rsidP="00FC0325">
      <w:pPr>
        <w:ind w:firstLine="709"/>
        <w:jc w:val="center"/>
        <w:rPr>
          <w:bCs/>
          <w:sz w:val="28"/>
          <w:szCs w:val="28"/>
        </w:rPr>
      </w:pPr>
    </w:p>
    <w:p w:rsidR="00370B86" w:rsidRDefault="00370B86" w:rsidP="00370B86">
      <w:pPr>
        <w:spacing w:line="360" w:lineRule="auto"/>
        <w:jc w:val="center"/>
        <w:outlineLvl w:val="0"/>
        <w:rPr>
          <w:rFonts w:ascii="Times New Roman" w:hAnsi="Times New Roman"/>
          <w:caps/>
          <w:sz w:val="28"/>
          <w:szCs w:val="28"/>
          <w:lang w:val="uk-UA"/>
        </w:rPr>
      </w:pPr>
      <w:r>
        <w:rPr>
          <w:rFonts w:ascii="Times New Roman" w:hAnsi="Times New Roman"/>
          <w:caps/>
          <w:sz w:val="28"/>
          <w:szCs w:val="28"/>
          <w:lang w:val="uk-UA"/>
        </w:rPr>
        <w:t>Національна академія наук України</w:t>
      </w:r>
    </w:p>
    <w:p w:rsidR="00370B86" w:rsidRDefault="00370B86" w:rsidP="00370B86">
      <w:pPr>
        <w:spacing w:line="360" w:lineRule="auto"/>
        <w:jc w:val="center"/>
        <w:outlineLvl w:val="0"/>
        <w:rPr>
          <w:rFonts w:ascii="Times New Roman" w:hAnsi="Times New Roman"/>
          <w:sz w:val="28"/>
          <w:szCs w:val="28"/>
          <w:lang w:val="uk-UA"/>
        </w:rPr>
      </w:pPr>
      <w:r>
        <w:rPr>
          <w:rFonts w:ascii="Times New Roman" w:hAnsi="Times New Roman"/>
          <w:caps/>
          <w:sz w:val="28"/>
          <w:szCs w:val="28"/>
          <w:lang w:val="uk-UA"/>
        </w:rPr>
        <w:t xml:space="preserve">Інститут сходознавства </w:t>
      </w:r>
      <w:r>
        <w:rPr>
          <w:rFonts w:ascii="Times New Roman" w:hAnsi="Times New Roman"/>
          <w:sz w:val="28"/>
          <w:szCs w:val="28"/>
          <w:lang w:val="uk-UA"/>
        </w:rPr>
        <w:t>ім.</w:t>
      </w:r>
      <w:r>
        <w:rPr>
          <w:rFonts w:ascii="Times New Roman" w:hAnsi="Times New Roman"/>
          <w:caps/>
          <w:sz w:val="28"/>
          <w:szCs w:val="28"/>
          <w:lang w:val="uk-UA"/>
        </w:rPr>
        <w:t xml:space="preserve"> А. Кримського</w:t>
      </w:r>
    </w:p>
    <w:p w:rsidR="00370B86" w:rsidRDefault="00370B86" w:rsidP="00370B86">
      <w:pPr>
        <w:pStyle w:val="afffffffffffffffffffffb"/>
        <w:snapToGrid w:val="0"/>
        <w:spacing w:line="360" w:lineRule="auto"/>
        <w:ind w:right="245"/>
        <w:rPr>
          <w:sz w:val="28"/>
          <w:szCs w:val="28"/>
          <w:lang w:val="uk-UA"/>
        </w:rPr>
      </w:pPr>
    </w:p>
    <w:p w:rsidR="00370B86" w:rsidRDefault="00370B86" w:rsidP="00370B86">
      <w:pPr>
        <w:pStyle w:val="afffffffffffffffffffffb"/>
        <w:snapToGrid w:val="0"/>
        <w:spacing w:line="360" w:lineRule="auto"/>
        <w:ind w:right="245"/>
        <w:rPr>
          <w:b/>
          <w:sz w:val="28"/>
          <w:szCs w:val="28"/>
          <w:lang w:val="uk-UA"/>
        </w:rPr>
      </w:pPr>
    </w:p>
    <w:p w:rsidR="00370B86" w:rsidRDefault="00370B86" w:rsidP="00370B86">
      <w:pPr>
        <w:pStyle w:val="afffffffffffffffffffffb"/>
        <w:snapToGrid w:val="0"/>
        <w:spacing w:line="360" w:lineRule="auto"/>
        <w:ind w:right="245"/>
        <w:rPr>
          <w:b/>
          <w:sz w:val="28"/>
          <w:szCs w:val="28"/>
          <w:lang w:val="uk-UA"/>
        </w:rPr>
      </w:pPr>
    </w:p>
    <w:p w:rsidR="00370B86" w:rsidRDefault="00370B86" w:rsidP="00370B86">
      <w:pPr>
        <w:pStyle w:val="afffffffffffffffffffffb"/>
        <w:snapToGrid w:val="0"/>
        <w:spacing w:line="360" w:lineRule="auto"/>
        <w:ind w:right="245"/>
        <w:jc w:val="center"/>
        <w:rPr>
          <w:b/>
          <w:sz w:val="28"/>
          <w:szCs w:val="28"/>
          <w:lang w:val="uk-UA"/>
        </w:rPr>
      </w:pPr>
      <w:r>
        <w:rPr>
          <w:b/>
          <w:sz w:val="28"/>
          <w:szCs w:val="28"/>
          <w:lang w:val="uk-UA"/>
        </w:rPr>
        <w:t>Аджимамбетова Гульнара Шаібівна</w:t>
      </w:r>
    </w:p>
    <w:p w:rsidR="00370B86" w:rsidRDefault="00370B86" w:rsidP="00370B86">
      <w:pPr>
        <w:pStyle w:val="afffffffffffffffffffffb"/>
        <w:snapToGrid w:val="0"/>
        <w:spacing w:line="360" w:lineRule="auto"/>
        <w:ind w:right="245"/>
        <w:rPr>
          <w:b/>
          <w:sz w:val="28"/>
          <w:szCs w:val="28"/>
          <w:lang w:val="uk-UA"/>
        </w:rPr>
      </w:pPr>
    </w:p>
    <w:p w:rsidR="00370B86" w:rsidRDefault="00370B86" w:rsidP="00370B86">
      <w:pPr>
        <w:pStyle w:val="afffffffffffffffffffffb"/>
        <w:snapToGrid w:val="0"/>
        <w:spacing w:line="360" w:lineRule="auto"/>
        <w:ind w:right="245"/>
        <w:jc w:val="right"/>
        <w:rPr>
          <w:sz w:val="28"/>
          <w:szCs w:val="28"/>
          <w:lang w:val="uk-UA"/>
        </w:rPr>
      </w:pPr>
      <w:r>
        <w:rPr>
          <w:sz w:val="28"/>
          <w:szCs w:val="28"/>
          <w:lang w:val="uk-UA"/>
        </w:rPr>
        <w:t>УДК 81.1.512.145</w:t>
      </w:r>
    </w:p>
    <w:p w:rsidR="00370B86" w:rsidRDefault="00370B86" w:rsidP="00370B86">
      <w:pPr>
        <w:pStyle w:val="afffffffffffffffffffffb"/>
        <w:snapToGrid w:val="0"/>
        <w:spacing w:line="360" w:lineRule="auto"/>
        <w:ind w:right="245"/>
        <w:jc w:val="center"/>
        <w:rPr>
          <w:b/>
          <w:sz w:val="28"/>
          <w:szCs w:val="28"/>
          <w:lang w:val="uk-UA"/>
        </w:rPr>
      </w:pPr>
    </w:p>
    <w:p w:rsidR="00370B86" w:rsidRDefault="00370B86" w:rsidP="00370B86">
      <w:pPr>
        <w:pStyle w:val="afffffffffffffffffffffb"/>
        <w:snapToGrid w:val="0"/>
        <w:spacing w:line="360" w:lineRule="auto"/>
        <w:ind w:right="245"/>
        <w:jc w:val="center"/>
        <w:rPr>
          <w:b/>
          <w:sz w:val="28"/>
          <w:szCs w:val="28"/>
          <w:lang w:val="uk-UA"/>
        </w:rPr>
      </w:pPr>
    </w:p>
    <w:p w:rsidR="00370B86" w:rsidRDefault="00370B86" w:rsidP="00370B86">
      <w:pPr>
        <w:pStyle w:val="afffffffffffffffffffffb"/>
        <w:snapToGrid w:val="0"/>
        <w:spacing w:line="360" w:lineRule="auto"/>
        <w:ind w:right="245"/>
        <w:jc w:val="center"/>
        <w:outlineLvl w:val="0"/>
        <w:rPr>
          <w:b/>
          <w:caps/>
          <w:sz w:val="28"/>
          <w:szCs w:val="28"/>
          <w:lang w:val="uk-UA"/>
        </w:rPr>
      </w:pPr>
      <w:r>
        <w:rPr>
          <w:b/>
          <w:caps/>
          <w:sz w:val="28"/>
          <w:szCs w:val="28"/>
        </w:rPr>
        <w:t>Лексико-граматич</w:t>
      </w:r>
      <w:r>
        <w:rPr>
          <w:b/>
          <w:caps/>
          <w:sz w:val="28"/>
          <w:szCs w:val="28"/>
          <w:lang w:val="uk-UA"/>
        </w:rPr>
        <w:t>НІ</w:t>
      </w:r>
      <w:r>
        <w:rPr>
          <w:b/>
          <w:caps/>
          <w:sz w:val="28"/>
          <w:szCs w:val="28"/>
        </w:rPr>
        <w:t xml:space="preserve"> особ</w:t>
      </w:r>
      <w:r>
        <w:rPr>
          <w:b/>
          <w:caps/>
          <w:sz w:val="28"/>
          <w:szCs w:val="28"/>
          <w:lang w:val="uk-UA"/>
        </w:rPr>
        <w:t>ЛИВОСТІ</w:t>
      </w:r>
      <w:r>
        <w:rPr>
          <w:b/>
          <w:caps/>
          <w:sz w:val="28"/>
          <w:szCs w:val="28"/>
        </w:rPr>
        <w:t xml:space="preserve"> </w:t>
      </w:r>
      <w:r>
        <w:rPr>
          <w:b/>
          <w:caps/>
          <w:sz w:val="28"/>
          <w:szCs w:val="28"/>
          <w:lang w:val="uk-UA"/>
        </w:rPr>
        <w:t>ПРИСЛІВНИКІВ</w:t>
      </w:r>
      <w:r>
        <w:rPr>
          <w:b/>
          <w:caps/>
          <w:sz w:val="28"/>
          <w:szCs w:val="28"/>
        </w:rPr>
        <w:t xml:space="preserve"> </w:t>
      </w:r>
    </w:p>
    <w:p w:rsidR="00370B86" w:rsidRDefault="00370B86" w:rsidP="00370B86">
      <w:pPr>
        <w:pStyle w:val="afffffffffffffffffffffb"/>
        <w:snapToGrid w:val="0"/>
        <w:spacing w:line="360" w:lineRule="auto"/>
        <w:ind w:right="245"/>
        <w:jc w:val="center"/>
        <w:outlineLvl w:val="0"/>
        <w:rPr>
          <w:b/>
          <w:caps/>
          <w:sz w:val="28"/>
          <w:szCs w:val="28"/>
          <w:lang w:val="uk-UA"/>
        </w:rPr>
      </w:pPr>
      <w:r>
        <w:rPr>
          <w:b/>
          <w:caps/>
          <w:sz w:val="28"/>
          <w:szCs w:val="28"/>
          <w:lang w:val="uk-UA"/>
        </w:rPr>
        <w:t>У</w:t>
      </w:r>
      <w:r>
        <w:rPr>
          <w:b/>
          <w:caps/>
          <w:sz w:val="28"/>
          <w:szCs w:val="28"/>
        </w:rPr>
        <w:t xml:space="preserve"> кр</w:t>
      </w:r>
      <w:r>
        <w:rPr>
          <w:b/>
          <w:caps/>
          <w:sz w:val="28"/>
          <w:szCs w:val="28"/>
          <w:lang w:val="uk-UA"/>
        </w:rPr>
        <w:t>И</w:t>
      </w:r>
      <w:r>
        <w:rPr>
          <w:b/>
          <w:caps/>
          <w:sz w:val="28"/>
          <w:szCs w:val="28"/>
        </w:rPr>
        <w:t>мс</w:t>
      </w:r>
      <w:r>
        <w:rPr>
          <w:b/>
          <w:caps/>
          <w:sz w:val="28"/>
          <w:szCs w:val="28"/>
          <w:lang w:val="uk-UA"/>
        </w:rPr>
        <w:t>Ь</w:t>
      </w:r>
      <w:r>
        <w:rPr>
          <w:b/>
          <w:caps/>
          <w:sz w:val="28"/>
          <w:szCs w:val="28"/>
        </w:rPr>
        <w:t>котатарс</w:t>
      </w:r>
      <w:r>
        <w:rPr>
          <w:b/>
          <w:caps/>
          <w:sz w:val="28"/>
          <w:szCs w:val="28"/>
          <w:lang w:val="uk-UA"/>
        </w:rPr>
        <w:t>Ь</w:t>
      </w:r>
      <w:r>
        <w:rPr>
          <w:b/>
          <w:caps/>
          <w:sz w:val="28"/>
          <w:szCs w:val="28"/>
        </w:rPr>
        <w:t>к</w:t>
      </w:r>
      <w:r>
        <w:rPr>
          <w:b/>
          <w:caps/>
          <w:sz w:val="28"/>
          <w:szCs w:val="28"/>
          <w:lang w:val="uk-UA"/>
        </w:rPr>
        <w:t>ІЙ</w:t>
      </w:r>
      <w:r>
        <w:rPr>
          <w:b/>
          <w:caps/>
          <w:sz w:val="28"/>
          <w:szCs w:val="28"/>
        </w:rPr>
        <w:t xml:space="preserve"> </w:t>
      </w:r>
      <w:r>
        <w:rPr>
          <w:b/>
          <w:caps/>
          <w:sz w:val="28"/>
          <w:szCs w:val="28"/>
          <w:lang w:val="uk-UA"/>
        </w:rPr>
        <w:t>МОВІ</w:t>
      </w:r>
    </w:p>
    <w:p w:rsidR="00370B86" w:rsidRDefault="00370B86" w:rsidP="00370B86">
      <w:pPr>
        <w:pStyle w:val="afffffffffffffffffffffb"/>
        <w:snapToGrid w:val="0"/>
        <w:spacing w:line="360" w:lineRule="auto"/>
        <w:ind w:right="245"/>
        <w:rPr>
          <w:b/>
          <w:sz w:val="28"/>
          <w:szCs w:val="28"/>
          <w:lang w:val="uk-UA"/>
        </w:rPr>
      </w:pPr>
    </w:p>
    <w:p w:rsidR="00370B86" w:rsidRDefault="00370B86" w:rsidP="00370B86">
      <w:pPr>
        <w:pStyle w:val="afffffffffffffffffffffb"/>
        <w:snapToGrid w:val="0"/>
        <w:spacing w:line="360" w:lineRule="auto"/>
        <w:ind w:right="245"/>
        <w:rPr>
          <w:b/>
          <w:sz w:val="28"/>
          <w:szCs w:val="28"/>
          <w:lang w:val="uk-UA"/>
        </w:rPr>
      </w:pPr>
    </w:p>
    <w:p w:rsidR="00370B86" w:rsidRDefault="00370B86" w:rsidP="00370B86">
      <w:pPr>
        <w:pStyle w:val="afffffffffffffffffffffb"/>
        <w:snapToGrid w:val="0"/>
        <w:spacing w:line="360" w:lineRule="auto"/>
        <w:ind w:right="245"/>
        <w:rPr>
          <w:b/>
          <w:sz w:val="28"/>
          <w:szCs w:val="28"/>
          <w:lang w:val="uk-UA"/>
        </w:rPr>
      </w:pPr>
    </w:p>
    <w:p w:rsidR="00370B86" w:rsidRDefault="00370B86" w:rsidP="00370B86">
      <w:pPr>
        <w:pStyle w:val="afffffffffffffffffffffb"/>
        <w:snapToGrid w:val="0"/>
        <w:spacing w:line="360" w:lineRule="auto"/>
        <w:ind w:right="245"/>
        <w:rPr>
          <w:b/>
          <w:sz w:val="28"/>
          <w:szCs w:val="28"/>
          <w:lang w:val="uk-UA"/>
        </w:rPr>
      </w:pPr>
    </w:p>
    <w:p w:rsidR="00370B86" w:rsidRDefault="00370B86" w:rsidP="00370B86">
      <w:pPr>
        <w:pStyle w:val="afffffffffffffffffffffb"/>
        <w:snapToGrid w:val="0"/>
        <w:spacing w:line="360" w:lineRule="auto"/>
        <w:ind w:right="245"/>
        <w:jc w:val="center"/>
        <w:outlineLvl w:val="0"/>
        <w:rPr>
          <w:sz w:val="28"/>
          <w:szCs w:val="28"/>
          <w:lang w:val="uk-UA"/>
        </w:rPr>
      </w:pPr>
      <w:r>
        <w:rPr>
          <w:sz w:val="28"/>
          <w:szCs w:val="28"/>
          <w:lang w:val="uk-UA"/>
        </w:rPr>
        <w:t>10.02.13 – мови народів Азії, Африки, аборигенних</w:t>
      </w:r>
    </w:p>
    <w:p w:rsidR="00370B86" w:rsidRDefault="00370B86" w:rsidP="00370B86">
      <w:pPr>
        <w:pStyle w:val="afffffffffffffffffffffb"/>
        <w:snapToGrid w:val="0"/>
        <w:spacing w:line="360" w:lineRule="auto"/>
        <w:ind w:right="245"/>
        <w:jc w:val="center"/>
        <w:outlineLvl w:val="0"/>
        <w:rPr>
          <w:sz w:val="28"/>
          <w:szCs w:val="28"/>
          <w:lang w:val="uk-UA"/>
        </w:rPr>
      </w:pPr>
      <w:r>
        <w:rPr>
          <w:sz w:val="28"/>
          <w:szCs w:val="28"/>
          <w:lang w:val="uk-UA"/>
        </w:rPr>
        <w:t xml:space="preserve"> народів Америки та Австралії</w:t>
      </w:r>
    </w:p>
    <w:p w:rsidR="00370B86" w:rsidRDefault="00370B86" w:rsidP="00370B86">
      <w:pPr>
        <w:pStyle w:val="afffffffffffffffffffffb"/>
        <w:snapToGrid w:val="0"/>
        <w:spacing w:line="360" w:lineRule="auto"/>
        <w:ind w:right="245"/>
        <w:rPr>
          <w:b/>
          <w:sz w:val="28"/>
          <w:szCs w:val="28"/>
          <w:lang w:val="uk-UA"/>
        </w:rPr>
      </w:pPr>
    </w:p>
    <w:p w:rsidR="00370B86" w:rsidRDefault="00370B86" w:rsidP="00370B86">
      <w:pPr>
        <w:pStyle w:val="afffffffffffffffffffffb"/>
        <w:snapToGrid w:val="0"/>
        <w:spacing w:line="360" w:lineRule="auto"/>
        <w:ind w:right="245"/>
        <w:rPr>
          <w:b/>
          <w:sz w:val="28"/>
          <w:szCs w:val="28"/>
          <w:lang w:val="uk-UA"/>
        </w:rPr>
      </w:pPr>
    </w:p>
    <w:p w:rsidR="00370B86" w:rsidRDefault="00370B86" w:rsidP="00370B86">
      <w:pPr>
        <w:pStyle w:val="afffffffffffffffffffffb"/>
        <w:snapToGrid w:val="0"/>
        <w:spacing w:line="360" w:lineRule="auto"/>
        <w:ind w:right="245"/>
        <w:rPr>
          <w:b/>
          <w:sz w:val="28"/>
          <w:szCs w:val="28"/>
          <w:lang w:val="uk-UA"/>
        </w:rPr>
      </w:pPr>
    </w:p>
    <w:p w:rsidR="00370B86" w:rsidRDefault="00370B86" w:rsidP="00370B86">
      <w:pPr>
        <w:pStyle w:val="afffffffffffffffffffffb"/>
        <w:snapToGrid w:val="0"/>
        <w:spacing w:line="360" w:lineRule="auto"/>
        <w:ind w:right="245"/>
        <w:jc w:val="center"/>
        <w:outlineLvl w:val="0"/>
        <w:rPr>
          <w:sz w:val="28"/>
          <w:szCs w:val="28"/>
          <w:lang w:val="uk-UA"/>
        </w:rPr>
      </w:pPr>
      <w:r>
        <w:rPr>
          <w:sz w:val="28"/>
          <w:szCs w:val="28"/>
          <w:lang w:val="uk-UA"/>
        </w:rPr>
        <w:t>Автореферат</w:t>
      </w:r>
    </w:p>
    <w:p w:rsidR="00370B86" w:rsidRDefault="00370B86" w:rsidP="00370B86">
      <w:pPr>
        <w:pStyle w:val="afffffffffffffffffffffb"/>
        <w:snapToGrid w:val="0"/>
        <w:spacing w:line="360" w:lineRule="auto"/>
        <w:ind w:right="245"/>
        <w:jc w:val="center"/>
        <w:rPr>
          <w:sz w:val="28"/>
          <w:szCs w:val="28"/>
          <w:lang w:val="uk-UA"/>
        </w:rPr>
      </w:pPr>
      <w:r>
        <w:rPr>
          <w:sz w:val="28"/>
          <w:szCs w:val="28"/>
          <w:lang w:val="uk-UA"/>
        </w:rPr>
        <w:t>дисертації на здобуття наукового ступеня</w:t>
      </w:r>
    </w:p>
    <w:p w:rsidR="00370B86" w:rsidRDefault="00370B86" w:rsidP="00370B86">
      <w:pPr>
        <w:pStyle w:val="afffffffffffffffffffffb"/>
        <w:snapToGrid w:val="0"/>
        <w:spacing w:line="360" w:lineRule="auto"/>
        <w:ind w:right="245"/>
        <w:jc w:val="center"/>
        <w:rPr>
          <w:sz w:val="28"/>
          <w:szCs w:val="28"/>
          <w:lang w:val="uk-UA"/>
        </w:rPr>
      </w:pPr>
      <w:r>
        <w:rPr>
          <w:sz w:val="28"/>
          <w:szCs w:val="28"/>
          <w:lang w:val="uk-UA"/>
        </w:rPr>
        <w:t>кандидата філологічних наук</w:t>
      </w:r>
    </w:p>
    <w:p w:rsidR="00370B86" w:rsidRDefault="00370B86" w:rsidP="00370B86">
      <w:pPr>
        <w:pStyle w:val="afffffffffffffffffffffb"/>
        <w:snapToGrid w:val="0"/>
        <w:spacing w:line="360" w:lineRule="auto"/>
        <w:ind w:right="245"/>
        <w:jc w:val="center"/>
        <w:outlineLvl w:val="0"/>
        <w:rPr>
          <w:sz w:val="28"/>
          <w:szCs w:val="28"/>
        </w:rPr>
      </w:pPr>
    </w:p>
    <w:p w:rsidR="00370B86" w:rsidRDefault="00370B86" w:rsidP="00370B86">
      <w:pPr>
        <w:pStyle w:val="afffffffffffffffffffffb"/>
        <w:snapToGrid w:val="0"/>
        <w:spacing w:line="360" w:lineRule="auto"/>
        <w:ind w:right="245"/>
        <w:jc w:val="center"/>
        <w:outlineLvl w:val="0"/>
        <w:rPr>
          <w:sz w:val="28"/>
          <w:szCs w:val="28"/>
        </w:rPr>
      </w:pPr>
    </w:p>
    <w:p w:rsidR="00370B86" w:rsidRDefault="00370B86" w:rsidP="00370B86">
      <w:pPr>
        <w:pStyle w:val="afffffffffffffffffffffb"/>
        <w:snapToGrid w:val="0"/>
        <w:spacing w:line="360" w:lineRule="auto"/>
        <w:ind w:right="245"/>
        <w:jc w:val="center"/>
        <w:outlineLvl w:val="0"/>
        <w:rPr>
          <w:sz w:val="28"/>
          <w:szCs w:val="28"/>
        </w:rPr>
      </w:pPr>
    </w:p>
    <w:p w:rsidR="00370B86" w:rsidRDefault="00370B86" w:rsidP="00370B86">
      <w:pPr>
        <w:pStyle w:val="afffffffffffffffffffffb"/>
        <w:snapToGrid w:val="0"/>
        <w:spacing w:line="360" w:lineRule="auto"/>
        <w:ind w:right="245"/>
        <w:jc w:val="center"/>
        <w:outlineLvl w:val="0"/>
        <w:rPr>
          <w:sz w:val="28"/>
          <w:szCs w:val="28"/>
          <w:lang w:val="uk-UA"/>
        </w:rPr>
      </w:pPr>
      <w:r>
        <w:rPr>
          <w:sz w:val="28"/>
          <w:szCs w:val="28"/>
          <w:lang w:val="uk-UA"/>
        </w:rPr>
        <w:t>Київ – 2009</w:t>
      </w:r>
    </w:p>
    <w:p w:rsidR="00370B86" w:rsidRDefault="00370B86" w:rsidP="00370B86">
      <w:pPr>
        <w:pStyle w:val="afffffffffffffffffffffb"/>
        <w:snapToGrid w:val="0"/>
        <w:spacing w:line="360" w:lineRule="auto"/>
        <w:ind w:right="49"/>
        <w:jc w:val="both"/>
        <w:rPr>
          <w:i/>
          <w:spacing w:val="6"/>
          <w:sz w:val="28"/>
          <w:szCs w:val="28"/>
          <w:lang w:val="uk-UA"/>
        </w:rPr>
      </w:pPr>
      <w:r>
        <w:rPr>
          <w:b/>
          <w:sz w:val="28"/>
          <w:szCs w:val="28"/>
          <w:lang w:val="uk-UA"/>
        </w:rPr>
        <w:br w:type="page"/>
      </w:r>
      <w:r>
        <w:rPr>
          <w:i/>
          <w:spacing w:val="6"/>
          <w:sz w:val="28"/>
          <w:szCs w:val="28"/>
          <w:lang w:val="uk-UA"/>
        </w:rPr>
        <w:lastRenderedPageBreak/>
        <w:t xml:space="preserve">Дисертацією є рукопис. </w:t>
      </w:r>
    </w:p>
    <w:p w:rsidR="00370B86" w:rsidRDefault="00370B86" w:rsidP="00370B86">
      <w:pPr>
        <w:pStyle w:val="afffffffffffffffffffffb"/>
        <w:snapToGrid w:val="0"/>
        <w:ind w:right="49" w:firstLine="550"/>
        <w:jc w:val="both"/>
        <w:rPr>
          <w:sz w:val="28"/>
          <w:szCs w:val="28"/>
          <w:lang w:val="uk-UA"/>
        </w:rPr>
      </w:pPr>
      <w:r>
        <w:rPr>
          <w:spacing w:val="6"/>
          <w:sz w:val="28"/>
          <w:szCs w:val="28"/>
          <w:lang w:val="uk-UA"/>
        </w:rPr>
        <w:t xml:space="preserve">Роботу виконано на кафедрі </w:t>
      </w:r>
      <w:r>
        <w:rPr>
          <w:sz w:val="28"/>
          <w:szCs w:val="28"/>
          <w:lang w:val="uk-UA"/>
        </w:rPr>
        <w:t>кримськотатарського та турецького мовознавства Республіканського вищого навчального закладу „Кримський інженерно-педагогічний університет”</w:t>
      </w:r>
    </w:p>
    <w:p w:rsidR="00370B86" w:rsidRDefault="00370B86" w:rsidP="00370B86">
      <w:pPr>
        <w:pStyle w:val="afffffffffffffffffffffb"/>
        <w:snapToGrid w:val="0"/>
        <w:ind w:right="49"/>
        <w:jc w:val="both"/>
        <w:rPr>
          <w:i/>
          <w:spacing w:val="6"/>
          <w:sz w:val="28"/>
          <w:szCs w:val="28"/>
          <w:lang w:val="uk-UA"/>
        </w:rPr>
      </w:pPr>
    </w:p>
    <w:p w:rsidR="00370B86" w:rsidRDefault="00370B86" w:rsidP="00370B86">
      <w:pPr>
        <w:pStyle w:val="afffffffffffffffffffffb"/>
        <w:snapToGrid w:val="0"/>
        <w:ind w:right="49"/>
        <w:outlineLvl w:val="0"/>
        <w:rPr>
          <w:i/>
          <w:spacing w:val="6"/>
          <w:sz w:val="28"/>
          <w:szCs w:val="28"/>
          <w:lang w:val="uk-UA"/>
        </w:rPr>
      </w:pPr>
      <w:r>
        <w:rPr>
          <w:spacing w:val="6"/>
          <w:sz w:val="28"/>
          <w:szCs w:val="28"/>
          <w:lang w:val="uk-UA"/>
        </w:rPr>
        <w:t xml:space="preserve">Науковий керівник: </w:t>
      </w:r>
      <w:r>
        <w:rPr>
          <w:i/>
          <w:spacing w:val="6"/>
          <w:sz w:val="28"/>
          <w:szCs w:val="28"/>
          <w:lang w:val="uk-UA"/>
        </w:rPr>
        <w:t>кандидат філологічних наук, доцент</w:t>
      </w:r>
    </w:p>
    <w:p w:rsidR="00370B86" w:rsidRDefault="00370B86" w:rsidP="00370B86">
      <w:pPr>
        <w:pStyle w:val="afffffffffffffffffffffb"/>
        <w:snapToGrid w:val="0"/>
        <w:ind w:left="2200" w:right="49"/>
        <w:outlineLvl w:val="0"/>
        <w:rPr>
          <w:b/>
          <w:spacing w:val="6"/>
          <w:sz w:val="28"/>
          <w:szCs w:val="28"/>
          <w:lang w:val="uk-UA"/>
        </w:rPr>
      </w:pPr>
      <w:r>
        <w:rPr>
          <w:b/>
          <w:spacing w:val="6"/>
          <w:sz w:val="28"/>
          <w:szCs w:val="28"/>
          <w:lang w:val="uk-UA"/>
        </w:rPr>
        <w:t xml:space="preserve">Акмолаєв </w:t>
      </w:r>
      <w:r>
        <w:rPr>
          <w:b/>
          <w:bCs/>
          <w:sz w:val="28"/>
          <w:szCs w:val="28"/>
          <w:lang w:val="uk-UA"/>
        </w:rPr>
        <w:t>Енвер Сеїдаметович</w:t>
      </w:r>
      <w:r>
        <w:rPr>
          <w:b/>
          <w:spacing w:val="6"/>
          <w:sz w:val="28"/>
          <w:szCs w:val="28"/>
          <w:lang w:val="uk-UA"/>
        </w:rPr>
        <w:t>,</w:t>
      </w:r>
    </w:p>
    <w:p w:rsidR="00370B86" w:rsidRDefault="00370B86" w:rsidP="00370B86">
      <w:pPr>
        <w:pStyle w:val="afffffff7"/>
        <w:spacing w:line="240" w:lineRule="auto"/>
        <w:ind w:left="2200"/>
        <w:jc w:val="both"/>
        <w:rPr>
          <w:sz w:val="28"/>
          <w:szCs w:val="28"/>
          <w:lang w:val="uk-UA"/>
        </w:rPr>
      </w:pPr>
      <w:r>
        <w:rPr>
          <w:sz w:val="28"/>
          <w:szCs w:val="28"/>
          <w:lang w:val="uk-UA"/>
        </w:rPr>
        <w:t>доцент кафедри кримськотатарського та турецького мовознавства Республіканського вищого навчального закладу „Кримський інженерно-педагогічний університет”</w:t>
      </w:r>
    </w:p>
    <w:p w:rsidR="00370B86" w:rsidRDefault="00370B86" w:rsidP="00370B86">
      <w:pPr>
        <w:pStyle w:val="afffffff7"/>
        <w:ind w:firstLine="425"/>
        <w:jc w:val="both"/>
        <w:rPr>
          <w:sz w:val="28"/>
          <w:szCs w:val="28"/>
          <w:lang w:val="uk-UA"/>
        </w:rPr>
      </w:pPr>
    </w:p>
    <w:p w:rsidR="00370B86" w:rsidRDefault="00370B86" w:rsidP="00370B86">
      <w:pPr>
        <w:pStyle w:val="afffffffffffffffffffffb"/>
        <w:snapToGrid w:val="0"/>
        <w:ind w:right="49"/>
        <w:outlineLvl w:val="0"/>
        <w:rPr>
          <w:b/>
          <w:spacing w:val="6"/>
          <w:sz w:val="28"/>
          <w:szCs w:val="28"/>
          <w:lang w:val="uk-UA"/>
        </w:rPr>
      </w:pPr>
      <w:r>
        <w:rPr>
          <w:spacing w:val="6"/>
          <w:sz w:val="28"/>
          <w:szCs w:val="28"/>
          <w:lang w:val="uk-UA"/>
        </w:rPr>
        <w:t>Офіційні опоненти:</w:t>
      </w:r>
      <w:r>
        <w:rPr>
          <w:sz w:val="28"/>
          <w:szCs w:val="28"/>
          <w:lang w:val="uk-UA"/>
        </w:rPr>
        <w:t xml:space="preserve"> </w:t>
      </w:r>
      <w:r>
        <w:rPr>
          <w:i/>
          <w:iCs/>
          <w:sz w:val="28"/>
          <w:szCs w:val="28"/>
          <w:lang w:val="uk-UA"/>
        </w:rPr>
        <w:t>доктор філологічних наук, професор</w:t>
      </w:r>
    </w:p>
    <w:p w:rsidR="00370B86" w:rsidRDefault="00370B86" w:rsidP="00370B86">
      <w:pPr>
        <w:pStyle w:val="afffffffffffffffffffffb"/>
        <w:snapToGrid w:val="0"/>
        <w:ind w:right="49" w:firstLine="2090"/>
        <w:outlineLvl w:val="0"/>
        <w:rPr>
          <w:sz w:val="28"/>
          <w:szCs w:val="28"/>
          <w:lang w:val="uk-UA"/>
        </w:rPr>
      </w:pPr>
      <w:r>
        <w:rPr>
          <w:b/>
          <w:sz w:val="28"/>
          <w:szCs w:val="28"/>
          <w:lang w:val="uk-UA"/>
        </w:rPr>
        <w:t>Меметов Айдер Меметович</w:t>
      </w:r>
      <w:r>
        <w:rPr>
          <w:sz w:val="28"/>
          <w:szCs w:val="28"/>
          <w:lang w:val="uk-UA"/>
        </w:rPr>
        <w:t xml:space="preserve">, </w:t>
      </w:r>
    </w:p>
    <w:p w:rsidR="00370B86" w:rsidRDefault="00370B86" w:rsidP="00370B86">
      <w:pPr>
        <w:ind w:firstLine="2090"/>
        <w:jc w:val="both"/>
        <w:outlineLvl w:val="0"/>
        <w:rPr>
          <w:rFonts w:ascii="Times New Roman" w:hAnsi="Times New Roman"/>
          <w:sz w:val="28"/>
          <w:szCs w:val="28"/>
          <w:lang w:val="uk-UA"/>
        </w:rPr>
      </w:pPr>
      <w:r>
        <w:rPr>
          <w:rFonts w:ascii="Times New Roman" w:hAnsi="Times New Roman"/>
          <w:sz w:val="28"/>
          <w:szCs w:val="28"/>
          <w:lang w:val="uk-UA"/>
        </w:rPr>
        <w:t xml:space="preserve">декан факультету кримськотатарської та східної філології </w:t>
      </w:r>
    </w:p>
    <w:p w:rsidR="00370B86" w:rsidRDefault="00370B86" w:rsidP="00370B86">
      <w:pPr>
        <w:ind w:firstLine="2090"/>
        <w:jc w:val="both"/>
        <w:outlineLvl w:val="0"/>
        <w:rPr>
          <w:rFonts w:ascii="Times New Roman" w:hAnsi="Times New Roman"/>
          <w:sz w:val="28"/>
          <w:szCs w:val="28"/>
          <w:lang w:val="uk-UA"/>
        </w:rPr>
      </w:pPr>
      <w:r>
        <w:rPr>
          <w:rFonts w:ascii="Times New Roman" w:hAnsi="Times New Roman"/>
          <w:sz w:val="28"/>
          <w:szCs w:val="28"/>
        </w:rPr>
        <w:t>Тавр</w:t>
      </w:r>
      <w:r>
        <w:rPr>
          <w:rFonts w:ascii="Times New Roman" w:hAnsi="Times New Roman"/>
          <w:sz w:val="28"/>
          <w:szCs w:val="28"/>
          <w:lang w:val="uk-UA"/>
        </w:rPr>
        <w:t>ійського</w:t>
      </w:r>
      <w:r>
        <w:rPr>
          <w:rFonts w:ascii="Times New Roman" w:hAnsi="Times New Roman"/>
          <w:sz w:val="28"/>
          <w:szCs w:val="28"/>
        </w:rPr>
        <w:t xml:space="preserve"> нац</w:t>
      </w:r>
      <w:r>
        <w:rPr>
          <w:rFonts w:ascii="Times New Roman" w:hAnsi="Times New Roman"/>
          <w:sz w:val="28"/>
          <w:szCs w:val="28"/>
          <w:lang w:val="uk-UA"/>
        </w:rPr>
        <w:t>і</w:t>
      </w:r>
      <w:r>
        <w:rPr>
          <w:rFonts w:ascii="Times New Roman" w:hAnsi="Times New Roman"/>
          <w:sz w:val="28"/>
          <w:szCs w:val="28"/>
        </w:rPr>
        <w:t>ональн</w:t>
      </w:r>
      <w:r>
        <w:rPr>
          <w:rFonts w:ascii="Times New Roman" w:hAnsi="Times New Roman"/>
          <w:sz w:val="28"/>
          <w:szCs w:val="28"/>
          <w:lang w:val="uk-UA"/>
        </w:rPr>
        <w:t>ого</w:t>
      </w:r>
      <w:r>
        <w:rPr>
          <w:rFonts w:ascii="Times New Roman" w:hAnsi="Times New Roman"/>
          <w:sz w:val="28"/>
          <w:szCs w:val="28"/>
        </w:rPr>
        <w:t xml:space="preserve"> ун</w:t>
      </w:r>
      <w:r>
        <w:rPr>
          <w:rFonts w:ascii="Times New Roman" w:hAnsi="Times New Roman"/>
          <w:sz w:val="28"/>
          <w:szCs w:val="28"/>
          <w:lang w:val="uk-UA"/>
        </w:rPr>
        <w:t>і</w:t>
      </w:r>
      <w:r>
        <w:rPr>
          <w:rFonts w:ascii="Times New Roman" w:hAnsi="Times New Roman"/>
          <w:sz w:val="28"/>
          <w:szCs w:val="28"/>
        </w:rPr>
        <w:t>верситет</w:t>
      </w:r>
      <w:r>
        <w:rPr>
          <w:rFonts w:ascii="Times New Roman" w:hAnsi="Times New Roman"/>
          <w:sz w:val="28"/>
          <w:szCs w:val="28"/>
          <w:lang w:val="uk-UA"/>
        </w:rPr>
        <w:t>у</w:t>
      </w:r>
      <w:r>
        <w:rPr>
          <w:rFonts w:ascii="Times New Roman" w:hAnsi="Times New Roman"/>
          <w:sz w:val="28"/>
          <w:szCs w:val="28"/>
        </w:rPr>
        <w:t xml:space="preserve"> </w:t>
      </w:r>
    </w:p>
    <w:p w:rsidR="00370B86" w:rsidRDefault="00370B86" w:rsidP="00370B86">
      <w:pPr>
        <w:pStyle w:val="afffffffffffffffffffffb"/>
        <w:snapToGrid w:val="0"/>
        <w:ind w:right="49" w:firstLine="2090"/>
        <w:outlineLvl w:val="0"/>
        <w:rPr>
          <w:sz w:val="28"/>
          <w:szCs w:val="28"/>
          <w:lang w:val="uk-UA"/>
        </w:rPr>
      </w:pPr>
      <w:r>
        <w:rPr>
          <w:sz w:val="28"/>
          <w:szCs w:val="28"/>
          <w:lang w:val="uk-UA"/>
        </w:rPr>
        <w:t>і</w:t>
      </w:r>
      <w:r>
        <w:rPr>
          <w:sz w:val="28"/>
          <w:szCs w:val="28"/>
        </w:rPr>
        <w:t>м. В.</w:t>
      </w:r>
      <w:r>
        <w:rPr>
          <w:sz w:val="28"/>
          <w:szCs w:val="28"/>
          <w:lang w:val="uk-UA"/>
        </w:rPr>
        <w:t>І</w:t>
      </w:r>
      <w:r>
        <w:rPr>
          <w:sz w:val="28"/>
          <w:szCs w:val="28"/>
        </w:rPr>
        <w:t>. Вернадс</w:t>
      </w:r>
      <w:r>
        <w:rPr>
          <w:sz w:val="28"/>
          <w:szCs w:val="28"/>
          <w:lang w:val="uk-UA"/>
        </w:rPr>
        <w:t>ь</w:t>
      </w:r>
      <w:r>
        <w:rPr>
          <w:sz w:val="28"/>
          <w:szCs w:val="28"/>
        </w:rPr>
        <w:t>кого</w:t>
      </w:r>
    </w:p>
    <w:p w:rsidR="00370B86" w:rsidRDefault="00370B86" w:rsidP="00370B86">
      <w:pPr>
        <w:pStyle w:val="afffffffffffffffffffffb"/>
        <w:snapToGrid w:val="0"/>
        <w:ind w:right="49" w:firstLine="1871"/>
        <w:outlineLvl w:val="0"/>
        <w:rPr>
          <w:sz w:val="28"/>
          <w:szCs w:val="28"/>
          <w:lang w:val="uk-UA"/>
        </w:rPr>
      </w:pPr>
    </w:p>
    <w:p w:rsidR="00370B86" w:rsidRDefault="00370B86" w:rsidP="00370B86">
      <w:pPr>
        <w:pStyle w:val="afffffffffffffffffffffb"/>
        <w:snapToGrid w:val="0"/>
        <w:ind w:left="2090" w:right="49"/>
        <w:outlineLvl w:val="0"/>
        <w:rPr>
          <w:rStyle w:val="inhead1"/>
          <w:i/>
          <w:iCs/>
          <w:lang w:val="uk-UA"/>
        </w:rPr>
      </w:pPr>
      <w:r>
        <w:rPr>
          <w:rStyle w:val="inhead1"/>
          <w:i/>
          <w:iCs/>
          <w:lang w:val="uk-UA"/>
        </w:rPr>
        <w:t>кандидат філологічних наук, доцент</w:t>
      </w:r>
    </w:p>
    <w:p w:rsidR="00370B86" w:rsidRDefault="00370B86" w:rsidP="00370B86">
      <w:pPr>
        <w:pStyle w:val="afffffffffffffffffffffb"/>
        <w:snapToGrid w:val="0"/>
        <w:ind w:left="2090" w:right="49"/>
        <w:outlineLvl w:val="0"/>
        <w:rPr>
          <w:rStyle w:val="inhead1"/>
          <w:b/>
          <w:bCs/>
        </w:rPr>
      </w:pPr>
      <w:r>
        <w:rPr>
          <w:rStyle w:val="inhead1"/>
          <w:b/>
          <w:bCs/>
          <w:lang w:val="uk-UA"/>
        </w:rPr>
        <w:t>Підвойний Володимир Миколайович</w:t>
      </w:r>
      <w:r>
        <w:rPr>
          <w:rStyle w:val="inhead1"/>
          <w:b/>
          <w:bCs/>
        </w:rPr>
        <w:t>,</w:t>
      </w:r>
    </w:p>
    <w:p w:rsidR="00370B86" w:rsidRDefault="00370B86" w:rsidP="00370B86">
      <w:pPr>
        <w:pStyle w:val="afffffffffffffffffffffb"/>
        <w:snapToGrid w:val="0"/>
        <w:ind w:left="2090" w:right="49"/>
        <w:outlineLvl w:val="0"/>
        <w:rPr>
          <w:rStyle w:val="inhead1"/>
          <w:lang w:val="uk-UA"/>
        </w:rPr>
      </w:pPr>
      <w:r>
        <w:rPr>
          <w:rStyle w:val="inhead1"/>
          <w:lang w:val="uk-UA"/>
        </w:rPr>
        <w:t>завідувач кафедри тюркології</w:t>
      </w:r>
    </w:p>
    <w:p w:rsidR="00370B86" w:rsidRDefault="00370B86" w:rsidP="00370B86">
      <w:pPr>
        <w:pStyle w:val="afffffffffffffffffffffb"/>
        <w:snapToGrid w:val="0"/>
        <w:ind w:left="2090" w:right="49"/>
        <w:outlineLvl w:val="0"/>
        <w:rPr>
          <w:rStyle w:val="inhead1"/>
          <w:lang w:val="uk-UA"/>
        </w:rPr>
      </w:pPr>
      <w:r>
        <w:rPr>
          <w:rStyle w:val="inhead1"/>
          <w:lang w:val="uk-UA"/>
        </w:rPr>
        <w:t>Інституту філології Київського національного</w:t>
      </w:r>
    </w:p>
    <w:p w:rsidR="00370B86" w:rsidRDefault="00370B86" w:rsidP="00370B86">
      <w:pPr>
        <w:pStyle w:val="afffffffffffffffffffffb"/>
        <w:snapToGrid w:val="0"/>
        <w:ind w:left="2090" w:right="49"/>
        <w:outlineLvl w:val="0"/>
        <w:rPr>
          <w:rStyle w:val="inhead1"/>
          <w:lang w:val="uk-UA"/>
        </w:rPr>
      </w:pPr>
      <w:r>
        <w:rPr>
          <w:rStyle w:val="inhead1"/>
          <w:lang w:val="uk-UA"/>
        </w:rPr>
        <w:t>університету ім. Тараса Шевченка</w:t>
      </w:r>
    </w:p>
    <w:p w:rsidR="00370B86" w:rsidRDefault="00370B86" w:rsidP="00370B86">
      <w:pPr>
        <w:pStyle w:val="afffffffffffffffffffffb"/>
        <w:snapToGrid w:val="0"/>
        <w:ind w:right="49" w:firstLine="851"/>
        <w:jc w:val="both"/>
        <w:rPr>
          <w:spacing w:val="6"/>
          <w:sz w:val="28"/>
          <w:szCs w:val="28"/>
          <w:lang w:val="uk-UA"/>
        </w:rPr>
      </w:pPr>
    </w:p>
    <w:p w:rsidR="00370B86" w:rsidRDefault="00370B86" w:rsidP="00370B86">
      <w:pPr>
        <w:pStyle w:val="afffffffffffffffffffffb"/>
        <w:snapToGrid w:val="0"/>
        <w:ind w:right="49" w:firstLine="550"/>
        <w:jc w:val="both"/>
        <w:rPr>
          <w:spacing w:val="6"/>
          <w:sz w:val="28"/>
          <w:szCs w:val="28"/>
          <w:lang w:val="uk-UA"/>
        </w:rPr>
      </w:pPr>
      <w:r>
        <w:rPr>
          <w:spacing w:val="6"/>
          <w:sz w:val="28"/>
          <w:szCs w:val="28"/>
          <w:lang w:val="uk-UA"/>
        </w:rPr>
        <w:t xml:space="preserve">Захист відбудеться </w:t>
      </w:r>
      <w:r>
        <w:rPr>
          <w:spacing w:val="6"/>
          <w:sz w:val="28"/>
          <w:szCs w:val="28"/>
          <w:u w:val="single"/>
          <w:lang w:val="uk-UA"/>
        </w:rPr>
        <w:t>“20“жовтня</w:t>
      </w:r>
      <w:r>
        <w:rPr>
          <w:spacing w:val="6"/>
          <w:sz w:val="28"/>
          <w:szCs w:val="28"/>
          <w:lang w:val="uk-UA"/>
        </w:rPr>
        <w:t xml:space="preserve"> 200</w:t>
      </w:r>
      <w:r>
        <w:rPr>
          <w:spacing w:val="6"/>
          <w:sz w:val="28"/>
          <w:szCs w:val="28"/>
        </w:rPr>
        <w:t>9</w:t>
      </w:r>
      <w:r>
        <w:rPr>
          <w:spacing w:val="6"/>
          <w:sz w:val="28"/>
          <w:szCs w:val="28"/>
          <w:lang w:val="uk-UA"/>
        </w:rPr>
        <w:t xml:space="preserve"> р. о</w:t>
      </w:r>
      <w:r>
        <w:rPr>
          <w:spacing w:val="6"/>
          <w:sz w:val="28"/>
          <w:szCs w:val="28"/>
          <w:u w:val="single"/>
          <w:lang w:val="uk-UA"/>
        </w:rPr>
        <w:t xml:space="preserve"> 10 </w:t>
      </w:r>
      <w:r>
        <w:rPr>
          <w:spacing w:val="6"/>
          <w:sz w:val="28"/>
          <w:szCs w:val="28"/>
          <w:lang w:val="uk-UA"/>
        </w:rPr>
        <w:t>годині на засіданні спеціалізованої вченої ради Д 26.174.02 в Інституті сходознавства ім. А</w:t>
      </w:r>
      <w:r>
        <w:rPr>
          <w:spacing w:val="6"/>
          <w:sz w:val="28"/>
          <w:szCs w:val="28"/>
        </w:rPr>
        <w:t>.</w:t>
      </w:r>
      <w:r>
        <w:rPr>
          <w:spacing w:val="6"/>
          <w:sz w:val="28"/>
          <w:szCs w:val="28"/>
          <w:lang w:val="uk-UA"/>
        </w:rPr>
        <w:t>Ю.</w:t>
      </w:r>
      <w:r>
        <w:rPr>
          <w:spacing w:val="6"/>
          <w:sz w:val="28"/>
          <w:szCs w:val="28"/>
        </w:rPr>
        <w:t xml:space="preserve"> </w:t>
      </w:r>
      <w:r>
        <w:rPr>
          <w:spacing w:val="6"/>
          <w:sz w:val="28"/>
          <w:szCs w:val="28"/>
          <w:lang w:val="uk-UA"/>
        </w:rPr>
        <w:t>Кримського НАН України за адресою: 01001, м. Київ, вул. Грушевського, 4.</w:t>
      </w:r>
    </w:p>
    <w:p w:rsidR="00370B86" w:rsidRDefault="00370B86" w:rsidP="00370B86">
      <w:pPr>
        <w:pStyle w:val="afffffffffffffffffffffb"/>
        <w:snapToGrid w:val="0"/>
        <w:ind w:right="49" w:firstLine="550"/>
        <w:jc w:val="both"/>
        <w:rPr>
          <w:spacing w:val="6"/>
          <w:sz w:val="28"/>
          <w:szCs w:val="28"/>
          <w:lang w:val="uk-UA"/>
        </w:rPr>
      </w:pPr>
    </w:p>
    <w:p w:rsidR="00370B86" w:rsidRDefault="00370B86" w:rsidP="00370B86">
      <w:pPr>
        <w:pStyle w:val="afffffffffffffffffffffb"/>
        <w:snapToGrid w:val="0"/>
        <w:ind w:right="49" w:firstLine="550"/>
        <w:jc w:val="both"/>
        <w:rPr>
          <w:spacing w:val="6"/>
          <w:sz w:val="28"/>
          <w:szCs w:val="28"/>
          <w:lang w:val="uk-UA"/>
        </w:rPr>
      </w:pPr>
      <w:r>
        <w:rPr>
          <w:spacing w:val="6"/>
          <w:sz w:val="28"/>
          <w:szCs w:val="28"/>
          <w:lang w:val="uk-UA"/>
        </w:rPr>
        <w:t>З дисертацією можна ознайомитися в бібліотеці Інституту сходознавства ім. А. Кримського НАН України за адресою: м. Київ-1, вул. Грушевського, 4, к. 207.</w:t>
      </w:r>
    </w:p>
    <w:p w:rsidR="00370B86" w:rsidRDefault="00370B86" w:rsidP="00370B86">
      <w:pPr>
        <w:pStyle w:val="afffffffffffffffffffffb"/>
        <w:snapToGrid w:val="0"/>
        <w:ind w:right="49" w:firstLine="851"/>
        <w:jc w:val="both"/>
        <w:rPr>
          <w:spacing w:val="6"/>
          <w:sz w:val="28"/>
          <w:szCs w:val="28"/>
          <w:lang w:val="uk-UA"/>
        </w:rPr>
      </w:pPr>
    </w:p>
    <w:p w:rsidR="00370B86" w:rsidRDefault="00370B86" w:rsidP="00370B86">
      <w:pPr>
        <w:pStyle w:val="afffffffffffffffffffffb"/>
        <w:snapToGrid w:val="0"/>
        <w:ind w:right="49"/>
        <w:jc w:val="both"/>
        <w:rPr>
          <w:spacing w:val="6"/>
          <w:sz w:val="28"/>
          <w:szCs w:val="28"/>
          <w:lang w:val="uk-UA"/>
        </w:rPr>
      </w:pPr>
      <w:r>
        <w:rPr>
          <w:spacing w:val="6"/>
          <w:sz w:val="28"/>
          <w:szCs w:val="28"/>
          <w:lang w:val="uk-UA"/>
        </w:rPr>
        <w:t xml:space="preserve">Автореферат розіслано </w:t>
      </w:r>
      <w:r>
        <w:rPr>
          <w:spacing w:val="6"/>
          <w:sz w:val="28"/>
          <w:szCs w:val="28"/>
          <w:u w:val="single"/>
          <w:lang w:val="uk-UA"/>
        </w:rPr>
        <w:t xml:space="preserve">“15 “вересня </w:t>
      </w:r>
      <w:r>
        <w:rPr>
          <w:spacing w:val="6"/>
          <w:sz w:val="28"/>
          <w:szCs w:val="28"/>
          <w:lang w:val="uk-UA"/>
        </w:rPr>
        <w:t>2009 р.</w:t>
      </w:r>
    </w:p>
    <w:p w:rsidR="00370B86" w:rsidRDefault="00370B86" w:rsidP="00370B86">
      <w:pPr>
        <w:pStyle w:val="afffffffffffffffffffffb"/>
        <w:snapToGrid w:val="0"/>
        <w:ind w:right="49" w:firstLine="851"/>
        <w:jc w:val="both"/>
        <w:rPr>
          <w:spacing w:val="6"/>
          <w:sz w:val="28"/>
          <w:szCs w:val="28"/>
          <w:lang w:val="uk-UA"/>
        </w:rPr>
      </w:pPr>
    </w:p>
    <w:p w:rsidR="00370B86" w:rsidRDefault="00370B86" w:rsidP="00370B86">
      <w:pPr>
        <w:pStyle w:val="afffffffffffffffffffffb"/>
        <w:snapToGrid w:val="0"/>
        <w:ind w:right="49"/>
        <w:jc w:val="both"/>
        <w:outlineLvl w:val="0"/>
        <w:rPr>
          <w:spacing w:val="6"/>
          <w:sz w:val="28"/>
          <w:szCs w:val="28"/>
          <w:lang w:val="uk-UA"/>
        </w:rPr>
      </w:pPr>
      <w:r>
        <w:rPr>
          <w:spacing w:val="6"/>
          <w:sz w:val="28"/>
          <w:szCs w:val="28"/>
          <w:lang w:val="uk-UA"/>
        </w:rPr>
        <w:t>Вчений секретар</w:t>
      </w:r>
    </w:p>
    <w:p w:rsidR="00370B86" w:rsidRDefault="00370B86" w:rsidP="00370B86">
      <w:pPr>
        <w:pStyle w:val="afffffffffffffffffffffb"/>
        <w:snapToGrid w:val="0"/>
        <w:ind w:right="49"/>
        <w:jc w:val="both"/>
        <w:rPr>
          <w:spacing w:val="6"/>
          <w:sz w:val="28"/>
          <w:szCs w:val="28"/>
          <w:lang w:val="uk-UA"/>
        </w:rPr>
      </w:pPr>
      <w:r>
        <w:rPr>
          <w:spacing w:val="6"/>
          <w:sz w:val="28"/>
          <w:szCs w:val="28"/>
          <w:lang w:val="uk-UA"/>
        </w:rPr>
        <w:t>спеціалізованої вченої ради</w:t>
      </w:r>
    </w:p>
    <w:p w:rsidR="00370B86" w:rsidRDefault="00370B86" w:rsidP="00370B86">
      <w:pPr>
        <w:pStyle w:val="afffffffffffffffffffffb"/>
        <w:snapToGrid w:val="0"/>
        <w:ind w:right="49"/>
        <w:rPr>
          <w:spacing w:val="6"/>
          <w:sz w:val="28"/>
          <w:szCs w:val="28"/>
          <w:lang w:val="uk-UA"/>
        </w:rPr>
      </w:pPr>
      <w:r>
        <w:rPr>
          <w:spacing w:val="6"/>
          <w:sz w:val="28"/>
          <w:szCs w:val="28"/>
          <w:lang w:val="uk-UA"/>
        </w:rPr>
        <w:t>кандидат філологічних наук                                           Мотріченко О.М.</w:t>
      </w:r>
    </w:p>
    <w:p w:rsidR="00370B86" w:rsidRDefault="00370B86" w:rsidP="00370B86">
      <w:pPr>
        <w:ind w:firstLine="567"/>
        <w:jc w:val="center"/>
        <w:outlineLvl w:val="0"/>
        <w:rPr>
          <w:rFonts w:ascii="Times New Roman" w:hAnsi="Times New Roman"/>
          <w:b/>
          <w:color w:val="1D1B11"/>
          <w:sz w:val="28"/>
          <w:szCs w:val="28"/>
          <w:lang w:val="uk-UA"/>
        </w:rPr>
      </w:pPr>
      <w:r>
        <w:rPr>
          <w:rFonts w:ascii="Times New Roman" w:hAnsi="Times New Roman"/>
          <w:b/>
          <w:color w:val="1D1B11"/>
          <w:sz w:val="28"/>
          <w:szCs w:val="28"/>
        </w:rPr>
        <w:br w:type="page"/>
      </w:r>
      <w:r>
        <w:rPr>
          <w:rFonts w:ascii="Times New Roman" w:hAnsi="Times New Roman"/>
          <w:b/>
          <w:color w:val="1D1B11"/>
          <w:sz w:val="28"/>
          <w:szCs w:val="28"/>
          <w:lang w:val="uk-UA"/>
        </w:rPr>
        <w:lastRenderedPageBreak/>
        <w:t>ЗАГАЛЬНА</w:t>
      </w:r>
      <w:r>
        <w:rPr>
          <w:rFonts w:ascii="Times New Roman" w:hAnsi="Times New Roman"/>
          <w:b/>
          <w:color w:val="1D1B11"/>
          <w:sz w:val="28"/>
          <w:szCs w:val="28"/>
        </w:rPr>
        <w:t xml:space="preserve"> ХАРАКТЕРИСТИКА </w:t>
      </w:r>
      <w:r>
        <w:rPr>
          <w:rFonts w:ascii="Times New Roman" w:hAnsi="Times New Roman"/>
          <w:b/>
          <w:color w:val="1D1B11"/>
          <w:sz w:val="28"/>
          <w:szCs w:val="28"/>
          <w:lang w:val="uk-UA"/>
        </w:rPr>
        <w:t>РОБОТИ</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b/>
          <w:color w:val="1D1B11"/>
          <w:sz w:val="28"/>
          <w:szCs w:val="28"/>
        </w:rPr>
        <w:t>Актуальн</w:t>
      </w:r>
      <w:r>
        <w:rPr>
          <w:rFonts w:ascii="Times New Roman" w:hAnsi="Times New Roman"/>
          <w:b/>
          <w:color w:val="1D1B11"/>
          <w:sz w:val="28"/>
          <w:szCs w:val="28"/>
          <w:lang w:val="uk-UA"/>
        </w:rPr>
        <w:t>і</w:t>
      </w:r>
      <w:r>
        <w:rPr>
          <w:rFonts w:ascii="Times New Roman" w:hAnsi="Times New Roman"/>
          <w:b/>
          <w:color w:val="1D1B11"/>
          <w:sz w:val="28"/>
          <w:szCs w:val="28"/>
        </w:rPr>
        <w:t xml:space="preserve">сть </w:t>
      </w:r>
      <w:r>
        <w:rPr>
          <w:rFonts w:ascii="Times New Roman" w:hAnsi="Times New Roman"/>
          <w:b/>
          <w:color w:val="1D1B11"/>
          <w:sz w:val="28"/>
          <w:szCs w:val="28"/>
          <w:lang w:val="uk-UA"/>
        </w:rPr>
        <w:t>дослідження</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ій</w:t>
      </w:r>
      <w:r>
        <w:rPr>
          <w:rFonts w:ascii="Times New Roman" w:hAnsi="Times New Roman"/>
          <w:color w:val="1D1B11"/>
          <w:sz w:val="28"/>
          <w:szCs w:val="28"/>
        </w:rPr>
        <w:t xml:space="preserve"> </w:t>
      </w:r>
      <w:r>
        <w:rPr>
          <w:rFonts w:ascii="Times New Roman" w:hAnsi="Times New Roman"/>
          <w:color w:val="1D1B11"/>
          <w:sz w:val="28"/>
          <w:szCs w:val="28"/>
          <w:lang w:val="uk-UA"/>
        </w:rPr>
        <w:t>мові</w:t>
      </w:r>
      <w:r>
        <w:rPr>
          <w:rFonts w:ascii="Times New Roman" w:hAnsi="Times New Roman"/>
          <w:color w:val="1D1B11"/>
          <w:sz w:val="28"/>
          <w:szCs w:val="28"/>
        </w:rPr>
        <w:t xml:space="preserve"> </w:t>
      </w:r>
      <w:r>
        <w:rPr>
          <w:rFonts w:ascii="Times New Roman" w:hAnsi="Times New Roman"/>
          <w:color w:val="1D1B11"/>
          <w:sz w:val="28"/>
          <w:szCs w:val="28"/>
          <w:lang w:val="uk-UA"/>
        </w:rPr>
        <w:t>є</w:t>
      </w:r>
      <w:r>
        <w:rPr>
          <w:rFonts w:ascii="Times New Roman" w:hAnsi="Times New Roman"/>
          <w:color w:val="1D1B11"/>
          <w:sz w:val="28"/>
          <w:szCs w:val="28"/>
        </w:rPr>
        <w:t xml:space="preserve"> одн</w:t>
      </w:r>
      <w:r>
        <w:rPr>
          <w:rFonts w:ascii="Times New Roman" w:hAnsi="Times New Roman"/>
          <w:color w:val="1D1B11"/>
          <w:sz w:val="28"/>
          <w:szCs w:val="28"/>
          <w:lang w:val="uk-UA"/>
        </w:rPr>
        <w:t>ією</w:t>
      </w:r>
      <w:r>
        <w:rPr>
          <w:rFonts w:ascii="Times New Roman" w:hAnsi="Times New Roman"/>
          <w:color w:val="1D1B11"/>
          <w:sz w:val="28"/>
          <w:szCs w:val="28"/>
        </w:rPr>
        <w:t xml:space="preserve"> з мало</w:t>
      </w:r>
      <w:r>
        <w:rPr>
          <w:rFonts w:ascii="Times New Roman" w:hAnsi="Times New Roman"/>
          <w:color w:val="1D1B11"/>
          <w:sz w:val="28"/>
          <w:szCs w:val="28"/>
          <w:lang w:val="uk-UA"/>
        </w:rPr>
        <w:t>вивчених</w:t>
      </w:r>
      <w:r>
        <w:rPr>
          <w:rFonts w:ascii="Times New Roman" w:hAnsi="Times New Roman"/>
          <w:color w:val="1D1B11"/>
          <w:sz w:val="28"/>
          <w:szCs w:val="28"/>
        </w:rPr>
        <w:t xml:space="preserve"> част</w:t>
      </w:r>
      <w:r>
        <w:rPr>
          <w:rFonts w:ascii="Times New Roman" w:hAnsi="Times New Roman"/>
          <w:color w:val="1D1B11"/>
          <w:sz w:val="28"/>
          <w:szCs w:val="28"/>
          <w:lang w:val="uk-UA"/>
        </w:rPr>
        <w:t>ин</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 не</w:t>
      </w:r>
      <w:r>
        <w:rPr>
          <w:rFonts w:ascii="Times New Roman" w:hAnsi="Times New Roman"/>
          <w:color w:val="1D1B11"/>
          <w:sz w:val="28"/>
          <w:szCs w:val="28"/>
          <w:lang w:val="uk-UA"/>
        </w:rPr>
        <w:t>зважаючи</w:t>
      </w:r>
      <w:r>
        <w:rPr>
          <w:rFonts w:ascii="Times New Roman" w:hAnsi="Times New Roman"/>
          <w:color w:val="1D1B11"/>
          <w:sz w:val="28"/>
          <w:szCs w:val="28"/>
        </w:rPr>
        <w:t xml:space="preserve"> на т</w:t>
      </w:r>
      <w:r>
        <w:rPr>
          <w:rFonts w:ascii="Times New Roman" w:hAnsi="Times New Roman"/>
          <w:color w:val="1D1B11"/>
          <w:sz w:val="28"/>
          <w:szCs w:val="28"/>
          <w:lang w:val="uk-UA"/>
        </w:rPr>
        <w:t>е</w:t>
      </w:r>
      <w:r>
        <w:rPr>
          <w:rFonts w:ascii="Times New Roman" w:hAnsi="Times New Roman"/>
          <w:color w:val="1D1B11"/>
          <w:sz w:val="28"/>
          <w:szCs w:val="28"/>
        </w:rPr>
        <w:t xml:space="preserve"> </w:t>
      </w:r>
      <w:r>
        <w:rPr>
          <w:rFonts w:ascii="Times New Roman" w:hAnsi="Times New Roman"/>
          <w:color w:val="1D1B11"/>
          <w:sz w:val="28"/>
          <w:szCs w:val="28"/>
          <w:lang w:val="uk-UA"/>
        </w:rPr>
        <w:t>щ</w:t>
      </w:r>
      <w:r>
        <w:rPr>
          <w:rFonts w:ascii="Times New Roman" w:hAnsi="Times New Roman"/>
          <w:color w:val="1D1B11"/>
          <w:sz w:val="28"/>
          <w:szCs w:val="28"/>
        </w:rPr>
        <w:t xml:space="preserve">о </w:t>
      </w:r>
      <w:r>
        <w:rPr>
          <w:rFonts w:ascii="Times New Roman" w:hAnsi="Times New Roman"/>
          <w:color w:val="1D1B11"/>
          <w:sz w:val="28"/>
          <w:szCs w:val="28"/>
          <w:lang w:val="uk-UA"/>
        </w:rPr>
        <w:t>з</w:t>
      </w:r>
      <w:r>
        <w:rPr>
          <w:rFonts w:ascii="Times New Roman" w:hAnsi="Times New Roman"/>
          <w:color w:val="1D1B11"/>
          <w:sz w:val="28"/>
          <w:szCs w:val="28"/>
        </w:rPr>
        <w:t xml:space="preserve"> давн</w:t>
      </w:r>
      <w:r>
        <w:rPr>
          <w:rFonts w:ascii="Times New Roman" w:hAnsi="Times New Roman"/>
          <w:color w:val="1D1B11"/>
          <w:sz w:val="28"/>
          <w:szCs w:val="28"/>
          <w:lang w:val="uk-UA"/>
        </w:rPr>
        <w:t>і</w:t>
      </w:r>
      <w:r>
        <w:rPr>
          <w:rFonts w:ascii="Times New Roman" w:hAnsi="Times New Roman"/>
          <w:color w:val="1D1B11"/>
          <w:sz w:val="28"/>
          <w:szCs w:val="28"/>
        </w:rPr>
        <w:t xml:space="preserve">х </w:t>
      </w:r>
      <w:r>
        <w:rPr>
          <w:rFonts w:ascii="Times New Roman" w:hAnsi="Times New Roman"/>
          <w:color w:val="1D1B11"/>
          <w:sz w:val="28"/>
          <w:szCs w:val="28"/>
          <w:lang w:val="uk-UA"/>
        </w:rPr>
        <w:t>пір</w:t>
      </w:r>
      <w:r>
        <w:rPr>
          <w:rFonts w:ascii="Times New Roman" w:hAnsi="Times New Roman"/>
          <w:color w:val="1D1B11"/>
          <w:sz w:val="28"/>
          <w:szCs w:val="28"/>
        </w:rPr>
        <w:t xml:space="preserve"> прив</w:t>
      </w:r>
      <w:r>
        <w:rPr>
          <w:rFonts w:ascii="Times New Roman" w:hAnsi="Times New Roman"/>
          <w:color w:val="1D1B11"/>
          <w:sz w:val="28"/>
          <w:szCs w:val="28"/>
          <w:lang w:val="uk-UA"/>
        </w:rPr>
        <w:t>ертає</w:t>
      </w:r>
      <w:r>
        <w:rPr>
          <w:rFonts w:ascii="Times New Roman" w:hAnsi="Times New Roman"/>
          <w:color w:val="1D1B11"/>
          <w:sz w:val="28"/>
          <w:szCs w:val="28"/>
        </w:rPr>
        <w:t xml:space="preserve"> </w:t>
      </w:r>
      <w:r>
        <w:rPr>
          <w:rFonts w:ascii="Times New Roman" w:hAnsi="Times New Roman"/>
          <w:color w:val="1D1B11"/>
          <w:sz w:val="28"/>
          <w:szCs w:val="28"/>
          <w:lang w:val="uk-UA"/>
        </w:rPr>
        <w:t>увагу дослідників</w:t>
      </w:r>
      <w:r>
        <w:rPr>
          <w:rFonts w:ascii="Times New Roman" w:hAnsi="Times New Roman"/>
          <w:color w:val="1D1B11"/>
          <w:sz w:val="28"/>
          <w:szCs w:val="28"/>
        </w:rPr>
        <w:t xml:space="preserve">. </w:t>
      </w:r>
    </w:p>
    <w:p w:rsidR="00370B86" w:rsidRDefault="00370B86" w:rsidP="00370B86">
      <w:pPr>
        <w:ind w:firstLine="567"/>
        <w:jc w:val="both"/>
        <w:outlineLvl w:val="0"/>
        <w:rPr>
          <w:rFonts w:ascii="Times New Roman" w:hAnsi="Times New Roman"/>
          <w:sz w:val="28"/>
          <w:szCs w:val="28"/>
        </w:rPr>
      </w:pPr>
      <w:r>
        <w:rPr>
          <w:rFonts w:ascii="Times New Roman" w:hAnsi="Times New Roman"/>
          <w:sz w:val="28"/>
          <w:szCs w:val="28"/>
          <w:lang w:val="uk-UA"/>
        </w:rPr>
        <w:t>Сучасний стан</w:t>
      </w:r>
      <w:r>
        <w:rPr>
          <w:rFonts w:ascii="Times New Roman" w:hAnsi="Times New Roman"/>
          <w:sz w:val="28"/>
          <w:szCs w:val="28"/>
        </w:rPr>
        <w:t xml:space="preserve"> </w:t>
      </w:r>
      <w:r>
        <w:rPr>
          <w:rFonts w:ascii="Times New Roman" w:hAnsi="Times New Roman"/>
          <w:sz w:val="28"/>
          <w:szCs w:val="28"/>
          <w:lang w:val="uk-UA"/>
        </w:rPr>
        <w:t>мови</w:t>
      </w:r>
      <w:r>
        <w:rPr>
          <w:rFonts w:ascii="Times New Roman" w:hAnsi="Times New Roman"/>
          <w:sz w:val="28"/>
          <w:szCs w:val="28"/>
        </w:rPr>
        <w:t xml:space="preserve"> </w:t>
      </w:r>
      <w:r>
        <w:rPr>
          <w:rFonts w:ascii="Times New Roman" w:hAnsi="Times New Roman"/>
          <w:sz w:val="28"/>
          <w:szCs w:val="28"/>
          <w:lang w:val="uk-UA"/>
        </w:rPr>
        <w:t>та</w:t>
      </w:r>
      <w:r>
        <w:rPr>
          <w:rFonts w:ascii="Times New Roman" w:hAnsi="Times New Roman"/>
          <w:sz w:val="28"/>
          <w:szCs w:val="28"/>
        </w:rPr>
        <w:t xml:space="preserve"> проблем</w:t>
      </w:r>
      <w:r>
        <w:rPr>
          <w:rFonts w:ascii="Times New Roman" w:hAnsi="Times New Roman"/>
          <w:sz w:val="28"/>
          <w:szCs w:val="28"/>
          <w:lang w:val="uk-UA"/>
        </w:rPr>
        <w:t>и</w:t>
      </w:r>
      <w:r>
        <w:rPr>
          <w:rFonts w:ascii="Times New Roman" w:hAnsi="Times New Roman"/>
          <w:sz w:val="28"/>
          <w:szCs w:val="28"/>
        </w:rPr>
        <w:t xml:space="preserve"> </w:t>
      </w:r>
      <w:r>
        <w:rPr>
          <w:rFonts w:ascii="Times New Roman" w:hAnsi="Times New Roman"/>
          <w:sz w:val="28"/>
          <w:szCs w:val="28"/>
          <w:lang w:val="uk-UA"/>
        </w:rPr>
        <w:t>її</w:t>
      </w:r>
      <w:r>
        <w:rPr>
          <w:rFonts w:ascii="Times New Roman" w:hAnsi="Times New Roman"/>
          <w:sz w:val="28"/>
          <w:szCs w:val="28"/>
        </w:rPr>
        <w:t xml:space="preserve"> </w:t>
      </w:r>
      <w:r>
        <w:rPr>
          <w:rFonts w:ascii="Times New Roman" w:hAnsi="Times New Roman"/>
          <w:sz w:val="28"/>
          <w:szCs w:val="28"/>
          <w:lang w:val="uk-UA"/>
        </w:rPr>
        <w:t>розвитку</w:t>
      </w:r>
      <w:r>
        <w:rPr>
          <w:rFonts w:ascii="Times New Roman" w:hAnsi="Times New Roman"/>
          <w:sz w:val="28"/>
          <w:szCs w:val="28"/>
        </w:rPr>
        <w:t xml:space="preserve"> </w:t>
      </w:r>
      <w:r>
        <w:rPr>
          <w:rFonts w:ascii="Times New Roman" w:hAnsi="Times New Roman"/>
          <w:sz w:val="28"/>
          <w:szCs w:val="28"/>
          <w:lang w:val="uk-UA"/>
        </w:rPr>
        <w:t>набувають</w:t>
      </w:r>
      <w:r>
        <w:rPr>
          <w:rFonts w:ascii="Times New Roman" w:hAnsi="Times New Roman"/>
          <w:sz w:val="28"/>
          <w:szCs w:val="28"/>
        </w:rPr>
        <w:t xml:space="preserve"> особ</w:t>
      </w:r>
      <w:r>
        <w:rPr>
          <w:rFonts w:ascii="Times New Roman" w:hAnsi="Times New Roman"/>
          <w:sz w:val="28"/>
          <w:szCs w:val="28"/>
          <w:lang w:val="uk-UA"/>
        </w:rPr>
        <w:t>ливого</w:t>
      </w:r>
      <w:r>
        <w:rPr>
          <w:rFonts w:ascii="Times New Roman" w:hAnsi="Times New Roman"/>
          <w:sz w:val="28"/>
          <w:szCs w:val="28"/>
        </w:rPr>
        <w:t xml:space="preserve"> знач</w:t>
      </w:r>
      <w:r>
        <w:rPr>
          <w:rFonts w:ascii="Times New Roman" w:hAnsi="Times New Roman"/>
          <w:sz w:val="28"/>
          <w:szCs w:val="28"/>
          <w:lang w:val="uk-UA"/>
        </w:rPr>
        <w:t>ення</w:t>
      </w:r>
      <w:r>
        <w:rPr>
          <w:rFonts w:ascii="Times New Roman" w:hAnsi="Times New Roman"/>
          <w:sz w:val="28"/>
          <w:szCs w:val="28"/>
        </w:rPr>
        <w:t xml:space="preserve"> </w:t>
      </w:r>
      <w:r>
        <w:rPr>
          <w:rFonts w:ascii="Times New Roman" w:hAnsi="Times New Roman"/>
          <w:sz w:val="28"/>
          <w:szCs w:val="28"/>
          <w:lang w:val="uk-UA"/>
        </w:rPr>
        <w:t>у</w:t>
      </w:r>
      <w:r>
        <w:rPr>
          <w:rFonts w:ascii="Times New Roman" w:hAnsi="Times New Roman"/>
          <w:sz w:val="28"/>
          <w:szCs w:val="28"/>
        </w:rPr>
        <w:t xml:space="preserve"> кр</w:t>
      </w:r>
      <w:r>
        <w:rPr>
          <w:rFonts w:ascii="Times New Roman" w:hAnsi="Times New Roman"/>
          <w:sz w:val="28"/>
          <w:szCs w:val="28"/>
          <w:lang w:val="uk-UA"/>
        </w:rPr>
        <w:t>и</w:t>
      </w:r>
      <w:r>
        <w:rPr>
          <w:rFonts w:ascii="Times New Roman" w:hAnsi="Times New Roman"/>
          <w:sz w:val="28"/>
          <w:szCs w:val="28"/>
        </w:rPr>
        <w:t>мс</w:t>
      </w:r>
      <w:r>
        <w:rPr>
          <w:rFonts w:ascii="Times New Roman" w:hAnsi="Times New Roman"/>
          <w:sz w:val="28"/>
          <w:szCs w:val="28"/>
          <w:lang w:val="uk-UA"/>
        </w:rPr>
        <w:t>ь</w:t>
      </w:r>
      <w:r>
        <w:rPr>
          <w:rFonts w:ascii="Times New Roman" w:hAnsi="Times New Roman"/>
          <w:sz w:val="28"/>
          <w:szCs w:val="28"/>
        </w:rPr>
        <w:t>котатарс</w:t>
      </w:r>
      <w:r>
        <w:rPr>
          <w:rFonts w:ascii="Times New Roman" w:hAnsi="Times New Roman"/>
          <w:sz w:val="28"/>
          <w:szCs w:val="28"/>
          <w:lang w:val="uk-UA"/>
        </w:rPr>
        <w:t>ь</w:t>
      </w:r>
      <w:r>
        <w:rPr>
          <w:rFonts w:ascii="Times New Roman" w:hAnsi="Times New Roman"/>
          <w:sz w:val="28"/>
          <w:szCs w:val="28"/>
        </w:rPr>
        <w:t>ком</w:t>
      </w:r>
      <w:r>
        <w:rPr>
          <w:rFonts w:ascii="Times New Roman" w:hAnsi="Times New Roman"/>
          <w:sz w:val="28"/>
          <w:szCs w:val="28"/>
          <w:lang w:val="uk-UA"/>
        </w:rPr>
        <w:t>у</w:t>
      </w:r>
      <w:r>
        <w:rPr>
          <w:rFonts w:ascii="Times New Roman" w:hAnsi="Times New Roman"/>
          <w:sz w:val="28"/>
          <w:szCs w:val="28"/>
        </w:rPr>
        <w:t xml:space="preserve"> </w:t>
      </w:r>
      <w:r>
        <w:rPr>
          <w:rFonts w:ascii="Times New Roman" w:hAnsi="Times New Roman"/>
          <w:sz w:val="28"/>
          <w:szCs w:val="28"/>
          <w:lang w:val="uk-UA"/>
        </w:rPr>
        <w:t>мовознавстві</w:t>
      </w:r>
      <w:r>
        <w:rPr>
          <w:rFonts w:ascii="Times New Roman" w:hAnsi="Times New Roman"/>
          <w:sz w:val="28"/>
          <w:szCs w:val="28"/>
        </w:rPr>
        <w:t xml:space="preserve">. </w:t>
      </w:r>
      <w:r>
        <w:rPr>
          <w:rFonts w:ascii="Times New Roman" w:hAnsi="Times New Roman"/>
          <w:sz w:val="28"/>
          <w:szCs w:val="28"/>
          <w:lang w:val="uk-UA"/>
        </w:rPr>
        <w:t>Тому</w:t>
      </w:r>
      <w:r>
        <w:rPr>
          <w:rFonts w:ascii="Times New Roman" w:hAnsi="Times New Roman"/>
          <w:sz w:val="28"/>
          <w:szCs w:val="28"/>
        </w:rPr>
        <w:t xml:space="preserve"> </w:t>
      </w:r>
      <w:r>
        <w:rPr>
          <w:rFonts w:ascii="Times New Roman" w:hAnsi="Times New Roman"/>
          <w:sz w:val="28"/>
          <w:szCs w:val="28"/>
          <w:lang w:val="uk-UA"/>
        </w:rPr>
        <w:t>поглиблене</w:t>
      </w:r>
      <w:r>
        <w:rPr>
          <w:rFonts w:ascii="Times New Roman" w:hAnsi="Times New Roman"/>
          <w:sz w:val="28"/>
          <w:szCs w:val="28"/>
        </w:rPr>
        <w:t xml:space="preserve"> </w:t>
      </w:r>
      <w:r>
        <w:rPr>
          <w:rFonts w:ascii="Times New Roman" w:hAnsi="Times New Roman"/>
          <w:sz w:val="28"/>
          <w:szCs w:val="28"/>
          <w:lang w:val="uk-UA"/>
        </w:rPr>
        <w:t>вивчення</w:t>
      </w:r>
      <w:r>
        <w:rPr>
          <w:rFonts w:ascii="Times New Roman" w:hAnsi="Times New Roman"/>
          <w:sz w:val="28"/>
          <w:szCs w:val="28"/>
        </w:rPr>
        <w:t xml:space="preserve"> специф</w:t>
      </w:r>
      <w:r>
        <w:rPr>
          <w:rFonts w:ascii="Times New Roman" w:hAnsi="Times New Roman"/>
          <w:sz w:val="28"/>
          <w:szCs w:val="28"/>
          <w:lang w:val="uk-UA"/>
        </w:rPr>
        <w:t>і</w:t>
      </w:r>
      <w:r>
        <w:rPr>
          <w:rFonts w:ascii="Times New Roman" w:hAnsi="Times New Roman"/>
          <w:sz w:val="28"/>
          <w:szCs w:val="28"/>
        </w:rPr>
        <w:t xml:space="preserve">ки </w:t>
      </w:r>
      <w:r>
        <w:rPr>
          <w:rFonts w:ascii="Times New Roman" w:hAnsi="Times New Roman"/>
          <w:sz w:val="28"/>
          <w:szCs w:val="28"/>
          <w:lang w:val="uk-UA"/>
        </w:rPr>
        <w:t>прислівника</w:t>
      </w:r>
      <w:r>
        <w:rPr>
          <w:rFonts w:ascii="Times New Roman" w:hAnsi="Times New Roman"/>
          <w:sz w:val="28"/>
          <w:szCs w:val="28"/>
        </w:rPr>
        <w:t>, в</w:t>
      </w:r>
      <w:r>
        <w:rPr>
          <w:rFonts w:ascii="Times New Roman" w:hAnsi="Times New Roman"/>
          <w:sz w:val="28"/>
          <w:szCs w:val="28"/>
          <w:lang w:val="uk-UA"/>
        </w:rPr>
        <w:t>и</w:t>
      </w:r>
      <w:r>
        <w:rPr>
          <w:rFonts w:ascii="Times New Roman" w:hAnsi="Times New Roman"/>
          <w:sz w:val="28"/>
          <w:szCs w:val="28"/>
        </w:rPr>
        <w:t>явлен</w:t>
      </w:r>
      <w:r>
        <w:rPr>
          <w:rFonts w:ascii="Times New Roman" w:hAnsi="Times New Roman"/>
          <w:sz w:val="28"/>
          <w:szCs w:val="28"/>
          <w:lang w:val="uk-UA"/>
        </w:rPr>
        <w:t>ня</w:t>
      </w:r>
      <w:r>
        <w:rPr>
          <w:rFonts w:ascii="Times New Roman" w:hAnsi="Times New Roman"/>
          <w:sz w:val="28"/>
          <w:szCs w:val="28"/>
        </w:rPr>
        <w:t xml:space="preserve"> граматич</w:t>
      </w:r>
      <w:r>
        <w:rPr>
          <w:rFonts w:ascii="Times New Roman" w:hAnsi="Times New Roman"/>
          <w:sz w:val="28"/>
          <w:szCs w:val="28"/>
          <w:lang w:val="uk-UA"/>
        </w:rPr>
        <w:t>н</w:t>
      </w:r>
      <w:r>
        <w:rPr>
          <w:rFonts w:ascii="Times New Roman" w:hAnsi="Times New Roman"/>
          <w:sz w:val="28"/>
          <w:szCs w:val="28"/>
        </w:rPr>
        <w:t xml:space="preserve">их </w:t>
      </w:r>
      <w:r>
        <w:rPr>
          <w:rFonts w:ascii="Times New Roman" w:hAnsi="Times New Roman"/>
          <w:sz w:val="28"/>
          <w:szCs w:val="28"/>
          <w:lang w:val="uk-UA"/>
        </w:rPr>
        <w:t>о</w:t>
      </w:r>
      <w:r>
        <w:rPr>
          <w:rFonts w:ascii="Times New Roman" w:hAnsi="Times New Roman"/>
          <w:sz w:val="28"/>
          <w:szCs w:val="28"/>
        </w:rPr>
        <w:t>знак, анал</w:t>
      </w:r>
      <w:r>
        <w:rPr>
          <w:rFonts w:ascii="Times New Roman" w:hAnsi="Times New Roman"/>
          <w:sz w:val="28"/>
          <w:szCs w:val="28"/>
          <w:lang w:val="uk-UA"/>
        </w:rPr>
        <w:t>і</w:t>
      </w:r>
      <w:r>
        <w:rPr>
          <w:rFonts w:ascii="Times New Roman" w:hAnsi="Times New Roman"/>
          <w:sz w:val="28"/>
          <w:szCs w:val="28"/>
        </w:rPr>
        <w:t xml:space="preserve">з </w:t>
      </w:r>
      <w:r>
        <w:rPr>
          <w:rFonts w:ascii="Times New Roman" w:hAnsi="Times New Roman"/>
          <w:sz w:val="28"/>
          <w:szCs w:val="28"/>
          <w:lang w:val="uk-UA"/>
        </w:rPr>
        <w:t>утворення</w:t>
      </w:r>
      <w:r>
        <w:rPr>
          <w:rFonts w:ascii="Times New Roman" w:hAnsi="Times New Roman"/>
          <w:sz w:val="28"/>
          <w:szCs w:val="28"/>
        </w:rPr>
        <w:t xml:space="preserve"> </w:t>
      </w:r>
      <w:r>
        <w:rPr>
          <w:rFonts w:ascii="Times New Roman" w:hAnsi="Times New Roman"/>
          <w:sz w:val="28"/>
          <w:szCs w:val="28"/>
          <w:lang w:val="uk-UA"/>
        </w:rPr>
        <w:t>і</w:t>
      </w:r>
      <w:r>
        <w:rPr>
          <w:rFonts w:ascii="Times New Roman" w:hAnsi="Times New Roman"/>
          <w:sz w:val="28"/>
          <w:szCs w:val="28"/>
        </w:rPr>
        <w:t xml:space="preserve"> похо</w:t>
      </w:r>
      <w:r>
        <w:rPr>
          <w:rFonts w:ascii="Times New Roman" w:hAnsi="Times New Roman"/>
          <w:sz w:val="28"/>
          <w:szCs w:val="28"/>
          <w:lang w:val="uk-UA"/>
        </w:rPr>
        <w:t>дження</w:t>
      </w:r>
      <w:r>
        <w:rPr>
          <w:rFonts w:ascii="Times New Roman" w:hAnsi="Times New Roman"/>
          <w:sz w:val="28"/>
          <w:szCs w:val="28"/>
        </w:rPr>
        <w:t xml:space="preserve">, </w:t>
      </w:r>
      <w:r>
        <w:rPr>
          <w:rFonts w:ascii="Times New Roman" w:hAnsi="Times New Roman"/>
          <w:sz w:val="28"/>
          <w:szCs w:val="28"/>
          <w:lang w:val="uk-UA"/>
        </w:rPr>
        <w:t>розкриття</w:t>
      </w:r>
      <w:r>
        <w:rPr>
          <w:rFonts w:ascii="Times New Roman" w:hAnsi="Times New Roman"/>
          <w:sz w:val="28"/>
          <w:szCs w:val="28"/>
        </w:rPr>
        <w:t xml:space="preserve"> </w:t>
      </w:r>
      <w:r>
        <w:rPr>
          <w:rFonts w:ascii="Times New Roman" w:hAnsi="Times New Roman"/>
          <w:sz w:val="28"/>
          <w:szCs w:val="28"/>
          <w:lang w:val="uk-UA"/>
        </w:rPr>
        <w:t>загальн</w:t>
      </w:r>
      <w:r>
        <w:rPr>
          <w:rFonts w:ascii="Times New Roman" w:hAnsi="Times New Roman"/>
          <w:sz w:val="28"/>
          <w:szCs w:val="28"/>
        </w:rPr>
        <w:t>их законом</w:t>
      </w:r>
      <w:r>
        <w:rPr>
          <w:rFonts w:ascii="Times New Roman" w:hAnsi="Times New Roman"/>
          <w:sz w:val="28"/>
          <w:szCs w:val="28"/>
          <w:lang w:val="uk-UA"/>
        </w:rPr>
        <w:t>і</w:t>
      </w:r>
      <w:r>
        <w:rPr>
          <w:rFonts w:ascii="Times New Roman" w:hAnsi="Times New Roman"/>
          <w:sz w:val="28"/>
          <w:szCs w:val="28"/>
        </w:rPr>
        <w:t xml:space="preserve">рностей </w:t>
      </w:r>
      <w:r>
        <w:rPr>
          <w:rFonts w:ascii="Times New Roman" w:hAnsi="Times New Roman"/>
          <w:sz w:val="28"/>
          <w:szCs w:val="28"/>
          <w:lang w:val="uk-UA"/>
        </w:rPr>
        <w:t>у</w:t>
      </w:r>
      <w:r>
        <w:rPr>
          <w:rFonts w:ascii="Times New Roman" w:hAnsi="Times New Roman"/>
          <w:sz w:val="28"/>
          <w:szCs w:val="28"/>
        </w:rPr>
        <w:t xml:space="preserve"> форм</w:t>
      </w:r>
      <w:r>
        <w:rPr>
          <w:rFonts w:ascii="Times New Roman" w:hAnsi="Times New Roman"/>
          <w:sz w:val="28"/>
          <w:szCs w:val="28"/>
          <w:lang w:val="uk-UA"/>
        </w:rPr>
        <w:t>уванні</w:t>
      </w:r>
      <w:r>
        <w:rPr>
          <w:rFonts w:ascii="Times New Roman" w:hAnsi="Times New Roman"/>
          <w:sz w:val="28"/>
          <w:szCs w:val="28"/>
        </w:rPr>
        <w:t xml:space="preserve"> </w:t>
      </w:r>
      <w:r>
        <w:rPr>
          <w:rFonts w:ascii="Times New Roman" w:hAnsi="Times New Roman"/>
          <w:sz w:val="28"/>
          <w:szCs w:val="28"/>
          <w:lang w:val="uk-UA"/>
        </w:rPr>
        <w:t>цієї</w:t>
      </w:r>
      <w:r>
        <w:rPr>
          <w:rFonts w:ascii="Times New Roman" w:hAnsi="Times New Roman"/>
          <w:sz w:val="28"/>
          <w:szCs w:val="28"/>
        </w:rPr>
        <w:t xml:space="preserve"> части</w:t>
      </w:r>
      <w:r>
        <w:rPr>
          <w:rFonts w:ascii="Times New Roman" w:hAnsi="Times New Roman"/>
          <w:sz w:val="28"/>
          <w:szCs w:val="28"/>
          <w:lang w:val="uk-UA"/>
        </w:rPr>
        <w:t>ни</w:t>
      </w:r>
      <w:r>
        <w:rPr>
          <w:rFonts w:ascii="Times New Roman" w:hAnsi="Times New Roman"/>
          <w:sz w:val="28"/>
          <w:szCs w:val="28"/>
        </w:rPr>
        <w:t xml:space="preserve"> </w:t>
      </w:r>
      <w:r>
        <w:rPr>
          <w:rFonts w:ascii="Times New Roman" w:hAnsi="Times New Roman"/>
          <w:sz w:val="28"/>
          <w:szCs w:val="28"/>
          <w:lang w:val="uk-UA"/>
        </w:rPr>
        <w:t>мови</w:t>
      </w:r>
      <w:r>
        <w:rPr>
          <w:rFonts w:ascii="Times New Roman" w:hAnsi="Times New Roman"/>
          <w:sz w:val="28"/>
          <w:szCs w:val="28"/>
        </w:rPr>
        <w:t xml:space="preserve"> сп</w:t>
      </w:r>
      <w:r>
        <w:rPr>
          <w:rFonts w:ascii="Times New Roman" w:hAnsi="Times New Roman"/>
          <w:sz w:val="28"/>
          <w:szCs w:val="28"/>
          <w:lang w:val="uk-UA"/>
        </w:rPr>
        <w:t>рияють</w:t>
      </w:r>
      <w:r>
        <w:rPr>
          <w:rFonts w:ascii="Times New Roman" w:hAnsi="Times New Roman"/>
          <w:sz w:val="28"/>
          <w:szCs w:val="28"/>
        </w:rPr>
        <w:t xml:space="preserve"> </w:t>
      </w:r>
      <w:r>
        <w:rPr>
          <w:rFonts w:ascii="Times New Roman" w:hAnsi="Times New Roman"/>
          <w:sz w:val="28"/>
          <w:szCs w:val="28"/>
          <w:lang w:val="uk-UA"/>
        </w:rPr>
        <w:t>вивченню</w:t>
      </w:r>
      <w:r>
        <w:rPr>
          <w:rFonts w:ascii="Times New Roman" w:hAnsi="Times New Roman"/>
          <w:sz w:val="28"/>
          <w:szCs w:val="28"/>
        </w:rPr>
        <w:t xml:space="preserve"> граматич</w:t>
      </w:r>
      <w:r>
        <w:rPr>
          <w:rFonts w:ascii="Times New Roman" w:hAnsi="Times New Roman"/>
          <w:sz w:val="28"/>
          <w:szCs w:val="28"/>
          <w:lang w:val="uk-UA"/>
        </w:rPr>
        <w:t>н</w:t>
      </w:r>
      <w:r>
        <w:rPr>
          <w:rFonts w:ascii="Times New Roman" w:hAnsi="Times New Roman"/>
          <w:sz w:val="28"/>
          <w:szCs w:val="28"/>
        </w:rPr>
        <w:t>ого с</w:t>
      </w:r>
      <w:r>
        <w:rPr>
          <w:rFonts w:ascii="Times New Roman" w:hAnsi="Times New Roman"/>
          <w:sz w:val="28"/>
          <w:szCs w:val="28"/>
          <w:lang w:val="uk-UA"/>
        </w:rPr>
        <w:t>кладу</w:t>
      </w:r>
      <w:r>
        <w:rPr>
          <w:rFonts w:ascii="Times New Roman" w:hAnsi="Times New Roman"/>
          <w:sz w:val="28"/>
          <w:szCs w:val="28"/>
        </w:rPr>
        <w:t xml:space="preserve"> кр</w:t>
      </w:r>
      <w:r>
        <w:rPr>
          <w:rFonts w:ascii="Times New Roman" w:hAnsi="Times New Roman"/>
          <w:sz w:val="28"/>
          <w:szCs w:val="28"/>
          <w:lang w:val="uk-UA"/>
        </w:rPr>
        <w:t>и</w:t>
      </w:r>
      <w:r>
        <w:rPr>
          <w:rFonts w:ascii="Times New Roman" w:hAnsi="Times New Roman"/>
          <w:sz w:val="28"/>
          <w:szCs w:val="28"/>
        </w:rPr>
        <w:t>мс</w:t>
      </w:r>
      <w:r>
        <w:rPr>
          <w:rFonts w:ascii="Times New Roman" w:hAnsi="Times New Roman"/>
          <w:sz w:val="28"/>
          <w:szCs w:val="28"/>
          <w:lang w:val="uk-UA"/>
        </w:rPr>
        <w:t>ь</w:t>
      </w:r>
      <w:r>
        <w:rPr>
          <w:rFonts w:ascii="Times New Roman" w:hAnsi="Times New Roman"/>
          <w:sz w:val="28"/>
          <w:szCs w:val="28"/>
        </w:rPr>
        <w:t>котатарс</w:t>
      </w:r>
      <w:r>
        <w:rPr>
          <w:rFonts w:ascii="Times New Roman" w:hAnsi="Times New Roman"/>
          <w:sz w:val="28"/>
          <w:szCs w:val="28"/>
          <w:lang w:val="uk-UA"/>
        </w:rPr>
        <w:t>ь</w:t>
      </w:r>
      <w:r>
        <w:rPr>
          <w:rFonts w:ascii="Times New Roman" w:hAnsi="Times New Roman"/>
          <w:sz w:val="28"/>
          <w:szCs w:val="28"/>
        </w:rPr>
        <w:t>ко</w:t>
      </w:r>
      <w:r>
        <w:rPr>
          <w:rFonts w:ascii="Times New Roman" w:hAnsi="Times New Roman"/>
          <w:sz w:val="28"/>
          <w:szCs w:val="28"/>
          <w:lang w:val="uk-UA"/>
        </w:rPr>
        <w:t>ї</w:t>
      </w:r>
      <w:r>
        <w:rPr>
          <w:rFonts w:ascii="Times New Roman" w:hAnsi="Times New Roman"/>
          <w:sz w:val="28"/>
          <w:szCs w:val="28"/>
        </w:rPr>
        <w:t xml:space="preserve"> </w:t>
      </w:r>
      <w:r>
        <w:rPr>
          <w:rFonts w:ascii="Times New Roman" w:hAnsi="Times New Roman"/>
          <w:sz w:val="28"/>
          <w:szCs w:val="28"/>
          <w:lang w:val="uk-UA"/>
        </w:rPr>
        <w:t>мови</w:t>
      </w:r>
      <w:r>
        <w:rPr>
          <w:rFonts w:ascii="Times New Roman" w:hAnsi="Times New Roman"/>
          <w:sz w:val="28"/>
          <w:szCs w:val="28"/>
        </w:rPr>
        <w:t xml:space="preserve">. </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sz w:val="28"/>
          <w:szCs w:val="28"/>
          <w:lang w:val="uk-UA"/>
        </w:rPr>
        <w:t>У</w:t>
      </w:r>
      <w:r>
        <w:rPr>
          <w:rFonts w:ascii="Times New Roman" w:hAnsi="Times New Roman"/>
          <w:sz w:val="28"/>
          <w:szCs w:val="28"/>
        </w:rPr>
        <w:t xml:space="preserve"> систем</w:t>
      </w:r>
      <w:r>
        <w:rPr>
          <w:rFonts w:ascii="Times New Roman" w:hAnsi="Times New Roman"/>
          <w:sz w:val="28"/>
          <w:szCs w:val="28"/>
          <w:lang w:val="uk-UA"/>
        </w:rPr>
        <w:t>і</w:t>
      </w:r>
      <w:r>
        <w:rPr>
          <w:rFonts w:ascii="Times New Roman" w:hAnsi="Times New Roman"/>
          <w:sz w:val="28"/>
          <w:szCs w:val="28"/>
        </w:rPr>
        <w:t xml:space="preserve"> </w:t>
      </w:r>
      <w:r>
        <w:rPr>
          <w:rFonts w:ascii="Times New Roman" w:hAnsi="Times New Roman"/>
          <w:sz w:val="28"/>
          <w:szCs w:val="28"/>
          <w:lang w:val="uk-UA"/>
        </w:rPr>
        <w:t>частин мови</w:t>
      </w:r>
      <w:r>
        <w:rPr>
          <w:rFonts w:ascii="Times New Roman" w:hAnsi="Times New Roman"/>
          <w:sz w:val="28"/>
          <w:szCs w:val="28"/>
        </w:rPr>
        <w:t xml:space="preserve"> тюркс</w:t>
      </w:r>
      <w:r>
        <w:rPr>
          <w:rFonts w:ascii="Times New Roman" w:hAnsi="Times New Roman"/>
          <w:sz w:val="28"/>
          <w:szCs w:val="28"/>
          <w:lang w:val="uk-UA"/>
        </w:rPr>
        <w:t>ь</w:t>
      </w:r>
      <w:r>
        <w:rPr>
          <w:rFonts w:ascii="Times New Roman" w:hAnsi="Times New Roman"/>
          <w:sz w:val="28"/>
          <w:szCs w:val="28"/>
        </w:rPr>
        <w:t xml:space="preserve">ких </w:t>
      </w:r>
      <w:r>
        <w:rPr>
          <w:rFonts w:ascii="Times New Roman" w:hAnsi="Times New Roman"/>
          <w:sz w:val="28"/>
          <w:szCs w:val="28"/>
          <w:lang w:val="uk-UA"/>
        </w:rPr>
        <w:t>м</w:t>
      </w:r>
      <w:r>
        <w:rPr>
          <w:rFonts w:ascii="Times New Roman" w:hAnsi="Times New Roman"/>
          <w:sz w:val="28"/>
          <w:szCs w:val="28"/>
        </w:rPr>
        <w:t xml:space="preserve">ов </w:t>
      </w:r>
      <w:r>
        <w:rPr>
          <w:rFonts w:ascii="Times New Roman" w:hAnsi="Times New Roman"/>
          <w:sz w:val="28"/>
          <w:szCs w:val="28"/>
          <w:lang w:val="uk-UA"/>
        </w:rPr>
        <w:t>прислівнику</w:t>
      </w:r>
      <w:r>
        <w:rPr>
          <w:rFonts w:ascii="Times New Roman" w:hAnsi="Times New Roman"/>
          <w:sz w:val="28"/>
          <w:szCs w:val="28"/>
        </w:rPr>
        <w:t xml:space="preserve"> </w:t>
      </w:r>
      <w:r>
        <w:rPr>
          <w:rFonts w:ascii="Times New Roman" w:hAnsi="Times New Roman"/>
          <w:sz w:val="28"/>
          <w:szCs w:val="28"/>
          <w:lang w:val="uk-UA"/>
        </w:rPr>
        <w:t>належить</w:t>
      </w:r>
      <w:r>
        <w:rPr>
          <w:rFonts w:ascii="Times New Roman" w:hAnsi="Times New Roman"/>
          <w:sz w:val="28"/>
          <w:szCs w:val="28"/>
        </w:rPr>
        <w:t xml:space="preserve"> особ</w:t>
      </w:r>
      <w:r>
        <w:rPr>
          <w:rFonts w:ascii="Times New Roman" w:hAnsi="Times New Roman"/>
          <w:sz w:val="28"/>
          <w:szCs w:val="28"/>
          <w:lang w:val="uk-UA"/>
        </w:rPr>
        <w:t>ливе</w:t>
      </w:r>
      <w:r>
        <w:rPr>
          <w:rFonts w:ascii="Times New Roman" w:hAnsi="Times New Roman"/>
          <w:sz w:val="28"/>
          <w:szCs w:val="28"/>
        </w:rPr>
        <w:t xml:space="preserve"> м</w:t>
      </w:r>
      <w:r>
        <w:rPr>
          <w:rFonts w:ascii="Times New Roman" w:hAnsi="Times New Roman"/>
          <w:sz w:val="28"/>
          <w:szCs w:val="28"/>
          <w:lang w:val="uk-UA"/>
        </w:rPr>
        <w:t>і</w:t>
      </w:r>
      <w:r>
        <w:rPr>
          <w:rFonts w:ascii="Times New Roman" w:hAnsi="Times New Roman"/>
          <w:sz w:val="28"/>
          <w:szCs w:val="28"/>
        </w:rPr>
        <w:t>с</w:t>
      </w:r>
      <w:r>
        <w:rPr>
          <w:rFonts w:ascii="Times New Roman" w:hAnsi="Times New Roman"/>
          <w:sz w:val="28"/>
          <w:szCs w:val="28"/>
          <w:lang w:val="uk-UA"/>
        </w:rPr>
        <w:t>це</w:t>
      </w:r>
      <w:r>
        <w:rPr>
          <w:rFonts w:ascii="Times New Roman" w:hAnsi="Times New Roman"/>
          <w:sz w:val="28"/>
          <w:szCs w:val="28"/>
        </w:rPr>
        <w:t>. До</w:t>
      </w:r>
      <w:r>
        <w:rPr>
          <w:rFonts w:ascii="Times New Roman" w:hAnsi="Times New Roman"/>
          <w:sz w:val="28"/>
          <w:szCs w:val="28"/>
          <w:lang w:val="uk-UA"/>
        </w:rPr>
        <w:t>вгий</w:t>
      </w:r>
      <w:r>
        <w:rPr>
          <w:rFonts w:ascii="Times New Roman" w:hAnsi="Times New Roman"/>
          <w:sz w:val="28"/>
          <w:szCs w:val="28"/>
        </w:rPr>
        <w:t xml:space="preserve"> </w:t>
      </w:r>
      <w:r>
        <w:rPr>
          <w:rFonts w:ascii="Times New Roman" w:hAnsi="Times New Roman"/>
          <w:sz w:val="28"/>
          <w:szCs w:val="28"/>
          <w:lang w:val="uk-UA"/>
        </w:rPr>
        <w:t>час</w:t>
      </w:r>
      <w:r>
        <w:rPr>
          <w:rFonts w:ascii="Times New Roman" w:hAnsi="Times New Roman"/>
          <w:sz w:val="28"/>
          <w:szCs w:val="28"/>
        </w:rPr>
        <w:t xml:space="preserve"> </w:t>
      </w:r>
      <w:r>
        <w:rPr>
          <w:rFonts w:ascii="Times New Roman" w:hAnsi="Times New Roman"/>
          <w:sz w:val="28"/>
          <w:szCs w:val="28"/>
          <w:lang w:val="uk-UA"/>
        </w:rPr>
        <w:t>він</w:t>
      </w:r>
      <w:r>
        <w:rPr>
          <w:rFonts w:ascii="Times New Roman" w:hAnsi="Times New Roman"/>
          <w:sz w:val="28"/>
          <w:szCs w:val="28"/>
        </w:rPr>
        <w:t xml:space="preserve"> не </w:t>
      </w:r>
      <w:r>
        <w:rPr>
          <w:rFonts w:ascii="Times New Roman" w:hAnsi="Times New Roman"/>
          <w:sz w:val="28"/>
          <w:szCs w:val="28"/>
          <w:lang w:val="uk-UA"/>
        </w:rPr>
        <w:t>мав</w:t>
      </w:r>
      <w:r>
        <w:rPr>
          <w:rFonts w:ascii="Times New Roman" w:hAnsi="Times New Roman"/>
          <w:sz w:val="28"/>
          <w:szCs w:val="28"/>
        </w:rPr>
        <w:t xml:space="preserve"> пост</w:t>
      </w:r>
      <w:r>
        <w:rPr>
          <w:rFonts w:ascii="Times New Roman" w:hAnsi="Times New Roman"/>
          <w:sz w:val="28"/>
          <w:szCs w:val="28"/>
          <w:lang w:val="uk-UA"/>
        </w:rPr>
        <w:t>ійного</w:t>
      </w:r>
      <w:r>
        <w:rPr>
          <w:rFonts w:ascii="Times New Roman" w:hAnsi="Times New Roman"/>
          <w:sz w:val="28"/>
          <w:szCs w:val="28"/>
        </w:rPr>
        <w:t xml:space="preserve"> статус</w:t>
      </w:r>
      <w:r>
        <w:rPr>
          <w:rFonts w:ascii="Times New Roman" w:hAnsi="Times New Roman"/>
          <w:sz w:val="28"/>
          <w:szCs w:val="28"/>
          <w:lang w:val="uk-UA"/>
        </w:rPr>
        <w:t>у</w:t>
      </w:r>
      <w:r>
        <w:rPr>
          <w:rFonts w:ascii="Times New Roman" w:hAnsi="Times New Roman"/>
          <w:sz w:val="28"/>
          <w:szCs w:val="28"/>
        </w:rPr>
        <w:t>, часто за</w:t>
      </w:r>
      <w:r>
        <w:rPr>
          <w:rFonts w:ascii="Times New Roman" w:hAnsi="Times New Roman"/>
          <w:sz w:val="28"/>
          <w:szCs w:val="28"/>
          <w:lang w:val="uk-UA"/>
        </w:rPr>
        <w:t>ймаючи</w:t>
      </w:r>
      <w:r>
        <w:rPr>
          <w:rFonts w:ascii="Times New Roman" w:hAnsi="Times New Roman"/>
          <w:sz w:val="28"/>
          <w:szCs w:val="28"/>
        </w:rPr>
        <w:t xml:space="preserve"> пром</w:t>
      </w:r>
      <w:r>
        <w:rPr>
          <w:rFonts w:ascii="Times New Roman" w:hAnsi="Times New Roman"/>
          <w:sz w:val="28"/>
          <w:szCs w:val="28"/>
          <w:lang w:val="uk-UA"/>
        </w:rPr>
        <w:t>і</w:t>
      </w:r>
      <w:r>
        <w:rPr>
          <w:rFonts w:ascii="Times New Roman" w:hAnsi="Times New Roman"/>
          <w:sz w:val="28"/>
          <w:szCs w:val="28"/>
        </w:rPr>
        <w:t>ж</w:t>
      </w:r>
      <w:r>
        <w:rPr>
          <w:rFonts w:ascii="Times New Roman" w:hAnsi="Times New Roman"/>
          <w:sz w:val="28"/>
          <w:szCs w:val="28"/>
          <w:lang w:val="uk-UA"/>
        </w:rPr>
        <w:t>не</w:t>
      </w:r>
      <w:r>
        <w:rPr>
          <w:rFonts w:ascii="Times New Roman" w:hAnsi="Times New Roman"/>
          <w:sz w:val="28"/>
          <w:szCs w:val="28"/>
        </w:rPr>
        <w:t xml:space="preserve"> положен</w:t>
      </w:r>
      <w:r>
        <w:rPr>
          <w:rFonts w:ascii="Times New Roman" w:hAnsi="Times New Roman"/>
          <w:sz w:val="28"/>
          <w:szCs w:val="28"/>
          <w:lang w:val="uk-UA"/>
        </w:rPr>
        <w:t>ня</w:t>
      </w:r>
      <w:r>
        <w:rPr>
          <w:rFonts w:ascii="Times New Roman" w:hAnsi="Times New Roman"/>
          <w:sz w:val="28"/>
          <w:szCs w:val="28"/>
        </w:rPr>
        <w:t xml:space="preserve"> м</w:t>
      </w:r>
      <w:r>
        <w:rPr>
          <w:rFonts w:ascii="Times New Roman" w:hAnsi="Times New Roman"/>
          <w:sz w:val="28"/>
          <w:szCs w:val="28"/>
          <w:lang w:val="uk-UA"/>
        </w:rPr>
        <w:t>іж</w:t>
      </w:r>
      <w:r>
        <w:rPr>
          <w:rFonts w:ascii="Times New Roman" w:hAnsi="Times New Roman"/>
          <w:sz w:val="28"/>
          <w:szCs w:val="28"/>
        </w:rPr>
        <w:t xml:space="preserve"> </w:t>
      </w:r>
      <w:r>
        <w:rPr>
          <w:rFonts w:ascii="Times New Roman" w:hAnsi="Times New Roman"/>
          <w:sz w:val="28"/>
          <w:szCs w:val="28"/>
          <w:lang w:val="uk-UA"/>
        </w:rPr>
        <w:t>повнозначними</w:t>
      </w:r>
      <w:r>
        <w:rPr>
          <w:rFonts w:ascii="Times New Roman" w:hAnsi="Times New Roman"/>
          <w:sz w:val="28"/>
          <w:szCs w:val="28"/>
        </w:rPr>
        <w:t xml:space="preserve"> </w:t>
      </w:r>
      <w:r>
        <w:rPr>
          <w:rFonts w:ascii="Times New Roman" w:hAnsi="Times New Roman"/>
          <w:sz w:val="28"/>
          <w:szCs w:val="28"/>
          <w:lang w:val="uk-UA"/>
        </w:rPr>
        <w:t>та</w:t>
      </w:r>
      <w:r>
        <w:rPr>
          <w:rFonts w:ascii="Times New Roman" w:hAnsi="Times New Roman"/>
          <w:sz w:val="28"/>
          <w:szCs w:val="28"/>
        </w:rPr>
        <w:t xml:space="preserve"> служб</w:t>
      </w:r>
      <w:r>
        <w:rPr>
          <w:rFonts w:ascii="Times New Roman" w:hAnsi="Times New Roman"/>
          <w:sz w:val="28"/>
          <w:szCs w:val="28"/>
          <w:lang w:val="uk-UA"/>
        </w:rPr>
        <w:t>овими</w:t>
      </w:r>
      <w:r>
        <w:rPr>
          <w:rFonts w:ascii="Times New Roman" w:hAnsi="Times New Roman"/>
          <w:sz w:val="28"/>
          <w:szCs w:val="28"/>
        </w:rPr>
        <w:t xml:space="preserve"> словами. Не</w:t>
      </w:r>
      <w:r>
        <w:rPr>
          <w:rFonts w:ascii="Times New Roman" w:hAnsi="Times New Roman"/>
          <w:sz w:val="28"/>
          <w:szCs w:val="28"/>
          <w:lang w:val="uk-UA"/>
        </w:rPr>
        <w:t>зважаючи</w:t>
      </w:r>
      <w:r>
        <w:rPr>
          <w:rFonts w:ascii="Times New Roman" w:hAnsi="Times New Roman"/>
          <w:sz w:val="28"/>
          <w:szCs w:val="28"/>
        </w:rPr>
        <w:t xml:space="preserve"> на </w:t>
      </w:r>
      <w:r>
        <w:rPr>
          <w:rFonts w:ascii="Times New Roman" w:hAnsi="Times New Roman"/>
          <w:sz w:val="28"/>
          <w:szCs w:val="28"/>
          <w:lang w:val="uk-UA"/>
        </w:rPr>
        <w:t>це</w:t>
      </w:r>
      <w:r>
        <w:rPr>
          <w:rFonts w:ascii="Times New Roman" w:hAnsi="Times New Roman"/>
          <w:sz w:val="28"/>
          <w:szCs w:val="28"/>
        </w:rPr>
        <w:t xml:space="preserve">, </w:t>
      </w:r>
      <w:r>
        <w:rPr>
          <w:rFonts w:ascii="Times New Roman" w:hAnsi="Times New Roman"/>
          <w:sz w:val="28"/>
          <w:szCs w:val="28"/>
          <w:lang w:val="uk-UA"/>
        </w:rPr>
        <w:t>прислівник</w:t>
      </w:r>
      <w:r>
        <w:rPr>
          <w:rFonts w:ascii="Times New Roman" w:hAnsi="Times New Roman"/>
          <w:sz w:val="28"/>
          <w:szCs w:val="28"/>
        </w:rPr>
        <w:t xml:space="preserve"> </w:t>
      </w:r>
      <w:r>
        <w:rPr>
          <w:rFonts w:ascii="Times New Roman" w:hAnsi="Times New Roman"/>
          <w:sz w:val="28"/>
          <w:szCs w:val="28"/>
          <w:lang w:val="uk-UA"/>
        </w:rPr>
        <w:t>був ви</w:t>
      </w:r>
      <w:r>
        <w:rPr>
          <w:rFonts w:ascii="Times New Roman" w:hAnsi="Times New Roman"/>
          <w:sz w:val="28"/>
          <w:szCs w:val="28"/>
        </w:rPr>
        <w:t>зна</w:t>
      </w:r>
      <w:r>
        <w:rPr>
          <w:rFonts w:ascii="Times New Roman" w:hAnsi="Times New Roman"/>
          <w:sz w:val="28"/>
          <w:szCs w:val="28"/>
          <w:lang w:val="uk-UA"/>
        </w:rPr>
        <w:t>ний</w:t>
      </w:r>
      <w:r>
        <w:rPr>
          <w:rFonts w:ascii="Times New Roman" w:hAnsi="Times New Roman"/>
          <w:sz w:val="28"/>
          <w:szCs w:val="28"/>
        </w:rPr>
        <w:t xml:space="preserve"> вс</w:t>
      </w:r>
      <w:r>
        <w:rPr>
          <w:rFonts w:ascii="Times New Roman" w:hAnsi="Times New Roman"/>
          <w:sz w:val="28"/>
          <w:szCs w:val="28"/>
          <w:lang w:val="uk-UA"/>
        </w:rPr>
        <w:t>і</w:t>
      </w:r>
      <w:r>
        <w:rPr>
          <w:rFonts w:ascii="Times New Roman" w:hAnsi="Times New Roman"/>
          <w:sz w:val="28"/>
          <w:szCs w:val="28"/>
        </w:rPr>
        <w:t>м</w:t>
      </w:r>
      <w:r>
        <w:rPr>
          <w:rFonts w:ascii="Times New Roman" w:hAnsi="Times New Roman"/>
          <w:sz w:val="28"/>
          <w:szCs w:val="28"/>
          <w:lang w:val="uk-UA"/>
        </w:rPr>
        <w:t>а</w:t>
      </w:r>
      <w:r>
        <w:rPr>
          <w:rFonts w:ascii="Times New Roman" w:hAnsi="Times New Roman"/>
          <w:sz w:val="28"/>
          <w:szCs w:val="28"/>
        </w:rPr>
        <w:t xml:space="preserve"> </w:t>
      </w:r>
      <w:r>
        <w:rPr>
          <w:rFonts w:ascii="Times New Roman" w:hAnsi="Times New Roman"/>
          <w:sz w:val="28"/>
          <w:szCs w:val="28"/>
          <w:lang w:val="uk-UA"/>
        </w:rPr>
        <w:t>вчени</w:t>
      </w:r>
      <w:r>
        <w:rPr>
          <w:rFonts w:ascii="Times New Roman" w:hAnsi="Times New Roman"/>
          <w:sz w:val="28"/>
          <w:szCs w:val="28"/>
        </w:rPr>
        <w:t xml:space="preserve">ми </w:t>
      </w:r>
      <w:r>
        <w:rPr>
          <w:rFonts w:ascii="Times New Roman" w:hAnsi="Times New Roman"/>
          <w:sz w:val="28"/>
          <w:szCs w:val="28"/>
          <w:lang w:val="uk-UA"/>
        </w:rPr>
        <w:t>та</w:t>
      </w:r>
      <w:r>
        <w:rPr>
          <w:rFonts w:ascii="Times New Roman" w:hAnsi="Times New Roman"/>
          <w:sz w:val="28"/>
          <w:szCs w:val="28"/>
        </w:rPr>
        <w:t xml:space="preserve"> </w:t>
      </w:r>
      <w:r>
        <w:rPr>
          <w:rFonts w:ascii="Times New Roman" w:hAnsi="Times New Roman"/>
          <w:sz w:val="28"/>
          <w:szCs w:val="28"/>
          <w:lang w:val="uk-UA"/>
        </w:rPr>
        <w:t>розглядався</w:t>
      </w:r>
      <w:r>
        <w:rPr>
          <w:rFonts w:ascii="Times New Roman" w:hAnsi="Times New Roman"/>
          <w:sz w:val="28"/>
          <w:szCs w:val="28"/>
        </w:rPr>
        <w:t xml:space="preserve"> в одном</w:t>
      </w:r>
      <w:r>
        <w:rPr>
          <w:rFonts w:ascii="Times New Roman" w:hAnsi="Times New Roman"/>
          <w:sz w:val="28"/>
          <w:szCs w:val="28"/>
          <w:lang w:val="uk-UA"/>
        </w:rPr>
        <w:t>у</w:t>
      </w:r>
      <w:r>
        <w:rPr>
          <w:rFonts w:ascii="Times New Roman" w:hAnsi="Times New Roman"/>
          <w:sz w:val="28"/>
          <w:szCs w:val="28"/>
        </w:rPr>
        <w:t xml:space="preserve"> ряду </w:t>
      </w:r>
      <w:r>
        <w:rPr>
          <w:rFonts w:ascii="Times New Roman" w:hAnsi="Times New Roman"/>
          <w:sz w:val="28"/>
          <w:szCs w:val="28"/>
          <w:lang w:val="uk-UA"/>
        </w:rPr>
        <w:t>з</w:t>
      </w:r>
      <w:r>
        <w:rPr>
          <w:rFonts w:ascii="Times New Roman" w:hAnsi="Times New Roman"/>
          <w:sz w:val="28"/>
          <w:szCs w:val="28"/>
        </w:rPr>
        <w:t xml:space="preserve"> </w:t>
      </w:r>
      <w:r>
        <w:rPr>
          <w:rFonts w:ascii="Times New Roman" w:hAnsi="Times New Roman"/>
          <w:sz w:val="28"/>
          <w:szCs w:val="28"/>
          <w:lang w:val="uk-UA"/>
        </w:rPr>
        <w:t>допоміжними</w:t>
      </w:r>
      <w:r>
        <w:rPr>
          <w:rFonts w:ascii="Times New Roman" w:hAnsi="Times New Roman"/>
          <w:sz w:val="28"/>
          <w:szCs w:val="28"/>
        </w:rPr>
        <w:t xml:space="preserve"> част</w:t>
      </w:r>
      <w:r>
        <w:rPr>
          <w:rFonts w:ascii="Times New Roman" w:hAnsi="Times New Roman"/>
          <w:sz w:val="28"/>
          <w:szCs w:val="28"/>
          <w:lang w:val="uk-UA"/>
        </w:rPr>
        <w:t>ина</w:t>
      </w:r>
      <w:r>
        <w:rPr>
          <w:rFonts w:ascii="Times New Roman" w:hAnsi="Times New Roman"/>
          <w:sz w:val="28"/>
          <w:szCs w:val="28"/>
        </w:rPr>
        <w:t xml:space="preserve">ми </w:t>
      </w:r>
      <w:r>
        <w:rPr>
          <w:rFonts w:ascii="Times New Roman" w:hAnsi="Times New Roman"/>
          <w:sz w:val="28"/>
          <w:szCs w:val="28"/>
          <w:lang w:val="uk-UA"/>
        </w:rPr>
        <w:t>мови</w:t>
      </w:r>
      <w:r>
        <w:rPr>
          <w:rFonts w:ascii="Times New Roman" w:hAnsi="Times New Roman"/>
          <w:sz w:val="28"/>
          <w:szCs w:val="28"/>
        </w:rPr>
        <w:t xml:space="preserve"> (част</w:t>
      </w:r>
      <w:r>
        <w:rPr>
          <w:rFonts w:ascii="Times New Roman" w:hAnsi="Times New Roman"/>
          <w:sz w:val="28"/>
          <w:szCs w:val="28"/>
          <w:lang w:val="uk-UA"/>
        </w:rPr>
        <w:t>кам</w:t>
      </w:r>
      <w:r>
        <w:rPr>
          <w:rFonts w:ascii="Times New Roman" w:hAnsi="Times New Roman"/>
          <w:sz w:val="28"/>
          <w:szCs w:val="28"/>
        </w:rPr>
        <w:t>и) (А. Казем-Бек, А.Н</w:t>
      </w:r>
      <w:r>
        <w:rPr>
          <w:rFonts w:ascii="Times New Roman" w:hAnsi="Times New Roman"/>
          <w:sz w:val="28"/>
          <w:szCs w:val="28"/>
          <w:lang w:val="uk-UA"/>
        </w:rPr>
        <w:t>.</w:t>
      </w:r>
      <w:r>
        <w:rPr>
          <w:rFonts w:ascii="Times New Roman" w:hAnsi="Times New Roman"/>
          <w:sz w:val="28"/>
          <w:szCs w:val="28"/>
        </w:rPr>
        <w:t> Самойлович, Б. Шевк</w:t>
      </w:r>
      <w:r>
        <w:rPr>
          <w:rFonts w:ascii="Times New Roman" w:hAnsi="Times New Roman"/>
          <w:sz w:val="28"/>
          <w:szCs w:val="28"/>
          <w:lang w:val="uk-UA"/>
        </w:rPr>
        <w:t>і</w:t>
      </w:r>
      <w:r>
        <w:rPr>
          <w:rFonts w:ascii="Times New Roman" w:hAnsi="Times New Roman"/>
          <w:sz w:val="28"/>
          <w:szCs w:val="28"/>
        </w:rPr>
        <w:t>й, Абдулькад</w:t>
      </w:r>
      <w:r>
        <w:rPr>
          <w:rFonts w:ascii="Times New Roman" w:hAnsi="Times New Roman"/>
          <w:sz w:val="28"/>
          <w:szCs w:val="28"/>
          <w:lang w:val="uk-UA"/>
        </w:rPr>
        <w:t>и</w:t>
      </w:r>
      <w:r>
        <w:rPr>
          <w:rFonts w:ascii="Times New Roman" w:hAnsi="Times New Roman"/>
          <w:sz w:val="28"/>
          <w:szCs w:val="28"/>
        </w:rPr>
        <w:t xml:space="preserve">р). </w:t>
      </w:r>
      <w:r>
        <w:rPr>
          <w:rFonts w:ascii="Times New Roman" w:hAnsi="Times New Roman"/>
          <w:color w:val="1D1B11"/>
          <w:sz w:val="28"/>
          <w:szCs w:val="28"/>
        </w:rPr>
        <w:t>Кр</w:t>
      </w:r>
      <w:r>
        <w:rPr>
          <w:rFonts w:ascii="Times New Roman" w:hAnsi="Times New Roman"/>
          <w:color w:val="1D1B11"/>
          <w:sz w:val="28"/>
          <w:szCs w:val="28"/>
          <w:lang w:val="uk-UA"/>
        </w:rPr>
        <w:t>ім</w:t>
      </w:r>
      <w:r>
        <w:rPr>
          <w:rFonts w:ascii="Times New Roman" w:hAnsi="Times New Roman"/>
          <w:color w:val="1D1B11"/>
          <w:sz w:val="28"/>
          <w:szCs w:val="28"/>
        </w:rPr>
        <w:t xml:space="preserve"> граматик, де адверб</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розгляд</w:t>
      </w:r>
      <w:r>
        <w:rPr>
          <w:rFonts w:ascii="Times New Roman" w:hAnsi="Times New Roman"/>
          <w:color w:val="1D1B11"/>
          <w:sz w:val="28"/>
          <w:szCs w:val="28"/>
        </w:rPr>
        <w:t>ались лиш</w:t>
      </w:r>
      <w:r>
        <w:rPr>
          <w:rFonts w:ascii="Times New Roman" w:hAnsi="Times New Roman"/>
          <w:color w:val="1D1B11"/>
          <w:sz w:val="28"/>
          <w:szCs w:val="28"/>
          <w:lang w:val="uk-UA"/>
        </w:rPr>
        <w:t>е</w:t>
      </w:r>
      <w:r>
        <w:rPr>
          <w:rFonts w:ascii="Times New Roman" w:hAnsi="Times New Roman"/>
          <w:color w:val="1D1B11"/>
          <w:sz w:val="28"/>
          <w:szCs w:val="28"/>
        </w:rPr>
        <w:t xml:space="preserve"> в аспект</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загальної</w:t>
      </w:r>
      <w:r>
        <w:rPr>
          <w:rFonts w:ascii="Times New Roman" w:hAnsi="Times New Roman"/>
          <w:color w:val="1D1B11"/>
          <w:sz w:val="28"/>
          <w:szCs w:val="28"/>
        </w:rPr>
        <w:t xml:space="preserve"> характеристики част</w:t>
      </w:r>
      <w:r>
        <w:rPr>
          <w:rFonts w:ascii="Times New Roman" w:hAnsi="Times New Roman"/>
          <w:color w:val="1D1B11"/>
          <w:sz w:val="28"/>
          <w:szCs w:val="28"/>
          <w:lang w:val="uk-UA"/>
        </w:rPr>
        <w:t>ин</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 xml:space="preserve">, </w:t>
      </w:r>
      <w:r>
        <w:rPr>
          <w:rFonts w:ascii="Times New Roman" w:hAnsi="Times New Roman"/>
          <w:color w:val="1D1B11"/>
          <w:sz w:val="28"/>
          <w:szCs w:val="28"/>
          <w:lang w:val="uk-UA"/>
        </w:rPr>
        <w:t>згодом</w:t>
      </w:r>
      <w:r>
        <w:rPr>
          <w:rFonts w:ascii="Times New Roman" w:hAnsi="Times New Roman"/>
          <w:color w:val="1D1B11"/>
          <w:sz w:val="28"/>
          <w:szCs w:val="28"/>
        </w:rPr>
        <w:t xml:space="preserve"> </w:t>
      </w:r>
      <w:r>
        <w:rPr>
          <w:rFonts w:ascii="Times New Roman" w:hAnsi="Times New Roman"/>
          <w:color w:val="1D1B11"/>
          <w:sz w:val="28"/>
          <w:szCs w:val="28"/>
          <w:lang w:val="uk-UA"/>
        </w:rPr>
        <w:t>з’являються</w:t>
      </w:r>
      <w:r>
        <w:rPr>
          <w:rFonts w:ascii="Times New Roman" w:hAnsi="Times New Roman"/>
          <w:color w:val="1D1B11"/>
          <w:sz w:val="28"/>
          <w:szCs w:val="28"/>
        </w:rPr>
        <w:t xml:space="preserve"> р</w:t>
      </w:r>
      <w:r>
        <w:rPr>
          <w:rFonts w:ascii="Times New Roman" w:hAnsi="Times New Roman"/>
          <w:color w:val="1D1B11"/>
          <w:sz w:val="28"/>
          <w:szCs w:val="28"/>
          <w:lang w:val="uk-UA"/>
        </w:rPr>
        <w:t>о</w:t>
      </w:r>
      <w:r>
        <w:rPr>
          <w:rFonts w:ascii="Times New Roman" w:hAnsi="Times New Roman"/>
          <w:color w:val="1D1B11"/>
          <w:sz w:val="28"/>
          <w:szCs w:val="28"/>
        </w:rPr>
        <w:t>бот</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присвячені</w:t>
      </w:r>
      <w:r>
        <w:rPr>
          <w:rFonts w:ascii="Times New Roman" w:hAnsi="Times New Roman"/>
          <w:color w:val="1D1B11"/>
          <w:sz w:val="28"/>
          <w:szCs w:val="28"/>
        </w:rPr>
        <w:t xml:space="preserve"> спец</w:t>
      </w:r>
      <w:r>
        <w:rPr>
          <w:rFonts w:ascii="Times New Roman" w:hAnsi="Times New Roman"/>
          <w:color w:val="1D1B11"/>
          <w:sz w:val="28"/>
          <w:szCs w:val="28"/>
          <w:lang w:val="uk-UA"/>
        </w:rPr>
        <w:t>і</w:t>
      </w:r>
      <w:r>
        <w:rPr>
          <w:rFonts w:ascii="Times New Roman" w:hAnsi="Times New Roman"/>
          <w:color w:val="1D1B11"/>
          <w:sz w:val="28"/>
          <w:szCs w:val="28"/>
        </w:rPr>
        <w:t>альн</w:t>
      </w:r>
      <w:r>
        <w:rPr>
          <w:rFonts w:ascii="Times New Roman" w:hAnsi="Times New Roman"/>
          <w:color w:val="1D1B11"/>
          <w:sz w:val="28"/>
          <w:szCs w:val="28"/>
          <w:lang w:val="uk-UA"/>
        </w:rPr>
        <w:t>и</w:t>
      </w:r>
      <w:r>
        <w:rPr>
          <w:rFonts w:ascii="Times New Roman" w:hAnsi="Times New Roman"/>
          <w:color w:val="1D1B11"/>
          <w:sz w:val="28"/>
          <w:szCs w:val="28"/>
        </w:rPr>
        <w:t xml:space="preserve">м </w:t>
      </w:r>
      <w:r>
        <w:rPr>
          <w:rFonts w:ascii="Times New Roman" w:hAnsi="Times New Roman"/>
          <w:color w:val="1D1B11"/>
          <w:sz w:val="28"/>
          <w:szCs w:val="28"/>
          <w:lang w:val="uk-UA"/>
        </w:rPr>
        <w:t>питанням</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прислівників</w:t>
      </w:r>
      <w:r>
        <w:rPr>
          <w:rFonts w:ascii="Times New Roman" w:hAnsi="Times New Roman"/>
          <w:color w:val="1D1B11"/>
          <w:sz w:val="28"/>
          <w:szCs w:val="28"/>
        </w:rPr>
        <w:t xml:space="preserve"> </w:t>
      </w:r>
      <w:r>
        <w:rPr>
          <w:rFonts w:ascii="Times New Roman" w:hAnsi="Times New Roman"/>
          <w:color w:val="1D1B11"/>
          <w:sz w:val="28"/>
          <w:szCs w:val="28"/>
          <w:lang w:val="uk-UA"/>
        </w:rPr>
        <w:t>в</w:t>
      </w:r>
      <w:r>
        <w:rPr>
          <w:rFonts w:ascii="Times New Roman" w:hAnsi="Times New Roman"/>
          <w:color w:val="1D1B11"/>
          <w:sz w:val="28"/>
          <w:szCs w:val="28"/>
        </w:rPr>
        <w:t xml:space="preserve"> </w:t>
      </w:r>
      <w:r>
        <w:rPr>
          <w:rFonts w:ascii="Times New Roman" w:hAnsi="Times New Roman"/>
          <w:color w:val="1D1B11"/>
          <w:sz w:val="28"/>
          <w:szCs w:val="28"/>
          <w:lang w:val="uk-UA"/>
        </w:rPr>
        <w:t>окремих</w:t>
      </w:r>
      <w:r>
        <w:rPr>
          <w:rFonts w:ascii="Times New Roman" w:hAnsi="Times New Roman"/>
          <w:color w:val="1D1B11"/>
          <w:sz w:val="28"/>
          <w:szCs w:val="28"/>
        </w:rPr>
        <w:t xml:space="preserve"> тюркс</w:t>
      </w:r>
      <w:r>
        <w:rPr>
          <w:rFonts w:ascii="Times New Roman" w:hAnsi="Times New Roman"/>
          <w:color w:val="1D1B11"/>
          <w:sz w:val="28"/>
          <w:szCs w:val="28"/>
          <w:lang w:val="uk-UA"/>
        </w:rPr>
        <w:t>ь</w:t>
      </w:r>
      <w:r>
        <w:rPr>
          <w:rFonts w:ascii="Times New Roman" w:hAnsi="Times New Roman"/>
          <w:color w:val="1D1B11"/>
          <w:sz w:val="28"/>
          <w:szCs w:val="28"/>
        </w:rPr>
        <w:t xml:space="preserve">ких </w:t>
      </w:r>
      <w:r>
        <w:rPr>
          <w:rFonts w:ascii="Times New Roman" w:hAnsi="Times New Roman"/>
          <w:color w:val="1D1B11"/>
          <w:sz w:val="28"/>
          <w:szCs w:val="28"/>
          <w:lang w:val="uk-UA"/>
        </w:rPr>
        <w:t>мов</w:t>
      </w:r>
      <w:r>
        <w:rPr>
          <w:rFonts w:ascii="Times New Roman" w:hAnsi="Times New Roman"/>
          <w:color w:val="1D1B11"/>
          <w:sz w:val="28"/>
          <w:szCs w:val="28"/>
        </w:rPr>
        <w:t xml:space="preserve">ах (А.М. Щербак, Л.Н. Харитонов, А.Дж. Шукюров, С.А. Бегляров, </w:t>
      </w:r>
      <w:r>
        <w:rPr>
          <w:rFonts w:ascii="Times New Roman" w:hAnsi="Times New Roman"/>
          <w:color w:val="1D1B11"/>
          <w:sz w:val="28"/>
          <w:szCs w:val="28"/>
          <w:lang w:val="uk-UA"/>
        </w:rPr>
        <w:t>Е</w:t>
      </w:r>
      <w:r>
        <w:rPr>
          <w:rFonts w:ascii="Times New Roman" w:hAnsi="Times New Roman"/>
          <w:color w:val="1D1B11"/>
          <w:sz w:val="28"/>
          <w:szCs w:val="28"/>
        </w:rPr>
        <w:t>.З</w:t>
      </w:r>
      <w:r>
        <w:rPr>
          <w:rFonts w:ascii="Times New Roman" w:hAnsi="Times New Roman"/>
          <w:color w:val="1D1B11"/>
          <w:sz w:val="28"/>
          <w:szCs w:val="28"/>
          <w:lang w:val="uk-UA"/>
        </w:rPr>
        <w:t>.</w:t>
      </w:r>
      <w:r>
        <w:rPr>
          <w:rFonts w:ascii="Times New Roman" w:hAnsi="Times New Roman"/>
          <w:color w:val="1D1B11"/>
          <w:sz w:val="28"/>
          <w:szCs w:val="28"/>
        </w:rPr>
        <w:t> Гасайна</w:t>
      </w:r>
      <w:r>
        <w:rPr>
          <w:rFonts w:ascii="Times New Roman" w:hAnsi="Times New Roman"/>
          <w:color w:val="1D1B11"/>
          <w:sz w:val="28"/>
          <w:szCs w:val="28"/>
          <w:lang w:val="uk-UA"/>
        </w:rPr>
        <w:t>є</w:t>
      </w:r>
      <w:r>
        <w:rPr>
          <w:rFonts w:ascii="Times New Roman" w:hAnsi="Times New Roman"/>
          <w:color w:val="1D1B11"/>
          <w:sz w:val="28"/>
          <w:szCs w:val="28"/>
        </w:rPr>
        <w:t>ва, М.Н. Г</w:t>
      </w:r>
      <w:r>
        <w:rPr>
          <w:rFonts w:ascii="Times New Roman" w:hAnsi="Times New Roman"/>
          <w:color w:val="1D1B11"/>
          <w:sz w:val="28"/>
          <w:szCs w:val="28"/>
          <w:lang w:val="uk-UA"/>
        </w:rPr>
        <w:t>і</w:t>
      </w:r>
      <w:r>
        <w:rPr>
          <w:rFonts w:ascii="Times New Roman" w:hAnsi="Times New Roman"/>
          <w:color w:val="1D1B11"/>
          <w:sz w:val="28"/>
          <w:szCs w:val="28"/>
        </w:rPr>
        <w:t>ясбейл</w:t>
      </w:r>
      <w:r>
        <w:rPr>
          <w:rFonts w:ascii="Times New Roman" w:hAnsi="Times New Roman"/>
          <w:color w:val="1D1B11"/>
          <w:sz w:val="28"/>
          <w:szCs w:val="28"/>
          <w:lang w:val="uk-UA"/>
        </w:rPr>
        <w:t>і</w:t>
      </w:r>
      <w:r>
        <w:rPr>
          <w:rFonts w:ascii="Times New Roman" w:hAnsi="Times New Roman"/>
          <w:color w:val="1D1B11"/>
          <w:sz w:val="28"/>
          <w:szCs w:val="28"/>
        </w:rPr>
        <w:t>, С.А. Гоч</w:t>
      </w:r>
      <w:r>
        <w:rPr>
          <w:rFonts w:ascii="Times New Roman" w:hAnsi="Times New Roman"/>
          <w:color w:val="1D1B11"/>
          <w:sz w:val="28"/>
          <w:szCs w:val="28"/>
          <w:lang w:val="uk-UA"/>
        </w:rPr>
        <w:t>і</w:t>
      </w:r>
      <w:r>
        <w:rPr>
          <w:rFonts w:ascii="Times New Roman" w:hAnsi="Times New Roman"/>
          <w:color w:val="1D1B11"/>
          <w:sz w:val="28"/>
          <w:szCs w:val="28"/>
        </w:rPr>
        <w:t>я</w:t>
      </w:r>
      <w:r>
        <w:rPr>
          <w:rFonts w:ascii="Times New Roman" w:hAnsi="Times New Roman"/>
          <w:color w:val="1D1B11"/>
          <w:sz w:val="28"/>
          <w:szCs w:val="28"/>
          <w:lang w:val="uk-UA"/>
        </w:rPr>
        <w:t>є</w:t>
      </w:r>
      <w:r>
        <w:rPr>
          <w:rFonts w:ascii="Times New Roman" w:hAnsi="Times New Roman"/>
          <w:color w:val="1D1B11"/>
          <w:sz w:val="28"/>
          <w:szCs w:val="28"/>
        </w:rPr>
        <w:t xml:space="preserve">ва </w:t>
      </w:r>
      <w:r>
        <w:rPr>
          <w:rFonts w:ascii="Times New Roman" w:hAnsi="Times New Roman"/>
          <w:color w:val="1D1B11"/>
          <w:sz w:val="28"/>
          <w:szCs w:val="28"/>
          <w:lang w:val="uk-UA"/>
        </w:rPr>
        <w:t>та ін</w:t>
      </w:r>
      <w:r>
        <w:rPr>
          <w:rFonts w:ascii="Times New Roman" w:hAnsi="Times New Roman"/>
          <w:color w:val="1D1B11"/>
          <w:sz w:val="28"/>
          <w:szCs w:val="28"/>
        </w:rPr>
        <w:t>).</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lang w:val="uk-UA"/>
        </w:rPr>
        <w:t>Нині</w:t>
      </w:r>
      <w:r>
        <w:rPr>
          <w:rFonts w:ascii="Times New Roman" w:hAnsi="Times New Roman"/>
          <w:color w:val="1D1B11"/>
          <w:sz w:val="28"/>
          <w:szCs w:val="28"/>
        </w:rPr>
        <w:t xml:space="preserve"> </w:t>
      </w:r>
      <w:r>
        <w:rPr>
          <w:rFonts w:ascii="Times New Roman" w:hAnsi="Times New Roman"/>
          <w:color w:val="1D1B11"/>
          <w:sz w:val="28"/>
          <w:szCs w:val="28"/>
          <w:lang w:val="uk-UA"/>
        </w:rPr>
        <w:t>залишається</w:t>
      </w:r>
      <w:r>
        <w:rPr>
          <w:rFonts w:ascii="Times New Roman" w:hAnsi="Times New Roman"/>
          <w:sz w:val="28"/>
          <w:szCs w:val="28"/>
        </w:rPr>
        <w:t xml:space="preserve"> </w:t>
      </w:r>
      <w:r>
        <w:rPr>
          <w:rFonts w:ascii="Times New Roman" w:hAnsi="Times New Roman"/>
          <w:sz w:val="28"/>
          <w:szCs w:val="28"/>
          <w:lang w:val="uk-UA"/>
        </w:rPr>
        <w:t>багато</w:t>
      </w:r>
      <w:r>
        <w:rPr>
          <w:rFonts w:ascii="Times New Roman" w:hAnsi="Times New Roman"/>
          <w:color w:val="1D1B11"/>
          <w:sz w:val="28"/>
          <w:szCs w:val="28"/>
        </w:rPr>
        <w:t xml:space="preserve"> дискус</w:t>
      </w:r>
      <w:r>
        <w:rPr>
          <w:rFonts w:ascii="Times New Roman" w:hAnsi="Times New Roman"/>
          <w:color w:val="1D1B11"/>
          <w:sz w:val="28"/>
          <w:szCs w:val="28"/>
          <w:lang w:val="uk-UA"/>
        </w:rPr>
        <w:t>ійних</w:t>
      </w:r>
      <w:r>
        <w:rPr>
          <w:rFonts w:ascii="Times New Roman" w:hAnsi="Times New Roman"/>
          <w:color w:val="1D1B11"/>
          <w:sz w:val="28"/>
          <w:szCs w:val="28"/>
        </w:rPr>
        <w:t xml:space="preserve"> </w:t>
      </w:r>
      <w:r>
        <w:rPr>
          <w:rFonts w:ascii="Times New Roman" w:hAnsi="Times New Roman"/>
          <w:color w:val="1D1B11"/>
          <w:sz w:val="28"/>
          <w:szCs w:val="28"/>
          <w:lang w:val="uk-UA"/>
        </w:rPr>
        <w:t>питань</w:t>
      </w:r>
      <w:r>
        <w:rPr>
          <w:rFonts w:ascii="Times New Roman" w:hAnsi="Times New Roman"/>
          <w:color w:val="1D1B11"/>
          <w:sz w:val="28"/>
          <w:szCs w:val="28"/>
        </w:rPr>
        <w:t>: ведут</w:t>
      </w:r>
      <w:r>
        <w:rPr>
          <w:rFonts w:ascii="Times New Roman" w:hAnsi="Times New Roman"/>
          <w:color w:val="1D1B11"/>
          <w:sz w:val="28"/>
          <w:szCs w:val="28"/>
          <w:lang w:val="uk-UA"/>
        </w:rPr>
        <w:t>ь</w:t>
      </w:r>
      <w:r>
        <w:rPr>
          <w:rFonts w:ascii="Times New Roman" w:hAnsi="Times New Roman"/>
          <w:color w:val="1D1B11"/>
          <w:sz w:val="28"/>
          <w:szCs w:val="28"/>
        </w:rPr>
        <w:t xml:space="preserve">ся </w:t>
      </w:r>
      <w:r>
        <w:rPr>
          <w:rFonts w:ascii="Times New Roman" w:hAnsi="Times New Roman"/>
          <w:color w:val="1D1B11"/>
          <w:sz w:val="28"/>
          <w:szCs w:val="28"/>
          <w:lang w:val="uk-UA"/>
        </w:rPr>
        <w:t>суперечки</w:t>
      </w:r>
      <w:r>
        <w:rPr>
          <w:rFonts w:ascii="Times New Roman" w:hAnsi="Times New Roman"/>
          <w:color w:val="1D1B11"/>
          <w:sz w:val="28"/>
          <w:szCs w:val="28"/>
        </w:rPr>
        <w:t xml:space="preserve"> </w:t>
      </w:r>
      <w:r>
        <w:rPr>
          <w:rFonts w:ascii="Times New Roman" w:hAnsi="Times New Roman"/>
          <w:color w:val="1D1B11"/>
          <w:sz w:val="28"/>
          <w:szCs w:val="28"/>
          <w:lang w:val="uk-UA"/>
        </w:rPr>
        <w:t>з</w:t>
      </w:r>
      <w:r>
        <w:rPr>
          <w:rFonts w:ascii="Times New Roman" w:hAnsi="Times New Roman"/>
          <w:color w:val="1D1B11"/>
          <w:sz w:val="28"/>
          <w:szCs w:val="28"/>
        </w:rPr>
        <w:t xml:space="preserve"> проблем</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походження</w:t>
      </w:r>
      <w:r>
        <w:rPr>
          <w:rFonts w:ascii="Times New Roman" w:hAnsi="Times New Roman"/>
          <w:color w:val="1D1B11"/>
          <w:sz w:val="28"/>
          <w:szCs w:val="28"/>
        </w:rPr>
        <w:t xml:space="preserve"> </w:t>
      </w:r>
      <w:r>
        <w:rPr>
          <w:rFonts w:ascii="Times New Roman" w:hAnsi="Times New Roman"/>
          <w:color w:val="1D1B11"/>
          <w:sz w:val="28"/>
          <w:szCs w:val="28"/>
          <w:lang w:val="uk-UA"/>
        </w:rPr>
        <w:t>та</w:t>
      </w:r>
      <w:r>
        <w:rPr>
          <w:rFonts w:ascii="Times New Roman" w:hAnsi="Times New Roman"/>
          <w:color w:val="1D1B11"/>
          <w:sz w:val="28"/>
          <w:szCs w:val="28"/>
        </w:rPr>
        <w:t xml:space="preserve"> </w:t>
      </w:r>
      <w:r>
        <w:rPr>
          <w:rFonts w:ascii="Times New Roman" w:hAnsi="Times New Roman"/>
          <w:color w:val="1D1B11"/>
          <w:sz w:val="28"/>
          <w:szCs w:val="28"/>
          <w:lang w:val="uk-UA"/>
        </w:rPr>
        <w:t>обсягу</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прислівникової</w:t>
      </w:r>
      <w:r>
        <w:rPr>
          <w:rFonts w:ascii="Times New Roman" w:hAnsi="Times New Roman"/>
          <w:color w:val="1D1B11"/>
          <w:sz w:val="28"/>
          <w:szCs w:val="28"/>
        </w:rPr>
        <w:t xml:space="preserve"> лексики, класиф</w:t>
      </w:r>
      <w:r>
        <w:rPr>
          <w:rFonts w:ascii="Times New Roman" w:hAnsi="Times New Roman"/>
          <w:color w:val="1D1B11"/>
          <w:sz w:val="28"/>
          <w:szCs w:val="28"/>
          <w:lang w:val="uk-UA"/>
        </w:rPr>
        <w:t>і</w:t>
      </w:r>
      <w:r>
        <w:rPr>
          <w:rFonts w:ascii="Times New Roman" w:hAnsi="Times New Roman"/>
          <w:color w:val="1D1B11"/>
          <w:sz w:val="28"/>
          <w:szCs w:val="28"/>
        </w:rPr>
        <w:t>кац</w:t>
      </w:r>
      <w:r>
        <w:rPr>
          <w:rFonts w:ascii="Times New Roman" w:hAnsi="Times New Roman"/>
          <w:color w:val="1D1B11"/>
          <w:sz w:val="28"/>
          <w:szCs w:val="28"/>
          <w:lang w:val="uk-UA"/>
        </w:rPr>
        <w:t>ії</w:t>
      </w:r>
      <w:r>
        <w:rPr>
          <w:rFonts w:ascii="Times New Roman" w:hAnsi="Times New Roman"/>
          <w:color w:val="1D1B11"/>
          <w:sz w:val="28"/>
          <w:szCs w:val="28"/>
        </w:rPr>
        <w:t>, функц</w:t>
      </w:r>
      <w:r>
        <w:rPr>
          <w:rFonts w:ascii="Times New Roman" w:hAnsi="Times New Roman"/>
          <w:color w:val="1D1B11"/>
          <w:sz w:val="28"/>
          <w:szCs w:val="28"/>
          <w:lang w:val="uk-UA"/>
        </w:rPr>
        <w:t>і</w:t>
      </w:r>
      <w:r>
        <w:rPr>
          <w:rFonts w:ascii="Times New Roman" w:hAnsi="Times New Roman"/>
          <w:color w:val="1D1B11"/>
          <w:sz w:val="28"/>
          <w:szCs w:val="28"/>
        </w:rPr>
        <w:t>онально</w:t>
      </w:r>
      <w:r>
        <w:rPr>
          <w:rFonts w:ascii="Times New Roman" w:hAnsi="Times New Roman"/>
          <w:color w:val="1D1B11"/>
          <w:sz w:val="28"/>
          <w:szCs w:val="28"/>
          <w:lang w:val="uk-UA"/>
        </w:rPr>
        <w:t>го</w:t>
      </w:r>
      <w:r>
        <w:rPr>
          <w:rFonts w:ascii="Times New Roman" w:hAnsi="Times New Roman"/>
          <w:color w:val="1D1B11"/>
          <w:sz w:val="28"/>
          <w:szCs w:val="28"/>
        </w:rPr>
        <w:t xml:space="preserve"> на</w:t>
      </w:r>
      <w:r>
        <w:rPr>
          <w:rFonts w:ascii="Times New Roman" w:hAnsi="Times New Roman"/>
          <w:color w:val="1D1B11"/>
          <w:sz w:val="28"/>
          <w:szCs w:val="28"/>
          <w:lang w:val="uk-UA"/>
        </w:rPr>
        <w:t>вантаження</w:t>
      </w:r>
      <w:r>
        <w:rPr>
          <w:rFonts w:ascii="Times New Roman" w:hAnsi="Times New Roman"/>
          <w:color w:val="1D1B11"/>
          <w:sz w:val="28"/>
          <w:szCs w:val="28"/>
        </w:rPr>
        <w:t xml:space="preserve">, не </w:t>
      </w:r>
      <w:r>
        <w:rPr>
          <w:rFonts w:ascii="Times New Roman" w:hAnsi="Times New Roman"/>
          <w:color w:val="1D1B11"/>
          <w:sz w:val="28"/>
          <w:szCs w:val="28"/>
          <w:lang w:val="uk-UA"/>
        </w:rPr>
        <w:t>з’ясований</w:t>
      </w:r>
      <w:r>
        <w:rPr>
          <w:rFonts w:ascii="Times New Roman" w:hAnsi="Times New Roman"/>
          <w:color w:val="1D1B11"/>
          <w:sz w:val="28"/>
          <w:szCs w:val="28"/>
        </w:rPr>
        <w:t xml:space="preserve"> </w:t>
      </w:r>
      <w:r>
        <w:rPr>
          <w:rFonts w:ascii="Times New Roman" w:hAnsi="Times New Roman"/>
          <w:color w:val="1D1B11"/>
          <w:sz w:val="28"/>
          <w:szCs w:val="28"/>
          <w:lang w:val="uk-UA"/>
        </w:rPr>
        <w:t>склад</w:t>
      </w:r>
      <w:r>
        <w:rPr>
          <w:rFonts w:ascii="Times New Roman" w:hAnsi="Times New Roman"/>
          <w:color w:val="1D1B11"/>
          <w:sz w:val="28"/>
          <w:szCs w:val="28"/>
        </w:rPr>
        <w:t xml:space="preserve"> кор</w:t>
      </w:r>
      <w:r>
        <w:rPr>
          <w:rFonts w:ascii="Times New Roman" w:hAnsi="Times New Roman"/>
          <w:color w:val="1D1B11"/>
          <w:sz w:val="28"/>
          <w:szCs w:val="28"/>
          <w:lang w:val="uk-UA"/>
        </w:rPr>
        <w:t>е</w:t>
      </w:r>
      <w:r>
        <w:rPr>
          <w:rFonts w:ascii="Times New Roman" w:hAnsi="Times New Roman"/>
          <w:color w:val="1D1B11"/>
          <w:sz w:val="28"/>
          <w:szCs w:val="28"/>
        </w:rPr>
        <w:t>нев</w:t>
      </w:r>
      <w:r>
        <w:rPr>
          <w:rFonts w:ascii="Times New Roman" w:hAnsi="Times New Roman"/>
          <w:color w:val="1D1B11"/>
          <w:sz w:val="28"/>
          <w:szCs w:val="28"/>
          <w:lang w:val="uk-UA"/>
        </w:rPr>
        <w:t>и</w:t>
      </w:r>
      <w:r>
        <w:rPr>
          <w:rFonts w:ascii="Times New Roman" w:hAnsi="Times New Roman"/>
          <w:color w:val="1D1B11"/>
          <w:sz w:val="28"/>
          <w:szCs w:val="28"/>
        </w:rPr>
        <w:t xml:space="preserve">х </w:t>
      </w:r>
      <w:r>
        <w:rPr>
          <w:rFonts w:ascii="Times New Roman" w:hAnsi="Times New Roman"/>
          <w:color w:val="1D1B11"/>
          <w:sz w:val="28"/>
          <w:szCs w:val="28"/>
          <w:lang w:val="uk-UA"/>
        </w:rPr>
        <w:t>прислівників</w:t>
      </w:r>
      <w:r>
        <w:rPr>
          <w:rFonts w:ascii="Times New Roman" w:hAnsi="Times New Roman"/>
          <w:color w:val="1D1B11"/>
          <w:sz w:val="28"/>
          <w:szCs w:val="28"/>
        </w:rPr>
        <w:t>, по-р</w:t>
      </w:r>
      <w:r>
        <w:rPr>
          <w:rFonts w:ascii="Times New Roman" w:hAnsi="Times New Roman"/>
          <w:color w:val="1D1B11"/>
          <w:sz w:val="28"/>
          <w:szCs w:val="28"/>
          <w:lang w:val="uk-UA"/>
        </w:rPr>
        <w:t>і</w:t>
      </w:r>
      <w:r>
        <w:rPr>
          <w:rFonts w:ascii="Times New Roman" w:hAnsi="Times New Roman"/>
          <w:color w:val="1D1B11"/>
          <w:sz w:val="28"/>
          <w:szCs w:val="28"/>
        </w:rPr>
        <w:t xml:space="preserve">зному </w:t>
      </w:r>
      <w:r>
        <w:rPr>
          <w:rFonts w:ascii="Times New Roman" w:hAnsi="Times New Roman"/>
          <w:color w:val="1D1B11"/>
          <w:sz w:val="28"/>
          <w:szCs w:val="28"/>
          <w:lang w:val="uk-UA"/>
        </w:rPr>
        <w:t>тлумачаться</w:t>
      </w:r>
      <w:r>
        <w:rPr>
          <w:rFonts w:ascii="Times New Roman" w:hAnsi="Times New Roman"/>
          <w:color w:val="1D1B11"/>
          <w:sz w:val="28"/>
          <w:szCs w:val="28"/>
        </w:rPr>
        <w:t xml:space="preserve"> </w:t>
      </w:r>
      <w:r>
        <w:rPr>
          <w:rFonts w:ascii="Times New Roman" w:hAnsi="Times New Roman"/>
          <w:color w:val="1D1B11"/>
          <w:sz w:val="28"/>
          <w:szCs w:val="28"/>
          <w:lang w:val="uk-UA"/>
        </w:rPr>
        <w:t xml:space="preserve">їхні </w:t>
      </w:r>
      <w:r>
        <w:rPr>
          <w:rFonts w:ascii="Times New Roman" w:hAnsi="Times New Roman"/>
          <w:color w:val="1D1B11"/>
          <w:sz w:val="28"/>
          <w:szCs w:val="28"/>
        </w:rPr>
        <w:t>структурно-морфолог</w:t>
      </w:r>
      <w:r>
        <w:rPr>
          <w:rFonts w:ascii="Times New Roman" w:hAnsi="Times New Roman"/>
          <w:color w:val="1D1B11"/>
          <w:sz w:val="28"/>
          <w:szCs w:val="28"/>
          <w:lang w:val="uk-UA"/>
        </w:rPr>
        <w:t>ічні</w:t>
      </w:r>
      <w:r>
        <w:rPr>
          <w:rFonts w:ascii="Times New Roman" w:hAnsi="Times New Roman"/>
          <w:color w:val="1D1B11"/>
          <w:sz w:val="28"/>
          <w:szCs w:val="28"/>
        </w:rPr>
        <w:t xml:space="preserve"> особ</w:t>
      </w:r>
      <w:r>
        <w:rPr>
          <w:rFonts w:ascii="Times New Roman" w:hAnsi="Times New Roman"/>
          <w:color w:val="1D1B11"/>
          <w:sz w:val="28"/>
          <w:szCs w:val="28"/>
          <w:lang w:val="uk-UA"/>
        </w:rPr>
        <w:t>ливості</w:t>
      </w:r>
      <w:r>
        <w:rPr>
          <w:rFonts w:ascii="Times New Roman" w:hAnsi="Times New Roman"/>
          <w:color w:val="1D1B11"/>
          <w:sz w:val="28"/>
          <w:szCs w:val="28"/>
        </w:rPr>
        <w:t>, продо</w:t>
      </w:r>
      <w:r>
        <w:rPr>
          <w:rFonts w:ascii="Times New Roman" w:hAnsi="Times New Roman"/>
          <w:color w:val="1D1B11"/>
          <w:sz w:val="28"/>
          <w:szCs w:val="28"/>
          <w:lang w:val="uk-UA"/>
        </w:rPr>
        <w:t>вжується</w:t>
      </w:r>
      <w:r>
        <w:rPr>
          <w:rFonts w:ascii="Times New Roman" w:hAnsi="Times New Roman"/>
          <w:color w:val="1D1B11"/>
          <w:sz w:val="28"/>
          <w:szCs w:val="28"/>
        </w:rPr>
        <w:t xml:space="preserve"> </w:t>
      </w:r>
      <w:r>
        <w:rPr>
          <w:rFonts w:ascii="Times New Roman" w:hAnsi="Times New Roman"/>
          <w:color w:val="1D1B11"/>
          <w:sz w:val="28"/>
          <w:szCs w:val="28"/>
          <w:lang w:val="uk-UA"/>
        </w:rPr>
        <w:t>змішування</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прислівника</w:t>
      </w:r>
      <w:r>
        <w:rPr>
          <w:rFonts w:ascii="Times New Roman" w:hAnsi="Times New Roman"/>
          <w:color w:val="1D1B11"/>
          <w:sz w:val="28"/>
          <w:szCs w:val="28"/>
        </w:rPr>
        <w:t xml:space="preserve"> </w:t>
      </w:r>
      <w:r>
        <w:rPr>
          <w:rFonts w:ascii="Times New Roman" w:hAnsi="Times New Roman"/>
          <w:color w:val="1D1B11"/>
          <w:sz w:val="28"/>
          <w:szCs w:val="28"/>
          <w:lang w:val="uk-UA"/>
        </w:rPr>
        <w:t>з</w:t>
      </w:r>
      <w:r>
        <w:rPr>
          <w:rFonts w:ascii="Times New Roman" w:hAnsi="Times New Roman"/>
          <w:color w:val="1D1B11"/>
          <w:sz w:val="28"/>
          <w:szCs w:val="28"/>
        </w:rPr>
        <w:t xml:space="preserve"> </w:t>
      </w:r>
      <w:r>
        <w:rPr>
          <w:rFonts w:ascii="Times New Roman" w:hAnsi="Times New Roman"/>
          <w:color w:val="1D1B11"/>
          <w:sz w:val="28"/>
          <w:szCs w:val="28"/>
          <w:lang w:val="uk-UA"/>
        </w:rPr>
        <w:t>інш</w:t>
      </w:r>
      <w:r>
        <w:rPr>
          <w:rFonts w:ascii="Times New Roman" w:hAnsi="Times New Roman"/>
          <w:color w:val="1D1B11"/>
          <w:sz w:val="28"/>
          <w:szCs w:val="28"/>
        </w:rPr>
        <w:t>ими част</w:t>
      </w:r>
      <w:r>
        <w:rPr>
          <w:rFonts w:ascii="Times New Roman" w:hAnsi="Times New Roman"/>
          <w:color w:val="1D1B11"/>
          <w:sz w:val="28"/>
          <w:szCs w:val="28"/>
          <w:lang w:val="uk-UA"/>
        </w:rPr>
        <w:t>ина</w:t>
      </w:r>
      <w:r>
        <w:rPr>
          <w:rFonts w:ascii="Times New Roman" w:hAnsi="Times New Roman"/>
          <w:color w:val="1D1B11"/>
          <w:sz w:val="28"/>
          <w:szCs w:val="28"/>
        </w:rPr>
        <w:t xml:space="preserve">ми </w:t>
      </w:r>
      <w:r>
        <w:rPr>
          <w:rFonts w:ascii="Times New Roman" w:hAnsi="Times New Roman"/>
          <w:color w:val="1D1B11"/>
          <w:sz w:val="28"/>
          <w:szCs w:val="28"/>
          <w:lang w:val="uk-UA"/>
        </w:rPr>
        <w:t>мови</w:t>
      </w:r>
      <w:r>
        <w:rPr>
          <w:rFonts w:ascii="Times New Roman" w:hAnsi="Times New Roman"/>
          <w:color w:val="1D1B11"/>
          <w:sz w:val="28"/>
          <w:szCs w:val="28"/>
        </w:rPr>
        <w:t xml:space="preserve">, </w:t>
      </w:r>
      <w:r>
        <w:rPr>
          <w:rFonts w:ascii="Times New Roman" w:hAnsi="Times New Roman"/>
          <w:color w:val="1D1B11"/>
          <w:sz w:val="28"/>
          <w:szCs w:val="28"/>
          <w:lang w:val="uk-UA"/>
        </w:rPr>
        <w:t>залиш</w:t>
      </w:r>
      <w:r>
        <w:rPr>
          <w:rFonts w:ascii="Times New Roman" w:hAnsi="Times New Roman"/>
          <w:color w:val="1D1B11"/>
          <w:sz w:val="28"/>
          <w:szCs w:val="28"/>
        </w:rPr>
        <w:t>ают</w:t>
      </w:r>
      <w:r>
        <w:rPr>
          <w:rFonts w:ascii="Times New Roman" w:hAnsi="Times New Roman"/>
          <w:color w:val="1D1B11"/>
          <w:sz w:val="28"/>
          <w:szCs w:val="28"/>
          <w:lang w:val="uk-UA"/>
        </w:rPr>
        <w:t>ь</w:t>
      </w:r>
      <w:r>
        <w:rPr>
          <w:rFonts w:ascii="Times New Roman" w:hAnsi="Times New Roman"/>
          <w:color w:val="1D1B11"/>
          <w:sz w:val="28"/>
          <w:szCs w:val="28"/>
        </w:rPr>
        <w:t>ся не</w:t>
      </w:r>
      <w:r>
        <w:rPr>
          <w:rFonts w:ascii="Times New Roman" w:hAnsi="Times New Roman"/>
          <w:color w:val="1D1B11"/>
          <w:sz w:val="28"/>
          <w:szCs w:val="28"/>
          <w:lang w:val="uk-UA"/>
        </w:rPr>
        <w:t>вивчени</w:t>
      </w:r>
      <w:r>
        <w:rPr>
          <w:rFonts w:ascii="Times New Roman" w:hAnsi="Times New Roman"/>
          <w:color w:val="1D1B11"/>
          <w:sz w:val="28"/>
          <w:szCs w:val="28"/>
        </w:rPr>
        <w:t>ми слово</w:t>
      </w:r>
      <w:r>
        <w:rPr>
          <w:rFonts w:ascii="Times New Roman" w:hAnsi="Times New Roman"/>
          <w:color w:val="1D1B11"/>
          <w:sz w:val="28"/>
          <w:szCs w:val="28"/>
          <w:lang w:val="uk-UA"/>
        </w:rPr>
        <w:t>творчі</w:t>
      </w:r>
      <w:r>
        <w:rPr>
          <w:rFonts w:ascii="Times New Roman" w:hAnsi="Times New Roman"/>
          <w:color w:val="1D1B11"/>
          <w:sz w:val="28"/>
          <w:szCs w:val="28"/>
        </w:rPr>
        <w:t xml:space="preserve"> модел</w:t>
      </w:r>
      <w:r>
        <w:rPr>
          <w:rFonts w:ascii="Times New Roman" w:hAnsi="Times New Roman"/>
          <w:color w:val="1D1B11"/>
          <w:sz w:val="28"/>
          <w:szCs w:val="28"/>
          <w:lang w:val="uk-UA"/>
        </w:rPr>
        <w:t>і</w:t>
      </w:r>
      <w:r>
        <w:rPr>
          <w:rFonts w:ascii="Times New Roman" w:hAnsi="Times New Roman"/>
          <w:color w:val="1D1B11"/>
          <w:sz w:val="28"/>
          <w:szCs w:val="28"/>
        </w:rPr>
        <w:t xml:space="preserve">, не </w:t>
      </w:r>
      <w:r>
        <w:rPr>
          <w:rFonts w:ascii="Times New Roman" w:hAnsi="Times New Roman"/>
          <w:color w:val="1D1B11"/>
          <w:sz w:val="28"/>
          <w:szCs w:val="28"/>
          <w:lang w:val="uk-UA"/>
        </w:rPr>
        <w:t>розкриті</w:t>
      </w:r>
      <w:r>
        <w:rPr>
          <w:rFonts w:ascii="Times New Roman" w:hAnsi="Times New Roman"/>
          <w:color w:val="1D1B11"/>
          <w:sz w:val="28"/>
          <w:szCs w:val="28"/>
        </w:rPr>
        <w:t xml:space="preserve"> синтаксич</w:t>
      </w:r>
      <w:r>
        <w:rPr>
          <w:rFonts w:ascii="Times New Roman" w:hAnsi="Times New Roman"/>
          <w:color w:val="1D1B11"/>
          <w:sz w:val="28"/>
          <w:szCs w:val="28"/>
          <w:lang w:val="uk-UA"/>
        </w:rPr>
        <w:t>ні</w:t>
      </w:r>
      <w:r>
        <w:rPr>
          <w:rFonts w:ascii="Times New Roman" w:hAnsi="Times New Roman"/>
          <w:color w:val="1D1B11"/>
          <w:sz w:val="28"/>
          <w:szCs w:val="28"/>
        </w:rPr>
        <w:t xml:space="preserve"> функц</w:t>
      </w:r>
      <w:r>
        <w:rPr>
          <w:rFonts w:ascii="Times New Roman" w:hAnsi="Times New Roman"/>
          <w:color w:val="1D1B11"/>
          <w:sz w:val="28"/>
          <w:szCs w:val="28"/>
          <w:lang w:val="uk-UA"/>
        </w:rPr>
        <w:t>ії</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прислівників</w:t>
      </w:r>
      <w:r>
        <w:rPr>
          <w:rFonts w:ascii="Times New Roman" w:hAnsi="Times New Roman"/>
          <w:color w:val="1D1B11"/>
          <w:sz w:val="28"/>
          <w:szCs w:val="28"/>
        </w:rPr>
        <w:t>, не</w:t>
      </w:r>
      <w:r>
        <w:rPr>
          <w:rFonts w:ascii="Times New Roman" w:hAnsi="Times New Roman"/>
          <w:color w:val="1D1B11"/>
          <w:sz w:val="28"/>
          <w:szCs w:val="28"/>
          <w:lang w:val="uk-UA"/>
        </w:rPr>
        <w:t>має</w:t>
      </w:r>
      <w:r>
        <w:rPr>
          <w:rFonts w:ascii="Times New Roman" w:hAnsi="Times New Roman"/>
          <w:color w:val="1D1B11"/>
          <w:sz w:val="28"/>
          <w:szCs w:val="28"/>
        </w:rPr>
        <w:t xml:space="preserve"> </w:t>
      </w:r>
      <w:r>
        <w:rPr>
          <w:rFonts w:ascii="Times New Roman" w:hAnsi="Times New Roman"/>
          <w:color w:val="1D1B11"/>
          <w:sz w:val="28"/>
          <w:szCs w:val="28"/>
          <w:lang w:val="uk-UA"/>
        </w:rPr>
        <w:t>є</w:t>
      </w:r>
      <w:r>
        <w:rPr>
          <w:rFonts w:ascii="Times New Roman" w:hAnsi="Times New Roman"/>
          <w:color w:val="1D1B11"/>
          <w:sz w:val="28"/>
          <w:szCs w:val="28"/>
        </w:rPr>
        <w:t>дин</w:t>
      </w:r>
      <w:r>
        <w:rPr>
          <w:rFonts w:ascii="Times New Roman" w:hAnsi="Times New Roman"/>
          <w:color w:val="1D1B11"/>
          <w:sz w:val="28"/>
          <w:szCs w:val="28"/>
          <w:lang w:val="uk-UA"/>
        </w:rPr>
        <w:t>и</w:t>
      </w:r>
      <w:r>
        <w:rPr>
          <w:rFonts w:ascii="Times New Roman" w:hAnsi="Times New Roman"/>
          <w:color w:val="1D1B11"/>
          <w:sz w:val="28"/>
          <w:szCs w:val="28"/>
        </w:rPr>
        <w:t>х критер</w:t>
      </w:r>
      <w:r>
        <w:rPr>
          <w:rFonts w:ascii="Times New Roman" w:hAnsi="Times New Roman"/>
          <w:color w:val="1D1B11"/>
          <w:sz w:val="28"/>
          <w:szCs w:val="28"/>
          <w:lang w:val="uk-UA"/>
        </w:rPr>
        <w:t>ії</w:t>
      </w:r>
      <w:r>
        <w:rPr>
          <w:rFonts w:ascii="Times New Roman" w:hAnsi="Times New Roman"/>
          <w:color w:val="1D1B11"/>
          <w:sz w:val="28"/>
          <w:szCs w:val="28"/>
        </w:rPr>
        <w:t>в для форм</w:t>
      </w:r>
      <w:r>
        <w:rPr>
          <w:rFonts w:ascii="Times New Roman" w:hAnsi="Times New Roman"/>
          <w:color w:val="1D1B11"/>
          <w:sz w:val="28"/>
          <w:szCs w:val="28"/>
          <w:lang w:val="uk-UA"/>
        </w:rPr>
        <w:t>ування</w:t>
      </w:r>
      <w:r>
        <w:rPr>
          <w:rFonts w:ascii="Times New Roman" w:hAnsi="Times New Roman"/>
          <w:color w:val="1D1B11"/>
          <w:sz w:val="28"/>
          <w:szCs w:val="28"/>
        </w:rPr>
        <w:t xml:space="preserve"> семантич</w:t>
      </w:r>
      <w:r>
        <w:rPr>
          <w:rFonts w:ascii="Times New Roman" w:hAnsi="Times New Roman"/>
          <w:color w:val="1D1B11"/>
          <w:sz w:val="28"/>
          <w:szCs w:val="28"/>
          <w:lang w:val="uk-UA"/>
        </w:rPr>
        <w:t>них</w:t>
      </w:r>
      <w:r>
        <w:rPr>
          <w:rFonts w:ascii="Times New Roman" w:hAnsi="Times New Roman"/>
          <w:color w:val="1D1B11"/>
          <w:sz w:val="28"/>
          <w:szCs w:val="28"/>
        </w:rPr>
        <w:t xml:space="preserve"> груп </w:t>
      </w:r>
      <w:r>
        <w:rPr>
          <w:rFonts w:ascii="Times New Roman" w:hAnsi="Times New Roman"/>
          <w:color w:val="1D1B11"/>
          <w:sz w:val="28"/>
          <w:szCs w:val="28"/>
          <w:lang w:val="uk-UA"/>
        </w:rPr>
        <w:t>прислівників</w:t>
      </w:r>
      <w:r>
        <w:rPr>
          <w:rFonts w:ascii="Times New Roman" w:hAnsi="Times New Roman"/>
          <w:color w:val="1D1B11"/>
          <w:sz w:val="28"/>
          <w:szCs w:val="28"/>
        </w:rPr>
        <w:t xml:space="preserve">, не </w:t>
      </w:r>
      <w:r>
        <w:rPr>
          <w:rFonts w:ascii="Times New Roman" w:hAnsi="Times New Roman"/>
          <w:color w:val="1D1B11"/>
          <w:sz w:val="28"/>
          <w:szCs w:val="28"/>
          <w:lang w:val="uk-UA"/>
        </w:rPr>
        <w:t>впорядкована</w:t>
      </w:r>
      <w:r>
        <w:rPr>
          <w:rFonts w:ascii="Times New Roman" w:hAnsi="Times New Roman"/>
          <w:color w:val="1D1B11"/>
          <w:sz w:val="28"/>
          <w:szCs w:val="28"/>
        </w:rPr>
        <w:t xml:space="preserve"> терм</w:t>
      </w:r>
      <w:r>
        <w:rPr>
          <w:rFonts w:ascii="Times New Roman" w:hAnsi="Times New Roman"/>
          <w:color w:val="1D1B11"/>
          <w:sz w:val="28"/>
          <w:szCs w:val="28"/>
          <w:lang w:val="uk-UA"/>
        </w:rPr>
        <w:t>і</w:t>
      </w:r>
      <w:r>
        <w:rPr>
          <w:rFonts w:ascii="Times New Roman" w:hAnsi="Times New Roman"/>
          <w:color w:val="1D1B11"/>
          <w:sz w:val="28"/>
          <w:szCs w:val="28"/>
        </w:rPr>
        <w:t>нолог</w:t>
      </w:r>
      <w:r>
        <w:rPr>
          <w:rFonts w:ascii="Times New Roman" w:hAnsi="Times New Roman"/>
          <w:color w:val="1D1B11"/>
          <w:sz w:val="28"/>
          <w:szCs w:val="28"/>
          <w:lang w:val="uk-UA"/>
        </w:rPr>
        <w:t>і</w:t>
      </w:r>
      <w:r>
        <w:rPr>
          <w:rFonts w:ascii="Times New Roman" w:hAnsi="Times New Roman"/>
          <w:color w:val="1D1B11"/>
          <w:sz w:val="28"/>
          <w:szCs w:val="28"/>
        </w:rPr>
        <w:t xml:space="preserve">я </w:t>
      </w:r>
      <w:r>
        <w:rPr>
          <w:rFonts w:ascii="Times New Roman" w:hAnsi="Times New Roman"/>
          <w:color w:val="1D1B11"/>
          <w:sz w:val="28"/>
          <w:szCs w:val="28"/>
          <w:lang w:val="uk-UA"/>
        </w:rPr>
        <w:t>і</w:t>
      </w:r>
      <w:r>
        <w:rPr>
          <w:rFonts w:ascii="Times New Roman" w:hAnsi="Times New Roman"/>
          <w:color w:val="1D1B11"/>
          <w:sz w:val="28"/>
          <w:szCs w:val="28"/>
        </w:rPr>
        <w:t xml:space="preserve"> т.д. </w:t>
      </w:r>
      <w:r>
        <w:rPr>
          <w:rFonts w:ascii="Times New Roman" w:hAnsi="Times New Roman"/>
          <w:color w:val="1D1B11"/>
          <w:sz w:val="28"/>
          <w:szCs w:val="28"/>
          <w:lang w:val="uk-UA"/>
        </w:rPr>
        <w:t>Вирі</w:t>
      </w:r>
      <w:r>
        <w:rPr>
          <w:rFonts w:ascii="Times New Roman" w:hAnsi="Times New Roman"/>
          <w:color w:val="1D1B11"/>
          <w:sz w:val="28"/>
          <w:szCs w:val="28"/>
        </w:rPr>
        <w:t>шен</w:t>
      </w:r>
      <w:r>
        <w:rPr>
          <w:rFonts w:ascii="Times New Roman" w:hAnsi="Times New Roman"/>
          <w:color w:val="1D1B11"/>
          <w:sz w:val="28"/>
          <w:szCs w:val="28"/>
          <w:lang w:val="uk-UA"/>
        </w:rPr>
        <w:t>ня</w:t>
      </w:r>
      <w:r>
        <w:rPr>
          <w:rFonts w:ascii="Times New Roman" w:hAnsi="Times New Roman"/>
          <w:color w:val="1D1B11"/>
          <w:sz w:val="28"/>
          <w:szCs w:val="28"/>
        </w:rPr>
        <w:t xml:space="preserve"> </w:t>
      </w:r>
      <w:r>
        <w:rPr>
          <w:rFonts w:ascii="Times New Roman" w:hAnsi="Times New Roman"/>
          <w:color w:val="1D1B11"/>
          <w:sz w:val="28"/>
          <w:szCs w:val="28"/>
          <w:lang w:val="uk-UA"/>
        </w:rPr>
        <w:t>ц</w:t>
      </w:r>
      <w:r>
        <w:rPr>
          <w:rFonts w:ascii="Times New Roman" w:hAnsi="Times New Roman"/>
          <w:color w:val="1D1B11"/>
          <w:sz w:val="28"/>
          <w:szCs w:val="28"/>
        </w:rPr>
        <w:t xml:space="preserve">их </w:t>
      </w:r>
      <w:r>
        <w:rPr>
          <w:rFonts w:ascii="Times New Roman" w:hAnsi="Times New Roman"/>
          <w:color w:val="1D1B11"/>
          <w:sz w:val="28"/>
          <w:szCs w:val="28"/>
          <w:lang w:val="uk-UA"/>
        </w:rPr>
        <w:t>питань</w:t>
      </w:r>
      <w:r>
        <w:rPr>
          <w:rFonts w:ascii="Times New Roman" w:hAnsi="Times New Roman"/>
          <w:color w:val="1D1B11"/>
          <w:sz w:val="28"/>
          <w:szCs w:val="28"/>
        </w:rPr>
        <w:t xml:space="preserve"> актуальн</w:t>
      </w:r>
      <w:r>
        <w:rPr>
          <w:rFonts w:ascii="Times New Roman" w:hAnsi="Times New Roman"/>
          <w:color w:val="1D1B11"/>
          <w:sz w:val="28"/>
          <w:szCs w:val="28"/>
          <w:lang w:val="uk-UA"/>
        </w:rPr>
        <w:t>е</w:t>
      </w:r>
      <w:r>
        <w:rPr>
          <w:rFonts w:ascii="Times New Roman" w:hAnsi="Times New Roman"/>
          <w:color w:val="1D1B11"/>
          <w:sz w:val="28"/>
          <w:szCs w:val="28"/>
        </w:rPr>
        <w:t xml:space="preserve"> для </w:t>
      </w:r>
      <w:r>
        <w:rPr>
          <w:rFonts w:ascii="Times New Roman" w:hAnsi="Times New Roman"/>
          <w:color w:val="1D1B11"/>
          <w:sz w:val="28"/>
          <w:szCs w:val="28"/>
          <w:lang w:val="uk-UA"/>
        </w:rPr>
        <w:t>сучасної</w:t>
      </w:r>
      <w:r>
        <w:rPr>
          <w:rFonts w:ascii="Times New Roman" w:hAnsi="Times New Roman"/>
          <w:color w:val="1D1B11"/>
          <w:sz w:val="28"/>
          <w:szCs w:val="28"/>
        </w:rPr>
        <w:t xml:space="preserve"> л</w:t>
      </w:r>
      <w:r>
        <w:rPr>
          <w:rFonts w:ascii="Times New Roman" w:hAnsi="Times New Roman"/>
          <w:color w:val="1D1B11"/>
          <w:sz w:val="28"/>
          <w:szCs w:val="28"/>
          <w:lang w:val="uk-UA"/>
        </w:rPr>
        <w:t>і</w:t>
      </w:r>
      <w:r>
        <w:rPr>
          <w:rFonts w:ascii="Times New Roman" w:hAnsi="Times New Roman"/>
          <w:color w:val="1D1B11"/>
          <w:sz w:val="28"/>
          <w:szCs w:val="28"/>
        </w:rPr>
        <w:t>нгв</w:t>
      </w:r>
      <w:r>
        <w:rPr>
          <w:rFonts w:ascii="Times New Roman" w:hAnsi="Times New Roman"/>
          <w:color w:val="1D1B11"/>
          <w:sz w:val="28"/>
          <w:szCs w:val="28"/>
          <w:lang w:val="uk-UA"/>
        </w:rPr>
        <w:t>і</w:t>
      </w:r>
      <w:r>
        <w:rPr>
          <w:rFonts w:ascii="Times New Roman" w:hAnsi="Times New Roman"/>
          <w:color w:val="1D1B11"/>
          <w:sz w:val="28"/>
          <w:szCs w:val="28"/>
        </w:rPr>
        <w:t xml:space="preserve">стики. </w:t>
      </w:r>
    </w:p>
    <w:p w:rsidR="00370B86" w:rsidRDefault="00370B86" w:rsidP="00370B86">
      <w:pPr>
        <w:ind w:firstLine="567"/>
        <w:jc w:val="both"/>
        <w:outlineLvl w:val="0"/>
        <w:rPr>
          <w:rFonts w:ascii="Times New Roman" w:hAnsi="Times New Roman"/>
          <w:sz w:val="28"/>
          <w:szCs w:val="28"/>
        </w:rPr>
      </w:pPr>
      <w:r>
        <w:rPr>
          <w:rFonts w:ascii="Times New Roman" w:hAnsi="Times New Roman"/>
          <w:sz w:val="28"/>
          <w:szCs w:val="28"/>
          <w:lang w:val="uk-UA"/>
        </w:rPr>
        <w:t>Цікавими</w:t>
      </w:r>
      <w:r>
        <w:rPr>
          <w:rFonts w:ascii="Times New Roman" w:hAnsi="Times New Roman"/>
          <w:sz w:val="28"/>
          <w:szCs w:val="28"/>
        </w:rPr>
        <w:t xml:space="preserve"> для </w:t>
      </w:r>
      <w:r>
        <w:rPr>
          <w:rFonts w:ascii="Times New Roman" w:hAnsi="Times New Roman"/>
          <w:sz w:val="28"/>
          <w:szCs w:val="28"/>
          <w:lang w:val="uk-UA"/>
        </w:rPr>
        <w:t>вивчення</w:t>
      </w:r>
      <w:r>
        <w:rPr>
          <w:rFonts w:ascii="Times New Roman" w:hAnsi="Times New Roman"/>
          <w:sz w:val="28"/>
          <w:szCs w:val="28"/>
        </w:rPr>
        <w:t xml:space="preserve"> </w:t>
      </w:r>
      <w:r>
        <w:rPr>
          <w:rFonts w:ascii="Times New Roman" w:hAnsi="Times New Roman"/>
          <w:sz w:val="28"/>
          <w:szCs w:val="28"/>
          <w:lang w:val="uk-UA"/>
        </w:rPr>
        <w:t>є</w:t>
      </w:r>
      <w:r>
        <w:rPr>
          <w:rFonts w:ascii="Times New Roman" w:hAnsi="Times New Roman"/>
          <w:sz w:val="28"/>
          <w:szCs w:val="28"/>
        </w:rPr>
        <w:t xml:space="preserve"> граматич</w:t>
      </w:r>
      <w:r>
        <w:rPr>
          <w:rFonts w:ascii="Times New Roman" w:hAnsi="Times New Roman"/>
          <w:sz w:val="28"/>
          <w:szCs w:val="28"/>
          <w:lang w:val="uk-UA"/>
        </w:rPr>
        <w:t>ні</w:t>
      </w:r>
      <w:r>
        <w:rPr>
          <w:rFonts w:ascii="Times New Roman" w:hAnsi="Times New Roman"/>
          <w:sz w:val="28"/>
          <w:szCs w:val="28"/>
        </w:rPr>
        <w:t xml:space="preserve"> </w:t>
      </w:r>
      <w:r>
        <w:rPr>
          <w:rFonts w:ascii="Times New Roman" w:hAnsi="Times New Roman"/>
          <w:sz w:val="28"/>
          <w:szCs w:val="28"/>
          <w:lang w:val="uk-UA"/>
        </w:rPr>
        <w:t>о</w:t>
      </w:r>
      <w:r>
        <w:rPr>
          <w:rFonts w:ascii="Times New Roman" w:hAnsi="Times New Roman"/>
          <w:sz w:val="28"/>
          <w:szCs w:val="28"/>
        </w:rPr>
        <w:t>знаки адверб</w:t>
      </w:r>
      <w:r>
        <w:rPr>
          <w:rFonts w:ascii="Times New Roman" w:hAnsi="Times New Roman"/>
          <w:sz w:val="28"/>
          <w:szCs w:val="28"/>
          <w:lang w:val="uk-UA"/>
        </w:rPr>
        <w:t>і</w:t>
      </w:r>
      <w:r>
        <w:rPr>
          <w:rFonts w:ascii="Times New Roman" w:hAnsi="Times New Roman"/>
          <w:sz w:val="28"/>
          <w:szCs w:val="28"/>
        </w:rPr>
        <w:t>в, основн</w:t>
      </w:r>
      <w:r>
        <w:rPr>
          <w:rFonts w:ascii="Times New Roman" w:hAnsi="Times New Roman"/>
          <w:sz w:val="28"/>
          <w:szCs w:val="28"/>
          <w:lang w:val="uk-UA"/>
        </w:rPr>
        <w:t>а</w:t>
      </w:r>
      <w:r>
        <w:rPr>
          <w:rFonts w:ascii="Times New Roman" w:hAnsi="Times New Roman"/>
          <w:sz w:val="28"/>
          <w:szCs w:val="28"/>
        </w:rPr>
        <w:t xml:space="preserve"> з </w:t>
      </w:r>
      <w:r>
        <w:rPr>
          <w:rFonts w:ascii="Times New Roman" w:hAnsi="Times New Roman"/>
          <w:sz w:val="28"/>
          <w:szCs w:val="28"/>
          <w:lang w:val="uk-UA"/>
        </w:rPr>
        <w:t>я</w:t>
      </w:r>
      <w:r>
        <w:rPr>
          <w:rFonts w:ascii="Times New Roman" w:hAnsi="Times New Roman"/>
          <w:sz w:val="28"/>
          <w:szCs w:val="28"/>
        </w:rPr>
        <w:t>к</w:t>
      </w:r>
      <w:r>
        <w:rPr>
          <w:rFonts w:ascii="Times New Roman" w:hAnsi="Times New Roman"/>
          <w:sz w:val="28"/>
          <w:szCs w:val="28"/>
          <w:lang w:val="uk-UA"/>
        </w:rPr>
        <w:t>и</w:t>
      </w:r>
      <w:r>
        <w:rPr>
          <w:rFonts w:ascii="Times New Roman" w:hAnsi="Times New Roman"/>
          <w:sz w:val="28"/>
          <w:szCs w:val="28"/>
        </w:rPr>
        <w:t xml:space="preserve">х </w:t>
      </w:r>
      <w:r>
        <w:rPr>
          <w:rFonts w:ascii="Times New Roman" w:hAnsi="Times New Roman"/>
          <w:sz w:val="28"/>
          <w:szCs w:val="28"/>
          <w:lang w:val="uk-UA"/>
        </w:rPr>
        <w:t>-</w:t>
      </w:r>
      <w:r>
        <w:rPr>
          <w:rFonts w:ascii="Times New Roman" w:hAnsi="Times New Roman"/>
          <w:sz w:val="28"/>
          <w:szCs w:val="28"/>
        </w:rPr>
        <w:t xml:space="preserve"> </w:t>
      </w:r>
      <w:r>
        <w:rPr>
          <w:rFonts w:ascii="Times New Roman" w:hAnsi="Times New Roman"/>
          <w:sz w:val="28"/>
          <w:szCs w:val="28"/>
          <w:lang w:val="uk-UA"/>
        </w:rPr>
        <w:t>їхня</w:t>
      </w:r>
      <w:r>
        <w:rPr>
          <w:rFonts w:ascii="Times New Roman" w:hAnsi="Times New Roman"/>
          <w:sz w:val="28"/>
          <w:szCs w:val="28"/>
        </w:rPr>
        <w:t xml:space="preserve"> не</w:t>
      </w:r>
      <w:r>
        <w:rPr>
          <w:rFonts w:ascii="Times New Roman" w:hAnsi="Times New Roman"/>
          <w:sz w:val="28"/>
          <w:szCs w:val="28"/>
          <w:lang w:val="uk-UA"/>
        </w:rPr>
        <w:t>змінюваність</w:t>
      </w:r>
      <w:r>
        <w:rPr>
          <w:rFonts w:ascii="Times New Roman" w:hAnsi="Times New Roman"/>
          <w:sz w:val="28"/>
          <w:szCs w:val="28"/>
        </w:rPr>
        <w:t xml:space="preserve"> (за </w:t>
      </w:r>
      <w:r>
        <w:rPr>
          <w:rFonts w:ascii="Times New Roman" w:hAnsi="Times New Roman"/>
          <w:sz w:val="28"/>
          <w:szCs w:val="28"/>
          <w:lang w:val="uk-UA"/>
        </w:rPr>
        <w:t>винятком</w:t>
      </w:r>
      <w:r>
        <w:rPr>
          <w:rFonts w:ascii="Times New Roman" w:hAnsi="Times New Roman"/>
          <w:sz w:val="28"/>
          <w:szCs w:val="28"/>
        </w:rPr>
        <w:t xml:space="preserve"> </w:t>
      </w:r>
      <w:r>
        <w:rPr>
          <w:rFonts w:ascii="Times New Roman" w:hAnsi="Times New Roman"/>
          <w:sz w:val="28"/>
          <w:szCs w:val="28"/>
          <w:lang w:val="uk-UA"/>
        </w:rPr>
        <w:t>зміни</w:t>
      </w:r>
      <w:r>
        <w:rPr>
          <w:rFonts w:ascii="Times New Roman" w:hAnsi="Times New Roman"/>
          <w:sz w:val="28"/>
          <w:szCs w:val="28"/>
        </w:rPr>
        <w:t xml:space="preserve"> </w:t>
      </w:r>
      <w:r>
        <w:rPr>
          <w:rFonts w:ascii="Times New Roman" w:hAnsi="Times New Roman"/>
          <w:sz w:val="28"/>
          <w:szCs w:val="28"/>
          <w:lang w:val="uk-UA"/>
        </w:rPr>
        <w:t>за</w:t>
      </w:r>
      <w:r>
        <w:rPr>
          <w:rFonts w:ascii="Times New Roman" w:hAnsi="Times New Roman"/>
          <w:sz w:val="28"/>
          <w:szCs w:val="28"/>
        </w:rPr>
        <w:t xml:space="preserve"> ст</w:t>
      </w:r>
      <w:r>
        <w:rPr>
          <w:rFonts w:ascii="Times New Roman" w:hAnsi="Times New Roman"/>
          <w:sz w:val="28"/>
          <w:szCs w:val="28"/>
          <w:lang w:val="uk-UA"/>
        </w:rPr>
        <w:t>у</w:t>
      </w:r>
      <w:r>
        <w:rPr>
          <w:rFonts w:ascii="Times New Roman" w:hAnsi="Times New Roman"/>
          <w:sz w:val="28"/>
          <w:szCs w:val="28"/>
        </w:rPr>
        <w:t>пен</w:t>
      </w:r>
      <w:r>
        <w:rPr>
          <w:rFonts w:ascii="Times New Roman" w:hAnsi="Times New Roman"/>
          <w:sz w:val="28"/>
          <w:szCs w:val="28"/>
          <w:lang w:val="uk-UA"/>
        </w:rPr>
        <w:t>е</w:t>
      </w:r>
      <w:r>
        <w:rPr>
          <w:rFonts w:ascii="Times New Roman" w:hAnsi="Times New Roman"/>
          <w:sz w:val="28"/>
          <w:szCs w:val="28"/>
        </w:rPr>
        <w:t xml:space="preserve">м </w:t>
      </w:r>
      <w:r>
        <w:rPr>
          <w:rFonts w:ascii="Times New Roman" w:hAnsi="Times New Roman"/>
          <w:sz w:val="28"/>
          <w:szCs w:val="28"/>
          <w:lang w:val="uk-UA"/>
        </w:rPr>
        <w:t>порівняння</w:t>
      </w:r>
      <w:r>
        <w:rPr>
          <w:rFonts w:ascii="Times New Roman" w:hAnsi="Times New Roman"/>
          <w:sz w:val="28"/>
          <w:szCs w:val="28"/>
        </w:rPr>
        <w:t>). Категор</w:t>
      </w:r>
      <w:r>
        <w:rPr>
          <w:rFonts w:ascii="Times New Roman" w:hAnsi="Times New Roman"/>
          <w:sz w:val="28"/>
          <w:szCs w:val="28"/>
          <w:lang w:val="uk-UA"/>
        </w:rPr>
        <w:t>і</w:t>
      </w:r>
      <w:r>
        <w:rPr>
          <w:rFonts w:ascii="Times New Roman" w:hAnsi="Times New Roman"/>
          <w:sz w:val="28"/>
          <w:szCs w:val="28"/>
        </w:rPr>
        <w:t>я ст</w:t>
      </w:r>
      <w:r>
        <w:rPr>
          <w:rFonts w:ascii="Times New Roman" w:hAnsi="Times New Roman"/>
          <w:sz w:val="28"/>
          <w:szCs w:val="28"/>
          <w:lang w:val="uk-UA"/>
        </w:rPr>
        <w:t>у</w:t>
      </w:r>
      <w:r>
        <w:rPr>
          <w:rFonts w:ascii="Times New Roman" w:hAnsi="Times New Roman"/>
          <w:sz w:val="28"/>
          <w:szCs w:val="28"/>
        </w:rPr>
        <w:t>пен</w:t>
      </w:r>
      <w:r>
        <w:rPr>
          <w:rFonts w:ascii="Times New Roman" w:hAnsi="Times New Roman"/>
          <w:sz w:val="28"/>
          <w:szCs w:val="28"/>
          <w:lang w:val="uk-UA"/>
        </w:rPr>
        <w:t>ів</w:t>
      </w:r>
      <w:r>
        <w:rPr>
          <w:rFonts w:ascii="Times New Roman" w:hAnsi="Times New Roman"/>
          <w:sz w:val="28"/>
          <w:szCs w:val="28"/>
        </w:rPr>
        <w:t xml:space="preserve"> </w:t>
      </w:r>
      <w:r>
        <w:rPr>
          <w:rFonts w:ascii="Times New Roman" w:hAnsi="Times New Roman"/>
          <w:sz w:val="28"/>
          <w:szCs w:val="28"/>
          <w:lang w:val="uk-UA"/>
        </w:rPr>
        <w:t>порівняння</w:t>
      </w:r>
      <w:r>
        <w:rPr>
          <w:rFonts w:ascii="Times New Roman" w:hAnsi="Times New Roman"/>
          <w:sz w:val="28"/>
          <w:szCs w:val="28"/>
        </w:rPr>
        <w:t xml:space="preserve"> </w:t>
      </w:r>
      <w:r>
        <w:rPr>
          <w:rFonts w:ascii="Times New Roman" w:hAnsi="Times New Roman"/>
          <w:sz w:val="28"/>
          <w:szCs w:val="28"/>
          <w:lang w:val="uk-UA"/>
        </w:rPr>
        <w:t>прислівників</w:t>
      </w:r>
      <w:r>
        <w:rPr>
          <w:rFonts w:ascii="Times New Roman" w:hAnsi="Times New Roman"/>
          <w:sz w:val="28"/>
          <w:szCs w:val="28"/>
        </w:rPr>
        <w:t xml:space="preserve"> </w:t>
      </w:r>
      <w:r>
        <w:rPr>
          <w:rFonts w:ascii="Times New Roman" w:hAnsi="Times New Roman"/>
          <w:sz w:val="28"/>
          <w:szCs w:val="28"/>
          <w:lang w:val="uk-UA"/>
        </w:rPr>
        <w:t>за</w:t>
      </w:r>
      <w:r>
        <w:rPr>
          <w:rFonts w:ascii="Times New Roman" w:hAnsi="Times New Roman"/>
          <w:sz w:val="28"/>
          <w:szCs w:val="28"/>
        </w:rPr>
        <w:t xml:space="preserve"> </w:t>
      </w:r>
      <w:r>
        <w:rPr>
          <w:rFonts w:ascii="Times New Roman" w:hAnsi="Times New Roman"/>
          <w:sz w:val="28"/>
          <w:szCs w:val="28"/>
          <w:lang w:val="uk-UA"/>
        </w:rPr>
        <w:t>утворенням</w:t>
      </w:r>
      <w:r>
        <w:rPr>
          <w:rFonts w:ascii="Times New Roman" w:hAnsi="Times New Roman"/>
          <w:sz w:val="28"/>
          <w:szCs w:val="28"/>
        </w:rPr>
        <w:t xml:space="preserve"> </w:t>
      </w:r>
      <w:r>
        <w:rPr>
          <w:rFonts w:ascii="Times New Roman" w:hAnsi="Times New Roman"/>
          <w:sz w:val="28"/>
          <w:szCs w:val="28"/>
          <w:lang w:val="uk-UA"/>
        </w:rPr>
        <w:t>та</w:t>
      </w:r>
      <w:r>
        <w:rPr>
          <w:rFonts w:ascii="Times New Roman" w:hAnsi="Times New Roman"/>
          <w:sz w:val="28"/>
          <w:szCs w:val="28"/>
        </w:rPr>
        <w:t xml:space="preserve"> значен</w:t>
      </w:r>
      <w:r>
        <w:rPr>
          <w:rFonts w:ascii="Times New Roman" w:hAnsi="Times New Roman"/>
          <w:sz w:val="28"/>
          <w:szCs w:val="28"/>
          <w:lang w:val="uk-UA"/>
        </w:rPr>
        <w:t>ням</w:t>
      </w:r>
      <w:r>
        <w:rPr>
          <w:rFonts w:ascii="Times New Roman" w:hAnsi="Times New Roman"/>
          <w:sz w:val="28"/>
          <w:szCs w:val="28"/>
        </w:rPr>
        <w:t xml:space="preserve"> </w:t>
      </w:r>
      <w:r>
        <w:rPr>
          <w:rFonts w:ascii="Times New Roman" w:hAnsi="Times New Roman"/>
          <w:sz w:val="28"/>
          <w:szCs w:val="28"/>
          <w:lang w:val="uk-UA"/>
        </w:rPr>
        <w:t>повністю</w:t>
      </w:r>
      <w:r>
        <w:rPr>
          <w:rFonts w:ascii="Times New Roman" w:hAnsi="Times New Roman"/>
          <w:sz w:val="28"/>
          <w:szCs w:val="28"/>
        </w:rPr>
        <w:t xml:space="preserve"> </w:t>
      </w:r>
      <w:r>
        <w:rPr>
          <w:rFonts w:ascii="Times New Roman" w:hAnsi="Times New Roman"/>
          <w:sz w:val="28"/>
          <w:szCs w:val="28"/>
          <w:lang w:val="uk-UA"/>
        </w:rPr>
        <w:t>збігається</w:t>
      </w:r>
      <w:r>
        <w:rPr>
          <w:rFonts w:ascii="Times New Roman" w:hAnsi="Times New Roman"/>
          <w:sz w:val="28"/>
          <w:szCs w:val="28"/>
        </w:rPr>
        <w:t xml:space="preserve"> </w:t>
      </w:r>
      <w:r>
        <w:rPr>
          <w:rFonts w:ascii="Times New Roman" w:hAnsi="Times New Roman"/>
          <w:sz w:val="28"/>
          <w:szCs w:val="28"/>
          <w:lang w:val="uk-UA"/>
        </w:rPr>
        <w:t>зі</w:t>
      </w:r>
      <w:r>
        <w:rPr>
          <w:rFonts w:ascii="Times New Roman" w:hAnsi="Times New Roman"/>
          <w:sz w:val="28"/>
          <w:szCs w:val="28"/>
        </w:rPr>
        <w:t xml:space="preserve"> </w:t>
      </w:r>
      <w:r>
        <w:rPr>
          <w:rFonts w:ascii="Times New Roman" w:hAnsi="Times New Roman"/>
          <w:sz w:val="28"/>
          <w:szCs w:val="28"/>
          <w:lang w:val="uk-UA"/>
        </w:rPr>
        <w:t>звичайним</w:t>
      </w:r>
      <w:r>
        <w:rPr>
          <w:rFonts w:ascii="Times New Roman" w:hAnsi="Times New Roman"/>
          <w:sz w:val="28"/>
          <w:szCs w:val="28"/>
        </w:rPr>
        <w:t xml:space="preserve">, </w:t>
      </w:r>
      <w:r>
        <w:rPr>
          <w:rFonts w:ascii="Times New Roman" w:hAnsi="Times New Roman"/>
          <w:sz w:val="28"/>
          <w:szCs w:val="28"/>
          <w:lang w:val="uk-UA"/>
        </w:rPr>
        <w:t>вищим</w:t>
      </w:r>
      <w:r>
        <w:rPr>
          <w:rFonts w:ascii="Times New Roman" w:hAnsi="Times New Roman"/>
          <w:sz w:val="28"/>
          <w:szCs w:val="28"/>
        </w:rPr>
        <w:t xml:space="preserve"> </w:t>
      </w:r>
      <w:r>
        <w:rPr>
          <w:rFonts w:ascii="Times New Roman" w:hAnsi="Times New Roman"/>
          <w:sz w:val="28"/>
          <w:szCs w:val="28"/>
          <w:lang w:val="uk-UA"/>
        </w:rPr>
        <w:t>і</w:t>
      </w:r>
      <w:r>
        <w:rPr>
          <w:rFonts w:ascii="Times New Roman" w:hAnsi="Times New Roman"/>
          <w:sz w:val="28"/>
          <w:szCs w:val="28"/>
        </w:rPr>
        <w:t xml:space="preserve"> </w:t>
      </w:r>
      <w:r>
        <w:rPr>
          <w:rFonts w:ascii="Times New Roman" w:hAnsi="Times New Roman"/>
          <w:sz w:val="28"/>
          <w:szCs w:val="28"/>
          <w:lang w:val="uk-UA"/>
        </w:rPr>
        <w:t>найвищим</w:t>
      </w:r>
      <w:r>
        <w:rPr>
          <w:rFonts w:ascii="Times New Roman" w:hAnsi="Times New Roman"/>
          <w:sz w:val="28"/>
          <w:szCs w:val="28"/>
        </w:rPr>
        <w:t xml:space="preserve"> ст</w:t>
      </w:r>
      <w:r>
        <w:rPr>
          <w:rFonts w:ascii="Times New Roman" w:hAnsi="Times New Roman"/>
          <w:sz w:val="28"/>
          <w:szCs w:val="28"/>
          <w:lang w:val="uk-UA"/>
        </w:rPr>
        <w:t>у</w:t>
      </w:r>
      <w:r>
        <w:rPr>
          <w:rFonts w:ascii="Times New Roman" w:hAnsi="Times New Roman"/>
          <w:sz w:val="28"/>
          <w:szCs w:val="28"/>
        </w:rPr>
        <w:t>пенями при</w:t>
      </w:r>
      <w:r>
        <w:rPr>
          <w:rFonts w:ascii="Times New Roman" w:hAnsi="Times New Roman"/>
          <w:sz w:val="28"/>
          <w:szCs w:val="28"/>
          <w:lang w:val="uk-UA"/>
        </w:rPr>
        <w:t>кметників</w:t>
      </w:r>
      <w:r>
        <w:rPr>
          <w:rFonts w:ascii="Times New Roman" w:hAnsi="Times New Roman"/>
          <w:sz w:val="28"/>
          <w:szCs w:val="28"/>
        </w:rPr>
        <w:t xml:space="preserve">. </w:t>
      </w:r>
      <w:r>
        <w:rPr>
          <w:rFonts w:ascii="Times New Roman" w:hAnsi="Times New Roman"/>
          <w:sz w:val="28"/>
          <w:szCs w:val="28"/>
          <w:lang w:val="uk-UA"/>
        </w:rPr>
        <w:t>Ці</w:t>
      </w:r>
      <w:r>
        <w:rPr>
          <w:rFonts w:ascii="Times New Roman" w:hAnsi="Times New Roman"/>
          <w:sz w:val="28"/>
          <w:szCs w:val="28"/>
        </w:rPr>
        <w:t xml:space="preserve"> форм</w:t>
      </w:r>
      <w:r>
        <w:rPr>
          <w:rFonts w:ascii="Times New Roman" w:hAnsi="Times New Roman"/>
          <w:sz w:val="28"/>
          <w:szCs w:val="28"/>
          <w:lang w:val="uk-UA"/>
        </w:rPr>
        <w:t>и</w:t>
      </w:r>
      <w:r>
        <w:rPr>
          <w:rFonts w:ascii="Times New Roman" w:hAnsi="Times New Roman"/>
          <w:sz w:val="28"/>
          <w:szCs w:val="28"/>
        </w:rPr>
        <w:t xml:space="preserve"> </w:t>
      </w:r>
      <w:r>
        <w:rPr>
          <w:rFonts w:ascii="Times New Roman" w:hAnsi="Times New Roman"/>
          <w:sz w:val="28"/>
          <w:szCs w:val="28"/>
          <w:lang w:val="uk-UA"/>
        </w:rPr>
        <w:t xml:space="preserve">розрізняються </w:t>
      </w:r>
      <w:r>
        <w:rPr>
          <w:rFonts w:ascii="Times New Roman" w:hAnsi="Times New Roman"/>
          <w:sz w:val="28"/>
          <w:szCs w:val="28"/>
        </w:rPr>
        <w:t>лиш</w:t>
      </w:r>
      <w:r>
        <w:rPr>
          <w:rFonts w:ascii="Times New Roman" w:hAnsi="Times New Roman"/>
          <w:sz w:val="28"/>
          <w:szCs w:val="28"/>
          <w:lang w:val="uk-UA"/>
        </w:rPr>
        <w:t>е</w:t>
      </w:r>
      <w:r>
        <w:rPr>
          <w:rFonts w:ascii="Times New Roman" w:hAnsi="Times New Roman"/>
          <w:sz w:val="28"/>
          <w:szCs w:val="28"/>
        </w:rPr>
        <w:t xml:space="preserve"> синтаксич</w:t>
      </w:r>
      <w:r>
        <w:rPr>
          <w:rFonts w:ascii="Times New Roman" w:hAnsi="Times New Roman"/>
          <w:sz w:val="28"/>
          <w:szCs w:val="28"/>
          <w:lang w:val="uk-UA"/>
        </w:rPr>
        <w:t>но</w:t>
      </w:r>
      <w:r>
        <w:rPr>
          <w:rFonts w:ascii="Times New Roman" w:hAnsi="Times New Roman"/>
          <w:sz w:val="28"/>
          <w:szCs w:val="28"/>
        </w:rPr>
        <w:t>: форм</w:t>
      </w:r>
      <w:r>
        <w:rPr>
          <w:rFonts w:ascii="Times New Roman" w:hAnsi="Times New Roman"/>
          <w:sz w:val="28"/>
          <w:szCs w:val="28"/>
          <w:lang w:val="uk-UA"/>
        </w:rPr>
        <w:t>и</w:t>
      </w:r>
      <w:r>
        <w:rPr>
          <w:rFonts w:ascii="Times New Roman" w:hAnsi="Times New Roman"/>
          <w:sz w:val="28"/>
          <w:szCs w:val="28"/>
        </w:rPr>
        <w:t xml:space="preserve"> ст</w:t>
      </w:r>
      <w:r>
        <w:rPr>
          <w:rFonts w:ascii="Times New Roman" w:hAnsi="Times New Roman"/>
          <w:sz w:val="28"/>
          <w:szCs w:val="28"/>
          <w:lang w:val="uk-UA"/>
        </w:rPr>
        <w:t>у</w:t>
      </w:r>
      <w:r>
        <w:rPr>
          <w:rFonts w:ascii="Times New Roman" w:hAnsi="Times New Roman"/>
          <w:sz w:val="28"/>
          <w:szCs w:val="28"/>
        </w:rPr>
        <w:t>пен</w:t>
      </w:r>
      <w:r>
        <w:rPr>
          <w:rFonts w:ascii="Times New Roman" w:hAnsi="Times New Roman"/>
          <w:sz w:val="28"/>
          <w:szCs w:val="28"/>
          <w:lang w:val="uk-UA"/>
        </w:rPr>
        <w:t>ів</w:t>
      </w:r>
      <w:r>
        <w:rPr>
          <w:rFonts w:ascii="Times New Roman" w:hAnsi="Times New Roman"/>
          <w:sz w:val="28"/>
          <w:szCs w:val="28"/>
        </w:rPr>
        <w:t xml:space="preserve"> </w:t>
      </w:r>
      <w:r>
        <w:rPr>
          <w:rFonts w:ascii="Times New Roman" w:hAnsi="Times New Roman"/>
          <w:sz w:val="28"/>
          <w:szCs w:val="28"/>
          <w:lang w:val="uk-UA"/>
        </w:rPr>
        <w:t>порівняння</w:t>
      </w:r>
      <w:r>
        <w:rPr>
          <w:rFonts w:ascii="Times New Roman" w:hAnsi="Times New Roman"/>
          <w:sz w:val="28"/>
          <w:szCs w:val="28"/>
        </w:rPr>
        <w:t xml:space="preserve"> при</w:t>
      </w:r>
      <w:r>
        <w:rPr>
          <w:rFonts w:ascii="Times New Roman" w:hAnsi="Times New Roman"/>
          <w:sz w:val="28"/>
          <w:szCs w:val="28"/>
          <w:lang w:val="uk-UA"/>
        </w:rPr>
        <w:t>слівників</w:t>
      </w:r>
      <w:r>
        <w:rPr>
          <w:rFonts w:ascii="Times New Roman" w:hAnsi="Times New Roman"/>
          <w:sz w:val="28"/>
          <w:szCs w:val="28"/>
        </w:rPr>
        <w:t xml:space="preserve"> характеризуют</w:t>
      </w:r>
      <w:r>
        <w:rPr>
          <w:rFonts w:ascii="Times New Roman" w:hAnsi="Times New Roman"/>
          <w:sz w:val="28"/>
          <w:szCs w:val="28"/>
          <w:lang w:val="uk-UA"/>
        </w:rPr>
        <w:t>ь</w:t>
      </w:r>
      <w:r>
        <w:rPr>
          <w:rFonts w:ascii="Times New Roman" w:hAnsi="Times New Roman"/>
          <w:sz w:val="28"/>
          <w:szCs w:val="28"/>
        </w:rPr>
        <w:t xml:space="preserve"> </w:t>
      </w:r>
      <w:r>
        <w:rPr>
          <w:rFonts w:ascii="Times New Roman" w:hAnsi="Times New Roman"/>
          <w:sz w:val="28"/>
          <w:szCs w:val="28"/>
          <w:lang w:val="uk-UA"/>
        </w:rPr>
        <w:t xml:space="preserve">ознаку </w:t>
      </w:r>
      <w:r>
        <w:rPr>
          <w:rFonts w:ascii="Times New Roman" w:hAnsi="Times New Roman"/>
          <w:sz w:val="28"/>
          <w:szCs w:val="28"/>
        </w:rPr>
        <w:t>предмета</w:t>
      </w:r>
      <w:r>
        <w:rPr>
          <w:rFonts w:ascii="Times New Roman" w:hAnsi="Times New Roman"/>
          <w:sz w:val="28"/>
          <w:szCs w:val="28"/>
          <w:lang w:val="uk-UA"/>
        </w:rPr>
        <w:t>,</w:t>
      </w:r>
      <w:r>
        <w:rPr>
          <w:rFonts w:ascii="Times New Roman" w:hAnsi="Times New Roman"/>
          <w:sz w:val="28"/>
          <w:szCs w:val="28"/>
        </w:rPr>
        <w:t xml:space="preserve"> </w:t>
      </w:r>
      <w:r>
        <w:rPr>
          <w:rFonts w:ascii="Times New Roman" w:hAnsi="Times New Roman"/>
          <w:sz w:val="28"/>
          <w:szCs w:val="28"/>
          <w:lang w:val="uk-UA"/>
        </w:rPr>
        <w:t>на відміну від</w:t>
      </w:r>
      <w:r>
        <w:rPr>
          <w:rFonts w:ascii="Times New Roman" w:hAnsi="Times New Roman"/>
          <w:sz w:val="28"/>
          <w:szCs w:val="28"/>
        </w:rPr>
        <w:t xml:space="preserve"> ст</w:t>
      </w:r>
      <w:r>
        <w:rPr>
          <w:rFonts w:ascii="Times New Roman" w:hAnsi="Times New Roman"/>
          <w:sz w:val="28"/>
          <w:szCs w:val="28"/>
          <w:lang w:val="uk-UA"/>
        </w:rPr>
        <w:t>у</w:t>
      </w:r>
      <w:r>
        <w:rPr>
          <w:rFonts w:ascii="Times New Roman" w:hAnsi="Times New Roman"/>
          <w:sz w:val="28"/>
          <w:szCs w:val="28"/>
        </w:rPr>
        <w:t>пен</w:t>
      </w:r>
      <w:r>
        <w:rPr>
          <w:rFonts w:ascii="Times New Roman" w:hAnsi="Times New Roman"/>
          <w:sz w:val="28"/>
          <w:szCs w:val="28"/>
          <w:lang w:val="uk-UA"/>
        </w:rPr>
        <w:t>я</w:t>
      </w:r>
      <w:r>
        <w:rPr>
          <w:rFonts w:ascii="Times New Roman" w:hAnsi="Times New Roman"/>
          <w:sz w:val="28"/>
          <w:szCs w:val="28"/>
        </w:rPr>
        <w:t xml:space="preserve"> </w:t>
      </w:r>
      <w:r>
        <w:rPr>
          <w:rFonts w:ascii="Times New Roman" w:hAnsi="Times New Roman"/>
          <w:sz w:val="28"/>
          <w:szCs w:val="28"/>
          <w:lang w:val="uk-UA"/>
        </w:rPr>
        <w:t>порівняння</w:t>
      </w:r>
      <w:r>
        <w:rPr>
          <w:rFonts w:ascii="Times New Roman" w:hAnsi="Times New Roman"/>
          <w:sz w:val="28"/>
          <w:szCs w:val="28"/>
        </w:rPr>
        <w:t xml:space="preserve"> </w:t>
      </w:r>
      <w:r>
        <w:rPr>
          <w:rFonts w:ascii="Times New Roman" w:hAnsi="Times New Roman"/>
          <w:sz w:val="28"/>
          <w:szCs w:val="28"/>
          <w:lang w:val="uk-UA"/>
        </w:rPr>
        <w:t>прислівників</w:t>
      </w:r>
      <w:r>
        <w:rPr>
          <w:rFonts w:ascii="Times New Roman" w:hAnsi="Times New Roman"/>
          <w:sz w:val="28"/>
          <w:szCs w:val="28"/>
        </w:rPr>
        <w:t xml:space="preserve">, </w:t>
      </w:r>
      <w:r>
        <w:rPr>
          <w:rFonts w:ascii="Times New Roman" w:hAnsi="Times New Roman"/>
          <w:sz w:val="28"/>
          <w:szCs w:val="28"/>
          <w:lang w:val="uk-UA"/>
        </w:rPr>
        <w:t xml:space="preserve">які </w:t>
      </w:r>
      <w:r>
        <w:rPr>
          <w:rFonts w:ascii="Times New Roman" w:hAnsi="Times New Roman"/>
          <w:sz w:val="28"/>
          <w:szCs w:val="28"/>
        </w:rPr>
        <w:t>характеризую</w:t>
      </w:r>
      <w:r>
        <w:rPr>
          <w:rFonts w:ascii="Times New Roman" w:hAnsi="Times New Roman"/>
          <w:sz w:val="28"/>
          <w:szCs w:val="28"/>
          <w:lang w:val="uk-UA"/>
        </w:rPr>
        <w:t>ть</w:t>
      </w:r>
      <w:r>
        <w:rPr>
          <w:rFonts w:ascii="Times New Roman" w:hAnsi="Times New Roman"/>
          <w:sz w:val="28"/>
          <w:szCs w:val="28"/>
        </w:rPr>
        <w:t xml:space="preserve"> процесуальн</w:t>
      </w:r>
      <w:r>
        <w:rPr>
          <w:rFonts w:ascii="Times New Roman" w:hAnsi="Times New Roman"/>
          <w:sz w:val="28"/>
          <w:szCs w:val="28"/>
          <w:lang w:val="uk-UA"/>
        </w:rPr>
        <w:t>у</w:t>
      </w:r>
      <w:r>
        <w:rPr>
          <w:rFonts w:ascii="Times New Roman" w:hAnsi="Times New Roman"/>
          <w:sz w:val="28"/>
          <w:szCs w:val="28"/>
        </w:rPr>
        <w:t xml:space="preserve"> </w:t>
      </w:r>
      <w:r>
        <w:rPr>
          <w:rFonts w:ascii="Times New Roman" w:hAnsi="Times New Roman"/>
          <w:sz w:val="28"/>
          <w:szCs w:val="28"/>
          <w:lang w:val="uk-UA"/>
        </w:rPr>
        <w:t>о</w:t>
      </w:r>
      <w:r>
        <w:rPr>
          <w:rFonts w:ascii="Times New Roman" w:hAnsi="Times New Roman"/>
          <w:sz w:val="28"/>
          <w:szCs w:val="28"/>
        </w:rPr>
        <w:t>знак</w:t>
      </w:r>
      <w:r>
        <w:rPr>
          <w:rFonts w:ascii="Times New Roman" w:hAnsi="Times New Roman"/>
          <w:sz w:val="28"/>
          <w:szCs w:val="28"/>
          <w:lang w:val="uk-UA"/>
        </w:rPr>
        <w:t>у</w:t>
      </w:r>
      <w:r>
        <w:rPr>
          <w:rFonts w:ascii="Times New Roman" w:hAnsi="Times New Roman"/>
          <w:sz w:val="28"/>
          <w:szCs w:val="28"/>
        </w:rPr>
        <w:t>.</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lang w:val="uk-UA"/>
        </w:rPr>
        <w:t>Дискусій</w:t>
      </w:r>
      <w:r>
        <w:rPr>
          <w:rFonts w:ascii="Times New Roman" w:hAnsi="Times New Roman"/>
          <w:color w:val="1D1B11"/>
          <w:sz w:val="28"/>
          <w:szCs w:val="28"/>
        </w:rPr>
        <w:t>н</w:t>
      </w:r>
      <w:r>
        <w:rPr>
          <w:rFonts w:ascii="Times New Roman" w:hAnsi="Times New Roman"/>
          <w:color w:val="1D1B11"/>
          <w:sz w:val="28"/>
          <w:szCs w:val="28"/>
          <w:lang w:val="uk-UA"/>
        </w:rPr>
        <w:t>и</w:t>
      </w:r>
      <w:r>
        <w:rPr>
          <w:rFonts w:ascii="Times New Roman" w:hAnsi="Times New Roman"/>
          <w:color w:val="1D1B11"/>
          <w:sz w:val="28"/>
          <w:szCs w:val="28"/>
        </w:rPr>
        <w:t xml:space="preserve">ми </w:t>
      </w:r>
      <w:r>
        <w:rPr>
          <w:rFonts w:ascii="Times New Roman" w:hAnsi="Times New Roman"/>
          <w:color w:val="1D1B11"/>
          <w:sz w:val="28"/>
          <w:szCs w:val="28"/>
          <w:lang w:val="uk-UA"/>
        </w:rPr>
        <w:t>у</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ій</w:t>
      </w:r>
      <w:r>
        <w:rPr>
          <w:rFonts w:ascii="Times New Roman" w:hAnsi="Times New Roman"/>
          <w:color w:val="1D1B11"/>
          <w:sz w:val="28"/>
          <w:szCs w:val="28"/>
        </w:rPr>
        <w:t xml:space="preserve"> </w:t>
      </w:r>
      <w:r>
        <w:rPr>
          <w:rFonts w:ascii="Times New Roman" w:hAnsi="Times New Roman"/>
          <w:color w:val="1D1B11"/>
          <w:sz w:val="28"/>
          <w:szCs w:val="28"/>
          <w:lang w:val="uk-UA"/>
        </w:rPr>
        <w:t>мові</w:t>
      </w:r>
      <w:r>
        <w:rPr>
          <w:rFonts w:ascii="Times New Roman" w:hAnsi="Times New Roman"/>
          <w:color w:val="1D1B11"/>
          <w:sz w:val="28"/>
          <w:szCs w:val="28"/>
        </w:rPr>
        <w:t xml:space="preserve">, </w:t>
      </w:r>
      <w:r>
        <w:rPr>
          <w:rFonts w:ascii="Times New Roman" w:hAnsi="Times New Roman"/>
          <w:color w:val="1D1B11"/>
          <w:sz w:val="28"/>
          <w:szCs w:val="28"/>
          <w:lang w:val="uk-UA"/>
        </w:rPr>
        <w:t>я</w:t>
      </w:r>
      <w:r>
        <w:rPr>
          <w:rFonts w:ascii="Times New Roman" w:hAnsi="Times New Roman"/>
          <w:color w:val="1D1B11"/>
          <w:sz w:val="28"/>
          <w:szCs w:val="28"/>
        </w:rPr>
        <w:t xml:space="preserve">к </w:t>
      </w:r>
      <w:r>
        <w:rPr>
          <w:rFonts w:ascii="Times New Roman" w:hAnsi="Times New Roman"/>
          <w:color w:val="1D1B11"/>
          <w:sz w:val="28"/>
          <w:szCs w:val="28"/>
          <w:lang w:val="uk-UA"/>
        </w:rPr>
        <w:t>і</w:t>
      </w:r>
      <w:r>
        <w:rPr>
          <w:rFonts w:ascii="Times New Roman" w:hAnsi="Times New Roman"/>
          <w:color w:val="1D1B11"/>
          <w:sz w:val="28"/>
          <w:szCs w:val="28"/>
        </w:rPr>
        <w:t xml:space="preserve"> в </w:t>
      </w:r>
      <w:r>
        <w:rPr>
          <w:rFonts w:ascii="Times New Roman" w:hAnsi="Times New Roman"/>
          <w:color w:val="1D1B11"/>
          <w:sz w:val="28"/>
          <w:szCs w:val="28"/>
          <w:lang w:val="uk-UA"/>
        </w:rPr>
        <w:t>інш</w:t>
      </w:r>
      <w:r>
        <w:rPr>
          <w:rFonts w:ascii="Times New Roman" w:hAnsi="Times New Roman"/>
          <w:color w:val="1D1B11"/>
          <w:sz w:val="28"/>
          <w:szCs w:val="28"/>
        </w:rPr>
        <w:t>их тюркс</w:t>
      </w:r>
      <w:r>
        <w:rPr>
          <w:rFonts w:ascii="Times New Roman" w:hAnsi="Times New Roman"/>
          <w:color w:val="1D1B11"/>
          <w:sz w:val="28"/>
          <w:szCs w:val="28"/>
          <w:lang w:val="uk-UA"/>
        </w:rPr>
        <w:t>ь</w:t>
      </w:r>
      <w:r>
        <w:rPr>
          <w:rFonts w:ascii="Times New Roman" w:hAnsi="Times New Roman"/>
          <w:color w:val="1D1B11"/>
          <w:sz w:val="28"/>
          <w:szCs w:val="28"/>
        </w:rPr>
        <w:t xml:space="preserve">ких </w:t>
      </w:r>
      <w:r>
        <w:rPr>
          <w:rFonts w:ascii="Times New Roman" w:hAnsi="Times New Roman"/>
          <w:color w:val="1D1B11"/>
          <w:sz w:val="28"/>
          <w:szCs w:val="28"/>
          <w:lang w:val="uk-UA"/>
        </w:rPr>
        <w:t>мов</w:t>
      </w:r>
      <w:r>
        <w:rPr>
          <w:rFonts w:ascii="Times New Roman" w:hAnsi="Times New Roman"/>
          <w:color w:val="1D1B11"/>
          <w:sz w:val="28"/>
          <w:szCs w:val="28"/>
        </w:rPr>
        <w:t xml:space="preserve">ах, </w:t>
      </w:r>
      <w:r>
        <w:rPr>
          <w:rFonts w:ascii="Times New Roman" w:hAnsi="Times New Roman"/>
          <w:color w:val="1D1B11"/>
          <w:sz w:val="28"/>
          <w:szCs w:val="28"/>
          <w:lang w:val="uk-UA"/>
        </w:rPr>
        <w:t>є</w:t>
      </w:r>
      <w:r>
        <w:rPr>
          <w:rFonts w:ascii="Times New Roman" w:hAnsi="Times New Roman"/>
          <w:color w:val="1D1B11"/>
          <w:sz w:val="28"/>
          <w:szCs w:val="28"/>
        </w:rPr>
        <w:t xml:space="preserve"> принцип</w:t>
      </w:r>
      <w:r>
        <w:rPr>
          <w:rFonts w:ascii="Times New Roman" w:hAnsi="Times New Roman"/>
          <w:color w:val="1D1B11"/>
          <w:sz w:val="28"/>
          <w:szCs w:val="28"/>
          <w:lang w:val="uk-UA"/>
        </w:rPr>
        <w:t>и</w:t>
      </w:r>
      <w:r>
        <w:rPr>
          <w:rFonts w:ascii="Times New Roman" w:hAnsi="Times New Roman"/>
          <w:color w:val="1D1B11"/>
          <w:sz w:val="28"/>
          <w:szCs w:val="28"/>
        </w:rPr>
        <w:t xml:space="preserve"> граматич</w:t>
      </w:r>
      <w:r>
        <w:rPr>
          <w:rFonts w:ascii="Times New Roman" w:hAnsi="Times New Roman"/>
          <w:color w:val="1D1B11"/>
          <w:sz w:val="28"/>
          <w:szCs w:val="28"/>
          <w:lang w:val="uk-UA"/>
        </w:rPr>
        <w:t>ної</w:t>
      </w:r>
      <w:r>
        <w:rPr>
          <w:rFonts w:ascii="Times New Roman" w:hAnsi="Times New Roman"/>
          <w:color w:val="1D1B11"/>
          <w:sz w:val="28"/>
          <w:szCs w:val="28"/>
        </w:rPr>
        <w:t xml:space="preserve"> диференц</w:t>
      </w:r>
      <w:r>
        <w:rPr>
          <w:rFonts w:ascii="Times New Roman" w:hAnsi="Times New Roman"/>
          <w:color w:val="1D1B11"/>
          <w:sz w:val="28"/>
          <w:szCs w:val="28"/>
          <w:lang w:val="uk-UA"/>
        </w:rPr>
        <w:t>і</w:t>
      </w:r>
      <w:r>
        <w:rPr>
          <w:rFonts w:ascii="Times New Roman" w:hAnsi="Times New Roman"/>
          <w:color w:val="1D1B11"/>
          <w:sz w:val="28"/>
          <w:szCs w:val="28"/>
        </w:rPr>
        <w:t>ац</w:t>
      </w:r>
      <w:r>
        <w:rPr>
          <w:rFonts w:ascii="Times New Roman" w:hAnsi="Times New Roman"/>
          <w:color w:val="1D1B11"/>
          <w:sz w:val="28"/>
          <w:szCs w:val="28"/>
          <w:lang w:val="uk-UA"/>
        </w:rPr>
        <w:t>ії</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прислівників</w:t>
      </w:r>
      <w:r>
        <w:rPr>
          <w:rFonts w:ascii="Times New Roman" w:hAnsi="Times New Roman"/>
          <w:color w:val="1D1B11"/>
          <w:sz w:val="28"/>
          <w:szCs w:val="28"/>
        </w:rPr>
        <w:t xml:space="preserve"> </w:t>
      </w:r>
      <w:r>
        <w:rPr>
          <w:rFonts w:ascii="Times New Roman" w:hAnsi="Times New Roman"/>
          <w:color w:val="1D1B11"/>
          <w:sz w:val="28"/>
          <w:szCs w:val="28"/>
          <w:lang w:val="uk-UA"/>
        </w:rPr>
        <w:t>та</w:t>
      </w:r>
      <w:r>
        <w:rPr>
          <w:rFonts w:ascii="Times New Roman" w:hAnsi="Times New Roman"/>
          <w:color w:val="1D1B11"/>
          <w:sz w:val="28"/>
          <w:szCs w:val="28"/>
        </w:rPr>
        <w:t xml:space="preserve"> при</w:t>
      </w:r>
      <w:r>
        <w:rPr>
          <w:rFonts w:ascii="Times New Roman" w:hAnsi="Times New Roman"/>
          <w:color w:val="1D1B11"/>
          <w:sz w:val="28"/>
          <w:szCs w:val="28"/>
          <w:lang w:val="uk-UA"/>
        </w:rPr>
        <w:t>кметників</w:t>
      </w:r>
      <w:r>
        <w:rPr>
          <w:rFonts w:ascii="Times New Roman" w:hAnsi="Times New Roman"/>
          <w:color w:val="1D1B11"/>
          <w:sz w:val="28"/>
          <w:szCs w:val="28"/>
        </w:rPr>
        <w:t>, част</w:t>
      </w:r>
      <w:r>
        <w:rPr>
          <w:rFonts w:ascii="Times New Roman" w:hAnsi="Times New Roman"/>
          <w:color w:val="1D1B11"/>
          <w:sz w:val="28"/>
          <w:szCs w:val="28"/>
          <w:lang w:val="uk-UA"/>
        </w:rPr>
        <w:t>ков</w:t>
      </w:r>
      <w:r>
        <w:rPr>
          <w:rFonts w:ascii="Times New Roman" w:hAnsi="Times New Roman"/>
          <w:color w:val="1D1B11"/>
          <w:sz w:val="28"/>
          <w:szCs w:val="28"/>
        </w:rPr>
        <w:t xml:space="preserve">о </w:t>
      </w:r>
      <w:r>
        <w:rPr>
          <w:rFonts w:ascii="Times New Roman" w:hAnsi="Times New Roman"/>
          <w:color w:val="1D1B11"/>
          <w:sz w:val="28"/>
          <w:szCs w:val="28"/>
          <w:lang w:val="uk-UA"/>
        </w:rPr>
        <w:t>іменників</w:t>
      </w:r>
      <w:r>
        <w:rPr>
          <w:rFonts w:ascii="Times New Roman" w:hAnsi="Times New Roman"/>
          <w:color w:val="1D1B11"/>
          <w:sz w:val="28"/>
          <w:szCs w:val="28"/>
        </w:rPr>
        <w:t xml:space="preserve">, </w:t>
      </w:r>
      <w:r>
        <w:rPr>
          <w:rFonts w:ascii="Times New Roman" w:hAnsi="Times New Roman"/>
          <w:color w:val="1D1B11"/>
          <w:sz w:val="28"/>
          <w:szCs w:val="28"/>
          <w:lang w:val="uk-UA"/>
        </w:rPr>
        <w:t>я</w:t>
      </w:r>
      <w:r>
        <w:rPr>
          <w:rFonts w:ascii="Times New Roman" w:hAnsi="Times New Roman"/>
          <w:color w:val="1D1B11"/>
          <w:sz w:val="28"/>
          <w:szCs w:val="28"/>
        </w:rPr>
        <w:t>к</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поза</w:t>
      </w:r>
      <w:r>
        <w:rPr>
          <w:rFonts w:ascii="Times New Roman" w:hAnsi="Times New Roman"/>
          <w:color w:val="1D1B11"/>
          <w:sz w:val="28"/>
          <w:szCs w:val="28"/>
        </w:rPr>
        <w:t xml:space="preserve"> контекст</w:t>
      </w:r>
      <w:r>
        <w:rPr>
          <w:rFonts w:ascii="Times New Roman" w:hAnsi="Times New Roman"/>
          <w:color w:val="1D1B11"/>
          <w:sz w:val="28"/>
          <w:szCs w:val="28"/>
          <w:lang w:val="uk-UA"/>
        </w:rPr>
        <w:t>ом</w:t>
      </w:r>
      <w:r>
        <w:rPr>
          <w:rFonts w:ascii="Times New Roman" w:hAnsi="Times New Roman"/>
          <w:color w:val="1D1B11"/>
          <w:sz w:val="28"/>
          <w:szCs w:val="28"/>
        </w:rPr>
        <w:t xml:space="preserve"> одно</w:t>
      </w:r>
      <w:r>
        <w:rPr>
          <w:rFonts w:ascii="Times New Roman" w:hAnsi="Times New Roman"/>
          <w:color w:val="1D1B11"/>
          <w:sz w:val="28"/>
          <w:szCs w:val="28"/>
          <w:lang w:val="uk-UA"/>
        </w:rPr>
        <w:t>часно</w:t>
      </w:r>
      <w:r>
        <w:rPr>
          <w:rFonts w:ascii="Times New Roman" w:hAnsi="Times New Roman"/>
          <w:color w:val="1D1B11"/>
          <w:sz w:val="28"/>
          <w:szCs w:val="28"/>
        </w:rPr>
        <w:t xml:space="preserve"> </w:t>
      </w:r>
      <w:r>
        <w:rPr>
          <w:rFonts w:ascii="Times New Roman" w:hAnsi="Times New Roman"/>
          <w:color w:val="1D1B11"/>
          <w:sz w:val="28"/>
          <w:szCs w:val="28"/>
          <w:lang w:val="uk-UA"/>
        </w:rPr>
        <w:t>усвідомлюються</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я</w:t>
      </w:r>
      <w:r>
        <w:rPr>
          <w:rFonts w:ascii="Times New Roman" w:hAnsi="Times New Roman"/>
          <w:color w:val="1D1B11"/>
          <w:sz w:val="28"/>
          <w:szCs w:val="28"/>
        </w:rPr>
        <w:t xml:space="preserve">к </w:t>
      </w:r>
      <w:r>
        <w:rPr>
          <w:rFonts w:ascii="Times New Roman" w:hAnsi="Times New Roman"/>
          <w:color w:val="1D1B11"/>
          <w:sz w:val="28"/>
          <w:szCs w:val="28"/>
          <w:lang w:val="uk-UA"/>
        </w:rPr>
        <w:t>прикметники</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я</w:t>
      </w:r>
      <w:r>
        <w:rPr>
          <w:rFonts w:ascii="Times New Roman" w:hAnsi="Times New Roman"/>
          <w:color w:val="1D1B11"/>
          <w:sz w:val="28"/>
          <w:szCs w:val="28"/>
        </w:rPr>
        <w:t xml:space="preserve">к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я</w:t>
      </w:r>
      <w:r>
        <w:rPr>
          <w:rFonts w:ascii="Times New Roman" w:hAnsi="Times New Roman"/>
          <w:color w:val="1D1B11"/>
          <w:sz w:val="28"/>
          <w:szCs w:val="28"/>
        </w:rPr>
        <w:t xml:space="preserve">к </w:t>
      </w:r>
      <w:r>
        <w:rPr>
          <w:rFonts w:ascii="Times New Roman" w:hAnsi="Times New Roman"/>
          <w:color w:val="1D1B11"/>
          <w:sz w:val="28"/>
          <w:szCs w:val="28"/>
          <w:lang w:val="uk-UA"/>
        </w:rPr>
        <w:t>іменники</w:t>
      </w:r>
      <w:r>
        <w:rPr>
          <w:rFonts w:ascii="Times New Roman" w:hAnsi="Times New Roman"/>
          <w:color w:val="1D1B11"/>
          <w:sz w:val="28"/>
          <w:szCs w:val="28"/>
        </w:rPr>
        <w:t>.</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lang w:val="uk-UA"/>
        </w:rPr>
        <w:t>Дослідженню</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прислівників</w:t>
      </w:r>
      <w:r>
        <w:rPr>
          <w:rFonts w:ascii="Times New Roman" w:hAnsi="Times New Roman"/>
          <w:color w:val="1D1B11"/>
          <w:sz w:val="28"/>
          <w:szCs w:val="28"/>
        </w:rPr>
        <w:t xml:space="preserve"> на матер</w:t>
      </w:r>
      <w:r>
        <w:rPr>
          <w:rFonts w:ascii="Times New Roman" w:hAnsi="Times New Roman"/>
          <w:color w:val="1D1B11"/>
          <w:sz w:val="28"/>
          <w:szCs w:val="28"/>
          <w:lang w:val="uk-UA"/>
        </w:rPr>
        <w:t>і</w:t>
      </w:r>
      <w:r>
        <w:rPr>
          <w:rFonts w:ascii="Times New Roman" w:hAnsi="Times New Roman"/>
          <w:color w:val="1D1B11"/>
          <w:sz w:val="28"/>
          <w:szCs w:val="28"/>
        </w:rPr>
        <w:t>ал</w:t>
      </w:r>
      <w:r>
        <w:rPr>
          <w:rFonts w:ascii="Times New Roman" w:hAnsi="Times New Roman"/>
          <w:color w:val="1D1B11"/>
          <w:sz w:val="28"/>
          <w:szCs w:val="28"/>
          <w:lang w:val="uk-UA"/>
        </w:rPr>
        <w:t>і</w:t>
      </w:r>
      <w:r>
        <w:rPr>
          <w:rFonts w:ascii="Times New Roman" w:hAnsi="Times New Roman"/>
          <w:color w:val="1D1B11"/>
          <w:sz w:val="28"/>
          <w:szCs w:val="28"/>
        </w:rPr>
        <w:t xml:space="preserve"> тюркс</w:t>
      </w:r>
      <w:r>
        <w:rPr>
          <w:rFonts w:ascii="Times New Roman" w:hAnsi="Times New Roman"/>
          <w:color w:val="1D1B11"/>
          <w:sz w:val="28"/>
          <w:szCs w:val="28"/>
          <w:lang w:val="uk-UA"/>
        </w:rPr>
        <w:t>ь</w:t>
      </w:r>
      <w:r>
        <w:rPr>
          <w:rFonts w:ascii="Times New Roman" w:hAnsi="Times New Roman"/>
          <w:color w:val="1D1B11"/>
          <w:sz w:val="28"/>
          <w:szCs w:val="28"/>
        </w:rPr>
        <w:t xml:space="preserve">ких </w:t>
      </w:r>
      <w:r>
        <w:rPr>
          <w:rFonts w:ascii="Times New Roman" w:hAnsi="Times New Roman"/>
          <w:color w:val="1D1B11"/>
          <w:sz w:val="28"/>
          <w:szCs w:val="28"/>
          <w:lang w:val="uk-UA"/>
        </w:rPr>
        <w:t>м</w:t>
      </w:r>
      <w:r>
        <w:rPr>
          <w:rFonts w:ascii="Times New Roman" w:hAnsi="Times New Roman"/>
          <w:color w:val="1D1B11"/>
          <w:sz w:val="28"/>
          <w:szCs w:val="28"/>
        </w:rPr>
        <w:t>ов п</w:t>
      </w:r>
      <w:r>
        <w:rPr>
          <w:rFonts w:ascii="Times New Roman" w:hAnsi="Times New Roman"/>
          <w:color w:val="1D1B11"/>
          <w:sz w:val="28"/>
          <w:szCs w:val="28"/>
          <w:lang w:val="uk-UA"/>
        </w:rPr>
        <w:t>ри</w:t>
      </w:r>
      <w:r>
        <w:rPr>
          <w:rFonts w:ascii="Times New Roman" w:hAnsi="Times New Roman"/>
          <w:color w:val="1D1B11"/>
          <w:sz w:val="28"/>
          <w:szCs w:val="28"/>
        </w:rPr>
        <w:t>свя</w:t>
      </w:r>
      <w:r>
        <w:rPr>
          <w:rFonts w:ascii="Times New Roman" w:hAnsi="Times New Roman"/>
          <w:color w:val="1D1B11"/>
          <w:sz w:val="28"/>
          <w:szCs w:val="28"/>
          <w:lang w:val="uk-UA"/>
        </w:rPr>
        <w:t>ч</w:t>
      </w:r>
      <w:r>
        <w:rPr>
          <w:rFonts w:ascii="Times New Roman" w:hAnsi="Times New Roman"/>
          <w:color w:val="1D1B11"/>
          <w:sz w:val="28"/>
          <w:szCs w:val="28"/>
        </w:rPr>
        <w:t>ен</w:t>
      </w:r>
      <w:r>
        <w:rPr>
          <w:rFonts w:ascii="Times New Roman" w:hAnsi="Times New Roman"/>
          <w:color w:val="1D1B11"/>
          <w:sz w:val="28"/>
          <w:szCs w:val="28"/>
          <w:lang w:val="uk-UA"/>
        </w:rPr>
        <w:t>і</w:t>
      </w:r>
      <w:r>
        <w:rPr>
          <w:rFonts w:ascii="Times New Roman" w:hAnsi="Times New Roman"/>
          <w:color w:val="1D1B11"/>
          <w:sz w:val="28"/>
          <w:szCs w:val="28"/>
        </w:rPr>
        <w:t xml:space="preserve"> праці </w:t>
      </w:r>
      <w:r>
        <w:rPr>
          <w:rFonts w:ascii="Times New Roman" w:hAnsi="Times New Roman"/>
          <w:sz w:val="28"/>
          <w:szCs w:val="28"/>
        </w:rPr>
        <w:t>Н.К. Дм</w:t>
      </w:r>
      <w:r>
        <w:rPr>
          <w:rFonts w:ascii="Times New Roman" w:hAnsi="Times New Roman"/>
          <w:sz w:val="28"/>
          <w:szCs w:val="28"/>
          <w:lang w:val="uk-UA"/>
        </w:rPr>
        <w:t>и</w:t>
      </w:r>
      <w:r>
        <w:rPr>
          <w:rFonts w:ascii="Times New Roman" w:hAnsi="Times New Roman"/>
          <w:sz w:val="28"/>
          <w:szCs w:val="28"/>
        </w:rPr>
        <w:t>тр</w:t>
      </w:r>
      <w:r>
        <w:rPr>
          <w:rFonts w:ascii="Times New Roman" w:hAnsi="Times New Roman"/>
          <w:sz w:val="28"/>
          <w:szCs w:val="28"/>
          <w:lang w:val="uk-UA"/>
        </w:rPr>
        <w:t>іє</w:t>
      </w:r>
      <w:r>
        <w:rPr>
          <w:rFonts w:ascii="Times New Roman" w:hAnsi="Times New Roman"/>
          <w:sz w:val="28"/>
          <w:szCs w:val="28"/>
        </w:rPr>
        <w:t xml:space="preserve">ва, А.К. Боровкова, </w:t>
      </w:r>
      <w:r>
        <w:rPr>
          <w:rFonts w:ascii="Times New Roman" w:hAnsi="Times New Roman"/>
          <w:sz w:val="28"/>
          <w:szCs w:val="28"/>
          <w:lang w:val="uk-UA"/>
        </w:rPr>
        <w:t>Е</w:t>
      </w:r>
      <w:r>
        <w:rPr>
          <w:rFonts w:ascii="Times New Roman" w:hAnsi="Times New Roman"/>
          <w:sz w:val="28"/>
          <w:szCs w:val="28"/>
        </w:rPr>
        <w:t xml:space="preserve">.В. Севортяна, А.Н. Кононова, Н.А. Баскакова </w:t>
      </w:r>
      <w:r>
        <w:rPr>
          <w:rFonts w:ascii="Times New Roman" w:hAnsi="Times New Roman"/>
          <w:sz w:val="28"/>
          <w:szCs w:val="28"/>
          <w:lang w:val="uk-UA"/>
        </w:rPr>
        <w:t>та ін</w:t>
      </w:r>
      <w:r>
        <w:rPr>
          <w:rFonts w:ascii="Times New Roman" w:hAnsi="Times New Roman"/>
          <w:sz w:val="28"/>
          <w:szCs w:val="28"/>
        </w:rPr>
        <w:t xml:space="preserve">. </w:t>
      </w:r>
      <w:r>
        <w:rPr>
          <w:rFonts w:ascii="Times New Roman" w:hAnsi="Times New Roman"/>
          <w:sz w:val="28"/>
          <w:szCs w:val="28"/>
          <w:lang w:val="uk-UA"/>
        </w:rPr>
        <w:t>Деякі питання</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прислівників у</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ій</w:t>
      </w:r>
      <w:r>
        <w:rPr>
          <w:rFonts w:ascii="Times New Roman" w:hAnsi="Times New Roman"/>
          <w:color w:val="1D1B11"/>
          <w:sz w:val="28"/>
          <w:szCs w:val="28"/>
        </w:rPr>
        <w:t xml:space="preserve"> </w:t>
      </w:r>
      <w:r>
        <w:rPr>
          <w:rFonts w:ascii="Times New Roman" w:hAnsi="Times New Roman"/>
          <w:color w:val="1D1B11"/>
          <w:sz w:val="28"/>
          <w:szCs w:val="28"/>
          <w:lang w:val="uk-UA"/>
        </w:rPr>
        <w:t>мові</w:t>
      </w:r>
      <w:r>
        <w:rPr>
          <w:rFonts w:ascii="Times New Roman" w:hAnsi="Times New Roman"/>
          <w:color w:val="1D1B11"/>
          <w:sz w:val="28"/>
          <w:szCs w:val="28"/>
        </w:rPr>
        <w:t xml:space="preserve"> </w:t>
      </w:r>
      <w:r>
        <w:rPr>
          <w:rFonts w:ascii="Times New Roman" w:hAnsi="Times New Roman"/>
          <w:color w:val="1D1B11"/>
          <w:sz w:val="28"/>
          <w:szCs w:val="28"/>
          <w:lang w:val="uk-UA"/>
        </w:rPr>
        <w:t>розглядаються</w:t>
      </w:r>
      <w:r>
        <w:rPr>
          <w:rFonts w:ascii="Times New Roman" w:hAnsi="Times New Roman"/>
          <w:color w:val="1D1B11"/>
          <w:sz w:val="28"/>
          <w:szCs w:val="28"/>
        </w:rPr>
        <w:t xml:space="preserve"> в </w:t>
      </w:r>
      <w:r>
        <w:rPr>
          <w:rFonts w:ascii="Times New Roman" w:hAnsi="Times New Roman"/>
          <w:color w:val="1D1B11"/>
          <w:sz w:val="28"/>
          <w:szCs w:val="28"/>
          <w:lang w:val="uk-UA"/>
        </w:rPr>
        <w:t>навчальних</w:t>
      </w:r>
      <w:r>
        <w:rPr>
          <w:rFonts w:ascii="Times New Roman" w:hAnsi="Times New Roman"/>
          <w:color w:val="1D1B11"/>
          <w:sz w:val="28"/>
          <w:szCs w:val="28"/>
        </w:rPr>
        <w:t xml:space="preserve"> пос</w:t>
      </w:r>
      <w:r>
        <w:rPr>
          <w:rFonts w:ascii="Times New Roman" w:hAnsi="Times New Roman"/>
          <w:color w:val="1D1B11"/>
          <w:sz w:val="28"/>
          <w:szCs w:val="28"/>
          <w:lang w:val="uk-UA"/>
        </w:rPr>
        <w:t>і</w:t>
      </w:r>
      <w:r>
        <w:rPr>
          <w:rFonts w:ascii="Times New Roman" w:hAnsi="Times New Roman"/>
          <w:color w:val="1D1B11"/>
          <w:sz w:val="28"/>
          <w:szCs w:val="28"/>
        </w:rPr>
        <w:t>б</w:t>
      </w:r>
      <w:r>
        <w:rPr>
          <w:rFonts w:ascii="Times New Roman" w:hAnsi="Times New Roman"/>
          <w:color w:val="1D1B11"/>
          <w:sz w:val="28"/>
          <w:szCs w:val="28"/>
          <w:lang w:val="uk-UA"/>
        </w:rPr>
        <w:t>никах</w:t>
      </w:r>
      <w:r>
        <w:rPr>
          <w:rFonts w:ascii="Times New Roman" w:hAnsi="Times New Roman"/>
          <w:color w:val="1D1B11"/>
          <w:sz w:val="28"/>
          <w:szCs w:val="28"/>
        </w:rPr>
        <w:t>, в</w:t>
      </w:r>
      <w:r>
        <w:rPr>
          <w:rFonts w:ascii="Times New Roman" w:hAnsi="Times New Roman"/>
          <w:color w:val="1D1B11"/>
          <w:sz w:val="28"/>
          <w:szCs w:val="28"/>
          <w:lang w:val="uk-UA"/>
        </w:rPr>
        <w:t>и</w:t>
      </w:r>
      <w:r>
        <w:rPr>
          <w:rFonts w:ascii="Times New Roman" w:hAnsi="Times New Roman"/>
          <w:color w:val="1D1B11"/>
          <w:sz w:val="28"/>
          <w:szCs w:val="28"/>
        </w:rPr>
        <w:t>пущен</w:t>
      </w:r>
      <w:r>
        <w:rPr>
          <w:rFonts w:ascii="Times New Roman" w:hAnsi="Times New Roman"/>
          <w:color w:val="1D1B11"/>
          <w:sz w:val="28"/>
          <w:szCs w:val="28"/>
          <w:lang w:val="uk-UA"/>
        </w:rPr>
        <w:t>и</w:t>
      </w:r>
      <w:r>
        <w:rPr>
          <w:rFonts w:ascii="Times New Roman" w:hAnsi="Times New Roman"/>
          <w:color w:val="1D1B11"/>
          <w:sz w:val="28"/>
          <w:szCs w:val="28"/>
        </w:rPr>
        <w:t>х А.М. Меметов</w:t>
      </w:r>
      <w:r>
        <w:rPr>
          <w:rFonts w:ascii="Times New Roman" w:hAnsi="Times New Roman"/>
          <w:color w:val="1D1B11"/>
          <w:sz w:val="28"/>
          <w:szCs w:val="28"/>
          <w:lang w:val="uk-UA"/>
        </w:rPr>
        <w:t>и</w:t>
      </w:r>
      <w:r>
        <w:rPr>
          <w:rFonts w:ascii="Times New Roman" w:hAnsi="Times New Roman"/>
          <w:color w:val="1D1B11"/>
          <w:sz w:val="28"/>
          <w:szCs w:val="28"/>
        </w:rPr>
        <w:t xml:space="preserve">м, </w:t>
      </w:r>
      <w:r>
        <w:rPr>
          <w:rFonts w:ascii="Times New Roman" w:hAnsi="Times New Roman"/>
          <w:color w:val="1D1B11"/>
          <w:sz w:val="28"/>
          <w:szCs w:val="28"/>
          <w:lang w:val="uk-UA"/>
        </w:rPr>
        <w:t>і</w:t>
      </w:r>
      <w:r>
        <w:rPr>
          <w:rFonts w:ascii="Times New Roman" w:hAnsi="Times New Roman"/>
          <w:color w:val="1D1B11"/>
          <w:sz w:val="28"/>
          <w:szCs w:val="28"/>
        </w:rPr>
        <w:t xml:space="preserve"> в </w:t>
      </w:r>
      <w:r>
        <w:rPr>
          <w:rFonts w:ascii="Times New Roman" w:hAnsi="Times New Roman"/>
          <w:color w:val="1D1B11"/>
          <w:sz w:val="28"/>
          <w:szCs w:val="28"/>
          <w:lang w:val="uk-UA"/>
        </w:rPr>
        <w:t>окремих</w:t>
      </w:r>
      <w:r>
        <w:rPr>
          <w:rFonts w:ascii="Times New Roman" w:hAnsi="Times New Roman"/>
          <w:color w:val="1D1B11"/>
          <w:sz w:val="28"/>
          <w:szCs w:val="28"/>
        </w:rPr>
        <w:t xml:space="preserve"> стат</w:t>
      </w:r>
      <w:r>
        <w:rPr>
          <w:rFonts w:ascii="Times New Roman" w:hAnsi="Times New Roman"/>
          <w:color w:val="1D1B11"/>
          <w:sz w:val="28"/>
          <w:szCs w:val="28"/>
          <w:lang w:val="uk-UA"/>
        </w:rPr>
        <w:t>т</w:t>
      </w:r>
      <w:r>
        <w:rPr>
          <w:rFonts w:ascii="Times New Roman" w:hAnsi="Times New Roman"/>
          <w:color w:val="1D1B11"/>
          <w:sz w:val="28"/>
          <w:szCs w:val="28"/>
        </w:rPr>
        <w:t xml:space="preserve">ях </w:t>
      </w:r>
      <w:r>
        <w:rPr>
          <w:rFonts w:ascii="Times New Roman" w:hAnsi="Times New Roman"/>
          <w:color w:val="1D1B11"/>
          <w:sz w:val="28"/>
          <w:szCs w:val="28"/>
          <w:lang w:val="uk-UA"/>
        </w:rPr>
        <w:t>із</w:t>
      </w:r>
      <w:r>
        <w:rPr>
          <w:rFonts w:ascii="Times New Roman" w:hAnsi="Times New Roman"/>
          <w:color w:val="1D1B11"/>
          <w:sz w:val="28"/>
          <w:szCs w:val="28"/>
        </w:rPr>
        <w:t xml:space="preserve"> </w:t>
      </w:r>
      <w:r>
        <w:rPr>
          <w:rFonts w:ascii="Times New Roman" w:hAnsi="Times New Roman"/>
          <w:color w:val="1D1B11"/>
          <w:sz w:val="28"/>
          <w:szCs w:val="28"/>
          <w:lang w:val="uk-UA"/>
        </w:rPr>
        <w:t>вивчення</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ко</w:t>
      </w:r>
      <w:r>
        <w:rPr>
          <w:rFonts w:ascii="Times New Roman" w:hAnsi="Times New Roman"/>
          <w:color w:val="1D1B11"/>
          <w:sz w:val="28"/>
          <w:szCs w:val="28"/>
          <w:lang w:val="uk-UA"/>
        </w:rPr>
        <w:t>ї</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широко представл</w:t>
      </w:r>
      <w:r>
        <w:rPr>
          <w:rFonts w:ascii="Times New Roman" w:hAnsi="Times New Roman"/>
          <w:color w:val="1D1B11"/>
          <w:sz w:val="28"/>
          <w:szCs w:val="28"/>
          <w:lang w:val="uk-UA"/>
        </w:rPr>
        <w:t>ені</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ко-р</w:t>
      </w:r>
      <w:r>
        <w:rPr>
          <w:rFonts w:ascii="Times New Roman" w:hAnsi="Times New Roman"/>
          <w:color w:val="1D1B11"/>
          <w:sz w:val="28"/>
          <w:szCs w:val="28"/>
          <w:lang w:val="uk-UA"/>
        </w:rPr>
        <w:t>осійсь</w:t>
      </w:r>
      <w:r>
        <w:rPr>
          <w:rFonts w:ascii="Times New Roman" w:hAnsi="Times New Roman"/>
          <w:color w:val="1D1B11"/>
          <w:sz w:val="28"/>
          <w:szCs w:val="28"/>
        </w:rPr>
        <w:t>ко-укра</w:t>
      </w:r>
      <w:r>
        <w:rPr>
          <w:rFonts w:ascii="Times New Roman" w:hAnsi="Times New Roman"/>
          <w:color w:val="1D1B11"/>
          <w:sz w:val="28"/>
          <w:szCs w:val="28"/>
          <w:lang w:val="uk-UA"/>
        </w:rPr>
        <w:t>ї</w:t>
      </w:r>
      <w:r>
        <w:rPr>
          <w:rFonts w:ascii="Times New Roman" w:hAnsi="Times New Roman"/>
          <w:color w:val="1D1B11"/>
          <w:sz w:val="28"/>
          <w:szCs w:val="28"/>
        </w:rPr>
        <w:t>нс</w:t>
      </w:r>
      <w:r>
        <w:rPr>
          <w:rFonts w:ascii="Times New Roman" w:hAnsi="Times New Roman"/>
          <w:color w:val="1D1B11"/>
          <w:sz w:val="28"/>
          <w:szCs w:val="28"/>
          <w:lang w:val="uk-UA"/>
        </w:rPr>
        <w:t>ь</w:t>
      </w:r>
      <w:r>
        <w:rPr>
          <w:rFonts w:ascii="Times New Roman" w:hAnsi="Times New Roman"/>
          <w:color w:val="1D1B11"/>
          <w:sz w:val="28"/>
          <w:szCs w:val="28"/>
        </w:rPr>
        <w:t>ком</w:t>
      </w:r>
      <w:r>
        <w:rPr>
          <w:rFonts w:ascii="Times New Roman" w:hAnsi="Times New Roman"/>
          <w:color w:val="1D1B11"/>
          <w:sz w:val="28"/>
          <w:szCs w:val="28"/>
          <w:lang w:val="uk-UA"/>
        </w:rPr>
        <w:t>у</w:t>
      </w:r>
      <w:r>
        <w:rPr>
          <w:rFonts w:ascii="Times New Roman" w:hAnsi="Times New Roman"/>
          <w:color w:val="1D1B11"/>
          <w:sz w:val="28"/>
          <w:szCs w:val="28"/>
        </w:rPr>
        <w:t xml:space="preserve"> слов</w:t>
      </w:r>
      <w:r>
        <w:rPr>
          <w:rFonts w:ascii="Times New Roman" w:hAnsi="Times New Roman"/>
          <w:color w:val="1D1B11"/>
          <w:sz w:val="28"/>
          <w:szCs w:val="28"/>
          <w:lang w:val="uk-UA"/>
        </w:rPr>
        <w:t>нику</w:t>
      </w:r>
      <w:r>
        <w:rPr>
          <w:rFonts w:ascii="Times New Roman" w:hAnsi="Times New Roman"/>
          <w:color w:val="1D1B11"/>
          <w:sz w:val="28"/>
          <w:szCs w:val="28"/>
        </w:rPr>
        <w:t xml:space="preserve"> </w:t>
      </w:r>
      <w:r>
        <w:rPr>
          <w:rFonts w:ascii="Times New Roman" w:hAnsi="Times New Roman"/>
          <w:color w:val="1D1B11"/>
          <w:sz w:val="28"/>
          <w:szCs w:val="28"/>
        </w:rPr>
        <w:lastRenderedPageBreak/>
        <w:t>С. Усе</w:t>
      </w:r>
      <w:r>
        <w:rPr>
          <w:rFonts w:ascii="Times New Roman" w:hAnsi="Times New Roman"/>
          <w:color w:val="1D1B11"/>
          <w:sz w:val="28"/>
          <w:szCs w:val="28"/>
          <w:lang w:val="uk-UA"/>
        </w:rPr>
        <w:t>ї</w:t>
      </w:r>
      <w:r>
        <w:rPr>
          <w:rFonts w:ascii="Times New Roman" w:hAnsi="Times New Roman"/>
          <w:color w:val="1D1B11"/>
          <w:sz w:val="28"/>
          <w:szCs w:val="28"/>
        </w:rPr>
        <w:t xml:space="preserve">нова. Однак </w:t>
      </w:r>
      <w:r>
        <w:rPr>
          <w:rFonts w:ascii="Times New Roman" w:hAnsi="Times New Roman"/>
          <w:color w:val="1D1B11"/>
          <w:sz w:val="28"/>
          <w:szCs w:val="28"/>
          <w:lang w:val="uk-UA"/>
        </w:rPr>
        <w:t>деякі</w:t>
      </w:r>
      <w:r>
        <w:rPr>
          <w:rFonts w:ascii="Times New Roman" w:hAnsi="Times New Roman"/>
          <w:color w:val="1D1B11"/>
          <w:sz w:val="28"/>
          <w:szCs w:val="28"/>
        </w:rPr>
        <w:t xml:space="preserve"> </w:t>
      </w:r>
      <w:r>
        <w:rPr>
          <w:rFonts w:ascii="Times New Roman" w:hAnsi="Times New Roman"/>
          <w:color w:val="1D1B11"/>
          <w:sz w:val="28"/>
          <w:szCs w:val="28"/>
          <w:lang w:val="uk-UA"/>
        </w:rPr>
        <w:t>о</w:t>
      </w:r>
      <w:r>
        <w:rPr>
          <w:rFonts w:ascii="Times New Roman" w:hAnsi="Times New Roman"/>
          <w:color w:val="1D1B11"/>
          <w:sz w:val="28"/>
          <w:szCs w:val="28"/>
        </w:rPr>
        <w:t>диниц</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 xml:space="preserve">що </w:t>
      </w:r>
      <w:r>
        <w:rPr>
          <w:rFonts w:ascii="Times New Roman" w:hAnsi="Times New Roman"/>
          <w:color w:val="1D1B11"/>
          <w:sz w:val="28"/>
          <w:szCs w:val="28"/>
        </w:rPr>
        <w:t>функц</w:t>
      </w:r>
      <w:r>
        <w:rPr>
          <w:rFonts w:ascii="Times New Roman" w:hAnsi="Times New Roman"/>
          <w:color w:val="1D1B11"/>
          <w:sz w:val="28"/>
          <w:szCs w:val="28"/>
          <w:lang w:val="uk-UA"/>
        </w:rPr>
        <w:t>і</w:t>
      </w:r>
      <w:r>
        <w:rPr>
          <w:rFonts w:ascii="Times New Roman" w:hAnsi="Times New Roman"/>
          <w:color w:val="1D1B11"/>
          <w:sz w:val="28"/>
          <w:szCs w:val="28"/>
        </w:rPr>
        <w:t>оную</w:t>
      </w:r>
      <w:r>
        <w:rPr>
          <w:rFonts w:ascii="Times New Roman" w:hAnsi="Times New Roman"/>
          <w:color w:val="1D1B11"/>
          <w:sz w:val="28"/>
          <w:szCs w:val="28"/>
          <w:lang w:val="uk-UA"/>
        </w:rPr>
        <w:t>ть</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мові</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 xml:space="preserve">ких татар, </w:t>
      </w:r>
      <w:r>
        <w:rPr>
          <w:rFonts w:ascii="Times New Roman" w:hAnsi="Times New Roman"/>
          <w:color w:val="1D1B11"/>
          <w:sz w:val="28"/>
          <w:szCs w:val="28"/>
          <w:lang w:val="uk-UA"/>
        </w:rPr>
        <w:t>тут</w:t>
      </w:r>
      <w:r>
        <w:rPr>
          <w:rFonts w:ascii="Times New Roman" w:hAnsi="Times New Roman"/>
          <w:color w:val="1D1B11"/>
          <w:sz w:val="28"/>
          <w:szCs w:val="28"/>
        </w:rPr>
        <w:t xml:space="preserve"> </w:t>
      </w:r>
      <w:r>
        <w:rPr>
          <w:rFonts w:ascii="Times New Roman" w:hAnsi="Times New Roman"/>
          <w:color w:val="1D1B11"/>
          <w:sz w:val="28"/>
          <w:szCs w:val="28"/>
          <w:lang w:val="uk-UA"/>
        </w:rPr>
        <w:t>відсутні</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слов</w:t>
      </w:r>
      <w:r>
        <w:rPr>
          <w:rFonts w:ascii="Times New Roman" w:hAnsi="Times New Roman"/>
          <w:color w:val="1D1B11"/>
          <w:sz w:val="28"/>
          <w:szCs w:val="28"/>
          <w:lang w:val="uk-UA"/>
        </w:rPr>
        <w:t>нику</w:t>
      </w:r>
      <w:r>
        <w:rPr>
          <w:rFonts w:ascii="Times New Roman" w:hAnsi="Times New Roman"/>
          <w:color w:val="1D1B11"/>
          <w:sz w:val="28"/>
          <w:szCs w:val="28"/>
        </w:rPr>
        <w:t xml:space="preserve"> О. Заатова «Толу русча-татарджа лугъат» в</w:t>
      </w:r>
      <w:r>
        <w:rPr>
          <w:rFonts w:ascii="Times New Roman" w:hAnsi="Times New Roman"/>
          <w:color w:val="1D1B11"/>
          <w:sz w:val="28"/>
          <w:szCs w:val="28"/>
          <w:lang w:val="uk-UA"/>
        </w:rPr>
        <w:t>и</w:t>
      </w:r>
      <w:r>
        <w:rPr>
          <w:rFonts w:ascii="Times New Roman" w:hAnsi="Times New Roman"/>
          <w:color w:val="1D1B11"/>
          <w:sz w:val="28"/>
          <w:szCs w:val="28"/>
        </w:rPr>
        <w:t xml:space="preserve">явлено </w:t>
      </w:r>
      <w:r>
        <w:rPr>
          <w:rFonts w:ascii="Times New Roman" w:hAnsi="Times New Roman"/>
          <w:color w:val="1D1B11"/>
          <w:sz w:val="28"/>
          <w:szCs w:val="28"/>
          <w:lang w:val="uk-UA"/>
        </w:rPr>
        <w:t>близько</w:t>
      </w:r>
      <w:r>
        <w:rPr>
          <w:rFonts w:ascii="Times New Roman" w:hAnsi="Times New Roman"/>
          <w:color w:val="1D1B11"/>
          <w:sz w:val="28"/>
          <w:szCs w:val="28"/>
        </w:rPr>
        <w:t xml:space="preserve"> 200 </w:t>
      </w:r>
      <w:r>
        <w:rPr>
          <w:rFonts w:ascii="Times New Roman" w:hAnsi="Times New Roman"/>
          <w:color w:val="1D1B11"/>
          <w:sz w:val="28"/>
          <w:szCs w:val="28"/>
          <w:lang w:val="uk-UA"/>
        </w:rPr>
        <w:t>прислівників</w:t>
      </w:r>
      <w:r>
        <w:rPr>
          <w:rFonts w:ascii="Times New Roman" w:hAnsi="Times New Roman"/>
          <w:color w:val="1D1B11"/>
          <w:sz w:val="28"/>
          <w:szCs w:val="28"/>
        </w:rPr>
        <w:t xml:space="preserve">. </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lang w:val="uk-UA"/>
        </w:rPr>
        <w:t>Цілісний</w:t>
      </w:r>
      <w:r>
        <w:rPr>
          <w:rFonts w:ascii="Times New Roman" w:hAnsi="Times New Roman"/>
          <w:color w:val="1D1B11"/>
          <w:sz w:val="28"/>
          <w:szCs w:val="28"/>
        </w:rPr>
        <w:t xml:space="preserve"> л</w:t>
      </w:r>
      <w:r>
        <w:rPr>
          <w:rFonts w:ascii="Times New Roman" w:hAnsi="Times New Roman"/>
          <w:color w:val="1D1B11"/>
          <w:sz w:val="28"/>
          <w:szCs w:val="28"/>
          <w:lang w:val="uk-UA"/>
        </w:rPr>
        <w:t>і</w:t>
      </w:r>
      <w:r>
        <w:rPr>
          <w:rFonts w:ascii="Times New Roman" w:hAnsi="Times New Roman"/>
          <w:color w:val="1D1B11"/>
          <w:sz w:val="28"/>
          <w:szCs w:val="28"/>
        </w:rPr>
        <w:t>нгв</w:t>
      </w:r>
      <w:r>
        <w:rPr>
          <w:rFonts w:ascii="Times New Roman" w:hAnsi="Times New Roman"/>
          <w:color w:val="1D1B11"/>
          <w:sz w:val="28"/>
          <w:szCs w:val="28"/>
          <w:lang w:val="uk-UA"/>
        </w:rPr>
        <w:t>і</w:t>
      </w:r>
      <w:r>
        <w:rPr>
          <w:rFonts w:ascii="Times New Roman" w:hAnsi="Times New Roman"/>
          <w:color w:val="1D1B11"/>
          <w:sz w:val="28"/>
          <w:szCs w:val="28"/>
        </w:rPr>
        <w:t>стич</w:t>
      </w:r>
      <w:r>
        <w:rPr>
          <w:rFonts w:ascii="Times New Roman" w:hAnsi="Times New Roman"/>
          <w:color w:val="1D1B11"/>
          <w:sz w:val="28"/>
          <w:szCs w:val="28"/>
          <w:lang w:val="uk-UA"/>
        </w:rPr>
        <w:t>ний</w:t>
      </w:r>
      <w:r>
        <w:rPr>
          <w:rFonts w:ascii="Times New Roman" w:hAnsi="Times New Roman"/>
          <w:color w:val="1D1B11"/>
          <w:sz w:val="28"/>
          <w:szCs w:val="28"/>
        </w:rPr>
        <w:t xml:space="preserve"> опис </w:t>
      </w:r>
      <w:r>
        <w:rPr>
          <w:rFonts w:ascii="Times New Roman" w:hAnsi="Times New Roman"/>
          <w:color w:val="1D1B11"/>
          <w:sz w:val="28"/>
          <w:szCs w:val="28"/>
          <w:lang w:val="uk-UA"/>
        </w:rPr>
        <w:t>цієї</w:t>
      </w:r>
      <w:r>
        <w:rPr>
          <w:rFonts w:ascii="Times New Roman" w:hAnsi="Times New Roman"/>
          <w:color w:val="1D1B11"/>
          <w:sz w:val="28"/>
          <w:szCs w:val="28"/>
        </w:rPr>
        <w:t xml:space="preserve"> части</w:t>
      </w:r>
      <w:r>
        <w:rPr>
          <w:rFonts w:ascii="Times New Roman" w:hAnsi="Times New Roman"/>
          <w:color w:val="1D1B11"/>
          <w:sz w:val="28"/>
          <w:szCs w:val="28"/>
          <w:lang w:val="uk-UA"/>
        </w:rPr>
        <w:t>ни</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 xml:space="preserve">сучасній </w:t>
      </w:r>
      <w:r>
        <w:rPr>
          <w:rFonts w:ascii="Times New Roman" w:hAnsi="Times New Roman"/>
          <w:color w:val="1D1B11"/>
          <w:sz w:val="28"/>
          <w:szCs w:val="28"/>
        </w:rPr>
        <w:t>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ій</w:t>
      </w:r>
      <w:r>
        <w:rPr>
          <w:rFonts w:ascii="Times New Roman" w:hAnsi="Times New Roman"/>
          <w:color w:val="1D1B11"/>
          <w:sz w:val="28"/>
          <w:szCs w:val="28"/>
        </w:rPr>
        <w:t xml:space="preserve"> </w:t>
      </w:r>
      <w:r>
        <w:rPr>
          <w:rFonts w:ascii="Times New Roman" w:hAnsi="Times New Roman"/>
          <w:color w:val="1D1B11"/>
          <w:sz w:val="28"/>
          <w:szCs w:val="28"/>
          <w:lang w:val="uk-UA"/>
        </w:rPr>
        <w:t>мові</w:t>
      </w:r>
      <w:r>
        <w:rPr>
          <w:rFonts w:ascii="Times New Roman" w:hAnsi="Times New Roman"/>
          <w:color w:val="1D1B11"/>
          <w:sz w:val="28"/>
          <w:szCs w:val="28"/>
        </w:rPr>
        <w:t xml:space="preserve"> </w:t>
      </w:r>
      <w:r>
        <w:rPr>
          <w:rFonts w:ascii="Times New Roman" w:hAnsi="Times New Roman"/>
          <w:color w:val="1D1B11"/>
          <w:sz w:val="28"/>
          <w:szCs w:val="28"/>
          <w:lang w:val="uk-UA"/>
        </w:rPr>
        <w:t>ще</w:t>
      </w:r>
      <w:r>
        <w:rPr>
          <w:rFonts w:ascii="Times New Roman" w:hAnsi="Times New Roman"/>
          <w:color w:val="1D1B11"/>
          <w:sz w:val="28"/>
          <w:szCs w:val="28"/>
        </w:rPr>
        <w:t xml:space="preserve"> не </w:t>
      </w:r>
      <w:r>
        <w:rPr>
          <w:rFonts w:ascii="Times New Roman" w:hAnsi="Times New Roman"/>
          <w:color w:val="1D1B11"/>
          <w:sz w:val="28"/>
          <w:szCs w:val="28"/>
          <w:lang w:val="uk-UA"/>
        </w:rPr>
        <w:t>здійснений</w:t>
      </w:r>
      <w:r>
        <w:rPr>
          <w:rFonts w:ascii="Times New Roman" w:hAnsi="Times New Roman"/>
          <w:color w:val="1D1B11"/>
          <w:sz w:val="28"/>
          <w:szCs w:val="28"/>
        </w:rPr>
        <w:t>.</w:t>
      </w:r>
    </w:p>
    <w:p w:rsidR="00370B86" w:rsidRDefault="00370B86" w:rsidP="00370B86">
      <w:pPr>
        <w:ind w:firstLine="567"/>
        <w:jc w:val="both"/>
        <w:outlineLvl w:val="0"/>
        <w:rPr>
          <w:rFonts w:ascii="Times New Roman" w:hAnsi="Times New Roman"/>
          <w:color w:val="1D1B11"/>
          <w:sz w:val="28"/>
          <w:szCs w:val="28"/>
          <w:lang w:val="uk-UA"/>
        </w:rPr>
      </w:pPr>
      <w:r>
        <w:rPr>
          <w:rFonts w:ascii="Times New Roman" w:hAnsi="Times New Roman"/>
          <w:b/>
          <w:color w:val="1D1B11"/>
          <w:sz w:val="28"/>
          <w:szCs w:val="28"/>
          <w:lang w:val="uk-UA"/>
        </w:rPr>
        <w:t>Зв’язок</w:t>
      </w:r>
      <w:r>
        <w:rPr>
          <w:rFonts w:ascii="Times New Roman" w:hAnsi="Times New Roman"/>
          <w:b/>
          <w:color w:val="1D1B11"/>
          <w:sz w:val="28"/>
          <w:szCs w:val="28"/>
        </w:rPr>
        <w:t xml:space="preserve"> р</w:t>
      </w:r>
      <w:r>
        <w:rPr>
          <w:rFonts w:ascii="Times New Roman" w:hAnsi="Times New Roman"/>
          <w:b/>
          <w:color w:val="1D1B11"/>
          <w:sz w:val="28"/>
          <w:szCs w:val="28"/>
          <w:lang w:val="uk-UA"/>
        </w:rPr>
        <w:t>о</w:t>
      </w:r>
      <w:r>
        <w:rPr>
          <w:rFonts w:ascii="Times New Roman" w:hAnsi="Times New Roman"/>
          <w:b/>
          <w:color w:val="1D1B11"/>
          <w:sz w:val="28"/>
          <w:szCs w:val="28"/>
        </w:rPr>
        <w:t>бот</w:t>
      </w:r>
      <w:r>
        <w:rPr>
          <w:rFonts w:ascii="Times New Roman" w:hAnsi="Times New Roman"/>
          <w:b/>
          <w:color w:val="1D1B11"/>
          <w:sz w:val="28"/>
          <w:szCs w:val="28"/>
          <w:lang w:val="uk-UA"/>
        </w:rPr>
        <w:t>и</w:t>
      </w:r>
      <w:r>
        <w:rPr>
          <w:rFonts w:ascii="Times New Roman" w:hAnsi="Times New Roman"/>
          <w:b/>
          <w:color w:val="1D1B11"/>
          <w:sz w:val="28"/>
          <w:szCs w:val="28"/>
        </w:rPr>
        <w:t xml:space="preserve"> </w:t>
      </w:r>
      <w:r>
        <w:rPr>
          <w:rFonts w:ascii="Times New Roman" w:hAnsi="Times New Roman"/>
          <w:b/>
          <w:color w:val="1D1B11"/>
          <w:sz w:val="28"/>
          <w:szCs w:val="28"/>
          <w:lang w:val="uk-UA"/>
        </w:rPr>
        <w:t>з</w:t>
      </w:r>
      <w:r>
        <w:rPr>
          <w:rFonts w:ascii="Times New Roman" w:hAnsi="Times New Roman"/>
          <w:b/>
          <w:color w:val="1D1B11"/>
          <w:sz w:val="28"/>
          <w:szCs w:val="28"/>
        </w:rPr>
        <w:t xml:space="preserve"> на</w:t>
      </w:r>
      <w:r>
        <w:rPr>
          <w:rFonts w:ascii="Times New Roman" w:hAnsi="Times New Roman"/>
          <w:b/>
          <w:color w:val="1D1B11"/>
          <w:sz w:val="28"/>
          <w:szCs w:val="28"/>
          <w:lang w:val="uk-UA"/>
        </w:rPr>
        <w:t>укови</w:t>
      </w:r>
      <w:r>
        <w:rPr>
          <w:rFonts w:ascii="Times New Roman" w:hAnsi="Times New Roman"/>
          <w:b/>
          <w:color w:val="1D1B11"/>
          <w:sz w:val="28"/>
          <w:szCs w:val="28"/>
        </w:rPr>
        <w:t>ми програмами, планами, темами.</w:t>
      </w:r>
      <w:r>
        <w:rPr>
          <w:rFonts w:ascii="Times New Roman" w:hAnsi="Times New Roman"/>
          <w:color w:val="1D1B11"/>
          <w:sz w:val="28"/>
          <w:szCs w:val="28"/>
        </w:rPr>
        <w:t xml:space="preserve"> Дисертац</w:t>
      </w:r>
      <w:r>
        <w:rPr>
          <w:rFonts w:ascii="Times New Roman" w:hAnsi="Times New Roman"/>
          <w:color w:val="1D1B11"/>
          <w:sz w:val="28"/>
          <w:szCs w:val="28"/>
          <w:lang w:val="uk-UA"/>
        </w:rPr>
        <w:t>ійне</w:t>
      </w:r>
      <w:r>
        <w:rPr>
          <w:rFonts w:ascii="Times New Roman" w:hAnsi="Times New Roman"/>
          <w:color w:val="1D1B11"/>
          <w:sz w:val="28"/>
          <w:szCs w:val="28"/>
        </w:rPr>
        <w:t xml:space="preserve"> </w:t>
      </w:r>
      <w:r>
        <w:rPr>
          <w:rFonts w:ascii="Times New Roman" w:hAnsi="Times New Roman"/>
          <w:color w:val="1D1B11"/>
          <w:sz w:val="28"/>
          <w:szCs w:val="28"/>
          <w:lang w:val="uk-UA"/>
        </w:rPr>
        <w:t>дослідження</w:t>
      </w:r>
      <w:r>
        <w:rPr>
          <w:rFonts w:ascii="Times New Roman" w:hAnsi="Times New Roman"/>
          <w:color w:val="1D1B11"/>
          <w:sz w:val="28"/>
          <w:szCs w:val="28"/>
        </w:rPr>
        <w:t xml:space="preserve"> в</w:t>
      </w:r>
      <w:r>
        <w:rPr>
          <w:rFonts w:ascii="Times New Roman" w:hAnsi="Times New Roman"/>
          <w:color w:val="1D1B11"/>
          <w:sz w:val="28"/>
          <w:szCs w:val="28"/>
          <w:lang w:val="uk-UA"/>
        </w:rPr>
        <w:t>иконане</w:t>
      </w:r>
      <w:r>
        <w:rPr>
          <w:rFonts w:ascii="Times New Roman" w:hAnsi="Times New Roman"/>
          <w:color w:val="1D1B11"/>
          <w:sz w:val="28"/>
          <w:szCs w:val="28"/>
        </w:rPr>
        <w:t xml:space="preserve"> в рамках нау</w:t>
      </w:r>
      <w:r>
        <w:rPr>
          <w:rFonts w:ascii="Times New Roman" w:hAnsi="Times New Roman"/>
          <w:color w:val="1D1B11"/>
          <w:sz w:val="28"/>
          <w:szCs w:val="28"/>
          <w:lang w:val="uk-UA"/>
        </w:rPr>
        <w:t>ков</w:t>
      </w:r>
      <w:r>
        <w:rPr>
          <w:rFonts w:ascii="Times New Roman" w:hAnsi="Times New Roman"/>
          <w:color w:val="1D1B11"/>
          <w:sz w:val="28"/>
          <w:szCs w:val="28"/>
        </w:rPr>
        <w:t>о-</w:t>
      </w:r>
      <w:r>
        <w:rPr>
          <w:rFonts w:ascii="Times New Roman" w:hAnsi="Times New Roman"/>
          <w:color w:val="1D1B11"/>
          <w:sz w:val="28"/>
          <w:szCs w:val="28"/>
          <w:lang w:val="uk-UA"/>
        </w:rPr>
        <w:t>дослідної</w:t>
      </w:r>
      <w:r>
        <w:rPr>
          <w:rFonts w:ascii="Times New Roman" w:hAnsi="Times New Roman"/>
          <w:color w:val="1D1B11"/>
          <w:sz w:val="28"/>
          <w:szCs w:val="28"/>
        </w:rPr>
        <w:t xml:space="preserve"> тем</w:t>
      </w:r>
      <w:r>
        <w:rPr>
          <w:rFonts w:ascii="Times New Roman" w:hAnsi="Times New Roman"/>
          <w:color w:val="1D1B11"/>
          <w:sz w:val="28"/>
          <w:szCs w:val="28"/>
          <w:lang w:val="uk-UA"/>
        </w:rPr>
        <w:t>и</w:t>
      </w:r>
      <w:r>
        <w:rPr>
          <w:rFonts w:ascii="Times New Roman" w:hAnsi="Times New Roman"/>
          <w:color w:val="1D1B11"/>
          <w:sz w:val="28"/>
          <w:szCs w:val="28"/>
        </w:rPr>
        <w:t xml:space="preserve"> кафедр</w:t>
      </w:r>
      <w:r>
        <w:rPr>
          <w:rFonts w:ascii="Times New Roman" w:hAnsi="Times New Roman"/>
          <w:color w:val="1D1B11"/>
          <w:sz w:val="28"/>
          <w:szCs w:val="28"/>
          <w:lang w:val="uk-UA"/>
        </w:rPr>
        <w:t>и</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ко</w:t>
      </w:r>
      <w:r>
        <w:rPr>
          <w:rFonts w:ascii="Times New Roman" w:hAnsi="Times New Roman"/>
          <w:color w:val="1D1B11"/>
          <w:sz w:val="28"/>
          <w:szCs w:val="28"/>
          <w:lang w:val="uk-UA"/>
        </w:rPr>
        <w:t>го</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 xml:space="preserve"> турец</w:t>
      </w:r>
      <w:r>
        <w:rPr>
          <w:rFonts w:ascii="Times New Roman" w:hAnsi="Times New Roman"/>
          <w:color w:val="1D1B11"/>
          <w:sz w:val="28"/>
          <w:szCs w:val="28"/>
          <w:lang w:val="uk-UA"/>
        </w:rPr>
        <w:t>ь</w:t>
      </w:r>
      <w:r>
        <w:rPr>
          <w:rFonts w:ascii="Times New Roman" w:hAnsi="Times New Roman"/>
          <w:color w:val="1D1B11"/>
          <w:sz w:val="28"/>
          <w:szCs w:val="28"/>
        </w:rPr>
        <w:t xml:space="preserve">кого </w:t>
      </w:r>
      <w:r>
        <w:rPr>
          <w:rFonts w:ascii="Times New Roman" w:hAnsi="Times New Roman"/>
          <w:color w:val="1D1B11"/>
          <w:sz w:val="28"/>
          <w:szCs w:val="28"/>
          <w:lang w:val="uk-UA"/>
        </w:rPr>
        <w:t>мовознавства</w:t>
      </w:r>
      <w:r>
        <w:rPr>
          <w:rFonts w:ascii="Times New Roman" w:hAnsi="Times New Roman"/>
          <w:color w:val="1D1B11"/>
          <w:sz w:val="28"/>
          <w:szCs w:val="28"/>
        </w:rPr>
        <w:t xml:space="preserve"> РВ</w:t>
      </w:r>
      <w:r>
        <w:rPr>
          <w:rFonts w:ascii="Times New Roman" w:hAnsi="Times New Roman"/>
          <w:color w:val="1D1B11"/>
          <w:sz w:val="28"/>
          <w:szCs w:val="28"/>
          <w:lang w:val="uk-UA"/>
        </w:rPr>
        <w:t>Н</w:t>
      </w:r>
      <w:r>
        <w:rPr>
          <w:rFonts w:ascii="Times New Roman" w:hAnsi="Times New Roman"/>
          <w:color w:val="1D1B11"/>
          <w:sz w:val="28"/>
          <w:szCs w:val="28"/>
        </w:rPr>
        <w:t>З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 xml:space="preserve">кий </w:t>
      </w:r>
      <w:r>
        <w:rPr>
          <w:rFonts w:ascii="Times New Roman" w:hAnsi="Times New Roman"/>
          <w:color w:val="1D1B11"/>
          <w:sz w:val="28"/>
          <w:szCs w:val="28"/>
          <w:lang w:val="uk-UA"/>
        </w:rPr>
        <w:t>і</w:t>
      </w:r>
      <w:r>
        <w:rPr>
          <w:rFonts w:ascii="Times New Roman" w:hAnsi="Times New Roman"/>
          <w:color w:val="1D1B11"/>
          <w:sz w:val="28"/>
          <w:szCs w:val="28"/>
        </w:rPr>
        <w:t>нженерно-педагог</w:t>
      </w:r>
      <w:r>
        <w:rPr>
          <w:rFonts w:ascii="Times New Roman" w:hAnsi="Times New Roman"/>
          <w:color w:val="1D1B11"/>
          <w:sz w:val="28"/>
          <w:szCs w:val="28"/>
          <w:lang w:val="uk-UA"/>
        </w:rPr>
        <w:t>і</w:t>
      </w:r>
      <w:r>
        <w:rPr>
          <w:rFonts w:ascii="Times New Roman" w:hAnsi="Times New Roman"/>
          <w:color w:val="1D1B11"/>
          <w:sz w:val="28"/>
          <w:szCs w:val="28"/>
        </w:rPr>
        <w:t>ч</w:t>
      </w:r>
      <w:r>
        <w:rPr>
          <w:rFonts w:ascii="Times New Roman" w:hAnsi="Times New Roman"/>
          <w:color w:val="1D1B11"/>
          <w:sz w:val="28"/>
          <w:szCs w:val="28"/>
          <w:lang w:val="uk-UA"/>
        </w:rPr>
        <w:t>н</w:t>
      </w:r>
      <w:r>
        <w:rPr>
          <w:rFonts w:ascii="Times New Roman" w:hAnsi="Times New Roman"/>
          <w:color w:val="1D1B11"/>
          <w:sz w:val="28"/>
          <w:szCs w:val="28"/>
        </w:rPr>
        <w:t>ий ун</w:t>
      </w:r>
      <w:r>
        <w:rPr>
          <w:rFonts w:ascii="Times New Roman" w:hAnsi="Times New Roman"/>
          <w:color w:val="1D1B11"/>
          <w:sz w:val="28"/>
          <w:szCs w:val="28"/>
          <w:lang w:val="uk-UA"/>
        </w:rPr>
        <w:t>і</w:t>
      </w:r>
      <w:r>
        <w:rPr>
          <w:rFonts w:ascii="Times New Roman" w:hAnsi="Times New Roman"/>
          <w:color w:val="1D1B11"/>
          <w:sz w:val="28"/>
          <w:szCs w:val="28"/>
        </w:rPr>
        <w:t>верситет» «Теор</w:t>
      </w:r>
      <w:r>
        <w:rPr>
          <w:rFonts w:ascii="Times New Roman" w:hAnsi="Times New Roman"/>
          <w:color w:val="1D1B11"/>
          <w:sz w:val="28"/>
          <w:szCs w:val="28"/>
          <w:lang w:val="uk-UA"/>
        </w:rPr>
        <w:t>і</w:t>
      </w:r>
      <w:r>
        <w:rPr>
          <w:rFonts w:ascii="Times New Roman" w:hAnsi="Times New Roman"/>
          <w:color w:val="1D1B11"/>
          <w:sz w:val="28"/>
          <w:szCs w:val="28"/>
        </w:rPr>
        <w:t xml:space="preserve">я </w:t>
      </w:r>
      <w:r>
        <w:rPr>
          <w:rFonts w:ascii="Times New Roman" w:hAnsi="Times New Roman"/>
          <w:color w:val="1D1B11"/>
          <w:sz w:val="28"/>
          <w:szCs w:val="28"/>
          <w:lang w:val="uk-UA"/>
        </w:rPr>
        <w:t>та</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стор</w:t>
      </w:r>
      <w:r>
        <w:rPr>
          <w:rFonts w:ascii="Times New Roman" w:hAnsi="Times New Roman"/>
          <w:color w:val="1D1B11"/>
          <w:sz w:val="28"/>
          <w:szCs w:val="28"/>
          <w:lang w:val="uk-UA"/>
        </w:rPr>
        <w:t>і</w:t>
      </w:r>
      <w:r>
        <w:rPr>
          <w:rFonts w:ascii="Times New Roman" w:hAnsi="Times New Roman"/>
          <w:color w:val="1D1B11"/>
          <w:sz w:val="28"/>
          <w:szCs w:val="28"/>
        </w:rPr>
        <w:t>я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 xml:space="preserve">кого </w:t>
      </w:r>
      <w:r>
        <w:rPr>
          <w:rFonts w:ascii="Times New Roman" w:hAnsi="Times New Roman"/>
          <w:color w:val="1D1B11"/>
          <w:sz w:val="28"/>
          <w:szCs w:val="28"/>
          <w:lang w:val="uk-UA"/>
        </w:rPr>
        <w:t>і</w:t>
      </w:r>
      <w:r>
        <w:rPr>
          <w:rFonts w:ascii="Times New Roman" w:hAnsi="Times New Roman"/>
          <w:color w:val="1D1B11"/>
          <w:sz w:val="28"/>
          <w:szCs w:val="28"/>
        </w:rPr>
        <w:t xml:space="preserve"> турец</w:t>
      </w:r>
      <w:r>
        <w:rPr>
          <w:rFonts w:ascii="Times New Roman" w:hAnsi="Times New Roman"/>
          <w:color w:val="1D1B11"/>
          <w:sz w:val="28"/>
          <w:szCs w:val="28"/>
          <w:lang w:val="uk-UA"/>
        </w:rPr>
        <w:t>ь</w:t>
      </w:r>
      <w:r>
        <w:rPr>
          <w:rFonts w:ascii="Times New Roman" w:hAnsi="Times New Roman"/>
          <w:color w:val="1D1B11"/>
          <w:sz w:val="28"/>
          <w:szCs w:val="28"/>
        </w:rPr>
        <w:t xml:space="preserve">кого </w:t>
      </w:r>
      <w:r>
        <w:rPr>
          <w:rFonts w:ascii="Times New Roman" w:hAnsi="Times New Roman"/>
          <w:color w:val="1D1B11"/>
          <w:sz w:val="28"/>
          <w:szCs w:val="28"/>
          <w:lang w:val="uk-UA"/>
        </w:rPr>
        <w:t>мово</w:t>
      </w:r>
      <w:r>
        <w:rPr>
          <w:rFonts w:ascii="Times New Roman" w:hAnsi="Times New Roman"/>
          <w:color w:val="1D1B11"/>
          <w:sz w:val="28"/>
          <w:szCs w:val="28"/>
        </w:rPr>
        <w:t>зна</w:t>
      </w:r>
      <w:r>
        <w:rPr>
          <w:rFonts w:ascii="Times New Roman" w:hAnsi="Times New Roman"/>
          <w:color w:val="1D1B11"/>
          <w:sz w:val="28"/>
          <w:szCs w:val="28"/>
          <w:lang w:val="uk-UA"/>
        </w:rPr>
        <w:t>вства</w:t>
      </w:r>
      <w:r>
        <w:rPr>
          <w:rFonts w:ascii="Times New Roman" w:hAnsi="Times New Roman"/>
          <w:color w:val="1D1B11"/>
          <w:sz w:val="28"/>
          <w:szCs w:val="28"/>
        </w:rPr>
        <w:t>»</w:t>
      </w:r>
      <w:r>
        <w:rPr>
          <w:rFonts w:ascii="Times New Roman" w:hAnsi="Times New Roman"/>
          <w:color w:val="1D1B11"/>
          <w:sz w:val="28"/>
          <w:szCs w:val="28"/>
          <w:lang w:val="uk-UA"/>
        </w:rPr>
        <w:t>.</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rPr>
        <w:t>Тема дисертац</w:t>
      </w:r>
      <w:r>
        <w:rPr>
          <w:rFonts w:ascii="Times New Roman" w:hAnsi="Times New Roman"/>
          <w:color w:val="1D1B11"/>
          <w:sz w:val="28"/>
          <w:szCs w:val="28"/>
          <w:lang w:val="uk-UA"/>
        </w:rPr>
        <w:t>ії</w:t>
      </w:r>
      <w:r>
        <w:rPr>
          <w:rFonts w:ascii="Times New Roman" w:hAnsi="Times New Roman"/>
          <w:color w:val="1D1B11"/>
          <w:sz w:val="28"/>
          <w:szCs w:val="28"/>
        </w:rPr>
        <w:t xml:space="preserve"> </w:t>
      </w:r>
      <w:r>
        <w:rPr>
          <w:rFonts w:ascii="Times New Roman" w:hAnsi="Times New Roman"/>
          <w:color w:val="1D1B11"/>
          <w:sz w:val="28"/>
          <w:szCs w:val="28"/>
          <w:lang w:val="uk-UA"/>
        </w:rPr>
        <w:t>за</w:t>
      </w:r>
      <w:r>
        <w:rPr>
          <w:rFonts w:ascii="Times New Roman" w:hAnsi="Times New Roman"/>
          <w:color w:val="1D1B11"/>
          <w:sz w:val="28"/>
          <w:szCs w:val="28"/>
        </w:rPr>
        <w:t>тверд</w:t>
      </w:r>
      <w:r>
        <w:rPr>
          <w:rFonts w:ascii="Times New Roman" w:hAnsi="Times New Roman"/>
          <w:color w:val="1D1B11"/>
          <w:sz w:val="28"/>
          <w:szCs w:val="28"/>
          <w:lang w:val="uk-UA"/>
        </w:rPr>
        <w:t>ж</w:t>
      </w:r>
      <w:r>
        <w:rPr>
          <w:rFonts w:ascii="Times New Roman" w:hAnsi="Times New Roman"/>
          <w:color w:val="1D1B11"/>
          <w:sz w:val="28"/>
          <w:szCs w:val="28"/>
        </w:rPr>
        <w:t>ена на зас</w:t>
      </w:r>
      <w:r>
        <w:rPr>
          <w:rFonts w:ascii="Times New Roman" w:hAnsi="Times New Roman"/>
          <w:color w:val="1D1B11"/>
          <w:sz w:val="28"/>
          <w:szCs w:val="28"/>
          <w:lang w:val="uk-UA"/>
        </w:rPr>
        <w:t>і</w:t>
      </w:r>
      <w:r>
        <w:rPr>
          <w:rFonts w:ascii="Times New Roman" w:hAnsi="Times New Roman"/>
          <w:color w:val="1D1B11"/>
          <w:sz w:val="28"/>
          <w:szCs w:val="28"/>
        </w:rPr>
        <w:t>дан</w:t>
      </w:r>
      <w:r>
        <w:rPr>
          <w:rFonts w:ascii="Times New Roman" w:hAnsi="Times New Roman"/>
          <w:color w:val="1D1B11"/>
          <w:sz w:val="28"/>
          <w:szCs w:val="28"/>
          <w:lang w:val="uk-UA"/>
        </w:rPr>
        <w:t>ні</w:t>
      </w:r>
      <w:r>
        <w:rPr>
          <w:rFonts w:ascii="Times New Roman" w:hAnsi="Times New Roman"/>
          <w:color w:val="1D1B11"/>
          <w:sz w:val="28"/>
          <w:szCs w:val="28"/>
        </w:rPr>
        <w:t xml:space="preserve"> </w:t>
      </w:r>
      <w:r>
        <w:rPr>
          <w:rFonts w:ascii="Times New Roman" w:hAnsi="Times New Roman"/>
          <w:color w:val="1D1B11"/>
          <w:sz w:val="28"/>
          <w:szCs w:val="28"/>
          <w:lang w:val="uk-UA"/>
        </w:rPr>
        <w:t>Вченої</w:t>
      </w:r>
      <w:r>
        <w:rPr>
          <w:rFonts w:ascii="Times New Roman" w:hAnsi="Times New Roman"/>
          <w:color w:val="1D1B11"/>
          <w:sz w:val="28"/>
          <w:szCs w:val="28"/>
        </w:rPr>
        <w:t xml:space="preserve"> </w:t>
      </w:r>
      <w:r>
        <w:rPr>
          <w:rFonts w:ascii="Times New Roman" w:hAnsi="Times New Roman"/>
          <w:color w:val="1D1B11"/>
          <w:sz w:val="28"/>
          <w:szCs w:val="28"/>
          <w:lang w:val="uk-UA"/>
        </w:rPr>
        <w:t>ради</w:t>
      </w:r>
      <w:r>
        <w:rPr>
          <w:rFonts w:ascii="Times New Roman" w:hAnsi="Times New Roman"/>
          <w:color w:val="1D1B11"/>
          <w:sz w:val="28"/>
          <w:szCs w:val="28"/>
        </w:rPr>
        <w:t xml:space="preserve"> Республ</w:t>
      </w:r>
      <w:r>
        <w:rPr>
          <w:rFonts w:ascii="Times New Roman" w:hAnsi="Times New Roman"/>
          <w:color w:val="1D1B11"/>
          <w:sz w:val="28"/>
          <w:szCs w:val="28"/>
          <w:lang w:val="uk-UA"/>
        </w:rPr>
        <w:t>і</w:t>
      </w:r>
      <w:r>
        <w:rPr>
          <w:rFonts w:ascii="Times New Roman" w:hAnsi="Times New Roman"/>
          <w:color w:val="1D1B11"/>
          <w:sz w:val="28"/>
          <w:szCs w:val="28"/>
        </w:rPr>
        <w:t>канс</w:t>
      </w:r>
      <w:r>
        <w:rPr>
          <w:rFonts w:ascii="Times New Roman" w:hAnsi="Times New Roman"/>
          <w:color w:val="1D1B11"/>
          <w:sz w:val="28"/>
          <w:szCs w:val="28"/>
          <w:lang w:val="uk-UA"/>
        </w:rPr>
        <w:t>ь</w:t>
      </w:r>
      <w:r>
        <w:rPr>
          <w:rFonts w:ascii="Times New Roman" w:hAnsi="Times New Roman"/>
          <w:color w:val="1D1B11"/>
          <w:sz w:val="28"/>
          <w:szCs w:val="28"/>
        </w:rPr>
        <w:t>кого в</w:t>
      </w:r>
      <w:r>
        <w:rPr>
          <w:rFonts w:ascii="Times New Roman" w:hAnsi="Times New Roman"/>
          <w:color w:val="1D1B11"/>
          <w:sz w:val="28"/>
          <w:szCs w:val="28"/>
          <w:lang w:val="uk-UA"/>
        </w:rPr>
        <w:t>ищо</w:t>
      </w:r>
      <w:r>
        <w:rPr>
          <w:rFonts w:ascii="Times New Roman" w:hAnsi="Times New Roman"/>
          <w:color w:val="1D1B11"/>
          <w:sz w:val="28"/>
          <w:szCs w:val="28"/>
        </w:rPr>
        <w:t xml:space="preserve">го </w:t>
      </w:r>
      <w:r>
        <w:rPr>
          <w:rFonts w:ascii="Times New Roman" w:hAnsi="Times New Roman"/>
          <w:color w:val="1D1B11"/>
          <w:sz w:val="28"/>
          <w:szCs w:val="28"/>
          <w:lang w:val="uk-UA"/>
        </w:rPr>
        <w:t>навчаль</w:t>
      </w:r>
      <w:r>
        <w:rPr>
          <w:rFonts w:ascii="Times New Roman" w:hAnsi="Times New Roman"/>
          <w:color w:val="1D1B11"/>
          <w:sz w:val="28"/>
          <w:szCs w:val="28"/>
        </w:rPr>
        <w:t>ного за</w:t>
      </w:r>
      <w:r>
        <w:rPr>
          <w:rFonts w:ascii="Times New Roman" w:hAnsi="Times New Roman"/>
          <w:color w:val="1D1B11"/>
          <w:sz w:val="28"/>
          <w:szCs w:val="28"/>
          <w:lang w:val="uk-UA"/>
        </w:rPr>
        <w:t>кладу</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 xml:space="preserve">кий </w:t>
      </w:r>
      <w:r>
        <w:rPr>
          <w:rFonts w:ascii="Times New Roman" w:hAnsi="Times New Roman"/>
          <w:color w:val="1D1B11"/>
          <w:sz w:val="28"/>
          <w:szCs w:val="28"/>
          <w:lang w:val="uk-UA"/>
        </w:rPr>
        <w:t>і</w:t>
      </w:r>
      <w:r>
        <w:rPr>
          <w:rFonts w:ascii="Times New Roman" w:hAnsi="Times New Roman"/>
          <w:color w:val="1D1B11"/>
          <w:sz w:val="28"/>
          <w:szCs w:val="28"/>
        </w:rPr>
        <w:t>нженерно-педагог</w:t>
      </w:r>
      <w:r>
        <w:rPr>
          <w:rFonts w:ascii="Times New Roman" w:hAnsi="Times New Roman"/>
          <w:color w:val="1D1B11"/>
          <w:sz w:val="28"/>
          <w:szCs w:val="28"/>
          <w:lang w:val="uk-UA"/>
        </w:rPr>
        <w:t>і</w:t>
      </w:r>
      <w:r>
        <w:rPr>
          <w:rFonts w:ascii="Times New Roman" w:hAnsi="Times New Roman"/>
          <w:color w:val="1D1B11"/>
          <w:sz w:val="28"/>
          <w:szCs w:val="28"/>
        </w:rPr>
        <w:t>ч</w:t>
      </w:r>
      <w:r>
        <w:rPr>
          <w:rFonts w:ascii="Times New Roman" w:hAnsi="Times New Roman"/>
          <w:color w:val="1D1B11"/>
          <w:sz w:val="28"/>
          <w:szCs w:val="28"/>
          <w:lang w:val="uk-UA"/>
        </w:rPr>
        <w:t>н</w:t>
      </w:r>
      <w:r>
        <w:rPr>
          <w:rFonts w:ascii="Times New Roman" w:hAnsi="Times New Roman"/>
          <w:color w:val="1D1B11"/>
          <w:sz w:val="28"/>
          <w:szCs w:val="28"/>
        </w:rPr>
        <w:t>ий ун</w:t>
      </w:r>
      <w:r>
        <w:rPr>
          <w:rFonts w:ascii="Times New Roman" w:hAnsi="Times New Roman"/>
          <w:color w:val="1D1B11"/>
          <w:sz w:val="28"/>
          <w:szCs w:val="28"/>
          <w:lang w:val="uk-UA"/>
        </w:rPr>
        <w:t>і</w:t>
      </w:r>
      <w:r>
        <w:rPr>
          <w:rFonts w:ascii="Times New Roman" w:hAnsi="Times New Roman"/>
          <w:color w:val="1D1B11"/>
          <w:sz w:val="28"/>
          <w:szCs w:val="28"/>
        </w:rPr>
        <w:t xml:space="preserve">верситет» (протокол № 12 </w:t>
      </w:r>
      <w:r>
        <w:rPr>
          <w:rFonts w:ascii="Times New Roman" w:hAnsi="Times New Roman"/>
          <w:color w:val="1D1B11"/>
          <w:sz w:val="28"/>
          <w:szCs w:val="28"/>
          <w:lang w:val="uk-UA"/>
        </w:rPr>
        <w:t>від</w:t>
      </w:r>
      <w:r>
        <w:rPr>
          <w:rFonts w:ascii="Times New Roman" w:hAnsi="Times New Roman"/>
          <w:color w:val="1D1B11"/>
          <w:sz w:val="28"/>
          <w:szCs w:val="28"/>
        </w:rPr>
        <w:t xml:space="preserve"> 29 </w:t>
      </w:r>
      <w:r>
        <w:rPr>
          <w:rFonts w:ascii="Times New Roman" w:hAnsi="Times New Roman"/>
          <w:color w:val="1D1B11"/>
          <w:sz w:val="28"/>
          <w:szCs w:val="28"/>
          <w:lang w:val="uk-UA"/>
        </w:rPr>
        <w:t>грудня</w:t>
      </w:r>
      <w:r>
        <w:rPr>
          <w:rFonts w:ascii="Times New Roman" w:hAnsi="Times New Roman"/>
          <w:color w:val="1D1B11"/>
          <w:sz w:val="28"/>
          <w:szCs w:val="28"/>
        </w:rPr>
        <w:t xml:space="preserve"> 2004 </w:t>
      </w:r>
      <w:r>
        <w:rPr>
          <w:rFonts w:ascii="Times New Roman" w:hAnsi="Times New Roman"/>
          <w:color w:val="1D1B11"/>
          <w:sz w:val="28"/>
          <w:szCs w:val="28"/>
          <w:lang w:val="uk-UA"/>
        </w:rPr>
        <w:t>року</w:t>
      </w:r>
      <w:r>
        <w:rPr>
          <w:rFonts w:ascii="Times New Roman" w:hAnsi="Times New Roman"/>
          <w:color w:val="1D1B11"/>
          <w:sz w:val="28"/>
          <w:szCs w:val="28"/>
        </w:rPr>
        <w:t>).</w:t>
      </w:r>
    </w:p>
    <w:p w:rsidR="00370B86" w:rsidRDefault="00370B86" w:rsidP="00370B86">
      <w:pPr>
        <w:ind w:firstLine="567"/>
        <w:jc w:val="both"/>
        <w:outlineLvl w:val="0"/>
        <w:rPr>
          <w:rFonts w:ascii="Times New Roman" w:hAnsi="Times New Roman"/>
          <w:sz w:val="28"/>
          <w:szCs w:val="28"/>
        </w:rPr>
      </w:pPr>
      <w:r>
        <w:rPr>
          <w:rFonts w:ascii="Times New Roman" w:hAnsi="Times New Roman"/>
          <w:b/>
          <w:sz w:val="28"/>
          <w:szCs w:val="28"/>
          <w:lang w:val="uk-UA"/>
        </w:rPr>
        <w:t>Об’єктом</w:t>
      </w:r>
      <w:r>
        <w:rPr>
          <w:rFonts w:ascii="Times New Roman" w:hAnsi="Times New Roman"/>
          <w:sz w:val="28"/>
          <w:szCs w:val="28"/>
        </w:rPr>
        <w:t xml:space="preserve"> </w:t>
      </w:r>
      <w:r>
        <w:rPr>
          <w:rFonts w:ascii="Times New Roman" w:hAnsi="Times New Roman"/>
          <w:sz w:val="28"/>
          <w:szCs w:val="28"/>
          <w:lang w:val="uk-UA"/>
        </w:rPr>
        <w:t>дослідження</w:t>
      </w:r>
      <w:r>
        <w:rPr>
          <w:rFonts w:ascii="Times New Roman" w:hAnsi="Times New Roman"/>
          <w:sz w:val="28"/>
          <w:szCs w:val="28"/>
        </w:rPr>
        <w:t xml:space="preserve"> </w:t>
      </w:r>
      <w:r>
        <w:rPr>
          <w:rFonts w:ascii="Times New Roman" w:hAnsi="Times New Roman"/>
          <w:sz w:val="28"/>
          <w:szCs w:val="28"/>
          <w:lang w:val="uk-UA"/>
        </w:rPr>
        <w:t>є</w:t>
      </w:r>
      <w:r>
        <w:rPr>
          <w:rFonts w:ascii="Times New Roman" w:hAnsi="Times New Roman"/>
          <w:sz w:val="28"/>
          <w:szCs w:val="28"/>
        </w:rPr>
        <w:t xml:space="preserve"> лексико-граматич</w:t>
      </w:r>
      <w:r>
        <w:rPr>
          <w:rFonts w:ascii="Times New Roman" w:hAnsi="Times New Roman"/>
          <w:sz w:val="28"/>
          <w:szCs w:val="28"/>
          <w:lang w:val="uk-UA"/>
        </w:rPr>
        <w:t>н</w:t>
      </w:r>
      <w:r>
        <w:rPr>
          <w:rFonts w:ascii="Times New Roman" w:hAnsi="Times New Roman"/>
          <w:sz w:val="28"/>
          <w:szCs w:val="28"/>
        </w:rPr>
        <w:t xml:space="preserve">ий клас </w:t>
      </w:r>
      <w:r>
        <w:rPr>
          <w:rFonts w:ascii="Times New Roman" w:hAnsi="Times New Roman"/>
          <w:sz w:val="28"/>
          <w:szCs w:val="28"/>
          <w:lang w:val="uk-UA"/>
        </w:rPr>
        <w:t>прислівників</w:t>
      </w:r>
      <w:r>
        <w:rPr>
          <w:rFonts w:ascii="Times New Roman" w:hAnsi="Times New Roman"/>
          <w:sz w:val="28"/>
          <w:szCs w:val="28"/>
        </w:rPr>
        <w:t xml:space="preserve"> </w:t>
      </w:r>
      <w:r>
        <w:rPr>
          <w:rFonts w:ascii="Times New Roman" w:hAnsi="Times New Roman"/>
          <w:sz w:val="28"/>
          <w:szCs w:val="28"/>
          <w:lang w:val="uk-UA"/>
        </w:rPr>
        <w:t>я</w:t>
      </w:r>
      <w:r>
        <w:rPr>
          <w:rFonts w:ascii="Times New Roman" w:hAnsi="Times New Roman"/>
          <w:sz w:val="28"/>
          <w:szCs w:val="28"/>
        </w:rPr>
        <w:t>к фрагмент систем</w:t>
      </w:r>
      <w:r>
        <w:rPr>
          <w:rFonts w:ascii="Times New Roman" w:hAnsi="Times New Roman"/>
          <w:sz w:val="28"/>
          <w:szCs w:val="28"/>
          <w:lang w:val="uk-UA"/>
        </w:rPr>
        <w:t>и</w:t>
      </w:r>
      <w:r>
        <w:rPr>
          <w:rFonts w:ascii="Times New Roman" w:hAnsi="Times New Roman"/>
          <w:sz w:val="28"/>
          <w:szCs w:val="28"/>
        </w:rPr>
        <w:t xml:space="preserve"> кр</w:t>
      </w:r>
      <w:r>
        <w:rPr>
          <w:rFonts w:ascii="Times New Roman" w:hAnsi="Times New Roman"/>
          <w:sz w:val="28"/>
          <w:szCs w:val="28"/>
          <w:lang w:val="uk-UA"/>
        </w:rPr>
        <w:t>и</w:t>
      </w:r>
      <w:r>
        <w:rPr>
          <w:rFonts w:ascii="Times New Roman" w:hAnsi="Times New Roman"/>
          <w:sz w:val="28"/>
          <w:szCs w:val="28"/>
        </w:rPr>
        <w:t>мс</w:t>
      </w:r>
      <w:r>
        <w:rPr>
          <w:rFonts w:ascii="Times New Roman" w:hAnsi="Times New Roman"/>
          <w:sz w:val="28"/>
          <w:szCs w:val="28"/>
          <w:lang w:val="uk-UA"/>
        </w:rPr>
        <w:t>ь</w:t>
      </w:r>
      <w:r>
        <w:rPr>
          <w:rFonts w:ascii="Times New Roman" w:hAnsi="Times New Roman"/>
          <w:sz w:val="28"/>
          <w:szCs w:val="28"/>
        </w:rPr>
        <w:t>котатарс</w:t>
      </w:r>
      <w:r>
        <w:rPr>
          <w:rFonts w:ascii="Times New Roman" w:hAnsi="Times New Roman"/>
          <w:sz w:val="28"/>
          <w:szCs w:val="28"/>
          <w:lang w:val="uk-UA"/>
        </w:rPr>
        <w:t>ь</w:t>
      </w:r>
      <w:r>
        <w:rPr>
          <w:rFonts w:ascii="Times New Roman" w:hAnsi="Times New Roman"/>
          <w:sz w:val="28"/>
          <w:szCs w:val="28"/>
        </w:rPr>
        <w:t>ко</w:t>
      </w:r>
      <w:r>
        <w:rPr>
          <w:rFonts w:ascii="Times New Roman" w:hAnsi="Times New Roman"/>
          <w:sz w:val="28"/>
          <w:szCs w:val="28"/>
          <w:lang w:val="uk-UA"/>
        </w:rPr>
        <w:t>ї</w:t>
      </w:r>
      <w:r>
        <w:rPr>
          <w:rFonts w:ascii="Times New Roman" w:hAnsi="Times New Roman"/>
          <w:sz w:val="28"/>
          <w:szCs w:val="28"/>
        </w:rPr>
        <w:t xml:space="preserve"> </w:t>
      </w:r>
      <w:r>
        <w:rPr>
          <w:rFonts w:ascii="Times New Roman" w:hAnsi="Times New Roman"/>
          <w:sz w:val="28"/>
          <w:szCs w:val="28"/>
          <w:lang w:val="uk-UA"/>
        </w:rPr>
        <w:t>мови</w:t>
      </w:r>
      <w:r>
        <w:rPr>
          <w:rFonts w:ascii="Times New Roman" w:hAnsi="Times New Roman"/>
          <w:sz w:val="28"/>
          <w:szCs w:val="28"/>
        </w:rPr>
        <w:t xml:space="preserve">. </w:t>
      </w:r>
    </w:p>
    <w:p w:rsidR="00370B86" w:rsidRDefault="00370B86" w:rsidP="00370B86">
      <w:pPr>
        <w:ind w:firstLine="567"/>
        <w:jc w:val="both"/>
        <w:outlineLvl w:val="0"/>
        <w:rPr>
          <w:rFonts w:ascii="Times New Roman" w:hAnsi="Times New Roman"/>
          <w:sz w:val="28"/>
          <w:szCs w:val="28"/>
        </w:rPr>
      </w:pPr>
      <w:r>
        <w:rPr>
          <w:rFonts w:ascii="Times New Roman" w:hAnsi="Times New Roman"/>
          <w:b/>
          <w:sz w:val="28"/>
          <w:szCs w:val="28"/>
        </w:rPr>
        <w:t>Предмет</w:t>
      </w:r>
      <w:r>
        <w:rPr>
          <w:rFonts w:ascii="Times New Roman" w:hAnsi="Times New Roman"/>
          <w:sz w:val="28"/>
          <w:szCs w:val="28"/>
        </w:rPr>
        <w:t xml:space="preserve"> </w:t>
      </w:r>
      <w:r>
        <w:rPr>
          <w:rFonts w:ascii="Times New Roman" w:hAnsi="Times New Roman"/>
          <w:sz w:val="28"/>
          <w:szCs w:val="28"/>
          <w:lang w:val="uk-UA"/>
        </w:rPr>
        <w:t>дослідження</w:t>
      </w:r>
      <w:r>
        <w:rPr>
          <w:rFonts w:ascii="Times New Roman" w:hAnsi="Times New Roman"/>
          <w:sz w:val="28"/>
          <w:szCs w:val="28"/>
        </w:rPr>
        <w:t xml:space="preserve"> – лексико-граматич</w:t>
      </w:r>
      <w:r>
        <w:rPr>
          <w:rFonts w:ascii="Times New Roman" w:hAnsi="Times New Roman"/>
          <w:sz w:val="28"/>
          <w:szCs w:val="28"/>
          <w:lang w:val="uk-UA"/>
        </w:rPr>
        <w:t>ні</w:t>
      </w:r>
      <w:r>
        <w:rPr>
          <w:rFonts w:ascii="Times New Roman" w:hAnsi="Times New Roman"/>
          <w:sz w:val="28"/>
          <w:szCs w:val="28"/>
        </w:rPr>
        <w:t xml:space="preserve"> особ</w:t>
      </w:r>
      <w:r>
        <w:rPr>
          <w:rFonts w:ascii="Times New Roman" w:hAnsi="Times New Roman"/>
          <w:sz w:val="28"/>
          <w:szCs w:val="28"/>
          <w:lang w:val="uk-UA"/>
        </w:rPr>
        <w:t>ливості</w:t>
      </w:r>
      <w:r>
        <w:rPr>
          <w:rFonts w:ascii="Times New Roman" w:hAnsi="Times New Roman"/>
          <w:sz w:val="28"/>
          <w:szCs w:val="28"/>
        </w:rPr>
        <w:t xml:space="preserve"> </w:t>
      </w:r>
      <w:r>
        <w:rPr>
          <w:rFonts w:ascii="Times New Roman" w:hAnsi="Times New Roman"/>
          <w:spacing w:val="-20"/>
          <w:sz w:val="28"/>
          <w:szCs w:val="28"/>
          <w:lang w:val="uk-UA"/>
        </w:rPr>
        <w:t>прислівників</w:t>
      </w:r>
      <w:r>
        <w:rPr>
          <w:rFonts w:ascii="Times New Roman" w:hAnsi="Times New Roman"/>
          <w:sz w:val="28"/>
          <w:szCs w:val="28"/>
        </w:rPr>
        <w:t xml:space="preserve"> </w:t>
      </w:r>
      <w:r>
        <w:rPr>
          <w:rFonts w:ascii="Times New Roman" w:hAnsi="Times New Roman"/>
          <w:sz w:val="28"/>
          <w:szCs w:val="28"/>
          <w:lang w:val="uk-UA"/>
        </w:rPr>
        <w:t>у</w:t>
      </w:r>
      <w:r>
        <w:rPr>
          <w:rFonts w:ascii="Times New Roman" w:hAnsi="Times New Roman"/>
          <w:sz w:val="28"/>
          <w:szCs w:val="28"/>
        </w:rPr>
        <w:t xml:space="preserve"> кр</w:t>
      </w:r>
      <w:r>
        <w:rPr>
          <w:rFonts w:ascii="Times New Roman" w:hAnsi="Times New Roman"/>
          <w:sz w:val="28"/>
          <w:szCs w:val="28"/>
          <w:lang w:val="uk-UA"/>
        </w:rPr>
        <w:t>и</w:t>
      </w:r>
      <w:r>
        <w:rPr>
          <w:rFonts w:ascii="Times New Roman" w:hAnsi="Times New Roman"/>
          <w:sz w:val="28"/>
          <w:szCs w:val="28"/>
        </w:rPr>
        <w:t>мс</w:t>
      </w:r>
      <w:r>
        <w:rPr>
          <w:rFonts w:ascii="Times New Roman" w:hAnsi="Times New Roman"/>
          <w:sz w:val="28"/>
          <w:szCs w:val="28"/>
          <w:lang w:val="uk-UA"/>
        </w:rPr>
        <w:t>ь</w:t>
      </w:r>
      <w:r>
        <w:rPr>
          <w:rFonts w:ascii="Times New Roman" w:hAnsi="Times New Roman"/>
          <w:sz w:val="28"/>
          <w:szCs w:val="28"/>
        </w:rPr>
        <w:t>котатарс</w:t>
      </w:r>
      <w:r>
        <w:rPr>
          <w:rFonts w:ascii="Times New Roman" w:hAnsi="Times New Roman"/>
          <w:sz w:val="28"/>
          <w:szCs w:val="28"/>
          <w:lang w:val="uk-UA"/>
        </w:rPr>
        <w:t>ь</w:t>
      </w:r>
      <w:r>
        <w:rPr>
          <w:rFonts w:ascii="Times New Roman" w:hAnsi="Times New Roman"/>
          <w:sz w:val="28"/>
          <w:szCs w:val="28"/>
        </w:rPr>
        <w:t>к</w:t>
      </w:r>
      <w:r>
        <w:rPr>
          <w:rFonts w:ascii="Times New Roman" w:hAnsi="Times New Roman"/>
          <w:sz w:val="28"/>
          <w:szCs w:val="28"/>
          <w:lang w:val="uk-UA"/>
        </w:rPr>
        <w:t>ій</w:t>
      </w:r>
      <w:r>
        <w:rPr>
          <w:rFonts w:ascii="Times New Roman" w:hAnsi="Times New Roman"/>
          <w:sz w:val="28"/>
          <w:szCs w:val="28"/>
        </w:rPr>
        <w:t xml:space="preserve"> </w:t>
      </w:r>
      <w:r>
        <w:rPr>
          <w:rFonts w:ascii="Times New Roman" w:hAnsi="Times New Roman"/>
          <w:sz w:val="28"/>
          <w:szCs w:val="28"/>
          <w:lang w:val="uk-UA"/>
        </w:rPr>
        <w:t>мові</w:t>
      </w:r>
      <w:r>
        <w:rPr>
          <w:rFonts w:ascii="Times New Roman" w:hAnsi="Times New Roman"/>
          <w:sz w:val="28"/>
          <w:szCs w:val="28"/>
        </w:rPr>
        <w:t>.</w:t>
      </w:r>
    </w:p>
    <w:p w:rsidR="00370B86" w:rsidRDefault="00370B86" w:rsidP="00370B86">
      <w:pPr>
        <w:ind w:firstLine="567"/>
        <w:jc w:val="both"/>
        <w:outlineLvl w:val="0"/>
        <w:rPr>
          <w:rFonts w:ascii="Times New Roman" w:hAnsi="Times New Roman"/>
          <w:sz w:val="28"/>
          <w:szCs w:val="28"/>
        </w:rPr>
      </w:pPr>
      <w:r>
        <w:rPr>
          <w:rFonts w:ascii="Times New Roman" w:hAnsi="Times New Roman"/>
          <w:b/>
          <w:color w:val="1D1B11"/>
          <w:sz w:val="28"/>
          <w:szCs w:val="28"/>
          <w:lang w:val="uk-UA"/>
        </w:rPr>
        <w:t>Мета</w:t>
      </w:r>
      <w:r>
        <w:rPr>
          <w:rFonts w:ascii="Times New Roman" w:hAnsi="Times New Roman"/>
          <w:b/>
          <w:color w:val="1D1B11"/>
          <w:sz w:val="28"/>
          <w:szCs w:val="28"/>
        </w:rPr>
        <w:t xml:space="preserve"> </w:t>
      </w:r>
      <w:r>
        <w:rPr>
          <w:rFonts w:ascii="Times New Roman" w:hAnsi="Times New Roman"/>
          <w:b/>
          <w:color w:val="1D1B11"/>
          <w:sz w:val="28"/>
          <w:szCs w:val="28"/>
          <w:lang w:val="uk-UA"/>
        </w:rPr>
        <w:t>і</w:t>
      </w:r>
      <w:r>
        <w:rPr>
          <w:rFonts w:ascii="Times New Roman" w:hAnsi="Times New Roman"/>
          <w:b/>
          <w:color w:val="1D1B11"/>
          <w:sz w:val="28"/>
          <w:szCs w:val="28"/>
        </w:rPr>
        <w:t xml:space="preserve"> за</w:t>
      </w:r>
      <w:r>
        <w:rPr>
          <w:rFonts w:ascii="Times New Roman" w:hAnsi="Times New Roman"/>
          <w:b/>
          <w:color w:val="1D1B11"/>
          <w:sz w:val="28"/>
          <w:szCs w:val="28"/>
          <w:lang w:val="uk-UA"/>
        </w:rPr>
        <w:t>вдання</w:t>
      </w:r>
      <w:r>
        <w:rPr>
          <w:rFonts w:ascii="Times New Roman" w:hAnsi="Times New Roman"/>
          <w:b/>
          <w:color w:val="1D1B11"/>
          <w:sz w:val="28"/>
          <w:szCs w:val="28"/>
        </w:rPr>
        <w:t xml:space="preserve"> р</w:t>
      </w:r>
      <w:r>
        <w:rPr>
          <w:rFonts w:ascii="Times New Roman" w:hAnsi="Times New Roman"/>
          <w:b/>
          <w:color w:val="1D1B11"/>
          <w:sz w:val="28"/>
          <w:szCs w:val="28"/>
          <w:lang w:val="uk-UA"/>
        </w:rPr>
        <w:t>о</w:t>
      </w:r>
      <w:r>
        <w:rPr>
          <w:rFonts w:ascii="Times New Roman" w:hAnsi="Times New Roman"/>
          <w:b/>
          <w:color w:val="1D1B11"/>
          <w:sz w:val="28"/>
          <w:szCs w:val="28"/>
        </w:rPr>
        <w:t>бот</w:t>
      </w:r>
      <w:r>
        <w:rPr>
          <w:rFonts w:ascii="Times New Roman" w:hAnsi="Times New Roman"/>
          <w:b/>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Мета</w:t>
      </w:r>
      <w:r>
        <w:rPr>
          <w:rFonts w:ascii="Times New Roman" w:hAnsi="Times New Roman"/>
          <w:color w:val="1D1B11"/>
          <w:sz w:val="28"/>
          <w:szCs w:val="28"/>
        </w:rPr>
        <w:t xml:space="preserve"> дисертац</w:t>
      </w:r>
      <w:r>
        <w:rPr>
          <w:rFonts w:ascii="Times New Roman" w:hAnsi="Times New Roman"/>
          <w:color w:val="1D1B11"/>
          <w:sz w:val="28"/>
          <w:szCs w:val="28"/>
          <w:lang w:val="uk-UA"/>
        </w:rPr>
        <w:t>ій</w:t>
      </w:r>
      <w:r>
        <w:rPr>
          <w:rFonts w:ascii="Times New Roman" w:hAnsi="Times New Roman"/>
          <w:color w:val="1D1B11"/>
          <w:sz w:val="28"/>
          <w:szCs w:val="28"/>
        </w:rPr>
        <w:t xml:space="preserve">ного </w:t>
      </w:r>
      <w:r>
        <w:rPr>
          <w:rFonts w:ascii="Times New Roman" w:hAnsi="Times New Roman"/>
          <w:color w:val="1D1B11"/>
          <w:sz w:val="28"/>
          <w:szCs w:val="28"/>
          <w:lang w:val="uk-UA"/>
        </w:rPr>
        <w:t>дослідження</w:t>
      </w:r>
      <w:r>
        <w:rPr>
          <w:rFonts w:ascii="Times New Roman" w:hAnsi="Times New Roman"/>
          <w:color w:val="1D1B11"/>
          <w:sz w:val="28"/>
          <w:szCs w:val="28"/>
        </w:rPr>
        <w:t xml:space="preserve"> – провести комплексне </w:t>
      </w:r>
      <w:r>
        <w:rPr>
          <w:rFonts w:ascii="Times New Roman" w:hAnsi="Times New Roman"/>
          <w:color w:val="1D1B11"/>
          <w:sz w:val="28"/>
          <w:szCs w:val="28"/>
          <w:lang w:val="uk-UA"/>
        </w:rPr>
        <w:t>вивчення</w:t>
      </w:r>
      <w:r>
        <w:rPr>
          <w:rFonts w:ascii="Times New Roman" w:hAnsi="Times New Roman"/>
          <w:color w:val="1D1B11"/>
          <w:sz w:val="28"/>
          <w:szCs w:val="28"/>
        </w:rPr>
        <w:t xml:space="preserve"> лексико-граматич</w:t>
      </w:r>
      <w:r>
        <w:rPr>
          <w:rFonts w:ascii="Times New Roman" w:hAnsi="Times New Roman"/>
          <w:color w:val="1D1B11"/>
          <w:sz w:val="28"/>
          <w:szCs w:val="28"/>
          <w:lang w:val="uk-UA"/>
        </w:rPr>
        <w:t>н</w:t>
      </w:r>
      <w:r>
        <w:rPr>
          <w:rFonts w:ascii="Times New Roman" w:hAnsi="Times New Roman"/>
          <w:color w:val="1D1B11"/>
          <w:sz w:val="28"/>
          <w:szCs w:val="28"/>
        </w:rPr>
        <w:t>ого р</w:t>
      </w:r>
      <w:r>
        <w:rPr>
          <w:rFonts w:ascii="Times New Roman" w:hAnsi="Times New Roman"/>
          <w:color w:val="1D1B11"/>
          <w:sz w:val="28"/>
          <w:szCs w:val="28"/>
          <w:lang w:val="uk-UA"/>
        </w:rPr>
        <w:t>о</w:t>
      </w:r>
      <w:r>
        <w:rPr>
          <w:rFonts w:ascii="Times New Roman" w:hAnsi="Times New Roman"/>
          <w:color w:val="1D1B11"/>
          <w:sz w:val="28"/>
          <w:szCs w:val="28"/>
        </w:rPr>
        <w:t>зряд</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прислівників</w:t>
      </w:r>
      <w:r>
        <w:rPr>
          <w:rFonts w:ascii="Times New Roman" w:hAnsi="Times New Roman"/>
          <w:color w:val="1D1B11"/>
          <w:sz w:val="28"/>
          <w:szCs w:val="28"/>
        </w:rPr>
        <w:t xml:space="preserve"> </w:t>
      </w:r>
      <w:r>
        <w:rPr>
          <w:rFonts w:ascii="Times New Roman" w:hAnsi="Times New Roman"/>
          <w:color w:val="1D1B11"/>
          <w:sz w:val="28"/>
          <w:szCs w:val="28"/>
          <w:lang w:val="uk-UA"/>
        </w:rPr>
        <w:t>я</w:t>
      </w:r>
      <w:r>
        <w:rPr>
          <w:rFonts w:ascii="Times New Roman" w:hAnsi="Times New Roman"/>
          <w:color w:val="1D1B11"/>
          <w:sz w:val="28"/>
          <w:szCs w:val="28"/>
        </w:rPr>
        <w:t>к фрагмента морфолог</w:t>
      </w:r>
      <w:r>
        <w:rPr>
          <w:rFonts w:ascii="Times New Roman" w:hAnsi="Times New Roman"/>
          <w:color w:val="1D1B11"/>
          <w:sz w:val="28"/>
          <w:szCs w:val="28"/>
          <w:lang w:val="uk-UA"/>
        </w:rPr>
        <w:t>і</w:t>
      </w:r>
      <w:r>
        <w:rPr>
          <w:rFonts w:ascii="Times New Roman" w:hAnsi="Times New Roman"/>
          <w:color w:val="1D1B11"/>
          <w:sz w:val="28"/>
          <w:szCs w:val="28"/>
        </w:rPr>
        <w:t>ч</w:t>
      </w:r>
      <w:r>
        <w:rPr>
          <w:rFonts w:ascii="Times New Roman" w:hAnsi="Times New Roman"/>
          <w:color w:val="1D1B11"/>
          <w:sz w:val="28"/>
          <w:szCs w:val="28"/>
          <w:lang w:val="uk-UA"/>
        </w:rPr>
        <w:t>ної</w:t>
      </w:r>
      <w:r>
        <w:rPr>
          <w:rFonts w:ascii="Times New Roman" w:hAnsi="Times New Roman"/>
          <w:color w:val="1D1B11"/>
          <w:sz w:val="28"/>
          <w:szCs w:val="28"/>
        </w:rPr>
        <w:t xml:space="preserve"> систем</w:t>
      </w:r>
      <w:r>
        <w:rPr>
          <w:rFonts w:ascii="Times New Roman" w:hAnsi="Times New Roman"/>
          <w:color w:val="1D1B11"/>
          <w:sz w:val="28"/>
          <w:szCs w:val="28"/>
          <w:lang w:val="uk-UA"/>
        </w:rPr>
        <w:t>и</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ко</w:t>
      </w:r>
      <w:r>
        <w:rPr>
          <w:rFonts w:ascii="Times New Roman" w:hAnsi="Times New Roman"/>
          <w:color w:val="1D1B11"/>
          <w:sz w:val="28"/>
          <w:szCs w:val="28"/>
          <w:lang w:val="uk-UA"/>
        </w:rPr>
        <w:t>ї</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 xml:space="preserve">. </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rPr>
        <w:t>Для дося</w:t>
      </w:r>
      <w:r>
        <w:rPr>
          <w:rFonts w:ascii="Times New Roman" w:hAnsi="Times New Roman"/>
          <w:color w:val="1D1B11"/>
          <w:sz w:val="28"/>
          <w:szCs w:val="28"/>
          <w:lang w:val="uk-UA"/>
        </w:rPr>
        <w:t>гнення</w:t>
      </w:r>
      <w:r>
        <w:rPr>
          <w:rFonts w:ascii="Times New Roman" w:hAnsi="Times New Roman"/>
          <w:color w:val="1D1B11"/>
          <w:sz w:val="28"/>
          <w:szCs w:val="28"/>
        </w:rPr>
        <w:t xml:space="preserve"> поставлен</w:t>
      </w:r>
      <w:r>
        <w:rPr>
          <w:rFonts w:ascii="Times New Roman" w:hAnsi="Times New Roman"/>
          <w:color w:val="1D1B11"/>
          <w:sz w:val="28"/>
          <w:szCs w:val="28"/>
          <w:lang w:val="uk-UA"/>
        </w:rPr>
        <w:t>ої</w:t>
      </w:r>
      <w:r>
        <w:rPr>
          <w:rFonts w:ascii="Times New Roman" w:hAnsi="Times New Roman"/>
          <w:color w:val="1D1B11"/>
          <w:sz w:val="28"/>
          <w:szCs w:val="28"/>
        </w:rPr>
        <w:t xml:space="preserve"> </w:t>
      </w:r>
      <w:r>
        <w:rPr>
          <w:rFonts w:ascii="Times New Roman" w:hAnsi="Times New Roman"/>
          <w:color w:val="1D1B11"/>
          <w:sz w:val="28"/>
          <w:szCs w:val="28"/>
          <w:lang w:val="uk-UA"/>
        </w:rPr>
        <w:t>мети</w:t>
      </w:r>
      <w:r>
        <w:rPr>
          <w:rFonts w:ascii="Times New Roman" w:hAnsi="Times New Roman"/>
          <w:color w:val="1D1B11"/>
          <w:sz w:val="28"/>
          <w:szCs w:val="28"/>
        </w:rPr>
        <w:t xml:space="preserve"> </w:t>
      </w:r>
      <w:r>
        <w:rPr>
          <w:rFonts w:ascii="Times New Roman" w:hAnsi="Times New Roman"/>
          <w:color w:val="1D1B11"/>
          <w:sz w:val="28"/>
          <w:szCs w:val="28"/>
          <w:lang w:val="uk-UA"/>
        </w:rPr>
        <w:t>необхідне</w:t>
      </w:r>
      <w:r>
        <w:rPr>
          <w:rFonts w:ascii="Times New Roman" w:hAnsi="Times New Roman"/>
          <w:color w:val="1D1B11"/>
          <w:sz w:val="28"/>
          <w:szCs w:val="28"/>
        </w:rPr>
        <w:t xml:space="preserve"> </w:t>
      </w:r>
      <w:r>
        <w:rPr>
          <w:rFonts w:ascii="Times New Roman" w:hAnsi="Times New Roman"/>
          <w:color w:val="1D1B11"/>
          <w:sz w:val="28"/>
          <w:szCs w:val="28"/>
          <w:lang w:val="uk-UA"/>
        </w:rPr>
        <w:t>вирішення</w:t>
      </w:r>
      <w:r>
        <w:rPr>
          <w:rFonts w:ascii="Times New Roman" w:hAnsi="Times New Roman"/>
          <w:color w:val="1D1B11"/>
          <w:sz w:val="28"/>
          <w:szCs w:val="28"/>
        </w:rPr>
        <w:t xml:space="preserve"> </w:t>
      </w:r>
      <w:r>
        <w:rPr>
          <w:rFonts w:ascii="Times New Roman" w:hAnsi="Times New Roman"/>
          <w:color w:val="1D1B11"/>
          <w:sz w:val="28"/>
          <w:szCs w:val="28"/>
          <w:lang w:val="uk-UA"/>
        </w:rPr>
        <w:t>таких</w:t>
      </w:r>
      <w:r>
        <w:rPr>
          <w:rFonts w:ascii="Times New Roman" w:hAnsi="Times New Roman"/>
          <w:color w:val="1D1B11"/>
          <w:sz w:val="28"/>
          <w:szCs w:val="28"/>
        </w:rPr>
        <w:t xml:space="preserve"> за</w:t>
      </w:r>
      <w:r>
        <w:rPr>
          <w:rFonts w:ascii="Times New Roman" w:hAnsi="Times New Roman"/>
          <w:color w:val="1D1B11"/>
          <w:sz w:val="28"/>
          <w:szCs w:val="28"/>
          <w:lang w:val="uk-UA"/>
        </w:rPr>
        <w:t>в</w:t>
      </w:r>
      <w:r>
        <w:rPr>
          <w:rFonts w:ascii="Times New Roman" w:hAnsi="Times New Roman"/>
          <w:color w:val="1D1B11"/>
          <w:sz w:val="28"/>
          <w:szCs w:val="28"/>
        </w:rPr>
        <w:t>да</w:t>
      </w:r>
      <w:r>
        <w:rPr>
          <w:rFonts w:ascii="Times New Roman" w:hAnsi="Times New Roman"/>
          <w:color w:val="1D1B11"/>
          <w:sz w:val="28"/>
          <w:szCs w:val="28"/>
          <w:lang w:val="uk-UA"/>
        </w:rPr>
        <w:t>нь</w:t>
      </w:r>
      <w:r>
        <w:rPr>
          <w:rFonts w:ascii="Times New Roman" w:hAnsi="Times New Roman"/>
          <w:color w:val="1D1B11"/>
          <w:sz w:val="28"/>
          <w:szCs w:val="28"/>
        </w:rPr>
        <w:t>:</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rPr>
        <w:t>- р</w:t>
      </w:r>
      <w:r>
        <w:rPr>
          <w:rFonts w:ascii="Times New Roman" w:hAnsi="Times New Roman"/>
          <w:color w:val="1D1B11"/>
          <w:sz w:val="28"/>
          <w:szCs w:val="28"/>
          <w:lang w:val="uk-UA"/>
        </w:rPr>
        <w:t>озкрити</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стор</w:t>
      </w:r>
      <w:r>
        <w:rPr>
          <w:rFonts w:ascii="Times New Roman" w:hAnsi="Times New Roman"/>
          <w:color w:val="1D1B11"/>
          <w:sz w:val="28"/>
          <w:szCs w:val="28"/>
          <w:lang w:val="uk-UA"/>
        </w:rPr>
        <w:t>і</w:t>
      </w:r>
      <w:r>
        <w:rPr>
          <w:rFonts w:ascii="Times New Roman" w:hAnsi="Times New Roman"/>
          <w:color w:val="1D1B11"/>
          <w:sz w:val="28"/>
          <w:szCs w:val="28"/>
        </w:rPr>
        <w:t xml:space="preserve">ю </w:t>
      </w:r>
      <w:r>
        <w:rPr>
          <w:rFonts w:ascii="Times New Roman" w:hAnsi="Times New Roman"/>
          <w:color w:val="1D1B11"/>
          <w:sz w:val="28"/>
          <w:szCs w:val="28"/>
          <w:lang w:val="uk-UA"/>
        </w:rPr>
        <w:t>дослідження</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прислівників</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мовознавстві</w:t>
      </w:r>
      <w:r>
        <w:rPr>
          <w:rFonts w:ascii="Times New Roman" w:hAnsi="Times New Roman"/>
          <w:color w:val="1D1B11"/>
          <w:sz w:val="28"/>
          <w:szCs w:val="28"/>
        </w:rPr>
        <w:t>;</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rPr>
        <w:t>-</w:t>
      </w:r>
      <w:r>
        <w:rPr>
          <w:rFonts w:ascii="Times New Roman" w:hAnsi="Times New Roman"/>
          <w:color w:val="1D1B11"/>
          <w:sz w:val="28"/>
          <w:szCs w:val="28"/>
          <w:lang w:val="uk-UA"/>
        </w:rPr>
        <w:t xml:space="preserve"> визначити</w:t>
      </w:r>
      <w:r>
        <w:rPr>
          <w:rFonts w:ascii="Times New Roman" w:hAnsi="Times New Roman"/>
          <w:color w:val="1D1B11"/>
          <w:sz w:val="28"/>
          <w:szCs w:val="28"/>
        </w:rPr>
        <w:t xml:space="preserve"> лексико-семантич</w:t>
      </w:r>
      <w:r>
        <w:rPr>
          <w:rFonts w:ascii="Times New Roman" w:hAnsi="Times New Roman"/>
          <w:color w:val="1D1B11"/>
          <w:sz w:val="28"/>
          <w:szCs w:val="28"/>
          <w:lang w:val="uk-UA"/>
        </w:rPr>
        <w:t>ні</w:t>
      </w:r>
      <w:r>
        <w:rPr>
          <w:rFonts w:ascii="Times New Roman" w:hAnsi="Times New Roman"/>
          <w:color w:val="1D1B11"/>
          <w:sz w:val="28"/>
          <w:szCs w:val="28"/>
        </w:rPr>
        <w:t xml:space="preserve"> особ</w:t>
      </w:r>
      <w:r>
        <w:rPr>
          <w:rFonts w:ascii="Times New Roman" w:hAnsi="Times New Roman"/>
          <w:color w:val="1D1B11"/>
          <w:sz w:val="28"/>
          <w:szCs w:val="28"/>
          <w:lang w:val="uk-UA"/>
        </w:rPr>
        <w:t>ливості</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 xml:space="preserve">ких </w:t>
      </w:r>
      <w:r>
        <w:rPr>
          <w:rFonts w:ascii="Times New Roman" w:hAnsi="Times New Roman"/>
          <w:color w:val="1D1B11"/>
          <w:sz w:val="28"/>
          <w:szCs w:val="28"/>
          <w:lang w:val="uk-UA"/>
        </w:rPr>
        <w:t>прислівників</w:t>
      </w:r>
      <w:r>
        <w:rPr>
          <w:rFonts w:ascii="Times New Roman" w:hAnsi="Times New Roman"/>
          <w:color w:val="1D1B11"/>
          <w:sz w:val="28"/>
          <w:szCs w:val="28"/>
        </w:rPr>
        <w:t xml:space="preserve">; </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rPr>
        <w:t>- в</w:t>
      </w:r>
      <w:r>
        <w:rPr>
          <w:rFonts w:ascii="Times New Roman" w:hAnsi="Times New Roman"/>
          <w:color w:val="1D1B11"/>
          <w:sz w:val="28"/>
          <w:szCs w:val="28"/>
          <w:lang w:val="uk-UA"/>
        </w:rPr>
        <w:t>и</w:t>
      </w:r>
      <w:r>
        <w:rPr>
          <w:rFonts w:ascii="Times New Roman" w:hAnsi="Times New Roman"/>
          <w:color w:val="1D1B11"/>
          <w:sz w:val="28"/>
          <w:szCs w:val="28"/>
        </w:rPr>
        <w:t>явит</w:t>
      </w:r>
      <w:r>
        <w:rPr>
          <w:rFonts w:ascii="Times New Roman" w:hAnsi="Times New Roman"/>
          <w:color w:val="1D1B11"/>
          <w:sz w:val="28"/>
          <w:szCs w:val="28"/>
          <w:lang w:val="uk-UA"/>
        </w:rPr>
        <w:t>и</w:t>
      </w:r>
      <w:r>
        <w:rPr>
          <w:rFonts w:ascii="Times New Roman" w:hAnsi="Times New Roman"/>
          <w:color w:val="1D1B11"/>
          <w:sz w:val="28"/>
          <w:szCs w:val="28"/>
        </w:rPr>
        <w:t xml:space="preserve"> структурн</w:t>
      </w:r>
      <w:r>
        <w:rPr>
          <w:rFonts w:ascii="Times New Roman" w:hAnsi="Times New Roman"/>
          <w:color w:val="1D1B11"/>
          <w:sz w:val="28"/>
          <w:szCs w:val="28"/>
          <w:lang w:val="uk-UA"/>
        </w:rPr>
        <w:t>і</w:t>
      </w:r>
      <w:r>
        <w:rPr>
          <w:rFonts w:ascii="Times New Roman" w:hAnsi="Times New Roman"/>
          <w:color w:val="1D1B11"/>
          <w:sz w:val="28"/>
          <w:szCs w:val="28"/>
        </w:rPr>
        <w:t xml:space="preserve"> особ</w:t>
      </w:r>
      <w:r>
        <w:rPr>
          <w:rFonts w:ascii="Times New Roman" w:hAnsi="Times New Roman"/>
          <w:color w:val="1D1B11"/>
          <w:sz w:val="28"/>
          <w:szCs w:val="28"/>
          <w:lang w:val="uk-UA"/>
        </w:rPr>
        <w:t>ливості</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 xml:space="preserve">ких </w:t>
      </w:r>
      <w:r>
        <w:rPr>
          <w:rFonts w:ascii="Times New Roman" w:hAnsi="Times New Roman"/>
          <w:color w:val="1D1B11"/>
          <w:sz w:val="28"/>
          <w:szCs w:val="28"/>
          <w:lang w:val="uk-UA"/>
        </w:rPr>
        <w:t>прислівників</w:t>
      </w:r>
      <w:r>
        <w:rPr>
          <w:rFonts w:ascii="Times New Roman" w:hAnsi="Times New Roman"/>
          <w:color w:val="1D1B11"/>
          <w:sz w:val="28"/>
          <w:szCs w:val="28"/>
        </w:rPr>
        <w:t xml:space="preserve"> </w:t>
      </w:r>
      <w:r>
        <w:rPr>
          <w:rFonts w:ascii="Times New Roman" w:hAnsi="Times New Roman"/>
          <w:color w:val="1D1B11"/>
          <w:sz w:val="28"/>
          <w:szCs w:val="28"/>
          <w:lang w:val="uk-UA"/>
        </w:rPr>
        <w:t>та</w:t>
      </w:r>
      <w:r>
        <w:rPr>
          <w:rFonts w:ascii="Times New Roman" w:hAnsi="Times New Roman"/>
          <w:color w:val="1D1B11"/>
          <w:sz w:val="28"/>
          <w:szCs w:val="28"/>
        </w:rPr>
        <w:t xml:space="preserve"> способ</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ї</w:t>
      </w:r>
      <w:r>
        <w:rPr>
          <w:rFonts w:ascii="Times New Roman" w:hAnsi="Times New Roman"/>
          <w:color w:val="1D1B11"/>
          <w:sz w:val="28"/>
          <w:szCs w:val="28"/>
        </w:rPr>
        <w:t>х</w:t>
      </w:r>
      <w:r>
        <w:rPr>
          <w:rFonts w:ascii="Times New Roman" w:hAnsi="Times New Roman"/>
          <w:color w:val="1D1B11"/>
          <w:sz w:val="28"/>
          <w:szCs w:val="28"/>
          <w:lang w:val="uk-UA"/>
        </w:rPr>
        <w:t>нього</w:t>
      </w:r>
      <w:r>
        <w:rPr>
          <w:rFonts w:ascii="Times New Roman" w:hAnsi="Times New Roman"/>
          <w:color w:val="1D1B11"/>
          <w:sz w:val="28"/>
          <w:szCs w:val="28"/>
        </w:rPr>
        <w:t xml:space="preserve"> </w:t>
      </w:r>
      <w:r>
        <w:rPr>
          <w:rFonts w:ascii="Times New Roman" w:hAnsi="Times New Roman"/>
          <w:color w:val="1D1B11"/>
          <w:sz w:val="28"/>
          <w:szCs w:val="28"/>
          <w:lang w:val="uk-UA"/>
        </w:rPr>
        <w:t>утворення</w:t>
      </w:r>
      <w:r>
        <w:rPr>
          <w:rFonts w:ascii="Times New Roman" w:hAnsi="Times New Roman"/>
          <w:color w:val="1D1B11"/>
          <w:sz w:val="28"/>
          <w:szCs w:val="28"/>
        </w:rPr>
        <w:t xml:space="preserve">; </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rPr>
        <w:t>- описат</w:t>
      </w:r>
      <w:r>
        <w:rPr>
          <w:rFonts w:ascii="Times New Roman" w:hAnsi="Times New Roman"/>
          <w:color w:val="1D1B11"/>
          <w:sz w:val="28"/>
          <w:szCs w:val="28"/>
          <w:lang w:val="uk-UA"/>
        </w:rPr>
        <w:t>и</w:t>
      </w:r>
      <w:r>
        <w:rPr>
          <w:rFonts w:ascii="Times New Roman" w:hAnsi="Times New Roman"/>
          <w:color w:val="1D1B11"/>
          <w:sz w:val="28"/>
          <w:szCs w:val="28"/>
        </w:rPr>
        <w:t xml:space="preserve"> синтаксич</w:t>
      </w:r>
      <w:r>
        <w:rPr>
          <w:rFonts w:ascii="Times New Roman" w:hAnsi="Times New Roman"/>
          <w:color w:val="1D1B11"/>
          <w:sz w:val="28"/>
          <w:szCs w:val="28"/>
          <w:lang w:val="uk-UA"/>
        </w:rPr>
        <w:t>ні</w:t>
      </w:r>
      <w:r>
        <w:rPr>
          <w:rFonts w:ascii="Times New Roman" w:hAnsi="Times New Roman"/>
          <w:color w:val="1D1B11"/>
          <w:sz w:val="28"/>
          <w:szCs w:val="28"/>
        </w:rPr>
        <w:t xml:space="preserve"> функц</w:t>
      </w:r>
      <w:r>
        <w:rPr>
          <w:rFonts w:ascii="Times New Roman" w:hAnsi="Times New Roman"/>
          <w:color w:val="1D1B11"/>
          <w:sz w:val="28"/>
          <w:szCs w:val="28"/>
          <w:lang w:val="uk-UA"/>
        </w:rPr>
        <w:t>ії</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прислівників</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ій</w:t>
      </w:r>
      <w:r>
        <w:rPr>
          <w:rFonts w:ascii="Times New Roman" w:hAnsi="Times New Roman"/>
          <w:color w:val="1D1B11"/>
          <w:sz w:val="28"/>
          <w:szCs w:val="28"/>
        </w:rPr>
        <w:t xml:space="preserve"> </w:t>
      </w:r>
      <w:r>
        <w:rPr>
          <w:rFonts w:ascii="Times New Roman" w:hAnsi="Times New Roman"/>
          <w:color w:val="1D1B11"/>
          <w:sz w:val="28"/>
          <w:szCs w:val="28"/>
          <w:lang w:val="uk-UA"/>
        </w:rPr>
        <w:t>мові</w:t>
      </w:r>
      <w:r>
        <w:rPr>
          <w:rFonts w:ascii="Times New Roman" w:hAnsi="Times New Roman"/>
          <w:color w:val="1D1B11"/>
          <w:sz w:val="28"/>
          <w:szCs w:val="28"/>
        </w:rPr>
        <w:t xml:space="preserve">; </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rPr>
        <w:t>- с</w:t>
      </w:r>
      <w:r>
        <w:rPr>
          <w:rFonts w:ascii="Times New Roman" w:hAnsi="Times New Roman"/>
          <w:color w:val="1D1B11"/>
          <w:sz w:val="28"/>
          <w:szCs w:val="28"/>
          <w:lang w:val="uk-UA"/>
        </w:rPr>
        <w:t>класти</w:t>
      </w:r>
      <w:r>
        <w:rPr>
          <w:rFonts w:ascii="Times New Roman" w:hAnsi="Times New Roman"/>
          <w:color w:val="1D1B11"/>
          <w:sz w:val="28"/>
          <w:szCs w:val="28"/>
        </w:rPr>
        <w:t xml:space="preserve"> словник </w:t>
      </w:r>
      <w:r>
        <w:rPr>
          <w:rFonts w:ascii="Times New Roman" w:hAnsi="Times New Roman"/>
          <w:color w:val="1D1B11"/>
          <w:sz w:val="28"/>
          <w:szCs w:val="28"/>
          <w:lang w:val="uk-UA"/>
        </w:rPr>
        <w:t>прислівників</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ко</w:t>
      </w:r>
      <w:r>
        <w:rPr>
          <w:rFonts w:ascii="Times New Roman" w:hAnsi="Times New Roman"/>
          <w:color w:val="1D1B11"/>
          <w:sz w:val="28"/>
          <w:szCs w:val="28"/>
          <w:lang w:val="uk-UA"/>
        </w:rPr>
        <w:t>ї</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b/>
          <w:color w:val="1D1B11"/>
          <w:sz w:val="28"/>
          <w:szCs w:val="28"/>
        </w:rPr>
        <w:t>Метод</w:t>
      </w:r>
      <w:r>
        <w:rPr>
          <w:rFonts w:ascii="Times New Roman" w:hAnsi="Times New Roman"/>
          <w:b/>
          <w:color w:val="1D1B11"/>
          <w:sz w:val="28"/>
          <w:szCs w:val="28"/>
          <w:lang w:val="uk-UA"/>
        </w:rPr>
        <w:t>и</w:t>
      </w:r>
      <w:r>
        <w:rPr>
          <w:rFonts w:ascii="Times New Roman" w:hAnsi="Times New Roman"/>
          <w:b/>
          <w:color w:val="1D1B11"/>
          <w:sz w:val="28"/>
          <w:szCs w:val="28"/>
        </w:rPr>
        <w:t xml:space="preserve"> </w:t>
      </w:r>
      <w:r>
        <w:rPr>
          <w:rFonts w:ascii="Times New Roman" w:hAnsi="Times New Roman"/>
          <w:b/>
          <w:color w:val="1D1B11"/>
          <w:sz w:val="28"/>
          <w:szCs w:val="28"/>
          <w:lang w:val="uk-UA"/>
        </w:rPr>
        <w:t>дослідження</w:t>
      </w:r>
      <w:r>
        <w:rPr>
          <w:rFonts w:ascii="Times New Roman" w:hAnsi="Times New Roman"/>
          <w:b/>
          <w:color w:val="1D1B11"/>
          <w:sz w:val="28"/>
          <w:szCs w:val="28"/>
        </w:rPr>
        <w:t xml:space="preserve">. </w:t>
      </w:r>
      <w:r>
        <w:rPr>
          <w:rFonts w:ascii="Times New Roman" w:hAnsi="Times New Roman"/>
          <w:color w:val="1D1B11"/>
          <w:sz w:val="28"/>
          <w:szCs w:val="28"/>
        </w:rPr>
        <w:t xml:space="preserve">Для </w:t>
      </w:r>
      <w:r>
        <w:rPr>
          <w:rFonts w:ascii="Times New Roman" w:hAnsi="Times New Roman"/>
          <w:color w:val="1D1B11"/>
          <w:sz w:val="28"/>
          <w:szCs w:val="28"/>
          <w:lang w:val="uk-UA"/>
        </w:rPr>
        <w:t>ви</w:t>
      </w:r>
      <w:r>
        <w:rPr>
          <w:rFonts w:ascii="Times New Roman" w:hAnsi="Times New Roman"/>
          <w:color w:val="1D1B11"/>
          <w:sz w:val="28"/>
          <w:szCs w:val="28"/>
        </w:rPr>
        <w:t>р</w:t>
      </w:r>
      <w:r>
        <w:rPr>
          <w:rFonts w:ascii="Times New Roman" w:hAnsi="Times New Roman"/>
          <w:color w:val="1D1B11"/>
          <w:sz w:val="28"/>
          <w:szCs w:val="28"/>
          <w:lang w:val="uk-UA"/>
        </w:rPr>
        <w:t>і</w:t>
      </w:r>
      <w:r>
        <w:rPr>
          <w:rFonts w:ascii="Times New Roman" w:hAnsi="Times New Roman"/>
          <w:color w:val="1D1B11"/>
          <w:sz w:val="28"/>
          <w:szCs w:val="28"/>
        </w:rPr>
        <w:t>шен</w:t>
      </w:r>
      <w:r>
        <w:rPr>
          <w:rFonts w:ascii="Times New Roman" w:hAnsi="Times New Roman"/>
          <w:color w:val="1D1B11"/>
          <w:sz w:val="28"/>
          <w:szCs w:val="28"/>
          <w:lang w:val="uk-UA"/>
        </w:rPr>
        <w:t>н</w:t>
      </w:r>
      <w:r>
        <w:rPr>
          <w:rFonts w:ascii="Times New Roman" w:hAnsi="Times New Roman"/>
          <w:color w:val="1D1B11"/>
          <w:sz w:val="28"/>
          <w:szCs w:val="28"/>
        </w:rPr>
        <w:t>я поставлен</w:t>
      </w:r>
      <w:r>
        <w:rPr>
          <w:rFonts w:ascii="Times New Roman" w:hAnsi="Times New Roman"/>
          <w:color w:val="1D1B11"/>
          <w:sz w:val="28"/>
          <w:szCs w:val="28"/>
          <w:lang w:val="uk-UA"/>
        </w:rPr>
        <w:t>и</w:t>
      </w:r>
      <w:r>
        <w:rPr>
          <w:rFonts w:ascii="Times New Roman" w:hAnsi="Times New Roman"/>
          <w:color w:val="1D1B11"/>
          <w:sz w:val="28"/>
          <w:szCs w:val="28"/>
        </w:rPr>
        <w:t>х за</w:t>
      </w:r>
      <w:r>
        <w:rPr>
          <w:rFonts w:ascii="Times New Roman" w:hAnsi="Times New Roman"/>
          <w:color w:val="1D1B11"/>
          <w:sz w:val="28"/>
          <w:szCs w:val="28"/>
          <w:lang w:val="uk-UA"/>
        </w:rPr>
        <w:t>вдань</w:t>
      </w:r>
      <w:r>
        <w:rPr>
          <w:rFonts w:ascii="Times New Roman" w:hAnsi="Times New Roman"/>
          <w:color w:val="1D1B11"/>
          <w:sz w:val="28"/>
          <w:szCs w:val="28"/>
        </w:rPr>
        <w:t xml:space="preserve"> </w:t>
      </w:r>
      <w:r>
        <w:rPr>
          <w:rFonts w:ascii="Times New Roman" w:hAnsi="Times New Roman"/>
          <w:color w:val="1D1B11"/>
          <w:sz w:val="28"/>
          <w:szCs w:val="28"/>
          <w:lang w:val="uk-UA"/>
        </w:rPr>
        <w:t>застосовува</w:t>
      </w:r>
      <w:r>
        <w:rPr>
          <w:rFonts w:ascii="Times New Roman" w:hAnsi="Times New Roman"/>
          <w:color w:val="1D1B11"/>
          <w:sz w:val="28"/>
          <w:szCs w:val="28"/>
        </w:rPr>
        <w:t xml:space="preserve">лись </w:t>
      </w:r>
      <w:r>
        <w:rPr>
          <w:rFonts w:ascii="Times New Roman" w:hAnsi="Times New Roman"/>
          <w:color w:val="1D1B11"/>
          <w:sz w:val="28"/>
          <w:szCs w:val="28"/>
          <w:lang w:val="uk-UA"/>
        </w:rPr>
        <w:t>такі</w:t>
      </w:r>
      <w:r>
        <w:rPr>
          <w:rFonts w:ascii="Times New Roman" w:hAnsi="Times New Roman"/>
          <w:color w:val="1D1B11"/>
          <w:sz w:val="28"/>
          <w:szCs w:val="28"/>
        </w:rPr>
        <w:t xml:space="preserve"> метод</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порівняльний</w:t>
      </w:r>
      <w:r>
        <w:rPr>
          <w:rFonts w:ascii="Times New Roman" w:hAnsi="Times New Roman"/>
          <w:color w:val="1D1B11"/>
          <w:sz w:val="28"/>
          <w:szCs w:val="28"/>
        </w:rPr>
        <w:t xml:space="preserve"> метод </w:t>
      </w:r>
      <w:r>
        <w:rPr>
          <w:rFonts w:ascii="Times New Roman" w:hAnsi="Times New Roman"/>
          <w:color w:val="1D1B11"/>
          <w:sz w:val="28"/>
          <w:szCs w:val="28"/>
          <w:lang w:val="uk-UA"/>
        </w:rPr>
        <w:t>використовувався</w:t>
      </w:r>
      <w:r>
        <w:rPr>
          <w:rFonts w:ascii="Times New Roman" w:hAnsi="Times New Roman"/>
          <w:color w:val="1D1B11"/>
          <w:sz w:val="28"/>
          <w:szCs w:val="28"/>
        </w:rPr>
        <w:t xml:space="preserve"> для </w:t>
      </w:r>
      <w:r>
        <w:rPr>
          <w:rFonts w:ascii="Times New Roman" w:hAnsi="Times New Roman"/>
          <w:color w:val="1D1B11"/>
          <w:sz w:val="28"/>
          <w:szCs w:val="28"/>
          <w:lang w:val="uk-UA"/>
        </w:rPr>
        <w:t>порівняння</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ко</w:t>
      </w:r>
      <w:r>
        <w:rPr>
          <w:rFonts w:ascii="Times New Roman" w:hAnsi="Times New Roman"/>
          <w:color w:val="1D1B11"/>
          <w:sz w:val="28"/>
          <w:szCs w:val="28"/>
          <w:lang w:val="uk-UA"/>
        </w:rPr>
        <w:t>ї</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 xml:space="preserve"> </w:t>
      </w:r>
      <w:r>
        <w:rPr>
          <w:rFonts w:ascii="Times New Roman" w:hAnsi="Times New Roman"/>
          <w:color w:val="1D1B11"/>
          <w:sz w:val="28"/>
          <w:szCs w:val="28"/>
          <w:lang w:val="uk-UA"/>
        </w:rPr>
        <w:t>з</w:t>
      </w:r>
      <w:r>
        <w:rPr>
          <w:rFonts w:ascii="Times New Roman" w:hAnsi="Times New Roman"/>
          <w:color w:val="1D1B11"/>
          <w:sz w:val="28"/>
          <w:szCs w:val="28"/>
        </w:rPr>
        <w:t xml:space="preserve"> </w:t>
      </w:r>
      <w:r>
        <w:rPr>
          <w:rFonts w:ascii="Times New Roman" w:hAnsi="Times New Roman"/>
          <w:color w:val="1D1B11"/>
          <w:sz w:val="28"/>
          <w:szCs w:val="28"/>
          <w:lang w:val="uk-UA"/>
        </w:rPr>
        <w:t>інш</w:t>
      </w:r>
      <w:r>
        <w:rPr>
          <w:rFonts w:ascii="Times New Roman" w:hAnsi="Times New Roman"/>
          <w:color w:val="1D1B11"/>
          <w:sz w:val="28"/>
          <w:szCs w:val="28"/>
        </w:rPr>
        <w:t>ими тюркс</w:t>
      </w:r>
      <w:r>
        <w:rPr>
          <w:rFonts w:ascii="Times New Roman" w:hAnsi="Times New Roman"/>
          <w:color w:val="1D1B11"/>
          <w:sz w:val="28"/>
          <w:szCs w:val="28"/>
          <w:lang w:val="uk-UA"/>
        </w:rPr>
        <w:t>ь</w:t>
      </w:r>
      <w:r>
        <w:rPr>
          <w:rFonts w:ascii="Times New Roman" w:hAnsi="Times New Roman"/>
          <w:color w:val="1D1B11"/>
          <w:sz w:val="28"/>
          <w:szCs w:val="28"/>
        </w:rPr>
        <w:t xml:space="preserve">кими </w:t>
      </w:r>
      <w:r>
        <w:rPr>
          <w:rFonts w:ascii="Times New Roman" w:hAnsi="Times New Roman"/>
          <w:color w:val="1D1B11"/>
          <w:sz w:val="28"/>
          <w:szCs w:val="28"/>
          <w:lang w:val="uk-UA"/>
        </w:rPr>
        <w:t>мов</w:t>
      </w:r>
      <w:r>
        <w:rPr>
          <w:rFonts w:ascii="Times New Roman" w:hAnsi="Times New Roman"/>
          <w:color w:val="1D1B11"/>
          <w:sz w:val="28"/>
          <w:szCs w:val="28"/>
        </w:rPr>
        <w:t xml:space="preserve">ами, такими </w:t>
      </w:r>
      <w:r>
        <w:rPr>
          <w:rFonts w:ascii="Times New Roman" w:hAnsi="Times New Roman"/>
          <w:color w:val="1D1B11"/>
          <w:sz w:val="28"/>
          <w:szCs w:val="28"/>
          <w:lang w:val="uk-UA"/>
        </w:rPr>
        <w:t>я</w:t>
      </w:r>
      <w:r>
        <w:rPr>
          <w:rFonts w:ascii="Times New Roman" w:hAnsi="Times New Roman"/>
          <w:color w:val="1D1B11"/>
          <w:sz w:val="28"/>
          <w:szCs w:val="28"/>
        </w:rPr>
        <w:t>к карача</w:t>
      </w:r>
      <w:r>
        <w:rPr>
          <w:rFonts w:ascii="Times New Roman" w:hAnsi="Times New Roman"/>
          <w:color w:val="1D1B11"/>
          <w:sz w:val="28"/>
          <w:szCs w:val="28"/>
          <w:lang w:val="uk-UA"/>
        </w:rPr>
        <w:t>є</w:t>
      </w:r>
      <w:r>
        <w:rPr>
          <w:rFonts w:ascii="Times New Roman" w:hAnsi="Times New Roman"/>
          <w:color w:val="1D1B11"/>
          <w:sz w:val="28"/>
          <w:szCs w:val="28"/>
        </w:rPr>
        <w:t>во-балкарс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а,</w:t>
      </w:r>
      <w:r>
        <w:rPr>
          <w:rFonts w:ascii="Times New Roman" w:hAnsi="Times New Roman"/>
          <w:color w:val="1D1B11"/>
          <w:sz w:val="28"/>
          <w:szCs w:val="28"/>
        </w:rPr>
        <w:t xml:space="preserve"> кум</w:t>
      </w:r>
      <w:r>
        <w:rPr>
          <w:rFonts w:ascii="Times New Roman" w:hAnsi="Times New Roman"/>
          <w:color w:val="1D1B11"/>
          <w:sz w:val="28"/>
          <w:szCs w:val="28"/>
          <w:lang w:val="uk-UA"/>
        </w:rPr>
        <w:t>иць</w:t>
      </w:r>
      <w:r>
        <w:rPr>
          <w:rFonts w:ascii="Times New Roman" w:hAnsi="Times New Roman"/>
          <w:color w:val="1D1B11"/>
          <w:sz w:val="28"/>
          <w:szCs w:val="28"/>
        </w:rPr>
        <w:t>к</w:t>
      </w:r>
      <w:r>
        <w:rPr>
          <w:rFonts w:ascii="Times New Roman" w:hAnsi="Times New Roman"/>
          <w:color w:val="1D1B11"/>
          <w:sz w:val="28"/>
          <w:szCs w:val="28"/>
          <w:lang w:val="uk-UA"/>
        </w:rPr>
        <w:t>а</w:t>
      </w:r>
      <w:r>
        <w:rPr>
          <w:rFonts w:ascii="Times New Roman" w:hAnsi="Times New Roman"/>
          <w:color w:val="1D1B11"/>
          <w:sz w:val="28"/>
          <w:szCs w:val="28"/>
        </w:rPr>
        <w:t>, татарс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а</w:t>
      </w:r>
      <w:r>
        <w:rPr>
          <w:rFonts w:ascii="Times New Roman" w:hAnsi="Times New Roman"/>
          <w:color w:val="1D1B11"/>
          <w:sz w:val="28"/>
          <w:szCs w:val="28"/>
        </w:rPr>
        <w:t>, узбе</w:t>
      </w:r>
      <w:r>
        <w:rPr>
          <w:rFonts w:ascii="Times New Roman" w:hAnsi="Times New Roman"/>
          <w:color w:val="1D1B11"/>
          <w:sz w:val="28"/>
          <w:szCs w:val="28"/>
          <w:lang w:val="uk-UA"/>
        </w:rPr>
        <w:t>ць</w:t>
      </w:r>
      <w:r>
        <w:rPr>
          <w:rFonts w:ascii="Times New Roman" w:hAnsi="Times New Roman"/>
          <w:color w:val="1D1B11"/>
          <w:sz w:val="28"/>
          <w:szCs w:val="28"/>
        </w:rPr>
        <w:t>к</w:t>
      </w:r>
      <w:r>
        <w:rPr>
          <w:rFonts w:ascii="Times New Roman" w:hAnsi="Times New Roman"/>
          <w:color w:val="1D1B11"/>
          <w:sz w:val="28"/>
          <w:szCs w:val="28"/>
          <w:lang w:val="uk-UA"/>
        </w:rPr>
        <w:t>а</w:t>
      </w:r>
      <w:r>
        <w:rPr>
          <w:rFonts w:ascii="Times New Roman" w:hAnsi="Times New Roman"/>
          <w:color w:val="1D1B11"/>
          <w:sz w:val="28"/>
          <w:szCs w:val="28"/>
        </w:rPr>
        <w:t>; методом статистич</w:t>
      </w:r>
      <w:r>
        <w:rPr>
          <w:rFonts w:ascii="Times New Roman" w:hAnsi="Times New Roman"/>
          <w:color w:val="1D1B11"/>
          <w:sz w:val="28"/>
          <w:szCs w:val="28"/>
          <w:lang w:val="uk-UA"/>
        </w:rPr>
        <w:t>н</w:t>
      </w:r>
      <w:r>
        <w:rPr>
          <w:rFonts w:ascii="Times New Roman" w:hAnsi="Times New Roman"/>
          <w:color w:val="1D1B11"/>
          <w:sz w:val="28"/>
          <w:szCs w:val="28"/>
        </w:rPr>
        <w:t>ого анал</w:t>
      </w:r>
      <w:r>
        <w:rPr>
          <w:rFonts w:ascii="Times New Roman" w:hAnsi="Times New Roman"/>
          <w:color w:val="1D1B11"/>
          <w:sz w:val="28"/>
          <w:szCs w:val="28"/>
          <w:lang w:val="uk-UA"/>
        </w:rPr>
        <w:t>і</w:t>
      </w:r>
      <w:r>
        <w:rPr>
          <w:rFonts w:ascii="Times New Roman" w:hAnsi="Times New Roman"/>
          <w:color w:val="1D1B11"/>
          <w:sz w:val="28"/>
          <w:szCs w:val="28"/>
        </w:rPr>
        <w:t>з</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визнача</w:t>
      </w:r>
      <w:r>
        <w:rPr>
          <w:rFonts w:ascii="Times New Roman" w:hAnsi="Times New Roman"/>
          <w:color w:val="1D1B11"/>
          <w:sz w:val="28"/>
          <w:szCs w:val="28"/>
        </w:rPr>
        <w:t xml:space="preserve">лось </w:t>
      </w:r>
      <w:r>
        <w:rPr>
          <w:rFonts w:ascii="Times New Roman" w:hAnsi="Times New Roman"/>
          <w:color w:val="1D1B11"/>
          <w:sz w:val="28"/>
          <w:szCs w:val="28"/>
          <w:lang w:val="uk-UA"/>
        </w:rPr>
        <w:t>кількісне</w:t>
      </w:r>
      <w:r>
        <w:rPr>
          <w:rFonts w:ascii="Times New Roman" w:hAnsi="Times New Roman"/>
          <w:color w:val="1D1B11"/>
          <w:sz w:val="28"/>
          <w:szCs w:val="28"/>
        </w:rPr>
        <w:t xml:space="preserve"> </w:t>
      </w:r>
      <w:r>
        <w:rPr>
          <w:rFonts w:ascii="Times New Roman" w:hAnsi="Times New Roman"/>
          <w:color w:val="1D1B11"/>
          <w:sz w:val="28"/>
          <w:szCs w:val="28"/>
          <w:lang w:val="uk-UA"/>
        </w:rPr>
        <w:t>співвідношення</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прислівників</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ій</w:t>
      </w:r>
      <w:r>
        <w:rPr>
          <w:rFonts w:ascii="Times New Roman" w:hAnsi="Times New Roman"/>
          <w:color w:val="1D1B11"/>
          <w:sz w:val="28"/>
          <w:szCs w:val="28"/>
        </w:rPr>
        <w:t xml:space="preserve"> </w:t>
      </w:r>
      <w:r>
        <w:rPr>
          <w:rFonts w:ascii="Times New Roman" w:hAnsi="Times New Roman"/>
          <w:color w:val="1D1B11"/>
          <w:sz w:val="28"/>
          <w:szCs w:val="28"/>
          <w:lang w:val="uk-UA"/>
        </w:rPr>
        <w:t>мові</w:t>
      </w:r>
      <w:r>
        <w:rPr>
          <w:rFonts w:ascii="Times New Roman" w:hAnsi="Times New Roman"/>
          <w:color w:val="1D1B11"/>
          <w:sz w:val="28"/>
          <w:szCs w:val="28"/>
        </w:rPr>
        <w:t>; метод семантич</w:t>
      </w:r>
      <w:r>
        <w:rPr>
          <w:rFonts w:ascii="Times New Roman" w:hAnsi="Times New Roman"/>
          <w:color w:val="1D1B11"/>
          <w:sz w:val="28"/>
          <w:szCs w:val="28"/>
          <w:lang w:val="uk-UA"/>
        </w:rPr>
        <w:t>н</w:t>
      </w:r>
      <w:r>
        <w:rPr>
          <w:rFonts w:ascii="Times New Roman" w:hAnsi="Times New Roman"/>
          <w:color w:val="1D1B11"/>
          <w:sz w:val="28"/>
          <w:szCs w:val="28"/>
        </w:rPr>
        <w:t>ого опис</w:t>
      </w:r>
      <w:r>
        <w:rPr>
          <w:rFonts w:ascii="Times New Roman" w:hAnsi="Times New Roman"/>
          <w:color w:val="1D1B11"/>
          <w:sz w:val="28"/>
          <w:szCs w:val="28"/>
          <w:lang w:val="uk-UA"/>
        </w:rPr>
        <w:t>у</w:t>
      </w:r>
      <w:r>
        <w:rPr>
          <w:rFonts w:ascii="Times New Roman" w:hAnsi="Times New Roman"/>
          <w:color w:val="1D1B11"/>
          <w:sz w:val="28"/>
          <w:szCs w:val="28"/>
        </w:rPr>
        <w:t xml:space="preserve"> лексич</w:t>
      </w:r>
      <w:r>
        <w:rPr>
          <w:rFonts w:ascii="Times New Roman" w:hAnsi="Times New Roman"/>
          <w:color w:val="1D1B11"/>
          <w:sz w:val="28"/>
          <w:szCs w:val="28"/>
          <w:lang w:val="uk-UA"/>
        </w:rPr>
        <w:t>н</w:t>
      </w:r>
      <w:r>
        <w:rPr>
          <w:rFonts w:ascii="Times New Roman" w:hAnsi="Times New Roman"/>
          <w:color w:val="1D1B11"/>
          <w:sz w:val="28"/>
          <w:szCs w:val="28"/>
        </w:rPr>
        <w:t xml:space="preserve">их </w:t>
      </w:r>
      <w:r>
        <w:rPr>
          <w:rFonts w:ascii="Times New Roman" w:hAnsi="Times New Roman"/>
          <w:color w:val="1D1B11"/>
          <w:sz w:val="28"/>
          <w:szCs w:val="28"/>
          <w:lang w:val="uk-UA"/>
        </w:rPr>
        <w:t>о</w:t>
      </w:r>
      <w:r>
        <w:rPr>
          <w:rFonts w:ascii="Times New Roman" w:hAnsi="Times New Roman"/>
          <w:color w:val="1D1B11"/>
          <w:sz w:val="28"/>
          <w:szCs w:val="28"/>
        </w:rPr>
        <w:t>диниц</w:t>
      </w:r>
      <w:r>
        <w:rPr>
          <w:rFonts w:ascii="Times New Roman" w:hAnsi="Times New Roman"/>
          <w:color w:val="1D1B11"/>
          <w:sz w:val="28"/>
          <w:szCs w:val="28"/>
          <w:lang w:val="uk-UA"/>
        </w:rPr>
        <w:t>ь</w:t>
      </w:r>
      <w:r>
        <w:rPr>
          <w:rFonts w:ascii="Times New Roman" w:hAnsi="Times New Roman"/>
          <w:color w:val="1D1B11"/>
          <w:sz w:val="28"/>
          <w:szCs w:val="28"/>
        </w:rPr>
        <w:t>;</w:t>
      </w:r>
      <w:r>
        <w:rPr>
          <w:rFonts w:ascii="Times New Roman" w:hAnsi="Times New Roman"/>
          <w:b/>
          <w:color w:val="1D1B11"/>
          <w:sz w:val="28"/>
          <w:szCs w:val="28"/>
        </w:rPr>
        <w:t xml:space="preserve"> </w:t>
      </w:r>
      <w:r>
        <w:rPr>
          <w:rFonts w:ascii="Times New Roman" w:hAnsi="Times New Roman"/>
          <w:color w:val="1D1B11"/>
          <w:sz w:val="28"/>
          <w:szCs w:val="28"/>
        </w:rPr>
        <w:t>метод позиц</w:t>
      </w:r>
      <w:r>
        <w:rPr>
          <w:rFonts w:ascii="Times New Roman" w:hAnsi="Times New Roman"/>
          <w:color w:val="1D1B11"/>
          <w:sz w:val="28"/>
          <w:szCs w:val="28"/>
          <w:lang w:val="uk-UA"/>
        </w:rPr>
        <w:t>ійного</w:t>
      </w:r>
      <w:r>
        <w:rPr>
          <w:rFonts w:ascii="Times New Roman" w:hAnsi="Times New Roman"/>
          <w:color w:val="1D1B11"/>
          <w:sz w:val="28"/>
          <w:szCs w:val="28"/>
        </w:rPr>
        <w:t xml:space="preserve"> анал</w:t>
      </w:r>
      <w:r>
        <w:rPr>
          <w:rFonts w:ascii="Times New Roman" w:hAnsi="Times New Roman"/>
          <w:color w:val="1D1B11"/>
          <w:sz w:val="28"/>
          <w:szCs w:val="28"/>
          <w:lang w:val="uk-UA"/>
        </w:rPr>
        <w:t>і</w:t>
      </w:r>
      <w:r>
        <w:rPr>
          <w:rFonts w:ascii="Times New Roman" w:hAnsi="Times New Roman"/>
          <w:color w:val="1D1B11"/>
          <w:sz w:val="28"/>
          <w:szCs w:val="28"/>
        </w:rPr>
        <w:t>з</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я</w:t>
      </w:r>
      <w:r>
        <w:rPr>
          <w:rFonts w:ascii="Times New Roman" w:hAnsi="Times New Roman"/>
          <w:color w:val="1D1B11"/>
          <w:sz w:val="28"/>
          <w:szCs w:val="28"/>
        </w:rPr>
        <w:t>к</w:t>
      </w:r>
      <w:r>
        <w:rPr>
          <w:rFonts w:ascii="Times New Roman" w:hAnsi="Times New Roman"/>
          <w:color w:val="1D1B11"/>
          <w:sz w:val="28"/>
          <w:szCs w:val="28"/>
          <w:lang w:val="uk-UA"/>
        </w:rPr>
        <w:t>и</w:t>
      </w:r>
      <w:r>
        <w:rPr>
          <w:rFonts w:ascii="Times New Roman" w:hAnsi="Times New Roman"/>
          <w:color w:val="1D1B11"/>
          <w:sz w:val="28"/>
          <w:szCs w:val="28"/>
        </w:rPr>
        <w:t xml:space="preserve">й </w:t>
      </w:r>
      <w:r>
        <w:rPr>
          <w:rFonts w:ascii="Times New Roman" w:hAnsi="Times New Roman"/>
          <w:color w:val="1D1B11"/>
          <w:sz w:val="28"/>
          <w:szCs w:val="28"/>
          <w:lang w:val="uk-UA"/>
        </w:rPr>
        <w:t>забезпечує</w:t>
      </w:r>
      <w:r>
        <w:rPr>
          <w:rFonts w:ascii="Times New Roman" w:hAnsi="Times New Roman"/>
          <w:color w:val="1D1B11"/>
          <w:sz w:val="28"/>
          <w:szCs w:val="28"/>
        </w:rPr>
        <w:t xml:space="preserve"> </w:t>
      </w:r>
      <w:r>
        <w:rPr>
          <w:rFonts w:ascii="Times New Roman" w:hAnsi="Times New Roman"/>
          <w:color w:val="1D1B11"/>
          <w:sz w:val="28"/>
          <w:szCs w:val="28"/>
          <w:lang w:val="uk-UA"/>
        </w:rPr>
        <w:t>зіставлення</w:t>
      </w:r>
      <w:r>
        <w:rPr>
          <w:rFonts w:ascii="Times New Roman" w:hAnsi="Times New Roman"/>
          <w:color w:val="1D1B11"/>
          <w:sz w:val="28"/>
          <w:szCs w:val="28"/>
        </w:rPr>
        <w:t xml:space="preserve"> структур</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досліджуваних</w:t>
      </w:r>
      <w:r>
        <w:rPr>
          <w:rFonts w:ascii="Times New Roman" w:hAnsi="Times New Roman"/>
          <w:color w:val="1D1B11"/>
          <w:sz w:val="28"/>
          <w:szCs w:val="28"/>
        </w:rPr>
        <w:t xml:space="preserve"> </w:t>
      </w:r>
      <w:r>
        <w:rPr>
          <w:rFonts w:ascii="Times New Roman" w:hAnsi="Times New Roman"/>
          <w:color w:val="1D1B11"/>
          <w:sz w:val="28"/>
          <w:szCs w:val="28"/>
          <w:lang w:val="uk-UA"/>
        </w:rPr>
        <w:t>о</w:t>
      </w:r>
      <w:r>
        <w:rPr>
          <w:rFonts w:ascii="Times New Roman" w:hAnsi="Times New Roman"/>
          <w:color w:val="1D1B11"/>
          <w:sz w:val="28"/>
          <w:szCs w:val="28"/>
        </w:rPr>
        <w:t>диниц</w:t>
      </w:r>
      <w:r>
        <w:rPr>
          <w:rFonts w:ascii="Times New Roman" w:hAnsi="Times New Roman"/>
          <w:color w:val="1D1B11"/>
          <w:sz w:val="28"/>
          <w:szCs w:val="28"/>
          <w:lang w:val="uk-UA"/>
        </w:rPr>
        <w:t>ь</w:t>
      </w:r>
      <w:r>
        <w:rPr>
          <w:rFonts w:ascii="Times New Roman" w:hAnsi="Times New Roman"/>
          <w:color w:val="1D1B11"/>
          <w:sz w:val="28"/>
          <w:szCs w:val="28"/>
        </w:rPr>
        <w:t>; при</w:t>
      </w:r>
      <w:r>
        <w:rPr>
          <w:rFonts w:ascii="Times New Roman" w:hAnsi="Times New Roman"/>
          <w:color w:val="1D1B11"/>
          <w:sz w:val="28"/>
          <w:szCs w:val="28"/>
          <w:lang w:val="uk-UA"/>
        </w:rPr>
        <w:t>йо</w:t>
      </w:r>
      <w:r>
        <w:rPr>
          <w:rFonts w:ascii="Times New Roman" w:hAnsi="Times New Roman"/>
          <w:color w:val="1D1B11"/>
          <w:sz w:val="28"/>
          <w:szCs w:val="28"/>
        </w:rPr>
        <w:t>м</w:t>
      </w:r>
      <w:r>
        <w:rPr>
          <w:rFonts w:ascii="Times New Roman" w:hAnsi="Times New Roman"/>
          <w:color w:val="1D1B11"/>
          <w:sz w:val="28"/>
          <w:szCs w:val="28"/>
          <w:lang w:val="uk-UA"/>
        </w:rPr>
        <w:t>и</w:t>
      </w:r>
      <w:r>
        <w:rPr>
          <w:rFonts w:ascii="Times New Roman" w:hAnsi="Times New Roman"/>
          <w:color w:val="1D1B11"/>
          <w:sz w:val="28"/>
          <w:szCs w:val="28"/>
        </w:rPr>
        <w:t xml:space="preserve"> морфемно-слово</w:t>
      </w:r>
      <w:r>
        <w:rPr>
          <w:rFonts w:ascii="Times New Roman" w:hAnsi="Times New Roman"/>
          <w:color w:val="1D1B11"/>
          <w:sz w:val="28"/>
          <w:szCs w:val="28"/>
          <w:lang w:val="uk-UA"/>
        </w:rPr>
        <w:t>творч</w:t>
      </w:r>
      <w:r>
        <w:rPr>
          <w:rFonts w:ascii="Times New Roman" w:hAnsi="Times New Roman"/>
          <w:color w:val="1D1B11"/>
          <w:sz w:val="28"/>
          <w:szCs w:val="28"/>
        </w:rPr>
        <w:t>ого метод</w:t>
      </w:r>
      <w:r>
        <w:rPr>
          <w:rFonts w:ascii="Times New Roman" w:hAnsi="Times New Roman"/>
          <w:color w:val="1D1B11"/>
          <w:sz w:val="28"/>
          <w:szCs w:val="28"/>
          <w:lang w:val="uk-UA"/>
        </w:rPr>
        <w:t>у</w:t>
      </w:r>
      <w:r>
        <w:rPr>
          <w:rFonts w:ascii="Times New Roman" w:hAnsi="Times New Roman"/>
          <w:color w:val="1D1B11"/>
          <w:sz w:val="28"/>
          <w:szCs w:val="28"/>
        </w:rPr>
        <w:t>; метод дистрибутивного анал</w:t>
      </w:r>
      <w:r>
        <w:rPr>
          <w:rFonts w:ascii="Times New Roman" w:hAnsi="Times New Roman"/>
          <w:color w:val="1D1B11"/>
          <w:sz w:val="28"/>
          <w:szCs w:val="28"/>
          <w:lang w:val="uk-UA"/>
        </w:rPr>
        <w:t>і</w:t>
      </w:r>
      <w:r>
        <w:rPr>
          <w:rFonts w:ascii="Times New Roman" w:hAnsi="Times New Roman"/>
          <w:color w:val="1D1B11"/>
          <w:sz w:val="28"/>
          <w:szCs w:val="28"/>
        </w:rPr>
        <w:t>з</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що</w:t>
      </w:r>
      <w:r>
        <w:rPr>
          <w:rFonts w:ascii="Times New Roman" w:hAnsi="Times New Roman"/>
          <w:color w:val="1D1B11"/>
          <w:sz w:val="28"/>
          <w:szCs w:val="28"/>
        </w:rPr>
        <w:t xml:space="preserve"> </w:t>
      </w:r>
      <w:r>
        <w:rPr>
          <w:rFonts w:ascii="Times New Roman" w:hAnsi="Times New Roman"/>
          <w:color w:val="1D1B11"/>
          <w:sz w:val="28"/>
          <w:szCs w:val="28"/>
          <w:lang w:val="uk-UA"/>
        </w:rPr>
        <w:t>дозволяє розглядати</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складі</w:t>
      </w:r>
      <w:r>
        <w:rPr>
          <w:rFonts w:ascii="Times New Roman" w:hAnsi="Times New Roman"/>
          <w:color w:val="1D1B11"/>
          <w:sz w:val="28"/>
          <w:szCs w:val="28"/>
        </w:rPr>
        <w:t xml:space="preserve"> синтаксич</w:t>
      </w:r>
      <w:r>
        <w:rPr>
          <w:rFonts w:ascii="Times New Roman" w:hAnsi="Times New Roman"/>
          <w:color w:val="1D1B11"/>
          <w:sz w:val="28"/>
          <w:szCs w:val="28"/>
          <w:lang w:val="uk-UA"/>
        </w:rPr>
        <w:t>н</w:t>
      </w:r>
      <w:r>
        <w:rPr>
          <w:rFonts w:ascii="Times New Roman" w:hAnsi="Times New Roman"/>
          <w:color w:val="1D1B11"/>
          <w:sz w:val="28"/>
          <w:szCs w:val="28"/>
        </w:rPr>
        <w:t xml:space="preserve">их </w:t>
      </w:r>
      <w:r>
        <w:rPr>
          <w:rFonts w:ascii="Times New Roman" w:hAnsi="Times New Roman"/>
          <w:color w:val="1D1B11"/>
          <w:sz w:val="28"/>
          <w:szCs w:val="28"/>
          <w:lang w:val="uk-UA"/>
        </w:rPr>
        <w:t>о</w:t>
      </w:r>
      <w:r>
        <w:rPr>
          <w:rFonts w:ascii="Times New Roman" w:hAnsi="Times New Roman"/>
          <w:color w:val="1D1B11"/>
          <w:sz w:val="28"/>
          <w:szCs w:val="28"/>
        </w:rPr>
        <w:t>диниц</w:t>
      </w:r>
      <w:r>
        <w:rPr>
          <w:rFonts w:ascii="Times New Roman" w:hAnsi="Times New Roman"/>
          <w:color w:val="1D1B11"/>
          <w:sz w:val="28"/>
          <w:szCs w:val="28"/>
          <w:lang w:val="uk-UA"/>
        </w:rPr>
        <w:t>ь</w:t>
      </w:r>
      <w:r>
        <w:rPr>
          <w:rFonts w:ascii="Times New Roman" w:hAnsi="Times New Roman"/>
          <w:color w:val="1D1B11"/>
          <w:sz w:val="28"/>
          <w:szCs w:val="28"/>
        </w:rPr>
        <w:t xml:space="preserve"> – словос</w:t>
      </w:r>
      <w:r>
        <w:rPr>
          <w:rFonts w:ascii="Times New Roman" w:hAnsi="Times New Roman"/>
          <w:color w:val="1D1B11"/>
          <w:sz w:val="28"/>
          <w:szCs w:val="28"/>
          <w:lang w:val="uk-UA"/>
        </w:rPr>
        <w:t>получення</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речення</w:t>
      </w:r>
      <w:r>
        <w:rPr>
          <w:rFonts w:ascii="Times New Roman" w:hAnsi="Times New Roman"/>
          <w:color w:val="1D1B11"/>
          <w:sz w:val="28"/>
          <w:szCs w:val="28"/>
        </w:rPr>
        <w:t xml:space="preserve">; метод </w:t>
      </w:r>
      <w:r>
        <w:rPr>
          <w:rFonts w:ascii="Times New Roman" w:hAnsi="Times New Roman"/>
          <w:color w:val="1D1B11"/>
          <w:sz w:val="28"/>
          <w:szCs w:val="28"/>
          <w:lang w:val="uk-UA"/>
        </w:rPr>
        <w:t>суцільної</w:t>
      </w:r>
      <w:r>
        <w:rPr>
          <w:rFonts w:ascii="Times New Roman" w:hAnsi="Times New Roman"/>
          <w:color w:val="1D1B11"/>
          <w:sz w:val="28"/>
          <w:szCs w:val="28"/>
        </w:rPr>
        <w:t xml:space="preserve"> в</w:t>
      </w:r>
      <w:r>
        <w:rPr>
          <w:rFonts w:ascii="Times New Roman" w:hAnsi="Times New Roman"/>
          <w:color w:val="1D1B11"/>
          <w:sz w:val="28"/>
          <w:szCs w:val="28"/>
          <w:lang w:val="uk-UA"/>
        </w:rPr>
        <w:t>и</w:t>
      </w:r>
      <w:r>
        <w:rPr>
          <w:rFonts w:ascii="Times New Roman" w:hAnsi="Times New Roman"/>
          <w:color w:val="1D1B11"/>
          <w:sz w:val="28"/>
          <w:szCs w:val="28"/>
        </w:rPr>
        <w:t>б</w:t>
      </w:r>
      <w:r>
        <w:rPr>
          <w:rFonts w:ascii="Times New Roman" w:hAnsi="Times New Roman"/>
          <w:color w:val="1D1B11"/>
          <w:sz w:val="28"/>
          <w:szCs w:val="28"/>
          <w:lang w:val="uk-UA"/>
        </w:rPr>
        <w:t>і</w:t>
      </w:r>
      <w:r>
        <w:rPr>
          <w:rFonts w:ascii="Times New Roman" w:hAnsi="Times New Roman"/>
          <w:color w:val="1D1B11"/>
          <w:sz w:val="28"/>
          <w:szCs w:val="28"/>
        </w:rPr>
        <w:t>рки.</w:t>
      </w:r>
      <w:r>
        <w:rPr>
          <w:rFonts w:ascii="Times New Roman" w:hAnsi="Times New Roman"/>
          <w:b/>
          <w:color w:val="1D1B11"/>
          <w:sz w:val="28"/>
          <w:szCs w:val="28"/>
        </w:rPr>
        <w:t xml:space="preserve"> </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b/>
          <w:color w:val="1D1B11"/>
          <w:sz w:val="28"/>
          <w:szCs w:val="28"/>
        </w:rPr>
        <w:t>Методолог</w:t>
      </w:r>
      <w:r>
        <w:rPr>
          <w:rFonts w:ascii="Times New Roman" w:hAnsi="Times New Roman"/>
          <w:b/>
          <w:color w:val="1D1B11"/>
          <w:sz w:val="28"/>
          <w:szCs w:val="28"/>
          <w:lang w:val="uk-UA"/>
        </w:rPr>
        <w:t>і</w:t>
      </w:r>
      <w:r>
        <w:rPr>
          <w:rFonts w:ascii="Times New Roman" w:hAnsi="Times New Roman"/>
          <w:b/>
          <w:color w:val="1D1B11"/>
          <w:sz w:val="28"/>
          <w:szCs w:val="28"/>
        </w:rPr>
        <w:t>ч</w:t>
      </w:r>
      <w:r>
        <w:rPr>
          <w:rFonts w:ascii="Times New Roman" w:hAnsi="Times New Roman"/>
          <w:b/>
          <w:color w:val="1D1B11"/>
          <w:sz w:val="28"/>
          <w:szCs w:val="28"/>
          <w:lang w:val="uk-UA"/>
        </w:rPr>
        <w:t>ною</w:t>
      </w:r>
      <w:r>
        <w:rPr>
          <w:rFonts w:ascii="Times New Roman" w:hAnsi="Times New Roman"/>
          <w:b/>
          <w:color w:val="1D1B11"/>
          <w:sz w:val="28"/>
          <w:szCs w:val="28"/>
        </w:rPr>
        <w:t xml:space="preserve"> осново</w:t>
      </w:r>
      <w:r>
        <w:rPr>
          <w:rFonts w:ascii="Times New Roman" w:hAnsi="Times New Roman"/>
          <w:b/>
          <w:color w:val="1D1B11"/>
          <w:sz w:val="28"/>
          <w:szCs w:val="28"/>
          <w:lang w:val="uk-UA"/>
        </w:rPr>
        <w:t>ю</w:t>
      </w:r>
      <w:r>
        <w:rPr>
          <w:rFonts w:ascii="Times New Roman" w:hAnsi="Times New Roman"/>
          <w:color w:val="1D1B11"/>
          <w:sz w:val="28"/>
          <w:szCs w:val="28"/>
        </w:rPr>
        <w:t xml:space="preserve"> </w:t>
      </w:r>
      <w:r>
        <w:rPr>
          <w:rFonts w:ascii="Times New Roman" w:hAnsi="Times New Roman"/>
          <w:color w:val="1D1B11"/>
          <w:sz w:val="28"/>
          <w:szCs w:val="28"/>
          <w:lang w:val="uk-UA"/>
        </w:rPr>
        <w:t>дослідження</w:t>
      </w:r>
      <w:r>
        <w:rPr>
          <w:rFonts w:ascii="Times New Roman" w:hAnsi="Times New Roman"/>
          <w:color w:val="1D1B11"/>
          <w:sz w:val="28"/>
          <w:szCs w:val="28"/>
        </w:rPr>
        <w:t xml:space="preserve"> </w:t>
      </w:r>
      <w:r>
        <w:rPr>
          <w:rFonts w:ascii="Times New Roman" w:hAnsi="Times New Roman"/>
          <w:color w:val="1D1B11"/>
          <w:sz w:val="28"/>
          <w:szCs w:val="28"/>
          <w:lang w:val="uk-UA"/>
        </w:rPr>
        <w:t>є</w:t>
      </w:r>
      <w:r>
        <w:rPr>
          <w:rFonts w:ascii="Times New Roman" w:hAnsi="Times New Roman"/>
          <w:color w:val="1D1B11"/>
          <w:sz w:val="28"/>
          <w:szCs w:val="28"/>
        </w:rPr>
        <w:t xml:space="preserve"> </w:t>
      </w:r>
      <w:r>
        <w:rPr>
          <w:rFonts w:ascii="Times New Roman" w:hAnsi="Times New Roman"/>
          <w:color w:val="1D1B11"/>
          <w:sz w:val="28"/>
          <w:szCs w:val="28"/>
          <w:lang w:val="uk-UA"/>
        </w:rPr>
        <w:t>праці</w:t>
      </w:r>
      <w:r>
        <w:rPr>
          <w:rFonts w:ascii="Times New Roman" w:hAnsi="Times New Roman"/>
          <w:color w:val="1D1B11"/>
          <w:sz w:val="28"/>
          <w:szCs w:val="28"/>
        </w:rPr>
        <w:t xml:space="preserve"> </w:t>
      </w:r>
      <w:r>
        <w:rPr>
          <w:rFonts w:ascii="Times New Roman" w:hAnsi="Times New Roman"/>
          <w:color w:val="1D1B11"/>
          <w:sz w:val="28"/>
          <w:szCs w:val="28"/>
          <w:lang w:val="uk-UA"/>
        </w:rPr>
        <w:t>вітчизняних</w:t>
      </w:r>
      <w:r>
        <w:rPr>
          <w:rFonts w:ascii="Times New Roman" w:hAnsi="Times New Roman"/>
          <w:color w:val="1D1B11"/>
          <w:sz w:val="28"/>
          <w:szCs w:val="28"/>
        </w:rPr>
        <w:t xml:space="preserve"> </w:t>
      </w:r>
      <w:r>
        <w:rPr>
          <w:rFonts w:ascii="Times New Roman" w:hAnsi="Times New Roman"/>
          <w:color w:val="1D1B11"/>
          <w:sz w:val="28"/>
          <w:szCs w:val="28"/>
          <w:lang w:val="uk-UA"/>
        </w:rPr>
        <w:t>та</w:t>
      </w:r>
      <w:r>
        <w:rPr>
          <w:rFonts w:ascii="Times New Roman" w:hAnsi="Times New Roman"/>
          <w:color w:val="1D1B11"/>
          <w:sz w:val="28"/>
          <w:szCs w:val="28"/>
        </w:rPr>
        <w:t xml:space="preserve"> заруб</w:t>
      </w:r>
      <w:r>
        <w:rPr>
          <w:rFonts w:ascii="Times New Roman" w:hAnsi="Times New Roman"/>
          <w:color w:val="1D1B11"/>
          <w:sz w:val="28"/>
          <w:szCs w:val="28"/>
          <w:lang w:val="uk-UA"/>
        </w:rPr>
        <w:t>і</w:t>
      </w:r>
      <w:r>
        <w:rPr>
          <w:rFonts w:ascii="Times New Roman" w:hAnsi="Times New Roman"/>
          <w:color w:val="1D1B11"/>
          <w:sz w:val="28"/>
          <w:szCs w:val="28"/>
        </w:rPr>
        <w:t>жн</w:t>
      </w:r>
      <w:r>
        <w:rPr>
          <w:rFonts w:ascii="Times New Roman" w:hAnsi="Times New Roman"/>
          <w:color w:val="1D1B11"/>
          <w:sz w:val="28"/>
          <w:szCs w:val="28"/>
          <w:lang w:val="uk-UA"/>
        </w:rPr>
        <w:t>и</w:t>
      </w:r>
      <w:r>
        <w:rPr>
          <w:rFonts w:ascii="Times New Roman" w:hAnsi="Times New Roman"/>
          <w:color w:val="1D1B11"/>
          <w:sz w:val="28"/>
          <w:szCs w:val="28"/>
        </w:rPr>
        <w:t xml:space="preserve">х </w:t>
      </w:r>
      <w:r>
        <w:rPr>
          <w:rFonts w:ascii="Times New Roman" w:hAnsi="Times New Roman"/>
          <w:color w:val="1D1B11"/>
          <w:sz w:val="28"/>
          <w:szCs w:val="28"/>
          <w:lang w:val="uk-UA"/>
        </w:rPr>
        <w:t>в</w:t>
      </w:r>
      <w:r>
        <w:rPr>
          <w:rFonts w:ascii="Times New Roman" w:hAnsi="Times New Roman"/>
          <w:color w:val="1D1B11"/>
          <w:sz w:val="28"/>
          <w:szCs w:val="28"/>
        </w:rPr>
        <w:t>ч</w:t>
      </w:r>
      <w:r>
        <w:rPr>
          <w:rFonts w:ascii="Times New Roman" w:hAnsi="Times New Roman"/>
          <w:color w:val="1D1B11"/>
          <w:sz w:val="28"/>
          <w:szCs w:val="28"/>
          <w:lang w:val="uk-UA"/>
        </w:rPr>
        <w:t>е</w:t>
      </w:r>
      <w:r>
        <w:rPr>
          <w:rFonts w:ascii="Times New Roman" w:hAnsi="Times New Roman"/>
          <w:color w:val="1D1B11"/>
          <w:sz w:val="28"/>
          <w:szCs w:val="28"/>
        </w:rPr>
        <w:t>н</w:t>
      </w:r>
      <w:r>
        <w:rPr>
          <w:rFonts w:ascii="Times New Roman" w:hAnsi="Times New Roman"/>
          <w:color w:val="1D1B11"/>
          <w:sz w:val="28"/>
          <w:szCs w:val="28"/>
          <w:lang w:val="uk-UA"/>
        </w:rPr>
        <w:t>и</w:t>
      </w:r>
      <w:r>
        <w:rPr>
          <w:rFonts w:ascii="Times New Roman" w:hAnsi="Times New Roman"/>
          <w:color w:val="1D1B11"/>
          <w:sz w:val="28"/>
          <w:szCs w:val="28"/>
        </w:rPr>
        <w:t>х: В.В. Виноградова, Л.В. Щерб</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О</w:t>
      </w:r>
      <w:r>
        <w:rPr>
          <w:rFonts w:ascii="Times New Roman" w:hAnsi="Times New Roman"/>
          <w:color w:val="1D1B11"/>
          <w:sz w:val="28"/>
          <w:szCs w:val="28"/>
        </w:rPr>
        <w:t>.</w:t>
      </w:r>
      <w:r>
        <w:rPr>
          <w:rFonts w:ascii="Times New Roman" w:hAnsi="Times New Roman"/>
          <w:color w:val="1D1B11"/>
          <w:sz w:val="28"/>
          <w:szCs w:val="28"/>
          <w:lang w:val="uk-UA"/>
        </w:rPr>
        <w:t>О</w:t>
      </w:r>
      <w:r>
        <w:rPr>
          <w:rFonts w:ascii="Times New Roman" w:hAnsi="Times New Roman"/>
          <w:color w:val="1D1B11"/>
          <w:sz w:val="28"/>
          <w:szCs w:val="28"/>
        </w:rPr>
        <w:t>. Шахматова, В.А. Гордлевс</w:t>
      </w:r>
      <w:r>
        <w:rPr>
          <w:rFonts w:ascii="Times New Roman" w:hAnsi="Times New Roman"/>
          <w:color w:val="1D1B11"/>
          <w:sz w:val="28"/>
          <w:szCs w:val="28"/>
          <w:lang w:val="uk-UA"/>
        </w:rPr>
        <w:t>ь</w:t>
      </w:r>
      <w:r>
        <w:rPr>
          <w:rFonts w:ascii="Times New Roman" w:hAnsi="Times New Roman"/>
          <w:color w:val="1D1B11"/>
          <w:sz w:val="28"/>
          <w:szCs w:val="28"/>
        </w:rPr>
        <w:t>кого, В.А. Богородиц</w:t>
      </w:r>
      <w:r>
        <w:rPr>
          <w:rFonts w:ascii="Times New Roman" w:hAnsi="Times New Roman"/>
          <w:color w:val="1D1B11"/>
          <w:sz w:val="28"/>
          <w:szCs w:val="28"/>
          <w:lang w:val="uk-UA"/>
        </w:rPr>
        <w:t>ь</w:t>
      </w:r>
      <w:r>
        <w:rPr>
          <w:rFonts w:ascii="Times New Roman" w:hAnsi="Times New Roman"/>
          <w:color w:val="1D1B11"/>
          <w:sz w:val="28"/>
          <w:szCs w:val="28"/>
        </w:rPr>
        <w:t>кого, Б. Чобан-заде, Н.К. Дм</w:t>
      </w:r>
      <w:r>
        <w:rPr>
          <w:rFonts w:ascii="Times New Roman" w:hAnsi="Times New Roman"/>
          <w:color w:val="1D1B11"/>
          <w:sz w:val="28"/>
          <w:szCs w:val="28"/>
          <w:lang w:val="uk-UA"/>
        </w:rPr>
        <w:t>и</w:t>
      </w:r>
      <w:r>
        <w:rPr>
          <w:rFonts w:ascii="Times New Roman" w:hAnsi="Times New Roman"/>
          <w:color w:val="1D1B11"/>
          <w:sz w:val="28"/>
          <w:szCs w:val="28"/>
        </w:rPr>
        <w:t>тр</w:t>
      </w:r>
      <w:r>
        <w:rPr>
          <w:rFonts w:ascii="Times New Roman" w:hAnsi="Times New Roman"/>
          <w:color w:val="1D1B11"/>
          <w:sz w:val="28"/>
          <w:szCs w:val="28"/>
          <w:lang w:val="uk-UA"/>
        </w:rPr>
        <w:t>іє</w:t>
      </w:r>
      <w:r>
        <w:rPr>
          <w:rFonts w:ascii="Times New Roman" w:hAnsi="Times New Roman"/>
          <w:color w:val="1D1B11"/>
          <w:sz w:val="28"/>
          <w:szCs w:val="28"/>
        </w:rPr>
        <w:t xml:space="preserve">ва, Л.Н. Харитонова, А.К. Боровкова, А.М. Щербака, Н.А. Баскакова, А.Н. Кононова, А.Н. Самойловича, </w:t>
      </w:r>
      <w:r>
        <w:rPr>
          <w:rFonts w:ascii="Times New Roman" w:hAnsi="Times New Roman"/>
          <w:color w:val="1D1B11"/>
          <w:sz w:val="28"/>
          <w:szCs w:val="28"/>
          <w:lang w:val="uk-UA"/>
        </w:rPr>
        <w:t>Е</w:t>
      </w:r>
      <w:r>
        <w:rPr>
          <w:rFonts w:ascii="Times New Roman" w:hAnsi="Times New Roman"/>
          <w:color w:val="1D1B11"/>
          <w:sz w:val="28"/>
          <w:szCs w:val="28"/>
        </w:rPr>
        <w:t xml:space="preserve">.В. Севортяна, А.М. Меметова. </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lang w:val="uk-UA"/>
        </w:rPr>
        <w:lastRenderedPageBreak/>
        <w:t>Джерел</w:t>
      </w:r>
      <w:r>
        <w:rPr>
          <w:rFonts w:ascii="Times New Roman" w:hAnsi="Times New Roman"/>
          <w:color w:val="1D1B11"/>
          <w:sz w:val="28"/>
          <w:szCs w:val="28"/>
        </w:rPr>
        <w:t>ами матер</w:t>
      </w:r>
      <w:r>
        <w:rPr>
          <w:rFonts w:ascii="Times New Roman" w:hAnsi="Times New Roman"/>
          <w:color w:val="1D1B11"/>
          <w:sz w:val="28"/>
          <w:szCs w:val="28"/>
          <w:lang w:val="uk-UA"/>
        </w:rPr>
        <w:t>і</w:t>
      </w:r>
      <w:r>
        <w:rPr>
          <w:rFonts w:ascii="Times New Roman" w:hAnsi="Times New Roman"/>
          <w:color w:val="1D1B11"/>
          <w:sz w:val="28"/>
          <w:szCs w:val="28"/>
        </w:rPr>
        <w:t>ал</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стали</w:t>
      </w:r>
      <w:r>
        <w:rPr>
          <w:rFonts w:ascii="Times New Roman" w:hAnsi="Times New Roman"/>
          <w:color w:val="1D1B11"/>
          <w:sz w:val="28"/>
          <w:szCs w:val="28"/>
        </w:rPr>
        <w:t xml:space="preserve"> текст</w:t>
      </w:r>
      <w:r>
        <w:rPr>
          <w:rFonts w:ascii="Times New Roman" w:hAnsi="Times New Roman"/>
          <w:color w:val="1D1B11"/>
          <w:sz w:val="28"/>
          <w:szCs w:val="28"/>
          <w:lang w:val="uk-UA"/>
        </w:rPr>
        <w:t>и</w:t>
      </w:r>
      <w:r>
        <w:rPr>
          <w:rFonts w:ascii="Times New Roman" w:hAnsi="Times New Roman"/>
          <w:color w:val="1D1B11"/>
          <w:sz w:val="28"/>
          <w:szCs w:val="28"/>
        </w:rPr>
        <w:t xml:space="preserve"> худож</w:t>
      </w:r>
      <w:r>
        <w:rPr>
          <w:rFonts w:ascii="Times New Roman" w:hAnsi="Times New Roman"/>
          <w:color w:val="1D1B11"/>
          <w:sz w:val="28"/>
          <w:szCs w:val="28"/>
          <w:lang w:val="uk-UA"/>
        </w:rPr>
        <w:t>ньої</w:t>
      </w:r>
      <w:r>
        <w:rPr>
          <w:rFonts w:ascii="Times New Roman" w:hAnsi="Times New Roman"/>
          <w:color w:val="1D1B11"/>
          <w:sz w:val="28"/>
          <w:szCs w:val="28"/>
        </w:rPr>
        <w:t xml:space="preserve"> л</w:t>
      </w:r>
      <w:r>
        <w:rPr>
          <w:rFonts w:ascii="Times New Roman" w:hAnsi="Times New Roman"/>
          <w:color w:val="1D1B11"/>
          <w:sz w:val="28"/>
          <w:szCs w:val="28"/>
          <w:lang w:val="uk-UA"/>
        </w:rPr>
        <w:t>і</w:t>
      </w:r>
      <w:r>
        <w:rPr>
          <w:rFonts w:ascii="Times New Roman" w:hAnsi="Times New Roman"/>
          <w:color w:val="1D1B11"/>
          <w:sz w:val="28"/>
          <w:szCs w:val="28"/>
        </w:rPr>
        <w:t>тератур</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відомих</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ких пис</w:t>
      </w:r>
      <w:r>
        <w:rPr>
          <w:rFonts w:ascii="Times New Roman" w:hAnsi="Times New Roman"/>
          <w:color w:val="1D1B11"/>
          <w:sz w:val="28"/>
          <w:szCs w:val="28"/>
          <w:lang w:val="uk-UA"/>
        </w:rPr>
        <w:t>ьменників</w:t>
      </w:r>
      <w:r>
        <w:rPr>
          <w:rFonts w:ascii="Times New Roman" w:hAnsi="Times New Roman"/>
          <w:color w:val="1D1B11"/>
          <w:sz w:val="28"/>
          <w:szCs w:val="28"/>
        </w:rPr>
        <w:t xml:space="preserve">, </w:t>
      </w:r>
      <w:r>
        <w:rPr>
          <w:rFonts w:ascii="Times New Roman" w:hAnsi="Times New Roman"/>
          <w:color w:val="1D1B11"/>
          <w:sz w:val="28"/>
          <w:szCs w:val="28"/>
          <w:lang w:val="uk-UA"/>
        </w:rPr>
        <w:t>створені</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р</w:t>
      </w:r>
      <w:r>
        <w:rPr>
          <w:rFonts w:ascii="Times New Roman" w:hAnsi="Times New Roman"/>
          <w:color w:val="1D1B11"/>
          <w:sz w:val="28"/>
          <w:szCs w:val="28"/>
          <w:lang w:val="uk-UA"/>
        </w:rPr>
        <w:t>і</w:t>
      </w:r>
      <w:r>
        <w:rPr>
          <w:rFonts w:ascii="Times New Roman" w:hAnsi="Times New Roman"/>
          <w:color w:val="1D1B11"/>
          <w:sz w:val="28"/>
          <w:szCs w:val="28"/>
        </w:rPr>
        <w:t>зн</w:t>
      </w:r>
      <w:r>
        <w:rPr>
          <w:rFonts w:ascii="Times New Roman" w:hAnsi="Times New Roman"/>
          <w:color w:val="1D1B11"/>
          <w:sz w:val="28"/>
          <w:szCs w:val="28"/>
          <w:lang w:val="uk-UA"/>
        </w:rPr>
        <w:t>ий</w:t>
      </w:r>
      <w:r>
        <w:rPr>
          <w:rFonts w:ascii="Times New Roman" w:hAnsi="Times New Roman"/>
          <w:color w:val="1D1B11"/>
          <w:sz w:val="28"/>
          <w:szCs w:val="28"/>
        </w:rPr>
        <w:t xml:space="preserve"> </w:t>
      </w:r>
      <w:r>
        <w:rPr>
          <w:rFonts w:ascii="Times New Roman" w:hAnsi="Times New Roman"/>
          <w:color w:val="1D1B11"/>
          <w:sz w:val="28"/>
          <w:szCs w:val="28"/>
          <w:lang w:val="uk-UA"/>
        </w:rPr>
        <w:t>час</w:t>
      </w:r>
      <w:r>
        <w:rPr>
          <w:rFonts w:ascii="Times New Roman" w:hAnsi="Times New Roman"/>
          <w:color w:val="1D1B11"/>
          <w:sz w:val="28"/>
          <w:szCs w:val="28"/>
        </w:rPr>
        <w:t xml:space="preserve">, </w:t>
      </w:r>
      <w:r>
        <w:rPr>
          <w:rFonts w:ascii="Times New Roman" w:hAnsi="Times New Roman"/>
          <w:color w:val="1D1B11"/>
          <w:sz w:val="28"/>
          <w:szCs w:val="28"/>
          <w:lang w:val="uk-UA"/>
        </w:rPr>
        <w:t>починаючи</w:t>
      </w:r>
      <w:r>
        <w:rPr>
          <w:rFonts w:ascii="Times New Roman" w:hAnsi="Times New Roman"/>
          <w:color w:val="1D1B11"/>
          <w:sz w:val="28"/>
          <w:szCs w:val="28"/>
        </w:rPr>
        <w:t xml:space="preserve"> </w:t>
      </w:r>
      <w:r>
        <w:rPr>
          <w:rFonts w:ascii="Times New Roman" w:hAnsi="Times New Roman"/>
          <w:color w:val="1D1B11"/>
          <w:sz w:val="28"/>
          <w:szCs w:val="28"/>
          <w:lang w:val="uk-UA"/>
        </w:rPr>
        <w:t>з</w:t>
      </w:r>
      <w:r>
        <w:rPr>
          <w:rFonts w:ascii="Times New Roman" w:hAnsi="Times New Roman"/>
          <w:color w:val="1D1B11"/>
          <w:sz w:val="28"/>
          <w:szCs w:val="28"/>
        </w:rPr>
        <w:t xml:space="preserve"> к</w:t>
      </w:r>
      <w:r>
        <w:rPr>
          <w:rFonts w:ascii="Times New Roman" w:hAnsi="Times New Roman"/>
          <w:color w:val="1D1B11"/>
          <w:sz w:val="28"/>
          <w:szCs w:val="28"/>
          <w:lang w:val="uk-UA"/>
        </w:rPr>
        <w:t>і</w:t>
      </w:r>
      <w:r>
        <w:rPr>
          <w:rFonts w:ascii="Times New Roman" w:hAnsi="Times New Roman"/>
          <w:color w:val="1D1B11"/>
          <w:sz w:val="28"/>
          <w:szCs w:val="28"/>
        </w:rPr>
        <w:t>нц</w:t>
      </w:r>
      <w:r>
        <w:rPr>
          <w:rFonts w:ascii="Times New Roman" w:hAnsi="Times New Roman"/>
          <w:color w:val="1D1B11"/>
          <w:sz w:val="28"/>
          <w:szCs w:val="28"/>
          <w:lang w:val="uk-UA"/>
        </w:rPr>
        <w:t>я</w:t>
      </w:r>
      <w:r>
        <w:rPr>
          <w:rFonts w:ascii="Times New Roman" w:hAnsi="Times New Roman"/>
          <w:color w:val="1D1B11"/>
          <w:sz w:val="28"/>
          <w:szCs w:val="28"/>
        </w:rPr>
        <w:t xml:space="preserve"> </w:t>
      </w:r>
      <w:r>
        <w:rPr>
          <w:rFonts w:ascii="Times New Roman" w:hAnsi="Times New Roman"/>
          <w:color w:val="1D1B11"/>
          <w:sz w:val="28"/>
          <w:szCs w:val="28"/>
          <w:lang w:val="en-US"/>
        </w:rPr>
        <w:t>XIX</w:t>
      </w:r>
      <w:r>
        <w:rPr>
          <w:rFonts w:ascii="Times New Roman" w:hAnsi="Times New Roman"/>
          <w:color w:val="1D1B11"/>
          <w:sz w:val="28"/>
          <w:szCs w:val="28"/>
        </w:rPr>
        <w:t xml:space="preserve"> </w:t>
      </w:r>
      <w:r>
        <w:rPr>
          <w:rFonts w:ascii="Times New Roman" w:hAnsi="Times New Roman"/>
          <w:color w:val="1D1B11"/>
          <w:sz w:val="28"/>
          <w:szCs w:val="28"/>
          <w:lang w:val="uk-UA"/>
        </w:rPr>
        <w:t>століття</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 xml:space="preserve"> до наших дн</w:t>
      </w:r>
      <w:r>
        <w:rPr>
          <w:rFonts w:ascii="Times New Roman" w:hAnsi="Times New Roman"/>
          <w:color w:val="1D1B11"/>
          <w:sz w:val="28"/>
          <w:szCs w:val="28"/>
          <w:lang w:val="uk-UA"/>
        </w:rPr>
        <w:t>ів</w:t>
      </w:r>
      <w:r>
        <w:rPr>
          <w:rFonts w:ascii="Times New Roman" w:hAnsi="Times New Roman"/>
          <w:color w:val="1D1B11"/>
          <w:sz w:val="28"/>
          <w:szCs w:val="28"/>
        </w:rPr>
        <w:t xml:space="preserve">, </w:t>
      </w:r>
      <w:r>
        <w:rPr>
          <w:rFonts w:ascii="Times New Roman" w:hAnsi="Times New Roman"/>
          <w:color w:val="1D1B11"/>
          <w:sz w:val="28"/>
          <w:szCs w:val="28"/>
          <w:lang w:val="uk-UA"/>
        </w:rPr>
        <w:t>та</w:t>
      </w:r>
      <w:r>
        <w:rPr>
          <w:rFonts w:ascii="Times New Roman" w:hAnsi="Times New Roman"/>
          <w:color w:val="1D1B11"/>
          <w:sz w:val="28"/>
          <w:szCs w:val="28"/>
        </w:rPr>
        <w:t xml:space="preserve"> пере</w:t>
      </w:r>
      <w:r>
        <w:rPr>
          <w:rFonts w:ascii="Times New Roman" w:hAnsi="Times New Roman"/>
          <w:color w:val="1D1B11"/>
          <w:sz w:val="28"/>
          <w:szCs w:val="28"/>
          <w:lang w:val="uk-UA"/>
        </w:rPr>
        <w:t>кладна</w:t>
      </w:r>
      <w:r>
        <w:rPr>
          <w:rFonts w:ascii="Times New Roman" w:hAnsi="Times New Roman"/>
          <w:color w:val="1D1B11"/>
          <w:sz w:val="28"/>
          <w:szCs w:val="28"/>
        </w:rPr>
        <w:t xml:space="preserve"> л</w:t>
      </w:r>
      <w:r>
        <w:rPr>
          <w:rFonts w:ascii="Times New Roman" w:hAnsi="Times New Roman"/>
          <w:color w:val="1D1B11"/>
          <w:sz w:val="28"/>
          <w:szCs w:val="28"/>
          <w:lang w:val="uk-UA"/>
        </w:rPr>
        <w:t>і</w:t>
      </w:r>
      <w:r>
        <w:rPr>
          <w:rFonts w:ascii="Times New Roman" w:hAnsi="Times New Roman"/>
          <w:color w:val="1D1B11"/>
          <w:sz w:val="28"/>
          <w:szCs w:val="28"/>
        </w:rPr>
        <w:t>тература, опубл</w:t>
      </w:r>
      <w:r>
        <w:rPr>
          <w:rFonts w:ascii="Times New Roman" w:hAnsi="Times New Roman"/>
          <w:color w:val="1D1B11"/>
          <w:sz w:val="28"/>
          <w:szCs w:val="28"/>
          <w:lang w:val="uk-UA"/>
        </w:rPr>
        <w:t>і</w:t>
      </w:r>
      <w:r>
        <w:rPr>
          <w:rFonts w:ascii="Times New Roman" w:hAnsi="Times New Roman"/>
          <w:color w:val="1D1B11"/>
          <w:sz w:val="28"/>
          <w:szCs w:val="28"/>
        </w:rPr>
        <w:t>кован</w:t>
      </w:r>
      <w:r>
        <w:rPr>
          <w:rFonts w:ascii="Times New Roman" w:hAnsi="Times New Roman"/>
          <w:color w:val="1D1B11"/>
          <w:sz w:val="28"/>
          <w:szCs w:val="28"/>
          <w:lang w:val="uk-UA"/>
        </w:rPr>
        <w:t>і</w:t>
      </w:r>
      <w:r>
        <w:rPr>
          <w:rFonts w:ascii="Times New Roman" w:hAnsi="Times New Roman"/>
          <w:color w:val="1D1B11"/>
          <w:sz w:val="28"/>
          <w:szCs w:val="28"/>
        </w:rPr>
        <w:t xml:space="preserve"> фольклорн</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твори</w:t>
      </w:r>
      <w:r>
        <w:rPr>
          <w:rFonts w:ascii="Times New Roman" w:hAnsi="Times New Roman"/>
          <w:color w:val="1D1B11"/>
          <w:sz w:val="28"/>
          <w:szCs w:val="28"/>
        </w:rPr>
        <w:t>, п</w:t>
      </w:r>
      <w:r>
        <w:rPr>
          <w:rFonts w:ascii="Times New Roman" w:hAnsi="Times New Roman"/>
          <w:color w:val="1D1B11"/>
          <w:sz w:val="28"/>
          <w:szCs w:val="28"/>
          <w:lang w:val="uk-UA"/>
        </w:rPr>
        <w:t>реса</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 xml:space="preserve"> жива</w:t>
      </w:r>
      <w:r>
        <w:rPr>
          <w:rFonts w:ascii="Times New Roman" w:hAnsi="Times New Roman"/>
          <w:color w:val="1D1B11"/>
          <w:sz w:val="28"/>
          <w:szCs w:val="28"/>
          <w:lang w:val="uk-UA"/>
        </w:rPr>
        <w:t xml:space="preserve"> розмовна</w:t>
      </w:r>
      <w:r>
        <w:rPr>
          <w:rFonts w:ascii="Times New Roman" w:hAnsi="Times New Roman"/>
          <w:color w:val="1D1B11"/>
          <w:sz w:val="28"/>
          <w:szCs w:val="28"/>
        </w:rPr>
        <w:t xml:space="preserve"> </w:t>
      </w:r>
      <w:r>
        <w:rPr>
          <w:rFonts w:ascii="Times New Roman" w:hAnsi="Times New Roman"/>
          <w:color w:val="1D1B11"/>
          <w:sz w:val="28"/>
          <w:szCs w:val="28"/>
          <w:lang w:val="uk-UA"/>
        </w:rPr>
        <w:t>мова</w:t>
      </w:r>
      <w:r>
        <w:rPr>
          <w:rFonts w:ascii="Times New Roman" w:hAnsi="Times New Roman"/>
          <w:color w:val="1D1B11"/>
          <w:sz w:val="28"/>
          <w:szCs w:val="28"/>
        </w:rPr>
        <w:t>. Кр</w:t>
      </w:r>
      <w:r>
        <w:rPr>
          <w:rFonts w:ascii="Times New Roman" w:hAnsi="Times New Roman"/>
          <w:color w:val="1D1B11"/>
          <w:sz w:val="28"/>
          <w:szCs w:val="28"/>
          <w:lang w:val="uk-UA"/>
        </w:rPr>
        <w:t>і</w:t>
      </w:r>
      <w:r>
        <w:rPr>
          <w:rFonts w:ascii="Times New Roman" w:hAnsi="Times New Roman"/>
          <w:color w:val="1D1B11"/>
          <w:sz w:val="28"/>
          <w:szCs w:val="28"/>
        </w:rPr>
        <w:t xml:space="preserve">м того, </w:t>
      </w:r>
      <w:r>
        <w:rPr>
          <w:rFonts w:ascii="Times New Roman" w:hAnsi="Times New Roman"/>
          <w:color w:val="1D1B11"/>
          <w:sz w:val="28"/>
          <w:szCs w:val="28"/>
          <w:lang w:val="uk-UA"/>
        </w:rPr>
        <w:t>використані</w:t>
      </w:r>
      <w:r>
        <w:rPr>
          <w:rFonts w:ascii="Times New Roman" w:hAnsi="Times New Roman"/>
          <w:color w:val="1D1B11"/>
          <w:sz w:val="28"/>
          <w:szCs w:val="28"/>
        </w:rPr>
        <w:t xml:space="preserve"> о</w:t>
      </w:r>
      <w:r>
        <w:rPr>
          <w:rFonts w:ascii="Times New Roman" w:hAnsi="Times New Roman"/>
          <w:color w:val="1D1B11"/>
          <w:sz w:val="28"/>
          <w:szCs w:val="28"/>
          <w:lang w:val="uk-UA"/>
        </w:rPr>
        <w:t>кремі</w:t>
      </w:r>
      <w:r>
        <w:rPr>
          <w:rFonts w:ascii="Times New Roman" w:hAnsi="Times New Roman"/>
          <w:color w:val="1D1B11"/>
          <w:sz w:val="28"/>
          <w:szCs w:val="28"/>
        </w:rPr>
        <w:t xml:space="preserve"> при</w:t>
      </w:r>
      <w:r>
        <w:rPr>
          <w:rFonts w:ascii="Times New Roman" w:hAnsi="Times New Roman"/>
          <w:color w:val="1D1B11"/>
          <w:sz w:val="28"/>
          <w:szCs w:val="28"/>
          <w:lang w:val="uk-UA"/>
        </w:rPr>
        <w:t>клади</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 xml:space="preserve">з </w:t>
      </w:r>
      <w:r>
        <w:rPr>
          <w:rFonts w:ascii="Times New Roman" w:hAnsi="Times New Roman"/>
          <w:color w:val="1D1B11"/>
          <w:sz w:val="28"/>
          <w:szCs w:val="28"/>
          <w:lang w:val="uk-UA"/>
        </w:rPr>
        <w:t>праць</w:t>
      </w:r>
      <w:r>
        <w:rPr>
          <w:rFonts w:ascii="Times New Roman" w:hAnsi="Times New Roman"/>
          <w:color w:val="1D1B11"/>
          <w:sz w:val="28"/>
          <w:szCs w:val="28"/>
        </w:rPr>
        <w:t xml:space="preserve"> М. Кашгарс</w:t>
      </w:r>
      <w:r>
        <w:rPr>
          <w:rFonts w:ascii="Times New Roman" w:hAnsi="Times New Roman"/>
          <w:color w:val="1D1B11"/>
          <w:sz w:val="28"/>
          <w:szCs w:val="28"/>
          <w:lang w:val="uk-UA"/>
        </w:rPr>
        <w:t>ь</w:t>
      </w:r>
      <w:r>
        <w:rPr>
          <w:rFonts w:ascii="Times New Roman" w:hAnsi="Times New Roman"/>
          <w:color w:val="1D1B11"/>
          <w:sz w:val="28"/>
          <w:szCs w:val="28"/>
        </w:rPr>
        <w:t>кого, В.В. Радлова, С.Е. Малова, Г.</w:t>
      </w:r>
      <w:r>
        <w:rPr>
          <w:rFonts w:ascii="Times New Roman" w:hAnsi="Times New Roman"/>
          <w:color w:val="1D1B11"/>
          <w:sz w:val="28"/>
          <w:szCs w:val="28"/>
          <w:lang w:val="uk-UA"/>
        </w:rPr>
        <w:t>І</w:t>
      </w:r>
      <w:r>
        <w:rPr>
          <w:rFonts w:ascii="Times New Roman" w:hAnsi="Times New Roman"/>
          <w:color w:val="1D1B11"/>
          <w:sz w:val="28"/>
          <w:szCs w:val="28"/>
        </w:rPr>
        <w:t>. Рамстедта, а так</w:t>
      </w:r>
      <w:r>
        <w:rPr>
          <w:rFonts w:ascii="Times New Roman" w:hAnsi="Times New Roman"/>
          <w:color w:val="1D1B11"/>
          <w:sz w:val="28"/>
          <w:szCs w:val="28"/>
          <w:lang w:val="uk-UA"/>
        </w:rPr>
        <w:t>о</w:t>
      </w:r>
      <w:r>
        <w:rPr>
          <w:rFonts w:ascii="Times New Roman" w:hAnsi="Times New Roman"/>
          <w:color w:val="1D1B11"/>
          <w:sz w:val="28"/>
          <w:szCs w:val="28"/>
        </w:rPr>
        <w:t xml:space="preserve">ж </w:t>
      </w:r>
      <w:r>
        <w:rPr>
          <w:rFonts w:ascii="Times New Roman" w:hAnsi="Times New Roman"/>
          <w:color w:val="1D1B11"/>
          <w:sz w:val="28"/>
          <w:szCs w:val="28"/>
          <w:lang w:val="uk-UA"/>
        </w:rPr>
        <w:t>о</w:t>
      </w:r>
      <w:r>
        <w:rPr>
          <w:rFonts w:ascii="Times New Roman" w:hAnsi="Times New Roman"/>
          <w:color w:val="1D1B11"/>
          <w:sz w:val="28"/>
          <w:szCs w:val="28"/>
        </w:rPr>
        <w:t>диниц</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які зустрічаються</w:t>
      </w:r>
      <w:r>
        <w:rPr>
          <w:rFonts w:ascii="Times New Roman" w:hAnsi="Times New Roman"/>
          <w:color w:val="1D1B11"/>
          <w:sz w:val="28"/>
          <w:szCs w:val="28"/>
        </w:rPr>
        <w:t xml:space="preserve"> в </w:t>
      </w:r>
      <w:r>
        <w:rPr>
          <w:rFonts w:ascii="Times New Roman" w:hAnsi="Times New Roman"/>
          <w:color w:val="1D1B11"/>
          <w:sz w:val="28"/>
          <w:szCs w:val="28"/>
          <w:lang w:val="uk-UA"/>
        </w:rPr>
        <w:t>і</w:t>
      </w:r>
      <w:r>
        <w:rPr>
          <w:rFonts w:ascii="Times New Roman" w:hAnsi="Times New Roman"/>
          <w:color w:val="1D1B11"/>
          <w:sz w:val="28"/>
          <w:szCs w:val="28"/>
        </w:rPr>
        <w:t>сторич</w:t>
      </w:r>
      <w:r>
        <w:rPr>
          <w:rFonts w:ascii="Times New Roman" w:hAnsi="Times New Roman"/>
          <w:color w:val="1D1B11"/>
          <w:sz w:val="28"/>
          <w:szCs w:val="28"/>
          <w:lang w:val="uk-UA"/>
        </w:rPr>
        <w:t>н</w:t>
      </w:r>
      <w:r>
        <w:rPr>
          <w:rFonts w:ascii="Times New Roman" w:hAnsi="Times New Roman"/>
          <w:color w:val="1D1B11"/>
          <w:sz w:val="28"/>
          <w:szCs w:val="28"/>
        </w:rPr>
        <w:t>их пам’ятках.</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b/>
          <w:color w:val="1D1B11"/>
          <w:sz w:val="28"/>
          <w:szCs w:val="28"/>
        </w:rPr>
        <w:t>Нау</w:t>
      </w:r>
      <w:r>
        <w:rPr>
          <w:rFonts w:ascii="Times New Roman" w:hAnsi="Times New Roman"/>
          <w:b/>
          <w:color w:val="1D1B11"/>
          <w:sz w:val="28"/>
          <w:szCs w:val="28"/>
          <w:lang w:val="uk-UA"/>
        </w:rPr>
        <w:t>кова</w:t>
      </w:r>
      <w:r>
        <w:rPr>
          <w:rFonts w:ascii="Times New Roman" w:hAnsi="Times New Roman"/>
          <w:b/>
          <w:color w:val="1D1B11"/>
          <w:sz w:val="28"/>
          <w:szCs w:val="28"/>
        </w:rPr>
        <w:t xml:space="preserve"> новизна </w:t>
      </w:r>
      <w:r>
        <w:rPr>
          <w:rFonts w:ascii="Times New Roman" w:hAnsi="Times New Roman"/>
          <w:color w:val="1D1B11"/>
          <w:sz w:val="28"/>
          <w:szCs w:val="28"/>
        </w:rPr>
        <w:t>дисертац</w:t>
      </w:r>
      <w:r>
        <w:rPr>
          <w:rFonts w:ascii="Times New Roman" w:hAnsi="Times New Roman"/>
          <w:color w:val="1D1B11"/>
          <w:sz w:val="28"/>
          <w:szCs w:val="28"/>
          <w:lang w:val="uk-UA"/>
        </w:rPr>
        <w:t>ійної</w:t>
      </w:r>
      <w:r>
        <w:rPr>
          <w:rFonts w:ascii="Times New Roman" w:hAnsi="Times New Roman"/>
          <w:color w:val="1D1B11"/>
          <w:sz w:val="28"/>
          <w:szCs w:val="28"/>
        </w:rPr>
        <w:t xml:space="preserve"> р</w:t>
      </w:r>
      <w:r>
        <w:rPr>
          <w:rFonts w:ascii="Times New Roman" w:hAnsi="Times New Roman"/>
          <w:color w:val="1D1B11"/>
          <w:sz w:val="28"/>
          <w:szCs w:val="28"/>
          <w:lang w:val="uk-UA"/>
        </w:rPr>
        <w:t>о</w:t>
      </w:r>
      <w:r>
        <w:rPr>
          <w:rFonts w:ascii="Times New Roman" w:hAnsi="Times New Roman"/>
          <w:color w:val="1D1B11"/>
          <w:sz w:val="28"/>
          <w:szCs w:val="28"/>
        </w:rPr>
        <w:t>бот</w:t>
      </w:r>
      <w:r>
        <w:rPr>
          <w:rFonts w:ascii="Times New Roman" w:hAnsi="Times New Roman"/>
          <w:color w:val="1D1B11"/>
          <w:sz w:val="28"/>
          <w:szCs w:val="28"/>
          <w:lang w:val="uk-UA"/>
        </w:rPr>
        <w:t>и</w:t>
      </w:r>
      <w:r>
        <w:rPr>
          <w:rFonts w:ascii="Times New Roman" w:hAnsi="Times New Roman"/>
          <w:color w:val="1D1B11"/>
          <w:sz w:val="28"/>
          <w:szCs w:val="28"/>
        </w:rPr>
        <w:t>. Впер</w:t>
      </w:r>
      <w:r>
        <w:rPr>
          <w:rFonts w:ascii="Times New Roman" w:hAnsi="Times New Roman"/>
          <w:color w:val="1D1B11"/>
          <w:sz w:val="28"/>
          <w:szCs w:val="28"/>
          <w:lang w:val="uk-UA"/>
        </w:rPr>
        <w:t>ш</w:t>
      </w:r>
      <w:r>
        <w:rPr>
          <w:rFonts w:ascii="Times New Roman" w:hAnsi="Times New Roman"/>
          <w:color w:val="1D1B11"/>
          <w:sz w:val="28"/>
          <w:szCs w:val="28"/>
        </w:rPr>
        <w:t xml:space="preserve">е </w:t>
      </w:r>
      <w:r>
        <w:rPr>
          <w:rFonts w:ascii="Times New Roman" w:hAnsi="Times New Roman"/>
          <w:color w:val="1D1B11"/>
          <w:sz w:val="28"/>
          <w:szCs w:val="28"/>
          <w:lang w:val="uk-UA"/>
        </w:rPr>
        <w:t>у</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ому</w:t>
      </w:r>
      <w:r>
        <w:rPr>
          <w:rFonts w:ascii="Times New Roman" w:hAnsi="Times New Roman"/>
          <w:color w:val="1D1B11"/>
          <w:sz w:val="28"/>
          <w:szCs w:val="28"/>
        </w:rPr>
        <w:t xml:space="preserve"> </w:t>
      </w:r>
      <w:r>
        <w:rPr>
          <w:rFonts w:ascii="Times New Roman" w:hAnsi="Times New Roman"/>
          <w:color w:val="1D1B11"/>
          <w:sz w:val="28"/>
          <w:szCs w:val="28"/>
          <w:lang w:val="uk-UA"/>
        </w:rPr>
        <w:t>мово</w:t>
      </w:r>
      <w:r>
        <w:rPr>
          <w:rFonts w:ascii="Times New Roman" w:hAnsi="Times New Roman"/>
          <w:color w:val="1D1B11"/>
          <w:sz w:val="28"/>
          <w:szCs w:val="28"/>
        </w:rPr>
        <w:t>зна</w:t>
      </w:r>
      <w:r>
        <w:rPr>
          <w:rFonts w:ascii="Times New Roman" w:hAnsi="Times New Roman"/>
          <w:color w:val="1D1B11"/>
          <w:sz w:val="28"/>
          <w:szCs w:val="28"/>
          <w:lang w:val="uk-UA"/>
        </w:rPr>
        <w:t>встві</w:t>
      </w:r>
      <w:r>
        <w:rPr>
          <w:rFonts w:ascii="Times New Roman" w:hAnsi="Times New Roman"/>
          <w:color w:val="1D1B11"/>
          <w:sz w:val="28"/>
          <w:szCs w:val="28"/>
        </w:rPr>
        <w:t xml:space="preserve"> провед</w:t>
      </w:r>
      <w:r>
        <w:rPr>
          <w:rFonts w:ascii="Times New Roman" w:hAnsi="Times New Roman"/>
          <w:color w:val="1D1B11"/>
          <w:sz w:val="28"/>
          <w:szCs w:val="28"/>
          <w:lang w:val="uk-UA"/>
        </w:rPr>
        <w:t>ено</w:t>
      </w:r>
      <w:r>
        <w:rPr>
          <w:rFonts w:ascii="Times New Roman" w:hAnsi="Times New Roman"/>
          <w:color w:val="1D1B11"/>
          <w:sz w:val="28"/>
          <w:szCs w:val="28"/>
        </w:rPr>
        <w:t xml:space="preserve"> анал</w:t>
      </w:r>
      <w:r>
        <w:rPr>
          <w:rFonts w:ascii="Times New Roman" w:hAnsi="Times New Roman"/>
          <w:color w:val="1D1B11"/>
          <w:sz w:val="28"/>
          <w:szCs w:val="28"/>
          <w:lang w:val="uk-UA"/>
        </w:rPr>
        <w:t>і</w:t>
      </w:r>
      <w:r>
        <w:rPr>
          <w:rFonts w:ascii="Times New Roman" w:hAnsi="Times New Roman"/>
          <w:color w:val="1D1B11"/>
          <w:sz w:val="28"/>
          <w:szCs w:val="28"/>
        </w:rPr>
        <w:t xml:space="preserve">з </w:t>
      </w:r>
      <w:r>
        <w:rPr>
          <w:rFonts w:ascii="Times New Roman" w:hAnsi="Times New Roman"/>
          <w:color w:val="1D1B11"/>
          <w:sz w:val="28"/>
          <w:szCs w:val="28"/>
          <w:lang w:val="uk-UA"/>
        </w:rPr>
        <w:t>прислівника</w:t>
      </w:r>
      <w:r>
        <w:rPr>
          <w:rFonts w:ascii="Times New Roman" w:hAnsi="Times New Roman"/>
          <w:color w:val="1D1B11"/>
          <w:sz w:val="28"/>
          <w:szCs w:val="28"/>
        </w:rPr>
        <w:t xml:space="preserve"> на слово</w:t>
      </w:r>
      <w:r>
        <w:rPr>
          <w:rFonts w:ascii="Times New Roman" w:hAnsi="Times New Roman"/>
          <w:color w:val="1D1B11"/>
          <w:sz w:val="28"/>
          <w:szCs w:val="28"/>
          <w:lang w:val="uk-UA"/>
        </w:rPr>
        <w:t>творчому</w:t>
      </w:r>
      <w:r>
        <w:rPr>
          <w:rFonts w:ascii="Times New Roman" w:hAnsi="Times New Roman"/>
          <w:color w:val="1D1B11"/>
          <w:sz w:val="28"/>
          <w:szCs w:val="28"/>
        </w:rPr>
        <w:t>, семантич</w:t>
      </w:r>
      <w:r>
        <w:rPr>
          <w:rFonts w:ascii="Times New Roman" w:hAnsi="Times New Roman"/>
          <w:color w:val="1D1B11"/>
          <w:sz w:val="28"/>
          <w:szCs w:val="28"/>
          <w:lang w:val="uk-UA"/>
        </w:rPr>
        <w:t>н</w:t>
      </w:r>
      <w:r>
        <w:rPr>
          <w:rFonts w:ascii="Times New Roman" w:hAnsi="Times New Roman"/>
          <w:color w:val="1D1B11"/>
          <w:sz w:val="28"/>
          <w:szCs w:val="28"/>
        </w:rPr>
        <w:t>ом</w:t>
      </w:r>
      <w:r>
        <w:rPr>
          <w:rFonts w:ascii="Times New Roman" w:hAnsi="Times New Roman"/>
          <w:color w:val="1D1B11"/>
          <w:sz w:val="28"/>
          <w:szCs w:val="28"/>
          <w:lang w:val="uk-UA"/>
        </w:rPr>
        <w:t>у</w:t>
      </w:r>
      <w:r>
        <w:rPr>
          <w:rFonts w:ascii="Times New Roman" w:hAnsi="Times New Roman"/>
          <w:color w:val="1D1B11"/>
          <w:sz w:val="28"/>
          <w:szCs w:val="28"/>
        </w:rPr>
        <w:t>, морфолог</w:t>
      </w:r>
      <w:r>
        <w:rPr>
          <w:rFonts w:ascii="Times New Roman" w:hAnsi="Times New Roman"/>
          <w:color w:val="1D1B11"/>
          <w:sz w:val="28"/>
          <w:szCs w:val="28"/>
          <w:lang w:val="uk-UA"/>
        </w:rPr>
        <w:t>і</w:t>
      </w:r>
      <w:r>
        <w:rPr>
          <w:rFonts w:ascii="Times New Roman" w:hAnsi="Times New Roman"/>
          <w:color w:val="1D1B11"/>
          <w:sz w:val="28"/>
          <w:szCs w:val="28"/>
        </w:rPr>
        <w:t>ч</w:t>
      </w:r>
      <w:r>
        <w:rPr>
          <w:rFonts w:ascii="Times New Roman" w:hAnsi="Times New Roman"/>
          <w:color w:val="1D1B11"/>
          <w:sz w:val="28"/>
          <w:szCs w:val="28"/>
          <w:lang w:val="uk-UA"/>
        </w:rPr>
        <w:t>н</w:t>
      </w:r>
      <w:r>
        <w:rPr>
          <w:rFonts w:ascii="Times New Roman" w:hAnsi="Times New Roman"/>
          <w:color w:val="1D1B11"/>
          <w:sz w:val="28"/>
          <w:szCs w:val="28"/>
        </w:rPr>
        <w:t>ом</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та</w:t>
      </w:r>
      <w:r>
        <w:rPr>
          <w:rFonts w:ascii="Times New Roman" w:hAnsi="Times New Roman"/>
          <w:color w:val="1D1B11"/>
          <w:sz w:val="28"/>
          <w:szCs w:val="28"/>
        </w:rPr>
        <w:t xml:space="preserve"> синтаксич</w:t>
      </w:r>
      <w:r>
        <w:rPr>
          <w:rFonts w:ascii="Times New Roman" w:hAnsi="Times New Roman"/>
          <w:color w:val="1D1B11"/>
          <w:sz w:val="28"/>
          <w:szCs w:val="28"/>
          <w:lang w:val="uk-UA"/>
        </w:rPr>
        <w:t>ному</w:t>
      </w:r>
      <w:r>
        <w:rPr>
          <w:rFonts w:ascii="Times New Roman" w:hAnsi="Times New Roman"/>
          <w:color w:val="1D1B11"/>
          <w:sz w:val="28"/>
          <w:szCs w:val="28"/>
        </w:rPr>
        <w:t xml:space="preserve"> р</w:t>
      </w:r>
      <w:r>
        <w:rPr>
          <w:rFonts w:ascii="Times New Roman" w:hAnsi="Times New Roman"/>
          <w:color w:val="1D1B11"/>
          <w:sz w:val="28"/>
          <w:szCs w:val="28"/>
          <w:lang w:val="uk-UA"/>
        </w:rPr>
        <w:t>і</w:t>
      </w:r>
      <w:r>
        <w:rPr>
          <w:rFonts w:ascii="Times New Roman" w:hAnsi="Times New Roman"/>
          <w:color w:val="1D1B11"/>
          <w:sz w:val="28"/>
          <w:szCs w:val="28"/>
        </w:rPr>
        <w:t xml:space="preserve">внях, </w:t>
      </w:r>
      <w:r>
        <w:rPr>
          <w:rFonts w:ascii="Times New Roman" w:hAnsi="Times New Roman"/>
          <w:color w:val="1D1B11"/>
          <w:sz w:val="28"/>
          <w:szCs w:val="28"/>
          <w:lang w:val="uk-UA"/>
        </w:rPr>
        <w:t>тобто</w:t>
      </w:r>
      <w:r>
        <w:rPr>
          <w:rFonts w:ascii="Times New Roman" w:hAnsi="Times New Roman"/>
          <w:color w:val="1D1B11"/>
          <w:sz w:val="28"/>
          <w:szCs w:val="28"/>
        </w:rPr>
        <w:t xml:space="preserve"> </w:t>
      </w:r>
      <w:r>
        <w:rPr>
          <w:rFonts w:ascii="Times New Roman" w:hAnsi="Times New Roman"/>
          <w:color w:val="1D1B11"/>
          <w:sz w:val="28"/>
          <w:szCs w:val="28"/>
          <w:lang w:val="uk-UA"/>
        </w:rPr>
        <w:t>впроваджено</w:t>
      </w:r>
      <w:r>
        <w:rPr>
          <w:rFonts w:ascii="Times New Roman" w:hAnsi="Times New Roman"/>
          <w:color w:val="1D1B11"/>
          <w:sz w:val="28"/>
          <w:szCs w:val="28"/>
        </w:rPr>
        <w:t xml:space="preserve"> комплексн</w:t>
      </w:r>
      <w:r>
        <w:rPr>
          <w:rFonts w:ascii="Times New Roman" w:hAnsi="Times New Roman"/>
          <w:color w:val="1D1B11"/>
          <w:sz w:val="28"/>
          <w:szCs w:val="28"/>
          <w:lang w:val="uk-UA"/>
        </w:rPr>
        <w:t>и</w:t>
      </w:r>
      <w:r>
        <w:rPr>
          <w:rFonts w:ascii="Times New Roman" w:hAnsi="Times New Roman"/>
          <w:color w:val="1D1B11"/>
          <w:sz w:val="28"/>
          <w:szCs w:val="28"/>
        </w:rPr>
        <w:t>й п</w:t>
      </w:r>
      <w:r>
        <w:rPr>
          <w:rFonts w:ascii="Times New Roman" w:hAnsi="Times New Roman"/>
          <w:color w:val="1D1B11"/>
          <w:sz w:val="28"/>
          <w:szCs w:val="28"/>
          <w:lang w:val="uk-UA"/>
        </w:rPr>
        <w:t>і</w:t>
      </w:r>
      <w:r>
        <w:rPr>
          <w:rFonts w:ascii="Times New Roman" w:hAnsi="Times New Roman"/>
          <w:color w:val="1D1B11"/>
          <w:sz w:val="28"/>
          <w:szCs w:val="28"/>
        </w:rPr>
        <w:t>дх</w:t>
      </w:r>
      <w:r>
        <w:rPr>
          <w:rFonts w:ascii="Times New Roman" w:hAnsi="Times New Roman"/>
          <w:color w:val="1D1B11"/>
          <w:sz w:val="28"/>
          <w:szCs w:val="28"/>
          <w:lang w:val="uk-UA"/>
        </w:rPr>
        <w:t>і</w:t>
      </w:r>
      <w:r>
        <w:rPr>
          <w:rFonts w:ascii="Times New Roman" w:hAnsi="Times New Roman"/>
          <w:color w:val="1D1B11"/>
          <w:sz w:val="28"/>
          <w:szCs w:val="28"/>
        </w:rPr>
        <w:t xml:space="preserve">д </w:t>
      </w:r>
      <w:r>
        <w:rPr>
          <w:rFonts w:ascii="Times New Roman" w:hAnsi="Times New Roman"/>
          <w:color w:val="1D1B11"/>
          <w:sz w:val="28"/>
          <w:szCs w:val="28"/>
          <w:lang w:val="uk-UA"/>
        </w:rPr>
        <w:t>до</w:t>
      </w:r>
      <w:r>
        <w:rPr>
          <w:rFonts w:ascii="Times New Roman" w:hAnsi="Times New Roman"/>
          <w:color w:val="1D1B11"/>
          <w:sz w:val="28"/>
          <w:szCs w:val="28"/>
        </w:rPr>
        <w:t xml:space="preserve"> </w:t>
      </w:r>
      <w:r>
        <w:rPr>
          <w:rFonts w:ascii="Times New Roman" w:hAnsi="Times New Roman"/>
          <w:color w:val="1D1B11"/>
          <w:sz w:val="28"/>
          <w:szCs w:val="28"/>
          <w:lang w:val="uk-UA"/>
        </w:rPr>
        <w:t>вивчення</w:t>
      </w:r>
      <w:r>
        <w:rPr>
          <w:rFonts w:ascii="Times New Roman" w:hAnsi="Times New Roman"/>
          <w:color w:val="1D1B11"/>
          <w:sz w:val="28"/>
          <w:szCs w:val="28"/>
        </w:rPr>
        <w:t xml:space="preserve"> </w:t>
      </w:r>
      <w:r>
        <w:rPr>
          <w:rFonts w:ascii="Times New Roman" w:hAnsi="Times New Roman"/>
          <w:color w:val="1D1B11"/>
          <w:sz w:val="28"/>
          <w:szCs w:val="28"/>
          <w:lang w:val="uk-UA"/>
        </w:rPr>
        <w:t>цієї</w:t>
      </w:r>
      <w:r>
        <w:rPr>
          <w:rFonts w:ascii="Times New Roman" w:hAnsi="Times New Roman"/>
          <w:color w:val="1D1B11"/>
          <w:sz w:val="28"/>
          <w:szCs w:val="28"/>
        </w:rPr>
        <w:t xml:space="preserve"> части</w:t>
      </w:r>
      <w:r>
        <w:rPr>
          <w:rFonts w:ascii="Times New Roman" w:hAnsi="Times New Roman"/>
          <w:color w:val="1D1B11"/>
          <w:sz w:val="28"/>
          <w:szCs w:val="28"/>
          <w:lang w:val="uk-UA"/>
        </w:rPr>
        <w:t>ни</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р</w:t>
      </w:r>
      <w:r>
        <w:rPr>
          <w:rFonts w:ascii="Times New Roman" w:hAnsi="Times New Roman"/>
          <w:color w:val="1D1B11"/>
          <w:sz w:val="28"/>
          <w:szCs w:val="28"/>
          <w:lang w:val="uk-UA"/>
        </w:rPr>
        <w:t>о</w:t>
      </w:r>
      <w:r>
        <w:rPr>
          <w:rFonts w:ascii="Times New Roman" w:hAnsi="Times New Roman"/>
          <w:color w:val="1D1B11"/>
          <w:sz w:val="28"/>
          <w:szCs w:val="28"/>
        </w:rPr>
        <w:t>бот</w:t>
      </w:r>
      <w:r>
        <w:rPr>
          <w:rFonts w:ascii="Times New Roman" w:hAnsi="Times New Roman"/>
          <w:color w:val="1D1B11"/>
          <w:sz w:val="28"/>
          <w:szCs w:val="28"/>
          <w:lang w:val="uk-UA"/>
        </w:rPr>
        <w:t>і</w:t>
      </w:r>
      <w:r>
        <w:rPr>
          <w:rFonts w:ascii="Times New Roman" w:hAnsi="Times New Roman"/>
          <w:color w:val="1D1B11"/>
          <w:sz w:val="28"/>
          <w:szCs w:val="28"/>
        </w:rPr>
        <w:t xml:space="preserve"> опис</w:t>
      </w:r>
      <w:r>
        <w:rPr>
          <w:rFonts w:ascii="Times New Roman" w:hAnsi="Times New Roman"/>
          <w:color w:val="1D1B11"/>
          <w:sz w:val="28"/>
          <w:szCs w:val="28"/>
          <w:lang w:val="uk-UA"/>
        </w:rPr>
        <w:t>ують</w:t>
      </w:r>
      <w:r>
        <w:rPr>
          <w:rFonts w:ascii="Times New Roman" w:hAnsi="Times New Roman"/>
          <w:color w:val="1D1B11"/>
          <w:sz w:val="28"/>
          <w:szCs w:val="28"/>
        </w:rPr>
        <w:t>ся морфолог</w:t>
      </w:r>
      <w:r>
        <w:rPr>
          <w:rFonts w:ascii="Times New Roman" w:hAnsi="Times New Roman"/>
          <w:color w:val="1D1B11"/>
          <w:sz w:val="28"/>
          <w:szCs w:val="28"/>
          <w:lang w:val="uk-UA"/>
        </w:rPr>
        <w:t>і</w:t>
      </w:r>
      <w:r>
        <w:rPr>
          <w:rFonts w:ascii="Times New Roman" w:hAnsi="Times New Roman"/>
          <w:color w:val="1D1B11"/>
          <w:sz w:val="28"/>
          <w:szCs w:val="28"/>
        </w:rPr>
        <w:t>ч</w:t>
      </w:r>
      <w:r>
        <w:rPr>
          <w:rFonts w:ascii="Times New Roman" w:hAnsi="Times New Roman"/>
          <w:color w:val="1D1B11"/>
          <w:sz w:val="28"/>
          <w:szCs w:val="28"/>
          <w:lang w:val="uk-UA"/>
        </w:rPr>
        <w:t>ні</w:t>
      </w:r>
      <w:r>
        <w:rPr>
          <w:rFonts w:ascii="Times New Roman" w:hAnsi="Times New Roman"/>
          <w:color w:val="1D1B11"/>
          <w:sz w:val="28"/>
          <w:szCs w:val="28"/>
        </w:rPr>
        <w:t xml:space="preserve"> категор</w:t>
      </w:r>
      <w:r>
        <w:rPr>
          <w:rFonts w:ascii="Times New Roman" w:hAnsi="Times New Roman"/>
          <w:color w:val="1D1B11"/>
          <w:sz w:val="28"/>
          <w:szCs w:val="28"/>
          <w:lang w:val="uk-UA"/>
        </w:rPr>
        <w:t>ії</w:t>
      </w:r>
      <w:r>
        <w:rPr>
          <w:rFonts w:ascii="Times New Roman" w:hAnsi="Times New Roman"/>
          <w:color w:val="1D1B11"/>
          <w:sz w:val="28"/>
          <w:szCs w:val="28"/>
        </w:rPr>
        <w:t xml:space="preserve">, </w:t>
      </w:r>
      <w:r>
        <w:rPr>
          <w:rFonts w:ascii="Times New Roman" w:hAnsi="Times New Roman"/>
          <w:color w:val="1D1B11"/>
          <w:sz w:val="28"/>
          <w:szCs w:val="28"/>
          <w:lang w:val="uk-UA"/>
        </w:rPr>
        <w:t>що відрізняють</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від</w:t>
      </w:r>
      <w:r>
        <w:rPr>
          <w:rFonts w:ascii="Times New Roman" w:hAnsi="Times New Roman"/>
          <w:color w:val="1D1B11"/>
          <w:sz w:val="28"/>
          <w:szCs w:val="28"/>
        </w:rPr>
        <w:t xml:space="preserve"> </w:t>
      </w:r>
      <w:r>
        <w:rPr>
          <w:rFonts w:ascii="Times New Roman" w:hAnsi="Times New Roman"/>
          <w:color w:val="1D1B11"/>
          <w:sz w:val="28"/>
          <w:szCs w:val="28"/>
          <w:lang w:val="uk-UA"/>
        </w:rPr>
        <w:t>інш</w:t>
      </w:r>
      <w:r>
        <w:rPr>
          <w:rFonts w:ascii="Times New Roman" w:hAnsi="Times New Roman"/>
          <w:color w:val="1D1B11"/>
          <w:sz w:val="28"/>
          <w:szCs w:val="28"/>
        </w:rPr>
        <w:t>их част</w:t>
      </w:r>
      <w:r>
        <w:rPr>
          <w:rFonts w:ascii="Times New Roman" w:hAnsi="Times New Roman"/>
          <w:color w:val="1D1B11"/>
          <w:sz w:val="28"/>
          <w:szCs w:val="28"/>
          <w:lang w:val="uk-UA"/>
        </w:rPr>
        <w:t>ин</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 обґрунтову</w:t>
      </w:r>
      <w:r>
        <w:rPr>
          <w:rFonts w:ascii="Times New Roman" w:hAnsi="Times New Roman"/>
          <w:color w:val="1D1B11"/>
          <w:sz w:val="28"/>
          <w:szCs w:val="28"/>
          <w:lang w:val="uk-UA"/>
        </w:rPr>
        <w:t>ються</w:t>
      </w:r>
      <w:r>
        <w:rPr>
          <w:rFonts w:ascii="Times New Roman" w:hAnsi="Times New Roman"/>
          <w:color w:val="1D1B11"/>
          <w:sz w:val="28"/>
          <w:szCs w:val="28"/>
        </w:rPr>
        <w:t xml:space="preserve"> критер</w:t>
      </w:r>
      <w:r>
        <w:rPr>
          <w:rFonts w:ascii="Times New Roman" w:hAnsi="Times New Roman"/>
          <w:color w:val="1D1B11"/>
          <w:sz w:val="28"/>
          <w:szCs w:val="28"/>
          <w:lang w:val="uk-UA"/>
        </w:rPr>
        <w:t>ії</w:t>
      </w:r>
      <w:r>
        <w:rPr>
          <w:rFonts w:ascii="Times New Roman" w:hAnsi="Times New Roman"/>
          <w:color w:val="1D1B11"/>
          <w:sz w:val="28"/>
          <w:szCs w:val="28"/>
        </w:rPr>
        <w:t xml:space="preserve"> класиф</w:t>
      </w:r>
      <w:r>
        <w:rPr>
          <w:rFonts w:ascii="Times New Roman" w:hAnsi="Times New Roman"/>
          <w:color w:val="1D1B11"/>
          <w:sz w:val="28"/>
          <w:szCs w:val="28"/>
          <w:lang w:val="uk-UA"/>
        </w:rPr>
        <w:t>і</w:t>
      </w:r>
      <w:r>
        <w:rPr>
          <w:rFonts w:ascii="Times New Roman" w:hAnsi="Times New Roman"/>
          <w:color w:val="1D1B11"/>
          <w:sz w:val="28"/>
          <w:szCs w:val="28"/>
        </w:rPr>
        <w:t>кац</w:t>
      </w:r>
      <w:r>
        <w:rPr>
          <w:rFonts w:ascii="Times New Roman" w:hAnsi="Times New Roman"/>
          <w:color w:val="1D1B11"/>
          <w:sz w:val="28"/>
          <w:szCs w:val="28"/>
          <w:lang w:val="uk-UA"/>
        </w:rPr>
        <w:t>ії</w:t>
      </w:r>
      <w:r>
        <w:rPr>
          <w:rFonts w:ascii="Times New Roman" w:hAnsi="Times New Roman"/>
          <w:color w:val="1D1B11"/>
          <w:sz w:val="28"/>
          <w:szCs w:val="28"/>
        </w:rPr>
        <w:t xml:space="preserve"> адверб</w:t>
      </w:r>
      <w:r>
        <w:rPr>
          <w:rFonts w:ascii="Times New Roman" w:hAnsi="Times New Roman"/>
          <w:color w:val="1D1B11"/>
          <w:sz w:val="28"/>
          <w:szCs w:val="28"/>
          <w:lang w:val="uk-UA"/>
        </w:rPr>
        <w:t>і</w:t>
      </w:r>
      <w:r>
        <w:rPr>
          <w:rFonts w:ascii="Times New Roman" w:hAnsi="Times New Roman"/>
          <w:color w:val="1D1B11"/>
          <w:sz w:val="28"/>
          <w:szCs w:val="28"/>
        </w:rPr>
        <w:t xml:space="preserve">в. </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b/>
          <w:color w:val="1D1B11"/>
          <w:sz w:val="28"/>
          <w:szCs w:val="28"/>
        </w:rPr>
        <w:t>Теоретич</w:t>
      </w:r>
      <w:r>
        <w:rPr>
          <w:rFonts w:ascii="Times New Roman" w:hAnsi="Times New Roman"/>
          <w:b/>
          <w:color w:val="1D1B11"/>
          <w:sz w:val="28"/>
          <w:szCs w:val="28"/>
          <w:lang w:val="uk-UA"/>
        </w:rPr>
        <w:t>не</w:t>
      </w:r>
      <w:r>
        <w:rPr>
          <w:rFonts w:ascii="Times New Roman" w:hAnsi="Times New Roman"/>
          <w:b/>
          <w:color w:val="1D1B11"/>
          <w:sz w:val="28"/>
          <w:szCs w:val="28"/>
        </w:rPr>
        <w:t xml:space="preserve"> знач</w:t>
      </w:r>
      <w:r>
        <w:rPr>
          <w:rFonts w:ascii="Times New Roman" w:hAnsi="Times New Roman"/>
          <w:b/>
          <w:color w:val="1D1B11"/>
          <w:sz w:val="28"/>
          <w:szCs w:val="28"/>
          <w:lang w:val="uk-UA"/>
        </w:rPr>
        <w:t>ення</w:t>
      </w:r>
      <w:r>
        <w:rPr>
          <w:rFonts w:ascii="Times New Roman" w:hAnsi="Times New Roman"/>
          <w:b/>
          <w:color w:val="1D1B11"/>
          <w:sz w:val="28"/>
          <w:szCs w:val="28"/>
        </w:rPr>
        <w:t xml:space="preserve">. </w:t>
      </w:r>
      <w:r>
        <w:rPr>
          <w:rFonts w:ascii="Times New Roman" w:hAnsi="Times New Roman"/>
          <w:color w:val="1D1B11"/>
          <w:sz w:val="28"/>
          <w:szCs w:val="28"/>
        </w:rPr>
        <w:t>Р</w:t>
      </w:r>
      <w:r>
        <w:rPr>
          <w:rFonts w:ascii="Times New Roman" w:hAnsi="Times New Roman"/>
          <w:color w:val="1D1B11"/>
          <w:sz w:val="28"/>
          <w:szCs w:val="28"/>
          <w:lang w:val="uk-UA"/>
        </w:rPr>
        <w:t>о</w:t>
      </w:r>
      <w:r>
        <w:rPr>
          <w:rFonts w:ascii="Times New Roman" w:hAnsi="Times New Roman"/>
          <w:color w:val="1D1B11"/>
          <w:sz w:val="28"/>
          <w:szCs w:val="28"/>
        </w:rPr>
        <w:t xml:space="preserve">бота </w:t>
      </w:r>
      <w:r>
        <w:rPr>
          <w:rFonts w:ascii="Times New Roman" w:hAnsi="Times New Roman"/>
          <w:color w:val="1D1B11"/>
          <w:sz w:val="28"/>
          <w:szCs w:val="28"/>
          <w:lang w:val="uk-UA"/>
        </w:rPr>
        <w:t>роб</w:t>
      </w:r>
      <w:r>
        <w:rPr>
          <w:rFonts w:ascii="Times New Roman" w:hAnsi="Times New Roman"/>
          <w:color w:val="1D1B11"/>
          <w:sz w:val="28"/>
          <w:szCs w:val="28"/>
        </w:rPr>
        <w:t>ит</w:t>
      </w:r>
      <w:r>
        <w:rPr>
          <w:rFonts w:ascii="Times New Roman" w:hAnsi="Times New Roman"/>
          <w:color w:val="1D1B11"/>
          <w:sz w:val="28"/>
          <w:szCs w:val="28"/>
          <w:lang w:val="uk-UA"/>
        </w:rPr>
        <w:t>ь</w:t>
      </w:r>
      <w:r>
        <w:rPr>
          <w:rFonts w:ascii="Times New Roman" w:hAnsi="Times New Roman"/>
          <w:color w:val="1D1B11"/>
          <w:sz w:val="28"/>
          <w:szCs w:val="28"/>
        </w:rPr>
        <w:t xml:space="preserve"> в</w:t>
      </w:r>
      <w:r>
        <w:rPr>
          <w:rFonts w:ascii="Times New Roman" w:hAnsi="Times New Roman"/>
          <w:color w:val="1D1B11"/>
          <w:sz w:val="28"/>
          <w:szCs w:val="28"/>
          <w:lang w:val="uk-UA"/>
        </w:rPr>
        <w:t>несок</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р</w:t>
      </w:r>
      <w:r>
        <w:rPr>
          <w:rFonts w:ascii="Times New Roman" w:hAnsi="Times New Roman"/>
          <w:color w:val="1D1B11"/>
          <w:sz w:val="28"/>
          <w:szCs w:val="28"/>
          <w:lang w:val="uk-UA"/>
        </w:rPr>
        <w:t>о</w:t>
      </w:r>
      <w:r>
        <w:rPr>
          <w:rFonts w:ascii="Times New Roman" w:hAnsi="Times New Roman"/>
          <w:color w:val="1D1B11"/>
          <w:sz w:val="28"/>
          <w:szCs w:val="28"/>
        </w:rPr>
        <w:t>звит</w:t>
      </w:r>
      <w:r>
        <w:rPr>
          <w:rFonts w:ascii="Times New Roman" w:hAnsi="Times New Roman"/>
          <w:color w:val="1D1B11"/>
          <w:sz w:val="28"/>
          <w:szCs w:val="28"/>
          <w:lang w:val="uk-UA"/>
        </w:rPr>
        <w:t>ок</w:t>
      </w:r>
      <w:r>
        <w:rPr>
          <w:rFonts w:ascii="Times New Roman" w:hAnsi="Times New Roman"/>
          <w:color w:val="1D1B11"/>
          <w:sz w:val="28"/>
          <w:szCs w:val="28"/>
        </w:rPr>
        <w:t xml:space="preserve"> теор</w:t>
      </w:r>
      <w:r>
        <w:rPr>
          <w:rFonts w:ascii="Times New Roman" w:hAnsi="Times New Roman"/>
          <w:color w:val="1D1B11"/>
          <w:sz w:val="28"/>
          <w:szCs w:val="28"/>
          <w:lang w:val="uk-UA"/>
        </w:rPr>
        <w:t>ії</w:t>
      </w:r>
      <w:r>
        <w:rPr>
          <w:rFonts w:ascii="Times New Roman" w:hAnsi="Times New Roman"/>
          <w:color w:val="1D1B11"/>
          <w:sz w:val="28"/>
          <w:szCs w:val="28"/>
        </w:rPr>
        <w:t xml:space="preserve"> част</w:t>
      </w:r>
      <w:r>
        <w:rPr>
          <w:rFonts w:ascii="Times New Roman" w:hAnsi="Times New Roman"/>
          <w:color w:val="1D1B11"/>
          <w:sz w:val="28"/>
          <w:szCs w:val="28"/>
          <w:lang w:val="uk-UA"/>
        </w:rPr>
        <w:t>ин</w:t>
      </w:r>
      <w:r>
        <w:rPr>
          <w:rFonts w:ascii="Times New Roman" w:hAnsi="Times New Roman"/>
          <w:color w:val="1D1B11"/>
          <w:sz w:val="28"/>
          <w:szCs w:val="28"/>
        </w:rPr>
        <w:t xml:space="preserve"> </w:t>
      </w:r>
      <w:r>
        <w:rPr>
          <w:rFonts w:ascii="Times New Roman" w:hAnsi="Times New Roman"/>
          <w:color w:val="1D1B11"/>
          <w:sz w:val="28"/>
          <w:szCs w:val="28"/>
          <w:lang w:val="uk-UA"/>
        </w:rPr>
        <w:t>мов</w:t>
      </w:r>
      <w:r>
        <w:rPr>
          <w:rFonts w:ascii="Times New Roman" w:hAnsi="Times New Roman"/>
          <w:color w:val="1D1B11"/>
          <w:sz w:val="28"/>
          <w:szCs w:val="28"/>
        </w:rPr>
        <w:t xml:space="preserve">и </w:t>
      </w:r>
      <w:r>
        <w:rPr>
          <w:rFonts w:ascii="Times New Roman" w:hAnsi="Times New Roman"/>
          <w:color w:val="1D1B11"/>
          <w:sz w:val="28"/>
          <w:szCs w:val="28"/>
          <w:lang w:val="uk-UA"/>
        </w:rPr>
        <w:t>у</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ій</w:t>
      </w:r>
      <w:r>
        <w:rPr>
          <w:rFonts w:ascii="Times New Roman" w:hAnsi="Times New Roman"/>
          <w:color w:val="1D1B11"/>
          <w:sz w:val="28"/>
          <w:szCs w:val="28"/>
        </w:rPr>
        <w:t xml:space="preserve"> </w:t>
      </w:r>
      <w:r>
        <w:rPr>
          <w:rFonts w:ascii="Times New Roman" w:hAnsi="Times New Roman"/>
          <w:color w:val="1D1B11"/>
          <w:sz w:val="28"/>
          <w:szCs w:val="28"/>
          <w:lang w:val="uk-UA"/>
        </w:rPr>
        <w:t>та</w:t>
      </w:r>
      <w:r>
        <w:rPr>
          <w:rFonts w:ascii="Times New Roman" w:hAnsi="Times New Roman"/>
          <w:color w:val="1D1B11"/>
          <w:sz w:val="28"/>
          <w:szCs w:val="28"/>
        </w:rPr>
        <w:t xml:space="preserve"> </w:t>
      </w:r>
      <w:r>
        <w:rPr>
          <w:rFonts w:ascii="Times New Roman" w:hAnsi="Times New Roman"/>
          <w:color w:val="1D1B11"/>
          <w:sz w:val="28"/>
          <w:szCs w:val="28"/>
          <w:lang w:val="uk-UA"/>
        </w:rPr>
        <w:t>інш</w:t>
      </w:r>
      <w:r>
        <w:rPr>
          <w:rFonts w:ascii="Times New Roman" w:hAnsi="Times New Roman"/>
          <w:color w:val="1D1B11"/>
          <w:sz w:val="28"/>
          <w:szCs w:val="28"/>
        </w:rPr>
        <w:t xml:space="preserve">их </w:t>
      </w:r>
      <w:r>
        <w:rPr>
          <w:rFonts w:ascii="Times New Roman" w:hAnsi="Times New Roman"/>
          <w:color w:val="1D1B11"/>
          <w:sz w:val="28"/>
          <w:szCs w:val="28"/>
          <w:lang w:val="uk-UA"/>
        </w:rPr>
        <w:t>спо</w:t>
      </w:r>
      <w:r>
        <w:rPr>
          <w:rFonts w:ascii="Times New Roman" w:hAnsi="Times New Roman"/>
          <w:color w:val="1D1B11"/>
          <w:sz w:val="28"/>
          <w:szCs w:val="28"/>
        </w:rPr>
        <w:t>р</w:t>
      </w:r>
      <w:r>
        <w:rPr>
          <w:rFonts w:ascii="Times New Roman" w:hAnsi="Times New Roman"/>
          <w:color w:val="1D1B11"/>
          <w:sz w:val="28"/>
          <w:szCs w:val="28"/>
          <w:lang w:val="uk-UA"/>
        </w:rPr>
        <w:t>і</w:t>
      </w:r>
      <w:r>
        <w:rPr>
          <w:rFonts w:ascii="Times New Roman" w:hAnsi="Times New Roman"/>
          <w:color w:val="1D1B11"/>
          <w:sz w:val="28"/>
          <w:szCs w:val="28"/>
        </w:rPr>
        <w:t>д</w:t>
      </w:r>
      <w:r>
        <w:rPr>
          <w:rFonts w:ascii="Times New Roman" w:hAnsi="Times New Roman"/>
          <w:color w:val="1D1B11"/>
          <w:sz w:val="28"/>
          <w:szCs w:val="28"/>
          <w:lang w:val="uk-UA"/>
        </w:rPr>
        <w:t>н</w:t>
      </w:r>
      <w:r>
        <w:rPr>
          <w:rFonts w:ascii="Times New Roman" w:hAnsi="Times New Roman"/>
          <w:color w:val="1D1B11"/>
          <w:sz w:val="28"/>
          <w:szCs w:val="28"/>
        </w:rPr>
        <w:t>ен</w:t>
      </w:r>
      <w:r>
        <w:rPr>
          <w:rFonts w:ascii="Times New Roman" w:hAnsi="Times New Roman"/>
          <w:color w:val="1D1B11"/>
          <w:sz w:val="28"/>
          <w:szCs w:val="28"/>
          <w:lang w:val="uk-UA"/>
        </w:rPr>
        <w:t>и</w:t>
      </w:r>
      <w:r>
        <w:rPr>
          <w:rFonts w:ascii="Times New Roman" w:hAnsi="Times New Roman"/>
          <w:color w:val="1D1B11"/>
          <w:sz w:val="28"/>
          <w:szCs w:val="28"/>
        </w:rPr>
        <w:t>х тюркс</w:t>
      </w:r>
      <w:r>
        <w:rPr>
          <w:rFonts w:ascii="Times New Roman" w:hAnsi="Times New Roman"/>
          <w:color w:val="1D1B11"/>
          <w:sz w:val="28"/>
          <w:szCs w:val="28"/>
          <w:lang w:val="uk-UA"/>
        </w:rPr>
        <w:t>ь</w:t>
      </w:r>
      <w:r>
        <w:rPr>
          <w:rFonts w:ascii="Times New Roman" w:hAnsi="Times New Roman"/>
          <w:color w:val="1D1B11"/>
          <w:sz w:val="28"/>
          <w:szCs w:val="28"/>
        </w:rPr>
        <w:t xml:space="preserve">ких </w:t>
      </w:r>
      <w:r>
        <w:rPr>
          <w:rFonts w:ascii="Times New Roman" w:hAnsi="Times New Roman"/>
          <w:color w:val="1D1B11"/>
          <w:sz w:val="28"/>
          <w:szCs w:val="28"/>
          <w:lang w:val="uk-UA"/>
        </w:rPr>
        <w:t>мов</w:t>
      </w:r>
      <w:r>
        <w:rPr>
          <w:rFonts w:ascii="Times New Roman" w:hAnsi="Times New Roman"/>
          <w:color w:val="1D1B11"/>
          <w:sz w:val="28"/>
          <w:szCs w:val="28"/>
        </w:rPr>
        <w:t>ах.</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lang w:val="uk-UA"/>
        </w:rPr>
        <w:t>У</w:t>
      </w:r>
      <w:r>
        <w:rPr>
          <w:rFonts w:ascii="Times New Roman" w:hAnsi="Times New Roman"/>
          <w:color w:val="1D1B11"/>
          <w:sz w:val="28"/>
          <w:szCs w:val="28"/>
        </w:rPr>
        <w:t xml:space="preserve"> дисертац</w:t>
      </w:r>
      <w:r>
        <w:rPr>
          <w:rFonts w:ascii="Times New Roman" w:hAnsi="Times New Roman"/>
          <w:color w:val="1D1B11"/>
          <w:sz w:val="28"/>
          <w:szCs w:val="28"/>
          <w:lang w:val="uk-UA"/>
        </w:rPr>
        <w:t>ій</w:t>
      </w:r>
      <w:r>
        <w:rPr>
          <w:rFonts w:ascii="Times New Roman" w:hAnsi="Times New Roman"/>
          <w:color w:val="1D1B11"/>
          <w:sz w:val="28"/>
          <w:szCs w:val="28"/>
        </w:rPr>
        <w:t>ном</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дослідженні</w:t>
      </w:r>
      <w:r>
        <w:rPr>
          <w:rFonts w:ascii="Times New Roman" w:hAnsi="Times New Roman"/>
          <w:color w:val="1D1B11"/>
          <w:sz w:val="28"/>
          <w:szCs w:val="28"/>
        </w:rPr>
        <w:t xml:space="preserve"> </w:t>
      </w:r>
      <w:r>
        <w:rPr>
          <w:rFonts w:ascii="Times New Roman" w:hAnsi="Times New Roman"/>
          <w:color w:val="1D1B11"/>
          <w:sz w:val="28"/>
          <w:szCs w:val="28"/>
          <w:lang w:val="uk-UA"/>
        </w:rPr>
        <w:t>розглядають</w:t>
      </w:r>
      <w:r>
        <w:rPr>
          <w:rFonts w:ascii="Times New Roman" w:hAnsi="Times New Roman"/>
          <w:color w:val="1D1B11"/>
          <w:sz w:val="28"/>
          <w:szCs w:val="28"/>
        </w:rPr>
        <w:t>ся семантич</w:t>
      </w:r>
      <w:r>
        <w:rPr>
          <w:rFonts w:ascii="Times New Roman" w:hAnsi="Times New Roman"/>
          <w:color w:val="1D1B11"/>
          <w:sz w:val="28"/>
          <w:szCs w:val="28"/>
          <w:lang w:val="uk-UA"/>
        </w:rPr>
        <w:t>ні</w:t>
      </w:r>
      <w:r>
        <w:rPr>
          <w:rFonts w:ascii="Times New Roman" w:hAnsi="Times New Roman"/>
          <w:color w:val="1D1B11"/>
          <w:sz w:val="28"/>
          <w:szCs w:val="28"/>
        </w:rPr>
        <w:t>, морфолог</w:t>
      </w:r>
      <w:r>
        <w:rPr>
          <w:rFonts w:ascii="Times New Roman" w:hAnsi="Times New Roman"/>
          <w:color w:val="1D1B11"/>
          <w:sz w:val="28"/>
          <w:szCs w:val="28"/>
          <w:lang w:val="uk-UA"/>
        </w:rPr>
        <w:t>і</w:t>
      </w:r>
      <w:r>
        <w:rPr>
          <w:rFonts w:ascii="Times New Roman" w:hAnsi="Times New Roman"/>
          <w:color w:val="1D1B11"/>
          <w:sz w:val="28"/>
          <w:szCs w:val="28"/>
        </w:rPr>
        <w:t>ч</w:t>
      </w:r>
      <w:r>
        <w:rPr>
          <w:rFonts w:ascii="Times New Roman" w:hAnsi="Times New Roman"/>
          <w:color w:val="1D1B11"/>
          <w:sz w:val="28"/>
          <w:szCs w:val="28"/>
          <w:lang w:val="uk-UA"/>
        </w:rPr>
        <w:t>ні</w:t>
      </w:r>
      <w:r>
        <w:rPr>
          <w:rFonts w:ascii="Times New Roman" w:hAnsi="Times New Roman"/>
          <w:color w:val="1D1B11"/>
          <w:sz w:val="28"/>
          <w:szCs w:val="28"/>
        </w:rPr>
        <w:t>, структурн</w:t>
      </w:r>
      <w:r>
        <w:rPr>
          <w:rFonts w:ascii="Times New Roman" w:hAnsi="Times New Roman"/>
          <w:color w:val="1D1B11"/>
          <w:sz w:val="28"/>
          <w:szCs w:val="28"/>
          <w:lang w:val="uk-UA"/>
        </w:rPr>
        <w:t>і</w:t>
      </w:r>
      <w:r>
        <w:rPr>
          <w:rFonts w:ascii="Times New Roman" w:hAnsi="Times New Roman"/>
          <w:color w:val="1D1B11"/>
          <w:sz w:val="28"/>
          <w:szCs w:val="28"/>
        </w:rPr>
        <w:t>, слово</w:t>
      </w:r>
      <w:r>
        <w:rPr>
          <w:rFonts w:ascii="Times New Roman" w:hAnsi="Times New Roman"/>
          <w:color w:val="1D1B11"/>
          <w:sz w:val="28"/>
          <w:szCs w:val="28"/>
          <w:lang w:val="uk-UA"/>
        </w:rPr>
        <w:t>творчі</w:t>
      </w:r>
      <w:r>
        <w:rPr>
          <w:rFonts w:ascii="Times New Roman" w:hAnsi="Times New Roman"/>
          <w:color w:val="1D1B11"/>
          <w:sz w:val="28"/>
          <w:szCs w:val="28"/>
        </w:rPr>
        <w:t xml:space="preserve"> особ</w:t>
      </w:r>
      <w:r>
        <w:rPr>
          <w:rFonts w:ascii="Times New Roman" w:hAnsi="Times New Roman"/>
          <w:color w:val="1D1B11"/>
          <w:sz w:val="28"/>
          <w:szCs w:val="28"/>
          <w:lang w:val="uk-UA"/>
        </w:rPr>
        <w:t>ливості прислівника</w:t>
      </w:r>
      <w:r>
        <w:rPr>
          <w:rFonts w:ascii="Times New Roman" w:hAnsi="Times New Roman"/>
          <w:color w:val="1D1B11"/>
          <w:sz w:val="28"/>
          <w:szCs w:val="28"/>
        </w:rPr>
        <w:t xml:space="preserve">, </w:t>
      </w:r>
      <w:r>
        <w:rPr>
          <w:rFonts w:ascii="Times New Roman" w:hAnsi="Times New Roman"/>
          <w:color w:val="1D1B11"/>
          <w:sz w:val="28"/>
          <w:szCs w:val="28"/>
          <w:lang w:val="uk-UA"/>
        </w:rPr>
        <w:t>я</w:t>
      </w:r>
      <w:r>
        <w:rPr>
          <w:rFonts w:ascii="Times New Roman" w:hAnsi="Times New Roman"/>
          <w:color w:val="1D1B11"/>
          <w:sz w:val="28"/>
          <w:szCs w:val="28"/>
        </w:rPr>
        <w:t>к</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мають</w:t>
      </w:r>
      <w:r>
        <w:rPr>
          <w:rFonts w:ascii="Times New Roman" w:hAnsi="Times New Roman"/>
          <w:color w:val="1D1B11"/>
          <w:sz w:val="28"/>
          <w:szCs w:val="28"/>
        </w:rPr>
        <w:t xml:space="preserve"> </w:t>
      </w:r>
      <w:r>
        <w:rPr>
          <w:rFonts w:ascii="Times New Roman" w:hAnsi="Times New Roman"/>
          <w:color w:val="1D1B11"/>
          <w:sz w:val="28"/>
          <w:szCs w:val="28"/>
          <w:lang w:val="uk-UA"/>
        </w:rPr>
        <w:t>загально</w:t>
      </w:r>
      <w:r>
        <w:rPr>
          <w:rFonts w:ascii="Times New Roman" w:hAnsi="Times New Roman"/>
          <w:color w:val="1D1B11"/>
          <w:sz w:val="28"/>
          <w:szCs w:val="28"/>
        </w:rPr>
        <w:t>теоретич</w:t>
      </w:r>
      <w:r>
        <w:rPr>
          <w:rFonts w:ascii="Times New Roman" w:hAnsi="Times New Roman"/>
          <w:color w:val="1D1B11"/>
          <w:sz w:val="28"/>
          <w:szCs w:val="28"/>
          <w:lang w:val="uk-UA"/>
        </w:rPr>
        <w:t>не</w:t>
      </w:r>
      <w:r>
        <w:rPr>
          <w:rFonts w:ascii="Times New Roman" w:hAnsi="Times New Roman"/>
          <w:color w:val="1D1B11"/>
          <w:sz w:val="28"/>
          <w:szCs w:val="28"/>
        </w:rPr>
        <w:t xml:space="preserve"> значен</w:t>
      </w:r>
      <w:r>
        <w:rPr>
          <w:rFonts w:ascii="Times New Roman" w:hAnsi="Times New Roman"/>
          <w:color w:val="1D1B11"/>
          <w:sz w:val="28"/>
          <w:szCs w:val="28"/>
          <w:lang w:val="uk-UA"/>
        </w:rPr>
        <w:t>ня</w:t>
      </w:r>
      <w:r>
        <w:rPr>
          <w:rFonts w:ascii="Times New Roman" w:hAnsi="Times New Roman"/>
          <w:color w:val="1D1B11"/>
          <w:sz w:val="28"/>
          <w:szCs w:val="28"/>
        </w:rPr>
        <w:t xml:space="preserve"> для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 xml:space="preserve">кого </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загального</w:t>
      </w:r>
      <w:r>
        <w:rPr>
          <w:rFonts w:ascii="Times New Roman" w:hAnsi="Times New Roman"/>
          <w:color w:val="1D1B11"/>
          <w:sz w:val="28"/>
          <w:szCs w:val="28"/>
        </w:rPr>
        <w:t xml:space="preserve"> </w:t>
      </w:r>
      <w:r>
        <w:rPr>
          <w:rFonts w:ascii="Times New Roman" w:hAnsi="Times New Roman"/>
          <w:color w:val="1D1B11"/>
          <w:sz w:val="28"/>
          <w:szCs w:val="28"/>
          <w:lang w:val="uk-UA"/>
        </w:rPr>
        <w:t>мово</w:t>
      </w:r>
      <w:r>
        <w:rPr>
          <w:rFonts w:ascii="Times New Roman" w:hAnsi="Times New Roman"/>
          <w:color w:val="1D1B11"/>
          <w:sz w:val="28"/>
          <w:szCs w:val="28"/>
        </w:rPr>
        <w:t>зна</w:t>
      </w:r>
      <w:r>
        <w:rPr>
          <w:rFonts w:ascii="Times New Roman" w:hAnsi="Times New Roman"/>
          <w:color w:val="1D1B11"/>
          <w:sz w:val="28"/>
          <w:szCs w:val="28"/>
          <w:lang w:val="uk-UA"/>
        </w:rPr>
        <w:t>вства</w:t>
      </w:r>
      <w:r>
        <w:rPr>
          <w:rFonts w:ascii="Times New Roman" w:hAnsi="Times New Roman"/>
          <w:color w:val="1D1B11"/>
          <w:sz w:val="28"/>
          <w:szCs w:val="28"/>
        </w:rPr>
        <w:t>.</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rPr>
        <w:t>Результат</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та</w:t>
      </w:r>
      <w:r>
        <w:rPr>
          <w:rFonts w:ascii="Times New Roman" w:hAnsi="Times New Roman"/>
          <w:color w:val="1D1B11"/>
          <w:sz w:val="28"/>
          <w:szCs w:val="28"/>
        </w:rPr>
        <w:t xml:space="preserve"> в</w:t>
      </w:r>
      <w:r>
        <w:rPr>
          <w:rFonts w:ascii="Times New Roman" w:hAnsi="Times New Roman"/>
          <w:color w:val="1D1B11"/>
          <w:sz w:val="28"/>
          <w:szCs w:val="28"/>
          <w:lang w:val="uk-UA"/>
        </w:rPr>
        <w:t>исновки</w:t>
      </w:r>
      <w:r>
        <w:rPr>
          <w:rFonts w:ascii="Times New Roman" w:hAnsi="Times New Roman"/>
          <w:color w:val="1D1B11"/>
          <w:sz w:val="28"/>
          <w:szCs w:val="28"/>
        </w:rPr>
        <w:t xml:space="preserve"> </w:t>
      </w:r>
      <w:r>
        <w:rPr>
          <w:rFonts w:ascii="Times New Roman" w:hAnsi="Times New Roman"/>
          <w:color w:val="1D1B11"/>
          <w:sz w:val="28"/>
          <w:szCs w:val="28"/>
          <w:lang w:val="uk-UA"/>
        </w:rPr>
        <w:t>дослідження</w:t>
      </w:r>
      <w:r>
        <w:rPr>
          <w:rFonts w:ascii="Times New Roman" w:hAnsi="Times New Roman"/>
          <w:color w:val="1D1B11"/>
          <w:sz w:val="28"/>
          <w:szCs w:val="28"/>
        </w:rPr>
        <w:t xml:space="preserve"> мо</w:t>
      </w:r>
      <w:r>
        <w:rPr>
          <w:rFonts w:ascii="Times New Roman" w:hAnsi="Times New Roman"/>
          <w:color w:val="1D1B11"/>
          <w:sz w:val="28"/>
          <w:szCs w:val="28"/>
          <w:lang w:val="uk-UA"/>
        </w:rPr>
        <w:t>ж</w:t>
      </w:r>
      <w:r>
        <w:rPr>
          <w:rFonts w:ascii="Times New Roman" w:hAnsi="Times New Roman"/>
          <w:color w:val="1D1B11"/>
          <w:sz w:val="28"/>
          <w:szCs w:val="28"/>
        </w:rPr>
        <w:t>у</w:t>
      </w:r>
      <w:r>
        <w:rPr>
          <w:rFonts w:ascii="Times New Roman" w:hAnsi="Times New Roman"/>
          <w:color w:val="1D1B11"/>
          <w:sz w:val="28"/>
          <w:szCs w:val="28"/>
          <w:lang w:val="uk-UA"/>
        </w:rPr>
        <w:t>ть стати</w:t>
      </w:r>
      <w:r>
        <w:rPr>
          <w:rFonts w:ascii="Times New Roman" w:hAnsi="Times New Roman"/>
          <w:color w:val="1D1B11"/>
          <w:sz w:val="28"/>
          <w:szCs w:val="28"/>
        </w:rPr>
        <w:t xml:space="preserve"> базо</w:t>
      </w:r>
      <w:r>
        <w:rPr>
          <w:rFonts w:ascii="Times New Roman" w:hAnsi="Times New Roman"/>
          <w:color w:val="1D1B11"/>
          <w:sz w:val="28"/>
          <w:szCs w:val="28"/>
          <w:lang w:val="uk-UA"/>
        </w:rPr>
        <w:t>ю</w:t>
      </w:r>
      <w:r>
        <w:rPr>
          <w:rFonts w:ascii="Times New Roman" w:hAnsi="Times New Roman"/>
          <w:color w:val="1D1B11"/>
          <w:sz w:val="28"/>
          <w:szCs w:val="28"/>
        </w:rPr>
        <w:t xml:space="preserve"> для </w:t>
      </w:r>
      <w:r>
        <w:rPr>
          <w:rFonts w:ascii="Times New Roman" w:hAnsi="Times New Roman"/>
          <w:color w:val="1D1B11"/>
          <w:sz w:val="28"/>
          <w:szCs w:val="28"/>
          <w:lang w:val="uk-UA"/>
        </w:rPr>
        <w:t>по</w:t>
      </w:r>
      <w:r>
        <w:rPr>
          <w:rFonts w:ascii="Times New Roman" w:hAnsi="Times New Roman"/>
          <w:color w:val="1D1B11"/>
          <w:sz w:val="28"/>
          <w:szCs w:val="28"/>
        </w:rPr>
        <w:t xml:space="preserve">дальших </w:t>
      </w:r>
      <w:r>
        <w:rPr>
          <w:rFonts w:ascii="Times New Roman" w:hAnsi="Times New Roman"/>
          <w:color w:val="1D1B11"/>
          <w:sz w:val="28"/>
          <w:szCs w:val="28"/>
          <w:lang w:val="uk-UA"/>
        </w:rPr>
        <w:t>досліджень</w:t>
      </w:r>
      <w:r>
        <w:rPr>
          <w:rFonts w:ascii="Times New Roman" w:hAnsi="Times New Roman"/>
          <w:color w:val="1D1B11"/>
          <w:sz w:val="28"/>
          <w:szCs w:val="28"/>
        </w:rPr>
        <w:t xml:space="preserve"> </w:t>
      </w:r>
      <w:r>
        <w:rPr>
          <w:rFonts w:ascii="Times New Roman" w:hAnsi="Times New Roman"/>
          <w:color w:val="1D1B11"/>
          <w:sz w:val="28"/>
          <w:szCs w:val="28"/>
          <w:lang w:val="uk-UA"/>
        </w:rPr>
        <w:t>з</w:t>
      </w:r>
      <w:r>
        <w:rPr>
          <w:rFonts w:ascii="Times New Roman" w:hAnsi="Times New Roman"/>
          <w:color w:val="1D1B11"/>
          <w:sz w:val="28"/>
          <w:szCs w:val="28"/>
        </w:rPr>
        <w:t xml:space="preserve"> морфолог</w:t>
      </w:r>
      <w:r>
        <w:rPr>
          <w:rFonts w:ascii="Times New Roman" w:hAnsi="Times New Roman"/>
          <w:color w:val="1D1B11"/>
          <w:sz w:val="28"/>
          <w:szCs w:val="28"/>
          <w:lang w:val="uk-UA"/>
        </w:rPr>
        <w:t>ії</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ко</w:t>
      </w:r>
      <w:r>
        <w:rPr>
          <w:rFonts w:ascii="Times New Roman" w:hAnsi="Times New Roman"/>
          <w:color w:val="1D1B11"/>
          <w:sz w:val="28"/>
          <w:szCs w:val="28"/>
          <w:lang w:val="uk-UA"/>
        </w:rPr>
        <w:t>ї</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 xml:space="preserve"> </w:t>
      </w:r>
      <w:r>
        <w:rPr>
          <w:rFonts w:ascii="Times New Roman" w:hAnsi="Times New Roman"/>
          <w:color w:val="1D1B11"/>
          <w:sz w:val="28"/>
          <w:szCs w:val="28"/>
          <w:lang w:val="uk-UA"/>
        </w:rPr>
        <w:t>та</w:t>
      </w:r>
      <w:r>
        <w:rPr>
          <w:rFonts w:ascii="Times New Roman" w:hAnsi="Times New Roman"/>
          <w:color w:val="1D1B11"/>
          <w:sz w:val="28"/>
          <w:szCs w:val="28"/>
        </w:rPr>
        <w:t xml:space="preserve"> </w:t>
      </w:r>
      <w:r>
        <w:rPr>
          <w:rFonts w:ascii="Times New Roman" w:hAnsi="Times New Roman"/>
          <w:color w:val="1D1B11"/>
          <w:sz w:val="28"/>
          <w:szCs w:val="28"/>
          <w:lang w:val="uk-UA"/>
        </w:rPr>
        <w:t>інш</w:t>
      </w:r>
      <w:r>
        <w:rPr>
          <w:rFonts w:ascii="Times New Roman" w:hAnsi="Times New Roman"/>
          <w:color w:val="1D1B11"/>
          <w:sz w:val="28"/>
          <w:szCs w:val="28"/>
        </w:rPr>
        <w:t>их тюркс</w:t>
      </w:r>
      <w:r>
        <w:rPr>
          <w:rFonts w:ascii="Times New Roman" w:hAnsi="Times New Roman"/>
          <w:color w:val="1D1B11"/>
          <w:sz w:val="28"/>
          <w:szCs w:val="28"/>
          <w:lang w:val="uk-UA"/>
        </w:rPr>
        <w:t>ь</w:t>
      </w:r>
      <w:r>
        <w:rPr>
          <w:rFonts w:ascii="Times New Roman" w:hAnsi="Times New Roman"/>
          <w:color w:val="1D1B11"/>
          <w:sz w:val="28"/>
          <w:szCs w:val="28"/>
        </w:rPr>
        <w:t xml:space="preserve">ких </w:t>
      </w:r>
      <w:r>
        <w:rPr>
          <w:rFonts w:ascii="Times New Roman" w:hAnsi="Times New Roman"/>
          <w:color w:val="1D1B11"/>
          <w:sz w:val="28"/>
          <w:szCs w:val="28"/>
          <w:lang w:val="uk-UA"/>
        </w:rPr>
        <w:t>м</w:t>
      </w:r>
      <w:r>
        <w:rPr>
          <w:rFonts w:ascii="Times New Roman" w:hAnsi="Times New Roman"/>
          <w:color w:val="1D1B11"/>
          <w:sz w:val="28"/>
          <w:szCs w:val="28"/>
        </w:rPr>
        <w:t xml:space="preserve">ов. </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lang w:val="uk-UA"/>
        </w:rPr>
        <w:t>Вивчення прислівників</w:t>
      </w:r>
      <w:r>
        <w:rPr>
          <w:rFonts w:ascii="Times New Roman" w:hAnsi="Times New Roman"/>
          <w:color w:val="1D1B11"/>
          <w:sz w:val="28"/>
          <w:szCs w:val="28"/>
        </w:rPr>
        <w:t xml:space="preserve"> т</w:t>
      </w:r>
      <w:r>
        <w:rPr>
          <w:rFonts w:ascii="Times New Roman" w:hAnsi="Times New Roman"/>
          <w:color w:val="1D1B11"/>
          <w:sz w:val="28"/>
          <w:szCs w:val="28"/>
          <w:lang w:val="uk-UA"/>
        </w:rPr>
        <w:t>і</w:t>
      </w:r>
      <w:r>
        <w:rPr>
          <w:rFonts w:ascii="Times New Roman" w:hAnsi="Times New Roman"/>
          <w:color w:val="1D1B11"/>
          <w:sz w:val="28"/>
          <w:szCs w:val="28"/>
        </w:rPr>
        <w:t xml:space="preserve">сно </w:t>
      </w:r>
      <w:r>
        <w:rPr>
          <w:rFonts w:ascii="Times New Roman" w:hAnsi="Times New Roman"/>
          <w:color w:val="1D1B11"/>
          <w:sz w:val="28"/>
          <w:szCs w:val="28"/>
          <w:lang w:val="uk-UA"/>
        </w:rPr>
        <w:t>пов’язане</w:t>
      </w:r>
      <w:r>
        <w:rPr>
          <w:rFonts w:ascii="Times New Roman" w:hAnsi="Times New Roman"/>
          <w:color w:val="1D1B11"/>
          <w:sz w:val="28"/>
          <w:szCs w:val="28"/>
        </w:rPr>
        <w:t xml:space="preserve"> </w:t>
      </w:r>
      <w:r>
        <w:rPr>
          <w:rFonts w:ascii="Times New Roman" w:hAnsi="Times New Roman"/>
          <w:color w:val="1D1B11"/>
          <w:sz w:val="28"/>
          <w:szCs w:val="28"/>
          <w:lang w:val="uk-UA"/>
        </w:rPr>
        <w:t>з</w:t>
      </w:r>
      <w:r>
        <w:rPr>
          <w:rFonts w:ascii="Times New Roman" w:hAnsi="Times New Roman"/>
          <w:color w:val="1D1B11"/>
          <w:sz w:val="28"/>
          <w:szCs w:val="28"/>
        </w:rPr>
        <w:t xml:space="preserve"> </w:t>
      </w:r>
      <w:r>
        <w:rPr>
          <w:rFonts w:ascii="Times New Roman" w:hAnsi="Times New Roman"/>
          <w:color w:val="1D1B11"/>
          <w:sz w:val="28"/>
          <w:szCs w:val="28"/>
          <w:lang w:val="uk-UA"/>
        </w:rPr>
        <w:t>вирішенням</w:t>
      </w:r>
      <w:r>
        <w:rPr>
          <w:rFonts w:ascii="Times New Roman" w:hAnsi="Times New Roman"/>
          <w:color w:val="1D1B11"/>
          <w:sz w:val="28"/>
          <w:szCs w:val="28"/>
        </w:rPr>
        <w:t xml:space="preserve"> </w:t>
      </w:r>
      <w:r>
        <w:rPr>
          <w:rFonts w:ascii="Times New Roman" w:hAnsi="Times New Roman"/>
          <w:color w:val="1D1B11"/>
          <w:sz w:val="28"/>
          <w:szCs w:val="28"/>
          <w:lang w:val="uk-UA"/>
        </w:rPr>
        <w:t>багатьох</w:t>
      </w:r>
      <w:r>
        <w:rPr>
          <w:rFonts w:ascii="Times New Roman" w:hAnsi="Times New Roman"/>
          <w:color w:val="1D1B11"/>
          <w:sz w:val="28"/>
          <w:szCs w:val="28"/>
        </w:rPr>
        <w:t xml:space="preserve"> теоретич</w:t>
      </w:r>
      <w:r>
        <w:rPr>
          <w:rFonts w:ascii="Times New Roman" w:hAnsi="Times New Roman"/>
          <w:color w:val="1D1B11"/>
          <w:sz w:val="28"/>
          <w:szCs w:val="28"/>
          <w:lang w:val="uk-UA"/>
        </w:rPr>
        <w:t>н</w:t>
      </w:r>
      <w:r>
        <w:rPr>
          <w:rFonts w:ascii="Times New Roman" w:hAnsi="Times New Roman"/>
          <w:color w:val="1D1B11"/>
          <w:sz w:val="28"/>
          <w:szCs w:val="28"/>
        </w:rPr>
        <w:t xml:space="preserve">их </w:t>
      </w:r>
      <w:r>
        <w:rPr>
          <w:rFonts w:ascii="Times New Roman" w:hAnsi="Times New Roman"/>
          <w:color w:val="1D1B11"/>
          <w:sz w:val="28"/>
          <w:szCs w:val="28"/>
          <w:lang w:val="uk-UA"/>
        </w:rPr>
        <w:t>питань</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сторич</w:t>
      </w:r>
      <w:r>
        <w:rPr>
          <w:rFonts w:ascii="Times New Roman" w:hAnsi="Times New Roman"/>
          <w:color w:val="1D1B11"/>
          <w:sz w:val="28"/>
          <w:szCs w:val="28"/>
          <w:lang w:val="uk-UA"/>
        </w:rPr>
        <w:t>ної</w:t>
      </w:r>
      <w:r>
        <w:rPr>
          <w:rFonts w:ascii="Times New Roman" w:hAnsi="Times New Roman"/>
          <w:color w:val="1D1B11"/>
          <w:sz w:val="28"/>
          <w:szCs w:val="28"/>
        </w:rPr>
        <w:t xml:space="preserve"> морфолог</w:t>
      </w:r>
      <w:r>
        <w:rPr>
          <w:rFonts w:ascii="Times New Roman" w:hAnsi="Times New Roman"/>
          <w:color w:val="1D1B11"/>
          <w:sz w:val="28"/>
          <w:szCs w:val="28"/>
          <w:lang w:val="uk-UA"/>
        </w:rPr>
        <w:t>ії</w:t>
      </w:r>
      <w:r>
        <w:rPr>
          <w:rFonts w:ascii="Times New Roman" w:hAnsi="Times New Roman"/>
          <w:color w:val="1D1B11"/>
          <w:sz w:val="28"/>
          <w:szCs w:val="28"/>
        </w:rPr>
        <w:t>, семас</w:t>
      </w:r>
      <w:r>
        <w:rPr>
          <w:rFonts w:ascii="Times New Roman" w:hAnsi="Times New Roman"/>
          <w:color w:val="1D1B11"/>
          <w:sz w:val="28"/>
          <w:szCs w:val="28"/>
          <w:lang w:val="uk-UA"/>
        </w:rPr>
        <w:t>і</w:t>
      </w:r>
      <w:r>
        <w:rPr>
          <w:rFonts w:ascii="Times New Roman" w:hAnsi="Times New Roman"/>
          <w:color w:val="1D1B11"/>
          <w:sz w:val="28"/>
          <w:szCs w:val="28"/>
        </w:rPr>
        <w:t>олог</w:t>
      </w:r>
      <w:r>
        <w:rPr>
          <w:rFonts w:ascii="Times New Roman" w:hAnsi="Times New Roman"/>
          <w:color w:val="1D1B11"/>
          <w:sz w:val="28"/>
          <w:szCs w:val="28"/>
          <w:lang w:val="uk-UA"/>
        </w:rPr>
        <w:t>ії</w:t>
      </w:r>
      <w:r>
        <w:rPr>
          <w:rFonts w:ascii="Times New Roman" w:hAnsi="Times New Roman"/>
          <w:color w:val="1D1B11"/>
          <w:sz w:val="28"/>
          <w:szCs w:val="28"/>
        </w:rPr>
        <w:t xml:space="preserve">, </w:t>
      </w:r>
      <w:r>
        <w:rPr>
          <w:rFonts w:ascii="Times New Roman" w:hAnsi="Times New Roman"/>
          <w:color w:val="1D1B11"/>
          <w:sz w:val="28"/>
          <w:szCs w:val="28"/>
          <w:lang w:val="uk-UA"/>
        </w:rPr>
        <w:t>е</w:t>
      </w:r>
      <w:r>
        <w:rPr>
          <w:rFonts w:ascii="Times New Roman" w:hAnsi="Times New Roman"/>
          <w:color w:val="1D1B11"/>
          <w:sz w:val="28"/>
          <w:szCs w:val="28"/>
        </w:rPr>
        <w:t>тимолог</w:t>
      </w:r>
      <w:r>
        <w:rPr>
          <w:rFonts w:ascii="Times New Roman" w:hAnsi="Times New Roman"/>
          <w:color w:val="1D1B11"/>
          <w:sz w:val="28"/>
          <w:szCs w:val="28"/>
          <w:lang w:val="uk-UA"/>
        </w:rPr>
        <w:t>ії</w:t>
      </w:r>
      <w:r>
        <w:rPr>
          <w:rFonts w:ascii="Times New Roman" w:hAnsi="Times New Roman"/>
          <w:color w:val="1D1B11"/>
          <w:sz w:val="28"/>
          <w:szCs w:val="28"/>
        </w:rPr>
        <w:t>, а так</w:t>
      </w:r>
      <w:r>
        <w:rPr>
          <w:rFonts w:ascii="Times New Roman" w:hAnsi="Times New Roman"/>
          <w:color w:val="1D1B11"/>
          <w:sz w:val="28"/>
          <w:szCs w:val="28"/>
          <w:lang w:val="uk-UA"/>
        </w:rPr>
        <w:t>о</w:t>
      </w:r>
      <w:r>
        <w:rPr>
          <w:rFonts w:ascii="Times New Roman" w:hAnsi="Times New Roman"/>
          <w:color w:val="1D1B11"/>
          <w:sz w:val="28"/>
          <w:szCs w:val="28"/>
        </w:rPr>
        <w:t xml:space="preserve">ж фонетики </w:t>
      </w:r>
      <w:r>
        <w:rPr>
          <w:rFonts w:ascii="Times New Roman" w:hAnsi="Times New Roman"/>
          <w:color w:val="1D1B11"/>
          <w:sz w:val="28"/>
          <w:szCs w:val="28"/>
          <w:lang w:val="uk-UA"/>
        </w:rPr>
        <w:t>та</w:t>
      </w:r>
      <w:r>
        <w:rPr>
          <w:rFonts w:ascii="Times New Roman" w:hAnsi="Times New Roman"/>
          <w:color w:val="1D1B11"/>
          <w:sz w:val="28"/>
          <w:szCs w:val="28"/>
        </w:rPr>
        <w:t xml:space="preserve"> граматики.</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b/>
          <w:color w:val="1D1B11"/>
          <w:sz w:val="28"/>
          <w:szCs w:val="28"/>
        </w:rPr>
        <w:t>Практич</w:t>
      </w:r>
      <w:r>
        <w:rPr>
          <w:rFonts w:ascii="Times New Roman" w:hAnsi="Times New Roman"/>
          <w:b/>
          <w:color w:val="1D1B11"/>
          <w:sz w:val="28"/>
          <w:szCs w:val="28"/>
          <w:lang w:val="uk-UA"/>
        </w:rPr>
        <w:t>не</w:t>
      </w:r>
      <w:r>
        <w:rPr>
          <w:rFonts w:ascii="Times New Roman" w:hAnsi="Times New Roman"/>
          <w:b/>
          <w:color w:val="1D1B11"/>
          <w:sz w:val="28"/>
          <w:szCs w:val="28"/>
        </w:rPr>
        <w:t xml:space="preserve"> знач</w:t>
      </w:r>
      <w:r>
        <w:rPr>
          <w:rFonts w:ascii="Times New Roman" w:hAnsi="Times New Roman"/>
          <w:b/>
          <w:color w:val="1D1B11"/>
          <w:sz w:val="28"/>
          <w:szCs w:val="28"/>
          <w:lang w:val="uk-UA"/>
        </w:rPr>
        <w:t>ення</w:t>
      </w:r>
      <w:r>
        <w:rPr>
          <w:rFonts w:ascii="Times New Roman" w:hAnsi="Times New Roman"/>
          <w:b/>
          <w:color w:val="1D1B11"/>
          <w:sz w:val="28"/>
          <w:szCs w:val="28"/>
        </w:rPr>
        <w:t xml:space="preserve"> </w:t>
      </w:r>
      <w:r>
        <w:rPr>
          <w:rFonts w:ascii="Times New Roman" w:hAnsi="Times New Roman"/>
          <w:color w:val="1D1B11"/>
          <w:sz w:val="28"/>
          <w:szCs w:val="28"/>
        </w:rPr>
        <w:t>р</w:t>
      </w:r>
      <w:r>
        <w:rPr>
          <w:rFonts w:ascii="Times New Roman" w:hAnsi="Times New Roman"/>
          <w:color w:val="1D1B11"/>
          <w:sz w:val="28"/>
          <w:szCs w:val="28"/>
          <w:lang w:val="uk-UA"/>
        </w:rPr>
        <w:t>о</w:t>
      </w:r>
      <w:r>
        <w:rPr>
          <w:rFonts w:ascii="Times New Roman" w:hAnsi="Times New Roman"/>
          <w:color w:val="1D1B11"/>
          <w:sz w:val="28"/>
          <w:szCs w:val="28"/>
        </w:rPr>
        <w:t>бот</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полягає</w:t>
      </w:r>
      <w:r>
        <w:rPr>
          <w:rFonts w:ascii="Times New Roman" w:hAnsi="Times New Roman"/>
          <w:color w:val="1D1B11"/>
          <w:sz w:val="28"/>
          <w:szCs w:val="28"/>
        </w:rPr>
        <w:t xml:space="preserve"> в том</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щ</w:t>
      </w:r>
      <w:r>
        <w:rPr>
          <w:rFonts w:ascii="Times New Roman" w:hAnsi="Times New Roman"/>
          <w:color w:val="1D1B11"/>
          <w:sz w:val="28"/>
          <w:szCs w:val="28"/>
        </w:rPr>
        <w:t xml:space="preserve">о </w:t>
      </w:r>
      <w:r>
        <w:rPr>
          <w:rFonts w:ascii="Times New Roman" w:hAnsi="Times New Roman"/>
          <w:color w:val="1D1B11"/>
          <w:sz w:val="28"/>
          <w:szCs w:val="28"/>
          <w:lang w:val="uk-UA"/>
        </w:rPr>
        <w:t>її</w:t>
      </w:r>
      <w:r>
        <w:rPr>
          <w:rFonts w:ascii="Times New Roman" w:hAnsi="Times New Roman"/>
          <w:color w:val="1D1B11"/>
          <w:sz w:val="28"/>
          <w:szCs w:val="28"/>
        </w:rPr>
        <w:t xml:space="preserve"> результат</w:t>
      </w:r>
      <w:r>
        <w:rPr>
          <w:rFonts w:ascii="Times New Roman" w:hAnsi="Times New Roman"/>
          <w:color w:val="1D1B11"/>
          <w:sz w:val="28"/>
          <w:szCs w:val="28"/>
          <w:lang w:val="uk-UA"/>
        </w:rPr>
        <w:t>и</w:t>
      </w:r>
      <w:r>
        <w:rPr>
          <w:rFonts w:ascii="Times New Roman" w:hAnsi="Times New Roman"/>
          <w:color w:val="1D1B11"/>
          <w:sz w:val="28"/>
          <w:szCs w:val="28"/>
        </w:rPr>
        <w:t xml:space="preserve"> мо</w:t>
      </w:r>
      <w:r>
        <w:rPr>
          <w:rFonts w:ascii="Times New Roman" w:hAnsi="Times New Roman"/>
          <w:color w:val="1D1B11"/>
          <w:sz w:val="28"/>
          <w:szCs w:val="28"/>
          <w:lang w:val="uk-UA"/>
        </w:rPr>
        <w:t>ж</w:t>
      </w:r>
      <w:r>
        <w:rPr>
          <w:rFonts w:ascii="Times New Roman" w:hAnsi="Times New Roman"/>
          <w:color w:val="1D1B11"/>
          <w:sz w:val="28"/>
          <w:szCs w:val="28"/>
        </w:rPr>
        <w:t>ут</w:t>
      </w:r>
      <w:r>
        <w:rPr>
          <w:rFonts w:ascii="Times New Roman" w:hAnsi="Times New Roman"/>
          <w:color w:val="1D1B11"/>
          <w:sz w:val="28"/>
          <w:szCs w:val="28"/>
          <w:lang w:val="uk-UA"/>
        </w:rPr>
        <w:t>ь</w:t>
      </w:r>
      <w:r>
        <w:rPr>
          <w:rFonts w:ascii="Times New Roman" w:hAnsi="Times New Roman"/>
          <w:color w:val="1D1B11"/>
          <w:sz w:val="28"/>
          <w:szCs w:val="28"/>
        </w:rPr>
        <w:t xml:space="preserve"> б</w:t>
      </w:r>
      <w:r>
        <w:rPr>
          <w:rFonts w:ascii="Times New Roman" w:hAnsi="Times New Roman"/>
          <w:color w:val="1D1B11"/>
          <w:sz w:val="28"/>
          <w:szCs w:val="28"/>
          <w:lang w:val="uk-UA"/>
        </w:rPr>
        <w:t>ути</w:t>
      </w:r>
      <w:r>
        <w:rPr>
          <w:rFonts w:ascii="Times New Roman" w:hAnsi="Times New Roman"/>
          <w:color w:val="1D1B11"/>
          <w:sz w:val="28"/>
          <w:szCs w:val="28"/>
        </w:rPr>
        <w:t xml:space="preserve"> </w:t>
      </w:r>
      <w:r>
        <w:rPr>
          <w:rFonts w:ascii="Times New Roman" w:hAnsi="Times New Roman"/>
          <w:color w:val="1D1B11"/>
          <w:sz w:val="28"/>
          <w:szCs w:val="28"/>
          <w:lang w:val="uk-UA"/>
        </w:rPr>
        <w:t>використані</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вуз</w:t>
      </w:r>
      <w:r>
        <w:rPr>
          <w:rFonts w:ascii="Times New Roman" w:hAnsi="Times New Roman"/>
          <w:color w:val="1D1B11"/>
          <w:sz w:val="28"/>
          <w:szCs w:val="28"/>
          <w:lang w:val="uk-UA"/>
        </w:rPr>
        <w:t>і</w:t>
      </w:r>
      <w:r>
        <w:rPr>
          <w:rFonts w:ascii="Times New Roman" w:hAnsi="Times New Roman"/>
          <w:color w:val="1D1B11"/>
          <w:sz w:val="28"/>
          <w:szCs w:val="28"/>
        </w:rPr>
        <w:t>вс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і</w:t>
      </w:r>
      <w:r>
        <w:rPr>
          <w:rFonts w:ascii="Times New Roman" w:hAnsi="Times New Roman"/>
          <w:color w:val="1D1B11"/>
          <w:sz w:val="28"/>
          <w:szCs w:val="28"/>
        </w:rPr>
        <w:t>й практи</w:t>
      </w:r>
      <w:r>
        <w:rPr>
          <w:rFonts w:ascii="Times New Roman" w:hAnsi="Times New Roman"/>
          <w:color w:val="1D1B11"/>
          <w:sz w:val="28"/>
          <w:szCs w:val="28"/>
          <w:lang w:val="uk-UA"/>
        </w:rPr>
        <w:t>ці</w:t>
      </w:r>
      <w:r>
        <w:rPr>
          <w:rFonts w:ascii="Times New Roman" w:hAnsi="Times New Roman"/>
          <w:color w:val="1D1B11"/>
          <w:sz w:val="28"/>
          <w:szCs w:val="28"/>
        </w:rPr>
        <w:t xml:space="preserve"> при </w:t>
      </w:r>
      <w:r>
        <w:rPr>
          <w:rFonts w:ascii="Times New Roman" w:hAnsi="Times New Roman"/>
          <w:color w:val="1D1B11"/>
          <w:sz w:val="28"/>
          <w:szCs w:val="28"/>
          <w:lang w:val="uk-UA"/>
        </w:rPr>
        <w:t>вивченні</w:t>
      </w:r>
      <w:r>
        <w:rPr>
          <w:rFonts w:ascii="Times New Roman" w:hAnsi="Times New Roman"/>
          <w:color w:val="1D1B11"/>
          <w:sz w:val="28"/>
          <w:szCs w:val="28"/>
        </w:rPr>
        <w:t xml:space="preserve"> лексиколог</w:t>
      </w:r>
      <w:r>
        <w:rPr>
          <w:rFonts w:ascii="Times New Roman" w:hAnsi="Times New Roman"/>
          <w:color w:val="1D1B11"/>
          <w:sz w:val="28"/>
          <w:szCs w:val="28"/>
          <w:lang w:val="uk-UA"/>
        </w:rPr>
        <w:t>ії</w:t>
      </w:r>
      <w:r>
        <w:rPr>
          <w:rFonts w:ascii="Times New Roman" w:hAnsi="Times New Roman"/>
          <w:color w:val="1D1B11"/>
          <w:sz w:val="28"/>
          <w:szCs w:val="28"/>
        </w:rPr>
        <w:t>, морфолог</w:t>
      </w:r>
      <w:r>
        <w:rPr>
          <w:rFonts w:ascii="Times New Roman" w:hAnsi="Times New Roman"/>
          <w:color w:val="1D1B11"/>
          <w:sz w:val="28"/>
          <w:szCs w:val="28"/>
          <w:lang w:val="uk-UA"/>
        </w:rPr>
        <w:t>ії</w:t>
      </w:r>
      <w:r>
        <w:rPr>
          <w:rFonts w:ascii="Times New Roman" w:hAnsi="Times New Roman"/>
          <w:color w:val="1D1B11"/>
          <w:sz w:val="28"/>
          <w:szCs w:val="28"/>
        </w:rPr>
        <w:t>, синтаксис</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сучас</w:t>
      </w:r>
      <w:r>
        <w:rPr>
          <w:rFonts w:ascii="Times New Roman" w:hAnsi="Times New Roman"/>
          <w:color w:val="1D1B11"/>
          <w:sz w:val="28"/>
          <w:szCs w:val="28"/>
        </w:rPr>
        <w:t>но</w:t>
      </w:r>
      <w:r>
        <w:rPr>
          <w:rFonts w:ascii="Times New Roman" w:hAnsi="Times New Roman"/>
          <w:color w:val="1D1B11"/>
          <w:sz w:val="28"/>
          <w:szCs w:val="28"/>
          <w:lang w:val="uk-UA"/>
        </w:rPr>
        <w:t>ї</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ко</w:t>
      </w:r>
      <w:r>
        <w:rPr>
          <w:rFonts w:ascii="Times New Roman" w:hAnsi="Times New Roman"/>
          <w:color w:val="1D1B11"/>
          <w:sz w:val="28"/>
          <w:szCs w:val="28"/>
          <w:lang w:val="uk-UA"/>
        </w:rPr>
        <w:t>ї</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 xml:space="preserve">. </w:t>
      </w:r>
      <w:r>
        <w:rPr>
          <w:rFonts w:ascii="Times New Roman" w:hAnsi="Times New Roman"/>
          <w:color w:val="1D1B11"/>
          <w:sz w:val="28"/>
          <w:szCs w:val="28"/>
          <w:lang w:val="uk-UA"/>
        </w:rPr>
        <w:t>Зроблені</w:t>
      </w:r>
      <w:r>
        <w:rPr>
          <w:rFonts w:ascii="Times New Roman" w:hAnsi="Times New Roman"/>
          <w:color w:val="1D1B11"/>
          <w:sz w:val="28"/>
          <w:szCs w:val="28"/>
        </w:rPr>
        <w:t xml:space="preserve"> </w:t>
      </w:r>
      <w:r>
        <w:rPr>
          <w:rFonts w:ascii="Times New Roman" w:hAnsi="Times New Roman"/>
          <w:color w:val="1D1B11"/>
          <w:sz w:val="28"/>
          <w:szCs w:val="28"/>
          <w:lang w:val="uk-UA"/>
        </w:rPr>
        <w:t>висновки</w:t>
      </w:r>
      <w:r>
        <w:rPr>
          <w:rFonts w:ascii="Times New Roman" w:hAnsi="Times New Roman"/>
          <w:color w:val="1D1B11"/>
          <w:sz w:val="28"/>
          <w:szCs w:val="28"/>
        </w:rPr>
        <w:t xml:space="preserve"> мо</w:t>
      </w:r>
      <w:r>
        <w:rPr>
          <w:rFonts w:ascii="Times New Roman" w:hAnsi="Times New Roman"/>
          <w:color w:val="1D1B11"/>
          <w:sz w:val="28"/>
          <w:szCs w:val="28"/>
          <w:lang w:val="uk-UA"/>
        </w:rPr>
        <w:t>ж</w:t>
      </w:r>
      <w:r>
        <w:rPr>
          <w:rFonts w:ascii="Times New Roman" w:hAnsi="Times New Roman"/>
          <w:color w:val="1D1B11"/>
          <w:sz w:val="28"/>
          <w:szCs w:val="28"/>
        </w:rPr>
        <w:t>ут</w:t>
      </w:r>
      <w:r>
        <w:rPr>
          <w:rFonts w:ascii="Times New Roman" w:hAnsi="Times New Roman"/>
          <w:color w:val="1D1B11"/>
          <w:sz w:val="28"/>
          <w:szCs w:val="28"/>
          <w:lang w:val="uk-UA"/>
        </w:rPr>
        <w:t>ь</w:t>
      </w:r>
      <w:r>
        <w:rPr>
          <w:rFonts w:ascii="Times New Roman" w:hAnsi="Times New Roman"/>
          <w:color w:val="1D1B11"/>
          <w:sz w:val="28"/>
          <w:szCs w:val="28"/>
        </w:rPr>
        <w:t xml:space="preserve"> б</w:t>
      </w:r>
      <w:r>
        <w:rPr>
          <w:rFonts w:ascii="Times New Roman" w:hAnsi="Times New Roman"/>
          <w:color w:val="1D1B11"/>
          <w:sz w:val="28"/>
          <w:szCs w:val="28"/>
          <w:lang w:val="uk-UA"/>
        </w:rPr>
        <w:t>у</w:t>
      </w:r>
      <w:r>
        <w:rPr>
          <w:rFonts w:ascii="Times New Roman" w:hAnsi="Times New Roman"/>
          <w:color w:val="1D1B11"/>
          <w:sz w:val="28"/>
          <w:szCs w:val="28"/>
        </w:rPr>
        <w:t>т</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враховані</w:t>
      </w:r>
      <w:r>
        <w:rPr>
          <w:rFonts w:ascii="Times New Roman" w:hAnsi="Times New Roman"/>
          <w:color w:val="1D1B11"/>
          <w:sz w:val="28"/>
          <w:szCs w:val="28"/>
        </w:rPr>
        <w:t xml:space="preserve"> при п</w:t>
      </w:r>
      <w:r>
        <w:rPr>
          <w:rFonts w:ascii="Times New Roman" w:hAnsi="Times New Roman"/>
          <w:color w:val="1D1B11"/>
          <w:sz w:val="28"/>
          <w:szCs w:val="28"/>
          <w:lang w:val="uk-UA"/>
        </w:rPr>
        <w:t>і</w:t>
      </w:r>
      <w:r>
        <w:rPr>
          <w:rFonts w:ascii="Times New Roman" w:hAnsi="Times New Roman"/>
          <w:color w:val="1D1B11"/>
          <w:sz w:val="28"/>
          <w:szCs w:val="28"/>
        </w:rPr>
        <w:t>дготов</w:t>
      </w:r>
      <w:r>
        <w:rPr>
          <w:rFonts w:ascii="Times New Roman" w:hAnsi="Times New Roman"/>
          <w:color w:val="1D1B11"/>
          <w:sz w:val="28"/>
          <w:szCs w:val="28"/>
          <w:lang w:val="uk-UA"/>
        </w:rPr>
        <w:t>ці</w:t>
      </w:r>
      <w:r>
        <w:rPr>
          <w:rFonts w:ascii="Times New Roman" w:hAnsi="Times New Roman"/>
          <w:color w:val="1D1B11"/>
          <w:sz w:val="28"/>
          <w:szCs w:val="28"/>
        </w:rPr>
        <w:t xml:space="preserve"> </w:t>
      </w:r>
      <w:r>
        <w:rPr>
          <w:rFonts w:ascii="Times New Roman" w:hAnsi="Times New Roman"/>
          <w:color w:val="1D1B11"/>
          <w:sz w:val="28"/>
          <w:szCs w:val="28"/>
          <w:lang w:val="uk-UA"/>
        </w:rPr>
        <w:t>навчально</w:t>
      </w:r>
      <w:r>
        <w:rPr>
          <w:rFonts w:ascii="Times New Roman" w:hAnsi="Times New Roman"/>
          <w:color w:val="1D1B11"/>
          <w:sz w:val="28"/>
          <w:szCs w:val="28"/>
        </w:rPr>
        <w:t>-методич</w:t>
      </w:r>
      <w:r>
        <w:rPr>
          <w:rFonts w:ascii="Times New Roman" w:hAnsi="Times New Roman"/>
          <w:color w:val="1D1B11"/>
          <w:sz w:val="28"/>
          <w:szCs w:val="28"/>
          <w:lang w:val="uk-UA"/>
        </w:rPr>
        <w:t>ної</w:t>
      </w:r>
      <w:r>
        <w:rPr>
          <w:rFonts w:ascii="Times New Roman" w:hAnsi="Times New Roman"/>
          <w:color w:val="1D1B11"/>
          <w:sz w:val="28"/>
          <w:szCs w:val="28"/>
        </w:rPr>
        <w:t xml:space="preserve"> л</w:t>
      </w:r>
      <w:r>
        <w:rPr>
          <w:rFonts w:ascii="Times New Roman" w:hAnsi="Times New Roman"/>
          <w:color w:val="1D1B11"/>
          <w:sz w:val="28"/>
          <w:szCs w:val="28"/>
          <w:lang w:val="uk-UA"/>
        </w:rPr>
        <w:t>і</w:t>
      </w:r>
      <w:r>
        <w:rPr>
          <w:rFonts w:ascii="Times New Roman" w:hAnsi="Times New Roman"/>
          <w:color w:val="1D1B11"/>
          <w:sz w:val="28"/>
          <w:szCs w:val="28"/>
        </w:rPr>
        <w:t>тератур</w:t>
      </w:r>
      <w:r>
        <w:rPr>
          <w:rFonts w:ascii="Times New Roman" w:hAnsi="Times New Roman"/>
          <w:color w:val="1D1B11"/>
          <w:sz w:val="28"/>
          <w:szCs w:val="28"/>
          <w:lang w:val="uk-UA"/>
        </w:rPr>
        <w:t>и</w:t>
      </w:r>
      <w:r>
        <w:rPr>
          <w:rFonts w:ascii="Times New Roman" w:hAnsi="Times New Roman"/>
          <w:color w:val="1D1B11"/>
          <w:sz w:val="28"/>
          <w:szCs w:val="28"/>
        </w:rPr>
        <w:t xml:space="preserve"> для </w:t>
      </w:r>
      <w:r>
        <w:rPr>
          <w:rFonts w:ascii="Times New Roman" w:hAnsi="Times New Roman"/>
          <w:color w:val="1D1B11"/>
          <w:sz w:val="28"/>
          <w:szCs w:val="28"/>
          <w:lang w:val="uk-UA"/>
        </w:rPr>
        <w:t>загальноосвітньої</w:t>
      </w:r>
      <w:r>
        <w:rPr>
          <w:rFonts w:ascii="Times New Roman" w:hAnsi="Times New Roman"/>
          <w:color w:val="1D1B11"/>
          <w:sz w:val="28"/>
          <w:szCs w:val="28"/>
        </w:rPr>
        <w:t xml:space="preserve"> </w:t>
      </w:r>
      <w:r>
        <w:rPr>
          <w:rFonts w:ascii="Times New Roman" w:hAnsi="Times New Roman"/>
          <w:color w:val="1D1B11"/>
          <w:sz w:val="28"/>
          <w:szCs w:val="28"/>
          <w:lang w:val="uk-UA"/>
        </w:rPr>
        <w:t>та</w:t>
      </w:r>
      <w:r>
        <w:rPr>
          <w:rFonts w:ascii="Times New Roman" w:hAnsi="Times New Roman"/>
          <w:color w:val="1D1B11"/>
          <w:sz w:val="28"/>
          <w:szCs w:val="28"/>
        </w:rPr>
        <w:t xml:space="preserve"> </w:t>
      </w:r>
      <w:r>
        <w:rPr>
          <w:rFonts w:ascii="Times New Roman" w:hAnsi="Times New Roman"/>
          <w:color w:val="1D1B11"/>
          <w:sz w:val="28"/>
          <w:szCs w:val="28"/>
          <w:lang w:val="uk-UA"/>
        </w:rPr>
        <w:t>вищої</w:t>
      </w:r>
      <w:r>
        <w:rPr>
          <w:rFonts w:ascii="Times New Roman" w:hAnsi="Times New Roman"/>
          <w:color w:val="1D1B11"/>
          <w:sz w:val="28"/>
          <w:szCs w:val="28"/>
        </w:rPr>
        <w:t xml:space="preserve"> школ</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підруч</w:t>
      </w:r>
      <w:r>
        <w:rPr>
          <w:rFonts w:ascii="Times New Roman" w:hAnsi="Times New Roman"/>
          <w:color w:val="1D1B11"/>
          <w:sz w:val="28"/>
          <w:szCs w:val="28"/>
        </w:rPr>
        <w:t xml:space="preserve">никах </w:t>
      </w:r>
      <w:r>
        <w:rPr>
          <w:rFonts w:ascii="Times New Roman" w:hAnsi="Times New Roman"/>
          <w:color w:val="1D1B11"/>
          <w:sz w:val="28"/>
          <w:szCs w:val="28"/>
          <w:lang w:val="uk-UA"/>
        </w:rPr>
        <w:t>і</w:t>
      </w:r>
      <w:r>
        <w:rPr>
          <w:rFonts w:ascii="Times New Roman" w:hAnsi="Times New Roman"/>
          <w:color w:val="1D1B11"/>
          <w:sz w:val="28"/>
          <w:szCs w:val="28"/>
        </w:rPr>
        <w:t xml:space="preserve"> програмах </w:t>
      </w:r>
      <w:r>
        <w:rPr>
          <w:rFonts w:ascii="Times New Roman" w:hAnsi="Times New Roman"/>
          <w:color w:val="1D1B11"/>
          <w:sz w:val="28"/>
          <w:szCs w:val="28"/>
          <w:lang w:val="uk-UA"/>
        </w:rPr>
        <w:t>з</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ко</w:t>
      </w:r>
      <w:r>
        <w:rPr>
          <w:rFonts w:ascii="Times New Roman" w:hAnsi="Times New Roman"/>
          <w:color w:val="1D1B11"/>
          <w:sz w:val="28"/>
          <w:szCs w:val="28"/>
          <w:lang w:val="uk-UA"/>
        </w:rPr>
        <w:t>ї</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 Проанал</w:t>
      </w:r>
      <w:r>
        <w:rPr>
          <w:rFonts w:ascii="Times New Roman" w:hAnsi="Times New Roman"/>
          <w:color w:val="1D1B11"/>
          <w:sz w:val="28"/>
          <w:szCs w:val="28"/>
          <w:lang w:val="uk-UA"/>
        </w:rPr>
        <w:t>і</w:t>
      </w:r>
      <w:r>
        <w:rPr>
          <w:rFonts w:ascii="Times New Roman" w:hAnsi="Times New Roman"/>
          <w:color w:val="1D1B11"/>
          <w:sz w:val="28"/>
          <w:szCs w:val="28"/>
        </w:rPr>
        <w:t>зован</w:t>
      </w:r>
      <w:r>
        <w:rPr>
          <w:rFonts w:ascii="Times New Roman" w:hAnsi="Times New Roman"/>
          <w:color w:val="1D1B11"/>
          <w:sz w:val="28"/>
          <w:szCs w:val="28"/>
          <w:lang w:val="uk-UA"/>
        </w:rPr>
        <w:t>и</w:t>
      </w:r>
      <w:r>
        <w:rPr>
          <w:rFonts w:ascii="Times New Roman" w:hAnsi="Times New Roman"/>
          <w:color w:val="1D1B11"/>
          <w:sz w:val="28"/>
          <w:szCs w:val="28"/>
        </w:rPr>
        <w:t>й матер</w:t>
      </w:r>
      <w:r>
        <w:rPr>
          <w:rFonts w:ascii="Times New Roman" w:hAnsi="Times New Roman"/>
          <w:color w:val="1D1B11"/>
          <w:sz w:val="28"/>
          <w:szCs w:val="28"/>
          <w:lang w:val="uk-UA"/>
        </w:rPr>
        <w:t>і</w:t>
      </w:r>
      <w:r>
        <w:rPr>
          <w:rFonts w:ascii="Times New Roman" w:hAnsi="Times New Roman"/>
          <w:color w:val="1D1B11"/>
          <w:sz w:val="28"/>
          <w:szCs w:val="28"/>
        </w:rPr>
        <w:t>ал може стат</w:t>
      </w:r>
      <w:r>
        <w:rPr>
          <w:rFonts w:ascii="Times New Roman" w:hAnsi="Times New Roman"/>
          <w:color w:val="1D1B11"/>
          <w:sz w:val="28"/>
          <w:szCs w:val="28"/>
          <w:lang w:val="uk-UA"/>
        </w:rPr>
        <w:t>и</w:t>
      </w:r>
      <w:r>
        <w:rPr>
          <w:rFonts w:ascii="Times New Roman" w:hAnsi="Times New Roman"/>
          <w:color w:val="1D1B11"/>
          <w:sz w:val="28"/>
          <w:szCs w:val="28"/>
        </w:rPr>
        <w:t xml:space="preserve"> осново</w:t>
      </w:r>
      <w:r>
        <w:rPr>
          <w:rFonts w:ascii="Times New Roman" w:hAnsi="Times New Roman"/>
          <w:color w:val="1D1B11"/>
          <w:sz w:val="28"/>
          <w:szCs w:val="28"/>
          <w:lang w:val="uk-UA"/>
        </w:rPr>
        <w:t>ю</w:t>
      </w:r>
      <w:r>
        <w:rPr>
          <w:rFonts w:ascii="Times New Roman" w:hAnsi="Times New Roman"/>
          <w:color w:val="1D1B11"/>
          <w:sz w:val="28"/>
          <w:szCs w:val="28"/>
        </w:rPr>
        <w:t xml:space="preserve"> для р</w:t>
      </w:r>
      <w:r>
        <w:rPr>
          <w:rFonts w:ascii="Times New Roman" w:hAnsi="Times New Roman"/>
          <w:color w:val="1D1B11"/>
          <w:sz w:val="28"/>
          <w:szCs w:val="28"/>
          <w:lang w:val="uk-UA"/>
        </w:rPr>
        <w:t>о</w:t>
      </w:r>
      <w:r>
        <w:rPr>
          <w:rFonts w:ascii="Times New Roman" w:hAnsi="Times New Roman"/>
          <w:color w:val="1D1B11"/>
          <w:sz w:val="28"/>
          <w:szCs w:val="28"/>
        </w:rPr>
        <w:t>зр</w:t>
      </w:r>
      <w:r>
        <w:rPr>
          <w:rFonts w:ascii="Times New Roman" w:hAnsi="Times New Roman"/>
          <w:color w:val="1D1B11"/>
          <w:sz w:val="28"/>
          <w:szCs w:val="28"/>
          <w:lang w:val="uk-UA"/>
        </w:rPr>
        <w:t>о</w:t>
      </w:r>
      <w:r>
        <w:rPr>
          <w:rFonts w:ascii="Times New Roman" w:hAnsi="Times New Roman"/>
          <w:color w:val="1D1B11"/>
          <w:sz w:val="28"/>
          <w:szCs w:val="28"/>
        </w:rPr>
        <w:t>ботки спецкурс</w:t>
      </w:r>
      <w:r>
        <w:rPr>
          <w:rFonts w:ascii="Times New Roman" w:hAnsi="Times New Roman"/>
          <w:color w:val="1D1B11"/>
          <w:sz w:val="28"/>
          <w:szCs w:val="28"/>
          <w:lang w:val="uk-UA"/>
        </w:rPr>
        <w:t>і</w:t>
      </w:r>
      <w:r>
        <w:rPr>
          <w:rFonts w:ascii="Times New Roman" w:hAnsi="Times New Roman"/>
          <w:color w:val="1D1B11"/>
          <w:sz w:val="28"/>
          <w:szCs w:val="28"/>
        </w:rPr>
        <w:t xml:space="preserve">в </w:t>
      </w:r>
      <w:r>
        <w:rPr>
          <w:rFonts w:ascii="Times New Roman" w:hAnsi="Times New Roman"/>
          <w:color w:val="1D1B11"/>
          <w:sz w:val="28"/>
          <w:szCs w:val="28"/>
          <w:lang w:val="uk-UA"/>
        </w:rPr>
        <w:t>та</w:t>
      </w:r>
      <w:r>
        <w:rPr>
          <w:rFonts w:ascii="Times New Roman" w:hAnsi="Times New Roman"/>
          <w:color w:val="1D1B11"/>
          <w:sz w:val="28"/>
          <w:szCs w:val="28"/>
        </w:rPr>
        <w:t xml:space="preserve"> спецсем</w:t>
      </w:r>
      <w:r>
        <w:rPr>
          <w:rFonts w:ascii="Times New Roman" w:hAnsi="Times New Roman"/>
          <w:color w:val="1D1B11"/>
          <w:sz w:val="28"/>
          <w:szCs w:val="28"/>
          <w:lang w:val="uk-UA"/>
        </w:rPr>
        <w:t>і</w:t>
      </w:r>
      <w:r>
        <w:rPr>
          <w:rFonts w:ascii="Times New Roman" w:hAnsi="Times New Roman"/>
          <w:color w:val="1D1B11"/>
          <w:sz w:val="28"/>
          <w:szCs w:val="28"/>
        </w:rPr>
        <w:t>нар</w:t>
      </w:r>
      <w:r>
        <w:rPr>
          <w:rFonts w:ascii="Times New Roman" w:hAnsi="Times New Roman"/>
          <w:color w:val="1D1B11"/>
          <w:sz w:val="28"/>
          <w:szCs w:val="28"/>
          <w:lang w:val="uk-UA"/>
        </w:rPr>
        <w:t>і</w:t>
      </w:r>
      <w:r>
        <w:rPr>
          <w:rFonts w:ascii="Times New Roman" w:hAnsi="Times New Roman"/>
          <w:color w:val="1D1B11"/>
          <w:sz w:val="28"/>
          <w:szCs w:val="28"/>
        </w:rPr>
        <w:t xml:space="preserve">в, </w:t>
      </w:r>
      <w:r>
        <w:rPr>
          <w:rFonts w:ascii="Times New Roman" w:hAnsi="Times New Roman"/>
          <w:color w:val="1D1B11"/>
          <w:sz w:val="28"/>
          <w:szCs w:val="28"/>
          <w:lang w:val="uk-UA"/>
        </w:rPr>
        <w:t>використовуватися</w:t>
      </w:r>
      <w:r>
        <w:rPr>
          <w:rFonts w:ascii="Times New Roman" w:hAnsi="Times New Roman"/>
          <w:color w:val="1D1B11"/>
          <w:sz w:val="28"/>
          <w:szCs w:val="28"/>
        </w:rPr>
        <w:t xml:space="preserve"> студентами при написан</w:t>
      </w:r>
      <w:r>
        <w:rPr>
          <w:rFonts w:ascii="Times New Roman" w:hAnsi="Times New Roman"/>
          <w:color w:val="1D1B11"/>
          <w:sz w:val="28"/>
          <w:szCs w:val="28"/>
          <w:lang w:val="uk-UA"/>
        </w:rPr>
        <w:t>ні</w:t>
      </w:r>
      <w:r>
        <w:rPr>
          <w:rFonts w:ascii="Times New Roman" w:hAnsi="Times New Roman"/>
          <w:color w:val="1D1B11"/>
          <w:sz w:val="28"/>
          <w:szCs w:val="28"/>
        </w:rPr>
        <w:t xml:space="preserve"> курсов</w:t>
      </w:r>
      <w:r>
        <w:rPr>
          <w:rFonts w:ascii="Times New Roman" w:hAnsi="Times New Roman"/>
          <w:color w:val="1D1B11"/>
          <w:sz w:val="28"/>
          <w:szCs w:val="28"/>
          <w:lang w:val="uk-UA"/>
        </w:rPr>
        <w:t>и</w:t>
      </w:r>
      <w:r>
        <w:rPr>
          <w:rFonts w:ascii="Times New Roman" w:hAnsi="Times New Roman"/>
          <w:color w:val="1D1B11"/>
          <w:sz w:val="28"/>
          <w:szCs w:val="28"/>
        </w:rPr>
        <w:t xml:space="preserve">х </w:t>
      </w:r>
      <w:r>
        <w:rPr>
          <w:rFonts w:ascii="Times New Roman" w:hAnsi="Times New Roman"/>
          <w:color w:val="1D1B11"/>
          <w:sz w:val="28"/>
          <w:szCs w:val="28"/>
          <w:lang w:val="uk-UA"/>
        </w:rPr>
        <w:t>та</w:t>
      </w:r>
      <w:r>
        <w:rPr>
          <w:rFonts w:ascii="Times New Roman" w:hAnsi="Times New Roman"/>
          <w:color w:val="1D1B11"/>
          <w:sz w:val="28"/>
          <w:szCs w:val="28"/>
        </w:rPr>
        <w:t xml:space="preserve"> дипломн</w:t>
      </w:r>
      <w:r>
        <w:rPr>
          <w:rFonts w:ascii="Times New Roman" w:hAnsi="Times New Roman"/>
          <w:color w:val="1D1B11"/>
          <w:sz w:val="28"/>
          <w:szCs w:val="28"/>
          <w:lang w:val="uk-UA"/>
        </w:rPr>
        <w:t>и</w:t>
      </w:r>
      <w:r>
        <w:rPr>
          <w:rFonts w:ascii="Times New Roman" w:hAnsi="Times New Roman"/>
          <w:color w:val="1D1B11"/>
          <w:sz w:val="28"/>
          <w:szCs w:val="28"/>
        </w:rPr>
        <w:t>х проект</w:t>
      </w:r>
      <w:r>
        <w:rPr>
          <w:rFonts w:ascii="Times New Roman" w:hAnsi="Times New Roman"/>
          <w:color w:val="1D1B11"/>
          <w:sz w:val="28"/>
          <w:szCs w:val="28"/>
          <w:lang w:val="uk-UA"/>
        </w:rPr>
        <w:t>і</w:t>
      </w:r>
      <w:r>
        <w:rPr>
          <w:rFonts w:ascii="Times New Roman" w:hAnsi="Times New Roman"/>
          <w:color w:val="1D1B11"/>
          <w:sz w:val="28"/>
          <w:szCs w:val="28"/>
        </w:rPr>
        <w:t xml:space="preserve">в. </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rPr>
        <w:t xml:space="preserve">В </w:t>
      </w:r>
      <w:r>
        <w:rPr>
          <w:rFonts w:ascii="Times New Roman" w:hAnsi="Times New Roman"/>
          <w:color w:val="1D1B11"/>
          <w:sz w:val="28"/>
          <w:szCs w:val="28"/>
          <w:lang w:val="uk-UA"/>
        </w:rPr>
        <w:t>останні</w:t>
      </w:r>
      <w:r>
        <w:rPr>
          <w:rFonts w:ascii="Times New Roman" w:hAnsi="Times New Roman"/>
          <w:color w:val="1D1B11"/>
          <w:sz w:val="28"/>
          <w:szCs w:val="28"/>
        </w:rPr>
        <w:t xml:space="preserve"> </w:t>
      </w:r>
      <w:r>
        <w:rPr>
          <w:rFonts w:ascii="Times New Roman" w:hAnsi="Times New Roman"/>
          <w:color w:val="1D1B11"/>
          <w:sz w:val="28"/>
          <w:szCs w:val="28"/>
          <w:lang w:val="uk-UA"/>
        </w:rPr>
        <w:t>роки</w:t>
      </w:r>
      <w:r>
        <w:rPr>
          <w:rFonts w:ascii="Times New Roman" w:hAnsi="Times New Roman"/>
          <w:color w:val="1D1B11"/>
          <w:sz w:val="28"/>
          <w:szCs w:val="28"/>
        </w:rPr>
        <w:t xml:space="preserve"> стало б</w:t>
      </w:r>
      <w:r>
        <w:rPr>
          <w:rFonts w:ascii="Times New Roman" w:hAnsi="Times New Roman"/>
          <w:color w:val="1D1B11"/>
          <w:sz w:val="28"/>
          <w:szCs w:val="28"/>
          <w:lang w:val="uk-UA"/>
        </w:rPr>
        <w:t>і</w:t>
      </w:r>
      <w:r>
        <w:rPr>
          <w:rFonts w:ascii="Times New Roman" w:hAnsi="Times New Roman"/>
          <w:color w:val="1D1B11"/>
          <w:sz w:val="28"/>
          <w:szCs w:val="28"/>
        </w:rPr>
        <w:t>льш</w:t>
      </w:r>
      <w:r>
        <w:rPr>
          <w:rFonts w:ascii="Times New Roman" w:hAnsi="Times New Roman"/>
          <w:color w:val="1D1B11"/>
          <w:sz w:val="28"/>
          <w:szCs w:val="28"/>
          <w:lang w:val="uk-UA"/>
        </w:rPr>
        <w:t>е</w:t>
      </w:r>
      <w:r>
        <w:rPr>
          <w:rFonts w:ascii="Times New Roman" w:hAnsi="Times New Roman"/>
          <w:color w:val="1D1B11"/>
          <w:sz w:val="28"/>
          <w:szCs w:val="28"/>
        </w:rPr>
        <w:t xml:space="preserve"> </w:t>
      </w:r>
      <w:r>
        <w:rPr>
          <w:rFonts w:ascii="Times New Roman" w:hAnsi="Times New Roman"/>
          <w:color w:val="1D1B11"/>
          <w:sz w:val="28"/>
          <w:szCs w:val="28"/>
          <w:lang w:val="uk-UA"/>
        </w:rPr>
        <w:t>видаватись</w:t>
      </w:r>
      <w:r>
        <w:rPr>
          <w:rFonts w:ascii="Times New Roman" w:hAnsi="Times New Roman"/>
          <w:color w:val="1D1B11"/>
          <w:sz w:val="28"/>
          <w:szCs w:val="28"/>
        </w:rPr>
        <w:t xml:space="preserve"> пере</w:t>
      </w:r>
      <w:r>
        <w:rPr>
          <w:rFonts w:ascii="Times New Roman" w:hAnsi="Times New Roman"/>
          <w:color w:val="1D1B11"/>
          <w:sz w:val="28"/>
          <w:szCs w:val="28"/>
          <w:lang w:val="uk-UA"/>
        </w:rPr>
        <w:t>кладних</w:t>
      </w:r>
      <w:r>
        <w:rPr>
          <w:rFonts w:ascii="Times New Roman" w:hAnsi="Times New Roman"/>
          <w:color w:val="1D1B11"/>
          <w:sz w:val="28"/>
          <w:szCs w:val="28"/>
        </w:rPr>
        <w:t xml:space="preserve"> слов</w:t>
      </w:r>
      <w:r>
        <w:rPr>
          <w:rFonts w:ascii="Times New Roman" w:hAnsi="Times New Roman"/>
          <w:color w:val="1D1B11"/>
          <w:sz w:val="28"/>
          <w:szCs w:val="28"/>
          <w:lang w:val="uk-UA"/>
        </w:rPr>
        <w:t>ників</w:t>
      </w:r>
      <w:r>
        <w:rPr>
          <w:rFonts w:ascii="Times New Roman" w:hAnsi="Times New Roman"/>
          <w:color w:val="1D1B11"/>
          <w:sz w:val="28"/>
          <w:szCs w:val="28"/>
        </w:rPr>
        <w:t>, дв</w:t>
      </w:r>
      <w:r>
        <w:rPr>
          <w:rFonts w:ascii="Times New Roman" w:hAnsi="Times New Roman"/>
          <w:color w:val="1D1B11"/>
          <w:sz w:val="28"/>
          <w:szCs w:val="28"/>
          <w:lang w:val="uk-UA"/>
        </w:rPr>
        <w:t>омовних</w:t>
      </w:r>
      <w:r>
        <w:rPr>
          <w:rFonts w:ascii="Times New Roman" w:hAnsi="Times New Roman"/>
          <w:color w:val="1D1B11"/>
          <w:sz w:val="28"/>
          <w:szCs w:val="28"/>
        </w:rPr>
        <w:t xml:space="preserve"> </w:t>
      </w:r>
      <w:r>
        <w:rPr>
          <w:rFonts w:ascii="Times New Roman" w:hAnsi="Times New Roman"/>
          <w:color w:val="1D1B11"/>
          <w:sz w:val="28"/>
          <w:szCs w:val="28"/>
          <w:lang w:val="uk-UA"/>
        </w:rPr>
        <w:t>та</w:t>
      </w:r>
      <w:r>
        <w:rPr>
          <w:rFonts w:ascii="Times New Roman" w:hAnsi="Times New Roman"/>
          <w:color w:val="1D1B11"/>
          <w:sz w:val="28"/>
          <w:szCs w:val="28"/>
        </w:rPr>
        <w:t xml:space="preserve"> тр</w:t>
      </w:r>
      <w:r>
        <w:rPr>
          <w:rFonts w:ascii="Times New Roman" w:hAnsi="Times New Roman"/>
          <w:color w:val="1D1B11"/>
          <w:sz w:val="28"/>
          <w:szCs w:val="28"/>
          <w:lang w:val="uk-UA"/>
        </w:rPr>
        <w:t>имовних</w:t>
      </w:r>
      <w:r>
        <w:rPr>
          <w:rFonts w:ascii="Times New Roman" w:hAnsi="Times New Roman"/>
          <w:color w:val="1D1B11"/>
          <w:sz w:val="28"/>
          <w:szCs w:val="28"/>
        </w:rPr>
        <w:t xml:space="preserve"> </w:t>
      </w:r>
      <w:r>
        <w:rPr>
          <w:rFonts w:ascii="Times New Roman" w:hAnsi="Times New Roman"/>
          <w:color w:val="1D1B11"/>
          <w:sz w:val="28"/>
          <w:szCs w:val="28"/>
          <w:lang w:val="uk-UA"/>
        </w:rPr>
        <w:t>довідників</w:t>
      </w:r>
      <w:r>
        <w:rPr>
          <w:rFonts w:ascii="Times New Roman" w:hAnsi="Times New Roman"/>
          <w:color w:val="1D1B11"/>
          <w:sz w:val="28"/>
          <w:szCs w:val="28"/>
        </w:rPr>
        <w:t xml:space="preserve">. </w:t>
      </w:r>
      <w:r>
        <w:rPr>
          <w:rFonts w:ascii="Times New Roman" w:hAnsi="Times New Roman"/>
          <w:color w:val="1D1B11"/>
          <w:sz w:val="28"/>
          <w:szCs w:val="28"/>
          <w:lang w:val="uk-UA"/>
        </w:rPr>
        <w:t>Т</w:t>
      </w:r>
      <w:r>
        <w:rPr>
          <w:rFonts w:ascii="Times New Roman" w:hAnsi="Times New Roman"/>
          <w:color w:val="1D1B11"/>
          <w:sz w:val="28"/>
          <w:szCs w:val="28"/>
        </w:rPr>
        <w:t xml:space="preserve">ому </w:t>
      </w:r>
      <w:r>
        <w:rPr>
          <w:rFonts w:ascii="Times New Roman" w:hAnsi="Times New Roman"/>
          <w:color w:val="1D1B11"/>
          <w:sz w:val="28"/>
          <w:szCs w:val="28"/>
          <w:lang w:val="uk-UA"/>
        </w:rPr>
        <w:t>поглиблене</w:t>
      </w:r>
      <w:r>
        <w:rPr>
          <w:rFonts w:ascii="Times New Roman" w:hAnsi="Times New Roman"/>
          <w:color w:val="1D1B11"/>
          <w:sz w:val="28"/>
          <w:szCs w:val="28"/>
        </w:rPr>
        <w:t xml:space="preserve"> </w:t>
      </w:r>
      <w:r>
        <w:rPr>
          <w:rFonts w:ascii="Times New Roman" w:hAnsi="Times New Roman"/>
          <w:color w:val="1D1B11"/>
          <w:sz w:val="28"/>
          <w:szCs w:val="28"/>
          <w:lang w:val="uk-UA"/>
        </w:rPr>
        <w:t>вивчення</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прислівників</w:t>
      </w:r>
      <w:r>
        <w:rPr>
          <w:rFonts w:ascii="Times New Roman" w:hAnsi="Times New Roman"/>
          <w:color w:val="1D1B11"/>
          <w:sz w:val="28"/>
          <w:szCs w:val="28"/>
        </w:rPr>
        <w:t xml:space="preserve"> </w:t>
      </w:r>
      <w:r>
        <w:rPr>
          <w:rFonts w:ascii="Times New Roman" w:hAnsi="Times New Roman"/>
          <w:color w:val="1D1B11"/>
          <w:sz w:val="28"/>
          <w:szCs w:val="28"/>
          <w:lang w:val="uk-UA"/>
        </w:rPr>
        <w:t>потрібне</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 xml:space="preserve"> для прикладно</w:t>
      </w:r>
      <w:r>
        <w:rPr>
          <w:rFonts w:ascii="Times New Roman" w:hAnsi="Times New Roman"/>
          <w:color w:val="1D1B11"/>
          <w:sz w:val="28"/>
          <w:szCs w:val="28"/>
          <w:lang w:val="uk-UA"/>
        </w:rPr>
        <w:t>ї</w:t>
      </w:r>
      <w:r>
        <w:rPr>
          <w:rFonts w:ascii="Times New Roman" w:hAnsi="Times New Roman"/>
          <w:color w:val="1D1B11"/>
          <w:sz w:val="28"/>
          <w:szCs w:val="28"/>
        </w:rPr>
        <w:t xml:space="preserve"> л</w:t>
      </w:r>
      <w:r>
        <w:rPr>
          <w:rFonts w:ascii="Times New Roman" w:hAnsi="Times New Roman"/>
          <w:color w:val="1D1B11"/>
          <w:sz w:val="28"/>
          <w:szCs w:val="28"/>
          <w:lang w:val="uk-UA"/>
        </w:rPr>
        <w:t>і</w:t>
      </w:r>
      <w:r>
        <w:rPr>
          <w:rFonts w:ascii="Times New Roman" w:hAnsi="Times New Roman"/>
          <w:color w:val="1D1B11"/>
          <w:sz w:val="28"/>
          <w:szCs w:val="28"/>
        </w:rPr>
        <w:t>нгв</w:t>
      </w:r>
      <w:r>
        <w:rPr>
          <w:rFonts w:ascii="Times New Roman" w:hAnsi="Times New Roman"/>
          <w:color w:val="1D1B11"/>
          <w:sz w:val="28"/>
          <w:szCs w:val="28"/>
          <w:lang w:val="uk-UA"/>
        </w:rPr>
        <w:t>і</w:t>
      </w:r>
      <w:r>
        <w:rPr>
          <w:rFonts w:ascii="Times New Roman" w:hAnsi="Times New Roman"/>
          <w:color w:val="1D1B11"/>
          <w:sz w:val="28"/>
          <w:szCs w:val="28"/>
        </w:rPr>
        <w:t xml:space="preserve">стики. </w:t>
      </w:r>
      <w:r>
        <w:rPr>
          <w:rFonts w:ascii="Times New Roman" w:hAnsi="Times New Roman"/>
          <w:color w:val="1D1B11"/>
          <w:sz w:val="28"/>
          <w:szCs w:val="28"/>
          <w:lang w:val="uk-UA"/>
        </w:rPr>
        <w:t>Ретельне</w:t>
      </w:r>
      <w:r>
        <w:rPr>
          <w:rFonts w:ascii="Times New Roman" w:hAnsi="Times New Roman"/>
          <w:color w:val="1D1B11"/>
          <w:sz w:val="28"/>
          <w:szCs w:val="28"/>
        </w:rPr>
        <w:t xml:space="preserve"> </w:t>
      </w:r>
      <w:r>
        <w:rPr>
          <w:rFonts w:ascii="Times New Roman" w:hAnsi="Times New Roman"/>
          <w:color w:val="1D1B11"/>
          <w:sz w:val="28"/>
          <w:szCs w:val="28"/>
          <w:lang w:val="uk-UA"/>
        </w:rPr>
        <w:t>вивчення</w:t>
      </w:r>
      <w:r>
        <w:rPr>
          <w:rFonts w:ascii="Times New Roman" w:hAnsi="Times New Roman"/>
          <w:color w:val="1D1B11"/>
          <w:sz w:val="28"/>
          <w:szCs w:val="28"/>
        </w:rPr>
        <w:t xml:space="preserve"> проблем </w:t>
      </w:r>
      <w:r>
        <w:rPr>
          <w:rFonts w:ascii="Times New Roman" w:hAnsi="Times New Roman"/>
          <w:color w:val="1D1B11"/>
          <w:sz w:val="28"/>
          <w:szCs w:val="28"/>
          <w:lang w:val="uk-UA"/>
        </w:rPr>
        <w:t>прислівника</w:t>
      </w:r>
      <w:r>
        <w:rPr>
          <w:rFonts w:ascii="Times New Roman" w:hAnsi="Times New Roman"/>
          <w:color w:val="1D1B11"/>
          <w:sz w:val="28"/>
          <w:szCs w:val="28"/>
        </w:rPr>
        <w:t xml:space="preserve"> необх</w:t>
      </w:r>
      <w:r>
        <w:rPr>
          <w:rFonts w:ascii="Times New Roman" w:hAnsi="Times New Roman"/>
          <w:color w:val="1D1B11"/>
          <w:sz w:val="28"/>
          <w:szCs w:val="28"/>
          <w:lang w:val="uk-UA"/>
        </w:rPr>
        <w:t>і</w:t>
      </w:r>
      <w:r>
        <w:rPr>
          <w:rFonts w:ascii="Times New Roman" w:hAnsi="Times New Roman"/>
          <w:color w:val="1D1B11"/>
          <w:sz w:val="28"/>
          <w:szCs w:val="28"/>
        </w:rPr>
        <w:t>д</w:t>
      </w:r>
      <w:r>
        <w:rPr>
          <w:rFonts w:ascii="Times New Roman" w:hAnsi="Times New Roman"/>
          <w:color w:val="1D1B11"/>
          <w:sz w:val="28"/>
          <w:szCs w:val="28"/>
          <w:lang w:val="uk-UA"/>
        </w:rPr>
        <w:t>не</w:t>
      </w:r>
      <w:r>
        <w:rPr>
          <w:rFonts w:ascii="Times New Roman" w:hAnsi="Times New Roman"/>
          <w:color w:val="1D1B11"/>
          <w:sz w:val="28"/>
          <w:szCs w:val="28"/>
        </w:rPr>
        <w:t xml:space="preserve"> для </w:t>
      </w:r>
      <w:r>
        <w:rPr>
          <w:rFonts w:ascii="Times New Roman" w:hAnsi="Times New Roman"/>
          <w:color w:val="1D1B11"/>
          <w:sz w:val="28"/>
          <w:szCs w:val="28"/>
          <w:lang w:val="uk-UA"/>
        </w:rPr>
        <w:t>вдосконалення</w:t>
      </w:r>
      <w:r>
        <w:rPr>
          <w:rFonts w:ascii="Times New Roman" w:hAnsi="Times New Roman"/>
          <w:color w:val="1D1B11"/>
          <w:sz w:val="28"/>
          <w:szCs w:val="28"/>
        </w:rPr>
        <w:t xml:space="preserve"> методики </w:t>
      </w:r>
      <w:r>
        <w:rPr>
          <w:rFonts w:ascii="Times New Roman" w:hAnsi="Times New Roman"/>
          <w:color w:val="1D1B11"/>
          <w:sz w:val="28"/>
          <w:szCs w:val="28"/>
          <w:lang w:val="uk-UA"/>
        </w:rPr>
        <w:t>викладання мови</w:t>
      </w:r>
      <w:r>
        <w:rPr>
          <w:rFonts w:ascii="Times New Roman" w:hAnsi="Times New Roman"/>
          <w:color w:val="1D1B11"/>
          <w:sz w:val="28"/>
          <w:szCs w:val="28"/>
        </w:rPr>
        <w:t xml:space="preserve">. </w:t>
      </w:r>
    </w:p>
    <w:p w:rsidR="00370B86" w:rsidRDefault="00370B86" w:rsidP="00370B86">
      <w:pPr>
        <w:ind w:left="-567" w:firstLine="567"/>
        <w:jc w:val="both"/>
        <w:outlineLvl w:val="0"/>
        <w:rPr>
          <w:rFonts w:ascii="Times New Roman" w:hAnsi="Times New Roman"/>
          <w:color w:val="1D1B11"/>
          <w:sz w:val="28"/>
          <w:szCs w:val="28"/>
        </w:rPr>
      </w:pPr>
      <w:r>
        <w:rPr>
          <w:rFonts w:ascii="Times New Roman" w:hAnsi="Times New Roman"/>
          <w:b/>
          <w:color w:val="1D1B11"/>
          <w:sz w:val="28"/>
          <w:szCs w:val="28"/>
        </w:rPr>
        <w:t>В</w:t>
      </w:r>
      <w:r>
        <w:rPr>
          <w:rFonts w:ascii="Times New Roman" w:hAnsi="Times New Roman"/>
          <w:b/>
          <w:color w:val="1D1B11"/>
          <w:sz w:val="28"/>
          <w:szCs w:val="28"/>
          <w:lang w:val="uk-UA"/>
        </w:rPr>
        <w:t>провадження</w:t>
      </w:r>
      <w:r>
        <w:rPr>
          <w:rFonts w:ascii="Times New Roman" w:hAnsi="Times New Roman"/>
          <w:b/>
          <w:color w:val="1D1B11"/>
          <w:sz w:val="28"/>
          <w:szCs w:val="28"/>
        </w:rPr>
        <w:t xml:space="preserve"> </w:t>
      </w:r>
      <w:r>
        <w:rPr>
          <w:rFonts w:ascii="Times New Roman" w:hAnsi="Times New Roman"/>
          <w:b/>
          <w:color w:val="1D1B11"/>
          <w:sz w:val="28"/>
          <w:szCs w:val="28"/>
          <w:lang w:val="uk-UA"/>
        </w:rPr>
        <w:t>і</w:t>
      </w:r>
      <w:r>
        <w:rPr>
          <w:rFonts w:ascii="Times New Roman" w:hAnsi="Times New Roman"/>
          <w:b/>
          <w:color w:val="1D1B11"/>
          <w:sz w:val="28"/>
          <w:szCs w:val="28"/>
        </w:rPr>
        <w:t xml:space="preserve"> апробац</w:t>
      </w:r>
      <w:r>
        <w:rPr>
          <w:rFonts w:ascii="Times New Roman" w:hAnsi="Times New Roman"/>
          <w:b/>
          <w:color w:val="1D1B11"/>
          <w:sz w:val="28"/>
          <w:szCs w:val="28"/>
          <w:lang w:val="uk-UA"/>
        </w:rPr>
        <w:t>і</w:t>
      </w:r>
      <w:r>
        <w:rPr>
          <w:rFonts w:ascii="Times New Roman" w:hAnsi="Times New Roman"/>
          <w:b/>
          <w:color w:val="1D1B11"/>
          <w:sz w:val="28"/>
          <w:szCs w:val="28"/>
        </w:rPr>
        <w:t xml:space="preserve">я </w:t>
      </w:r>
      <w:r>
        <w:rPr>
          <w:rFonts w:ascii="Times New Roman" w:hAnsi="Times New Roman"/>
          <w:color w:val="1D1B11"/>
          <w:sz w:val="28"/>
          <w:szCs w:val="28"/>
        </w:rPr>
        <w:t>результат</w:t>
      </w:r>
      <w:r>
        <w:rPr>
          <w:rFonts w:ascii="Times New Roman" w:hAnsi="Times New Roman"/>
          <w:color w:val="1D1B11"/>
          <w:sz w:val="28"/>
          <w:szCs w:val="28"/>
          <w:lang w:val="uk-UA"/>
        </w:rPr>
        <w:t>і</w:t>
      </w:r>
      <w:r>
        <w:rPr>
          <w:rFonts w:ascii="Times New Roman" w:hAnsi="Times New Roman"/>
          <w:color w:val="1D1B11"/>
          <w:sz w:val="28"/>
          <w:szCs w:val="28"/>
        </w:rPr>
        <w:t xml:space="preserve">в </w:t>
      </w:r>
      <w:r>
        <w:rPr>
          <w:rFonts w:ascii="Times New Roman" w:hAnsi="Times New Roman"/>
          <w:color w:val="1D1B11"/>
          <w:sz w:val="28"/>
          <w:szCs w:val="28"/>
          <w:lang w:val="uk-UA"/>
        </w:rPr>
        <w:t>дослідження</w:t>
      </w:r>
      <w:r>
        <w:rPr>
          <w:rFonts w:ascii="Times New Roman" w:hAnsi="Times New Roman"/>
          <w:color w:val="1D1B11"/>
          <w:sz w:val="28"/>
          <w:szCs w:val="28"/>
        </w:rPr>
        <w:t xml:space="preserve">. </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rPr>
        <w:t>Матер</w:t>
      </w:r>
      <w:r>
        <w:rPr>
          <w:rFonts w:ascii="Times New Roman" w:hAnsi="Times New Roman"/>
          <w:color w:val="1D1B11"/>
          <w:sz w:val="28"/>
          <w:szCs w:val="28"/>
          <w:lang w:val="uk-UA"/>
        </w:rPr>
        <w:t>і</w:t>
      </w:r>
      <w:r>
        <w:rPr>
          <w:rFonts w:ascii="Times New Roman" w:hAnsi="Times New Roman"/>
          <w:color w:val="1D1B11"/>
          <w:sz w:val="28"/>
          <w:szCs w:val="28"/>
        </w:rPr>
        <w:t>ал</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дослідження</w:t>
      </w:r>
      <w:r>
        <w:rPr>
          <w:rFonts w:ascii="Times New Roman" w:hAnsi="Times New Roman"/>
          <w:color w:val="1D1B11"/>
          <w:sz w:val="28"/>
          <w:szCs w:val="28"/>
        </w:rPr>
        <w:t xml:space="preserve"> апробован</w:t>
      </w:r>
      <w:r>
        <w:rPr>
          <w:rFonts w:ascii="Times New Roman" w:hAnsi="Times New Roman"/>
          <w:color w:val="1D1B11"/>
          <w:sz w:val="28"/>
          <w:szCs w:val="28"/>
          <w:lang w:val="uk-UA"/>
        </w:rPr>
        <w:t>і</w:t>
      </w:r>
      <w:r>
        <w:rPr>
          <w:rFonts w:ascii="Times New Roman" w:hAnsi="Times New Roman"/>
          <w:color w:val="1D1B11"/>
          <w:sz w:val="28"/>
          <w:szCs w:val="28"/>
        </w:rPr>
        <w:t xml:space="preserve"> на </w:t>
      </w:r>
      <w:r>
        <w:rPr>
          <w:rFonts w:ascii="Times New Roman" w:hAnsi="Times New Roman"/>
          <w:sz w:val="28"/>
          <w:szCs w:val="28"/>
        </w:rPr>
        <w:t>9</w:t>
      </w:r>
      <w:r>
        <w:rPr>
          <w:rFonts w:ascii="Times New Roman" w:hAnsi="Times New Roman"/>
          <w:color w:val="1D1B11"/>
          <w:sz w:val="28"/>
          <w:szCs w:val="28"/>
        </w:rPr>
        <w:t xml:space="preserve"> м</w:t>
      </w:r>
      <w:r>
        <w:rPr>
          <w:rFonts w:ascii="Times New Roman" w:hAnsi="Times New Roman"/>
          <w:color w:val="1D1B11"/>
          <w:sz w:val="28"/>
          <w:szCs w:val="28"/>
          <w:lang w:val="uk-UA"/>
        </w:rPr>
        <w:t>і</w:t>
      </w:r>
      <w:r>
        <w:rPr>
          <w:rFonts w:ascii="Times New Roman" w:hAnsi="Times New Roman"/>
          <w:color w:val="1D1B11"/>
          <w:sz w:val="28"/>
          <w:szCs w:val="28"/>
        </w:rPr>
        <w:t>жнародн</w:t>
      </w:r>
      <w:r>
        <w:rPr>
          <w:rFonts w:ascii="Times New Roman" w:hAnsi="Times New Roman"/>
          <w:color w:val="1D1B11"/>
          <w:sz w:val="28"/>
          <w:szCs w:val="28"/>
          <w:lang w:val="uk-UA"/>
        </w:rPr>
        <w:t>и</w:t>
      </w:r>
      <w:r>
        <w:rPr>
          <w:rFonts w:ascii="Times New Roman" w:hAnsi="Times New Roman"/>
          <w:color w:val="1D1B11"/>
          <w:sz w:val="28"/>
          <w:szCs w:val="28"/>
        </w:rPr>
        <w:t>х нау</w:t>
      </w:r>
      <w:r>
        <w:rPr>
          <w:rFonts w:ascii="Times New Roman" w:hAnsi="Times New Roman"/>
          <w:color w:val="1D1B11"/>
          <w:sz w:val="28"/>
          <w:szCs w:val="28"/>
          <w:lang w:val="uk-UA"/>
        </w:rPr>
        <w:t>кови</w:t>
      </w:r>
      <w:r>
        <w:rPr>
          <w:rFonts w:ascii="Times New Roman" w:hAnsi="Times New Roman"/>
          <w:color w:val="1D1B11"/>
          <w:sz w:val="28"/>
          <w:szCs w:val="28"/>
        </w:rPr>
        <w:t>х конференц</w:t>
      </w:r>
      <w:r>
        <w:rPr>
          <w:rFonts w:ascii="Times New Roman" w:hAnsi="Times New Roman"/>
          <w:color w:val="1D1B11"/>
          <w:sz w:val="28"/>
          <w:szCs w:val="28"/>
          <w:lang w:val="uk-UA"/>
        </w:rPr>
        <w:t>і</w:t>
      </w:r>
      <w:r>
        <w:rPr>
          <w:rFonts w:ascii="Times New Roman" w:hAnsi="Times New Roman"/>
          <w:color w:val="1D1B11"/>
          <w:sz w:val="28"/>
          <w:szCs w:val="28"/>
        </w:rPr>
        <w:t>ях: М</w:t>
      </w:r>
      <w:r>
        <w:rPr>
          <w:rFonts w:ascii="Times New Roman" w:hAnsi="Times New Roman"/>
          <w:color w:val="1D1B11"/>
          <w:sz w:val="28"/>
          <w:szCs w:val="28"/>
          <w:lang w:val="uk-UA"/>
        </w:rPr>
        <w:t>і</w:t>
      </w:r>
      <w:r>
        <w:rPr>
          <w:rFonts w:ascii="Times New Roman" w:hAnsi="Times New Roman"/>
          <w:color w:val="1D1B11"/>
          <w:sz w:val="28"/>
          <w:szCs w:val="28"/>
        </w:rPr>
        <w:t>жнародн</w:t>
      </w:r>
      <w:r>
        <w:rPr>
          <w:rFonts w:ascii="Times New Roman" w:hAnsi="Times New Roman"/>
          <w:color w:val="1D1B11"/>
          <w:sz w:val="28"/>
          <w:szCs w:val="28"/>
          <w:lang w:val="uk-UA"/>
        </w:rPr>
        <w:t>ій</w:t>
      </w:r>
      <w:r>
        <w:rPr>
          <w:rFonts w:ascii="Times New Roman" w:hAnsi="Times New Roman"/>
          <w:color w:val="1D1B11"/>
          <w:sz w:val="28"/>
          <w:szCs w:val="28"/>
        </w:rPr>
        <w:t xml:space="preserve"> нау</w:t>
      </w:r>
      <w:r>
        <w:rPr>
          <w:rFonts w:ascii="Times New Roman" w:hAnsi="Times New Roman"/>
          <w:color w:val="1D1B11"/>
          <w:sz w:val="28"/>
          <w:szCs w:val="28"/>
          <w:lang w:val="uk-UA"/>
        </w:rPr>
        <w:t>ков</w:t>
      </w:r>
      <w:r>
        <w:rPr>
          <w:rFonts w:ascii="Times New Roman" w:hAnsi="Times New Roman"/>
          <w:color w:val="1D1B11"/>
          <w:sz w:val="28"/>
          <w:szCs w:val="28"/>
        </w:rPr>
        <w:t>о-практич</w:t>
      </w:r>
      <w:r>
        <w:rPr>
          <w:rFonts w:ascii="Times New Roman" w:hAnsi="Times New Roman"/>
          <w:color w:val="1D1B11"/>
          <w:sz w:val="28"/>
          <w:szCs w:val="28"/>
          <w:lang w:val="uk-UA"/>
        </w:rPr>
        <w:t>ній</w:t>
      </w:r>
      <w:r>
        <w:rPr>
          <w:rFonts w:ascii="Times New Roman" w:hAnsi="Times New Roman"/>
          <w:color w:val="1D1B11"/>
          <w:sz w:val="28"/>
          <w:szCs w:val="28"/>
        </w:rPr>
        <w:t xml:space="preserve"> конференц</w:t>
      </w:r>
      <w:r>
        <w:rPr>
          <w:rFonts w:ascii="Times New Roman" w:hAnsi="Times New Roman"/>
          <w:color w:val="1D1B11"/>
          <w:sz w:val="28"/>
          <w:szCs w:val="28"/>
          <w:lang w:val="uk-UA"/>
        </w:rPr>
        <w:t>ії</w:t>
      </w:r>
      <w:r>
        <w:rPr>
          <w:rFonts w:ascii="Times New Roman" w:hAnsi="Times New Roman"/>
          <w:color w:val="1D1B11"/>
          <w:sz w:val="28"/>
          <w:szCs w:val="28"/>
        </w:rPr>
        <w:t xml:space="preserve"> «Актуальн</w:t>
      </w:r>
      <w:r>
        <w:rPr>
          <w:rFonts w:ascii="Times New Roman" w:hAnsi="Times New Roman"/>
          <w:color w:val="1D1B11"/>
          <w:sz w:val="28"/>
          <w:szCs w:val="28"/>
          <w:lang w:val="uk-UA"/>
        </w:rPr>
        <w:t>і</w:t>
      </w:r>
      <w:r>
        <w:rPr>
          <w:rFonts w:ascii="Times New Roman" w:hAnsi="Times New Roman"/>
          <w:color w:val="1D1B11"/>
          <w:sz w:val="28"/>
          <w:szCs w:val="28"/>
        </w:rPr>
        <w:t xml:space="preserve"> проблем</w:t>
      </w:r>
      <w:r>
        <w:rPr>
          <w:rFonts w:ascii="Times New Roman" w:hAnsi="Times New Roman"/>
          <w:color w:val="1D1B11"/>
          <w:sz w:val="28"/>
          <w:szCs w:val="28"/>
          <w:lang w:val="uk-UA"/>
        </w:rPr>
        <w:t>и</w:t>
      </w:r>
      <w:r>
        <w:rPr>
          <w:rFonts w:ascii="Times New Roman" w:hAnsi="Times New Roman"/>
          <w:color w:val="1D1B11"/>
          <w:sz w:val="28"/>
          <w:szCs w:val="28"/>
        </w:rPr>
        <w:t xml:space="preserve"> тюрколог</w:t>
      </w:r>
      <w:r>
        <w:rPr>
          <w:rFonts w:ascii="Times New Roman" w:hAnsi="Times New Roman"/>
          <w:color w:val="1D1B11"/>
          <w:sz w:val="28"/>
          <w:szCs w:val="28"/>
          <w:lang w:val="uk-UA"/>
        </w:rPr>
        <w:t>ії</w:t>
      </w:r>
      <w:r>
        <w:rPr>
          <w:rFonts w:ascii="Times New Roman" w:hAnsi="Times New Roman"/>
          <w:color w:val="1D1B11"/>
          <w:sz w:val="28"/>
          <w:szCs w:val="28"/>
        </w:rPr>
        <w:t xml:space="preserve"> </w:t>
      </w:r>
      <w:r>
        <w:rPr>
          <w:rFonts w:ascii="Times New Roman" w:hAnsi="Times New Roman"/>
          <w:color w:val="1D1B11"/>
          <w:sz w:val="28"/>
          <w:szCs w:val="28"/>
          <w:lang w:val="uk-UA"/>
        </w:rPr>
        <w:t>та</w:t>
      </w:r>
      <w:r>
        <w:rPr>
          <w:rFonts w:ascii="Times New Roman" w:hAnsi="Times New Roman"/>
          <w:color w:val="1D1B11"/>
          <w:sz w:val="28"/>
          <w:szCs w:val="28"/>
        </w:rPr>
        <w:t xml:space="preserve"> </w:t>
      </w:r>
      <w:r>
        <w:rPr>
          <w:rFonts w:ascii="Times New Roman" w:hAnsi="Times New Roman"/>
          <w:color w:val="1D1B11"/>
          <w:sz w:val="28"/>
          <w:szCs w:val="28"/>
          <w:lang w:val="uk-UA"/>
        </w:rPr>
        <w:t>сходознавста</w:t>
      </w:r>
      <w:r>
        <w:rPr>
          <w:rFonts w:ascii="Times New Roman" w:hAnsi="Times New Roman"/>
          <w:color w:val="1D1B11"/>
          <w:sz w:val="28"/>
          <w:szCs w:val="28"/>
        </w:rPr>
        <w:t>»</w:t>
      </w:r>
      <w:r>
        <w:rPr>
          <w:rFonts w:ascii="Times New Roman" w:hAnsi="Times New Roman"/>
          <w:color w:val="1D1B11"/>
          <w:sz w:val="28"/>
          <w:szCs w:val="28"/>
          <w:lang w:val="uk-UA"/>
        </w:rPr>
        <w:t xml:space="preserve"> (</w:t>
      </w:r>
      <w:r>
        <w:rPr>
          <w:rFonts w:ascii="Times New Roman" w:hAnsi="Times New Roman"/>
          <w:color w:val="1D1B11"/>
          <w:sz w:val="28"/>
          <w:szCs w:val="28"/>
        </w:rPr>
        <w:t>С</w:t>
      </w:r>
      <w:r>
        <w:rPr>
          <w:rFonts w:ascii="Times New Roman" w:hAnsi="Times New Roman"/>
          <w:color w:val="1D1B11"/>
          <w:sz w:val="28"/>
          <w:szCs w:val="28"/>
          <w:lang w:val="uk-UA"/>
        </w:rPr>
        <w:t>і</w:t>
      </w:r>
      <w:r>
        <w:rPr>
          <w:rFonts w:ascii="Times New Roman" w:hAnsi="Times New Roman"/>
          <w:color w:val="1D1B11"/>
          <w:sz w:val="28"/>
          <w:szCs w:val="28"/>
        </w:rPr>
        <w:t xml:space="preserve">мферополь, 2005 </w:t>
      </w:r>
      <w:r>
        <w:rPr>
          <w:rFonts w:ascii="Times New Roman" w:hAnsi="Times New Roman"/>
          <w:color w:val="1D1B11"/>
          <w:sz w:val="28"/>
          <w:szCs w:val="28"/>
          <w:lang w:val="uk-UA"/>
        </w:rPr>
        <w:t>р</w:t>
      </w:r>
      <w:r>
        <w:rPr>
          <w:rFonts w:ascii="Times New Roman" w:hAnsi="Times New Roman"/>
          <w:color w:val="1D1B11"/>
          <w:sz w:val="28"/>
          <w:szCs w:val="28"/>
        </w:rPr>
        <w:t xml:space="preserve">., 2007 </w:t>
      </w:r>
      <w:r>
        <w:rPr>
          <w:rFonts w:ascii="Times New Roman" w:hAnsi="Times New Roman"/>
          <w:color w:val="1D1B11"/>
          <w:sz w:val="28"/>
          <w:szCs w:val="28"/>
          <w:lang w:val="uk-UA"/>
        </w:rPr>
        <w:t>р</w:t>
      </w:r>
      <w:r>
        <w:rPr>
          <w:rFonts w:ascii="Times New Roman" w:hAnsi="Times New Roman"/>
          <w:color w:val="1D1B11"/>
          <w:sz w:val="28"/>
          <w:szCs w:val="28"/>
        </w:rPr>
        <w:t xml:space="preserve">., 2009 </w:t>
      </w:r>
      <w:r>
        <w:rPr>
          <w:rFonts w:ascii="Times New Roman" w:hAnsi="Times New Roman"/>
          <w:color w:val="1D1B11"/>
          <w:sz w:val="28"/>
          <w:szCs w:val="28"/>
          <w:lang w:val="uk-UA"/>
        </w:rPr>
        <w:t>р</w:t>
      </w:r>
      <w:r>
        <w:rPr>
          <w:rFonts w:ascii="Times New Roman" w:hAnsi="Times New Roman"/>
          <w:color w:val="1D1B11"/>
          <w:sz w:val="28"/>
          <w:szCs w:val="28"/>
        </w:rPr>
        <w:t>.</w:t>
      </w:r>
      <w:r>
        <w:rPr>
          <w:rFonts w:ascii="Times New Roman" w:hAnsi="Times New Roman"/>
          <w:color w:val="1D1B11"/>
          <w:sz w:val="28"/>
          <w:szCs w:val="28"/>
          <w:lang w:val="uk-UA"/>
        </w:rPr>
        <w:t xml:space="preserve">), </w:t>
      </w:r>
      <w:r>
        <w:rPr>
          <w:rFonts w:ascii="Times New Roman" w:hAnsi="Times New Roman"/>
          <w:color w:val="1D1B11"/>
          <w:sz w:val="28"/>
          <w:szCs w:val="28"/>
        </w:rPr>
        <w:t>М</w:t>
      </w:r>
      <w:r>
        <w:rPr>
          <w:rFonts w:ascii="Times New Roman" w:hAnsi="Times New Roman"/>
          <w:color w:val="1D1B11"/>
          <w:sz w:val="28"/>
          <w:szCs w:val="28"/>
          <w:lang w:val="uk-UA"/>
        </w:rPr>
        <w:t>і</w:t>
      </w:r>
      <w:r>
        <w:rPr>
          <w:rFonts w:ascii="Times New Roman" w:hAnsi="Times New Roman"/>
          <w:color w:val="1D1B11"/>
          <w:sz w:val="28"/>
          <w:szCs w:val="28"/>
        </w:rPr>
        <w:t>жнародн</w:t>
      </w:r>
      <w:r>
        <w:rPr>
          <w:rFonts w:ascii="Times New Roman" w:hAnsi="Times New Roman"/>
          <w:color w:val="1D1B11"/>
          <w:sz w:val="28"/>
          <w:szCs w:val="28"/>
          <w:lang w:val="uk-UA"/>
        </w:rPr>
        <w:t>ій</w:t>
      </w:r>
      <w:r>
        <w:rPr>
          <w:rFonts w:ascii="Times New Roman" w:hAnsi="Times New Roman"/>
          <w:color w:val="1D1B11"/>
          <w:sz w:val="28"/>
          <w:szCs w:val="28"/>
        </w:rPr>
        <w:t xml:space="preserve"> нау</w:t>
      </w:r>
      <w:r>
        <w:rPr>
          <w:rFonts w:ascii="Times New Roman" w:hAnsi="Times New Roman"/>
          <w:color w:val="1D1B11"/>
          <w:sz w:val="28"/>
          <w:szCs w:val="28"/>
          <w:lang w:val="uk-UA"/>
        </w:rPr>
        <w:t>ковій</w:t>
      </w:r>
      <w:r>
        <w:rPr>
          <w:rFonts w:ascii="Times New Roman" w:hAnsi="Times New Roman"/>
          <w:color w:val="1D1B11"/>
          <w:sz w:val="28"/>
          <w:szCs w:val="28"/>
        </w:rPr>
        <w:t xml:space="preserve"> конференц</w:t>
      </w:r>
      <w:r>
        <w:rPr>
          <w:rFonts w:ascii="Times New Roman" w:hAnsi="Times New Roman"/>
          <w:color w:val="1D1B11"/>
          <w:sz w:val="28"/>
          <w:szCs w:val="28"/>
          <w:lang w:val="uk-UA"/>
        </w:rPr>
        <w:t>ії</w:t>
      </w:r>
      <w:r>
        <w:rPr>
          <w:rFonts w:ascii="Times New Roman" w:hAnsi="Times New Roman"/>
          <w:color w:val="1D1B11"/>
          <w:sz w:val="28"/>
          <w:szCs w:val="28"/>
        </w:rPr>
        <w:t xml:space="preserve"> «Д</w:t>
      </w:r>
      <w:r>
        <w:rPr>
          <w:rFonts w:ascii="Times New Roman" w:hAnsi="Times New Roman"/>
          <w:color w:val="1D1B11"/>
          <w:sz w:val="28"/>
          <w:szCs w:val="28"/>
          <w:lang w:val="uk-UA"/>
        </w:rPr>
        <w:t>і</w:t>
      </w:r>
      <w:r>
        <w:rPr>
          <w:rFonts w:ascii="Times New Roman" w:hAnsi="Times New Roman"/>
          <w:color w:val="1D1B11"/>
          <w:sz w:val="28"/>
          <w:szCs w:val="28"/>
        </w:rPr>
        <w:t xml:space="preserve">алог культур </w:t>
      </w:r>
      <w:r>
        <w:rPr>
          <w:rFonts w:ascii="Times New Roman" w:hAnsi="Times New Roman"/>
          <w:color w:val="1D1B11"/>
          <w:sz w:val="28"/>
          <w:szCs w:val="28"/>
          <w:lang w:val="uk-UA"/>
        </w:rPr>
        <w:t>у</w:t>
      </w:r>
      <w:r>
        <w:rPr>
          <w:rFonts w:ascii="Times New Roman" w:hAnsi="Times New Roman"/>
          <w:color w:val="1D1B11"/>
          <w:sz w:val="28"/>
          <w:szCs w:val="28"/>
        </w:rPr>
        <w:t xml:space="preserve"> пол</w:t>
      </w:r>
      <w:r>
        <w:rPr>
          <w:rFonts w:ascii="Times New Roman" w:hAnsi="Times New Roman"/>
          <w:color w:val="1D1B11"/>
          <w:sz w:val="28"/>
          <w:szCs w:val="28"/>
          <w:lang w:val="uk-UA"/>
        </w:rPr>
        <w:t>іе</w:t>
      </w:r>
      <w:r>
        <w:rPr>
          <w:rFonts w:ascii="Times New Roman" w:hAnsi="Times New Roman"/>
          <w:color w:val="1D1B11"/>
          <w:sz w:val="28"/>
          <w:szCs w:val="28"/>
        </w:rPr>
        <w:t>тн</w:t>
      </w:r>
      <w:r>
        <w:rPr>
          <w:rFonts w:ascii="Times New Roman" w:hAnsi="Times New Roman"/>
          <w:color w:val="1D1B11"/>
          <w:sz w:val="28"/>
          <w:szCs w:val="28"/>
          <w:lang w:val="uk-UA"/>
        </w:rPr>
        <w:t>і</w:t>
      </w:r>
      <w:r>
        <w:rPr>
          <w:rFonts w:ascii="Times New Roman" w:hAnsi="Times New Roman"/>
          <w:color w:val="1D1B11"/>
          <w:sz w:val="28"/>
          <w:szCs w:val="28"/>
        </w:rPr>
        <w:t>чном</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світі</w:t>
      </w:r>
      <w:r>
        <w:rPr>
          <w:rFonts w:ascii="Times New Roman" w:hAnsi="Times New Roman"/>
          <w:color w:val="1D1B11"/>
          <w:sz w:val="28"/>
          <w:szCs w:val="28"/>
        </w:rPr>
        <w:t xml:space="preserve">» </w:t>
      </w:r>
      <w:r>
        <w:rPr>
          <w:rFonts w:ascii="Times New Roman" w:hAnsi="Times New Roman"/>
          <w:color w:val="1D1B11"/>
          <w:sz w:val="28"/>
          <w:szCs w:val="28"/>
          <w:lang w:val="uk-UA"/>
        </w:rPr>
        <w:t>(</w:t>
      </w:r>
      <w:r>
        <w:rPr>
          <w:rFonts w:ascii="Times New Roman" w:hAnsi="Times New Roman"/>
          <w:color w:val="1D1B11"/>
          <w:sz w:val="28"/>
          <w:szCs w:val="28"/>
        </w:rPr>
        <w:t>С</w:t>
      </w:r>
      <w:r>
        <w:rPr>
          <w:rFonts w:ascii="Times New Roman" w:hAnsi="Times New Roman"/>
          <w:color w:val="1D1B11"/>
          <w:sz w:val="28"/>
          <w:szCs w:val="28"/>
          <w:lang w:val="uk-UA"/>
        </w:rPr>
        <w:t>і</w:t>
      </w:r>
      <w:r>
        <w:rPr>
          <w:rFonts w:ascii="Times New Roman" w:hAnsi="Times New Roman"/>
          <w:color w:val="1D1B11"/>
          <w:sz w:val="28"/>
          <w:szCs w:val="28"/>
        </w:rPr>
        <w:t xml:space="preserve">мферополь, 2007 </w:t>
      </w:r>
      <w:r>
        <w:rPr>
          <w:rFonts w:ascii="Times New Roman" w:hAnsi="Times New Roman"/>
          <w:color w:val="1D1B11"/>
          <w:sz w:val="28"/>
          <w:szCs w:val="28"/>
          <w:lang w:val="uk-UA"/>
        </w:rPr>
        <w:t>р</w:t>
      </w:r>
      <w:r>
        <w:rPr>
          <w:rFonts w:ascii="Times New Roman" w:hAnsi="Times New Roman"/>
          <w:color w:val="1D1B11"/>
          <w:sz w:val="28"/>
          <w:szCs w:val="28"/>
        </w:rPr>
        <w:t xml:space="preserve">., 2008 </w:t>
      </w:r>
      <w:r>
        <w:rPr>
          <w:rFonts w:ascii="Times New Roman" w:hAnsi="Times New Roman"/>
          <w:color w:val="1D1B11"/>
          <w:sz w:val="28"/>
          <w:szCs w:val="28"/>
          <w:lang w:val="uk-UA"/>
        </w:rPr>
        <w:t>р</w:t>
      </w:r>
      <w:r>
        <w:rPr>
          <w:rFonts w:ascii="Times New Roman" w:hAnsi="Times New Roman"/>
          <w:color w:val="1D1B11"/>
          <w:sz w:val="28"/>
          <w:szCs w:val="28"/>
        </w:rPr>
        <w:t>.</w:t>
      </w:r>
      <w:r>
        <w:rPr>
          <w:rFonts w:ascii="Times New Roman" w:hAnsi="Times New Roman"/>
          <w:color w:val="1D1B11"/>
          <w:sz w:val="28"/>
          <w:szCs w:val="28"/>
          <w:lang w:val="uk-UA"/>
        </w:rPr>
        <w:t>)</w:t>
      </w:r>
      <w:r>
        <w:rPr>
          <w:rFonts w:ascii="Times New Roman" w:hAnsi="Times New Roman"/>
          <w:color w:val="1D1B11"/>
          <w:sz w:val="28"/>
          <w:szCs w:val="28"/>
        </w:rPr>
        <w:t xml:space="preserve">, </w:t>
      </w:r>
      <w:r>
        <w:rPr>
          <w:rFonts w:ascii="Times New Roman" w:hAnsi="Times New Roman"/>
          <w:color w:val="1D1B11"/>
          <w:sz w:val="28"/>
          <w:szCs w:val="28"/>
          <w:lang w:val="en-US"/>
        </w:rPr>
        <w:t>II</w:t>
      </w:r>
      <w:r>
        <w:rPr>
          <w:rFonts w:ascii="Times New Roman" w:hAnsi="Times New Roman"/>
          <w:color w:val="1D1B11"/>
          <w:sz w:val="28"/>
          <w:szCs w:val="28"/>
        </w:rPr>
        <w:t> М</w:t>
      </w:r>
      <w:r>
        <w:rPr>
          <w:rFonts w:ascii="Times New Roman" w:hAnsi="Times New Roman"/>
          <w:color w:val="1D1B11"/>
          <w:sz w:val="28"/>
          <w:szCs w:val="28"/>
          <w:lang w:val="uk-UA"/>
        </w:rPr>
        <w:t>і</w:t>
      </w:r>
      <w:r>
        <w:rPr>
          <w:rFonts w:ascii="Times New Roman" w:hAnsi="Times New Roman"/>
          <w:color w:val="1D1B11"/>
          <w:sz w:val="28"/>
          <w:szCs w:val="28"/>
        </w:rPr>
        <w:t>жнародн</w:t>
      </w:r>
      <w:r>
        <w:rPr>
          <w:rFonts w:ascii="Times New Roman" w:hAnsi="Times New Roman"/>
          <w:color w:val="1D1B11"/>
          <w:sz w:val="28"/>
          <w:szCs w:val="28"/>
          <w:lang w:val="uk-UA"/>
        </w:rPr>
        <w:t>ому</w:t>
      </w:r>
      <w:r>
        <w:rPr>
          <w:rFonts w:ascii="Times New Roman" w:hAnsi="Times New Roman"/>
          <w:color w:val="1D1B11"/>
          <w:sz w:val="28"/>
          <w:szCs w:val="28"/>
        </w:rPr>
        <w:t xml:space="preserve"> симпоз</w:t>
      </w:r>
      <w:r>
        <w:rPr>
          <w:rFonts w:ascii="Times New Roman" w:hAnsi="Times New Roman"/>
          <w:color w:val="1D1B11"/>
          <w:sz w:val="28"/>
          <w:szCs w:val="28"/>
          <w:lang w:val="uk-UA"/>
        </w:rPr>
        <w:t>і</w:t>
      </w:r>
      <w:r>
        <w:rPr>
          <w:rFonts w:ascii="Times New Roman" w:hAnsi="Times New Roman"/>
          <w:color w:val="1D1B11"/>
          <w:sz w:val="28"/>
          <w:szCs w:val="28"/>
        </w:rPr>
        <w:t>ум</w:t>
      </w:r>
      <w:r>
        <w:rPr>
          <w:rFonts w:ascii="Times New Roman" w:hAnsi="Times New Roman"/>
          <w:color w:val="1D1B11"/>
          <w:sz w:val="28"/>
          <w:szCs w:val="28"/>
          <w:lang w:val="uk-UA"/>
        </w:rPr>
        <w:t>і</w:t>
      </w:r>
      <w:r>
        <w:rPr>
          <w:rFonts w:ascii="Times New Roman" w:hAnsi="Times New Roman"/>
          <w:color w:val="1D1B11"/>
          <w:sz w:val="28"/>
          <w:szCs w:val="28"/>
        </w:rPr>
        <w:t xml:space="preserve"> «Ф</w:t>
      </w:r>
      <w:r>
        <w:rPr>
          <w:rFonts w:ascii="Times New Roman" w:hAnsi="Times New Roman"/>
          <w:color w:val="1D1B11"/>
          <w:sz w:val="28"/>
          <w:szCs w:val="28"/>
          <w:lang w:val="uk-UA"/>
        </w:rPr>
        <w:t>і</w:t>
      </w:r>
      <w:r>
        <w:rPr>
          <w:rFonts w:ascii="Times New Roman" w:hAnsi="Times New Roman"/>
          <w:color w:val="1D1B11"/>
          <w:sz w:val="28"/>
          <w:szCs w:val="28"/>
        </w:rPr>
        <w:t>лолог</w:t>
      </w:r>
      <w:r>
        <w:rPr>
          <w:rFonts w:ascii="Times New Roman" w:hAnsi="Times New Roman"/>
          <w:color w:val="1D1B11"/>
          <w:sz w:val="28"/>
          <w:szCs w:val="28"/>
          <w:lang w:val="uk-UA"/>
        </w:rPr>
        <w:t>і</w:t>
      </w:r>
      <w:r>
        <w:rPr>
          <w:rFonts w:ascii="Times New Roman" w:hAnsi="Times New Roman"/>
          <w:color w:val="1D1B11"/>
          <w:sz w:val="28"/>
          <w:szCs w:val="28"/>
        </w:rPr>
        <w:t xml:space="preserve">я, </w:t>
      </w:r>
      <w:r>
        <w:rPr>
          <w:rFonts w:ascii="Times New Roman" w:hAnsi="Times New Roman"/>
          <w:color w:val="1D1B11"/>
          <w:sz w:val="28"/>
          <w:szCs w:val="28"/>
          <w:lang w:val="uk-UA"/>
        </w:rPr>
        <w:t>і</w:t>
      </w:r>
      <w:r>
        <w:rPr>
          <w:rFonts w:ascii="Times New Roman" w:hAnsi="Times New Roman"/>
          <w:color w:val="1D1B11"/>
          <w:sz w:val="28"/>
          <w:szCs w:val="28"/>
        </w:rPr>
        <w:t>стор</w:t>
      </w:r>
      <w:r>
        <w:rPr>
          <w:rFonts w:ascii="Times New Roman" w:hAnsi="Times New Roman"/>
          <w:color w:val="1D1B11"/>
          <w:sz w:val="28"/>
          <w:szCs w:val="28"/>
          <w:lang w:val="uk-UA"/>
        </w:rPr>
        <w:t>і</w:t>
      </w:r>
      <w:r>
        <w:rPr>
          <w:rFonts w:ascii="Times New Roman" w:hAnsi="Times New Roman"/>
          <w:color w:val="1D1B11"/>
          <w:sz w:val="28"/>
          <w:szCs w:val="28"/>
        </w:rPr>
        <w:t xml:space="preserve">я </w:t>
      </w:r>
      <w:r>
        <w:rPr>
          <w:rFonts w:ascii="Times New Roman" w:hAnsi="Times New Roman"/>
          <w:color w:val="1D1B11"/>
          <w:sz w:val="28"/>
          <w:szCs w:val="28"/>
          <w:lang w:val="uk-UA"/>
        </w:rPr>
        <w:t>і</w:t>
      </w:r>
      <w:r>
        <w:rPr>
          <w:rFonts w:ascii="Times New Roman" w:hAnsi="Times New Roman"/>
          <w:color w:val="1D1B11"/>
          <w:sz w:val="28"/>
          <w:szCs w:val="28"/>
        </w:rPr>
        <w:t xml:space="preserve"> культура кр</w:t>
      </w:r>
      <w:r>
        <w:rPr>
          <w:rFonts w:ascii="Times New Roman" w:hAnsi="Times New Roman"/>
          <w:color w:val="1D1B11"/>
          <w:sz w:val="28"/>
          <w:szCs w:val="28"/>
          <w:lang w:val="uk-UA"/>
        </w:rPr>
        <w:t>имсь</w:t>
      </w:r>
      <w:r>
        <w:rPr>
          <w:rFonts w:ascii="Times New Roman" w:hAnsi="Times New Roman"/>
          <w:color w:val="1D1B11"/>
          <w:sz w:val="28"/>
          <w:szCs w:val="28"/>
        </w:rPr>
        <w:t>ких татар: традиц</w:t>
      </w:r>
      <w:r>
        <w:rPr>
          <w:rFonts w:ascii="Times New Roman" w:hAnsi="Times New Roman"/>
          <w:color w:val="1D1B11"/>
          <w:sz w:val="28"/>
          <w:szCs w:val="28"/>
          <w:lang w:val="uk-UA"/>
        </w:rPr>
        <w:t>ії</w:t>
      </w:r>
      <w:r>
        <w:rPr>
          <w:rFonts w:ascii="Times New Roman" w:hAnsi="Times New Roman"/>
          <w:color w:val="1D1B11"/>
          <w:sz w:val="28"/>
          <w:szCs w:val="28"/>
        </w:rPr>
        <w:t xml:space="preserve"> </w:t>
      </w:r>
      <w:r>
        <w:rPr>
          <w:rFonts w:ascii="Times New Roman" w:hAnsi="Times New Roman"/>
          <w:color w:val="1D1B11"/>
          <w:sz w:val="28"/>
          <w:szCs w:val="28"/>
          <w:lang w:val="uk-UA"/>
        </w:rPr>
        <w:t>та</w:t>
      </w:r>
      <w:r>
        <w:rPr>
          <w:rFonts w:ascii="Times New Roman" w:hAnsi="Times New Roman"/>
          <w:color w:val="1D1B11"/>
          <w:sz w:val="28"/>
          <w:szCs w:val="28"/>
        </w:rPr>
        <w:t xml:space="preserve"> </w:t>
      </w:r>
      <w:r>
        <w:rPr>
          <w:rFonts w:ascii="Times New Roman" w:hAnsi="Times New Roman"/>
          <w:color w:val="1D1B11"/>
          <w:sz w:val="28"/>
          <w:szCs w:val="28"/>
          <w:lang w:val="uk-UA"/>
        </w:rPr>
        <w:t>сучасність</w:t>
      </w:r>
      <w:r>
        <w:rPr>
          <w:rFonts w:ascii="Times New Roman" w:hAnsi="Times New Roman"/>
          <w:color w:val="1D1B11"/>
          <w:sz w:val="28"/>
          <w:szCs w:val="28"/>
        </w:rPr>
        <w:t xml:space="preserve">» </w:t>
      </w:r>
      <w:r>
        <w:rPr>
          <w:rFonts w:ascii="Times New Roman" w:hAnsi="Times New Roman"/>
          <w:color w:val="1D1B11"/>
          <w:sz w:val="28"/>
          <w:szCs w:val="28"/>
          <w:lang w:val="uk-UA"/>
        </w:rPr>
        <w:t>(</w:t>
      </w:r>
      <w:r>
        <w:rPr>
          <w:rFonts w:ascii="Times New Roman" w:hAnsi="Times New Roman"/>
          <w:color w:val="1D1B11"/>
          <w:sz w:val="28"/>
          <w:szCs w:val="28"/>
        </w:rPr>
        <w:t>С</w:t>
      </w:r>
      <w:r>
        <w:rPr>
          <w:rFonts w:ascii="Times New Roman" w:hAnsi="Times New Roman"/>
          <w:color w:val="1D1B11"/>
          <w:sz w:val="28"/>
          <w:szCs w:val="28"/>
          <w:lang w:val="uk-UA"/>
        </w:rPr>
        <w:t>і</w:t>
      </w:r>
      <w:r>
        <w:rPr>
          <w:rFonts w:ascii="Times New Roman" w:hAnsi="Times New Roman"/>
          <w:color w:val="1D1B11"/>
          <w:sz w:val="28"/>
          <w:szCs w:val="28"/>
        </w:rPr>
        <w:t>мферополь,</w:t>
      </w:r>
      <w:r>
        <w:rPr>
          <w:rFonts w:ascii="Times New Roman" w:hAnsi="Times New Roman"/>
          <w:color w:val="1D1B11"/>
          <w:sz w:val="28"/>
          <w:szCs w:val="28"/>
          <w:lang w:val="uk-UA"/>
        </w:rPr>
        <w:t xml:space="preserve"> </w:t>
      </w:r>
      <w:r>
        <w:rPr>
          <w:rFonts w:ascii="Times New Roman" w:hAnsi="Times New Roman"/>
          <w:color w:val="1D1B11"/>
          <w:sz w:val="28"/>
          <w:szCs w:val="28"/>
        </w:rPr>
        <w:t xml:space="preserve">2008 </w:t>
      </w:r>
      <w:r>
        <w:rPr>
          <w:rFonts w:ascii="Times New Roman" w:hAnsi="Times New Roman"/>
          <w:color w:val="1D1B11"/>
          <w:sz w:val="28"/>
          <w:szCs w:val="28"/>
          <w:lang w:val="uk-UA"/>
        </w:rPr>
        <w:t>р</w:t>
      </w:r>
      <w:r>
        <w:rPr>
          <w:rFonts w:ascii="Times New Roman" w:hAnsi="Times New Roman"/>
          <w:color w:val="1D1B11"/>
          <w:sz w:val="28"/>
          <w:szCs w:val="28"/>
        </w:rPr>
        <w:t>.</w:t>
      </w:r>
      <w:r>
        <w:rPr>
          <w:rFonts w:ascii="Times New Roman" w:hAnsi="Times New Roman"/>
          <w:color w:val="1D1B11"/>
          <w:sz w:val="28"/>
          <w:szCs w:val="28"/>
          <w:lang w:val="uk-UA"/>
        </w:rPr>
        <w:t xml:space="preserve">), </w:t>
      </w:r>
      <w:r>
        <w:rPr>
          <w:rFonts w:ascii="Times New Roman" w:hAnsi="Times New Roman"/>
          <w:color w:val="1D1B11"/>
          <w:sz w:val="28"/>
          <w:szCs w:val="28"/>
        </w:rPr>
        <w:t>М</w:t>
      </w:r>
      <w:r>
        <w:rPr>
          <w:rFonts w:ascii="Times New Roman" w:hAnsi="Times New Roman"/>
          <w:color w:val="1D1B11"/>
          <w:sz w:val="28"/>
          <w:szCs w:val="28"/>
          <w:lang w:val="uk-UA"/>
        </w:rPr>
        <w:t>і</w:t>
      </w:r>
      <w:r>
        <w:rPr>
          <w:rFonts w:ascii="Times New Roman" w:hAnsi="Times New Roman"/>
          <w:color w:val="1D1B11"/>
          <w:sz w:val="28"/>
          <w:szCs w:val="28"/>
        </w:rPr>
        <w:t>жнародн</w:t>
      </w:r>
      <w:r>
        <w:rPr>
          <w:rFonts w:ascii="Times New Roman" w:hAnsi="Times New Roman"/>
          <w:color w:val="1D1B11"/>
          <w:sz w:val="28"/>
          <w:szCs w:val="28"/>
          <w:lang w:val="uk-UA"/>
        </w:rPr>
        <w:t>ій</w:t>
      </w:r>
      <w:r>
        <w:rPr>
          <w:rFonts w:ascii="Times New Roman" w:hAnsi="Times New Roman"/>
          <w:color w:val="1D1B11"/>
          <w:sz w:val="28"/>
          <w:szCs w:val="28"/>
        </w:rPr>
        <w:t xml:space="preserve"> нау</w:t>
      </w:r>
      <w:r>
        <w:rPr>
          <w:rFonts w:ascii="Times New Roman" w:hAnsi="Times New Roman"/>
          <w:color w:val="1D1B11"/>
          <w:sz w:val="28"/>
          <w:szCs w:val="28"/>
          <w:lang w:val="uk-UA"/>
        </w:rPr>
        <w:t>ковій</w:t>
      </w:r>
      <w:r>
        <w:rPr>
          <w:rFonts w:ascii="Times New Roman" w:hAnsi="Times New Roman"/>
          <w:color w:val="1D1B11"/>
          <w:sz w:val="28"/>
          <w:szCs w:val="28"/>
        </w:rPr>
        <w:t xml:space="preserve"> конференц</w:t>
      </w:r>
      <w:r>
        <w:rPr>
          <w:rFonts w:ascii="Times New Roman" w:hAnsi="Times New Roman"/>
          <w:color w:val="1D1B11"/>
          <w:sz w:val="28"/>
          <w:szCs w:val="28"/>
          <w:lang w:val="uk-UA"/>
        </w:rPr>
        <w:t>ії</w:t>
      </w:r>
      <w:r>
        <w:rPr>
          <w:rFonts w:ascii="Times New Roman" w:hAnsi="Times New Roman"/>
          <w:color w:val="1D1B11"/>
          <w:sz w:val="28"/>
          <w:szCs w:val="28"/>
        </w:rPr>
        <w:t xml:space="preserve"> «По</w:t>
      </w:r>
      <w:r>
        <w:rPr>
          <w:rFonts w:ascii="Times New Roman" w:hAnsi="Times New Roman"/>
          <w:color w:val="1D1B11"/>
          <w:sz w:val="28"/>
          <w:szCs w:val="28"/>
          <w:lang w:val="uk-UA"/>
        </w:rPr>
        <w:t>е</w:t>
      </w:r>
      <w:r>
        <w:rPr>
          <w:rFonts w:ascii="Times New Roman" w:hAnsi="Times New Roman"/>
          <w:color w:val="1D1B11"/>
          <w:sz w:val="28"/>
          <w:szCs w:val="28"/>
        </w:rPr>
        <w:t>тич</w:t>
      </w:r>
      <w:r>
        <w:rPr>
          <w:rFonts w:ascii="Times New Roman" w:hAnsi="Times New Roman"/>
          <w:color w:val="1D1B11"/>
          <w:sz w:val="28"/>
          <w:szCs w:val="28"/>
          <w:lang w:val="uk-UA"/>
        </w:rPr>
        <w:t>н</w:t>
      </w:r>
      <w:r>
        <w:rPr>
          <w:rFonts w:ascii="Times New Roman" w:hAnsi="Times New Roman"/>
          <w:color w:val="1D1B11"/>
          <w:sz w:val="28"/>
          <w:szCs w:val="28"/>
        </w:rPr>
        <w:t xml:space="preserve">ий </w:t>
      </w:r>
      <w:r>
        <w:rPr>
          <w:rFonts w:ascii="Times New Roman" w:hAnsi="Times New Roman"/>
          <w:color w:val="1D1B11"/>
          <w:sz w:val="28"/>
          <w:szCs w:val="28"/>
          <w:lang w:val="uk-UA"/>
        </w:rPr>
        <w:t>світ</w:t>
      </w:r>
      <w:r>
        <w:rPr>
          <w:rFonts w:ascii="Times New Roman" w:hAnsi="Times New Roman"/>
          <w:color w:val="1D1B11"/>
          <w:sz w:val="28"/>
          <w:szCs w:val="28"/>
        </w:rPr>
        <w:t xml:space="preserve"> </w:t>
      </w:r>
      <w:r>
        <w:rPr>
          <w:rFonts w:ascii="Times New Roman" w:hAnsi="Times New Roman"/>
          <w:color w:val="1D1B11"/>
          <w:sz w:val="28"/>
          <w:szCs w:val="28"/>
          <w:lang w:val="uk-UA"/>
        </w:rPr>
        <w:t>Е</w:t>
      </w:r>
      <w:r>
        <w:rPr>
          <w:rFonts w:ascii="Times New Roman" w:hAnsi="Times New Roman"/>
          <w:color w:val="1D1B11"/>
          <w:sz w:val="28"/>
          <w:szCs w:val="28"/>
        </w:rPr>
        <w:t>шрефа Шем’</w:t>
      </w:r>
      <w:r>
        <w:rPr>
          <w:rFonts w:ascii="Times New Roman" w:hAnsi="Times New Roman"/>
          <w:color w:val="1D1B11"/>
          <w:sz w:val="28"/>
          <w:szCs w:val="28"/>
          <w:lang w:val="uk-UA"/>
        </w:rPr>
        <w:t>ї</w:t>
      </w:r>
      <w:r>
        <w:rPr>
          <w:rFonts w:ascii="Times New Roman" w:hAnsi="Times New Roman"/>
          <w:color w:val="1D1B11"/>
          <w:sz w:val="28"/>
          <w:szCs w:val="28"/>
        </w:rPr>
        <w:t xml:space="preserve">-заде» </w:t>
      </w:r>
      <w:r>
        <w:rPr>
          <w:rFonts w:ascii="Times New Roman" w:hAnsi="Times New Roman"/>
          <w:color w:val="1D1B11"/>
          <w:sz w:val="28"/>
          <w:szCs w:val="28"/>
          <w:lang w:val="uk-UA"/>
        </w:rPr>
        <w:t>(</w:t>
      </w:r>
      <w:r>
        <w:rPr>
          <w:rFonts w:ascii="Times New Roman" w:hAnsi="Times New Roman"/>
          <w:color w:val="1D1B11"/>
          <w:sz w:val="28"/>
          <w:szCs w:val="28"/>
        </w:rPr>
        <w:t>С</w:t>
      </w:r>
      <w:r>
        <w:rPr>
          <w:rFonts w:ascii="Times New Roman" w:hAnsi="Times New Roman"/>
          <w:color w:val="1D1B11"/>
          <w:sz w:val="28"/>
          <w:szCs w:val="28"/>
          <w:lang w:val="uk-UA"/>
        </w:rPr>
        <w:t>і</w:t>
      </w:r>
      <w:r>
        <w:rPr>
          <w:rFonts w:ascii="Times New Roman" w:hAnsi="Times New Roman"/>
          <w:color w:val="1D1B11"/>
          <w:sz w:val="28"/>
          <w:szCs w:val="28"/>
        </w:rPr>
        <w:t>мферополь,</w:t>
      </w:r>
      <w:r>
        <w:rPr>
          <w:rFonts w:ascii="Times New Roman" w:hAnsi="Times New Roman"/>
          <w:color w:val="1D1B11"/>
          <w:sz w:val="28"/>
          <w:szCs w:val="28"/>
          <w:lang w:val="uk-UA"/>
        </w:rPr>
        <w:t xml:space="preserve"> </w:t>
      </w:r>
      <w:r>
        <w:rPr>
          <w:rFonts w:ascii="Times New Roman" w:hAnsi="Times New Roman"/>
          <w:color w:val="1D1B11"/>
          <w:sz w:val="28"/>
          <w:szCs w:val="28"/>
        </w:rPr>
        <w:t xml:space="preserve">2008 </w:t>
      </w:r>
      <w:r>
        <w:rPr>
          <w:rFonts w:ascii="Times New Roman" w:hAnsi="Times New Roman"/>
          <w:color w:val="1D1B11"/>
          <w:sz w:val="28"/>
          <w:szCs w:val="28"/>
          <w:lang w:val="uk-UA"/>
        </w:rPr>
        <w:t>р</w:t>
      </w:r>
      <w:r>
        <w:rPr>
          <w:rFonts w:ascii="Times New Roman" w:hAnsi="Times New Roman"/>
          <w:color w:val="1D1B11"/>
          <w:sz w:val="28"/>
          <w:szCs w:val="28"/>
        </w:rPr>
        <w:t>.</w:t>
      </w:r>
      <w:r>
        <w:rPr>
          <w:rFonts w:ascii="Times New Roman" w:hAnsi="Times New Roman"/>
          <w:color w:val="1D1B11"/>
          <w:sz w:val="28"/>
          <w:szCs w:val="28"/>
          <w:lang w:val="uk-UA"/>
        </w:rPr>
        <w:t>),</w:t>
      </w:r>
      <w:r>
        <w:rPr>
          <w:rFonts w:ascii="Times New Roman" w:hAnsi="Times New Roman"/>
          <w:color w:val="1D1B11"/>
          <w:sz w:val="28"/>
          <w:szCs w:val="28"/>
        </w:rPr>
        <w:t xml:space="preserve"> </w:t>
      </w:r>
      <w:r>
        <w:rPr>
          <w:rFonts w:ascii="Times New Roman" w:hAnsi="Times New Roman"/>
          <w:color w:val="1D1B11"/>
          <w:sz w:val="28"/>
          <w:szCs w:val="28"/>
          <w:lang w:val="en-US"/>
        </w:rPr>
        <w:t>XII</w:t>
      </w:r>
      <w:r>
        <w:rPr>
          <w:rFonts w:ascii="Times New Roman" w:hAnsi="Times New Roman"/>
          <w:color w:val="1D1B11"/>
          <w:sz w:val="28"/>
          <w:szCs w:val="28"/>
        </w:rPr>
        <w:t> М</w:t>
      </w:r>
      <w:r>
        <w:rPr>
          <w:rFonts w:ascii="Times New Roman" w:hAnsi="Times New Roman"/>
          <w:color w:val="1D1B11"/>
          <w:sz w:val="28"/>
          <w:szCs w:val="28"/>
          <w:lang w:val="uk-UA"/>
        </w:rPr>
        <w:t>і</w:t>
      </w:r>
      <w:r>
        <w:rPr>
          <w:rFonts w:ascii="Times New Roman" w:hAnsi="Times New Roman"/>
          <w:color w:val="1D1B11"/>
          <w:sz w:val="28"/>
          <w:szCs w:val="28"/>
        </w:rPr>
        <w:t>жнародн</w:t>
      </w:r>
      <w:r>
        <w:rPr>
          <w:rFonts w:ascii="Times New Roman" w:hAnsi="Times New Roman"/>
          <w:color w:val="1D1B11"/>
          <w:sz w:val="28"/>
          <w:szCs w:val="28"/>
          <w:lang w:val="uk-UA"/>
        </w:rPr>
        <w:t>ій</w:t>
      </w:r>
      <w:r>
        <w:rPr>
          <w:rFonts w:ascii="Times New Roman" w:hAnsi="Times New Roman"/>
          <w:color w:val="1D1B11"/>
          <w:sz w:val="28"/>
          <w:szCs w:val="28"/>
        </w:rPr>
        <w:t xml:space="preserve"> нау</w:t>
      </w:r>
      <w:r>
        <w:rPr>
          <w:rFonts w:ascii="Times New Roman" w:hAnsi="Times New Roman"/>
          <w:color w:val="1D1B11"/>
          <w:sz w:val="28"/>
          <w:szCs w:val="28"/>
          <w:lang w:val="uk-UA"/>
        </w:rPr>
        <w:t>ковій</w:t>
      </w:r>
      <w:r>
        <w:rPr>
          <w:rFonts w:ascii="Times New Roman" w:hAnsi="Times New Roman"/>
          <w:color w:val="1D1B11"/>
          <w:sz w:val="28"/>
          <w:szCs w:val="28"/>
        </w:rPr>
        <w:t xml:space="preserve"> </w:t>
      </w:r>
      <w:r>
        <w:rPr>
          <w:rFonts w:ascii="Times New Roman" w:hAnsi="Times New Roman"/>
          <w:color w:val="1D1B11"/>
          <w:sz w:val="28"/>
          <w:szCs w:val="28"/>
        </w:rPr>
        <w:lastRenderedPageBreak/>
        <w:t>конференц</w:t>
      </w:r>
      <w:r>
        <w:rPr>
          <w:rFonts w:ascii="Times New Roman" w:hAnsi="Times New Roman"/>
          <w:color w:val="1D1B11"/>
          <w:sz w:val="28"/>
          <w:szCs w:val="28"/>
          <w:lang w:val="uk-UA"/>
        </w:rPr>
        <w:t>ії</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м. Серг</w:t>
      </w:r>
      <w:r>
        <w:rPr>
          <w:rFonts w:ascii="Times New Roman" w:hAnsi="Times New Roman"/>
          <w:color w:val="1D1B11"/>
          <w:sz w:val="28"/>
          <w:szCs w:val="28"/>
          <w:lang w:val="uk-UA"/>
        </w:rPr>
        <w:t>і</w:t>
      </w:r>
      <w:r>
        <w:rPr>
          <w:rFonts w:ascii="Times New Roman" w:hAnsi="Times New Roman"/>
          <w:color w:val="1D1B11"/>
          <w:sz w:val="28"/>
          <w:szCs w:val="28"/>
        </w:rPr>
        <w:t>я Бур</w:t>
      </w:r>
      <w:r>
        <w:rPr>
          <w:rFonts w:ascii="Times New Roman" w:hAnsi="Times New Roman"/>
          <w:color w:val="1D1B11"/>
          <w:sz w:val="28"/>
          <w:szCs w:val="28"/>
          <w:lang w:val="uk-UA"/>
        </w:rPr>
        <w:t>о</w:t>
      </w:r>
      <w:r>
        <w:rPr>
          <w:rFonts w:ascii="Times New Roman" w:hAnsi="Times New Roman"/>
          <w:color w:val="1D1B11"/>
          <w:sz w:val="28"/>
          <w:szCs w:val="28"/>
        </w:rPr>
        <w:t xml:space="preserve">го «Мова </w:t>
      </w:r>
      <w:r>
        <w:rPr>
          <w:rFonts w:ascii="Times New Roman" w:hAnsi="Times New Roman"/>
          <w:color w:val="1D1B11"/>
          <w:sz w:val="28"/>
          <w:szCs w:val="28"/>
          <w:lang w:val="uk-UA"/>
        </w:rPr>
        <w:t xml:space="preserve">і </w:t>
      </w:r>
      <w:r>
        <w:rPr>
          <w:rFonts w:ascii="Times New Roman" w:hAnsi="Times New Roman"/>
          <w:color w:val="1D1B11"/>
          <w:sz w:val="28"/>
          <w:szCs w:val="28"/>
        </w:rPr>
        <w:t>культура» (К</w:t>
      </w:r>
      <w:r>
        <w:rPr>
          <w:rFonts w:ascii="Times New Roman" w:hAnsi="Times New Roman"/>
          <w:color w:val="1D1B11"/>
          <w:sz w:val="28"/>
          <w:szCs w:val="28"/>
          <w:lang w:val="uk-UA"/>
        </w:rPr>
        <w:t xml:space="preserve">иїв, 2008 р., 2009 р.). </w:t>
      </w:r>
      <w:r>
        <w:rPr>
          <w:rStyle w:val="affffffffffffffffffff1"/>
          <w:sz w:val="28"/>
          <w:szCs w:val="28"/>
          <w:lang w:val="uk-UA"/>
        </w:rPr>
        <w:t>Основні положення дисертації відображені у 8-ми авторських публікаціях.</w:t>
      </w:r>
      <w:r>
        <w:rPr>
          <w:rStyle w:val="affffffffffffffffffff1"/>
          <w:sz w:val="28"/>
          <w:szCs w:val="28"/>
          <w:lang w:val="uk-UA"/>
        </w:rPr>
        <w:cr/>
      </w:r>
      <w:r>
        <w:rPr>
          <w:rFonts w:ascii="Times New Roman" w:hAnsi="Times New Roman"/>
          <w:b/>
          <w:color w:val="1D1B11"/>
          <w:sz w:val="28"/>
          <w:szCs w:val="28"/>
          <w:lang w:val="uk-UA"/>
        </w:rPr>
        <w:t>Структура дисертаційного дослідження.</w:t>
      </w:r>
      <w:r>
        <w:rPr>
          <w:rFonts w:ascii="Times New Roman" w:hAnsi="Times New Roman"/>
          <w:color w:val="1D1B11"/>
          <w:sz w:val="28"/>
          <w:szCs w:val="28"/>
          <w:lang w:val="uk-UA"/>
        </w:rPr>
        <w:t xml:space="preserve"> Дисертаційна робота складається зі вступу, трьох розділів, висновку, списку літератури, що налічує </w:t>
      </w:r>
      <w:r>
        <w:rPr>
          <w:rFonts w:ascii="Times New Roman" w:hAnsi="Times New Roman"/>
          <w:sz w:val="28"/>
          <w:szCs w:val="28"/>
          <w:lang w:val="uk-UA"/>
        </w:rPr>
        <w:t>241 найменування,</w:t>
      </w:r>
      <w:r>
        <w:rPr>
          <w:rFonts w:ascii="Times New Roman" w:hAnsi="Times New Roman"/>
          <w:color w:val="1D1B11"/>
          <w:sz w:val="28"/>
          <w:szCs w:val="28"/>
          <w:lang w:val="uk-UA"/>
        </w:rPr>
        <w:t xml:space="preserve"> та списку джерел, який включає 58 найменувань. Додаток містить</w:t>
      </w:r>
      <w:r>
        <w:rPr>
          <w:rFonts w:ascii="Times New Roman" w:hAnsi="Times New Roman"/>
          <w:color w:val="1D1B11"/>
          <w:sz w:val="28"/>
          <w:szCs w:val="28"/>
        </w:rPr>
        <w:t xml:space="preserve"> «Словник </w:t>
      </w:r>
      <w:r>
        <w:rPr>
          <w:rFonts w:ascii="Times New Roman" w:hAnsi="Times New Roman"/>
          <w:color w:val="1D1B11"/>
          <w:sz w:val="28"/>
          <w:szCs w:val="28"/>
          <w:lang w:val="uk-UA"/>
        </w:rPr>
        <w:t>прислівників</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ко</w:t>
      </w:r>
      <w:r>
        <w:rPr>
          <w:rFonts w:ascii="Times New Roman" w:hAnsi="Times New Roman"/>
          <w:color w:val="1D1B11"/>
          <w:sz w:val="28"/>
          <w:szCs w:val="28"/>
          <w:lang w:val="uk-UA"/>
        </w:rPr>
        <w:t>ї</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 xml:space="preserve"> таблиц</w:t>
      </w:r>
      <w:r>
        <w:rPr>
          <w:rFonts w:ascii="Times New Roman" w:hAnsi="Times New Roman"/>
          <w:color w:val="1D1B11"/>
          <w:sz w:val="28"/>
          <w:szCs w:val="28"/>
          <w:lang w:val="uk-UA"/>
        </w:rPr>
        <w:t>і</w:t>
      </w:r>
      <w:r>
        <w:rPr>
          <w:rFonts w:ascii="Times New Roman" w:hAnsi="Times New Roman"/>
          <w:color w:val="1D1B11"/>
          <w:sz w:val="28"/>
          <w:szCs w:val="28"/>
        </w:rPr>
        <w:t>.</w:t>
      </w:r>
    </w:p>
    <w:p w:rsidR="00370B86" w:rsidRDefault="00370B86" w:rsidP="00370B86">
      <w:pPr>
        <w:jc w:val="center"/>
        <w:outlineLvl w:val="0"/>
        <w:rPr>
          <w:rFonts w:ascii="Times New Roman" w:hAnsi="Times New Roman"/>
          <w:b/>
          <w:color w:val="1D1B11"/>
          <w:lang w:val="uk-UA"/>
        </w:rPr>
      </w:pPr>
    </w:p>
    <w:p w:rsidR="00370B86" w:rsidRDefault="00370B86" w:rsidP="00370B86">
      <w:pPr>
        <w:jc w:val="center"/>
        <w:outlineLvl w:val="0"/>
        <w:rPr>
          <w:rFonts w:ascii="Times New Roman" w:hAnsi="Times New Roman"/>
          <w:b/>
          <w:color w:val="1D1B11"/>
          <w:sz w:val="28"/>
          <w:szCs w:val="28"/>
          <w:lang w:val="uk-UA"/>
        </w:rPr>
      </w:pPr>
      <w:r>
        <w:rPr>
          <w:rFonts w:ascii="Times New Roman" w:hAnsi="Times New Roman"/>
          <w:b/>
          <w:color w:val="1D1B11"/>
          <w:sz w:val="28"/>
          <w:szCs w:val="28"/>
        </w:rPr>
        <w:t>ОСНОВН</w:t>
      </w:r>
      <w:r>
        <w:rPr>
          <w:rFonts w:ascii="Times New Roman" w:hAnsi="Times New Roman"/>
          <w:b/>
          <w:color w:val="1D1B11"/>
          <w:sz w:val="28"/>
          <w:szCs w:val="28"/>
          <w:lang w:val="uk-UA"/>
        </w:rPr>
        <w:t>ИЙ</w:t>
      </w:r>
      <w:r>
        <w:rPr>
          <w:rFonts w:ascii="Times New Roman" w:hAnsi="Times New Roman"/>
          <w:b/>
          <w:color w:val="1D1B11"/>
          <w:sz w:val="28"/>
          <w:szCs w:val="28"/>
        </w:rPr>
        <w:t xml:space="preserve"> </w:t>
      </w:r>
      <w:r>
        <w:rPr>
          <w:rFonts w:ascii="Times New Roman" w:hAnsi="Times New Roman"/>
          <w:b/>
          <w:color w:val="1D1B11"/>
          <w:sz w:val="28"/>
          <w:szCs w:val="28"/>
          <w:lang w:val="uk-UA"/>
        </w:rPr>
        <w:t>ЗМІСТ</w:t>
      </w:r>
      <w:r>
        <w:rPr>
          <w:rFonts w:ascii="Times New Roman" w:hAnsi="Times New Roman"/>
          <w:b/>
          <w:color w:val="1D1B11"/>
          <w:sz w:val="28"/>
          <w:szCs w:val="28"/>
        </w:rPr>
        <w:t xml:space="preserve"> ДИСЕРТАЦ</w:t>
      </w:r>
      <w:r>
        <w:rPr>
          <w:rFonts w:ascii="Times New Roman" w:hAnsi="Times New Roman"/>
          <w:b/>
          <w:color w:val="1D1B11"/>
          <w:sz w:val="28"/>
          <w:szCs w:val="28"/>
          <w:lang w:val="uk-UA"/>
        </w:rPr>
        <w:t>ІЙНОЇ</w:t>
      </w:r>
      <w:r>
        <w:rPr>
          <w:rFonts w:ascii="Times New Roman" w:hAnsi="Times New Roman"/>
          <w:b/>
          <w:color w:val="1D1B11"/>
          <w:sz w:val="28"/>
          <w:szCs w:val="28"/>
        </w:rPr>
        <w:t xml:space="preserve"> Р</w:t>
      </w:r>
      <w:r>
        <w:rPr>
          <w:rFonts w:ascii="Times New Roman" w:hAnsi="Times New Roman"/>
          <w:b/>
          <w:color w:val="1D1B11"/>
          <w:sz w:val="28"/>
          <w:szCs w:val="28"/>
          <w:lang w:val="uk-UA"/>
        </w:rPr>
        <w:t>О</w:t>
      </w:r>
      <w:r>
        <w:rPr>
          <w:rFonts w:ascii="Times New Roman" w:hAnsi="Times New Roman"/>
          <w:b/>
          <w:color w:val="1D1B11"/>
          <w:sz w:val="28"/>
          <w:szCs w:val="28"/>
        </w:rPr>
        <w:t>БОТ</w:t>
      </w:r>
      <w:r>
        <w:rPr>
          <w:rFonts w:ascii="Times New Roman" w:hAnsi="Times New Roman"/>
          <w:b/>
          <w:color w:val="1D1B11"/>
          <w:sz w:val="28"/>
          <w:szCs w:val="28"/>
          <w:lang w:val="uk-UA"/>
        </w:rPr>
        <w:t>И</w:t>
      </w:r>
    </w:p>
    <w:p w:rsidR="00370B86" w:rsidRDefault="00370B86" w:rsidP="00370B86">
      <w:pPr>
        <w:jc w:val="center"/>
        <w:outlineLvl w:val="0"/>
        <w:rPr>
          <w:rFonts w:ascii="Times New Roman" w:hAnsi="Times New Roman"/>
          <w:b/>
          <w:color w:val="1D1B11"/>
          <w:lang w:val="uk-UA"/>
        </w:rPr>
      </w:pPr>
    </w:p>
    <w:p w:rsidR="00370B86" w:rsidRDefault="00370B86" w:rsidP="00370B86">
      <w:pPr>
        <w:ind w:firstLine="567"/>
        <w:jc w:val="both"/>
        <w:outlineLvl w:val="0"/>
        <w:rPr>
          <w:rFonts w:ascii="Times New Roman" w:hAnsi="Times New Roman"/>
          <w:color w:val="1D1B11"/>
          <w:sz w:val="28"/>
          <w:szCs w:val="28"/>
          <w:lang w:val="uk-UA"/>
        </w:rPr>
      </w:pPr>
      <w:r>
        <w:rPr>
          <w:rFonts w:ascii="Times New Roman" w:hAnsi="Times New Roman"/>
          <w:b/>
          <w:color w:val="1D1B11"/>
          <w:sz w:val="28"/>
          <w:szCs w:val="28"/>
          <w:lang w:val="uk-UA"/>
        </w:rPr>
        <w:t>У вступі</w:t>
      </w:r>
      <w:r>
        <w:rPr>
          <w:rFonts w:ascii="Times New Roman" w:hAnsi="Times New Roman"/>
          <w:color w:val="1D1B11"/>
          <w:sz w:val="28"/>
          <w:szCs w:val="28"/>
          <w:lang w:val="uk-UA"/>
        </w:rPr>
        <w:t xml:space="preserve"> обґрунтовується актуальність теми дослідження, розкривається наукова новизна, теоретичне та практичне значення роботи, формуються мета і основні завдання, визначаються об’єкт та предмет дослідження, дається опис матеріалу і джерел, структури дисертації та наводяться дані про апробацію і результати.</w:t>
      </w:r>
    </w:p>
    <w:p w:rsidR="00370B86" w:rsidRDefault="00370B86" w:rsidP="00370B86">
      <w:pPr>
        <w:ind w:firstLine="567"/>
        <w:jc w:val="both"/>
        <w:outlineLvl w:val="0"/>
        <w:rPr>
          <w:rFonts w:ascii="Times New Roman" w:hAnsi="Times New Roman"/>
          <w:sz w:val="28"/>
          <w:szCs w:val="28"/>
          <w:lang w:val="uk-UA"/>
        </w:rPr>
      </w:pPr>
      <w:r>
        <w:rPr>
          <w:rFonts w:ascii="Times New Roman" w:hAnsi="Times New Roman"/>
          <w:b/>
          <w:sz w:val="28"/>
          <w:szCs w:val="28"/>
          <w:lang w:val="uk-UA"/>
        </w:rPr>
        <w:t xml:space="preserve">Перший розділ </w:t>
      </w:r>
      <w:r>
        <w:rPr>
          <w:rFonts w:ascii="Times New Roman" w:hAnsi="Times New Roman"/>
          <w:sz w:val="28"/>
          <w:szCs w:val="28"/>
          <w:lang w:val="uk-UA"/>
        </w:rPr>
        <w:t>дисертації</w:t>
      </w:r>
      <w:r>
        <w:rPr>
          <w:rFonts w:ascii="Times New Roman" w:hAnsi="Times New Roman"/>
          <w:b/>
          <w:sz w:val="28"/>
          <w:szCs w:val="28"/>
          <w:lang w:val="uk-UA"/>
        </w:rPr>
        <w:t xml:space="preserve"> – «Теоретичне осмислення прислівників у мовознавстві»</w:t>
      </w:r>
      <w:r>
        <w:rPr>
          <w:rFonts w:ascii="Times New Roman" w:hAnsi="Times New Roman"/>
          <w:sz w:val="28"/>
          <w:szCs w:val="28"/>
          <w:lang w:val="uk-UA"/>
        </w:rPr>
        <w:t xml:space="preserve"> – складається з п’яти підрозділів, у яких визначається ступінь вивченості прислівників у слов’янських, тюркських, і зокрема у кримськотатарській, мовах</w:t>
      </w:r>
      <w:r>
        <w:rPr>
          <w:rFonts w:ascii="Times New Roman" w:hAnsi="Times New Roman"/>
          <w:color w:val="1D1B11"/>
          <w:sz w:val="28"/>
          <w:szCs w:val="28"/>
          <w:lang w:val="uk-UA"/>
        </w:rPr>
        <w:t xml:space="preserve">. </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b/>
          <w:i/>
          <w:sz w:val="28"/>
          <w:szCs w:val="28"/>
          <w:lang w:val="uk-UA"/>
        </w:rPr>
        <w:t>У підрозділі</w:t>
      </w:r>
      <w:r>
        <w:rPr>
          <w:rFonts w:ascii="Times New Roman" w:hAnsi="Times New Roman"/>
          <w:sz w:val="28"/>
          <w:szCs w:val="28"/>
          <w:lang w:val="uk-UA"/>
        </w:rPr>
        <w:t xml:space="preserve"> </w:t>
      </w:r>
      <w:r>
        <w:rPr>
          <w:rFonts w:ascii="Times New Roman" w:hAnsi="Times New Roman"/>
          <w:b/>
          <w:sz w:val="28"/>
          <w:szCs w:val="28"/>
          <w:lang w:val="uk-UA"/>
        </w:rPr>
        <w:t>1.1. «І</w:t>
      </w:r>
      <w:r>
        <w:rPr>
          <w:rFonts w:ascii="Times New Roman" w:hAnsi="Times New Roman"/>
          <w:b/>
          <w:color w:val="1D1B11"/>
          <w:sz w:val="28"/>
          <w:szCs w:val="28"/>
          <w:lang w:val="uk-UA"/>
        </w:rPr>
        <w:t>сторія вивчення прислівників в</w:t>
      </w:r>
      <w:r>
        <w:rPr>
          <w:rFonts w:ascii="Times New Roman" w:hAnsi="Times New Roman"/>
          <w:b/>
          <w:sz w:val="28"/>
          <w:szCs w:val="28"/>
          <w:lang w:val="uk-UA"/>
        </w:rPr>
        <w:t xml:space="preserve"> індоєвропейських і східних мовах»</w:t>
      </w:r>
      <w:r>
        <w:rPr>
          <w:rFonts w:ascii="Times New Roman" w:hAnsi="Times New Roman"/>
          <w:sz w:val="28"/>
          <w:szCs w:val="28"/>
          <w:lang w:val="uk-UA"/>
        </w:rPr>
        <w:t xml:space="preserve"> розглядаються різноманітні підходи до вивчення прислівників в індоєвропейських та східних мовах. Вказується, що </w:t>
      </w:r>
      <w:r>
        <w:rPr>
          <w:rFonts w:ascii="Times New Roman" w:hAnsi="Times New Roman"/>
          <w:color w:val="1D1B11"/>
          <w:sz w:val="28"/>
          <w:szCs w:val="28"/>
        </w:rPr>
        <w:t>впер</w:t>
      </w:r>
      <w:r>
        <w:rPr>
          <w:rFonts w:ascii="Times New Roman" w:hAnsi="Times New Roman"/>
          <w:color w:val="1D1B11"/>
          <w:sz w:val="28"/>
          <w:szCs w:val="28"/>
          <w:lang w:val="uk-UA"/>
        </w:rPr>
        <w:t>ш</w:t>
      </w:r>
      <w:r>
        <w:rPr>
          <w:rFonts w:ascii="Times New Roman" w:hAnsi="Times New Roman"/>
          <w:color w:val="1D1B11"/>
          <w:sz w:val="28"/>
          <w:szCs w:val="28"/>
        </w:rPr>
        <w:t xml:space="preserve">е </w:t>
      </w:r>
      <w:r>
        <w:rPr>
          <w:rFonts w:ascii="Times New Roman" w:hAnsi="Times New Roman"/>
          <w:color w:val="1D1B11"/>
          <w:sz w:val="28"/>
          <w:szCs w:val="28"/>
          <w:lang w:val="uk-UA"/>
        </w:rPr>
        <w:t>я</w:t>
      </w:r>
      <w:r>
        <w:rPr>
          <w:rFonts w:ascii="Times New Roman" w:hAnsi="Times New Roman"/>
          <w:color w:val="1D1B11"/>
          <w:sz w:val="28"/>
          <w:szCs w:val="28"/>
        </w:rPr>
        <w:t>к самост</w:t>
      </w:r>
      <w:r>
        <w:rPr>
          <w:rFonts w:ascii="Times New Roman" w:hAnsi="Times New Roman"/>
          <w:color w:val="1D1B11"/>
          <w:sz w:val="28"/>
          <w:szCs w:val="28"/>
          <w:lang w:val="uk-UA"/>
        </w:rPr>
        <w:t>ійна</w:t>
      </w:r>
      <w:r>
        <w:rPr>
          <w:rFonts w:ascii="Times New Roman" w:hAnsi="Times New Roman"/>
          <w:color w:val="1D1B11"/>
          <w:sz w:val="28"/>
          <w:szCs w:val="28"/>
        </w:rPr>
        <w:t xml:space="preserve"> част</w:t>
      </w:r>
      <w:r>
        <w:rPr>
          <w:rFonts w:ascii="Times New Roman" w:hAnsi="Times New Roman"/>
          <w:color w:val="1D1B11"/>
          <w:sz w:val="28"/>
          <w:szCs w:val="28"/>
          <w:lang w:val="uk-UA"/>
        </w:rPr>
        <w:t>ина</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w:t>
      </w:r>
      <w:r>
        <w:rPr>
          <w:rFonts w:ascii="Times New Roman" w:hAnsi="Times New Roman"/>
          <w:color w:val="1D1B11"/>
          <w:sz w:val="28"/>
          <w:szCs w:val="28"/>
        </w:rPr>
        <w:t xml:space="preserve"> б</w:t>
      </w:r>
      <w:r>
        <w:rPr>
          <w:rFonts w:ascii="Times New Roman" w:hAnsi="Times New Roman"/>
          <w:color w:val="1D1B11"/>
          <w:sz w:val="28"/>
          <w:szCs w:val="28"/>
          <w:lang w:val="uk-UA"/>
        </w:rPr>
        <w:t>ув</w:t>
      </w:r>
      <w:r>
        <w:rPr>
          <w:rFonts w:ascii="Times New Roman" w:hAnsi="Times New Roman"/>
          <w:color w:val="1D1B11"/>
          <w:sz w:val="28"/>
          <w:szCs w:val="28"/>
        </w:rPr>
        <w:t xml:space="preserve"> </w:t>
      </w:r>
      <w:r>
        <w:rPr>
          <w:rFonts w:ascii="Times New Roman" w:hAnsi="Times New Roman"/>
          <w:color w:val="1D1B11"/>
          <w:sz w:val="28"/>
          <w:szCs w:val="28"/>
          <w:lang w:val="uk-UA"/>
        </w:rPr>
        <w:t>виділений</w:t>
      </w:r>
      <w:r>
        <w:rPr>
          <w:rFonts w:ascii="Times New Roman" w:hAnsi="Times New Roman"/>
          <w:color w:val="1D1B11"/>
          <w:sz w:val="28"/>
          <w:szCs w:val="28"/>
        </w:rPr>
        <w:t xml:space="preserve"> в античн</w:t>
      </w:r>
      <w:r>
        <w:rPr>
          <w:rFonts w:ascii="Times New Roman" w:hAnsi="Times New Roman"/>
          <w:color w:val="1D1B11"/>
          <w:sz w:val="28"/>
          <w:szCs w:val="28"/>
          <w:lang w:val="uk-UA"/>
        </w:rPr>
        <w:t>і</w:t>
      </w:r>
      <w:r>
        <w:rPr>
          <w:rFonts w:ascii="Times New Roman" w:hAnsi="Times New Roman"/>
          <w:color w:val="1D1B11"/>
          <w:sz w:val="28"/>
          <w:szCs w:val="28"/>
        </w:rPr>
        <w:t>й грамати</w:t>
      </w:r>
      <w:r>
        <w:rPr>
          <w:rFonts w:ascii="Times New Roman" w:hAnsi="Times New Roman"/>
          <w:color w:val="1D1B11"/>
          <w:sz w:val="28"/>
          <w:szCs w:val="28"/>
          <w:lang w:val="uk-UA"/>
        </w:rPr>
        <w:t>ці</w:t>
      </w:r>
      <w:r>
        <w:rPr>
          <w:rFonts w:ascii="Times New Roman" w:hAnsi="Times New Roman"/>
          <w:color w:val="1D1B11"/>
          <w:sz w:val="28"/>
          <w:szCs w:val="28"/>
        </w:rPr>
        <w:t>. Д</w:t>
      </w:r>
      <w:r>
        <w:rPr>
          <w:rFonts w:ascii="Times New Roman" w:hAnsi="Times New Roman"/>
          <w:color w:val="1D1B11"/>
          <w:sz w:val="28"/>
          <w:szCs w:val="28"/>
          <w:lang w:val="uk-UA"/>
        </w:rPr>
        <w:t>. </w:t>
      </w:r>
      <w:r>
        <w:rPr>
          <w:rFonts w:ascii="Times New Roman" w:hAnsi="Times New Roman"/>
          <w:color w:val="1D1B11"/>
          <w:sz w:val="28"/>
          <w:szCs w:val="28"/>
        </w:rPr>
        <w:t>Фрак</w:t>
      </w:r>
      <w:r>
        <w:rPr>
          <w:rFonts w:ascii="Times New Roman" w:hAnsi="Times New Roman"/>
          <w:color w:val="1D1B11"/>
          <w:sz w:val="28"/>
          <w:szCs w:val="28"/>
          <w:lang w:val="uk-UA"/>
        </w:rPr>
        <w:t>і</w:t>
      </w:r>
      <w:r>
        <w:rPr>
          <w:rFonts w:ascii="Times New Roman" w:hAnsi="Times New Roman"/>
          <w:color w:val="1D1B11"/>
          <w:sz w:val="28"/>
          <w:szCs w:val="28"/>
        </w:rPr>
        <w:t>йс</w:t>
      </w:r>
      <w:r>
        <w:rPr>
          <w:rFonts w:ascii="Times New Roman" w:hAnsi="Times New Roman"/>
          <w:color w:val="1D1B11"/>
          <w:sz w:val="28"/>
          <w:szCs w:val="28"/>
          <w:lang w:val="uk-UA"/>
        </w:rPr>
        <w:t>ь</w:t>
      </w:r>
      <w:r>
        <w:rPr>
          <w:rFonts w:ascii="Times New Roman" w:hAnsi="Times New Roman"/>
          <w:color w:val="1D1B11"/>
          <w:sz w:val="28"/>
          <w:szCs w:val="28"/>
        </w:rPr>
        <w:t xml:space="preserve">кий </w:t>
      </w:r>
      <w:r>
        <w:rPr>
          <w:rFonts w:ascii="Times New Roman" w:hAnsi="Times New Roman"/>
          <w:color w:val="1D1B11"/>
          <w:sz w:val="28"/>
          <w:szCs w:val="28"/>
          <w:lang w:val="uk-UA"/>
        </w:rPr>
        <w:t>по</w:t>
      </w:r>
      <w:r>
        <w:rPr>
          <w:rFonts w:ascii="Times New Roman" w:hAnsi="Times New Roman"/>
          <w:color w:val="1D1B11"/>
          <w:sz w:val="28"/>
          <w:szCs w:val="28"/>
        </w:rPr>
        <w:t>значи</w:t>
      </w:r>
      <w:r>
        <w:rPr>
          <w:rFonts w:ascii="Times New Roman" w:hAnsi="Times New Roman"/>
          <w:color w:val="1D1B11"/>
          <w:sz w:val="28"/>
          <w:szCs w:val="28"/>
          <w:lang w:val="uk-UA"/>
        </w:rPr>
        <w:t>в</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w:t>
      </w:r>
      <w:r>
        <w:rPr>
          <w:rFonts w:ascii="Times New Roman" w:hAnsi="Times New Roman"/>
          <w:color w:val="1D1B11"/>
          <w:sz w:val="28"/>
          <w:szCs w:val="28"/>
        </w:rPr>
        <w:t xml:space="preserve"> терм</w:t>
      </w:r>
      <w:r>
        <w:rPr>
          <w:rFonts w:ascii="Times New Roman" w:hAnsi="Times New Roman"/>
          <w:color w:val="1D1B11"/>
          <w:sz w:val="28"/>
          <w:szCs w:val="28"/>
          <w:lang w:val="uk-UA"/>
        </w:rPr>
        <w:t>і</w:t>
      </w:r>
      <w:r>
        <w:rPr>
          <w:rFonts w:ascii="Times New Roman" w:hAnsi="Times New Roman"/>
          <w:color w:val="1D1B11"/>
          <w:sz w:val="28"/>
          <w:szCs w:val="28"/>
        </w:rPr>
        <w:t xml:space="preserve">ном </w:t>
      </w:r>
      <w:r>
        <w:rPr>
          <w:rFonts w:ascii="Times New Roman" w:hAnsi="Times New Roman"/>
          <w:i/>
          <w:color w:val="1D1B11"/>
          <w:sz w:val="28"/>
          <w:szCs w:val="28"/>
          <w:lang w:val="en-US"/>
        </w:rPr>
        <w:t>epirrh</w:t>
      </w:r>
      <w:r>
        <w:rPr>
          <w:rFonts w:ascii="Times New Roman" w:hAnsi="Times New Roman"/>
          <w:i/>
          <w:color w:val="1D1B11"/>
          <w:sz w:val="28"/>
          <w:szCs w:val="28"/>
        </w:rPr>
        <w:t>ё</w:t>
      </w:r>
      <w:r>
        <w:rPr>
          <w:rFonts w:ascii="Times New Roman" w:hAnsi="Times New Roman"/>
          <w:i/>
          <w:color w:val="1D1B11"/>
          <w:sz w:val="28"/>
          <w:szCs w:val="28"/>
          <w:lang w:val="en-US"/>
        </w:rPr>
        <w:t>ma</w:t>
      </w:r>
      <w:r>
        <w:rPr>
          <w:rFonts w:ascii="Times New Roman" w:hAnsi="Times New Roman"/>
          <w:color w:val="1D1B11"/>
          <w:sz w:val="28"/>
          <w:szCs w:val="28"/>
        </w:rPr>
        <w:t xml:space="preserve">, </w:t>
      </w:r>
      <w:r>
        <w:rPr>
          <w:rFonts w:ascii="Times New Roman" w:hAnsi="Times New Roman"/>
          <w:color w:val="1D1B11"/>
          <w:sz w:val="28"/>
          <w:szCs w:val="28"/>
          <w:lang w:val="uk-UA"/>
        </w:rPr>
        <w:t>що відображав</w:t>
      </w:r>
      <w:r>
        <w:rPr>
          <w:rFonts w:ascii="Times New Roman" w:hAnsi="Times New Roman"/>
          <w:color w:val="1D1B11"/>
          <w:sz w:val="28"/>
          <w:szCs w:val="28"/>
        </w:rPr>
        <w:t xml:space="preserve"> </w:t>
      </w:r>
      <w:r>
        <w:rPr>
          <w:rFonts w:ascii="Times New Roman" w:hAnsi="Times New Roman"/>
          <w:color w:val="1D1B11"/>
          <w:sz w:val="28"/>
          <w:szCs w:val="28"/>
          <w:lang w:val="uk-UA"/>
        </w:rPr>
        <w:t>йо</w:t>
      </w:r>
      <w:r>
        <w:rPr>
          <w:rFonts w:ascii="Times New Roman" w:hAnsi="Times New Roman"/>
          <w:color w:val="1D1B11"/>
          <w:sz w:val="28"/>
          <w:szCs w:val="28"/>
        </w:rPr>
        <w:t xml:space="preserve">го </w:t>
      </w:r>
      <w:r>
        <w:rPr>
          <w:rFonts w:ascii="Times New Roman" w:hAnsi="Times New Roman"/>
          <w:color w:val="1D1B11"/>
          <w:sz w:val="28"/>
          <w:szCs w:val="28"/>
          <w:lang w:val="uk-UA"/>
        </w:rPr>
        <w:t>розуміння</w:t>
      </w:r>
      <w:r>
        <w:rPr>
          <w:rFonts w:ascii="Times New Roman" w:hAnsi="Times New Roman"/>
          <w:color w:val="1D1B11"/>
          <w:sz w:val="28"/>
          <w:szCs w:val="28"/>
        </w:rPr>
        <w:t xml:space="preserve"> </w:t>
      </w:r>
      <w:r>
        <w:rPr>
          <w:rFonts w:ascii="Times New Roman" w:hAnsi="Times New Roman"/>
          <w:color w:val="1D1B11"/>
          <w:sz w:val="28"/>
          <w:szCs w:val="28"/>
          <w:lang w:val="uk-UA"/>
        </w:rPr>
        <w:t>я</w:t>
      </w:r>
      <w:r>
        <w:rPr>
          <w:rFonts w:ascii="Times New Roman" w:hAnsi="Times New Roman"/>
          <w:color w:val="1D1B11"/>
          <w:sz w:val="28"/>
          <w:szCs w:val="28"/>
        </w:rPr>
        <w:t xml:space="preserve">к </w:t>
      </w:r>
      <w:r>
        <w:rPr>
          <w:rFonts w:ascii="Times New Roman" w:hAnsi="Times New Roman"/>
          <w:color w:val="1D1B11"/>
          <w:sz w:val="28"/>
          <w:szCs w:val="28"/>
          <w:lang w:val="uk-UA"/>
        </w:rPr>
        <w:t>дієслів</w:t>
      </w:r>
      <w:r>
        <w:rPr>
          <w:rFonts w:ascii="Times New Roman" w:hAnsi="Times New Roman"/>
          <w:color w:val="1D1B11"/>
          <w:sz w:val="28"/>
          <w:szCs w:val="28"/>
        </w:rPr>
        <w:t xml:space="preserve">ного </w:t>
      </w:r>
      <w:r>
        <w:rPr>
          <w:rFonts w:ascii="Times New Roman" w:hAnsi="Times New Roman"/>
          <w:color w:val="1D1B11"/>
          <w:sz w:val="28"/>
          <w:szCs w:val="28"/>
          <w:lang w:val="uk-UA"/>
        </w:rPr>
        <w:t>детермінанта</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том</w:t>
      </w:r>
      <w:r>
        <w:rPr>
          <w:rFonts w:ascii="Times New Roman" w:hAnsi="Times New Roman"/>
          <w:color w:val="1D1B11"/>
          <w:sz w:val="28"/>
          <w:szCs w:val="28"/>
          <w:lang w:val="uk-UA"/>
        </w:rPr>
        <w:t>у</w:t>
      </w:r>
      <w:r>
        <w:rPr>
          <w:rFonts w:ascii="Times New Roman" w:hAnsi="Times New Roman"/>
          <w:color w:val="1D1B11"/>
          <w:sz w:val="28"/>
          <w:szCs w:val="28"/>
        </w:rPr>
        <w:t xml:space="preserve"> ж значен</w:t>
      </w:r>
      <w:r>
        <w:rPr>
          <w:rFonts w:ascii="Times New Roman" w:hAnsi="Times New Roman"/>
          <w:color w:val="1D1B11"/>
          <w:sz w:val="28"/>
          <w:szCs w:val="28"/>
          <w:lang w:val="uk-UA"/>
        </w:rPr>
        <w:t>ні</w:t>
      </w:r>
      <w:r>
        <w:rPr>
          <w:rFonts w:ascii="Times New Roman" w:hAnsi="Times New Roman"/>
          <w:color w:val="1D1B11"/>
          <w:sz w:val="28"/>
          <w:szCs w:val="28"/>
        </w:rPr>
        <w:t xml:space="preserve"> </w:t>
      </w:r>
      <w:r>
        <w:rPr>
          <w:rFonts w:ascii="Times New Roman" w:hAnsi="Times New Roman"/>
          <w:color w:val="1D1B11"/>
          <w:sz w:val="28"/>
          <w:szCs w:val="28"/>
          <w:lang w:val="uk-UA"/>
        </w:rPr>
        <w:t>цей</w:t>
      </w:r>
      <w:r>
        <w:rPr>
          <w:rFonts w:ascii="Times New Roman" w:hAnsi="Times New Roman"/>
          <w:color w:val="1D1B11"/>
          <w:sz w:val="28"/>
          <w:szCs w:val="28"/>
        </w:rPr>
        <w:t xml:space="preserve"> терм</w:t>
      </w:r>
      <w:r>
        <w:rPr>
          <w:rFonts w:ascii="Times New Roman" w:hAnsi="Times New Roman"/>
          <w:color w:val="1D1B11"/>
          <w:sz w:val="28"/>
          <w:szCs w:val="28"/>
          <w:lang w:val="uk-UA"/>
        </w:rPr>
        <w:t>і</w:t>
      </w:r>
      <w:r>
        <w:rPr>
          <w:rFonts w:ascii="Times New Roman" w:hAnsi="Times New Roman"/>
          <w:color w:val="1D1B11"/>
          <w:sz w:val="28"/>
          <w:szCs w:val="28"/>
        </w:rPr>
        <w:t>н б</w:t>
      </w:r>
      <w:r>
        <w:rPr>
          <w:rFonts w:ascii="Times New Roman" w:hAnsi="Times New Roman"/>
          <w:color w:val="1D1B11"/>
          <w:sz w:val="28"/>
          <w:szCs w:val="28"/>
          <w:lang w:val="uk-UA"/>
        </w:rPr>
        <w:t>ув</w:t>
      </w:r>
      <w:r>
        <w:rPr>
          <w:rFonts w:ascii="Times New Roman" w:hAnsi="Times New Roman"/>
          <w:color w:val="1D1B11"/>
          <w:sz w:val="28"/>
          <w:szCs w:val="28"/>
        </w:rPr>
        <w:t xml:space="preserve"> спри</w:t>
      </w:r>
      <w:r>
        <w:rPr>
          <w:rFonts w:ascii="Times New Roman" w:hAnsi="Times New Roman"/>
          <w:color w:val="1D1B11"/>
          <w:sz w:val="28"/>
          <w:szCs w:val="28"/>
          <w:lang w:val="uk-UA"/>
        </w:rPr>
        <w:t>й</w:t>
      </w:r>
      <w:r>
        <w:rPr>
          <w:rFonts w:ascii="Times New Roman" w:hAnsi="Times New Roman"/>
          <w:color w:val="1D1B11"/>
          <w:sz w:val="28"/>
          <w:szCs w:val="28"/>
        </w:rPr>
        <w:t>нят</w:t>
      </w:r>
      <w:r>
        <w:rPr>
          <w:rFonts w:ascii="Times New Roman" w:hAnsi="Times New Roman"/>
          <w:color w:val="1D1B11"/>
          <w:sz w:val="28"/>
          <w:szCs w:val="28"/>
          <w:lang w:val="uk-UA"/>
        </w:rPr>
        <w:t>ий</w:t>
      </w:r>
      <w:r>
        <w:rPr>
          <w:rFonts w:ascii="Times New Roman" w:hAnsi="Times New Roman"/>
          <w:color w:val="1D1B11"/>
          <w:sz w:val="28"/>
          <w:szCs w:val="28"/>
        </w:rPr>
        <w:t xml:space="preserve"> римс</w:t>
      </w:r>
      <w:r>
        <w:rPr>
          <w:rFonts w:ascii="Times New Roman" w:hAnsi="Times New Roman"/>
          <w:color w:val="1D1B11"/>
          <w:sz w:val="28"/>
          <w:szCs w:val="28"/>
          <w:lang w:val="uk-UA"/>
        </w:rPr>
        <w:t>ь</w:t>
      </w:r>
      <w:r>
        <w:rPr>
          <w:rFonts w:ascii="Times New Roman" w:hAnsi="Times New Roman"/>
          <w:color w:val="1D1B11"/>
          <w:sz w:val="28"/>
          <w:szCs w:val="28"/>
        </w:rPr>
        <w:t xml:space="preserve">кими граматистами: </w:t>
      </w:r>
      <w:r>
        <w:rPr>
          <w:rFonts w:ascii="Times New Roman" w:hAnsi="Times New Roman"/>
          <w:i/>
          <w:color w:val="1D1B11"/>
          <w:sz w:val="28"/>
          <w:szCs w:val="28"/>
          <w:lang w:val="en-US"/>
        </w:rPr>
        <w:t>adverbum</w:t>
      </w:r>
      <w:r>
        <w:rPr>
          <w:rFonts w:ascii="Times New Roman" w:hAnsi="Times New Roman"/>
          <w:color w:val="1D1B11"/>
          <w:sz w:val="28"/>
          <w:szCs w:val="28"/>
        </w:rPr>
        <w:t xml:space="preserve">. </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lang w:val="uk-UA"/>
        </w:rPr>
        <w:t>Є</w:t>
      </w:r>
      <w:r>
        <w:rPr>
          <w:rFonts w:ascii="Times New Roman" w:hAnsi="Times New Roman"/>
          <w:color w:val="1D1B11"/>
          <w:sz w:val="28"/>
          <w:szCs w:val="28"/>
        </w:rPr>
        <w:t>вропейс</w:t>
      </w:r>
      <w:r>
        <w:rPr>
          <w:rFonts w:ascii="Times New Roman" w:hAnsi="Times New Roman"/>
          <w:color w:val="1D1B11"/>
          <w:sz w:val="28"/>
          <w:szCs w:val="28"/>
          <w:lang w:val="uk-UA"/>
        </w:rPr>
        <w:t>ь</w:t>
      </w:r>
      <w:r>
        <w:rPr>
          <w:rFonts w:ascii="Times New Roman" w:hAnsi="Times New Roman"/>
          <w:color w:val="1D1B11"/>
          <w:sz w:val="28"/>
          <w:szCs w:val="28"/>
        </w:rPr>
        <w:t>ка граматич</w:t>
      </w:r>
      <w:r>
        <w:rPr>
          <w:rFonts w:ascii="Times New Roman" w:hAnsi="Times New Roman"/>
          <w:color w:val="1D1B11"/>
          <w:sz w:val="28"/>
          <w:szCs w:val="28"/>
          <w:lang w:val="uk-UA"/>
        </w:rPr>
        <w:t>н</w:t>
      </w:r>
      <w:r>
        <w:rPr>
          <w:rFonts w:ascii="Times New Roman" w:hAnsi="Times New Roman"/>
          <w:color w:val="1D1B11"/>
          <w:sz w:val="28"/>
          <w:szCs w:val="28"/>
        </w:rPr>
        <w:t>а традиц</w:t>
      </w:r>
      <w:r>
        <w:rPr>
          <w:rFonts w:ascii="Times New Roman" w:hAnsi="Times New Roman"/>
          <w:color w:val="1D1B11"/>
          <w:sz w:val="28"/>
          <w:szCs w:val="28"/>
          <w:lang w:val="uk-UA"/>
        </w:rPr>
        <w:t>і</w:t>
      </w:r>
      <w:r>
        <w:rPr>
          <w:rFonts w:ascii="Times New Roman" w:hAnsi="Times New Roman"/>
          <w:color w:val="1D1B11"/>
          <w:sz w:val="28"/>
          <w:szCs w:val="28"/>
        </w:rPr>
        <w:t xml:space="preserve">я, </w:t>
      </w:r>
      <w:r>
        <w:rPr>
          <w:rFonts w:ascii="Times New Roman" w:hAnsi="Times New Roman"/>
          <w:color w:val="1D1B11"/>
          <w:sz w:val="28"/>
          <w:szCs w:val="28"/>
          <w:lang w:val="uk-UA"/>
        </w:rPr>
        <w:t>що походить від</w:t>
      </w:r>
      <w:r>
        <w:rPr>
          <w:rFonts w:ascii="Times New Roman" w:hAnsi="Times New Roman"/>
          <w:color w:val="1D1B11"/>
          <w:sz w:val="28"/>
          <w:szCs w:val="28"/>
        </w:rPr>
        <w:t xml:space="preserve"> антично</w:t>
      </w:r>
      <w:r>
        <w:rPr>
          <w:rFonts w:ascii="Times New Roman" w:hAnsi="Times New Roman"/>
          <w:color w:val="1D1B11"/>
          <w:sz w:val="28"/>
          <w:szCs w:val="28"/>
          <w:lang w:val="uk-UA"/>
        </w:rPr>
        <w:t>ї</w:t>
      </w:r>
      <w:r>
        <w:rPr>
          <w:rFonts w:ascii="Times New Roman" w:hAnsi="Times New Roman"/>
          <w:color w:val="1D1B11"/>
          <w:sz w:val="28"/>
          <w:szCs w:val="28"/>
        </w:rPr>
        <w:t xml:space="preserve">, </w:t>
      </w:r>
      <w:r>
        <w:rPr>
          <w:rFonts w:ascii="Times New Roman" w:hAnsi="Times New Roman"/>
          <w:color w:val="1D1B11"/>
          <w:sz w:val="28"/>
          <w:szCs w:val="28"/>
          <w:lang w:val="uk-UA"/>
        </w:rPr>
        <w:t>вважає</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w:t>
      </w:r>
      <w:r>
        <w:rPr>
          <w:rFonts w:ascii="Times New Roman" w:hAnsi="Times New Roman"/>
          <w:color w:val="1D1B11"/>
          <w:sz w:val="28"/>
          <w:szCs w:val="28"/>
        </w:rPr>
        <w:t xml:space="preserve"> одн</w:t>
      </w:r>
      <w:r>
        <w:rPr>
          <w:rFonts w:ascii="Times New Roman" w:hAnsi="Times New Roman"/>
          <w:color w:val="1D1B11"/>
          <w:sz w:val="28"/>
          <w:szCs w:val="28"/>
          <w:lang w:val="uk-UA"/>
        </w:rPr>
        <w:t>ією</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з самост</w:t>
      </w:r>
      <w:r>
        <w:rPr>
          <w:rFonts w:ascii="Times New Roman" w:hAnsi="Times New Roman"/>
          <w:color w:val="1D1B11"/>
          <w:sz w:val="28"/>
          <w:szCs w:val="28"/>
          <w:lang w:val="uk-UA"/>
        </w:rPr>
        <w:t>ійних</w:t>
      </w:r>
      <w:r>
        <w:rPr>
          <w:rFonts w:ascii="Times New Roman" w:hAnsi="Times New Roman"/>
          <w:color w:val="1D1B11"/>
          <w:sz w:val="28"/>
          <w:szCs w:val="28"/>
        </w:rPr>
        <w:t xml:space="preserve"> част</w:t>
      </w:r>
      <w:r>
        <w:rPr>
          <w:rFonts w:ascii="Times New Roman" w:hAnsi="Times New Roman"/>
          <w:color w:val="1D1B11"/>
          <w:sz w:val="28"/>
          <w:szCs w:val="28"/>
          <w:lang w:val="uk-UA"/>
        </w:rPr>
        <w:t>ин</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 До середин</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en-US"/>
        </w:rPr>
        <w:t>XIX</w:t>
      </w:r>
      <w:r>
        <w:rPr>
          <w:rFonts w:ascii="Times New Roman" w:hAnsi="Times New Roman"/>
          <w:color w:val="1D1B11"/>
          <w:sz w:val="28"/>
          <w:szCs w:val="28"/>
        </w:rPr>
        <w:t xml:space="preserve"> </w:t>
      </w:r>
      <w:r>
        <w:rPr>
          <w:rFonts w:ascii="Times New Roman" w:hAnsi="Times New Roman"/>
          <w:color w:val="1D1B11"/>
          <w:sz w:val="28"/>
          <w:szCs w:val="28"/>
          <w:lang w:val="uk-UA"/>
        </w:rPr>
        <w:t>століття</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w:t>
      </w:r>
      <w:r>
        <w:rPr>
          <w:rFonts w:ascii="Times New Roman" w:hAnsi="Times New Roman"/>
          <w:color w:val="1D1B11"/>
          <w:sz w:val="28"/>
          <w:szCs w:val="28"/>
        </w:rPr>
        <w:t xml:space="preserve"> на </w:t>
      </w:r>
      <w:r>
        <w:rPr>
          <w:rFonts w:ascii="Times New Roman" w:hAnsi="Times New Roman"/>
          <w:color w:val="1D1B11"/>
          <w:sz w:val="28"/>
          <w:szCs w:val="28"/>
          <w:lang w:val="uk-UA"/>
        </w:rPr>
        <w:t>підставі</w:t>
      </w:r>
      <w:r>
        <w:rPr>
          <w:rFonts w:ascii="Times New Roman" w:hAnsi="Times New Roman"/>
          <w:color w:val="1D1B11"/>
          <w:sz w:val="28"/>
          <w:szCs w:val="28"/>
        </w:rPr>
        <w:t xml:space="preserve"> </w:t>
      </w:r>
      <w:r>
        <w:rPr>
          <w:rFonts w:ascii="Times New Roman" w:hAnsi="Times New Roman"/>
          <w:color w:val="1D1B11"/>
          <w:sz w:val="28"/>
          <w:szCs w:val="28"/>
          <w:lang w:val="uk-UA"/>
        </w:rPr>
        <w:t>о</w:t>
      </w:r>
      <w:r>
        <w:rPr>
          <w:rFonts w:ascii="Times New Roman" w:hAnsi="Times New Roman"/>
          <w:color w:val="1D1B11"/>
          <w:sz w:val="28"/>
          <w:szCs w:val="28"/>
        </w:rPr>
        <w:t>знак</w:t>
      </w:r>
      <w:r>
        <w:rPr>
          <w:rFonts w:ascii="Times New Roman" w:hAnsi="Times New Roman"/>
          <w:color w:val="1D1B11"/>
          <w:sz w:val="28"/>
          <w:szCs w:val="28"/>
          <w:lang w:val="uk-UA"/>
        </w:rPr>
        <w:t>и</w:t>
      </w:r>
      <w:r>
        <w:rPr>
          <w:rFonts w:ascii="Times New Roman" w:hAnsi="Times New Roman"/>
          <w:color w:val="1D1B11"/>
          <w:sz w:val="28"/>
          <w:szCs w:val="28"/>
        </w:rPr>
        <w:t xml:space="preserve"> незм</w:t>
      </w:r>
      <w:r>
        <w:rPr>
          <w:rFonts w:ascii="Times New Roman" w:hAnsi="Times New Roman"/>
          <w:color w:val="1D1B11"/>
          <w:sz w:val="28"/>
          <w:szCs w:val="28"/>
          <w:lang w:val="uk-UA"/>
        </w:rPr>
        <w:t>і</w:t>
      </w:r>
      <w:r>
        <w:rPr>
          <w:rFonts w:ascii="Times New Roman" w:hAnsi="Times New Roman"/>
          <w:color w:val="1D1B11"/>
          <w:sz w:val="28"/>
          <w:szCs w:val="28"/>
        </w:rPr>
        <w:t>н</w:t>
      </w:r>
      <w:r>
        <w:rPr>
          <w:rFonts w:ascii="Times New Roman" w:hAnsi="Times New Roman"/>
          <w:color w:val="1D1B11"/>
          <w:sz w:val="28"/>
          <w:szCs w:val="28"/>
          <w:lang w:val="uk-UA"/>
        </w:rPr>
        <w:t>н</w:t>
      </w:r>
      <w:r>
        <w:rPr>
          <w:rFonts w:ascii="Times New Roman" w:hAnsi="Times New Roman"/>
          <w:color w:val="1D1B11"/>
          <w:sz w:val="28"/>
          <w:szCs w:val="28"/>
        </w:rPr>
        <w:t>ост</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розглядали</w:t>
      </w:r>
      <w:r>
        <w:rPr>
          <w:rFonts w:ascii="Times New Roman" w:hAnsi="Times New Roman"/>
          <w:color w:val="1D1B11"/>
          <w:sz w:val="28"/>
          <w:szCs w:val="28"/>
        </w:rPr>
        <w:t xml:space="preserve"> </w:t>
      </w:r>
      <w:r>
        <w:rPr>
          <w:rFonts w:ascii="Times New Roman" w:hAnsi="Times New Roman"/>
          <w:color w:val="1D1B11"/>
          <w:sz w:val="28"/>
          <w:szCs w:val="28"/>
          <w:lang w:val="uk-UA"/>
        </w:rPr>
        <w:t>я</w:t>
      </w:r>
      <w:r>
        <w:rPr>
          <w:rFonts w:ascii="Times New Roman" w:hAnsi="Times New Roman"/>
          <w:color w:val="1D1B11"/>
          <w:sz w:val="28"/>
          <w:szCs w:val="28"/>
        </w:rPr>
        <w:t>к служб</w:t>
      </w:r>
      <w:r>
        <w:rPr>
          <w:rFonts w:ascii="Times New Roman" w:hAnsi="Times New Roman"/>
          <w:color w:val="1D1B11"/>
          <w:sz w:val="28"/>
          <w:szCs w:val="28"/>
          <w:lang w:val="uk-UA"/>
        </w:rPr>
        <w:t>ов</w:t>
      </w:r>
      <w:r>
        <w:rPr>
          <w:rFonts w:ascii="Times New Roman" w:hAnsi="Times New Roman"/>
          <w:color w:val="1D1B11"/>
          <w:sz w:val="28"/>
          <w:szCs w:val="28"/>
        </w:rPr>
        <w:t>у част</w:t>
      </w:r>
      <w:r>
        <w:rPr>
          <w:rFonts w:ascii="Times New Roman" w:hAnsi="Times New Roman"/>
          <w:color w:val="1D1B11"/>
          <w:sz w:val="28"/>
          <w:szCs w:val="28"/>
          <w:lang w:val="uk-UA"/>
        </w:rPr>
        <w:t>ину</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 xml:space="preserve">, </w:t>
      </w:r>
      <w:r>
        <w:rPr>
          <w:rFonts w:ascii="Times New Roman" w:hAnsi="Times New Roman"/>
          <w:color w:val="1D1B11"/>
          <w:sz w:val="28"/>
          <w:szCs w:val="28"/>
          <w:lang w:val="uk-UA"/>
        </w:rPr>
        <w:t>відносячи</w:t>
      </w:r>
      <w:r>
        <w:rPr>
          <w:rFonts w:ascii="Times New Roman" w:hAnsi="Times New Roman"/>
          <w:color w:val="1D1B11"/>
          <w:sz w:val="28"/>
          <w:szCs w:val="28"/>
        </w:rPr>
        <w:t xml:space="preserve"> </w:t>
      </w:r>
      <w:r>
        <w:rPr>
          <w:rFonts w:ascii="Times New Roman" w:hAnsi="Times New Roman"/>
          <w:color w:val="1D1B11"/>
          <w:sz w:val="28"/>
          <w:szCs w:val="28"/>
          <w:lang w:val="uk-UA"/>
        </w:rPr>
        <w:t>йог</w:t>
      </w:r>
      <w:r>
        <w:rPr>
          <w:rFonts w:ascii="Times New Roman" w:hAnsi="Times New Roman"/>
          <w:color w:val="1D1B11"/>
          <w:sz w:val="28"/>
          <w:szCs w:val="28"/>
        </w:rPr>
        <w:t xml:space="preserve">о </w:t>
      </w:r>
      <w:r>
        <w:rPr>
          <w:rFonts w:ascii="Times New Roman" w:hAnsi="Times New Roman"/>
          <w:color w:val="1D1B11"/>
          <w:sz w:val="28"/>
          <w:szCs w:val="28"/>
          <w:lang w:val="uk-UA"/>
        </w:rPr>
        <w:t>до</w:t>
      </w:r>
      <w:r>
        <w:rPr>
          <w:rFonts w:ascii="Times New Roman" w:hAnsi="Times New Roman"/>
          <w:color w:val="1D1B11"/>
          <w:sz w:val="28"/>
          <w:szCs w:val="28"/>
        </w:rPr>
        <w:t xml:space="preserve"> категор</w:t>
      </w:r>
      <w:r>
        <w:rPr>
          <w:rFonts w:ascii="Times New Roman" w:hAnsi="Times New Roman"/>
          <w:color w:val="1D1B11"/>
          <w:sz w:val="28"/>
          <w:szCs w:val="28"/>
          <w:lang w:val="uk-UA"/>
        </w:rPr>
        <w:t>ії</w:t>
      </w:r>
      <w:r>
        <w:rPr>
          <w:rFonts w:ascii="Times New Roman" w:hAnsi="Times New Roman"/>
          <w:color w:val="1D1B11"/>
          <w:sz w:val="28"/>
          <w:szCs w:val="28"/>
        </w:rPr>
        <w:t xml:space="preserve"> част</w:t>
      </w:r>
      <w:r>
        <w:rPr>
          <w:rFonts w:ascii="Times New Roman" w:hAnsi="Times New Roman"/>
          <w:color w:val="1D1B11"/>
          <w:sz w:val="28"/>
          <w:szCs w:val="28"/>
          <w:lang w:val="uk-UA"/>
        </w:rPr>
        <w:t>ок</w:t>
      </w:r>
      <w:r>
        <w:rPr>
          <w:rFonts w:ascii="Times New Roman" w:hAnsi="Times New Roman"/>
          <w:color w:val="1D1B11"/>
          <w:sz w:val="28"/>
          <w:szCs w:val="28"/>
        </w:rPr>
        <w:t xml:space="preserve"> (Ф.</w:t>
      </w:r>
      <w:r>
        <w:rPr>
          <w:rFonts w:ascii="Times New Roman" w:hAnsi="Times New Roman"/>
          <w:color w:val="1D1B11"/>
          <w:sz w:val="28"/>
          <w:szCs w:val="28"/>
          <w:lang w:val="uk-UA"/>
        </w:rPr>
        <w:t>І</w:t>
      </w:r>
      <w:r>
        <w:rPr>
          <w:rFonts w:ascii="Times New Roman" w:hAnsi="Times New Roman"/>
          <w:color w:val="1D1B11"/>
          <w:sz w:val="28"/>
          <w:szCs w:val="28"/>
        </w:rPr>
        <w:t>. Бусла</w:t>
      </w:r>
      <w:r>
        <w:rPr>
          <w:rFonts w:ascii="Times New Roman" w:hAnsi="Times New Roman"/>
          <w:color w:val="1D1B11"/>
          <w:sz w:val="28"/>
          <w:szCs w:val="28"/>
          <w:lang w:val="uk-UA"/>
        </w:rPr>
        <w:t>є</w:t>
      </w:r>
      <w:r>
        <w:rPr>
          <w:rFonts w:ascii="Times New Roman" w:hAnsi="Times New Roman"/>
          <w:color w:val="1D1B11"/>
          <w:sz w:val="28"/>
          <w:szCs w:val="28"/>
        </w:rPr>
        <w:t>в, Ф. М</w:t>
      </w:r>
      <w:r>
        <w:rPr>
          <w:rFonts w:ascii="Times New Roman" w:hAnsi="Times New Roman"/>
          <w:color w:val="1D1B11"/>
          <w:sz w:val="28"/>
          <w:szCs w:val="28"/>
          <w:lang w:val="uk-UA"/>
        </w:rPr>
        <w:t>і</w:t>
      </w:r>
      <w:r>
        <w:rPr>
          <w:rFonts w:ascii="Times New Roman" w:hAnsi="Times New Roman"/>
          <w:color w:val="1D1B11"/>
          <w:sz w:val="28"/>
          <w:szCs w:val="28"/>
        </w:rPr>
        <w:t xml:space="preserve">клошич). </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другій</w:t>
      </w:r>
      <w:r>
        <w:rPr>
          <w:rFonts w:ascii="Times New Roman" w:hAnsi="Times New Roman"/>
          <w:color w:val="1D1B11"/>
          <w:sz w:val="28"/>
          <w:szCs w:val="28"/>
        </w:rPr>
        <w:t xml:space="preserve"> половин</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en-US"/>
        </w:rPr>
        <w:t>XIX</w:t>
      </w:r>
      <w:r>
        <w:rPr>
          <w:rFonts w:ascii="Times New Roman" w:hAnsi="Times New Roman"/>
          <w:color w:val="1D1B11"/>
          <w:sz w:val="28"/>
          <w:szCs w:val="28"/>
        </w:rPr>
        <w:t xml:space="preserve"> </w:t>
      </w:r>
      <w:r>
        <w:rPr>
          <w:rFonts w:ascii="Times New Roman" w:hAnsi="Times New Roman"/>
          <w:color w:val="1D1B11"/>
          <w:sz w:val="28"/>
          <w:szCs w:val="28"/>
          <w:lang w:val="uk-UA"/>
        </w:rPr>
        <w:t>століття</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пог</w:t>
      </w:r>
      <w:r>
        <w:rPr>
          <w:rFonts w:ascii="Times New Roman" w:hAnsi="Times New Roman"/>
          <w:color w:val="1D1B11"/>
          <w:sz w:val="28"/>
          <w:szCs w:val="28"/>
        </w:rPr>
        <w:t xml:space="preserve">лядах на </w:t>
      </w:r>
      <w:r>
        <w:rPr>
          <w:rFonts w:ascii="Times New Roman" w:hAnsi="Times New Roman"/>
          <w:color w:val="1D1B11"/>
          <w:sz w:val="28"/>
          <w:szCs w:val="28"/>
          <w:lang w:val="uk-UA"/>
        </w:rPr>
        <w:t>прислівник</w:t>
      </w:r>
      <w:r>
        <w:rPr>
          <w:rFonts w:ascii="Times New Roman" w:hAnsi="Times New Roman"/>
          <w:color w:val="1D1B11"/>
          <w:sz w:val="28"/>
          <w:szCs w:val="28"/>
        </w:rPr>
        <w:t xml:space="preserve"> </w:t>
      </w:r>
      <w:r>
        <w:rPr>
          <w:rFonts w:ascii="Times New Roman" w:hAnsi="Times New Roman"/>
          <w:color w:val="1D1B11"/>
          <w:sz w:val="28"/>
          <w:szCs w:val="28"/>
          <w:lang w:val="uk-UA"/>
        </w:rPr>
        <w:t>отримав</w:t>
      </w:r>
      <w:r>
        <w:rPr>
          <w:rFonts w:ascii="Times New Roman" w:hAnsi="Times New Roman"/>
          <w:color w:val="1D1B11"/>
          <w:sz w:val="28"/>
          <w:szCs w:val="28"/>
        </w:rPr>
        <w:t xml:space="preserve"> перев</w:t>
      </w:r>
      <w:r>
        <w:rPr>
          <w:rFonts w:ascii="Times New Roman" w:hAnsi="Times New Roman"/>
          <w:color w:val="1D1B11"/>
          <w:sz w:val="28"/>
          <w:szCs w:val="28"/>
          <w:lang w:val="uk-UA"/>
        </w:rPr>
        <w:t>агу</w:t>
      </w:r>
      <w:r>
        <w:rPr>
          <w:rFonts w:ascii="Times New Roman" w:hAnsi="Times New Roman"/>
          <w:color w:val="1D1B11"/>
          <w:sz w:val="28"/>
          <w:szCs w:val="28"/>
        </w:rPr>
        <w:t xml:space="preserve"> синтаксич</w:t>
      </w:r>
      <w:r>
        <w:rPr>
          <w:rFonts w:ascii="Times New Roman" w:hAnsi="Times New Roman"/>
          <w:color w:val="1D1B11"/>
          <w:sz w:val="28"/>
          <w:szCs w:val="28"/>
          <w:lang w:val="uk-UA"/>
        </w:rPr>
        <w:t>н</w:t>
      </w:r>
      <w:r>
        <w:rPr>
          <w:rFonts w:ascii="Times New Roman" w:hAnsi="Times New Roman"/>
          <w:color w:val="1D1B11"/>
          <w:sz w:val="28"/>
          <w:szCs w:val="28"/>
        </w:rPr>
        <w:t>ий критер</w:t>
      </w:r>
      <w:r>
        <w:rPr>
          <w:rFonts w:ascii="Times New Roman" w:hAnsi="Times New Roman"/>
          <w:color w:val="1D1B11"/>
          <w:sz w:val="28"/>
          <w:szCs w:val="28"/>
          <w:lang w:val="uk-UA"/>
        </w:rPr>
        <w:t>і</w:t>
      </w:r>
      <w:r>
        <w:rPr>
          <w:rFonts w:ascii="Times New Roman" w:hAnsi="Times New Roman"/>
          <w:color w:val="1D1B11"/>
          <w:sz w:val="28"/>
          <w:szCs w:val="28"/>
        </w:rPr>
        <w:t xml:space="preserve">й (К.С. Аксаков, </w:t>
      </w:r>
      <w:r>
        <w:rPr>
          <w:rFonts w:ascii="Times New Roman" w:hAnsi="Times New Roman"/>
          <w:color w:val="1D1B11"/>
          <w:sz w:val="28"/>
          <w:szCs w:val="28"/>
          <w:lang w:val="uk-UA"/>
        </w:rPr>
        <w:t>О</w:t>
      </w:r>
      <w:r>
        <w:rPr>
          <w:rFonts w:ascii="Times New Roman" w:hAnsi="Times New Roman"/>
          <w:color w:val="1D1B11"/>
          <w:sz w:val="28"/>
          <w:szCs w:val="28"/>
        </w:rPr>
        <w:t>.</w:t>
      </w:r>
      <w:r>
        <w:rPr>
          <w:rFonts w:ascii="Times New Roman" w:hAnsi="Times New Roman"/>
          <w:color w:val="1D1B11"/>
          <w:sz w:val="28"/>
          <w:szCs w:val="28"/>
          <w:lang w:val="uk-UA"/>
        </w:rPr>
        <w:t>О</w:t>
      </w:r>
      <w:r>
        <w:rPr>
          <w:rFonts w:ascii="Times New Roman" w:hAnsi="Times New Roman"/>
          <w:color w:val="1D1B11"/>
          <w:sz w:val="28"/>
          <w:szCs w:val="28"/>
        </w:rPr>
        <w:t xml:space="preserve">. Потебня, </w:t>
      </w:r>
      <w:r>
        <w:rPr>
          <w:rFonts w:ascii="Times New Roman" w:hAnsi="Times New Roman"/>
          <w:color w:val="1D1B11"/>
          <w:sz w:val="28"/>
          <w:szCs w:val="28"/>
          <w:lang w:val="uk-UA"/>
        </w:rPr>
        <w:t>О</w:t>
      </w:r>
      <w:r>
        <w:rPr>
          <w:rFonts w:ascii="Times New Roman" w:hAnsi="Times New Roman"/>
          <w:color w:val="1D1B11"/>
          <w:sz w:val="28"/>
          <w:szCs w:val="28"/>
        </w:rPr>
        <w:t>.</w:t>
      </w:r>
      <w:r>
        <w:rPr>
          <w:rFonts w:ascii="Times New Roman" w:hAnsi="Times New Roman"/>
          <w:color w:val="1D1B11"/>
          <w:sz w:val="28"/>
          <w:szCs w:val="28"/>
          <w:lang w:val="uk-UA"/>
        </w:rPr>
        <w:t>О</w:t>
      </w:r>
      <w:r>
        <w:rPr>
          <w:rFonts w:ascii="Times New Roman" w:hAnsi="Times New Roman"/>
          <w:color w:val="1D1B11"/>
          <w:sz w:val="28"/>
          <w:szCs w:val="28"/>
        </w:rPr>
        <w:t>. Шахматов). Проблем</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прислівника</w:t>
      </w:r>
      <w:r>
        <w:rPr>
          <w:rFonts w:ascii="Times New Roman" w:hAnsi="Times New Roman"/>
          <w:color w:val="1D1B11"/>
          <w:sz w:val="28"/>
          <w:szCs w:val="28"/>
        </w:rPr>
        <w:t xml:space="preserve"> б</w:t>
      </w:r>
      <w:r>
        <w:rPr>
          <w:rFonts w:ascii="Times New Roman" w:hAnsi="Times New Roman"/>
          <w:color w:val="1D1B11"/>
          <w:sz w:val="28"/>
          <w:szCs w:val="28"/>
          <w:lang w:val="uk-UA"/>
        </w:rPr>
        <w:t>у</w:t>
      </w:r>
      <w:r>
        <w:rPr>
          <w:rFonts w:ascii="Times New Roman" w:hAnsi="Times New Roman"/>
          <w:color w:val="1D1B11"/>
          <w:sz w:val="28"/>
          <w:szCs w:val="28"/>
        </w:rPr>
        <w:t>ли п</w:t>
      </w:r>
      <w:r>
        <w:rPr>
          <w:rFonts w:ascii="Times New Roman" w:hAnsi="Times New Roman"/>
          <w:color w:val="1D1B11"/>
          <w:sz w:val="28"/>
          <w:szCs w:val="28"/>
          <w:lang w:val="uk-UA"/>
        </w:rPr>
        <w:t>ри</w:t>
      </w:r>
      <w:r>
        <w:rPr>
          <w:rFonts w:ascii="Times New Roman" w:hAnsi="Times New Roman"/>
          <w:color w:val="1D1B11"/>
          <w:sz w:val="28"/>
          <w:szCs w:val="28"/>
        </w:rPr>
        <w:t>свя</w:t>
      </w:r>
      <w:r>
        <w:rPr>
          <w:rFonts w:ascii="Times New Roman" w:hAnsi="Times New Roman"/>
          <w:color w:val="1D1B11"/>
          <w:sz w:val="28"/>
          <w:szCs w:val="28"/>
          <w:lang w:val="uk-UA"/>
        </w:rPr>
        <w:t>ч</w:t>
      </w:r>
      <w:r>
        <w:rPr>
          <w:rFonts w:ascii="Times New Roman" w:hAnsi="Times New Roman"/>
          <w:color w:val="1D1B11"/>
          <w:sz w:val="28"/>
          <w:szCs w:val="28"/>
        </w:rPr>
        <w:t>ен</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праці</w:t>
      </w:r>
      <w:r>
        <w:rPr>
          <w:rFonts w:ascii="Times New Roman" w:hAnsi="Times New Roman"/>
          <w:color w:val="1D1B11"/>
          <w:sz w:val="28"/>
          <w:szCs w:val="28"/>
        </w:rPr>
        <w:t xml:space="preserve"> за</w:t>
      </w:r>
      <w:r>
        <w:rPr>
          <w:rFonts w:ascii="Times New Roman" w:hAnsi="Times New Roman"/>
          <w:color w:val="1D1B11"/>
          <w:sz w:val="28"/>
          <w:szCs w:val="28"/>
          <w:lang w:val="uk-UA"/>
        </w:rPr>
        <w:t>хі</w:t>
      </w:r>
      <w:r>
        <w:rPr>
          <w:rFonts w:ascii="Times New Roman" w:hAnsi="Times New Roman"/>
          <w:color w:val="1D1B11"/>
          <w:sz w:val="28"/>
          <w:szCs w:val="28"/>
        </w:rPr>
        <w:t>дно</w:t>
      </w:r>
      <w:r>
        <w:rPr>
          <w:rFonts w:ascii="Times New Roman" w:hAnsi="Times New Roman"/>
          <w:color w:val="1D1B11"/>
          <w:sz w:val="28"/>
          <w:szCs w:val="28"/>
          <w:lang w:val="uk-UA"/>
        </w:rPr>
        <w:t>є</w:t>
      </w:r>
      <w:r>
        <w:rPr>
          <w:rFonts w:ascii="Times New Roman" w:hAnsi="Times New Roman"/>
          <w:color w:val="1D1B11"/>
          <w:sz w:val="28"/>
          <w:szCs w:val="28"/>
        </w:rPr>
        <w:t>вропейс</w:t>
      </w:r>
      <w:r>
        <w:rPr>
          <w:rFonts w:ascii="Times New Roman" w:hAnsi="Times New Roman"/>
          <w:color w:val="1D1B11"/>
          <w:sz w:val="28"/>
          <w:szCs w:val="28"/>
          <w:lang w:val="uk-UA"/>
        </w:rPr>
        <w:t>ь</w:t>
      </w:r>
      <w:r>
        <w:rPr>
          <w:rFonts w:ascii="Times New Roman" w:hAnsi="Times New Roman"/>
          <w:color w:val="1D1B11"/>
          <w:sz w:val="28"/>
          <w:szCs w:val="28"/>
        </w:rPr>
        <w:t xml:space="preserve">ких </w:t>
      </w:r>
      <w:r>
        <w:rPr>
          <w:rFonts w:ascii="Times New Roman" w:hAnsi="Times New Roman"/>
          <w:color w:val="1D1B11"/>
          <w:sz w:val="28"/>
          <w:szCs w:val="28"/>
          <w:lang w:val="uk-UA"/>
        </w:rPr>
        <w:t>в</w:t>
      </w:r>
      <w:r>
        <w:rPr>
          <w:rFonts w:ascii="Times New Roman" w:hAnsi="Times New Roman"/>
          <w:color w:val="1D1B11"/>
          <w:sz w:val="28"/>
          <w:szCs w:val="28"/>
        </w:rPr>
        <w:t>ч</w:t>
      </w:r>
      <w:r>
        <w:rPr>
          <w:rFonts w:ascii="Times New Roman" w:hAnsi="Times New Roman"/>
          <w:color w:val="1D1B11"/>
          <w:sz w:val="28"/>
          <w:szCs w:val="28"/>
          <w:lang w:val="uk-UA"/>
        </w:rPr>
        <w:t>ени</w:t>
      </w:r>
      <w:r>
        <w:rPr>
          <w:rFonts w:ascii="Times New Roman" w:hAnsi="Times New Roman"/>
          <w:color w:val="1D1B11"/>
          <w:sz w:val="28"/>
          <w:szCs w:val="28"/>
        </w:rPr>
        <w:t xml:space="preserve">х, </w:t>
      </w:r>
      <w:r>
        <w:rPr>
          <w:rFonts w:ascii="Times New Roman" w:hAnsi="Times New Roman"/>
          <w:color w:val="1D1B11"/>
          <w:sz w:val="28"/>
          <w:szCs w:val="28"/>
          <w:lang w:val="uk-UA"/>
        </w:rPr>
        <w:t>зокрема</w:t>
      </w:r>
      <w:r>
        <w:rPr>
          <w:rFonts w:ascii="Times New Roman" w:hAnsi="Times New Roman"/>
          <w:color w:val="1D1B11"/>
          <w:sz w:val="28"/>
          <w:szCs w:val="28"/>
        </w:rPr>
        <w:t xml:space="preserve"> Р. Морр</w:t>
      </w:r>
      <w:r>
        <w:rPr>
          <w:rFonts w:ascii="Times New Roman" w:hAnsi="Times New Roman"/>
          <w:color w:val="1D1B11"/>
          <w:sz w:val="28"/>
          <w:szCs w:val="28"/>
          <w:lang w:val="uk-UA"/>
        </w:rPr>
        <w:t>і</w:t>
      </w:r>
      <w:r>
        <w:rPr>
          <w:rFonts w:ascii="Times New Roman" w:hAnsi="Times New Roman"/>
          <w:color w:val="1D1B11"/>
          <w:sz w:val="28"/>
          <w:szCs w:val="28"/>
        </w:rPr>
        <w:t>са, Г. Су</w:t>
      </w:r>
      <w:r>
        <w:rPr>
          <w:rFonts w:ascii="Times New Roman" w:hAnsi="Times New Roman"/>
          <w:color w:val="1D1B11"/>
          <w:sz w:val="28"/>
          <w:szCs w:val="28"/>
          <w:lang w:val="uk-UA"/>
        </w:rPr>
        <w:t>ї</w:t>
      </w:r>
      <w:r>
        <w:rPr>
          <w:rFonts w:ascii="Times New Roman" w:hAnsi="Times New Roman"/>
          <w:color w:val="1D1B11"/>
          <w:sz w:val="28"/>
          <w:szCs w:val="28"/>
        </w:rPr>
        <w:t>та, О. </w:t>
      </w:r>
      <w:r>
        <w:rPr>
          <w:rFonts w:ascii="Times New Roman" w:hAnsi="Times New Roman"/>
          <w:sz w:val="28"/>
          <w:szCs w:val="28"/>
          <w:lang w:val="uk-UA"/>
        </w:rPr>
        <w:t>Е</w:t>
      </w:r>
      <w:r>
        <w:rPr>
          <w:rFonts w:ascii="Times New Roman" w:hAnsi="Times New Roman"/>
          <w:sz w:val="28"/>
          <w:szCs w:val="28"/>
        </w:rPr>
        <w:t>м</w:t>
      </w:r>
      <w:r>
        <w:rPr>
          <w:rFonts w:ascii="Times New Roman" w:hAnsi="Times New Roman"/>
          <w:sz w:val="28"/>
          <w:szCs w:val="28"/>
          <w:lang w:val="uk-UA"/>
        </w:rPr>
        <w:t>і</w:t>
      </w:r>
      <w:r>
        <w:rPr>
          <w:rFonts w:ascii="Times New Roman" w:hAnsi="Times New Roman"/>
          <w:sz w:val="28"/>
          <w:szCs w:val="28"/>
        </w:rPr>
        <w:t xml:space="preserve">рсона </w:t>
      </w:r>
      <w:r>
        <w:rPr>
          <w:rFonts w:ascii="Times New Roman" w:hAnsi="Times New Roman"/>
          <w:sz w:val="28"/>
          <w:szCs w:val="28"/>
          <w:lang w:val="uk-UA"/>
        </w:rPr>
        <w:t>та</w:t>
      </w:r>
      <w:r>
        <w:rPr>
          <w:rFonts w:ascii="Times New Roman" w:hAnsi="Times New Roman"/>
          <w:color w:val="1D1B11"/>
          <w:sz w:val="28"/>
          <w:szCs w:val="28"/>
        </w:rPr>
        <w:t xml:space="preserve"> </w:t>
      </w:r>
      <w:r>
        <w:rPr>
          <w:rFonts w:ascii="Times New Roman" w:hAnsi="Times New Roman"/>
          <w:color w:val="1D1B11"/>
          <w:sz w:val="28"/>
          <w:szCs w:val="28"/>
          <w:lang w:val="uk-UA"/>
        </w:rPr>
        <w:t>ін</w:t>
      </w:r>
      <w:r>
        <w:rPr>
          <w:rFonts w:ascii="Times New Roman" w:hAnsi="Times New Roman"/>
          <w:color w:val="1D1B11"/>
          <w:sz w:val="28"/>
          <w:szCs w:val="28"/>
        </w:rPr>
        <w:t xml:space="preserve">. </w:t>
      </w:r>
      <w:r>
        <w:rPr>
          <w:rFonts w:ascii="Times New Roman" w:hAnsi="Times New Roman"/>
          <w:color w:val="1D1B11"/>
          <w:sz w:val="28"/>
          <w:szCs w:val="28"/>
          <w:lang w:val="uk-UA"/>
        </w:rPr>
        <w:t>Во</w:t>
      </w:r>
      <w:r>
        <w:rPr>
          <w:rFonts w:ascii="Times New Roman" w:hAnsi="Times New Roman"/>
          <w:color w:val="1D1B11"/>
          <w:sz w:val="28"/>
          <w:szCs w:val="28"/>
        </w:rPr>
        <w:t>ни в</w:t>
      </w:r>
      <w:r>
        <w:rPr>
          <w:rFonts w:ascii="Times New Roman" w:hAnsi="Times New Roman"/>
          <w:color w:val="1D1B11"/>
          <w:sz w:val="28"/>
          <w:szCs w:val="28"/>
          <w:lang w:val="uk-UA"/>
        </w:rPr>
        <w:t>исува</w:t>
      </w:r>
      <w:r>
        <w:rPr>
          <w:rFonts w:ascii="Times New Roman" w:hAnsi="Times New Roman"/>
          <w:color w:val="1D1B11"/>
          <w:sz w:val="28"/>
          <w:szCs w:val="28"/>
        </w:rPr>
        <w:t>ли морфолог</w:t>
      </w:r>
      <w:r>
        <w:rPr>
          <w:rFonts w:ascii="Times New Roman" w:hAnsi="Times New Roman"/>
          <w:color w:val="1D1B11"/>
          <w:sz w:val="28"/>
          <w:szCs w:val="28"/>
          <w:lang w:val="uk-UA"/>
        </w:rPr>
        <w:t>і</w:t>
      </w:r>
      <w:r>
        <w:rPr>
          <w:rFonts w:ascii="Times New Roman" w:hAnsi="Times New Roman"/>
          <w:color w:val="1D1B11"/>
          <w:sz w:val="28"/>
          <w:szCs w:val="28"/>
        </w:rPr>
        <w:t>ч</w:t>
      </w:r>
      <w:r>
        <w:rPr>
          <w:rFonts w:ascii="Times New Roman" w:hAnsi="Times New Roman"/>
          <w:color w:val="1D1B11"/>
          <w:sz w:val="28"/>
          <w:szCs w:val="28"/>
          <w:lang w:val="uk-UA"/>
        </w:rPr>
        <w:t>н</w:t>
      </w:r>
      <w:r>
        <w:rPr>
          <w:rFonts w:ascii="Times New Roman" w:hAnsi="Times New Roman"/>
          <w:color w:val="1D1B11"/>
          <w:sz w:val="28"/>
          <w:szCs w:val="28"/>
        </w:rPr>
        <w:t>у класиф</w:t>
      </w:r>
      <w:r>
        <w:rPr>
          <w:rFonts w:ascii="Times New Roman" w:hAnsi="Times New Roman"/>
          <w:color w:val="1D1B11"/>
          <w:sz w:val="28"/>
          <w:szCs w:val="28"/>
          <w:lang w:val="uk-UA"/>
        </w:rPr>
        <w:t>і</w:t>
      </w:r>
      <w:r>
        <w:rPr>
          <w:rFonts w:ascii="Times New Roman" w:hAnsi="Times New Roman"/>
          <w:color w:val="1D1B11"/>
          <w:sz w:val="28"/>
          <w:szCs w:val="28"/>
        </w:rPr>
        <w:t>кац</w:t>
      </w:r>
      <w:r>
        <w:rPr>
          <w:rFonts w:ascii="Times New Roman" w:hAnsi="Times New Roman"/>
          <w:color w:val="1D1B11"/>
          <w:sz w:val="28"/>
          <w:szCs w:val="28"/>
          <w:lang w:val="uk-UA"/>
        </w:rPr>
        <w:t>і</w:t>
      </w:r>
      <w:r>
        <w:rPr>
          <w:rFonts w:ascii="Times New Roman" w:hAnsi="Times New Roman"/>
          <w:color w:val="1D1B11"/>
          <w:sz w:val="28"/>
          <w:szCs w:val="28"/>
        </w:rPr>
        <w:t xml:space="preserve">ю </w:t>
      </w:r>
      <w:r>
        <w:rPr>
          <w:rFonts w:ascii="Times New Roman" w:hAnsi="Times New Roman"/>
          <w:color w:val="1D1B11"/>
          <w:sz w:val="28"/>
          <w:szCs w:val="28"/>
          <w:lang w:val="uk-UA"/>
        </w:rPr>
        <w:t>прислівників</w:t>
      </w:r>
      <w:r>
        <w:rPr>
          <w:rFonts w:ascii="Times New Roman" w:hAnsi="Times New Roman"/>
          <w:color w:val="1D1B11"/>
          <w:sz w:val="28"/>
          <w:szCs w:val="28"/>
        </w:rPr>
        <w:t xml:space="preserve"> </w:t>
      </w:r>
      <w:r>
        <w:rPr>
          <w:rFonts w:ascii="Times New Roman" w:hAnsi="Times New Roman"/>
          <w:color w:val="1D1B11"/>
          <w:sz w:val="28"/>
          <w:szCs w:val="28"/>
          <w:lang w:val="uk-UA"/>
        </w:rPr>
        <w:t>з</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сторич</w:t>
      </w:r>
      <w:r>
        <w:rPr>
          <w:rFonts w:ascii="Times New Roman" w:hAnsi="Times New Roman"/>
          <w:color w:val="1D1B11"/>
          <w:sz w:val="28"/>
          <w:szCs w:val="28"/>
          <w:lang w:val="uk-UA"/>
        </w:rPr>
        <w:t>ної</w:t>
      </w:r>
      <w:r>
        <w:rPr>
          <w:rFonts w:ascii="Times New Roman" w:hAnsi="Times New Roman"/>
          <w:color w:val="1D1B11"/>
          <w:sz w:val="28"/>
          <w:szCs w:val="28"/>
        </w:rPr>
        <w:t xml:space="preserve"> точки з</w:t>
      </w:r>
      <w:r>
        <w:rPr>
          <w:rFonts w:ascii="Times New Roman" w:hAnsi="Times New Roman"/>
          <w:color w:val="1D1B11"/>
          <w:sz w:val="28"/>
          <w:szCs w:val="28"/>
          <w:lang w:val="uk-UA"/>
        </w:rPr>
        <w:t>о</w:t>
      </w:r>
      <w:r>
        <w:rPr>
          <w:rFonts w:ascii="Times New Roman" w:hAnsi="Times New Roman"/>
          <w:color w:val="1D1B11"/>
          <w:sz w:val="28"/>
          <w:szCs w:val="28"/>
        </w:rPr>
        <w:t>р</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намага</w:t>
      </w:r>
      <w:r>
        <w:rPr>
          <w:rFonts w:ascii="Times New Roman" w:hAnsi="Times New Roman"/>
          <w:color w:val="1D1B11"/>
          <w:sz w:val="28"/>
          <w:szCs w:val="28"/>
        </w:rPr>
        <w:t xml:space="preserve">лись </w:t>
      </w:r>
      <w:r>
        <w:rPr>
          <w:rFonts w:ascii="Times New Roman" w:hAnsi="Times New Roman"/>
          <w:color w:val="1D1B11"/>
          <w:sz w:val="28"/>
          <w:szCs w:val="28"/>
          <w:lang w:val="uk-UA"/>
        </w:rPr>
        <w:t>визначити</w:t>
      </w:r>
      <w:r>
        <w:rPr>
          <w:rFonts w:ascii="Times New Roman" w:hAnsi="Times New Roman"/>
          <w:color w:val="1D1B11"/>
          <w:sz w:val="28"/>
          <w:szCs w:val="28"/>
        </w:rPr>
        <w:t xml:space="preserve"> </w:t>
      </w:r>
      <w:r>
        <w:rPr>
          <w:rFonts w:ascii="Times New Roman" w:hAnsi="Times New Roman"/>
          <w:color w:val="1D1B11"/>
          <w:sz w:val="28"/>
          <w:szCs w:val="28"/>
          <w:lang w:val="uk-UA"/>
        </w:rPr>
        <w:t>зв’язок</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прислівників з</w:t>
      </w:r>
      <w:r>
        <w:rPr>
          <w:rFonts w:ascii="Times New Roman" w:hAnsi="Times New Roman"/>
          <w:color w:val="1D1B11"/>
          <w:sz w:val="28"/>
          <w:szCs w:val="28"/>
        </w:rPr>
        <w:t xml:space="preserve"> </w:t>
      </w:r>
      <w:r>
        <w:rPr>
          <w:rFonts w:ascii="Times New Roman" w:hAnsi="Times New Roman"/>
          <w:color w:val="1D1B11"/>
          <w:sz w:val="28"/>
          <w:szCs w:val="28"/>
          <w:lang w:val="uk-UA"/>
        </w:rPr>
        <w:t>інш</w:t>
      </w:r>
      <w:r>
        <w:rPr>
          <w:rFonts w:ascii="Times New Roman" w:hAnsi="Times New Roman"/>
          <w:color w:val="1D1B11"/>
          <w:sz w:val="28"/>
          <w:szCs w:val="28"/>
        </w:rPr>
        <w:t>ими част</w:t>
      </w:r>
      <w:r>
        <w:rPr>
          <w:rFonts w:ascii="Times New Roman" w:hAnsi="Times New Roman"/>
          <w:color w:val="1D1B11"/>
          <w:sz w:val="28"/>
          <w:szCs w:val="28"/>
          <w:lang w:val="uk-UA"/>
        </w:rPr>
        <w:t>инами мови</w:t>
      </w:r>
      <w:r>
        <w:rPr>
          <w:rFonts w:ascii="Times New Roman" w:hAnsi="Times New Roman"/>
          <w:color w:val="1D1B11"/>
          <w:sz w:val="28"/>
          <w:szCs w:val="28"/>
        </w:rPr>
        <w:t>.</w:t>
      </w:r>
      <w:r>
        <w:rPr>
          <w:rFonts w:ascii="Times New Roman" w:hAnsi="Times New Roman"/>
          <w:color w:val="1D1B11"/>
          <w:spacing w:val="4"/>
          <w:sz w:val="28"/>
          <w:szCs w:val="28"/>
        </w:rPr>
        <w:t xml:space="preserve"> </w:t>
      </w:r>
    </w:p>
    <w:p w:rsidR="00370B86" w:rsidRDefault="00370B86" w:rsidP="00370B86">
      <w:pPr>
        <w:ind w:firstLine="567"/>
        <w:jc w:val="both"/>
        <w:outlineLvl w:val="0"/>
        <w:rPr>
          <w:rFonts w:ascii="Times New Roman" w:hAnsi="Times New Roman"/>
          <w:sz w:val="28"/>
          <w:szCs w:val="28"/>
          <w:lang w:val="uk-UA"/>
        </w:rPr>
      </w:pPr>
      <w:r>
        <w:rPr>
          <w:rFonts w:ascii="Times New Roman" w:hAnsi="Times New Roman"/>
          <w:spacing w:val="4"/>
          <w:sz w:val="28"/>
          <w:szCs w:val="28"/>
          <w:lang w:val="uk-UA"/>
        </w:rPr>
        <w:t>Віднос</w:t>
      </w:r>
      <w:r>
        <w:rPr>
          <w:rFonts w:ascii="Times New Roman" w:hAnsi="Times New Roman"/>
          <w:spacing w:val="4"/>
          <w:sz w:val="28"/>
          <w:szCs w:val="28"/>
        </w:rPr>
        <w:t>но п</w:t>
      </w:r>
      <w:r>
        <w:rPr>
          <w:rFonts w:ascii="Times New Roman" w:hAnsi="Times New Roman"/>
          <w:spacing w:val="4"/>
          <w:sz w:val="28"/>
          <w:szCs w:val="28"/>
          <w:lang w:val="uk-UA"/>
        </w:rPr>
        <w:t>і</w:t>
      </w:r>
      <w:r>
        <w:rPr>
          <w:rFonts w:ascii="Times New Roman" w:hAnsi="Times New Roman"/>
          <w:spacing w:val="4"/>
          <w:sz w:val="28"/>
          <w:szCs w:val="28"/>
        </w:rPr>
        <w:t>зно адверб</w:t>
      </w:r>
      <w:r>
        <w:rPr>
          <w:rFonts w:ascii="Times New Roman" w:hAnsi="Times New Roman"/>
          <w:spacing w:val="4"/>
          <w:sz w:val="28"/>
          <w:szCs w:val="28"/>
          <w:lang w:val="uk-UA"/>
        </w:rPr>
        <w:t>и</w:t>
      </w:r>
      <w:r>
        <w:rPr>
          <w:rFonts w:ascii="Times New Roman" w:hAnsi="Times New Roman"/>
          <w:spacing w:val="4"/>
          <w:sz w:val="28"/>
          <w:szCs w:val="28"/>
        </w:rPr>
        <w:t xml:space="preserve"> </w:t>
      </w:r>
      <w:r>
        <w:rPr>
          <w:rFonts w:ascii="Times New Roman" w:hAnsi="Times New Roman"/>
          <w:spacing w:val="4"/>
          <w:sz w:val="28"/>
          <w:szCs w:val="28"/>
          <w:lang w:val="uk-UA"/>
        </w:rPr>
        <w:t>отримали</w:t>
      </w:r>
      <w:r>
        <w:rPr>
          <w:rFonts w:ascii="Times New Roman" w:hAnsi="Times New Roman"/>
          <w:spacing w:val="4"/>
          <w:sz w:val="28"/>
          <w:szCs w:val="28"/>
        </w:rPr>
        <w:t xml:space="preserve"> </w:t>
      </w:r>
      <w:r>
        <w:rPr>
          <w:rFonts w:ascii="Times New Roman" w:hAnsi="Times New Roman"/>
          <w:spacing w:val="3"/>
          <w:sz w:val="28"/>
          <w:szCs w:val="28"/>
        </w:rPr>
        <w:t xml:space="preserve">статус </w:t>
      </w:r>
      <w:r>
        <w:rPr>
          <w:rFonts w:ascii="Times New Roman" w:hAnsi="Times New Roman"/>
          <w:spacing w:val="3"/>
          <w:sz w:val="28"/>
          <w:szCs w:val="28"/>
          <w:lang w:val="uk-UA"/>
        </w:rPr>
        <w:t>повнозначної</w:t>
      </w:r>
      <w:r>
        <w:rPr>
          <w:rFonts w:ascii="Times New Roman" w:hAnsi="Times New Roman"/>
          <w:spacing w:val="3"/>
          <w:sz w:val="28"/>
          <w:szCs w:val="28"/>
        </w:rPr>
        <w:t xml:space="preserve"> части</w:t>
      </w:r>
      <w:r>
        <w:rPr>
          <w:rFonts w:ascii="Times New Roman" w:hAnsi="Times New Roman"/>
          <w:spacing w:val="3"/>
          <w:sz w:val="28"/>
          <w:szCs w:val="28"/>
          <w:lang w:val="uk-UA"/>
        </w:rPr>
        <w:t>ни</w:t>
      </w:r>
      <w:r>
        <w:rPr>
          <w:rFonts w:ascii="Times New Roman" w:hAnsi="Times New Roman"/>
          <w:spacing w:val="3"/>
          <w:sz w:val="28"/>
          <w:szCs w:val="28"/>
        </w:rPr>
        <w:t xml:space="preserve"> </w:t>
      </w:r>
      <w:r>
        <w:rPr>
          <w:rFonts w:ascii="Times New Roman" w:hAnsi="Times New Roman"/>
          <w:spacing w:val="3"/>
          <w:sz w:val="28"/>
          <w:szCs w:val="28"/>
          <w:lang w:val="uk-UA"/>
        </w:rPr>
        <w:t>мови</w:t>
      </w:r>
      <w:r>
        <w:rPr>
          <w:rFonts w:ascii="Times New Roman" w:hAnsi="Times New Roman"/>
          <w:spacing w:val="3"/>
          <w:sz w:val="28"/>
          <w:szCs w:val="28"/>
        </w:rPr>
        <w:t>. Ран</w:t>
      </w:r>
      <w:r>
        <w:rPr>
          <w:rFonts w:ascii="Times New Roman" w:hAnsi="Times New Roman"/>
          <w:spacing w:val="3"/>
          <w:sz w:val="28"/>
          <w:szCs w:val="28"/>
          <w:lang w:val="uk-UA"/>
        </w:rPr>
        <w:t>ні</w:t>
      </w:r>
      <w:r>
        <w:rPr>
          <w:rFonts w:ascii="Times New Roman" w:hAnsi="Times New Roman"/>
          <w:spacing w:val="3"/>
          <w:sz w:val="28"/>
          <w:szCs w:val="28"/>
        </w:rPr>
        <w:t xml:space="preserve"> </w:t>
      </w:r>
      <w:r>
        <w:rPr>
          <w:rFonts w:ascii="Times New Roman" w:hAnsi="Times New Roman"/>
          <w:spacing w:val="6"/>
          <w:sz w:val="28"/>
          <w:szCs w:val="28"/>
        </w:rPr>
        <w:t>граматист</w:t>
      </w:r>
      <w:r>
        <w:rPr>
          <w:rFonts w:ascii="Times New Roman" w:hAnsi="Times New Roman"/>
          <w:spacing w:val="6"/>
          <w:sz w:val="28"/>
          <w:szCs w:val="28"/>
          <w:lang w:val="uk-UA"/>
        </w:rPr>
        <w:t>и</w:t>
      </w:r>
      <w:r>
        <w:rPr>
          <w:rFonts w:ascii="Times New Roman" w:hAnsi="Times New Roman"/>
          <w:spacing w:val="6"/>
          <w:sz w:val="28"/>
          <w:szCs w:val="28"/>
        </w:rPr>
        <w:t xml:space="preserve"> (напри</w:t>
      </w:r>
      <w:r>
        <w:rPr>
          <w:rFonts w:ascii="Times New Roman" w:hAnsi="Times New Roman"/>
          <w:spacing w:val="6"/>
          <w:sz w:val="28"/>
          <w:szCs w:val="28"/>
          <w:lang w:val="uk-UA"/>
        </w:rPr>
        <w:t>клад</w:t>
      </w:r>
      <w:r>
        <w:rPr>
          <w:rFonts w:ascii="Times New Roman" w:hAnsi="Times New Roman"/>
          <w:spacing w:val="6"/>
          <w:sz w:val="28"/>
          <w:szCs w:val="28"/>
        </w:rPr>
        <w:t>, Г. Су</w:t>
      </w:r>
      <w:r>
        <w:rPr>
          <w:rFonts w:ascii="Times New Roman" w:hAnsi="Times New Roman"/>
          <w:spacing w:val="6"/>
          <w:sz w:val="28"/>
          <w:szCs w:val="28"/>
          <w:lang w:val="uk-UA"/>
        </w:rPr>
        <w:t>ї</w:t>
      </w:r>
      <w:r>
        <w:rPr>
          <w:rFonts w:ascii="Times New Roman" w:hAnsi="Times New Roman"/>
          <w:spacing w:val="6"/>
          <w:sz w:val="28"/>
          <w:szCs w:val="28"/>
        </w:rPr>
        <w:t>т) в</w:t>
      </w:r>
      <w:r>
        <w:rPr>
          <w:rFonts w:ascii="Times New Roman" w:hAnsi="Times New Roman"/>
          <w:spacing w:val="6"/>
          <w:sz w:val="28"/>
          <w:szCs w:val="28"/>
          <w:lang w:val="uk-UA"/>
        </w:rPr>
        <w:t>ідно</w:t>
      </w:r>
      <w:r>
        <w:rPr>
          <w:rFonts w:ascii="Times New Roman" w:hAnsi="Times New Roman"/>
          <w:spacing w:val="6"/>
          <w:sz w:val="28"/>
          <w:szCs w:val="28"/>
        </w:rPr>
        <w:t xml:space="preserve">сили </w:t>
      </w:r>
      <w:r>
        <w:rPr>
          <w:rFonts w:ascii="Times New Roman" w:hAnsi="Times New Roman"/>
          <w:spacing w:val="6"/>
          <w:sz w:val="28"/>
          <w:szCs w:val="28"/>
          <w:lang w:val="uk-UA"/>
        </w:rPr>
        <w:t>ї</w:t>
      </w:r>
      <w:r>
        <w:rPr>
          <w:rFonts w:ascii="Times New Roman" w:hAnsi="Times New Roman"/>
          <w:spacing w:val="6"/>
          <w:sz w:val="28"/>
          <w:szCs w:val="28"/>
        </w:rPr>
        <w:t xml:space="preserve">х </w:t>
      </w:r>
      <w:r>
        <w:rPr>
          <w:rFonts w:ascii="Times New Roman" w:hAnsi="Times New Roman"/>
          <w:spacing w:val="6"/>
          <w:sz w:val="28"/>
          <w:szCs w:val="28"/>
          <w:lang w:val="uk-UA"/>
        </w:rPr>
        <w:t>до</w:t>
      </w:r>
      <w:r>
        <w:rPr>
          <w:rFonts w:ascii="Times New Roman" w:hAnsi="Times New Roman"/>
          <w:spacing w:val="6"/>
          <w:sz w:val="28"/>
          <w:szCs w:val="28"/>
        </w:rPr>
        <w:t xml:space="preserve"> не</w:t>
      </w:r>
      <w:r>
        <w:rPr>
          <w:rFonts w:ascii="Times New Roman" w:hAnsi="Times New Roman"/>
          <w:spacing w:val="6"/>
          <w:sz w:val="28"/>
          <w:szCs w:val="28"/>
          <w:lang w:val="uk-UA"/>
        </w:rPr>
        <w:t xml:space="preserve">розчленованого </w:t>
      </w:r>
      <w:r>
        <w:rPr>
          <w:rFonts w:ascii="Times New Roman" w:hAnsi="Times New Roman"/>
          <w:spacing w:val="2"/>
          <w:sz w:val="28"/>
          <w:szCs w:val="28"/>
        </w:rPr>
        <w:t>р</w:t>
      </w:r>
      <w:r>
        <w:rPr>
          <w:rFonts w:ascii="Times New Roman" w:hAnsi="Times New Roman"/>
          <w:spacing w:val="2"/>
          <w:sz w:val="28"/>
          <w:szCs w:val="28"/>
          <w:lang w:val="uk-UA"/>
        </w:rPr>
        <w:t>о</w:t>
      </w:r>
      <w:r>
        <w:rPr>
          <w:rFonts w:ascii="Times New Roman" w:hAnsi="Times New Roman"/>
          <w:spacing w:val="2"/>
          <w:sz w:val="28"/>
          <w:szCs w:val="28"/>
        </w:rPr>
        <w:t>зряд</w:t>
      </w:r>
      <w:r>
        <w:rPr>
          <w:rFonts w:ascii="Times New Roman" w:hAnsi="Times New Roman"/>
          <w:spacing w:val="2"/>
          <w:sz w:val="28"/>
          <w:szCs w:val="28"/>
          <w:lang w:val="uk-UA"/>
        </w:rPr>
        <w:t>у</w:t>
      </w:r>
      <w:r>
        <w:rPr>
          <w:rFonts w:ascii="Times New Roman" w:hAnsi="Times New Roman"/>
          <w:spacing w:val="2"/>
          <w:sz w:val="28"/>
          <w:szCs w:val="28"/>
        </w:rPr>
        <w:t xml:space="preserve"> част</w:t>
      </w:r>
      <w:r>
        <w:rPr>
          <w:rFonts w:ascii="Times New Roman" w:hAnsi="Times New Roman"/>
          <w:spacing w:val="2"/>
          <w:sz w:val="28"/>
          <w:szCs w:val="28"/>
          <w:lang w:val="uk-UA"/>
        </w:rPr>
        <w:t>ок</w:t>
      </w:r>
      <w:r>
        <w:rPr>
          <w:rFonts w:ascii="Times New Roman" w:hAnsi="Times New Roman"/>
          <w:spacing w:val="2"/>
          <w:sz w:val="28"/>
          <w:szCs w:val="28"/>
        </w:rPr>
        <w:t>, куд</w:t>
      </w:r>
      <w:r>
        <w:rPr>
          <w:rFonts w:ascii="Times New Roman" w:hAnsi="Times New Roman"/>
          <w:spacing w:val="2"/>
          <w:sz w:val="28"/>
          <w:szCs w:val="28"/>
          <w:lang w:val="uk-UA"/>
        </w:rPr>
        <w:t>и</w:t>
      </w:r>
      <w:r>
        <w:rPr>
          <w:rFonts w:ascii="Times New Roman" w:hAnsi="Times New Roman"/>
          <w:spacing w:val="2"/>
          <w:sz w:val="28"/>
          <w:szCs w:val="28"/>
        </w:rPr>
        <w:t xml:space="preserve"> входили вс</w:t>
      </w:r>
      <w:r>
        <w:rPr>
          <w:rFonts w:ascii="Times New Roman" w:hAnsi="Times New Roman"/>
          <w:spacing w:val="2"/>
          <w:sz w:val="28"/>
          <w:szCs w:val="28"/>
          <w:lang w:val="uk-UA"/>
        </w:rPr>
        <w:t>і</w:t>
      </w:r>
      <w:r>
        <w:rPr>
          <w:rFonts w:ascii="Times New Roman" w:hAnsi="Times New Roman"/>
          <w:spacing w:val="2"/>
          <w:sz w:val="28"/>
          <w:szCs w:val="28"/>
        </w:rPr>
        <w:t xml:space="preserve"> незм</w:t>
      </w:r>
      <w:r>
        <w:rPr>
          <w:rFonts w:ascii="Times New Roman" w:hAnsi="Times New Roman"/>
          <w:spacing w:val="2"/>
          <w:sz w:val="28"/>
          <w:szCs w:val="28"/>
          <w:lang w:val="uk-UA"/>
        </w:rPr>
        <w:t>інні</w:t>
      </w:r>
      <w:r>
        <w:rPr>
          <w:rFonts w:ascii="Times New Roman" w:hAnsi="Times New Roman"/>
          <w:spacing w:val="2"/>
          <w:sz w:val="28"/>
          <w:szCs w:val="28"/>
        </w:rPr>
        <w:t xml:space="preserve"> части</w:t>
      </w:r>
      <w:r>
        <w:rPr>
          <w:rFonts w:ascii="Times New Roman" w:hAnsi="Times New Roman"/>
          <w:spacing w:val="2"/>
          <w:sz w:val="28"/>
          <w:szCs w:val="28"/>
          <w:lang w:val="uk-UA"/>
        </w:rPr>
        <w:t>ни</w:t>
      </w:r>
      <w:r>
        <w:rPr>
          <w:rFonts w:ascii="Times New Roman" w:hAnsi="Times New Roman"/>
          <w:spacing w:val="2"/>
          <w:sz w:val="28"/>
          <w:szCs w:val="28"/>
        </w:rPr>
        <w:t xml:space="preserve"> </w:t>
      </w:r>
      <w:r>
        <w:rPr>
          <w:rFonts w:ascii="Times New Roman" w:hAnsi="Times New Roman"/>
          <w:spacing w:val="2"/>
          <w:sz w:val="28"/>
          <w:szCs w:val="28"/>
          <w:lang w:val="uk-UA"/>
        </w:rPr>
        <w:t>мови</w:t>
      </w:r>
      <w:r>
        <w:rPr>
          <w:rFonts w:ascii="Times New Roman" w:hAnsi="Times New Roman"/>
          <w:spacing w:val="2"/>
          <w:sz w:val="28"/>
          <w:szCs w:val="28"/>
        </w:rPr>
        <w:t xml:space="preserve">. </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sz w:val="28"/>
          <w:szCs w:val="28"/>
        </w:rPr>
        <w:t>30-40-в</w:t>
      </w:r>
      <w:r>
        <w:rPr>
          <w:rFonts w:ascii="Times New Roman" w:hAnsi="Times New Roman"/>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роки</w:t>
      </w:r>
      <w:r>
        <w:rPr>
          <w:rFonts w:ascii="Times New Roman" w:hAnsi="Times New Roman"/>
          <w:color w:val="1D1B11"/>
          <w:sz w:val="28"/>
          <w:szCs w:val="28"/>
        </w:rPr>
        <w:t xml:space="preserve"> </w:t>
      </w:r>
      <w:r>
        <w:rPr>
          <w:rFonts w:ascii="Times New Roman" w:hAnsi="Times New Roman"/>
          <w:color w:val="1D1B11"/>
          <w:sz w:val="28"/>
          <w:szCs w:val="28"/>
          <w:lang w:val="en-US"/>
        </w:rPr>
        <w:t>XX</w:t>
      </w:r>
      <w:r>
        <w:rPr>
          <w:rFonts w:ascii="Times New Roman" w:hAnsi="Times New Roman"/>
          <w:color w:val="1D1B11"/>
          <w:sz w:val="28"/>
          <w:szCs w:val="28"/>
        </w:rPr>
        <w:t xml:space="preserve"> </w:t>
      </w:r>
      <w:r>
        <w:rPr>
          <w:rFonts w:ascii="Times New Roman" w:hAnsi="Times New Roman"/>
          <w:color w:val="1D1B11"/>
          <w:sz w:val="28"/>
          <w:szCs w:val="28"/>
          <w:lang w:val="uk-UA"/>
        </w:rPr>
        <w:t>століття</w:t>
      </w:r>
      <w:r>
        <w:rPr>
          <w:rFonts w:ascii="Times New Roman" w:hAnsi="Times New Roman"/>
          <w:color w:val="1D1B11"/>
          <w:sz w:val="28"/>
          <w:szCs w:val="28"/>
        </w:rPr>
        <w:t xml:space="preserve"> </w:t>
      </w:r>
      <w:r>
        <w:rPr>
          <w:rFonts w:ascii="Times New Roman" w:hAnsi="Times New Roman"/>
          <w:color w:val="1D1B11"/>
          <w:sz w:val="28"/>
          <w:szCs w:val="28"/>
          <w:lang w:val="uk-UA"/>
        </w:rPr>
        <w:t>російські</w:t>
      </w:r>
      <w:r>
        <w:rPr>
          <w:rFonts w:ascii="Times New Roman" w:hAnsi="Times New Roman"/>
          <w:color w:val="1D1B11"/>
          <w:sz w:val="28"/>
          <w:szCs w:val="28"/>
        </w:rPr>
        <w:t xml:space="preserve"> </w:t>
      </w:r>
      <w:r>
        <w:rPr>
          <w:rFonts w:ascii="Times New Roman" w:hAnsi="Times New Roman"/>
          <w:color w:val="1D1B11"/>
          <w:sz w:val="28"/>
          <w:szCs w:val="28"/>
          <w:lang w:val="uk-UA"/>
        </w:rPr>
        <w:t>вчені</w:t>
      </w:r>
      <w:r>
        <w:rPr>
          <w:rFonts w:ascii="Times New Roman" w:hAnsi="Times New Roman"/>
          <w:color w:val="1D1B11"/>
          <w:sz w:val="28"/>
          <w:szCs w:val="28"/>
        </w:rPr>
        <w:t xml:space="preserve"> </w:t>
      </w:r>
      <w:r>
        <w:rPr>
          <w:rFonts w:ascii="Times New Roman" w:hAnsi="Times New Roman"/>
          <w:color w:val="1D1B11"/>
          <w:sz w:val="28"/>
          <w:szCs w:val="28"/>
          <w:lang w:val="uk-UA"/>
        </w:rPr>
        <w:t>зверну</w:t>
      </w:r>
      <w:r>
        <w:rPr>
          <w:rFonts w:ascii="Times New Roman" w:hAnsi="Times New Roman"/>
          <w:color w:val="1D1B11"/>
          <w:sz w:val="28"/>
          <w:szCs w:val="28"/>
        </w:rPr>
        <w:t xml:space="preserve">лись </w:t>
      </w:r>
      <w:r>
        <w:rPr>
          <w:rFonts w:ascii="Times New Roman" w:hAnsi="Times New Roman"/>
          <w:color w:val="1D1B11"/>
          <w:sz w:val="28"/>
          <w:szCs w:val="28"/>
          <w:lang w:val="uk-UA"/>
        </w:rPr>
        <w:t>до</w:t>
      </w:r>
      <w:r>
        <w:rPr>
          <w:rFonts w:ascii="Times New Roman" w:hAnsi="Times New Roman"/>
          <w:color w:val="1D1B11"/>
          <w:sz w:val="28"/>
          <w:szCs w:val="28"/>
        </w:rPr>
        <w:t xml:space="preserve"> р</w:t>
      </w:r>
      <w:r>
        <w:rPr>
          <w:rFonts w:ascii="Times New Roman" w:hAnsi="Times New Roman"/>
          <w:color w:val="1D1B11"/>
          <w:sz w:val="28"/>
          <w:szCs w:val="28"/>
          <w:lang w:val="uk-UA"/>
        </w:rPr>
        <w:t>о</w:t>
      </w:r>
      <w:r>
        <w:rPr>
          <w:rFonts w:ascii="Times New Roman" w:hAnsi="Times New Roman"/>
          <w:color w:val="1D1B11"/>
          <w:sz w:val="28"/>
          <w:szCs w:val="28"/>
        </w:rPr>
        <w:t>зр</w:t>
      </w:r>
      <w:r>
        <w:rPr>
          <w:rFonts w:ascii="Times New Roman" w:hAnsi="Times New Roman"/>
          <w:color w:val="1D1B11"/>
          <w:sz w:val="28"/>
          <w:szCs w:val="28"/>
          <w:lang w:val="uk-UA"/>
        </w:rPr>
        <w:t>о</w:t>
      </w:r>
      <w:r>
        <w:rPr>
          <w:rFonts w:ascii="Times New Roman" w:hAnsi="Times New Roman"/>
          <w:color w:val="1D1B11"/>
          <w:sz w:val="28"/>
          <w:szCs w:val="28"/>
        </w:rPr>
        <w:t>б</w:t>
      </w:r>
      <w:r>
        <w:rPr>
          <w:rFonts w:ascii="Times New Roman" w:hAnsi="Times New Roman"/>
          <w:color w:val="1D1B11"/>
          <w:sz w:val="28"/>
          <w:szCs w:val="28"/>
          <w:lang w:val="uk-UA"/>
        </w:rPr>
        <w:t>ки</w:t>
      </w:r>
      <w:r>
        <w:rPr>
          <w:rFonts w:ascii="Times New Roman" w:hAnsi="Times New Roman"/>
          <w:color w:val="1D1B11"/>
          <w:sz w:val="28"/>
          <w:szCs w:val="28"/>
        </w:rPr>
        <w:t xml:space="preserve"> теор</w:t>
      </w:r>
      <w:r>
        <w:rPr>
          <w:rFonts w:ascii="Times New Roman" w:hAnsi="Times New Roman"/>
          <w:color w:val="1D1B11"/>
          <w:sz w:val="28"/>
          <w:szCs w:val="28"/>
          <w:lang w:val="uk-UA"/>
        </w:rPr>
        <w:t>ії</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прислівника</w:t>
      </w:r>
      <w:r>
        <w:rPr>
          <w:rFonts w:ascii="Times New Roman" w:hAnsi="Times New Roman"/>
          <w:color w:val="1D1B11"/>
          <w:sz w:val="28"/>
          <w:szCs w:val="28"/>
        </w:rPr>
        <w:t xml:space="preserve">. </w:t>
      </w:r>
      <w:r>
        <w:rPr>
          <w:rFonts w:ascii="Times New Roman" w:hAnsi="Times New Roman"/>
          <w:color w:val="1D1B11"/>
          <w:sz w:val="28"/>
          <w:szCs w:val="28"/>
          <w:lang w:val="uk-UA"/>
        </w:rPr>
        <w:t>Во</w:t>
      </w:r>
      <w:r>
        <w:rPr>
          <w:rFonts w:ascii="Times New Roman" w:hAnsi="Times New Roman"/>
          <w:color w:val="1D1B11"/>
          <w:sz w:val="28"/>
          <w:szCs w:val="28"/>
        </w:rPr>
        <w:t xml:space="preserve">ни </w:t>
      </w:r>
      <w:r>
        <w:rPr>
          <w:rFonts w:ascii="Times New Roman" w:hAnsi="Times New Roman"/>
          <w:color w:val="1D1B11"/>
          <w:sz w:val="28"/>
          <w:szCs w:val="28"/>
          <w:lang w:val="uk-UA"/>
        </w:rPr>
        <w:t>визначи</w:t>
      </w:r>
      <w:r>
        <w:rPr>
          <w:rFonts w:ascii="Times New Roman" w:hAnsi="Times New Roman"/>
          <w:color w:val="1D1B11"/>
          <w:sz w:val="28"/>
          <w:szCs w:val="28"/>
        </w:rPr>
        <w:t>ли категор</w:t>
      </w:r>
      <w:r>
        <w:rPr>
          <w:rFonts w:ascii="Times New Roman" w:hAnsi="Times New Roman"/>
          <w:color w:val="1D1B11"/>
          <w:sz w:val="28"/>
          <w:szCs w:val="28"/>
          <w:lang w:val="uk-UA"/>
        </w:rPr>
        <w:t>ії</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прислівника</w:t>
      </w:r>
      <w:r>
        <w:rPr>
          <w:rFonts w:ascii="Times New Roman" w:hAnsi="Times New Roman"/>
          <w:color w:val="1D1B11"/>
          <w:sz w:val="28"/>
          <w:szCs w:val="28"/>
        </w:rPr>
        <w:t xml:space="preserve">, </w:t>
      </w:r>
      <w:r>
        <w:rPr>
          <w:rFonts w:ascii="Times New Roman" w:hAnsi="Times New Roman"/>
          <w:color w:val="1D1B11"/>
          <w:sz w:val="28"/>
          <w:szCs w:val="28"/>
          <w:lang w:val="uk-UA"/>
        </w:rPr>
        <w:t>детально</w:t>
      </w:r>
      <w:r>
        <w:rPr>
          <w:rFonts w:ascii="Times New Roman" w:hAnsi="Times New Roman"/>
          <w:color w:val="1D1B11"/>
          <w:sz w:val="28"/>
          <w:szCs w:val="28"/>
        </w:rPr>
        <w:t xml:space="preserve"> описали лексико-граматич</w:t>
      </w:r>
      <w:r>
        <w:rPr>
          <w:rFonts w:ascii="Times New Roman" w:hAnsi="Times New Roman"/>
          <w:color w:val="1D1B11"/>
          <w:sz w:val="28"/>
          <w:szCs w:val="28"/>
          <w:lang w:val="uk-UA"/>
        </w:rPr>
        <w:t>ні</w:t>
      </w:r>
      <w:r>
        <w:rPr>
          <w:rFonts w:ascii="Times New Roman" w:hAnsi="Times New Roman"/>
          <w:color w:val="1D1B11"/>
          <w:sz w:val="28"/>
          <w:szCs w:val="28"/>
        </w:rPr>
        <w:t xml:space="preserve"> р</w:t>
      </w:r>
      <w:r>
        <w:rPr>
          <w:rFonts w:ascii="Times New Roman" w:hAnsi="Times New Roman"/>
          <w:color w:val="1D1B11"/>
          <w:sz w:val="28"/>
          <w:szCs w:val="28"/>
          <w:lang w:val="uk-UA"/>
        </w:rPr>
        <w:t>о</w:t>
      </w:r>
      <w:r>
        <w:rPr>
          <w:rFonts w:ascii="Times New Roman" w:hAnsi="Times New Roman"/>
          <w:color w:val="1D1B11"/>
          <w:sz w:val="28"/>
          <w:szCs w:val="28"/>
        </w:rPr>
        <w:t>зряд</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прислівиків</w:t>
      </w:r>
      <w:r>
        <w:rPr>
          <w:rFonts w:ascii="Times New Roman" w:hAnsi="Times New Roman"/>
          <w:color w:val="1D1B11"/>
          <w:sz w:val="28"/>
          <w:szCs w:val="28"/>
        </w:rPr>
        <w:t>, в</w:t>
      </w:r>
      <w:r>
        <w:rPr>
          <w:rFonts w:ascii="Times New Roman" w:hAnsi="Times New Roman"/>
          <w:color w:val="1D1B11"/>
          <w:sz w:val="28"/>
          <w:szCs w:val="28"/>
          <w:lang w:val="uk-UA"/>
        </w:rPr>
        <w:t>и</w:t>
      </w:r>
      <w:r>
        <w:rPr>
          <w:rFonts w:ascii="Times New Roman" w:hAnsi="Times New Roman"/>
          <w:color w:val="1D1B11"/>
          <w:sz w:val="28"/>
          <w:szCs w:val="28"/>
        </w:rPr>
        <w:t xml:space="preserve">явили </w:t>
      </w:r>
      <w:r>
        <w:rPr>
          <w:rFonts w:ascii="Times New Roman" w:hAnsi="Times New Roman"/>
          <w:color w:val="1D1B11"/>
          <w:sz w:val="28"/>
          <w:szCs w:val="28"/>
          <w:lang w:val="uk-UA"/>
        </w:rPr>
        <w:t>ї</w:t>
      </w:r>
      <w:r>
        <w:rPr>
          <w:rFonts w:ascii="Times New Roman" w:hAnsi="Times New Roman"/>
          <w:color w:val="1D1B11"/>
          <w:sz w:val="28"/>
          <w:szCs w:val="28"/>
        </w:rPr>
        <w:t>х</w:t>
      </w:r>
      <w:r>
        <w:rPr>
          <w:rFonts w:ascii="Times New Roman" w:hAnsi="Times New Roman"/>
          <w:color w:val="1D1B11"/>
          <w:sz w:val="28"/>
          <w:szCs w:val="28"/>
          <w:lang w:val="uk-UA"/>
        </w:rPr>
        <w:t>ні</w:t>
      </w:r>
      <w:r>
        <w:rPr>
          <w:rFonts w:ascii="Times New Roman" w:hAnsi="Times New Roman"/>
          <w:color w:val="1D1B11"/>
          <w:sz w:val="28"/>
          <w:szCs w:val="28"/>
        </w:rPr>
        <w:t xml:space="preserve"> синтаксич</w:t>
      </w:r>
      <w:r>
        <w:rPr>
          <w:rFonts w:ascii="Times New Roman" w:hAnsi="Times New Roman"/>
          <w:color w:val="1D1B11"/>
          <w:sz w:val="28"/>
          <w:szCs w:val="28"/>
          <w:lang w:val="uk-UA"/>
        </w:rPr>
        <w:t>ні</w:t>
      </w:r>
      <w:r>
        <w:rPr>
          <w:rFonts w:ascii="Times New Roman" w:hAnsi="Times New Roman"/>
          <w:color w:val="1D1B11"/>
          <w:sz w:val="28"/>
          <w:szCs w:val="28"/>
        </w:rPr>
        <w:t xml:space="preserve"> функц</w:t>
      </w:r>
      <w:r>
        <w:rPr>
          <w:rFonts w:ascii="Times New Roman" w:hAnsi="Times New Roman"/>
          <w:color w:val="1D1B11"/>
          <w:sz w:val="28"/>
          <w:szCs w:val="28"/>
          <w:lang w:val="uk-UA"/>
        </w:rPr>
        <w:t>ії</w:t>
      </w:r>
      <w:r>
        <w:rPr>
          <w:rFonts w:ascii="Times New Roman" w:hAnsi="Times New Roman"/>
          <w:color w:val="1D1B11"/>
          <w:sz w:val="28"/>
          <w:szCs w:val="28"/>
        </w:rPr>
        <w:t>.</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sz w:val="28"/>
          <w:szCs w:val="28"/>
          <w:lang w:val="uk-UA"/>
        </w:rPr>
        <w:t>Велика увага</w:t>
      </w:r>
      <w:r>
        <w:rPr>
          <w:rFonts w:ascii="Times New Roman" w:hAnsi="Times New Roman"/>
          <w:sz w:val="28"/>
          <w:szCs w:val="28"/>
        </w:rPr>
        <w:t xml:space="preserve"> </w:t>
      </w:r>
      <w:r>
        <w:rPr>
          <w:rFonts w:ascii="Times New Roman" w:hAnsi="Times New Roman"/>
          <w:sz w:val="28"/>
          <w:szCs w:val="28"/>
          <w:lang w:val="uk-UA"/>
        </w:rPr>
        <w:t>вивченню</w:t>
      </w:r>
      <w:r>
        <w:rPr>
          <w:rFonts w:ascii="Times New Roman" w:hAnsi="Times New Roman"/>
          <w:sz w:val="28"/>
          <w:szCs w:val="28"/>
        </w:rPr>
        <w:t xml:space="preserve"> </w:t>
      </w:r>
      <w:r>
        <w:rPr>
          <w:rFonts w:ascii="Times New Roman" w:hAnsi="Times New Roman"/>
          <w:sz w:val="28"/>
          <w:szCs w:val="28"/>
          <w:lang w:val="uk-UA"/>
        </w:rPr>
        <w:t>прислівників</w:t>
      </w:r>
      <w:r>
        <w:rPr>
          <w:rFonts w:ascii="Times New Roman" w:hAnsi="Times New Roman"/>
          <w:sz w:val="28"/>
          <w:szCs w:val="28"/>
        </w:rPr>
        <w:t xml:space="preserve"> </w:t>
      </w:r>
      <w:r>
        <w:rPr>
          <w:rFonts w:ascii="Times New Roman" w:hAnsi="Times New Roman"/>
          <w:sz w:val="28"/>
          <w:szCs w:val="28"/>
          <w:lang w:val="uk-UA"/>
        </w:rPr>
        <w:t>приділяється</w:t>
      </w:r>
      <w:r>
        <w:rPr>
          <w:rFonts w:ascii="Times New Roman" w:hAnsi="Times New Roman"/>
          <w:sz w:val="28"/>
          <w:szCs w:val="28"/>
        </w:rPr>
        <w:t xml:space="preserve"> </w:t>
      </w:r>
      <w:r>
        <w:rPr>
          <w:rFonts w:ascii="Times New Roman" w:hAnsi="Times New Roman"/>
          <w:sz w:val="28"/>
          <w:szCs w:val="28"/>
          <w:lang w:val="uk-UA"/>
        </w:rPr>
        <w:t>у</w:t>
      </w:r>
      <w:r>
        <w:rPr>
          <w:rFonts w:ascii="Times New Roman" w:hAnsi="Times New Roman"/>
          <w:sz w:val="28"/>
          <w:szCs w:val="28"/>
        </w:rPr>
        <w:t xml:space="preserve"> </w:t>
      </w:r>
      <w:r>
        <w:rPr>
          <w:rFonts w:ascii="Times New Roman" w:hAnsi="Times New Roman"/>
          <w:sz w:val="28"/>
          <w:szCs w:val="28"/>
          <w:lang w:val="uk-UA"/>
        </w:rPr>
        <w:t>сучасній</w:t>
      </w:r>
      <w:r>
        <w:rPr>
          <w:rFonts w:ascii="Times New Roman" w:hAnsi="Times New Roman"/>
          <w:sz w:val="28"/>
          <w:szCs w:val="28"/>
        </w:rPr>
        <w:t xml:space="preserve"> укра</w:t>
      </w:r>
      <w:r>
        <w:rPr>
          <w:rFonts w:ascii="Times New Roman" w:hAnsi="Times New Roman"/>
          <w:sz w:val="28"/>
          <w:szCs w:val="28"/>
          <w:lang w:val="uk-UA"/>
        </w:rPr>
        <w:t>ї</w:t>
      </w:r>
      <w:r>
        <w:rPr>
          <w:rFonts w:ascii="Times New Roman" w:hAnsi="Times New Roman"/>
          <w:sz w:val="28"/>
          <w:szCs w:val="28"/>
        </w:rPr>
        <w:t>н</w:t>
      </w:r>
      <w:r>
        <w:rPr>
          <w:rFonts w:ascii="Times New Roman" w:hAnsi="Times New Roman"/>
          <w:sz w:val="28"/>
          <w:szCs w:val="28"/>
          <w:lang w:val="uk-UA"/>
        </w:rPr>
        <w:t>і</w:t>
      </w:r>
      <w:r>
        <w:rPr>
          <w:rFonts w:ascii="Times New Roman" w:hAnsi="Times New Roman"/>
          <w:sz w:val="28"/>
          <w:szCs w:val="28"/>
        </w:rPr>
        <w:t>сти</w:t>
      </w:r>
      <w:r>
        <w:rPr>
          <w:rFonts w:ascii="Times New Roman" w:hAnsi="Times New Roman"/>
          <w:sz w:val="28"/>
          <w:szCs w:val="28"/>
          <w:lang w:val="uk-UA"/>
        </w:rPr>
        <w:t>ці</w:t>
      </w:r>
      <w:r>
        <w:rPr>
          <w:rFonts w:ascii="Times New Roman" w:hAnsi="Times New Roman"/>
          <w:sz w:val="28"/>
          <w:szCs w:val="28"/>
        </w:rPr>
        <w:t>. Л</w:t>
      </w:r>
      <w:r>
        <w:rPr>
          <w:rFonts w:ascii="Times New Roman" w:hAnsi="Times New Roman"/>
          <w:sz w:val="28"/>
          <w:szCs w:val="28"/>
          <w:lang w:val="uk-UA"/>
        </w:rPr>
        <w:t>і</w:t>
      </w:r>
      <w:r>
        <w:rPr>
          <w:rFonts w:ascii="Times New Roman" w:hAnsi="Times New Roman"/>
          <w:sz w:val="28"/>
          <w:szCs w:val="28"/>
        </w:rPr>
        <w:t>нгв</w:t>
      </w:r>
      <w:r>
        <w:rPr>
          <w:rFonts w:ascii="Times New Roman" w:hAnsi="Times New Roman"/>
          <w:sz w:val="28"/>
          <w:szCs w:val="28"/>
          <w:lang w:val="uk-UA"/>
        </w:rPr>
        <w:t>і</w:t>
      </w:r>
      <w:r>
        <w:rPr>
          <w:rFonts w:ascii="Times New Roman" w:hAnsi="Times New Roman"/>
          <w:sz w:val="28"/>
          <w:szCs w:val="28"/>
        </w:rPr>
        <w:t>ст</w:t>
      </w:r>
      <w:r>
        <w:rPr>
          <w:rFonts w:ascii="Times New Roman" w:hAnsi="Times New Roman"/>
          <w:sz w:val="28"/>
          <w:szCs w:val="28"/>
          <w:lang w:val="uk-UA"/>
        </w:rPr>
        <w:t>и</w:t>
      </w:r>
      <w:r>
        <w:rPr>
          <w:rFonts w:ascii="Times New Roman" w:hAnsi="Times New Roman"/>
          <w:sz w:val="28"/>
          <w:szCs w:val="28"/>
        </w:rPr>
        <w:t xml:space="preserve"> </w:t>
      </w:r>
      <w:r>
        <w:rPr>
          <w:rFonts w:ascii="Times New Roman" w:hAnsi="Times New Roman"/>
          <w:sz w:val="28"/>
          <w:szCs w:val="28"/>
          <w:lang w:val="uk-UA"/>
        </w:rPr>
        <w:t>розглядають</w:t>
      </w:r>
      <w:r>
        <w:rPr>
          <w:rFonts w:ascii="Times New Roman" w:hAnsi="Times New Roman"/>
          <w:sz w:val="28"/>
          <w:szCs w:val="28"/>
        </w:rPr>
        <w:t xml:space="preserve"> </w:t>
      </w:r>
      <w:r>
        <w:rPr>
          <w:rFonts w:ascii="Times New Roman" w:hAnsi="Times New Roman"/>
          <w:sz w:val="28"/>
          <w:szCs w:val="28"/>
          <w:lang w:val="uk-UA"/>
        </w:rPr>
        <w:t>походження</w:t>
      </w:r>
      <w:r>
        <w:rPr>
          <w:rFonts w:ascii="Times New Roman" w:hAnsi="Times New Roman"/>
          <w:sz w:val="28"/>
          <w:szCs w:val="28"/>
        </w:rPr>
        <w:t xml:space="preserve"> </w:t>
      </w:r>
      <w:r>
        <w:rPr>
          <w:rFonts w:ascii="Times New Roman" w:hAnsi="Times New Roman"/>
          <w:sz w:val="28"/>
          <w:szCs w:val="28"/>
          <w:lang w:val="uk-UA"/>
        </w:rPr>
        <w:t>та</w:t>
      </w:r>
      <w:r>
        <w:rPr>
          <w:rFonts w:ascii="Times New Roman" w:hAnsi="Times New Roman"/>
          <w:sz w:val="28"/>
          <w:szCs w:val="28"/>
        </w:rPr>
        <w:t xml:space="preserve"> способ</w:t>
      </w:r>
      <w:r>
        <w:rPr>
          <w:rFonts w:ascii="Times New Roman" w:hAnsi="Times New Roman"/>
          <w:sz w:val="28"/>
          <w:szCs w:val="28"/>
          <w:lang w:val="uk-UA"/>
        </w:rPr>
        <w:t>и</w:t>
      </w:r>
      <w:r>
        <w:rPr>
          <w:rFonts w:ascii="Times New Roman" w:hAnsi="Times New Roman"/>
          <w:sz w:val="28"/>
          <w:szCs w:val="28"/>
        </w:rPr>
        <w:t xml:space="preserve"> </w:t>
      </w:r>
      <w:r>
        <w:rPr>
          <w:rFonts w:ascii="Times New Roman" w:hAnsi="Times New Roman"/>
          <w:sz w:val="28"/>
          <w:szCs w:val="28"/>
          <w:lang w:val="uk-UA"/>
        </w:rPr>
        <w:t>утворення</w:t>
      </w:r>
      <w:r>
        <w:rPr>
          <w:rFonts w:ascii="Times New Roman" w:hAnsi="Times New Roman"/>
          <w:sz w:val="28"/>
          <w:szCs w:val="28"/>
        </w:rPr>
        <w:t xml:space="preserve"> </w:t>
      </w:r>
      <w:r>
        <w:rPr>
          <w:rFonts w:ascii="Times New Roman" w:hAnsi="Times New Roman"/>
          <w:sz w:val="28"/>
          <w:szCs w:val="28"/>
          <w:lang w:val="uk-UA"/>
        </w:rPr>
        <w:t>прислівників</w:t>
      </w:r>
      <w:r>
        <w:rPr>
          <w:rFonts w:ascii="Times New Roman" w:hAnsi="Times New Roman"/>
          <w:sz w:val="28"/>
          <w:szCs w:val="28"/>
        </w:rPr>
        <w:t xml:space="preserve">. </w:t>
      </w:r>
      <w:r>
        <w:rPr>
          <w:rFonts w:ascii="Times New Roman" w:hAnsi="Times New Roman"/>
          <w:sz w:val="28"/>
          <w:szCs w:val="28"/>
          <w:lang w:val="uk-UA"/>
        </w:rPr>
        <w:t>Різним</w:t>
      </w:r>
      <w:r>
        <w:rPr>
          <w:rFonts w:ascii="Times New Roman" w:hAnsi="Times New Roman"/>
          <w:sz w:val="28"/>
          <w:szCs w:val="28"/>
        </w:rPr>
        <w:t xml:space="preserve"> аспектам </w:t>
      </w:r>
      <w:r>
        <w:rPr>
          <w:rFonts w:ascii="Times New Roman" w:hAnsi="Times New Roman"/>
          <w:sz w:val="28"/>
          <w:szCs w:val="28"/>
          <w:lang w:val="uk-UA"/>
        </w:rPr>
        <w:t>дослідження</w:t>
      </w:r>
      <w:r>
        <w:rPr>
          <w:rFonts w:ascii="Times New Roman" w:hAnsi="Times New Roman"/>
          <w:sz w:val="28"/>
          <w:szCs w:val="28"/>
        </w:rPr>
        <w:t xml:space="preserve"> адверб</w:t>
      </w:r>
      <w:r>
        <w:rPr>
          <w:rFonts w:ascii="Times New Roman" w:hAnsi="Times New Roman"/>
          <w:sz w:val="28"/>
          <w:szCs w:val="28"/>
          <w:lang w:val="uk-UA"/>
        </w:rPr>
        <w:t>і</w:t>
      </w:r>
      <w:r>
        <w:rPr>
          <w:rFonts w:ascii="Times New Roman" w:hAnsi="Times New Roman"/>
          <w:sz w:val="28"/>
          <w:szCs w:val="28"/>
        </w:rPr>
        <w:t>в в укра</w:t>
      </w:r>
      <w:r>
        <w:rPr>
          <w:rFonts w:ascii="Times New Roman" w:hAnsi="Times New Roman"/>
          <w:sz w:val="28"/>
          <w:szCs w:val="28"/>
          <w:lang w:val="uk-UA"/>
        </w:rPr>
        <w:t>ї</w:t>
      </w:r>
      <w:r>
        <w:rPr>
          <w:rFonts w:ascii="Times New Roman" w:hAnsi="Times New Roman"/>
          <w:sz w:val="28"/>
          <w:szCs w:val="28"/>
        </w:rPr>
        <w:t>нс</w:t>
      </w:r>
      <w:r>
        <w:rPr>
          <w:rFonts w:ascii="Times New Roman" w:hAnsi="Times New Roman"/>
          <w:sz w:val="28"/>
          <w:szCs w:val="28"/>
          <w:lang w:val="uk-UA"/>
        </w:rPr>
        <w:t>ь</w:t>
      </w:r>
      <w:r>
        <w:rPr>
          <w:rFonts w:ascii="Times New Roman" w:hAnsi="Times New Roman"/>
          <w:sz w:val="28"/>
          <w:szCs w:val="28"/>
        </w:rPr>
        <w:t>к</w:t>
      </w:r>
      <w:r>
        <w:rPr>
          <w:rFonts w:ascii="Times New Roman" w:hAnsi="Times New Roman"/>
          <w:sz w:val="28"/>
          <w:szCs w:val="28"/>
          <w:lang w:val="uk-UA"/>
        </w:rPr>
        <w:t>ій</w:t>
      </w:r>
      <w:r>
        <w:rPr>
          <w:rFonts w:ascii="Times New Roman" w:hAnsi="Times New Roman"/>
          <w:sz w:val="28"/>
          <w:szCs w:val="28"/>
        </w:rPr>
        <w:t xml:space="preserve"> </w:t>
      </w:r>
      <w:r>
        <w:rPr>
          <w:rFonts w:ascii="Times New Roman" w:hAnsi="Times New Roman"/>
          <w:sz w:val="28"/>
          <w:szCs w:val="28"/>
          <w:lang w:val="uk-UA"/>
        </w:rPr>
        <w:t>мові</w:t>
      </w:r>
      <w:r>
        <w:rPr>
          <w:rFonts w:ascii="Times New Roman" w:hAnsi="Times New Roman"/>
          <w:sz w:val="28"/>
          <w:szCs w:val="28"/>
        </w:rPr>
        <w:t xml:space="preserve"> </w:t>
      </w:r>
      <w:r>
        <w:rPr>
          <w:rFonts w:ascii="Times New Roman" w:hAnsi="Times New Roman"/>
          <w:sz w:val="28"/>
          <w:szCs w:val="28"/>
        </w:rPr>
        <w:lastRenderedPageBreak/>
        <w:t>п</w:t>
      </w:r>
      <w:r>
        <w:rPr>
          <w:rFonts w:ascii="Times New Roman" w:hAnsi="Times New Roman"/>
          <w:sz w:val="28"/>
          <w:szCs w:val="28"/>
          <w:lang w:val="uk-UA"/>
        </w:rPr>
        <w:t>ри</w:t>
      </w:r>
      <w:r>
        <w:rPr>
          <w:rFonts w:ascii="Times New Roman" w:hAnsi="Times New Roman"/>
          <w:sz w:val="28"/>
          <w:szCs w:val="28"/>
        </w:rPr>
        <w:t>свя</w:t>
      </w:r>
      <w:r>
        <w:rPr>
          <w:rFonts w:ascii="Times New Roman" w:hAnsi="Times New Roman"/>
          <w:sz w:val="28"/>
          <w:szCs w:val="28"/>
          <w:lang w:val="uk-UA"/>
        </w:rPr>
        <w:t>чені</w:t>
      </w:r>
      <w:r>
        <w:rPr>
          <w:rFonts w:ascii="Times New Roman" w:hAnsi="Times New Roman"/>
          <w:sz w:val="28"/>
          <w:szCs w:val="28"/>
        </w:rPr>
        <w:t xml:space="preserve"> спе</w:t>
      </w:r>
      <w:r>
        <w:rPr>
          <w:rFonts w:ascii="Times New Roman" w:hAnsi="Times New Roman"/>
          <w:color w:val="1D1B11"/>
          <w:sz w:val="28"/>
          <w:szCs w:val="28"/>
        </w:rPr>
        <w:t>ц</w:t>
      </w:r>
      <w:r>
        <w:rPr>
          <w:rFonts w:ascii="Times New Roman" w:hAnsi="Times New Roman"/>
          <w:color w:val="1D1B11"/>
          <w:sz w:val="28"/>
          <w:szCs w:val="28"/>
          <w:lang w:val="uk-UA"/>
        </w:rPr>
        <w:t>і</w:t>
      </w:r>
      <w:r>
        <w:rPr>
          <w:rFonts w:ascii="Times New Roman" w:hAnsi="Times New Roman"/>
          <w:color w:val="1D1B11"/>
          <w:sz w:val="28"/>
          <w:szCs w:val="28"/>
        </w:rPr>
        <w:t>альн</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праці</w:t>
      </w:r>
      <w:r>
        <w:rPr>
          <w:rFonts w:ascii="Times New Roman" w:hAnsi="Times New Roman"/>
          <w:color w:val="1D1B11"/>
          <w:sz w:val="28"/>
          <w:szCs w:val="28"/>
        </w:rPr>
        <w:t xml:space="preserve"> А.В. Майбород</w:t>
      </w:r>
      <w:r>
        <w:rPr>
          <w:rFonts w:ascii="Times New Roman" w:hAnsi="Times New Roman"/>
          <w:color w:val="1D1B11"/>
          <w:sz w:val="28"/>
          <w:szCs w:val="28"/>
          <w:lang w:val="uk-UA"/>
        </w:rPr>
        <w:t>и</w:t>
      </w:r>
      <w:r>
        <w:rPr>
          <w:rFonts w:ascii="Times New Roman" w:hAnsi="Times New Roman"/>
          <w:color w:val="1D1B11"/>
          <w:sz w:val="28"/>
          <w:szCs w:val="28"/>
        </w:rPr>
        <w:t>, Л.</w:t>
      </w:r>
      <w:r>
        <w:rPr>
          <w:rFonts w:ascii="Times New Roman" w:hAnsi="Times New Roman"/>
          <w:color w:val="1D1B11"/>
          <w:sz w:val="28"/>
          <w:szCs w:val="28"/>
          <w:lang w:val="uk-UA"/>
        </w:rPr>
        <w:t>І</w:t>
      </w:r>
      <w:r>
        <w:rPr>
          <w:rFonts w:ascii="Times New Roman" w:hAnsi="Times New Roman"/>
          <w:color w:val="1D1B11"/>
          <w:sz w:val="28"/>
          <w:szCs w:val="28"/>
        </w:rPr>
        <w:t>. Колом</w:t>
      </w:r>
      <w:r>
        <w:rPr>
          <w:rFonts w:ascii="Times New Roman" w:hAnsi="Times New Roman"/>
          <w:color w:val="1D1B11"/>
          <w:sz w:val="28"/>
          <w:szCs w:val="28"/>
          <w:lang w:val="uk-UA"/>
        </w:rPr>
        <w:t>іє</w:t>
      </w:r>
      <w:r>
        <w:rPr>
          <w:rFonts w:ascii="Times New Roman" w:hAnsi="Times New Roman"/>
          <w:color w:val="1D1B11"/>
          <w:sz w:val="28"/>
          <w:szCs w:val="28"/>
        </w:rPr>
        <w:t>ц</w:t>
      </w:r>
      <w:r>
        <w:rPr>
          <w:rFonts w:ascii="Times New Roman" w:hAnsi="Times New Roman"/>
          <w:color w:val="1D1B11"/>
          <w:sz w:val="28"/>
          <w:szCs w:val="28"/>
          <w:lang w:val="uk-UA"/>
        </w:rPr>
        <w:t>ь</w:t>
      </w:r>
      <w:r>
        <w:rPr>
          <w:rFonts w:ascii="Times New Roman" w:hAnsi="Times New Roman"/>
          <w:color w:val="1D1B11"/>
          <w:sz w:val="28"/>
          <w:szCs w:val="28"/>
        </w:rPr>
        <w:t>, К.Г. Городенс</w:t>
      </w:r>
      <w:r>
        <w:rPr>
          <w:rFonts w:ascii="Times New Roman" w:hAnsi="Times New Roman"/>
          <w:color w:val="1D1B11"/>
          <w:sz w:val="28"/>
          <w:szCs w:val="28"/>
          <w:lang w:val="uk-UA"/>
        </w:rPr>
        <w:t>ь</w:t>
      </w:r>
      <w:r>
        <w:rPr>
          <w:rFonts w:ascii="Times New Roman" w:hAnsi="Times New Roman"/>
          <w:color w:val="1D1B11"/>
          <w:sz w:val="28"/>
          <w:szCs w:val="28"/>
        </w:rPr>
        <w:t>ко</w:t>
      </w:r>
      <w:r>
        <w:rPr>
          <w:rFonts w:ascii="Times New Roman" w:hAnsi="Times New Roman"/>
          <w:color w:val="1D1B11"/>
          <w:sz w:val="28"/>
          <w:szCs w:val="28"/>
          <w:lang w:val="uk-UA"/>
        </w:rPr>
        <w:t>ї</w:t>
      </w:r>
      <w:r>
        <w:rPr>
          <w:rFonts w:ascii="Times New Roman" w:hAnsi="Times New Roman"/>
          <w:color w:val="1D1B11"/>
          <w:sz w:val="28"/>
          <w:szCs w:val="28"/>
        </w:rPr>
        <w:t>, Т.М. Довго</w:t>
      </w:r>
      <w:r>
        <w:rPr>
          <w:rFonts w:ascii="Times New Roman" w:hAnsi="Times New Roman"/>
          <w:color w:val="1D1B11"/>
          <w:sz w:val="28"/>
          <w:szCs w:val="28"/>
          <w:lang w:val="uk-UA"/>
        </w:rPr>
        <w:t>ї</w:t>
      </w:r>
      <w:r>
        <w:rPr>
          <w:rFonts w:ascii="Times New Roman" w:hAnsi="Times New Roman"/>
          <w:color w:val="1D1B11"/>
          <w:sz w:val="28"/>
          <w:szCs w:val="28"/>
        </w:rPr>
        <w:t>, П.</w:t>
      </w:r>
      <w:r>
        <w:rPr>
          <w:rFonts w:ascii="Times New Roman" w:hAnsi="Times New Roman"/>
          <w:color w:val="1D1B11"/>
          <w:sz w:val="28"/>
          <w:szCs w:val="28"/>
          <w:lang w:val="uk-UA"/>
        </w:rPr>
        <w:t>І</w:t>
      </w:r>
      <w:r>
        <w:rPr>
          <w:rFonts w:ascii="Times New Roman" w:hAnsi="Times New Roman"/>
          <w:color w:val="1D1B11"/>
          <w:sz w:val="28"/>
          <w:szCs w:val="28"/>
        </w:rPr>
        <w:t>. Б</w:t>
      </w:r>
      <w:r>
        <w:rPr>
          <w:rFonts w:ascii="Times New Roman" w:hAnsi="Times New Roman"/>
          <w:color w:val="1D1B11"/>
          <w:sz w:val="28"/>
          <w:szCs w:val="28"/>
          <w:lang w:val="uk-UA"/>
        </w:rPr>
        <w:t>і</w:t>
      </w:r>
      <w:r>
        <w:rPr>
          <w:rFonts w:ascii="Times New Roman" w:hAnsi="Times New Roman"/>
          <w:color w:val="1D1B11"/>
          <w:sz w:val="28"/>
          <w:szCs w:val="28"/>
        </w:rPr>
        <w:t xml:space="preserve">лоусенко </w:t>
      </w:r>
      <w:r>
        <w:rPr>
          <w:rFonts w:ascii="Times New Roman" w:hAnsi="Times New Roman"/>
          <w:color w:val="1D1B11"/>
          <w:sz w:val="28"/>
          <w:szCs w:val="28"/>
          <w:lang w:val="uk-UA"/>
        </w:rPr>
        <w:t>та ін</w:t>
      </w:r>
      <w:r>
        <w:rPr>
          <w:rFonts w:ascii="Times New Roman" w:hAnsi="Times New Roman"/>
          <w:color w:val="1D1B11"/>
          <w:sz w:val="28"/>
          <w:szCs w:val="28"/>
        </w:rPr>
        <w:t xml:space="preserve">. </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b/>
          <w:i/>
          <w:sz w:val="28"/>
          <w:szCs w:val="28"/>
          <w:lang w:val="uk-UA"/>
        </w:rPr>
        <w:t>У</w:t>
      </w:r>
      <w:r>
        <w:rPr>
          <w:rFonts w:ascii="Times New Roman" w:hAnsi="Times New Roman"/>
          <w:b/>
          <w:i/>
          <w:sz w:val="28"/>
          <w:szCs w:val="28"/>
        </w:rPr>
        <w:t xml:space="preserve"> п</w:t>
      </w:r>
      <w:r>
        <w:rPr>
          <w:rFonts w:ascii="Times New Roman" w:hAnsi="Times New Roman"/>
          <w:b/>
          <w:i/>
          <w:sz w:val="28"/>
          <w:szCs w:val="28"/>
          <w:lang w:val="uk-UA"/>
        </w:rPr>
        <w:t>і</w:t>
      </w:r>
      <w:r>
        <w:rPr>
          <w:rFonts w:ascii="Times New Roman" w:hAnsi="Times New Roman"/>
          <w:b/>
          <w:i/>
          <w:sz w:val="28"/>
          <w:szCs w:val="28"/>
        </w:rPr>
        <w:t>др</w:t>
      </w:r>
      <w:r>
        <w:rPr>
          <w:rFonts w:ascii="Times New Roman" w:hAnsi="Times New Roman"/>
          <w:b/>
          <w:i/>
          <w:sz w:val="28"/>
          <w:szCs w:val="28"/>
          <w:lang w:val="uk-UA"/>
        </w:rPr>
        <w:t>о</w:t>
      </w:r>
      <w:r>
        <w:rPr>
          <w:rFonts w:ascii="Times New Roman" w:hAnsi="Times New Roman"/>
          <w:b/>
          <w:i/>
          <w:sz w:val="28"/>
          <w:szCs w:val="28"/>
        </w:rPr>
        <w:t>зд</w:t>
      </w:r>
      <w:r>
        <w:rPr>
          <w:rFonts w:ascii="Times New Roman" w:hAnsi="Times New Roman"/>
          <w:b/>
          <w:i/>
          <w:sz w:val="28"/>
          <w:szCs w:val="28"/>
          <w:lang w:val="uk-UA"/>
        </w:rPr>
        <w:t>і</w:t>
      </w:r>
      <w:r>
        <w:rPr>
          <w:rFonts w:ascii="Times New Roman" w:hAnsi="Times New Roman"/>
          <w:b/>
          <w:i/>
          <w:sz w:val="28"/>
          <w:szCs w:val="28"/>
        </w:rPr>
        <w:t>л</w:t>
      </w:r>
      <w:r>
        <w:rPr>
          <w:rFonts w:ascii="Times New Roman" w:hAnsi="Times New Roman"/>
          <w:b/>
          <w:i/>
          <w:sz w:val="28"/>
          <w:szCs w:val="28"/>
          <w:lang w:val="uk-UA"/>
        </w:rPr>
        <w:t>і</w:t>
      </w:r>
      <w:r>
        <w:rPr>
          <w:rFonts w:ascii="Times New Roman" w:hAnsi="Times New Roman"/>
          <w:sz w:val="28"/>
          <w:szCs w:val="28"/>
        </w:rPr>
        <w:t xml:space="preserve"> </w:t>
      </w:r>
      <w:r>
        <w:rPr>
          <w:rFonts w:ascii="Times New Roman" w:hAnsi="Times New Roman"/>
          <w:b/>
          <w:sz w:val="28"/>
          <w:szCs w:val="28"/>
        </w:rPr>
        <w:t>1.2.</w:t>
      </w:r>
      <w:r>
        <w:rPr>
          <w:rFonts w:ascii="Times New Roman" w:hAnsi="Times New Roman"/>
          <w:sz w:val="28"/>
          <w:szCs w:val="28"/>
        </w:rPr>
        <w:t xml:space="preserve"> «</w:t>
      </w:r>
      <w:r>
        <w:rPr>
          <w:rFonts w:ascii="Times New Roman" w:hAnsi="Times New Roman"/>
          <w:b/>
          <w:sz w:val="28"/>
          <w:szCs w:val="28"/>
          <w:lang w:val="uk-UA"/>
        </w:rPr>
        <w:t>І</w:t>
      </w:r>
      <w:r>
        <w:rPr>
          <w:rFonts w:ascii="Times New Roman" w:hAnsi="Times New Roman"/>
          <w:b/>
          <w:color w:val="1D1B11"/>
          <w:sz w:val="28"/>
          <w:szCs w:val="28"/>
        </w:rPr>
        <w:t>стор</w:t>
      </w:r>
      <w:r>
        <w:rPr>
          <w:rFonts w:ascii="Times New Roman" w:hAnsi="Times New Roman"/>
          <w:b/>
          <w:color w:val="1D1B11"/>
          <w:sz w:val="28"/>
          <w:szCs w:val="28"/>
          <w:lang w:val="uk-UA"/>
        </w:rPr>
        <w:t>і</w:t>
      </w:r>
      <w:r>
        <w:rPr>
          <w:rFonts w:ascii="Times New Roman" w:hAnsi="Times New Roman"/>
          <w:b/>
          <w:color w:val="1D1B11"/>
          <w:sz w:val="28"/>
          <w:szCs w:val="28"/>
        </w:rPr>
        <w:t xml:space="preserve">я </w:t>
      </w:r>
      <w:r>
        <w:rPr>
          <w:rFonts w:ascii="Times New Roman" w:hAnsi="Times New Roman"/>
          <w:b/>
          <w:color w:val="1D1B11"/>
          <w:sz w:val="28"/>
          <w:szCs w:val="28"/>
          <w:lang w:val="uk-UA"/>
        </w:rPr>
        <w:t>вивчення</w:t>
      </w:r>
      <w:r>
        <w:rPr>
          <w:rFonts w:ascii="Times New Roman" w:hAnsi="Times New Roman"/>
          <w:b/>
          <w:color w:val="1D1B11"/>
          <w:sz w:val="28"/>
          <w:szCs w:val="28"/>
        </w:rPr>
        <w:t xml:space="preserve"> </w:t>
      </w:r>
      <w:r>
        <w:rPr>
          <w:rFonts w:ascii="Times New Roman" w:hAnsi="Times New Roman"/>
          <w:b/>
          <w:color w:val="1D1B11"/>
          <w:sz w:val="28"/>
          <w:szCs w:val="28"/>
          <w:lang w:val="uk-UA"/>
        </w:rPr>
        <w:t>прислівників</w:t>
      </w:r>
      <w:r>
        <w:rPr>
          <w:rFonts w:ascii="Times New Roman" w:hAnsi="Times New Roman"/>
          <w:b/>
          <w:color w:val="1D1B11"/>
          <w:sz w:val="28"/>
          <w:szCs w:val="28"/>
        </w:rPr>
        <w:t xml:space="preserve"> </w:t>
      </w:r>
      <w:r>
        <w:rPr>
          <w:rFonts w:ascii="Times New Roman" w:hAnsi="Times New Roman"/>
          <w:b/>
          <w:color w:val="1D1B11"/>
          <w:sz w:val="28"/>
          <w:szCs w:val="28"/>
          <w:lang w:val="uk-UA"/>
        </w:rPr>
        <w:t>у</w:t>
      </w:r>
      <w:r>
        <w:rPr>
          <w:rFonts w:ascii="Times New Roman" w:hAnsi="Times New Roman"/>
          <w:b/>
          <w:color w:val="1D1B11"/>
          <w:sz w:val="28"/>
          <w:szCs w:val="28"/>
        </w:rPr>
        <w:t xml:space="preserve"> тюрколог</w:t>
      </w:r>
      <w:r>
        <w:rPr>
          <w:rFonts w:ascii="Times New Roman" w:hAnsi="Times New Roman"/>
          <w:b/>
          <w:color w:val="1D1B11"/>
          <w:sz w:val="28"/>
          <w:szCs w:val="28"/>
          <w:lang w:val="uk-UA"/>
        </w:rPr>
        <w:t>ії</w:t>
      </w:r>
      <w:r>
        <w:rPr>
          <w:rFonts w:ascii="Times New Roman" w:hAnsi="Times New Roman"/>
          <w:b/>
          <w:color w:val="1D1B11"/>
          <w:sz w:val="28"/>
          <w:szCs w:val="28"/>
        </w:rPr>
        <w:t>»</w:t>
      </w:r>
      <w:r>
        <w:rPr>
          <w:rFonts w:ascii="Times New Roman" w:hAnsi="Times New Roman"/>
          <w:color w:val="1D1B11"/>
          <w:sz w:val="28"/>
          <w:szCs w:val="28"/>
        </w:rPr>
        <w:t xml:space="preserve"> </w:t>
      </w:r>
      <w:r>
        <w:rPr>
          <w:rFonts w:ascii="Times New Roman" w:hAnsi="Times New Roman"/>
          <w:color w:val="1D1B11"/>
          <w:sz w:val="28"/>
          <w:szCs w:val="28"/>
          <w:lang w:val="uk-UA"/>
        </w:rPr>
        <w:t>розглядається</w:t>
      </w:r>
      <w:r>
        <w:rPr>
          <w:rFonts w:ascii="Times New Roman" w:hAnsi="Times New Roman"/>
          <w:color w:val="1D1B11"/>
          <w:sz w:val="28"/>
          <w:szCs w:val="28"/>
        </w:rPr>
        <w:t xml:space="preserve"> </w:t>
      </w:r>
      <w:r>
        <w:rPr>
          <w:rFonts w:ascii="Times New Roman" w:hAnsi="Times New Roman"/>
          <w:color w:val="1D1B11"/>
          <w:sz w:val="28"/>
          <w:szCs w:val="28"/>
          <w:lang w:val="uk-UA"/>
        </w:rPr>
        <w:t>стан</w:t>
      </w:r>
      <w:r>
        <w:rPr>
          <w:rFonts w:ascii="Times New Roman" w:hAnsi="Times New Roman"/>
          <w:color w:val="1D1B11"/>
          <w:sz w:val="28"/>
          <w:szCs w:val="28"/>
        </w:rPr>
        <w:t xml:space="preserve"> </w:t>
      </w:r>
      <w:r>
        <w:rPr>
          <w:rFonts w:ascii="Times New Roman" w:hAnsi="Times New Roman"/>
          <w:color w:val="1D1B11"/>
          <w:sz w:val="28"/>
          <w:szCs w:val="28"/>
          <w:lang w:val="uk-UA"/>
        </w:rPr>
        <w:t>вивченості</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прислівників</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тюркс</w:t>
      </w:r>
      <w:r>
        <w:rPr>
          <w:rFonts w:ascii="Times New Roman" w:hAnsi="Times New Roman"/>
          <w:color w:val="1D1B11"/>
          <w:sz w:val="28"/>
          <w:szCs w:val="28"/>
          <w:lang w:val="uk-UA"/>
        </w:rPr>
        <w:t>ь</w:t>
      </w:r>
      <w:r>
        <w:rPr>
          <w:rFonts w:ascii="Times New Roman" w:hAnsi="Times New Roman"/>
          <w:color w:val="1D1B11"/>
          <w:sz w:val="28"/>
          <w:szCs w:val="28"/>
        </w:rPr>
        <w:t xml:space="preserve">ких </w:t>
      </w:r>
      <w:r>
        <w:rPr>
          <w:rFonts w:ascii="Times New Roman" w:hAnsi="Times New Roman"/>
          <w:color w:val="1D1B11"/>
          <w:sz w:val="28"/>
          <w:szCs w:val="28"/>
          <w:lang w:val="uk-UA"/>
        </w:rPr>
        <w:t>мов</w:t>
      </w:r>
      <w:r>
        <w:rPr>
          <w:rFonts w:ascii="Times New Roman" w:hAnsi="Times New Roman"/>
          <w:color w:val="1D1B11"/>
          <w:sz w:val="28"/>
          <w:szCs w:val="28"/>
        </w:rPr>
        <w:t xml:space="preserve">ах. </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lang w:val="uk-UA"/>
        </w:rPr>
        <w:t>У</w:t>
      </w:r>
      <w:r>
        <w:rPr>
          <w:rFonts w:ascii="Times New Roman" w:hAnsi="Times New Roman"/>
          <w:color w:val="1D1B11"/>
          <w:sz w:val="28"/>
          <w:szCs w:val="28"/>
        </w:rPr>
        <w:t xml:space="preserve"> тюркс</w:t>
      </w:r>
      <w:r>
        <w:rPr>
          <w:rFonts w:ascii="Times New Roman" w:hAnsi="Times New Roman"/>
          <w:color w:val="1D1B11"/>
          <w:sz w:val="28"/>
          <w:szCs w:val="28"/>
          <w:lang w:val="uk-UA"/>
        </w:rPr>
        <w:t>ь</w:t>
      </w:r>
      <w:r>
        <w:rPr>
          <w:rFonts w:ascii="Times New Roman" w:hAnsi="Times New Roman"/>
          <w:color w:val="1D1B11"/>
          <w:sz w:val="28"/>
          <w:szCs w:val="28"/>
        </w:rPr>
        <w:t xml:space="preserve">ких </w:t>
      </w:r>
      <w:r>
        <w:rPr>
          <w:rFonts w:ascii="Times New Roman" w:hAnsi="Times New Roman"/>
          <w:color w:val="1D1B11"/>
          <w:sz w:val="28"/>
          <w:szCs w:val="28"/>
          <w:lang w:val="uk-UA"/>
        </w:rPr>
        <w:t>мов</w:t>
      </w:r>
      <w:r>
        <w:rPr>
          <w:rFonts w:ascii="Times New Roman" w:hAnsi="Times New Roman"/>
          <w:color w:val="1D1B11"/>
          <w:sz w:val="28"/>
          <w:szCs w:val="28"/>
        </w:rPr>
        <w:t xml:space="preserve">ах </w:t>
      </w:r>
      <w:r>
        <w:rPr>
          <w:rFonts w:ascii="Times New Roman" w:hAnsi="Times New Roman"/>
          <w:color w:val="1D1B11"/>
          <w:sz w:val="28"/>
          <w:szCs w:val="28"/>
          <w:lang w:val="uk-UA"/>
        </w:rPr>
        <w:t>прислівник</w:t>
      </w:r>
      <w:r>
        <w:rPr>
          <w:rFonts w:ascii="Times New Roman" w:hAnsi="Times New Roman"/>
          <w:color w:val="1D1B11"/>
          <w:sz w:val="28"/>
          <w:szCs w:val="28"/>
        </w:rPr>
        <w:t xml:space="preserve"> </w:t>
      </w:r>
      <w:r>
        <w:rPr>
          <w:rFonts w:ascii="Times New Roman" w:hAnsi="Times New Roman"/>
          <w:color w:val="1D1B11"/>
          <w:sz w:val="28"/>
          <w:szCs w:val="28"/>
          <w:lang w:val="uk-UA"/>
        </w:rPr>
        <w:t>вивчався</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м</w:t>
      </w:r>
      <w:r>
        <w:rPr>
          <w:rFonts w:ascii="Times New Roman" w:hAnsi="Times New Roman"/>
          <w:color w:val="1D1B11"/>
          <w:sz w:val="28"/>
          <w:szCs w:val="28"/>
          <w:lang w:val="uk-UA"/>
        </w:rPr>
        <w:t>і</w:t>
      </w:r>
      <w:r>
        <w:rPr>
          <w:rFonts w:ascii="Times New Roman" w:hAnsi="Times New Roman"/>
          <w:color w:val="1D1B11"/>
          <w:sz w:val="28"/>
          <w:szCs w:val="28"/>
        </w:rPr>
        <w:t>р</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укладання</w:t>
      </w:r>
      <w:r>
        <w:rPr>
          <w:rFonts w:ascii="Times New Roman" w:hAnsi="Times New Roman"/>
          <w:color w:val="1D1B11"/>
          <w:sz w:val="28"/>
          <w:szCs w:val="28"/>
        </w:rPr>
        <w:t xml:space="preserve"> граматик (</w:t>
      </w:r>
      <w:r>
        <w:rPr>
          <w:rFonts w:ascii="Times New Roman" w:hAnsi="Times New Roman"/>
          <w:color w:val="1D1B11"/>
          <w:sz w:val="28"/>
          <w:szCs w:val="28"/>
          <w:lang w:val="uk-UA"/>
        </w:rPr>
        <w:t>див</w:t>
      </w:r>
      <w:r>
        <w:rPr>
          <w:rFonts w:ascii="Times New Roman" w:hAnsi="Times New Roman"/>
          <w:color w:val="1D1B11"/>
          <w:sz w:val="28"/>
          <w:szCs w:val="28"/>
        </w:rPr>
        <w:t xml:space="preserve">. </w:t>
      </w:r>
      <w:r>
        <w:rPr>
          <w:rFonts w:ascii="Times New Roman" w:hAnsi="Times New Roman"/>
          <w:color w:val="1D1B11"/>
          <w:sz w:val="28"/>
          <w:szCs w:val="28"/>
          <w:lang w:val="uk-UA"/>
        </w:rPr>
        <w:t>праці</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 Г</w:t>
      </w:r>
      <w:r>
        <w:rPr>
          <w:rFonts w:ascii="Times New Roman" w:hAnsi="Times New Roman"/>
          <w:color w:val="1D1B11"/>
          <w:sz w:val="28"/>
          <w:szCs w:val="28"/>
          <w:lang w:val="uk-UA"/>
        </w:rPr>
        <w:t>і</w:t>
      </w:r>
      <w:r>
        <w:rPr>
          <w:rFonts w:ascii="Times New Roman" w:hAnsi="Times New Roman"/>
          <w:color w:val="1D1B11"/>
          <w:sz w:val="28"/>
          <w:szCs w:val="28"/>
        </w:rPr>
        <w:t>ганова, А. Казем-Бека, С.Б</w:t>
      </w:r>
      <w:r>
        <w:rPr>
          <w:rFonts w:ascii="Times New Roman" w:hAnsi="Times New Roman"/>
          <w:color w:val="1D1B11"/>
          <w:sz w:val="28"/>
          <w:szCs w:val="28"/>
          <w:lang w:val="uk-UA"/>
        </w:rPr>
        <w:t>.</w:t>
      </w:r>
      <w:r>
        <w:rPr>
          <w:rFonts w:ascii="Times New Roman" w:hAnsi="Times New Roman"/>
          <w:color w:val="1D1B11"/>
          <w:sz w:val="28"/>
          <w:szCs w:val="28"/>
        </w:rPr>
        <w:t> Ястремс</w:t>
      </w:r>
      <w:r>
        <w:rPr>
          <w:rFonts w:ascii="Times New Roman" w:hAnsi="Times New Roman"/>
          <w:color w:val="1D1B11"/>
          <w:sz w:val="28"/>
          <w:szCs w:val="28"/>
          <w:lang w:val="uk-UA"/>
        </w:rPr>
        <w:t>ь</w:t>
      </w:r>
      <w:r>
        <w:rPr>
          <w:rFonts w:ascii="Times New Roman" w:hAnsi="Times New Roman"/>
          <w:color w:val="1D1B11"/>
          <w:sz w:val="28"/>
          <w:szCs w:val="28"/>
        </w:rPr>
        <w:t>кого, Г.В. Архангельс</w:t>
      </w:r>
      <w:r>
        <w:rPr>
          <w:rFonts w:ascii="Times New Roman" w:hAnsi="Times New Roman"/>
          <w:color w:val="1D1B11"/>
          <w:sz w:val="28"/>
          <w:szCs w:val="28"/>
          <w:lang w:val="uk-UA"/>
        </w:rPr>
        <w:t>ь</w:t>
      </w:r>
      <w:r>
        <w:rPr>
          <w:rFonts w:ascii="Times New Roman" w:hAnsi="Times New Roman"/>
          <w:color w:val="1D1B11"/>
          <w:sz w:val="28"/>
          <w:szCs w:val="28"/>
        </w:rPr>
        <w:t xml:space="preserve">кого, </w:t>
      </w:r>
      <w:r>
        <w:rPr>
          <w:rFonts w:ascii="Times New Roman" w:hAnsi="Times New Roman"/>
          <w:sz w:val="28"/>
          <w:szCs w:val="28"/>
        </w:rPr>
        <w:t>А</w:t>
      </w:r>
      <w:r>
        <w:rPr>
          <w:rFonts w:ascii="Times New Roman" w:hAnsi="Times New Roman"/>
          <w:sz w:val="28"/>
          <w:szCs w:val="28"/>
          <w:lang w:val="uk-UA"/>
        </w:rPr>
        <w:t>.</w:t>
      </w:r>
      <w:r>
        <w:rPr>
          <w:rFonts w:ascii="Times New Roman" w:hAnsi="Times New Roman"/>
          <w:color w:val="1D1B11"/>
          <w:sz w:val="28"/>
          <w:szCs w:val="28"/>
        </w:rPr>
        <w:t> Боровкова, Н.К. Дм</w:t>
      </w:r>
      <w:r>
        <w:rPr>
          <w:rFonts w:ascii="Times New Roman" w:hAnsi="Times New Roman"/>
          <w:color w:val="1D1B11"/>
          <w:sz w:val="28"/>
          <w:szCs w:val="28"/>
          <w:lang w:val="uk-UA"/>
        </w:rPr>
        <w:t>и</w:t>
      </w:r>
      <w:r>
        <w:rPr>
          <w:rFonts w:ascii="Times New Roman" w:hAnsi="Times New Roman"/>
          <w:color w:val="1D1B11"/>
          <w:sz w:val="28"/>
          <w:szCs w:val="28"/>
        </w:rPr>
        <w:t>тр</w:t>
      </w:r>
      <w:r>
        <w:rPr>
          <w:rFonts w:ascii="Times New Roman" w:hAnsi="Times New Roman"/>
          <w:color w:val="1D1B11"/>
          <w:sz w:val="28"/>
          <w:szCs w:val="28"/>
          <w:lang w:val="uk-UA"/>
        </w:rPr>
        <w:t>іє</w:t>
      </w:r>
      <w:r>
        <w:rPr>
          <w:rFonts w:ascii="Times New Roman" w:hAnsi="Times New Roman"/>
          <w:color w:val="1D1B11"/>
          <w:sz w:val="28"/>
          <w:szCs w:val="28"/>
        </w:rPr>
        <w:t xml:space="preserve">ва, А.Н. Кононова, Л.В. Харитонова </w:t>
      </w:r>
      <w:r>
        <w:rPr>
          <w:rFonts w:ascii="Times New Roman" w:hAnsi="Times New Roman"/>
          <w:color w:val="1D1B11"/>
          <w:sz w:val="28"/>
          <w:szCs w:val="28"/>
          <w:lang w:val="uk-UA"/>
        </w:rPr>
        <w:t>та інших вчених</w:t>
      </w:r>
      <w:r>
        <w:rPr>
          <w:rFonts w:ascii="Times New Roman" w:hAnsi="Times New Roman"/>
          <w:color w:val="1D1B11"/>
          <w:sz w:val="28"/>
          <w:szCs w:val="28"/>
        </w:rPr>
        <w:t>).</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rPr>
        <w:t>Не</w:t>
      </w:r>
      <w:r>
        <w:rPr>
          <w:rFonts w:ascii="Times New Roman" w:hAnsi="Times New Roman"/>
          <w:color w:val="1D1B11"/>
          <w:sz w:val="28"/>
          <w:szCs w:val="28"/>
          <w:lang w:val="uk-UA"/>
        </w:rPr>
        <w:t>зважаючи</w:t>
      </w:r>
      <w:r>
        <w:rPr>
          <w:rFonts w:ascii="Times New Roman" w:hAnsi="Times New Roman"/>
          <w:color w:val="1D1B11"/>
          <w:sz w:val="28"/>
          <w:szCs w:val="28"/>
        </w:rPr>
        <w:t xml:space="preserve"> на б</w:t>
      </w:r>
      <w:r>
        <w:rPr>
          <w:rFonts w:ascii="Times New Roman" w:hAnsi="Times New Roman"/>
          <w:color w:val="1D1B11"/>
          <w:sz w:val="28"/>
          <w:szCs w:val="28"/>
          <w:lang w:val="uk-UA"/>
        </w:rPr>
        <w:t>а</w:t>
      </w:r>
      <w:r>
        <w:rPr>
          <w:rFonts w:ascii="Times New Roman" w:hAnsi="Times New Roman"/>
          <w:color w:val="1D1B11"/>
          <w:sz w:val="28"/>
          <w:szCs w:val="28"/>
        </w:rPr>
        <w:t>гат</w:t>
      </w:r>
      <w:r>
        <w:rPr>
          <w:rFonts w:ascii="Times New Roman" w:hAnsi="Times New Roman"/>
          <w:color w:val="1D1B11"/>
          <w:sz w:val="28"/>
          <w:szCs w:val="28"/>
          <w:lang w:val="uk-UA"/>
        </w:rPr>
        <w:t>и</w:t>
      </w:r>
      <w:r>
        <w:rPr>
          <w:rFonts w:ascii="Times New Roman" w:hAnsi="Times New Roman"/>
          <w:color w:val="1D1B11"/>
          <w:sz w:val="28"/>
          <w:szCs w:val="28"/>
        </w:rPr>
        <w:t xml:space="preserve">й </w:t>
      </w:r>
      <w:r>
        <w:rPr>
          <w:rFonts w:ascii="Times New Roman" w:hAnsi="Times New Roman"/>
          <w:color w:val="1D1B11"/>
          <w:sz w:val="28"/>
          <w:szCs w:val="28"/>
          <w:lang w:val="uk-UA"/>
        </w:rPr>
        <w:t>порівняльний</w:t>
      </w:r>
      <w:r>
        <w:rPr>
          <w:rFonts w:ascii="Times New Roman" w:hAnsi="Times New Roman"/>
          <w:color w:val="1D1B11"/>
          <w:sz w:val="28"/>
          <w:szCs w:val="28"/>
        </w:rPr>
        <w:t xml:space="preserve"> матер</w:t>
      </w:r>
      <w:r>
        <w:rPr>
          <w:rFonts w:ascii="Times New Roman" w:hAnsi="Times New Roman"/>
          <w:color w:val="1D1B11"/>
          <w:sz w:val="28"/>
          <w:szCs w:val="28"/>
          <w:lang w:val="uk-UA"/>
        </w:rPr>
        <w:t>і</w:t>
      </w:r>
      <w:r>
        <w:rPr>
          <w:rFonts w:ascii="Times New Roman" w:hAnsi="Times New Roman"/>
          <w:color w:val="1D1B11"/>
          <w:sz w:val="28"/>
          <w:szCs w:val="28"/>
        </w:rPr>
        <w:t xml:space="preserve">ал </w:t>
      </w:r>
      <w:r>
        <w:rPr>
          <w:rFonts w:ascii="Times New Roman" w:hAnsi="Times New Roman"/>
          <w:color w:val="1D1B11"/>
          <w:sz w:val="28"/>
          <w:szCs w:val="28"/>
          <w:lang w:val="uk-UA"/>
        </w:rPr>
        <w:t>з</w:t>
      </w:r>
      <w:r>
        <w:rPr>
          <w:rFonts w:ascii="Times New Roman" w:hAnsi="Times New Roman"/>
          <w:color w:val="1D1B11"/>
          <w:sz w:val="28"/>
          <w:szCs w:val="28"/>
        </w:rPr>
        <w:t xml:space="preserve"> тюркс</w:t>
      </w:r>
      <w:r>
        <w:rPr>
          <w:rFonts w:ascii="Times New Roman" w:hAnsi="Times New Roman"/>
          <w:color w:val="1D1B11"/>
          <w:sz w:val="28"/>
          <w:szCs w:val="28"/>
          <w:lang w:val="uk-UA"/>
        </w:rPr>
        <w:t>ь</w:t>
      </w:r>
      <w:r>
        <w:rPr>
          <w:rFonts w:ascii="Times New Roman" w:hAnsi="Times New Roman"/>
          <w:color w:val="1D1B11"/>
          <w:sz w:val="28"/>
          <w:szCs w:val="28"/>
        </w:rPr>
        <w:t>ки</w:t>
      </w:r>
      <w:r>
        <w:rPr>
          <w:rFonts w:ascii="Times New Roman" w:hAnsi="Times New Roman"/>
          <w:color w:val="1D1B11"/>
          <w:sz w:val="28"/>
          <w:szCs w:val="28"/>
          <w:lang w:val="uk-UA"/>
        </w:rPr>
        <w:t>х</w:t>
      </w:r>
      <w:r>
        <w:rPr>
          <w:rFonts w:ascii="Times New Roman" w:hAnsi="Times New Roman"/>
          <w:color w:val="1D1B11"/>
          <w:sz w:val="28"/>
          <w:szCs w:val="28"/>
        </w:rPr>
        <w:t xml:space="preserve"> </w:t>
      </w:r>
      <w:r>
        <w:rPr>
          <w:rFonts w:ascii="Times New Roman" w:hAnsi="Times New Roman"/>
          <w:color w:val="1D1B11"/>
          <w:sz w:val="28"/>
          <w:szCs w:val="28"/>
          <w:lang w:val="uk-UA"/>
        </w:rPr>
        <w:t>мов</w:t>
      </w:r>
      <w:r>
        <w:rPr>
          <w:rFonts w:ascii="Times New Roman" w:hAnsi="Times New Roman"/>
          <w:color w:val="1D1B11"/>
          <w:sz w:val="28"/>
          <w:szCs w:val="28"/>
        </w:rPr>
        <w:t>, автор</w:t>
      </w:r>
      <w:r>
        <w:rPr>
          <w:rFonts w:ascii="Times New Roman" w:hAnsi="Times New Roman"/>
          <w:color w:val="1D1B11"/>
          <w:sz w:val="28"/>
          <w:szCs w:val="28"/>
          <w:lang w:val="uk-UA"/>
        </w:rPr>
        <w:t>и</w:t>
      </w:r>
      <w:r>
        <w:rPr>
          <w:rFonts w:ascii="Times New Roman" w:hAnsi="Times New Roman"/>
          <w:color w:val="1D1B11"/>
          <w:sz w:val="28"/>
          <w:szCs w:val="28"/>
        </w:rPr>
        <w:t xml:space="preserve"> дореволюц</w:t>
      </w:r>
      <w:r>
        <w:rPr>
          <w:rFonts w:ascii="Times New Roman" w:hAnsi="Times New Roman"/>
          <w:color w:val="1D1B11"/>
          <w:sz w:val="28"/>
          <w:szCs w:val="28"/>
          <w:lang w:val="uk-UA"/>
        </w:rPr>
        <w:t>ійної</w:t>
      </w:r>
      <w:r>
        <w:rPr>
          <w:rFonts w:ascii="Times New Roman" w:hAnsi="Times New Roman"/>
          <w:color w:val="1D1B11"/>
          <w:sz w:val="28"/>
          <w:szCs w:val="28"/>
        </w:rPr>
        <w:t xml:space="preserve"> тюрколог</w:t>
      </w:r>
      <w:r>
        <w:rPr>
          <w:rFonts w:ascii="Times New Roman" w:hAnsi="Times New Roman"/>
          <w:color w:val="1D1B11"/>
          <w:sz w:val="28"/>
          <w:szCs w:val="28"/>
          <w:lang w:val="uk-UA"/>
        </w:rPr>
        <w:t>і</w:t>
      </w:r>
      <w:r>
        <w:rPr>
          <w:rFonts w:ascii="Times New Roman" w:hAnsi="Times New Roman"/>
          <w:color w:val="1D1B11"/>
          <w:sz w:val="28"/>
          <w:szCs w:val="28"/>
        </w:rPr>
        <w:t>ч</w:t>
      </w:r>
      <w:r>
        <w:rPr>
          <w:rFonts w:ascii="Times New Roman" w:hAnsi="Times New Roman"/>
          <w:color w:val="1D1B11"/>
          <w:sz w:val="28"/>
          <w:szCs w:val="28"/>
          <w:lang w:val="uk-UA"/>
        </w:rPr>
        <w:t>ної</w:t>
      </w:r>
      <w:r>
        <w:rPr>
          <w:rFonts w:ascii="Times New Roman" w:hAnsi="Times New Roman"/>
          <w:color w:val="1D1B11"/>
          <w:sz w:val="28"/>
          <w:szCs w:val="28"/>
        </w:rPr>
        <w:t xml:space="preserve"> л</w:t>
      </w:r>
      <w:r>
        <w:rPr>
          <w:rFonts w:ascii="Times New Roman" w:hAnsi="Times New Roman"/>
          <w:color w:val="1D1B11"/>
          <w:sz w:val="28"/>
          <w:szCs w:val="28"/>
          <w:lang w:val="uk-UA"/>
        </w:rPr>
        <w:t>і</w:t>
      </w:r>
      <w:r>
        <w:rPr>
          <w:rFonts w:ascii="Times New Roman" w:hAnsi="Times New Roman"/>
          <w:color w:val="1D1B11"/>
          <w:sz w:val="28"/>
          <w:szCs w:val="28"/>
        </w:rPr>
        <w:t>тератур</w:t>
      </w:r>
      <w:r>
        <w:rPr>
          <w:rFonts w:ascii="Times New Roman" w:hAnsi="Times New Roman"/>
          <w:color w:val="1D1B11"/>
          <w:sz w:val="28"/>
          <w:szCs w:val="28"/>
          <w:lang w:val="uk-UA"/>
        </w:rPr>
        <w:t>и</w:t>
      </w:r>
      <w:r>
        <w:rPr>
          <w:rFonts w:ascii="Times New Roman" w:hAnsi="Times New Roman"/>
          <w:color w:val="1D1B11"/>
          <w:sz w:val="28"/>
          <w:szCs w:val="28"/>
        </w:rPr>
        <w:t xml:space="preserve"> не </w:t>
      </w:r>
      <w:r>
        <w:rPr>
          <w:rFonts w:ascii="Times New Roman" w:hAnsi="Times New Roman"/>
          <w:color w:val="1D1B11"/>
          <w:sz w:val="28"/>
          <w:szCs w:val="28"/>
          <w:lang w:val="uk-UA"/>
        </w:rPr>
        <w:t>зверт</w:t>
      </w:r>
      <w:r>
        <w:rPr>
          <w:rFonts w:ascii="Times New Roman" w:hAnsi="Times New Roman"/>
          <w:color w:val="1D1B11"/>
          <w:sz w:val="28"/>
          <w:szCs w:val="28"/>
        </w:rPr>
        <w:t xml:space="preserve">ались </w:t>
      </w:r>
      <w:r>
        <w:rPr>
          <w:rFonts w:ascii="Times New Roman" w:hAnsi="Times New Roman"/>
          <w:color w:val="1D1B11"/>
          <w:sz w:val="28"/>
          <w:szCs w:val="28"/>
          <w:lang w:val="uk-UA"/>
        </w:rPr>
        <w:t>до</w:t>
      </w:r>
      <w:r>
        <w:rPr>
          <w:rFonts w:ascii="Times New Roman" w:hAnsi="Times New Roman"/>
          <w:color w:val="1D1B11"/>
          <w:sz w:val="28"/>
          <w:szCs w:val="28"/>
        </w:rPr>
        <w:t xml:space="preserve"> семантич</w:t>
      </w:r>
      <w:r>
        <w:rPr>
          <w:rFonts w:ascii="Times New Roman" w:hAnsi="Times New Roman"/>
          <w:color w:val="1D1B11"/>
          <w:sz w:val="28"/>
          <w:szCs w:val="28"/>
          <w:lang w:val="uk-UA"/>
        </w:rPr>
        <w:t>ної</w:t>
      </w:r>
      <w:r>
        <w:rPr>
          <w:rFonts w:ascii="Times New Roman" w:hAnsi="Times New Roman"/>
          <w:color w:val="1D1B11"/>
          <w:sz w:val="28"/>
          <w:szCs w:val="28"/>
        </w:rPr>
        <w:t xml:space="preserve"> класиф</w:t>
      </w:r>
      <w:r>
        <w:rPr>
          <w:rFonts w:ascii="Times New Roman" w:hAnsi="Times New Roman"/>
          <w:color w:val="1D1B11"/>
          <w:sz w:val="28"/>
          <w:szCs w:val="28"/>
          <w:lang w:val="uk-UA"/>
        </w:rPr>
        <w:t>і</w:t>
      </w:r>
      <w:r>
        <w:rPr>
          <w:rFonts w:ascii="Times New Roman" w:hAnsi="Times New Roman"/>
          <w:color w:val="1D1B11"/>
          <w:sz w:val="28"/>
          <w:szCs w:val="28"/>
        </w:rPr>
        <w:t>кац</w:t>
      </w:r>
      <w:r>
        <w:rPr>
          <w:rFonts w:ascii="Times New Roman" w:hAnsi="Times New Roman"/>
          <w:color w:val="1D1B11"/>
          <w:sz w:val="28"/>
          <w:szCs w:val="28"/>
          <w:lang w:val="uk-UA"/>
        </w:rPr>
        <w:t>ії</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прислівників</w:t>
      </w:r>
      <w:r>
        <w:rPr>
          <w:rFonts w:ascii="Times New Roman" w:hAnsi="Times New Roman"/>
          <w:color w:val="1D1B11"/>
          <w:sz w:val="28"/>
          <w:szCs w:val="28"/>
        </w:rPr>
        <w:t xml:space="preserve"> </w:t>
      </w:r>
      <w:r>
        <w:rPr>
          <w:rFonts w:ascii="Times New Roman" w:hAnsi="Times New Roman"/>
          <w:color w:val="1D1B11"/>
          <w:sz w:val="28"/>
          <w:szCs w:val="28"/>
          <w:lang w:val="uk-UA"/>
        </w:rPr>
        <w:t>та</w:t>
      </w:r>
      <w:r>
        <w:rPr>
          <w:rFonts w:ascii="Times New Roman" w:hAnsi="Times New Roman"/>
          <w:color w:val="1D1B11"/>
          <w:sz w:val="28"/>
          <w:szCs w:val="28"/>
        </w:rPr>
        <w:t xml:space="preserve"> опис</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ї</w:t>
      </w:r>
      <w:r>
        <w:rPr>
          <w:rFonts w:ascii="Times New Roman" w:hAnsi="Times New Roman"/>
          <w:color w:val="1D1B11"/>
          <w:sz w:val="28"/>
          <w:szCs w:val="28"/>
        </w:rPr>
        <w:t>х</w:t>
      </w:r>
      <w:r>
        <w:rPr>
          <w:rFonts w:ascii="Times New Roman" w:hAnsi="Times New Roman"/>
          <w:color w:val="1D1B11"/>
          <w:sz w:val="28"/>
          <w:szCs w:val="28"/>
          <w:lang w:val="uk-UA"/>
        </w:rPr>
        <w:t>ніх</w:t>
      </w:r>
      <w:r>
        <w:rPr>
          <w:rFonts w:ascii="Times New Roman" w:hAnsi="Times New Roman"/>
          <w:color w:val="1D1B11"/>
          <w:sz w:val="28"/>
          <w:szCs w:val="28"/>
        </w:rPr>
        <w:t xml:space="preserve"> синтаксич</w:t>
      </w:r>
      <w:r>
        <w:rPr>
          <w:rFonts w:ascii="Times New Roman" w:hAnsi="Times New Roman"/>
          <w:color w:val="1D1B11"/>
          <w:sz w:val="28"/>
          <w:szCs w:val="28"/>
          <w:lang w:val="uk-UA"/>
        </w:rPr>
        <w:t>н</w:t>
      </w:r>
      <w:r>
        <w:rPr>
          <w:rFonts w:ascii="Times New Roman" w:hAnsi="Times New Roman"/>
          <w:color w:val="1D1B11"/>
          <w:sz w:val="28"/>
          <w:szCs w:val="28"/>
        </w:rPr>
        <w:t>их функц</w:t>
      </w:r>
      <w:r>
        <w:rPr>
          <w:rFonts w:ascii="Times New Roman" w:hAnsi="Times New Roman"/>
          <w:color w:val="1D1B11"/>
          <w:sz w:val="28"/>
          <w:szCs w:val="28"/>
          <w:lang w:val="uk-UA"/>
        </w:rPr>
        <w:t>і</w:t>
      </w:r>
      <w:r>
        <w:rPr>
          <w:rFonts w:ascii="Times New Roman" w:hAnsi="Times New Roman"/>
          <w:color w:val="1D1B11"/>
          <w:sz w:val="28"/>
          <w:szCs w:val="28"/>
        </w:rPr>
        <w:t xml:space="preserve">й, </w:t>
      </w:r>
      <w:r>
        <w:rPr>
          <w:rFonts w:ascii="Times New Roman" w:hAnsi="Times New Roman"/>
          <w:color w:val="1D1B11"/>
          <w:sz w:val="28"/>
          <w:szCs w:val="28"/>
          <w:lang w:val="uk-UA"/>
        </w:rPr>
        <w:t>обмежуючись</w:t>
      </w:r>
      <w:r>
        <w:rPr>
          <w:rFonts w:ascii="Times New Roman" w:hAnsi="Times New Roman"/>
          <w:color w:val="1D1B11"/>
          <w:sz w:val="28"/>
          <w:szCs w:val="28"/>
        </w:rPr>
        <w:t xml:space="preserve"> т</w:t>
      </w:r>
      <w:r>
        <w:rPr>
          <w:rFonts w:ascii="Times New Roman" w:hAnsi="Times New Roman"/>
          <w:color w:val="1D1B11"/>
          <w:sz w:val="28"/>
          <w:szCs w:val="28"/>
          <w:lang w:val="uk-UA"/>
        </w:rPr>
        <w:t>і</w:t>
      </w:r>
      <w:r>
        <w:rPr>
          <w:rFonts w:ascii="Times New Roman" w:hAnsi="Times New Roman"/>
          <w:color w:val="1D1B11"/>
          <w:sz w:val="28"/>
          <w:szCs w:val="28"/>
        </w:rPr>
        <w:t>льк</w:t>
      </w:r>
      <w:r>
        <w:rPr>
          <w:rFonts w:ascii="Times New Roman" w:hAnsi="Times New Roman"/>
          <w:color w:val="1D1B11"/>
          <w:sz w:val="28"/>
          <w:szCs w:val="28"/>
          <w:lang w:val="uk-UA"/>
        </w:rPr>
        <w:t>и</w:t>
      </w:r>
      <w:r>
        <w:rPr>
          <w:rFonts w:ascii="Times New Roman" w:hAnsi="Times New Roman"/>
          <w:color w:val="1D1B11"/>
          <w:sz w:val="28"/>
          <w:szCs w:val="28"/>
        </w:rPr>
        <w:t xml:space="preserve"> пере</w:t>
      </w:r>
      <w:r>
        <w:rPr>
          <w:rFonts w:ascii="Times New Roman" w:hAnsi="Times New Roman"/>
          <w:color w:val="1D1B11"/>
          <w:sz w:val="28"/>
          <w:szCs w:val="28"/>
          <w:lang w:val="uk-UA"/>
        </w:rPr>
        <w:t>ліком</w:t>
      </w:r>
      <w:r>
        <w:rPr>
          <w:rFonts w:ascii="Times New Roman" w:hAnsi="Times New Roman"/>
          <w:color w:val="1D1B11"/>
          <w:sz w:val="28"/>
          <w:szCs w:val="28"/>
        </w:rPr>
        <w:t xml:space="preserve">. </w:t>
      </w:r>
      <w:r>
        <w:rPr>
          <w:rFonts w:ascii="Times New Roman" w:hAnsi="Times New Roman"/>
          <w:color w:val="1D1B11"/>
          <w:sz w:val="28"/>
          <w:szCs w:val="28"/>
          <w:lang w:val="uk-UA"/>
        </w:rPr>
        <w:t>Об’єднання</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прислівників</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 xml:space="preserve"> служб</w:t>
      </w:r>
      <w:r>
        <w:rPr>
          <w:rFonts w:ascii="Times New Roman" w:hAnsi="Times New Roman"/>
          <w:color w:val="1D1B11"/>
          <w:sz w:val="28"/>
          <w:szCs w:val="28"/>
          <w:lang w:val="uk-UA"/>
        </w:rPr>
        <w:t>ови</w:t>
      </w:r>
      <w:r>
        <w:rPr>
          <w:rFonts w:ascii="Times New Roman" w:hAnsi="Times New Roman"/>
          <w:color w:val="1D1B11"/>
          <w:sz w:val="28"/>
          <w:szCs w:val="28"/>
        </w:rPr>
        <w:t>х сл</w:t>
      </w:r>
      <w:r>
        <w:rPr>
          <w:rFonts w:ascii="Times New Roman" w:hAnsi="Times New Roman"/>
          <w:color w:val="1D1B11"/>
          <w:sz w:val="28"/>
          <w:szCs w:val="28"/>
          <w:lang w:val="uk-UA"/>
        </w:rPr>
        <w:t>і</w:t>
      </w:r>
      <w:r>
        <w:rPr>
          <w:rFonts w:ascii="Times New Roman" w:hAnsi="Times New Roman"/>
          <w:color w:val="1D1B11"/>
          <w:sz w:val="28"/>
          <w:szCs w:val="28"/>
        </w:rPr>
        <w:t xml:space="preserve">в </w:t>
      </w:r>
      <w:r>
        <w:rPr>
          <w:rFonts w:ascii="Times New Roman" w:hAnsi="Times New Roman"/>
          <w:color w:val="1D1B11"/>
          <w:sz w:val="28"/>
          <w:szCs w:val="28"/>
          <w:lang w:val="uk-UA"/>
        </w:rPr>
        <w:t>в</w:t>
      </w:r>
      <w:r>
        <w:rPr>
          <w:rFonts w:ascii="Times New Roman" w:hAnsi="Times New Roman"/>
          <w:color w:val="1D1B11"/>
          <w:sz w:val="28"/>
          <w:szCs w:val="28"/>
        </w:rPr>
        <w:t xml:space="preserve"> одн</w:t>
      </w:r>
      <w:r>
        <w:rPr>
          <w:rFonts w:ascii="Times New Roman" w:hAnsi="Times New Roman"/>
          <w:color w:val="1D1B11"/>
          <w:sz w:val="28"/>
          <w:szCs w:val="28"/>
          <w:lang w:val="uk-UA"/>
        </w:rPr>
        <w:t>і</w:t>
      </w:r>
      <w:r>
        <w:rPr>
          <w:rFonts w:ascii="Times New Roman" w:hAnsi="Times New Roman"/>
          <w:color w:val="1D1B11"/>
          <w:sz w:val="28"/>
          <w:szCs w:val="28"/>
        </w:rPr>
        <w:t>й груп</w:t>
      </w:r>
      <w:r>
        <w:rPr>
          <w:rFonts w:ascii="Times New Roman" w:hAnsi="Times New Roman"/>
          <w:color w:val="1D1B11"/>
          <w:sz w:val="28"/>
          <w:szCs w:val="28"/>
          <w:lang w:val="uk-UA"/>
        </w:rPr>
        <w:t>і</w:t>
      </w:r>
      <w:r>
        <w:rPr>
          <w:rFonts w:ascii="Times New Roman" w:hAnsi="Times New Roman"/>
          <w:color w:val="1D1B11"/>
          <w:sz w:val="28"/>
          <w:szCs w:val="28"/>
        </w:rPr>
        <w:t xml:space="preserve"> до</w:t>
      </w:r>
      <w:r>
        <w:rPr>
          <w:rFonts w:ascii="Times New Roman" w:hAnsi="Times New Roman"/>
          <w:color w:val="1D1B11"/>
          <w:sz w:val="28"/>
          <w:szCs w:val="28"/>
          <w:lang w:val="uk-UA"/>
        </w:rPr>
        <w:t>водить те</w:t>
      </w:r>
      <w:r>
        <w:rPr>
          <w:rFonts w:ascii="Times New Roman" w:hAnsi="Times New Roman"/>
          <w:color w:val="1D1B11"/>
          <w:sz w:val="28"/>
          <w:szCs w:val="28"/>
        </w:rPr>
        <w:t xml:space="preserve">, </w:t>
      </w:r>
      <w:r>
        <w:rPr>
          <w:rFonts w:ascii="Times New Roman" w:hAnsi="Times New Roman"/>
          <w:color w:val="1D1B11"/>
          <w:sz w:val="28"/>
          <w:szCs w:val="28"/>
          <w:lang w:val="uk-UA"/>
        </w:rPr>
        <w:t>щ</w:t>
      </w:r>
      <w:r>
        <w:rPr>
          <w:rFonts w:ascii="Times New Roman" w:hAnsi="Times New Roman"/>
          <w:color w:val="1D1B11"/>
          <w:sz w:val="28"/>
          <w:szCs w:val="28"/>
        </w:rPr>
        <w:t>о л</w:t>
      </w:r>
      <w:r>
        <w:rPr>
          <w:rFonts w:ascii="Times New Roman" w:hAnsi="Times New Roman"/>
          <w:color w:val="1D1B11"/>
          <w:sz w:val="28"/>
          <w:szCs w:val="28"/>
          <w:lang w:val="uk-UA"/>
        </w:rPr>
        <w:t>і</w:t>
      </w:r>
      <w:r>
        <w:rPr>
          <w:rFonts w:ascii="Times New Roman" w:hAnsi="Times New Roman"/>
          <w:color w:val="1D1B11"/>
          <w:sz w:val="28"/>
          <w:szCs w:val="28"/>
        </w:rPr>
        <w:t>нгв</w:t>
      </w:r>
      <w:r>
        <w:rPr>
          <w:rFonts w:ascii="Times New Roman" w:hAnsi="Times New Roman"/>
          <w:color w:val="1D1B11"/>
          <w:sz w:val="28"/>
          <w:szCs w:val="28"/>
          <w:lang w:val="uk-UA"/>
        </w:rPr>
        <w:t>і</w:t>
      </w:r>
      <w:r>
        <w:rPr>
          <w:rFonts w:ascii="Times New Roman" w:hAnsi="Times New Roman"/>
          <w:color w:val="1D1B11"/>
          <w:sz w:val="28"/>
          <w:szCs w:val="28"/>
        </w:rPr>
        <w:t>ст</w:t>
      </w:r>
      <w:r>
        <w:rPr>
          <w:rFonts w:ascii="Times New Roman" w:hAnsi="Times New Roman"/>
          <w:color w:val="1D1B11"/>
          <w:sz w:val="28"/>
          <w:szCs w:val="28"/>
          <w:lang w:val="uk-UA"/>
        </w:rPr>
        <w:t>и</w:t>
      </w:r>
      <w:r>
        <w:rPr>
          <w:rFonts w:ascii="Times New Roman" w:hAnsi="Times New Roman"/>
          <w:color w:val="1D1B11"/>
          <w:sz w:val="28"/>
          <w:szCs w:val="28"/>
        </w:rPr>
        <w:t xml:space="preserve"> не р</w:t>
      </w:r>
      <w:r>
        <w:rPr>
          <w:rFonts w:ascii="Times New Roman" w:hAnsi="Times New Roman"/>
          <w:color w:val="1D1B11"/>
          <w:sz w:val="28"/>
          <w:szCs w:val="28"/>
          <w:lang w:val="uk-UA"/>
        </w:rPr>
        <w:t>о</w:t>
      </w:r>
      <w:r>
        <w:rPr>
          <w:rFonts w:ascii="Times New Roman" w:hAnsi="Times New Roman"/>
          <w:color w:val="1D1B11"/>
          <w:sz w:val="28"/>
          <w:szCs w:val="28"/>
        </w:rPr>
        <w:t>з</w:t>
      </w:r>
      <w:r>
        <w:rPr>
          <w:rFonts w:ascii="Times New Roman" w:hAnsi="Times New Roman"/>
          <w:color w:val="1D1B11"/>
          <w:sz w:val="28"/>
          <w:szCs w:val="28"/>
          <w:lang w:val="uk-UA"/>
        </w:rPr>
        <w:t>межову</w:t>
      </w:r>
      <w:r>
        <w:rPr>
          <w:rFonts w:ascii="Times New Roman" w:hAnsi="Times New Roman"/>
          <w:color w:val="1D1B11"/>
          <w:sz w:val="28"/>
          <w:szCs w:val="28"/>
        </w:rPr>
        <w:t xml:space="preserve">вали </w:t>
      </w:r>
      <w:r>
        <w:rPr>
          <w:rFonts w:ascii="Times New Roman" w:hAnsi="Times New Roman"/>
          <w:color w:val="1D1B11"/>
          <w:sz w:val="28"/>
          <w:szCs w:val="28"/>
          <w:lang w:val="uk-UA"/>
        </w:rPr>
        <w:t>ї</w:t>
      </w:r>
      <w:r>
        <w:rPr>
          <w:rFonts w:ascii="Times New Roman" w:hAnsi="Times New Roman"/>
          <w:color w:val="1D1B11"/>
          <w:sz w:val="28"/>
          <w:szCs w:val="28"/>
        </w:rPr>
        <w:t xml:space="preserve">х, </w:t>
      </w:r>
      <w:r>
        <w:rPr>
          <w:rFonts w:ascii="Times New Roman" w:hAnsi="Times New Roman"/>
          <w:color w:val="1D1B11"/>
          <w:sz w:val="28"/>
          <w:szCs w:val="28"/>
          <w:lang w:val="uk-UA"/>
        </w:rPr>
        <w:t>вважаючи</w:t>
      </w:r>
      <w:r>
        <w:rPr>
          <w:rFonts w:ascii="Times New Roman" w:hAnsi="Times New Roman"/>
          <w:color w:val="1D1B11"/>
          <w:sz w:val="28"/>
          <w:szCs w:val="28"/>
        </w:rPr>
        <w:t xml:space="preserve">, </w:t>
      </w:r>
      <w:r>
        <w:rPr>
          <w:rFonts w:ascii="Times New Roman" w:hAnsi="Times New Roman"/>
          <w:color w:val="1D1B11"/>
          <w:sz w:val="28"/>
          <w:szCs w:val="28"/>
          <w:lang w:val="uk-UA"/>
        </w:rPr>
        <w:t>щ</w:t>
      </w:r>
      <w:r>
        <w:rPr>
          <w:rFonts w:ascii="Times New Roman" w:hAnsi="Times New Roman"/>
          <w:color w:val="1D1B11"/>
          <w:sz w:val="28"/>
          <w:szCs w:val="28"/>
        </w:rPr>
        <w:t xml:space="preserve">о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мо</w:t>
      </w:r>
      <w:r>
        <w:rPr>
          <w:rFonts w:ascii="Times New Roman" w:hAnsi="Times New Roman"/>
          <w:color w:val="1D1B11"/>
          <w:sz w:val="28"/>
          <w:szCs w:val="28"/>
          <w:lang w:val="uk-UA"/>
        </w:rPr>
        <w:t>ж</w:t>
      </w:r>
      <w:r>
        <w:rPr>
          <w:rFonts w:ascii="Times New Roman" w:hAnsi="Times New Roman"/>
          <w:color w:val="1D1B11"/>
          <w:sz w:val="28"/>
          <w:szCs w:val="28"/>
        </w:rPr>
        <w:t>ут</w:t>
      </w:r>
      <w:r>
        <w:rPr>
          <w:rFonts w:ascii="Times New Roman" w:hAnsi="Times New Roman"/>
          <w:color w:val="1D1B11"/>
          <w:sz w:val="28"/>
          <w:szCs w:val="28"/>
          <w:lang w:val="uk-UA"/>
        </w:rPr>
        <w:t>ь</w:t>
      </w:r>
      <w:r>
        <w:rPr>
          <w:rFonts w:ascii="Times New Roman" w:hAnsi="Times New Roman"/>
          <w:color w:val="1D1B11"/>
          <w:sz w:val="28"/>
          <w:szCs w:val="28"/>
        </w:rPr>
        <w:t xml:space="preserve"> в</w:t>
      </w:r>
      <w:r>
        <w:rPr>
          <w:rFonts w:ascii="Times New Roman" w:hAnsi="Times New Roman"/>
          <w:color w:val="1D1B11"/>
          <w:sz w:val="28"/>
          <w:szCs w:val="28"/>
          <w:lang w:val="uk-UA"/>
        </w:rPr>
        <w:t>и</w:t>
      </w:r>
      <w:r>
        <w:rPr>
          <w:rFonts w:ascii="Times New Roman" w:hAnsi="Times New Roman"/>
          <w:color w:val="1D1B11"/>
          <w:sz w:val="28"/>
          <w:szCs w:val="28"/>
        </w:rPr>
        <w:t>ступат</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я</w:t>
      </w:r>
      <w:r>
        <w:rPr>
          <w:rFonts w:ascii="Times New Roman" w:hAnsi="Times New Roman"/>
          <w:color w:val="1D1B11"/>
          <w:sz w:val="28"/>
          <w:szCs w:val="28"/>
        </w:rPr>
        <w:t>к самост</w:t>
      </w:r>
      <w:r>
        <w:rPr>
          <w:rFonts w:ascii="Times New Roman" w:hAnsi="Times New Roman"/>
          <w:color w:val="1D1B11"/>
          <w:sz w:val="28"/>
          <w:szCs w:val="28"/>
          <w:lang w:val="uk-UA"/>
        </w:rPr>
        <w:t>ійні</w:t>
      </w:r>
      <w:r>
        <w:rPr>
          <w:rFonts w:ascii="Times New Roman" w:hAnsi="Times New Roman"/>
          <w:color w:val="1D1B11"/>
          <w:sz w:val="28"/>
          <w:szCs w:val="28"/>
        </w:rPr>
        <w:t xml:space="preserve"> слова, </w:t>
      </w:r>
      <w:r>
        <w:rPr>
          <w:rFonts w:ascii="Times New Roman" w:hAnsi="Times New Roman"/>
          <w:color w:val="1D1B11"/>
          <w:sz w:val="28"/>
          <w:szCs w:val="28"/>
          <w:lang w:val="uk-UA"/>
        </w:rPr>
        <w:t>які</w:t>
      </w:r>
      <w:r>
        <w:rPr>
          <w:rFonts w:ascii="Times New Roman" w:hAnsi="Times New Roman"/>
          <w:color w:val="1D1B11"/>
          <w:sz w:val="28"/>
          <w:szCs w:val="28"/>
        </w:rPr>
        <w:t xml:space="preserve"> </w:t>
      </w:r>
      <w:r>
        <w:rPr>
          <w:rFonts w:ascii="Times New Roman" w:hAnsi="Times New Roman"/>
          <w:color w:val="1D1B11"/>
          <w:sz w:val="28"/>
          <w:szCs w:val="28"/>
          <w:lang w:val="uk-UA"/>
        </w:rPr>
        <w:t xml:space="preserve">мають </w:t>
      </w:r>
      <w:r>
        <w:rPr>
          <w:rFonts w:ascii="Times New Roman" w:hAnsi="Times New Roman"/>
          <w:color w:val="1D1B11"/>
          <w:sz w:val="28"/>
          <w:szCs w:val="28"/>
        </w:rPr>
        <w:t>морфолог</w:t>
      </w:r>
      <w:r>
        <w:rPr>
          <w:rFonts w:ascii="Times New Roman" w:hAnsi="Times New Roman"/>
          <w:color w:val="1D1B11"/>
          <w:sz w:val="28"/>
          <w:szCs w:val="28"/>
          <w:lang w:val="uk-UA"/>
        </w:rPr>
        <w:t>і</w:t>
      </w:r>
      <w:r>
        <w:rPr>
          <w:rFonts w:ascii="Times New Roman" w:hAnsi="Times New Roman"/>
          <w:color w:val="1D1B11"/>
          <w:sz w:val="28"/>
          <w:szCs w:val="28"/>
        </w:rPr>
        <w:t>ч</w:t>
      </w:r>
      <w:r>
        <w:rPr>
          <w:rFonts w:ascii="Times New Roman" w:hAnsi="Times New Roman"/>
          <w:color w:val="1D1B11"/>
          <w:sz w:val="28"/>
          <w:szCs w:val="28"/>
          <w:lang w:val="uk-UA"/>
        </w:rPr>
        <w:t>ні</w:t>
      </w:r>
      <w:r>
        <w:rPr>
          <w:rFonts w:ascii="Times New Roman" w:hAnsi="Times New Roman"/>
          <w:color w:val="1D1B11"/>
          <w:sz w:val="28"/>
          <w:szCs w:val="28"/>
        </w:rPr>
        <w:t xml:space="preserve"> </w:t>
      </w:r>
      <w:r>
        <w:rPr>
          <w:rFonts w:ascii="Times New Roman" w:hAnsi="Times New Roman"/>
          <w:color w:val="1D1B11"/>
          <w:sz w:val="28"/>
          <w:szCs w:val="28"/>
          <w:lang w:val="uk-UA"/>
        </w:rPr>
        <w:t>о</w:t>
      </w:r>
      <w:r>
        <w:rPr>
          <w:rFonts w:ascii="Times New Roman" w:hAnsi="Times New Roman"/>
          <w:color w:val="1D1B11"/>
          <w:sz w:val="28"/>
          <w:szCs w:val="28"/>
        </w:rPr>
        <w:t xml:space="preserve">знаки, </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я</w:t>
      </w:r>
      <w:r>
        <w:rPr>
          <w:rFonts w:ascii="Times New Roman" w:hAnsi="Times New Roman"/>
          <w:color w:val="1D1B11"/>
          <w:sz w:val="28"/>
          <w:szCs w:val="28"/>
        </w:rPr>
        <w:t>к п</w:t>
      </w:r>
      <w:r>
        <w:rPr>
          <w:rFonts w:ascii="Times New Roman" w:hAnsi="Times New Roman"/>
          <w:color w:val="1D1B11"/>
          <w:sz w:val="28"/>
          <w:szCs w:val="28"/>
          <w:lang w:val="uk-UA"/>
        </w:rPr>
        <w:t>і</w:t>
      </w:r>
      <w:r>
        <w:rPr>
          <w:rFonts w:ascii="Times New Roman" w:hAnsi="Times New Roman"/>
          <w:color w:val="1D1B11"/>
          <w:sz w:val="28"/>
          <w:szCs w:val="28"/>
        </w:rPr>
        <w:t>сл</w:t>
      </w:r>
      <w:r>
        <w:rPr>
          <w:rFonts w:ascii="Times New Roman" w:hAnsi="Times New Roman"/>
          <w:color w:val="1D1B11"/>
          <w:sz w:val="28"/>
          <w:szCs w:val="28"/>
          <w:lang w:val="uk-UA"/>
        </w:rPr>
        <w:t>яйменники</w:t>
      </w:r>
      <w:r>
        <w:rPr>
          <w:rFonts w:ascii="Times New Roman" w:hAnsi="Times New Roman"/>
          <w:color w:val="1D1B11"/>
          <w:sz w:val="28"/>
          <w:szCs w:val="28"/>
        </w:rPr>
        <w:t>. Дореволюц</w:t>
      </w:r>
      <w:r>
        <w:rPr>
          <w:rFonts w:ascii="Times New Roman" w:hAnsi="Times New Roman"/>
          <w:color w:val="1D1B11"/>
          <w:sz w:val="28"/>
          <w:szCs w:val="28"/>
          <w:lang w:val="uk-UA"/>
        </w:rPr>
        <w:t>ійні</w:t>
      </w:r>
      <w:r>
        <w:rPr>
          <w:rFonts w:ascii="Times New Roman" w:hAnsi="Times New Roman"/>
          <w:color w:val="1D1B11"/>
          <w:sz w:val="28"/>
          <w:szCs w:val="28"/>
        </w:rPr>
        <w:t xml:space="preserve"> граматики </w:t>
      </w:r>
      <w:r>
        <w:rPr>
          <w:rFonts w:ascii="Times New Roman" w:hAnsi="Times New Roman"/>
          <w:color w:val="1D1B11"/>
          <w:sz w:val="28"/>
          <w:szCs w:val="28"/>
          <w:lang w:val="uk-UA"/>
        </w:rPr>
        <w:t>відзначає</w:t>
      </w:r>
      <w:r>
        <w:rPr>
          <w:rFonts w:ascii="Times New Roman" w:hAnsi="Times New Roman"/>
          <w:color w:val="1D1B11"/>
          <w:sz w:val="28"/>
          <w:szCs w:val="28"/>
        </w:rPr>
        <w:t xml:space="preserve"> т</w:t>
      </w:r>
      <w:r>
        <w:rPr>
          <w:rFonts w:ascii="Times New Roman" w:hAnsi="Times New Roman"/>
          <w:color w:val="1D1B11"/>
          <w:sz w:val="28"/>
          <w:szCs w:val="28"/>
          <w:lang w:val="uk-UA"/>
        </w:rPr>
        <w:t>е</w:t>
      </w:r>
      <w:r>
        <w:rPr>
          <w:rFonts w:ascii="Times New Roman" w:hAnsi="Times New Roman"/>
          <w:color w:val="1D1B11"/>
          <w:sz w:val="28"/>
          <w:szCs w:val="28"/>
        </w:rPr>
        <w:t xml:space="preserve">, </w:t>
      </w:r>
      <w:r>
        <w:rPr>
          <w:rFonts w:ascii="Times New Roman" w:hAnsi="Times New Roman"/>
          <w:color w:val="1D1B11"/>
          <w:sz w:val="28"/>
          <w:szCs w:val="28"/>
          <w:lang w:val="uk-UA"/>
        </w:rPr>
        <w:t>щ</w:t>
      </w:r>
      <w:r>
        <w:rPr>
          <w:rFonts w:ascii="Times New Roman" w:hAnsi="Times New Roman"/>
          <w:color w:val="1D1B11"/>
          <w:sz w:val="28"/>
          <w:szCs w:val="28"/>
        </w:rPr>
        <w:t xml:space="preserve">о </w:t>
      </w:r>
      <w:r>
        <w:rPr>
          <w:rFonts w:ascii="Times New Roman" w:hAnsi="Times New Roman"/>
          <w:color w:val="1D1B11"/>
          <w:sz w:val="28"/>
          <w:szCs w:val="28"/>
          <w:lang w:val="uk-UA"/>
        </w:rPr>
        <w:t>їхні</w:t>
      </w:r>
      <w:r>
        <w:rPr>
          <w:rFonts w:ascii="Times New Roman" w:hAnsi="Times New Roman"/>
          <w:color w:val="1D1B11"/>
          <w:sz w:val="28"/>
          <w:szCs w:val="28"/>
        </w:rPr>
        <w:t xml:space="preserve"> автор</w:t>
      </w:r>
      <w:r>
        <w:rPr>
          <w:rFonts w:ascii="Times New Roman" w:hAnsi="Times New Roman"/>
          <w:color w:val="1D1B11"/>
          <w:sz w:val="28"/>
          <w:szCs w:val="28"/>
          <w:lang w:val="uk-UA"/>
        </w:rPr>
        <w:t>и</w:t>
      </w:r>
      <w:r>
        <w:rPr>
          <w:rFonts w:ascii="Times New Roman" w:hAnsi="Times New Roman"/>
          <w:color w:val="1D1B11"/>
          <w:sz w:val="28"/>
          <w:szCs w:val="28"/>
        </w:rPr>
        <w:t xml:space="preserve"> дают</w:t>
      </w:r>
      <w:r>
        <w:rPr>
          <w:rFonts w:ascii="Times New Roman" w:hAnsi="Times New Roman"/>
          <w:color w:val="1D1B11"/>
          <w:sz w:val="28"/>
          <w:szCs w:val="28"/>
          <w:lang w:val="uk-UA"/>
        </w:rPr>
        <w:t>ь</w:t>
      </w:r>
      <w:r>
        <w:rPr>
          <w:rFonts w:ascii="Times New Roman" w:hAnsi="Times New Roman"/>
          <w:color w:val="1D1B11"/>
          <w:sz w:val="28"/>
          <w:szCs w:val="28"/>
        </w:rPr>
        <w:t xml:space="preserve"> </w:t>
      </w:r>
      <w:r>
        <w:rPr>
          <w:rFonts w:ascii="Times New Roman" w:hAnsi="Times New Roman"/>
          <w:color w:val="1D1B11"/>
          <w:sz w:val="28"/>
          <w:szCs w:val="28"/>
          <w:lang w:val="uk-UA"/>
        </w:rPr>
        <w:t>е</w:t>
      </w:r>
      <w:r>
        <w:rPr>
          <w:rFonts w:ascii="Times New Roman" w:hAnsi="Times New Roman"/>
          <w:color w:val="1D1B11"/>
          <w:sz w:val="28"/>
          <w:szCs w:val="28"/>
        </w:rPr>
        <w:t>тимолог</w:t>
      </w:r>
      <w:r>
        <w:rPr>
          <w:rFonts w:ascii="Times New Roman" w:hAnsi="Times New Roman"/>
          <w:color w:val="1D1B11"/>
          <w:sz w:val="28"/>
          <w:szCs w:val="28"/>
          <w:lang w:val="uk-UA"/>
        </w:rPr>
        <w:t>і</w:t>
      </w:r>
      <w:r>
        <w:rPr>
          <w:rFonts w:ascii="Times New Roman" w:hAnsi="Times New Roman"/>
          <w:color w:val="1D1B11"/>
          <w:sz w:val="28"/>
          <w:szCs w:val="28"/>
        </w:rPr>
        <w:t>ч</w:t>
      </w:r>
      <w:r>
        <w:rPr>
          <w:rFonts w:ascii="Times New Roman" w:hAnsi="Times New Roman"/>
          <w:color w:val="1D1B11"/>
          <w:sz w:val="28"/>
          <w:szCs w:val="28"/>
          <w:lang w:val="uk-UA"/>
        </w:rPr>
        <w:t>н</w:t>
      </w:r>
      <w:r>
        <w:rPr>
          <w:rFonts w:ascii="Times New Roman" w:hAnsi="Times New Roman"/>
          <w:color w:val="1D1B11"/>
          <w:sz w:val="28"/>
          <w:szCs w:val="28"/>
        </w:rPr>
        <w:t>ий анал</w:t>
      </w:r>
      <w:r>
        <w:rPr>
          <w:rFonts w:ascii="Times New Roman" w:hAnsi="Times New Roman"/>
          <w:color w:val="1D1B11"/>
          <w:sz w:val="28"/>
          <w:szCs w:val="28"/>
          <w:lang w:val="uk-UA"/>
        </w:rPr>
        <w:t>і</w:t>
      </w:r>
      <w:r>
        <w:rPr>
          <w:rFonts w:ascii="Times New Roman" w:hAnsi="Times New Roman"/>
          <w:color w:val="1D1B11"/>
          <w:sz w:val="28"/>
          <w:szCs w:val="28"/>
        </w:rPr>
        <w:t>з омертв</w:t>
      </w:r>
      <w:r>
        <w:rPr>
          <w:rFonts w:ascii="Times New Roman" w:hAnsi="Times New Roman"/>
          <w:color w:val="1D1B11"/>
          <w:sz w:val="28"/>
          <w:szCs w:val="28"/>
          <w:lang w:val="uk-UA"/>
        </w:rPr>
        <w:t>і</w:t>
      </w:r>
      <w:r>
        <w:rPr>
          <w:rFonts w:ascii="Times New Roman" w:hAnsi="Times New Roman"/>
          <w:color w:val="1D1B11"/>
          <w:sz w:val="28"/>
          <w:szCs w:val="28"/>
        </w:rPr>
        <w:t>л</w:t>
      </w:r>
      <w:r>
        <w:rPr>
          <w:rFonts w:ascii="Times New Roman" w:hAnsi="Times New Roman"/>
          <w:color w:val="1D1B11"/>
          <w:sz w:val="28"/>
          <w:szCs w:val="28"/>
          <w:lang w:val="uk-UA"/>
        </w:rPr>
        <w:t>и</w:t>
      </w:r>
      <w:r>
        <w:rPr>
          <w:rFonts w:ascii="Times New Roman" w:hAnsi="Times New Roman"/>
          <w:color w:val="1D1B11"/>
          <w:sz w:val="28"/>
          <w:szCs w:val="28"/>
        </w:rPr>
        <w:t xml:space="preserve">х форм, </w:t>
      </w:r>
      <w:r>
        <w:rPr>
          <w:rFonts w:ascii="Times New Roman" w:hAnsi="Times New Roman"/>
          <w:color w:val="1D1B11"/>
          <w:sz w:val="28"/>
          <w:szCs w:val="28"/>
          <w:lang w:val="uk-UA"/>
        </w:rPr>
        <w:t xml:space="preserve">які </w:t>
      </w:r>
      <w:r>
        <w:rPr>
          <w:rFonts w:ascii="Times New Roman" w:hAnsi="Times New Roman"/>
          <w:color w:val="1D1B11"/>
          <w:sz w:val="28"/>
          <w:szCs w:val="28"/>
        </w:rPr>
        <w:t>в</w:t>
      </w:r>
      <w:r>
        <w:rPr>
          <w:rFonts w:ascii="Times New Roman" w:hAnsi="Times New Roman"/>
          <w:color w:val="1D1B11"/>
          <w:sz w:val="28"/>
          <w:szCs w:val="28"/>
          <w:lang w:val="uk-UA"/>
        </w:rPr>
        <w:t>и</w:t>
      </w:r>
      <w:r>
        <w:rPr>
          <w:rFonts w:ascii="Times New Roman" w:hAnsi="Times New Roman"/>
          <w:color w:val="1D1B11"/>
          <w:sz w:val="28"/>
          <w:szCs w:val="28"/>
        </w:rPr>
        <w:t>ступаю</w:t>
      </w:r>
      <w:r>
        <w:rPr>
          <w:rFonts w:ascii="Times New Roman" w:hAnsi="Times New Roman"/>
          <w:color w:val="1D1B11"/>
          <w:sz w:val="28"/>
          <w:szCs w:val="28"/>
          <w:lang w:val="uk-UA"/>
        </w:rPr>
        <w:t>ть</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рол</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прислівників</w:t>
      </w:r>
      <w:r>
        <w:rPr>
          <w:rFonts w:ascii="Times New Roman" w:hAnsi="Times New Roman"/>
          <w:color w:val="1D1B11"/>
          <w:sz w:val="28"/>
          <w:szCs w:val="28"/>
        </w:rPr>
        <w:t xml:space="preserve">. </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lang w:val="uk-UA"/>
        </w:rPr>
        <w:t>До</w:t>
      </w:r>
      <w:r>
        <w:rPr>
          <w:rFonts w:ascii="Times New Roman" w:hAnsi="Times New Roman"/>
          <w:color w:val="1D1B11"/>
          <w:sz w:val="28"/>
          <w:szCs w:val="28"/>
        </w:rPr>
        <w:t xml:space="preserve"> середин</w:t>
      </w:r>
      <w:r>
        <w:rPr>
          <w:rFonts w:ascii="Times New Roman" w:hAnsi="Times New Roman"/>
          <w:color w:val="1D1B11"/>
          <w:sz w:val="28"/>
          <w:szCs w:val="28"/>
          <w:lang w:val="uk-UA"/>
        </w:rPr>
        <w:t>и</w:t>
      </w:r>
      <w:r>
        <w:rPr>
          <w:rFonts w:ascii="Times New Roman" w:hAnsi="Times New Roman"/>
          <w:color w:val="1D1B11"/>
          <w:sz w:val="28"/>
          <w:szCs w:val="28"/>
        </w:rPr>
        <w:t xml:space="preserve"> ХХ </w:t>
      </w:r>
      <w:r>
        <w:rPr>
          <w:rFonts w:ascii="Times New Roman" w:hAnsi="Times New Roman"/>
          <w:color w:val="1D1B11"/>
          <w:sz w:val="28"/>
          <w:szCs w:val="28"/>
          <w:lang w:val="uk-UA"/>
        </w:rPr>
        <w:t>століття</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тюркс</w:t>
      </w:r>
      <w:r>
        <w:rPr>
          <w:rFonts w:ascii="Times New Roman" w:hAnsi="Times New Roman"/>
          <w:color w:val="1D1B11"/>
          <w:sz w:val="28"/>
          <w:szCs w:val="28"/>
          <w:lang w:val="uk-UA"/>
        </w:rPr>
        <w:t>ь</w:t>
      </w:r>
      <w:r>
        <w:rPr>
          <w:rFonts w:ascii="Times New Roman" w:hAnsi="Times New Roman"/>
          <w:color w:val="1D1B11"/>
          <w:sz w:val="28"/>
          <w:szCs w:val="28"/>
        </w:rPr>
        <w:t xml:space="preserve">ких </w:t>
      </w:r>
      <w:r>
        <w:rPr>
          <w:rFonts w:ascii="Times New Roman" w:hAnsi="Times New Roman"/>
          <w:color w:val="1D1B11"/>
          <w:sz w:val="28"/>
          <w:szCs w:val="28"/>
          <w:lang w:val="uk-UA"/>
        </w:rPr>
        <w:t>мов</w:t>
      </w:r>
      <w:r>
        <w:rPr>
          <w:rFonts w:ascii="Times New Roman" w:hAnsi="Times New Roman"/>
          <w:color w:val="1D1B11"/>
          <w:sz w:val="28"/>
          <w:szCs w:val="28"/>
        </w:rPr>
        <w:t xml:space="preserve">ах не </w:t>
      </w:r>
      <w:r>
        <w:rPr>
          <w:rFonts w:ascii="Times New Roman" w:hAnsi="Times New Roman"/>
          <w:color w:val="1D1B11"/>
          <w:sz w:val="28"/>
          <w:szCs w:val="28"/>
          <w:lang w:val="uk-UA"/>
        </w:rPr>
        <w:t>мали</w:t>
      </w:r>
      <w:r>
        <w:rPr>
          <w:rFonts w:ascii="Times New Roman" w:hAnsi="Times New Roman"/>
          <w:color w:val="1D1B11"/>
          <w:sz w:val="28"/>
          <w:szCs w:val="28"/>
        </w:rPr>
        <w:t xml:space="preserve"> ч</w:t>
      </w:r>
      <w:r>
        <w:rPr>
          <w:rFonts w:ascii="Times New Roman" w:hAnsi="Times New Roman"/>
          <w:color w:val="1D1B11"/>
          <w:sz w:val="28"/>
          <w:szCs w:val="28"/>
          <w:lang w:val="uk-UA"/>
        </w:rPr>
        <w:t>і</w:t>
      </w:r>
      <w:r>
        <w:rPr>
          <w:rFonts w:ascii="Times New Roman" w:hAnsi="Times New Roman"/>
          <w:color w:val="1D1B11"/>
          <w:sz w:val="28"/>
          <w:szCs w:val="28"/>
        </w:rPr>
        <w:t xml:space="preserve">тких </w:t>
      </w:r>
      <w:r>
        <w:rPr>
          <w:rFonts w:ascii="Times New Roman" w:hAnsi="Times New Roman"/>
          <w:color w:val="1D1B11"/>
          <w:sz w:val="28"/>
          <w:szCs w:val="28"/>
          <w:lang w:val="uk-UA"/>
        </w:rPr>
        <w:t>меж</w:t>
      </w:r>
      <w:r>
        <w:rPr>
          <w:rFonts w:ascii="Times New Roman" w:hAnsi="Times New Roman"/>
          <w:color w:val="1D1B11"/>
          <w:sz w:val="28"/>
          <w:szCs w:val="28"/>
        </w:rPr>
        <w:t>. Л</w:t>
      </w:r>
      <w:r>
        <w:rPr>
          <w:rFonts w:ascii="Times New Roman" w:hAnsi="Times New Roman"/>
          <w:color w:val="1D1B11"/>
          <w:sz w:val="28"/>
          <w:szCs w:val="28"/>
          <w:lang w:val="uk-UA"/>
        </w:rPr>
        <w:t>і</w:t>
      </w:r>
      <w:r>
        <w:rPr>
          <w:rFonts w:ascii="Times New Roman" w:hAnsi="Times New Roman"/>
          <w:color w:val="1D1B11"/>
          <w:sz w:val="28"/>
          <w:szCs w:val="28"/>
        </w:rPr>
        <w:t>нгв</w:t>
      </w:r>
      <w:r>
        <w:rPr>
          <w:rFonts w:ascii="Times New Roman" w:hAnsi="Times New Roman"/>
          <w:color w:val="1D1B11"/>
          <w:sz w:val="28"/>
          <w:szCs w:val="28"/>
          <w:lang w:val="uk-UA"/>
        </w:rPr>
        <w:t>і</w:t>
      </w:r>
      <w:r>
        <w:rPr>
          <w:rFonts w:ascii="Times New Roman" w:hAnsi="Times New Roman"/>
          <w:color w:val="1D1B11"/>
          <w:sz w:val="28"/>
          <w:szCs w:val="28"/>
        </w:rPr>
        <w:t>ст</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визнача</w:t>
      </w:r>
      <w:r>
        <w:rPr>
          <w:rFonts w:ascii="Times New Roman" w:hAnsi="Times New Roman"/>
          <w:color w:val="1D1B11"/>
          <w:sz w:val="28"/>
          <w:szCs w:val="28"/>
        </w:rPr>
        <w:t xml:space="preserve">ли </w:t>
      </w:r>
      <w:r>
        <w:rPr>
          <w:rFonts w:ascii="Times New Roman" w:hAnsi="Times New Roman"/>
          <w:color w:val="1D1B11"/>
          <w:sz w:val="28"/>
          <w:szCs w:val="28"/>
          <w:lang w:val="uk-UA"/>
        </w:rPr>
        <w:t>ї</w:t>
      </w:r>
      <w:r>
        <w:rPr>
          <w:rFonts w:ascii="Times New Roman" w:hAnsi="Times New Roman"/>
          <w:color w:val="1D1B11"/>
          <w:sz w:val="28"/>
          <w:szCs w:val="28"/>
        </w:rPr>
        <w:t xml:space="preserve">х </w:t>
      </w:r>
      <w:r>
        <w:rPr>
          <w:rFonts w:ascii="Times New Roman" w:hAnsi="Times New Roman"/>
          <w:color w:val="1D1B11"/>
          <w:sz w:val="28"/>
          <w:szCs w:val="28"/>
          <w:lang w:val="uk-UA"/>
        </w:rPr>
        <w:t>я</w:t>
      </w:r>
      <w:r>
        <w:rPr>
          <w:rFonts w:ascii="Times New Roman" w:hAnsi="Times New Roman"/>
          <w:color w:val="1D1B11"/>
          <w:sz w:val="28"/>
          <w:szCs w:val="28"/>
        </w:rPr>
        <w:t>к пр</w:t>
      </w:r>
      <w:r>
        <w:rPr>
          <w:rFonts w:ascii="Times New Roman" w:hAnsi="Times New Roman"/>
          <w:color w:val="1D1B11"/>
          <w:sz w:val="28"/>
          <w:szCs w:val="28"/>
          <w:lang w:val="uk-UA"/>
        </w:rPr>
        <w:t>о</w:t>
      </w:r>
      <w:r>
        <w:rPr>
          <w:rFonts w:ascii="Times New Roman" w:hAnsi="Times New Roman"/>
          <w:color w:val="1D1B11"/>
          <w:sz w:val="28"/>
          <w:szCs w:val="28"/>
        </w:rPr>
        <w:t>м</w:t>
      </w:r>
      <w:r>
        <w:rPr>
          <w:rFonts w:ascii="Times New Roman" w:hAnsi="Times New Roman"/>
          <w:color w:val="1D1B11"/>
          <w:sz w:val="28"/>
          <w:szCs w:val="28"/>
          <w:lang w:val="uk-UA"/>
        </w:rPr>
        <w:t>і</w:t>
      </w:r>
      <w:r>
        <w:rPr>
          <w:rFonts w:ascii="Times New Roman" w:hAnsi="Times New Roman"/>
          <w:color w:val="1D1B11"/>
          <w:sz w:val="28"/>
          <w:szCs w:val="28"/>
        </w:rPr>
        <w:t>жн</w:t>
      </w:r>
      <w:r>
        <w:rPr>
          <w:rFonts w:ascii="Times New Roman" w:hAnsi="Times New Roman"/>
          <w:color w:val="1D1B11"/>
          <w:sz w:val="28"/>
          <w:szCs w:val="28"/>
          <w:lang w:val="uk-UA"/>
        </w:rPr>
        <w:t>и</w:t>
      </w:r>
      <w:r>
        <w:rPr>
          <w:rFonts w:ascii="Times New Roman" w:hAnsi="Times New Roman"/>
          <w:color w:val="1D1B11"/>
          <w:sz w:val="28"/>
          <w:szCs w:val="28"/>
        </w:rPr>
        <w:t>й клас м</w:t>
      </w:r>
      <w:r>
        <w:rPr>
          <w:rFonts w:ascii="Times New Roman" w:hAnsi="Times New Roman"/>
          <w:color w:val="1D1B11"/>
          <w:sz w:val="28"/>
          <w:szCs w:val="28"/>
          <w:lang w:val="uk-UA"/>
        </w:rPr>
        <w:t>і</w:t>
      </w:r>
      <w:r>
        <w:rPr>
          <w:rFonts w:ascii="Times New Roman" w:hAnsi="Times New Roman"/>
          <w:color w:val="1D1B11"/>
          <w:sz w:val="28"/>
          <w:szCs w:val="28"/>
        </w:rPr>
        <w:t>ж</w:t>
      </w:r>
      <w:r>
        <w:rPr>
          <w:rFonts w:ascii="Times New Roman" w:hAnsi="Times New Roman"/>
          <w:color w:val="1D1B11"/>
          <w:sz w:val="28"/>
          <w:szCs w:val="28"/>
          <w:lang w:val="uk-UA"/>
        </w:rPr>
        <w:t xml:space="preserve"> повнозначни</w:t>
      </w:r>
      <w:r>
        <w:rPr>
          <w:rFonts w:ascii="Times New Roman" w:hAnsi="Times New Roman"/>
          <w:color w:val="1D1B11"/>
          <w:sz w:val="28"/>
          <w:szCs w:val="28"/>
        </w:rPr>
        <w:t xml:space="preserve">ми </w:t>
      </w:r>
      <w:r>
        <w:rPr>
          <w:rFonts w:ascii="Times New Roman" w:hAnsi="Times New Roman"/>
          <w:color w:val="1D1B11"/>
          <w:sz w:val="28"/>
          <w:szCs w:val="28"/>
          <w:lang w:val="uk-UA"/>
        </w:rPr>
        <w:t>та</w:t>
      </w:r>
      <w:r>
        <w:rPr>
          <w:rFonts w:ascii="Times New Roman" w:hAnsi="Times New Roman"/>
          <w:color w:val="1D1B11"/>
          <w:sz w:val="28"/>
          <w:szCs w:val="28"/>
        </w:rPr>
        <w:t xml:space="preserve"> служб</w:t>
      </w:r>
      <w:r>
        <w:rPr>
          <w:rFonts w:ascii="Times New Roman" w:hAnsi="Times New Roman"/>
          <w:color w:val="1D1B11"/>
          <w:sz w:val="28"/>
          <w:szCs w:val="28"/>
          <w:lang w:val="uk-UA"/>
        </w:rPr>
        <w:t>ови</w:t>
      </w:r>
      <w:r>
        <w:rPr>
          <w:rFonts w:ascii="Times New Roman" w:hAnsi="Times New Roman"/>
          <w:color w:val="1D1B11"/>
          <w:sz w:val="28"/>
          <w:szCs w:val="28"/>
        </w:rPr>
        <w:t>ми част</w:t>
      </w:r>
      <w:r>
        <w:rPr>
          <w:rFonts w:ascii="Times New Roman" w:hAnsi="Times New Roman"/>
          <w:color w:val="1D1B11"/>
          <w:sz w:val="28"/>
          <w:szCs w:val="28"/>
          <w:lang w:val="uk-UA"/>
        </w:rPr>
        <w:t>ина</w:t>
      </w:r>
      <w:r>
        <w:rPr>
          <w:rFonts w:ascii="Times New Roman" w:hAnsi="Times New Roman"/>
          <w:color w:val="1D1B11"/>
          <w:sz w:val="28"/>
          <w:szCs w:val="28"/>
        </w:rPr>
        <w:t xml:space="preserve">ми </w:t>
      </w:r>
      <w:r>
        <w:rPr>
          <w:rFonts w:ascii="Times New Roman" w:hAnsi="Times New Roman"/>
          <w:color w:val="1D1B11"/>
          <w:sz w:val="28"/>
          <w:szCs w:val="28"/>
          <w:lang w:val="uk-UA"/>
        </w:rPr>
        <w:t>мови</w:t>
      </w:r>
      <w:r>
        <w:rPr>
          <w:rFonts w:ascii="Times New Roman" w:hAnsi="Times New Roman"/>
          <w:color w:val="1D1B11"/>
          <w:sz w:val="28"/>
          <w:szCs w:val="28"/>
        </w:rPr>
        <w:t xml:space="preserve">, </w:t>
      </w:r>
      <w:r>
        <w:rPr>
          <w:rFonts w:ascii="Times New Roman" w:hAnsi="Times New Roman"/>
          <w:color w:val="1D1B11"/>
          <w:sz w:val="28"/>
          <w:szCs w:val="28"/>
          <w:lang w:val="uk-UA"/>
        </w:rPr>
        <w:t>відносячи</w:t>
      </w:r>
      <w:r>
        <w:rPr>
          <w:rFonts w:ascii="Times New Roman" w:hAnsi="Times New Roman"/>
          <w:color w:val="1D1B11"/>
          <w:sz w:val="28"/>
          <w:szCs w:val="28"/>
        </w:rPr>
        <w:t xml:space="preserve"> адверб</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утворені</w:t>
      </w:r>
      <w:r>
        <w:rPr>
          <w:rFonts w:ascii="Times New Roman" w:hAnsi="Times New Roman"/>
          <w:color w:val="1D1B11"/>
          <w:sz w:val="28"/>
          <w:szCs w:val="28"/>
        </w:rPr>
        <w:t xml:space="preserve"> </w:t>
      </w:r>
      <w:r>
        <w:rPr>
          <w:rFonts w:ascii="Times New Roman" w:hAnsi="Times New Roman"/>
          <w:color w:val="1D1B11"/>
          <w:sz w:val="28"/>
          <w:szCs w:val="28"/>
          <w:lang w:val="uk-UA"/>
        </w:rPr>
        <w:t>від</w:t>
      </w:r>
      <w:r>
        <w:rPr>
          <w:rFonts w:ascii="Times New Roman" w:hAnsi="Times New Roman"/>
          <w:color w:val="1D1B11"/>
          <w:sz w:val="28"/>
          <w:szCs w:val="28"/>
        </w:rPr>
        <w:t xml:space="preserve"> </w:t>
      </w:r>
      <w:r>
        <w:rPr>
          <w:rFonts w:ascii="Times New Roman" w:hAnsi="Times New Roman"/>
          <w:color w:val="1D1B11"/>
          <w:sz w:val="28"/>
          <w:szCs w:val="28"/>
          <w:lang w:val="uk-UA"/>
        </w:rPr>
        <w:t xml:space="preserve">повнозначних </w:t>
      </w:r>
      <w:r>
        <w:rPr>
          <w:rFonts w:ascii="Times New Roman" w:hAnsi="Times New Roman"/>
          <w:color w:val="1D1B11"/>
          <w:sz w:val="28"/>
          <w:szCs w:val="28"/>
        </w:rPr>
        <w:t>част</w:t>
      </w:r>
      <w:r>
        <w:rPr>
          <w:rFonts w:ascii="Times New Roman" w:hAnsi="Times New Roman"/>
          <w:color w:val="1D1B11"/>
          <w:sz w:val="28"/>
          <w:szCs w:val="28"/>
          <w:lang w:val="uk-UA"/>
        </w:rPr>
        <w:t>ин</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 xml:space="preserve">, </w:t>
      </w:r>
      <w:r>
        <w:rPr>
          <w:rFonts w:ascii="Times New Roman" w:hAnsi="Times New Roman"/>
          <w:color w:val="1D1B11"/>
          <w:sz w:val="28"/>
          <w:szCs w:val="28"/>
          <w:lang w:val="uk-UA"/>
        </w:rPr>
        <w:t>до</w:t>
      </w:r>
      <w:r>
        <w:rPr>
          <w:rFonts w:ascii="Times New Roman" w:hAnsi="Times New Roman"/>
          <w:color w:val="1D1B11"/>
          <w:sz w:val="28"/>
          <w:szCs w:val="28"/>
        </w:rPr>
        <w:t xml:space="preserve"> </w:t>
      </w:r>
      <w:r>
        <w:rPr>
          <w:rFonts w:ascii="Times New Roman" w:hAnsi="Times New Roman"/>
          <w:color w:val="1D1B11"/>
          <w:sz w:val="28"/>
          <w:szCs w:val="28"/>
          <w:lang w:val="uk-UA"/>
        </w:rPr>
        <w:t>повнозначних</w:t>
      </w:r>
      <w:r>
        <w:rPr>
          <w:rFonts w:ascii="Times New Roman" w:hAnsi="Times New Roman"/>
          <w:color w:val="1D1B11"/>
          <w:sz w:val="28"/>
          <w:szCs w:val="28"/>
        </w:rPr>
        <w:t xml:space="preserve">, а </w:t>
      </w:r>
      <w:r>
        <w:rPr>
          <w:rFonts w:ascii="Times New Roman" w:hAnsi="Times New Roman"/>
          <w:color w:val="1D1B11"/>
          <w:sz w:val="28"/>
          <w:szCs w:val="28"/>
          <w:lang w:val="uk-UA"/>
        </w:rPr>
        <w:t>о</w:t>
      </w:r>
      <w:r>
        <w:rPr>
          <w:rFonts w:ascii="Times New Roman" w:hAnsi="Times New Roman"/>
          <w:color w:val="1D1B11"/>
          <w:sz w:val="28"/>
          <w:szCs w:val="28"/>
        </w:rPr>
        <w:t>диниц</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з</w:t>
      </w:r>
      <w:r>
        <w:rPr>
          <w:rFonts w:ascii="Times New Roman" w:hAnsi="Times New Roman"/>
          <w:color w:val="1D1B11"/>
          <w:sz w:val="28"/>
          <w:szCs w:val="28"/>
        </w:rPr>
        <w:t xml:space="preserve"> не</w:t>
      </w:r>
      <w:r>
        <w:rPr>
          <w:rFonts w:ascii="Times New Roman" w:hAnsi="Times New Roman"/>
          <w:color w:val="1D1B11"/>
          <w:sz w:val="28"/>
          <w:szCs w:val="28"/>
          <w:lang w:val="uk-UA"/>
        </w:rPr>
        <w:t>виразною</w:t>
      </w:r>
      <w:r>
        <w:rPr>
          <w:rFonts w:ascii="Times New Roman" w:hAnsi="Times New Roman"/>
          <w:color w:val="1D1B11"/>
          <w:sz w:val="28"/>
          <w:szCs w:val="28"/>
        </w:rPr>
        <w:t xml:space="preserve"> </w:t>
      </w:r>
      <w:r>
        <w:rPr>
          <w:rFonts w:ascii="Times New Roman" w:hAnsi="Times New Roman"/>
          <w:color w:val="1D1B11"/>
          <w:sz w:val="28"/>
          <w:szCs w:val="28"/>
          <w:lang w:val="uk-UA"/>
        </w:rPr>
        <w:t>е</w:t>
      </w:r>
      <w:r>
        <w:rPr>
          <w:rFonts w:ascii="Times New Roman" w:hAnsi="Times New Roman"/>
          <w:color w:val="1D1B11"/>
          <w:sz w:val="28"/>
          <w:szCs w:val="28"/>
        </w:rPr>
        <w:t>тимолог</w:t>
      </w:r>
      <w:r>
        <w:rPr>
          <w:rFonts w:ascii="Times New Roman" w:hAnsi="Times New Roman"/>
          <w:color w:val="1D1B11"/>
          <w:sz w:val="28"/>
          <w:szCs w:val="28"/>
          <w:lang w:val="uk-UA"/>
        </w:rPr>
        <w:t>ією</w:t>
      </w:r>
      <w:r>
        <w:rPr>
          <w:rFonts w:ascii="Times New Roman" w:hAnsi="Times New Roman"/>
          <w:color w:val="1D1B11"/>
          <w:sz w:val="28"/>
          <w:szCs w:val="28"/>
        </w:rPr>
        <w:t xml:space="preserve"> – </w:t>
      </w:r>
      <w:r>
        <w:rPr>
          <w:rFonts w:ascii="Times New Roman" w:hAnsi="Times New Roman"/>
          <w:color w:val="1D1B11"/>
          <w:sz w:val="28"/>
          <w:szCs w:val="28"/>
          <w:lang w:val="uk-UA"/>
        </w:rPr>
        <w:t>до</w:t>
      </w:r>
      <w:r>
        <w:rPr>
          <w:rFonts w:ascii="Times New Roman" w:hAnsi="Times New Roman"/>
          <w:color w:val="1D1B11"/>
          <w:sz w:val="28"/>
          <w:szCs w:val="28"/>
        </w:rPr>
        <w:t xml:space="preserve"> служб</w:t>
      </w:r>
      <w:r>
        <w:rPr>
          <w:rFonts w:ascii="Times New Roman" w:hAnsi="Times New Roman"/>
          <w:color w:val="1D1B11"/>
          <w:sz w:val="28"/>
          <w:szCs w:val="28"/>
          <w:lang w:val="uk-UA"/>
        </w:rPr>
        <w:t>ових</w:t>
      </w:r>
      <w:r>
        <w:rPr>
          <w:rFonts w:ascii="Times New Roman" w:hAnsi="Times New Roman"/>
          <w:color w:val="1D1B11"/>
          <w:sz w:val="28"/>
          <w:szCs w:val="28"/>
        </w:rPr>
        <w:t xml:space="preserve"> част</w:t>
      </w:r>
      <w:r>
        <w:rPr>
          <w:rFonts w:ascii="Times New Roman" w:hAnsi="Times New Roman"/>
          <w:color w:val="1D1B11"/>
          <w:sz w:val="28"/>
          <w:szCs w:val="28"/>
          <w:lang w:val="uk-UA"/>
        </w:rPr>
        <w:t>ин</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 xml:space="preserve">. </w:t>
      </w:r>
      <w:r>
        <w:rPr>
          <w:rFonts w:ascii="Times New Roman" w:hAnsi="Times New Roman"/>
          <w:color w:val="1D1B11"/>
          <w:sz w:val="28"/>
          <w:szCs w:val="28"/>
          <w:lang w:val="uk-UA"/>
        </w:rPr>
        <w:t>Проте</w:t>
      </w:r>
      <w:r>
        <w:rPr>
          <w:rFonts w:ascii="Times New Roman" w:hAnsi="Times New Roman"/>
          <w:color w:val="1D1B11"/>
          <w:sz w:val="28"/>
          <w:szCs w:val="28"/>
        </w:rPr>
        <w:t xml:space="preserve"> </w:t>
      </w:r>
      <w:r>
        <w:rPr>
          <w:rFonts w:ascii="Times New Roman" w:hAnsi="Times New Roman"/>
          <w:color w:val="1D1B11"/>
          <w:sz w:val="28"/>
          <w:szCs w:val="28"/>
          <w:lang w:val="uk-UA"/>
        </w:rPr>
        <w:t>наявність</w:t>
      </w:r>
      <w:r>
        <w:rPr>
          <w:rFonts w:ascii="Times New Roman" w:hAnsi="Times New Roman"/>
          <w:color w:val="1D1B11"/>
          <w:sz w:val="28"/>
          <w:szCs w:val="28"/>
        </w:rPr>
        <w:t xml:space="preserve"> </w:t>
      </w:r>
      <w:r>
        <w:rPr>
          <w:rFonts w:ascii="Times New Roman" w:hAnsi="Times New Roman"/>
          <w:color w:val="1D1B11"/>
          <w:sz w:val="28"/>
          <w:szCs w:val="28"/>
          <w:lang w:val="uk-UA"/>
        </w:rPr>
        <w:t>ць</w:t>
      </w:r>
      <w:r>
        <w:rPr>
          <w:rFonts w:ascii="Times New Roman" w:hAnsi="Times New Roman"/>
          <w:color w:val="1D1B11"/>
          <w:sz w:val="28"/>
          <w:szCs w:val="28"/>
        </w:rPr>
        <w:t>ого граматич</w:t>
      </w:r>
      <w:r>
        <w:rPr>
          <w:rFonts w:ascii="Times New Roman" w:hAnsi="Times New Roman"/>
          <w:color w:val="1D1B11"/>
          <w:sz w:val="28"/>
          <w:szCs w:val="28"/>
          <w:lang w:val="uk-UA"/>
        </w:rPr>
        <w:t>н</w:t>
      </w:r>
      <w:r>
        <w:rPr>
          <w:rFonts w:ascii="Times New Roman" w:hAnsi="Times New Roman"/>
          <w:color w:val="1D1B11"/>
          <w:sz w:val="28"/>
          <w:szCs w:val="28"/>
        </w:rPr>
        <w:t>ого клас</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я</w:t>
      </w:r>
      <w:r>
        <w:rPr>
          <w:rFonts w:ascii="Times New Roman" w:hAnsi="Times New Roman"/>
          <w:color w:val="1D1B11"/>
          <w:sz w:val="28"/>
          <w:szCs w:val="28"/>
        </w:rPr>
        <w:t>к самост</w:t>
      </w:r>
      <w:r>
        <w:rPr>
          <w:rFonts w:ascii="Times New Roman" w:hAnsi="Times New Roman"/>
          <w:color w:val="1D1B11"/>
          <w:sz w:val="28"/>
          <w:szCs w:val="28"/>
          <w:lang w:val="uk-UA"/>
        </w:rPr>
        <w:t>ій</w:t>
      </w:r>
      <w:r>
        <w:rPr>
          <w:rFonts w:ascii="Times New Roman" w:hAnsi="Times New Roman"/>
          <w:color w:val="1D1B11"/>
          <w:sz w:val="28"/>
          <w:szCs w:val="28"/>
        </w:rPr>
        <w:t xml:space="preserve">ного </w:t>
      </w:r>
      <w:r>
        <w:rPr>
          <w:rFonts w:ascii="Times New Roman" w:hAnsi="Times New Roman"/>
          <w:color w:val="1D1B11"/>
          <w:sz w:val="28"/>
          <w:szCs w:val="28"/>
          <w:lang w:val="uk-UA"/>
        </w:rPr>
        <w:t>в</w:t>
      </w:r>
      <w:r>
        <w:rPr>
          <w:rFonts w:ascii="Times New Roman" w:hAnsi="Times New Roman"/>
          <w:color w:val="1D1B11"/>
          <w:sz w:val="28"/>
          <w:szCs w:val="28"/>
        </w:rPr>
        <w:t>изнавал</w:t>
      </w:r>
      <w:r>
        <w:rPr>
          <w:rFonts w:ascii="Times New Roman" w:hAnsi="Times New Roman"/>
          <w:color w:val="1D1B11"/>
          <w:sz w:val="28"/>
          <w:szCs w:val="28"/>
          <w:lang w:val="uk-UA"/>
        </w:rPr>
        <w:t>а</w:t>
      </w:r>
      <w:r>
        <w:rPr>
          <w:rFonts w:ascii="Times New Roman" w:hAnsi="Times New Roman"/>
          <w:color w:val="1D1B11"/>
          <w:sz w:val="28"/>
          <w:szCs w:val="28"/>
        </w:rPr>
        <w:t xml:space="preserve">сь </w:t>
      </w:r>
      <w:r>
        <w:rPr>
          <w:rFonts w:ascii="Times New Roman" w:hAnsi="Times New Roman"/>
          <w:color w:val="1D1B11"/>
          <w:sz w:val="28"/>
          <w:szCs w:val="28"/>
          <w:lang w:val="uk-UA"/>
        </w:rPr>
        <w:t>у</w:t>
      </w:r>
      <w:r>
        <w:rPr>
          <w:rFonts w:ascii="Times New Roman" w:hAnsi="Times New Roman"/>
          <w:color w:val="1D1B11"/>
          <w:sz w:val="28"/>
          <w:szCs w:val="28"/>
        </w:rPr>
        <w:t>с</w:t>
      </w:r>
      <w:r>
        <w:rPr>
          <w:rFonts w:ascii="Times New Roman" w:hAnsi="Times New Roman"/>
          <w:color w:val="1D1B11"/>
          <w:sz w:val="28"/>
          <w:szCs w:val="28"/>
          <w:lang w:val="uk-UA"/>
        </w:rPr>
        <w:t>і</w:t>
      </w:r>
      <w:r>
        <w:rPr>
          <w:rFonts w:ascii="Times New Roman" w:hAnsi="Times New Roman"/>
          <w:color w:val="1D1B11"/>
          <w:sz w:val="28"/>
          <w:szCs w:val="28"/>
        </w:rPr>
        <w:t>м</w:t>
      </w:r>
      <w:r>
        <w:rPr>
          <w:rFonts w:ascii="Times New Roman" w:hAnsi="Times New Roman"/>
          <w:color w:val="1D1B11"/>
          <w:sz w:val="28"/>
          <w:szCs w:val="28"/>
          <w:lang w:val="uk-UA"/>
        </w:rPr>
        <w:t>а</w:t>
      </w:r>
      <w:r>
        <w:rPr>
          <w:rFonts w:ascii="Times New Roman" w:hAnsi="Times New Roman"/>
          <w:color w:val="1D1B11"/>
          <w:sz w:val="28"/>
          <w:szCs w:val="28"/>
        </w:rPr>
        <w:t xml:space="preserve"> </w:t>
      </w:r>
      <w:r>
        <w:rPr>
          <w:rFonts w:ascii="Times New Roman" w:hAnsi="Times New Roman"/>
          <w:color w:val="1D1B11"/>
          <w:sz w:val="28"/>
          <w:szCs w:val="28"/>
          <w:lang w:val="uk-UA"/>
        </w:rPr>
        <w:t>вченими</w:t>
      </w:r>
      <w:r>
        <w:rPr>
          <w:rFonts w:ascii="Times New Roman" w:hAnsi="Times New Roman"/>
          <w:color w:val="1D1B11"/>
          <w:sz w:val="28"/>
          <w:szCs w:val="28"/>
        </w:rPr>
        <w:t xml:space="preserve">. При </w:t>
      </w:r>
      <w:r>
        <w:rPr>
          <w:rFonts w:ascii="Times New Roman" w:hAnsi="Times New Roman"/>
          <w:color w:val="1D1B11"/>
          <w:sz w:val="28"/>
          <w:szCs w:val="28"/>
          <w:lang w:val="uk-UA"/>
        </w:rPr>
        <w:t>ць</w:t>
      </w:r>
      <w:r>
        <w:rPr>
          <w:rFonts w:ascii="Times New Roman" w:hAnsi="Times New Roman"/>
          <w:color w:val="1D1B11"/>
          <w:sz w:val="28"/>
          <w:szCs w:val="28"/>
        </w:rPr>
        <w:t>ом</w:t>
      </w:r>
      <w:r>
        <w:rPr>
          <w:rFonts w:ascii="Times New Roman" w:hAnsi="Times New Roman"/>
          <w:color w:val="1D1B11"/>
          <w:sz w:val="28"/>
          <w:szCs w:val="28"/>
          <w:lang w:val="uk-UA"/>
        </w:rPr>
        <w:t>у</w:t>
      </w:r>
      <w:r>
        <w:rPr>
          <w:rFonts w:ascii="Times New Roman" w:hAnsi="Times New Roman"/>
          <w:color w:val="1D1B11"/>
          <w:sz w:val="28"/>
          <w:szCs w:val="28"/>
        </w:rPr>
        <w:t xml:space="preserve"> одн</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дослідники</w:t>
      </w:r>
      <w:r>
        <w:rPr>
          <w:rFonts w:ascii="Times New Roman" w:hAnsi="Times New Roman"/>
          <w:color w:val="1D1B11"/>
          <w:sz w:val="28"/>
          <w:szCs w:val="28"/>
        </w:rPr>
        <w:t xml:space="preserve"> </w:t>
      </w:r>
      <w:r>
        <w:rPr>
          <w:rFonts w:ascii="Times New Roman" w:hAnsi="Times New Roman"/>
          <w:color w:val="1D1B11"/>
          <w:sz w:val="28"/>
          <w:szCs w:val="28"/>
          <w:lang w:val="uk-UA"/>
        </w:rPr>
        <w:t>обмежу</w:t>
      </w:r>
      <w:r>
        <w:rPr>
          <w:rFonts w:ascii="Times New Roman" w:hAnsi="Times New Roman"/>
          <w:color w:val="1D1B11"/>
          <w:sz w:val="28"/>
          <w:szCs w:val="28"/>
        </w:rPr>
        <w:t>вались лиш</w:t>
      </w:r>
      <w:r>
        <w:rPr>
          <w:rFonts w:ascii="Times New Roman" w:hAnsi="Times New Roman"/>
          <w:color w:val="1D1B11"/>
          <w:sz w:val="28"/>
          <w:szCs w:val="28"/>
          <w:lang w:val="uk-UA"/>
        </w:rPr>
        <w:t>е</w:t>
      </w:r>
      <w:r>
        <w:rPr>
          <w:rFonts w:ascii="Times New Roman" w:hAnsi="Times New Roman"/>
          <w:color w:val="1D1B11"/>
          <w:sz w:val="28"/>
          <w:szCs w:val="28"/>
        </w:rPr>
        <w:t xml:space="preserve"> </w:t>
      </w:r>
      <w:r>
        <w:rPr>
          <w:rFonts w:ascii="Times New Roman" w:hAnsi="Times New Roman"/>
          <w:color w:val="1D1B11"/>
          <w:sz w:val="28"/>
          <w:szCs w:val="28"/>
          <w:lang w:val="uk-UA"/>
        </w:rPr>
        <w:t>вказівкою</w:t>
      </w:r>
      <w:r>
        <w:rPr>
          <w:rFonts w:ascii="Times New Roman" w:hAnsi="Times New Roman"/>
          <w:color w:val="1D1B11"/>
          <w:sz w:val="28"/>
          <w:szCs w:val="28"/>
        </w:rPr>
        <w:t xml:space="preserve"> на </w:t>
      </w:r>
      <w:r>
        <w:rPr>
          <w:rFonts w:ascii="Times New Roman" w:hAnsi="Times New Roman"/>
          <w:color w:val="1D1B11"/>
          <w:sz w:val="28"/>
          <w:szCs w:val="28"/>
          <w:lang w:val="uk-UA"/>
        </w:rPr>
        <w:t>окремі</w:t>
      </w:r>
      <w:r>
        <w:rPr>
          <w:rFonts w:ascii="Times New Roman" w:hAnsi="Times New Roman"/>
          <w:color w:val="1D1B11"/>
          <w:sz w:val="28"/>
          <w:szCs w:val="28"/>
        </w:rPr>
        <w:t xml:space="preserve"> морфолог</w:t>
      </w:r>
      <w:r>
        <w:rPr>
          <w:rFonts w:ascii="Times New Roman" w:hAnsi="Times New Roman"/>
          <w:color w:val="1D1B11"/>
          <w:sz w:val="28"/>
          <w:szCs w:val="28"/>
          <w:lang w:val="uk-UA"/>
        </w:rPr>
        <w:t>і</w:t>
      </w:r>
      <w:r>
        <w:rPr>
          <w:rFonts w:ascii="Times New Roman" w:hAnsi="Times New Roman"/>
          <w:color w:val="1D1B11"/>
          <w:sz w:val="28"/>
          <w:szCs w:val="28"/>
        </w:rPr>
        <w:t>ч</w:t>
      </w:r>
      <w:r>
        <w:rPr>
          <w:rFonts w:ascii="Times New Roman" w:hAnsi="Times New Roman"/>
          <w:color w:val="1D1B11"/>
          <w:sz w:val="28"/>
          <w:szCs w:val="28"/>
          <w:lang w:val="uk-UA"/>
        </w:rPr>
        <w:t>ні</w:t>
      </w:r>
      <w:r>
        <w:rPr>
          <w:rFonts w:ascii="Times New Roman" w:hAnsi="Times New Roman"/>
          <w:color w:val="1D1B11"/>
          <w:sz w:val="28"/>
          <w:szCs w:val="28"/>
        </w:rPr>
        <w:t xml:space="preserve"> категор</w:t>
      </w:r>
      <w:r>
        <w:rPr>
          <w:rFonts w:ascii="Times New Roman" w:hAnsi="Times New Roman"/>
          <w:color w:val="1D1B11"/>
          <w:sz w:val="28"/>
          <w:szCs w:val="28"/>
          <w:lang w:val="uk-UA"/>
        </w:rPr>
        <w:t>ії</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прислівника</w:t>
      </w:r>
      <w:r>
        <w:rPr>
          <w:rFonts w:ascii="Times New Roman" w:hAnsi="Times New Roman"/>
          <w:color w:val="1D1B11"/>
          <w:sz w:val="28"/>
          <w:szCs w:val="28"/>
        </w:rPr>
        <w:t xml:space="preserve">, </w:t>
      </w:r>
      <w:r>
        <w:rPr>
          <w:rFonts w:ascii="Times New Roman" w:hAnsi="Times New Roman"/>
          <w:color w:val="1D1B11"/>
          <w:sz w:val="28"/>
          <w:szCs w:val="28"/>
          <w:lang w:val="uk-UA"/>
        </w:rPr>
        <w:t>другі –</w:t>
      </w:r>
      <w:r>
        <w:rPr>
          <w:rFonts w:ascii="Times New Roman" w:hAnsi="Times New Roman"/>
          <w:color w:val="1D1B11"/>
          <w:sz w:val="28"/>
          <w:szCs w:val="28"/>
        </w:rPr>
        <w:t xml:space="preserve"> груп</w:t>
      </w:r>
      <w:r>
        <w:rPr>
          <w:rFonts w:ascii="Times New Roman" w:hAnsi="Times New Roman"/>
          <w:color w:val="1D1B11"/>
          <w:sz w:val="28"/>
          <w:szCs w:val="28"/>
          <w:lang w:val="uk-UA"/>
        </w:rPr>
        <w:t>у</w:t>
      </w:r>
      <w:r>
        <w:rPr>
          <w:rFonts w:ascii="Times New Roman" w:hAnsi="Times New Roman"/>
          <w:color w:val="1D1B11"/>
          <w:sz w:val="28"/>
          <w:szCs w:val="28"/>
        </w:rPr>
        <w:t xml:space="preserve">вали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за</w:t>
      </w:r>
      <w:r>
        <w:rPr>
          <w:rFonts w:ascii="Times New Roman" w:hAnsi="Times New Roman"/>
          <w:color w:val="1D1B11"/>
          <w:sz w:val="28"/>
          <w:szCs w:val="28"/>
        </w:rPr>
        <w:t xml:space="preserve"> функц</w:t>
      </w:r>
      <w:r>
        <w:rPr>
          <w:rFonts w:ascii="Times New Roman" w:hAnsi="Times New Roman"/>
          <w:color w:val="1D1B11"/>
          <w:sz w:val="28"/>
          <w:szCs w:val="28"/>
          <w:lang w:val="uk-UA"/>
        </w:rPr>
        <w:t>і</w:t>
      </w:r>
      <w:r>
        <w:rPr>
          <w:rFonts w:ascii="Times New Roman" w:hAnsi="Times New Roman"/>
          <w:color w:val="1D1B11"/>
          <w:sz w:val="28"/>
          <w:szCs w:val="28"/>
        </w:rPr>
        <w:t>онально-семантич</w:t>
      </w:r>
      <w:r>
        <w:rPr>
          <w:rFonts w:ascii="Times New Roman" w:hAnsi="Times New Roman"/>
          <w:color w:val="1D1B11"/>
          <w:sz w:val="28"/>
          <w:szCs w:val="28"/>
          <w:lang w:val="uk-UA"/>
        </w:rPr>
        <w:t>н</w:t>
      </w:r>
      <w:r>
        <w:rPr>
          <w:rFonts w:ascii="Times New Roman" w:hAnsi="Times New Roman"/>
          <w:color w:val="1D1B11"/>
          <w:sz w:val="28"/>
          <w:szCs w:val="28"/>
        </w:rPr>
        <w:t>им</w:t>
      </w:r>
      <w:r>
        <w:rPr>
          <w:rFonts w:ascii="Times New Roman" w:hAnsi="Times New Roman"/>
          <w:color w:val="1D1B11"/>
          <w:sz w:val="28"/>
          <w:szCs w:val="28"/>
          <w:lang w:val="uk-UA"/>
        </w:rPr>
        <w:t>и</w:t>
      </w:r>
      <w:r>
        <w:rPr>
          <w:rFonts w:ascii="Times New Roman" w:hAnsi="Times New Roman"/>
          <w:color w:val="1D1B11"/>
          <w:sz w:val="28"/>
          <w:szCs w:val="28"/>
        </w:rPr>
        <w:t xml:space="preserve"> характеристикам</w:t>
      </w:r>
      <w:r>
        <w:rPr>
          <w:rFonts w:ascii="Times New Roman" w:hAnsi="Times New Roman"/>
          <w:color w:val="1D1B11"/>
          <w:sz w:val="28"/>
          <w:szCs w:val="28"/>
          <w:lang w:val="uk-UA"/>
        </w:rPr>
        <w:t>и</w:t>
      </w:r>
      <w:r>
        <w:rPr>
          <w:rFonts w:ascii="Times New Roman" w:hAnsi="Times New Roman"/>
          <w:color w:val="1D1B11"/>
          <w:sz w:val="28"/>
          <w:szCs w:val="28"/>
        </w:rPr>
        <w:t>, трет</w:t>
      </w:r>
      <w:r>
        <w:rPr>
          <w:rFonts w:ascii="Times New Roman" w:hAnsi="Times New Roman"/>
          <w:color w:val="1D1B11"/>
          <w:sz w:val="28"/>
          <w:szCs w:val="28"/>
          <w:lang w:val="uk-UA"/>
        </w:rPr>
        <w:t>і</w:t>
      </w:r>
      <w:r>
        <w:rPr>
          <w:rFonts w:ascii="Times New Roman" w:hAnsi="Times New Roman"/>
          <w:color w:val="1D1B11"/>
          <w:sz w:val="28"/>
          <w:szCs w:val="28"/>
        </w:rPr>
        <w:t xml:space="preserve"> класиф</w:t>
      </w:r>
      <w:r>
        <w:rPr>
          <w:rFonts w:ascii="Times New Roman" w:hAnsi="Times New Roman"/>
          <w:color w:val="1D1B11"/>
          <w:sz w:val="28"/>
          <w:szCs w:val="28"/>
          <w:lang w:val="uk-UA"/>
        </w:rPr>
        <w:t>ікув</w:t>
      </w:r>
      <w:r>
        <w:rPr>
          <w:rFonts w:ascii="Times New Roman" w:hAnsi="Times New Roman"/>
          <w:color w:val="1D1B11"/>
          <w:sz w:val="28"/>
          <w:szCs w:val="28"/>
        </w:rPr>
        <w:t xml:space="preserve">али </w:t>
      </w:r>
      <w:r>
        <w:rPr>
          <w:rFonts w:ascii="Times New Roman" w:hAnsi="Times New Roman"/>
          <w:color w:val="1D1B11"/>
          <w:sz w:val="28"/>
          <w:szCs w:val="28"/>
          <w:lang w:val="uk-UA"/>
        </w:rPr>
        <w:t>ї</w:t>
      </w:r>
      <w:r>
        <w:rPr>
          <w:rFonts w:ascii="Times New Roman" w:hAnsi="Times New Roman"/>
          <w:color w:val="1D1B11"/>
          <w:sz w:val="28"/>
          <w:szCs w:val="28"/>
        </w:rPr>
        <w:t xml:space="preserve">х </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за</w:t>
      </w:r>
      <w:r>
        <w:rPr>
          <w:rFonts w:ascii="Times New Roman" w:hAnsi="Times New Roman"/>
          <w:color w:val="1D1B11"/>
          <w:sz w:val="28"/>
          <w:szCs w:val="28"/>
        </w:rPr>
        <w:t xml:space="preserve"> </w:t>
      </w:r>
      <w:r>
        <w:rPr>
          <w:rFonts w:ascii="Times New Roman" w:hAnsi="Times New Roman"/>
          <w:color w:val="1D1B11"/>
          <w:sz w:val="28"/>
          <w:szCs w:val="28"/>
          <w:lang w:val="uk-UA"/>
        </w:rPr>
        <w:t>тими</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за</w:t>
      </w:r>
      <w:r>
        <w:rPr>
          <w:rFonts w:ascii="Times New Roman" w:hAnsi="Times New Roman"/>
          <w:color w:val="1D1B11"/>
          <w:sz w:val="28"/>
          <w:szCs w:val="28"/>
        </w:rPr>
        <w:t xml:space="preserve"> </w:t>
      </w:r>
      <w:r>
        <w:rPr>
          <w:rFonts w:ascii="Times New Roman" w:hAnsi="Times New Roman"/>
          <w:color w:val="1D1B11"/>
          <w:sz w:val="28"/>
          <w:szCs w:val="28"/>
          <w:lang w:val="uk-UA"/>
        </w:rPr>
        <w:t>іншими</w:t>
      </w:r>
      <w:r>
        <w:rPr>
          <w:rFonts w:ascii="Times New Roman" w:hAnsi="Times New Roman"/>
          <w:color w:val="1D1B11"/>
          <w:sz w:val="28"/>
          <w:szCs w:val="28"/>
        </w:rPr>
        <w:t xml:space="preserve"> </w:t>
      </w:r>
      <w:r>
        <w:rPr>
          <w:rFonts w:ascii="Times New Roman" w:hAnsi="Times New Roman"/>
          <w:color w:val="1D1B11"/>
          <w:sz w:val="28"/>
          <w:szCs w:val="28"/>
          <w:lang w:val="uk-UA"/>
        </w:rPr>
        <w:t>о</w:t>
      </w:r>
      <w:r>
        <w:rPr>
          <w:rFonts w:ascii="Times New Roman" w:hAnsi="Times New Roman"/>
          <w:color w:val="1D1B11"/>
          <w:sz w:val="28"/>
          <w:szCs w:val="28"/>
        </w:rPr>
        <w:t>знакам</w:t>
      </w:r>
      <w:r>
        <w:rPr>
          <w:rFonts w:ascii="Times New Roman" w:hAnsi="Times New Roman"/>
          <w:color w:val="1D1B11"/>
          <w:sz w:val="28"/>
          <w:szCs w:val="28"/>
          <w:lang w:val="uk-UA"/>
        </w:rPr>
        <w:t>и</w:t>
      </w:r>
      <w:r>
        <w:rPr>
          <w:rFonts w:ascii="Times New Roman" w:hAnsi="Times New Roman"/>
          <w:color w:val="1D1B11"/>
          <w:sz w:val="28"/>
          <w:szCs w:val="28"/>
        </w:rPr>
        <w:t>.</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lang w:val="uk-UA"/>
        </w:rPr>
        <w:t>Праці</w:t>
      </w:r>
      <w:r>
        <w:rPr>
          <w:rFonts w:ascii="Times New Roman" w:hAnsi="Times New Roman"/>
          <w:color w:val="1D1B11"/>
          <w:sz w:val="28"/>
          <w:szCs w:val="28"/>
        </w:rPr>
        <w:t xml:space="preserve"> тюрколог</w:t>
      </w:r>
      <w:r>
        <w:rPr>
          <w:rFonts w:ascii="Times New Roman" w:hAnsi="Times New Roman"/>
          <w:color w:val="1D1B11"/>
          <w:sz w:val="28"/>
          <w:szCs w:val="28"/>
          <w:lang w:val="uk-UA"/>
        </w:rPr>
        <w:t>і</w:t>
      </w:r>
      <w:r>
        <w:rPr>
          <w:rFonts w:ascii="Times New Roman" w:hAnsi="Times New Roman"/>
          <w:color w:val="1D1B11"/>
          <w:sz w:val="28"/>
          <w:szCs w:val="28"/>
        </w:rPr>
        <w:t xml:space="preserve">в </w:t>
      </w:r>
      <w:r>
        <w:rPr>
          <w:rFonts w:ascii="Times New Roman" w:hAnsi="Times New Roman"/>
          <w:color w:val="1D1B11"/>
          <w:sz w:val="28"/>
          <w:szCs w:val="28"/>
          <w:lang w:val="uk-UA"/>
        </w:rPr>
        <w:t>мину</w:t>
      </w:r>
      <w:r>
        <w:rPr>
          <w:rFonts w:ascii="Times New Roman" w:hAnsi="Times New Roman"/>
          <w:color w:val="1D1B11"/>
          <w:sz w:val="28"/>
          <w:szCs w:val="28"/>
        </w:rPr>
        <w:t xml:space="preserve">лого </w:t>
      </w:r>
      <w:r>
        <w:rPr>
          <w:rFonts w:ascii="Times New Roman" w:hAnsi="Times New Roman"/>
          <w:color w:val="1D1B11"/>
          <w:sz w:val="28"/>
          <w:szCs w:val="28"/>
          <w:lang w:val="uk-UA"/>
        </w:rPr>
        <w:t>століття</w:t>
      </w:r>
      <w:r>
        <w:rPr>
          <w:rFonts w:ascii="Times New Roman" w:hAnsi="Times New Roman"/>
          <w:color w:val="1D1B11"/>
          <w:sz w:val="28"/>
          <w:szCs w:val="28"/>
        </w:rPr>
        <w:t xml:space="preserve"> </w:t>
      </w:r>
      <w:r>
        <w:rPr>
          <w:rFonts w:ascii="Times New Roman" w:hAnsi="Times New Roman"/>
          <w:color w:val="1D1B11"/>
          <w:sz w:val="28"/>
          <w:szCs w:val="28"/>
          <w:lang w:val="uk-UA"/>
        </w:rPr>
        <w:t>мають</w:t>
      </w:r>
      <w:r>
        <w:rPr>
          <w:rFonts w:ascii="Times New Roman" w:hAnsi="Times New Roman"/>
          <w:color w:val="1D1B11"/>
          <w:sz w:val="28"/>
          <w:szCs w:val="28"/>
        </w:rPr>
        <w:t xml:space="preserve"> </w:t>
      </w:r>
      <w:r>
        <w:rPr>
          <w:rFonts w:ascii="Times New Roman" w:hAnsi="Times New Roman"/>
          <w:color w:val="1D1B11"/>
          <w:sz w:val="28"/>
          <w:szCs w:val="28"/>
          <w:lang w:val="uk-UA"/>
        </w:rPr>
        <w:t>велику</w:t>
      </w:r>
      <w:r>
        <w:rPr>
          <w:rFonts w:ascii="Times New Roman" w:hAnsi="Times New Roman"/>
          <w:color w:val="1D1B11"/>
          <w:sz w:val="28"/>
          <w:szCs w:val="28"/>
        </w:rPr>
        <w:t xml:space="preserve"> нау</w:t>
      </w:r>
      <w:r>
        <w:rPr>
          <w:rFonts w:ascii="Times New Roman" w:hAnsi="Times New Roman"/>
          <w:color w:val="1D1B11"/>
          <w:sz w:val="28"/>
          <w:szCs w:val="28"/>
          <w:lang w:val="uk-UA"/>
        </w:rPr>
        <w:t>кову</w:t>
      </w:r>
      <w:r>
        <w:rPr>
          <w:rFonts w:ascii="Times New Roman" w:hAnsi="Times New Roman"/>
          <w:color w:val="1D1B11"/>
          <w:sz w:val="28"/>
          <w:szCs w:val="28"/>
        </w:rPr>
        <w:t xml:space="preserve"> ц</w:t>
      </w:r>
      <w:r>
        <w:rPr>
          <w:rFonts w:ascii="Times New Roman" w:hAnsi="Times New Roman"/>
          <w:color w:val="1D1B11"/>
          <w:sz w:val="28"/>
          <w:szCs w:val="28"/>
          <w:lang w:val="uk-UA"/>
        </w:rPr>
        <w:t>ін</w:t>
      </w:r>
      <w:r>
        <w:rPr>
          <w:rFonts w:ascii="Times New Roman" w:hAnsi="Times New Roman"/>
          <w:color w:val="1D1B11"/>
          <w:sz w:val="28"/>
          <w:szCs w:val="28"/>
        </w:rPr>
        <w:t>н</w:t>
      </w:r>
      <w:r>
        <w:rPr>
          <w:rFonts w:ascii="Times New Roman" w:hAnsi="Times New Roman"/>
          <w:color w:val="1D1B11"/>
          <w:sz w:val="28"/>
          <w:szCs w:val="28"/>
          <w:lang w:val="uk-UA"/>
        </w:rPr>
        <w:t>і</w:t>
      </w:r>
      <w:r>
        <w:rPr>
          <w:rFonts w:ascii="Times New Roman" w:hAnsi="Times New Roman"/>
          <w:color w:val="1D1B11"/>
          <w:sz w:val="28"/>
          <w:szCs w:val="28"/>
        </w:rPr>
        <w:t xml:space="preserve">сть, </w:t>
      </w:r>
      <w:r>
        <w:rPr>
          <w:rFonts w:ascii="Times New Roman" w:hAnsi="Times New Roman"/>
          <w:color w:val="1D1B11"/>
          <w:sz w:val="28"/>
          <w:szCs w:val="28"/>
          <w:lang w:val="uk-UA"/>
        </w:rPr>
        <w:t>ос</w:t>
      </w:r>
      <w:r>
        <w:rPr>
          <w:rFonts w:ascii="Times New Roman" w:hAnsi="Times New Roman"/>
          <w:color w:val="1D1B11"/>
          <w:sz w:val="28"/>
          <w:szCs w:val="28"/>
        </w:rPr>
        <w:t>к</w:t>
      </w:r>
      <w:r>
        <w:rPr>
          <w:rFonts w:ascii="Times New Roman" w:hAnsi="Times New Roman"/>
          <w:color w:val="1D1B11"/>
          <w:sz w:val="28"/>
          <w:szCs w:val="28"/>
          <w:lang w:val="uk-UA"/>
        </w:rPr>
        <w:t>і</w:t>
      </w:r>
      <w:r>
        <w:rPr>
          <w:rFonts w:ascii="Times New Roman" w:hAnsi="Times New Roman"/>
          <w:color w:val="1D1B11"/>
          <w:sz w:val="28"/>
          <w:szCs w:val="28"/>
        </w:rPr>
        <w:t>льк</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подають</w:t>
      </w:r>
      <w:r>
        <w:rPr>
          <w:rFonts w:ascii="Times New Roman" w:hAnsi="Times New Roman"/>
          <w:color w:val="1D1B11"/>
          <w:sz w:val="28"/>
          <w:szCs w:val="28"/>
        </w:rPr>
        <w:t xml:space="preserve"> пер</w:t>
      </w:r>
      <w:r>
        <w:rPr>
          <w:rFonts w:ascii="Times New Roman" w:hAnsi="Times New Roman"/>
          <w:color w:val="1D1B11"/>
          <w:sz w:val="28"/>
          <w:szCs w:val="28"/>
          <w:lang w:val="uk-UA"/>
        </w:rPr>
        <w:t>ші</w:t>
      </w:r>
      <w:r>
        <w:rPr>
          <w:rFonts w:ascii="Times New Roman" w:hAnsi="Times New Roman"/>
          <w:color w:val="1D1B11"/>
          <w:sz w:val="28"/>
          <w:szCs w:val="28"/>
        </w:rPr>
        <w:t xml:space="preserve"> </w:t>
      </w:r>
      <w:r>
        <w:rPr>
          <w:rFonts w:ascii="Times New Roman" w:hAnsi="Times New Roman"/>
          <w:color w:val="1D1B11"/>
          <w:sz w:val="28"/>
          <w:szCs w:val="28"/>
          <w:lang w:val="uk-UA"/>
        </w:rPr>
        <w:t>спроби</w:t>
      </w:r>
      <w:r>
        <w:rPr>
          <w:rFonts w:ascii="Times New Roman" w:hAnsi="Times New Roman"/>
          <w:color w:val="1D1B11"/>
          <w:sz w:val="28"/>
          <w:szCs w:val="28"/>
        </w:rPr>
        <w:t xml:space="preserve"> системного опис</w:t>
      </w:r>
      <w:r>
        <w:rPr>
          <w:rFonts w:ascii="Times New Roman" w:hAnsi="Times New Roman"/>
          <w:color w:val="1D1B11"/>
          <w:sz w:val="28"/>
          <w:szCs w:val="28"/>
          <w:lang w:val="uk-UA"/>
        </w:rPr>
        <w:t>у</w:t>
      </w:r>
      <w:r>
        <w:rPr>
          <w:rFonts w:ascii="Times New Roman" w:hAnsi="Times New Roman"/>
          <w:color w:val="1D1B11"/>
          <w:sz w:val="28"/>
          <w:szCs w:val="28"/>
        </w:rPr>
        <w:t xml:space="preserve"> граматич</w:t>
      </w:r>
      <w:r>
        <w:rPr>
          <w:rFonts w:ascii="Times New Roman" w:hAnsi="Times New Roman"/>
          <w:color w:val="1D1B11"/>
          <w:sz w:val="28"/>
          <w:szCs w:val="28"/>
          <w:lang w:val="uk-UA"/>
        </w:rPr>
        <w:t>н</w:t>
      </w:r>
      <w:r>
        <w:rPr>
          <w:rFonts w:ascii="Times New Roman" w:hAnsi="Times New Roman"/>
          <w:color w:val="1D1B11"/>
          <w:sz w:val="28"/>
          <w:szCs w:val="28"/>
        </w:rPr>
        <w:t xml:space="preserve">ого </w:t>
      </w:r>
      <w:r>
        <w:rPr>
          <w:rFonts w:ascii="Times New Roman" w:hAnsi="Times New Roman"/>
          <w:color w:val="1D1B11"/>
          <w:sz w:val="28"/>
          <w:szCs w:val="28"/>
          <w:lang w:val="uk-UA"/>
        </w:rPr>
        <w:t>складу</w:t>
      </w:r>
      <w:r>
        <w:rPr>
          <w:rFonts w:ascii="Times New Roman" w:hAnsi="Times New Roman"/>
          <w:color w:val="1D1B11"/>
          <w:sz w:val="28"/>
          <w:szCs w:val="28"/>
        </w:rPr>
        <w:t xml:space="preserve"> </w:t>
      </w:r>
      <w:r>
        <w:rPr>
          <w:rFonts w:ascii="Times New Roman" w:hAnsi="Times New Roman"/>
          <w:color w:val="1D1B11"/>
          <w:sz w:val="28"/>
          <w:szCs w:val="28"/>
          <w:lang w:val="uk-UA"/>
        </w:rPr>
        <w:t>окремих</w:t>
      </w:r>
      <w:r>
        <w:rPr>
          <w:rFonts w:ascii="Times New Roman" w:hAnsi="Times New Roman"/>
          <w:color w:val="1D1B11"/>
          <w:sz w:val="28"/>
          <w:szCs w:val="28"/>
        </w:rPr>
        <w:t xml:space="preserve"> тюркс</w:t>
      </w:r>
      <w:r>
        <w:rPr>
          <w:rFonts w:ascii="Times New Roman" w:hAnsi="Times New Roman"/>
          <w:color w:val="1D1B11"/>
          <w:sz w:val="28"/>
          <w:szCs w:val="28"/>
          <w:lang w:val="uk-UA"/>
        </w:rPr>
        <w:t>ь</w:t>
      </w:r>
      <w:r>
        <w:rPr>
          <w:rFonts w:ascii="Times New Roman" w:hAnsi="Times New Roman"/>
          <w:color w:val="1D1B11"/>
          <w:sz w:val="28"/>
          <w:szCs w:val="28"/>
        </w:rPr>
        <w:t xml:space="preserve">ких </w:t>
      </w:r>
      <w:r>
        <w:rPr>
          <w:rFonts w:ascii="Times New Roman" w:hAnsi="Times New Roman"/>
          <w:color w:val="1D1B11"/>
          <w:sz w:val="28"/>
          <w:szCs w:val="28"/>
          <w:lang w:val="uk-UA"/>
        </w:rPr>
        <w:t>м</w:t>
      </w:r>
      <w:r>
        <w:rPr>
          <w:rFonts w:ascii="Times New Roman" w:hAnsi="Times New Roman"/>
          <w:color w:val="1D1B11"/>
          <w:sz w:val="28"/>
          <w:szCs w:val="28"/>
        </w:rPr>
        <w:t xml:space="preserve">ов. </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b/>
          <w:i/>
          <w:sz w:val="28"/>
          <w:szCs w:val="28"/>
          <w:lang w:val="uk-UA"/>
        </w:rPr>
        <w:t>У</w:t>
      </w:r>
      <w:r>
        <w:rPr>
          <w:rFonts w:ascii="Times New Roman" w:hAnsi="Times New Roman"/>
          <w:b/>
          <w:i/>
          <w:sz w:val="28"/>
          <w:szCs w:val="28"/>
        </w:rPr>
        <w:t xml:space="preserve"> п</w:t>
      </w:r>
      <w:r>
        <w:rPr>
          <w:rFonts w:ascii="Times New Roman" w:hAnsi="Times New Roman"/>
          <w:b/>
          <w:i/>
          <w:sz w:val="28"/>
          <w:szCs w:val="28"/>
          <w:lang w:val="uk-UA"/>
        </w:rPr>
        <w:t>і</w:t>
      </w:r>
      <w:r>
        <w:rPr>
          <w:rFonts w:ascii="Times New Roman" w:hAnsi="Times New Roman"/>
          <w:b/>
          <w:i/>
          <w:sz w:val="28"/>
          <w:szCs w:val="28"/>
        </w:rPr>
        <w:t>др</w:t>
      </w:r>
      <w:r>
        <w:rPr>
          <w:rFonts w:ascii="Times New Roman" w:hAnsi="Times New Roman"/>
          <w:b/>
          <w:i/>
          <w:sz w:val="28"/>
          <w:szCs w:val="28"/>
          <w:lang w:val="uk-UA"/>
        </w:rPr>
        <w:t>о</w:t>
      </w:r>
      <w:r>
        <w:rPr>
          <w:rFonts w:ascii="Times New Roman" w:hAnsi="Times New Roman"/>
          <w:b/>
          <w:i/>
          <w:sz w:val="28"/>
          <w:szCs w:val="28"/>
        </w:rPr>
        <w:t>зд</w:t>
      </w:r>
      <w:r>
        <w:rPr>
          <w:rFonts w:ascii="Times New Roman" w:hAnsi="Times New Roman"/>
          <w:b/>
          <w:i/>
          <w:sz w:val="28"/>
          <w:szCs w:val="28"/>
          <w:lang w:val="uk-UA"/>
        </w:rPr>
        <w:t>і</w:t>
      </w:r>
      <w:r>
        <w:rPr>
          <w:rFonts w:ascii="Times New Roman" w:hAnsi="Times New Roman"/>
          <w:b/>
          <w:i/>
          <w:sz w:val="28"/>
          <w:szCs w:val="28"/>
        </w:rPr>
        <w:t>л</w:t>
      </w:r>
      <w:r>
        <w:rPr>
          <w:rFonts w:ascii="Times New Roman" w:hAnsi="Times New Roman"/>
          <w:b/>
          <w:i/>
          <w:sz w:val="28"/>
          <w:szCs w:val="28"/>
          <w:lang w:val="uk-UA"/>
        </w:rPr>
        <w:t>і</w:t>
      </w:r>
      <w:r>
        <w:rPr>
          <w:rFonts w:ascii="Times New Roman" w:hAnsi="Times New Roman"/>
          <w:sz w:val="28"/>
          <w:szCs w:val="28"/>
        </w:rPr>
        <w:t xml:space="preserve"> </w:t>
      </w:r>
      <w:r>
        <w:rPr>
          <w:rFonts w:ascii="Times New Roman" w:hAnsi="Times New Roman"/>
          <w:b/>
          <w:sz w:val="28"/>
          <w:szCs w:val="28"/>
        </w:rPr>
        <w:t>1.3.</w:t>
      </w:r>
      <w:r>
        <w:rPr>
          <w:rFonts w:ascii="Times New Roman" w:hAnsi="Times New Roman"/>
          <w:sz w:val="28"/>
          <w:szCs w:val="28"/>
        </w:rPr>
        <w:t xml:space="preserve"> </w:t>
      </w:r>
      <w:r>
        <w:rPr>
          <w:rFonts w:ascii="Times New Roman" w:hAnsi="Times New Roman"/>
          <w:b/>
          <w:sz w:val="28"/>
          <w:szCs w:val="28"/>
        </w:rPr>
        <w:t>«</w:t>
      </w:r>
      <w:r>
        <w:rPr>
          <w:rFonts w:ascii="Times New Roman" w:hAnsi="Times New Roman"/>
          <w:b/>
          <w:sz w:val="28"/>
          <w:szCs w:val="28"/>
          <w:lang w:val="uk-UA"/>
        </w:rPr>
        <w:t>Дослідження</w:t>
      </w:r>
      <w:r>
        <w:rPr>
          <w:rFonts w:ascii="Times New Roman" w:hAnsi="Times New Roman"/>
          <w:b/>
          <w:color w:val="1D1B11"/>
          <w:sz w:val="28"/>
          <w:szCs w:val="28"/>
        </w:rPr>
        <w:t xml:space="preserve"> </w:t>
      </w:r>
      <w:r>
        <w:rPr>
          <w:rFonts w:ascii="Times New Roman" w:hAnsi="Times New Roman"/>
          <w:b/>
          <w:color w:val="1D1B11"/>
          <w:sz w:val="28"/>
          <w:szCs w:val="28"/>
          <w:lang w:val="uk-UA"/>
        </w:rPr>
        <w:t>прислівників</w:t>
      </w:r>
      <w:r>
        <w:rPr>
          <w:rFonts w:ascii="Times New Roman" w:hAnsi="Times New Roman"/>
          <w:b/>
          <w:color w:val="1D1B11"/>
          <w:sz w:val="28"/>
          <w:szCs w:val="28"/>
        </w:rPr>
        <w:t xml:space="preserve"> </w:t>
      </w:r>
      <w:r>
        <w:rPr>
          <w:rFonts w:ascii="Times New Roman" w:hAnsi="Times New Roman"/>
          <w:b/>
          <w:color w:val="1D1B11"/>
          <w:sz w:val="28"/>
          <w:szCs w:val="28"/>
          <w:lang w:val="uk-UA"/>
        </w:rPr>
        <w:t>у</w:t>
      </w:r>
      <w:r>
        <w:rPr>
          <w:rFonts w:ascii="Times New Roman" w:hAnsi="Times New Roman"/>
          <w:b/>
          <w:color w:val="1D1B11"/>
          <w:sz w:val="28"/>
          <w:szCs w:val="28"/>
        </w:rPr>
        <w:t xml:space="preserve"> кр</w:t>
      </w:r>
      <w:r>
        <w:rPr>
          <w:rFonts w:ascii="Times New Roman" w:hAnsi="Times New Roman"/>
          <w:b/>
          <w:color w:val="1D1B11"/>
          <w:sz w:val="28"/>
          <w:szCs w:val="28"/>
          <w:lang w:val="uk-UA"/>
        </w:rPr>
        <w:t>и</w:t>
      </w:r>
      <w:r>
        <w:rPr>
          <w:rFonts w:ascii="Times New Roman" w:hAnsi="Times New Roman"/>
          <w:b/>
          <w:color w:val="1D1B11"/>
          <w:sz w:val="28"/>
          <w:szCs w:val="28"/>
        </w:rPr>
        <w:t>мс</w:t>
      </w:r>
      <w:r>
        <w:rPr>
          <w:rFonts w:ascii="Times New Roman" w:hAnsi="Times New Roman"/>
          <w:b/>
          <w:color w:val="1D1B11"/>
          <w:sz w:val="28"/>
          <w:szCs w:val="28"/>
          <w:lang w:val="uk-UA"/>
        </w:rPr>
        <w:t>ь</w:t>
      </w:r>
      <w:r>
        <w:rPr>
          <w:rFonts w:ascii="Times New Roman" w:hAnsi="Times New Roman"/>
          <w:b/>
          <w:color w:val="1D1B11"/>
          <w:sz w:val="28"/>
          <w:szCs w:val="28"/>
        </w:rPr>
        <w:t>котатарс</w:t>
      </w:r>
      <w:r>
        <w:rPr>
          <w:rFonts w:ascii="Times New Roman" w:hAnsi="Times New Roman"/>
          <w:b/>
          <w:color w:val="1D1B11"/>
          <w:sz w:val="28"/>
          <w:szCs w:val="28"/>
          <w:lang w:val="uk-UA"/>
        </w:rPr>
        <w:t>ь</w:t>
      </w:r>
      <w:r>
        <w:rPr>
          <w:rFonts w:ascii="Times New Roman" w:hAnsi="Times New Roman"/>
          <w:b/>
          <w:color w:val="1D1B11"/>
          <w:sz w:val="28"/>
          <w:szCs w:val="28"/>
        </w:rPr>
        <w:t>к</w:t>
      </w:r>
      <w:r>
        <w:rPr>
          <w:rFonts w:ascii="Times New Roman" w:hAnsi="Times New Roman"/>
          <w:b/>
          <w:color w:val="1D1B11"/>
          <w:sz w:val="28"/>
          <w:szCs w:val="28"/>
          <w:lang w:val="uk-UA"/>
        </w:rPr>
        <w:t>ому</w:t>
      </w:r>
      <w:r>
        <w:rPr>
          <w:rFonts w:ascii="Times New Roman" w:hAnsi="Times New Roman"/>
          <w:b/>
          <w:color w:val="1D1B11"/>
          <w:sz w:val="28"/>
          <w:szCs w:val="28"/>
        </w:rPr>
        <w:t xml:space="preserve"> </w:t>
      </w:r>
      <w:r>
        <w:rPr>
          <w:rFonts w:ascii="Times New Roman" w:hAnsi="Times New Roman"/>
          <w:b/>
          <w:color w:val="1D1B11"/>
          <w:sz w:val="28"/>
          <w:szCs w:val="28"/>
          <w:lang w:val="uk-UA"/>
        </w:rPr>
        <w:t>мово</w:t>
      </w:r>
      <w:r>
        <w:rPr>
          <w:rFonts w:ascii="Times New Roman" w:hAnsi="Times New Roman"/>
          <w:b/>
          <w:color w:val="1D1B11"/>
          <w:sz w:val="28"/>
          <w:szCs w:val="28"/>
        </w:rPr>
        <w:t>зна</w:t>
      </w:r>
      <w:r>
        <w:rPr>
          <w:rFonts w:ascii="Times New Roman" w:hAnsi="Times New Roman"/>
          <w:b/>
          <w:color w:val="1D1B11"/>
          <w:sz w:val="28"/>
          <w:szCs w:val="28"/>
          <w:lang w:val="uk-UA"/>
        </w:rPr>
        <w:t>встві</w:t>
      </w:r>
      <w:r>
        <w:rPr>
          <w:rFonts w:ascii="Times New Roman" w:hAnsi="Times New Roman"/>
          <w:b/>
          <w:color w:val="1D1B11"/>
          <w:sz w:val="28"/>
          <w:szCs w:val="28"/>
        </w:rPr>
        <w:t>»</w:t>
      </w:r>
      <w:r>
        <w:rPr>
          <w:rFonts w:ascii="Times New Roman" w:hAnsi="Times New Roman"/>
          <w:color w:val="1D1B11"/>
          <w:sz w:val="28"/>
          <w:szCs w:val="28"/>
        </w:rPr>
        <w:t xml:space="preserve"> анал</w:t>
      </w:r>
      <w:r>
        <w:rPr>
          <w:rFonts w:ascii="Times New Roman" w:hAnsi="Times New Roman"/>
          <w:color w:val="1D1B11"/>
          <w:sz w:val="28"/>
          <w:szCs w:val="28"/>
          <w:lang w:val="uk-UA"/>
        </w:rPr>
        <w:t>і</w:t>
      </w:r>
      <w:r>
        <w:rPr>
          <w:rFonts w:ascii="Times New Roman" w:hAnsi="Times New Roman"/>
          <w:color w:val="1D1B11"/>
          <w:sz w:val="28"/>
          <w:szCs w:val="28"/>
        </w:rPr>
        <w:t>зуют</w:t>
      </w:r>
      <w:r>
        <w:rPr>
          <w:rFonts w:ascii="Times New Roman" w:hAnsi="Times New Roman"/>
          <w:color w:val="1D1B11"/>
          <w:sz w:val="28"/>
          <w:szCs w:val="28"/>
          <w:lang w:val="uk-UA"/>
        </w:rPr>
        <w:t>ь</w:t>
      </w:r>
      <w:r>
        <w:rPr>
          <w:rFonts w:ascii="Times New Roman" w:hAnsi="Times New Roman"/>
          <w:color w:val="1D1B11"/>
          <w:sz w:val="28"/>
          <w:szCs w:val="28"/>
        </w:rPr>
        <w:t xml:space="preserve">ся граматики </w:t>
      </w:r>
      <w:r>
        <w:rPr>
          <w:rFonts w:ascii="Times New Roman" w:hAnsi="Times New Roman"/>
          <w:color w:val="1D1B11"/>
          <w:sz w:val="28"/>
          <w:szCs w:val="28"/>
          <w:lang w:val="uk-UA"/>
        </w:rPr>
        <w:t>та</w:t>
      </w:r>
      <w:r>
        <w:rPr>
          <w:rFonts w:ascii="Times New Roman" w:hAnsi="Times New Roman"/>
          <w:color w:val="1D1B11"/>
          <w:sz w:val="28"/>
          <w:szCs w:val="28"/>
        </w:rPr>
        <w:t xml:space="preserve"> пос</w:t>
      </w:r>
      <w:r>
        <w:rPr>
          <w:rFonts w:ascii="Times New Roman" w:hAnsi="Times New Roman"/>
          <w:color w:val="1D1B11"/>
          <w:sz w:val="28"/>
          <w:szCs w:val="28"/>
          <w:lang w:val="uk-UA"/>
        </w:rPr>
        <w:t>і</w:t>
      </w:r>
      <w:r>
        <w:rPr>
          <w:rFonts w:ascii="Times New Roman" w:hAnsi="Times New Roman"/>
          <w:color w:val="1D1B11"/>
          <w:sz w:val="28"/>
          <w:szCs w:val="28"/>
        </w:rPr>
        <w:t>б</w:t>
      </w:r>
      <w:r>
        <w:rPr>
          <w:rFonts w:ascii="Times New Roman" w:hAnsi="Times New Roman"/>
          <w:color w:val="1D1B11"/>
          <w:sz w:val="28"/>
          <w:szCs w:val="28"/>
          <w:lang w:val="uk-UA"/>
        </w:rPr>
        <w:t>ники</w:t>
      </w:r>
      <w:r>
        <w:rPr>
          <w:rFonts w:ascii="Times New Roman" w:hAnsi="Times New Roman"/>
          <w:color w:val="1D1B11"/>
          <w:sz w:val="28"/>
          <w:szCs w:val="28"/>
        </w:rPr>
        <w:t xml:space="preserve">, в </w:t>
      </w:r>
      <w:r>
        <w:rPr>
          <w:rFonts w:ascii="Times New Roman" w:hAnsi="Times New Roman"/>
          <w:color w:val="1D1B11"/>
          <w:sz w:val="28"/>
          <w:szCs w:val="28"/>
          <w:lang w:val="uk-UA"/>
        </w:rPr>
        <w:t>я</w:t>
      </w:r>
      <w:r>
        <w:rPr>
          <w:rFonts w:ascii="Times New Roman" w:hAnsi="Times New Roman"/>
          <w:color w:val="1D1B11"/>
          <w:sz w:val="28"/>
          <w:szCs w:val="28"/>
        </w:rPr>
        <w:t>к</w:t>
      </w:r>
      <w:r>
        <w:rPr>
          <w:rFonts w:ascii="Times New Roman" w:hAnsi="Times New Roman"/>
          <w:color w:val="1D1B11"/>
          <w:sz w:val="28"/>
          <w:szCs w:val="28"/>
          <w:lang w:val="uk-UA"/>
        </w:rPr>
        <w:t>и</w:t>
      </w:r>
      <w:r>
        <w:rPr>
          <w:rFonts w:ascii="Times New Roman" w:hAnsi="Times New Roman"/>
          <w:color w:val="1D1B11"/>
          <w:sz w:val="28"/>
          <w:szCs w:val="28"/>
        </w:rPr>
        <w:t xml:space="preserve">х </w:t>
      </w:r>
      <w:r>
        <w:rPr>
          <w:rFonts w:ascii="Times New Roman" w:hAnsi="Times New Roman"/>
          <w:color w:val="1D1B11"/>
          <w:sz w:val="28"/>
          <w:szCs w:val="28"/>
          <w:lang w:val="uk-UA"/>
        </w:rPr>
        <w:t>розглядаються</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ій</w:t>
      </w:r>
      <w:r>
        <w:rPr>
          <w:rFonts w:ascii="Times New Roman" w:hAnsi="Times New Roman"/>
          <w:color w:val="1D1B11"/>
          <w:sz w:val="28"/>
          <w:szCs w:val="28"/>
        </w:rPr>
        <w:t xml:space="preserve"> </w:t>
      </w:r>
      <w:r>
        <w:rPr>
          <w:rFonts w:ascii="Times New Roman" w:hAnsi="Times New Roman"/>
          <w:color w:val="1D1B11"/>
          <w:sz w:val="28"/>
          <w:szCs w:val="28"/>
          <w:lang w:val="uk-UA"/>
        </w:rPr>
        <w:t>мові</w:t>
      </w:r>
      <w:r>
        <w:rPr>
          <w:rFonts w:ascii="Times New Roman" w:hAnsi="Times New Roman"/>
          <w:color w:val="1D1B11"/>
          <w:sz w:val="28"/>
          <w:szCs w:val="28"/>
        </w:rPr>
        <w:t>.</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lang w:val="uk-UA"/>
        </w:rPr>
        <w:t>Вивчення</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прислівників</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ій мові</w:t>
      </w:r>
      <w:r>
        <w:rPr>
          <w:rFonts w:ascii="Times New Roman" w:hAnsi="Times New Roman"/>
          <w:color w:val="1D1B11"/>
          <w:sz w:val="28"/>
          <w:szCs w:val="28"/>
        </w:rPr>
        <w:t xml:space="preserve"> вед</w:t>
      </w:r>
      <w:r>
        <w:rPr>
          <w:rFonts w:ascii="Times New Roman" w:hAnsi="Times New Roman"/>
          <w:color w:val="1D1B11"/>
          <w:sz w:val="28"/>
          <w:szCs w:val="28"/>
          <w:lang w:val="uk-UA"/>
        </w:rPr>
        <w:t>е</w:t>
      </w:r>
      <w:r>
        <w:rPr>
          <w:rFonts w:ascii="Times New Roman" w:hAnsi="Times New Roman"/>
          <w:color w:val="1D1B11"/>
          <w:sz w:val="28"/>
          <w:szCs w:val="28"/>
        </w:rPr>
        <w:t>т</w:t>
      </w:r>
      <w:r>
        <w:rPr>
          <w:rFonts w:ascii="Times New Roman" w:hAnsi="Times New Roman"/>
          <w:color w:val="1D1B11"/>
          <w:sz w:val="28"/>
          <w:szCs w:val="28"/>
          <w:lang w:val="uk-UA"/>
        </w:rPr>
        <w:t>ь</w:t>
      </w:r>
      <w:r>
        <w:rPr>
          <w:rFonts w:ascii="Times New Roman" w:hAnsi="Times New Roman"/>
          <w:color w:val="1D1B11"/>
          <w:sz w:val="28"/>
          <w:szCs w:val="28"/>
        </w:rPr>
        <w:t xml:space="preserve">ся </w:t>
      </w:r>
      <w:r>
        <w:rPr>
          <w:rFonts w:ascii="Times New Roman" w:hAnsi="Times New Roman"/>
          <w:color w:val="1D1B11"/>
          <w:sz w:val="28"/>
          <w:szCs w:val="28"/>
          <w:lang w:val="uk-UA"/>
        </w:rPr>
        <w:t>з</w:t>
      </w:r>
      <w:r>
        <w:rPr>
          <w:rFonts w:ascii="Times New Roman" w:hAnsi="Times New Roman"/>
          <w:color w:val="1D1B11"/>
          <w:sz w:val="28"/>
          <w:szCs w:val="28"/>
        </w:rPr>
        <w:t xml:space="preserve"> </w:t>
      </w:r>
      <w:r>
        <w:rPr>
          <w:rFonts w:ascii="Times New Roman" w:hAnsi="Times New Roman"/>
          <w:color w:val="1D1B11"/>
          <w:sz w:val="28"/>
          <w:szCs w:val="28"/>
          <w:lang w:val="uk-UA"/>
        </w:rPr>
        <w:t>початку</w:t>
      </w:r>
      <w:r>
        <w:rPr>
          <w:rFonts w:ascii="Times New Roman" w:hAnsi="Times New Roman"/>
          <w:color w:val="1D1B11"/>
          <w:sz w:val="28"/>
          <w:szCs w:val="28"/>
        </w:rPr>
        <w:t xml:space="preserve"> </w:t>
      </w:r>
      <w:r>
        <w:rPr>
          <w:rFonts w:ascii="Times New Roman" w:hAnsi="Times New Roman"/>
          <w:color w:val="1D1B11"/>
          <w:sz w:val="28"/>
          <w:szCs w:val="28"/>
          <w:lang w:val="en-US"/>
        </w:rPr>
        <w:t>XX</w:t>
      </w:r>
      <w:r>
        <w:rPr>
          <w:rFonts w:ascii="Times New Roman" w:hAnsi="Times New Roman"/>
          <w:color w:val="1D1B11"/>
          <w:sz w:val="28"/>
          <w:szCs w:val="28"/>
        </w:rPr>
        <w:t xml:space="preserve"> </w:t>
      </w:r>
      <w:r>
        <w:rPr>
          <w:rFonts w:ascii="Times New Roman" w:hAnsi="Times New Roman"/>
          <w:color w:val="1D1B11"/>
          <w:sz w:val="28"/>
          <w:szCs w:val="28"/>
          <w:lang w:val="uk-UA"/>
        </w:rPr>
        <w:t>століття</w:t>
      </w:r>
      <w:r>
        <w:rPr>
          <w:rFonts w:ascii="Times New Roman" w:hAnsi="Times New Roman"/>
          <w:color w:val="1D1B11"/>
          <w:sz w:val="28"/>
          <w:szCs w:val="28"/>
        </w:rPr>
        <w:t>. В арабограф</w:t>
      </w:r>
      <w:r>
        <w:rPr>
          <w:rFonts w:ascii="Times New Roman" w:hAnsi="Times New Roman"/>
          <w:color w:val="1D1B11"/>
          <w:sz w:val="28"/>
          <w:szCs w:val="28"/>
          <w:lang w:val="uk-UA"/>
        </w:rPr>
        <w:t>і</w:t>
      </w:r>
      <w:r>
        <w:rPr>
          <w:rFonts w:ascii="Times New Roman" w:hAnsi="Times New Roman"/>
          <w:color w:val="1D1B11"/>
          <w:sz w:val="28"/>
          <w:szCs w:val="28"/>
        </w:rPr>
        <w:t>чн</w:t>
      </w:r>
      <w:r>
        <w:rPr>
          <w:rFonts w:ascii="Times New Roman" w:hAnsi="Times New Roman"/>
          <w:color w:val="1D1B11"/>
          <w:sz w:val="28"/>
          <w:szCs w:val="28"/>
          <w:lang w:val="uk-UA"/>
        </w:rPr>
        <w:t>і</w:t>
      </w:r>
      <w:r>
        <w:rPr>
          <w:rFonts w:ascii="Times New Roman" w:hAnsi="Times New Roman"/>
          <w:color w:val="1D1B11"/>
          <w:sz w:val="28"/>
          <w:szCs w:val="28"/>
        </w:rPr>
        <w:t>й грамати</w:t>
      </w:r>
      <w:r>
        <w:rPr>
          <w:rFonts w:ascii="Times New Roman" w:hAnsi="Times New Roman"/>
          <w:color w:val="1D1B11"/>
          <w:sz w:val="28"/>
          <w:szCs w:val="28"/>
          <w:lang w:val="uk-UA"/>
        </w:rPr>
        <w:t>ці</w:t>
      </w:r>
      <w:r>
        <w:rPr>
          <w:rFonts w:ascii="Times New Roman" w:hAnsi="Times New Roman"/>
          <w:color w:val="1D1B11"/>
          <w:sz w:val="28"/>
          <w:szCs w:val="28"/>
        </w:rPr>
        <w:t xml:space="preserve"> М. Абдулькад</w:t>
      </w:r>
      <w:r>
        <w:rPr>
          <w:rFonts w:ascii="Times New Roman" w:hAnsi="Times New Roman"/>
          <w:color w:val="1D1B11"/>
          <w:sz w:val="28"/>
          <w:szCs w:val="28"/>
          <w:lang w:val="uk-UA"/>
        </w:rPr>
        <w:t>и</w:t>
      </w:r>
      <w:r>
        <w:rPr>
          <w:rFonts w:ascii="Times New Roman" w:hAnsi="Times New Roman"/>
          <w:color w:val="1D1B11"/>
          <w:sz w:val="28"/>
          <w:szCs w:val="28"/>
        </w:rPr>
        <w:t>ра «Къаваид-и лисан тюркий» (Правила тюркс</w:t>
      </w:r>
      <w:r>
        <w:rPr>
          <w:rFonts w:ascii="Times New Roman" w:hAnsi="Times New Roman"/>
          <w:color w:val="1D1B11"/>
          <w:sz w:val="28"/>
          <w:szCs w:val="28"/>
          <w:lang w:val="uk-UA"/>
        </w:rPr>
        <w:t>ь</w:t>
      </w:r>
      <w:r>
        <w:rPr>
          <w:rFonts w:ascii="Times New Roman" w:hAnsi="Times New Roman"/>
          <w:color w:val="1D1B11"/>
          <w:sz w:val="28"/>
          <w:szCs w:val="28"/>
        </w:rPr>
        <w:t>ко</w:t>
      </w:r>
      <w:r>
        <w:rPr>
          <w:rFonts w:ascii="Times New Roman" w:hAnsi="Times New Roman"/>
          <w:color w:val="1D1B11"/>
          <w:sz w:val="28"/>
          <w:szCs w:val="28"/>
          <w:lang w:val="uk-UA"/>
        </w:rPr>
        <w:t>ї</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 xml:space="preserve">), </w:t>
      </w:r>
      <w:r>
        <w:rPr>
          <w:rFonts w:ascii="Times New Roman" w:hAnsi="Times New Roman"/>
          <w:color w:val="1D1B11"/>
          <w:sz w:val="28"/>
          <w:szCs w:val="28"/>
          <w:lang w:val="uk-UA"/>
        </w:rPr>
        <w:t>яка з’явилась</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1914 </w:t>
      </w:r>
      <w:r>
        <w:rPr>
          <w:rFonts w:ascii="Times New Roman" w:hAnsi="Times New Roman"/>
          <w:color w:val="1D1B11"/>
          <w:sz w:val="28"/>
          <w:szCs w:val="28"/>
          <w:lang w:val="uk-UA"/>
        </w:rPr>
        <w:t>році</w:t>
      </w:r>
      <w:r>
        <w:rPr>
          <w:rFonts w:ascii="Times New Roman" w:hAnsi="Times New Roman"/>
          <w:color w:val="1D1B11"/>
          <w:sz w:val="28"/>
          <w:szCs w:val="28"/>
        </w:rPr>
        <w:t>, лиш</w:t>
      </w:r>
      <w:r>
        <w:rPr>
          <w:rFonts w:ascii="Times New Roman" w:hAnsi="Times New Roman"/>
          <w:color w:val="1D1B11"/>
          <w:sz w:val="28"/>
          <w:szCs w:val="28"/>
          <w:lang w:val="uk-UA"/>
        </w:rPr>
        <w:t>е</w:t>
      </w:r>
      <w:r>
        <w:rPr>
          <w:rFonts w:ascii="Times New Roman" w:hAnsi="Times New Roman"/>
          <w:color w:val="1D1B11"/>
          <w:sz w:val="28"/>
          <w:szCs w:val="28"/>
        </w:rPr>
        <w:t xml:space="preserve"> </w:t>
      </w:r>
      <w:r>
        <w:rPr>
          <w:rFonts w:ascii="Times New Roman" w:hAnsi="Times New Roman"/>
          <w:color w:val="1D1B11"/>
          <w:sz w:val="28"/>
          <w:szCs w:val="28"/>
          <w:lang w:val="uk-UA"/>
        </w:rPr>
        <w:t>віддале</w:t>
      </w:r>
      <w:r>
        <w:rPr>
          <w:rFonts w:ascii="Times New Roman" w:hAnsi="Times New Roman"/>
          <w:color w:val="1D1B11"/>
          <w:sz w:val="28"/>
          <w:szCs w:val="28"/>
        </w:rPr>
        <w:t xml:space="preserve">но </w:t>
      </w:r>
      <w:r>
        <w:rPr>
          <w:rFonts w:ascii="Times New Roman" w:hAnsi="Times New Roman"/>
          <w:color w:val="1D1B11"/>
          <w:sz w:val="28"/>
          <w:szCs w:val="28"/>
          <w:lang w:val="uk-UA"/>
        </w:rPr>
        <w:t>згадуєть</w:t>
      </w:r>
      <w:r>
        <w:rPr>
          <w:rFonts w:ascii="Times New Roman" w:hAnsi="Times New Roman"/>
          <w:color w:val="1D1B11"/>
          <w:sz w:val="28"/>
          <w:szCs w:val="28"/>
        </w:rPr>
        <w:t xml:space="preserve">ся </w:t>
      </w:r>
      <w:r>
        <w:rPr>
          <w:rFonts w:ascii="Times New Roman" w:hAnsi="Times New Roman"/>
          <w:color w:val="1D1B11"/>
          <w:sz w:val="28"/>
          <w:szCs w:val="28"/>
          <w:lang w:val="uk-UA"/>
        </w:rPr>
        <w:t>пр</w:t>
      </w:r>
      <w:r>
        <w:rPr>
          <w:rFonts w:ascii="Times New Roman" w:hAnsi="Times New Roman"/>
          <w:color w:val="1D1B11"/>
          <w:sz w:val="28"/>
          <w:szCs w:val="28"/>
        </w:rPr>
        <w:t xml:space="preserve">о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 xml:space="preserve">що </w:t>
      </w:r>
      <w:r>
        <w:rPr>
          <w:rFonts w:ascii="Times New Roman" w:hAnsi="Times New Roman"/>
          <w:color w:val="1D1B11"/>
          <w:sz w:val="28"/>
          <w:szCs w:val="28"/>
        </w:rPr>
        <w:t>наз</w:t>
      </w:r>
      <w:r>
        <w:rPr>
          <w:rFonts w:ascii="Times New Roman" w:hAnsi="Times New Roman"/>
          <w:color w:val="1D1B11"/>
          <w:sz w:val="28"/>
          <w:szCs w:val="28"/>
          <w:lang w:val="uk-UA"/>
        </w:rPr>
        <w:t>иваються</w:t>
      </w:r>
      <w:r>
        <w:rPr>
          <w:rFonts w:ascii="Times New Roman" w:hAnsi="Times New Roman"/>
          <w:color w:val="1D1B11"/>
          <w:sz w:val="28"/>
          <w:szCs w:val="28"/>
        </w:rPr>
        <w:t xml:space="preserve"> </w:t>
      </w:r>
      <w:r>
        <w:rPr>
          <w:rFonts w:ascii="Times New Roman" w:hAnsi="Times New Roman"/>
          <w:color w:val="1D1B11"/>
          <w:sz w:val="28"/>
          <w:szCs w:val="28"/>
          <w:rtl/>
        </w:rPr>
        <w:t>ﺍﺪوﺍت</w:t>
      </w:r>
      <w:r>
        <w:rPr>
          <w:rFonts w:ascii="Times New Roman" w:hAnsi="Times New Roman"/>
          <w:color w:val="1D1B11"/>
          <w:sz w:val="28"/>
          <w:szCs w:val="28"/>
        </w:rPr>
        <w:t xml:space="preserve"> </w:t>
      </w:r>
      <w:r>
        <w:rPr>
          <w:rFonts w:ascii="Times New Roman" w:hAnsi="Times New Roman"/>
          <w:b/>
          <w:i/>
          <w:color w:val="1D1B11"/>
          <w:sz w:val="28"/>
          <w:szCs w:val="28"/>
          <w:lang w:val="uk-UA"/>
        </w:rPr>
        <w:t>е</w:t>
      </w:r>
      <w:r>
        <w:rPr>
          <w:rFonts w:ascii="Times New Roman" w:hAnsi="Times New Roman"/>
          <w:b/>
          <w:i/>
          <w:color w:val="1D1B11"/>
          <w:sz w:val="28"/>
          <w:szCs w:val="28"/>
        </w:rPr>
        <w:t>деват</w:t>
      </w:r>
      <w:r>
        <w:rPr>
          <w:rFonts w:ascii="Times New Roman" w:hAnsi="Times New Roman"/>
          <w:color w:val="1D1B11"/>
          <w:sz w:val="28"/>
          <w:szCs w:val="28"/>
        </w:rPr>
        <w:t xml:space="preserve"> ‘част</w:t>
      </w:r>
      <w:r>
        <w:rPr>
          <w:rFonts w:ascii="Times New Roman" w:hAnsi="Times New Roman"/>
          <w:color w:val="1D1B11"/>
          <w:sz w:val="28"/>
          <w:szCs w:val="28"/>
          <w:lang w:val="uk-UA"/>
        </w:rPr>
        <w:t>ки</w:t>
      </w:r>
      <w:r>
        <w:rPr>
          <w:rFonts w:ascii="Times New Roman" w:hAnsi="Times New Roman"/>
          <w:color w:val="1D1B11"/>
          <w:sz w:val="28"/>
          <w:szCs w:val="28"/>
        </w:rPr>
        <w:t>‘. Анал</w:t>
      </w:r>
      <w:r>
        <w:rPr>
          <w:rFonts w:ascii="Times New Roman" w:hAnsi="Times New Roman"/>
          <w:color w:val="1D1B11"/>
          <w:sz w:val="28"/>
          <w:szCs w:val="28"/>
          <w:lang w:val="uk-UA"/>
        </w:rPr>
        <w:t>і</w:t>
      </w:r>
      <w:r>
        <w:rPr>
          <w:rFonts w:ascii="Times New Roman" w:hAnsi="Times New Roman"/>
          <w:color w:val="1D1B11"/>
          <w:sz w:val="28"/>
          <w:szCs w:val="28"/>
        </w:rPr>
        <w:t xml:space="preserve">з </w:t>
      </w:r>
      <w:r>
        <w:rPr>
          <w:rFonts w:ascii="Times New Roman" w:hAnsi="Times New Roman"/>
          <w:color w:val="1D1B11"/>
          <w:sz w:val="28"/>
          <w:szCs w:val="28"/>
          <w:lang w:val="uk-UA"/>
        </w:rPr>
        <w:t>цієї</w:t>
      </w:r>
      <w:r>
        <w:rPr>
          <w:rFonts w:ascii="Times New Roman" w:hAnsi="Times New Roman"/>
          <w:color w:val="1D1B11"/>
          <w:sz w:val="28"/>
          <w:szCs w:val="28"/>
        </w:rPr>
        <w:t xml:space="preserve"> </w:t>
      </w:r>
      <w:r>
        <w:rPr>
          <w:rFonts w:ascii="Times New Roman" w:hAnsi="Times New Roman"/>
          <w:color w:val="1D1B11"/>
          <w:sz w:val="28"/>
          <w:szCs w:val="28"/>
          <w:lang w:val="uk-UA"/>
        </w:rPr>
        <w:t>праці</w:t>
      </w:r>
      <w:r>
        <w:rPr>
          <w:rFonts w:ascii="Times New Roman" w:hAnsi="Times New Roman"/>
          <w:color w:val="1D1B11"/>
          <w:sz w:val="28"/>
          <w:szCs w:val="28"/>
        </w:rPr>
        <w:t xml:space="preserve"> показ</w:t>
      </w:r>
      <w:r>
        <w:rPr>
          <w:rFonts w:ascii="Times New Roman" w:hAnsi="Times New Roman"/>
          <w:color w:val="1D1B11"/>
          <w:sz w:val="28"/>
          <w:szCs w:val="28"/>
          <w:lang w:val="uk-UA"/>
        </w:rPr>
        <w:t>ує</w:t>
      </w:r>
      <w:r>
        <w:rPr>
          <w:rFonts w:ascii="Times New Roman" w:hAnsi="Times New Roman"/>
          <w:color w:val="1D1B11"/>
          <w:sz w:val="28"/>
          <w:szCs w:val="28"/>
        </w:rPr>
        <w:t xml:space="preserve">, </w:t>
      </w:r>
      <w:r>
        <w:rPr>
          <w:rFonts w:ascii="Times New Roman" w:hAnsi="Times New Roman"/>
          <w:color w:val="1D1B11"/>
          <w:sz w:val="28"/>
          <w:szCs w:val="28"/>
          <w:lang w:val="uk-UA"/>
        </w:rPr>
        <w:t>щ</w:t>
      </w:r>
      <w:r>
        <w:rPr>
          <w:rFonts w:ascii="Times New Roman" w:hAnsi="Times New Roman"/>
          <w:color w:val="1D1B11"/>
          <w:sz w:val="28"/>
          <w:szCs w:val="28"/>
        </w:rPr>
        <w:t xml:space="preserve">о </w:t>
      </w:r>
      <w:r>
        <w:rPr>
          <w:rFonts w:ascii="Times New Roman" w:hAnsi="Times New Roman"/>
          <w:color w:val="1D1B11"/>
          <w:sz w:val="28"/>
          <w:szCs w:val="28"/>
          <w:lang w:val="uk-UA"/>
        </w:rPr>
        <w:t>прислівник</w:t>
      </w:r>
      <w:r>
        <w:rPr>
          <w:rFonts w:ascii="Times New Roman" w:hAnsi="Times New Roman"/>
          <w:color w:val="1D1B11"/>
          <w:sz w:val="28"/>
          <w:szCs w:val="28"/>
        </w:rPr>
        <w:t xml:space="preserve"> </w:t>
      </w:r>
      <w:r>
        <w:rPr>
          <w:rFonts w:ascii="Times New Roman" w:hAnsi="Times New Roman"/>
          <w:color w:val="1D1B11"/>
          <w:sz w:val="28"/>
          <w:szCs w:val="28"/>
          <w:lang w:val="uk-UA"/>
        </w:rPr>
        <w:t>я</w:t>
      </w:r>
      <w:r>
        <w:rPr>
          <w:rFonts w:ascii="Times New Roman" w:hAnsi="Times New Roman"/>
          <w:color w:val="1D1B11"/>
          <w:sz w:val="28"/>
          <w:szCs w:val="28"/>
        </w:rPr>
        <w:t>к част</w:t>
      </w:r>
      <w:r>
        <w:rPr>
          <w:rFonts w:ascii="Times New Roman" w:hAnsi="Times New Roman"/>
          <w:color w:val="1D1B11"/>
          <w:sz w:val="28"/>
          <w:szCs w:val="28"/>
          <w:lang w:val="uk-UA"/>
        </w:rPr>
        <w:t>ина</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н</w:t>
      </w:r>
      <w:r>
        <w:rPr>
          <w:rFonts w:ascii="Times New Roman" w:hAnsi="Times New Roman"/>
          <w:color w:val="1D1B11"/>
          <w:sz w:val="28"/>
          <w:szCs w:val="28"/>
          <w:lang w:val="uk-UA"/>
        </w:rPr>
        <w:t>і</w:t>
      </w:r>
      <w:r>
        <w:rPr>
          <w:rFonts w:ascii="Times New Roman" w:hAnsi="Times New Roman"/>
          <w:color w:val="1D1B11"/>
          <w:sz w:val="28"/>
          <w:szCs w:val="28"/>
        </w:rPr>
        <w:t xml:space="preserve">й не </w:t>
      </w:r>
      <w:r>
        <w:rPr>
          <w:rFonts w:ascii="Times New Roman" w:hAnsi="Times New Roman"/>
          <w:color w:val="1D1B11"/>
          <w:sz w:val="28"/>
          <w:szCs w:val="28"/>
          <w:lang w:val="uk-UA"/>
        </w:rPr>
        <w:t>розглядаєть</w:t>
      </w:r>
      <w:r>
        <w:rPr>
          <w:rFonts w:ascii="Times New Roman" w:hAnsi="Times New Roman"/>
          <w:color w:val="1D1B11"/>
          <w:sz w:val="28"/>
          <w:szCs w:val="28"/>
        </w:rPr>
        <w:t xml:space="preserve">ся. </w:t>
      </w:r>
      <w:r>
        <w:rPr>
          <w:rFonts w:ascii="Times New Roman" w:hAnsi="Times New Roman"/>
          <w:color w:val="1D1B11"/>
          <w:sz w:val="28"/>
          <w:szCs w:val="28"/>
          <w:lang w:val="uk-UA"/>
        </w:rPr>
        <w:t>Про</w:t>
      </w:r>
      <w:r>
        <w:rPr>
          <w:rFonts w:ascii="Times New Roman" w:hAnsi="Times New Roman"/>
          <w:color w:val="1D1B11"/>
          <w:sz w:val="28"/>
          <w:szCs w:val="28"/>
        </w:rPr>
        <w:t xml:space="preserve"> </w:t>
      </w:r>
      <w:r>
        <w:rPr>
          <w:rFonts w:ascii="Times New Roman" w:hAnsi="Times New Roman"/>
          <w:color w:val="1D1B11"/>
          <w:sz w:val="28"/>
          <w:szCs w:val="28"/>
          <w:lang w:val="uk-UA"/>
        </w:rPr>
        <w:t>це</w:t>
      </w:r>
      <w:r>
        <w:rPr>
          <w:rFonts w:ascii="Times New Roman" w:hAnsi="Times New Roman"/>
          <w:color w:val="1D1B11"/>
          <w:sz w:val="28"/>
          <w:szCs w:val="28"/>
        </w:rPr>
        <w:t xml:space="preserve"> </w:t>
      </w:r>
      <w:r>
        <w:rPr>
          <w:rFonts w:ascii="Times New Roman" w:hAnsi="Times New Roman"/>
          <w:color w:val="1D1B11"/>
          <w:sz w:val="28"/>
          <w:szCs w:val="28"/>
          <w:lang w:val="uk-UA"/>
        </w:rPr>
        <w:t>свідч</w:t>
      </w:r>
      <w:r>
        <w:rPr>
          <w:rFonts w:ascii="Times New Roman" w:hAnsi="Times New Roman"/>
          <w:color w:val="1D1B11"/>
          <w:sz w:val="28"/>
          <w:szCs w:val="28"/>
        </w:rPr>
        <w:t>ит</w:t>
      </w:r>
      <w:r>
        <w:rPr>
          <w:rFonts w:ascii="Times New Roman" w:hAnsi="Times New Roman"/>
          <w:color w:val="1D1B11"/>
          <w:sz w:val="28"/>
          <w:szCs w:val="28"/>
          <w:lang w:val="uk-UA"/>
        </w:rPr>
        <w:t>ь</w:t>
      </w:r>
      <w:r>
        <w:rPr>
          <w:rFonts w:ascii="Times New Roman" w:hAnsi="Times New Roman"/>
          <w:color w:val="1D1B11"/>
          <w:sz w:val="28"/>
          <w:szCs w:val="28"/>
        </w:rPr>
        <w:t xml:space="preserve"> включен</w:t>
      </w:r>
      <w:r>
        <w:rPr>
          <w:rFonts w:ascii="Times New Roman" w:hAnsi="Times New Roman"/>
          <w:color w:val="1D1B11"/>
          <w:sz w:val="28"/>
          <w:szCs w:val="28"/>
          <w:lang w:val="uk-UA"/>
        </w:rPr>
        <w:t>ня</w:t>
      </w:r>
      <w:r>
        <w:rPr>
          <w:rFonts w:ascii="Times New Roman" w:hAnsi="Times New Roman"/>
          <w:color w:val="1D1B11"/>
          <w:sz w:val="28"/>
          <w:szCs w:val="28"/>
        </w:rPr>
        <w:t xml:space="preserve"> адверб</w:t>
      </w:r>
      <w:r>
        <w:rPr>
          <w:rFonts w:ascii="Times New Roman" w:hAnsi="Times New Roman"/>
          <w:color w:val="1D1B11"/>
          <w:sz w:val="28"/>
          <w:szCs w:val="28"/>
          <w:lang w:val="uk-UA"/>
        </w:rPr>
        <w:t>і</w:t>
      </w:r>
      <w:r>
        <w:rPr>
          <w:rFonts w:ascii="Times New Roman" w:hAnsi="Times New Roman"/>
          <w:color w:val="1D1B11"/>
          <w:sz w:val="28"/>
          <w:szCs w:val="28"/>
        </w:rPr>
        <w:t xml:space="preserve">в </w:t>
      </w:r>
      <w:r>
        <w:rPr>
          <w:rFonts w:ascii="Times New Roman" w:hAnsi="Times New Roman"/>
          <w:color w:val="1D1B11"/>
          <w:sz w:val="28"/>
          <w:szCs w:val="28"/>
          <w:lang w:val="uk-UA"/>
        </w:rPr>
        <w:t>і</w:t>
      </w:r>
      <w:r>
        <w:rPr>
          <w:rFonts w:ascii="Times New Roman" w:hAnsi="Times New Roman"/>
          <w:color w:val="1D1B11"/>
          <w:sz w:val="28"/>
          <w:szCs w:val="28"/>
        </w:rPr>
        <w:t xml:space="preserve"> служб</w:t>
      </w:r>
      <w:r>
        <w:rPr>
          <w:rFonts w:ascii="Times New Roman" w:hAnsi="Times New Roman"/>
          <w:color w:val="1D1B11"/>
          <w:sz w:val="28"/>
          <w:szCs w:val="28"/>
          <w:lang w:val="uk-UA"/>
        </w:rPr>
        <w:t>ови</w:t>
      </w:r>
      <w:r>
        <w:rPr>
          <w:rFonts w:ascii="Times New Roman" w:hAnsi="Times New Roman"/>
          <w:color w:val="1D1B11"/>
          <w:sz w:val="28"/>
          <w:szCs w:val="28"/>
        </w:rPr>
        <w:t>х сл</w:t>
      </w:r>
      <w:r>
        <w:rPr>
          <w:rFonts w:ascii="Times New Roman" w:hAnsi="Times New Roman"/>
          <w:color w:val="1D1B11"/>
          <w:sz w:val="28"/>
          <w:szCs w:val="28"/>
          <w:lang w:val="uk-UA"/>
        </w:rPr>
        <w:t>і</w:t>
      </w:r>
      <w:r>
        <w:rPr>
          <w:rFonts w:ascii="Times New Roman" w:hAnsi="Times New Roman"/>
          <w:color w:val="1D1B11"/>
          <w:sz w:val="28"/>
          <w:szCs w:val="28"/>
        </w:rPr>
        <w:t xml:space="preserve">в </w:t>
      </w:r>
      <w:r>
        <w:rPr>
          <w:rFonts w:ascii="Times New Roman" w:hAnsi="Times New Roman"/>
          <w:color w:val="1D1B11"/>
          <w:sz w:val="28"/>
          <w:szCs w:val="28"/>
          <w:lang w:val="uk-UA"/>
        </w:rPr>
        <w:t>в</w:t>
      </w:r>
      <w:r>
        <w:rPr>
          <w:rFonts w:ascii="Times New Roman" w:hAnsi="Times New Roman"/>
          <w:color w:val="1D1B11"/>
          <w:sz w:val="28"/>
          <w:szCs w:val="28"/>
        </w:rPr>
        <w:t xml:space="preserve"> один </w:t>
      </w:r>
      <w:r>
        <w:rPr>
          <w:rFonts w:ascii="Times New Roman" w:hAnsi="Times New Roman"/>
          <w:color w:val="1D1B11"/>
          <w:sz w:val="28"/>
          <w:szCs w:val="28"/>
          <w:lang w:val="uk-UA"/>
        </w:rPr>
        <w:t>загальний</w:t>
      </w:r>
      <w:r>
        <w:rPr>
          <w:rFonts w:ascii="Times New Roman" w:hAnsi="Times New Roman"/>
          <w:color w:val="1D1B11"/>
          <w:sz w:val="28"/>
          <w:szCs w:val="28"/>
        </w:rPr>
        <w:t xml:space="preserve"> параграф. </w:t>
      </w:r>
    </w:p>
    <w:p w:rsidR="00370B86" w:rsidRDefault="00370B86" w:rsidP="00370B86">
      <w:pPr>
        <w:jc w:val="both"/>
        <w:outlineLvl w:val="0"/>
        <w:rPr>
          <w:rFonts w:ascii="Times New Roman" w:hAnsi="Times New Roman"/>
          <w:color w:val="1D1B11"/>
          <w:sz w:val="28"/>
          <w:szCs w:val="28"/>
        </w:rPr>
      </w:pPr>
      <w:r>
        <w:rPr>
          <w:rFonts w:ascii="Times New Roman" w:hAnsi="Times New Roman"/>
          <w:i/>
          <w:color w:val="1D1B11"/>
          <w:sz w:val="28"/>
          <w:szCs w:val="28"/>
        </w:rPr>
        <w:tab/>
      </w:r>
      <w:r>
        <w:rPr>
          <w:rFonts w:ascii="Times New Roman" w:hAnsi="Times New Roman"/>
          <w:color w:val="1D1B11"/>
          <w:sz w:val="28"/>
          <w:szCs w:val="28"/>
          <w:lang w:val="uk-UA"/>
        </w:rPr>
        <w:t>У</w:t>
      </w:r>
      <w:r>
        <w:rPr>
          <w:rFonts w:ascii="Times New Roman" w:hAnsi="Times New Roman"/>
          <w:color w:val="1D1B11"/>
          <w:sz w:val="28"/>
          <w:szCs w:val="28"/>
        </w:rPr>
        <w:t xml:space="preserve"> грамати</w:t>
      </w:r>
      <w:r>
        <w:rPr>
          <w:rFonts w:ascii="Times New Roman" w:hAnsi="Times New Roman"/>
          <w:color w:val="1D1B11"/>
          <w:sz w:val="28"/>
          <w:szCs w:val="28"/>
          <w:lang w:val="uk-UA"/>
        </w:rPr>
        <w:t>ці</w:t>
      </w:r>
      <w:r>
        <w:rPr>
          <w:rFonts w:ascii="Times New Roman" w:hAnsi="Times New Roman"/>
          <w:color w:val="1D1B11"/>
          <w:sz w:val="28"/>
          <w:szCs w:val="28"/>
        </w:rPr>
        <w:t xml:space="preserve"> А.Н. Самойловича «Опыт краткой крымско-татарской грамматики» впер</w:t>
      </w:r>
      <w:r>
        <w:rPr>
          <w:rFonts w:ascii="Times New Roman" w:hAnsi="Times New Roman"/>
          <w:color w:val="1D1B11"/>
          <w:sz w:val="28"/>
          <w:szCs w:val="28"/>
          <w:lang w:val="uk-UA"/>
        </w:rPr>
        <w:t>ш</w:t>
      </w:r>
      <w:r>
        <w:rPr>
          <w:rFonts w:ascii="Times New Roman" w:hAnsi="Times New Roman"/>
          <w:color w:val="1D1B11"/>
          <w:sz w:val="28"/>
          <w:szCs w:val="28"/>
        </w:rPr>
        <w:t xml:space="preserve">е </w:t>
      </w:r>
      <w:r>
        <w:rPr>
          <w:rFonts w:ascii="Times New Roman" w:hAnsi="Times New Roman"/>
          <w:color w:val="1D1B11"/>
          <w:sz w:val="28"/>
          <w:szCs w:val="28"/>
          <w:lang w:val="uk-UA"/>
        </w:rPr>
        <w:t>згадується</w:t>
      </w:r>
      <w:r>
        <w:rPr>
          <w:rFonts w:ascii="Times New Roman" w:hAnsi="Times New Roman"/>
          <w:color w:val="1D1B11"/>
          <w:sz w:val="28"/>
          <w:szCs w:val="28"/>
        </w:rPr>
        <w:t xml:space="preserve"> </w:t>
      </w:r>
      <w:r>
        <w:rPr>
          <w:rFonts w:ascii="Times New Roman" w:hAnsi="Times New Roman"/>
          <w:color w:val="1D1B11"/>
          <w:sz w:val="28"/>
          <w:szCs w:val="28"/>
          <w:lang w:val="uk-UA"/>
        </w:rPr>
        <w:t>пр</w:t>
      </w:r>
      <w:r>
        <w:rPr>
          <w:rFonts w:ascii="Times New Roman" w:hAnsi="Times New Roman"/>
          <w:color w:val="1D1B11"/>
          <w:sz w:val="28"/>
          <w:szCs w:val="28"/>
        </w:rPr>
        <w:t xml:space="preserve">о </w:t>
      </w:r>
      <w:r>
        <w:rPr>
          <w:rFonts w:ascii="Times New Roman" w:hAnsi="Times New Roman"/>
          <w:color w:val="1D1B11"/>
          <w:sz w:val="28"/>
          <w:szCs w:val="28"/>
          <w:lang w:val="uk-UA"/>
        </w:rPr>
        <w:t>прислівник</w:t>
      </w:r>
      <w:r>
        <w:rPr>
          <w:rFonts w:ascii="Times New Roman" w:hAnsi="Times New Roman"/>
          <w:color w:val="1D1B11"/>
          <w:sz w:val="28"/>
          <w:szCs w:val="28"/>
        </w:rPr>
        <w:t xml:space="preserve"> </w:t>
      </w:r>
      <w:r>
        <w:rPr>
          <w:rFonts w:ascii="Times New Roman" w:hAnsi="Times New Roman"/>
          <w:color w:val="1D1B11"/>
          <w:sz w:val="28"/>
          <w:szCs w:val="28"/>
          <w:lang w:val="uk-UA"/>
        </w:rPr>
        <w:t>я</w:t>
      </w:r>
      <w:r>
        <w:rPr>
          <w:rFonts w:ascii="Times New Roman" w:hAnsi="Times New Roman"/>
          <w:color w:val="1D1B11"/>
          <w:sz w:val="28"/>
          <w:szCs w:val="28"/>
        </w:rPr>
        <w:t>к самост</w:t>
      </w:r>
      <w:r>
        <w:rPr>
          <w:rFonts w:ascii="Times New Roman" w:hAnsi="Times New Roman"/>
          <w:color w:val="1D1B11"/>
          <w:sz w:val="28"/>
          <w:szCs w:val="28"/>
          <w:lang w:val="uk-UA"/>
        </w:rPr>
        <w:t>ійну</w:t>
      </w:r>
      <w:r>
        <w:rPr>
          <w:rFonts w:ascii="Times New Roman" w:hAnsi="Times New Roman"/>
          <w:color w:val="1D1B11"/>
          <w:sz w:val="28"/>
          <w:szCs w:val="28"/>
        </w:rPr>
        <w:t xml:space="preserve"> части</w:t>
      </w:r>
      <w:r>
        <w:rPr>
          <w:rFonts w:ascii="Times New Roman" w:hAnsi="Times New Roman"/>
          <w:color w:val="1D1B11"/>
          <w:sz w:val="28"/>
          <w:szCs w:val="28"/>
          <w:lang w:val="uk-UA"/>
        </w:rPr>
        <w:t>ну</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w:t>
      </w:r>
    </w:p>
    <w:p w:rsidR="00370B86" w:rsidRDefault="00370B86" w:rsidP="00370B86">
      <w:pPr>
        <w:ind w:firstLine="567"/>
        <w:jc w:val="both"/>
        <w:outlineLvl w:val="0"/>
        <w:rPr>
          <w:rFonts w:ascii="Times New Roman" w:hAnsi="Times New Roman"/>
          <w:sz w:val="28"/>
          <w:szCs w:val="28"/>
        </w:rPr>
      </w:pPr>
      <w:r>
        <w:rPr>
          <w:rFonts w:ascii="Times New Roman" w:hAnsi="Times New Roman"/>
          <w:color w:val="1D1B11"/>
          <w:sz w:val="28"/>
          <w:szCs w:val="28"/>
        </w:rPr>
        <w:t>В арабограф</w:t>
      </w:r>
      <w:r>
        <w:rPr>
          <w:rFonts w:ascii="Times New Roman" w:hAnsi="Times New Roman"/>
          <w:color w:val="1D1B11"/>
          <w:sz w:val="28"/>
          <w:szCs w:val="28"/>
          <w:lang w:val="uk-UA"/>
        </w:rPr>
        <w:t>і</w:t>
      </w:r>
      <w:r>
        <w:rPr>
          <w:rFonts w:ascii="Times New Roman" w:hAnsi="Times New Roman"/>
          <w:color w:val="1D1B11"/>
          <w:sz w:val="28"/>
          <w:szCs w:val="28"/>
        </w:rPr>
        <w:t>чн</w:t>
      </w:r>
      <w:r>
        <w:rPr>
          <w:rFonts w:ascii="Times New Roman" w:hAnsi="Times New Roman"/>
          <w:color w:val="1D1B11"/>
          <w:sz w:val="28"/>
          <w:szCs w:val="28"/>
          <w:lang w:val="uk-UA"/>
        </w:rPr>
        <w:t>і</w:t>
      </w:r>
      <w:r>
        <w:rPr>
          <w:rFonts w:ascii="Times New Roman" w:hAnsi="Times New Roman"/>
          <w:color w:val="1D1B11"/>
          <w:sz w:val="28"/>
          <w:szCs w:val="28"/>
        </w:rPr>
        <w:t>й грамати</w:t>
      </w:r>
      <w:r>
        <w:rPr>
          <w:rFonts w:ascii="Times New Roman" w:hAnsi="Times New Roman"/>
          <w:color w:val="1D1B11"/>
          <w:sz w:val="28"/>
          <w:szCs w:val="28"/>
          <w:lang w:val="uk-UA"/>
        </w:rPr>
        <w:t>ці</w:t>
      </w:r>
      <w:r>
        <w:rPr>
          <w:rFonts w:ascii="Times New Roman" w:hAnsi="Times New Roman"/>
          <w:color w:val="1D1B11"/>
          <w:sz w:val="28"/>
          <w:szCs w:val="28"/>
        </w:rPr>
        <w:t xml:space="preserve"> Шевк</w:t>
      </w:r>
      <w:r>
        <w:rPr>
          <w:rFonts w:ascii="Times New Roman" w:hAnsi="Times New Roman"/>
          <w:color w:val="1D1B11"/>
          <w:sz w:val="28"/>
          <w:szCs w:val="28"/>
          <w:lang w:val="uk-UA"/>
        </w:rPr>
        <w:t>ія</w:t>
      </w:r>
      <w:r>
        <w:rPr>
          <w:rFonts w:ascii="Times New Roman" w:hAnsi="Times New Roman"/>
          <w:color w:val="1D1B11"/>
          <w:sz w:val="28"/>
          <w:szCs w:val="28"/>
        </w:rPr>
        <w:t xml:space="preserve"> Бекторе «Татарджа сарф, нахв», </w:t>
      </w:r>
      <w:r>
        <w:rPr>
          <w:rFonts w:ascii="Times New Roman" w:hAnsi="Times New Roman"/>
          <w:color w:val="1D1B11"/>
          <w:sz w:val="28"/>
          <w:szCs w:val="28"/>
          <w:lang w:val="uk-UA"/>
        </w:rPr>
        <w:t>виданій</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1923 </w:t>
      </w:r>
      <w:r>
        <w:rPr>
          <w:rFonts w:ascii="Times New Roman" w:hAnsi="Times New Roman"/>
          <w:color w:val="1D1B11"/>
          <w:sz w:val="28"/>
          <w:szCs w:val="28"/>
          <w:lang w:val="uk-UA"/>
        </w:rPr>
        <w:t>році</w:t>
      </w:r>
      <w:r>
        <w:rPr>
          <w:rFonts w:ascii="Times New Roman" w:hAnsi="Times New Roman"/>
          <w:color w:val="1D1B11"/>
          <w:sz w:val="28"/>
          <w:szCs w:val="28"/>
        </w:rPr>
        <w:t xml:space="preserve">, автор </w:t>
      </w:r>
      <w:r>
        <w:rPr>
          <w:rFonts w:ascii="Times New Roman" w:hAnsi="Times New Roman"/>
          <w:color w:val="1D1B11"/>
          <w:sz w:val="28"/>
          <w:szCs w:val="28"/>
          <w:lang w:val="uk-UA"/>
        </w:rPr>
        <w:t>згадує</w:t>
      </w:r>
      <w:r>
        <w:rPr>
          <w:rFonts w:ascii="Times New Roman" w:hAnsi="Times New Roman"/>
          <w:color w:val="1D1B11"/>
          <w:sz w:val="28"/>
          <w:szCs w:val="28"/>
        </w:rPr>
        <w:t xml:space="preserve"> </w:t>
      </w:r>
      <w:r>
        <w:rPr>
          <w:rFonts w:ascii="Times New Roman" w:hAnsi="Times New Roman"/>
          <w:color w:val="1D1B11"/>
          <w:sz w:val="28"/>
          <w:szCs w:val="28"/>
          <w:lang w:val="uk-UA"/>
        </w:rPr>
        <w:t>пр</w:t>
      </w:r>
      <w:r>
        <w:rPr>
          <w:rFonts w:ascii="Times New Roman" w:hAnsi="Times New Roman"/>
          <w:color w:val="1D1B11"/>
          <w:sz w:val="28"/>
          <w:szCs w:val="28"/>
        </w:rPr>
        <w:t xml:space="preserve">о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зараховуючи</w:t>
      </w:r>
      <w:r>
        <w:rPr>
          <w:rFonts w:ascii="Times New Roman" w:hAnsi="Times New Roman"/>
          <w:color w:val="1D1B11"/>
          <w:sz w:val="28"/>
          <w:szCs w:val="28"/>
        </w:rPr>
        <w:t xml:space="preserve"> </w:t>
      </w:r>
      <w:r>
        <w:rPr>
          <w:rFonts w:ascii="Times New Roman" w:hAnsi="Times New Roman"/>
          <w:color w:val="1D1B11"/>
          <w:sz w:val="28"/>
          <w:szCs w:val="28"/>
          <w:lang w:val="uk-UA"/>
        </w:rPr>
        <w:t>ї</w:t>
      </w:r>
      <w:r>
        <w:rPr>
          <w:rFonts w:ascii="Times New Roman" w:hAnsi="Times New Roman"/>
          <w:color w:val="1D1B11"/>
          <w:sz w:val="28"/>
          <w:szCs w:val="28"/>
        </w:rPr>
        <w:t xml:space="preserve">х </w:t>
      </w:r>
      <w:r>
        <w:rPr>
          <w:rFonts w:ascii="Times New Roman" w:hAnsi="Times New Roman"/>
          <w:color w:val="1D1B11"/>
          <w:sz w:val="28"/>
          <w:szCs w:val="28"/>
          <w:lang w:val="uk-UA"/>
        </w:rPr>
        <w:t>до</w:t>
      </w:r>
      <w:r>
        <w:rPr>
          <w:rFonts w:ascii="Times New Roman" w:hAnsi="Times New Roman"/>
          <w:color w:val="1D1B11"/>
          <w:sz w:val="28"/>
          <w:szCs w:val="28"/>
        </w:rPr>
        <w:t xml:space="preserve"> </w:t>
      </w:r>
      <w:r>
        <w:rPr>
          <w:rFonts w:ascii="Times New Roman" w:hAnsi="Times New Roman"/>
          <w:color w:val="1D1B11"/>
          <w:sz w:val="28"/>
          <w:szCs w:val="28"/>
        </w:rPr>
        <w:lastRenderedPageBreak/>
        <w:t>служб</w:t>
      </w:r>
      <w:r>
        <w:rPr>
          <w:rFonts w:ascii="Times New Roman" w:hAnsi="Times New Roman"/>
          <w:color w:val="1D1B11"/>
          <w:sz w:val="28"/>
          <w:szCs w:val="28"/>
          <w:lang w:val="uk-UA"/>
        </w:rPr>
        <w:t>ових</w:t>
      </w:r>
      <w:r>
        <w:rPr>
          <w:rFonts w:ascii="Times New Roman" w:hAnsi="Times New Roman"/>
          <w:color w:val="1D1B11"/>
          <w:sz w:val="28"/>
          <w:szCs w:val="28"/>
        </w:rPr>
        <w:t xml:space="preserve"> сл</w:t>
      </w:r>
      <w:r>
        <w:rPr>
          <w:rFonts w:ascii="Times New Roman" w:hAnsi="Times New Roman"/>
          <w:color w:val="1D1B11"/>
          <w:sz w:val="28"/>
          <w:szCs w:val="28"/>
          <w:lang w:val="uk-UA"/>
        </w:rPr>
        <w:t>і</w:t>
      </w:r>
      <w:r>
        <w:rPr>
          <w:rFonts w:ascii="Times New Roman" w:hAnsi="Times New Roman"/>
          <w:color w:val="1D1B11"/>
          <w:sz w:val="28"/>
          <w:szCs w:val="28"/>
        </w:rPr>
        <w:t xml:space="preserve">в </w:t>
      </w:r>
      <w:r>
        <w:rPr>
          <w:rFonts w:ascii="Times New Roman" w:hAnsi="Times New Roman"/>
          <w:color w:val="1D1B11"/>
          <w:sz w:val="28"/>
          <w:szCs w:val="28"/>
          <w:lang w:val="uk-UA"/>
        </w:rPr>
        <w:t>і</w:t>
      </w:r>
      <w:r>
        <w:rPr>
          <w:rFonts w:ascii="Times New Roman" w:hAnsi="Times New Roman"/>
          <w:color w:val="1D1B11"/>
          <w:sz w:val="28"/>
          <w:szCs w:val="28"/>
        </w:rPr>
        <w:t xml:space="preserve"> наз</w:t>
      </w:r>
      <w:r>
        <w:rPr>
          <w:rFonts w:ascii="Times New Roman" w:hAnsi="Times New Roman"/>
          <w:color w:val="1D1B11"/>
          <w:sz w:val="28"/>
          <w:szCs w:val="28"/>
          <w:lang w:val="uk-UA"/>
        </w:rPr>
        <w:t>и</w:t>
      </w:r>
      <w:r>
        <w:rPr>
          <w:rFonts w:ascii="Times New Roman" w:hAnsi="Times New Roman"/>
          <w:color w:val="1D1B11"/>
          <w:sz w:val="28"/>
          <w:szCs w:val="28"/>
        </w:rPr>
        <w:t>ва</w:t>
      </w:r>
      <w:r>
        <w:rPr>
          <w:rFonts w:ascii="Times New Roman" w:hAnsi="Times New Roman"/>
          <w:color w:val="1D1B11"/>
          <w:sz w:val="28"/>
          <w:szCs w:val="28"/>
          <w:lang w:val="uk-UA"/>
        </w:rPr>
        <w:t>ючи</w:t>
      </w:r>
      <w:r>
        <w:rPr>
          <w:rFonts w:ascii="Times New Roman" w:hAnsi="Times New Roman"/>
          <w:color w:val="1D1B11"/>
          <w:sz w:val="28"/>
          <w:szCs w:val="28"/>
        </w:rPr>
        <w:t xml:space="preserve"> </w:t>
      </w:r>
      <w:r>
        <w:rPr>
          <w:rFonts w:ascii="Times New Roman" w:hAnsi="Times New Roman"/>
          <w:b/>
          <w:color w:val="1D1B11"/>
          <w:sz w:val="28"/>
          <w:szCs w:val="28"/>
          <w:rtl/>
        </w:rPr>
        <w:t>ٱﺪﺍﮄﻠﺍﺮ</w:t>
      </w:r>
      <w:r>
        <w:rPr>
          <w:rFonts w:ascii="Times New Roman" w:hAnsi="Times New Roman"/>
          <w:b/>
          <w:color w:val="1D1B11"/>
          <w:sz w:val="28"/>
          <w:szCs w:val="28"/>
        </w:rPr>
        <w:t xml:space="preserve"> </w:t>
      </w:r>
      <w:r>
        <w:rPr>
          <w:rFonts w:ascii="Times New Roman" w:hAnsi="Times New Roman"/>
          <w:b/>
          <w:i/>
          <w:color w:val="1D1B11"/>
          <w:sz w:val="28"/>
          <w:szCs w:val="28"/>
          <w:lang w:val="uk-UA"/>
        </w:rPr>
        <w:t>е</w:t>
      </w:r>
      <w:r>
        <w:rPr>
          <w:rFonts w:ascii="Times New Roman" w:hAnsi="Times New Roman"/>
          <w:b/>
          <w:i/>
          <w:color w:val="1D1B11"/>
          <w:sz w:val="28"/>
          <w:szCs w:val="28"/>
        </w:rPr>
        <w:t>датлар</w:t>
      </w:r>
      <w:r>
        <w:rPr>
          <w:rFonts w:ascii="Times New Roman" w:hAnsi="Times New Roman"/>
          <w:color w:val="1D1B11"/>
          <w:sz w:val="28"/>
          <w:szCs w:val="28"/>
        </w:rPr>
        <w:t xml:space="preserve"> ‘част</w:t>
      </w:r>
      <w:r>
        <w:rPr>
          <w:rFonts w:ascii="Times New Roman" w:hAnsi="Times New Roman"/>
          <w:color w:val="1D1B11"/>
          <w:sz w:val="28"/>
          <w:szCs w:val="28"/>
          <w:lang w:val="uk-UA"/>
        </w:rPr>
        <w:t>ки</w:t>
      </w:r>
      <w:r>
        <w:rPr>
          <w:rFonts w:ascii="Times New Roman" w:hAnsi="Times New Roman"/>
          <w:color w:val="1D1B11"/>
          <w:sz w:val="28"/>
          <w:szCs w:val="28"/>
        </w:rPr>
        <w:t xml:space="preserve">‘, </w:t>
      </w:r>
      <w:r>
        <w:rPr>
          <w:rFonts w:ascii="Times New Roman" w:hAnsi="Times New Roman"/>
          <w:color w:val="1D1B11"/>
          <w:sz w:val="28"/>
          <w:szCs w:val="28"/>
          <w:lang w:val="uk-UA"/>
        </w:rPr>
        <w:t>зазначаючи</w:t>
      </w:r>
      <w:r>
        <w:rPr>
          <w:rFonts w:ascii="Times New Roman" w:hAnsi="Times New Roman"/>
          <w:color w:val="1D1B11"/>
          <w:sz w:val="28"/>
          <w:szCs w:val="28"/>
        </w:rPr>
        <w:t xml:space="preserve">, </w:t>
      </w:r>
      <w:r>
        <w:rPr>
          <w:rFonts w:ascii="Times New Roman" w:hAnsi="Times New Roman"/>
          <w:color w:val="1D1B11"/>
          <w:sz w:val="28"/>
          <w:szCs w:val="28"/>
          <w:lang w:val="uk-UA"/>
        </w:rPr>
        <w:t>щ</w:t>
      </w:r>
      <w:r>
        <w:rPr>
          <w:rFonts w:ascii="Times New Roman" w:hAnsi="Times New Roman"/>
          <w:color w:val="1D1B11"/>
          <w:sz w:val="28"/>
          <w:szCs w:val="28"/>
        </w:rPr>
        <w:t>о «сам</w:t>
      </w:r>
      <w:r>
        <w:rPr>
          <w:rFonts w:ascii="Times New Roman" w:hAnsi="Times New Roman"/>
          <w:color w:val="1D1B11"/>
          <w:sz w:val="28"/>
          <w:szCs w:val="28"/>
          <w:lang w:val="uk-UA"/>
        </w:rPr>
        <w:t>і</w:t>
      </w:r>
      <w:r>
        <w:rPr>
          <w:rFonts w:ascii="Times New Roman" w:hAnsi="Times New Roman"/>
          <w:color w:val="1D1B11"/>
          <w:sz w:val="28"/>
          <w:szCs w:val="28"/>
        </w:rPr>
        <w:t xml:space="preserve"> по с</w:t>
      </w:r>
      <w:r>
        <w:rPr>
          <w:rFonts w:ascii="Times New Roman" w:hAnsi="Times New Roman"/>
          <w:color w:val="1D1B11"/>
          <w:sz w:val="28"/>
          <w:szCs w:val="28"/>
          <w:lang w:val="uk-UA"/>
        </w:rPr>
        <w:t>о</w:t>
      </w:r>
      <w:r>
        <w:rPr>
          <w:rFonts w:ascii="Times New Roman" w:hAnsi="Times New Roman"/>
          <w:color w:val="1D1B11"/>
          <w:sz w:val="28"/>
          <w:szCs w:val="28"/>
        </w:rPr>
        <w:t>б</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в</w:t>
      </w:r>
      <w:r>
        <w:rPr>
          <w:rFonts w:ascii="Times New Roman" w:hAnsi="Times New Roman"/>
          <w:color w:val="1D1B11"/>
          <w:sz w:val="28"/>
          <w:szCs w:val="28"/>
        </w:rPr>
        <w:t>они н</w:t>
      </w:r>
      <w:r>
        <w:rPr>
          <w:rFonts w:ascii="Times New Roman" w:hAnsi="Times New Roman"/>
          <w:color w:val="1D1B11"/>
          <w:sz w:val="28"/>
          <w:szCs w:val="28"/>
          <w:lang w:val="uk-UA"/>
        </w:rPr>
        <w:t>ія</w:t>
      </w:r>
      <w:r>
        <w:rPr>
          <w:rFonts w:ascii="Times New Roman" w:hAnsi="Times New Roman"/>
          <w:color w:val="1D1B11"/>
          <w:sz w:val="28"/>
          <w:szCs w:val="28"/>
        </w:rPr>
        <w:t>ких значен</w:t>
      </w:r>
      <w:r>
        <w:rPr>
          <w:rFonts w:ascii="Times New Roman" w:hAnsi="Times New Roman"/>
          <w:color w:val="1D1B11"/>
          <w:sz w:val="28"/>
          <w:szCs w:val="28"/>
          <w:lang w:val="uk-UA"/>
        </w:rPr>
        <w:t>ь</w:t>
      </w:r>
      <w:r>
        <w:rPr>
          <w:rFonts w:ascii="Times New Roman" w:hAnsi="Times New Roman"/>
          <w:color w:val="1D1B11"/>
          <w:sz w:val="28"/>
          <w:szCs w:val="28"/>
        </w:rPr>
        <w:t xml:space="preserve"> не </w:t>
      </w:r>
      <w:r>
        <w:rPr>
          <w:rFonts w:ascii="Times New Roman" w:hAnsi="Times New Roman"/>
          <w:color w:val="1D1B11"/>
          <w:sz w:val="28"/>
          <w:szCs w:val="28"/>
          <w:lang w:val="uk-UA"/>
        </w:rPr>
        <w:t>мають</w:t>
      </w:r>
      <w:r>
        <w:rPr>
          <w:rFonts w:ascii="Times New Roman" w:hAnsi="Times New Roman"/>
          <w:sz w:val="28"/>
          <w:szCs w:val="28"/>
        </w:rPr>
        <w:t>»</w:t>
      </w:r>
      <w:r>
        <w:rPr>
          <w:rStyle w:val="affffffffffffffffffff"/>
          <w:rFonts w:ascii="Times New Roman" w:hAnsi="Times New Roman"/>
        </w:rPr>
        <w:footnoteReference w:id="1"/>
      </w:r>
      <w:r>
        <w:rPr>
          <w:rFonts w:ascii="Times New Roman" w:hAnsi="Times New Roman"/>
          <w:sz w:val="28"/>
          <w:szCs w:val="28"/>
        </w:rPr>
        <w:t>.</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lang w:val="uk-UA"/>
        </w:rPr>
        <w:t>У 1925</w:t>
      </w:r>
      <w:r>
        <w:rPr>
          <w:rFonts w:ascii="Times New Roman" w:hAnsi="Times New Roman"/>
          <w:color w:val="1D1B11"/>
          <w:sz w:val="28"/>
          <w:szCs w:val="28"/>
        </w:rPr>
        <w:t xml:space="preserve"> </w:t>
      </w:r>
      <w:r>
        <w:rPr>
          <w:rFonts w:ascii="Times New Roman" w:hAnsi="Times New Roman"/>
          <w:color w:val="1D1B11"/>
          <w:sz w:val="28"/>
          <w:szCs w:val="28"/>
          <w:lang w:val="uk-UA"/>
        </w:rPr>
        <w:t>році</w:t>
      </w:r>
      <w:r>
        <w:rPr>
          <w:rFonts w:ascii="Times New Roman" w:hAnsi="Times New Roman"/>
          <w:color w:val="1D1B11"/>
          <w:sz w:val="28"/>
          <w:szCs w:val="28"/>
        </w:rPr>
        <w:t xml:space="preserve"> </w:t>
      </w:r>
      <w:r>
        <w:rPr>
          <w:rFonts w:ascii="Times New Roman" w:hAnsi="Times New Roman"/>
          <w:color w:val="1D1B11"/>
          <w:sz w:val="28"/>
          <w:szCs w:val="28"/>
          <w:lang w:val="uk-UA"/>
        </w:rPr>
        <w:t>видається</w:t>
      </w:r>
      <w:r>
        <w:rPr>
          <w:rFonts w:ascii="Times New Roman" w:hAnsi="Times New Roman"/>
          <w:color w:val="1D1B11"/>
          <w:sz w:val="28"/>
          <w:szCs w:val="28"/>
        </w:rPr>
        <w:t xml:space="preserve"> основн</w:t>
      </w:r>
      <w:r>
        <w:rPr>
          <w:rFonts w:ascii="Times New Roman" w:hAnsi="Times New Roman"/>
          <w:color w:val="1D1B11"/>
          <w:sz w:val="28"/>
          <w:szCs w:val="28"/>
          <w:lang w:val="uk-UA"/>
        </w:rPr>
        <w:t>а</w:t>
      </w:r>
      <w:r>
        <w:rPr>
          <w:rFonts w:ascii="Times New Roman" w:hAnsi="Times New Roman"/>
          <w:color w:val="1D1B11"/>
          <w:sz w:val="28"/>
          <w:szCs w:val="28"/>
        </w:rPr>
        <w:t xml:space="preserve"> </w:t>
      </w:r>
      <w:r>
        <w:rPr>
          <w:rFonts w:ascii="Times New Roman" w:hAnsi="Times New Roman"/>
          <w:color w:val="1D1B11"/>
          <w:sz w:val="28"/>
          <w:szCs w:val="28"/>
          <w:lang w:val="uk-UA"/>
        </w:rPr>
        <w:t>праця</w:t>
      </w:r>
      <w:r>
        <w:rPr>
          <w:rFonts w:ascii="Times New Roman" w:hAnsi="Times New Roman"/>
          <w:color w:val="1D1B11"/>
          <w:sz w:val="28"/>
          <w:szCs w:val="28"/>
        </w:rPr>
        <w:t xml:space="preserve"> Бек</w:t>
      </w:r>
      <w:r>
        <w:rPr>
          <w:rFonts w:ascii="Times New Roman" w:hAnsi="Times New Roman"/>
          <w:color w:val="1D1B11"/>
          <w:sz w:val="28"/>
          <w:szCs w:val="28"/>
          <w:lang w:val="uk-UA"/>
        </w:rPr>
        <w:t>і</w:t>
      </w:r>
      <w:r>
        <w:rPr>
          <w:rFonts w:ascii="Times New Roman" w:hAnsi="Times New Roman"/>
          <w:color w:val="1D1B11"/>
          <w:sz w:val="28"/>
          <w:szCs w:val="28"/>
        </w:rPr>
        <w:t>ра Чобан-заде – «Къырымтатар ильмий сарфы». Б. Чобан-заде опис</w:t>
      </w:r>
      <w:r>
        <w:rPr>
          <w:rFonts w:ascii="Times New Roman" w:hAnsi="Times New Roman"/>
          <w:color w:val="1D1B11"/>
          <w:sz w:val="28"/>
          <w:szCs w:val="28"/>
          <w:lang w:val="uk-UA"/>
        </w:rPr>
        <w:t>ує</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р</w:t>
      </w:r>
      <w:r>
        <w:rPr>
          <w:rFonts w:ascii="Times New Roman" w:hAnsi="Times New Roman"/>
          <w:color w:val="1D1B11"/>
          <w:sz w:val="28"/>
          <w:szCs w:val="28"/>
          <w:lang w:val="uk-UA"/>
        </w:rPr>
        <w:t>о</w:t>
      </w:r>
      <w:r>
        <w:rPr>
          <w:rFonts w:ascii="Times New Roman" w:hAnsi="Times New Roman"/>
          <w:color w:val="1D1B11"/>
          <w:sz w:val="28"/>
          <w:szCs w:val="28"/>
        </w:rPr>
        <w:t>зд</w:t>
      </w:r>
      <w:r>
        <w:rPr>
          <w:rFonts w:ascii="Times New Roman" w:hAnsi="Times New Roman"/>
          <w:color w:val="1D1B11"/>
          <w:sz w:val="28"/>
          <w:szCs w:val="28"/>
          <w:lang w:val="uk-UA"/>
        </w:rPr>
        <w:t>і</w:t>
      </w:r>
      <w:r>
        <w:rPr>
          <w:rFonts w:ascii="Times New Roman" w:hAnsi="Times New Roman"/>
          <w:color w:val="1D1B11"/>
          <w:sz w:val="28"/>
          <w:szCs w:val="28"/>
        </w:rPr>
        <w:t>л</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Допоміжні</w:t>
      </w:r>
      <w:r>
        <w:rPr>
          <w:rFonts w:ascii="Times New Roman" w:hAnsi="Times New Roman"/>
          <w:color w:val="1D1B11"/>
          <w:sz w:val="28"/>
          <w:szCs w:val="28"/>
        </w:rPr>
        <w:t xml:space="preserve"> слова» </w:t>
      </w:r>
      <w:r>
        <w:rPr>
          <w:rFonts w:ascii="Times New Roman" w:hAnsi="Times New Roman"/>
          <w:color w:val="1D1B11"/>
          <w:sz w:val="28"/>
          <w:szCs w:val="28"/>
          <w:lang w:val="uk-UA"/>
        </w:rPr>
        <w:t>і</w:t>
      </w:r>
      <w:r>
        <w:rPr>
          <w:rFonts w:ascii="Times New Roman" w:hAnsi="Times New Roman"/>
          <w:color w:val="1D1B11"/>
          <w:sz w:val="28"/>
          <w:szCs w:val="28"/>
        </w:rPr>
        <w:t xml:space="preserve"> ставит</w:t>
      </w:r>
      <w:r>
        <w:rPr>
          <w:rFonts w:ascii="Times New Roman" w:hAnsi="Times New Roman"/>
          <w:color w:val="1D1B11"/>
          <w:sz w:val="28"/>
          <w:szCs w:val="28"/>
          <w:lang w:val="uk-UA"/>
        </w:rPr>
        <w:t>ь</w:t>
      </w:r>
      <w:r>
        <w:rPr>
          <w:rFonts w:ascii="Times New Roman" w:hAnsi="Times New Roman"/>
          <w:color w:val="1D1B11"/>
          <w:sz w:val="28"/>
          <w:szCs w:val="28"/>
        </w:rPr>
        <w:t xml:space="preserve"> </w:t>
      </w:r>
      <w:r>
        <w:rPr>
          <w:rFonts w:ascii="Times New Roman" w:hAnsi="Times New Roman"/>
          <w:color w:val="1D1B11"/>
          <w:sz w:val="28"/>
          <w:szCs w:val="28"/>
          <w:lang w:val="uk-UA"/>
        </w:rPr>
        <w:t>завдання</w:t>
      </w:r>
      <w:r>
        <w:rPr>
          <w:rFonts w:ascii="Times New Roman" w:hAnsi="Times New Roman"/>
          <w:color w:val="1D1B11"/>
          <w:sz w:val="28"/>
          <w:szCs w:val="28"/>
        </w:rPr>
        <w:t xml:space="preserve"> </w:t>
      </w:r>
      <w:r>
        <w:rPr>
          <w:rFonts w:ascii="Times New Roman" w:hAnsi="Times New Roman"/>
          <w:color w:val="1D1B11"/>
          <w:sz w:val="28"/>
          <w:szCs w:val="28"/>
          <w:lang w:val="uk-UA"/>
        </w:rPr>
        <w:t>визначити</w:t>
      </w:r>
      <w:r>
        <w:rPr>
          <w:rFonts w:ascii="Times New Roman" w:hAnsi="Times New Roman"/>
          <w:color w:val="1D1B11"/>
          <w:sz w:val="28"/>
          <w:szCs w:val="28"/>
        </w:rPr>
        <w:t xml:space="preserve"> </w:t>
      </w:r>
      <w:r>
        <w:rPr>
          <w:rFonts w:ascii="Times New Roman" w:hAnsi="Times New Roman"/>
          <w:color w:val="1D1B11"/>
          <w:sz w:val="28"/>
          <w:szCs w:val="28"/>
          <w:lang w:val="uk-UA"/>
        </w:rPr>
        <w:t>ї</w:t>
      </w:r>
      <w:r>
        <w:rPr>
          <w:rFonts w:ascii="Times New Roman" w:hAnsi="Times New Roman"/>
          <w:color w:val="1D1B11"/>
          <w:sz w:val="28"/>
          <w:szCs w:val="28"/>
        </w:rPr>
        <w:t>х</w:t>
      </w:r>
      <w:r>
        <w:rPr>
          <w:rFonts w:ascii="Times New Roman" w:hAnsi="Times New Roman"/>
          <w:color w:val="1D1B11"/>
          <w:sz w:val="28"/>
          <w:szCs w:val="28"/>
          <w:lang w:val="uk-UA"/>
        </w:rPr>
        <w:t>ні</w:t>
      </w:r>
      <w:r>
        <w:rPr>
          <w:rFonts w:ascii="Times New Roman" w:hAnsi="Times New Roman"/>
          <w:color w:val="1D1B11"/>
          <w:sz w:val="28"/>
          <w:szCs w:val="28"/>
        </w:rPr>
        <w:t xml:space="preserve"> способ</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творення</w:t>
      </w:r>
      <w:r>
        <w:rPr>
          <w:rFonts w:ascii="Times New Roman" w:hAnsi="Times New Roman"/>
          <w:color w:val="1D1B11"/>
          <w:sz w:val="28"/>
          <w:szCs w:val="28"/>
        </w:rPr>
        <w:t xml:space="preserve"> </w:t>
      </w:r>
      <w:r>
        <w:rPr>
          <w:rFonts w:ascii="Times New Roman" w:hAnsi="Times New Roman"/>
          <w:color w:val="1D1B11"/>
          <w:sz w:val="28"/>
          <w:szCs w:val="28"/>
          <w:lang w:val="uk-UA"/>
        </w:rPr>
        <w:t>та</w:t>
      </w:r>
      <w:r>
        <w:rPr>
          <w:rFonts w:ascii="Times New Roman" w:hAnsi="Times New Roman"/>
          <w:color w:val="1D1B11"/>
          <w:sz w:val="28"/>
          <w:szCs w:val="28"/>
        </w:rPr>
        <w:t xml:space="preserve"> слово</w:t>
      </w:r>
      <w:r>
        <w:rPr>
          <w:rFonts w:ascii="Times New Roman" w:hAnsi="Times New Roman"/>
          <w:color w:val="1D1B11"/>
          <w:sz w:val="28"/>
          <w:szCs w:val="28"/>
          <w:lang w:val="uk-UA"/>
        </w:rPr>
        <w:t>зміни</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ій</w:t>
      </w:r>
      <w:r>
        <w:rPr>
          <w:rFonts w:ascii="Times New Roman" w:hAnsi="Times New Roman"/>
          <w:color w:val="1D1B11"/>
          <w:sz w:val="28"/>
          <w:szCs w:val="28"/>
        </w:rPr>
        <w:t xml:space="preserve"> </w:t>
      </w:r>
      <w:r>
        <w:rPr>
          <w:rFonts w:ascii="Times New Roman" w:hAnsi="Times New Roman"/>
          <w:color w:val="1D1B11"/>
          <w:sz w:val="28"/>
          <w:szCs w:val="28"/>
          <w:lang w:val="uk-UA"/>
        </w:rPr>
        <w:t>мові</w:t>
      </w:r>
      <w:r>
        <w:rPr>
          <w:rFonts w:ascii="Times New Roman" w:hAnsi="Times New Roman"/>
          <w:color w:val="1D1B11"/>
          <w:sz w:val="28"/>
          <w:szCs w:val="28"/>
        </w:rPr>
        <w:t>.</w:t>
      </w:r>
    </w:p>
    <w:p w:rsidR="00370B86" w:rsidRDefault="00370B86" w:rsidP="00370B86">
      <w:pPr>
        <w:ind w:firstLine="567"/>
        <w:jc w:val="both"/>
        <w:outlineLvl w:val="0"/>
        <w:rPr>
          <w:rFonts w:ascii="Times New Roman" w:hAnsi="Times New Roman"/>
          <w:b/>
          <w:color w:val="1D1B11"/>
          <w:sz w:val="28"/>
          <w:szCs w:val="28"/>
        </w:rPr>
      </w:pPr>
      <w:r>
        <w:rPr>
          <w:rFonts w:ascii="Times New Roman" w:hAnsi="Times New Roman"/>
          <w:color w:val="1D1B11"/>
          <w:sz w:val="28"/>
          <w:szCs w:val="28"/>
          <w:lang w:val="uk-UA"/>
        </w:rPr>
        <w:t>І</w:t>
      </w:r>
      <w:r>
        <w:rPr>
          <w:rFonts w:ascii="Times New Roman" w:hAnsi="Times New Roman"/>
          <w:color w:val="1D1B11"/>
          <w:sz w:val="28"/>
          <w:szCs w:val="28"/>
        </w:rPr>
        <w:t>н</w:t>
      </w:r>
      <w:r>
        <w:rPr>
          <w:rFonts w:ascii="Times New Roman" w:hAnsi="Times New Roman"/>
          <w:color w:val="1D1B11"/>
          <w:sz w:val="28"/>
          <w:szCs w:val="28"/>
          <w:lang w:val="uk-UA"/>
        </w:rPr>
        <w:t>ши</w:t>
      </w:r>
      <w:r>
        <w:rPr>
          <w:rFonts w:ascii="Times New Roman" w:hAnsi="Times New Roman"/>
          <w:color w:val="1D1B11"/>
          <w:sz w:val="28"/>
          <w:szCs w:val="28"/>
        </w:rPr>
        <w:t>й п</w:t>
      </w:r>
      <w:r>
        <w:rPr>
          <w:rFonts w:ascii="Times New Roman" w:hAnsi="Times New Roman"/>
          <w:color w:val="1D1B11"/>
          <w:sz w:val="28"/>
          <w:szCs w:val="28"/>
          <w:lang w:val="uk-UA"/>
        </w:rPr>
        <w:t>і</w:t>
      </w:r>
      <w:r>
        <w:rPr>
          <w:rFonts w:ascii="Times New Roman" w:hAnsi="Times New Roman"/>
          <w:color w:val="1D1B11"/>
          <w:sz w:val="28"/>
          <w:szCs w:val="28"/>
        </w:rPr>
        <w:t>дх</w:t>
      </w:r>
      <w:r>
        <w:rPr>
          <w:rFonts w:ascii="Times New Roman" w:hAnsi="Times New Roman"/>
          <w:color w:val="1D1B11"/>
          <w:sz w:val="28"/>
          <w:szCs w:val="28"/>
          <w:lang w:val="uk-UA"/>
        </w:rPr>
        <w:t>і</w:t>
      </w:r>
      <w:r>
        <w:rPr>
          <w:rFonts w:ascii="Times New Roman" w:hAnsi="Times New Roman"/>
          <w:color w:val="1D1B11"/>
          <w:sz w:val="28"/>
          <w:szCs w:val="28"/>
        </w:rPr>
        <w:t xml:space="preserve">д </w:t>
      </w:r>
      <w:r>
        <w:rPr>
          <w:rFonts w:ascii="Times New Roman" w:hAnsi="Times New Roman"/>
          <w:color w:val="1D1B11"/>
          <w:sz w:val="28"/>
          <w:szCs w:val="28"/>
          <w:lang w:val="uk-UA"/>
        </w:rPr>
        <w:t>спостерігається</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працях</w:t>
      </w:r>
      <w:r>
        <w:rPr>
          <w:rFonts w:ascii="Times New Roman" w:hAnsi="Times New Roman"/>
          <w:color w:val="1D1B11"/>
          <w:sz w:val="28"/>
          <w:szCs w:val="28"/>
        </w:rPr>
        <w:t xml:space="preserve"> </w:t>
      </w:r>
      <w:r>
        <w:rPr>
          <w:rFonts w:ascii="Times New Roman" w:hAnsi="Times New Roman"/>
          <w:color w:val="1D1B11"/>
          <w:sz w:val="28"/>
          <w:szCs w:val="28"/>
          <w:lang w:val="uk-UA"/>
        </w:rPr>
        <w:t>Е</w:t>
      </w:r>
      <w:r>
        <w:rPr>
          <w:rFonts w:ascii="Times New Roman" w:hAnsi="Times New Roman"/>
          <w:color w:val="1D1B11"/>
          <w:sz w:val="28"/>
          <w:szCs w:val="28"/>
        </w:rPr>
        <w:t>.А. Куртмолла</w:t>
      </w:r>
      <w:r>
        <w:rPr>
          <w:rFonts w:ascii="Times New Roman" w:hAnsi="Times New Roman"/>
          <w:color w:val="1D1B11"/>
          <w:sz w:val="28"/>
          <w:szCs w:val="28"/>
          <w:lang w:val="uk-UA"/>
        </w:rPr>
        <w:t>є</w:t>
      </w:r>
      <w:r>
        <w:rPr>
          <w:rFonts w:ascii="Times New Roman" w:hAnsi="Times New Roman"/>
          <w:color w:val="1D1B11"/>
          <w:sz w:val="28"/>
          <w:szCs w:val="28"/>
        </w:rPr>
        <w:t xml:space="preserve">ва, </w:t>
      </w:r>
      <w:r>
        <w:rPr>
          <w:rFonts w:ascii="Times New Roman" w:hAnsi="Times New Roman"/>
          <w:color w:val="1D1B11"/>
          <w:sz w:val="28"/>
          <w:szCs w:val="28"/>
          <w:lang w:val="uk-UA"/>
        </w:rPr>
        <w:t>які вийшли</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40</w:t>
      </w:r>
      <w:r>
        <w:rPr>
          <w:rFonts w:ascii="Times New Roman" w:hAnsi="Times New Roman"/>
          <w:color w:val="1D1B11"/>
          <w:sz w:val="28"/>
          <w:szCs w:val="28"/>
          <w:lang w:val="uk-UA"/>
        </w:rPr>
        <w:t>-</w:t>
      </w:r>
      <w:r>
        <w:rPr>
          <w:rFonts w:ascii="Times New Roman" w:hAnsi="Times New Roman"/>
          <w:color w:val="1D1B11"/>
          <w:sz w:val="28"/>
          <w:szCs w:val="28"/>
        </w:rPr>
        <w:t xml:space="preserve">х </w:t>
      </w:r>
      <w:r>
        <w:rPr>
          <w:rFonts w:ascii="Times New Roman" w:hAnsi="Times New Roman"/>
          <w:color w:val="1D1B11"/>
          <w:sz w:val="28"/>
          <w:szCs w:val="28"/>
          <w:lang w:val="uk-UA"/>
        </w:rPr>
        <w:t>роках</w:t>
      </w:r>
      <w:r>
        <w:rPr>
          <w:rFonts w:ascii="Times New Roman" w:hAnsi="Times New Roman"/>
          <w:color w:val="1D1B11"/>
          <w:sz w:val="28"/>
          <w:szCs w:val="28"/>
        </w:rPr>
        <w:t>. Пер</w:t>
      </w:r>
      <w:r>
        <w:rPr>
          <w:rFonts w:ascii="Times New Roman" w:hAnsi="Times New Roman"/>
          <w:color w:val="1D1B11"/>
          <w:sz w:val="28"/>
          <w:szCs w:val="28"/>
          <w:lang w:val="uk-UA"/>
        </w:rPr>
        <w:t>ша</w:t>
      </w:r>
      <w:r>
        <w:rPr>
          <w:rFonts w:ascii="Times New Roman" w:hAnsi="Times New Roman"/>
          <w:color w:val="1D1B11"/>
          <w:sz w:val="28"/>
          <w:szCs w:val="28"/>
        </w:rPr>
        <w:t xml:space="preserve"> книга, </w:t>
      </w:r>
      <w:r>
        <w:rPr>
          <w:rFonts w:ascii="Times New Roman" w:hAnsi="Times New Roman"/>
          <w:sz w:val="28"/>
          <w:szCs w:val="28"/>
        </w:rPr>
        <w:t>«Татар тили дерслиги», для учн</w:t>
      </w:r>
      <w:r>
        <w:rPr>
          <w:rFonts w:ascii="Times New Roman" w:hAnsi="Times New Roman"/>
          <w:sz w:val="28"/>
          <w:szCs w:val="28"/>
          <w:lang w:val="uk-UA"/>
        </w:rPr>
        <w:t>і</w:t>
      </w:r>
      <w:r>
        <w:rPr>
          <w:rFonts w:ascii="Times New Roman" w:hAnsi="Times New Roman"/>
          <w:sz w:val="28"/>
          <w:szCs w:val="28"/>
        </w:rPr>
        <w:t xml:space="preserve">в </w:t>
      </w:r>
      <w:r>
        <w:rPr>
          <w:rFonts w:ascii="Times New Roman" w:hAnsi="Times New Roman"/>
          <w:spacing w:val="20"/>
          <w:sz w:val="28"/>
          <w:szCs w:val="28"/>
        </w:rPr>
        <w:t>3-4</w:t>
      </w:r>
      <w:r>
        <w:rPr>
          <w:rFonts w:ascii="Times New Roman" w:hAnsi="Times New Roman"/>
          <w:sz w:val="28"/>
          <w:szCs w:val="28"/>
        </w:rPr>
        <w:t xml:space="preserve"> клас</w:t>
      </w:r>
      <w:r>
        <w:rPr>
          <w:rFonts w:ascii="Times New Roman" w:hAnsi="Times New Roman"/>
          <w:sz w:val="28"/>
          <w:szCs w:val="28"/>
          <w:lang w:val="uk-UA"/>
        </w:rPr>
        <w:t>і</w:t>
      </w:r>
      <w:r>
        <w:rPr>
          <w:rFonts w:ascii="Times New Roman" w:hAnsi="Times New Roman"/>
          <w:sz w:val="28"/>
          <w:szCs w:val="28"/>
        </w:rPr>
        <w:t>в</w:t>
      </w:r>
      <w:r>
        <w:rPr>
          <w:rFonts w:ascii="Times New Roman" w:hAnsi="Times New Roman"/>
          <w:sz w:val="28"/>
          <w:szCs w:val="28"/>
          <w:lang w:val="uk-UA"/>
        </w:rPr>
        <w:t>,</w:t>
      </w:r>
      <w:r>
        <w:rPr>
          <w:rFonts w:ascii="Times New Roman" w:hAnsi="Times New Roman"/>
          <w:sz w:val="28"/>
          <w:szCs w:val="28"/>
        </w:rPr>
        <w:t xml:space="preserve"> </w:t>
      </w:r>
      <w:r>
        <w:rPr>
          <w:rFonts w:ascii="Times New Roman" w:hAnsi="Times New Roman"/>
          <w:sz w:val="28"/>
          <w:szCs w:val="28"/>
          <w:lang w:val="uk-UA"/>
        </w:rPr>
        <w:t>видається</w:t>
      </w:r>
      <w:r>
        <w:rPr>
          <w:rFonts w:ascii="Times New Roman" w:hAnsi="Times New Roman"/>
          <w:sz w:val="28"/>
          <w:szCs w:val="28"/>
        </w:rPr>
        <w:t xml:space="preserve"> </w:t>
      </w:r>
      <w:r>
        <w:rPr>
          <w:rFonts w:ascii="Times New Roman" w:hAnsi="Times New Roman"/>
          <w:sz w:val="28"/>
          <w:szCs w:val="28"/>
          <w:lang w:val="uk-UA"/>
        </w:rPr>
        <w:t>у</w:t>
      </w:r>
      <w:r>
        <w:rPr>
          <w:rFonts w:ascii="Times New Roman" w:hAnsi="Times New Roman"/>
          <w:sz w:val="28"/>
          <w:szCs w:val="28"/>
        </w:rPr>
        <w:t xml:space="preserve"> 1938 </w:t>
      </w:r>
      <w:r>
        <w:rPr>
          <w:rFonts w:ascii="Times New Roman" w:hAnsi="Times New Roman"/>
          <w:sz w:val="28"/>
          <w:szCs w:val="28"/>
          <w:lang w:val="uk-UA"/>
        </w:rPr>
        <w:t>році</w:t>
      </w:r>
      <w:r>
        <w:rPr>
          <w:rFonts w:ascii="Times New Roman" w:hAnsi="Times New Roman"/>
          <w:sz w:val="28"/>
          <w:szCs w:val="28"/>
        </w:rPr>
        <w:t>. Автор да</w:t>
      </w:r>
      <w:r>
        <w:rPr>
          <w:rFonts w:ascii="Times New Roman" w:hAnsi="Times New Roman"/>
          <w:sz w:val="28"/>
          <w:szCs w:val="28"/>
          <w:lang w:val="uk-UA"/>
        </w:rPr>
        <w:t>є</w:t>
      </w:r>
      <w:r>
        <w:rPr>
          <w:rFonts w:ascii="Times New Roman" w:hAnsi="Times New Roman"/>
          <w:sz w:val="28"/>
          <w:szCs w:val="28"/>
        </w:rPr>
        <w:t xml:space="preserve"> </w:t>
      </w:r>
      <w:r>
        <w:rPr>
          <w:rFonts w:ascii="Times New Roman" w:hAnsi="Times New Roman"/>
          <w:sz w:val="28"/>
          <w:szCs w:val="28"/>
          <w:lang w:val="uk-UA"/>
        </w:rPr>
        <w:t>визначення</w:t>
      </w:r>
      <w:r>
        <w:rPr>
          <w:rFonts w:ascii="Times New Roman" w:hAnsi="Times New Roman"/>
          <w:sz w:val="28"/>
          <w:szCs w:val="28"/>
        </w:rPr>
        <w:t xml:space="preserve"> </w:t>
      </w:r>
      <w:r>
        <w:rPr>
          <w:rFonts w:ascii="Times New Roman" w:hAnsi="Times New Roman"/>
          <w:sz w:val="28"/>
          <w:szCs w:val="28"/>
          <w:lang w:val="uk-UA"/>
        </w:rPr>
        <w:t>прислівника</w:t>
      </w:r>
      <w:r>
        <w:rPr>
          <w:rFonts w:ascii="Times New Roman" w:hAnsi="Times New Roman"/>
          <w:color w:val="1D1B11"/>
          <w:sz w:val="28"/>
          <w:szCs w:val="28"/>
        </w:rPr>
        <w:t xml:space="preserve">, </w:t>
      </w:r>
      <w:r>
        <w:rPr>
          <w:rFonts w:ascii="Times New Roman" w:hAnsi="Times New Roman"/>
          <w:color w:val="1D1B11"/>
          <w:sz w:val="28"/>
          <w:szCs w:val="28"/>
          <w:lang w:val="uk-UA"/>
        </w:rPr>
        <w:t>торкається</w:t>
      </w:r>
      <w:r>
        <w:rPr>
          <w:rFonts w:ascii="Times New Roman" w:hAnsi="Times New Roman"/>
          <w:color w:val="1D1B11"/>
          <w:sz w:val="28"/>
          <w:szCs w:val="28"/>
        </w:rPr>
        <w:t xml:space="preserve"> </w:t>
      </w:r>
      <w:r>
        <w:rPr>
          <w:rFonts w:ascii="Times New Roman" w:hAnsi="Times New Roman"/>
          <w:color w:val="1D1B11"/>
          <w:sz w:val="28"/>
          <w:szCs w:val="28"/>
          <w:lang w:val="uk-UA"/>
        </w:rPr>
        <w:t>йог</w:t>
      </w:r>
      <w:r>
        <w:rPr>
          <w:rFonts w:ascii="Times New Roman" w:hAnsi="Times New Roman"/>
          <w:color w:val="1D1B11"/>
          <w:sz w:val="28"/>
          <w:szCs w:val="28"/>
        </w:rPr>
        <w:t>о правопис</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та</w:t>
      </w:r>
      <w:r>
        <w:rPr>
          <w:rFonts w:ascii="Times New Roman" w:hAnsi="Times New Roman"/>
          <w:color w:val="1D1B11"/>
          <w:sz w:val="28"/>
          <w:szCs w:val="28"/>
        </w:rPr>
        <w:t xml:space="preserve"> </w:t>
      </w:r>
      <w:r>
        <w:rPr>
          <w:rFonts w:ascii="Times New Roman" w:hAnsi="Times New Roman"/>
          <w:color w:val="1D1B11"/>
          <w:sz w:val="28"/>
          <w:szCs w:val="28"/>
          <w:lang w:val="uk-UA"/>
        </w:rPr>
        <w:t>творення</w:t>
      </w:r>
      <w:r>
        <w:rPr>
          <w:rFonts w:ascii="Times New Roman" w:hAnsi="Times New Roman"/>
          <w:color w:val="1D1B11"/>
          <w:sz w:val="28"/>
          <w:szCs w:val="28"/>
        </w:rPr>
        <w:t>.</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lang w:val="uk-UA"/>
        </w:rPr>
        <w:t>У</w:t>
      </w:r>
      <w:r>
        <w:rPr>
          <w:rFonts w:ascii="Times New Roman" w:hAnsi="Times New Roman"/>
          <w:color w:val="1D1B11"/>
          <w:sz w:val="28"/>
          <w:szCs w:val="28"/>
        </w:rPr>
        <w:t xml:space="preserve"> 1940 </w:t>
      </w:r>
      <w:r>
        <w:rPr>
          <w:rFonts w:ascii="Times New Roman" w:hAnsi="Times New Roman"/>
          <w:color w:val="1D1B11"/>
          <w:sz w:val="28"/>
          <w:szCs w:val="28"/>
          <w:lang w:val="uk-UA"/>
        </w:rPr>
        <w:t>році</w:t>
      </w:r>
      <w:r>
        <w:rPr>
          <w:rFonts w:ascii="Times New Roman" w:hAnsi="Times New Roman"/>
          <w:color w:val="1D1B11"/>
          <w:sz w:val="28"/>
          <w:szCs w:val="28"/>
        </w:rPr>
        <w:t xml:space="preserve"> в</w:t>
      </w:r>
      <w:r>
        <w:rPr>
          <w:rFonts w:ascii="Times New Roman" w:hAnsi="Times New Roman"/>
          <w:color w:val="1D1B11"/>
          <w:sz w:val="28"/>
          <w:szCs w:val="28"/>
          <w:lang w:val="uk-UA"/>
        </w:rPr>
        <w:t>и</w:t>
      </w:r>
      <w:r>
        <w:rPr>
          <w:rFonts w:ascii="Times New Roman" w:hAnsi="Times New Roman"/>
          <w:color w:val="1D1B11"/>
          <w:sz w:val="28"/>
          <w:szCs w:val="28"/>
        </w:rPr>
        <w:t>ходит</w:t>
      </w:r>
      <w:r>
        <w:rPr>
          <w:rFonts w:ascii="Times New Roman" w:hAnsi="Times New Roman"/>
          <w:color w:val="1D1B11"/>
          <w:sz w:val="28"/>
          <w:szCs w:val="28"/>
          <w:lang w:val="uk-UA"/>
        </w:rPr>
        <w:t>ь</w:t>
      </w:r>
      <w:r>
        <w:rPr>
          <w:rFonts w:ascii="Times New Roman" w:hAnsi="Times New Roman"/>
          <w:color w:val="1D1B11"/>
          <w:sz w:val="28"/>
          <w:szCs w:val="28"/>
        </w:rPr>
        <w:t xml:space="preserve"> «Татар тили дерслиги» – </w:t>
      </w:r>
      <w:r>
        <w:rPr>
          <w:rFonts w:ascii="Times New Roman" w:hAnsi="Times New Roman"/>
          <w:color w:val="1D1B11"/>
          <w:sz w:val="28"/>
          <w:szCs w:val="28"/>
          <w:lang w:val="uk-UA"/>
        </w:rPr>
        <w:t>підручник</w:t>
      </w:r>
      <w:r>
        <w:rPr>
          <w:rFonts w:ascii="Times New Roman" w:hAnsi="Times New Roman"/>
          <w:color w:val="1D1B11"/>
          <w:sz w:val="28"/>
          <w:szCs w:val="28"/>
        </w:rPr>
        <w:t xml:space="preserve"> </w:t>
      </w:r>
      <w:r>
        <w:rPr>
          <w:rFonts w:ascii="Times New Roman" w:hAnsi="Times New Roman"/>
          <w:color w:val="1D1B11"/>
          <w:sz w:val="28"/>
          <w:szCs w:val="28"/>
          <w:lang w:val="uk-UA"/>
        </w:rPr>
        <w:t>з</w:t>
      </w:r>
      <w:r>
        <w:rPr>
          <w:rFonts w:ascii="Times New Roman" w:hAnsi="Times New Roman"/>
          <w:color w:val="1D1B11"/>
          <w:sz w:val="28"/>
          <w:szCs w:val="28"/>
        </w:rPr>
        <w:t xml:space="preserve"> граматик</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 xml:space="preserve"> орфограф</w:t>
      </w:r>
      <w:r>
        <w:rPr>
          <w:rFonts w:ascii="Times New Roman" w:hAnsi="Times New Roman"/>
          <w:color w:val="1D1B11"/>
          <w:sz w:val="28"/>
          <w:szCs w:val="28"/>
          <w:lang w:val="uk-UA"/>
        </w:rPr>
        <w:t>ії</w:t>
      </w:r>
      <w:r>
        <w:rPr>
          <w:rFonts w:ascii="Times New Roman" w:hAnsi="Times New Roman"/>
          <w:color w:val="1D1B11"/>
          <w:sz w:val="28"/>
          <w:szCs w:val="28"/>
        </w:rPr>
        <w:t xml:space="preserve"> для </w:t>
      </w:r>
      <w:r>
        <w:rPr>
          <w:rFonts w:ascii="Times New Roman" w:hAnsi="Times New Roman"/>
          <w:color w:val="1D1B11"/>
          <w:sz w:val="28"/>
          <w:szCs w:val="28"/>
          <w:lang w:val="uk-UA"/>
        </w:rPr>
        <w:t>початкової</w:t>
      </w:r>
      <w:r>
        <w:rPr>
          <w:rFonts w:ascii="Times New Roman" w:hAnsi="Times New Roman"/>
          <w:color w:val="1D1B11"/>
          <w:sz w:val="28"/>
          <w:szCs w:val="28"/>
        </w:rPr>
        <w:t xml:space="preserve"> школ</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Е</w:t>
      </w:r>
      <w:r>
        <w:rPr>
          <w:rFonts w:ascii="Times New Roman" w:hAnsi="Times New Roman"/>
          <w:color w:val="1D1B11"/>
          <w:sz w:val="28"/>
          <w:szCs w:val="28"/>
        </w:rPr>
        <w:t>.А. Куртмолла</w:t>
      </w:r>
      <w:r>
        <w:rPr>
          <w:rFonts w:ascii="Times New Roman" w:hAnsi="Times New Roman"/>
          <w:color w:val="1D1B11"/>
          <w:sz w:val="28"/>
          <w:szCs w:val="28"/>
          <w:lang w:val="uk-UA"/>
        </w:rPr>
        <w:t>є</w:t>
      </w:r>
      <w:r>
        <w:rPr>
          <w:rFonts w:ascii="Times New Roman" w:hAnsi="Times New Roman"/>
          <w:color w:val="1D1B11"/>
          <w:sz w:val="28"/>
          <w:szCs w:val="28"/>
        </w:rPr>
        <w:t xml:space="preserve">в </w:t>
      </w:r>
      <w:r>
        <w:rPr>
          <w:rFonts w:ascii="Times New Roman" w:hAnsi="Times New Roman"/>
          <w:color w:val="1D1B11"/>
          <w:sz w:val="28"/>
          <w:szCs w:val="28"/>
          <w:lang w:val="uk-UA"/>
        </w:rPr>
        <w:t>зазначає</w:t>
      </w:r>
      <w:r>
        <w:rPr>
          <w:rFonts w:ascii="Times New Roman" w:hAnsi="Times New Roman"/>
          <w:color w:val="1D1B11"/>
          <w:sz w:val="28"/>
          <w:szCs w:val="28"/>
        </w:rPr>
        <w:t xml:space="preserve">, </w:t>
      </w:r>
      <w:r>
        <w:rPr>
          <w:rFonts w:ascii="Times New Roman" w:hAnsi="Times New Roman"/>
          <w:color w:val="1D1B11"/>
          <w:sz w:val="28"/>
          <w:szCs w:val="28"/>
          <w:lang w:val="uk-UA"/>
        </w:rPr>
        <w:t>щ</w:t>
      </w:r>
      <w:r>
        <w:rPr>
          <w:rFonts w:ascii="Times New Roman" w:hAnsi="Times New Roman"/>
          <w:color w:val="1D1B11"/>
          <w:sz w:val="28"/>
          <w:szCs w:val="28"/>
        </w:rPr>
        <w:t>о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 </w:t>
      </w:r>
      <w:r>
        <w:rPr>
          <w:rFonts w:ascii="Times New Roman" w:hAnsi="Times New Roman"/>
          <w:color w:val="1D1B11"/>
          <w:sz w:val="28"/>
          <w:szCs w:val="28"/>
          <w:lang w:val="uk-UA"/>
        </w:rPr>
        <w:t>це</w:t>
      </w:r>
      <w:r>
        <w:rPr>
          <w:rFonts w:ascii="Times New Roman" w:hAnsi="Times New Roman"/>
          <w:color w:val="1D1B11"/>
          <w:sz w:val="28"/>
          <w:szCs w:val="28"/>
        </w:rPr>
        <w:t xml:space="preserve"> так</w:t>
      </w:r>
      <w:r>
        <w:rPr>
          <w:rFonts w:ascii="Times New Roman" w:hAnsi="Times New Roman"/>
          <w:color w:val="1D1B11"/>
          <w:sz w:val="28"/>
          <w:szCs w:val="28"/>
          <w:lang w:val="uk-UA"/>
        </w:rPr>
        <w:t>і</w:t>
      </w:r>
      <w:r>
        <w:rPr>
          <w:rFonts w:ascii="Times New Roman" w:hAnsi="Times New Roman"/>
          <w:color w:val="1D1B11"/>
          <w:sz w:val="28"/>
          <w:szCs w:val="28"/>
        </w:rPr>
        <w:t xml:space="preserve"> слова, котр</w:t>
      </w:r>
      <w:r>
        <w:rPr>
          <w:rFonts w:ascii="Times New Roman" w:hAnsi="Times New Roman"/>
          <w:color w:val="1D1B11"/>
          <w:sz w:val="28"/>
          <w:szCs w:val="28"/>
          <w:lang w:val="uk-UA"/>
        </w:rPr>
        <w:t>і</w:t>
      </w:r>
      <w:r>
        <w:rPr>
          <w:rFonts w:ascii="Times New Roman" w:hAnsi="Times New Roman"/>
          <w:color w:val="1D1B11"/>
          <w:sz w:val="28"/>
          <w:szCs w:val="28"/>
        </w:rPr>
        <w:t xml:space="preserve"> в </w:t>
      </w:r>
      <w:r>
        <w:rPr>
          <w:rFonts w:ascii="Times New Roman" w:hAnsi="Times New Roman"/>
          <w:color w:val="1D1B11"/>
          <w:sz w:val="28"/>
          <w:szCs w:val="28"/>
          <w:lang w:val="uk-UA"/>
        </w:rPr>
        <w:t>реченні</w:t>
      </w:r>
      <w:r>
        <w:rPr>
          <w:rFonts w:ascii="Times New Roman" w:hAnsi="Times New Roman"/>
          <w:color w:val="1D1B11"/>
          <w:sz w:val="28"/>
          <w:szCs w:val="28"/>
        </w:rPr>
        <w:t xml:space="preserve"> показ</w:t>
      </w:r>
      <w:r>
        <w:rPr>
          <w:rFonts w:ascii="Times New Roman" w:hAnsi="Times New Roman"/>
          <w:color w:val="1D1B11"/>
          <w:sz w:val="28"/>
          <w:szCs w:val="28"/>
          <w:lang w:val="uk-UA"/>
        </w:rPr>
        <w:t>ують</w:t>
      </w:r>
      <w:r>
        <w:rPr>
          <w:rFonts w:ascii="Times New Roman" w:hAnsi="Times New Roman"/>
          <w:color w:val="1D1B11"/>
          <w:sz w:val="28"/>
          <w:szCs w:val="28"/>
        </w:rPr>
        <w:t xml:space="preserve">, </w:t>
      </w:r>
      <w:r>
        <w:rPr>
          <w:rFonts w:ascii="Times New Roman" w:hAnsi="Times New Roman"/>
          <w:color w:val="1D1B11"/>
          <w:sz w:val="28"/>
          <w:szCs w:val="28"/>
          <w:lang w:val="uk-UA"/>
        </w:rPr>
        <w:t>я</w:t>
      </w:r>
      <w:r>
        <w:rPr>
          <w:rFonts w:ascii="Times New Roman" w:hAnsi="Times New Roman"/>
          <w:color w:val="1D1B11"/>
          <w:sz w:val="28"/>
          <w:szCs w:val="28"/>
        </w:rPr>
        <w:t xml:space="preserve">ким </w:t>
      </w:r>
      <w:r>
        <w:rPr>
          <w:rFonts w:ascii="Times New Roman" w:hAnsi="Times New Roman"/>
          <w:color w:val="1D1B11"/>
          <w:sz w:val="28"/>
          <w:szCs w:val="28"/>
          <w:lang w:val="uk-UA"/>
        </w:rPr>
        <w:t>чином</w:t>
      </w:r>
      <w:r>
        <w:rPr>
          <w:rFonts w:ascii="Times New Roman" w:hAnsi="Times New Roman"/>
          <w:color w:val="1D1B11"/>
          <w:sz w:val="28"/>
          <w:szCs w:val="28"/>
        </w:rPr>
        <w:t>, ко</w:t>
      </w:r>
      <w:r>
        <w:rPr>
          <w:rFonts w:ascii="Times New Roman" w:hAnsi="Times New Roman"/>
          <w:color w:val="1D1B11"/>
          <w:sz w:val="28"/>
          <w:szCs w:val="28"/>
          <w:lang w:val="uk-UA"/>
        </w:rPr>
        <w:t>ли</w:t>
      </w:r>
      <w:r>
        <w:rPr>
          <w:rFonts w:ascii="Times New Roman" w:hAnsi="Times New Roman"/>
          <w:color w:val="1D1B11"/>
          <w:sz w:val="28"/>
          <w:szCs w:val="28"/>
        </w:rPr>
        <w:t xml:space="preserve">, де </w:t>
      </w:r>
      <w:r>
        <w:rPr>
          <w:rFonts w:ascii="Times New Roman" w:hAnsi="Times New Roman"/>
          <w:color w:val="1D1B11"/>
          <w:sz w:val="28"/>
          <w:szCs w:val="28"/>
          <w:lang w:val="uk-UA"/>
        </w:rPr>
        <w:t>відбулася</w:t>
      </w:r>
      <w:r>
        <w:rPr>
          <w:rFonts w:ascii="Times New Roman" w:hAnsi="Times New Roman"/>
          <w:color w:val="1D1B11"/>
          <w:sz w:val="28"/>
          <w:szCs w:val="28"/>
        </w:rPr>
        <w:t xml:space="preserve"> </w:t>
      </w:r>
      <w:r>
        <w:rPr>
          <w:rFonts w:ascii="Times New Roman" w:hAnsi="Times New Roman"/>
          <w:color w:val="1D1B11"/>
          <w:sz w:val="28"/>
          <w:szCs w:val="28"/>
          <w:lang w:val="uk-UA"/>
        </w:rPr>
        <w:t>дія</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Прислівники можуть змінюватися</w:t>
      </w:r>
      <w:r>
        <w:rPr>
          <w:rFonts w:ascii="Times New Roman" w:hAnsi="Times New Roman"/>
          <w:color w:val="1D1B11"/>
          <w:sz w:val="28"/>
          <w:szCs w:val="28"/>
        </w:rPr>
        <w:t>, при</w:t>
      </w:r>
      <w:r>
        <w:rPr>
          <w:rFonts w:ascii="Times New Roman" w:hAnsi="Times New Roman"/>
          <w:color w:val="1D1B11"/>
          <w:sz w:val="28"/>
          <w:szCs w:val="28"/>
          <w:lang w:val="uk-UA"/>
        </w:rPr>
        <w:t>ймати</w:t>
      </w:r>
      <w:r>
        <w:rPr>
          <w:rFonts w:ascii="Times New Roman" w:hAnsi="Times New Roman"/>
          <w:color w:val="1D1B11"/>
          <w:sz w:val="28"/>
          <w:szCs w:val="28"/>
        </w:rPr>
        <w:t xml:space="preserve"> слово</w:t>
      </w:r>
      <w:r>
        <w:rPr>
          <w:rFonts w:ascii="Times New Roman" w:hAnsi="Times New Roman"/>
          <w:color w:val="1D1B11"/>
          <w:sz w:val="28"/>
          <w:szCs w:val="28"/>
          <w:lang w:val="uk-UA"/>
        </w:rPr>
        <w:t>творчі</w:t>
      </w:r>
      <w:r>
        <w:rPr>
          <w:rFonts w:ascii="Times New Roman" w:hAnsi="Times New Roman"/>
          <w:color w:val="1D1B11"/>
          <w:sz w:val="28"/>
          <w:szCs w:val="28"/>
        </w:rPr>
        <w:t xml:space="preserve"> аф</w:t>
      </w:r>
      <w:r>
        <w:rPr>
          <w:rFonts w:ascii="Times New Roman" w:hAnsi="Times New Roman"/>
          <w:color w:val="1D1B11"/>
          <w:sz w:val="28"/>
          <w:szCs w:val="28"/>
          <w:lang w:val="uk-UA"/>
        </w:rPr>
        <w:t>і</w:t>
      </w:r>
      <w:r>
        <w:rPr>
          <w:rFonts w:ascii="Times New Roman" w:hAnsi="Times New Roman"/>
          <w:color w:val="1D1B11"/>
          <w:sz w:val="28"/>
          <w:szCs w:val="28"/>
        </w:rPr>
        <w:t>кс</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в</w:t>
      </w:r>
      <w:r>
        <w:rPr>
          <w:rFonts w:ascii="Times New Roman" w:hAnsi="Times New Roman"/>
          <w:color w:val="1D1B11"/>
          <w:sz w:val="28"/>
          <w:szCs w:val="28"/>
        </w:rPr>
        <w:t xml:space="preserve">они </w:t>
      </w:r>
      <w:r>
        <w:rPr>
          <w:rFonts w:ascii="Times New Roman" w:hAnsi="Times New Roman"/>
          <w:color w:val="1D1B11"/>
          <w:sz w:val="28"/>
          <w:szCs w:val="28"/>
          <w:lang w:val="uk-UA"/>
        </w:rPr>
        <w:t>зазвичай</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реченні</w:t>
      </w:r>
      <w:r>
        <w:rPr>
          <w:rFonts w:ascii="Times New Roman" w:hAnsi="Times New Roman"/>
          <w:color w:val="1D1B11"/>
          <w:sz w:val="28"/>
          <w:szCs w:val="28"/>
        </w:rPr>
        <w:t xml:space="preserve"> </w:t>
      </w:r>
      <w:r>
        <w:rPr>
          <w:rFonts w:ascii="Times New Roman" w:hAnsi="Times New Roman"/>
          <w:color w:val="1D1B11"/>
          <w:sz w:val="28"/>
          <w:szCs w:val="28"/>
          <w:lang w:val="uk-UA"/>
        </w:rPr>
        <w:t>пов’язані з дієсловом</w:t>
      </w:r>
      <w:r>
        <w:rPr>
          <w:rFonts w:ascii="Times New Roman" w:hAnsi="Times New Roman"/>
          <w:color w:val="1D1B11"/>
          <w:sz w:val="28"/>
          <w:szCs w:val="28"/>
        </w:rPr>
        <w:t>»</w:t>
      </w:r>
      <w:r>
        <w:rPr>
          <w:rStyle w:val="affffffffffffffffffff"/>
          <w:rFonts w:ascii="Times New Roman" w:hAnsi="Times New Roman"/>
          <w:color w:val="1D1B11"/>
        </w:rPr>
        <w:footnoteReference w:id="2"/>
      </w:r>
      <w:r>
        <w:rPr>
          <w:rFonts w:ascii="Times New Roman" w:hAnsi="Times New Roman"/>
          <w:color w:val="1D1B11"/>
          <w:sz w:val="28"/>
          <w:szCs w:val="28"/>
        </w:rPr>
        <w:t xml:space="preserve">. </w:t>
      </w:r>
    </w:p>
    <w:p w:rsidR="00370B86" w:rsidRDefault="00370B86" w:rsidP="00370B86">
      <w:pPr>
        <w:ind w:firstLine="567"/>
        <w:jc w:val="both"/>
        <w:outlineLvl w:val="0"/>
        <w:rPr>
          <w:rFonts w:ascii="Times New Roman" w:hAnsi="Times New Roman"/>
          <w:sz w:val="28"/>
          <w:szCs w:val="28"/>
        </w:rPr>
      </w:pP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навчальному</w:t>
      </w:r>
      <w:r>
        <w:rPr>
          <w:rFonts w:ascii="Times New Roman" w:hAnsi="Times New Roman"/>
          <w:color w:val="1D1B11"/>
          <w:sz w:val="28"/>
          <w:szCs w:val="28"/>
        </w:rPr>
        <w:t xml:space="preserve"> пос</w:t>
      </w:r>
      <w:r>
        <w:rPr>
          <w:rFonts w:ascii="Times New Roman" w:hAnsi="Times New Roman"/>
          <w:color w:val="1D1B11"/>
          <w:sz w:val="28"/>
          <w:szCs w:val="28"/>
          <w:lang w:val="uk-UA"/>
        </w:rPr>
        <w:t>і</w:t>
      </w:r>
      <w:r>
        <w:rPr>
          <w:rFonts w:ascii="Times New Roman" w:hAnsi="Times New Roman"/>
          <w:color w:val="1D1B11"/>
          <w:sz w:val="28"/>
          <w:szCs w:val="28"/>
        </w:rPr>
        <w:t>б</w:t>
      </w:r>
      <w:r>
        <w:rPr>
          <w:rFonts w:ascii="Times New Roman" w:hAnsi="Times New Roman"/>
          <w:color w:val="1D1B11"/>
          <w:sz w:val="28"/>
          <w:szCs w:val="28"/>
          <w:lang w:val="uk-UA"/>
        </w:rPr>
        <w:t>нику</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w:t>
      </w:r>
      <w:r>
        <w:rPr>
          <w:rFonts w:ascii="Times New Roman" w:hAnsi="Times New Roman"/>
          <w:color w:val="1D1B11"/>
          <w:sz w:val="28"/>
          <w:szCs w:val="28"/>
          <w:lang w:val="uk-UA"/>
        </w:rPr>
        <w:t>сько</w:t>
      </w:r>
      <w:r>
        <w:rPr>
          <w:rFonts w:ascii="Times New Roman" w:hAnsi="Times New Roman"/>
          <w:color w:val="1D1B11"/>
          <w:sz w:val="28"/>
          <w:szCs w:val="28"/>
        </w:rPr>
        <w:t>татарс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а</w:t>
      </w:r>
      <w:r>
        <w:rPr>
          <w:rFonts w:ascii="Times New Roman" w:hAnsi="Times New Roman"/>
          <w:color w:val="1D1B11"/>
          <w:sz w:val="28"/>
          <w:szCs w:val="28"/>
        </w:rPr>
        <w:t xml:space="preserve"> </w:t>
      </w:r>
      <w:r>
        <w:rPr>
          <w:rFonts w:ascii="Times New Roman" w:hAnsi="Times New Roman"/>
          <w:color w:val="1D1B11"/>
          <w:sz w:val="28"/>
          <w:szCs w:val="28"/>
          <w:lang w:val="uk-UA"/>
        </w:rPr>
        <w:t>мова</w:t>
      </w:r>
      <w:r>
        <w:rPr>
          <w:rFonts w:ascii="Times New Roman" w:hAnsi="Times New Roman"/>
          <w:color w:val="1D1B11"/>
          <w:sz w:val="28"/>
          <w:szCs w:val="28"/>
        </w:rPr>
        <w:t>», п</w:t>
      </w:r>
      <w:r>
        <w:rPr>
          <w:rFonts w:ascii="Times New Roman" w:hAnsi="Times New Roman"/>
          <w:color w:val="1D1B11"/>
          <w:sz w:val="28"/>
          <w:szCs w:val="28"/>
          <w:lang w:val="uk-UA"/>
        </w:rPr>
        <w:t>і</w:t>
      </w:r>
      <w:r>
        <w:rPr>
          <w:rFonts w:ascii="Times New Roman" w:hAnsi="Times New Roman"/>
          <w:color w:val="1D1B11"/>
          <w:sz w:val="28"/>
          <w:szCs w:val="28"/>
        </w:rPr>
        <w:t>дготовленом</w:t>
      </w:r>
      <w:r>
        <w:rPr>
          <w:rFonts w:ascii="Times New Roman" w:hAnsi="Times New Roman"/>
          <w:color w:val="1D1B11"/>
          <w:sz w:val="28"/>
          <w:szCs w:val="28"/>
          <w:lang w:val="uk-UA"/>
        </w:rPr>
        <w:t>у</w:t>
      </w:r>
      <w:r>
        <w:rPr>
          <w:rFonts w:ascii="Times New Roman" w:hAnsi="Times New Roman"/>
          <w:color w:val="1D1B11"/>
          <w:sz w:val="28"/>
          <w:szCs w:val="28"/>
        </w:rPr>
        <w:t xml:space="preserve"> А.М. Меметов</w:t>
      </w:r>
      <w:r>
        <w:rPr>
          <w:rFonts w:ascii="Times New Roman" w:hAnsi="Times New Roman"/>
          <w:color w:val="1D1B11"/>
          <w:sz w:val="28"/>
          <w:szCs w:val="28"/>
          <w:lang w:val="uk-UA"/>
        </w:rPr>
        <w:t>и</w:t>
      </w:r>
      <w:r>
        <w:rPr>
          <w:rFonts w:ascii="Times New Roman" w:hAnsi="Times New Roman"/>
          <w:color w:val="1D1B11"/>
          <w:sz w:val="28"/>
          <w:szCs w:val="28"/>
        </w:rPr>
        <w:t>м</w:t>
      </w:r>
      <w:r>
        <w:rPr>
          <w:rStyle w:val="affffffffffffffffffff"/>
          <w:rFonts w:ascii="Times New Roman" w:hAnsi="Times New Roman"/>
          <w:color w:val="1D1B11"/>
        </w:rPr>
        <w:footnoteReference w:id="3"/>
      </w:r>
      <w:r>
        <w:rPr>
          <w:rFonts w:ascii="Times New Roman" w:hAnsi="Times New Roman"/>
          <w:color w:val="1D1B11"/>
          <w:sz w:val="28"/>
          <w:szCs w:val="28"/>
        </w:rPr>
        <w:t xml:space="preserve"> </w:t>
      </w:r>
      <w:r>
        <w:rPr>
          <w:rFonts w:ascii="Times New Roman" w:hAnsi="Times New Roman"/>
          <w:color w:val="1D1B11"/>
          <w:sz w:val="28"/>
          <w:szCs w:val="28"/>
          <w:lang w:val="uk-UA"/>
        </w:rPr>
        <w:t>та</w:t>
      </w:r>
      <w:r>
        <w:rPr>
          <w:rFonts w:ascii="Times New Roman" w:hAnsi="Times New Roman"/>
          <w:color w:val="1D1B11"/>
          <w:sz w:val="28"/>
          <w:szCs w:val="28"/>
        </w:rPr>
        <w:t xml:space="preserve"> </w:t>
      </w:r>
      <w:r>
        <w:rPr>
          <w:rFonts w:ascii="Times New Roman" w:hAnsi="Times New Roman"/>
          <w:color w:val="1D1B11"/>
          <w:sz w:val="28"/>
          <w:szCs w:val="28"/>
          <w:lang w:val="uk-UA"/>
        </w:rPr>
        <w:t>випущеному</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2003 </w:t>
      </w:r>
      <w:r>
        <w:rPr>
          <w:rFonts w:ascii="Times New Roman" w:hAnsi="Times New Roman"/>
          <w:color w:val="1D1B11"/>
          <w:sz w:val="28"/>
          <w:szCs w:val="28"/>
          <w:lang w:val="uk-UA"/>
        </w:rPr>
        <w:t>році</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w:t>
      </w:r>
      <w:r>
        <w:rPr>
          <w:rFonts w:ascii="Times New Roman" w:hAnsi="Times New Roman"/>
          <w:color w:val="1D1B11"/>
          <w:sz w:val="28"/>
          <w:szCs w:val="28"/>
        </w:rPr>
        <w:t xml:space="preserve"> </w:t>
      </w:r>
      <w:r>
        <w:rPr>
          <w:rFonts w:ascii="Times New Roman" w:hAnsi="Times New Roman"/>
          <w:color w:val="1D1B11"/>
          <w:sz w:val="28"/>
          <w:szCs w:val="28"/>
          <w:lang w:val="uk-UA"/>
        </w:rPr>
        <w:t>визначається</w:t>
      </w:r>
      <w:r>
        <w:rPr>
          <w:rFonts w:ascii="Times New Roman" w:hAnsi="Times New Roman"/>
          <w:color w:val="1D1B11"/>
          <w:sz w:val="28"/>
          <w:szCs w:val="28"/>
        </w:rPr>
        <w:t xml:space="preserve"> </w:t>
      </w:r>
      <w:r>
        <w:rPr>
          <w:rFonts w:ascii="Times New Roman" w:hAnsi="Times New Roman"/>
          <w:color w:val="1D1B11"/>
          <w:sz w:val="28"/>
          <w:szCs w:val="28"/>
          <w:lang w:val="uk-UA"/>
        </w:rPr>
        <w:t>я</w:t>
      </w:r>
      <w:r>
        <w:rPr>
          <w:rFonts w:ascii="Times New Roman" w:hAnsi="Times New Roman"/>
          <w:color w:val="1D1B11"/>
          <w:sz w:val="28"/>
          <w:szCs w:val="28"/>
        </w:rPr>
        <w:t>к самост</w:t>
      </w:r>
      <w:r>
        <w:rPr>
          <w:rFonts w:ascii="Times New Roman" w:hAnsi="Times New Roman"/>
          <w:color w:val="1D1B11"/>
          <w:sz w:val="28"/>
          <w:szCs w:val="28"/>
          <w:lang w:val="uk-UA"/>
        </w:rPr>
        <w:t>ійна</w:t>
      </w:r>
      <w:r>
        <w:rPr>
          <w:rFonts w:ascii="Times New Roman" w:hAnsi="Times New Roman"/>
          <w:color w:val="1D1B11"/>
          <w:sz w:val="28"/>
          <w:szCs w:val="28"/>
        </w:rPr>
        <w:t xml:space="preserve"> част</w:t>
      </w:r>
      <w:r>
        <w:rPr>
          <w:rFonts w:ascii="Times New Roman" w:hAnsi="Times New Roman"/>
          <w:color w:val="1D1B11"/>
          <w:sz w:val="28"/>
          <w:szCs w:val="28"/>
          <w:lang w:val="uk-UA"/>
        </w:rPr>
        <w:t>ина</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 xml:space="preserve">, </w:t>
      </w:r>
      <w:r>
        <w:rPr>
          <w:rFonts w:ascii="Times New Roman" w:hAnsi="Times New Roman"/>
          <w:color w:val="1D1B11"/>
          <w:sz w:val="28"/>
          <w:szCs w:val="28"/>
          <w:lang w:val="uk-UA"/>
        </w:rPr>
        <w:t xml:space="preserve">що </w:t>
      </w:r>
      <w:r>
        <w:rPr>
          <w:rFonts w:ascii="Times New Roman" w:hAnsi="Times New Roman"/>
          <w:color w:val="1D1B11"/>
          <w:sz w:val="28"/>
          <w:szCs w:val="28"/>
        </w:rPr>
        <w:t>характеризу</w:t>
      </w:r>
      <w:r>
        <w:rPr>
          <w:rFonts w:ascii="Times New Roman" w:hAnsi="Times New Roman"/>
          <w:color w:val="1D1B11"/>
          <w:sz w:val="28"/>
          <w:szCs w:val="28"/>
          <w:lang w:val="uk-UA"/>
        </w:rPr>
        <w:t>ється</w:t>
      </w:r>
      <w:r>
        <w:rPr>
          <w:rFonts w:ascii="Times New Roman" w:hAnsi="Times New Roman"/>
          <w:color w:val="1D1B11"/>
          <w:sz w:val="28"/>
          <w:szCs w:val="28"/>
        </w:rPr>
        <w:t xml:space="preserve"> </w:t>
      </w:r>
      <w:r>
        <w:rPr>
          <w:rFonts w:ascii="Times New Roman" w:hAnsi="Times New Roman"/>
          <w:color w:val="1D1B11"/>
          <w:sz w:val="28"/>
          <w:szCs w:val="28"/>
          <w:lang w:val="uk-UA"/>
        </w:rPr>
        <w:t>притаманними</w:t>
      </w:r>
      <w:r>
        <w:rPr>
          <w:rFonts w:ascii="Times New Roman" w:hAnsi="Times New Roman"/>
          <w:color w:val="1D1B11"/>
          <w:sz w:val="28"/>
          <w:szCs w:val="28"/>
        </w:rPr>
        <w:t xml:space="preserve"> </w:t>
      </w:r>
      <w:r>
        <w:rPr>
          <w:rFonts w:ascii="Times New Roman" w:hAnsi="Times New Roman"/>
          <w:color w:val="1D1B11"/>
          <w:sz w:val="28"/>
          <w:szCs w:val="28"/>
          <w:lang w:val="uk-UA"/>
        </w:rPr>
        <w:t>йо</w:t>
      </w:r>
      <w:r>
        <w:rPr>
          <w:rFonts w:ascii="Times New Roman" w:hAnsi="Times New Roman"/>
          <w:color w:val="1D1B11"/>
          <w:sz w:val="28"/>
          <w:szCs w:val="28"/>
        </w:rPr>
        <w:t>му семантико-граматич</w:t>
      </w:r>
      <w:r>
        <w:rPr>
          <w:rFonts w:ascii="Times New Roman" w:hAnsi="Times New Roman"/>
          <w:color w:val="1D1B11"/>
          <w:sz w:val="28"/>
          <w:szCs w:val="28"/>
          <w:lang w:val="uk-UA"/>
        </w:rPr>
        <w:t>н</w:t>
      </w:r>
      <w:r>
        <w:rPr>
          <w:rFonts w:ascii="Times New Roman" w:hAnsi="Times New Roman"/>
          <w:color w:val="1D1B11"/>
          <w:sz w:val="28"/>
          <w:szCs w:val="28"/>
        </w:rPr>
        <w:t xml:space="preserve">ими </w:t>
      </w:r>
      <w:r>
        <w:rPr>
          <w:rFonts w:ascii="Times New Roman" w:hAnsi="Times New Roman"/>
          <w:color w:val="1D1B11"/>
          <w:sz w:val="28"/>
          <w:szCs w:val="28"/>
          <w:lang w:val="uk-UA"/>
        </w:rPr>
        <w:t>о</w:t>
      </w:r>
      <w:r>
        <w:rPr>
          <w:rFonts w:ascii="Times New Roman" w:hAnsi="Times New Roman"/>
          <w:color w:val="1D1B11"/>
          <w:sz w:val="28"/>
          <w:szCs w:val="28"/>
        </w:rPr>
        <w:t>знаками.</w:t>
      </w:r>
      <w:r>
        <w:rPr>
          <w:lang w:val="uk-UA"/>
        </w:rPr>
        <w:t xml:space="preserve"> </w:t>
      </w:r>
      <w:r>
        <w:rPr>
          <w:rFonts w:ascii="Times New Roman" w:hAnsi="Times New Roman"/>
          <w:sz w:val="28"/>
          <w:szCs w:val="28"/>
          <w:lang w:val="uk-UA"/>
        </w:rPr>
        <w:t>Ця т</w:t>
      </w:r>
      <w:r>
        <w:rPr>
          <w:rFonts w:ascii="Times New Roman" w:hAnsi="Times New Roman"/>
          <w:sz w:val="28"/>
          <w:szCs w:val="28"/>
        </w:rPr>
        <w:t>очка з</w:t>
      </w:r>
      <w:r>
        <w:rPr>
          <w:rFonts w:ascii="Times New Roman" w:hAnsi="Times New Roman"/>
          <w:sz w:val="28"/>
          <w:szCs w:val="28"/>
          <w:lang w:val="uk-UA"/>
        </w:rPr>
        <w:t>о</w:t>
      </w:r>
      <w:r>
        <w:rPr>
          <w:rFonts w:ascii="Times New Roman" w:hAnsi="Times New Roman"/>
          <w:sz w:val="28"/>
          <w:szCs w:val="28"/>
        </w:rPr>
        <w:t>р</w:t>
      </w:r>
      <w:r>
        <w:rPr>
          <w:rFonts w:ascii="Times New Roman" w:hAnsi="Times New Roman"/>
          <w:sz w:val="28"/>
          <w:szCs w:val="28"/>
          <w:lang w:val="uk-UA"/>
        </w:rPr>
        <w:t>у</w:t>
      </w:r>
      <w:r>
        <w:rPr>
          <w:rFonts w:ascii="Times New Roman" w:hAnsi="Times New Roman"/>
          <w:sz w:val="28"/>
          <w:szCs w:val="28"/>
        </w:rPr>
        <w:t xml:space="preserve"> р</w:t>
      </w:r>
      <w:r>
        <w:rPr>
          <w:rFonts w:ascii="Times New Roman" w:hAnsi="Times New Roman"/>
          <w:sz w:val="28"/>
          <w:szCs w:val="28"/>
          <w:lang w:val="uk-UA"/>
        </w:rPr>
        <w:t>о</w:t>
      </w:r>
      <w:r>
        <w:rPr>
          <w:rFonts w:ascii="Times New Roman" w:hAnsi="Times New Roman"/>
          <w:sz w:val="28"/>
          <w:szCs w:val="28"/>
        </w:rPr>
        <w:t>звива</w:t>
      </w:r>
      <w:r>
        <w:rPr>
          <w:rFonts w:ascii="Times New Roman" w:hAnsi="Times New Roman"/>
          <w:sz w:val="28"/>
          <w:szCs w:val="28"/>
          <w:lang w:val="uk-UA"/>
        </w:rPr>
        <w:t>є</w:t>
      </w:r>
      <w:r>
        <w:rPr>
          <w:rFonts w:ascii="Times New Roman" w:hAnsi="Times New Roman"/>
          <w:sz w:val="28"/>
          <w:szCs w:val="28"/>
        </w:rPr>
        <w:t>т</w:t>
      </w:r>
      <w:r>
        <w:rPr>
          <w:rFonts w:ascii="Times New Roman" w:hAnsi="Times New Roman"/>
          <w:sz w:val="28"/>
          <w:szCs w:val="28"/>
          <w:lang w:val="uk-UA"/>
        </w:rPr>
        <w:t>ь</w:t>
      </w:r>
      <w:r>
        <w:rPr>
          <w:rFonts w:ascii="Times New Roman" w:hAnsi="Times New Roman"/>
          <w:sz w:val="28"/>
          <w:szCs w:val="28"/>
        </w:rPr>
        <w:t xml:space="preserve">ся </w:t>
      </w:r>
      <w:r>
        <w:rPr>
          <w:rFonts w:ascii="Times New Roman" w:hAnsi="Times New Roman"/>
          <w:sz w:val="28"/>
          <w:szCs w:val="28"/>
          <w:lang w:val="uk-UA"/>
        </w:rPr>
        <w:t>у</w:t>
      </w:r>
      <w:r>
        <w:rPr>
          <w:rFonts w:ascii="Times New Roman" w:hAnsi="Times New Roman"/>
          <w:sz w:val="28"/>
          <w:szCs w:val="28"/>
        </w:rPr>
        <w:t xml:space="preserve"> </w:t>
      </w:r>
      <w:r>
        <w:rPr>
          <w:rFonts w:ascii="Times New Roman" w:hAnsi="Times New Roman"/>
          <w:sz w:val="28"/>
          <w:szCs w:val="28"/>
          <w:lang w:val="uk-UA"/>
        </w:rPr>
        <w:t>сучасних</w:t>
      </w:r>
      <w:r>
        <w:rPr>
          <w:rFonts w:ascii="Times New Roman" w:hAnsi="Times New Roman"/>
          <w:sz w:val="28"/>
          <w:szCs w:val="28"/>
        </w:rPr>
        <w:t xml:space="preserve"> методич</w:t>
      </w:r>
      <w:r>
        <w:rPr>
          <w:rFonts w:ascii="Times New Roman" w:hAnsi="Times New Roman"/>
          <w:sz w:val="28"/>
          <w:szCs w:val="28"/>
          <w:lang w:val="uk-UA"/>
        </w:rPr>
        <w:t>н</w:t>
      </w:r>
      <w:r>
        <w:rPr>
          <w:rFonts w:ascii="Times New Roman" w:hAnsi="Times New Roman"/>
          <w:sz w:val="28"/>
          <w:szCs w:val="28"/>
        </w:rPr>
        <w:t>их пос</w:t>
      </w:r>
      <w:r>
        <w:rPr>
          <w:rFonts w:ascii="Times New Roman" w:hAnsi="Times New Roman"/>
          <w:sz w:val="28"/>
          <w:szCs w:val="28"/>
          <w:lang w:val="uk-UA"/>
        </w:rPr>
        <w:t>і</w:t>
      </w:r>
      <w:r>
        <w:rPr>
          <w:rFonts w:ascii="Times New Roman" w:hAnsi="Times New Roman"/>
          <w:sz w:val="28"/>
          <w:szCs w:val="28"/>
        </w:rPr>
        <w:t>б</w:t>
      </w:r>
      <w:r>
        <w:rPr>
          <w:rFonts w:ascii="Times New Roman" w:hAnsi="Times New Roman"/>
          <w:sz w:val="28"/>
          <w:szCs w:val="28"/>
          <w:lang w:val="uk-UA"/>
        </w:rPr>
        <w:t>никах</w:t>
      </w:r>
      <w:r>
        <w:rPr>
          <w:rFonts w:ascii="Times New Roman" w:hAnsi="Times New Roman"/>
          <w:sz w:val="28"/>
          <w:szCs w:val="28"/>
        </w:rPr>
        <w:t>.</w:t>
      </w:r>
    </w:p>
    <w:p w:rsidR="00370B86" w:rsidRDefault="00370B86" w:rsidP="00370B86">
      <w:pPr>
        <w:tabs>
          <w:tab w:val="left" w:pos="0"/>
        </w:tabs>
        <w:ind w:firstLine="567"/>
        <w:jc w:val="both"/>
        <w:outlineLvl w:val="0"/>
        <w:rPr>
          <w:rFonts w:ascii="Times New Roman" w:hAnsi="Times New Roman"/>
          <w:color w:val="1D1B11"/>
          <w:sz w:val="28"/>
          <w:szCs w:val="28"/>
        </w:rPr>
      </w:pPr>
      <w:r>
        <w:rPr>
          <w:rFonts w:ascii="Times New Roman" w:hAnsi="Times New Roman"/>
          <w:b/>
          <w:i/>
          <w:sz w:val="28"/>
          <w:szCs w:val="28"/>
          <w:lang w:val="uk-UA"/>
        </w:rPr>
        <w:t>У</w:t>
      </w:r>
      <w:r>
        <w:rPr>
          <w:rFonts w:ascii="Times New Roman" w:hAnsi="Times New Roman"/>
          <w:b/>
          <w:i/>
          <w:sz w:val="28"/>
          <w:szCs w:val="28"/>
        </w:rPr>
        <w:t xml:space="preserve"> п</w:t>
      </w:r>
      <w:r>
        <w:rPr>
          <w:rFonts w:ascii="Times New Roman" w:hAnsi="Times New Roman"/>
          <w:b/>
          <w:i/>
          <w:sz w:val="28"/>
          <w:szCs w:val="28"/>
          <w:lang w:val="uk-UA"/>
        </w:rPr>
        <w:t>і</w:t>
      </w:r>
      <w:r>
        <w:rPr>
          <w:rFonts w:ascii="Times New Roman" w:hAnsi="Times New Roman"/>
          <w:b/>
          <w:i/>
          <w:sz w:val="28"/>
          <w:szCs w:val="28"/>
        </w:rPr>
        <w:t>др</w:t>
      </w:r>
      <w:r>
        <w:rPr>
          <w:rFonts w:ascii="Times New Roman" w:hAnsi="Times New Roman"/>
          <w:b/>
          <w:i/>
          <w:sz w:val="28"/>
          <w:szCs w:val="28"/>
          <w:lang w:val="uk-UA"/>
        </w:rPr>
        <w:t>о</w:t>
      </w:r>
      <w:r>
        <w:rPr>
          <w:rFonts w:ascii="Times New Roman" w:hAnsi="Times New Roman"/>
          <w:b/>
          <w:i/>
          <w:sz w:val="28"/>
          <w:szCs w:val="28"/>
        </w:rPr>
        <w:t>зд</w:t>
      </w:r>
      <w:r>
        <w:rPr>
          <w:rFonts w:ascii="Times New Roman" w:hAnsi="Times New Roman"/>
          <w:b/>
          <w:i/>
          <w:sz w:val="28"/>
          <w:szCs w:val="28"/>
          <w:lang w:val="uk-UA"/>
        </w:rPr>
        <w:t>і</w:t>
      </w:r>
      <w:r>
        <w:rPr>
          <w:rFonts w:ascii="Times New Roman" w:hAnsi="Times New Roman"/>
          <w:b/>
          <w:i/>
          <w:sz w:val="28"/>
          <w:szCs w:val="28"/>
        </w:rPr>
        <w:t>л</w:t>
      </w:r>
      <w:r>
        <w:rPr>
          <w:rFonts w:ascii="Times New Roman" w:hAnsi="Times New Roman"/>
          <w:b/>
          <w:i/>
          <w:sz w:val="28"/>
          <w:szCs w:val="28"/>
          <w:lang w:val="uk-UA"/>
        </w:rPr>
        <w:t>ах</w:t>
      </w:r>
      <w:r>
        <w:rPr>
          <w:rFonts w:ascii="Times New Roman" w:hAnsi="Times New Roman"/>
          <w:sz w:val="28"/>
          <w:szCs w:val="28"/>
        </w:rPr>
        <w:t xml:space="preserve"> </w:t>
      </w:r>
      <w:r>
        <w:rPr>
          <w:rFonts w:ascii="Times New Roman" w:hAnsi="Times New Roman"/>
          <w:b/>
          <w:sz w:val="28"/>
          <w:szCs w:val="28"/>
        </w:rPr>
        <w:t>1.4.</w:t>
      </w:r>
      <w:r>
        <w:rPr>
          <w:rFonts w:ascii="Times New Roman" w:hAnsi="Times New Roman"/>
          <w:sz w:val="28"/>
          <w:szCs w:val="28"/>
        </w:rPr>
        <w:t xml:space="preserve"> «</w:t>
      </w:r>
      <w:r>
        <w:rPr>
          <w:rFonts w:ascii="Times New Roman" w:hAnsi="Times New Roman"/>
          <w:b/>
          <w:color w:val="1D1B11"/>
          <w:sz w:val="28"/>
          <w:szCs w:val="28"/>
        </w:rPr>
        <w:t>Диференц</w:t>
      </w:r>
      <w:r>
        <w:rPr>
          <w:rFonts w:ascii="Times New Roman" w:hAnsi="Times New Roman"/>
          <w:b/>
          <w:color w:val="1D1B11"/>
          <w:sz w:val="28"/>
          <w:szCs w:val="28"/>
          <w:lang w:val="uk-UA"/>
        </w:rPr>
        <w:t>ійні</w:t>
      </w:r>
      <w:r>
        <w:rPr>
          <w:rFonts w:ascii="Times New Roman" w:hAnsi="Times New Roman"/>
          <w:b/>
          <w:color w:val="1D1B11"/>
          <w:sz w:val="28"/>
          <w:szCs w:val="28"/>
        </w:rPr>
        <w:t xml:space="preserve"> </w:t>
      </w:r>
      <w:r>
        <w:rPr>
          <w:rFonts w:ascii="Times New Roman" w:hAnsi="Times New Roman"/>
          <w:b/>
          <w:color w:val="1D1B11"/>
          <w:sz w:val="28"/>
          <w:szCs w:val="28"/>
          <w:lang w:val="uk-UA"/>
        </w:rPr>
        <w:t>о</w:t>
      </w:r>
      <w:r>
        <w:rPr>
          <w:rFonts w:ascii="Times New Roman" w:hAnsi="Times New Roman"/>
          <w:b/>
          <w:color w:val="1D1B11"/>
          <w:sz w:val="28"/>
          <w:szCs w:val="28"/>
        </w:rPr>
        <w:t xml:space="preserve">знаки </w:t>
      </w:r>
      <w:r>
        <w:rPr>
          <w:rFonts w:ascii="Times New Roman" w:hAnsi="Times New Roman"/>
          <w:b/>
          <w:color w:val="1D1B11"/>
          <w:sz w:val="28"/>
          <w:szCs w:val="28"/>
          <w:lang w:val="uk-UA"/>
        </w:rPr>
        <w:t>прислівників</w:t>
      </w:r>
      <w:r>
        <w:rPr>
          <w:rFonts w:ascii="Times New Roman" w:hAnsi="Times New Roman"/>
          <w:b/>
          <w:color w:val="1D1B11"/>
          <w:sz w:val="28"/>
          <w:szCs w:val="28"/>
        </w:rPr>
        <w:t>»</w:t>
      </w:r>
      <w:r>
        <w:rPr>
          <w:rFonts w:ascii="Times New Roman" w:hAnsi="Times New Roman"/>
          <w:color w:val="1D1B11"/>
          <w:sz w:val="28"/>
          <w:szCs w:val="28"/>
        </w:rPr>
        <w:t xml:space="preserve"> </w:t>
      </w:r>
      <w:r>
        <w:rPr>
          <w:rFonts w:ascii="Times New Roman" w:hAnsi="Times New Roman"/>
          <w:color w:val="1D1B11"/>
          <w:sz w:val="28"/>
          <w:szCs w:val="28"/>
          <w:lang w:val="uk-UA"/>
        </w:rPr>
        <w:t>розглядаються</w:t>
      </w:r>
      <w:r>
        <w:rPr>
          <w:rFonts w:ascii="Times New Roman" w:hAnsi="Times New Roman"/>
          <w:color w:val="1D1B11"/>
          <w:sz w:val="28"/>
          <w:szCs w:val="28"/>
        </w:rPr>
        <w:t xml:space="preserve"> р</w:t>
      </w:r>
      <w:r>
        <w:rPr>
          <w:rFonts w:ascii="Times New Roman" w:hAnsi="Times New Roman"/>
          <w:color w:val="1D1B11"/>
          <w:sz w:val="28"/>
          <w:szCs w:val="28"/>
          <w:lang w:val="uk-UA"/>
        </w:rPr>
        <w:t>і</w:t>
      </w:r>
      <w:r>
        <w:rPr>
          <w:rFonts w:ascii="Times New Roman" w:hAnsi="Times New Roman"/>
          <w:color w:val="1D1B11"/>
          <w:sz w:val="28"/>
          <w:szCs w:val="28"/>
        </w:rPr>
        <w:t>з</w:t>
      </w:r>
      <w:r>
        <w:rPr>
          <w:rFonts w:ascii="Times New Roman" w:hAnsi="Times New Roman"/>
          <w:color w:val="1D1B11"/>
          <w:sz w:val="28"/>
          <w:szCs w:val="28"/>
          <w:lang w:val="uk-UA"/>
        </w:rPr>
        <w:t>номанітні</w:t>
      </w:r>
      <w:r>
        <w:rPr>
          <w:rFonts w:ascii="Times New Roman" w:hAnsi="Times New Roman"/>
          <w:color w:val="1D1B11"/>
          <w:sz w:val="28"/>
          <w:szCs w:val="28"/>
        </w:rPr>
        <w:t xml:space="preserve"> п</w:t>
      </w:r>
      <w:r>
        <w:rPr>
          <w:rFonts w:ascii="Times New Roman" w:hAnsi="Times New Roman"/>
          <w:color w:val="1D1B11"/>
          <w:sz w:val="28"/>
          <w:szCs w:val="28"/>
          <w:lang w:val="uk-UA"/>
        </w:rPr>
        <w:t>і</w:t>
      </w:r>
      <w:r>
        <w:rPr>
          <w:rFonts w:ascii="Times New Roman" w:hAnsi="Times New Roman"/>
          <w:color w:val="1D1B11"/>
          <w:sz w:val="28"/>
          <w:szCs w:val="28"/>
        </w:rPr>
        <w:t>дход</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до</w:t>
      </w:r>
      <w:r>
        <w:rPr>
          <w:rFonts w:ascii="Times New Roman" w:hAnsi="Times New Roman"/>
          <w:color w:val="1D1B11"/>
          <w:sz w:val="28"/>
          <w:szCs w:val="28"/>
        </w:rPr>
        <w:t xml:space="preserve"> </w:t>
      </w:r>
      <w:r>
        <w:rPr>
          <w:rFonts w:ascii="Times New Roman" w:hAnsi="Times New Roman"/>
          <w:color w:val="1D1B11"/>
          <w:sz w:val="28"/>
          <w:szCs w:val="28"/>
          <w:lang w:val="uk-UA"/>
        </w:rPr>
        <w:t>визначення прислівника</w:t>
      </w:r>
      <w:r>
        <w:rPr>
          <w:rFonts w:ascii="Times New Roman" w:hAnsi="Times New Roman"/>
          <w:color w:val="1D1B11"/>
          <w:sz w:val="28"/>
          <w:szCs w:val="28"/>
        </w:rPr>
        <w:t xml:space="preserve">. </w:t>
      </w:r>
    </w:p>
    <w:p w:rsidR="00370B86" w:rsidRDefault="00370B86" w:rsidP="00370B86">
      <w:pPr>
        <w:tabs>
          <w:tab w:val="left" w:pos="0"/>
        </w:tabs>
        <w:ind w:firstLine="567"/>
        <w:jc w:val="both"/>
        <w:outlineLvl w:val="0"/>
        <w:rPr>
          <w:rFonts w:ascii="Times New Roman" w:hAnsi="Times New Roman"/>
          <w:color w:val="1D1B11"/>
          <w:sz w:val="28"/>
          <w:szCs w:val="28"/>
        </w:rPr>
      </w:pPr>
      <w:r>
        <w:rPr>
          <w:rFonts w:ascii="Times New Roman" w:hAnsi="Times New Roman"/>
          <w:color w:val="1D1B11"/>
          <w:sz w:val="28"/>
          <w:szCs w:val="28"/>
          <w:lang w:val="uk-UA"/>
        </w:rPr>
        <w:t>У</w:t>
      </w:r>
      <w:r>
        <w:rPr>
          <w:rFonts w:ascii="Times New Roman" w:hAnsi="Times New Roman"/>
          <w:color w:val="1D1B11"/>
          <w:sz w:val="28"/>
          <w:szCs w:val="28"/>
        </w:rPr>
        <w:t xml:space="preserve"> л</w:t>
      </w:r>
      <w:r>
        <w:rPr>
          <w:rFonts w:ascii="Times New Roman" w:hAnsi="Times New Roman"/>
          <w:color w:val="1D1B11"/>
          <w:sz w:val="28"/>
          <w:szCs w:val="28"/>
          <w:lang w:val="uk-UA"/>
        </w:rPr>
        <w:t>і</w:t>
      </w:r>
      <w:r>
        <w:rPr>
          <w:rFonts w:ascii="Times New Roman" w:hAnsi="Times New Roman"/>
          <w:color w:val="1D1B11"/>
          <w:sz w:val="28"/>
          <w:szCs w:val="28"/>
        </w:rPr>
        <w:t>нгв</w:t>
      </w:r>
      <w:r>
        <w:rPr>
          <w:rFonts w:ascii="Times New Roman" w:hAnsi="Times New Roman"/>
          <w:color w:val="1D1B11"/>
          <w:sz w:val="28"/>
          <w:szCs w:val="28"/>
          <w:lang w:val="uk-UA"/>
        </w:rPr>
        <w:t>і</w:t>
      </w:r>
      <w:r>
        <w:rPr>
          <w:rFonts w:ascii="Times New Roman" w:hAnsi="Times New Roman"/>
          <w:color w:val="1D1B11"/>
          <w:sz w:val="28"/>
          <w:szCs w:val="28"/>
        </w:rPr>
        <w:t>стич</w:t>
      </w:r>
      <w:r>
        <w:rPr>
          <w:rFonts w:ascii="Times New Roman" w:hAnsi="Times New Roman"/>
          <w:color w:val="1D1B11"/>
          <w:sz w:val="28"/>
          <w:szCs w:val="28"/>
          <w:lang w:val="uk-UA"/>
        </w:rPr>
        <w:t>ній</w:t>
      </w:r>
      <w:r>
        <w:rPr>
          <w:rFonts w:ascii="Times New Roman" w:hAnsi="Times New Roman"/>
          <w:color w:val="1D1B11"/>
          <w:sz w:val="28"/>
          <w:szCs w:val="28"/>
        </w:rPr>
        <w:t xml:space="preserve"> л</w:t>
      </w:r>
      <w:r>
        <w:rPr>
          <w:rFonts w:ascii="Times New Roman" w:hAnsi="Times New Roman"/>
          <w:color w:val="1D1B11"/>
          <w:sz w:val="28"/>
          <w:szCs w:val="28"/>
          <w:lang w:val="uk-UA"/>
        </w:rPr>
        <w:t>і</w:t>
      </w:r>
      <w:r>
        <w:rPr>
          <w:rFonts w:ascii="Times New Roman" w:hAnsi="Times New Roman"/>
          <w:color w:val="1D1B11"/>
          <w:sz w:val="28"/>
          <w:szCs w:val="28"/>
        </w:rPr>
        <w:t>тератур</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en-US"/>
        </w:rPr>
        <w:t>XVIII</w:t>
      </w:r>
      <w:r>
        <w:rPr>
          <w:rFonts w:ascii="Times New Roman" w:hAnsi="Times New Roman"/>
          <w:color w:val="1D1B11"/>
          <w:sz w:val="28"/>
          <w:szCs w:val="28"/>
        </w:rPr>
        <w:t>–</w:t>
      </w:r>
      <w:r>
        <w:rPr>
          <w:rFonts w:ascii="Times New Roman" w:hAnsi="Times New Roman"/>
          <w:color w:val="1D1B11"/>
          <w:sz w:val="28"/>
          <w:szCs w:val="28"/>
          <w:lang w:val="en-US"/>
        </w:rPr>
        <w:t>X</w:t>
      </w:r>
      <w:r>
        <w:rPr>
          <w:rFonts w:ascii="Times New Roman" w:hAnsi="Times New Roman"/>
          <w:color w:val="1D1B11"/>
          <w:sz w:val="28"/>
          <w:szCs w:val="28"/>
        </w:rPr>
        <w:t>I</w:t>
      </w:r>
      <w:r>
        <w:rPr>
          <w:rFonts w:ascii="Times New Roman" w:hAnsi="Times New Roman"/>
          <w:color w:val="1D1B11"/>
          <w:sz w:val="28"/>
          <w:szCs w:val="28"/>
          <w:lang w:val="en-US"/>
        </w:rPr>
        <w:t>X</w:t>
      </w:r>
      <w:r>
        <w:rPr>
          <w:rFonts w:ascii="Times New Roman" w:hAnsi="Times New Roman"/>
          <w:color w:val="1D1B11"/>
          <w:sz w:val="28"/>
          <w:szCs w:val="28"/>
        </w:rPr>
        <w:t xml:space="preserve"> </w:t>
      </w:r>
      <w:r>
        <w:rPr>
          <w:rFonts w:ascii="Times New Roman" w:hAnsi="Times New Roman"/>
          <w:color w:val="1D1B11"/>
          <w:sz w:val="28"/>
          <w:szCs w:val="28"/>
          <w:lang w:val="uk-UA"/>
        </w:rPr>
        <w:t>століть</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w:t>
      </w:r>
      <w:r>
        <w:rPr>
          <w:rFonts w:ascii="Times New Roman" w:hAnsi="Times New Roman"/>
          <w:color w:val="1D1B11"/>
          <w:sz w:val="28"/>
          <w:szCs w:val="28"/>
        </w:rPr>
        <w:t xml:space="preserve"> </w:t>
      </w:r>
      <w:r>
        <w:rPr>
          <w:rFonts w:ascii="Times New Roman" w:hAnsi="Times New Roman"/>
          <w:color w:val="1D1B11"/>
          <w:sz w:val="28"/>
          <w:szCs w:val="28"/>
          <w:lang w:val="uk-UA"/>
        </w:rPr>
        <w:t>визначався</w:t>
      </w:r>
      <w:r>
        <w:rPr>
          <w:rFonts w:ascii="Times New Roman" w:hAnsi="Times New Roman"/>
          <w:color w:val="1D1B11"/>
          <w:sz w:val="28"/>
          <w:szCs w:val="28"/>
        </w:rPr>
        <w:t xml:space="preserve"> </w:t>
      </w:r>
      <w:r>
        <w:rPr>
          <w:rFonts w:ascii="Times New Roman" w:hAnsi="Times New Roman"/>
          <w:color w:val="1D1B11"/>
          <w:sz w:val="28"/>
          <w:szCs w:val="28"/>
          <w:lang w:val="uk-UA"/>
        </w:rPr>
        <w:t>за</w:t>
      </w:r>
      <w:r>
        <w:rPr>
          <w:rFonts w:ascii="Times New Roman" w:hAnsi="Times New Roman"/>
          <w:color w:val="1D1B11"/>
          <w:sz w:val="28"/>
          <w:szCs w:val="28"/>
        </w:rPr>
        <w:t xml:space="preserve"> семантич</w:t>
      </w:r>
      <w:r>
        <w:rPr>
          <w:rFonts w:ascii="Times New Roman" w:hAnsi="Times New Roman"/>
          <w:color w:val="1D1B11"/>
          <w:sz w:val="28"/>
          <w:szCs w:val="28"/>
          <w:lang w:val="uk-UA"/>
        </w:rPr>
        <w:t>ними</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 xml:space="preserve"> синтаксич</w:t>
      </w:r>
      <w:r>
        <w:rPr>
          <w:rFonts w:ascii="Times New Roman" w:hAnsi="Times New Roman"/>
          <w:color w:val="1D1B11"/>
          <w:sz w:val="28"/>
          <w:szCs w:val="28"/>
          <w:lang w:val="uk-UA"/>
        </w:rPr>
        <w:t>н</w:t>
      </w:r>
      <w:r>
        <w:rPr>
          <w:rFonts w:ascii="Times New Roman" w:hAnsi="Times New Roman"/>
          <w:color w:val="1D1B11"/>
          <w:sz w:val="28"/>
          <w:szCs w:val="28"/>
        </w:rPr>
        <w:t>им</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о</w:t>
      </w:r>
      <w:r>
        <w:rPr>
          <w:rFonts w:ascii="Times New Roman" w:hAnsi="Times New Roman"/>
          <w:color w:val="1D1B11"/>
          <w:sz w:val="28"/>
          <w:szCs w:val="28"/>
        </w:rPr>
        <w:t>знакам</w:t>
      </w:r>
      <w:r>
        <w:rPr>
          <w:rFonts w:ascii="Times New Roman" w:hAnsi="Times New Roman"/>
          <w:color w:val="1D1B11"/>
          <w:sz w:val="28"/>
          <w:szCs w:val="28"/>
          <w:lang w:val="uk-UA"/>
        </w:rPr>
        <w:t>и</w:t>
      </w:r>
      <w:r>
        <w:rPr>
          <w:rFonts w:ascii="Times New Roman" w:hAnsi="Times New Roman"/>
          <w:color w:val="1D1B11"/>
          <w:sz w:val="28"/>
          <w:szCs w:val="28"/>
        </w:rPr>
        <w:t xml:space="preserve"> (М.В. Ломоносов, </w:t>
      </w:r>
      <w:r>
        <w:rPr>
          <w:rFonts w:ascii="Times New Roman" w:hAnsi="Times New Roman"/>
          <w:color w:val="1D1B11"/>
          <w:sz w:val="28"/>
          <w:szCs w:val="28"/>
          <w:lang w:val="uk-UA"/>
        </w:rPr>
        <w:t>О</w:t>
      </w:r>
      <w:r>
        <w:rPr>
          <w:rFonts w:ascii="Times New Roman" w:hAnsi="Times New Roman"/>
          <w:color w:val="1D1B11"/>
          <w:sz w:val="28"/>
          <w:szCs w:val="28"/>
        </w:rPr>
        <w:t>.Х. Востоков, Ф.</w:t>
      </w:r>
      <w:r>
        <w:rPr>
          <w:rFonts w:ascii="Times New Roman" w:hAnsi="Times New Roman"/>
          <w:color w:val="1D1B11"/>
          <w:sz w:val="28"/>
          <w:szCs w:val="28"/>
          <w:lang w:val="uk-UA"/>
        </w:rPr>
        <w:t>І</w:t>
      </w:r>
      <w:r>
        <w:rPr>
          <w:rFonts w:ascii="Times New Roman" w:hAnsi="Times New Roman"/>
          <w:color w:val="1D1B11"/>
          <w:sz w:val="28"/>
          <w:szCs w:val="28"/>
        </w:rPr>
        <w:t>. Бусла</w:t>
      </w:r>
      <w:r>
        <w:rPr>
          <w:rFonts w:ascii="Times New Roman" w:hAnsi="Times New Roman"/>
          <w:color w:val="1D1B11"/>
          <w:sz w:val="28"/>
          <w:szCs w:val="28"/>
          <w:lang w:val="uk-UA"/>
        </w:rPr>
        <w:t>є</w:t>
      </w:r>
      <w:r>
        <w:rPr>
          <w:rFonts w:ascii="Times New Roman" w:hAnsi="Times New Roman"/>
          <w:color w:val="1D1B11"/>
          <w:sz w:val="28"/>
          <w:szCs w:val="28"/>
        </w:rPr>
        <w:t>в). Морфолог</w:t>
      </w:r>
      <w:r>
        <w:rPr>
          <w:rFonts w:ascii="Times New Roman" w:hAnsi="Times New Roman"/>
          <w:color w:val="1D1B11"/>
          <w:sz w:val="28"/>
          <w:szCs w:val="28"/>
          <w:lang w:val="uk-UA"/>
        </w:rPr>
        <w:t>і</w:t>
      </w:r>
      <w:r>
        <w:rPr>
          <w:rFonts w:ascii="Times New Roman" w:hAnsi="Times New Roman"/>
          <w:color w:val="1D1B11"/>
          <w:sz w:val="28"/>
          <w:szCs w:val="28"/>
        </w:rPr>
        <w:t>ч</w:t>
      </w:r>
      <w:r>
        <w:rPr>
          <w:rFonts w:ascii="Times New Roman" w:hAnsi="Times New Roman"/>
          <w:color w:val="1D1B11"/>
          <w:sz w:val="28"/>
          <w:szCs w:val="28"/>
          <w:lang w:val="uk-UA"/>
        </w:rPr>
        <w:t>н</w:t>
      </w:r>
      <w:r>
        <w:rPr>
          <w:rFonts w:ascii="Times New Roman" w:hAnsi="Times New Roman"/>
          <w:color w:val="1D1B11"/>
          <w:sz w:val="28"/>
          <w:szCs w:val="28"/>
        </w:rPr>
        <w:t>им категор</w:t>
      </w:r>
      <w:r>
        <w:rPr>
          <w:rFonts w:ascii="Times New Roman" w:hAnsi="Times New Roman"/>
          <w:color w:val="1D1B11"/>
          <w:sz w:val="28"/>
          <w:szCs w:val="28"/>
          <w:lang w:val="uk-UA"/>
        </w:rPr>
        <w:t>і</w:t>
      </w:r>
      <w:r>
        <w:rPr>
          <w:rFonts w:ascii="Times New Roman" w:hAnsi="Times New Roman"/>
          <w:color w:val="1D1B11"/>
          <w:sz w:val="28"/>
          <w:szCs w:val="28"/>
        </w:rPr>
        <w:t xml:space="preserve">ям </w:t>
      </w:r>
      <w:r>
        <w:rPr>
          <w:rFonts w:ascii="Times New Roman" w:hAnsi="Times New Roman"/>
          <w:color w:val="1D1B11"/>
          <w:sz w:val="28"/>
          <w:szCs w:val="28"/>
          <w:lang w:val="uk-UA"/>
        </w:rPr>
        <w:t xml:space="preserve">прислівників </w:t>
      </w:r>
      <w:r>
        <w:rPr>
          <w:rFonts w:ascii="Times New Roman" w:hAnsi="Times New Roman"/>
          <w:color w:val="1D1B11"/>
          <w:sz w:val="28"/>
          <w:szCs w:val="28"/>
        </w:rPr>
        <w:t xml:space="preserve">не </w:t>
      </w:r>
      <w:r>
        <w:rPr>
          <w:rFonts w:ascii="Times New Roman" w:hAnsi="Times New Roman"/>
          <w:color w:val="1D1B11"/>
          <w:sz w:val="28"/>
          <w:szCs w:val="28"/>
          <w:lang w:val="uk-UA"/>
        </w:rPr>
        <w:t>приді</w:t>
      </w:r>
      <w:r>
        <w:rPr>
          <w:rFonts w:ascii="Times New Roman" w:hAnsi="Times New Roman"/>
          <w:color w:val="1D1B11"/>
          <w:sz w:val="28"/>
          <w:szCs w:val="28"/>
        </w:rPr>
        <w:t>лял</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належної</w:t>
      </w:r>
      <w:r>
        <w:rPr>
          <w:rFonts w:ascii="Times New Roman" w:hAnsi="Times New Roman"/>
          <w:color w:val="1D1B11"/>
          <w:sz w:val="28"/>
          <w:szCs w:val="28"/>
        </w:rPr>
        <w:t xml:space="preserve"> </w:t>
      </w:r>
      <w:r>
        <w:rPr>
          <w:rFonts w:ascii="Times New Roman" w:hAnsi="Times New Roman"/>
          <w:color w:val="1D1B11"/>
          <w:sz w:val="28"/>
          <w:szCs w:val="28"/>
          <w:lang w:val="uk-UA"/>
        </w:rPr>
        <w:t>уваги</w:t>
      </w:r>
      <w:r>
        <w:rPr>
          <w:rFonts w:ascii="Times New Roman" w:hAnsi="Times New Roman"/>
          <w:color w:val="1D1B11"/>
          <w:sz w:val="28"/>
          <w:szCs w:val="28"/>
        </w:rPr>
        <w:t xml:space="preserve">, тому </w:t>
      </w:r>
      <w:r>
        <w:rPr>
          <w:rFonts w:ascii="Times New Roman" w:hAnsi="Times New Roman"/>
          <w:color w:val="1D1B11"/>
          <w:sz w:val="28"/>
          <w:szCs w:val="28"/>
          <w:lang w:val="uk-UA"/>
        </w:rPr>
        <w:t>межі цієї</w:t>
      </w:r>
      <w:r>
        <w:rPr>
          <w:rFonts w:ascii="Times New Roman" w:hAnsi="Times New Roman"/>
          <w:color w:val="1D1B11"/>
          <w:sz w:val="28"/>
          <w:szCs w:val="28"/>
        </w:rPr>
        <w:t xml:space="preserve"> части</w:t>
      </w:r>
      <w:r>
        <w:rPr>
          <w:rFonts w:ascii="Times New Roman" w:hAnsi="Times New Roman"/>
          <w:color w:val="1D1B11"/>
          <w:sz w:val="28"/>
          <w:szCs w:val="28"/>
          <w:lang w:val="uk-UA"/>
        </w:rPr>
        <w:t>ни</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 xml:space="preserve"> не </w:t>
      </w:r>
      <w:r>
        <w:rPr>
          <w:rFonts w:ascii="Times New Roman" w:hAnsi="Times New Roman"/>
          <w:color w:val="1D1B11"/>
          <w:sz w:val="28"/>
          <w:szCs w:val="28"/>
          <w:lang w:val="uk-UA"/>
        </w:rPr>
        <w:t>мали</w:t>
      </w:r>
      <w:r>
        <w:rPr>
          <w:rFonts w:ascii="Times New Roman" w:hAnsi="Times New Roman"/>
          <w:color w:val="1D1B11"/>
          <w:sz w:val="28"/>
          <w:szCs w:val="28"/>
        </w:rPr>
        <w:t xml:space="preserve"> ч</w:t>
      </w:r>
      <w:r>
        <w:rPr>
          <w:rFonts w:ascii="Times New Roman" w:hAnsi="Times New Roman"/>
          <w:color w:val="1D1B11"/>
          <w:sz w:val="28"/>
          <w:szCs w:val="28"/>
          <w:lang w:val="uk-UA"/>
        </w:rPr>
        <w:t>і</w:t>
      </w:r>
      <w:r>
        <w:rPr>
          <w:rFonts w:ascii="Times New Roman" w:hAnsi="Times New Roman"/>
          <w:color w:val="1D1B11"/>
          <w:sz w:val="28"/>
          <w:szCs w:val="28"/>
        </w:rPr>
        <w:t xml:space="preserve">тких </w:t>
      </w:r>
      <w:r>
        <w:rPr>
          <w:rFonts w:ascii="Times New Roman" w:hAnsi="Times New Roman"/>
          <w:color w:val="1D1B11"/>
          <w:sz w:val="28"/>
          <w:szCs w:val="28"/>
          <w:lang w:val="uk-UA"/>
        </w:rPr>
        <w:t>обрисів</w:t>
      </w:r>
      <w:r>
        <w:rPr>
          <w:rFonts w:ascii="Times New Roman" w:hAnsi="Times New Roman"/>
          <w:color w:val="1D1B11"/>
          <w:sz w:val="28"/>
          <w:szCs w:val="28"/>
        </w:rPr>
        <w:t xml:space="preserve">; </w:t>
      </w:r>
      <w:r>
        <w:rPr>
          <w:rFonts w:ascii="Times New Roman" w:hAnsi="Times New Roman"/>
          <w:color w:val="1D1B11"/>
          <w:sz w:val="28"/>
          <w:szCs w:val="28"/>
          <w:lang w:val="uk-UA"/>
        </w:rPr>
        <w:t>до</w:t>
      </w:r>
      <w:r>
        <w:rPr>
          <w:rFonts w:ascii="Times New Roman" w:hAnsi="Times New Roman"/>
          <w:color w:val="1D1B11"/>
          <w:sz w:val="28"/>
          <w:szCs w:val="28"/>
        </w:rPr>
        <w:t xml:space="preserve"> р</w:t>
      </w:r>
      <w:r>
        <w:rPr>
          <w:rFonts w:ascii="Times New Roman" w:hAnsi="Times New Roman"/>
          <w:color w:val="1D1B11"/>
          <w:sz w:val="28"/>
          <w:szCs w:val="28"/>
          <w:lang w:val="uk-UA"/>
        </w:rPr>
        <w:t>о</w:t>
      </w:r>
      <w:r>
        <w:rPr>
          <w:rFonts w:ascii="Times New Roman" w:hAnsi="Times New Roman"/>
          <w:color w:val="1D1B11"/>
          <w:sz w:val="28"/>
          <w:szCs w:val="28"/>
        </w:rPr>
        <w:t>з</w:t>
      </w:r>
      <w:r>
        <w:rPr>
          <w:rFonts w:ascii="Times New Roman" w:hAnsi="Times New Roman"/>
          <w:color w:val="1D1B11"/>
          <w:sz w:val="28"/>
          <w:szCs w:val="28"/>
          <w:lang w:val="uk-UA"/>
        </w:rPr>
        <w:t>ряду</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прислівників</w:t>
      </w:r>
      <w:r>
        <w:rPr>
          <w:rFonts w:ascii="Times New Roman" w:hAnsi="Times New Roman"/>
          <w:color w:val="1D1B11"/>
          <w:sz w:val="28"/>
          <w:szCs w:val="28"/>
        </w:rPr>
        <w:t xml:space="preserve"> </w:t>
      </w:r>
      <w:r>
        <w:rPr>
          <w:rFonts w:ascii="Times New Roman" w:hAnsi="Times New Roman"/>
          <w:color w:val="1D1B11"/>
          <w:sz w:val="28"/>
          <w:szCs w:val="28"/>
          <w:lang w:val="uk-UA"/>
        </w:rPr>
        <w:t>зараховували</w:t>
      </w:r>
      <w:r>
        <w:rPr>
          <w:rFonts w:ascii="Times New Roman" w:hAnsi="Times New Roman"/>
          <w:color w:val="1D1B11"/>
          <w:sz w:val="28"/>
          <w:szCs w:val="28"/>
        </w:rPr>
        <w:t xml:space="preserve"> </w:t>
      </w:r>
      <w:r>
        <w:rPr>
          <w:rFonts w:ascii="Times New Roman" w:hAnsi="Times New Roman"/>
          <w:color w:val="1D1B11"/>
          <w:sz w:val="28"/>
          <w:szCs w:val="28"/>
          <w:lang w:val="uk-UA"/>
        </w:rPr>
        <w:t>сполучники</w:t>
      </w:r>
      <w:r>
        <w:rPr>
          <w:rFonts w:ascii="Times New Roman" w:hAnsi="Times New Roman"/>
          <w:color w:val="1D1B11"/>
          <w:sz w:val="28"/>
          <w:szCs w:val="28"/>
        </w:rPr>
        <w:t xml:space="preserve">, </w:t>
      </w:r>
      <w:r>
        <w:rPr>
          <w:rFonts w:ascii="Times New Roman" w:hAnsi="Times New Roman"/>
          <w:color w:val="1D1B11"/>
          <w:sz w:val="28"/>
          <w:szCs w:val="28"/>
          <w:lang w:val="uk-UA"/>
        </w:rPr>
        <w:t>прийменники</w:t>
      </w:r>
      <w:r>
        <w:rPr>
          <w:rFonts w:ascii="Times New Roman" w:hAnsi="Times New Roman"/>
          <w:color w:val="1D1B11"/>
          <w:sz w:val="28"/>
          <w:szCs w:val="28"/>
        </w:rPr>
        <w:t>, слова категор</w:t>
      </w:r>
      <w:r>
        <w:rPr>
          <w:rFonts w:ascii="Times New Roman" w:hAnsi="Times New Roman"/>
          <w:color w:val="1D1B11"/>
          <w:sz w:val="28"/>
          <w:szCs w:val="28"/>
          <w:lang w:val="uk-UA"/>
        </w:rPr>
        <w:t>ії</w:t>
      </w:r>
      <w:r>
        <w:rPr>
          <w:rFonts w:ascii="Times New Roman" w:hAnsi="Times New Roman"/>
          <w:color w:val="1D1B11"/>
          <w:sz w:val="28"/>
          <w:szCs w:val="28"/>
        </w:rPr>
        <w:t xml:space="preserve"> </w:t>
      </w:r>
      <w:r>
        <w:rPr>
          <w:rFonts w:ascii="Times New Roman" w:hAnsi="Times New Roman"/>
          <w:color w:val="1D1B11"/>
          <w:sz w:val="28"/>
          <w:szCs w:val="28"/>
          <w:lang w:val="uk-UA"/>
        </w:rPr>
        <w:t>стану</w:t>
      </w:r>
      <w:r>
        <w:rPr>
          <w:rFonts w:ascii="Times New Roman" w:hAnsi="Times New Roman"/>
          <w:color w:val="1D1B11"/>
          <w:sz w:val="28"/>
          <w:szCs w:val="28"/>
        </w:rPr>
        <w:t>, модальн</w:t>
      </w:r>
      <w:r>
        <w:rPr>
          <w:rFonts w:ascii="Times New Roman" w:hAnsi="Times New Roman"/>
          <w:color w:val="1D1B11"/>
          <w:sz w:val="28"/>
          <w:szCs w:val="28"/>
          <w:lang w:val="uk-UA"/>
        </w:rPr>
        <w:t>і</w:t>
      </w:r>
      <w:r>
        <w:rPr>
          <w:rFonts w:ascii="Times New Roman" w:hAnsi="Times New Roman"/>
          <w:color w:val="1D1B11"/>
          <w:sz w:val="28"/>
          <w:szCs w:val="28"/>
        </w:rPr>
        <w:t xml:space="preserve"> слова, част</w:t>
      </w:r>
      <w:r>
        <w:rPr>
          <w:rFonts w:ascii="Times New Roman" w:hAnsi="Times New Roman"/>
          <w:color w:val="1D1B11"/>
          <w:sz w:val="28"/>
          <w:szCs w:val="28"/>
          <w:lang w:val="uk-UA"/>
        </w:rPr>
        <w:t>ки</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другій</w:t>
      </w:r>
      <w:r>
        <w:rPr>
          <w:rFonts w:ascii="Times New Roman" w:hAnsi="Times New Roman"/>
          <w:color w:val="1D1B11"/>
          <w:sz w:val="28"/>
          <w:szCs w:val="28"/>
        </w:rPr>
        <w:t xml:space="preserve"> половин</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en-US"/>
        </w:rPr>
        <w:t>XIX</w:t>
      </w:r>
      <w:r>
        <w:rPr>
          <w:rFonts w:ascii="Times New Roman" w:hAnsi="Times New Roman"/>
          <w:color w:val="1D1B11"/>
          <w:sz w:val="28"/>
          <w:szCs w:val="28"/>
        </w:rPr>
        <w:t xml:space="preserve"> </w:t>
      </w:r>
      <w:r>
        <w:rPr>
          <w:rFonts w:ascii="Times New Roman" w:hAnsi="Times New Roman"/>
          <w:color w:val="1D1B11"/>
          <w:sz w:val="28"/>
          <w:szCs w:val="28"/>
          <w:lang w:val="uk-UA"/>
        </w:rPr>
        <w:t>століття</w:t>
      </w:r>
      <w:r>
        <w:rPr>
          <w:rFonts w:ascii="Times New Roman" w:hAnsi="Times New Roman"/>
          <w:color w:val="1D1B11"/>
          <w:sz w:val="28"/>
          <w:szCs w:val="28"/>
        </w:rPr>
        <w:t xml:space="preserve"> пр</w:t>
      </w:r>
      <w:r>
        <w:rPr>
          <w:rFonts w:ascii="Times New Roman" w:hAnsi="Times New Roman"/>
          <w:color w:val="1D1B11"/>
          <w:sz w:val="28"/>
          <w:szCs w:val="28"/>
          <w:lang w:val="uk-UA"/>
        </w:rPr>
        <w:t>і</w:t>
      </w:r>
      <w:r>
        <w:rPr>
          <w:rFonts w:ascii="Times New Roman" w:hAnsi="Times New Roman"/>
          <w:color w:val="1D1B11"/>
          <w:sz w:val="28"/>
          <w:szCs w:val="28"/>
        </w:rPr>
        <w:t>оритет при в</w:t>
      </w:r>
      <w:r>
        <w:rPr>
          <w:rFonts w:ascii="Times New Roman" w:hAnsi="Times New Roman"/>
          <w:color w:val="1D1B11"/>
          <w:sz w:val="28"/>
          <w:szCs w:val="28"/>
          <w:lang w:val="uk-UA"/>
        </w:rPr>
        <w:t>и</w:t>
      </w:r>
      <w:r>
        <w:rPr>
          <w:rFonts w:ascii="Times New Roman" w:hAnsi="Times New Roman"/>
          <w:color w:val="1D1B11"/>
          <w:sz w:val="28"/>
          <w:szCs w:val="28"/>
        </w:rPr>
        <w:t>д</w:t>
      </w:r>
      <w:r>
        <w:rPr>
          <w:rFonts w:ascii="Times New Roman" w:hAnsi="Times New Roman"/>
          <w:color w:val="1D1B11"/>
          <w:sz w:val="28"/>
          <w:szCs w:val="28"/>
          <w:lang w:val="uk-UA"/>
        </w:rPr>
        <w:t>і</w:t>
      </w:r>
      <w:r>
        <w:rPr>
          <w:rFonts w:ascii="Times New Roman" w:hAnsi="Times New Roman"/>
          <w:color w:val="1D1B11"/>
          <w:sz w:val="28"/>
          <w:szCs w:val="28"/>
        </w:rPr>
        <w:t>лен</w:t>
      </w:r>
      <w:r>
        <w:rPr>
          <w:rFonts w:ascii="Times New Roman" w:hAnsi="Times New Roman"/>
          <w:color w:val="1D1B11"/>
          <w:sz w:val="28"/>
          <w:szCs w:val="28"/>
          <w:lang w:val="uk-UA"/>
        </w:rPr>
        <w:t>ні</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прислівника</w:t>
      </w:r>
      <w:r>
        <w:rPr>
          <w:rFonts w:ascii="Times New Roman" w:hAnsi="Times New Roman"/>
          <w:color w:val="1D1B11"/>
          <w:sz w:val="28"/>
          <w:szCs w:val="28"/>
        </w:rPr>
        <w:t xml:space="preserve"> в </w:t>
      </w:r>
      <w:r>
        <w:rPr>
          <w:rFonts w:ascii="Times New Roman" w:hAnsi="Times New Roman"/>
          <w:color w:val="1D1B11"/>
          <w:sz w:val="28"/>
          <w:szCs w:val="28"/>
          <w:lang w:val="uk-UA"/>
        </w:rPr>
        <w:t>окрему</w:t>
      </w:r>
      <w:r>
        <w:rPr>
          <w:rFonts w:ascii="Times New Roman" w:hAnsi="Times New Roman"/>
          <w:color w:val="1D1B11"/>
          <w:sz w:val="28"/>
          <w:szCs w:val="28"/>
        </w:rPr>
        <w:t xml:space="preserve"> част</w:t>
      </w:r>
      <w:r>
        <w:rPr>
          <w:rFonts w:ascii="Times New Roman" w:hAnsi="Times New Roman"/>
          <w:color w:val="1D1B11"/>
          <w:sz w:val="28"/>
          <w:szCs w:val="28"/>
          <w:lang w:val="uk-UA"/>
        </w:rPr>
        <w:t>ину</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 xml:space="preserve"> </w:t>
      </w:r>
      <w:r>
        <w:rPr>
          <w:rFonts w:ascii="Times New Roman" w:hAnsi="Times New Roman"/>
          <w:color w:val="1D1B11"/>
          <w:sz w:val="28"/>
          <w:szCs w:val="28"/>
          <w:lang w:val="uk-UA"/>
        </w:rPr>
        <w:t>надається</w:t>
      </w:r>
      <w:r>
        <w:rPr>
          <w:rFonts w:ascii="Times New Roman" w:hAnsi="Times New Roman"/>
          <w:color w:val="1D1B11"/>
          <w:sz w:val="28"/>
          <w:szCs w:val="28"/>
        </w:rPr>
        <w:t xml:space="preserve"> синтаксич</w:t>
      </w:r>
      <w:r>
        <w:rPr>
          <w:rFonts w:ascii="Times New Roman" w:hAnsi="Times New Roman"/>
          <w:color w:val="1D1B11"/>
          <w:sz w:val="28"/>
          <w:szCs w:val="28"/>
          <w:lang w:val="uk-UA"/>
        </w:rPr>
        <w:t>н</w:t>
      </w:r>
      <w:r>
        <w:rPr>
          <w:rFonts w:ascii="Times New Roman" w:hAnsi="Times New Roman"/>
          <w:color w:val="1D1B11"/>
          <w:sz w:val="28"/>
          <w:szCs w:val="28"/>
        </w:rPr>
        <w:t>ому критер</w:t>
      </w:r>
      <w:r>
        <w:rPr>
          <w:rFonts w:ascii="Times New Roman" w:hAnsi="Times New Roman"/>
          <w:color w:val="1D1B11"/>
          <w:sz w:val="28"/>
          <w:szCs w:val="28"/>
          <w:lang w:val="uk-UA"/>
        </w:rPr>
        <w:t>і</w:t>
      </w:r>
      <w:r>
        <w:rPr>
          <w:rFonts w:ascii="Times New Roman" w:hAnsi="Times New Roman"/>
          <w:color w:val="1D1B11"/>
          <w:sz w:val="28"/>
          <w:szCs w:val="28"/>
        </w:rPr>
        <w:t xml:space="preserve">ю (К.С. Аксаков, </w:t>
      </w:r>
      <w:r>
        <w:rPr>
          <w:rFonts w:ascii="Times New Roman" w:hAnsi="Times New Roman"/>
          <w:color w:val="1D1B11"/>
          <w:sz w:val="28"/>
          <w:szCs w:val="28"/>
          <w:lang w:val="uk-UA"/>
        </w:rPr>
        <w:t>О</w:t>
      </w:r>
      <w:r>
        <w:rPr>
          <w:rFonts w:ascii="Times New Roman" w:hAnsi="Times New Roman"/>
          <w:color w:val="1D1B11"/>
          <w:sz w:val="28"/>
          <w:szCs w:val="28"/>
        </w:rPr>
        <w:t>.</w:t>
      </w:r>
      <w:r>
        <w:rPr>
          <w:rFonts w:ascii="Times New Roman" w:hAnsi="Times New Roman"/>
          <w:color w:val="1D1B11"/>
          <w:sz w:val="28"/>
          <w:szCs w:val="28"/>
          <w:lang w:val="uk-UA"/>
        </w:rPr>
        <w:t>О</w:t>
      </w:r>
      <w:r>
        <w:rPr>
          <w:rFonts w:ascii="Times New Roman" w:hAnsi="Times New Roman"/>
          <w:color w:val="1D1B11"/>
          <w:sz w:val="28"/>
          <w:szCs w:val="28"/>
        </w:rPr>
        <w:t xml:space="preserve">. Потебня). </w:t>
      </w:r>
    </w:p>
    <w:p w:rsidR="00370B86" w:rsidRDefault="00370B86" w:rsidP="00370B86">
      <w:pPr>
        <w:tabs>
          <w:tab w:val="left" w:pos="0"/>
        </w:tabs>
        <w:ind w:firstLine="567"/>
        <w:jc w:val="both"/>
        <w:outlineLvl w:val="0"/>
        <w:rPr>
          <w:rFonts w:ascii="Times New Roman" w:hAnsi="Times New Roman"/>
          <w:color w:val="1D1B11"/>
          <w:sz w:val="28"/>
          <w:szCs w:val="28"/>
        </w:rPr>
      </w:pPr>
      <w:r>
        <w:rPr>
          <w:rFonts w:ascii="Times New Roman" w:hAnsi="Times New Roman"/>
          <w:color w:val="1D1B11"/>
          <w:sz w:val="28"/>
          <w:szCs w:val="28"/>
        </w:rPr>
        <w:t>За</w:t>
      </w:r>
      <w:r>
        <w:rPr>
          <w:rFonts w:ascii="Times New Roman" w:hAnsi="Times New Roman"/>
          <w:color w:val="1D1B11"/>
          <w:sz w:val="28"/>
          <w:szCs w:val="28"/>
          <w:lang w:val="uk-UA"/>
        </w:rPr>
        <w:t>хідноє</w:t>
      </w:r>
      <w:r>
        <w:rPr>
          <w:rFonts w:ascii="Times New Roman" w:hAnsi="Times New Roman"/>
          <w:color w:val="1D1B11"/>
          <w:sz w:val="28"/>
          <w:szCs w:val="28"/>
        </w:rPr>
        <w:t>вропейс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вчені</w:t>
      </w:r>
      <w:r>
        <w:rPr>
          <w:rFonts w:ascii="Times New Roman" w:hAnsi="Times New Roman"/>
          <w:color w:val="1D1B11"/>
          <w:sz w:val="28"/>
          <w:szCs w:val="28"/>
        </w:rPr>
        <w:t xml:space="preserve"> </w:t>
      </w:r>
      <w:r>
        <w:rPr>
          <w:rFonts w:ascii="Times New Roman" w:hAnsi="Times New Roman"/>
          <w:color w:val="1D1B11"/>
          <w:sz w:val="28"/>
          <w:szCs w:val="28"/>
          <w:lang w:val="uk-UA"/>
        </w:rPr>
        <w:t>створю</w:t>
      </w:r>
      <w:r>
        <w:rPr>
          <w:rFonts w:ascii="Times New Roman" w:hAnsi="Times New Roman"/>
          <w:color w:val="1D1B11"/>
          <w:sz w:val="28"/>
          <w:szCs w:val="28"/>
        </w:rPr>
        <w:t>вали морфолог</w:t>
      </w:r>
      <w:r>
        <w:rPr>
          <w:rFonts w:ascii="Times New Roman" w:hAnsi="Times New Roman"/>
          <w:color w:val="1D1B11"/>
          <w:sz w:val="28"/>
          <w:szCs w:val="28"/>
          <w:lang w:val="uk-UA"/>
        </w:rPr>
        <w:t>і</w:t>
      </w:r>
      <w:r>
        <w:rPr>
          <w:rFonts w:ascii="Times New Roman" w:hAnsi="Times New Roman"/>
          <w:color w:val="1D1B11"/>
          <w:sz w:val="28"/>
          <w:szCs w:val="28"/>
        </w:rPr>
        <w:t>ч</w:t>
      </w:r>
      <w:r>
        <w:rPr>
          <w:rFonts w:ascii="Times New Roman" w:hAnsi="Times New Roman"/>
          <w:color w:val="1D1B11"/>
          <w:sz w:val="28"/>
          <w:szCs w:val="28"/>
          <w:lang w:val="uk-UA"/>
        </w:rPr>
        <w:t>ні</w:t>
      </w:r>
      <w:r>
        <w:rPr>
          <w:rFonts w:ascii="Times New Roman" w:hAnsi="Times New Roman"/>
          <w:color w:val="1D1B11"/>
          <w:sz w:val="28"/>
          <w:szCs w:val="28"/>
        </w:rPr>
        <w:t xml:space="preserve"> класиф</w:t>
      </w:r>
      <w:r>
        <w:rPr>
          <w:rFonts w:ascii="Times New Roman" w:hAnsi="Times New Roman"/>
          <w:color w:val="1D1B11"/>
          <w:sz w:val="28"/>
          <w:szCs w:val="28"/>
          <w:lang w:val="uk-UA"/>
        </w:rPr>
        <w:t>і</w:t>
      </w:r>
      <w:r>
        <w:rPr>
          <w:rFonts w:ascii="Times New Roman" w:hAnsi="Times New Roman"/>
          <w:color w:val="1D1B11"/>
          <w:sz w:val="28"/>
          <w:szCs w:val="28"/>
        </w:rPr>
        <w:t>кац</w:t>
      </w:r>
      <w:r>
        <w:rPr>
          <w:rFonts w:ascii="Times New Roman" w:hAnsi="Times New Roman"/>
          <w:color w:val="1D1B11"/>
          <w:sz w:val="28"/>
          <w:szCs w:val="28"/>
          <w:lang w:val="uk-UA"/>
        </w:rPr>
        <w:t>ії</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прислівників</w:t>
      </w:r>
      <w:r>
        <w:rPr>
          <w:rFonts w:ascii="Times New Roman" w:hAnsi="Times New Roman"/>
          <w:color w:val="1D1B11"/>
          <w:sz w:val="28"/>
          <w:szCs w:val="28"/>
        </w:rPr>
        <w:t xml:space="preserve">, </w:t>
      </w:r>
      <w:r>
        <w:rPr>
          <w:rFonts w:ascii="Times New Roman" w:hAnsi="Times New Roman"/>
          <w:color w:val="1D1B11"/>
          <w:sz w:val="28"/>
          <w:szCs w:val="28"/>
          <w:lang w:val="uk-UA"/>
        </w:rPr>
        <w:t>розглядаючи</w:t>
      </w:r>
      <w:r>
        <w:rPr>
          <w:rFonts w:ascii="Times New Roman" w:hAnsi="Times New Roman"/>
          <w:color w:val="1D1B11"/>
          <w:sz w:val="28"/>
          <w:szCs w:val="28"/>
        </w:rPr>
        <w:t xml:space="preserve"> </w:t>
      </w:r>
      <w:r>
        <w:rPr>
          <w:rFonts w:ascii="Times New Roman" w:hAnsi="Times New Roman"/>
          <w:color w:val="1D1B11"/>
          <w:sz w:val="28"/>
          <w:szCs w:val="28"/>
          <w:lang w:val="uk-UA"/>
        </w:rPr>
        <w:t>ї</w:t>
      </w:r>
      <w:r>
        <w:rPr>
          <w:rFonts w:ascii="Times New Roman" w:hAnsi="Times New Roman"/>
          <w:color w:val="1D1B11"/>
          <w:sz w:val="28"/>
          <w:szCs w:val="28"/>
        </w:rPr>
        <w:t xml:space="preserve">х </w:t>
      </w:r>
      <w:r>
        <w:rPr>
          <w:rFonts w:ascii="Times New Roman" w:hAnsi="Times New Roman"/>
          <w:color w:val="1D1B11"/>
          <w:sz w:val="28"/>
          <w:szCs w:val="28"/>
          <w:lang w:val="uk-UA"/>
        </w:rPr>
        <w:t>з</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сторич</w:t>
      </w:r>
      <w:r>
        <w:rPr>
          <w:rFonts w:ascii="Times New Roman" w:hAnsi="Times New Roman"/>
          <w:color w:val="1D1B11"/>
          <w:sz w:val="28"/>
          <w:szCs w:val="28"/>
          <w:lang w:val="uk-UA"/>
        </w:rPr>
        <w:t>ної</w:t>
      </w:r>
      <w:r>
        <w:rPr>
          <w:rFonts w:ascii="Times New Roman" w:hAnsi="Times New Roman"/>
          <w:color w:val="1D1B11"/>
          <w:sz w:val="28"/>
          <w:szCs w:val="28"/>
        </w:rPr>
        <w:t xml:space="preserve"> точки з</w:t>
      </w:r>
      <w:r>
        <w:rPr>
          <w:rFonts w:ascii="Times New Roman" w:hAnsi="Times New Roman"/>
          <w:color w:val="1D1B11"/>
          <w:sz w:val="28"/>
          <w:szCs w:val="28"/>
          <w:lang w:val="uk-UA"/>
        </w:rPr>
        <w:t>о</w:t>
      </w:r>
      <w:r>
        <w:rPr>
          <w:rFonts w:ascii="Times New Roman" w:hAnsi="Times New Roman"/>
          <w:color w:val="1D1B11"/>
          <w:sz w:val="28"/>
          <w:szCs w:val="28"/>
        </w:rPr>
        <w:t>р</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Во</w:t>
      </w:r>
      <w:r>
        <w:rPr>
          <w:rFonts w:ascii="Times New Roman" w:hAnsi="Times New Roman"/>
          <w:color w:val="1D1B11"/>
          <w:sz w:val="28"/>
          <w:szCs w:val="28"/>
        </w:rPr>
        <w:t xml:space="preserve">ни </w:t>
      </w:r>
      <w:r>
        <w:rPr>
          <w:rFonts w:ascii="Times New Roman" w:hAnsi="Times New Roman"/>
          <w:color w:val="1D1B11"/>
          <w:sz w:val="28"/>
          <w:szCs w:val="28"/>
          <w:lang w:val="uk-UA"/>
        </w:rPr>
        <w:t>намаг</w:t>
      </w:r>
      <w:r>
        <w:rPr>
          <w:rFonts w:ascii="Times New Roman" w:hAnsi="Times New Roman"/>
          <w:color w:val="1D1B11"/>
          <w:sz w:val="28"/>
          <w:szCs w:val="28"/>
        </w:rPr>
        <w:t>ались в</w:t>
      </w:r>
      <w:r>
        <w:rPr>
          <w:rFonts w:ascii="Times New Roman" w:hAnsi="Times New Roman"/>
          <w:color w:val="1D1B11"/>
          <w:sz w:val="28"/>
          <w:szCs w:val="28"/>
          <w:lang w:val="uk-UA"/>
        </w:rPr>
        <w:t>и</w:t>
      </w:r>
      <w:r>
        <w:rPr>
          <w:rFonts w:ascii="Times New Roman" w:hAnsi="Times New Roman"/>
          <w:color w:val="1D1B11"/>
          <w:sz w:val="28"/>
          <w:szCs w:val="28"/>
        </w:rPr>
        <w:t>явит</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зв’язок</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прислівників</w:t>
      </w:r>
      <w:r>
        <w:rPr>
          <w:rFonts w:ascii="Times New Roman" w:hAnsi="Times New Roman"/>
          <w:color w:val="1D1B11"/>
          <w:sz w:val="28"/>
          <w:szCs w:val="28"/>
        </w:rPr>
        <w:t xml:space="preserve"> </w:t>
      </w:r>
      <w:r>
        <w:rPr>
          <w:rFonts w:ascii="Times New Roman" w:hAnsi="Times New Roman"/>
          <w:color w:val="1D1B11"/>
          <w:sz w:val="28"/>
          <w:szCs w:val="28"/>
          <w:lang w:val="uk-UA"/>
        </w:rPr>
        <w:t>з</w:t>
      </w:r>
      <w:r>
        <w:rPr>
          <w:rFonts w:ascii="Times New Roman" w:hAnsi="Times New Roman"/>
          <w:color w:val="1D1B11"/>
          <w:sz w:val="28"/>
          <w:szCs w:val="28"/>
        </w:rPr>
        <w:t xml:space="preserve"> </w:t>
      </w:r>
      <w:r>
        <w:rPr>
          <w:rFonts w:ascii="Times New Roman" w:hAnsi="Times New Roman"/>
          <w:color w:val="1D1B11"/>
          <w:sz w:val="28"/>
          <w:szCs w:val="28"/>
          <w:lang w:val="uk-UA"/>
        </w:rPr>
        <w:t>інш</w:t>
      </w:r>
      <w:r>
        <w:rPr>
          <w:rFonts w:ascii="Times New Roman" w:hAnsi="Times New Roman"/>
          <w:color w:val="1D1B11"/>
          <w:sz w:val="28"/>
          <w:szCs w:val="28"/>
        </w:rPr>
        <w:t>ими част</w:t>
      </w:r>
      <w:r>
        <w:rPr>
          <w:rFonts w:ascii="Times New Roman" w:hAnsi="Times New Roman"/>
          <w:color w:val="1D1B11"/>
          <w:sz w:val="28"/>
          <w:szCs w:val="28"/>
          <w:lang w:val="uk-UA"/>
        </w:rPr>
        <w:t>ина</w:t>
      </w:r>
      <w:r>
        <w:rPr>
          <w:rFonts w:ascii="Times New Roman" w:hAnsi="Times New Roman"/>
          <w:color w:val="1D1B11"/>
          <w:sz w:val="28"/>
          <w:szCs w:val="28"/>
        </w:rPr>
        <w:t xml:space="preserve">ми </w:t>
      </w:r>
      <w:r>
        <w:rPr>
          <w:rFonts w:ascii="Times New Roman" w:hAnsi="Times New Roman"/>
          <w:color w:val="1D1B11"/>
          <w:sz w:val="28"/>
          <w:szCs w:val="28"/>
          <w:lang w:val="uk-UA"/>
        </w:rPr>
        <w:t>мови</w:t>
      </w:r>
      <w:r>
        <w:rPr>
          <w:rFonts w:ascii="Times New Roman" w:hAnsi="Times New Roman"/>
          <w:color w:val="1D1B11"/>
          <w:sz w:val="28"/>
          <w:szCs w:val="28"/>
        </w:rPr>
        <w:t xml:space="preserve">, </w:t>
      </w:r>
      <w:r>
        <w:rPr>
          <w:rFonts w:ascii="Times New Roman" w:hAnsi="Times New Roman"/>
          <w:color w:val="1D1B11"/>
          <w:sz w:val="28"/>
          <w:szCs w:val="28"/>
          <w:lang w:val="uk-UA"/>
        </w:rPr>
        <w:t>але</w:t>
      </w:r>
      <w:r>
        <w:rPr>
          <w:rFonts w:ascii="Times New Roman" w:hAnsi="Times New Roman"/>
          <w:color w:val="1D1B11"/>
          <w:sz w:val="28"/>
          <w:szCs w:val="28"/>
        </w:rPr>
        <w:t xml:space="preserve"> </w:t>
      </w:r>
      <w:r>
        <w:rPr>
          <w:rFonts w:ascii="Times New Roman" w:hAnsi="Times New Roman"/>
          <w:color w:val="1D1B11"/>
          <w:sz w:val="28"/>
          <w:szCs w:val="28"/>
          <w:lang w:val="uk-UA"/>
        </w:rPr>
        <w:t>роби</w:t>
      </w:r>
      <w:r>
        <w:rPr>
          <w:rFonts w:ascii="Times New Roman" w:hAnsi="Times New Roman"/>
          <w:color w:val="1D1B11"/>
          <w:sz w:val="28"/>
          <w:szCs w:val="28"/>
        </w:rPr>
        <w:t xml:space="preserve">ли </w:t>
      </w:r>
      <w:r>
        <w:rPr>
          <w:rFonts w:ascii="Times New Roman" w:hAnsi="Times New Roman"/>
          <w:color w:val="1D1B11"/>
          <w:sz w:val="28"/>
          <w:szCs w:val="28"/>
          <w:lang w:val="uk-UA"/>
        </w:rPr>
        <w:t>це</w:t>
      </w:r>
      <w:r>
        <w:rPr>
          <w:rFonts w:ascii="Times New Roman" w:hAnsi="Times New Roman"/>
          <w:color w:val="1D1B11"/>
          <w:sz w:val="28"/>
          <w:szCs w:val="28"/>
        </w:rPr>
        <w:t xml:space="preserve"> непосл</w:t>
      </w:r>
      <w:r>
        <w:rPr>
          <w:rFonts w:ascii="Times New Roman" w:hAnsi="Times New Roman"/>
          <w:color w:val="1D1B11"/>
          <w:sz w:val="28"/>
          <w:szCs w:val="28"/>
          <w:lang w:val="uk-UA"/>
        </w:rPr>
        <w:t>і</w:t>
      </w:r>
      <w:r>
        <w:rPr>
          <w:rFonts w:ascii="Times New Roman" w:hAnsi="Times New Roman"/>
          <w:color w:val="1D1B11"/>
          <w:sz w:val="28"/>
          <w:szCs w:val="28"/>
        </w:rPr>
        <w:t xml:space="preserve">довно, не </w:t>
      </w:r>
      <w:r>
        <w:rPr>
          <w:rFonts w:ascii="Times New Roman" w:hAnsi="Times New Roman"/>
          <w:color w:val="1D1B11"/>
          <w:sz w:val="28"/>
          <w:szCs w:val="28"/>
          <w:lang w:val="uk-UA"/>
        </w:rPr>
        <w:t>дотримуючись</w:t>
      </w:r>
      <w:r>
        <w:rPr>
          <w:rFonts w:ascii="Times New Roman" w:hAnsi="Times New Roman"/>
          <w:color w:val="1D1B11"/>
          <w:sz w:val="28"/>
          <w:szCs w:val="28"/>
        </w:rPr>
        <w:t xml:space="preserve"> конкретн</w:t>
      </w:r>
      <w:r>
        <w:rPr>
          <w:rFonts w:ascii="Times New Roman" w:hAnsi="Times New Roman"/>
          <w:color w:val="1D1B11"/>
          <w:sz w:val="28"/>
          <w:szCs w:val="28"/>
          <w:lang w:val="uk-UA"/>
        </w:rPr>
        <w:t>и</w:t>
      </w:r>
      <w:r>
        <w:rPr>
          <w:rFonts w:ascii="Times New Roman" w:hAnsi="Times New Roman"/>
          <w:color w:val="1D1B11"/>
          <w:sz w:val="28"/>
          <w:szCs w:val="28"/>
        </w:rPr>
        <w:t>х принцип</w:t>
      </w:r>
      <w:r>
        <w:rPr>
          <w:rFonts w:ascii="Times New Roman" w:hAnsi="Times New Roman"/>
          <w:color w:val="1D1B11"/>
          <w:sz w:val="28"/>
          <w:szCs w:val="28"/>
          <w:lang w:val="uk-UA"/>
        </w:rPr>
        <w:t>і</w:t>
      </w:r>
      <w:r>
        <w:rPr>
          <w:rFonts w:ascii="Times New Roman" w:hAnsi="Times New Roman"/>
          <w:color w:val="1D1B11"/>
          <w:sz w:val="28"/>
          <w:szCs w:val="28"/>
        </w:rPr>
        <w:t>в. В основ</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їхніх</w:t>
      </w:r>
      <w:r>
        <w:rPr>
          <w:rFonts w:ascii="Times New Roman" w:hAnsi="Times New Roman"/>
          <w:color w:val="1D1B11"/>
          <w:sz w:val="28"/>
          <w:szCs w:val="28"/>
        </w:rPr>
        <w:t xml:space="preserve"> класиф</w:t>
      </w:r>
      <w:r>
        <w:rPr>
          <w:rFonts w:ascii="Times New Roman" w:hAnsi="Times New Roman"/>
          <w:color w:val="1D1B11"/>
          <w:sz w:val="28"/>
          <w:szCs w:val="28"/>
          <w:lang w:val="uk-UA"/>
        </w:rPr>
        <w:t>і</w:t>
      </w:r>
      <w:r>
        <w:rPr>
          <w:rFonts w:ascii="Times New Roman" w:hAnsi="Times New Roman"/>
          <w:color w:val="1D1B11"/>
          <w:sz w:val="28"/>
          <w:szCs w:val="28"/>
        </w:rPr>
        <w:t>кац</w:t>
      </w:r>
      <w:r>
        <w:rPr>
          <w:rFonts w:ascii="Times New Roman" w:hAnsi="Times New Roman"/>
          <w:color w:val="1D1B11"/>
          <w:sz w:val="28"/>
          <w:szCs w:val="28"/>
          <w:lang w:val="uk-UA"/>
        </w:rPr>
        <w:t>і</w:t>
      </w:r>
      <w:r>
        <w:rPr>
          <w:rFonts w:ascii="Times New Roman" w:hAnsi="Times New Roman"/>
          <w:color w:val="1D1B11"/>
          <w:sz w:val="28"/>
          <w:szCs w:val="28"/>
        </w:rPr>
        <w:t xml:space="preserve">й лежало </w:t>
      </w:r>
      <w:r>
        <w:rPr>
          <w:rFonts w:ascii="Times New Roman" w:hAnsi="Times New Roman"/>
          <w:color w:val="1D1B11"/>
          <w:sz w:val="28"/>
          <w:szCs w:val="28"/>
          <w:lang w:val="uk-UA"/>
        </w:rPr>
        <w:t>розуміння</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прислівника</w:t>
      </w:r>
      <w:r>
        <w:rPr>
          <w:rFonts w:ascii="Times New Roman" w:hAnsi="Times New Roman"/>
          <w:color w:val="1D1B11"/>
          <w:sz w:val="28"/>
          <w:szCs w:val="28"/>
        </w:rPr>
        <w:t xml:space="preserve"> </w:t>
      </w:r>
      <w:r>
        <w:rPr>
          <w:rFonts w:ascii="Times New Roman" w:hAnsi="Times New Roman"/>
          <w:color w:val="1D1B11"/>
          <w:sz w:val="28"/>
          <w:szCs w:val="28"/>
          <w:lang w:val="uk-UA"/>
        </w:rPr>
        <w:t>я</w:t>
      </w:r>
      <w:r>
        <w:rPr>
          <w:rFonts w:ascii="Times New Roman" w:hAnsi="Times New Roman"/>
          <w:color w:val="1D1B11"/>
          <w:sz w:val="28"/>
          <w:szCs w:val="28"/>
        </w:rPr>
        <w:t>к не</w:t>
      </w:r>
      <w:r>
        <w:rPr>
          <w:rFonts w:ascii="Times New Roman" w:hAnsi="Times New Roman"/>
          <w:color w:val="1D1B11"/>
          <w:sz w:val="28"/>
          <w:szCs w:val="28"/>
          <w:lang w:val="uk-UA"/>
        </w:rPr>
        <w:t>повнозначної</w:t>
      </w:r>
      <w:r>
        <w:rPr>
          <w:rFonts w:ascii="Times New Roman" w:hAnsi="Times New Roman"/>
          <w:color w:val="1D1B11"/>
          <w:sz w:val="28"/>
          <w:szCs w:val="28"/>
        </w:rPr>
        <w:t xml:space="preserve"> части</w:t>
      </w:r>
      <w:r>
        <w:rPr>
          <w:rFonts w:ascii="Times New Roman" w:hAnsi="Times New Roman"/>
          <w:color w:val="1D1B11"/>
          <w:sz w:val="28"/>
          <w:szCs w:val="28"/>
          <w:lang w:val="uk-UA"/>
        </w:rPr>
        <w:t>ни</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 xml:space="preserve">, </w:t>
      </w:r>
      <w:r>
        <w:rPr>
          <w:rFonts w:ascii="Times New Roman" w:hAnsi="Times New Roman"/>
          <w:color w:val="1D1B11"/>
          <w:sz w:val="28"/>
          <w:szCs w:val="28"/>
          <w:lang w:val="uk-UA"/>
        </w:rPr>
        <w:t>були</w:t>
      </w:r>
      <w:r>
        <w:rPr>
          <w:rFonts w:ascii="Times New Roman" w:hAnsi="Times New Roman"/>
          <w:color w:val="1D1B11"/>
          <w:sz w:val="28"/>
          <w:szCs w:val="28"/>
        </w:rPr>
        <w:t xml:space="preserve"> </w:t>
      </w:r>
      <w:r>
        <w:rPr>
          <w:rFonts w:ascii="Times New Roman" w:hAnsi="Times New Roman"/>
          <w:color w:val="1D1B11"/>
          <w:sz w:val="28"/>
          <w:szCs w:val="28"/>
          <w:lang w:val="uk-UA"/>
        </w:rPr>
        <w:t xml:space="preserve">відсутні </w:t>
      </w:r>
      <w:r>
        <w:rPr>
          <w:rFonts w:ascii="Times New Roman" w:hAnsi="Times New Roman"/>
          <w:color w:val="1D1B11"/>
          <w:sz w:val="28"/>
          <w:szCs w:val="28"/>
        </w:rPr>
        <w:t>ч</w:t>
      </w:r>
      <w:r>
        <w:rPr>
          <w:rFonts w:ascii="Times New Roman" w:hAnsi="Times New Roman"/>
          <w:color w:val="1D1B11"/>
          <w:sz w:val="28"/>
          <w:szCs w:val="28"/>
          <w:lang w:val="uk-UA"/>
        </w:rPr>
        <w:t>і</w:t>
      </w:r>
      <w:r>
        <w:rPr>
          <w:rFonts w:ascii="Times New Roman" w:hAnsi="Times New Roman"/>
          <w:color w:val="1D1B11"/>
          <w:sz w:val="28"/>
          <w:szCs w:val="28"/>
        </w:rPr>
        <w:t>тк</w:t>
      </w:r>
      <w:r>
        <w:rPr>
          <w:rFonts w:ascii="Times New Roman" w:hAnsi="Times New Roman"/>
          <w:color w:val="1D1B11"/>
          <w:sz w:val="28"/>
          <w:szCs w:val="28"/>
          <w:lang w:val="uk-UA"/>
        </w:rPr>
        <w:t>і</w:t>
      </w:r>
      <w:r>
        <w:rPr>
          <w:rFonts w:ascii="Times New Roman" w:hAnsi="Times New Roman"/>
          <w:color w:val="1D1B11"/>
          <w:sz w:val="28"/>
          <w:szCs w:val="28"/>
        </w:rPr>
        <w:t xml:space="preserve"> критер</w:t>
      </w:r>
      <w:r>
        <w:rPr>
          <w:rFonts w:ascii="Times New Roman" w:hAnsi="Times New Roman"/>
          <w:color w:val="1D1B11"/>
          <w:sz w:val="28"/>
          <w:szCs w:val="28"/>
          <w:lang w:val="uk-UA"/>
        </w:rPr>
        <w:t>ії</w:t>
      </w:r>
      <w:r>
        <w:rPr>
          <w:rFonts w:ascii="Times New Roman" w:hAnsi="Times New Roman"/>
          <w:color w:val="1D1B11"/>
          <w:sz w:val="28"/>
          <w:szCs w:val="28"/>
        </w:rPr>
        <w:t xml:space="preserve"> </w:t>
      </w:r>
      <w:r>
        <w:rPr>
          <w:rFonts w:ascii="Times New Roman" w:hAnsi="Times New Roman"/>
          <w:color w:val="1D1B11"/>
          <w:sz w:val="28"/>
          <w:szCs w:val="28"/>
          <w:lang w:val="uk-UA"/>
        </w:rPr>
        <w:t>відмежування</w:t>
      </w:r>
      <w:r>
        <w:rPr>
          <w:rFonts w:ascii="Times New Roman" w:hAnsi="Times New Roman"/>
          <w:color w:val="1D1B11"/>
          <w:sz w:val="28"/>
          <w:szCs w:val="28"/>
        </w:rPr>
        <w:t xml:space="preserve"> </w:t>
      </w:r>
      <w:r>
        <w:rPr>
          <w:rFonts w:ascii="Times New Roman" w:hAnsi="Times New Roman"/>
          <w:color w:val="1D1B11"/>
          <w:sz w:val="28"/>
          <w:szCs w:val="28"/>
          <w:lang w:val="uk-UA"/>
        </w:rPr>
        <w:t>від</w:t>
      </w:r>
      <w:r>
        <w:rPr>
          <w:rFonts w:ascii="Times New Roman" w:hAnsi="Times New Roman"/>
          <w:color w:val="1D1B11"/>
          <w:sz w:val="28"/>
          <w:szCs w:val="28"/>
        </w:rPr>
        <w:t xml:space="preserve"> модальн</w:t>
      </w:r>
      <w:r>
        <w:rPr>
          <w:rFonts w:ascii="Times New Roman" w:hAnsi="Times New Roman"/>
          <w:color w:val="1D1B11"/>
          <w:sz w:val="28"/>
          <w:szCs w:val="28"/>
          <w:lang w:val="uk-UA"/>
        </w:rPr>
        <w:t>и</w:t>
      </w:r>
      <w:r>
        <w:rPr>
          <w:rFonts w:ascii="Times New Roman" w:hAnsi="Times New Roman"/>
          <w:color w:val="1D1B11"/>
          <w:sz w:val="28"/>
          <w:szCs w:val="28"/>
        </w:rPr>
        <w:t>х сл</w:t>
      </w:r>
      <w:r>
        <w:rPr>
          <w:rFonts w:ascii="Times New Roman" w:hAnsi="Times New Roman"/>
          <w:color w:val="1D1B11"/>
          <w:sz w:val="28"/>
          <w:szCs w:val="28"/>
          <w:lang w:val="uk-UA"/>
        </w:rPr>
        <w:t>і</w:t>
      </w:r>
      <w:r>
        <w:rPr>
          <w:rFonts w:ascii="Times New Roman" w:hAnsi="Times New Roman"/>
          <w:color w:val="1D1B11"/>
          <w:sz w:val="28"/>
          <w:szCs w:val="28"/>
        </w:rPr>
        <w:t xml:space="preserve">в, </w:t>
      </w:r>
      <w:r>
        <w:rPr>
          <w:rFonts w:ascii="Times New Roman" w:hAnsi="Times New Roman"/>
          <w:color w:val="1D1B11"/>
          <w:sz w:val="28"/>
          <w:szCs w:val="28"/>
          <w:lang w:val="uk-UA"/>
        </w:rPr>
        <w:t>прийменників</w:t>
      </w:r>
      <w:r>
        <w:rPr>
          <w:rFonts w:ascii="Times New Roman" w:hAnsi="Times New Roman"/>
          <w:color w:val="1D1B11"/>
          <w:sz w:val="28"/>
          <w:szCs w:val="28"/>
        </w:rPr>
        <w:t>, част</w:t>
      </w:r>
      <w:r>
        <w:rPr>
          <w:rFonts w:ascii="Times New Roman" w:hAnsi="Times New Roman"/>
          <w:color w:val="1D1B11"/>
          <w:sz w:val="28"/>
          <w:szCs w:val="28"/>
          <w:lang w:val="uk-UA"/>
        </w:rPr>
        <w:t>ок</w:t>
      </w:r>
      <w:r>
        <w:rPr>
          <w:rFonts w:ascii="Times New Roman" w:hAnsi="Times New Roman"/>
          <w:color w:val="1D1B11"/>
          <w:sz w:val="28"/>
          <w:szCs w:val="28"/>
        </w:rPr>
        <w:t xml:space="preserve">, </w:t>
      </w:r>
      <w:r>
        <w:rPr>
          <w:rFonts w:ascii="Times New Roman" w:hAnsi="Times New Roman"/>
          <w:color w:val="1D1B11"/>
          <w:sz w:val="28"/>
          <w:szCs w:val="28"/>
          <w:lang w:val="uk-UA"/>
        </w:rPr>
        <w:t>сполучників</w:t>
      </w:r>
      <w:r>
        <w:rPr>
          <w:rFonts w:ascii="Times New Roman" w:hAnsi="Times New Roman"/>
          <w:color w:val="1D1B11"/>
          <w:sz w:val="28"/>
          <w:szCs w:val="28"/>
        </w:rPr>
        <w:t xml:space="preserve">. </w:t>
      </w:r>
    </w:p>
    <w:p w:rsidR="00370B86" w:rsidRDefault="00370B86" w:rsidP="00370B86">
      <w:pPr>
        <w:tabs>
          <w:tab w:val="left" w:pos="0"/>
        </w:tabs>
        <w:ind w:firstLine="567"/>
        <w:jc w:val="both"/>
        <w:outlineLvl w:val="0"/>
        <w:rPr>
          <w:rFonts w:ascii="Times New Roman" w:hAnsi="Times New Roman"/>
          <w:color w:val="1D1B11"/>
          <w:sz w:val="28"/>
          <w:szCs w:val="28"/>
        </w:rPr>
      </w:pPr>
      <w:r>
        <w:rPr>
          <w:rFonts w:ascii="Times New Roman" w:hAnsi="Times New Roman"/>
          <w:color w:val="1D1B11"/>
          <w:sz w:val="28"/>
          <w:szCs w:val="28"/>
          <w:lang w:val="uk-UA"/>
        </w:rPr>
        <w:lastRenderedPageBreak/>
        <w:t>У</w:t>
      </w:r>
      <w:r>
        <w:rPr>
          <w:rFonts w:ascii="Times New Roman" w:hAnsi="Times New Roman"/>
          <w:color w:val="1D1B11"/>
          <w:sz w:val="28"/>
          <w:szCs w:val="28"/>
        </w:rPr>
        <w:t xml:space="preserve"> </w:t>
      </w:r>
      <w:r>
        <w:rPr>
          <w:rFonts w:ascii="Times New Roman" w:hAnsi="Times New Roman"/>
          <w:color w:val="1D1B11"/>
          <w:sz w:val="28"/>
          <w:szCs w:val="28"/>
          <w:lang w:val="uk-UA"/>
        </w:rPr>
        <w:t>російській</w:t>
      </w:r>
      <w:r>
        <w:rPr>
          <w:rFonts w:ascii="Times New Roman" w:hAnsi="Times New Roman"/>
          <w:color w:val="1D1B11"/>
          <w:sz w:val="28"/>
          <w:szCs w:val="28"/>
        </w:rPr>
        <w:t xml:space="preserve"> л</w:t>
      </w:r>
      <w:r>
        <w:rPr>
          <w:rFonts w:ascii="Times New Roman" w:hAnsi="Times New Roman"/>
          <w:color w:val="1D1B11"/>
          <w:sz w:val="28"/>
          <w:szCs w:val="28"/>
          <w:lang w:val="uk-UA"/>
        </w:rPr>
        <w:t>і</w:t>
      </w:r>
      <w:r>
        <w:rPr>
          <w:rFonts w:ascii="Times New Roman" w:hAnsi="Times New Roman"/>
          <w:color w:val="1D1B11"/>
          <w:sz w:val="28"/>
          <w:szCs w:val="28"/>
        </w:rPr>
        <w:t>нгв</w:t>
      </w:r>
      <w:r>
        <w:rPr>
          <w:rFonts w:ascii="Times New Roman" w:hAnsi="Times New Roman"/>
          <w:color w:val="1D1B11"/>
          <w:sz w:val="28"/>
          <w:szCs w:val="28"/>
          <w:lang w:val="uk-UA"/>
        </w:rPr>
        <w:t>і</w:t>
      </w:r>
      <w:r>
        <w:rPr>
          <w:rFonts w:ascii="Times New Roman" w:hAnsi="Times New Roman"/>
          <w:color w:val="1D1B11"/>
          <w:sz w:val="28"/>
          <w:szCs w:val="28"/>
        </w:rPr>
        <w:t>сти</w:t>
      </w:r>
      <w:r>
        <w:rPr>
          <w:rFonts w:ascii="Times New Roman" w:hAnsi="Times New Roman"/>
          <w:color w:val="1D1B11"/>
          <w:sz w:val="28"/>
          <w:szCs w:val="28"/>
          <w:lang w:val="uk-UA"/>
        </w:rPr>
        <w:t>ці</w:t>
      </w:r>
      <w:r>
        <w:rPr>
          <w:rFonts w:ascii="Times New Roman" w:hAnsi="Times New Roman"/>
          <w:color w:val="1D1B11"/>
          <w:sz w:val="28"/>
          <w:szCs w:val="28"/>
        </w:rPr>
        <w:t xml:space="preserve"> синтаксич</w:t>
      </w:r>
      <w:r>
        <w:rPr>
          <w:rFonts w:ascii="Times New Roman" w:hAnsi="Times New Roman"/>
          <w:color w:val="1D1B11"/>
          <w:sz w:val="28"/>
          <w:szCs w:val="28"/>
          <w:lang w:val="uk-UA"/>
        </w:rPr>
        <w:t>ній</w:t>
      </w:r>
      <w:r>
        <w:rPr>
          <w:rFonts w:ascii="Times New Roman" w:hAnsi="Times New Roman"/>
          <w:color w:val="1D1B11"/>
          <w:sz w:val="28"/>
          <w:szCs w:val="28"/>
        </w:rPr>
        <w:t xml:space="preserve"> точ</w:t>
      </w:r>
      <w:r>
        <w:rPr>
          <w:rFonts w:ascii="Times New Roman" w:hAnsi="Times New Roman"/>
          <w:color w:val="1D1B11"/>
          <w:sz w:val="28"/>
          <w:szCs w:val="28"/>
          <w:lang w:val="uk-UA"/>
        </w:rPr>
        <w:t>ці</w:t>
      </w:r>
      <w:r>
        <w:rPr>
          <w:rFonts w:ascii="Times New Roman" w:hAnsi="Times New Roman"/>
          <w:color w:val="1D1B11"/>
          <w:sz w:val="28"/>
          <w:szCs w:val="28"/>
        </w:rPr>
        <w:t xml:space="preserve"> </w:t>
      </w:r>
      <w:r>
        <w:rPr>
          <w:rFonts w:ascii="Times New Roman" w:hAnsi="Times New Roman"/>
          <w:color w:val="1D1B11"/>
          <w:sz w:val="28"/>
          <w:szCs w:val="28"/>
          <w:lang w:val="uk-UA"/>
        </w:rPr>
        <w:t>зору</w:t>
      </w:r>
      <w:r>
        <w:rPr>
          <w:rFonts w:ascii="Times New Roman" w:hAnsi="Times New Roman"/>
          <w:color w:val="1D1B11"/>
          <w:sz w:val="28"/>
          <w:szCs w:val="28"/>
        </w:rPr>
        <w:t xml:space="preserve"> протиставля</w:t>
      </w:r>
      <w:r>
        <w:rPr>
          <w:rFonts w:ascii="Times New Roman" w:hAnsi="Times New Roman"/>
          <w:color w:val="1D1B11"/>
          <w:sz w:val="28"/>
          <w:szCs w:val="28"/>
          <w:lang w:val="uk-UA"/>
        </w:rPr>
        <w:t>в</w:t>
      </w:r>
      <w:r>
        <w:rPr>
          <w:rFonts w:ascii="Times New Roman" w:hAnsi="Times New Roman"/>
          <w:color w:val="1D1B11"/>
          <w:sz w:val="28"/>
          <w:szCs w:val="28"/>
        </w:rPr>
        <w:t>ся морфолог</w:t>
      </w:r>
      <w:r>
        <w:rPr>
          <w:rFonts w:ascii="Times New Roman" w:hAnsi="Times New Roman"/>
          <w:color w:val="1D1B11"/>
          <w:sz w:val="28"/>
          <w:szCs w:val="28"/>
          <w:lang w:val="uk-UA"/>
        </w:rPr>
        <w:t>і</w:t>
      </w:r>
      <w:r>
        <w:rPr>
          <w:rFonts w:ascii="Times New Roman" w:hAnsi="Times New Roman"/>
          <w:color w:val="1D1B11"/>
          <w:sz w:val="28"/>
          <w:szCs w:val="28"/>
        </w:rPr>
        <w:t>ч</w:t>
      </w:r>
      <w:r>
        <w:rPr>
          <w:rFonts w:ascii="Times New Roman" w:hAnsi="Times New Roman"/>
          <w:color w:val="1D1B11"/>
          <w:sz w:val="28"/>
          <w:szCs w:val="28"/>
          <w:lang w:val="uk-UA"/>
        </w:rPr>
        <w:t>н</w:t>
      </w:r>
      <w:r>
        <w:rPr>
          <w:rFonts w:ascii="Times New Roman" w:hAnsi="Times New Roman"/>
          <w:color w:val="1D1B11"/>
          <w:sz w:val="28"/>
          <w:szCs w:val="28"/>
        </w:rPr>
        <w:t>ий п</w:t>
      </w:r>
      <w:r>
        <w:rPr>
          <w:rFonts w:ascii="Times New Roman" w:hAnsi="Times New Roman"/>
          <w:color w:val="1D1B11"/>
          <w:sz w:val="28"/>
          <w:szCs w:val="28"/>
          <w:lang w:val="uk-UA"/>
        </w:rPr>
        <w:t>і</w:t>
      </w:r>
      <w:r>
        <w:rPr>
          <w:rFonts w:ascii="Times New Roman" w:hAnsi="Times New Roman"/>
          <w:color w:val="1D1B11"/>
          <w:sz w:val="28"/>
          <w:szCs w:val="28"/>
        </w:rPr>
        <w:t>дх</w:t>
      </w:r>
      <w:r>
        <w:rPr>
          <w:rFonts w:ascii="Times New Roman" w:hAnsi="Times New Roman"/>
          <w:color w:val="1D1B11"/>
          <w:sz w:val="28"/>
          <w:szCs w:val="28"/>
          <w:lang w:val="uk-UA"/>
        </w:rPr>
        <w:t>і</w:t>
      </w:r>
      <w:r>
        <w:rPr>
          <w:rFonts w:ascii="Times New Roman" w:hAnsi="Times New Roman"/>
          <w:color w:val="1D1B11"/>
          <w:sz w:val="28"/>
          <w:szCs w:val="28"/>
        </w:rPr>
        <w:t xml:space="preserve">д, </w:t>
      </w:r>
      <w:r>
        <w:rPr>
          <w:rFonts w:ascii="Times New Roman" w:hAnsi="Times New Roman"/>
          <w:color w:val="1D1B11"/>
          <w:sz w:val="28"/>
          <w:szCs w:val="28"/>
          <w:lang w:val="uk-UA"/>
        </w:rPr>
        <w:t>викладений</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граматич</w:t>
      </w:r>
      <w:r>
        <w:rPr>
          <w:rFonts w:ascii="Times New Roman" w:hAnsi="Times New Roman"/>
          <w:color w:val="1D1B11"/>
          <w:sz w:val="28"/>
          <w:szCs w:val="28"/>
          <w:lang w:val="uk-UA"/>
        </w:rPr>
        <w:t>н</w:t>
      </w:r>
      <w:r>
        <w:rPr>
          <w:rFonts w:ascii="Times New Roman" w:hAnsi="Times New Roman"/>
          <w:color w:val="1D1B11"/>
          <w:sz w:val="28"/>
          <w:szCs w:val="28"/>
        </w:rPr>
        <w:t xml:space="preserve">их </w:t>
      </w:r>
      <w:r>
        <w:rPr>
          <w:rFonts w:ascii="Times New Roman" w:hAnsi="Times New Roman"/>
          <w:color w:val="1D1B11"/>
          <w:sz w:val="28"/>
          <w:szCs w:val="28"/>
          <w:lang w:val="uk-UA"/>
        </w:rPr>
        <w:t>працях</w:t>
      </w:r>
      <w:r>
        <w:rPr>
          <w:rFonts w:ascii="Times New Roman" w:hAnsi="Times New Roman"/>
          <w:color w:val="1D1B11"/>
          <w:sz w:val="28"/>
          <w:szCs w:val="28"/>
        </w:rPr>
        <w:t xml:space="preserve"> </w:t>
      </w:r>
      <w:r>
        <w:rPr>
          <w:rFonts w:ascii="Times New Roman" w:hAnsi="Times New Roman"/>
          <w:color w:val="1D1B11"/>
          <w:sz w:val="28"/>
          <w:szCs w:val="28"/>
          <w:lang w:val="uk-UA"/>
        </w:rPr>
        <w:t>О</w:t>
      </w:r>
      <w:r>
        <w:rPr>
          <w:rFonts w:ascii="Times New Roman" w:hAnsi="Times New Roman"/>
          <w:color w:val="1D1B11"/>
          <w:sz w:val="28"/>
          <w:szCs w:val="28"/>
        </w:rPr>
        <w:t>.М. П</w:t>
      </w:r>
      <w:r>
        <w:rPr>
          <w:rFonts w:ascii="Times New Roman" w:hAnsi="Times New Roman"/>
          <w:color w:val="1D1B11"/>
          <w:sz w:val="28"/>
          <w:szCs w:val="28"/>
          <w:lang w:val="uk-UA"/>
        </w:rPr>
        <w:t>є</w:t>
      </w:r>
      <w:r>
        <w:rPr>
          <w:rFonts w:ascii="Times New Roman" w:hAnsi="Times New Roman"/>
          <w:color w:val="1D1B11"/>
          <w:sz w:val="28"/>
          <w:szCs w:val="28"/>
        </w:rPr>
        <w:t>шковс</w:t>
      </w:r>
      <w:r>
        <w:rPr>
          <w:rFonts w:ascii="Times New Roman" w:hAnsi="Times New Roman"/>
          <w:color w:val="1D1B11"/>
          <w:sz w:val="28"/>
          <w:szCs w:val="28"/>
          <w:lang w:val="uk-UA"/>
        </w:rPr>
        <w:t>ь</w:t>
      </w:r>
      <w:r>
        <w:rPr>
          <w:rFonts w:ascii="Times New Roman" w:hAnsi="Times New Roman"/>
          <w:color w:val="1D1B11"/>
          <w:sz w:val="28"/>
          <w:szCs w:val="28"/>
        </w:rPr>
        <w:t>кого. Однак морфолог</w:t>
      </w:r>
      <w:r>
        <w:rPr>
          <w:rFonts w:ascii="Times New Roman" w:hAnsi="Times New Roman"/>
          <w:color w:val="1D1B11"/>
          <w:sz w:val="28"/>
          <w:szCs w:val="28"/>
          <w:lang w:val="uk-UA"/>
        </w:rPr>
        <w:t>і</w:t>
      </w:r>
      <w:r>
        <w:rPr>
          <w:rFonts w:ascii="Times New Roman" w:hAnsi="Times New Roman"/>
          <w:color w:val="1D1B11"/>
          <w:sz w:val="28"/>
          <w:szCs w:val="28"/>
        </w:rPr>
        <w:t>ч</w:t>
      </w:r>
      <w:r>
        <w:rPr>
          <w:rFonts w:ascii="Times New Roman" w:hAnsi="Times New Roman"/>
          <w:color w:val="1D1B11"/>
          <w:sz w:val="28"/>
          <w:szCs w:val="28"/>
          <w:lang w:val="uk-UA"/>
        </w:rPr>
        <w:t>ні</w:t>
      </w:r>
      <w:r>
        <w:rPr>
          <w:rFonts w:ascii="Times New Roman" w:hAnsi="Times New Roman"/>
          <w:color w:val="1D1B11"/>
          <w:sz w:val="28"/>
          <w:szCs w:val="28"/>
        </w:rPr>
        <w:t xml:space="preserve"> катего</w:t>
      </w:r>
      <w:r>
        <w:rPr>
          <w:rFonts w:ascii="Times New Roman" w:hAnsi="Times New Roman"/>
          <w:color w:val="1D1B11"/>
          <w:sz w:val="28"/>
          <w:szCs w:val="28"/>
          <w:lang w:val="uk-UA"/>
        </w:rPr>
        <w:t>рії</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прислівників</w:t>
      </w:r>
      <w:r>
        <w:rPr>
          <w:rFonts w:ascii="Times New Roman" w:hAnsi="Times New Roman"/>
          <w:color w:val="1D1B11"/>
          <w:sz w:val="28"/>
          <w:szCs w:val="28"/>
        </w:rPr>
        <w:t xml:space="preserve"> </w:t>
      </w:r>
      <w:r>
        <w:rPr>
          <w:rFonts w:ascii="Times New Roman" w:hAnsi="Times New Roman"/>
          <w:color w:val="1D1B11"/>
          <w:sz w:val="28"/>
          <w:szCs w:val="28"/>
          <w:lang w:val="uk-UA"/>
        </w:rPr>
        <w:t>вчений</w:t>
      </w:r>
      <w:r>
        <w:rPr>
          <w:rFonts w:ascii="Times New Roman" w:hAnsi="Times New Roman"/>
          <w:color w:val="1D1B11"/>
          <w:sz w:val="28"/>
          <w:szCs w:val="28"/>
        </w:rPr>
        <w:t xml:space="preserve"> </w:t>
      </w:r>
      <w:r>
        <w:rPr>
          <w:rFonts w:ascii="Times New Roman" w:hAnsi="Times New Roman"/>
          <w:color w:val="1D1B11"/>
          <w:sz w:val="28"/>
          <w:szCs w:val="28"/>
          <w:lang w:val="uk-UA"/>
        </w:rPr>
        <w:t>розглядав</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відриві</w:t>
      </w:r>
      <w:r>
        <w:rPr>
          <w:rFonts w:ascii="Times New Roman" w:hAnsi="Times New Roman"/>
          <w:color w:val="1D1B11"/>
          <w:sz w:val="28"/>
          <w:szCs w:val="28"/>
        </w:rPr>
        <w:t xml:space="preserve"> </w:t>
      </w:r>
      <w:r>
        <w:rPr>
          <w:rFonts w:ascii="Times New Roman" w:hAnsi="Times New Roman"/>
          <w:color w:val="1D1B11"/>
          <w:sz w:val="28"/>
          <w:szCs w:val="28"/>
          <w:lang w:val="uk-UA"/>
        </w:rPr>
        <w:t>від</w:t>
      </w:r>
      <w:r>
        <w:rPr>
          <w:rFonts w:ascii="Times New Roman" w:hAnsi="Times New Roman"/>
          <w:color w:val="1D1B11"/>
          <w:sz w:val="28"/>
          <w:szCs w:val="28"/>
        </w:rPr>
        <w:t xml:space="preserve"> семантич</w:t>
      </w:r>
      <w:r>
        <w:rPr>
          <w:rFonts w:ascii="Times New Roman" w:hAnsi="Times New Roman"/>
          <w:color w:val="1D1B11"/>
          <w:sz w:val="28"/>
          <w:szCs w:val="28"/>
          <w:lang w:val="uk-UA"/>
        </w:rPr>
        <w:t>н</w:t>
      </w:r>
      <w:r>
        <w:rPr>
          <w:rFonts w:ascii="Times New Roman" w:hAnsi="Times New Roman"/>
          <w:color w:val="1D1B11"/>
          <w:sz w:val="28"/>
          <w:szCs w:val="28"/>
        </w:rPr>
        <w:t xml:space="preserve">их </w:t>
      </w:r>
      <w:r>
        <w:rPr>
          <w:rFonts w:ascii="Times New Roman" w:hAnsi="Times New Roman"/>
          <w:color w:val="1D1B11"/>
          <w:sz w:val="28"/>
          <w:szCs w:val="28"/>
          <w:lang w:val="uk-UA"/>
        </w:rPr>
        <w:t>та</w:t>
      </w:r>
      <w:r>
        <w:rPr>
          <w:rFonts w:ascii="Times New Roman" w:hAnsi="Times New Roman"/>
          <w:color w:val="1D1B11"/>
          <w:sz w:val="28"/>
          <w:szCs w:val="28"/>
        </w:rPr>
        <w:t xml:space="preserve"> синтаксич</w:t>
      </w:r>
      <w:r>
        <w:rPr>
          <w:rFonts w:ascii="Times New Roman" w:hAnsi="Times New Roman"/>
          <w:color w:val="1D1B11"/>
          <w:sz w:val="28"/>
          <w:szCs w:val="28"/>
          <w:lang w:val="uk-UA"/>
        </w:rPr>
        <w:t>н</w:t>
      </w:r>
      <w:r>
        <w:rPr>
          <w:rFonts w:ascii="Times New Roman" w:hAnsi="Times New Roman"/>
          <w:color w:val="1D1B11"/>
          <w:sz w:val="28"/>
          <w:szCs w:val="28"/>
        </w:rPr>
        <w:t xml:space="preserve">их </w:t>
      </w:r>
      <w:r>
        <w:rPr>
          <w:rFonts w:ascii="Times New Roman" w:hAnsi="Times New Roman"/>
          <w:color w:val="1D1B11"/>
          <w:sz w:val="28"/>
          <w:szCs w:val="28"/>
          <w:lang w:val="uk-UA"/>
        </w:rPr>
        <w:t>о</w:t>
      </w:r>
      <w:r>
        <w:rPr>
          <w:rFonts w:ascii="Times New Roman" w:hAnsi="Times New Roman"/>
          <w:color w:val="1D1B11"/>
          <w:sz w:val="28"/>
          <w:szCs w:val="28"/>
        </w:rPr>
        <w:t>знак.</w:t>
      </w:r>
    </w:p>
    <w:p w:rsidR="00370B86" w:rsidRDefault="00370B86" w:rsidP="00370B86">
      <w:pPr>
        <w:tabs>
          <w:tab w:val="left" w:pos="0"/>
        </w:tabs>
        <w:ind w:firstLine="567"/>
        <w:jc w:val="both"/>
        <w:outlineLvl w:val="0"/>
        <w:rPr>
          <w:rFonts w:ascii="Times New Roman" w:hAnsi="Times New Roman"/>
          <w:color w:val="1D1B11"/>
          <w:sz w:val="28"/>
          <w:szCs w:val="28"/>
        </w:rPr>
      </w:pPr>
      <w:r>
        <w:rPr>
          <w:rFonts w:ascii="Times New Roman" w:hAnsi="Times New Roman"/>
          <w:color w:val="1D1B11"/>
          <w:sz w:val="28"/>
          <w:szCs w:val="28"/>
        </w:rPr>
        <w:t>Лексико-граматич</w:t>
      </w:r>
      <w:r>
        <w:rPr>
          <w:rFonts w:ascii="Times New Roman" w:hAnsi="Times New Roman"/>
          <w:color w:val="1D1B11"/>
          <w:sz w:val="28"/>
          <w:szCs w:val="28"/>
          <w:lang w:val="uk-UA"/>
        </w:rPr>
        <w:t>н</w:t>
      </w:r>
      <w:r>
        <w:rPr>
          <w:rFonts w:ascii="Times New Roman" w:hAnsi="Times New Roman"/>
          <w:color w:val="1D1B11"/>
          <w:sz w:val="28"/>
          <w:szCs w:val="28"/>
        </w:rPr>
        <w:t xml:space="preserve">ий клас </w:t>
      </w:r>
      <w:r>
        <w:rPr>
          <w:rFonts w:ascii="Times New Roman" w:hAnsi="Times New Roman"/>
          <w:color w:val="1D1B11"/>
          <w:sz w:val="28"/>
          <w:szCs w:val="28"/>
          <w:lang w:val="uk-UA"/>
        </w:rPr>
        <w:t>прислівників</w:t>
      </w:r>
      <w:r>
        <w:rPr>
          <w:rFonts w:ascii="Times New Roman" w:hAnsi="Times New Roman"/>
          <w:color w:val="1D1B11"/>
          <w:sz w:val="28"/>
          <w:szCs w:val="28"/>
        </w:rPr>
        <w:t xml:space="preserve"> детально описан</w:t>
      </w:r>
      <w:r>
        <w:rPr>
          <w:rFonts w:ascii="Times New Roman" w:hAnsi="Times New Roman"/>
          <w:color w:val="1D1B11"/>
          <w:sz w:val="28"/>
          <w:szCs w:val="28"/>
          <w:lang w:val="uk-UA"/>
        </w:rPr>
        <w:t>о</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працях</w:t>
      </w:r>
      <w:r>
        <w:rPr>
          <w:rFonts w:ascii="Times New Roman" w:hAnsi="Times New Roman"/>
          <w:color w:val="1D1B11"/>
          <w:sz w:val="28"/>
          <w:szCs w:val="28"/>
        </w:rPr>
        <w:t xml:space="preserve"> В.В. Виноградова</w:t>
      </w:r>
      <w:r>
        <w:rPr>
          <w:rFonts w:ascii="Times New Roman" w:hAnsi="Times New Roman"/>
          <w:sz w:val="28"/>
          <w:szCs w:val="28"/>
        </w:rPr>
        <w:t>.</w:t>
      </w:r>
      <w:r>
        <w:rPr>
          <w:rFonts w:ascii="Times New Roman" w:hAnsi="Times New Roman"/>
          <w:color w:val="1D1B11"/>
          <w:sz w:val="28"/>
          <w:szCs w:val="28"/>
        </w:rPr>
        <w:t xml:space="preserve"> Академ</w:t>
      </w:r>
      <w:r>
        <w:rPr>
          <w:rFonts w:ascii="Times New Roman" w:hAnsi="Times New Roman"/>
          <w:color w:val="1D1B11"/>
          <w:sz w:val="28"/>
          <w:szCs w:val="28"/>
          <w:lang w:val="uk-UA"/>
        </w:rPr>
        <w:t>і</w:t>
      </w:r>
      <w:r>
        <w:rPr>
          <w:rFonts w:ascii="Times New Roman" w:hAnsi="Times New Roman"/>
          <w:color w:val="1D1B11"/>
          <w:sz w:val="28"/>
          <w:szCs w:val="28"/>
        </w:rPr>
        <w:t>к да</w:t>
      </w:r>
      <w:r>
        <w:rPr>
          <w:rFonts w:ascii="Times New Roman" w:hAnsi="Times New Roman"/>
          <w:color w:val="1D1B11"/>
          <w:sz w:val="28"/>
          <w:szCs w:val="28"/>
          <w:lang w:val="uk-UA"/>
        </w:rPr>
        <w:t>є</w:t>
      </w:r>
      <w:r>
        <w:rPr>
          <w:rFonts w:ascii="Times New Roman" w:hAnsi="Times New Roman"/>
          <w:color w:val="1D1B11"/>
          <w:sz w:val="28"/>
          <w:szCs w:val="28"/>
        </w:rPr>
        <w:t xml:space="preserve"> все</w:t>
      </w:r>
      <w:r>
        <w:rPr>
          <w:rFonts w:ascii="Times New Roman" w:hAnsi="Times New Roman"/>
          <w:color w:val="1D1B11"/>
          <w:sz w:val="28"/>
          <w:szCs w:val="28"/>
          <w:lang w:val="uk-UA"/>
        </w:rPr>
        <w:t>бічну</w:t>
      </w:r>
      <w:r>
        <w:rPr>
          <w:rFonts w:ascii="Times New Roman" w:hAnsi="Times New Roman"/>
          <w:color w:val="1D1B11"/>
          <w:sz w:val="28"/>
          <w:szCs w:val="28"/>
        </w:rPr>
        <w:t xml:space="preserve"> характеристику </w:t>
      </w:r>
      <w:r>
        <w:rPr>
          <w:rFonts w:ascii="Times New Roman" w:hAnsi="Times New Roman"/>
          <w:color w:val="1D1B11"/>
          <w:sz w:val="28"/>
          <w:szCs w:val="28"/>
          <w:lang w:val="uk-UA"/>
        </w:rPr>
        <w:t>прислівника</w:t>
      </w:r>
      <w:r>
        <w:rPr>
          <w:rFonts w:ascii="Times New Roman" w:hAnsi="Times New Roman"/>
          <w:color w:val="1D1B11"/>
          <w:sz w:val="28"/>
          <w:szCs w:val="28"/>
        </w:rPr>
        <w:t xml:space="preserve">, </w:t>
      </w:r>
      <w:r>
        <w:rPr>
          <w:rFonts w:ascii="Times New Roman" w:hAnsi="Times New Roman"/>
          <w:color w:val="1D1B11"/>
          <w:sz w:val="28"/>
          <w:szCs w:val="28"/>
          <w:lang w:val="uk-UA"/>
        </w:rPr>
        <w:t>вказує</w:t>
      </w:r>
      <w:r>
        <w:rPr>
          <w:rFonts w:ascii="Times New Roman" w:hAnsi="Times New Roman"/>
          <w:color w:val="1D1B11"/>
          <w:sz w:val="28"/>
          <w:szCs w:val="28"/>
        </w:rPr>
        <w:t xml:space="preserve"> на необх</w:t>
      </w:r>
      <w:r>
        <w:rPr>
          <w:rFonts w:ascii="Times New Roman" w:hAnsi="Times New Roman"/>
          <w:color w:val="1D1B11"/>
          <w:sz w:val="28"/>
          <w:szCs w:val="28"/>
          <w:lang w:val="uk-UA"/>
        </w:rPr>
        <w:t>і</w:t>
      </w:r>
      <w:r>
        <w:rPr>
          <w:rFonts w:ascii="Times New Roman" w:hAnsi="Times New Roman"/>
          <w:color w:val="1D1B11"/>
          <w:sz w:val="28"/>
          <w:szCs w:val="28"/>
        </w:rPr>
        <w:t>д</w:t>
      </w:r>
      <w:r>
        <w:rPr>
          <w:rFonts w:ascii="Times New Roman" w:hAnsi="Times New Roman"/>
          <w:color w:val="1D1B11"/>
          <w:sz w:val="28"/>
          <w:szCs w:val="28"/>
          <w:lang w:val="uk-UA"/>
        </w:rPr>
        <w:t>ні</w:t>
      </w:r>
      <w:r>
        <w:rPr>
          <w:rFonts w:ascii="Times New Roman" w:hAnsi="Times New Roman"/>
          <w:color w:val="1D1B11"/>
          <w:sz w:val="28"/>
          <w:szCs w:val="28"/>
        </w:rPr>
        <w:t xml:space="preserve">сть </w:t>
      </w:r>
      <w:r>
        <w:rPr>
          <w:rFonts w:ascii="Times New Roman" w:hAnsi="Times New Roman"/>
          <w:color w:val="1D1B11"/>
          <w:sz w:val="28"/>
          <w:szCs w:val="28"/>
          <w:lang w:val="uk-UA"/>
        </w:rPr>
        <w:t>урахування</w:t>
      </w:r>
      <w:r>
        <w:rPr>
          <w:rFonts w:ascii="Times New Roman" w:hAnsi="Times New Roman"/>
          <w:color w:val="1D1B11"/>
          <w:sz w:val="28"/>
          <w:szCs w:val="28"/>
        </w:rPr>
        <w:t xml:space="preserve"> семантич</w:t>
      </w:r>
      <w:r>
        <w:rPr>
          <w:rFonts w:ascii="Times New Roman" w:hAnsi="Times New Roman"/>
          <w:color w:val="1D1B11"/>
          <w:sz w:val="28"/>
          <w:szCs w:val="28"/>
          <w:lang w:val="uk-UA"/>
        </w:rPr>
        <w:t>н</w:t>
      </w:r>
      <w:r>
        <w:rPr>
          <w:rFonts w:ascii="Times New Roman" w:hAnsi="Times New Roman"/>
          <w:color w:val="1D1B11"/>
          <w:sz w:val="28"/>
          <w:szCs w:val="28"/>
        </w:rPr>
        <w:t>их, синтаксич</w:t>
      </w:r>
      <w:r>
        <w:rPr>
          <w:rFonts w:ascii="Times New Roman" w:hAnsi="Times New Roman"/>
          <w:color w:val="1D1B11"/>
          <w:sz w:val="28"/>
          <w:szCs w:val="28"/>
          <w:lang w:val="uk-UA"/>
        </w:rPr>
        <w:t>н</w:t>
      </w:r>
      <w:r>
        <w:rPr>
          <w:rFonts w:ascii="Times New Roman" w:hAnsi="Times New Roman"/>
          <w:color w:val="1D1B11"/>
          <w:sz w:val="28"/>
          <w:szCs w:val="28"/>
        </w:rPr>
        <w:t xml:space="preserve">их </w:t>
      </w:r>
      <w:r>
        <w:rPr>
          <w:rFonts w:ascii="Times New Roman" w:hAnsi="Times New Roman"/>
          <w:color w:val="1D1B11"/>
          <w:sz w:val="28"/>
          <w:szCs w:val="28"/>
          <w:lang w:val="uk-UA"/>
        </w:rPr>
        <w:t>і</w:t>
      </w:r>
      <w:r>
        <w:rPr>
          <w:rFonts w:ascii="Times New Roman" w:hAnsi="Times New Roman"/>
          <w:color w:val="1D1B11"/>
          <w:sz w:val="28"/>
          <w:szCs w:val="28"/>
        </w:rPr>
        <w:t xml:space="preserve"> морфолог</w:t>
      </w:r>
      <w:r>
        <w:rPr>
          <w:rFonts w:ascii="Times New Roman" w:hAnsi="Times New Roman"/>
          <w:color w:val="1D1B11"/>
          <w:sz w:val="28"/>
          <w:szCs w:val="28"/>
          <w:lang w:val="uk-UA"/>
        </w:rPr>
        <w:t>і</w:t>
      </w:r>
      <w:r>
        <w:rPr>
          <w:rFonts w:ascii="Times New Roman" w:hAnsi="Times New Roman"/>
          <w:color w:val="1D1B11"/>
          <w:sz w:val="28"/>
          <w:szCs w:val="28"/>
        </w:rPr>
        <w:t>ч</w:t>
      </w:r>
      <w:r>
        <w:rPr>
          <w:rFonts w:ascii="Times New Roman" w:hAnsi="Times New Roman"/>
          <w:color w:val="1D1B11"/>
          <w:sz w:val="28"/>
          <w:szCs w:val="28"/>
          <w:lang w:val="uk-UA"/>
        </w:rPr>
        <w:t>н</w:t>
      </w:r>
      <w:r>
        <w:rPr>
          <w:rFonts w:ascii="Times New Roman" w:hAnsi="Times New Roman"/>
          <w:color w:val="1D1B11"/>
          <w:sz w:val="28"/>
          <w:szCs w:val="28"/>
        </w:rPr>
        <w:t xml:space="preserve">их </w:t>
      </w:r>
      <w:r>
        <w:rPr>
          <w:rFonts w:ascii="Times New Roman" w:hAnsi="Times New Roman"/>
          <w:color w:val="1D1B11"/>
          <w:sz w:val="28"/>
          <w:szCs w:val="28"/>
          <w:lang w:val="uk-UA"/>
        </w:rPr>
        <w:t>о</w:t>
      </w:r>
      <w:r>
        <w:rPr>
          <w:rFonts w:ascii="Times New Roman" w:hAnsi="Times New Roman"/>
          <w:color w:val="1D1B11"/>
          <w:sz w:val="28"/>
          <w:szCs w:val="28"/>
        </w:rPr>
        <w:t xml:space="preserve">знак </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сукупності</w:t>
      </w:r>
      <w:r>
        <w:rPr>
          <w:rFonts w:ascii="Times New Roman" w:hAnsi="Times New Roman"/>
          <w:color w:val="1D1B11"/>
          <w:sz w:val="28"/>
          <w:szCs w:val="28"/>
        </w:rPr>
        <w:t>.</w:t>
      </w:r>
    </w:p>
    <w:p w:rsidR="00370B86" w:rsidRDefault="00370B86" w:rsidP="00370B86">
      <w:pPr>
        <w:tabs>
          <w:tab w:val="left" w:pos="0"/>
        </w:tabs>
        <w:ind w:firstLine="567"/>
        <w:jc w:val="both"/>
        <w:outlineLvl w:val="0"/>
        <w:rPr>
          <w:rFonts w:ascii="Times New Roman" w:hAnsi="Times New Roman"/>
          <w:color w:val="1D1B11"/>
          <w:sz w:val="28"/>
          <w:szCs w:val="28"/>
        </w:rPr>
      </w:pPr>
      <w:r>
        <w:rPr>
          <w:rFonts w:ascii="Times New Roman" w:hAnsi="Times New Roman"/>
          <w:color w:val="1D1B11"/>
          <w:sz w:val="28"/>
          <w:szCs w:val="28"/>
          <w:lang w:val="uk-UA"/>
        </w:rPr>
        <w:t>Дослідження</w:t>
      </w:r>
      <w:r>
        <w:rPr>
          <w:rFonts w:ascii="Times New Roman" w:hAnsi="Times New Roman"/>
          <w:color w:val="1D1B11"/>
          <w:sz w:val="28"/>
          <w:szCs w:val="28"/>
        </w:rPr>
        <w:t xml:space="preserve">, </w:t>
      </w:r>
      <w:r>
        <w:rPr>
          <w:rFonts w:ascii="Times New Roman" w:hAnsi="Times New Roman"/>
          <w:color w:val="1D1B11"/>
          <w:sz w:val="28"/>
          <w:szCs w:val="28"/>
          <w:lang w:val="uk-UA"/>
        </w:rPr>
        <w:t>присвячені</w:t>
      </w:r>
      <w:r>
        <w:rPr>
          <w:rFonts w:ascii="Times New Roman" w:hAnsi="Times New Roman"/>
          <w:color w:val="1D1B11"/>
          <w:sz w:val="28"/>
          <w:szCs w:val="28"/>
        </w:rPr>
        <w:t xml:space="preserve"> </w:t>
      </w:r>
      <w:r>
        <w:rPr>
          <w:rFonts w:ascii="Times New Roman" w:hAnsi="Times New Roman"/>
          <w:color w:val="1D1B11"/>
          <w:sz w:val="28"/>
          <w:szCs w:val="28"/>
          <w:lang w:val="uk-UA"/>
        </w:rPr>
        <w:t>вивченню</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 xml:space="preserve"> </w:t>
      </w:r>
      <w:r>
        <w:rPr>
          <w:rFonts w:ascii="Times New Roman" w:hAnsi="Times New Roman"/>
          <w:color w:val="1D1B11"/>
          <w:sz w:val="28"/>
          <w:szCs w:val="28"/>
          <w:lang w:val="uk-UA"/>
        </w:rPr>
        <w:t>давньо</w:t>
      </w:r>
      <w:r>
        <w:rPr>
          <w:rFonts w:ascii="Times New Roman" w:hAnsi="Times New Roman"/>
          <w:color w:val="1D1B11"/>
          <w:sz w:val="28"/>
          <w:szCs w:val="28"/>
        </w:rPr>
        <w:t>тюркс</w:t>
      </w:r>
      <w:r>
        <w:rPr>
          <w:rFonts w:ascii="Times New Roman" w:hAnsi="Times New Roman"/>
          <w:color w:val="1D1B11"/>
          <w:sz w:val="28"/>
          <w:szCs w:val="28"/>
          <w:lang w:val="uk-UA"/>
        </w:rPr>
        <w:t>ь</w:t>
      </w:r>
      <w:r>
        <w:rPr>
          <w:rFonts w:ascii="Times New Roman" w:hAnsi="Times New Roman"/>
          <w:color w:val="1D1B11"/>
          <w:sz w:val="28"/>
          <w:szCs w:val="28"/>
        </w:rPr>
        <w:t>ких па</w:t>
      </w:r>
      <w:r>
        <w:rPr>
          <w:rFonts w:ascii="Times New Roman" w:hAnsi="Times New Roman"/>
          <w:color w:val="1D1B11"/>
          <w:sz w:val="28"/>
          <w:szCs w:val="28"/>
          <w:lang w:val="uk-UA"/>
        </w:rPr>
        <w:t>м</w:t>
      </w:r>
      <w:r>
        <w:rPr>
          <w:rFonts w:ascii="Times New Roman" w:hAnsi="Times New Roman"/>
          <w:color w:val="1D1B11"/>
          <w:sz w:val="28"/>
          <w:szCs w:val="28"/>
        </w:rPr>
        <w:t>’ят</w:t>
      </w:r>
      <w:r>
        <w:rPr>
          <w:rFonts w:ascii="Times New Roman" w:hAnsi="Times New Roman"/>
          <w:color w:val="1D1B11"/>
          <w:sz w:val="28"/>
          <w:szCs w:val="28"/>
          <w:lang w:val="uk-UA"/>
        </w:rPr>
        <w:t>ок</w:t>
      </w:r>
      <w:r>
        <w:rPr>
          <w:rFonts w:ascii="Times New Roman" w:hAnsi="Times New Roman"/>
          <w:color w:val="1D1B11"/>
          <w:sz w:val="28"/>
          <w:szCs w:val="28"/>
        </w:rPr>
        <w:t>, показ</w:t>
      </w:r>
      <w:r>
        <w:rPr>
          <w:rFonts w:ascii="Times New Roman" w:hAnsi="Times New Roman"/>
          <w:color w:val="1D1B11"/>
          <w:sz w:val="28"/>
          <w:szCs w:val="28"/>
          <w:lang w:val="uk-UA"/>
        </w:rPr>
        <w:t>ують</w:t>
      </w:r>
      <w:r>
        <w:rPr>
          <w:rFonts w:ascii="Times New Roman" w:hAnsi="Times New Roman"/>
          <w:color w:val="1D1B11"/>
          <w:sz w:val="28"/>
          <w:szCs w:val="28"/>
        </w:rPr>
        <w:t xml:space="preserve">, </w:t>
      </w:r>
      <w:r>
        <w:rPr>
          <w:rFonts w:ascii="Times New Roman" w:hAnsi="Times New Roman"/>
          <w:color w:val="1D1B11"/>
          <w:sz w:val="28"/>
          <w:szCs w:val="28"/>
          <w:lang w:val="uk-UA"/>
        </w:rPr>
        <w:t>щ</w:t>
      </w:r>
      <w:r>
        <w:rPr>
          <w:rFonts w:ascii="Times New Roman" w:hAnsi="Times New Roman"/>
          <w:color w:val="1D1B11"/>
          <w:sz w:val="28"/>
          <w:szCs w:val="28"/>
        </w:rPr>
        <w:t xml:space="preserve">о </w:t>
      </w:r>
      <w:r>
        <w:rPr>
          <w:rFonts w:ascii="Times New Roman" w:hAnsi="Times New Roman"/>
          <w:color w:val="1D1B11"/>
          <w:sz w:val="28"/>
          <w:szCs w:val="28"/>
          <w:lang w:val="uk-UA"/>
        </w:rPr>
        <w:t>ця</w:t>
      </w:r>
      <w:r>
        <w:rPr>
          <w:rFonts w:ascii="Times New Roman" w:hAnsi="Times New Roman"/>
          <w:color w:val="1D1B11"/>
          <w:sz w:val="28"/>
          <w:szCs w:val="28"/>
        </w:rPr>
        <w:t xml:space="preserve"> част</w:t>
      </w:r>
      <w:r>
        <w:rPr>
          <w:rFonts w:ascii="Times New Roman" w:hAnsi="Times New Roman"/>
          <w:color w:val="1D1B11"/>
          <w:sz w:val="28"/>
          <w:szCs w:val="28"/>
          <w:lang w:val="uk-UA"/>
        </w:rPr>
        <w:t>ина</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 xml:space="preserve"> </w:t>
      </w:r>
      <w:r>
        <w:rPr>
          <w:rFonts w:ascii="Times New Roman" w:hAnsi="Times New Roman"/>
          <w:color w:val="1D1B11"/>
          <w:sz w:val="28"/>
          <w:szCs w:val="28"/>
          <w:lang w:val="uk-UA"/>
        </w:rPr>
        <w:t>почала</w:t>
      </w:r>
      <w:r>
        <w:rPr>
          <w:rFonts w:ascii="Times New Roman" w:hAnsi="Times New Roman"/>
          <w:color w:val="1D1B11"/>
          <w:sz w:val="28"/>
          <w:szCs w:val="28"/>
        </w:rPr>
        <w:t xml:space="preserve"> форм</w:t>
      </w:r>
      <w:r>
        <w:rPr>
          <w:rFonts w:ascii="Times New Roman" w:hAnsi="Times New Roman"/>
          <w:color w:val="1D1B11"/>
          <w:sz w:val="28"/>
          <w:szCs w:val="28"/>
          <w:lang w:val="uk-UA"/>
        </w:rPr>
        <w:t>уватися</w:t>
      </w:r>
      <w:r>
        <w:rPr>
          <w:rFonts w:ascii="Times New Roman" w:hAnsi="Times New Roman"/>
          <w:color w:val="1D1B11"/>
          <w:sz w:val="28"/>
          <w:szCs w:val="28"/>
        </w:rPr>
        <w:t xml:space="preserve"> </w:t>
      </w:r>
      <w:r>
        <w:rPr>
          <w:rFonts w:ascii="Times New Roman" w:hAnsi="Times New Roman"/>
          <w:color w:val="1D1B11"/>
          <w:sz w:val="28"/>
          <w:szCs w:val="28"/>
          <w:lang w:val="uk-UA"/>
        </w:rPr>
        <w:t>в</w:t>
      </w:r>
      <w:r>
        <w:rPr>
          <w:rFonts w:ascii="Times New Roman" w:hAnsi="Times New Roman"/>
          <w:color w:val="1D1B11"/>
          <w:sz w:val="28"/>
          <w:szCs w:val="28"/>
        </w:rPr>
        <w:t xml:space="preserve"> </w:t>
      </w:r>
      <w:r>
        <w:rPr>
          <w:rFonts w:ascii="Times New Roman" w:hAnsi="Times New Roman"/>
          <w:color w:val="1D1B11"/>
          <w:sz w:val="28"/>
          <w:szCs w:val="28"/>
          <w:lang w:val="en-US"/>
        </w:rPr>
        <w:t>XI</w:t>
      </w:r>
      <w:r>
        <w:rPr>
          <w:rFonts w:ascii="Times New Roman" w:hAnsi="Times New Roman"/>
          <w:color w:val="1D1B11"/>
          <w:sz w:val="28"/>
          <w:szCs w:val="28"/>
        </w:rPr>
        <w:t xml:space="preserve"> </w:t>
      </w:r>
      <w:r>
        <w:rPr>
          <w:rFonts w:ascii="Times New Roman" w:hAnsi="Times New Roman"/>
          <w:color w:val="1D1B11"/>
          <w:sz w:val="28"/>
          <w:szCs w:val="28"/>
          <w:lang w:val="uk-UA"/>
        </w:rPr>
        <w:t>столітті</w:t>
      </w:r>
      <w:r>
        <w:rPr>
          <w:rFonts w:ascii="Times New Roman" w:hAnsi="Times New Roman"/>
          <w:color w:val="1D1B11"/>
          <w:sz w:val="28"/>
          <w:szCs w:val="28"/>
        </w:rPr>
        <w:t xml:space="preserve"> в результат</w:t>
      </w:r>
      <w:r>
        <w:rPr>
          <w:rFonts w:ascii="Times New Roman" w:hAnsi="Times New Roman"/>
          <w:color w:val="1D1B11"/>
          <w:sz w:val="28"/>
          <w:szCs w:val="28"/>
          <w:lang w:val="uk-UA"/>
        </w:rPr>
        <w:t>і</w:t>
      </w:r>
      <w:r>
        <w:rPr>
          <w:rFonts w:ascii="Times New Roman" w:hAnsi="Times New Roman"/>
          <w:color w:val="1D1B11"/>
          <w:sz w:val="28"/>
          <w:szCs w:val="28"/>
        </w:rPr>
        <w:t xml:space="preserve"> пост</w:t>
      </w:r>
      <w:r>
        <w:rPr>
          <w:rFonts w:ascii="Times New Roman" w:hAnsi="Times New Roman"/>
          <w:color w:val="1D1B11"/>
          <w:sz w:val="28"/>
          <w:szCs w:val="28"/>
          <w:lang w:val="uk-UA"/>
        </w:rPr>
        <w:t>у</w:t>
      </w:r>
      <w:r>
        <w:rPr>
          <w:rFonts w:ascii="Times New Roman" w:hAnsi="Times New Roman"/>
          <w:color w:val="1D1B11"/>
          <w:sz w:val="28"/>
          <w:szCs w:val="28"/>
        </w:rPr>
        <w:t>п</w:t>
      </w:r>
      <w:r>
        <w:rPr>
          <w:rFonts w:ascii="Times New Roman" w:hAnsi="Times New Roman"/>
          <w:color w:val="1D1B11"/>
          <w:sz w:val="28"/>
          <w:szCs w:val="28"/>
          <w:lang w:val="uk-UA"/>
        </w:rPr>
        <w:t>ової</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золяц</w:t>
      </w:r>
      <w:r>
        <w:rPr>
          <w:rFonts w:ascii="Times New Roman" w:hAnsi="Times New Roman"/>
          <w:color w:val="1D1B11"/>
          <w:sz w:val="28"/>
          <w:szCs w:val="28"/>
          <w:lang w:val="uk-UA"/>
        </w:rPr>
        <w:t>ії</w:t>
      </w:r>
      <w:r>
        <w:rPr>
          <w:rFonts w:ascii="Times New Roman" w:hAnsi="Times New Roman"/>
          <w:color w:val="1D1B11"/>
          <w:sz w:val="28"/>
          <w:szCs w:val="28"/>
        </w:rPr>
        <w:t xml:space="preserve"> </w:t>
      </w:r>
      <w:r>
        <w:rPr>
          <w:rFonts w:ascii="Times New Roman" w:hAnsi="Times New Roman"/>
          <w:color w:val="1D1B11"/>
          <w:sz w:val="28"/>
          <w:szCs w:val="28"/>
          <w:lang w:val="uk-UA"/>
        </w:rPr>
        <w:t>від</w:t>
      </w:r>
      <w:r>
        <w:rPr>
          <w:rFonts w:ascii="Times New Roman" w:hAnsi="Times New Roman"/>
          <w:color w:val="1D1B11"/>
          <w:sz w:val="28"/>
          <w:szCs w:val="28"/>
        </w:rPr>
        <w:t xml:space="preserve"> </w:t>
      </w:r>
      <w:r>
        <w:rPr>
          <w:rFonts w:ascii="Times New Roman" w:hAnsi="Times New Roman"/>
          <w:color w:val="1D1B11"/>
          <w:sz w:val="28"/>
          <w:szCs w:val="28"/>
          <w:lang w:val="uk-UA"/>
        </w:rPr>
        <w:t>інш</w:t>
      </w:r>
      <w:r>
        <w:rPr>
          <w:rFonts w:ascii="Times New Roman" w:hAnsi="Times New Roman"/>
          <w:color w:val="1D1B11"/>
          <w:sz w:val="28"/>
          <w:szCs w:val="28"/>
        </w:rPr>
        <w:t>их част</w:t>
      </w:r>
      <w:r>
        <w:rPr>
          <w:rFonts w:ascii="Times New Roman" w:hAnsi="Times New Roman"/>
          <w:color w:val="1D1B11"/>
          <w:sz w:val="28"/>
          <w:szCs w:val="28"/>
          <w:lang w:val="uk-UA"/>
        </w:rPr>
        <w:t>ин</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 xml:space="preserve">. </w:t>
      </w:r>
      <w:r>
        <w:rPr>
          <w:rFonts w:ascii="Times New Roman" w:hAnsi="Times New Roman"/>
          <w:color w:val="1D1B11"/>
          <w:sz w:val="28"/>
          <w:szCs w:val="28"/>
          <w:lang w:val="uk-UA"/>
        </w:rPr>
        <w:t>Вчені</w:t>
      </w:r>
      <w:r>
        <w:rPr>
          <w:rFonts w:ascii="Times New Roman" w:hAnsi="Times New Roman"/>
          <w:color w:val="1D1B11"/>
          <w:sz w:val="28"/>
          <w:szCs w:val="28"/>
        </w:rPr>
        <w:t xml:space="preserve"> </w:t>
      </w:r>
      <w:r>
        <w:rPr>
          <w:rFonts w:ascii="Times New Roman" w:hAnsi="Times New Roman"/>
          <w:color w:val="1D1B11"/>
          <w:sz w:val="28"/>
          <w:szCs w:val="28"/>
          <w:lang w:val="uk-UA"/>
        </w:rPr>
        <w:t>зробили</w:t>
      </w:r>
      <w:r>
        <w:rPr>
          <w:rFonts w:ascii="Times New Roman" w:hAnsi="Times New Roman"/>
          <w:color w:val="1D1B11"/>
          <w:sz w:val="28"/>
          <w:szCs w:val="28"/>
        </w:rPr>
        <w:t xml:space="preserve"> </w:t>
      </w:r>
      <w:r>
        <w:rPr>
          <w:rFonts w:ascii="Times New Roman" w:hAnsi="Times New Roman"/>
          <w:color w:val="1D1B11"/>
          <w:sz w:val="28"/>
          <w:szCs w:val="28"/>
          <w:lang w:val="uk-UA"/>
        </w:rPr>
        <w:t>висновок</w:t>
      </w:r>
      <w:r>
        <w:rPr>
          <w:rFonts w:ascii="Times New Roman" w:hAnsi="Times New Roman"/>
          <w:color w:val="1D1B11"/>
          <w:sz w:val="28"/>
          <w:szCs w:val="28"/>
        </w:rPr>
        <w:t xml:space="preserve">, </w:t>
      </w:r>
      <w:r>
        <w:rPr>
          <w:rFonts w:ascii="Times New Roman" w:hAnsi="Times New Roman"/>
          <w:color w:val="1D1B11"/>
          <w:sz w:val="28"/>
          <w:szCs w:val="28"/>
          <w:lang w:val="uk-UA"/>
        </w:rPr>
        <w:t>щ</w:t>
      </w:r>
      <w:r>
        <w:rPr>
          <w:rFonts w:ascii="Times New Roman" w:hAnsi="Times New Roman"/>
          <w:color w:val="1D1B11"/>
          <w:sz w:val="28"/>
          <w:szCs w:val="28"/>
        </w:rPr>
        <w:t xml:space="preserve">о </w:t>
      </w:r>
      <w:r>
        <w:rPr>
          <w:rFonts w:ascii="Times New Roman" w:hAnsi="Times New Roman"/>
          <w:color w:val="1D1B11"/>
          <w:sz w:val="28"/>
          <w:szCs w:val="28"/>
          <w:lang w:val="uk-UA"/>
        </w:rPr>
        <w:t>прислівник</w:t>
      </w:r>
      <w:r>
        <w:rPr>
          <w:rFonts w:ascii="Times New Roman" w:hAnsi="Times New Roman"/>
          <w:color w:val="1D1B11"/>
          <w:sz w:val="28"/>
          <w:szCs w:val="28"/>
        </w:rPr>
        <w:t xml:space="preserve"> </w:t>
      </w:r>
      <w:r>
        <w:rPr>
          <w:rFonts w:ascii="Times New Roman" w:hAnsi="Times New Roman"/>
          <w:color w:val="1D1B11"/>
          <w:sz w:val="28"/>
          <w:szCs w:val="28"/>
          <w:lang w:val="uk-UA"/>
        </w:rPr>
        <w:t>відокремився</w:t>
      </w:r>
      <w:r>
        <w:rPr>
          <w:rFonts w:ascii="Times New Roman" w:hAnsi="Times New Roman"/>
          <w:color w:val="1D1B11"/>
          <w:sz w:val="28"/>
          <w:szCs w:val="28"/>
        </w:rPr>
        <w:t xml:space="preserve"> </w:t>
      </w:r>
      <w:r>
        <w:rPr>
          <w:rFonts w:ascii="Times New Roman" w:hAnsi="Times New Roman"/>
          <w:color w:val="1D1B11"/>
          <w:sz w:val="28"/>
          <w:szCs w:val="28"/>
          <w:lang w:val="uk-UA"/>
        </w:rPr>
        <w:t>пізніше за</w:t>
      </w:r>
      <w:r>
        <w:rPr>
          <w:rFonts w:ascii="Times New Roman" w:hAnsi="Times New Roman"/>
          <w:color w:val="1D1B11"/>
          <w:sz w:val="28"/>
          <w:szCs w:val="28"/>
        </w:rPr>
        <w:t xml:space="preserve"> </w:t>
      </w:r>
      <w:r>
        <w:rPr>
          <w:rFonts w:ascii="Times New Roman" w:hAnsi="Times New Roman"/>
          <w:color w:val="1D1B11"/>
          <w:sz w:val="28"/>
          <w:szCs w:val="28"/>
          <w:lang w:val="uk-UA"/>
        </w:rPr>
        <w:t>інші</w:t>
      </w:r>
      <w:r>
        <w:rPr>
          <w:rFonts w:ascii="Times New Roman" w:hAnsi="Times New Roman"/>
          <w:color w:val="1D1B11"/>
          <w:sz w:val="28"/>
          <w:szCs w:val="28"/>
        </w:rPr>
        <w:t xml:space="preserve"> част</w:t>
      </w:r>
      <w:r>
        <w:rPr>
          <w:rFonts w:ascii="Times New Roman" w:hAnsi="Times New Roman"/>
          <w:color w:val="1D1B11"/>
          <w:sz w:val="28"/>
          <w:szCs w:val="28"/>
          <w:lang w:val="uk-UA"/>
        </w:rPr>
        <w:t>ини</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 Професор В.М. Жирмунс</w:t>
      </w:r>
      <w:r>
        <w:rPr>
          <w:rFonts w:ascii="Times New Roman" w:hAnsi="Times New Roman"/>
          <w:color w:val="1D1B11"/>
          <w:sz w:val="28"/>
          <w:szCs w:val="28"/>
          <w:lang w:val="uk-UA"/>
        </w:rPr>
        <w:t>ь</w:t>
      </w:r>
      <w:r>
        <w:rPr>
          <w:rFonts w:ascii="Times New Roman" w:hAnsi="Times New Roman"/>
          <w:color w:val="1D1B11"/>
          <w:sz w:val="28"/>
          <w:szCs w:val="28"/>
        </w:rPr>
        <w:t>кий на основ</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порівняльного</w:t>
      </w:r>
      <w:r>
        <w:rPr>
          <w:rFonts w:ascii="Times New Roman" w:hAnsi="Times New Roman"/>
          <w:color w:val="1D1B11"/>
          <w:sz w:val="28"/>
          <w:szCs w:val="28"/>
        </w:rPr>
        <w:t xml:space="preserve"> </w:t>
      </w:r>
      <w:r>
        <w:rPr>
          <w:rFonts w:ascii="Times New Roman" w:hAnsi="Times New Roman"/>
          <w:color w:val="1D1B11"/>
          <w:sz w:val="28"/>
          <w:szCs w:val="28"/>
          <w:lang w:val="uk-UA"/>
        </w:rPr>
        <w:t>вивчення</w:t>
      </w:r>
      <w:r>
        <w:rPr>
          <w:rFonts w:ascii="Times New Roman" w:hAnsi="Times New Roman"/>
          <w:color w:val="1D1B11"/>
          <w:sz w:val="28"/>
          <w:szCs w:val="28"/>
        </w:rPr>
        <w:t xml:space="preserve"> част</w:t>
      </w:r>
      <w:r>
        <w:rPr>
          <w:rFonts w:ascii="Times New Roman" w:hAnsi="Times New Roman"/>
          <w:color w:val="1D1B11"/>
          <w:sz w:val="28"/>
          <w:szCs w:val="28"/>
          <w:lang w:val="uk-UA"/>
        </w:rPr>
        <w:t>ин</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мов</w:t>
      </w:r>
      <w:r>
        <w:rPr>
          <w:rFonts w:ascii="Times New Roman" w:hAnsi="Times New Roman"/>
          <w:color w:val="1D1B11"/>
          <w:sz w:val="28"/>
          <w:szCs w:val="28"/>
        </w:rPr>
        <w:t xml:space="preserve">ах </w:t>
      </w:r>
      <w:r>
        <w:rPr>
          <w:rFonts w:ascii="Times New Roman" w:hAnsi="Times New Roman"/>
          <w:color w:val="1D1B11"/>
          <w:sz w:val="28"/>
          <w:szCs w:val="28"/>
          <w:lang w:val="uk-UA"/>
        </w:rPr>
        <w:t>і</w:t>
      </w:r>
      <w:r>
        <w:rPr>
          <w:rFonts w:ascii="Times New Roman" w:hAnsi="Times New Roman"/>
          <w:color w:val="1D1B11"/>
          <w:sz w:val="28"/>
          <w:szCs w:val="28"/>
        </w:rPr>
        <w:t>ндо</w:t>
      </w:r>
      <w:r>
        <w:rPr>
          <w:rFonts w:ascii="Times New Roman" w:hAnsi="Times New Roman"/>
          <w:color w:val="1D1B11"/>
          <w:sz w:val="28"/>
          <w:szCs w:val="28"/>
          <w:lang w:val="uk-UA"/>
        </w:rPr>
        <w:t>є</w:t>
      </w:r>
      <w:r>
        <w:rPr>
          <w:rFonts w:ascii="Times New Roman" w:hAnsi="Times New Roman"/>
          <w:color w:val="1D1B11"/>
          <w:sz w:val="28"/>
          <w:szCs w:val="28"/>
        </w:rPr>
        <w:t>вропейс</w:t>
      </w:r>
      <w:r>
        <w:rPr>
          <w:rFonts w:ascii="Times New Roman" w:hAnsi="Times New Roman"/>
          <w:color w:val="1D1B11"/>
          <w:sz w:val="28"/>
          <w:szCs w:val="28"/>
          <w:lang w:val="uk-UA"/>
        </w:rPr>
        <w:t>ь</w:t>
      </w:r>
      <w:r>
        <w:rPr>
          <w:rFonts w:ascii="Times New Roman" w:hAnsi="Times New Roman"/>
          <w:color w:val="1D1B11"/>
          <w:sz w:val="28"/>
          <w:szCs w:val="28"/>
        </w:rPr>
        <w:t>ко</w:t>
      </w:r>
      <w:r>
        <w:rPr>
          <w:rFonts w:ascii="Times New Roman" w:hAnsi="Times New Roman"/>
          <w:color w:val="1D1B11"/>
          <w:sz w:val="28"/>
          <w:szCs w:val="28"/>
          <w:lang w:val="uk-UA"/>
        </w:rPr>
        <w:t>ї</w:t>
      </w:r>
      <w:r>
        <w:rPr>
          <w:rFonts w:ascii="Times New Roman" w:hAnsi="Times New Roman"/>
          <w:color w:val="1D1B11"/>
          <w:sz w:val="28"/>
          <w:szCs w:val="28"/>
        </w:rPr>
        <w:t xml:space="preserve"> </w:t>
      </w:r>
      <w:r>
        <w:rPr>
          <w:rFonts w:ascii="Times New Roman" w:hAnsi="Times New Roman"/>
          <w:color w:val="1D1B11"/>
          <w:sz w:val="28"/>
          <w:szCs w:val="28"/>
          <w:lang w:val="uk-UA"/>
        </w:rPr>
        <w:t>та</w:t>
      </w:r>
      <w:r>
        <w:rPr>
          <w:rFonts w:ascii="Times New Roman" w:hAnsi="Times New Roman"/>
          <w:color w:val="1D1B11"/>
          <w:sz w:val="28"/>
          <w:szCs w:val="28"/>
        </w:rPr>
        <w:t xml:space="preserve"> тюркс</w:t>
      </w:r>
      <w:r>
        <w:rPr>
          <w:rFonts w:ascii="Times New Roman" w:hAnsi="Times New Roman"/>
          <w:color w:val="1D1B11"/>
          <w:sz w:val="28"/>
          <w:szCs w:val="28"/>
          <w:lang w:val="uk-UA"/>
        </w:rPr>
        <w:t>ь</w:t>
      </w:r>
      <w:r>
        <w:rPr>
          <w:rFonts w:ascii="Times New Roman" w:hAnsi="Times New Roman"/>
          <w:color w:val="1D1B11"/>
          <w:sz w:val="28"/>
          <w:szCs w:val="28"/>
        </w:rPr>
        <w:t>ко</w:t>
      </w:r>
      <w:r>
        <w:rPr>
          <w:rFonts w:ascii="Times New Roman" w:hAnsi="Times New Roman"/>
          <w:color w:val="1D1B11"/>
          <w:sz w:val="28"/>
          <w:szCs w:val="28"/>
          <w:lang w:val="uk-UA"/>
        </w:rPr>
        <w:t>ї</w:t>
      </w:r>
      <w:r>
        <w:rPr>
          <w:rFonts w:ascii="Times New Roman" w:hAnsi="Times New Roman"/>
          <w:color w:val="1D1B11"/>
          <w:sz w:val="28"/>
          <w:szCs w:val="28"/>
        </w:rPr>
        <w:t xml:space="preserve"> систем</w:t>
      </w:r>
      <w:r>
        <w:rPr>
          <w:rFonts w:ascii="Times New Roman" w:hAnsi="Times New Roman"/>
          <w:color w:val="1D1B11"/>
          <w:sz w:val="28"/>
          <w:szCs w:val="28"/>
          <w:lang w:val="uk-UA"/>
        </w:rPr>
        <w:t>и</w:t>
      </w:r>
      <w:r>
        <w:rPr>
          <w:rFonts w:ascii="Times New Roman" w:hAnsi="Times New Roman"/>
          <w:color w:val="1D1B11"/>
          <w:sz w:val="28"/>
          <w:szCs w:val="28"/>
        </w:rPr>
        <w:t xml:space="preserve"> приходит</w:t>
      </w:r>
      <w:r>
        <w:rPr>
          <w:rFonts w:ascii="Times New Roman" w:hAnsi="Times New Roman"/>
          <w:color w:val="1D1B11"/>
          <w:sz w:val="28"/>
          <w:szCs w:val="28"/>
          <w:lang w:val="uk-UA"/>
        </w:rPr>
        <w:t>ь</w:t>
      </w:r>
      <w:r>
        <w:rPr>
          <w:rFonts w:ascii="Times New Roman" w:hAnsi="Times New Roman"/>
          <w:color w:val="1D1B11"/>
          <w:sz w:val="28"/>
          <w:szCs w:val="28"/>
        </w:rPr>
        <w:t xml:space="preserve"> </w:t>
      </w:r>
      <w:r>
        <w:rPr>
          <w:rFonts w:ascii="Times New Roman" w:hAnsi="Times New Roman"/>
          <w:color w:val="1D1B11"/>
          <w:sz w:val="28"/>
          <w:szCs w:val="28"/>
          <w:lang w:val="uk-UA"/>
        </w:rPr>
        <w:t>до</w:t>
      </w:r>
      <w:r>
        <w:rPr>
          <w:rFonts w:ascii="Times New Roman" w:hAnsi="Times New Roman"/>
          <w:color w:val="1D1B11"/>
          <w:sz w:val="28"/>
          <w:szCs w:val="28"/>
        </w:rPr>
        <w:t xml:space="preserve"> </w:t>
      </w:r>
      <w:r>
        <w:rPr>
          <w:rFonts w:ascii="Times New Roman" w:hAnsi="Times New Roman"/>
          <w:color w:val="1D1B11"/>
          <w:sz w:val="28"/>
          <w:szCs w:val="28"/>
          <w:lang w:val="uk-UA"/>
        </w:rPr>
        <w:t>висновку</w:t>
      </w:r>
      <w:r>
        <w:rPr>
          <w:rFonts w:ascii="Times New Roman" w:hAnsi="Times New Roman"/>
          <w:color w:val="1D1B11"/>
          <w:sz w:val="28"/>
          <w:szCs w:val="28"/>
        </w:rPr>
        <w:t xml:space="preserve">, </w:t>
      </w:r>
      <w:r>
        <w:rPr>
          <w:rFonts w:ascii="Times New Roman" w:hAnsi="Times New Roman"/>
          <w:color w:val="1D1B11"/>
          <w:sz w:val="28"/>
          <w:szCs w:val="28"/>
          <w:lang w:val="uk-UA"/>
        </w:rPr>
        <w:t>щ</w:t>
      </w:r>
      <w:r>
        <w:rPr>
          <w:rFonts w:ascii="Times New Roman" w:hAnsi="Times New Roman"/>
          <w:color w:val="1D1B11"/>
          <w:sz w:val="28"/>
          <w:szCs w:val="28"/>
        </w:rPr>
        <w:t xml:space="preserve">о </w:t>
      </w:r>
      <w:r>
        <w:rPr>
          <w:rFonts w:ascii="Times New Roman" w:hAnsi="Times New Roman"/>
          <w:color w:val="1D1B11"/>
          <w:sz w:val="28"/>
          <w:szCs w:val="28"/>
          <w:lang w:val="uk-UA"/>
        </w:rPr>
        <w:t>прислівник</w:t>
      </w:r>
      <w:r>
        <w:rPr>
          <w:rFonts w:ascii="Times New Roman" w:hAnsi="Times New Roman"/>
          <w:color w:val="1D1B11"/>
          <w:sz w:val="28"/>
          <w:szCs w:val="28"/>
        </w:rPr>
        <w:t xml:space="preserve"> </w:t>
      </w:r>
      <w:r>
        <w:rPr>
          <w:rFonts w:ascii="Times New Roman" w:hAnsi="Times New Roman"/>
          <w:color w:val="1D1B11"/>
          <w:sz w:val="28"/>
          <w:szCs w:val="28"/>
          <w:lang w:val="uk-UA"/>
        </w:rPr>
        <w:t>я</w:t>
      </w:r>
      <w:r>
        <w:rPr>
          <w:rFonts w:ascii="Times New Roman" w:hAnsi="Times New Roman"/>
          <w:color w:val="1D1B11"/>
          <w:sz w:val="28"/>
          <w:szCs w:val="28"/>
        </w:rPr>
        <w:t xml:space="preserve">к </w:t>
      </w:r>
      <w:r>
        <w:rPr>
          <w:rFonts w:ascii="Times New Roman" w:hAnsi="Times New Roman"/>
          <w:color w:val="1D1B11"/>
          <w:sz w:val="28"/>
          <w:szCs w:val="28"/>
          <w:lang w:val="uk-UA"/>
        </w:rPr>
        <w:t>у</w:t>
      </w:r>
      <w:r>
        <w:rPr>
          <w:rFonts w:ascii="Times New Roman" w:hAnsi="Times New Roman"/>
          <w:color w:val="1D1B11"/>
          <w:sz w:val="28"/>
          <w:szCs w:val="28"/>
        </w:rPr>
        <w:t xml:space="preserve"> т</w:t>
      </w:r>
      <w:r>
        <w:rPr>
          <w:rFonts w:ascii="Times New Roman" w:hAnsi="Times New Roman"/>
          <w:color w:val="1D1B11"/>
          <w:sz w:val="28"/>
          <w:szCs w:val="28"/>
          <w:lang w:val="uk-UA"/>
        </w:rPr>
        <w:t>и</w:t>
      </w:r>
      <w:r>
        <w:rPr>
          <w:rFonts w:ascii="Times New Roman" w:hAnsi="Times New Roman"/>
          <w:color w:val="1D1B11"/>
          <w:sz w:val="28"/>
          <w:szCs w:val="28"/>
        </w:rPr>
        <w:t xml:space="preserve">х, так </w:t>
      </w:r>
      <w:r>
        <w:rPr>
          <w:rFonts w:ascii="Times New Roman" w:hAnsi="Times New Roman"/>
          <w:color w:val="1D1B11"/>
          <w:sz w:val="28"/>
          <w:szCs w:val="28"/>
          <w:lang w:val="uk-UA"/>
        </w:rPr>
        <w:t>і</w:t>
      </w:r>
      <w:r>
        <w:rPr>
          <w:rFonts w:ascii="Times New Roman" w:hAnsi="Times New Roman"/>
          <w:color w:val="1D1B11"/>
          <w:sz w:val="28"/>
          <w:szCs w:val="28"/>
        </w:rPr>
        <w:t xml:space="preserve"> в </w:t>
      </w:r>
      <w:r>
        <w:rPr>
          <w:rFonts w:ascii="Times New Roman" w:hAnsi="Times New Roman"/>
          <w:color w:val="1D1B11"/>
          <w:sz w:val="28"/>
          <w:szCs w:val="28"/>
          <w:lang w:val="uk-UA"/>
        </w:rPr>
        <w:t>інш</w:t>
      </w:r>
      <w:r>
        <w:rPr>
          <w:rFonts w:ascii="Times New Roman" w:hAnsi="Times New Roman"/>
          <w:color w:val="1D1B11"/>
          <w:sz w:val="28"/>
          <w:szCs w:val="28"/>
        </w:rPr>
        <w:t xml:space="preserve">их </w:t>
      </w:r>
      <w:r>
        <w:rPr>
          <w:rFonts w:ascii="Times New Roman" w:hAnsi="Times New Roman"/>
          <w:color w:val="1D1B11"/>
          <w:sz w:val="28"/>
          <w:szCs w:val="28"/>
          <w:lang w:val="uk-UA"/>
        </w:rPr>
        <w:t>мов</w:t>
      </w:r>
      <w:r>
        <w:rPr>
          <w:rFonts w:ascii="Times New Roman" w:hAnsi="Times New Roman"/>
          <w:color w:val="1D1B11"/>
          <w:sz w:val="28"/>
          <w:szCs w:val="28"/>
        </w:rPr>
        <w:t>ах – яв</w:t>
      </w:r>
      <w:r>
        <w:rPr>
          <w:rFonts w:ascii="Times New Roman" w:hAnsi="Times New Roman"/>
          <w:color w:val="1D1B11"/>
          <w:sz w:val="28"/>
          <w:szCs w:val="28"/>
          <w:lang w:val="uk-UA"/>
        </w:rPr>
        <w:t>ище</w:t>
      </w:r>
      <w:r>
        <w:rPr>
          <w:rFonts w:ascii="Times New Roman" w:hAnsi="Times New Roman"/>
          <w:color w:val="1D1B11"/>
          <w:sz w:val="28"/>
          <w:szCs w:val="28"/>
        </w:rPr>
        <w:t xml:space="preserve"> втори</w:t>
      </w:r>
      <w:r>
        <w:rPr>
          <w:rFonts w:ascii="Times New Roman" w:hAnsi="Times New Roman"/>
          <w:color w:val="1D1B11"/>
          <w:sz w:val="28"/>
          <w:szCs w:val="28"/>
          <w:lang w:val="uk-UA"/>
        </w:rPr>
        <w:t>нне</w:t>
      </w:r>
      <w:r>
        <w:rPr>
          <w:rFonts w:ascii="Times New Roman" w:hAnsi="Times New Roman"/>
          <w:color w:val="1D1B11"/>
          <w:sz w:val="28"/>
          <w:szCs w:val="28"/>
        </w:rPr>
        <w:t xml:space="preserve">, </w:t>
      </w:r>
      <w:r>
        <w:rPr>
          <w:rFonts w:ascii="Times New Roman" w:hAnsi="Times New Roman"/>
          <w:color w:val="1D1B11"/>
          <w:sz w:val="28"/>
          <w:szCs w:val="28"/>
          <w:lang w:val="uk-UA"/>
        </w:rPr>
        <w:t>що має</w:t>
      </w:r>
      <w:r>
        <w:rPr>
          <w:rFonts w:ascii="Times New Roman" w:hAnsi="Times New Roman"/>
          <w:color w:val="1D1B11"/>
          <w:sz w:val="28"/>
          <w:szCs w:val="28"/>
        </w:rPr>
        <w:t xml:space="preserve"> </w:t>
      </w:r>
      <w:r>
        <w:rPr>
          <w:rFonts w:ascii="Times New Roman" w:hAnsi="Times New Roman"/>
          <w:color w:val="1D1B11"/>
          <w:sz w:val="28"/>
          <w:szCs w:val="28"/>
          <w:lang w:val="uk-UA"/>
        </w:rPr>
        <w:t>більш</w:t>
      </w:r>
      <w:r>
        <w:rPr>
          <w:rFonts w:ascii="Times New Roman" w:hAnsi="Times New Roman"/>
          <w:color w:val="1D1B11"/>
          <w:sz w:val="28"/>
          <w:szCs w:val="28"/>
        </w:rPr>
        <w:t xml:space="preserve"> п</w:t>
      </w:r>
      <w:r>
        <w:rPr>
          <w:rFonts w:ascii="Times New Roman" w:hAnsi="Times New Roman"/>
          <w:color w:val="1D1B11"/>
          <w:sz w:val="28"/>
          <w:szCs w:val="28"/>
          <w:lang w:val="uk-UA"/>
        </w:rPr>
        <w:t>і</w:t>
      </w:r>
      <w:r>
        <w:rPr>
          <w:rFonts w:ascii="Times New Roman" w:hAnsi="Times New Roman"/>
          <w:color w:val="1D1B11"/>
          <w:sz w:val="28"/>
          <w:szCs w:val="28"/>
        </w:rPr>
        <w:t>з</w:t>
      </w:r>
      <w:r>
        <w:rPr>
          <w:rFonts w:ascii="Times New Roman" w:hAnsi="Times New Roman"/>
          <w:color w:val="1D1B11"/>
          <w:sz w:val="28"/>
          <w:szCs w:val="28"/>
          <w:lang w:val="uk-UA"/>
        </w:rPr>
        <w:t>нє</w:t>
      </w:r>
      <w:r>
        <w:rPr>
          <w:rFonts w:ascii="Times New Roman" w:hAnsi="Times New Roman"/>
          <w:color w:val="1D1B11"/>
          <w:sz w:val="28"/>
          <w:szCs w:val="28"/>
        </w:rPr>
        <w:t xml:space="preserve"> поход</w:t>
      </w:r>
      <w:r>
        <w:rPr>
          <w:rFonts w:ascii="Times New Roman" w:hAnsi="Times New Roman"/>
          <w:color w:val="1D1B11"/>
          <w:sz w:val="28"/>
          <w:szCs w:val="28"/>
          <w:lang w:val="uk-UA"/>
        </w:rPr>
        <w:t>ження</w:t>
      </w:r>
      <w:r>
        <w:rPr>
          <w:rFonts w:ascii="Times New Roman" w:hAnsi="Times New Roman"/>
          <w:color w:val="1D1B11"/>
          <w:sz w:val="28"/>
          <w:szCs w:val="28"/>
        </w:rPr>
        <w:t xml:space="preserve">. </w:t>
      </w:r>
      <w:r>
        <w:rPr>
          <w:rFonts w:ascii="Times New Roman" w:hAnsi="Times New Roman"/>
          <w:color w:val="1D1B11"/>
          <w:sz w:val="28"/>
          <w:szCs w:val="28"/>
          <w:lang w:val="uk-UA"/>
        </w:rPr>
        <w:t>Він</w:t>
      </w:r>
      <w:r>
        <w:rPr>
          <w:rFonts w:ascii="Times New Roman" w:hAnsi="Times New Roman"/>
          <w:color w:val="1D1B11"/>
          <w:sz w:val="28"/>
          <w:szCs w:val="28"/>
        </w:rPr>
        <w:t xml:space="preserve"> </w:t>
      </w:r>
      <w:r>
        <w:rPr>
          <w:rFonts w:ascii="Times New Roman" w:hAnsi="Times New Roman"/>
          <w:color w:val="1D1B11"/>
          <w:sz w:val="28"/>
          <w:szCs w:val="28"/>
          <w:lang w:val="uk-UA"/>
        </w:rPr>
        <w:t>зазначає</w:t>
      </w:r>
      <w:r>
        <w:rPr>
          <w:rFonts w:ascii="Times New Roman" w:hAnsi="Times New Roman"/>
          <w:color w:val="1D1B11"/>
          <w:sz w:val="28"/>
          <w:szCs w:val="28"/>
        </w:rPr>
        <w:t xml:space="preserve">, </w:t>
      </w:r>
      <w:r>
        <w:rPr>
          <w:rFonts w:ascii="Times New Roman" w:hAnsi="Times New Roman"/>
          <w:color w:val="1D1B11"/>
          <w:sz w:val="28"/>
          <w:szCs w:val="28"/>
          <w:lang w:val="uk-UA"/>
        </w:rPr>
        <w:t>щ</w:t>
      </w:r>
      <w:r>
        <w:rPr>
          <w:rFonts w:ascii="Times New Roman" w:hAnsi="Times New Roman"/>
          <w:color w:val="1D1B11"/>
          <w:sz w:val="28"/>
          <w:szCs w:val="28"/>
        </w:rPr>
        <w:t>о для вс</w:t>
      </w:r>
      <w:r>
        <w:rPr>
          <w:rFonts w:ascii="Times New Roman" w:hAnsi="Times New Roman"/>
          <w:color w:val="1D1B11"/>
          <w:sz w:val="28"/>
          <w:szCs w:val="28"/>
          <w:lang w:val="uk-UA"/>
        </w:rPr>
        <w:t>і</w:t>
      </w:r>
      <w:r>
        <w:rPr>
          <w:rFonts w:ascii="Times New Roman" w:hAnsi="Times New Roman"/>
          <w:color w:val="1D1B11"/>
          <w:sz w:val="28"/>
          <w:szCs w:val="28"/>
        </w:rPr>
        <w:t xml:space="preserve">х </w:t>
      </w:r>
      <w:r>
        <w:rPr>
          <w:rFonts w:ascii="Times New Roman" w:hAnsi="Times New Roman"/>
          <w:color w:val="1D1B11"/>
          <w:sz w:val="28"/>
          <w:szCs w:val="28"/>
          <w:lang w:val="uk-UA"/>
        </w:rPr>
        <w:t>м</w:t>
      </w:r>
      <w:r>
        <w:rPr>
          <w:rFonts w:ascii="Times New Roman" w:hAnsi="Times New Roman"/>
          <w:color w:val="1D1B11"/>
          <w:sz w:val="28"/>
          <w:szCs w:val="28"/>
        </w:rPr>
        <w:t xml:space="preserve">ов </w:t>
      </w:r>
      <w:r>
        <w:rPr>
          <w:rFonts w:ascii="Times New Roman" w:hAnsi="Times New Roman"/>
          <w:color w:val="1D1B11"/>
          <w:sz w:val="28"/>
          <w:szCs w:val="28"/>
          <w:lang w:val="uk-UA"/>
        </w:rPr>
        <w:t>існують</w:t>
      </w:r>
      <w:r>
        <w:rPr>
          <w:rFonts w:ascii="Times New Roman" w:hAnsi="Times New Roman"/>
          <w:color w:val="1D1B11"/>
          <w:sz w:val="28"/>
          <w:szCs w:val="28"/>
        </w:rPr>
        <w:t xml:space="preserve"> </w:t>
      </w:r>
      <w:r>
        <w:rPr>
          <w:rFonts w:ascii="Times New Roman" w:hAnsi="Times New Roman"/>
          <w:color w:val="1D1B11"/>
          <w:sz w:val="28"/>
          <w:szCs w:val="28"/>
          <w:lang w:val="uk-UA"/>
        </w:rPr>
        <w:t>загальні</w:t>
      </w:r>
      <w:r>
        <w:rPr>
          <w:rFonts w:ascii="Times New Roman" w:hAnsi="Times New Roman"/>
          <w:color w:val="1D1B11"/>
          <w:sz w:val="28"/>
          <w:szCs w:val="28"/>
        </w:rPr>
        <w:t xml:space="preserve"> законом</w:t>
      </w:r>
      <w:r>
        <w:rPr>
          <w:rFonts w:ascii="Times New Roman" w:hAnsi="Times New Roman"/>
          <w:color w:val="1D1B11"/>
          <w:sz w:val="28"/>
          <w:szCs w:val="28"/>
          <w:lang w:val="uk-UA"/>
        </w:rPr>
        <w:t>і</w:t>
      </w:r>
      <w:r>
        <w:rPr>
          <w:rFonts w:ascii="Times New Roman" w:hAnsi="Times New Roman"/>
          <w:color w:val="1D1B11"/>
          <w:sz w:val="28"/>
          <w:szCs w:val="28"/>
        </w:rPr>
        <w:t>рност</w:t>
      </w:r>
      <w:r>
        <w:rPr>
          <w:rFonts w:ascii="Times New Roman" w:hAnsi="Times New Roman"/>
          <w:color w:val="1D1B11"/>
          <w:sz w:val="28"/>
          <w:szCs w:val="28"/>
          <w:lang w:val="uk-UA"/>
        </w:rPr>
        <w:t>і</w:t>
      </w:r>
      <w:r>
        <w:rPr>
          <w:rFonts w:ascii="Times New Roman" w:hAnsi="Times New Roman"/>
          <w:color w:val="1D1B11"/>
          <w:sz w:val="28"/>
          <w:szCs w:val="28"/>
        </w:rPr>
        <w:t xml:space="preserve"> р</w:t>
      </w:r>
      <w:r>
        <w:rPr>
          <w:rFonts w:ascii="Times New Roman" w:hAnsi="Times New Roman"/>
          <w:color w:val="1D1B11"/>
          <w:sz w:val="28"/>
          <w:szCs w:val="28"/>
          <w:lang w:val="uk-UA"/>
        </w:rPr>
        <w:t>о</w:t>
      </w:r>
      <w:r>
        <w:rPr>
          <w:rFonts w:ascii="Times New Roman" w:hAnsi="Times New Roman"/>
          <w:color w:val="1D1B11"/>
          <w:sz w:val="28"/>
          <w:szCs w:val="28"/>
        </w:rPr>
        <w:t>звит</w:t>
      </w:r>
      <w:r>
        <w:rPr>
          <w:rFonts w:ascii="Times New Roman" w:hAnsi="Times New Roman"/>
          <w:color w:val="1D1B11"/>
          <w:sz w:val="28"/>
          <w:szCs w:val="28"/>
          <w:lang w:val="uk-UA"/>
        </w:rPr>
        <w:t>ку</w:t>
      </w:r>
      <w:r>
        <w:rPr>
          <w:rFonts w:ascii="Times New Roman" w:hAnsi="Times New Roman"/>
          <w:color w:val="1D1B11"/>
          <w:sz w:val="28"/>
          <w:szCs w:val="28"/>
        </w:rPr>
        <w:t xml:space="preserve"> т</w:t>
      </w:r>
      <w:r>
        <w:rPr>
          <w:rFonts w:ascii="Times New Roman" w:hAnsi="Times New Roman"/>
          <w:color w:val="1D1B11"/>
          <w:sz w:val="28"/>
          <w:szCs w:val="28"/>
          <w:lang w:val="uk-UA"/>
        </w:rPr>
        <w:t>и</w:t>
      </w:r>
      <w:r>
        <w:rPr>
          <w:rFonts w:ascii="Times New Roman" w:hAnsi="Times New Roman"/>
          <w:color w:val="1D1B11"/>
          <w:sz w:val="28"/>
          <w:szCs w:val="28"/>
        </w:rPr>
        <w:t xml:space="preserve">х </w:t>
      </w:r>
      <w:r>
        <w:rPr>
          <w:rFonts w:ascii="Times New Roman" w:hAnsi="Times New Roman"/>
          <w:color w:val="1D1B11"/>
          <w:sz w:val="28"/>
          <w:szCs w:val="28"/>
          <w:lang w:val="uk-UA"/>
        </w:rPr>
        <w:t>ч</w:t>
      </w:r>
      <w:r>
        <w:rPr>
          <w:rFonts w:ascii="Times New Roman" w:hAnsi="Times New Roman"/>
          <w:color w:val="1D1B11"/>
          <w:sz w:val="28"/>
          <w:szCs w:val="28"/>
        </w:rPr>
        <w:t xml:space="preserve">и </w:t>
      </w:r>
      <w:r>
        <w:rPr>
          <w:rFonts w:ascii="Times New Roman" w:hAnsi="Times New Roman"/>
          <w:color w:val="1D1B11"/>
          <w:sz w:val="28"/>
          <w:szCs w:val="28"/>
          <w:lang w:val="uk-UA"/>
        </w:rPr>
        <w:t>інших</w:t>
      </w:r>
      <w:r>
        <w:rPr>
          <w:rFonts w:ascii="Times New Roman" w:hAnsi="Times New Roman"/>
          <w:color w:val="1D1B11"/>
          <w:sz w:val="28"/>
          <w:szCs w:val="28"/>
        </w:rPr>
        <w:t xml:space="preserve"> категор</w:t>
      </w:r>
      <w:r>
        <w:rPr>
          <w:rFonts w:ascii="Times New Roman" w:hAnsi="Times New Roman"/>
          <w:color w:val="1D1B11"/>
          <w:sz w:val="28"/>
          <w:szCs w:val="28"/>
          <w:lang w:val="uk-UA"/>
        </w:rPr>
        <w:t>і</w:t>
      </w:r>
      <w:r>
        <w:rPr>
          <w:rFonts w:ascii="Times New Roman" w:hAnsi="Times New Roman"/>
          <w:color w:val="1D1B11"/>
          <w:sz w:val="28"/>
          <w:szCs w:val="28"/>
        </w:rPr>
        <w:t>й, продикт</w:t>
      </w:r>
      <w:r>
        <w:rPr>
          <w:rFonts w:ascii="Times New Roman" w:hAnsi="Times New Roman"/>
          <w:color w:val="1D1B11"/>
          <w:sz w:val="28"/>
          <w:szCs w:val="28"/>
          <w:lang w:val="uk-UA"/>
        </w:rPr>
        <w:t>овані</w:t>
      </w:r>
      <w:r>
        <w:rPr>
          <w:rFonts w:ascii="Times New Roman" w:hAnsi="Times New Roman"/>
          <w:color w:val="1D1B11"/>
          <w:sz w:val="28"/>
          <w:szCs w:val="28"/>
        </w:rPr>
        <w:t xml:space="preserve"> положен</w:t>
      </w:r>
      <w:r>
        <w:rPr>
          <w:rFonts w:ascii="Times New Roman" w:hAnsi="Times New Roman"/>
          <w:color w:val="1D1B11"/>
          <w:sz w:val="28"/>
          <w:szCs w:val="28"/>
          <w:lang w:val="uk-UA"/>
        </w:rPr>
        <w:t>н</w:t>
      </w:r>
      <w:r>
        <w:rPr>
          <w:rFonts w:ascii="Times New Roman" w:hAnsi="Times New Roman"/>
          <w:color w:val="1D1B11"/>
          <w:sz w:val="28"/>
          <w:szCs w:val="28"/>
        </w:rPr>
        <w:t xml:space="preserve">ями </w:t>
      </w:r>
      <w:r>
        <w:rPr>
          <w:rFonts w:ascii="Times New Roman" w:hAnsi="Times New Roman"/>
          <w:color w:val="1D1B11"/>
          <w:sz w:val="28"/>
          <w:szCs w:val="28"/>
          <w:lang w:val="uk-UA"/>
        </w:rPr>
        <w:t>загальної</w:t>
      </w:r>
      <w:r>
        <w:rPr>
          <w:rFonts w:ascii="Times New Roman" w:hAnsi="Times New Roman"/>
          <w:color w:val="1D1B11"/>
          <w:sz w:val="28"/>
          <w:szCs w:val="28"/>
        </w:rPr>
        <w:t xml:space="preserve"> глотогон</w:t>
      </w:r>
      <w:r>
        <w:rPr>
          <w:rFonts w:ascii="Times New Roman" w:hAnsi="Times New Roman"/>
          <w:color w:val="1D1B11"/>
          <w:sz w:val="28"/>
          <w:szCs w:val="28"/>
          <w:lang w:val="uk-UA"/>
        </w:rPr>
        <w:t>і</w:t>
      </w:r>
      <w:r>
        <w:rPr>
          <w:rFonts w:ascii="Times New Roman" w:hAnsi="Times New Roman"/>
          <w:color w:val="1D1B11"/>
          <w:sz w:val="28"/>
          <w:szCs w:val="28"/>
        </w:rPr>
        <w:t xml:space="preserve">ки. </w:t>
      </w:r>
      <w:r>
        <w:rPr>
          <w:rFonts w:ascii="Times New Roman" w:hAnsi="Times New Roman"/>
          <w:color w:val="1D1B11"/>
          <w:sz w:val="28"/>
          <w:szCs w:val="28"/>
          <w:lang w:val="uk-UA"/>
        </w:rPr>
        <w:t>Цей</w:t>
      </w:r>
      <w:r>
        <w:rPr>
          <w:rFonts w:ascii="Times New Roman" w:hAnsi="Times New Roman"/>
          <w:color w:val="1D1B11"/>
          <w:sz w:val="28"/>
          <w:szCs w:val="28"/>
        </w:rPr>
        <w:t xml:space="preserve"> </w:t>
      </w:r>
      <w:r>
        <w:rPr>
          <w:rFonts w:ascii="Times New Roman" w:hAnsi="Times New Roman"/>
          <w:color w:val="1D1B11"/>
          <w:sz w:val="28"/>
          <w:szCs w:val="28"/>
          <w:lang w:val="uk-UA"/>
        </w:rPr>
        <w:t>висновок</w:t>
      </w:r>
      <w:r>
        <w:rPr>
          <w:rFonts w:ascii="Times New Roman" w:hAnsi="Times New Roman"/>
          <w:color w:val="1D1B11"/>
          <w:sz w:val="28"/>
          <w:szCs w:val="28"/>
        </w:rPr>
        <w:t xml:space="preserve"> </w:t>
      </w:r>
      <w:r>
        <w:rPr>
          <w:rFonts w:ascii="Times New Roman" w:hAnsi="Times New Roman"/>
          <w:color w:val="1D1B11"/>
          <w:sz w:val="28"/>
          <w:szCs w:val="28"/>
          <w:lang w:val="uk-UA"/>
        </w:rPr>
        <w:t>підтверджується</w:t>
      </w:r>
      <w:r>
        <w:rPr>
          <w:rFonts w:ascii="Times New Roman" w:hAnsi="Times New Roman"/>
          <w:color w:val="1D1B11"/>
          <w:sz w:val="28"/>
          <w:szCs w:val="28"/>
        </w:rPr>
        <w:t xml:space="preserve"> фактами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ко</w:t>
      </w:r>
      <w:r>
        <w:rPr>
          <w:rFonts w:ascii="Times New Roman" w:hAnsi="Times New Roman"/>
          <w:color w:val="1D1B11"/>
          <w:sz w:val="28"/>
          <w:szCs w:val="28"/>
          <w:lang w:val="uk-UA"/>
        </w:rPr>
        <w:t>ї</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 xml:space="preserve">. </w:t>
      </w:r>
    </w:p>
    <w:p w:rsidR="00370B86" w:rsidRDefault="00370B86" w:rsidP="00370B86">
      <w:pPr>
        <w:tabs>
          <w:tab w:val="left" w:pos="0"/>
        </w:tabs>
        <w:ind w:firstLine="567"/>
        <w:jc w:val="both"/>
        <w:outlineLvl w:val="0"/>
        <w:rPr>
          <w:rFonts w:ascii="Times New Roman" w:hAnsi="Times New Roman"/>
          <w:b/>
          <w:color w:val="1D1B11"/>
          <w:sz w:val="28"/>
          <w:szCs w:val="28"/>
        </w:rPr>
      </w:pPr>
      <w:r>
        <w:rPr>
          <w:rFonts w:ascii="Times New Roman" w:hAnsi="Times New Roman"/>
          <w:color w:val="1D1B11"/>
          <w:sz w:val="28"/>
          <w:szCs w:val="28"/>
        </w:rPr>
        <w:t xml:space="preserve">В.В. Виноградов </w:t>
      </w:r>
      <w:r>
        <w:rPr>
          <w:rFonts w:ascii="Times New Roman" w:hAnsi="Times New Roman"/>
          <w:color w:val="1D1B11"/>
          <w:sz w:val="28"/>
          <w:szCs w:val="28"/>
          <w:lang w:val="uk-UA"/>
        </w:rPr>
        <w:t>зазначає</w:t>
      </w:r>
      <w:r>
        <w:rPr>
          <w:rFonts w:ascii="Times New Roman" w:hAnsi="Times New Roman"/>
          <w:color w:val="1D1B11"/>
          <w:sz w:val="28"/>
          <w:szCs w:val="28"/>
        </w:rPr>
        <w:t>: «Наречие – это такая грамматическая категория, под которую подводятся несклоняемые, неспрягаемые и несогласуемые слова, примыкающие к глаголу, к категории состояния, к именам существительным, прилагательным и производным от них (например, к тем же наречиям) и выступающие в синтаксической функции качественного определения и обстоятельственного отношения»</w:t>
      </w:r>
      <w:r>
        <w:rPr>
          <w:rStyle w:val="affffffffffffffffffff"/>
          <w:rFonts w:ascii="Times New Roman" w:hAnsi="Times New Roman"/>
          <w:color w:val="1D1B11"/>
        </w:rPr>
        <w:footnoteReference w:id="4"/>
      </w:r>
      <w:r>
        <w:rPr>
          <w:rFonts w:ascii="Times New Roman" w:hAnsi="Times New Roman"/>
          <w:color w:val="1D1B11"/>
          <w:sz w:val="28"/>
          <w:szCs w:val="28"/>
        </w:rPr>
        <w:t xml:space="preserve">. </w:t>
      </w:r>
      <w:r>
        <w:rPr>
          <w:rFonts w:ascii="Times New Roman" w:hAnsi="Times New Roman"/>
          <w:color w:val="1D1B11"/>
          <w:sz w:val="28"/>
          <w:szCs w:val="28"/>
          <w:lang w:val="uk-UA"/>
        </w:rPr>
        <w:t>Це</w:t>
      </w:r>
      <w:r>
        <w:rPr>
          <w:rFonts w:ascii="Times New Roman" w:hAnsi="Times New Roman"/>
          <w:color w:val="1D1B11"/>
          <w:sz w:val="28"/>
          <w:szCs w:val="28"/>
        </w:rPr>
        <w:t xml:space="preserve"> </w:t>
      </w:r>
      <w:r>
        <w:rPr>
          <w:rFonts w:ascii="Times New Roman" w:hAnsi="Times New Roman"/>
          <w:color w:val="1D1B11"/>
          <w:sz w:val="28"/>
          <w:szCs w:val="28"/>
          <w:lang w:val="uk-UA"/>
        </w:rPr>
        <w:t>визначення</w:t>
      </w:r>
      <w:r>
        <w:rPr>
          <w:rFonts w:ascii="Times New Roman" w:hAnsi="Times New Roman"/>
          <w:color w:val="1D1B11"/>
          <w:sz w:val="28"/>
          <w:szCs w:val="28"/>
        </w:rPr>
        <w:t xml:space="preserve"> </w:t>
      </w:r>
      <w:r>
        <w:rPr>
          <w:rFonts w:ascii="Times New Roman" w:hAnsi="Times New Roman"/>
          <w:color w:val="1D1B11"/>
          <w:sz w:val="28"/>
          <w:szCs w:val="28"/>
          <w:lang w:val="uk-UA"/>
        </w:rPr>
        <w:t>дозволяє</w:t>
      </w:r>
      <w:r>
        <w:rPr>
          <w:rFonts w:ascii="Times New Roman" w:hAnsi="Times New Roman"/>
          <w:color w:val="1D1B11"/>
          <w:sz w:val="28"/>
          <w:szCs w:val="28"/>
        </w:rPr>
        <w:t xml:space="preserve"> </w:t>
      </w:r>
      <w:r>
        <w:rPr>
          <w:rFonts w:ascii="Times New Roman" w:hAnsi="Times New Roman"/>
          <w:color w:val="1D1B11"/>
          <w:sz w:val="28"/>
          <w:szCs w:val="28"/>
          <w:lang w:val="uk-UA"/>
        </w:rPr>
        <w:t>розглядати</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w:t>
      </w:r>
      <w:r>
        <w:rPr>
          <w:rFonts w:ascii="Times New Roman" w:hAnsi="Times New Roman"/>
          <w:color w:val="1D1B11"/>
          <w:sz w:val="28"/>
          <w:szCs w:val="28"/>
        </w:rPr>
        <w:t xml:space="preserve">, </w:t>
      </w:r>
      <w:r>
        <w:rPr>
          <w:rFonts w:ascii="Times New Roman" w:hAnsi="Times New Roman"/>
          <w:color w:val="1D1B11"/>
          <w:sz w:val="28"/>
          <w:szCs w:val="28"/>
          <w:lang w:val="uk-UA"/>
        </w:rPr>
        <w:t>враховуючи</w:t>
      </w:r>
      <w:r>
        <w:rPr>
          <w:rFonts w:ascii="Times New Roman" w:hAnsi="Times New Roman"/>
          <w:color w:val="1D1B11"/>
          <w:sz w:val="28"/>
          <w:szCs w:val="28"/>
        </w:rPr>
        <w:t xml:space="preserve"> </w:t>
      </w:r>
      <w:r>
        <w:rPr>
          <w:rFonts w:ascii="Times New Roman" w:hAnsi="Times New Roman"/>
          <w:color w:val="1D1B11"/>
          <w:sz w:val="28"/>
          <w:szCs w:val="28"/>
          <w:lang w:val="uk-UA"/>
        </w:rPr>
        <w:t>я</w:t>
      </w:r>
      <w:r>
        <w:rPr>
          <w:rFonts w:ascii="Times New Roman" w:hAnsi="Times New Roman"/>
          <w:color w:val="1D1B11"/>
          <w:sz w:val="28"/>
          <w:szCs w:val="28"/>
        </w:rPr>
        <w:t>к морфолог</w:t>
      </w:r>
      <w:r>
        <w:rPr>
          <w:rFonts w:ascii="Times New Roman" w:hAnsi="Times New Roman"/>
          <w:color w:val="1D1B11"/>
          <w:sz w:val="28"/>
          <w:szCs w:val="28"/>
          <w:lang w:val="uk-UA"/>
        </w:rPr>
        <w:t>і</w:t>
      </w:r>
      <w:r>
        <w:rPr>
          <w:rFonts w:ascii="Times New Roman" w:hAnsi="Times New Roman"/>
          <w:color w:val="1D1B11"/>
          <w:sz w:val="28"/>
          <w:szCs w:val="28"/>
        </w:rPr>
        <w:t>ч</w:t>
      </w:r>
      <w:r>
        <w:rPr>
          <w:rFonts w:ascii="Times New Roman" w:hAnsi="Times New Roman"/>
          <w:color w:val="1D1B11"/>
          <w:sz w:val="28"/>
          <w:szCs w:val="28"/>
          <w:lang w:val="uk-UA"/>
        </w:rPr>
        <w:t>ні</w:t>
      </w:r>
      <w:r>
        <w:rPr>
          <w:rFonts w:ascii="Times New Roman" w:hAnsi="Times New Roman"/>
          <w:color w:val="1D1B11"/>
          <w:sz w:val="28"/>
          <w:szCs w:val="28"/>
        </w:rPr>
        <w:t xml:space="preserve">, так </w:t>
      </w:r>
      <w:r>
        <w:rPr>
          <w:rFonts w:ascii="Times New Roman" w:hAnsi="Times New Roman"/>
          <w:color w:val="1D1B11"/>
          <w:sz w:val="28"/>
          <w:szCs w:val="28"/>
          <w:lang w:val="uk-UA"/>
        </w:rPr>
        <w:t>і</w:t>
      </w:r>
      <w:r>
        <w:rPr>
          <w:rFonts w:ascii="Times New Roman" w:hAnsi="Times New Roman"/>
          <w:color w:val="1D1B11"/>
          <w:sz w:val="28"/>
          <w:szCs w:val="28"/>
        </w:rPr>
        <w:t xml:space="preserve"> синтаксич</w:t>
      </w:r>
      <w:r>
        <w:rPr>
          <w:rFonts w:ascii="Times New Roman" w:hAnsi="Times New Roman"/>
          <w:color w:val="1D1B11"/>
          <w:sz w:val="28"/>
          <w:szCs w:val="28"/>
          <w:lang w:val="uk-UA"/>
        </w:rPr>
        <w:t>ні</w:t>
      </w:r>
      <w:r>
        <w:rPr>
          <w:rFonts w:ascii="Times New Roman" w:hAnsi="Times New Roman"/>
          <w:color w:val="1D1B11"/>
          <w:sz w:val="28"/>
          <w:szCs w:val="28"/>
        </w:rPr>
        <w:t xml:space="preserve"> характеристики.</w:t>
      </w:r>
    </w:p>
    <w:p w:rsidR="00370B86" w:rsidRDefault="00370B86" w:rsidP="00370B86">
      <w:pPr>
        <w:ind w:firstLine="567"/>
        <w:jc w:val="both"/>
        <w:outlineLvl w:val="0"/>
        <w:rPr>
          <w:rFonts w:ascii="Times New Roman" w:hAnsi="Times New Roman"/>
          <w:b/>
          <w:color w:val="1D1B11"/>
          <w:sz w:val="28"/>
          <w:szCs w:val="28"/>
        </w:rPr>
      </w:pPr>
      <w:r>
        <w:rPr>
          <w:rFonts w:ascii="Times New Roman" w:hAnsi="Times New Roman"/>
          <w:b/>
          <w:i/>
          <w:sz w:val="28"/>
          <w:szCs w:val="28"/>
          <w:lang w:val="uk-UA"/>
        </w:rPr>
        <w:t>У</w:t>
      </w:r>
      <w:r>
        <w:rPr>
          <w:rFonts w:ascii="Times New Roman" w:hAnsi="Times New Roman"/>
          <w:b/>
          <w:i/>
          <w:sz w:val="28"/>
          <w:szCs w:val="28"/>
        </w:rPr>
        <w:t xml:space="preserve"> п</w:t>
      </w:r>
      <w:r>
        <w:rPr>
          <w:rFonts w:ascii="Times New Roman" w:hAnsi="Times New Roman"/>
          <w:b/>
          <w:i/>
          <w:sz w:val="28"/>
          <w:szCs w:val="28"/>
          <w:lang w:val="uk-UA"/>
        </w:rPr>
        <w:t>і</w:t>
      </w:r>
      <w:r>
        <w:rPr>
          <w:rFonts w:ascii="Times New Roman" w:hAnsi="Times New Roman"/>
          <w:b/>
          <w:i/>
          <w:sz w:val="28"/>
          <w:szCs w:val="28"/>
        </w:rPr>
        <w:t>др</w:t>
      </w:r>
      <w:r>
        <w:rPr>
          <w:rFonts w:ascii="Times New Roman" w:hAnsi="Times New Roman"/>
          <w:b/>
          <w:i/>
          <w:sz w:val="28"/>
          <w:szCs w:val="28"/>
          <w:lang w:val="uk-UA"/>
        </w:rPr>
        <w:t>о</w:t>
      </w:r>
      <w:r>
        <w:rPr>
          <w:rFonts w:ascii="Times New Roman" w:hAnsi="Times New Roman"/>
          <w:b/>
          <w:i/>
          <w:sz w:val="28"/>
          <w:szCs w:val="28"/>
        </w:rPr>
        <w:t>зд</w:t>
      </w:r>
      <w:r>
        <w:rPr>
          <w:rFonts w:ascii="Times New Roman" w:hAnsi="Times New Roman"/>
          <w:b/>
          <w:i/>
          <w:sz w:val="28"/>
          <w:szCs w:val="28"/>
          <w:lang w:val="uk-UA"/>
        </w:rPr>
        <w:t>і</w:t>
      </w:r>
      <w:r>
        <w:rPr>
          <w:rFonts w:ascii="Times New Roman" w:hAnsi="Times New Roman"/>
          <w:b/>
          <w:i/>
          <w:sz w:val="28"/>
          <w:szCs w:val="28"/>
        </w:rPr>
        <w:t>л</w:t>
      </w:r>
      <w:r>
        <w:rPr>
          <w:rFonts w:ascii="Times New Roman" w:hAnsi="Times New Roman"/>
          <w:b/>
          <w:i/>
          <w:sz w:val="28"/>
          <w:szCs w:val="28"/>
          <w:lang w:val="uk-UA"/>
        </w:rPr>
        <w:t>і</w:t>
      </w:r>
      <w:r>
        <w:rPr>
          <w:rFonts w:ascii="Times New Roman" w:hAnsi="Times New Roman"/>
          <w:sz w:val="28"/>
          <w:szCs w:val="28"/>
        </w:rPr>
        <w:t xml:space="preserve"> </w:t>
      </w:r>
      <w:r>
        <w:rPr>
          <w:rFonts w:ascii="Times New Roman" w:hAnsi="Times New Roman"/>
          <w:b/>
          <w:sz w:val="28"/>
          <w:szCs w:val="28"/>
        </w:rPr>
        <w:t>1.5.</w:t>
      </w:r>
      <w:r>
        <w:rPr>
          <w:rFonts w:ascii="Times New Roman" w:hAnsi="Times New Roman"/>
          <w:b/>
          <w:color w:val="1D1B11"/>
          <w:sz w:val="28"/>
          <w:szCs w:val="28"/>
        </w:rPr>
        <w:t xml:space="preserve"> «М</w:t>
      </w:r>
      <w:r>
        <w:rPr>
          <w:rFonts w:ascii="Times New Roman" w:hAnsi="Times New Roman"/>
          <w:b/>
          <w:color w:val="1D1B11"/>
          <w:sz w:val="28"/>
          <w:szCs w:val="28"/>
          <w:lang w:val="uk-UA"/>
        </w:rPr>
        <w:t>ісце</w:t>
      </w:r>
      <w:r>
        <w:rPr>
          <w:rFonts w:ascii="Times New Roman" w:hAnsi="Times New Roman"/>
          <w:b/>
          <w:color w:val="1D1B11"/>
          <w:sz w:val="28"/>
          <w:szCs w:val="28"/>
        </w:rPr>
        <w:t xml:space="preserve"> </w:t>
      </w:r>
      <w:r>
        <w:rPr>
          <w:rFonts w:ascii="Times New Roman" w:hAnsi="Times New Roman"/>
          <w:b/>
          <w:color w:val="1D1B11"/>
          <w:sz w:val="28"/>
          <w:szCs w:val="28"/>
          <w:lang w:val="uk-UA"/>
        </w:rPr>
        <w:t>прислівника</w:t>
      </w:r>
      <w:r>
        <w:rPr>
          <w:rFonts w:ascii="Times New Roman" w:hAnsi="Times New Roman"/>
          <w:b/>
          <w:color w:val="1D1B11"/>
          <w:sz w:val="28"/>
          <w:szCs w:val="28"/>
        </w:rPr>
        <w:t xml:space="preserve"> с</w:t>
      </w:r>
      <w:r>
        <w:rPr>
          <w:rFonts w:ascii="Times New Roman" w:hAnsi="Times New Roman"/>
          <w:b/>
          <w:color w:val="1D1B11"/>
          <w:sz w:val="28"/>
          <w:szCs w:val="28"/>
          <w:lang w:val="uk-UA"/>
        </w:rPr>
        <w:t>е</w:t>
      </w:r>
      <w:r>
        <w:rPr>
          <w:rFonts w:ascii="Times New Roman" w:hAnsi="Times New Roman"/>
          <w:b/>
          <w:color w:val="1D1B11"/>
          <w:sz w:val="28"/>
          <w:szCs w:val="28"/>
        </w:rPr>
        <w:t xml:space="preserve">ред </w:t>
      </w:r>
      <w:r>
        <w:rPr>
          <w:rFonts w:ascii="Times New Roman" w:hAnsi="Times New Roman"/>
          <w:b/>
          <w:color w:val="1D1B11"/>
          <w:sz w:val="28"/>
          <w:szCs w:val="28"/>
          <w:lang w:val="uk-UA"/>
        </w:rPr>
        <w:t>інш</w:t>
      </w:r>
      <w:r>
        <w:rPr>
          <w:rFonts w:ascii="Times New Roman" w:hAnsi="Times New Roman"/>
          <w:b/>
          <w:color w:val="1D1B11"/>
          <w:sz w:val="28"/>
          <w:szCs w:val="28"/>
        </w:rPr>
        <w:t>их част</w:t>
      </w:r>
      <w:r>
        <w:rPr>
          <w:rFonts w:ascii="Times New Roman" w:hAnsi="Times New Roman"/>
          <w:b/>
          <w:color w:val="1D1B11"/>
          <w:sz w:val="28"/>
          <w:szCs w:val="28"/>
          <w:lang w:val="uk-UA"/>
        </w:rPr>
        <w:t>ин</w:t>
      </w:r>
      <w:r>
        <w:rPr>
          <w:rFonts w:ascii="Times New Roman" w:hAnsi="Times New Roman"/>
          <w:b/>
          <w:color w:val="1D1B11"/>
          <w:sz w:val="28"/>
          <w:szCs w:val="28"/>
        </w:rPr>
        <w:t xml:space="preserve"> </w:t>
      </w:r>
      <w:r>
        <w:rPr>
          <w:rFonts w:ascii="Times New Roman" w:hAnsi="Times New Roman"/>
          <w:b/>
          <w:color w:val="1D1B11"/>
          <w:sz w:val="28"/>
          <w:szCs w:val="28"/>
          <w:lang w:val="uk-UA"/>
        </w:rPr>
        <w:t>мови</w:t>
      </w:r>
      <w:r>
        <w:rPr>
          <w:rFonts w:ascii="Times New Roman" w:hAnsi="Times New Roman"/>
          <w:b/>
          <w:color w:val="1D1B11"/>
          <w:sz w:val="28"/>
          <w:szCs w:val="28"/>
        </w:rPr>
        <w:t xml:space="preserve">» </w:t>
      </w:r>
      <w:r>
        <w:rPr>
          <w:rFonts w:ascii="Times New Roman" w:hAnsi="Times New Roman"/>
          <w:color w:val="1D1B11"/>
          <w:sz w:val="28"/>
          <w:szCs w:val="28"/>
          <w:lang w:val="uk-UA"/>
        </w:rPr>
        <w:t>розглядаються</w:t>
      </w:r>
      <w:r>
        <w:rPr>
          <w:rFonts w:ascii="Times New Roman" w:hAnsi="Times New Roman"/>
          <w:color w:val="1D1B11"/>
          <w:sz w:val="28"/>
          <w:szCs w:val="28"/>
        </w:rPr>
        <w:t xml:space="preserve"> </w:t>
      </w:r>
      <w:r>
        <w:rPr>
          <w:rFonts w:ascii="Times New Roman" w:hAnsi="Times New Roman"/>
          <w:color w:val="1D1B11"/>
          <w:sz w:val="28"/>
          <w:szCs w:val="28"/>
          <w:lang w:val="uk-UA"/>
        </w:rPr>
        <w:t>питання</w:t>
      </w:r>
      <w:r>
        <w:rPr>
          <w:rFonts w:ascii="Times New Roman" w:hAnsi="Times New Roman"/>
          <w:color w:val="1D1B11"/>
          <w:sz w:val="28"/>
          <w:szCs w:val="28"/>
        </w:rPr>
        <w:t xml:space="preserve"> </w:t>
      </w:r>
      <w:r>
        <w:rPr>
          <w:rFonts w:ascii="Times New Roman" w:hAnsi="Times New Roman"/>
          <w:color w:val="1D1B11"/>
          <w:sz w:val="28"/>
          <w:szCs w:val="28"/>
          <w:lang w:val="uk-UA"/>
        </w:rPr>
        <w:t>частиномовної</w:t>
      </w:r>
      <w:r>
        <w:rPr>
          <w:rFonts w:ascii="Times New Roman" w:hAnsi="Times New Roman"/>
          <w:color w:val="1D1B11"/>
          <w:sz w:val="28"/>
          <w:szCs w:val="28"/>
        </w:rPr>
        <w:t xml:space="preserve"> </w:t>
      </w:r>
      <w:r>
        <w:rPr>
          <w:rFonts w:ascii="Times New Roman" w:hAnsi="Times New Roman"/>
          <w:color w:val="1D1B11"/>
          <w:sz w:val="28"/>
          <w:szCs w:val="28"/>
          <w:lang w:val="uk-UA"/>
        </w:rPr>
        <w:t>приналежності</w:t>
      </w:r>
      <w:r>
        <w:rPr>
          <w:rFonts w:ascii="Times New Roman" w:hAnsi="Times New Roman"/>
          <w:color w:val="1D1B11"/>
          <w:sz w:val="28"/>
          <w:szCs w:val="28"/>
        </w:rPr>
        <w:t xml:space="preserve"> </w:t>
      </w:r>
      <w:r>
        <w:rPr>
          <w:rFonts w:ascii="Times New Roman" w:hAnsi="Times New Roman"/>
          <w:color w:val="1D1B11"/>
          <w:sz w:val="28"/>
          <w:szCs w:val="28"/>
          <w:lang w:val="uk-UA"/>
        </w:rPr>
        <w:t>мовних</w:t>
      </w:r>
      <w:r>
        <w:rPr>
          <w:rFonts w:ascii="Times New Roman" w:hAnsi="Times New Roman"/>
          <w:color w:val="1D1B11"/>
          <w:sz w:val="28"/>
          <w:szCs w:val="28"/>
        </w:rPr>
        <w:t xml:space="preserve"> </w:t>
      </w:r>
      <w:r>
        <w:rPr>
          <w:rFonts w:ascii="Times New Roman" w:hAnsi="Times New Roman"/>
          <w:color w:val="1D1B11"/>
          <w:sz w:val="28"/>
          <w:szCs w:val="28"/>
          <w:lang w:val="uk-UA"/>
        </w:rPr>
        <w:t>о</w:t>
      </w:r>
      <w:r>
        <w:rPr>
          <w:rFonts w:ascii="Times New Roman" w:hAnsi="Times New Roman"/>
          <w:color w:val="1D1B11"/>
          <w:sz w:val="28"/>
          <w:szCs w:val="28"/>
        </w:rPr>
        <w:t>диниц</w:t>
      </w:r>
      <w:r>
        <w:rPr>
          <w:rFonts w:ascii="Times New Roman" w:hAnsi="Times New Roman"/>
          <w:color w:val="1D1B11"/>
          <w:sz w:val="28"/>
          <w:szCs w:val="28"/>
          <w:lang w:val="uk-UA"/>
        </w:rPr>
        <w:t>ь</w:t>
      </w:r>
      <w:r>
        <w:rPr>
          <w:rFonts w:ascii="Times New Roman" w:hAnsi="Times New Roman"/>
          <w:color w:val="1D1B11"/>
          <w:sz w:val="28"/>
          <w:szCs w:val="28"/>
        </w:rPr>
        <w:t>, основн</w:t>
      </w:r>
      <w:r>
        <w:rPr>
          <w:rFonts w:ascii="Times New Roman" w:hAnsi="Times New Roman"/>
          <w:color w:val="1D1B11"/>
          <w:sz w:val="28"/>
          <w:szCs w:val="28"/>
          <w:lang w:val="uk-UA"/>
        </w:rPr>
        <w:t>и</w:t>
      </w:r>
      <w:r>
        <w:rPr>
          <w:rFonts w:ascii="Times New Roman" w:hAnsi="Times New Roman"/>
          <w:color w:val="1D1B11"/>
          <w:sz w:val="28"/>
          <w:szCs w:val="28"/>
        </w:rPr>
        <w:t xml:space="preserve">ми з </w:t>
      </w:r>
      <w:r>
        <w:rPr>
          <w:rFonts w:ascii="Times New Roman" w:hAnsi="Times New Roman"/>
          <w:color w:val="1D1B11"/>
          <w:sz w:val="28"/>
          <w:szCs w:val="28"/>
          <w:lang w:val="uk-UA"/>
        </w:rPr>
        <w:t>я</w:t>
      </w:r>
      <w:r>
        <w:rPr>
          <w:rFonts w:ascii="Times New Roman" w:hAnsi="Times New Roman"/>
          <w:color w:val="1D1B11"/>
          <w:sz w:val="28"/>
          <w:szCs w:val="28"/>
        </w:rPr>
        <w:t>к</w:t>
      </w:r>
      <w:r>
        <w:rPr>
          <w:rFonts w:ascii="Times New Roman" w:hAnsi="Times New Roman"/>
          <w:color w:val="1D1B11"/>
          <w:sz w:val="28"/>
          <w:szCs w:val="28"/>
          <w:lang w:val="uk-UA"/>
        </w:rPr>
        <w:t>и</w:t>
      </w:r>
      <w:r>
        <w:rPr>
          <w:rFonts w:ascii="Times New Roman" w:hAnsi="Times New Roman"/>
          <w:color w:val="1D1B11"/>
          <w:sz w:val="28"/>
          <w:szCs w:val="28"/>
        </w:rPr>
        <w:t xml:space="preserve">х </w:t>
      </w:r>
      <w:r>
        <w:rPr>
          <w:rFonts w:ascii="Times New Roman" w:hAnsi="Times New Roman"/>
          <w:color w:val="1D1B11"/>
          <w:sz w:val="28"/>
          <w:szCs w:val="28"/>
          <w:lang w:val="uk-UA"/>
        </w:rPr>
        <w:t>є</w:t>
      </w:r>
      <w:r>
        <w:rPr>
          <w:rFonts w:ascii="Times New Roman" w:hAnsi="Times New Roman"/>
          <w:color w:val="1D1B11"/>
          <w:sz w:val="28"/>
          <w:szCs w:val="28"/>
        </w:rPr>
        <w:t xml:space="preserve"> </w:t>
      </w:r>
      <w:r>
        <w:rPr>
          <w:rFonts w:ascii="Times New Roman" w:hAnsi="Times New Roman"/>
          <w:color w:val="1D1B11"/>
          <w:sz w:val="28"/>
          <w:szCs w:val="28"/>
          <w:lang w:val="uk-UA"/>
        </w:rPr>
        <w:t>такі</w:t>
      </w:r>
      <w:r>
        <w:rPr>
          <w:rFonts w:ascii="Times New Roman" w:hAnsi="Times New Roman"/>
          <w:color w:val="1D1B11"/>
          <w:sz w:val="28"/>
          <w:szCs w:val="28"/>
        </w:rPr>
        <w:t xml:space="preserve">: а) </w:t>
      </w:r>
      <w:r>
        <w:rPr>
          <w:rFonts w:ascii="Times New Roman" w:hAnsi="Times New Roman"/>
          <w:color w:val="1D1B11"/>
          <w:sz w:val="28"/>
          <w:szCs w:val="28"/>
          <w:lang w:val="uk-UA"/>
        </w:rPr>
        <w:t>я</w:t>
      </w:r>
      <w:r>
        <w:rPr>
          <w:rFonts w:ascii="Times New Roman" w:hAnsi="Times New Roman"/>
          <w:color w:val="1D1B11"/>
          <w:sz w:val="28"/>
          <w:szCs w:val="28"/>
        </w:rPr>
        <w:t>к</w:t>
      </w:r>
      <w:r>
        <w:rPr>
          <w:rFonts w:ascii="Times New Roman" w:hAnsi="Times New Roman"/>
          <w:color w:val="1D1B11"/>
          <w:sz w:val="28"/>
          <w:szCs w:val="28"/>
          <w:lang w:val="uk-UA"/>
        </w:rPr>
        <w:t>і</w:t>
      </w:r>
      <w:r>
        <w:rPr>
          <w:rFonts w:ascii="Times New Roman" w:hAnsi="Times New Roman"/>
          <w:color w:val="1D1B11"/>
          <w:sz w:val="28"/>
          <w:szCs w:val="28"/>
        </w:rPr>
        <w:t xml:space="preserve"> части</w:t>
      </w:r>
      <w:r>
        <w:rPr>
          <w:rFonts w:ascii="Times New Roman" w:hAnsi="Times New Roman"/>
          <w:color w:val="1D1B11"/>
          <w:sz w:val="28"/>
          <w:szCs w:val="28"/>
          <w:lang w:val="uk-UA"/>
        </w:rPr>
        <w:t>ни</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 xml:space="preserve"> </w:t>
      </w:r>
      <w:r>
        <w:rPr>
          <w:rFonts w:ascii="Times New Roman" w:hAnsi="Times New Roman"/>
          <w:color w:val="1D1B11"/>
          <w:sz w:val="28"/>
          <w:szCs w:val="28"/>
          <w:lang w:val="uk-UA"/>
        </w:rPr>
        <w:t>потрібно</w:t>
      </w:r>
      <w:r>
        <w:rPr>
          <w:rFonts w:ascii="Times New Roman" w:hAnsi="Times New Roman"/>
          <w:color w:val="1D1B11"/>
          <w:sz w:val="28"/>
          <w:szCs w:val="28"/>
        </w:rPr>
        <w:t xml:space="preserve"> при</w:t>
      </w:r>
      <w:r>
        <w:rPr>
          <w:rFonts w:ascii="Times New Roman" w:hAnsi="Times New Roman"/>
          <w:color w:val="1D1B11"/>
          <w:sz w:val="28"/>
          <w:szCs w:val="28"/>
          <w:lang w:val="uk-UA"/>
        </w:rPr>
        <w:t>й</w:t>
      </w:r>
      <w:r>
        <w:rPr>
          <w:rFonts w:ascii="Times New Roman" w:hAnsi="Times New Roman"/>
          <w:color w:val="1D1B11"/>
          <w:sz w:val="28"/>
          <w:szCs w:val="28"/>
        </w:rPr>
        <w:t>мат</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та</w:t>
      </w:r>
      <w:r>
        <w:rPr>
          <w:rFonts w:ascii="Times New Roman" w:hAnsi="Times New Roman"/>
          <w:color w:val="1D1B11"/>
          <w:sz w:val="28"/>
          <w:szCs w:val="28"/>
        </w:rPr>
        <w:t xml:space="preserve"> ск</w:t>
      </w:r>
      <w:r>
        <w:rPr>
          <w:rFonts w:ascii="Times New Roman" w:hAnsi="Times New Roman"/>
          <w:color w:val="1D1B11"/>
          <w:sz w:val="28"/>
          <w:szCs w:val="28"/>
          <w:lang w:val="uk-UA"/>
        </w:rPr>
        <w:t>і</w:t>
      </w:r>
      <w:r>
        <w:rPr>
          <w:rFonts w:ascii="Times New Roman" w:hAnsi="Times New Roman"/>
          <w:color w:val="1D1B11"/>
          <w:sz w:val="28"/>
          <w:szCs w:val="28"/>
        </w:rPr>
        <w:t>льк</w:t>
      </w:r>
      <w:r>
        <w:rPr>
          <w:rFonts w:ascii="Times New Roman" w:hAnsi="Times New Roman"/>
          <w:color w:val="1D1B11"/>
          <w:sz w:val="28"/>
          <w:szCs w:val="28"/>
          <w:lang w:val="uk-UA"/>
        </w:rPr>
        <w:t>и</w:t>
      </w:r>
      <w:r>
        <w:rPr>
          <w:rFonts w:ascii="Times New Roman" w:hAnsi="Times New Roman"/>
          <w:color w:val="1D1B11"/>
          <w:sz w:val="28"/>
          <w:szCs w:val="28"/>
        </w:rPr>
        <w:t xml:space="preserve">; б) на </w:t>
      </w:r>
      <w:r>
        <w:rPr>
          <w:rFonts w:ascii="Times New Roman" w:hAnsi="Times New Roman"/>
          <w:color w:val="1D1B11"/>
          <w:sz w:val="28"/>
          <w:szCs w:val="28"/>
          <w:lang w:val="uk-UA"/>
        </w:rPr>
        <w:t>щ</w:t>
      </w:r>
      <w:r>
        <w:rPr>
          <w:rFonts w:ascii="Times New Roman" w:hAnsi="Times New Roman"/>
          <w:color w:val="1D1B11"/>
          <w:sz w:val="28"/>
          <w:szCs w:val="28"/>
        </w:rPr>
        <w:t xml:space="preserve">о </w:t>
      </w:r>
      <w:r>
        <w:rPr>
          <w:rFonts w:ascii="Times New Roman" w:hAnsi="Times New Roman"/>
          <w:color w:val="1D1B11"/>
          <w:sz w:val="28"/>
          <w:szCs w:val="28"/>
          <w:lang w:val="uk-UA"/>
        </w:rPr>
        <w:t>треба</w:t>
      </w:r>
      <w:r>
        <w:rPr>
          <w:rFonts w:ascii="Times New Roman" w:hAnsi="Times New Roman"/>
          <w:color w:val="1D1B11"/>
          <w:sz w:val="28"/>
          <w:szCs w:val="28"/>
        </w:rPr>
        <w:t xml:space="preserve"> </w:t>
      </w:r>
      <w:r>
        <w:rPr>
          <w:rFonts w:ascii="Times New Roman" w:hAnsi="Times New Roman"/>
          <w:color w:val="1D1B11"/>
          <w:sz w:val="28"/>
          <w:szCs w:val="28"/>
          <w:lang w:val="uk-UA"/>
        </w:rPr>
        <w:t>звертати увагу</w:t>
      </w:r>
      <w:r>
        <w:rPr>
          <w:rFonts w:ascii="Times New Roman" w:hAnsi="Times New Roman"/>
          <w:color w:val="1D1B11"/>
          <w:sz w:val="28"/>
          <w:szCs w:val="28"/>
        </w:rPr>
        <w:t xml:space="preserve"> в пер</w:t>
      </w:r>
      <w:r>
        <w:rPr>
          <w:rFonts w:ascii="Times New Roman" w:hAnsi="Times New Roman"/>
          <w:color w:val="1D1B11"/>
          <w:sz w:val="28"/>
          <w:szCs w:val="28"/>
          <w:lang w:val="uk-UA"/>
        </w:rPr>
        <w:t>ш</w:t>
      </w:r>
      <w:r>
        <w:rPr>
          <w:rFonts w:ascii="Times New Roman" w:hAnsi="Times New Roman"/>
          <w:color w:val="1D1B11"/>
          <w:sz w:val="28"/>
          <w:szCs w:val="28"/>
        </w:rPr>
        <w:t xml:space="preserve">у </w:t>
      </w:r>
      <w:r>
        <w:rPr>
          <w:rFonts w:ascii="Times New Roman" w:hAnsi="Times New Roman"/>
          <w:color w:val="1D1B11"/>
          <w:sz w:val="28"/>
          <w:szCs w:val="28"/>
          <w:lang w:val="uk-UA"/>
        </w:rPr>
        <w:t>чергу</w:t>
      </w:r>
      <w:r>
        <w:rPr>
          <w:rFonts w:ascii="Times New Roman" w:hAnsi="Times New Roman"/>
          <w:color w:val="1D1B11"/>
          <w:sz w:val="28"/>
          <w:szCs w:val="28"/>
        </w:rPr>
        <w:t xml:space="preserve"> при за</w:t>
      </w:r>
      <w:r>
        <w:rPr>
          <w:rFonts w:ascii="Times New Roman" w:hAnsi="Times New Roman"/>
          <w:color w:val="1D1B11"/>
          <w:sz w:val="28"/>
          <w:szCs w:val="28"/>
          <w:lang w:val="uk-UA"/>
        </w:rPr>
        <w:t>рахуванні</w:t>
      </w:r>
      <w:r>
        <w:rPr>
          <w:rFonts w:ascii="Times New Roman" w:hAnsi="Times New Roman"/>
          <w:color w:val="1D1B11"/>
          <w:sz w:val="28"/>
          <w:szCs w:val="28"/>
        </w:rPr>
        <w:t xml:space="preserve"> слова </w:t>
      </w:r>
      <w:r>
        <w:rPr>
          <w:rFonts w:ascii="Times New Roman" w:hAnsi="Times New Roman"/>
          <w:color w:val="1D1B11"/>
          <w:sz w:val="28"/>
          <w:szCs w:val="28"/>
          <w:lang w:val="uk-UA"/>
        </w:rPr>
        <w:t>до</w:t>
      </w:r>
      <w:r>
        <w:rPr>
          <w:rFonts w:ascii="Times New Roman" w:hAnsi="Times New Roman"/>
          <w:color w:val="1D1B11"/>
          <w:sz w:val="28"/>
          <w:szCs w:val="28"/>
        </w:rPr>
        <w:t xml:space="preserve"> то</w:t>
      </w:r>
      <w:r>
        <w:rPr>
          <w:rFonts w:ascii="Times New Roman" w:hAnsi="Times New Roman"/>
          <w:color w:val="1D1B11"/>
          <w:sz w:val="28"/>
          <w:szCs w:val="28"/>
          <w:lang w:val="uk-UA"/>
        </w:rPr>
        <w:t>го</w:t>
      </w:r>
      <w:r>
        <w:rPr>
          <w:rFonts w:ascii="Times New Roman" w:hAnsi="Times New Roman"/>
          <w:color w:val="1D1B11"/>
          <w:sz w:val="28"/>
          <w:szCs w:val="28"/>
        </w:rPr>
        <w:t xml:space="preserve"> </w:t>
      </w:r>
      <w:r>
        <w:rPr>
          <w:rFonts w:ascii="Times New Roman" w:hAnsi="Times New Roman"/>
          <w:color w:val="1D1B11"/>
          <w:sz w:val="28"/>
          <w:szCs w:val="28"/>
          <w:lang w:val="uk-UA"/>
        </w:rPr>
        <w:t>чи</w:t>
      </w:r>
      <w:r>
        <w:rPr>
          <w:rFonts w:ascii="Times New Roman" w:hAnsi="Times New Roman"/>
          <w:color w:val="1D1B11"/>
          <w:sz w:val="28"/>
          <w:szCs w:val="28"/>
        </w:rPr>
        <w:t xml:space="preserve"> </w:t>
      </w:r>
      <w:r>
        <w:rPr>
          <w:rFonts w:ascii="Times New Roman" w:hAnsi="Times New Roman"/>
          <w:color w:val="1D1B11"/>
          <w:sz w:val="28"/>
          <w:szCs w:val="28"/>
          <w:lang w:val="uk-UA"/>
        </w:rPr>
        <w:t>іншого</w:t>
      </w:r>
      <w:r>
        <w:rPr>
          <w:rFonts w:ascii="Times New Roman" w:hAnsi="Times New Roman"/>
          <w:color w:val="1D1B11"/>
          <w:sz w:val="28"/>
          <w:szCs w:val="28"/>
        </w:rPr>
        <w:t xml:space="preserve"> граматич</w:t>
      </w:r>
      <w:r>
        <w:rPr>
          <w:rFonts w:ascii="Times New Roman" w:hAnsi="Times New Roman"/>
          <w:color w:val="1D1B11"/>
          <w:sz w:val="28"/>
          <w:szCs w:val="28"/>
          <w:lang w:val="uk-UA"/>
        </w:rPr>
        <w:t>ного</w:t>
      </w:r>
      <w:r>
        <w:rPr>
          <w:rFonts w:ascii="Times New Roman" w:hAnsi="Times New Roman"/>
          <w:color w:val="1D1B11"/>
          <w:sz w:val="28"/>
          <w:szCs w:val="28"/>
        </w:rPr>
        <w:t xml:space="preserve"> клас</w:t>
      </w:r>
      <w:r>
        <w:rPr>
          <w:rFonts w:ascii="Times New Roman" w:hAnsi="Times New Roman"/>
          <w:color w:val="1D1B11"/>
          <w:sz w:val="28"/>
          <w:szCs w:val="28"/>
          <w:lang w:val="uk-UA"/>
        </w:rPr>
        <w:t>у</w:t>
      </w:r>
      <w:r>
        <w:rPr>
          <w:rFonts w:ascii="Times New Roman" w:hAnsi="Times New Roman"/>
          <w:color w:val="1D1B11"/>
          <w:sz w:val="28"/>
          <w:szCs w:val="28"/>
        </w:rPr>
        <w:t>.</w:t>
      </w:r>
    </w:p>
    <w:p w:rsidR="00370B86" w:rsidRDefault="00370B86" w:rsidP="00370B86">
      <w:pPr>
        <w:ind w:firstLine="567"/>
        <w:jc w:val="both"/>
        <w:outlineLvl w:val="0"/>
        <w:rPr>
          <w:rFonts w:ascii="Times New Roman" w:hAnsi="Times New Roman"/>
          <w:sz w:val="28"/>
          <w:szCs w:val="28"/>
        </w:rPr>
      </w:pPr>
      <w:r>
        <w:rPr>
          <w:rFonts w:ascii="Times New Roman" w:hAnsi="Times New Roman"/>
          <w:color w:val="1D1B11"/>
          <w:sz w:val="28"/>
          <w:szCs w:val="28"/>
          <w:lang w:val="uk-UA"/>
        </w:rPr>
        <w:t>У</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ій</w:t>
      </w:r>
      <w:r>
        <w:rPr>
          <w:rFonts w:ascii="Times New Roman" w:hAnsi="Times New Roman"/>
          <w:color w:val="1D1B11"/>
          <w:sz w:val="28"/>
          <w:szCs w:val="28"/>
        </w:rPr>
        <w:t xml:space="preserve"> </w:t>
      </w:r>
      <w:r>
        <w:rPr>
          <w:rFonts w:ascii="Times New Roman" w:hAnsi="Times New Roman"/>
          <w:color w:val="1D1B11"/>
          <w:sz w:val="28"/>
          <w:szCs w:val="28"/>
          <w:lang w:val="uk-UA"/>
        </w:rPr>
        <w:t>мові</w:t>
      </w:r>
      <w:r>
        <w:rPr>
          <w:rFonts w:ascii="Times New Roman" w:hAnsi="Times New Roman"/>
          <w:color w:val="1D1B11"/>
          <w:sz w:val="28"/>
          <w:szCs w:val="28"/>
        </w:rPr>
        <w:t xml:space="preserve"> актуальн</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такі</w:t>
      </w:r>
      <w:r>
        <w:rPr>
          <w:rFonts w:ascii="Times New Roman" w:hAnsi="Times New Roman"/>
          <w:color w:val="1D1B11"/>
          <w:sz w:val="28"/>
          <w:szCs w:val="28"/>
        </w:rPr>
        <w:t xml:space="preserve"> </w:t>
      </w:r>
      <w:r>
        <w:rPr>
          <w:rFonts w:ascii="Times New Roman" w:hAnsi="Times New Roman"/>
          <w:color w:val="1D1B11"/>
          <w:sz w:val="28"/>
          <w:szCs w:val="28"/>
          <w:lang w:val="uk-UA"/>
        </w:rPr>
        <w:t>питання</w:t>
      </w:r>
      <w:r>
        <w:rPr>
          <w:rFonts w:ascii="Times New Roman" w:hAnsi="Times New Roman"/>
          <w:color w:val="1D1B11"/>
          <w:sz w:val="28"/>
          <w:szCs w:val="28"/>
        </w:rPr>
        <w:t xml:space="preserve">: 1) проблема </w:t>
      </w:r>
      <w:r>
        <w:rPr>
          <w:rFonts w:ascii="Times New Roman" w:hAnsi="Times New Roman"/>
          <w:color w:val="1D1B11"/>
          <w:sz w:val="28"/>
          <w:szCs w:val="28"/>
          <w:lang w:val="uk-UA"/>
        </w:rPr>
        <w:t>співвідношення</w:t>
      </w:r>
      <w:r>
        <w:rPr>
          <w:rFonts w:ascii="Times New Roman" w:hAnsi="Times New Roman"/>
          <w:color w:val="1D1B11"/>
          <w:sz w:val="28"/>
          <w:szCs w:val="28"/>
        </w:rPr>
        <w:t xml:space="preserve"> част</w:t>
      </w:r>
      <w:r>
        <w:rPr>
          <w:rFonts w:ascii="Times New Roman" w:hAnsi="Times New Roman"/>
          <w:color w:val="1D1B11"/>
          <w:sz w:val="28"/>
          <w:szCs w:val="28"/>
          <w:lang w:val="uk-UA"/>
        </w:rPr>
        <w:t>ин</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 xml:space="preserve"> член</w:t>
      </w:r>
      <w:r>
        <w:rPr>
          <w:rFonts w:ascii="Times New Roman" w:hAnsi="Times New Roman"/>
          <w:color w:val="1D1B11"/>
          <w:sz w:val="28"/>
          <w:szCs w:val="28"/>
          <w:lang w:val="uk-UA"/>
        </w:rPr>
        <w:t>і</w:t>
      </w:r>
      <w:r>
        <w:rPr>
          <w:rFonts w:ascii="Times New Roman" w:hAnsi="Times New Roman"/>
          <w:color w:val="1D1B11"/>
          <w:sz w:val="28"/>
          <w:szCs w:val="28"/>
        </w:rPr>
        <w:t xml:space="preserve">в </w:t>
      </w:r>
      <w:r>
        <w:rPr>
          <w:rFonts w:ascii="Times New Roman" w:hAnsi="Times New Roman"/>
          <w:color w:val="1D1B11"/>
          <w:sz w:val="28"/>
          <w:szCs w:val="28"/>
          <w:lang w:val="uk-UA"/>
        </w:rPr>
        <w:t>речення</w:t>
      </w:r>
      <w:r>
        <w:rPr>
          <w:rFonts w:ascii="Times New Roman" w:hAnsi="Times New Roman"/>
          <w:color w:val="1D1B11"/>
          <w:sz w:val="28"/>
          <w:szCs w:val="28"/>
        </w:rPr>
        <w:t>; 2) </w:t>
      </w:r>
      <w:r>
        <w:rPr>
          <w:rFonts w:ascii="Times New Roman" w:hAnsi="Times New Roman"/>
          <w:color w:val="1D1B11"/>
          <w:sz w:val="28"/>
          <w:szCs w:val="28"/>
          <w:lang w:val="uk-UA"/>
        </w:rPr>
        <w:t>врахування</w:t>
      </w:r>
      <w:r>
        <w:rPr>
          <w:rFonts w:ascii="Times New Roman" w:hAnsi="Times New Roman"/>
          <w:color w:val="1D1B11"/>
          <w:sz w:val="28"/>
          <w:szCs w:val="28"/>
        </w:rPr>
        <w:t xml:space="preserve"> морфолог</w:t>
      </w:r>
      <w:r>
        <w:rPr>
          <w:rFonts w:ascii="Times New Roman" w:hAnsi="Times New Roman"/>
          <w:color w:val="1D1B11"/>
          <w:sz w:val="28"/>
          <w:szCs w:val="28"/>
          <w:lang w:val="uk-UA"/>
        </w:rPr>
        <w:t>і</w:t>
      </w:r>
      <w:r>
        <w:rPr>
          <w:rFonts w:ascii="Times New Roman" w:hAnsi="Times New Roman"/>
          <w:color w:val="1D1B11"/>
          <w:sz w:val="28"/>
          <w:szCs w:val="28"/>
        </w:rPr>
        <w:t>ч</w:t>
      </w:r>
      <w:r>
        <w:rPr>
          <w:rFonts w:ascii="Times New Roman" w:hAnsi="Times New Roman"/>
          <w:color w:val="1D1B11"/>
          <w:sz w:val="28"/>
          <w:szCs w:val="28"/>
          <w:lang w:val="uk-UA"/>
        </w:rPr>
        <w:t>н</w:t>
      </w:r>
      <w:r>
        <w:rPr>
          <w:rFonts w:ascii="Times New Roman" w:hAnsi="Times New Roman"/>
          <w:color w:val="1D1B11"/>
          <w:sz w:val="28"/>
          <w:szCs w:val="28"/>
        </w:rPr>
        <w:t>их, синтаксич</w:t>
      </w:r>
      <w:r>
        <w:rPr>
          <w:rFonts w:ascii="Times New Roman" w:hAnsi="Times New Roman"/>
          <w:color w:val="1D1B11"/>
          <w:sz w:val="28"/>
          <w:szCs w:val="28"/>
          <w:lang w:val="uk-UA"/>
        </w:rPr>
        <w:t>н</w:t>
      </w:r>
      <w:r>
        <w:rPr>
          <w:rFonts w:ascii="Times New Roman" w:hAnsi="Times New Roman"/>
          <w:color w:val="1D1B11"/>
          <w:sz w:val="28"/>
          <w:szCs w:val="28"/>
        </w:rPr>
        <w:t xml:space="preserve">их </w:t>
      </w:r>
      <w:r>
        <w:rPr>
          <w:rFonts w:ascii="Times New Roman" w:hAnsi="Times New Roman"/>
          <w:color w:val="1D1B11"/>
          <w:sz w:val="28"/>
          <w:szCs w:val="28"/>
          <w:lang w:val="uk-UA"/>
        </w:rPr>
        <w:t>та</w:t>
      </w:r>
      <w:r>
        <w:rPr>
          <w:rFonts w:ascii="Times New Roman" w:hAnsi="Times New Roman"/>
          <w:color w:val="1D1B11"/>
          <w:sz w:val="28"/>
          <w:szCs w:val="28"/>
        </w:rPr>
        <w:t xml:space="preserve"> семантич</w:t>
      </w:r>
      <w:r>
        <w:rPr>
          <w:rFonts w:ascii="Times New Roman" w:hAnsi="Times New Roman"/>
          <w:color w:val="1D1B11"/>
          <w:sz w:val="28"/>
          <w:szCs w:val="28"/>
          <w:lang w:val="uk-UA"/>
        </w:rPr>
        <w:t>н</w:t>
      </w:r>
      <w:r>
        <w:rPr>
          <w:rFonts w:ascii="Times New Roman" w:hAnsi="Times New Roman"/>
          <w:color w:val="1D1B11"/>
          <w:sz w:val="28"/>
          <w:szCs w:val="28"/>
        </w:rPr>
        <w:t xml:space="preserve">их </w:t>
      </w:r>
      <w:r>
        <w:rPr>
          <w:rFonts w:ascii="Times New Roman" w:hAnsi="Times New Roman"/>
          <w:color w:val="1D1B11"/>
          <w:sz w:val="28"/>
          <w:szCs w:val="28"/>
          <w:lang w:val="uk-UA"/>
        </w:rPr>
        <w:t>о</w:t>
      </w:r>
      <w:r>
        <w:rPr>
          <w:rFonts w:ascii="Times New Roman" w:hAnsi="Times New Roman"/>
          <w:color w:val="1D1B11"/>
          <w:sz w:val="28"/>
          <w:szCs w:val="28"/>
        </w:rPr>
        <w:t xml:space="preserve">знак </w:t>
      </w:r>
      <w:r>
        <w:rPr>
          <w:rFonts w:ascii="Times New Roman" w:hAnsi="Times New Roman"/>
          <w:color w:val="1D1B11"/>
          <w:sz w:val="28"/>
          <w:szCs w:val="28"/>
          <w:lang w:val="uk-UA"/>
        </w:rPr>
        <w:t>та їхнє</w:t>
      </w:r>
      <w:r>
        <w:rPr>
          <w:rFonts w:ascii="Times New Roman" w:hAnsi="Times New Roman"/>
          <w:color w:val="1D1B11"/>
          <w:sz w:val="28"/>
          <w:szCs w:val="28"/>
        </w:rPr>
        <w:t xml:space="preserve"> вза</w:t>
      </w:r>
      <w:r>
        <w:rPr>
          <w:rFonts w:ascii="Times New Roman" w:hAnsi="Times New Roman"/>
          <w:color w:val="1D1B11"/>
          <w:sz w:val="28"/>
          <w:szCs w:val="28"/>
          <w:lang w:val="uk-UA"/>
        </w:rPr>
        <w:t>ємовідношення</w:t>
      </w:r>
      <w:r>
        <w:rPr>
          <w:rFonts w:ascii="Times New Roman" w:hAnsi="Times New Roman"/>
          <w:color w:val="1D1B11"/>
          <w:sz w:val="28"/>
          <w:szCs w:val="28"/>
        </w:rPr>
        <w:t xml:space="preserve">. </w:t>
      </w:r>
      <w:r>
        <w:rPr>
          <w:rFonts w:ascii="Times New Roman" w:hAnsi="Times New Roman"/>
          <w:color w:val="1D1B11"/>
          <w:sz w:val="28"/>
          <w:szCs w:val="28"/>
          <w:lang w:val="uk-UA"/>
        </w:rPr>
        <w:t>Багато</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прислівників</w:t>
      </w:r>
      <w:r>
        <w:rPr>
          <w:rFonts w:ascii="Times New Roman" w:hAnsi="Times New Roman"/>
          <w:color w:val="1D1B11"/>
          <w:sz w:val="28"/>
          <w:szCs w:val="28"/>
        </w:rPr>
        <w:t xml:space="preserve"> </w:t>
      </w:r>
      <w:r>
        <w:rPr>
          <w:rFonts w:ascii="Times New Roman" w:hAnsi="Times New Roman"/>
          <w:color w:val="1D1B11"/>
          <w:sz w:val="28"/>
          <w:szCs w:val="28"/>
          <w:lang w:val="uk-UA"/>
        </w:rPr>
        <w:t>зрозумілі</w:t>
      </w:r>
      <w:r>
        <w:rPr>
          <w:rFonts w:ascii="Times New Roman" w:hAnsi="Times New Roman"/>
          <w:color w:val="1D1B11"/>
          <w:sz w:val="28"/>
          <w:szCs w:val="28"/>
        </w:rPr>
        <w:t xml:space="preserve"> </w:t>
      </w:r>
      <w:r>
        <w:rPr>
          <w:rFonts w:ascii="Times New Roman" w:hAnsi="Times New Roman"/>
          <w:color w:val="1D1B11"/>
          <w:sz w:val="28"/>
          <w:szCs w:val="28"/>
          <w:lang w:val="uk-UA"/>
        </w:rPr>
        <w:t>лише</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контекст</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о</w:t>
      </w:r>
      <w:r>
        <w:rPr>
          <w:rFonts w:ascii="Times New Roman" w:hAnsi="Times New Roman"/>
          <w:color w:val="1D1B11"/>
          <w:sz w:val="28"/>
          <w:szCs w:val="28"/>
        </w:rPr>
        <w:t>ск</w:t>
      </w:r>
      <w:r>
        <w:rPr>
          <w:rFonts w:ascii="Times New Roman" w:hAnsi="Times New Roman"/>
          <w:color w:val="1D1B11"/>
          <w:sz w:val="28"/>
          <w:szCs w:val="28"/>
          <w:lang w:val="uk-UA"/>
        </w:rPr>
        <w:t>і</w:t>
      </w:r>
      <w:r>
        <w:rPr>
          <w:rFonts w:ascii="Times New Roman" w:hAnsi="Times New Roman"/>
          <w:color w:val="1D1B11"/>
          <w:sz w:val="28"/>
          <w:szCs w:val="28"/>
        </w:rPr>
        <w:t>льк</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пов’язані</w:t>
      </w:r>
      <w:r>
        <w:rPr>
          <w:rFonts w:ascii="Times New Roman" w:hAnsi="Times New Roman"/>
          <w:color w:val="1D1B11"/>
          <w:sz w:val="28"/>
          <w:szCs w:val="28"/>
        </w:rPr>
        <w:t xml:space="preserve"> </w:t>
      </w:r>
      <w:r>
        <w:rPr>
          <w:rFonts w:ascii="Times New Roman" w:hAnsi="Times New Roman"/>
          <w:color w:val="1D1B11"/>
          <w:sz w:val="28"/>
          <w:szCs w:val="28"/>
          <w:lang w:val="uk-UA"/>
        </w:rPr>
        <w:t>з</w:t>
      </w:r>
      <w:r>
        <w:rPr>
          <w:rFonts w:ascii="Times New Roman" w:hAnsi="Times New Roman"/>
          <w:color w:val="1D1B11"/>
          <w:sz w:val="28"/>
          <w:szCs w:val="28"/>
        </w:rPr>
        <w:t xml:space="preserve"> </w:t>
      </w:r>
      <w:r>
        <w:rPr>
          <w:rFonts w:ascii="Times New Roman" w:hAnsi="Times New Roman"/>
          <w:color w:val="1D1B11"/>
          <w:sz w:val="28"/>
          <w:szCs w:val="28"/>
          <w:lang w:val="uk-UA"/>
        </w:rPr>
        <w:t>дією</w:t>
      </w:r>
      <w:r>
        <w:rPr>
          <w:rFonts w:ascii="Times New Roman" w:hAnsi="Times New Roman"/>
          <w:color w:val="1D1B11"/>
          <w:sz w:val="28"/>
          <w:szCs w:val="28"/>
        </w:rPr>
        <w:t xml:space="preserve">, </w:t>
      </w:r>
      <w:r>
        <w:rPr>
          <w:rFonts w:ascii="Times New Roman" w:hAnsi="Times New Roman"/>
          <w:color w:val="1D1B11"/>
          <w:sz w:val="28"/>
          <w:szCs w:val="28"/>
          <w:lang w:val="uk-UA"/>
        </w:rPr>
        <w:t>станом</w:t>
      </w:r>
      <w:r>
        <w:rPr>
          <w:rFonts w:ascii="Times New Roman" w:hAnsi="Times New Roman"/>
          <w:color w:val="1D1B11"/>
          <w:sz w:val="28"/>
          <w:szCs w:val="28"/>
        </w:rPr>
        <w:t xml:space="preserve"> </w:t>
      </w:r>
      <w:r>
        <w:rPr>
          <w:rFonts w:ascii="Times New Roman" w:hAnsi="Times New Roman"/>
          <w:color w:val="1D1B11"/>
          <w:sz w:val="28"/>
          <w:szCs w:val="28"/>
          <w:lang w:val="uk-UA"/>
        </w:rPr>
        <w:t>руху</w:t>
      </w:r>
      <w:r>
        <w:rPr>
          <w:rFonts w:ascii="Times New Roman" w:hAnsi="Times New Roman"/>
          <w:color w:val="1D1B11"/>
          <w:sz w:val="28"/>
          <w:szCs w:val="28"/>
        </w:rPr>
        <w:t>. Дат</w:t>
      </w:r>
      <w:r>
        <w:rPr>
          <w:rFonts w:ascii="Times New Roman" w:hAnsi="Times New Roman"/>
          <w:color w:val="1D1B11"/>
          <w:sz w:val="28"/>
          <w:szCs w:val="28"/>
          <w:lang w:val="uk-UA"/>
        </w:rPr>
        <w:t>и</w:t>
      </w:r>
      <w:r>
        <w:rPr>
          <w:rFonts w:ascii="Times New Roman" w:hAnsi="Times New Roman"/>
          <w:color w:val="1D1B11"/>
          <w:sz w:val="28"/>
          <w:szCs w:val="28"/>
        </w:rPr>
        <w:t xml:space="preserve"> семантич</w:t>
      </w:r>
      <w:r>
        <w:rPr>
          <w:rFonts w:ascii="Times New Roman" w:hAnsi="Times New Roman"/>
          <w:color w:val="1D1B11"/>
          <w:sz w:val="28"/>
          <w:szCs w:val="28"/>
          <w:lang w:val="uk-UA"/>
        </w:rPr>
        <w:t>ний</w:t>
      </w:r>
      <w:r>
        <w:rPr>
          <w:rFonts w:ascii="Times New Roman" w:hAnsi="Times New Roman"/>
          <w:color w:val="1D1B11"/>
          <w:sz w:val="28"/>
          <w:szCs w:val="28"/>
        </w:rPr>
        <w:t xml:space="preserve"> опис </w:t>
      </w:r>
      <w:r>
        <w:rPr>
          <w:rFonts w:ascii="Times New Roman" w:hAnsi="Times New Roman"/>
          <w:color w:val="1D1B11"/>
          <w:sz w:val="28"/>
          <w:szCs w:val="28"/>
          <w:lang w:val="uk-UA"/>
        </w:rPr>
        <w:t>прислівникам</w:t>
      </w:r>
      <w:r>
        <w:rPr>
          <w:rFonts w:ascii="Times New Roman" w:hAnsi="Times New Roman"/>
          <w:color w:val="1D1B11"/>
          <w:sz w:val="28"/>
          <w:szCs w:val="28"/>
        </w:rPr>
        <w:t xml:space="preserve"> без </w:t>
      </w:r>
      <w:r>
        <w:rPr>
          <w:rFonts w:ascii="Times New Roman" w:hAnsi="Times New Roman"/>
          <w:color w:val="1D1B11"/>
          <w:sz w:val="28"/>
          <w:szCs w:val="28"/>
          <w:lang w:val="uk-UA"/>
        </w:rPr>
        <w:t>до</w:t>
      </w:r>
      <w:r>
        <w:rPr>
          <w:rFonts w:ascii="Times New Roman" w:hAnsi="Times New Roman"/>
          <w:color w:val="1D1B11"/>
          <w:sz w:val="28"/>
          <w:szCs w:val="28"/>
        </w:rPr>
        <w:t>помо</w:t>
      </w:r>
      <w:r>
        <w:rPr>
          <w:rFonts w:ascii="Times New Roman" w:hAnsi="Times New Roman"/>
          <w:color w:val="1D1B11"/>
          <w:sz w:val="28"/>
          <w:szCs w:val="28"/>
          <w:lang w:val="uk-UA"/>
        </w:rPr>
        <w:t>г</w:t>
      </w:r>
      <w:r>
        <w:rPr>
          <w:rFonts w:ascii="Times New Roman" w:hAnsi="Times New Roman"/>
          <w:color w:val="1D1B11"/>
          <w:sz w:val="28"/>
          <w:szCs w:val="28"/>
        </w:rPr>
        <w:t xml:space="preserve">и </w:t>
      </w:r>
      <w:r>
        <w:rPr>
          <w:rFonts w:ascii="Times New Roman" w:hAnsi="Times New Roman"/>
          <w:color w:val="1D1B11"/>
          <w:sz w:val="28"/>
          <w:szCs w:val="28"/>
          <w:lang w:val="uk-UA"/>
        </w:rPr>
        <w:t>дієслова</w:t>
      </w:r>
      <w:r>
        <w:rPr>
          <w:rFonts w:ascii="Times New Roman" w:hAnsi="Times New Roman"/>
          <w:color w:val="1D1B11"/>
          <w:sz w:val="28"/>
          <w:szCs w:val="28"/>
        </w:rPr>
        <w:t xml:space="preserve"> </w:t>
      </w:r>
      <w:r>
        <w:rPr>
          <w:rFonts w:ascii="Times New Roman" w:hAnsi="Times New Roman"/>
          <w:color w:val="1D1B11"/>
          <w:sz w:val="28"/>
          <w:szCs w:val="28"/>
          <w:lang w:val="uk-UA"/>
        </w:rPr>
        <w:t>досить</w:t>
      </w:r>
      <w:r>
        <w:rPr>
          <w:rFonts w:ascii="Times New Roman" w:hAnsi="Times New Roman"/>
          <w:color w:val="1D1B11"/>
          <w:sz w:val="28"/>
          <w:szCs w:val="28"/>
        </w:rPr>
        <w:t xml:space="preserve"> </w:t>
      </w:r>
      <w:r>
        <w:rPr>
          <w:rFonts w:ascii="Times New Roman" w:hAnsi="Times New Roman"/>
          <w:color w:val="1D1B11"/>
          <w:sz w:val="28"/>
          <w:szCs w:val="28"/>
          <w:lang w:val="uk-UA"/>
        </w:rPr>
        <w:t>складно</w:t>
      </w:r>
      <w:r>
        <w:rPr>
          <w:rFonts w:ascii="Times New Roman" w:hAnsi="Times New Roman"/>
          <w:color w:val="1D1B11"/>
          <w:sz w:val="28"/>
          <w:szCs w:val="28"/>
        </w:rPr>
        <w:t>. Напри</w:t>
      </w:r>
      <w:r>
        <w:rPr>
          <w:rFonts w:ascii="Times New Roman" w:hAnsi="Times New Roman"/>
          <w:color w:val="1D1B11"/>
          <w:sz w:val="28"/>
          <w:szCs w:val="28"/>
          <w:lang w:val="uk-UA"/>
        </w:rPr>
        <w:t>клад</w:t>
      </w:r>
      <w:r>
        <w:rPr>
          <w:rFonts w:ascii="Times New Roman" w:hAnsi="Times New Roman"/>
          <w:color w:val="1D1B11"/>
          <w:sz w:val="28"/>
          <w:szCs w:val="28"/>
        </w:rPr>
        <w:t>, так</w:t>
      </w:r>
      <w:r>
        <w:rPr>
          <w:rFonts w:ascii="Times New Roman" w:hAnsi="Times New Roman"/>
          <w:color w:val="1D1B11"/>
          <w:sz w:val="28"/>
          <w:szCs w:val="28"/>
          <w:lang w:val="uk-UA"/>
        </w:rPr>
        <w:t>і</w:t>
      </w:r>
      <w:r>
        <w:rPr>
          <w:rFonts w:ascii="Times New Roman" w:hAnsi="Times New Roman"/>
          <w:color w:val="1D1B11"/>
          <w:sz w:val="28"/>
          <w:szCs w:val="28"/>
        </w:rPr>
        <w:t xml:space="preserve"> слова, </w:t>
      </w:r>
      <w:r>
        <w:rPr>
          <w:rFonts w:ascii="Times New Roman" w:hAnsi="Times New Roman"/>
          <w:color w:val="1D1B11"/>
          <w:sz w:val="28"/>
          <w:szCs w:val="28"/>
          <w:lang w:val="uk-UA"/>
        </w:rPr>
        <w:t>я</w:t>
      </w:r>
      <w:r>
        <w:rPr>
          <w:rFonts w:ascii="Times New Roman" w:hAnsi="Times New Roman"/>
          <w:color w:val="1D1B11"/>
          <w:sz w:val="28"/>
          <w:szCs w:val="28"/>
        </w:rPr>
        <w:t xml:space="preserve">к </w:t>
      </w:r>
      <w:r>
        <w:rPr>
          <w:rFonts w:ascii="Times New Roman" w:hAnsi="Times New Roman"/>
          <w:b/>
          <w:i/>
          <w:color w:val="1D1B11"/>
          <w:sz w:val="28"/>
          <w:szCs w:val="28"/>
        </w:rPr>
        <w:t>яхшы</w:t>
      </w:r>
      <w:r>
        <w:rPr>
          <w:rFonts w:ascii="Times New Roman" w:hAnsi="Times New Roman"/>
          <w:color w:val="1D1B11"/>
          <w:sz w:val="28"/>
          <w:szCs w:val="28"/>
        </w:rPr>
        <w:t xml:space="preserve"> ‘хороший‘, </w:t>
      </w:r>
      <w:r>
        <w:rPr>
          <w:rFonts w:ascii="Times New Roman" w:hAnsi="Times New Roman"/>
          <w:b/>
          <w:i/>
          <w:color w:val="1D1B11"/>
          <w:sz w:val="28"/>
          <w:szCs w:val="28"/>
        </w:rPr>
        <w:t>ярамай</w:t>
      </w:r>
      <w:r>
        <w:rPr>
          <w:rFonts w:ascii="Times New Roman" w:hAnsi="Times New Roman"/>
          <w:color w:val="1D1B11"/>
          <w:sz w:val="28"/>
          <w:szCs w:val="28"/>
        </w:rPr>
        <w:t xml:space="preserve"> ‘</w:t>
      </w:r>
      <w:r>
        <w:rPr>
          <w:rFonts w:ascii="Times New Roman" w:hAnsi="Times New Roman"/>
          <w:color w:val="1D1B11"/>
          <w:sz w:val="28"/>
          <w:szCs w:val="28"/>
          <w:lang w:val="uk-UA"/>
        </w:rPr>
        <w:t>поганий</w:t>
      </w:r>
      <w:r>
        <w:rPr>
          <w:rFonts w:ascii="Times New Roman" w:hAnsi="Times New Roman"/>
          <w:color w:val="1D1B11"/>
          <w:sz w:val="28"/>
          <w:szCs w:val="28"/>
        </w:rPr>
        <w:t xml:space="preserve">‘, </w:t>
      </w:r>
      <w:r>
        <w:rPr>
          <w:rFonts w:ascii="Times New Roman" w:hAnsi="Times New Roman"/>
          <w:b/>
          <w:i/>
          <w:color w:val="1D1B11"/>
          <w:sz w:val="28"/>
          <w:szCs w:val="28"/>
        </w:rPr>
        <w:t>дюльбер</w:t>
      </w:r>
      <w:r>
        <w:rPr>
          <w:rFonts w:ascii="Times New Roman" w:hAnsi="Times New Roman"/>
          <w:color w:val="1D1B11"/>
          <w:sz w:val="28"/>
          <w:szCs w:val="28"/>
        </w:rPr>
        <w:t xml:space="preserve"> ‘</w:t>
      </w:r>
      <w:r>
        <w:rPr>
          <w:rFonts w:ascii="Times New Roman" w:hAnsi="Times New Roman"/>
          <w:color w:val="1D1B11"/>
          <w:sz w:val="28"/>
          <w:szCs w:val="28"/>
          <w:lang w:val="uk-UA"/>
        </w:rPr>
        <w:t>гарний</w:t>
      </w:r>
      <w:r>
        <w:rPr>
          <w:rFonts w:ascii="Times New Roman" w:hAnsi="Times New Roman"/>
          <w:color w:val="1D1B11"/>
          <w:sz w:val="28"/>
          <w:szCs w:val="28"/>
        </w:rPr>
        <w:t>‘</w:t>
      </w:r>
      <w:r>
        <w:rPr>
          <w:rFonts w:ascii="Times New Roman" w:hAnsi="Times New Roman"/>
          <w:color w:val="1D1B11"/>
          <w:sz w:val="28"/>
          <w:szCs w:val="28"/>
          <w:lang w:val="uk-UA"/>
        </w:rPr>
        <w:t>,</w:t>
      </w:r>
      <w:r>
        <w:rPr>
          <w:rFonts w:ascii="Times New Roman" w:hAnsi="Times New Roman"/>
          <w:color w:val="1D1B11"/>
          <w:sz w:val="28"/>
          <w:szCs w:val="28"/>
        </w:rPr>
        <w:t xml:space="preserve"> функц</w:t>
      </w:r>
      <w:r>
        <w:rPr>
          <w:rFonts w:ascii="Times New Roman" w:hAnsi="Times New Roman"/>
          <w:color w:val="1D1B11"/>
          <w:sz w:val="28"/>
          <w:szCs w:val="28"/>
          <w:lang w:val="uk-UA"/>
        </w:rPr>
        <w:t>і</w:t>
      </w:r>
      <w:r>
        <w:rPr>
          <w:rFonts w:ascii="Times New Roman" w:hAnsi="Times New Roman"/>
          <w:color w:val="1D1B11"/>
          <w:sz w:val="28"/>
          <w:szCs w:val="28"/>
        </w:rPr>
        <w:t>онуют</w:t>
      </w:r>
      <w:r>
        <w:rPr>
          <w:rFonts w:ascii="Times New Roman" w:hAnsi="Times New Roman"/>
          <w:color w:val="1D1B11"/>
          <w:sz w:val="28"/>
          <w:szCs w:val="28"/>
          <w:lang w:val="uk-UA"/>
        </w:rPr>
        <w:t>ь</w:t>
      </w:r>
      <w:r>
        <w:rPr>
          <w:rFonts w:ascii="Times New Roman" w:hAnsi="Times New Roman"/>
          <w:color w:val="1D1B11"/>
          <w:sz w:val="28"/>
          <w:szCs w:val="28"/>
        </w:rPr>
        <w:t xml:space="preserve"> </w:t>
      </w:r>
      <w:r>
        <w:rPr>
          <w:rFonts w:ascii="Times New Roman" w:hAnsi="Times New Roman"/>
          <w:color w:val="1D1B11"/>
          <w:sz w:val="28"/>
          <w:szCs w:val="28"/>
          <w:lang w:val="uk-UA"/>
        </w:rPr>
        <w:t>я</w:t>
      </w:r>
      <w:r>
        <w:rPr>
          <w:rFonts w:ascii="Times New Roman" w:hAnsi="Times New Roman"/>
          <w:color w:val="1D1B11"/>
          <w:sz w:val="28"/>
          <w:szCs w:val="28"/>
        </w:rPr>
        <w:t xml:space="preserve">к </w:t>
      </w:r>
      <w:r>
        <w:rPr>
          <w:rFonts w:ascii="Times New Roman" w:hAnsi="Times New Roman"/>
          <w:color w:val="1D1B11"/>
          <w:sz w:val="28"/>
          <w:szCs w:val="28"/>
          <w:lang w:val="uk-UA"/>
        </w:rPr>
        <w:t>прикметники</w:t>
      </w:r>
      <w:r>
        <w:rPr>
          <w:rFonts w:ascii="Times New Roman" w:hAnsi="Times New Roman"/>
          <w:color w:val="1D1B11"/>
          <w:sz w:val="28"/>
          <w:szCs w:val="28"/>
        </w:rPr>
        <w:t>, то</w:t>
      </w:r>
      <w:r>
        <w:rPr>
          <w:rFonts w:ascii="Times New Roman" w:hAnsi="Times New Roman"/>
          <w:color w:val="1D1B11"/>
          <w:sz w:val="28"/>
          <w:szCs w:val="28"/>
          <w:lang w:val="uk-UA"/>
        </w:rPr>
        <w:t>бто</w:t>
      </w:r>
      <w:r>
        <w:rPr>
          <w:rFonts w:ascii="Times New Roman" w:hAnsi="Times New Roman"/>
          <w:color w:val="1D1B11"/>
          <w:sz w:val="28"/>
          <w:szCs w:val="28"/>
        </w:rPr>
        <w:t xml:space="preserve"> </w:t>
      </w:r>
      <w:r>
        <w:rPr>
          <w:rFonts w:ascii="Times New Roman" w:hAnsi="Times New Roman"/>
          <w:color w:val="1D1B11"/>
          <w:sz w:val="28"/>
          <w:szCs w:val="28"/>
          <w:lang w:val="uk-UA"/>
        </w:rPr>
        <w:t>вживаються</w:t>
      </w:r>
      <w:r>
        <w:rPr>
          <w:rFonts w:ascii="Times New Roman" w:hAnsi="Times New Roman"/>
          <w:color w:val="1D1B11"/>
          <w:sz w:val="28"/>
          <w:szCs w:val="28"/>
        </w:rPr>
        <w:t xml:space="preserve"> перед </w:t>
      </w:r>
      <w:r>
        <w:rPr>
          <w:rFonts w:ascii="Times New Roman" w:hAnsi="Times New Roman"/>
          <w:color w:val="1D1B11"/>
          <w:sz w:val="28"/>
          <w:szCs w:val="28"/>
          <w:lang w:val="uk-UA"/>
        </w:rPr>
        <w:t>іменниками</w:t>
      </w:r>
      <w:r>
        <w:rPr>
          <w:rFonts w:ascii="Times New Roman" w:hAnsi="Times New Roman"/>
          <w:color w:val="1D1B11"/>
          <w:sz w:val="28"/>
          <w:szCs w:val="28"/>
        </w:rPr>
        <w:t>, дают</w:t>
      </w:r>
      <w:r>
        <w:rPr>
          <w:rFonts w:ascii="Times New Roman" w:hAnsi="Times New Roman"/>
          <w:color w:val="1D1B11"/>
          <w:sz w:val="28"/>
          <w:szCs w:val="28"/>
          <w:lang w:val="uk-UA"/>
        </w:rPr>
        <w:t>ь</w:t>
      </w:r>
      <w:r>
        <w:rPr>
          <w:rFonts w:ascii="Times New Roman" w:hAnsi="Times New Roman"/>
          <w:color w:val="1D1B11"/>
          <w:sz w:val="28"/>
          <w:szCs w:val="28"/>
        </w:rPr>
        <w:t xml:space="preserve"> </w:t>
      </w:r>
      <w:r>
        <w:rPr>
          <w:rFonts w:ascii="Times New Roman" w:hAnsi="Times New Roman"/>
          <w:color w:val="1D1B11"/>
          <w:sz w:val="28"/>
          <w:szCs w:val="28"/>
          <w:lang w:val="uk-UA"/>
        </w:rPr>
        <w:t>ї</w:t>
      </w:r>
      <w:r>
        <w:rPr>
          <w:rFonts w:ascii="Times New Roman" w:hAnsi="Times New Roman"/>
          <w:color w:val="1D1B11"/>
          <w:sz w:val="28"/>
          <w:szCs w:val="28"/>
        </w:rPr>
        <w:t xml:space="preserve">м </w:t>
      </w:r>
      <w:r>
        <w:rPr>
          <w:rFonts w:ascii="Times New Roman" w:hAnsi="Times New Roman"/>
          <w:color w:val="1D1B11"/>
          <w:sz w:val="28"/>
          <w:szCs w:val="28"/>
          <w:lang w:val="uk-UA"/>
        </w:rPr>
        <w:t>якісну</w:t>
      </w:r>
      <w:r>
        <w:rPr>
          <w:rFonts w:ascii="Times New Roman" w:hAnsi="Times New Roman"/>
          <w:color w:val="1D1B11"/>
          <w:sz w:val="28"/>
          <w:szCs w:val="28"/>
        </w:rPr>
        <w:t xml:space="preserve"> характеристику: </w:t>
      </w:r>
      <w:r>
        <w:rPr>
          <w:rFonts w:ascii="Times New Roman" w:hAnsi="Times New Roman"/>
          <w:b/>
          <w:i/>
          <w:color w:val="1D1B11"/>
          <w:sz w:val="28"/>
          <w:szCs w:val="28"/>
        </w:rPr>
        <w:t>дюльбер къыз</w:t>
      </w:r>
      <w:r>
        <w:rPr>
          <w:rFonts w:ascii="Times New Roman" w:hAnsi="Times New Roman"/>
          <w:color w:val="1D1B11"/>
          <w:sz w:val="28"/>
          <w:szCs w:val="28"/>
        </w:rPr>
        <w:t xml:space="preserve"> ‘</w:t>
      </w:r>
      <w:r>
        <w:rPr>
          <w:rFonts w:ascii="Times New Roman" w:hAnsi="Times New Roman"/>
          <w:color w:val="1D1B11"/>
          <w:sz w:val="28"/>
          <w:szCs w:val="28"/>
          <w:lang w:val="uk-UA"/>
        </w:rPr>
        <w:t>гарна</w:t>
      </w:r>
      <w:r>
        <w:rPr>
          <w:rFonts w:ascii="Times New Roman" w:hAnsi="Times New Roman"/>
          <w:color w:val="1D1B11"/>
          <w:sz w:val="28"/>
          <w:szCs w:val="28"/>
        </w:rPr>
        <w:t xml:space="preserve"> </w:t>
      </w:r>
      <w:r>
        <w:rPr>
          <w:rFonts w:ascii="Times New Roman" w:hAnsi="Times New Roman"/>
          <w:color w:val="1D1B11"/>
          <w:sz w:val="28"/>
          <w:szCs w:val="28"/>
          <w:lang w:val="uk-UA"/>
        </w:rPr>
        <w:t>дівчинка</w:t>
      </w:r>
      <w:r>
        <w:rPr>
          <w:rFonts w:ascii="Times New Roman" w:hAnsi="Times New Roman"/>
          <w:color w:val="1D1B11"/>
          <w:sz w:val="28"/>
          <w:szCs w:val="28"/>
        </w:rPr>
        <w:t xml:space="preserve">‘, </w:t>
      </w:r>
      <w:r>
        <w:rPr>
          <w:rFonts w:ascii="Times New Roman" w:hAnsi="Times New Roman"/>
          <w:b/>
          <w:i/>
          <w:color w:val="1D1B11"/>
          <w:sz w:val="28"/>
          <w:szCs w:val="28"/>
        </w:rPr>
        <w:t>юксек бина</w:t>
      </w:r>
      <w:r>
        <w:rPr>
          <w:rFonts w:ascii="Times New Roman" w:hAnsi="Times New Roman"/>
          <w:b/>
          <w:color w:val="1D1B11"/>
          <w:sz w:val="28"/>
          <w:szCs w:val="28"/>
        </w:rPr>
        <w:t xml:space="preserve"> </w:t>
      </w:r>
      <w:r>
        <w:rPr>
          <w:rFonts w:ascii="Times New Roman" w:hAnsi="Times New Roman"/>
          <w:color w:val="1D1B11"/>
          <w:sz w:val="28"/>
          <w:szCs w:val="28"/>
        </w:rPr>
        <w:t>‘</w:t>
      </w:r>
      <w:r>
        <w:rPr>
          <w:rFonts w:ascii="Times New Roman" w:hAnsi="Times New Roman"/>
          <w:color w:val="1D1B11"/>
          <w:sz w:val="28"/>
          <w:szCs w:val="28"/>
          <w:lang w:val="uk-UA"/>
        </w:rPr>
        <w:t>високий будинок</w:t>
      </w:r>
      <w:r>
        <w:rPr>
          <w:rFonts w:ascii="Times New Roman" w:hAnsi="Times New Roman"/>
          <w:color w:val="1D1B11"/>
          <w:sz w:val="28"/>
          <w:szCs w:val="28"/>
        </w:rPr>
        <w:t xml:space="preserve">‘. Для того </w:t>
      </w:r>
      <w:r>
        <w:rPr>
          <w:rFonts w:ascii="Times New Roman" w:hAnsi="Times New Roman"/>
          <w:color w:val="1D1B11"/>
          <w:sz w:val="28"/>
          <w:szCs w:val="28"/>
          <w:lang w:val="uk-UA"/>
        </w:rPr>
        <w:t>щ</w:t>
      </w:r>
      <w:r>
        <w:rPr>
          <w:rFonts w:ascii="Times New Roman" w:hAnsi="Times New Roman"/>
          <w:color w:val="1D1B11"/>
          <w:sz w:val="28"/>
          <w:szCs w:val="28"/>
        </w:rPr>
        <w:t xml:space="preserve">об </w:t>
      </w:r>
      <w:r>
        <w:rPr>
          <w:rFonts w:ascii="Times New Roman" w:hAnsi="Times New Roman"/>
          <w:color w:val="1D1B11"/>
          <w:sz w:val="28"/>
          <w:szCs w:val="28"/>
          <w:lang w:val="uk-UA"/>
        </w:rPr>
        <w:t>переконатися</w:t>
      </w:r>
      <w:r>
        <w:rPr>
          <w:rFonts w:ascii="Times New Roman" w:hAnsi="Times New Roman"/>
          <w:color w:val="1D1B11"/>
          <w:sz w:val="28"/>
          <w:szCs w:val="28"/>
        </w:rPr>
        <w:t xml:space="preserve">, </w:t>
      </w:r>
      <w:r>
        <w:rPr>
          <w:rFonts w:ascii="Times New Roman" w:hAnsi="Times New Roman"/>
          <w:color w:val="1D1B11"/>
          <w:sz w:val="28"/>
          <w:szCs w:val="28"/>
          <w:lang w:val="uk-UA"/>
        </w:rPr>
        <w:t>щ</w:t>
      </w:r>
      <w:r>
        <w:rPr>
          <w:rFonts w:ascii="Times New Roman" w:hAnsi="Times New Roman"/>
          <w:color w:val="1D1B11"/>
          <w:sz w:val="28"/>
          <w:szCs w:val="28"/>
        </w:rPr>
        <w:t xml:space="preserve">о </w:t>
      </w:r>
      <w:r>
        <w:rPr>
          <w:rFonts w:ascii="Times New Roman" w:hAnsi="Times New Roman"/>
          <w:color w:val="1D1B11"/>
          <w:sz w:val="28"/>
          <w:szCs w:val="28"/>
          <w:lang w:val="uk-UA"/>
        </w:rPr>
        <w:t>ці</w:t>
      </w:r>
      <w:r>
        <w:rPr>
          <w:rFonts w:ascii="Times New Roman" w:hAnsi="Times New Roman"/>
          <w:color w:val="1D1B11"/>
          <w:sz w:val="28"/>
          <w:szCs w:val="28"/>
        </w:rPr>
        <w:t xml:space="preserve"> слова на</w:t>
      </w:r>
      <w:r>
        <w:rPr>
          <w:rFonts w:ascii="Times New Roman" w:hAnsi="Times New Roman"/>
          <w:color w:val="1D1B11"/>
          <w:sz w:val="28"/>
          <w:szCs w:val="28"/>
          <w:lang w:val="uk-UA"/>
        </w:rPr>
        <w:t>справді</w:t>
      </w:r>
      <w:r>
        <w:rPr>
          <w:rFonts w:ascii="Times New Roman" w:hAnsi="Times New Roman"/>
          <w:color w:val="1D1B11"/>
          <w:sz w:val="28"/>
          <w:szCs w:val="28"/>
        </w:rPr>
        <w:t xml:space="preserve"> </w:t>
      </w:r>
      <w:r>
        <w:rPr>
          <w:rFonts w:ascii="Times New Roman" w:hAnsi="Times New Roman"/>
          <w:color w:val="1D1B11"/>
          <w:sz w:val="28"/>
          <w:szCs w:val="28"/>
          <w:lang w:val="uk-UA"/>
        </w:rPr>
        <w:t>є</w:t>
      </w:r>
      <w:r>
        <w:rPr>
          <w:rFonts w:ascii="Times New Roman" w:hAnsi="Times New Roman"/>
          <w:color w:val="1D1B11"/>
          <w:sz w:val="28"/>
          <w:szCs w:val="28"/>
        </w:rPr>
        <w:t xml:space="preserve"> при</w:t>
      </w:r>
      <w:r>
        <w:rPr>
          <w:rFonts w:ascii="Times New Roman" w:hAnsi="Times New Roman"/>
          <w:color w:val="1D1B11"/>
          <w:sz w:val="28"/>
          <w:szCs w:val="28"/>
          <w:lang w:val="uk-UA"/>
        </w:rPr>
        <w:t>кметника</w:t>
      </w:r>
      <w:r>
        <w:rPr>
          <w:rFonts w:ascii="Times New Roman" w:hAnsi="Times New Roman"/>
          <w:color w:val="1D1B11"/>
          <w:sz w:val="28"/>
          <w:szCs w:val="28"/>
        </w:rPr>
        <w:t xml:space="preserve">ми, </w:t>
      </w:r>
      <w:r>
        <w:rPr>
          <w:rFonts w:ascii="Times New Roman" w:hAnsi="Times New Roman"/>
          <w:color w:val="1D1B11"/>
          <w:sz w:val="28"/>
          <w:szCs w:val="28"/>
          <w:lang w:val="uk-UA"/>
        </w:rPr>
        <w:t>немає</w:t>
      </w:r>
      <w:r>
        <w:rPr>
          <w:rFonts w:ascii="Times New Roman" w:hAnsi="Times New Roman"/>
          <w:color w:val="1D1B11"/>
          <w:sz w:val="28"/>
          <w:szCs w:val="28"/>
        </w:rPr>
        <w:t xml:space="preserve"> необх</w:t>
      </w:r>
      <w:r>
        <w:rPr>
          <w:rFonts w:ascii="Times New Roman" w:hAnsi="Times New Roman"/>
          <w:color w:val="1D1B11"/>
          <w:sz w:val="28"/>
          <w:szCs w:val="28"/>
          <w:lang w:val="uk-UA"/>
        </w:rPr>
        <w:t>і</w:t>
      </w:r>
      <w:r>
        <w:rPr>
          <w:rFonts w:ascii="Times New Roman" w:hAnsi="Times New Roman"/>
          <w:color w:val="1D1B11"/>
          <w:sz w:val="28"/>
          <w:szCs w:val="28"/>
        </w:rPr>
        <w:t>д</w:t>
      </w:r>
      <w:r>
        <w:rPr>
          <w:rFonts w:ascii="Times New Roman" w:hAnsi="Times New Roman"/>
          <w:color w:val="1D1B11"/>
          <w:sz w:val="28"/>
          <w:szCs w:val="28"/>
          <w:lang w:val="uk-UA"/>
        </w:rPr>
        <w:t>ності</w:t>
      </w:r>
      <w:r>
        <w:rPr>
          <w:rFonts w:ascii="Times New Roman" w:hAnsi="Times New Roman"/>
          <w:color w:val="1D1B11"/>
          <w:sz w:val="28"/>
          <w:szCs w:val="28"/>
        </w:rPr>
        <w:t xml:space="preserve"> </w:t>
      </w:r>
      <w:r>
        <w:rPr>
          <w:rFonts w:ascii="Times New Roman" w:hAnsi="Times New Roman"/>
          <w:color w:val="1D1B11"/>
          <w:sz w:val="28"/>
          <w:szCs w:val="28"/>
          <w:lang w:val="uk-UA"/>
        </w:rPr>
        <w:t>вживати</w:t>
      </w:r>
      <w:r>
        <w:rPr>
          <w:rFonts w:ascii="Times New Roman" w:hAnsi="Times New Roman"/>
          <w:color w:val="1D1B11"/>
          <w:sz w:val="28"/>
          <w:szCs w:val="28"/>
        </w:rPr>
        <w:t xml:space="preserve"> </w:t>
      </w:r>
      <w:r>
        <w:rPr>
          <w:rFonts w:ascii="Times New Roman" w:hAnsi="Times New Roman"/>
          <w:color w:val="1D1B11"/>
          <w:sz w:val="28"/>
          <w:szCs w:val="28"/>
          <w:lang w:val="uk-UA"/>
        </w:rPr>
        <w:t>ї</w:t>
      </w:r>
      <w:r>
        <w:rPr>
          <w:rFonts w:ascii="Times New Roman" w:hAnsi="Times New Roman"/>
          <w:color w:val="1D1B11"/>
          <w:sz w:val="28"/>
          <w:szCs w:val="28"/>
        </w:rPr>
        <w:t xml:space="preserve">х </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реченні</w:t>
      </w:r>
      <w:r>
        <w:rPr>
          <w:rFonts w:ascii="Times New Roman" w:hAnsi="Times New Roman"/>
          <w:color w:val="1D1B11"/>
          <w:sz w:val="28"/>
          <w:szCs w:val="28"/>
        </w:rPr>
        <w:t xml:space="preserve">. </w:t>
      </w:r>
      <w:r>
        <w:rPr>
          <w:rFonts w:ascii="Times New Roman" w:hAnsi="Times New Roman"/>
          <w:color w:val="1D1B11"/>
          <w:sz w:val="28"/>
          <w:szCs w:val="28"/>
          <w:lang w:val="uk-UA"/>
        </w:rPr>
        <w:t>Проте</w:t>
      </w:r>
      <w:r>
        <w:rPr>
          <w:rFonts w:ascii="Times New Roman" w:hAnsi="Times New Roman"/>
          <w:color w:val="1D1B11"/>
          <w:sz w:val="28"/>
          <w:szCs w:val="28"/>
        </w:rPr>
        <w:t xml:space="preserve"> </w:t>
      </w:r>
      <w:r>
        <w:rPr>
          <w:rFonts w:ascii="Times New Roman" w:hAnsi="Times New Roman"/>
          <w:color w:val="1D1B11"/>
          <w:sz w:val="28"/>
          <w:szCs w:val="28"/>
          <w:lang w:val="uk-UA"/>
        </w:rPr>
        <w:lastRenderedPageBreak/>
        <w:t>ці</w:t>
      </w:r>
      <w:r>
        <w:rPr>
          <w:rFonts w:ascii="Times New Roman" w:hAnsi="Times New Roman"/>
          <w:color w:val="1D1B11"/>
          <w:sz w:val="28"/>
          <w:szCs w:val="28"/>
        </w:rPr>
        <w:t xml:space="preserve"> ж лексем</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поряд з</w:t>
      </w:r>
      <w:r>
        <w:rPr>
          <w:rFonts w:ascii="Times New Roman" w:hAnsi="Times New Roman"/>
          <w:color w:val="1D1B11"/>
          <w:sz w:val="28"/>
          <w:szCs w:val="28"/>
        </w:rPr>
        <w:t xml:space="preserve"> в</w:t>
      </w:r>
      <w:r>
        <w:rPr>
          <w:rFonts w:ascii="Times New Roman" w:hAnsi="Times New Roman"/>
          <w:color w:val="1D1B11"/>
          <w:sz w:val="28"/>
          <w:szCs w:val="28"/>
          <w:lang w:val="uk-UA"/>
        </w:rPr>
        <w:t>и</w:t>
      </w:r>
      <w:r>
        <w:rPr>
          <w:rFonts w:ascii="Times New Roman" w:hAnsi="Times New Roman"/>
          <w:color w:val="1D1B11"/>
          <w:sz w:val="28"/>
          <w:szCs w:val="28"/>
        </w:rPr>
        <w:t>ражен</w:t>
      </w:r>
      <w:r>
        <w:rPr>
          <w:rFonts w:ascii="Times New Roman" w:hAnsi="Times New Roman"/>
          <w:color w:val="1D1B11"/>
          <w:sz w:val="28"/>
          <w:szCs w:val="28"/>
          <w:lang w:val="uk-UA"/>
        </w:rPr>
        <w:t>ням</w:t>
      </w:r>
      <w:r>
        <w:rPr>
          <w:rFonts w:ascii="Times New Roman" w:hAnsi="Times New Roman"/>
          <w:color w:val="1D1B11"/>
          <w:sz w:val="28"/>
          <w:szCs w:val="28"/>
        </w:rPr>
        <w:t xml:space="preserve"> </w:t>
      </w:r>
      <w:r>
        <w:rPr>
          <w:rFonts w:ascii="Times New Roman" w:hAnsi="Times New Roman"/>
          <w:color w:val="1D1B11"/>
          <w:sz w:val="28"/>
          <w:szCs w:val="28"/>
          <w:lang w:val="uk-UA"/>
        </w:rPr>
        <w:t>о</w:t>
      </w:r>
      <w:r>
        <w:rPr>
          <w:rFonts w:ascii="Times New Roman" w:hAnsi="Times New Roman"/>
          <w:color w:val="1D1B11"/>
          <w:sz w:val="28"/>
          <w:szCs w:val="28"/>
        </w:rPr>
        <w:t>знак</w:t>
      </w:r>
      <w:r>
        <w:rPr>
          <w:rFonts w:ascii="Times New Roman" w:hAnsi="Times New Roman"/>
          <w:color w:val="1D1B11"/>
          <w:sz w:val="28"/>
          <w:szCs w:val="28"/>
          <w:lang w:val="uk-UA"/>
        </w:rPr>
        <w:t>и</w:t>
      </w:r>
      <w:r>
        <w:rPr>
          <w:rFonts w:ascii="Times New Roman" w:hAnsi="Times New Roman"/>
          <w:color w:val="1D1B11"/>
          <w:sz w:val="28"/>
          <w:szCs w:val="28"/>
        </w:rPr>
        <w:t xml:space="preserve"> предмета мо</w:t>
      </w:r>
      <w:r>
        <w:rPr>
          <w:rFonts w:ascii="Times New Roman" w:hAnsi="Times New Roman"/>
          <w:color w:val="1D1B11"/>
          <w:sz w:val="28"/>
          <w:szCs w:val="28"/>
          <w:lang w:val="uk-UA"/>
        </w:rPr>
        <w:t>ж</w:t>
      </w:r>
      <w:r>
        <w:rPr>
          <w:rFonts w:ascii="Times New Roman" w:hAnsi="Times New Roman"/>
          <w:color w:val="1D1B11"/>
          <w:sz w:val="28"/>
          <w:szCs w:val="28"/>
        </w:rPr>
        <w:t>ут</w:t>
      </w:r>
      <w:r>
        <w:rPr>
          <w:rFonts w:ascii="Times New Roman" w:hAnsi="Times New Roman"/>
          <w:color w:val="1D1B11"/>
          <w:sz w:val="28"/>
          <w:szCs w:val="28"/>
          <w:lang w:val="uk-UA"/>
        </w:rPr>
        <w:t>ь</w:t>
      </w:r>
      <w:r>
        <w:rPr>
          <w:rFonts w:ascii="Times New Roman" w:hAnsi="Times New Roman"/>
          <w:color w:val="1D1B11"/>
          <w:sz w:val="28"/>
          <w:szCs w:val="28"/>
        </w:rPr>
        <w:t xml:space="preserve"> означат</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якість</w:t>
      </w:r>
      <w:r>
        <w:rPr>
          <w:rFonts w:ascii="Times New Roman" w:hAnsi="Times New Roman"/>
          <w:color w:val="1D1B11"/>
          <w:sz w:val="28"/>
          <w:szCs w:val="28"/>
        </w:rPr>
        <w:t xml:space="preserve"> </w:t>
      </w:r>
      <w:r>
        <w:rPr>
          <w:rFonts w:ascii="Times New Roman" w:hAnsi="Times New Roman"/>
          <w:color w:val="1D1B11"/>
          <w:sz w:val="28"/>
          <w:szCs w:val="28"/>
          <w:lang w:val="uk-UA"/>
        </w:rPr>
        <w:t>руху</w:t>
      </w:r>
      <w:r>
        <w:rPr>
          <w:rFonts w:ascii="Times New Roman" w:hAnsi="Times New Roman"/>
          <w:color w:val="1D1B11"/>
          <w:sz w:val="28"/>
          <w:szCs w:val="28"/>
        </w:rPr>
        <w:t xml:space="preserve">. Для </w:t>
      </w:r>
      <w:r>
        <w:rPr>
          <w:rFonts w:ascii="Times New Roman" w:hAnsi="Times New Roman"/>
          <w:color w:val="1D1B11"/>
          <w:sz w:val="28"/>
          <w:szCs w:val="28"/>
          <w:lang w:val="uk-UA"/>
        </w:rPr>
        <w:t>ць</w:t>
      </w:r>
      <w:r>
        <w:rPr>
          <w:rFonts w:ascii="Times New Roman" w:hAnsi="Times New Roman"/>
          <w:color w:val="1D1B11"/>
          <w:sz w:val="28"/>
          <w:szCs w:val="28"/>
        </w:rPr>
        <w:t xml:space="preserve">ого </w:t>
      </w:r>
      <w:r>
        <w:rPr>
          <w:rFonts w:ascii="Times New Roman" w:hAnsi="Times New Roman"/>
          <w:color w:val="1D1B11"/>
          <w:sz w:val="28"/>
          <w:szCs w:val="28"/>
          <w:lang w:val="uk-UA"/>
        </w:rPr>
        <w:t>треба</w:t>
      </w:r>
      <w:r>
        <w:rPr>
          <w:rFonts w:ascii="Times New Roman" w:hAnsi="Times New Roman"/>
          <w:color w:val="1D1B11"/>
          <w:sz w:val="28"/>
          <w:szCs w:val="28"/>
        </w:rPr>
        <w:t xml:space="preserve"> </w:t>
      </w:r>
      <w:r>
        <w:rPr>
          <w:rFonts w:ascii="Times New Roman" w:hAnsi="Times New Roman"/>
          <w:color w:val="1D1B11"/>
          <w:sz w:val="28"/>
          <w:szCs w:val="28"/>
          <w:lang w:val="uk-UA"/>
        </w:rPr>
        <w:t>ці</w:t>
      </w:r>
      <w:r>
        <w:rPr>
          <w:rFonts w:ascii="Times New Roman" w:hAnsi="Times New Roman"/>
          <w:color w:val="1D1B11"/>
          <w:sz w:val="28"/>
          <w:szCs w:val="28"/>
        </w:rPr>
        <w:t xml:space="preserve"> </w:t>
      </w:r>
      <w:r>
        <w:rPr>
          <w:rFonts w:ascii="Times New Roman" w:hAnsi="Times New Roman"/>
          <w:color w:val="1D1B11"/>
          <w:sz w:val="28"/>
          <w:szCs w:val="28"/>
          <w:lang w:val="uk-UA"/>
        </w:rPr>
        <w:t>о</w:t>
      </w:r>
      <w:r>
        <w:rPr>
          <w:rFonts w:ascii="Times New Roman" w:hAnsi="Times New Roman"/>
          <w:color w:val="1D1B11"/>
          <w:sz w:val="28"/>
          <w:szCs w:val="28"/>
        </w:rPr>
        <w:t>диниц</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вжити</w:t>
      </w:r>
      <w:r>
        <w:rPr>
          <w:rFonts w:ascii="Times New Roman" w:hAnsi="Times New Roman"/>
          <w:color w:val="1D1B11"/>
          <w:sz w:val="28"/>
          <w:szCs w:val="28"/>
        </w:rPr>
        <w:t xml:space="preserve"> </w:t>
      </w:r>
      <w:r>
        <w:rPr>
          <w:rFonts w:ascii="Times New Roman" w:hAnsi="Times New Roman"/>
          <w:color w:val="1D1B11"/>
          <w:sz w:val="28"/>
          <w:szCs w:val="28"/>
          <w:lang w:val="uk-UA"/>
        </w:rPr>
        <w:t>з</w:t>
      </w:r>
      <w:r>
        <w:rPr>
          <w:rFonts w:ascii="Times New Roman" w:hAnsi="Times New Roman"/>
          <w:color w:val="1D1B11"/>
          <w:sz w:val="28"/>
          <w:szCs w:val="28"/>
        </w:rPr>
        <w:t xml:space="preserve"> </w:t>
      </w:r>
      <w:r>
        <w:rPr>
          <w:rFonts w:ascii="Times New Roman" w:hAnsi="Times New Roman"/>
          <w:color w:val="1D1B11"/>
          <w:sz w:val="28"/>
          <w:szCs w:val="28"/>
          <w:lang w:val="uk-UA"/>
        </w:rPr>
        <w:t>дієслов</w:t>
      </w:r>
      <w:r>
        <w:rPr>
          <w:rFonts w:ascii="Times New Roman" w:hAnsi="Times New Roman"/>
          <w:color w:val="1D1B11"/>
          <w:sz w:val="28"/>
          <w:szCs w:val="28"/>
        </w:rPr>
        <w:t xml:space="preserve">ами. </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цьому</w:t>
      </w:r>
      <w:r>
        <w:rPr>
          <w:rFonts w:ascii="Times New Roman" w:hAnsi="Times New Roman"/>
          <w:color w:val="1D1B11"/>
          <w:sz w:val="28"/>
          <w:szCs w:val="28"/>
        </w:rPr>
        <w:t xml:space="preserve"> </w:t>
      </w:r>
      <w:r>
        <w:rPr>
          <w:rFonts w:ascii="Times New Roman" w:hAnsi="Times New Roman"/>
          <w:color w:val="1D1B11"/>
          <w:sz w:val="28"/>
          <w:szCs w:val="28"/>
          <w:lang w:val="uk-UA"/>
        </w:rPr>
        <w:t>випадку</w:t>
      </w:r>
      <w:r>
        <w:rPr>
          <w:rFonts w:ascii="Times New Roman" w:hAnsi="Times New Roman"/>
          <w:color w:val="1D1B11"/>
          <w:sz w:val="28"/>
          <w:szCs w:val="28"/>
        </w:rPr>
        <w:t xml:space="preserve"> </w:t>
      </w:r>
      <w:r>
        <w:rPr>
          <w:rFonts w:ascii="Times New Roman" w:hAnsi="Times New Roman"/>
          <w:color w:val="1D1B11"/>
          <w:sz w:val="28"/>
          <w:szCs w:val="28"/>
          <w:lang w:val="uk-UA"/>
        </w:rPr>
        <w:t>в</w:t>
      </w:r>
      <w:r>
        <w:rPr>
          <w:rFonts w:ascii="Times New Roman" w:hAnsi="Times New Roman"/>
          <w:color w:val="1D1B11"/>
          <w:sz w:val="28"/>
          <w:szCs w:val="28"/>
        </w:rPr>
        <w:t>они будут</w:t>
      </w:r>
      <w:r>
        <w:rPr>
          <w:rFonts w:ascii="Times New Roman" w:hAnsi="Times New Roman"/>
          <w:color w:val="1D1B11"/>
          <w:sz w:val="28"/>
          <w:szCs w:val="28"/>
          <w:lang w:val="uk-UA"/>
        </w:rPr>
        <w:t>ь</w:t>
      </w:r>
      <w:r>
        <w:rPr>
          <w:rFonts w:ascii="Times New Roman" w:hAnsi="Times New Roman"/>
          <w:color w:val="1D1B11"/>
          <w:sz w:val="28"/>
          <w:szCs w:val="28"/>
        </w:rPr>
        <w:t xml:space="preserve"> в</w:t>
      </w:r>
      <w:r>
        <w:rPr>
          <w:rFonts w:ascii="Times New Roman" w:hAnsi="Times New Roman"/>
          <w:color w:val="1D1B11"/>
          <w:sz w:val="28"/>
          <w:szCs w:val="28"/>
          <w:lang w:val="uk-UA"/>
        </w:rPr>
        <w:t>и</w:t>
      </w:r>
      <w:r>
        <w:rPr>
          <w:rFonts w:ascii="Times New Roman" w:hAnsi="Times New Roman"/>
          <w:color w:val="1D1B11"/>
          <w:sz w:val="28"/>
          <w:szCs w:val="28"/>
        </w:rPr>
        <w:t>ступат</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я</w:t>
      </w:r>
      <w:r>
        <w:rPr>
          <w:rFonts w:ascii="Times New Roman" w:hAnsi="Times New Roman"/>
          <w:color w:val="1D1B11"/>
          <w:sz w:val="28"/>
          <w:szCs w:val="28"/>
        </w:rPr>
        <w:t xml:space="preserve">к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b/>
          <w:i/>
          <w:color w:val="1D1B11"/>
          <w:sz w:val="28"/>
          <w:szCs w:val="28"/>
        </w:rPr>
        <w:t>дюльбер йырлай</w:t>
      </w:r>
      <w:r>
        <w:rPr>
          <w:rFonts w:ascii="Times New Roman" w:hAnsi="Times New Roman"/>
          <w:color w:val="1D1B11"/>
          <w:sz w:val="28"/>
          <w:szCs w:val="28"/>
        </w:rPr>
        <w:t xml:space="preserve"> ‘</w:t>
      </w:r>
      <w:r>
        <w:rPr>
          <w:rFonts w:ascii="Times New Roman" w:hAnsi="Times New Roman"/>
          <w:color w:val="1D1B11"/>
          <w:sz w:val="28"/>
          <w:szCs w:val="28"/>
          <w:lang w:val="uk-UA"/>
        </w:rPr>
        <w:t>співає</w:t>
      </w:r>
      <w:r>
        <w:rPr>
          <w:rFonts w:ascii="Times New Roman" w:hAnsi="Times New Roman"/>
          <w:color w:val="1D1B11"/>
          <w:sz w:val="28"/>
          <w:szCs w:val="28"/>
        </w:rPr>
        <w:t xml:space="preserve"> </w:t>
      </w:r>
      <w:r>
        <w:rPr>
          <w:rFonts w:ascii="Times New Roman" w:hAnsi="Times New Roman"/>
          <w:i/>
          <w:color w:val="1D1B11"/>
          <w:sz w:val="28"/>
          <w:szCs w:val="28"/>
        </w:rPr>
        <w:t>красиво</w:t>
      </w:r>
      <w:r>
        <w:rPr>
          <w:rFonts w:ascii="Times New Roman" w:hAnsi="Times New Roman"/>
          <w:color w:val="1D1B11"/>
          <w:sz w:val="28"/>
          <w:szCs w:val="28"/>
        </w:rPr>
        <w:t xml:space="preserve">‘, </w:t>
      </w:r>
      <w:r>
        <w:rPr>
          <w:rFonts w:ascii="Times New Roman" w:hAnsi="Times New Roman"/>
          <w:b/>
          <w:i/>
          <w:color w:val="1D1B11"/>
          <w:sz w:val="28"/>
          <w:szCs w:val="28"/>
        </w:rPr>
        <w:t>яхшы яза</w:t>
      </w:r>
      <w:r>
        <w:rPr>
          <w:rFonts w:ascii="Times New Roman" w:hAnsi="Times New Roman"/>
          <w:color w:val="1D1B11"/>
          <w:sz w:val="28"/>
          <w:szCs w:val="28"/>
        </w:rPr>
        <w:t xml:space="preserve"> ‘пише </w:t>
      </w:r>
      <w:r>
        <w:rPr>
          <w:rFonts w:ascii="Times New Roman" w:hAnsi="Times New Roman"/>
          <w:i/>
          <w:color w:val="1D1B11"/>
          <w:sz w:val="28"/>
          <w:szCs w:val="28"/>
          <w:lang w:val="uk-UA"/>
        </w:rPr>
        <w:t>добре</w:t>
      </w:r>
      <w:r>
        <w:rPr>
          <w:rFonts w:ascii="Times New Roman" w:hAnsi="Times New Roman"/>
          <w:color w:val="1D1B11"/>
          <w:sz w:val="28"/>
          <w:szCs w:val="28"/>
        </w:rPr>
        <w:t>‘,</w:t>
      </w:r>
      <w:r>
        <w:rPr>
          <w:rFonts w:ascii="Times New Roman" w:hAnsi="Times New Roman"/>
          <w:b/>
          <w:color w:val="1D1B11"/>
          <w:sz w:val="28"/>
          <w:szCs w:val="28"/>
        </w:rPr>
        <w:t>ярамай яза</w:t>
      </w:r>
      <w:r>
        <w:rPr>
          <w:rFonts w:ascii="Times New Roman" w:hAnsi="Times New Roman"/>
          <w:color w:val="1D1B11"/>
          <w:sz w:val="28"/>
          <w:szCs w:val="28"/>
        </w:rPr>
        <w:t xml:space="preserve"> ‘пише </w:t>
      </w:r>
      <w:r>
        <w:rPr>
          <w:rFonts w:ascii="Times New Roman" w:hAnsi="Times New Roman"/>
          <w:i/>
          <w:sz w:val="28"/>
          <w:szCs w:val="28"/>
        </w:rPr>
        <w:t>по</w:t>
      </w:r>
      <w:r>
        <w:rPr>
          <w:rFonts w:ascii="Times New Roman" w:hAnsi="Times New Roman"/>
          <w:i/>
          <w:sz w:val="28"/>
          <w:szCs w:val="28"/>
          <w:lang w:val="uk-UA"/>
        </w:rPr>
        <w:t>гано</w:t>
      </w:r>
      <w:r>
        <w:rPr>
          <w:rFonts w:ascii="Times New Roman" w:hAnsi="Times New Roman"/>
          <w:sz w:val="28"/>
          <w:szCs w:val="28"/>
        </w:rPr>
        <w:t>‘.</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rPr>
        <w:t>Так</w:t>
      </w:r>
      <w:r>
        <w:rPr>
          <w:rFonts w:ascii="Times New Roman" w:hAnsi="Times New Roman"/>
          <w:color w:val="1D1B11"/>
          <w:sz w:val="28"/>
          <w:szCs w:val="28"/>
          <w:lang w:val="uk-UA"/>
        </w:rPr>
        <w:t>і</w:t>
      </w:r>
      <w:r>
        <w:rPr>
          <w:rFonts w:ascii="Times New Roman" w:hAnsi="Times New Roman"/>
          <w:color w:val="1D1B11"/>
          <w:sz w:val="28"/>
          <w:szCs w:val="28"/>
        </w:rPr>
        <w:t xml:space="preserve"> слова, </w:t>
      </w:r>
      <w:r>
        <w:rPr>
          <w:rFonts w:ascii="Times New Roman" w:hAnsi="Times New Roman"/>
          <w:color w:val="1D1B11"/>
          <w:sz w:val="28"/>
          <w:szCs w:val="28"/>
          <w:lang w:val="uk-UA"/>
        </w:rPr>
        <w:t>я</w:t>
      </w:r>
      <w:r>
        <w:rPr>
          <w:rFonts w:ascii="Times New Roman" w:hAnsi="Times New Roman"/>
          <w:color w:val="1D1B11"/>
          <w:sz w:val="28"/>
          <w:szCs w:val="28"/>
        </w:rPr>
        <w:t xml:space="preserve">к </w:t>
      </w:r>
      <w:r>
        <w:rPr>
          <w:rFonts w:ascii="Times New Roman" w:hAnsi="Times New Roman"/>
          <w:b/>
          <w:i/>
          <w:color w:val="1D1B11"/>
          <w:sz w:val="28"/>
          <w:szCs w:val="28"/>
        </w:rPr>
        <w:t>гедже</w:t>
      </w:r>
      <w:r>
        <w:rPr>
          <w:rFonts w:ascii="Times New Roman" w:hAnsi="Times New Roman"/>
          <w:color w:val="1D1B11"/>
          <w:sz w:val="28"/>
          <w:szCs w:val="28"/>
        </w:rPr>
        <w:t xml:space="preserve"> ‘н</w:t>
      </w:r>
      <w:r>
        <w:rPr>
          <w:rFonts w:ascii="Times New Roman" w:hAnsi="Times New Roman"/>
          <w:color w:val="1D1B11"/>
          <w:sz w:val="28"/>
          <w:szCs w:val="28"/>
          <w:lang w:val="uk-UA"/>
        </w:rPr>
        <w:t>і</w:t>
      </w:r>
      <w:r>
        <w:rPr>
          <w:rFonts w:ascii="Times New Roman" w:hAnsi="Times New Roman"/>
          <w:color w:val="1D1B11"/>
          <w:sz w:val="28"/>
          <w:szCs w:val="28"/>
        </w:rPr>
        <w:t>ч‘,</w:t>
      </w:r>
      <w:r>
        <w:rPr>
          <w:rFonts w:ascii="Times New Roman" w:hAnsi="Times New Roman"/>
          <w:b/>
          <w:i/>
          <w:color w:val="1D1B11"/>
          <w:sz w:val="28"/>
          <w:szCs w:val="28"/>
        </w:rPr>
        <w:t xml:space="preserve"> </w:t>
      </w:r>
      <w:r>
        <w:rPr>
          <w:rFonts w:ascii="Times New Roman" w:hAnsi="Times New Roman"/>
          <w:b/>
          <w:color w:val="1D1B11"/>
          <w:sz w:val="28"/>
          <w:szCs w:val="28"/>
        </w:rPr>
        <w:t>саба</w:t>
      </w:r>
      <w:r>
        <w:rPr>
          <w:rFonts w:ascii="Times New Roman" w:hAnsi="Times New Roman"/>
          <w:color w:val="1D1B11"/>
          <w:sz w:val="28"/>
          <w:szCs w:val="28"/>
        </w:rPr>
        <w:t xml:space="preserve"> ‘</w:t>
      </w:r>
      <w:r>
        <w:rPr>
          <w:rFonts w:ascii="Times New Roman" w:hAnsi="Times New Roman"/>
          <w:color w:val="1D1B11"/>
          <w:sz w:val="28"/>
          <w:szCs w:val="28"/>
          <w:lang w:val="uk-UA"/>
        </w:rPr>
        <w:t>ранок</w:t>
      </w:r>
      <w:r>
        <w:rPr>
          <w:rFonts w:ascii="Times New Roman" w:hAnsi="Times New Roman"/>
          <w:color w:val="1D1B11"/>
          <w:sz w:val="28"/>
          <w:szCs w:val="28"/>
        </w:rPr>
        <w:t xml:space="preserve">‘, </w:t>
      </w:r>
      <w:r>
        <w:rPr>
          <w:rFonts w:ascii="Times New Roman" w:hAnsi="Times New Roman"/>
          <w:b/>
          <w:i/>
          <w:color w:val="1D1B11"/>
          <w:sz w:val="28"/>
          <w:szCs w:val="28"/>
        </w:rPr>
        <w:t>акъшам</w:t>
      </w:r>
      <w:r>
        <w:rPr>
          <w:rFonts w:ascii="Times New Roman" w:hAnsi="Times New Roman"/>
          <w:color w:val="1D1B11"/>
          <w:sz w:val="28"/>
          <w:szCs w:val="28"/>
        </w:rPr>
        <w:t xml:space="preserve"> ‘веч</w:t>
      </w:r>
      <w:r>
        <w:rPr>
          <w:rFonts w:ascii="Times New Roman" w:hAnsi="Times New Roman"/>
          <w:color w:val="1D1B11"/>
          <w:sz w:val="28"/>
          <w:szCs w:val="28"/>
          <w:lang w:val="uk-UA"/>
        </w:rPr>
        <w:t>і</w:t>
      </w:r>
      <w:r>
        <w:rPr>
          <w:rFonts w:ascii="Times New Roman" w:hAnsi="Times New Roman"/>
          <w:color w:val="1D1B11"/>
          <w:sz w:val="28"/>
          <w:szCs w:val="28"/>
        </w:rPr>
        <w:t xml:space="preserve">р‘, </w:t>
      </w:r>
      <w:r>
        <w:rPr>
          <w:rFonts w:ascii="Times New Roman" w:hAnsi="Times New Roman"/>
          <w:color w:val="1D1B11"/>
          <w:sz w:val="28"/>
          <w:szCs w:val="28"/>
          <w:lang w:val="uk-UA"/>
        </w:rPr>
        <w:t>є</w:t>
      </w:r>
      <w:r>
        <w:rPr>
          <w:rFonts w:ascii="Times New Roman" w:hAnsi="Times New Roman"/>
          <w:color w:val="1D1B11"/>
          <w:sz w:val="28"/>
          <w:szCs w:val="28"/>
        </w:rPr>
        <w:t xml:space="preserve"> </w:t>
      </w:r>
      <w:r>
        <w:rPr>
          <w:rFonts w:ascii="Times New Roman" w:hAnsi="Times New Roman"/>
          <w:color w:val="1D1B11"/>
          <w:sz w:val="28"/>
          <w:szCs w:val="28"/>
          <w:lang w:val="uk-UA"/>
        </w:rPr>
        <w:t>іменниками</w:t>
      </w:r>
      <w:r>
        <w:rPr>
          <w:rFonts w:ascii="Times New Roman" w:hAnsi="Times New Roman"/>
          <w:color w:val="1D1B11"/>
          <w:sz w:val="28"/>
          <w:szCs w:val="28"/>
        </w:rPr>
        <w:t>, оск</w:t>
      </w:r>
      <w:r>
        <w:rPr>
          <w:rFonts w:ascii="Times New Roman" w:hAnsi="Times New Roman"/>
          <w:color w:val="1D1B11"/>
          <w:sz w:val="28"/>
          <w:szCs w:val="28"/>
          <w:lang w:val="uk-UA"/>
        </w:rPr>
        <w:t>і</w:t>
      </w:r>
      <w:r>
        <w:rPr>
          <w:rFonts w:ascii="Times New Roman" w:hAnsi="Times New Roman"/>
          <w:color w:val="1D1B11"/>
          <w:sz w:val="28"/>
          <w:szCs w:val="28"/>
        </w:rPr>
        <w:t>льк</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мають</w:t>
      </w:r>
      <w:r>
        <w:rPr>
          <w:rFonts w:ascii="Times New Roman" w:hAnsi="Times New Roman"/>
          <w:color w:val="1D1B11"/>
          <w:sz w:val="28"/>
          <w:szCs w:val="28"/>
        </w:rPr>
        <w:t xml:space="preserve"> характерн</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риси</w:t>
      </w:r>
      <w:r>
        <w:rPr>
          <w:rFonts w:ascii="Times New Roman" w:hAnsi="Times New Roman"/>
          <w:color w:val="1D1B11"/>
          <w:sz w:val="28"/>
          <w:szCs w:val="28"/>
        </w:rPr>
        <w:t xml:space="preserve"> </w:t>
      </w:r>
      <w:r>
        <w:rPr>
          <w:rFonts w:ascii="Times New Roman" w:hAnsi="Times New Roman"/>
          <w:color w:val="1D1B11"/>
          <w:sz w:val="28"/>
          <w:szCs w:val="28"/>
          <w:lang w:val="uk-UA"/>
        </w:rPr>
        <w:t>іменників</w:t>
      </w:r>
      <w:r>
        <w:rPr>
          <w:rFonts w:ascii="Times New Roman" w:hAnsi="Times New Roman"/>
          <w:color w:val="1D1B11"/>
          <w:sz w:val="28"/>
          <w:szCs w:val="28"/>
        </w:rPr>
        <w:t xml:space="preserve">: </w:t>
      </w:r>
      <w:r>
        <w:rPr>
          <w:rFonts w:ascii="Times New Roman" w:hAnsi="Times New Roman"/>
          <w:color w:val="1D1B11"/>
          <w:sz w:val="28"/>
          <w:szCs w:val="28"/>
          <w:lang w:val="uk-UA"/>
        </w:rPr>
        <w:t>відмінюються</w:t>
      </w:r>
      <w:r>
        <w:rPr>
          <w:rFonts w:ascii="Times New Roman" w:hAnsi="Times New Roman"/>
          <w:color w:val="1D1B11"/>
          <w:sz w:val="28"/>
          <w:szCs w:val="28"/>
        </w:rPr>
        <w:t>, при</w:t>
      </w:r>
      <w:r>
        <w:rPr>
          <w:rFonts w:ascii="Times New Roman" w:hAnsi="Times New Roman"/>
          <w:color w:val="1D1B11"/>
          <w:sz w:val="28"/>
          <w:szCs w:val="28"/>
          <w:lang w:val="uk-UA"/>
        </w:rPr>
        <w:t>й</w:t>
      </w:r>
      <w:r>
        <w:rPr>
          <w:rFonts w:ascii="Times New Roman" w:hAnsi="Times New Roman"/>
          <w:color w:val="1D1B11"/>
          <w:sz w:val="28"/>
          <w:szCs w:val="28"/>
        </w:rPr>
        <w:t>мают</w:t>
      </w:r>
      <w:r>
        <w:rPr>
          <w:rFonts w:ascii="Times New Roman" w:hAnsi="Times New Roman"/>
          <w:color w:val="1D1B11"/>
          <w:sz w:val="28"/>
          <w:szCs w:val="28"/>
          <w:lang w:val="uk-UA"/>
        </w:rPr>
        <w:t>ь</w:t>
      </w:r>
      <w:r>
        <w:rPr>
          <w:rFonts w:ascii="Times New Roman" w:hAnsi="Times New Roman"/>
          <w:color w:val="1D1B11"/>
          <w:sz w:val="28"/>
          <w:szCs w:val="28"/>
        </w:rPr>
        <w:t xml:space="preserve"> аф</w:t>
      </w:r>
      <w:r>
        <w:rPr>
          <w:rFonts w:ascii="Times New Roman" w:hAnsi="Times New Roman"/>
          <w:color w:val="1D1B11"/>
          <w:sz w:val="28"/>
          <w:szCs w:val="28"/>
          <w:lang w:val="uk-UA"/>
        </w:rPr>
        <w:t>і</w:t>
      </w:r>
      <w:r>
        <w:rPr>
          <w:rFonts w:ascii="Times New Roman" w:hAnsi="Times New Roman"/>
          <w:color w:val="1D1B11"/>
          <w:sz w:val="28"/>
          <w:szCs w:val="28"/>
        </w:rPr>
        <w:t>кс</w:t>
      </w:r>
      <w:r>
        <w:rPr>
          <w:rFonts w:ascii="Times New Roman" w:hAnsi="Times New Roman"/>
          <w:color w:val="1D1B11"/>
          <w:sz w:val="28"/>
          <w:szCs w:val="28"/>
          <w:lang w:val="uk-UA"/>
        </w:rPr>
        <w:t>и</w:t>
      </w:r>
      <w:r>
        <w:rPr>
          <w:rFonts w:ascii="Times New Roman" w:hAnsi="Times New Roman"/>
          <w:color w:val="1D1B11"/>
          <w:sz w:val="28"/>
          <w:szCs w:val="28"/>
        </w:rPr>
        <w:t xml:space="preserve"> належност</w:t>
      </w:r>
      <w:r>
        <w:rPr>
          <w:rFonts w:ascii="Times New Roman" w:hAnsi="Times New Roman"/>
          <w:color w:val="1D1B11"/>
          <w:sz w:val="28"/>
          <w:szCs w:val="28"/>
          <w:lang w:val="uk-UA"/>
        </w:rPr>
        <w:t>і</w:t>
      </w:r>
      <w:r>
        <w:rPr>
          <w:rFonts w:ascii="Times New Roman" w:hAnsi="Times New Roman"/>
          <w:color w:val="1D1B11"/>
          <w:sz w:val="28"/>
          <w:szCs w:val="28"/>
        </w:rPr>
        <w:t>, мо</w:t>
      </w:r>
      <w:r>
        <w:rPr>
          <w:rFonts w:ascii="Times New Roman" w:hAnsi="Times New Roman"/>
          <w:color w:val="1D1B11"/>
          <w:sz w:val="28"/>
          <w:szCs w:val="28"/>
          <w:lang w:val="uk-UA"/>
        </w:rPr>
        <w:t>ж</w:t>
      </w:r>
      <w:r>
        <w:rPr>
          <w:rFonts w:ascii="Times New Roman" w:hAnsi="Times New Roman"/>
          <w:color w:val="1D1B11"/>
          <w:sz w:val="28"/>
          <w:szCs w:val="28"/>
        </w:rPr>
        <w:t>ут</w:t>
      </w:r>
      <w:r>
        <w:rPr>
          <w:rFonts w:ascii="Times New Roman" w:hAnsi="Times New Roman"/>
          <w:color w:val="1D1B11"/>
          <w:sz w:val="28"/>
          <w:szCs w:val="28"/>
          <w:lang w:val="uk-UA"/>
        </w:rPr>
        <w:t>ь</w:t>
      </w:r>
      <w:r>
        <w:rPr>
          <w:rFonts w:ascii="Times New Roman" w:hAnsi="Times New Roman"/>
          <w:color w:val="1D1B11"/>
          <w:sz w:val="28"/>
          <w:szCs w:val="28"/>
        </w:rPr>
        <w:t xml:space="preserve"> в</w:t>
      </w:r>
      <w:r>
        <w:rPr>
          <w:rFonts w:ascii="Times New Roman" w:hAnsi="Times New Roman"/>
          <w:color w:val="1D1B11"/>
          <w:sz w:val="28"/>
          <w:szCs w:val="28"/>
          <w:lang w:val="uk-UA"/>
        </w:rPr>
        <w:t>и</w:t>
      </w:r>
      <w:r>
        <w:rPr>
          <w:rFonts w:ascii="Times New Roman" w:hAnsi="Times New Roman"/>
          <w:color w:val="1D1B11"/>
          <w:sz w:val="28"/>
          <w:szCs w:val="28"/>
        </w:rPr>
        <w:t>ступат</w:t>
      </w:r>
      <w:r>
        <w:rPr>
          <w:rFonts w:ascii="Times New Roman" w:hAnsi="Times New Roman"/>
          <w:color w:val="1D1B11"/>
          <w:sz w:val="28"/>
          <w:szCs w:val="28"/>
          <w:lang w:val="uk-UA"/>
        </w:rPr>
        <w:t>и</w:t>
      </w:r>
      <w:r>
        <w:rPr>
          <w:rFonts w:ascii="Times New Roman" w:hAnsi="Times New Roman"/>
          <w:color w:val="1D1B11"/>
          <w:sz w:val="28"/>
          <w:szCs w:val="28"/>
        </w:rPr>
        <w:t xml:space="preserve"> в </w:t>
      </w:r>
      <w:r>
        <w:rPr>
          <w:rFonts w:ascii="Times New Roman" w:hAnsi="Times New Roman"/>
          <w:color w:val="1D1B11"/>
          <w:sz w:val="28"/>
          <w:szCs w:val="28"/>
          <w:lang w:val="uk-UA"/>
        </w:rPr>
        <w:t>ролі</w:t>
      </w:r>
      <w:r>
        <w:rPr>
          <w:rFonts w:ascii="Times New Roman" w:hAnsi="Times New Roman"/>
          <w:color w:val="1D1B11"/>
          <w:sz w:val="28"/>
          <w:szCs w:val="28"/>
        </w:rPr>
        <w:t xml:space="preserve"> </w:t>
      </w:r>
      <w:r>
        <w:rPr>
          <w:rFonts w:ascii="Times New Roman" w:hAnsi="Times New Roman"/>
          <w:color w:val="1D1B11"/>
          <w:sz w:val="28"/>
          <w:szCs w:val="28"/>
          <w:lang w:val="uk-UA"/>
        </w:rPr>
        <w:t>підмета</w:t>
      </w:r>
      <w:r>
        <w:rPr>
          <w:rFonts w:ascii="Times New Roman" w:hAnsi="Times New Roman"/>
          <w:color w:val="1D1B11"/>
          <w:sz w:val="28"/>
          <w:szCs w:val="28"/>
        </w:rPr>
        <w:t xml:space="preserve"> </w:t>
      </w:r>
      <w:r>
        <w:rPr>
          <w:rFonts w:ascii="Times New Roman" w:hAnsi="Times New Roman"/>
          <w:color w:val="1D1B11"/>
          <w:sz w:val="28"/>
          <w:szCs w:val="28"/>
          <w:lang w:val="uk-UA"/>
        </w:rPr>
        <w:t>ч</w:t>
      </w:r>
      <w:r>
        <w:rPr>
          <w:rFonts w:ascii="Times New Roman" w:hAnsi="Times New Roman"/>
          <w:color w:val="1D1B11"/>
          <w:sz w:val="28"/>
          <w:szCs w:val="28"/>
        </w:rPr>
        <w:t xml:space="preserve">и </w:t>
      </w:r>
      <w:r>
        <w:rPr>
          <w:rFonts w:ascii="Times New Roman" w:hAnsi="Times New Roman"/>
          <w:color w:val="1D1B11"/>
          <w:sz w:val="28"/>
          <w:szCs w:val="28"/>
          <w:lang w:val="uk-UA"/>
        </w:rPr>
        <w:t>присудка</w:t>
      </w:r>
      <w:r>
        <w:rPr>
          <w:rFonts w:ascii="Times New Roman" w:hAnsi="Times New Roman"/>
          <w:color w:val="1D1B11"/>
          <w:sz w:val="28"/>
          <w:szCs w:val="28"/>
        </w:rPr>
        <w:t xml:space="preserve">: </w:t>
      </w:r>
      <w:r>
        <w:rPr>
          <w:rFonts w:ascii="Times New Roman" w:hAnsi="Times New Roman"/>
          <w:b/>
          <w:i/>
          <w:color w:val="1D1B11"/>
          <w:sz w:val="28"/>
          <w:szCs w:val="28"/>
        </w:rPr>
        <w:t>Гедже</w:t>
      </w:r>
      <w:r>
        <w:rPr>
          <w:rFonts w:ascii="Times New Roman" w:hAnsi="Times New Roman"/>
          <w:i/>
          <w:color w:val="1D1B11"/>
          <w:sz w:val="28"/>
          <w:szCs w:val="28"/>
        </w:rPr>
        <w:t xml:space="preserve"> сувукъ эди</w:t>
      </w:r>
      <w:r>
        <w:rPr>
          <w:rFonts w:ascii="Times New Roman" w:hAnsi="Times New Roman"/>
          <w:color w:val="1D1B11"/>
          <w:sz w:val="28"/>
          <w:szCs w:val="28"/>
        </w:rPr>
        <w:t>. ‘Н</w:t>
      </w:r>
      <w:r>
        <w:rPr>
          <w:rFonts w:ascii="Times New Roman" w:hAnsi="Times New Roman"/>
          <w:color w:val="1D1B11"/>
          <w:sz w:val="28"/>
          <w:szCs w:val="28"/>
          <w:lang w:val="uk-UA"/>
        </w:rPr>
        <w:t>і</w:t>
      </w:r>
      <w:r>
        <w:rPr>
          <w:rFonts w:ascii="Times New Roman" w:hAnsi="Times New Roman"/>
          <w:color w:val="1D1B11"/>
          <w:sz w:val="28"/>
          <w:szCs w:val="28"/>
        </w:rPr>
        <w:t>ч б</w:t>
      </w:r>
      <w:r>
        <w:rPr>
          <w:rFonts w:ascii="Times New Roman" w:hAnsi="Times New Roman"/>
          <w:color w:val="1D1B11"/>
          <w:sz w:val="28"/>
          <w:szCs w:val="28"/>
          <w:lang w:val="uk-UA"/>
        </w:rPr>
        <w:t>у</w:t>
      </w:r>
      <w:r>
        <w:rPr>
          <w:rFonts w:ascii="Times New Roman" w:hAnsi="Times New Roman"/>
          <w:color w:val="1D1B11"/>
          <w:sz w:val="28"/>
          <w:szCs w:val="28"/>
        </w:rPr>
        <w:t>ла холодн</w:t>
      </w:r>
      <w:r>
        <w:rPr>
          <w:rFonts w:ascii="Times New Roman" w:hAnsi="Times New Roman"/>
          <w:color w:val="1D1B11"/>
          <w:sz w:val="28"/>
          <w:szCs w:val="28"/>
          <w:lang w:val="uk-UA"/>
        </w:rPr>
        <w:t>а</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ць</w:t>
      </w:r>
      <w:r>
        <w:rPr>
          <w:rFonts w:ascii="Times New Roman" w:hAnsi="Times New Roman"/>
          <w:color w:val="1D1B11"/>
          <w:sz w:val="28"/>
          <w:szCs w:val="28"/>
        </w:rPr>
        <w:t>ом</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реченні</w:t>
      </w:r>
      <w:r>
        <w:rPr>
          <w:rFonts w:ascii="Times New Roman" w:hAnsi="Times New Roman"/>
          <w:color w:val="1D1B11"/>
          <w:sz w:val="28"/>
          <w:szCs w:val="28"/>
        </w:rPr>
        <w:t xml:space="preserve"> слово </w:t>
      </w:r>
      <w:r>
        <w:rPr>
          <w:rFonts w:ascii="Times New Roman" w:hAnsi="Times New Roman"/>
          <w:b/>
          <w:i/>
          <w:color w:val="1D1B11"/>
          <w:sz w:val="28"/>
          <w:szCs w:val="28"/>
        </w:rPr>
        <w:t>гедже</w:t>
      </w:r>
      <w:r>
        <w:rPr>
          <w:rFonts w:ascii="Times New Roman" w:hAnsi="Times New Roman"/>
          <w:color w:val="1D1B11"/>
          <w:sz w:val="28"/>
          <w:szCs w:val="28"/>
        </w:rPr>
        <w:t xml:space="preserve"> </w:t>
      </w:r>
      <w:r>
        <w:rPr>
          <w:rFonts w:ascii="Times New Roman" w:hAnsi="Times New Roman"/>
          <w:color w:val="1D1B11"/>
          <w:sz w:val="28"/>
          <w:szCs w:val="28"/>
          <w:lang w:val="uk-UA"/>
        </w:rPr>
        <w:t>є</w:t>
      </w:r>
      <w:r>
        <w:rPr>
          <w:rFonts w:ascii="Times New Roman" w:hAnsi="Times New Roman"/>
          <w:color w:val="1D1B11"/>
          <w:sz w:val="28"/>
          <w:szCs w:val="28"/>
        </w:rPr>
        <w:t xml:space="preserve"> </w:t>
      </w:r>
      <w:r>
        <w:rPr>
          <w:rFonts w:ascii="Times New Roman" w:hAnsi="Times New Roman"/>
          <w:color w:val="1D1B11"/>
          <w:sz w:val="28"/>
          <w:szCs w:val="28"/>
          <w:lang w:val="uk-UA"/>
        </w:rPr>
        <w:t>іменником</w:t>
      </w:r>
      <w:r>
        <w:rPr>
          <w:rFonts w:ascii="Times New Roman" w:hAnsi="Times New Roman"/>
          <w:color w:val="1D1B11"/>
          <w:sz w:val="28"/>
          <w:szCs w:val="28"/>
        </w:rPr>
        <w:t xml:space="preserve">. Для того </w:t>
      </w:r>
      <w:r>
        <w:rPr>
          <w:rFonts w:ascii="Times New Roman" w:hAnsi="Times New Roman"/>
          <w:color w:val="1D1B11"/>
          <w:sz w:val="28"/>
          <w:szCs w:val="28"/>
          <w:lang w:val="uk-UA"/>
        </w:rPr>
        <w:t>щоб п</w:t>
      </w:r>
      <w:r>
        <w:rPr>
          <w:rFonts w:ascii="Times New Roman" w:hAnsi="Times New Roman"/>
          <w:color w:val="1D1B11"/>
          <w:sz w:val="28"/>
          <w:szCs w:val="28"/>
        </w:rPr>
        <w:t>оказат</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щ</w:t>
      </w:r>
      <w:r>
        <w:rPr>
          <w:rFonts w:ascii="Times New Roman" w:hAnsi="Times New Roman"/>
          <w:color w:val="1D1B11"/>
          <w:sz w:val="28"/>
          <w:szCs w:val="28"/>
        </w:rPr>
        <w:t xml:space="preserve">о </w:t>
      </w:r>
      <w:r>
        <w:rPr>
          <w:rFonts w:ascii="Times New Roman" w:hAnsi="Times New Roman"/>
          <w:color w:val="1D1B11"/>
          <w:sz w:val="28"/>
          <w:szCs w:val="28"/>
          <w:lang w:val="uk-UA"/>
        </w:rPr>
        <w:t>в</w:t>
      </w:r>
      <w:r>
        <w:rPr>
          <w:rFonts w:ascii="Times New Roman" w:hAnsi="Times New Roman"/>
          <w:color w:val="1D1B11"/>
          <w:sz w:val="28"/>
          <w:szCs w:val="28"/>
        </w:rPr>
        <w:t>оно в</w:t>
      </w:r>
      <w:r>
        <w:rPr>
          <w:rFonts w:ascii="Times New Roman" w:hAnsi="Times New Roman"/>
          <w:color w:val="1D1B11"/>
          <w:sz w:val="28"/>
          <w:szCs w:val="28"/>
          <w:lang w:val="uk-UA"/>
        </w:rPr>
        <w:t>и</w:t>
      </w:r>
      <w:r>
        <w:rPr>
          <w:rFonts w:ascii="Times New Roman" w:hAnsi="Times New Roman"/>
          <w:color w:val="1D1B11"/>
          <w:sz w:val="28"/>
          <w:szCs w:val="28"/>
        </w:rPr>
        <w:t>ража</w:t>
      </w:r>
      <w:r>
        <w:rPr>
          <w:rFonts w:ascii="Times New Roman" w:hAnsi="Times New Roman"/>
          <w:color w:val="1D1B11"/>
          <w:sz w:val="28"/>
          <w:szCs w:val="28"/>
          <w:lang w:val="uk-UA"/>
        </w:rPr>
        <w:t>є</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час</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момент </w:t>
      </w:r>
      <w:r>
        <w:rPr>
          <w:rFonts w:ascii="Times New Roman" w:hAnsi="Times New Roman"/>
          <w:color w:val="1D1B11"/>
          <w:sz w:val="28"/>
          <w:szCs w:val="28"/>
          <w:lang w:val="uk-UA"/>
        </w:rPr>
        <w:t>виконання</w:t>
      </w:r>
      <w:r>
        <w:rPr>
          <w:rFonts w:ascii="Times New Roman" w:hAnsi="Times New Roman"/>
          <w:color w:val="1D1B11"/>
          <w:sz w:val="28"/>
          <w:szCs w:val="28"/>
        </w:rPr>
        <w:t xml:space="preserve"> </w:t>
      </w:r>
      <w:r>
        <w:rPr>
          <w:rFonts w:ascii="Times New Roman" w:hAnsi="Times New Roman"/>
          <w:color w:val="1D1B11"/>
          <w:sz w:val="28"/>
          <w:szCs w:val="28"/>
          <w:lang w:val="uk-UA"/>
        </w:rPr>
        <w:t>дії</w:t>
      </w:r>
      <w:r>
        <w:rPr>
          <w:rFonts w:ascii="Times New Roman" w:hAnsi="Times New Roman"/>
          <w:color w:val="1D1B11"/>
          <w:sz w:val="28"/>
          <w:szCs w:val="28"/>
        </w:rPr>
        <w:t>, необх</w:t>
      </w:r>
      <w:r>
        <w:rPr>
          <w:rFonts w:ascii="Times New Roman" w:hAnsi="Times New Roman"/>
          <w:color w:val="1D1B11"/>
          <w:sz w:val="28"/>
          <w:szCs w:val="28"/>
          <w:lang w:val="uk-UA"/>
        </w:rPr>
        <w:t>і</w:t>
      </w:r>
      <w:r>
        <w:rPr>
          <w:rFonts w:ascii="Times New Roman" w:hAnsi="Times New Roman"/>
          <w:color w:val="1D1B11"/>
          <w:sz w:val="28"/>
          <w:szCs w:val="28"/>
        </w:rPr>
        <w:t>д</w:t>
      </w:r>
      <w:r>
        <w:rPr>
          <w:rFonts w:ascii="Times New Roman" w:hAnsi="Times New Roman"/>
          <w:color w:val="1D1B11"/>
          <w:sz w:val="28"/>
          <w:szCs w:val="28"/>
          <w:lang w:val="uk-UA"/>
        </w:rPr>
        <w:t>н</w:t>
      </w:r>
      <w:r>
        <w:rPr>
          <w:rFonts w:ascii="Times New Roman" w:hAnsi="Times New Roman"/>
          <w:color w:val="1D1B11"/>
          <w:sz w:val="28"/>
          <w:szCs w:val="28"/>
        </w:rPr>
        <w:t xml:space="preserve">о </w:t>
      </w:r>
      <w:r>
        <w:rPr>
          <w:rFonts w:ascii="Times New Roman" w:hAnsi="Times New Roman"/>
          <w:color w:val="1D1B11"/>
          <w:sz w:val="28"/>
          <w:szCs w:val="28"/>
          <w:lang w:val="uk-UA"/>
        </w:rPr>
        <w:t>звернутися</w:t>
      </w:r>
      <w:r>
        <w:rPr>
          <w:rFonts w:ascii="Times New Roman" w:hAnsi="Times New Roman"/>
          <w:color w:val="1D1B11"/>
          <w:sz w:val="28"/>
          <w:szCs w:val="28"/>
        </w:rPr>
        <w:t xml:space="preserve"> </w:t>
      </w:r>
      <w:r>
        <w:rPr>
          <w:rFonts w:ascii="Times New Roman" w:hAnsi="Times New Roman"/>
          <w:color w:val="1D1B11"/>
          <w:sz w:val="28"/>
          <w:szCs w:val="28"/>
          <w:lang w:val="uk-UA"/>
        </w:rPr>
        <w:t>до</w:t>
      </w:r>
      <w:r>
        <w:rPr>
          <w:rFonts w:ascii="Times New Roman" w:hAnsi="Times New Roman"/>
          <w:color w:val="1D1B11"/>
          <w:sz w:val="28"/>
          <w:szCs w:val="28"/>
        </w:rPr>
        <w:t xml:space="preserve"> контексту: </w:t>
      </w:r>
      <w:r>
        <w:rPr>
          <w:rFonts w:ascii="Times New Roman" w:hAnsi="Times New Roman"/>
          <w:b/>
          <w:i/>
          <w:color w:val="1D1B11"/>
          <w:sz w:val="28"/>
          <w:szCs w:val="28"/>
        </w:rPr>
        <w:t>Гедже</w:t>
      </w:r>
      <w:r>
        <w:rPr>
          <w:rFonts w:ascii="Times New Roman" w:hAnsi="Times New Roman"/>
          <w:i/>
          <w:color w:val="1D1B11"/>
          <w:sz w:val="28"/>
          <w:szCs w:val="28"/>
        </w:rPr>
        <w:t xml:space="preserve"> </w:t>
      </w:r>
      <w:r>
        <w:rPr>
          <w:rFonts w:ascii="Times New Roman" w:hAnsi="Times New Roman"/>
          <w:color w:val="1D1B11"/>
          <w:sz w:val="28"/>
          <w:szCs w:val="28"/>
        </w:rPr>
        <w:t>чал</w:t>
      </w:r>
      <w:r>
        <w:rPr>
          <w:rFonts w:ascii="Times New Roman" w:hAnsi="Times New Roman"/>
          <w:color w:val="1D1B11"/>
          <w:sz w:val="28"/>
          <w:szCs w:val="28"/>
          <w:lang w:val="uk-UA"/>
        </w:rPr>
        <w:t>ы</w:t>
      </w:r>
      <w:r>
        <w:rPr>
          <w:rFonts w:ascii="Times New Roman" w:hAnsi="Times New Roman"/>
          <w:color w:val="1D1B11"/>
          <w:sz w:val="28"/>
          <w:szCs w:val="28"/>
        </w:rPr>
        <w:t>ша. ‘</w:t>
      </w:r>
      <w:r>
        <w:rPr>
          <w:rFonts w:ascii="Times New Roman" w:hAnsi="Times New Roman"/>
          <w:color w:val="1D1B11"/>
          <w:sz w:val="28"/>
          <w:szCs w:val="28"/>
          <w:lang w:val="uk-UA"/>
        </w:rPr>
        <w:t>Працює вночі</w:t>
      </w:r>
      <w:r>
        <w:rPr>
          <w:rFonts w:ascii="Times New Roman" w:hAnsi="Times New Roman"/>
          <w:color w:val="1D1B11"/>
          <w:sz w:val="28"/>
          <w:szCs w:val="28"/>
        </w:rPr>
        <w:t xml:space="preserve">‘. </w:t>
      </w:r>
      <w:r>
        <w:rPr>
          <w:rFonts w:ascii="Times New Roman" w:hAnsi="Times New Roman"/>
          <w:color w:val="1D1B11"/>
          <w:sz w:val="28"/>
          <w:szCs w:val="28"/>
          <w:lang w:val="uk-UA"/>
        </w:rPr>
        <w:t>Відповід</w:t>
      </w:r>
      <w:r>
        <w:rPr>
          <w:rFonts w:ascii="Times New Roman" w:hAnsi="Times New Roman"/>
          <w:color w:val="1D1B11"/>
          <w:sz w:val="28"/>
          <w:szCs w:val="28"/>
        </w:rPr>
        <w:t>но, так</w:t>
      </w:r>
      <w:r>
        <w:rPr>
          <w:rFonts w:ascii="Times New Roman" w:hAnsi="Times New Roman"/>
          <w:color w:val="1D1B11"/>
          <w:sz w:val="28"/>
          <w:szCs w:val="28"/>
          <w:lang w:val="uk-UA"/>
        </w:rPr>
        <w:t>і</w:t>
      </w:r>
      <w:r>
        <w:rPr>
          <w:rFonts w:ascii="Times New Roman" w:hAnsi="Times New Roman"/>
          <w:color w:val="1D1B11"/>
          <w:sz w:val="28"/>
          <w:szCs w:val="28"/>
        </w:rPr>
        <w:t xml:space="preserve"> слова, </w:t>
      </w:r>
      <w:r>
        <w:rPr>
          <w:rFonts w:ascii="Times New Roman" w:hAnsi="Times New Roman"/>
          <w:color w:val="1D1B11"/>
          <w:sz w:val="28"/>
          <w:szCs w:val="28"/>
          <w:lang w:val="uk-UA"/>
        </w:rPr>
        <w:t>я</w:t>
      </w:r>
      <w:r>
        <w:rPr>
          <w:rFonts w:ascii="Times New Roman" w:hAnsi="Times New Roman"/>
          <w:color w:val="1D1B11"/>
          <w:sz w:val="28"/>
          <w:szCs w:val="28"/>
        </w:rPr>
        <w:t xml:space="preserve">к </w:t>
      </w:r>
      <w:r>
        <w:rPr>
          <w:rFonts w:ascii="Times New Roman" w:hAnsi="Times New Roman"/>
          <w:b/>
          <w:i/>
          <w:color w:val="1D1B11"/>
          <w:sz w:val="28"/>
          <w:szCs w:val="28"/>
        </w:rPr>
        <w:t xml:space="preserve">гедже, акъшам, саба </w:t>
      </w:r>
      <w:r>
        <w:rPr>
          <w:rFonts w:ascii="Times New Roman" w:hAnsi="Times New Roman"/>
          <w:color w:val="1D1B11"/>
          <w:sz w:val="28"/>
          <w:szCs w:val="28"/>
          <w:lang w:val="uk-UA"/>
        </w:rPr>
        <w:t>та ін</w:t>
      </w:r>
      <w:r>
        <w:rPr>
          <w:rFonts w:ascii="Times New Roman" w:hAnsi="Times New Roman"/>
          <w:i/>
          <w:color w:val="1D1B11"/>
          <w:sz w:val="28"/>
          <w:szCs w:val="28"/>
        </w:rPr>
        <w:t>.</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морфолог</w:t>
      </w:r>
      <w:r>
        <w:rPr>
          <w:rFonts w:ascii="Times New Roman" w:hAnsi="Times New Roman"/>
          <w:color w:val="1D1B11"/>
          <w:sz w:val="28"/>
          <w:szCs w:val="28"/>
          <w:lang w:val="uk-UA"/>
        </w:rPr>
        <w:t>ії</w:t>
      </w:r>
      <w:r>
        <w:rPr>
          <w:rFonts w:ascii="Times New Roman" w:hAnsi="Times New Roman"/>
          <w:color w:val="1D1B11"/>
          <w:sz w:val="28"/>
          <w:szCs w:val="28"/>
        </w:rPr>
        <w:t xml:space="preserve"> </w:t>
      </w:r>
      <w:r>
        <w:rPr>
          <w:rFonts w:ascii="Times New Roman" w:hAnsi="Times New Roman"/>
          <w:color w:val="1D1B11"/>
          <w:sz w:val="28"/>
          <w:szCs w:val="28"/>
          <w:lang w:val="uk-UA"/>
        </w:rPr>
        <w:t>відносяться</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до</w:t>
      </w:r>
      <w:r>
        <w:rPr>
          <w:rFonts w:ascii="Times New Roman" w:hAnsi="Times New Roman"/>
          <w:color w:val="1D1B11"/>
          <w:sz w:val="28"/>
          <w:szCs w:val="28"/>
        </w:rPr>
        <w:t xml:space="preserve"> </w:t>
      </w:r>
      <w:r>
        <w:rPr>
          <w:rFonts w:ascii="Times New Roman" w:hAnsi="Times New Roman"/>
          <w:color w:val="1D1B11"/>
          <w:sz w:val="28"/>
          <w:szCs w:val="28"/>
          <w:lang w:val="uk-UA"/>
        </w:rPr>
        <w:t>іменників</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до</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прислівників</w:t>
      </w:r>
      <w:r>
        <w:rPr>
          <w:rFonts w:ascii="Times New Roman" w:hAnsi="Times New Roman"/>
          <w:color w:val="1D1B11"/>
          <w:sz w:val="28"/>
          <w:szCs w:val="28"/>
        </w:rPr>
        <w:t>.</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b/>
          <w:i/>
          <w:sz w:val="28"/>
          <w:szCs w:val="28"/>
          <w:lang w:val="uk-UA"/>
        </w:rPr>
        <w:t>Другий</w:t>
      </w:r>
      <w:r>
        <w:rPr>
          <w:rFonts w:ascii="Times New Roman" w:hAnsi="Times New Roman"/>
          <w:b/>
          <w:i/>
          <w:sz w:val="28"/>
          <w:szCs w:val="28"/>
        </w:rPr>
        <w:t xml:space="preserve"> р</w:t>
      </w:r>
      <w:r>
        <w:rPr>
          <w:rFonts w:ascii="Times New Roman" w:hAnsi="Times New Roman"/>
          <w:b/>
          <w:i/>
          <w:sz w:val="28"/>
          <w:szCs w:val="28"/>
          <w:lang w:val="uk-UA"/>
        </w:rPr>
        <w:t>о</w:t>
      </w:r>
      <w:r>
        <w:rPr>
          <w:rFonts w:ascii="Times New Roman" w:hAnsi="Times New Roman"/>
          <w:b/>
          <w:i/>
          <w:sz w:val="28"/>
          <w:szCs w:val="28"/>
        </w:rPr>
        <w:t>зд</w:t>
      </w:r>
      <w:r>
        <w:rPr>
          <w:rFonts w:ascii="Times New Roman" w:hAnsi="Times New Roman"/>
          <w:b/>
          <w:i/>
          <w:sz w:val="28"/>
          <w:szCs w:val="28"/>
          <w:lang w:val="uk-UA"/>
        </w:rPr>
        <w:t>і</w:t>
      </w:r>
      <w:r>
        <w:rPr>
          <w:rFonts w:ascii="Times New Roman" w:hAnsi="Times New Roman"/>
          <w:b/>
          <w:i/>
          <w:sz w:val="28"/>
          <w:szCs w:val="28"/>
        </w:rPr>
        <w:t>л дисертац</w:t>
      </w:r>
      <w:r>
        <w:rPr>
          <w:rFonts w:ascii="Times New Roman" w:hAnsi="Times New Roman"/>
          <w:b/>
          <w:i/>
          <w:sz w:val="28"/>
          <w:szCs w:val="28"/>
          <w:lang w:val="uk-UA"/>
        </w:rPr>
        <w:t>ії</w:t>
      </w:r>
      <w:r>
        <w:rPr>
          <w:rFonts w:ascii="Times New Roman" w:hAnsi="Times New Roman"/>
          <w:sz w:val="28"/>
          <w:szCs w:val="28"/>
        </w:rPr>
        <w:t xml:space="preserve"> </w:t>
      </w:r>
      <w:r>
        <w:rPr>
          <w:rFonts w:ascii="Times New Roman" w:hAnsi="Times New Roman"/>
          <w:b/>
          <w:sz w:val="28"/>
          <w:szCs w:val="28"/>
        </w:rPr>
        <w:t>– «Лексич</w:t>
      </w:r>
      <w:r>
        <w:rPr>
          <w:rFonts w:ascii="Times New Roman" w:hAnsi="Times New Roman"/>
          <w:b/>
          <w:sz w:val="28"/>
          <w:szCs w:val="28"/>
          <w:lang w:val="uk-UA"/>
        </w:rPr>
        <w:t>ні</w:t>
      </w:r>
      <w:r>
        <w:rPr>
          <w:rFonts w:ascii="Times New Roman" w:hAnsi="Times New Roman"/>
          <w:b/>
          <w:sz w:val="28"/>
          <w:szCs w:val="28"/>
        </w:rPr>
        <w:t xml:space="preserve"> особ</w:t>
      </w:r>
      <w:r>
        <w:rPr>
          <w:rFonts w:ascii="Times New Roman" w:hAnsi="Times New Roman"/>
          <w:b/>
          <w:sz w:val="28"/>
          <w:szCs w:val="28"/>
          <w:lang w:val="uk-UA"/>
        </w:rPr>
        <w:t>ливості</w:t>
      </w:r>
      <w:r>
        <w:rPr>
          <w:rFonts w:ascii="Times New Roman" w:hAnsi="Times New Roman"/>
          <w:b/>
          <w:sz w:val="28"/>
          <w:szCs w:val="28"/>
        </w:rPr>
        <w:t xml:space="preserve"> </w:t>
      </w:r>
      <w:r>
        <w:rPr>
          <w:rFonts w:ascii="Times New Roman" w:hAnsi="Times New Roman"/>
          <w:b/>
          <w:sz w:val="28"/>
          <w:szCs w:val="28"/>
          <w:lang w:val="uk-UA"/>
        </w:rPr>
        <w:t>прислівників</w:t>
      </w:r>
      <w:r>
        <w:rPr>
          <w:rFonts w:ascii="Times New Roman" w:hAnsi="Times New Roman"/>
          <w:b/>
          <w:sz w:val="28"/>
          <w:szCs w:val="28"/>
        </w:rPr>
        <w:t xml:space="preserve"> </w:t>
      </w:r>
      <w:r>
        <w:rPr>
          <w:rFonts w:ascii="Times New Roman" w:hAnsi="Times New Roman"/>
          <w:b/>
          <w:sz w:val="28"/>
          <w:szCs w:val="28"/>
          <w:lang w:val="uk-UA"/>
        </w:rPr>
        <w:t>у</w:t>
      </w:r>
      <w:r>
        <w:rPr>
          <w:rFonts w:ascii="Times New Roman" w:hAnsi="Times New Roman"/>
          <w:b/>
          <w:sz w:val="28"/>
          <w:szCs w:val="28"/>
        </w:rPr>
        <w:t xml:space="preserve"> кр</w:t>
      </w:r>
      <w:r>
        <w:rPr>
          <w:rFonts w:ascii="Times New Roman" w:hAnsi="Times New Roman"/>
          <w:b/>
          <w:sz w:val="28"/>
          <w:szCs w:val="28"/>
          <w:lang w:val="uk-UA"/>
        </w:rPr>
        <w:t>и</w:t>
      </w:r>
      <w:r>
        <w:rPr>
          <w:rFonts w:ascii="Times New Roman" w:hAnsi="Times New Roman"/>
          <w:b/>
          <w:sz w:val="28"/>
          <w:szCs w:val="28"/>
        </w:rPr>
        <w:t>мс</w:t>
      </w:r>
      <w:r>
        <w:rPr>
          <w:rFonts w:ascii="Times New Roman" w:hAnsi="Times New Roman"/>
          <w:b/>
          <w:sz w:val="28"/>
          <w:szCs w:val="28"/>
          <w:lang w:val="uk-UA"/>
        </w:rPr>
        <w:t>ь</w:t>
      </w:r>
      <w:r>
        <w:rPr>
          <w:rFonts w:ascii="Times New Roman" w:hAnsi="Times New Roman"/>
          <w:b/>
          <w:sz w:val="28"/>
          <w:szCs w:val="28"/>
        </w:rPr>
        <w:t>котатарс</w:t>
      </w:r>
      <w:r>
        <w:rPr>
          <w:rFonts w:ascii="Times New Roman" w:hAnsi="Times New Roman"/>
          <w:b/>
          <w:sz w:val="28"/>
          <w:szCs w:val="28"/>
          <w:lang w:val="uk-UA"/>
        </w:rPr>
        <w:t>ь</w:t>
      </w:r>
      <w:r>
        <w:rPr>
          <w:rFonts w:ascii="Times New Roman" w:hAnsi="Times New Roman"/>
          <w:b/>
          <w:sz w:val="28"/>
          <w:szCs w:val="28"/>
        </w:rPr>
        <w:t>к</w:t>
      </w:r>
      <w:r>
        <w:rPr>
          <w:rFonts w:ascii="Times New Roman" w:hAnsi="Times New Roman"/>
          <w:b/>
          <w:sz w:val="28"/>
          <w:szCs w:val="28"/>
          <w:lang w:val="uk-UA"/>
        </w:rPr>
        <w:t>ій</w:t>
      </w:r>
      <w:r>
        <w:rPr>
          <w:rFonts w:ascii="Times New Roman" w:hAnsi="Times New Roman"/>
          <w:b/>
          <w:sz w:val="28"/>
          <w:szCs w:val="28"/>
        </w:rPr>
        <w:t xml:space="preserve"> </w:t>
      </w:r>
      <w:r>
        <w:rPr>
          <w:rFonts w:ascii="Times New Roman" w:hAnsi="Times New Roman"/>
          <w:b/>
          <w:sz w:val="28"/>
          <w:szCs w:val="28"/>
          <w:lang w:val="uk-UA"/>
        </w:rPr>
        <w:t>мові</w:t>
      </w:r>
      <w:r>
        <w:rPr>
          <w:rFonts w:ascii="Times New Roman" w:hAnsi="Times New Roman"/>
          <w:b/>
          <w:sz w:val="28"/>
          <w:szCs w:val="28"/>
        </w:rPr>
        <w:t>»</w:t>
      </w:r>
      <w:r>
        <w:rPr>
          <w:rFonts w:ascii="Times New Roman" w:hAnsi="Times New Roman"/>
          <w:sz w:val="28"/>
          <w:szCs w:val="28"/>
        </w:rPr>
        <w:t xml:space="preserve"> – </w:t>
      </w:r>
      <w:r>
        <w:rPr>
          <w:rFonts w:ascii="Times New Roman" w:hAnsi="Times New Roman"/>
          <w:sz w:val="28"/>
          <w:szCs w:val="28"/>
          <w:lang w:val="uk-UA"/>
        </w:rPr>
        <w:t>складається</w:t>
      </w:r>
      <w:r>
        <w:rPr>
          <w:rFonts w:ascii="Times New Roman" w:hAnsi="Times New Roman"/>
          <w:sz w:val="28"/>
          <w:szCs w:val="28"/>
        </w:rPr>
        <w:t xml:space="preserve"> з дв</w:t>
      </w:r>
      <w:r>
        <w:rPr>
          <w:rFonts w:ascii="Times New Roman" w:hAnsi="Times New Roman"/>
          <w:sz w:val="28"/>
          <w:szCs w:val="28"/>
          <w:lang w:val="uk-UA"/>
        </w:rPr>
        <w:t>о</w:t>
      </w:r>
      <w:r>
        <w:rPr>
          <w:rFonts w:ascii="Times New Roman" w:hAnsi="Times New Roman"/>
          <w:sz w:val="28"/>
          <w:szCs w:val="28"/>
        </w:rPr>
        <w:t>х п</w:t>
      </w:r>
      <w:r>
        <w:rPr>
          <w:rFonts w:ascii="Times New Roman" w:hAnsi="Times New Roman"/>
          <w:sz w:val="28"/>
          <w:szCs w:val="28"/>
          <w:lang w:val="uk-UA"/>
        </w:rPr>
        <w:t>і</w:t>
      </w:r>
      <w:r>
        <w:rPr>
          <w:rFonts w:ascii="Times New Roman" w:hAnsi="Times New Roman"/>
          <w:sz w:val="28"/>
          <w:szCs w:val="28"/>
        </w:rPr>
        <w:t>др</w:t>
      </w:r>
      <w:r>
        <w:rPr>
          <w:rFonts w:ascii="Times New Roman" w:hAnsi="Times New Roman"/>
          <w:sz w:val="28"/>
          <w:szCs w:val="28"/>
          <w:lang w:val="uk-UA"/>
        </w:rPr>
        <w:t>о</w:t>
      </w:r>
      <w:r>
        <w:rPr>
          <w:rFonts w:ascii="Times New Roman" w:hAnsi="Times New Roman"/>
          <w:sz w:val="28"/>
          <w:szCs w:val="28"/>
        </w:rPr>
        <w:t>зд</w:t>
      </w:r>
      <w:r>
        <w:rPr>
          <w:rFonts w:ascii="Times New Roman" w:hAnsi="Times New Roman"/>
          <w:sz w:val="28"/>
          <w:szCs w:val="28"/>
          <w:lang w:val="uk-UA"/>
        </w:rPr>
        <w:t>і</w:t>
      </w:r>
      <w:r>
        <w:rPr>
          <w:rFonts w:ascii="Times New Roman" w:hAnsi="Times New Roman"/>
          <w:sz w:val="28"/>
          <w:szCs w:val="28"/>
        </w:rPr>
        <w:t>л</w:t>
      </w:r>
      <w:r>
        <w:rPr>
          <w:rFonts w:ascii="Times New Roman" w:hAnsi="Times New Roman"/>
          <w:sz w:val="28"/>
          <w:szCs w:val="28"/>
          <w:lang w:val="uk-UA"/>
        </w:rPr>
        <w:t>і</w:t>
      </w:r>
      <w:r>
        <w:rPr>
          <w:rFonts w:ascii="Times New Roman" w:hAnsi="Times New Roman"/>
          <w:sz w:val="28"/>
          <w:szCs w:val="28"/>
        </w:rPr>
        <w:t xml:space="preserve">в, </w:t>
      </w:r>
      <w:r>
        <w:rPr>
          <w:rFonts w:ascii="Times New Roman" w:hAnsi="Times New Roman"/>
          <w:sz w:val="28"/>
          <w:szCs w:val="28"/>
          <w:lang w:val="uk-UA"/>
        </w:rPr>
        <w:t>у</w:t>
      </w:r>
      <w:r>
        <w:rPr>
          <w:rFonts w:ascii="Times New Roman" w:hAnsi="Times New Roman"/>
          <w:sz w:val="28"/>
          <w:szCs w:val="28"/>
        </w:rPr>
        <w:t xml:space="preserve"> </w:t>
      </w:r>
      <w:r>
        <w:rPr>
          <w:rFonts w:ascii="Times New Roman" w:hAnsi="Times New Roman"/>
          <w:sz w:val="28"/>
          <w:szCs w:val="28"/>
          <w:lang w:val="uk-UA"/>
        </w:rPr>
        <w:t>я</w:t>
      </w:r>
      <w:r>
        <w:rPr>
          <w:rFonts w:ascii="Times New Roman" w:hAnsi="Times New Roman"/>
          <w:sz w:val="28"/>
          <w:szCs w:val="28"/>
        </w:rPr>
        <w:t>к</w:t>
      </w:r>
      <w:r>
        <w:rPr>
          <w:rFonts w:ascii="Times New Roman" w:hAnsi="Times New Roman"/>
          <w:sz w:val="28"/>
          <w:szCs w:val="28"/>
          <w:lang w:val="uk-UA"/>
        </w:rPr>
        <w:t>и</w:t>
      </w:r>
      <w:r>
        <w:rPr>
          <w:rFonts w:ascii="Times New Roman" w:hAnsi="Times New Roman"/>
          <w:sz w:val="28"/>
          <w:szCs w:val="28"/>
        </w:rPr>
        <w:t xml:space="preserve">х </w:t>
      </w:r>
      <w:r>
        <w:rPr>
          <w:rFonts w:ascii="Times New Roman" w:hAnsi="Times New Roman"/>
          <w:sz w:val="28"/>
          <w:szCs w:val="28"/>
          <w:lang w:val="uk-UA"/>
        </w:rPr>
        <w:t>розглядають</w:t>
      </w:r>
      <w:r>
        <w:rPr>
          <w:rFonts w:ascii="Times New Roman" w:hAnsi="Times New Roman"/>
          <w:sz w:val="28"/>
          <w:szCs w:val="28"/>
        </w:rPr>
        <w:t>ся семантич</w:t>
      </w:r>
      <w:r>
        <w:rPr>
          <w:rFonts w:ascii="Times New Roman" w:hAnsi="Times New Roman"/>
          <w:sz w:val="28"/>
          <w:szCs w:val="28"/>
          <w:lang w:val="uk-UA"/>
        </w:rPr>
        <w:t>ні</w:t>
      </w:r>
      <w:r>
        <w:rPr>
          <w:rFonts w:ascii="Times New Roman" w:hAnsi="Times New Roman"/>
          <w:sz w:val="28"/>
          <w:szCs w:val="28"/>
        </w:rPr>
        <w:t xml:space="preserve"> особ</w:t>
      </w:r>
      <w:r>
        <w:rPr>
          <w:rFonts w:ascii="Times New Roman" w:hAnsi="Times New Roman"/>
          <w:sz w:val="28"/>
          <w:szCs w:val="28"/>
          <w:lang w:val="uk-UA"/>
        </w:rPr>
        <w:t>ливості</w:t>
      </w:r>
      <w:r>
        <w:rPr>
          <w:rFonts w:ascii="Times New Roman" w:hAnsi="Times New Roman"/>
          <w:sz w:val="28"/>
          <w:szCs w:val="28"/>
        </w:rPr>
        <w:t xml:space="preserve"> </w:t>
      </w:r>
      <w:r>
        <w:rPr>
          <w:rFonts w:ascii="Times New Roman" w:hAnsi="Times New Roman"/>
          <w:sz w:val="28"/>
          <w:szCs w:val="28"/>
          <w:lang w:val="uk-UA"/>
        </w:rPr>
        <w:t>прислівників</w:t>
      </w:r>
      <w:r>
        <w:rPr>
          <w:rFonts w:ascii="Times New Roman" w:hAnsi="Times New Roman"/>
          <w:sz w:val="28"/>
          <w:szCs w:val="28"/>
        </w:rPr>
        <w:t xml:space="preserve"> кр</w:t>
      </w:r>
      <w:r>
        <w:rPr>
          <w:rFonts w:ascii="Times New Roman" w:hAnsi="Times New Roman"/>
          <w:sz w:val="28"/>
          <w:szCs w:val="28"/>
          <w:lang w:val="uk-UA"/>
        </w:rPr>
        <w:t>и</w:t>
      </w:r>
      <w:r>
        <w:rPr>
          <w:rFonts w:ascii="Times New Roman" w:hAnsi="Times New Roman"/>
          <w:sz w:val="28"/>
          <w:szCs w:val="28"/>
        </w:rPr>
        <w:t>мс</w:t>
      </w:r>
      <w:r>
        <w:rPr>
          <w:rFonts w:ascii="Times New Roman" w:hAnsi="Times New Roman"/>
          <w:sz w:val="28"/>
          <w:szCs w:val="28"/>
          <w:lang w:val="uk-UA"/>
        </w:rPr>
        <w:t>ь</w:t>
      </w:r>
      <w:r>
        <w:rPr>
          <w:rFonts w:ascii="Times New Roman" w:hAnsi="Times New Roman"/>
          <w:sz w:val="28"/>
          <w:szCs w:val="28"/>
        </w:rPr>
        <w:t>котатарс</w:t>
      </w:r>
      <w:r>
        <w:rPr>
          <w:rFonts w:ascii="Times New Roman" w:hAnsi="Times New Roman"/>
          <w:sz w:val="28"/>
          <w:szCs w:val="28"/>
          <w:lang w:val="uk-UA"/>
        </w:rPr>
        <w:t>ь</w:t>
      </w:r>
      <w:r>
        <w:rPr>
          <w:rFonts w:ascii="Times New Roman" w:hAnsi="Times New Roman"/>
          <w:sz w:val="28"/>
          <w:szCs w:val="28"/>
        </w:rPr>
        <w:t>ко</w:t>
      </w:r>
      <w:r>
        <w:rPr>
          <w:rFonts w:ascii="Times New Roman" w:hAnsi="Times New Roman"/>
          <w:sz w:val="28"/>
          <w:szCs w:val="28"/>
          <w:lang w:val="uk-UA"/>
        </w:rPr>
        <w:t>ї</w:t>
      </w:r>
      <w:r>
        <w:rPr>
          <w:rFonts w:ascii="Times New Roman" w:hAnsi="Times New Roman"/>
          <w:sz w:val="28"/>
          <w:szCs w:val="28"/>
        </w:rPr>
        <w:t xml:space="preserve"> </w:t>
      </w:r>
      <w:r>
        <w:rPr>
          <w:rFonts w:ascii="Times New Roman" w:hAnsi="Times New Roman"/>
          <w:sz w:val="28"/>
          <w:szCs w:val="28"/>
          <w:lang w:val="uk-UA"/>
        </w:rPr>
        <w:t>мови</w:t>
      </w:r>
      <w:r>
        <w:rPr>
          <w:rFonts w:ascii="Times New Roman" w:hAnsi="Times New Roman"/>
          <w:sz w:val="28"/>
          <w:szCs w:val="28"/>
        </w:rPr>
        <w:t xml:space="preserve">. </w:t>
      </w:r>
    </w:p>
    <w:p w:rsidR="00370B86" w:rsidRDefault="00370B86" w:rsidP="00370B86">
      <w:pPr>
        <w:ind w:firstLine="567"/>
        <w:jc w:val="both"/>
        <w:outlineLvl w:val="0"/>
        <w:rPr>
          <w:rFonts w:ascii="Times New Roman" w:hAnsi="Times New Roman"/>
          <w:b/>
          <w:color w:val="1D1B11"/>
          <w:sz w:val="28"/>
          <w:szCs w:val="28"/>
        </w:rPr>
      </w:pPr>
      <w:r>
        <w:rPr>
          <w:rFonts w:ascii="Times New Roman" w:hAnsi="Times New Roman"/>
          <w:b/>
          <w:i/>
          <w:sz w:val="28"/>
          <w:szCs w:val="28"/>
          <w:lang w:val="uk-UA"/>
        </w:rPr>
        <w:t>У</w:t>
      </w:r>
      <w:r>
        <w:rPr>
          <w:rFonts w:ascii="Times New Roman" w:hAnsi="Times New Roman"/>
          <w:b/>
          <w:i/>
          <w:sz w:val="28"/>
          <w:szCs w:val="28"/>
        </w:rPr>
        <w:t xml:space="preserve"> п</w:t>
      </w:r>
      <w:r>
        <w:rPr>
          <w:rFonts w:ascii="Times New Roman" w:hAnsi="Times New Roman"/>
          <w:b/>
          <w:i/>
          <w:sz w:val="28"/>
          <w:szCs w:val="28"/>
          <w:lang w:val="uk-UA"/>
        </w:rPr>
        <w:t>і</w:t>
      </w:r>
      <w:r>
        <w:rPr>
          <w:rFonts w:ascii="Times New Roman" w:hAnsi="Times New Roman"/>
          <w:b/>
          <w:i/>
          <w:sz w:val="28"/>
          <w:szCs w:val="28"/>
        </w:rPr>
        <w:t>др</w:t>
      </w:r>
      <w:r>
        <w:rPr>
          <w:rFonts w:ascii="Times New Roman" w:hAnsi="Times New Roman"/>
          <w:b/>
          <w:i/>
          <w:sz w:val="28"/>
          <w:szCs w:val="28"/>
          <w:lang w:val="uk-UA"/>
        </w:rPr>
        <w:t>о</w:t>
      </w:r>
      <w:r>
        <w:rPr>
          <w:rFonts w:ascii="Times New Roman" w:hAnsi="Times New Roman"/>
          <w:b/>
          <w:i/>
          <w:sz w:val="28"/>
          <w:szCs w:val="28"/>
        </w:rPr>
        <w:t>зд</w:t>
      </w:r>
      <w:r>
        <w:rPr>
          <w:rFonts w:ascii="Times New Roman" w:hAnsi="Times New Roman"/>
          <w:b/>
          <w:i/>
          <w:sz w:val="28"/>
          <w:szCs w:val="28"/>
          <w:lang w:val="uk-UA"/>
        </w:rPr>
        <w:t>і</w:t>
      </w:r>
      <w:r>
        <w:rPr>
          <w:rFonts w:ascii="Times New Roman" w:hAnsi="Times New Roman"/>
          <w:b/>
          <w:i/>
          <w:sz w:val="28"/>
          <w:szCs w:val="28"/>
        </w:rPr>
        <w:t>л</w:t>
      </w:r>
      <w:r>
        <w:rPr>
          <w:rFonts w:ascii="Times New Roman" w:hAnsi="Times New Roman"/>
          <w:b/>
          <w:i/>
          <w:sz w:val="28"/>
          <w:szCs w:val="28"/>
          <w:lang w:val="uk-UA"/>
        </w:rPr>
        <w:t>і</w:t>
      </w:r>
      <w:r>
        <w:rPr>
          <w:rFonts w:ascii="Times New Roman" w:hAnsi="Times New Roman"/>
          <w:b/>
          <w:i/>
          <w:sz w:val="28"/>
          <w:szCs w:val="28"/>
        </w:rPr>
        <w:t xml:space="preserve"> 2.1. «</w:t>
      </w:r>
      <w:r>
        <w:rPr>
          <w:rFonts w:ascii="Times New Roman" w:hAnsi="Times New Roman"/>
          <w:b/>
          <w:color w:val="1D1B11"/>
          <w:sz w:val="28"/>
          <w:szCs w:val="28"/>
        </w:rPr>
        <w:t>Семантич</w:t>
      </w:r>
      <w:r>
        <w:rPr>
          <w:rFonts w:ascii="Times New Roman" w:hAnsi="Times New Roman"/>
          <w:b/>
          <w:color w:val="1D1B11"/>
          <w:sz w:val="28"/>
          <w:szCs w:val="28"/>
          <w:lang w:val="uk-UA"/>
        </w:rPr>
        <w:t>ні</w:t>
      </w:r>
      <w:r>
        <w:rPr>
          <w:rFonts w:ascii="Times New Roman" w:hAnsi="Times New Roman"/>
          <w:b/>
          <w:color w:val="1D1B11"/>
          <w:sz w:val="28"/>
          <w:szCs w:val="28"/>
        </w:rPr>
        <w:t xml:space="preserve"> р</w:t>
      </w:r>
      <w:r>
        <w:rPr>
          <w:rFonts w:ascii="Times New Roman" w:hAnsi="Times New Roman"/>
          <w:b/>
          <w:color w:val="1D1B11"/>
          <w:sz w:val="28"/>
          <w:szCs w:val="28"/>
          <w:lang w:val="uk-UA"/>
        </w:rPr>
        <w:t>о</w:t>
      </w:r>
      <w:r>
        <w:rPr>
          <w:rFonts w:ascii="Times New Roman" w:hAnsi="Times New Roman"/>
          <w:b/>
          <w:color w:val="1D1B11"/>
          <w:sz w:val="28"/>
          <w:szCs w:val="28"/>
        </w:rPr>
        <w:t>зряд</w:t>
      </w:r>
      <w:r>
        <w:rPr>
          <w:rFonts w:ascii="Times New Roman" w:hAnsi="Times New Roman"/>
          <w:b/>
          <w:color w:val="1D1B11"/>
          <w:sz w:val="28"/>
          <w:szCs w:val="28"/>
          <w:lang w:val="uk-UA"/>
        </w:rPr>
        <w:t>и</w:t>
      </w:r>
      <w:r>
        <w:rPr>
          <w:rFonts w:ascii="Times New Roman" w:hAnsi="Times New Roman"/>
          <w:b/>
          <w:color w:val="1D1B11"/>
          <w:sz w:val="28"/>
          <w:szCs w:val="28"/>
        </w:rPr>
        <w:t xml:space="preserve"> </w:t>
      </w:r>
      <w:r>
        <w:rPr>
          <w:rFonts w:ascii="Times New Roman" w:hAnsi="Times New Roman"/>
          <w:b/>
          <w:color w:val="1D1B11"/>
          <w:sz w:val="28"/>
          <w:szCs w:val="28"/>
          <w:lang w:val="uk-UA"/>
        </w:rPr>
        <w:t>означальних прислівник</w:t>
      </w:r>
      <w:r>
        <w:rPr>
          <w:rFonts w:ascii="Times New Roman" w:hAnsi="Times New Roman"/>
          <w:b/>
          <w:sz w:val="28"/>
          <w:szCs w:val="28"/>
          <w:lang w:val="uk-UA"/>
        </w:rPr>
        <w:t>ів</w:t>
      </w:r>
      <w:r>
        <w:rPr>
          <w:rFonts w:ascii="Times New Roman" w:hAnsi="Times New Roman"/>
          <w:b/>
          <w:color w:val="1D1B11"/>
          <w:sz w:val="28"/>
          <w:szCs w:val="28"/>
        </w:rPr>
        <w:t xml:space="preserve">» </w:t>
      </w:r>
      <w:r>
        <w:rPr>
          <w:rFonts w:ascii="Times New Roman" w:hAnsi="Times New Roman"/>
          <w:color w:val="1D1B11"/>
          <w:sz w:val="28"/>
          <w:szCs w:val="28"/>
        </w:rPr>
        <w:t>опис</w:t>
      </w:r>
      <w:r>
        <w:rPr>
          <w:rFonts w:ascii="Times New Roman" w:hAnsi="Times New Roman"/>
          <w:color w:val="1D1B11"/>
          <w:sz w:val="28"/>
          <w:szCs w:val="28"/>
          <w:lang w:val="uk-UA"/>
        </w:rPr>
        <w:t>ують</w:t>
      </w:r>
      <w:r>
        <w:rPr>
          <w:rFonts w:ascii="Times New Roman" w:hAnsi="Times New Roman"/>
          <w:color w:val="1D1B11"/>
          <w:sz w:val="28"/>
          <w:szCs w:val="28"/>
        </w:rPr>
        <w:t>ся груп</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прислівників</w:t>
      </w:r>
      <w:r>
        <w:rPr>
          <w:rFonts w:ascii="Times New Roman" w:hAnsi="Times New Roman"/>
          <w:color w:val="1D1B11"/>
          <w:sz w:val="28"/>
          <w:szCs w:val="28"/>
        </w:rPr>
        <w:t xml:space="preserve">, </w:t>
      </w:r>
      <w:r>
        <w:rPr>
          <w:rFonts w:ascii="Times New Roman" w:hAnsi="Times New Roman"/>
          <w:color w:val="1D1B11"/>
          <w:sz w:val="28"/>
          <w:szCs w:val="28"/>
          <w:lang w:val="uk-UA"/>
        </w:rPr>
        <w:t xml:space="preserve">що </w:t>
      </w:r>
      <w:r>
        <w:rPr>
          <w:rFonts w:ascii="Times New Roman" w:hAnsi="Times New Roman"/>
          <w:color w:val="1D1B11"/>
          <w:sz w:val="28"/>
          <w:szCs w:val="28"/>
        </w:rPr>
        <w:t>означаю</w:t>
      </w:r>
      <w:r>
        <w:rPr>
          <w:rFonts w:ascii="Times New Roman" w:hAnsi="Times New Roman"/>
          <w:color w:val="1D1B11"/>
          <w:sz w:val="28"/>
          <w:szCs w:val="28"/>
          <w:lang w:val="uk-UA"/>
        </w:rPr>
        <w:t>ть</w:t>
      </w:r>
      <w:r>
        <w:rPr>
          <w:rFonts w:ascii="Times New Roman" w:hAnsi="Times New Roman"/>
          <w:color w:val="1D1B11"/>
          <w:sz w:val="28"/>
          <w:szCs w:val="28"/>
        </w:rPr>
        <w:t xml:space="preserve"> </w:t>
      </w:r>
      <w:r>
        <w:rPr>
          <w:rFonts w:ascii="Times New Roman" w:hAnsi="Times New Roman"/>
          <w:sz w:val="28"/>
          <w:szCs w:val="28"/>
        </w:rPr>
        <w:t>внутр</w:t>
      </w:r>
      <w:r>
        <w:rPr>
          <w:rFonts w:ascii="Times New Roman" w:hAnsi="Times New Roman"/>
          <w:sz w:val="28"/>
          <w:szCs w:val="28"/>
          <w:lang w:val="uk-UA"/>
        </w:rPr>
        <w:t>ішній</w:t>
      </w:r>
      <w:r>
        <w:rPr>
          <w:rFonts w:ascii="Times New Roman" w:hAnsi="Times New Roman"/>
          <w:sz w:val="28"/>
          <w:szCs w:val="28"/>
        </w:rPr>
        <w:t xml:space="preserve"> </w:t>
      </w:r>
      <w:r>
        <w:rPr>
          <w:rFonts w:ascii="Times New Roman" w:hAnsi="Times New Roman"/>
          <w:sz w:val="28"/>
          <w:szCs w:val="28"/>
          <w:lang w:val="uk-UA"/>
        </w:rPr>
        <w:t>бік</w:t>
      </w:r>
      <w:r>
        <w:rPr>
          <w:rFonts w:ascii="Times New Roman" w:hAnsi="Times New Roman"/>
          <w:color w:val="1D1B11"/>
          <w:sz w:val="28"/>
          <w:szCs w:val="28"/>
        </w:rPr>
        <w:t xml:space="preserve"> р</w:t>
      </w:r>
      <w:r>
        <w:rPr>
          <w:rFonts w:ascii="Times New Roman" w:hAnsi="Times New Roman"/>
          <w:color w:val="1D1B11"/>
          <w:sz w:val="28"/>
          <w:szCs w:val="28"/>
          <w:lang w:val="uk-UA"/>
        </w:rPr>
        <w:t>о</w:t>
      </w:r>
      <w:r>
        <w:rPr>
          <w:rFonts w:ascii="Times New Roman" w:hAnsi="Times New Roman"/>
          <w:color w:val="1D1B11"/>
          <w:sz w:val="28"/>
          <w:szCs w:val="28"/>
        </w:rPr>
        <w:t>звит</w:t>
      </w:r>
      <w:r>
        <w:rPr>
          <w:rFonts w:ascii="Times New Roman" w:hAnsi="Times New Roman"/>
          <w:color w:val="1D1B11"/>
          <w:sz w:val="28"/>
          <w:szCs w:val="28"/>
          <w:lang w:val="uk-UA"/>
        </w:rPr>
        <w:t>ку</w:t>
      </w:r>
      <w:r>
        <w:rPr>
          <w:rFonts w:ascii="Times New Roman" w:hAnsi="Times New Roman"/>
          <w:color w:val="1D1B11"/>
          <w:sz w:val="28"/>
          <w:szCs w:val="28"/>
        </w:rPr>
        <w:t xml:space="preserve"> </w:t>
      </w:r>
      <w:r>
        <w:rPr>
          <w:rFonts w:ascii="Times New Roman" w:hAnsi="Times New Roman"/>
          <w:color w:val="1D1B11"/>
          <w:sz w:val="28"/>
          <w:szCs w:val="28"/>
          <w:lang w:val="uk-UA"/>
        </w:rPr>
        <w:t>дії</w:t>
      </w:r>
      <w:r>
        <w:rPr>
          <w:rFonts w:ascii="Times New Roman" w:hAnsi="Times New Roman"/>
          <w:color w:val="1D1B11"/>
          <w:sz w:val="28"/>
          <w:szCs w:val="28"/>
        </w:rPr>
        <w:t xml:space="preserve"> </w:t>
      </w:r>
      <w:r>
        <w:rPr>
          <w:rFonts w:ascii="Times New Roman" w:hAnsi="Times New Roman"/>
          <w:color w:val="1D1B11"/>
          <w:sz w:val="28"/>
          <w:szCs w:val="28"/>
          <w:lang w:val="uk-UA"/>
        </w:rPr>
        <w:t>або</w:t>
      </w:r>
      <w:r>
        <w:rPr>
          <w:rFonts w:ascii="Times New Roman" w:hAnsi="Times New Roman"/>
          <w:color w:val="1D1B11"/>
          <w:sz w:val="28"/>
          <w:szCs w:val="28"/>
        </w:rPr>
        <w:t xml:space="preserve"> прояв</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о</w:t>
      </w:r>
      <w:r>
        <w:rPr>
          <w:rFonts w:ascii="Times New Roman" w:hAnsi="Times New Roman"/>
          <w:color w:val="1D1B11"/>
          <w:sz w:val="28"/>
          <w:szCs w:val="28"/>
        </w:rPr>
        <w:t>знак</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Означальні 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означають</w:t>
      </w:r>
      <w:r>
        <w:rPr>
          <w:rFonts w:ascii="Times New Roman" w:hAnsi="Times New Roman"/>
          <w:color w:val="1D1B11"/>
          <w:sz w:val="28"/>
          <w:szCs w:val="28"/>
        </w:rPr>
        <w:t xml:space="preserve"> </w:t>
      </w:r>
      <w:r>
        <w:rPr>
          <w:rFonts w:ascii="Times New Roman" w:hAnsi="Times New Roman"/>
          <w:color w:val="1D1B11"/>
          <w:sz w:val="28"/>
          <w:szCs w:val="28"/>
          <w:lang w:val="uk-UA"/>
        </w:rPr>
        <w:t>якість</w:t>
      </w:r>
      <w:r>
        <w:rPr>
          <w:rFonts w:ascii="Times New Roman" w:hAnsi="Times New Roman"/>
          <w:color w:val="1D1B11"/>
          <w:sz w:val="28"/>
          <w:szCs w:val="28"/>
        </w:rPr>
        <w:t xml:space="preserve"> </w:t>
      </w:r>
      <w:r>
        <w:rPr>
          <w:rFonts w:ascii="Times New Roman" w:hAnsi="Times New Roman"/>
          <w:color w:val="1D1B11"/>
          <w:sz w:val="28"/>
          <w:szCs w:val="28"/>
          <w:lang w:val="uk-UA"/>
        </w:rPr>
        <w:t>о</w:t>
      </w:r>
      <w:r>
        <w:rPr>
          <w:rFonts w:ascii="Times New Roman" w:hAnsi="Times New Roman"/>
          <w:color w:val="1D1B11"/>
          <w:sz w:val="28"/>
          <w:szCs w:val="28"/>
        </w:rPr>
        <w:t>знак</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чи</w:t>
      </w:r>
      <w:r>
        <w:rPr>
          <w:rFonts w:ascii="Times New Roman" w:hAnsi="Times New Roman"/>
          <w:color w:val="1D1B11"/>
          <w:sz w:val="28"/>
          <w:szCs w:val="28"/>
        </w:rPr>
        <w:t xml:space="preserve"> </w:t>
      </w:r>
      <w:r>
        <w:rPr>
          <w:rFonts w:ascii="Times New Roman" w:hAnsi="Times New Roman"/>
          <w:color w:val="1D1B11"/>
          <w:sz w:val="28"/>
          <w:szCs w:val="28"/>
          <w:lang w:val="uk-UA"/>
        </w:rPr>
        <w:t>дії і</w:t>
      </w:r>
      <w:r>
        <w:rPr>
          <w:rFonts w:ascii="Times New Roman" w:hAnsi="Times New Roman"/>
          <w:color w:val="1D1B11"/>
          <w:sz w:val="28"/>
          <w:szCs w:val="28"/>
        </w:rPr>
        <w:t xml:space="preserve"> </w:t>
      </w:r>
      <w:r>
        <w:rPr>
          <w:rFonts w:ascii="Times New Roman" w:hAnsi="Times New Roman"/>
          <w:color w:val="1D1B11"/>
          <w:sz w:val="28"/>
          <w:szCs w:val="28"/>
          <w:lang w:val="uk-UA"/>
        </w:rPr>
        <w:t>в</w:t>
      </w:r>
      <w:r>
        <w:rPr>
          <w:rFonts w:ascii="Times New Roman" w:hAnsi="Times New Roman"/>
          <w:color w:val="1D1B11"/>
          <w:sz w:val="28"/>
          <w:szCs w:val="28"/>
        </w:rPr>
        <w:t>каз</w:t>
      </w:r>
      <w:r>
        <w:rPr>
          <w:rFonts w:ascii="Times New Roman" w:hAnsi="Times New Roman"/>
          <w:color w:val="1D1B11"/>
          <w:sz w:val="28"/>
          <w:szCs w:val="28"/>
          <w:lang w:val="uk-UA"/>
        </w:rPr>
        <w:t>ують</w:t>
      </w:r>
      <w:r>
        <w:rPr>
          <w:rFonts w:ascii="Times New Roman" w:hAnsi="Times New Roman"/>
          <w:color w:val="1D1B11"/>
          <w:sz w:val="28"/>
          <w:szCs w:val="28"/>
        </w:rPr>
        <w:t xml:space="preserve"> на </w:t>
      </w:r>
      <w:r>
        <w:rPr>
          <w:rFonts w:ascii="Times New Roman" w:hAnsi="Times New Roman"/>
          <w:color w:val="1D1B11"/>
          <w:sz w:val="28"/>
          <w:szCs w:val="28"/>
          <w:lang w:val="uk-UA"/>
        </w:rPr>
        <w:t>кількісні</w:t>
      </w:r>
      <w:r>
        <w:rPr>
          <w:rFonts w:ascii="Times New Roman" w:hAnsi="Times New Roman"/>
          <w:color w:val="1D1B11"/>
          <w:sz w:val="28"/>
          <w:szCs w:val="28"/>
        </w:rPr>
        <w:t xml:space="preserve"> </w:t>
      </w:r>
      <w:r>
        <w:rPr>
          <w:rFonts w:ascii="Times New Roman" w:hAnsi="Times New Roman"/>
          <w:color w:val="1D1B11"/>
          <w:sz w:val="28"/>
          <w:szCs w:val="28"/>
          <w:lang w:val="uk-UA"/>
        </w:rPr>
        <w:t>відтінки</w:t>
      </w:r>
      <w:r>
        <w:rPr>
          <w:rFonts w:ascii="Times New Roman" w:hAnsi="Times New Roman"/>
          <w:color w:val="1D1B11"/>
          <w:sz w:val="28"/>
          <w:szCs w:val="28"/>
        </w:rPr>
        <w:t xml:space="preserve"> </w:t>
      </w:r>
      <w:r>
        <w:rPr>
          <w:rFonts w:ascii="Times New Roman" w:hAnsi="Times New Roman"/>
          <w:color w:val="1D1B11"/>
          <w:sz w:val="28"/>
          <w:szCs w:val="28"/>
          <w:lang w:val="uk-UA"/>
        </w:rPr>
        <w:t>дії</w:t>
      </w:r>
      <w:r>
        <w:rPr>
          <w:rFonts w:ascii="Times New Roman" w:hAnsi="Times New Roman"/>
          <w:color w:val="1D1B11"/>
          <w:sz w:val="28"/>
          <w:szCs w:val="28"/>
        </w:rPr>
        <w:t xml:space="preserve"> </w:t>
      </w:r>
      <w:r>
        <w:rPr>
          <w:rFonts w:ascii="Times New Roman" w:hAnsi="Times New Roman"/>
          <w:color w:val="1D1B11"/>
          <w:sz w:val="28"/>
          <w:szCs w:val="28"/>
          <w:lang w:val="uk-UA"/>
        </w:rPr>
        <w:t>або</w:t>
      </w:r>
      <w:r>
        <w:rPr>
          <w:rFonts w:ascii="Times New Roman" w:hAnsi="Times New Roman"/>
          <w:color w:val="1D1B11"/>
          <w:sz w:val="28"/>
          <w:szCs w:val="28"/>
        </w:rPr>
        <w:t xml:space="preserve"> </w:t>
      </w:r>
      <w:r>
        <w:rPr>
          <w:rFonts w:ascii="Times New Roman" w:hAnsi="Times New Roman"/>
          <w:color w:val="1D1B11"/>
          <w:sz w:val="28"/>
          <w:szCs w:val="28"/>
          <w:lang w:val="uk-UA"/>
        </w:rPr>
        <w:t>якості</w:t>
      </w:r>
      <w:r>
        <w:rPr>
          <w:rFonts w:ascii="Times New Roman" w:hAnsi="Times New Roman"/>
          <w:color w:val="1D1B11"/>
          <w:sz w:val="28"/>
          <w:szCs w:val="28"/>
        </w:rPr>
        <w:t xml:space="preserve">, </w:t>
      </w:r>
      <w:r>
        <w:rPr>
          <w:rFonts w:ascii="Times New Roman" w:hAnsi="Times New Roman"/>
          <w:color w:val="1D1B11"/>
          <w:sz w:val="28"/>
          <w:szCs w:val="28"/>
          <w:lang w:val="uk-UA"/>
        </w:rPr>
        <w:t>властивості</w:t>
      </w:r>
      <w:r>
        <w:rPr>
          <w:rFonts w:ascii="Times New Roman" w:hAnsi="Times New Roman"/>
          <w:color w:val="1D1B11"/>
          <w:sz w:val="28"/>
          <w:szCs w:val="28"/>
        </w:rPr>
        <w:t xml:space="preserve">, </w:t>
      </w:r>
      <w:r>
        <w:rPr>
          <w:rFonts w:ascii="Times New Roman" w:hAnsi="Times New Roman"/>
          <w:color w:val="1D1B11"/>
          <w:sz w:val="28"/>
          <w:szCs w:val="28"/>
          <w:lang w:val="uk-UA"/>
        </w:rPr>
        <w:t>о</w:t>
      </w:r>
      <w:r>
        <w:rPr>
          <w:rFonts w:ascii="Times New Roman" w:hAnsi="Times New Roman"/>
          <w:color w:val="1D1B11"/>
          <w:sz w:val="28"/>
          <w:szCs w:val="28"/>
        </w:rPr>
        <w:t>знак</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стану</w:t>
      </w:r>
      <w:r>
        <w:rPr>
          <w:rFonts w:ascii="Times New Roman" w:hAnsi="Times New Roman"/>
          <w:color w:val="1D1B11"/>
          <w:sz w:val="28"/>
          <w:szCs w:val="28"/>
        </w:rPr>
        <w:t>, а так</w:t>
      </w:r>
      <w:r>
        <w:rPr>
          <w:rFonts w:ascii="Times New Roman" w:hAnsi="Times New Roman"/>
          <w:color w:val="1D1B11"/>
          <w:sz w:val="28"/>
          <w:szCs w:val="28"/>
          <w:lang w:val="uk-UA"/>
        </w:rPr>
        <w:t>о</w:t>
      </w:r>
      <w:r>
        <w:rPr>
          <w:rFonts w:ascii="Times New Roman" w:hAnsi="Times New Roman"/>
          <w:color w:val="1D1B11"/>
          <w:sz w:val="28"/>
          <w:szCs w:val="28"/>
        </w:rPr>
        <w:t>ж м</w:t>
      </w:r>
      <w:r>
        <w:rPr>
          <w:rFonts w:ascii="Times New Roman" w:hAnsi="Times New Roman"/>
          <w:color w:val="1D1B11"/>
          <w:sz w:val="28"/>
          <w:szCs w:val="28"/>
          <w:lang w:val="uk-UA"/>
        </w:rPr>
        <w:t>і</w:t>
      </w:r>
      <w:r>
        <w:rPr>
          <w:rFonts w:ascii="Times New Roman" w:hAnsi="Times New Roman"/>
          <w:color w:val="1D1B11"/>
          <w:sz w:val="28"/>
          <w:szCs w:val="28"/>
        </w:rPr>
        <w:t xml:space="preserve">ру </w:t>
      </w:r>
      <w:r>
        <w:rPr>
          <w:rFonts w:ascii="Times New Roman" w:hAnsi="Times New Roman"/>
          <w:color w:val="1D1B11"/>
          <w:sz w:val="28"/>
          <w:szCs w:val="28"/>
          <w:lang w:val="uk-UA"/>
        </w:rPr>
        <w:t>і</w:t>
      </w:r>
      <w:r>
        <w:rPr>
          <w:rFonts w:ascii="Times New Roman" w:hAnsi="Times New Roman"/>
          <w:color w:val="1D1B11"/>
          <w:sz w:val="28"/>
          <w:szCs w:val="28"/>
        </w:rPr>
        <w:t xml:space="preserve"> ст</w:t>
      </w:r>
      <w:r>
        <w:rPr>
          <w:rFonts w:ascii="Times New Roman" w:hAnsi="Times New Roman"/>
          <w:color w:val="1D1B11"/>
          <w:sz w:val="28"/>
          <w:szCs w:val="28"/>
          <w:lang w:val="uk-UA"/>
        </w:rPr>
        <w:t>у</w:t>
      </w:r>
      <w:r>
        <w:rPr>
          <w:rFonts w:ascii="Times New Roman" w:hAnsi="Times New Roman"/>
          <w:color w:val="1D1B11"/>
          <w:sz w:val="28"/>
          <w:szCs w:val="28"/>
        </w:rPr>
        <w:t>п</w:t>
      </w:r>
      <w:r>
        <w:rPr>
          <w:rFonts w:ascii="Times New Roman" w:hAnsi="Times New Roman"/>
          <w:color w:val="1D1B11"/>
          <w:sz w:val="28"/>
          <w:szCs w:val="28"/>
          <w:lang w:val="uk-UA"/>
        </w:rPr>
        <w:t>і</w:t>
      </w:r>
      <w:r>
        <w:rPr>
          <w:rFonts w:ascii="Times New Roman" w:hAnsi="Times New Roman"/>
          <w:color w:val="1D1B11"/>
          <w:sz w:val="28"/>
          <w:szCs w:val="28"/>
        </w:rPr>
        <w:t xml:space="preserve">нь </w:t>
      </w:r>
      <w:r>
        <w:rPr>
          <w:rFonts w:ascii="Times New Roman" w:hAnsi="Times New Roman"/>
          <w:color w:val="1D1B11"/>
          <w:sz w:val="28"/>
          <w:szCs w:val="28"/>
          <w:lang w:val="uk-UA"/>
        </w:rPr>
        <w:t>дії</w:t>
      </w:r>
      <w:r>
        <w:rPr>
          <w:rFonts w:ascii="Times New Roman" w:hAnsi="Times New Roman"/>
          <w:color w:val="1D1B11"/>
          <w:sz w:val="28"/>
          <w:szCs w:val="28"/>
        </w:rPr>
        <w:t xml:space="preserve">, </w:t>
      </w:r>
      <w:r>
        <w:rPr>
          <w:rFonts w:ascii="Times New Roman" w:hAnsi="Times New Roman"/>
          <w:color w:val="1D1B11"/>
          <w:sz w:val="28"/>
          <w:szCs w:val="28"/>
          <w:lang w:val="uk-UA"/>
        </w:rPr>
        <w:t>якості</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нтенсивн</w:t>
      </w:r>
      <w:r>
        <w:rPr>
          <w:rFonts w:ascii="Times New Roman" w:hAnsi="Times New Roman"/>
          <w:color w:val="1D1B11"/>
          <w:sz w:val="28"/>
          <w:szCs w:val="28"/>
          <w:lang w:val="uk-UA"/>
        </w:rPr>
        <w:t>і</w:t>
      </w:r>
      <w:r>
        <w:rPr>
          <w:rFonts w:ascii="Times New Roman" w:hAnsi="Times New Roman"/>
          <w:color w:val="1D1B11"/>
          <w:sz w:val="28"/>
          <w:szCs w:val="28"/>
        </w:rPr>
        <w:t xml:space="preserve">сть </w:t>
      </w:r>
      <w:r>
        <w:rPr>
          <w:rFonts w:ascii="Times New Roman" w:hAnsi="Times New Roman"/>
          <w:color w:val="1D1B11"/>
          <w:sz w:val="28"/>
          <w:szCs w:val="28"/>
          <w:lang w:val="uk-UA"/>
        </w:rPr>
        <w:t>дії</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ій</w:t>
      </w:r>
      <w:r>
        <w:rPr>
          <w:rFonts w:ascii="Times New Roman" w:hAnsi="Times New Roman"/>
          <w:color w:val="1D1B11"/>
          <w:sz w:val="28"/>
          <w:szCs w:val="28"/>
        </w:rPr>
        <w:t xml:space="preserve"> </w:t>
      </w:r>
      <w:r>
        <w:rPr>
          <w:rFonts w:ascii="Times New Roman" w:hAnsi="Times New Roman"/>
          <w:color w:val="1D1B11"/>
          <w:sz w:val="28"/>
          <w:szCs w:val="28"/>
          <w:lang w:val="uk-UA"/>
        </w:rPr>
        <w:t>мові</w:t>
      </w:r>
      <w:r>
        <w:rPr>
          <w:rFonts w:ascii="Times New Roman" w:hAnsi="Times New Roman"/>
          <w:color w:val="1D1B11"/>
          <w:sz w:val="28"/>
          <w:szCs w:val="28"/>
        </w:rPr>
        <w:t xml:space="preserve">, </w:t>
      </w:r>
      <w:r>
        <w:rPr>
          <w:rFonts w:ascii="Times New Roman" w:hAnsi="Times New Roman"/>
          <w:color w:val="1D1B11"/>
          <w:sz w:val="28"/>
          <w:szCs w:val="28"/>
          <w:lang w:val="uk-UA"/>
        </w:rPr>
        <w:t>враховуючи</w:t>
      </w:r>
      <w:r>
        <w:rPr>
          <w:rFonts w:ascii="Times New Roman" w:hAnsi="Times New Roman"/>
          <w:color w:val="1D1B11"/>
          <w:sz w:val="28"/>
          <w:szCs w:val="28"/>
        </w:rPr>
        <w:t xml:space="preserve"> семантич</w:t>
      </w:r>
      <w:r>
        <w:rPr>
          <w:rFonts w:ascii="Times New Roman" w:hAnsi="Times New Roman"/>
          <w:color w:val="1D1B11"/>
          <w:sz w:val="28"/>
          <w:szCs w:val="28"/>
          <w:lang w:val="uk-UA"/>
        </w:rPr>
        <w:t>ні</w:t>
      </w:r>
      <w:r>
        <w:rPr>
          <w:rFonts w:ascii="Times New Roman" w:hAnsi="Times New Roman"/>
          <w:color w:val="1D1B11"/>
          <w:sz w:val="28"/>
          <w:szCs w:val="28"/>
        </w:rPr>
        <w:t xml:space="preserve"> </w:t>
      </w:r>
      <w:r>
        <w:rPr>
          <w:rFonts w:ascii="Times New Roman" w:hAnsi="Times New Roman"/>
          <w:color w:val="1D1B11"/>
          <w:sz w:val="28"/>
          <w:szCs w:val="28"/>
          <w:lang w:val="uk-UA"/>
        </w:rPr>
        <w:t>та</w:t>
      </w:r>
      <w:r>
        <w:rPr>
          <w:rFonts w:ascii="Times New Roman" w:hAnsi="Times New Roman"/>
          <w:color w:val="1D1B11"/>
          <w:sz w:val="28"/>
          <w:szCs w:val="28"/>
        </w:rPr>
        <w:t xml:space="preserve"> граматич</w:t>
      </w:r>
      <w:r>
        <w:rPr>
          <w:rFonts w:ascii="Times New Roman" w:hAnsi="Times New Roman"/>
          <w:color w:val="1D1B11"/>
          <w:sz w:val="28"/>
          <w:szCs w:val="28"/>
          <w:lang w:val="uk-UA"/>
        </w:rPr>
        <w:t>ні</w:t>
      </w:r>
      <w:r>
        <w:rPr>
          <w:rFonts w:ascii="Times New Roman" w:hAnsi="Times New Roman"/>
          <w:color w:val="1D1B11"/>
          <w:sz w:val="28"/>
          <w:szCs w:val="28"/>
        </w:rPr>
        <w:t xml:space="preserve"> </w:t>
      </w:r>
      <w:r>
        <w:rPr>
          <w:rFonts w:ascii="Times New Roman" w:hAnsi="Times New Roman"/>
          <w:color w:val="1D1B11"/>
          <w:sz w:val="28"/>
          <w:szCs w:val="28"/>
          <w:lang w:val="uk-UA"/>
        </w:rPr>
        <w:t>о</w:t>
      </w:r>
      <w:r>
        <w:rPr>
          <w:rFonts w:ascii="Times New Roman" w:hAnsi="Times New Roman"/>
          <w:color w:val="1D1B11"/>
          <w:sz w:val="28"/>
          <w:szCs w:val="28"/>
        </w:rPr>
        <w:t xml:space="preserve">знаки </w:t>
      </w:r>
      <w:r>
        <w:rPr>
          <w:rFonts w:ascii="Times New Roman" w:hAnsi="Times New Roman"/>
          <w:color w:val="1D1B11"/>
          <w:sz w:val="28"/>
          <w:szCs w:val="28"/>
          <w:lang w:val="uk-UA"/>
        </w:rPr>
        <w:t>означальних прислівників</w:t>
      </w:r>
      <w:r>
        <w:rPr>
          <w:rFonts w:ascii="Times New Roman" w:hAnsi="Times New Roman"/>
          <w:color w:val="1D1B11"/>
          <w:sz w:val="28"/>
          <w:szCs w:val="28"/>
        </w:rPr>
        <w:t>, можн</w:t>
      </w:r>
      <w:r>
        <w:rPr>
          <w:rFonts w:ascii="Times New Roman" w:hAnsi="Times New Roman"/>
          <w:color w:val="1D1B11"/>
          <w:sz w:val="28"/>
          <w:szCs w:val="28"/>
          <w:lang w:val="uk-UA"/>
        </w:rPr>
        <w:t>а</w:t>
      </w:r>
      <w:r>
        <w:rPr>
          <w:rFonts w:ascii="Times New Roman" w:hAnsi="Times New Roman"/>
          <w:color w:val="1D1B11"/>
          <w:sz w:val="28"/>
          <w:szCs w:val="28"/>
        </w:rPr>
        <w:t xml:space="preserve"> в</w:t>
      </w:r>
      <w:r>
        <w:rPr>
          <w:rFonts w:ascii="Times New Roman" w:hAnsi="Times New Roman"/>
          <w:color w:val="1D1B11"/>
          <w:sz w:val="28"/>
          <w:szCs w:val="28"/>
          <w:lang w:val="uk-UA"/>
        </w:rPr>
        <w:t>и</w:t>
      </w:r>
      <w:r>
        <w:rPr>
          <w:rFonts w:ascii="Times New Roman" w:hAnsi="Times New Roman"/>
          <w:color w:val="1D1B11"/>
          <w:sz w:val="28"/>
          <w:szCs w:val="28"/>
        </w:rPr>
        <w:t>д</w:t>
      </w:r>
      <w:r>
        <w:rPr>
          <w:rFonts w:ascii="Times New Roman" w:hAnsi="Times New Roman"/>
          <w:color w:val="1D1B11"/>
          <w:sz w:val="28"/>
          <w:szCs w:val="28"/>
          <w:lang w:val="uk-UA"/>
        </w:rPr>
        <w:t>і</w:t>
      </w:r>
      <w:r>
        <w:rPr>
          <w:rFonts w:ascii="Times New Roman" w:hAnsi="Times New Roman"/>
          <w:color w:val="1D1B11"/>
          <w:sz w:val="28"/>
          <w:szCs w:val="28"/>
        </w:rPr>
        <w:t>лит</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такі</w:t>
      </w:r>
      <w:r>
        <w:rPr>
          <w:rFonts w:ascii="Times New Roman" w:hAnsi="Times New Roman"/>
          <w:color w:val="1D1B11"/>
          <w:sz w:val="28"/>
          <w:szCs w:val="28"/>
        </w:rPr>
        <w:t xml:space="preserve"> семантич</w:t>
      </w:r>
      <w:r>
        <w:rPr>
          <w:rFonts w:ascii="Times New Roman" w:hAnsi="Times New Roman"/>
          <w:color w:val="1D1B11"/>
          <w:sz w:val="28"/>
          <w:szCs w:val="28"/>
          <w:lang w:val="uk-UA"/>
        </w:rPr>
        <w:t>ні</w:t>
      </w:r>
      <w:r>
        <w:rPr>
          <w:rFonts w:ascii="Times New Roman" w:hAnsi="Times New Roman"/>
          <w:color w:val="1D1B11"/>
          <w:sz w:val="28"/>
          <w:szCs w:val="28"/>
        </w:rPr>
        <w:t xml:space="preserve"> р</w:t>
      </w:r>
      <w:r>
        <w:rPr>
          <w:rFonts w:ascii="Times New Roman" w:hAnsi="Times New Roman"/>
          <w:color w:val="1D1B11"/>
          <w:sz w:val="28"/>
          <w:szCs w:val="28"/>
          <w:lang w:val="uk-UA"/>
        </w:rPr>
        <w:t>о</w:t>
      </w:r>
      <w:r>
        <w:rPr>
          <w:rFonts w:ascii="Times New Roman" w:hAnsi="Times New Roman"/>
          <w:color w:val="1D1B11"/>
          <w:sz w:val="28"/>
          <w:szCs w:val="28"/>
        </w:rPr>
        <w:t>зряд</w:t>
      </w:r>
      <w:r>
        <w:rPr>
          <w:rFonts w:ascii="Times New Roman" w:hAnsi="Times New Roman"/>
          <w:color w:val="1D1B11"/>
          <w:sz w:val="28"/>
          <w:szCs w:val="28"/>
          <w:lang w:val="uk-UA"/>
        </w:rPr>
        <w:t>и</w:t>
      </w:r>
      <w:r>
        <w:rPr>
          <w:rFonts w:ascii="Times New Roman" w:hAnsi="Times New Roman"/>
          <w:color w:val="1D1B11"/>
          <w:sz w:val="28"/>
          <w:szCs w:val="28"/>
        </w:rPr>
        <w:t xml:space="preserve">: </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rPr>
        <w:t>-</w:t>
      </w:r>
      <w:r>
        <w:rPr>
          <w:rFonts w:ascii="Times New Roman" w:hAnsi="Times New Roman"/>
          <w:color w:val="1D1B11"/>
          <w:sz w:val="28"/>
          <w:szCs w:val="28"/>
          <w:lang w:val="uk-UA"/>
        </w:rPr>
        <w:t xml:space="preserve"> прислівники</w:t>
      </w:r>
      <w:r>
        <w:rPr>
          <w:rFonts w:ascii="Times New Roman" w:hAnsi="Times New Roman"/>
          <w:color w:val="1D1B11"/>
          <w:sz w:val="28"/>
          <w:szCs w:val="28"/>
        </w:rPr>
        <w:t xml:space="preserve"> способ</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дії</w:t>
      </w:r>
      <w:r>
        <w:rPr>
          <w:rFonts w:ascii="Times New Roman" w:hAnsi="Times New Roman"/>
          <w:color w:val="1D1B11"/>
          <w:sz w:val="28"/>
          <w:szCs w:val="28"/>
        </w:rPr>
        <w:t>,</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rPr>
        <w:t>-</w:t>
      </w:r>
      <w:r>
        <w:rPr>
          <w:rFonts w:ascii="Times New Roman" w:hAnsi="Times New Roman"/>
          <w:color w:val="1D1B11"/>
          <w:sz w:val="28"/>
          <w:szCs w:val="28"/>
          <w:lang w:val="uk-UA"/>
        </w:rPr>
        <w:t xml:space="preserve"> прислівники</w:t>
      </w:r>
      <w:r>
        <w:rPr>
          <w:rFonts w:ascii="Times New Roman" w:hAnsi="Times New Roman"/>
          <w:color w:val="1D1B11"/>
          <w:sz w:val="28"/>
          <w:szCs w:val="28"/>
        </w:rPr>
        <w:t xml:space="preserve"> м</w:t>
      </w:r>
      <w:r>
        <w:rPr>
          <w:rFonts w:ascii="Times New Roman" w:hAnsi="Times New Roman"/>
          <w:color w:val="1D1B11"/>
          <w:sz w:val="28"/>
          <w:szCs w:val="28"/>
          <w:lang w:val="uk-UA"/>
        </w:rPr>
        <w:t>і</w:t>
      </w:r>
      <w:r>
        <w:rPr>
          <w:rFonts w:ascii="Times New Roman" w:hAnsi="Times New Roman"/>
          <w:color w:val="1D1B11"/>
          <w:sz w:val="28"/>
          <w:szCs w:val="28"/>
        </w:rPr>
        <w:t>р</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 xml:space="preserve"> ст</w:t>
      </w:r>
      <w:r>
        <w:rPr>
          <w:rFonts w:ascii="Times New Roman" w:hAnsi="Times New Roman"/>
          <w:color w:val="1D1B11"/>
          <w:sz w:val="28"/>
          <w:szCs w:val="28"/>
          <w:lang w:val="uk-UA"/>
        </w:rPr>
        <w:t>у</w:t>
      </w:r>
      <w:r>
        <w:rPr>
          <w:rFonts w:ascii="Times New Roman" w:hAnsi="Times New Roman"/>
          <w:color w:val="1D1B11"/>
          <w:sz w:val="28"/>
          <w:szCs w:val="28"/>
        </w:rPr>
        <w:t>пен</w:t>
      </w:r>
      <w:r>
        <w:rPr>
          <w:rFonts w:ascii="Times New Roman" w:hAnsi="Times New Roman"/>
          <w:color w:val="1D1B11"/>
          <w:sz w:val="28"/>
          <w:szCs w:val="28"/>
          <w:lang w:val="uk-UA"/>
        </w:rPr>
        <w:t>я</w:t>
      </w:r>
      <w:r>
        <w:rPr>
          <w:rFonts w:ascii="Times New Roman" w:hAnsi="Times New Roman"/>
          <w:color w:val="1D1B11"/>
          <w:sz w:val="28"/>
          <w:szCs w:val="28"/>
        </w:rPr>
        <w:t>.</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b/>
          <w:i/>
          <w:color w:val="1D1B11"/>
          <w:sz w:val="28"/>
          <w:szCs w:val="28"/>
          <w:lang w:val="uk-UA"/>
        </w:rPr>
        <w:t xml:space="preserve">Прислівники </w:t>
      </w:r>
      <w:r>
        <w:rPr>
          <w:rFonts w:ascii="Times New Roman" w:hAnsi="Times New Roman"/>
          <w:b/>
          <w:i/>
          <w:color w:val="1D1B11"/>
          <w:sz w:val="28"/>
          <w:szCs w:val="28"/>
        </w:rPr>
        <w:t>способ</w:t>
      </w:r>
      <w:r>
        <w:rPr>
          <w:rFonts w:ascii="Times New Roman" w:hAnsi="Times New Roman"/>
          <w:b/>
          <w:i/>
          <w:color w:val="1D1B11"/>
          <w:sz w:val="28"/>
          <w:szCs w:val="28"/>
          <w:lang w:val="uk-UA"/>
        </w:rPr>
        <w:t>у</w:t>
      </w:r>
      <w:r>
        <w:rPr>
          <w:rFonts w:ascii="Times New Roman" w:hAnsi="Times New Roman"/>
          <w:b/>
          <w:i/>
          <w:color w:val="1D1B11"/>
          <w:sz w:val="28"/>
          <w:szCs w:val="28"/>
        </w:rPr>
        <w:t xml:space="preserve"> д</w:t>
      </w:r>
      <w:r>
        <w:rPr>
          <w:rFonts w:ascii="Times New Roman" w:hAnsi="Times New Roman"/>
          <w:b/>
          <w:i/>
          <w:color w:val="1D1B11"/>
          <w:sz w:val="28"/>
          <w:szCs w:val="28"/>
          <w:lang w:val="uk-UA"/>
        </w:rPr>
        <w:t>ії</w:t>
      </w:r>
      <w:r>
        <w:rPr>
          <w:rFonts w:ascii="Times New Roman" w:hAnsi="Times New Roman"/>
          <w:color w:val="1D1B11"/>
          <w:sz w:val="28"/>
          <w:szCs w:val="28"/>
        </w:rPr>
        <w:t xml:space="preserve"> означают</w:t>
      </w:r>
      <w:r>
        <w:rPr>
          <w:rFonts w:ascii="Times New Roman" w:hAnsi="Times New Roman"/>
          <w:color w:val="1D1B11"/>
          <w:sz w:val="28"/>
          <w:szCs w:val="28"/>
          <w:lang w:val="uk-UA"/>
        </w:rPr>
        <w:t>ь</w:t>
      </w:r>
      <w:r>
        <w:rPr>
          <w:rFonts w:ascii="Times New Roman" w:hAnsi="Times New Roman"/>
          <w:color w:val="1D1B11"/>
          <w:sz w:val="28"/>
          <w:szCs w:val="28"/>
        </w:rPr>
        <w:t xml:space="preserve">, </w:t>
      </w:r>
      <w:r>
        <w:rPr>
          <w:rFonts w:ascii="Times New Roman" w:hAnsi="Times New Roman"/>
          <w:color w:val="1D1B11"/>
          <w:sz w:val="28"/>
          <w:szCs w:val="28"/>
          <w:lang w:val="uk-UA"/>
        </w:rPr>
        <w:t>я</w:t>
      </w:r>
      <w:r>
        <w:rPr>
          <w:rFonts w:ascii="Times New Roman" w:hAnsi="Times New Roman"/>
          <w:color w:val="1D1B11"/>
          <w:sz w:val="28"/>
          <w:szCs w:val="28"/>
        </w:rPr>
        <w:t xml:space="preserve">ким </w:t>
      </w:r>
      <w:r>
        <w:rPr>
          <w:rFonts w:ascii="Times New Roman" w:hAnsi="Times New Roman"/>
          <w:color w:val="1D1B11"/>
          <w:sz w:val="28"/>
          <w:szCs w:val="28"/>
          <w:lang w:val="uk-UA"/>
        </w:rPr>
        <w:t>чином</w:t>
      </w:r>
      <w:r>
        <w:rPr>
          <w:rFonts w:ascii="Times New Roman" w:hAnsi="Times New Roman"/>
          <w:color w:val="1D1B11"/>
          <w:sz w:val="28"/>
          <w:szCs w:val="28"/>
        </w:rPr>
        <w:t xml:space="preserve">, </w:t>
      </w:r>
      <w:r>
        <w:rPr>
          <w:rFonts w:ascii="Times New Roman" w:hAnsi="Times New Roman"/>
          <w:color w:val="1D1B11"/>
          <w:sz w:val="28"/>
          <w:szCs w:val="28"/>
          <w:lang w:val="uk-UA"/>
        </w:rPr>
        <w:t>засобами</w:t>
      </w:r>
      <w:r>
        <w:rPr>
          <w:rFonts w:ascii="Times New Roman" w:hAnsi="Times New Roman"/>
          <w:color w:val="1D1B11"/>
          <w:sz w:val="28"/>
          <w:szCs w:val="28"/>
        </w:rPr>
        <w:t>, м</w:t>
      </w:r>
      <w:r>
        <w:rPr>
          <w:rFonts w:ascii="Times New Roman" w:hAnsi="Times New Roman"/>
          <w:color w:val="1D1B11"/>
          <w:sz w:val="28"/>
          <w:szCs w:val="28"/>
          <w:lang w:val="uk-UA"/>
        </w:rPr>
        <w:t>і</w:t>
      </w:r>
      <w:r>
        <w:rPr>
          <w:rFonts w:ascii="Times New Roman" w:hAnsi="Times New Roman"/>
          <w:color w:val="1D1B11"/>
          <w:sz w:val="28"/>
          <w:szCs w:val="28"/>
        </w:rPr>
        <w:t>рами, при</w:t>
      </w:r>
      <w:r>
        <w:rPr>
          <w:rFonts w:ascii="Times New Roman" w:hAnsi="Times New Roman"/>
          <w:color w:val="1D1B11"/>
          <w:sz w:val="28"/>
          <w:szCs w:val="28"/>
          <w:lang w:val="uk-UA"/>
        </w:rPr>
        <w:t>йо</w:t>
      </w:r>
      <w:r>
        <w:rPr>
          <w:rFonts w:ascii="Times New Roman" w:hAnsi="Times New Roman"/>
          <w:color w:val="1D1B11"/>
          <w:sz w:val="28"/>
          <w:szCs w:val="28"/>
        </w:rPr>
        <w:t>мами пр</w:t>
      </w:r>
      <w:r>
        <w:rPr>
          <w:rFonts w:ascii="Times New Roman" w:hAnsi="Times New Roman"/>
          <w:color w:val="1D1B11"/>
          <w:sz w:val="28"/>
          <w:szCs w:val="28"/>
          <w:lang w:val="uk-UA"/>
        </w:rPr>
        <w:t>оходить</w:t>
      </w:r>
      <w:r>
        <w:rPr>
          <w:rFonts w:ascii="Times New Roman" w:hAnsi="Times New Roman"/>
          <w:color w:val="1D1B11"/>
          <w:sz w:val="28"/>
          <w:szCs w:val="28"/>
        </w:rPr>
        <w:t xml:space="preserve"> </w:t>
      </w:r>
      <w:r>
        <w:rPr>
          <w:rFonts w:ascii="Times New Roman" w:hAnsi="Times New Roman"/>
          <w:color w:val="1D1B11"/>
          <w:sz w:val="28"/>
          <w:szCs w:val="28"/>
          <w:lang w:val="uk-UA"/>
        </w:rPr>
        <w:t>дія</w:t>
      </w:r>
      <w:r>
        <w:rPr>
          <w:rFonts w:ascii="Times New Roman" w:hAnsi="Times New Roman"/>
          <w:color w:val="1D1B11"/>
          <w:sz w:val="28"/>
          <w:szCs w:val="28"/>
        </w:rPr>
        <w:t xml:space="preserve">, </w:t>
      </w:r>
      <w:r>
        <w:rPr>
          <w:rFonts w:ascii="Times New Roman" w:hAnsi="Times New Roman"/>
          <w:color w:val="1D1B11"/>
          <w:sz w:val="28"/>
          <w:szCs w:val="28"/>
          <w:lang w:val="uk-UA"/>
        </w:rPr>
        <w:t>котра</w:t>
      </w:r>
      <w:r>
        <w:rPr>
          <w:rFonts w:ascii="Times New Roman" w:hAnsi="Times New Roman"/>
          <w:color w:val="1D1B11"/>
          <w:sz w:val="28"/>
          <w:szCs w:val="28"/>
        </w:rPr>
        <w:t xml:space="preserve"> переда</w:t>
      </w:r>
      <w:r>
        <w:rPr>
          <w:rFonts w:ascii="Times New Roman" w:hAnsi="Times New Roman"/>
          <w:color w:val="1D1B11"/>
          <w:sz w:val="28"/>
          <w:szCs w:val="28"/>
          <w:lang w:val="uk-UA"/>
        </w:rPr>
        <w:t>єть</w:t>
      </w:r>
      <w:r>
        <w:rPr>
          <w:rFonts w:ascii="Times New Roman" w:hAnsi="Times New Roman"/>
          <w:color w:val="1D1B11"/>
          <w:sz w:val="28"/>
          <w:szCs w:val="28"/>
        </w:rPr>
        <w:t xml:space="preserve">ся </w:t>
      </w:r>
      <w:r>
        <w:rPr>
          <w:rFonts w:ascii="Times New Roman" w:hAnsi="Times New Roman"/>
          <w:color w:val="1D1B11"/>
          <w:sz w:val="28"/>
          <w:szCs w:val="28"/>
          <w:lang w:val="uk-UA"/>
        </w:rPr>
        <w:t>дієсловом</w:t>
      </w:r>
      <w:r>
        <w:rPr>
          <w:rFonts w:ascii="Times New Roman" w:hAnsi="Times New Roman"/>
          <w:color w:val="1D1B11"/>
          <w:sz w:val="28"/>
          <w:szCs w:val="28"/>
        </w:rPr>
        <w:t>. Сюд</w:t>
      </w:r>
      <w:r>
        <w:rPr>
          <w:rFonts w:ascii="Times New Roman" w:hAnsi="Times New Roman"/>
          <w:color w:val="1D1B11"/>
          <w:sz w:val="28"/>
          <w:szCs w:val="28"/>
          <w:lang w:val="uk-UA"/>
        </w:rPr>
        <w:t>и</w:t>
      </w:r>
      <w:r>
        <w:rPr>
          <w:rFonts w:ascii="Times New Roman" w:hAnsi="Times New Roman"/>
          <w:color w:val="1D1B11"/>
          <w:sz w:val="28"/>
          <w:szCs w:val="28"/>
        </w:rPr>
        <w:t xml:space="preserve"> входят</w:t>
      </w:r>
      <w:r>
        <w:rPr>
          <w:rFonts w:ascii="Times New Roman" w:hAnsi="Times New Roman"/>
          <w:color w:val="1D1B11"/>
          <w:sz w:val="28"/>
          <w:szCs w:val="28"/>
          <w:lang w:val="uk-UA"/>
        </w:rPr>
        <w:t>ь</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що відображають</w:t>
      </w:r>
      <w:r>
        <w:rPr>
          <w:rFonts w:ascii="Times New Roman" w:hAnsi="Times New Roman"/>
          <w:color w:val="1D1B11"/>
          <w:sz w:val="28"/>
          <w:szCs w:val="28"/>
        </w:rPr>
        <w:t xml:space="preserve"> </w:t>
      </w:r>
      <w:r>
        <w:rPr>
          <w:rFonts w:ascii="Times New Roman" w:hAnsi="Times New Roman"/>
          <w:color w:val="1D1B11"/>
          <w:sz w:val="28"/>
          <w:szCs w:val="28"/>
          <w:lang w:val="uk-UA"/>
        </w:rPr>
        <w:t>якісний</w:t>
      </w:r>
      <w:r>
        <w:rPr>
          <w:rFonts w:ascii="Times New Roman" w:hAnsi="Times New Roman"/>
          <w:color w:val="1D1B11"/>
          <w:sz w:val="28"/>
          <w:szCs w:val="28"/>
        </w:rPr>
        <w:t xml:space="preserve"> </w:t>
      </w:r>
      <w:r>
        <w:rPr>
          <w:rFonts w:ascii="Times New Roman" w:hAnsi="Times New Roman"/>
          <w:color w:val="1D1B11"/>
          <w:sz w:val="28"/>
          <w:szCs w:val="28"/>
          <w:lang w:val="uk-UA"/>
        </w:rPr>
        <w:t>бік</w:t>
      </w:r>
      <w:r>
        <w:rPr>
          <w:rFonts w:ascii="Times New Roman" w:hAnsi="Times New Roman"/>
          <w:color w:val="1D1B11"/>
          <w:sz w:val="28"/>
          <w:szCs w:val="28"/>
        </w:rPr>
        <w:t xml:space="preserve"> процес</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ч</w:t>
      </w:r>
      <w:r>
        <w:rPr>
          <w:rFonts w:ascii="Times New Roman" w:hAnsi="Times New Roman"/>
          <w:color w:val="1D1B11"/>
          <w:sz w:val="28"/>
          <w:szCs w:val="28"/>
        </w:rPr>
        <w:t xml:space="preserve">и </w:t>
      </w:r>
      <w:r>
        <w:rPr>
          <w:rFonts w:ascii="Times New Roman" w:hAnsi="Times New Roman"/>
          <w:color w:val="1D1B11"/>
          <w:sz w:val="28"/>
          <w:szCs w:val="28"/>
          <w:lang w:val="uk-UA"/>
        </w:rPr>
        <w:t>о</w:t>
      </w:r>
      <w:r>
        <w:rPr>
          <w:rFonts w:ascii="Times New Roman" w:hAnsi="Times New Roman"/>
          <w:color w:val="1D1B11"/>
          <w:sz w:val="28"/>
          <w:szCs w:val="28"/>
        </w:rPr>
        <w:t>знак</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З</w:t>
      </w:r>
      <w:r>
        <w:rPr>
          <w:rFonts w:ascii="Times New Roman" w:hAnsi="Times New Roman"/>
          <w:color w:val="1D1B11"/>
          <w:sz w:val="28"/>
          <w:szCs w:val="28"/>
        </w:rPr>
        <w:t xml:space="preserve"> </w:t>
      </w:r>
      <w:r>
        <w:rPr>
          <w:rFonts w:ascii="Times New Roman" w:hAnsi="Times New Roman"/>
          <w:color w:val="1D1B11"/>
          <w:sz w:val="28"/>
          <w:szCs w:val="28"/>
          <w:lang w:val="uk-UA"/>
        </w:rPr>
        <w:t>урахуванням</w:t>
      </w:r>
      <w:r>
        <w:rPr>
          <w:rFonts w:ascii="Times New Roman" w:hAnsi="Times New Roman"/>
          <w:color w:val="1D1B11"/>
          <w:sz w:val="28"/>
          <w:szCs w:val="28"/>
        </w:rPr>
        <w:t xml:space="preserve"> специф</w:t>
      </w:r>
      <w:r>
        <w:rPr>
          <w:rFonts w:ascii="Times New Roman" w:hAnsi="Times New Roman"/>
          <w:color w:val="1D1B11"/>
          <w:sz w:val="28"/>
          <w:szCs w:val="28"/>
          <w:lang w:val="uk-UA"/>
        </w:rPr>
        <w:t>і</w:t>
      </w:r>
      <w:r>
        <w:rPr>
          <w:rFonts w:ascii="Times New Roman" w:hAnsi="Times New Roman"/>
          <w:color w:val="1D1B11"/>
          <w:sz w:val="28"/>
          <w:szCs w:val="28"/>
        </w:rPr>
        <w:t xml:space="preserve">ки </w:t>
      </w:r>
      <w:r>
        <w:rPr>
          <w:rFonts w:ascii="Times New Roman" w:hAnsi="Times New Roman"/>
          <w:color w:val="1D1B11"/>
          <w:sz w:val="28"/>
          <w:szCs w:val="28"/>
          <w:lang w:val="uk-UA"/>
        </w:rPr>
        <w:t>відображення</w:t>
      </w:r>
      <w:r>
        <w:rPr>
          <w:rFonts w:ascii="Times New Roman" w:hAnsi="Times New Roman"/>
          <w:color w:val="1D1B11"/>
          <w:sz w:val="28"/>
          <w:szCs w:val="28"/>
        </w:rPr>
        <w:t xml:space="preserve"> </w:t>
      </w:r>
      <w:r>
        <w:rPr>
          <w:rFonts w:ascii="Times New Roman" w:hAnsi="Times New Roman"/>
          <w:color w:val="1D1B11"/>
          <w:sz w:val="28"/>
          <w:szCs w:val="28"/>
          <w:lang w:val="uk-UA"/>
        </w:rPr>
        <w:t>об</w:t>
      </w:r>
      <w:r>
        <w:rPr>
          <w:rFonts w:ascii="Times New Roman" w:hAnsi="Times New Roman"/>
          <w:color w:val="1D1B11"/>
          <w:sz w:val="28"/>
          <w:szCs w:val="28"/>
        </w:rPr>
        <w:t>’</w:t>
      </w:r>
      <w:r>
        <w:rPr>
          <w:rFonts w:ascii="Times New Roman" w:hAnsi="Times New Roman"/>
          <w:color w:val="1D1B11"/>
          <w:sz w:val="28"/>
          <w:szCs w:val="28"/>
          <w:lang w:val="uk-UA"/>
        </w:rPr>
        <w:t>єктивної</w:t>
      </w:r>
      <w:r>
        <w:rPr>
          <w:rFonts w:ascii="Times New Roman" w:hAnsi="Times New Roman"/>
          <w:color w:val="1D1B11"/>
          <w:sz w:val="28"/>
          <w:szCs w:val="28"/>
        </w:rPr>
        <w:t xml:space="preserve"> д</w:t>
      </w:r>
      <w:r>
        <w:rPr>
          <w:rFonts w:ascii="Times New Roman" w:hAnsi="Times New Roman"/>
          <w:color w:val="1D1B11"/>
          <w:sz w:val="28"/>
          <w:szCs w:val="28"/>
          <w:lang w:val="uk-UA"/>
        </w:rPr>
        <w:t>ійс</w:t>
      </w:r>
      <w:r>
        <w:rPr>
          <w:rFonts w:ascii="Times New Roman" w:hAnsi="Times New Roman"/>
          <w:color w:val="1D1B11"/>
          <w:sz w:val="28"/>
          <w:szCs w:val="28"/>
        </w:rPr>
        <w:t>ност</w:t>
      </w:r>
      <w:r>
        <w:rPr>
          <w:rFonts w:ascii="Times New Roman" w:hAnsi="Times New Roman"/>
          <w:color w:val="1D1B11"/>
          <w:sz w:val="28"/>
          <w:szCs w:val="28"/>
          <w:lang w:val="uk-UA"/>
        </w:rPr>
        <w:t>і</w:t>
      </w:r>
      <w:r>
        <w:rPr>
          <w:rFonts w:ascii="Times New Roman" w:hAnsi="Times New Roman"/>
          <w:color w:val="1D1B11"/>
          <w:sz w:val="28"/>
          <w:szCs w:val="28"/>
        </w:rPr>
        <w:t xml:space="preserve"> можн</w:t>
      </w:r>
      <w:r>
        <w:rPr>
          <w:rFonts w:ascii="Times New Roman" w:hAnsi="Times New Roman"/>
          <w:color w:val="1D1B11"/>
          <w:sz w:val="28"/>
          <w:szCs w:val="28"/>
          <w:lang w:val="uk-UA"/>
        </w:rPr>
        <w:t>а</w:t>
      </w:r>
      <w:r>
        <w:rPr>
          <w:rFonts w:ascii="Times New Roman" w:hAnsi="Times New Roman"/>
          <w:color w:val="1D1B11"/>
          <w:sz w:val="28"/>
          <w:szCs w:val="28"/>
        </w:rPr>
        <w:t xml:space="preserve"> в</w:t>
      </w:r>
      <w:r>
        <w:rPr>
          <w:rFonts w:ascii="Times New Roman" w:hAnsi="Times New Roman"/>
          <w:color w:val="1D1B11"/>
          <w:sz w:val="28"/>
          <w:szCs w:val="28"/>
          <w:lang w:val="uk-UA"/>
        </w:rPr>
        <w:t>и</w:t>
      </w:r>
      <w:r>
        <w:rPr>
          <w:rFonts w:ascii="Times New Roman" w:hAnsi="Times New Roman"/>
          <w:color w:val="1D1B11"/>
          <w:sz w:val="28"/>
          <w:szCs w:val="28"/>
        </w:rPr>
        <w:t>д</w:t>
      </w:r>
      <w:r>
        <w:rPr>
          <w:rFonts w:ascii="Times New Roman" w:hAnsi="Times New Roman"/>
          <w:color w:val="1D1B11"/>
          <w:sz w:val="28"/>
          <w:szCs w:val="28"/>
          <w:lang w:val="uk-UA"/>
        </w:rPr>
        <w:t>і</w:t>
      </w:r>
      <w:r>
        <w:rPr>
          <w:rFonts w:ascii="Times New Roman" w:hAnsi="Times New Roman"/>
          <w:color w:val="1D1B11"/>
          <w:sz w:val="28"/>
          <w:szCs w:val="28"/>
        </w:rPr>
        <w:t>лит</w:t>
      </w:r>
      <w:r>
        <w:rPr>
          <w:rFonts w:ascii="Times New Roman" w:hAnsi="Times New Roman"/>
          <w:color w:val="1D1B11"/>
          <w:sz w:val="28"/>
          <w:szCs w:val="28"/>
          <w:lang w:val="uk-UA"/>
        </w:rPr>
        <w:t>и</w:t>
      </w:r>
      <w:r>
        <w:rPr>
          <w:rFonts w:ascii="Times New Roman" w:hAnsi="Times New Roman"/>
          <w:color w:val="1D1B11"/>
          <w:sz w:val="28"/>
          <w:szCs w:val="28"/>
        </w:rPr>
        <w:t xml:space="preserve"> так</w:t>
      </w:r>
      <w:r>
        <w:rPr>
          <w:rFonts w:ascii="Times New Roman" w:hAnsi="Times New Roman"/>
          <w:color w:val="1D1B11"/>
          <w:sz w:val="28"/>
          <w:szCs w:val="28"/>
          <w:lang w:val="uk-UA"/>
        </w:rPr>
        <w:t>і</w:t>
      </w:r>
      <w:r>
        <w:rPr>
          <w:rFonts w:ascii="Times New Roman" w:hAnsi="Times New Roman"/>
          <w:color w:val="1D1B11"/>
          <w:sz w:val="28"/>
          <w:szCs w:val="28"/>
        </w:rPr>
        <w:t xml:space="preserve"> груп</w:t>
      </w:r>
      <w:r>
        <w:rPr>
          <w:rFonts w:ascii="Times New Roman" w:hAnsi="Times New Roman"/>
          <w:color w:val="1D1B11"/>
          <w:sz w:val="28"/>
          <w:szCs w:val="28"/>
          <w:lang w:val="uk-UA"/>
        </w:rPr>
        <w:t>и</w:t>
      </w:r>
      <w:r>
        <w:rPr>
          <w:rFonts w:ascii="Times New Roman" w:hAnsi="Times New Roman"/>
          <w:color w:val="1D1B11"/>
          <w:sz w:val="28"/>
          <w:szCs w:val="28"/>
        </w:rPr>
        <w:t>:</w:t>
      </w:r>
    </w:p>
    <w:p w:rsidR="00370B86" w:rsidRDefault="00370B86" w:rsidP="00370B86">
      <w:pPr>
        <w:tabs>
          <w:tab w:val="left" w:pos="9639"/>
        </w:tabs>
        <w:ind w:firstLine="567"/>
        <w:jc w:val="both"/>
        <w:outlineLvl w:val="0"/>
        <w:rPr>
          <w:rFonts w:ascii="Times New Roman" w:hAnsi="Times New Roman"/>
          <w:color w:val="1D1B11"/>
          <w:sz w:val="28"/>
          <w:szCs w:val="28"/>
        </w:rPr>
      </w:pPr>
      <w:r>
        <w:rPr>
          <w:rFonts w:ascii="Times New Roman" w:hAnsi="Times New Roman"/>
          <w:color w:val="1D1B11"/>
          <w:sz w:val="28"/>
          <w:szCs w:val="28"/>
        </w:rPr>
        <w:t xml:space="preserve">а)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способу</w:t>
      </w:r>
      <w:r>
        <w:rPr>
          <w:rFonts w:ascii="Times New Roman" w:hAnsi="Times New Roman"/>
          <w:color w:val="1D1B11"/>
          <w:sz w:val="28"/>
          <w:szCs w:val="28"/>
        </w:rPr>
        <w:t xml:space="preserve"> </w:t>
      </w:r>
      <w:r>
        <w:rPr>
          <w:rFonts w:ascii="Times New Roman" w:hAnsi="Times New Roman"/>
          <w:color w:val="1D1B11"/>
          <w:sz w:val="28"/>
          <w:szCs w:val="28"/>
          <w:lang w:val="uk-UA"/>
        </w:rPr>
        <w:t>дії</w:t>
      </w:r>
      <w:r>
        <w:rPr>
          <w:rFonts w:ascii="Times New Roman" w:hAnsi="Times New Roman"/>
          <w:color w:val="1D1B11"/>
          <w:sz w:val="28"/>
          <w:szCs w:val="28"/>
        </w:rPr>
        <w:t xml:space="preserve"> </w:t>
      </w:r>
      <w:r>
        <w:rPr>
          <w:rFonts w:ascii="Times New Roman" w:hAnsi="Times New Roman"/>
          <w:color w:val="1D1B11"/>
          <w:sz w:val="28"/>
          <w:szCs w:val="28"/>
          <w:lang w:val="uk-UA"/>
        </w:rPr>
        <w:t>з</w:t>
      </w:r>
      <w:r>
        <w:rPr>
          <w:rFonts w:ascii="Times New Roman" w:hAnsi="Times New Roman"/>
          <w:color w:val="1D1B11"/>
          <w:sz w:val="28"/>
          <w:szCs w:val="28"/>
        </w:rPr>
        <w:t xml:space="preserve"> </w:t>
      </w:r>
      <w:r>
        <w:rPr>
          <w:rFonts w:ascii="Times New Roman" w:hAnsi="Times New Roman"/>
          <w:color w:val="1D1B11"/>
          <w:sz w:val="28"/>
          <w:szCs w:val="28"/>
          <w:lang w:val="uk-UA"/>
        </w:rPr>
        <w:t>відтінком</w:t>
      </w:r>
      <w:r>
        <w:rPr>
          <w:rFonts w:ascii="Times New Roman" w:hAnsi="Times New Roman"/>
          <w:color w:val="1D1B11"/>
          <w:sz w:val="28"/>
          <w:szCs w:val="28"/>
        </w:rPr>
        <w:t xml:space="preserve"> </w:t>
      </w:r>
      <w:r>
        <w:rPr>
          <w:rFonts w:ascii="Times New Roman" w:hAnsi="Times New Roman"/>
          <w:color w:val="1D1B11"/>
          <w:sz w:val="28"/>
          <w:szCs w:val="28"/>
          <w:lang w:val="uk-UA"/>
        </w:rPr>
        <w:t>якості</w:t>
      </w:r>
      <w:r>
        <w:rPr>
          <w:rFonts w:ascii="Times New Roman" w:hAnsi="Times New Roman"/>
          <w:color w:val="1D1B11"/>
          <w:sz w:val="28"/>
          <w:szCs w:val="28"/>
        </w:rPr>
        <w:t xml:space="preserve"> </w:t>
      </w:r>
      <w:r>
        <w:rPr>
          <w:rFonts w:ascii="Times New Roman" w:hAnsi="Times New Roman"/>
          <w:color w:val="1D1B11"/>
          <w:sz w:val="28"/>
          <w:szCs w:val="28"/>
          <w:lang w:val="uk-UA"/>
        </w:rPr>
        <w:t>дії</w:t>
      </w:r>
      <w:r>
        <w:rPr>
          <w:rFonts w:ascii="Times New Roman" w:hAnsi="Times New Roman"/>
          <w:color w:val="1D1B11"/>
          <w:sz w:val="28"/>
          <w:szCs w:val="28"/>
        </w:rPr>
        <w:t>:</w:t>
      </w:r>
      <w:r>
        <w:rPr>
          <w:rFonts w:ascii="Times New Roman" w:hAnsi="Times New Roman"/>
          <w:b/>
          <w:i/>
          <w:color w:val="1D1B11"/>
          <w:sz w:val="28"/>
          <w:szCs w:val="28"/>
        </w:rPr>
        <w:t xml:space="preserve"> яхшы</w:t>
      </w:r>
      <w:r>
        <w:rPr>
          <w:rFonts w:ascii="Times New Roman" w:hAnsi="Times New Roman"/>
          <w:color w:val="1D1B11"/>
          <w:sz w:val="28"/>
          <w:szCs w:val="28"/>
        </w:rPr>
        <w:t xml:space="preserve"> яшамакъ ‘</w:t>
      </w:r>
      <w:r>
        <w:rPr>
          <w:rFonts w:ascii="Times New Roman" w:hAnsi="Times New Roman"/>
          <w:i/>
          <w:color w:val="1D1B11"/>
          <w:sz w:val="28"/>
          <w:szCs w:val="28"/>
          <w:lang w:val="uk-UA"/>
        </w:rPr>
        <w:t>добре</w:t>
      </w:r>
      <w:r>
        <w:rPr>
          <w:rFonts w:ascii="Times New Roman" w:hAnsi="Times New Roman"/>
          <w:color w:val="1D1B11"/>
          <w:sz w:val="28"/>
          <w:szCs w:val="28"/>
        </w:rPr>
        <w:t xml:space="preserve"> жит</w:t>
      </w:r>
      <w:r>
        <w:rPr>
          <w:rFonts w:ascii="Times New Roman" w:hAnsi="Times New Roman"/>
          <w:color w:val="1D1B11"/>
          <w:sz w:val="28"/>
          <w:szCs w:val="28"/>
          <w:lang w:val="uk-UA"/>
        </w:rPr>
        <w:t>и</w:t>
      </w:r>
      <w:r>
        <w:rPr>
          <w:rFonts w:ascii="Times New Roman" w:hAnsi="Times New Roman"/>
          <w:color w:val="1D1B11"/>
          <w:sz w:val="28"/>
          <w:szCs w:val="28"/>
        </w:rPr>
        <w:t>‘,</w:t>
      </w:r>
      <w:r>
        <w:rPr>
          <w:rFonts w:ascii="Times New Roman" w:hAnsi="Times New Roman"/>
          <w:b/>
          <w:i/>
          <w:color w:val="1D1B11"/>
          <w:sz w:val="28"/>
          <w:szCs w:val="28"/>
        </w:rPr>
        <w:t xml:space="preserve">бедава </w:t>
      </w:r>
      <w:r>
        <w:rPr>
          <w:rFonts w:ascii="Times New Roman" w:hAnsi="Times New Roman"/>
          <w:color w:val="1D1B11"/>
          <w:sz w:val="28"/>
          <w:szCs w:val="28"/>
        </w:rPr>
        <w:t>алмакъ</w:t>
      </w:r>
      <w:r>
        <w:rPr>
          <w:rFonts w:ascii="Times New Roman" w:hAnsi="Times New Roman"/>
          <w:b/>
          <w:i/>
          <w:color w:val="1D1B11"/>
          <w:sz w:val="28"/>
          <w:szCs w:val="28"/>
        </w:rPr>
        <w:t xml:space="preserve"> </w:t>
      </w:r>
      <w:r>
        <w:rPr>
          <w:rFonts w:ascii="Times New Roman" w:hAnsi="Times New Roman"/>
          <w:color w:val="1D1B11"/>
          <w:sz w:val="28"/>
          <w:szCs w:val="28"/>
        </w:rPr>
        <w:t>‘взят</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i/>
          <w:color w:val="1D1B11"/>
          <w:sz w:val="28"/>
          <w:szCs w:val="28"/>
        </w:rPr>
        <w:t>бе</w:t>
      </w:r>
      <w:r>
        <w:rPr>
          <w:rFonts w:ascii="Times New Roman" w:hAnsi="Times New Roman"/>
          <w:i/>
          <w:color w:val="1D1B11"/>
          <w:sz w:val="28"/>
          <w:szCs w:val="28"/>
          <w:lang w:val="uk-UA"/>
        </w:rPr>
        <w:t>зкоштовн</w:t>
      </w:r>
      <w:r>
        <w:rPr>
          <w:rFonts w:ascii="Times New Roman" w:hAnsi="Times New Roman"/>
          <w:i/>
          <w:sz w:val="28"/>
          <w:szCs w:val="28"/>
          <w:lang w:val="uk-UA"/>
        </w:rPr>
        <w:t>о</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b/>
          <w:i/>
          <w:color w:val="1D1B11"/>
          <w:sz w:val="28"/>
          <w:szCs w:val="28"/>
        </w:rPr>
        <w:t>тынч</w:t>
      </w:r>
      <w:r>
        <w:rPr>
          <w:rFonts w:ascii="Times New Roman" w:hAnsi="Times New Roman"/>
          <w:color w:val="1D1B11"/>
          <w:sz w:val="28"/>
          <w:szCs w:val="28"/>
        </w:rPr>
        <w:t xml:space="preserve"> яшамакъ ‘жит</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i/>
          <w:color w:val="1D1B11"/>
          <w:sz w:val="28"/>
          <w:szCs w:val="28"/>
        </w:rPr>
        <w:t>спок</w:t>
      </w:r>
      <w:r>
        <w:rPr>
          <w:rFonts w:ascii="Times New Roman" w:hAnsi="Times New Roman"/>
          <w:i/>
          <w:color w:val="1D1B11"/>
          <w:sz w:val="28"/>
          <w:szCs w:val="28"/>
          <w:lang w:val="uk-UA"/>
        </w:rPr>
        <w:t>і</w:t>
      </w:r>
      <w:r>
        <w:rPr>
          <w:rFonts w:ascii="Times New Roman" w:hAnsi="Times New Roman"/>
          <w:i/>
          <w:color w:val="1D1B11"/>
          <w:sz w:val="28"/>
          <w:szCs w:val="28"/>
        </w:rPr>
        <w:t>йно</w:t>
      </w:r>
      <w:r>
        <w:rPr>
          <w:rFonts w:ascii="Times New Roman" w:hAnsi="Times New Roman"/>
          <w:color w:val="1D1B11"/>
          <w:sz w:val="28"/>
          <w:szCs w:val="28"/>
        </w:rPr>
        <w:t>‘,</w:t>
      </w:r>
      <w:r>
        <w:rPr>
          <w:rFonts w:ascii="Times New Roman" w:hAnsi="Times New Roman"/>
          <w:b/>
          <w:i/>
          <w:color w:val="1D1B11"/>
          <w:sz w:val="28"/>
          <w:szCs w:val="28"/>
        </w:rPr>
        <w:t xml:space="preserve"> </w:t>
      </w:r>
      <w:r>
        <w:rPr>
          <w:rFonts w:ascii="Times New Roman" w:hAnsi="Times New Roman"/>
          <w:color w:val="1D1B11"/>
          <w:sz w:val="28"/>
          <w:szCs w:val="28"/>
          <w:lang w:val="uk-UA"/>
        </w:rPr>
        <w:t>та</w:t>
      </w:r>
      <w:r>
        <w:rPr>
          <w:rFonts w:ascii="Times New Roman" w:hAnsi="Times New Roman"/>
          <w:color w:val="1D1B11"/>
          <w:sz w:val="28"/>
          <w:szCs w:val="28"/>
        </w:rPr>
        <w:t xml:space="preserve"> </w:t>
      </w:r>
      <w:r>
        <w:rPr>
          <w:rFonts w:ascii="Times New Roman" w:hAnsi="Times New Roman"/>
          <w:color w:val="1D1B11"/>
          <w:sz w:val="28"/>
          <w:szCs w:val="28"/>
          <w:lang w:val="uk-UA"/>
        </w:rPr>
        <w:t>ін</w:t>
      </w:r>
      <w:r>
        <w:rPr>
          <w:rFonts w:ascii="Times New Roman" w:hAnsi="Times New Roman"/>
          <w:color w:val="1D1B11"/>
          <w:sz w:val="28"/>
          <w:szCs w:val="28"/>
        </w:rPr>
        <w:t>.;</w:t>
      </w:r>
    </w:p>
    <w:p w:rsidR="00370B86" w:rsidRDefault="00370B86" w:rsidP="00370B86">
      <w:pPr>
        <w:tabs>
          <w:tab w:val="left" w:pos="9639"/>
        </w:tabs>
        <w:ind w:firstLine="567"/>
        <w:jc w:val="both"/>
        <w:outlineLvl w:val="0"/>
        <w:rPr>
          <w:rFonts w:ascii="Times New Roman" w:hAnsi="Times New Roman"/>
          <w:color w:val="1D1B11"/>
          <w:sz w:val="28"/>
          <w:szCs w:val="28"/>
        </w:rPr>
      </w:pPr>
      <w:r>
        <w:rPr>
          <w:rFonts w:ascii="Times New Roman" w:hAnsi="Times New Roman"/>
          <w:color w:val="1D1B11"/>
          <w:sz w:val="28"/>
          <w:szCs w:val="28"/>
        </w:rPr>
        <w:t xml:space="preserve">б)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способу</w:t>
      </w:r>
      <w:r>
        <w:rPr>
          <w:rFonts w:ascii="Times New Roman" w:hAnsi="Times New Roman"/>
          <w:color w:val="1D1B11"/>
          <w:sz w:val="28"/>
          <w:szCs w:val="28"/>
        </w:rPr>
        <w:t xml:space="preserve"> </w:t>
      </w:r>
      <w:r>
        <w:rPr>
          <w:rFonts w:ascii="Times New Roman" w:hAnsi="Times New Roman"/>
          <w:color w:val="1D1B11"/>
          <w:sz w:val="28"/>
          <w:szCs w:val="28"/>
          <w:lang w:val="uk-UA"/>
        </w:rPr>
        <w:t>дії</w:t>
      </w:r>
      <w:r>
        <w:rPr>
          <w:rFonts w:ascii="Times New Roman" w:hAnsi="Times New Roman"/>
          <w:color w:val="1D1B11"/>
          <w:sz w:val="28"/>
          <w:szCs w:val="28"/>
        </w:rPr>
        <w:t xml:space="preserve"> </w:t>
      </w:r>
      <w:r>
        <w:rPr>
          <w:rFonts w:ascii="Times New Roman" w:hAnsi="Times New Roman"/>
          <w:color w:val="1D1B11"/>
          <w:sz w:val="28"/>
          <w:szCs w:val="28"/>
          <w:lang w:val="uk-UA"/>
        </w:rPr>
        <w:t>з</w:t>
      </w:r>
      <w:r>
        <w:rPr>
          <w:rFonts w:ascii="Times New Roman" w:hAnsi="Times New Roman"/>
          <w:color w:val="1D1B11"/>
          <w:sz w:val="28"/>
          <w:szCs w:val="28"/>
        </w:rPr>
        <w:t xml:space="preserve"> </w:t>
      </w:r>
      <w:r>
        <w:rPr>
          <w:rFonts w:ascii="Times New Roman" w:hAnsi="Times New Roman"/>
          <w:color w:val="1D1B11"/>
          <w:sz w:val="28"/>
          <w:szCs w:val="28"/>
          <w:lang w:val="uk-UA"/>
        </w:rPr>
        <w:t>відтінком</w:t>
      </w:r>
      <w:r>
        <w:rPr>
          <w:rFonts w:ascii="Times New Roman" w:hAnsi="Times New Roman"/>
          <w:color w:val="1D1B11"/>
          <w:sz w:val="28"/>
          <w:szCs w:val="28"/>
        </w:rPr>
        <w:t xml:space="preserve"> способ</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виконання</w:t>
      </w:r>
      <w:r>
        <w:rPr>
          <w:rFonts w:ascii="Times New Roman" w:hAnsi="Times New Roman"/>
          <w:color w:val="1D1B11"/>
          <w:sz w:val="28"/>
          <w:szCs w:val="28"/>
        </w:rPr>
        <w:t xml:space="preserve"> </w:t>
      </w:r>
      <w:r>
        <w:rPr>
          <w:rFonts w:ascii="Times New Roman" w:hAnsi="Times New Roman"/>
          <w:color w:val="1D1B11"/>
          <w:sz w:val="28"/>
          <w:szCs w:val="28"/>
          <w:lang w:val="uk-UA"/>
        </w:rPr>
        <w:t>дії</w:t>
      </w:r>
      <w:r>
        <w:rPr>
          <w:rFonts w:ascii="Times New Roman" w:hAnsi="Times New Roman"/>
          <w:color w:val="1D1B11"/>
          <w:sz w:val="28"/>
          <w:szCs w:val="28"/>
        </w:rPr>
        <w:t xml:space="preserve">: </w:t>
      </w:r>
      <w:r>
        <w:rPr>
          <w:rFonts w:ascii="Times New Roman" w:hAnsi="Times New Roman"/>
          <w:b/>
          <w:i/>
          <w:color w:val="1D1B11"/>
          <w:sz w:val="28"/>
          <w:szCs w:val="28"/>
        </w:rPr>
        <w:t>яваш</w:t>
      </w:r>
      <w:r>
        <w:rPr>
          <w:rFonts w:ascii="Times New Roman" w:hAnsi="Times New Roman"/>
          <w:color w:val="1D1B11"/>
          <w:sz w:val="28"/>
          <w:szCs w:val="28"/>
        </w:rPr>
        <w:t xml:space="preserve"> япмакъ ‘</w:t>
      </w:r>
      <w:r>
        <w:rPr>
          <w:rFonts w:ascii="Times New Roman" w:hAnsi="Times New Roman"/>
          <w:color w:val="1D1B11"/>
          <w:sz w:val="28"/>
          <w:szCs w:val="28"/>
          <w:lang w:val="uk-UA"/>
        </w:rPr>
        <w:t>робити</w:t>
      </w:r>
      <w:r>
        <w:rPr>
          <w:rFonts w:ascii="Times New Roman" w:hAnsi="Times New Roman"/>
          <w:color w:val="1D1B11"/>
          <w:sz w:val="28"/>
          <w:szCs w:val="28"/>
        </w:rPr>
        <w:t xml:space="preserve"> </w:t>
      </w:r>
      <w:r>
        <w:rPr>
          <w:rFonts w:ascii="Times New Roman" w:hAnsi="Times New Roman"/>
          <w:i/>
          <w:color w:val="1D1B11"/>
          <w:sz w:val="28"/>
          <w:szCs w:val="28"/>
          <w:lang w:val="uk-UA"/>
        </w:rPr>
        <w:t>повіль</w:t>
      </w:r>
      <w:r>
        <w:rPr>
          <w:rFonts w:ascii="Times New Roman" w:hAnsi="Times New Roman"/>
          <w:i/>
          <w:color w:val="1D1B11"/>
          <w:sz w:val="28"/>
          <w:szCs w:val="28"/>
        </w:rPr>
        <w:t>но</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b/>
          <w:i/>
          <w:color w:val="1D1B11"/>
          <w:sz w:val="28"/>
          <w:szCs w:val="28"/>
        </w:rPr>
        <w:t>апансыздан</w:t>
      </w:r>
      <w:r>
        <w:rPr>
          <w:rFonts w:ascii="Times New Roman" w:hAnsi="Times New Roman"/>
          <w:color w:val="1D1B11"/>
          <w:sz w:val="28"/>
          <w:szCs w:val="28"/>
        </w:rPr>
        <w:t xml:space="preserve"> пейда олмакъ ‘</w:t>
      </w:r>
      <w:r>
        <w:rPr>
          <w:rFonts w:ascii="Times New Roman" w:hAnsi="Times New Roman"/>
          <w:color w:val="1D1B11"/>
          <w:sz w:val="28"/>
          <w:szCs w:val="28"/>
          <w:lang w:val="uk-UA"/>
        </w:rPr>
        <w:t>з</w:t>
      </w:r>
      <w:r>
        <w:rPr>
          <w:rFonts w:ascii="Times New Roman" w:hAnsi="Times New Roman"/>
          <w:color w:val="1D1B11"/>
          <w:sz w:val="28"/>
          <w:szCs w:val="28"/>
        </w:rPr>
        <w:t>’явит</w:t>
      </w:r>
      <w:r>
        <w:rPr>
          <w:rFonts w:ascii="Times New Roman" w:hAnsi="Times New Roman"/>
          <w:color w:val="1D1B11"/>
          <w:sz w:val="28"/>
          <w:szCs w:val="28"/>
          <w:lang w:val="uk-UA"/>
        </w:rPr>
        <w:t>и</w:t>
      </w:r>
      <w:r>
        <w:rPr>
          <w:rFonts w:ascii="Times New Roman" w:hAnsi="Times New Roman"/>
          <w:color w:val="1D1B11"/>
          <w:sz w:val="28"/>
          <w:szCs w:val="28"/>
        </w:rPr>
        <w:t xml:space="preserve">ся </w:t>
      </w:r>
      <w:r>
        <w:rPr>
          <w:rFonts w:ascii="Times New Roman" w:hAnsi="Times New Roman"/>
          <w:i/>
          <w:color w:val="1D1B11"/>
          <w:sz w:val="28"/>
          <w:szCs w:val="28"/>
          <w:lang w:val="uk-UA"/>
        </w:rPr>
        <w:t>раптов</w:t>
      </w:r>
      <w:r>
        <w:rPr>
          <w:rFonts w:ascii="Times New Roman" w:hAnsi="Times New Roman"/>
          <w:i/>
          <w:color w:val="1D1B11"/>
          <w:sz w:val="28"/>
          <w:szCs w:val="28"/>
        </w:rPr>
        <w:t>о</w:t>
      </w:r>
      <w:r>
        <w:rPr>
          <w:rFonts w:ascii="Times New Roman" w:hAnsi="Times New Roman"/>
          <w:color w:val="1D1B11"/>
          <w:sz w:val="28"/>
          <w:szCs w:val="28"/>
        </w:rPr>
        <w:t>‘,</w:t>
      </w:r>
      <w:r>
        <w:rPr>
          <w:rFonts w:ascii="Times New Roman" w:hAnsi="Times New Roman"/>
          <w:b/>
          <w:i/>
          <w:color w:val="1D1B11"/>
          <w:sz w:val="28"/>
          <w:szCs w:val="28"/>
        </w:rPr>
        <w:t xml:space="preserve"> дюзгюн</w:t>
      </w:r>
      <w:r>
        <w:rPr>
          <w:rFonts w:ascii="Times New Roman" w:hAnsi="Times New Roman"/>
          <w:color w:val="1D1B11"/>
          <w:sz w:val="28"/>
          <w:szCs w:val="28"/>
        </w:rPr>
        <w:t xml:space="preserve"> япмакъ ‘</w:t>
      </w:r>
      <w:r>
        <w:rPr>
          <w:rFonts w:ascii="Times New Roman" w:hAnsi="Times New Roman"/>
          <w:color w:val="1D1B11"/>
          <w:sz w:val="28"/>
          <w:szCs w:val="28"/>
          <w:lang w:val="uk-UA"/>
        </w:rPr>
        <w:t>зробити</w:t>
      </w:r>
      <w:r>
        <w:rPr>
          <w:rFonts w:ascii="Times New Roman" w:hAnsi="Times New Roman"/>
          <w:color w:val="1D1B11"/>
          <w:sz w:val="28"/>
          <w:szCs w:val="28"/>
        </w:rPr>
        <w:t xml:space="preserve"> </w:t>
      </w:r>
      <w:r>
        <w:rPr>
          <w:rFonts w:ascii="Times New Roman" w:hAnsi="Times New Roman"/>
          <w:i/>
          <w:color w:val="1D1B11"/>
          <w:sz w:val="28"/>
          <w:szCs w:val="28"/>
        </w:rPr>
        <w:t>р</w:t>
      </w:r>
      <w:r>
        <w:rPr>
          <w:rFonts w:ascii="Times New Roman" w:hAnsi="Times New Roman"/>
          <w:i/>
          <w:color w:val="1D1B11"/>
          <w:sz w:val="28"/>
          <w:szCs w:val="28"/>
          <w:lang w:val="uk-UA"/>
        </w:rPr>
        <w:t>і</w:t>
      </w:r>
      <w:r>
        <w:rPr>
          <w:rFonts w:ascii="Times New Roman" w:hAnsi="Times New Roman"/>
          <w:i/>
          <w:color w:val="1D1B11"/>
          <w:sz w:val="28"/>
          <w:szCs w:val="28"/>
        </w:rPr>
        <w:t>вно, системно</w:t>
      </w:r>
      <w:r>
        <w:rPr>
          <w:rFonts w:ascii="Times New Roman" w:hAnsi="Times New Roman"/>
          <w:color w:val="1D1B11"/>
          <w:sz w:val="28"/>
          <w:szCs w:val="28"/>
        </w:rPr>
        <w:t xml:space="preserve">‘ </w:t>
      </w:r>
      <w:r>
        <w:rPr>
          <w:rFonts w:ascii="Times New Roman" w:hAnsi="Times New Roman"/>
          <w:color w:val="1D1B11"/>
          <w:sz w:val="28"/>
          <w:szCs w:val="28"/>
          <w:lang w:val="uk-UA"/>
        </w:rPr>
        <w:t>та</w:t>
      </w:r>
      <w:r>
        <w:rPr>
          <w:rFonts w:ascii="Times New Roman" w:hAnsi="Times New Roman"/>
          <w:color w:val="1D1B11"/>
          <w:sz w:val="28"/>
          <w:szCs w:val="28"/>
        </w:rPr>
        <w:t xml:space="preserve"> </w:t>
      </w:r>
      <w:r>
        <w:rPr>
          <w:rFonts w:ascii="Times New Roman" w:hAnsi="Times New Roman"/>
          <w:color w:val="1D1B11"/>
          <w:sz w:val="28"/>
          <w:szCs w:val="28"/>
          <w:lang w:val="uk-UA"/>
        </w:rPr>
        <w:t>ін</w:t>
      </w:r>
      <w:r>
        <w:rPr>
          <w:rFonts w:ascii="Times New Roman" w:hAnsi="Times New Roman"/>
          <w:color w:val="1D1B11"/>
          <w:sz w:val="28"/>
          <w:szCs w:val="28"/>
        </w:rPr>
        <w:t>.;</w:t>
      </w:r>
    </w:p>
    <w:p w:rsidR="00370B86" w:rsidRDefault="00370B86" w:rsidP="00370B86">
      <w:pPr>
        <w:tabs>
          <w:tab w:val="left" w:pos="9639"/>
        </w:tabs>
        <w:ind w:firstLine="567"/>
        <w:jc w:val="both"/>
        <w:outlineLvl w:val="0"/>
        <w:rPr>
          <w:rFonts w:ascii="Times New Roman" w:hAnsi="Times New Roman"/>
          <w:color w:val="000000"/>
          <w:sz w:val="28"/>
          <w:szCs w:val="28"/>
        </w:rPr>
      </w:pPr>
      <w:r>
        <w:rPr>
          <w:rFonts w:ascii="Times New Roman" w:hAnsi="Times New Roman"/>
          <w:color w:val="1D1B11"/>
          <w:sz w:val="28"/>
          <w:szCs w:val="28"/>
        </w:rPr>
        <w:t xml:space="preserve">в)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способу</w:t>
      </w:r>
      <w:r>
        <w:rPr>
          <w:rFonts w:ascii="Times New Roman" w:hAnsi="Times New Roman"/>
          <w:color w:val="1D1B11"/>
          <w:sz w:val="28"/>
          <w:szCs w:val="28"/>
        </w:rPr>
        <w:t xml:space="preserve"> д</w:t>
      </w:r>
      <w:r>
        <w:rPr>
          <w:rFonts w:ascii="Times New Roman" w:hAnsi="Times New Roman"/>
          <w:color w:val="1D1B11"/>
          <w:sz w:val="28"/>
          <w:szCs w:val="28"/>
          <w:lang w:val="uk-UA"/>
        </w:rPr>
        <w:t>ії</w:t>
      </w:r>
      <w:r>
        <w:rPr>
          <w:rFonts w:ascii="Times New Roman" w:hAnsi="Times New Roman"/>
          <w:color w:val="1D1B11"/>
          <w:sz w:val="28"/>
          <w:szCs w:val="28"/>
        </w:rPr>
        <w:t xml:space="preserve"> </w:t>
      </w:r>
      <w:r>
        <w:rPr>
          <w:rFonts w:ascii="Times New Roman" w:hAnsi="Times New Roman"/>
          <w:color w:val="1D1B11"/>
          <w:sz w:val="28"/>
          <w:szCs w:val="28"/>
          <w:lang w:val="uk-UA"/>
        </w:rPr>
        <w:t>з</w:t>
      </w:r>
      <w:r>
        <w:rPr>
          <w:rFonts w:ascii="Times New Roman" w:hAnsi="Times New Roman"/>
          <w:color w:val="1D1B11"/>
          <w:sz w:val="28"/>
          <w:szCs w:val="28"/>
        </w:rPr>
        <w:t xml:space="preserve"> </w:t>
      </w:r>
      <w:r>
        <w:rPr>
          <w:rFonts w:ascii="Times New Roman" w:hAnsi="Times New Roman"/>
          <w:color w:val="1D1B11"/>
          <w:sz w:val="28"/>
          <w:szCs w:val="28"/>
          <w:lang w:val="uk-UA"/>
        </w:rPr>
        <w:t>відті</w:t>
      </w:r>
      <w:r>
        <w:rPr>
          <w:rFonts w:ascii="Times New Roman" w:hAnsi="Times New Roman"/>
          <w:color w:val="1D1B11"/>
          <w:sz w:val="28"/>
          <w:szCs w:val="28"/>
        </w:rPr>
        <w:t>нком манер</w:t>
      </w:r>
      <w:r>
        <w:rPr>
          <w:rFonts w:ascii="Times New Roman" w:hAnsi="Times New Roman"/>
          <w:color w:val="1D1B11"/>
          <w:sz w:val="28"/>
          <w:szCs w:val="28"/>
          <w:lang w:val="uk-UA"/>
        </w:rPr>
        <w:t>и</w:t>
      </w:r>
      <w:r>
        <w:rPr>
          <w:rFonts w:ascii="Times New Roman" w:hAnsi="Times New Roman"/>
          <w:color w:val="1D1B11"/>
          <w:sz w:val="28"/>
          <w:szCs w:val="28"/>
        </w:rPr>
        <w:t>, способ</w:t>
      </w:r>
      <w:r>
        <w:rPr>
          <w:rFonts w:ascii="Times New Roman" w:hAnsi="Times New Roman"/>
          <w:color w:val="1D1B11"/>
          <w:sz w:val="28"/>
          <w:szCs w:val="28"/>
          <w:lang w:val="uk-UA"/>
        </w:rPr>
        <w:t>у</w:t>
      </w:r>
      <w:r>
        <w:rPr>
          <w:rFonts w:ascii="Times New Roman" w:hAnsi="Times New Roman"/>
          <w:color w:val="1D1B11"/>
          <w:sz w:val="28"/>
          <w:szCs w:val="28"/>
        </w:rPr>
        <w:t>, форм</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виконання</w:t>
      </w:r>
      <w:r>
        <w:rPr>
          <w:rFonts w:ascii="Times New Roman" w:hAnsi="Times New Roman"/>
          <w:color w:val="1D1B11"/>
          <w:sz w:val="28"/>
          <w:szCs w:val="28"/>
        </w:rPr>
        <w:t xml:space="preserve"> д</w:t>
      </w:r>
      <w:r>
        <w:rPr>
          <w:rFonts w:ascii="Times New Roman" w:hAnsi="Times New Roman"/>
          <w:color w:val="1D1B11"/>
          <w:sz w:val="28"/>
          <w:szCs w:val="28"/>
          <w:lang w:val="uk-UA"/>
        </w:rPr>
        <w:t>ії</w:t>
      </w:r>
      <w:r>
        <w:rPr>
          <w:rFonts w:ascii="Times New Roman" w:hAnsi="Times New Roman"/>
          <w:color w:val="1D1B11"/>
          <w:sz w:val="28"/>
          <w:szCs w:val="28"/>
        </w:rPr>
        <w:t xml:space="preserve">: </w:t>
      </w:r>
      <w:r>
        <w:rPr>
          <w:rFonts w:ascii="Times New Roman" w:hAnsi="Times New Roman"/>
          <w:b/>
          <w:i/>
          <w:color w:val="1D1B11"/>
          <w:sz w:val="28"/>
          <w:szCs w:val="28"/>
        </w:rPr>
        <w:t>анда-мында</w:t>
      </w:r>
      <w:r>
        <w:rPr>
          <w:rFonts w:ascii="Times New Roman" w:hAnsi="Times New Roman"/>
          <w:color w:val="1D1B11"/>
          <w:sz w:val="28"/>
          <w:szCs w:val="28"/>
        </w:rPr>
        <w:t xml:space="preserve"> салланып кельмек ‘</w:t>
      </w:r>
      <w:r>
        <w:rPr>
          <w:rFonts w:ascii="Times New Roman" w:hAnsi="Times New Roman"/>
          <w:color w:val="1D1B11"/>
          <w:sz w:val="28"/>
          <w:szCs w:val="28"/>
          <w:lang w:val="uk-UA"/>
        </w:rPr>
        <w:t>і</w:t>
      </w:r>
      <w:r>
        <w:rPr>
          <w:rFonts w:ascii="Times New Roman" w:hAnsi="Times New Roman"/>
          <w:color w:val="1D1B11"/>
          <w:sz w:val="28"/>
          <w:szCs w:val="28"/>
        </w:rPr>
        <w:t xml:space="preserve">ти </w:t>
      </w:r>
      <w:r>
        <w:rPr>
          <w:rFonts w:ascii="Times New Roman" w:hAnsi="Times New Roman"/>
          <w:i/>
          <w:color w:val="1D1B11"/>
          <w:sz w:val="28"/>
          <w:szCs w:val="28"/>
          <w:lang w:val="uk-UA"/>
        </w:rPr>
        <w:t>перехильцем</w:t>
      </w:r>
      <w:r>
        <w:rPr>
          <w:rFonts w:ascii="Times New Roman" w:hAnsi="Times New Roman"/>
          <w:color w:val="1D1B11"/>
          <w:sz w:val="28"/>
          <w:szCs w:val="28"/>
        </w:rPr>
        <w:t xml:space="preserve">‘, </w:t>
      </w:r>
      <w:r>
        <w:rPr>
          <w:rFonts w:ascii="Times New Roman" w:hAnsi="Times New Roman"/>
          <w:b/>
          <w:i/>
          <w:color w:val="1D1B11"/>
          <w:sz w:val="28"/>
          <w:szCs w:val="28"/>
        </w:rPr>
        <w:t xml:space="preserve">яланаякъ </w:t>
      </w:r>
      <w:r>
        <w:rPr>
          <w:rFonts w:ascii="Times New Roman" w:hAnsi="Times New Roman"/>
          <w:color w:val="1D1B11"/>
          <w:sz w:val="28"/>
          <w:szCs w:val="28"/>
        </w:rPr>
        <w:t>юрмек</w:t>
      </w:r>
      <w:r>
        <w:rPr>
          <w:rFonts w:ascii="Times New Roman" w:hAnsi="Times New Roman"/>
          <w:b/>
          <w:i/>
          <w:color w:val="1D1B11"/>
          <w:sz w:val="28"/>
          <w:szCs w:val="28"/>
        </w:rPr>
        <w:t xml:space="preserve"> </w:t>
      </w:r>
      <w:r>
        <w:rPr>
          <w:rFonts w:ascii="Times New Roman" w:hAnsi="Times New Roman"/>
          <w:color w:val="1D1B11"/>
          <w:sz w:val="28"/>
          <w:szCs w:val="28"/>
        </w:rPr>
        <w:t>‘ходит</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i/>
          <w:color w:val="1D1B11"/>
          <w:sz w:val="28"/>
          <w:szCs w:val="28"/>
        </w:rPr>
        <w:t>босо</w:t>
      </w:r>
      <w:r>
        <w:rPr>
          <w:rFonts w:ascii="Times New Roman" w:hAnsi="Times New Roman"/>
          <w:i/>
          <w:color w:val="1D1B11"/>
          <w:sz w:val="28"/>
          <w:szCs w:val="28"/>
          <w:lang w:val="uk-UA"/>
        </w:rPr>
        <w:t>ніж</w:t>
      </w:r>
      <w:r>
        <w:rPr>
          <w:rFonts w:ascii="Times New Roman" w:hAnsi="Times New Roman"/>
          <w:color w:val="1D1B11"/>
          <w:sz w:val="28"/>
          <w:szCs w:val="28"/>
        </w:rPr>
        <w:t>‘,</w:t>
      </w:r>
      <w:r>
        <w:rPr>
          <w:rFonts w:ascii="Times New Roman" w:hAnsi="Times New Roman"/>
          <w:b/>
          <w:i/>
          <w:color w:val="1D1B11"/>
          <w:sz w:val="28"/>
          <w:szCs w:val="28"/>
        </w:rPr>
        <w:t xml:space="preserve"> джаяв </w:t>
      </w:r>
      <w:r>
        <w:rPr>
          <w:rFonts w:ascii="Times New Roman" w:hAnsi="Times New Roman"/>
          <w:color w:val="1D1B11"/>
          <w:sz w:val="28"/>
          <w:szCs w:val="28"/>
        </w:rPr>
        <w:t>кельмек ‘</w:t>
      </w:r>
      <w:r>
        <w:rPr>
          <w:rFonts w:ascii="Times New Roman" w:hAnsi="Times New Roman"/>
          <w:color w:val="1D1B11"/>
          <w:sz w:val="28"/>
          <w:szCs w:val="28"/>
          <w:lang w:val="uk-UA"/>
        </w:rPr>
        <w:t>і</w:t>
      </w:r>
      <w:r>
        <w:rPr>
          <w:rFonts w:ascii="Times New Roman" w:hAnsi="Times New Roman"/>
          <w:color w:val="1D1B11"/>
          <w:sz w:val="28"/>
          <w:szCs w:val="28"/>
        </w:rPr>
        <w:t xml:space="preserve">ти </w:t>
      </w:r>
      <w:r>
        <w:rPr>
          <w:rFonts w:ascii="Times New Roman" w:hAnsi="Times New Roman"/>
          <w:i/>
          <w:color w:val="1D1B11"/>
          <w:sz w:val="28"/>
          <w:szCs w:val="28"/>
        </w:rPr>
        <w:t>п</w:t>
      </w:r>
      <w:r>
        <w:rPr>
          <w:rFonts w:ascii="Times New Roman" w:hAnsi="Times New Roman"/>
          <w:i/>
          <w:color w:val="1D1B11"/>
          <w:sz w:val="28"/>
          <w:szCs w:val="28"/>
          <w:lang w:val="uk-UA"/>
        </w:rPr>
        <w:t>і</w:t>
      </w:r>
      <w:r>
        <w:rPr>
          <w:rFonts w:ascii="Times New Roman" w:hAnsi="Times New Roman"/>
          <w:i/>
          <w:color w:val="1D1B11"/>
          <w:sz w:val="28"/>
          <w:szCs w:val="28"/>
        </w:rPr>
        <w:t>шк</w:t>
      </w:r>
      <w:r>
        <w:rPr>
          <w:rFonts w:ascii="Times New Roman" w:hAnsi="Times New Roman"/>
          <w:i/>
          <w:color w:val="1D1B11"/>
          <w:sz w:val="28"/>
          <w:szCs w:val="28"/>
          <w:lang w:val="uk-UA"/>
        </w:rPr>
        <w:t>и</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b/>
          <w:i/>
          <w:color w:val="1D1B11"/>
          <w:sz w:val="28"/>
          <w:szCs w:val="28"/>
        </w:rPr>
        <w:t>къыя</w:t>
      </w:r>
      <w:r>
        <w:rPr>
          <w:rFonts w:ascii="Times New Roman" w:hAnsi="Times New Roman"/>
          <w:color w:val="1D1B11"/>
          <w:sz w:val="28"/>
          <w:szCs w:val="28"/>
        </w:rPr>
        <w:t xml:space="preserve"> бакъмакъ ‘по</w:t>
      </w:r>
      <w:r>
        <w:rPr>
          <w:rFonts w:ascii="Times New Roman" w:hAnsi="Times New Roman"/>
          <w:color w:val="1D1B11"/>
          <w:sz w:val="28"/>
          <w:szCs w:val="28"/>
          <w:lang w:val="uk-UA"/>
        </w:rPr>
        <w:t>дивитись</w:t>
      </w:r>
      <w:r>
        <w:rPr>
          <w:rFonts w:ascii="Times New Roman" w:hAnsi="Times New Roman"/>
          <w:color w:val="1D1B11"/>
          <w:sz w:val="28"/>
          <w:szCs w:val="28"/>
        </w:rPr>
        <w:t xml:space="preserve"> </w:t>
      </w:r>
      <w:r>
        <w:rPr>
          <w:rFonts w:ascii="Times New Roman" w:hAnsi="Times New Roman"/>
          <w:i/>
          <w:sz w:val="28"/>
          <w:szCs w:val="28"/>
        </w:rPr>
        <w:t>косо</w:t>
      </w:r>
      <w:r>
        <w:rPr>
          <w:rFonts w:ascii="Times New Roman" w:hAnsi="Times New Roman"/>
          <w:sz w:val="28"/>
          <w:szCs w:val="28"/>
        </w:rPr>
        <w:t>‘;</w:t>
      </w:r>
    </w:p>
    <w:p w:rsidR="00370B86" w:rsidRDefault="00370B86" w:rsidP="00370B86">
      <w:pPr>
        <w:tabs>
          <w:tab w:val="left" w:pos="9639"/>
        </w:tabs>
        <w:ind w:firstLine="567"/>
        <w:jc w:val="both"/>
        <w:outlineLvl w:val="0"/>
        <w:rPr>
          <w:rFonts w:ascii="Times New Roman" w:hAnsi="Times New Roman"/>
          <w:color w:val="000000"/>
          <w:sz w:val="28"/>
          <w:szCs w:val="28"/>
        </w:rPr>
      </w:pPr>
      <w:r>
        <w:rPr>
          <w:rFonts w:ascii="Times New Roman" w:hAnsi="Times New Roman"/>
          <w:color w:val="1D1B11"/>
          <w:sz w:val="28"/>
          <w:szCs w:val="28"/>
        </w:rPr>
        <w:t xml:space="preserve">г)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способу дії</w:t>
      </w:r>
      <w:r>
        <w:rPr>
          <w:rFonts w:ascii="Times New Roman" w:hAnsi="Times New Roman"/>
          <w:color w:val="1D1B11"/>
          <w:sz w:val="28"/>
          <w:szCs w:val="28"/>
        </w:rPr>
        <w:t xml:space="preserve"> </w:t>
      </w:r>
      <w:r>
        <w:rPr>
          <w:rFonts w:ascii="Times New Roman" w:hAnsi="Times New Roman"/>
          <w:color w:val="1D1B11"/>
          <w:sz w:val="28"/>
          <w:szCs w:val="28"/>
          <w:lang w:val="uk-UA"/>
        </w:rPr>
        <w:t>із</w:t>
      </w:r>
      <w:r>
        <w:rPr>
          <w:rFonts w:ascii="Times New Roman" w:hAnsi="Times New Roman"/>
          <w:color w:val="1D1B11"/>
          <w:sz w:val="28"/>
          <w:szCs w:val="28"/>
        </w:rPr>
        <w:t xml:space="preserve"> </w:t>
      </w:r>
      <w:r>
        <w:rPr>
          <w:rFonts w:ascii="Times New Roman" w:hAnsi="Times New Roman"/>
          <w:color w:val="1D1B11"/>
          <w:sz w:val="28"/>
          <w:szCs w:val="28"/>
          <w:lang w:val="uk-UA"/>
        </w:rPr>
        <w:t>часовим</w:t>
      </w:r>
      <w:r>
        <w:rPr>
          <w:rFonts w:ascii="Times New Roman" w:hAnsi="Times New Roman"/>
          <w:color w:val="1D1B11"/>
          <w:sz w:val="28"/>
          <w:szCs w:val="28"/>
        </w:rPr>
        <w:t xml:space="preserve"> </w:t>
      </w:r>
      <w:r>
        <w:rPr>
          <w:rFonts w:ascii="Times New Roman" w:hAnsi="Times New Roman"/>
          <w:color w:val="1D1B11"/>
          <w:sz w:val="28"/>
          <w:szCs w:val="28"/>
          <w:lang w:val="uk-UA"/>
        </w:rPr>
        <w:t>відті</w:t>
      </w:r>
      <w:r>
        <w:rPr>
          <w:rFonts w:ascii="Times New Roman" w:hAnsi="Times New Roman"/>
          <w:color w:val="1D1B11"/>
          <w:sz w:val="28"/>
          <w:szCs w:val="28"/>
        </w:rPr>
        <w:t xml:space="preserve">нком, </w:t>
      </w:r>
      <w:r>
        <w:rPr>
          <w:rFonts w:ascii="Times New Roman" w:hAnsi="Times New Roman"/>
          <w:color w:val="1D1B11"/>
          <w:sz w:val="28"/>
          <w:szCs w:val="28"/>
          <w:lang w:val="uk-UA"/>
        </w:rPr>
        <w:t xml:space="preserve">що </w:t>
      </w:r>
      <w:r>
        <w:rPr>
          <w:rFonts w:ascii="Times New Roman" w:hAnsi="Times New Roman"/>
          <w:color w:val="1D1B11"/>
          <w:sz w:val="28"/>
          <w:szCs w:val="28"/>
        </w:rPr>
        <w:t>в</w:t>
      </w:r>
      <w:r>
        <w:rPr>
          <w:rFonts w:ascii="Times New Roman" w:hAnsi="Times New Roman"/>
          <w:color w:val="1D1B11"/>
          <w:sz w:val="28"/>
          <w:szCs w:val="28"/>
          <w:lang w:val="uk-UA"/>
        </w:rPr>
        <w:t>и</w:t>
      </w:r>
      <w:r>
        <w:rPr>
          <w:rFonts w:ascii="Times New Roman" w:hAnsi="Times New Roman"/>
          <w:color w:val="1D1B11"/>
          <w:sz w:val="28"/>
          <w:szCs w:val="28"/>
        </w:rPr>
        <w:t>ража</w:t>
      </w:r>
      <w:r>
        <w:rPr>
          <w:rFonts w:ascii="Times New Roman" w:hAnsi="Times New Roman"/>
          <w:color w:val="1D1B11"/>
          <w:sz w:val="28"/>
          <w:szCs w:val="28"/>
          <w:lang w:val="uk-UA"/>
        </w:rPr>
        <w:t>є</w:t>
      </w:r>
      <w:r>
        <w:rPr>
          <w:rFonts w:ascii="Times New Roman" w:hAnsi="Times New Roman"/>
          <w:color w:val="1D1B11"/>
          <w:sz w:val="28"/>
          <w:szCs w:val="28"/>
        </w:rPr>
        <w:t xml:space="preserve"> </w:t>
      </w:r>
      <w:r>
        <w:rPr>
          <w:rFonts w:ascii="Times New Roman" w:hAnsi="Times New Roman"/>
          <w:color w:val="1D1B11"/>
          <w:sz w:val="28"/>
          <w:szCs w:val="28"/>
          <w:lang w:val="uk-UA"/>
        </w:rPr>
        <w:t>миттєвість</w:t>
      </w:r>
      <w:r>
        <w:rPr>
          <w:rFonts w:ascii="Times New Roman" w:hAnsi="Times New Roman"/>
          <w:color w:val="1D1B11"/>
          <w:sz w:val="28"/>
          <w:szCs w:val="28"/>
        </w:rPr>
        <w:t xml:space="preserve"> </w:t>
      </w:r>
      <w:r>
        <w:rPr>
          <w:rFonts w:ascii="Times New Roman" w:hAnsi="Times New Roman"/>
          <w:color w:val="1D1B11"/>
          <w:sz w:val="28"/>
          <w:szCs w:val="28"/>
          <w:lang w:val="uk-UA"/>
        </w:rPr>
        <w:t>виконання</w:t>
      </w:r>
      <w:r>
        <w:rPr>
          <w:rFonts w:ascii="Times New Roman" w:hAnsi="Times New Roman"/>
          <w:color w:val="1D1B11"/>
          <w:sz w:val="28"/>
          <w:szCs w:val="28"/>
        </w:rPr>
        <w:t xml:space="preserve"> </w:t>
      </w:r>
      <w:r>
        <w:rPr>
          <w:rFonts w:ascii="Times New Roman" w:hAnsi="Times New Roman"/>
          <w:color w:val="1D1B11"/>
          <w:sz w:val="28"/>
          <w:szCs w:val="28"/>
          <w:lang w:val="uk-UA"/>
        </w:rPr>
        <w:t>дії</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нтенсивн</w:t>
      </w:r>
      <w:r>
        <w:rPr>
          <w:rFonts w:ascii="Times New Roman" w:hAnsi="Times New Roman"/>
          <w:color w:val="1D1B11"/>
          <w:sz w:val="28"/>
          <w:szCs w:val="28"/>
          <w:lang w:val="uk-UA"/>
        </w:rPr>
        <w:t>і</w:t>
      </w:r>
      <w:r>
        <w:rPr>
          <w:rFonts w:ascii="Times New Roman" w:hAnsi="Times New Roman"/>
          <w:color w:val="1D1B11"/>
          <w:sz w:val="28"/>
          <w:szCs w:val="28"/>
        </w:rPr>
        <w:t xml:space="preserve">сть. </w:t>
      </w:r>
      <w:r>
        <w:rPr>
          <w:rFonts w:ascii="Times New Roman" w:hAnsi="Times New Roman"/>
          <w:color w:val="1D1B11"/>
          <w:sz w:val="28"/>
          <w:szCs w:val="28"/>
          <w:lang w:val="uk-UA"/>
        </w:rPr>
        <w:t>Во</w:t>
      </w:r>
      <w:r>
        <w:rPr>
          <w:rFonts w:ascii="Times New Roman" w:hAnsi="Times New Roman"/>
          <w:color w:val="1D1B11"/>
          <w:sz w:val="28"/>
          <w:szCs w:val="28"/>
        </w:rPr>
        <w:t>ни мо</w:t>
      </w:r>
      <w:r>
        <w:rPr>
          <w:rFonts w:ascii="Times New Roman" w:hAnsi="Times New Roman"/>
          <w:color w:val="1D1B11"/>
          <w:sz w:val="28"/>
          <w:szCs w:val="28"/>
          <w:lang w:val="uk-UA"/>
        </w:rPr>
        <w:t>жуть</w:t>
      </w:r>
      <w:r>
        <w:rPr>
          <w:rFonts w:ascii="Times New Roman" w:hAnsi="Times New Roman"/>
          <w:color w:val="1D1B11"/>
          <w:sz w:val="28"/>
          <w:szCs w:val="28"/>
        </w:rPr>
        <w:t xml:space="preserve"> </w:t>
      </w:r>
      <w:r>
        <w:rPr>
          <w:rFonts w:ascii="Times New Roman" w:hAnsi="Times New Roman"/>
          <w:color w:val="1D1B11"/>
          <w:sz w:val="28"/>
          <w:szCs w:val="28"/>
          <w:lang w:val="uk-UA"/>
        </w:rPr>
        <w:t>в</w:t>
      </w:r>
      <w:r>
        <w:rPr>
          <w:rFonts w:ascii="Times New Roman" w:hAnsi="Times New Roman"/>
          <w:color w:val="1D1B11"/>
          <w:sz w:val="28"/>
          <w:szCs w:val="28"/>
        </w:rPr>
        <w:t>каз</w:t>
      </w:r>
      <w:r>
        <w:rPr>
          <w:rFonts w:ascii="Times New Roman" w:hAnsi="Times New Roman"/>
          <w:color w:val="1D1B11"/>
          <w:sz w:val="28"/>
          <w:szCs w:val="28"/>
          <w:lang w:val="uk-UA"/>
        </w:rPr>
        <w:t>у</w:t>
      </w:r>
      <w:r>
        <w:rPr>
          <w:rFonts w:ascii="Times New Roman" w:hAnsi="Times New Roman"/>
          <w:color w:val="1D1B11"/>
          <w:sz w:val="28"/>
          <w:szCs w:val="28"/>
        </w:rPr>
        <w:t>ват</w:t>
      </w:r>
      <w:r>
        <w:rPr>
          <w:rFonts w:ascii="Times New Roman" w:hAnsi="Times New Roman"/>
          <w:color w:val="1D1B11"/>
          <w:sz w:val="28"/>
          <w:szCs w:val="28"/>
          <w:lang w:val="uk-UA"/>
        </w:rPr>
        <w:t>и</w:t>
      </w:r>
      <w:r>
        <w:rPr>
          <w:rFonts w:ascii="Times New Roman" w:hAnsi="Times New Roman"/>
          <w:color w:val="1D1B11"/>
          <w:sz w:val="28"/>
          <w:szCs w:val="28"/>
        </w:rPr>
        <w:t>: а) на в</w:t>
      </w:r>
      <w:r>
        <w:rPr>
          <w:rFonts w:ascii="Times New Roman" w:hAnsi="Times New Roman"/>
          <w:color w:val="1D1B11"/>
          <w:sz w:val="28"/>
          <w:szCs w:val="28"/>
          <w:lang w:val="uk-UA"/>
        </w:rPr>
        <w:t>и</w:t>
      </w:r>
      <w:r>
        <w:rPr>
          <w:rFonts w:ascii="Times New Roman" w:hAnsi="Times New Roman"/>
          <w:color w:val="1D1B11"/>
          <w:sz w:val="28"/>
          <w:szCs w:val="28"/>
        </w:rPr>
        <w:t>сок</w:t>
      </w:r>
      <w:r>
        <w:rPr>
          <w:rFonts w:ascii="Times New Roman" w:hAnsi="Times New Roman"/>
          <w:color w:val="1D1B11"/>
          <w:sz w:val="28"/>
          <w:szCs w:val="28"/>
          <w:lang w:val="uk-UA"/>
        </w:rPr>
        <w:t>ий</w:t>
      </w:r>
      <w:r>
        <w:rPr>
          <w:rFonts w:ascii="Times New Roman" w:hAnsi="Times New Roman"/>
          <w:color w:val="1D1B11"/>
          <w:sz w:val="28"/>
          <w:szCs w:val="28"/>
        </w:rPr>
        <w:t xml:space="preserve"> ст</w:t>
      </w:r>
      <w:r>
        <w:rPr>
          <w:rFonts w:ascii="Times New Roman" w:hAnsi="Times New Roman"/>
          <w:color w:val="1D1B11"/>
          <w:sz w:val="28"/>
          <w:szCs w:val="28"/>
          <w:lang w:val="uk-UA"/>
        </w:rPr>
        <w:t>у</w:t>
      </w:r>
      <w:r>
        <w:rPr>
          <w:rFonts w:ascii="Times New Roman" w:hAnsi="Times New Roman"/>
          <w:color w:val="1D1B11"/>
          <w:sz w:val="28"/>
          <w:szCs w:val="28"/>
        </w:rPr>
        <w:t>п</w:t>
      </w:r>
      <w:r>
        <w:rPr>
          <w:rFonts w:ascii="Times New Roman" w:hAnsi="Times New Roman"/>
          <w:color w:val="1D1B11"/>
          <w:sz w:val="28"/>
          <w:szCs w:val="28"/>
          <w:lang w:val="uk-UA"/>
        </w:rPr>
        <w:t>і</w:t>
      </w:r>
      <w:r>
        <w:rPr>
          <w:rFonts w:ascii="Times New Roman" w:hAnsi="Times New Roman"/>
          <w:color w:val="1D1B11"/>
          <w:sz w:val="28"/>
          <w:szCs w:val="28"/>
        </w:rPr>
        <w:t xml:space="preserve">нь </w:t>
      </w:r>
      <w:r>
        <w:rPr>
          <w:rFonts w:ascii="Times New Roman" w:hAnsi="Times New Roman"/>
          <w:color w:val="1D1B11"/>
          <w:sz w:val="28"/>
          <w:szCs w:val="28"/>
          <w:lang w:val="uk-UA"/>
        </w:rPr>
        <w:t>якості</w:t>
      </w:r>
      <w:r>
        <w:rPr>
          <w:rFonts w:ascii="Times New Roman" w:hAnsi="Times New Roman"/>
          <w:color w:val="1D1B11"/>
          <w:sz w:val="28"/>
          <w:szCs w:val="28"/>
        </w:rPr>
        <w:t xml:space="preserve"> </w:t>
      </w:r>
      <w:r>
        <w:rPr>
          <w:rFonts w:ascii="Times New Roman" w:hAnsi="Times New Roman"/>
          <w:color w:val="1D1B11"/>
          <w:sz w:val="28"/>
          <w:szCs w:val="28"/>
          <w:lang w:val="uk-UA"/>
        </w:rPr>
        <w:t>або</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нтенсивност</w:t>
      </w:r>
      <w:r>
        <w:rPr>
          <w:rFonts w:ascii="Times New Roman" w:hAnsi="Times New Roman"/>
          <w:color w:val="1D1B11"/>
          <w:sz w:val="28"/>
          <w:szCs w:val="28"/>
          <w:lang w:val="uk-UA"/>
        </w:rPr>
        <w:t>і</w:t>
      </w:r>
      <w:r>
        <w:rPr>
          <w:rFonts w:ascii="Times New Roman" w:hAnsi="Times New Roman"/>
          <w:color w:val="1D1B11"/>
          <w:sz w:val="28"/>
          <w:szCs w:val="28"/>
        </w:rPr>
        <w:t xml:space="preserve"> д</w:t>
      </w:r>
      <w:r>
        <w:rPr>
          <w:rFonts w:ascii="Times New Roman" w:hAnsi="Times New Roman"/>
          <w:color w:val="1D1B11"/>
          <w:sz w:val="28"/>
          <w:szCs w:val="28"/>
          <w:lang w:val="uk-UA"/>
        </w:rPr>
        <w:t>ії</w:t>
      </w:r>
      <w:r>
        <w:rPr>
          <w:rFonts w:ascii="Times New Roman" w:hAnsi="Times New Roman"/>
          <w:color w:val="1D1B11"/>
          <w:sz w:val="28"/>
          <w:szCs w:val="28"/>
        </w:rPr>
        <w:t>, б) на недостат</w:t>
      </w:r>
      <w:r>
        <w:rPr>
          <w:rFonts w:ascii="Times New Roman" w:hAnsi="Times New Roman"/>
          <w:color w:val="1D1B11"/>
          <w:sz w:val="28"/>
          <w:szCs w:val="28"/>
          <w:lang w:val="uk-UA"/>
        </w:rPr>
        <w:t>ню</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нтенсивн</w:t>
      </w:r>
      <w:r>
        <w:rPr>
          <w:rFonts w:ascii="Times New Roman" w:hAnsi="Times New Roman"/>
          <w:color w:val="1D1B11"/>
          <w:sz w:val="28"/>
          <w:szCs w:val="28"/>
          <w:lang w:val="uk-UA"/>
        </w:rPr>
        <w:t>і</w:t>
      </w:r>
      <w:r>
        <w:rPr>
          <w:rFonts w:ascii="Times New Roman" w:hAnsi="Times New Roman"/>
          <w:color w:val="1D1B11"/>
          <w:sz w:val="28"/>
          <w:szCs w:val="28"/>
        </w:rPr>
        <w:t xml:space="preserve">сть </w:t>
      </w:r>
      <w:r>
        <w:rPr>
          <w:rFonts w:ascii="Times New Roman" w:hAnsi="Times New Roman"/>
          <w:color w:val="1D1B11"/>
          <w:sz w:val="28"/>
          <w:szCs w:val="28"/>
          <w:lang w:val="uk-UA"/>
        </w:rPr>
        <w:t>чи</w:t>
      </w:r>
      <w:r>
        <w:rPr>
          <w:rFonts w:ascii="Times New Roman" w:hAnsi="Times New Roman"/>
          <w:color w:val="1D1B11"/>
          <w:sz w:val="28"/>
          <w:szCs w:val="28"/>
        </w:rPr>
        <w:t xml:space="preserve"> </w:t>
      </w:r>
      <w:r>
        <w:rPr>
          <w:rFonts w:ascii="Times New Roman" w:hAnsi="Times New Roman"/>
          <w:color w:val="1D1B11"/>
          <w:sz w:val="28"/>
          <w:szCs w:val="28"/>
          <w:lang w:val="uk-UA"/>
        </w:rPr>
        <w:t>п</w:t>
      </w:r>
      <w:r>
        <w:rPr>
          <w:rFonts w:ascii="Times New Roman" w:hAnsi="Times New Roman"/>
          <w:color w:val="1D1B11"/>
          <w:sz w:val="28"/>
          <w:szCs w:val="28"/>
        </w:rPr>
        <w:t>ослаблен</w:t>
      </w:r>
      <w:r>
        <w:rPr>
          <w:rFonts w:ascii="Times New Roman" w:hAnsi="Times New Roman"/>
          <w:color w:val="1D1B11"/>
          <w:sz w:val="28"/>
          <w:szCs w:val="28"/>
          <w:lang w:val="uk-UA"/>
        </w:rPr>
        <w:t>ня</w:t>
      </w:r>
      <w:r>
        <w:rPr>
          <w:rFonts w:ascii="Times New Roman" w:hAnsi="Times New Roman"/>
          <w:color w:val="1D1B11"/>
          <w:sz w:val="28"/>
          <w:szCs w:val="28"/>
        </w:rPr>
        <w:t xml:space="preserve"> ст</w:t>
      </w:r>
      <w:r>
        <w:rPr>
          <w:rFonts w:ascii="Times New Roman" w:hAnsi="Times New Roman"/>
          <w:color w:val="1D1B11"/>
          <w:sz w:val="28"/>
          <w:szCs w:val="28"/>
          <w:lang w:val="uk-UA"/>
        </w:rPr>
        <w:t>у</w:t>
      </w:r>
      <w:r>
        <w:rPr>
          <w:rFonts w:ascii="Times New Roman" w:hAnsi="Times New Roman"/>
          <w:color w:val="1D1B11"/>
          <w:sz w:val="28"/>
          <w:szCs w:val="28"/>
        </w:rPr>
        <w:t>пен</w:t>
      </w:r>
      <w:r>
        <w:rPr>
          <w:rFonts w:ascii="Times New Roman" w:hAnsi="Times New Roman"/>
          <w:color w:val="1D1B11"/>
          <w:sz w:val="28"/>
          <w:szCs w:val="28"/>
          <w:lang w:val="uk-UA"/>
        </w:rPr>
        <w:t>я</w:t>
      </w:r>
      <w:r>
        <w:rPr>
          <w:rFonts w:ascii="Times New Roman" w:hAnsi="Times New Roman"/>
          <w:color w:val="1D1B11"/>
          <w:sz w:val="28"/>
          <w:szCs w:val="28"/>
        </w:rPr>
        <w:t xml:space="preserve"> </w:t>
      </w:r>
      <w:r>
        <w:rPr>
          <w:rFonts w:ascii="Times New Roman" w:hAnsi="Times New Roman"/>
          <w:color w:val="1D1B11"/>
          <w:sz w:val="28"/>
          <w:szCs w:val="28"/>
          <w:lang w:val="uk-UA"/>
        </w:rPr>
        <w:t>якості</w:t>
      </w:r>
      <w:r>
        <w:rPr>
          <w:rFonts w:ascii="Times New Roman" w:hAnsi="Times New Roman"/>
          <w:color w:val="1D1B11"/>
          <w:sz w:val="28"/>
          <w:szCs w:val="28"/>
        </w:rPr>
        <w:t xml:space="preserve">. </w:t>
      </w:r>
    </w:p>
    <w:p w:rsidR="00370B86" w:rsidRDefault="00370B86" w:rsidP="00370B86">
      <w:pPr>
        <w:tabs>
          <w:tab w:val="left" w:pos="9639"/>
        </w:tabs>
        <w:ind w:firstLine="567"/>
        <w:jc w:val="both"/>
        <w:outlineLvl w:val="0"/>
        <w:rPr>
          <w:rFonts w:ascii="Times New Roman" w:hAnsi="Times New Roman"/>
          <w:color w:val="1D1B11"/>
          <w:sz w:val="28"/>
          <w:szCs w:val="28"/>
        </w:rPr>
      </w:pP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які</w:t>
      </w:r>
      <w:r>
        <w:rPr>
          <w:rFonts w:ascii="Times New Roman" w:hAnsi="Times New Roman"/>
          <w:color w:val="1D1B11"/>
          <w:sz w:val="28"/>
          <w:szCs w:val="28"/>
        </w:rPr>
        <w:t xml:space="preserve"> в</w:t>
      </w:r>
      <w:r>
        <w:rPr>
          <w:rFonts w:ascii="Times New Roman" w:hAnsi="Times New Roman"/>
          <w:color w:val="1D1B11"/>
          <w:sz w:val="28"/>
          <w:szCs w:val="28"/>
          <w:lang w:val="uk-UA"/>
        </w:rPr>
        <w:t>и</w:t>
      </w:r>
      <w:r>
        <w:rPr>
          <w:rFonts w:ascii="Times New Roman" w:hAnsi="Times New Roman"/>
          <w:color w:val="1D1B11"/>
          <w:sz w:val="28"/>
          <w:szCs w:val="28"/>
        </w:rPr>
        <w:t>ражают</w:t>
      </w:r>
      <w:r>
        <w:rPr>
          <w:rFonts w:ascii="Times New Roman" w:hAnsi="Times New Roman"/>
          <w:color w:val="1D1B11"/>
          <w:sz w:val="28"/>
          <w:szCs w:val="28"/>
          <w:lang w:val="uk-UA"/>
        </w:rPr>
        <w:t>ь</w:t>
      </w:r>
      <w:r>
        <w:rPr>
          <w:rFonts w:ascii="Times New Roman" w:hAnsi="Times New Roman"/>
          <w:color w:val="1D1B11"/>
          <w:sz w:val="28"/>
          <w:szCs w:val="28"/>
        </w:rPr>
        <w:t xml:space="preserve"> в</w:t>
      </w:r>
      <w:r>
        <w:rPr>
          <w:rFonts w:ascii="Times New Roman" w:hAnsi="Times New Roman"/>
          <w:color w:val="1D1B11"/>
          <w:sz w:val="28"/>
          <w:szCs w:val="28"/>
          <w:lang w:val="uk-UA"/>
        </w:rPr>
        <w:t>и</w:t>
      </w:r>
      <w:r>
        <w:rPr>
          <w:rFonts w:ascii="Times New Roman" w:hAnsi="Times New Roman"/>
          <w:color w:val="1D1B11"/>
          <w:sz w:val="28"/>
          <w:szCs w:val="28"/>
        </w:rPr>
        <w:t>сок</w:t>
      </w:r>
      <w:r>
        <w:rPr>
          <w:rFonts w:ascii="Times New Roman" w:hAnsi="Times New Roman"/>
          <w:color w:val="1D1B11"/>
          <w:sz w:val="28"/>
          <w:szCs w:val="28"/>
          <w:lang w:val="uk-UA"/>
        </w:rPr>
        <w:t>ий</w:t>
      </w:r>
      <w:r>
        <w:rPr>
          <w:rFonts w:ascii="Times New Roman" w:hAnsi="Times New Roman"/>
          <w:color w:val="1D1B11"/>
          <w:sz w:val="28"/>
          <w:szCs w:val="28"/>
        </w:rPr>
        <w:t xml:space="preserve"> ст</w:t>
      </w:r>
      <w:r>
        <w:rPr>
          <w:rFonts w:ascii="Times New Roman" w:hAnsi="Times New Roman"/>
          <w:color w:val="1D1B11"/>
          <w:sz w:val="28"/>
          <w:szCs w:val="28"/>
          <w:lang w:val="uk-UA"/>
        </w:rPr>
        <w:t>у</w:t>
      </w:r>
      <w:r>
        <w:rPr>
          <w:rFonts w:ascii="Times New Roman" w:hAnsi="Times New Roman"/>
          <w:color w:val="1D1B11"/>
          <w:sz w:val="28"/>
          <w:szCs w:val="28"/>
        </w:rPr>
        <w:t>п</w:t>
      </w:r>
      <w:r>
        <w:rPr>
          <w:rFonts w:ascii="Times New Roman" w:hAnsi="Times New Roman"/>
          <w:color w:val="1D1B11"/>
          <w:sz w:val="28"/>
          <w:szCs w:val="28"/>
          <w:lang w:val="uk-UA"/>
        </w:rPr>
        <w:t>і</w:t>
      </w:r>
      <w:r>
        <w:rPr>
          <w:rFonts w:ascii="Times New Roman" w:hAnsi="Times New Roman"/>
          <w:color w:val="1D1B11"/>
          <w:sz w:val="28"/>
          <w:szCs w:val="28"/>
        </w:rPr>
        <w:t xml:space="preserve">нь </w:t>
      </w:r>
      <w:r>
        <w:rPr>
          <w:rFonts w:ascii="Times New Roman" w:hAnsi="Times New Roman"/>
          <w:color w:val="1D1B11"/>
          <w:sz w:val="28"/>
          <w:szCs w:val="28"/>
          <w:lang w:val="uk-UA"/>
        </w:rPr>
        <w:t>якості</w:t>
      </w:r>
      <w:r>
        <w:rPr>
          <w:rFonts w:ascii="Times New Roman" w:hAnsi="Times New Roman"/>
          <w:color w:val="1D1B11"/>
          <w:sz w:val="28"/>
          <w:szCs w:val="28"/>
        </w:rPr>
        <w:t xml:space="preserve"> </w:t>
      </w:r>
      <w:r>
        <w:rPr>
          <w:rFonts w:ascii="Times New Roman" w:hAnsi="Times New Roman"/>
          <w:color w:val="1D1B11"/>
          <w:sz w:val="28"/>
          <w:szCs w:val="28"/>
          <w:lang w:val="uk-UA"/>
        </w:rPr>
        <w:t>або</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нтенсивн</w:t>
      </w:r>
      <w:r>
        <w:rPr>
          <w:rFonts w:ascii="Times New Roman" w:hAnsi="Times New Roman"/>
          <w:color w:val="1D1B11"/>
          <w:sz w:val="28"/>
          <w:szCs w:val="28"/>
          <w:lang w:val="uk-UA"/>
        </w:rPr>
        <w:t>і</w:t>
      </w:r>
      <w:r>
        <w:rPr>
          <w:rFonts w:ascii="Times New Roman" w:hAnsi="Times New Roman"/>
          <w:color w:val="1D1B11"/>
          <w:sz w:val="28"/>
          <w:szCs w:val="28"/>
        </w:rPr>
        <w:t xml:space="preserve">сть </w:t>
      </w:r>
      <w:r>
        <w:rPr>
          <w:rFonts w:ascii="Times New Roman" w:hAnsi="Times New Roman"/>
          <w:color w:val="1D1B11"/>
          <w:sz w:val="28"/>
          <w:szCs w:val="28"/>
          <w:lang w:val="uk-UA"/>
        </w:rPr>
        <w:t>дії</w:t>
      </w:r>
      <w:r>
        <w:rPr>
          <w:rFonts w:ascii="Times New Roman" w:hAnsi="Times New Roman"/>
          <w:color w:val="1D1B11"/>
          <w:sz w:val="28"/>
          <w:szCs w:val="28"/>
        </w:rPr>
        <w:t>, можн</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поділити</w:t>
      </w:r>
      <w:r>
        <w:rPr>
          <w:rFonts w:ascii="Times New Roman" w:hAnsi="Times New Roman"/>
          <w:color w:val="1D1B11"/>
          <w:sz w:val="28"/>
          <w:szCs w:val="28"/>
        </w:rPr>
        <w:t xml:space="preserve"> на </w:t>
      </w:r>
      <w:r>
        <w:rPr>
          <w:rFonts w:ascii="Times New Roman" w:hAnsi="Times New Roman"/>
          <w:color w:val="1D1B11"/>
          <w:sz w:val="28"/>
          <w:szCs w:val="28"/>
          <w:lang w:val="uk-UA"/>
        </w:rPr>
        <w:t>декілька</w:t>
      </w:r>
      <w:r>
        <w:rPr>
          <w:rFonts w:ascii="Times New Roman" w:hAnsi="Times New Roman"/>
          <w:color w:val="1D1B11"/>
          <w:sz w:val="28"/>
          <w:szCs w:val="28"/>
        </w:rPr>
        <w:t xml:space="preserve"> п</w:t>
      </w:r>
      <w:r>
        <w:rPr>
          <w:rFonts w:ascii="Times New Roman" w:hAnsi="Times New Roman"/>
          <w:color w:val="1D1B11"/>
          <w:sz w:val="28"/>
          <w:szCs w:val="28"/>
          <w:lang w:val="uk-UA"/>
        </w:rPr>
        <w:t>і</w:t>
      </w:r>
      <w:r>
        <w:rPr>
          <w:rFonts w:ascii="Times New Roman" w:hAnsi="Times New Roman"/>
          <w:color w:val="1D1B11"/>
          <w:sz w:val="28"/>
          <w:szCs w:val="28"/>
        </w:rPr>
        <w:t>дгруп:</w:t>
      </w:r>
    </w:p>
    <w:p w:rsidR="00370B86" w:rsidRDefault="00370B86" w:rsidP="00370B86">
      <w:pPr>
        <w:tabs>
          <w:tab w:val="left" w:pos="9639"/>
        </w:tabs>
        <w:ind w:firstLine="567"/>
        <w:jc w:val="both"/>
        <w:outlineLvl w:val="0"/>
        <w:rPr>
          <w:rFonts w:ascii="Times New Roman" w:hAnsi="Times New Roman"/>
          <w:b/>
          <w:i/>
          <w:color w:val="1D1B11"/>
          <w:sz w:val="28"/>
          <w:szCs w:val="28"/>
        </w:rPr>
      </w:pPr>
      <w:r>
        <w:rPr>
          <w:rFonts w:ascii="Times New Roman" w:hAnsi="Times New Roman"/>
          <w:color w:val="1D1B11"/>
          <w:sz w:val="28"/>
          <w:szCs w:val="28"/>
        </w:rPr>
        <w:lastRenderedPageBreak/>
        <w:t xml:space="preserve">- </w:t>
      </w:r>
      <w:r>
        <w:rPr>
          <w:rFonts w:ascii="Times New Roman" w:hAnsi="Times New Roman"/>
          <w:color w:val="1D1B11"/>
          <w:sz w:val="28"/>
          <w:szCs w:val="28"/>
          <w:lang w:val="uk-UA"/>
        </w:rPr>
        <w:t>в</w:t>
      </w:r>
      <w:r>
        <w:rPr>
          <w:rFonts w:ascii="Times New Roman" w:hAnsi="Times New Roman"/>
          <w:color w:val="1D1B11"/>
          <w:sz w:val="28"/>
          <w:szCs w:val="28"/>
        </w:rPr>
        <w:t>каз</w:t>
      </w:r>
      <w:r>
        <w:rPr>
          <w:rFonts w:ascii="Times New Roman" w:hAnsi="Times New Roman"/>
          <w:color w:val="1D1B11"/>
          <w:sz w:val="28"/>
          <w:szCs w:val="28"/>
          <w:lang w:val="uk-UA"/>
        </w:rPr>
        <w:t>у</w:t>
      </w:r>
      <w:r>
        <w:rPr>
          <w:rFonts w:ascii="Times New Roman" w:hAnsi="Times New Roman"/>
          <w:color w:val="1D1B11"/>
          <w:sz w:val="28"/>
          <w:szCs w:val="28"/>
        </w:rPr>
        <w:t>ют</w:t>
      </w:r>
      <w:r>
        <w:rPr>
          <w:rFonts w:ascii="Times New Roman" w:hAnsi="Times New Roman"/>
          <w:color w:val="1D1B11"/>
          <w:sz w:val="28"/>
          <w:szCs w:val="28"/>
          <w:lang w:val="uk-UA"/>
        </w:rPr>
        <w:t>ь</w:t>
      </w:r>
      <w:r>
        <w:rPr>
          <w:rFonts w:ascii="Times New Roman" w:hAnsi="Times New Roman"/>
          <w:color w:val="1D1B11"/>
          <w:sz w:val="28"/>
          <w:szCs w:val="28"/>
        </w:rPr>
        <w:t xml:space="preserve"> на </w:t>
      </w:r>
      <w:r>
        <w:rPr>
          <w:rFonts w:ascii="Times New Roman" w:hAnsi="Times New Roman"/>
          <w:color w:val="1D1B11"/>
          <w:sz w:val="28"/>
          <w:szCs w:val="28"/>
          <w:lang w:val="uk-UA"/>
        </w:rPr>
        <w:t>якість</w:t>
      </w:r>
      <w:r>
        <w:rPr>
          <w:rFonts w:ascii="Times New Roman" w:hAnsi="Times New Roman"/>
          <w:color w:val="1D1B11"/>
          <w:sz w:val="28"/>
          <w:szCs w:val="28"/>
        </w:rPr>
        <w:t xml:space="preserve"> </w:t>
      </w:r>
      <w:r>
        <w:rPr>
          <w:rFonts w:ascii="Times New Roman" w:hAnsi="Times New Roman"/>
          <w:color w:val="1D1B11"/>
          <w:sz w:val="28"/>
          <w:szCs w:val="28"/>
          <w:lang w:val="uk-UA"/>
        </w:rPr>
        <w:t>ч</w:t>
      </w:r>
      <w:r>
        <w:rPr>
          <w:rFonts w:ascii="Times New Roman" w:hAnsi="Times New Roman"/>
          <w:color w:val="1D1B11"/>
          <w:sz w:val="28"/>
          <w:szCs w:val="28"/>
        </w:rPr>
        <w:t xml:space="preserve">и </w:t>
      </w:r>
      <w:r>
        <w:rPr>
          <w:rFonts w:ascii="Times New Roman" w:hAnsi="Times New Roman"/>
          <w:color w:val="1D1B11"/>
          <w:sz w:val="28"/>
          <w:szCs w:val="28"/>
          <w:lang w:val="uk-UA"/>
        </w:rPr>
        <w:t>ін</w:t>
      </w:r>
      <w:r>
        <w:rPr>
          <w:rFonts w:ascii="Times New Roman" w:hAnsi="Times New Roman"/>
          <w:color w:val="1D1B11"/>
          <w:sz w:val="28"/>
          <w:szCs w:val="28"/>
        </w:rPr>
        <w:t>тенсивн</w:t>
      </w:r>
      <w:r>
        <w:rPr>
          <w:rFonts w:ascii="Times New Roman" w:hAnsi="Times New Roman"/>
          <w:color w:val="1D1B11"/>
          <w:sz w:val="28"/>
          <w:szCs w:val="28"/>
          <w:lang w:val="uk-UA"/>
        </w:rPr>
        <w:t>і</w:t>
      </w:r>
      <w:r>
        <w:rPr>
          <w:rFonts w:ascii="Times New Roman" w:hAnsi="Times New Roman"/>
          <w:color w:val="1D1B11"/>
          <w:sz w:val="28"/>
          <w:szCs w:val="28"/>
        </w:rPr>
        <w:t xml:space="preserve">сть </w:t>
      </w:r>
      <w:r>
        <w:rPr>
          <w:rFonts w:ascii="Times New Roman" w:hAnsi="Times New Roman"/>
          <w:color w:val="1D1B11"/>
          <w:sz w:val="28"/>
          <w:szCs w:val="28"/>
          <w:lang w:val="uk-UA"/>
        </w:rPr>
        <w:t>дії</w:t>
      </w:r>
      <w:r>
        <w:rPr>
          <w:rFonts w:ascii="Times New Roman" w:hAnsi="Times New Roman"/>
          <w:color w:val="1D1B11"/>
          <w:sz w:val="28"/>
          <w:szCs w:val="28"/>
        </w:rPr>
        <w:t xml:space="preserve"> достат</w:t>
      </w:r>
      <w:r>
        <w:rPr>
          <w:rFonts w:ascii="Times New Roman" w:hAnsi="Times New Roman"/>
          <w:color w:val="1D1B11"/>
          <w:sz w:val="28"/>
          <w:szCs w:val="28"/>
          <w:lang w:val="uk-UA"/>
        </w:rPr>
        <w:t>ньою</w:t>
      </w:r>
      <w:r>
        <w:rPr>
          <w:rFonts w:ascii="Times New Roman" w:hAnsi="Times New Roman"/>
          <w:color w:val="1D1B11"/>
          <w:sz w:val="28"/>
          <w:szCs w:val="28"/>
        </w:rPr>
        <w:t xml:space="preserve"> </w:t>
      </w:r>
      <w:r>
        <w:rPr>
          <w:rFonts w:ascii="Times New Roman" w:hAnsi="Times New Roman"/>
          <w:color w:val="1D1B11"/>
          <w:sz w:val="28"/>
          <w:szCs w:val="28"/>
          <w:lang w:val="uk-UA"/>
        </w:rPr>
        <w:t>мірою</w:t>
      </w:r>
      <w:r>
        <w:rPr>
          <w:rFonts w:ascii="Times New Roman" w:hAnsi="Times New Roman"/>
          <w:color w:val="1D1B11"/>
          <w:sz w:val="28"/>
          <w:szCs w:val="28"/>
        </w:rPr>
        <w:t>, в по</w:t>
      </w:r>
      <w:r>
        <w:rPr>
          <w:rFonts w:ascii="Times New Roman" w:hAnsi="Times New Roman"/>
          <w:color w:val="1D1B11"/>
          <w:sz w:val="28"/>
          <w:szCs w:val="28"/>
          <w:lang w:val="uk-UA"/>
        </w:rPr>
        <w:t>в</w:t>
      </w:r>
      <w:r>
        <w:rPr>
          <w:rFonts w:ascii="Times New Roman" w:hAnsi="Times New Roman"/>
          <w:color w:val="1D1B11"/>
          <w:sz w:val="28"/>
          <w:szCs w:val="28"/>
        </w:rPr>
        <w:t>ном</w:t>
      </w:r>
      <w:r>
        <w:rPr>
          <w:rFonts w:ascii="Times New Roman" w:hAnsi="Times New Roman"/>
          <w:color w:val="1D1B11"/>
          <w:sz w:val="28"/>
          <w:szCs w:val="28"/>
          <w:lang w:val="uk-UA"/>
        </w:rPr>
        <w:t>у</w:t>
      </w:r>
      <w:r>
        <w:rPr>
          <w:rFonts w:ascii="Times New Roman" w:hAnsi="Times New Roman"/>
          <w:color w:val="1D1B11"/>
          <w:sz w:val="28"/>
          <w:szCs w:val="28"/>
        </w:rPr>
        <w:t xml:space="preserve"> об</w:t>
      </w:r>
      <w:r>
        <w:rPr>
          <w:rFonts w:ascii="Times New Roman" w:hAnsi="Times New Roman"/>
          <w:color w:val="1D1B11"/>
          <w:sz w:val="28"/>
          <w:szCs w:val="28"/>
          <w:lang w:val="uk-UA"/>
        </w:rPr>
        <w:t>сязі</w:t>
      </w:r>
      <w:r>
        <w:rPr>
          <w:rFonts w:ascii="Times New Roman" w:hAnsi="Times New Roman"/>
          <w:color w:val="1D1B11"/>
          <w:sz w:val="28"/>
          <w:szCs w:val="28"/>
        </w:rPr>
        <w:t xml:space="preserve">: </w:t>
      </w:r>
      <w:r>
        <w:rPr>
          <w:rFonts w:ascii="Times New Roman" w:hAnsi="Times New Roman"/>
          <w:b/>
          <w:i/>
          <w:color w:val="1D1B11"/>
          <w:sz w:val="28"/>
          <w:szCs w:val="28"/>
        </w:rPr>
        <w:t>чалт</w:t>
      </w:r>
      <w:r>
        <w:rPr>
          <w:rFonts w:ascii="Times New Roman" w:hAnsi="Times New Roman"/>
          <w:color w:val="1D1B11"/>
          <w:sz w:val="28"/>
          <w:szCs w:val="28"/>
        </w:rPr>
        <w:t xml:space="preserve"> япмакъ ‘</w:t>
      </w:r>
      <w:r>
        <w:rPr>
          <w:rFonts w:ascii="Times New Roman" w:hAnsi="Times New Roman"/>
          <w:color w:val="1D1B11"/>
          <w:sz w:val="28"/>
          <w:szCs w:val="28"/>
          <w:lang w:val="uk-UA"/>
        </w:rPr>
        <w:t>зробити</w:t>
      </w:r>
      <w:r>
        <w:rPr>
          <w:rFonts w:ascii="Times New Roman" w:hAnsi="Times New Roman"/>
          <w:color w:val="1D1B11"/>
          <w:sz w:val="28"/>
          <w:szCs w:val="28"/>
        </w:rPr>
        <w:t xml:space="preserve"> </w:t>
      </w:r>
      <w:r>
        <w:rPr>
          <w:rFonts w:ascii="Times New Roman" w:hAnsi="Times New Roman"/>
          <w:i/>
          <w:color w:val="1D1B11"/>
          <w:sz w:val="28"/>
          <w:szCs w:val="28"/>
        </w:rPr>
        <w:t>посп</w:t>
      </w:r>
      <w:r>
        <w:rPr>
          <w:rFonts w:ascii="Times New Roman" w:hAnsi="Times New Roman"/>
          <w:i/>
          <w:color w:val="1D1B11"/>
          <w:sz w:val="28"/>
          <w:szCs w:val="28"/>
          <w:lang w:val="uk-UA"/>
        </w:rPr>
        <w:t>і</w:t>
      </w:r>
      <w:r>
        <w:rPr>
          <w:rFonts w:ascii="Times New Roman" w:hAnsi="Times New Roman"/>
          <w:i/>
          <w:color w:val="1D1B11"/>
          <w:sz w:val="28"/>
          <w:szCs w:val="28"/>
        </w:rPr>
        <w:t>шно</w:t>
      </w:r>
      <w:r>
        <w:rPr>
          <w:rFonts w:ascii="Times New Roman" w:hAnsi="Times New Roman"/>
          <w:color w:val="1D1B11"/>
          <w:sz w:val="28"/>
          <w:szCs w:val="28"/>
        </w:rPr>
        <w:t xml:space="preserve">‘, </w:t>
      </w:r>
      <w:r>
        <w:rPr>
          <w:rFonts w:ascii="Times New Roman" w:hAnsi="Times New Roman"/>
          <w:b/>
          <w:i/>
          <w:color w:val="1D1B11"/>
          <w:sz w:val="28"/>
          <w:szCs w:val="28"/>
        </w:rPr>
        <w:t>тез</w:t>
      </w:r>
      <w:r>
        <w:rPr>
          <w:rFonts w:ascii="Times New Roman" w:hAnsi="Times New Roman"/>
          <w:b/>
          <w:color w:val="1D1B11"/>
          <w:sz w:val="28"/>
          <w:szCs w:val="28"/>
        </w:rPr>
        <w:t xml:space="preserve"> </w:t>
      </w:r>
      <w:r>
        <w:rPr>
          <w:rFonts w:ascii="Times New Roman" w:hAnsi="Times New Roman"/>
          <w:color w:val="1D1B11"/>
          <w:sz w:val="28"/>
          <w:szCs w:val="28"/>
        </w:rPr>
        <w:t>япмакъ ‘</w:t>
      </w:r>
      <w:r>
        <w:rPr>
          <w:rFonts w:ascii="Times New Roman" w:hAnsi="Times New Roman"/>
          <w:color w:val="1D1B11"/>
          <w:sz w:val="28"/>
          <w:szCs w:val="28"/>
          <w:lang w:val="uk-UA"/>
        </w:rPr>
        <w:t>зробити</w:t>
      </w:r>
      <w:r>
        <w:rPr>
          <w:rFonts w:ascii="Times New Roman" w:hAnsi="Times New Roman"/>
          <w:color w:val="1D1B11"/>
          <w:sz w:val="28"/>
          <w:szCs w:val="28"/>
        </w:rPr>
        <w:t xml:space="preserve"> </w:t>
      </w:r>
      <w:r>
        <w:rPr>
          <w:rFonts w:ascii="Times New Roman" w:hAnsi="Times New Roman"/>
          <w:i/>
          <w:color w:val="1D1B11"/>
          <w:sz w:val="28"/>
          <w:szCs w:val="28"/>
          <w:lang w:val="uk-UA"/>
        </w:rPr>
        <w:t>швидко</w:t>
      </w:r>
      <w:r>
        <w:rPr>
          <w:rFonts w:ascii="Times New Roman" w:hAnsi="Times New Roman"/>
          <w:color w:val="1D1B11"/>
          <w:sz w:val="28"/>
          <w:szCs w:val="28"/>
        </w:rPr>
        <w:t>‘,</w:t>
      </w:r>
      <w:r>
        <w:rPr>
          <w:rFonts w:ascii="Times New Roman" w:hAnsi="Times New Roman"/>
          <w:b/>
          <w:i/>
          <w:color w:val="1D1B11"/>
          <w:sz w:val="28"/>
          <w:szCs w:val="28"/>
        </w:rPr>
        <w:t xml:space="preserve"> </w:t>
      </w:r>
      <w:r>
        <w:rPr>
          <w:rFonts w:ascii="Times New Roman" w:hAnsi="Times New Roman"/>
          <w:b/>
          <w:color w:val="1D1B11"/>
          <w:sz w:val="28"/>
          <w:szCs w:val="28"/>
        </w:rPr>
        <w:t>аджеле</w:t>
      </w:r>
      <w:r>
        <w:rPr>
          <w:rFonts w:ascii="Times New Roman" w:hAnsi="Times New Roman"/>
          <w:color w:val="1D1B11"/>
          <w:sz w:val="28"/>
          <w:szCs w:val="28"/>
        </w:rPr>
        <w:t xml:space="preserve"> азырланмакъ ‘</w:t>
      </w:r>
      <w:r>
        <w:rPr>
          <w:rFonts w:ascii="Times New Roman" w:hAnsi="Times New Roman"/>
          <w:color w:val="1D1B11"/>
          <w:sz w:val="28"/>
          <w:szCs w:val="28"/>
          <w:lang w:val="uk-UA"/>
        </w:rPr>
        <w:t>зібратися</w:t>
      </w:r>
      <w:r>
        <w:rPr>
          <w:rFonts w:ascii="Times New Roman" w:hAnsi="Times New Roman"/>
          <w:color w:val="1D1B11"/>
          <w:sz w:val="28"/>
          <w:szCs w:val="28"/>
        </w:rPr>
        <w:t xml:space="preserve"> </w:t>
      </w:r>
      <w:r>
        <w:rPr>
          <w:rFonts w:ascii="Times New Roman" w:hAnsi="Times New Roman"/>
          <w:i/>
          <w:color w:val="1D1B11"/>
          <w:sz w:val="28"/>
          <w:szCs w:val="28"/>
          <w:lang w:val="uk-UA"/>
        </w:rPr>
        <w:t>швидко</w:t>
      </w:r>
      <w:r>
        <w:rPr>
          <w:rFonts w:ascii="Times New Roman" w:hAnsi="Times New Roman"/>
          <w:color w:val="1D1B11"/>
          <w:sz w:val="28"/>
          <w:szCs w:val="28"/>
        </w:rPr>
        <w:t xml:space="preserve">‘, </w:t>
      </w:r>
      <w:r>
        <w:rPr>
          <w:rFonts w:ascii="Times New Roman" w:hAnsi="Times New Roman"/>
          <w:b/>
          <w:i/>
          <w:color w:val="1D1B11"/>
          <w:sz w:val="28"/>
          <w:szCs w:val="28"/>
        </w:rPr>
        <w:t>бирден</w:t>
      </w:r>
      <w:r>
        <w:rPr>
          <w:rFonts w:ascii="Times New Roman" w:hAnsi="Times New Roman"/>
          <w:i/>
          <w:color w:val="1D1B11"/>
          <w:sz w:val="28"/>
          <w:szCs w:val="28"/>
        </w:rPr>
        <w:t xml:space="preserve"> </w:t>
      </w:r>
      <w:r>
        <w:rPr>
          <w:rFonts w:ascii="Times New Roman" w:hAnsi="Times New Roman"/>
          <w:color w:val="1D1B11"/>
          <w:sz w:val="28"/>
          <w:szCs w:val="28"/>
        </w:rPr>
        <w:t>турмакъ ‘встат</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i/>
          <w:color w:val="1D1B11"/>
          <w:sz w:val="28"/>
          <w:szCs w:val="28"/>
          <w:lang w:val="uk-UA"/>
        </w:rPr>
        <w:t>з</w:t>
      </w:r>
      <w:r>
        <w:rPr>
          <w:rFonts w:ascii="Times New Roman" w:hAnsi="Times New Roman"/>
          <w:i/>
          <w:color w:val="1D1B11"/>
          <w:sz w:val="28"/>
          <w:szCs w:val="28"/>
        </w:rPr>
        <w:t>разу</w:t>
      </w:r>
      <w:r>
        <w:rPr>
          <w:rFonts w:ascii="Times New Roman" w:hAnsi="Times New Roman"/>
          <w:color w:val="1D1B11"/>
          <w:sz w:val="28"/>
          <w:szCs w:val="28"/>
        </w:rPr>
        <w:t>‘;</w:t>
      </w:r>
    </w:p>
    <w:p w:rsidR="00370B86" w:rsidRDefault="00370B86" w:rsidP="00370B86">
      <w:pPr>
        <w:tabs>
          <w:tab w:val="left" w:pos="9639"/>
        </w:tabs>
        <w:ind w:firstLine="567"/>
        <w:jc w:val="both"/>
        <w:outlineLvl w:val="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в</w:t>
      </w:r>
      <w:r>
        <w:rPr>
          <w:rFonts w:ascii="Times New Roman" w:hAnsi="Times New Roman"/>
          <w:sz w:val="28"/>
          <w:szCs w:val="28"/>
        </w:rPr>
        <w:t>каз</w:t>
      </w:r>
      <w:r>
        <w:rPr>
          <w:rFonts w:ascii="Times New Roman" w:hAnsi="Times New Roman"/>
          <w:sz w:val="28"/>
          <w:szCs w:val="28"/>
          <w:lang w:val="uk-UA"/>
        </w:rPr>
        <w:t>у</w:t>
      </w:r>
      <w:r>
        <w:rPr>
          <w:rFonts w:ascii="Times New Roman" w:hAnsi="Times New Roman"/>
          <w:sz w:val="28"/>
          <w:szCs w:val="28"/>
        </w:rPr>
        <w:t>ют</w:t>
      </w:r>
      <w:r>
        <w:rPr>
          <w:rFonts w:ascii="Times New Roman" w:hAnsi="Times New Roman"/>
          <w:sz w:val="28"/>
          <w:szCs w:val="28"/>
          <w:lang w:val="uk-UA"/>
        </w:rPr>
        <w:t>ь</w:t>
      </w:r>
      <w:r>
        <w:rPr>
          <w:rFonts w:ascii="Times New Roman" w:hAnsi="Times New Roman"/>
          <w:sz w:val="28"/>
          <w:szCs w:val="28"/>
        </w:rPr>
        <w:t xml:space="preserve"> на в</w:t>
      </w:r>
      <w:r>
        <w:rPr>
          <w:rFonts w:ascii="Times New Roman" w:hAnsi="Times New Roman"/>
          <w:sz w:val="28"/>
          <w:szCs w:val="28"/>
          <w:lang w:val="uk-UA"/>
        </w:rPr>
        <w:t>и</w:t>
      </w:r>
      <w:r>
        <w:rPr>
          <w:rFonts w:ascii="Times New Roman" w:hAnsi="Times New Roman"/>
          <w:sz w:val="28"/>
          <w:szCs w:val="28"/>
        </w:rPr>
        <w:t>сок</w:t>
      </w:r>
      <w:r>
        <w:rPr>
          <w:rFonts w:ascii="Times New Roman" w:hAnsi="Times New Roman"/>
          <w:sz w:val="28"/>
          <w:szCs w:val="28"/>
          <w:lang w:val="uk-UA"/>
        </w:rPr>
        <w:t>ий</w:t>
      </w:r>
      <w:r>
        <w:rPr>
          <w:rFonts w:ascii="Times New Roman" w:hAnsi="Times New Roman"/>
          <w:sz w:val="28"/>
          <w:szCs w:val="28"/>
        </w:rPr>
        <w:t xml:space="preserve"> ст</w:t>
      </w:r>
      <w:r>
        <w:rPr>
          <w:rFonts w:ascii="Times New Roman" w:hAnsi="Times New Roman"/>
          <w:sz w:val="28"/>
          <w:szCs w:val="28"/>
          <w:lang w:val="uk-UA"/>
        </w:rPr>
        <w:t>у</w:t>
      </w:r>
      <w:r>
        <w:rPr>
          <w:rFonts w:ascii="Times New Roman" w:hAnsi="Times New Roman"/>
          <w:sz w:val="28"/>
          <w:szCs w:val="28"/>
        </w:rPr>
        <w:t>п</w:t>
      </w:r>
      <w:r>
        <w:rPr>
          <w:rFonts w:ascii="Times New Roman" w:hAnsi="Times New Roman"/>
          <w:sz w:val="28"/>
          <w:szCs w:val="28"/>
          <w:lang w:val="uk-UA"/>
        </w:rPr>
        <w:t>і</w:t>
      </w:r>
      <w:r>
        <w:rPr>
          <w:rFonts w:ascii="Times New Roman" w:hAnsi="Times New Roman"/>
          <w:sz w:val="28"/>
          <w:szCs w:val="28"/>
        </w:rPr>
        <w:t>нь ная</w:t>
      </w:r>
      <w:r>
        <w:rPr>
          <w:rFonts w:ascii="Times New Roman" w:hAnsi="Times New Roman"/>
          <w:sz w:val="28"/>
          <w:szCs w:val="28"/>
          <w:lang w:val="uk-UA"/>
        </w:rPr>
        <w:t>вності</w:t>
      </w:r>
      <w:r>
        <w:rPr>
          <w:rFonts w:ascii="Times New Roman" w:hAnsi="Times New Roman"/>
          <w:sz w:val="28"/>
          <w:szCs w:val="28"/>
        </w:rPr>
        <w:t xml:space="preserve"> </w:t>
      </w:r>
      <w:r>
        <w:rPr>
          <w:rFonts w:ascii="Times New Roman" w:hAnsi="Times New Roman"/>
          <w:sz w:val="28"/>
          <w:szCs w:val="28"/>
          <w:lang w:val="uk-UA"/>
        </w:rPr>
        <w:t>о</w:t>
      </w:r>
      <w:r>
        <w:rPr>
          <w:rFonts w:ascii="Times New Roman" w:hAnsi="Times New Roman"/>
          <w:sz w:val="28"/>
          <w:szCs w:val="28"/>
        </w:rPr>
        <w:t xml:space="preserve">знак: </w:t>
      </w:r>
      <w:r>
        <w:rPr>
          <w:rFonts w:ascii="Times New Roman" w:hAnsi="Times New Roman"/>
          <w:b/>
          <w:i/>
          <w:sz w:val="28"/>
          <w:szCs w:val="28"/>
        </w:rPr>
        <w:t>яп-янгъыз</w:t>
      </w:r>
      <w:r>
        <w:rPr>
          <w:rFonts w:ascii="Times New Roman" w:hAnsi="Times New Roman"/>
          <w:sz w:val="28"/>
          <w:szCs w:val="28"/>
        </w:rPr>
        <w:t xml:space="preserve"> яшамакъ ‘жит</w:t>
      </w:r>
      <w:r>
        <w:rPr>
          <w:rFonts w:ascii="Times New Roman" w:hAnsi="Times New Roman"/>
          <w:sz w:val="28"/>
          <w:szCs w:val="28"/>
          <w:lang w:val="uk-UA"/>
        </w:rPr>
        <w:t>и</w:t>
      </w:r>
      <w:r>
        <w:rPr>
          <w:rFonts w:ascii="Times New Roman" w:hAnsi="Times New Roman"/>
          <w:sz w:val="28"/>
          <w:szCs w:val="28"/>
        </w:rPr>
        <w:t xml:space="preserve"> </w:t>
      </w:r>
      <w:r>
        <w:rPr>
          <w:rFonts w:ascii="Times New Roman" w:hAnsi="Times New Roman"/>
          <w:i/>
          <w:sz w:val="28"/>
          <w:szCs w:val="28"/>
          <w:lang w:val="uk-UA"/>
        </w:rPr>
        <w:t>з</w:t>
      </w:r>
      <w:r>
        <w:rPr>
          <w:rFonts w:ascii="Times New Roman" w:hAnsi="Times New Roman"/>
          <w:i/>
          <w:sz w:val="28"/>
          <w:szCs w:val="28"/>
        </w:rPr>
        <w:t>овс</w:t>
      </w:r>
      <w:r>
        <w:rPr>
          <w:rFonts w:ascii="Times New Roman" w:hAnsi="Times New Roman"/>
          <w:i/>
          <w:sz w:val="28"/>
          <w:szCs w:val="28"/>
          <w:lang w:val="uk-UA"/>
        </w:rPr>
        <w:t>і</w:t>
      </w:r>
      <w:r>
        <w:rPr>
          <w:rFonts w:ascii="Times New Roman" w:hAnsi="Times New Roman"/>
          <w:i/>
          <w:sz w:val="28"/>
          <w:szCs w:val="28"/>
        </w:rPr>
        <w:t>м</w:t>
      </w:r>
      <w:r>
        <w:rPr>
          <w:rFonts w:ascii="Times New Roman" w:hAnsi="Times New Roman"/>
          <w:sz w:val="28"/>
          <w:szCs w:val="28"/>
        </w:rPr>
        <w:t xml:space="preserve"> </w:t>
      </w:r>
      <w:r>
        <w:rPr>
          <w:rFonts w:ascii="Times New Roman" w:hAnsi="Times New Roman"/>
          <w:i/>
          <w:sz w:val="28"/>
          <w:szCs w:val="28"/>
          <w:lang w:val="uk-UA"/>
        </w:rPr>
        <w:t>самотньо</w:t>
      </w:r>
      <w:r>
        <w:rPr>
          <w:rFonts w:ascii="Times New Roman" w:hAnsi="Times New Roman"/>
          <w:sz w:val="28"/>
          <w:szCs w:val="28"/>
        </w:rPr>
        <w:t xml:space="preserve">‘, </w:t>
      </w:r>
      <w:r>
        <w:rPr>
          <w:rFonts w:ascii="Times New Roman" w:hAnsi="Times New Roman"/>
          <w:b/>
          <w:i/>
          <w:sz w:val="28"/>
          <w:szCs w:val="28"/>
        </w:rPr>
        <w:t>дос-догъру</w:t>
      </w:r>
      <w:r>
        <w:rPr>
          <w:rFonts w:ascii="Times New Roman" w:hAnsi="Times New Roman"/>
          <w:sz w:val="28"/>
          <w:szCs w:val="28"/>
        </w:rPr>
        <w:t xml:space="preserve"> япмакъ ‘</w:t>
      </w:r>
      <w:r>
        <w:rPr>
          <w:rFonts w:ascii="Times New Roman" w:hAnsi="Times New Roman"/>
          <w:sz w:val="28"/>
          <w:szCs w:val="28"/>
          <w:lang w:val="uk-UA"/>
        </w:rPr>
        <w:t>зробити</w:t>
      </w:r>
      <w:r>
        <w:rPr>
          <w:rFonts w:ascii="Times New Roman" w:hAnsi="Times New Roman"/>
          <w:sz w:val="28"/>
          <w:szCs w:val="28"/>
        </w:rPr>
        <w:t xml:space="preserve"> </w:t>
      </w:r>
      <w:r>
        <w:rPr>
          <w:rFonts w:ascii="Times New Roman" w:hAnsi="Times New Roman"/>
          <w:i/>
          <w:sz w:val="28"/>
          <w:szCs w:val="28"/>
          <w:lang w:val="uk-UA"/>
        </w:rPr>
        <w:t>цілком</w:t>
      </w:r>
      <w:r>
        <w:rPr>
          <w:rFonts w:ascii="Times New Roman" w:hAnsi="Times New Roman"/>
          <w:i/>
          <w:sz w:val="28"/>
          <w:szCs w:val="28"/>
        </w:rPr>
        <w:t xml:space="preserve"> правильно</w:t>
      </w:r>
      <w:r>
        <w:rPr>
          <w:rFonts w:ascii="Times New Roman" w:hAnsi="Times New Roman"/>
          <w:sz w:val="28"/>
          <w:szCs w:val="28"/>
        </w:rPr>
        <w:t>‘,</w:t>
      </w:r>
      <w:r>
        <w:rPr>
          <w:rFonts w:ascii="Times New Roman" w:hAnsi="Times New Roman"/>
          <w:b/>
          <w:i/>
          <w:sz w:val="28"/>
          <w:szCs w:val="28"/>
        </w:rPr>
        <w:t xml:space="preserve"> пек</w:t>
      </w:r>
      <w:r>
        <w:rPr>
          <w:rFonts w:ascii="Times New Roman" w:hAnsi="Times New Roman"/>
          <w:sz w:val="28"/>
          <w:szCs w:val="28"/>
        </w:rPr>
        <w:t xml:space="preserve"> ‘</w:t>
      </w:r>
      <w:r>
        <w:rPr>
          <w:rFonts w:ascii="Times New Roman" w:hAnsi="Times New Roman"/>
          <w:sz w:val="28"/>
          <w:szCs w:val="28"/>
          <w:lang w:val="uk-UA"/>
        </w:rPr>
        <w:t>дуже</w:t>
      </w:r>
      <w:r>
        <w:rPr>
          <w:rFonts w:ascii="Times New Roman" w:hAnsi="Times New Roman"/>
          <w:sz w:val="28"/>
          <w:szCs w:val="28"/>
        </w:rPr>
        <w:t>‘;</w:t>
      </w:r>
    </w:p>
    <w:p w:rsidR="00370B86" w:rsidRDefault="00370B86" w:rsidP="00370B86">
      <w:pPr>
        <w:tabs>
          <w:tab w:val="left" w:pos="9639"/>
        </w:tabs>
        <w:ind w:firstLine="567"/>
        <w:jc w:val="both"/>
        <w:outlineLvl w:val="0"/>
        <w:rPr>
          <w:rFonts w:ascii="Times New Roman" w:hAnsi="Times New Roman"/>
          <w:color w:val="1D1B11"/>
          <w:sz w:val="28"/>
          <w:szCs w:val="28"/>
        </w:rPr>
      </w:pPr>
      <w:r>
        <w:rPr>
          <w:rFonts w:ascii="Times New Roman" w:hAnsi="Times New Roman"/>
          <w:color w:val="1D1B11"/>
          <w:sz w:val="28"/>
          <w:szCs w:val="28"/>
        </w:rPr>
        <w:t xml:space="preserve">На </w:t>
      </w:r>
      <w:r>
        <w:rPr>
          <w:rFonts w:ascii="Times New Roman" w:hAnsi="Times New Roman"/>
          <w:color w:val="1D1B11"/>
          <w:sz w:val="28"/>
          <w:szCs w:val="28"/>
          <w:lang w:val="uk-UA"/>
        </w:rPr>
        <w:t>п</w:t>
      </w:r>
      <w:r>
        <w:rPr>
          <w:rFonts w:ascii="Times New Roman" w:hAnsi="Times New Roman"/>
          <w:color w:val="1D1B11"/>
          <w:sz w:val="28"/>
          <w:szCs w:val="28"/>
        </w:rPr>
        <w:t>ослаблен</w:t>
      </w:r>
      <w:r>
        <w:rPr>
          <w:rFonts w:ascii="Times New Roman" w:hAnsi="Times New Roman"/>
          <w:color w:val="1D1B11"/>
          <w:sz w:val="28"/>
          <w:szCs w:val="28"/>
          <w:lang w:val="uk-UA"/>
        </w:rPr>
        <w:t>ня</w:t>
      </w:r>
      <w:r>
        <w:rPr>
          <w:rFonts w:ascii="Times New Roman" w:hAnsi="Times New Roman"/>
          <w:color w:val="1D1B11"/>
          <w:sz w:val="28"/>
          <w:szCs w:val="28"/>
        </w:rPr>
        <w:t xml:space="preserve"> </w:t>
      </w:r>
      <w:r>
        <w:rPr>
          <w:rFonts w:ascii="Times New Roman" w:hAnsi="Times New Roman"/>
          <w:color w:val="1D1B11"/>
          <w:sz w:val="28"/>
          <w:szCs w:val="28"/>
          <w:lang w:val="uk-UA"/>
        </w:rPr>
        <w:t>якості</w:t>
      </w:r>
      <w:r>
        <w:rPr>
          <w:rFonts w:ascii="Times New Roman" w:hAnsi="Times New Roman"/>
          <w:color w:val="1D1B11"/>
          <w:sz w:val="28"/>
          <w:szCs w:val="28"/>
        </w:rPr>
        <w:t xml:space="preserve"> </w:t>
      </w:r>
      <w:r>
        <w:rPr>
          <w:rFonts w:ascii="Times New Roman" w:hAnsi="Times New Roman"/>
          <w:color w:val="1D1B11"/>
          <w:sz w:val="28"/>
          <w:szCs w:val="28"/>
          <w:lang w:val="uk-UA"/>
        </w:rPr>
        <w:t>ч</w:t>
      </w:r>
      <w:r>
        <w:rPr>
          <w:rFonts w:ascii="Times New Roman" w:hAnsi="Times New Roman"/>
          <w:color w:val="1D1B11"/>
          <w:sz w:val="28"/>
          <w:szCs w:val="28"/>
        </w:rPr>
        <w:t>и слаб</w:t>
      </w:r>
      <w:r>
        <w:rPr>
          <w:rFonts w:ascii="Times New Roman" w:hAnsi="Times New Roman"/>
          <w:color w:val="1D1B11"/>
          <w:sz w:val="28"/>
          <w:szCs w:val="28"/>
          <w:lang w:val="uk-UA"/>
        </w:rPr>
        <w:t>к</w:t>
      </w:r>
      <w:r>
        <w:rPr>
          <w:rFonts w:ascii="Times New Roman" w:hAnsi="Times New Roman"/>
          <w:color w:val="1D1B11"/>
          <w:sz w:val="28"/>
          <w:szCs w:val="28"/>
        </w:rPr>
        <w:t xml:space="preserve">у </w:t>
      </w:r>
      <w:r>
        <w:rPr>
          <w:rFonts w:ascii="Times New Roman" w:hAnsi="Times New Roman"/>
          <w:color w:val="1D1B11"/>
          <w:sz w:val="28"/>
          <w:szCs w:val="28"/>
          <w:lang w:val="uk-UA"/>
        </w:rPr>
        <w:t>і</w:t>
      </w:r>
      <w:r>
        <w:rPr>
          <w:rFonts w:ascii="Times New Roman" w:hAnsi="Times New Roman"/>
          <w:color w:val="1D1B11"/>
          <w:sz w:val="28"/>
          <w:szCs w:val="28"/>
        </w:rPr>
        <w:t>нтенсивн</w:t>
      </w:r>
      <w:r>
        <w:rPr>
          <w:rFonts w:ascii="Times New Roman" w:hAnsi="Times New Roman"/>
          <w:color w:val="1D1B11"/>
          <w:sz w:val="28"/>
          <w:szCs w:val="28"/>
          <w:lang w:val="uk-UA"/>
        </w:rPr>
        <w:t>і</w:t>
      </w:r>
      <w:r>
        <w:rPr>
          <w:rFonts w:ascii="Times New Roman" w:hAnsi="Times New Roman"/>
          <w:color w:val="1D1B11"/>
          <w:sz w:val="28"/>
          <w:szCs w:val="28"/>
        </w:rPr>
        <w:t xml:space="preserve">сть </w:t>
      </w:r>
      <w:r>
        <w:rPr>
          <w:rFonts w:ascii="Times New Roman" w:hAnsi="Times New Roman"/>
          <w:color w:val="1D1B11"/>
          <w:sz w:val="28"/>
          <w:szCs w:val="28"/>
          <w:lang w:val="uk-UA"/>
        </w:rPr>
        <w:t>дії</w:t>
      </w:r>
      <w:r>
        <w:rPr>
          <w:rFonts w:ascii="Times New Roman" w:hAnsi="Times New Roman"/>
          <w:color w:val="1D1B11"/>
          <w:sz w:val="28"/>
          <w:szCs w:val="28"/>
        </w:rPr>
        <w:t xml:space="preserve"> </w:t>
      </w:r>
      <w:r>
        <w:rPr>
          <w:rFonts w:ascii="Times New Roman" w:hAnsi="Times New Roman"/>
          <w:color w:val="1D1B11"/>
          <w:sz w:val="28"/>
          <w:szCs w:val="28"/>
          <w:lang w:val="uk-UA"/>
        </w:rPr>
        <w:t>в</w:t>
      </w:r>
      <w:r>
        <w:rPr>
          <w:rFonts w:ascii="Times New Roman" w:hAnsi="Times New Roman"/>
          <w:color w:val="1D1B11"/>
          <w:sz w:val="28"/>
          <w:szCs w:val="28"/>
        </w:rPr>
        <w:t>каз</w:t>
      </w:r>
      <w:r>
        <w:rPr>
          <w:rFonts w:ascii="Times New Roman" w:hAnsi="Times New Roman"/>
          <w:color w:val="1D1B11"/>
          <w:sz w:val="28"/>
          <w:szCs w:val="28"/>
          <w:lang w:val="uk-UA"/>
        </w:rPr>
        <w:t>у</w:t>
      </w:r>
      <w:r>
        <w:rPr>
          <w:rFonts w:ascii="Times New Roman" w:hAnsi="Times New Roman"/>
          <w:color w:val="1D1B11"/>
          <w:sz w:val="28"/>
          <w:szCs w:val="28"/>
        </w:rPr>
        <w:t>ют</w:t>
      </w:r>
      <w:r>
        <w:rPr>
          <w:rFonts w:ascii="Times New Roman" w:hAnsi="Times New Roman"/>
          <w:color w:val="1D1B11"/>
          <w:sz w:val="28"/>
          <w:szCs w:val="28"/>
          <w:lang w:val="uk-UA"/>
        </w:rPr>
        <w:t>ь</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b/>
          <w:i/>
          <w:color w:val="1D1B11"/>
          <w:sz w:val="28"/>
          <w:szCs w:val="28"/>
        </w:rPr>
        <w:t>яваш</w:t>
      </w:r>
      <w:r>
        <w:rPr>
          <w:rFonts w:ascii="Times New Roman" w:hAnsi="Times New Roman"/>
          <w:color w:val="1D1B11"/>
          <w:sz w:val="28"/>
          <w:szCs w:val="28"/>
        </w:rPr>
        <w:t xml:space="preserve"> ‘</w:t>
      </w:r>
      <w:r>
        <w:rPr>
          <w:rFonts w:ascii="Times New Roman" w:hAnsi="Times New Roman"/>
          <w:color w:val="1D1B11"/>
          <w:sz w:val="28"/>
          <w:szCs w:val="28"/>
          <w:lang w:val="uk-UA"/>
        </w:rPr>
        <w:t>повільно</w:t>
      </w:r>
      <w:r>
        <w:rPr>
          <w:rFonts w:ascii="Times New Roman" w:hAnsi="Times New Roman"/>
          <w:color w:val="1D1B11"/>
          <w:sz w:val="28"/>
          <w:szCs w:val="28"/>
        </w:rPr>
        <w:t xml:space="preserve">‘, </w:t>
      </w:r>
      <w:r>
        <w:rPr>
          <w:rFonts w:ascii="Times New Roman" w:hAnsi="Times New Roman"/>
          <w:b/>
          <w:i/>
          <w:color w:val="1D1B11"/>
          <w:sz w:val="28"/>
          <w:szCs w:val="28"/>
        </w:rPr>
        <w:t>кимерде</w:t>
      </w:r>
      <w:r>
        <w:rPr>
          <w:rFonts w:ascii="Times New Roman" w:hAnsi="Times New Roman"/>
          <w:i/>
          <w:color w:val="1D1B11"/>
          <w:sz w:val="28"/>
          <w:szCs w:val="28"/>
        </w:rPr>
        <w:t xml:space="preserve"> </w:t>
      </w:r>
      <w:r>
        <w:rPr>
          <w:rFonts w:ascii="Times New Roman" w:hAnsi="Times New Roman"/>
          <w:b/>
          <w:i/>
          <w:color w:val="1D1B11"/>
          <w:sz w:val="28"/>
          <w:szCs w:val="28"/>
        </w:rPr>
        <w:t>бир</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нод</w:t>
      </w:r>
      <w:r>
        <w:rPr>
          <w:rFonts w:ascii="Times New Roman" w:hAnsi="Times New Roman"/>
          <w:color w:val="1D1B11"/>
          <w:sz w:val="28"/>
          <w:szCs w:val="28"/>
          <w:lang w:val="uk-UA"/>
        </w:rPr>
        <w:t>і</w:t>
      </w:r>
      <w:r>
        <w:rPr>
          <w:rFonts w:ascii="Times New Roman" w:hAnsi="Times New Roman"/>
          <w:color w:val="1D1B11"/>
          <w:sz w:val="28"/>
          <w:szCs w:val="28"/>
        </w:rPr>
        <w:t>‘,</w:t>
      </w:r>
      <w:r>
        <w:rPr>
          <w:rFonts w:ascii="Times New Roman" w:hAnsi="Times New Roman"/>
          <w:b/>
          <w:i/>
          <w:color w:val="FF0000"/>
          <w:sz w:val="28"/>
          <w:szCs w:val="28"/>
        </w:rPr>
        <w:t xml:space="preserve"> </w:t>
      </w:r>
      <w:r>
        <w:rPr>
          <w:rFonts w:ascii="Times New Roman" w:hAnsi="Times New Roman"/>
          <w:b/>
          <w:i/>
          <w:color w:val="1D1B11"/>
          <w:sz w:val="28"/>
          <w:szCs w:val="28"/>
        </w:rPr>
        <w:t xml:space="preserve">текаран </w:t>
      </w:r>
      <w:r>
        <w:rPr>
          <w:rFonts w:ascii="Times New Roman" w:hAnsi="Times New Roman"/>
          <w:color w:val="1D1B11"/>
          <w:sz w:val="28"/>
          <w:szCs w:val="28"/>
        </w:rPr>
        <w:t>‘не</w:t>
      </w:r>
      <w:r>
        <w:rPr>
          <w:rFonts w:ascii="Times New Roman" w:hAnsi="Times New Roman"/>
          <w:color w:val="1D1B11"/>
          <w:sz w:val="28"/>
          <w:szCs w:val="28"/>
          <w:lang w:val="uk-UA"/>
        </w:rPr>
        <w:t>багато</w:t>
      </w:r>
      <w:r>
        <w:rPr>
          <w:rFonts w:ascii="Times New Roman" w:hAnsi="Times New Roman"/>
          <w:color w:val="1D1B11"/>
          <w:sz w:val="28"/>
          <w:szCs w:val="28"/>
        </w:rPr>
        <w:t>‘,</w:t>
      </w:r>
      <w:r>
        <w:rPr>
          <w:rFonts w:ascii="Times New Roman" w:hAnsi="Times New Roman"/>
          <w:b/>
          <w:i/>
          <w:color w:val="1D1B11"/>
          <w:sz w:val="28"/>
          <w:szCs w:val="28"/>
        </w:rPr>
        <w:t xml:space="preserve"> </w:t>
      </w:r>
      <w:r>
        <w:rPr>
          <w:rFonts w:ascii="Times New Roman" w:hAnsi="Times New Roman"/>
          <w:b/>
          <w:i/>
          <w:sz w:val="28"/>
          <w:szCs w:val="28"/>
        </w:rPr>
        <w:t>сийрек-сепелек</w:t>
      </w:r>
      <w:r>
        <w:rPr>
          <w:rFonts w:ascii="Times New Roman" w:hAnsi="Times New Roman"/>
          <w:sz w:val="28"/>
          <w:szCs w:val="28"/>
        </w:rPr>
        <w:t xml:space="preserve"> ‘р</w:t>
      </w:r>
      <w:r>
        <w:rPr>
          <w:rFonts w:ascii="Times New Roman" w:hAnsi="Times New Roman"/>
          <w:sz w:val="28"/>
          <w:szCs w:val="28"/>
          <w:lang w:val="uk-UA"/>
        </w:rPr>
        <w:t>і</w:t>
      </w:r>
      <w:r>
        <w:rPr>
          <w:rFonts w:ascii="Times New Roman" w:hAnsi="Times New Roman"/>
          <w:sz w:val="28"/>
          <w:szCs w:val="28"/>
        </w:rPr>
        <w:t>дко</w:t>
      </w:r>
      <w:r>
        <w:rPr>
          <w:rFonts w:ascii="Times New Roman" w:hAnsi="Times New Roman"/>
          <w:color w:val="1D1B11"/>
          <w:sz w:val="28"/>
          <w:szCs w:val="28"/>
        </w:rPr>
        <w:t>;</w:t>
      </w:r>
    </w:p>
    <w:p w:rsidR="00370B86" w:rsidRDefault="00370B86" w:rsidP="00370B86">
      <w:pPr>
        <w:tabs>
          <w:tab w:val="left" w:pos="9639"/>
        </w:tabs>
        <w:ind w:firstLine="567"/>
        <w:jc w:val="both"/>
        <w:outlineLvl w:val="0"/>
        <w:rPr>
          <w:rFonts w:ascii="Times New Roman" w:hAnsi="Times New Roman"/>
          <w:sz w:val="28"/>
          <w:szCs w:val="28"/>
        </w:rPr>
      </w:pPr>
      <w:r>
        <w:rPr>
          <w:rFonts w:ascii="Times New Roman" w:hAnsi="Times New Roman"/>
          <w:color w:val="1D1B11"/>
          <w:sz w:val="28"/>
          <w:szCs w:val="28"/>
          <w:lang w:val="uk-UA"/>
        </w:rPr>
        <w:t>ґ</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способу дії</w:t>
      </w:r>
      <w:r>
        <w:rPr>
          <w:rFonts w:ascii="Times New Roman" w:hAnsi="Times New Roman"/>
          <w:color w:val="1D1B11"/>
          <w:sz w:val="28"/>
          <w:szCs w:val="28"/>
        </w:rPr>
        <w:t xml:space="preserve"> </w:t>
      </w:r>
      <w:r>
        <w:rPr>
          <w:rFonts w:ascii="Times New Roman" w:hAnsi="Times New Roman"/>
          <w:color w:val="1D1B11"/>
          <w:sz w:val="28"/>
          <w:szCs w:val="28"/>
          <w:lang w:val="uk-UA"/>
        </w:rPr>
        <w:t>з</w:t>
      </w:r>
      <w:r>
        <w:rPr>
          <w:rFonts w:ascii="Times New Roman" w:hAnsi="Times New Roman"/>
          <w:color w:val="1D1B11"/>
          <w:sz w:val="28"/>
          <w:szCs w:val="28"/>
        </w:rPr>
        <w:t xml:space="preserve"> </w:t>
      </w:r>
      <w:r>
        <w:rPr>
          <w:rFonts w:ascii="Times New Roman" w:hAnsi="Times New Roman"/>
          <w:color w:val="1D1B11"/>
          <w:sz w:val="28"/>
          <w:szCs w:val="28"/>
          <w:lang w:val="uk-UA"/>
        </w:rPr>
        <w:t>відті</w:t>
      </w:r>
      <w:r>
        <w:rPr>
          <w:rFonts w:ascii="Times New Roman" w:hAnsi="Times New Roman"/>
          <w:color w:val="1D1B11"/>
          <w:sz w:val="28"/>
          <w:szCs w:val="28"/>
        </w:rPr>
        <w:t>нком упод</w:t>
      </w:r>
      <w:r>
        <w:rPr>
          <w:rFonts w:ascii="Times New Roman" w:hAnsi="Times New Roman"/>
          <w:color w:val="1D1B11"/>
          <w:sz w:val="28"/>
          <w:szCs w:val="28"/>
          <w:lang w:val="uk-UA"/>
        </w:rPr>
        <w:t>ібнення</w:t>
      </w:r>
      <w:r>
        <w:rPr>
          <w:rFonts w:ascii="Times New Roman" w:hAnsi="Times New Roman"/>
          <w:color w:val="1D1B11"/>
          <w:sz w:val="28"/>
          <w:szCs w:val="28"/>
        </w:rPr>
        <w:t xml:space="preserve">, </w:t>
      </w:r>
      <w:r>
        <w:rPr>
          <w:rFonts w:ascii="Times New Roman" w:hAnsi="Times New Roman"/>
          <w:color w:val="1D1B11"/>
          <w:sz w:val="28"/>
          <w:szCs w:val="28"/>
          <w:lang w:val="uk-UA"/>
        </w:rPr>
        <w:t>порівняння</w:t>
      </w:r>
      <w:r>
        <w:rPr>
          <w:rFonts w:ascii="Times New Roman" w:hAnsi="Times New Roman"/>
          <w:color w:val="1D1B11"/>
          <w:sz w:val="28"/>
          <w:szCs w:val="28"/>
        </w:rPr>
        <w:t xml:space="preserve"> </w:t>
      </w:r>
      <w:r>
        <w:rPr>
          <w:rFonts w:ascii="Times New Roman" w:hAnsi="Times New Roman"/>
          <w:color w:val="1D1B11"/>
          <w:sz w:val="28"/>
          <w:szCs w:val="28"/>
          <w:lang w:val="uk-UA"/>
        </w:rPr>
        <w:t>вказаної</w:t>
      </w:r>
      <w:r>
        <w:rPr>
          <w:rFonts w:ascii="Times New Roman" w:hAnsi="Times New Roman"/>
          <w:color w:val="1D1B11"/>
          <w:sz w:val="28"/>
          <w:szCs w:val="28"/>
        </w:rPr>
        <w:t xml:space="preserve"> д</w:t>
      </w:r>
      <w:r>
        <w:rPr>
          <w:rFonts w:ascii="Times New Roman" w:hAnsi="Times New Roman"/>
          <w:color w:val="1D1B11"/>
          <w:sz w:val="28"/>
          <w:szCs w:val="28"/>
          <w:lang w:val="uk-UA"/>
        </w:rPr>
        <w:t>ії</w:t>
      </w:r>
      <w:r>
        <w:rPr>
          <w:rFonts w:ascii="Times New Roman" w:hAnsi="Times New Roman"/>
          <w:color w:val="1D1B11"/>
          <w:sz w:val="28"/>
          <w:szCs w:val="28"/>
        </w:rPr>
        <w:t xml:space="preserve"> </w:t>
      </w:r>
      <w:r>
        <w:rPr>
          <w:rFonts w:ascii="Times New Roman" w:hAnsi="Times New Roman"/>
          <w:color w:val="1D1B11"/>
          <w:sz w:val="28"/>
          <w:szCs w:val="28"/>
          <w:lang w:val="uk-UA"/>
        </w:rPr>
        <w:t>з</w:t>
      </w:r>
      <w:r>
        <w:rPr>
          <w:rFonts w:ascii="Times New Roman" w:hAnsi="Times New Roman"/>
          <w:color w:val="1D1B11"/>
          <w:sz w:val="28"/>
          <w:szCs w:val="28"/>
        </w:rPr>
        <w:t xml:space="preserve"> </w:t>
      </w:r>
      <w:r>
        <w:rPr>
          <w:rFonts w:ascii="Times New Roman" w:hAnsi="Times New Roman"/>
          <w:color w:val="1D1B11"/>
          <w:sz w:val="28"/>
          <w:szCs w:val="28"/>
          <w:lang w:val="uk-UA"/>
        </w:rPr>
        <w:t>попередньою</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ій</w:t>
      </w:r>
      <w:r>
        <w:rPr>
          <w:rFonts w:ascii="Times New Roman" w:hAnsi="Times New Roman"/>
          <w:color w:val="1D1B11"/>
          <w:sz w:val="28"/>
          <w:szCs w:val="28"/>
        </w:rPr>
        <w:t xml:space="preserve"> </w:t>
      </w:r>
      <w:r>
        <w:rPr>
          <w:rFonts w:ascii="Times New Roman" w:hAnsi="Times New Roman"/>
          <w:color w:val="1D1B11"/>
          <w:sz w:val="28"/>
          <w:szCs w:val="28"/>
          <w:lang w:val="uk-UA"/>
        </w:rPr>
        <w:t>мові</w:t>
      </w:r>
      <w:r>
        <w:rPr>
          <w:rFonts w:ascii="Times New Roman" w:hAnsi="Times New Roman"/>
          <w:color w:val="1D1B11"/>
          <w:sz w:val="28"/>
          <w:szCs w:val="28"/>
        </w:rPr>
        <w:t xml:space="preserve"> </w:t>
      </w:r>
      <w:r>
        <w:rPr>
          <w:rFonts w:ascii="Times New Roman" w:hAnsi="Times New Roman"/>
          <w:color w:val="1D1B11"/>
          <w:sz w:val="28"/>
          <w:szCs w:val="28"/>
          <w:lang w:val="uk-UA"/>
        </w:rPr>
        <w:t>ці</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утворюються</w:t>
      </w:r>
      <w:r>
        <w:rPr>
          <w:rFonts w:ascii="Times New Roman" w:hAnsi="Times New Roman"/>
          <w:color w:val="1D1B11"/>
          <w:sz w:val="28"/>
          <w:szCs w:val="28"/>
        </w:rPr>
        <w:t xml:space="preserve"> </w:t>
      </w:r>
      <w:r>
        <w:rPr>
          <w:rFonts w:ascii="Times New Roman" w:hAnsi="Times New Roman"/>
          <w:color w:val="1D1B11"/>
          <w:sz w:val="28"/>
          <w:szCs w:val="28"/>
          <w:lang w:val="uk-UA"/>
        </w:rPr>
        <w:t>за</w:t>
      </w:r>
      <w:r>
        <w:rPr>
          <w:rFonts w:ascii="Times New Roman" w:hAnsi="Times New Roman"/>
          <w:color w:val="1D1B11"/>
          <w:sz w:val="28"/>
          <w:szCs w:val="28"/>
        </w:rPr>
        <w:t xml:space="preserve"> </w:t>
      </w:r>
      <w:r>
        <w:rPr>
          <w:rFonts w:ascii="Times New Roman" w:hAnsi="Times New Roman"/>
          <w:color w:val="1D1B11"/>
          <w:sz w:val="28"/>
          <w:szCs w:val="28"/>
          <w:lang w:val="uk-UA"/>
        </w:rPr>
        <w:t>до</w:t>
      </w:r>
      <w:r>
        <w:rPr>
          <w:rFonts w:ascii="Times New Roman" w:hAnsi="Times New Roman"/>
          <w:color w:val="1D1B11"/>
          <w:sz w:val="28"/>
          <w:szCs w:val="28"/>
        </w:rPr>
        <w:t>помо</w:t>
      </w:r>
      <w:r>
        <w:rPr>
          <w:rFonts w:ascii="Times New Roman" w:hAnsi="Times New Roman"/>
          <w:color w:val="1D1B11"/>
          <w:sz w:val="28"/>
          <w:szCs w:val="28"/>
          <w:lang w:val="uk-UA"/>
        </w:rPr>
        <w:t xml:space="preserve">гою </w:t>
      </w:r>
      <w:r>
        <w:rPr>
          <w:rFonts w:ascii="Times New Roman" w:hAnsi="Times New Roman"/>
          <w:color w:val="1D1B11"/>
          <w:sz w:val="28"/>
          <w:szCs w:val="28"/>
        </w:rPr>
        <w:t>аф</w:t>
      </w:r>
      <w:r>
        <w:rPr>
          <w:rFonts w:ascii="Times New Roman" w:hAnsi="Times New Roman"/>
          <w:color w:val="1D1B11"/>
          <w:sz w:val="28"/>
          <w:szCs w:val="28"/>
          <w:lang w:val="uk-UA"/>
        </w:rPr>
        <w:t>і</w:t>
      </w:r>
      <w:r>
        <w:rPr>
          <w:rFonts w:ascii="Times New Roman" w:hAnsi="Times New Roman"/>
          <w:color w:val="1D1B11"/>
          <w:sz w:val="28"/>
          <w:szCs w:val="28"/>
        </w:rPr>
        <w:t>кс</w:t>
      </w:r>
      <w:r>
        <w:rPr>
          <w:rFonts w:ascii="Times New Roman" w:hAnsi="Times New Roman"/>
          <w:color w:val="1D1B11"/>
          <w:sz w:val="28"/>
          <w:szCs w:val="28"/>
          <w:lang w:val="uk-UA"/>
        </w:rPr>
        <w:t>і</w:t>
      </w:r>
      <w:r>
        <w:rPr>
          <w:rFonts w:ascii="Times New Roman" w:hAnsi="Times New Roman"/>
          <w:color w:val="1D1B11"/>
          <w:sz w:val="28"/>
          <w:szCs w:val="28"/>
        </w:rPr>
        <w:t xml:space="preserve">в </w:t>
      </w:r>
      <w:r>
        <w:rPr>
          <w:rFonts w:ascii="Times New Roman" w:hAnsi="Times New Roman"/>
          <w:b/>
          <w:i/>
          <w:color w:val="1D1B11"/>
          <w:sz w:val="28"/>
          <w:szCs w:val="28"/>
        </w:rPr>
        <w:t>-джа / -дже, -ча / -че, -джасына / -джесине</w:t>
      </w:r>
      <w:r>
        <w:rPr>
          <w:rFonts w:ascii="Times New Roman" w:hAnsi="Times New Roman"/>
          <w:color w:val="1D1B11"/>
          <w:sz w:val="28"/>
          <w:szCs w:val="28"/>
        </w:rPr>
        <w:t>:</w:t>
      </w:r>
      <w:r>
        <w:rPr>
          <w:rFonts w:ascii="Times New Roman" w:hAnsi="Times New Roman"/>
          <w:b/>
          <w:i/>
          <w:color w:val="1D1B11"/>
          <w:sz w:val="28"/>
          <w:szCs w:val="28"/>
        </w:rPr>
        <w:t xml:space="preserve"> башкъа-джа </w:t>
      </w:r>
      <w:r>
        <w:rPr>
          <w:rFonts w:ascii="Times New Roman" w:hAnsi="Times New Roman"/>
          <w:color w:val="1D1B11"/>
          <w:sz w:val="28"/>
          <w:szCs w:val="28"/>
        </w:rPr>
        <w:t>япмакъ ‘</w:t>
      </w:r>
      <w:r>
        <w:rPr>
          <w:rFonts w:ascii="Times New Roman" w:hAnsi="Times New Roman"/>
          <w:color w:val="1D1B11"/>
          <w:sz w:val="28"/>
          <w:szCs w:val="28"/>
          <w:lang w:val="uk-UA"/>
        </w:rPr>
        <w:t>зробити</w:t>
      </w:r>
      <w:r>
        <w:rPr>
          <w:rFonts w:ascii="Times New Roman" w:hAnsi="Times New Roman"/>
          <w:color w:val="1D1B11"/>
          <w:sz w:val="28"/>
          <w:szCs w:val="28"/>
        </w:rPr>
        <w:t xml:space="preserve"> </w:t>
      </w:r>
      <w:r>
        <w:rPr>
          <w:rFonts w:ascii="Times New Roman" w:hAnsi="Times New Roman"/>
          <w:i/>
          <w:color w:val="1D1B11"/>
          <w:sz w:val="28"/>
          <w:szCs w:val="28"/>
        </w:rPr>
        <w:t>по-</w:t>
      </w:r>
      <w:r>
        <w:rPr>
          <w:rFonts w:ascii="Times New Roman" w:hAnsi="Times New Roman"/>
          <w:i/>
          <w:color w:val="1D1B11"/>
          <w:sz w:val="28"/>
          <w:szCs w:val="28"/>
          <w:lang w:val="uk-UA"/>
        </w:rPr>
        <w:t>інш</w:t>
      </w:r>
      <w:r>
        <w:rPr>
          <w:rFonts w:ascii="Times New Roman" w:hAnsi="Times New Roman"/>
          <w:i/>
          <w:color w:val="1D1B11"/>
          <w:sz w:val="28"/>
          <w:szCs w:val="28"/>
        </w:rPr>
        <w:t>ому</w:t>
      </w:r>
      <w:r>
        <w:rPr>
          <w:rFonts w:ascii="Times New Roman" w:hAnsi="Times New Roman"/>
          <w:color w:val="1D1B11"/>
          <w:sz w:val="28"/>
          <w:szCs w:val="28"/>
        </w:rPr>
        <w:t xml:space="preserve">‘, </w:t>
      </w:r>
      <w:r>
        <w:rPr>
          <w:rFonts w:ascii="Times New Roman" w:hAnsi="Times New Roman"/>
          <w:b/>
          <w:i/>
          <w:color w:val="1D1B11"/>
          <w:sz w:val="28"/>
          <w:szCs w:val="28"/>
        </w:rPr>
        <w:t>меним-дже</w:t>
      </w:r>
      <w:r>
        <w:rPr>
          <w:rFonts w:ascii="Times New Roman" w:hAnsi="Times New Roman"/>
          <w:color w:val="1D1B11"/>
          <w:sz w:val="28"/>
          <w:szCs w:val="28"/>
        </w:rPr>
        <w:t xml:space="preserve"> япмакъ ‘в</w:t>
      </w:r>
      <w:r>
        <w:rPr>
          <w:rFonts w:ascii="Times New Roman" w:hAnsi="Times New Roman"/>
          <w:color w:val="1D1B11"/>
          <w:sz w:val="28"/>
          <w:szCs w:val="28"/>
          <w:lang w:val="uk-UA"/>
        </w:rPr>
        <w:t>иконати</w:t>
      </w:r>
      <w:r>
        <w:rPr>
          <w:rFonts w:ascii="Times New Roman" w:hAnsi="Times New Roman"/>
          <w:color w:val="1D1B11"/>
          <w:sz w:val="28"/>
          <w:szCs w:val="28"/>
        </w:rPr>
        <w:t xml:space="preserve"> </w:t>
      </w:r>
      <w:r>
        <w:rPr>
          <w:rFonts w:ascii="Times New Roman" w:hAnsi="Times New Roman"/>
          <w:i/>
          <w:color w:val="1D1B11"/>
          <w:sz w:val="28"/>
          <w:szCs w:val="28"/>
        </w:rPr>
        <w:t>по-мо</w:t>
      </w:r>
      <w:r>
        <w:rPr>
          <w:rFonts w:ascii="Times New Roman" w:hAnsi="Times New Roman"/>
          <w:i/>
          <w:color w:val="1D1B11"/>
          <w:sz w:val="28"/>
          <w:szCs w:val="28"/>
          <w:lang w:val="uk-UA"/>
        </w:rPr>
        <w:t>є</w:t>
      </w:r>
      <w:r>
        <w:rPr>
          <w:rFonts w:ascii="Times New Roman" w:hAnsi="Times New Roman"/>
          <w:i/>
          <w:color w:val="1D1B11"/>
          <w:sz w:val="28"/>
          <w:szCs w:val="28"/>
        </w:rPr>
        <w:t>му</w:t>
      </w:r>
      <w:r>
        <w:rPr>
          <w:rFonts w:ascii="Times New Roman" w:hAnsi="Times New Roman"/>
          <w:color w:val="1D1B11"/>
          <w:sz w:val="28"/>
          <w:szCs w:val="28"/>
        </w:rPr>
        <w:t>‘,</w:t>
      </w:r>
      <w:r>
        <w:rPr>
          <w:rFonts w:ascii="Times New Roman" w:hAnsi="Times New Roman"/>
          <w:b/>
          <w:i/>
          <w:color w:val="FF0000"/>
          <w:sz w:val="28"/>
          <w:szCs w:val="28"/>
        </w:rPr>
        <w:t xml:space="preserve"> </w:t>
      </w:r>
      <w:r>
        <w:rPr>
          <w:rFonts w:ascii="Times New Roman" w:hAnsi="Times New Roman"/>
          <w:b/>
          <w:i/>
          <w:color w:val="1D1B11"/>
          <w:sz w:val="28"/>
          <w:szCs w:val="28"/>
        </w:rPr>
        <w:t>инсан-джа-сы-на</w:t>
      </w:r>
      <w:r>
        <w:rPr>
          <w:rFonts w:ascii="Times New Roman" w:hAnsi="Times New Roman"/>
          <w:color w:val="1D1B11"/>
          <w:sz w:val="28"/>
          <w:szCs w:val="28"/>
        </w:rPr>
        <w:t xml:space="preserve"> анълатмакъ ‘</w:t>
      </w:r>
      <w:r>
        <w:rPr>
          <w:rFonts w:ascii="Times New Roman" w:hAnsi="Times New Roman"/>
          <w:color w:val="1D1B11"/>
          <w:sz w:val="28"/>
          <w:szCs w:val="28"/>
          <w:lang w:val="uk-UA"/>
        </w:rPr>
        <w:t>пояснити</w:t>
      </w:r>
      <w:r>
        <w:rPr>
          <w:rFonts w:ascii="Times New Roman" w:hAnsi="Times New Roman"/>
          <w:color w:val="1D1B11"/>
          <w:sz w:val="28"/>
          <w:szCs w:val="28"/>
        </w:rPr>
        <w:t xml:space="preserve"> </w:t>
      </w:r>
      <w:r>
        <w:rPr>
          <w:rFonts w:ascii="Times New Roman" w:hAnsi="Times New Roman"/>
          <w:i/>
          <w:color w:val="1D1B11"/>
          <w:sz w:val="28"/>
          <w:szCs w:val="28"/>
        </w:rPr>
        <w:t>по-</w:t>
      </w:r>
      <w:r>
        <w:rPr>
          <w:rFonts w:ascii="Times New Roman" w:hAnsi="Times New Roman"/>
          <w:i/>
          <w:color w:val="1D1B11"/>
          <w:sz w:val="28"/>
          <w:szCs w:val="28"/>
          <w:lang w:val="uk-UA"/>
        </w:rPr>
        <w:t>людськи</w:t>
      </w:r>
      <w:r>
        <w:rPr>
          <w:rFonts w:ascii="Times New Roman" w:hAnsi="Times New Roman"/>
          <w:color w:val="1D1B11"/>
          <w:sz w:val="28"/>
          <w:szCs w:val="28"/>
        </w:rPr>
        <w:t>‘,</w:t>
      </w:r>
      <w:r>
        <w:rPr>
          <w:rFonts w:ascii="Times New Roman" w:hAnsi="Times New Roman"/>
          <w:b/>
          <w:i/>
          <w:sz w:val="28"/>
          <w:szCs w:val="28"/>
        </w:rPr>
        <w:t xml:space="preserve"> бойлесине</w:t>
      </w:r>
      <w:r>
        <w:rPr>
          <w:rFonts w:ascii="Times New Roman" w:hAnsi="Times New Roman"/>
          <w:sz w:val="28"/>
          <w:szCs w:val="28"/>
        </w:rPr>
        <w:t xml:space="preserve"> </w:t>
      </w:r>
      <w:r>
        <w:rPr>
          <w:rFonts w:ascii="Times New Roman" w:hAnsi="Times New Roman"/>
          <w:color w:val="1D1B11"/>
          <w:sz w:val="28"/>
          <w:szCs w:val="28"/>
        </w:rPr>
        <w:t>‘</w:t>
      </w:r>
      <w:r>
        <w:rPr>
          <w:rFonts w:ascii="Times New Roman" w:hAnsi="Times New Roman"/>
          <w:i/>
          <w:sz w:val="28"/>
          <w:szCs w:val="28"/>
        </w:rPr>
        <w:t xml:space="preserve">таким </w:t>
      </w:r>
      <w:r>
        <w:rPr>
          <w:rFonts w:ascii="Times New Roman" w:hAnsi="Times New Roman"/>
          <w:i/>
          <w:sz w:val="28"/>
          <w:szCs w:val="28"/>
          <w:lang w:val="uk-UA"/>
        </w:rPr>
        <w:t>чин</w:t>
      </w:r>
      <w:r>
        <w:rPr>
          <w:rFonts w:ascii="Times New Roman" w:hAnsi="Times New Roman"/>
          <w:i/>
          <w:sz w:val="28"/>
          <w:szCs w:val="28"/>
        </w:rPr>
        <w:t xml:space="preserve">ом, </w:t>
      </w:r>
      <w:r>
        <w:rPr>
          <w:rFonts w:ascii="Times New Roman" w:hAnsi="Times New Roman"/>
          <w:i/>
          <w:sz w:val="28"/>
          <w:szCs w:val="28"/>
          <w:lang w:val="uk-UA"/>
        </w:rPr>
        <w:t>ось</w:t>
      </w:r>
      <w:r>
        <w:rPr>
          <w:rFonts w:ascii="Times New Roman" w:hAnsi="Times New Roman"/>
          <w:i/>
          <w:sz w:val="28"/>
          <w:szCs w:val="28"/>
        </w:rPr>
        <w:t xml:space="preserve"> так</w:t>
      </w:r>
      <w:r>
        <w:rPr>
          <w:rFonts w:ascii="Times New Roman" w:hAnsi="Times New Roman"/>
          <w:color w:val="1D1B11"/>
          <w:sz w:val="28"/>
          <w:szCs w:val="28"/>
        </w:rPr>
        <w:t>‘</w:t>
      </w:r>
      <w:r>
        <w:rPr>
          <w:rFonts w:ascii="Times New Roman" w:hAnsi="Times New Roman"/>
          <w:sz w:val="28"/>
          <w:szCs w:val="28"/>
        </w:rPr>
        <w:t xml:space="preserve">, </w:t>
      </w:r>
      <w:r>
        <w:rPr>
          <w:rFonts w:ascii="Times New Roman" w:hAnsi="Times New Roman"/>
          <w:b/>
          <w:i/>
          <w:sz w:val="28"/>
          <w:szCs w:val="28"/>
        </w:rPr>
        <w:t>бойлежнесине</w:t>
      </w:r>
      <w:r>
        <w:rPr>
          <w:rFonts w:ascii="Times New Roman" w:hAnsi="Times New Roman"/>
          <w:sz w:val="28"/>
          <w:szCs w:val="28"/>
        </w:rPr>
        <w:t xml:space="preserve"> </w:t>
      </w:r>
      <w:r>
        <w:rPr>
          <w:rFonts w:ascii="Times New Roman" w:hAnsi="Times New Roman"/>
          <w:color w:val="1D1B11"/>
          <w:sz w:val="28"/>
          <w:szCs w:val="28"/>
        </w:rPr>
        <w:t>‘</w:t>
      </w:r>
      <w:r>
        <w:rPr>
          <w:rFonts w:ascii="Times New Roman" w:hAnsi="Times New Roman"/>
          <w:i/>
          <w:sz w:val="28"/>
          <w:szCs w:val="28"/>
        </w:rPr>
        <w:t>так</w:t>
      </w:r>
      <w:r>
        <w:rPr>
          <w:rFonts w:ascii="Times New Roman" w:hAnsi="Times New Roman"/>
          <w:color w:val="1D1B11"/>
          <w:sz w:val="28"/>
          <w:szCs w:val="28"/>
        </w:rPr>
        <w:t>‘</w:t>
      </w:r>
      <w:r>
        <w:rPr>
          <w:rFonts w:ascii="Times New Roman" w:hAnsi="Times New Roman"/>
          <w:sz w:val="28"/>
          <w:szCs w:val="28"/>
        </w:rPr>
        <w:t>;</w:t>
      </w:r>
    </w:p>
    <w:p w:rsidR="00370B86" w:rsidRDefault="00370B86" w:rsidP="00370B86">
      <w:pPr>
        <w:tabs>
          <w:tab w:val="left" w:pos="9639"/>
        </w:tabs>
        <w:ind w:firstLine="567"/>
        <w:jc w:val="both"/>
        <w:outlineLvl w:val="0"/>
        <w:rPr>
          <w:rFonts w:ascii="Times New Roman" w:hAnsi="Times New Roman"/>
          <w:color w:val="1D1B11"/>
          <w:sz w:val="28"/>
          <w:szCs w:val="28"/>
        </w:rPr>
      </w:pPr>
      <w:r>
        <w:rPr>
          <w:rFonts w:ascii="Times New Roman" w:hAnsi="Times New Roman"/>
          <w:color w:val="1D1B11"/>
          <w:sz w:val="28"/>
          <w:szCs w:val="28"/>
          <w:lang w:val="uk-UA"/>
        </w:rPr>
        <w:t>д</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способу дії</w:t>
      </w:r>
      <w:r>
        <w:rPr>
          <w:rFonts w:ascii="Times New Roman" w:hAnsi="Times New Roman"/>
          <w:color w:val="1D1B11"/>
          <w:sz w:val="28"/>
          <w:szCs w:val="28"/>
        </w:rPr>
        <w:t xml:space="preserve"> </w:t>
      </w:r>
      <w:r>
        <w:rPr>
          <w:rFonts w:ascii="Times New Roman" w:hAnsi="Times New Roman"/>
          <w:color w:val="1D1B11"/>
          <w:sz w:val="28"/>
          <w:szCs w:val="28"/>
          <w:lang w:val="uk-UA"/>
        </w:rPr>
        <w:t>з</w:t>
      </w:r>
      <w:r>
        <w:rPr>
          <w:rFonts w:ascii="Times New Roman" w:hAnsi="Times New Roman"/>
          <w:color w:val="1D1B11"/>
          <w:sz w:val="28"/>
          <w:szCs w:val="28"/>
        </w:rPr>
        <w:t xml:space="preserve"> </w:t>
      </w:r>
      <w:r>
        <w:rPr>
          <w:rFonts w:ascii="Times New Roman" w:hAnsi="Times New Roman"/>
          <w:color w:val="1D1B11"/>
          <w:sz w:val="28"/>
          <w:szCs w:val="28"/>
          <w:lang w:val="uk-UA"/>
        </w:rPr>
        <w:t>відті</w:t>
      </w:r>
      <w:r>
        <w:rPr>
          <w:rFonts w:ascii="Times New Roman" w:hAnsi="Times New Roman"/>
          <w:color w:val="1D1B11"/>
          <w:sz w:val="28"/>
          <w:szCs w:val="28"/>
        </w:rPr>
        <w:t xml:space="preserve">нком, </w:t>
      </w:r>
      <w:r>
        <w:rPr>
          <w:rFonts w:ascii="Times New Roman" w:hAnsi="Times New Roman"/>
          <w:color w:val="1D1B11"/>
          <w:sz w:val="28"/>
          <w:szCs w:val="28"/>
          <w:lang w:val="uk-UA"/>
        </w:rPr>
        <w:t xml:space="preserve">що </w:t>
      </w:r>
      <w:r>
        <w:rPr>
          <w:rFonts w:ascii="Times New Roman" w:hAnsi="Times New Roman"/>
          <w:color w:val="1D1B11"/>
          <w:sz w:val="28"/>
          <w:szCs w:val="28"/>
        </w:rPr>
        <w:t>в</w:t>
      </w:r>
      <w:r>
        <w:rPr>
          <w:rFonts w:ascii="Times New Roman" w:hAnsi="Times New Roman"/>
          <w:color w:val="1D1B11"/>
          <w:sz w:val="28"/>
          <w:szCs w:val="28"/>
          <w:lang w:val="uk-UA"/>
        </w:rPr>
        <w:t>и</w:t>
      </w:r>
      <w:r>
        <w:rPr>
          <w:rFonts w:ascii="Times New Roman" w:hAnsi="Times New Roman"/>
          <w:color w:val="1D1B11"/>
          <w:sz w:val="28"/>
          <w:szCs w:val="28"/>
        </w:rPr>
        <w:t>ража</w:t>
      </w:r>
      <w:r>
        <w:rPr>
          <w:rFonts w:ascii="Times New Roman" w:hAnsi="Times New Roman"/>
          <w:color w:val="1D1B11"/>
          <w:sz w:val="28"/>
          <w:szCs w:val="28"/>
          <w:lang w:val="uk-UA"/>
        </w:rPr>
        <w:t>є</w:t>
      </w:r>
      <w:r>
        <w:rPr>
          <w:rFonts w:ascii="Times New Roman" w:hAnsi="Times New Roman"/>
          <w:color w:val="1D1B11"/>
          <w:sz w:val="28"/>
          <w:szCs w:val="28"/>
        </w:rPr>
        <w:t xml:space="preserve"> ф</w:t>
      </w:r>
      <w:r>
        <w:rPr>
          <w:rFonts w:ascii="Times New Roman" w:hAnsi="Times New Roman"/>
          <w:color w:val="1D1B11"/>
          <w:sz w:val="28"/>
          <w:szCs w:val="28"/>
          <w:lang w:val="uk-UA"/>
        </w:rPr>
        <w:t>і</w:t>
      </w:r>
      <w:r>
        <w:rPr>
          <w:rFonts w:ascii="Times New Roman" w:hAnsi="Times New Roman"/>
          <w:color w:val="1D1B11"/>
          <w:sz w:val="28"/>
          <w:szCs w:val="28"/>
        </w:rPr>
        <w:t>зич</w:t>
      </w:r>
      <w:r>
        <w:rPr>
          <w:rFonts w:ascii="Times New Roman" w:hAnsi="Times New Roman"/>
          <w:color w:val="1D1B11"/>
          <w:sz w:val="28"/>
          <w:szCs w:val="28"/>
          <w:lang w:val="uk-UA"/>
        </w:rPr>
        <w:t>ний</w:t>
      </w:r>
      <w:r>
        <w:rPr>
          <w:rFonts w:ascii="Times New Roman" w:hAnsi="Times New Roman"/>
          <w:color w:val="1D1B11"/>
          <w:sz w:val="28"/>
          <w:szCs w:val="28"/>
        </w:rPr>
        <w:t xml:space="preserve"> </w:t>
      </w:r>
      <w:r>
        <w:rPr>
          <w:rFonts w:ascii="Times New Roman" w:hAnsi="Times New Roman"/>
          <w:color w:val="1D1B11"/>
          <w:sz w:val="28"/>
          <w:szCs w:val="28"/>
          <w:lang w:val="uk-UA"/>
        </w:rPr>
        <w:t>стан</w:t>
      </w:r>
      <w:r>
        <w:rPr>
          <w:rFonts w:ascii="Times New Roman" w:hAnsi="Times New Roman"/>
          <w:color w:val="1D1B11"/>
          <w:sz w:val="28"/>
          <w:szCs w:val="28"/>
        </w:rPr>
        <w:t xml:space="preserve">: </w:t>
      </w:r>
      <w:r>
        <w:rPr>
          <w:rFonts w:ascii="Times New Roman" w:hAnsi="Times New Roman"/>
          <w:b/>
          <w:i/>
          <w:color w:val="1D1B11"/>
          <w:sz w:val="28"/>
          <w:szCs w:val="28"/>
        </w:rPr>
        <w:t xml:space="preserve">такъатсыз </w:t>
      </w:r>
      <w:r>
        <w:rPr>
          <w:rFonts w:ascii="Times New Roman" w:hAnsi="Times New Roman"/>
          <w:color w:val="1D1B11"/>
          <w:sz w:val="28"/>
          <w:szCs w:val="28"/>
        </w:rPr>
        <w:t>‘бе</w:t>
      </w:r>
      <w:r>
        <w:rPr>
          <w:rFonts w:ascii="Times New Roman" w:hAnsi="Times New Roman"/>
          <w:color w:val="1D1B11"/>
          <w:sz w:val="28"/>
          <w:szCs w:val="28"/>
          <w:lang w:val="uk-UA"/>
        </w:rPr>
        <w:t>з</w:t>
      </w:r>
      <w:r>
        <w:rPr>
          <w:rFonts w:ascii="Times New Roman" w:hAnsi="Times New Roman"/>
          <w:color w:val="1D1B11"/>
          <w:sz w:val="28"/>
          <w:szCs w:val="28"/>
        </w:rPr>
        <w:t xml:space="preserve">сильно‘; </w:t>
      </w:r>
    </w:p>
    <w:p w:rsidR="00370B86" w:rsidRDefault="00370B86" w:rsidP="00370B86">
      <w:pPr>
        <w:tabs>
          <w:tab w:val="left" w:pos="9639"/>
        </w:tabs>
        <w:ind w:firstLine="567"/>
        <w:jc w:val="both"/>
        <w:outlineLvl w:val="0"/>
        <w:rPr>
          <w:rFonts w:ascii="Times New Roman" w:hAnsi="Times New Roman"/>
          <w:sz w:val="28"/>
          <w:szCs w:val="28"/>
        </w:rPr>
      </w:pPr>
      <w:r>
        <w:rPr>
          <w:rFonts w:ascii="Times New Roman" w:hAnsi="Times New Roman"/>
          <w:sz w:val="28"/>
          <w:szCs w:val="28"/>
          <w:lang w:val="uk-UA"/>
        </w:rPr>
        <w:t>е</w:t>
      </w:r>
      <w:r>
        <w:rPr>
          <w:rFonts w:ascii="Times New Roman" w:hAnsi="Times New Roman"/>
          <w:sz w:val="28"/>
          <w:szCs w:val="28"/>
        </w:rPr>
        <w:t xml:space="preserve">) </w:t>
      </w:r>
      <w:r>
        <w:rPr>
          <w:rFonts w:ascii="Times New Roman" w:hAnsi="Times New Roman"/>
          <w:color w:val="1D1B11"/>
          <w:sz w:val="28"/>
          <w:szCs w:val="28"/>
          <w:lang w:val="uk-UA"/>
        </w:rPr>
        <w:t>прислівники</w:t>
      </w:r>
      <w:r>
        <w:rPr>
          <w:rFonts w:ascii="Times New Roman" w:hAnsi="Times New Roman"/>
          <w:sz w:val="28"/>
          <w:szCs w:val="28"/>
        </w:rPr>
        <w:t xml:space="preserve"> </w:t>
      </w:r>
      <w:r>
        <w:rPr>
          <w:rFonts w:ascii="Times New Roman" w:hAnsi="Times New Roman"/>
          <w:sz w:val="28"/>
          <w:szCs w:val="28"/>
          <w:lang w:val="uk-UA"/>
        </w:rPr>
        <w:t>способу дії</w:t>
      </w:r>
      <w:r>
        <w:rPr>
          <w:rFonts w:ascii="Times New Roman" w:hAnsi="Times New Roman"/>
          <w:sz w:val="28"/>
          <w:szCs w:val="28"/>
        </w:rPr>
        <w:t xml:space="preserve"> </w:t>
      </w:r>
      <w:r>
        <w:rPr>
          <w:rFonts w:ascii="Times New Roman" w:hAnsi="Times New Roman"/>
          <w:sz w:val="28"/>
          <w:szCs w:val="28"/>
          <w:lang w:val="uk-UA"/>
        </w:rPr>
        <w:t>з</w:t>
      </w:r>
      <w:r>
        <w:rPr>
          <w:rFonts w:ascii="Times New Roman" w:hAnsi="Times New Roman"/>
          <w:sz w:val="28"/>
          <w:szCs w:val="28"/>
        </w:rPr>
        <w:t xml:space="preserve"> </w:t>
      </w:r>
      <w:r>
        <w:rPr>
          <w:rFonts w:ascii="Times New Roman" w:hAnsi="Times New Roman"/>
          <w:sz w:val="28"/>
          <w:szCs w:val="28"/>
          <w:lang w:val="uk-UA"/>
        </w:rPr>
        <w:t>відті</w:t>
      </w:r>
      <w:r>
        <w:rPr>
          <w:rFonts w:ascii="Times New Roman" w:hAnsi="Times New Roman"/>
          <w:sz w:val="28"/>
          <w:szCs w:val="28"/>
        </w:rPr>
        <w:t xml:space="preserve">нком, </w:t>
      </w:r>
      <w:r>
        <w:rPr>
          <w:rFonts w:ascii="Times New Roman" w:hAnsi="Times New Roman"/>
          <w:sz w:val="28"/>
          <w:szCs w:val="28"/>
          <w:lang w:val="uk-UA"/>
        </w:rPr>
        <w:t xml:space="preserve">який </w:t>
      </w:r>
      <w:r>
        <w:rPr>
          <w:rFonts w:ascii="Times New Roman" w:hAnsi="Times New Roman"/>
          <w:sz w:val="28"/>
          <w:szCs w:val="28"/>
        </w:rPr>
        <w:t>в</w:t>
      </w:r>
      <w:r>
        <w:rPr>
          <w:rFonts w:ascii="Times New Roman" w:hAnsi="Times New Roman"/>
          <w:sz w:val="28"/>
          <w:szCs w:val="28"/>
          <w:lang w:val="uk-UA"/>
        </w:rPr>
        <w:t>и</w:t>
      </w:r>
      <w:r>
        <w:rPr>
          <w:rFonts w:ascii="Times New Roman" w:hAnsi="Times New Roman"/>
          <w:sz w:val="28"/>
          <w:szCs w:val="28"/>
        </w:rPr>
        <w:t>ража</w:t>
      </w:r>
      <w:r>
        <w:rPr>
          <w:rFonts w:ascii="Times New Roman" w:hAnsi="Times New Roman"/>
          <w:sz w:val="28"/>
          <w:szCs w:val="28"/>
          <w:lang w:val="uk-UA"/>
        </w:rPr>
        <w:t>є</w:t>
      </w:r>
      <w:r>
        <w:rPr>
          <w:rFonts w:ascii="Times New Roman" w:hAnsi="Times New Roman"/>
          <w:sz w:val="28"/>
          <w:szCs w:val="28"/>
        </w:rPr>
        <w:t xml:space="preserve"> псих</w:t>
      </w:r>
      <w:r>
        <w:rPr>
          <w:rFonts w:ascii="Times New Roman" w:hAnsi="Times New Roman"/>
          <w:sz w:val="28"/>
          <w:szCs w:val="28"/>
          <w:lang w:val="uk-UA"/>
        </w:rPr>
        <w:t>і</w:t>
      </w:r>
      <w:r>
        <w:rPr>
          <w:rFonts w:ascii="Times New Roman" w:hAnsi="Times New Roman"/>
          <w:sz w:val="28"/>
          <w:szCs w:val="28"/>
        </w:rPr>
        <w:t>ч</w:t>
      </w:r>
      <w:r>
        <w:rPr>
          <w:rFonts w:ascii="Times New Roman" w:hAnsi="Times New Roman"/>
          <w:sz w:val="28"/>
          <w:szCs w:val="28"/>
          <w:lang w:val="uk-UA"/>
        </w:rPr>
        <w:t>ний</w:t>
      </w:r>
      <w:r>
        <w:rPr>
          <w:rFonts w:ascii="Times New Roman" w:hAnsi="Times New Roman"/>
          <w:sz w:val="28"/>
          <w:szCs w:val="28"/>
        </w:rPr>
        <w:t xml:space="preserve"> </w:t>
      </w:r>
      <w:r>
        <w:rPr>
          <w:rFonts w:ascii="Times New Roman" w:hAnsi="Times New Roman"/>
          <w:sz w:val="28"/>
          <w:szCs w:val="28"/>
          <w:lang w:val="uk-UA"/>
        </w:rPr>
        <w:t>стан</w:t>
      </w:r>
      <w:r>
        <w:rPr>
          <w:rFonts w:ascii="Times New Roman" w:hAnsi="Times New Roman"/>
          <w:sz w:val="28"/>
          <w:szCs w:val="28"/>
        </w:rPr>
        <w:t xml:space="preserve"> </w:t>
      </w:r>
      <w:r>
        <w:rPr>
          <w:rFonts w:ascii="Times New Roman" w:hAnsi="Times New Roman"/>
          <w:sz w:val="28"/>
          <w:szCs w:val="28"/>
          <w:lang w:val="uk-UA"/>
        </w:rPr>
        <w:t>людини</w:t>
      </w:r>
      <w:r>
        <w:rPr>
          <w:rFonts w:ascii="Times New Roman" w:hAnsi="Times New Roman"/>
          <w:color w:val="1D1B11"/>
          <w:sz w:val="28"/>
          <w:szCs w:val="28"/>
        </w:rPr>
        <w:t xml:space="preserve">: </w:t>
      </w:r>
      <w:r>
        <w:rPr>
          <w:rFonts w:ascii="Times New Roman" w:hAnsi="Times New Roman"/>
          <w:b/>
          <w:i/>
          <w:color w:val="1D1B11"/>
          <w:sz w:val="28"/>
          <w:szCs w:val="28"/>
        </w:rPr>
        <w:t>къаны-джанынен</w:t>
      </w:r>
      <w:r>
        <w:rPr>
          <w:rFonts w:ascii="Times New Roman" w:hAnsi="Times New Roman"/>
          <w:color w:val="1D1B11"/>
          <w:sz w:val="28"/>
          <w:szCs w:val="28"/>
        </w:rPr>
        <w:t xml:space="preserve"> ишке берильмек </w:t>
      </w:r>
      <w:r>
        <w:rPr>
          <w:rFonts w:ascii="Times New Roman" w:hAnsi="Times New Roman"/>
          <w:sz w:val="28"/>
          <w:szCs w:val="28"/>
        </w:rPr>
        <w:t>‘</w:t>
      </w:r>
      <w:r>
        <w:rPr>
          <w:rFonts w:ascii="Times New Roman" w:hAnsi="Times New Roman"/>
          <w:i/>
          <w:sz w:val="28"/>
          <w:szCs w:val="28"/>
        </w:rPr>
        <w:t>ц</w:t>
      </w:r>
      <w:r>
        <w:rPr>
          <w:rFonts w:ascii="Times New Roman" w:hAnsi="Times New Roman"/>
          <w:i/>
          <w:sz w:val="28"/>
          <w:szCs w:val="28"/>
          <w:lang w:val="uk-UA"/>
        </w:rPr>
        <w:t>іл</w:t>
      </w:r>
      <w:r>
        <w:rPr>
          <w:rFonts w:ascii="Times New Roman" w:hAnsi="Times New Roman"/>
          <w:i/>
          <w:sz w:val="28"/>
          <w:szCs w:val="28"/>
        </w:rPr>
        <w:t xml:space="preserve">ком </w:t>
      </w:r>
      <w:r>
        <w:rPr>
          <w:rFonts w:ascii="Times New Roman" w:hAnsi="Times New Roman"/>
          <w:i/>
          <w:sz w:val="28"/>
          <w:szCs w:val="28"/>
          <w:lang w:val="uk-UA"/>
        </w:rPr>
        <w:t>і</w:t>
      </w:r>
      <w:r>
        <w:rPr>
          <w:rFonts w:ascii="Times New Roman" w:hAnsi="Times New Roman"/>
          <w:i/>
          <w:sz w:val="28"/>
          <w:szCs w:val="28"/>
        </w:rPr>
        <w:t xml:space="preserve"> по</w:t>
      </w:r>
      <w:r>
        <w:rPr>
          <w:rFonts w:ascii="Times New Roman" w:hAnsi="Times New Roman"/>
          <w:i/>
          <w:sz w:val="28"/>
          <w:szCs w:val="28"/>
          <w:lang w:val="uk-UA"/>
        </w:rPr>
        <w:t>в</w:t>
      </w:r>
      <w:r>
        <w:rPr>
          <w:rFonts w:ascii="Times New Roman" w:hAnsi="Times New Roman"/>
          <w:i/>
          <w:sz w:val="28"/>
          <w:szCs w:val="28"/>
        </w:rPr>
        <w:t>н</w:t>
      </w:r>
      <w:r>
        <w:rPr>
          <w:rFonts w:ascii="Times New Roman" w:hAnsi="Times New Roman"/>
          <w:i/>
          <w:sz w:val="28"/>
          <w:szCs w:val="28"/>
          <w:lang w:val="uk-UA"/>
        </w:rPr>
        <w:t>і</w:t>
      </w:r>
      <w:r>
        <w:rPr>
          <w:rFonts w:ascii="Times New Roman" w:hAnsi="Times New Roman"/>
          <w:i/>
          <w:sz w:val="28"/>
          <w:szCs w:val="28"/>
        </w:rPr>
        <w:t>стю</w:t>
      </w:r>
      <w:r>
        <w:rPr>
          <w:rFonts w:ascii="Times New Roman" w:hAnsi="Times New Roman"/>
          <w:sz w:val="28"/>
          <w:szCs w:val="28"/>
        </w:rPr>
        <w:t xml:space="preserve"> </w:t>
      </w:r>
      <w:r>
        <w:rPr>
          <w:rFonts w:ascii="Times New Roman" w:hAnsi="Times New Roman"/>
          <w:sz w:val="28"/>
          <w:szCs w:val="28"/>
          <w:lang w:val="uk-UA"/>
        </w:rPr>
        <w:t>від</w:t>
      </w:r>
      <w:r>
        <w:rPr>
          <w:rFonts w:ascii="Times New Roman" w:hAnsi="Times New Roman"/>
          <w:sz w:val="28"/>
          <w:szCs w:val="28"/>
        </w:rPr>
        <w:t>дат</w:t>
      </w:r>
      <w:r>
        <w:rPr>
          <w:rFonts w:ascii="Times New Roman" w:hAnsi="Times New Roman"/>
          <w:sz w:val="28"/>
          <w:szCs w:val="28"/>
          <w:lang w:val="uk-UA"/>
        </w:rPr>
        <w:t>и</w:t>
      </w:r>
      <w:r>
        <w:rPr>
          <w:rFonts w:ascii="Times New Roman" w:hAnsi="Times New Roman"/>
          <w:sz w:val="28"/>
          <w:szCs w:val="28"/>
        </w:rPr>
        <w:t>ся р</w:t>
      </w:r>
      <w:r>
        <w:rPr>
          <w:rFonts w:ascii="Times New Roman" w:hAnsi="Times New Roman"/>
          <w:sz w:val="28"/>
          <w:szCs w:val="28"/>
          <w:lang w:val="uk-UA"/>
        </w:rPr>
        <w:t>о</w:t>
      </w:r>
      <w:r>
        <w:rPr>
          <w:rFonts w:ascii="Times New Roman" w:hAnsi="Times New Roman"/>
          <w:sz w:val="28"/>
          <w:szCs w:val="28"/>
        </w:rPr>
        <w:t>бот</w:t>
      </w:r>
      <w:r>
        <w:rPr>
          <w:rFonts w:ascii="Times New Roman" w:hAnsi="Times New Roman"/>
          <w:sz w:val="28"/>
          <w:szCs w:val="28"/>
          <w:lang w:val="uk-UA"/>
        </w:rPr>
        <w:t>і</w:t>
      </w:r>
      <w:r>
        <w:rPr>
          <w:rFonts w:ascii="Times New Roman" w:hAnsi="Times New Roman"/>
          <w:sz w:val="28"/>
          <w:szCs w:val="28"/>
        </w:rPr>
        <w:t xml:space="preserve">‘, </w:t>
      </w:r>
      <w:r>
        <w:rPr>
          <w:rFonts w:ascii="Times New Roman" w:hAnsi="Times New Roman"/>
          <w:b/>
          <w:i/>
          <w:sz w:val="28"/>
          <w:szCs w:val="28"/>
        </w:rPr>
        <w:t>джан-юректен</w:t>
      </w:r>
      <w:r>
        <w:rPr>
          <w:rFonts w:ascii="Times New Roman" w:hAnsi="Times New Roman"/>
          <w:sz w:val="28"/>
          <w:szCs w:val="28"/>
        </w:rPr>
        <w:t xml:space="preserve"> хайырламакъ ‘</w:t>
      </w:r>
      <w:r>
        <w:rPr>
          <w:rFonts w:ascii="Times New Roman" w:hAnsi="Times New Roman"/>
          <w:sz w:val="28"/>
          <w:szCs w:val="28"/>
          <w:lang w:val="uk-UA"/>
        </w:rPr>
        <w:t>привітати</w:t>
      </w:r>
      <w:r>
        <w:rPr>
          <w:rFonts w:ascii="Times New Roman" w:hAnsi="Times New Roman"/>
          <w:sz w:val="28"/>
          <w:szCs w:val="28"/>
        </w:rPr>
        <w:t xml:space="preserve"> </w:t>
      </w:r>
      <w:r>
        <w:rPr>
          <w:rFonts w:ascii="Times New Roman" w:hAnsi="Times New Roman"/>
          <w:i/>
          <w:sz w:val="28"/>
          <w:szCs w:val="28"/>
          <w:lang w:val="uk-UA"/>
        </w:rPr>
        <w:t>від</w:t>
      </w:r>
      <w:r>
        <w:rPr>
          <w:rFonts w:ascii="Times New Roman" w:hAnsi="Times New Roman"/>
          <w:i/>
          <w:sz w:val="28"/>
          <w:szCs w:val="28"/>
        </w:rPr>
        <w:t xml:space="preserve"> душ</w:t>
      </w:r>
      <w:r>
        <w:rPr>
          <w:rFonts w:ascii="Times New Roman" w:hAnsi="Times New Roman"/>
          <w:i/>
          <w:sz w:val="28"/>
          <w:szCs w:val="28"/>
          <w:lang w:val="uk-UA"/>
        </w:rPr>
        <w:t>і</w:t>
      </w:r>
      <w:r>
        <w:rPr>
          <w:rFonts w:ascii="Times New Roman" w:hAnsi="Times New Roman"/>
          <w:sz w:val="28"/>
          <w:szCs w:val="28"/>
        </w:rPr>
        <w:t>‘,</w:t>
      </w:r>
      <w:r>
        <w:rPr>
          <w:rFonts w:ascii="Times New Roman" w:hAnsi="Times New Roman"/>
          <w:b/>
          <w:i/>
          <w:color w:val="FF0000"/>
          <w:sz w:val="28"/>
          <w:szCs w:val="28"/>
        </w:rPr>
        <w:t xml:space="preserve"> </w:t>
      </w:r>
      <w:r>
        <w:rPr>
          <w:rFonts w:ascii="Times New Roman" w:hAnsi="Times New Roman"/>
          <w:b/>
          <w:i/>
          <w:sz w:val="28"/>
          <w:szCs w:val="28"/>
        </w:rPr>
        <w:t>джан-гонъюльден</w:t>
      </w:r>
      <w:r>
        <w:rPr>
          <w:rFonts w:ascii="Times New Roman" w:hAnsi="Times New Roman"/>
          <w:sz w:val="28"/>
          <w:szCs w:val="28"/>
        </w:rPr>
        <w:t xml:space="preserve"> севмек ‘любит</w:t>
      </w:r>
      <w:r>
        <w:rPr>
          <w:rFonts w:ascii="Times New Roman" w:hAnsi="Times New Roman"/>
          <w:sz w:val="28"/>
          <w:szCs w:val="28"/>
          <w:lang w:val="uk-UA"/>
        </w:rPr>
        <w:t>и</w:t>
      </w:r>
      <w:r>
        <w:rPr>
          <w:rFonts w:ascii="Times New Roman" w:hAnsi="Times New Roman"/>
          <w:sz w:val="28"/>
          <w:szCs w:val="28"/>
        </w:rPr>
        <w:t xml:space="preserve"> </w:t>
      </w:r>
      <w:r>
        <w:rPr>
          <w:rFonts w:ascii="Times New Roman" w:hAnsi="Times New Roman"/>
          <w:i/>
          <w:sz w:val="28"/>
          <w:szCs w:val="28"/>
        </w:rPr>
        <w:t>вс</w:t>
      </w:r>
      <w:r>
        <w:rPr>
          <w:rFonts w:ascii="Times New Roman" w:hAnsi="Times New Roman"/>
          <w:i/>
          <w:sz w:val="28"/>
          <w:szCs w:val="28"/>
          <w:lang w:val="uk-UA"/>
        </w:rPr>
        <w:t>ім</w:t>
      </w:r>
      <w:r>
        <w:rPr>
          <w:rFonts w:ascii="Times New Roman" w:hAnsi="Times New Roman"/>
          <w:i/>
          <w:sz w:val="28"/>
          <w:szCs w:val="28"/>
        </w:rPr>
        <w:t xml:space="preserve"> </w:t>
      </w:r>
      <w:r>
        <w:rPr>
          <w:rFonts w:ascii="Times New Roman" w:hAnsi="Times New Roman"/>
          <w:i/>
          <w:sz w:val="28"/>
          <w:szCs w:val="28"/>
          <w:lang w:val="uk-UA"/>
        </w:rPr>
        <w:t>серцем</w:t>
      </w:r>
      <w:r>
        <w:rPr>
          <w:rFonts w:ascii="Times New Roman" w:hAnsi="Times New Roman"/>
          <w:sz w:val="28"/>
          <w:szCs w:val="28"/>
        </w:rPr>
        <w:t>‘,</w:t>
      </w:r>
      <w:r>
        <w:rPr>
          <w:rFonts w:ascii="Times New Roman" w:hAnsi="Times New Roman"/>
          <w:b/>
          <w:i/>
          <w:sz w:val="28"/>
          <w:szCs w:val="28"/>
        </w:rPr>
        <w:t xml:space="preserve"> сабырлыджа </w:t>
      </w:r>
      <w:r>
        <w:rPr>
          <w:rFonts w:ascii="Times New Roman" w:hAnsi="Times New Roman"/>
          <w:sz w:val="28"/>
          <w:szCs w:val="28"/>
        </w:rPr>
        <w:t>беклемек</w:t>
      </w:r>
      <w:r>
        <w:rPr>
          <w:rFonts w:ascii="Times New Roman" w:hAnsi="Times New Roman"/>
          <w:i/>
          <w:sz w:val="28"/>
          <w:szCs w:val="28"/>
        </w:rPr>
        <w:t xml:space="preserve"> </w:t>
      </w:r>
      <w:r>
        <w:rPr>
          <w:rFonts w:ascii="Times New Roman" w:hAnsi="Times New Roman"/>
          <w:sz w:val="28"/>
          <w:szCs w:val="28"/>
        </w:rPr>
        <w:t>‘</w:t>
      </w:r>
      <w:r>
        <w:rPr>
          <w:rFonts w:ascii="Times New Roman" w:hAnsi="Times New Roman"/>
          <w:sz w:val="28"/>
          <w:szCs w:val="28"/>
          <w:lang w:val="uk-UA"/>
        </w:rPr>
        <w:t>чекати</w:t>
      </w:r>
      <w:r>
        <w:rPr>
          <w:rFonts w:ascii="Times New Roman" w:hAnsi="Times New Roman"/>
          <w:sz w:val="28"/>
          <w:szCs w:val="28"/>
        </w:rPr>
        <w:t xml:space="preserve"> </w:t>
      </w:r>
      <w:r>
        <w:rPr>
          <w:rFonts w:ascii="Times New Roman" w:hAnsi="Times New Roman"/>
          <w:i/>
          <w:sz w:val="28"/>
          <w:szCs w:val="28"/>
        </w:rPr>
        <w:t>терпл</w:t>
      </w:r>
      <w:r>
        <w:rPr>
          <w:rFonts w:ascii="Times New Roman" w:hAnsi="Times New Roman"/>
          <w:i/>
          <w:sz w:val="28"/>
          <w:szCs w:val="28"/>
          <w:lang w:val="uk-UA"/>
        </w:rPr>
        <w:t>яче</w:t>
      </w:r>
      <w:r>
        <w:rPr>
          <w:rFonts w:ascii="Times New Roman" w:hAnsi="Times New Roman"/>
          <w:sz w:val="28"/>
          <w:szCs w:val="28"/>
        </w:rPr>
        <w:t>‘;</w:t>
      </w:r>
    </w:p>
    <w:p w:rsidR="00370B86" w:rsidRDefault="00370B86" w:rsidP="00370B86">
      <w:pPr>
        <w:tabs>
          <w:tab w:val="left" w:pos="9639"/>
        </w:tabs>
        <w:ind w:firstLine="567"/>
        <w:jc w:val="both"/>
        <w:outlineLvl w:val="0"/>
        <w:rPr>
          <w:rFonts w:ascii="Times New Roman" w:hAnsi="Times New Roman"/>
          <w:color w:val="1D1B11"/>
          <w:sz w:val="28"/>
          <w:szCs w:val="28"/>
        </w:rPr>
      </w:pPr>
      <w:r>
        <w:rPr>
          <w:rFonts w:ascii="Times New Roman" w:hAnsi="Times New Roman"/>
          <w:color w:val="1D1B11"/>
          <w:sz w:val="28"/>
          <w:szCs w:val="28"/>
          <w:lang w:val="uk-UA"/>
        </w:rPr>
        <w:t>є</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способу дії</w:t>
      </w:r>
      <w:r>
        <w:rPr>
          <w:rFonts w:ascii="Times New Roman" w:hAnsi="Times New Roman"/>
          <w:color w:val="1D1B11"/>
          <w:sz w:val="28"/>
          <w:szCs w:val="28"/>
        </w:rPr>
        <w:t xml:space="preserve"> </w:t>
      </w:r>
      <w:r>
        <w:rPr>
          <w:rFonts w:ascii="Times New Roman" w:hAnsi="Times New Roman"/>
          <w:color w:val="1D1B11"/>
          <w:sz w:val="28"/>
          <w:szCs w:val="28"/>
          <w:lang w:val="uk-UA"/>
        </w:rPr>
        <w:t>зі</w:t>
      </w:r>
      <w:r>
        <w:rPr>
          <w:rFonts w:ascii="Times New Roman" w:hAnsi="Times New Roman"/>
          <w:color w:val="1D1B11"/>
          <w:sz w:val="28"/>
          <w:szCs w:val="28"/>
        </w:rPr>
        <w:t xml:space="preserve"> значен</w:t>
      </w:r>
      <w:r>
        <w:rPr>
          <w:rFonts w:ascii="Times New Roman" w:hAnsi="Times New Roman"/>
          <w:color w:val="1D1B11"/>
          <w:sz w:val="28"/>
          <w:szCs w:val="28"/>
          <w:lang w:val="uk-UA"/>
        </w:rPr>
        <w:t>ня</w:t>
      </w:r>
      <w:r>
        <w:rPr>
          <w:rFonts w:ascii="Times New Roman" w:hAnsi="Times New Roman"/>
          <w:color w:val="1D1B11"/>
          <w:sz w:val="28"/>
          <w:szCs w:val="28"/>
        </w:rPr>
        <w:t xml:space="preserve">м </w:t>
      </w:r>
      <w:r>
        <w:rPr>
          <w:rFonts w:ascii="Times New Roman" w:hAnsi="Times New Roman"/>
          <w:color w:val="1D1B11"/>
          <w:sz w:val="28"/>
          <w:szCs w:val="28"/>
          <w:lang w:val="uk-UA"/>
        </w:rPr>
        <w:t>спільності</w:t>
      </w:r>
      <w:r>
        <w:rPr>
          <w:rFonts w:ascii="Times New Roman" w:hAnsi="Times New Roman"/>
          <w:color w:val="1D1B11"/>
          <w:sz w:val="28"/>
          <w:szCs w:val="28"/>
        </w:rPr>
        <w:t xml:space="preserve">: </w:t>
      </w:r>
      <w:r>
        <w:rPr>
          <w:rFonts w:ascii="Times New Roman" w:hAnsi="Times New Roman"/>
          <w:b/>
          <w:i/>
          <w:color w:val="1D1B11"/>
          <w:sz w:val="28"/>
          <w:szCs w:val="28"/>
        </w:rPr>
        <w:t>бирге</w:t>
      </w:r>
      <w:r>
        <w:rPr>
          <w:rFonts w:ascii="Times New Roman" w:hAnsi="Times New Roman"/>
          <w:color w:val="1D1B11"/>
          <w:sz w:val="28"/>
          <w:szCs w:val="28"/>
        </w:rPr>
        <w:t xml:space="preserve"> кельмек ‘прийти </w:t>
      </w:r>
      <w:r>
        <w:rPr>
          <w:rFonts w:ascii="Times New Roman" w:hAnsi="Times New Roman"/>
          <w:i/>
          <w:color w:val="1D1B11"/>
          <w:sz w:val="28"/>
          <w:szCs w:val="28"/>
          <w:lang w:val="uk-UA"/>
        </w:rPr>
        <w:t>разом</w:t>
      </w:r>
      <w:r>
        <w:rPr>
          <w:rFonts w:ascii="Times New Roman" w:hAnsi="Times New Roman"/>
          <w:color w:val="1D1B11"/>
          <w:sz w:val="28"/>
          <w:szCs w:val="28"/>
        </w:rPr>
        <w:t xml:space="preserve">‘, </w:t>
      </w:r>
      <w:r>
        <w:rPr>
          <w:rFonts w:ascii="Times New Roman" w:hAnsi="Times New Roman"/>
          <w:b/>
          <w:i/>
          <w:color w:val="1D1B11"/>
          <w:sz w:val="28"/>
          <w:szCs w:val="28"/>
        </w:rPr>
        <w:t>бирликте</w:t>
      </w:r>
      <w:r>
        <w:rPr>
          <w:rFonts w:ascii="Times New Roman" w:hAnsi="Times New Roman"/>
          <w:i/>
          <w:color w:val="1D1B11"/>
          <w:sz w:val="28"/>
          <w:szCs w:val="28"/>
        </w:rPr>
        <w:t xml:space="preserve"> яшамакъ </w:t>
      </w:r>
      <w:r>
        <w:rPr>
          <w:rFonts w:ascii="Times New Roman" w:hAnsi="Times New Roman"/>
          <w:color w:val="1D1B11"/>
          <w:sz w:val="28"/>
          <w:szCs w:val="28"/>
        </w:rPr>
        <w:t>‘жит</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i/>
          <w:color w:val="1D1B11"/>
          <w:sz w:val="28"/>
          <w:szCs w:val="28"/>
          <w:lang w:val="uk-UA"/>
        </w:rPr>
        <w:t>разом</w:t>
      </w:r>
      <w:r>
        <w:rPr>
          <w:rFonts w:ascii="Times New Roman" w:hAnsi="Times New Roman"/>
          <w:color w:val="1D1B11"/>
          <w:sz w:val="28"/>
          <w:szCs w:val="28"/>
        </w:rPr>
        <w:t>‘,</w:t>
      </w:r>
      <w:r>
        <w:rPr>
          <w:rFonts w:ascii="Times New Roman" w:hAnsi="Times New Roman"/>
          <w:b/>
          <w:i/>
          <w:color w:val="1D1B11"/>
          <w:sz w:val="28"/>
          <w:szCs w:val="28"/>
        </w:rPr>
        <w:t xml:space="preserve"> берабер</w:t>
      </w:r>
      <w:r>
        <w:rPr>
          <w:rFonts w:ascii="Times New Roman" w:hAnsi="Times New Roman"/>
          <w:color w:val="1D1B11"/>
          <w:sz w:val="28"/>
          <w:szCs w:val="28"/>
        </w:rPr>
        <w:t xml:space="preserve"> япмакъ ‘</w:t>
      </w:r>
      <w:r>
        <w:rPr>
          <w:rFonts w:ascii="Times New Roman" w:hAnsi="Times New Roman"/>
          <w:color w:val="1D1B11"/>
          <w:sz w:val="28"/>
          <w:szCs w:val="28"/>
          <w:lang w:val="uk-UA"/>
        </w:rPr>
        <w:t>зробити</w:t>
      </w:r>
      <w:r>
        <w:rPr>
          <w:rFonts w:ascii="Times New Roman" w:hAnsi="Times New Roman"/>
          <w:color w:val="1D1B11"/>
          <w:sz w:val="28"/>
          <w:szCs w:val="28"/>
        </w:rPr>
        <w:t xml:space="preserve"> </w:t>
      </w:r>
      <w:r>
        <w:rPr>
          <w:rFonts w:ascii="Times New Roman" w:hAnsi="Times New Roman"/>
          <w:i/>
          <w:sz w:val="28"/>
          <w:szCs w:val="28"/>
          <w:lang w:val="uk-UA"/>
        </w:rPr>
        <w:t>разом</w:t>
      </w:r>
      <w:r>
        <w:rPr>
          <w:rFonts w:ascii="Times New Roman" w:hAnsi="Times New Roman"/>
          <w:sz w:val="28"/>
          <w:szCs w:val="28"/>
        </w:rPr>
        <w:t>‘</w:t>
      </w:r>
      <w:r>
        <w:rPr>
          <w:rFonts w:ascii="Times New Roman" w:hAnsi="Times New Roman"/>
          <w:i/>
          <w:sz w:val="28"/>
          <w:szCs w:val="28"/>
        </w:rPr>
        <w:t>.</w:t>
      </w:r>
      <w:r>
        <w:rPr>
          <w:rFonts w:ascii="Times New Roman" w:hAnsi="Times New Roman"/>
          <w:color w:val="1D1B11"/>
          <w:sz w:val="28"/>
          <w:szCs w:val="28"/>
        </w:rPr>
        <w:t xml:space="preserve"> </w:t>
      </w:r>
    </w:p>
    <w:p w:rsidR="00370B86" w:rsidRDefault="00370B86" w:rsidP="00370B86">
      <w:pPr>
        <w:tabs>
          <w:tab w:val="left" w:pos="9639"/>
        </w:tabs>
        <w:ind w:firstLine="567"/>
        <w:jc w:val="both"/>
        <w:outlineLvl w:val="0"/>
        <w:rPr>
          <w:rFonts w:ascii="Times New Roman" w:hAnsi="Times New Roman"/>
          <w:color w:val="1D1B11"/>
          <w:sz w:val="28"/>
          <w:szCs w:val="28"/>
        </w:rPr>
      </w:pPr>
      <w:r>
        <w:rPr>
          <w:rFonts w:ascii="Times New Roman" w:hAnsi="Times New Roman"/>
          <w:b/>
          <w:i/>
          <w:color w:val="1D1B11"/>
          <w:sz w:val="28"/>
          <w:szCs w:val="28"/>
        </w:rPr>
        <w:t>О</w:t>
      </w:r>
      <w:r>
        <w:rPr>
          <w:rFonts w:ascii="Times New Roman" w:hAnsi="Times New Roman"/>
          <w:b/>
          <w:i/>
          <w:color w:val="1D1B11"/>
          <w:sz w:val="28"/>
          <w:szCs w:val="28"/>
          <w:lang w:val="uk-UA"/>
        </w:rPr>
        <w:t>значальні</w:t>
      </w:r>
      <w:r>
        <w:rPr>
          <w:rFonts w:ascii="Times New Roman" w:hAnsi="Times New Roman"/>
          <w:b/>
          <w:i/>
          <w:color w:val="1D1B11"/>
          <w:sz w:val="28"/>
          <w:szCs w:val="28"/>
        </w:rPr>
        <w:t xml:space="preserve"> к</w:t>
      </w:r>
      <w:r>
        <w:rPr>
          <w:rFonts w:ascii="Times New Roman" w:hAnsi="Times New Roman"/>
          <w:b/>
          <w:i/>
          <w:color w:val="1D1B11"/>
          <w:sz w:val="28"/>
          <w:szCs w:val="28"/>
          <w:lang w:val="uk-UA"/>
        </w:rPr>
        <w:t>і</w:t>
      </w:r>
      <w:r>
        <w:rPr>
          <w:rFonts w:ascii="Times New Roman" w:hAnsi="Times New Roman"/>
          <w:b/>
          <w:i/>
          <w:color w:val="1D1B11"/>
          <w:sz w:val="28"/>
          <w:szCs w:val="28"/>
        </w:rPr>
        <w:t>л</w:t>
      </w:r>
      <w:r>
        <w:rPr>
          <w:rFonts w:ascii="Times New Roman" w:hAnsi="Times New Roman"/>
          <w:b/>
          <w:i/>
          <w:color w:val="1D1B11"/>
          <w:sz w:val="28"/>
          <w:szCs w:val="28"/>
          <w:lang w:val="uk-UA"/>
        </w:rPr>
        <w:t>ькісні</w:t>
      </w:r>
      <w:r>
        <w:rPr>
          <w:rFonts w:ascii="Times New Roman" w:hAnsi="Times New Roman"/>
          <w:b/>
          <w:i/>
          <w:color w:val="1D1B11"/>
          <w:sz w:val="28"/>
          <w:szCs w:val="28"/>
        </w:rPr>
        <w:t xml:space="preserve"> </w:t>
      </w:r>
      <w:r>
        <w:rPr>
          <w:rFonts w:ascii="Times New Roman" w:hAnsi="Times New Roman"/>
          <w:b/>
          <w:i/>
          <w:color w:val="1D1B11"/>
          <w:sz w:val="28"/>
          <w:szCs w:val="28"/>
          <w:lang w:val="uk-UA"/>
        </w:rPr>
        <w:t>прислівники</w:t>
      </w:r>
      <w:r>
        <w:rPr>
          <w:rFonts w:ascii="Times New Roman" w:hAnsi="Times New Roman"/>
          <w:color w:val="1D1B11"/>
          <w:sz w:val="28"/>
          <w:szCs w:val="28"/>
        </w:rPr>
        <w:t xml:space="preserve"> в</w:t>
      </w:r>
      <w:r>
        <w:rPr>
          <w:rFonts w:ascii="Times New Roman" w:hAnsi="Times New Roman"/>
          <w:color w:val="1D1B11"/>
          <w:sz w:val="28"/>
          <w:szCs w:val="28"/>
          <w:lang w:val="uk-UA"/>
        </w:rPr>
        <w:t>и</w:t>
      </w:r>
      <w:r>
        <w:rPr>
          <w:rFonts w:ascii="Times New Roman" w:hAnsi="Times New Roman"/>
          <w:color w:val="1D1B11"/>
          <w:sz w:val="28"/>
          <w:szCs w:val="28"/>
        </w:rPr>
        <w:t>ражают</w:t>
      </w:r>
      <w:r>
        <w:rPr>
          <w:rFonts w:ascii="Times New Roman" w:hAnsi="Times New Roman"/>
          <w:color w:val="1D1B11"/>
          <w:sz w:val="28"/>
          <w:szCs w:val="28"/>
          <w:lang w:val="uk-UA"/>
        </w:rPr>
        <w:t>ь</w:t>
      </w:r>
      <w:r>
        <w:rPr>
          <w:rFonts w:ascii="Times New Roman" w:hAnsi="Times New Roman"/>
          <w:color w:val="1D1B11"/>
          <w:sz w:val="28"/>
          <w:szCs w:val="28"/>
        </w:rPr>
        <w:t xml:space="preserve"> к</w:t>
      </w:r>
      <w:r>
        <w:rPr>
          <w:rFonts w:ascii="Times New Roman" w:hAnsi="Times New Roman"/>
          <w:color w:val="1D1B11"/>
          <w:sz w:val="28"/>
          <w:szCs w:val="28"/>
          <w:lang w:val="uk-UA"/>
        </w:rPr>
        <w:t>і</w:t>
      </w:r>
      <w:r>
        <w:rPr>
          <w:rFonts w:ascii="Times New Roman" w:hAnsi="Times New Roman"/>
          <w:color w:val="1D1B11"/>
          <w:sz w:val="28"/>
          <w:szCs w:val="28"/>
        </w:rPr>
        <w:t>л</w:t>
      </w:r>
      <w:r>
        <w:rPr>
          <w:rFonts w:ascii="Times New Roman" w:hAnsi="Times New Roman"/>
          <w:color w:val="1D1B11"/>
          <w:sz w:val="28"/>
          <w:szCs w:val="28"/>
          <w:lang w:val="uk-UA"/>
        </w:rPr>
        <w:t>ькіс</w:t>
      </w:r>
      <w:r>
        <w:rPr>
          <w:rFonts w:ascii="Times New Roman" w:hAnsi="Times New Roman"/>
          <w:color w:val="1D1B11"/>
          <w:sz w:val="28"/>
          <w:szCs w:val="28"/>
        </w:rPr>
        <w:t xml:space="preserve">ну характеристику </w:t>
      </w:r>
      <w:r>
        <w:rPr>
          <w:rFonts w:ascii="Times New Roman" w:hAnsi="Times New Roman"/>
          <w:color w:val="1D1B11"/>
          <w:sz w:val="28"/>
          <w:szCs w:val="28"/>
          <w:lang w:val="uk-UA"/>
        </w:rPr>
        <w:t>дії</w:t>
      </w:r>
      <w:r>
        <w:rPr>
          <w:rFonts w:ascii="Times New Roman" w:hAnsi="Times New Roman"/>
          <w:color w:val="1D1B11"/>
          <w:sz w:val="28"/>
          <w:szCs w:val="28"/>
        </w:rPr>
        <w:t xml:space="preserve">, </w:t>
      </w:r>
      <w:r>
        <w:rPr>
          <w:rFonts w:ascii="Times New Roman" w:hAnsi="Times New Roman"/>
          <w:color w:val="1D1B11"/>
          <w:sz w:val="28"/>
          <w:szCs w:val="28"/>
          <w:lang w:val="uk-UA"/>
        </w:rPr>
        <w:t>властивості</w:t>
      </w:r>
      <w:r>
        <w:rPr>
          <w:rFonts w:ascii="Times New Roman" w:hAnsi="Times New Roman"/>
          <w:color w:val="1D1B11"/>
          <w:sz w:val="28"/>
          <w:szCs w:val="28"/>
        </w:rPr>
        <w:t xml:space="preserve">, </w:t>
      </w:r>
      <w:r>
        <w:rPr>
          <w:rFonts w:ascii="Times New Roman" w:hAnsi="Times New Roman"/>
          <w:color w:val="1D1B11"/>
          <w:sz w:val="28"/>
          <w:szCs w:val="28"/>
          <w:lang w:val="uk-UA"/>
        </w:rPr>
        <w:t>стану</w:t>
      </w:r>
      <w:r>
        <w:rPr>
          <w:rFonts w:ascii="Times New Roman" w:hAnsi="Times New Roman"/>
          <w:color w:val="1D1B11"/>
          <w:sz w:val="28"/>
          <w:szCs w:val="28"/>
        </w:rPr>
        <w:t xml:space="preserve">, </w:t>
      </w:r>
      <w:r>
        <w:rPr>
          <w:rFonts w:ascii="Times New Roman" w:hAnsi="Times New Roman"/>
          <w:color w:val="1D1B11"/>
          <w:sz w:val="28"/>
          <w:szCs w:val="28"/>
          <w:lang w:val="uk-UA"/>
        </w:rPr>
        <w:t>в</w:t>
      </w:r>
      <w:r>
        <w:rPr>
          <w:rFonts w:ascii="Times New Roman" w:hAnsi="Times New Roman"/>
          <w:color w:val="1D1B11"/>
          <w:sz w:val="28"/>
          <w:szCs w:val="28"/>
        </w:rPr>
        <w:t>каз</w:t>
      </w:r>
      <w:r>
        <w:rPr>
          <w:rFonts w:ascii="Times New Roman" w:hAnsi="Times New Roman"/>
          <w:color w:val="1D1B11"/>
          <w:sz w:val="28"/>
          <w:szCs w:val="28"/>
          <w:lang w:val="uk-UA"/>
        </w:rPr>
        <w:t>уючи</w:t>
      </w:r>
      <w:r>
        <w:rPr>
          <w:rFonts w:ascii="Times New Roman" w:hAnsi="Times New Roman"/>
          <w:color w:val="1D1B11"/>
          <w:sz w:val="28"/>
          <w:szCs w:val="28"/>
        </w:rPr>
        <w:t xml:space="preserve"> на </w:t>
      </w:r>
      <w:r>
        <w:rPr>
          <w:rFonts w:ascii="Times New Roman" w:hAnsi="Times New Roman"/>
          <w:color w:val="1D1B11"/>
          <w:sz w:val="28"/>
          <w:szCs w:val="28"/>
          <w:lang w:val="uk-UA"/>
        </w:rPr>
        <w:t>і</w:t>
      </w:r>
      <w:r>
        <w:rPr>
          <w:rFonts w:ascii="Times New Roman" w:hAnsi="Times New Roman"/>
          <w:color w:val="1D1B11"/>
          <w:sz w:val="28"/>
          <w:szCs w:val="28"/>
        </w:rPr>
        <w:t>нтенсивн</w:t>
      </w:r>
      <w:r>
        <w:rPr>
          <w:rFonts w:ascii="Times New Roman" w:hAnsi="Times New Roman"/>
          <w:color w:val="1D1B11"/>
          <w:sz w:val="28"/>
          <w:szCs w:val="28"/>
          <w:lang w:val="uk-UA"/>
        </w:rPr>
        <w:t>і</w:t>
      </w:r>
      <w:r>
        <w:rPr>
          <w:rFonts w:ascii="Times New Roman" w:hAnsi="Times New Roman"/>
          <w:color w:val="1D1B11"/>
          <w:sz w:val="28"/>
          <w:szCs w:val="28"/>
        </w:rPr>
        <w:t xml:space="preserve">сть </w:t>
      </w:r>
      <w:r>
        <w:rPr>
          <w:rFonts w:ascii="Times New Roman" w:hAnsi="Times New Roman"/>
          <w:color w:val="1D1B11"/>
          <w:sz w:val="28"/>
          <w:szCs w:val="28"/>
          <w:lang w:val="uk-UA"/>
        </w:rPr>
        <w:t>дії</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стану</w:t>
      </w:r>
      <w:r>
        <w:rPr>
          <w:rFonts w:ascii="Times New Roman" w:hAnsi="Times New Roman"/>
          <w:color w:val="1D1B11"/>
          <w:sz w:val="28"/>
          <w:szCs w:val="28"/>
        </w:rPr>
        <w:t xml:space="preserve"> </w:t>
      </w:r>
      <w:r>
        <w:rPr>
          <w:rFonts w:ascii="Times New Roman" w:hAnsi="Times New Roman"/>
          <w:color w:val="1D1B11"/>
          <w:sz w:val="28"/>
          <w:szCs w:val="28"/>
          <w:lang w:val="uk-UA"/>
        </w:rPr>
        <w:t>або</w:t>
      </w:r>
      <w:r>
        <w:rPr>
          <w:rFonts w:ascii="Times New Roman" w:hAnsi="Times New Roman"/>
          <w:color w:val="1D1B11"/>
          <w:sz w:val="28"/>
          <w:szCs w:val="28"/>
        </w:rPr>
        <w:t xml:space="preserve"> ст</w:t>
      </w:r>
      <w:r>
        <w:rPr>
          <w:rFonts w:ascii="Times New Roman" w:hAnsi="Times New Roman"/>
          <w:color w:val="1D1B11"/>
          <w:sz w:val="28"/>
          <w:szCs w:val="28"/>
          <w:lang w:val="uk-UA"/>
        </w:rPr>
        <w:t>у</w:t>
      </w:r>
      <w:r>
        <w:rPr>
          <w:rFonts w:ascii="Times New Roman" w:hAnsi="Times New Roman"/>
          <w:color w:val="1D1B11"/>
          <w:sz w:val="28"/>
          <w:szCs w:val="28"/>
        </w:rPr>
        <w:t>п</w:t>
      </w:r>
      <w:r>
        <w:rPr>
          <w:rFonts w:ascii="Times New Roman" w:hAnsi="Times New Roman"/>
          <w:color w:val="1D1B11"/>
          <w:sz w:val="28"/>
          <w:szCs w:val="28"/>
          <w:lang w:val="uk-UA"/>
        </w:rPr>
        <w:t>і</w:t>
      </w:r>
      <w:r>
        <w:rPr>
          <w:rFonts w:ascii="Times New Roman" w:hAnsi="Times New Roman"/>
          <w:color w:val="1D1B11"/>
          <w:sz w:val="28"/>
          <w:szCs w:val="28"/>
        </w:rPr>
        <w:t xml:space="preserve">нь </w:t>
      </w:r>
      <w:r>
        <w:rPr>
          <w:rFonts w:ascii="Times New Roman" w:hAnsi="Times New Roman"/>
          <w:color w:val="1D1B11"/>
          <w:sz w:val="28"/>
          <w:szCs w:val="28"/>
          <w:lang w:val="uk-UA"/>
        </w:rPr>
        <w:t>якості</w:t>
      </w:r>
      <w:r>
        <w:rPr>
          <w:rFonts w:ascii="Times New Roman" w:hAnsi="Times New Roman"/>
          <w:color w:val="1D1B11"/>
          <w:sz w:val="28"/>
          <w:szCs w:val="28"/>
        </w:rPr>
        <w:t xml:space="preserve"> </w:t>
      </w:r>
      <w:r>
        <w:rPr>
          <w:rFonts w:ascii="Times New Roman" w:hAnsi="Times New Roman"/>
          <w:color w:val="1D1B11"/>
          <w:sz w:val="28"/>
          <w:szCs w:val="28"/>
          <w:lang w:val="uk-UA"/>
        </w:rPr>
        <w:t>та</w:t>
      </w:r>
      <w:r>
        <w:rPr>
          <w:rFonts w:ascii="Times New Roman" w:hAnsi="Times New Roman"/>
          <w:color w:val="1D1B11"/>
          <w:sz w:val="28"/>
          <w:szCs w:val="28"/>
        </w:rPr>
        <w:t xml:space="preserve"> </w:t>
      </w:r>
      <w:r>
        <w:rPr>
          <w:rFonts w:ascii="Times New Roman" w:hAnsi="Times New Roman"/>
          <w:color w:val="1D1B11"/>
          <w:sz w:val="28"/>
          <w:szCs w:val="28"/>
          <w:lang w:val="uk-UA"/>
        </w:rPr>
        <w:t>о</w:t>
      </w:r>
      <w:r>
        <w:rPr>
          <w:rFonts w:ascii="Times New Roman" w:hAnsi="Times New Roman"/>
          <w:color w:val="1D1B11"/>
          <w:sz w:val="28"/>
          <w:szCs w:val="28"/>
        </w:rPr>
        <w:t>знак</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тривалі</w:t>
      </w:r>
      <w:r>
        <w:rPr>
          <w:rFonts w:ascii="Times New Roman" w:hAnsi="Times New Roman"/>
          <w:color w:val="1D1B11"/>
          <w:sz w:val="28"/>
          <w:szCs w:val="28"/>
        </w:rPr>
        <w:t>сть, р</w:t>
      </w:r>
      <w:r>
        <w:rPr>
          <w:rFonts w:ascii="Times New Roman" w:hAnsi="Times New Roman"/>
          <w:color w:val="1D1B11"/>
          <w:sz w:val="28"/>
          <w:szCs w:val="28"/>
          <w:lang w:val="uk-UA"/>
        </w:rPr>
        <w:t>о</w:t>
      </w:r>
      <w:r>
        <w:rPr>
          <w:rFonts w:ascii="Times New Roman" w:hAnsi="Times New Roman"/>
          <w:color w:val="1D1B11"/>
          <w:sz w:val="28"/>
          <w:szCs w:val="28"/>
        </w:rPr>
        <w:t>зм</w:t>
      </w:r>
      <w:r>
        <w:rPr>
          <w:rFonts w:ascii="Times New Roman" w:hAnsi="Times New Roman"/>
          <w:color w:val="1D1B11"/>
          <w:sz w:val="28"/>
          <w:szCs w:val="28"/>
          <w:lang w:val="uk-UA"/>
        </w:rPr>
        <w:t>і</w:t>
      </w:r>
      <w:r>
        <w:rPr>
          <w:rFonts w:ascii="Times New Roman" w:hAnsi="Times New Roman"/>
          <w:color w:val="1D1B11"/>
          <w:sz w:val="28"/>
          <w:szCs w:val="28"/>
        </w:rPr>
        <w:t>р</w:t>
      </w:r>
      <w:r>
        <w:rPr>
          <w:rFonts w:ascii="Times New Roman" w:hAnsi="Times New Roman"/>
          <w:color w:val="1D1B11"/>
          <w:sz w:val="28"/>
          <w:szCs w:val="28"/>
          <w:lang w:val="uk-UA"/>
        </w:rPr>
        <w:t>и</w:t>
      </w:r>
      <w:r>
        <w:rPr>
          <w:rFonts w:ascii="Times New Roman" w:hAnsi="Times New Roman"/>
          <w:color w:val="1D1B11"/>
          <w:sz w:val="28"/>
          <w:szCs w:val="28"/>
        </w:rPr>
        <w:t xml:space="preserve"> д</w:t>
      </w:r>
      <w:r>
        <w:rPr>
          <w:rFonts w:ascii="Times New Roman" w:hAnsi="Times New Roman"/>
          <w:color w:val="1D1B11"/>
          <w:sz w:val="28"/>
          <w:szCs w:val="28"/>
          <w:lang w:val="uk-UA"/>
        </w:rPr>
        <w:t>ії</w:t>
      </w:r>
      <w:r>
        <w:rPr>
          <w:rFonts w:ascii="Times New Roman" w:hAnsi="Times New Roman"/>
          <w:color w:val="1D1B11"/>
          <w:sz w:val="28"/>
          <w:szCs w:val="28"/>
        </w:rPr>
        <w:t>.</w:t>
      </w:r>
    </w:p>
    <w:p w:rsidR="00370B86" w:rsidRDefault="00370B86" w:rsidP="00370B86">
      <w:pPr>
        <w:tabs>
          <w:tab w:val="left" w:pos="9639"/>
        </w:tabs>
        <w:ind w:firstLine="567"/>
        <w:jc w:val="both"/>
        <w:outlineLvl w:val="0"/>
        <w:rPr>
          <w:rFonts w:ascii="Times New Roman" w:hAnsi="Times New Roman"/>
          <w:color w:val="1D1B11"/>
          <w:sz w:val="28"/>
          <w:szCs w:val="28"/>
        </w:rPr>
      </w:pPr>
      <w:r>
        <w:rPr>
          <w:rFonts w:ascii="Times New Roman" w:hAnsi="Times New Roman"/>
          <w:b/>
          <w:color w:val="1D1B11"/>
          <w:sz w:val="28"/>
          <w:szCs w:val="28"/>
        </w:rPr>
        <w:t>К</w:t>
      </w:r>
      <w:r>
        <w:rPr>
          <w:rFonts w:ascii="Times New Roman" w:hAnsi="Times New Roman"/>
          <w:b/>
          <w:color w:val="1D1B11"/>
          <w:sz w:val="28"/>
          <w:szCs w:val="28"/>
          <w:lang w:val="uk-UA"/>
        </w:rPr>
        <w:t>і</w:t>
      </w:r>
      <w:r>
        <w:rPr>
          <w:rFonts w:ascii="Times New Roman" w:hAnsi="Times New Roman"/>
          <w:b/>
          <w:color w:val="1D1B11"/>
          <w:sz w:val="28"/>
          <w:szCs w:val="28"/>
        </w:rPr>
        <w:t>л</w:t>
      </w:r>
      <w:r>
        <w:rPr>
          <w:rFonts w:ascii="Times New Roman" w:hAnsi="Times New Roman"/>
          <w:b/>
          <w:color w:val="1D1B11"/>
          <w:sz w:val="28"/>
          <w:szCs w:val="28"/>
          <w:lang w:val="uk-UA"/>
        </w:rPr>
        <w:t>ькісні</w:t>
      </w:r>
      <w:r>
        <w:rPr>
          <w:rFonts w:ascii="Times New Roman" w:hAnsi="Times New Roman"/>
          <w:b/>
          <w:color w:val="1D1B11"/>
          <w:sz w:val="28"/>
          <w:szCs w:val="28"/>
        </w:rPr>
        <w:t xml:space="preserve"> </w:t>
      </w:r>
      <w:r>
        <w:rPr>
          <w:rFonts w:ascii="Times New Roman" w:hAnsi="Times New Roman"/>
          <w:b/>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ій</w:t>
      </w:r>
      <w:r>
        <w:rPr>
          <w:rFonts w:ascii="Times New Roman" w:hAnsi="Times New Roman"/>
          <w:color w:val="1D1B11"/>
          <w:sz w:val="28"/>
          <w:szCs w:val="28"/>
        </w:rPr>
        <w:t xml:space="preserve"> </w:t>
      </w:r>
      <w:r>
        <w:rPr>
          <w:rFonts w:ascii="Times New Roman" w:hAnsi="Times New Roman"/>
          <w:color w:val="1D1B11"/>
          <w:sz w:val="28"/>
          <w:szCs w:val="28"/>
          <w:lang w:val="uk-UA"/>
        </w:rPr>
        <w:t>мові</w:t>
      </w:r>
      <w:r>
        <w:rPr>
          <w:rFonts w:ascii="Times New Roman" w:hAnsi="Times New Roman"/>
          <w:color w:val="1D1B11"/>
          <w:sz w:val="28"/>
          <w:szCs w:val="28"/>
        </w:rPr>
        <w:t xml:space="preserve"> можн</w:t>
      </w:r>
      <w:r>
        <w:rPr>
          <w:rFonts w:ascii="Times New Roman" w:hAnsi="Times New Roman"/>
          <w:color w:val="1D1B11"/>
          <w:sz w:val="28"/>
          <w:szCs w:val="28"/>
          <w:lang w:val="uk-UA"/>
        </w:rPr>
        <w:t>а</w:t>
      </w:r>
      <w:r>
        <w:rPr>
          <w:rFonts w:ascii="Times New Roman" w:hAnsi="Times New Roman"/>
          <w:color w:val="1D1B11"/>
          <w:sz w:val="28"/>
          <w:szCs w:val="28"/>
        </w:rPr>
        <w:t xml:space="preserve"> </w:t>
      </w:r>
      <w:r>
        <w:rPr>
          <w:rFonts w:ascii="Times New Roman" w:hAnsi="Times New Roman"/>
          <w:color w:val="1D1B11"/>
          <w:sz w:val="28"/>
          <w:szCs w:val="28"/>
          <w:lang w:val="uk-UA"/>
        </w:rPr>
        <w:t>поділити</w:t>
      </w:r>
      <w:r>
        <w:rPr>
          <w:rFonts w:ascii="Times New Roman" w:hAnsi="Times New Roman"/>
          <w:color w:val="1D1B11"/>
          <w:sz w:val="28"/>
          <w:szCs w:val="28"/>
        </w:rPr>
        <w:t xml:space="preserve"> на </w:t>
      </w:r>
      <w:r>
        <w:rPr>
          <w:rFonts w:ascii="Times New Roman" w:hAnsi="Times New Roman"/>
          <w:color w:val="1D1B11"/>
          <w:sz w:val="28"/>
          <w:szCs w:val="28"/>
          <w:lang w:val="uk-UA"/>
        </w:rPr>
        <w:t>такі</w:t>
      </w:r>
      <w:r>
        <w:rPr>
          <w:rFonts w:ascii="Times New Roman" w:hAnsi="Times New Roman"/>
          <w:color w:val="1D1B11"/>
          <w:sz w:val="28"/>
          <w:szCs w:val="28"/>
        </w:rPr>
        <w:t xml:space="preserve"> груп</w:t>
      </w:r>
      <w:r>
        <w:rPr>
          <w:rFonts w:ascii="Times New Roman" w:hAnsi="Times New Roman"/>
          <w:color w:val="1D1B11"/>
          <w:sz w:val="28"/>
          <w:szCs w:val="28"/>
          <w:lang w:val="uk-UA"/>
        </w:rPr>
        <w:t>и</w:t>
      </w:r>
      <w:r>
        <w:rPr>
          <w:rFonts w:ascii="Times New Roman" w:hAnsi="Times New Roman"/>
          <w:color w:val="1D1B11"/>
          <w:sz w:val="28"/>
          <w:szCs w:val="28"/>
        </w:rPr>
        <w:t xml:space="preserve">: </w:t>
      </w:r>
    </w:p>
    <w:p w:rsidR="00370B86" w:rsidRDefault="00370B86" w:rsidP="00370B86">
      <w:pPr>
        <w:tabs>
          <w:tab w:val="left" w:pos="9639"/>
        </w:tabs>
        <w:ind w:firstLine="567"/>
        <w:jc w:val="both"/>
        <w:outlineLvl w:val="0"/>
        <w:rPr>
          <w:rFonts w:ascii="Times New Roman" w:hAnsi="Times New Roman"/>
          <w:color w:val="1D1B11"/>
          <w:sz w:val="28"/>
          <w:szCs w:val="28"/>
        </w:rPr>
      </w:pPr>
      <w:r>
        <w:rPr>
          <w:rFonts w:ascii="Times New Roman" w:hAnsi="Times New Roman"/>
          <w:color w:val="1D1B11"/>
          <w:sz w:val="28"/>
          <w:szCs w:val="28"/>
        </w:rPr>
        <w:t xml:space="preserve">а)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 xml:space="preserve">що </w:t>
      </w:r>
      <w:r>
        <w:rPr>
          <w:rFonts w:ascii="Times New Roman" w:hAnsi="Times New Roman"/>
          <w:color w:val="1D1B11"/>
          <w:sz w:val="28"/>
          <w:szCs w:val="28"/>
        </w:rPr>
        <w:t>означаю</w:t>
      </w:r>
      <w:r>
        <w:rPr>
          <w:rFonts w:ascii="Times New Roman" w:hAnsi="Times New Roman"/>
          <w:color w:val="1D1B11"/>
          <w:sz w:val="28"/>
          <w:szCs w:val="28"/>
          <w:lang w:val="uk-UA"/>
        </w:rPr>
        <w:t>ть</w:t>
      </w:r>
      <w:r>
        <w:rPr>
          <w:rFonts w:ascii="Times New Roman" w:hAnsi="Times New Roman"/>
          <w:color w:val="1D1B11"/>
          <w:sz w:val="28"/>
          <w:szCs w:val="28"/>
        </w:rPr>
        <w:t xml:space="preserve"> </w:t>
      </w:r>
      <w:r>
        <w:rPr>
          <w:rFonts w:ascii="Times New Roman" w:hAnsi="Times New Roman"/>
          <w:color w:val="1D1B11"/>
          <w:sz w:val="28"/>
          <w:szCs w:val="28"/>
          <w:lang w:val="uk-UA"/>
        </w:rPr>
        <w:t>о</w:t>
      </w:r>
      <w:r>
        <w:rPr>
          <w:rFonts w:ascii="Times New Roman" w:hAnsi="Times New Roman"/>
          <w:color w:val="1D1B11"/>
          <w:sz w:val="28"/>
          <w:szCs w:val="28"/>
        </w:rPr>
        <w:t>знак</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дії</w:t>
      </w:r>
      <w:r>
        <w:rPr>
          <w:rFonts w:ascii="Times New Roman" w:hAnsi="Times New Roman"/>
          <w:color w:val="1D1B11"/>
          <w:sz w:val="28"/>
          <w:szCs w:val="28"/>
        </w:rPr>
        <w:t xml:space="preserve"> в к</w:t>
      </w:r>
      <w:r>
        <w:rPr>
          <w:rFonts w:ascii="Times New Roman" w:hAnsi="Times New Roman"/>
          <w:color w:val="1D1B11"/>
          <w:sz w:val="28"/>
          <w:szCs w:val="28"/>
          <w:lang w:val="uk-UA"/>
        </w:rPr>
        <w:t>і</w:t>
      </w:r>
      <w:r>
        <w:rPr>
          <w:rFonts w:ascii="Times New Roman" w:hAnsi="Times New Roman"/>
          <w:color w:val="1D1B11"/>
          <w:sz w:val="28"/>
          <w:szCs w:val="28"/>
        </w:rPr>
        <w:t>л</w:t>
      </w:r>
      <w:r>
        <w:rPr>
          <w:rFonts w:ascii="Times New Roman" w:hAnsi="Times New Roman"/>
          <w:color w:val="1D1B11"/>
          <w:sz w:val="28"/>
          <w:szCs w:val="28"/>
          <w:lang w:val="uk-UA"/>
        </w:rPr>
        <w:t>ькіс</w:t>
      </w:r>
      <w:r>
        <w:rPr>
          <w:rFonts w:ascii="Times New Roman" w:hAnsi="Times New Roman"/>
          <w:color w:val="1D1B11"/>
          <w:sz w:val="28"/>
          <w:szCs w:val="28"/>
        </w:rPr>
        <w:t>ном</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від</w:t>
      </w:r>
      <w:r>
        <w:rPr>
          <w:rFonts w:ascii="Times New Roman" w:hAnsi="Times New Roman"/>
          <w:color w:val="1D1B11"/>
          <w:sz w:val="28"/>
          <w:szCs w:val="28"/>
        </w:rPr>
        <w:t>ношен</w:t>
      </w:r>
      <w:r>
        <w:rPr>
          <w:rFonts w:ascii="Times New Roman" w:hAnsi="Times New Roman"/>
          <w:color w:val="1D1B11"/>
          <w:sz w:val="28"/>
          <w:szCs w:val="28"/>
          <w:lang w:val="uk-UA"/>
        </w:rPr>
        <w:t>ні</w:t>
      </w:r>
      <w:r>
        <w:rPr>
          <w:rFonts w:ascii="Times New Roman" w:hAnsi="Times New Roman"/>
          <w:color w:val="1D1B11"/>
          <w:sz w:val="28"/>
          <w:szCs w:val="28"/>
        </w:rPr>
        <w:t xml:space="preserve">: </w:t>
      </w:r>
      <w:r>
        <w:rPr>
          <w:rFonts w:ascii="Times New Roman" w:hAnsi="Times New Roman"/>
          <w:b/>
          <w:i/>
          <w:color w:val="1D1B11"/>
          <w:sz w:val="28"/>
          <w:szCs w:val="28"/>
        </w:rPr>
        <w:t>бирер-бирер</w:t>
      </w:r>
      <w:r>
        <w:rPr>
          <w:rFonts w:ascii="Times New Roman" w:hAnsi="Times New Roman"/>
          <w:color w:val="1D1B11"/>
          <w:sz w:val="28"/>
          <w:szCs w:val="28"/>
        </w:rPr>
        <w:t xml:space="preserve"> ‘по</w:t>
      </w:r>
      <w:r>
        <w:rPr>
          <w:rFonts w:ascii="Times New Roman" w:hAnsi="Times New Roman"/>
          <w:color w:val="1D1B11"/>
          <w:sz w:val="28"/>
          <w:szCs w:val="28"/>
          <w:lang w:val="uk-UA"/>
        </w:rPr>
        <w:t xml:space="preserve"> </w:t>
      </w:r>
      <w:r>
        <w:rPr>
          <w:rFonts w:ascii="Times New Roman" w:hAnsi="Times New Roman"/>
          <w:color w:val="1D1B11"/>
          <w:sz w:val="28"/>
          <w:szCs w:val="28"/>
        </w:rPr>
        <w:t>одному‘,</w:t>
      </w:r>
      <w:r>
        <w:rPr>
          <w:rFonts w:ascii="Times New Roman" w:hAnsi="Times New Roman"/>
          <w:b/>
          <w:i/>
          <w:color w:val="1D1B11"/>
          <w:sz w:val="28"/>
          <w:szCs w:val="28"/>
        </w:rPr>
        <w:t xml:space="preserve"> эки къат</w:t>
      </w:r>
      <w:r>
        <w:rPr>
          <w:rFonts w:ascii="Times New Roman" w:hAnsi="Times New Roman"/>
          <w:color w:val="1D1B11"/>
          <w:sz w:val="28"/>
          <w:szCs w:val="28"/>
        </w:rPr>
        <w:t xml:space="preserve"> ‘</w:t>
      </w:r>
      <w:r>
        <w:rPr>
          <w:rFonts w:ascii="Times New Roman" w:hAnsi="Times New Roman"/>
          <w:color w:val="1D1B11"/>
          <w:sz w:val="28"/>
          <w:szCs w:val="28"/>
          <w:lang w:val="uk-UA"/>
        </w:rPr>
        <w:t>удвічі</w:t>
      </w:r>
      <w:r>
        <w:rPr>
          <w:rFonts w:ascii="Times New Roman" w:hAnsi="Times New Roman"/>
          <w:color w:val="1D1B11"/>
          <w:sz w:val="28"/>
          <w:szCs w:val="28"/>
        </w:rPr>
        <w:t>‘,</w:t>
      </w:r>
      <w:r>
        <w:rPr>
          <w:rFonts w:ascii="Times New Roman" w:hAnsi="Times New Roman"/>
          <w:b/>
          <w:i/>
          <w:color w:val="FF0000"/>
          <w:sz w:val="28"/>
          <w:szCs w:val="28"/>
        </w:rPr>
        <w:t xml:space="preserve"> </w:t>
      </w:r>
      <w:r>
        <w:rPr>
          <w:rFonts w:ascii="Times New Roman" w:hAnsi="Times New Roman"/>
          <w:b/>
          <w:i/>
          <w:color w:val="1D1B11"/>
          <w:sz w:val="28"/>
          <w:szCs w:val="28"/>
        </w:rPr>
        <w:t>беш бетер</w:t>
      </w:r>
      <w:r>
        <w:rPr>
          <w:rFonts w:ascii="Times New Roman" w:hAnsi="Times New Roman"/>
          <w:color w:val="1D1B11"/>
          <w:sz w:val="28"/>
          <w:szCs w:val="28"/>
        </w:rPr>
        <w:t xml:space="preserve"> ‘п’ятикратно‘ </w:t>
      </w:r>
      <w:r>
        <w:rPr>
          <w:rFonts w:ascii="Times New Roman" w:hAnsi="Times New Roman"/>
          <w:color w:val="1D1B11"/>
          <w:sz w:val="28"/>
          <w:szCs w:val="28"/>
          <w:lang w:val="uk-UA"/>
        </w:rPr>
        <w:t>та</w:t>
      </w:r>
      <w:r>
        <w:rPr>
          <w:rFonts w:ascii="Times New Roman" w:hAnsi="Times New Roman"/>
          <w:color w:val="1D1B11"/>
          <w:sz w:val="28"/>
          <w:szCs w:val="28"/>
        </w:rPr>
        <w:t xml:space="preserve"> </w:t>
      </w:r>
      <w:r>
        <w:rPr>
          <w:rFonts w:ascii="Times New Roman" w:hAnsi="Times New Roman"/>
          <w:color w:val="1D1B11"/>
          <w:sz w:val="28"/>
          <w:szCs w:val="28"/>
          <w:lang w:val="uk-UA"/>
        </w:rPr>
        <w:t>ін</w:t>
      </w:r>
      <w:r>
        <w:rPr>
          <w:rFonts w:ascii="Times New Roman" w:hAnsi="Times New Roman"/>
          <w:color w:val="1D1B11"/>
          <w:sz w:val="28"/>
          <w:szCs w:val="28"/>
        </w:rPr>
        <w:t>.;</w:t>
      </w:r>
    </w:p>
    <w:p w:rsidR="00370B86" w:rsidRDefault="00370B86" w:rsidP="00370B86">
      <w:pPr>
        <w:tabs>
          <w:tab w:val="left" w:pos="9639"/>
        </w:tabs>
        <w:ind w:firstLine="567"/>
        <w:jc w:val="both"/>
        <w:outlineLvl w:val="0"/>
        <w:rPr>
          <w:rFonts w:ascii="Times New Roman" w:hAnsi="Times New Roman"/>
          <w:sz w:val="28"/>
          <w:szCs w:val="28"/>
        </w:rPr>
      </w:pPr>
      <w:r>
        <w:rPr>
          <w:rFonts w:ascii="Times New Roman" w:hAnsi="Times New Roman"/>
          <w:color w:val="1D1B11"/>
          <w:sz w:val="28"/>
          <w:szCs w:val="28"/>
        </w:rPr>
        <w:t xml:space="preserve">б)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 xml:space="preserve">які </w:t>
      </w:r>
      <w:r>
        <w:rPr>
          <w:rFonts w:ascii="Times New Roman" w:hAnsi="Times New Roman"/>
          <w:color w:val="1D1B11"/>
          <w:sz w:val="28"/>
          <w:szCs w:val="28"/>
        </w:rPr>
        <w:t>означаю</w:t>
      </w:r>
      <w:r>
        <w:rPr>
          <w:rFonts w:ascii="Times New Roman" w:hAnsi="Times New Roman"/>
          <w:color w:val="1D1B11"/>
          <w:sz w:val="28"/>
          <w:szCs w:val="28"/>
          <w:lang w:val="uk-UA"/>
        </w:rPr>
        <w:t>ть</w:t>
      </w:r>
      <w:r>
        <w:rPr>
          <w:rFonts w:ascii="Times New Roman" w:hAnsi="Times New Roman"/>
          <w:color w:val="1D1B11"/>
          <w:sz w:val="28"/>
          <w:szCs w:val="28"/>
        </w:rPr>
        <w:t xml:space="preserve"> м</w:t>
      </w:r>
      <w:r>
        <w:rPr>
          <w:rFonts w:ascii="Times New Roman" w:hAnsi="Times New Roman"/>
          <w:color w:val="1D1B11"/>
          <w:sz w:val="28"/>
          <w:szCs w:val="28"/>
          <w:lang w:val="uk-UA"/>
        </w:rPr>
        <w:t>і</w:t>
      </w:r>
      <w:r>
        <w:rPr>
          <w:rFonts w:ascii="Times New Roman" w:hAnsi="Times New Roman"/>
          <w:color w:val="1D1B11"/>
          <w:sz w:val="28"/>
          <w:szCs w:val="28"/>
        </w:rPr>
        <w:t xml:space="preserve">ру </w:t>
      </w:r>
      <w:r>
        <w:rPr>
          <w:rFonts w:ascii="Times New Roman" w:hAnsi="Times New Roman"/>
          <w:color w:val="1D1B11"/>
          <w:sz w:val="28"/>
          <w:szCs w:val="28"/>
          <w:lang w:val="uk-UA"/>
        </w:rPr>
        <w:t>і</w:t>
      </w:r>
      <w:r>
        <w:rPr>
          <w:rFonts w:ascii="Times New Roman" w:hAnsi="Times New Roman"/>
          <w:color w:val="1D1B11"/>
          <w:sz w:val="28"/>
          <w:szCs w:val="28"/>
        </w:rPr>
        <w:t xml:space="preserve"> величину </w:t>
      </w:r>
      <w:r>
        <w:rPr>
          <w:rFonts w:ascii="Times New Roman" w:hAnsi="Times New Roman"/>
          <w:color w:val="1D1B11"/>
          <w:sz w:val="28"/>
          <w:szCs w:val="28"/>
          <w:lang w:val="uk-UA"/>
        </w:rPr>
        <w:t>дії</w:t>
      </w:r>
      <w:r>
        <w:rPr>
          <w:rFonts w:ascii="Times New Roman" w:hAnsi="Times New Roman"/>
          <w:color w:val="1D1B11"/>
          <w:sz w:val="28"/>
          <w:szCs w:val="28"/>
        </w:rPr>
        <w:t xml:space="preserve">: </w:t>
      </w:r>
      <w:r>
        <w:rPr>
          <w:rFonts w:ascii="Times New Roman" w:hAnsi="Times New Roman"/>
          <w:b/>
          <w:i/>
          <w:color w:val="1D1B11"/>
          <w:sz w:val="28"/>
          <w:szCs w:val="28"/>
        </w:rPr>
        <w:t>чокъ</w:t>
      </w:r>
      <w:r>
        <w:rPr>
          <w:rFonts w:ascii="Times New Roman" w:hAnsi="Times New Roman"/>
          <w:color w:val="1D1B11"/>
          <w:sz w:val="28"/>
          <w:szCs w:val="28"/>
        </w:rPr>
        <w:t xml:space="preserve"> ‘</w:t>
      </w:r>
      <w:r>
        <w:rPr>
          <w:rFonts w:ascii="Times New Roman" w:hAnsi="Times New Roman"/>
          <w:color w:val="1D1B11"/>
          <w:sz w:val="28"/>
          <w:szCs w:val="28"/>
          <w:lang w:val="uk-UA"/>
        </w:rPr>
        <w:t>багато</w:t>
      </w:r>
      <w:r>
        <w:rPr>
          <w:rFonts w:ascii="Times New Roman" w:hAnsi="Times New Roman"/>
          <w:color w:val="1D1B11"/>
          <w:sz w:val="28"/>
          <w:szCs w:val="28"/>
        </w:rPr>
        <w:t xml:space="preserve">‘, </w:t>
      </w:r>
      <w:r>
        <w:rPr>
          <w:rFonts w:ascii="Times New Roman" w:hAnsi="Times New Roman"/>
          <w:b/>
          <w:i/>
          <w:sz w:val="28"/>
          <w:szCs w:val="28"/>
        </w:rPr>
        <w:t xml:space="preserve">аз </w:t>
      </w:r>
      <w:r>
        <w:rPr>
          <w:rFonts w:ascii="Times New Roman" w:hAnsi="Times New Roman"/>
          <w:sz w:val="28"/>
          <w:szCs w:val="28"/>
        </w:rPr>
        <w:t xml:space="preserve">‘мало‘, </w:t>
      </w:r>
      <w:r>
        <w:rPr>
          <w:rFonts w:ascii="Times New Roman" w:hAnsi="Times New Roman"/>
          <w:b/>
          <w:i/>
          <w:sz w:val="28"/>
          <w:szCs w:val="28"/>
        </w:rPr>
        <w:t>азчыкъ</w:t>
      </w:r>
      <w:r>
        <w:rPr>
          <w:rFonts w:ascii="Times New Roman" w:hAnsi="Times New Roman"/>
          <w:sz w:val="28"/>
          <w:szCs w:val="28"/>
        </w:rPr>
        <w:t xml:space="preserve"> ‘не</w:t>
      </w:r>
      <w:r>
        <w:rPr>
          <w:rFonts w:ascii="Times New Roman" w:hAnsi="Times New Roman"/>
          <w:sz w:val="28"/>
          <w:szCs w:val="28"/>
          <w:lang w:val="uk-UA"/>
        </w:rPr>
        <w:t>багато</w:t>
      </w:r>
      <w:r>
        <w:rPr>
          <w:rFonts w:ascii="Times New Roman" w:hAnsi="Times New Roman"/>
          <w:sz w:val="28"/>
          <w:szCs w:val="28"/>
        </w:rPr>
        <w:t xml:space="preserve">‘, </w:t>
      </w:r>
      <w:r>
        <w:rPr>
          <w:rFonts w:ascii="Times New Roman" w:hAnsi="Times New Roman"/>
          <w:b/>
          <w:i/>
          <w:sz w:val="28"/>
          <w:szCs w:val="28"/>
        </w:rPr>
        <w:t xml:space="preserve">бираз </w:t>
      </w:r>
      <w:r>
        <w:rPr>
          <w:rFonts w:ascii="Times New Roman" w:hAnsi="Times New Roman"/>
          <w:sz w:val="28"/>
          <w:szCs w:val="28"/>
        </w:rPr>
        <w:t>‘не</w:t>
      </w:r>
      <w:r>
        <w:rPr>
          <w:rFonts w:ascii="Times New Roman" w:hAnsi="Times New Roman"/>
          <w:sz w:val="28"/>
          <w:szCs w:val="28"/>
          <w:lang w:val="uk-UA"/>
        </w:rPr>
        <w:t>багато</w:t>
      </w:r>
      <w:r>
        <w:rPr>
          <w:rFonts w:ascii="Times New Roman" w:hAnsi="Times New Roman"/>
          <w:sz w:val="28"/>
          <w:szCs w:val="28"/>
        </w:rPr>
        <w:t xml:space="preserve">‘, </w:t>
      </w:r>
      <w:r>
        <w:rPr>
          <w:rFonts w:ascii="Times New Roman" w:hAnsi="Times New Roman"/>
          <w:b/>
          <w:i/>
          <w:sz w:val="28"/>
          <w:szCs w:val="28"/>
        </w:rPr>
        <w:t>аз бучукъ</w:t>
      </w:r>
      <w:r>
        <w:rPr>
          <w:rFonts w:ascii="Times New Roman" w:hAnsi="Times New Roman"/>
          <w:sz w:val="28"/>
          <w:szCs w:val="28"/>
        </w:rPr>
        <w:t xml:space="preserve"> ‘</w:t>
      </w:r>
      <w:r>
        <w:rPr>
          <w:rFonts w:ascii="Times New Roman" w:hAnsi="Times New Roman"/>
          <w:sz w:val="28"/>
          <w:szCs w:val="28"/>
          <w:lang w:val="uk-UA"/>
        </w:rPr>
        <w:t>трошки</w:t>
      </w:r>
      <w:r>
        <w:rPr>
          <w:rFonts w:ascii="Times New Roman" w:hAnsi="Times New Roman"/>
          <w:sz w:val="28"/>
          <w:szCs w:val="28"/>
        </w:rPr>
        <w:t xml:space="preserve">‘; </w:t>
      </w:r>
    </w:p>
    <w:p w:rsidR="00370B86" w:rsidRDefault="00370B86" w:rsidP="00370B86">
      <w:pPr>
        <w:tabs>
          <w:tab w:val="left" w:pos="9639"/>
        </w:tabs>
        <w:ind w:firstLine="567"/>
        <w:jc w:val="both"/>
        <w:outlineLvl w:val="0"/>
        <w:rPr>
          <w:rFonts w:ascii="Times New Roman" w:hAnsi="Times New Roman"/>
          <w:sz w:val="28"/>
          <w:szCs w:val="28"/>
        </w:rPr>
      </w:pPr>
      <w:r>
        <w:rPr>
          <w:rFonts w:ascii="Times New Roman" w:hAnsi="Times New Roman"/>
          <w:sz w:val="28"/>
          <w:szCs w:val="28"/>
        </w:rPr>
        <w:t xml:space="preserve">в) </w:t>
      </w:r>
      <w:r>
        <w:rPr>
          <w:rFonts w:ascii="Times New Roman" w:hAnsi="Times New Roman"/>
          <w:color w:val="1D1B11"/>
          <w:sz w:val="28"/>
          <w:szCs w:val="28"/>
          <w:lang w:val="uk-UA"/>
        </w:rPr>
        <w:t>прислівники</w:t>
      </w:r>
      <w:r>
        <w:rPr>
          <w:rFonts w:ascii="Times New Roman" w:hAnsi="Times New Roman"/>
          <w:sz w:val="28"/>
          <w:szCs w:val="28"/>
        </w:rPr>
        <w:t xml:space="preserve">, </w:t>
      </w:r>
      <w:r>
        <w:rPr>
          <w:rFonts w:ascii="Times New Roman" w:hAnsi="Times New Roman"/>
          <w:sz w:val="28"/>
          <w:szCs w:val="28"/>
          <w:lang w:val="uk-UA"/>
        </w:rPr>
        <w:t xml:space="preserve">що </w:t>
      </w:r>
      <w:r>
        <w:rPr>
          <w:rFonts w:ascii="Times New Roman" w:hAnsi="Times New Roman"/>
          <w:sz w:val="28"/>
          <w:szCs w:val="28"/>
        </w:rPr>
        <w:t>означаю</w:t>
      </w:r>
      <w:r>
        <w:rPr>
          <w:rFonts w:ascii="Times New Roman" w:hAnsi="Times New Roman"/>
          <w:sz w:val="28"/>
          <w:szCs w:val="28"/>
          <w:lang w:val="uk-UA"/>
        </w:rPr>
        <w:t>ть</w:t>
      </w:r>
      <w:r>
        <w:rPr>
          <w:rFonts w:ascii="Times New Roman" w:hAnsi="Times New Roman"/>
          <w:sz w:val="28"/>
          <w:szCs w:val="28"/>
        </w:rPr>
        <w:t xml:space="preserve"> </w:t>
      </w:r>
      <w:r>
        <w:rPr>
          <w:rFonts w:ascii="Times New Roman" w:hAnsi="Times New Roman"/>
          <w:sz w:val="28"/>
          <w:szCs w:val="28"/>
          <w:lang w:val="uk-UA"/>
        </w:rPr>
        <w:t>о</w:t>
      </w:r>
      <w:r>
        <w:rPr>
          <w:rFonts w:ascii="Times New Roman" w:hAnsi="Times New Roman"/>
          <w:sz w:val="28"/>
          <w:szCs w:val="28"/>
        </w:rPr>
        <w:t>знак</w:t>
      </w:r>
      <w:r>
        <w:rPr>
          <w:rFonts w:ascii="Times New Roman" w:hAnsi="Times New Roman"/>
          <w:sz w:val="28"/>
          <w:szCs w:val="28"/>
          <w:lang w:val="uk-UA"/>
        </w:rPr>
        <w:t>у</w:t>
      </w:r>
      <w:r>
        <w:rPr>
          <w:rFonts w:ascii="Times New Roman" w:hAnsi="Times New Roman"/>
          <w:sz w:val="28"/>
          <w:szCs w:val="28"/>
        </w:rPr>
        <w:t xml:space="preserve"> </w:t>
      </w:r>
      <w:r>
        <w:rPr>
          <w:rFonts w:ascii="Times New Roman" w:hAnsi="Times New Roman"/>
          <w:sz w:val="28"/>
          <w:szCs w:val="28"/>
          <w:lang w:val="uk-UA"/>
        </w:rPr>
        <w:t>дії</w:t>
      </w:r>
      <w:r>
        <w:rPr>
          <w:rFonts w:ascii="Times New Roman" w:hAnsi="Times New Roman"/>
          <w:sz w:val="28"/>
          <w:szCs w:val="28"/>
        </w:rPr>
        <w:t xml:space="preserve"> </w:t>
      </w:r>
      <w:r>
        <w:rPr>
          <w:rFonts w:ascii="Times New Roman" w:hAnsi="Times New Roman"/>
          <w:sz w:val="28"/>
          <w:szCs w:val="28"/>
          <w:lang w:val="uk-UA"/>
        </w:rPr>
        <w:t>у</w:t>
      </w:r>
      <w:r>
        <w:rPr>
          <w:rFonts w:ascii="Times New Roman" w:hAnsi="Times New Roman"/>
          <w:sz w:val="28"/>
          <w:szCs w:val="28"/>
        </w:rPr>
        <w:t xml:space="preserve"> по</w:t>
      </w:r>
      <w:r>
        <w:rPr>
          <w:rFonts w:ascii="Times New Roman" w:hAnsi="Times New Roman"/>
          <w:sz w:val="28"/>
          <w:szCs w:val="28"/>
          <w:lang w:val="uk-UA"/>
        </w:rPr>
        <w:t>в</w:t>
      </w:r>
      <w:r>
        <w:rPr>
          <w:rFonts w:ascii="Times New Roman" w:hAnsi="Times New Roman"/>
          <w:sz w:val="28"/>
          <w:szCs w:val="28"/>
        </w:rPr>
        <w:t>ном</w:t>
      </w:r>
      <w:r>
        <w:rPr>
          <w:rFonts w:ascii="Times New Roman" w:hAnsi="Times New Roman"/>
          <w:sz w:val="28"/>
          <w:szCs w:val="28"/>
          <w:lang w:val="uk-UA"/>
        </w:rPr>
        <w:t>у</w:t>
      </w:r>
      <w:r>
        <w:rPr>
          <w:rFonts w:ascii="Times New Roman" w:hAnsi="Times New Roman"/>
          <w:sz w:val="28"/>
          <w:szCs w:val="28"/>
        </w:rPr>
        <w:t xml:space="preserve"> об</w:t>
      </w:r>
      <w:r>
        <w:rPr>
          <w:rFonts w:ascii="Times New Roman" w:hAnsi="Times New Roman"/>
          <w:sz w:val="28"/>
          <w:szCs w:val="28"/>
          <w:lang w:val="uk-UA"/>
        </w:rPr>
        <w:t>сязі</w:t>
      </w:r>
      <w:r>
        <w:rPr>
          <w:rFonts w:ascii="Times New Roman" w:hAnsi="Times New Roman"/>
          <w:sz w:val="28"/>
          <w:szCs w:val="28"/>
        </w:rPr>
        <w:t xml:space="preserve">: </w:t>
      </w:r>
      <w:r>
        <w:rPr>
          <w:rFonts w:ascii="Times New Roman" w:hAnsi="Times New Roman"/>
          <w:b/>
          <w:i/>
          <w:sz w:val="28"/>
          <w:szCs w:val="28"/>
        </w:rPr>
        <w:t>бутюнлей</w:t>
      </w:r>
      <w:r>
        <w:rPr>
          <w:rFonts w:ascii="Times New Roman" w:hAnsi="Times New Roman"/>
          <w:sz w:val="28"/>
          <w:szCs w:val="28"/>
        </w:rPr>
        <w:t xml:space="preserve"> ‘по</w:t>
      </w:r>
      <w:r>
        <w:rPr>
          <w:rFonts w:ascii="Times New Roman" w:hAnsi="Times New Roman"/>
          <w:sz w:val="28"/>
          <w:szCs w:val="28"/>
          <w:lang w:val="uk-UA"/>
        </w:rPr>
        <w:t>в</w:t>
      </w:r>
      <w:r>
        <w:rPr>
          <w:rFonts w:ascii="Times New Roman" w:hAnsi="Times New Roman"/>
          <w:sz w:val="28"/>
          <w:szCs w:val="28"/>
        </w:rPr>
        <w:t>н</w:t>
      </w:r>
      <w:r>
        <w:rPr>
          <w:rFonts w:ascii="Times New Roman" w:hAnsi="Times New Roman"/>
          <w:sz w:val="28"/>
          <w:szCs w:val="28"/>
          <w:lang w:val="uk-UA"/>
        </w:rPr>
        <w:t>і</w:t>
      </w:r>
      <w:r>
        <w:rPr>
          <w:rFonts w:ascii="Times New Roman" w:hAnsi="Times New Roman"/>
          <w:sz w:val="28"/>
          <w:szCs w:val="28"/>
        </w:rPr>
        <w:t xml:space="preserve">стю‘, </w:t>
      </w:r>
      <w:r>
        <w:rPr>
          <w:rFonts w:ascii="Times New Roman" w:hAnsi="Times New Roman"/>
          <w:b/>
          <w:i/>
          <w:sz w:val="28"/>
          <w:szCs w:val="28"/>
        </w:rPr>
        <w:t>бус-бутюн</w:t>
      </w:r>
      <w:r>
        <w:rPr>
          <w:rFonts w:ascii="Times New Roman" w:hAnsi="Times New Roman"/>
          <w:sz w:val="28"/>
          <w:szCs w:val="28"/>
        </w:rPr>
        <w:t xml:space="preserve"> ‘на</w:t>
      </w:r>
      <w:r>
        <w:rPr>
          <w:rFonts w:ascii="Times New Roman" w:hAnsi="Times New Roman"/>
          <w:sz w:val="28"/>
          <w:szCs w:val="28"/>
          <w:lang w:val="uk-UA"/>
        </w:rPr>
        <w:t>завжди</w:t>
      </w:r>
      <w:r>
        <w:rPr>
          <w:rFonts w:ascii="Times New Roman" w:hAnsi="Times New Roman"/>
          <w:sz w:val="28"/>
          <w:szCs w:val="28"/>
        </w:rPr>
        <w:t xml:space="preserve">‘, </w:t>
      </w:r>
      <w:r>
        <w:rPr>
          <w:rFonts w:ascii="Times New Roman" w:hAnsi="Times New Roman"/>
          <w:b/>
          <w:i/>
          <w:sz w:val="28"/>
          <w:szCs w:val="28"/>
        </w:rPr>
        <w:t>рыкъма-рыкъ</w:t>
      </w:r>
      <w:r>
        <w:rPr>
          <w:rFonts w:ascii="Times New Roman" w:hAnsi="Times New Roman"/>
          <w:sz w:val="28"/>
          <w:szCs w:val="28"/>
        </w:rPr>
        <w:t xml:space="preserve"> ‘до </w:t>
      </w:r>
      <w:r>
        <w:rPr>
          <w:rFonts w:ascii="Times New Roman" w:hAnsi="Times New Roman"/>
          <w:sz w:val="28"/>
          <w:szCs w:val="28"/>
          <w:lang w:val="uk-UA"/>
        </w:rPr>
        <w:t>краю</w:t>
      </w:r>
      <w:r>
        <w:rPr>
          <w:rFonts w:ascii="Times New Roman" w:hAnsi="Times New Roman"/>
          <w:sz w:val="28"/>
          <w:szCs w:val="28"/>
        </w:rPr>
        <w:t>‘,</w:t>
      </w:r>
      <w:r>
        <w:rPr>
          <w:rFonts w:ascii="Times New Roman" w:hAnsi="Times New Roman"/>
          <w:b/>
          <w:i/>
          <w:sz w:val="28"/>
          <w:szCs w:val="28"/>
        </w:rPr>
        <w:t xml:space="preserve"> толусы</w:t>
      </w:r>
      <w:r>
        <w:rPr>
          <w:rFonts w:ascii="Times New Roman" w:hAnsi="Times New Roman"/>
          <w:sz w:val="28"/>
          <w:szCs w:val="28"/>
        </w:rPr>
        <w:t xml:space="preserve"> ‘по</w:t>
      </w:r>
      <w:r>
        <w:rPr>
          <w:rFonts w:ascii="Times New Roman" w:hAnsi="Times New Roman"/>
          <w:sz w:val="28"/>
          <w:szCs w:val="28"/>
          <w:lang w:val="uk-UA"/>
        </w:rPr>
        <w:t>в</w:t>
      </w:r>
      <w:r>
        <w:rPr>
          <w:rFonts w:ascii="Times New Roman" w:hAnsi="Times New Roman"/>
          <w:sz w:val="28"/>
          <w:szCs w:val="28"/>
        </w:rPr>
        <w:t>н</w:t>
      </w:r>
      <w:r>
        <w:rPr>
          <w:rFonts w:ascii="Times New Roman" w:hAnsi="Times New Roman"/>
          <w:sz w:val="28"/>
          <w:szCs w:val="28"/>
          <w:lang w:val="uk-UA"/>
        </w:rPr>
        <w:t>і</w:t>
      </w:r>
      <w:r>
        <w:rPr>
          <w:rFonts w:ascii="Times New Roman" w:hAnsi="Times New Roman"/>
          <w:sz w:val="28"/>
          <w:szCs w:val="28"/>
        </w:rPr>
        <w:t>стю‘;</w:t>
      </w:r>
    </w:p>
    <w:p w:rsidR="00370B86" w:rsidRDefault="00370B86" w:rsidP="00370B86">
      <w:pPr>
        <w:tabs>
          <w:tab w:val="left" w:pos="9639"/>
        </w:tabs>
        <w:ind w:firstLine="567"/>
        <w:jc w:val="both"/>
        <w:outlineLvl w:val="0"/>
        <w:rPr>
          <w:rFonts w:ascii="Times New Roman" w:hAnsi="Times New Roman"/>
          <w:sz w:val="28"/>
          <w:szCs w:val="28"/>
        </w:rPr>
      </w:pPr>
      <w:r>
        <w:rPr>
          <w:rFonts w:ascii="Times New Roman" w:hAnsi="Times New Roman"/>
          <w:sz w:val="28"/>
          <w:szCs w:val="28"/>
        </w:rPr>
        <w:t xml:space="preserve">г) </w:t>
      </w:r>
      <w:r>
        <w:rPr>
          <w:rFonts w:ascii="Times New Roman" w:hAnsi="Times New Roman"/>
          <w:color w:val="1D1B11"/>
          <w:sz w:val="28"/>
          <w:szCs w:val="28"/>
          <w:lang w:val="uk-UA"/>
        </w:rPr>
        <w:t>прислівники</w:t>
      </w:r>
      <w:r>
        <w:rPr>
          <w:rFonts w:ascii="Times New Roman" w:hAnsi="Times New Roman"/>
          <w:sz w:val="28"/>
          <w:szCs w:val="28"/>
        </w:rPr>
        <w:t xml:space="preserve">, </w:t>
      </w:r>
      <w:r>
        <w:rPr>
          <w:rFonts w:ascii="Times New Roman" w:hAnsi="Times New Roman"/>
          <w:sz w:val="28"/>
          <w:szCs w:val="28"/>
          <w:lang w:val="uk-UA"/>
        </w:rPr>
        <w:t xml:space="preserve">які </w:t>
      </w:r>
      <w:r>
        <w:rPr>
          <w:rFonts w:ascii="Times New Roman" w:hAnsi="Times New Roman"/>
          <w:sz w:val="28"/>
          <w:szCs w:val="28"/>
        </w:rPr>
        <w:t>означаю</w:t>
      </w:r>
      <w:r>
        <w:rPr>
          <w:rFonts w:ascii="Times New Roman" w:hAnsi="Times New Roman"/>
          <w:sz w:val="28"/>
          <w:szCs w:val="28"/>
          <w:lang w:val="uk-UA"/>
        </w:rPr>
        <w:t>ть</w:t>
      </w:r>
      <w:r>
        <w:rPr>
          <w:rFonts w:ascii="Times New Roman" w:hAnsi="Times New Roman"/>
          <w:sz w:val="28"/>
          <w:szCs w:val="28"/>
        </w:rPr>
        <w:t xml:space="preserve"> кратн</w:t>
      </w:r>
      <w:r>
        <w:rPr>
          <w:rFonts w:ascii="Times New Roman" w:hAnsi="Times New Roman"/>
          <w:sz w:val="28"/>
          <w:szCs w:val="28"/>
          <w:lang w:val="uk-UA"/>
        </w:rPr>
        <w:t>і</w:t>
      </w:r>
      <w:r>
        <w:rPr>
          <w:rFonts w:ascii="Times New Roman" w:hAnsi="Times New Roman"/>
          <w:sz w:val="28"/>
          <w:szCs w:val="28"/>
        </w:rPr>
        <w:t xml:space="preserve"> </w:t>
      </w:r>
      <w:r>
        <w:rPr>
          <w:rFonts w:ascii="Times New Roman" w:hAnsi="Times New Roman"/>
          <w:sz w:val="28"/>
          <w:szCs w:val="28"/>
          <w:lang w:val="uk-UA"/>
        </w:rPr>
        <w:t>о</w:t>
      </w:r>
      <w:r>
        <w:rPr>
          <w:rFonts w:ascii="Times New Roman" w:hAnsi="Times New Roman"/>
          <w:sz w:val="28"/>
          <w:szCs w:val="28"/>
        </w:rPr>
        <w:t>знаки д</w:t>
      </w:r>
      <w:r>
        <w:rPr>
          <w:rFonts w:ascii="Times New Roman" w:hAnsi="Times New Roman"/>
          <w:sz w:val="28"/>
          <w:szCs w:val="28"/>
          <w:lang w:val="uk-UA"/>
        </w:rPr>
        <w:t>ії</w:t>
      </w:r>
      <w:r>
        <w:rPr>
          <w:rFonts w:ascii="Times New Roman" w:hAnsi="Times New Roman"/>
          <w:sz w:val="28"/>
          <w:szCs w:val="28"/>
        </w:rPr>
        <w:t xml:space="preserve">: </w:t>
      </w:r>
      <w:r>
        <w:rPr>
          <w:rFonts w:ascii="Times New Roman" w:hAnsi="Times New Roman"/>
          <w:b/>
          <w:i/>
          <w:sz w:val="28"/>
          <w:szCs w:val="28"/>
        </w:rPr>
        <w:t>янъыдан</w:t>
      </w:r>
      <w:r>
        <w:rPr>
          <w:rFonts w:ascii="Times New Roman" w:hAnsi="Times New Roman"/>
          <w:sz w:val="28"/>
          <w:szCs w:val="28"/>
        </w:rPr>
        <w:t xml:space="preserve"> ‘</w:t>
      </w:r>
      <w:r>
        <w:rPr>
          <w:rFonts w:ascii="Times New Roman" w:hAnsi="Times New Roman"/>
          <w:sz w:val="28"/>
          <w:szCs w:val="28"/>
          <w:lang w:val="uk-UA"/>
        </w:rPr>
        <w:t>з</w:t>
      </w:r>
      <w:r>
        <w:rPr>
          <w:rFonts w:ascii="Times New Roman" w:hAnsi="Times New Roman"/>
          <w:sz w:val="28"/>
          <w:szCs w:val="28"/>
        </w:rPr>
        <w:t>нов</w:t>
      </w:r>
      <w:r>
        <w:rPr>
          <w:rFonts w:ascii="Times New Roman" w:hAnsi="Times New Roman"/>
          <w:sz w:val="28"/>
          <w:szCs w:val="28"/>
          <w:lang w:val="uk-UA"/>
        </w:rPr>
        <w:t>у</w:t>
      </w:r>
      <w:r>
        <w:rPr>
          <w:rFonts w:ascii="Times New Roman" w:hAnsi="Times New Roman"/>
          <w:sz w:val="28"/>
          <w:szCs w:val="28"/>
        </w:rPr>
        <w:t xml:space="preserve">‘, </w:t>
      </w:r>
      <w:r>
        <w:rPr>
          <w:rFonts w:ascii="Times New Roman" w:hAnsi="Times New Roman"/>
          <w:b/>
          <w:i/>
          <w:sz w:val="28"/>
          <w:szCs w:val="28"/>
        </w:rPr>
        <w:t>кене</w:t>
      </w:r>
      <w:r>
        <w:rPr>
          <w:rFonts w:ascii="Times New Roman" w:hAnsi="Times New Roman"/>
          <w:sz w:val="28"/>
          <w:szCs w:val="28"/>
        </w:rPr>
        <w:t xml:space="preserve"> ‘</w:t>
      </w:r>
      <w:r>
        <w:rPr>
          <w:rFonts w:ascii="Times New Roman" w:hAnsi="Times New Roman"/>
          <w:sz w:val="28"/>
          <w:szCs w:val="28"/>
          <w:lang w:val="uk-UA"/>
        </w:rPr>
        <w:t>з</w:t>
      </w:r>
      <w:r>
        <w:rPr>
          <w:rFonts w:ascii="Times New Roman" w:hAnsi="Times New Roman"/>
          <w:sz w:val="28"/>
          <w:szCs w:val="28"/>
        </w:rPr>
        <w:t>нов</w:t>
      </w:r>
      <w:r>
        <w:rPr>
          <w:rFonts w:ascii="Times New Roman" w:hAnsi="Times New Roman"/>
          <w:sz w:val="28"/>
          <w:szCs w:val="28"/>
          <w:lang w:val="uk-UA"/>
        </w:rPr>
        <w:t>у</w:t>
      </w:r>
      <w:r>
        <w:rPr>
          <w:rFonts w:ascii="Times New Roman" w:hAnsi="Times New Roman"/>
          <w:sz w:val="28"/>
          <w:szCs w:val="28"/>
        </w:rPr>
        <w:t xml:space="preserve">‘, </w:t>
      </w:r>
      <w:r>
        <w:rPr>
          <w:rFonts w:ascii="Times New Roman" w:hAnsi="Times New Roman"/>
          <w:b/>
          <w:i/>
          <w:sz w:val="28"/>
          <w:szCs w:val="28"/>
        </w:rPr>
        <w:t>къайтабаштан</w:t>
      </w:r>
      <w:r>
        <w:rPr>
          <w:rFonts w:ascii="Times New Roman" w:hAnsi="Times New Roman"/>
          <w:sz w:val="28"/>
          <w:szCs w:val="28"/>
        </w:rPr>
        <w:t xml:space="preserve"> ‘</w:t>
      </w:r>
      <w:r>
        <w:rPr>
          <w:rFonts w:ascii="Times New Roman" w:hAnsi="Times New Roman"/>
          <w:sz w:val="28"/>
          <w:szCs w:val="28"/>
          <w:lang w:val="uk-UA"/>
        </w:rPr>
        <w:t>з</w:t>
      </w:r>
      <w:r>
        <w:rPr>
          <w:rFonts w:ascii="Times New Roman" w:hAnsi="Times New Roman"/>
          <w:sz w:val="28"/>
          <w:szCs w:val="28"/>
        </w:rPr>
        <w:t>нов</w:t>
      </w:r>
      <w:r>
        <w:rPr>
          <w:rFonts w:ascii="Times New Roman" w:hAnsi="Times New Roman"/>
          <w:sz w:val="28"/>
          <w:szCs w:val="28"/>
          <w:lang w:val="uk-UA"/>
        </w:rPr>
        <w:t>у</w:t>
      </w:r>
      <w:r>
        <w:rPr>
          <w:rFonts w:ascii="Times New Roman" w:hAnsi="Times New Roman"/>
          <w:sz w:val="28"/>
          <w:szCs w:val="28"/>
        </w:rPr>
        <w:t xml:space="preserve">, заново‘, </w:t>
      </w:r>
      <w:r>
        <w:rPr>
          <w:rFonts w:ascii="Times New Roman" w:hAnsi="Times New Roman"/>
          <w:b/>
          <w:i/>
          <w:sz w:val="28"/>
          <w:szCs w:val="28"/>
        </w:rPr>
        <w:t>бир даа</w:t>
      </w:r>
      <w:r>
        <w:rPr>
          <w:rFonts w:ascii="Times New Roman" w:hAnsi="Times New Roman"/>
          <w:sz w:val="28"/>
          <w:szCs w:val="28"/>
        </w:rPr>
        <w:t xml:space="preserve"> ‘</w:t>
      </w:r>
      <w:r>
        <w:rPr>
          <w:rFonts w:ascii="Times New Roman" w:hAnsi="Times New Roman"/>
          <w:sz w:val="28"/>
          <w:szCs w:val="28"/>
          <w:lang w:val="uk-UA"/>
        </w:rPr>
        <w:t>ще</w:t>
      </w:r>
      <w:r>
        <w:rPr>
          <w:rFonts w:ascii="Times New Roman" w:hAnsi="Times New Roman"/>
          <w:sz w:val="28"/>
          <w:szCs w:val="28"/>
        </w:rPr>
        <w:t xml:space="preserve"> раз‘</w:t>
      </w:r>
      <w:r>
        <w:rPr>
          <w:rFonts w:ascii="Times New Roman" w:hAnsi="Times New Roman"/>
          <w:color w:val="1D1B11"/>
          <w:sz w:val="28"/>
          <w:szCs w:val="28"/>
        </w:rPr>
        <w:t>.</w:t>
      </w:r>
    </w:p>
    <w:p w:rsidR="00370B86" w:rsidRDefault="00370B86" w:rsidP="00370B86">
      <w:pPr>
        <w:tabs>
          <w:tab w:val="left" w:pos="9639"/>
        </w:tabs>
        <w:ind w:firstLine="567"/>
        <w:jc w:val="both"/>
        <w:outlineLvl w:val="0"/>
        <w:rPr>
          <w:rFonts w:ascii="Times New Roman" w:hAnsi="Times New Roman"/>
          <w:b/>
          <w:color w:val="1D1B11"/>
          <w:sz w:val="28"/>
          <w:szCs w:val="28"/>
        </w:rPr>
      </w:pPr>
      <w:r>
        <w:rPr>
          <w:rFonts w:ascii="Times New Roman" w:hAnsi="Times New Roman"/>
          <w:b/>
          <w:i/>
          <w:sz w:val="28"/>
          <w:szCs w:val="28"/>
          <w:lang w:val="uk-UA"/>
        </w:rPr>
        <w:t>У</w:t>
      </w:r>
      <w:r>
        <w:rPr>
          <w:rFonts w:ascii="Times New Roman" w:hAnsi="Times New Roman"/>
          <w:b/>
          <w:i/>
          <w:sz w:val="28"/>
          <w:szCs w:val="28"/>
        </w:rPr>
        <w:t xml:space="preserve"> п</w:t>
      </w:r>
      <w:r>
        <w:rPr>
          <w:rFonts w:ascii="Times New Roman" w:hAnsi="Times New Roman"/>
          <w:b/>
          <w:i/>
          <w:sz w:val="28"/>
          <w:szCs w:val="28"/>
          <w:lang w:val="uk-UA"/>
        </w:rPr>
        <w:t>і</w:t>
      </w:r>
      <w:r>
        <w:rPr>
          <w:rFonts w:ascii="Times New Roman" w:hAnsi="Times New Roman"/>
          <w:b/>
          <w:i/>
          <w:sz w:val="28"/>
          <w:szCs w:val="28"/>
        </w:rPr>
        <w:t>др</w:t>
      </w:r>
      <w:r>
        <w:rPr>
          <w:rFonts w:ascii="Times New Roman" w:hAnsi="Times New Roman"/>
          <w:b/>
          <w:i/>
          <w:sz w:val="28"/>
          <w:szCs w:val="28"/>
          <w:lang w:val="uk-UA"/>
        </w:rPr>
        <w:t>о</w:t>
      </w:r>
      <w:r>
        <w:rPr>
          <w:rFonts w:ascii="Times New Roman" w:hAnsi="Times New Roman"/>
          <w:b/>
          <w:i/>
          <w:sz w:val="28"/>
          <w:szCs w:val="28"/>
        </w:rPr>
        <w:t>зд</w:t>
      </w:r>
      <w:r>
        <w:rPr>
          <w:rFonts w:ascii="Times New Roman" w:hAnsi="Times New Roman"/>
          <w:b/>
          <w:i/>
          <w:sz w:val="28"/>
          <w:szCs w:val="28"/>
          <w:lang w:val="uk-UA"/>
        </w:rPr>
        <w:t>і</w:t>
      </w:r>
      <w:r>
        <w:rPr>
          <w:rFonts w:ascii="Times New Roman" w:hAnsi="Times New Roman"/>
          <w:b/>
          <w:i/>
          <w:sz w:val="28"/>
          <w:szCs w:val="28"/>
        </w:rPr>
        <w:t>л</w:t>
      </w:r>
      <w:r>
        <w:rPr>
          <w:rFonts w:ascii="Times New Roman" w:hAnsi="Times New Roman"/>
          <w:b/>
          <w:i/>
          <w:sz w:val="28"/>
          <w:szCs w:val="28"/>
          <w:lang w:val="uk-UA"/>
        </w:rPr>
        <w:t>і</w:t>
      </w:r>
      <w:r>
        <w:rPr>
          <w:rFonts w:ascii="Times New Roman" w:hAnsi="Times New Roman"/>
          <w:sz w:val="28"/>
          <w:szCs w:val="28"/>
        </w:rPr>
        <w:t xml:space="preserve"> </w:t>
      </w:r>
      <w:r>
        <w:rPr>
          <w:rFonts w:ascii="Times New Roman" w:hAnsi="Times New Roman"/>
          <w:b/>
          <w:color w:val="1D1B11"/>
          <w:sz w:val="28"/>
          <w:szCs w:val="28"/>
        </w:rPr>
        <w:t>2.2.</w:t>
      </w:r>
      <w:r>
        <w:rPr>
          <w:rFonts w:ascii="Times New Roman" w:hAnsi="Times New Roman"/>
          <w:color w:val="1D1B11"/>
          <w:sz w:val="28"/>
          <w:szCs w:val="28"/>
        </w:rPr>
        <w:t xml:space="preserve"> «</w:t>
      </w:r>
      <w:r>
        <w:rPr>
          <w:rFonts w:ascii="Times New Roman" w:hAnsi="Times New Roman"/>
          <w:b/>
          <w:color w:val="1D1B11"/>
          <w:sz w:val="28"/>
          <w:szCs w:val="28"/>
        </w:rPr>
        <w:t>Семантич</w:t>
      </w:r>
      <w:r>
        <w:rPr>
          <w:rFonts w:ascii="Times New Roman" w:hAnsi="Times New Roman"/>
          <w:b/>
          <w:color w:val="1D1B11"/>
          <w:sz w:val="28"/>
          <w:szCs w:val="28"/>
          <w:lang w:val="uk-UA"/>
        </w:rPr>
        <w:t>ні</w:t>
      </w:r>
      <w:r>
        <w:rPr>
          <w:rFonts w:ascii="Times New Roman" w:hAnsi="Times New Roman"/>
          <w:b/>
          <w:color w:val="1D1B11"/>
          <w:sz w:val="28"/>
          <w:szCs w:val="28"/>
        </w:rPr>
        <w:t xml:space="preserve"> р</w:t>
      </w:r>
      <w:r>
        <w:rPr>
          <w:rFonts w:ascii="Times New Roman" w:hAnsi="Times New Roman"/>
          <w:b/>
          <w:color w:val="1D1B11"/>
          <w:sz w:val="28"/>
          <w:szCs w:val="28"/>
          <w:lang w:val="uk-UA"/>
        </w:rPr>
        <w:t>о</w:t>
      </w:r>
      <w:r>
        <w:rPr>
          <w:rFonts w:ascii="Times New Roman" w:hAnsi="Times New Roman"/>
          <w:b/>
          <w:color w:val="1D1B11"/>
          <w:sz w:val="28"/>
          <w:szCs w:val="28"/>
        </w:rPr>
        <w:t>зряд</w:t>
      </w:r>
      <w:r>
        <w:rPr>
          <w:rFonts w:ascii="Times New Roman" w:hAnsi="Times New Roman"/>
          <w:b/>
          <w:color w:val="1D1B11"/>
          <w:sz w:val="28"/>
          <w:szCs w:val="28"/>
          <w:lang w:val="uk-UA"/>
        </w:rPr>
        <w:t>и</w:t>
      </w:r>
      <w:r>
        <w:rPr>
          <w:rFonts w:ascii="Times New Roman" w:hAnsi="Times New Roman"/>
          <w:color w:val="1D1B11"/>
          <w:sz w:val="28"/>
          <w:szCs w:val="28"/>
        </w:rPr>
        <w:t xml:space="preserve"> </w:t>
      </w:r>
      <w:r>
        <w:rPr>
          <w:rFonts w:ascii="Times New Roman" w:hAnsi="Times New Roman"/>
          <w:b/>
          <w:color w:val="1D1B11"/>
          <w:sz w:val="28"/>
          <w:szCs w:val="28"/>
        </w:rPr>
        <w:t>обст</w:t>
      </w:r>
      <w:r>
        <w:rPr>
          <w:rFonts w:ascii="Times New Roman" w:hAnsi="Times New Roman"/>
          <w:b/>
          <w:color w:val="1D1B11"/>
          <w:sz w:val="28"/>
          <w:szCs w:val="28"/>
          <w:lang w:val="uk-UA"/>
        </w:rPr>
        <w:t>авинних</w:t>
      </w:r>
      <w:r>
        <w:rPr>
          <w:rFonts w:ascii="Times New Roman" w:hAnsi="Times New Roman"/>
          <w:b/>
          <w:color w:val="1D1B11"/>
          <w:sz w:val="28"/>
          <w:szCs w:val="28"/>
        </w:rPr>
        <w:t xml:space="preserve"> </w:t>
      </w:r>
      <w:r>
        <w:rPr>
          <w:rFonts w:ascii="Times New Roman" w:hAnsi="Times New Roman"/>
          <w:b/>
          <w:color w:val="1D1B11"/>
          <w:sz w:val="28"/>
          <w:szCs w:val="28"/>
          <w:lang w:val="uk-UA"/>
        </w:rPr>
        <w:t>прислівників</w:t>
      </w:r>
      <w:r>
        <w:rPr>
          <w:rFonts w:ascii="Times New Roman" w:hAnsi="Times New Roman"/>
          <w:b/>
          <w:color w:val="1D1B11"/>
          <w:sz w:val="28"/>
          <w:szCs w:val="28"/>
        </w:rPr>
        <w:t>»</w:t>
      </w:r>
      <w:r>
        <w:rPr>
          <w:rFonts w:ascii="Times New Roman" w:hAnsi="Times New Roman"/>
          <w:color w:val="1D1B11"/>
          <w:sz w:val="28"/>
          <w:szCs w:val="28"/>
        </w:rPr>
        <w:t xml:space="preserve"> </w:t>
      </w:r>
      <w:r>
        <w:rPr>
          <w:rFonts w:ascii="Times New Roman" w:hAnsi="Times New Roman"/>
          <w:color w:val="1D1B11"/>
          <w:sz w:val="28"/>
          <w:szCs w:val="28"/>
          <w:lang w:val="uk-UA"/>
        </w:rPr>
        <w:t>розглядають</w:t>
      </w:r>
      <w:r>
        <w:rPr>
          <w:rFonts w:ascii="Times New Roman" w:hAnsi="Times New Roman"/>
          <w:color w:val="1D1B11"/>
          <w:sz w:val="28"/>
          <w:szCs w:val="28"/>
        </w:rPr>
        <w:t>ся лексем</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 xml:space="preserve">що </w:t>
      </w:r>
      <w:r>
        <w:rPr>
          <w:rFonts w:ascii="Times New Roman" w:hAnsi="Times New Roman"/>
          <w:color w:val="1D1B11"/>
          <w:sz w:val="28"/>
          <w:szCs w:val="28"/>
        </w:rPr>
        <w:t>наз</w:t>
      </w:r>
      <w:r>
        <w:rPr>
          <w:rFonts w:ascii="Times New Roman" w:hAnsi="Times New Roman"/>
          <w:color w:val="1D1B11"/>
          <w:sz w:val="28"/>
          <w:szCs w:val="28"/>
          <w:lang w:val="uk-UA"/>
        </w:rPr>
        <w:t>и</w:t>
      </w:r>
      <w:r>
        <w:rPr>
          <w:rFonts w:ascii="Times New Roman" w:hAnsi="Times New Roman"/>
          <w:color w:val="1D1B11"/>
          <w:sz w:val="28"/>
          <w:szCs w:val="28"/>
        </w:rPr>
        <w:t>ваю</w:t>
      </w:r>
      <w:r>
        <w:rPr>
          <w:rFonts w:ascii="Times New Roman" w:hAnsi="Times New Roman"/>
          <w:color w:val="1D1B11"/>
          <w:sz w:val="28"/>
          <w:szCs w:val="28"/>
          <w:lang w:val="uk-UA"/>
        </w:rPr>
        <w:t>ть</w:t>
      </w:r>
      <w:r>
        <w:rPr>
          <w:rFonts w:ascii="Times New Roman" w:hAnsi="Times New Roman"/>
          <w:color w:val="1D1B11"/>
          <w:sz w:val="28"/>
          <w:szCs w:val="28"/>
        </w:rPr>
        <w:t xml:space="preserve"> внутр</w:t>
      </w:r>
      <w:r>
        <w:rPr>
          <w:rFonts w:ascii="Times New Roman" w:hAnsi="Times New Roman"/>
          <w:color w:val="1D1B11"/>
          <w:sz w:val="28"/>
          <w:szCs w:val="28"/>
          <w:lang w:val="uk-UA"/>
        </w:rPr>
        <w:t>ішні</w:t>
      </w:r>
      <w:r>
        <w:rPr>
          <w:rFonts w:ascii="Times New Roman" w:hAnsi="Times New Roman"/>
          <w:color w:val="1D1B11"/>
          <w:sz w:val="28"/>
          <w:szCs w:val="28"/>
        </w:rPr>
        <w:t xml:space="preserve"> </w:t>
      </w:r>
      <w:r>
        <w:rPr>
          <w:rFonts w:ascii="Times New Roman" w:hAnsi="Times New Roman"/>
          <w:color w:val="1D1B11"/>
          <w:sz w:val="28"/>
          <w:szCs w:val="28"/>
          <w:lang w:val="uk-UA"/>
        </w:rPr>
        <w:t>о</w:t>
      </w:r>
      <w:r>
        <w:rPr>
          <w:rFonts w:ascii="Times New Roman" w:hAnsi="Times New Roman"/>
          <w:color w:val="1D1B11"/>
          <w:sz w:val="28"/>
          <w:szCs w:val="28"/>
        </w:rPr>
        <w:t>знаки д</w:t>
      </w:r>
      <w:r>
        <w:rPr>
          <w:rFonts w:ascii="Times New Roman" w:hAnsi="Times New Roman"/>
          <w:color w:val="1D1B11"/>
          <w:sz w:val="28"/>
          <w:szCs w:val="28"/>
          <w:lang w:val="uk-UA"/>
        </w:rPr>
        <w:t>ії</w:t>
      </w:r>
      <w:r>
        <w:rPr>
          <w:rFonts w:ascii="Times New Roman" w:hAnsi="Times New Roman"/>
          <w:color w:val="1D1B11"/>
          <w:sz w:val="28"/>
          <w:szCs w:val="28"/>
        </w:rPr>
        <w:t xml:space="preserve">, </w:t>
      </w:r>
      <w:r>
        <w:rPr>
          <w:rFonts w:ascii="Times New Roman" w:hAnsi="Times New Roman"/>
          <w:color w:val="1D1B11"/>
          <w:sz w:val="28"/>
          <w:szCs w:val="28"/>
          <w:lang w:val="uk-UA"/>
        </w:rPr>
        <w:t>її</w:t>
      </w:r>
      <w:r>
        <w:rPr>
          <w:rFonts w:ascii="Times New Roman" w:hAnsi="Times New Roman"/>
          <w:color w:val="1D1B11"/>
          <w:sz w:val="28"/>
          <w:szCs w:val="28"/>
        </w:rPr>
        <w:t xml:space="preserve"> </w:t>
      </w:r>
      <w:r>
        <w:rPr>
          <w:rFonts w:ascii="Times New Roman" w:hAnsi="Times New Roman"/>
          <w:color w:val="1D1B11"/>
          <w:sz w:val="28"/>
          <w:szCs w:val="28"/>
          <w:lang w:val="uk-UA"/>
        </w:rPr>
        <w:t>якість</w:t>
      </w:r>
      <w:r>
        <w:rPr>
          <w:rFonts w:ascii="Times New Roman" w:hAnsi="Times New Roman"/>
          <w:color w:val="1D1B11"/>
          <w:sz w:val="28"/>
          <w:szCs w:val="28"/>
        </w:rPr>
        <w:t>. Обст</w:t>
      </w:r>
      <w:r>
        <w:rPr>
          <w:rFonts w:ascii="Times New Roman" w:hAnsi="Times New Roman"/>
          <w:color w:val="1D1B11"/>
          <w:sz w:val="28"/>
          <w:szCs w:val="28"/>
          <w:lang w:val="uk-UA"/>
        </w:rPr>
        <w:t>авинні</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в</w:t>
      </w:r>
      <w:r>
        <w:rPr>
          <w:rFonts w:ascii="Times New Roman" w:hAnsi="Times New Roman"/>
          <w:color w:val="1D1B11"/>
          <w:sz w:val="28"/>
          <w:szCs w:val="28"/>
        </w:rPr>
        <w:t>каз</w:t>
      </w:r>
      <w:r>
        <w:rPr>
          <w:rFonts w:ascii="Times New Roman" w:hAnsi="Times New Roman"/>
          <w:color w:val="1D1B11"/>
          <w:sz w:val="28"/>
          <w:szCs w:val="28"/>
          <w:lang w:val="uk-UA"/>
        </w:rPr>
        <w:t>у</w:t>
      </w:r>
      <w:r>
        <w:rPr>
          <w:rFonts w:ascii="Times New Roman" w:hAnsi="Times New Roman"/>
          <w:color w:val="1D1B11"/>
          <w:sz w:val="28"/>
          <w:szCs w:val="28"/>
        </w:rPr>
        <w:t>ют</w:t>
      </w:r>
      <w:r>
        <w:rPr>
          <w:rFonts w:ascii="Times New Roman" w:hAnsi="Times New Roman"/>
          <w:color w:val="1D1B11"/>
          <w:sz w:val="28"/>
          <w:szCs w:val="28"/>
          <w:lang w:val="uk-UA"/>
        </w:rPr>
        <w:t>ь</w:t>
      </w:r>
      <w:r>
        <w:rPr>
          <w:rFonts w:ascii="Times New Roman" w:hAnsi="Times New Roman"/>
          <w:color w:val="1D1B11"/>
          <w:sz w:val="28"/>
          <w:szCs w:val="28"/>
        </w:rPr>
        <w:t xml:space="preserve"> на </w:t>
      </w:r>
      <w:r>
        <w:rPr>
          <w:rFonts w:ascii="Times New Roman" w:hAnsi="Times New Roman"/>
          <w:color w:val="1D1B11"/>
          <w:sz w:val="28"/>
          <w:szCs w:val="28"/>
          <w:lang w:val="uk-UA"/>
        </w:rPr>
        <w:t>різноманітні</w:t>
      </w:r>
      <w:r>
        <w:rPr>
          <w:rFonts w:ascii="Times New Roman" w:hAnsi="Times New Roman"/>
          <w:color w:val="1D1B11"/>
          <w:sz w:val="28"/>
          <w:szCs w:val="28"/>
        </w:rPr>
        <w:t xml:space="preserve"> (</w:t>
      </w:r>
      <w:r>
        <w:rPr>
          <w:rFonts w:ascii="Times New Roman" w:hAnsi="Times New Roman"/>
          <w:color w:val="1D1B11"/>
          <w:sz w:val="28"/>
          <w:szCs w:val="28"/>
          <w:lang w:val="uk-UA"/>
        </w:rPr>
        <w:t>часові</w:t>
      </w:r>
      <w:r>
        <w:rPr>
          <w:rFonts w:ascii="Times New Roman" w:hAnsi="Times New Roman"/>
          <w:color w:val="1D1B11"/>
          <w:sz w:val="28"/>
          <w:szCs w:val="28"/>
        </w:rPr>
        <w:t>, причин</w:t>
      </w:r>
      <w:r>
        <w:rPr>
          <w:rFonts w:ascii="Times New Roman" w:hAnsi="Times New Roman"/>
          <w:color w:val="1D1B11"/>
          <w:sz w:val="28"/>
          <w:szCs w:val="28"/>
          <w:lang w:val="uk-UA"/>
        </w:rPr>
        <w:t>ні</w:t>
      </w:r>
      <w:r>
        <w:rPr>
          <w:rFonts w:ascii="Times New Roman" w:hAnsi="Times New Roman"/>
          <w:color w:val="1D1B11"/>
          <w:sz w:val="28"/>
          <w:szCs w:val="28"/>
        </w:rPr>
        <w:t>, ц</w:t>
      </w:r>
      <w:r>
        <w:rPr>
          <w:rFonts w:ascii="Times New Roman" w:hAnsi="Times New Roman"/>
          <w:color w:val="1D1B11"/>
          <w:sz w:val="28"/>
          <w:szCs w:val="28"/>
          <w:lang w:val="uk-UA"/>
        </w:rPr>
        <w:t>і</w:t>
      </w:r>
      <w:r>
        <w:rPr>
          <w:rFonts w:ascii="Times New Roman" w:hAnsi="Times New Roman"/>
          <w:color w:val="1D1B11"/>
          <w:sz w:val="28"/>
          <w:szCs w:val="28"/>
        </w:rPr>
        <w:t>л</w:t>
      </w:r>
      <w:r>
        <w:rPr>
          <w:rFonts w:ascii="Times New Roman" w:hAnsi="Times New Roman"/>
          <w:color w:val="1D1B11"/>
          <w:sz w:val="28"/>
          <w:szCs w:val="28"/>
          <w:lang w:val="uk-UA"/>
        </w:rPr>
        <w:t>ьові</w:t>
      </w:r>
      <w:r>
        <w:rPr>
          <w:rFonts w:ascii="Times New Roman" w:hAnsi="Times New Roman"/>
          <w:color w:val="1D1B11"/>
          <w:sz w:val="28"/>
          <w:szCs w:val="28"/>
        </w:rPr>
        <w:t xml:space="preserve">, </w:t>
      </w:r>
      <w:r>
        <w:rPr>
          <w:rFonts w:ascii="Times New Roman" w:hAnsi="Times New Roman"/>
          <w:color w:val="1D1B11"/>
          <w:sz w:val="28"/>
          <w:szCs w:val="28"/>
          <w:lang w:val="uk-UA"/>
        </w:rPr>
        <w:t>просторові</w:t>
      </w:r>
      <w:r>
        <w:rPr>
          <w:rFonts w:ascii="Times New Roman" w:hAnsi="Times New Roman"/>
          <w:color w:val="1D1B11"/>
          <w:sz w:val="28"/>
          <w:szCs w:val="28"/>
        </w:rPr>
        <w:t xml:space="preserve">) </w:t>
      </w:r>
      <w:r>
        <w:rPr>
          <w:rFonts w:ascii="Times New Roman" w:hAnsi="Times New Roman"/>
          <w:color w:val="1D1B11"/>
          <w:sz w:val="28"/>
          <w:szCs w:val="28"/>
          <w:lang w:val="uk-UA"/>
        </w:rPr>
        <w:t>властивості</w:t>
      </w:r>
      <w:r>
        <w:rPr>
          <w:rFonts w:ascii="Times New Roman" w:hAnsi="Times New Roman"/>
          <w:color w:val="1D1B11"/>
          <w:sz w:val="28"/>
          <w:szCs w:val="28"/>
        </w:rPr>
        <w:t xml:space="preserve">, </w:t>
      </w:r>
      <w:r>
        <w:rPr>
          <w:rFonts w:ascii="Times New Roman" w:hAnsi="Times New Roman"/>
          <w:color w:val="1D1B11"/>
          <w:sz w:val="28"/>
          <w:szCs w:val="28"/>
          <w:lang w:val="uk-UA"/>
        </w:rPr>
        <w:t xml:space="preserve">які </w:t>
      </w:r>
      <w:r>
        <w:rPr>
          <w:rFonts w:ascii="Times New Roman" w:hAnsi="Times New Roman"/>
          <w:color w:val="1D1B11"/>
          <w:sz w:val="28"/>
          <w:szCs w:val="28"/>
        </w:rPr>
        <w:t>не за</w:t>
      </w:r>
      <w:r>
        <w:rPr>
          <w:rFonts w:ascii="Times New Roman" w:hAnsi="Times New Roman"/>
          <w:color w:val="1D1B11"/>
          <w:sz w:val="28"/>
          <w:szCs w:val="28"/>
          <w:lang w:val="uk-UA"/>
        </w:rPr>
        <w:t>лежать</w:t>
      </w:r>
      <w:r>
        <w:rPr>
          <w:rFonts w:ascii="Times New Roman" w:hAnsi="Times New Roman"/>
          <w:color w:val="1D1B11"/>
          <w:sz w:val="28"/>
          <w:szCs w:val="28"/>
        </w:rPr>
        <w:t xml:space="preserve"> </w:t>
      </w:r>
      <w:r>
        <w:rPr>
          <w:rFonts w:ascii="Times New Roman" w:hAnsi="Times New Roman"/>
          <w:color w:val="1D1B11"/>
          <w:sz w:val="28"/>
          <w:szCs w:val="28"/>
          <w:lang w:val="uk-UA"/>
        </w:rPr>
        <w:t>від</w:t>
      </w:r>
      <w:r>
        <w:rPr>
          <w:rFonts w:ascii="Times New Roman" w:hAnsi="Times New Roman"/>
          <w:color w:val="1D1B11"/>
          <w:sz w:val="28"/>
          <w:szCs w:val="28"/>
        </w:rPr>
        <w:t xml:space="preserve"> само</w:t>
      </w:r>
      <w:r>
        <w:rPr>
          <w:rFonts w:ascii="Times New Roman" w:hAnsi="Times New Roman"/>
          <w:color w:val="1D1B11"/>
          <w:sz w:val="28"/>
          <w:szCs w:val="28"/>
          <w:lang w:val="uk-UA"/>
        </w:rPr>
        <w:t>ї</w:t>
      </w:r>
      <w:r>
        <w:rPr>
          <w:rFonts w:ascii="Times New Roman" w:hAnsi="Times New Roman"/>
          <w:color w:val="1D1B11"/>
          <w:sz w:val="28"/>
          <w:szCs w:val="28"/>
        </w:rPr>
        <w:t xml:space="preserve"> </w:t>
      </w:r>
      <w:r>
        <w:rPr>
          <w:rFonts w:ascii="Times New Roman" w:hAnsi="Times New Roman"/>
          <w:color w:val="1D1B11"/>
          <w:sz w:val="28"/>
          <w:szCs w:val="28"/>
          <w:lang w:val="uk-UA"/>
        </w:rPr>
        <w:t>дії</w:t>
      </w:r>
      <w:r>
        <w:rPr>
          <w:rFonts w:ascii="Times New Roman" w:hAnsi="Times New Roman"/>
          <w:color w:val="1D1B11"/>
          <w:sz w:val="28"/>
          <w:szCs w:val="28"/>
        </w:rPr>
        <w:t>. Обст</w:t>
      </w:r>
      <w:r>
        <w:rPr>
          <w:rFonts w:ascii="Times New Roman" w:hAnsi="Times New Roman"/>
          <w:color w:val="1D1B11"/>
          <w:sz w:val="28"/>
          <w:szCs w:val="28"/>
          <w:lang w:val="uk-UA"/>
        </w:rPr>
        <w:t>авинні</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по</w:t>
      </w:r>
      <w:r>
        <w:rPr>
          <w:rFonts w:ascii="Times New Roman" w:hAnsi="Times New Roman"/>
          <w:color w:val="1D1B11"/>
          <w:sz w:val="28"/>
          <w:szCs w:val="28"/>
        </w:rPr>
        <w:t>д</w:t>
      </w:r>
      <w:r>
        <w:rPr>
          <w:rFonts w:ascii="Times New Roman" w:hAnsi="Times New Roman"/>
          <w:color w:val="1D1B11"/>
          <w:sz w:val="28"/>
          <w:szCs w:val="28"/>
          <w:lang w:val="uk-UA"/>
        </w:rPr>
        <w:t>і</w:t>
      </w:r>
      <w:r>
        <w:rPr>
          <w:rFonts w:ascii="Times New Roman" w:hAnsi="Times New Roman"/>
          <w:color w:val="1D1B11"/>
          <w:sz w:val="28"/>
          <w:szCs w:val="28"/>
        </w:rPr>
        <w:t>ля</w:t>
      </w:r>
      <w:r>
        <w:rPr>
          <w:rFonts w:ascii="Times New Roman" w:hAnsi="Times New Roman"/>
          <w:color w:val="1D1B11"/>
          <w:sz w:val="28"/>
          <w:szCs w:val="28"/>
          <w:lang w:val="uk-UA"/>
        </w:rPr>
        <w:t>ю</w:t>
      </w:r>
      <w:r>
        <w:rPr>
          <w:rFonts w:ascii="Times New Roman" w:hAnsi="Times New Roman"/>
          <w:color w:val="1D1B11"/>
          <w:sz w:val="28"/>
          <w:szCs w:val="28"/>
        </w:rPr>
        <w:t>т</w:t>
      </w:r>
      <w:r>
        <w:rPr>
          <w:rFonts w:ascii="Times New Roman" w:hAnsi="Times New Roman"/>
          <w:color w:val="1D1B11"/>
          <w:sz w:val="28"/>
          <w:szCs w:val="28"/>
          <w:lang w:val="uk-UA"/>
        </w:rPr>
        <w:t>ь</w:t>
      </w:r>
      <w:r>
        <w:rPr>
          <w:rFonts w:ascii="Times New Roman" w:hAnsi="Times New Roman"/>
          <w:color w:val="1D1B11"/>
          <w:sz w:val="28"/>
          <w:szCs w:val="28"/>
        </w:rPr>
        <w:t xml:space="preserve">ся на </w:t>
      </w:r>
      <w:r>
        <w:rPr>
          <w:rFonts w:ascii="Times New Roman" w:hAnsi="Times New Roman"/>
          <w:color w:val="1D1B11"/>
          <w:sz w:val="28"/>
          <w:szCs w:val="28"/>
          <w:lang w:val="uk-UA"/>
        </w:rPr>
        <w:t>декілька</w:t>
      </w:r>
      <w:r>
        <w:rPr>
          <w:rFonts w:ascii="Times New Roman" w:hAnsi="Times New Roman"/>
          <w:color w:val="1D1B11"/>
          <w:sz w:val="28"/>
          <w:szCs w:val="28"/>
        </w:rPr>
        <w:t xml:space="preserve"> груп:</w:t>
      </w:r>
      <w:r>
        <w:rPr>
          <w:rFonts w:ascii="Times New Roman" w:hAnsi="Times New Roman"/>
          <w:b/>
          <w:color w:val="1D1B11"/>
          <w:sz w:val="28"/>
          <w:szCs w:val="28"/>
        </w:rPr>
        <w:t xml:space="preserve">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місця</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часу</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причин</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мети</w:t>
      </w:r>
      <w:r>
        <w:rPr>
          <w:rFonts w:ascii="Times New Roman" w:hAnsi="Times New Roman"/>
          <w:color w:val="1D1B11"/>
          <w:sz w:val="28"/>
          <w:szCs w:val="28"/>
        </w:rPr>
        <w:t>.</w:t>
      </w:r>
    </w:p>
    <w:p w:rsidR="00370B86" w:rsidRDefault="00370B86" w:rsidP="00370B86">
      <w:pPr>
        <w:tabs>
          <w:tab w:val="left" w:pos="9639"/>
        </w:tabs>
        <w:ind w:firstLine="567"/>
        <w:jc w:val="both"/>
        <w:outlineLvl w:val="0"/>
        <w:rPr>
          <w:rFonts w:ascii="Times New Roman" w:hAnsi="Times New Roman"/>
          <w:color w:val="1D1B11"/>
          <w:sz w:val="28"/>
          <w:szCs w:val="28"/>
        </w:rPr>
      </w:pPr>
      <w:r>
        <w:rPr>
          <w:rFonts w:ascii="Times New Roman" w:hAnsi="Times New Roman"/>
          <w:color w:val="1D1B11"/>
          <w:sz w:val="28"/>
          <w:szCs w:val="28"/>
        </w:rPr>
        <w:lastRenderedPageBreak/>
        <w:t xml:space="preserve">Одну з </w:t>
      </w:r>
      <w:r>
        <w:rPr>
          <w:rFonts w:ascii="Times New Roman" w:hAnsi="Times New Roman"/>
          <w:color w:val="1D1B11"/>
          <w:sz w:val="28"/>
          <w:szCs w:val="28"/>
          <w:lang w:val="uk-UA"/>
        </w:rPr>
        <w:t>найрізноманітніших</w:t>
      </w:r>
      <w:r>
        <w:rPr>
          <w:rFonts w:ascii="Times New Roman" w:hAnsi="Times New Roman"/>
          <w:color w:val="1D1B11"/>
          <w:sz w:val="28"/>
          <w:szCs w:val="28"/>
        </w:rPr>
        <w:t xml:space="preserve"> груп </w:t>
      </w:r>
      <w:r>
        <w:rPr>
          <w:rFonts w:ascii="Times New Roman" w:hAnsi="Times New Roman"/>
          <w:color w:val="1D1B11"/>
          <w:sz w:val="28"/>
          <w:szCs w:val="28"/>
          <w:lang w:val="uk-UA"/>
        </w:rPr>
        <w:t>складають</w:t>
      </w:r>
      <w:r>
        <w:rPr>
          <w:rFonts w:ascii="Times New Roman" w:hAnsi="Times New Roman"/>
          <w:color w:val="1D1B11"/>
          <w:sz w:val="28"/>
          <w:szCs w:val="28"/>
        </w:rPr>
        <w:t xml:space="preserve"> </w:t>
      </w:r>
      <w:r>
        <w:rPr>
          <w:rFonts w:ascii="Times New Roman" w:hAnsi="Times New Roman"/>
          <w:b/>
          <w:color w:val="1D1B11"/>
          <w:sz w:val="28"/>
          <w:szCs w:val="28"/>
          <w:lang w:val="uk-UA"/>
        </w:rPr>
        <w:t>прислівники</w:t>
      </w:r>
      <w:r>
        <w:rPr>
          <w:rFonts w:ascii="Times New Roman" w:hAnsi="Times New Roman"/>
          <w:b/>
          <w:color w:val="1D1B11"/>
          <w:sz w:val="28"/>
          <w:szCs w:val="28"/>
        </w:rPr>
        <w:t xml:space="preserve"> </w:t>
      </w:r>
      <w:r>
        <w:rPr>
          <w:rFonts w:ascii="Times New Roman" w:hAnsi="Times New Roman"/>
          <w:b/>
          <w:color w:val="1D1B11"/>
          <w:sz w:val="28"/>
          <w:szCs w:val="28"/>
          <w:lang w:val="uk-UA"/>
        </w:rPr>
        <w:t>місця</w:t>
      </w:r>
      <w:r>
        <w:rPr>
          <w:rFonts w:ascii="Times New Roman" w:hAnsi="Times New Roman"/>
          <w:color w:val="1D1B11"/>
          <w:sz w:val="28"/>
          <w:szCs w:val="28"/>
        </w:rPr>
        <w:t xml:space="preserve">. </w:t>
      </w:r>
      <w:r>
        <w:rPr>
          <w:rFonts w:ascii="Times New Roman" w:hAnsi="Times New Roman"/>
          <w:color w:val="1D1B11"/>
          <w:sz w:val="28"/>
          <w:szCs w:val="28"/>
          <w:lang w:val="uk-UA"/>
        </w:rPr>
        <w:t>Численність</w:t>
      </w:r>
      <w:r>
        <w:rPr>
          <w:rFonts w:ascii="Times New Roman" w:hAnsi="Times New Roman"/>
          <w:color w:val="1D1B11"/>
          <w:sz w:val="28"/>
          <w:szCs w:val="28"/>
        </w:rPr>
        <w:t xml:space="preserve"> </w:t>
      </w:r>
      <w:r>
        <w:rPr>
          <w:rFonts w:ascii="Times New Roman" w:hAnsi="Times New Roman"/>
          <w:color w:val="1D1B11"/>
          <w:sz w:val="28"/>
          <w:szCs w:val="28"/>
          <w:lang w:val="uk-UA"/>
        </w:rPr>
        <w:t>ї</w:t>
      </w:r>
      <w:r>
        <w:rPr>
          <w:rFonts w:ascii="Times New Roman" w:hAnsi="Times New Roman"/>
          <w:color w:val="1D1B11"/>
          <w:sz w:val="28"/>
          <w:szCs w:val="28"/>
        </w:rPr>
        <w:t xml:space="preserve">х, на наш </w:t>
      </w:r>
      <w:r>
        <w:rPr>
          <w:rFonts w:ascii="Times New Roman" w:hAnsi="Times New Roman"/>
          <w:color w:val="1D1B11"/>
          <w:sz w:val="28"/>
          <w:szCs w:val="28"/>
          <w:lang w:val="uk-UA"/>
        </w:rPr>
        <w:t>по</w:t>
      </w:r>
      <w:r>
        <w:rPr>
          <w:rFonts w:ascii="Times New Roman" w:hAnsi="Times New Roman"/>
          <w:color w:val="1D1B11"/>
          <w:sz w:val="28"/>
          <w:szCs w:val="28"/>
        </w:rPr>
        <w:t xml:space="preserve">гляд, </w:t>
      </w:r>
      <w:r>
        <w:rPr>
          <w:rFonts w:ascii="Times New Roman" w:hAnsi="Times New Roman"/>
          <w:color w:val="1D1B11"/>
          <w:sz w:val="28"/>
          <w:szCs w:val="28"/>
          <w:lang w:val="uk-UA"/>
        </w:rPr>
        <w:t>пояснюєть</w:t>
      </w:r>
      <w:r>
        <w:rPr>
          <w:rFonts w:ascii="Times New Roman" w:hAnsi="Times New Roman"/>
          <w:color w:val="1D1B11"/>
          <w:sz w:val="28"/>
          <w:szCs w:val="28"/>
        </w:rPr>
        <w:t>ся т</w:t>
      </w:r>
      <w:r>
        <w:rPr>
          <w:rFonts w:ascii="Times New Roman" w:hAnsi="Times New Roman"/>
          <w:color w:val="1D1B11"/>
          <w:sz w:val="28"/>
          <w:szCs w:val="28"/>
          <w:lang w:val="uk-UA"/>
        </w:rPr>
        <w:t>и</w:t>
      </w:r>
      <w:r>
        <w:rPr>
          <w:rFonts w:ascii="Times New Roman" w:hAnsi="Times New Roman"/>
          <w:color w:val="1D1B11"/>
          <w:sz w:val="28"/>
          <w:szCs w:val="28"/>
        </w:rPr>
        <w:t xml:space="preserve">м, </w:t>
      </w:r>
      <w:r>
        <w:rPr>
          <w:rFonts w:ascii="Times New Roman" w:hAnsi="Times New Roman"/>
          <w:color w:val="1D1B11"/>
          <w:sz w:val="28"/>
          <w:szCs w:val="28"/>
          <w:lang w:val="uk-UA"/>
        </w:rPr>
        <w:t>щ</w:t>
      </w:r>
      <w:r>
        <w:rPr>
          <w:rFonts w:ascii="Times New Roman" w:hAnsi="Times New Roman"/>
          <w:color w:val="1D1B11"/>
          <w:sz w:val="28"/>
          <w:szCs w:val="28"/>
        </w:rPr>
        <w:t xml:space="preserve">о </w:t>
      </w:r>
      <w:r>
        <w:rPr>
          <w:rFonts w:ascii="Times New Roman" w:hAnsi="Times New Roman"/>
          <w:color w:val="1D1B11"/>
          <w:sz w:val="28"/>
          <w:szCs w:val="28"/>
          <w:lang w:val="uk-UA"/>
        </w:rPr>
        <w:t>розміщення</w:t>
      </w:r>
      <w:r>
        <w:rPr>
          <w:rFonts w:ascii="Times New Roman" w:hAnsi="Times New Roman"/>
          <w:color w:val="1D1B11"/>
          <w:sz w:val="28"/>
          <w:szCs w:val="28"/>
        </w:rPr>
        <w:t xml:space="preserve"> об’</w:t>
      </w:r>
      <w:r>
        <w:rPr>
          <w:rFonts w:ascii="Times New Roman" w:hAnsi="Times New Roman"/>
          <w:color w:val="1D1B11"/>
          <w:sz w:val="28"/>
          <w:szCs w:val="28"/>
          <w:lang w:val="uk-UA"/>
        </w:rPr>
        <w:t>є</w:t>
      </w:r>
      <w:r>
        <w:rPr>
          <w:rFonts w:ascii="Times New Roman" w:hAnsi="Times New Roman"/>
          <w:color w:val="1D1B11"/>
          <w:sz w:val="28"/>
          <w:szCs w:val="28"/>
        </w:rPr>
        <w:t xml:space="preserve">кта </w:t>
      </w:r>
      <w:r>
        <w:rPr>
          <w:rFonts w:ascii="Times New Roman" w:hAnsi="Times New Roman"/>
          <w:color w:val="1D1B11"/>
          <w:sz w:val="28"/>
          <w:szCs w:val="28"/>
          <w:lang w:val="uk-UA"/>
        </w:rPr>
        <w:t>у</w:t>
      </w:r>
      <w:r>
        <w:rPr>
          <w:rFonts w:ascii="Times New Roman" w:hAnsi="Times New Roman"/>
          <w:color w:val="1D1B11"/>
          <w:sz w:val="28"/>
          <w:szCs w:val="28"/>
        </w:rPr>
        <w:t xml:space="preserve"> прост</w:t>
      </w:r>
      <w:r>
        <w:rPr>
          <w:rFonts w:ascii="Times New Roman" w:hAnsi="Times New Roman"/>
          <w:color w:val="1D1B11"/>
          <w:sz w:val="28"/>
          <w:szCs w:val="28"/>
          <w:lang w:val="uk-UA"/>
        </w:rPr>
        <w:t>о</w:t>
      </w:r>
      <w:r>
        <w:rPr>
          <w:rFonts w:ascii="Times New Roman" w:hAnsi="Times New Roman"/>
          <w:color w:val="1D1B11"/>
          <w:sz w:val="28"/>
          <w:szCs w:val="28"/>
        </w:rPr>
        <w:t>р</w:t>
      </w:r>
      <w:r>
        <w:rPr>
          <w:rFonts w:ascii="Times New Roman" w:hAnsi="Times New Roman"/>
          <w:color w:val="1D1B11"/>
          <w:sz w:val="28"/>
          <w:szCs w:val="28"/>
          <w:lang w:val="uk-UA"/>
        </w:rPr>
        <w:t>і</w:t>
      </w:r>
      <w:r>
        <w:rPr>
          <w:rFonts w:ascii="Times New Roman" w:hAnsi="Times New Roman"/>
          <w:color w:val="1D1B11"/>
          <w:sz w:val="28"/>
          <w:szCs w:val="28"/>
        </w:rPr>
        <w:t xml:space="preserve"> спри</w:t>
      </w:r>
      <w:r>
        <w:rPr>
          <w:rFonts w:ascii="Times New Roman" w:hAnsi="Times New Roman"/>
          <w:color w:val="1D1B11"/>
          <w:sz w:val="28"/>
          <w:szCs w:val="28"/>
          <w:lang w:val="uk-UA"/>
        </w:rPr>
        <w:t>й</w:t>
      </w:r>
      <w:r>
        <w:rPr>
          <w:rFonts w:ascii="Times New Roman" w:hAnsi="Times New Roman"/>
          <w:color w:val="1D1B11"/>
          <w:sz w:val="28"/>
          <w:szCs w:val="28"/>
        </w:rPr>
        <w:t>ма</w:t>
      </w:r>
      <w:r>
        <w:rPr>
          <w:rFonts w:ascii="Times New Roman" w:hAnsi="Times New Roman"/>
          <w:color w:val="1D1B11"/>
          <w:sz w:val="28"/>
          <w:szCs w:val="28"/>
          <w:lang w:val="uk-UA"/>
        </w:rPr>
        <w:t>єть</w:t>
      </w:r>
      <w:r>
        <w:rPr>
          <w:rFonts w:ascii="Times New Roman" w:hAnsi="Times New Roman"/>
          <w:color w:val="1D1B11"/>
          <w:sz w:val="28"/>
          <w:szCs w:val="28"/>
        </w:rPr>
        <w:t>ся з</w:t>
      </w:r>
      <w:r>
        <w:rPr>
          <w:rFonts w:ascii="Times New Roman" w:hAnsi="Times New Roman"/>
          <w:color w:val="1D1B11"/>
          <w:sz w:val="28"/>
          <w:szCs w:val="28"/>
          <w:lang w:val="uk-UA"/>
        </w:rPr>
        <w:t>о</w:t>
      </w:r>
      <w:r>
        <w:rPr>
          <w:rFonts w:ascii="Times New Roman" w:hAnsi="Times New Roman"/>
          <w:color w:val="1D1B11"/>
          <w:sz w:val="28"/>
          <w:szCs w:val="28"/>
        </w:rPr>
        <w:t>р</w:t>
      </w:r>
      <w:r>
        <w:rPr>
          <w:rFonts w:ascii="Times New Roman" w:hAnsi="Times New Roman"/>
          <w:color w:val="1D1B11"/>
          <w:sz w:val="28"/>
          <w:szCs w:val="28"/>
          <w:lang w:val="uk-UA"/>
        </w:rPr>
        <w:t>ом</w:t>
      </w:r>
      <w:r>
        <w:rPr>
          <w:rFonts w:ascii="Times New Roman" w:hAnsi="Times New Roman"/>
          <w:color w:val="1D1B11"/>
          <w:sz w:val="28"/>
          <w:szCs w:val="28"/>
        </w:rPr>
        <w:t xml:space="preserve">, тому </w:t>
      </w:r>
      <w:r>
        <w:rPr>
          <w:rFonts w:ascii="Times New Roman" w:hAnsi="Times New Roman"/>
          <w:color w:val="1D1B11"/>
          <w:sz w:val="28"/>
          <w:szCs w:val="28"/>
          <w:lang w:val="uk-UA"/>
        </w:rPr>
        <w:t>людина</w:t>
      </w:r>
      <w:r>
        <w:rPr>
          <w:rFonts w:ascii="Times New Roman" w:hAnsi="Times New Roman"/>
          <w:color w:val="1D1B11"/>
          <w:sz w:val="28"/>
          <w:szCs w:val="28"/>
        </w:rPr>
        <w:t xml:space="preserve"> в пер</w:t>
      </w:r>
      <w:r>
        <w:rPr>
          <w:rFonts w:ascii="Times New Roman" w:hAnsi="Times New Roman"/>
          <w:color w:val="1D1B11"/>
          <w:sz w:val="28"/>
          <w:szCs w:val="28"/>
          <w:lang w:val="uk-UA"/>
        </w:rPr>
        <w:t>ш</w:t>
      </w:r>
      <w:r>
        <w:rPr>
          <w:rFonts w:ascii="Times New Roman" w:hAnsi="Times New Roman"/>
          <w:color w:val="1D1B11"/>
          <w:sz w:val="28"/>
          <w:szCs w:val="28"/>
        </w:rPr>
        <w:t>у чер</w:t>
      </w:r>
      <w:r>
        <w:rPr>
          <w:rFonts w:ascii="Times New Roman" w:hAnsi="Times New Roman"/>
          <w:color w:val="1D1B11"/>
          <w:sz w:val="28"/>
          <w:szCs w:val="28"/>
          <w:lang w:val="uk-UA"/>
        </w:rPr>
        <w:t>гу</w:t>
      </w:r>
      <w:r>
        <w:rPr>
          <w:rFonts w:ascii="Times New Roman" w:hAnsi="Times New Roman"/>
          <w:color w:val="1D1B11"/>
          <w:sz w:val="28"/>
          <w:szCs w:val="28"/>
        </w:rPr>
        <w:t xml:space="preserve"> вербал</w:t>
      </w:r>
      <w:r>
        <w:rPr>
          <w:rFonts w:ascii="Times New Roman" w:hAnsi="Times New Roman"/>
          <w:color w:val="1D1B11"/>
          <w:sz w:val="28"/>
          <w:szCs w:val="28"/>
          <w:lang w:val="uk-UA"/>
        </w:rPr>
        <w:t>і</w:t>
      </w:r>
      <w:r>
        <w:rPr>
          <w:rFonts w:ascii="Times New Roman" w:hAnsi="Times New Roman"/>
          <w:color w:val="1D1B11"/>
          <w:sz w:val="28"/>
          <w:szCs w:val="28"/>
        </w:rPr>
        <w:t>зу</w:t>
      </w:r>
      <w:r>
        <w:rPr>
          <w:rFonts w:ascii="Times New Roman" w:hAnsi="Times New Roman"/>
          <w:color w:val="1D1B11"/>
          <w:sz w:val="28"/>
          <w:szCs w:val="28"/>
          <w:lang w:val="uk-UA"/>
        </w:rPr>
        <w:t>є</w:t>
      </w:r>
      <w:r>
        <w:rPr>
          <w:rFonts w:ascii="Times New Roman" w:hAnsi="Times New Roman"/>
          <w:color w:val="1D1B11"/>
          <w:sz w:val="28"/>
          <w:szCs w:val="28"/>
        </w:rPr>
        <w:t xml:space="preserve"> локальн</w:t>
      </w:r>
      <w:r>
        <w:rPr>
          <w:rFonts w:ascii="Times New Roman" w:hAnsi="Times New Roman"/>
          <w:color w:val="1D1B11"/>
          <w:sz w:val="28"/>
          <w:szCs w:val="28"/>
          <w:lang w:val="uk-UA"/>
        </w:rPr>
        <w:t>і</w:t>
      </w:r>
      <w:r>
        <w:rPr>
          <w:rFonts w:ascii="Times New Roman" w:hAnsi="Times New Roman"/>
          <w:color w:val="1D1B11"/>
          <w:sz w:val="28"/>
          <w:szCs w:val="28"/>
        </w:rPr>
        <w:t xml:space="preserve"> характеристики.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м</w:t>
      </w:r>
      <w:r>
        <w:rPr>
          <w:rFonts w:ascii="Times New Roman" w:hAnsi="Times New Roman"/>
          <w:color w:val="1D1B11"/>
          <w:sz w:val="28"/>
          <w:szCs w:val="28"/>
          <w:lang w:val="uk-UA"/>
        </w:rPr>
        <w:t>і</w:t>
      </w:r>
      <w:r>
        <w:rPr>
          <w:rFonts w:ascii="Times New Roman" w:hAnsi="Times New Roman"/>
          <w:color w:val="1D1B11"/>
          <w:sz w:val="28"/>
          <w:szCs w:val="28"/>
        </w:rPr>
        <w:t>с</w:t>
      </w:r>
      <w:r>
        <w:rPr>
          <w:rFonts w:ascii="Times New Roman" w:hAnsi="Times New Roman"/>
          <w:color w:val="1D1B11"/>
          <w:sz w:val="28"/>
          <w:szCs w:val="28"/>
          <w:lang w:val="uk-UA"/>
        </w:rPr>
        <w:t>ця</w:t>
      </w:r>
      <w:r>
        <w:rPr>
          <w:rFonts w:ascii="Times New Roman" w:hAnsi="Times New Roman"/>
          <w:color w:val="1D1B11"/>
          <w:sz w:val="28"/>
          <w:szCs w:val="28"/>
        </w:rPr>
        <w:t xml:space="preserve"> в</w:t>
      </w:r>
      <w:r>
        <w:rPr>
          <w:rFonts w:ascii="Times New Roman" w:hAnsi="Times New Roman"/>
          <w:color w:val="1D1B11"/>
          <w:sz w:val="28"/>
          <w:szCs w:val="28"/>
          <w:lang w:val="uk-UA"/>
        </w:rPr>
        <w:t>и</w:t>
      </w:r>
      <w:r>
        <w:rPr>
          <w:rFonts w:ascii="Times New Roman" w:hAnsi="Times New Roman"/>
          <w:color w:val="1D1B11"/>
          <w:sz w:val="28"/>
          <w:szCs w:val="28"/>
        </w:rPr>
        <w:t>ражают</w:t>
      </w:r>
      <w:r>
        <w:rPr>
          <w:rFonts w:ascii="Times New Roman" w:hAnsi="Times New Roman"/>
          <w:color w:val="1D1B11"/>
          <w:sz w:val="28"/>
          <w:szCs w:val="28"/>
          <w:lang w:val="uk-UA"/>
        </w:rPr>
        <w:t>ь</w:t>
      </w:r>
      <w:r>
        <w:rPr>
          <w:rFonts w:ascii="Times New Roman" w:hAnsi="Times New Roman"/>
          <w:color w:val="1D1B11"/>
          <w:sz w:val="28"/>
          <w:szCs w:val="28"/>
        </w:rPr>
        <w:t xml:space="preserve"> р</w:t>
      </w:r>
      <w:r>
        <w:rPr>
          <w:rFonts w:ascii="Times New Roman" w:hAnsi="Times New Roman"/>
          <w:color w:val="1D1B11"/>
          <w:sz w:val="28"/>
          <w:szCs w:val="28"/>
          <w:lang w:val="uk-UA"/>
        </w:rPr>
        <w:t>ізноманітні</w:t>
      </w:r>
      <w:r>
        <w:rPr>
          <w:rFonts w:ascii="Times New Roman" w:hAnsi="Times New Roman"/>
          <w:color w:val="1D1B11"/>
          <w:sz w:val="28"/>
          <w:szCs w:val="28"/>
        </w:rPr>
        <w:t xml:space="preserve"> прост</w:t>
      </w:r>
      <w:r>
        <w:rPr>
          <w:rFonts w:ascii="Times New Roman" w:hAnsi="Times New Roman"/>
          <w:color w:val="1D1B11"/>
          <w:sz w:val="28"/>
          <w:szCs w:val="28"/>
          <w:lang w:val="uk-UA"/>
        </w:rPr>
        <w:t>о</w:t>
      </w:r>
      <w:r>
        <w:rPr>
          <w:rFonts w:ascii="Times New Roman" w:hAnsi="Times New Roman"/>
          <w:color w:val="1D1B11"/>
          <w:sz w:val="28"/>
          <w:szCs w:val="28"/>
        </w:rPr>
        <w:t>р</w:t>
      </w:r>
      <w:r>
        <w:rPr>
          <w:rFonts w:ascii="Times New Roman" w:hAnsi="Times New Roman"/>
          <w:color w:val="1D1B11"/>
          <w:sz w:val="28"/>
          <w:szCs w:val="28"/>
          <w:lang w:val="uk-UA"/>
        </w:rPr>
        <w:t>ові</w:t>
      </w:r>
      <w:r>
        <w:rPr>
          <w:rFonts w:ascii="Times New Roman" w:hAnsi="Times New Roman"/>
          <w:color w:val="1D1B11"/>
          <w:sz w:val="28"/>
          <w:szCs w:val="28"/>
        </w:rPr>
        <w:t xml:space="preserve"> </w:t>
      </w:r>
      <w:r>
        <w:rPr>
          <w:rFonts w:ascii="Times New Roman" w:hAnsi="Times New Roman"/>
          <w:color w:val="1D1B11"/>
          <w:sz w:val="28"/>
          <w:szCs w:val="28"/>
          <w:lang w:val="uk-UA"/>
        </w:rPr>
        <w:t>від</w:t>
      </w:r>
      <w:r>
        <w:rPr>
          <w:rFonts w:ascii="Times New Roman" w:hAnsi="Times New Roman"/>
          <w:color w:val="1D1B11"/>
          <w:sz w:val="28"/>
          <w:szCs w:val="28"/>
        </w:rPr>
        <w:t>ношен</w:t>
      </w:r>
      <w:r>
        <w:rPr>
          <w:rFonts w:ascii="Times New Roman" w:hAnsi="Times New Roman"/>
          <w:color w:val="1D1B11"/>
          <w:sz w:val="28"/>
          <w:szCs w:val="28"/>
          <w:lang w:val="uk-UA"/>
        </w:rPr>
        <w:t>н</w:t>
      </w:r>
      <w:r>
        <w:rPr>
          <w:rFonts w:ascii="Times New Roman" w:hAnsi="Times New Roman"/>
          <w:color w:val="1D1B11"/>
          <w:sz w:val="28"/>
          <w:szCs w:val="28"/>
        </w:rPr>
        <w:t xml:space="preserve">я, </w:t>
      </w:r>
      <w:r>
        <w:rPr>
          <w:rFonts w:ascii="Times New Roman" w:hAnsi="Times New Roman"/>
          <w:color w:val="1D1B11"/>
          <w:sz w:val="28"/>
          <w:szCs w:val="28"/>
          <w:lang w:val="uk-UA"/>
        </w:rPr>
        <w:t>в</w:t>
      </w:r>
      <w:r>
        <w:rPr>
          <w:rFonts w:ascii="Times New Roman" w:hAnsi="Times New Roman"/>
          <w:color w:val="1D1B11"/>
          <w:sz w:val="28"/>
          <w:szCs w:val="28"/>
        </w:rPr>
        <w:t>каз</w:t>
      </w:r>
      <w:r>
        <w:rPr>
          <w:rFonts w:ascii="Times New Roman" w:hAnsi="Times New Roman"/>
          <w:color w:val="1D1B11"/>
          <w:sz w:val="28"/>
          <w:szCs w:val="28"/>
          <w:lang w:val="uk-UA"/>
        </w:rPr>
        <w:t>у</w:t>
      </w:r>
      <w:r>
        <w:rPr>
          <w:rFonts w:ascii="Times New Roman" w:hAnsi="Times New Roman"/>
          <w:color w:val="1D1B11"/>
          <w:sz w:val="28"/>
          <w:szCs w:val="28"/>
        </w:rPr>
        <w:t>ют</w:t>
      </w:r>
      <w:r>
        <w:rPr>
          <w:rFonts w:ascii="Times New Roman" w:hAnsi="Times New Roman"/>
          <w:color w:val="1D1B11"/>
          <w:sz w:val="28"/>
          <w:szCs w:val="28"/>
          <w:lang w:val="uk-UA"/>
        </w:rPr>
        <w:t>ь</w:t>
      </w:r>
      <w:r>
        <w:rPr>
          <w:rFonts w:ascii="Times New Roman" w:hAnsi="Times New Roman"/>
          <w:color w:val="1D1B11"/>
          <w:sz w:val="28"/>
          <w:szCs w:val="28"/>
        </w:rPr>
        <w:t xml:space="preserve"> на м</w:t>
      </w:r>
      <w:r>
        <w:rPr>
          <w:rFonts w:ascii="Times New Roman" w:hAnsi="Times New Roman"/>
          <w:color w:val="1D1B11"/>
          <w:sz w:val="28"/>
          <w:szCs w:val="28"/>
          <w:lang w:val="uk-UA"/>
        </w:rPr>
        <w:t>і</w:t>
      </w:r>
      <w:r>
        <w:rPr>
          <w:rFonts w:ascii="Times New Roman" w:hAnsi="Times New Roman"/>
          <w:color w:val="1D1B11"/>
          <w:sz w:val="28"/>
          <w:szCs w:val="28"/>
        </w:rPr>
        <w:t>с</w:t>
      </w:r>
      <w:r>
        <w:rPr>
          <w:rFonts w:ascii="Times New Roman" w:hAnsi="Times New Roman"/>
          <w:color w:val="1D1B11"/>
          <w:sz w:val="28"/>
          <w:szCs w:val="28"/>
          <w:lang w:val="uk-UA"/>
        </w:rPr>
        <w:t>це</w:t>
      </w:r>
      <w:r>
        <w:rPr>
          <w:rFonts w:ascii="Times New Roman" w:hAnsi="Times New Roman"/>
          <w:color w:val="1D1B11"/>
          <w:sz w:val="28"/>
          <w:szCs w:val="28"/>
        </w:rPr>
        <w:t xml:space="preserve"> </w:t>
      </w:r>
      <w:r>
        <w:rPr>
          <w:rFonts w:ascii="Times New Roman" w:hAnsi="Times New Roman"/>
          <w:color w:val="1D1B11"/>
          <w:sz w:val="28"/>
          <w:szCs w:val="28"/>
          <w:lang w:val="uk-UA"/>
        </w:rPr>
        <w:t>здійснення</w:t>
      </w:r>
      <w:r>
        <w:rPr>
          <w:rFonts w:ascii="Times New Roman" w:hAnsi="Times New Roman"/>
          <w:color w:val="1D1B11"/>
          <w:sz w:val="28"/>
          <w:szCs w:val="28"/>
        </w:rPr>
        <w:t xml:space="preserve"> </w:t>
      </w:r>
      <w:r>
        <w:rPr>
          <w:rFonts w:ascii="Times New Roman" w:hAnsi="Times New Roman"/>
          <w:color w:val="1D1B11"/>
          <w:sz w:val="28"/>
          <w:szCs w:val="28"/>
          <w:lang w:val="uk-UA"/>
        </w:rPr>
        <w:t>дії</w:t>
      </w:r>
      <w:r>
        <w:rPr>
          <w:rFonts w:ascii="Times New Roman" w:hAnsi="Times New Roman"/>
          <w:color w:val="1D1B11"/>
          <w:sz w:val="28"/>
          <w:szCs w:val="28"/>
        </w:rPr>
        <w:t xml:space="preserve">, </w:t>
      </w:r>
      <w:r>
        <w:rPr>
          <w:rFonts w:ascii="Times New Roman" w:hAnsi="Times New Roman"/>
          <w:color w:val="1D1B11"/>
          <w:sz w:val="28"/>
          <w:szCs w:val="28"/>
          <w:lang w:val="uk-UA"/>
        </w:rPr>
        <w:t>яка</w:t>
      </w:r>
      <w:r>
        <w:rPr>
          <w:rFonts w:ascii="Times New Roman" w:hAnsi="Times New Roman"/>
          <w:color w:val="1D1B11"/>
          <w:sz w:val="28"/>
          <w:szCs w:val="28"/>
        </w:rPr>
        <w:t xml:space="preserve"> переда</w:t>
      </w:r>
      <w:r>
        <w:rPr>
          <w:rFonts w:ascii="Times New Roman" w:hAnsi="Times New Roman"/>
          <w:color w:val="1D1B11"/>
          <w:sz w:val="28"/>
          <w:szCs w:val="28"/>
          <w:lang w:val="uk-UA"/>
        </w:rPr>
        <w:t>є</w:t>
      </w:r>
      <w:r>
        <w:rPr>
          <w:rFonts w:ascii="Times New Roman" w:hAnsi="Times New Roman"/>
          <w:color w:val="1D1B11"/>
          <w:sz w:val="28"/>
          <w:szCs w:val="28"/>
        </w:rPr>
        <w:t>т</w:t>
      </w:r>
      <w:r>
        <w:rPr>
          <w:rFonts w:ascii="Times New Roman" w:hAnsi="Times New Roman"/>
          <w:color w:val="1D1B11"/>
          <w:sz w:val="28"/>
          <w:szCs w:val="28"/>
          <w:lang w:val="uk-UA"/>
        </w:rPr>
        <w:t>ь</w:t>
      </w:r>
      <w:r>
        <w:rPr>
          <w:rFonts w:ascii="Times New Roman" w:hAnsi="Times New Roman"/>
          <w:color w:val="1D1B11"/>
          <w:sz w:val="28"/>
          <w:szCs w:val="28"/>
        </w:rPr>
        <w:t xml:space="preserve">ся </w:t>
      </w:r>
      <w:r>
        <w:rPr>
          <w:rFonts w:ascii="Times New Roman" w:hAnsi="Times New Roman"/>
          <w:color w:val="1D1B11"/>
          <w:sz w:val="28"/>
          <w:szCs w:val="28"/>
          <w:lang w:val="uk-UA"/>
        </w:rPr>
        <w:t>дієслов</w:t>
      </w:r>
      <w:r>
        <w:rPr>
          <w:rFonts w:ascii="Times New Roman" w:hAnsi="Times New Roman"/>
          <w:color w:val="1D1B11"/>
          <w:sz w:val="28"/>
          <w:szCs w:val="28"/>
        </w:rPr>
        <w:t xml:space="preserve">ом, </w:t>
      </w:r>
      <w:r>
        <w:rPr>
          <w:rFonts w:ascii="Times New Roman" w:hAnsi="Times New Roman"/>
          <w:color w:val="1D1B11"/>
          <w:sz w:val="28"/>
          <w:szCs w:val="28"/>
          <w:lang w:val="uk-UA"/>
        </w:rPr>
        <w:t>або</w:t>
      </w:r>
      <w:r>
        <w:rPr>
          <w:rFonts w:ascii="Times New Roman" w:hAnsi="Times New Roman"/>
          <w:color w:val="1D1B11"/>
          <w:sz w:val="28"/>
          <w:szCs w:val="28"/>
        </w:rPr>
        <w:t xml:space="preserve"> </w:t>
      </w:r>
      <w:r>
        <w:rPr>
          <w:rFonts w:ascii="Times New Roman" w:hAnsi="Times New Roman"/>
          <w:color w:val="1D1B11"/>
          <w:sz w:val="28"/>
          <w:szCs w:val="28"/>
          <w:lang w:val="uk-UA"/>
        </w:rPr>
        <w:t>на</w:t>
      </w:r>
      <w:r>
        <w:rPr>
          <w:rFonts w:ascii="Times New Roman" w:hAnsi="Times New Roman"/>
          <w:color w:val="1D1B11"/>
          <w:sz w:val="28"/>
          <w:szCs w:val="28"/>
        </w:rPr>
        <w:t>пр</w:t>
      </w:r>
      <w:r>
        <w:rPr>
          <w:rFonts w:ascii="Times New Roman" w:hAnsi="Times New Roman"/>
          <w:color w:val="1D1B11"/>
          <w:sz w:val="28"/>
          <w:szCs w:val="28"/>
          <w:lang w:val="uk-UA"/>
        </w:rPr>
        <w:t>ям</w:t>
      </w:r>
      <w:r>
        <w:rPr>
          <w:rFonts w:ascii="Times New Roman" w:hAnsi="Times New Roman"/>
          <w:color w:val="1D1B11"/>
          <w:sz w:val="28"/>
          <w:szCs w:val="28"/>
        </w:rPr>
        <w:t xml:space="preserve"> </w:t>
      </w:r>
      <w:r>
        <w:rPr>
          <w:rFonts w:ascii="Times New Roman" w:hAnsi="Times New Roman"/>
          <w:color w:val="1D1B11"/>
          <w:sz w:val="28"/>
          <w:szCs w:val="28"/>
          <w:lang w:val="uk-UA"/>
        </w:rPr>
        <w:t>дії</w:t>
      </w:r>
      <w:r>
        <w:rPr>
          <w:rFonts w:ascii="Times New Roman" w:hAnsi="Times New Roman"/>
          <w:color w:val="1D1B11"/>
          <w:sz w:val="28"/>
          <w:szCs w:val="28"/>
        </w:rPr>
        <w:t>. Б</w:t>
      </w:r>
      <w:r>
        <w:rPr>
          <w:rFonts w:ascii="Times New Roman" w:hAnsi="Times New Roman"/>
          <w:color w:val="1D1B11"/>
          <w:sz w:val="28"/>
          <w:szCs w:val="28"/>
          <w:lang w:val="uk-UA"/>
        </w:rPr>
        <w:t>і</w:t>
      </w:r>
      <w:r>
        <w:rPr>
          <w:rFonts w:ascii="Times New Roman" w:hAnsi="Times New Roman"/>
          <w:color w:val="1D1B11"/>
          <w:sz w:val="28"/>
          <w:szCs w:val="28"/>
        </w:rPr>
        <w:t>льш</w:t>
      </w:r>
      <w:r>
        <w:rPr>
          <w:rFonts w:ascii="Times New Roman" w:hAnsi="Times New Roman"/>
          <w:color w:val="1D1B11"/>
          <w:sz w:val="28"/>
          <w:szCs w:val="28"/>
          <w:lang w:val="uk-UA"/>
        </w:rPr>
        <w:t>ість</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прислівників</w:t>
      </w:r>
      <w:r>
        <w:rPr>
          <w:rFonts w:ascii="Times New Roman" w:hAnsi="Times New Roman"/>
          <w:color w:val="1D1B11"/>
          <w:sz w:val="28"/>
          <w:szCs w:val="28"/>
        </w:rPr>
        <w:t xml:space="preserve"> </w:t>
      </w:r>
      <w:r>
        <w:rPr>
          <w:rFonts w:ascii="Times New Roman" w:hAnsi="Times New Roman"/>
          <w:color w:val="1D1B11"/>
          <w:sz w:val="28"/>
          <w:szCs w:val="28"/>
          <w:lang w:val="uk-UA"/>
        </w:rPr>
        <w:t>цієї</w:t>
      </w:r>
      <w:r>
        <w:rPr>
          <w:rFonts w:ascii="Times New Roman" w:hAnsi="Times New Roman"/>
          <w:color w:val="1D1B11"/>
          <w:sz w:val="28"/>
          <w:szCs w:val="28"/>
        </w:rPr>
        <w:t xml:space="preserve"> груп</w:t>
      </w:r>
      <w:r>
        <w:rPr>
          <w:rFonts w:ascii="Times New Roman" w:hAnsi="Times New Roman"/>
          <w:color w:val="1D1B11"/>
          <w:sz w:val="28"/>
          <w:szCs w:val="28"/>
          <w:lang w:val="uk-UA"/>
        </w:rPr>
        <w:t>и</w:t>
      </w:r>
      <w:r>
        <w:rPr>
          <w:rFonts w:ascii="Times New Roman" w:hAnsi="Times New Roman"/>
          <w:color w:val="1D1B11"/>
          <w:sz w:val="28"/>
          <w:szCs w:val="28"/>
        </w:rPr>
        <w:t xml:space="preserve"> мо</w:t>
      </w:r>
      <w:r>
        <w:rPr>
          <w:rFonts w:ascii="Times New Roman" w:hAnsi="Times New Roman"/>
          <w:color w:val="1D1B11"/>
          <w:sz w:val="28"/>
          <w:szCs w:val="28"/>
          <w:lang w:val="uk-UA"/>
        </w:rPr>
        <w:t>ж</w:t>
      </w:r>
      <w:r>
        <w:rPr>
          <w:rFonts w:ascii="Times New Roman" w:hAnsi="Times New Roman"/>
          <w:color w:val="1D1B11"/>
          <w:sz w:val="28"/>
          <w:szCs w:val="28"/>
        </w:rPr>
        <w:t>ут</w:t>
      </w:r>
      <w:r>
        <w:rPr>
          <w:rFonts w:ascii="Times New Roman" w:hAnsi="Times New Roman"/>
          <w:color w:val="1D1B11"/>
          <w:sz w:val="28"/>
          <w:szCs w:val="28"/>
          <w:lang w:val="uk-UA"/>
        </w:rPr>
        <w:t>ь</w:t>
      </w:r>
      <w:r>
        <w:rPr>
          <w:rFonts w:ascii="Times New Roman" w:hAnsi="Times New Roman"/>
          <w:color w:val="1D1B11"/>
          <w:sz w:val="28"/>
          <w:szCs w:val="28"/>
        </w:rPr>
        <w:t xml:space="preserve"> </w:t>
      </w:r>
      <w:r>
        <w:rPr>
          <w:rFonts w:ascii="Times New Roman" w:hAnsi="Times New Roman"/>
          <w:color w:val="1D1B11"/>
          <w:sz w:val="28"/>
          <w:szCs w:val="28"/>
          <w:lang w:val="uk-UA"/>
        </w:rPr>
        <w:t>вживатися</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р</w:t>
      </w:r>
      <w:r>
        <w:rPr>
          <w:rFonts w:ascii="Times New Roman" w:hAnsi="Times New Roman"/>
          <w:color w:val="1D1B11"/>
          <w:sz w:val="28"/>
          <w:szCs w:val="28"/>
          <w:lang w:val="uk-UA"/>
        </w:rPr>
        <w:t>і</w:t>
      </w:r>
      <w:r>
        <w:rPr>
          <w:rFonts w:ascii="Times New Roman" w:hAnsi="Times New Roman"/>
          <w:color w:val="1D1B11"/>
          <w:sz w:val="28"/>
          <w:szCs w:val="28"/>
        </w:rPr>
        <w:t>зн</w:t>
      </w:r>
      <w:r>
        <w:rPr>
          <w:rFonts w:ascii="Times New Roman" w:hAnsi="Times New Roman"/>
          <w:color w:val="1D1B11"/>
          <w:sz w:val="28"/>
          <w:szCs w:val="28"/>
          <w:lang w:val="uk-UA"/>
        </w:rPr>
        <w:t>и</w:t>
      </w:r>
      <w:r>
        <w:rPr>
          <w:rFonts w:ascii="Times New Roman" w:hAnsi="Times New Roman"/>
          <w:color w:val="1D1B11"/>
          <w:sz w:val="28"/>
          <w:szCs w:val="28"/>
        </w:rPr>
        <w:t>х значен</w:t>
      </w:r>
      <w:r>
        <w:rPr>
          <w:rFonts w:ascii="Times New Roman" w:hAnsi="Times New Roman"/>
          <w:color w:val="1D1B11"/>
          <w:sz w:val="28"/>
          <w:szCs w:val="28"/>
          <w:lang w:val="uk-UA"/>
        </w:rPr>
        <w:t>н</w:t>
      </w:r>
      <w:r>
        <w:rPr>
          <w:rFonts w:ascii="Times New Roman" w:hAnsi="Times New Roman"/>
          <w:color w:val="1D1B11"/>
          <w:sz w:val="28"/>
          <w:szCs w:val="28"/>
        </w:rPr>
        <w:t xml:space="preserve">ях </w:t>
      </w:r>
      <w:r>
        <w:rPr>
          <w:rFonts w:ascii="Times New Roman" w:hAnsi="Times New Roman"/>
          <w:color w:val="1D1B11"/>
          <w:sz w:val="28"/>
          <w:szCs w:val="28"/>
          <w:lang w:val="uk-UA"/>
        </w:rPr>
        <w:t>залежно</w:t>
      </w:r>
      <w:r>
        <w:rPr>
          <w:rFonts w:ascii="Times New Roman" w:hAnsi="Times New Roman"/>
          <w:color w:val="1D1B11"/>
          <w:sz w:val="28"/>
          <w:szCs w:val="28"/>
        </w:rPr>
        <w:t xml:space="preserve"> </w:t>
      </w:r>
      <w:r>
        <w:rPr>
          <w:rFonts w:ascii="Times New Roman" w:hAnsi="Times New Roman"/>
          <w:color w:val="1D1B11"/>
          <w:sz w:val="28"/>
          <w:szCs w:val="28"/>
          <w:lang w:val="uk-UA"/>
        </w:rPr>
        <w:t xml:space="preserve">від </w:t>
      </w:r>
      <w:r>
        <w:rPr>
          <w:rFonts w:ascii="Times New Roman" w:hAnsi="Times New Roman"/>
          <w:color w:val="1D1B11"/>
          <w:sz w:val="28"/>
          <w:szCs w:val="28"/>
        </w:rPr>
        <w:t>контекст</w:t>
      </w:r>
      <w:r>
        <w:rPr>
          <w:rFonts w:ascii="Times New Roman" w:hAnsi="Times New Roman"/>
          <w:color w:val="1D1B11"/>
          <w:sz w:val="28"/>
          <w:szCs w:val="28"/>
          <w:lang w:val="uk-UA"/>
        </w:rPr>
        <w:t>у</w:t>
      </w:r>
      <w:r>
        <w:rPr>
          <w:rFonts w:ascii="Times New Roman" w:hAnsi="Times New Roman"/>
          <w:color w:val="1D1B11"/>
          <w:sz w:val="28"/>
          <w:szCs w:val="28"/>
        </w:rPr>
        <w:t xml:space="preserve">. </w:t>
      </w:r>
    </w:p>
    <w:p w:rsidR="00370B86" w:rsidRDefault="00370B86" w:rsidP="00370B86">
      <w:pPr>
        <w:tabs>
          <w:tab w:val="left" w:pos="9639"/>
        </w:tabs>
        <w:ind w:firstLine="567"/>
        <w:outlineLvl w:val="0"/>
        <w:rPr>
          <w:rFonts w:ascii="Times New Roman" w:hAnsi="Times New Roman"/>
          <w:sz w:val="28"/>
          <w:szCs w:val="28"/>
        </w:rPr>
      </w:pPr>
      <w:r>
        <w:rPr>
          <w:rFonts w:ascii="Times New Roman" w:hAnsi="Times New Roman"/>
          <w:sz w:val="28"/>
          <w:szCs w:val="28"/>
          <w:lang w:val="uk-UA"/>
        </w:rPr>
        <w:t>У</w:t>
      </w:r>
      <w:r>
        <w:rPr>
          <w:rFonts w:ascii="Times New Roman" w:hAnsi="Times New Roman"/>
          <w:sz w:val="28"/>
          <w:szCs w:val="28"/>
        </w:rPr>
        <w:t xml:space="preserve"> кр</w:t>
      </w:r>
      <w:r>
        <w:rPr>
          <w:rFonts w:ascii="Times New Roman" w:hAnsi="Times New Roman"/>
          <w:sz w:val="28"/>
          <w:szCs w:val="28"/>
          <w:lang w:val="uk-UA"/>
        </w:rPr>
        <w:t>и</w:t>
      </w:r>
      <w:r>
        <w:rPr>
          <w:rFonts w:ascii="Times New Roman" w:hAnsi="Times New Roman"/>
          <w:sz w:val="28"/>
          <w:szCs w:val="28"/>
        </w:rPr>
        <w:t>мс</w:t>
      </w:r>
      <w:r>
        <w:rPr>
          <w:rFonts w:ascii="Times New Roman" w:hAnsi="Times New Roman"/>
          <w:sz w:val="28"/>
          <w:szCs w:val="28"/>
          <w:lang w:val="uk-UA"/>
        </w:rPr>
        <w:t>ь</w:t>
      </w:r>
      <w:r>
        <w:rPr>
          <w:rFonts w:ascii="Times New Roman" w:hAnsi="Times New Roman"/>
          <w:sz w:val="28"/>
          <w:szCs w:val="28"/>
        </w:rPr>
        <w:t>котатарс</w:t>
      </w:r>
      <w:r>
        <w:rPr>
          <w:rFonts w:ascii="Times New Roman" w:hAnsi="Times New Roman"/>
          <w:sz w:val="28"/>
          <w:szCs w:val="28"/>
          <w:lang w:val="uk-UA"/>
        </w:rPr>
        <w:t>ь</w:t>
      </w:r>
      <w:r>
        <w:rPr>
          <w:rFonts w:ascii="Times New Roman" w:hAnsi="Times New Roman"/>
          <w:sz w:val="28"/>
          <w:szCs w:val="28"/>
        </w:rPr>
        <w:t>к</w:t>
      </w:r>
      <w:r>
        <w:rPr>
          <w:rFonts w:ascii="Times New Roman" w:hAnsi="Times New Roman"/>
          <w:sz w:val="28"/>
          <w:szCs w:val="28"/>
          <w:lang w:val="uk-UA"/>
        </w:rPr>
        <w:t>ій</w:t>
      </w:r>
      <w:r>
        <w:rPr>
          <w:rFonts w:ascii="Times New Roman" w:hAnsi="Times New Roman"/>
          <w:sz w:val="28"/>
          <w:szCs w:val="28"/>
        </w:rPr>
        <w:t xml:space="preserve"> </w:t>
      </w:r>
      <w:r>
        <w:rPr>
          <w:rFonts w:ascii="Times New Roman" w:hAnsi="Times New Roman"/>
          <w:sz w:val="28"/>
          <w:szCs w:val="28"/>
          <w:lang w:val="uk-UA"/>
        </w:rPr>
        <w:t>мові</w:t>
      </w:r>
      <w:r>
        <w:rPr>
          <w:rFonts w:ascii="Times New Roman" w:hAnsi="Times New Roman"/>
          <w:sz w:val="28"/>
          <w:szCs w:val="28"/>
        </w:rPr>
        <w:t xml:space="preserve"> прост</w:t>
      </w:r>
      <w:r>
        <w:rPr>
          <w:rFonts w:ascii="Times New Roman" w:hAnsi="Times New Roman"/>
          <w:sz w:val="28"/>
          <w:szCs w:val="28"/>
          <w:lang w:val="uk-UA"/>
        </w:rPr>
        <w:t>о</w:t>
      </w:r>
      <w:r>
        <w:rPr>
          <w:rFonts w:ascii="Times New Roman" w:hAnsi="Times New Roman"/>
          <w:sz w:val="28"/>
          <w:szCs w:val="28"/>
        </w:rPr>
        <w:t>р</w:t>
      </w:r>
      <w:r>
        <w:rPr>
          <w:rFonts w:ascii="Times New Roman" w:hAnsi="Times New Roman"/>
          <w:sz w:val="28"/>
          <w:szCs w:val="28"/>
          <w:lang w:val="uk-UA"/>
        </w:rPr>
        <w:t>ові</w:t>
      </w:r>
      <w:r>
        <w:rPr>
          <w:rFonts w:ascii="Times New Roman" w:hAnsi="Times New Roman"/>
          <w:sz w:val="28"/>
          <w:szCs w:val="28"/>
        </w:rPr>
        <w:t xml:space="preserve"> </w:t>
      </w:r>
      <w:r>
        <w:rPr>
          <w:rFonts w:ascii="Times New Roman" w:hAnsi="Times New Roman"/>
          <w:color w:val="1D1B11"/>
          <w:sz w:val="28"/>
          <w:szCs w:val="28"/>
          <w:lang w:val="uk-UA"/>
        </w:rPr>
        <w:t>прислівники</w:t>
      </w:r>
      <w:r>
        <w:rPr>
          <w:rFonts w:ascii="Times New Roman" w:hAnsi="Times New Roman"/>
          <w:sz w:val="28"/>
          <w:szCs w:val="28"/>
        </w:rPr>
        <w:t xml:space="preserve"> </w:t>
      </w:r>
      <w:r>
        <w:rPr>
          <w:rFonts w:ascii="Times New Roman" w:hAnsi="Times New Roman"/>
          <w:sz w:val="28"/>
          <w:szCs w:val="28"/>
          <w:lang w:val="uk-UA"/>
        </w:rPr>
        <w:t>різноманітні</w:t>
      </w:r>
      <w:r>
        <w:rPr>
          <w:rFonts w:ascii="Times New Roman" w:hAnsi="Times New Roman"/>
          <w:sz w:val="28"/>
          <w:szCs w:val="28"/>
        </w:rPr>
        <w:t xml:space="preserve"> </w:t>
      </w:r>
      <w:r>
        <w:rPr>
          <w:rFonts w:ascii="Times New Roman" w:hAnsi="Times New Roman"/>
          <w:sz w:val="28"/>
          <w:szCs w:val="28"/>
          <w:lang w:val="uk-UA"/>
        </w:rPr>
        <w:t>за</w:t>
      </w:r>
      <w:r>
        <w:rPr>
          <w:rFonts w:ascii="Times New Roman" w:hAnsi="Times New Roman"/>
          <w:sz w:val="28"/>
          <w:szCs w:val="28"/>
        </w:rPr>
        <w:t xml:space="preserve"> сво</w:t>
      </w:r>
      <w:r>
        <w:rPr>
          <w:rFonts w:ascii="Times New Roman" w:hAnsi="Times New Roman"/>
          <w:sz w:val="28"/>
          <w:szCs w:val="28"/>
          <w:lang w:val="uk-UA"/>
        </w:rPr>
        <w:t>ї</w:t>
      </w:r>
      <w:r>
        <w:rPr>
          <w:rFonts w:ascii="Times New Roman" w:hAnsi="Times New Roman"/>
          <w:sz w:val="28"/>
          <w:szCs w:val="28"/>
        </w:rPr>
        <w:t>м</w:t>
      </w:r>
      <w:r>
        <w:rPr>
          <w:rFonts w:ascii="Times New Roman" w:hAnsi="Times New Roman"/>
          <w:sz w:val="28"/>
          <w:szCs w:val="28"/>
          <w:lang w:val="uk-UA"/>
        </w:rPr>
        <w:t>и</w:t>
      </w:r>
      <w:r>
        <w:rPr>
          <w:rFonts w:ascii="Times New Roman" w:hAnsi="Times New Roman"/>
          <w:sz w:val="28"/>
          <w:szCs w:val="28"/>
        </w:rPr>
        <w:t xml:space="preserve"> см</w:t>
      </w:r>
      <w:r>
        <w:rPr>
          <w:rFonts w:ascii="Times New Roman" w:hAnsi="Times New Roman"/>
          <w:sz w:val="28"/>
          <w:szCs w:val="28"/>
          <w:lang w:val="uk-UA"/>
        </w:rPr>
        <w:t>и</w:t>
      </w:r>
      <w:r>
        <w:rPr>
          <w:rFonts w:ascii="Times New Roman" w:hAnsi="Times New Roman"/>
          <w:sz w:val="28"/>
          <w:szCs w:val="28"/>
        </w:rPr>
        <w:t>слов</w:t>
      </w:r>
      <w:r>
        <w:rPr>
          <w:rFonts w:ascii="Times New Roman" w:hAnsi="Times New Roman"/>
          <w:sz w:val="28"/>
          <w:szCs w:val="28"/>
          <w:lang w:val="uk-UA"/>
        </w:rPr>
        <w:t>и</w:t>
      </w:r>
      <w:r>
        <w:rPr>
          <w:rFonts w:ascii="Times New Roman" w:hAnsi="Times New Roman"/>
          <w:sz w:val="28"/>
          <w:szCs w:val="28"/>
        </w:rPr>
        <w:t>м</w:t>
      </w:r>
      <w:r>
        <w:rPr>
          <w:rFonts w:ascii="Times New Roman" w:hAnsi="Times New Roman"/>
          <w:sz w:val="28"/>
          <w:szCs w:val="28"/>
          <w:lang w:val="uk-UA"/>
        </w:rPr>
        <w:t>и</w:t>
      </w:r>
      <w:r>
        <w:rPr>
          <w:rFonts w:ascii="Times New Roman" w:hAnsi="Times New Roman"/>
          <w:sz w:val="28"/>
          <w:szCs w:val="28"/>
        </w:rPr>
        <w:t xml:space="preserve"> </w:t>
      </w:r>
      <w:r>
        <w:rPr>
          <w:rFonts w:ascii="Times New Roman" w:hAnsi="Times New Roman"/>
          <w:sz w:val="28"/>
          <w:szCs w:val="28"/>
          <w:lang w:val="uk-UA"/>
        </w:rPr>
        <w:t>відті</w:t>
      </w:r>
      <w:r>
        <w:rPr>
          <w:rFonts w:ascii="Times New Roman" w:hAnsi="Times New Roman"/>
          <w:sz w:val="28"/>
          <w:szCs w:val="28"/>
        </w:rPr>
        <w:t>нкам</w:t>
      </w:r>
      <w:r>
        <w:rPr>
          <w:rFonts w:ascii="Times New Roman" w:hAnsi="Times New Roman"/>
          <w:sz w:val="28"/>
          <w:szCs w:val="28"/>
          <w:lang w:val="uk-UA"/>
        </w:rPr>
        <w:t>и</w:t>
      </w:r>
      <w:r>
        <w:rPr>
          <w:rFonts w:ascii="Times New Roman" w:hAnsi="Times New Roman"/>
          <w:sz w:val="28"/>
          <w:szCs w:val="28"/>
        </w:rPr>
        <w:t xml:space="preserve">. </w:t>
      </w:r>
      <w:r>
        <w:rPr>
          <w:rFonts w:ascii="Times New Roman" w:hAnsi="Times New Roman"/>
          <w:spacing w:val="-20"/>
          <w:sz w:val="28"/>
          <w:szCs w:val="28"/>
          <w:lang w:val="uk-UA"/>
        </w:rPr>
        <w:t>Перш</w:t>
      </w:r>
      <w:r>
        <w:rPr>
          <w:rFonts w:ascii="Times New Roman" w:hAnsi="Times New Roman"/>
          <w:sz w:val="28"/>
          <w:szCs w:val="28"/>
          <w:lang w:val="uk-UA"/>
        </w:rPr>
        <w:t xml:space="preserve"> за все</w:t>
      </w:r>
      <w:r>
        <w:rPr>
          <w:rFonts w:ascii="Times New Roman" w:hAnsi="Times New Roman"/>
          <w:sz w:val="28"/>
          <w:szCs w:val="28"/>
        </w:rPr>
        <w:t xml:space="preserve"> </w:t>
      </w:r>
      <w:r>
        <w:rPr>
          <w:rFonts w:ascii="Times New Roman" w:hAnsi="Times New Roman"/>
          <w:sz w:val="28"/>
          <w:szCs w:val="28"/>
          <w:lang w:val="uk-UA"/>
        </w:rPr>
        <w:t>в</w:t>
      </w:r>
      <w:r>
        <w:rPr>
          <w:rFonts w:ascii="Times New Roman" w:hAnsi="Times New Roman"/>
          <w:sz w:val="28"/>
          <w:szCs w:val="28"/>
        </w:rPr>
        <w:t xml:space="preserve">они </w:t>
      </w:r>
      <w:r>
        <w:rPr>
          <w:rFonts w:ascii="Times New Roman" w:hAnsi="Times New Roman"/>
          <w:sz w:val="28"/>
          <w:szCs w:val="28"/>
          <w:lang w:val="uk-UA"/>
        </w:rPr>
        <w:t>по</w:t>
      </w:r>
      <w:r>
        <w:rPr>
          <w:rFonts w:ascii="Times New Roman" w:hAnsi="Times New Roman"/>
          <w:sz w:val="28"/>
          <w:szCs w:val="28"/>
        </w:rPr>
        <w:t>в’язан</w:t>
      </w:r>
      <w:r>
        <w:rPr>
          <w:rFonts w:ascii="Times New Roman" w:hAnsi="Times New Roman"/>
          <w:sz w:val="28"/>
          <w:szCs w:val="28"/>
          <w:lang w:val="uk-UA"/>
        </w:rPr>
        <w:t>і</w:t>
      </w:r>
      <w:r>
        <w:rPr>
          <w:rFonts w:ascii="Times New Roman" w:hAnsi="Times New Roman"/>
          <w:sz w:val="28"/>
          <w:szCs w:val="28"/>
        </w:rPr>
        <w:t xml:space="preserve"> </w:t>
      </w:r>
      <w:r>
        <w:rPr>
          <w:rFonts w:ascii="Times New Roman" w:hAnsi="Times New Roman"/>
          <w:sz w:val="28"/>
          <w:szCs w:val="28"/>
          <w:lang w:val="uk-UA"/>
        </w:rPr>
        <w:t>з</w:t>
      </w:r>
      <w:r>
        <w:rPr>
          <w:rFonts w:ascii="Times New Roman" w:hAnsi="Times New Roman"/>
          <w:sz w:val="28"/>
          <w:szCs w:val="28"/>
        </w:rPr>
        <w:t xml:space="preserve"> </w:t>
      </w:r>
      <w:r>
        <w:rPr>
          <w:rFonts w:ascii="Times New Roman" w:hAnsi="Times New Roman"/>
          <w:sz w:val="28"/>
          <w:szCs w:val="28"/>
          <w:lang w:val="uk-UA"/>
        </w:rPr>
        <w:t>уявленнями</w:t>
      </w:r>
      <w:r>
        <w:rPr>
          <w:rFonts w:ascii="Times New Roman" w:hAnsi="Times New Roman"/>
          <w:sz w:val="28"/>
          <w:szCs w:val="28"/>
        </w:rPr>
        <w:t xml:space="preserve"> </w:t>
      </w:r>
      <w:r>
        <w:rPr>
          <w:rFonts w:ascii="Times New Roman" w:hAnsi="Times New Roman"/>
          <w:sz w:val="28"/>
          <w:szCs w:val="28"/>
          <w:lang w:val="uk-UA"/>
        </w:rPr>
        <w:t>пр</w:t>
      </w:r>
      <w:r>
        <w:rPr>
          <w:rFonts w:ascii="Times New Roman" w:hAnsi="Times New Roman"/>
          <w:sz w:val="28"/>
          <w:szCs w:val="28"/>
        </w:rPr>
        <w:t>о статичн</w:t>
      </w:r>
      <w:r>
        <w:rPr>
          <w:rFonts w:ascii="Times New Roman" w:hAnsi="Times New Roman"/>
          <w:sz w:val="28"/>
          <w:szCs w:val="28"/>
          <w:lang w:val="uk-UA"/>
        </w:rPr>
        <w:t>і</w:t>
      </w:r>
      <w:r>
        <w:rPr>
          <w:rFonts w:ascii="Times New Roman" w:hAnsi="Times New Roman"/>
          <w:sz w:val="28"/>
          <w:szCs w:val="28"/>
        </w:rPr>
        <w:t>ст</w:t>
      </w:r>
      <w:r>
        <w:rPr>
          <w:rFonts w:ascii="Times New Roman" w:hAnsi="Times New Roman"/>
          <w:sz w:val="28"/>
          <w:szCs w:val="28"/>
          <w:lang w:val="uk-UA"/>
        </w:rPr>
        <w:t xml:space="preserve">ь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динам</w:t>
      </w:r>
      <w:r>
        <w:rPr>
          <w:rFonts w:ascii="Times New Roman" w:hAnsi="Times New Roman"/>
          <w:sz w:val="28"/>
          <w:szCs w:val="28"/>
          <w:lang w:val="uk-UA"/>
        </w:rPr>
        <w:t>і</w:t>
      </w:r>
      <w:r>
        <w:rPr>
          <w:rFonts w:ascii="Times New Roman" w:hAnsi="Times New Roman"/>
          <w:sz w:val="28"/>
          <w:szCs w:val="28"/>
        </w:rPr>
        <w:t>чн</w:t>
      </w:r>
      <w:r>
        <w:rPr>
          <w:rFonts w:ascii="Times New Roman" w:hAnsi="Times New Roman"/>
          <w:sz w:val="28"/>
          <w:szCs w:val="28"/>
          <w:lang w:val="uk-UA"/>
        </w:rPr>
        <w:t>і</w:t>
      </w:r>
      <w:r>
        <w:rPr>
          <w:rFonts w:ascii="Times New Roman" w:hAnsi="Times New Roman"/>
          <w:sz w:val="28"/>
          <w:szCs w:val="28"/>
        </w:rPr>
        <w:t>ст</w:t>
      </w:r>
      <w:r>
        <w:rPr>
          <w:rFonts w:ascii="Times New Roman" w:hAnsi="Times New Roman"/>
          <w:sz w:val="28"/>
          <w:szCs w:val="28"/>
          <w:lang w:val="uk-UA"/>
        </w:rPr>
        <w:t>ь</w:t>
      </w:r>
      <w:r>
        <w:rPr>
          <w:rFonts w:ascii="Times New Roman" w:hAnsi="Times New Roman"/>
          <w:sz w:val="28"/>
          <w:szCs w:val="28"/>
        </w:rPr>
        <w:t xml:space="preserve">. </w:t>
      </w:r>
      <w:r>
        <w:rPr>
          <w:rFonts w:ascii="Times New Roman" w:hAnsi="Times New Roman"/>
          <w:sz w:val="28"/>
          <w:szCs w:val="28"/>
          <w:lang w:val="uk-UA"/>
        </w:rPr>
        <w:t>За</w:t>
      </w:r>
      <w:r>
        <w:rPr>
          <w:rFonts w:ascii="Times New Roman" w:hAnsi="Times New Roman"/>
          <w:sz w:val="28"/>
          <w:szCs w:val="28"/>
        </w:rPr>
        <w:t xml:space="preserve"> </w:t>
      </w:r>
      <w:r>
        <w:rPr>
          <w:rFonts w:ascii="Times New Roman" w:hAnsi="Times New Roman"/>
          <w:sz w:val="28"/>
          <w:szCs w:val="28"/>
          <w:lang w:val="uk-UA"/>
        </w:rPr>
        <w:t>належністю</w:t>
      </w:r>
      <w:r>
        <w:rPr>
          <w:rFonts w:ascii="Times New Roman" w:hAnsi="Times New Roman"/>
          <w:sz w:val="28"/>
          <w:szCs w:val="28"/>
        </w:rPr>
        <w:t xml:space="preserve"> </w:t>
      </w:r>
      <w:r>
        <w:rPr>
          <w:rFonts w:ascii="Times New Roman" w:hAnsi="Times New Roman"/>
          <w:sz w:val="28"/>
          <w:szCs w:val="28"/>
          <w:lang w:val="uk-UA"/>
        </w:rPr>
        <w:t>до</w:t>
      </w:r>
      <w:r>
        <w:rPr>
          <w:rFonts w:ascii="Times New Roman" w:hAnsi="Times New Roman"/>
          <w:sz w:val="28"/>
          <w:szCs w:val="28"/>
        </w:rPr>
        <w:t xml:space="preserve"> одно</w:t>
      </w:r>
      <w:r>
        <w:rPr>
          <w:rFonts w:ascii="Times New Roman" w:hAnsi="Times New Roman"/>
          <w:sz w:val="28"/>
          <w:szCs w:val="28"/>
          <w:lang w:val="uk-UA"/>
        </w:rPr>
        <w:t>го</w:t>
      </w:r>
      <w:r>
        <w:rPr>
          <w:rFonts w:ascii="Times New Roman" w:hAnsi="Times New Roman"/>
          <w:sz w:val="28"/>
          <w:szCs w:val="28"/>
        </w:rPr>
        <w:t xml:space="preserve"> з член</w:t>
      </w:r>
      <w:r>
        <w:rPr>
          <w:rFonts w:ascii="Times New Roman" w:hAnsi="Times New Roman"/>
          <w:sz w:val="28"/>
          <w:szCs w:val="28"/>
          <w:lang w:val="uk-UA"/>
        </w:rPr>
        <w:t>і</w:t>
      </w:r>
      <w:r>
        <w:rPr>
          <w:rFonts w:ascii="Times New Roman" w:hAnsi="Times New Roman"/>
          <w:sz w:val="28"/>
          <w:szCs w:val="28"/>
        </w:rPr>
        <w:t xml:space="preserve">в </w:t>
      </w:r>
      <w:r>
        <w:rPr>
          <w:rFonts w:ascii="Times New Roman" w:hAnsi="Times New Roman"/>
          <w:sz w:val="28"/>
          <w:szCs w:val="28"/>
          <w:lang w:val="uk-UA"/>
        </w:rPr>
        <w:t>цієї</w:t>
      </w:r>
      <w:r>
        <w:rPr>
          <w:rFonts w:ascii="Times New Roman" w:hAnsi="Times New Roman"/>
          <w:sz w:val="28"/>
          <w:szCs w:val="28"/>
        </w:rPr>
        <w:t xml:space="preserve"> опозиц</w:t>
      </w:r>
      <w:r>
        <w:rPr>
          <w:rFonts w:ascii="Times New Roman" w:hAnsi="Times New Roman"/>
          <w:sz w:val="28"/>
          <w:szCs w:val="28"/>
          <w:lang w:val="uk-UA"/>
        </w:rPr>
        <w:t>ії</w:t>
      </w:r>
      <w:r>
        <w:rPr>
          <w:rFonts w:ascii="Times New Roman" w:hAnsi="Times New Roman"/>
          <w:sz w:val="28"/>
          <w:szCs w:val="28"/>
        </w:rPr>
        <w:t xml:space="preserve"> можн</w:t>
      </w:r>
      <w:r>
        <w:rPr>
          <w:rFonts w:ascii="Times New Roman" w:hAnsi="Times New Roman"/>
          <w:sz w:val="28"/>
          <w:szCs w:val="28"/>
          <w:lang w:val="uk-UA"/>
        </w:rPr>
        <w:t>а</w:t>
      </w:r>
      <w:r>
        <w:rPr>
          <w:rFonts w:ascii="Times New Roman" w:hAnsi="Times New Roman"/>
          <w:sz w:val="28"/>
          <w:szCs w:val="28"/>
        </w:rPr>
        <w:t xml:space="preserve"> в</w:t>
      </w:r>
      <w:r>
        <w:rPr>
          <w:rFonts w:ascii="Times New Roman" w:hAnsi="Times New Roman"/>
          <w:sz w:val="28"/>
          <w:szCs w:val="28"/>
          <w:lang w:val="uk-UA"/>
        </w:rPr>
        <w:t>и</w:t>
      </w:r>
      <w:r>
        <w:rPr>
          <w:rFonts w:ascii="Times New Roman" w:hAnsi="Times New Roman"/>
          <w:sz w:val="28"/>
          <w:szCs w:val="28"/>
        </w:rPr>
        <w:t>д</w:t>
      </w:r>
      <w:r>
        <w:rPr>
          <w:rFonts w:ascii="Times New Roman" w:hAnsi="Times New Roman"/>
          <w:sz w:val="28"/>
          <w:szCs w:val="28"/>
          <w:lang w:val="uk-UA"/>
        </w:rPr>
        <w:t>і</w:t>
      </w:r>
      <w:r>
        <w:rPr>
          <w:rFonts w:ascii="Times New Roman" w:hAnsi="Times New Roman"/>
          <w:sz w:val="28"/>
          <w:szCs w:val="28"/>
        </w:rPr>
        <w:t>лит</w:t>
      </w:r>
      <w:r>
        <w:rPr>
          <w:rFonts w:ascii="Times New Roman" w:hAnsi="Times New Roman"/>
          <w:sz w:val="28"/>
          <w:szCs w:val="28"/>
          <w:lang w:val="uk-UA"/>
        </w:rPr>
        <w:t>и</w:t>
      </w:r>
      <w:r>
        <w:rPr>
          <w:rFonts w:ascii="Times New Roman" w:hAnsi="Times New Roman"/>
          <w:sz w:val="28"/>
          <w:szCs w:val="28"/>
        </w:rPr>
        <w:t xml:space="preserve"> </w:t>
      </w:r>
      <w:r>
        <w:rPr>
          <w:rFonts w:ascii="Times New Roman" w:hAnsi="Times New Roman"/>
          <w:color w:val="1D1B11"/>
          <w:sz w:val="28"/>
          <w:szCs w:val="28"/>
          <w:lang w:val="uk-UA"/>
        </w:rPr>
        <w:t>прислівники</w:t>
      </w:r>
      <w:r>
        <w:rPr>
          <w:rFonts w:ascii="Times New Roman" w:hAnsi="Times New Roman"/>
          <w:sz w:val="28"/>
          <w:szCs w:val="28"/>
        </w:rPr>
        <w:t xml:space="preserve"> м</w:t>
      </w:r>
      <w:r>
        <w:rPr>
          <w:rFonts w:ascii="Times New Roman" w:hAnsi="Times New Roman"/>
          <w:sz w:val="28"/>
          <w:szCs w:val="28"/>
          <w:lang w:val="uk-UA"/>
        </w:rPr>
        <w:t>і</w:t>
      </w:r>
      <w:r>
        <w:rPr>
          <w:rFonts w:ascii="Times New Roman" w:hAnsi="Times New Roman"/>
          <w:sz w:val="28"/>
          <w:szCs w:val="28"/>
        </w:rPr>
        <w:t>с</w:t>
      </w:r>
      <w:r>
        <w:rPr>
          <w:rFonts w:ascii="Times New Roman" w:hAnsi="Times New Roman"/>
          <w:sz w:val="28"/>
          <w:szCs w:val="28"/>
          <w:lang w:val="uk-UA"/>
        </w:rPr>
        <w:t>ця</w:t>
      </w:r>
      <w:r>
        <w:rPr>
          <w:rFonts w:ascii="Times New Roman" w:hAnsi="Times New Roman"/>
          <w:sz w:val="28"/>
          <w:szCs w:val="28"/>
        </w:rPr>
        <w:t xml:space="preserve"> </w:t>
      </w:r>
      <w:r>
        <w:rPr>
          <w:rFonts w:ascii="Times New Roman" w:hAnsi="Times New Roman"/>
          <w:sz w:val="28"/>
          <w:szCs w:val="28"/>
          <w:lang w:val="uk-UA"/>
        </w:rPr>
        <w:t>та</w:t>
      </w:r>
      <w:r>
        <w:rPr>
          <w:rFonts w:ascii="Times New Roman" w:hAnsi="Times New Roman"/>
          <w:sz w:val="28"/>
          <w:szCs w:val="28"/>
        </w:rPr>
        <w:t xml:space="preserve"> напря</w:t>
      </w:r>
      <w:r>
        <w:rPr>
          <w:rFonts w:ascii="Times New Roman" w:hAnsi="Times New Roman"/>
          <w:sz w:val="28"/>
          <w:szCs w:val="28"/>
          <w:lang w:val="uk-UA"/>
        </w:rPr>
        <w:t>му</w:t>
      </w:r>
      <w:r>
        <w:rPr>
          <w:rFonts w:ascii="Times New Roman" w:hAnsi="Times New Roman"/>
          <w:sz w:val="28"/>
          <w:szCs w:val="28"/>
        </w:rPr>
        <w:t xml:space="preserve">. </w:t>
      </w:r>
      <w:r>
        <w:rPr>
          <w:rFonts w:ascii="Times New Roman" w:hAnsi="Times New Roman"/>
          <w:sz w:val="28"/>
          <w:szCs w:val="28"/>
          <w:lang w:val="uk-UA"/>
        </w:rPr>
        <w:t>У</w:t>
      </w:r>
      <w:r>
        <w:rPr>
          <w:rFonts w:ascii="Times New Roman" w:hAnsi="Times New Roman"/>
          <w:sz w:val="28"/>
          <w:szCs w:val="28"/>
        </w:rPr>
        <w:t xml:space="preserve"> значен</w:t>
      </w:r>
      <w:r>
        <w:rPr>
          <w:rFonts w:ascii="Times New Roman" w:hAnsi="Times New Roman"/>
          <w:sz w:val="28"/>
          <w:szCs w:val="28"/>
          <w:lang w:val="uk-UA"/>
        </w:rPr>
        <w:t>ня</w:t>
      </w:r>
      <w:r>
        <w:rPr>
          <w:rFonts w:ascii="Times New Roman" w:hAnsi="Times New Roman"/>
          <w:sz w:val="28"/>
          <w:szCs w:val="28"/>
        </w:rPr>
        <w:t xml:space="preserve"> б</w:t>
      </w:r>
      <w:r>
        <w:rPr>
          <w:rFonts w:ascii="Times New Roman" w:hAnsi="Times New Roman"/>
          <w:sz w:val="28"/>
          <w:szCs w:val="28"/>
          <w:lang w:val="uk-UA"/>
        </w:rPr>
        <w:t>і</w:t>
      </w:r>
      <w:r>
        <w:rPr>
          <w:rFonts w:ascii="Times New Roman" w:hAnsi="Times New Roman"/>
          <w:sz w:val="28"/>
          <w:szCs w:val="28"/>
        </w:rPr>
        <w:t>льш</w:t>
      </w:r>
      <w:r>
        <w:rPr>
          <w:rFonts w:ascii="Times New Roman" w:hAnsi="Times New Roman"/>
          <w:sz w:val="28"/>
          <w:szCs w:val="28"/>
          <w:lang w:val="uk-UA"/>
        </w:rPr>
        <w:t>ості</w:t>
      </w:r>
      <w:r>
        <w:rPr>
          <w:rFonts w:ascii="Times New Roman" w:hAnsi="Times New Roman"/>
          <w:sz w:val="28"/>
          <w:szCs w:val="28"/>
        </w:rPr>
        <w:t xml:space="preserve"> з них входит</w:t>
      </w:r>
      <w:r>
        <w:rPr>
          <w:rFonts w:ascii="Times New Roman" w:hAnsi="Times New Roman"/>
          <w:sz w:val="28"/>
          <w:szCs w:val="28"/>
          <w:lang w:val="uk-UA"/>
        </w:rPr>
        <w:t>ь</w:t>
      </w:r>
      <w:r>
        <w:rPr>
          <w:rFonts w:ascii="Times New Roman" w:hAnsi="Times New Roman"/>
          <w:sz w:val="28"/>
          <w:szCs w:val="28"/>
        </w:rPr>
        <w:t xml:space="preserve"> компонент сторонн</w:t>
      </w:r>
      <w:r>
        <w:rPr>
          <w:rFonts w:ascii="Times New Roman" w:hAnsi="Times New Roman"/>
          <w:sz w:val="28"/>
          <w:szCs w:val="28"/>
          <w:lang w:val="uk-UA"/>
        </w:rPr>
        <w:t>ьо</w:t>
      </w:r>
      <w:r>
        <w:rPr>
          <w:rFonts w:ascii="Times New Roman" w:hAnsi="Times New Roman"/>
          <w:sz w:val="28"/>
          <w:szCs w:val="28"/>
        </w:rPr>
        <w:t>го</w:t>
      </w:r>
      <w:r>
        <w:rPr>
          <w:rFonts w:ascii="Times New Roman" w:hAnsi="Times New Roman"/>
          <w:sz w:val="28"/>
          <w:szCs w:val="28"/>
          <w:lang w:val="uk-UA"/>
        </w:rPr>
        <w:t xml:space="preserve"> спостерігача</w:t>
      </w:r>
      <w:r>
        <w:rPr>
          <w:rFonts w:ascii="Times New Roman" w:hAnsi="Times New Roman"/>
          <w:sz w:val="28"/>
          <w:szCs w:val="28"/>
        </w:rPr>
        <w:t xml:space="preserve">, </w:t>
      </w:r>
      <w:r>
        <w:rPr>
          <w:rFonts w:ascii="Times New Roman" w:hAnsi="Times New Roman"/>
          <w:sz w:val="28"/>
          <w:szCs w:val="28"/>
          <w:lang w:val="uk-UA"/>
        </w:rPr>
        <w:t>стосов</w:t>
      </w:r>
      <w:r>
        <w:rPr>
          <w:rFonts w:ascii="Times New Roman" w:hAnsi="Times New Roman"/>
          <w:sz w:val="28"/>
          <w:szCs w:val="28"/>
        </w:rPr>
        <w:t xml:space="preserve">но </w:t>
      </w:r>
      <w:r>
        <w:rPr>
          <w:rFonts w:ascii="Times New Roman" w:hAnsi="Times New Roman"/>
          <w:sz w:val="28"/>
          <w:szCs w:val="28"/>
          <w:lang w:val="uk-UA"/>
        </w:rPr>
        <w:t>я</w:t>
      </w:r>
      <w:r>
        <w:rPr>
          <w:rFonts w:ascii="Times New Roman" w:hAnsi="Times New Roman"/>
          <w:sz w:val="28"/>
          <w:szCs w:val="28"/>
        </w:rPr>
        <w:t xml:space="preserve">кого </w:t>
      </w:r>
      <w:r>
        <w:rPr>
          <w:rFonts w:ascii="Times New Roman" w:hAnsi="Times New Roman"/>
          <w:sz w:val="28"/>
          <w:szCs w:val="28"/>
          <w:lang w:val="uk-UA"/>
        </w:rPr>
        <w:t>виникає чи відбувається дія</w:t>
      </w:r>
      <w:r>
        <w:rPr>
          <w:rFonts w:ascii="Times New Roman" w:hAnsi="Times New Roman"/>
          <w:sz w:val="28"/>
          <w:szCs w:val="28"/>
        </w:rPr>
        <w:t>. Так, напри</w:t>
      </w:r>
      <w:r>
        <w:rPr>
          <w:rFonts w:ascii="Times New Roman" w:hAnsi="Times New Roman"/>
          <w:sz w:val="28"/>
          <w:szCs w:val="28"/>
          <w:lang w:val="uk-UA"/>
        </w:rPr>
        <w:t>клад</w:t>
      </w:r>
      <w:r>
        <w:rPr>
          <w:rFonts w:ascii="Times New Roman" w:hAnsi="Times New Roman"/>
          <w:sz w:val="28"/>
          <w:szCs w:val="28"/>
        </w:rPr>
        <w:t>, втори</w:t>
      </w:r>
      <w:r>
        <w:rPr>
          <w:rFonts w:ascii="Times New Roman" w:hAnsi="Times New Roman"/>
          <w:sz w:val="28"/>
          <w:szCs w:val="28"/>
          <w:lang w:val="uk-UA"/>
        </w:rPr>
        <w:t>нна</w:t>
      </w:r>
      <w:r>
        <w:rPr>
          <w:rFonts w:ascii="Times New Roman" w:hAnsi="Times New Roman"/>
          <w:sz w:val="28"/>
          <w:szCs w:val="28"/>
        </w:rPr>
        <w:t xml:space="preserve"> </w:t>
      </w:r>
      <w:r>
        <w:rPr>
          <w:rFonts w:ascii="Times New Roman" w:hAnsi="Times New Roman"/>
          <w:sz w:val="28"/>
          <w:szCs w:val="28"/>
          <w:lang w:val="uk-UA"/>
        </w:rPr>
        <w:t>о</w:t>
      </w:r>
      <w:r>
        <w:rPr>
          <w:rFonts w:ascii="Times New Roman" w:hAnsi="Times New Roman"/>
          <w:sz w:val="28"/>
          <w:szCs w:val="28"/>
        </w:rPr>
        <w:t>знак</w:t>
      </w:r>
      <w:r>
        <w:rPr>
          <w:rFonts w:ascii="Times New Roman" w:hAnsi="Times New Roman"/>
          <w:sz w:val="28"/>
          <w:szCs w:val="28"/>
          <w:lang w:val="uk-UA"/>
        </w:rPr>
        <w:t>а</w:t>
      </w:r>
      <w:r>
        <w:rPr>
          <w:rFonts w:ascii="Times New Roman" w:hAnsi="Times New Roman"/>
          <w:sz w:val="28"/>
          <w:szCs w:val="28"/>
        </w:rPr>
        <w:t xml:space="preserve"> </w:t>
      </w:r>
      <w:r>
        <w:rPr>
          <w:rFonts w:ascii="Times New Roman" w:hAnsi="Times New Roman"/>
          <w:sz w:val="28"/>
          <w:szCs w:val="28"/>
          <w:lang w:val="uk-UA"/>
        </w:rPr>
        <w:t>у</w:t>
      </w:r>
      <w:r>
        <w:rPr>
          <w:rFonts w:ascii="Times New Roman" w:hAnsi="Times New Roman"/>
          <w:sz w:val="28"/>
          <w:szCs w:val="28"/>
        </w:rPr>
        <w:t xml:space="preserve"> семанти</w:t>
      </w:r>
      <w:r>
        <w:rPr>
          <w:rFonts w:ascii="Times New Roman" w:hAnsi="Times New Roman"/>
          <w:sz w:val="28"/>
          <w:szCs w:val="28"/>
          <w:lang w:val="uk-UA"/>
        </w:rPr>
        <w:t>ці</w:t>
      </w:r>
      <w:r>
        <w:rPr>
          <w:rFonts w:ascii="Times New Roman" w:hAnsi="Times New Roman"/>
          <w:sz w:val="28"/>
          <w:szCs w:val="28"/>
        </w:rPr>
        <w:t xml:space="preserve"> </w:t>
      </w:r>
      <w:r>
        <w:rPr>
          <w:rFonts w:ascii="Times New Roman" w:hAnsi="Times New Roman"/>
          <w:sz w:val="28"/>
          <w:szCs w:val="28"/>
          <w:lang w:val="uk-UA"/>
        </w:rPr>
        <w:t>о</w:t>
      </w:r>
      <w:r>
        <w:rPr>
          <w:rFonts w:ascii="Times New Roman" w:hAnsi="Times New Roman"/>
          <w:sz w:val="28"/>
          <w:szCs w:val="28"/>
        </w:rPr>
        <w:t>диниц</w:t>
      </w:r>
      <w:r>
        <w:rPr>
          <w:rFonts w:ascii="Times New Roman" w:hAnsi="Times New Roman"/>
          <w:sz w:val="28"/>
          <w:szCs w:val="28"/>
          <w:lang w:val="uk-UA"/>
        </w:rPr>
        <w:t>ь</w:t>
      </w:r>
      <w:r>
        <w:rPr>
          <w:rFonts w:ascii="Times New Roman" w:hAnsi="Times New Roman"/>
          <w:sz w:val="28"/>
          <w:szCs w:val="28"/>
        </w:rPr>
        <w:t xml:space="preserve"> </w:t>
      </w:r>
      <w:r>
        <w:rPr>
          <w:rFonts w:ascii="Times New Roman" w:hAnsi="Times New Roman"/>
          <w:b/>
          <w:i/>
          <w:sz w:val="28"/>
          <w:szCs w:val="28"/>
        </w:rPr>
        <w:t>артында</w:t>
      </w:r>
      <w:r>
        <w:rPr>
          <w:rFonts w:ascii="Times New Roman" w:hAnsi="Times New Roman"/>
          <w:sz w:val="28"/>
          <w:szCs w:val="28"/>
        </w:rPr>
        <w:t xml:space="preserve"> ‘</w:t>
      </w:r>
      <w:r>
        <w:rPr>
          <w:rFonts w:ascii="Times New Roman" w:hAnsi="Times New Roman"/>
          <w:sz w:val="28"/>
          <w:szCs w:val="28"/>
          <w:lang w:val="uk-UA"/>
        </w:rPr>
        <w:t>позаду</w:t>
      </w:r>
      <w:r>
        <w:rPr>
          <w:rFonts w:ascii="Times New Roman" w:hAnsi="Times New Roman"/>
          <w:sz w:val="28"/>
          <w:szCs w:val="28"/>
        </w:rPr>
        <w:t xml:space="preserve">‘, </w:t>
      </w:r>
      <w:r>
        <w:rPr>
          <w:rFonts w:ascii="Times New Roman" w:hAnsi="Times New Roman"/>
          <w:b/>
          <w:i/>
          <w:sz w:val="28"/>
          <w:szCs w:val="28"/>
        </w:rPr>
        <w:t>тёпеде</w:t>
      </w:r>
      <w:r>
        <w:rPr>
          <w:rFonts w:ascii="Times New Roman" w:hAnsi="Times New Roman"/>
          <w:sz w:val="28"/>
          <w:szCs w:val="28"/>
        </w:rPr>
        <w:t xml:space="preserve"> ‘</w:t>
      </w:r>
      <w:r>
        <w:rPr>
          <w:rFonts w:ascii="Times New Roman" w:hAnsi="Times New Roman"/>
          <w:sz w:val="28"/>
          <w:szCs w:val="28"/>
          <w:lang w:val="uk-UA"/>
        </w:rPr>
        <w:t>вгорі</w:t>
      </w:r>
      <w:r>
        <w:rPr>
          <w:rFonts w:ascii="Times New Roman" w:hAnsi="Times New Roman"/>
          <w:sz w:val="28"/>
          <w:szCs w:val="28"/>
        </w:rPr>
        <w:t xml:space="preserve">‘, </w:t>
      </w:r>
      <w:r>
        <w:rPr>
          <w:rFonts w:ascii="Times New Roman" w:hAnsi="Times New Roman"/>
          <w:b/>
          <w:i/>
          <w:sz w:val="28"/>
          <w:szCs w:val="28"/>
        </w:rPr>
        <w:t>сол тарафында</w:t>
      </w:r>
      <w:r>
        <w:rPr>
          <w:rFonts w:ascii="Times New Roman" w:hAnsi="Times New Roman"/>
          <w:sz w:val="28"/>
          <w:szCs w:val="28"/>
        </w:rPr>
        <w:t xml:space="preserve"> ‘</w:t>
      </w:r>
      <w:r>
        <w:rPr>
          <w:rFonts w:ascii="Times New Roman" w:hAnsi="Times New Roman"/>
          <w:sz w:val="28"/>
          <w:szCs w:val="28"/>
          <w:lang w:val="uk-UA"/>
        </w:rPr>
        <w:t>злі</w:t>
      </w:r>
      <w:r>
        <w:rPr>
          <w:rFonts w:ascii="Times New Roman" w:hAnsi="Times New Roman"/>
          <w:sz w:val="28"/>
          <w:szCs w:val="28"/>
        </w:rPr>
        <w:t>ва‘ проявля</w:t>
      </w:r>
      <w:r>
        <w:rPr>
          <w:rFonts w:ascii="Times New Roman" w:hAnsi="Times New Roman"/>
          <w:sz w:val="28"/>
          <w:szCs w:val="28"/>
          <w:lang w:val="uk-UA"/>
        </w:rPr>
        <w:t>є</w:t>
      </w:r>
      <w:r>
        <w:rPr>
          <w:rFonts w:ascii="Times New Roman" w:hAnsi="Times New Roman"/>
          <w:sz w:val="28"/>
          <w:szCs w:val="28"/>
        </w:rPr>
        <w:t>т</w:t>
      </w:r>
      <w:r>
        <w:rPr>
          <w:rFonts w:ascii="Times New Roman" w:hAnsi="Times New Roman"/>
          <w:sz w:val="28"/>
          <w:szCs w:val="28"/>
          <w:lang w:val="uk-UA"/>
        </w:rPr>
        <w:t>ь</w:t>
      </w:r>
      <w:r>
        <w:rPr>
          <w:rFonts w:ascii="Times New Roman" w:hAnsi="Times New Roman"/>
          <w:sz w:val="28"/>
          <w:szCs w:val="28"/>
        </w:rPr>
        <w:t xml:space="preserve">ся </w:t>
      </w:r>
      <w:r>
        <w:rPr>
          <w:rFonts w:ascii="Times New Roman" w:hAnsi="Times New Roman"/>
          <w:sz w:val="28"/>
          <w:szCs w:val="28"/>
          <w:lang w:val="uk-UA"/>
        </w:rPr>
        <w:t>стосовно</w:t>
      </w:r>
      <w:r>
        <w:rPr>
          <w:rFonts w:ascii="Times New Roman" w:hAnsi="Times New Roman"/>
          <w:sz w:val="28"/>
          <w:szCs w:val="28"/>
        </w:rPr>
        <w:t xml:space="preserve"> </w:t>
      </w:r>
      <w:r>
        <w:rPr>
          <w:rFonts w:ascii="Times New Roman" w:hAnsi="Times New Roman"/>
          <w:sz w:val="28"/>
          <w:szCs w:val="28"/>
          <w:lang w:val="uk-UA"/>
        </w:rPr>
        <w:t>якогось</w:t>
      </w:r>
      <w:r>
        <w:rPr>
          <w:rFonts w:ascii="Times New Roman" w:hAnsi="Times New Roman"/>
          <w:sz w:val="28"/>
          <w:szCs w:val="28"/>
        </w:rPr>
        <w:t xml:space="preserve"> об’</w:t>
      </w:r>
      <w:r>
        <w:rPr>
          <w:rFonts w:ascii="Times New Roman" w:hAnsi="Times New Roman"/>
          <w:sz w:val="28"/>
          <w:szCs w:val="28"/>
          <w:lang w:val="uk-UA"/>
        </w:rPr>
        <w:t>є</w:t>
      </w:r>
      <w:r>
        <w:rPr>
          <w:rFonts w:ascii="Times New Roman" w:hAnsi="Times New Roman"/>
          <w:sz w:val="28"/>
          <w:szCs w:val="28"/>
        </w:rPr>
        <w:t>кт</w:t>
      </w:r>
      <w:r>
        <w:rPr>
          <w:rFonts w:ascii="Times New Roman" w:hAnsi="Times New Roman"/>
          <w:sz w:val="28"/>
          <w:szCs w:val="28"/>
          <w:lang w:val="uk-UA"/>
        </w:rPr>
        <w:t>а</w:t>
      </w:r>
      <w:r>
        <w:rPr>
          <w:rFonts w:ascii="Times New Roman" w:hAnsi="Times New Roman"/>
          <w:sz w:val="28"/>
          <w:szCs w:val="28"/>
        </w:rPr>
        <w:t xml:space="preserve">; </w:t>
      </w:r>
      <w:r>
        <w:rPr>
          <w:rFonts w:ascii="Times New Roman" w:hAnsi="Times New Roman"/>
          <w:sz w:val="28"/>
          <w:szCs w:val="28"/>
          <w:lang w:val="uk-UA"/>
        </w:rPr>
        <w:t>у</w:t>
      </w:r>
      <w:r>
        <w:rPr>
          <w:rFonts w:ascii="Times New Roman" w:hAnsi="Times New Roman"/>
          <w:sz w:val="28"/>
          <w:szCs w:val="28"/>
        </w:rPr>
        <w:t xml:space="preserve"> семантич</w:t>
      </w:r>
      <w:r>
        <w:rPr>
          <w:rFonts w:ascii="Times New Roman" w:hAnsi="Times New Roman"/>
          <w:sz w:val="28"/>
          <w:szCs w:val="28"/>
          <w:lang w:val="uk-UA"/>
        </w:rPr>
        <w:t>ні</w:t>
      </w:r>
      <w:r>
        <w:rPr>
          <w:rFonts w:ascii="Times New Roman" w:hAnsi="Times New Roman"/>
          <w:sz w:val="28"/>
          <w:szCs w:val="28"/>
        </w:rPr>
        <w:t>й структур</w:t>
      </w:r>
      <w:r>
        <w:rPr>
          <w:rFonts w:ascii="Times New Roman" w:hAnsi="Times New Roman"/>
          <w:sz w:val="28"/>
          <w:szCs w:val="28"/>
          <w:lang w:val="uk-UA"/>
        </w:rPr>
        <w:t>і</w:t>
      </w:r>
      <w:r>
        <w:rPr>
          <w:rFonts w:ascii="Times New Roman" w:hAnsi="Times New Roman"/>
          <w:sz w:val="28"/>
          <w:szCs w:val="28"/>
        </w:rPr>
        <w:t xml:space="preserve"> </w:t>
      </w:r>
      <w:r>
        <w:rPr>
          <w:rFonts w:ascii="Times New Roman" w:hAnsi="Times New Roman"/>
          <w:sz w:val="28"/>
          <w:szCs w:val="28"/>
          <w:lang w:val="uk-UA"/>
        </w:rPr>
        <w:t>прислівників</w:t>
      </w:r>
      <w:r>
        <w:rPr>
          <w:rFonts w:ascii="Times New Roman" w:hAnsi="Times New Roman"/>
          <w:sz w:val="28"/>
          <w:szCs w:val="28"/>
        </w:rPr>
        <w:t xml:space="preserve"> </w:t>
      </w:r>
      <w:r>
        <w:rPr>
          <w:rFonts w:ascii="Times New Roman" w:hAnsi="Times New Roman"/>
          <w:b/>
          <w:i/>
          <w:sz w:val="28"/>
          <w:szCs w:val="28"/>
        </w:rPr>
        <w:t>солгъа</w:t>
      </w:r>
      <w:r>
        <w:rPr>
          <w:rFonts w:ascii="Times New Roman" w:hAnsi="Times New Roman"/>
          <w:sz w:val="28"/>
          <w:szCs w:val="28"/>
        </w:rPr>
        <w:t xml:space="preserve"> ‘нал</w:t>
      </w:r>
      <w:r>
        <w:rPr>
          <w:rFonts w:ascii="Times New Roman" w:hAnsi="Times New Roman"/>
          <w:sz w:val="28"/>
          <w:szCs w:val="28"/>
          <w:lang w:val="uk-UA"/>
        </w:rPr>
        <w:t>і</w:t>
      </w:r>
      <w:r>
        <w:rPr>
          <w:rFonts w:ascii="Times New Roman" w:hAnsi="Times New Roman"/>
          <w:sz w:val="28"/>
          <w:szCs w:val="28"/>
        </w:rPr>
        <w:t xml:space="preserve">во‘, </w:t>
      </w:r>
      <w:r>
        <w:rPr>
          <w:rFonts w:ascii="Times New Roman" w:hAnsi="Times New Roman"/>
          <w:b/>
          <w:i/>
          <w:sz w:val="28"/>
          <w:szCs w:val="28"/>
        </w:rPr>
        <w:t xml:space="preserve">онъгъа </w:t>
      </w:r>
      <w:r>
        <w:rPr>
          <w:rFonts w:ascii="Times New Roman" w:hAnsi="Times New Roman"/>
          <w:sz w:val="28"/>
          <w:szCs w:val="28"/>
        </w:rPr>
        <w:t xml:space="preserve">‘направо‘, </w:t>
      </w:r>
      <w:r>
        <w:rPr>
          <w:rFonts w:ascii="Times New Roman" w:hAnsi="Times New Roman"/>
          <w:b/>
          <w:i/>
          <w:sz w:val="28"/>
          <w:szCs w:val="28"/>
        </w:rPr>
        <w:t>ашагъа</w:t>
      </w:r>
      <w:r>
        <w:rPr>
          <w:rFonts w:ascii="Times New Roman" w:hAnsi="Times New Roman"/>
          <w:sz w:val="28"/>
          <w:szCs w:val="28"/>
        </w:rPr>
        <w:t xml:space="preserve"> ‘вниз‘,</w:t>
      </w:r>
      <w:r>
        <w:rPr>
          <w:rFonts w:ascii="Times New Roman" w:hAnsi="Times New Roman"/>
          <w:b/>
          <w:i/>
          <w:sz w:val="28"/>
          <w:szCs w:val="28"/>
        </w:rPr>
        <w:t xml:space="preserve"> огге</w:t>
      </w:r>
      <w:r>
        <w:rPr>
          <w:rFonts w:ascii="Times New Roman" w:hAnsi="Times New Roman"/>
          <w:sz w:val="28"/>
          <w:szCs w:val="28"/>
        </w:rPr>
        <w:t xml:space="preserve"> ‘впер</w:t>
      </w:r>
      <w:r>
        <w:rPr>
          <w:rFonts w:ascii="Times New Roman" w:hAnsi="Times New Roman"/>
          <w:sz w:val="28"/>
          <w:szCs w:val="28"/>
          <w:lang w:val="uk-UA"/>
        </w:rPr>
        <w:t>е</w:t>
      </w:r>
      <w:r>
        <w:rPr>
          <w:rFonts w:ascii="Times New Roman" w:hAnsi="Times New Roman"/>
          <w:sz w:val="28"/>
          <w:szCs w:val="28"/>
        </w:rPr>
        <w:t>д</w:t>
      </w:r>
      <w:r>
        <w:rPr>
          <w:rFonts w:ascii="Times New Roman" w:hAnsi="Times New Roman"/>
          <w:b/>
          <w:sz w:val="28"/>
          <w:szCs w:val="28"/>
        </w:rPr>
        <w:t xml:space="preserve">‘ </w:t>
      </w:r>
      <w:r>
        <w:rPr>
          <w:rFonts w:ascii="Times New Roman" w:hAnsi="Times New Roman"/>
          <w:sz w:val="28"/>
          <w:szCs w:val="28"/>
        </w:rPr>
        <w:t>реал</w:t>
      </w:r>
      <w:r>
        <w:rPr>
          <w:rFonts w:ascii="Times New Roman" w:hAnsi="Times New Roman"/>
          <w:sz w:val="28"/>
          <w:szCs w:val="28"/>
          <w:lang w:val="uk-UA"/>
        </w:rPr>
        <w:t>і</w:t>
      </w:r>
      <w:r>
        <w:rPr>
          <w:rFonts w:ascii="Times New Roman" w:hAnsi="Times New Roman"/>
          <w:sz w:val="28"/>
          <w:szCs w:val="28"/>
        </w:rPr>
        <w:t>зу</w:t>
      </w:r>
      <w:r>
        <w:rPr>
          <w:rFonts w:ascii="Times New Roman" w:hAnsi="Times New Roman"/>
          <w:sz w:val="28"/>
          <w:szCs w:val="28"/>
          <w:lang w:val="uk-UA"/>
        </w:rPr>
        <w:t>є</w:t>
      </w:r>
      <w:r>
        <w:rPr>
          <w:rFonts w:ascii="Times New Roman" w:hAnsi="Times New Roman"/>
          <w:sz w:val="28"/>
          <w:szCs w:val="28"/>
        </w:rPr>
        <w:t>т</w:t>
      </w:r>
      <w:r>
        <w:rPr>
          <w:rFonts w:ascii="Times New Roman" w:hAnsi="Times New Roman"/>
          <w:sz w:val="28"/>
          <w:szCs w:val="28"/>
          <w:lang w:val="uk-UA"/>
        </w:rPr>
        <w:t>ь</w:t>
      </w:r>
      <w:r>
        <w:rPr>
          <w:rFonts w:ascii="Times New Roman" w:hAnsi="Times New Roman"/>
          <w:sz w:val="28"/>
          <w:szCs w:val="28"/>
        </w:rPr>
        <w:t>ся сема ‘</w:t>
      </w:r>
      <w:r>
        <w:rPr>
          <w:rFonts w:ascii="Times New Roman" w:hAnsi="Times New Roman"/>
          <w:sz w:val="28"/>
          <w:szCs w:val="28"/>
          <w:lang w:val="uk-UA"/>
        </w:rPr>
        <w:t>рух</w:t>
      </w:r>
      <w:r>
        <w:rPr>
          <w:rFonts w:ascii="Times New Roman" w:hAnsi="Times New Roman"/>
          <w:sz w:val="28"/>
          <w:szCs w:val="28"/>
        </w:rPr>
        <w:t xml:space="preserve"> </w:t>
      </w:r>
      <w:r>
        <w:rPr>
          <w:rFonts w:ascii="Times New Roman" w:hAnsi="Times New Roman"/>
          <w:sz w:val="28"/>
          <w:szCs w:val="28"/>
          <w:lang w:val="uk-UA"/>
        </w:rPr>
        <w:t>від</w:t>
      </w:r>
      <w:r>
        <w:rPr>
          <w:rFonts w:ascii="Times New Roman" w:hAnsi="Times New Roman"/>
          <w:sz w:val="28"/>
          <w:szCs w:val="28"/>
        </w:rPr>
        <w:t xml:space="preserve"> ч</w:t>
      </w:r>
      <w:r>
        <w:rPr>
          <w:rFonts w:ascii="Times New Roman" w:hAnsi="Times New Roman"/>
          <w:sz w:val="28"/>
          <w:szCs w:val="28"/>
          <w:lang w:val="uk-UA"/>
        </w:rPr>
        <w:t>о</w:t>
      </w:r>
      <w:r>
        <w:rPr>
          <w:rFonts w:ascii="Times New Roman" w:hAnsi="Times New Roman"/>
          <w:sz w:val="28"/>
          <w:szCs w:val="28"/>
        </w:rPr>
        <w:t>го-</w:t>
      </w:r>
      <w:r>
        <w:rPr>
          <w:rFonts w:ascii="Times New Roman" w:hAnsi="Times New Roman"/>
          <w:sz w:val="28"/>
          <w:szCs w:val="28"/>
          <w:lang w:val="uk-UA"/>
        </w:rPr>
        <w:t>небудь</w:t>
      </w:r>
      <w:r>
        <w:rPr>
          <w:rFonts w:ascii="Times New Roman" w:hAnsi="Times New Roman"/>
          <w:sz w:val="28"/>
          <w:szCs w:val="28"/>
        </w:rPr>
        <w:t>‘.</w:t>
      </w:r>
    </w:p>
    <w:p w:rsidR="00370B86" w:rsidRDefault="00370B86" w:rsidP="00370B86">
      <w:pPr>
        <w:tabs>
          <w:tab w:val="left" w:pos="9639"/>
        </w:tabs>
        <w:ind w:firstLine="567"/>
        <w:outlineLvl w:val="0"/>
        <w:rPr>
          <w:rFonts w:ascii="Times New Roman" w:hAnsi="Times New Roman"/>
          <w:sz w:val="28"/>
          <w:szCs w:val="28"/>
        </w:rPr>
      </w:pPr>
      <w:r>
        <w:rPr>
          <w:rFonts w:ascii="Times New Roman" w:hAnsi="Times New Roman"/>
          <w:sz w:val="28"/>
          <w:szCs w:val="28"/>
          <w:lang w:val="uk-UA"/>
        </w:rPr>
        <w:t>Від</w:t>
      </w:r>
      <w:r>
        <w:rPr>
          <w:rFonts w:ascii="Times New Roman" w:hAnsi="Times New Roman"/>
          <w:sz w:val="28"/>
          <w:szCs w:val="28"/>
        </w:rPr>
        <w:t>ношен</w:t>
      </w:r>
      <w:r>
        <w:rPr>
          <w:rFonts w:ascii="Times New Roman" w:hAnsi="Times New Roman"/>
          <w:sz w:val="28"/>
          <w:szCs w:val="28"/>
          <w:lang w:val="uk-UA"/>
        </w:rPr>
        <w:t>н</w:t>
      </w:r>
      <w:r>
        <w:rPr>
          <w:rFonts w:ascii="Times New Roman" w:hAnsi="Times New Roman"/>
          <w:sz w:val="28"/>
          <w:szCs w:val="28"/>
        </w:rPr>
        <w:t>я статичност</w:t>
      </w:r>
      <w:r>
        <w:rPr>
          <w:rFonts w:ascii="Times New Roman" w:hAnsi="Times New Roman"/>
          <w:sz w:val="28"/>
          <w:szCs w:val="28"/>
          <w:lang w:val="uk-UA"/>
        </w:rPr>
        <w:t>і</w:t>
      </w:r>
      <w:r>
        <w:rPr>
          <w:rFonts w:ascii="Times New Roman" w:hAnsi="Times New Roman"/>
          <w:sz w:val="28"/>
          <w:szCs w:val="28"/>
        </w:rPr>
        <w:t xml:space="preserve"> / динам</w:t>
      </w:r>
      <w:r>
        <w:rPr>
          <w:rFonts w:ascii="Times New Roman" w:hAnsi="Times New Roman"/>
          <w:sz w:val="28"/>
          <w:szCs w:val="28"/>
          <w:lang w:val="uk-UA"/>
        </w:rPr>
        <w:t>і</w:t>
      </w:r>
      <w:r>
        <w:rPr>
          <w:rFonts w:ascii="Times New Roman" w:hAnsi="Times New Roman"/>
          <w:sz w:val="28"/>
          <w:szCs w:val="28"/>
        </w:rPr>
        <w:t>чност</w:t>
      </w:r>
      <w:r>
        <w:rPr>
          <w:rFonts w:ascii="Times New Roman" w:hAnsi="Times New Roman"/>
          <w:sz w:val="28"/>
          <w:szCs w:val="28"/>
          <w:lang w:val="uk-UA"/>
        </w:rPr>
        <w:t>і</w:t>
      </w:r>
      <w:r>
        <w:rPr>
          <w:rFonts w:ascii="Times New Roman" w:hAnsi="Times New Roman"/>
          <w:sz w:val="28"/>
          <w:szCs w:val="28"/>
        </w:rPr>
        <w:t xml:space="preserve"> </w:t>
      </w:r>
      <w:r>
        <w:rPr>
          <w:rFonts w:ascii="Times New Roman" w:hAnsi="Times New Roman"/>
          <w:sz w:val="28"/>
          <w:szCs w:val="28"/>
          <w:lang w:val="uk-UA"/>
        </w:rPr>
        <w:t>стосуються</w:t>
      </w:r>
      <w:r>
        <w:rPr>
          <w:rFonts w:ascii="Times New Roman" w:hAnsi="Times New Roman"/>
          <w:sz w:val="28"/>
          <w:szCs w:val="28"/>
        </w:rPr>
        <w:t xml:space="preserve"> </w:t>
      </w:r>
      <w:r>
        <w:rPr>
          <w:rFonts w:ascii="Times New Roman" w:hAnsi="Times New Roman"/>
          <w:sz w:val="28"/>
          <w:szCs w:val="28"/>
          <w:lang w:val="uk-UA"/>
        </w:rPr>
        <w:t>прислівників</w:t>
      </w:r>
      <w:r>
        <w:rPr>
          <w:rFonts w:ascii="Times New Roman" w:hAnsi="Times New Roman"/>
          <w:sz w:val="28"/>
          <w:szCs w:val="28"/>
        </w:rPr>
        <w:t xml:space="preserve">, </w:t>
      </w:r>
      <w:r>
        <w:rPr>
          <w:rFonts w:ascii="Times New Roman" w:hAnsi="Times New Roman"/>
          <w:sz w:val="28"/>
          <w:szCs w:val="28"/>
          <w:lang w:val="uk-UA"/>
        </w:rPr>
        <w:t xml:space="preserve">які </w:t>
      </w:r>
      <w:r>
        <w:rPr>
          <w:rFonts w:ascii="Times New Roman" w:hAnsi="Times New Roman"/>
          <w:sz w:val="28"/>
          <w:szCs w:val="28"/>
        </w:rPr>
        <w:t>характеризую</w:t>
      </w:r>
      <w:r>
        <w:rPr>
          <w:rFonts w:ascii="Times New Roman" w:hAnsi="Times New Roman"/>
          <w:sz w:val="28"/>
          <w:szCs w:val="28"/>
          <w:lang w:val="uk-UA"/>
        </w:rPr>
        <w:t>ть</w:t>
      </w:r>
      <w:r>
        <w:rPr>
          <w:rFonts w:ascii="Times New Roman" w:hAnsi="Times New Roman"/>
          <w:sz w:val="28"/>
          <w:szCs w:val="28"/>
        </w:rPr>
        <w:t xml:space="preserve"> </w:t>
      </w:r>
      <w:r>
        <w:rPr>
          <w:rFonts w:ascii="Times New Roman" w:hAnsi="Times New Roman"/>
          <w:sz w:val="28"/>
          <w:szCs w:val="28"/>
          <w:lang w:val="uk-UA"/>
        </w:rPr>
        <w:t>розташува</w:t>
      </w:r>
      <w:r>
        <w:rPr>
          <w:rFonts w:ascii="Times New Roman" w:hAnsi="Times New Roman"/>
          <w:sz w:val="28"/>
          <w:szCs w:val="28"/>
        </w:rPr>
        <w:t>н</w:t>
      </w:r>
      <w:r>
        <w:rPr>
          <w:rFonts w:ascii="Times New Roman" w:hAnsi="Times New Roman"/>
          <w:sz w:val="28"/>
          <w:szCs w:val="28"/>
          <w:lang w:val="uk-UA"/>
        </w:rPr>
        <w:t>ня</w:t>
      </w:r>
      <w:r>
        <w:rPr>
          <w:rFonts w:ascii="Times New Roman" w:hAnsi="Times New Roman"/>
          <w:sz w:val="28"/>
          <w:szCs w:val="28"/>
        </w:rPr>
        <w:t xml:space="preserve"> об’</w:t>
      </w:r>
      <w:r>
        <w:rPr>
          <w:rFonts w:ascii="Times New Roman" w:hAnsi="Times New Roman"/>
          <w:sz w:val="28"/>
          <w:szCs w:val="28"/>
          <w:lang w:val="uk-UA"/>
        </w:rPr>
        <w:t>є</w:t>
      </w:r>
      <w:r>
        <w:rPr>
          <w:rFonts w:ascii="Times New Roman" w:hAnsi="Times New Roman"/>
          <w:sz w:val="28"/>
          <w:szCs w:val="28"/>
        </w:rPr>
        <w:t>кта на горизонтальн</w:t>
      </w:r>
      <w:r>
        <w:rPr>
          <w:rFonts w:ascii="Times New Roman" w:hAnsi="Times New Roman"/>
          <w:sz w:val="28"/>
          <w:szCs w:val="28"/>
          <w:lang w:val="uk-UA"/>
        </w:rPr>
        <w:t>і</w:t>
      </w:r>
      <w:r>
        <w:rPr>
          <w:rFonts w:ascii="Times New Roman" w:hAnsi="Times New Roman"/>
          <w:sz w:val="28"/>
          <w:szCs w:val="28"/>
        </w:rPr>
        <w:t xml:space="preserve">й </w:t>
      </w:r>
      <w:r>
        <w:rPr>
          <w:rFonts w:ascii="Times New Roman" w:hAnsi="Times New Roman"/>
          <w:sz w:val="28"/>
          <w:szCs w:val="28"/>
          <w:lang w:val="uk-UA"/>
        </w:rPr>
        <w:t>і</w:t>
      </w:r>
      <w:r>
        <w:rPr>
          <w:rFonts w:ascii="Times New Roman" w:hAnsi="Times New Roman"/>
          <w:sz w:val="28"/>
          <w:szCs w:val="28"/>
        </w:rPr>
        <w:t xml:space="preserve"> вертикальн</w:t>
      </w:r>
      <w:r>
        <w:rPr>
          <w:rFonts w:ascii="Times New Roman" w:hAnsi="Times New Roman"/>
          <w:sz w:val="28"/>
          <w:szCs w:val="28"/>
          <w:lang w:val="uk-UA"/>
        </w:rPr>
        <w:t>і</w:t>
      </w:r>
      <w:r>
        <w:rPr>
          <w:rFonts w:ascii="Times New Roman" w:hAnsi="Times New Roman"/>
          <w:sz w:val="28"/>
          <w:szCs w:val="28"/>
        </w:rPr>
        <w:t>й пло</w:t>
      </w:r>
      <w:r>
        <w:rPr>
          <w:rFonts w:ascii="Times New Roman" w:hAnsi="Times New Roman"/>
          <w:sz w:val="28"/>
          <w:szCs w:val="28"/>
          <w:lang w:val="uk-UA"/>
        </w:rPr>
        <w:t>щині</w:t>
      </w:r>
      <w:r>
        <w:rPr>
          <w:rFonts w:ascii="Times New Roman" w:hAnsi="Times New Roman"/>
          <w:sz w:val="28"/>
          <w:szCs w:val="28"/>
        </w:rPr>
        <w:t xml:space="preserve">. Слова, </w:t>
      </w:r>
      <w:r>
        <w:rPr>
          <w:rFonts w:ascii="Times New Roman" w:hAnsi="Times New Roman"/>
          <w:sz w:val="28"/>
          <w:szCs w:val="28"/>
          <w:lang w:val="uk-UA"/>
        </w:rPr>
        <w:t>до</w:t>
      </w:r>
      <w:r>
        <w:rPr>
          <w:rFonts w:ascii="Times New Roman" w:hAnsi="Times New Roman"/>
          <w:sz w:val="28"/>
          <w:szCs w:val="28"/>
        </w:rPr>
        <w:t xml:space="preserve"> значен</w:t>
      </w:r>
      <w:r>
        <w:rPr>
          <w:rFonts w:ascii="Times New Roman" w:hAnsi="Times New Roman"/>
          <w:sz w:val="28"/>
          <w:szCs w:val="28"/>
          <w:lang w:val="uk-UA"/>
        </w:rPr>
        <w:t>ня</w:t>
      </w:r>
      <w:r>
        <w:rPr>
          <w:rFonts w:ascii="Times New Roman" w:hAnsi="Times New Roman"/>
          <w:sz w:val="28"/>
          <w:szCs w:val="28"/>
        </w:rPr>
        <w:t xml:space="preserve"> </w:t>
      </w:r>
      <w:r>
        <w:rPr>
          <w:rFonts w:ascii="Times New Roman" w:hAnsi="Times New Roman"/>
          <w:sz w:val="28"/>
          <w:szCs w:val="28"/>
          <w:lang w:val="uk-UA"/>
        </w:rPr>
        <w:t>я</w:t>
      </w:r>
      <w:r>
        <w:rPr>
          <w:rFonts w:ascii="Times New Roman" w:hAnsi="Times New Roman"/>
          <w:sz w:val="28"/>
          <w:szCs w:val="28"/>
        </w:rPr>
        <w:t>к</w:t>
      </w:r>
      <w:r>
        <w:rPr>
          <w:rFonts w:ascii="Times New Roman" w:hAnsi="Times New Roman"/>
          <w:sz w:val="28"/>
          <w:szCs w:val="28"/>
          <w:lang w:val="uk-UA"/>
        </w:rPr>
        <w:t>и</w:t>
      </w:r>
      <w:r>
        <w:rPr>
          <w:rFonts w:ascii="Times New Roman" w:hAnsi="Times New Roman"/>
          <w:sz w:val="28"/>
          <w:szCs w:val="28"/>
        </w:rPr>
        <w:t>х входит</w:t>
      </w:r>
      <w:r>
        <w:rPr>
          <w:rFonts w:ascii="Times New Roman" w:hAnsi="Times New Roman"/>
          <w:sz w:val="28"/>
          <w:szCs w:val="28"/>
          <w:lang w:val="uk-UA"/>
        </w:rPr>
        <w:t>ь</w:t>
      </w:r>
      <w:r>
        <w:rPr>
          <w:rFonts w:ascii="Times New Roman" w:hAnsi="Times New Roman"/>
          <w:sz w:val="28"/>
          <w:szCs w:val="28"/>
        </w:rPr>
        <w:t xml:space="preserve"> компонент динам</w:t>
      </w:r>
      <w:r>
        <w:rPr>
          <w:rFonts w:ascii="Times New Roman" w:hAnsi="Times New Roman"/>
          <w:sz w:val="28"/>
          <w:szCs w:val="28"/>
          <w:lang w:val="uk-UA"/>
        </w:rPr>
        <w:t>і</w:t>
      </w:r>
      <w:r>
        <w:rPr>
          <w:rFonts w:ascii="Times New Roman" w:hAnsi="Times New Roman"/>
          <w:sz w:val="28"/>
          <w:szCs w:val="28"/>
        </w:rPr>
        <w:t>чност</w:t>
      </w:r>
      <w:r>
        <w:rPr>
          <w:rFonts w:ascii="Times New Roman" w:hAnsi="Times New Roman"/>
          <w:sz w:val="28"/>
          <w:szCs w:val="28"/>
          <w:lang w:val="uk-UA"/>
        </w:rPr>
        <w:t>і</w:t>
      </w:r>
      <w:r>
        <w:rPr>
          <w:rFonts w:ascii="Times New Roman" w:hAnsi="Times New Roman"/>
          <w:sz w:val="28"/>
          <w:szCs w:val="28"/>
        </w:rPr>
        <w:t>, означают</w:t>
      </w:r>
      <w:r>
        <w:rPr>
          <w:rFonts w:ascii="Times New Roman" w:hAnsi="Times New Roman"/>
          <w:sz w:val="28"/>
          <w:szCs w:val="28"/>
          <w:lang w:val="uk-UA"/>
        </w:rPr>
        <w:t>ь</w:t>
      </w:r>
      <w:r>
        <w:rPr>
          <w:rFonts w:ascii="Times New Roman" w:hAnsi="Times New Roman"/>
          <w:sz w:val="28"/>
          <w:szCs w:val="28"/>
        </w:rPr>
        <w:t xml:space="preserve"> </w:t>
      </w:r>
      <w:r>
        <w:rPr>
          <w:rFonts w:ascii="Times New Roman" w:hAnsi="Times New Roman"/>
          <w:sz w:val="28"/>
          <w:szCs w:val="28"/>
          <w:lang w:val="uk-UA"/>
        </w:rPr>
        <w:t>о</w:t>
      </w:r>
      <w:r>
        <w:rPr>
          <w:rFonts w:ascii="Times New Roman" w:hAnsi="Times New Roman"/>
          <w:sz w:val="28"/>
          <w:szCs w:val="28"/>
        </w:rPr>
        <w:t>знак</w:t>
      </w:r>
      <w:r>
        <w:rPr>
          <w:rFonts w:ascii="Times New Roman" w:hAnsi="Times New Roman"/>
          <w:sz w:val="28"/>
          <w:szCs w:val="28"/>
          <w:lang w:val="uk-UA"/>
        </w:rPr>
        <w:t>у</w:t>
      </w:r>
      <w:r>
        <w:rPr>
          <w:rFonts w:ascii="Times New Roman" w:hAnsi="Times New Roman"/>
          <w:sz w:val="28"/>
          <w:szCs w:val="28"/>
        </w:rPr>
        <w:t xml:space="preserve"> д</w:t>
      </w:r>
      <w:r>
        <w:rPr>
          <w:rFonts w:ascii="Times New Roman" w:hAnsi="Times New Roman"/>
          <w:sz w:val="28"/>
          <w:szCs w:val="28"/>
          <w:lang w:val="uk-UA"/>
        </w:rPr>
        <w:t>ії</w:t>
      </w:r>
      <w:r>
        <w:rPr>
          <w:rFonts w:ascii="Times New Roman" w:hAnsi="Times New Roman"/>
          <w:sz w:val="28"/>
          <w:szCs w:val="28"/>
        </w:rPr>
        <w:t xml:space="preserve"> по об</w:t>
      </w:r>
      <w:r>
        <w:rPr>
          <w:rFonts w:ascii="Times New Roman" w:hAnsi="Times New Roman"/>
          <w:sz w:val="28"/>
          <w:szCs w:val="28"/>
          <w:lang w:val="uk-UA"/>
        </w:rPr>
        <w:t>ох</w:t>
      </w:r>
      <w:r>
        <w:rPr>
          <w:rFonts w:ascii="Times New Roman" w:hAnsi="Times New Roman"/>
          <w:sz w:val="28"/>
          <w:szCs w:val="28"/>
        </w:rPr>
        <w:t xml:space="preserve"> ося</w:t>
      </w:r>
      <w:r>
        <w:rPr>
          <w:rFonts w:ascii="Times New Roman" w:hAnsi="Times New Roman"/>
          <w:sz w:val="28"/>
          <w:szCs w:val="28"/>
          <w:lang w:val="uk-UA"/>
        </w:rPr>
        <w:t>х</w:t>
      </w:r>
      <w:r>
        <w:rPr>
          <w:rFonts w:ascii="Times New Roman" w:hAnsi="Times New Roman"/>
          <w:sz w:val="28"/>
          <w:szCs w:val="28"/>
        </w:rPr>
        <w:t xml:space="preserve"> (по вертикал</w:t>
      </w:r>
      <w:r>
        <w:rPr>
          <w:rFonts w:ascii="Times New Roman" w:hAnsi="Times New Roman"/>
          <w:sz w:val="28"/>
          <w:szCs w:val="28"/>
          <w:lang w:val="uk-UA"/>
        </w:rPr>
        <w:t>і</w:t>
      </w:r>
      <w:r>
        <w:rPr>
          <w:rFonts w:ascii="Times New Roman" w:hAnsi="Times New Roman"/>
          <w:sz w:val="28"/>
          <w:szCs w:val="28"/>
        </w:rPr>
        <w:t xml:space="preserve"> </w:t>
      </w:r>
      <w:r>
        <w:rPr>
          <w:rFonts w:ascii="Times New Roman" w:hAnsi="Times New Roman"/>
          <w:sz w:val="28"/>
          <w:szCs w:val="28"/>
          <w:lang w:val="uk-UA"/>
        </w:rPr>
        <w:t>та</w:t>
      </w:r>
      <w:r>
        <w:rPr>
          <w:rFonts w:ascii="Times New Roman" w:hAnsi="Times New Roman"/>
          <w:sz w:val="28"/>
          <w:szCs w:val="28"/>
        </w:rPr>
        <w:t xml:space="preserve"> горизонтал</w:t>
      </w:r>
      <w:r>
        <w:rPr>
          <w:rFonts w:ascii="Times New Roman" w:hAnsi="Times New Roman"/>
          <w:sz w:val="28"/>
          <w:szCs w:val="28"/>
          <w:lang w:val="uk-UA"/>
        </w:rPr>
        <w:t>і</w:t>
      </w:r>
      <w:r>
        <w:rPr>
          <w:rFonts w:ascii="Times New Roman" w:hAnsi="Times New Roman"/>
          <w:sz w:val="28"/>
          <w:szCs w:val="28"/>
        </w:rPr>
        <w:t xml:space="preserve">). </w:t>
      </w:r>
      <w:r>
        <w:rPr>
          <w:rFonts w:ascii="Times New Roman" w:hAnsi="Times New Roman"/>
          <w:sz w:val="28"/>
          <w:szCs w:val="28"/>
          <w:lang w:val="uk-UA"/>
        </w:rPr>
        <w:t>Во</w:t>
      </w:r>
      <w:r>
        <w:rPr>
          <w:rFonts w:ascii="Times New Roman" w:hAnsi="Times New Roman"/>
          <w:sz w:val="28"/>
          <w:szCs w:val="28"/>
        </w:rPr>
        <w:t xml:space="preserve">ни </w:t>
      </w:r>
      <w:r>
        <w:rPr>
          <w:rFonts w:ascii="Times New Roman" w:hAnsi="Times New Roman"/>
          <w:sz w:val="28"/>
          <w:szCs w:val="28"/>
          <w:lang w:val="uk-UA"/>
        </w:rPr>
        <w:t>відповідають</w:t>
      </w:r>
      <w:r>
        <w:rPr>
          <w:rFonts w:ascii="Times New Roman" w:hAnsi="Times New Roman"/>
          <w:sz w:val="28"/>
          <w:szCs w:val="28"/>
        </w:rPr>
        <w:t xml:space="preserve"> на </w:t>
      </w:r>
      <w:r>
        <w:rPr>
          <w:rFonts w:ascii="Times New Roman" w:hAnsi="Times New Roman"/>
          <w:sz w:val="28"/>
          <w:szCs w:val="28"/>
          <w:lang w:val="uk-UA"/>
        </w:rPr>
        <w:t>питання</w:t>
      </w:r>
      <w:r>
        <w:rPr>
          <w:rFonts w:ascii="Times New Roman" w:hAnsi="Times New Roman"/>
          <w:sz w:val="28"/>
          <w:szCs w:val="28"/>
        </w:rPr>
        <w:t xml:space="preserve"> </w:t>
      </w:r>
      <w:r>
        <w:rPr>
          <w:rFonts w:ascii="Times New Roman" w:hAnsi="Times New Roman"/>
          <w:b/>
          <w:i/>
          <w:sz w:val="28"/>
          <w:szCs w:val="28"/>
        </w:rPr>
        <w:t>не ерге?</w:t>
      </w:r>
      <w:r>
        <w:rPr>
          <w:rFonts w:ascii="Times New Roman" w:hAnsi="Times New Roman"/>
          <w:sz w:val="28"/>
          <w:szCs w:val="28"/>
        </w:rPr>
        <w:t xml:space="preserve"> ‘куд</w:t>
      </w:r>
      <w:r>
        <w:rPr>
          <w:rFonts w:ascii="Times New Roman" w:hAnsi="Times New Roman"/>
          <w:sz w:val="28"/>
          <w:szCs w:val="28"/>
          <w:lang w:val="uk-UA"/>
        </w:rPr>
        <w:t>и</w:t>
      </w:r>
      <w:r>
        <w:rPr>
          <w:rFonts w:ascii="Times New Roman" w:hAnsi="Times New Roman"/>
          <w:sz w:val="28"/>
          <w:szCs w:val="28"/>
        </w:rPr>
        <w:t xml:space="preserve">?‘, </w:t>
      </w:r>
      <w:r>
        <w:rPr>
          <w:rFonts w:ascii="Times New Roman" w:hAnsi="Times New Roman"/>
          <w:b/>
          <w:i/>
          <w:sz w:val="28"/>
          <w:szCs w:val="28"/>
        </w:rPr>
        <w:t>не ерден?</w:t>
      </w:r>
      <w:r>
        <w:rPr>
          <w:rFonts w:ascii="Times New Roman" w:hAnsi="Times New Roman"/>
          <w:sz w:val="28"/>
          <w:szCs w:val="28"/>
        </w:rPr>
        <w:t xml:space="preserve"> ‘</w:t>
      </w:r>
      <w:r>
        <w:rPr>
          <w:rFonts w:ascii="Times New Roman" w:hAnsi="Times New Roman"/>
          <w:sz w:val="28"/>
          <w:szCs w:val="28"/>
          <w:lang w:val="uk-UA"/>
        </w:rPr>
        <w:t>звідки</w:t>
      </w:r>
      <w:r>
        <w:rPr>
          <w:rFonts w:ascii="Times New Roman" w:hAnsi="Times New Roman"/>
          <w:sz w:val="28"/>
          <w:szCs w:val="28"/>
        </w:rPr>
        <w:t xml:space="preserve">?‘: </w:t>
      </w:r>
      <w:r>
        <w:rPr>
          <w:rFonts w:ascii="Times New Roman" w:hAnsi="Times New Roman"/>
          <w:b/>
          <w:i/>
          <w:sz w:val="28"/>
          <w:szCs w:val="28"/>
        </w:rPr>
        <w:t>сагъгъа</w:t>
      </w:r>
      <w:r>
        <w:rPr>
          <w:rFonts w:ascii="Times New Roman" w:hAnsi="Times New Roman"/>
          <w:sz w:val="28"/>
          <w:szCs w:val="28"/>
        </w:rPr>
        <w:t xml:space="preserve"> ‘</w:t>
      </w:r>
      <w:r>
        <w:rPr>
          <w:rFonts w:ascii="Times New Roman" w:hAnsi="Times New Roman"/>
          <w:sz w:val="28"/>
          <w:szCs w:val="28"/>
          <w:lang w:val="uk-UA"/>
        </w:rPr>
        <w:t>направо</w:t>
      </w:r>
      <w:r>
        <w:rPr>
          <w:rFonts w:ascii="Times New Roman" w:hAnsi="Times New Roman"/>
          <w:sz w:val="28"/>
          <w:szCs w:val="28"/>
        </w:rPr>
        <w:t>‘,</w:t>
      </w:r>
      <w:r>
        <w:rPr>
          <w:rFonts w:ascii="Times New Roman" w:hAnsi="Times New Roman"/>
          <w:b/>
          <w:i/>
          <w:sz w:val="28"/>
          <w:szCs w:val="28"/>
        </w:rPr>
        <w:t xml:space="preserve"> тёпеден</w:t>
      </w:r>
      <w:r>
        <w:rPr>
          <w:rFonts w:ascii="Times New Roman" w:hAnsi="Times New Roman"/>
          <w:sz w:val="28"/>
          <w:szCs w:val="28"/>
        </w:rPr>
        <w:t xml:space="preserve"> ‘</w:t>
      </w:r>
      <w:r>
        <w:rPr>
          <w:rFonts w:ascii="Times New Roman" w:hAnsi="Times New Roman"/>
          <w:sz w:val="28"/>
          <w:szCs w:val="28"/>
          <w:lang w:val="uk-UA"/>
        </w:rPr>
        <w:t>зверху</w:t>
      </w:r>
      <w:r>
        <w:rPr>
          <w:rFonts w:ascii="Times New Roman" w:hAnsi="Times New Roman"/>
          <w:sz w:val="28"/>
          <w:szCs w:val="28"/>
        </w:rPr>
        <w:t>‘,</w:t>
      </w:r>
      <w:r>
        <w:rPr>
          <w:rFonts w:ascii="Times New Roman" w:hAnsi="Times New Roman"/>
          <w:b/>
          <w:i/>
          <w:sz w:val="28"/>
          <w:szCs w:val="28"/>
        </w:rPr>
        <w:t xml:space="preserve"> огге</w:t>
      </w:r>
      <w:r>
        <w:rPr>
          <w:rFonts w:ascii="Times New Roman" w:hAnsi="Times New Roman"/>
          <w:sz w:val="28"/>
          <w:szCs w:val="28"/>
        </w:rPr>
        <w:t xml:space="preserve"> ‘впер</w:t>
      </w:r>
      <w:r>
        <w:rPr>
          <w:rFonts w:ascii="Times New Roman" w:hAnsi="Times New Roman"/>
          <w:sz w:val="28"/>
          <w:szCs w:val="28"/>
          <w:lang w:val="uk-UA"/>
        </w:rPr>
        <w:t>е</w:t>
      </w:r>
      <w:r>
        <w:rPr>
          <w:rFonts w:ascii="Times New Roman" w:hAnsi="Times New Roman"/>
          <w:sz w:val="28"/>
          <w:szCs w:val="28"/>
        </w:rPr>
        <w:t xml:space="preserve">д‘ </w:t>
      </w:r>
      <w:r>
        <w:rPr>
          <w:rFonts w:ascii="Times New Roman" w:hAnsi="Times New Roman"/>
          <w:sz w:val="28"/>
          <w:szCs w:val="28"/>
          <w:lang w:val="uk-UA"/>
        </w:rPr>
        <w:t>та</w:t>
      </w:r>
      <w:r>
        <w:rPr>
          <w:rFonts w:ascii="Times New Roman" w:hAnsi="Times New Roman"/>
          <w:sz w:val="28"/>
          <w:szCs w:val="28"/>
        </w:rPr>
        <w:t xml:space="preserve"> </w:t>
      </w:r>
      <w:r>
        <w:rPr>
          <w:rFonts w:ascii="Times New Roman" w:hAnsi="Times New Roman"/>
          <w:sz w:val="28"/>
          <w:szCs w:val="28"/>
          <w:lang w:val="uk-UA"/>
        </w:rPr>
        <w:t>ін</w:t>
      </w:r>
      <w:r>
        <w:rPr>
          <w:rFonts w:ascii="Times New Roman" w:hAnsi="Times New Roman"/>
          <w:sz w:val="28"/>
          <w:szCs w:val="28"/>
        </w:rPr>
        <w:t>.</w:t>
      </w:r>
    </w:p>
    <w:p w:rsidR="00370B86" w:rsidRDefault="00370B86" w:rsidP="00370B86">
      <w:pPr>
        <w:tabs>
          <w:tab w:val="left" w:pos="9639"/>
        </w:tabs>
        <w:ind w:firstLine="567"/>
        <w:outlineLvl w:val="0"/>
        <w:rPr>
          <w:rFonts w:ascii="Times New Roman" w:hAnsi="Times New Roman"/>
          <w:b/>
          <w:i/>
          <w:color w:val="1D1B11"/>
          <w:sz w:val="28"/>
          <w:szCs w:val="28"/>
        </w:rPr>
      </w:pPr>
      <w:r>
        <w:rPr>
          <w:rFonts w:ascii="Times New Roman" w:hAnsi="Times New Roman"/>
          <w:sz w:val="28"/>
          <w:szCs w:val="28"/>
          <w:lang w:val="uk-UA"/>
        </w:rPr>
        <w:t xml:space="preserve">Прислівники </w:t>
      </w:r>
      <w:r>
        <w:rPr>
          <w:rFonts w:ascii="Times New Roman" w:hAnsi="Times New Roman"/>
          <w:sz w:val="28"/>
          <w:szCs w:val="28"/>
        </w:rPr>
        <w:t>статичн</w:t>
      </w:r>
      <w:r>
        <w:rPr>
          <w:rFonts w:ascii="Times New Roman" w:hAnsi="Times New Roman"/>
          <w:sz w:val="28"/>
          <w:szCs w:val="28"/>
          <w:lang w:val="uk-UA"/>
        </w:rPr>
        <w:t>і</w:t>
      </w:r>
      <w:r>
        <w:rPr>
          <w:rFonts w:ascii="Times New Roman" w:hAnsi="Times New Roman"/>
          <w:sz w:val="28"/>
          <w:szCs w:val="28"/>
        </w:rPr>
        <w:t xml:space="preserve">, </w:t>
      </w:r>
      <w:r>
        <w:rPr>
          <w:rFonts w:ascii="Times New Roman" w:hAnsi="Times New Roman"/>
          <w:sz w:val="28"/>
          <w:szCs w:val="28"/>
          <w:lang w:val="uk-UA"/>
        </w:rPr>
        <w:t>що відповідають</w:t>
      </w:r>
      <w:r>
        <w:rPr>
          <w:rFonts w:ascii="Times New Roman" w:hAnsi="Times New Roman"/>
          <w:sz w:val="28"/>
          <w:szCs w:val="28"/>
        </w:rPr>
        <w:t xml:space="preserve"> на </w:t>
      </w:r>
      <w:r>
        <w:rPr>
          <w:rFonts w:ascii="Times New Roman" w:hAnsi="Times New Roman"/>
          <w:sz w:val="28"/>
          <w:szCs w:val="28"/>
          <w:lang w:val="uk-UA"/>
        </w:rPr>
        <w:t>питання</w:t>
      </w:r>
      <w:r>
        <w:rPr>
          <w:rFonts w:ascii="Times New Roman" w:hAnsi="Times New Roman"/>
          <w:sz w:val="28"/>
          <w:szCs w:val="28"/>
        </w:rPr>
        <w:t xml:space="preserve"> </w:t>
      </w:r>
      <w:r>
        <w:rPr>
          <w:rFonts w:ascii="Times New Roman" w:hAnsi="Times New Roman"/>
          <w:b/>
          <w:i/>
          <w:sz w:val="28"/>
          <w:szCs w:val="28"/>
        </w:rPr>
        <w:t>къайда?, не ерде</w:t>
      </w:r>
      <w:r>
        <w:rPr>
          <w:rFonts w:ascii="Times New Roman" w:hAnsi="Times New Roman"/>
          <w:b/>
          <w:sz w:val="28"/>
          <w:szCs w:val="28"/>
        </w:rPr>
        <w:t>?</w:t>
      </w:r>
      <w:r>
        <w:rPr>
          <w:rFonts w:ascii="Times New Roman" w:hAnsi="Times New Roman"/>
          <w:sz w:val="28"/>
          <w:szCs w:val="28"/>
        </w:rPr>
        <w:t xml:space="preserve"> ‘де?‘, </w:t>
      </w:r>
      <w:r>
        <w:rPr>
          <w:rFonts w:ascii="Times New Roman" w:hAnsi="Times New Roman"/>
          <w:sz w:val="28"/>
          <w:szCs w:val="28"/>
          <w:lang w:val="uk-UA"/>
        </w:rPr>
        <w:t>на</w:t>
      </w:r>
      <w:r>
        <w:rPr>
          <w:rFonts w:ascii="Times New Roman" w:hAnsi="Times New Roman"/>
          <w:sz w:val="28"/>
          <w:szCs w:val="28"/>
        </w:rPr>
        <w:t xml:space="preserve"> </w:t>
      </w:r>
      <w:r>
        <w:rPr>
          <w:rFonts w:ascii="Times New Roman" w:hAnsi="Times New Roman"/>
          <w:sz w:val="28"/>
          <w:szCs w:val="28"/>
          <w:lang w:val="uk-UA"/>
        </w:rPr>
        <w:t>відміну</w:t>
      </w:r>
      <w:r>
        <w:rPr>
          <w:rFonts w:ascii="Times New Roman" w:hAnsi="Times New Roman"/>
          <w:sz w:val="28"/>
          <w:szCs w:val="28"/>
        </w:rPr>
        <w:t xml:space="preserve"> </w:t>
      </w:r>
      <w:r>
        <w:rPr>
          <w:rFonts w:ascii="Times New Roman" w:hAnsi="Times New Roman"/>
          <w:sz w:val="28"/>
          <w:szCs w:val="28"/>
          <w:lang w:val="uk-UA"/>
        </w:rPr>
        <w:t>від</w:t>
      </w:r>
      <w:r>
        <w:rPr>
          <w:rFonts w:ascii="Times New Roman" w:hAnsi="Times New Roman"/>
          <w:sz w:val="28"/>
          <w:szCs w:val="28"/>
        </w:rPr>
        <w:t xml:space="preserve"> </w:t>
      </w:r>
      <w:r>
        <w:rPr>
          <w:rFonts w:ascii="Times New Roman" w:hAnsi="Times New Roman"/>
          <w:sz w:val="28"/>
          <w:szCs w:val="28"/>
          <w:lang w:val="uk-UA"/>
        </w:rPr>
        <w:t>попередніх,</w:t>
      </w:r>
      <w:r>
        <w:rPr>
          <w:rFonts w:ascii="Times New Roman" w:hAnsi="Times New Roman"/>
          <w:sz w:val="28"/>
          <w:szCs w:val="28"/>
        </w:rPr>
        <w:t xml:space="preserve"> означают</w:t>
      </w:r>
      <w:r>
        <w:rPr>
          <w:rFonts w:ascii="Times New Roman" w:hAnsi="Times New Roman"/>
          <w:sz w:val="28"/>
          <w:szCs w:val="28"/>
          <w:lang w:val="uk-UA"/>
        </w:rPr>
        <w:t>ь</w:t>
      </w:r>
      <w:r>
        <w:rPr>
          <w:rFonts w:ascii="Times New Roman" w:hAnsi="Times New Roman"/>
          <w:sz w:val="28"/>
          <w:szCs w:val="28"/>
        </w:rPr>
        <w:t xml:space="preserve"> </w:t>
      </w:r>
      <w:r>
        <w:rPr>
          <w:rFonts w:ascii="Times New Roman" w:hAnsi="Times New Roman"/>
          <w:sz w:val="28"/>
          <w:szCs w:val="28"/>
          <w:lang w:val="uk-UA"/>
        </w:rPr>
        <w:t>о</w:t>
      </w:r>
      <w:r>
        <w:rPr>
          <w:rFonts w:ascii="Times New Roman" w:hAnsi="Times New Roman"/>
          <w:sz w:val="28"/>
          <w:szCs w:val="28"/>
        </w:rPr>
        <w:t>знак</w:t>
      </w:r>
      <w:r>
        <w:rPr>
          <w:rFonts w:ascii="Times New Roman" w:hAnsi="Times New Roman"/>
          <w:sz w:val="28"/>
          <w:szCs w:val="28"/>
          <w:lang w:val="uk-UA"/>
        </w:rPr>
        <w:t>у</w:t>
      </w:r>
      <w:r>
        <w:rPr>
          <w:rFonts w:ascii="Times New Roman" w:hAnsi="Times New Roman"/>
          <w:sz w:val="28"/>
          <w:szCs w:val="28"/>
        </w:rPr>
        <w:t xml:space="preserve"> </w:t>
      </w:r>
      <w:r>
        <w:rPr>
          <w:rFonts w:ascii="Times New Roman" w:hAnsi="Times New Roman"/>
          <w:sz w:val="28"/>
          <w:szCs w:val="28"/>
          <w:lang w:val="uk-UA"/>
        </w:rPr>
        <w:t>якості</w:t>
      </w:r>
      <w:r>
        <w:rPr>
          <w:rFonts w:ascii="Times New Roman" w:hAnsi="Times New Roman"/>
          <w:sz w:val="28"/>
          <w:szCs w:val="28"/>
        </w:rPr>
        <w:t xml:space="preserve"> об’</w:t>
      </w:r>
      <w:r>
        <w:rPr>
          <w:rFonts w:ascii="Times New Roman" w:hAnsi="Times New Roman"/>
          <w:sz w:val="28"/>
          <w:szCs w:val="28"/>
          <w:lang w:val="uk-UA"/>
        </w:rPr>
        <w:t>є</w:t>
      </w:r>
      <w:r>
        <w:rPr>
          <w:rFonts w:ascii="Times New Roman" w:hAnsi="Times New Roman"/>
          <w:sz w:val="28"/>
          <w:szCs w:val="28"/>
        </w:rPr>
        <w:t xml:space="preserve">кта, який постійно </w:t>
      </w:r>
      <w:r>
        <w:rPr>
          <w:rFonts w:ascii="Times New Roman" w:hAnsi="Times New Roman"/>
          <w:sz w:val="28"/>
          <w:szCs w:val="28"/>
          <w:lang w:val="uk-UA"/>
        </w:rPr>
        <w:t>перебуває</w:t>
      </w:r>
      <w:r>
        <w:rPr>
          <w:rFonts w:ascii="Times New Roman" w:hAnsi="Times New Roman"/>
          <w:sz w:val="28"/>
          <w:szCs w:val="28"/>
        </w:rPr>
        <w:t xml:space="preserve"> на горизонтальн</w:t>
      </w:r>
      <w:r>
        <w:rPr>
          <w:rFonts w:ascii="Times New Roman" w:hAnsi="Times New Roman"/>
          <w:sz w:val="28"/>
          <w:szCs w:val="28"/>
          <w:lang w:val="uk-UA"/>
        </w:rPr>
        <w:t>і</w:t>
      </w:r>
      <w:r>
        <w:rPr>
          <w:rFonts w:ascii="Times New Roman" w:hAnsi="Times New Roman"/>
          <w:sz w:val="28"/>
          <w:szCs w:val="28"/>
        </w:rPr>
        <w:t xml:space="preserve">й </w:t>
      </w:r>
      <w:r>
        <w:rPr>
          <w:rFonts w:ascii="Times New Roman" w:hAnsi="Times New Roman"/>
          <w:sz w:val="28"/>
          <w:szCs w:val="28"/>
          <w:lang w:val="uk-UA"/>
        </w:rPr>
        <w:t>або</w:t>
      </w:r>
      <w:r>
        <w:rPr>
          <w:rFonts w:ascii="Times New Roman" w:hAnsi="Times New Roman"/>
          <w:sz w:val="28"/>
          <w:szCs w:val="28"/>
        </w:rPr>
        <w:t xml:space="preserve"> вертикальн</w:t>
      </w:r>
      <w:r>
        <w:rPr>
          <w:rFonts w:ascii="Times New Roman" w:hAnsi="Times New Roman"/>
          <w:sz w:val="28"/>
          <w:szCs w:val="28"/>
          <w:lang w:val="uk-UA"/>
        </w:rPr>
        <w:t>і</w:t>
      </w:r>
      <w:r>
        <w:rPr>
          <w:rFonts w:ascii="Times New Roman" w:hAnsi="Times New Roman"/>
          <w:sz w:val="28"/>
          <w:szCs w:val="28"/>
        </w:rPr>
        <w:t>й ос</w:t>
      </w:r>
      <w:r>
        <w:rPr>
          <w:rFonts w:ascii="Times New Roman" w:hAnsi="Times New Roman"/>
          <w:sz w:val="28"/>
          <w:szCs w:val="28"/>
          <w:lang w:val="uk-UA"/>
        </w:rPr>
        <w:t>і</w:t>
      </w:r>
      <w:r>
        <w:rPr>
          <w:rFonts w:ascii="Times New Roman" w:hAnsi="Times New Roman"/>
          <w:sz w:val="28"/>
          <w:szCs w:val="28"/>
        </w:rPr>
        <w:t xml:space="preserve">: </w:t>
      </w:r>
      <w:r>
        <w:rPr>
          <w:rFonts w:ascii="Times New Roman" w:hAnsi="Times New Roman"/>
          <w:b/>
          <w:i/>
          <w:sz w:val="28"/>
          <w:szCs w:val="28"/>
        </w:rPr>
        <w:t>огде</w:t>
      </w:r>
      <w:r>
        <w:rPr>
          <w:rFonts w:ascii="Times New Roman" w:hAnsi="Times New Roman"/>
          <w:sz w:val="28"/>
          <w:szCs w:val="28"/>
        </w:rPr>
        <w:t xml:space="preserve"> кетмек </w:t>
      </w:r>
      <w:r>
        <w:rPr>
          <w:rFonts w:ascii="Times New Roman" w:hAnsi="Times New Roman"/>
          <w:color w:val="1D1B11"/>
          <w:sz w:val="28"/>
          <w:szCs w:val="28"/>
        </w:rPr>
        <w:t>‘</w:t>
      </w:r>
      <w:r>
        <w:rPr>
          <w:rFonts w:ascii="Times New Roman" w:hAnsi="Times New Roman"/>
          <w:color w:val="1D1B11"/>
          <w:sz w:val="28"/>
          <w:szCs w:val="28"/>
          <w:lang w:val="uk-UA"/>
        </w:rPr>
        <w:t>і</w:t>
      </w:r>
      <w:r>
        <w:rPr>
          <w:rFonts w:ascii="Times New Roman" w:hAnsi="Times New Roman"/>
          <w:color w:val="1D1B11"/>
          <w:sz w:val="28"/>
          <w:szCs w:val="28"/>
        </w:rPr>
        <w:t xml:space="preserve">ти </w:t>
      </w:r>
      <w:r>
        <w:rPr>
          <w:rFonts w:ascii="Times New Roman" w:hAnsi="Times New Roman"/>
          <w:i/>
          <w:sz w:val="28"/>
          <w:szCs w:val="28"/>
          <w:lang w:val="uk-UA"/>
        </w:rPr>
        <w:t>по</w:t>
      </w:r>
      <w:r>
        <w:rPr>
          <w:rFonts w:ascii="Times New Roman" w:hAnsi="Times New Roman"/>
          <w:i/>
          <w:sz w:val="28"/>
          <w:szCs w:val="28"/>
        </w:rPr>
        <w:t>перед</w:t>
      </w:r>
      <w:r>
        <w:rPr>
          <w:rFonts w:ascii="Times New Roman" w:hAnsi="Times New Roman"/>
          <w:i/>
          <w:sz w:val="28"/>
          <w:szCs w:val="28"/>
          <w:lang w:val="uk-UA"/>
        </w:rPr>
        <w:t>у</w:t>
      </w:r>
      <w:r>
        <w:rPr>
          <w:rFonts w:ascii="Times New Roman" w:hAnsi="Times New Roman"/>
          <w:color w:val="1D1B11"/>
          <w:sz w:val="28"/>
          <w:szCs w:val="28"/>
        </w:rPr>
        <w:t>‘</w:t>
      </w:r>
      <w:r>
        <w:rPr>
          <w:rFonts w:ascii="Times New Roman" w:hAnsi="Times New Roman"/>
          <w:sz w:val="28"/>
          <w:szCs w:val="28"/>
        </w:rPr>
        <w:t xml:space="preserve">, </w:t>
      </w:r>
      <w:r>
        <w:rPr>
          <w:rFonts w:ascii="Times New Roman" w:hAnsi="Times New Roman"/>
          <w:b/>
          <w:i/>
          <w:sz w:val="28"/>
          <w:szCs w:val="28"/>
        </w:rPr>
        <w:t>тёпеде</w:t>
      </w:r>
      <w:r>
        <w:rPr>
          <w:rFonts w:ascii="Times New Roman" w:hAnsi="Times New Roman"/>
          <w:sz w:val="28"/>
          <w:szCs w:val="28"/>
        </w:rPr>
        <w:t xml:space="preserve"> учмакъ </w:t>
      </w:r>
      <w:r>
        <w:rPr>
          <w:rFonts w:ascii="Times New Roman" w:hAnsi="Times New Roman"/>
          <w:color w:val="1D1B11"/>
          <w:sz w:val="28"/>
          <w:szCs w:val="28"/>
        </w:rPr>
        <w:t>‘л</w:t>
      </w:r>
      <w:r>
        <w:rPr>
          <w:rFonts w:ascii="Times New Roman" w:hAnsi="Times New Roman"/>
          <w:color w:val="1D1B11"/>
          <w:sz w:val="28"/>
          <w:szCs w:val="28"/>
          <w:lang w:val="uk-UA"/>
        </w:rPr>
        <w:t>і</w:t>
      </w:r>
      <w:r>
        <w:rPr>
          <w:rFonts w:ascii="Times New Roman" w:hAnsi="Times New Roman"/>
          <w:color w:val="1D1B11"/>
          <w:sz w:val="28"/>
          <w:szCs w:val="28"/>
        </w:rPr>
        <w:t>тат</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i/>
          <w:sz w:val="28"/>
          <w:szCs w:val="28"/>
        </w:rPr>
        <w:t>на</w:t>
      </w:r>
      <w:r>
        <w:rPr>
          <w:rFonts w:ascii="Times New Roman" w:hAnsi="Times New Roman"/>
          <w:i/>
          <w:sz w:val="28"/>
          <w:szCs w:val="28"/>
          <w:lang w:val="uk-UA"/>
        </w:rPr>
        <w:t>горі</w:t>
      </w:r>
      <w:r>
        <w:rPr>
          <w:rFonts w:ascii="Times New Roman" w:hAnsi="Times New Roman"/>
          <w:color w:val="1D1B11"/>
          <w:sz w:val="28"/>
          <w:szCs w:val="28"/>
        </w:rPr>
        <w:t>‘</w:t>
      </w:r>
      <w:r>
        <w:rPr>
          <w:rFonts w:ascii="Times New Roman" w:hAnsi="Times New Roman"/>
          <w:sz w:val="28"/>
          <w:szCs w:val="28"/>
        </w:rPr>
        <w:t xml:space="preserve">, </w:t>
      </w:r>
      <w:r>
        <w:rPr>
          <w:rFonts w:ascii="Times New Roman" w:hAnsi="Times New Roman"/>
          <w:b/>
          <w:i/>
          <w:sz w:val="28"/>
          <w:szCs w:val="28"/>
        </w:rPr>
        <w:t>ашада</w:t>
      </w:r>
      <w:r>
        <w:rPr>
          <w:rFonts w:ascii="Times New Roman" w:hAnsi="Times New Roman"/>
          <w:sz w:val="28"/>
          <w:szCs w:val="28"/>
        </w:rPr>
        <w:t xml:space="preserve"> юрмек </w:t>
      </w:r>
      <w:r>
        <w:rPr>
          <w:rFonts w:ascii="Times New Roman" w:hAnsi="Times New Roman"/>
          <w:color w:val="1D1B11"/>
          <w:sz w:val="28"/>
          <w:szCs w:val="28"/>
        </w:rPr>
        <w:t>‘ходит</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i/>
          <w:sz w:val="28"/>
          <w:szCs w:val="28"/>
        </w:rPr>
        <w:t>внизу</w:t>
      </w:r>
      <w:r>
        <w:rPr>
          <w:rFonts w:ascii="Times New Roman" w:hAnsi="Times New Roman"/>
          <w:sz w:val="28"/>
          <w:szCs w:val="28"/>
        </w:rPr>
        <w:t>‘,</w:t>
      </w:r>
      <w:r>
        <w:rPr>
          <w:rFonts w:ascii="Times New Roman" w:hAnsi="Times New Roman"/>
          <w:b/>
          <w:i/>
          <w:sz w:val="28"/>
          <w:szCs w:val="28"/>
        </w:rPr>
        <w:t xml:space="preserve"> сол тарафта</w:t>
      </w:r>
      <w:r>
        <w:rPr>
          <w:rFonts w:ascii="Times New Roman" w:hAnsi="Times New Roman"/>
          <w:sz w:val="28"/>
          <w:szCs w:val="28"/>
        </w:rPr>
        <w:t xml:space="preserve"> тура ‘сто</w:t>
      </w:r>
      <w:r>
        <w:rPr>
          <w:rFonts w:ascii="Times New Roman" w:hAnsi="Times New Roman"/>
          <w:sz w:val="28"/>
          <w:szCs w:val="28"/>
          <w:lang w:val="uk-UA"/>
        </w:rPr>
        <w:t>ї</w:t>
      </w:r>
      <w:r>
        <w:rPr>
          <w:rFonts w:ascii="Times New Roman" w:hAnsi="Times New Roman"/>
          <w:sz w:val="28"/>
          <w:szCs w:val="28"/>
        </w:rPr>
        <w:t>т</w:t>
      </w:r>
      <w:r>
        <w:rPr>
          <w:rFonts w:ascii="Times New Roman" w:hAnsi="Times New Roman"/>
          <w:sz w:val="28"/>
          <w:szCs w:val="28"/>
          <w:lang w:val="uk-UA"/>
        </w:rPr>
        <w:t>ь</w:t>
      </w:r>
      <w:r>
        <w:rPr>
          <w:rFonts w:ascii="Times New Roman" w:hAnsi="Times New Roman"/>
          <w:sz w:val="28"/>
          <w:szCs w:val="28"/>
        </w:rPr>
        <w:t xml:space="preserve"> </w:t>
      </w:r>
      <w:r>
        <w:rPr>
          <w:rFonts w:ascii="Times New Roman" w:hAnsi="Times New Roman"/>
          <w:i/>
          <w:sz w:val="28"/>
          <w:szCs w:val="28"/>
        </w:rPr>
        <w:t>л</w:t>
      </w:r>
      <w:r>
        <w:rPr>
          <w:rFonts w:ascii="Times New Roman" w:hAnsi="Times New Roman"/>
          <w:i/>
          <w:sz w:val="28"/>
          <w:szCs w:val="28"/>
          <w:lang w:val="uk-UA"/>
        </w:rPr>
        <w:t>і</w:t>
      </w:r>
      <w:r>
        <w:rPr>
          <w:rFonts w:ascii="Times New Roman" w:hAnsi="Times New Roman"/>
          <w:i/>
          <w:sz w:val="28"/>
          <w:szCs w:val="28"/>
        </w:rPr>
        <w:t>в</w:t>
      </w:r>
      <w:r>
        <w:rPr>
          <w:rFonts w:ascii="Times New Roman" w:hAnsi="Times New Roman"/>
          <w:i/>
          <w:sz w:val="28"/>
          <w:szCs w:val="28"/>
          <w:lang w:val="uk-UA"/>
        </w:rPr>
        <w:t>оруч</w:t>
      </w:r>
      <w:r>
        <w:rPr>
          <w:rFonts w:ascii="Times New Roman" w:hAnsi="Times New Roman"/>
          <w:sz w:val="28"/>
          <w:szCs w:val="28"/>
        </w:rPr>
        <w:t xml:space="preserve">‘ </w:t>
      </w:r>
      <w:r>
        <w:rPr>
          <w:rFonts w:ascii="Times New Roman" w:hAnsi="Times New Roman"/>
          <w:sz w:val="28"/>
          <w:szCs w:val="28"/>
          <w:lang w:val="uk-UA"/>
        </w:rPr>
        <w:t>та</w:t>
      </w:r>
      <w:r>
        <w:rPr>
          <w:rFonts w:ascii="Times New Roman" w:hAnsi="Times New Roman"/>
          <w:sz w:val="28"/>
          <w:szCs w:val="28"/>
        </w:rPr>
        <w:t xml:space="preserve"> </w:t>
      </w:r>
      <w:r>
        <w:rPr>
          <w:rFonts w:ascii="Times New Roman" w:hAnsi="Times New Roman"/>
          <w:sz w:val="28"/>
          <w:szCs w:val="28"/>
          <w:lang w:val="uk-UA"/>
        </w:rPr>
        <w:t>ін</w:t>
      </w:r>
      <w:r>
        <w:rPr>
          <w:rFonts w:ascii="Times New Roman" w:hAnsi="Times New Roman"/>
          <w:sz w:val="28"/>
          <w:szCs w:val="28"/>
        </w:rPr>
        <w:t>.</w:t>
      </w:r>
    </w:p>
    <w:p w:rsidR="00370B86" w:rsidRDefault="00370B86" w:rsidP="00370B86">
      <w:pPr>
        <w:tabs>
          <w:tab w:val="left" w:pos="9639"/>
        </w:tabs>
        <w:ind w:firstLine="567"/>
        <w:jc w:val="both"/>
        <w:outlineLvl w:val="0"/>
        <w:rPr>
          <w:rFonts w:ascii="Times New Roman" w:hAnsi="Times New Roman"/>
          <w:sz w:val="28"/>
          <w:szCs w:val="28"/>
        </w:rPr>
      </w:pPr>
      <w:r>
        <w:rPr>
          <w:rFonts w:ascii="Times New Roman" w:hAnsi="Times New Roman"/>
          <w:sz w:val="28"/>
          <w:szCs w:val="28"/>
        </w:rPr>
        <w:t>Особ</w:t>
      </w:r>
      <w:r>
        <w:rPr>
          <w:rFonts w:ascii="Times New Roman" w:hAnsi="Times New Roman"/>
          <w:sz w:val="28"/>
          <w:szCs w:val="28"/>
          <w:lang w:val="uk-UA"/>
        </w:rPr>
        <w:t>ливий</w:t>
      </w:r>
      <w:r>
        <w:rPr>
          <w:rFonts w:ascii="Times New Roman" w:hAnsi="Times New Roman"/>
          <w:sz w:val="28"/>
          <w:szCs w:val="28"/>
        </w:rPr>
        <w:t xml:space="preserve"> </w:t>
      </w:r>
      <w:r>
        <w:rPr>
          <w:rFonts w:ascii="Times New Roman" w:hAnsi="Times New Roman"/>
          <w:sz w:val="28"/>
          <w:szCs w:val="28"/>
          <w:lang w:val="uk-UA"/>
        </w:rPr>
        <w:t>інтерес</w:t>
      </w:r>
      <w:r>
        <w:rPr>
          <w:rFonts w:ascii="Times New Roman" w:hAnsi="Times New Roman"/>
          <w:sz w:val="28"/>
          <w:szCs w:val="28"/>
        </w:rPr>
        <w:t xml:space="preserve"> </w:t>
      </w:r>
      <w:r>
        <w:rPr>
          <w:rFonts w:ascii="Times New Roman" w:hAnsi="Times New Roman"/>
          <w:sz w:val="28"/>
          <w:szCs w:val="28"/>
          <w:lang w:val="uk-UA"/>
        </w:rPr>
        <w:t>викликають</w:t>
      </w:r>
      <w:r>
        <w:rPr>
          <w:rFonts w:ascii="Times New Roman" w:hAnsi="Times New Roman"/>
          <w:sz w:val="28"/>
          <w:szCs w:val="28"/>
        </w:rPr>
        <w:t xml:space="preserve"> </w:t>
      </w:r>
      <w:r>
        <w:rPr>
          <w:rFonts w:ascii="Times New Roman" w:hAnsi="Times New Roman"/>
          <w:sz w:val="28"/>
          <w:szCs w:val="28"/>
          <w:lang w:val="uk-UA"/>
        </w:rPr>
        <w:t>складні</w:t>
      </w:r>
      <w:r>
        <w:rPr>
          <w:rFonts w:ascii="Times New Roman" w:hAnsi="Times New Roman"/>
          <w:sz w:val="28"/>
          <w:szCs w:val="28"/>
        </w:rPr>
        <w:t xml:space="preserve"> </w:t>
      </w:r>
      <w:r>
        <w:rPr>
          <w:rFonts w:ascii="Times New Roman" w:hAnsi="Times New Roman"/>
          <w:color w:val="1D1B11"/>
          <w:sz w:val="28"/>
          <w:szCs w:val="28"/>
          <w:lang w:val="uk-UA"/>
        </w:rPr>
        <w:t>прислівники</w:t>
      </w:r>
      <w:r>
        <w:rPr>
          <w:rFonts w:ascii="Times New Roman" w:hAnsi="Times New Roman"/>
          <w:sz w:val="28"/>
          <w:szCs w:val="28"/>
        </w:rPr>
        <w:t xml:space="preserve"> тип</w:t>
      </w:r>
      <w:r>
        <w:rPr>
          <w:rFonts w:ascii="Times New Roman" w:hAnsi="Times New Roman"/>
          <w:sz w:val="28"/>
          <w:szCs w:val="28"/>
          <w:lang w:val="uk-UA"/>
        </w:rPr>
        <w:t>у</w:t>
      </w:r>
      <w:r>
        <w:rPr>
          <w:rFonts w:ascii="Times New Roman" w:hAnsi="Times New Roman"/>
          <w:sz w:val="28"/>
          <w:szCs w:val="28"/>
        </w:rPr>
        <w:t xml:space="preserve"> </w:t>
      </w:r>
      <w:r>
        <w:rPr>
          <w:rFonts w:ascii="Times New Roman" w:hAnsi="Times New Roman"/>
          <w:b/>
          <w:i/>
          <w:sz w:val="28"/>
          <w:szCs w:val="28"/>
        </w:rPr>
        <w:t>тёпеден ашагъадже</w:t>
      </w:r>
      <w:r>
        <w:rPr>
          <w:rFonts w:ascii="Times New Roman" w:hAnsi="Times New Roman"/>
          <w:sz w:val="28"/>
          <w:szCs w:val="28"/>
        </w:rPr>
        <w:t xml:space="preserve"> боялангъан </w:t>
      </w:r>
      <w:r>
        <w:rPr>
          <w:rFonts w:ascii="Times New Roman" w:hAnsi="Times New Roman"/>
          <w:color w:val="1D1B11"/>
          <w:sz w:val="28"/>
          <w:szCs w:val="28"/>
        </w:rPr>
        <w:t>‘</w:t>
      </w:r>
      <w:r>
        <w:rPr>
          <w:rFonts w:ascii="Times New Roman" w:hAnsi="Times New Roman"/>
          <w:color w:val="1D1B11"/>
          <w:sz w:val="28"/>
          <w:szCs w:val="28"/>
          <w:lang w:val="uk-UA"/>
        </w:rPr>
        <w:t>пофарбовано</w:t>
      </w:r>
      <w:r>
        <w:rPr>
          <w:rFonts w:ascii="Times New Roman" w:hAnsi="Times New Roman"/>
          <w:color w:val="1D1B11"/>
          <w:sz w:val="28"/>
          <w:szCs w:val="28"/>
        </w:rPr>
        <w:t xml:space="preserve"> </w:t>
      </w:r>
      <w:r>
        <w:rPr>
          <w:rFonts w:ascii="Times New Roman" w:hAnsi="Times New Roman"/>
          <w:i/>
          <w:sz w:val="28"/>
          <w:szCs w:val="28"/>
          <w:lang w:val="uk-UA"/>
        </w:rPr>
        <w:t xml:space="preserve">з </w:t>
      </w:r>
      <w:r>
        <w:rPr>
          <w:rFonts w:ascii="Times New Roman" w:hAnsi="Times New Roman"/>
          <w:i/>
          <w:sz w:val="28"/>
          <w:szCs w:val="28"/>
        </w:rPr>
        <w:t>верх</w:t>
      </w:r>
      <w:r>
        <w:rPr>
          <w:rFonts w:ascii="Times New Roman" w:hAnsi="Times New Roman"/>
          <w:i/>
          <w:sz w:val="28"/>
          <w:szCs w:val="28"/>
          <w:lang w:val="uk-UA"/>
        </w:rPr>
        <w:t xml:space="preserve">у </w:t>
      </w:r>
      <w:r>
        <w:rPr>
          <w:rFonts w:ascii="Times New Roman" w:hAnsi="Times New Roman"/>
          <w:i/>
          <w:sz w:val="28"/>
          <w:szCs w:val="28"/>
        </w:rPr>
        <w:t>до</w:t>
      </w:r>
      <w:r>
        <w:rPr>
          <w:rFonts w:ascii="Times New Roman" w:hAnsi="Times New Roman"/>
          <w:i/>
          <w:sz w:val="28"/>
          <w:szCs w:val="28"/>
          <w:lang w:val="uk-UA"/>
        </w:rPr>
        <w:t xml:space="preserve"> </w:t>
      </w:r>
      <w:r>
        <w:rPr>
          <w:rFonts w:ascii="Times New Roman" w:hAnsi="Times New Roman"/>
          <w:i/>
          <w:sz w:val="28"/>
          <w:szCs w:val="28"/>
        </w:rPr>
        <w:t>низу</w:t>
      </w:r>
      <w:r>
        <w:rPr>
          <w:rFonts w:ascii="Times New Roman" w:hAnsi="Times New Roman"/>
          <w:color w:val="1D1B11"/>
          <w:sz w:val="28"/>
          <w:szCs w:val="28"/>
        </w:rPr>
        <w:t>‘</w:t>
      </w:r>
      <w:r>
        <w:rPr>
          <w:rFonts w:ascii="Times New Roman" w:hAnsi="Times New Roman"/>
          <w:sz w:val="28"/>
          <w:szCs w:val="28"/>
        </w:rPr>
        <w:t xml:space="preserve">, </w:t>
      </w:r>
      <w:r>
        <w:rPr>
          <w:rFonts w:ascii="Times New Roman" w:hAnsi="Times New Roman"/>
          <w:b/>
          <w:i/>
          <w:sz w:val="28"/>
          <w:szCs w:val="28"/>
        </w:rPr>
        <w:t xml:space="preserve">огге-арткъа </w:t>
      </w:r>
      <w:r>
        <w:rPr>
          <w:rFonts w:ascii="Times New Roman" w:hAnsi="Times New Roman"/>
          <w:sz w:val="28"/>
          <w:szCs w:val="28"/>
        </w:rPr>
        <w:t xml:space="preserve">чапкъаламакъ </w:t>
      </w:r>
      <w:r>
        <w:rPr>
          <w:rFonts w:ascii="Times New Roman" w:hAnsi="Times New Roman"/>
          <w:color w:val="1D1B11"/>
          <w:sz w:val="28"/>
          <w:szCs w:val="28"/>
        </w:rPr>
        <w:t>‘б</w:t>
      </w:r>
      <w:r>
        <w:rPr>
          <w:rFonts w:ascii="Times New Roman" w:hAnsi="Times New Roman"/>
          <w:color w:val="1D1B11"/>
          <w:sz w:val="28"/>
          <w:szCs w:val="28"/>
          <w:lang w:val="uk-UA"/>
        </w:rPr>
        <w:t>іг</w:t>
      </w:r>
      <w:r>
        <w:rPr>
          <w:rFonts w:ascii="Times New Roman" w:hAnsi="Times New Roman"/>
          <w:color w:val="1D1B11"/>
          <w:sz w:val="28"/>
          <w:szCs w:val="28"/>
        </w:rPr>
        <w:t>ат</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i/>
          <w:sz w:val="28"/>
          <w:szCs w:val="28"/>
          <w:lang w:val="uk-UA"/>
        </w:rPr>
        <w:t>туди-сюди</w:t>
      </w:r>
      <w:r>
        <w:rPr>
          <w:rFonts w:ascii="Times New Roman" w:hAnsi="Times New Roman"/>
          <w:color w:val="1D1B11"/>
          <w:sz w:val="28"/>
          <w:szCs w:val="28"/>
        </w:rPr>
        <w:t>‘</w:t>
      </w:r>
      <w:r>
        <w:rPr>
          <w:rFonts w:ascii="Times New Roman" w:hAnsi="Times New Roman"/>
          <w:sz w:val="28"/>
          <w:szCs w:val="28"/>
        </w:rPr>
        <w:t xml:space="preserve">, </w:t>
      </w:r>
      <w:r>
        <w:rPr>
          <w:rFonts w:ascii="Times New Roman" w:hAnsi="Times New Roman"/>
          <w:b/>
          <w:i/>
          <w:sz w:val="28"/>
          <w:szCs w:val="28"/>
        </w:rPr>
        <w:t>анда-мында</w:t>
      </w:r>
      <w:r>
        <w:rPr>
          <w:rFonts w:ascii="Times New Roman" w:hAnsi="Times New Roman"/>
          <w:sz w:val="28"/>
          <w:szCs w:val="28"/>
        </w:rPr>
        <w:t xml:space="preserve"> юрмек </w:t>
      </w:r>
      <w:r>
        <w:rPr>
          <w:rFonts w:ascii="Times New Roman" w:hAnsi="Times New Roman"/>
          <w:color w:val="1D1B11"/>
          <w:sz w:val="28"/>
          <w:szCs w:val="28"/>
        </w:rPr>
        <w:t>‘ходит</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i/>
          <w:sz w:val="28"/>
          <w:szCs w:val="28"/>
        </w:rPr>
        <w:t>туд</w:t>
      </w:r>
      <w:r>
        <w:rPr>
          <w:rFonts w:ascii="Times New Roman" w:hAnsi="Times New Roman"/>
          <w:i/>
          <w:sz w:val="28"/>
          <w:szCs w:val="28"/>
          <w:lang w:val="uk-UA"/>
        </w:rPr>
        <w:t>и</w:t>
      </w:r>
      <w:r>
        <w:rPr>
          <w:rFonts w:ascii="Times New Roman" w:hAnsi="Times New Roman"/>
          <w:i/>
          <w:sz w:val="28"/>
          <w:szCs w:val="28"/>
        </w:rPr>
        <w:t>-сюд</w:t>
      </w:r>
      <w:r>
        <w:rPr>
          <w:rFonts w:ascii="Times New Roman" w:hAnsi="Times New Roman"/>
          <w:i/>
          <w:sz w:val="28"/>
          <w:szCs w:val="28"/>
          <w:lang w:val="uk-UA"/>
        </w:rPr>
        <w:t>и</w:t>
      </w:r>
      <w:r>
        <w:rPr>
          <w:rFonts w:ascii="Times New Roman" w:hAnsi="Times New Roman"/>
          <w:color w:val="1D1B11"/>
          <w:sz w:val="28"/>
          <w:szCs w:val="28"/>
        </w:rPr>
        <w:t>‘</w:t>
      </w:r>
      <w:r>
        <w:rPr>
          <w:rFonts w:ascii="Times New Roman" w:hAnsi="Times New Roman"/>
          <w:sz w:val="28"/>
          <w:szCs w:val="28"/>
        </w:rPr>
        <w:t xml:space="preserve">. </w:t>
      </w:r>
      <w:r>
        <w:rPr>
          <w:rFonts w:ascii="Times New Roman" w:hAnsi="Times New Roman"/>
          <w:sz w:val="28"/>
          <w:szCs w:val="28"/>
          <w:lang w:val="uk-UA"/>
        </w:rPr>
        <w:t>З</w:t>
      </w:r>
      <w:r>
        <w:rPr>
          <w:rFonts w:ascii="Times New Roman" w:hAnsi="Times New Roman"/>
          <w:sz w:val="28"/>
          <w:szCs w:val="28"/>
        </w:rPr>
        <w:t xml:space="preserve"> одно</w:t>
      </w:r>
      <w:r>
        <w:rPr>
          <w:rFonts w:ascii="Times New Roman" w:hAnsi="Times New Roman"/>
          <w:sz w:val="28"/>
          <w:szCs w:val="28"/>
          <w:lang w:val="uk-UA"/>
        </w:rPr>
        <w:t>го</w:t>
      </w:r>
      <w:r>
        <w:rPr>
          <w:rFonts w:ascii="Times New Roman" w:hAnsi="Times New Roman"/>
          <w:sz w:val="28"/>
          <w:szCs w:val="28"/>
        </w:rPr>
        <w:t xml:space="preserve"> </w:t>
      </w:r>
      <w:r>
        <w:rPr>
          <w:rFonts w:ascii="Times New Roman" w:hAnsi="Times New Roman"/>
          <w:sz w:val="28"/>
          <w:szCs w:val="28"/>
          <w:lang w:val="uk-UA"/>
        </w:rPr>
        <w:t>боку</w:t>
      </w:r>
      <w:r>
        <w:rPr>
          <w:rFonts w:ascii="Times New Roman" w:hAnsi="Times New Roman"/>
          <w:sz w:val="28"/>
          <w:szCs w:val="28"/>
        </w:rPr>
        <w:t xml:space="preserve">, </w:t>
      </w:r>
      <w:r>
        <w:rPr>
          <w:rFonts w:ascii="Times New Roman" w:hAnsi="Times New Roman"/>
          <w:sz w:val="28"/>
          <w:szCs w:val="28"/>
          <w:lang w:val="uk-UA"/>
        </w:rPr>
        <w:t>в</w:t>
      </w:r>
      <w:r>
        <w:rPr>
          <w:rFonts w:ascii="Times New Roman" w:hAnsi="Times New Roman"/>
          <w:sz w:val="28"/>
          <w:szCs w:val="28"/>
        </w:rPr>
        <w:t>они означают</w:t>
      </w:r>
      <w:r>
        <w:rPr>
          <w:rFonts w:ascii="Times New Roman" w:hAnsi="Times New Roman"/>
          <w:sz w:val="28"/>
          <w:szCs w:val="28"/>
          <w:lang w:val="uk-UA"/>
        </w:rPr>
        <w:t>ь</w:t>
      </w:r>
      <w:r>
        <w:rPr>
          <w:rFonts w:ascii="Times New Roman" w:hAnsi="Times New Roman"/>
          <w:sz w:val="28"/>
          <w:szCs w:val="28"/>
        </w:rPr>
        <w:t xml:space="preserve"> </w:t>
      </w:r>
      <w:r>
        <w:rPr>
          <w:rFonts w:ascii="Times New Roman" w:hAnsi="Times New Roman"/>
          <w:sz w:val="28"/>
          <w:szCs w:val="28"/>
          <w:lang w:val="uk-UA"/>
        </w:rPr>
        <w:t>о</w:t>
      </w:r>
      <w:r>
        <w:rPr>
          <w:rFonts w:ascii="Times New Roman" w:hAnsi="Times New Roman"/>
          <w:sz w:val="28"/>
          <w:szCs w:val="28"/>
        </w:rPr>
        <w:t>знак</w:t>
      </w:r>
      <w:r>
        <w:rPr>
          <w:rFonts w:ascii="Times New Roman" w:hAnsi="Times New Roman"/>
          <w:sz w:val="28"/>
          <w:szCs w:val="28"/>
          <w:lang w:val="uk-UA"/>
        </w:rPr>
        <w:t>у</w:t>
      </w:r>
      <w:r>
        <w:rPr>
          <w:rFonts w:ascii="Times New Roman" w:hAnsi="Times New Roman"/>
          <w:sz w:val="28"/>
          <w:szCs w:val="28"/>
        </w:rPr>
        <w:t xml:space="preserve"> м</w:t>
      </w:r>
      <w:r>
        <w:rPr>
          <w:rFonts w:ascii="Times New Roman" w:hAnsi="Times New Roman"/>
          <w:sz w:val="28"/>
          <w:szCs w:val="28"/>
          <w:lang w:val="uk-UA"/>
        </w:rPr>
        <w:t>і</w:t>
      </w:r>
      <w:r>
        <w:rPr>
          <w:rFonts w:ascii="Times New Roman" w:hAnsi="Times New Roman"/>
          <w:sz w:val="28"/>
          <w:szCs w:val="28"/>
        </w:rPr>
        <w:t>с</w:t>
      </w:r>
      <w:r>
        <w:rPr>
          <w:rFonts w:ascii="Times New Roman" w:hAnsi="Times New Roman"/>
          <w:sz w:val="28"/>
          <w:szCs w:val="28"/>
          <w:lang w:val="uk-UA"/>
        </w:rPr>
        <w:t>ця</w:t>
      </w:r>
      <w:r>
        <w:rPr>
          <w:rFonts w:ascii="Times New Roman" w:hAnsi="Times New Roman"/>
          <w:sz w:val="28"/>
          <w:szCs w:val="28"/>
        </w:rPr>
        <w:t>, прост</w:t>
      </w:r>
      <w:r>
        <w:rPr>
          <w:rFonts w:ascii="Times New Roman" w:hAnsi="Times New Roman"/>
          <w:sz w:val="28"/>
          <w:szCs w:val="28"/>
          <w:lang w:val="uk-UA"/>
        </w:rPr>
        <w:t>о</w:t>
      </w:r>
      <w:r>
        <w:rPr>
          <w:rFonts w:ascii="Times New Roman" w:hAnsi="Times New Roman"/>
          <w:sz w:val="28"/>
          <w:szCs w:val="28"/>
        </w:rPr>
        <w:t>р</w:t>
      </w:r>
      <w:r>
        <w:rPr>
          <w:rFonts w:ascii="Times New Roman" w:hAnsi="Times New Roman"/>
          <w:sz w:val="28"/>
          <w:szCs w:val="28"/>
          <w:lang w:val="uk-UA"/>
        </w:rPr>
        <w:t>у</w:t>
      </w:r>
      <w:r>
        <w:rPr>
          <w:rFonts w:ascii="Times New Roman" w:hAnsi="Times New Roman"/>
          <w:sz w:val="28"/>
          <w:szCs w:val="28"/>
        </w:rPr>
        <w:t xml:space="preserve">, </w:t>
      </w:r>
      <w:r>
        <w:rPr>
          <w:rFonts w:ascii="Times New Roman" w:hAnsi="Times New Roman"/>
          <w:sz w:val="28"/>
          <w:szCs w:val="28"/>
          <w:lang w:val="uk-UA"/>
        </w:rPr>
        <w:t>обмежену</w:t>
      </w:r>
      <w:r>
        <w:rPr>
          <w:rFonts w:ascii="Times New Roman" w:hAnsi="Times New Roman"/>
          <w:sz w:val="28"/>
          <w:szCs w:val="28"/>
        </w:rPr>
        <w:t xml:space="preserve"> </w:t>
      </w:r>
      <w:r>
        <w:rPr>
          <w:rFonts w:ascii="Times New Roman" w:hAnsi="Times New Roman"/>
          <w:sz w:val="28"/>
          <w:szCs w:val="28"/>
          <w:lang w:val="uk-UA"/>
        </w:rPr>
        <w:t>певними</w:t>
      </w:r>
      <w:r>
        <w:rPr>
          <w:rFonts w:ascii="Times New Roman" w:hAnsi="Times New Roman"/>
          <w:sz w:val="28"/>
          <w:szCs w:val="28"/>
        </w:rPr>
        <w:t xml:space="preserve"> </w:t>
      </w:r>
      <w:r>
        <w:rPr>
          <w:rFonts w:ascii="Times New Roman" w:hAnsi="Times New Roman"/>
          <w:sz w:val="28"/>
          <w:szCs w:val="28"/>
          <w:lang w:val="uk-UA"/>
        </w:rPr>
        <w:t>меж</w:t>
      </w:r>
      <w:r>
        <w:rPr>
          <w:rFonts w:ascii="Times New Roman" w:hAnsi="Times New Roman"/>
          <w:sz w:val="28"/>
          <w:szCs w:val="28"/>
        </w:rPr>
        <w:t>ами (верх, низ, л</w:t>
      </w:r>
      <w:r>
        <w:rPr>
          <w:rFonts w:ascii="Times New Roman" w:hAnsi="Times New Roman"/>
          <w:sz w:val="28"/>
          <w:szCs w:val="28"/>
          <w:lang w:val="uk-UA"/>
        </w:rPr>
        <w:t>і</w:t>
      </w:r>
      <w:r>
        <w:rPr>
          <w:rFonts w:ascii="Times New Roman" w:hAnsi="Times New Roman"/>
          <w:sz w:val="28"/>
          <w:szCs w:val="28"/>
        </w:rPr>
        <w:t xml:space="preserve">во, право), </w:t>
      </w:r>
      <w:r>
        <w:rPr>
          <w:rFonts w:ascii="Times New Roman" w:hAnsi="Times New Roman"/>
          <w:sz w:val="28"/>
          <w:szCs w:val="28"/>
          <w:lang w:val="uk-UA"/>
        </w:rPr>
        <w:t>з</w:t>
      </w:r>
      <w:r>
        <w:rPr>
          <w:rFonts w:ascii="Times New Roman" w:hAnsi="Times New Roman"/>
          <w:sz w:val="28"/>
          <w:szCs w:val="28"/>
        </w:rPr>
        <w:t xml:space="preserve"> друго</w:t>
      </w:r>
      <w:r>
        <w:rPr>
          <w:rFonts w:ascii="Times New Roman" w:hAnsi="Times New Roman"/>
          <w:sz w:val="28"/>
          <w:szCs w:val="28"/>
          <w:lang w:val="uk-UA"/>
        </w:rPr>
        <w:t>го</w:t>
      </w:r>
      <w:r>
        <w:rPr>
          <w:rFonts w:ascii="Times New Roman" w:hAnsi="Times New Roman"/>
          <w:sz w:val="28"/>
          <w:szCs w:val="28"/>
        </w:rPr>
        <w:t xml:space="preserve"> </w:t>
      </w:r>
      <w:r>
        <w:rPr>
          <w:rFonts w:ascii="Times New Roman" w:hAnsi="Times New Roman"/>
          <w:sz w:val="28"/>
          <w:szCs w:val="28"/>
          <w:lang w:val="uk-UA"/>
        </w:rPr>
        <w:t>боку</w:t>
      </w:r>
      <w:r>
        <w:rPr>
          <w:rFonts w:ascii="Times New Roman" w:hAnsi="Times New Roman"/>
          <w:sz w:val="28"/>
          <w:szCs w:val="28"/>
        </w:rPr>
        <w:t>, м</w:t>
      </w:r>
      <w:r>
        <w:rPr>
          <w:rFonts w:ascii="Times New Roman" w:hAnsi="Times New Roman"/>
          <w:sz w:val="28"/>
          <w:szCs w:val="28"/>
          <w:lang w:val="uk-UA"/>
        </w:rPr>
        <w:t>и</w:t>
      </w:r>
      <w:r>
        <w:rPr>
          <w:rFonts w:ascii="Times New Roman" w:hAnsi="Times New Roman"/>
          <w:sz w:val="28"/>
          <w:szCs w:val="28"/>
        </w:rPr>
        <w:t xml:space="preserve"> </w:t>
      </w:r>
      <w:r>
        <w:rPr>
          <w:rFonts w:ascii="Times New Roman" w:hAnsi="Times New Roman"/>
          <w:sz w:val="28"/>
          <w:szCs w:val="28"/>
          <w:lang w:val="uk-UA"/>
        </w:rPr>
        <w:t>спостерігаємо</w:t>
      </w:r>
      <w:r>
        <w:rPr>
          <w:rFonts w:ascii="Times New Roman" w:hAnsi="Times New Roman"/>
          <w:sz w:val="28"/>
          <w:szCs w:val="28"/>
        </w:rPr>
        <w:t xml:space="preserve"> явну направлен</w:t>
      </w:r>
      <w:r>
        <w:rPr>
          <w:rFonts w:ascii="Times New Roman" w:hAnsi="Times New Roman"/>
          <w:sz w:val="28"/>
          <w:szCs w:val="28"/>
          <w:lang w:val="uk-UA"/>
        </w:rPr>
        <w:t>і</w:t>
      </w:r>
      <w:r>
        <w:rPr>
          <w:rFonts w:ascii="Times New Roman" w:hAnsi="Times New Roman"/>
          <w:sz w:val="28"/>
          <w:szCs w:val="28"/>
        </w:rPr>
        <w:t>сть, динам</w:t>
      </w:r>
      <w:r>
        <w:rPr>
          <w:rFonts w:ascii="Times New Roman" w:hAnsi="Times New Roman"/>
          <w:sz w:val="28"/>
          <w:szCs w:val="28"/>
          <w:lang w:val="uk-UA"/>
        </w:rPr>
        <w:t>і</w:t>
      </w:r>
      <w:r>
        <w:rPr>
          <w:rFonts w:ascii="Times New Roman" w:hAnsi="Times New Roman"/>
          <w:sz w:val="28"/>
          <w:szCs w:val="28"/>
        </w:rPr>
        <w:t>чн</w:t>
      </w:r>
      <w:r>
        <w:rPr>
          <w:rFonts w:ascii="Times New Roman" w:hAnsi="Times New Roman"/>
          <w:sz w:val="28"/>
          <w:szCs w:val="28"/>
          <w:lang w:val="uk-UA"/>
        </w:rPr>
        <w:t>і</w:t>
      </w:r>
      <w:r>
        <w:rPr>
          <w:rFonts w:ascii="Times New Roman" w:hAnsi="Times New Roman"/>
          <w:sz w:val="28"/>
          <w:szCs w:val="28"/>
        </w:rPr>
        <w:t xml:space="preserve">сть, </w:t>
      </w:r>
      <w:r>
        <w:rPr>
          <w:rFonts w:ascii="Times New Roman" w:hAnsi="Times New Roman"/>
          <w:sz w:val="28"/>
          <w:szCs w:val="28"/>
          <w:lang w:val="uk-UA"/>
        </w:rPr>
        <w:t>щ</w:t>
      </w:r>
      <w:r>
        <w:rPr>
          <w:rFonts w:ascii="Times New Roman" w:hAnsi="Times New Roman"/>
          <w:sz w:val="28"/>
          <w:szCs w:val="28"/>
        </w:rPr>
        <w:t>о</w:t>
      </w:r>
      <w:r>
        <w:rPr>
          <w:rFonts w:ascii="Times New Roman" w:hAnsi="Times New Roman"/>
          <w:sz w:val="28"/>
          <w:szCs w:val="28"/>
          <w:lang w:val="uk-UA"/>
        </w:rPr>
        <w:t xml:space="preserve"> притаманно</w:t>
      </w:r>
      <w:r>
        <w:rPr>
          <w:rFonts w:ascii="Times New Roman" w:hAnsi="Times New Roman"/>
          <w:sz w:val="28"/>
          <w:szCs w:val="28"/>
        </w:rPr>
        <w:t xml:space="preserve"> </w:t>
      </w:r>
      <w:r>
        <w:rPr>
          <w:rFonts w:ascii="Times New Roman" w:hAnsi="Times New Roman"/>
          <w:color w:val="1D1B11"/>
          <w:sz w:val="28"/>
          <w:szCs w:val="28"/>
          <w:lang w:val="uk-UA"/>
        </w:rPr>
        <w:t>прислівникам</w:t>
      </w:r>
      <w:r>
        <w:rPr>
          <w:rFonts w:ascii="Times New Roman" w:hAnsi="Times New Roman"/>
          <w:sz w:val="28"/>
          <w:szCs w:val="28"/>
        </w:rPr>
        <w:t xml:space="preserve"> </w:t>
      </w:r>
      <w:r>
        <w:rPr>
          <w:rFonts w:ascii="Times New Roman" w:hAnsi="Times New Roman"/>
          <w:sz w:val="28"/>
          <w:szCs w:val="28"/>
          <w:lang w:val="uk-UA"/>
        </w:rPr>
        <w:t>руху</w:t>
      </w:r>
      <w:r>
        <w:rPr>
          <w:rFonts w:ascii="Times New Roman" w:hAnsi="Times New Roman"/>
          <w:sz w:val="28"/>
          <w:szCs w:val="28"/>
        </w:rPr>
        <w:t xml:space="preserve">. </w:t>
      </w:r>
    </w:p>
    <w:p w:rsidR="00370B86" w:rsidRDefault="00370B86" w:rsidP="00370B86">
      <w:pPr>
        <w:tabs>
          <w:tab w:val="left" w:pos="9639"/>
        </w:tabs>
        <w:ind w:firstLine="567"/>
        <w:jc w:val="both"/>
        <w:outlineLvl w:val="0"/>
        <w:rPr>
          <w:rFonts w:ascii="Times New Roman" w:hAnsi="Times New Roman"/>
          <w:color w:val="1D1B11"/>
          <w:sz w:val="28"/>
          <w:szCs w:val="28"/>
          <w:lang w:val="uk-UA"/>
        </w:rPr>
      </w:pPr>
      <w:r>
        <w:rPr>
          <w:rFonts w:ascii="Times New Roman" w:hAnsi="Times New Roman"/>
          <w:color w:val="1D1B11"/>
          <w:sz w:val="28"/>
          <w:szCs w:val="28"/>
          <w:lang w:val="uk-UA"/>
        </w:rPr>
        <w:t xml:space="preserve">Прислівники </w:t>
      </w:r>
      <w:r>
        <w:rPr>
          <w:rFonts w:ascii="Times New Roman" w:hAnsi="Times New Roman"/>
          <w:sz w:val="28"/>
          <w:szCs w:val="28"/>
        </w:rPr>
        <w:t>напря</w:t>
      </w:r>
      <w:r>
        <w:rPr>
          <w:rFonts w:ascii="Times New Roman" w:hAnsi="Times New Roman"/>
          <w:sz w:val="28"/>
          <w:szCs w:val="28"/>
          <w:lang w:val="uk-UA"/>
        </w:rPr>
        <w:t>му</w:t>
      </w:r>
      <w:r>
        <w:rPr>
          <w:rFonts w:ascii="Times New Roman" w:hAnsi="Times New Roman"/>
          <w:sz w:val="28"/>
          <w:szCs w:val="28"/>
        </w:rPr>
        <w:t xml:space="preserve"> мо</w:t>
      </w:r>
      <w:r>
        <w:rPr>
          <w:rFonts w:ascii="Times New Roman" w:hAnsi="Times New Roman"/>
          <w:sz w:val="28"/>
          <w:szCs w:val="28"/>
          <w:lang w:val="uk-UA"/>
        </w:rPr>
        <w:t>ж</w:t>
      </w:r>
      <w:r>
        <w:rPr>
          <w:rFonts w:ascii="Times New Roman" w:hAnsi="Times New Roman"/>
          <w:sz w:val="28"/>
          <w:szCs w:val="28"/>
        </w:rPr>
        <w:t>ут</w:t>
      </w:r>
      <w:r>
        <w:rPr>
          <w:rFonts w:ascii="Times New Roman" w:hAnsi="Times New Roman"/>
          <w:sz w:val="28"/>
          <w:szCs w:val="28"/>
          <w:lang w:val="uk-UA"/>
        </w:rPr>
        <w:t>ь</w:t>
      </w:r>
      <w:r>
        <w:rPr>
          <w:rFonts w:ascii="Times New Roman" w:hAnsi="Times New Roman"/>
          <w:sz w:val="28"/>
          <w:szCs w:val="28"/>
        </w:rPr>
        <w:t xml:space="preserve"> б</w:t>
      </w:r>
      <w:r>
        <w:rPr>
          <w:rFonts w:ascii="Times New Roman" w:hAnsi="Times New Roman"/>
          <w:sz w:val="28"/>
          <w:szCs w:val="28"/>
          <w:lang w:val="uk-UA"/>
        </w:rPr>
        <w:t>у</w:t>
      </w:r>
      <w:r>
        <w:rPr>
          <w:rFonts w:ascii="Times New Roman" w:hAnsi="Times New Roman"/>
          <w:sz w:val="28"/>
          <w:szCs w:val="28"/>
        </w:rPr>
        <w:t>т</w:t>
      </w:r>
      <w:r>
        <w:rPr>
          <w:rFonts w:ascii="Times New Roman" w:hAnsi="Times New Roman"/>
          <w:sz w:val="28"/>
          <w:szCs w:val="28"/>
          <w:lang w:val="uk-UA"/>
        </w:rPr>
        <w:t>и</w:t>
      </w:r>
      <w:r>
        <w:rPr>
          <w:rFonts w:ascii="Times New Roman" w:hAnsi="Times New Roman"/>
          <w:sz w:val="28"/>
          <w:szCs w:val="28"/>
        </w:rPr>
        <w:t xml:space="preserve"> </w:t>
      </w:r>
      <w:r>
        <w:rPr>
          <w:rFonts w:ascii="Times New Roman" w:hAnsi="Times New Roman"/>
          <w:sz w:val="28"/>
          <w:szCs w:val="28"/>
          <w:lang w:val="uk-UA"/>
        </w:rPr>
        <w:t>граничними</w:t>
      </w:r>
      <w:r>
        <w:rPr>
          <w:rFonts w:ascii="Times New Roman" w:hAnsi="Times New Roman"/>
          <w:sz w:val="28"/>
          <w:szCs w:val="28"/>
        </w:rPr>
        <w:t xml:space="preserve"> </w:t>
      </w:r>
      <w:r>
        <w:rPr>
          <w:rFonts w:ascii="Times New Roman" w:hAnsi="Times New Roman"/>
          <w:sz w:val="28"/>
          <w:szCs w:val="28"/>
          <w:lang w:val="uk-UA"/>
        </w:rPr>
        <w:t>та</w:t>
      </w:r>
      <w:r>
        <w:rPr>
          <w:rFonts w:ascii="Times New Roman" w:hAnsi="Times New Roman"/>
          <w:sz w:val="28"/>
          <w:szCs w:val="28"/>
        </w:rPr>
        <w:t xml:space="preserve"> не</w:t>
      </w:r>
      <w:r>
        <w:rPr>
          <w:rFonts w:ascii="Times New Roman" w:hAnsi="Times New Roman"/>
          <w:sz w:val="28"/>
          <w:szCs w:val="28"/>
          <w:lang w:val="uk-UA"/>
        </w:rPr>
        <w:t>граничними</w:t>
      </w:r>
      <w:r>
        <w:rPr>
          <w:rFonts w:ascii="Times New Roman" w:hAnsi="Times New Roman"/>
          <w:sz w:val="28"/>
          <w:szCs w:val="28"/>
        </w:rPr>
        <w:t xml:space="preserve">. </w:t>
      </w:r>
      <w:r>
        <w:rPr>
          <w:rFonts w:ascii="Times New Roman" w:hAnsi="Times New Roman"/>
          <w:sz w:val="28"/>
          <w:szCs w:val="28"/>
          <w:lang w:val="uk-UA"/>
        </w:rPr>
        <w:t>Граничні</w:t>
      </w:r>
      <w:r>
        <w:rPr>
          <w:rFonts w:ascii="Times New Roman" w:hAnsi="Times New Roman"/>
          <w:sz w:val="28"/>
          <w:szCs w:val="28"/>
        </w:rPr>
        <w:t xml:space="preserve"> </w:t>
      </w:r>
      <w:r>
        <w:rPr>
          <w:rFonts w:ascii="Times New Roman" w:hAnsi="Times New Roman"/>
          <w:color w:val="1D1B11"/>
          <w:sz w:val="28"/>
          <w:szCs w:val="28"/>
          <w:lang w:val="uk-UA"/>
        </w:rPr>
        <w:t>прислівники</w:t>
      </w:r>
      <w:r>
        <w:rPr>
          <w:rFonts w:ascii="Times New Roman" w:hAnsi="Times New Roman"/>
          <w:sz w:val="28"/>
          <w:szCs w:val="28"/>
        </w:rPr>
        <w:t xml:space="preserve"> характеризуют</w:t>
      </w:r>
      <w:r>
        <w:rPr>
          <w:rFonts w:ascii="Times New Roman" w:hAnsi="Times New Roman"/>
          <w:sz w:val="28"/>
          <w:szCs w:val="28"/>
          <w:lang w:val="uk-UA"/>
        </w:rPr>
        <w:t>ь</w:t>
      </w:r>
      <w:r>
        <w:rPr>
          <w:rFonts w:ascii="Times New Roman" w:hAnsi="Times New Roman"/>
          <w:sz w:val="28"/>
          <w:szCs w:val="28"/>
        </w:rPr>
        <w:t xml:space="preserve"> на</w:t>
      </w:r>
      <w:r>
        <w:rPr>
          <w:rFonts w:ascii="Times New Roman" w:hAnsi="Times New Roman"/>
          <w:sz w:val="28"/>
          <w:szCs w:val="28"/>
          <w:lang w:val="uk-UA"/>
        </w:rPr>
        <w:t>явність</w:t>
      </w:r>
      <w:r>
        <w:rPr>
          <w:rFonts w:ascii="Times New Roman" w:hAnsi="Times New Roman"/>
          <w:sz w:val="28"/>
          <w:szCs w:val="28"/>
        </w:rPr>
        <w:t xml:space="preserve"> </w:t>
      </w:r>
      <w:r>
        <w:rPr>
          <w:rFonts w:ascii="Times New Roman" w:hAnsi="Times New Roman"/>
          <w:sz w:val="28"/>
          <w:szCs w:val="28"/>
          <w:lang w:val="uk-UA"/>
        </w:rPr>
        <w:t>межі</w:t>
      </w:r>
      <w:r>
        <w:rPr>
          <w:rFonts w:ascii="Times New Roman" w:hAnsi="Times New Roman"/>
          <w:sz w:val="28"/>
          <w:szCs w:val="28"/>
        </w:rPr>
        <w:t xml:space="preserve">, точки, до </w:t>
      </w:r>
      <w:r>
        <w:rPr>
          <w:rFonts w:ascii="Times New Roman" w:hAnsi="Times New Roman"/>
          <w:sz w:val="28"/>
          <w:szCs w:val="28"/>
          <w:lang w:val="uk-UA"/>
        </w:rPr>
        <w:t>ч</w:t>
      </w:r>
      <w:r>
        <w:rPr>
          <w:rFonts w:ascii="Times New Roman" w:hAnsi="Times New Roman"/>
          <w:sz w:val="28"/>
          <w:szCs w:val="28"/>
        </w:rPr>
        <w:t>и п</w:t>
      </w:r>
      <w:r>
        <w:rPr>
          <w:rFonts w:ascii="Times New Roman" w:hAnsi="Times New Roman"/>
          <w:sz w:val="28"/>
          <w:szCs w:val="28"/>
          <w:lang w:val="uk-UA"/>
        </w:rPr>
        <w:t>і</w:t>
      </w:r>
      <w:r>
        <w:rPr>
          <w:rFonts w:ascii="Times New Roman" w:hAnsi="Times New Roman"/>
          <w:sz w:val="28"/>
          <w:szCs w:val="28"/>
        </w:rPr>
        <w:t>сл</w:t>
      </w:r>
      <w:r>
        <w:rPr>
          <w:rFonts w:ascii="Times New Roman" w:hAnsi="Times New Roman"/>
          <w:sz w:val="28"/>
          <w:szCs w:val="28"/>
          <w:lang w:val="uk-UA"/>
        </w:rPr>
        <w:t>я</w:t>
      </w:r>
      <w:r>
        <w:rPr>
          <w:rFonts w:ascii="Times New Roman" w:hAnsi="Times New Roman"/>
          <w:sz w:val="28"/>
          <w:szCs w:val="28"/>
        </w:rPr>
        <w:t xml:space="preserve"> </w:t>
      </w:r>
      <w:r>
        <w:rPr>
          <w:rFonts w:ascii="Times New Roman" w:hAnsi="Times New Roman"/>
          <w:sz w:val="28"/>
          <w:szCs w:val="28"/>
          <w:lang w:val="uk-UA"/>
        </w:rPr>
        <w:t>я</w:t>
      </w:r>
      <w:r>
        <w:rPr>
          <w:rFonts w:ascii="Times New Roman" w:hAnsi="Times New Roman"/>
          <w:sz w:val="28"/>
          <w:szCs w:val="28"/>
        </w:rPr>
        <w:t>ко</w:t>
      </w:r>
      <w:r>
        <w:rPr>
          <w:rFonts w:ascii="Times New Roman" w:hAnsi="Times New Roman"/>
          <w:sz w:val="28"/>
          <w:szCs w:val="28"/>
          <w:lang w:val="uk-UA"/>
        </w:rPr>
        <w:t>ї</w:t>
      </w:r>
      <w:r>
        <w:rPr>
          <w:rFonts w:ascii="Times New Roman" w:hAnsi="Times New Roman"/>
          <w:sz w:val="28"/>
          <w:szCs w:val="28"/>
        </w:rPr>
        <w:t xml:space="preserve"> </w:t>
      </w:r>
      <w:r>
        <w:rPr>
          <w:rFonts w:ascii="Times New Roman" w:hAnsi="Times New Roman"/>
          <w:sz w:val="28"/>
          <w:szCs w:val="28"/>
          <w:lang w:val="uk-UA"/>
        </w:rPr>
        <w:t>дія</w:t>
      </w:r>
      <w:r>
        <w:rPr>
          <w:rFonts w:ascii="Times New Roman" w:hAnsi="Times New Roman"/>
          <w:sz w:val="28"/>
          <w:szCs w:val="28"/>
        </w:rPr>
        <w:t xml:space="preserve"> не </w:t>
      </w:r>
      <w:r>
        <w:rPr>
          <w:rFonts w:ascii="Times New Roman" w:hAnsi="Times New Roman"/>
          <w:sz w:val="28"/>
          <w:szCs w:val="28"/>
          <w:lang w:val="uk-UA"/>
        </w:rPr>
        <w:t>існує</w:t>
      </w:r>
      <w:r>
        <w:rPr>
          <w:rFonts w:ascii="Times New Roman" w:hAnsi="Times New Roman"/>
          <w:sz w:val="28"/>
          <w:szCs w:val="28"/>
        </w:rPr>
        <w:t xml:space="preserve">, </w:t>
      </w:r>
      <w:r>
        <w:rPr>
          <w:rFonts w:ascii="Times New Roman" w:hAnsi="Times New Roman"/>
          <w:sz w:val="28"/>
          <w:szCs w:val="28"/>
          <w:lang w:val="uk-UA"/>
        </w:rPr>
        <w:t>з</w:t>
      </w:r>
      <w:r>
        <w:rPr>
          <w:rFonts w:ascii="Times New Roman" w:hAnsi="Times New Roman"/>
          <w:sz w:val="28"/>
          <w:szCs w:val="28"/>
        </w:rPr>
        <w:t xml:space="preserve"> </w:t>
      </w:r>
      <w:r>
        <w:rPr>
          <w:rFonts w:ascii="Times New Roman" w:hAnsi="Times New Roman"/>
          <w:sz w:val="28"/>
          <w:szCs w:val="28"/>
          <w:lang w:val="uk-UA"/>
        </w:rPr>
        <w:t>я</w:t>
      </w:r>
      <w:r>
        <w:rPr>
          <w:rFonts w:ascii="Times New Roman" w:hAnsi="Times New Roman"/>
          <w:sz w:val="28"/>
          <w:szCs w:val="28"/>
        </w:rPr>
        <w:t>ко</w:t>
      </w:r>
      <w:r>
        <w:rPr>
          <w:rFonts w:ascii="Times New Roman" w:hAnsi="Times New Roman"/>
          <w:sz w:val="28"/>
          <w:szCs w:val="28"/>
          <w:lang w:val="uk-UA"/>
        </w:rPr>
        <w:t>ї</w:t>
      </w:r>
      <w:r>
        <w:rPr>
          <w:rFonts w:ascii="Times New Roman" w:hAnsi="Times New Roman"/>
          <w:sz w:val="28"/>
          <w:szCs w:val="28"/>
        </w:rPr>
        <w:t xml:space="preserve"> </w:t>
      </w:r>
      <w:r>
        <w:rPr>
          <w:rFonts w:ascii="Times New Roman" w:hAnsi="Times New Roman"/>
          <w:sz w:val="28"/>
          <w:szCs w:val="28"/>
          <w:lang w:val="uk-UA"/>
        </w:rPr>
        <w:t>в</w:t>
      </w:r>
      <w:r>
        <w:rPr>
          <w:rFonts w:ascii="Times New Roman" w:hAnsi="Times New Roman"/>
          <w:sz w:val="28"/>
          <w:szCs w:val="28"/>
        </w:rPr>
        <w:t>он</w:t>
      </w:r>
      <w:r>
        <w:rPr>
          <w:rFonts w:ascii="Times New Roman" w:hAnsi="Times New Roman"/>
          <w:sz w:val="28"/>
          <w:szCs w:val="28"/>
          <w:lang w:val="uk-UA"/>
        </w:rPr>
        <w:t>а</w:t>
      </w:r>
      <w:r>
        <w:rPr>
          <w:rFonts w:ascii="Times New Roman" w:hAnsi="Times New Roman"/>
          <w:sz w:val="28"/>
          <w:szCs w:val="28"/>
        </w:rPr>
        <w:t xml:space="preserve"> </w:t>
      </w:r>
      <w:r>
        <w:rPr>
          <w:rFonts w:ascii="Times New Roman" w:hAnsi="Times New Roman"/>
          <w:sz w:val="28"/>
          <w:szCs w:val="28"/>
          <w:lang w:val="uk-UA"/>
        </w:rPr>
        <w:t>по</w:t>
      </w:r>
      <w:r>
        <w:rPr>
          <w:rFonts w:ascii="Times New Roman" w:hAnsi="Times New Roman"/>
          <w:sz w:val="28"/>
          <w:szCs w:val="28"/>
        </w:rPr>
        <w:t>чина</w:t>
      </w:r>
      <w:r>
        <w:rPr>
          <w:rFonts w:ascii="Times New Roman" w:hAnsi="Times New Roman"/>
          <w:sz w:val="28"/>
          <w:szCs w:val="28"/>
          <w:lang w:val="uk-UA"/>
        </w:rPr>
        <w:t>єть</w:t>
      </w:r>
      <w:r>
        <w:rPr>
          <w:rFonts w:ascii="Times New Roman" w:hAnsi="Times New Roman"/>
          <w:sz w:val="28"/>
          <w:szCs w:val="28"/>
        </w:rPr>
        <w:t xml:space="preserve">ся </w:t>
      </w:r>
      <w:r>
        <w:rPr>
          <w:rFonts w:ascii="Times New Roman" w:hAnsi="Times New Roman"/>
          <w:sz w:val="28"/>
          <w:szCs w:val="28"/>
          <w:lang w:val="uk-UA"/>
        </w:rPr>
        <w:t>або</w:t>
      </w:r>
      <w:r>
        <w:rPr>
          <w:rFonts w:ascii="Times New Roman" w:hAnsi="Times New Roman"/>
          <w:sz w:val="28"/>
          <w:szCs w:val="28"/>
        </w:rPr>
        <w:t xml:space="preserve"> на </w:t>
      </w:r>
      <w:r>
        <w:rPr>
          <w:rFonts w:ascii="Times New Roman" w:hAnsi="Times New Roman"/>
          <w:sz w:val="28"/>
          <w:szCs w:val="28"/>
          <w:lang w:val="uk-UA"/>
        </w:rPr>
        <w:t>я</w:t>
      </w:r>
      <w:r>
        <w:rPr>
          <w:rFonts w:ascii="Times New Roman" w:hAnsi="Times New Roman"/>
          <w:sz w:val="28"/>
          <w:szCs w:val="28"/>
        </w:rPr>
        <w:t>к</w:t>
      </w:r>
      <w:r>
        <w:rPr>
          <w:rFonts w:ascii="Times New Roman" w:hAnsi="Times New Roman"/>
          <w:sz w:val="28"/>
          <w:szCs w:val="28"/>
          <w:lang w:val="uk-UA"/>
        </w:rPr>
        <w:t>і</w:t>
      </w:r>
      <w:r>
        <w:rPr>
          <w:rFonts w:ascii="Times New Roman" w:hAnsi="Times New Roman"/>
          <w:sz w:val="28"/>
          <w:szCs w:val="28"/>
        </w:rPr>
        <w:t>й зак</w:t>
      </w:r>
      <w:r>
        <w:rPr>
          <w:rFonts w:ascii="Times New Roman" w:hAnsi="Times New Roman"/>
          <w:sz w:val="28"/>
          <w:szCs w:val="28"/>
          <w:lang w:val="uk-UA"/>
        </w:rPr>
        <w:t>і</w:t>
      </w:r>
      <w:r>
        <w:rPr>
          <w:rFonts w:ascii="Times New Roman" w:hAnsi="Times New Roman"/>
          <w:sz w:val="28"/>
          <w:szCs w:val="28"/>
        </w:rPr>
        <w:t>нч</w:t>
      </w:r>
      <w:r>
        <w:rPr>
          <w:rFonts w:ascii="Times New Roman" w:hAnsi="Times New Roman"/>
          <w:sz w:val="28"/>
          <w:szCs w:val="28"/>
          <w:lang w:val="uk-UA"/>
        </w:rPr>
        <w:t>уєть</w:t>
      </w:r>
      <w:r>
        <w:rPr>
          <w:rFonts w:ascii="Times New Roman" w:hAnsi="Times New Roman"/>
          <w:sz w:val="28"/>
          <w:szCs w:val="28"/>
        </w:rPr>
        <w:t xml:space="preserve">ся. </w:t>
      </w:r>
      <w:r>
        <w:rPr>
          <w:rFonts w:ascii="Times New Roman" w:hAnsi="Times New Roman"/>
          <w:sz w:val="28"/>
          <w:szCs w:val="28"/>
          <w:lang w:val="uk-UA"/>
        </w:rPr>
        <w:t>Стосовно</w:t>
      </w:r>
      <w:r>
        <w:rPr>
          <w:rFonts w:ascii="Times New Roman" w:hAnsi="Times New Roman"/>
          <w:sz w:val="28"/>
          <w:szCs w:val="28"/>
        </w:rPr>
        <w:t xml:space="preserve"> </w:t>
      </w:r>
      <w:r>
        <w:rPr>
          <w:rFonts w:ascii="Times New Roman" w:hAnsi="Times New Roman"/>
          <w:sz w:val="28"/>
          <w:szCs w:val="28"/>
          <w:lang w:val="uk-UA"/>
        </w:rPr>
        <w:t>цієї</w:t>
      </w:r>
      <w:r>
        <w:rPr>
          <w:rFonts w:ascii="Times New Roman" w:hAnsi="Times New Roman"/>
          <w:sz w:val="28"/>
          <w:szCs w:val="28"/>
        </w:rPr>
        <w:t xml:space="preserve"> статично</w:t>
      </w:r>
      <w:r>
        <w:rPr>
          <w:rFonts w:ascii="Times New Roman" w:hAnsi="Times New Roman"/>
          <w:sz w:val="28"/>
          <w:szCs w:val="28"/>
          <w:lang w:val="uk-UA"/>
        </w:rPr>
        <w:t>ї</w:t>
      </w:r>
      <w:r>
        <w:rPr>
          <w:rFonts w:ascii="Times New Roman" w:hAnsi="Times New Roman"/>
          <w:sz w:val="28"/>
          <w:szCs w:val="28"/>
        </w:rPr>
        <w:t xml:space="preserve"> точк</w:t>
      </w:r>
      <w:r>
        <w:rPr>
          <w:rFonts w:ascii="Times New Roman" w:hAnsi="Times New Roman"/>
          <w:sz w:val="28"/>
          <w:szCs w:val="28"/>
          <w:lang w:val="uk-UA"/>
        </w:rPr>
        <w:t>и</w:t>
      </w:r>
      <w:r>
        <w:rPr>
          <w:rFonts w:ascii="Times New Roman" w:hAnsi="Times New Roman"/>
          <w:sz w:val="28"/>
          <w:szCs w:val="28"/>
        </w:rPr>
        <w:t xml:space="preserve"> можн</w:t>
      </w:r>
      <w:r>
        <w:rPr>
          <w:rFonts w:ascii="Times New Roman" w:hAnsi="Times New Roman"/>
          <w:sz w:val="28"/>
          <w:szCs w:val="28"/>
          <w:lang w:val="uk-UA"/>
        </w:rPr>
        <w:t>а</w:t>
      </w:r>
      <w:r>
        <w:rPr>
          <w:rFonts w:ascii="Times New Roman" w:hAnsi="Times New Roman"/>
          <w:sz w:val="28"/>
          <w:szCs w:val="28"/>
        </w:rPr>
        <w:t xml:space="preserve"> в</w:t>
      </w:r>
      <w:r>
        <w:rPr>
          <w:rFonts w:ascii="Times New Roman" w:hAnsi="Times New Roman"/>
          <w:sz w:val="28"/>
          <w:szCs w:val="28"/>
          <w:lang w:val="uk-UA"/>
        </w:rPr>
        <w:t>и</w:t>
      </w:r>
      <w:r>
        <w:rPr>
          <w:rFonts w:ascii="Times New Roman" w:hAnsi="Times New Roman"/>
          <w:sz w:val="28"/>
          <w:szCs w:val="28"/>
        </w:rPr>
        <w:t>д</w:t>
      </w:r>
      <w:r>
        <w:rPr>
          <w:rFonts w:ascii="Times New Roman" w:hAnsi="Times New Roman"/>
          <w:sz w:val="28"/>
          <w:szCs w:val="28"/>
          <w:lang w:val="uk-UA"/>
        </w:rPr>
        <w:t>і</w:t>
      </w:r>
      <w:r>
        <w:rPr>
          <w:rFonts w:ascii="Times New Roman" w:hAnsi="Times New Roman"/>
          <w:sz w:val="28"/>
          <w:szCs w:val="28"/>
        </w:rPr>
        <w:t>лит</w:t>
      </w:r>
      <w:r>
        <w:rPr>
          <w:rFonts w:ascii="Times New Roman" w:hAnsi="Times New Roman"/>
          <w:sz w:val="28"/>
          <w:szCs w:val="28"/>
          <w:lang w:val="uk-UA"/>
        </w:rPr>
        <w:t>и</w:t>
      </w:r>
      <w:r>
        <w:rPr>
          <w:rFonts w:ascii="Times New Roman" w:hAnsi="Times New Roman"/>
          <w:sz w:val="28"/>
          <w:szCs w:val="28"/>
        </w:rPr>
        <w:t xml:space="preserve"> дв</w:t>
      </w:r>
      <w:r>
        <w:rPr>
          <w:rFonts w:ascii="Times New Roman" w:hAnsi="Times New Roman"/>
          <w:sz w:val="28"/>
          <w:szCs w:val="28"/>
          <w:lang w:val="uk-UA"/>
        </w:rPr>
        <w:t>і</w:t>
      </w:r>
      <w:r>
        <w:rPr>
          <w:rFonts w:ascii="Times New Roman" w:hAnsi="Times New Roman"/>
          <w:sz w:val="28"/>
          <w:szCs w:val="28"/>
        </w:rPr>
        <w:t xml:space="preserve"> </w:t>
      </w:r>
      <w:r>
        <w:rPr>
          <w:rFonts w:ascii="Times New Roman" w:hAnsi="Times New Roman"/>
          <w:sz w:val="28"/>
          <w:szCs w:val="28"/>
          <w:lang w:val="uk-UA"/>
        </w:rPr>
        <w:t>властивості</w:t>
      </w:r>
      <w:r>
        <w:rPr>
          <w:rFonts w:ascii="Times New Roman" w:hAnsi="Times New Roman"/>
          <w:sz w:val="28"/>
          <w:szCs w:val="28"/>
        </w:rPr>
        <w:t xml:space="preserve"> </w:t>
      </w:r>
      <w:r>
        <w:rPr>
          <w:rFonts w:ascii="Times New Roman" w:hAnsi="Times New Roman"/>
          <w:sz w:val="28"/>
          <w:szCs w:val="28"/>
          <w:lang w:val="uk-UA"/>
        </w:rPr>
        <w:t>граничних</w:t>
      </w:r>
      <w:r>
        <w:rPr>
          <w:rFonts w:ascii="Times New Roman" w:hAnsi="Times New Roman"/>
          <w:sz w:val="28"/>
          <w:szCs w:val="28"/>
        </w:rPr>
        <w:t xml:space="preserve"> </w:t>
      </w:r>
      <w:r>
        <w:rPr>
          <w:rFonts w:ascii="Times New Roman" w:hAnsi="Times New Roman"/>
          <w:color w:val="1D1B11"/>
          <w:sz w:val="28"/>
          <w:szCs w:val="28"/>
          <w:lang w:val="uk-UA"/>
        </w:rPr>
        <w:t>прислівників</w:t>
      </w:r>
      <w:r>
        <w:rPr>
          <w:rFonts w:ascii="Times New Roman" w:hAnsi="Times New Roman"/>
          <w:sz w:val="28"/>
          <w:szCs w:val="28"/>
        </w:rPr>
        <w:t xml:space="preserve"> напря</w:t>
      </w:r>
      <w:r>
        <w:rPr>
          <w:rFonts w:ascii="Times New Roman" w:hAnsi="Times New Roman"/>
          <w:sz w:val="28"/>
          <w:szCs w:val="28"/>
          <w:lang w:val="uk-UA"/>
        </w:rPr>
        <w:t>му</w:t>
      </w:r>
      <w:r>
        <w:rPr>
          <w:rFonts w:ascii="Times New Roman" w:hAnsi="Times New Roman"/>
          <w:sz w:val="28"/>
          <w:szCs w:val="28"/>
        </w:rPr>
        <w:t>: дос</w:t>
      </w:r>
      <w:r>
        <w:rPr>
          <w:rFonts w:ascii="Times New Roman" w:hAnsi="Times New Roman"/>
          <w:sz w:val="28"/>
          <w:szCs w:val="28"/>
          <w:lang w:val="uk-UA"/>
        </w:rPr>
        <w:t>яжні</w:t>
      </w:r>
      <w:r>
        <w:rPr>
          <w:rFonts w:ascii="Times New Roman" w:hAnsi="Times New Roman"/>
          <w:sz w:val="28"/>
          <w:szCs w:val="28"/>
        </w:rPr>
        <w:t>сть (на</w:t>
      </w:r>
      <w:r>
        <w:rPr>
          <w:rFonts w:ascii="Times New Roman" w:hAnsi="Times New Roman"/>
          <w:sz w:val="28"/>
          <w:szCs w:val="28"/>
          <w:lang w:val="uk-UA"/>
        </w:rPr>
        <w:t>явність</w:t>
      </w:r>
      <w:r>
        <w:rPr>
          <w:rFonts w:ascii="Times New Roman" w:hAnsi="Times New Roman"/>
          <w:sz w:val="28"/>
          <w:szCs w:val="28"/>
        </w:rPr>
        <w:t xml:space="preserve"> точки завершен</w:t>
      </w:r>
      <w:r>
        <w:rPr>
          <w:rFonts w:ascii="Times New Roman" w:hAnsi="Times New Roman"/>
          <w:sz w:val="28"/>
          <w:szCs w:val="28"/>
          <w:lang w:val="uk-UA"/>
        </w:rPr>
        <w:t>н</w:t>
      </w:r>
      <w:r>
        <w:rPr>
          <w:rFonts w:ascii="Times New Roman" w:hAnsi="Times New Roman"/>
          <w:sz w:val="28"/>
          <w:szCs w:val="28"/>
        </w:rPr>
        <w:t>я д</w:t>
      </w:r>
      <w:r>
        <w:rPr>
          <w:rFonts w:ascii="Times New Roman" w:hAnsi="Times New Roman"/>
          <w:sz w:val="28"/>
          <w:szCs w:val="28"/>
          <w:lang w:val="uk-UA"/>
        </w:rPr>
        <w:t>ії</w:t>
      </w:r>
      <w:r>
        <w:rPr>
          <w:rFonts w:ascii="Times New Roman" w:hAnsi="Times New Roman"/>
          <w:sz w:val="28"/>
          <w:szCs w:val="28"/>
        </w:rPr>
        <w:t>, ф</w:t>
      </w:r>
      <w:r>
        <w:rPr>
          <w:rFonts w:ascii="Times New Roman" w:hAnsi="Times New Roman"/>
          <w:sz w:val="28"/>
          <w:szCs w:val="28"/>
          <w:lang w:val="uk-UA"/>
        </w:rPr>
        <w:t>і</w:t>
      </w:r>
      <w:r>
        <w:rPr>
          <w:rFonts w:ascii="Times New Roman" w:hAnsi="Times New Roman"/>
          <w:sz w:val="28"/>
          <w:szCs w:val="28"/>
        </w:rPr>
        <w:t>н</w:t>
      </w:r>
      <w:r>
        <w:rPr>
          <w:rFonts w:ascii="Times New Roman" w:hAnsi="Times New Roman"/>
          <w:sz w:val="28"/>
          <w:szCs w:val="28"/>
          <w:lang w:val="uk-UA"/>
        </w:rPr>
        <w:t>і</w:t>
      </w:r>
      <w:r>
        <w:rPr>
          <w:rFonts w:ascii="Times New Roman" w:hAnsi="Times New Roman"/>
          <w:sz w:val="28"/>
          <w:szCs w:val="28"/>
        </w:rPr>
        <w:t>ш</w:t>
      </w:r>
      <w:r>
        <w:rPr>
          <w:rFonts w:ascii="Times New Roman" w:hAnsi="Times New Roman"/>
          <w:sz w:val="28"/>
          <w:szCs w:val="28"/>
          <w:lang w:val="uk-UA"/>
        </w:rPr>
        <w:t>у</w:t>
      </w:r>
      <w:r>
        <w:rPr>
          <w:rFonts w:ascii="Times New Roman" w:hAnsi="Times New Roman"/>
          <w:sz w:val="28"/>
          <w:szCs w:val="28"/>
        </w:rPr>
        <w:t xml:space="preserve">; </w:t>
      </w:r>
      <w:r>
        <w:rPr>
          <w:rFonts w:ascii="Times New Roman" w:hAnsi="Times New Roman"/>
          <w:sz w:val="28"/>
          <w:szCs w:val="28"/>
          <w:lang w:val="uk-UA"/>
        </w:rPr>
        <w:t>відповідає</w:t>
      </w:r>
      <w:r>
        <w:rPr>
          <w:rFonts w:ascii="Times New Roman" w:hAnsi="Times New Roman"/>
          <w:sz w:val="28"/>
          <w:szCs w:val="28"/>
        </w:rPr>
        <w:t xml:space="preserve"> на </w:t>
      </w:r>
      <w:r>
        <w:rPr>
          <w:rFonts w:ascii="Times New Roman" w:hAnsi="Times New Roman"/>
          <w:sz w:val="28"/>
          <w:szCs w:val="28"/>
          <w:lang w:val="uk-UA"/>
        </w:rPr>
        <w:t>питання</w:t>
      </w:r>
      <w:r>
        <w:rPr>
          <w:rFonts w:ascii="Times New Roman" w:hAnsi="Times New Roman"/>
          <w:sz w:val="28"/>
          <w:szCs w:val="28"/>
        </w:rPr>
        <w:t xml:space="preserve"> </w:t>
      </w:r>
      <w:r>
        <w:rPr>
          <w:rFonts w:ascii="Times New Roman" w:hAnsi="Times New Roman"/>
          <w:b/>
          <w:i/>
          <w:sz w:val="28"/>
          <w:szCs w:val="28"/>
        </w:rPr>
        <w:t>не ергедже?</w:t>
      </w:r>
      <w:r>
        <w:rPr>
          <w:rFonts w:ascii="Times New Roman" w:hAnsi="Times New Roman"/>
          <w:sz w:val="28"/>
          <w:szCs w:val="28"/>
        </w:rPr>
        <w:t xml:space="preserve"> </w:t>
      </w:r>
      <w:r>
        <w:rPr>
          <w:rFonts w:ascii="Times New Roman" w:hAnsi="Times New Roman"/>
          <w:color w:val="1D1B11"/>
          <w:sz w:val="28"/>
          <w:szCs w:val="28"/>
        </w:rPr>
        <w:t>‘</w:t>
      </w:r>
      <w:r>
        <w:rPr>
          <w:rFonts w:ascii="Times New Roman" w:hAnsi="Times New Roman"/>
          <w:sz w:val="28"/>
          <w:szCs w:val="28"/>
        </w:rPr>
        <w:t>куд</w:t>
      </w:r>
      <w:r>
        <w:rPr>
          <w:rFonts w:ascii="Times New Roman" w:hAnsi="Times New Roman"/>
          <w:sz w:val="28"/>
          <w:szCs w:val="28"/>
          <w:lang w:val="uk-UA"/>
        </w:rPr>
        <w:t>и</w:t>
      </w:r>
      <w:r>
        <w:rPr>
          <w:rFonts w:ascii="Times New Roman" w:hAnsi="Times New Roman"/>
          <w:sz w:val="28"/>
          <w:szCs w:val="28"/>
        </w:rPr>
        <w:t>?</w:t>
      </w:r>
      <w:r>
        <w:rPr>
          <w:rFonts w:ascii="Times New Roman" w:hAnsi="Times New Roman"/>
          <w:color w:val="1D1B11"/>
          <w:sz w:val="28"/>
          <w:szCs w:val="28"/>
        </w:rPr>
        <w:t>‘</w:t>
      </w:r>
      <w:r>
        <w:rPr>
          <w:rFonts w:ascii="Times New Roman" w:hAnsi="Times New Roman"/>
          <w:sz w:val="28"/>
          <w:szCs w:val="28"/>
        </w:rPr>
        <w:t>)</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sz w:val="28"/>
          <w:szCs w:val="28"/>
        </w:rPr>
        <w:t xml:space="preserve"> недос</w:t>
      </w:r>
      <w:r>
        <w:rPr>
          <w:rFonts w:ascii="Times New Roman" w:hAnsi="Times New Roman"/>
          <w:sz w:val="28"/>
          <w:szCs w:val="28"/>
          <w:lang w:val="uk-UA"/>
        </w:rPr>
        <w:t>яжність</w:t>
      </w:r>
      <w:r>
        <w:rPr>
          <w:rFonts w:ascii="Times New Roman" w:hAnsi="Times New Roman"/>
          <w:sz w:val="28"/>
          <w:szCs w:val="28"/>
        </w:rPr>
        <w:t xml:space="preserve"> (</w:t>
      </w:r>
      <w:r>
        <w:rPr>
          <w:rFonts w:ascii="Times New Roman" w:hAnsi="Times New Roman"/>
          <w:sz w:val="28"/>
          <w:szCs w:val="28"/>
          <w:lang w:val="uk-UA"/>
        </w:rPr>
        <w:t>наявність</w:t>
      </w:r>
      <w:r>
        <w:rPr>
          <w:rFonts w:ascii="Times New Roman" w:hAnsi="Times New Roman"/>
          <w:sz w:val="28"/>
          <w:szCs w:val="28"/>
        </w:rPr>
        <w:t xml:space="preserve"> старт</w:t>
      </w:r>
      <w:r>
        <w:rPr>
          <w:rFonts w:ascii="Times New Roman" w:hAnsi="Times New Roman"/>
          <w:sz w:val="28"/>
          <w:szCs w:val="28"/>
          <w:lang w:val="uk-UA"/>
        </w:rPr>
        <w:t>у</w:t>
      </w:r>
      <w:r>
        <w:rPr>
          <w:rFonts w:ascii="Times New Roman" w:hAnsi="Times New Roman"/>
          <w:sz w:val="28"/>
          <w:szCs w:val="28"/>
        </w:rPr>
        <w:t xml:space="preserve"> </w:t>
      </w:r>
      <w:r>
        <w:rPr>
          <w:rFonts w:ascii="Times New Roman" w:hAnsi="Times New Roman"/>
          <w:sz w:val="28"/>
          <w:szCs w:val="28"/>
          <w:lang w:val="uk-UA"/>
        </w:rPr>
        <w:t>дії</w:t>
      </w:r>
      <w:r>
        <w:rPr>
          <w:rFonts w:ascii="Times New Roman" w:hAnsi="Times New Roman"/>
          <w:sz w:val="28"/>
          <w:szCs w:val="28"/>
        </w:rPr>
        <w:t xml:space="preserve">; </w:t>
      </w:r>
      <w:r>
        <w:rPr>
          <w:rFonts w:ascii="Times New Roman" w:hAnsi="Times New Roman"/>
          <w:sz w:val="28"/>
          <w:szCs w:val="28"/>
          <w:lang w:val="uk-UA"/>
        </w:rPr>
        <w:t>питання</w:t>
      </w:r>
      <w:r>
        <w:rPr>
          <w:rFonts w:ascii="Times New Roman" w:hAnsi="Times New Roman"/>
          <w:sz w:val="28"/>
          <w:szCs w:val="28"/>
        </w:rPr>
        <w:t xml:space="preserve"> </w:t>
      </w:r>
      <w:r>
        <w:rPr>
          <w:rFonts w:ascii="Times New Roman" w:hAnsi="Times New Roman"/>
          <w:b/>
          <w:i/>
          <w:sz w:val="28"/>
          <w:szCs w:val="28"/>
        </w:rPr>
        <w:t>не ерден</w:t>
      </w:r>
      <w:r>
        <w:rPr>
          <w:rFonts w:ascii="Times New Roman" w:hAnsi="Times New Roman"/>
          <w:sz w:val="28"/>
          <w:szCs w:val="28"/>
        </w:rPr>
        <w:t xml:space="preserve">? </w:t>
      </w:r>
      <w:r>
        <w:rPr>
          <w:rFonts w:ascii="Times New Roman" w:hAnsi="Times New Roman"/>
          <w:color w:val="1D1B11"/>
          <w:sz w:val="28"/>
          <w:szCs w:val="28"/>
        </w:rPr>
        <w:t>‘</w:t>
      </w:r>
      <w:r>
        <w:rPr>
          <w:rFonts w:ascii="Times New Roman" w:hAnsi="Times New Roman"/>
          <w:color w:val="1D1B11"/>
          <w:sz w:val="28"/>
          <w:szCs w:val="28"/>
          <w:lang w:val="uk-UA"/>
        </w:rPr>
        <w:t>звідки</w:t>
      </w:r>
      <w:r>
        <w:rPr>
          <w:rFonts w:ascii="Times New Roman" w:hAnsi="Times New Roman"/>
          <w:sz w:val="28"/>
          <w:szCs w:val="28"/>
        </w:rPr>
        <w:t>?</w:t>
      </w:r>
      <w:r>
        <w:rPr>
          <w:rFonts w:ascii="Times New Roman" w:hAnsi="Times New Roman"/>
          <w:color w:val="1D1B11"/>
          <w:sz w:val="28"/>
          <w:szCs w:val="28"/>
        </w:rPr>
        <w:t>‘</w:t>
      </w:r>
      <w:r>
        <w:rPr>
          <w:rFonts w:ascii="Times New Roman" w:hAnsi="Times New Roman"/>
          <w:sz w:val="28"/>
          <w:szCs w:val="28"/>
        </w:rPr>
        <w:t>)</w:t>
      </w:r>
      <w:r>
        <w:rPr>
          <w:rFonts w:ascii="Times New Roman" w:hAnsi="Times New Roman"/>
          <w:sz w:val="28"/>
          <w:szCs w:val="28"/>
          <w:lang w:val="uk-UA"/>
        </w:rPr>
        <w:t>.</w:t>
      </w:r>
    </w:p>
    <w:p w:rsidR="00370B86" w:rsidRDefault="00370B86" w:rsidP="00370B86">
      <w:pPr>
        <w:tabs>
          <w:tab w:val="left" w:pos="9639"/>
        </w:tabs>
        <w:ind w:firstLine="567"/>
        <w:jc w:val="both"/>
        <w:outlineLvl w:val="0"/>
        <w:rPr>
          <w:rFonts w:ascii="Times New Roman" w:hAnsi="Times New Roman"/>
          <w:sz w:val="28"/>
          <w:szCs w:val="28"/>
        </w:rPr>
      </w:pPr>
      <w:r>
        <w:rPr>
          <w:rFonts w:ascii="Times New Roman" w:hAnsi="Times New Roman"/>
          <w:sz w:val="28"/>
          <w:szCs w:val="28"/>
          <w:lang w:val="uk-UA"/>
        </w:rPr>
        <w:t xml:space="preserve">Значний інтерес становить група слів, які ми назвемо прислівниками кругової локалізації: </w:t>
      </w:r>
      <w:r>
        <w:rPr>
          <w:rFonts w:ascii="Times New Roman" w:hAnsi="Times New Roman"/>
          <w:b/>
          <w:i/>
          <w:sz w:val="28"/>
          <w:szCs w:val="28"/>
          <w:lang w:val="uk-UA"/>
        </w:rPr>
        <w:t>ичтен, ичинден, ичериден</w:t>
      </w:r>
      <w:r>
        <w:rPr>
          <w:rFonts w:ascii="Times New Roman" w:hAnsi="Times New Roman"/>
          <w:sz w:val="28"/>
          <w:szCs w:val="28"/>
          <w:lang w:val="uk-UA"/>
        </w:rPr>
        <w:t xml:space="preserve"> </w:t>
      </w:r>
      <w:r>
        <w:rPr>
          <w:rFonts w:ascii="Times New Roman" w:hAnsi="Times New Roman"/>
          <w:color w:val="1D1B11"/>
          <w:sz w:val="28"/>
          <w:szCs w:val="28"/>
          <w:lang w:val="uk-UA"/>
        </w:rPr>
        <w:t>‘зсередини‘</w:t>
      </w:r>
      <w:r>
        <w:rPr>
          <w:rFonts w:ascii="Times New Roman" w:hAnsi="Times New Roman"/>
          <w:sz w:val="28"/>
          <w:szCs w:val="28"/>
          <w:lang w:val="uk-UA"/>
        </w:rPr>
        <w:t xml:space="preserve">, </w:t>
      </w:r>
      <w:r>
        <w:rPr>
          <w:rFonts w:ascii="Times New Roman" w:hAnsi="Times New Roman"/>
          <w:b/>
          <w:i/>
          <w:sz w:val="28"/>
          <w:szCs w:val="28"/>
          <w:lang w:val="uk-UA"/>
        </w:rPr>
        <w:t>тышкъа, тышарыгъа</w:t>
      </w:r>
      <w:r>
        <w:rPr>
          <w:rFonts w:ascii="Times New Roman" w:hAnsi="Times New Roman"/>
          <w:sz w:val="28"/>
          <w:szCs w:val="28"/>
          <w:lang w:val="uk-UA"/>
        </w:rPr>
        <w:t xml:space="preserve"> </w:t>
      </w:r>
      <w:r>
        <w:rPr>
          <w:rFonts w:ascii="Times New Roman" w:hAnsi="Times New Roman"/>
          <w:color w:val="1D1B11"/>
          <w:sz w:val="28"/>
          <w:szCs w:val="28"/>
          <w:lang w:val="uk-UA"/>
        </w:rPr>
        <w:t>‘</w:t>
      </w:r>
      <w:r>
        <w:rPr>
          <w:rFonts w:ascii="Times New Roman" w:hAnsi="Times New Roman"/>
          <w:sz w:val="28"/>
          <w:szCs w:val="28"/>
          <w:lang w:val="uk-UA"/>
        </w:rPr>
        <w:t>назовні</w:t>
      </w:r>
      <w:r>
        <w:rPr>
          <w:rFonts w:ascii="Times New Roman" w:hAnsi="Times New Roman"/>
          <w:color w:val="1D1B11"/>
          <w:sz w:val="28"/>
          <w:szCs w:val="28"/>
          <w:lang w:val="uk-UA"/>
        </w:rPr>
        <w:t>‘</w:t>
      </w:r>
      <w:r>
        <w:rPr>
          <w:rFonts w:ascii="Times New Roman" w:hAnsi="Times New Roman"/>
          <w:sz w:val="28"/>
          <w:szCs w:val="28"/>
          <w:lang w:val="uk-UA"/>
        </w:rPr>
        <w:t xml:space="preserve">, </w:t>
      </w:r>
      <w:r>
        <w:rPr>
          <w:rFonts w:ascii="Times New Roman" w:hAnsi="Times New Roman"/>
          <w:b/>
          <w:i/>
          <w:sz w:val="28"/>
          <w:szCs w:val="28"/>
          <w:lang w:val="uk-UA"/>
        </w:rPr>
        <w:t>ичери, ичине, ичке</w:t>
      </w:r>
      <w:r>
        <w:rPr>
          <w:rFonts w:ascii="Times New Roman" w:hAnsi="Times New Roman"/>
          <w:sz w:val="28"/>
          <w:szCs w:val="28"/>
          <w:lang w:val="uk-UA"/>
        </w:rPr>
        <w:t xml:space="preserve"> </w:t>
      </w:r>
      <w:r>
        <w:rPr>
          <w:rFonts w:ascii="Times New Roman" w:hAnsi="Times New Roman"/>
          <w:color w:val="1D1B11"/>
          <w:sz w:val="28"/>
          <w:szCs w:val="28"/>
          <w:lang w:val="uk-UA"/>
        </w:rPr>
        <w:t>‘</w:t>
      </w:r>
      <w:r>
        <w:rPr>
          <w:rFonts w:ascii="Times New Roman" w:hAnsi="Times New Roman"/>
          <w:sz w:val="28"/>
          <w:szCs w:val="28"/>
          <w:lang w:val="uk-UA"/>
        </w:rPr>
        <w:t>всередину</w:t>
      </w:r>
      <w:r>
        <w:rPr>
          <w:rFonts w:ascii="Times New Roman" w:hAnsi="Times New Roman"/>
          <w:color w:val="1D1B11"/>
          <w:sz w:val="28"/>
          <w:szCs w:val="28"/>
          <w:lang w:val="uk-UA"/>
        </w:rPr>
        <w:t>‘</w:t>
      </w:r>
      <w:r>
        <w:rPr>
          <w:rFonts w:ascii="Times New Roman" w:hAnsi="Times New Roman"/>
          <w:sz w:val="28"/>
          <w:szCs w:val="28"/>
          <w:lang w:val="uk-UA"/>
        </w:rPr>
        <w:t xml:space="preserve">, </w:t>
      </w:r>
      <w:r>
        <w:rPr>
          <w:rFonts w:ascii="Times New Roman" w:hAnsi="Times New Roman"/>
          <w:b/>
          <w:i/>
          <w:sz w:val="28"/>
          <w:szCs w:val="28"/>
          <w:lang w:val="uk-UA"/>
        </w:rPr>
        <w:t>этрафында, чевресинде, чевре-четте, орталыкъта</w:t>
      </w:r>
      <w:r>
        <w:rPr>
          <w:rFonts w:ascii="Times New Roman" w:hAnsi="Times New Roman"/>
          <w:sz w:val="28"/>
          <w:szCs w:val="28"/>
          <w:lang w:val="uk-UA"/>
        </w:rPr>
        <w:t xml:space="preserve"> </w:t>
      </w:r>
      <w:r>
        <w:rPr>
          <w:rFonts w:ascii="Times New Roman" w:hAnsi="Times New Roman"/>
          <w:color w:val="1D1B11"/>
          <w:sz w:val="28"/>
          <w:szCs w:val="28"/>
          <w:lang w:val="uk-UA"/>
        </w:rPr>
        <w:t>‘навколо</w:t>
      </w:r>
      <w:r>
        <w:rPr>
          <w:rFonts w:ascii="Times New Roman" w:hAnsi="Times New Roman"/>
          <w:sz w:val="28"/>
          <w:szCs w:val="28"/>
          <w:lang w:val="uk-UA"/>
        </w:rPr>
        <w:t>, кругом</w:t>
      </w:r>
      <w:r>
        <w:rPr>
          <w:rFonts w:ascii="Times New Roman" w:hAnsi="Times New Roman"/>
          <w:color w:val="1D1B11"/>
          <w:sz w:val="28"/>
          <w:szCs w:val="28"/>
          <w:lang w:val="uk-UA"/>
        </w:rPr>
        <w:t>‘</w:t>
      </w:r>
      <w:r>
        <w:rPr>
          <w:rFonts w:ascii="Times New Roman" w:hAnsi="Times New Roman"/>
          <w:sz w:val="28"/>
          <w:szCs w:val="28"/>
          <w:lang w:val="uk-UA"/>
        </w:rPr>
        <w:t>. Ї</w:t>
      </w:r>
      <w:r>
        <w:rPr>
          <w:rFonts w:ascii="Times New Roman" w:hAnsi="Times New Roman"/>
          <w:sz w:val="28"/>
          <w:szCs w:val="28"/>
        </w:rPr>
        <w:t>х об’</w:t>
      </w:r>
      <w:r>
        <w:rPr>
          <w:rFonts w:ascii="Times New Roman" w:hAnsi="Times New Roman"/>
          <w:sz w:val="28"/>
          <w:szCs w:val="28"/>
          <w:lang w:val="uk-UA"/>
        </w:rPr>
        <w:t>єднує</w:t>
      </w:r>
      <w:r>
        <w:rPr>
          <w:rFonts w:ascii="Times New Roman" w:hAnsi="Times New Roman"/>
          <w:sz w:val="28"/>
          <w:szCs w:val="28"/>
        </w:rPr>
        <w:t xml:space="preserve"> сема </w:t>
      </w:r>
      <w:r>
        <w:rPr>
          <w:rFonts w:ascii="Times New Roman" w:hAnsi="Times New Roman"/>
          <w:sz w:val="28"/>
          <w:szCs w:val="28"/>
        </w:rPr>
        <w:lastRenderedPageBreak/>
        <w:t>кругового прост</w:t>
      </w:r>
      <w:r>
        <w:rPr>
          <w:rFonts w:ascii="Times New Roman" w:hAnsi="Times New Roman"/>
          <w:sz w:val="28"/>
          <w:szCs w:val="28"/>
          <w:lang w:val="uk-UA"/>
        </w:rPr>
        <w:t>о</w:t>
      </w:r>
      <w:r>
        <w:rPr>
          <w:rFonts w:ascii="Times New Roman" w:hAnsi="Times New Roman"/>
          <w:sz w:val="28"/>
          <w:szCs w:val="28"/>
        </w:rPr>
        <w:t>р</w:t>
      </w:r>
      <w:r>
        <w:rPr>
          <w:rFonts w:ascii="Times New Roman" w:hAnsi="Times New Roman"/>
          <w:sz w:val="28"/>
          <w:szCs w:val="28"/>
          <w:lang w:val="uk-UA"/>
        </w:rPr>
        <w:t>у</w:t>
      </w:r>
      <w:r>
        <w:rPr>
          <w:rFonts w:ascii="Times New Roman" w:hAnsi="Times New Roman"/>
          <w:sz w:val="28"/>
          <w:szCs w:val="28"/>
        </w:rPr>
        <w:t xml:space="preserve">, </w:t>
      </w:r>
      <w:r>
        <w:rPr>
          <w:rFonts w:ascii="Times New Roman" w:hAnsi="Times New Roman"/>
          <w:sz w:val="28"/>
          <w:szCs w:val="28"/>
          <w:lang w:val="uk-UA"/>
        </w:rPr>
        <w:t xml:space="preserve">що </w:t>
      </w:r>
      <w:r>
        <w:rPr>
          <w:rFonts w:ascii="Times New Roman" w:hAnsi="Times New Roman"/>
          <w:sz w:val="28"/>
          <w:szCs w:val="28"/>
        </w:rPr>
        <w:t>ох</w:t>
      </w:r>
      <w:r>
        <w:rPr>
          <w:rFonts w:ascii="Times New Roman" w:hAnsi="Times New Roman"/>
          <w:sz w:val="28"/>
          <w:szCs w:val="28"/>
          <w:lang w:val="uk-UA"/>
        </w:rPr>
        <w:t>оплюється</w:t>
      </w:r>
      <w:r>
        <w:rPr>
          <w:rFonts w:ascii="Times New Roman" w:hAnsi="Times New Roman"/>
          <w:sz w:val="28"/>
          <w:szCs w:val="28"/>
        </w:rPr>
        <w:t xml:space="preserve"> </w:t>
      </w:r>
      <w:r>
        <w:rPr>
          <w:rFonts w:ascii="Times New Roman" w:hAnsi="Times New Roman"/>
          <w:sz w:val="28"/>
          <w:szCs w:val="28"/>
          <w:lang w:val="uk-UA"/>
        </w:rPr>
        <w:t>по</w:t>
      </w:r>
      <w:r>
        <w:rPr>
          <w:rFonts w:ascii="Times New Roman" w:hAnsi="Times New Roman"/>
          <w:sz w:val="28"/>
          <w:szCs w:val="28"/>
        </w:rPr>
        <w:t xml:space="preserve">глядом </w:t>
      </w:r>
      <w:r>
        <w:rPr>
          <w:rFonts w:ascii="Times New Roman" w:hAnsi="Times New Roman"/>
          <w:sz w:val="28"/>
          <w:szCs w:val="28"/>
          <w:lang w:val="uk-UA"/>
        </w:rPr>
        <w:t>спостерігача</w:t>
      </w:r>
      <w:r>
        <w:rPr>
          <w:rFonts w:ascii="Times New Roman" w:hAnsi="Times New Roman"/>
          <w:sz w:val="28"/>
          <w:szCs w:val="28"/>
        </w:rPr>
        <w:t>. Пер</w:t>
      </w:r>
      <w:r>
        <w:rPr>
          <w:rFonts w:ascii="Times New Roman" w:hAnsi="Times New Roman"/>
          <w:sz w:val="28"/>
          <w:szCs w:val="28"/>
          <w:lang w:val="uk-UA"/>
        </w:rPr>
        <w:t>ші</w:t>
      </w:r>
      <w:r>
        <w:rPr>
          <w:rFonts w:ascii="Times New Roman" w:hAnsi="Times New Roman"/>
          <w:sz w:val="28"/>
          <w:szCs w:val="28"/>
        </w:rPr>
        <w:t xml:space="preserve"> два слова означают</w:t>
      </w:r>
      <w:r>
        <w:rPr>
          <w:rFonts w:ascii="Times New Roman" w:hAnsi="Times New Roman"/>
          <w:sz w:val="28"/>
          <w:szCs w:val="28"/>
          <w:lang w:val="uk-UA"/>
        </w:rPr>
        <w:t>ь</w:t>
      </w:r>
      <w:r>
        <w:rPr>
          <w:rFonts w:ascii="Times New Roman" w:hAnsi="Times New Roman"/>
          <w:sz w:val="28"/>
          <w:szCs w:val="28"/>
        </w:rPr>
        <w:t xml:space="preserve"> </w:t>
      </w:r>
      <w:r>
        <w:rPr>
          <w:rFonts w:ascii="Times New Roman" w:hAnsi="Times New Roman"/>
          <w:sz w:val="28"/>
          <w:szCs w:val="28"/>
          <w:lang w:val="uk-UA"/>
        </w:rPr>
        <w:t>о</w:t>
      </w:r>
      <w:r>
        <w:rPr>
          <w:rFonts w:ascii="Times New Roman" w:hAnsi="Times New Roman"/>
          <w:sz w:val="28"/>
          <w:szCs w:val="28"/>
        </w:rPr>
        <w:t>знак</w:t>
      </w:r>
      <w:r>
        <w:rPr>
          <w:rFonts w:ascii="Times New Roman" w:hAnsi="Times New Roman"/>
          <w:sz w:val="28"/>
          <w:szCs w:val="28"/>
          <w:lang w:val="uk-UA"/>
        </w:rPr>
        <w:t>у</w:t>
      </w:r>
      <w:r>
        <w:rPr>
          <w:rFonts w:ascii="Times New Roman" w:hAnsi="Times New Roman"/>
          <w:sz w:val="28"/>
          <w:szCs w:val="28"/>
        </w:rPr>
        <w:t xml:space="preserve"> д</w:t>
      </w:r>
      <w:r>
        <w:rPr>
          <w:rFonts w:ascii="Times New Roman" w:hAnsi="Times New Roman"/>
          <w:sz w:val="28"/>
          <w:szCs w:val="28"/>
          <w:lang w:val="uk-UA"/>
        </w:rPr>
        <w:t>ії</w:t>
      </w:r>
      <w:r>
        <w:rPr>
          <w:rFonts w:ascii="Times New Roman" w:hAnsi="Times New Roman"/>
          <w:sz w:val="28"/>
          <w:szCs w:val="28"/>
        </w:rPr>
        <w:t xml:space="preserve">, </w:t>
      </w:r>
      <w:r>
        <w:rPr>
          <w:rFonts w:ascii="Times New Roman" w:hAnsi="Times New Roman"/>
          <w:sz w:val="28"/>
          <w:szCs w:val="28"/>
          <w:lang w:val="uk-UA"/>
        </w:rPr>
        <w:t xml:space="preserve">що </w:t>
      </w:r>
      <w:r>
        <w:rPr>
          <w:rFonts w:ascii="Times New Roman" w:hAnsi="Times New Roman"/>
          <w:sz w:val="28"/>
          <w:szCs w:val="28"/>
        </w:rPr>
        <w:t>направлен</w:t>
      </w:r>
      <w:r>
        <w:rPr>
          <w:rFonts w:ascii="Times New Roman" w:hAnsi="Times New Roman"/>
          <w:sz w:val="28"/>
          <w:szCs w:val="28"/>
          <w:lang w:val="uk-UA"/>
        </w:rPr>
        <w:t>а</w:t>
      </w:r>
      <w:r>
        <w:rPr>
          <w:rFonts w:ascii="Times New Roman" w:hAnsi="Times New Roman"/>
          <w:sz w:val="28"/>
          <w:szCs w:val="28"/>
        </w:rPr>
        <w:t xml:space="preserve"> на п</w:t>
      </w:r>
      <w:r>
        <w:rPr>
          <w:rFonts w:ascii="Times New Roman" w:hAnsi="Times New Roman"/>
          <w:sz w:val="28"/>
          <w:szCs w:val="28"/>
          <w:lang w:val="uk-UA"/>
        </w:rPr>
        <w:t>одолання</w:t>
      </w:r>
      <w:r>
        <w:rPr>
          <w:rFonts w:ascii="Times New Roman" w:hAnsi="Times New Roman"/>
          <w:sz w:val="28"/>
          <w:szCs w:val="28"/>
        </w:rPr>
        <w:t xml:space="preserve"> </w:t>
      </w:r>
      <w:r>
        <w:rPr>
          <w:rFonts w:ascii="Times New Roman" w:hAnsi="Times New Roman"/>
          <w:sz w:val="28"/>
          <w:szCs w:val="28"/>
          <w:lang w:val="uk-UA"/>
        </w:rPr>
        <w:t>межі</w:t>
      </w:r>
      <w:r>
        <w:rPr>
          <w:rFonts w:ascii="Times New Roman" w:hAnsi="Times New Roman"/>
          <w:sz w:val="28"/>
          <w:szCs w:val="28"/>
        </w:rPr>
        <w:t xml:space="preserve">, </w:t>
      </w:r>
      <w:r>
        <w:rPr>
          <w:rFonts w:ascii="Times New Roman" w:hAnsi="Times New Roman"/>
          <w:sz w:val="28"/>
          <w:szCs w:val="28"/>
          <w:lang w:val="uk-UA"/>
        </w:rPr>
        <w:t>яка виходить</w:t>
      </w:r>
      <w:r>
        <w:rPr>
          <w:rFonts w:ascii="Times New Roman" w:hAnsi="Times New Roman"/>
          <w:sz w:val="28"/>
          <w:szCs w:val="28"/>
        </w:rPr>
        <w:t xml:space="preserve"> з центрально</w:t>
      </w:r>
      <w:r>
        <w:rPr>
          <w:rFonts w:ascii="Times New Roman" w:hAnsi="Times New Roman"/>
          <w:sz w:val="28"/>
          <w:szCs w:val="28"/>
          <w:lang w:val="uk-UA"/>
        </w:rPr>
        <w:t>ї</w:t>
      </w:r>
      <w:r>
        <w:rPr>
          <w:rFonts w:ascii="Times New Roman" w:hAnsi="Times New Roman"/>
          <w:sz w:val="28"/>
          <w:szCs w:val="28"/>
        </w:rPr>
        <w:t xml:space="preserve"> точки (</w:t>
      </w:r>
      <w:r>
        <w:rPr>
          <w:rFonts w:ascii="Times New Roman" w:hAnsi="Times New Roman"/>
          <w:sz w:val="28"/>
          <w:szCs w:val="28"/>
          <w:lang w:val="uk-UA"/>
        </w:rPr>
        <w:t>тобто</w:t>
      </w:r>
      <w:r>
        <w:rPr>
          <w:rFonts w:ascii="Times New Roman" w:hAnsi="Times New Roman"/>
          <w:sz w:val="28"/>
          <w:szCs w:val="28"/>
        </w:rPr>
        <w:t xml:space="preserve"> </w:t>
      </w:r>
      <w:r>
        <w:rPr>
          <w:rFonts w:ascii="Times New Roman" w:hAnsi="Times New Roman"/>
          <w:sz w:val="28"/>
          <w:szCs w:val="28"/>
          <w:lang w:val="uk-UA"/>
        </w:rPr>
        <w:t>це</w:t>
      </w:r>
      <w:r>
        <w:rPr>
          <w:rFonts w:ascii="Times New Roman" w:hAnsi="Times New Roman"/>
          <w:sz w:val="28"/>
          <w:szCs w:val="28"/>
        </w:rPr>
        <w:t xml:space="preserve"> </w:t>
      </w:r>
      <w:r>
        <w:rPr>
          <w:rFonts w:ascii="Times New Roman" w:hAnsi="Times New Roman"/>
          <w:sz w:val="28"/>
          <w:szCs w:val="28"/>
          <w:lang w:val="uk-UA"/>
        </w:rPr>
        <w:t>о</w:t>
      </w:r>
      <w:r>
        <w:rPr>
          <w:rFonts w:ascii="Times New Roman" w:hAnsi="Times New Roman"/>
          <w:sz w:val="28"/>
          <w:szCs w:val="28"/>
        </w:rPr>
        <w:t>знак</w:t>
      </w:r>
      <w:r>
        <w:rPr>
          <w:rFonts w:ascii="Times New Roman" w:hAnsi="Times New Roman"/>
          <w:sz w:val="28"/>
          <w:szCs w:val="28"/>
          <w:lang w:val="uk-UA"/>
        </w:rPr>
        <w:t>а</w:t>
      </w:r>
      <w:r>
        <w:rPr>
          <w:rFonts w:ascii="Times New Roman" w:hAnsi="Times New Roman"/>
          <w:sz w:val="28"/>
          <w:szCs w:val="28"/>
        </w:rPr>
        <w:t xml:space="preserve"> направлен</w:t>
      </w:r>
      <w:r>
        <w:rPr>
          <w:rFonts w:ascii="Times New Roman" w:hAnsi="Times New Roman"/>
          <w:sz w:val="28"/>
          <w:szCs w:val="28"/>
          <w:lang w:val="uk-UA"/>
        </w:rPr>
        <w:t>ої</w:t>
      </w:r>
      <w:r>
        <w:rPr>
          <w:rFonts w:ascii="Times New Roman" w:hAnsi="Times New Roman"/>
          <w:sz w:val="28"/>
          <w:szCs w:val="28"/>
        </w:rPr>
        <w:t xml:space="preserve">, </w:t>
      </w:r>
      <w:r>
        <w:rPr>
          <w:rFonts w:ascii="Times New Roman" w:hAnsi="Times New Roman"/>
          <w:sz w:val="28"/>
          <w:szCs w:val="28"/>
          <w:lang w:val="uk-UA"/>
        </w:rPr>
        <w:t>граничної</w:t>
      </w:r>
      <w:r>
        <w:rPr>
          <w:rFonts w:ascii="Times New Roman" w:hAnsi="Times New Roman"/>
          <w:sz w:val="28"/>
          <w:szCs w:val="28"/>
        </w:rPr>
        <w:t>, недо</w:t>
      </w:r>
      <w:r>
        <w:rPr>
          <w:rFonts w:ascii="Times New Roman" w:hAnsi="Times New Roman"/>
          <w:sz w:val="28"/>
          <w:szCs w:val="28"/>
          <w:lang w:val="uk-UA"/>
        </w:rPr>
        <w:t>сяжної</w:t>
      </w:r>
      <w:r>
        <w:rPr>
          <w:rFonts w:ascii="Times New Roman" w:hAnsi="Times New Roman"/>
          <w:sz w:val="28"/>
          <w:szCs w:val="28"/>
        </w:rPr>
        <w:t xml:space="preserve"> д</w:t>
      </w:r>
      <w:r>
        <w:rPr>
          <w:rFonts w:ascii="Times New Roman" w:hAnsi="Times New Roman"/>
          <w:sz w:val="28"/>
          <w:szCs w:val="28"/>
          <w:lang w:val="uk-UA"/>
        </w:rPr>
        <w:t>ії</w:t>
      </w:r>
      <w:r>
        <w:rPr>
          <w:rFonts w:ascii="Times New Roman" w:hAnsi="Times New Roman"/>
          <w:sz w:val="28"/>
          <w:szCs w:val="28"/>
        </w:rPr>
        <w:t xml:space="preserve">, </w:t>
      </w:r>
      <w:r>
        <w:rPr>
          <w:rFonts w:ascii="Times New Roman" w:hAnsi="Times New Roman"/>
          <w:sz w:val="28"/>
          <w:szCs w:val="28"/>
          <w:lang w:val="uk-UA"/>
        </w:rPr>
        <w:t>щ</w:t>
      </w:r>
      <w:r>
        <w:rPr>
          <w:rFonts w:ascii="Times New Roman" w:hAnsi="Times New Roman"/>
          <w:sz w:val="28"/>
          <w:szCs w:val="28"/>
        </w:rPr>
        <w:t xml:space="preserve">о </w:t>
      </w:r>
      <w:r>
        <w:rPr>
          <w:rFonts w:ascii="Times New Roman" w:hAnsi="Times New Roman"/>
          <w:sz w:val="28"/>
          <w:szCs w:val="28"/>
          <w:lang w:val="uk-UA"/>
        </w:rPr>
        <w:t xml:space="preserve">має </w:t>
      </w:r>
      <w:r>
        <w:rPr>
          <w:rFonts w:ascii="Times New Roman" w:hAnsi="Times New Roman"/>
          <w:sz w:val="28"/>
          <w:szCs w:val="28"/>
        </w:rPr>
        <w:t>стартов</w:t>
      </w:r>
      <w:r>
        <w:rPr>
          <w:rFonts w:ascii="Times New Roman" w:hAnsi="Times New Roman"/>
          <w:sz w:val="28"/>
          <w:szCs w:val="28"/>
          <w:lang w:val="uk-UA"/>
        </w:rPr>
        <w:t>и</w:t>
      </w:r>
      <w:r>
        <w:rPr>
          <w:rFonts w:ascii="Times New Roman" w:hAnsi="Times New Roman"/>
          <w:sz w:val="28"/>
          <w:szCs w:val="28"/>
        </w:rPr>
        <w:t xml:space="preserve">й </w:t>
      </w:r>
      <w:r>
        <w:rPr>
          <w:rFonts w:ascii="Times New Roman" w:hAnsi="Times New Roman"/>
          <w:sz w:val="28"/>
          <w:szCs w:val="28"/>
          <w:lang w:val="uk-UA"/>
        </w:rPr>
        <w:t>відлік</w:t>
      </w:r>
      <w:r>
        <w:rPr>
          <w:rFonts w:ascii="Times New Roman" w:hAnsi="Times New Roman"/>
          <w:sz w:val="28"/>
          <w:szCs w:val="28"/>
        </w:rPr>
        <w:t xml:space="preserve">). </w:t>
      </w:r>
      <w:r>
        <w:rPr>
          <w:rFonts w:ascii="Times New Roman" w:hAnsi="Times New Roman"/>
          <w:sz w:val="28"/>
          <w:szCs w:val="28"/>
          <w:lang w:val="uk-UA"/>
        </w:rPr>
        <w:t>Прислівники</w:t>
      </w:r>
      <w:r>
        <w:rPr>
          <w:rFonts w:ascii="Times New Roman" w:hAnsi="Times New Roman"/>
          <w:sz w:val="28"/>
          <w:szCs w:val="28"/>
        </w:rPr>
        <w:t xml:space="preserve"> </w:t>
      </w:r>
      <w:r>
        <w:rPr>
          <w:rFonts w:ascii="Times New Roman" w:hAnsi="Times New Roman"/>
          <w:b/>
          <w:i/>
          <w:sz w:val="28"/>
          <w:szCs w:val="28"/>
        </w:rPr>
        <w:t>ичери, ичине, ичке</w:t>
      </w:r>
      <w:r>
        <w:rPr>
          <w:rFonts w:ascii="Times New Roman" w:hAnsi="Times New Roman"/>
          <w:sz w:val="28"/>
          <w:szCs w:val="28"/>
        </w:rPr>
        <w:t xml:space="preserve"> </w:t>
      </w:r>
      <w:r>
        <w:rPr>
          <w:rFonts w:ascii="Times New Roman" w:hAnsi="Times New Roman"/>
          <w:color w:val="1D1B11"/>
          <w:sz w:val="28"/>
          <w:szCs w:val="28"/>
        </w:rPr>
        <w:t>‘</w:t>
      </w:r>
      <w:r>
        <w:rPr>
          <w:rFonts w:ascii="Times New Roman" w:hAnsi="Times New Roman"/>
          <w:sz w:val="28"/>
          <w:szCs w:val="28"/>
        </w:rPr>
        <w:t>в</w:t>
      </w:r>
      <w:r>
        <w:rPr>
          <w:rFonts w:ascii="Times New Roman" w:hAnsi="Times New Roman"/>
          <w:sz w:val="28"/>
          <w:szCs w:val="28"/>
          <w:lang w:val="uk-UA"/>
        </w:rPr>
        <w:t>середину</w:t>
      </w:r>
      <w:r>
        <w:rPr>
          <w:rFonts w:ascii="Times New Roman" w:hAnsi="Times New Roman"/>
          <w:color w:val="1D1B11"/>
          <w:sz w:val="28"/>
          <w:szCs w:val="28"/>
        </w:rPr>
        <w:t>‘</w:t>
      </w:r>
      <w:r>
        <w:rPr>
          <w:rFonts w:ascii="Times New Roman" w:hAnsi="Times New Roman"/>
          <w:sz w:val="28"/>
          <w:szCs w:val="28"/>
        </w:rPr>
        <w:t xml:space="preserve"> означают</w:t>
      </w:r>
      <w:r>
        <w:rPr>
          <w:rFonts w:ascii="Times New Roman" w:hAnsi="Times New Roman"/>
          <w:sz w:val="28"/>
          <w:szCs w:val="28"/>
          <w:lang w:val="uk-UA"/>
        </w:rPr>
        <w:t>ь</w:t>
      </w:r>
      <w:r>
        <w:rPr>
          <w:rFonts w:ascii="Times New Roman" w:hAnsi="Times New Roman"/>
          <w:sz w:val="28"/>
          <w:szCs w:val="28"/>
        </w:rPr>
        <w:t xml:space="preserve"> </w:t>
      </w:r>
      <w:r>
        <w:rPr>
          <w:rFonts w:ascii="Times New Roman" w:hAnsi="Times New Roman"/>
          <w:sz w:val="28"/>
          <w:szCs w:val="28"/>
          <w:lang w:val="uk-UA"/>
        </w:rPr>
        <w:t>о</w:t>
      </w:r>
      <w:r>
        <w:rPr>
          <w:rFonts w:ascii="Times New Roman" w:hAnsi="Times New Roman"/>
          <w:sz w:val="28"/>
          <w:szCs w:val="28"/>
        </w:rPr>
        <w:t>знак</w:t>
      </w:r>
      <w:r>
        <w:rPr>
          <w:rFonts w:ascii="Times New Roman" w:hAnsi="Times New Roman"/>
          <w:sz w:val="28"/>
          <w:szCs w:val="28"/>
          <w:lang w:val="uk-UA"/>
        </w:rPr>
        <w:t>у</w:t>
      </w:r>
      <w:r>
        <w:rPr>
          <w:rFonts w:ascii="Times New Roman" w:hAnsi="Times New Roman"/>
          <w:sz w:val="28"/>
          <w:szCs w:val="28"/>
        </w:rPr>
        <w:t xml:space="preserve"> </w:t>
      </w:r>
      <w:r>
        <w:rPr>
          <w:rFonts w:ascii="Times New Roman" w:hAnsi="Times New Roman"/>
          <w:sz w:val="28"/>
          <w:szCs w:val="28"/>
          <w:lang w:val="uk-UA"/>
        </w:rPr>
        <w:t>дії</w:t>
      </w:r>
      <w:r>
        <w:rPr>
          <w:rFonts w:ascii="Times New Roman" w:hAnsi="Times New Roman"/>
          <w:sz w:val="28"/>
          <w:szCs w:val="28"/>
        </w:rPr>
        <w:t xml:space="preserve"> в о</w:t>
      </w:r>
      <w:r>
        <w:rPr>
          <w:rFonts w:ascii="Times New Roman" w:hAnsi="Times New Roman"/>
          <w:sz w:val="28"/>
          <w:szCs w:val="28"/>
          <w:lang w:val="uk-UA"/>
        </w:rPr>
        <w:t>бмеженому</w:t>
      </w:r>
      <w:r>
        <w:rPr>
          <w:rFonts w:ascii="Times New Roman" w:hAnsi="Times New Roman"/>
          <w:sz w:val="28"/>
          <w:szCs w:val="28"/>
        </w:rPr>
        <w:t xml:space="preserve"> прост</w:t>
      </w:r>
      <w:r>
        <w:rPr>
          <w:rFonts w:ascii="Times New Roman" w:hAnsi="Times New Roman"/>
          <w:sz w:val="28"/>
          <w:szCs w:val="28"/>
          <w:lang w:val="uk-UA"/>
        </w:rPr>
        <w:t>о</w:t>
      </w:r>
      <w:r>
        <w:rPr>
          <w:rFonts w:ascii="Times New Roman" w:hAnsi="Times New Roman"/>
          <w:sz w:val="28"/>
          <w:szCs w:val="28"/>
        </w:rPr>
        <w:t>р</w:t>
      </w:r>
      <w:r>
        <w:rPr>
          <w:rFonts w:ascii="Times New Roman" w:hAnsi="Times New Roman"/>
          <w:sz w:val="28"/>
          <w:szCs w:val="28"/>
          <w:lang w:val="uk-UA"/>
        </w:rPr>
        <w:t>і</w:t>
      </w:r>
      <w:r>
        <w:rPr>
          <w:rFonts w:ascii="Times New Roman" w:hAnsi="Times New Roman"/>
          <w:sz w:val="28"/>
          <w:szCs w:val="28"/>
        </w:rPr>
        <w:t>, направлено</w:t>
      </w:r>
      <w:r>
        <w:rPr>
          <w:rFonts w:ascii="Times New Roman" w:hAnsi="Times New Roman"/>
          <w:sz w:val="28"/>
          <w:szCs w:val="28"/>
          <w:lang w:val="uk-UA"/>
        </w:rPr>
        <w:t>ї</w:t>
      </w:r>
      <w:r>
        <w:rPr>
          <w:rFonts w:ascii="Times New Roman" w:hAnsi="Times New Roman"/>
          <w:sz w:val="28"/>
          <w:szCs w:val="28"/>
        </w:rPr>
        <w:t xml:space="preserve"> </w:t>
      </w:r>
      <w:r>
        <w:rPr>
          <w:rFonts w:ascii="Times New Roman" w:hAnsi="Times New Roman"/>
          <w:sz w:val="28"/>
          <w:szCs w:val="28"/>
          <w:lang w:val="uk-UA"/>
        </w:rPr>
        <w:t>до</w:t>
      </w:r>
      <w:r>
        <w:rPr>
          <w:rFonts w:ascii="Times New Roman" w:hAnsi="Times New Roman"/>
          <w:sz w:val="28"/>
          <w:szCs w:val="28"/>
        </w:rPr>
        <w:t xml:space="preserve"> центр</w:t>
      </w:r>
      <w:r>
        <w:rPr>
          <w:rFonts w:ascii="Times New Roman" w:hAnsi="Times New Roman"/>
          <w:sz w:val="28"/>
          <w:szCs w:val="28"/>
          <w:lang w:val="uk-UA"/>
        </w:rPr>
        <w:t>у</w:t>
      </w:r>
      <w:r>
        <w:rPr>
          <w:rFonts w:ascii="Times New Roman" w:hAnsi="Times New Roman"/>
          <w:sz w:val="28"/>
          <w:szCs w:val="28"/>
        </w:rPr>
        <w:t xml:space="preserve">. </w:t>
      </w:r>
    </w:p>
    <w:p w:rsidR="00370B86" w:rsidRDefault="00370B86" w:rsidP="00370B86">
      <w:pPr>
        <w:tabs>
          <w:tab w:val="left" w:pos="9639"/>
        </w:tabs>
        <w:ind w:firstLine="567"/>
        <w:jc w:val="both"/>
        <w:outlineLvl w:val="0"/>
        <w:rPr>
          <w:rFonts w:ascii="Times New Roman" w:hAnsi="Times New Roman"/>
          <w:sz w:val="28"/>
          <w:szCs w:val="28"/>
        </w:rPr>
      </w:pPr>
      <w:r>
        <w:rPr>
          <w:rFonts w:ascii="Times New Roman" w:hAnsi="Times New Roman"/>
          <w:sz w:val="28"/>
          <w:szCs w:val="28"/>
        </w:rPr>
        <w:t>Значен</w:t>
      </w:r>
      <w:r>
        <w:rPr>
          <w:rFonts w:ascii="Times New Roman" w:hAnsi="Times New Roman"/>
          <w:sz w:val="28"/>
          <w:szCs w:val="28"/>
          <w:lang w:val="uk-UA"/>
        </w:rPr>
        <w:t>ня</w:t>
      </w:r>
      <w:r>
        <w:rPr>
          <w:rFonts w:ascii="Times New Roman" w:hAnsi="Times New Roman"/>
          <w:sz w:val="28"/>
          <w:szCs w:val="28"/>
        </w:rPr>
        <w:t xml:space="preserve"> </w:t>
      </w:r>
      <w:r>
        <w:rPr>
          <w:rFonts w:ascii="Times New Roman" w:hAnsi="Times New Roman"/>
          <w:sz w:val="28"/>
          <w:szCs w:val="28"/>
          <w:lang w:val="uk-UA"/>
        </w:rPr>
        <w:t>деяких</w:t>
      </w:r>
      <w:r>
        <w:rPr>
          <w:rFonts w:ascii="Times New Roman" w:hAnsi="Times New Roman"/>
          <w:sz w:val="28"/>
          <w:szCs w:val="28"/>
        </w:rPr>
        <w:t xml:space="preserve"> </w:t>
      </w:r>
      <w:r>
        <w:rPr>
          <w:rFonts w:ascii="Times New Roman" w:hAnsi="Times New Roman"/>
          <w:sz w:val="28"/>
          <w:szCs w:val="28"/>
          <w:lang w:val="uk-UA"/>
        </w:rPr>
        <w:t>прислівників</w:t>
      </w:r>
      <w:r>
        <w:rPr>
          <w:rFonts w:ascii="Times New Roman" w:hAnsi="Times New Roman"/>
          <w:sz w:val="28"/>
          <w:szCs w:val="28"/>
        </w:rPr>
        <w:t xml:space="preserve"> включа</w:t>
      </w:r>
      <w:r>
        <w:rPr>
          <w:rFonts w:ascii="Times New Roman" w:hAnsi="Times New Roman"/>
          <w:sz w:val="28"/>
          <w:szCs w:val="28"/>
          <w:lang w:val="uk-UA"/>
        </w:rPr>
        <w:t>є</w:t>
      </w:r>
      <w:r>
        <w:rPr>
          <w:rFonts w:ascii="Times New Roman" w:hAnsi="Times New Roman"/>
          <w:sz w:val="28"/>
          <w:szCs w:val="28"/>
        </w:rPr>
        <w:t xml:space="preserve"> на</w:t>
      </w:r>
      <w:r>
        <w:rPr>
          <w:rFonts w:ascii="Times New Roman" w:hAnsi="Times New Roman"/>
          <w:sz w:val="28"/>
          <w:szCs w:val="28"/>
          <w:lang w:val="uk-UA"/>
        </w:rPr>
        <w:t>явність</w:t>
      </w:r>
      <w:r>
        <w:rPr>
          <w:rFonts w:ascii="Times New Roman" w:hAnsi="Times New Roman"/>
          <w:sz w:val="28"/>
          <w:szCs w:val="28"/>
        </w:rPr>
        <w:t xml:space="preserve"> дв</w:t>
      </w:r>
      <w:r>
        <w:rPr>
          <w:rFonts w:ascii="Times New Roman" w:hAnsi="Times New Roman"/>
          <w:sz w:val="28"/>
          <w:szCs w:val="28"/>
          <w:lang w:val="uk-UA"/>
        </w:rPr>
        <w:t>о</w:t>
      </w:r>
      <w:r>
        <w:rPr>
          <w:rFonts w:ascii="Times New Roman" w:hAnsi="Times New Roman"/>
          <w:sz w:val="28"/>
          <w:szCs w:val="28"/>
        </w:rPr>
        <w:t>х об’</w:t>
      </w:r>
      <w:r>
        <w:rPr>
          <w:rFonts w:ascii="Times New Roman" w:hAnsi="Times New Roman"/>
          <w:sz w:val="28"/>
          <w:szCs w:val="28"/>
          <w:lang w:val="uk-UA"/>
        </w:rPr>
        <w:t>є</w:t>
      </w:r>
      <w:r>
        <w:rPr>
          <w:rFonts w:ascii="Times New Roman" w:hAnsi="Times New Roman"/>
          <w:sz w:val="28"/>
          <w:szCs w:val="28"/>
        </w:rPr>
        <w:t>кт</w:t>
      </w:r>
      <w:r>
        <w:rPr>
          <w:rFonts w:ascii="Times New Roman" w:hAnsi="Times New Roman"/>
          <w:sz w:val="28"/>
          <w:szCs w:val="28"/>
          <w:lang w:val="uk-UA"/>
        </w:rPr>
        <w:t>і</w:t>
      </w:r>
      <w:r>
        <w:rPr>
          <w:rFonts w:ascii="Times New Roman" w:hAnsi="Times New Roman"/>
          <w:sz w:val="28"/>
          <w:szCs w:val="28"/>
        </w:rPr>
        <w:t xml:space="preserve">в. </w:t>
      </w:r>
      <w:r>
        <w:rPr>
          <w:rFonts w:ascii="Times New Roman" w:hAnsi="Times New Roman"/>
          <w:sz w:val="28"/>
          <w:szCs w:val="28"/>
          <w:lang w:val="uk-UA"/>
        </w:rPr>
        <w:t>Це</w:t>
      </w:r>
      <w:r>
        <w:rPr>
          <w:rFonts w:ascii="Times New Roman" w:hAnsi="Times New Roman"/>
          <w:sz w:val="28"/>
          <w:szCs w:val="28"/>
        </w:rPr>
        <w:t xml:space="preserve"> антон</w:t>
      </w:r>
      <w:r>
        <w:rPr>
          <w:rFonts w:ascii="Times New Roman" w:hAnsi="Times New Roman"/>
          <w:sz w:val="28"/>
          <w:szCs w:val="28"/>
          <w:lang w:val="uk-UA"/>
        </w:rPr>
        <w:t>і</w:t>
      </w:r>
      <w:r>
        <w:rPr>
          <w:rFonts w:ascii="Times New Roman" w:hAnsi="Times New Roman"/>
          <w:sz w:val="28"/>
          <w:szCs w:val="28"/>
        </w:rPr>
        <w:t>м</w:t>
      </w:r>
      <w:r>
        <w:rPr>
          <w:rFonts w:ascii="Times New Roman" w:hAnsi="Times New Roman"/>
          <w:sz w:val="28"/>
          <w:szCs w:val="28"/>
          <w:lang w:val="uk-UA"/>
        </w:rPr>
        <w:t>и</w:t>
      </w:r>
      <w:r>
        <w:rPr>
          <w:rFonts w:ascii="Times New Roman" w:hAnsi="Times New Roman"/>
          <w:sz w:val="28"/>
          <w:szCs w:val="28"/>
        </w:rPr>
        <w:t xml:space="preserve"> </w:t>
      </w:r>
      <w:r>
        <w:rPr>
          <w:rFonts w:ascii="Times New Roman" w:hAnsi="Times New Roman"/>
          <w:b/>
          <w:i/>
          <w:sz w:val="28"/>
          <w:szCs w:val="28"/>
        </w:rPr>
        <w:t>узакъ</w:t>
      </w:r>
      <w:r>
        <w:rPr>
          <w:rFonts w:ascii="Times New Roman" w:hAnsi="Times New Roman"/>
          <w:sz w:val="28"/>
          <w:szCs w:val="28"/>
        </w:rPr>
        <w:t xml:space="preserve"> </w:t>
      </w:r>
      <w:r>
        <w:rPr>
          <w:rFonts w:ascii="Times New Roman" w:hAnsi="Times New Roman"/>
          <w:color w:val="1D1B11"/>
          <w:sz w:val="28"/>
          <w:szCs w:val="28"/>
        </w:rPr>
        <w:t>‘</w:t>
      </w:r>
      <w:r>
        <w:rPr>
          <w:rFonts w:ascii="Times New Roman" w:hAnsi="Times New Roman"/>
          <w:sz w:val="28"/>
          <w:szCs w:val="28"/>
        </w:rPr>
        <w:t>далеко</w:t>
      </w:r>
      <w:r>
        <w:rPr>
          <w:rFonts w:ascii="Times New Roman" w:hAnsi="Times New Roman"/>
          <w:color w:val="1D1B11"/>
          <w:sz w:val="28"/>
          <w:szCs w:val="28"/>
        </w:rPr>
        <w:t>‘</w:t>
      </w:r>
      <w:r>
        <w:rPr>
          <w:rFonts w:ascii="Times New Roman" w:hAnsi="Times New Roman"/>
          <w:b/>
          <w:sz w:val="28"/>
          <w:szCs w:val="28"/>
        </w:rPr>
        <w:t xml:space="preserve">/ </w:t>
      </w:r>
      <w:r>
        <w:rPr>
          <w:rFonts w:ascii="Times New Roman" w:hAnsi="Times New Roman"/>
          <w:b/>
          <w:i/>
          <w:sz w:val="28"/>
          <w:szCs w:val="28"/>
        </w:rPr>
        <w:t>якъын</w:t>
      </w:r>
      <w:r>
        <w:rPr>
          <w:rFonts w:ascii="Times New Roman" w:hAnsi="Times New Roman"/>
          <w:b/>
          <w:sz w:val="28"/>
          <w:szCs w:val="28"/>
        </w:rPr>
        <w:t xml:space="preserve"> </w:t>
      </w:r>
      <w:r>
        <w:rPr>
          <w:rFonts w:ascii="Times New Roman" w:hAnsi="Times New Roman"/>
          <w:color w:val="1D1B11"/>
          <w:sz w:val="28"/>
          <w:szCs w:val="28"/>
        </w:rPr>
        <w:t>‘</w:t>
      </w:r>
      <w:r>
        <w:rPr>
          <w:rFonts w:ascii="Times New Roman" w:hAnsi="Times New Roman"/>
          <w:sz w:val="28"/>
          <w:szCs w:val="28"/>
        </w:rPr>
        <w:t>близ</w:t>
      </w:r>
      <w:r>
        <w:rPr>
          <w:rFonts w:ascii="Times New Roman" w:hAnsi="Times New Roman"/>
          <w:sz w:val="28"/>
          <w:szCs w:val="28"/>
          <w:lang w:val="uk-UA"/>
        </w:rPr>
        <w:t>ь</w:t>
      </w:r>
      <w:r>
        <w:rPr>
          <w:rFonts w:ascii="Times New Roman" w:hAnsi="Times New Roman"/>
          <w:sz w:val="28"/>
          <w:szCs w:val="28"/>
        </w:rPr>
        <w:t>ко</w:t>
      </w:r>
      <w:r>
        <w:rPr>
          <w:rFonts w:ascii="Times New Roman" w:hAnsi="Times New Roman"/>
          <w:color w:val="1D1B11"/>
          <w:sz w:val="28"/>
          <w:szCs w:val="28"/>
        </w:rPr>
        <w:t>‘</w:t>
      </w:r>
      <w:r>
        <w:rPr>
          <w:rFonts w:ascii="Times New Roman" w:hAnsi="Times New Roman"/>
          <w:sz w:val="28"/>
          <w:szCs w:val="28"/>
        </w:rPr>
        <w:t xml:space="preserve"> (</w:t>
      </w:r>
      <w:r>
        <w:rPr>
          <w:rFonts w:ascii="Times New Roman" w:hAnsi="Times New Roman"/>
          <w:sz w:val="28"/>
          <w:szCs w:val="28"/>
          <w:lang w:val="uk-UA"/>
        </w:rPr>
        <w:t>та</w:t>
      </w:r>
      <w:r>
        <w:rPr>
          <w:rFonts w:ascii="Times New Roman" w:hAnsi="Times New Roman"/>
          <w:sz w:val="28"/>
          <w:szCs w:val="28"/>
        </w:rPr>
        <w:t xml:space="preserve"> по</w:t>
      </w:r>
      <w:r>
        <w:rPr>
          <w:rFonts w:ascii="Times New Roman" w:hAnsi="Times New Roman"/>
          <w:sz w:val="28"/>
          <w:szCs w:val="28"/>
          <w:lang w:val="uk-UA"/>
        </w:rPr>
        <w:t>хідні</w:t>
      </w:r>
      <w:r>
        <w:rPr>
          <w:rFonts w:ascii="Times New Roman" w:hAnsi="Times New Roman"/>
          <w:sz w:val="28"/>
          <w:szCs w:val="28"/>
        </w:rPr>
        <w:t xml:space="preserve"> </w:t>
      </w:r>
      <w:r>
        <w:rPr>
          <w:rFonts w:ascii="Times New Roman" w:hAnsi="Times New Roman"/>
          <w:sz w:val="28"/>
          <w:szCs w:val="28"/>
          <w:lang w:val="uk-UA"/>
        </w:rPr>
        <w:t>від</w:t>
      </w:r>
      <w:r>
        <w:rPr>
          <w:rFonts w:ascii="Times New Roman" w:hAnsi="Times New Roman"/>
          <w:sz w:val="28"/>
          <w:szCs w:val="28"/>
        </w:rPr>
        <w:t xml:space="preserve"> них), а так</w:t>
      </w:r>
      <w:r>
        <w:rPr>
          <w:rFonts w:ascii="Times New Roman" w:hAnsi="Times New Roman"/>
          <w:sz w:val="28"/>
          <w:szCs w:val="28"/>
          <w:lang w:val="uk-UA"/>
        </w:rPr>
        <w:t>о</w:t>
      </w:r>
      <w:r>
        <w:rPr>
          <w:rFonts w:ascii="Times New Roman" w:hAnsi="Times New Roman"/>
          <w:sz w:val="28"/>
          <w:szCs w:val="28"/>
        </w:rPr>
        <w:t xml:space="preserve">ж слова </w:t>
      </w:r>
      <w:r>
        <w:rPr>
          <w:rFonts w:ascii="Times New Roman" w:hAnsi="Times New Roman"/>
          <w:b/>
          <w:i/>
          <w:sz w:val="28"/>
          <w:szCs w:val="28"/>
        </w:rPr>
        <w:t>янында, ян-янаша</w:t>
      </w:r>
      <w:r>
        <w:rPr>
          <w:rFonts w:ascii="Times New Roman" w:hAnsi="Times New Roman"/>
          <w:sz w:val="28"/>
          <w:szCs w:val="28"/>
        </w:rPr>
        <w:t xml:space="preserve"> </w:t>
      </w:r>
      <w:r>
        <w:rPr>
          <w:rFonts w:ascii="Times New Roman" w:hAnsi="Times New Roman"/>
          <w:color w:val="1D1B11"/>
          <w:sz w:val="28"/>
          <w:szCs w:val="28"/>
        </w:rPr>
        <w:t>‘</w:t>
      </w:r>
      <w:r>
        <w:rPr>
          <w:rFonts w:ascii="Times New Roman" w:hAnsi="Times New Roman"/>
          <w:color w:val="1D1B11"/>
          <w:sz w:val="28"/>
          <w:szCs w:val="28"/>
          <w:lang w:val="uk-UA"/>
        </w:rPr>
        <w:t>по</w:t>
      </w:r>
      <w:r>
        <w:rPr>
          <w:rFonts w:ascii="Times New Roman" w:hAnsi="Times New Roman"/>
          <w:sz w:val="28"/>
          <w:szCs w:val="28"/>
        </w:rPr>
        <w:t>ряд</w:t>
      </w:r>
      <w:r>
        <w:rPr>
          <w:rFonts w:ascii="Times New Roman" w:hAnsi="Times New Roman"/>
          <w:color w:val="1D1B11"/>
          <w:sz w:val="28"/>
          <w:szCs w:val="28"/>
        </w:rPr>
        <w:t>‘</w:t>
      </w:r>
      <w:r>
        <w:rPr>
          <w:rFonts w:ascii="Times New Roman" w:hAnsi="Times New Roman"/>
          <w:sz w:val="28"/>
          <w:szCs w:val="28"/>
        </w:rPr>
        <w:t xml:space="preserve">. </w:t>
      </w:r>
      <w:r>
        <w:rPr>
          <w:rFonts w:ascii="Times New Roman" w:hAnsi="Times New Roman"/>
          <w:sz w:val="28"/>
          <w:szCs w:val="28"/>
          <w:lang w:val="uk-UA"/>
        </w:rPr>
        <w:t>Відношення</w:t>
      </w:r>
      <w:r>
        <w:rPr>
          <w:rFonts w:ascii="Times New Roman" w:hAnsi="Times New Roman"/>
          <w:sz w:val="28"/>
          <w:szCs w:val="28"/>
        </w:rPr>
        <w:t xml:space="preserve"> статичност</w:t>
      </w:r>
      <w:r>
        <w:rPr>
          <w:rFonts w:ascii="Times New Roman" w:hAnsi="Times New Roman"/>
          <w:sz w:val="28"/>
          <w:szCs w:val="28"/>
          <w:lang w:val="uk-UA"/>
        </w:rPr>
        <w:t>і</w:t>
      </w:r>
      <w:r>
        <w:rPr>
          <w:rFonts w:ascii="Times New Roman" w:hAnsi="Times New Roman"/>
          <w:sz w:val="28"/>
          <w:szCs w:val="28"/>
        </w:rPr>
        <w:t xml:space="preserve"> / динам</w:t>
      </w:r>
      <w:r>
        <w:rPr>
          <w:rFonts w:ascii="Times New Roman" w:hAnsi="Times New Roman"/>
          <w:sz w:val="28"/>
          <w:szCs w:val="28"/>
          <w:lang w:val="uk-UA"/>
        </w:rPr>
        <w:t>і</w:t>
      </w:r>
      <w:r>
        <w:rPr>
          <w:rFonts w:ascii="Times New Roman" w:hAnsi="Times New Roman"/>
          <w:sz w:val="28"/>
          <w:szCs w:val="28"/>
        </w:rPr>
        <w:t>чност</w:t>
      </w:r>
      <w:r>
        <w:rPr>
          <w:rFonts w:ascii="Times New Roman" w:hAnsi="Times New Roman"/>
          <w:sz w:val="28"/>
          <w:szCs w:val="28"/>
          <w:lang w:val="uk-UA"/>
        </w:rPr>
        <w:t>і</w:t>
      </w:r>
      <w:r>
        <w:rPr>
          <w:rFonts w:ascii="Times New Roman" w:hAnsi="Times New Roman"/>
          <w:sz w:val="28"/>
          <w:szCs w:val="28"/>
        </w:rPr>
        <w:t xml:space="preserve"> </w:t>
      </w:r>
      <w:r>
        <w:rPr>
          <w:rFonts w:ascii="Times New Roman" w:hAnsi="Times New Roman"/>
          <w:sz w:val="28"/>
          <w:szCs w:val="28"/>
          <w:lang w:val="uk-UA"/>
        </w:rPr>
        <w:t>стосуються</w:t>
      </w:r>
      <w:r>
        <w:rPr>
          <w:rFonts w:ascii="Times New Roman" w:hAnsi="Times New Roman"/>
          <w:sz w:val="28"/>
          <w:szCs w:val="28"/>
        </w:rPr>
        <w:t xml:space="preserve"> </w:t>
      </w:r>
      <w:r>
        <w:rPr>
          <w:rFonts w:ascii="Times New Roman" w:hAnsi="Times New Roman"/>
          <w:sz w:val="28"/>
          <w:szCs w:val="28"/>
          <w:lang w:val="uk-UA"/>
        </w:rPr>
        <w:t>і</w:t>
      </w:r>
      <w:r>
        <w:rPr>
          <w:rFonts w:ascii="Times New Roman" w:hAnsi="Times New Roman"/>
          <w:sz w:val="28"/>
          <w:szCs w:val="28"/>
        </w:rPr>
        <w:t xml:space="preserve"> </w:t>
      </w:r>
      <w:r>
        <w:rPr>
          <w:rFonts w:ascii="Times New Roman" w:hAnsi="Times New Roman"/>
          <w:sz w:val="28"/>
          <w:szCs w:val="28"/>
          <w:lang w:val="uk-UA"/>
        </w:rPr>
        <w:t>ї</w:t>
      </w:r>
      <w:r>
        <w:rPr>
          <w:rFonts w:ascii="Times New Roman" w:hAnsi="Times New Roman"/>
          <w:sz w:val="28"/>
          <w:szCs w:val="28"/>
        </w:rPr>
        <w:t>х. Динам</w:t>
      </w:r>
      <w:r>
        <w:rPr>
          <w:rFonts w:ascii="Times New Roman" w:hAnsi="Times New Roman"/>
          <w:sz w:val="28"/>
          <w:szCs w:val="28"/>
          <w:lang w:val="uk-UA"/>
        </w:rPr>
        <w:t>і</w:t>
      </w:r>
      <w:r>
        <w:rPr>
          <w:rFonts w:ascii="Times New Roman" w:hAnsi="Times New Roman"/>
          <w:sz w:val="28"/>
          <w:szCs w:val="28"/>
        </w:rPr>
        <w:t>чн</w:t>
      </w:r>
      <w:r>
        <w:rPr>
          <w:rFonts w:ascii="Times New Roman" w:hAnsi="Times New Roman"/>
          <w:sz w:val="28"/>
          <w:szCs w:val="28"/>
          <w:lang w:val="uk-UA"/>
        </w:rPr>
        <w:t>і</w:t>
      </w:r>
      <w:r>
        <w:rPr>
          <w:rFonts w:ascii="Times New Roman" w:hAnsi="Times New Roman"/>
          <w:sz w:val="28"/>
          <w:szCs w:val="28"/>
        </w:rPr>
        <w:t xml:space="preserve">сть, </w:t>
      </w:r>
      <w:r>
        <w:rPr>
          <w:rFonts w:ascii="Times New Roman" w:hAnsi="Times New Roman"/>
          <w:sz w:val="28"/>
          <w:szCs w:val="28"/>
          <w:lang w:val="uk-UA"/>
        </w:rPr>
        <w:t>крім</w:t>
      </w:r>
      <w:r>
        <w:rPr>
          <w:rFonts w:ascii="Times New Roman" w:hAnsi="Times New Roman"/>
          <w:sz w:val="28"/>
          <w:szCs w:val="28"/>
        </w:rPr>
        <w:t xml:space="preserve"> сем</w:t>
      </w:r>
      <w:r>
        <w:rPr>
          <w:rFonts w:ascii="Times New Roman" w:hAnsi="Times New Roman"/>
          <w:sz w:val="28"/>
          <w:szCs w:val="28"/>
          <w:lang w:val="uk-UA"/>
        </w:rPr>
        <w:t>и</w:t>
      </w:r>
      <w:r>
        <w:rPr>
          <w:rFonts w:ascii="Times New Roman" w:hAnsi="Times New Roman"/>
          <w:sz w:val="28"/>
          <w:szCs w:val="28"/>
        </w:rPr>
        <w:t xml:space="preserve"> </w:t>
      </w:r>
      <w:r>
        <w:rPr>
          <w:rFonts w:ascii="Times New Roman" w:hAnsi="Times New Roman"/>
          <w:sz w:val="28"/>
          <w:szCs w:val="28"/>
          <w:lang w:val="uk-UA"/>
        </w:rPr>
        <w:t>руху</w:t>
      </w:r>
      <w:r>
        <w:rPr>
          <w:rFonts w:ascii="Times New Roman" w:hAnsi="Times New Roman"/>
          <w:sz w:val="28"/>
          <w:szCs w:val="28"/>
        </w:rPr>
        <w:t>, вносит</w:t>
      </w:r>
      <w:r>
        <w:rPr>
          <w:rFonts w:ascii="Times New Roman" w:hAnsi="Times New Roman"/>
          <w:sz w:val="28"/>
          <w:szCs w:val="28"/>
          <w:lang w:val="uk-UA"/>
        </w:rPr>
        <w:t>ь</w:t>
      </w:r>
      <w:r>
        <w:rPr>
          <w:rFonts w:ascii="Times New Roman" w:hAnsi="Times New Roman"/>
          <w:sz w:val="28"/>
          <w:szCs w:val="28"/>
        </w:rPr>
        <w:t xml:space="preserve"> </w:t>
      </w:r>
      <w:r>
        <w:rPr>
          <w:rFonts w:ascii="Times New Roman" w:hAnsi="Times New Roman"/>
          <w:sz w:val="28"/>
          <w:szCs w:val="28"/>
          <w:lang w:val="uk-UA"/>
        </w:rPr>
        <w:t>д</w:t>
      </w:r>
      <w:r>
        <w:rPr>
          <w:rFonts w:ascii="Times New Roman" w:hAnsi="Times New Roman"/>
          <w:sz w:val="28"/>
          <w:szCs w:val="28"/>
        </w:rPr>
        <w:t>е</w:t>
      </w:r>
      <w:r>
        <w:rPr>
          <w:rFonts w:ascii="Times New Roman" w:hAnsi="Times New Roman"/>
          <w:sz w:val="28"/>
          <w:szCs w:val="28"/>
          <w:lang w:val="uk-UA"/>
        </w:rPr>
        <w:t>я</w:t>
      </w:r>
      <w:r>
        <w:rPr>
          <w:rFonts w:ascii="Times New Roman" w:hAnsi="Times New Roman"/>
          <w:sz w:val="28"/>
          <w:szCs w:val="28"/>
        </w:rPr>
        <w:t>к</w:t>
      </w:r>
      <w:r>
        <w:rPr>
          <w:rFonts w:ascii="Times New Roman" w:hAnsi="Times New Roman"/>
          <w:sz w:val="28"/>
          <w:szCs w:val="28"/>
          <w:lang w:val="uk-UA"/>
        </w:rPr>
        <w:t>і</w:t>
      </w:r>
      <w:r>
        <w:rPr>
          <w:rFonts w:ascii="Times New Roman" w:hAnsi="Times New Roman"/>
          <w:sz w:val="28"/>
          <w:szCs w:val="28"/>
        </w:rPr>
        <w:t xml:space="preserve"> зм</w:t>
      </w:r>
      <w:r>
        <w:rPr>
          <w:rFonts w:ascii="Times New Roman" w:hAnsi="Times New Roman"/>
          <w:sz w:val="28"/>
          <w:szCs w:val="28"/>
          <w:lang w:val="uk-UA"/>
        </w:rPr>
        <w:t>і</w:t>
      </w:r>
      <w:r>
        <w:rPr>
          <w:rFonts w:ascii="Times New Roman" w:hAnsi="Times New Roman"/>
          <w:sz w:val="28"/>
          <w:szCs w:val="28"/>
        </w:rPr>
        <w:t>ни в семантику</w:t>
      </w:r>
      <w:r>
        <w:rPr>
          <w:rFonts w:ascii="Times New Roman" w:hAnsi="Times New Roman"/>
          <w:sz w:val="28"/>
          <w:szCs w:val="28"/>
          <w:lang w:val="uk-UA"/>
        </w:rPr>
        <w:t xml:space="preserve"> зазначених слів</w:t>
      </w:r>
      <w:r>
        <w:rPr>
          <w:rFonts w:ascii="Times New Roman" w:hAnsi="Times New Roman"/>
          <w:sz w:val="28"/>
          <w:szCs w:val="28"/>
        </w:rPr>
        <w:t xml:space="preserve">. </w:t>
      </w:r>
      <w:r>
        <w:rPr>
          <w:rFonts w:ascii="Times New Roman" w:hAnsi="Times New Roman"/>
          <w:sz w:val="28"/>
          <w:szCs w:val="28"/>
          <w:lang w:val="uk-UA"/>
        </w:rPr>
        <w:t>У</w:t>
      </w:r>
      <w:r>
        <w:rPr>
          <w:rFonts w:ascii="Times New Roman" w:hAnsi="Times New Roman"/>
          <w:sz w:val="28"/>
          <w:szCs w:val="28"/>
        </w:rPr>
        <w:t xml:space="preserve"> </w:t>
      </w:r>
      <w:r>
        <w:rPr>
          <w:rFonts w:ascii="Times New Roman" w:hAnsi="Times New Roman"/>
          <w:sz w:val="28"/>
          <w:szCs w:val="28"/>
          <w:lang w:val="uk-UA"/>
        </w:rPr>
        <w:t>прислівниках</w:t>
      </w:r>
      <w:r>
        <w:rPr>
          <w:rFonts w:ascii="Times New Roman" w:hAnsi="Times New Roman"/>
          <w:sz w:val="28"/>
          <w:szCs w:val="28"/>
        </w:rPr>
        <w:t xml:space="preserve"> м</w:t>
      </w:r>
      <w:r>
        <w:rPr>
          <w:rFonts w:ascii="Times New Roman" w:hAnsi="Times New Roman"/>
          <w:sz w:val="28"/>
          <w:szCs w:val="28"/>
          <w:lang w:val="uk-UA"/>
        </w:rPr>
        <w:t>ісця</w:t>
      </w:r>
      <w:r>
        <w:rPr>
          <w:rFonts w:ascii="Times New Roman" w:hAnsi="Times New Roman"/>
          <w:sz w:val="28"/>
          <w:szCs w:val="28"/>
        </w:rPr>
        <w:t xml:space="preserve"> п</w:t>
      </w:r>
      <w:r>
        <w:rPr>
          <w:rFonts w:ascii="Times New Roman" w:hAnsi="Times New Roman"/>
          <w:sz w:val="28"/>
          <w:szCs w:val="28"/>
          <w:lang w:val="uk-UA"/>
        </w:rPr>
        <w:t>ередбачається</w:t>
      </w:r>
      <w:r>
        <w:rPr>
          <w:rFonts w:ascii="Times New Roman" w:hAnsi="Times New Roman"/>
          <w:sz w:val="28"/>
          <w:szCs w:val="28"/>
        </w:rPr>
        <w:t xml:space="preserve"> на</w:t>
      </w:r>
      <w:r>
        <w:rPr>
          <w:rFonts w:ascii="Times New Roman" w:hAnsi="Times New Roman"/>
          <w:sz w:val="28"/>
          <w:szCs w:val="28"/>
          <w:lang w:val="uk-UA"/>
        </w:rPr>
        <w:t>явність</w:t>
      </w:r>
      <w:r>
        <w:rPr>
          <w:rFonts w:ascii="Times New Roman" w:hAnsi="Times New Roman"/>
          <w:sz w:val="28"/>
          <w:szCs w:val="28"/>
        </w:rPr>
        <w:t xml:space="preserve"> дв</w:t>
      </w:r>
      <w:r>
        <w:rPr>
          <w:rFonts w:ascii="Times New Roman" w:hAnsi="Times New Roman"/>
          <w:sz w:val="28"/>
          <w:szCs w:val="28"/>
          <w:lang w:val="uk-UA"/>
        </w:rPr>
        <w:t>о</w:t>
      </w:r>
      <w:r>
        <w:rPr>
          <w:rFonts w:ascii="Times New Roman" w:hAnsi="Times New Roman"/>
          <w:sz w:val="28"/>
          <w:szCs w:val="28"/>
        </w:rPr>
        <w:t xml:space="preserve">х </w:t>
      </w:r>
      <w:r>
        <w:rPr>
          <w:rFonts w:ascii="Times New Roman" w:hAnsi="Times New Roman"/>
          <w:sz w:val="28"/>
          <w:szCs w:val="28"/>
          <w:lang w:val="uk-UA"/>
        </w:rPr>
        <w:t>меж</w:t>
      </w:r>
      <w:r>
        <w:rPr>
          <w:rFonts w:ascii="Times New Roman" w:hAnsi="Times New Roman"/>
          <w:sz w:val="28"/>
          <w:szCs w:val="28"/>
        </w:rPr>
        <w:t xml:space="preserve">, </w:t>
      </w:r>
      <w:r>
        <w:rPr>
          <w:rFonts w:ascii="Times New Roman" w:hAnsi="Times New Roman"/>
          <w:sz w:val="28"/>
          <w:szCs w:val="28"/>
          <w:lang w:val="uk-UA"/>
        </w:rPr>
        <w:t xml:space="preserve">що </w:t>
      </w:r>
      <w:r>
        <w:rPr>
          <w:rFonts w:ascii="Times New Roman" w:hAnsi="Times New Roman"/>
          <w:sz w:val="28"/>
          <w:szCs w:val="28"/>
        </w:rPr>
        <w:t>зам</w:t>
      </w:r>
      <w:r>
        <w:rPr>
          <w:rFonts w:ascii="Times New Roman" w:hAnsi="Times New Roman"/>
          <w:sz w:val="28"/>
          <w:szCs w:val="28"/>
          <w:lang w:val="uk-UA"/>
        </w:rPr>
        <w:t>и</w:t>
      </w:r>
      <w:r>
        <w:rPr>
          <w:rFonts w:ascii="Times New Roman" w:hAnsi="Times New Roman"/>
          <w:sz w:val="28"/>
          <w:szCs w:val="28"/>
        </w:rPr>
        <w:t>каю</w:t>
      </w:r>
      <w:r>
        <w:rPr>
          <w:rFonts w:ascii="Times New Roman" w:hAnsi="Times New Roman"/>
          <w:sz w:val="28"/>
          <w:szCs w:val="28"/>
          <w:lang w:val="uk-UA"/>
        </w:rPr>
        <w:t>ть</w:t>
      </w:r>
      <w:r>
        <w:rPr>
          <w:rFonts w:ascii="Times New Roman" w:hAnsi="Times New Roman"/>
          <w:sz w:val="28"/>
          <w:szCs w:val="28"/>
        </w:rPr>
        <w:t xml:space="preserve"> прост</w:t>
      </w:r>
      <w:r>
        <w:rPr>
          <w:rFonts w:ascii="Times New Roman" w:hAnsi="Times New Roman"/>
          <w:sz w:val="28"/>
          <w:szCs w:val="28"/>
          <w:lang w:val="uk-UA"/>
        </w:rPr>
        <w:t>і</w:t>
      </w:r>
      <w:r>
        <w:rPr>
          <w:rFonts w:ascii="Times New Roman" w:hAnsi="Times New Roman"/>
          <w:sz w:val="28"/>
          <w:szCs w:val="28"/>
        </w:rPr>
        <w:t xml:space="preserve">р О¹, О². </w:t>
      </w:r>
      <w:r>
        <w:rPr>
          <w:rFonts w:ascii="Times New Roman" w:hAnsi="Times New Roman"/>
          <w:sz w:val="28"/>
          <w:szCs w:val="28"/>
          <w:lang w:val="uk-UA"/>
        </w:rPr>
        <w:t>У</w:t>
      </w:r>
      <w:r>
        <w:rPr>
          <w:rFonts w:ascii="Times New Roman" w:hAnsi="Times New Roman"/>
          <w:sz w:val="28"/>
          <w:szCs w:val="28"/>
        </w:rPr>
        <w:t xml:space="preserve"> </w:t>
      </w:r>
      <w:r>
        <w:rPr>
          <w:rFonts w:ascii="Times New Roman" w:hAnsi="Times New Roman"/>
          <w:sz w:val="28"/>
          <w:szCs w:val="28"/>
          <w:lang w:val="uk-UA"/>
        </w:rPr>
        <w:t>прислівниках</w:t>
      </w:r>
      <w:r>
        <w:rPr>
          <w:rFonts w:ascii="Times New Roman" w:hAnsi="Times New Roman"/>
          <w:sz w:val="28"/>
          <w:szCs w:val="28"/>
        </w:rPr>
        <w:t xml:space="preserve"> напря</w:t>
      </w:r>
      <w:r>
        <w:rPr>
          <w:rFonts w:ascii="Times New Roman" w:hAnsi="Times New Roman"/>
          <w:sz w:val="28"/>
          <w:szCs w:val="28"/>
          <w:lang w:val="uk-UA"/>
        </w:rPr>
        <w:t>му</w:t>
      </w:r>
      <w:r>
        <w:rPr>
          <w:rFonts w:ascii="Times New Roman" w:hAnsi="Times New Roman"/>
          <w:sz w:val="28"/>
          <w:szCs w:val="28"/>
        </w:rPr>
        <w:t xml:space="preserve"> </w:t>
      </w:r>
      <w:r>
        <w:rPr>
          <w:rFonts w:ascii="Times New Roman" w:hAnsi="Times New Roman"/>
          <w:sz w:val="28"/>
          <w:szCs w:val="28"/>
          <w:lang w:val="uk-UA"/>
        </w:rPr>
        <w:t>є</w:t>
      </w:r>
      <w:r>
        <w:rPr>
          <w:rFonts w:ascii="Times New Roman" w:hAnsi="Times New Roman"/>
          <w:sz w:val="28"/>
          <w:szCs w:val="28"/>
        </w:rPr>
        <w:t xml:space="preserve"> т</w:t>
      </w:r>
      <w:r>
        <w:rPr>
          <w:rFonts w:ascii="Times New Roman" w:hAnsi="Times New Roman"/>
          <w:sz w:val="28"/>
          <w:szCs w:val="28"/>
          <w:lang w:val="uk-UA"/>
        </w:rPr>
        <w:t>і</w:t>
      </w:r>
      <w:r>
        <w:rPr>
          <w:rFonts w:ascii="Times New Roman" w:hAnsi="Times New Roman"/>
          <w:sz w:val="28"/>
          <w:szCs w:val="28"/>
        </w:rPr>
        <w:t>льк</w:t>
      </w:r>
      <w:r>
        <w:rPr>
          <w:rFonts w:ascii="Times New Roman" w:hAnsi="Times New Roman"/>
          <w:sz w:val="28"/>
          <w:szCs w:val="28"/>
          <w:lang w:val="uk-UA"/>
        </w:rPr>
        <w:t>и</w:t>
      </w:r>
      <w:r>
        <w:rPr>
          <w:rFonts w:ascii="Times New Roman" w:hAnsi="Times New Roman"/>
          <w:sz w:val="28"/>
          <w:szCs w:val="28"/>
        </w:rPr>
        <w:t xml:space="preserve"> одна точка О¹, </w:t>
      </w:r>
      <w:r>
        <w:rPr>
          <w:rFonts w:ascii="Times New Roman" w:hAnsi="Times New Roman"/>
          <w:sz w:val="28"/>
          <w:szCs w:val="28"/>
          <w:lang w:val="uk-UA"/>
        </w:rPr>
        <w:t>від</w:t>
      </w:r>
      <w:r>
        <w:rPr>
          <w:rFonts w:ascii="Times New Roman" w:hAnsi="Times New Roman"/>
          <w:sz w:val="28"/>
          <w:szCs w:val="28"/>
        </w:rPr>
        <w:t xml:space="preserve"> </w:t>
      </w:r>
      <w:r>
        <w:rPr>
          <w:rFonts w:ascii="Times New Roman" w:hAnsi="Times New Roman"/>
          <w:sz w:val="28"/>
          <w:szCs w:val="28"/>
          <w:lang w:val="uk-UA"/>
        </w:rPr>
        <w:t>я</w:t>
      </w:r>
      <w:r>
        <w:rPr>
          <w:rFonts w:ascii="Times New Roman" w:hAnsi="Times New Roman"/>
          <w:sz w:val="28"/>
          <w:szCs w:val="28"/>
        </w:rPr>
        <w:t>ко</w:t>
      </w:r>
      <w:r>
        <w:rPr>
          <w:rFonts w:ascii="Times New Roman" w:hAnsi="Times New Roman"/>
          <w:sz w:val="28"/>
          <w:szCs w:val="28"/>
          <w:lang w:val="uk-UA"/>
        </w:rPr>
        <w:t>ї</w:t>
      </w:r>
      <w:r>
        <w:rPr>
          <w:rFonts w:ascii="Times New Roman" w:hAnsi="Times New Roman"/>
          <w:sz w:val="28"/>
          <w:szCs w:val="28"/>
        </w:rPr>
        <w:t xml:space="preserve"> д</w:t>
      </w:r>
      <w:r>
        <w:rPr>
          <w:rFonts w:ascii="Times New Roman" w:hAnsi="Times New Roman"/>
          <w:sz w:val="28"/>
          <w:szCs w:val="28"/>
          <w:lang w:val="uk-UA"/>
        </w:rPr>
        <w:t>ія</w:t>
      </w:r>
      <w:r>
        <w:rPr>
          <w:rFonts w:ascii="Times New Roman" w:hAnsi="Times New Roman"/>
          <w:sz w:val="28"/>
          <w:szCs w:val="28"/>
        </w:rPr>
        <w:t xml:space="preserve"> </w:t>
      </w:r>
      <w:r>
        <w:rPr>
          <w:rFonts w:ascii="Times New Roman" w:hAnsi="Times New Roman"/>
          <w:sz w:val="28"/>
          <w:szCs w:val="28"/>
          <w:lang w:val="uk-UA"/>
        </w:rPr>
        <w:t>прагне</w:t>
      </w:r>
      <w:r>
        <w:rPr>
          <w:rFonts w:ascii="Times New Roman" w:hAnsi="Times New Roman"/>
          <w:sz w:val="28"/>
          <w:szCs w:val="28"/>
        </w:rPr>
        <w:t xml:space="preserve"> </w:t>
      </w:r>
      <w:r>
        <w:rPr>
          <w:rFonts w:ascii="Times New Roman" w:hAnsi="Times New Roman"/>
          <w:sz w:val="28"/>
          <w:szCs w:val="28"/>
          <w:lang w:val="uk-UA"/>
        </w:rPr>
        <w:t>до</w:t>
      </w:r>
      <w:r>
        <w:rPr>
          <w:rFonts w:ascii="Times New Roman" w:hAnsi="Times New Roman"/>
          <w:sz w:val="28"/>
          <w:szCs w:val="28"/>
        </w:rPr>
        <w:t xml:space="preserve"> </w:t>
      </w:r>
      <w:r>
        <w:rPr>
          <w:rFonts w:ascii="Times New Roman" w:hAnsi="Times New Roman"/>
          <w:sz w:val="28"/>
          <w:szCs w:val="28"/>
          <w:lang w:val="uk-UA"/>
        </w:rPr>
        <w:t>межі,</w:t>
      </w:r>
      <w:r>
        <w:rPr>
          <w:rFonts w:ascii="Times New Roman" w:hAnsi="Times New Roman"/>
          <w:sz w:val="28"/>
          <w:szCs w:val="28"/>
        </w:rPr>
        <w:t xml:space="preserve"> </w:t>
      </w:r>
      <w:r>
        <w:rPr>
          <w:rFonts w:ascii="Times New Roman" w:hAnsi="Times New Roman"/>
          <w:sz w:val="28"/>
          <w:szCs w:val="28"/>
          <w:lang w:val="uk-UA"/>
        </w:rPr>
        <w:t>що</w:t>
      </w:r>
      <w:r>
        <w:rPr>
          <w:rFonts w:ascii="Times New Roman" w:hAnsi="Times New Roman"/>
          <w:sz w:val="28"/>
          <w:szCs w:val="28"/>
        </w:rPr>
        <w:t xml:space="preserve"> мається на увазі (О²), не дос</w:t>
      </w:r>
      <w:r>
        <w:rPr>
          <w:rFonts w:ascii="Times New Roman" w:hAnsi="Times New Roman"/>
          <w:sz w:val="28"/>
          <w:szCs w:val="28"/>
          <w:lang w:val="uk-UA"/>
        </w:rPr>
        <w:t>я</w:t>
      </w:r>
      <w:r>
        <w:rPr>
          <w:rFonts w:ascii="Times New Roman" w:hAnsi="Times New Roman"/>
          <w:sz w:val="28"/>
          <w:szCs w:val="28"/>
        </w:rPr>
        <w:t>га</w:t>
      </w:r>
      <w:r>
        <w:rPr>
          <w:rFonts w:ascii="Times New Roman" w:hAnsi="Times New Roman"/>
          <w:sz w:val="28"/>
          <w:szCs w:val="28"/>
          <w:lang w:val="uk-UA"/>
        </w:rPr>
        <w:t>ючи</w:t>
      </w:r>
      <w:r>
        <w:rPr>
          <w:rFonts w:ascii="Times New Roman" w:hAnsi="Times New Roman"/>
          <w:sz w:val="28"/>
          <w:szCs w:val="28"/>
        </w:rPr>
        <w:t xml:space="preserve"> </w:t>
      </w:r>
      <w:r>
        <w:rPr>
          <w:rFonts w:ascii="Times New Roman" w:hAnsi="Times New Roman"/>
          <w:sz w:val="28"/>
          <w:szCs w:val="28"/>
          <w:lang w:val="uk-UA"/>
        </w:rPr>
        <w:t>її</w:t>
      </w:r>
      <w:r>
        <w:rPr>
          <w:rFonts w:ascii="Times New Roman" w:hAnsi="Times New Roman"/>
          <w:sz w:val="28"/>
          <w:szCs w:val="28"/>
        </w:rPr>
        <w:t xml:space="preserve">. </w:t>
      </w:r>
      <w:r>
        <w:rPr>
          <w:rFonts w:ascii="Times New Roman" w:hAnsi="Times New Roman"/>
          <w:sz w:val="28"/>
          <w:szCs w:val="28"/>
          <w:lang w:val="uk-UA"/>
        </w:rPr>
        <w:t>Застосовуючи</w:t>
      </w:r>
      <w:r>
        <w:rPr>
          <w:rFonts w:ascii="Times New Roman" w:hAnsi="Times New Roman"/>
          <w:sz w:val="28"/>
          <w:szCs w:val="28"/>
        </w:rPr>
        <w:t xml:space="preserve"> математич</w:t>
      </w:r>
      <w:r>
        <w:rPr>
          <w:rFonts w:ascii="Times New Roman" w:hAnsi="Times New Roman"/>
          <w:sz w:val="28"/>
          <w:szCs w:val="28"/>
          <w:lang w:val="uk-UA"/>
        </w:rPr>
        <w:t>ні</w:t>
      </w:r>
      <w:r>
        <w:rPr>
          <w:rFonts w:ascii="Times New Roman" w:hAnsi="Times New Roman"/>
          <w:sz w:val="28"/>
          <w:szCs w:val="28"/>
        </w:rPr>
        <w:t xml:space="preserve"> терм</w:t>
      </w:r>
      <w:r>
        <w:rPr>
          <w:rFonts w:ascii="Times New Roman" w:hAnsi="Times New Roman"/>
          <w:sz w:val="28"/>
          <w:szCs w:val="28"/>
          <w:lang w:val="uk-UA"/>
        </w:rPr>
        <w:t>і</w:t>
      </w:r>
      <w:r>
        <w:rPr>
          <w:rFonts w:ascii="Times New Roman" w:hAnsi="Times New Roman"/>
          <w:sz w:val="28"/>
          <w:szCs w:val="28"/>
        </w:rPr>
        <w:t>н</w:t>
      </w:r>
      <w:r>
        <w:rPr>
          <w:rFonts w:ascii="Times New Roman" w:hAnsi="Times New Roman"/>
          <w:sz w:val="28"/>
          <w:szCs w:val="28"/>
          <w:lang w:val="uk-UA"/>
        </w:rPr>
        <w:t>и</w:t>
      </w:r>
      <w:r>
        <w:rPr>
          <w:rFonts w:ascii="Times New Roman" w:hAnsi="Times New Roman"/>
          <w:sz w:val="28"/>
          <w:szCs w:val="28"/>
        </w:rPr>
        <w:t xml:space="preserve">, </w:t>
      </w:r>
      <w:r>
        <w:rPr>
          <w:rFonts w:ascii="Times New Roman" w:hAnsi="Times New Roman"/>
          <w:sz w:val="28"/>
          <w:szCs w:val="28"/>
          <w:lang w:val="uk-UA"/>
        </w:rPr>
        <w:t>ці</w:t>
      </w:r>
      <w:r>
        <w:rPr>
          <w:rFonts w:ascii="Times New Roman" w:hAnsi="Times New Roman"/>
          <w:sz w:val="28"/>
          <w:szCs w:val="28"/>
        </w:rPr>
        <w:t xml:space="preserve"> два вид</w:t>
      </w:r>
      <w:r>
        <w:rPr>
          <w:rFonts w:ascii="Times New Roman" w:hAnsi="Times New Roman"/>
          <w:sz w:val="28"/>
          <w:szCs w:val="28"/>
          <w:lang w:val="uk-UA"/>
        </w:rPr>
        <w:t>и</w:t>
      </w:r>
      <w:r>
        <w:rPr>
          <w:rFonts w:ascii="Times New Roman" w:hAnsi="Times New Roman"/>
          <w:sz w:val="28"/>
          <w:szCs w:val="28"/>
        </w:rPr>
        <w:t xml:space="preserve"> </w:t>
      </w:r>
      <w:r>
        <w:rPr>
          <w:rFonts w:ascii="Times New Roman" w:hAnsi="Times New Roman"/>
          <w:sz w:val="28"/>
          <w:szCs w:val="28"/>
          <w:lang w:val="uk-UA"/>
        </w:rPr>
        <w:t>від</w:t>
      </w:r>
      <w:r>
        <w:rPr>
          <w:rFonts w:ascii="Times New Roman" w:hAnsi="Times New Roman"/>
          <w:sz w:val="28"/>
          <w:szCs w:val="28"/>
        </w:rPr>
        <w:t>но</w:t>
      </w:r>
      <w:r>
        <w:rPr>
          <w:rFonts w:ascii="Times New Roman" w:hAnsi="Times New Roman"/>
          <w:sz w:val="28"/>
          <w:szCs w:val="28"/>
          <w:lang w:val="uk-UA"/>
        </w:rPr>
        <w:t>шень</w:t>
      </w:r>
      <w:r>
        <w:rPr>
          <w:rFonts w:ascii="Times New Roman" w:hAnsi="Times New Roman"/>
          <w:sz w:val="28"/>
          <w:szCs w:val="28"/>
        </w:rPr>
        <w:t xml:space="preserve"> можн</w:t>
      </w:r>
      <w:r>
        <w:rPr>
          <w:rFonts w:ascii="Times New Roman" w:hAnsi="Times New Roman"/>
          <w:sz w:val="28"/>
          <w:szCs w:val="28"/>
          <w:lang w:val="uk-UA"/>
        </w:rPr>
        <w:t>а</w:t>
      </w:r>
      <w:r>
        <w:rPr>
          <w:rFonts w:ascii="Times New Roman" w:hAnsi="Times New Roman"/>
          <w:sz w:val="28"/>
          <w:szCs w:val="28"/>
        </w:rPr>
        <w:t xml:space="preserve"> охарактериз</w:t>
      </w:r>
      <w:r>
        <w:rPr>
          <w:rFonts w:ascii="Times New Roman" w:hAnsi="Times New Roman"/>
          <w:sz w:val="28"/>
          <w:szCs w:val="28"/>
          <w:lang w:val="uk-UA"/>
        </w:rPr>
        <w:t>у</w:t>
      </w:r>
      <w:r>
        <w:rPr>
          <w:rFonts w:ascii="Times New Roman" w:hAnsi="Times New Roman"/>
          <w:sz w:val="28"/>
          <w:szCs w:val="28"/>
        </w:rPr>
        <w:t>ват</w:t>
      </w:r>
      <w:r>
        <w:rPr>
          <w:rFonts w:ascii="Times New Roman" w:hAnsi="Times New Roman"/>
          <w:sz w:val="28"/>
          <w:szCs w:val="28"/>
          <w:lang w:val="uk-UA"/>
        </w:rPr>
        <w:t>и</w:t>
      </w:r>
      <w:r>
        <w:rPr>
          <w:rFonts w:ascii="Times New Roman" w:hAnsi="Times New Roman"/>
          <w:sz w:val="28"/>
          <w:szCs w:val="28"/>
        </w:rPr>
        <w:t xml:space="preserve"> </w:t>
      </w:r>
      <w:r>
        <w:rPr>
          <w:rFonts w:ascii="Times New Roman" w:hAnsi="Times New Roman"/>
          <w:sz w:val="28"/>
          <w:szCs w:val="28"/>
          <w:lang w:val="uk-UA"/>
        </w:rPr>
        <w:t>я</w:t>
      </w:r>
      <w:r>
        <w:rPr>
          <w:rFonts w:ascii="Times New Roman" w:hAnsi="Times New Roman"/>
          <w:sz w:val="28"/>
          <w:szCs w:val="28"/>
        </w:rPr>
        <w:t xml:space="preserve">к </w:t>
      </w:r>
      <w:r>
        <w:rPr>
          <w:rFonts w:ascii="Times New Roman" w:hAnsi="Times New Roman"/>
          <w:sz w:val="28"/>
          <w:szCs w:val="28"/>
          <w:lang w:val="uk-UA"/>
        </w:rPr>
        <w:t>відрі</w:t>
      </w:r>
      <w:r>
        <w:rPr>
          <w:rFonts w:ascii="Times New Roman" w:hAnsi="Times New Roman"/>
          <w:sz w:val="28"/>
          <w:szCs w:val="28"/>
        </w:rPr>
        <w:t xml:space="preserve">зок </w:t>
      </w:r>
      <w:r>
        <w:rPr>
          <w:rFonts w:ascii="Times New Roman" w:hAnsi="Times New Roman"/>
          <w:sz w:val="28"/>
          <w:szCs w:val="28"/>
          <w:lang w:val="uk-UA"/>
        </w:rPr>
        <w:t>та</w:t>
      </w:r>
      <w:r>
        <w:rPr>
          <w:rFonts w:ascii="Times New Roman" w:hAnsi="Times New Roman"/>
          <w:sz w:val="28"/>
          <w:szCs w:val="28"/>
        </w:rPr>
        <w:t xml:space="preserve"> </w:t>
      </w:r>
      <w:r>
        <w:rPr>
          <w:rFonts w:ascii="Times New Roman" w:hAnsi="Times New Roman"/>
          <w:sz w:val="28"/>
          <w:szCs w:val="28"/>
          <w:lang w:val="uk-UA"/>
        </w:rPr>
        <w:t>промінь:</w:t>
      </w:r>
      <w:r>
        <w:rPr>
          <w:rFonts w:ascii="Times New Roman" w:hAnsi="Times New Roman"/>
          <w:sz w:val="28"/>
          <w:szCs w:val="28"/>
        </w:rPr>
        <w:t xml:space="preserve"> </w:t>
      </w:r>
    </w:p>
    <w:p w:rsidR="00370B86" w:rsidRDefault="00370B86" w:rsidP="00370B86">
      <w:pPr>
        <w:tabs>
          <w:tab w:val="left" w:pos="9639"/>
        </w:tabs>
        <w:ind w:firstLine="567"/>
        <w:jc w:val="both"/>
        <w:outlineLvl w:val="0"/>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3729990</wp:posOffset>
                </wp:positionH>
                <wp:positionV relativeFrom="paragraph">
                  <wp:posOffset>106045</wp:posOffset>
                </wp:positionV>
                <wp:extent cx="1428750" cy="0"/>
                <wp:effectExtent l="9525" t="6985" r="9525" b="12065"/>
                <wp:wrapNone/>
                <wp:docPr id="452" name="Прямая со стрелкой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52" o:spid="_x0000_s1026" type="#_x0000_t32" style="position:absolute;margin-left:293.7pt;margin-top:8.35pt;width:1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453390</wp:posOffset>
                </wp:positionH>
                <wp:positionV relativeFrom="paragraph">
                  <wp:posOffset>106045</wp:posOffset>
                </wp:positionV>
                <wp:extent cx="1362075" cy="0"/>
                <wp:effectExtent l="9525" t="6985" r="9525" b="12065"/>
                <wp:wrapNone/>
                <wp:docPr id="451" name="Прямая со стрелкой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1" o:spid="_x0000_s1026" type="#_x0000_t32" style="position:absolute;margin-left:35.7pt;margin-top:8.35pt;width:10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"/>
            </w:pict>
          </mc:Fallback>
        </mc:AlternateContent>
      </w:r>
      <w:r>
        <w:rPr>
          <w:rFonts w:ascii="Times New Roman" w:hAnsi="Times New Roman"/>
          <w:sz w:val="28"/>
          <w:szCs w:val="28"/>
        </w:rPr>
        <w:t xml:space="preserve">    О¹                                 О²                           О¹                  S               (О²) </w:t>
      </w:r>
    </w:p>
    <w:p w:rsidR="00370B86" w:rsidRDefault="00370B86" w:rsidP="00370B86">
      <w:pPr>
        <w:tabs>
          <w:tab w:val="left" w:pos="9639"/>
        </w:tabs>
        <w:ind w:firstLine="567"/>
        <w:jc w:val="both"/>
        <w:outlineLvl w:val="0"/>
        <w:rPr>
          <w:rFonts w:ascii="Times New Roman" w:hAnsi="Times New Roman"/>
          <w:sz w:val="28"/>
          <w:szCs w:val="28"/>
          <w:lang w:val="uk-UA"/>
        </w:rPr>
      </w:pPr>
      <w:r>
        <w:rPr>
          <w:rFonts w:ascii="Times New Roman" w:hAnsi="Times New Roman"/>
          <w:sz w:val="28"/>
          <w:szCs w:val="28"/>
          <w:lang w:val="uk-UA"/>
        </w:rPr>
        <w:t>Крім</w:t>
      </w:r>
      <w:r>
        <w:rPr>
          <w:rFonts w:ascii="Times New Roman" w:hAnsi="Times New Roman"/>
          <w:sz w:val="28"/>
          <w:szCs w:val="28"/>
        </w:rPr>
        <w:t xml:space="preserve"> семантики прост</w:t>
      </w:r>
      <w:r>
        <w:rPr>
          <w:rFonts w:ascii="Times New Roman" w:hAnsi="Times New Roman"/>
          <w:sz w:val="28"/>
          <w:szCs w:val="28"/>
          <w:lang w:val="uk-UA"/>
        </w:rPr>
        <w:t>о</w:t>
      </w:r>
      <w:r>
        <w:rPr>
          <w:rFonts w:ascii="Times New Roman" w:hAnsi="Times New Roman"/>
          <w:sz w:val="28"/>
          <w:szCs w:val="28"/>
        </w:rPr>
        <w:t>р</w:t>
      </w:r>
      <w:r>
        <w:rPr>
          <w:rFonts w:ascii="Times New Roman" w:hAnsi="Times New Roman"/>
          <w:sz w:val="28"/>
          <w:szCs w:val="28"/>
          <w:lang w:val="uk-UA"/>
        </w:rPr>
        <w:t>у,</w:t>
      </w:r>
      <w:r>
        <w:rPr>
          <w:rFonts w:ascii="Times New Roman" w:hAnsi="Times New Roman"/>
          <w:sz w:val="28"/>
          <w:szCs w:val="28"/>
        </w:rPr>
        <w:t xml:space="preserve"> </w:t>
      </w:r>
      <w:r>
        <w:rPr>
          <w:rFonts w:ascii="Times New Roman" w:hAnsi="Times New Roman"/>
          <w:sz w:val="28"/>
          <w:szCs w:val="28"/>
          <w:lang w:val="uk-UA"/>
        </w:rPr>
        <w:t>у</w:t>
      </w:r>
      <w:r>
        <w:rPr>
          <w:rFonts w:ascii="Times New Roman" w:hAnsi="Times New Roman"/>
          <w:sz w:val="28"/>
          <w:szCs w:val="28"/>
        </w:rPr>
        <w:t xml:space="preserve"> значен</w:t>
      </w:r>
      <w:r>
        <w:rPr>
          <w:rFonts w:ascii="Times New Roman" w:hAnsi="Times New Roman"/>
          <w:sz w:val="28"/>
          <w:szCs w:val="28"/>
          <w:lang w:val="uk-UA"/>
        </w:rPr>
        <w:t>ні</w:t>
      </w:r>
      <w:r>
        <w:rPr>
          <w:rFonts w:ascii="Times New Roman" w:hAnsi="Times New Roman"/>
          <w:sz w:val="28"/>
          <w:szCs w:val="28"/>
        </w:rPr>
        <w:t xml:space="preserve"> </w:t>
      </w:r>
      <w:r>
        <w:rPr>
          <w:rFonts w:ascii="Times New Roman" w:hAnsi="Times New Roman"/>
          <w:sz w:val="28"/>
          <w:szCs w:val="28"/>
          <w:lang w:val="uk-UA"/>
        </w:rPr>
        <w:t>ц</w:t>
      </w:r>
      <w:r>
        <w:rPr>
          <w:rFonts w:ascii="Times New Roman" w:hAnsi="Times New Roman"/>
          <w:sz w:val="28"/>
          <w:szCs w:val="28"/>
        </w:rPr>
        <w:t xml:space="preserve">их </w:t>
      </w:r>
      <w:r>
        <w:rPr>
          <w:rFonts w:ascii="Times New Roman" w:hAnsi="Times New Roman"/>
          <w:sz w:val="28"/>
          <w:szCs w:val="28"/>
          <w:lang w:val="uk-UA"/>
        </w:rPr>
        <w:t>прислівників</w:t>
      </w:r>
      <w:r>
        <w:rPr>
          <w:rFonts w:ascii="Times New Roman" w:hAnsi="Times New Roman"/>
          <w:sz w:val="28"/>
          <w:szCs w:val="28"/>
        </w:rPr>
        <w:t xml:space="preserve"> </w:t>
      </w:r>
      <w:r>
        <w:rPr>
          <w:rFonts w:ascii="Times New Roman" w:hAnsi="Times New Roman"/>
          <w:sz w:val="28"/>
          <w:szCs w:val="28"/>
          <w:lang w:val="uk-UA"/>
        </w:rPr>
        <w:t>міститься</w:t>
      </w:r>
      <w:r>
        <w:rPr>
          <w:rFonts w:ascii="Times New Roman" w:hAnsi="Times New Roman"/>
          <w:sz w:val="28"/>
          <w:szCs w:val="28"/>
        </w:rPr>
        <w:t xml:space="preserve"> сема </w:t>
      </w:r>
      <w:r>
        <w:rPr>
          <w:rFonts w:ascii="Times New Roman" w:hAnsi="Times New Roman"/>
          <w:sz w:val="28"/>
          <w:szCs w:val="28"/>
          <w:lang w:val="uk-UA"/>
        </w:rPr>
        <w:t>способу дії</w:t>
      </w:r>
      <w:r>
        <w:rPr>
          <w:rFonts w:ascii="Times New Roman" w:hAnsi="Times New Roman"/>
          <w:sz w:val="28"/>
          <w:szCs w:val="28"/>
        </w:rPr>
        <w:t xml:space="preserve">. </w:t>
      </w:r>
      <w:r>
        <w:rPr>
          <w:rFonts w:ascii="Times New Roman" w:hAnsi="Times New Roman"/>
          <w:sz w:val="28"/>
          <w:szCs w:val="28"/>
          <w:lang w:val="uk-UA"/>
        </w:rPr>
        <w:t>У</w:t>
      </w:r>
      <w:r>
        <w:rPr>
          <w:rFonts w:ascii="Times New Roman" w:hAnsi="Times New Roman"/>
          <w:sz w:val="28"/>
          <w:szCs w:val="28"/>
        </w:rPr>
        <w:t xml:space="preserve"> </w:t>
      </w:r>
      <w:r>
        <w:rPr>
          <w:rFonts w:ascii="Times New Roman" w:hAnsi="Times New Roman"/>
          <w:sz w:val="28"/>
          <w:szCs w:val="28"/>
          <w:lang w:val="uk-UA"/>
        </w:rPr>
        <w:t>вказувани</w:t>
      </w:r>
      <w:r>
        <w:rPr>
          <w:rFonts w:ascii="Times New Roman" w:hAnsi="Times New Roman"/>
          <w:sz w:val="28"/>
          <w:szCs w:val="28"/>
        </w:rPr>
        <w:t>х при</w:t>
      </w:r>
      <w:r>
        <w:rPr>
          <w:rFonts w:ascii="Times New Roman" w:hAnsi="Times New Roman"/>
          <w:sz w:val="28"/>
          <w:szCs w:val="28"/>
          <w:lang w:val="uk-UA"/>
        </w:rPr>
        <w:t>клад</w:t>
      </w:r>
      <w:r>
        <w:rPr>
          <w:rFonts w:ascii="Times New Roman" w:hAnsi="Times New Roman"/>
          <w:sz w:val="28"/>
          <w:szCs w:val="28"/>
        </w:rPr>
        <w:t>ах можн</w:t>
      </w:r>
      <w:r>
        <w:rPr>
          <w:rFonts w:ascii="Times New Roman" w:hAnsi="Times New Roman"/>
          <w:sz w:val="28"/>
          <w:szCs w:val="28"/>
          <w:lang w:val="uk-UA"/>
        </w:rPr>
        <w:t>а</w:t>
      </w:r>
      <w:r>
        <w:rPr>
          <w:rFonts w:ascii="Times New Roman" w:hAnsi="Times New Roman"/>
          <w:sz w:val="28"/>
          <w:szCs w:val="28"/>
        </w:rPr>
        <w:t xml:space="preserve"> </w:t>
      </w:r>
      <w:r>
        <w:rPr>
          <w:rFonts w:ascii="Times New Roman" w:hAnsi="Times New Roman"/>
          <w:sz w:val="28"/>
          <w:szCs w:val="28"/>
          <w:lang w:val="uk-UA"/>
        </w:rPr>
        <w:t>поставити</w:t>
      </w:r>
      <w:r>
        <w:rPr>
          <w:rFonts w:ascii="Times New Roman" w:hAnsi="Times New Roman"/>
          <w:sz w:val="28"/>
          <w:szCs w:val="28"/>
        </w:rPr>
        <w:t xml:space="preserve"> </w:t>
      </w:r>
      <w:r>
        <w:rPr>
          <w:rFonts w:ascii="Times New Roman" w:hAnsi="Times New Roman"/>
          <w:sz w:val="28"/>
          <w:szCs w:val="28"/>
          <w:lang w:val="uk-UA"/>
        </w:rPr>
        <w:t>і</w:t>
      </w:r>
      <w:r>
        <w:rPr>
          <w:rFonts w:ascii="Times New Roman" w:hAnsi="Times New Roman"/>
          <w:sz w:val="28"/>
          <w:szCs w:val="28"/>
        </w:rPr>
        <w:t xml:space="preserve"> </w:t>
      </w:r>
      <w:r>
        <w:rPr>
          <w:rFonts w:ascii="Times New Roman" w:hAnsi="Times New Roman"/>
          <w:sz w:val="28"/>
          <w:szCs w:val="28"/>
          <w:lang w:val="uk-UA"/>
        </w:rPr>
        <w:t>питання</w:t>
      </w:r>
      <w:r>
        <w:rPr>
          <w:rFonts w:ascii="Times New Roman" w:hAnsi="Times New Roman"/>
          <w:sz w:val="28"/>
          <w:szCs w:val="28"/>
        </w:rPr>
        <w:t xml:space="preserve"> </w:t>
      </w:r>
      <w:r>
        <w:rPr>
          <w:rFonts w:ascii="Times New Roman" w:hAnsi="Times New Roman"/>
          <w:b/>
          <w:i/>
          <w:sz w:val="28"/>
          <w:szCs w:val="28"/>
        </w:rPr>
        <w:t>къайда?</w:t>
      </w:r>
      <w:r>
        <w:rPr>
          <w:rFonts w:ascii="Times New Roman" w:hAnsi="Times New Roman"/>
          <w:sz w:val="28"/>
          <w:szCs w:val="28"/>
        </w:rPr>
        <w:t xml:space="preserve"> </w:t>
      </w:r>
      <w:r>
        <w:rPr>
          <w:rFonts w:ascii="Times New Roman" w:hAnsi="Times New Roman"/>
          <w:color w:val="1D1B11"/>
          <w:sz w:val="28"/>
          <w:szCs w:val="28"/>
        </w:rPr>
        <w:t>‘</w:t>
      </w:r>
      <w:r>
        <w:rPr>
          <w:rFonts w:ascii="Times New Roman" w:hAnsi="Times New Roman"/>
          <w:sz w:val="28"/>
          <w:szCs w:val="28"/>
        </w:rPr>
        <w:t>куд</w:t>
      </w:r>
      <w:r>
        <w:rPr>
          <w:rFonts w:ascii="Times New Roman" w:hAnsi="Times New Roman"/>
          <w:sz w:val="28"/>
          <w:szCs w:val="28"/>
          <w:lang w:val="uk-UA"/>
        </w:rPr>
        <w:t>и</w:t>
      </w:r>
      <w:r>
        <w:rPr>
          <w:rFonts w:ascii="Times New Roman" w:hAnsi="Times New Roman"/>
          <w:sz w:val="28"/>
          <w:szCs w:val="28"/>
        </w:rPr>
        <w:t>?</w:t>
      </w:r>
      <w:r>
        <w:rPr>
          <w:rFonts w:ascii="Times New Roman" w:hAnsi="Times New Roman"/>
          <w:color w:val="1D1B11"/>
          <w:sz w:val="28"/>
          <w:szCs w:val="28"/>
        </w:rPr>
        <w:t>‘,</w:t>
      </w:r>
      <w:r>
        <w:rPr>
          <w:rFonts w:ascii="Times New Roman" w:hAnsi="Times New Roman"/>
          <w:sz w:val="28"/>
          <w:szCs w:val="28"/>
        </w:rPr>
        <w:t xml:space="preserve"> </w:t>
      </w:r>
      <w:r>
        <w:rPr>
          <w:rFonts w:ascii="Times New Roman" w:hAnsi="Times New Roman"/>
          <w:sz w:val="28"/>
          <w:szCs w:val="28"/>
          <w:lang w:val="uk-UA"/>
        </w:rPr>
        <w:t>і</w:t>
      </w:r>
      <w:r>
        <w:rPr>
          <w:rFonts w:ascii="Times New Roman" w:hAnsi="Times New Roman"/>
          <w:sz w:val="28"/>
          <w:szCs w:val="28"/>
        </w:rPr>
        <w:t xml:space="preserve"> </w:t>
      </w:r>
      <w:r>
        <w:rPr>
          <w:rFonts w:ascii="Times New Roman" w:hAnsi="Times New Roman"/>
          <w:sz w:val="28"/>
          <w:szCs w:val="28"/>
          <w:lang w:val="uk-UA"/>
        </w:rPr>
        <w:t>питання</w:t>
      </w:r>
      <w:r>
        <w:rPr>
          <w:rFonts w:ascii="Times New Roman" w:hAnsi="Times New Roman"/>
          <w:sz w:val="28"/>
          <w:szCs w:val="28"/>
        </w:rPr>
        <w:t xml:space="preserve"> </w:t>
      </w:r>
      <w:r>
        <w:rPr>
          <w:rFonts w:ascii="Times New Roman" w:hAnsi="Times New Roman"/>
          <w:b/>
          <w:i/>
          <w:sz w:val="28"/>
          <w:szCs w:val="28"/>
        </w:rPr>
        <w:t>насыл</w:t>
      </w:r>
      <w:r>
        <w:rPr>
          <w:rFonts w:ascii="Times New Roman" w:hAnsi="Times New Roman"/>
          <w:sz w:val="28"/>
          <w:szCs w:val="28"/>
        </w:rPr>
        <w:t xml:space="preserve">? </w:t>
      </w:r>
      <w:r>
        <w:rPr>
          <w:rFonts w:ascii="Times New Roman" w:hAnsi="Times New Roman"/>
          <w:color w:val="1D1B11"/>
          <w:sz w:val="28"/>
          <w:szCs w:val="28"/>
        </w:rPr>
        <w:t>‘</w:t>
      </w:r>
      <w:r>
        <w:rPr>
          <w:rFonts w:ascii="Times New Roman" w:hAnsi="Times New Roman"/>
          <w:sz w:val="28"/>
          <w:szCs w:val="28"/>
          <w:lang w:val="uk-UA"/>
        </w:rPr>
        <w:t>я</w:t>
      </w:r>
      <w:r>
        <w:rPr>
          <w:rFonts w:ascii="Times New Roman" w:hAnsi="Times New Roman"/>
          <w:sz w:val="28"/>
          <w:szCs w:val="28"/>
        </w:rPr>
        <w:t>к?</w:t>
      </w:r>
      <w:r>
        <w:rPr>
          <w:rFonts w:ascii="Times New Roman" w:hAnsi="Times New Roman"/>
          <w:color w:val="1D1B11"/>
          <w:sz w:val="28"/>
          <w:szCs w:val="28"/>
        </w:rPr>
        <w:t>‘</w:t>
      </w:r>
      <w:r>
        <w:rPr>
          <w:rFonts w:ascii="Times New Roman" w:hAnsi="Times New Roman"/>
          <w:color w:val="1D1B11"/>
          <w:sz w:val="28"/>
          <w:szCs w:val="28"/>
          <w:lang w:val="uk-UA"/>
        </w:rPr>
        <w:t>.</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sz w:val="28"/>
          <w:szCs w:val="28"/>
          <w:lang w:val="uk-UA"/>
        </w:rPr>
        <w:t>У</w:t>
      </w:r>
      <w:r>
        <w:rPr>
          <w:rFonts w:ascii="Times New Roman" w:hAnsi="Times New Roman"/>
          <w:sz w:val="28"/>
          <w:szCs w:val="28"/>
        </w:rPr>
        <w:t xml:space="preserve"> с</w:t>
      </w:r>
      <w:r>
        <w:rPr>
          <w:rFonts w:ascii="Times New Roman" w:hAnsi="Times New Roman"/>
          <w:sz w:val="28"/>
          <w:szCs w:val="28"/>
          <w:lang w:val="uk-UA"/>
        </w:rPr>
        <w:t>відомості</w:t>
      </w:r>
      <w:r>
        <w:rPr>
          <w:rFonts w:ascii="Times New Roman" w:hAnsi="Times New Roman"/>
          <w:sz w:val="28"/>
          <w:szCs w:val="28"/>
        </w:rPr>
        <w:t xml:space="preserve"> </w:t>
      </w:r>
      <w:r>
        <w:rPr>
          <w:rFonts w:ascii="Times New Roman" w:hAnsi="Times New Roman"/>
          <w:sz w:val="28"/>
          <w:szCs w:val="28"/>
          <w:lang w:val="uk-UA"/>
        </w:rPr>
        <w:t>людини</w:t>
      </w:r>
      <w:r>
        <w:rPr>
          <w:rFonts w:ascii="Times New Roman" w:hAnsi="Times New Roman"/>
          <w:sz w:val="28"/>
          <w:szCs w:val="28"/>
        </w:rPr>
        <w:t xml:space="preserve"> категор</w:t>
      </w:r>
      <w:r>
        <w:rPr>
          <w:rFonts w:ascii="Times New Roman" w:hAnsi="Times New Roman"/>
          <w:sz w:val="28"/>
          <w:szCs w:val="28"/>
          <w:lang w:val="uk-UA"/>
        </w:rPr>
        <w:t>ії</w:t>
      </w:r>
      <w:r>
        <w:rPr>
          <w:rFonts w:ascii="Times New Roman" w:hAnsi="Times New Roman"/>
          <w:sz w:val="28"/>
          <w:szCs w:val="28"/>
        </w:rPr>
        <w:t xml:space="preserve"> прост</w:t>
      </w:r>
      <w:r>
        <w:rPr>
          <w:rFonts w:ascii="Times New Roman" w:hAnsi="Times New Roman"/>
          <w:sz w:val="28"/>
          <w:szCs w:val="28"/>
          <w:lang w:val="uk-UA"/>
        </w:rPr>
        <w:t>о</w:t>
      </w:r>
      <w:r>
        <w:rPr>
          <w:rFonts w:ascii="Times New Roman" w:hAnsi="Times New Roman"/>
          <w:sz w:val="28"/>
          <w:szCs w:val="28"/>
        </w:rPr>
        <w:t>р</w:t>
      </w:r>
      <w:r>
        <w:rPr>
          <w:rFonts w:ascii="Times New Roman" w:hAnsi="Times New Roman"/>
          <w:sz w:val="28"/>
          <w:szCs w:val="28"/>
          <w:lang w:val="uk-UA"/>
        </w:rPr>
        <w:t>у</w:t>
      </w:r>
      <w:r>
        <w:rPr>
          <w:rFonts w:ascii="Times New Roman" w:hAnsi="Times New Roman"/>
          <w:sz w:val="28"/>
          <w:szCs w:val="28"/>
        </w:rPr>
        <w:t xml:space="preserve"> </w:t>
      </w:r>
      <w:r>
        <w:rPr>
          <w:rFonts w:ascii="Times New Roman" w:hAnsi="Times New Roman"/>
          <w:sz w:val="28"/>
          <w:szCs w:val="28"/>
          <w:lang w:val="uk-UA"/>
        </w:rPr>
        <w:t>та</w:t>
      </w:r>
      <w:r>
        <w:rPr>
          <w:rFonts w:ascii="Times New Roman" w:hAnsi="Times New Roman"/>
          <w:sz w:val="28"/>
          <w:szCs w:val="28"/>
        </w:rPr>
        <w:t xml:space="preserve"> </w:t>
      </w:r>
      <w:r>
        <w:rPr>
          <w:rFonts w:ascii="Times New Roman" w:hAnsi="Times New Roman"/>
          <w:sz w:val="28"/>
          <w:szCs w:val="28"/>
          <w:lang w:val="uk-UA"/>
        </w:rPr>
        <w:t>часу</w:t>
      </w:r>
      <w:r>
        <w:rPr>
          <w:rFonts w:ascii="Times New Roman" w:hAnsi="Times New Roman"/>
          <w:sz w:val="28"/>
          <w:szCs w:val="28"/>
        </w:rPr>
        <w:t xml:space="preserve"> т</w:t>
      </w:r>
      <w:r>
        <w:rPr>
          <w:rFonts w:ascii="Times New Roman" w:hAnsi="Times New Roman"/>
          <w:sz w:val="28"/>
          <w:szCs w:val="28"/>
          <w:lang w:val="uk-UA"/>
        </w:rPr>
        <w:t>і</w:t>
      </w:r>
      <w:r>
        <w:rPr>
          <w:rFonts w:ascii="Times New Roman" w:hAnsi="Times New Roman"/>
          <w:sz w:val="28"/>
          <w:szCs w:val="28"/>
        </w:rPr>
        <w:t xml:space="preserve">сно </w:t>
      </w:r>
      <w:r>
        <w:rPr>
          <w:rFonts w:ascii="Times New Roman" w:hAnsi="Times New Roman"/>
          <w:sz w:val="28"/>
          <w:szCs w:val="28"/>
          <w:lang w:val="uk-UA"/>
        </w:rPr>
        <w:t>пов</w:t>
      </w:r>
      <w:r>
        <w:rPr>
          <w:rFonts w:ascii="Times New Roman" w:hAnsi="Times New Roman"/>
          <w:sz w:val="28"/>
          <w:szCs w:val="28"/>
        </w:rPr>
        <w:t>’</w:t>
      </w:r>
      <w:r>
        <w:rPr>
          <w:rFonts w:ascii="Times New Roman" w:hAnsi="Times New Roman"/>
          <w:sz w:val="28"/>
          <w:szCs w:val="28"/>
          <w:lang w:val="uk-UA"/>
        </w:rPr>
        <w:t>язані</w:t>
      </w:r>
      <w:r>
        <w:rPr>
          <w:rFonts w:ascii="Times New Roman" w:hAnsi="Times New Roman"/>
          <w:sz w:val="28"/>
          <w:szCs w:val="28"/>
        </w:rPr>
        <w:t xml:space="preserve">. </w:t>
      </w:r>
      <w:r>
        <w:rPr>
          <w:rFonts w:ascii="Times New Roman" w:hAnsi="Times New Roman"/>
          <w:sz w:val="28"/>
          <w:szCs w:val="28"/>
          <w:lang w:val="uk-UA"/>
        </w:rPr>
        <w:t>Ц</w:t>
      </w:r>
      <w:r>
        <w:rPr>
          <w:rFonts w:ascii="Times New Roman" w:hAnsi="Times New Roman"/>
          <w:sz w:val="28"/>
          <w:szCs w:val="28"/>
        </w:rPr>
        <w:t xml:space="preserve">им </w:t>
      </w:r>
      <w:r>
        <w:rPr>
          <w:rFonts w:ascii="Times New Roman" w:hAnsi="Times New Roman"/>
          <w:sz w:val="28"/>
          <w:szCs w:val="28"/>
          <w:lang w:val="uk-UA"/>
        </w:rPr>
        <w:t>по</w:t>
      </w:r>
      <w:r>
        <w:rPr>
          <w:rFonts w:ascii="Times New Roman" w:hAnsi="Times New Roman"/>
          <w:sz w:val="28"/>
          <w:szCs w:val="28"/>
        </w:rPr>
        <w:t>ясн</w:t>
      </w:r>
      <w:r>
        <w:rPr>
          <w:rFonts w:ascii="Times New Roman" w:hAnsi="Times New Roman"/>
          <w:sz w:val="28"/>
          <w:szCs w:val="28"/>
          <w:lang w:val="uk-UA"/>
        </w:rPr>
        <w:t>юєтьс</w:t>
      </w:r>
      <w:r>
        <w:rPr>
          <w:rFonts w:ascii="Times New Roman" w:hAnsi="Times New Roman"/>
          <w:sz w:val="28"/>
          <w:szCs w:val="28"/>
        </w:rPr>
        <w:t xml:space="preserve">я </w:t>
      </w:r>
      <w:r>
        <w:rPr>
          <w:rFonts w:ascii="Times New Roman" w:hAnsi="Times New Roman"/>
          <w:sz w:val="28"/>
          <w:szCs w:val="28"/>
          <w:lang w:val="uk-UA"/>
        </w:rPr>
        <w:t>і</w:t>
      </w:r>
      <w:r>
        <w:rPr>
          <w:rFonts w:ascii="Times New Roman" w:hAnsi="Times New Roman"/>
          <w:sz w:val="28"/>
          <w:szCs w:val="28"/>
        </w:rPr>
        <w:t xml:space="preserve"> </w:t>
      </w:r>
      <w:r>
        <w:rPr>
          <w:rFonts w:ascii="Times New Roman" w:hAnsi="Times New Roman"/>
          <w:sz w:val="28"/>
          <w:szCs w:val="28"/>
          <w:lang w:val="uk-UA"/>
        </w:rPr>
        <w:t>поєднання</w:t>
      </w:r>
      <w:r>
        <w:rPr>
          <w:rFonts w:ascii="Times New Roman" w:hAnsi="Times New Roman"/>
          <w:sz w:val="28"/>
          <w:szCs w:val="28"/>
        </w:rPr>
        <w:t xml:space="preserve"> в одном</w:t>
      </w:r>
      <w:r>
        <w:rPr>
          <w:rFonts w:ascii="Times New Roman" w:hAnsi="Times New Roman"/>
          <w:sz w:val="28"/>
          <w:szCs w:val="28"/>
          <w:lang w:val="uk-UA"/>
        </w:rPr>
        <w:t>у</w:t>
      </w:r>
      <w:r>
        <w:rPr>
          <w:rFonts w:ascii="Times New Roman" w:hAnsi="Times New Roman"/>
          <w:sz w:val="28"/>
          <w:szCs w:val="28"/>
        </w:rPr>
        <w:t xml:space="preserve"> слов</w:t>
      </w:r>
      <w:r>
        <w:rPr>
          <w:rFonts w:ascii="Times New Roman" w:hAnsi="Times New Roman"/>
          <w:sz w:val="28"/>
          <w:szCs w:val="28"/>
          <w:lang w:val="uk-UA"/>
        </w:rPr>
        <w:t>і</w:t>
      </w:r>
      <w:r>
        <w:rPr>
          <w:rFonts w:ascii="Times New Roman" w:hAnsi="Times New Roman"/>
          <w:sz w:val="28"/>
          <w:szCs w:val="28"/>
        </w:rPr>
        <w:t xml:space="preserve"> а) </w:t>
      </w:r>
      <w:r>
        <w:rPr>
          <w:rFonts w:ascii="Times New Roman" w:hAnsi="Times New Roman"/>
          <w:sz w:val="28"/>
          <w:szCs w:val="28"/>
          <w:lang w:val="uk-UA"/>
        </w:rPr>
        <w:t>о</w:t>
      </w:r>
      <w:r>
        <w:rPr>
          <w:rFonts w:ascii="Times New Roman" w:hAnsi="Times New Roman"/>
          <w:sz w:val="28"/>
          <w:szCs w:val="28"/>
        </w:rPr>
        <w:t xml:space="preserve">знак </w:t>
      </w:r>
      <w:r>
        <w:rPr>
          <w:rFonts w:ascii="Times New Roman" w:hAnsi="Times New Roman"/>
          <w:sz w:val="28"/>
          <w:szCs w:val="28"/>
          <w:lang w:val="uk-UA"/>
        </w:rPr>
        <w:t>часу</w:t>
      </w:r>
      <w:r>
        <w:rPr>
          <w:rFonts w:ascii="Times New Roman" w:hAnsi="Times New Roman"/>
          <w:sz w:val="28"/>
          <w:szCs w:val="28"/>
        </w:rPr>
        <w:t xml:space="preserve"> </w:t>
      </w:r>
      <w:r>
        <w:rPr>
          <w:rFonts w:ascii="Times New Roman" w:hAnsi="Times New Roman"/>
          <w:sz w:val="28"/>
          <w:szCs w:val="28"/>
          <w:lang w:val="uk-UA"/>
        </w:rPr>
        <w:t>та</w:t>
      </w:r>
      <w:r>
        <w:rPr>
          <w:rFonts w:ascii="Times New Roman" w:hAnsi="Times New Roman"/>
          <w:sz w:val="28"/>
          <w:szCs w:val="28"/>
        </w:rPr>
        <w:t xml:space="preserve"> м</w:t>
      </w:r>
      <w:r>
        <w:rPr>
          <w:rFonts w:ascii="Times New Roman" w:hAnsi="Times New Roman"/>
          <w:sz w:val="28"/>
          <w:szCs w:val="28"/>
          <w:lang w:val="uk-UA"/>
        </w:rPr>
        <w:t>ісця</w:t>
      </w:r>
      <w:r>
        <w:rPr>
          <w:rFonts w:ascii="Times New Roman" w:hAnsi="Times New Roman"/>
          <w:sz w:val="28"/>
          <w:szCs w:val="28"/>
        </w:rPr>
        <w:t xml:space="preserve">: </w:t>
      </w:r>
      <w:r>
        <w:rPr>
          <w:rFonts w:ascii="Times New Roman" w:hAnsi="Times New Roman"/>
          <w:b/>
          <w:i/>
          <w:color w:val="1D1B11"/>
          <w:sz w:val="28"/>
          <w:szCs w:val="28"/>
        </w:rPr>
        <w:t>якъында</w:t>
      </w:r>
      <w:r>
        <w:rPr>
          <w:rFonts w:ascii="Times New Roman" w:hAnsi="Times New Roman"/>
          <w:color w:val="1D1B11"/>
          <w:sz w:val="28"/>
          <w:szCs w:val="28"/>
        </w:rPr>
        <w:t xml:space="preserve"> ‘недавно‘ / </w:t>
      </w:r>
      <w:r>
        <w:rPr>
          <w:rFonts w:ascii="Times New Roman" w:hAnsi="Times New Roman"/>
          <w:b/>
          <w:i/>
          <w:color w:val="1D1B11"/>
          <w:sz w:val="28"/>
          <w:szCs w:val="28"/>
        </w:rPr>
        <w:t>якъында</w:t>
      </w:r>
      <w:r>
        <w:rPr>
          <w:rFonts w:ascii="Times New Roman" w:hAnsi="Times New Roman"/>
          <w:color w:val="1D1B11"/>
          <w:sz w:val="28"/>
          <w:szCs w:val="28"/>
        </w:rPr>
        <w:t xml:space="preserve"> ‘близ</w:t>
      </w:r>
      <w:r>
        <w:rPr>
          <w:rFonts w:ascii="Times New Roman" w:hAnsi="Times New Roman"/>
          <w:color w:val="1D1B11"/>
          <w:sz w:val="28"/>
          <w:szCs w:val="28"/>
          <w:lang w:val="uk-UA"/>
        </w:rPr>
        <w:t>ь</w:t>
      </w:r>
      <w:r>
        <w:rPr>
          <w:rFonts w:ascii="Times New Roman" w:hAnsi="Times New Roman"/>
          <w:color w:val="1D1B11"/>
          <w:sz w:val="28"/>
          <w:szCs w:val="28"/>
        </w:rPr>
        <w:t xml:space="preserve">ко, </w:t>
      </w:r>
      <w:r>
        <w:rPr>
          <w:rFonts w:ascii="Times New Roman" w:hAnsi="Times New Roman"/>
          <w:color w:val="1D1B11"/>
          <w:sz w:val="28"/>
          <w:szCs w:val="28"/>
          <w:lang w:val="uk-UA"/>
        </w:rPr>
        <w:t>по</w:t>
      </w:r>
      <w:r>
        <w:rPr>
          <w:rFonts w:ascii="Times New Roman" w:hAnsi="Times New Roman"/>
          <w:color w:val="1D1B11"/>
          <w:sz w:val="28"/>
          <w:szCs w:val="28"/>
        </w:rPr>
        <w:t>ряд‘</w:t>
      </w:r>
      <w:r>
        <w:rPr>
          <w:rFonts w:ascii="Times New Roman" w:hAnsi="Times New Roman"/>
          <w:sz w:val="28"/>
          <w:szCs w:val="28"/>
        </w:rPr>
        <w:t>; лексем</w:t>
      </w:r>
      <w:r>
        <w:rPr>
          <w:rFonts w:ascii="Times New Roman" w:hAnsi="Times New Roman"/>
          <w:sz w:val="28"/>
          <w:szCs w:val="28"/>
          <w:lang w:val="uk-UA"/>
        </w:rPr>
        <w:t>и</w:t>
      </w:r>
      <w:r>
        <w:rPr>
          <w:rFonts w:ascii="Times New Roman" w:hAnsi="Times New Roman"/>
          <w:sz w:val="28"/>
          <w:szCs w:val="28"/>
        </w:rPr>
        <w:t xml:space="preserve"> </w:t>
      </w:r>
      <w:r>
        <w:rPr>
          <w:rFonts w:ascii="Times New Roman" w:hAnsi="Times New Roman"/>
          <w:b/>
          <w:i/>
          <w:sz w:val="28"/>
          <w:szCs w:val="28"/>
        </w:rPr>
        <w:t>узакъларгъа, артына</w:t>
      </w:r>
      <w:r>
        <w:rPr>
          <w:rFonts w:ascii="Times New Roman" w:hAnsi="Times New Roman"/>
          <w:sz w:val="28"/>
          <w:szCs w:val="28"/>
        </w:rPr>
        <w:t xml:space="preserve"> м</w:t>
      </w:r>
      <w:r>
        <w:rPr>
          <w:rFonts w:ascii="Times New Roman" w:hAnsi="Times New Roman"/>
          <w:sz w:val="28"/>
          <w:szCs w:val="28"/>
          <w:lang w:val="uk-UA"/>
        </w:rPr>
        <w:t>а</w:t>
      </w:r>
      <w:r>
        <w:rPr>
          <w:rFonts w:ascii="Times New Roman" w:hAnsi="Times New Roman"/>
          <w:sz w:val="28"/>
          <w:szCs w:val="28"/>
        </w:rPr>
        <w:t>ют</w:t>
      </w:r>
      <w:r>
        <w:rPr>
          <w:rFonts w:ascii="Times New Roman" w:hAnsi="Times New Roman"/>
          <w:sz w:val="28"/>
          <w:szCs w:val="28"/>
          <w:lang w:val="uk-UA"/>
        </w:rPr>
        <w:t>ь</w:t>
      </w:r>
      <w:r>
        <w:rPr>
          <w:rFonts w:ascii="Times New Roman" w:hAnsi="Times New Roman"/>
          <w:sz w:val="28"/>
          <w:szCs w:val="28"/>
        </w:rPr>
        <w:t xml:space="preserve"> значен</w:t>
      </w:r>
      <w:r>
        <w:rPr>
          <w:rFonts w:ascii="Times New Roman" w:hAnsi="Times New Roman"/>
          <w:sz w:val="28"/>
          <w:szCs w:val="28"/>
          <w:lang w:val="uk-UA"/>
        </w:rPr>
        <w:t>ня</w:t>
      </w:r>
      <w:r>
        <w:rPr>
          <w:rFonts w:ascii="Times New Roman" w:hAnsi="Times New Roman"/>
          <w:sz w:val="28"/>
          <w:szCs w:val="28"/>
        </w:rPr>
        <w:t xml:space="preserve"> </w:t>
      </w:r>
      <w:r>
        <w:rPr>
          <w:rFonts w:ascii="Times New Roman" w:hAnsi="Times New Roman"/>
          <w:sz w:val="28"/>
          <w:szCs w:val="28"/>
          <w:lang w:val="uk-UA"/>
        </w:rPr>
        <w:t>о</w:t>
      </w:r>
      <w:r>
        <w:rPr>
          <w:rFonts w:ascii="Times New Roman" w:hAnsi="Times New Roman"/>
          <w:sz w:val="28"/>
          <w:szCs w:val="28"/>
        </w:rPr>
        <w:t xml:space="preserve">знак </w:t>
      </w:r>
      <w:r>
        <w:rPr>
          <w:rFonts w:ascii="Times New Roman" w:hAnsi="Times New Roman"/>
          <w:sz w:val="28"/>
          <w:szCs w:val="28"/>
          <w:lang w:val="uk-UA"/>
        </w:rPr>
        <w:t>і</w:t>
      </w:r>
      <w:r>
        <w:rPr>
          <w:rFonts w:ascii="Times New Roman" w:hAnsi="Times New Roman"/>
          <w:sz w:val="28"/>
          <w:szCs w:val="28"/>
        </w:rPr>
        <w:t xml:space="preserve"> </w:t>
      </w:r>
      <w:r>
        <w:rPr>
          <w:rFonts w:ascii="Times New Roman" w:hAnsi="Times New Roman"/>
          <w:sz w:val="28"/>
          <w:szCs w:val="28"/>
          <w:lang w:val="uk-UA"/>
        </w:rPr>
        <w:t>часу</w:t>
      </w:r>
      <w:r>
        <w:rPr>
          <w:rFonts w:ascii="Times New Roman" w:hAnsi="Times New Roman"/>
          <w:sz w:val="28"/>
          <w:szCs w:val="28"/>
        </w:rPr>
        <w:t xml:space="preserve">, </w:t>
      </w:r>
      <w:r>
        <w:rPr>
          <w:rFonts w:ascii="Times New Roman" w:hAnsi="Times New Roman"/>
          <w:sz w:val="28"/>
          <w:szCs w:val="28"/>
          <w:lang w:val="uk-UA"/>
        </w:rPr>
        <w:t>і</w:t>
      </w:r>
      <w:r>
        <w:rPr>
          <w:rFonts w:ascii="Times New Roman" w:hAnsi="Times New Roman"/>
          <w:sz w:val="28"/>
          <w:szCs w:val="28"/>
        </w:rPr>
        <w:t xml:space="preserve"> </w:t>
      </w:r>
      <w:r>
        <w:rPr>
          <w:rFonts w:ascii="Times New Roman" w:hAnsi="Times New Roman"/>
          <w:sz w:val="28"/>
          <w:szCs w:val="28"/>
          <w:lang w:val="uk-UA"/>
        </w:rPr>
        <w:t>місця</w:t>
      </w:r>
      <w:r>
        <w:rPr>
          <w:rFonts w:ascii="Times New Roman" w:hAnsi="Times New Roman"/>
          <w:sz w:val="28"/>
          <w:szCs w:val="28"/>
        </w:rPr>
        <w:t>;</w:t>
      </w:r>
      <w:r>
        <w:t xml:space="preserve"> </w:t>
      </w:r>
      <w:r>
        <w:rPr>
          <w:rFonts w:ascii="Times New Roman" w:hAnsi="Times New Roman"/>
          <w:sz w:val="28"/>
          <w:szCs w:val="28"/>
        </w:rPr>
        <w:t xml:space="preserve">б) </w:t>
      </w:r>
      <w:r>
        <w:rPr>
          <w:rFonts w:ascii="Times New Roman" w:hAnsi="Times New Roman"/>
          <w:sz w:val="28"/>
          <w:szCs w:val="28"/>
          <w:lang w:val="uk-UA"/>
        </w:rPr>
        <w:t>о</w:t>
      </w:r>
      <w:r>
        <w:rPr>
          <w:rFonts w:ascii="Times New Roman" w:hAnsi="Times New Roman"/>
          <w:sz w:val="28"/>
          <w:szCs w:val="28"/>
        </w:rPr>
        <w:t>знак м</w:t>
      </w:r>
      <w:r>
        <w:rPr>
          <w:rFonts w:ascii="Times New Roman" w:hAnsi="Times New Roman"/>
          <w:sz w:val="28"/>
          <w:szCs w:val="28"/>
          <w:lang w:val="uk-UA"/>
        </w:rPr>
        <w:t>ісця</w:t>
      </w:r>
      <w:r>
        <w:rPr>
          <w:rFonts w:ascii="Times New Roman" w:hAnsi="Times New Roman"/>
          <w:sz w:val="28"/>
          <w:szCs w:val="28"/>
        </w:rPr>
        <w:t xml:space="preserve"> </w:t>
      </w:r>
      <w:r>
        <w:rPr>
          <w:rFonts w:ascii="Times New Roman" w:hAnsi="Times New Roman"/>
          <w:sz w:val="28"/>
          <w:szCs w:val="28"/>
          <w:lang w:val="uk-UA"/>
        </w:rPr>
        <w:t>та</w:t>
      </w:r>
      <w:r>
        <w:rPr>
          <w:rFonts w:ascii="Times New Roman" w:hAnsi="Times New Roman"/>
          <w:sz w:val="28"/>
          <w:szCs w:val="28"/>
        </w:rPr>
        <w:t xml:space="preserve"> </w:t>
      </w:r>
      <w:r>
        <w:rPr>
          <w:rFonts w:ascii="Times New Roman" w:hAnsi="Times New Roman"/>
          <w:sz w:val="28"/>
          <w:szCs w:val="28"/>
          <w:lang w:val="uk-UA"/>
        </w:rPr>
        <w:t>способу дії</w:t>
      </w:r>
      <w:r>
        <w:rPr>
          <w:rFonts w:ascii="Times New Roman" w:hAnsi="Times New Roman"/>
          <w:sz w:val="28"/>
          <w:szCs w:val="28"/>
        </w:rPr>
        <w:t>:</w:t>
      </w:r>
      <w:r>
        <w:t xml:space="preserve"> </w:t>
      </w:r>
      <w:r>
        <w:rPr>
          <w:rFonts w:ascii="Times New Roman" w:hAnsi="Times New Roman"/>
          <w:b/>
          <w:i/>
          <w:sz w:val="28"/>
          <w:szCs w:val="28"/>
        </w:rPr>
        <w:t>догъру</w:t>
      </w:r>
      <w:r>
        <w:rPr>
          <w:rFonts w:ascii="Times New Roman" w:hAnsi="Times New Roman"/>
          <w:sz w:val="28"/>
          <w:szCs w:val="28"/>
        </w:rPr>
        <w:t xml:space="preserve"> (насыл?) язмакъ </w:t>
      </w:r>
      <w:r>
        <w:rPr>
          <w:rFonts w:ascii="Times New Roman" w:hAnsi="Times New Roman"/>
          <w:color w:val="1D1B11"/>
          <w:sz w:val="28"/>
          <w:szCs w:val="28"/>
        </w:rPr>
        <w:t>‘писат</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я</w:t>
      </w:r>
      <w:r>
        <w:rPr>
          <w:rFonts w:ascii="Times New Roman" w:hAnsi="Times New Roman"/>
          <w:color w:val="1D1B11"/>
          <w:sz w:val="28"/>
          <w:szCs w:val="28"/>
        </w:rPr>
        <w:t xml:space="preserve">к?) </w:t>
      </w:r>
      <w:r>
        <w:rPr>
          <w:rFonts w:ascii="Times New Roman" w:hAnsi="Times New Roman"/>
          <w:i/>
          <w:color w:val="1D1B11"/>
          <w:sz w:val="28"/>
          <w:szCs w:val="28"/>
        </w:rPr>
        <w:t>правильно</w:t>
      </w:r>
      <w:r>
        <w:rPr>
          <w:rFonts w:ascii="Times New Roman" w:hAnsi="Times New Roman"/>
          <w:color w:val="1D1B11"/>
          <w:sz w:val="28"/>
          <w:szCs w:val="28"/>
        </w:rPr>
        <w:t xml:space="preserve">; </w:t>
      </w:r>
      <w:r>
        <w:rPr>
          <w:rFonts w:ascii="Times New Roman" w:hAnsi="Times New Roman"/>
          <w:b/>
          <w:i/>
          <w:color w:val="1D1B11"/>
          <w:sz w:val="28"/>
          <w:szCs w:val="28"/>
        </w:rPr>
        <w:t xml:space="preserve">догъру </w:t>
      </w:r>
      <w:r>
        <w:rPr>
          <w:rFonts w:ascii="Times New Roman" w:hAnsi="Times New Roman"/>
          <w:color w:val="1D1B11"/>
          <w:sz w:val="28"/>
          <w:szCs w:val="28"/>
        </w:rPr>
        <w:t>(къайда?)</w:t>
      </w:r>
      <w:r>
        <w:rPr>
          <w:rFonts w:ascii="Times New Roman" w:hAnsi="Times New Roman"/>
          <w:b/>
          <w:i/>
          <w:color w:val="1D1B11"/>
          <w:sz w:val="28"/>
          <w:szCs w:val="28"/>
        </w:rPr>
        <w:t xml:space="preserve"> </w:t>
      </w:r>
      <w:r>
        <w:rPr>
          <w:rFonts w:ascii="Times New Roman" w:hAnsi="Times New Roman"/>
          <w:color w:val="1D1B11"/>
          <w:sz w:val="28"/>
          <w:szCs w:val="28"/>
        </w:rPr>
        <w:t>кетмек ‘</w:t>
      </w:r>
      <w:r>
        <w:rPr>
          <w:rFonts w:ascii="Times New Roman" w:hAnsi="Times New Roman"/>
          <w:color w:val="1D1B11"/>
          <w:sz w:val="28"/>
          <w:szCs w:val="28"/>
          <w:lang w:val="uk-UA"/>
        </w:rPr>
        <w:t>і</w:t>
      </w:r>
      <w:r>
        <w:rPr>
          <w:rFonts w:ascii="Times New Roman" w:hAnsi="Times New Roman"/>
          <w:color w:val="1D1B11"/>
          <w:sz w:val="28"/>
          <w:szCs w:val="28"/>
        </w:rPr>
        <w:t>ти (куд</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i/>
          <w:color w:val="1D1B11"/>
          <w:sz w:val="28"/>
          <w:szCs w:val="28"/>
        </w:rPr>
        <w:t>прямо</w:t>
      </w:r>
      <w:r>
        <w:rPr>
          <w:rFonts w:ascii="Times New Roman" w:hAnsi="Times New Roman"/>
          <w:color w:val="1D1B11"/>
          <w:sz w:val="28"/>
          <w:szCs w:val="28"/>
        </w:rPr>
        <w:t>‘.</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b/>
          <w:color w:val="1D1B11"/>
          <w:sz w:val="28"/>
          <w:szCs w:val="28"/>
        </w:rPr>
        <w:t>Обст</w:t>
      </w:r>
      <w:r>
        <w:rPr>
          <w:rFonts w:ascii="Times New Roman" w:hAnsi="Times New Roman"/>
          <w:b/>
          <w:color w:val="1D1B11"/>
          <w:sz w:val="28"/>
          <w:szCs w:val="28"/>
          <w:lang w:val="uk-UA"/>
        </w:rPr>
        <w:t>авинні</w:t>
      </w:r>
      <w:r>
        <w:rPr>
          <w:rFonts w:ascii="Times New Roman" w:hAnsi="Times New Roman"/>
          <w:b/>
          <w:color w:val="1D1B11"/>
          <w:sz w:val="28"/>
          <w:szCs w:val="28"/>
        </w:rPr>
        <w:t xml:space="preserve"> </w:t>
      </w:r>
      <w:r>
        <w:rPr>
          <w:rFonts w:ascii="Times New Roman" w:hAnsi="Times New Roman"/>
          <w:b/>
          <w:sz w:val="28"/>
          <w:szCs w:val="28"/>
          <w:lang w:val="uk-UA"/>
        </w:rPr>
        <w:t>прислівники</w:t>
      </w:r>
      <w:r>
        <w:rPr>
          <w:rFonts w:ascii="Times New Roman" w:hAnsi="Times New Roman"/>
          <w:b/>
          <w:color w:val="1D1B11"/>
          <w:sz w:val="28"/>
          <w:szCs w:val="28"/>
        </w:rPr>
        <w:t xml:space="preserve"> </w:t>
      </w:r>
      <w:r>
        <w:rPr>
          <w:rFonts w:ascii="Times New Roman" w:hAnsi="Times New Roman"/>
          <w:b/>
          <w:color w:val="1D1B11"/>
          <w:sz w:val="28"/>
          <w:szCs w:val="28"/>
          <w:lang w:val="uk-UA"/>
        </w:rPr>
        <w:t>часу</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часу</w:t>
      </w:r>
      <w:r>
        <w:rPr>
          <w:rFonts w:ascii="Times New Roman" w:hAnsi="Times New Roman"/>
          <w:color w:val="1D1B11"/>
          <w:sz w:val="28"/>
          <w:szCs w:val="28"/>
        </w:rPr>
        <w:t xml:space="preserve"> служат</w:t>
      </w:r>
      <w:r>
        <w:rPr>
          <w:rFonts w:ascii="Times New Roman" w:hAnsi="Times New Roman"/>
          <w:color w:val="1D1B11"/>
          <w:sz w:val="28"/>
          <w:szCs w:val="28"/>
          <w:lang w:val="uk-UA"/>
        </w:rPr>
        <w:t>ь</w:t>
      </w:r>
      <w:r>
        <w:rPr>
          <w:rFonts w:ascii="Times New Roman" w:hAnsi="Times New Roman"/>
          <w:color w:val="1D1B11"/>
          <w:sz w:val="28"/>
          <w:szCs w:val="28"/>
        </w:rPr>
        <w:t xml:space="preserve"> лексич</w:t>
      </w:r>
      <w:r>
        <w:rPr>
          <w:rFonts w:ascii="Times New Roman" w:hAnsi="Times New Roman"/>
          <w:color w:val="1D1B11"/>
          <w:sz w:val="28"/>
          <w:szCs w:val="28"/>
          <w:lang w:val="uk-UA"/>
        </w:rPr>
        <w:t>н</w:t>
      </w:r>
      <w:r>
        <w:rPr>
          <w:rFonts w:ascii="Times New Roman" w:hAnsi="Times New Roman"/>
          <w:color w:val="1D1B11"/>
          <w:sz w:val="28"/>
          <w:szCs w:val="28"/>
        </w:rPr>
        <w:t xml:space="preserve">им </w:t>
      </w:r>
      <w:r>
        <w:rPr>
          <w:rFonts w:ascii="Times New Roman" w:hAnsi="Times New Roman"/>
          <w:color w:val="1D1B11"/>
          <w:sz w:val="28"/>
          <w:szCs w:val="28"/>
          <w:lang w:val="uk-UA"/>
        </w:rPr>
        <w:t>засобом</w:t>
      </w:r>
      <w:r>
        <w:rPr>
          <w:rFonts w:ascii="Times New Roman" w:hAnsi="Times New Roman"/>
          <w:color w:val="1D1B11"/>
          <w:sz w:val="28"/>
          <w:szCs w:val="28"/>
        </w:rPr>
        <w:t xml:space="preserve"> характеристики д</w:t>
      </w:r>
      <w:r>
        <w:rPr>
          <w:rFonts w:ascii="Times New Roman" w:hAnsi="Times New Roman"/>
          <w:color w:val="1D1B11"/>
          <w:sz w:val="28"/>
          <w:szCs w:val="28"/>
          <w:lang w:val="uk-UA"/>
        </w:rPr>
        <w:t>ії</w:t>
      </w:r>
      <w:r>
        <w:rPr>
          <w:rFonts w:ascii="Times New Roman" w:hAnsi="Times New Roman"/>
          <w:color w:val="1D1B11"/>
          <w:sz w:val="28"/>
          <w:szCs w:val="28"/>
        </w:rPr>
        <w:t xml:space="preserve"> </w:t>
      </w:r>
      <w:r>
        <w:rPr>
          <w:rFonts w:ascii="Times New Roman" w:hAnsi="Times New Roman"/>
          <w:color w:val="1D1B11"/>
          <w:sz w:val="28"/>
          <w:szCs w:val="28"/>
          <w:lang w:val="uk-UA"/>
        </w:rPr>
        <w:t>з</w:t>
      </w:r>
      <w:r>
        <w:rPr>
          <w:rFonts w:ascii="Times New Roman" w:hAnsi="Times New Roman"/>
          <w:color w:val="1D1B11"/>
          <w:sz w:val="28"/>
          <w:szCs w:val="28"/>
        </w:rPr>
        <w:t xml:space="preserve"> точки з</w:t>
      </w:r>
      <w:r>
        <w:rPr>
          <w:rFonts w:ascii="Times New Roman" w:hAnsi="Times New Roman"/>
          <w:color w:val="1D1B11"/>
          <w:sz w:val="28"/>
          <w:szCs w:val="28"/>
          <w:lang w:val="uk-UA"/>
        </w:rPr>
        <w:t>о</w:t>
      </w:r>
      <w:r>
        <w:rPr>
          <w:rFonts w:ascii="Times New Roman" w:hAnsi="Times New Roman"/>
          <w:color w:val="1D1B11"/>
          <w:sz w:val="28"/>
          <w:szCs w:val="28"/>
        </w:rPr>
        <w:t>р</w:t>
      </w:r>
      <w:r>
        <w:rPr>
          <w:rFonts w:ascii="Times New Roman" w:hAnsi="Times New Roman"/>
          <w:color w:val="1D1B11"/>
          <w:sz w:val="28"/>
          <w:szCs w:val="28"/>
          <w:lang w:val="uk-UA"/>
        </w:rPr>
        <w:t>у її</w:t>
      </w:r>
      <w:r>
        <w:rPr>
          <w:rFonts w:ascii="Times New Roman" w:hAnsi="Times New Roman"/>
          <w:color w:val="1D1B11"/>
          <w:sz w:val="28"/>
          <w:szCs w:val="28"/>
        </w:rPr>
        <w:t xml:space="preserve"> </w:t>
      </w:r>
      <w:r>
        <w:rPr>
          <w:rFonts w:ascii="Times New Roman" w:hAnsi="Times New Roman"/>
          <w:color w:val="1D1B11"/>
          <w:sz w:val="28"/>
          <w:szCs w:val="28"/>
          <w:lang w:val="uk-UA"/>
        </w:rPr>
        <w:t>перебігу</w:t>
      </w:r>
      <w:r>
        <w:rPr>
          <w:rFonts w:ascii="Times New Roman" w:hAnsi="Times New Roman"/>
          <w:color w:val="1D1B11"/>
          <w:sz w:val="28"/>
          <w:szCs w:val="28"/>
        </w:rPr>
        <w:t>, п</w:t>
      </w:r>
      <w:r>
        <w:rPr>
          <w:rFonts w:ascii="Times New Roman" w:hAnsi="Times New Roman"/>
          <w:color w:val="1D1B11"/>
          <w:sz w:val="28"/>
          <w:szCs w:val="28"/>
          <w:lang w:val="uk-UA"/>
        </w:rPr>
        <w:t>і</w:t>
      </w:r>
      <w:r>
        <w:rPr>
          <w:rFonts w:ascii="Times New Roman" w:hAnsi="Times New Roman"/>
          <w:color w:val="1D1B11"/>
          <w:sz w:val="28"/>
          <w:szCs w:val="28"/>
        </w:rPr>
        <w:t>д</w:t>
      </w:r>
      <w:r>
        <w:rPr>
          <w:rFonts w:ascii="Times New Roman" w:hAnsi="Times New Roman"/>
          <w:color w:val="1D1B11"/>
          <w:sz w:val="28"/>
          <w:szCs w:val="28"/>
          <w:lang w:val="uk-UA"/>
        </w:rPr>
        <w:t>креслюючи</w:t>
      </w:r>
      <w:r>
        <w:rPr>
          <w:rFonts w:ascii="Times New Roman" w:hAnsi="Times New Roman"/>
          <w:color w:val="1D1B11"/>
          <w:sz w:val="28"/>
          <w:szCs w:val="28"/>
        </w:rPr>
        <w:t xml:space="preserve"> </w:t>
      </w:r>
      <w:r>
        <w:rPr>
          <w:rFonts w:ascii="Times New Roman" w:hAnsi="Times New Roman"/>
          <w:color w:val="1D1B11"/>
          <w:sz w:val="28"/>
          <w:szCs w:val="28"/>
          <w:lang w:val="uk-UA"/>
        </w:rPr>
        <w:t>її</w:t>
      </w:r>
      <w:r>
        <w:rPr>
          <w:rFonts w:ascii="Times New Roman" w:hAnsi="Times New Roman"/>
          <w:color w:val="1D1B11"/>
          <w:sz w:val="28"/>
          <w:szCs w:val="28"/>
        </w:rPr>
        <w:t xml:space="preserve"> </w:t>
      </w:r>
      <w:r>
        <w:rPr>
          <w:rFonts w:ascii="Times New Roman" w:hAnsi="Times New Roman"/>
          <w:color w:val="1D1B11"/>
          <w:sz w:val="28"/>
          <w:szCs w:val="28"/>
          <w:lang w:val="uk-UA"/>
        </w:rPr>
        <w:t>передування</w:t>
      </w:r>
      <w:r>
        <w:rPr>
          <w:rFonts w:ascii="Times New Roman" w:hAnsi="Times New Roman"/>
          <w:color w:val="1D1B11"/>
          <w:sz w:val="28"/>
          <w:szCs w:val="28"/>
        </w:rPr>
        <w:t xml:space="preserve"> </w:t>
      </w:r>
      <w:r>
        <w:rPr>
          <w:rFonts w:ascii="Times New Roman" w:hAnsi="Times New Roman"/>
          <w:color w:val="1D1B11"/>
          <w:sz w:val="28"/>
          <w:szCs w:val="28"/>
          <w:lang w:val="uk-UA"/>
        </w:rPr>
        <w:t>пев</w:t>
      </w:r>
      <w:r>
        <w:rPr>
          <w:rFonts w:ascii="Times New Roman" w:hAnsi="Times New Roman"/>
          <w:color w:val="1D1B11"/>
          <w:sz w:val="28"/>
          <w:szCs w:val="28"/>
        </w:rPr>
        <w:t xml:space="preserve">ному моменту </w:t>
      </w:r>
      <w:r>
        <w:rPr>
          <w:rFonts w:ascii="Times New Roman" w:hAnsi="Times New Roman"/>
          <w:color w:val="1D1B11"/>
          <w:sz w:val="28"/>
          <w:szCs w:val="28"/>
          <w:lang w:val="uk-UA"/>
        </w:rPr>
        <w:t>ч</w:t>
      </w:r>
      <w:r>
        <w:rPr>
          <w:rFonts w:ascii="Times New Roman" w:hAnsi="Times New Roman"/>
          <w:color w:val="1D1B11"/>
          <w:sz w:val="28"/>
          <w:szCs w:val="28"/>
        </w:rPr>
        <w:t xml:space="preserve">и </w:t>
      </w:r>
      <w:r>
        <w:rPr>
          <w:rFonts w:ascii="Times New Roman" w:hAnsi="Times New Roman"/>
          <w:color w:val="1D1B11"/>
          <w:sz w:val="28"/>
          <w:szCs w:val="28"/>
          <w:lang w:val="uk-UA"/>
        </w:rPr>
        <w:t>в</w:t>
      </w:r>
      <w:r>
        <w:rPr>
          <w:rFonts w:ascii="Times New Roman" w:hAnsi="Times New Roman"/>
          <w:color w:val="1D1B11"/>
          <w:sz w:val="28"/>
          <w:szCs w:val="28"/>
        </w:rPr>
        <w:t>каз</w:t>
      </w:r>
      <w:r>
        <w:rPr>
          <w:rFonts w:ascii="Times New Roman" w:hAnsi="Times New Roman"/>
          <w:color w:val="1D1B11"/>
          <w:sz w:val="28"/>
          <w:szCs w:val="28"/>
          <w:lang w:val="uk-UA"/>
        </w:rPr>
        <w:t>уючи</w:t>
      </w:r>
      <w:r>
        <w:rPr>
          <w:rFonts w:ascii="Times New Roman" w:hAnsi="Times New Roman"/>
          <w:color w:val="1D1B11"/>
          <w:sz w:val="28"/>
          <w:szCs w:val="28"/>
        </w:rPr>
        <w:t xml:space="preserve"> на </w:t>
      </w:r>
      <w:r>
        <w:rPr>
          <w:rFonts w:ascii="Times New Roman" w:hAnsi="Times New Roman"/>
          <w:color w:val="1D1B11"/>
          <w:sz w:val="28"/>
          <w:szCs w:val="28"/>
          <w:lang w:val="uk-UA"/>
        </w:rPr>
        <w:t>її</w:t>
      </w:r>
      <w:r>
        <w:rPr>
          <w:rFonts w:ascii="Times New Roman" w:hAnsi="Times New Roman"/>
          <w:color w:val="1D1B11"/>
          <w:sz w:val="28"/>
          <w:szCs w:val="28"/>
        </w:rPr>
        <w:t xml:space="preserve"> заверш</w:t>
      </w:r>
      <w:r>
        <w:rPr>
          <w:rFonts w:ascii="Times New Roman" w:hAnsi="Times New Roman"/>
          <w:color w:val="1D1B11"/>
          <w:sz w:val="28"/>
          <w:szCs w:val="28"/>
          <w:lang w:val="uk-UA"/>
        </w:rPr>
        <w:t>е</w:t>
      </w:r>
      <w:r>
        <w:rPr>
          <w:rFonts w:ascii="Times New Roman" w:hAnsi="Times New Roman"/>
          <w:color w:val="1D1B11"/>
          <w:sz w:val="28"/>
          <w:szCs w:val="28"/>
        </w:rPr>
        <w:t>н</w:t>
      </w:r>
      <w:r>
        <w:rPr>
          <w:rFonts w:ascii="Times New Roman" w:hAnsi="Times New Roman"/>
          <w:color w:val="1D1B11"/>
          <w:sz w:val="28"/>
          <w:szCs w:val="28"/>
          <w:lang w:val="uk-UA"/>
        </w:rPr>
        <w:t>і</w:t>
      </w:r>
      <w:r>
        <w:rPr>
          <w:rFonts w:ascii="Times New Roman" w:hAnsi="Times New Roman"/>
          <w:color w:val="1D1B11"/>
          <w:sz w:val="28"/>
          <w:szCs w:val="28"/>
        </w:rPr>
        <w:t xml:space="preserve">сть, </w:t>
      </w:r>
      <w:r>
        <w:rPr>
          <w:rFonts w:ascii="Times New Roman" w:hAnsi="Times New Roman"/>
          <w:color w:val="1D1B11"/>
          <w:sz w:val="28"/>
          <w:szCs w:val="28"/>
          <w:lang w:val="uk-UA"/>
        </w:rPr>
        <w:t>тривалі</w:t>
      </w:r>
      <w:r>
        <w:rPr>
          <w:rFonts w:ascii="Times New Roman" w:hAnsi="Times New Roman"/>
          <w:color w:val="1D1B11"/>
          <w:sz w:val="28"/>
          <w:szCs w:val="28"/>
        </w:rPr>
        <w:t xml:space="preserve">сть </w:t>
      </w:r>
      <w:r>
        <w:rPr>
          <w:rFonts w:ascii="Times New Roman" w:hAnsi="Times New Roman"/>
          <w:color w:val="1D1B11"/>
          <w:sz w:val="28"/>
          <w:szCs w:val="28"/>
          <w:lang w:val="uk-UA"/>
        </w:rPr>
        <w:t>або</w:t>
      </w:r>
      <w:r>
        <w:rPr>
          <w:rFonts w:ascii="Times New Roman" w:hAnsi="Times New Roman"/>
          <w:color w:val="1D1B11"/>
          <w:sz w:val="28"/>
          <w:szCs w:val="28"/>
        </w:rPr>
        <w:t xml:space="preserve"> повторн</w:t>
      </w:r>
      <w:r>
        <w:rPr>
          <w:rFonts w:ascii="Times New Roman" w:hAnsi="Times New Roman"/>
          <w:color w:val="1D1B11"/>
          <w:sz w:val="28"/>
          <w:szCs w:val="28"/>
          <w:lang w:val="uk-UA"/>
        </w:rPr>
        <w:t>і</w:t>
      </w:r>
      <w:r>
        <w:rPr>
          <w:rFonts w:ascii="Times New Roman" w:hAnsi="Times New Roman"/>
          <w:color w:val="1D1B11"/>
          <w:sz w:val="28"/>
          <w:szCs w:val="28"/>
        </w:rPr>
        <w:t xml:space="preserve">сть. </w:t>
      </w:r>
      <w:r>
        <w:rPr>
          <w:rFonts w:ascii="Times New Roman" w:hAnsi="Times New Roman"/>
          <w:color w:val="1D1B11"/>
          <w:sz w:val="28"/>
          <w:szCs w:val="28"/>
          <w:lang w:val="uk-UA"/>
        </w:rPr>
        <w:t>Враховуючи</w:t>
      </w:r>
      <w:r>
        <w:rPr>
          <w:rFonts w:ascii="Times New Roman" w:hAnsi="Times New Roman"/>
          <w:color w:val="1D1B11"/>
          <w:sz w:val="28"/>
          <w:szCs w:val="28"/>
        </w:rPr>
        <w:t xml:space="preserve"> </w:t>
      </w:r>
      <w:r>
        <w:rPr>
          <w:rFonts w:ascii="Times New Roman" w:hAnsi="Times New Roman"/>
          <w:color w:val="1D1B11"/>
          <w:sz w:val="28"/>
          <w:szCs w:val="28"/>
          <w:lang w:val="uk-UA"/>
        </w:rPr>
        <w:t>ці</w:t>
      </w:r>
      <w:r>
        <w:rPr>
          <w:rFonts w:ascii="Times New Roman" w:hAnsi="Times New Roman"/>
          <w:color w:val="1D1B11"/>
          <w:sz w:val="28"/>
          <w:szCs w:val="28"/>
        </w:rPr>
        <w:t xml:space="preserve"> значен</w:t>
      </w:r>
      <w:r>
        <w:rPr>
          <w:rFonts w:ascii="Times New Roman" w:hAnsi="Times New Roman"/>
          <w:color w:val="1D1B11"/>
          <w:sz w:val="28"/>
          <w:szCs w:val="28"/>
          <w:lang w:val="uk-UA"/>
        </w:rPr>
        <w:t>н</w:t>
      </w:r>
      <w:r>
        <w:rPr>
          <w:rFonts w:ascii="Times New Roman" w:hAnsi="Times New Roman"/>
          <w:color w:val="1D1B11"/>
          <w:sz w:val="28"/>
          <w:szCs w:val="28"/>
        </w:rPr>
        <w:t xml:space="preserve">я, </w:t>
      </w:r>
      <w:r>
        <w:rPr>
          <w:rFonts w:ascii="Times New Roman" w:hAnsi="Times New Roman"/>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часу</w:t>
      </w:r>
      <w:r>
        <w:rPr>
          <w:rFonts w:ascii="Times New Roman" w:hAnsi="Times New Roman"/>
          <w:color w:val="1D1B11"/>
          <w:sz w:val="28"/>
          <w:szCs w:val="28"/>
        </w:rPr>
        <w:t xml:space="preserve"> можн</w:t>
      </w:r>
      <w:r>
        <w:rPr>
          <w:rFonts w:ascii="Times New Roman" w:hAnsi="Times New Roman"/>
          <w:color w:val="1D1B11"/>
          <w:sz w:val="28"/>
          <w:szCs w:val="28"/>
          <w:lang w:val="uk-UA"/>
        </w:rPr>
        <w:t>а</w:t>
      </w:r>
      <w:r>
        <w:rPr>
          <w:rFonts w:ascii="Times New Roman" w:hAnsi="Times New Roman"/>
          <w:color w:val="1D1B11"/>
          <w:sz w:val="28"/>
          <w:szCs w:val="28"/>
        </w:rPr>
        <w:t xml:space="preserve"> </w:t>
      </w:r>
      <w:r>
        <w:rPr>
          <w:rFonts w:ascii="Times New Roman" w:hAnsi="Times New Roman"/>
          <w:color w:val="1D1B11"/>
          <w:sz w:val="28"/>
          <w:szCs w:val="28"/>
          <w:lang w:val="uk-UA"/>
        </w:rPr>
        <w:t>поділити</w:t>
      </w:r>
      <w:r>
        <w:rPr>
          <w:rFonts w:ascii="Times New Roman" w:hAnsi="Times New Roman"/>
          <w:color w:val="1D1B11"/>
          <w:sz w:val="28"/>
          <w:szCs w:val="28"/>
        </w:rPr>
        <w:t xml:space="preserve"> на </w:t>
      </w:r>
      <w:r>
        <w:rPr>
          <w:rFonts w:ascii="Times New Roman" w:hAnsi="Times New Roman"/>
          <w:color w:val="1D1B11"/>
          <w:sz w:val="28"/>
          <w:szCs w:val="28"/>
          <w:lang w:val="uk-UA"/>
        </w:rPr>
        <w:t>такі</w:t>
      </w:r>
      <w:r>
        <w:rPr>
          <w:rFonts w:ascii="Times New Roman" w:hAnsi="Times New Roman"/>
          <w:color w:val="1D1B11"/>
          <w:sz w:val="28"/>
          <w:szCs w:val="28"/>
        </w:rPr>
        <w:t xml:space="preserve"> груп</w:t>
      </w:r>
      <w:r>
        <w:rPr>
          <w:rFonts w:ascii="Times New Roman" w:hAnsi="Times New Roman"/>
          <w:color w:val="1D1B11"/>
          <w:sz w:val="28"/>
          <w:szCs w:val="28"/>
          <w:lang w:val="uk-UA"/>
        </w:rPr>
        <w:t>и</w:t>
      </w:r>
      <w:r>
        <w:rPr>
          <w:rFonts w:ascii="Times New Roman" w:hAnsi="Times New Roman"/>
          <w:color w:val="1D1B11"/>
          <w:sz w:val="28"/>
          <w:szCs w:val="28"/>
        </w:rPr>
        <w:t>:</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rPr>
        <w:t xml:space="preserve">а) </w:t>
      </w:r>
      <w:r>
        <w:rPr>
          <w:rFonts w:ascii="Times New Roman" w:hAnsi="Times New Roman"/>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що в</w:t>
      </w:r>
      <w:r>
        <w:rPr>
          <w:rFonts w:ascii="Times New Roman" w:hAnsi="Times New Roman"/>
          <w:color w:val="1D1B11"/>
          <w:sz w:val="28"/>
          <w:szCs w:val="28"/>
        </w:rPr>
        <w:t>каз</w:t>
      </w:r>
      <w:r>
        <w:rPr>
          <w:rFonts w:ascii="Times New Roman" w:hAnsi="Times New Roman"/>
          <w:color w:val="1D1B11"/>
          <w:sz w:val="28"/>
          <w:szCs w:val="28"/>
          <w:lang w:val="uk-UA"/>
        </w:rPr>
        <w:t>ують</w:t>
      </w:r>
      <w:r>
        <w:rPr>
          <w:rFonts w:ascii="Times New Roman" w:hAnsi="Times New Roman"/>
          <w:color w:val="1D1B11"/>
          <w:sz w:val="28"/>
          <w:szCs w:val="28"/>
        </w:rPr>
        <w:t xml:space="preserve"> на </w:t>
      </w:r>
      <w:r>
        <w:rPr>
          <w:rFonts w:ascii="Times New Roman" w:hAnsi="Times New Roman"/>
          <w:color w:val="1D1B11"/>
          <w:sz w:val="28"/>
          <w:szCs w:val="28"/>
          <w:lang w:val="uk-UA"/>
        </w:rPr>
        <w:t>співвіднесеність</w:t>
      </w:r>
      <w:r>
        <w:rPr>
          <w:rFonts w:ascii="Times New Roman" w:hAnsi="Times New Roman"/>
          <w:color w:val="1D1B11"/>
          <w:sz w:val="28"/>
          <w:szCs w:val="28"/>
        </w:rPr>
        <w:t xml:space="preserve"> </w:t>
      </w:r>
      <w:r>
        <w:rPr>
          <w:rFonts w:ascii="Times New Roman" w:hAnsi="Times New Roman"/>
          <w:color w:val="1D1B11"/>
          <w:sz w:val="28"/>
          <w:szCs w:val="28"/>
          <w:lang w:val="uk-UA"/>
        </w:rPr>
        <w:t>дії</w:t>
      </w:r>
      <w:r>
        <w:rPr>
          <w:rFonts w:ascii="Times New Roman" w:hAnsi="Times New Roman"/>
          <w:color w:val="1D1B11"/>
          <w:sz w:val="28"/>
          <w:szCs w:val="28"/>
        </w:rPr>
        <w:t xml:space="preserve"> </w:t>
      </w:r>
      <w:r>
        <w:rPr>
          <w:rFonts w:ascii="Times New Roman" w:hAnsi="Times New Roman"/>
          <w:color w:val="1D1B11"/>
          <w:sz w:val="28"/>
          <w:szCs w:val="28"/>
          <w:lang w:val="uk-UA"/>
        </w:rPr>
        <w:t>або</w:t>
      </w:r>
      <w:r>
        <w:rPr>
          <w:rFonts w:ascii="Times New Roman" w:hAnsi="Times New Roman"/>
          <w:color w:val="1D1B11"/>
          <w:sz w:val="28"/>
          <w:szCs w:val="28"/>
        </w:rPr>
        <w:t xml:space="preserve"> </w:t>
      </w:r>
      <w:r>
        <w:rPr>
          <w:rFonts w:ascii="Times New Roman" w:hAnsi="Times New Roman"/>
          <w:color w:val="1D1B11"/>
          <w:sz w:val="28"/>
          <w:szCs w:val="28"/>
          <w:lang w:val="uk-UA"/>
        </w:rPr>
        <w:t>стану</w:t>
      </w:r>
      <w:r>
        <w:rPr>
          <w:rFonts w:ascii="Times New Roman" w:hAnsi="Times New Roman"/>
          <w:color w:val="1D1B11"/>
          <w:sz w:val="28"/>
          <w:szCs w:val="28"/>
        </w:rPr>
        <w:t xml:space="preserve"> </w:t>
      </w:r>
      <w:r>
        <w:rPr>
          <w:rFonts w:ascii="Times New Roman" w:hAnsi="Times New Roman"/>
          <w:color w:val="1D1B11"/>
          <w:sz w:val="28"/>
          <w:szCs w:val="28"/>
          <w:lang w:val="uk-UA"/>
        </w:rPr>
        <w:t>з</w:t>
      </w:r>
      <w:r>
        <w:rPr>
          <w:rFonts w:ascii="Times New Roman" w:hAnsi="Times New Roman"/>
          <w:color w:val="1D1B11"/>
          <w:sz w:val="28"/>
          <w:szCs w:val="28"/>
        </w:rPr>
        <w:t xml:space="preserve"> моментом </w:t>
      </w:r>
      <w:r>
        <w:rPr>
          <w:rFonts w:ascii="Times New Roman" w:hAnsi="Times New Roman"/>
          <w:color w:val="1D1B11"/>
          <w:sz w:val="28"/>
          <w:szCs w:val="28"/>
          <w:lang w:val="uk-UA"/>
        </w:rPr>
        <w:t>мовлення</w:t>
      </w:r>
      <w:r>
        <w:rPr>
          <w:rFonts w:ascii="Times New Roman" w:hAnsi="Times New Roman"/>
          <w:color w:val="1D1B11"/>
          <w:sz w:val="28"/>
          <w:szCs w:val="28"/>
        </w:rPr>
        <w:t>:</w:t>
      </w:r>
      <w:r>
        <w:rPr>
          <w:rFonts w:ascii="Times New Roman" w:hAnsi="Times New Roman"/>
          <w:sz w:val="28"/>
          <w:szCs w:val="28"/>
        </w:rPr>
        <w:t xml:space="preserve"> </w:t>
      </w:r>
      <w:r>
        <w:rPr>
          <w:rFonts w:ascii="Times New Roman" w:hAnsi="Times New Roman"/>
          <w:b/>
          <w:i/>
          <w:color w:val="1D1B11"/>
          <w:sz w:val="28"/>
          <w:szCs w:val="28"/>
        </w:rPr>
        <w:t>бугунъ</w:t>
      </w:r>
      <w:r>
        <w:rPr>
          <w:rFonts w:ascii="Times New Roman" w:hAnsi="Times New Roman"/>
          <w:color w:val="1D1B11"/>
          <w:sz w:val="28"/>
          <w:szCs w:val="28"/>
        </w:rPr>
        <w:t xml:space="preserve"> бермек ‘</w:t>
      </w:r>
      <w:r>
        <w:rPr>
          <w:rFonts w:ascii="Times New Roman" w:hAnsi="Times New Roman"/>
          <w:color w:val="1D1B11"/>
          <w:sz w:val="28"/>
          <w:szCs w:val="28"/>
          <w:lang w:val="uk-UA"/>
        </w:rPr>
        <w:t>від</w:t>
      </w:r>
      <w:r>
        <w:rPr>
          <w:rFonts w:ascii="Times New Roman" w:hAnsi="Times New Roman"/>
          <w:color w:val="1D1B11"/>
          <w:sz w:val="28"/>
          <w:szCs w:val="28"/>
        </w:rPr>
        <w:t>дат</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i/>
          <w:color w:val="1D1B11"/>
          <w:sz w:val="28"/>
          <w:szCs w:val="28"/>
        </w:rPr>
        <w:t>с</w:t>
      </w:r>
      <w:r>
        <w:rPr>
          <w:rFonts w:ascii="Times New Roman" w:hAnsi="Times New Roman"/>
          <w:i/>
          <w:color w:val="1D1B11"/>
          <w:sz w:val="28"/>
          <w:szCs w:val="28"/>
          <w:lang w:val="uk-UA"/>
        </w:rPr>
        <w:t>ьо</w:t>
      </w:r>
      <w:r>
        <w:rPr>
          <w:rFonts w:ascii="Times New Roman" w:hAnsi="Times New Roman"/>
          <w:i/>
          <w:color w:val="1D1B11"/>
          <w:sz w:val="28"/>
          <w:szCs w:val="28"/>
        </w:rPr>
        <w:t>годн</w:t>
      </w:r>
      <w:r>
        <w:rPr>
          <w:rFonts w:ascii="Times New Roman" w:hAnsi="Times New Roman"/>
          <w:i/>
          <w:color w:val="1D1B11"/>
          <w:sz w:val="28"/>
          <w:szCs w:val="28"/>
          <w:lang w:val="uk-UA"/>
        </w:rPr>
        <w:t>і</w:t>
      </w:r>
      <w:r>
        <w:rPr>
          <w:rFonts w:ascii="Times New Roman" w:hAnsi="Times New Roman"/>
          <w:color w:val="1D1B11"/>
          <w:sz w:val="28"/>
          <w:szCs w:val="28"/>
        </w:rPr>
        <w:t xml:space="preserve">‘, </w:t>
      </w:r>
      <w:r>
        <w:rPr>
          <w:rFonts w:ascii="Times New Roman" w:hAnsi="Times New Roman"/>
          <w:b/>
          <w:i/>
          <w:color w:val="1D1B11"/>
          <w:sz w:val="28"/>
          <w:szCs w:val="28"/>
        </w:rPr>
        <w:t>бу куньде</w:t>
      </w:r>
      <w:r>
        <w:rPr>
          <w:rFonts w:ascii="Times New Roman" w:hAnsi="Times New Roman"/>
          <w:color w:val="1D1B11"/>
          <w:sz w:val="28"/>
          <w:szCs w:val="28"/>
        </w:rPr>
        <w:t xml:space="preserve"> къайтмакъ ‘</w:t>
      </w:r>
      <w:r>
        <w:rPr>
          <w:rFonts w:ascii="Times New Roman" w:hAnsi="Times New Roman"/>
          <w:color w:val="1D1B11"/>
          <w:sz w:val="28"/>
          <w:szCs w:val="28"/>
          <w:lang w:val="uk-UA"/>
        </w:rPr>
        <w:t>по</w:t>
      </w:r>
      <w:r>
        <w:rPr>
          <w:rFonts w:ascii="Times New Roman" w:hAnsi="Times New Roman"/>
          <w:color w:val="1D1B11"/>
          <w:sz w:val="28"/>
          <w:szCs w:val="28"/>
        </w:rPr>
        <w:t>вернут</w:t>
      </w:r>
      <w:r>
        <w:rPr>
          <w:rFonts w:ascii="Times New Roman" w:hAnsi="Times New Roman"/>
          <w:color w:val="1D1B11"/>
          <w:sz w:val="28"/>
          <w:szCs w:val="28"/>
          <w:lang w:val="uk-UA"/>
        </w:rPr>
        <w:t>и</w:t>
      </w:r>
      <w:r>
        <w:rPr>
          <w:rFonts w:ascii="Times New Roman" w:hAnsi="Times New Roman"/>
          <w:color w:val="1D1B11"/>
          <w:sz w:val="28"/>
          <w:szCs w:val="28"/>
        </w:rPr>
        <w:t xml:space="preserve">ся </w:t>
      </w:r>
      <w:r>
        <w:rPr>
          <w:rFonts w:ascii="Times New Roman" w:hAnsi="Times New Roman"/>
          <w:i/>
          <w:color w:val="1D1B11"/>
          <w:sz w:val="28"/>
          <w:szCs w:val="28"/>
        </w:rPr>
        <w:t xml:space="preserve">в </w:t>
      </w:r>
      <w:r>
        <w:rPr>
          <w:rFonts w:ascii="Times New Roman" w:hAnsi="Times New Roman"/>
          <w:i/>
          <w:color w:val="1D1B11"/>
          <w:sz w:val="28"/>
          <w:szCs w:val="28"/>
          <w:lang w:val="uk-UA"/>
        </w:rPr>
        <w:t>цей</w:t>
      </w:r>
      <w:r>
        <w:rPr>
          <w:rFonts w:ascii="Times New Roman" w:hAnsi="Times New Roman"/>
          <w:i/>
          <w:color w:val="1D1B11"/>
          <w:sz w:val="28"/>
          <w:szCs w:val="28"/>
        </w:rPr>
        <w:t xml:space="preserve"> день</w:t>
      </w:r>
      <w:r>
        <w:rPr>
          <w:rFonts w:ascii="Times New Roman" w:hAnsi="Times New Roman"/>
          <w:sz w:val="28"/>
          <w:szCs w:val="28"/>
        </w:rPr>
        <w:t>‘,</w:t>
      </w:r>
      <w:r>
        <w:rPr>
          <w:rFonts w:ascii="Times New Roman" w:hAnsi="Times New Roman"/>
          <w:b/>
          <w:i/>
          <w:sz w:val="28"/>
          <w:szCs w:val="28"/>
        </w:rPr>
        <w:t xml:space="preserve"> бу вакъыт</w:t>
      </w:r>
      <w:r>
        <w:rPr>
          <w:rFonts w:ascii="Times New Roman" w:hAnsi="Times New Roman"/>
          <w:color w:val="1D1B11"/>
          <w:sz w:val="28"/>
          <w:szCs w:val="28"/>
        </w:rPr>
        <w:t xml:space="preserve"> яшамакъ ‘жит</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i/>
          <w:color w:val="1D1B11"/>
          <w:sz w:val="28"/>
          <w:szCs w:val="28"/>
        </w:rPr>
        <w:t xml:space="preserve">в </w:t>
      </w:r>
      <w:r>
        <w:rPr>
          <w:rFonts w:ascii="Times New Roman" w:hAnsi="Times New Roman"/>
          <w:i/>
          <w:color w:val="1D1B11"/>
          <w:sz w:val="28"/>
          <w:szCs w:val="28"/>
          <w:lang w:val="uk-UA"/>
        </w:rPr>
        <w:t>цей</w:t>
      </w:r>
      <w:r>
        <w:rPr>
          <w:rFonts w:ascii="Times New Roman" w:hAnsi="Times New Roman"/>
          <w:i/>
          <w:color w:val="1D1B11"/>
          <w:sz w:val="28"/>
          <w:szCs w:val="28"/>
        </w:rPr>
        <w:t xml:space="preserve"> </w:t>
      </w:r>
      <w:r>
        <w:rPr>
          <w:rFonts w:ascii="Times New Roman" w:hAnsi="Times New Roman"/>
          <w:i/>
          <w:color w:val="1D1B11"/>
          <w:sz w:val="28"/>
          <w:szCs w:val="28"/>
          <w:lang w:val="uk-UA"/>
        </w:rPr>
        <w:t>час</w:t>
      </w:r>
      <w:r>
        <w:rPr>
          <w:rFonts w:ascii="Times New Roman" w:hAnsi="Times New Roman"/>
          <w:color w:val="1D1B11"/>
          <w:sz w:val="28"/>
          <w:szCs w:val="28"/>
        </w:rPr>
        <w:t>‘,</w:t>
      </w:r>
      <w:r>
        <w:rPr>
          <w:rFonts w:ascii="Times New Roman" w:hAnsi="Times New Roman"/>
          <w:b/>
          <w:i/>
          <w:color w:val="1D1B11"/>
          <w:sz w:val="28"/>
          <w:szCs w:val="28"/>
        </w:rPr>
        <w:t xml:space="preserve"> шимди</w:t>
      </w:r>
      <w:r>
        <w:rPr>
          <w:rFonts w:ascii="Times New Roman" w:hAnsi="Times New Roman"/>
          <w:color w:val="1D1B11"/>
          <w:sz w:val="28"/>
          <w:szCs w:val="28"/>
        </w:rPr>
        <w:t xml:space="preserve"> япмакъ ‘</w:t>
      </w:r>
      <w:r>
        <w:rPr>
          <w:rFonts w:ascii="Times New Roman" w:hAnsi="Times New Roman"/>
          <w:color w:val="1D1B11"/>
          <w:sz w:val="28"/>
          <w:szCs w:val="28"/>
          <w:lang w:val="uk-UA"/>
        </w:rPr>
        <w:t>зробити</w:t>
      </w:r>
      <w:r>
        <w:rPr>
          <w:rFonts w:ascii="Times New Roman" w:hAnsi="Times New Roman"/>
          <w:color w:val="1D1B11"/>
          <w:sz w:val="28"/>
          <w:szCs w:val="28"/>
        </w:rPr>
        <w:t xml:space="preserve"> </w:t>
      </w:r>
      <w:r>
        <w:rPr>
          <w:rFonts w:ascii="Times New Roman" w:hAnsi="Times New Roman"/>
          <w:i/>
          <w:color w:val="1D1B11"/>
          <w:sz w:val="28"/>
          <w:szCs w:val="28"/>
          <w:lang w:val="uk-UA"/>
        </w:rPr>
        <w:t>зараз</w:t>
      </w:r>
      <w:r>
        <w:rPr>
          <w:rFonts w:ascii="Times New Roman" w:hAnsi="Times New Roman"/>
          <w:color w:val="1D1B11"/>
          <w:sz w:val="28"/>
          <w:szCs w:val="28"/>
        </w:rPr>
        <w:t>‘,</w:t>
      </w:r>
      <w:r>
        <w:rPr>
          <w:rFonts w:ascii="Times New Roman" w:hAnsi="Times New Roman"/>
          <w:b/>
          <w:i/>
          <w:color w:val="1D1B11"/>
          <w:sz w:val="28"/>
          <w:szCs w:val="28"/>
        </w:rPr>
        <w:t xml:space="preserve"> </w:t>
      </w:r>
      <w:r>
        <w:rPr>
          <w:rFonts w:ascii="Times New Roman" w:hAnsi="Times New Roman"/>
          <w:b/>
          <w:i/>
          <w:sz w:val="28"/>
          <w:szCs w:val="28"/>
        </w:rPr>
        <w:t>энди</w:t>
      </w:r>
      <w:r>
        <w:rPr>
          <w:rFonts w:ascii="Times New Roman" w:hAnsi="Times New Roman"/>
          <w:b/>
          <w:i/>
          <w:color w:val="1D1B11"/>
          <w:sz w:val="28"/>
          <w:szCs w:val="28"/>
        </w:rPr>
        <w:t xml:space="preserve"> </w:t>
      </w:r>
      <w:r>
        <w:rPr>
          <w:rFonts w:ascii="Times New Roman" w:hAnsi="Times New Roman"/>
          <w:color w:val="1D1B11"/>
          <w:sz w:val="28"/>
          <w:szCs w:val="28"/>
        </w:rPr>
        <w:t>кельмек</w:t>
      </w:r>
      <w:r>
        <w:rPr>
          <w:rFonts w:ascii="Times New Roman" w:hAnsi="Times New Roman"/>
          <w:b/>
          <w:i/>
          <w:color w:val="1D1B11"/>
          <w:sz w:val="28"/>
          <w:szCs w:val="28"/>
        </w:rPr>
        <w:t xml:space="preserve"> </w:t>
      </w:r>
      <w:r>
        <w:rPr>
          <w:rFonts w:ascii="Times New Roman" w:hAnsi="Times New Roman"/>
          <w:color w:val="1D1B11"/>
          <w:sz w:val="28"/>
          <w:szCs w:val="28"/>
        </w:rPr>
        <w:t xml:space="preserve">‘прийти </w:t>
      </w:r>
      <w:r>
        <w:rPr>
          <w:rFonts w:ascii="Times New Roman" w:hAnsi="Times New Roman"/>
          <w:i/>
          <w:color w:val="1D1B11"/>
          <w:sz w:val="28"/>
          <w:szCs w:val="28"/>
          <w:lang w:val="uk-UA"/>
        </w:rPr>
        <w:t>щ</w:t>
      </w:r>
      <w:r>
        <w:rPr>
          <w:rFonts w:ascii="Times New Roman" w:hAnsi="Times New Roman"/>
          <w:i/>
          <w:color w:val="1D1B11"/>
          <w:sz w:val="28"/>
          <w:szCs w:val="28"/>
        </w:rPr>
        <w:t>о</w:t>
      </w:r>
      <w:r>
        <w:rPr>
          <w:rFonts w:ascii="Times New Roman" w:hAnsi="Times New Roman"/>
          <w:i/>
          <w:color w:val="1D1B11"/>
          <w:sz w:val="28"/>
          <w:szCs w:val="28"/>
          <w:lang w:val="uk-UA"/>
        </w:rPr>
        <w:t>йно</w:t>
      </w:r>
      <w:r>
        <w:rPr>
          <w:rFonts w:ascii="Times New Roman" w:hAnsi="Times New Roman"/>
          <w:i/>
          <w:color w:val="1D1B11"/>
          <w:sz w:val="28"/>
          <w:szCs w:val="28"/>
        </w:rPr>
        <w:t xml:space="preserve">, </w:t>
      </w:r>
      <w:r>
        <w:rPr>
          <w:rFonts w:ascii="Times New Roman" w:hAnsi="Times New Roman"/>
          <w:i/>
          <w:color w:val="1D1B11"/>
          <w:sz w:val="28"/>
          <w:szCs w:val="28"/>
          <w:lang w:val="uk-UA"/>
        </w:rPr>
        <w:t>в</w:t>
      </w:r>
      <w:r>
        <w:rPr>
          <w:rFonts w:ascii="Times New Roman" w:hAnsi="Times New Roman"/>
          <w:i/>
          <w:color w:val="1D1B11"/>
          <w:sz w:val="28"/>
          <w:szCs w:val="28"/>
        </w:rPr>
        <w:t>же</w:t>
      </w:r>
      <w:r>
        <w:rPr>
          <w:rFonts w:ascii="Times New Roman" w:hAnsi="Times New Roman"/>
          <w:color w:val="1D1B11"/>
          <w:sz w:val="28"/>
          <w:szCs w:val="28"/>
        </w:rPr>
        <w:t xml:space="preserve">‘; </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sz w:val="28"/>
          <w:szCs w:val="28"/>
        </w:rPr>
        <w:t xml:space="preserve">б) </w:t>
      </w:r>
      <w:r>
        <w:rPr>
          <w:rFonts w:ascii="Times New Roman" w:hAnsi="Times New Roman"/>
          <w:sz w:val="28"/>
          <w:szCs w:val="28"/>
          <w:lang w:val="uk-UA"/>
        </w:rPr>
        <w:t>прислівники</w:t>
      </w:r>
      <w:r>
        <w:rPr>
          <w:rFonts w:ascii="Times New Roman" w:hAnsi="Times New Roman"/>
          <w:sz w:val="28"/>
          <w:szCs w:val="28"/>
        </w:rPr>
        <w:t xml:space="preserve">, </w:t>
      </w:r>
      <w:r>
        <w:rPr>
          <w:rFonts w:ascii="Times New Roman" w:hAnsi="Times New Roman"/>
          <w:sz w:val="28"/>
          <w:szCs w:val="28"/>
          <w:lang w:val="uk-UA"/>
        </w:rPr>
        <w:t xml:space="preserve">які </w:t>
      </w:r>
      <w:r>
        <w:rPr>
          <w:rFonts w:ascii="Times New Roman" w:hAnsi="Times New Roman"/>
          <w:sz w:val="28"/>
          <w:szCs w:val="28"/>
        </w:rPr>
        <w:t>в</w:t>
      </w:r>
      <w:r>
        <w:rPr>
          <w:rFonts w:ascii="Times New Roman" w:hAnsi="Times New Roman"/>
          <w:sz w:val="28"/>
          <w:szCs w:val="28"/>
          <w:lang w:val="uk-UA"/>
        </w:rPr>
        <w:t>и</w:t>
      </w:r>
      <w:r>
        <w:rPr>
          <w:rFonts w:ascii="Times New Roman" w:hAnsi="Times New Roman"/>
          <w:sz w:val="28"/>
          <w:szCs w:val="28"/>
        </w:rPr>
        <w:t>ражаю</w:t>
      </w:r>
      <w:r>
        <w:rPr>
          <w:rFonts w:ascii="Times New Roman" w:hAnsi="Times New Roman"/>
          <w:sz w:val="28"/>
          <w:szCs w:val="28"/>
          <w:lang w:val="uk-UA"/>
        </w:rPr>
        <w:t>ть</w:t>
      </w:r>
      <w:r>
        <w:rPr>
          <w:rFonts w:ascii="Times New Roman" w:hAnsi="Times New Roman"/>
          <w:sz w:val="28"/>
          <w:szCs w:val="28"/>
        </w:rPr>
        <w:t xml:space="preserve"> </w:t>
      </w:r>
      <w:r>
        <w:rPr>
          <w:rFonts w:ascii="Times New Roman" w:hAnsi="Times New Roman"/>
          <w:sz w:val="28"/>
          <w:szCs w:val="28"/>
          <w:lang w:val="uk-UA"/>
        </w:rPr>
        <w:t>передування</w:t>
      </w:r>
      <w:r>
        <w:rPr>
          <w:rFonts w:ascii="Times New Roman" w:hAnsi="Times New Roman"/>
          <w:sz w:val="28"/>
          <w:szCs w:val="28"/>
        </w:rPr>
        <w:t xml:space="preserve"> </w:t>
      </w:r>
      <w:r>
        <w:rPr>
          <w:rFonts w:ascii="Times New Roman" w:hAnsi="Times New Roman"/>
          <w:sz w:val="28"/>
          <w:szCs w:val="28"/>
          <w:lang w:val="uk-UA"/>
        </w:rPr>
        <w:t>зазначеної</w:t>
      </w:r>
      <w:r>
        <w:rPr>
          <w:rFonts w:ascii="Times New Roman" w:hAnsi="Times New Roman"/>
          <w:sz w:val="28"/>
          <w:szCs w:val="28"/>
        </w:rPr>
        <w:t xml:space="preserve"> д</w:t>
      </w:r>
      <w:r>
        <w:rPr>
          <w:rFonts w:ascii="Times New Roman" w:hAnsi="Times New Roman"/>
          <w:sz w:val="28"/>
          <w:szCs w:val="28"/>
          <w:lang w:val="uk-UA"/>
        </w:rPr>
        <w:t>ії</w:t>
      </w:r>
      <w:r>
        <w:rPr>
          <w:rFonts w:ascii="Times New Roman" w:hAnsi="Times New Roman"/>
          <w:sz w:val="28"/>
          <w:szCs w:val="28"/>
        </w:rPr>
        <w:t xml:space="preserve"> </w:t>
      </w:r>
      <w:r>
        <w:rPr>
          <w:rFonts w:ascii="Times New Roman" w:hAnsi="Times New Roman"/>
          <w:sz w:val="28"/>
          <w:szCs w:val="28"/>
          <w:lang w:val="uk-UA"/>
        </w:rPr>
        <w:t>ч</w:t>
      </w:r>
      <w:r>
        <w:rPr>
          <w:rFonts w:ascii="Times New Roman" w:hAnsi="Times New Roman"/>
          <w:sz w:val="28"/>
          <w:szCs w:val="28"/>
        </w:rPr>
        <w:t xml:space="preserve">и </w:t>
      </w:r>
      <w:r>
        <w:rPr>
          <w:rFonts w:ascii="Times New Roman" w:hAnsi="Times New Roman"/>
          <w:sz w:val="28"/>
          <w:szCs w:val="28"/>
          <w:lang w:val="uk-UA"/>
        </w:rPr>
        <w:t>стану</w:t>
      </w:r>
      <w:r>
        <w:rPr>
          <w:rFonts w:ascii="Times New Roman" w:hAnsi="Times New Roman"/>
          <w:sz w:val="28"/>
          <w:szCs w:val="28"/>
        </w:rPr>
        <w:t xml:space="preserve"> </w:t>
      </w:r>
      <w:r>
        <w:rPr>
          <w:rFonts w:ascii="Times New Roman" w:hAnsi="Times New Roman"/>
          <w:sz w:val="28"/>
          <w:szCs w:val="28"/>
          <w:lang w:val="uk-UA"/>
        </w:rPr>
        <w:t>іншій</w:t>
      </w:r>
      <w:r>
        <w:rPr>
          <w:rFonts w:ascii="Times New Roman" w:hAnsi="Times New Roman"/>
          <w:sz w:val="28"/>
          <w:szCs w:val="28"/>
        </w:rPr>
        <w:t xml:space="preserve"> д</w:t>
      </w:r>
      <w:r>
        <w:rPr>
          <w:rFonts w:ascii="Times New Roman" w:hAnsi="Times New Roman"/>
          <w:sz w:val="28"/>
          <w:szCs w:val="28"/>
          <w:lang w:val="uk-UA"/>
        </w:rPr>
        <w:t>ії</w:t>
      </w:r>
      <w:r>
        <w:rPr>
          <w:rFonts w:ascii="Times New Roman" w:hAnsi="Times New Roman"/>
          <w:sz w:val="28"/>
          <w:szCs w:val="28"/>
        </w:rPr>
        <w:t xml:space="preserve">:  </w:t>
      </w:r>
      <w:r>
        <w:rPr>
          <w:rFonts w:ascii="Times New Roman" w:hAnsi="Times New Roman"/>
          <w:b/>
          <w:i/>
          <w:sz w:val="28"/>
          <w:szCs w:val="28"/>
        </w:rPr>
        <w:t>тюневин</w:t>
      </w:r>
      <w:r>
        <w:rPr>
          <w:rFonts w:ascii="Times New Roman" w:hAnsi="Times New Roman"/>
          <w:sz w:val="28"/>
          <w:szCs w:val="28"/>
        </w:rPr>
        <w:t xml:space="preserve"> кельди ‘при</w:t>
      </w:r>
      <w:r>
        <w:rPr>
          <w:rFonts w:ascii="Times New Roman" w:hAnsi="Times New Roman"/>
          <w:sz w:val="28"/>
          <w:szCs w:val="28"/>
          <w:lang w:val="uk-UA"/>
        </w:rPr>
        <w:t>й</w:t>
      </w:r>
      <w:r>
        <w:rPr>
          <w:rFonts w:ascii="Times New Roman" w:hAnsi="Times New Roman"/>
          <w:sz w:val="28"/>
          <w:szCs w:val="28"/>
        </w:rPr>
        <w:t>ш</w:t>
      </w:r>
      <w:r>
        <w:rPr>
          <w:rFonts w:ascii="Times New Roman" w:hAnsi="Times New Roman"/>
          <w:sz w:val="28"/>
          <w:szCs w:val="28"/>
          <w:lang w:val="uk-UA"/>
        </w:rPr>
        <w:t>ов</w:t>
      </w:r>
      <w:r>
        <w:rPr>
          <w:rFonts w:ascii="Times New Roman" w:hAnsi="Times New Roman"/>
          <w:sz w:val="28"/>
          <w:szCs w:val="28"/>
        </w:rPr>
        <w:t xml:space="preserve"> </w:t>
      </w:r>
      <w:r>
        <w:rPr>
          <w:rFonts w:ascii="Times New Roman" w:hAnsi="Times New Roman"/>
          <w:i/>
          <w:sz w:val="28"/>
          <w:szCs w:val="28"/>
          <w:lang w:val="uk-UA"/>
        </w:rPr>
        <w:t>у</w:t>
      </w:r>
      <w:r>
        <w:rPr>
          <w:rFonts w:ascii="Times New Roman" w:hAnsi="Times New Roman"/>
          <w:i/>
          <w:sz w:val="28"/>
          <w:szCs w:val="28"/>
        </w:rPr>
        <w:t>ч</w:t>
      </w:r>
      <w:r>
        <w:rPr>
          <w:rFonts w:ascii="Times New Roman" w:hAnsi="Times New Roman"/>
          <w:i/>
          <w:sz w:val="28"/>
          <w:szCs w:val="28"/>
          <w:lang w:val="uk-UA"/>
        </w:rPr>
        <w:t>о</w:t>
      </w:r>
      <w:r>
        <w:rPr>
          <w:rFonts w:ascii="Times New Roman" w:hAnsi="Times New Roman"/>
          <w:i/>
          <w:sz w:val="28"/>
          <w:szCs w:val="28"/>
        </w:rPr>
        <w:t>ра</w:t>
      </w:r>
      <w:r>
        <w:rPr>
          <w:rFonts w:ascii="Times New Roman" w:hAnsi="Times New Roman"/>
          <w:sz w:val="28"/>
          <w:szCs w:val="28"/>
        </w:rPr>
        <w:t xml:space="preserve">‘, </w:t>
      </w:r>
      <w:r>
        <w:rPr>
          <w:rFonts w:ascii="Times New Roman" w:hAnsi="Times New Roman"/>
          <w:b/>
          <w:i/>
          <w:sz w:val="28"/>
          <w:szCs w:val="28"/>
        </w:rPr>
        <w:t>о кунь</w:t>
      </w:r>
      <w:r>
        <w:rPr>
          <w:rFonts w:ascii="Times New Roman" w:hAnsi="Times New Roman"/>
          <w:sz w:val="28"/>
          <w:szCs w:val="28"/>
        </w:rPr>
        <w:t xml:space="preserve"> берди ‘</w:t>
      </w:r>
      <w:r>
        <w:rPr>
          <w:rFonts w:ascii="Times New Roman" w:hAnsi="Times New Roman"/>
          <w:sz w:val="28"/>
          <w:szCs w:val="28"/>
          <w:lang w:val="uk-UA"/>
        </w:rPr>
        <w:t>від</w:t>
      </w:r>
      <w:r>
        <w:rPr>
          <w:rFonts w:ascii="Times New Roman" w:hAnsi="Times New Roman"/>
          <w:sz w:val="28"/>
          <w:szCs w:val="28"/>
        </w:rPr>
        <w:t>да</w:t>
      </w:r>
      <w:r>
        <w:rPr>
          <w:rFonts w:ascii="Times New Roman" w:hAnsi="Times New Roman"/>
          <w:sz w:val="28"/>
          <w:szCs w:val="28"/>
          <w:lang w:val="uk-UA"/>
        </w:rPr>
        <w:t>в</w:t>
      </w:r>
      <w:r>
        <w:rPr>
          <w:rFonts w:ascii="Times New Roman" w:hAnsi="Times New Roman"/>
          <w:sz w:val="28"/>
          <w:szCs w:val="28"/>
        </w:rPr>
        <w:t xml:space="preserve"> </w:t>
      </w:r>
      <w:r>
        <w:rPr>
          <w:rFonts w:ascii="Times New Roman" w:hAnsi="Times New Roman"/>
          <w:i/>
          <w:sz w:val="28"/>
          <w:szCs w:val="28"/>
        </w:rPr>
        <w:t>позавч</w:t>
      </w:r>
      <w:r>
        <w:rPr>
          <w:rFonts w:ascii="Times New Roman" w:hAnsi="Times New Roman"/>
          <w:i/>
          <w:sz w:val="28"/>
          <w:szCs w:val="28"/>
          <w:lang w:val="uk-UA"/>
        </w:rPr>
        <w:t>о</w:t>
      </w:r>
      <w:r>
        <w:rPr>
          <w:rFonts w:ascii="Times New Roman" w:hAnsi="Times New Roman"/>
          <w:i/>
          <w:sz w:val="28"/>
          <w:szCs w:val="28"/>
        </w:rPr>
        <w:t>ра</w:t>
      </w:r>
      <w:r>
        <w:rPr>
          <w:rFonts w:ascii="Times New Roman" w:hAnsi="Times New Roman"/>
          <w:sz w:val="28"/>
          <w:szCs w:val="28"/>
        </w:rPr>
        <w:t xml:space="preserve">‘, </w:t>
      </w:r>
      <w:r>
        <w:rPr>
          <w:rFonts w:ascii="Times New Roman" w:hAnsi="Times New Roman"/>
          <w:b/>
          <w:i/>
          <w:sz w:val="28"/>
          <w:szCs w:val="28"/>
        </w:rPr>
        <w:t>эвель</w:t>
      </w:r>
      <w:r>
        <w:rPr>
          <w:rFonts w:ascii="Times New Roman" w:hAnsi="Times New Roman"/>
          <w:sz w:val="28"/>
          <w:szCs w:val="28"/>
        </w:rPr>
        <w:t xml:space="preserve"> язды ‘написа</w:t>
      </w:r>
      <w:r>
        <w:rPr>
          <w:rFonts w:ascii="Times New Roman" w:hAnsi="Times New Roman"/>
          <w:sz w:val="28"/>
          <w:szCs w:val="28"/>
          <w:lang w:val="uk-UA"/>
        </w:rPr>
        <w:t>в</w:t>
      </w:r>
      <w:r>
        <w:rPr>
          <w:rFonts w:ascii="Times New Roman" w:hAnsi="Times New Roman"/>
          <w:sz w:val="28"/>
          <w:szCs w:val="28"/>
        </w:rPr>
        <w:t xml:space="preserve"> </w:t>
      </w:r>
      <w:r>
        <w:rPr>
          <w:rFonts w:ascii="Times New Roman" w:hAnsi="Times New Roman"/>
          <w:i/>
          <w:sz w:val="28"/>
          <w:szCs w:val="28"/>
        </w:rPr>
        <w:t>ран</w:t>
      </w:r>
      <w:r>
        <w:rPr>
          <w:rFonts w:ascii="Times New Roman" w:hAnsi="Times New Roman"/>
          <w:i/>
          <w:sz w:val="28"/>
          <w:szCs w:val="28"/>
          <w:lang w:val="uk-UA"/>
        </w:rPr>
        <w:t>і</w:t>
      </w:r>
      <w:r>
        <w:rPr>
          <w:rFonts w:ascii="Times New Roman" w:hAnsi="Times New Roman"/>
          <w:i/>
          <w:sz w:val="28"/>
          <w:szCs w:val="28"/>
        </w:rPr>
        <w:t>ше</w:t>
      </w:r>
      <w:r>
        <w:rPr>
          <w:rFonts w:ascii="Times New Roman" w:hAnsi="Times New Roman"/>
          <w:sz w:val="28"/>
          <w:szCs w:val="28"/>
        </w:rPr>
        <w:t xml:space="preserve">‘, </w:t>
      </w:r>
      <w:r>
        <w:rPr>
          <w:rFonts w:ascii="Times New Roman" w:hAnsi="Times New Roman"/>
          <w:b/>
          <w:i/>
          <w:sz w:val="28"/>
          <w:szCs w:val="28"/>
        </w:rPr>
        <w:t>башталары</w:t>
      </w:r>
      <w:r>
        <w:rPr>
          <w:rFonts w:ascii="Times New Roman" w:hAnsi="Times New Roman"/>
          <w:sz w:val="28"/>
          <w:szCs w:val="28"/>
        </w:rPr>
        <w:t xml:space="preserve"> яшагъан ‘жи</w:t>
      </w:r>
      <w:r>
        <w:rPr>
          <w:rFonts w:ascii="Times New Roman" w:hAnsi="Times New Roman"/>
          <w:sz w:val="28"/>
          <w:szCs w:val="28"/>
          <w:lang w:val="uk-UA"/>
        </w:rPr>
        <w:t>в</w:t>
      </w:r>
      <w:r>
        <w:rPr>
          <w:rFonts w:ascii="Times New Roman" w:hAnsi="Times New Roman"/>
          <w:sz w:val="28"/>
          <w:szCs w:val="28"/>
        </w:rPr>
        <w:t xml:space="preserve"> </w:t>
      </w:r>
      <w:r>
        <w:rPr>
          <w:rFonts w:ascii="Times New Roman" w:hAnsi="Times New Roman"/>
          <w:i/>
          <w:sz w:val="28"/>
          <w:szCs w:val="28"/>
        </w:rPr>
        <w:t>ран</w:t>
      </w:r>
      <w:r>
        <w:rPr>
          <w:rFonts w:ascii="Times New Roman" w:hAnsi="Times New Roman"/>
          <w:i/>
          <w:sz w:val="28"/>
          <w:szCs w:val="28"/>
          <w:lang w:val="uk-UA"/>
        </w:rPr>
        <w:t>і</w:t>
      </w:r>
      <w:r>
        <w:rPr>
          <w:rFonts w:ascii="Times New Roman" w:hAnsi="Times New Roman"/>
          <w:i/>
          <w:sz w:val="28"/>
          <w:szCs w:val="28"/>
        </w:rPr>
        <w:t>ше</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b/>
          <w:i/>
          <w:color w:val="1D1B11"/>
          <w:sz w:val="28"/>
          <w:szCs w:val="28"/>
        </w:rPr>
        <w:t>бир дефа</w:t>
      </w:r>
      <w:r>
        <w:rPr>
          <w:rFonts w:ascii="Times New Roman" w:hAnsi="Times New Roman"/>
          <w:color w:val="1D1B11"/>
          <w:sz w:val="28"/>
          <w:szCs w:val="28"/>
        </w:rPr>
        <w:t xml:space="preserve"> олгъан ‘</w:t>
      </w:r>
      <w:r>
        <w:rPr>
          <w:rFonts w:ascii="Times New Roman" w:hAnsi="Times New Roman"/>
          <w:color w:val="1D1B11"/>
          <w:sz w:val="28"/>
          <w:szCs w:val="28"/>
          <w:lang w:val="uk-UA"/>
        </w:rPr>
        <w:t>відбулось</w:t>
      </w:r>
      <w:r>
        <w:rPr>
          <w:rFonts w:ascii="Times New Roman" w:hAnsi="Times New Roman"/>
          <w:color w:val="1D1B11"/>
          <w:sz w:val="28"/>
          <w:szCs w:val="28"/>
        </w:rPr>
        <w:t xml:space="preserve"> </w:t>
      </w:r>
      <w:r>
        <w:rPr>
          <w:rFonts w:ascii="Times New Roman" w:hAnsi="Times New Roman"/>
          <w:i/>
          <w:color w:val="1D1B11"/>
          <w:sz w:val="28"/>
          <w:szCs w:val="28"/>
          <w:lang w:val="uk-UA"/>
        </w:rPr>
        <w:t>одного разу</w:t>
      </w:r>
      <w:r>
        <w:rPr>
          <w:rFonts w:ascii="Times New Roman" w:hAnsi="Times New Roman"/>
          <w:color w:val="1D1B11"/>
          <w:sz w:val="28"/>
          <w:szCs w:val="28"/>
        </w:rPr>
        <w:t xml:space="preserve">‘, </w:t>
      </w:r>
      <w:r>
        <w:rPr>
          <w:rFonts w:ascii="Times New Roman" w:hAnsi="Times New Roman"/>
          <w:b/>
          <w:i/>
          <w:color w:val="1D1B11"/>
          <w:sz w:val="28"/>
          <w:szCs w:val="28"/>
        </w:rPr>
        <w:t>эвель-эзель</w:t>
      </w:r>
      <w:r>
        <w:rPr>
          <w:rFonts w:ascii="Times New Roman" w:hAnsi="Times New Roman"/>
          <w:color w:val="1D1B11"/>
          <w:sz w:val="28"/>
          <w:szCs w:val="28"/>
        </w:rPr>
        <w:t xml:space="preserve"> яшагъан ‘жи</w:t>
      </w:r>
      <w:r>
        <w:rPr>
          <w:rFonts w:ascii="Times New Roman" w:hAnsi="Times New Roman"/>
          <w:color w:val="1D1B11"/>
          <w:sz w:val="28"/>
          <w:szCs w:val="28"/>
          <w:lang w:val="uk-UA"/>
        </w:rPr>
        <w:t>в</w:t>
      </w:r>
      <w:r>
        <w:rPr>
          <w:rFonts w:ascii="Times New Roman" w:hAnsi="Times New Roman"/>
          <w:color w:val="1D1B11"/>
          <w:sz w:val="28"/>
          <w:szCs w:val="28"/>
        </w:rPr>
        <w:t xml:space="preserve"> </w:t>
      </w:r>
      <w:r>
        <w:rPr>
          <w:rFonts w:ascii="Times New Roman" w:hAnsi="Times New Roman"/>
          <w:i/>
          <w:color w:val="1D1B11"/>
          <w:sz w:val="28"/>
          <w:szCs w:val="28"/>
        </w:rPr>
        <w:t>давн</w:t>
      </w:r>
      <w:r>
        <w:rPr>
          <w:rFonts w:ascii="Times New Roman" w:hAnsi="Times New Roman"/>
          <w:i/>
          <w:color w:val="1D1B11"/>
          <w:sz w:val="28"/>
          <w:szCs w:val="28"/>
          <w:lang w:val="uk-UA"/>
        </w:rPr>
        <w:t>и</w:t>
      </w:r>
      <w:r>
        <w:rPr>
          <w:rFonts w:ascii="Times New Roman" w:hAnsi="Times New Roman"/>
          <w:i/>
          <w:color w:val="1D1B11"/>
          <w:sz w:val="28"/>
          <w:szCs w:val="28"/>
        </w:rPr>
        <w:t>м-</w:t>
      </w:r>
      <w:r>
        <w:rPr>
          <w:rFonts w:ascii="Times New Roman" w:hAnsi="Times New Roman"/>
          <w:i/>
          <w:sz w:val="28"/>
          <w:szCs w:val="28"/>
        </w:rPr>
        <w:t>давно</w:t>
      </w:r>
      <w:r>
        <w:rPr>
          <w:rFonts w:ascii="Times New Roman" w:hAnsi="Times New Roman"/>
          <w:sz w:val="28"/>
          <w:szCs w:val="28"/>
        </w:rPr>
        <w:t>‘,</w:t>
      </w:r>
      <w:r>
        <w:rPr>
          <w:rFonts w:ascii="Times New Roman" w:hAnsi="Times New Roman"/>
          <w:b/>
          <w:i/>
          <w:sz w:val="28"/>
          <w:szCs w:val="28"/>
        </w:rPr>
        <w:t xml:space="preserve"> былтыр</w:t>
      </w:r>
      <w:r>
        <w:rPr>
          <w:rFonts w:ascii="Times New Roman" w:hAnsi="Times New Roman"/>
          <w:b/>
          <w:i/>
          <w:color w:val="1D1B11"/>
          <w:sz w:val="28"/>
          <w:szCs w:val="28"/>
        </w:rPr>
        <w:t xml:space="preserve"> </w:t>
      </w:r>
      <w:r>
        <w:rPr>
          <w:rFonts w:ascii="Times New Roman" w:hAnsi="Times New Roman"/>
          <w:color w:val="1D1B11"/>
          <w:sz w:val="28"/>
          <w:szCs w:val="28"/>
        </w:rPr>
        <w:t>‘</w:t>
      </w:r>
      <w:r>
        <w:rPr>
          <w:rFonts w:ascii="Times New Roman" w:hAnsi="Times New Roman"/>
          <w:i/>
          <w:color w:val="1D1B11"/>
          <w:sz w:val="28"/>
          <w:szCs w:val="28"/>
          <w:lang w:val="uk-UA"/>
        </w:rPr>
        <w:t>минулого року</w:t>
      </w:r>
      <w:r>
        <w:rPr>
          <w:rFonts w:ascii="Times New Roman" w:hAnsi="Times New Roman"/>
          <w:color w:val="1D1B11"/>
          <w:sz w:val="28"/>
          <w:szCs w:val="28"/>
        </w:rPr>
        <w:t xml:space="preserve">‘, </w:t>
      </w:r>
      <w:r>
        <w:rPr>
          <w:rFonts w:ascii="Times New Roman" w:hAnsi="Times New Roman"/>
          <w:b/>
          <w:i/>
          <w:color w:val="1D1B11"/>
          <w:sz w:val="28"/>
          <w:szCs w:val="28"/>
        </w:rPr>
        <w:t xml:space="preserve">якъында </w:t>
      </w:r>
      <w:r>
        <w:rPr>
          <w:rFonts w:ascii="Times New Roman" w:hAnsi="Times New Roman"/>
          <w:color w:val="1D1B11"/>
          <w:sz w:val="28"/>
          <w:szCs w:val="28"/>
        </w:rPr>
        <w:t>‘</w:t>
      </w:r>
      <w:r>
        <w:rPr>
          <w:rFonts w:ascii="Times New Roman" w:hAnsi="Times New Roman"/>
          <w:i/>
          <w:color w:val="1D1B11"/>
          <w:sz w:val="28"/>
          <w:szCs w:val="28"/>
        </w:rPr>
        <w:t>недавно</w:t>
      </w:r>
      <w:r>
        <w:rPr>
          <w:rFonts w:ascii="Times New Roman" w:hAnsi="Times New Roman"/>
          <w:color w:val="1D1B11"/>
          <w:sz w:val="28"/>
          <w:szCs w:val="28"/>
        </w:rPr>
        <w:t xml:space="preserve">‘; </w:t>
      </w:r>
    </w:p>
    <w:p w:rsidR="00370B86" w:rsidRDefault="00370B86" w:rsidP="00370B86">
      <w:pPr>
        <w:ind w:firstLine="567"/>
        <w:jc w:val="both"/>
        <w:outlineLvl w:val="0"/>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lang w:val="uk-UA"/>
        </w:rPr>
        <w:t>прислівники</w:t>
      </w:r>
      <w:r>
        <w:rPr>
          <w:rFonts w:ascii="Times New Roman" w:hAnsi="Times New Roman"/>
          <w:sz w:val="28"/>
          <w:szCs w:val="28"/>
        </w:rPr>
        <w:t xml:space="preserve">, </w:t>
      </w:r>
      <w:r>
        <w:rPr>
          <w:rFonts w:ascii="Times New Roman" w:hAnsi="Times New Roman"/>
          <w:sz w:val="28"/>
          <w:szCs w:val="28"/>
          <w:lang w:val="uk-UA"/>
        </w:rPr>
        <w:t>які в</w:t>
      </w:r>
      <w:r>
        <w:rPr>
          <w:rFonts w:ascii="Times New Roman" w:hAnsi="Times New Roman"/>
          <w:sz w:val="28"/>
          <w:szCs w:val="28"/>
        </w:rPr>
        <w:t>каз</w:t>
      </w:r>
      <w:r>
        <w:rPr>
          <w:rFonts w:ascii="Times New Roman" w:hAnsi="Times New Roman"/>
          <w:sz w:val="28"/>
          <w:szCs w:val="28"/>
          <w:lang w:val="uk-UA"/>
        </w:rPr>
        <w:t>у</w:t>
      </w:r>
      <w:r>
        <w:rPr>
          <w:rFonts w:ascii="Times New Roman" w:hAnsi="Times New Roman"/>
          <w:sz w:val="28"/>
          <w:szCs w:val="28"/>
        </w:rPr>
        <w:t>ю</w:t>
      </w:r>
      <w:r>
        <w:rPr>
          <w:rFonts w:ascii="Times New Roman" w:hAnsi="Times New Roman"/>
          <w:sz w:val="28"/>
          <w:szCs w:val="28"/>
          <w:lang w:val="uk-UA"/>
        </w:rPr>
        <w:t>ть</w:t>
      </w:r>
      <w:r>
        <w:rPr>
          <w:rFonts w:ascii="Times New Roman" w:hAnsi="Times New Roman"/>
          <w:sz w:val="28"/>
          <w:szCs w:val="28"/>
        </w:rPr>
        <w:t xml:space="preserve">, </w:t>
      </w:r>
      <w:r>
        <w:rPr>
          <w:rFonts w:ascii="Times New Roman" w:hAnsi="Times New Roman"/>
          <w:sz w:val="28"/>
          <w:szCs w:val="28"/>
          <w:lang w:val="uk-UA"/>
        </w:rPr>
        <w:t>щ</w:t>
      </w:r>
      <w:r>
        <w:rPr>
          <w:rFonts w:ascii="Times New Roman" w:hAnsi="Times New Roman"/>
          <w:sz w:val="28"/>
          <w:szCs w:val="28"/>
        </w:rPr>
        <w:t>о зазначен</w:t>
      </w:r>
      <w:r>
        <w:rPr>
          <w:rFonts w:ascii="Times New Roman" w:hAnsi="Times New Roman"/>
          <w:sz w:val="28"/>
          <w:szCs w:val="28"/>
          <w:lang w:val="uk-UA"/>
        </w:rPr>
        <w:t>а</w:t>
      </w:r>
      <w:r>
        <w:rPr>
          <w:rFonts w:ascii="Times New Roman" w:hAnsi="Times New Roman"/>
          <w:sz w:val="28"/>
          <w:szCs w:val="28"/>
        </w:rPr>
        <w:t xml:space="preserve"> </w:t>
      </w:r>
      <w:r>
        <w:rPr>
          <w:rFonts w:ascii="Times New Roman" w:hAnsi="Times New Roman"/>
          <w:sz w:val="28"/>
          <w:szCs w:val="28"/>
          <w:lang w:val="uk-UA"/>
        </w:rPr>
        <w:t>дія</w:t>
      </w:r>
      <w:r>
        <w:rPr>
          <w:rFonts w:ascii="Times New Roman" w:hAnsi="Times New Roman"/>
          <w:sz w:val="28"/>
          <w:szCs w:val="28"/>
        </w:rPr>
        <w:t xml:space="preserve"> </w:t>
      </w:r>
      <w:r>
        <w:rPr>
          <w:rFonts w:ascii="Times New Roman" w:hAnsi="Times New Roman"/>
          <w:sz w:val="28"/>
          <w:szCs w:val="28"/>
          <w:lang w:val="uk-UA"/>
        </w:rPr>
        <w:t>або</w:t>
      </w:r>
      <w:r>
        <w:rPr>
          <w:rFonts w:ascii="Times New Roman" w:hAnsi="Times New Roman"/>
          <w:sz w:val="28"/>
          <w:szCs w:val="28"/>
        </w:rPr>
        <w:t xml:space="preserve"> с</w:t>
      </w:r>
      <w:r>
        <w:rPr>
          <w:rFonts w:ascii="Times New Roman" w:hAnsi="Times New Roman"/>
          <w:sz w:val="28"/>
          <w:szCs w:val="28"/>
          <w:lang w:val="uk-UA"/>
        </w:rPr>
        <w:t>тан</w:t>
      </w:r>
      <w:r>
        <w:rPr>
          <w:rFonts w:ascii="Times New Roman" w:hAnsi="Times New Roman"/>
          <w:sz w:val="28"/>
          <w:szCs w:val="28"/>
        </w:rPr>
        <w:t xml:space="preserve"> наст</w:t>
      </w:r>
      <w:r>
        <w:rPr>
          <w:rFonts w:ascii="Times New Roman" w:hAnsi="Times New Roman"/>
          <w:sz w:val="28"/>
          <w:szCs w:val="28"/>
          <w:lang w:val="uk-UA"/>
        </w:rPr>
        <w:t>ане</w:t>
      </w:r>
      <w:r>
        <w:rPr>
          <w:rFonts w:ascii="Times New Roman" w:hAnsi="Times New Roman"/>
          <w:sz w:val="28"/>
          <w:szCs w:val="28"/>
        </w:rPr>
        <w:t xml:space="preserve"> п</w:t>
      </w:r>
      <w:r>
        <w:rPr>
          <w:rFonts w:ascii="Times New Roman" w:hAnsi="Times New Roman"/>
          <w:sz w:val="28"/>
          <w:szCs w:val="28"/>
          <w:lang w:val="uk-UA"/>
        </w:rPr>
        <w:t>і</w:t>
      </w:r>
      <w:r>
        <w:rPr>
          <w:rFonts w:ascii="Times New Roman" w:hAnsi="Times New Roman"/>
          <w:sz w:val="28"/>
          <w:szCs w:val="28"/>
        </w:rPr>
        <w:t>сл</w:t>
      </w:r>
      <w:r>
        <w:rPr>
          <w:rFonts w:ascii="Times New Roman" w:hAnsi="Times New Roman"/>
          <w:sz w:val="28"/>
          <w:szCs w:val="28"/>
          <w:lang w:val="uk-UA"/>
        </w:rPr>
        <w:t>я</w:t>
      </w:r>
      <w:r>
        <w:rPr>
          <w:rFonts w:ascii="Times New Roman" w:hAnsi="Times New Roman"/>
          <w:sz w:val="28"/>
          <w:szCs w:val="28"/>
        </w:rPr>
        <w:t xml:space="preserve"> </w:t>
      </w:r>
      <w:r>
        <w:rPr>
          <w:rFonts w:ascii="Times New Roman" w:hAnsi="Times New Roman"/>
          <w:sz w:val="28"/>
          <w:szCs w:val="28"/>
          <w:lang w:val="uk-UA"/>
        </w:rPr>
        <w:t>інш</w:t>
      </w:r>
      <w:r>
        <w:rPr>
          <w:rFonts w:ascii="Times New Roman" w:hAnsi="Times New Roman"/>
          <w:sz w:val="28"/>
          <w:szCs w:val="28"/>
        </w:rPr>
        <w:t>о</w:t>
      </w:r>
      <w:r>
        <w:rPr>
          <w:rFonts w:ascii="Times New Roman" w:hAnsi="Times New Roman"/>
          <w:sz w:val="28"/>
          <w:szCs w:val="28"/>
          <w:lang w:val="uk-UA"/>
        </w:rPr>
        <w:t>ї</w:t>
      </w:r>
      <w:r>
        <w:rPr>
          <w:rFonts w:ascii="Times New Roman" w:hAnsi="Times New Roman"/>
          <w:sz w:val="28"/>
          <w:szCs w:val="28"/>
        </w:rPr>
        <w:t xml:space="preserve"> д</w:t>
      </w:r>
      <w:r>
        <w:rPr>
          <w:rFonts w:ascii="Times New Roman" w:hAnsi="Times New Roman"/>
          <w:sz w:val="28"/>
          <w:szCs w:val="28"/>
          <w:lang w:val="uk-UA"/>
        </w:rPr>
        <w:t>ії</w:t>
      </w:r>
      <w:r>
        <w:rPr>
          <w:rFonts w:ascii="Times New Roman" w:hAnsi="Times New Roman"/>
          <w:sz w:val="28"/>
          <w:szCs w:val="28"/>
        </w:rPr>
        <w:t xml:space="preserve">, в </w:t>
      </w:r>
      <w:r>
        <w:rPr>
          <w:rFonts w:ascii="Times New Roman" w:hAnsi="Times New Roman"/>
          <w:sz w:val="28"/>
          <w:szCs w:val="28"/>
          <w:lang w:val="uk-UA"/>
        </w:rPr>
        <w:t>майбутньому</w:t>
      </w:r>
      <w:r>
        <w:rPr>
          <w:rFonts w:ascii="Times New Roman" w:hAnsi="Times New Roman"/>
          <w:sz w:val="28"/>
          <w:szCs w:val="28"/>
        </w:rPr>
        <w:t xml:space="preserve">: </w:t>
      </w:r>
      <w:r>
        <w:rPr>
          <w:rFonts w:ascii="Times New Roman" w:hAnsi="Times New Roman"/>
          <w:b/>
          <w:i/>
          <w:sz w:val="28"/>
          <w:szCs w:val="28"/>
        </w:rPr>
        <w:t>ярын</w:t>
      </w:r>
      <w:r>
        <w:rPr>
          <w:rFonts w:ascii="Times New Roman" w:hAnsi="Times New Roman"/>
          <w:sz w:val="28"/>
          <w:szCs w:val="28"/>
        </w:rPr>
        <w:t xml:space="preserve"> ‘</w:t>
      </w:r>
      <w:r>
        <w:rPr>
          <w:rFonts w:ascii="Times New Roman" w:hAnsi="Times New Roman"/>
          <w:i/>
          <w:sz w:val="28"/>
          <w:szCs w:val="28"/>
        </w:rPr>
        <w:t>завтра</w:t>
      </w:r>
      <w:r>
        <w:rPr>
          <w:rFonts w:ascii="Times New Roman" w:hAnsi="Times New Roman"/>
          <w:sz w:val="28"/>
          <w:szCs w:val="28"/>
        </w:rPr>
        <w:t xml:space="preserve">‘, </w:t>
      </w:r>
      <w:r>
        <w:rPr>
          <w:rFonts w:ascii="Times New Roman" w:hAnsi="Times New Roman"/>
          <w:b/>
          <w:i/>
          <w:sz w:val="28"/>
          <w:szCs w:val="28"/>
        </w:rPr>
        <w:t xml:space="preserve">сонъ, сонъра </w:t>
      </w:r>
      <w:r>
        <w:rPr>
          <w:rFonts w:ascii="Times New Roman" w:hAnsi="Times New Roman"/>
          <w:sz w:val="28"/>
          <w:szCs w:val="28"/>
        </w:rPr>
        <w:t>‘</w:t>
      </w:r>
      <w:r>
        <w:rPr>
          <w:rFonts w:ascii="Times New Roman" w:hAnsi="Times New Roman"/>
          <w:i/>
          <w:sz w:val="28"/>
          <w:szCs w:val="28"/>
        </w:rPr>
        <w:t>пот</w:t>
      </w:r>
      <w:r>
        <w:rPr>
          <w:rFonts w:ascii="Times New Roman" w:hAnsi="Times New Roman"/>
          <w:i/>
          <w:sz w:val="28"/>
          <w:szCs w:val="28"/>
          <w:lang w:val="uk-UA"/>
        </w:rPr>
        <w:t>і</w:t>
      </w:r>
      <w:r>
        <w:rPr>
          <w:rFonts w:ascii="Times New Roman" w:hAnsi="Times New Roman"/>
          <w:i/>
          <w:sz w:val="28"/>
          <w:szCs w:val="28"/>
        </w:rPr>
        <w:t>м</w:t>
      </w:r>
      <w:r>
        <w:rPr>
          <w:rFonts w:ascii="Times New Roman" w:hAnsi="Times New Roman"/>
          <w:sz w:val="28"/>
          <w:szCs w:val="28"/>
        </w:rPr>
        <w:t xml:space="preserve">‘, </w:t>
      </w:r>
      <w:r>
        <w:rPr>
          <w:rFonts w:ascii="Times New Roman" w:hAnsi="Times New Roman"/>
          <w:b/>
          <w:i/>
          <w:sz w:val="28"/>
          <w:szCs w:val="28"/>
        </w:rPr>
        <w:t>сонъундан</w:t>
      </w:r>
      <w:r>
        <w:rPr>
          <w:rFonts w:ascii="Times New Roman" w:hAnsi="Times New Roman"/>
          <w:sz w:val="28"/>
          <w:szCs w:val="28"/>
        </w:rPr>
        <w:t xml:space="preserve"> ‘</w:t>
      </w:r>
      <w:r>
        <w:rPr>
          <w:rFonts w:ascii="Times New Roman" w:hAnsi="Times New Roman"/>
          <w:i/>
          <w:sz w:val="28"/>
          <w:szCs w:val="28"/>
          <w:lang w:val="uk-UA"/>
        </w:rPr>
        <w:t>згодом</w:t>
      </w:r>
      <w:r>
        <w:rPr>
          <w:rFonts w:ascii="Times New Roman" w:hAnsi="Times New Roman"/>
          <w:sz w:val="28"/>
          <w:szCs w:val="28"/>
        </w:rPr>
        <w:t>‘,</w:t>
      </w:r>
      <w:r>
        <w:rPr>
          <w:rFonts w:ascii="Times New Roman" w:hAnsi="Times New Roman"/>
          <w:b/>
          <w:i/>
          <w:sz w:val="28"/>
          <w:szCs w:val="28"/>
        </w:rPr>
        <w:t xml:space="preserve"> бираздан</w:t>
      </w:r>
      <w:r>
        <w:rPr>
          <w:rFonts w:ascii="Times New Roman" w:hAnsi="Times New Roman"/>
          <w:sz w:val="28"/>
          <w:szCs w:val="28"/>
        </w:rPr>
        <w:t xml:space="preserve"> ‘</w:t>
      </w:r>
      <w:r>
        <w:rPr>
          <w:rFonts w:ascii="Times New Roman" w:hAnsi="Times New Roman"/>
          <w:i/>
          <w:sz w:val="28"/>
          <w:szCs w:val="28"/>
          <w:lang w:val="uk-UA"/>
        </w:rPr>
        <w:t>н</w:t>
      </w:r>
      <w:r>
        <w:rPr>
          <w:rFonts w:ascii="Times New Roman" w:hAnsi="Times New Roman"/>
          <w:i/>
          <w:sz w:val="28"/>
          <w:szCs w:val="28"/>
        </w:rPr>
        <w:t>е</w:t>
      </w:r>
      <w:r>
        <w:rPr>
          <w:rFonts w:ascii="Times New Roman" w:hAnsi="Times New Roman"/>
          <w:i/>
          <w:sz w:val="28"/>
          <w:szCs w:val="28"/>
          <w:lang w:val="uk-UA"/>
        </w:rPr>
        <w:t>вдовзі</w:t>
      </w:r>
      <w:r>
        <w:rPr>
          <w:rFonts w:ascii="Times New Roman" w:hAnsi="Times New Roman"/>
          <w:sz w:val="28"/>
          <w:szCs w:val="28"/>
        </w:rPr>
        <w:t>‘,</w:t>
      </w:r>
      <w:r>
        <w:rPr>
          <w:rFonts w:ascii="Times New Roman" w:hAnsi="Times New Roman"/>
          <w:b/>
          <w:i/>
          <w:sz w:val="28"/>
          <w:szCs w:val="28"/>
        </w:rPr>
        <w:t xml:space="preserve"> тезден</w:t>
      </w:r>
      <w:r>
        <w:rPr>
          <w:rFonts w:ascii="Times New Roman" w:hAnsi="Times New Roman"/>
          <w:sz w:val="28"/>
          <w:szCs w:val="28"/>
        </w:rPr>
        <w:t xml:space="preserve"> ‘</w:t>
      </w:r>
      <w:r>
        <w:rPr>
          <w:rFonts w:ascii="Times New Roman" w:hAnsi="Times New Roman"/>
          <w:i/>
          <w:sz w:val="28"/>
          <w:szCs w:val="28"/>
          <w:lang w:val="uk-UA"/>
        </w:rPr>
        <w:t>незабаром</w:t>
      </w:r>
      <w:r>
        <w:rPr>
          <w:rFonts w:ascii="Times New Roman" w:hAnsi="Times New Roman"/>
          <w:i/>
          <w:sz w:val="28"/>
          <w:szCs w:val="28"/>
        </w:rPr>
        <w:t>‘</w:t>
      </w:r>
      <w:r>
        <w:rPr>
          <w:rFonts w:ascii="Times New Roman" w:hAnsi="Times New Roman"/>
          <w:sz w:val="28"/>
          <w:szCs w:val="28"/>
        </w:rPr>
        <w:t>,</w:t>
      </w:r>
      <w:r>
        <w:rPr>
          <w:rFonts w:ascii="Times New Roman" w:hAnsi="Times New Roman"/>
          <w:b/>
          <w:i/>
          <w:sz w:val="28"/>
          <w:szCs w:val="28"/>
        </w:rPr>
        <w:t xml:space="preserve"> экинджи куню</w:t>
      </w:r>
      <w:r>
        <w:rPr>
          <w:rFonts w:ascii="Times New Roman" w:hAnsi="Times New Roman"/>
          <w:sz w:val="28"/>
          <w:szCs w:val="28"/>
        </w:rPr>
        <w:t xml:space="preserve"> ‘</w:t>
      </w:r>
      <w:r>
        <w:rPr>
          <w:rFonts w:ascii="Times New Roman" w:hAnsi="Times New Roman"/>
          <w:i/>
          <w:sz w:val="28"/>
          <w:szCs w:val="28"/>
        </w:rPr>
        <w:t xml:space="preserve">на </w:t>
      </w:r>
      <w:r>
        <w:rPr>
          <w:rFonts w:ascii="Times New Roman" w:hAnsi="Times New Roman"/>
          <w:i/>
          <w:sz w:val="28"/>
          <w:szCs w:val="28"/>
          <w:lang w:val="uk-UA"/>
        </w:rPr>
        <w:t>другий</w:t>
      </w:r>
      <w:r>
        <w:rPr>
          <w:rFonts w:ascii="Times New Roman" w:hAnsi="Times New Roman"/>
          <w:i/>
          <w:sz w:val="28"/>
          <w:szCs w:val="28"/>
        </w:rPr>
        <w:t xml:space="preserve"> день</w:t>
      </w:r>
      <w:r>
        <w:rPr>
          <w:rFonts w:ascii="Times New Roman" w:hAnsi="Times New Roman"/>
          <w:sz w:val="28"/>
          <w:szCs w:val="28"/>
        </w:rPr>
        <w:t xml:space="preserve">‘, </w:t>
      </w:r>
      <w:r>
        <w:rPr>
          <w:rFonts w:ascii="Times New Roman" w:hAnsi="Times New Roman"/>
          <w:b/>
          <w:i/>
          <w:sz w:val="28"/>
          <w:szCs w:val="28"/>
        </w:rPr>
        <w:t>эртеси куню</w:t>
      </w:r>
      <w:r>
        <w:rPr>
          <w:rFonts w:ascii="Times New Roman" w:hAnsi="Times New Roman"/>
          <w:sz w:val="28"/>
          <w:szCs w:val="28"/>
        </w:rPr>
        <w:t xml:space="preserve"> ‘</w:t>
      </w:r>
      <w:r>
        <w:rPr>
          <w:rFonts w:ascii="Times New Roman" w:hAnsi="Times New Roman"/>
          <w:i/>
          <w:sz w:val="28"/>
          <w:szCs w:val="28"/>
          <w:lang w:val="uk-UA"/>
        </w:rPr>
        <w:t>наступного</w:t>
      </w:r>
      <w:r>
        <w:rPr>
          <w:rFonts w:ascii="Times New Roman" w:hAnsi="Times New Roman"/>
          <w:i/>
          <w:sz w:val="28"/>
          <w:szCs w:val="28"/>
        </w:rPr>
        <w:t xml:space="preserve"> д</w:t>
      </w:r>
      <w:r>
        <w:rPr>
          <w:rFonts w:ascii="Times New Roman" w:hAnsi="Times New Roman"/>
          <w:i/>
          <w:sz w:val="28"/>
          <w:szCs w:val="28"/>
          <w:lang w:val="uk-UA"/>
        </w:rPr>
        <w:t>ня</w:t>
      </w:r>
      <w:r>
        <w:rPr>
          <w:rFonts w:ascii="Times New Roman" w:hAnsi="Times New Roman"/>
          <w:sz w:val="28"/>
          <w:szCs w:val="28"/>
        </w:rPr>
        <w:t>‘,</w:t>
      </w:r>
      <w:r>
        <w:rPr>
          <w:rFonts w:ascii="Times New Roman" w:hAnsi="Times New Roman"/>
          <w:b/>
          <w:i/>
          <w:sz w:val="28"/>
          <w:szCs w:val="28"/>
        </w:rPr>
        <w:t xml:space="preserve"> илериде</w:t>
      </w:r>
      <w:r>
        <w:rPr>
          <w:rFonts w:ascii="Times New Roman" w:hAnsi="Times New Roman"/>
          <w:sz w:val="28"/>
          <w:szCs w:val="28"/>
        </w:rPr>
        <w:t xml:space="preserve"> ‘</w:t>
      </w:r>
      <w:r>
        <w:rPr>
          <w:rFonts w:ascii="Times New Roman" w:hAnsi="Times New Roman"/>
          <w:i/>
          <w:sz w:val="28"/>
          <w:szCs w:val="28"/>
          <w:lang w:val="uk-UA"/>
        </w:rPr>
        <w:t xml:space="preserve">у </w:t>
      </w:r>
      <w:r>
        <w:rPr>
          <w:rFonts w:ascii="Times New Roman" w:hAnsi="Times New Roman"/>
          <w:i/>
          <w:sz w:val="28"/>
          <w:szCs w:val="28"/>
        </w:rPr>
        <w:t> </w:t>
      </w:r>
      <w:r>
        <w:rPr>
          <w:rFonts w:ascii="Times New Roman" w:hAnsi="Times New Roman"/>
          <w:i/>
          <w:sz w:val="28"/>
          <w:szCs w:val="28"/>
          <w:lang w:val="uk-UA"/>
        </w:rPr>
        <w:t>майбутньому</w:t>
      </w:r>
      <w:r>
        <w:rPr>
          <w:rFonts w:ascii="Times New Roman" w:hAnsi="Times New Roman"/>
          <w:sz w:val="28"/>
          <w:szCs w:val="28"/>
        </w:rPr>
        <w:t>‘,</w:t>
      </w:r>
      <w:r>
        <w:rPr>
          <w:rFonts w:ascii="Times New Roman" w:hAnsi="Times New Roman"/>
          <w:b/>
          <w:i/>
          <w:sz w:val="28"/>
          <w:szCs w:val="28"/>
        </w:rPr>
        <w:t xml:space="preserve"> келеджекте</w:t>
      </w:r>
      <w:r>
        <w:rPr>
          <w:rFonts w:ascii="Times New Roman" w:hAnsi="Times New Roman"/>
          <w:sz w:val="28"/>
          <w:szCs w:val="28"/>
        </w:rPr>
        <w:t xml:space="preserve"> ‘</w:t>
      </w:r>
      <w:r>
        <w:rPr>
          <w:rFonts w:ascii="Times New Roman" w:hAnsi="Times New Roman"/>
          <w:i/>
          <w:sz w:val="28"/>
          <w:szCs w:val="28"/>
          <w:lang w:val="uk-UA"/>
        </w:rPr>
        <w:t>у  майбутньому</w:t>
      </w:r>
      <w:r>
        <w:rPr>
          <w:rFonts w:ascii="Times New Roman" w:hAnsi="Times New Roman"/>
          <w:sz w:val="28"/>
          <w:szCs w:val="28"/>
        </w:rPr>
        <w:t>‘;</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sz w:val="28"/>
          <w:szCs w:val="28"/>
        </w:rPr>
        <w:t xml:space="preserve">г) </w:t>
      </w:r>
      <w:r>
        <w:rPr>
          <w:rFonts w:ascii="Times New Roman" w:hAnsi="Times New Roman"/>
          <w:sz w:val="28"/>
          <w:szCs w:val="28"/>
          <w:lang w:val="uk-UA"/>
        </w:rPr>
        <w:t>прислівники</w:t>
      </w:r>
      <w:r>
        <w:rPr>
          <w:rFonts w:ascii="Times New Roman" w:hAnsi="Times New Roman"/>
          <w:sz w:val="28"/>
          <w:szCs w:val="28"/>
        </w:rPr>
        <w:t xml:space="preserve">, </w:t>
      </w:r>
      <w:r>
        <w:rPr>
          <w:rFonts w:ascii="Times New Roman" w:hAnsi="Times New Roman"/>
          <w:sz w:val="28"/>
          <w:szCs w:val="28"/>
          <w:lang w:val="uk-UA"/>
        </w:rPr>
        <w:t>які в</w:t>
      </w:r>
      <w:r>
        <w:rPr>
          <w:rFonts w:ascii="Times New Roman" w:hAnsi="Times New Roman"/>
          <w:sz w:val="28"/>
          <w:szCs w:val="28"/>
        </w:rPr>
        <w:t>каз</w:t>
      </w:r>
      <w:r>
        <w:rPr>
          <w:rFonts w:ascii="Times New Roman" w:hAnsi="Times New Roman"/>
          <w:sz w:val="28"/>
          <w:szCs w:val="28"/>
          <w:lang w:val="uk-UA"/>
        </w:rPr>
        <w:t>у</w:t>
      </w:r>
      <w:r>
        <w:rPr>
          <w:rFonts w:ascii="Times New Roman" w:hAnsi="Times New Roman"/>
          <w:sz w:val="28"/>
          <w:szCs w:val="28"/>
        </w:rPr>
        <w:t>ю</w:t>
      </w:r>
      <w:r>
        <w:rPr>
          <w:rFonts w:ascii="Times New Roman" w:hAnsi="Times New Roman"/>
          <w:sz w:val="28"/>
          <w:szCs w:val="28"/>
          <w:lang w:val="uk-UA"/>
        </w:rPr>
        <w:t>ть</w:t>
      </w:r>
      <w:r>
        <w:rPr>
          <w:rFonts w:ascii="Times New Roman" w:hAnsi="Times New Roman"/>
          <w:sz w:val="28"/>
          <w:szCs w:val="28"/>
        </w:rPr>
        <w:t xml:space="preserve"> на </w:t>
      </w:r>
      <w:r>
        <w:rPr>
          <w:rFonts w:ascii="Times New Roman" w:hAnsi="Times New Roman"/>
          <w:sz w:val="28"/>
          <w:szCs w:val="28"/>
          <w:lang w:val="uk-UA"/>
        </w:rPr>
        <w:t>співвіднесені</w:t>
      </w:r>
      <w:r>
        <w:rPr>
          <w:rFonts w:ascii="Times New Roman" w:hAnsi="Times New Roman"/>
          <w:sz w:val="28"/>
          <w:szCs w:val="28"/>
        </w:rPr>
        <w:t xml:space="preserve">сть </w:t>
      </w:r>
      <w:r>
        <w:rPr>
          <w:rFonts w:ascii="Times New Roman" w:hAnsi="Times New Roman"/>
          <w:sz w:val="28"/>
          <w:szCs w:val="28"/>
          <w:lang w:val="uk-UA"/>
        </w:rPr>
        <w:t>дії</w:t>
      </w:r>
      <w:r>
        <w:rPr>
          <w:rFonts w:ascii="Times New Roman" w:hAnsi="Times New Roman"/>
          <w:sz w:val="28"/>
          <w:szCs w:val="28"/>
        </w:rPr>
        <w:t xml:space="preserve"> </w:t>
      </w:r>
      <w:r>
        <w:rPr>
          <w:rFonts w:ascii="Times New Roman" w:hAnsi="Times New Roman"/>
          <w:sz w:val="28"/>
          <w:szCs w:val="28"/>
          <w:lang w:val="uk-UA"/>
        </w:rPr>
        <w:t>з</w:t>
      </w:r>
      <w:r>
        <w:rPr>
          <w:rFonts w:ascii="Times New Roman" w:hAnsi="Times New Roman"/>
          <w:sz w:val="28"/>
          <w:szCs w:val="28"/>
        </w:rPr>
        <w:t xml:space="preserve"> </w:t>
      </w:r>
      <w:r>
        <w:rPr>
          <w:rFonts w:ascii="Times New Roman" w:hAnsi="Times New Roman"/>
          <w:sz w:val="28"/>
          <w:szCs w:val="28"/>
          <w:lang w:val="uk-UA"/>
        </w:rPr>
        <w:t>певним</w:t>
      </w:r>
      <w:r>
        <w:rPr>
          <w:rFonts w:ascii="Times New Roman" w:hAnsi="Times New Roman"/>
          <w:sz w:val="28"/>
          <w:szCs w:val="28"/>
        </w:rPr>
        <w:t xml:space="preserve"> моментом </w:t>
      </w:r>
      <w:r>
        <w:rPr>
          <w:rFonts w:ascii="Times New Roman" w:hAnsi="Times New Roman"/>
          <w:sz w:val="28"/>
          <w:szCs w:val="28"/>
          <w:lang w:val="uk-UA"/>
        </w:rPr>
        <w:t>часу</w:t>
      </w:r>
      <w:r>
        <w:rPr>
          <w:rFonts w:ascii="Times New Roman" w:hAnsi="Times New Roman"/>
          <w:sz w:val="28"/>
          <w:szCs w:val="28"/>
        </w:rPr>
        <w:t xml:space="preserve">: </w:t>
      </w:r>
      <w:r>
        <w:rPr>
          <w:rFonts w:ascii="Times New Roman" w:hAnsi="Times New Roman"/>
          <w:b/>
          <w:i/>
          <w:sz w:val="28"/>
          <w:szCs w:val="28"/>
        </w:rPr>
        <w:t>куньдюз</w:t>
      </w:r>
      <w:r>
        <w:rPr>
          <w:rFonts w:ascii="Times New Roman" w:hAnsi="Times New Roman"/>
          <w:sz w:val="28"/>
          <w:szCs w:val="28"/>
        </w:rPr>
        <w:t xml:space="preserve"> ‘</w:t>
      </w:r>
      <w:r>
        <w:rPr>
          <w:rFonts w:ascii="Times New Roman" w:hAnsi="Times New Roman"/>
          <w:i/>
          <w:sz w:val="28"/>
          <w:szCs w:val="28"/>
          <w:lang w:val="uk-UA"/>
        </w:rPr>
        <w:t>вдень</w:t>
      </w:r>
      <w:r>
        <w:rPr>
          <w:rFonts w:ascii="Times New Roman" w:hAnsi="Times New Roman"/>
          <w:sz w:val="28"/>
          <w:szCs w:val="28"/>
        </w:rPr>
        <w:t xml:space="preserve">‘, </w:t>
      </w:r>
      <w:r>
        <w:rPr>
          <w:rFonts w:ascii="Times New Roman" w:hAnsi="Times New Roman"/>
          <w:b/>
          <w:i/>
          <w:sz w:val="28"/>
          <w:szCs w:val="28"/>
        </w:rPr>
        <w:t xml:space="preserve">саба </w:t>
      </w:r>
      <w:r>
        <w:rPr>
          <w:rFonts w:ascii="Times New Roman" w:hAnsi="Times New Roman"/>
          <w:sz w:val="28"/>
          <w:szCs w:val="28"/>
        </w:rPr>
        <w:t>‘</w:t>
      </w:r>
      <w:r>
        <w:rPr>
          <w:rFonts w:ascii="Times New Roman" w:hAnsi="Times New Roman"/>
          <w:i/>
          <w:sz w:val="28"/>
          <w:szCs w:val="28"/>
          <w:lang w:val="uk-UA"/>
        </w:rPr>
        <w:t>вранц</w:t>
      </w:r>
      <w:r>
        <w:rPr>
          <w:rFonts w:ascii="Times New Roman" w:hAnsi="Times New Roman"/>
          <w:sz w:val="28"/>
          <w:szCs w:val="28"/>
          <w:lang w:val="uk-UA"/>
        </w:rPr>
        <w:t>і</w:t>
      </w:r>
      <w:r>
        <w:rPr>
          <w:rFonts w:ascii="Times New Roman" w:hAnsi="Times New Roman"/>
          <w:sz w:val="28"/>
          <w:szCs w:val="28"/>
        </w:rPr>
        <w:t xml:space="preserve">‘, </w:t>
      </w:r>
      <w:r>
        <w:rPr>
          <w:rFonts w:ascii="Times New Roman" w:hAnsi="Times New Roman"/>
          <w:b/>
          <w:i/>
          <w:sz w:val="28"/>
          <w:szCs w:val="28"/>
        </w:rPr>
        <w:t>сабалайын</w:t>
      </w:r>
      <w:r>
        <w:rPr>
          <w:rFonts w:ascii="Times New Roman" w:hAnsi="Times New Roman"/>
          <w:sz w:val="28"/>
          <w:szCs w:val="28"/>
        </w:rPr>
        <w:t xml:space="preserve"> ‘</w:t>
      </w:r>
      <w:r>
        <w:rPr>
          <w:rFonts w:ascii="Times New Roman" w:hAnsi="Times New Roman"/>
          <w:i/>
          <w:sz w:val="28"/>
          <w:szCs w:val="28"/>
          <w:lang w:val="uk-UA"/>
        </w:rPr>
        <w:t>ранесенько</w:t>
      </w:r>
      <w:r>
        <w:rPr>
          <w:rFonts w:ascii="Times New Roman" w:hAnsi="Times New Roman"/>
          <w:sz w:val="28"/>
          <w:szCs w:val="28"/>
        </w:rPr>
        <w:t xml:space="preserve">‘, </w:t>
      </w:r>
      <w:r>
        <w:rPr>
          <w:rFonts w:ascii="Times New Roman" w:hAnsi="Times New Roman"/>
          <w:b/>
          <w:i/>
          <w:sz w:val="28"/>
          <w:szCs w:val="28"/>
        </w:rPr>
        <w:t>эртен</w:t>
      </w:r>
      <w:r>
        <w:rPr>
          <w:rFonts w:ascii="Times New Roman" w:hAnsi="Times New Roman"/>
          <w:sz w:val="28"/>
          <w:szCs w:val="28"/>
        </w:rPr>
        <w:t xml:space="preserve"> ‘</w:t>
      </w:r>
      <w:r>
        <w:rPr>
          <w:rFonts w:ascii="Times New Roman" w:hAnsi="Times New Roman"/>
          <w:i/>
          <w:sz w:val="28"/>
          <w:szCs w:val="28"/>
          <w:lang w:val="uk-UA"/>
        </w:rPr>
        <w:t>вранці</w:t>
      </w:r>
      <w:r>
        <w:rPr>
          <w:rFonts w:ascii="Times New Roman" w:hAnsi="Times New Roman"/>
          <w:sz w:val="28"/>
          <w:szCs w:val="28"/>
        </w:rPr>
        <w:t xml:space="preserve">‘, </w:t>
      </w:r>
      <w:r>
        <w:rPr>
          <w:rFonts w:ascii="Times New Roman" w:hAnsi="Times New Roman"/>
          <w:b/>
          <w:i/>
          <w:sz w:val="28"/>
          <w:szCs w:val="28"/>
        </w:rPr>
        <w:t>танъда</w:t>
      </w:r>
      <w:r>
        <w:rPr>
          <w:rFonts w:ascii="Times New Roman" w:hAnsi="Times New Roman"/>
          <w:sz w:val="28"/>
          <w:szCs w:val="28"/>
        </w:rPr>
        <w:t xml:space="preserve"> ‘</w:t>
      </w:r>
      <w:r>
        <w:rPr>
          <w:rFonts w:ascii="Times New Roman" w:hAnsi="Times New Roman"/>
          <w:i/>
          <w:sz w:val="28"/>
          <w:szCs w:val="28"/>
        </w:rPr>
        <w:t>на</w:t>
      </w:r>
      <w:r>
        <w:rPr>
          <w:rFonts w:ascii="Times New Roman" w:hAnsi="Times New Roman"/>
          <w:i/>
          <w:sz w:val="28"/>
          <w:szCs w:val="28"/>
          <w:lang w:val="uk-UA"/>
        </w:rPr>
        <w:t xml:space="preserve"> світанку</w:t>
      </w:r>
      <w:r>
        <w:rPr>
          <w:rFonts w:ascii="Times New Roman" w:hAnsi="Times New Roman"/>
          <w:sz w:val="28"/>
          <w:szCs w:val="28"/>
        </w:rPr>
        <w:t xml:space="preserve">‘, </w:t>
      </w:r>
      <w:r>
        <w:rPr>
          <w:rFonts w:ascii="Times New Roman" w:hAnsi="Times New Roman"/>
          <w:b/>
          <w:i/>
          <w:sz w:val="28"/>
          <w:szCs w:val="28"/>
        </w:rPr>
        <w:t>танъгъа къадар</w:t>
      </w:r>
      <w:r>
        <w:rPr>
          <w:rFonts w:ascii="Times New Roman" w:hAnsi="Times New Roman"/>
          <w:sz w:val="28"/>
          <w:szCs w:val="28"/>
        </w:rPr>
        <w:t xml:space="preserve"> ‘</w:t>
      </w:r>
      <w:r>
        <w:rPr>
          <w:rFonts w:ascii="Times New Roman" w:hAnsi="Times New Roman"/>
          <w:i/>
          <w:sz w:val="28"/>
          <w:szCs w:val="28"/>
        </w:rPr>
        <w:t xml:space="preserve">до </w:t>
      </w:r>
      <w:r>
        <w:rPr>
          <w:rFonts w:ascii="Times New Roman" w:hAnsi="Times New Roman"/>
          <w:i/>
          <w:sz w:val="28"/>
          <w:szCs w:val="28"/>
          <w:lang w:val="uk-UA"/>
        </w:rPr>
        <w:t>світанку</w:t>
      </w:r>
      <w:r>
        <w:rPr>
          <w:rFonts w:ascii="Times New Roman" w:hAnsi="Times New Roman"/>
          <w:sz w:val="28"/>
          <w:szCs w:val="28"/>
        </w:rPr>
        <w:t xml:space="preserve">‘, </w:t>
      </w:r>
      <w:r>
        <w:rPr>
          <w:rFonts w:ascii="Times New Roman" w:hAnsi="Times New Roman"/>
          <w:b/>
          <w:i/>
          <w:sz w:val="28"/>
          <w:szCs w:val="28"/>
        </w:rPr>
        <w:t>кунь ярыгъынен</w:t>
      </w:r>
      <w:r>
        <w:rPr>
          <w:rFonts w:ascii="Times New Roman" w:hAnsi="Times New Roman"/>
          <w:sz w:val="28"/>
          <w:szCs w:val="28"/>
        </w:rPr>
        <w:t xml:space="preserve"> </w:t>
      </w:r>
      <w:r>
        <w:rPr>
          <w:rFonts w:ascii="Times New Roman" w:hAnsi="Times New Roman"/>
          <w:sz w:val="28"/>
          <w:szCs w:val="28"/>
        </w:rPr>
        <w:lastRenderedPageBreak/>
        <w:t>‘</w:t>
      </w:r>
      <w:r>
        <w:rPr>
          <w:rFonts w:ascii="Times New Roman" w:hAnsi="Times New Roman"/>
          <w:i/>
          <w:sz w:val="28"/>
          <w:szCs w:val="28"/>
        </w:rPr>
        <w:t>за</w:t>
      </w:r>
      <w:r>
        <w:rPr>
          <w:rFonts w:ascii="Times New Roman" w:hAnsi="Times New Roman"/>
          <w:i/>
          <w:sz w:val="28"/>
          <w:szCs w:val="28"/>
          <w:lang w:val="uk-UA"/>
        </w:rPr>
        <w:t>видна</w:t>
      </w:r>
      <w:r>
        <w:rPr>
          <w:rFonts w:ascii="Times New Roman" w:hAnsi="Times New Roman"/>
          <w:sz w:val="28"/>
          <w:szCs w:val="28"/>
        </w:rPr>
        <w:t xml:space="preserve">‘, </w:t>
      </w:r>
      <w:r>
        <w:rPr>
          <w:rFonts w:ascii="Times New Roman" w:hAnsi="Times New Roman"/>
          <w:b/>
          <w:i/>
          <w:color w:val="1D1B11"/>
          <w:sz w:val="28"/>
          <w:szCs w:val="28"/>
        </w:rPr>
        <w:t>уйле авгъанда</w:t>
      </w:r>
      <w:r>
        <w:rPr>
          <w:rFonts w:ascii="Times New Roman" w:hAnsi="Times New Roman"/>
          <w:color w:val="1D1B11"/>
          <w:sz w:val="28"/>
          <w:szCs w:val="28"/>
        </w:rPr>
        <w:t xml:space="preserve"> кельди ‘при</w:t>
      </w:r>
      <w:r>
        <w:rPr>
          <w:rFonts w:ascii="Times New Roman" w:hAnsi="Times New Roman"/>
          <w:color w:val="1D1B11"/>
          <w:sz w:val="28"/>
          <w:szCs w:val="28"/>
          <w:lang w:val="uk-UA"/>
        </w:rPr>
        <w:t>й</w:t>
      </w:r>
      <w:r>
        <w:rPr>
          <w:rFonts w:ascii="Times New Roman" w:hAnsi="Times New Roman"/>
          <w:color w:val="1D1B11"/>
          <w:sz w:val="28"/>
          <w:szCs w:val="28"/>
        </w:rPr>
        <w:t>ш</w:t>
      </w:r>
      <w:r>
        <w:rPr>
          <w:rFonts w:ascii="Times New Roman" w:hAnsi="Times New Roman"/>
          <w:color w:val="1D1B11"/>
          <w:sz w:val="28"/>
          <w:szCs w:val="28"/>
          <w:lang w:val="uk-UA"/>
        </w:rPr>
        <w:t>ов</w:t>
      </w:r>
      <w:r>
        <w:rPr>
          <w:rFonts w:ascii="Times New Roman" w:hAnsi="Times New Roman"/>
          <w:color w:val="1D1B11"/>
          <w:sz w:val="28"/>
          <w:szCs w:val="28"/>
        </w:rPr>
        <w:t xml:space="preserve"> </w:t>
      </w:r>
      <w:r>
        <w:rPr>
          <w:rFonts w:ascii="Times New Roman" w:hAnsi="Times New Roman"/>
          <w:i/>
          <w:color w:val="1D1B11"/>
          <w:sz w:val="28"/>
          <w:szCs w:val="28"/>
        </w:rPr>
        <w:t>п</w:t>
      </w:r>
      <w:r>
        <w:rPr>
          <w:rFonts w:ascii="Times New Roman" w:hAnsi="Times New Roman"/>
          <w:i/>
          <w:color w:val="1D1B11"/>
          <w:sz w:val="28"/>
          <w:szCs w:val="28"/>
          <w:lang w:val="uk-UA"/>
        </w:rPr>
        <w:t>і</w:t>
      </w:r>
      <w:r>
        <w:rPr>
          <w:rFonts w:ascii="Times New Roman" w:hAnsi="Times New Roman"/>
          <w:i/>
          <w:color w:val="1D1B11"/>
          <w:sz w:val="28"/>
          <w:szCs w:val="28"/>
        </w:rPr>
        <w:t>сл</w:t>
      </w:r>
      <w:r>
        <w:rPr>
          <w:rFonts w:ascii="Times New Roman" w:hAnsi="Times New Roman"/>
          <w:i/>
          <w:color w:val="1D1B11"/>
          <w:sz w:val="28"/>
          <w:szCs w:val="28"/>
          <w:lang w:val="uk-UA"/>
        </w:rPr>
        <w:t>я</w:t>
      </w:r>
      <w:r>
        <w:rPr>
          <w:rFonts w:ascii="Times New Roman" w:hAnsi="Times New Roman"/>
          <w:i/>
          <w:color w:val="1D1B11"/>
          <w:sz w:val="28"/>
          <w:szCs w:val="28"/>
        </w:rPr>
        <w:t xml:space="preserve"> об</w:t>
      </w:r>
      <w:r>
        <w:rPr>
          <w:rFonts w:ascii="Times New Roman" w:hAnsi="Times New Roman"/>
          <w:i/>
          <w:color w:val="1D1B11"/>
          <w:sz w:val="28"/>
          <w:szCs w:val="28"/>
          <w:lang w:val="uk-UA"/>
        </w:rPr>
        <w:t>і</w:t>
      </w:r>
      <w:r>
        <w:rPr>
          <w:rFonts w:ascii="Times New Roman" w:hAnsi="Times New Roman"/>
          <w:i/>
          <w:color w:val="1D1B11"/>
          <w:sz w:val="28"/>
          <w:szCs w:val="28"/>
        </w:rPr>
        <w:t>д</w:t>
      </w:r>
      <w:r>
        <w:rPr>
          <w:rFonts w:ascii="Times New Roman" w:hAnsi="Times New Roman"/>
          <w:i/>
          <w:color w:val="1D1B11"/>
          <w:sz w:val="28"/>
          <w:szCs w:val="28"/>
          <w:lang w:val="uk-UA"/>
        </w:rPr>
        <w:t>у</w:t>
      </w:r>
      <w:r>
        <w:rPr>
          <w:rFonts w:ascii="Times New Roman" w:hAnsi="Times New Roman"/>
          <w:color w:val="1D1B11"/>
          <w:sz w:val="28"/>
          <w:szCs w:val="28"/>
        </w:rPr>
        <w:t xml:space="preserve">‘, </w:t>
      </w:r>
      <w:r>
        <w:rPr>
          <w:rFonts w:ascii="Times New Roman" w:hAnsi="Times New Roman"/>
          <w:b/>
          <w:i/>
          <w:color w:val="1D1B11"/>
          <w:sz w:val="28"/>
          <w:szCs w:val="28"/>
        </w:rPr>
        <w:t xml:space="preserve">бу арада </w:t>
      </w:r>
      <w:r>
        <w:rPr>
          <w:rFonts w:ascii="Times New Roman" w:hAnsi="Times New Roman"/>
          <w:color w:val="1D1B11"/>
          <w:sz w:val="28"/>
          <w:szCs w:val="28"/>
        </w:rPr>
        <w:t>пейда олды</w:t>
      </w:r>
      <w:r>
        <w:rPr>
          <w:rFonts w:ascii="Times New Roman" w:hAnsi="Times New Roman"/>
          <w:b/>
          <w:i/>
          <w:color w:val="1D1B11"/>
          <w:sz w:val="28"/>
          <w:szCs w:val="28"/>
        </w:rPr>
        <w:t xml:space="preserve"> </w:t>
      </w:r>
      <w:r>
        <w:rPr>
          <w:rFonts w:ascii="Times New Roman" w:hAnsi="Times New Roman"/>
          <w:color w:val="1D1B11"/>
          <w:sz w:val="28"/>
          <w:szCs w:val="28"/>
        </w:rPr>
        <w:t>‘</w:t>
      </w:r>
      <w:r>
        <w:rPr>
          <w:rFonts w:ascii="Times New Roman" w:hAnsi="Times New Roman"/>
          <w:color w:val="1D1B11"/>
          <w:sz w:val="28"/>
          <w:szCs w:val="28"/>
          <w:lang w:val="uk-UA"/>
        </w:rPr>
        <w:t>з</w:t>
      </w:r>
      <w:r>
        <w:rPr>
          <w:rFonts w:ascii="Times New Roman" w:hAnsi="Times New Roman"/>
          <w:color w:val="1D1B11"/>
          <w:sz w:val="28"/>
          <w:szCs w:val="28"/>
        </w:rPr>
        <w:t>’яви</w:t>
      </w:r>
      <w:r>
        <w:rPr>
          <w:rFonts w:ascii="Times New Roman" w:hAnsi="Times New Roman"/>
          <w:color w:val="1D1B11"/>
          <w:sz w:val="28"/>
          <w:szCs w:val="28"/>
          <w:lang w:val="uk-UA"/>
        </w:rPr>
        <w:t>в</w:t>
      </w:r>
      <w:r>
        <w:rPr>
          <w:rFonts w:ascii="Times New Roman" w:hAnsi="Times New Roman"/>
          <w:color w:val="1D1B11"/>
          <w:sz w:val="28"/>
          <w:szCs w:val="28"/>
        </w:rPr>
        <w:t xml:space="preserve">ся </w:t>
      </w:r>
      <w:r>
        <w:rPr>
          <w:rFonts w:ascii="Times New Roman" w:hAnsi="Times New Roman"/>
          <w:i/>
          <w:color w:val="1D1B11"/>
          <w:sz w:val="28"/>
          <w:szCs w:val="28"/>
        </w:rPr>
        <w:t xml:space="preserve">в </w:t>
      </w:r>
      <w:r>
        <w:rPr>
          <w:rFonts w:ascii="Times New Roman" w:hAnsi="Times New Roman"/>
          <w:i/>
          <w:color w:val="1D1B11"/>
          <w:sz w:val="28"/>
          <w:szCs w:val="28"/>
          <w:lang w:val="uk-UA"/>
        </w:rPr>
        <w:t>цей</w:t>
      </w:r>
      <w:r>
        <w:rPr>
          <w:rFonts w:ascii="Times New Roman" w:hAnsi="Times New Roman"/>
          <w:i/>
          <w:color w:val="1D1B11"/>
          <w:sz w:val="28"/>
          <w:szCs w:val="28"/>
        </w:rPr>
        <w:t xml:space="preserve"> </w:t>
      </w:r>
      <w:r>
        <w:rPr>
          <w:rFonts w:ascii="Times New Roman" w:hAnsi="Times New Roman"/>
          <w:i/>
          <w:color w:val="1D1B11"/>
          <w:sz w:val="28"/>
          <w:szCs w:val="28"/>
          <w:lang w:val="uk-UA"/>
        </w:rPr>
        <w:t>час</w:t>
      </w:r>
      <w:r>
        <w:rPr>
          <w:rFonts w:ascii="Times New Roman" w:hAnsi="Times New Roman"/>
          <w:i/>
          <w:color w:val="1D1B11"/>
          <w:sz w:val="28"/>
          <w:szCs w:val="28"/>
        </w:rPr>
        <w:t>‘</w:t>
      </w:r>
      <w:r>
        <w:rPr>
          <w:rFonts w:ascii="Times New Roman" w:hAnsi="Times New Roman"/>
          <w:sz w:val="28"/>
          <w:szCs w:val="28"/>
        </w:rPr>
        <w:t xml:space="preserve">. </w:t>
      </w:r>
    </w:p>
    <w:p w:rsidR="00370B86" w:rsidRDefault="00370B86" w:rsidP="00370B86">
      <w:pPr>
        <w:ind w:firstLine="567"/>
        <w:jc w:val="both"/>
        <w:outlineLvl w:val="0"/>
        <w:rPr>
          <w:rFonts w:ascii="Times New Roman" w:hAnsi="Times New Roman"/>
          <w:b/>
          <w:i/>
          <w:sz w:val="28"/>
          <w:szCs w:val="28"/>
        </w:rPr>
      </w:pPr>
      <w:r>
        <w:rPr>
          <w:rFonts w:ascii="Times New Roman" w:hAnsi="Times New Roman"/>
          <w:sz w:val="28"/>
          <w:szCs w:val="28"/>
          <w:lang w:val="uk-UA"/>
        </w:rPr>
        <w:t>У</w:t>
      </w:r>
      <w:r>
        <w:rPr>
          <w:rFonts w:ascii="Times New Roman" w:hAnsi="Times New Roman"/>
          <w:sz w:val="28"/>
          <w:szCs w:val="28"/>
        </w:rPr>
        <w:t xml:space="preserve"> рол</w:t>
      </w:r>
      <w:r>
        <w:rPr>
          <w:rFonts w:ascii="Times New Roman" w:hAnsi="Times New Roman"/>
          <w:sz w:val="28"/>
          <w:szCs w:val="28"/>
          <w:lang w:val="uk-UA"/>
        </w:rPr>
        <w:t>і</w:t>
      </w:r>
      <w:r>
        <w:rPr>
          <w:rFonts w:ascii="Times New Roman" w:hAnsi="Times New Roman"/>
          <w:sz w:val="28"/>
          <w:szCs w:val="28"/>
        </w:rPr>
        <w:t xml:space="preserve"> </w:t>
      </w:r>
      <w:r>
        <w:rPr>
          <w:rFonts w:ascii="Times New Roman" w:hAnsi="Times New Roman"/>
          <w:sz w:val="28"/>
          <w:szCs w:val="28"/>
          <w:lang w:val="uk-UA"/>
        </w:rPr>
        <w:t>часових</w:t>
      </w:r>
      <w:r>
        <w:rPr>
          <w:rFonts w:ascii="Times New Roman" w:hAnsi="Times New Roman"/>
          <w:sz w:val="28"/>
          <w:szCs w:val="28"/>
        </w:rPr>
        <w:t xml:space="preserve"> </w:t>
      </w:r>
      <w:r>
        <w:rPr>
          <w:rFonts w:ascii="Times New Roman" w:hAnsi="Times New Roman"/>
          <w:sz w:val="28"/>
          <w:szCs w:val="28"/>
          <w:lang w:val="uk-UA"/>
        </w:rPr>
        <w:t>прислівників</w:t>
      </w:r>
      <w:r>
        <w:rPr>
          <w:rFonts w:ascii="Times New Roman" w:hAnsi="Times New Roman"/>
          <w:sz w:val="28"/>
          <w:szCs w:val="28"/>
        </w:rPr>
        <w:t xml:space="preserve"> в</w:t>
      </w:r>
      <w:r>
        <w:rPr>
          <w:rFonts w:ascii="Times New Roman" w:hAnsi="Times New Roman"/>
          <w:sz w:val="28"/>
          <w:szCs w:val="28"/>
          <w:lang w:val="uk-UA"/>
        </w:rPr>
        <w:t>и</w:t>
      </w:r>
      <w:r>
        <w:rPr>
          <w:rFonts w:ascii="Times New Roman" w:hAnsi="Times New Roman"/>
          <w:sz w:val="28"/>
          <w:szCs w:val="28"/>
        </w:rPr>
        <w:t>ступают</w:t>
      </w:r>
      <w:r>
        <w:rPr>
          <w:rFonts w:ascii="Times New Roman" w:hAnsi="Times New Roman"/>
          <w:sz w:val="28"/>
          <w:szCs w:val="28"/>
          <w:lang w:val="uk-UA"/>
        </w:rPr>
        <w:t>ь</w:t>
      </w:r>
      <w:r>
        <w:rPr>
          <w:rFonts w:ascii="Times New Roman" w:hAnsi="Times New Roman"/>
          <w:sz w:val="28"/>
          <w:szCs w:val="28"/>
        </w:rPr>
        <w:t xml:space="preserve"> </w:t>
      </w:r>
      <w:r>
        <w:rPr>
          <w:rFonts w:ascii="Times New Roman" w:hAnsi="Times New Roman"/>
          <w:sz w:val="28"/>
          <w:szCs w:val="28"/>
          <w:lang w:val="uk-UA"/>
        </w:rPr>
        <w:t>і</w:t>
      </w:r>
      <w:r>
        <w:rPr>
          <w:rFonts w:ascii="Times New Roman" w:hAnsi="Times New Roman"/>
          <w:sz w:val="28"/>
          <w:szCs w:val="28"/>
        </w:rPr>
        <w:t xml:space="preserve"> </w:t>
      </w:r>
      <w:r>
        <w:rPr>
          <w:rFonts w:ascii="Times New Roman" w:hAnsi="Times New Roman"/>
          <w:sz w:val="28"/>
          <w:szCs w:val="28"/>
          <w:lang w:val="uk-UA"/>
        </w:rPr>
        <w:t>д</w:t>
      </w:r>
      <w:r>
        <w:rPr>
          <w:rFonts w:ascii="Times New Roman" w:hAnsi="Times New Roman"/>
          <w:sz w:val="28"/>
          <w:szCs w:val="28"/>
        </w:rPr>
        <w:t>е</w:t>
      </w:r>
      <w:r>
        <w:rPr>
          <w:rFonts w:ascii="Times New Roman" w:hAnsi="Times New Roman"/>
          <w:sz w:val="28"/>
          <w:szCs w:val="28"/>
          <w:lang w:val="uk-UA"/>
        </w:rPr>
        <w:t>я</w:t>
      </w:r>
      <w:r>
        <w:rPr>
          <w:rFonts w:ascii="Times New Roman" w:hAnsi="Times New Roman"/>
          <w:sz w:val="28"/>
          <w:szCs w:val="28"/>
        </w:rPr>
        <w:t>к</w:t>
      </w:r>
      <w:r>
        <w:rPr>
          <w:rFonts w:ascii="Times New Roman" w:hAnsi="Times New Roman"/>
          <w:sz w:val="28"/>
          <w:szCs w:val="28"/>
          <w:lang w:val="uk-UA"/>
        </w:rPr>
        <w:t>і</w:t>
      </w:r>
      <w:r>
        <w:rPr>
          <w:rFonts w:ascii="Times New Roman" w:hAnsi="Times New Roman"/>
          <w:sz w:val="28"/>
          <w:szCs w:val="28"/>
        </w:rPr>
        <w:t xml:space="preserve"> фразеолог</w:t>
      </w:r>
      <w:r>
        <w:rPr>
          <w:rFonts w:ascii="Times New Roman" w:hAnsi="Times New Roman"/>
          <w:sz w:val="28"/>
          <w:szCs w:val="28"/>
          <w:lang w:val="uk-UA"/>
        </w:rPr>
        <w:t>і</w:t>
      </w:r>
      <w:r>
        <w:rPr>
          <w:rFonts w:ascii="Times New Roman" w:hAnsi="Times New Roman"/>
          <w:sz w:val="28"/>
          <w:szCs w:val="28"/>
        </w:rPr>
        <w:t>ч</w:t>
      </w:r>
      <w:r>
        <w:rPr>
          <w:rFonts w:ascii="Times New Roman" w:hAnsi="Times New Roman"/>
          <w:sz w:val="28"/>
          <w:szCs w:val="28"/>
          <w:lang w:val="uk-UA"/>
        </w:rPr>
        <w:t>ні</w:t>
      </w:r>
      <w:r>
        <w:rPr>
          <w:rFonts w:ascii="Times New Roman" w:hAnsi="Times New Roman"/>
          <w:sz w:val="28"/>
          <w:szCs w:val="28"/>
        </w:rPr>
        <w:t xml:space="preserve"> </w:t>
      </w:r>
      <w:r>
        <w:rPr>
          <w:rFonts w:ascii="Times New Roman" w:hAnsi="Times New Roman"/>
          <w:sz w:val="28"/>
          <w:szCs w:val="28"/>
          <w:lang w:val="uk-UA"/>
        </w:rPr>
        <w:t>сполучення</w:t>
      </w:r>
      <w:r>
        <w:rPr>
          <w:rFonts w:ascii="Times New Roman" w:hAnsi="Times New Roman"/>
          <w:sz w:val="28"/>
          <w:szCs w:val="28"/>
        </w:rPr>
        <w:t>:</w:t>
      </w:r>
      <w:r>
        <w:rPr>
          <w:rFonts w:ascii="Times New Roman" w:hAnsi="Times New Roman"/>
          <w:b/>
          <w:i/>
          <w:sz w:val="28"/>
          <w:szCs w:val="28"/>
        </w:rPr>
        <w:t xml:space="preserve"> танъ аткъанда</w:t>
      </w:r>
      <w:r>
        <w:rPr>
          <w:rFonts w:ascii="Times New Roman" w:hAnsi="Times New Roman"/>
          <w:sz w:val="28"/>
          <w:szCs w:val="28"/>
        </w:rPr>
        <w:t xml:space="preserve"> уянмакъ ‘про</w:t>
      </w:r>
      <w:r>
        <w:rPr>
          <w:rFonts w:ascii="Times New Roman" w:hAnsi="Times New Roman"/>
          <w:sz w:val="28"/>
          <w:szCs w:val="28"/>
          <w:lang w:val="uk-UA"/>
        </w:rPr>
        <w:t>кинутися</w:t>
      </w:r>
      <w:r>
        <w:rPr>
          <w:rFonts w:ascii="Times New Roman" w:hAnsi="Times New Roman"/>
          <w:sz w:val="28"/>
          <w:szCs w:val="28"/>
        </w:rPr>
        <w:t xml:space="preserve"> </w:t>
      </w:r>
      <w:r>
        <w:rPr>
          <w:rFonts w:ascii="Times New Roman" w:hAnsi="Times New Roman"/>
          <w:i/>
          <w:sz w:val="28"/>
          <w:szCs w:val="28"/>
        </w:rPr>
        <w:t>на св</w:t>
      </w:r>
      <w:r>
        <w:rPr>
          <w:rFonts w:ascii="Times New Roman" w:hAnsi="Times New Roman"/>
          <w:i/>
          <w:sz w:val="28"/>
          <w:szCs w:val="28"/>
          <w:lang w:val="uk-UA"/>
        </w:rPr>
        <w:t>і</w:t>
      </w:r>
      <w:r>
        <w:rPr>
          <w:rFonts w:ascii="Times New Roman" w:hAnsi="Times New Roman"/>
          <w:i/>
          <w:sz w:val="28"/>
          <w:szCs w:val="28"/>
        </w:rPr>
        <w:t>т</w:t>
      </w:r>
      <w:r>
        <w:rPr>
          <w:rFonts w:ascii="Times New Roman" w:hAnsi="Times New Roman"/>
          <w:i/>
          <w:sz w:val="28"/>
          <w:szCs w:val="28"/>
          <w:lang w:val="uk-UA"/>
        </w:rPr>
        <w:t>анку</w:t>
      </w:r>
      <w:r>
        <w:rPr>
          <w:rFonts w:ascii="Times New Roman" w:hAnsi="Times New Roman"/>
          <w:sz w:val="28"/>
          <w:szCs w:val="28"/>
        </w:rPr>
        <w:t xml:space="preserve">‘, </w:t>
      </w:r>
      <w:r>
        <w:rPr>
          <w:rFonts w:ascii="Times New Roman" w:hAnsi="Times New Roman"/>
          <w:b/>
          <w:i/>
          <w:sz w:val="28"/>
          <w:szCs w:val="28"/>
        </w:rPr>
        <w:t xml:space="preserve">кунь ярыгъынен </w:t>
      </w:r>
      <w:r>
        <w:rPr>
          <w:rFonts w:ascii="Times New Roman" w:hAnsi="Times New Roman"/>
          <w:sz w:val="28"/>
          <w:szCs w:val="28"/>
        </w:rPr>
        <w:t>турмакъ</w:t>
      </w:r>
      <w:r>
        <w:rPr>
          <w:rFonts w:ascii="Times New Roman" w:hAnsi="Times New Roman"/>
          <w:b/>
          <w:i/>
          <w:sz w:val="28"/>
          <w:szCs w:val="28"/>
        </w:rPr>
        <w:t xml:space="preserve"> </w:t>
      </w:r>
      <w:r>
        <w:rPr>
          <w:rFonts w:ascii="Times New Roman" w:hAnsi="Times New Roman"/>
          <w:sz w:val="28"/>
          <w:szCs w:val="28"/>
        </w:rPr>
        <w:t>‘встат</w:t>
      </w:r>
      <w:r>
        <w:rPr>
          <w:rFonts w:ascii="Times New Roman" w:hAnsi="Times New Roman"/>
          <w:sz w:val="28"/>
          <w:szCs w:val="28"/>
          <w:lang w:val="uk-UA"/>
        </w:rPr>
        <w:t>и</w:t>
      </w:r>
      <w:r>
        <w:rPr>
          <w:rFonts w:ascii="Times New Roman" w:hAnsi="Times New Roman"/>
          <w:sz w:val="28"/>
          <w:szCs w:val="28"/>
        </w:rPr>
        <w:t xml:space="preserve"> </w:t>
      </w:r>
      <w:r>
        <w:rPr>
          <w:rFonts w:ascii="Times New Roman" w:hAnsi="Times New Roman"/>
          <w:i/>
          <w:sz w:val="28"/>
          <w:szCs w:val="28"/>
        </w:rPr>
        <w:t>рано</w:t>
      </w:r>
      <w:r>
        <w:rPr>
          <w:rFonts w:ascii="Times New Roman" w:hAnsi="Times New Roman"/>
          <w:sz w:val="28"/>
          <w:szCs w:val="28"/>
        </w:rPr>
        <w:t xml:space="preserve">‘, </w:t>
      </w:r>
      <w:r>
        <w:rPr>
          <w:rFonts w:ascii="Times New Roman" w:hAnsi="Times New Roman"/>
          <w:b/>
          <w:i/>
          <w:sz w:val="28"/>
          <w:szCs w:val="28"/>
        </w:rPr>
        <w:t>танъ агъаргъанда</w:t>
      </w:r>
      <w:r>
        <w:rPr>
          <w:rFonts w:ascii="Times New Roman" w:hAnsi="Times New Roman"/>
          <w:sz w:val="28"/>
          <w:szCs w:val="28"/>
        </w:rPr>
        <w:t xml:space="preserve"> кельмек ‘прийти </w:t>
      </w:r>
      <w:r>
        <w:rPr>
          <w:rFonts w:ascii="Times New Roman" w:hAnsi="Times New Roman"/>
          <w:i/>
          <w:sz w:val="28"/>
          <w:szCs w:val="28"/>
        </w:rPr>
        <w:t>на св</w:t>
      </w:r>
      <w:r>
        <w:rPr>
          <w:rFonts w:ascii="Times New Roman" w:hAnsi="Times New Roman"/>
          <w:i/>
          <w:sz w:val="28"/>
          <w:szCs w:val="28"/>
          <w:lang w:val="uk-UA"/>
        </w:rPr>
        <w:t>і</w:t>
      </w:r>
      <w:r>
        <w:rPr>
          <w:rFonts w:ascii="Times New Roman" w:hAnsi="Times New Roman"/>
          <w:i/>
          <w:sz w:val="28"/>
          <w:szCs w:val="28"/>
        </w:rPr>
        <w:t>т</w:t>
      </w:r>
      <w:r>
        <w:rPr>
          <w:rFonts w:ascii="Times New Roman" w:hAnsi="Times New Roman"/>
          <w:i/>
          <w:sz w:val="28"/>
          <w:szCs w:val="28"/>
          <w:lang w:val="uk-UA"/>
        </w:rPr>
        <w:t>анку</w:t>
      </w:r>
      <w:r>
        <w:rPr>
          <w:rFonts w:ascii="Times New Roman" w:hAnsi="Times New Roman"/>
          <w:sz w:val="28"/>
          <w:szCs w:val="28"/>
        </w:rPr>
        <w:t xml:space="preserve">‘, </w:t>
      </w:r>
      <w:r>
        <w:rPr>
          <w:rFonts w:ascii="Times New Roman" w:hAnsi="Times New Roman"/>
          <w:b/>
          <w:i/>
          <w:sz w:val="28"/>
          <w:szCs w:val="28"/>
        </w:rPr>
        <w:t>уйле авгъанда</w:t>
      </w:r>
      <w:r>
        <w:rPr>
          <w:rFonts w:ascii="Times New Roman" w:hAnsi="Times New Roman"/>
          <w:sz w:val="28"/>
          <w:szCs w:val="28"/>
        </w:rPr>
        <w:t xml:space="preserve"> пейда олды ‘</w:t>
      </w:r>
      <w:r>
        <w:rPr>
          <w:rFonts w:ascii="Times New Roman" w:hAnsi="Times New Roman"/>
          <w:sz w:val="28"/>
          <w:szCs w:val="28"/>
          <w:lang w:val="uk-UA"/>
        </w:rPr>
        <w:t>з</w:t>
      </w:r>
      <w:r>
        <w:rPr>
          <w:rFonts w:ascii="Times New Roman" w:hAnsi="Times New Roman"/>
          <w:sz w:val="28"/>
          <w:szCs w:val="28"/>
        </w:rPr>
        <w:t>’яви</w:t>
      </w:r>
      <w:r>
        <w:rPr>
          <w:rFonts w:ascii="Times New Roman" w:hAnsi="Times New Roman"/>
          <w:sz w:val="28"/>
          <w:szCs w:val="28"/>
          <w:lang w:val="uk-UA"/>
        </w:rPr>
        <w:t>в</w:t>
      </w:r>
      <w:r>
        <w:rPr>
          <w:rFonts w:ascii="Times New Roman" w:hAnsi="Times New Roman"/>
          <w:sz w:val="28"/>
          <w:szCs w:val="28"/>
        </w:rPr>
        <w:t xml:space="preserve">ся </w:t>
      </w:r>
      <w:r>
        <w:rPr>
          <w:rFonts w:ascii="Times New Roman" w:hAnsi="Times New Roman"/>
          <w:i/>
          <w:sz w:val="28"/>
          <w:szCs w:val="28"/>
        </w:rPr>
        <w:t>п</w:t>
      </w:r>
      <w:r>
        <w:rPr>
          <w:rFonts w:ascii="Times New Roman" w:hAnsi="Times New Roman"/>
          <w:i/>
          <w:sz w:val="28"/>
          <w:szCs w:val="28"/>
          <w:lang w:val="uk-UA"/>
        </w:rPr>
        <w:t>і</w:t>
      </w:r>
      <w:r>
        <w:rPr>
          <w:rFonts w:ascii="Times New Roman" w:hAnsi="Times New Roman"/>
          <w:i/>
          <w:sz w:val="28"/>
          <w:szCs w:val="28"/>
        </w:rPr>
        <w:t>сл</w:t>
      </w:r>
      <w:r>
        <w:rPr>
          <w:rFonts w:ascii="Times New Roman" w:hAnsi="Times New Roman"/>
          <w:i/>
          <w:sz w:val="28"/>
          <w:szCs w:val="28"/>
          <w:lang w:val="uk-UA"/>
        </w:rPr>
        <w:t>я</w:t>
      </w:r>
      <w:r>
        <w:rPr>
          <w:rFonts w:ascii="Times New Roman" w:hAnsi="Times New Roman"/>
          <w:i/>
          <w:sz w:val="28"/>
          <w:szCs w:val="28"/>
        </w:rPr>
        <w:t xml:space="preserve"> об</w:t>
      </w:r>
      <w:r>
        <w:rPr>
          <w:rFonts w:ascii="Times New Roman" w:hAnsi="Times New Roman"/>
          <w:i/>
          <w:sz w:val="28"/>
          <w:szCs w:val="28"/>
          <w:lang w:val="uk-UA"/>
        </w:rPr>
        <w:t>і</w:t>
      </w:r>
      <w:r>
        <w:rPr>
          <w:rFonts w:ascii="Times New Roman" w:hAnsi="Times New Roman"/>
          <w:i/>
          <w:sz w:val="28"/>
          <w:szCs w:val="28"/>
        </w:rPr>
        <w:t>д</w:t>
      </w:r>
      <w:r>
        <w:rPr>
          <w:rFonts w:ascii="Times New Roman" w:hAnsi="Times New Roman"/>
          <w:i/>
          <w:sz w:val="28"/>
          <w:szCs w:val="28"/>
          <w:lang w:val="uk-UA"/>
        </w:rPr>
        <w:t>у</w:t>
      </w:r>
      <w:r>
        <w:rPr>
          <w:rFonts w:ascii="Times New Roman" w:hAnsi="Times New Roman"/>
          <w:sz w:val="28"/>
          <w:szCs w:val="28"/>
        </w:rPr>
        <w:t>‘.</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lang w:val="uk-UA"/>
        </w:rPr>
        <w:t>ґ</w:t>
      </w:r>
      <w:r>
        <w:rPr>
          <w:rFonts w:ascii="Times New Roman" w:hAnsi="Times New Roman"/>
          <w:color w:val="1D1B11"/>
          <w:sz w:val="28"/>
          <w:szCs w:val="28"/>
        </w:rPr>
        <w:t xml:space="preserve">) </w:t>
      </w:r>
      <w:r>
        <w:rPr>
          <w:rFonts w:ascii="Times New Roman" w:hAnsi="Times New Roman"/>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що в</w:t>
      </w:r>
      <w:r>
        <w:rPr>
          <w:rFonts w:ascii="Times New Roman" w:hAnsi="Times New Roman"/>
          <w:color w:val="1D1B11"/>
          <w:sz w:val="28"/>
          <w:szCs w:val="28"/>
        </w:rPr>
        <w:t>каз</w:t>
      </w:r>
      <w:r>
        <w:rPr>
          <w:rFonts w:ascii="Times New Roman" w:hAnsi="Times New Roman"/>
          <w:color w:val="1D1B11"/>
          <w:sz w:val="28"/>
          <w:szCs w:val="28"/>
          <w:lang w:val="uk-UA"/>
        </w:rPr>
        <w:t>у</w:t>
      </w:r>
      <w:r>
        <w:rPr>
          <w:rFonts w:ascii="Times New Roman" w:hAnsi="Times New Roman"/>
          <w:color w:val="1D1B11"/>
          <w:sz w:val="28"/>
          <w:szCs w:val="28"/>
        </w:rPr>
        <w:t>ю</w:t>
      </w:r>
      <w:r>
        <w:rPr>
          <w:rFonts w:ascii="Times New Roman" w:hAnsi="Times New Roman"/>
          <w:color w:val="1D1B11"/>
          <w:sz w:val="28"/>
          <w:szCs w:val="28"/>
          <w:lang w:val="uk-UA"/>
        </w:rPr>
        <w:t>ть</w:t>
      </w:r>
      <w:r>
        <w:rPr>
          <w:rFonts w:ascii="Times New Roman" w:hAnsi="Times New Roman"/>
          <w:color w:val="1D1B11"/>
          <w:sz w:val="28"/>
          <w:szCs w:val="28"/>
        </w:rPr>
        <w:t xml:space="preserve"> на </w:t>
      </w:r>
      <w:r>
        <w:rPr>
          <w:rFonts w:ascii="Times New Roman" w:hAnsi="Times New Roman"/>
          <w:sz w:val="28"/>
          <w:szCs w:val="28"/>
          <w:lang w:val="uk-UA"/>
        </w:rPr>
        <w:t>тривалі</w:t>
      </w:r>
      <w:r>
        <w:rPr>
          <w:rFonts w:ascii="Times New Roman" w:hAnsi="Times New Roman"/>
          <w:sz w:val="28"/>
          <w:szCs w:val="28"/>
        </w:rPr>
        <w:t xml:space="preserve">сть </w:t>
      </w:r>
      <w:r>
        <w:rPr>
          <w:rFonts w:ascii="Times New Roman" w:hAnsi="Times New Roman"/>
          <w:sz w:val="28"/>
          <w:szCs w:val="28"/>
          <w:lang w:val="uk-UA"/>
        </w:rPr>
        <w:t>ч</w:t>
      </w:r>
      <w:r>
        <w:rPr>
          <w:rFonts w:ascii="Times New Roman" w:hAnsi="Times New Roman"/>
          <w:sz w:val="28"/>
          <w:szCs w:val="28"/>
        </w:rPr>
        <w:t xml:space="preserve">и </w:t>
      </w:r>
      <w:r>
        <w:rPr>
          <w:rFonts w:ascii="Times New Roman" w:hAnsi="Times New Roman"/>
          <w:sz w:val="28"/>
          <w:szCs w:val="28"/>
          <w:lang w:val="uk-UA"/>
        </w:rPr>
        <w:t>довгочасні</w:t>
      </w:r>
      <w:r>
        <w:rPr>
          <w:rFonts w:ascii="Times New Roman" w:hAnsi="Times New Roman"/>
          <w:sz w:val="28"/>
          <w:szCs w:val="28"/>
        </w:rPr>
        <w:t>сть</w:t>
      </w:r>
      <w:r>
        <w:rPr>
          <w:rFonts w:ascii="Times New Roman" w:hAnsi="Times New Roman"/>
          <w:color w:val="1D1B11"/>
          <w:sz w:val="28"/>
          <w:szCs w:val="28"/>
        </w:rPr>
        <w:t xml:space="preserve"> д</w:t>
      </w:r>
      <w:r>
        <w:rPr>
          <w:rFonts w:ascii="Times New Roman" w:hAnsi="Times New Roman"/>
          <w:color w:val="1D1B11"/>
          <w:sz w:val="28"/>
          <w:szCs w:val="28"/>
          <w:lang w:val="uk-UA"/>
        </w:rPr>
        <w:t>ії</w:t>
      </w:r>
      <w:r>
        <w:rPr>
          <w:rFonts w:ascii="Times New Roman" w:hAnsi="Times New Roman"/>
          <w:color w:val="1D1B11"/>
          <w:sz w:val="28"/>
          <w:szCs w:val="28"/>
        </w:rPr>
        <w:t xml:space="preserve"> </w:t>
      </w:r>
      <w:r>
        <w:rPr>
          <w:rFonts w:ascii="Times New Roman" w:hAnsi="Times New Roman"/>
          <w:color w:val="1D1B11"/>
          <w:sz w:val="28"/>
          <w:szCs w:val="28"/>
          <w:lang w:val="uk-UA"/>
        </w:rPr>
        <w:t>або</w:t>
      </w:r>
      <w:r>
        <w:rPr>
          <w:rFonts w:ascii="Times New Roman" w:hAnsi="Times New Roman"/>
          <w:color w:val="1D1B11"/>
          <w:sz w:val="28"/>
          <w:szCs w:val="28"/>
        </w:rPr>
        <w:t xml:space="preserve"> </w:t>
      </w:r>
      <w:r>
        <w:rPr>
          <w:rFonts w:ascii="Times New Roman" w:hAnsi="Times New Roman"/>
          <w:color w:val="1D1B11"/>
          <w:sz w:val="28"/>
          <w:szCs w:val="28"/>
          <w:lang w:val="uk-UA"/>
        </w:rPr>
        <w:t>стану</w:t>
      </w:r>
      <w:r>
        <w:rPr>
          <w:rFonts w:ascii="Times New Roman" w:hAnsi="Times New Roman"/>
          <w:color w:val="1D1B11"/>
          <w:sz w:val="28"/>
          <w:szCs w:val="28"/>
        </w:rPr>
        <w:t xml:space="preserve">: </w:t>
      </w:r>
      <w:r>
        <w:rPr>
          <w:rFonts w:ascii="Times New Roman" w:hAnsi="Times New Roman"/>
          <w:b/>
          <w:i/>
          <w:color w:val="1D1B11"/>
          <w:sz w:val="28"/>
          <w:szCs w:val="28"/>
        </w:rPr>
        <w:t>эр вакъыт</w:t>
      </w:r>
      <w:r>
        <w:rPr>
          <w:rFonts w:ascii="Times New Roman" w:hAnsi="Times New Roman"/>
          <w:color w:val="1D1B11"/>
          <w:sz w:val="28"/>
          <w:szCs w:val="28"/>
        </w:rPr>
        <w:t xml:space="preserve"> окъумакъ ‘читат</w:t>
      </w:r>
      <w:r>
        <w:rPr>
          <w:rFonts w:ascii="Times New Roman" w:hAnsi="Times New Roman"/>
          <w:color w:val="1D1B11"/>
          <w:sz w:val="28"/>
          <w:szCs w:val="28"/>
          <w:lang w:val="uk-UA"/>
        </w:rPr>
        <w:t>и</w:t>
      </w:r>
      <w:r>
        <w:rPr>
          <w:rFonts w:ascii="Times New Roman" w:hAnsi="Times New Roman"/>
          <w:i/>
          <w:color w:val="1D1B11"/>
          <w:sz w:val="28"/>
          <w:szCs w:val="28"/>
        </w:rPr>
        <w:t xml:space="preserve"> </w:t>
      </w:r>
      <w:r>
        <w:rPr>
          <w:rFonts w:ascii="Times New Roman" w:hAnsi="Times New Roman"/>
          <w:i/>
          <w:color w:val="1D1B11"/>
          <w:sz w:val="28"/>
          <w:szCs w:val="28"/>
          <w:lang w:val="uk-UA"/>
        </w:rPr>
        <w:t>завжди</w:t>
      </w:r>
      <w:r>
        <w:rPr>
          <w:rFonts w:ascii="Times New Roman" w:hAnsi="Times New Roman"/>
          <w:color w:val="1D1B11"/>
          <w:sz w:val="28"/>
          <w:szCs w:val="28"/>
        </w:rPr>
        <w:t xml:space="preserve">‘, </w:t>
      </w:r>
      <w:r>
        <w:rPr>
          <w:rFonts w:ascii="Times New Roman" w:hAnsi="Times New Roman"/>
          <w:b/>
          <w:i/>
          <w:color w:val="1D1B11"/>
          <w:sz w:val="28"/>
          <w:szCs w:val="28"/>
        </w:rPr>
        <w:t>эр заман</w:t>
      </w:r>
      <w:r>
        <w:rPr>
          <w:rFonts w:ascii="Times New Roman" w:hAnsi="Times New Roman"/>
          <w:color w:val="1D1B11"/>
          <w:sz w:val="28"/>
          <w:szCs w:val="28"/>
        </w:rPr>
        <w:t xml:space="preserve"> огренмек ‘учит</w:t>
      </w:r>
      <w:r>
        <w:rPr>
          <w:rFonts w:ascii="Times New Roman" w:hAnsi="Times New Roman"/>
          <w:color w:val="1D1B11"/>
          <w:sz w:val="28"/>
          <w:szCs w:val="28"/>
          <w:lang w:val="uk-UA"/>
        </w:rPr>
        <w:t>и</w:t>
      </w:r>
      <w:r>
        <w:rPr>
          <w:rFonts w:ascii="Times New Roman" w:hAnsi="Times New Roman"/>
          <w:color w:val="1D1B11"/>
          <w:sz w:val="28"/>
          <w:szCs w:val="28"/>
        </w:rPr>
        <w:t xml:space="preserve">ся </w:t>
      </w:r>
      <w:r>
        <w:rPr>
          <w:rFonts w:ascii="Times New Roman" w:hAnsi="Times New Roman"/>
          <w:i/>
          <w:color w:val="1D1B11"/>
          <w:sz w:val="28"/>
          <w:szCs w:val="28"/>
        </w:rPr>
        <w:t>пост</w:t>
      </w:r>
      <w:r>
        <w:rPr>
          <w:rFonts w:ascii="Times New Roman" w:hAnsi="Times New Roman"/>
          <w:i/>
          <w:color w:val="1D1B11"/>
          <w:sz w:val="28"/>
          <w:szCs w:val="28"/>
          <w:lang w:val="uk-UA"/>
        </w:rPr>
        <w:t>ій</w:t>
      </w:r>
      <w:r>
        <w:rPr>
          <w:rFonts w:ascii="Times New Roman" w:hAnsi="Times New Roman"/>
          <w:i/>
          <w:color w:val="1D1B11"/>
          <w:sz w:val="28"/>
          <w:szCs w:val="28"/>
        </w:rPr>
        <w:t>но</w:t>
      </w:r>
      <w:r>
        <w:rPr>
          <w:rFonts w:ascii="Times New Roman" w:hAnsi="Times New Roman"/>
          <w:color w:val="1D1B11"/>
          <w:sz w:val="28"/>
          <w:szCs w:val="28"/>
        </w:rPr>
        <w:t xml:space="preserve">‘, </w:t>
      </w:r>
      <w:r>
        <w:rPr>
          <w:rFonts w:ascii="Times New Roman" w:hAnsi="Times New Roman"/>
          <w:b/>
          <w:i/>
          <w:color w:val="1D1B11"/>
          <w:sz w:val="28"/>
          <w:szCs w:val="28"/>
        </w:rPr>
        <w:t>кунь-куньге</w:t>
      </w:r>
      <w:r>
        <w:rPr>
          <w:rFonts w:ascii="Times New Roman" w:hAnsi="Times New Roman"/>
          <w:color w:val="1D1B11"/>
          <w:sz w:val="28"/>
          <w:szCs w:val="28"/>
        </w:rPr>
        <w:t xml:space="preserve"> ‘</w:t>
      </w:r>
      <w:r>
        <w:rPr>
          <w:rFonts w:ascii="Times New Roman" w:hAnsi="Times New Roman"/>
          <w:color w:val="1D1B11"/>
          <w:sz w:val="28"/>
          <w:szCs w:val="28"/>
          <w:lang w:val="uk-UA"/>
        </w:rPr>
        <w:t>день</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день‘, </w:t>
      </w:r>
      <w:r>
        <w:rPr>
          <w:rFonts w:ascii="Times New Roman" w:hAnsi="Times New Roman"/>
          <w:b/>
          <w:i/>
          <w:color w:val="1D1B11"/>
          <w:sz w:val="28"/>
          <w:szCs w:val="28"/>
        </w:rPr>
        <w:t>кунь бою</w:t>
      </w:r>
      <w:r>
        <w:rPr>
          <w:rFonts w:ascii="Times New Roman" w:hAnsi="Times New Roman"/>
          <w:color w:val="1D1B11"/>
          <w:sz w:val="28"/>
          <w:szCs w:val="28"/>
        </w:rPr>
        <w:t xml:space="preserve"> гезинмек ‘р</w:t>
      </w:r>
      <w:r>
        <w:rPr>
          <w:rFonts w:ascii="Times New Roman" w:hAnsi="Times New Roman"/>
          <w:color w:val="1D1B11"/>
          <w:sz w:val="28"/>
          <w:szCs w:val="28"/>
          <w:lang w:val="uk-UA"/>
        </w:rPr>
        <w:t>о</w:t>
      </w:r>
      <w:r>
        <w:rPr>
          <w:rFonts w:ascii="Times New Roman" w:hAnsi="Times New Roman"/>
          <w:color w:val="1D1B11"/>
          <w:sz w:val="28"/>
          <w:szCs w:val="28"/>
        </w:rPr>
        <w:t>згул</w:t>
      </w:r>
      <w:r>
        <w:rPr>
          <w:rFonts w:ascii="Times New Roman" w:hAnsi="Times New Roman"/>
          <w:color w:val="1D1B11"/>
          <w:sz w:val="28"/>
          <w:szCs w:val="28"/>
          <w:lang w:val="uk-UA"/>
        </w:rPr>
        <w:t>ю</w:t>
      </w:r>
      <w:r>
        <w:rPr>
          <w:rFonts w:ascii="Times New Roman" w:hAnsi="Times New Roman"/>
          <w:color w:val="1D1B11"/>
          <w:sz w:val="28"/>
          <w:szCs w:val="28"/>
        </w:rPr>
        <w:t>ват</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i/>
          <w:color w:val="1D1B11"/>
          <w:sz w:val="28"/>
          <w:szCs w:val="28"/>
          <w:lang w:val="uk-UA"/>
        </w:rPr>
        <w:t>у</w:t>
      </w:r>
      <w:r>
        <w:rPr>
          <w:rFonts w:ascii="Times New Roman" w:hAnsi="Times New Roman"/>
          <w:i/>
          <w:color w:val="1D1B11"/>
          <w:sz w:val="28"/>
          <w:szCs w:val="28"/>
        </w:rPr>
        <w:t>весь день</w:t>
      </w:r>
      <w:r>
        <w:rPr>
          <w:rFonts w:ascii="Times New Roman" w:hAnsi="Times New Roman"/>
          <w:color w:val="1D1B11"/>
          <w:sz w:val="28"/>
          <w:szCs w:val="28"/>
        </w:rPr>
        <w:t xml:space="preserve">‘, </w:t>
      </w:r>
      <w:r>
        <w:rPr>
          <w:rFonts w:ascii="Times New Roman" w:hAnsi="Times New Roman"/>
          <w:b/>
          <w:i/>
          <w:color w:val="1D1B11"/>
          <w:sz w:val="28"/>
          <w:szCs w:val="28"/>
        </w:rPr>
        <w:t xml:space="preserve">эр кунь </w:t>
      </w:r>
      <w:r>
        <w:rPr>
          <w:rFonts w:ascii="Times New Roman" w:hAnsi="Times New Roman"/>
          <w:color w:val="1D1B11"/>
          <w:sz w:val="28"/>
          <w:szCs w:val="28"/>
        </w:rPr>
        <w:t>чалышмакъ</w:t>
      </w:r>
      <w:r>
        <w:rPr>
          <w:rFonts w:ascii="Times New Roman" w:hAnsi="Times New Roman"/>
          <w:b/>
          <w:i/>
          <w:color w:val="1D1B11"/>
          <w:sz w:val="28"/>
          <w:szCs w:val="28"/>
        </w:rPr>
        <w:t xml:space="preserve"> </w:t>
      </w:r>
      <w:r>
        <w:rPr>
          <w:rFonts w:ascii="Times New Roman" w:hAnsi="Times New Roman"/>
          <w:color w:val="1D1B11"/>
          <w:sz w:val="28"/>
          <w:szCs w:val="28"/>
        </w:rPr>
        <w:t>‘</w:t>
      </w:r>
      <w:r>
        <w:rPr>
          <w:rFonts w:ascii="Times New Roman" w:hAnsi="Times New Roman"/>
          <w:color w:val="1D1B11"/>
          <w:sz w:val="28"/>
          <w:szCs w:val="28"/>
          <w:lang w:val="uk-UA"/>
        </w:rPr>
        <w:t>працювати</w:t>
      </w:r>
      <w:r>
        <w:rPr>
          <w:rFonts w:ascii="Times New Roman" w:hAnsi="Times New Roman"/>
          <w:color w:val="1D1B11"/>
          <w:sz w:val="28"/>
          <w:szCs w:val="28"/>
        </w:rPr>
        <w:t xml:space="preserve"> </w:t>
      </w:r>
      <w:r>
        <w:rPr>
          <w:rFonts w:ascii="Times New Roman" w:hAnsi="Times New Roman"/>
          <w:i/>
          <w:color w:val="1D1B11"/>
          <w:sz w:val="28"/>
          <w:szCs w:val="28"/>
          <w:lang w:val="uk-UA"/>
        </w:rPr>
        <w:t>щодня</w:t>
      </w:r>
      <w:r>
        <w:rPr>
          <w:rFonts w:ascii="Times New Roman" w:hAnsi="Times New Roman"/>
          <w:color w:val="1D1B11"/>
          <w:sz w:val="28"/>
          <w:szCs w:val="28"/>
        </w:rPr>
        <w:t xml:space="preserve">‘, </w:t>
      </w:r>
      <w:r>
        <w:rPr>
          <w:rFonts w:ascii="Times New Roman" w:hAnsi="Times New Roman"/>
          <w:b/>
          <w:i/>
          <w:color w:val="1D1B11"/>
          <w:sz w:val="28"/>
          <w:szCs w:val="28"/>
        </w:rPr>
        <w:t>гедже-куньдюз</w:t>
      </w:r>
      <w:r>
        <w:rPr>
          <w:rFonts w:ascii="Times New Roman" w:hAnsi="Times New Roman"/>
          <w:color w:val="1D1B11"/>
          <w:sz w:val="28"/>
          <w:szCs w:val="28"/>
        </w:rPr>
        <w:t xml:space="preserve"> чалышмакъ ‘</w:t>
      </w:r>
      <w:r>
        <w:rPr>
          <w:rFonts w:ascii="Times New Roman" w:hAnsi="Times New Roman"/>
          <w:color w:val="1D1B11"/>
          <w:sz w:val="28"/>
          <w:szCs w:val="28"/>
          <w:lang w:val="uk-UA"/>
        </w:rPr>
        <w:t>працювати</w:t>
      </w:r>
      <w:r>
        <w:rPr>
          <w:rFonts w:ascii="Times New Roman" w:hAnsi="Times New Roman"/>
          <w:color w:val="1D1B11"/>
          <w:sz w:val="28"/>
          <w:szCs w:val="28"/>
        </w:rPr>
        <w:t xml:space="preserve"> </w:t>
      </w:r>
      <w:r>
        <w:rPr>
          <w:rFonts w:ascii="Times New Roman" w:hAnsi="Times New Roman"/>
          <w:i/>
          <w:color w:val="1D1B11"/>
          <w:sz w:val="28"/>
          <w:szCs w:val="28"/>
          <w:lang w:val="uk-UA"/>
        </w:rPr>
        <w:t>вдень і в</w:t>
      </w:r>
      <w:r>
        <w:rPr>
          <w:rFonts w:ascii="Times New Roman" w:hAnsi="Times New Roman"/>
          <w:i/>
          <w:color w:val="1D1B11"/>
          <w:sz w:val="28"/>
          <w:szCs w:val="28"/>
        </w:rPr>
        <w:t>ноч</w:t>
      </w:r>
      <w:r>
        <w:rPr>
          <w:rFonts w:ascii="Times New Roman" w:hAnsi="Times New Roman"/>
          <w:i/>
          <w:color w:val="1D1B11"/>
          <w:sz w:val="28"/>
          <w:szCs w:val="28"/>
          <w:lang w:val="uk-UA"/>
        </w:rPr>
        <w:t>і</w:t>
      </w:r>
      <w:r>
        <w:rPr>
          <w:rFonts w:ascii="Times New Roman" w:hAnsi="Times New Roman"/>
          <w:color w:val="1D1B11"/>
          <w:sz w:val="28"/>
          <w:szCs w:val="28"/>
        </w:rPr>
        <w:t>‘</w:t>
      </w:r>
      <w:r>
        <w:rPr>
          <w:rFonts w:ascii="Times New Roman" w:hAnsi="Times New Roman"/>
          <w:color w:val="1D1B11"/>
          <w:sz w:val="28"/>
          <w:szCs w:val="28"/>
          <w:lang w:val="uk-UA"/>
        </w:rPr>
        <w:t xml:space="preserve"> та</w:t>
      </w:r>
      <w:r>
        <w:rPr>
          <w:rFonts w:ascii="Times New Roman" w:hAnsi="Times New Roman"/>
          <w:color w:val="1D1B11"/>
          <w:sz w:val="28"/>
          <w:szCs w:val="28"/>
        </w:rPr>
        <w:t xml:space="preserve"> </w:t>
      </w:r>
      <w:r>
        <w:rPr>
          <w:rFonts w:ascii="Times New Roman" w:hAnsi="Times New Roman"/>
          <w:color w:val="1D1B11"/>
          <w:sz w:val="28"/>
          <w:szCs w:val="28"/>
          <w:lang w:val="uk-UA"/>
        </w:rPr>
        <w:t>ін</w:t>
      </w:r>
      <w:r>
        <w:rPr>
          <w:rFonts w:ascii="Times New Roman" w:hAnsi="Times New Roman"/>
          <w:color w:val="1D1B11"/>
          <w:sz w:val="28"/>
          <w:szCs w:val="28"/>
        </w:rPr>
        <w:t>.;</w:t>
      </w:r>
    </w:p>
    <w:p w:rsidR="00370B86" w:rsidRDefault="00370B86" w:rsidP="00370B86">
      <w:pPr>
        <w:ind w:firstLine="567"/>
        <w:jc w:val="both"/>
        <w:outlineLvl w:val="0"/>
        <w:rPr>
          <w:rFonts w:ascii="Times New Roman" w:hAnsi="Times New Roman"/>
          <w:sz w:val="28"/>
          <w:szCs w:val="28"/>
        </w:rPr>
      </w:pPr>
      <w:r>
        <w:rPr>
          <w:rFonts w:ascii="Times New Roman" w:hAnsi="Times New Roman"/>
          <w:sz w:val="28"/>
          <w:szCs w:val="28"/>
          <w:lang w:val="uk-UA"/>
        </w:rPr>
        <w:t>д</w:t>
      </w:r>
      <w:r>
        <w:rPr>
          <w:rFonts w:ascii="Times New Roman" w:hAnsi="Times New Roman"/>
          <w:sz w:val="28"/>
          <w:szCs w:val="28"/>
        </w:rPr>
        <w:t xml:space="preserve">) </w:t>
      </w:r>
      <w:r>
        <w:rPr>
          <w:rFonts w:ascii="Times New Roman" w:hAnsi="Times New Roman"/>
          <w:sz w:val="28"/>
          <w:szCs w:val="28"/>
          <w:lang w:val="uk-UA"/>
        </w:rPr>
        <w:t>прислівники</w:t>
      </w:r>
      <w:r>
        <w:rPr>
          <w:rFonts w:ascii="Times New Roman" w:hAnsi="Times New Roman"/>
          <w:sz w:val="28"/>
          <w:szCs w:val="28"/>
        </w:rPr>
        <w:t xml:space="preserve">, </w:t>
      </w:r>
      <w:r>
        <w:rPr>
          <w:rFonts w:ascii="Times New Roman" w:hAnsi="Times New Roman"/>
          <w:sz w:val="28"/>
          <w:szCs w:val="28"/>
          <w:lang w:val="uk-UA"/>
        </w:rPr>
        <w:t xml:space="preserve">які </w:t>
      </w:r>
      <w:r>
        <w:rPr>
          <w:rFonts w:ascii="Times New Roman" w:hAnsi="Times New Roman"/>
          <w:sz w:val="28"/>
          <w:szCs w:val="28"/>
        </w:rPr>
        <w:t>п</w:t>
      </w:r>
      <w:r>
        <w:rPr>
          <w:rFonts w:ascii="Times New Roman" w:hAnsi="Times New Roman"/>
          <w:sz w:val="28"/>
          <w:szCs w:val="28"/>
          <w:lang w:val="uk-UA"/>
        </w:rPr>
        <w:t>і</w:t>
      </w:r>
      <w:r>
        <w:rPr>
          <w:rFonts w:ascii="Times New Roman" w:hAnsi="Times New Roman"/>
          <w:sz w:val="28"/>
          <w:szCs w:val="28"/>
        </w:rPr>
        <w:t>д</w:t>
      </w:r>
      <w:r>
        <w:rPr>
          <w:rFonts w:ascii="Times New Roman" w:hAnsi="Times New Roman"/>
          <w:sz w:val="28"/>
          <w:szCs w:val="28"/>
          <w:lang w:val="uk-UA"/>
        </w:rPr>
        <w:t>креслюють</w:t>
      </w:r>
      <w:r>
        <w:rPr>
          <w:rFonts w:ascii="Times New Roman" w:hAnsi="Times New Roman"/>
          <w:sz w:val="28"/>
          <w:szCs w:val="28"/>
        </w:rPr>
        <w:t xml:space="preserve"> м</w:t>
      </w:r>
      <w:r>
        <w:rPr>
          <w:rFonts w:ascii="Times New Roman" w:hAnsi="Times New Roman"/>
          <w:sz w:val="28"/>
          <w:szCs w:val="28"/>
          <w:lang w:val="uk-UA"/>
        </w:rPr>
        <w:t>иттє</w:t>
      </w:r>
      <w:r>
        <w:rPr>
          <w:rFonts w:ascii="Times New Roman" w:hAnsi="Times New Roman"/>
          <w:sz w:val="28"/>
          <w:szCs w:val="28"/>
        </w:rPr>
        <w:t>в</w:t>
      </w:r>
      <w:r>
        <w:rPr>
          <w:rFonts w:ascii="Times New Roman" w:hAnsi="Times New Roman"/>
          <w:sz w:val="28"/>
          <w:szCs w:val="28"/>
          <w:lang w:val="uk-UA"/>
        </w:rPr>
        <w:t>і</w:t>
      </w:r>
      <w:r>
        <w:rPr>
          <w:rFonts w:ascii="Times New Roman" w:hAnsi="Times New Roman"/>
          <w:sz w:val="28"/>
          <w:szCs w:val="28"/>
        </w:rPr>
        <w:t>сть д</w:t>
      </w:r>
      <w:r>
        <w:rPr>
          <w:rFonts w:ascii="Times New Roman" w:hAnsi="Times New Roman"/>
          <w:sz w:val="28"/>
          <w:szCs w:val="28"/>
          <w:lang w:val="uk-UA"/>
        </w:rPr>
        <w:t>ії</w:t>
      </w:r>
      <w:r>
        <w:rPr>
          <w:rFonts w:ascii="Times New Roman" w:hAnsi="Times New Roman"/>
          <w:sz w:val="28"/>
          <w:szCs w:val="28"/>
        </w:rPr>
        <w:t xml:space="preserve"> </w:t>
      </w:r>
      <w:r>
        <w:rPr>
          <w:rFonts w:ascii="Times New Roman" w:hAnsi="Times New Roman"/>
          <w:sz w:val="28"/>
          <w:szCs w:val="28"/>
          <w:lang w:val="uk-UA"/>
        </w:rPr>
        <w:t>або</w:t>
      </w:r>
      <w:r>
        <w:rPr>
          <w:rFonts w:ascii="Times New Roman" w:hAnsi="Times New Roman"/>
          <w:sz w:val="28"/>
          <w:szCs w:val="28"/>
        </w:rPr>
        <w:t xml:space="preserve"> </w:t>
      </w:r>
      <w:r>
        <w:rPr>
          <w:rFonts w:ascii="Times New Roman" w:hAnsi="Times New Roman"/>
          <w:sz w:val="28"/>
          <w:szCs w:val="28"/>
          <w:lang w:val="uk-UA"/>
        </w:rPr>
        <w:t>виникнення</w:t>
      </w:r>
      <w:r>
        <w:rPr>
          <w:rFonts w:ascii="Times New Roman" w:hAnsi="Times New Roman"/>
          <w:sz w:val="28"/>
          <w:szCs w:val="28"/>
        </w:rPr>
        <w:t xml:space="preserve"> с</w:t>
      </w:r>
      <w:r>
        <w:rPr>
          <w:rFonts w:ascii="Times New Roman" w:hAnsi="Times New Roman"/>
          <w:sz w:val="28"/>
          <w:szCs w:val="28"/>
          <w:lang w:val="uk-UA"/>
        </w:rPr>
        <w:t>тану</w:t>
      </w:r>
      <w:r>
        <w:rPr>
          <w:rFonts w:ascii="Times New Roman" w:hAnsi="Times New Roman"/>
          <w:sz w:val="28"/>
          <w:szCs w:val="28"/>
        </w:rPr>
        <w:t xml:space="preserve">: </w:t>
      </w:r>
      <w:r>
        <w:rPr>
          <w:rFonts w:ascii="Times New Roman" w:hAnsi="Times New Roman"/>
          <w:b/>
          <w:i/>
          <w:sz w:val="28"/>
          <w:szCs w:val="28"/>
        </w:rPr>
        <w:t>тез вакъыт ичинде</w:t>
      </w:r>
      <w:r>
        <w:rPr>
          <w:rFonts w:ascii="Times New Roman" w:hAnsi="Times New Roman"/>
          <w:sz w:val="28"/>
          <w:szCs w:val="28"/>
        </w:rPr>
        <w:t xml:space="preserve"> ‘</w:t>
      </w:r>
      <w:r>
        <w:rPr>
          <w:rFonts w:ascii="Times New Roman" w:hAnsi="Times New Roman"/>
          <w:sz w:val="28"/>
          <w:szCs w:val="28"/>
          <w:lang w:val="uk-UA"/>
        </w:rPr>
        <w:t>незабаром</w:t>
      </w:r>
      <w:r>
        <w:rPr>
          <w:rFonts w:ascii="Times New Roman" w:hAnsi="Times New Roman"/>
          <w:sz w:val="28"/>
          <w:szCs w:val="28"/>
        </w:rPr>
        <w:t xml:space="preserve">‘, </w:t>
      </w:r>
      <w:r>
        <w:rPr>
          <w:rFonts w:ascii="Times New Roman" w:hAnsi="Times New Roman"/>
          <w:b/>
          <w:i/>
          <w:color w:val="1D1B11"/>
          <w:sz w:val="28"/>
          <w:szCs w:val="28"/>
        </w:rPr>
        <w:t>тез арада</w:t>
      </w:r>
      <w:r>
        <w:rPr>
          <w:rFonts w:ascii="Times New Roman" w:hAnsi="Times New Roman"/>
          <w:color w:val="1D1B11"/>
          <w:sz w:val="28"/>
          <w:szCs w:val="28"/>
        </w:rPr>
        <w:t xml:space="preserve"> ‘</w:t>
      </w:r>
      <w:r>
        <w:rPr>
          <w:rFonts w:ascii="Times New Roman" w:hAnsi="Times New Roman"/>
          <w:color w:val="1D1B11"/>
          <w:sz w:val="28"/>
          <w:szCs w:val="28"/>
          <w:lang w:val="uk-UA"/>
        </w:rPr>
        <w:t>незабаром</w:t>
      </w:r>
      <w:r>
        <w:rPr>
          <w:rFonts w:ascii="Times New Roman" w:hAnsi="Times New Roman"/>
          <w:color w:val="1D1B11"/>
          <w:sz w:val="28"/>
          <w:szCs w:val="28"/>
        </w:rPr>
        <w:t xml:space="preserve">, скоро‘, </w:t>
      </w:r>
      <w:r>
        <w:rPr>
          <w:rFonts w:ascii="Times New Roman" w:hAnsi="Times New Roman"/>
          <w:b/>
          <w:i/>
          <w:color w:val="1D1B11"/>
          <w:sz w:val="28"/>
          <w:szCs w:val="28"/>
        </w:rPr>
        <w:t xml:space="preserve">бир </w:t>
      </w:r>
      <w:r>
        <w:rPr>
          <w:rFonts w:ascii="Times New Roman" w:hAnsi="Times New Roman"/>
          <w:b/>
          <w:i/>
          <w:sz w:val="28"/>
          <w:szCs w:val="28"/>
        </w:rPr>
        <w:t>бакъышта</w:t>
      </w:r>
      <w:r>
        <w:rPr>
          <w:rFonts w:ascii="Times New Roman" w:hAnsi="Times New Roman"/>
          <w:sz w:val="28"/>
          <w:szCs w:val="28"/>
        </w:rPr>
        <w:t xml:space="preserve"> ‘</w:t>
      </w:r>
      <w:r>
        <w:rPr>
          <w:rFonts w:ascii="Times New Roman" w:hAnsi="Times New Roman"/>
          <w:sz w:val="28"/>
          <w:szCs w:val="28"/>
          <w:lang w:val="uk-UA"/>
        </w:rPr>
        <w:t>з</w:t>
      </w:r>
      <w:r>
        <w:rPr>
          <w:rFonts w:ascii="Times New Roman" w:hAnsi="Times New Roman"/>
          <w:sz w:val="28"/>
          <w:szCs w:val="28"/>
        </w:rPr>
        <w:t>разу</w:t>
      </w:r>
      <w:r>
        <w:rPr>
          <w:rFonts w:ascii="Times New Roman" w:hAnsi="Times New Roman"/>
          <w:color w:val="1D1B11"/>
          <w:sz w:val="28"/>
          <w:szCs w:val="28"/>
        </w:rPr>
        <w:t xml:space="preserve">‘, </w:t>
      </w:r>
      <w:r>
        <w:rPr>
          <w:rFonts w:ascii="Times New Roman" w:hAnsi="Times New Roman"/>
          <w:b/>
          <w:sz w:val="28"/>
          <w:szCs w:val="28"/>
        </w:rPr>
        <w:t xml:space="preserve">аман </w:t>
      </w:r>
      <w:r>
        <w:rPr>
          <w:rFonts w:ascii="Times New Roman" w:hAnsi="Times New Roman"/>
          <w:sz w:val="28"/>
          <w:szCs w:val="28"/>
        </w:rPr>
        <w:t>‘</w:t>
      </w:r>
      <w:r>
        <w:rPr>
          <w:rFonts w:ascii="Times New Roman" w:hAnsi="Times New Roman"/>
          <w:sz w:val="28"/>
          <w:szCs w:val="28"/>
          <w:lang w:val="uk-UA"/>
        </w:rPr>
        <w:t>з</w:t>
      </w:r>
      <w:r>
        <w:rPr>
          <w:rFonts w:ascii="Times New Roman" w:hAnsi="Times New Roman"/>
          <w:sz w:val="28"/>
          <w:szCs w:val="28"/>
        </w:rPr>
        <w:t xml:space="preserve">разу, </w:t>
      </w:r>
      <w:r>
        <w:rPr>
          <w:rFonts w:ascii="Times New Roman" w:hAnsi="Times New Roman"/>
          <w:sz w:val="28"/>
          <w:szCs w:val="28"/>
          <w:lang w:val="uk-UA"/>
        </w:rPr>
        <w:t>тієї ж хвилини</w:t>
      </w:r>
      <w:r>
        <w:rPr>
          <w:rFonts w:ascii="Times New Roman" w:hAnsi="Times New Roman"/>
          <w:sz w:val="28"/>
          <w:szCs w:val="28"/>
        </w:rPr>
        <w:t xml:space="preserve">‘, </w:t>
      </w:r>
      <w:r>
        <w:rPr>
          <w:rFonts w:ascii="Times New Roman" w:hAnsi="Times New Roman"/>
          <w:b/>
          <w:i/>
          <w:sz w:val="28"/>
          <w:szCs w:val="28"/>
        </w:rPr>
        <w:t>деръал</w:t>
      </w:r>
      <w:r>
        <w:rPr>
          <w:rFonts w:ascii="Times New Roman" w:hAnsi="Times New Roman"/>
          <w:i/>
          <w:sz w:val="28"/>
          <w:szCs w:val="28"/>
        </w:rPr>
        <w:t xml:space="preserve"> </w:t>
      </w:r>
      <w:r>
        <w:rPr>
          <w:rFonts w:ascii="Times New Roman" w:hAnsi="Times New Roman"/>
          <w:sz w:val="28"/>
          <w:szCs w:val="28"/>
        </w:rPr>
        <w:t>‘</w:t>
      </w:r>
      <w:r>
        <w:rPr>
          <w:rFonts w:ascii="Times New Roman" w:hAnsi="Times New Roman"/>
          <w:sz w:val="28"/>
          <w:szCs w:val="28"/>
          <w:lang w:val="uk-UA"/>
        </w:rPr>
        <w:t>негайно</w:t>
      </w:r>
      <w:r>
        <w:rPr>
          <w:rFonts w:ascii="Times New Roman" w:hAnsi="Times New Roman"/>
          <w:sz w:val="28"/>
          <w:szCs w:val="28"/>
        </w:rPr>
        <w:t>‘;</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lang w:val="uk-UA"/>
        </w:rPr>
        <w:t>е</w:t>
      </w:r>
      <w:r>
        <w:rPr>
          <w:rFonts w:ascii="Times New Roman" w:hAnsi="Times New Roman"/>
          <w:color w:val="1D1B11"/>
          <w:sz w:val="28"/>
          <w:szCs w:val="28"/>
        </w:rPr>
        <w:t xml:space="preserve">) </w:t>
      </w:r>
      <w:r>
        <w:rPr>
          <w:rFonts w:ascii="Times New Roman" w:hAnsi="Times New Roman"/>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 xml:space="preserve">що </w:t>
      </w:r>
      <w:r>
        <w:rPr>
          <w:rFonts w:ascii="Times New Roman" w:hAnsi="Times New Roman"/>
          <w:color w:val="1D1B11"/>
          <w:sz w:val="28"/>
          <w:szCs w:val="28"/>
        </w:rPr>
        <w:t>в</w:t>
      </w:r>
      <w:r>
        <w:rPr>
          <w:rFonts w:ascii="Times New Roman" w:hAnsi="Times New Roman"/>
          <w:color w:val="1D1B11"/>
          <w:sz w:val="28"/>
          <w:szCs w:val="28"/>
          <w:lang w:val="uk-UA"/>
        </w:rPr>
        <w:t>и</w:t>
      </w:r>
      <w:r>
        <w:rPr>
          <w:rFonts w:ascii="Times New Roman" w:hAnsi="Times New Roman"/>
          <w:color w:val="1D1B11"/>
          <w:sz w:val="28"/>
          <w:szCs w:val="28"/>
        </w:rPr>
        <w:t>ражаю</w:t>
      </w:r>
      <w:r>
        <w:rPr>
          <w:rFonts w:ascii="Times New Roman" w:hAnsi="Times New Roman"/>
          <w:color w:val="1D1B11"/>
          <w:sz w:val="28"/>
          <w:szCs w:val="28"/>
          <w:lang w:val="uk-UA"/>
        </w:rPr>
        <w:t>ть</w:t>
      </w:r>
      <w:r>
        <w:rPr>
          <w:rFonts w:ascii="Times New Roman" w:hAnsi="Times New Roman"/>
          <w:color w:val="1D1B11"/>
          <w:sz w:val="28"/>
          <w:szCs w:val="28"/>
        </w:rPr>
        <w:t xml:space="preserve"> пер</w:t>
      </w:r>
      <w:r>
        <w:rPr>
          <w:rFonts w:ascii="Times New Roman" w:hAnsi="Times New Roman"/>
          <w:color w:val="1D1B11"/>
          <w:sz w:val="28"/>
          <w:szCs w:val="28"/>
          <w:lang w:val="uk-UA"/>
        </w:rPr>
        <w:t>і</w:t>
      </w:r>
      <w:r>
        <w:rPr>
          <w:rFonts w:ascii="Times New Roman" w:hAnsi="Times New Roman"/>
          <w:color w:val="1D1B11"/>
          <w:sz w:val="28"/>
          <w:szCs w:val="28"/>
        </w:rPr>
        <w:t>одичн</w:t>
      </w:r>
      <w:r>
        <w:rPr>
          <w:rFonts w:ascii="Times New Roman" w:hAnsi="Times New Roman"/>
          <w:color w:val="1D1B11"/>
          <w:sz w:val="28"/>
          <w:szCs w:val="28"/>
          <w:lang w:val="uk-UA"/>
        </w:rPr>
        <w:t>і</w:t>
      </w:r>
      <w:r>
        <w:rPr>
          <w:rFonts w:ascii="Times New Roman" w:hAnsi="Times New Roman"/>
          <w:color w:val="1D1B11"/>
          <w:sz w:val="28"/>
          <w:szCs w:val="28"/>
        </w:rPr>
        <w:t>сть д</w:t>
      </w:r>
      <w:r>
        <w:rPr>
          <w:rFonts w:ascii="Times New Roman" w:hAnsi="Times New Roman"/>
          <w:color w:val="1D1B11"/>
          <w:sz w:val="28"/>
          <w:szCs w:val="28"/>
          <w:lang w:val="uk-UA"/>
        </w:rPr>
        <w:t>ії</w:t>
      </w:r>
      <w:r>
        <w:rPr>
          <w:rFonts w:ascii="Times New Roman" w:hAnsi="Times New Roman"/>
          <w:color w:val="1D1B11"/>
          <w:sz w:val="28"/>
          <w:szCs w:val="28"/>
        </w:rPr>
        <w:t>, повтор</w:t>
      </w:r>
      <w:r>
        <w:rPr>
          <w:rFonts w:ascii="Times New Roman" w:hAnsi="Times New Roman"/>
          <w:color w:val="1D1B11"/>
          <w:sz w:val="28"/>
          <w:szCs w:val="28"/>
          <w:lang w:val="uk-UA"/>
        </w:rPr>
        <w:t>юваність</w:t>
      </w:r>
      <w:r>
        <w:rPr>
          <w:rFonts w:ascii="Times New Roman" w:hAnsi="Times New Roman"/>
          <w:color w:val="1D1B11"/>
          <w:sz w:val="28"/>
          <w:szCs w:val="28"/>
        </w:rPr>
        <w:t xml:space="preserve"> д</w:t>
      </w:r>
      <w:r>
        <w:rPr>
          <w:rFonts w:ascii="Times New Roman" w:hAnsi="Times New Roman"/>
          <w:color w:val="1D1B11"/>
          <w:sz w:val="28"/>
          <w:szCs w:val="28"/>
          <w:lang w:val="uk-UA"/>
        </w:rPr>
        <w:t>ії</w:t>
      </w:r>
      <w:r>
        <w:rPr>
          <w:rFonts w:ascii="Times New Roman" w:hAnsi="Times New Roman"/>
          <w:color w:val="1D1B11"/>
          <w:sz w:val="28"/>
          <w:szCs w:val="28"/>
        </w:rPr>
        <w:t xml:space="preserve">: </w:t>
      </w:r>
      <w:r>
        <w:rPr>
          <w:rFonts w:ascii="Times New Roman" w:hAnsi="Times New Roman"/>
          <w:b/>
          <w:i/>
          <w:color w:val="1D1B11"/>
          <w:sz w:val="28"/>
          <w:szCs w:val="28"/>
        </w:rPr>
        <w:t>кимерде</w:t>
      </w:r>
      <w:r>
        <w:rPr>
          <w:rFonts w:ascii="Times New Roman" w:hAnsi="Times New Roman"/>
          <w:color w:val="1D1B11"/>
          <w:sz w:val="28"/>
          <w:szCs w:val="28"/>
        </w:rPr>
        <w:t xml:space="preserve"> кельмек ‘приходит</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i/>
          <w:color w:val="1D1B11"/>
          <w:sz w:val="28"/>
          <w:szCs w:val="28"/>
          <w:lang w:val="uk-UA"/>
        </w:rPr>
        <w:t>і</w:t>
      </w:r>
      <w:r>
        <w:rPr>
          <w:rFonts w:ascii="Times New Roman" w:hAnsi="Times New Roman"/>
          <w:i/>
          <w:color w:val="1D1B11"/>
          <w:sz w:val="28"/>
          <w:szCs w:val="28"/>
        </w:rPr>
        <w:t>нод</w:t>
      </w:r>
      <w:r>
        <w:rPr>
          <w:rFonts w:ascii="Times New Roman" w:hAnsi="Times New Roman"/>
          <w:i/>
          <w:color w:val="1D1B11"/>
          <w:sz w:val="28"/>
          <w:szCs w:val="28"/>
          <w:lang w:val="uk-UA"/>
        </w:rPr>
        <w:t>і</w:t>
      </w:r>
      <w:r>
        <w:rPr>
          <w:rFonts w:ascii="Times New Roman" w:hAnsi="Times New Roman"/>
          <w:color w:val="1D1B11"/>
          <w:sz w:val="28"/>
          <w:szCs w:val="28"/>
        </w:rPr>
        <w:t>‘,</w:t>
      </w:r>
      <w:r>
        <w:rPr>
          <w:rFonts w:ascii="Times New Roman" w:hAnsi="Times New Roman"/>
          <w:b/>
          <w:i/>
          <w:color w:val="1D1B11"/>
          <w:sz w:val="28"/>
          <w:szCs w:val="28"/>
        </w:rPr>
        <w:t xml:space="preserve"> вакъыттан-вакъыт</w:t>
      </w:r>
      <w:r>
        <w:rPr>
          <w:rFonts w:ascii="Times New Roman" w:hAnsi="Times New Roman"/>
          <w:color w:val="1D1B11"/>
          <w:sz w:val="28"/>
          <w:szCs w:val="28"/>
        </w:rPr>
        <w:t xml:space="preserve"> бакъып турмакъ ‘</w:t>
      </w:r>
      <w:r>
        <w:rPr>
          <w:rFonts w:ascii="Times New Roman" w:hAnsi="Times New Roman"/>
          <w:color w:val="1D1B11"/>
          <w:sz w:val="28"/>
          <w:szCs w:val="28"/>
          <w:lang w:val="uk-UA"/>
        </w:rPr>
        <w:t>наглядати</w:t>
      </w:r>
      <w:r>
        <w:rPr>
          <w:rFonts w:ascii="Times New Roman" w:hAnsi="Times New Roman"/>
          <w:color w:val="1D1B11"/>
          <w:sz w:val="28"/>
          <w:szCs w:val="28"/>
        </w:rPr>
        <w:t xml:space="preserve"> </w:t>
      </w:r>
      <w:r>
        <w:rPr>
          <w:rFonts w:ascii="Times New Roman" w:hAnsi="Times New Roman"/>
          <w:i/>
          <w:color w:val="1D1B11"/>
          <w:sz w:val="28"/>
          <w:szCs w:val="28"/>
          <w:lang w:val="uk-UA"/>
        </w:rPr>
        <w:t>час від часу</w:t>
      </w:r>
      <w:r>
        <w:rPr>
          <w:rFonts w:ascii="Times New Roman" w:hAnsi="Times New Roman"/>
          <w:color w:val="1D1B11"/>
          <w:sz w:val="28"/>
          <w:szCs w:val="28"/>
        </w:rPr>
        <w:t xml:space="preserve">‘, </w:t>
      </w:r>
      <w:r>
        <w:rPr>
          <w:rFonts w:ascii="Times New Roman" w:hAnsi="Times New Roman"/>
          <w:b/>
          <w:i/>
          <w:color w:val="1D1B11"/>
          <w:sz w:val="28"/>
          <w:szCs w:val="28"/>
        </w:rPr>
        <w:t xml:space="preserve">сийрек </w:t>
      </w:r>
      <w:r>
        <w:rPr>
          <w:rFonts w:ascii="Times New Roman" w:hAnsi="Times New Roman"/>
          <w:color w:val="1D1B11"/>
          <w:sz w:val="28"/>
          <w:szCs w:val="28"/>
        </w:rPr>
        <w:t>бармакъ</w:t>
      </w:r>
      <w:r>
        <w:rPr>
          <w:rFonts w:ascii="Times New Roman" w:hAnsi="Times New Roman"/>
          <w:b/>
          <w:i/>
          <w:color w:val="1D1B11"/>
          <w:sz w:val="28"/>
          <w:szCs w:val="28"/>
        </w:rPr>
        <w:t xml:space="preserve"> </w:t>
      </w:r>
      <w:r>
        <w:rPr>
          <w:rFonts w:ascii="Times New Roman" w:hAnsi="Times New Roman"/>
          <w:color w:val="1D1B11"/>
          <w:sz w:val="28"/>
          <w:szCs w:val="28"/>
        </w:rPr>
        <w:t>‘ходит</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i/>
          <w:color w:val="1D1B11"/>
          <w:sz w:val="28"/>
          <w:szCs w:val="28"/>
        </w:rPr>
        <w:t>зр</w:t>
      </w:r>
      <w:r>
        <w:rPr>
          <w:rFonts w:ascii="Times New Roman" w:hAnsi="Times New Roman"/>
          <w:i/>
          <w:color w:val="1D1B11"/>
          <w:sz w:val="28"/>
          <w:szCs w:val="28"/>
          <w:lang w:val="uk-UA"/>
        </w:rPr>
        <w:t>і</w:t>
      </w:r>
      <w:r>
        <w:rPr>
          <w:rFonts w:ascii="Times New Roman" w:hAnsi="Times New Roman"/>
          <w:i/>
          <w:color w:val="1D1B11"/>
          <w:sz w:val="28"/>
          <w:szCs w:val="28"/>
        </w:rPr>
        <w:t>дка</w:t>
      </w:r>
      <w:r>
        <w:rPr>
          <w:rFonts w:ascii="Times New Roman" w:hAnsi="Times New Roman"/>
          <w:color w:val="1D1B11"/>
          <w:sz w:val="28"/>
          <w:szCs w:val="28"/>
        </w:rPr>
        <w:t xml:space="preserve">‘, </w:t>
      </w:r>
      <w:r>
        <w:rPr>
          <w:rFonts w:ascii="Times New Roman" w:hAnsi="Times New Roman"/>
          <w:b/>
          <w:i/>
          <w:color w:val="1D1B11"/>
          <w:sz w:val="28"/>
          <w:szCs w:val="28"/>
        </w:rPr>
        <w:t>сыкъ</w:t>
      </w:r>
      <w:r>
        <w:rPr>
          <w:rFonts w:ascii="Times New Roman" w:hAnsi="Times New Roman"/>
          <w:color w:val="1D1B11"/>
          <w:sz w:val="28"/>
          <w:szCs w:val="28"/>
        </w:rPr>
        <w:t xml:space="preserve"> корюшмек ‘</w:t>
      </w:r>
      <w:r>
        <w:rPr>
          <w:rFonts w:ascii="Times New Roman" w:hAnsi="Times New Roman"/>
          <w:color w:val="1D1B11"/>
          <w:sz w:val="28"/>
          <w:szCs w:val="28"/>
          <w:lang w:val="uk-UA"/>
        </w:rPr>
        <w:t>зу</w:t>
      </w:r>
      <w:r>
        <w:rPr>
          <w:rFonts w:ascii="Times New Roman" w:hAnsi="Times New Roman"/>
          <w:color w:val="1D1B11"/>
          <w:sz w:val="28"/>
          <w:szCs w:val="28"/>
        </w:rPr>
        <w:t>стр</w:t>
      </w:r>
      <w:r>
        <w:rPr>
          <w:rFonts w:ascii="Times New Roman" w:hAnsi="Times New Roman"/>
          <w:color w:val="1D1B11"/>
          <w:sz w:val="28"/>
          <w:szCs w:val="28"/>
          <w:lang w:val="uk-UA"/>
        </w:rPr>
        <w:t>і</w:t>
      </w:r>
      <w:r>
        <w:rPr>
          <w:rFonts w:ascii="Times New Roman" w:hAnsi="Times New Roman"/>
          <w:color w:val="1D1B11"/>
          <w:sz w:val="28"/>
          <w:szCs w:val="28"/>
        </w:rPr>
        <w:t>чат</w:t>
      </w:r>
      <w:r>
        <w:rPr>
          <w:rFonts w:ascii="Times New Roman" w:hAnsi="Times New Roman"/>
          <w:color w:val="1D1B11"/>
          <w:sz w:val="28"/>
          <w:szCs w:val="28"/>
          <w:lang w:val="uk-UA"/>
        </w:rPr>
        <w:t>и</w:t>
      </w:r>
      <w:r>
        <w:rPr>
          <w:rFonts w:ascii="Times New Roman" w:hAnsi="Times New Roman"/>
          <w:color w:val="1D1B11"/>
          <w:sz w:val="28"/>
          <w:szCs w:val="28"/>
        </w:rPr>
        <w:t xml:space="preserve">ся </w:t>
      </w:r>
      <w:r>
        <w:rPr>
          <w:rFonts w:ascii="Times New Roman" w:hAnsi="Times New Roman"/>
          <w:i/>
          <w:color w:val="1D1B11"/>
          <w:sz w:val="28"/>
          <w:szCs w:val="28"/>
        </w:rPr>
        <w:t>часто</w:t>
      </w:r>
      <w:r>
        <w:rPr>
          <w:rFonts w:ascii="Times New Roman" w:hAnsi="Times New Roman"/>
          <w:sz w:val="28"/>
          <w:szCs w:val="28"/>
        </w:rPr>
        <w:t xml:space="preserve">‘ </w:t>
      </w:r>
      <w:r>
        <w:rPr>
          <w:rFonts w:ascii="Times New Roman" w:hAnsi="Times New Roman"/>
          <w:sz w:val="28"/>
          <w:szCs w:val="28"/>
          <w:lang w:val="uk-UA"/>
        </w:rPr>
        <w:t>та</w:t>
      </w:r>
      <w:r>
        <w:rPr>
          <w:rFonts w:ascii="Times New Roman" w:hAnsi="Times New Roman"/>
          <w:sz w:val="28"/>
          <w:szCs w:val="28"/>
        </w:rPr>
        <w:t xml:space="preserve"> </w:t>
      </w:r>
      <w:r>
        <w:rPr>
          <w:rFonts w:ascii="Times New Roman" w:hAnsi="Times New Roman"/>
          <w:sz w:val="28"/>
          <w:szCs w:val="28"/>
          <w:lang w:val="uk-UA"/>
        </w:rPr>
        <w:t>ін</w:t>
      </w:r>
      <w:r>
        <w:rPr>
          <w:rFonts w:ascii="Times New Roman" w:hAnsi="Times New Roman"/>
          <w:color w:val="1D1B11"/>
          <w:sz w:val="28"/>
          <w:szCs w:val="28"/>
          <w:lang w:val="uk-UA"/>
        </w:rPr>
        <w:t>.</w:t>
      </w:r>
      <w:r>
        <w:rPr>
          <w:rFonts w:ascii="Times New Roman" w:hAnsi="Times New Roman"/>
          <w:color w:val="1D1B11"/>
          <w:sz w:val="28"/>
          <w:szCs w:val="28"/>
        </w:rPr>
        <w:t>;</w:t>
      </w:r>
      <w:r>
        <w:rPr>
          <w:rFonts w:ascii="Times New Roman" w:hAnsi="Times New Roman"/>
          <w:b/>
          <w:i/>
          <w:color w:val="1D1B11"/>
          <w:sz w:val="28"/>
          <w:szCs w:val="28"/>
        </w:rPr>
        <w:t xml:space="preserve"> </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lang w:val="uk-UA"/>
        </w:rPr>
        <w:t>є</w:t>
      </w:r>
      <w:r>
        <w:rPr>
          <w:rFonts w:ascii="Times New Roman" w:hAnsi="Times New Roman"/>
          <w:color w:val="1D1B11"/>
          <w:sz w:val="28"/>
          <w:szCs w:val="28"/>
        </w:rPr>
        <w:t xml:space="preserve">) </w:t>
      </w:r>
      <w:r>
        <w:rPr>
          <w:rFonts w:ascii="Times New Roman" w:hAnsi="Times New Roman"/>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 xml:space="preserve">які </w:t>
      </w:r>
      <w:r>
        <w:rPr>
          <w:rFonts w:ascii="Times New Roman" w:hAnsi="Times New Roman"/>
          <w:color w:val="1D1B11"/>
          <w:sz w:val="28"/>
          <w:szCs w:val="28"/>
        </w:rPr>
        <w:t>характеризую</w:t>
      </w:r>
      <w:r>
        <w:rPr>
          <w:rFonts w:ascii="Times New Roman" w:hAnsi="Times New Roman"/>
          <w:color w:val="1D1B11"/>
          <w:sz w:val="28"/>
          <w:szCs w:val="28"/>
          <w:lang w:val="uk-UA"/>
        </w:rPr>
        <w:t>ть</w:t>
      </w:r>
      <w:r>
        <w:rPr>
          <w:rFonts w:ascii="Times New Roman" w:hAnsi="Times New Roman"/>
          <w:color w:val="1D1B11"/>
          <w:sz w:val="28"/>
          <w:szCs w:val="28"/>
        </w:rPr>
        <w:t xml:space="preserve"> </w:t>
      </w:r>
      <w:r>
        <w:rPr>
          <w:rFonts w:ascii="Times New Roman" w:hAnsi="Times New Roman"/>
          <w:color w:val="1D1B11"/>
          <w:sz w:val="28"/>
          <w:szCs w:val="28"/>
          <w:lang w:val="uk-UA"/>
        </w:rPr>
        <w:t>о</w:t>
      </w:r>
      <w:r>
        <w:rPr>
          <w:rFonts w:ascii="Times New Roman" w:hAnsi="Times New Roman"/>
          <w:color w:val="1D1B11"/>
          <w:sz w:val="28"/>
          <w:szCs w:val="28"/>
        </w:rPr>
        <w:t>знак</w:t>
      </w:r>
      <w:r>
        <w:rPr>
          <w:rFonts w:ascii="Times New Roman" w:hAnsi="Times New Roman"/>
          <w:color w:val="1D1B11"/>
          <w:sz w:val="28"/>
          <w:szCs w:val="28"/>
          <w:lang w:val="uk-UA"/>
        </w:rPr>
        <w:t>у</w:t>
      </w:r>
      <w:r>
        <w:rPr>
          <w:rFonts w:ascii="Times New Roman" w:hAnsi="Times New Roman"/>
          <w:color w:val="1D1B11"/>
          <w:sz w:val="28"/>
          <w:szCs w:val="28"/>
        </w:rPr>
        <w:t xml:space="preserve"> д</w:t>
      </w:r>
      <w:r>
        <w:rPr>
          <w:rFonts w:ascii="Times New Roman" w:hAnsi="Times New Roman"/>
          <w:color w:val="1D1B11"/>
          <w:sz w:val="28"/>
          <w:szCs w:val="28"/>
          <w:lang w:val="uk-UA"/>
        </w:rPr>
        <w:t>ії</w:t>
      </w:r>
      <w:r>
        <w:rPr>
          <w:rFonts w:ascii="Times New Roman" w:hAnsi="Times New Roman"/>
          <w:color w:val="1D1B11"/>
          <w:sz w:val="28"/>
          <w:szCs w:val="28"/>
        </w:rPr>
        <w:t xml:space="preserve">, </w:t>
      </w:r>
      <w:r>
        <w:rPr>
          <w:rFonts w:ascii="Times New Roman" w:hAnsi="Times New Roman"/>
          <w:color w:val="1D1B11"/>
          <w:sz w:val="28"/>
          <w:szCs w:val="28"/>
          <w:lang w:val="uk-UA"/>
        </w:rPr>
        <w:t>що</w:t>
      </w:r>
      <w:r>
        <w:rPr>
          <w:rFonts w:ascii="Times New Roman" w:hAnsi="Times New Roman"/>
          <w:color w:val="1D1B11"/>
          <w:sz w:val="28"/>
          <w:szCs w:val="28"/>
        </w:rPr>
        <w:t xml:space="preserve"> не може </w:t>
      </w:r>
      <w:r>
        <w:rPr>
          <w:rFonts w:ascii="Times New Roman" w:hAnsi="Times New Roman"/>
          <w:color w:val="1D1B11"/>
          <w:sz w:val="28"/>
          <w:szCs w:val="28"/>
          <w:lang w:val="uk-UA"/>
        </w:rPr>
        <w:t>відбутися</w:t>
      </w:r>
      <w:r>
        <w:rPr>
          <w:rFonts w:ascii="Times New Roman" w:hAnsi="Times New Roman"/>
          <w:color w:val="1D1B11"/>
          <w:sz w:val="28"/>
          <w:szCs w:val="28"/>
        </w:rPr>
        <w:t xml:space="preserve">: </w:t>
      </w:r>
      <w:r>
        <w:rPr>
          <w:rFonts w:ascii="Times New Roman" w:hAnsi="Times New Roman"/>
          <w:b/>
          <w:i/>
          <w:color w:val="1D1B11"/>
          <w:sz w:val="28"/>
          <w:szCs w:val="28"/>
        </w:rPr>
        <w:t>ич</w:t>
      </w:r>
      <w:r>
        <w:rPr>
          <w:rFonts w:ascii="Times New Roman" w:hAnsi="Times New Roman"/>
          <w:color w:val="1D1B11"/>
          <w:sz w:val="28"/>
          <w:szCs w:val="28"/>
        </w:rPr>
        <w:t xml:space="preserve"> ‘</w:t>
      </w:r>
      <w:r>
        <w:rPr>
          <w:rFonts w:ascii="Times New Roman" w:hAnsi="Times New Roman"/>
          <w:color w:val="1D1B11"/>
          <w:sz w:val="28"/>
          <w:szCs w:val="28"/>
          <w:lang w:val="uk-UA"/>
        </w:rPr>
        <w:t>зовсім</w:t>
      </w:r>
      <w:r>
        <w:rPr>
          <w:rFonts w:ascii="Times New Roman" w:hAnsi="Times New Roman"/>
          <w:color w:val="1D1B11"/>
          <w:sz w:val="28"/>
          <w:szCs w:val="28"/>
        </w:rPr>
        <w:t xml:space="preserve">‘, </w:t>
      </w:r>
      <w:r>
        <w:rPr>
          <w:rFonts w:ascii="Times New Roman" w:hAnsi="Times New Roman"/>
          <w:b/>
          <w:i/>
          <w:color w:val="1D1B11"/>
          <w:sz w:val="28"/>
          <w:szCs w:val="28"/>
        </w:rPr>
        <w:t>ич бир вакъыт</w:t>
      </w:r>
      <w:r>
        <w:rPr>
          <w:rFonts w:ascii="Times New Roman" w:hAnsi="Times New Roman"/>
          <w:color w:val="1D1B11"/>
          <w:sz w:val="28"/>
          <w:szCs w:val="28"/>
        </w:rPr>
        <w:t xml:space="preserve"> ‘н</w:t>
      </w:r>
      <w:r>
        <w:rPr>
          <w:rFonts w:ascii="Times New Roman" w:hAnsi="Times New Roman"/>
          <w:color w:val="1D1B11"/>
          <w:sz w:val="28"/>
          <w:szCs w:val="28"/>
          <w:lang w:val="uk-UA"/>
        </w:rPr>
        <w:t>іколи</w:t>
      </w:r>
      <w:r>
        <w:rPr>
          <w:rFonts w:ascii="Times New Roman" w:hAnsi="Times New Roman"/>
          <w:color w:val="1D1B11"/>
          <w:sz w:val="28"/>
          <w:szCs w:val="28"/>
        </w:rPr>
        <w:t>‘;</w:t>
      </w:r>
    </w:p>
    <w:p w:rsidR="00370B86" w:rsidRDefault="00370B86" w:rsidP="00370B86">
      <w:pPr>
        <w:ind w:firstLine="567"/>
        <w:jc w:val="both"/>
        <w:outlineLvl w:val="0"/>
        <w:rPr>
          <w:rFonts w:ascii="Times New Roman" w:hAnsi="Times New Roman"/>
          <w:sz w:val="28"/>
          <w:szCs w:val="28"/>
        </w:rPr>
      </w:pPr>
      <w:r>
        <w:rPr>
          <w:rFonts w:ascii="Times New Roman" w:hAnsi="Times New Roman"/>
          <w:sz w:val="28"/>
          <w:szCs w:val="28"/>
          <w:lang w:val="uk-UA"/>
        </w:rPr>
        <w:t>ж</w:t>
      </w:r>
      <w:r>
        <w:rPr>
          <w:rFonts w:ascii="Times New Roman" w:hAnsi="Times New Roman"/>
          <w:sz w:val="28"/>
          <w:szCs w:val="28"/>
        </w:rPr>
        <w:t>) група сл</w:t>
      </w:r>
      <w:r>
        <w:rPr>
          <w:rFonts w:ascii="Times New Roman" w:hAnsi="Times New Roman"/>
          <w:sz w:val="28"/>
          <w:szCs w:val="28"/>
          <w:lang w:val="uk-UA"/>
        </w:rPr>
        <w:t>і</w:t>
      </w:r>
      <w:r>
        <w:rPr>
          <w:rFonts w:ascii="Times New Roman" w:hAnsi="Times New Roman"/>
          <w:sz w:val="28"/>
          <w:szCs w:val="28"/>
        </w:rPr>
        <w:t>в тип</w:t>
      </w:r>
      <w:r>
        <w:rPr>
          <w:rFonts w:ascii="Times New Roman" w:hAnsi="Times New Roman"/>
          <w:sz w:val="28"/>
          <w:szCs w:val="28"/>
          <w:lang w:val="uk-UA"/>
        </w:rPr>
        <w:t>у</w:t>
      </w:r>
      <w:r>
        <w:rPr>
          <w:rFonts w:ascii="Times New Roman" w:hAnsi="Times New Roman"/>
          <w:sz w:val="28"/>
          <w:szCs w:val="28"/>
        </w:rPr>
        <w:t xml:space="preserve"> </w:t>
      </w:r>
      <w:r>
        <w:rPr>
          <w:rFonts w:ascii="Times New Roman" w:hAnsi="Times New Roman"/>
          <w:b/>
          <w:i/>
          <w:sz w:val="28"/>
          <w:szCs w:val="28"/>
        </w:rPr>
        <w:t>эрте</w:t>
      </w:r>
      <w:r>
        <w:rPr>
          <w:rFonts w:ascii="Times New Roman" w:hAnsi="Times New Roman"/>
          <w:sz w:val="28"/>
          <w:szCs w:val="28"/>
        </w:rPr>
        <w:t xml:space="preserve"> ‘рано‘, </w:t>
      </w:r>
      <w:r>
        <w:rPr>
          <w:rFonts w:ascii="Times New Roman" w:hAnsi="Times New Roman"/>
          <w:b/>
          <w:i/>
          <w:sz w:val="28"/>
          <w:szCs w:val="28"/>
        </w:rPr>
        <w:t>кеч</w:t>
      </w:r>
      <w:r>
        <w:rPr>
          <w:rFonts w:ascii="Times New Roman" w:hAnsi="Times New Roman"/>
          <w:sz w:val="28"/>
          <w:szCs w:val="28"/>
        </w:rPr>
        <w:t xml:space="preserve"> ‘п</w:t>
      </w:r>
      <w:r>
        <w:rPr>
          <w:rFonts w:ascii="Times New Roman" w:hAnsi="Times New Roman"/>
          <w:sz w:val="28"/>
          <w:szCs w:val="28"/>
          <w:lang w:val="uk-UA"/>
        </w:rPr>
        <w:t>і</w:t>
      </w:r>
      <w:r>
        <w:rPr>
          <w:rFonts w:ascii="Times New Roman" w:hAnsi="Times New Roman"/>
          <w:sz w:val="28"/>
          <w:szCs w:val="28"/>
        </w:rPr>
        <w:t xml:space="preserve">зно‘, </w:t>
      </w:r>
      <w:r>
        <w:rPr>
          <w:rFonts w:ascii="Times New Roman" w:hAnsi="Times New Roman"/>
          <w:b/>
          <w:i/>
          <w:sz w:val="28"/>
          <w:szCs w:val="28"/>
        </w:rPr>
        <w:t>вакътында</w:t>
      </w:r>
      <w:r>
        <w:rPr>
          <w:rFonts w:ascii="Times New Roman" w:hAnsi="Times New Roman"/>
          <w:sz w:val="28"/>
          <w:szCs w:val="28"/>
        </w:rPr>
        <w:t xml:space="preserve"> ‘в</w:t>
      </w:r>
      <w:r>
        <w:rPr>
          <w:rFonts w:ascii="Times New Roman" w:hAnsi="Times New Roman"/>
          <w:sz w:val="28"/>
          <w:szCs w:val="28"/>
          <w:lang w:val="uk-UA"/>
        </w:rPr>
        <w:t>часно</w:t>
      </w:r>
      <w:r>
        <w:rPr>
          <w:rFonts w:ascii="Times New Roman" w:hAnsi="Times New Roman"/>
          <w:sz w:val="28"/>
          <w:szCs w:val="28"/>
        </w:rPr>
        <w:t>‘ в</w:t>
      </w:r>
      <w:r>
        <w:rPr>
          <w:rFonts w:ascii="Times New Roman" w:hAnsi="Times New Roman"/>
          <w:sz w:val="28"/>
          <w:szCs w:val="28"/>
          <w:lang w:val="uk-UA"/>
        </w:rPr>
        <w:t>и</w:t>
      </w:r>
      <w:r>
        <w:rPr>
          <w:rFonts w:ascii="Times New Roman" w:hAnsi="Times New Roman"/>
          <w:sz w:val="28"/>
          <w:szCs w:val="28"/>
        </w:rPr>
        <w:t>д</w:t>
      </w:r>
      <w:r>
        <w:rPr>
          <w:rFonts w:ascii="Times New Roman" w:hAnsi="Times New Roman"/>
          <w:sz w:val="28"/>
          <w:szCs w:val="28"/>
          <w:lang w:val="uk-UA"/>
        </w:rPr>
        <w:t>і</w:t>
      </w:r>
      <w:r>
        <w:rPr>
          <w:rFonts w:ascii="Times New Roman" w:hAnsi="Times New Roman"/>
          <w:sz w:val="28"/>
          <w:szCs w:val="28"/>
        </w:rPr>
        <w:t>лена на основ</w:t>
      </w:r>
      <w:r>
        <w:rPr>
          <w:rFonts w:ascii="Times New Roman" w:hAnsi="Times New Roman"/>
          <w:sz w:val="28"/>
          <w:szCs w:val="28"/>
          <w:lang w:val="uk-UA"/>
        </w:rPr>
        <w:t>і</w:t>
      </w:r>
      <w:r>
        <w:rPr>
          <w:rFonts w:ascii="Times New Roman" w:hAnsi="Times New Roman"/>
          <w:sz w:val="28"/>
          <w:szCs w:val="28"/>
        </w:rPr>
        <w:t xml:space="preserve"> </w:t>
      </w:r>
      <w:r>
        <w:rPr>
          <w:rFonts w:ascii="Times New Roman" w:hAnsi="Times New Roman"/>
          <w:sz w:val="28"/>
          <w:szCs w:val="28"/>
          <w:lang w:val="uk-UA"/>
        </w:rPr>
        <w:t>загальної</w:t>
      </w:r>
      <w:r>
        <w:rPr>
          <w:rFonts w:ascii="Times New Roman" w:hAnsi="Times New Roman"/>
          <w:sz w:val="28"/>
          <w:szCs w:val="28"/>
        </w:rPr>
        <w:t xml:space="preserve"> сем</w:t>
      </w:r>
      <w:r>
        <w:rPr>
          <w:rFonts w:ascii="Times New Roman" w:hAnsi="Times New Roman"/>
          <w:sz w:val="28"/>
          <w:szCs w:val="28"/>
          <w:lang w:val="uk-UA"/>
        </w:rPr>
        <w:t>и</w:t>
      </w:r>
      <w:r>
        <w:rPr>
          <w:rFonts w:ascii="Times New Roman" w:hAnsi="Times New Roman"/>
          <w:sz w:val="28"/>
          <w:szCs w:val="28"/>
        </w:rPr>
        <w:t xml:space="preserve"> ‘сво</w:t>
      </w:r>
      <w:r>
        <w:rPr>
          <w:rFonts w:ascii="Times New Roman" w:hAnsi="Times New Roman"/>
          <w:sz w:val="28"/>
          <w:szCs w:val="28"/>
          <w:lang w:val="uk-UA"/>
        </w:rPr>
        <w:t>єчасні</w:t>
      </w:r>
      <w:r>
        <w:rPr>
          <w:rFonts w:ascii="Times New Roman" w:hAnsi="Times New Roman"/>
          <w:sz w:val="28"/>
          <w:szCs w:val="28"/>
        </w:rPr>
        <w:t>сть‘.</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b/>
          <w:color w:val="1D1B11"/>
          <w:sz w:val="28"/>
          <w:szCs w:val="28"/>
        </w:rPr>
        <w:t>Обст</w:t>
      </w:r>
      <w:r>
        <w:rPr>
          <w:rFonts w:ascii="Times New Roman" w:hAnsi="Times New Roman"/>
          <w:b/>
          <w:color w:val="1D1B11"/>
          <w:sz w:val="28"/>
          <w:szCs w:val="28"/>
          <w:lang w:val="uk-UA"/>
        </w:rPr>
        <w:t>авинні</w:t>
      </w:r>
      <w:r>
        <w:rPr>
          <w:rFonts w:ascii="Times New Roman" w:hAnsi="Times New Roman"/>
          <w:b/>
          <w:color w:val="1D1B11"/>
          <w:sz w:val="28"/>
          <w:szCs w:val="28"/>
        </w:rPr>
        <w:t xml:space="preserve"> </w:t>
      </w:r>
      <w:r>
        <w:rPr>
          <w:rFonts w:ascii="Times New Roman" w:hAnsi="Times New Roman"/>
          <w:b/>
          <w:color w:val="1D1B11"/>
          <w:sz w:val="28"/>
          <w:szCs w:val="28"/>
          <w:lang w:val="uk-UA"/>
        </w:rPr>
        <w:t>прислівники</w:t>
      </w:r>
      <w:r>
        <w:rPr>
          <w:rFonts w:ascii="Times New Roman" w:hAnsi="Times New Roman"/>
          <w:b/>
          <w:color w:val="1D1B11"/>
          <w:sz w:val="28"/>
          <w:szCs w:val="28"/>
        </w:rPr>
        <w:t xml:space="preserve"> причин</w:t>
      </w:r>
      <w:r>
        <w:rPr>
          <w:rFonts w:ascii="Times New Roman" w:hAnsi="Times New Roman"/>
          <w:b/>
          <w:color w:val="1D1B11"/>
          <w:sz w:val="28"/>
          <w:szCs w:val="28"/>
          <w:lang w:val="uk-UA"/>
        </w:rPr>
        <w:t>и</w:t>
      </w:r>
      <w:r>
        <w:rPr>
          <w:rFonts w:ascii="Times New Roman" w:hAnsi="Times New Roman"/>
          <w:color w:val="1D1B11"/>
          <w:sz w:val="28"/>
          <w:szCs w:val="28"/>
        </w:rPr>
        <w:t xml:space="preserve"> означают</w:t>
      </w:r>
      <w:r>
        <w:rPr>
          <w:rFonts w:ascii="Times New Roman" w:hAnsi="Times New Roman"/>
          <w:color w:val="1D1B11"/>
          <w:sz w:val="28"/>
          <w:szCs w:val="28"/>
          <w:lang w:val="uk-UA"/>
        </w:rPr>
        <w:t>ь</w:t>
      </w:r>
      <w:r>
        <w:rPr>
          <w:rFonts w:ascii="Times New Roman" w:hAnsi="Times New Roman"/>
          <w:color w:val="1D1B11"/>
          <w:sz w:val="28"/>
          <w:szCs w:val="28"/>
        </w:rPr>
        <w:t xml:space="preserve"> </w:t>
      </w:r>
      <w:r>
        <w:rPr>
          <w:rFonts w:ascii="Times New Roman" w:hAnsi="Times New Roman"/>
          <w:color w:val="1D1B11"/>
          <w:sz w:val="28"/>
          <w:szCs w:val="28"/>
          <w:lang w:val="uk-UA"/>
        </w:rPr>
        <w:t>о</w:t>
      </w:r>
      <w:r>
        <w:rPr>
          <w:rFonts w:ascii="Times New Roman" w:hAnsi="Times New Roman"/>
          <w:color w:val="1D1B11"/>
          <w:sz w:val="28"/>
          <w:szCs w:val="28"/>
        </w:rPr>
        <w:t>знак</w:t>
      </w:r>
      <w:r>
        <w:rPr>
          <w:rFonts w:ascii="Times New Roman" w:hAnsi="Times New Roman"/>
          <w:color w:val="1D1B11"/>
          <w:sz w:val="28"/>
          <w:szCs w:val="28"/>
          <w:lang w:val="uk-UA"/>
        </w:rPr>
        <w:t>у</w:t>
      </w:r>
      <w:r>
        <w:rPr>
          <w:rFonts w:ascii="Times New Roman" w:hAnsi="Times New Roman"/>
          <w:color w:val="1D1B11"/>
          <w:sz w:val="28"/>
          <w:szCs w:val="28"/>
        </w:rPr>
        <w:t xml:space="preserve"> причин</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яка лежить</w:t>
      </w:r>
      <w:r>
        <w:rPr>
          <w:rFonts w:ascii="Times New Roman" w:hAnsi="Times New Roman"/>
          <w:color w:val="1D1B11"/>
          <w:sz w:val="28"/>
          <w:szCs w:val="28"/>
        </w:rPr>
        <w:t xml:space="preserve"> в основ</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виконання</w:t>
      </w:r>
      <w:r>
        <w:rPr>
          <w:rFonts w:ascii="Times New Roman" w:hAnsi="Times New Roman"/>
          <w:color w:val="1D1B11"/>
          <w:sz w:val="28"/>
          <w:szCs w:val="28"/>
        </w:rPr>
        <w:t xml:space="preserve"> </w:t>
      </w:r>
      <w:r>
        <w:rPr>
          <w:rFonts w:ascii="Times New Roman" w:hAnsi="Times New Roman"/>
          <w:color w:val="1D1B11"/>
          <w:sz w:val="28"/>
          <w:szCs w:val="28"/>
          <w:lang w:val="uk-UA"/>
        </w:rPr>
        <w:t>дії</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причин</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ій</w:t>
      </w:r>
      <w:r>
        <w:rPr>
          <w:rFonts w:ascii="Times New Roman" w:hAnsi="Times New Roman"/>
          <w:color w:val="1D1B11"/>
          <w:sz w:val="28"/>
          <w:szCs w:val="28"/>
        </w:rPr>
        <w:t xml:space="preserve"> </w:t>
      </w:r>
      <w:r>
        <w:rPr>
          <w:rFonts w:ascii="Times New Roman" w:hAnsi="Times New Roman"/>
          <w:color w:val="1D1B11"/>
          <w:sz w:val="28"/>
          <w:szCs w:val="28"/>
          <w:lang w:val="uk-UA"/>
        </w:rPr>
        <w:t>мові</w:t>
      </w:r>
      <w:r>
        <w:rPr>
          <w:rFonts w:ascii="Times New Roman" w:hAnsi="Times New Roman"/>
          <w:color w:val="1D1B11"/>
          <w:sz w:val="28"/>
          <w:szCs w:val="28"/>
        </w:rPr>
        <w:t xml:space="preserve"> </w:t>
      </w:r>
      <w:r>
        <w:rPr>
          <w:rFonts w:ascii="Times New Roman" w:hAnsi="Times New Roman"/>
          <w:color w:val="1D1B11"/>
          <w:sz w:val="28"/>
          <w:szCs w:val="28"/>
          <w:lang w:val="uk-UA"/>
        </w:rPr>
        <w:t>з</w:t>
      </w:r>
      <w:r>
        <w:rPr>
          <w:rFonts w:ascii="Times New Roman" w:hAnsi="Times New Roman"/>
          <w:color w:val="1D1B11"/>
          <w:sz w:val="28"/>
          <w:szCs w:val="28"/>
        </w:rPr>
        <w:t>’явилис</w:t>
      </w:r>
      <w:r>
        <w:rPr>
          <w:rFonts w:ascii="Times New Roman" w:hAnsi="Times New Roman"/>
          <w:color w:val="1D1B11"/>
          <w:sz w:val="28"/>
          <w:szCs w:val="28"/>
          <w:lang w:val="uk-UA"/>
        </w:rPr>
        <w:t>я</w:t>
      </w:r>
      <w:r>
        <w:rPr>
          <w:rFonts w:ascii="Times New Roman" w:hAnsi="Times New Roman"/>
          <w:color w:val="1D1B11"/>
          <w:sz w:val="28"/>
          <w:szCs w:val="28"/>
        </w:rPr>
        <w:t xml:space="preserve"> значно п</w:t>
      </w:r>
      <w:r>
        <w:rPr>
          <w:rFonts w:ascii="Times New Roman" w:hAnsi="Times New Roman"/>
          <w:color w:val="1D1B11"/>
          <w:sz w:val="28"/>
          <w:szCs w:val="28"/>
          <w:lang w:val="uk-UA"/>
        </w:rPr>
        <w:t>і</w:t>
      </w:r>
      <w:r>
        <w:rPr>
          <w:rFonts w:ascii="Times New Roman" w:hAnsi="Times New Roman"/>
          <w:color w:val="1D1B11"/>
          <w:sz w:val="28"/>
          <w:szCs w:val="28"/>
        </w:rPr>
        <w:t>з</w:t>
      </w:r>
      <w:r>
        <w:rPr>
          <w:rFonts w:ascii="Times New Roman" w:hAnsi="Times New Roman"/>
          <w:color w:val="1D1B11"/>
          <w:sz w:val="28"/>
          <w:szCs w:val="28"/>
          <w:lang w:val="uk-UA"/>
        </w:rPr>
        <w:t>ніше, ніж</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місця</w:t>
      </w:r>
      <w:r>
        <w:rPr>
          <w:rFonts w:ascii="Times New Roman" w:hAnsi="Times New Roman"/>
          <w:color w:val="1D1B11"/>
          <w:sz w:val="28"/>
          <w:szCs w:val="28"/>
        </w:rPr>
        <w:t>, напря</w:t>
      </w:r>
      <w:r>
        <w:rPr>
          <w:rFonts w:ascii="Times New Roman" w:hAnsi="Times New Roman"/>
          <w:color w:val="1D1B11"/>
          <w:sz w:val="28"/>
          <w:szCs w:val="28"/>
          <w:lang w:val="uk-UA"/>
        </w:rPr>
        <w:t>му</w:t>
      </w:r>
      <w:r>
        <w:rPr>
          <w:rFonts w:ascii="Times New Roman" w:hAnsi="Times New Roman"/>
          <w:color w:val="1D1B11"/>
          <w:sz w:val="28"/>
          <w:szCs w:val="28"/>
        </w:rPr>
        <w:t xml:space="preserve">, </w:t>
      </w:r>
      <w:r>
        <w:rPr>
          <w:rFonts w:ascii="Times New Roman" w:hAnsi="Times New Roman"/>
          <w:color w:val="1D1B11"/>
          <w:sz w:val="28"/>
          <w:szCs w:val="28"/>
          <w:lang w:val="uk-UA"/>
        </w:rPr>
        <w:t>часу</w:t>
      </w:r>
      <w:r>
        <w:rPr>
          <w:rFonts w:ascii="Times New Roman" w:hAnsi="Times New Roman"/>
          <w:color w:val="1D1B11"/>
          <w:sz w:val="28"/>
          <w:szCs w:val="28"/>
        </w:rPr>
        <w:t xml:space="preserve">. </w:t>
      </w:r>
      <w:r>
        <w:rPr>
          <w:rFonts w:ascii="Times New Roman" w:hAnsi="Times New Roman"/>
          <w:color w:val="1D1B11"/>
          <w:sz w:val="28"/>
          <w:szCs w:val="28"/>
          <w:lang w:val="uk-UA"/>
        </w:rPr>
        <w:t>Ци</w:t>
      </w:r>
      <w:r>
        <w:rPr>
          <w:rFonts w:ascii="Times New Roman" w:hAnsi="Times New Roman"/>
          <w:color w:val="1D1B11"/>
          <w:sz w:val="28"/>
          <w:szCs w:val="28"/>
        </w:rPr>
        <w:t xml:space="preserve">м </w:t>
      </w:r>
      <w:r>
        <w:rPr>
          <w:rFonts w:ascii="Times New Roman" w:hAnsi="Times New Roman"/>
          <w:color w:val="1D1B11"/>
          <w:sz w:val="28"/>
          <w:szCs w:val="28"/>
          <w:lang w:val="uk-UA"/>
        </w:rPr>
        <w:t>по</w:t>
      </w:r>
      <w:r>
        <w:rPr>
          <w:rFonts w:ascii="Times New Roman" w:hAnsi="Times New Roman"/>
          <w:color w:val="1D1B11"/>
          <w:sz w:val="28"/>
          <w:szCs w:val="28"/>
        </w:rPr>
        <w:t>ясн</w:t>
      </w:r>
      <w:r>
        <w:rPr>
          <w:rFonts w:ascii="Times New Roman" w:hAnsi="Times New Roman"/>
          <w:color w:val="1D1B11"/>
          <w:sz w:val="28"/>
          <w:szCs w:val="28"/>
          <w:lang w:val="uk-UA"/>
        </w:rPr>
        <w:t>юєть</w:t>
      </w:r>
      <w:r>
        <w:rPr>
          <w:rFonts w:ascii="Times New Roman" w:hAnsi="Times New Roman"/>
          <w:color w:val="1D1B11"/>
          <w:sz w:val="28"/>
          <w:szCs w:val="28"/>
        </w:rPr>
        <w:t>ся нечисленн</w:t>
      </w:r>
      <w:r>
        <w:rPr>
          <w:rFonts w:ascii="Times New Roman" w:hAnsi="Times New Roman"/>
          <w:color w:val="1D1B11"/>
          <w:sz w:val="28"/>
          <w:szCs w:val="28"/>
          <w:lang w:val="uk-UA"/>
        </w:rPr>
        <w:t>і</w:t>
      </w:r>
      <w:r>
        <w:rPr>
          <w:rFonts w:ascii="Times New Roman" w:hAnsi="Times New Roman"/>
          <w:color w:val="1D1B11"/>
          <w:sz w:val="28"/>
          <w:szCs w:val="28"/>
        </w:rPr>
        <w:t>сть адверб</w:t>
      </w:r>
      <w:r>
        <w:rPr>
          <w:rFonts w:ascii="Times New Roman" w:hAnsi="Times New Roman"/>
          <w:color w:val="1D1B11"/>
          <w:sz w:val="28"/>
          <w:szCs w:val="28"/>
          <w:lang w:val="uk-UA"/>
        </w:rPr>
        <w:t>і</w:t>
      </w:r>
      <w:r>
        <w:rPr>
          <w:rFonts w:ascii="Times New Roman" w:hAnsi="Times New Roman"/>
          <w:color w:val="1D1B11"/>
          <w:sz w:val="28"/>
          <w:szCs w:val="28"/>
        </w:rPr>
        <w:t xml:space="preserve">в, </w:t>
      </w:r>
      <w:r>
        <w:rPr>
          <w:rFonts w:ascii="Times New Roman" w:hAnsi="Times New Roman"/>
          <w:color w:val="1D1B11"/>
          <w:sz w:val="28"/>
          <w:szCs w:val="28"/>
          <w:lang w:val="uk-UA"/>
        </w:rPr>
        <w:t>що у</w:t>
      </w:r>
      <w:r>
        <w:rPr>
          <w:rFonts w:ascii="Times New Roman" w:hAnsi="Times New Roman"/>
          <w:color w:val="1D1B11"/>
          <w:sz w:val="28"/>
          <w:szCs w:val="28"/>
        </w:rPr>
        <w:t xml:space="preserve"> чистом</w:t>
      </w:r>
      <w:r>
        <w:rPr>
          <w:rFonts w:ascii="Times New Roman" w:hAnsi="Times New Roman"/>
          <w:color w:val="1D1B11"/>
          <w:sz w:val="28"/>
          <w:szCs w:val="28"/>
          <w:lang w:val="uk-UA"/>
        </w:rPr>
        <w:t>у</w:t>
      </w:r>
      <w:r>
        <w:rPr>
          <w:rFonts w:ascii="Times New Roman" w:hAnsi="Times New Roman"/>
          <w:color w:val="1D1B11"/>
          <w:sz w:val="28"/>
          <w:szCs w:val="28"/>
        </w:rPr>
        <w:t xml:space="preserve"> ви</w:t>
      </w:r>
      <w:r>
        <w:rPr>
          <w:rFonts w:ascii="Times New Roman" w:hAnsi="Times New Roman"/>
          <w:color w:val="1D1B11"/>
          <w:sz w:val="28"/>
          <w:szCs w:val="28"/>
          <w:lang w:val="uk-UA"/>
        </w:rPr>
        <w:t>гляді</w:t>
      </w:r>
      <w:r>
        <w:rPr>
          <w:rFonts w:ascii="Times New Roman" w:hAnsi="Times New Roman"/>
          <w:color w:val="1D1B11"/>
          <w:sz w:val="28"/>
          <w:szCs w:val="28"/>
        </w:rPr>
        <w:t xml:space="preserve"> наз</w:t>
      </w:r>
      <w:r>
        <w:rPr>
          <w:rFonts w:ascii="Times New Roman" w:hAnsi="Times New Roman"/>
          <w:color w:val="1D1B11"/>
          <w:sz w:val="28"/>
          <w:szCs w:val="28"/>
          <w:lang w:val="uk-UA"/>
        </w:rPr>
        <w:t>и</w:t>
      </w:r>
      <w:r>
        <w:rPr>
          <w:rFonts w:ascii="Times New Roman" w:hAnsi="Times New Roman"/>
          <w:color w:val="1D1B11"/>
          <w:sz w:val="28"/>
          <w:szCs w:val="28"/>
        </w:rPr>
        <w:t>ваю</w:t>
      </w:r>
      <w:r>
        <w:rPr>
          <w:rFonts w:ascii="Times New Roman" w:hAnsi="Times New Roman"/>
          <w:color w:val="1D1B11"/>
          <w:sz w:val="28"/>
          <w:szCs w:val="28"/>
          <w:lang w:val="uk-UA"/>
        </w:rPr>
        <w:t>ть</w:t>
      </w:r>
      <w:r>
        <w:rPr>
          <w:rFonts w:ascii="Times New Roman" w:hAnsi="Times New Roman"/>
          <w:color w:val="1D1B11"/>
          <w:sz w:val="28"/>
          <w:szCs w:val="28"/>
        </w:rPr>
        <w:t xml:space="preserve"> причину. Б</w:t>
      </w:r>
      <w:r>
        <w:rPr>
          <w:rFonts w:ascii="Times New Roman" w:hAnsi="Times New Roman"/>
          <w:color w:val="1D1B11"/>
          <w:sz w:val="28"/>
          <w:szCs w:val="28"/>
          <w:lang w:val="uk-UA"/>
        </w:rPr>
        <w:t>і</w:t>
      </w:r>
      <w:r>
        <w:rPr>
          <w:rFonts w:ascii="Times New Roman" w:hAnsi="Times New Roman"/>
          <w:color w:val="1D1B11"/>
          <w:sz w:val="28"/>
          <w:szCs w:val="28"/>
        </w:rPr>
        <w:t>льш</w:t>
      </w:r>
      <w:r>
        <w:rPr>
          <w:rFonts w:ascii="Times New Roman" w:hAnsi="Times New Roman"/>
          <w:color w:val="1D1B11"/>
          <w:sz w:val="28"/>
          <w:szCs w:val="28"/>
          <w:lang w:val="uk-UA"/>
        </w:rPr>
        <w:t>ість</w:t>
      </w:r>
      <w:r>
        <w:rPr>
          <w:rFonts w:ascii="Times New Roman" w:hAnsi="Times New Roman"/>
          <w:color w:val="1D1B11"/>
          <w:sz w:val="28"/>
          <w:szCs w:val="28"/>
        </w:rPr>
        <w:t xml:space="preserve"> таких </w:t>
      </w:r>
      <w:r>
        <w:rPr>
          <w:rFonts w:ascii="Times New Roman" w:hAnsi="Times New Roman"/>
          <w:color w:val="1D1B11"/>
          <w:sz w:val="28"/>
          <w:szCs w:val="28"/>
          <w:lang w:val="uk-UA"/>
        </w:rPr>
        <w:t>о</w:t>
      </w:r>
      <w:r>
        <w:rPr>
          <w:rFonts w:ascii="Times New Roman" w:hAnsi="Times New Roman"/>
          <w:color w:val="1D1B11"/>
          <w:sz w:val="28"/>
          <w:szCs w:val="28"/>
        </w:rPr>
        <w:t>диниц</w:t>
      </w:r>
      <w:r>
        <w:rPr>
          <w:rFonts w:ascii="Times New Roman" w:hAnsi="Times New Roman"/>
          <w:color w:val="1D1B11"/>
          <w:sz w:val="28"/>
          <w:szCs w:val="28"/>
          <w:lang w:val="uk-UA"/>
        </w:rPr>
        <w:t>ь</w:t>
      </w:r>
      <w:r>
        <w:rPr>
          <w:rFonts w:ascii="Times New Roman" w:hAnsi="Times New Roman"/>
          <w:color w:val="1D1B11"/>
          <w:sz w:val="28"/>
          <w:szCs w:val="28"/>
        </w:rPr>
        <w:t xml:space="preserve"> </w:t>
      </w:r>
      <w:r>
        <w:rPr>
          <w:rFonts w:ascii="Times New Roman" w:hAnsi="Times New Roman"/>
          <w:color w:val="1D1B11"/>
          <w:sz w:val="28"/>
          <w:szCs w:val="28"/>
          <w:lang w:val="uk-UA"/>
        </w:rPr>
        <w:t>мають</w:t>
      </w:r>
      <w:r>
        <w:rPr>
          <w:rFonts w:ascii="Times New Roman" w:hAnsi="Times New Roman"/>
          <w:color w:val="1D1B11"/>
          <w:sz w:val="28"/>
          <w:szCs w:val="28"/>
        </w:rPr>
        <w:t xml:space="preserve"> простор</w:t>
      </w:r>
      <w:r>
        <w:rPr>
          <w:rFonts w:ascii="Times New Roman" w:hAnsi="Times New Roman"/>
          <w:color w:val="1D1B11"/>
          <w:sz w:val="28"/>
          <w:szCs w:val="28"/>
          <w:lang w:val="uk-UA"/>
        </w:rPr>
        <w:t>і</w:t>
      </w:r>
      <w:r>
        <w:rPr>
          <w:rFonts w:ascii="Times New Roman" w:hAnsi="Times New Roman"/>
          <w:color w:val="1D1B11"/>
          <w:sz w:val="28"/>
          <w:szCs w:val="28"/>
        </w:rPr>
        <w:t>чн</w:t>
      </w:r>
      <w:r>
        <w:rPr>
          <w:rFonts w:ascii="Times New Roman" w:hAnsi="Times New Roman"/>
          <w:color w:val="1D1B11"/>
          <w:sz w:val="28"/>
          <w:szCs w:val="28"/>
          <w:lang w:val="uk-UA"/>
        </w:rPr>
        <w:t>и</w:t>
      </w:r>
      <w:r>
        <w:rPr>
          <w:rFonts w:ascii="Times New Roman" w:hAnsi="Times New Roman"/>
          <w:color w:val="1D1B11"/>
          <w:sz w:val="28"/>
          <w:szCs w:val="28"/>
        </w:rPr>
        <w:t xml:space="preserve">й характер </w:t>
      </w:r>
      <w:r>
        <w:rPr>
          <w:rFonts w:ascii="Times New Roman" w:hAnsi="Times New Roman"/>
          <w:color w:val="1D1B11"/>
          <w:sz w:val="28"/>
          <w:szCs w:val="28"/>
          <w:lang w:val="uk-UA"/>
        </w:rPr>
        <w:t>і</w:t>
      </w:r>
      <w:r>
        <w:rPr>
          <w:rFonts w:ascii="Times New Roman" w:hAnsi="Times New Roman"/>
          <w:color w:val="1D1B11"/>
          <w:sz w:val="28"/>
          <w:szCs w:val="28"/>
        </w:rPr>
        <w:t xml:space="preserve"> я</w:t>
      </w:r>
      <w:r>
        <w:rPr>
          <w:rFonts w:ascii="Times New Roman" w:hAnsi="Times New Roman"/>
          <w:color w:val="1D1B11"/>
          <w:sz w:val="28"/>
          <w:szCs w:val="28"/>
          <w:lang w:val="uk-UA"/>
        </w:rPr>
        <w:t>скрав</w:t>
      </w:r>
      <w:r>
        <w:rPr>
          <w:rFonts w:ascii="Times New Roman" w:hAnsi="Times New Roman"/>
          <w:color w:val="1D1B11"/>
          <w:sz w:val="28"/>
          <w:szCs w:val="28"/>
        </w:rPr>
        <w:t>о в</w:t>
      </w:r>
      <w:r>
        <w:rPr>
          <w:rFonts w:ascii="Times New Roman" w:hAnsi="Times New Roman"/>
          <w:color w:val="1D1B11"/>
          <w:sz w:val="28"/>
          <w:szCs w:val="28"/>
          <w:lang w:val="uk-UA"/>
        </w:rPr>
        <w:t>и</w:t>
      </w:r>
      <w:r>
        <w:rPr>
          <w:rFonts w:ascii="Times New Roman" w:hAnsi="Times New Roman"/>
          <w:color w:val="1D1B11"/>
          <w:sz w:val="28"/>
          <w:szCs w:val="28"/>
        </w:rPr>
        <w:t>ражен</w:t>
      </w:r>
      <w:r>
        <w:rPr>
          <w:rFonts w:ascii="Times New Roman" w:hAnsi="Times New Roman"/>
          <w:color w:val="1D1B11"/>
          <w:sz w:val="28"/>
          <w:szCs w:val="28"/>
          <w:lang w:val="uk-UA"/>
        </w:rPr>
        <w:t>е</w:t>
      </w:r>
      <w:r>
        <w:rPr>
          <w:rFonts w:ascii="Times New Roman" w:hAnsi="Times New Roman"/>
          <w:color w:val="1D1B11"/>
          <w:sz w:val="28"/>
          <w:szCs w:val="28"/>
        </w:rPr>
        <w:t xml:space="preserve"> негативн</w:t>
      </w:r>
      <w:r>
        <w:rPr>
          <w:rFonts w:ascii="Times New Roman" w:hAnsi="Times New Roman"/>
          <w:color w:val="1D1B11"/>
          <w:sz w:val="28"/>
          <w:szCs w:val="28"/>
          <w:lang w:val="uk-UA"/>
        </w:rPr>
        <w:t>е</w:t>
      </w:r>
      <w:r>
        <w:rPr>
          <w:rFonts w:ascii="Times New Roman" w:hAnsi="Times New Roman"/>
          <w:color w:val="1D1B11"/>
          <w:sz w:val="28"/>
          <w:szCs w:val="28"/>
        </w:rPr>
        <w:t xml:space="preserve"> </w:t>
      </w:r>
      <w:r>
        <w:rPr>
          <w:rFonts w:ascii="Times New Roman" w:hAnsi="Times New Roman"/>
          <w:color w:val="1D1B11"/>
          <w:sz w:val="28"/>
          <w:szCs w:val="28"/>
          <w:lang w:val="uk-UA"/>
        </w:rPr>
        <w:t>забарвлення</w:t>
      </w:r>
      <w:r>
        <w:rPr>
          <w:rFonts w:ascii="Times New Roman" w:hAnsi="Times New Roman"/>
          <w:color w:val="1D1B11"/>
          <w:sz w:val="28"/>
          <w:szCs w:val="28"/>
        </w:rPr>
        <w:t xml:space="preserve">, тому сфера </w:t>
      </w:r>
      <w:r>
        <w:rPr>
          <w:rFonts w:ascii="Times New Roman" w:hAnsi="Times New Roman"/>
          <w:color w:val="1D1B11"/>
          <w:sz w:val="28"/>
          <w:szCs w:val="28"/>
          <w:lang w:val="uk-UA"/>
        </w:rPr>
        <w:t>ї</w:t>
      </w:r>
      <w:r>
        <w:rPr>
          <w:rFonts w:ascii="Times New Roman" w:hAnsi="Times New Roman"/>
          <w:color w:val="1D1B11"/>
          <w:sz w:val="28"/>
          <w:szCs w:val="28"/>
        </w:rPr>
        <w:t>х</w:t>
      </w:r>
      <w:r>
        <w:rPr>
          <w:rFonts w:ascii="Times New Roman" w:hAnsi="Times New Roman"/>
          <w:color w:val="1D1B11"/>
          <w:sz w:val="28"/>
          <w:szCs w:val="28"/>
          <w:lang w:val="uk-UA"/>
        </w:rPr>
        <w:t>нього</w:t>
      </w:r>
      <w:r>
        <w:rPr>
          <w:rFonts w:ascii="Times New Roman" w:hAnsi="Times New Roman"/>
          <w:color w:val="1D1B11"/>
          <w:sz w:val="28"/>
          <w:szCs w:val="28"/>
        </w:rPr>
        <w:t xml:space="preserve"> </w:t>
      </w:r>
      <w:r>
        <w:rPr>
          <w:rFonts w:ascii="Times New Roman" w:hAnsi="Times New Roman"/>
          <w:color w:val="1D1B11"/>
          <w:sz w:val="28"/>
          <w:szCs w:val="28"/>
          <w:lang w:val="uk-UA"/>
        </w:rPr>
        <w:t>вживання</w:t>
      </w:r>
      <w:r>
        <w:rPr>
          <w:rFonts w:ascii="Times New Roman" w:hAnsi="Times New Roman"/>
          <w:color w:val="1D1B11"/>
          <w:sz w:val="28"/>
          <w:szCs w:val="28"/>
        </w:rPr>
        <w:t xml:space="preserve"> – р</w:t>
      </w:r>
      <w:r>
        <w:rPr>
          <w:rFonts w:ascii="Times New Roman" w:hAnsi="Times New Roman"/>
          <w:color w:val="1D1B11"/>
          <w:sz w:val="28"/>
          <w:szCs w:val="28"/>
          <w:lang w:val="uk-UA"/>
        </w:rPr>
        <w:t>о</w:t>
      </w:r>
      <w:r>
        <w:rPr>
          <w:rFonts w:ascii="Times New Roman" w:hAnsi="Times New Roman"/>
          <w:color w:val="1D1B11"/>
          <w:sz w:val="28"/>
          <w:szCs w:val="28"/>
        </w:rPr>
        <w:t>з</w:t>
      </w:r>
      <w:r>
        <w:rPr>
          <w:rFonts w:ascii="Times New Roman" w:hAnsi="Times New Roman"/>
          <w:color w:val="1D1B11"/>
          <w:sz w:val="28"/>
          <w:szCs w:val="28"/>
          <w:lang w:val="uk-UA"/>
        </w:rPr>
        <w:t>м</w:t>
      </w:r>
      <w:r>
        <w:rPr>
          <w:rFonts w:ascii="Times New Roman" w:hAnsi="Times New Roman"/>
          <w:color w:val="1D1B11"/>
          <w:sz w:val="28"/>
          <w:szCs w:val="28"/>
        </w:rPr>
        <w:t xml:space="preserve">овна </w:t>
      </w:r>
      <w:r>
        <w:rPr>
          <w:rFonts w:ascii="Times New Roman" w:hAnsi="Times New Roman"/>
          <w:color w:val="1D1B11"/>
          <w:sz w:val="28"/>
          <w:szCs w:val="28"/>
          <w:lang w:val="uk-UA"/>
        </w:rPr>
        <w:t>мова</w:t>
      </w:r>
      <w:r>
        <w:rPr>
          <w:rFonts w:ascii="Times New Roman" w:hAnsi="Times New Roman"/>
          <w:color w:val="1D1B11"/>
          <w:sz w:val="28"/>
          <w:szCs w:val="28"/>
        </w:rPr>
        <w:t xml:space="preserve">. </w:t>
      </w:r>
      <w:r>
        <w:rPr>
          <w:rFonts w:ascii="Times New Roman" w:hAnsi="Times New Roman"/>
          <w:color w:val="1D1B11"/>
          <w:sz w:val="28"/>
          <w:szCs w:val="28"/>
          <w:lang w:val="uk-UA"/>
        </w:rPr>
        <w:t>Зазвичай</w:t>
      </w:r>
      <w:r>
        <w:rPr>
          <w:rFonts w:ascii="Times New Roman" w:hAnsi="Times New Roman"/>
          <w:color w:val="1D1B11"/>
          <w:sz w:val="28"/>
          <w:szCs w:val="28"/>
        </w:rPr>
        <w:t xml:space="preserve"> </w:t>
      </w:r>
      <w:r>
        <w:rPr>
          <w:rFonts w:ascii="Times New Roman" w:hAnsi="Times New Roman"/>
          <w:color w:val="1D1B11"/>
          <w:sz w:val="28"/>
          <w:szCs w:val="28"/>
          <w:lang w:val="uk-UA"/>
        </w:rPr>
        <w:t>це</w:t>
      </w:r>
      <w:r>
        <w:rPr>
          <w:rFonts w:ascii="Times New Roman" w:hAnsi="Times New Roman"/>
          <w:color w:val="1D1B11"/>
          <w:sz w:val="28"/>
          <w:szCs w:val="28"/>
        </w:rPr>
        <w:t xml:space="preserve"> по</w:t>
      </w:r>
      <w:r>
        <w:rPr>
          <w:rFonts w:ascii="Times New Roman" w:hAnsi="Times New Roman"/>
          <w:color w:val="1D1B11"/>
          <w:sz w:val="28"/>
          <w:szCs w:val="28"/>
          <w:lang w:val="uk-UA"/>
        </w:rPr>
        <w:t>хідні</w:t>
      </w:r>
      <w:r>
        <w:rPr>
          <w:rFonts w:ascii="Times New Roman" w:hAnsi="Times New Roman"/>
          <w:color w:val="1D1B11"/>
          <w:sz w:val="28"/>
          <w:szCs w:val="28"/>
        </w:rPr>
        <w:t xml:space="preserve"> </w:t>
      </w:r>
      <w:r>
        <w:rPr>
          <w:rFonts w:ascii="Times New Roman" w:hAnsi="Times New Roman"/>
          <w:color w:val="1D1B11"/>
          <w:sz w:val="28"/>
          <w:szCs w:val="28"/>
          <w:lang w:val="uk-UA"/>
        </w:rPr>
        <w:t>та</w:t>
      </w:r>
      <w:r>
        <w:rPr>
          <w:rFonts w:ascii="Times New Roman" w:hAnsi="Times New Roman"/>
          <w:color w:val="1D1B11"/>
          <w:sz w:val="28"/>
          <w:szCs w:val="28"/>
        </w:rPr>
        <w:t xml:space="preserve"> лексикал</w:t>
      </w:r>
      <w:r>
        <w:rPr>
          <w:rFonts w:ascii="Times New Roman" w:hAnsi="Times New Roman"/>
          <w:color w:val="1D1B11"/>
          <w:sz w:val="28"/>
          <w:szCs w:val="28"/>
          <w:lang w:val="uk-UA"/>
        </w:rPr>
        <w:t>і</w:t>
      </w:r>
      <w:r>
        <w:rPr>
          <w:rFonts w:ascii="Times New Roman" w:hAnsi="Times New Roman"/>
          <w:color w:val="1D1B11"/>
          <w:sz w:val="28"/>
          <w:szCs w:val="28"/>
        </w:rPr>
        <w:t>зован</w:t>
      </w:r>
      <w:r>
        <w:rPr>
          <w:rFonts w:ascii="Times New Roman" w:hAnsi="Times New Roman"/>
          <w:color w:val="1D1B11"/>
          <w:sz w:val="28"/>
          <w:szCs w:val="28"/>
          <w:lang w:val="uk-UA"/>
        </w:rPr>
        <w:t>і</w:t>
      </w:r>
      <w:r>
        <w:rPr>
          <w:rFonts w:ascii="Times New Roman" w:hAnsi="Times New Roman"/>
          <w:color w:val="1D1B11"/>
          <w:sz w:val="28"/>
          <w:szCs w:val="28"/>
        </w:rPr>
        <w:t xml:space="preserve"> форм</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іменників</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називному відмінку</w:t>
      </w:r>
      <w:r>
        <w:rPr>
          <w:rFonts w:ascii="Times New Roman" w:hAnsi="Times New Roman"/>
          <w:color w:val="1D1B11"/>
          <w:sz w:val="28"/>
          <w:szCs w:val="28"/>
        </w:rPr>
        <w:t xml:space="preserve">: </w:t>
      </w:r>
      <w:r>
        <w:rPr>
          <w:rFonts w:ascii="Times New Roman" w:hAnsi="Times New Roman"/>
          <w:b/>
          <w:i/>
          <w:color w:val="1D1B11"/>
          <w:sz w:val="28"/>
          <w:szCs w:val="28"/>
        </w:rPr>
        <w:t xml:space="preserve">чаре-сиз-лик-тен </w:t>
      </w:r>
      <w:r>
        <w:rPr>
          <w:rFonts w:ascii="Times New Roman" w:hAnsi="Times New Roman"/>
          <w:color w:val="1D1B11"/>
          <w:sz w:val="28"/>
          <w:szCs w:val="28"/>
        </w:rPr>
        <w:t>къырсламакъ</w:t>
      </w:r>
      <w:r>
        <w:rPr>
          <w:rFonts w:ascii="Times New Roman" w:hAnsi="Times New Roman"/>
          <w:b/>
          <w:i/>
          <w:color w:val="1D1B11"/>
          <w:sz w:val="28"/>
          <w:szCs w:val="28"/>
        </w:rPr>
        <w:t xml:space="preserve"> </w:t>
      </w:r>
      <w:r>
        <w:rPr>
          <w:rFonts w:ascii="Times New Roman" w:hAnsi="Times New Roman"/>
          <w:color w:val="1D1B11"/>
          <w:sz w:val="28"/>
          <w:szCs w:val="28"/>
        </w:rPr>
        <w:t>‘украст</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i/>
          <w:color w:val="1D1B11"/>
          <w:sz w:val="28"/>
          <w:szCs w:val="28"/>
          <w:lang w:val="uk-UA"/>
        </w:rPr>
        <w:t>через</w:t>
      </w:r>
      <w:r>
        <w:rPr>
          <w:rFonts w:ascii="Times New Roman" w:hAnsi="Times New Roman"/>
          <w:i/>
          <w:color w:val="1D1B11"/>
          <w:sz w:val="28"/>
          <w:szCs w:val="28"/>
        </w:rPr>
        <w:t xml:space="preserve"> безв</w:t>
      </w:r>
      <w:r>
        <w:rPr>
          <w:rFonts w:ascii="Times New Roman" w:hAnsi="Times New Roman"/>
          <w:i/>
          <w:color w:val="1D1B11"/>
          <w:sz w:val="28"/>
          <w:szCs w:val="28"/>
          <w:lang w:val="uk-UA"/>
        </w:rPr>
        <w:t>и</w:t>
      </w:r>
      <w:r>
        <w:rPr>
          <w:rFonts w:ascii="Times New Roman" w:hAnsi="Times New Roman"/>
          <w:i/>
          <w:color w:val="1D1B11"/>
          <w:sz w:val="28"/>
          <w:szCs w:val="28"/>
        </w:rPr>
        <w:t>х</w:t>
      </w:r>
      <w:r>
        <w:rPr>
          <w:rFonts w:ascii="Times New Roman" w:hAnsi="Times New Roman"/>
          <w:i/>
          <w:color w:val="1D1B11"/>
          <w:sz w:val="28"/>
          <w:szCs w:val="28"/>
          <w:lang w:val="uk-UA"/>
        </w:rPr>
        <w:t>і</w:t>
      </w:r>
      <w:r>
        <w:rPr>
          <w:rFonts w:ascii="Times New Roman" w:hAnsi="Times New Roman"/>
          <w:i/>
          <w:color w:val="1D1B11"/>
          <w:sz w:val="28"/>
          <w:szCs w:val="28"/>
        </w:rPr>
        <w:t>д</w:t>
      </w:r>
      <w:r>
        <w:rPr>
          <w:rFonts w:ascii="Times New Roman" w:hAnsi="Times New Roman"/>
          <w:i/>
          <w:color w:val="1D1B11"/>
          <w:sz w:val="28"/>
          <w:szCs w:val="28"/>
          <w:lang w:val="uk-UA"/>
        </w:rPr>
        <w:t>ь</w:t>
      </w:r>
      <w:r>
        <w:rPr>
          <w:rFonts w:ascii="Times New Roman" w:hAnsi="Times New Roman"/>
          <w:sz w:val="28"/>
          <w:szCs w:val="28"/>
        </w:rPr>
        <w:t>‘</w:t>
      </w:r>
      <w:r>
        <w:rPr>
          <w:rFonts w:ascii="Times New Roman" w:hAnsi="Times New Roman"/>
          <w:color w:val="1D1B11"/>
          <w:sz w:val="28"/>
          <w:szCs w:val="28"/>
        </w:rPr>
        <w:t xml:space="preserve">, </w:t>
      </w:r>
      <w:r>
        <w:rPr>
          <w:rFonts w:ascii="Times New Roman" w:hAnsi="Times New Roman"/>
          <w:b/>
          <w:i/>
          <w:color w:val="1D1B11"/>
          <w:sz w:val="28"/>
          <w:szCs w:val="28"/>
        </w:rPr>
        <w:t>медар-сыз-лыкъ-тан</w:t>
      </w:r>
      <w:r>
        <w:rPr>
          <w:rFonts w:ascii="Times New Roman" w:hAnsi="Times New Roman"/>
          <w:color w:val="1D1B11"/>
          <w:sz w:val="28"/>
          <w:szCs w:val="28"/>
        </w:rPr>
        <w:t xml:space="preserve"> агъламакъ ‘заплакат</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i/>
          <w:color w:val="1D1B11"/>
          <w:sz w:val="28"/>
          <w:szCs w:val="28"/>
          <w:lang w:val="uk-UA"/>
        </w:rPr>
        <w:t>від</w:t>
      </w:r>
      <w:r>
        <w:rPr>
          <w:rFonts w:ascii="Times New Roman" w:hAnsi="Times New Roman"/>
          <w:i/>
          <w:color w:val="1D1B11"/>
          <w:sz w:val="28"/>
          <w:szCs w:val="28"/>
        </w:rPr>
        <w:t xml:space="preserve"> бе</w:t>
      </w:r>
      <w:r>
        <w:rPr>
          <w:rFonts w:ascii="Times New Roman" w:hAnsi="Times New Roman"/>
          <w:i/>
          <w:color w:val="1D1B11"/>
          <w:sz w:val="28"/>
          <w:szCs w:val="28"/>
          <w:lang w:val="uk-UA"/>
        </w:rPr>
        <w:t>з</w:t>
      </w:r>
      <w:r>
        <w:rPr>
          <w:rFonts w:ascii="Times New Roman" w:hAnsi="Times New Roman"/>
          <w:i/>
          <w:color w:val="1D1B11"/>
          <w:sz w:val="28"/>
          <w:szCs w:val="28"/>
        </w:rPr>
        <w:t>сил</w:t>
      </w:r>
      <w:r>
        <w:rPr>
          <w:rFonts w:ascii="Times New Roman" w:hAnsi="Times New Roman"/>
          <w:i/>
          <w:color w:val="1D1B11"/>
          <w:sz w:val="28"/>
          <w:szCs w:val="28"/>
          <w:lang w:val="uk-UA"/>
        </w:rPr>
        <w:t>л</w:t>
      </w:r>
      <w:r>
        <w:rPr>
          <w:rFonts w:ascii="Times New Roman" w:hAnsi="Times New Roman"/>
          <w:i/>
          <w:color w:val="1D1B11"/>
          <w:sz w:val="28"/>
          <w:szCs w:val="28"/>
        </w:rPr>
        <w:t>я</w:t>
      </w:r>
      <w:r>
        <w:rPr>
          <w:rFonts w:ascii="Times New Roman" w:hAnsi="Times New Roman"/>
          <w:color w:val="1D1B11"/>
          <w:sz w:val="28"/>
          <w:szCs w:val="28"/>
        </w:rPr>
        <w:t xml:space="preserve">‘, </w:t>
      </w:r>
      <w:r>
        <w:rPr>
          <w:rFonts w:ascii="Times New Roman" w:hAnsi="Times New Roman"/>
          <w:b/>
          <w:i/>
          <w:color w:val="1D1B11"/>
          <w:sz w:val="28"/>
          <w:szCs w:val="28"/>
        </w:rPr>
        <w:t>гъайры ихтиярий тарзда</w:t>
      </w:r>
      <w:r>
        <w:rPr>
          <w:rFonts w:ascii="Times New Roman" w:hAnsi="Times New Roman"/>
          <w:color w:val="1D1B11"/>
          <w:sz w:val="28"/>
          <w:szCs w:val="28"/>
        </w:rPr>
        <w:t xml:space="preserve"> олмакъ ‘</w:t>
      </w:r>
      <w:r>
        <w:rPr>
          <w:rFonts w:ascii="Times New Roman" w:hAnsi="Times New Roman"/>
          <w:color w:val="1D1B11"/>
          <w:sz w:val="28"/>
          <w:szCs w:val="28"/>
          <w:lang w:val="uk-UA"/>
        </w:rPr>
        <w:t>трапитись</w:t>
      </w:r>
      <w:r>
        <w:rPr>
          <w:rFonts w:ascii="Times New Roman" w:hAnsi="Times New Roman"/>
          <w:color w:val="1D1B11"/>
          <w:sz w:val="28"/>
          <w:szCs w:val="28"/>
        </w:rPr>
        <w:t xml:space="preserve"> </w:t>
      </w:r>
      <w:r>
        <w:rPr>
          <w:rFonts w:ascii="Times New Roman" w:hAnsi="Times New Roman"/>
          <w:i/>
          <w:color w:val="1D1B11"/>
          <w:sz w:val="28"/>
          <w:szCs w:val="28"/>
          <w:lang w:val="uk-UA"/>
        </w:rPr>
        <w:t>мимоволі</w:t>
      </w:r>
      <w:r>
        <w:rPr>
          <w:rFonts w:ascii="Times New Roman" w:hAnsi="Times New Roman"/>
          <w:color w:val="1D1B11"/>
          <w:sz w:val="28"/>
          <w:szCs w:val="28"/>
        </w:rPr>
        <w:t xml:space="preserve">‘, </w:t>
      </w:r>
      <w:r>
        <w:rPr>
          <w:rFonts w:ascii="Times New Roman" w:hAnsi="Times New Roman"/>
          <w:b/>
          <w:i/>
          <w:color w:val="1D1B11"/>
          <w:sz w:val="28"/>
          <w:szCs w:val="28"/>
        </w:rPr>
        <w:t>меджбурен</w:t>
      </w:r>
      <w:r>
        <w:rPr>
          <w:rFonts w:ascii="Times New Roman" w:hAnsi="Times New Roman"/>
          <w:color w:val="1D1B11"/>
          <w:sz w:val="28"/>
          <w:szCs w:val="28"/>
        </w:rPr>
        <w:t xml:space="preserve"> ‘</w:t>
      </w:r>
      <w:r>
        <w:rPr>
          <w:rFonts w:ascii="Times New Roman" w:hAnsi="Times New Roman"/>
          <w:i/>
          <w:color w:val="1D1B11"/>
          <w:sz w:val="28"/>
          <w:szCs w:val="28"/>
        </w:rPr>
        <w:t>в</w:t>
      </w:r>
      <w:r>
        <w:rPr>
          <w:rFonts w:ascii="Times New Roman" w:hAnsi="Times New Roman"/>
          <w:i/>
          <w:color w:val="1D1B11"/>
          <w:sz w:val="28"/>
          <w:szCs w:val="28"/>
          <w:lang w:val="uk-UA"/>
        </w:rPr>
        <w:t>им</w:t>
      </w:r>
      <w:r>
        <w:rPr>
          <w:rFonts w:ascii="Times New Roman" w:hAnsi="Times New Roman"/>
          <w:i/>
          <w:color w:val="1D1B11"/>
          <w:sz w:val="28"/>
          <w:szCs w:val="28"/>
        </w:rPr>
        <w:t>у</w:t>
      </w:r>
      <w:r>
        <w:rPr>
          <w:rFonts w:ascii="Times New Roman" w:hAnsi="Times New Roman"/>
          <w:i/>
          <w:color w:val="1D1B11"/>
          <w:sz w:val="28"/>
          <w:szCs w:val="28"/>
          <w:lang w:val="uk-UA"/>
        </w:rPr>
        <w:t>ш</w:t>
      </w:r>
      <w:r>
        <w:rPr>
          <w:rFonts w:ascii="Times New Roman" w:hAnsi="Times New Roman"/>
          <w:i/>
          <w:color w:val="1D1B11"/>
          <w:sz w:val="28"/>
          <w:szCs w:val="28"/>
        </w:rPr>
        <w:t>ено</w:t>
      </w:r>
      <w:r>
        <w:rPr>
          <w:rFonts w:ascii="Times New Roman" w:hAnsi="Times New Roman"/>
          <w:color w:val="1D1B11"/>
          <w:sz w:val="28"/>
          <w:szCs w:val="28"/>
        </w:rPr>
        <w:t xml:space="preserve">‘, </w:t>
      </w:r>
      <w:r>
        <w:rPr>
          <w:rFonts w:ascii="Times New Roman" w:hAnsi="Times New Roman"/>
          <w:b/>
          <w:i/>
          <w:color w:val="1D1B11"/>
          <w:sz w:val="28"/>
          <w:szCs w:val="28"/>
        </w:rPr>
        <w:t xml:space="preserve">анъсызлыкътан </w:t>
      </w:r>
      <w:r>
        <w:rPr>
          <w:rFonts w:ascii="Times New Roman" w:hAnsi="Times New Roman"/>
          <w:color w:val="1D1B11"/>
          <w:sz w:val="28"/>
          <w:szCs w:val="28"/>
        </w:rPr>
        <w:t>япмакъ ‘</w:t>
      </w:r>
      <w:r>
        <w:rPr>
          <w:rFonts w:ascii="Times New Roman" w:hAnsi="Times New Roman"/>
          <w:color w:val="1D1B11"/>
          <w:sz w:val="28"/>
          <w:szCs w:val="28"/>
          <w:lang w:val="uk-UA"/>
        </w:rPr>
        <w:t>зробити</w:t>
      </w:r>
      <w:r>
        <w:rPr>
          <w:rFonts w:ascii="Times New Roman" w:hAnsi="Times New Roman"/>
          <w:color w:val="1D1B11"/>
          <w:sz w:val="28"/>
          <w:szCs w:val="28"/>
        </w:rPr>
        <w:t xml:space="preserve"> </w:t>
      </w:r>
      <w:r>
        <w:rPr>
          <w:rFonts w:ascii="Times New Roman" w:hAnsi="Times New Roman"/>
          <w:i/>
          <w:color w:val="1D1B11"/>
          <w:sz w:val="28"/>
          <w:szCs w:val="28"/>
        </w:rPr>
        <w:t>нес</w:t>
      </w:r>
      <w:r>
        <w:rPr>
          <w:rFonts w:ascii="Times New Roman" w:hAnsi="Times New Roman"/>
          <w:i/>
          <w:color w:val="1D1B11"/>
          <w:sz w:val="28"/>
          <w:szCs w:val="28"/>
          <w:lang w:val="uk-UA"/>
        </w:rPr>
        <w:t>відом</w:t>
      </w:r>
      <w:r>
        <w:rPr>
          <w:rFonts w:ascii="Times New Roman" w:hAnsi="Times New Roman"/>
          <w:i/>
          <w:color w:val="1D1B11"/>
          <w:sz w:val="28"/>
          <w:szCs w:val="28"/>
        </w:rPr>
        <w:t>о</w:t>
      </w:r>
      <w:r>
        <w:rPr>
          <w:rFonts w:ascii="Times New Roman" w:hAnsi="Times New Roman"/>
          <w:color w:val="1D1B11"/>
          <w:sz w:val="28"/>
          <w:szCs w:val="28"/>
        </w:rPr>
        <w:t xml:space="preserve">‘, </w:t>
      </w:r>
      <w:r>
        <w:rPr>
          <w:rFonts w:ascii="Times New Roman" w:hAnsi="Times New Roman"/>
          <w:b/>
          <w:i/>
          <w:color w:val="1D1B11"/>
          <w:sz w:val="28"/>
          <w:szCs w:val="28"/>
        </w:rPr>
        <w:t xml:space="preserve">ойланмастан </w:t>
      </w:r>
      <w:r>
        <w:rPr>
          <w:rFonts w:ascii="Times New Roman" w:hAnsi="Times New Roman"/>
          <w:color w:val="1D1B11"/>
          <w:sz w:val="28"/>
          <w:szCs w:val="28"/>
        </w:rPr>
        <w:t>айтмакъ</w:t>
      </w:r>
      <w:r>
        <w:rPr>
          <w:rFonts w:ascii="Times New Roman" w:hAnsi="Times New Roman"/>
          <w:b/>
          <w:i/>
          <w:color w:val="1D1B11"/>
          <w:sz w:val="28"/>
          <w:szCs w:val="28"/>
        </w:rPr>
        <w:t xml:space="preserve"> </w:t>
      </w:r>
      <w:r>
        <w:rPr>
          <w:rFonts w:ascii="Times New Roman" w:hAnsi="Times New Roman"/>
          <w:color w:val="1D1B11"/>
          <w:sz w:val="28"/>
          <w:szCs w:val="28"/>
        </w:rPr>
        <w:t>‘сказат</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i/>
          <w:color w:val="1D1B11"/>
          <w:sz w:val="28"/>
          <w:szCs w:val="28"/>
        </w:rPr>
        <w:t>необдумано</w:t>
      </w:r>
      <w:r>
        <w:rPr>
          <w:rFonts w:ascii="Times New Roman" w:hAnsi="Times New Roman"/>
          <w:color w:val="1D1B11"/>
          <w:sz w:val="28"/>
          <w:szCs w:val="28"/>
        </w:rPr>
        <w:t>‘.</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b/>
          <w:color w:val="1D1B11"/>
          <w:sz w:val="28"/>
          <w:szCs w:val="28"/>
        </w:rPr>
        <w:t>Обст</w:t>
      </w:r>
      <w:r>
        <w:rPr>
          <w:rFonts w:ascii="Times New Roman" w:hAnsi="Times New Roman"/>
          <w:b/>
          <w:color w:val="1D1B11"/>
          <w:sz w:val="28"/>
          <w:szCs w:val="28"/>
          <w:lang w:val="uk-UA"/>
        </w:rPr>
        <w:t>авинні</w:t>
      </w:r>
      <w:r>
        <w:rPr>
          <w:rFonts w:ascii="Times New Roman" w:hAnsi="Times New Roman"/>
          <w:b/>
          <w:color w:val="1D1B11"/>
          <w:sz w:val="28"/>
          <w:szCs w:val="28"/>
        </w:rPr>
        <w:t xml:space="preserve"> </w:t>
      </w:r>
      <w:r>
        <w:rPr>
          <w:rFonts w:ascii="Times New Roman" w:hAnsi="Times New Roman"/>
          <w:b/>
          <w:color w:val="1D1B11"/>
          <w:sz w:val="28"/>
          <w:szCs w:val="28"/>
          <w:lang w:val="uk-UA"/>
        </w:rPr>
        <w:t>прислівники</w:t>
      </w:r>
      <w:r>
        <w:rPr>
          <w:rFonts w:ascii="Times New Roman" w:hAnsi="Times New Roman"/>
          <w:b/>
          <w:color w:val="1D1B11"/>
          <w:sz w:val="28"/>
          <w:szCs w:val="28"/>
        </w:rPr>
        <w:t xml:space="preserve"> </w:t>
      </w:r>
      <w:r>
        <w:rPr>
          <w:rFonts w:ascii="Times New Roman" w:hAnsi="Times New Roman"/>
          <w:b/>
          <w:color w:val="1D1B11"/>
          <w:sz w:val="28"/>
          <w:szCs w:val="28"/>
          <w:lang w:val="uk-UA"/>
        </w:rPr>
        <w:t>мети</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ій</w:t>
      </w:r>
      <w:r>
        <w:rPr>
          <w:rFonts w:ascii="Times New Roman" w:hAnsi="Times New Roman"/>
          <w:color w:val="1D1B11"/>
          <w:sz w:val="28"/>
          <w:szCs w:val="28"/>
        </w:rPr>
        <w:t xml:space="preserve"> </w:t>
      </w:r>
      <w:r>
        <w:rPr>
          <w:rFonts w:ascii="Times New Roman" w:hAnsi="Times New Roman"/>
          <w:color w:val="1D1B11"/>
          <w:sz w:val="28"/>
          <w:szCs w:val="28"/>
          <w:lang w:val="uk-UA"/>
        </w:rPr>
        <w:t>мові</w:t>
      </w:r>
      <w:r>
        <w:rPr>
          <w:rFonts w:ascii="Times New Roman" w:hAnsi="Times New Roman"/>
          <w:color w:val="1D1B11"/>
          <w:sz w:val="28"/>
          <w:szCs w:val="28"/>
        </w:rPr>
        <w:t xml:space="preserve"> </w:t>
      </w:r>
      <w:r>
        <w:rPr>
          <w:rFonts w:ascii="Times New Roman" w:hAnsi="Times New Roman"/>
          <w:color w:val="1D1B11"/>
          <w:sz w:val="28"/>
          <w:szCs w:val="28"/>
          <w:lang w:val="uk-UA"/>
        </w:rPr>
        <w:t>о</w:t>
      </w:r>
      <w:r>
        <w:rPr>
          <w:rFonts w:ascii="Times New Roman" w:hAnsi="Times New Roman"/>
          <w:color w:val="1D1B11"/>
          <w:sz w:val="28"/>
          <w:szCs w:val="28"/>
        </w:rPr>
        <w:t>диничн</w:t>
      </w:r>
      <w:r>
        <w:rPr>
          <w:rFonts w:ascii="Times New Roman" w:hAnsi="Times New Roman"/>
          <w:color w:val="1D1B11"/>
          <w:sz w:val="28"/>
          <w:szCs w:val="28"/>
          <w:lang w:val="uk-UA"/>
        </w:rPr>
        <w:t>і</w:t>
      </w:r>
      <w:r>
        <w:rPr>
          <w:rFonts w:ascii="Times New Roman" w:hAnsi="Times New Roman"/>
          <w:color w:val="1D1B11"/>
          <w:sz w:val="28"/>
          <w:szCs w:val="28"/>
        </w:rPr>
        <w:t>. В них ц</w:t>
      </w:r>
      <w:r>
        <w:rPr>
          <w:rFonts w:ascii="Times New Roman" w:hAnsi="Times New Roman"/>
          <w:color w:val="1D1B11"/>
          <w:sz w:val="28"/>
          <w:szCs w:val="28"/>
          <w:lang w:val="uk-UA"/>
        </w:rPr>
        <w:t>і</w:t>
      </w:r>
      <w:r>
        <w:rPr>
          <w:rFonts w:ascii="Times New Roman" w:hAnsi="Times New Roman"/>
          <w:color w:val="1D1B11"/>
          <w:sz w:val="28"/>
          <w:szCs w:val="28"/>
        </w:rPr>
        <w:t>л</w:t>
      </w:r>
      <w:r>
        <w:rPr>
          <w:rFonts w:ascii="Times New Roman" w:hAnsi="Times New Roman"/>
          <w:color w:val="1D1B11"/>
          <w:sz w:val="28"/>
          <w:szCs w:val="28"/>
          <w:lang w:val="uk-UA"/>
        </w:rPr>
        <w:t>ьо</w:t>
      </w:r>
      <w:r>
        <w:rPr>
          <w:rFonts w:ascii="Times New Roman" w:hAnsi="Times New Roman"/>
          <w:color w:val="1D1B11"/>
          <w:sz w:val="28"/>
          <w:szCs w:val="28"/>
        </w:rPr>
        <w:t>ве значен</w:t>
      </w:r>
      <w:r>
        <w:rPr>
          <w:rFonts w:ascii="Times New Roman" w:hAnsi="Times New Roman"/>
          <w:color w:val="1D1B11"/>
          <w:sz w:val="28"/>
          <w:szCs w:val="28"/>
          <w:lang w:val="uk-UA"/>
        </w:rPr>
        <w:t>ня</w:t>
      </w:r>
      <w:r>
        <w:rPr>
          <w:rFonts w:ascii="Times New Roman" w:hAnsi="Times New Roman"/>
          <w:color w:val="1D1B11"/>
          <w:sz w:val="28"/>
          <w:szCs w:val="28"/>
        </w:rPr>
        <w:t xml:space="preserve"> </w:t>
      </w:r>
      <w:r>
        <w:rPr>
          <w:rFonts w:ascii="Times New Roman" w:hAnsi="Times New Roman"/>
          <w:color w:val="1D1B11"/>
          <w:sz w:val="28"/>
          <w:szCs w:val="28"/>
          <w:lang w:val="uk-UA"/>
        </w:rPr>
        <w:t>майже</w:t>
      </w:r>
      <w:r>
        <w:rPr>
          <w:rFonts w:ascii="Times New Roman" w:hAnsi="Times New Roman"/>
          <w:color w:val="1D1B11"/>
          <w:sz w:val="28"/>
          <w:szCs w:val="28"/>
        </w:rPr>
        <w:t xml:space="preserve"> </w:t>
      </w:r>
      <w:r>
        <w:rPr>
          <w:rFonts w:ascii="Times New Roman" w:hAnsi="Times New Roman"/>
          <w:color w:val="1D1B11"/>
          <w:sz w:val="28"/>
          <w:szCs w:val="28"/>
          <w:lang w:val="uk-UA"/>
        </w:rPr>
        <w:t>завжди</w:t>
      </w:r>
      <w:r>
        <w:rPr>
          <w:rFonts w:ascii="Times New Roman" w:hAnsi="Times New Roman"/>
          <w:color w:val="1D1B11"/>
          <w:sz w:val="28"/>
          <w:szCs w:val="28"/>
        </w:rPr>
        <w:t xml:space="preserve"> </w:t>
      </w:r>
      <w:r>
        <w:rPr>
          <w:rFonts w:ascii="Times New Roman" w:hAnsi="Times New Roman"/>
          <w:color w:val="1D1B11"/>
          <w:sz w:val="28"/>
          <w:szCs w:val="28"/>
          <w:lang w:val="uk-UA"/>
        </w:rPr>
        <w:t>поєднується</w:t>
      </w:r>
      <w:r>
        <w:rPr>
          <w:rFonts w:ascii="Times New Roman" w:hAnsi="Times New Roman"/>
          <w:color w:val="1D1B11"/>
          <w:sz w:val="28"/>
          <w:szCs w:val="28"/>
        </w:rPr>
        <w:t xml:space="preserve"> </w:t>
      </w:r>
      <w:r>
        <w:rPr>
          <w:rFonts w:ascii="Times New Roman" w:hAnsi="Times New Roman"/>
          <w:color w:val="1D1B11"/>
          <w:sz w:val="28"/>
          <w:szCs w:val="28"/>
          <w:lang w:val="uk-UA"/>
        </w:rPr>
        <w:t>зі</w:t>
      </w:r>
      <w:r>
        <w:rPr>
          <w:rFonts w:ascii="Times New Roman" w:hAnsi="Times New Roman"/>
          <w:color w:val="1D1B11"/>
          <w:sz w:val="28"/>
          <w:szCs w:val="28"/>
        </w:rPr>
        <w:t xml:space="preserve"> значен</w:t>
      </w:r>
      <w:r>
        <w:rPr>
          <w:rFonts w:ascii="Times New Roman" w:hAnsi="Times New Roman"/>
          <w:color w:val="1D1B11"/>
          <w:sz w:val="28"/>
          <w:szCs w:val="28"/>
          <w:lang w:val="uk-UA"/>
        </w:rPr>
        <w:t>ня</w:t>
      </w:r>
      <w:r>
        <w:rPr>
          <w:rFonts w:ascii="Times New Roman" w:hAnsi="Times New Roman"/>
          <w:color w:val="1D1B11"/>
          <w:sz w:val="28"/>
          <w:szCs w:val="28"/>
        </w:rPr>
        <w:t xml:space="preserve">м </w:t>
      </w:r>
      <w:r>
        <w:rPr>
          <w:rFonts w:ascii="Times New Roman" w:hAnsi="Times New Roman"/>
          <w:color w:val="1D1B11"/>
          <w:sz w:val="28"/>
          <w:szCs w:val="28"/>
          <w:lang w:val="uk-UA"/>
        </w:rPr>
        <w:t>способу дії</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 xml:space="preserve"> причин</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Ці</w:t>
      </w:r>
      <w:r>
        <w:rPr>
          <w:rFonts w:ascii="Times New Roman" w:hAnsi="Times New Roman"/>
          <w:color w:val="1D1B11"/>
          <w:sz w:val="28"/>
          <w:szCs w:val="28"/>
        </w:rPr>
        <w:t xml:space="preserve"> слова означают</w:t>
      </w:r>
      <w:r>
        <w:rPr>
          <w:rFonts w:ascii="Times New Roman" w:hAnsi="Times New Roman"/>
          <w:color w:val="1D1B11"/>
          <w:sz w:val="28"/>
          <w:szCs w:val="28"/>
          <w:lang w:val="uk-UA"/>
        </w:rPr>
        <w:t>ь доцільність</w:t>
      </w:r>
      <w:r>
        <w:rPr>
          <w:rFonts w:ascii="Times New Roman" w:hAnsi="Times New Roman"/>
          <w:color w:val="1D1B11"/>
          <w:sz w:val="28"/>
          <w:szCs w:val="28"/>
        </w:rPr>
        <w:t xml:space="preserve"> </w:t>
      </w:r>
      <w:r>
        <w:rPr>
          <w:rFonts w:ascii="Times New Roman" w:hAnsi="Times New Roman"/>
          <w:color w:val="1D1B11"/>
          <w:sz w:val="28"/>
          <w:szCs w:val="28"/>
          <w:lang w:val="uk-UA"/>
        </w:rPr>
        <w:t>та</w:t>
      </w:r>
      <w:r>
        <w:rPr>
          <w:rFonts w:ascii="Times New Roman" w:hAnsi="Times New Roman"/>
          <w:color w:val="1D1B11"/>
          <w:sz w:val="28"/>
          <w:szCs w:val="28"/>
        </w:rPr>
        <w:t xml:space="preserve"> не</w:t>
      </w:r>
      <w:r>
        <w:rPr>
          <w:rFonts w:ascii="Times New Roman" w:hAnsi="Times New Roman"/>
          <w:color w:val="1D1B11"/>
          <w:sz w:val="28"/>
          <w:szCs w:val="28"/>
          <w:lang w:val="uk-UA"/>
        </w:rPr>
        <w:t>доцільні</w:t>
      </w:r>
      <w:r>
        <w:rPr>
          <w:rFonts w:ascii="Times New Roman" w:hAnsi="Times New Roman"/>
          <w:color w:val="1D1B11"/>
          <w:sz w:val="28"/>
          <w:szCs w:val="28"/>
        </w:rPr>
        <w:t>сть, нам</w:t>
      </w:r>
      <w:r>
        <w:rPr>
          <w:rFonts w:ascii="Times New Roman" w:hAnsi="Times New Roman"/>
          <w:color w:val="1D1B11"/>
          <w:sz w:val="28"/>
          <w:szCs w:val="28"/>
          <w:lang w:val="uk-UA"/>
        </w:rPr>
        <w:t>і</w:t>
      </w:r>
      <w:r>
        <w:rPr>
          <w:rFonts w:ascii="Times New Roman" w:hAnsi="Times New Roman"/>
          <w:color w:val="1D1B11"/>
          <w:sz w:val="28"/>
          <w:szCs w:val="28"/>
        </w:rPr>
        <w:t>р д</w:t>
      </w:r>
      <w:r>
        <w:rPr>
          <w:rFonts w:ascii="Times New Roman" w:hAnsi="Times New Roman"/>
          <w:color w:val="1D1B11"/>
          <w:sz w:val="28"/>
          <w:szCs w:val="28"/>
          <w:lang w:val="uk-UA"/>
        </w:rPr>
        <w:t>ії</w:t>
      </w:r>
      <w:r>
        <w:rPr>
          <w:rFonts w:ascii="Times New Roman" w:hAnsi="Times New Roman"/>
          <w:color w:val="1D1B11"/>
          <w:sz w:val="28"/>
          <w:szCs w:val="28"/>
        </w:rPr>
        <w:t xml:space="preserve">, </w:t>
      </w:r>
      <w:r>
        <w:rPr>
          <w:rFonts w:ascii="Times New Roman" w:hAnsi="Times New Roman"/>
          <w:color w:val="1D1B11"/>
          <w:sz w:val="28"/>
          <w:szCs w:val="28"/>
          <w:lang w:val="uk-UA"/>
        </w:rPr>
        <w:t>позначеної</w:t>
      </w:r>
      <w:r>
        <w:rPr>
          <w:rFonts w:ascii="Times New Roman" w:hAnsi="Times New Roman"/>
          <w:color w:val="1D1B11"/>
          <w:sz w:val="28"/>
          <w:szCs w:val="28"/>
        </w:rPr>
        <w:t xml:space="preserve"> </w:t>
      </w:r>
      <w:r>
        <w:rPr>
          <w:rFonts w:ascii="Times New Roman" w:hAnsi="Times New Roman"/>
          <w:color w:val="1D1B11"/>
          <w:sz w:val="28"/>
          <w:szCs w:val="28"/>
          <w:lang w:val="uk-UA"/>
        </w:rPr>
        <w:t>дієслов</w:t>
      </w:r>
      <w:r>
        <w:rPr>
          <w:rFonts w:ascii="Times New Roman" w:hAnsi="Times New Roman"/>
          <w:color w:val="1D1B11"/>
          <w:sz w:val="28"/>
          <w:szCs w:val="28"/>
        </w:rPr>
        <w:t xml:space="preserve">ом, </w:t>
      </w:r>
      <w:r>
        <w:rPr>
          <w:rFonts w:ascii="Times New Roman" w:hAnsi="Times New Roman"/>
          <w:color w:val="1D1B11"/>
          <w:sz w:val="28"/>
          <w:szCs w:val="28"/>
          <w:lang w:val="uk-UA"/>
        </w:rPr>
        <w:t>з</w:t>
      </w:r>
      <w:r>
        <w:rPr>
          <w:rFonts w:ascii="Times New Roman" w:hAnsi="Times New Roman"/>
          <w:color w:val="1D1B11"/>
          <w:sz w:val="28"/>
          <w:szCs w:val="28"/>
        </w:rPr>
        <w:t xml:space="preserve"> </w:t>
      </w:r>
      <w:r>
        <w:rPr>
          <w:rFonts w:ascii="Times New Roman" w:hAnsi="Times New Roman"/>
          <w:color w:val="1D1B11"/>
          <w:sz w:val="28"/>
          <w:szCs w:val="28"/>
          <w:lang w:val="uk-UA"/>
        </w:rPr>
        <w:t>я</w:t>
      </w:r>
      <w:r>
        <w:rPr>
          <w:rFonts w:ascii="Times New Roman" w:hAnsi="Times New Roman"/>
          <w:color w:val="1D1B11"/>
          <w:sz w:val="28"/>
          <w:szCs w:val="28"/>
        </w:rPr>
        <w:t>к</w:t>
      </w:r>
      <w:r>
        <w:rPr>
          <w:rFonts w:ascii="Times New Roman" w:hAnsi="Times New Roman"/>
          <w:color w:val="1D1B11"/>
          <w:sz w:val="28"/>
          <w:szCs w:val="28"/>
          <w:lang w:val="uk-UA"/>
        </w:rPr>
        <w:t>и</w:t>
      </w:r>
      <w:r>
        <w:rPr>
          <w:rFonts w:ascii="Times New Roman" w:hAnsi="Times New Roman"/>
          <w:color w:val="1D1B11"/>
          <w:sz w:val="28"/>
          <w:szCs w:val="28"/>
        </w:rPr>
        <w:t xml:space="preserve">м </w:t>
      </w:r>
      <w:r>
        <w:rPr>
          <w:rFonts w:ascii="Times New Roman" w:hAnsi="Times New Roman"/>
          <w:color w:val="1D1B11"/>
          <w:sz w:val="28"/>
          <w:szCs w:val="28"/>
          <w:lang w:val="uk-UA"/>
        </w:rPr>
        <w:t>в</w:t>
      </w:r>
      <w:r>
        <w:rPr>
          <w:rFonts w:ascii="Times New Roman" w:hAnsi="Times New Roman"/>
          <w:color w:val="1D1B11"/>
          <w:sz w:val="28"/>
          <w:szCs w:val="28"/>
        </w:rPr>
        <w:t xml:space="preserve">они </w:t>
      </w:r>
      <w:r>
        <w:rPr>
          <w:rFonts w:ascii="Times New Roman" w:hAnsi="Times New Roman"/>
          <w:color w:val="1D1B11"/>
          <w:sz w:val="28"/>
          <w:szCs w:val="28"/>
          <w:lang w:val="uk-UA"/>
        </w:rPr>
        <w:t>сполучають</w:t>
      </w:r>
      <w:r>
        <w:rPr>
          <w:rFonts w:ascii="Times New Roman" w:hAnsi="Times New Roman"/>
          <w:color w:val="1D1B11"/>
          <w:sz w:val="28"/>
          <w:szCs w:val="28"/>
        </w:rPr>
        <w:t xml:space="preserve">ся: </w:t>
      </w:r>
      <w:r>
        <w:rPr>
          <w:rFonts w:ascii="Times New Roman" w:hAnsi="Times New Roman"/>
          <w:b/>
          <w:i/>
          <w:color w:val="1D1B11"/>
          <w:sz w:val="28"/>
          <w:szCs w:val="28"/>
        </w:rPr>
        <w:t>аселет</w:t>
      </w:r>
      <w:r>
        <w:rPr>
          <w:rFonts w:ascii="Times New Roman" w:hAnsi="Times New Roman"/>
          <w:color w:val="1D1B11"/>
          <w:sz w:val="28"/>
          <w:szCs w:val="28"/>
        </w:rPr>
        <w:t xml:space="preserve"> ‘на</w:t>
      </w:r>
      <w:r>
        <w:rPr>
          <w:rFonts w:ascii="Times New Roman" w:hAnsi="Times New Roman"/>
          <w:color w:val="1D1B11"/>
          <w:sz w:val="28"/>
          <w:szCs w:val="28"/>
          <w:lang w:val="uk-UA"/>
        </w:rPr>
        <w:t>вмис</w:t>
      </w:r>
      <w:r>
        <w:rPr>
          <w:rFonts w:ascii="Times New Roman" w:hAnsi="Times New Roman"/>
          <w:color w:val="1D1B11"/>
          <w:sz w:val="28"/>
          <w:szCs w:val="28"/>
        </w:rPr>
        <w:t>но</w:t>
      </w:r>
      <w:r>
        <w:rPr>
          <w:rFonts w:ascii="Times New Roman" w:hAnsi="Times New Roman"/>
          <w:sz w:val="28"/>
          <w:szCs w:val="28"/>
        </w:rPr>
        <w:t>‘</w:t>
      </w:r>
      <w:r>
        <w:rPr>
          <w:rFonts w:ascii="Times New Roman" w:hAnsi="Times New Roman"/>
          <w:color w:val="1D1B11"/>
          <w:sz w:val="28"/>
          <w:szCs w:val="28"/>
        </w:rPr>
        <w:t xml:space="preserve">, </w:t>
      </w:r>
      <w:r>
        <w:rPr>
          <w:rFonts w:ascii="Times New Roman" w:hAnsi="Times New Roman"/>
          <w:b/>
          <w:i/>
          <w:color w:val="1D1B11"/>
          <w:sz w:val="28"/>
          <w:szCs w:val="28"/>
        </w:rPr>
        <w:t>махсус</w:t>
      </w:r>
      <w:r>
        <w:rPr>
          <w:rFonts w:ascii="Times New Roman" w:hAnsi="Times New Roman"/>
          <w:color w:val="1D1B11"/>
          <w:sz w:val="28"/>
          <w:szCs w:val="28"/>
        </w:rPr>
        <w:t xml:space="preserve"> ‘</w:t>
      </w:r>
      <w:r>
        <w:rPr>
          <w:rFonts w:ascii="Times New Roman" w:hAnsi="Times New Roman"/>
          <w:color w:val="1D1B11"/>
          <w:sz w:val="28"/>
          <w:szCs w:val="28"/>
          <w:lang w:val="uk-UA"/>
        </w:rPr>
        <w:t>спеціаль</w:t>
      </w:r>
      <w:r>
        <w:rPr>
          <w:rFonts w:ascii="Times New Roman" w:hAnsi="Times New Roman"/>
          <w:color w:val="1D1B11"/>
          <w:sz w:val="28"/>
          <w:szCs w:val="28"/>
        </w:rPr>
        <w:t xml:space="preserve">но‘, </w:t>
      </w:r>
      <w:r>
        <w:rPr>
          <w:rFonts w:ascii="Times New Roman" w:hAnsi="Times New Roman"/>
          <w:b/>
          <w:i/>
          <w:color w:val="1D1B11"/>
          <w:sz w:val="28"/>
          <w:szCs w:val="28"/>
        </w:rPr>
        <w:t>пахыл киби</w:t>
      </w:r>
      <w:r>
        <w:rPr>
          <w:rFonts w:ascii="Times New Roman" w:hAnsi="Times New Roman"/>
          <w:color w:val="1D1B11"/>
          <w:sz w:val="28"/>
          <w:szCs w:val="28"/>
        </w:rPr>
        <w:t xml:space="preserve"> ‘на</w:t>
      </w:r>
      <w:r>
        <w:rPr>
          <w:rFonts w:ascii="Times New Roman" w:hAnsi="Times New Roman"/>
          <w:color w:val="1D1B11"/>
          <w:sz w:val="28"/>
          <w:szCs w:val="28"/>
          <w:lang w:val="uk-UA"/>
        </w:rPr>
        <w:t xml:space="preserve"> </w:t>
      </w:r>
      <w:r>
        <w:rPr>
          <w:rFonts w:ascii="Times New Roman" w:hAnsi="Times New Roman"/>
          <w:color w:val="1D1B11"/>
          <w:sz w:val="28"/>
          <w:szCs w:val="28"/>
        </w:rPr>
        <w:t xml:space="preserve">зло‘, </w:t>
      </w:r>
      <w:r>
        <w:rPr>
          <w:rFonts w:ascii="Times New Roman" w:hAnsi="Times New Roman"/>
          <w:b/>
          <w:i/>
          <w:color w:val="1D1B11"/>
          <w:sz w:val="28"/>
          <w:szCs w:val="28"/>
        </w:rPr>
        <w:t>борчкъа</w:t>
      </w:r>
      <w:r>
        <w:rPr>
          <w:rFonts w:ascii="Times New Roman" w:hAnsi="Times New Roman"/>
          <w:color w:val="1D1B11"/>
          <w:sz w:val="28"/>
          <w:szCs w:val="28"/>
        </w:rPr>
        <w:t xml:space="preserve"> ‘</w:t>
      </w:r>
      <w:r>
        <w:rPr>
          <w:rFonts w:ascii="Times New Roman" w:hAnsi="Times New Roman"/>
          <w:color w:val="1D1B11"/>
          <w:sz w:val="28"/>
          <w:szCs w:val="28"/>
          <w:lang w:val="uk-UA"/>
        </w:rPr>
        <w:t>у борг</w:t>
      </w:r>
      <w:r>
        <w:rPr>
          <w:rFonts w:ascii="Times New Roman" w:hAnsi="Times New Roman"/>
          <w:color w:val="1D1B11"/>
          <w:sz w:val="28"/>
          <w:szCs w:val="28"/>
        </w:rPr>
        <w:t>‘,</w:t>
      </w:r>
      <w:r>
        <w:rPr>
          <w:rFonts w:ascii="Times New Roman" w:hAnsi="Times New Roman"/>
          <w:b/>
          <w:i/>
          <w:color w:val="1D1B11"/>
          <w:sz w:val="28"/>
          <w:szCs w:val="28"/>
        </w:rPr>
        <w:t xml:space="preserve"> нафиле</w:t>
      </w:r>
      <w:r>
        <w:rPr>
          <w:rFonts w:ascii="Times New Roman" w:hAnsi="Times New Roman"/>
          <w:color w:val="1D1B11"/>
          <w:sz w:val="28"/>
          <w:szCs w:val="28"/>
        </w:rPr>
        <w:t xml:space="preserve"> ‘</w:t>
      </w:r>
      <w:r>
        <w:rPr>
          <w:rFonts w:ascii="Times New Roman" w:hAnsi="Times New Roman"/>
          <w:color w:val="1D1B11"/>
          <w:sz w:val="28"/>
          <w:szCs w:val="28"/>
          <w:lang w:val="uk-UA"/>
        </w:rPr>
        <w:t>даремно</w:t>
      </w:r>
      <w:r>
        <w:rPr>
          <w:rFonts w:ascii="Times New Roman" w:hAnsi="Times New Roman"/>
          <w:color w:val="1D1B11"/>
          <w:sz w:val="28"/>
          <w:szCs w:val="28"/>
        </w:rPr>
        <w:t xml:space="preserve">‘, </w:t>
      </w:r>
      <w:r>
        <w:rPr>
          <w:rFonts w:ascii="Times New Roman" w:hAnsi="Times New Roman"/>
          <w:b/>
          <w:i/>
          <w:color w:val="1D1B11"/>
          <w:sz w:val="28"/>
          <w:szCs w:val="28"/>
        </w:rPr>
        <w:t>энъкъастан</w:t>
      </w:r>
      <w:r>
        <w:rPr>
          <w:rFonts w:ascii="Times New Roman" w:hAnsi="Times New Roman"/>
          <w:color w:val="1D1B11"/>
          <w:sz w:val="28"/>
          <w:szCs w:val="28"/>
        </w:rPr>
        <w:t xml:space="preserve"> ‘</w:t>
      </w:r>
      <w:r>
        <w:rPr>
          <w:rFonts w:ascii="Times New Roman" w:hAnsi="Times New Roman"/>
          <w:color w:val="1D1B11"/>
          <w:sz w:val="28"/>
          <w:szCs w:val="28"/>
          <w:lang w:val="uk-UA"/>
        </w:rPr>
        <w:t>удава</w:t>
      </w:r>
      <w:r>
        <w:rPr>
          <w:rFonts w:ascii="Times New Roman" w:hAnsi="Times New Roman"/>
          <w:color w:val="1D1B11"/>
          <w:sz w:val="28"/>
          <w:szCs w:val="28"/>
        </w:rPr>
        <w:t>но‘.</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rPr>
        <w:t>Категор</w:t>
      </w:r>
      <w:r>
        <w:rPr>
          <w:rFonts w:ascii="Times New Roman" w:hAnsi="Times New Roman"/>
          <w:color w:val="1D1B11"/>
          <w:sz w:val="28"/>
          <w:szCs w:val="28"/>
          <w:lang w:val="uk-UA"/>
        </w:rPr>
        <w:t>і</w:t>
      </w:r>
      <w:r>
        <w:rPr>
          <w:rFonts w:ascii="Times New Roman" w:hAnsi="Times New Roman"/>
          <w:color w:val="1D1B11"/>
          <w:sz w:val="28"/>
          <w:szCs w:val="28"/>
        </w:rPr>
        <w:t xml:space="preserve">я </w:t>
      </w:r>
      <w:r>
        <w:rPr>
          <w:rFonts w:ascii="Times New Roman" w:hAnsi="Times New Roman"/>
          <w:color w:val="1D1B11"/>
          <w:sz w:val="28"/>
          <w:szCs w:val="28"/>
          <w:lang w:val="uk-UA"/>
        </w:rPr>
        <w:t>мет</w:t>
      </w:r>
      <w:r>
        <w:rPr>
          <w:rFonts w:ascii="Times New Roman" w:hAnsi="Times New Roman"/>
          <w:color w:val="1D1B11"/>
          <w:sz w:val="28"/>
          <w:szCs w:val="28"/>
        </w:rPr>
        <w:t>и ф</w:t>
      </w:r>
      <w:r>
        <w:rPr>
          <w:rFonts w:ascii="Times New Roman" w:hAnsi="Times New Roman"/>
          <w:color w:val="1D1B11"/>
          <w:sz w:val="28"/>
          <w:szCs w:val="28"/>
          <w:lang w:val="uk-UA"/>
        </w:rPr>
        <w:t>і</w:t>
      </w:r>
      <w:r>
        <w:rPr>
          <w:rFonts w:ascii="Times New Roman" w:hAnsi="Times New Roman"/>
          <w:color w:val="1D1B11"/>
          <w:sz w:val="28"/>
          <w:szCs w:val="28"/>
        </w:rPr>
        <w:t>зич</w:t>
      </w:r>
      <w:r>
        <w:rPr>
          <w:rFonts w:ascii="Times New Roman" w:hAnsi="Times New Roman"/>
          <w:color w:val="1D1B11"/>
          <w:sz w:val="28"/>
          <w:szCs w:val="28"/>
          <w:lang w:val="uk-UA"/>
        </w:rPr>
        <w:t>но</w:t>
      </w:r>
      <w:r>
        <w:rPr>
          <w:rFonts w:ascii="Times New Roman" w:hAnsi="Times New Roman"/>
          <w:color w:val="1D1B11"/>
          <w:sz w:val="28"/>
          <w:szCs w:val="28"/>
        </w:rPr>
        <w:t xml:space="preserve"> не </w:t>
      </w:r>
      <w:r>
        <w:rPr>
          <w:rFonts w:ascii="Times New Roman" w:hAnsi="Times New Roman"/>
          <w:color w:val="1D1B11"/>
          <w:sz w:val="28"/>
          <w:szCs w:val="28"/>
          <w:lang w:val="uk-UA"/>
        </w:rPr>
        <w:t>відчутна</w:t>
      </w:r>
      <w:r>
        <w:rPr>
          <w:rFonts w:ascii="Times New Roman" w:hAnsi="Times New Roman"/>
          <w:color w:val="1D1B11"/>
          <w:sz w:val="28"/>
          <w:szCs w:val="28"/>
        </w:rPr>
        <w:t xml:space="preserve">. </w:t>
      </w:r>
      <w:r>
        <w:rPr>
          <w:rFonts w:ascii="Times New Roman" w:hAnsi="Times New Roman"/>
          <w:color w:val="1D1B11"/>
          <w:sz w:val="28"/>
          <w:szCs w:val="28"/>
          <w:lang w:val="uk-UA"/>
        </w:rPr>
        <w:t>На відміну від</w:t>
      </w:r>
      <w:r>
        <w:rPr>
          <w:rFonts w:ascii="Times New Roman" w:hAnsi="Times New Roman"/>
          <w:color w:val="1D1B11"/>
          <w:sz w:val="28"/>
          <w:szCs w:val="28"/>
        </w:rPr>
        <w:t xml:space="preserve"> причин</w:t>
      </w:r>
      <w:r>
        <w:rPr>
          <w:rFonts w:ascii="Times New Roman" w:hAnsi="Times New Roman"/>
          <w:color w:val="1D1B11"/>
          <w:sz w:val="28"/>
          <w:szCs w:val="28"/>
          <w:lang w:val="uk-UA"/>
        </w:rPr>
        <w:t>и</w:t>
      </w:r>
      <w:r>
        <w:rPr>
          <w:rFonts w:ascii="Times New Roman" w:hAnsi="Times New Roman"/>
          <w:color w:val="1D1B11"/>
          <w:sz w:val="28"/>
          <w:szCs w:val="28"/>
        </w:rPr>
        <w:t xml:space="preserve">, часто </w:t>
      </w:r>
      <w:r>
        <w:rPr>
          <w:rFonts w:ascii="Times New Roman" w:hAnsi="Times New Roman"/>
          <w:color w:val="1D1B11"/>
          <w:sz w:val="28"/>
          <w:szCs w:val="28"/>
          <w:lang w:val="uk-UA"/>
        </w:rPr>
        <w:t>пов</w:t>
      </w:r>
      <w:r>
        <w:rPr>
          <w:rFonts w:ascii="Times New Roman" w:hAnsi="Times New Roman"/>
          <w:color w:val="1D1B11"/>
          <w:sz w:val="28"/>
          <w:szCs w:val="28"/>
        </w:rPr>
        <w:t>’язано</w:t>
      </w:r>
      <w:r>
        <w:rPr>
          <w:rFonts w:ascii="Times New Roman" w:hAnsi="Times New Roman"/>
          <w:color w:val="1D1B11"/>
          <w:sz w:val="28"/>
          <w:szCs w:val="28"/>
          <w:lang w:val="uk-UA"/>
        </w:rPr>
        <w:t>ї</w:t>
      </w:r>
      <w:r>
        <w:rPr>
          <w:rFonts w:ascii="Times New Roman" w:hAnsi="Times New Roman"/>
          <w:color w:val="1D1B11"/>
          <w:sz w:val="28"/>
          <w:szCs w:val="28"/>
        </w:rPr>
        <w:t xml:space="preserve"> </w:t>
      </w:r>
      <w:r>
        <w:rPr>
          <w:rFonts w:ascii="Times New Roman" w:hAnsi="Times New Roman"/>
          <w:color w:val="1D1B11"/>
          <w:sz w:val="28"/>
          <w:szCs w:val="28"/>
          <w:lang w:val="uk-UA"/>
        </w:rPr>
        <w:t>з</w:t>
      </w:r>
      <w:r>
        <w:rPr>
          <w:rFonts w:ascii="Times New Roman" w:hAnsi="Times New Roman"/>
          <w:color w:val="1D1B11"/>
          <w:sz w:val="28"/>
          <w:szCs w:val="28"/>
        </w:rPr>
        <w:t xml:space="preserve"> реальн</w:t>
      </w:r>
      <w:r>
        <w:rPr>
          <w:rFonts w:ascii="Times New Roman" w:hAnsi="Times New Roman"/>
          <w:color w:val="1D1B11"/>
          <w:sz w:val="28"/>
          <w:szCs w:val="28"/>
          <w:lang w:val="uk-UA"/>
        </w:rPr>
        <w:t>и</w:t>
      </w:r>
      <w:r>
        <w:rPr>
          <w:rFonts w:ascii="Times New Roman" w:hAnsi="Times New Roman"/>
          <w:color w:val="1D1B11"/>
          <w:sz w:val="28"/>
          <w:szCs w:val="28"/>
        </w:rPr>
        <w:t>ми фактами, ст</w:t>
      </w:r>
      <w:r>
        <w:rPr>
          <w:rFonts w:ascii="Times New Roman" w:hAnsi="Times New Roman"/>
          <w:color w:val="1D1B11"/>
          <w:sz w:val="28"/>
          <w:szCs w:val="28"/>
          <w:lang w:val="uk-UA"/>
        </w:rPr>
        <w:t>аном</w:t>
      </w:r>
      <w:r>
        <w:rPr>
          <w:rFonts w:ascii="Times New Roman" w:hAnsi="Times New Roman"/>
          <w:color w:val="1D1B11"/>
          <w:sz w:val="28"/>
          <w:szCs w:val="28"/>
        </w:rPr>
        <w:t xml:space="preserve"> </w:t>
      </w:r>
      <w:r>
        <w:rPr>
          <w:rFonts w:ascii="Times New Roman" w:hAnsi="Times New Roman"/>
          <w:color w:val="1D1B11"/>
          <w:sz w:val="28"/>
          <w:szCs w:val="28"/>
          <w:lang w:val="uk-UA"/>
        </w:rPr>
        <w:t>людини</w:t>
      </w:r>
      <w:r>
        <w:rPr>
          <w:rFonts w:ascii="Times New Roman" w:hAnsi="Times New Roman"/>
          <w:color w:val="1D1B11"/>
          <w:sz w:val="28"/>
          <w:szCs w:val="28"/>
        </w:rPr>
        <w:t>, категор</w:t>
      </w:r>
      <w:r>
        <w:rPr>
          <w:rFonts w:ascii="Times New Roman" w:hAnsi="Times New Roman"/>
          <w:color w:val="1D1B11"/>
          <w:sz w:val="28"/>
          <w:szCs w:val="28"/>
          <w:lang w:val="uk-UA"/>
        </w:rPr>
        <w:t>і</w:t>
      </w:r>
      <w:r>
        <w:rPr>
          <w:rFonts w:ascii="Times New Roman" w:hAnsi="Times New Roman"/>
          <w:color w:val="1D1B11"/>
          <w:sz w:val="28"/>
          <w:szCs w:val="28"/>
        </w:rPr>
        <w:t xml:space="preserve">я </w:t>
      </w:r>
      <w:r>
        <w:rPr>
          <w:rFonts w:ascii="Times New Roman" w:hAnsi="Times New Roman"/>
          <w:color w:val="1D1B11"/>
          <w:sz w:val="28"/>
          <w:szCs w:val="28"/>
          <w:lang w:val="uk-UA"/>
        </w:rPr>
        <w:t>мети</w:t>
      </w:r>
      <w:r>
        <w:rPr>
          <w:rFonts w:ascii="Times New Roman" w:hAnsi="Times New Roman"/>
          <w:color w:val="1D1B11"/>
          <w:sz w:val="28"/>
          <w:szCs w:val="28"/>
        </w:rPr>
        <w:t xml:space="preserve"> означа</w:t>
      </w:r>
      <w:r>
        <w:rPr>
          <w:rFonts w:ascii="Times New Roman" w:hAnsi="Times New Roman"/>
          <w:color w:val="1D1B11"/>
          <w:sz w:val="28"/>
          <w:szCs w:val="28"/>
          <w:lang w:val="uk-UA"/>
        </w:rPr>
        <w:t>є</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 xml:space="preserve">рреальне, </w:t>
      </w:r>
      <w:r>
        <w:rPr>
          <w:rFonts w:ascii="Times New Roman" w:hAnsi="Times New Roman"/>
          <w:color w:val="1D1B11"/>
          <w:sz w:val="28"/>
          <w:szCs w:val="28"/>
          <w:lang w:val="uk-UA"/>
        </w:rPr>
        <w:t>бажане</w:t>
      </w:r>
      <w:r>
        <w:rPr>
          <w:rFonts w:ascii="Times New Roman" w:hAnsi="Times New Roman"/>
          <w:color w:val="1D1B11"/>
          <w:sz w:val="28"/>
          <w:szCs w:val="28"/>
        </w:rPr>
        <w:t>, т</w:t>
      </w:r>
      <w:r>
        <w:rPr>
          <w:rFonts w:ascii="Times New Roman" w:hAnsi="Times New Roman"/>
          <w:color w:val="1D1B11"/>
          <w:sz w:val="28"/>
          <w:szCs w:val="28"/>
          <w:lang w:val="uk-UA"/>
        </w:rPr>
        <w:t>е</w:t>
      </w:r>
      <w:r>
        <w:rPr>
          <w:rFonts w:ascii="Times New Roman" w:hAnsi="Times New Roman"/>
          <w:color w:val="1D1B11"/>
          <w:sz w:val="28"/>
          <w:szCs w:val="28"/>
        </w:rPr>
        <w:t xml:space="preserve">, </w:t>
      </w:r>
      <w:r>
        <w:rPr>
          <w:rFonts w:ascii="Times New Roman" w:hAnsi="Times New Roman"/>
          <w:color w:val="1D1B11"/>
          <w:sz w:val="28"/>
          <w:szCs w:val="28"/>
          <w:lang w:val="uk-UA"/>
        </w:rPr>
        <w:t>за</w:t>
      </w:r>
      <w:r>
        <w:rPr>
          <w:rFonts w:ascii="Times New Roman" w:hAnsi="Times New Roman"/>
          <w:color w:val="1D1B11"/>
          <w:sz w:val="28"/>
          <w:szCs w:val="28"/>
        </w:rPr>
        <w:t>ради ч</w:t>
      </w:r>
      <w:r>
        <w:rPr>
          <w:rFonts w:ascii="Times New Roman" w:hAnsi="Times New Roman"/>
          <w:color w:val="1D1B11"/>
          <w:sz w:val="28"/>
          <w:szCs w:val="28"/>
          <w:lang w:val="uk-UA"/>
        </w:rPr>
        <w:t>о</w:t>
      </w:r>
      <w:r>
        <w:rPr>
          <w:rFonts w:ascii="Times New Roman" w:hAnsi="Times New Roman"/>
          <w:color w:val="1D1B11"/>
          <w:sz w:val="28"/>
          <w:szCs w:val="28"/>
        </w:rPr>
        <w:t xml:space="preserve">го </w:t>
      </w:r>
      <w:r>
        <w:rPr>
          <w:rFonts w:ascii="Times New Roman" w:hAnsi="Times New Roman"/>
          <w:color w:val="1D1B11"/>
          <w:sz w:val="28"/>
          <w:szCs w:val="28"/>
          <w:lang w:val="uk-UA"/>
        </w:rPr>
        <w:t>відбувається</w:t>
      </w:r>
      <w:r>
        <w:rPr>
          <w:rFonts w:ascii="Times New Roman" w:hAnsi="Times New Roman"/>
          <w:color w:val="1D1B11"/>
          <w:sz w:val="28"/>
          <w:szCs w:val="28"/>
        </w:rPr>
        <w:t xml:space="preserve"> д</w:t>
      </w:r>
      <w:r>
        <w:rPr>
          <w:rFonts w:ascii="Times New Roman" w:hAnsi="Times New Roman"/>
          <w:color w:val="1D1B11"/>
          <w:sz w:val="28"/>
          <w:szCs w:val="28"/>
          <w:lang w:val="uk-UA"/>
        </w:rPr>
        <w:t>ія</w:t>
      </w:r>
      <w:r>
        <w:rPr>
          <w:rFonts w:ascii="Times New Roman" w:hAnsi="Times New Roman"/>
          <w:color w:val="1D1B11"/>
          <w:sz w:val="28"/>
          <w:szCs w:val="28"/>
        </w:rPr>
        <w:t xml:space="preserve">. </w:t>
      </w:r>
      <w:r>
        <w:rPr>
          <w:rFonts w:ascii="Times New Roman" w:hAnsi="Times New Roman"/>
          <w:color w:val="1D1B11"/>
          <w:sz w:val="28"/>
          <w:szCs w:val="28"/>
          <w:lang w:val="uk-UA"/>
        </w:rPr>
        <w:t>Т</w:t>
      </w:r>
      <w:r>
        <w:rPr>
          <w:rFonts w:ascii="Times New Roman" w:hAnsi="Times New Roman"/>
          <w:color w:val="1D1B11"/>
          <w:sz w:val="28"/>
          <w:szCs w:val="28"/>
        </w:rPr>
        <w:t>ому ц</w:t>
      </w:r>
      <w:r>
        <w:rPr>
          <w:rFonts w:ascii="Times New Roman" w:hAnsi="Times New Roman"/>
          <w:color w:val="1D1B11"/>
          <w:sz w:val="28"/>
          <w:szCs w:val="28"/>
          <w:lang w:val="uk-UA"/>
        </w:rPr>
        <w:t>і</w:t>
      </w:r>
      <w:r>
        <w:rPr>
          <w:rFonts w:ascii="Times New Roman" w:hAnsi="Times New Roman"/>
          <w:color w:val="1D1B11"/>
          <w:sz w:val="28"/>
          <w:szCs w:val="28"/>
        </w:rPr>
        <w:t>л</w:t>
      </w:r>
      <w:r>
        <w:rPr>
          <w:rFonts w:ascii="Times New Roman" w:hAnsi="Times New Roman"/>
          <w:color w:val="1D1B11"/>
          <w:sz w:val="28"/>
          <w:szCs w:val="28"/>
          <w:lang w:val="uk-UA"/>
        </w:rPr>
        <w:t>ьо</w:t>
      </w:r>
      <w:r>
        <w:rPr>
          <w:rFonts w:ascii="Times New Roman" w:hAnsi="Times New Roman"/>
          <w:color w:val="1D1B11"/>
          <w:sz w:val="28"/>
          <w:szCs w:val="28"/>
        </w:rPr>
        <w:t>в</w:t>
      </w:r>
      <w:r>
        <w:rPr>
          <w:rFonts w:ascii="Times New Roman" w:hAnsi="Times New Roman"/>
          <w:color w:val="1D1B11"/>
          <w:sz w:val="28"/>
          <w:szCs w:val="28"/>
          <w:lang w:val="uk-UA"/>
        </w:rPr>
        <w:t>и</w:t>
      </w:r>
      <w:r>
        <w:rPr>
          <w:rFonts w:ascii="Times New Roman" w:hAnsi="Times New Roman"/>
          <w:color w:val="1D1B11"/>
          <w:sz w:val="28"/>
          <w:szCs w:val="28"/>
        </w:rPr>
        <w:t xml:space="preserve">х </w:t>
      </w:r>
      <w:r>
        <w:rPr>
          <w:rFonts w:ascii="Times New Roman" w:hAnsi="Times New Roman"/>
          <w:color w:val="1D1B11"/>
          <w:sz w:val="28"/>
          <w:szCs w:val="28"/>
          <w:lang w:val="uk-UA"/>
        </w:rPr>
        <w:t>прислівників</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ій</w:t>
      </w:r>
      <w:r>
        <w:rPr>
          <w:rFonts w:ascii="Times New Roman" w:hAnsi="Times New Roman"/>
          <w:color w:val="1D1B11"/>
          <w:sz w:val="28"/>
          <w:szCs w:val="28"/>
        </w:rPr>
        <w:t xml:space="preserve"> </w:t>
      </w:r>
      <w:r>
        <w:rPr>
          <w:rFonts w:ascii="Times New Roman" w:hAnsi="Times New Roman"/>
          <w:color w:val="1D1B11"/>
          <w:sz w:val="28"/>
          <w:szCs w:val="28"/>
          <w:lang w:val="uk-UA"/>
        </w:rPr>
        <w:t>мові</w:t>
      </w:r>
      <w:r>
        <w:rPr>
          <w:rFonts w:ascii="Times New Roman" w:hAnsi="Times New Roman"/>
          <w:color w:val="1D1B11"/>
          <w:sz w:val="28"/>
          <w:szCs w:val="28"/>
        </w:rPr>
        <w:t xml:space="preserve"> мало. </w:t>
      </w:r>
    </w:p>
    <w:p w:rsidR="00370B86" w:rsidRDefault="00370B86" w:rsidP="00370B86">
      <w:pPr>
        <w:ind w:firstLine="567"/>
        <w:jc w:val="both"/>
        <w:outlineLvl w:val="0"/>
        <w:rPr>
          <w:rFonts w:ascii="Times New Roman" w:hAnsi="Times New Roman"/>
          <w:sz w:val="28"/>
          <w:szCs w:val="28"/>
        </w:rPr>
      </w:pPr>
      <w:r>
        <w:rPr>
          <w:rFonts w:ascii="Times New Roman" w:hAnsi="Times New Roman"/>
          <w:b/>
          <w:sz w:val="28"/>
          <w:szCs w:val="28"/>
        </w:rPr>
        <w:t>Трет</w:t>
      </w:r>
      <w:r>
        <w:rPr>
          <w:rFonts w:ascii="Times New Roman" w:hAnsi="Times New Roman"/>
          <w:b/>
          <w:sz w:val="28"/>
          <w:szCs w:val="28"/>
          <w:lang w:val="uk-UA"/>
        </w:rPr>
        <w:t>і</w:t>
      </w:r>
      <w:r>
        <w:rPr>
          <w:rFonts w:ascii="Times New Roman" w:hAnsi="Times New Roman"/>
          <w:b/>
          <w:sz w:val="28"/>
          <w:szCs w:val="28"/>
        </w:rPr>
        <w:t>й р</w:t>
      </w:r>
      <w:r>
        <w:rPr>
          <w:rFonts w:ascii="Times New Roman" w:hAnsi="Times New Roman"/>
          <w:b/>
          <w:sz w:val="28"/>
          <w:szCs w:val="28"/>
          <w:lang w:val="uk-UA"/>
        </w:rPr>
        <w:t>о</w:t>
      </w:r>
      <w:r>
        <w:rPr>
          <w:rFonts w:ascii="Times New Roman" w:hAnsi="Times New Roman"/>
          <w:b/>
          <w:sz w:val="28"/>
          <w:szCs w:val="28"/>
        </w:rPr>
        <w:t>зд</w:t>
      </w:r>
      <w:r>
        <w:rPr>
          <w:rFonts w:ascii="Times New Roman" w:hAnsi="Times New Roman"/>
          <w:b/>
          <w:sz w:val="28"/>
          <w:szCs w:val="28"/>
          <w:lang w:val="uk-UA"/>
        </w:rPr>
        <w:t>і</w:t>
      </w:r>
      <w:r>
        <w:rPr>
          <w:rFonts w:ascii="Times New Roman" w:hAnsi="Times New Roman"/>
          <w:b/>
          <w:sz w:val="28"/>
          <w:szCs w:val="28"/>
        </w:rPr>
        <w:t xml:space="preserve">л </w:t>
      </w:r>
      <w:r>
        <w:rPr>
          <w:rFonts w:ascii="Times New Roman" w:hAnsi="Times New Roman"/>
          <w:sz w:val="28"/>
          <w:szCs w:val="28"/>
        </w:rPr>
        <w:t>«</w:t>
      </w:r>
      <w:r>
        <w:rPr>
          <w:rFonts w:ascii="Times New Roman" w:hAnsi="Times New Roman"/>
          <w:b/>
          <w:sz w:val="28"/>
          <w:szCs w:val="28"/>
        </w:rPr>
        <w:t>Граматич</w:t>
      </w:r>
      <w:r>
        <w:rPr>
          <w:rFonts w:ascii="Times New Roman" w:hAnsi="Times New Roman"/>
          <w:b/>
          <w:sz w:val="28"/>
          <w:szCs w:val="28"/>
          <w:lang w:val="uk-UA"/>
        </w:rPr>
        <w:t>ні</w:t>
      </w:r>
      <w:r>
        <w:rPr>
          <w:rFonts w:ascii="Times New Roman" w:hAnsi="Times New Roman"/>
          <w:b/>
          <w:sz w:val="28"/>
          <w:szCs w:val="28"/>
        </w:rPr>
        <w:t xml:space="preserve"> особ</w:t>
      </w:r>
      <w:r>
        <w:rPr>
          <w:rFonts w:ascii="Times New Roman" w:hAnsi="Times New Roman"/>
          <w:b/>
          <w:sz w:val="28"/>
          <w:szCs w:val="28"/>
          <w:lang w:val="uk-UA"/>
        </w:rPr>
        <w:t>ливості</w:t>
      </w:r>
      <w:r>
        <w:rPr>
          <w:rFonts w:ascii="Times New Roman" w:hAnsi="Times New Roman"/>
          <w:b/>
          <w:sz w:val="28"/>
          <w:szCs w:val="28"/>
        </w:rPr>
        <w:t xml:space="preserve"> </w:t>
      </w:r>
      <w:r>
        <w:rPr>
          <w:rFonts w:ascii="Times New Roman" w:hAnsi="Times New Roman"/>
          <w:b/>
          <w:sz w:val="28"/>
          <w:szCs w:val="28"/>
          <w:lang w:val="uk-UA"/>
        </w:rPr>
        <w:t>прислівників</w:t>
      </w:r>
      <w:r>
        <w:rPr>
          <w:rFonts w:ascii="Times New Roman" w:hAnsi="Times New Roman"/>
          <w:b/>
          <w:sz w:val="28"/>
          <w:szCs w:val="28"/>
        </w:rPr>
        <w:t xml:space="preserve"> </w:t>
      </w:r>
      <w:r>
        <w:rPr>
          <w:rFonts w:ascii="Times New Roman" w:hAnsi="Times New Roman"/>
          <w:b/>
          <w:sz w:val="28"/>
          <w:szCs w:val="28"/>
          <w:lang w:val="uk-UA"/>
        </w:rPr>
        <w:t>у</w:t>
      </w:r>
      <w:r>
        <w:rPr>
          <w:rFonts w:ascii="Times New Roman" w:hAnsi="Times New Roman"/>
          <w:b/>
          <w:sz w:val="28"/>
          <w:szCs w:val="28"/>
        </w:rPr>
        <w:t xml:space="preserve"> кр</w:t>
      </w:r>
      <w:r>
        <w:rPr>
          <w:rFonts w:ascii="Times New Roman" w:hAnsi="Times New Roman"/>
          <w:b/>
          <w:sz w:val="28"/>
          <w:szCs w:val="28"/>
          <w:lang w:val="uk-UA"/>
        </w:rPr>
        <w:t>и</w:t>
      </w:r>
      <w:r>
        <w:rPr>
          <w:rFonts w:ascii="Times New Roman" w:hAnsi="Times New Roman"/>
          <w:b/>
          <w:sz w:val="28"/>
          <w:szCs w:val="28"/>
        </w:rPr>
        <w:t>мс</w:t>
      </w:r>
      <w:r>
        <w:rPr>
          <w:rFonts w:ascii="Times New Roman" w:hAnsi="Times New Roman"/>
          <w:b/>
          <w:sz w:val="28"/>
          <w:szCs w:val="28"/>
          <w:lang w:val="uk-UA"/>
        </w:rPr>
        <w:t>ь</w:t>
      </w:r>
      <w:r>
        <w:rPr>
          <w:rFonts w:ascii="Times New Roman" w:hAnsi="Times New Roman"/>
          <w:b/>
          <w:sz w:val="28"/>
          <w:szCs w:val="28"/>
        </w:rPr>
        <w:t>котатарс</w:t>
      </w:r>
      <w:r>
        <w:rPr>
          <w:rFonts w:ascii="Times New Roman" w:hAnsi="Times New Roman"/>
          <w:b/>
          <w:sz w:val="28"/>
          <w:szCs w:val="28"/>
          <w:lang w:val="uk-UA"/>
        </w:rPr>
        <w:t>ь</w:t>
      </w:r>
      <w:r>
        <w:rPr>
          <w:rFonts w:ascii="Times New Roman" w:hAnsi="Times New Roman"/>
          <w:b/>
          <w:sz w:val="28"/>
          <w:szCs w:val="28"/>
        </w:rPr>
        <w:t>к</w:t>
      </w:r>
      <w:r>
        <w:rPr>
          <w:rFonts w:ascii="Times New Roman" w:hAnsi="Times New Roman"/>
          <w:b/>
          <w:sz w:val="28"/>
          <w:szCs w:val="28"/>
          <w:lang w:val="uk-UA"/>
        </w:rPr>
        <w:t>ій</w:t>
      </w:r>
      <w:r>
        <w:rPr>
          <w:rFonts w:ascii="Times New Roman" w:hAnsi="Times New Roman"/>
          <w:b/>
          <w:sz w:val="28"/>
          <w:szCs w:val="28"/>
        </w:rPr>
        <w:t xml:space="preserve"> </w:t>
      </w:r>
      <w:r>
        <w:rPr>
          <w:rFonts w:ascii="Times New Roman" w:hAnsi="Times New Roman"/>
          <w:b/>
          <w:sz w:val="28"/>
          <w:szCs w:val="28"/>
          <w:lang w:val="uk-UA"/>
        </w:rPr>
        <w:t>мові</w:t>
      </w:r>
      <w:r>
        <w:rPr>
          <w:rFonts w:ascii="Times New Roman" w:hAnsi="Times New Roman"/>
          <w:b/>
          <w:sz w:val="28"/>
          <w:szCs w:val="28"/>
        </w:rPr>
        <w:t>»</w:t>
      </w:r>
      <w:r>
        <w:rPr>
          <w:rFonts w:ascii="Times New Roman" w:hAnsi="Times New Roman"/>
          <w:sz w:val="28"/>
          <w:szCs w:val="28"/>
        </w:rPr>
        <w:t xml:space="preserve"> с</w:t>
      </w:r>
      <w:r>
        <w:rPr>
          <w:rFonts w:ascii="Times New Roman" w:hAnsi="Times New Roman"/>
          <w:sz w:val="28"/>
          <w:szCs w:val="28"/>
          <w:lang w:val="uk-UA"/>
        </w:rPr>
        <w:t>кладається</w:t>
      </w:r>
      <w:r>
        <w:rPr>
          <w:rFonts w:ascii="Times New Roman" w:hAnsi="Times New Roman"/>
          <w:sz w:val="28"/>
          <w:szCs w:val="28"/>
        </w:rPr>
        <w:t xml:space="preserve"> </w:t>
      </w:r>
      <w:r>
        <w:rPr>
          <w:rFonts w:ascii="Times New Roman" w:hAnsi="Times New Roman"/>
          <w:sz w:val="28"/>
          <w:szCs w:val="28"/>
          <w:lang w:val="uk-UA"/>
        </w:rPr>
        <w:t>і</w:t>
      </w:r>
      <w:r>
        <w:rPr>
          <w:rFonts w:ascii="Times New Roman" w:hAnsi="Times New Roman"/>
          <w:sz w:val="28"/>
          <w:szCs w:val="28"/>
        </w:rPr>
        <w:t>з дв</w:t>
      </w:r>
      <w:r>
        <w:rPr>
          <w:rFonts w:ascii="Times New Roman" w:hAnsi="Times New Roman"/>
          <w:sz w:val="28"/>
          <w:szCs w:val="28"/>
          <w:lang w:val="uk-UA"/>
        </w:rPr>
        <w:t>о</w:t>
      </w:r>
      <w:r>
        <w:rPr>
          <w:rFonts w:ascii="Times New Roman" w:hAnsi="Times New Roman"/>
          <w:sz w:val="28"/>
          <w:szCs w:val="28"/>
        </w:rPr>
        <w:t>х п</w:t>
      </w:r>
      <w:r>
        <w:rPr>
          <w:rFonts w:ascii="Times New Roman" w:hAnsi="Times New Roman"/>
          <w:sz w:val="28"/>
          <w:szCs w:val="28"/>
          <w:lang w:val="uk-UA"/>
        </w:rPr>
        <w:t>і</w:t>
      </w:r>
      <w:r>
        <w:rPr>
          <w:rFonts w:ascii="Times New Roman" w:hAnsi="Times New Roman"/>
          <w:sz w:val="28"/>
          <w:szCs w:val="28"/>
        </w:rPr>
        <w:t>др</w:t>
      </w:r>
      <w:r>
        <w:rPr>
          <w:rFonts w:ascii="Times New Roman" w:hAnsi="Times New Roman"/>
          <w:sz w:val="28"/>
          <w:szCs w:val="28"/>
          <w:lang w:val="uk-UA"/>
        </w:rPr>
        <w:t>о</w:t>
      </w:r>
      <w:r>
        <w:rPr>
          <w:rFonts w:ascii="Times New Roman" w:hAnsi="Times New Roman"/>
          <w:sz w:val="28"/>
          <w:szCs w:val="28"/>
        </w:rPr>
        <w:t>зд</w:t>
      </w:r>
      <w:r>
        <w:rPr>
          <w:rFonts w:ascii="Times New Roman" w:hAnsi="Times New Roman"/>
          <w:sz w:val="28"/>
          <w:szCs w:val="28"/>
          <w:lang w:val="uk-UA"/>
        </w:rPr>
        <w:t>і</w:t>
      </w:r>
      <w:r>
        <w:rPr>
          <w:rFonts w:ascii="Times New Roman" w:hAnsi="Times New Roman"/>
          <w:sz w:val="28"/>
          <w:szCs w:val="28"/>
        </w:rPr>
        <w:t>л</w:t>
      </w:r>
      <w:r>
        <w:rPr>
          <w:rFonts w:ascii="Times New Roman" w:hAnsi="Times New Roman"/>
          <w:sz w:val="28"/>
          <w:szCs w:val="28"/>
          <w:lang w:val="uk-UA"/>
        </w:rPr>
        <w:t>і</w:t>
      </w:r>
      <w:r>
        <w:rPr>
          <w:rFonts w:ascii="Times New Roman" w:hAnsi="Times New Roman"/>
          <w:sz w:val="28"/>
          <w:szCs w:val="28"/>
        </w:rPr>
        <w:t xml:space="preserve">в, </w:t>
      </w:r>
      <w:r>
        <w:rPr>
          <w:rFonts w:ascii="Times New Roman" w:hAnsi="Times New Roman"/>
          <w:sz w:val="28"/>
          <w:szCs w:val="28"/>
          <w:lang w:val="uk-UA"/>
        </w:rPr>
        <w:t>у</w:t>
      </w:r>
      <w:r>
        <w:rPr>
          <w:rFonts w:ascii="Times New Roman" w:hAnsi="Times New Roman"/>
          <w:sz w:val="28"/>
          <w:szCs w:val="28"/>
        </w:rPr>
        <w:t xml:space="preserve"> </w:t>
      </w:r>
      <w:r>
        <w:rPr>
          <w:rFonts w:ascii="Times New Roman" w:hAnsi="Times New Roman"/>
          <w:sz w:val="28"/>
          <w:szCs w:val="28"/>
          <w:lang w:val="uk-UA"/>
        </w:rPr>
        <w:t>я</w:t>
      </w:r>
      <w:r>
        <w:rPr>
          <w:rFonts w:ascii="Times New Roman" w:hAnsi="Times New Roman"/>
          <w:sz w:val="28"/>
          <w:szCs w:val="28"/>
        </w:rPr>
        <w:t>к</w:t>
      </w:r>
      <w:r>
        <w:rPr>
          <w:rFonts w:ascii="Times New Roman" w:hAnsi="Times New Roman"/>
          <w:sz w:val="28"/>
          <w:szCs w:val="28"/>
          <w:lang w:val="uk-UA"/>
        </w:rPr>
        <w:t>и</w:t>
      </w:r>
      <w:r>
        <w:rPr>
          <w:rFonts w:ascii="Times New Roman" w:hAnsi="Times New Roman"/>
          <w:sz w:val="28"/>
          <w:szCs w:val="28"/>
        </w:rPr>
        <w:t xml:space="preserve">х </w:t>
      </w:r>
      <w:r>
        <w:rPr>
          <w:rFonts w:ascii="Times New Roman" w:hAnsi="Times New Roman"/>
          <w:sz w:val="28"/>
          <w:szCs w:val="28"/>
          <w:lang w:val="uk-UA"/>
        </w:rPr>
        <w:lastRenderedPageBreak/>
        <w:t>прислівники</w:t>
      </w:r>
      <w:r>
        <w:rPr>
          <w:rFonts w:ascii="Times New Roman" w:hAnsi="Times New Roman"/>
          <w:sz w:val="28"/>
          <w:szCs w:val="28"/>
        </w:rPr>
        <w:t xml:space="preserve"> характеризуют</w:t>
      </w:r>
      <w:r>
        <w:rPr>
          <w:rFonts w:ascii="Times New Roman" w:hAnsi="Times New Roman"/>
          <w:sz w:val="28"/>
          <w:szCs w:val="28"/>
          <w:lang w:val="uk-UA"/>
        </w:rPr>
        <w:t>ь</w:t>
      </w:r>
      <w:r>
        <w:rPr>
          <w:rFonts w:ascii="Times New Roman" w:hAnsi="Times New Roman"/>
          <w:sz w:val="28"/>
          <w:szCs w:val="28"/>
        </w:rPr>
        <w:t xml:space="preserve">ся </w:t>
      </w:r>
      <w:r>
        <w:rPr>
          <w:rFonts w:ascii="Times New Roman" w:hAnsi="Times New Roman"/>
          <w:sz w:val="28"/>
          <w:szCs w:val="28"/>
          <w:lang w:val="uk-UA"/>
        </w:rPr>
        <w:t>за</w:t>
      </w:r>
      <w:r>
        <w:rPr>
          <w:rFonts w:ascii="Times New Roman" w:hAnsi="Times New Roman"/>
          <w:sz w:val="28"/>
          <w:szCs w:val="28"/>
        </w:rPr>
        <w:t xml:space="preserve"> структур</w:t>
      </w:r>
      <w:r>
        <w:rPr>
          <w:rFonts w:ascii="Times New Roman" w:hAnsi="Times New Roman"/>
          <w:sz w:val="28"/>
          <w:szCs w:val="28"/>
          <w:lang w:val="uk-UA"/>
        </w:rPr>
        <w:t>ою</w:t>
      </w:r>
      <w:r>
        <w:rPr>
          <w:rFonts w:ascii="Times New Roman" w:hAnsi="Times New Roman"/>
          <w:sz w:val="28"/>
          <w:szCs w:val="28"/>
        </w:rPr>
        <w:t>, способ</w:t>
      </w:r>
      <w:r>
        <w:rPr>
          <w:rFonts w:ascii="Times New Roman" w:hAnsi="Times New Roman"/>
          <w:sz w:val="28"/>
          <w:szCs w:val="28"/>
          <w:lang w:val="uk-UA"/>
        </w:rPr>
        <w:t>ом</w:t>
      </w:r>
      <w:r>
        <w:rPr>
          <w:rFonts w:ascii="Times New Roman" w:hAnsi="Times New Roman"/>
          <w:sz w:val="28"/>
          <w:szCs w:val="28"/>
        </w:rPr>
        <w:t xml:space="preserve"> </w:t>
      </w:r>
      <w:r>
        <w:rPr>
          <w:rFonts w:ascii="Times New Roman" w:hAnsi="Times New Roman"/>
          <w:sz w:val="28"/>
          <w:szCs w:val="28"/>
          <w:lang w:val="uk-UA"/>
        </w:rPr>
        <w:t>утворення</w:t>
      </w:r>
      <w:r>
        <w:rPr>
          <w:rFonts w:ascii="Times New Roman" w:hAnsi="Times New Roman"/>
          <w:sz w:val="28"/>
          <w:szCs w:val="28"/>
        </w:rPr>
        <w:t xml:space="preserve"> </w:t>
      </w:r>
      <w:r>
        <w:rPr>
          <w:rFonts w:ascii="Times New Roman" w:hAnsi="Times New Roman"/>
          <w:sz w:val="28"/>
          <w:szCs w:val="28"/>
          <w:lang w:val="uk-UA"/>
        </w:rPr>
        <w:t>та</w:t>
      </w:r>
      <w:r>
        <w:rPr>
          <w:rFonts w:ascii="Times New Roman" w:hAnsi="Times New Roman"/>
          <w:sz w:val="28"/>
          <w:szCs w:val="28"/>
        </w:rPr>
        <w:t xml:space="preserve"> синтаксич</w:t>
      </w:r>
      <w:r>
        <w:rPr>
          <w:rFonts w:ascii="Times New Roman" w:hAnsi="Times New Roman"/>
          <w:sz w:val="28"/>
          <w:szCs w:val="28"/>
          <w:lang w:val="uk-UA"/>
        </w:rPr>
        <w:t>н</w:t>
      </w:r>
      <w:r>
        <w:rPr>
          <w:rFonts w:ascii="Times New Roman" w:hAnsi="Times New Roman"/>
          <w:sz w:val="28"/>
          <w:szCs w:val="28"/>
        </w:rPr>
        <w:t>им</w:t>
      </w:r>
      <w:r>
        <w:rPr>
          <w:rFonts w:ascii="Times New Roman" w:hAnsi="Times New Roman"/>
          <w:sz w:val="28"/>
          <w:szCs w:val="28"/>
          <w:lang w:val="uk-UA"/>
        </w:rPr>
        <w:t>и</w:t>
      </w:r>
      <w:r>
        <w:rPr>
          <w:rFonts w:ascii="Times New Roman" w:hAnsi="Times New Roman"/>
          <w:sz w:val="28"/>
          <w:szCs w:val="28"/>
        </w:rPr>
        <w:t xml:space="preserve"> функц</w:t>
      </w:r>
      <w:r>
        <w:rPr>
          <w:rFonts w:ascii="Times New Roman" w:hAnsi="Times New Roman"/>
          <w:sz w:val="28"/>
          <w:szCs w:val="28"/>
          <w:lang w:val="uk-UA"/>
        </w:rPr>
        <w:t>і</w:t>
      </w:r>
      <w:r>
        <w:rPr>
          <w:rFonts w:ascii="Times New Roman" w:hAnsi="Times New Roman"/>
          <w:sz w:val="28"/>
          <w:szCs w:val="28"/>
        </w:rPr>
        <w:t>ям</w:t>
      </w:r>
      <w:r>
        <w:rPr>
          <w:rFonts w:ascii="Times New Roman" w:hAnsi="Times New Roman"/>
          <w:sz w:val="28"/>
          <w:szCs w:val="28"/>
          <w:lang w:val="uk-UA"/>
        </w:rPr>
        <w:t>и</w:t>
      </w:r>
      <w:r>
        <w:rPr>
          <w:rFonts w:ascii="Times New Roman" w:hAnsi="Times New Roman"/>
          <w:sz w:val="28"/>
          <w:szCs w:val="28"/>
        </w:rPr>
        <w:t xml:space="preserve">. </w:t>
      </w:r>
    </w:p>
    <w:p w:rsidR="00370B86" w:rsidRDefault="00370B86" w:rsidP="00370B86">
      <w:pPr>
        <w:ind w:firstLine="567"/>
        <w:jc w:val="both"/>
        <w:outlineLvl w:val="0"/>
        <w:rPr>
          <w:rFonts w:ascii="Times New Roman" w:hAnsi="Times New Roman"/>
          <w:sz w:val="28"/>
          <w:szCs w:val="28"/>
        </w:rPr>
      </w:pPr>
      <w:r>
        <w:rPr>
          <w:rFonts w:ascii="Times New Roman" w:hAnsi="Times New Roman"/>
          <w:b/>
          <w:sz w:val="28"/>
          <w:szCs w:val="28"/>
        </w:rPr>
        <w:t>П</w:t>
      </w:r>
      <w:r>
        <w:rPr>
          <w:rFonts w:ascii="Times New Roman" w:hAnsi="Times New Roman"/>
          <w:b/>
          <w:sz w:val="28"/>
          <w:szCs w:val="28"/>
          <w:lang w:val="uk-UA"/>
        </w:rPr>
        <w:t>і</w:t>
      </w:r>
      <w:r>
        <w:rPr>
          <w:rFonts w:ascii="Times New Roman" w:hAnsi="Times New Roman"/>
          <w:b/>
          <w:sz w:val="28"/>
          <w:szCs w:val="28"/>
        </w:rPr>
        <w:t>др</w:t>
      </w:r>
      <w:r>
        <w:rPr>
          <w:rFonts w:ascii="Times New Roman" w:hAnsi="Times New Roman"/>
          <w:b/>
          <w:sz w:val="28"/>
          <w:szCs w:val="28"/>
          <w:lang w:val="uk-UA"/>
        </w:rPr>
        <w:t>о</w:t>
      </w:r>
      <w:r>
        <w:rPr>
          <w:rFonts w:ascii="Times New Roman" w:hAnsi="Times New Roman"/>
          <w:b/>
          <w:sz w:val="28"/>
          <w:szCs w:val="28"/>
        </w:rPr>
        <w:t>зд</w:t>
      </w:r>
      <w:r>
        <w:rPr>
          <w:rFonts w:ascii="Times New Roman" w:hAnsi="Times New Roman"/>
          <w:b/>
          <w:sz w:val="28"/>
          <w:szCs w:val="28"/>
          <w:lang w:val="uk-UA"/>
        </w:rPr>
        <w:t>і</w:t>
      </w:r>
      <w:r>
        <w:rPr>
          <w:rFonts w:ascii="Times New Roman" w:hAnsi="Times New Roman"/>
          <w:b/>
          <w:sz w:val="28"/>
          <w:szCs w:val="28"/>
        </w:rPr>
        <w:t>л 3.1</w:t>
      </w:r>
      <w:r>
        <w:rPr>
          <w:rFonts w:ascii="Times New Roman" w:hAnsi="Times New Roman"/>
          <w:b/>
          <w:i/>
          <w:sz w:val="28"/>
          <w:szCs w:val="28"/>
        </w:rPr>
        <w:t>. «</w:t>
      </w:r>
      <w:r>
        <w:rPr>
          <w:rFonts w:ascii="Times New Roman" w:hAnsi="Times New Roman"/>
          <w:b/>
          <w:color w:val="1D1B11"/>
          <w:sz w:val="28"/>
          <w:szCs w:val="28"/>
        </w:rPr>
        <w:t>Морфолог</w:t>
      </w:r>
      <w:r>
        <w:rPr>
          <w:rFonts w:ascii="Times New Roman" w:hAnsi="Times New Roman"/>
          <w:b/>
          <w:color w:val="1D1B11"/>
          <w:sz w:val="28"/>
          <w:szCs w:val="28"/>
          <w:lang w:val="uk-UA"/>
        </w:rPr>
        <w:t>і</w:t>
      </w:r>
      <w:r>
        <w:rPr>
          <w:rFonts w:ascii="Times New Roman" w:hAnsi="Times New Roman"/>
          <w:b/>
          <w:color w:val="1D1B11"/>
          <w:sz w:val="28"/>
          <w:szCs w:val="28"/>
        </w:rPr>
        <w:t>ч</w:t>
      </w:r>
      <w:r>
        <w:rPr>
          <w:rFonts w:ascii="Times New Roman" w:hAnsi="Times New Roman"/>
          <w:b/>
          <w:color w:val="1D1B11"/>
          <w:sz w:val="28"/>
          <w:szCs w:val="28"/>
          <w:lang w:val="uk-UA"/>
        </w:rPr>
        <w:t>ні</w:t>
      </w:r>
      <w:r>
        <w:rPr>
          <w:rFonts w:ascii="Times New Roman" w:hAnsi="Times New Roman"/>
          <w:b/>
          <w:color w:val="1D1B11"/>
          <w:sz w:val="28"/>
          <w:szCs w:val="28"/>
        </w:rPr>
        <w:t xml:space="preserve"> </w:t>
      </w:r>
      <w:r>
        <w:rPr>
          <w:rFonts w:ascii="Times New Roman" w:hAnsi="Times New Roman"/>
          <w:b/>
          <w:color w:val="1D1B11"/>
          <w:sz w:val="28"/>
          <w:szCs w:val="28"/>
          <w:lang w:val="uk-UA"/>
        </w:rPr>
        <w:t>і</w:t>
      </w:r>
      <w:r>
        <w:rPr>
          <w:rFonts w:ascii="Times New Roman" w:hAnsi="Times New Roman"/>
          <w:b/>
          <w:color w:val="1D1B11"/>
          <w:sz w:val="28"/>
          <w:szCs w:val="28"/>
        </w:rPr>
        <w:t xml:space="preserve"> слово</w:t>
      </w:r>
      <w:r>
        <w:rPr>
          <w:rFonts w:ascii="Times New Roman" w:hAnsi="Times New Roman"/>
          <w:b/>
          <w:color w:val="1D1B11"/>
          <w:sz w:val="28"/>
          <w:szCs w:val="28"/>
          <w:lang w:val="uk-UA"/>
        </w:rPr>
        <w:t>творчі</w:t>
      </w:r>
      <w:r>
        <w:rPr>
          <w:rFonts w:ascii="Times New Roman" w:hAnsi="Times New Roman"/>
          <w:b/>
          <w:color w:val="1D1B11"/>
          <w:sz w:val="28"/>
          <w:szCs w:val="28"/>
        </w:rPr>
        <w:t xml:space="preserve"> особ</w:t>
      </w:r>
      <w:r>
        <w:rPr>
          <w:rFonts w:ascii="Times New Roman" w:hAnsi="Times New Roman"/>
          <w:b/>
          <w:color w:val="1D1B11"/>
          <w:sz w:val="28"/>
          <w:szCs w:val="28"/>
          <w:lang w:val="uk-UA"/>
        </w:rPr>
        <w:t>ливості</w:t>
      </w:r>
      <w:r>
        <w:rPr>
          <w:rFonts w:ascii="Times New Roman" w:hAnsi="Times New Roman"/>
          <w:b/>
          <w:color w:val="1D1B11"/>
          <w:sz w:val="28"/>
          <w:szCs w:val="28"/>
        </w:rPr>
        <w:t xml:space="preserve"> </w:t>
      </w:r>
      <w:r>
        <w:rPr>
          <w:rFonts w:ascii="Times New Roman" w:hAnsi="Times New Roman"/>
          <w:b/>
          <w:color w:val="1D1B11"/>
          <w:sz w:val="28"/>
          <w:szCs w:val="28"/>
          <w:lang w:val="uk-UA"/>
        </w:rPr>
        <w:t>прислівників</w:t>
      </w:r>
      <w:r>
        <w:rPr>
          <w:rFonts w:ascii="Times New Roman" w:hAnsi="Times New Roman"/>
          <w:b/>
          <w:color w:val="1D1B11"/>
          <w:sz w:val="28"/>
          <w:szCs w:val="28"/>
        </w:rPr>
        <w:t xml:space="preserve"> </w:t>
      </w:r>
      <w:r>
        <w:rPr>
          <w:rFonts w:ascii="Times New Roman" w:hAnsi="Times New Roman"/>
          <w:b/>
          <w:color w:val="1D1B11"/>
          <w:sz w:val="28"/>
          <w:szCs w:val="28"/>
          <w:lang w:val="uk-UA"/>
        </w:rPr>
        <w:t>у</w:t>
      </w:r>
      <w:r>
        <w:rPr>
          <w:rFonts w:ascii="Times New Roman" w:hAnsi="Times New Roman"/>
          <w:b/>
          <w:color w:val="1D1B11"/>
          <w:sz w:val="28"/>
          <w:szCs w:val="28"/>
        </w:rPr>
        <w:t xml:space="preserve"> кр</w:t>
      </w:r>
      <w:r>
        <w:rPr>
          <w:rFonts w:ascii="Times New Roman" w:hAnsi="Times New Roman"/>
          <w:b/>
          <w:color w:val="1D1B11"/>
          <w:sz w:val="28"/>
          <w:szCs w:val="28"/>
          <w:lang w:val="uk-UA"/>
        </w:rPr>
        <w:t>и</w:t>
      </w:r>
      <w:r>
        <w:rPr>
          <w:rFonts w:ascii="Times New Roman" w:hAnsi="Times New Roman"/>
          <w:b/>
          <w:color w:val="1D1B11"/>
          <w:sz w:val="28"/>
          <w:szCs w:val="28"/>
        </w:rPr>
        <w:t>мс</w:t>
      </w:r>
      <w:r>
        <w:rPr>
          <w:rFonts w:ascii="Times New Roman" w:hAnsi="Times New Roman"/>
          <w:b/>
          <w:color w:val="1D1B11"/>
          <w:sz w:val="28"/>
          <w:szCs w:val="28"/>
          <w:lang w:val="uk-UA"/>
        </w:rPr>
        <w:t>ь</w:t>
      </w:r>
      <w:r>
        <w:rPr>
          <w:rFonts w:ascii="Times New Roman" w:hAnsi="Times New Roman"/>
          <w:b/>
          <w:color w:val="1D1B11"/>
          <w:sz w:val="28"/>
          <w:szCs w:val="28"/>
        </w:rPr>
        <w:t>котатарс</w:t>
      </w:r>
      <w:r>
        <w:rPr>
          <w:rFonts w:ascii="Times New Roman" w:hAnsi="Times New Roman"/>
          <w:b/>
          <w:color w:val="1D1B11"/>
          <w:sz w:val="28"/>
          <w:szCs w:val="28"/>
          <w:lang w:val="uk-UA"/>
        </w:rPr>
        <w:t>ь</w:t>
      </w:r>
      <w:r>
        <w:rPr>
          <w:rFonts w:ascii="Times New Roman" w:hAnsi="Times New Roman"/>
          <w:b/>
          <w:color w:val="1D1B11"/>
          <w:sz w:val="28"/>
          <w:szCs w:val="28"/>
        </w:rPr>
        <w:t>к</w:t>
      </w:r>
      <w:r>
        <w:rPr>
          <w:rFonts w:ascii="Times New Roman" w:hAnsi="Times New Roman"/>
          <w:b/>
          <w:color w:val="1D1B11"/>
          <w:sz w:val="28"/>
          <w:szCs w:val="28"/>
          <w:lang w:val="uk-UA"/>
        </w:rPr>
        <w:t>ій</w:t>
      </w:r>
      <w:r>
        <w:rPr>
          <w:rFonts w:ascii="Times New Roman" w:hAnsi="Times New Roman"/>
          <w:b/>
          <w:color w:val="1D1B11"/>
          <w:sz w:val="28"/>
          <w:szCs w:val="28"/>
        </w:rPr>
        <w:t xml:space="preserve"> </w:t>
      </w:r>
      <w:r>
        <w:rPr>
          <w:rFonts w:ascii="Times New Roman" w:hAnsi="Times New Roman"/>
          <w:b/>
          <w:color w:val="1D1B11"/>
          <w:sz w:val="28"/>
          <w:szCs w:val="28"/>
          <w:lang w:val="uk-UA"/>
        </w:rPr>
        <w:t>мові</w:t>
      </w:r>
      <w:r>
        <w:rPr>
          <w:rFonts w:ascii="Times New Roman" w:hAnsi="Times New Roman"/>
          <w:b/>
          <w:color w:val="1D1B11"/>
          <w:sz w:val="28"/>
          <w:szCs w:val="28"/>
        </w:rPr>
        <w:t>»</w:t>
      </w:r>
      <w:r>
        <w:rPr>
          <w:rFonts w:ascii="Times New Roman" w:hAnsi="Times New Roman"/>
          <w:sz w:val="28"/>
          <w:szCs w:val="28"/>
        </w:rPr>
        <w:t xml:space="preserve"> п</w:t>
      </w:r>
      <w:r>
        <w:rPr>
          <w:rFonts w:ascii="Times New Roman" w:hAnsi="Times New Roman"/>
          <w:sz w:val="28"/>
          <w:szCs w:val="28"/>
          <w:lang w:val="uk-UA"/>
        </w:rPr>
        <w:t>ри</w:t>
      </w:r>
      <w:r>
        <w:rPr>
          <w:rFonts w:ascii="Times New Roman" w:hAnsi="Times New Roman"/>
          <w:sz w:val="28"/>
          <w:szCs w:val="28"/>
        </w:rPr>
        <w:t>свя</w:t>
      </w:r>
      <w:r>
        <w:rPr>
          <w:rFonts w:ascii="Times New Roman" w:hAnsi="Times New Roman"/>
          <w:sz w:val="28"/>
          <w:szCs w:val="28"/>
          <w:lang w:val="uk-UA"/>
        </w:rPr>
        <w:t>ч</w:t>
      </w:r>
      <w:r>
        <w:rPr>
          <w:rFonts w:ascii="Times New Roman" w:hAnsi="Times New Roman"/>
          <w:sz w:val="28"/>
          <w:szCs w:val="28"/>
        </w:rPr>
        <w:t>ен</w:t>
      </w:r>
      <w:r>
        <w:rPr>
          <w:rFonts w:ascii="Times New Roman" w:hAnsi="Times New Roman"/>
          <w:sz w:val="28"/>
          <w:szCs w:val="28"/>
          <w:lang w:val="uk-UA"/>
        </w:rPr>
        <w:t>ий</w:t>
      </w:r>
      <w:r>
        <w:rPr>
          <w:rFonts w:ascii="Times New Roman" w:hAnsi="Times New Roman"/>
          <w:sz w:val="28"/>
          <w:szCs w:val="28"/>
        </w:rPr>
        <w:t xml:space="preserve"> анал</w:t>
      </w:r>
      <w:r>
        <w:rPr>
          <w:rFonts w:ascii="Times New Roman" w:hAnsi="Times New Roman"/>
          <w:sz w:val="28"/>
          <w:szCs w:val="28"/>
          <w:lang w:val="uk-UA"/>
        </w:rPr>
        <w:t>і</w:t>
      </w:r>
      <w:r>
        <w:rPr>
          <w:rFonts w:ascii="Times New Roman" w:hAnsi="Times New Roman"/>
          <w:sz w:val="28"/>
          <w:szCs w:val="28"/>
        </w:rPr>
        <w:t>зу морфолог</w:t>
      </w:r>
      <w:r>
        <w:rPr>
          <w:rFonts w:ascii="Times New Roman" w:hAnsi="Times New Roman"/>
          <w:sz w:val="28"/>
          <w:szCs w:val="28"/>
          <w:lang w:val="uk-UA"/>
        </w:rPr>
        <w:t>і</w:t>
      </w:r>
      <w:r>
        <w:rPr>
          <w:rFonts w:ascii="Times New Roman" w:hAnsi="Times New Roman"/>
          <w:sz w:val="28"/>
          <w:szCs w:val="28"/>
        </w:rPr>
        <w:t>ч</w:t>
      </w:r>
      <w:r>
        <w:rPr>
          <w:rFonts w:ascii="Times New Roman" w:hAnsi="Times New Roman"/>
          <w:sz w:val="28"/>
          <w:szCs w:val="28"/>
          <w:lang w:val="uk-UA"/>
        </w:rPr>
        <w:t>н</w:t>
      </w:r>
      <w:r>
        <w:rPr>
          <w:rFonts w:ascii="Times New Roman" w:hAnsi="Times New Roman"/>
          <w:sz w:val="28"/>
          <w:szCs w:val="28"/>
        </w:rPr>
        <w:t xml:space="preserve">их </w:t>
      </w:r>
      <w:r>
        <w:rPr>
          <w:rFonts w:ascii="Times New Roman" w:hAnsi="Times New Roman"/>
          <w:sz w:val="28"/>
          <w:szCs w:val="28"/>
          <w:lang w:val="uk-UA"/>
        </w:rPr>
        <w:t>та</w:t>
      </w:r>
      <w:r>
        <w:rPr>
          <w:rFonts w:ascii="Times New Roman" w:hAnsi="Times New Roman"/>
          <w:sz w:val="28"/>
          <w:szCs w:val="28"/>
        </w:rPr>
        <w:t xml:space="preserve"> слово</w:t>
      </w:r>
      <w:r>
        <w:rPr>
          <w:rFonts w:ascii="Times New Roman" w:hAnsi="Times New Roman"/>
          <w:sz w:val="28"/>
          <w:szCs w:val="28"/>
          <w:lang w:val="uk-UA"/>
        </w:rPr>
        <w:t>творчи</w:t>
      </w:r>
      <w:r>
        <w:rPr>
          <w:rFonts w:ascii="Times New Roman" w:hAnsi="Times New Roman"/>
          <w:sz w:val="28"/>
          <w:szCs w:val="28"/>
        </w:rPr>
        <w:t>х потенц</w:t>
      </w:r>
      <w:r>
        <w:rPr>
          <w:rFonts w:ascii="Times New Roman" w:hAnsi="Times New Roman"/>
          <w:sz w:val="28"/>
          <w:szCs w:val="28"/>
          <w:lang w:val="uk-UA"/>
        </w:rPr>
        <w:t>і</w:t>
      </w:r>
      <w:r>
        <w:rPr>
          <w:rFonts w:ascii="Times New Roman" w:hAnsi="Times New Roman"/>
          <w:sz w:val="28"/>
          <w:szCs w:val="28"/>
        </w:rPr>
        <w:t>й</w:t>
      </w:r>
      <w:r>
        <w:rPr>
          <w:rFonts w:ascii="Times New Roman" w:hAnsi="Times New Roman"/>
          <w:sz w:val="28"/>
          <w:szCs w:val="28"/>
          <w:lang w:val="uk-UA"/>
        </w:rPr>
        <w:t xml:space="preserve"> прислівників</w:t>
      </w:r>
      <w:r>
        <w:rPr>
          <w:rFonts w:ascii="Times New Roman" w:hAnsi="Times New Roman"/>
          <w:sz w:val="28"/>
          <w:szCs w:val="28"/>
        </w:rPr>
        <w:t>.</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lang w:val="uk-UA"/>
        </w:rPr>
        <w:t>За</w:t>
      </w:r>
      <w:r>
        <w:rPr>
          <w:rFonts w:ascii="Times New Roman" w:hAnsi="Times New Roman"/>
          <w:color w:val="1D1B11"/>
          <w:sz w:val="28"/>
          <w:szCs w:val="28"/>
        </w:rPr>
        <w:t xml:space="preserve"> структур</w:t>
      </w:r>
      <w:r>
        <w:rPr>
          <w:rFonts w:ascii="Times New Roman" w:hAnsi="Times New Roman"/>
          <w:color w:val="1D1B11"/>
          <w:sz w:val="28"/>
          <w:szCs w:val="28"/>
          <w:lang w:val="uk-UA"/>
        </w:rPr>
        <w:t>ою</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ій</w:t>
      </w:r>
      <w:r>
        <w:rPr>
          <w:rFonts w:ascii="Times New Roman" w:hAnsi="Times New Roman"/>
          <w:color w:val="1D1B11"/>
          <w:sz w:val="28"/>
          <w:szCs w:val="28"/>
        </w:rPr>
        <w:t xml:space="preserve"> </w:t>
      </w:r>
      <w:r>
        <w:rPr>
          <w:rFonts w:ascii="Times New Roman" w:hAnsi="Times New Roman"/>
          <w:color w:val="1D1B11"/>
          <w:sz w:val="28"/>
          <w:szCs w:val="28"/>
          <w:lang w:val="uk-UA"/>
        </w:rPr>
        <w:t>мові</w:t>
      </w:r>
      <w:r>
        <w:rPr>
          <w:rFonts w:ascii="Times New Roman" w:hAnsi="Times New Roman"/>
          <w:color w:val="1D1B11"/>
          <w:sz w:val="28"/>
          <w:szCs w:val="28"/>
        </w:rPr>
        <w:t xml:space="preserve"> </w:t>
      </w:r>
      <w:r>
        <w:rPr>
          <w:rFonts w:ascii="Times New Roman" w:hAnsi="Times New Roman"/>
          <w:color w:val="1D1B11"/>
          <w:sz w:val="28"/>
          <w:szCs w:val="28"/>
          <w:lang w:val="uk-UA"/>
        </w:rPr>
        <w:t>по</w:t>
      </w:r>
      <w:r>
        <w:rPr>
          <w:rFonts w:ascii="Times New Roman" w:hAnsi="Times New Roman"/>
          <w:color w:val="1D1B11"/>
          <w:sz w:val="28"/>
          <w:szCs w:val="28"/>
        </w:rPr>
        <w:t>д</w:t>
      </w:r>
      <w:r>
        <w:rPr>
          <w:rFonts w:ascii="Times New Roman" w:hAnsi="Times New Roman"/>
          <w:color w:val="1D1B11"/>
          <w:sz w:val="28"/>
          <w:szCs w:val="28"/>
          <w:lang w:val="uk-UA"/>
        </w:rPr>
        <w:t>і</w:t>
      </w:r>
      <w:r>
        <w:rPr>
          <w:rFonts w:ascii="Times New Roman" w:hAnsi="Times New Roman"/>
          <w:color w:val="1D1B11"/>
          <w:sz w:val="28"/>
          <w:szCs w:val="28"/>
        </w:rPr>
        <w:t>ля</w:t>
      </w:r>
      <w:r>
        <w:rPr>
          <w:rFonts w:ascii="Times New Roman" w:hAnsi="Times New Roman"/>
          <w:color w:val="1D1B11"/>
          <w:sz w:val="28"/>
          <w:szCs w:val="28"/>
          <w:lang w:val="uk-UA"/>
        </w:rPr>
        <w:t>ю</w:t>
      </w:r>
      <w:r>
        <w:rPr>
          <w:rFonts w:ascii="Times New Roman" w:hAnsi="Times New Roman"/>
          <w:color w:val="1D1B11"/>
          <w:sz w:val="28"/>
          <w:szCs w:val="28"/>
        </w:rPr>
        <w:t>т</w:t>
      </w:r>
      <w:r>
        <w:rPr>
          <w:rFonts w:ascii="Times New Roman" w:hAnsi="Times New Roman"/>
          <w:color w:val="1D1B11"/>
          <w:sz w:val="28"/>
          <w:szCs w:val="28"/>
          <w:lang w:val="uk-UA"/>
        </w:rPr>
        <w:t>ь</w:t>
      </w:r>
      <w:r>
        <w:rPr>
          <w:rFonts w:ascii="Times New Roman" w:hAnsi="Times New Roman"/>
          <w:color w:val="1D1B11"/>
          <w:sz w:val="28"/>
          <w:szCs w:val="28"/>
        </w:rPr>
        <w:t xml:space="preserve">ся на </w:t>
      </w:r>
      <w:r>
        <w:rPr>
          <w:rFonts w:ascii="Times New Roman" w:hAnsi="Times New Roman"/>
          <w:b/>
          <w:i/>
          <w:color w:val="1D1B11"/>
          <w:sz w:val="28"/>
          <w:szCs w:val="28"/>
        </w:rPr>
        <w:t>прост</w:t>
      </w:r>
      <w:r>
        <w:rPr>
          <w:rFonts w:ascii="Times New Roman" w:hAnsi="Times New Roman"/>
          <w:b/>
          <w:i/>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що мають</w:t>
      </w:r>
      <w:r>
        <w:rPr>
          <w:rFonts w:ascii="Times New Roman" w:hAnsi="Times New Roman"/>
          <w:color w:val="1D1B11"/>
          <w:sz w:val="28"/>
          <w:szCs w:val="28"/>
        </w:rPr>
        <w:t xml:space="preserve"> одну основу, </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b/>
          <w:i/>
          <w:color w:val="1D1B11"/>
          <w:sz w:val="28"/>
          <w:szCs w:val="28"/>
        </w:rPr>
        <w:t>с</w:t>
      </w:r>
      <w:r>
        <w:rPr>
          <w:rFonts w:ascii="Times New Roman" w:hAnsi="Times New Roman"/>
          <w:b/>
          <w:i/>
          <w:color w:val="1D1B11"/>
          <w:sz w:val="28"/>
          <w:szCs w:val="28"/>
          <w:lang w:val="uk-UA"/>
        </w:rPr>
        <w:t>кл</w:t>
      </w:r>
      <w:r>
        <w:rPr>
          <w:rFonts w:ascii="Times New Roman" w:hAnsi="Times New Roman"/>
          <w:b/>
          <w:i/>
          <w:color w:val="1D1B11"/>
          <w:sz w:val="28"/>
          <w:szCs w:val="28"/>
        </w:rPr>
        <w:t>а</w:t>
      </w:r>
      <w:r>
        <w:rPr>
          <w:rFonts w:ascii="Times New Roman" w:hAnsi="Times New Roman"/>
          <w:b/>
          <w:i/>
          <w:color w:val="1D1B11"/>
          <w:sz w:val="28"/>
          <w:szCs w:val="28"/>
          <w:lang w:val="uk-UA"/>
        </w:rPr>
        <w:t>д</w:t>
      </w:r>
      <w:r>
        <w:rPr>
          <w:rFonts w:ascii="Times New Roman" w:hAnsi="Times New Roman"/>
          <w:b/>
          <w:i/>
          <w:color w:val="1D1B11"/>
          <w:sz w:val="28"/>
          <w:szCs w:val="28"/>
        </w:rPr>
        <w:t>е</w:t>
      </w:r>
      <w:r>
        <w:rPr>
          <w:rFonts w:ascii="Times New Roman" w:hAnsi="Times New Roman"/>
          <w:b/>
          <w:i/>
          <w:color w:val="1D1B11"/>
          <w:sz w:val="28"/>
          <w:szCs w:val="28"/>
          <w:lang w:val="uk-UA"/>
        </w:rPr>
        <w:t>ні</w:t>
      </w:r>
      <w:r>
        <w:rPr>
          <w:rFonts w:ascii="Times New Roman" w:hAnsi="Times New Roman"/>
          <w:color w:val="1D1B11"/>
          <w:sz w:val="28"/>
          <w:szCs w:val="28"/>
        </w:rPr>
        <w:t xml:space="preserve">. </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rPr>
        <w:t>С</w:t>
      </w:r>
      <w:r>
        <w:rPr>
          <w:rFonts w:ascii="Times New Roman" w:hAnsi="Times New Roman"/>
          <w:color w:val="1D1B11"/>
          <w:sz w:val="28"/>
          <w:szCs w:val="28"/>
          <w:lang w:val="uk-UA"/>
        </w:rPr>
        <w:t>е</w:t>
      </w:r>
      <w:r>
        <w:rPr>
          <w:rFonts w:ascii="Times New Roman" w:hAnsi="Times New Roman"/>
          <w:color w:val="1D1B11"/>
          <w:sz w:val="28"/>
          <w:szCs w:val="28"/>
        </w:rPr>
        <w:t>ред прост</w:t>
      </w:r>
      <w:r>
        <w:rPr>
          <w:rFonts w:ascii="Times New Roman" w:hAnsi="Times New Roman"/>
          <w:color w:val="1D1B11"/>
          <w:sz w:val="28"/>
          <w:szCs w:val="28"/>
          <w:lang w:val="uk-UA"/>
        </w:rPr>
        <w:t>и</w:t>
      </w:r>
      <w:r>
        <w:rPr>
          <w:rFonts w:ascii="Times New Roman" w:hAnsi="Times New Roman"/>
          <w:color w:val="1D1B11"/>
          <w:sz w:val="28"/>
          <w:szCs w:val="28"/>
        </w:rPr>
        <w:t>х в</w:t>
      </w:r>
      <w:r>
        <w:rPr>
          <w:rFonts w:ascii="Times New Roman" w:hAnsi="Times New Roman"/>
          <w:color w:val="1D1B11"/>
          <w:sz w:val="28"/>
          <w:szCs w:val="28"/>
          <w:lang w:val="uk-UA"/>
        </w:rPr>
        <w:t>и</w:t>
      </w:r>
      <w:r>
        <w:rPr>
          <w:rFonts w:ascii="Times New Roman" w:hAnsi="Times New Roman"/>
          <w:color w:val="1D1B11"/>
          <w:sz w:val="28"/>
          <w:szCs w:val="28"/>
        </w:rPr>
        <w:t>д</w:t>
      </w:r>
      <w:r>
        <w:rPr>
          <w:rFonts w:ascii="Times New Roman" w:hAnsi="Times New Roman"/>
          <w:color w:val="1D1B11"/>
          <w:sz w:val="28"/>
          <w:szCs w:val="28"/>
          <w:lang w:val="uk-UA"/>
        </w:rPr>
        <w:t>і</w:t>
      </w:r>
      <w:r>
        <w:rPr>
          <w:rFonts w:ascii="Times New Roman" w:hAnsi="Times New Roman"/>
          <w:color w:val="1D1B11"/>
          <w:sz w:val="28"/>
          <w:szCs w:val="28"/>
        </w:rPr>
        <w:t>ляют</w:t>
      </w:r>
      <w:r>
        <w:rPr>
          <w:rFonts w:ascii="Times New Roman" w:hAnsi="Times New Roman"/>
          <w:color w:val="1D1B11"/>
          <w:sz w:val="28"/>
          <w:szCs w:val="28"/>
          <w:lang w:val="uk-UA"/>
        </w:rPr>
        <w:t>ь</w:t>
      </w:r>
      <w:r>
        <w:rPr>
          <w:rFonts w:ascii="Times New Roman" w:hAnsi="Times New Roman"/>
          <w:color w:val="1D1B11"/>
          <w:sz w:val="28"/>
          <w:szCs w:val="28"/>
        </w:rPr>
        <w:t>ся по</w:t>
      </w:r>
      <w:r>
        <w:rPr>
          <w:rFonts w:ascii="Times New Roman" w:hAnsi="Times New Roman"/>
          <w:color w:val="1D1B11"/>
          <w:sz w:val="28"/>
          <w:szCs w:val="28"/>
          <w:lang w:val="uk-UA"/>
        </w:rPr>
        <w:t>хідні</w:t>
      </w:r>
      <w:r>
        <w:rPr>
          <w:rFonts w:ascii="Times New Roman" w:hAnsi="Times New Roman"/>
          <w:color w:val="1D1B11"/>
          <w:sz w:val="28"/>
          <w:szCs w:val="28"/>
        </w:rPr>
        <w:t xml:space="preserve"> </w:t>
      </w:r>
      <w:r>
        <w:rPr>
          <w:rFonts w:ascii="Times New Roman" w:hAnsi="Times New Roman"/>
          <w:color w:val="1D1B11"/>
          <w:sz w:val="28"/>
          <w:szCs w:val="28"/>
          <w:lang w:val="uk-UA"/>
        </w:rPr>
        <w:t>та</w:t>
      </w:r>
      <w:r>
        <w:rPr>
          <w:rFonts w:ascii="Times New Roman" w:hAnsi="Times New Roman"/>
          <w:color w:val="1D1B11"/>
          <w:sz w:val="28"/>
          <w:szCs w:val="28"/>
        </w:rPr>
        <w:t xml:space="preserve"> не</w:t>
      </w:r>
      <w:r>
        <w:rPr>
          <w:rFonts w:ascii="Times New Roman" w:hAnsi="Times New Roman"/>
          <w:color w:val="1D1B11"/>
          <w:sz w:val="28"/>
          <w:szCs w:val="28"/>
          <w:lang w:val="uk-UA"/>
        </w:rPr>
        <w:t>похідні</w:t>
      </w:r>
      <w:r>
        <w:rPr>
          <w:rFonts w:ascii="Times New Roman" w:hAnsi="Times New Roman"/>
          <w:color w:val="1D1B11"/>
          <w:sz w:val="28"/>
          <w:szCs w:val="28"/>
        </w:rPr>
        <w:t>.</w:t>
      </w:r>
    </w:p>
    <w:p w:rsidR="00370B86" w:rsidRDefault="00370B86" w:rsidP="00370B86">
      <w:pPr>
        <w:ind w:firstLine="567"/>
        <w:jc w:val="both"/>
        <w:outlineLvl w:val="0"/>
        <w:rPr>
          <w:rFonts w:ascii="Times New Roman" w:hAnsi="Times New Roman"/>
          <w:color w:val="FF0000"/>
          <w:sz w:val="28"/>
          <w:szCs w:val="28"/>
        </w:rPr>
      </w:pPr>
      <w:r>
        <w:rPr>
          <w:rFonts w:ascii="Times New Roman" w:hAnsi="Times New Roman"/>
          <w:color w:val="1D1B11"/>
          <w:sz w:val="28"/>
          <w:szCs w:val="28"/>
          <w:lang w:val="uk-UA"/>
        </w:rPr>
        <w:t xml:space="preserve">До </w:t>
      </w:r>
      <w:r>
        <w:rPr>
          <w:rFonts w:ascii="Times New Roman" w:hAnsi="Times New Roman"/>
          <w:color w:val="1D1B11"/>
          <w:sz w:val="28"/>
          <w:szCs w:val="28"/>
        </w:rPr>
        <w:t>непо</w:t>
      </w:r>
      <w:r>
        <w:rPr>
          <w:rFonts w:ascii="Times New Roman" w:hAnsi="Times New Roman"/>
          <w:color w:val="1D1B11"/>
          <w:sz w:val="28"/>
          <w:szCs w:val="28"/>
          <w:lang w:val="uk-UA"/>
        </w:rPr>
        <w:t>хідних,</w:t>
      </w:r>
      <w:r>
        <w:rPr>
          <w:rFonts w:ascii="Times New Roman" w:hAnsi="Times New Roman"/>
          <w:color w:val="1D1B11"/>
          <w:sz w:val="28"/>
          <w:szCs w:val="28"/>
        </w:rPr>
        <w:t xml:space="preserve"> </w:t>
      </w:r>
      <w:r>
        <w:rPr>
          <w:rFonts w:ascii="Times New Roman" w:hAnsi="Times New Roman"/>
          <w:color w:val="1D1B11"/>
          <w:sz w:val="28"/>
          <w:szCs w:val="28"/>
          <w:lang w:val="uk-UA"/>
        </w:rPr>
        <w:t>я</w:t>
      </w:r>
      <w:r>
        <w:rPr>
          <w:rFonts w:ascii="Times New Roman" w:hAnsi="Times New Roman"/>
          <w:color w:val="1D1B11"/>
          <w:sz w:val="28"/>
          <w:szCs w:val="28"/>
        </w:rPr>
        <w:t xml:space="preserve">к правило, </w:t>
      </w:r>
      <w:r>
        <w:rPr>
          <w:rFonts w:ascii="Times New Roman" w:hAnsi="Times New Roman"/>
          <w:color w:val="1D1B11"/>
          <w:sz w:val="28"/>
          <w:szCs w:val="28"/>
          <w:lang w:val="uk-UA"/>
        </w:rPr>
        <w:t>від</w:t>
      </w:r>
      <w:r>
        <w:rPr>
          <w:rFonts w:ascii="Times New Roman" w:hAnsi="Times New Roman"/>
          <w:color w:val="1D1B11"/>
          <w:sz w:val="28"/>
          <w:szCs w:val="28"/>
        </w:rPr>
        <w:t>носят</w:t>
      </w:r>
      <w:r>
        <w:rPr>
          <w:rFonts w:ascii="Times New Roman" w:hAnsi="Times New Roman"/>
          <w:color w:val="1D1B11"/>
          <w:sz w:val="28"/>
          <w:szCs w:val="28"/>
          <w:lang w:val="uk-UA"/>
        </w:rPr>
        <w:t>ь</w:t>
      </w:r>
      <w:r>
        <w:rPr>
          <w:rFonts w:ascii="Times New Roman" w:hAnsi="Times New Roman"/>
          <w:color w:val="1D1B11"/>
          <w:sz w:val="28"/>
          <w:szCs w:val="28"/>
        </w:rPr>
        <w:t xml:space="preserve">ся </w:t>
      </w:r>
      <w:r>
        <w:rPr>
          <w:rFonts w:ascii="Times New Roman" w:hAnsi="Times New Roman"/>
          <w:color w:val="1D1B11"/>
          <w:sz w:val="28"/>
          <w:szCs w:val="28"/>
          <w:lang w:val="uk-UA"/>
        </w:rPr>
        <w:t>прадавні</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незмінному</w:t>
      </w:r>
      <w:r>
        <w:rPr>
          <w:rFonts w:ascii="Times New Roman" w:hAnsi="Times New Roman"/>
          <w:color w:val="1D1B11"/>
          <w:sz w:val="28"/>
          <w:szCs w:val="28"/>
        </w:rPr>
        <w:t xml:space="preserve"> ви</w:t>
      </w:r>
      <w:r>
        <w:rPr>
          <w:rFonts w:ascii="Times New Roman" w:hAnsi="Times New Roman"/>
          <w:color w:val="1D1B11"/>
          <w:sz w:val="28"/>
          <w:szCs w:val="28"/>
          <w:lang w:val="uk-UA"/>
        </w:rPr>
        <w:t>гля</w:t>
      </w:r>
      <w:r>
        <w:rPr>
          <w:rFonts w:ascii="Times New Roman" w:hAnsi="Times New Roman"/>
          <w:color w:val="1D1B11"/>
          <w:sz w:val="28"/>
          <w:szCs w:val="28"/>
        </w:rPr>
        <w:t>д</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в</w:t>
      </w:r>
      <w:r>
        <w:rPr>
          <w:rFonts w:ascii="Times New Roman" w:hAnsi="Times New Roman"/>
          <w:color w:val="1D1B11"/>
          <w:sz w:val="28"/>
          <w:szCs w:val="28"/>
        </w:rPr>
        <w:t xml:space="preserve">они </w:t>
      </w:r>
      <w:r>
        <w:rPr>
          <w:rFonts w:ascii="Times New Roman" w:hAnsi="Times New Roman"/>
          <w:color w:val="1D1B11"/>
          <w:sz w:val="28"/>
          <w:szCs w:val="28"/>
          <w:lang w:val="uk-UA"/>
        </w:rPr>
        <w:t>зустрічаються</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д</w:t>
      </w:r>
      <w:r>
        <w:rPr>
          <w:rFonts w:ascii="Times New Roman" w:hAnsi="Times New Roman"/>
          <w:color w:val="1D1B11"/>
          <w:sz w:val="28"/>
          <w:szCs w:val="28"/>
          <w:lang w:val="uk-UA"/>
        </w:rPr>
        <w:t>авньо</w:t>
      </w:r>
      <w:r>
        <w:rPr>
          <w:rFonts w:ascii="Times New Roman" w:hAnsi="Times New Roman"/>
          <w:color w:val="1D1B11"/>
          <w:sz w:val="28"/>
          <w:szCs w:val="28"/>
        </w:rPr>
        <w:t>тюркс</w:t>
      </w:r>
      <w:r>
        <w:rPr>
          <w:rFonts w:ascii="Times New Roman" w:hAnsi="Times New Roman"/>
          <w:color w:val="1D1B11"/>
          <w:sz w:val="28"/>
          <w:szCs w:val="28"/>
          <w:lang w:val="uk-UA"/>
        </w:rPr>
        <w:t>ь</w:t>
      </w:r>
      <w:r>
        <w:rPr>
          <w:rFonts w:ascii="Times New Roman" w:hAnsi="Times New Roman"/>
          <w:color w:val="1D1B11"/>
          <w:sz w:val="28"/>
          <w:szCs w:val="28"/>
        </w:rPr>
        <w:t>ких письм</w:t>
      </w:r>
      <w:r>
        <w:rPr>
          <w:rFonts w:ascii="Times New Roman" w:hAnsi="Times New Roman"/>
          <w:color w:val="1D1B11"/>
          <w:sz w:val="28"/>
          <w:szCs w:val="28"/>
          <w:lang w:val="uk-UA"/>
        </w:rPr>
        <w:t>ови</w:t>
      </w:r>
      <w:r>
        <w:rPr>
          <w:rFonts w:ascii="Times New Roman" w:hAnsi="Times New Roman"/>
          <w:color w:val="1D1B11"/>
          <w:sz w:val="28"/>
          <w:szCs w:val="28"/>
        </w:rPr>
        <w:t xml:space="preserve">х пам’ятках. </w:t>
      </w:r>
      <w:r>
        <w:rPr>
          <w:rFonts w:ascii="Times New Roman" w:hAnsi="Times New Roman"/>
          <w:color w:val="1D1B11"/>
          <w:sz w:val="28"/>
          <w:szCs w:val="28"/>
          <w:lang w:val="uk-UA"/>
        </w:rPr>
        <w:t>Багато</w:t>
      </w:r>
      <w:r>
        <w:rPr>
          <w:rFonts w:ascii="Times New Roman" w:hAnsi="Times New Roman"/>
          <w:color w:val="1D1B11"/>
          <w:sz w:val="28"/>
          <w:szCs w:val="28"/>
        </w:rPr>
        <w:t xml:space="preserve"> з них </w:t>
      </w:r>
      <w:r>
        <w:rPr>
          <w:rFonts w:ascii="Times New Roman" w:hAnsi="Times New Roman"/>
          <w:color w:val="1D1B11"/>
          <w:sz w:val="28"/>
          <w:szCs w:val="28"/>
          <w:lang w:val="uk-UA"/>
        </w:rPr>
        <w:t>є</w:t>
      </w:r>
      <w:r>
        <w:rPr>
          <w:rFonts w:ascii="Times New Roman" w:hAnsi="Times New Roman"/>
          <w:color w:val="1D1B11"/>
          <w:sz w:val="28"/>
          <w:szCs w:val="28"/>
        </w:rPr>
        <w:t xml:space="preserve"> результатом д</w:t>
      </w:r>
      <w:r>
        <w:rPr>
          <w:rFonts w:ascii="Times New Roman" w:hAnsi="Times New Roman"/>
          <w:color w:val="1D1B11"/>
          <w:sz w:val="28"/>
          <w:szCs w:val="28"/>
          <w:lang w:val="uk-UA"/>
        </w:rPr>
        <w:t>а</w:t>
      </w:r>
      <w:r>
        <w:rPr>
          <w:rFonts w:ascii="Times New Roman" w:hAnsi="Times New Roman"/>
          <w:color w:val="1D1B11"/>
          <w:sz w:val="28"/>
          <w:szCs w:val="28"/>
        </w:rPr>
        <w:t>в</w:t>
      </w:r>
      <w:r>
        <w:rPr>
          <w:rFonts w:ascii="Times New Roman" w:hAnsi="Times New Roman"/>
          <w:color w:val="1D1B11"/>
          <w:sz w:val="28"/>
          <w:szCs w:val="28"/>
          <w:lang w:val="uk-UA"/>
        </w:rPr>
        <w:t>ньо</w:t>
      </w:r>
      <w:r>
        <w:rPr>
          <w:rFonts w:ascii="Times New Roman" w:hAnsi="Times New Roman"/>
          <w:color w:val="1D1B11"/>
          <w:sz w:val="28"/>
          <w:szCs w:val="28"/>
        </w:rPr>
        <w:t>го слово</w:t>
      </w:r>
      <w:r>
        <w:rPr>
          <w:rFonts w:ascii="Times New Roman" w:hAnsi="Times New Roman"/>
          <w:color w:val="1D1B11"/>
          <w:sz w:val="28"/>
          <w:szCs w:val="28"/>
          <w:lang w:val="uk-UA"/>
        </w:rPr>
        <w:t>творення</w:t>
      </w:r>
      <w:r>
        <w:rPr>
          <w:rFonts w:ascii="Times New Roman" w:hAnsi="Times New Roman"/>
          <w:color w:val="1D1B11"/>
          <w:sz w:val="28"/>
          <w:szCs w:val="28"/>
        </w:rPr>
        <w:t xml:space="preserve">. </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rPr>
        <w:t>Не</w:t>
      </w:r>
      <w:r>
        <w:rPr>
          <w:rFonts w:ascii="Times New Roman" w:hAnsi="Times New Roman"/>
          <w:color w:val="1D1B11"/>
          <w:sz w:val="28"/>
          <w:szCs w:val="28"/>
          <w:lang w:val="uk-UA"/>
        </w:rPr>
        <w:t>п</w:t>
      </w:r>
      <w:r>
        <w:rPr>
          <w:rFonts w:ascii="Times New Roman" w:hAnsi="Times New Roman"/>
          <w:color w:val="1D1B11"/>
          <w:sz w:val="28"/>
          <w:szCs w:val="28"/>
        </w:rPr>
        <w:t>о</w:t>
      </w:r>
      <w:r>
        <w:rPr>
          <w:rFonts w:ascii="Times New Roman" w:hAnsi="Times New Roman"/>
          <w:color w:val="1D1B11"/>
          <w:sz w:val="28"/>
          <w:szCs w:val="28"/>
          <w:lang w:val="uk-UA"/>
        </w:rPr>
        <w:t>хідні</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ко</w:t>
      </w:r>
      <w:r>
        <w:rPr>
          <w:rFonts w:ascii="Times New Roman" w:hAnsi="Times New Roman"/>
          <w:color w:val="1D1B11"/>
          <w:sz w:val="28"/>
          <w:szCs w:val="28"/>
          <w:lang w:val="uk-UA"/>
        </w:rPr>
        <w:t>ї</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 xml:space="preserve"> об’</w:t>
      </w:r>
      <w:r>
        <w:rPr>
          <w:rFonts w:ascii="Times New Roman" w:hAnsi="Times New Roman"/>
          <w:color w:val="1D1B11"/>
          <w:sz w:val="28"/>
          <w:szCs w:val="28"/>
          <w:lang w:val="uk-UA"/>
        </w:rPr>
        <w:t>є</w:t>
      </w:r>
      <w:r>
        <w:rPr>
          <w:rFonts w:ascii="Times New Roman" w:hAnsi="Times New Roman"/>
          <w:color w:val="1D1B11"/>
          <w:sz w:val="28"/>
          <w:szCs w:val="28"/>
        </w:rPr>
        <w:t>дн</w:t>
      </w:r>
      <w:r>
        <w:rPr>
          <w:rFonts w:ascii="Times New Roman" w:hAnsi="Times New Roman"/>
          <w:color w:val="1D1B11"/>
          <w:sz w:val="28"/>
          <w:szCs w:val="28"/>
          <w:lang w:val="uk-UA"/>
        </w:rPr>
        <w:t>у</w:t>
      </w:r>
      <w:r>
        <w:rPr>
          <w:rFonts w:ascii="Times New Roman" w:hAnsi="Times New Roman"/>
          <w:color w:val="1D1B11"/>
          <w:sz w:val="28"/>
          <w:szCs w:val="28"/>
        </w:rPr>
        <w:t>ют</w:t>
      </w:r>
      <w:r>
        <w:rPr>
          <w:rFonts w:ascii="Times New Roman" w:hAnsi="Times New Roman"/>
          <w:color w:val="1D1B11"/>
          <w:sz w:val="28"/>
          <w:szCs w:val="28"/>
          <w:lang w:val="uk-UA"/>
        </w:rPr>
        <w:t>ь</w:t>
      </w:r>
      <w:r>
        <w:rPr>
          <w:rFonts w:ascii="Times New Roman" w:hAnsi="Times New Roman"/>
          <w:color w:val="1D1B11"/>
          <w:sz w:val="28"/>
          <w:szCs w:val="28"/>
        </w:rPr>
        <w:t xml:space="preserve">ся </w:t>
      </w:r>
      <w:r>
        <w:rPr>
          <w:rFonts w:ascii="Times New Roman" w:hAnsi="Times New Roman"/>
          <w:color w:val="1D1B11"/>
          <w:sz w:val="28"/>
          <w:szCs w:val="28"/>
          <w:lang w:val="uk-UA"/>
        </w:rPr>
        <w:t>у</w:t>
      </w:r>
      <w:r>
        <w:rPr>
          <w:rFonts w:ascii="Times New Roman" w:hAnsi="Times New Roman"/>
          <w:color w:val="1D1B11"/>
          <w:sz w:val="28"/>
          <w:szCs w:val="28"/>
        </w:rPr>
        <w:t xml:space="preserve"> дв</w:t>
      </w:r>
      <w:r>
        <w:rPr>
          <w:rFonts w:ascii="Times New Roman" w:hAnsi="Times New Roman"/>
          <w:color w:val="1D1B11"/>
          <w:sz w:val="28"/>
          <w:szCs w:val="28"/>
          <w:lang w:val="uk-UA"/>
        </w:rPr>
        <w:t>і</w:t>
      </w:r>
      <w:r>
        <w:rPr>
          <w:rFonts w:ascii="Times New Roman" w:hAnsi="Times New Roman"/>
          <w:color w:val="1D1B11"/>
          <w:sz w:val="28"/>
          <w:szCs w:val="28"/>
        </w:rPr>
        <w:t xml:space="preserve"> груп</w:t>
      </w:r>
      <w:r>
        <w:rPr>
          <w:rFonts w:ascii="Times New Roman" w:hAnsi="Times New Roman"/>
          <w:color w:val="1D1B11"/>
          <w:sz w:val="28"/>
          <w:szCs w:val="28"/>
          <w:lang w:val="uk-UA"/>
        </w:rPr>
        <w:t>и</w:t>
      </w:r>
      <w:r>
        <w:rPr>
          <w:rFonts w:ascii="Times New Roman" w:hAnsi="Times New Roman"/>
          <w:color w:val="1D1B11"/>
          <w:sz w:val="28"/>
          <w:szCs w:val="28"/>
        </w:rPr>
        <w:t>: а) безу</w:t>
      </w:r>
      <w:r>
        <w:rPr>
          <w:rFonts w:ascii="Times New Roman" w:hAnsi="Times New Roman"/>
          <w:color w:val="1D1B11"/>
          <w:sz w:val="28"/>
          <w:szCs w:val="28"/>
          <w:lang w:val="uk-UA"/>
        </w:rPr>
        <w:t>м</w:t>
      </w:r>
      <w:r>
        <w:rPr>
          <w:rFonts w:ascii="Times New Roman" w:hAnsi="Times New Roman"/>
          <w:color w:val="1D1B11"/>
          <w:sz w:val="28"/>
          <w:szCs w:val="28"/>
        </w:rPr>
        <w:t>овно кор</w:t>
      </w:r>
      <w:r>
        <w:rPr>
          <w:rFonts w:ascii="Times New Roman" w:hAnsi="Times New Roman"/>
          <w:color w:val="1D1B11"/>
          <w:sz w:val="28"/>
          <w:szCs w:val="28"/>
          <w:lang w:val="uk-UA"/>
        </w:rPr>
        <w:t>е</w:t>
      </w:r>
      <w:r>
        <w:rPr>
          <w:rFonts w:ascii="Times New Roman" w:hAnsi="Times New Roman"/>
          <w:color w:val="1D1B11"/>
          <w:sz w:val="28"/>
          <w:szCs w:val="28"/>
        </w:rPr>
        <w:t>нев</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b/>
          <w:i/>
          <w:color w:val="1D1B11"/>
          <w:sz w:val="28"/>
          <w:szCs w:val="28"/>
        </w:rPr>
        <w:t>аз</w:t>
      </w:r>
      <w:r>
        <w:rPr>
          <w:rFonts w:ascii="Times New Roman" w:hAnsi="Times New Roman"/>
          <w:color w:val="1D1B11"/>
          <w:sz w:val="28"/>
          <w:szCs w:val="28"/>
        </w:rPr>
        <w:t xml:space="preserve"> ‘мало‘, </w:t>
      </w:r>
      <w:r>
        <w:rPr>
          <w:rFonts w:ascii="Times New Roman" w:hAnsi="Times New Roman"/>
          <w:b/>
          <w:i/>
          <w:color w:val="1D1B11"/>
          <w:sz w:val="28"/>
          <w:szCs w:val="28"/>
        </w:rPr>
        <w:t>узакъ</w:t>
      </w:r>
      <w:r>
        <w:rPr>
          <w:rFonts w:ascii="Times New Roman" w:hAnsi="Times New Roman"/>
          <w:color w:val="1D1B11"/>
          <w:sz w:val="28"/>
          <w:szCs w:val="28"/>
        </w:rPr>
        <w:t xml:space="preserve"> ‘далеко‘, </w:t>
      </w:r>
      <w:r>
        <w:rPr>
          <w:rFonts w:ascii="Times New Roman" w:hAnsi="Times New Roman"/>
          <w:b/>
          <w:i/>
          <w:color w:val="1D1B11"/>
          <w:sz w:val="28"/>
          <w:szCs w:val="28"/>
        </w:rPr>
        <w:t>чокъ</w:t>
      </w:r>
      <w:r>
        <w:rPr>
          <w:rFonts w:ascii="Times New Roman" w:hAnsi="Times New Roman"/>
          <w:color w:val="1D1B11"/>
          <w:sz w:val="28"/>
          <w:szCs w:val="28"/>
        </w:rPr>
        <w:t xml:space="preserve"> ‘</w:t>
      </w:r>
      <w:r>
        <w:rPr>
          <w:rFonts w:ascii="Times New Roman" w:hAnsi="Times New Roman"/>
          <w:color w:val="1D1B11"/>
          <w:sz w:val="28"/>
          <w:szCs w:val="28"/>
          <w:lang w:val="uk-UA"/>
        </w:rPr>
        <w:t>багато</w:t>
      </w:r>
      <w:r>
        <w:rPr>
          <w:rFonts w:ascii="Times New Roman" w:hAnsi="Times New Roman"/>
          <w:color w:val="1D1B11"/>
          <w:sz w:val="28"/>
          <w:szCs w:val="28"/>
        </w:rPr>
        <w:t xml:space="preserve">‘, </w:t>
      </w:r>
      <w:r>
        <w:rPr>
          <w:rFonts w:ascii="Times New Roman" w:hAnsi="Times New Roman"/>
          <w:b/>
          <w:i/>
          <w:color w:val="1D1B11"/>
          <w:sz w:val="28"/>
          <w:szCs w:val="28"/>
        </w:rPr>
        <w:t>тез</w:t>
      </w:r>
      <w:r>
        <w:rPr>
          <w:rFonts w:ascii="Times New Roman" w:hAnsi="Times New Roman"/>
          <w:color w:val="1D1B11"/>
          <w:sz w:val="28"/>
          <w:szCs w:val="28"/>
        </w:rPr>
        <w:t xml:space="preserve"> ‘</w:t>
      </w:r>
      <w:r>
        <w:rPr>
          <w:rFonts w:ascii="Times New Roman" w:hAnsi="Times New Roman"/>
          <w:color w:val="1D1B11"/>
          <w:sz w:val="28"/>
          <w:szCs w:val="28"/>
          <w:lang w:val="uk-UA"/>
        </w:rPr>
        <w:t>швидк</w:t>
      </w:r>
      <w:r>
        <w:rPr>
          <w:rFonts w:ascii="Times New Roman" w:hAnsi="Times New Roman"/>
          <w:color w:val="1D1B11"/>
          <w:sz w:val="28"/>
          <w:szCs w:val="28"/>
        </w:rPr>
        <w:t xml:space="preserve">о‘, </w:t>
      </w:r>
      <w:r>
        <w:rPr>
          <w:rFonts w:ascii="Times New Roman" w:hAnsi="Times New Roman"/>
          <w:b/>
          <w:i/>
          <w:color w:val="1D1B11"/>
          <w:sz w:val="28"/>
          <w:szCs w:val="28"/>
        </w:rPr>
        <w:t>энъ</w:t>
      </w:r>
      <w:r>
        <w:rPr>
          <w:rFonts w:ascii="Times New Roman" w:hAnsi="Times New Roman"/>
          <w:color w:val="1D1B11"/>
          <w:sz w:val="28"/>
          <w:szCs w:val="28"/>
        </w:rPr>
        <w:t xml:space="preserve"> ‘ве</w:t>
      </w:r>
      <w:r>
        <w:rPr>
          <w:rFonts w:ascii="Times New Roman" w:hAnsi="Times New Roman"/>
          <w:color w:val="1D1B11"/>
          <w:sz w:val="28"/>
          <w:szCs w:val="28"/>
          <w:lang w:val="uk-UA"/>
        </w:rPr>
        <w:t>л</w:t>
      </w:r>
      <w:r>
        <w:rPr>
          <w:rFonts w:ascii="Times New Roman" w:hAnsi="Times New Roman"/>
          <w:color w:val="1D1B11"/>
          <w:sz w:val="28"/>
          <w:szCs w:val="28"/>
        </w:rPr>
        <w:t>ьм</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b/>
          <w:i/>
          <w:color w:val="1D1B11"/>
          <w:sz w:val="28"/>
          <w:szCs w:val="28"/>
        </w:rPr>
        <w:t>пек</w:t>
      </w:r>
      <w:r>
        <w:rPr>
          <w:rFonts w:ascii="Times New Roman" w:hAnsi="Times New Roman"/>
          <w:color w:val="1D1B11"/>
          <w:sz w:val="28"/>
          <w:szCs w:val="28"/>
        </w:rPr>
        <w:t xml:space="preserve"> ‘</w:t>
      </w:r>
      <w:r>
        <w:rPr>
          <w:rFonts w:ascii="Times New Roman" w:hAnsi="Times New Roman"/>
          <w:color w:val="1D1B11"/>
          <w:sz w:val="28"/>
          <w:szCs w:val="28"/>
          <w:lang w:val="uk-UA"/>
        </w:rPr>
        <w:t>дуже</w:t>
      </w:r>
      <w:r>
        <w:rPr>
          <w:rFonts w:ascii="Times New Roman" w:hAnsi="Times New Roman"/>
          <w:color w:val="1D1B11"/>
          <w:sz w:val="28"/>
          <w:szCs w:val="28"/>
        </w:rPr>
        <w:t xml:space="preserve">‘, </w:t>
      </w:r>
      <w:r>
        <w:rPr>
          <w:rFonts w:ascii="Times New Roman" w:hAnsi="Times New Roman"/>
          <w:b/>
          <w:i/>
          <w:color w:val="1D1B11"/>
          <w:sz w:val="28"/>
          <w:szCs w:val="28"/>
        </w:rPr>
        <w:t>кеч</w:t>
      </w:r>
      <w:r>
        <w:rPr>
          <w:rFonts w:ascii="Times New Roman" w:hAnsi="Times New Roman"/>
          <w:color w:val="1D1B11"/>
          <w:sz w:val="28"/>
          <w:szCs w:val="28"/>
        </w:rPr>
        <w:t xml:space="preserve"> ‘п</w:t>
      </w:r>
      <w:r>
        <w:rPr>
          <w:rFonts w:ascii="Times New Roman" w:hAnsi="Times New Roman"/>
          <w:color w:val="1D1B11"/>
          <w:sz w:val="28"/>
          <w:szCs w:val="28"/>
          <w:lang w:val="uk-UA"/>
        </w:rPr>
        <w:t>і</w:t>
      </w:r>
      <w:r>
        <w:rPr>
          <w:rFonts w:ascii="Times New Roman" w:hAnsi="Times New Roman"/>
          <w:color w:val="1D1B11"/>
          <w:sz w:val="28"/>
          <w:szCs w:val="28"/>
        </w:rPr>
        <w:t xml:space="preserve">зно‘, </w:t>
      </w:r>
      <w:r>
        <w:rPr>
          <w:rFonts w:ascii="Times New Roman" w:hAnsi="Times New Roman"/>
          <w:b/>
          <w:i/>
          <w:color w:val="1D1B11"/>
          <w:sz w:val="28"/>
          <w:szCs w:val="28"/>
        </w:rPr>
        <w:t>сонъ</w:t>
      </w:r>
      <w:r>
        <w:rPr>
          <w:rFonts w:ascii="Times New Roman" w:hAnsi="Times New Roman"/>
          <w:color w:val="1D1B11"/>
          <w:sz w:val="28"/>
          <w:szCs w:val="28"/>
        </w:rPr>
        <w:t xml:space="preserve"> ‘п</w:t>
      </w:r>
      <w:r>
        <w:rPr>
          <w:rFonts w:ascii="Times New Roman" w:hAnsi="Times New Roman"/>
          <w:color w:val="1D1B11"/>
          <w:sz w:val="28"/>
          <w:szCs w:val="28"/>
          <w:lang w:val="uk-UA"/>
        </w:rPr>
        <w:t>і</w:t>
      </w:r>
      <w:r>
        <w:rPr>
          <w:rFonts w:ascii="Times New Roman" w:hAnsi="Times New Roman"/>
          <w:color w:val="1D1B11"/>
          <w:sz w:val="28"/>
          <w:szCs w:val="28"/>
        </w:rPr>
        <w:t>сл</w:t>
      </w:r>
      <w:r>
        <w:rPr>
          <w:rFonts w:ascii="Times New Roman" w:hAnsi="Times New Roman"/>
          <w:color w:val="1D1B11"/>
          <w:sz w:val="28"/>
          <w:szCs w:val="28"/>
          <w:lang w:val="uk-UA"/>
        </w:rPr>
        <w:t>я</w:t>
      </w:r>
      <w:r>
        <w:rPr>
          <w:rFonts w:ascii="Times New Roman" w:hAnsi="Times New Roman"/>
          <w:color w:val="1D1B11"/>
          <w:sz w:val="28"/>
          <w:szCs w:val="28"/>
        </w:rPr>
        <w:t xml:space="preserve">‘, </w:t>
      </w:r>
      <w:r>
        <w:rPr>
          <w:rFonts w:ascii="Times New Roman" w:hAnsi="Times New Roman"/>
          <w:b/>
          <w:i/>
          <w:color w:val="1D1B11"/>
          <w:sz w:val="28"/>
          <w:szCs w:val="28"/>
        </w:rPr>
        <w:t>яваш</w:t>
      </w:r>
      <w:r>
        <w:rPr>
          <w:rFonts w:ascii="Times New Roman" w:hAnsi="Times New Roman"/>
          <w:color w:val="1D1B11"/>
          <w:sz w:val="28"/>
          <w:szCs w:val="28"/>
        </w:rPr>
        <w:t xml:space="preserve"> ‘</w:t>
      </w:r>
      <w:r>
        <w:rPr>
          <w:rFonts w:ascii="Times New Roman" w:hAnsi="Times New Roman"/>
          <w:sz w:val="28"/>
          <w:szCs w:val="28"/>
          <w:lang w:val="uk-UA"/>
        </w:rPr>
        <w:t>повіль</w:t>
      </w:r>
      <w:r>
        <w:rPr>
          <w:rFonts w:ascii="Times New Roman" w:hAnsi="Times New Roman"/>
          <w:sz w:val="28"/>
          <w:szCs w:val="28"/>
        </w:rPr>
        <w:t xml:space="preserve">но‘ </w:t>
      </w:r>
      <w:r>
        <w:rPr>
          <w:rFonts w:ascii="Times New Roman" w:hAnsi="Times New Roman"/>
          <w:sz w:val="28"/>
          <w:szCs w:val="28"/>
          <w:lang w:val="uk-UA"/>
        </w:rPr>
        <w:t>та</w:t>
      </w:r>
      <w:r>
        <w:rPr>
          <w:rFonts w:ascii="Times New Roman" w:hAnsi="Times New Roman"/>
          <w:sz w:val="28"/>
          <w:szCs w:val="28"/>
        </w:rPr>
        <w:t xml:space="preserve"> </w:t>
      </w:r>
      <w:r>
        <w:rPr>
          <w:rFonts w:ascii="Times New Roman" w:hAnsi="Times New Roman"/>
          <w:sz w:val="28"/>
          <w:szCs w:val="28"/>
          <w:lang w:val="uk-UA"/>
        </w:rPr>
        <w:t>ін</w:t>
      </w:r>
      <w:r>
        <w:rPr>
          <w:rFonts w:ascii="Times New Roman" w:hAnsi="Times New Roman"/>
          <w:sz w:val="28"/>
          <w:szCs w:val="28"/>
        </w:rPr>
        <w:t>.;  б</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що і</w:t>
      </w:r>
      <w:r>
        <w:rPr>
          <w:rFonts w:ascii="Times New Roman" w:hAnsi="Times New Roman"/>
          <w:color w:val="1D1B11"/>
          <w:sz w:val="28"/>
          <w:szCs w:val="28"/>
        </w:rPr>
        <w:t>сторич</w:t>
      </w:r>
      <w:r>
        <w:rPr>
          <w:rFonts w:ascii="Times New Roman" w:hAnsi="Times New Roman"/>
          <w:color w:val="1D1B11"/>
          <w:sz w:val="28"/>
          <w:szCs w:val="28"/>
          <w:lang w:val="uk-UA"/>
        </w:rPr>
        <w:t>но</w:t>
      </w:r>
      <w:r>
        <w:rPr>
          <w:rFonts w:ascii="Times New Roman" w:hAnsi="Times New Roman"/>
          <w:color w:val="1D1B11"/>
          <w:sz w:val="28"/>
          <w:szCs w:val="28"/>
        </w:rPr>
        <w:t xml:space="preserve"> представляю</w:t>
      </w:r>
      <w:r>
        <w:rPr>
          <w:rFonts w:ascii="Times New Roman" w:hAnsi="Times New Roman"/>
          <w:color w:val="1D1B11"/>
          <w:sz w:val="28"/>
          <w:szCs w:val="28"/>
          <w:lang w:val="uk-UA"/>
        </w:rPr>
        <w:t>ть</w:t>
      </w:r>
      <w:r>
        <w:rPr>
          <w:rFonts w:ascii="Times New Roman" w:hAnsi="Times New Roman"/>
          <w:color w:val="1D1B11"/>
          <w:sz w:val="28"/>
          <w:szCs w:val="28"/>
        </w:rPr>
        <w:t xml:space="preserve"> по</w:t>
      </w:r>
      <w:r>
        <w:rPr>
          <w:rFonts w:ascii="Times New Roman" w:hAnsi="Times New Roman"/>
          <w:color w:val="1D1B11"/>
          <w:sz w:val="28"/>
          <w:szCs w:val="28"/>
          <w:lang w:val="uk-UA"/>
        </w:rPr>
        <w:t>хідні</w:t>
      </w:r>
      <w:r>
        <w:rPr>
          <w:rFonts w:ascii="Times New Roman" w:hAnsi="Times New Roman"/>
          <w:color w:val="1D1B11"/>
          <w:sz w:val="28"/>
          <w:szCs w:val="28"/>
        </w:rPr>
        <w:t xml:space="preserve"> слова, </w:t>
      </w:r>
      <w:r>
        <w:rPr>
          <w:rFonts w:ascii="Times New Roman" w:hAnsi="Times New Roman"/>
          <w:color w:val="1D1B11"/>
          <w:sz w:val="28"/>
          <w:szCs w:val="28"/>
          <w:lang w:val="uk-UA"/>
        </w:rPr>
        <w:t>але</w:t>
      </w:r>
      <w:r>
        <w:rPr>
          <w:rFonts w:ascii="Times New Roman" w:hAnsi="Times New Roman"/>
          <w:color w:val="1D1B11"/>
          <w:sz w:val="28"/>
          <w:szCs w:val="28"/>
        </w:rPr>
        <w:t xml:space="preserve"> на синхронном</w:t>
      </w:r>
      <w:r>
        <w:rPr>
          <w:rFonts w:ascii="Times New Roman" w:hAnsi="Times New Roman"/>
          <w:color w:val="1D1B11"/>
          <w:sz w:val="28"/>
          <w:szCs w:val="28"/>
          <w:lang w:val="uk-UA"/>
        </w:rPr>
        <w:t>у</w:t>
      </w:r>
      <w:r>
        <w:rPr>
          <w:rFonts w:ascii="Times New Roman" w:hAnsi="Times New Roman"/>
          <w:color w:val="1D1B11"/>
          <w:sz w:val="28"/>
          <w:szCs w:val="28"/>
        </w:rPr>
        <w:t xml:space="preserve"> р</w:t>
      </w:r>
      <w:r>
        <w:rPr>
          <w:rFonts w:ascii="Times New Roman" w:hAnsi="Times New Roman"/>
          <w:color w:val="1D1B11"/>
          <w:sz w:val="28"/>
          <w:szCs w:val="28"/>
          <w:lang w:val="uk-UA"/>
        </w:rPr>
        <w:t>і</w:t>
      </w:r>
      <w:r>
        <w:rPr>
          <w:rFonts w:ascii="Times New Roman" w:hAnsi="Times New Roman"/>
          <w:color w:val="1D1B11"/>
          <w:sz w:val="28"/>
          <w:szCs w:val="28"/>
        </w:rPr>
        <w:t>вн</w:t>
      </w:r>
      <w:r>
        <w:rPr>
          <w:rFonts w:ascii="Times New Roman" w:hAnsi="Times New Roman"/>
          <w:color w:val="1D1B11"/>
          <w:sz w:val="28"/>
          <w:szCs w:val="28"/>
          <w:lang w:val="uk-UA"/>
        </w:rPr>
        <w:t>і</w:t>
      </w:r>
      <w:r>
        <w:rPr>
          <w:rFonts w:ascii="Times New Roman" w:hAnsi="Times New Roman"/>
          <w:color w:val="1D1B11"/>
          <w:sz w:val="28"/>
          <w:szCs w:val="28"/>
        </w:rPr>
        <w:t xml:space="preserve"> морфолог</w:t>
      </w:r>
      <w:r>
        <w:rPr>
          <w:rFonts w:ascii="Times New Roman" w:hAnsi="Times New Roman"/>
          <w:color w:val="1D1B11"/>
          <w:sz w:val="28"/>
          <w:szCs w:val="28"/>
          <w:lang w:val="uk-UA"/>
        </w:rPr>
        <w:t>і</w:t>
      </w:r>
      <w:r>
        <w:rPr>
          <w:rFonts w:ascii="Times New Roman" w:hAnsi="Times New Roman"/>
          <w:color w:val="1D1B11"/>
          <w:sz w:val="28"/>
          <w:szCs w:val="28"/>
        </w:rPr>
        <w:t>ч</w:t>
      </w:r>
      <w:r>
        <w:rPr>
          <w:rFonts w:ascii="Times New Roman" w:hAnsi="Times New Roman"/>
          <w:color w:val="1D1B11"/>
          <w:sz w:val="28"/>
          <w:szCs w:val="28"/>
          <w:lang w:val="uk-UA"/>
        </w:rPr>
        <w:t>но</w:t>
      </w:r>
      <w:r>
        <w:rPr>
          <w:rFonts w:ascii="Times New Roman" w:hAnsi="Times New Roman"/>
          <w:color w:val="1D1B11"/>
          <w:sz w:val="28"/>
          <w:szCs w:val="28"/>
        </w:rPr>
        <w:t xml:space="preserve"> не</w:t>
      </w:r>
      <w:r>
        <w:rPr>
          <w:rFonts w:ascii="Times New Roman" w:hAnsi="Times New Roman"/>
          <w:color w:val="1D1B11"/>
          <w:sz w:val="28"/>
          <w:szCs w:val="28"/>
          <w:lang w:val="uk-UA"/>
        </w:rPr>
        <w:t>подільні</w:t>
      </w:r>
      <w:r>
        <w:rPr>
          <w:rFonts w:ascii="Times New Roman" w:hAnsi="Times New Roman"/>
          <w:color w:val="1D1B11"/>
          <w:sz w:val="28"/>
          <w:szCs w:val="28"/>
        </w:rPr>
        <w:t xml:space="preserve">: </w:t>
      </w:r>
      <w:r>
        <w:rPr>
          <w:rFonts w:ascii="Times New Roman" w:hAnsi="Times New Roman"/>
          <w:b/>
          <w:i/>
          <w:color w:val="1D1B11"/>
          <w:sz w:val="28"/>
          <w:szCs w:val="28"/>
        </w:rPr>
        <w:t>энди</w:t>
      </w:r>
      <w:r>
        <w:rPr>
          <w:rFonts w:ascii="Times New Roman" w:hAnsi="Times New Roman"/>
          <w:color w:val="1D1B11"/>
          <w:sz w:val="28"/>
          <w:szCs w:val="28"/>
        </w:rPr>
        <w:t xml:space="preserve"> ‘тепер‘, </w:t>
      </w:r>
      <w:r>
        <w:rPr>
          <w:rFonts w:ascii="Times New Roman" w:hAnsi="Times New Roman"/>
          <w:b/>
          <w:i/>
          <w:color w:val="1D1B11"/>
          <w:sz w:val="28"/>
          <w:szCs w:val="28"/>
        </w:rPr>
        <w:t>эвель</w:t>
      </w:r>
      <w:r>
        <w:rPr>
          <w:rFonts w:ascii="Times New Roman" w:hAnsi="Times New Roman"/>
          <w:color w:val="1D1B11"/>
          <w:sz w:val="28"/>
          <w:szCs w:val="28"/>
        </w:rPr>
        <w:t xml:space="preserve"> ‘ран</w:t>
      </w:r>
      <w:r>
        <w:rPr>
          <w:rFonts w:ascii="Times New Roman" w:hAnsi="Times New Roman"/>
          <w:color w:val="1D1B11"/>
          <w:sz w:val="28"/>
          <w:szCs w:val="28"/>
          <w:lang w:val="uk-UA"/>
        </w:rPr>
        <w:t>і</w:t>
      </w:r>
      <w:r>
        <w:rPr>
          <w:rFonts w:ascii="Times New Roman" w:hAnsi="Times New Roman"/>
          <w:color w:val="1D1B11"/>
          <w:sz w:val="28"/>
          <w:szCs w:val="28"/>
        </w:rPr>
        <w:t xml:space="preserve">ше‘, </w:t>
      </w:r>
      <w:r>
        <w:rPr>
          <w:rFonts w:ascii="Times New Roman" w:hAnsi="Times New Roman"/>
          <w:b/>
          <w:i/>
          <w:color w:val="1D1B11"/>
          <w:sz w:val="28"/>
          <w:szCs w:val="28"/>
        </w:rPr>
        <w:t>эрте</w:t>
      </w:r>
      <w:r>
        <w:rPr>
          <w:rFonts w:ascii="Times New Roman" w:hAnsi="Times New Roman"/>
          <w:color w:val="1D1B11"/>
          <w:sz w:val="28"/>
          <w:szCs w:val="28"/>
        </w:rPr>
        <w:t xml:space="preserve"> ‘рано‘, </w:t>
      </w:r>
      <w:r>
        <w:rPr>
          <w:rFonts w:ascii="Times New Roman" w:hAnsi="Times New Roman"/>
          <w:b/>
          <w:i/>
          <w:color w:val="1D1B11"/>
          <w:sz w:val="28"/>
          <w:szCs w:val="28"/>
        </w:rPr>
        <w:t>юкъары</w:t>
      </w:r>
      <w:r>
        <w:rPr>
          <w:rFonts w:ascii="Times New Roman" w:hAnsi="Times New Roman"/>
          <w:color w:val="1D1B11"/>
          <w:sz w:val="28"/>
          <w:szCs w:val="28"/>
        </w:rPr>
        <w:t xml:space="preserve"> ‘в</w:t>
      </w:r>
      <w:r>
        <w:rPr>
          <w:rFonts w:ascii="Times New Roman" w:hAnsi="Times New Roman"/>
          <w:color w:val="1D1B11"/>
          <w:sz w:val="28"/>
          <w:szCs w:val="28"/>
          <w:lang w:val="uk-UA"/>
        </w:rPr>
        <w:t>и</w:t>
      </w:r>
      <w:r>
        <w:rPr>
          <w:rFonts w:ascii="Times New Roman" w:hAnsi="Times New Roman"/>
          <w:color w:val="1D1B11"/>
          <w:sz w:val="28"/>
          <w:szCs w:val="28"/>
        </w:rPr>
        <w:t xml:space="preserve">соко‘, </w:t>
      </w:r>
      <w:r>
        <w:rPr>
          <w:rFonts w:ascii="Times New Roman" w:hAnsi="Times New Roman"/>
          <w:b/>
          <w:i/>
          <w:color w:val="1D1B11"/>
          <w:sz w:val="28"/>
          <w:szCs w:val="28"/>
        </w:rPr>
        <w:t>чалкъа</w:t>
      </w:r>
      <w:r>
        <w:rPr>
          <w:rFonts w:ascii="Times New Roman" w:hAnsi="Times New Roman"/>
          <w:color w:val="1D1B11"/>
          <w:sz w:val="28"/>
          <w:szCs w:val="28"/>
        </w:rPr>
        <w:t xml:space="preserve"> ‘</w:t>
      </w:r>
      <w:r>
        <w:rPr>
          <w:rFonts w:ascii="Times New Roman" w:hAnsi="Times New Roman"/>
          <w:color w:val="1D1B11"/>
          <w:sz w:val="28"/>
          <w:szCs w:val="28"/>
          <w:lang w:val="uk-UA"/>
        </w:rPr>
        <w:t>горілиць</w:t>
      </w:r>
      <w:r>
        <w:rPr>
          <w:rFonts w:ascii="Times New Roman" w:hAnsi="Times New Roman"/>
          <w:color w:val="1D1B11"/>
          <w:sz w:val="28"/>
          <w:szCs w:val="28"/>
        </w:rPr>
        <w:t xml:space="preserve">‘, </w:t>
      </w:r>
      <w:r>
        <w:rPr>
          <w:rFonts w:ascii="Times New Roman" w:hAnsi="Times New Roman"/>
          <w:b/>
          <w:i/>
          <w:color w:val="1D1B11"/>
          <w:sz w:val="28"/>
          <w:szCs w:val="28"/>
        </w:rPr>
        <w:t>анда</w:t>
      </w:r>
      <w:r>
        <w:rPr>
          <w:rFonts w:ascii="Times New Roman" w:hAnsi="Times New Roman"/>
          <w:color w:val="1D1B11"/>
          <w:sz w:val="28"/>
          <w:szCs w:val="28"/>
        </w:rPr>
        <w:t xml:space="preserve"> ‘там‘, </w:t>
      </w:r>
      <w:r>
        <w:rPr>
          <w:rFonts w:ascii="Times New Roman" w:hAnsi="Times New Roman"/>
          <w:b/>
          <w:i/>
          <w:color w:val="1D1B11"/>
          <w:sz w:val="28"/>
          <w:szCs w:val="28"/>
        </w:rPr>
        <w:t>мында</w:t>
      </w:r>
      <w:r>
        <w:rPr>
          <w:rFonts w:ascii="Times New Roman" w:hAnsi="Times New Roman"/>
          <w:color w:val="1D1B11"/>
          <w:sz w:val="28"/>
          <w:szCs w:val="28"/>
        </w:rPr>
        <w:t xml:space="preserve"> ‘</w:t>
      </w:r>
      <w:r>
        <w:rPr>
          <w:rFonts w:ascii="Times New Roman" w:hAnsi="Times New Roman"/>
          <w:color w:val="1D1B11"/>
          <w:sz w:val="28"/>
          <w:szCs w:val="28"/>
          <w:lang w:val="uk-UA"/>
        </w:rPr>
        <w:t>тут</w:t>
      </w:r>
      <w:r>
        <w:rPr>
          <w:rFonts w:ascii="Times New Roman" w:hAnsi="Times New Roman"/>
          <w:color w:val="1D1B11"/>
          <w:sz w:val="28"/>
          <w:szCs w:val="28"/>
        </w:rPr>
        <w:t xml:space="preserve">‘, </w:t>
      </w:r>
      <w:r>
        <w:rPr>
          <w:rFonts w:ascii="Times New Roman" w:hAnsi="Times New Roman"/>
          <w:b/>
          <w:i/>
          <w:color w:val="1D1B11"/>
          <w:sz w:val="28"/>
          <w:szCs w:val="28"/>
        </w:rPr>
        <w:t>былтыр</w:t>
      </w:r>
      <w:r>
        <w:rPr>
          <w:rFonts w:ascii="Times New Roman" w:hAnsi="Times New Roman"/>
          <w:color w:val="1D1B11"/>
          <w:sz w:val="28"/>
          <w:szCs w:val="28"/>
        </w:rPr>
        <w:t xml:space="preserve"> ‘</w:t>
      </w:r>
      <w:r>
        <w:rPr>
          <w:rFonts w:ascii="Times New Roman" w:hAnsi="Times New Roman"/>
          <w:color w:val="1D1B11"/>
          <w:sz w:val="28"/>
          <w:szCs w:val="28"/>
          <w:lang w:val="uk-UA"/>
        </w:rPr>
        <w:t>минулого року</w:t>
      </w:r>
      <w:r>
        <w:rPr>
          <w:rFonts w:ascii="Times New Roman" w:hAnsi="Times New Roman"/>
          <w:color w:val="1D1B11"/>
          <w:sz w:val="28"/>
          <w:szCs w:val="28"/>
        </w:rPr>
        <w:t xml:space="preserve">‘ </w:t>
      </w:r>
      <w:r>
        <w:rPr>
          <w:rFonts w:ascii="Times New Roman" w:hAnsi="Times New Roman"/>
          <w:color w:val="1D1B11"/>
          <w:sz w:val="28"/>
          <w:szCs w:val="28"/>
          <w:lang w:val="uk-UA"/>
        </w:rPr>
        <w:t>та</w:t>
      </w:r>
      <w:r>
        <w:rPr>
          <w:rFonts w:ascii="Times New Roman" w:hAnsi="Times New Roman"/>
          <w:color w:val="1D1B11"/>
          <w:sz w:val="28"/>
          <w:szCs w:val="28"/>
        </w:rPr>
        <w:t xml:space="preserve"> </w:t>
      </w:r>
      <w:r>
        <w:rPr>
          <w:rFonts w:ascii="Times New Roman" w:hAnsi="Times New Roman"/>
          <w:color w:val="1D1B11"/>
          <w:sz w:val="28"/>
          <w:szCs w:val="28"/>
          <w:lang w:val="uk-UA"/>
        </w:rPr>
        <w:t>ін</w:t>
      </w:r>
      <w:r>
        <w:rPr>
          <w:rFonts w:ascii="Times New Roman" w:hAnsi="Times New Roman"/>
          <w:color w:val="1D1B11"/>
          <w:sz w:val="28"/>
          <w:szCs w:val="28"/>
        </w:rPr>
        <w:t xml:space="preserve">. </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rPr>
        <w:t>Непо</w:t>
      </w:r>
      <w:r>
        <w:rPr>
          <w:rFonts w:ascii="Times New Roman" w:hAnsi="Times New Roman"/>
          <w:color w:val="1D1B11"/>
          <w:sz w:val="28"/>
          <w:szCs w:val="28"/>
          <w:lang w:val="uk-UA"/>
        </w:rPr>
        <w:t>хідні</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входят</w:t>
      </w:r>
      <w:r>
        <w:rPr>
          <w:rFonts w:ascii="Times New Roman" w:hAnsi="Times New Roman"/>
          <w:color w:val="1D1B11"/>
          <w:sz w:val="28"/>
          <w:szCs w:val="28"/>
          <w:lang w:val="uk-UA"/>
        </w:rPr>
        <w:t>ь</w:t>
      </w:r>
      <w:r>
        <w:rPr>
          <w:rFonts w:ascii="Times New Roman" w:hAnsi="Times New Roman"/>
          <w:color w:val="1D1B11"/>
          <w:sz w:val="28"/>
          <w:szCs w:val="28"/>
        </w:rPr>
        <w:t xml:space="preserve"> </w:t>
      </w:r>
      <w:r>
        <w:rPr>
          <w:rFonts w:ascii="Times New Roman" w:hAnsi="Times New Roman"/>
          <w:color w:val="1D1B11"/>
          <w:sz w:val="28"/>
          <w:szCs w:val="28"/>
          <w:lang w:val="uk-UA"/>
        </w:rPr>
        <w:t>до</w:t>
      </w:r>
      <w:r>
        <w:rPr>
          <w:rFonts w:ascii="Times New Roman" w:hAnsi="Times New Roman"/>
          <w:color w:val="1D1B11"/>
          <w:sz w:val="28"/>
          <w:szCs w:val="28"/>
        </w:rPr>
        <w:t xml:space="preserve"> активн</w:t>
      </w:r>
      <w:r>
        <w:rPr>
          <w:rFonts w:ascii="Times New Roman" w:hAnsi="Times New Roman"/>
          <w:color w:val="1D1B11"/>
          <w:sz w:val="28"/>
          <w:szCs w:val="28"/>
          <w:lang w:val="uk-UA"/>
        </w:rPr>
        <w:t>ого</w:t>
      </w:r>
      <w:r>
        <w:rPr>
          <w:rFonts w:ascii="Times New Roman" w:hAnsi="Times New Roman"/>
          <w:color w:val="1D1B11"/>
          <w:sz w:val="28"/>
          <w:szCs w:val="28"/>
        </w:rPr>
        <w:t xml:space="preserve"> слов</w:t>
      </w:r>
      <w:r>
        <w:rPr>
          <w:rFonts w:ascii="Times New Roman" w:hAnsi="Times New Roman"/>
          <w:color w:val="1D1B11"/>
          <w:sz w:val="28"/>
          <w:szCs w:val="28"/>
          <w:lang w:val="uk-UA"/>
        </w:rPr>
        <w:t>никового</w:t>
      </w:r>
      <w:r>
        <w:rPr>
          <w:rFonts w:ascii="Times New Roman" w:hAnsi="Times New Roman"/>
          <w:color w:val="1D1B11"/>
          <w:sz w:val="28"/>
          <w:szCs w:val="28"/>
        </w:rPr>
        <w:t xml:space="preserve"> запас</w:t>
      </w:r>
      <w:r>
        <w:rPr>
          <w:rFonts w:ascii="Times New Roman" w:hAnsi="Times New Roman"/>
          <w:color w:val="1D1B11"/>
          <w:sz w:val="28"/>
          <w:szCs w:val="28"/>
          <w:lang w:val="uk-UA"/>
        </w:rPr>
        <w:t>у</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ко</w:t>
      </w:r>
      <w:r>
        <w:rPr>
          <w:rFonts w:ascii="Times New Roman" w:hAnsi="Times New Roman"/>
          <w:color w:val="1D1B11"/>
          <w:sz w:val="28"/>
          <w:szCs w:val="28"/>
          <w:lang w:val="uk-UA"/>
        </w:rPr>
        <w:t>ї</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lang w:val="uk-UA"/>
        </w:rPr>
        <w:t>У</w:t>
      </w:r>
      <w:r>
        <w:rPr>
          <w:rFonts w:ascii="Times New Roman" w:hAnsi="Times New Roman"/>
          <w:color w:val="1D1B11"/>
          <w:sz w:val="28"/>
          <w:szCs w:val="28"/>
        </w:rPr>
        <w:t xml:space="preserve"> тюркс</w:t>
      </w:r>
      <w:r>
        <w:rPr>
          <w:rFonts w:ascii="Times New Roman" w:hAnsi="Times New Roman"/>
          <w:color w:val="1D1B11"/>
          <w:sz w:val="28"/>
          <w:szCs w:val="28"/>
          <w:lang w:val="uk-UA"/>
        </w:rPr>
        <w:t>ь</w:t>
      </w:r>
      <w:r>
        <w:rPr>
          <w:rFonts w:ascii="Times New Roman" w:hAnsi="Times New Roman"/>
          <w:color w:val="1D1B11"/>
          <w:sz w:val="28"/>
          <w:szCs w:val="28"/>
        </w:rPr>
        <w:t xml:space="preserve">ких </w:t>
      </w:r>
      <w:r>
        <w:rPr>
          <w:rFonts w:ascii="Times New Roman" w:hAnsi="Times New Roman"/>
          <w:color w:val="1D1B11"/>
          <w:sz w:val="28"/>
          <w:szCs w:val="28"/>
          <w:lang w:val="uk-UA"/>
        </w:rPr>
        <w:t>мов</w:t>
      </w:r>
      <w:r>
        <w:rPr>
          <w:rFonts w:ascii="Times New Roman" w:hAnsi="Times New Roman"/>
          <w:color w:val="1D1B11"/>
          <w:sz w:val="28"/>
          <w:szCs w:val="28"/>
        </w:rPr>
        <w:t>ах вс</w:t>
      </w:r>
      <w:r>
        <w:rPr>
          <w:rFonts w:ascii="Times New Roman" w:hAnsi="Times New Roman"/>
          <w:color w:val="1D1B11"/>
          <w:sz w:val="28"/>
          <w:szCs w:val="28"/>
          <w:lang w:val="uk-UA"/>
        </w:rPr>
        <w:t>і</w:t>
      </w:r>
      <w:r>
        <w:rPr>
          <w:rFonts w:ascii="Times New Roman" w:hAnsi="Times New Roman"/>
          <w:color w:val="1D1B11"/>
          <w:sz w:val="28"/>
          <w:szCs w:val="28"/>
        </w:rPr>
        <w:t xml:space="preserve"> лексич</w:t>
      </w:r>
      <w:r>
        <w:rPr>
          <w:rFonts w:ascii="Times New Roman" w:hAnsi="Times New Roman"/>
          <w:color w:val="1D1B11"/>
          <w:sz w:val="28"/>
          <w:szCs w:val="28"/>
          <w:lang w:val="uk-UA"/>
        </w:rPr>
        <w:t>ні</w:t>
      </w:r>
      <w:r>
        <w:rPr>
          <w:rFonts w:ascii="Times New Roman" w:hAnsi="Times New Roman"/>
          <w:color w:val="1D1B11"/>
          <w:sz w:val="28"/>
          <w:szCs w:val="28"/>
        </w:rPr>
        <w:t xml:space="preserve"> </w:t>
      </w:r>
      <w:r>
        <w:rPr>
          <w:rFonts w:ascii="Times New Roman" w:hAnsi="Times New Roman"/>
          <w:color w:val="1D1B11"/>
          <w:sz w:val="28"/>
          <w:szCs w:val="28"/>
          <w:lang w:val="uk-UA"/>
        </w:rPr>
        <w:t>о</w:t>
      </w:r>
      <w:r>
        <w:rPr>
          <w:rFonts w:ascii="Times New Roman" w:hAnsi="Times New Roman"/>
          <w:color w:val="1D1B11"/>
          <w:sz w:val="28"/>
          <w:szCs w:val="28"/>
        </w:rPr>
        <w:t>диниц</w:t>
      </w:r>
      <w:r>
        <w:rPr>
          <w:rFonts w:ascii="Times New Roman" w:hAnsi="Times New Roman"/>
          <w:color w:val="1D1B11"/>
          <w:sz w:val="28"/>
          <w:szCs w:val="28"/>
          <w:lang w:val="uk-UA"/>
        </w:rPr>
        <w:t>і</w:t>
      </w:r>
      <w:r>
        <w:rPr>
          <w:rFonts w:ascii="Times New Roman" w:hAnsi="Times New Roman"/>
          <w:color w:val="1D1B11"/>
          <w:sz w:val="28"/>
          <w:szCs w:val="28"/>
        </w:rPr>
        <w:t>, кр</w:t>
      </w:r>
      <w:r>
        <w:rPr>
          <w:rFonts w:ascii="Times New Roman" w:hAnsi="Times New Roman"/>
          <w:color w:val="1D1B11"/>
          <w:sz w:val="28"/>
          <w:szCs w:val="28"/>
          <w:lang w:val="uk-UA"/>
        </w:rPr>
        <w:t>і</w:t>
      </w:r>
      <w:r>
        <w:rPr>
          <w:rFonts w:ascii="Times New Roman" w:hAnsi="Times New Roman"/>
          <w:color w:val="1D1B11"/>
          <w:sz w:val="28"/>
          <w:szCs w:val="28"/>
        </w:rPr>
        <w:t>м кор</w:t>
      </w:r>
      <w:r>
        <w:rPr>
          <w:rFonts w:ascii="Times New Roman" w:hAnsi="Times New Roman"/>
          <w:color w:val="1D1B11"/>
          <w:sz w:val="28"/>
          <w:szCs w:val="28"/>
          <w:lang w:val="uk-UA"/>
        </w:rPr>
        <w:t>е</w:t>
      </w:r>
      <w:r>
        <w:rPr>
          <w:rFonts w:ascii="Times New Roman" w:hAnsi="Times New Roman"/>
          <w:color w:val="1D1B11"/>
          <w:sz w:val="28"/>
          <w:szCs w:val="28"/>
        </w:rPr>
        <w:t>нев</w:t>
      </w:r>
      <w:r>
        <w:rPr>
          <w:rFonts w:ascii="Times New Roman" w:hAnsi="Times New Roman"/>
          <w:color w:val="1D1B11"/>
          <w:sz w:val="28"/>
          <w:szCs w:val="28"/>
          <w:lang w:val="uk-UA"/>
        </w:rPr>
        <w:t>и</w:t>
      </w:r>
      <w:r>
        <w:rPr>
          <w:rFonts w:ascii="Times New Roman" w:hAnsi="Times New Roman"/>
          <w:color w:val="1D1B11"/>
          <w:sz w:val="28"/>
          <w:szCs w:val="28"/>
        </w:rPr>
        <w:t>х сл</w:t>
      </w:r>
      <w:r>
        <w:rPr>
          <w:rFonts w:ascii="Times New Roman" w:hAnsi="Times New Roman"/>
          <w:color w:val="1D1B11"/>
          <w:sz w:val="28"/>
          <w:szCs w:val="28"/>
          <w:lang w:val="uk-UA"/>
        </w:rPr>
        <w:t>і</w:t>
      </w:r>
      <w:r>
        <w:rPr>
          <w:rFonts w:ascii="Times New Roman" w:hAnsi="Times New Roman"/>
          <w:color w:val="1D1B11"/>
          <w:sz w:val="28"/>
          <w:szCs w:val="28"/>
        </w:rPr>
        <w:t xml:space="preserve">в, </w:t>
      </w:r>
      <w:r>
        <w:rPr>
          <w:rFonts w:ascii="Times New Roman" w:hAnsi="Times New Roman"/>
          <w:color w:val="1D1B11"/>
          <w:sz w:val="28"/>
          <w:szCs w:val="28"/>
          <w:lang w:val="uk-UA"/>
        </w:rPr>
        <w:t>є</w:t>
      </w:r>
      <w:r>
        <w:rPr>
          <w:rFonts w:ascii="Times New Roman" w:hAnsi="Times New Roman"/>
          <w:color w:val="1D1B11"/>
          <w:sz w:val="28"/>
          <w:szCs w:val="28"/>
        </w:rPr>
        <w:t xml:space="preserve"> по</w:t>
      </w:r>
      <w:r>
        <w:rPr>
          <w:rFonts w:ascii="Times New Roman" w:hAnsi="Times New Roman"/>
          <w:color w:val="1D1B11"/>
          <w:sz w:val="28"/>
          <w:szCs w:val="28"/>
          <w:lang w:val="uk-UA"/>
        </w:rPr>
        <w:t>хідни</w:t>
      </w:r>
      <w:r>
        <w:rPr>
          <w:rFonts w:ascii="Times New Roman" w:hAnsi="Times New Roman"/>
          <w:color w:val="1D1B11"/>
          <w:sz w:val="28"/>
          <w:szCs w:val="28"/>
        </w:rPr>
        <w:t>ми. Сюд</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відносять</w:t>
      </w:r>
      <w:r>
        <w:rPr>
          <w:rFonts w:ascii="Times New Roman" w:hAnsi="Times New Roman"/>
          <w:color w:val="1D1B11"/>
          <w:sz w:val="28"/>
          <w:szCs w:val="28"/>
        </w:rPr>
        <w:t xml:space="preserve"> суф</w:t>
      </w:r>
      <w:r>
        <w:rPr>
          <w:rFonts w:ascii="Times New Roman" w:hAnsi="Times New Roman"/>
          <w:color w:val="1D1B11"/>
          <w:sz w:val="28"/>
          <w:szCs w:val="28"/>
          <w:lang w:val="uk-UA"/>
        </w:rPr>
        <w:t>і</w:t>
      </w:r>
      <w:r>
        <w:rPr>
          <w:rFonts w:ascii="Times New Roman" w:hAnsi="Times New Roman"/>
          <w:color w:val="1D1B11"/>
          <w:sz w:val="28"/>
          <w:szCs w:val="28"/>
        </w:rPr>
        <w:t>ксальн</w:t>
      </w:r>
      <w:r>
        <w:rPr>
          <w:rFonts w:ascii="Times New Roman" w:hAnsi="Times New Roman"/>
          <w:color w:val="1D1B11"/>
          <w:sz w:val="28"/>
          <w:szCs w:val="28"/>
          <w:lang w:val="uk-UA"/>
        </w:rPr>
        <w:t>і</w:t>
      </w:r>
      <w:r>
        <w:rPr>
          <w:rFonts w:ascii="Times New Roman" w:hAnsi="Times New Roman"/>
          <w:color w:val="1D1B11"/>
          <w:sz w:val="28"/>
          <w:szCs w:val="28"/>
        </w:rPr>
        <w:t>, с</w:t>
      </w:r>
      <w:r>
        <w:rPr>
          <w:rFonts w:ascii="Times New Roman" w:hAnsi="Times New Roman"/>
          <w:color w:val="1D1B11"/>
          <w:sz w:val="28"/>
          <w:szCs w:val="28"/>
          <w:lang w:val="uk-UA"/>
        </w:rPr>
        <w:t>кладні</w:t>
      </w:r>
      <w:r>
        <w:rPr>
          <w:rFonts w:ascii="Times New Roman" w:hAnsi="Times New Roman"/>
          <w:color w:val="1D1B11"/>
          <w:sz w:val="28"/>
          <w:szCs w:val="28"/>
        </w:rPr>
        <w:t>, парн</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та</w:t>
      </w:r>
      <w:r>
        <w:rPr>
          <w:rFonts w:ascii="Times New Roman" w:hAnsi="Times New Roman"/>
          <w:color w:val="1D1B11"/>
          <w:sz w:val="28"/>
          <w:szCs w:val="28"/>
        </w:rPr>
        <w:t xml:space="preserve"> с</w:t>
      </w:r>
      <w:r>
        <w:rPr>
          <w:rFonts w:ascii="Times New Roman" w:hAnsi="Times New Roman"/>
          <w:color w:val="1D1B11"/>
          <w:sz w:val="28"/>
          <w:szCs w:val="28"/>
          <w:lang w:val="uk-UA"/>
        </w:rPr>
        <w:t>кладені</w:t>
      </w:r>
      <w:r>
        <w:rPr>
          <w:rFonts w:ascii="Times New Roman" w:hAnsi="Times New Roman"/>
          <w:color w:val="1D1B11"/>
          <w:sz w:val="28"/>
          <w:szCs w:val="28"/>
        </w:rPr>
        <w:t xml:space="preserve"> слова. </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lang w:val="uk-UA"/>
        </w:rPr>
        <w:t>У</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ій</w:t>
      </w:r>
      <w:r>
        <w:rPr>
          <w:rFonts w:ascii="Times New Roman" w:hAnsi="Times New Roman"/>
          <w:color w:val="1D1B11"/>
          <w:sz w:val="28"/>
          <w:szCs w:val="28"/>
        </w:rPr>
        <w:t xml:space="preserve"> </w:t>
      </w:r>
      <w:r>
        <w:rPr>
          <w:rFonts w:ascii="Times New Roman" w:hAnsi="Times New Roman"/>
          <w:color w:val="1D1B11"/>
          <w:sz w:val="28"/>
          <w:szCs w:val="28"/>
          <w:lang w:val="uk-UA"/>
        </w:rPr>
        <w:t>мові</w:t>
      </w:r>
      <w:r>
        <w:rPr>
          <w:rFonts w:ascii="Times New Roman" w:hAnsi="Times New Roman"/>
          <w:color w:val="1D1B11"/>
          <w:sz w:val="28"/>
          <w:szCs w:val="28"/>
        </w:rPr>
        <w:t xml:space="preserve"> по</w:t>
      </w:r>
      <w:r>
        <w:rPr>
          <w:rFonts w:ascii="Times New Roman" w:hAnsi="Times New Roman"/>
          <w:color w:val="1D1B11"/>
          <w:sz w:val="28"/>
          <w:szCs w:val="28"/>
          <w:lang w:val="uk-UA"/>
        </w:rPr>
        <w:t>хідні</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являють</w:t>
      </w:r>
      <w:r>
        <w:rPr>
          <w:rFonts w:ascii="Times New Roman" w:hAnsi="Times New Roman"/>
          <w:color w:val="1D1B11"/>
          <w:sz w:val="28"/>
          <w:szCs w:val="28"/>
        </w:rPr>
        <w:t xml:space="preserve"> собо</w:t>
      </w:r>
      <w:r>
        <w:rPr>
          <w:rFonts w:ascii="Times New Roman" w:hAnsi="Times New Roman"/>
          <w:color w:val="1D1B11"/>
          <w:sz w:val="28"/>
          <w:szCs w:val="28"/>
          <w:lang w:val="uk-UA"/>
        </w:rPr>
        <w:t>ю</w:t>
      </w:r>
      <w:r>
        <w:rPr>
          <w:rFonts w:ascii="Times New Roman" w:hAnsi="Times New Roman"/>
          <w:color w:val="1D1B11"/>
          <w:sz w:val="28"/>
          <w:szCs w:val="28"/>
        </w:rPr>
        <w:t xml:space="preserve"> </w:t>
      </w:r>
      <w:r>
        <w:rPr>
          <w:rFonts w:ascii="Times New Roman" w:hAnsi="Times New Roman"/>
          <w:color w:val="1D1B11"/>
          <w:sz w:val="28"/>
          <w:szCs w:val="28"/>
          <w:lang w:val="uk-UA"/>
        </w:rPr>
        <w:t>мовні</w:t>
      </w:r>
      <w:r>
        <w:rPr>
          <w:rFonts w:ascii="Times New Roman" w:hAnsi="Times New Roman"/>
          <w:color w:val="1D1B11"/>
          <w:sz w:val="28"/>
          <w:szCs w:val="28"/>
        </w:rPr>
        <w:t xml:space="preserve"> </w:t>
      </w:r>
      <w:r>
        <w:rPr>
          <w:rFonts w:ascii="Times New Roman" w:hAnsi="Times New Roman"/>
          <w:color w:val="1D1B11"/>
          <w:sz w:val="28"/>
          <w:szCs w:val="28"/>
          <w:lang w:val="uk-UA"/>
        </w:rPr>
        <w:t>о</w:t>
      </w:r>
      <w:r>
        <w:rPr>
          <w:rFonts w:ascii="Times New Roman" w:hAnsi="Times New Roman"/>
          <w:color w:val="1D1B11"/>
          <w:sz w:val="28"/>
          <w:szCs w:val="28"/>
        </w:rPr>
        <w:t>диниц</w:t>
      </w:r>
      <w:r>
        <w:rPr>
          <w:rFonts w:ascii="Times New Roman" w:hAnsi="Times New Roman"/>
          <w:color w:val="1D1B11"/>
          <w:sz w:val="28"/>
          <w:szCs w:val="28"/>
          <w:lang w:val="uk-UA"/>
        </w:rPr>
        <w:t>і</w:t>
      </w:r>
      <w:r>
        <w:rPr>
          <w:rFonts w:ascii="Times New Roman" w:hAnsi="Times New Roman"/>
          <w:color w:val="1D1B11"/>
          <w:sz w:val="28"/>
          <w:szCs w:val="28"/>
        </w:rPr>
        <w:t>, мотивован</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я</w:t>
      </w:r>
      <w:r>
        <w:rPr>
          <w:rFonts w:ascii="Times New Roman" w:hAnsi="Times New Roman"/>
          <w:color w:val="1D1B11"/>
          <w:sz w:val="28"/>
          <w:szCs w:val="28"/>
        </w:rPr>
        <w:t xml:space="preserve">к </w:t>
      </w:r>
      <w:r>
        <w:rPr>
          <w:rFonts w:ascii="Times New Roman" w:hAnsi="Times New Roman"/>
          <w:color w:val="1D1B11"/>
          <w:sz w:val="28"/>
          <w:szCs w:val="28"/>
          <w:lang w:val="uk-UA"/>
        </w:rPr>
        <w:t>давніми</w:t>
      </w:r>
      <w:r>
        <w:rPr>
          <w:rFonts w:ascii="Times New Roman" w:hAnsi="Times New Roman"/>
          <w:color w:val="1D1B11"/>
          <w:sz w:val="28"/>
          <w:szCs w:val="28"/>
        </w:rPr>
        <w:t xml:space="preserve">, так </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іншомовни</w:t>
      </w:r>
      <w:r>
        <w:rPr>
          <w:rFonts w:ascii="Times New Roman" w:hAnsi="Times New Roman"/>
          <w:color w:val="1D1B11"/>
          <w:sz w:val="28"/>
          <w:szCs w:val="28"/>
        </w:rPr>
        <w:t xml:space="preserve">ми основами. </w:t>
      </w:r>
      <w:r>
        <w:rPr>
          <w:rFonts w:ascii="Times New Roman" w:hAnsi="Times New Roman"/>
          <w:color w:val="1D1B11"/>
          <w:sz w:val="28"/>
          <w:szCs w:val="28"/>
          <w:lang w:val="uk-UA"/>
        </w:rPr>
        <w:t>Д</w:t>
      </w:r>
      <w:r>
        <w:rPr>
          <w:rFonts w:ascii="Times New Roman" w:hAnsi="Times New Roman"/>
          <w:color w:val="1D1B11"/>
          <w:sz w:val="28"/>
          <w:szCs w:val="28"/>
        </w:rPr>
        <w:t>е</w:t>
      </w:r>
      <w:r>
        <w:rPr>
          <w:rFonts w:ascii="Times New Roman" w:hAnsi="Times New Roman"/>
          <w:color w:val="1D1B11"/>
          <w:sz w:val="28"/>
          <w:szCs w:val="28"/>
          <w:lang w:val="uk-UA"/>
        </w:rPr>
        <w:t>я</w:t>
      </w:r>
      <w:r>
        <w:rPr>
          <w:rFonts w:ascii="Times New Roman" w:hAnsi="Times New Roman"/>
          <w:color w:val="1D1B11"/>
          <w:sz w:val="28"/>
          <w:szCs w:val="28"/>
        </w:rPr>
        <w:t>к</w:t>
      </w:r>
      <w:r>
        <w:rPr>
          <w:rFonts w:ascii="Times New Roman" w:hAnsi="Times New Roman"/>
          <w:color w:val="1D1B11"/>
          <w:sz w:val="28"/>
          <w:szCs w:val="28"/>
          <w:lang w:val="uk-UA"/>
        </w:rPr>
        <w:t>і</w:t>
      </w:r>
      <w:r>
        <w:rPr>
          <w:rFonts w:ascii="Times New Roman" w:hAnsi="Times New Roman"/>
          <w:color w:val="1D1B11"/>
          <w:sz w:val="28"/>
          <w:szCs w:val="28"/>
        </w:rPr>
        <w:t xml:space="preserve"> з них </w:t>
      </w:r>
      <w:r>
        <w:rPr>
          <w:rFonts w:ascii="Times New Roman" w:hAnsi="Times New Roman"/>
          <w:color w:val="1D1B11"/>
          <w:sz w:val="28"/>
          <w:szCs w:val="28"/>
          <w:lang w:val="uk-UA"/>
        </w:rPr>
        <w:t>зу</w:t>
      </w:r>
      <w:r>
        <w:rPr>
          <w:rFonts w:ascii="Times New Roman" w:hAnsi="Times New Roman"/>
          <w:color w:val="1D1B11"/>
          <w:sz w:val="28"/>
          <w:szCs w:val="28"/>
        </w:rPr>
        <w:t>стр</w:t>
      </w:r>
      <w:r>
        <w:rPr>
          <w:rFonts w:ascii="Times New Roman" w:hAnsi="Times New Roman"/>
          <w:color w:val="1D1B11"/>
          <w:sz w:val="28"/>
          <w:szCs w:val="28"/>
          <w:lang w:val="uk-UA"/>
        </w:rPr>
        <w:t>і</w:t>
      </w:r>
      <w:r>
        <w:rPr>
          <w:rFonts w:ascii="Times New Roman" w:hAnsi="Times New Roman"/>
          <w:color w:val="1D1B11"/>
          <w:sz w:val="28"/>
          <w:szCs w:val="28"/>
        </w:rPr>
        <w:t>чают</w:t>
      </w:r>
      <w:r>
        <w:rPr>
          <w:rFonts w:ascii="Times New Roman" w:hAnsi="Times New Roman"/>
          <w:color w:val="1D1B11"/>
          <w:sz w:val="28"/>
          <w:szCs w:val="28"/>
          <w:lang w:val="uk-UA"/>
        </w:rPr>
        <w:t>ь</w:t>
      </w:r>
      <w:r>
        <w:rPr>
          <w:rFonts w:ascii="Times New Roman" w:hAnsi="Times New Roman"/>
          <w:color w:val="1D1B11"/>
          <w:sz w:val="28"/>
          <w:szCs w:val="28"/>
        </w:rPr>
        <w:t xml:space="preserve">ся </w:t>
      </w:r>
      <w:r>
        <w:rPr>
          <w:rFonts w:ascii="Times New Roman" w:hAnsi="Times New Roman"/>
          <w:color w:val="1D1B11"/>
          <w:sz w:val="28"/>
          <w:szCs w:val="28"/>
          <w:lang w:val="uk-UA"/>
        </w:rPr>
        <w:t>у</w:t>
      </w:r>
      <w:r>
        <w:rPr>
          <w:rFonts w:ascii="Times New Roman" w:hAnsi="Times New Roman"/>
          <w:color w:val="1D1B11"/>
          <w:sz w:val="28"/>
          <w:szCs w:val="28"/>
        </w:rPr>
        <w:t xml:space="preserve"> письм</w:t>
      </w:r>
      <w:r>
        <w:rPr>
          <w:rFonts w:ascii="Times New Roman" w:hAnsi="Times New Roman"/>
          <w:color w:val="1D1B11"/>
          <w:sz w:val="28"/>
          <w:szCs w:val="28"/>
          <w:lang w:val="uk-UA"/>
        </w:rPr>
        <w:t>ових</w:t>
      </w:r>
      <w:r>
        <w:rPr>
          <w:rFonts w:ascii="Times New Roman" w:hAnsi="Times New Roman"/>
          <w:color w:val="1D1B11"/>
          <w:sz w:val="28"/>
          <w:szCs w:val="28"/>
        </w:rPr>
        <w:t xml:space="preserve"> пам’ятках. </w:t>
      </w:r>
      <w:r>
        <w:rPr>
          <w:rFonts w:ascii="Times New Roman" w:hAnsi="Times New Roman"/>
          <w:color w:val="1D1B11"/>
          <w:sz w:val="28"/>
          <w:szCs w:val="28"/>
          <w:lang w:val="uk-UA"/>
        </w:rPr>
        <w:t>По</w:t>
      </w:r>
      <w:r>
        <w:rPr>
          <w:rFonts w:ascii="Times New Roman" w:hAnsi="Times New Roman"/>
          <w:color w:val="1D1B11"/>
          <w:sz w:val="28"/>
          <w:szCs w:val="28"/>
        </w:rPr>
        <w:t>р.:</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b/>
          <w:i/>
          <w:color w:val="1D1B11"/>
          <w:sz w:val="28"/>
          <w:szCs w:val="28"/>
        </w:rPr>
        <w:t>Язда</w:t>
      </w:r>
      <w:r>
        <w:rPr>
          <w:rFonts w:ascii="Times New Roman" w:hAnsi="Times New Roman"/>
          <w:color w:val="1D1B11"/>
          <w:sz w:val="28"/>
          <w:szCs w:val="28"/>
        </w:rPr>
        <w:t xml:space="preserve"> ‘</w:t>
      </w:r>
      <w:r>
        <w:rPr>
          <w:rFonts w:ascii="Times New Roman" w:hAnsi="Times New Roman"/>
          <w:color w:val="1D1B11"/>
          <w:sz w:val="28"/>
          <w:szCs w:val="28"/>
          <w:lang w:val="uk-UA"/>
        </w:rPr>
        <w:t>навесні</w:t>
      </w:r>
      <w:r>
        <w:rPr>
          <w:rFonts w:ascii="Times New Roman" w:hAnsi="Times New Roman"/>
          <w:color w:val="1D1B11"/>
          <w:sz w:val="28"/>
          <w:szCs w:val="28"/>
        </w:rPr>
        <w:t xml:space="preserve">‘. </w:t>
      </w:r>
      <w:r>
        <w:rPr>
          <w:rFonts w:ascii="Times New Roman" w:hAnsi="Times New Roman"/>
          <w:color w:val="1D1B11"/>
          <w:sz w:val="28"/>
          <w:szCs w:val="28"/>
          <w:lang w:val="uk-UA"/>
        </w:rPr>
        <w:t>Ця</w:t>
      </w:r>
      <w:r>
        <w:rPr>
          <w:rFonts w:ascii="Times New Roman" w:hAnsi="Times New Roman"/>
          <w:color w:val="1D1B11"/>
          <w:sz w:val="28"/>
          <w:szCs w:val="28"/>
        </w:rPr>
        <w:t xml:space="preserve"> лексема заф</w:t>
      </w:r>
      <w:r>
        <w:rPr>
          <w:rFonts w:ascii="Times New Roman" w:hAnsi="Times New Roman"/>
          <w:color w:val="1D1B11"/>
          <w:sz w:val="28"/>
          <w:szCs w:val="28"/>
          <w:lang w:val="uk-UA"/>
        </w:rPr>
        <w:t>і</w:t>
      </w:r>
      <w:r>
        <w:rPr>
          <w:rFonts w:ascii="Times New Roman" w:hAnsi="Times New Roman"/>
          <w:color w:val="1D1B11"/>
          <w:sz w:val="28"/>
          <w:szCs w:val="28"/>
        </w:rPr>
        <w:t xml:space="preserve">ксована </w:t>
      </w:r>
      <w:r>
        <w:rPr>
          <w:rFonts w:ascii="Times New Roman" w:hAnsi="Times New Roman"/>
          <w:color w:val="1D1B11"/>
          <w:sz w:val="28"/>
          <w:szCs w:val="28"/>
          <w:lang w:val="uk-UA"/>
        </w:rPr>
        <w:t>у найдавніших</w:t>
      </w:r>
      <w:r>
        <w:rPr>
          <w:rFonts w:ascii="Times New Roman" w:hAnsi="Times New Roman"/>
          <w:color w:val="1D1B11"/>
          <w:sz w:val="28"/>
          <w:szCs w:val="28"/>
        </w:rPr>
        <w:t xml:space="preserve"> тюркс</w:t>
      </w:r>
      <w:r>
        <w:rPr>
          <w:rFonts w:ascii="Times New Roman" w:hAnsi="Times New Roman"/>
          <w:color w:val="1D1B11"/>
          <w:sz w:val="28"/>
          <w:szCs w:val="28"/>
          <w:lang w:val="uk-UA"/>
        </w:rPr>
        <w:t>ь</w:t>
      </w:r>
      <w:r>
        <w:rPr>
          <w:rFonts w:ascii="Times New Roman" w:hAnsi="Times New Roman"/>
          <w:color w:val="1D1B11"/>
          <w:sz w:val="28"/>
          <w:szCs w:val="28"/>
        </w:rPr>
        <w:t>ких Орхонс</w:t>
      </w:r>
      <w:r>
        <w:rPr>
          <w:rFonts w:ascii="Times New Roman" w:hAnsi="Times New Roman"/>
          <w:color w:val="1D1B11"/>
          <w:sz w:val="28"/>
          <w:szCs w:val="28"/>
          <w:lang w:val="uk-UA"/>
        </w:rPr>
        <w:t>ь</w:t>
      </w:r>
      <w:r>
        <w:rPr>
          <w:rFonts w:ascii="Times New Roman" w:hAnsi="Times New Roman"/>
          <w:color w:val="1D1B11"/>
          <w:sz w:val="28"/>
          <w:szCs w:val="28"/>
        </w:rPr>
        <w:t xml:space="preserve">ких пам’ятках, </w:t>
      </w:r>
      <w:r>
        <w:rPr>
          <w:rFonts w:ascii="Times New Roman" w:hAnsi="Times New Roman"/>
          <w:color w:val="1D1B11"/>
          <w:sz w:val="28"/>
          <w:szCs w:val="28"/>
          <w:lang w:val="uk-UA"/>
        </w:rPr>
        <w:t>у</w:t>
      </w:r>
      <w:r>
        <w:rPr>
          <w:rFonts w:ascii="Times New Roman" w:hAnsi="Times New Roman"/>
          <w:color w:val="1D1B11"/>
          <w:sz w:val="28"/>
          <w:szCs w:val="28"/>
        </w:rPr>
        <w:t xml:space="preserve"> пам’ят</w:t>
      </w:r>
      <w:r>
        <w:rPr>
          <w:rFonts w:ascii="Times New Roman" w:hAnsi="Times New Roman"/>
          <w:color w:val="1D1B11"/>
          <w:sz w:val="28"/>
          <w:szCs w:val="28"/>
          <w:lang w:val="uk-UA"/>
        </w:rPr>
        <w:t>ці</w:t>
      </w:r>
      <w:r>
        <w:rPr>
          <w:rFonts w:ascii="Times New Roman" w:hAnsi="Times New Roman"/>
          <w:color w:val="1D1B11"/>
          <w:sz w:val="28"/>
          <w:szCs w:val="28"/>
        </w:rPr>
        <w:t xml:space="preserve"> Кюль Тегин (</w:t>
      </w:r>
      <w:r>
        <w:rPr>
          <w:rFonts w:ascii="Times New Roman" w:hAnsi="Times New Roman"/>
          <w:b/>
          <w:i/>
          <w:color w:val="1D1B11"/>
          <w:sz w:val="28"/>
          <w:szCs w:val="28"/>
          <w:lang w:val="en-US"/>
        </w:rPr>
        <w:t>jazy</w:t>
      </w:r>
      <w:r>
        <w:rPr>
          <w:rFonts w:ascii="Times New Roman" w:hAnsi="Times New Roman"/>
          <w:b/>
          <w:i/>
          <w:color w:val="1D1B11"/>
          <w:sz w:val="28"/>
          <w:szCs w:val="28"/>
        </w:rPr>
        <w:t>ŋ</w:t>
      </w:r>
      <w:r>
        <w:rPr>
          <w:rFonts w:ascii="Times New Roman" w:hAnsi="Times New Roman"/>
          <w:b/>
          <w:i/>
          <w:color w:val="1D1B11"/>
          <w:sz w:val="28"/>
          <w:szCs w:val="28"/>
          <w:lang w:val="en-US"/>
        </w:rPr>
        <w:t>a</w:t>
      </w:r>
      <w:r>
        <w:rPr>
          <w:rFonts w:ascii="Times New Roman" w:hAnsi="Times New Roman"/>
          <w:color w:val="1D1B11"/>
          <w:sz w:val="28"/>
          <w:szCs w:val="28"/>
        </w:rPr>
        <w:t xml:space="preserve"> ‘</w:t>
      </w:r>
      <w:r>
        <w:rPr>
          <w:rFonts w:ascii="Times New Roman" w:hAnsi="Times New Roman"/>
          <w:i/>
          <w:color w:val="1D1B11"/>
          <w:sz w:val="28"/>
          <w:szCs w:val="28"/>
          <w:lang w:val="uk-UA"/>
        </w:rPr>
        <w:t>до</w:t>
      </w:r>
      <w:r>
        <w:rPr>
          <w:rFonts w:ascii="Times New Roman" w:hAnsi="Times New Roman"/>
          <w:i/>
          <w:color w:val="1D1B11"/>
          <w:sz w:val="28"/>
          <w:szCs w:val="28"/>
        </w:rPr>
        <w:t xml:space="preserve"> весн</w:t>
      </w:r>
      <w:r>
        <w:rPr>
          <w:rFonts w:ascii="Times New Roman" w:hAnsi="Times New Roman"/>
          <w:i/>
          <w:color w:val="1D1B11"/>
          <w:sz w:val="28"/>
          <w:szCs w:val="28"/>
          <w:lang w:val="uk-UA"/>
        </w:rPr>
        <w:t>и</w:t>
      </w:r>
      <w:r>
        <w:rPr>
          <w:rFonts w:ascii="Times New Roman" w:hAnsi="Times New Roman"/>
          <w:color w:val="1D1B11"/>
          <w:sz w:val="28"/>
          <w:szCs w:val="28"/>
        </w:rPr>
        <w:t>‘). У Махмуда Кашгарс</w:t>
      </w:r>
      <w:r>
        <w:rPr>
          <w:rFonts w:ascii="Times New Roman" w:hAnsi="Times New Roman"/>
          <w:color w:val="1D1B11"/>
          <w:sz w:val="28"/>
          <w:szCs w:val="28"/>
          <w:lang w:val="uk-UA"/>
        </w:rPr>
        <w:t>ь</w:t>
      </w:r>
      <w:r>
        <w:rPr>
          <w:rFonts w:ascii="Times New Roman" w:hAnsi="Times New Roman"/>
          <w:color w:val="1D1B11"/>
          <w:sz w:val="28"/>
          <w:szCs w:val="28"/>
        </w:rPr>
        <w:t>кого</w:t>
      </w:r>
      <w:r>
        <w:rPr>
          <w:rFonts w:ascii="Times New Roman" w:hAnsi="Times New Roman"/>
          <w:color w:val="1D1B11"/>
          <w:sz w:val="28"/>
          <w:szCs w:val="28"/>
          <w:lang w:val="uk-UA"/>
        </w:rPr>
        <w:t xml:space="preserve"> з</w:t>
      </w:r>
      <w:r>
        <w:rPr>
          <w:rFonts w:ascii="Times New Roman" w:hAnsi="Times New Roman"/>
          <w:color w:val="1D1B11"/>
          <w:sz w:val="28"/>
          <w:szCs w:val="28"/>
        </w:rPr>
        <w:t>находим</w:t>
      </w:r>
      <w:r>
        <w:rPr>
          <w:rFonts w:ascii="Times New Roman" w:hAnsi="Times New Roman"/>
          <w:color w:val="1D1B11"/>
          <w:sz w:val="28"/>
          <w:szCs w:val="28"/>
          <w:lang w:val="uk-UA"/>
        </w:rPr>
        <w:t>о</w:t>
      </w:r>
      <w:r>
        <w:rPr>
          <w:rFonts w:ascii="Times New Roman" w:hAnsi="Times New Roman"/>
          <w:color w:val="1D1B11"/>
          <w:sz w:val="28"/>
          <w:szCs w:val="28"/>
        </w:rPr>
        <w:t>:</w:t>
      </w:r>
      <w:r>
        <w:rPr>
          <w:rFonts w:ascii="Times New Roman" w:hAnsi="Times New Roman"/>
          <w:b/>
          <w:i/>
          <w:color w:val="1D1B11"/>
          <w:sz w:val="28"/>
          <w:szCs w:val="28"/>
        </w:rPr>
        <w:t xml:space="preserve"> </w:t>
      </w:r>
      <w:r>
        <w:rPr>
          <w:rFonts w:ascii="Times New Roman" w:hAnsi="Times New Roman"/>
          <w:b/>
          <w:i/>
          <w:color w:val="1D1B11"/>
          <w:sz w:val="28"/>
          <w:szCs w:val="28"/>
          <w:lang w:val="en-US"/>
        </w:rPr>
        <w:t>jaz</w:t>
      </w:r>
      <w:r>
        <w:rPr>
          <w:rFonts w:ascii="Times New Roman" w:hAnsi="Times New Roman"/>
          <w:b/>
          <w:i/>
          <w:color w:val="1D1B11"/>
          <w:sz w:val="28"/>
          <w:szCs w:val="28"/>
        </w:rPr>
        <w:t xml:space="preserve"> </w:t>
      </w:r>
      <w:r>
        <w:rPr>
          <w:rFonts w:ascii="Times New Roman" w:hAnsi="Times New Roman"/>
          <w:color w:val="1D1B11"/>
          <w:sz w:val="28"/>
          <w:szCs w:val="28"/>
        </w:rPr>
        <w:t>‘</w:t>
      </w:r>
      <w:r>
        <w:rPr>
          <w:rFonts w:ascii="Times New Roman" w:hAnsi="Times New Roman"/>
          <w:i/>
          <w:color w:val="1D1B11"/>
          <w:sz w:val="28"/>
          <w:szCs w:val="28"/>
        </w:rPr>
        <w:t>весна</w:t>
      </w:r>
      <w:r>
        <w:rPr>
          <w:rFonts w:ascii="Times New Roman" w:hAnsi="Times New Roman"/>
          <w:color w:val="1D1B11"/>
          <w:sz w:val="28"/>
          <w:szCs w:val="28"/>
        </w:rPr>
        <w:t xml:space="preserve">‘, </w:t>
      </w:r>
      <w:r>
        <w:rPr>
          <w:rFonts w:ascii="Times New Roman" w:hAnsi="Times New Roman"/>
          <w:color w:val="1D1B11"/>
          <w:sz w:val="28"/>
          <w:szCs w:val="28"/>
          <w:lang w:val="uk-UA"/>
        </w:rPr>
        <w:t>але</w:t>
      </w:r>
      <w:r>
        <w:rPr>
          <w:rFonts w:ascii="Times New Roman" w:hAnsi="Times New Roman"/>
          <w:color w:val="1D1B11"/>
          <w:sz w:val="28"/>
          <w:szCs w:val="28"/>
        </w:rPr>
        <w:t xml:space="preserve"> так</w:t>
      </w:r>
      <w:r>
        <w:rPr>
          <w:rFonts w:ascii="Times New Roman" w:hAnsi="Times New Roman"/>
          <w:color w:val="1D1B11"/>
          <w:sz w:val="28"/>
          <w:szCs w:val="28"/>
          <w:lang w:val="uk-UA"/>
        </w:rPr>
        <w:t>о</w:t>
      </w:r>
      <w:r>
        <w:rPr>
          <w:rFonts w:ascii="Times New Roman" w:hAnsi="Times New Roman"/>
          <w:color w:val="1D1B11"/>
          <w:sz w:val="28"/>
          <w:szCs w:val="28"/>
        </w:rPr>
        <w:t xml:space="preserve">ж </w:t>
      </w:r>
      <w:r>
        <w:rPr>
          <w:rFonts w:ascii="Times New Roman" w:hAnsi="Times New Roman"/>
          <w:color w:val="1D1B11"/>
          <w:sz w:val="28"/>
          <w:szCs w:val="28"/>
          <w:lang w:val="uk-UA"/>
        </w:rPr>
        <w:t>зберігаєть</w:t>
      </w:r>
      <w:r>
        <w:rPr>
          <w:rFonts w:ascii="Times New Roman" w:hAnsi="Times New Roman"/>
          <w:color w:val="1D1B11"/>
          <w:sz w:val="28"/>
          <w:szCs w:val="28"/>
        </w:rPr>
        <w:t>ся значен</w:t>
      </w:r>
      <w:r>
        <w:rPr>
          <w:rFonts w:ascii="Times New Roman" w:hAnsi="Times New Roman"/>
          <w:color w:val="1D1B11"/>
          <w:sz w:val="28"/>
          <w:szCs w:val="28"/>
          <w:lang w:val="uk-UA"/>
        </w:rPr>
        <w:t>ня</w:t>
      </w:r>
      <w:r>
        <w:rPr>
          <w:rFonts w:ascii="Times New Roman" w:hAnsi="Times New Roman"/>
          <w:color w:val="1D1B11"/>
          <w:sz w:val="28"/>
          <w:szCs w:val="28"/>
        </w:rPr>
        <w:t xml:space="preserve"> ‘</w:t>
      </w:r>
      <w:r>
        <w:rPr>
          <w:rFonts w:ascii="Times New Roman" w:hAnsi="Times New Roman"/>
          <w:i/>
          <w:color w:val="1D1B11"/>
          <w:sz w:val="28"/>
          <w:szCs w:val="28"/>
        </w:rPr>
        <w:t>пер</w:t>
      </w:r>
      <w:r>
        <w:rPr>
          <w:rFonts w:ascii="Times New Roman" w:hAnsi="Times New Roman"/>
          <w:i/>
          <w:color w:val="1D1B11"/>
          <w:sz w:val="28"/>
          <w:szCs w:val="28"/>
          <w:lang w:val="uk-UA"/>
        </w:rPr>
        <w:t>ша</w:t>
      </w:r>
      <w:r>
        <w:rPr>
          <w:rFonts w:ascii="Times New Roman" w:hAnsi="Times New Roman"/>
          <w:i/>
          <w:color w:val="1D1B11"/>
          <w:sz w:val="28"/>
          <w:szCs w:val="28"/>
        </w:rPr>
        <w:t xml:space="preserve"> половина </w:t>
      </w:r>
      <w:r>
        <w:rPr>
          <w:rFonts w:ascii="Times New Roman" w:hAnsi="Times New Roman"/>
          <w:i/>
          <w:color w:val="1D1B11"/>
          <w:sz w:val="28"/>
          <w:szCs w:val="28"/>
          <w:lang w:val="uk-UA"/>
        </w:rPr>
        <w:t>р</w:t>
      </w:r>
      <w:r>
        <w:rPr>
          <w:rFonts w:ascii="Times New Roman" w:hAnsi="Times New Roman"/>
          <w:i/>
          <w:color w:val="1D1B11"/>
          <w:sz w:val="28"/>
          <w:szCs w:val="28"/>
        </w:rPr>
        <w:t>о</w:t>
      </w:r>
      <w:r>
        <w:rPr>
          <w:rFonts w:ascii="Times New Roman" w:hAnsi="Times New Roman"/>
          <w:i/>
          <w:color w:val="1D1B11"/>
          <w:sz w:val="28"/>
          <w:szCs w:val="28"/>
          <w:lang w:val="uk-UA"/>
        </w:rPr>
        <w:t>ку</w:t>
      </w:r>
      <w:r>
        <w:rPr>
          <w:rFonts w:ascii="Times New Roman" w:hAnsi="Times New Roman"/>
          <w:color w:val="1D1B11"/>
          <w:sz w:val="28"/>
          <w:szCs w:val="28"/>
        </w:rPr>
        <w:t>‘</w:t>
      </w:r>
      <w:r>
        <w:rPr>
          <w:rFonts w:ascii="Times New Roman" w:hAnsi="Times New Roman"/>
          <w:sz w:val="28"/>
          <w:szCs w:val="28"/>
        </w:rPr>
        <w:t xml:space="preserve"> </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b/>
          <w:i/>
          <w:color w:val="1D1B11"/>
          <w:sz w:val="28"/>
          <w:szCs w:val="28"/>
        </w:rPr>
        <w:t>Къышын, къышта</w:t>
      </w:r>
      <w:r>
        <w:rPr>
          <w:rFonts w:ascii="Times New Roman" w:hAnsi="Times New Roman"/>
          <w:color w:val="1D1B11"/>
          <w:sz w:val="28"/>
          <w:szCs w:val="28"/>
        </w:rPr>
        <w:t xml:space="preserve"> ‘</w:t>
      </w:r>
      <w:r>
        <w:rPr>
          <w:rFonts w:ascii="Times New Roman" w:hAnsi="Times New Roman"/>
          <w:i/>
          <w:color w:val="1D1B11"/>
          <w:sz w:val="28"/>
          <w:szCs w:val="28"/>
          <w:lang w:val="uk-UA"/>
        </w:rPr>
        <w:t>в</w:t>
      </w:r>
      <w:r>
        <w:rPr>
          <w:rFonts w:ascii="Times New Roman" w:hAnsi="Times New Roman"/>
          <w:i/>
          <w:color w:val="1D1B11"/>
          <w:sz w:val="28"/>
          <w:szCs w:val="28"/>
        </w:rPr>
        <w:t>зим</w:t>
      </w:r>
      <w:r>
        <w:rPr>
          <w:rFonts w:ascii="Times New Roman" w:hAnsi="Times New Roman"/>
          <w:i/>
          <w:color w:val="1D1B11"/>
          <w:sz w:val="28"/>
          <w:szCs w:val="28"/>
          <w:lang w:val="uk-UA"/>
        </w:rPr>
        <w:t>ку</w:t>
      </w:r>
      <w:r>
        <w:rPr>
          <w:rFonts w:ascii="Times New Roman" w:hAnsi="Times New Roman"/>
          <w:color w:val="1D1B11"/>
          <w:sz w:val="28"/>
          <w:szCs w:val="28"/>
        </w:rPr>
        <w:t xml:space="preserve">‘. </w:t>
      </w:r>
      <w:r>
        <w:rPr>
          <w:rFonts w:ascii="Times New Roman" w:hAnsi="Times New Roman"/>
          <w:color w:val="1D1B11"/>
          <w:sz w:val="28"/>
          <w:szCs w:val="28"/>
          <w:lang w:val="uk-UA"/>
        </w:rPr>
        <w:t>Вживаєть</w:t>
      </w:r>
      <w:r>
        <w:rPr>
          <w:rFonts w:ascii="Times New Roman" w:hAnsi="Times New Roman"/>
          <w:color w:val="1D1B11"/>
          <w:sz w:val="28"/>
          <w:szCs w:val="28"/>
        </w:rPr>
        <w:t xml:space="preserve">ся </w:t>
      </w:r>
      <w:r>
        <w:rPr>
          <w:rFonts w:ascii="Times New Roman" w:hAnsi="Times New Roman"/>
          <w:color w:val="1D1B11"/>
          <w:sz w:val="28"/>
          <w:szCs w:val="28"/>
          <w:lang w:val="uk-UA"/>
        </w:rPr>
        <w:t>з</w:t>
      </w:r>
      <w:r>
        <w:rPr>
          <w:rFonts w:ascii="Times New Roman" w:hAnsi="Times New Roman"/>
          <w:color w:val="1D1B11"/>
          <w:sz w:val="28"/>
          <w:szCs w:val="28"/>
        </w:rPr>
        <w:t xml:space="preserve"> </w:t>
      </w:r>
      <w:r>
        <w:rPr>
          <w:rFonts w:ascii="Times New Roman" w:hAnsi="Times New Roman"/>
          <w:color w:val="1D1B11"/>
          <w:sz w:val="28"/>
          <w:szCs w:val="28"/>
          <w:lang w:val="en-US"/>
        </w:rPr>
        <w:t>VIII</w:t>
      </w:r>
      <w:r>
        <w:rPr>
          <w:rFonts w:ascii="Times New Roman" w:hAnsi="Times New Roman"/>
          <w:color w:val="1D1B11"/>
          <w:sz w:val="28"/>
          <w:szCs w:val="28"/>
        </w:rPr>
        <w:t xml:space="preserve"> </w:t>
      </w:r>
      <w:r>
        <w:rPr>
          <w:rFonts w:ascii="Times New Roman" w:hAnsi="Times New Roman"/>
          <w:color w:val="1D1B11"/>
          <w:sz w:val="28"/>
          <w:szCs w:val="28"/>
          <w:lang w:val="uk-UA"/>
        </w:rPr>
        <w:t>століття</w:t>
      </w:r>
      <w:r>
        <w:rPr>
          <w:rFonts w:ascii="Times New Roman" w:hAnsi="Times New Roman"/>
          <w:color w:val="1D1B11"/>
          <w:sz w:val="28"/>
          <w:szCs w:val="28"/>
        </w:rPr>
        <w:t xml:space="preserve"> в Орхонс</w:t>
      </w:r>
      <w:r>
        <w:rPr>
          <w:rFonts w:ascii="Times New Roman" w:hAnsi="Times New Roman"/>
          <w:color w:val="1D1B11"/>
          <w:sz w:val="28"/>
          <w:szCs w:val="28"/>
          <w:lang w:val="uk-UA"/>
        </w:rPr>
        <w:t>ь</w:t>
      </w:r>
      <w:r>
        <w:rPr>
          <w:rFonts w:ascii="Times New Roman" w:hAnsi="Times New Roman"/>
          <w:color w:val="1D1B11"/>
          <w:sz w:val="28"/>
          <w:szCs w:val="28"/>
        </w:rPr>
        <w:t>ких пам’ятках (</w:t>
      </w:r>
      <w:r>
        <w:rPr>
          <w:rFonts w:ascii="Times New Roman" w:hAnsi="Times New Roman"/>
          <w:b/>
          <w:i/>
          <w:color w:val="1D1B11"/>
          <w:sz w:val="28"/>
          <w:szCs w:val="28"/>
        </w:rPr>
        <w:t>qүšү</w:t>
      </w:r>
      <w:r>
        <w:rPr>
          <w:rFonts w:ascii="Times New Roman" w:hAnsi="Times New Roman"/>
          <w:b/>
          <w:i/>
          <w:color w:val="1D1B11"/>
          <w:sz w:val="28"/>
          <w:szCs w:val="28"/>
          <w:lang w:val="en-US"/>
        </w:rPr>
        <w:t>n</w:t>
      </w:r>
      <w:r>
        <w:rPr>
          <w:rFonts w:ascii="Times New Roman" w:hAnsi="Times New Roman"/>
          <w:color w:val="1D1B11"/>
          <w:sz w:val="28"/>
          <w:szCs w:val="28"/>
        </w:rPr>
        <w:t xml:space="preserve"> ‘</w:t>
      </w:r>
      <w:r>
        <w:rPr>
          <w:rFonts w:ascii="Times New Roman" w:hAnsi="Times New Roman"/>
          <w:color w:val="1D1B11"/>
          <w:sz w:val="28"/>
          <w:szCs w:val="28"/>
          <w:lang w:val="uk-UA"/>
        </w:rPr>
        <w:t>в</w:t>
      </w:r>
      <w:r>
        <w:rPr>
          <w:rFonts w:ascii="Times New Roman" w:hAnsi="Times New Roman"/>
          <w:color w:val="1D1B11"/>
          <w:sz w:val="28"/>
          <w:szCs w:val="28"/>
        </w:rPr>
        <w:t>осен</w:t>
      </w:r>
      <w:r>
        <w:rPr>
          <w:rFonts w:ascii="Times New Roman" w:hAnsi="Times New Roman"/>
          <w:color w:val="1D1B11"/>
          <w:sz w:val="28"/>
          <w:szCs w:val="28"/>
          <w:lang w:val="uk-UA"/>
        </w:rPr>
        <w:t>и</w:t>
      </w:r>
      <w:r>
        <w:rPr>
          <w:rFonts w:ascii="Times New Roman" w:hAnsi="Times New Roman"/>
          <w:color w:val="1D1B11"/>
          <w:sz w:val="28"/>
          <w:szCs w:val="28"/>
        </w:rPr>
        <w:t>‘). У Махмуда Кашгарс</w:t>
      </w:r>
      <w:r>
        <w:rPr>
          <w:rFonts w:ascii="Times New Roman" w:hAnsi="Times New Roman"/>
          <w:color w:val="1D1B11"/>
          <w:sz w:val="28"/>
          <w:szCs w:val="28"/>
          <w:lang w:val="uk-UA"/>
        </w:rPr>
        <w:t>ь</w:t>
      </w:r>
      <w:r>
        <w:rPr>
          <w:rFonts w:ascii="Times New Roman" w:hAnsi="Times New Roman"/>
          <w:color w:val="1D1B11"/>
          <w:sz w:val="28"/>
          <w:szCs w:val="28"/>
        </w:rPr>
        <w:t xml:space="preserve">кого: </w:t>
      </w:r>
      <w:r>
        <w:rPr>
          <w:rFonts w:ascii="Times New Roman" w:hAnsi="Times New Roman"/>
          <w:b/>
          <w:i/>
          <w:color w:val="1D1B11"/>
          <w:sz w:val="28"/>
          <w:szCs w:val="28"/>
        </w:rPr>
        <w:t xml:space="preserve">qүš </w:t>
      </w:r>
      <w:r>
        <w:rPr>
          <w:rFonts w:ascii="Times New Roman" w:hAnsi="Times New Roman"/>
          <w:color w:val="1D1B11"/>
          <w:sz w:val="28"/>
          <w:szCs w:val="28"/>
        </w:rPr>
        <w:t>‘зима‘.</w:t>
      </w:r>
    </w:p>
    <w:p w:rsidR="00370B86" w:rsidRDefault="00370B86" w:rsidP="00370B86">
      <w:pPr>
        <w:ind w:firstLine="567"/>
        <w:jc w:val="both"/>
        <w:outlineLvl w:val="0"/>
        <w:rPr>
          <w:rFonts w:ascii="Times New Roman" w:hAnsi="Times New Roman"/>
          <w:color w:val="FF0000"/>
          <w:sz w:val="28"/>
          <w:szCs w:val="28"/>
        </w:rPr>
      </w:pPr>
      <w:r>
        <w:rPr>
          <w:rFonts w:ascii="Times New Roman" w:hAnsi="Times New Roman"/>
          <w:color w:val="1D1B11"/>
          <w:sz w:val="28"/>
          <w:szCs w:val="28"/>
          <w:lang w:val="uk-UA"/>
        </w:rPr>
        <w:t>У</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ій</w:t>
      </w:r>
      <w:r>
        <w:rPr>
          <w:rFonts w:ascii="Times New Roman" w:hAnsi="Times New Roman"/>
          <w:color w:val="1D1B11"/>
          <w:sz w:val="28"/>
          <w:szCs w:val="28"/>
        </w:rPr>
        <w:t xml:space="preserve"> </w:t>
      </w:r>
      <w:r>
        <w:rPr>
          <w:rFonts w:ascii="Times New Roman" w:hAnsi="Times New Roman"/>
          <w:color w:val="1D1B11"/>
          <w:sz w:val="28"/>
          <w:szCs w:val="28"/>
          <w:lang w:val="uk-UA"/>
        </w:rPr>
        <w:t>мові</w:t>
      </w:r>
      <w:r>
        <w:rPr>
          <w:rFonts w:ascii="Times New Roman" w:hAnsi="Times New Roman"/>
          <w:color w:val="1D1B11"/>
          <w:sz w:val="28"/>
          <w:szCs w:val="28"/>
        </w:rPr>
        <w:t xml:space="preserve"> </w:t>
      </w:r>
      <w:r>
        <w:rPr>
          <w:rFonts w:ascii="Times New Roman" w:hAnsi="Times New Roman"/>
          <w:color w:val="1D1B11"/>
          <w:sz w:val="28"/>
          <w:szCs w:val="28"/>
          <w:lang w:val="uk-UA"/>
        </w:rPr>
        <w:t>вжива</w:t>
      </w:r>
      <w:r>
        <w:rPr>
          <w:rFonts w:ascii="Times New Roman" w:hAnsi="Times New Roman"/>
          <w:color w:val="1D1B11"/>
          <w:sz w:val="28"/>
          <w:szCs w:val="28"/>
        </w:rPr>
        <w:t>ют</w:t>
      </w:r>
      <w:r>
        <w:rPr>
          <w:rFonts w:ascii="Times New Roman" w:hAnsi="Times New Roman"/>
          <w:color w:val="1D1B11"/>
          <w:sz w:val="28"/>
          <w:szCs w:val="28"/>
          <w:lang w:val="uk-UA"/>
        </w:rPr>
        <w:t>ь</w:t>
      </w:r>
      <w:r>
        <w:rPr>
          <w:rFonts w:ascii="Times New Roman" w:hAnsi="Times New Roman"/>
          <w:color w:val="1D1B11"/>
          <w:sz w:val="28"/>
          <w:szCs w:val="28"/>
        </w:rPr>
        <w:t>ся форм</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b/>
          <w:i/>
          <w:color w:val="1D1B11"/>
          <w:sz w:val="28"/>
          <w:szCs w:val="28"/>
        </w:rPr>
        <w:t>язда</w:t>
      </w:r>
      <w:r>
        <w:rPr>
          <w:rFonts w:ascii="Times New Roman" w:hAnsi="Times New Roman"/>
          <w:color w:val="1D1B11"/>
          <w:sz w:val="28"/>
          <w:szCs w:val="28"/>
        </w:rPr>
        <w:t xml:space="preserve"> ‘</w:t>
      </w:r>
      <w:r>
        <w:rPr>
          <w:rFonts w:ascii="Times New Roman" w:hAnsi="Times New Roman"/>
          <w:color w:val="1D1B11"/>
          <w:sz w:val="28"/>
          <w:szCs w:val="28"/>
          <w:lang w:val="uk-UA"/>
        </w:rPr>
        <w:t>в</w:t>
      </w:r>
      <w:r>
        <w:rPr>
          <w:rFonts w:ascii="Times New Roman" w:hAnsi="Times New Roman"/>
          <w:color w:val="1D1B11"/>
          <w:sz w:val="28"/>
          <w:szCs w:val="28"/>
        </w:rPr>
        <w:t>л</w:t>
      </w:r>
      <w:r>
        <w:rPr>
          <w:rFonts w:ascii="Times New Roman" w:hAnsi="Times New Roman"/>
          <w:color w:val="1D1B11"/>
          <w:sz w:val="28"/>
          <w:szCs w:val="28"/>
          <w:lang w:val="uk-UA"/>
        </w:rPr>
        <w:t>і</w:t>
      </w:r>
      <w:r>
        <w:rPr>
          <w:rFonts w:ascii="Times New Roman" w:hAnsi="Times New Roman"/>
          <w:color w:val="1D1B11"/>
          <w:sz w:val="28"/>
          <w:szCs w:val="28"/>
        </w:rPr>
        <w:t>т</w:t>
      </w:r>
      <w:r>
        <w:rPr>
          <w:rFonts w:ascii="Times New Roman" w:hAnsi="Times New Roman"/>
          <w:color w:val="1D1B11"/>
          <w:sz w:val="28"/>
          <w:szCs w:val="28"/>
          <w:lang w:val="uk-UA"/>
        </w:rPr>
        <w:t>ку</w:t>
      </w:r>
      <w:r>
        <w:rPr>
          <w:rFonts w:ascii="Times New Roman" w:hAnsi="Times New Roman"/>
          <w:color w:val="1D1B11"/>
          <w:sz w:val="28"/>
          <w:szCs w:val="28"/>
        </w:rPr>
        <w:t xml:space="preserve">‘, </w:t>
      </w:r>
      <w:r>
        <w:rPr>
          <w:rFonts w:ascii="Times New Roman" w:hAnsi="Times New Roman"/>
          <w:b/>
          <w:i/>
          <w:color w:val="1D1B11"/>
          <w:sz w:val="28"/>
          <w:szCs w:val="28"/>
        </w:rPr>
        <w:t>къышта</w:t>
      </w:r>
      <w:r>
        <w:rPr>
          <w:rFonts w:ascii="Times New Roman" w:hAnsi="Times New Roman"/>
          <w:color w:val="1D1B11"/>
          <w:sz w:val="28"/>
          <w:szCs w:val="28"/>
        </w:rPr>
        <w:t xml:space="preserve"> ‘</w:t>
      </w:r>
      <w:r>
        <w:rPr>
          <w:rFonts w:ascii="Times New Roman" w:hAnsi="Times New Roman"/>
          <w:color w:val="1D1B11"/>
          <w:sz w:val="28"/>
          <w:szCs w:val="28"/>
          <w:lang w:val="uk-UA"/>
        </w:rPr>
        <w:t>в</w:t>
      </w:r>
      <w:r>
        <w:rPr>
          <w:rFonts w:ascii="Times New Roman" w:hAnsi="Times New Roman"/>
          <w:color w:val="1D1B11"/>
          <w:sz w:val="28"/>
          <w:szCs w:val="28"/>
        </w:rPr>
        <w:t>зим</w:t>
      </w:r>
      <w:r>
        <w:rPr>
          <w:rFonts w:ascii="Times New Roman" w:hAnsi="Times New Roman"/>
          <w:color w:val="1D1B11"/>
          <w:sz w:val="28"/>
          <w:szCs w:val="28"/>
          <w:lang w:val="uk-UA"/>
        </w:rPr>
        <w:t>ку</w:t>
      </w:r>
      <w:r>
        <w:rPr>
          <w:rFonts w:ascii="Times New Roman" w:hAnsi="Times New Roman"/>
          <w:color w:val="1D1B11"/>
          <w:sz w:val="28"/>
          <w:szCs w:val="28"/>
        </w:rPr>
        <w:t xml:space="preserve">‘, </w:t>
      </w:r>
      <w:r>
        <w:rPr>
          <w:rFonts w:ascii="Times New Roman" w:hAnsi="Times New Roman"/>
          <w:b/>
          <w:i/>
          <w:color w:val="1D1B11"/>
          <w:sz w:val="28"/>
          <w:szCs w:val="28"/>
        </w:rPr>
        <w:t>кузьде</w:t>
      </w:r>
      <w:r>
        <w:rPr>
          <w:rFonts w:ascii="Times New Roman" w:hAnsi="Times New Roman"/>
          <w:color w:val="1D1B11"/>
          <w:sz w:val="28"/>
          <w:szCs w:val="28"/>
        </w:rPr>
        <w:t xml:space="preserve"> ‘</w:t>
      </w:r>
      <w:r>
        <w:rPr>
          <w:rFonts w:ascii="Times New Roman" w:hAnsi="Times New Roman"/>
          <w:color w:val="1D1B11"/>
          <w:sz w:val="28"/>
          <w:szCs w:val="28"/>
          <w:lang w:val="uk-UA"/>
        </w:rPr>
        <w:t>в</w:t>
      </w:r>
      <w:r>
        <w:rPr>
          <w:rFonts w:ascii="Times New Roman" w:hAnsi="Times New Roman"/>
          <w:color w:val="1D1B11"/>
          <w:sz w:val="28"/>
          <w:szCs w:val="28"/>
        </w:rPr>
        <w:t>осен</w:t>
      </w:r>
      <w:r>
        <w:rPr>
          <w:rFonts w:ascii="Times New Roman" w:hAnsi="Times New Roman"/>
          <w:color w:val="1D1B11"/>
          <w:sz w:val="28"/>
          <w:szCs w:val="28"/>
          <w:lang w:val="uk-UA"/>
        </w:rPr>
        <w:t>и</w:t>
      </w:r>
      <w:r>
        <w:rPr>
          <w:rFonts w:ascii="Times New Roman" w:hAnsi="Times New Roman"/>
          <w:color w:val="1D1B11"/>
          <w:sz w:val="28"/>
          <w:szCs w:val="28"/>
        </w:rPr>
        <w:t>‘.</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b/>
          <w:i/>
          <w:color w:val="1D1B11"/>
          <w:sz w:val="28"/>
          <w:szCs w:val="28"/>
        </w:rPr>
        <w:t xml:space="preserve">Кузьде </w:t>
      </w:r>
      <w:r>
        <w:rPr>
          <w:rFonts w:ascii="Times New Roman" w:hAnsi="Times New Roman"/>
          <w:color w:val="1D1B11"/>
          <w:sz w:val="28"/>
          <w:szCs w:val="28"/>
        </w:rPr>
        <w:t>‘</w:t>
      </w:r>
      <w:r>
        <w:rPr>
          <w:rFonts w:ascii="Times New Roman" w:hAnsi="Times New Roman"/>
          <w:color w:val="1D1B11"/>
          <w:sz w:val="28"/>
          <w:szCs w:val="28"/>
          <w:lang w:val="uk-UA"/>
        </w:rPr>
        <w:t>в</w:t>
      </w:r>
      <w:r>
        <w:rPr>
          <w:rFonts w:ascii="Times New Roman" w:hAnsi="Times New Roman"/>
          <w:color w:val="1D1B11"/>
          <w:sz w:val="28"/>
          <w:szCs w:val="28"/>
        </w:rPr>
        <w:t>осен</w:t>
      </w:r>
      <w:r>
        <w:rPr>
          <w:rFonts w:ascii="Times New Roman" w:hAnsi="Times New Roman"/>
          <w:color w:val="1D1B11"/>
          <w:sz w:val="28"/>
          <w:szCs w:val="28"/>
          <w:lang w:val="uk-UA"/>
        </w:rPr>
        <w:t>и</w:t>
      </w:r>
      <w:r>
        <w:rPr>
          <w:rFonts w:ascii="Times New Roman" w:hAnsi="Times New Roman"/>
          <w:color w:val="1D1B11"/>
          <w:sz w:val="28"/>
          <w:szCs w:val="28"/>
        </w:rPr>
        <w:t>‘. В Орхонс</w:t>
      </w:r>
      <w:r>
        <w:rPr>
          <w:rFonts w:ascii="Times New Roman" w:hAnsi="Times New Roman"/>
          <w:color w:val="1D1B11"/>
          <w:sz w:val="28"/>
          <w:szCs w:val="28"/>
          <w:lang w:val="uk-UA"/>
        </w:rPr>
        <w:t>ь</w:t>
      </w:r>
      <w:r>
        <w:rPr>
          <w:rFonts w:ascii="Times New Roman" w:hAnsi="Times New Roman"/>
          <w:color w:val="1D1B11"/>
          <w:sz w:val="28"/>
          <w:szCs w:val="28"/>
        </w:rPr>
        <w:t xml:space="preserve">ких пам’ятках </w:t>
      </w:r>
      <w:r>
        <w:rPr>
          <w:rFonts w:ascii="Times New Roman" w:hAnsi="Times New Roman"/>
          <w:color w:val="1D1B11"/>
          <w:sz w:val="28"/>
          <w:szCs w:val="28"/>
          <w:lang w:val="uk-UA"/>
        </w:rPr>
        <w:t>зу</w:t>
      </w:r>
      <w:r>
        <w:rPr>
          <w:rFonts w:ascii="Times New Roman" w:hAnsi="Times New Roman"/>
          <w:color w:val="1D1B11"/>
          <w:sz w:val="28"/>
          <w:szCs w:val="28"/>
        </w:rPr>
        <w:t>стр</w:t>
      </w:r>
      <w:r>
        <w:rPr>
          <w:rFonts w:ascii="Times New Roman" w:hAnsi="Times New Roman"/>
          <w:color w:val="1D1B11"/>
          <w:sz w:val="28"/>
          <w:szCs w:val="28"/>
          <w:lang w:val="uk-UA"/>
        </w:rPr>
        <w:t>і</w:t>
      </w:r>
      <w:r>
        <w:rPr>
          <w:rFonts w:ascii="Times New Roman" w:hAnsi="Times New Roman"/>
          <w:color w:val="1D1B11"/>
          <w:sz w:val="28"/>
          <w:szCs w:val="28"/>
        </w:rPr>
        <w:t>ча</w:t>
      </w:r>
      <w:r>
        <w:rPr>
          <w:rFonts w:ascii="Times New Roman" w:hAnsi="Times New Roman"/>
          <w:color w:val="1D1B11"/>
          <w:sz w:val="28"/>
          <w:szCs w:val="28"/>
          <w:lang w:val="uk-UA"/>
        </w:rPr>
        <w:t>єть</w:t>
      </w:r>
      <w:r>
        <w:rPr>
          <w:rFonts w:ascii="Times New Roman" w:hAnsi="Times New Roman"/>
          <w:color w:val="1D1B11"/>
          <w:sz w:val="28"/>
          <w:szCs w:val="28"/>
        </w:rPr>
        <w:t xml:space="preserve">ся </w:t>
      </w:r>
      <w:r>
        <w:rPr>
          <w:rFonts w:ascii="Times New Roman" w:hAnsi="Times New Roman"/>
          <w:color w:val="1D1B11"/>
          <w:sz w:val="28"/>
          <w:szCs w:val="28"/>
          <w:lang w:val="uk-UA"/>
        </w:rPr>
        <w:t>я</w:t>
      </w:r>
      <w:r>
        <w:rPr>
          <w:rFonts w:ascii="Times New Roman" w:hAnsi="Times New Roman"/>
          <w:color w:val="1D1B11"/>
          <w:sz w:val="28"/>
          <w:szCs w:val="28"/>
        </w:rPr>
        <w:t xml:space="preserve">к </w:t>
      </w:r>
      <w:r>
        <w:rPr>
          <w:rFonts w:ascii="Times New Roman" w:hAnsi="Times New Roman"/>
          <w:b/>
          <w:i/>
          <w:color w:val="1D1B11"/>
          <w:sz w:val="28"/>
          <w:szCs w:val="28"/>
          <w:lang w:val="en-US"/>
        </w:rPr>
        <w:t>k</w:t>
      </w:r>
      <w:r>
        <w:rPr>
          <w:rFonts w:ascii="Times New Roman" w:hAnsi="Times New Roman"/>
          <w:b/>
          <w:i/>
          <w:color w:val="1D1B11"/>
          <w:sz w:val="28"/>
          <w:szCs w:val="28"/>
        </w:rPr>
        <w:t>ü</w:t>
      </w:r>
      <w:r>
        <w:rPr>
          <w:rFonts w:ascii="Times New Roman" w:hAnsi="Times New Roman"/>
          <w:b/>
          <w:i/>
          <w:color w:val="1D1B11"/>
          <w:sz w:val="28"/>
          <w:szCs w:val="28"/>
          <w:lang w:val="en-US"/>
        </w:rPr>
        <w:t>zle</w:t>
      </w:r>
      <w:r>
        <w:rPr>
          <w:rFonts w:ascii="Times New Roman" w:hAnsi="Times New Roman"/>
          <w:color w:val="1D1B11"/>
          <w:sz w:val="28"/>
          <w:szCs w:val="28"/>
        </w:rPr>
        <w:t xml:space="preserve"> ‘</w:t>
      </w:r>
      <w:r>
        <w:rPr>
          <w:rFonts w:ascii="Times New Roman" w:hAnsi="Times New Roman"/>
          <w:color w:val="1D1B11"/>
          <w:sz w:val="28"/>
          <w:szCs w:val="28"/>
          <w:lang w:val="uk-UA"/>
        </w:rPr>
        <w:t>в</w:t>
      </w:r>
      <w:r>
        <w:rPr>
          <w:rFonts w:ascii="Times New Roman" w:hAnsi="Times New Roman"/>
          <w:color w:val="1D1B11"/>
          <w:sz w:val="28"/>
          <w:szCs w:val="28"/>
        </w:rPr>
        <w:t>осен</w:t>
      </w:r>
      <w:r>
        <w:rPr>
          <w:rFonts w:ascii="Times New Roman" w:hAnsi="Times New Roman"/>
          <w:color w:val="1D1B11"/>
          <w:sz w:val="28"/>
          <w:szCs w:val="28"/>
          <w:lang w:val="uk-UA"/>
        </w:rPr>
        <w:t>и</w:t>
      </w:r>
      <w:r>
        <w:rPr>
          <w:rFonts w:ascii="Times New Roman" w:hAnsi="Times New Roman"/>
          <w:color w:val="1D1B11"/>
          <w:sz w:val="28"/>
          <w:szCs w:val="28"/>
        </w:rPr>
        <w:t>‘, у Махмуда Кашгарс</w:t>
      </w:r>
      <w:r>
        <w:rPr>
          <w:rFonts w:ascii="Times New Roman" w:hAnsi="Times New Roman"/>
          <w:color w:val="1D1B11"/>
          <w:sz w:val="28"/>
          <w:szCs w:val="28"/>
          <w:lang w:val="uk-UA"/>
        </w:rPr>
        <w:t>ь</w:t>
      </w:r>
      <w:r>
        <w:rPr>
          <w:rFonts w:ascii="Times New Roman" w:hAnsi="Times New Roman"/>
          <w:color w:val="1D1B11"/>
          <w:sz w:val="28"/>
          <w:szCs w:val="28"/>
        </w:rPr>
        <w:t>кого функц</w:t>
      </w:r>
      <w:r>
        <w:rPr>
          <w:rFonts w:ascii="Times New Roman" w:hAnsi="Times New Roman"/>
          <w:color w:val="1D1B11"/>
          <w:sz w:val="28"/>
          <w:szCs w:val="28"/>
          <w:lang w:val="uk-UA"/>
        </w:rPr>
        <w:t>іонує</w:t>
      </w:r>
      <w:r>
        <w:rPr>
          <w:rFonts w:ascii="Times New Roman" w:hAnsi="Times New Roman"/>
          <w:color w:val="1D1B11"/>
          <w:sz w:val="28"/>
          <w:szCs w:val="28"/>
        </w:rPr>
        <w:t xml:space="preserve"> </w:t>
      </w:r>
      <w:r>
        <w:rPr>
          <w:rFonts w:ascii="Times New Roman" w:hAnsi="Times New Roman"/>
          <w:color w:val="1D1B11"/>
          <w:sz w:val="28"/>
          <w:szCs w:val="28"/>
          <w:lang w:val="uk-UA"/>
        </w:rPr>
        <w:t>я</w:t>
      </w:r>
      <w:r>
        <w:rPr>
          <w:rFonts w:ascii="Times New Roman" w:hAnsi="Times New Roman"/>
          <w:color w:val="1D1B11"/>
          <w:sz w:val="28"/>
          <w:szCs w:val="28"/>
        </w:rPr>
        <w:t xml:space="preserve">к </w:t>
      </w:r>
      <w:r>
        <w:rPr>
          <w:rFonts w:ascii="Times New Roman" w:hAnsi="Times New Roman"/>
          <w:b/>
          <w:i/>
          <w:color w:val="1D1B11"/>
          <w:sz w:val="28"/>
          <w:szCs w:val="28"/>
          <w:lang w:val="en-US"/>
        </w:rPr>
        <w:t>k</w:t>
      </w:r>
      <w:r>
        <w:rPr>
          <w:rFonts w:ascii="Times New Roman" w:hAnsi="Times New Roman"/>
          <w:b/>
          <w:i/>
          <w:color w:val="1D1B11"/>
          <w:sz w:val="28"/>
          <w:szCs w:val="28"/>
        </w:rPr>
        <w:t>ü</w:t>
      </w:r>
      <w:r>
        <w:rPr>
          <w:rFonts w:ascii="Times New Roman" w:hAnsi="Times New Roman"/>
          <w:b/>
          <w:i/>
          <w:color w:val="1D1B11"/>
          <w:sz w:val="28"/>
          <w:szCs w:val="28"/>
          <w:lang w:val="en-US"/>
        </w:rPr>
        <w:t>z</w:t>
      </w:r>
      <w:r>
        <w:rPr>
          <w:rFonts w:ascii="Times New Roman" w:hAnsi="Times New Roman"/>
          <w:b/>
          <w:i/>
          <w:color w:val="1D1B11"/>
          <w:sz w:val="28"/>
          <w:szCs w:val="28"/>
        </w:rPr>
        <w:t xml:space="preserve"> </w:t>
      </w:r>
      <w:r>
        <w:rPr>
          <w:rFonts w:ascii="Times New Roman" w:hAnsi="Times New Roman"/>
          <w:color w:val="1D1B11"/>
          <w:sz w:val="28"/>
          <w:szCs w:val="28"/>
        </w:rPr>
        <w:t>‘</w:t>
      </w:r>
      <w:r>
        <w:rPr>
          <w:rFonts w:ascii="Times New Roman" w:hAnsi="Times New Roman"/>
          <w:color w:val="1D1B11"/>
          <w:sz w:val="28"/>
          <w:szCs w:val="28"/>
          <w:lang w:val="uk-UA"/>
        </w:rPr>
        <w:t>в</w:t>
      </w:r>
      <w:r>
        <w:rPr>
          <w:rFonts w:ascii="Times New Roman" w:hAnsi="Times New Roman"/>
          <w:color w:val="1D1B11"/>
          <w:sz w:val="28"/>
          <w:szCs w:val="28"/>
        </w:rPr>
        <w:t>осен</w:t>
      </w:r>
      <w:r>
        <w:rPr>
          <w:rFonts w:ascii="Times New Roman" w:hAnsi="Times New Roman"/>
          <w:color w:val="1D1B11"/>
          <w:sz w:val="28"/>
          <w:szCs w:val="28"/>
          <w:lang w:val="uk-UA"/>
        </w:rPr>
        <w:t>и</w:t>
      </w:r>
      <w:r>
        <w:rPr>
          <w:rFonts w:ascii="Times New Roman" w:hAnsi="Times New Roman"/>
          <w:color w:val="1D1B11"/>
          <w:sz w:val="28"/>
          <w:szCs w:val="28"/>
        </w:rPr>
        <w:t>‘.</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b/>
          <w:i/>
          <w:color w:val="1D1B11"/>
          <w:sz w:val="28"/>
          <w:szCs w:val="28"/>
        </w:rPr>
        <w:t xml:space="preserve">Куньдюз </w:t>
      </w:r>
      <w:r>
        <w:rPr>
          <w:rFonts w:ascii="Times New Roman" w:hAnsi="Times New Roman"/>
          <w:color w:val="1D1B11"/>
          <w:sz w:val="28"/>
          <w:szCs w:val="28"/>
        </w:rPr>
        <w:t>‘</w:t>
      </w:r>
      <w:r>
        <w:rPr>
          <w:rFonts w:ascii="Times New Roman" w:hAnsi="Times New Roman"/>
          <w:color w:val="1D1B11"/>
          <w:sz w:val="28"/>
          <w:szCs w:val="28"/>
          <w:lang w:val="uk-UA"/>
        </w:rPr>
        <w:t>вдень</w:t>
      </w:r>
      <w:r>
        <w:rPr>
          <w:rFonts w:ascii="Times New Roman" w:hAnsi="Times New Roman"/>
          <w:color w:val="1D1B11"/>
          <w:sz w:val="28"/>
          <w:szCs w:val="28"/>
        </w:rPr>
        <w:t xml:space="preserve">‘. </w:t>
      </w:r>
      <w:r>
        <w:rPr>
          <w:rFonts w:ascii="Times New Roman" w:hAnsi="Times New Roman"/>
          <w:color w:val="1D1B11"/>
          <w:sz w:val="28"/>
          <w:szCs w:val="28"/>
          <w:lang w:val="uk-UA"/>
        </w:rPr>
        <w:t>Ц</w:t>
      </w:r>
      <w:r>
        <w:rPr>
          <w:rFonts w:ascii="Times New Roman" w:hAnsi="Times New Roman"/>
          <w:color w:val="1D1B11"/>
          <w:sz w:val="28"/>
          <w:szCs w:val="28"/>
        </w:rPr>
        <w:t xml:space="preserve">я основа </w:t>
      </w:r>
      <w:r>
        <w:rPr>
          <w:rFonts w:ascii="Times New Roman" w:hAnsi="Times New Roman"/>
          <w:color w:val="1D1B11"/>
          <w:sz w:val="28"/>
          <w:szCs w:val="28"/>
          <w:lang w:val="uk-UA"/>
        </w:rPr>
        <w:t>є</w:t>
      </w:r>
      <w:r>
        <w:rPr>
          <w:rFonts w:ascii="Times New Roman" w:hAnsi="Times New Roman"/>
          <w:color w:val="1D1B11"/>
          <w:sz w:val="28"/>
          <w:szCs w:val="28"/>
        </w:rPr>
        <w:t xml:space="preserve"> арха</w:t>
      </w:r>
      <w:r>
        <w:rPr>
          <w:rFonts w:ascii="Times New Roman" w:hAnsi="Times New Roman"/>
          <w:color w:val="1D1B11"/>
          <w:sz w:val="28"/>
          <w:szCs w:val="28"/>
          <w:lang w:val="uk-UA"/>
        </w:rPr>
        <w:t>ї</w:t>
      </w:r>
      <w:r>
        <w:rPr>
          <w:rFonts w:ascii="Times New Roman" w:hAnsi="Times New Roman"/>
          <w:color w:val="1D1B11"/>
          <w:sz w:val="28"/>
          <w:szCs w:val="28"/>
        </w:rPr>
        <w:t>ч</w:t>
      </w:r>
      <w:r>
        <w:rPr>
          <w:rFonts w:ascii="Times New Roman" w:hAnsi="Times New Roman"/>
          <w:color w:val="1D1B11"/>
          <w:sz w:val="28"/>
          <w:szCs w:val="28"/>
          <w:lang w:val="uk-UA"/>
        </w:rPr>
        <w:t>н</w:t>
      </w:r>
      <w:r>
        <w:rPr>
          <w:rFonts w:ascii="Times New Roman" w:hAnsi="Times New Roman"/>
          <w:color w:val="1D1B11"/>
          <w:sz w:val="28"/>
          <w:szCs w:val="28"/>
        </w:rPr>
        <w:t xml:space="preserve">им дериватом </w:t>
      </w:r>
      <w:r>
        <w:rPr>
          <w:rFonts w:ascii="Times New Roman" w:hAnsi="Times New Roman"/>
          <w:color w:val="1D1B11"/>
          <w:sz w:val="28"/>
          <w:szCs w:val="28"/>
          <w:lang w:val="uk-UA"/>
        </w:rPr>
        <w:t>від</w:t>
      </w:r>
      <w:r>
        <w:rPr>
          <w:rFonts w:ascii="Times New Roman" w:hAnsi="Times New Roman"/>
          <w:color w:val="1D1B11"/>
          <w:sz w:val="28"/>
          <w:szCs w:val="28"/>
        </w:rPr>
        <w:t xml:space="preserve"> кор</w:t>
      </w:r>
      <w:r>
        <w:rPr>
          <w:rFonts w:ascii="Times New Roman" w:hAnsi="Times New Roman"/>
          <w:color w:val="1D1B11"/>
          <w:sz w:val="28"/>
          <w:szCs w:val="28"/>
          <w:lang w:val="uk-UA"/>
        </w:rPr>
        <w:t>е</w:t>
      </w:r>
      <w:r>
        <w:rPr>
          <w:rFonts w:ascii="Times New Roman" w:hAnsi="Times New Roman"/>
          <w:color w:val="1D1B11"/>
          <w:sz w:val="28"/>
          <w:szCs w:val="28"/>
        </w:rPr>
        <w:t xml:space="preserve">ня </w:t>
      </w:r>
      <w:r>
        <w:rPr>
          <w:rFonts w:ascii="Times New Roman" w:hAnsi="Times New Roman"/>
          <w:b/>
          <w:i/>
          <w:color w:val="1D1B11"/>
          <w:sz w:val="28"/>
          <w:szCs w:val="28"/>
          <w:lang w:val="en-US"/>
        </w:rPr>
        <w:t>k</w:t>
      </w:r>
      <w:r>
        <w:rPr>
          <w:rFonts w:ascii="Times New Roman" w:hAnsi="Times New Roman"/>
          <w:b/>
          <w:i/>
          <w:color w:val="1D1B11"/>
          <w:sz w:val="28"/>
          <w:szCs w:val="28"/>
        </w:rPr>
        <w:t>ü</w:t>
      </w:r>
      <w:r>
        <w:rPr>
          <w:rFonts w:ascii="Times New Roman" w:hAnsi="Times New Roman"/>
          <w:b/>
          <w:i/>
          <w:color w:val="1D1B11"/>
          <w:sz w:val="28"/>
          <w:szCs w:val="28"/>
          <w:lang w:val="en-US"/>
        </w:rPr>
        <w:t>n</w:t>
      </w:r>
      <w:r>
        <w:rPr>
          <w:rFonts w:ascii="Times New Roman" w:hAnsi="Times New Roman"/>
          <w:b/>
          <w:i/>
          <w:color w:val="1D1B11"/>
          <w:sz w:val="28"/>
          <w:szCs w:val="28"/>
        </w:rPr>
        <w:t xml:space="preserve"> </w:t>
      </w:r>
      <w:r>
        <w:rPr>
          <w:rFonts w:ascii="Times New Roman" w:hAnsi="Times New Roman"/>
          <w:color w:val="1D1B11"/>
          <w:sz w:val="28"/>
          <w:szCs w:val="28"/>
        </w:rPr>
        <w:t xml:space="preserve">‘день‘, </w:t>
      </w:r>
      <w:r>
        <w:rPr>
          <w:rFonts w:ascii="Times New Roman" w:hAnsi="Times New Roman"/>
          <w:color w:val="1D1B11"/>
          <w:sz w:val="28"/>
          <w:szCs w:val="28"/>
          <w:lang w:val="uk-UA"/>
        </w:rPr>
        <w:t>який</w:t>
      </w:r>
      <w:r>
        <w:rPr>
          <w:rFonts w:ascii="Times New Roman" w:hAnsi="Times New Roman"/>
          <w:color w:val="1D1B11"/>
          <w:sz w:val="28"/>
          <w:szCs w:val="28"/>
        </w:rPr>
        <w:t xml:space="preserve"> </w:t>
      </w:r>
      <w:r>
        <w:rPr>
          <w:rFonts w:ascii="Times New Roman" w:hAnsi="Times New Roman"/>
          <w:color w:val="1D1B11"/>
          <w:sz w:val="28"/>
          <w:szCs w:val="28"/>
          <w:lang w:val="uk-UA"/>
        </w:rPr>
        <w:t>зу</w:t>
      </w:r>
      <w:r>
        <w:rPr>
          <w:rFonts w:ascii="Times New Roman" w:hAnsi="Times New Roman"/>
          <w:color w:val="1D1B11"/>
          <w:sz w:val="28"/>
          <w:szCs w:val="28"/>
        </w:rPr>
        <w:t>стр</w:t>
      </w:r>
      <w:r>
        <w:rPr>
          <w:rFonts w:ascii="Times New Roman" w:hAnsi="Times New Roman"/>
          <w:color w:val="1D1B11"/>
          <w:sz w:val="28"/>
          <w:szCs w:val="28"/>
          <w:lang w:val="uk-UA"/>
        </w:rPr>
        <w:t>і</w:t>
      </w:r>
      <w:r>
        <w:rPr>
          <w:rFonts w:ascii="Times New Roman" w:hAnsi="Times New Roman"/>
          <w:color w:val="1D1B11"/>
          <w:sz w:val="28"/>
          <w:szCs w:val="28"/>
        </w:rPr>
        <w:t>ча</w:t>
      </w:r>
      <w:r>
        <w:rPr>
          <w:rFonts w:ascii="Times New Roman" w:hAnsi="Times New Roman"/>
          <w:color w:val="1D1B11"/>
          <w:sz w:val="28"/>
          <w:szCs w:val="28"/>
          <w:lang w:val="uk-UA"/>
        </w:rPr>
        <w:t>єть</w:t>
      </w:r>
      <w:r>
        <w:rPr>
          <w:rFonts w:ascii="Times New Roman" w:hAnsi="Times New Roman"/>
          <w:color w:val="1D1B11"/>
          <w:sz w:val="28"/>
          <w:szCs w:val="28"/>
        </w:rPr>
        <w:t xml:space="preserve">ся </w:t>
      </w:r>
      <w:r>
        <w:rPr>
          <w:rFonts w:ascii="Times New Roman" w:hAnsi="Times New Roman"/>
          <w:color w:val="1D1B11"/>
          <w:sz w:val="28"/>
          <w:szCs w:val="28"/>
          <w:lang w:val="uk-UA"/>
        </w:rPr>
        <w:t>у</w:t>
      </w:r>
      <w:r>
        <w:rPr>
          <w:rFonts w:ascii="Times New Roman" w:hAnsi="Times New Roman"/>
          <w:color w:val="1D1B11"/>
          <w:sz w:val="28"/>
          <w:szCs w:val="28"/>
        </w:rPr>
        <w:t xml:space="preserve"> пер</w:t>
      </w:r>
      <w:r>
        <w:rPr>
          <w:rFonts w:ascii="Times New Roman" w:hAnsi="Times New Roman"/>
          <w:color w:val="1D1B11"/>
          <w:sz w:val="28"/>
          <w:szCs w:val="28"/>
          <w:lang w:val="uk-UA"/>
        </w:rPr>
        <w:t>ши</w:t>
      </w:r>
      <w:r>
        <w:rPr>
          <w:rFonts w:ascii="Times New Roman" w:hAnsi="Times New Roman"/>
          <w:color w:val="1D1B11"/>
          <w:sz w:val="28"/>
          <w:szCs w:val="28"/>
        </w:rPr>
        <w:t>х письм</w:t>
      </w:r>
      <w:r>
        <w:rPr>
          <w:rFonts w:ascii="Times New Roman" w:hAnsi="Times New Roman"/>
          <w:color w:val="1D1B11"/>
          <w:sz w:val="28"/>
          <w:szCs w:val="28"/>
          <w:lang w:val="uk-UA"/>
        </w:rPr>
        <w:t>ови</w:t>
      </w:r>
      <w:r>
        <w:rPr>
          <w:rFonts w:ascii="Times New Roman" w:hAnsi="Times New Roman"/>
          <w:color w:val="1D1B11"/>
          <w:sz w:val="28"/>
          <w:szCs w:val="28"/>
        </w:rPr>
        <w:t xml:space="preserve">х пам’ятках </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найчастіше</w:t>
      </w:r>
      <w:r>
        <w:rPr>
          <w:rFonts w:ascii="Times New Roman" w:hAnsi="Times New Roman"/>
          <w:color w:val="1D1B11"/>
          <w:sz w:val="28"/>
          <w:szCs w:val="28"/>
        </w:rPr>
        <w:t xml:space="preserve"> </w:t>
      </w:r>
      <w:r>
        <w:rPr>
          <w:rFonts w:ascii="Times New Roman" w:hAnsi="Times New Roman"/>
          <w:color w:val="1D1B11"/>
          <w:sz w:val="28"/>
          <w:szCs w:val="28"/>
          <w:lang w:val="uk-UA"/>
        </w:rPr>
        <w:t>використовуєть</w:t>
      </w:r>
      <w:r>
        <w:rPr>
          <w:rFonts w:ascii="Times New Roman" w:hAnsi="Times New Roman"/>
          <w:color w:val="1D1B11"/>
          <w:sz w:val="28"/>
          <w:szCs w:val="28"/>
        </w:rPr>
        <w:t xml:space="preserve">ся для </w:t>
      </w:r>
      <w:r>
        <w:rPr>
          <w:rFonts w:ascii="Times New Roman" w:hAnsi="Times New Roman"/>
          <w:color w:val="1D1B11"/>
          <w:sz w:val="28"/>
          <w:szCs w:val="28"/>
          <w:lang w:val="uk-UA"/>
        </w:rPr>
        <w:t>п</w:t>
      </w:r>
      <w:r>
        <w:rPr>
          <w:rFonts w:ascii="Times New Roman" w:hAnsi="Times New Roman"/>
          <w:color w:val="1D1B11"/>
          <w:sz w:val="28"/>
          <w:szCs w:val="28"/>
        </w:rPr>
        <w:t>означен</w:t>
      </w:r>
      <w:r>
        <w:rPr>
          <w:rFonts w:ascii="Times New Roman" w:hAnsi="Times New Roman"/>
          <w:color w:val="1D1B11"/>
          <w:sz w:val="28"/>
          <w:szCs w:val="28"/>
          <w:lang w:val="uk-UA"/>
        </w:rPr>
        <w:t>н</w:t>
      </w:r>
      <w:r>
        <w:rPr>
          <w:rFonts w:ascii="Times New Roman" w:hAnsi="Times New Roman"/>
          <w:color w:val="1D1B11"/>
          <w:sz w:val="28"/>
          <w:szCs w:val="28"/>
        </w:rPr>
        <w:t>я де</w:t>
      </w:r>
      <w:r>
        <w:rPr>
          <w:rFonts w:ascii="Times New Roman" w:hAnsi="Times New Roman"/>
          <w:color w:val="1D1B11"/>
          <w:sz w:val="28"/>
          <w:szCs w:val="28"/>
          <w:lang w:val="uk-UA"/>
        </w:rPr>
        <w:t>н</w:t>
      </w:r>
      <w:r>
        <w:rPr>
          <w:rFonts w:ascii="Times New Roman" w:hAnsi="Times New Roman"/>
          <w:color w:val="1D1B11"/>
          <w:sz w:val="28"/>
          <w:szCs w:val="28"/>
        </w:rPr>
        <w:t>ного пром</w:t>
      </w:r>
      <w:r>
        <w:rPr>
          <w:rFonts w:ascii="Times New Roman" w:hAnsi="Times New Roman"/>
          <w:color w:val="1D1B11"/>
          <w:sz w:val="28"/>
          <w:szCs w:val="28"/>
          <w:lang w:val="uk-UA"/>
        </w:rPr>
        <w:t>і</w:t>
      </w:r>
      <w:r>
        <w:rPr>
          <w:rFonts w:ascii="Times New Roman" w:hAnsi="Times New Roman"/>
          <w:color w:val="1D1B11"/>
          <w:sz w:val="28"/>
          <w:szCs w:val="28"/>
        </w:rPr>
        <w:t>жк</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часу</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фразеолог</w:t>
      </w:r>
      <w:r>
        <w:rPr>
          <w:rFonts w:ascii="Times New Roman" w:hAnsi="Times New Roman"/>
          <w:color w:val="1D1B11"/>
          <w:sz w:val="28"/>
          <w:szCs w:val="28"/>
          <w:lang w:val="uk-UA"/>
        </w:rPr>
        <w:t>і</w:t>
      </w:r>
      <w:r>
        <w:rPr>
          <w:rFonts w:ascii="Times New Roman" w:hAnsi="Times New Roman"/>
          <w:color w:val="1D1B11"/>
          <w:sz w:val="28"/>
          <w:szCs w:val="28"/>
        </w:rPr>
        <w:t>ч</w:t>
      </w:r>
      <w:r>
        <w:rPr>
          <w:rFonts w:ascii="Times New Roman" w:hAnsi="Times New Roman"/>
          <w:color w:val="1D1B11"/>
          <w:sz w:val="28"/>
          <w:szCs w:val="28"/>
          <w:lang w:val="uk-UA"/>
        </w:rPr>
        <w:t>н</w:t>
      </w:r>
      <w:r>
        <w:rPr>
          <w:rFonts w:ascii="Times New Roman" w:hAnsi="Times New Roman"/>
          <w:color w:val="1D1B11"/>
          <w:sz w:val="28"/>
          <w:szCs w:val="28"/>
        </w:rPr>
        <w:t xml:space="preserve">их </w:t>
      </w:r>
      <w:r>
        <w:rPr>
          <w:rFonts w:ascii="Times New Roman" w:hAnsi="Times New Roman"/>
          <w:color w:val="1D1B11"/>
          <w:sz w:val="28"/>
          <w:szCs w:val="28"/>
          <w:lang w:val="uk-UA"/>
        </w:rPr>
        <w:t>зв</w:t>
      </w:r>
      <w:r>
        <w:rPr>
          <w:rFonts w:ascii="Times New Roman" w:hAnsi="Times New Roman"/>
          <w:color w:val="1D1B11"/>
          <w:sz w:val="28"/>
          <w:szCs w:val="28"/>
        </w:rPr>
        <w:t xml:space="preserve">оротах </w:t>
      </w:r>
      <w:r>
        <w:rPr>
          <w:rFonts w:ascii="Times New Roman" w:hAnsi="Times New Roman"/>
          <w:color w:val="1D1B11"/>
          <w:sz w:val="28"/>
          <w:szCs w:val="28"/>
          <w:lang w:val="uk-UA"/>
        </w:rPr>
        <w:t>зус</w:t>
      </w:r>
      <w:r>
        <w:rPr>
          <w:rFonts w:ascii="Times New Roman" w:hAnsi="Times New Roman"/>
          <w:color w:val="1D1B11"/>
          <w:sz w:val="28"/>
          <w:szCs w:val="28"/>
        </w:rPr>
        <w:t>тр</w:t>
      </w:r>
      <w:r>
        <w:rPr>
          <w:rFonts w:ascii="Times New Roman" w:hAnsi="Times New Roman"/>
          <w:color w:val="1D1B11"/>
          <w:sz w:val="28"/>
          <w:szCs w:val="28"/>
          <w:lang w:val="uk-UA"/>
        </w:rPr>
        <w:t>іч</w:t>
      </w:r>
      <w:r>
        <w:rPr>
          <w:rFonts w:ascii="Times New Roman" w:hAnsi="Times New Roman"/>
          <w:color w:val="1D1B11"/>
          <w:sz w:val="28"/>
          <w:szCs w:val="28"/>
        </w:rPr>
        <w:t>а</w:t>
      </w:r>
      <w:r>
        <w:rPr>
          <w:rFonts w:ascii="Times New Roman" w:hAnsi="Times New Roman"/>
          <w:color w:val="1D1B11"/>
          <w:sz w:val="28"/>
          <w:szCs w:val="28"/>
          <w:lang w:val="uk-UA"/>
        </w:rPr>
        <w:t>єть</w:t>
      </w:r>
      <w:r>
        <w:rPr>
          <w:rFonts w:ascii="Times New Roman" w:hAnsi="Times New Roman"/>
          <w:color w:val="1D1B11"/>
          <w:sz w:val="28"/>
          <w:szCs w:val="28"/>
        </w:rPr>
        <w:t xml:space="preserve">ся </w:t>
      </w:r>
      <w:r>
        <w:rPr>
          <w:rFonts w:ascii="Times New Roman" w:hAnsi="Times New Roman"/>
          <w:color w:val="1D1B11"/>
          <w:sz w:val="28"/>
          <w:szCs w:val="28"/>
          <w:lang w:val="uk-UA"/>
        </w:rPr>
        <w:t>я</w:t>
      </w:r>
      <w:r>
        <w:rPr>
          <w:rFonts w:ascii="Times New Roman" w:hAnsi="Times New Roman"/>
          <w:color w:val="1D1B11"/>
          <w:sz w:val="28"/>
          <w:szCs w:val="28"/>
        </w:rPr>
        <w:t xml:space="preserve">к </w:t>
      </w:r>
      <w:r>
        <w:rPr>
          <w:rFonts w:ascii="Times New Roman" w:hAnsi="Times New Roman"/>
          <w:b/>
          <w:i/>
          <w:color w:val="1D1B11"/>
          <w:sz w:val="28"/>
          <w:szCs w:val="28"/>
          <w:lang w:val="en-US"/>
        </w:rPr>
        <w:t>k</w:t>
      </w:r>
      <w:r>
        <w:rPr>
          <w:rFonts w:ascii="Times New Roman" w:hAnsi="Times New Roman"/>
          <w:b/>
          <w:i/>
          <w:color w:val="1D1B11"/>
          <w:sz w:val="28"/>
          <w:szCs w:val="28"/>
        </w:rPr>
        <w:t>ü</w:t>
      </w:r>
      <w:r>
        <w:rPr>
          <w:rFonts w:ascii="Times New Roman" w:hAnsi="Times New Roman"/>
          <w:b/>
          <w:i/>
          <w:color w:val="1D1B11"/>
          <w:sz w:val="28"/>
          <w:szCs w:val="28"/>
          <w:lang w:val="en-US"/>
        </w:rPr>
        <w:t>n</w:t>
      </w:r>
      <w:r>
        <w:rPr>
          <w:rFonts w:ascii="Times New Roman" w:hAnsi="Times New Roman"/>
          <w:b/>
          <w:i/>
          <w:color w:val="1D1B11"/>
          <w:sz w:val="28"/>
          <w:szCs w:val="28"/>
        </w:rPr>
        <w:t xml:space="preserve"> </w:t>
      </w:r>
      <w:r>
        <w:rPr>
          <w:rFonts w:ascii="Times New Roman" w:hAnsi="Times New Roman"/>
          <w:b/>
          <w:i/>
          <w:color w:val="1D1B11"/>
          <w:sz w:val="28"/>
          <w:szCs w:val="28"/>
          <w:lang w:val="en-US"/>
        </w:rPr>
        <w:t>bats</w:t>
      </w:r>
      <w:r>
        <w:rPr>
          <w:rFonts w:ascii="Times New Roman" w:hAnsi="Times New Roman"/>
          <w:b/>
          <w:i/>
          <w:color w:val="1D1B11"/>
          <w:sz w:val="28"/>
          <w:szCs w:val="28"/>
        </w:rPr>
        <w:t xml:space="preserve">qү </w:t>
      </w:r>
      <w:r>
        <w:rPr>
          <w:rFonts w:ascii="Times New Roman" w:hAnsi="Times New Roman"/>
          <w:color w:val="1D1B11"/>
          <w:sz w:val="28"/>
          <w:szCs w:val="28"/>
        </w:rPr>
        <w:t>‘за</w:t>
      </w:r>
      <w:r>
        <w:rPr>
          <w:rFonts w:ascii="Times New Roman" w:hAnsi="Times New Roman"/>
          <w:color w:val="1D1B11"/>
          <w:sz w:val="28"/>
          <w:szCs w:val="28"/>
          <w:lang w:val="uk-UA"/>
        </w:rPr>
        <w:t>хі</w:t>
      </w:r>
      <w:r>
        <w:rPr>
          <w:rFonts w:ascii="Times New Roman" w:hAnsi="Times New Roman"/>
          <w:color w:val="1D1B11"/>
          <w:sz w:val="28"/>
          <w:szCs w:val="28"/>
        </w:rPr>
        <w:t>д, заход</w:t>
      </w:r>
      <w:r>
        <w:rPr>
          <w:rFonts w:ascii="Times New Roman" w:hAnsi="Times New Roman"/>
          <w:color w:val="1D1B11"/>
          <w:sz w:val="28"/>
          <w:szCs w:val="28"/>
          <w:lang w:val="uk-UA"/>
        </w:rPr>
        <w:t>ження</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ій</w:t>
      </w:r>
      <w:r>
        <w:rPr>
          <w:rFonts w:ascii="Times New Roman" w:hAnsi="Times New Roman"/>
          <w:color w:val="1D1B11"/>
          <w:sz w:val="28"/>
          <w:szCs w:val="28"/>
        </w:rPr>
        <w:t xml:space="preserve">: </w:t>
      </w:r>
      <w:r>
        <w:rPr>
          <w:rFonts w:ascii="Times New Roman" w:hAnsi="Times New Roman"/>
          <w:b/>
          <w:i/>
          <w:color w:val="1D1B11"/>
          <w:sz w:val="28"/>
          <w:szCs w:val="28"/>
        </w:rPr>
        <w:t>куньбаты</w:t>
      </w:r>
      <w:r>
        <w:rPr>
          <w:rFonts w:ascii="Times New Roman" w:hAnsi="Times New Roman"/>
          <w:color w:val="1D1B11"/>
          <w:sz w:val="28"/>
          <w:szCs w:val="28"/>
        </w:rPr>
        <w:t xml:space="preserve"> </w:t>
      </w:r>
      <w:r>
        <w:rPr>
          <w:rFonts w:ascii="Times New Roman" w:hAnsi="Times New Roman"/>
          <w:b/>
          <w:i/>
          <w:color w:val="1D1B11"/>
          <w:sz w:val="28"/>
          <w:szCs w:val="28"/>
        </w:rPr>
        <w:t>вакътында</w:t>
      </w:r>
      <w:r>
        <w:rPr>
          <w:rFonts w:ascii="Times New Roman" w:hAnsi="Times New Roman"/>
          <w:color w:val="1D1B11"/>
          <w:sz w:val="28"/>
          <w:szCs w:val="28"/>
        </w:rPr>
        <w:t xml:space="preserve"> ‘на заход</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Пор</w:t>
      </w:r>
      <w:r>
        <w:rPr>
          <w:rFonts w:ascii="Times New Roman" w:hAnsi="Times New Roman"/>
          <w:color w:val="1D1B11"/>
          <w:sz w:val="28"/>
          <w:szCs w:val="28"/>
        </w:rPr>
        <w:t>.: д</w:t>
      </w:r>
      <w:r>
        <w:rPr>
          <w:rFonts w:ascii="Times New Roman" w:hAnsi="Times New Roman"/>
          <w:color w:val="1D1B11"/>
          <w:sz w:val="28"/>
          <w:szCs w:val="28"/>
          <w:lang w:val="uk-UA"/>
        </w:rPr>
        <w:t>ав</w:t>
      </w:r>
      <w:r>
        <w:rPr>
          <w:rFonts w:ascii="Times New Roman" w:hAnsi="Times New Roman"/>
          <w:color w:val="1D1B11"/>
          <w:sz w:val="28"/>
          <w:szCs w:val="28"/>
        </w:rPr>
        <w:t xml:space="preserve">. уйг.: </w:t>
      </w:r>
      <w:r>
        <w:rPr>
          <w:rFonts w:ascii="Times New Roman" w:hAnsi="Times New Roman"/>
          <w:b/>
          <w:i/>
          <w:color w:val="1D1B11"/>
          <w:sz w:val="28"/>
          <w:szCs w:val="28"/>
          <w:lang w:val="en-US"/>
        </w:rPr>
        <w:t>k</w:t>
      </w:r>
      <w:r>
        <w:rPr>
          <w:rFonts w:ascii="Times New Roman" w:hAnsi="Times New Roman"/>
          <w:b/>
          <w:i/>
          <w:color w:val="1D1B11"/>
          <w:sz w:val="28"/>
          <w:szCs w:val="28"/>
        </w:rPr>
        <w:t>ü</w:t>
      </w:r>
      <w:r>
        <w:rPr>
          <w:rFonts w:ascii="Times New Roman" w:hAnsi="Times New Roman"/>
          <w:b/>
          <w:i/>
          <w:color w:val="1D1B11"/>
          <w:sz w:val="28"/>
          <w:szCs w:val="28"/>
          <w:lang w:val="en-US"/>
        </w:rPr>
        <w:t>nd</w:t>
      </w:r>
      <w:r>
        <w:rPr>
          <w:rFonts w:ascii="Times New Roman" w:hAnsi="Times New Roman"/>
          <w:b/>
          <w:i/>
          <w:color w:val="1D1B11"/>
          <w:sz w:val="28"/>
          <w:szCs w:val="28"/>
        </w:rPr>
        <w:t>ü</w:t>
      </w:r>
      <w:r>
        <w:rPr>
          <w:rFonts w:ascii="Times New Roman" w:hAnsi="Times New Roman"/>
          <w:b/>
          <w:i/>
          <w:color w:val="1D1B11"/>
          <w:sz w:val="28"/>
          <w:szCs w:val="28"/>
          <w:lang w:val="en-US"/>
        </w:rPr>
        <w:t>z</w:t>
      </w:r>
      <w:r>
        <w:rPr>
          <w:rFonts w:ascii="Times New Roman" w:hAnsi="Times New Roman"/>
          <w:color w:val="1D1B11"/>
          <w:sz w:val="28"/>
          <w:szCs w:val="28"/>
          <w:lang w:val="uk-UA"/>
        </w:rPr>
        <w:t>;</w:t>
      </w:r>
      <w:r>
        <w:rPr>
          <w:rFonts w:ascii="Times New Roman" w:hAnsi="Times New Roman"/>
          <w:color w:val="1D1B11"/>
          <w:sz w:val="28"/>
          <w:szCs w:val="28"/>
        </w:rPr>
        <w:t xml:space="preserve"> у</w:t>
      </w:r>
      <w:r>
        <w:rPr>
          <w:rFonts w:ascii="Times New Roman" w:hAnsi="Times New Roman"/>
          <w:b/>
          <w:i/>
          <w:color w:val="1D1B11"/>
          <w:sz w:val="28"/>
          <w:szCs w:val="28"/>
        </w:rPr>
        <w:t xml:space="preserve"> </w:t>
      </w:r>
      <w:r>
        <w:rPr>
          <w:rFonts w:ascii="Times New Roman" w:hAnsi="Times New Roman"/>
          <w:color w:val="1D1B11"/>
          <w:sz w:val="28"/>
          <w:szCs w:val="28"/>
        </w:rPr>
        <w:t>Махмуда Кашгарс</w:t>
      </w:r>
      <w:r>
        <w:rPr>
          <w:rFonts w:ascii="Times New Roman" w:hAnsi="Times New Roman"/>
          <w:color w:val="1D1B11"/>
          <w:sz w:val="28"/>
          <w:szCs w:val="28"/>
          <w:lang w:val="uk-UA"/>
        </w:rPr>
        <w:t>ь</w:t>
      </w:r>
      <w:r>
        <w:rPr>
          <w:rFonts w:ascii="Times New Roman" w:hAnsi="Times New Roman"/>
          <w:color w:val="1D1B11"/>
          <w:sz w:val="28"/>
          <w:szCs w:val="28"/>
        </w:rPr>
        <w:t>кого:</w:t>
      </w:r>
      <w:r>
        <w:rPr>
          <w:rFonts w:ascii="Times New Roman" w:hAnsi="Times New Roman"/>
          <w:b/>
          <w:i/>
          <w:color w:val="1D1B11"/>
          <w:sz w:val="28"/>
          <w:szCs w:val="28"/>
        </w:rPr>
        <w:t xml:space="preserve"> </w:t>
      </w:r>
      <w:r>
        <w:rPr>
          <w:rFonts w:ascii="Times New Roman" w:hAnsi="Times New Roman"/>
          <w:b/>
          <w:i/>
          <w:color w:val="1D1B11"/>
          <w:sz w:val="28"/>
          <w:szCs w:val="28"/>
          <w:lang w:val="en-US"/>
        </w:rPr>
        <w:t>k</w:t>
      </w:r>
      <w:r>
        <w:rPr>
          <w:rFonts w:ascii="Times New Roman" w:hAnsi="Times New Roman"/>
          <w:b/>
          <w:i/>
          <w:color w:val="1D1B11"/>
          <w:sz w:val="28"/>
          <w:szCs w:val="28"/>
        </w:rPr>
        <w:t>ü</w:t>
      </w:r>
      <w:r>
        <w:rPr>
          <w:rFonts w:ascii="Times New Roman" w:hAnsi="Times New Roman"/>
          <w:b/>
          <w:i/>
          <w:color w:val="1D1B11"/>
          <w:sz w:val="28"/>
          <w:szCs w:val="28"/>
          <w:lang w:val="en-US"/>
        </w:rPr>
        <w:t>nd</w:t>
      </w:r>
      <w:r>
        <w:rPr>
          <w:rFonts w:ascii="Times New Roman" w:hAnsi="Times New Roman"/>
          <w:b/>
          <w:i/>
          <w:color w:val="1D1B11"/>
          <w:sz w:val="28"/>
          <w:szCs w:val="28"/>
        </w:rPr>
        <w:t>ü</w:t>
      </w:r>
      <w:r>
        <w:rPr>
          <w:rFonts w:ascii="Times New Roman" w:hAnsi="Times New Roman"/>
          <w:b/>
          <w:i/>
          <w:color w:val="1D1B11"/>
          <w:sz w:val="28"/>
          <w:szCs w:val="28"/>
          <w:lang w:val="en-US"/>
        </w:rPr>
        <w:t>z</w:t>
      </w:r>
      <w:r>
        <w:rPr>
          <w:rFonts w:ascii="Times New Roman" w:hAnsi="Times New Roman"/>
          <w:b/>
          <w:i/>
          <w:color w:val="1D1B11"/>
          <w:sz w:val="28"/>
          <w:szCs w:val="28"/>
        </w:rPr>
        <w:t xml:space="preserve"> </w:t>
      </w:r>
      <w:r>
        <w:rPr>
          <w:rFonts w:ascii="Times New Roman" w:hAnsi="Times New Roman"/>
          <w:color w:val="1D1B11"/>
          <w:sz w:val="28"/>
          <w:szCs w:val="28"/>
        </w:rPr>
        <w:t>‘</w:t>
      </w:r>
      <w:r>
        <w:rPr>
          <w:rFonts w:ascii="Times New Roman" w:hAnsi="Times New Roman"/>
          <w:i/>
          <w:color w:val="1D1B11"/>
          <w:sz w:val="28"/>
          <w:szCs w:val="28"/>
        </w:rPr>
        <w:t>д</w:t>
      </w:r>
      <w:r>
        <w:rPr>
          <w:rFonts w:ascii="Times New Roman" w:hAnsi="Times New Roman"/>
          <w:i/>
          <w:color w:val="1D1B11"/>
          <w:sz w:val="28"/>
          <w:szCs w:val="28"/>
          <w:lang w:val="uk-UA"/>
        </w:rPr>
        <w:t>е</w:t>
      </w:r>
      <w:r>
        <w:rPr>
          <w:rFonts w:ascii="Times New Roman" w:hAnsi="Times New Roman"/>
          <w:i/>
          <w:color w:val="1D1B11"/>
          <w:sz w:val="28"/>
          <w:szCs w:val="28"/>
        </w:rPr>
        <w:t>н</w:t>
      </w:r>
      <w:r>
        <w:rPr>
          <w:rFonts w:ascii="Times New Roman" w:hAnsi="Times New Roman"/>
          <w:i/>
          <w:color w:val="1D1B11"/>
          <w:sz w:val="28"/>
          <w:szCs w:val="28"/>
          <w:lang w:val="uk-UA"/>
        </w:rPr>
        <w:t>ний</w:t>
      </w:r>
      <w:r>
        <w:rPr>
          <w:rFonts w:ascii="Times New Roman" w:hAnsi="Times New Roman"/>
          <w:i/>
          <w:color w:val="1D1B11"/>
          <w:sz w:val="28"/>
          <w:szCs w:val="28"/>
        </w:rPr>
        <w:t xml:space="preserve"> </w:t>
      </w:r>
      <w:r>
        <w:rPr>
          <w:rFonts w:ascii="Times New Roman" w:hAnsi="Times New Roman"/>
          <w:i/>
          <w:color w:val="1D1B11"/>
          <w:sz w:val="28"/>
          <w:szCs w:val="28"/>
          <w:lang w:val="uk-UA"/>
        </w:rPr>
        <w:t>час</w:t>
      </w:r>
      <w:r>
        <w:rPr>
          <w:rFonts w:ascii="Times New Roman" w:hAnsi="Times New Roman"/>
          <w:i/>
          <w:color w:val="1D1B11"/>
          <w:sz w:val="28"/>
          <w:szCs w:val="28"/>
        </w:rPr>
        <w:t xml:space="preserve">, </w:t>
      </w:r>
      <w:r>
        <w:rPr>
          <w:rFonts w:ascii="Times New Roman" w:hAnsi="Times New Roman"/>
          <w:i/>
          <w:color w:val="1D1B11"/>
          <w:sz w:val="28"/>
          <w:szCs w:val="28"/>
          <w:lang w:val="uk-UA"/>
        </w:rPr>
        <w:t>вдень</w:t>
      </w:r>
      <w:r>
        <w:rPr>
          <w:rFonts w:ascii="Times New Roman" w:hAnsi="Times New Roman"/>
          <w:color w:val="1D1B11"/>
          <w:sz w:val="28"/>
          <w:szCs w:val="28"/>
        </w:rPr>
        <w:t>‘</w:t>
      </w:r>
      <w:r>
        <w:rPr>
          <w:rFonts w:ascii="Times New Roman" w:hAnsi="Times New Roman"/>
          <w:sz w:val="28"/>
          <w:szCs w:val="28"/>
        </w:rPr>
        <w:t xml:space="preserve">. </w:t>
      </w:r>
      <w:r>
        <w:rPr>
          <w:rFonts w:ascii="Times New Roman" w:hAnsi="Times New Roman"/>
          <w:sz w:val="28"/>
          <w:szCs w:val="28"/>
          <w:lang w:val="uk-UA"/>
        </w:rPr>
        <w:t>У</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ій</w:t>
      </w:r>
      <w:r>
        <w:rPr>
          <w:rFonts w:ascii="Times New Roman" w:hAnsi="Times New Roman"/>
          <w:color w:val="1D1B11"/>
          <w:sz w:val="28"/>
          <w:szCs w:val="28"/>
        </w:rPr>
        <w:t xml:space="preserve"> </w:t>
      </w:r>
      <w:r>
        <w:rPr>
          <w:rFonts w:ascii="Times New Roman" w:hAnsi="Times New Roman"/>
          <w:color w:val="1D1B11"/>
          <w:sz w:val="28"/>
          <w:szCs w:val="28"/>
          <w:lang w:val="uk-UA"/>
        </w:rPr>
        <w:t>мові</w:t>
      </w:r>
      <w:r>
        <w:rPr>
          <w:rFonts w:ascii="Times New Roman" w:hAnsi="Times New Roman"/>
          <w:color w:val="1D1B11"/>
          <w:sz w:val="28"/>
          <w:szCs w:val="28"/>
        </w:rPr>
        <w:t xml:space="preserve"> лексема </w:t>
      </w:r>
      <w:r>
        <w:rPr>
          <w:rFonts w:ascii="Times New Roman" w:hAnsi="Times New Roman"/>
          <w:b/>
          <w:i/>
          <w:color w:val="1D1B11"/>
          <w:sz w:val="28"/>
          <w:szCs w:val="28"/>
        </w:rPr>
        <w:t>куньдюз</w:t>
      </w:r>
      <w:r>
        <w:rPr>
          <w:rFonts w:ascii="Times New Roman" w:hAnsi="Times New Roman"/>
          <w:color w:val="1D1B11"/>
          <w:sz w:val="28"/>
          <w:szCs w:val="28"/>
        </w:rPr>
        <w:t xml:space="preserve"> часто</w:t>
      </w:r>
      <w:r>
        <w:rPr>
          <w:rFonts w:ascii="Times New Roman" w:hAnsi="Times New Roman"/>
          <w:color w:val="1D1B11"/>
          <w:sz w:val="28"/>
          <w:szCs w:val="28"/>
          <w:lang w:val="uk-UA"/>
        </w:rPr>
        <w:t>вжива</w:t>
      </w:r>
      <w:r>
        <w:rPr>
          <w:rFonts w:ascii="Times New Roman" w:hAnsi="Times New Roman"/>
          <w:color w:val="1D1B11"/>
          <w:sz w:val="28"/>
          <w:szCs w:val="28"/>
        </w:rPr>
        <w:t xml:space="preserve">на. </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lang w:val="uk-UA"/>
        </w:rPr>
        <w:t>Від</w:t>
      </w:r>
      <w:r>
        <w:rPr>
          <w:rFonts w:ascii="Times New Roman" w:hAnsi="Times New Roman"/>
          <w:color w:val="1D1B11"/>
          <w:sz w:val="28"/>
          <w:szCs w:val="28"/>
        </w:rPr>
        <w:t xml:space="preserve"> основ</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b/>
          <w:i/>
          <w:color w:val="1D1B11"/>
          <w:sz w:val="28"/>
          <w:szCs w:val="28"/>
          <w:lang w:val="en-US"/>
        </w:rPr>
        <w:t>gun</w:t>
      </w:r>
      <w:r>
        <w:rPr>
          <w:rFonts w:ascii="Times New Roman" w:hAnsi="Times New Roman"/>
          <w:color w:val="1D1B11"/>
          <w:sz w:val="28"/>
          <w:szCs w:val="28"/>
        </w:rPr>
        <w:t xml:space="preserve"> ‘</w:t>
      </w:r>
      <w:r>
        <w:rPr>
          <w:rFonts w:ascii="Times New Roman" w:hAnsi="Times New Roman"/>
          <w:i/>
          <w:color w:val="1D1B11"/>
          <w:sz w:val="28"/>
          <w:szCs w:val="28"/>
        </w:rPr>
        <w:t>день</w:t>
      </w:r>
      <w:r>
        <w:rPr>
          <w:rFonts w:ascii="Times New Roman" w:hAnsi="Times New Roman"/>
          <w:color w:val="1D1B11"/>
          <w:sz w:val="28"/>
          <w:szCs w:val="28"/>
        </w:rPr>
        <w:t xml:space="preserve">‘ </w:t>
      </w:r>
      <w:r>
        <w:rPr>
          <w:rFonts w:ascii="Times New Roman" w:hAnsi="Times New Roman"/>
          <w:color w:val="1D1B11"/>
          <w:sz w:val="28"/>
          <w:szCs w:val="28"/>
          <w:lang w:val="uk-UA"/>
        </w:rPr>
        <w:t>за</w:t>
      </w:r>
      <w:r>
        <w:rPr>
          <w:rFonts w:ascii="Times New Roman" w:hAnsi="Times New Roman"/>
          <w:color w:val="1D1B11"/>
          <w:sz w:val="28"/>
          <w:szCs w:val="28"/>
        </w:rPr>
        <w:t xml:space="preserve"> </w:t>
      </w:r>
      <w:r>
        <w:rPr>
          <w:rFonts w:ascii="Times New Roman" w:hAnsi="Times New Roman"/>
          <w:color w:val="1D1B11"/>
          <w:sz w:val="28"/>
          <w:szCs w:val="28"/>
          <w:lang w:val="uk-UA"/>
        </w:rPr>
        <w:t>до</w:t>
      </w:r>
      <w:r>
        <w:rPr>
          <w:rFonts w:ascii="Times New Roman" w:hAnsi="Times New Roman"/>
          <w:color w:val="1D1B11"/>
          <w:sz w:val="28"/>
          <w:szCs w:val="28"/>
        </w:rPr>
        <w:t>помо</w:t>
      </w:r>
      <w:r>
        <w:rPr>
          <w:rFonts w:ascii="Times New Roman" w:hAnsi="Times New Roman"/>
          <w:color w:val="1D1B11"/>
          <w:sz w:val="28"/>
          <w:szCs w:val="28"/>
          <w:lang w:val="uk-UA"/>
        </w:rPr>
        <w:t>го</w:t>
      </w:r>
      <w:r>
        <w:rPr>
          <w:rFonts w:ascii="Times New Roman" w:hAnsi="Times New Roman"/>
          <w:color w:val="1D1B11"/>
          <w:sz w:val="28"/>
          <w:szCs w:val="28"/>
        </w:rPr>
        <w:t xml:space="preserve">ю </w:t>
      </w:r>
      <w:r>
        <w:rPr>
          <w:rFonts w:ascii="Times New Roman" w:hAnsi="Times New Roman"/>
          <w:color w:val="1D1B11"/>
          <w:sz w:val="28"/>
          <w:szCs w:val="28"/>
          <w:lang w:val="uk-UA"/>
        </w:rPr>
        <w:t>в</w:t>
      </w:r>
      <w:r>
        <w:rPr>
          <w:rFonts w:ascii="Times New Roman" w:hAnsi="Times New Roman"/>
          <w:color w:val="1D1B11"/>
          <w:sz w:val="28"/>
          <w:szCs w:val="28"/>
        </w:rPr>
        <w:t>каз</w:t>
      </w:r>
      <w:r>
        <w:rPr>
          <w:rFonts w:ascii="Times New Roman" w:hAnsi="Times New Roman"/>
          <w:color w:val="1D1B11"/>
          <w:sz w:val="28"/>
          <w:szCs w:val="28"/>
          <w:lang w:val="uk-UA"/>
        </w:rPr>
        <w:t>ів</w:t>
      </w:r>
      <w:r>
        <w:rPr>
          <w:rFonts w:ascii="Times New Roman" w:hAnsi="Times New Roman"/>
          <w:color w:val="1D1B11"/>
          <w:sz w:val="28"/>
          <w:szCs w:val="28"/>
        </w:rPr>
        <w:t xml:space="preserve">ного </w:t>
      </w:r>
      <w:r>
        <w:rPr>
          <w:rFonts w:ascii="Times New Roman" w:hAnsi="Times New Roman"/>
          <w:color w:val="1D1B11"/>
          <w:sz w:val="28"/>
          <w:szCs w:val="28"/>
          <w:lang w:val="uk-UA"/>
        </w:rPr>
        <w:t>займенника</w:t>
      </w:r>
      <w:r>
        <w:rPr>
          <w:rFonts w:ascii="Times New Roman" w:hAnsi="Times New Roman"/>
          <w:color w:val="1D1B11"/>
          <w:sz w:val="28"/>
          <w:szCs w:val="28"/>
        </w:rPr>
        <w:t xml:space="preserve"> </w:t>
      </w:r>
      <w:r>
        <w:rPr>
          <w:rFonts w:ascii="Times New Roman" w:hAnsi="Times New Roman"/>
          <w:b/>
          <w:color w:val="1D1B11"/>
          <w:sz w:val="28"/>
          <w:szCs w:val="28"/>
        </w:rPr>
        <w:t>бу</w:t>
      </w:r>
      <w:r>
        <w:rPr>
          <w:rFonts w:ascii="Times New Roman" w:hAnsi="Times New Roman"/>
          <w:color w:val="1D1B11"/>
          <w:sz w:val="28"/>
          <w:szCs w:val="28"/>
        </w:rPr>
        <w:t xml:space="preserve"> ‘</w:t>
      </w:r>
      <w:r>
        <w:rPr>
          <w:rFonts w:ascii="Times New Roman" w:hAnsi="Times New Roman"/>
          <w:i/>
          <w:color w:val="1D1B11"/>
          <w:sz w:val="28"/>
          <w:szCs w:val="28"/>
          <w:lang w:val="uk-UA"/>
        </w:rPr>
        <w:t>цей</w:t>
      </w:r>
      <w:r>
        <w:rPr>
          <w:rFonts w:ascii="Times New Roman" w:hAnsi="Times New Roman"/>
          <w:color w:val="1D1B11"/>
          <w:sz w:val="28"/>
          <w:szCs w:val="28"/>
        </w:rPr>
        <w:t xml:space="preserve">‘ </w:t>
      </w:r>
      <w:r>
        <w:rPr>
          <w:rFonts w:ascii="Times New Roman" w:hAnsi="Times New Roman"/>
          <w:color w:val="1D1B11"/>
          <w:sz w:val="28"/>
          <w:szCs w:val="28"/>
          <w:lang w:val="uk-UA"/>
        </w:rPr>
        <w:t>утворюєть</w:t>
      </w:r>
      <w:r>
        <w:rPr>
          <w:rFonts w:ascii="Times New Roman" w:hAnsi="Times New Roman"/>
          <w:color w:val="1D1B11"/>
          <w:sz w:val="28"/>
          <w:szCs w:val="28"/>
        </w:rPr>
        <w:t xml:space="preserve">ся </w:t>
      </w:r>
      <w:r>
        <w:rPr>
          <w:rFonts w:ascii="Times New Roman" w:hAnsi="Times New Roman"/>
          <w:color w:val="1D1B11"/>
          <w:sz w:val="28"/>
          <w:szCs w:val="28"/>
          <w:lang w:val="uk-UA"/>
        </w:rPr>
        <w:t>прислівник</w:t>
      </w:r>
      <w:r>
        <w:rPr>
          <w:rFonts w:ascii="Times New Roman" w:hAnsi="Times New Roman"/>
          <w:color w:val="1D1B11"/>
          <w:sz w:val="28"/>
          <w:szCs w:val="28"/>
        </w:rPr>
        <w:t xml:space="preserve"> </w:t>
      </w:r>
      <w:r>
        <w:rPr>
          <w:rFonts w:ascii="Times New Roman" w:hAnsi="Times New Roman"/>
          <w:b/>
          <w:i/>
          <w:color w:val="1D1B11"/>
          <w:sz w:val="28"/>
          <w:szCs w:val="28"/>
        </w:rPr>
        <w:t>бугунь</w:t>
      </w:r>
      <w:r>
        <w:rPr>
          <w:rFonts w:ascii="Times New Roman" w:hAnsi="Times New Roman"/>
          <w:color w:val="1D1B11"/>
          <w:sz w:val="28"/>
          <w:szCs w:val="28"/>
        </w:rPr>
        <w:t xml:space="preserve"> ‘с</w:t>
      </w:r>
      <w:r>
        <w:rPr>
          <w:rFonts w:ascii="Times New Roman" w:hAnsi="Times New Roman"/>
          <w:color w:val="1D1B11"/>
          <w:sz w:val="28"/>
          <w:szCs w:val="28"/>
          <w:lang w:val="uk-UA"/>
        </w:rPr>
        <w:t>ьо</w:t>
      </w:r>
      <w:r>
        <w:rPr>
          <w:rFonts w:ascii="Times New Roman" w:hAnsi="Times New Roman"/>
          <w:color w:val="1D1B11"/>
          <w:sz w:val="28"/>
          <w:szCs w:val="28"/>
        </w:rPr>
        <w:t>годн</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що</w:t>
      </w:r>
      <w:r>
        <w:rPr>
          <w:rFonts w:ascii="Times New Roman" w:hAnsi="Times New Roman"/>
          <w:color w:val="1D1B11"/>
          <w:sz w:val="28"/>
          <w:szCs w:val="28"/>
        </w:rPr>
        <w:t xml:space="preserve"> широко </w:t>
      </w:r>
      <w:r>
        <w:rPr>
          <w:rFonts w:ascii="Times New Roman" w:hAnsi="Times New Roman"/>
          <w:color w:val="1D1B11"/>
          <w:sz w:val="28"/>
          <w:szCs w:val="28"/>
          <w:lang w:val="uk-UA"/>
        </w:rPr>
        <w:t>використовуєть</w:t>
      </w:r>
      <w:r>
        <w:rPr>
          <w:rFonts w:ascii="Times New Roman" w:hAnsi="Times New Roman"/>
          <w:color w:val="1D1B11"/>
          <w:sz w:val="28"/>
          <w:szCs w:val="28"/>
        </w:rPr>
        <w:t xml:space="preserve">ся </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rPr>
        <w:lastRenderedPageBreak/>
        <w:t>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ій</w:t>
      </w:r>
      <w:r>
        <w:rPr>
          <w:rFonts w:ascii="Times New Roman" w:hAnsi="Times New Roman"/>
          <w:color w:val="1D1B11"/>
          <w:sz w:val="28"/>
          <w:szCs w:val="28"/>
        </w:rPr>
        <w:t xml:space="preserve"> </w:t>
      </w:r>
      <w:r>
        <w:rPr>
          <w:rFonts w:ascii="Times New Roman" w:hAnsi="Times New Roman"/>
          <w:color w:val="1D1B11"/>
          <w:sz w:val="28"/>
          <w:szCs w:val="28"/>
          <w:lang w:val="uk-UA"/>
        </w:rPr>
        <w:t>мові</w:t>
      </w:r>
      <w:r>
        <w:rPr>
          <w:rFonts w:ascii="Times New Roman" w:hAnsi="Times New Roman"/>
          <w:color w:val="1D1B11"/>
          <w:sz w:val="28"/>
          <w:szCs w:val="28"/>
        </w:rPr>
        <w:t xml:space="preserve">. </w:t>
      </w:r>
      <w:r>
        <w:rPr>
          <w:rFonts w:ascii="Times New Roman" w:hAnsi="Times New Roman"/>
          <w:color w:val="1D1B11"/>
          <w:sz w:val="28"/>
          <w:szCs w:val="28"/>
          <w:lang w:val="uk-UA"/>
        </w:rPr>
        <w:t>Він</w:t>
      </w:r>
      <w:r>
        <w:rPr>
          <w:rFonts w:ascii="Times New Roman" w:hAnsi="Times New Roman"/>
          <w:color w:val="1D1B11"/>
          <w:sz w:val="28"/>
          <w:szCs w:val="28"/>
        </w:rPr>
        <w:t xml:space="preserve"> </w:t>
      </w:r>
      <w:r>
        <w:rPr>
          <w:rFonts w:ascii="Times New Roman" w:hAnsi="Times New Roman"/>
          <w:color w:val="1D1B11"/>
          <w:sz w:val="28"/>
          <w:szCs w:val="28"/>
          <w:lang w:val="uk-UA"/>
        </w:rPr>
        <w:t>зу</w:t>
      </w:r>
      <w:r>
        <w:rPr>
          <w:rFonts w:ascii="Times New Roman" w:hAnsi="Times New Roman"/>
          <w:color w:val="1D1B11"/>
          <w:sz w:val="28"/>
          <w:szCs w:val="28"/>
        </w:rPr>
        <w:t>стр</w:t>
      </w:r>
      <w:r>
        <w:rPr>
          <w:rFonts w:ascii="Times New Roman" w:hAnsi="Times New Roman"/>
          <w:color w:val="1D1B11"/>
          <w:sz w:val="28"/>
          <w:szCs w:val="28"/>
          <w:lang w:val="uk-UA"/>
        </w:rPr>
        <w:t>і</w:t>
      </w:r>
      <w:r>
        <w:rPr>
          <w:rFonts w:ascii="Times New Roman" w:hAnsi="Times New Roman"/>
          <w:color w:val="1D1B11"/>
          <w:sz w:val="28"/>
          <w:szCs w:val="28"/>
        </w:rPr>
        <w:t>ча</w:t>
      </w:r>
      <w:r>
        <w:rPr>
          <w:rFonts w:ascii="Times New Roman" w:hAnsi="Times New Roman"/>
          <w:color w:val="1D1B11"/>
          <w:sz w:val="28"/>
          <w:szCs w:val="28"/>
          <w:lang w:val="uk-UA"/>
        </w:rPr>
        <w:t>єть</w:t>
      </w:r>
      <w:r>
        <w:rPr>
          <w:rFonts w:ascii="Times New Roman" w:hAnsi="Times New Roman"/>
          <w:color w:val="1D1B11"/>
          <w:sz w:val="28"/>
          <w:szCs w:val="28"/>
        </w:rPr>
        <w:t xml:space="preserve">ся </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найдавніших</w:t>
      </w:r>
      <w:r>
        <w:rPr>
          <w:rFonts w:ascii="Times New Roman" w:hAnsi="Times New Roman"/>
          <w:color w:val="1D1B11"/>
          <w:sz w:val="28"/>
          <w:szCs w:val="28"/>
        </w:rPr>
        <w:t xml:space="preserve"> Орхонс</w:t>
      </w:r>
      <w:r>
        <w:rPr>
          <w:rFonts w:ascii="Times New Roman" w:hAnsi="Times New Roman"/>
          <w:color w:val="1D1B11"/>
          <w:sz w:val="28"/>
          <w:szCs w:val="28"/>
          <w:lang w:val="uk-UA"/>
        </w:rPr>
        <w:t>ь</w:t>
      </w:r>
      <w:r>
        <w:rPr>
          <w:rFonts w:ascii="Times New Roman" w:hAnsi="Times New Roman"/>
          <w:color w:val="1D1B11"/>
          <w:sz w:val="28"/>
          <w:szCs w:val="28"/>
        </w:rPr>
        <w:t>ких пам’ятках. П</w:t>
      </w:r>
      <w:r>
        <w:rPr>
          <w:rFonts w:ascii="Times New Roman" w:hAnsi="Times New Roman"/>
          <w:color w:val="1D1B11"/>
          <w:sz w:val="28"/>
          <w:szCs w:val="28"/>
          <w:lang w:val="uk-UA"/>
        </w:rPr>
        <w:t>і</w:t>
      </w:r>
      <w:r>
        <w:rPr>
          <w:rFonts w:ascii="Times New Roman" w:hAnsi="Times New Roman"/>
          <w:color w:val="1D1B11"/>
          <w:sz w:val="28"/>
          <w:szCs w:val="28"/>
        </w:rPr>
        <w:t>з</w:t>
      </w:r>
      <w:r>
        <w:rPr>
          <w:rFonts w:ascii="Times New Roman" w:hAnsi="Times New Roman"/>
          <w:color w:val="1D1B11"/>
          <w:sz w:val="28"/>
          <w:szCs w:val="28"/>
          <w:lang w:val="uk-UA"/>
        </w:rPr>
        <w:t>ніше</w:t>
      </w:r>
      <w:r>
        <w:rPr>
          <w:rFonts w:ascii="Times New Roman" w:hAnsi="Times New Roman"/>
          <w:color w:val="1D1B11"/>
          <w:sz w:val="28"/>
          <w:szCs w:val="28"/>
        </w:rPr>
        <w:t xml:space="preserve"> </w:t>
      </w:r>
      <w:r>
        <w:rPr>
          <w:rFonts w:ascii="Times New Roman" w:hAnsi="Times New Roman"/>
          <w:color w:val="1D1B11"/>
          <w:sz w:val="28"/>
          <w:szCs w:val="28"/>
          <w:lang w:val="uk-UA"/>
        </w:rPr>
        <w:t>відзначено</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тув</w:t>
      </w:r>
      <w:r>
        <w:rPr>
          <w:rFonts w:ascii="Times New Roman" w:hAnsi="Times New Roman"/>
          <w:color w:val="1D1B11"/>
          <w:sz w:val="28"/>
          <w:szCs w:val="28"/>
          <w:lang w:val="uk-UA"/>
        </w:rPr>
        <w:t>и</w:t>
      </w:r>
      <w:r>
        <w:rPr>
          <w:rFonts w:ascii="Times New Roman" w:hAnsi="Times New Roman"/>
          <w:color w:val="1D1B11"/>
          <w:sz w:val="28"/>
          <w:szCs w:val="28"/>
        </w:rPr>
        <w:t>нс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ій</w:t>
      </w:r>
      <w:r>
        <w:rPr>
          <w:rFonts w:ascii="Times New Roman" w:hAnsi="Times New Roman"/>
          <w:color w:val="1D1B11"/>
          <w:sz w:val="28"/>
          <w:szCs w:val="28"/>
        </w:rPr>
        <w:t xml:space="preserve">: </w:t>
      </w:r>
      <w:r>
        <w:rPr>
          <w:rFonts w:ascii="Times New Roman" w:hAnsi="Times New Roman"/>
          <w:b/>
          <w:i/>
          <w:color w:val="1D1B11"/>
          <w:sz w:val="28"/>
          <w:szCs w:val="28"/>
          <w:lang w:val="en-US"/>
        </w:rPr>
        <w:t>d</w:t>
      </w:r>
      <w:r>
        <w:rPr>
          <w:rFonts w:ascii="Times New Roman" w:hAnsi="Times New Roman"/>
          <w:b/>
          <w:i/>
          <w:color w:val="1D1B11"/>
          <w:sz w:val="28"/>
          <w:szCs w:val="28"/>
        </w:rPr>
        <w:t>ü</w:t>
      </w:r>
      <w:r>
        <w:rPr>
          <w:rFonts w:ascii="Times New Roman" w:hAnsi="Times New Roman"/>
          <w:b/>
          <w:i/>
          <w:color w:val="1D1B11"/>
          <w:sz w:val="28"/>
          <w:szCs w:val="28"/>
          <w:lang w:val="en-US"/>
        </w:rPr>
        <w:t>n</w:t>
      </w:r>
      <w:r>
        <w:rPr>
          <w:rFonts w:ascii="Times New Roman" w:hAnsi="Times New Roman"/>
          <w:b/>
          <w:i/>
          <w:color w:val="1D1B11"/>
          <w:sz w:val="28"/>
          <w:szCs w:val="28"/>
        </w:rPr>
        <w:t xml:space="preserve"> </w:t>
      </w:r>
      <w:r>
        <w:rPr>
          <w:rFonts w:ascii="Times New Roman" w:hAnsi="Times New Roman"/>
          <w:color w:val="1D1B11"/>
          <w:sz w:val="28"/>
          <w:szCs w:val="28"/>
        </w:rPr>
        <w:t xml:space="preserve">&lt; </w:t>
      </w:r>
      <w:r>
        <w:rPr>
          <w:rFonts w:ascii="Times New Roman" w:hAnsi="Times New Roman"/>
          <w:b/>
          <w:i/>
          <w:color w:val="1D1B11"/>
          <w:sz w:val="28"/>
          <w:szCs w:val="28"/>
          <w:lang w:val="en-US"/>
        </w:rPr>
        <w:t>dig</w:t>
      </w:r>
      <w:r>
        <w:rPr>
          <w:rFonts w:ascii="Times New Roman" w:hAnsi="Times New Roman"/>
          <w:b/>
          <w:i/>
          <w:color w:val="1D1B11"/>
          <w:sz w:val="28"/>
          <w:szCs w:val="28"/>
        </w:rPr>
        <w:t>ü</w:t>
      </w:r>
      <w:r>
        <w:rPr>
          <w:rFonts w:ascii="Times New Roman" w:hAnsi="Times New Roman"/>
          <w:b/>
          <w:i/>
          <w:color w:val="1D1B11"/>
          <w:sz w:val="28"/>
          <w:szCs w:val="28"/>
          <w:lang w:val="en-US"/>
        </w:rPr>
        <w:t>n</w:t>
      </w:r>
      <w:r>
        <w:rPr>
          <w:rFonts w:ascii="Times New Roman" w:hAnsi="Times New Roman"/>
          <w:b/>
          <w:i/>
          <w:color w:val="1D1B11"/>
          <w:sz w:val="28"/>
          <w:szCs w:val="28"/>
        </w:rPr>
        <w:t xml:space="preserve"> </w:t>
      </w:r>
      <w:r>
        <w:rPr>
          <w:rFonts w:ascii="Times New Roman" w:hAnsi="Times New Roman"/>
          <w:color w:val="1D1B11"/>
          <w:sz w:val="28"/>
          <w:szCs w:val="28"/>
        </w:rPr>
        <w:t>‘вч</w:t>
      </w:r>
      <w:r>
        <w:rPr>
          <w:rFonts w:ascii="Times New Roman" w:hAnsi="Times New Roman"/>
          <w:color w:val="1D1B11"/>
          <w:sz w:val="28"/>
          <w:szCs w:val="28"/>
          <w:lang w:val="uk-UA"/>
        </w:rPr>
        <w:t>о</w:t>
      </w:r>
      <w:r>
        <w:rPr>
          <w:rFonts w:ascii="Times New Roman" w:hAnsi="Times New Roman"/>
          <w:color w:val="1D1B11"/>
          <w:sz w:val="28"/>
          <w:szCs w:val="28"/>
        </w:rPr>
        <w:t>ра</w:t>
      </w:r>
      <w:r>
        <w:rPr>
          <w:rFonts w:ascii="Times New Roman" w:hAnsi="Times New Roman"/>
          <w:sz w:val="28"/>
          <w:szCs w:val="28"/>
        </w:rPr>
        <w:t xml:space="preserve">‘. </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lang w:val="uk-UA"/>
        </w:rPr>
        <w:t>У</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ій</w:t>
      </w:r>
      <w:r>
        <w:rPr>
          <w:rFonts w:ascii="Times New Roman" w:hAnsi="Times New Roman"/>
          <w:color w:val="1D1B11"/>
          <w:sz w:val="28"/>
          <w:szCs w:val="28"/>
        </w:rPr>
        <w:t xml:space="preserve"> </w:t>
      </w:r>
      <w:r>
        <w:rPr>
          <w:rFonts w:ascii="Times New Roman" w:hAnsi="Times New Roman"/>
          <w:color w:val="1D1B11"/>
          <w:sz w:val="28"/>
          <w:szCs w:val="28"/>
          <w:lang w:val="uk-UA"/>
        </w:rPr>
        <w:t>мові</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прислівниковий</w:t>
      </w:r>
      <w:r>
        <w:rPr>
          <w:rFonts w:ascii="Times New Roman" w:hAnsi="Times New Roman"/>
          <w:color w:val="1D1B11"/>
          <w:sz w:val="28"/>
          <w:szCs w:val="28"/>
        </w:rPr>
        <w:t xml:space="preserve"> фонд активно попо</w:t>
      </w:r>
      <w:r>
        <w:rPr>
          <w:rFonts w:ascii="Times New Roman" w:hAnsi="Times New Roman"/>
          <w:color w:val="1D1B11"/>
          <w:sz w:val="28"/>
          <w:szCs w:val="28"/>
          <w:lang w:val="uk-UA"/>
        </w:rPr>
        <w:t>в</w:t>
      </w:r>
      <w:r>
        <w:rPr>
          <w:rFonts w:ascii="Times New Roman" w:hAnsi="Times New Roman"/>
          <w:color w:val="1D1B11"/>
          <w:sz w:val="28"/>
          <w:szCs w:val="28"/>
        </w:rPr>
        <w:t>н</w:t>
      </w:r>
      <w:r>
        <w:rPr>
          <w:rFonts w:ascii="Times New Roman" w:hAnsi="Times New Roman"/>
          <w:color w:val="1D1B11"/>
          <w:sz w:val="28"/>
          <w:szCs w:val="28"/>
          <w:lang w:val="uk-UA"/>
        </w:rPr>
        <w:t>юється</w:t>
      </w:r>
      <w:r>
        <w:rPr>
          <w:rFonts w:ascii="Times New Roman" w:hAnsi="Times New Roman"/>
          <w:color w:val="1D1B11"/>
          <w:sz w:val="28"/>
          <w:szCs w:val="28"/>
        </w:rPr>
        <w:t xml:space="preserve"> за </w:t>
      </w:r>
      <w:r>
        <w:rPr>
          <w:rFonts w:ascii="Times New Roman" w:hAnsi="Times New Roman"/>
          <w:color w:val="1D1B11"/>
          <w:sz w:val="28"/>
          <w:szCs w:val="28"/>
          <w:lang w:val="uk-UA"/>
        </w:rPr>
        <w:t>рахунок</w:t>
      </w:r>
      <w:r>
        <w:rPr>
          <w:rFonts w:ascii="Times New Roman" w:hAnsi="Times New Roman"/>
          <w:color w:val="1D1B11"/>
          <w:sz w:val="28"/>
          <w:szCs w:val="28"/>
        </w:rPr>
        <w:t xml:space="preserve"> адверб</w:t>
      </w:r>
      <w:r>
        <w:rPr>
          <w:rFonts w:ascii="Times New Roman" w:hAnsi="Times New Roman"/>
          <w:color w:val="1D1B11"/>
          <w:sz w:val="28"/>
          <w:szCs w:val="28"/>
          <w:lang w:val="uk-UA"/>
        </w:rPr>
        <w:t>і</w:t>
      </w:r>
      <w:r>
        <w:rPr>
          <w:rFonts w:ascii="Times New Roman" w:hAnsi="Times New Roman"/>
          <w:color w:val="1D1B11"/>
          <w:sz w:val="28"/>
          <w:szCs w:val="28"/>
        </w:rPr>
        <w:t>ал</w:t>
      </w:r>
      <w:r>
        <w:rPr>
          <w:rFonts w:ascii="Times New Roman" w:hAnsi="Times New Roman"/>
          <w:color w:val="1D1B11"/>
          <w:sz w:val="28"/>
          <w:szCs w:val="28"/>
          <w:lang w:val="uk-UA"/>
        </w:rPr>
        <w:t>і</w:t>
      </w:r>
      <w:r>
        <w:rPr>
          <w:rFonts w:ascii="Times New Roman" w:hAnsi="Times New Roman"/>
          <w:color w:val="1D1B11"/>
          <w:sz w:val="28"/>
          <w:szCs w:val="28"/>
        </w:rPr>
        <w:t>зац</w:t>
      </w:r>
      <w:r>
        <w:rPr>
          <w:rFonts w:ascii="Times New Roman" w:hAnsi="Times New Roman"/>
          <w:color w:val="1D1B11"/>
          <w:sz w:val="28"/>
          <w:szCs w:val="28"/>
          <w:lang w:val="uk-UA"/>
        </w:rPr>
        <w:t>ії</w:t>
      </w:r>
      <w:r>
        <w:rPr>
          <w:rFonts w:ascii="Times New Roman" w:hAnsi="Times New Roman"/>
          <w:color w:val="1D1B11"/>
          <w:sz w:val="28"/>
          <w:szCs w:val="28"/>
        </w:rPr>
        <w:t>. Напри</w:t>
      </w:r>
      <w:r>
        <w:rPr>
          <w:rFonts w:ascii="Times New Roman" w:hAnsi="Times New Roman"/>
          <w:color w:val="1D1B11"/>
          <w:sz w:val="28"/>
          <w:szCs w:val="28"/>
          <w:lang w:val="uk-UA"/>
        </w:rPr>
        <w:t>клад</w:t>
      </w:r>
      <w:r>
        <w:rPr>
          <w:rFonts w:ascii="Times New Roman" w:hAnsi="Times New Roman"/>
          <w:color w:val="1D1B11"/>
          <w:sz w:val="28"/>
          <w:szCs w:val="28"/>
        </w:rPr>
        <w:t xml:space="preserve">: </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b/>
          <w:i/>
          <w:color w:val="1D1B11"/>
          <w:sz w:val="28"/>
          <w:szCs w:val="28"/>
        </w:rPr>
        <w:t xml:space="preserve">дюльбер </w:t>
      </w:r>
      <w:r>
        <w:rPr>
          <w:rFonts w:ascii="Times New Roman" w:hAnsi="Times New Roman"/>
          <w:color w:val="1D1B11"/>
          <w:sz w:val="28"/>
          <w:szCs w:val="28"/>
        </w:rPr>
        <w:t>озен ‘</w:t>
      </w:r>
      <w:r>
        <w:rPr>
          <w:rFonts w:ascii="Times New Roman" w:hAnsi="Times New Roman"/>
          <w:i/>
          <w:color w:val="1D1B11"/>
          <w:sz w:val="28"/>
          <w:szCs w:val="28"/>
        </w:rPr>
        <w:t>красива</w:t>
      </w:r>
      <w:r>
        <w:rPr>
          <w:rFonts w:ascii="Times New Roman" w:hAnsi="Times New Roman"/>
          <w:color w:val="1D1B11"/>
          <w:sz w:val="28"/>
          <w:szCs w:val="28"/>
        </w:rPr>
        <w:t xml:space="preserve"> р</w:t>
      </w:r>
      <w:r>
        <w:rPr>
          <w:rFonts w:ascii="Times New Roman" w:hAnsi="Times New Roman"/>
          <w:color w:val="1D1B11"/>
          <w:sz w:val="28"/>
          <w:szCs w:val="28"/>
          <w:lang w:val="uk-UA"/>
        </w:rPr>
        <w:t>і</w:t>
      </w:r>
      <w:r>
        <w:rPr>
          <w:rFonts w:ascii="Times New Roman" w:hAnsi="Times New Roman"/>
          <w:color w:val="1D1B11"/>
          <w:sz w:val="28"/>
          <w:szCs w:val="28"/>
        </w:rPr>
        <w:t xml:space="preserve">ка‘ → </w:t>
      </w:r>
      <w:r>
        <w:rPr>
          <w:rFonts w:ascii="Times New Roman" w:hAnsi="Times New Roman"/>
          <w:b/>
          <w:i/>
          <w:color w:val="1D1B11"/>
          <w:sz w:val="28"/>
          <w:szCs w:val="28"/>
        </w:rPr>
        <w:t>дюльбер</w:t>
      </w:r>
      <w:r>
        <w:rPr>
          <w:rFonts w:ascii="Times New Roman" w:hAnsi="Times New Roman"/>
          <w:color w:val="1D1B11"/>
          <w:sz w:val="28"/>
          <w:szCs w:val="28"/>
        </w:rPr>
        <w:t xml:space="preserve"> </w:t>
      </w:r>
      <w:r>
        <w:rPr>
          <w:rFonts w:ascii="Times New Roman" w:hAnsi="Times New Roman"/>
          <w:i/>
          <w:color w:val="1D1B11"/>
          <w:sz w:val="28"/>
          <w:szCs w:val="28"/>
        </w:rPr>
        <w:t>яза</w:t>
      </w:r>
      <w:r>
        <w:rPr>
          <w:rFonts w:ascii="Times New Roman" w:hAnsi="Times New Roman"/>
          <w:color w:val="1D1B11"/>
          <w:sz w:val="28"/>
          <w:szCs w:val="28"/>
        </w:rPr>
        <w:t xml:space="preserve"> ‘</w:t>
      </w:r>
      <w:r>
        <w:rPr>
          <w:rFonts w:ascii="Times New Roman" w:hAnsi="Times New Roman"/>
          <w:i/>
          <w:color w:val="1D1B11"/>
          <w:sz w:val="28"/>
          <w:szCs w:val="28"/>
          <w:lang w:val="uk-UA"/>
        </w:rPr>
        <w:t>гарно</w:t>
      </w:r>
      <w:r>
        <w:rPr>
          <w:rFonts w:ascii="Times New Roman" w:hAnsi="Times New Roman"/>
          <w:color w:val="1D1B11"/>
          <w:sz w:val="28"/>
          <w:szCs w:val="28"/>
        </w:rPr>
        <w:t xml:space="preserve"> пише‘; </w:t>
      </w:r>
      <w:r>
        <w:rPr>
          <w:rFonts w:ascii="Times New Roman" w:hAnsi="Times New Roman"/>
          <w:b/>
          <w:i/>
          <w:color w:val="1D1B11"/>
          <w:sz w:val="28"/>
          <w:szCs w:val="28"/>
        </w:rPr>
        <w:t xml:space="preserve">юксек </w:t>
      </w:r>
      <w:r>
        <w:rPr>
          <w:rFonts w:ascii="Times New Roman" w:hAnsi="Times New Roman"/>
          <w:color w:val="1D1B11"/>
          <w:sz w:val="28"/>
          <w:szCs w:val="28"/>
        </w:rPr>
        <w:t>терек ‘</w:t>
      </w:r>
      <w:r>
        <w:rPr>
          <w:rFonts w:ascii="Times New Roman" w:hAnsi="Times New Roman"/>
          <w:i/>
          <w:color w:val="1D1B11"/>
          <w:sz w:val="28"/>
          <w:szCs w:val="28"/>
        </w:rPr>
        <w:t>в</w:t>
      </w:r>
      <w:r>
        <w:rPr>
          <w:rFonts w:ascii="Times New Roman" w:hAnsi="Times New Roman"/>
          <w:i/>
          <w:color w:val="1D1B11"/>
          <w:sz w:val="28"/>
          <w:szCs w:val="28"/>
          <w:lang w:val="uk-UA"/>
        </w:rPr>
        <w:t>и</w:t>
      </w:r>
      <w:r>
        <w:rPr>
          <w:rFonts w:ascii="Times New Roman" w:hAnsi="Times New Roman"/>
          <w:i/>
          <w:color w:val="1D1B11"/>
          <w:sz w:val="28"/>
          <w:szCs w:val="28"/>
        </w:rPr>
        <w:t>соке</w:t>
      </w:r>
      <w:r>
        <w:rPr>
          <w:rFonts w:ascii="Times New Roman" w:hAnsi="Times New Roman"/>
          <w:color w:val="1D1B11"/>
          <w:sz w:val="28"/>
          <w:szCs w:val="28"/>
        </w:rPr>
        <w:t xml:space="preserve"> дерево‘ → </w:t>
      </w:r>
      <w:r>
        <w:rPr>
          <w:rFonts w:ascii="Times New Roman" w:hAnsi="Times New Roman"/>
          <w:b/>
          <w:i/>
          <w:color w:val="1D1B11"/>
          <w:sz w:val="28"/>
          <w:szCs w:val="28"/>
        </w:rPr>
        <w:t xml:space="preserve">юксек </w:t>
      </w:r>
      <w:r>
        <w:rPr>
          <w:rFonts w:ascii="Times New Roman" w:hAnsi="Times New Roman"/>
          <w:color w:val="1D1B11"/>
          <w:sz w:val="28"/>
          <w:szCs w:val="28"/>
        </w:rPr>
        <w:t>уча ‘</w:t>
      </w:r>
      <w:r>
        <w:rPr>
          <w:rFonts w:ascii="Times New Roman" w:hAnsi="Times New Roman"/>
          <w:i/>
          <w:color w:val="1D1B11"/>
          <w:sz w:val="28"/>
          <w:szCs w:val="28"/>
        </w:rPr>
        <w:t>в</w:t>
      </w:r>
      <w:r>
        <w:rPr>
          <w:rFonts w:ascii="Times New Roman" w:hAnsi="Times New Roman"/>
          <w:i/>
          <w:color w:val="1D1B11"/>
          <w:sz w:val="28"/>
          <w:szCs w:val="28"/>
          <w:lang w:val="uk-UA"/>
        </w:rPr>
        <w:t>и</w:t>
      </w:r>
      <w:r>
        <w:rPr>
          <w:rFonts w:ascii="Times New Roman" w:hAnsi="Times New Roman"/>
          <w:i/>
          <w:color w:val="1D1B11"/>
          <w:sz w:val="28"/>
          <w:szCs w:val="28"/>
        </w:rPr>
        <w:t xml:space="preserve">соко </w:t>
      </w:r>
      <w:r>
        <w:rPr>
          <w:rFonts w:ascii="Times New Roman" w:hAnsi="Times New Roman"/>
          <w:color w:val="1D1B11"/>
          <w:sz w:val="28"/>
          <w:szCs w:val="28"/>
        </w:rPr>
        <w:t>л</w:t>
      </w:r>
      <w:r>
        <w:rPr>
          <w:rFonts w:ascii="Times New Roman" w:hAnsi="Times New Roman"/>
          <w:color w:val="1D1B11"/>
          <w:sz w:val="28"/>
          <w:szCs w:val="28"/>
          <w:lang w:val="uk-UA"/>
        </w:rPr>
        <w:t>і</w:t>
      </w:r>
      <w:r>
        <w:rPr>
          <w:rFonts w:ascii="Times New Roman" w:hAnsi="Times New Roman"/>
          <w:color w:val="1D1B11"/>
          <w:sz w:val="28"/>
          <w:szCs w:val="28"/>
        </w:rPr>
        <w:t>та</w:t>
      </w:r>
      <w:r>
        <w:rPr>
          <w:rFonts w:ascii="Times New Roman" w:hAnsi="Times New Roman"/>
          <w:color w:val="1D1B11"/>
          <w:sz w:val="28"/>
          <w:szCs w:val="28"/>
          <w:lang w:val="uk-UA"/>
        </w:rPr>
        <w:t>є</w:t>
      </w:r>
      <w:r>
        <w:rPr>
          <w:rFonts w:ascii="Times New Roman" w:hAnsi="Times New Roman"/>
          <w:color w:val="1D1B11"/>
          <w:sz w:val="28"/>
          <w:szCs w:val="28"/>
        </w:rPr>
        <w:t>‘;</w:t>
      </w:r>
      <w:r>
        <w:rPr>
          <w:rFonts w:ascii="Times New Roman" w:hAnsi="Times New Roman"/>
          <w:b/>
          <w:i/>
          <w:color w:val="1D1B11"/>
          <w:sz w:val="28"/>
          <w:szCs w:val="28"/>
        </w:rPr>
        <w:t xml:space="preserve"> чокъ</w:t>
      </w:r>
      <w:r>
        <w:rPr>
          <w:rFonts w:ascii="Times New Roman" w:hAnsi="Times New Roman"/>
          <w:color w:val="1D1B11"/>
          <w:sz w:val="28"/>
          <w:szCs w:val="28"/>
        </w:rPr>
        <w:t xml:space="preserve"> дефтер ‘</w:t>
      </w:r>
      <w:r>
        <w:rPr>
          <w:rFonts w:ascii="Times New Roman" w:hAnsi="Times New Roman"/>
          <w:color w:val="1D1B11"/>
          <w:sz w:val="28"/>
          <w:szCs w:val="28"/>
          <w:lang w:val="uk-UA"/>
        </w:rPr>
        <w:t>багат</w:t>
      </w:r>
      <w:r>
        <w:rPr>
          <w:rFonts w:ascii="Times New Roman" w:hAnsi="Times New Roman"/>
          <w:color w:val="1D1B11"/>
          <w:sz w:val="28"/>
          <w:szCs w:val="28"/>
        </w:rPr>
        <w:t xml:space="preserve">о </w:t>
      </w:r>
      <w:r>
        <w:rPr>
          <w:rFonts w:ascii="Times New Roman" w:hAnsi="Times New Roman"/>
          <w:color w:val="1D1B11"/>
          <w:sz w:val="28"/>
          <w:szCs w:val="28"/>
          <w:lang w:val="uk-UA"/>
        </w:rPr>
        <w:t>зошитів</w:t>
      </w:r>
      <w:r>
        <w:rPr>
          <w:rFonts w:ascii="Times New Roman" w:hAnsi="Times New Roman"/>
          <w:color w:val="1D1B11"/>
          <w:sz w:val="28"/>
          <w:szCs w:val="28"/>
        </w:rPr>
        <w:t xml:space="preserve">‘ → </w:t>
      </w:r>
      <w:r>
        <w:rPr>
          <w:rFonts w:ascii="Times New Roman" w:hAnsi="Times New Roman"/>
          <w:b/>
          <w:i/>
          <w:color w:val="1D1B11"/>
          <w:sz w:val="28"/>
          <w:szCs w:val="28"/>
        </w:rPr>
        <w:t>чокъ</w:t>
      </w:r>
      <w:r>
        <w:rPr>
          <w:rFonts w:ascii="Times New Roman" w:hAnsi="Times New Roman"/>
          <w:color w:val="1D1B11"/>
          <w:sz w:val="28"/>
          <w:szCs w:val="28"/>
        </w:rPr>
        <w:t xml:space="preserve"> къычыра ‘</w:t>
      </w:r>
      <w:r>
        <w:rPr>
          <w:rFonts w:ascii="Times New Roman" w:hAnsi="Times New Roman"/>
          <w:color w:val="1D1B11"/>
          <w:sz w:val="28"/>
          <w:szCs w:val="28"/>
          <w:lang w:val="uk-UA"/>
        </w:rPr>
        <w:t>багато</w:t>
      </w:r>
      <w:r>
        <w:rPr>
          <w:rFonts w:ascii="Times New Roman" w:hAnsi="Times New Roman"/>
          <w:color w:val="1D1B11"/>
          <w:sz w:val="28"/>
          <w:szCs w:val="28"/>
        </w:rPr>
        <w:t xml:space="preserve"> кричит</w:t>
      </w:r>
      <w:r>
        <w:rPr>
          <w:rFonts w:ascii="Times New Roman" w:hAnsi="Times New Roman"/>
          <w:color w:val="1D1B11"/>
          <w:sz w:val="28"/>
          <w:szCs w:val="28"/>
          <w:lang w:val="uk-UA"/>
        </w:rPr>
        <w:t>ь</w:t>
      </w:r>
      <w:r>
        <w:rPr>
          <w:rFonts w:ascii="Times New Roman" w:hAnsi="Times New Roman"/>
          <w:color w:val="1D1B11"/>
          <w:sz w:val="28"/>
          <w:szCs w:val="28"/>
        </w:rPr>
        <w:t xml:space="preserve">‘; </w:t>
      </w:r>
      <w:r>
        <w:rPr>
          <w:rFonts w:ascii="Times New Roman" w:hAnsi="Times New Roman"/>
          <w:b/>
          <w:i/>
          <w:color w:val="1D1B11"/>
          <w:sz w:val="28"/>
          <w:szCs w:val="28"/>
        </w:rPr>
        <w:t>аз</w:t>
      </w:r>
      <w:r>
        <w:rPr>
          <w:rFonts w:ascii="Times New Roman" w:hAnsi="Times New Roman"/>
          <w:color w:val="1D1B11"/>
          <w:sz w:val="28"/>
          <w:szCs w:val="28"/>
        </w:rPr>
        <w:t xml:space="preserve"> йылдыз ‘</w:t>
      </w:r>
      <w:r>
        <w:rPr>
          <w:rFonts w:ascii="Times New Roman" w:hAnsi="Times New Roman"/>
          <w:i/>
          <w:color w:val="1D1B11"/>
          <w:sz w:val="28"/>
          <w:szCs w:val="28"/>
        </w:rPr>
        <w:t>мало</w:t>
      </w:r>
      <w:r>
        <w:rPr>
          <w:rFonts w:ascii="Times New Roman" w:hAnsi="Times New Roman"/>
          <w:color w:val="1D1B11"/>
          <w:sz w:val="28"/>
          <w:szCs w:val="28"/>
        </w:rPr>
        <w:t xml:space="preserve"> з</w:t>
      </w:r>
      <w:r>
        <w:rPr>
          <w:rFonts w:ascii="Times New Roman" w:hAnsi="Times New Roman"/>
          <w:color w:val="1D1B11"/>
          <w:sz w:val="28"/>
          <w:szCs w:val="28"/>
          <w:lang w:val="uk-UA"/>
        </w:rPr>
        <w:t>ірок</w:t>
      </w:r>
      <w:r>
        <w:rPr>
          <w:rFonts w:ascii="Times New Roman" w:hAnsi="Times New Roman"/>
          <w:color w:val="1D1B11"/>
          <w:sz w:val="28"/>
          <w:szCs w:val="28"/>
        </w:rPr>
        <w:t xml:space="preserve">‘ → </w:t>
      </w:r>
      <w:r>
        <w:rPr>
          <w:rFonts w:ascii="Times New Roman" w:hAnsi="Times New Roman"/>
          <w:b/>
          <w:i/>
          <w:color w:val="1D1B11"/>
          <w:sz w:val="28"/>
          <w:szCs w:val="28"/>
        </w:rPr>
        <w:t>аз</w:t>
      </w:r>
      <w:r>
        <w:rPr>
          <w:rFonts w:ascii="Times New Roman" w:hAnsi="Times New Roman"/>
          <w:color w:val="1D1B11"/>
          <w:sz w:val="28"/>
          <w:szCs w:val="28"/>
        </w:rPr>
        <w:t xml:space="preserve"> язылгъан ‘</w:t>
      </w:r>
      <w:r>
        <w:rPr>
          <w:rFonts w:ascii="Times New Roman" w:hAnsi="Times New Roman"/>
          <w:i/>
          <w:color w:val="1D1B11"/>
          <w:sz w:val="28"/>
          <w:szCs w:val="28"/>
        </w:rPr>
        <w:t>мало</w:t>
      </w:r>
      <w:r>
        <w:rPr>
          <w:rFonts w:ascii="Times New Roman" w:hAnsi="Times New Roman"/>
          <w:color w:val="1D1B11"/>
          <w:sz w:val="28"/>
          <w:szCs w:val="28"/>
        </w:rPr>
        <w:t xml:space="preserve"> написано‘; </w:t>
      </w:r>
      <w:r>
        <w:rPr>
          <w:rFonts w:ascii="Times New Roman" w:hAnsi="Times New Roman"/>
          <w:b/>
          <w:i/>
          <w:color w:val="1D1B11"/>
          <w:sz w:val="28"/>
          <w:szCs w:val="28"/>
        </w:rPr>
        <w:t>сонъ</w:t>
      </w:r>
      <w:r>
        <w:rPr>
          <w:rFonts w:ascii="Times New Roman" w:hAnsi="Times New Roman"/>
          <w:color w:val="1D1B11"/>
          <w:sz w:val="28"/>
          <w:szCs w:val="28"/>
        </w:rPr>
        <w:t xml:space="preserve"> ‘</w:t>
      </w:r>
      <w:r>
        <w:rPr>
          <w:rFonts w:ascii="Times New Roman" w:hAnsi="Times New Roman"/>
          <w:i/>
          <w:color w:val="1D1B11"/>
          <w:sz w:val="28"/>
          <w:szCs w:val="28"/>
        </w:rPr>
        <w:t>п</w:t>
      </w:r>
      <w:r>
        <w:rPr>
          <w:rFonts w:ascii="Times New Roman" w:hAnsi="Times New Roman"/>
          <w:i/>
          <w:color w:val="1D1B11"/>
          <w:sz w:val="28"/>
          <w:szCs w:val="28"/>
          <w:lang w:val="uk-UA"/>
        </w:rPr>
        <w:t>і</w:t>
      </w:r>
      <w:r>
        <w:rPr>
          <w:rFonts w:ascii="Times New Roman" w:hAnsi="Times New Roman"/>
          <w:i/>
          <w:color w:val="1D1B11"/>
          <w:sz w:val="28"/>
          <w:szCs w:val="28"/>
        </w:rPr>
        <w:t>сл</w:t>
      </w:r>
      <w:r>
        <w:rPr>
          <w:rFonts w:ascii="Times New Roman" w:hAnsi="Times New Roman"/>
          <w:i/>
          <w:color w:val="1D1B11"/>
          <w:sz w:val="28"/>
          <w:szCs w:val="28"/>
          <w:lang w:val="uk-UA"/>
        </w:rPr>
        <w:t>я</w:t>
      </w:r>
      <w:r>
        <w:rPr>
          <w:rFonts w:ascii="Times New Roman" w:hAnsi="Times New Roman"/>
          <w:color w:val="1D1B11"/>
          <w:sz w:val="28"/>
          <w:szCs w:val="28"/>
        </w:rPr>
        <w:t xml:space="preserve">‘ </w:t>
      </w:r>
      <w:r>
        <w:rPr>
          <w:rFonts w:ascii="Times New Roman" w:hAnsi="Times New Roman"/>
          <w:color w:val="1D1B11"/>
          <w:sz w:val="28"/>
          <w:szCs w:val="28"/>
          <w:lang w:val="uk-UA"/>
        </w:rPr>
        <w:t>та</w:t>
      </w:r>
      <w:r>
        <w:rPr>
          <w:rFonts w:ascii="Times New Roman" w:hAnsi="Times New Roman"/>
          <w:color w:val="1D1B11"/>
          <w:sz w:val="28"/>
          <w:szCs w:val="28"/>
        </w:rPr>
        <w:t xml:space="preserve"> </w:t>
      </w:r>
      <w:r>
        <w:rPr>
          <w:rFonts w:ascii="Times New Roman" w:hAnsi="Times New Roman"/>
          <w:b/>
          <w:i/>
          <w:color w:val="1D1B11"/>
          <w:sz w:val="28"/>
          <w:szCs w:val="28"/>
        </w:rPr>
        <w:t>сонъ</w:t>
      </w:r>
      <w:r>
        <w:rPr>
          <w:rFonts w:ascii="Times New Roman" w:hAnsi="Times New Roman"/>
          <w:color w:val="1D1B11"/>
          <w:sz w:val="28"/>
          <w:szCs w:val="28"/>
        </w:rPr>
        <w:t xml:space="preserve"> ‘</w:t>
      </w:r>
      <w:r>
        <w:rPr>
          <w:rFonts w:ascii="Times New Roman" w:hAnsi="Times New Roman"/>
          <w:i/>
          <w:color w:val="1D1B11"/>
          <w:sz w:val="28"/>
          <w:szCs w:val="28"/>
        </w:rPr>
        <w:t>пот</w:t>
      </w:r>
      <w:r>
        <w:rPr>
          <w:rFonts w:ascii="Times New Roman" w:hAnsi="Times New Roman"/>
          <w:i/>
          <w:color w:val="1D1B11"/>
          <w:sz w:val="28"/>
          <w:szCs w:val="28"/>
          <w:lang w:val="uk-UA"/>
        </w:rPr>
        <w:t>і</w:t>
      </w:r>
      <w:r>
        <w:rPr>
          <w:rFonts w:ascii="Times New Roman" w:hAnsi="Times New Roman"/>
          <w:i/>
          <w:color w:val="1D1B11"/>
          <w:sz w:val="28"/>
          <w:szCs w:val="28"/>
        </w:rPr>
        <w:t>м</w:t>
      </w:r>
      <w:r>
        <w:rPr>
          <w:rFonts w:ascii="Times New Roman" w:hAnsi="Times New Roman"/>
          <w:color w:val="1D1B11"/>
          <w:sz w:val="28"/>
          <w:szCs w:val="28"/>
        </w:rPr>
        <w:t xml:space="preserve">‘ </w:t>
      </w:r>
      <w:r>
        <w:rPr>
          <w:rFonts w:ascii="Times New Roman" w:hAnsi="Times New Roman"/>
          <w:sz w:val="28"/>
          <w:szCs w:val="28"/>
          <w:lang w:val="uk-UA"/>
        </w:rPr>
        <w:t>та ін</w:t>
      </w:r>
      <w:r>
        <w:rPr>
          <w:rFonts w:ascii="Times New Roman" w:hAnsi="Times New Roman"/>
          <w:sz w:val="28"/>
          <w:szCs w:val="28"/>
        </w:rPr>
        <w:t>.</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rPr>
        <w:t>С</w:t>
      </w:r>
      <w:r>
        <w:rPr>
          <w:rFonts w:ascii="Times New Roman" w:hAnsi="Times New Roman"/>
          <w:color w:val="1D1B11"/>
          <w:sz w:val="28"/>
          <w:szCs w:val="28"/>
          <w:lang w:val="uk-UA"/>
        </w:rPr>
        <w:t>кладні</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ій</w:t>
      </w:r>
      <w:r>
        <w:rPr>
          <w:rFonts w:ascii="Times New Roman" w:hAnsi="Times New Roman"/>
          <w:color w:val="1D1B11"/>
          <w:sz w:val="28"/>
          <w:szCs w:val="28"/>
        </w:rPr>
        <w:t xml:space="preserve"> </w:t>
      </w:r>
      <w:r>
        <w:rPr>
          <w:rFonts w:ascii="Times New Roman" w:hAnsi="Times New Roman"/>
          <w:color w:val="1D1B11"/>
          <w:sz w:val="28"/>
          <w:szCs w:val="28"/>
          <w:lang w:val="uk-UA"/>
        </w:rPr>
        <w:t>мові</w:t>
      </w:r>
      <w:r>
        <w:rPr>
          <w:rFonts w:ascii="Times New Roman" w:hAnsi="Times New Roman"/>
          <w:color w:val="1D1B11"/>
          <w:sz w:val="28"/>
          <w:szCs w:val="28"/>
        </w:rPr>
        <w:t xml:space="preserve"> </w:t>
      </w:r>
      <w:r>
        <w:rPr>
          <w:rFonts w:ascii="Times New Roman" w:hAnsi="Times New Roman"/>
          <w:color w:val="1D1B11"/>
          <w:sz w:val="28"/>
          <w:szCs w:val="28"/>
          <w:lang w:val="uk-UA"/>
        </w:rPr>
        <w:t>утворені шляхом</w:t>
      </w:r>
      <w:r>
        <w:rPr>
          <w:rFonts w:ascii="Times New Roman" w:hAnsi="Times New Roman"/>
          <w:color w:val="1D1B11"/>
          <w:sz w:val="28"/>
          <w:szCs w:val="28"/>
        </w:rPr>
        <w:t xml:space="preserve"> </w:t>
      </w:r>
      <w:r>
        <w:rPr>
          <w:rFonts w:ascii="Times New Roman" w:hAnsi="Times New Roman"/>
          <w:color w:val="1D1B11"/>
          <w:sz w:val="28"/>
          <w:szCs w:val="28"/>
          <w:lang w:val="uk-UA"/>
        </w:rPr>
        <w:t>сполучення</w:t>
      </w:r>
      <w:r>
        <w:rPr>
          <w:rFonts w:ascii="Times New Roman" w:hAnsi="Times New Roman"/>
          <w:color w:val="1D1B11"/>
          <w:sz w:val="28"/>
          <w:szCs w:val="28"/>
        </w:rPr>
        <w:t xml:space="preserve"> дв</w:t>
      </w:r>
      <w:r>
        <w:rPr>
          <w:rFonts w:ascii="Times New Roman" w:hAnsi="Times New Roman"/>
          <w:color w:val="1D1B11"/>
          <w:sz w:val="28"/>
          <w:szCs w:val="28"/>
          <w:lang w:val="uk-UA"/>
        </w:rPr>
        <w:t>о</w:t>
      </w:r>
      <w:r>
        <w:rPr>
          <w:rFonts w:ascii="Times New Roman" w:hAnsi="Times New Roman"/>
          <w:color w:val="1D1B11"/>
          <w:sz w:val="28"/>
          <w:szCs w:val="28"/>
        </w:rPr>
        <w:t xml:space="preserve">х </w:t>
      </w:r>
      <w:r>
        <w:rPr>
          <w:rFonts w:ascii="Times New Roman" w:hAnsi="Times New Roman"/>
          <w:color w:val="1D1B11"/>
          <w:sz w:val="28"/>
          <w:szCs w:val="28"/>
          <w:lang w:val="uk-UA"/>
        </w:rPr>
        <w:t>або</w:t>
      </w:r>
      <w:r>
        <w:rPr>
          <w:rFonts w:ascii="Times New Roman" w:hAnsi="Times New Roman"/>
          <w:color w:val="1D1B11"/>
          <w:sz w:val="28"/>
          <w:szCs w:val="28"/>
        </w:rPr>
        <w:t xml:space="preserve"> </w:t>
      </w:r>
      <w:r>
        <w:rPr>
          <w:rFonts w:ascii="Times New Roman" w:hAnsi="Times New Roman"/>
          <w:color w:val="1D1B11"/>
          <w:sz w:val="28"/>
          <w:szCs w:val="28"/>
          <w:lang w:val="uk-UA"/>
        </w:rPr>
        <w:t>д</w:t>
      </w:r>
      <w:r>
        <w:rPr>
          <w:rFonts w:ascii="Times New Roman" w:hAnsi="Times New Roman"/>
          <w:color w:val="1D1B11"/>
          <w:sz w:val="28"/>
          <w:szCs w:val="28"/>
        </w:rPr>
        <w:t>ек</w:t>
      </w:r>
      <w:r>
        <w:rPr>
          <w:rFonts w:ascii="Times New Roman" w:hAnsi="Times New Roman"/>
          <w:color w:val="1D1B11"/>
          <w:sz w:val="28"/>
          <w:szCs w:val="28"/>
          <w:lang w:val="uk-UA"/>
        </w:rPr>
        <w:t>і</w:t>
      </w:r>
      <w:r>
        <w:rPr>
          <w:rFonts w:ascii="Times New Roman" w:hAnsi="Times New Roman"/>
          <w:color w:val="1D1B11"/>
          <w:sz w:val="28"/>
          <w:szCs w:val="28"/>
        </w:rPr>
        <w:t>льк</w:t>
      </w:r>
      <w:r>
        <w:rPr>
          <w:rFonts w:ascii="Times New Roman" w:hAnsi="Times New Roman"/>
          <w:color w:val="1D1B11"/>
          <w:sz w:val="28"/>
          <w:szCs w:val="28"/>
          <w:lang w:val="uk-UA"/>
        </w:rPr>
        <w:t>о</w:t>
      </w:r>
      <w:r>
        <w:rPr>
          <w:rFonts w:ascii="Times New Roman" w:hAnsi="Times New Roman"/>
          <w:color w:val="1D1B11"/>
          <w:sz w:val="28"/>
          <w:szCs w:val="28"/>
        </w:rPr>
        <w:t xml:space="preserve">х основ, </w:t>
      </w:r>
      <w:r>
        <w:rPr>
          <w:rFonts w:ascii="Times New Roman" w:hAnsi="Times New Roman"/>
          <w:color w:val="1D1B11"/>
          <w:sz w:val="28"/>
          <w:szCs w:val="28"/>
          <w:lang w:val="uk-UA"/>
        </w:rPr>
        <w:t>за</w:t>
      </w:r>
      <w:r>
        <w:rPr>
          <w:rFonts w:ascii="Times New Roman" w:hAnsi="Times New Roman"/>
          <w:color w:val="1D1B11"/>
          <w:sz w:val="28"/>
          <w:szCs w:val="28"/>
        </w:rPr>
        <w:t xml:space="preserve"> </w:t>
      </w:r>
      <w:r>
        <w:rPr>
          <w:rFonts w:ascii="Times New Roman" w:hAnsi="Times New Roman"/>
          <w:color w:val="1D1B11"/>
          <w:sz w:val="28"/>
          <w:szCs w:val="28"/>
          <w:lang w:val="uk-UA"/>
        </w:rPr>
        <w:t>до</w:t>
      </w:r>
      <w:r>
        <w:rPr>
          <w:rFonts w:ascii="Times New Roman" w:hAnsi="Times New Roman"/>
          <w:color w:val="1D1B11"/>
          <w:sz w:val="28"/>
          <w:szCs w:val="28"/>
        </w:rPr>
        <w:t>помо</w:t>
      </w:r>
      <w:r>
        <w:rPr>
          <w:rFonts w:ascii="Times New Roman" w:hAnsi="Times New Roman"/>
          <w:color w:val="1D1B11"/>
          <w:sz w:val="28"/>
          <w:szCs w:val="28"/>
          <w:lang w:val="uk-UA"/>
        </w:rPr>
        <w:t>гою</w:t>
      </w:r>
      <w:r>
        <w:rPr>
          <w:rFonts w:ascii="Times New Roman" w:hAnsi="Times New Roman"/>
          <w:color w:val="1D1B11"/>
          <w:sz w:val="28"/>
          <w:szCs w:val="28"/>
        </w:rPr>
        <w:t xml:space="preserve"> </w:t>
      </w:r>
      <w:r>
        <w:rPr>
          <w:rFonts w:ascii="Times New Roman" w:hAnsi="Times New Roman"/>
          <w:color w:val="1D1B11"/>
          <w:sz w:val="28"/>
          <w:szCs w:val="28"/>
          <w:lang w:val="uk-UA"/>
        </w:rPr>
        <w:t>по</w:t>
      </w:r>
      <w:r>
        <w:rPr>
          <w:rFonts w:ascii="Times New Roman" w:hAnsi="Times New Roman"/>
          <w:color w:val="1D1B11"/>
          <w:sz w:val="28"/>
          <w:szCs w:val="28"/>
        </w:rPr>
        <w:t>дво</w:t>
      </w:r>
      <w:r>
        <w:rPr>
          <w:rFonts w:ascii="Times New Roman" w:hAnsi="Times New Roman"/>
          <w:color w:val="1D1B11"/>
          <w:sz w:val="28"/>
          <w:szCs w:val="28"/>
          <w:lang w:val="uk-UA"/>
        </w:rPr>
        <w:t>єнн</w:t>
      </w:r>
      <w:r>
        <w:rPr>
          <w:rFonts w:ascii="Times New Roman" w:hAnsi="Times New Roman"/>
          <w:color w:val="1D1B11"/>
          <w:sz w:val="28"/>
          <w:szCs w:val="28"/>
        </w:rPr>
        <w:t xml:space="preserve">я основ </w:t>
      </w:r>
      <w:r>
        <w:rPr>
          <w:rFonts w:ascii="Times New Roman" w:hAnsi="Times New Roman"/>
          <w:color w:val="1D1B11"/>
          <w:sz w:val="28"/>
          <w:szCs w:val="28"/>
          <w:lang w:val="uk-UA"/>
        </w:rPr>
        <w:t>та</w:t>
      </w:r>
      <w:r>
        <w:rPr>
          <w:rFonts w:ascii="Times New Roman" w:hAnsi="Times New Roman"/>
          <w:color w:val="1D1B11"/>
          <w:sz w:val="28"/>
          <w:szCs w:val="28"/>
        </w:rPr>
        <w:t xml:space="preserve"> </w:t>
      </w:r>
      <w:r>
        <w:rPr>
          <w:rFonts w:ascii="Times New Roman" w:hAnsi="Times New Roman"/>
          <w:color w:val="1D1B11"/>
          <w:sz w:val="28"/>
          <w:szCs w:val="28"/>
          <w:lang w:val="uk-UA"/>
        </w:rPr>
        <w:t>з</w:t>
      </w:r>
      <w:r>
        <w:rPr>
          <w:rFonts w:ascii="Times New Roman" w:hAnsi="Times New Roman"/>
          <w:color w:val="1D1B11"/>
          <w:sz w:val="28"/>
          <w:szCs w:val="28"/>
        </w:rPr>
        <w:t>ли</w:t>
      </w:r>
      <w:r>
        <w:rPr>
          <w:rFonts w:ascii="Times New Roman" w:hAnsi="Times New Roman"/>
          <w:color w:val="1D1B11"/>
          <w:sz w:val="28"/>
          <w:szCs w:val="28"/>
          <w:lang w:val="uk-UA"/>
        </w:rPr>
        <w:t>тт</w:t>
      </w:r>
      <w:r>
        <w:rPr>
          <w:rFonts w:ascii="Times New Roman" w:hAnsi="Times New Roman"/>
          <w:color w:val="1D1B11"/>
          <w:sz w:val="28"/>
          <w:szCs w:val="28"/>
        </w:rPr>
        <w:t xml:space="preserve">я основ </w:t>
      </w:r>
      <w:r>
        <w:rPr>
          <w:rFonts w:ascii="Times New Roman" w:hAnsi="Times New Roman"/>
          <w:color w:val="1D1B11"/>
          <w:sz w:val="28"/>
          <w:szCs w:val="28"/>
          <w:lang w:val="uk-UA"/>
        </w:rPr>
        <w:t>і</w:t>
      </w:r>
      <w:r>
        <w:rPr>
          <w:rFonts w:ascii="Times New Roman" w:hAnsi="Times New Roman"/>
          <w:color w:val="1D1B11"/>
          <w:sz w:val="28"/>
          <w:szCs w:val="28"/>
        </w:rPr>
        <w:t xml:space="preserve"> служб</w:t>
      </w:r>
      <w:r>
        <w:rPr>
          <w:rFonts w:ascii="Times New Roman" w:hAnsi="Times New Roman"/>
          <w:color w:val="1D1B11"/>
          <w:sz w:val="28"/>
          <w:szCs w:val="28"/>
          <w:lang w:val="uk-UA"/>
        </w:rPr>
        <w:t>ови</w:t>
      </w:r>
      <w:r>
        <w:rPr>
          <w:rFonts w:ascii="Times New Roman" w:hAnsi="Times New Roman"/>
          <w:color w:val="1D1B11"/>
          <w:sz w:val="28"/>
          <w:szCs w:val="28"/>
        </w:rPr>
        <w:t xml:space="preserve">х </w:t>
      </w:r>
      <w:r>
        <w:rPr>
          <w:rFonts w:ascii="Times New Roman" w:hAnsi="Times New Roman"/>
          <w:color w:val="1D1B11"/>
          <w:sz w:val="28"/>
          <w:szCs w:val="28"/>
          <w:lang w:val="uk-UA"/>
        </w:rPr>
        <w:t>е</w:t>
      </w:r>
      <w:r>
        <w:rPr>
          <w:rFonts w:ascii="Times New Roman" w:hAnsi="Times New Roman"/>
          <w:color w:val="1D1B11"/>
          <w:sz w:val="28"/>
          <w:szCs w:val="28"/>
        </w:rPr>
        <w:t>лемент</w:t>
      </w:r>
      <w:r>
        <w:rPr>
          <w:rFonts w:ascii="Times New Roman" w:hAnsi="Times New Roman"/>
          <w:color w:val="1D1B11"/>
          <w:sz w:val="28"/>
          <w:szCs w:val="28"/>
          <w:lang w:val="uk-UA"/>
        </w:rPr>
        <w:t>і</w:t>
      </w:r>
      <w:r>
        <w:rPr>
          <w:rFonts w:ascii="Times New Roman" w:hAnsi="Times New Roman"/>
          <w:color w:val="1D1B11"/>
          <w:sz w:val="28"/>
          <w:szCs w:val="28"/>
        </w:rPr>
        <w:t xml:space="preserve">в </w:t>
      </w:r>
      <w:r>
        <w:rPr>
          <w:rFonts w:ascii="Times New Roman" w:hAnsi="Times New Roman"/>
          <w:color w:val="1D1B11"/>
          <w:sz w:val="28"/>
          <w:szCs w:val="28"/>
          <w:lang w:val="uk-UA"/>
        </w:rPr>
        <w:t>мови</w:t>
      </w:r>
      <w:r>
        <w:rPr>
          <w:rFonts w:ascii="Times New Roman" w:hAnsi="Times New Roman"/>
          <w:color w:val="1D1B11"/>
          <w:sz w:val="28"/>
          <w:szCs w:val="28"/>
        </w:rPr>
        <w:t>. Так</w:t>
      </w:r>
      <w:r>
        <w:rPr>
          <w:rFonts w:ascii="Times New Roman" w:hAnsi="Times New Roman"/>
          <w:color w:val="1D1B11"/>
          <w:sz w:val="28"/>
          <w:szCs w:val="28"/>
          <w:lang w:val="uk-UA"/>
        </w:rPr>
        <w:t>о</w:t>
      </w:r>
      <w:r>
        <w:rPr>
          <w:rFonts w:ascii="Times New Roman" w:hAnsi="Times New Roman"/>
          <w:color w:val="1D1B11"/>
          <w:sz w:val="28"/>
          <w:szCs w:val="28"/>
        </w:rPr>
        <w:t xml:space="preserve">ж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об’</w:t>
      </w:r>
      <w:r>
        <w:rPr>
          <w:rFonts w:ascii="Times New Roman" w:hAnsi="Times New Roman"/>
          <w:color w:val="1D1B11"/>
          <w:sz w:val="28"/>
          <w:szCs w:val="28"/>
        </w:rPr>
        <w:t>єдн</w:t>
      </w:r>
      <w:r>
        <w:rPr>
          <w:rFonts w:ascii="Times New Roman" w:hAnsi="Times New Roman"/>
          <w:color w:val="1D1B11"/>
          <w:sz w:val="28"/>
          <w:szCs w:val="28"/>
          <w:lang w:val="uk-UA"/>
        </w:rPr>
        <w:t>у</w:t>
      </w:r>
      <w:r>
        <w:rPr>
          <w:rFonts w:ascii="Times New Roman" w:hAnsi="Times New Roman"/>
          <w:color w:val="1D1B11"/>
          <w:sz w:val="28"/>
          <w:szCs w:val="28"/>
        </w:rPr>
        <w:t>ют</w:t>
      </w:r>
      <w:r>
        <w:rPr>
          <w:rFonts w:ascii="Times New Roman" w:hAnsi="Times New Roman"/>
          <w:color w:val="1D1B11"/>
          <w:sz w:val="28"/>
          <w:szCs w:val="28"/>
          <w:lang w:val="uk-UA"/>
        </w:rPr>
        <w:t>ь</w:t>
      </w:r>
      <w:r>
        <w:rPr>
          <w:rFonts w:ascii="Times New Roman" w:hAnsi="Times New Roman"/>
          <w:color w:val="1D1B11"/>
          <w:sz w:val="28"/>
          <w:szCs w:val="28"/>
        </w:rPr>
        <w:t xml:space="preserve">ся </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такі</w:t>
      </w:r>
      <w:r>
        <w:rPr>
          <w:rFonts w:ascii="Times New Roman" w:hAnsi="Times New Roman"/>
          <w:color w:val="1D1B11"/>
          <w:sz w:val="28"/>
          <w:szCs w:val="28"/>
        </w:rPr>
        <w:t xml:space="preserve"> груп</w:t>
      </w:r>
      <w:r>
        <w:rPr>
          <w:rFonts w:ascii="Times New Roman" w:hAnsi="Times New Roman"/>
          <w:color w:val="1D1B11"/>
          <w:sz w:val="28"/>
          <w:szCs w:val="28"/>
          <w:lang w:val="uk-UA"/>
        </w:rPr>
        <w:t>и</w:t>
      </w:r>
      <w:r>
        <w:rPr>
          <w:rFonts w:ascii="Times New Roman" w:hAnsi="Times New Roman"/>
          <w:color w:val="1D1B11"/>
          <w:sz w:val="28"/>
          <w:szCs w:val="28"/>
        </w:rPr>
        <w:t>:</w:t>
      </w:r>
    </w:p>
    <w:p w:rsidR="00370B86" w:rsidRDefault="00370B86" w:rsidP="00370B86">
      <w:pPr>
        <w:ind w:firstLine="567"/>
        <w:jc w:val="both"/>
        <w:outlineLvl w:val="0"/>
        <w:rPr>
          <w:rFonts w:ascii="Times New Roman" w:hAnsi="Times New Roman"/>
          <w:i/>
          <w:color w:val="1D1B11"/>
          <w:sz w:val="28"/>
          <w:szCs w:val="28"/>
        </w:rPr>
      </w:pPr>
      <w:r>
        <w:rPr>
          <w:rFonts w:ascii="Times New Roman" w:hAnsi="Times New Roman"/>
          <w:color w:val="1D1B11"/>
          <w:sz w:val="28"/>
          <w:szCs w:val="28"/>
        </w:rPr>
        <w:t xml:space="preserve">- </w:t>
      </w:r>
      <w:r>
        <w:rPr>
          <w:rFonts w:ascii="Times New Roman" w:hAnsi="Times New Roman"/>
          <w:color w:val="1D1B11"/>
          <w:sz w:val="28"/>
          <w:szCs w:val="28"/>
          <w:lang w:val="uk-UA"/>
        </w:rPr>
        <w:t>власне</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i/>
          <w:color w:val="1D1B11"/>
          <w:sz w:val="28"/>
          <w:szCs w:val="28"/>
        </w:rPr>
        <w:t>бугунь, ялынбаш, ялынаякъ, бираз</w:t>
      </w:r>
      <w:r>
        <w:rPr>
          <w:rFonts w:ascii="Times New Roman" w:hAnsi="Times New Roman"/>
          <w:color w:val="1D1B11"/>
          <w:sz w:val="28"/>
          <w:szCs w:val="28"/>
        </w:rPr>
        <w:t>);</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rPr>
        <w:t>- парн</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i/>
          <w:color w:val="1D1B11"/>
          <w:sz w:val="28"/>
          <w:szCs w:val="28"/>
        </w:rPr>
        <w:t>ачыкъ-айдын, яз-къыш, гедже-куньдюз</w:t>
      </w:r>
      <w:r>
        <w:rPr>
          <w:rFonts w:ascii="Times New Roman" w:hAnsi="Times New Roman"/>
          <w:color w:val="1D1B11"/>
          <w:sz w:val="28"/>
          <w:szCs w:val="28"/>
        </w:rPr>
        <w:t>);</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rPr>
        <w:t>- повторн</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i/>
          <w:color w:val="1D1B11"/>
          <w:sz w:val="28"/>
          <w:szCs w:val="28"/>
        </w:rPr>
        <w:t>яваш-яваш, тосат-тосат, бус-бутюн, рыкъма-рыкъ</w:t>
      </w:r>
      <w:r>
        <w:rPr>
          <w:rFonts w:ascii="Times New Roman" w:hAnsi="Times New Roman"/>
          <w:color w:val="1D1B11"/>
          <w:sz w:val="28"/>
          <w:szCs w:val="28"/>
        </w:rPr>
        <w:t xml:space="preserve">); </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rPr>
        <w:t>- с</w:t>
      </w:r>
      <w:r>
        <w:rPr>
          <w:rFonts w:ascii="Times New Roman" w:hAnsi="Times New Roman"/>
          <w:color w:val="1D1B11"/>
          <w:sz w:val="28"/>
          <w:szCs w:val="28"/>
          <w:lang w:val="uk-UA"/>
        </w:rPr>
        <w:t>кладені</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i/>
          <w:color w:val="1D1B11"/>
          <w:sz w:val="28"/>
          <w:szCs w:val="28"/>
        </w:rPr>
        <w:t xml:space="preserve">акъшам </w:t>
      </w:r>
      <w:r>
        <w:rPr>
          <w:rFonts w:ascii="Times New Roman" w:hAnsi="Times New Roman"/>
          <w:i/>
          <w:sz w:val="28"/>
          <w:szCs w:val="28"/>
        </w:rPr>
        <w:t xml:space="preserve">вакътында, </w:t>
      </w:r>
      <w:r>
        <w:rPr>
          <w:rFonts w:ascii="Times New Roman" w:hAnsi="Times New Roman"/>
          <w:i/>
          <w:color w:val="1D1B11"/>
          <w:sz w:val="28"/>
          <w:szCs w:val="28"/>
        </w:rPr>
        <w:t>бу якъта, эр кунь, бир дефа, кяде бир</w:t>
      </w:r>
      <w:r>
        <w:rPr>
          <w:rFonts w:ascii="Times New Roman" w:hAnsi="Times New Roman"/>
          <w:color w:val="1D1B11"/>
          <w:sz w:val="28"/>
          <w:szCs w:val="28"/>
        </w:rPr>
        <w:t>).</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rPr>
        <w:t xml:space="preserve">Клас </w:t>
      </w:r>
      <w:r>
        <w:rPr>
          <w:rFonts w:ascii="Times New Roman" w:hAnsi="Times New Roman"/>
          <w:color w:val="1D1B11"/>
          <w:sz w:val="28"/>
          <w:szCs w:val="28"/>
          <w:lang w:val="uk-UA"/>
        </w:rPr>
        <w:t>прислівників</w:t>
      </w:r>
      <w:r>
        <w:rPr>
          <w:rFonts w:ascii="Times New Roman" w:hAnsi="Times New Roman"/>
          <w:color w:val="1D1B11"/>
          <w:sz w:val="28"/>
          <w:szCs w:val="28"/>
        </w:rPr>
        <w:t xml:space="preserve"> </w:t>
      </w:r>
      <w:r>
        <w:rPr>
          <w:rFonts w:ascii="Times New Roman" w:hAnsi="Times New Roman"/>
          <w:color w:val="1D1B11"/>
          <w:sz w:val="28"/>
          <w:szCs w:val="28"/>
          <w:lang w:val="uk-UA"/>
        </w:rPr>
        <w:t>сучас</w:t>
      </w:r>
      <w:r>
        <w:rPr>
          <w:rFonts w:ascii="Times New Roman" w:hAnsi="Times New Roman"/>
          <w:color w:val="1D1B11"/>
          <w:sz w:val="28"/>
          <w:szCs w:val="28"/>
        </w:rPr>
        <w:t>но</w:t>
      </w:r>
      <w:r>
        <w:rPr>
          <w:rFonts w:ascii="Times New Roman" w:hAnsi="Times New Roman"/>
          <w:color w:val="1D1B11"/>
          <w:sz w:val="28"/>
          <w:szCs w:val="28"/>
          <w:lang w:val="uk-UA"/>
        </w:rPr>
        <w:t>ї</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ко</w:t>
      </w:r>
      <w:r>
        <w:rPr>
          <w:rFonts w:ascii="Times New Roman" w:hAnsi="Times New Roman"/>
          <w:color w:val="1D1B11"/>
          <w:sz w:val="28"/>
          <w:szCs w:val="28"/>
          <w:lang w:val="uk-UA"/>
        </w:rPr>
        <w:t>ї</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 xml:space="preserve"> попо</w:t>
      </w:r>
      <w:r>
        <w:rPr>
          <w:rFonts w:ascii="Times New Roman" w:hAnsi="Times New Roman"/>
          <w:color w:val="1D1B11"/>
          <w:sz w:val="28"/>
          <w:szCs w:val="28"/>
          <w:lang w:val="uk-UA"/>
        </w:rPr>
        <w:t>в</w:t>
      </w:r>
      <w:r>
        <w:rPr>
          <w:rFonts w:ascii="Times New Roman" w:hAnsi="Times New Roman"/>
          <w:color w:val="1D1B11"/>
          <w:sz w:val="28"/>
          <w:szCs w:val="28"/>
        </w:rPr>
        <w:t>н</w:t>
      </w:r>
      <w:r>
        <w:rPr>
          <w:rFonts w:ascii="Times New Roman" w:hAnsi="Times New Roman"/>
          <w:color w:val="1D1B11"/>
          <w:sz w:val="28"/>
          <w:szCs w:val="28"/>
          <w:lang w:val="uk-UA"/>
        </w:rPr>
        <w:t>юєть</w:t>
      </w:r>
      <w:r>
        <w:rPr>
          <w:rFonts w:ascii="Times New Roman" w:hAnsi="Times New Roman"/>
          <w:color w:val="1D1B11"/>
          <w:sz w:val="28"/>
          <w:szCs w:val="28"/>
        </w:rPr>
        <w:t xml:space="preserve">ся за </w:t>
      </w:r>
      <w:r>
        <w:rPr>
          <w:rFonts w:ascii="Times New Roman" w:hAnsi="Times New Roman"/>
          <w:color w:val="1D1B11"/>
          <w:sz w:val="28"/>
          <w:szCs w:val="28"/>
          <w:lang w:val="uk-UA"/>
        </w:rPr>
        <w:t>рахунок</w:t>
      </w:r>
      <w:r>
        <w:rPr>
          <w:rFonts w:ascii="Times New Roman" w:hAnsi="Times New Roman"/>
          <w:color w:val="1D1B11"/>
          <w:sz w:val="28"/>
          <w:szCs w:val="28"/>
        </w:rPr>
        <w:t xml:space="preserve"> за</w:t>
      </w:r>
      <w:r>
        <w:rPr>
          <w:rFonts w:ascii="Times New Roman" w:hAnsi="Times New Roman"/>
          <w:color w:val="1D1B11"/>
          <w:sz w:val="28"/>
          <w:szCs w:val="28"/>
          <w:lang w:val="uk-UA"/>
        </w:rPr>
        <w:t>позичень</w:t>
      </w:r>
      <w:r>
        <w:rPr>
          <w:rFonts w:ascii="Times New Roman" w:hAnsi="Times New Roman"/>
          <w:color w:val="1D1B11"/>
          <w:sz w:val="28"/>
          <w:szCs w:val="28"/>
        </w:rPr>
        <w:t xml:space="preserve"> </w:t>
      </w:r>
      <w:r>
        <w:rPr>
          <w:rFonts w:ascii="Times New Roman" w:hAnsi="Times New Roman"/>
          <w:color w:val="1D1B11"/>
          <w:sz w:val="28"/>
          <w:szCs w:val="28"/>
          <w:lang w:val="uk-UA"/>
        </w:rPr>
        <w:t>та</w:t>
      </w:r>
      <w:r>
        <w:rPr>
          <w:rFonts w:ascii="Times New Roman" w:hAnsi="Times New Roman"/>
          <w:color w:val="1D1B11"/>
          <w:sz w:val="28"/>
          <w:szCs w:val="28"/>
        </w:rPr>
        <w:t xml:space="preserve"> </w:t>
      </w:r>
      <w:r>
        <w:rPr>
          <w:rFonts w:ascii="Times New Roman" w:hAnsi="Times New Roman"/>
          <w:color w:val="1D1B11"/>
          <w:sz w:val="28"/>
          <w:szCs w:val="28"/>
          <w:lang w:val="uk-UA"/>
        </w:rPr>
        <w:t>утворень</w:t>
      </w:r>
      <w:r>
        <w:rPr>
          <w:rFonts w:ascii="Times New Roman" w:hAnsi="Times New Roman"/>
          <w:color w:val="1D1B11"/>
          <w:sz w:val="28"/>
          <w:szCs w:val="28"/>
        </w:rPr>
        <w:t xml:space="preserve"> </w:t>
      </w:r>
      <w:r>
        <w:rPr>
          <w:rFonts w:ascii="Times New Roman" w:hAnsi="Times New Roman"/>
          <w:color w:val="1D1B11"/>
          <w:sz w:val="28"/>
          <w:szCs w:val="28"/>
          <w:lang w:val="uk-UA"/>
        </w:rPr>
        <w:t>від</w:t>
      </w:r>
      <w:r>
        <w:rPr>
          <w:rFonts w:ascii="Times New Roman" w:hAnsi="Times New Roman"/>
          <w:color w:val="1D1B11"/>
          <w:sz w:val="28"/>
          <w:szCs w:val="28"/>
        </w:rPr>
        <w:t xml:space="preserve"> </w:t>
      </w:r>
      <w:r>
        <w:rPr>
          <w:rFonts w:ascii="Times New Roman" w:hAnsi="Times New Roman"/>
          <w:color w:val="1D1B11"/>
          <w:sz w:val="28"/>
          <w:szCs w:val="28"/>
          <w:lang w:val="uk-UA"/>
        </w:rPr>
        <w:t>іншомовних</w:t>
      </w:r>
      <w:r>
        <w:rPr>
          <w:rFonts w:ascii="Times New Roman" w:hAnsi="Times New Roman"/>
          <w:color w:val="1D1B11"/>
          <w:sz w:val="28"/>
          <w:szCs w:val="28"/>
        </w:rPr>
        <w:t xml:space="preserve"> основ. </w:t>
      </w:r>
      <w:r>
        <w:rPr>
          <w:rFonts w:ascii="Times New Roman" w:hAnsi="Times New Roman"/>
          <w:color w:val="1D1B11"/>
          <w:sz w:val="28"/>
          <w:szCs w:val="28"/>
          <w:lang w:val="uk-UA"/>
        </w:rPr>
        <w:t>Джерел</w:t>
      </w:r>
      <w:r>
        <w:rPr>
          <w:rFonts w:ascii="Times New Roman" w:hAnsi="Times New Roman"/>
          <w:color w:val="1D1B11"/>
          <w:sz w:val="28"/>
          <w:szCs w:val="28"/>
        </w:rPr>
        <w:t xml:space="preserve">ом для них </w:t>
      </w:r>
      <w:r>
        <w:rPr>
          <w:rFonts w:ascii="Times New Roman" w:hAnsi="Times New Roman"/>
          <w:color w:val="1D1B11"/>
          <w:sz w:val="28"/>
          <w:szCs w:val="28"/>
          <w:lang w:val="uk-UA"/>
        </w:rPr>
        <w:t>є</w:t>
      </w:r>
      <w:r>
        <w:rPr>
          <w:rFonts w:ascii="Times New Roman" w:hAnsi="Times New Roman"/>
          <w:color w:val="1D1B11"/>
          <w:sz w:val="28"/>
          <w:szCs w:val="28"/>
        </w:rPr>
        <w:t xml:space="preserve"> арабс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а</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ранс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а</w:t>
      </w:r>
      <w:r>
        <w:rPr>
          <w:rFonts w:ascii="Times New Roman" w:hAnsi="Times New Roman"/>
          <w:color w:val="1D1B11"/>
          <w:sz w:val="28"/>
          <w:szCs w:val="28"/>
        </w:rPr>
        <w:t>, гре</w:t>
      </w:r>
      <w:r>
        <w:rPr>
          <w:rFonts w:ascii="Times New Roman" w:hAnsi="Times New Roman"/>
          <w:color w:val="1D1B11"/>
          <w:sz w:val="28"/>
          <w:szCs w:val="28"/>
          <w:lang w:val="uk-UA"/>
        </w:rPr>
        <w:t>цька</w:t>
      </w:r>
      <w:r>
        <w:rPr>
          <w:rFonts w:ascii="Times New Roman" w:hAnsi="Times New Roman"/>
          <w:color w:val="1D1B11"/>
          <w:sz w:val="28"/>
          <w:szCs w:val="28"/>
        </w:rPr>
        <w:t xml:space="preserve"> </w:t>
      </w:r>
      <w:r>
        <w:rPr>
          <w:rFonts w:ascii="Times New Roman" w:hAnsi="Times New Roman"/>
          <w:color w:val="1D1B11"/>
          <w:sz w:val="28"/>
          <w:szCs w:val="28"/>
          <w:lang w:val="uk-UA"/>
        </w:rPr>
        <w:t>та</w:t>
      </w:r>
      <w:r>
        <w:rPr>
          <w:rFonts w:ascii="Times New Roman" w:hAnsi="Times New Roman"/>
          <w:color w:val="1D1B11"/>
          <w:sz w:val="28"/>
          <w:szCs w:val="28"/>
        </w:rPr>
        <w:t xml:space="preserve"> </w:t>
      </w:r>
      <w:r>
        <w:rPr>
          <w:rFonts w:ascii="Times New Roman" w:hAnsi="Times New Roman"/>
          <w:color w:val="1D1B11"/>
          <w:sz w:val="28"/>
          <w:szCs w:val="28"/>
          <w:lang w:val="uk-UA"/>
        </w:rPr>
        <w:t>інші</w:t>
      </w:r>
      <w:r>
        <w:rPr>
          <w:rFonts w:ascii="Times New Roman" w:hAnsi="Times New Roman"/>
          <w:color w:val="1D1B11"/>
          <w:sz w:val="28"/>
          <w:szCs w:val="28"/>
        </w:rPr>
        <w:t xml:space="preserve"> </w:t>
      </w:r>
      <w:r>
        <w:rPr>
          <w:rFonts w:ascii="Times New Roman" w:hAnsi="Times New Roman"/>
          <w:color w:val="1D1B11"/>
          <w:sz w:val="28"/>
          <w:szCs w:val="28"/>
          <w:lang w:val="uk-UA"/>
        </w:rPr>
        <w:t>мов</w:t>
      </w:r>
      <w:r>
        <w:rPr>
          <w:rFonts w:ascii="Times New Roman" w:hAnsi="Times New Roman"/>
          <w:color w:val="1D1B11"/>
          <w:sz w:val="28"/>
          <w:szCs w:val="28"/>
        </w:rPr>
        <w:t>и</w:t>
      </w:r>
      <w:r>
        <w:rPr>
          <w:rStyle w:val="affffffffffffffffffff"/>
          <w:rFonts w:ascii="Times New Roman" w:hAnsi="Times New Roman"/>
          <w:color w:val="1D1B11"/>
        </w:rPr>
        <w:footnoteReference w:id="5"/>
      </w:r>
      <w:r>
        <w:rPr>
          <w:rFonts w:ascii="Times New Roman" w:hAnsi="Times New Roman"/>
          <w:color w:val="1D1B11"/>
          <w:sz w:val="28"/>
          <w:szCs w:val="28"/>
        </w:rPr>
        <w:t xml:space="preserve">. </w:t>
      </w:r>
      <w:r>
        <w:rPr>
          <w:rFonts w:ascii="Times New Roman" w:hAnsi="Times New Roman"/>
          <w:color w:val="1D1B11"/>
          <w:sz w:val="28"/>
          <w:szCs w:val="28"/>
          <w:lang w:val="uk-UA"/>
        </w:rPr>
        <w:t>Спостереження</w:t>
      </w:r>
      <w:r>
        <w:rPr>
          <w:rFonts w:ascii="Times New Roman" w:hAnsi="Times New Roman"/>
          <w:color w:val="1D1B11"/>
          <w:sz w:val="28"/>
          <w:szCs w:val="28"/>
        </w:rPr>
        <w:t xml:space="preserve"> показ</w:t>
      </w:r>
      <w:r>
        <w:rPr>
          <w:rFonts w:ascii="Times New Roman" w:hAnsi="Times New Roman"/>
          <w:color w:val="1D1B11"/>
          <w:sz w:val="28"/>
          <w:szCs w:val="28"/>
          <w:lang w:val="uk-UA"/>
        </w:rPr>
        <w:t>у</w:t>
      </w:r>
      <w:r>
        <w:rPr>
          <w:rFonts w:ascii="Times New Roman" w:hAnsi="Times New Roman"/>
          <w:color w:val="1D1B11"/>
          <w:sz w:val="28"/>
          <w:szCs w:val="28"/>
        </w:rPr>
        <w:t>ют</w:t>
      </w:r>
      <w:r>
        <w:rPr>
          <w:rFonts w:ascii="Times New Roman" w:hAnsi="Times New Roman"/>
          <w:color w:val="1D1B11"/>
          <w:sz w:val="28"/>
          <w:szCs w:val="28"/>
          <w:lang w:val="uk-UA"/>
        </w:rPr>
        <w:t>ь</w:t>
      </w:r>
      <w:r>
        <w:rPr>
          <w:rFonts w:ascii="Times New Roman" w:hAnsi="Times New Roman"/>
          <w:color w:val="1D1B11"/>
          <w:sz w:val="28"/>
          <w:szCs w:val="28"/>
        </w:rPr>
        <w:t xml:space="preserve">, </w:t>
      </w:r>
      <w:r>
        <w:rPr>
          <w:rFonts w:ascii="Times New Roman" w:hAnsi="Times New Roman"/>
          <w:color w:val="1D1B11"/>
          <w:sz w:val="28"/>
          <w:szCs w:val="28"/>
          <w:lang w:val="uk-UA"/>
        </w:rPr>
        <w:t>щ</w:t>
      </w:r>
      <w:r>
        <w:rPr>
          <w:rFonts w:ascii="Times New Roman" w:hAnsi="Times New Roman"/>
          <w:color w:val="1D1B11"/>
          <w:sz w:val="28"/>
          <w:szCs w:val="28"/>
        </w:rPr>
        <w:t xml:space="preserve">о </w:t>
      </w:r>
      <w:r>
        <w:rPr>
          <w:rFonts w:ascii="Times New Roman" w:hAnsi="Times New Roman"/>
          <w:color w:val="1D1B11"/>
          <w:sz w:val="28"/>
          <w:szCs w:val="28"/>
          <w:lang w:val="uk-UA"/>
        </w:rPr>
        <w:t>багато</w:t>
      </w:r>
      <w:r>
        <w:rPr>
          <w:rFonts w:ascii="Times New Roman" w:hAnsi="Times New Roman"/>
          <w:color w:val="1D1B11"/>
          <w:sz w:val="28"/>
          <w:szCs w:val="28"/>
        </w:rPr>
        <w:t xml:space="preserve"> адверб</w:t>
      </w:r>
      <w:r>
        <w:rPr>
          <w:rFonts w:ascii="Times New Roman" w:hAnsi="Times New Roman"/>
          <w:color w:val="1D1B11"/>
          <w:sz w:val="28"/>
          <w:szCs w:val="28"/>
          <w:lang w:val="uk-UA"/>
        </w:rPr>
        <w:t>ів</w:t>
      </w:r>
      <w:r>
        <w:rPr>
          <w:rFonts w:ascii="Times New Roman" w:hAnsi="Times New Roman"/>
          <w:color w:val="1D1B11"/>
          <w:sz w:val="28"/>
          <w:szCs w:val="28"/>
        </w:rPr>
        <w:t xml:space="preserve"> </w:t>
      </w:r>
      <w:r>
        <w:rPr>
          <w:rFonts w:ascii="Times New Roman" w:hAnsi="Times New Roman"/>
          <w:color w:val="1D1B11"/>
          <w:sz w:val="28"/>
          <w:szCs w:val="28"/>
          <w:lang w:val="uk-UA"/>
        </w:rPr>
        <w:t>міцно</w:t>
      </w:r>
      <w:r>
        <w:rPr>
          <w:rFonts w:ascii="Times New Roman" w:hAnsi="Times New Roman"/>
          <w:color w:val="1D1B11"/>
          <w:sz w:val="28"/>
          <w:szCs w:val="28"/>
        </w:rPr>
        <w:t xml:space="preserve"> </w:t>
      </w:r>
      <w:r>
        <w:rPr>
          <w:rFonts w:ascii="Times New Roman" w:hAnsi="Times New Roman"/>
          <w:color w:val="1D1B11"/>
          <w:sz w:val="28"/>
          <w:szCs w:val="28"/>
          <w:lang w:val="uk-UA"/>
        </w:rPr>
        <w:t>за</w:t>
      </w:r>
      <w:r>
        <w:rPr>
          <w:rFonts w:ascii="Times New Roman" w:hAnsi="Times New Roman"/>
          <w:color w:val="1D1B11"/>
          <w:sz w:val="28"/>
          <w:szCs w:val="28"/>
        </w:rPr>
        <w:t>сво</w:t>
      </w:r>
      <w:r>
        <w:rPr>
          <w:rFonts w:ascii="Times New Roman" w:hAnsi="Times New Roman"/>
          <w:color w:val="1D1B11"/>
          <w:sz w:val="28"/>
          <w:szCs w:val="28"/>
          <w:lang w:val="uk-UA"/>
        </w:rPr>
        <w:t>єні</w:t>
      </w:r>
      <w:r>
        <w:rPr>
          <w:rFonts w:ascii="Times New Roman" w:hAnsi="Times New Roman"/>
          <w:color w:val="1D1B11"/>
          <w:sz w:val="28"/>
          <w:szCs w:val="28"/>
        </w:rPr>
        <w:t xml:space="preserve"> лексич</w:t>
      </w:r>
      <w:r>
        <w:rPr>
          <w:rFonts w:ascii="Times New Roman" w:hAnsi="Times New Roman"/>
          <w:color w:val="1D1B11"/>
          <w:sz w:val="28"/>
          <w:szCs w:val="28"/>
          <w:lang w:val="uk-UA"/>
        </w:rPr>
        <w:t>ною</w:t>
      </w:r>
      <w:r>
        <w:rPr>
          <w:rFonts w:ascii="Times New Roman" w:hAnsi="Times New Roman"/>
          <w:color w:val="1D1B11"/>
          <w:sz w:val="28"/>
          <w:szCs w:val="28"/>
        </w:rPr>
        <w:t xml:space="preserve"> системо</w:t>
      </w:r>
      <w:r>
        <w:rPr>
          <w:rFonts w:ascii="Times New Roman" w:hAnsi="Times New Roman"/>
          <w:color w:val="1D1B11"/>
          <w:sz w:val="28"/>
          <w:szCs w:val="28"/>
          <w:lang w:val="uk-UA"/>
        </w:rPr>
        <w:t>ю</w:t>
      </w:r>
      <w:r>
        <w:rPr>
          <w:rFonts w:ascii="Times New Roman" w:hAnsi="Times New Roman"/>
          <w:color w:val="1D1B11"/>
          <w:sz w:val="28"/>
          <w:szCs w:val="28"/>
        </w:rPr>
        <w:t xml:space="preserve"> за</w:t>
      </w:r>
      <w:r>
        <w:rPr>
          <w:rFonts w:ascii="Times New Roman" w:hAnsi="Times New Roman"/>
          <w:color w:val="1D1B11"/>
          <w:sz w:val="28"/>
          <w:szCs w:val="28"/>
          <w:lang w:val="uk-UA"/>
        </w:rPr>
        <w:t>позичуваної</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 xml:space="preserve">. </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b/>
          <w:i/>
          <w:sz w:val="28"/>
          <w:szCs w:val="28"/>
          <w:lang w:val="uk-UA"/>
        </w:rPr>
        <w:t>У</w:t>
      </w:r>
      <w:r>
        <w:rPr>
          <w:rFonts w:ascii="Times New Roman" w:hAnsi="Times New Roman"/>
          <w:b/>
          <w:i/>
          <w:sz w:val="28"/>
          <w:szCs w:val="28"/>
        </w:rPr>
        <w:t xml:space="preserve"> п</w:t>
      </w:r>
      <w:r>
        <w:rPr>
          <w:rFonts w:ascii="Times New Roman" w:hAnsi="Times New Roman"/>
          <w:b/>
          <w:i/>
          <w:sz w:val="28"/>
          <w:szCs w:val="28"/>
          <w:lang w:val="uk-UA"/>
        </w:rPr>
        <w:t>і</w:t>
      </w:r>
      <w:r>
        <w:rPr>
          <w:rFonts w:ascii="Times New Roman" w:hAnsi="Times New Roman"/>
          <w:b/>
          <w:i/>
          <w:sz w:val="28"/>
          <w:szCs w:val="28"/>
        </w:rPr>
        <w:t>др</w:t>
      </w:r>
      <w:r>
        <w:rPr>
          <w:rFonts w:ascii="Times New Roman" w:hAnsi="Times New Roman"/>
          <w:b/>
          <w:i/>
          <w:sz w:val="28"/>
          <w:szCs w:val="28"/>
          <w:lang w:val="uk-UA"/>
        </w:rPr>
        <w:t>о</w:t>
      </w:r>
      <w:r>
        <w:rPr>
          <w:rFonts w:ascii="Times New Roman" w:hAnsi="Times New Roman"/>
          <w:b/>
          <w:i/>
          <w:sz w:val="28"/>
          <w:szCs w:val="28"/>
        </w:rPr>
        <w:t>зд</w:t>
      </w:r>
      <w:r>
        <w:rPr>
          <w:rFonts w:ascii="Times New Roman" w:hAnsi="Times New Roman"/>
          <w:b/>
          <w:i/>
          <w:sz w:val="28"/>
          <w:szCs w:val="28"/>
          <w:lang w:val="uk-UA"/>
        </w:rPr>
        <w:t>і</w:t>
      </w:r>
      <w:r>
        <w:rPr>
          <w:rFonts w:ascii="Times New Roman" w:hAnsi="Times New Roman"/>
          <w:b/>
          <w:i/>
          <w:sz w:val="28"/>
          <w:szCs w:val="28"/>
        </w:rPr>
        <w:t>л</w:t>
      </w:r>
      <w:r>
        <w:rPr>
          <w:rFonts w:ascii="Times New Roman" w:hAnsi="Times New Roman"/>
          <w:b/>
          <w:i/>
          <w:sz w:val="28"/>
          <w:szCs w:val="28"/>
          <w:lang w:val="uk-UA"/>
        </w:rPr>
        <w:t>і</w:t>
      </w:r>
      <w:r>
        <w:rPr>
          <w:rFonts w:ascii="Times New Roman" w:hAnsi="Times New Roman"/>
          <w:b/>
          <w:i/>
          <w:sz w:val="28"/>
          <w:szCs w:val="28"/>
        </w:rPr>
        <w:t xml:space="preserve"> 3.2. «</w:t>
      </w:r>
      <w:r>
        <w:rPr>
          <w:rFonts w:ascii="Times New Roman" w:hAnsi="Times New Roman"/>
          <w:b/>
          <w:color w:val="1D1B11"/>
          <w:sz w:val="28"/>
          <w:szCs w:val="28"/>
        </w:rPr>
        <w:t>Синтаксич</w:t>
      </w:r>
      <w:r>
        <w:rPr>
          <w:rFonts w:ascii="Times New Roman" w:hAnsi="Times New Roman"/>
          <w:b/>
          <w:color w:val="1D1B11"/>
          <w:sz w:val="28"/>
          <w:szCs w:val="28"/>
          <w:lang w:val="uk-UA"/>
        </w:rPr>
        <w:t>ні</w:t>
      </w:r>
      <w:r>
        <w:rPr>
          <w:rFonts w:ascii="Times New Roman" w:hAnsi="Times New Roman"/>
          <w:b/>
          <w:color w:val="1D1B11"/>
          <w:sz w:val="28"/>
          <w:szCs w:val="28"/>
        </w:rPr>
        <w:t xml:space="preserve"> особ</w:t>
      </w:r>
      <w:r>
        <w:rPr>
          <w:rFonts w:ascii="Times New Roman" w:hAnsi="Times New Roman"/>
          <w:b/>
          <w:color w:val="1D1B11"/>
          <w:sz w:val="28"/>
          <w:szCs w:val="28"/>
          <w:lang w:val="uk-UA"/>
        </w:rPr>
        <w:t>ливості</w:t>
      </w:r>
      <w:r>
        <w:rPr>
          <w:rFonts w:ascii="Times New Roman" w:hAnsi="Times New Roman"/>
          <w:b/>
          <w:color w:val="1D1B11"/>
          <w:sz w:val="28"/>
          <w:szCs w:val="28"/>
        </w:rPr>
        <w:t xml:space="preserve"> </w:t>
      </w:r>
      <w:r>
        <w:rPr>
          <w:rFonts w:ascii="Times New Roman" w:hAnsi="Times New Roman"/>
          <w:b/>
          <w:color w:val="1D1B11"/>
          <w:sz w:val="28"/>
          <w:szCs w:val="28"/>
          <w:lang w:val="uk-UA"/>
        </w:rPr>
        <w:t>прислівників</w:t>
      </w:r>
      <w:r>
        <w:rPr>
          <w:rFonts w:ascii="Times New Roman" w:hAnsi="Times New Roman"/>
          <w:b/>
          <w:color w:val="1D1B11"/>
          <w:sz w:val="28"/>
          <w:szCs w:val="28"/>
        </w:rPr>
        <w:t xml:space="preserve"> </w:t>
      </w:r>
      <w:r>
        <w:rPr>
          <w:rFonts w:ascii="Times New Roman" w:hAnsi="Times New Roman"/>
          <w:b/>
          <w:color w:val="1D1B11"/>
          <w:sz w:val="28"/>
          <w:szCs w:val="28"/>
          <w:lang w:val="uk-UA"/>
        </w:rPr>
        <w:t>у</w:t>
      </w:r>
      <w:r>
        <w:rPr>
          <w:rFonts w:ascii="Times New Roman" w:hAnsi="Times New Roman"/>
          <w:b/>
          <w:color w:val="1D1B11"/>
          <w:sz w:val="28"/>
          <w:szCs w:val="28"/>
        </w:rPr>
        <w:t xml:space="preserve"> кр</w:t>
      </w:r>
      <w:r>
        <w:rPr>
          <w:rFonts w:ascii="Times New Roman" w:hAnsi="Times New Roman"/>
          <w:b/>
          <w:color w:val="1D1B11"/>
          <w:sz w:val="28"/>
          <w:szCs w:val="28"/>
          <w:lang w:val="uk-UA"/>
        </w:rPr>
        <w:t>и</w:t>
      </w:r>
      <w:r>
        <w:rPr>
          <w:rFonts w:ascii="Times New Roman" w:hAnsi="Times New Roman"/>
          <w:b/>
          <w:color w:val="1D1B11"/>
          <w:sz w:val="28"/>
          <w:szCs w:val="28"/>
        </w:rPr>
        <w:t>мс</w:t>
      </w:r>
      <w:r>
        <w:rPr>
          <w:rFonts w:ascii="Times New Roman" w:hAnsi="Times New Roman"/>
          <w:b/>
          <w:color w:val="1D1B11"/>
          <w:sz w:val="28"/>
          <w:szCs w:val="28"/>
          <w:lang w:val="uk-UA"/>
        </w:rPr>
        <w:t>ь</w:t>
      </w:r>
      <w:r>
        <w:rPr>
          <w:rFonts w:ascii="Times New Roman" w:hAnsi="Times New Roman"/>
          <w:b/>
          <w:color w:val="1D1B11"/>
          <w:sz w:val="28"/>
          <w:szCs w:val="28"/>
        </w:rPr>
        <w:t>котатарс</w:t>
      </w:r>
      <w:r>
        <w:rPr>
          <w:rFonts w:ascii="Times New Roman" w:hAnsi="Times New Roman"/>
          <w:b/>
          <w:color w:val="1D1B11"/>
          <w:sz w:val="28"/>
          <w:szCs w:val="28"/>
          <w:lang w:val="uk-UA"/>
        </w:rPr>
        <w:t>ь</w:t>
      </w:r>
      <w:r>
        <w:rPr>
          <w:rFonts w:ascii="Times New Roman" w:hAnsi="Times New Roman"/>
          <w:b/>
          <w:color w:val="1D1B11"/>
          <w:sz w:val="28"/>
          <w:szCs w:val="28"/>
        </w:rPr>
        <w:t>к</w:t>
      </w:r>
      <w:r>
        <w:rPr>
          <w:rFonts w:ascii="Times New Roman" w:hAnsi="Times New Roman"/>
          <w:b/>
          <w:color w:val="1D1B11"/>
          <w:sz w:val="28"/>
          <w:szCs w:val="28"/>
          <w:lang w:val="uk-UA"/>
        </w:rPr>
        <w:t>ій</w:t>
      </w:r>
      <w:r>
        <w:rPr>
          <w:rFonts w:ascii="Times New Roman" w:hAnsi="Times New Roman"/>
          <w:b/>
          <w:color w:val="1D1B11"/>
          <w:sz w:val="28"/>
          <w:szCs w:val="28"/>
        </w:rPr>
        <w:t xml:space="preserve"> </w:t>
      </w:r>
      <w:r>
        <w:rPr>
          <w:rFonts w:ascii="Times New Roman" w:hAnsi="Times New Roman"/>
          <w:b/>
          <w:color w:val="1D1B11"/>
          <w:sz w:val="28"/>
          <w:szCs w:val="28"/>
          <w:lang w:val="uk-UA"/>
        </w:rPr>
        <w:t>мові</w:t>
      </w:r>
      <w:r>
        <w:rPr>
          <w:rFonts w:ascii="Times New Roman" w:hAnsi="Times New Roman"/>
          <w:b/>
          <w:color w:val="1D1B11"/>
          <w:sz w:val="28"/>
          <w:szCs w:val="28"/>
        </w:rPr>
        <w:t xml:space="preserve">» </w:t>
      </w:r>
      <w:r>
        <w:rPr>
          <w:rFonts w:ascii="Times New Roman" w:hAnsi="Times New Roman"/>
          <w:color w:val="1D1B11"/>
          <w:sz w:val="28"/>
          <w:szCs w:val="28"/>
        </w:rPr>
        <w:t>р</w:t>
      </w:r>
      <w:r>
        <w:rPr>
          <w:rFonts w:ascii="Times New Roman" w:hAnsi="Times New Roman"/>
          <w:color w:val="1D1B11"/>
          <w:sz w:val="28"/>
          <w:szCs w:val="28"/>
          <w:lang w:val="uk-UA"/>
        </w:rPr>
        <w:t>озглядають</w:t>
      </w:r>
      <w:r>
        <w:rPr>
          <w:rFonts w:ascii="Times New Roman" w:hAnsi="Times New Roman"/>
          <w:color w:val="1D1B11"/>
          <w:sz w:val="28"/>
          <w:szCs w:val="28"/>
        </w:rPr>
        <w:t>ся синтаксич</w:t>
      </w:r>
      <w:r>
        <w:rPr>
          <w:rFonts w:ascii="Times New Roman" w:hAnsi="Times New Roman"/>
          <w:color w:val="1D1B11"/>
          <w:sz w:val="28"/>
          <w:szCs w:val="28"/>
          <w:lang w:val="uk-UA"/>
        </w:rPr>
        <w:t>ні</w:t>
      </w:r>
      <w:r>
        <w:rPr>
          <w:rFonts w:ascii="Times New Roman" w:hAnsi="Times New Roman"/>
          <w:color w:val="1D1B11"/>
          <w:sz w:val="28"/>
          <w:szCs w:val="28"/>
        </w:rPr>
        <w:t xml:space="preserve"> характеристики </w:t>
      </w:r>
      <w:r>
        <w:rPr>
          <w:rFonts w:ascii="Times New Roman" w:hAnsi="Times New Roman"/>
          <w:color w:val="1D1B11"/>
          <w:sz w:val="28"/>
          <w:szCs w:val="28"/>
          <w:lang w:val="uk-UA"/>
        </w:rPr>
        <w:t>прислівників</w:t>
      </w:r>
      <w:r>
        <w:rPr>
          <w:rFonts w:ascii="Times New Roman" w:hAnsi="Times New Roman"/>
          <w:color w:val="1D1B11"/>
          <w:sz w:val="28"/>
          <w:szCs w:val="28"/>
        </w:rPr>
        <w:t xml:space="preserve">. </w:t>
      </w:r>
      <w:r>
        <w:rPr>
          <w:rFonts w:ascii="Times New Roman" w:hAnsi="Times New Roman"/>
          <w:color w:val="1D1B11"/>
          <w:sz w:val="28"/>
          <w:szCs w:val="28"/>
          <w:lang w:val="uk-UA"/>
        </w:rPr>
        <w:t>Я</w:t>
      </w:r>
      <w:r>
        <w:rPr>
          <w:rFonts w:ascii="Times New Roman" w:hAnsi="Times New Roman"/>
          <w:color w:val="1D1B11"/>
          <w:sz w:val="28"/>
          <w:szCs w:val="28"/>
        </w:rPr>
        <w:t>к показа</w:t>
      </w:r>
      <w:r>
        <w:rPr>
          <w:rFonts w:ascii="Times New Roman" w:hAnsi="Times New Roman"/>
          <w:color w:val="1D1B11"/>
          <w:sz w:val="28"/>
          <w:szCs w:val="28"/>
          <w:lang w:val="uk-UA"/>
        </w:rPr>
        <w:t>в</w:t>
      </w:r>
      <w:r>
        <w:rPr>
          <w:rFonts w:ascii="Times New Roman" w:hAnsi="Times New Roman"/>
          <w:color w:val="1D1B11"/>
          <w:sz w:val="28"/>
          <w:szCs w:val="28"/>
        </w:rPr>
        <w:t xml:space="preserve"> анал</w:t>
      </w:r>
      <w:r>
        <w:rPr>
          <w:rFonts w:ascii="Times New Roman" w:hAnsi="Times New Roman"/>
          <w:color w:val="1D1B11"/>
          <w:sz w:val="28"/>
          <w:szCs w:val="28"/>
          <w:lang w:val="uk-UA"/>
        </w:rPr>
        <w:t>і</w:t>
      </w:r>
      <w:r>
        <w:rPr>
          <w:rFonts w:ascii="Times New Roman" w:hAnsi="Times New Roman"/>
          <w:color w:val="1D1B11"/>
          <w:sz w:val="28"/>
          <w:szCs w:val="28"/>
        </w:rPr>
        <w:t>з, г</w:t>
      </w:r>
      <w:r>
        <w:rPr>
          <w:rFonts w:ascii="Times New Roman" w:hAnsi="Times New Roman"/>
          <w:color w:val="1D1B11"/>
          <w:sz w:val="28"/>
          <w:szCs w:val="28"/>
          <w:lang w:val="uk-UA"/>
        </w:rPr>
        <w:t>о</w:t>
      </w:r>
      <w:r>
        <w:rPr>
          <w:rFonts w:ascii="Times New Roman" w:hAnsi="Times New Roman"/>
          <w:color w:val="1D1B11"/>
          <w:sz w:val="28"/>
          <w:szCs w:val="28"/>
        </w:rPr>
        <w:t>л</w:t>
      </w:r>
      <w:r>
        <w:rPr>
          <w:rFonts w:ascii="Times New Roman" w:hAnsi="Times New Roman"/>
          <w:color w:val="1D1B11"/>
          <w:sz w:val="28"/>
          <w:szCs w:val="28"/>
          <w:lang w:val="uk-UA"/>
        </w:rPr>
        <w:t>о</w:t>
      </w:r>
      <w:r>
        <w:rPr>
          <w:rFonts w:ascii="Times New Roman" w:hAnsi="Times New Roman"/>
          <w:color w:val="1D1B11"/>
          <w:sz w:val="28"/>
          <w:szCs w:val="28"/>
        </w:rPr>
        <w:t>вна синтаксич</w:t>
      </w:r>
      <w:r>
        <w:rPr>
          <w:rFonts w:ascii="Times New Roman" w:hAnsi="Times New Roman"/>
          <w:color w:val="1D1B11"/>
          <w:sz w:val="28"/>
          <w:szCs w:val="28"/>
          <w:lang w:val="uk-UA"/>
        </w:rPr>
        <w:t>н</w:t>
      </w:r>
      <w:r>
        <w:rPr>
          <w:rFonts w:ascii="Times New Roman" w:hAnsi="Times New Roman"/>
          <w:color w:val="1D1B11"/>
          <w:sz w:val="28"/>
          <w:szCs w:val="28"/>
        </w:rPr>
        <w:t>а функц</w:t>
      </w:r>
      <w:r>
        <w:rPr>
          <w:rFonts w:ascii="Times New Roman" w:hAnsi="Times New Roman"/>
          <w:color w:val="1D1B11"/>
          <w:sz w:val="28"/>
          <w:szCs w:val="28"/>
          <w:lang w:val="uk-UA"/>
        </w:rPr>
        <w:t>і</w:t>
      </w:r>
      <w:r>
        <w:rPr>
          <w:rFonts w:ascii="Times New Roman" w:hAnsi="Times New Roman"/>
          <w:color w:val="1D1B11"/>
          <w:sz w:val="28"/>
          <w:szCs w:val="28"/>
        </w:rPr>
        <w:t xml:space="preserve">я </w:t>
      </w:r>
      <w:r>
        <w:rPr>
          <w:rFonts w:ascii="Times New Roman" w:hAnsi="Times New Roman"/>
          <w:color w:val="1D1B11"/>
          <w:sz w:val="28"/>
          <w:szCs w:val="28"/>
          <w:lang w:val="uk-UA"/>
        </w:rPr>
        <w:t>прислівників</w:t>
      </w:r>
      <w:r>
        <w:rPr>
          <w:rFonts w:ascii="Times New Roman" w:hAnsi="Times New Roman"/>
          <w:color w:val="1D1B11"/>
          <w:sz w:val="28"/>
          <w:szCs w:val="28"/>
        </w:rPr>
        <w:t xml:space="preserve"> – о</w:t>
      </w:r>
      <w:r>
        <w:rPr>
          <w:rFonts w:ascii="Times New Roman" w:hAnsi="Times New Roman"/>
          <w:color w:val="1D1B11"/>
          <w:sz w:val="28"/>
          <w:szCs w:val="28"/>
          <w:lang w:val="uk-UA"/>
        </w:rPr>
        <w:t>б</w:t>
      </w:r>
      <w:r>
        <w:rPr>
          <w:rFonts w:ascii="Times New Roman" w:hAnsi="Times New Roman"/>
          <w:color w:val="1D1B11"/>
          <w:sz w:val="28"/>
          <w:szCs w:val="28"/>
        </w:rPr>
        <w:t>ст</w:t>
      </w:r>
      <w:r>
        <w:rPr>
          <w:rFonts w:ascii="Times New Roman" w:hAnsi="Times New Roman"/>
          <w:color w:val="1D1B11"/>
          <w:sz w:val="28"/>
          <w:szCs w:val="28"/>
          <w:lang w:val="uk-UA"/>
        </w:rPr>
        <w:t>авина</w:t>
      </w:r>
      <w:r>
        <w:rPr>
          <w:rFonts w:ascii="Times New Roman" w:hAnsi="Times New Roman"/>
          <w:color w:val="1D1B11"/>
          <w:sz w:val="28"/>
          <w:szCs w:val="28"/>
        </w:rPr>
        <w:t xml:space="preserve"> (</w:t>
      </w:r>
      <w:r>
        <w:rPr>
          <w:rFonts w:ascii="Times New Roman" w:hAnsi="Times New Roman"/>
          <w:color w:val="1D1B11"/>
          <w:sz w:val="28"/>
          <w:szCs w:val="28"/>
          <w:lang w:val="uk-UA"/>
        </w:rPr>
        <w:t>часу</w:t>
      </w:r>
      <w:r>
        <w:rPr>
          <w:rFonts w:ascii="Times New Roman" w:hAnsi="Times New Roman"/>
          <w:color w:val="1D1B11"/>
          <w:sz w:val="28"/>
          <w:szCs w:val="28"/>
        </w:rPr>
        <w:t xml:space="preserve">, </w:t>
      </w:r>
      <w:r>
        <w:rPr>
          <w:rFonts w:ascii="Times New Roman" w:hAnsi="Times New Roman"/>
          <w:color w:val="1D1B11"/>
          <w:sz w:val="28"/>
          <w:szCs w:val="28"/>
          <w:lang w:val="uk-UA"/>
        </w:rPr>
        <w:t>місця</w:t>
      </w:r>
      <w:r>
        <w:rPr>
          <w:rFonts w:ascii="Times New Roman" w:hAnsi="Times New Roman"/>
          <w:color w:val="1D1B11"/>
          <w:sz w:val="28"/>
          <w:szCs w:val="28"/>
        </w:rPr>
        <w:t xml:space="preserve">, </w:t>
      </w:r>
      <w:r>
        <w:rPr>
          <w:rFonts w:ascii="Times New Roman" w:hAnsi="Times New Roman"/>
          <w:color w:val="1D1B11"/>
          <w:sz w:val="28"/>
          <w:szCs w:val="28"/>
          <w:lang w:val="uk-UA"/>
        </w:rPr>
        <w:t>мети</w:t>
      </w:r>
      <w:r>
        <w:rPr>
          <w:rFonts w:ascii="Times New Roman" w:hAnsi="Times New Roman"/>
          <w:color w:val="1D1B11"/>
          <w:sz w:val="28"/>
          <w:szCs w:val="28"/>
        </w:rPr>
        <w:t>, причин</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способу дії</w:t>
      </w:r>
      <w:r>
        <w:rPr>
          <w:rFonts w:ascii="Times New Roman" w:hAnsi="Times New Roman"/>
          <w:color w:val="1D1B11"/>
          <w:sz w:val="28"/>
          <w:szCs w:val="28"/>
        </w:rPr>
        <w:t>, м</w:t>
      </w:r>
      <w:r>
        <w:rPr>
          <w:rFonts w:ascii="Times New Roman" w:hAnsi="Times New Roman"/>
          <w:color w:val="1D1B11"/>
          <w:sz w:val="28"/>
          <w:szCs w:val="28"/>
          <w:lang w:val="uk-UA"/>
        </w:rPr>
        <w:t>і</w:t>
      </w:r>
      <w:r>
        <w:rPr>
          <w:rFonts w:ascii="Times New Roman" w:hAnsi="Times New Roman"/>
          <w:color w:val="1D1B11"/>
          <w:sz w:val="28"/>
          <w:szCs w:val="28"/>
        </w:rPr>
        <w:t>р</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 xml:space="preserve"> ст</w:t>
      </w:r>
      <w:r>
        <w:rPr>
          <w:rFonts w:ascii="Times New Roman" w:hAnsi="Times New Roman"/>
          <w:color w:val="1D1B11"/>
          <w:sz w:val="28"/>
          <w:szCs w:val="28"/>
          <w:lang w:val="uk-UA"/>
        </w:rPr>
        <w:t>у</w:t>
      </w:r>
      <w:r>
        <w:rPr>
          <w:rFonts w:ascii="Times New Roman" w:hAnsi="Times New Roman"/>
          <w:color w:val="1D1B11"/>
          <w:sz w:val="28"/>
          <w:szCs w:val="28"/>
        </w:rPr>
        <w:t>пен</w:t>
      </w:r>
      <w:r>
        <w:rPr>
          <w:rFonts w:ascii="Times New Roman" w:hAnsi="Times New Roman"/>
          <w:color w:val="1D1B11"/>
          <w:sz w:val="28"/>
          <w:szCs w:val="28"/>
          <w:lang w:val="uk-UA"/>
        </w:rPr>
        <w:t>я</w:t>
      </w:r>
      <w:r>
        <w:rPr>
          <w:rFonts w:ascii="Times New Roman" w:hAnsi="Times New Roman"/>
          <w:color w:val="1D1B11"/>
          <w:sz w:val="28"/>
          <w:szCs w:val="28"/>
        </w:rPr>
        <w:t xml:space="preserve">). Однак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мо</w:t>
      </w:r>
      <w:r>
        <w:rPr>
          <w:rFonts w:ascii="Times New Roman" w:hAnsi="Times New Roman"/>
          <w:color w:val="1D1B11"/>
          <w:sz w:val="28"/>
          <w:szCs w:val="28"/>
          <w:lang w:val="uk-UA"/>
        </w:rPr>
        <w:t>ж</w:t>
      </w:r>
      <w:r>
        <w:rPr>
          <w:rFonts w:ascii="Times New Roman" w:hAnsi="Times New Roman"/>
          <w:color w:val="1D1B11"/>
          <w:sz w:val="28"/>
          <w:szCs w:val="28"/>
        </w:rPr>
        <w:t>ут</w:t>
      </w:r>
      <w:r>
        <w:rPr>
          <w:rFonts w:ascii="Times New Roman" w:hAnsi="Times New Roman"/>
          <w:color w:val="1D1B11"/>
          <w:sz w:val="28"/>
          <w:szCs w:val="28"/>
          <w:lang w:val="uk-UA"/>
        </w:rPr>
        <w:t>ь</w:t>
      </w:r>
      <w:r>
        <w:rPr>
          <w:rFonts w:ascii="Times New Roman" w:hAnsi="Times New Roman"/>
          <w:color w:val="1D1B11"/>
          <w:sz w:val="28"/>
          <w:szCs w:val="28"/>
        </w:rPr>
        <w:t xml:space="preserve"> в</w:t>
      </w:r>
      <w:r>
        <w:rPr>
          <w:rFonts w:ascii="Times New Roman" w:hAnsi="Times New Roman"/>
          <w:color w:val="1D1B11"/>
          <w:sz w:val="28"/>
          <w:szCs w:val="28"/>
          <w:lang w:val="uk-UA"/>
        </w:rPr>
        <w:t>и</w:t>
      </w:r>
      <w:r>
        <w:rPr>
          <w:rFonts w:ascii="Times New Roman" w:hAnsi="Times New Roman"/>
          <w:color w:val="1D1B11"/>
          <w:sz w:val="28"/>
          <w:szCs w:val="28"/>
        </w:rPr>
        <w:t>ступат</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 xml:space="preserve"> в рол</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інш</w:t>
      </w:r>
      <w:r>
        <w:rPr>
          <w:rFonts w:ascii="Times New Roman" w:hAnsi="Times New Roman"/>
          <w:color w:val="1D1B11"/>
          <w:sz w:val="28"/>
          <w:szCs w:val="28"/>
        </w:rPr>
        <w:t>их член</w:t>
      </w:r>
      <w:r>
        <w:rPr>
          <w:rFonts w:ascii="Times New Roman" w:hAnsi="Times New Roman"/>
          <w:color w:val="1D1B11"/>
          <w:sz w:val="28"/>
          <w:szCs w:val="28"/>
          <w:lang w:val="uk-UA"/>
        </w:rPr>
        <w:t>і</w:t>
      </w:r>
      <w:r>
        <w:rPr>
          <w:rFonts w:ascii="Times New Roman" w:hAnsi="Times New Roman"/>
          <w:color w:val="1D1B11"/>
          <w:sz w:val="28"/>
          <w:szCs w:val="28"/>
        </w:rPr>
        <w:t xml:space="preserve">в </w:t>
      </w:r>
      <w:r>
        <w:rPr>
          <w:rFonts w:ascii="Times New Roman" w:hAnsi="Times New Roman"/>
          <w:color w:val="1D1B11"/>
          <w:sz w:val="28"/>
          <w:szCs w:val="28"/>
          <w:lang w:val="uk-UA"/>
        </w:rPr>
        <w:t>речення</w:t>
      </w:r>
      <w:r>
        <w:rPr>
          <w:rFonts w:ascii="Times New Roman" w:hAnsi="Times New Roman"/>
          <w:color w:val="1D1B11"/>
          <w:sz w:val="28"/>
          <w:szCs w:val="28"/>
        </w:rPr>
        <w:t xml:space="preserve">, </w:t>
      </w:r>
      <w:r>
        <w:rPr>
          <w:rFonts w:ascii="Times New Roman" w:hAnsi="Times New Roman"/>
          <w:color w:val="1D1B11"/>
          <w:sz w:val="28"/>
          <w:szCs w:val="28"/>
          <w:lang w:val="uk-UA"/>
        </w:rPr>
        <w:t>зокрема</w:t>
      </w:r>
      <w:r>
        <w:rPr>
          <w:rFonts w:ascii="Times New Roman" w:hAnsi="Times New Roman"/>
          <w:color w:val="1D1B11"/>
          <w:sz w:val="28"/>
          <w:szCs w:val="28"/>
        </w:rPr>
        <w:t xml:space="preserve"> в рол</w:t>
      </w:r>
      <w:r>
        <w:rPr>
          <w:rFonts w:ascii="Times New Roman" w:hAnsi="Times New Roman"/>
          <w:color w:val="1D1B11"/>
          <w:sz w:val="28"/>
          <w:szCs w:val="28"/>
          <w:lang w:val="uk-UA"/>
        </w:rPr>
        <w:t>і</w:t>
      </w:r>
      <w:r>
        <w:rPr>
          <w:rFonts w:ascii="Times New Roman" w:hAnsi="Times New Roman"/>
          <w:color w:val="1D1B11"/>
          <w:sz w:val="28"/>
          <w:szCs w:val="28"/>
        </w:rPr>
        <w:t xml:space="preserve"> о</w:t>
      </w:r>
      <w:r>
        <w:rPr>
          <w:rFonts w:ascii="Times New Roman" w:hAnsi="Times New Roman"/>
          <w:color w:val="1D1B11"/>
          <w:sz w:val="28"/>
          <w:szCs w:val="28"/>
          <w:lang w:val="uk-UA"/>
        </w:rPr>
        <w:t>знач</w:t>
      </w:r>
      <w:r>
        <w:rPr>
          <w:rFonts w:ascii="Times New Roman" w:hAnsi="Times New Roman"/>
          <w:color w:val="1D1B11"/>
          <w:sz w:val="28"/>
          <w:szCs w:val="28"/>
        </w:rPr>
        <w:t>ен</w:t>
      </w:r>
      <w:r>
        <w:rPr>
          <w:rFonts w:ascii="Times New Roman" w:hAnsi="Times New Roman"/>
          <w:color w:val="1D1B11"/>
          <w:sz w:val="28"/>
          <w:szCs w:val="28"/>
          <w:lang w:val="uk-UA"/>
        </w:rPr>
        <w:t>н</w:t>
      </w:r>
      <w:r>
        <w:rPr>
          <w:rFonts w:ascii="Times New Roman" w:hAnsi="Times New Roman"/>
          <w:color w:val="1D1B11"/>
          <w:sz w:val="28"/>
          <w:szCs w:val="28"/>
        </w:rPr>
        <w:t>я, до</w:t>
      </w:r>
      <w:r>
        <w:rPr>
          <w:rFonts w:ascii="Times New Roman" w:hAnsi="Times New Roman"/>
          <w:color w:val="1D1B11"/>
          <w:sz w:val="28"/>
          <w:szCs w:val="28"/>
          <w:lang w:val="uk-UA"/>
        </w:rPr>
        <w:t>датка</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с</w:t>
      </w:r>
      <w:r>
        <w:rPr>
          <w:rFonts w:ascii="Times New Roman" w:hAnsi="Times New Roman"/>
          <w:color w:val="1D1B11"/>
          <w:sz w:val="28"/>
          <w:szCs w:val="28"/>
          <w:lang w:val="uk-UA"/>
        </w:rPr>
        <w:t>кладі</w:t>
      </w:r>
      <w:r>
        <w:rPr>
          <w:rFonts w:ascii="Times New Roman" w:hAnsi="Times New Roman"/>
          <w:color w:val="1D1B11"/>
          <w:sz w:val="28"/>
          <w:szCs w:val="28"/>
        </w:rPr>
        <w:t xml:space="preserve"> </w:t>
      </w:r>
      <w:r>
        <w:rPr>
          <w:rFonts w:ascii="Times New Roman" w:hAnsi="Times New Roman"/>
          <w:color w:val="1D1B11"/>
          <w:sz w:val="28"/>
          <w:szCs w:val="28"/>
          <w:lang w:val="uk-UA"/>
        </w:rPr>
        <w:t>присудка</w:t>
      </w:r>
      <w:r>
        <w:rPr>
          <w:rFonts w:ascii="Times New Roman" w:hAnsi="Times New Roman"/>
          <w:color w:val="1D1B11"/>
          <w:sz w:val="28"/>
          <w:szCs w:val="28"/>
        </w:rPr>
        <w:t xml:space="preserve">: Талебелернинъ эписи </w:t>
      </w:r>
      <w:r>
        <w:rPr>
          <w:rFonts w:ascii="Times New Roman" w:hAnsi="Times New Roman"/>
          <w:b/>
          <w:i/>
          <w:color w:val="1D1B11"/>
          <w:sz w:val="28"/>
          <w:szCs w:val="28"/>
        </w:rPr>
        <w:t xml:space="preserve">мындамы? </w:t>
      </w:r>
      <w:r>
        <w:rPr>
          <w:rFonts w:ascii="Times New Roman" w:hAnsi="Times New Roman"/>
          <w:color w:val="1D1B11"/>
          <w:sz w:val="28"/>
          <w:szCs w:val="28"/>
        </w:rPr>
        <w:t>’</w:t>
      </w:r>
      <w:r>
        <w:rPr>
          <w:rFonts w:ascii="Times New Roman" w:hAnsi="Times New Roman"/>
          <w:color w:val="1D1B11"/>
          <w:sz w:val="28"/>
          <w:szCs w:val="28"/>
          <w:lang w:val="uk-UA"/>
        </w:rPr>
        <w:t>Чи всі</w:t>
      </w:r>
      <w:r>
        <w:rPr>
          <w:rFonts w:ascii="Times New Roman" w:hAnsi="Times New Roman"/>
          <w:color w:val="1D1B11"/>
          <w:sz w:val="28"/>
          <w:szCs w:val="28"/>
        </w:rPr>
        <w:t xml:space="preserve"> учн</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i/>
          <w:color w:val="1D1B11"/>
          <w:sz w:val="28"/>
          <w:szCs w:val="28"/>
          <w:lang w:val="uk-UA"/>
        </w:rPr>
        <w:t>тут</w:t>
      </w:r>
      <w:r>
        <w:rPr>
          <w:rFonts w:ascii="Times New Roman" w:hAnsi="Times New Roman"/>
          <w:color w:val="1D1B11"/>
          <w:sz w:val="28"/>
          <w:szCs w:val="28"/>
        </w:rPr>
        <w:t xml:space="preserve">?’. Багъчада джевиз </w:t>
      </w:r>
      <w:r>
        <w:rPr>
          <w:rFonts w:ascii="Times New Roman" w:hAnsi="Times New Roman"/>
          <w:b/>
          <w:i/>
          <w:color w:val="1D1B11"/>
          <w:sz w:val="28"/>
          <w:szCs w:val="28"/>
        </w:rPr>
        <w:t>чокъ экен</w:t>
      </w:r>
      <w:r>
        <w:rPr>
          <w:rFonts w:ascii="Times New Roman" w:hAnsi="Times New Roman"/>
          <w:color w:val="1D1B11"/>
          <w:sz w:val="28"/>
          <w:szCs w:val="28"/>
        </w:rPr>
        <w:t>. ’</w:t>
      </w:r>
      <w:r>
        <w:rPr>
          <w:rFonts w:ascii="Times New Roman" w:hAnsi="Times New Roman"/>
          <w:color w:val="1D1B11"/>
          <w:sz w:val="28"/>
          <w:szCs w:val="28"/>
          <w:lang w:val="uk-UA"/>
        </w:rPr>
        <w:t>Виявляється,</w:t>
      </w:r>
      <w:r>
        <w:rPr>
          <w:rFonts w:ascii="Times New Roman" w:hAnsi="Times New Roman"/>
          <w:color w:val="1D1B11"/>
          <w:sz w:val="28"/>
          <w:szCs w:val="28"/>
        </w:rPr>
        <w:t xml:space="preserve"> в саду </w:t>
      </w:r>
      <w:r>
        <w:rPr>
          <w:rFonts w:ascii="Times New Roman" w:hAnsi="Times New Roman"/>
          <w:color w:val="1D1B11"/>
          <w:sz w:val="28"/>
          <w:szCs w:val="28"/>
          <w:lang w:val="uk-UA"/>
        </w:rPr>
        <w:t>горіха</w:t>
      </w:r>
      <w:r>
        <w:rPr>
          <w:rFonts w:ascii="Times New Roman" w:hAnsi="Times New Roman"/>
          <w:color w:val="1D1B11"/>
          <w:sz w:val="28"/>
          <w:szCs w:val="28"/>
        </w:rPr>
        <w:t xml:space="preserve"> </w:t>
      </w:r>
      <w:r>
        <w:rPr>
          <w:rFonts w:ascii="Times New Roman" w:hAnsi="Times New Roman"/>
          <w:i/>
          <w:color w:val="1D1B11"/>
          <w:sz w:val="28"/>
          <w:szCs w:val="28"/>
          <w:lang w:val="uk-UA"/>
        </w:rPr>
        <w:t>багат</w:t>
      </w:r>
      <w:r>
        <w:rPr>
          <w:rFonts w:ascii="Times New Roman" w:hAnsi="Times New Roman"/>
          <w:i/>
          <w:color w:val="1D1B11"/>
          <w:sz w:val="28"/>
          <w:szCs w:val="28"/>
        </w:rPr>
        <w:t>о</w:t>
      </w:r>
      <w:r>
        <w:rPr>
          <w:rFonts w:ascii="Times New Roman" w:hAnsi="Times New Roman"/>
          <w:color w:val="1D1B11"/>
          <w:sz w:val="28"/>
          <w:szCs w:val="28"/>
        </w:rPr>
        <w:t xml:space="preserve">’. </w:t>
      </w:r>
      <w:r>
        <w:rPr>
          <w:rFonts w:ascii="Times New Roman" w:hAnsi="Times New Roman"/>
          <w:b/>
          <w:i/>
          <w:color w:val="1D1B11"/>
          <w:sz w:val="28"/>
          <w:szCs w:val="28"/>
        </w:rPr>
        <w:t>Бугунни</w:t>
      </w:r>
      <w:r>
        <w:rPr>
          <w:rFonts w:ascii="Times New Roman" w:hAnsi="Times New Roman"/>
          <w:color w:val="1D1B11"/>
          <w:sz w:val="28"/>
          <w:szCs w:val="28"/>
        </w:rPr>
        <w:t xml:space="preserve"> къоюнъыз да, </w:t>
      </w:r>
      <w:r>
        <w:rPr>
          <w:rFonts w:ascii="Times New Roman" w:hAnsi="Times New Roman"/>
          <w:b/>
          <w:i/>
          <w:color w:val="1D1B11"/>
          <w:sz w:val="28"/>
          <w:szCs w:val="28"/>
        </w:rPr>
        <w:t>ярынгъысыны</w:t>
      </w:r>
      <w:r>
        <w:rPr>
          <w:rFonts w:ascii="Times New Roman" w:hAnsi="Times New Roman"/>
          <w:color w:val="1D1B11"/>
          <w:sz w:val="28"/>
          <w:szCs w:val="28"/>
        </w:rPr>
        <w:t xml:space="preserve"> ойланынъыз. ’Не думайте </w:t>
      </w:r>
      <w:r>
        <w:rPr>
          <w:rFonts w:ascii="Times New Roman" w:hAnsi="Times New Roman"/>
          <w:color w:val="1D1B11"/>
          <w:sz w:val="28"/>
          <w:szCs w:val="28"/>
          <w:lang w:val="uk-UA"/>
        </w:rPr>
        <w:t>пр</w:t>
      </w:r>
      <w:r>
        <w:rPr>
          <w:rFonts w:ascii="Times New Roman" w:hAnsi="Times New Roman"/>
          <w:color w:val="1D1B11"/>
          <w:sz w:val="28"/>
          <w:szCs w:val="28"/>
        </w:rPr>
        <w:t xml:space="preserve">о </w:t>
      </w:r>
      <w:r>
        <w:rPr>
          <w:rFonts w:ascii="Times New Roman" w:hAnsi="Times New Roman"/>
          <w:i/>
          <w:color w:val="1D1B11"/>
          <w:sz w:val="28"/>
          <w:szCs w:val="28"/>
        </w:rPr>
        <w:t>с</w:t>
      </w:r>
      <w:r>
        <w:rPr>
          <w:rFonts w:ascii="Times New Roman" w:hAnsi="Times New Roman"/>
          <w:i/>
          <w:color w:val="1D1B11"/>
          <w:sz w:val="28"/>
          <w:szCs w:val="28"/>
          <w:lang w:val="uk-UA"/>
        </w:rPr>
        <w:t>ьо</w:t>
      </w:r>
      <w:r>
        <w:rPr>
          <w:rFonts w:ascii="Times New Roman" w:hAnsi="Times New Roman"/>
          <w:i/>
          <w:color w:val="1D1B11"/>
          <w:sz w:val="28"/>
          <w:szCs w:val="28"/>
        </w:rPr>
        <w:t>годн</w:t>
      </w:r>
      <w:r>
        <w:rPr>
          <w:rFonts w:ascii="Times New Roman" w:hAnsi="Times New Roman"/>
          <w:i/>
          <w:color w:val="1D1B11"/>
          <w:sz w:val="28"/>
          <w:szCs w:val="28"/>
          <w:lang w:val="uk-UA"/>
        </w:rPr>
        <w:t>і</w:t>
      </w:r>
      <w:r>
        <w:rPr>
          <w:rFonts w:ascii="Times New Roman" w:hAnsi="Times New Roman"/>
          <w:i/>
          <w:color w:val="1D1B11"/>
          <w:sz w:val="28"/>
          <w:szCs w:val="28"/>
        </w:rPr>
        <w:t>шн</w:t>
      </w:r>
      <w:r>
        <w:rPr>
          <w:rFonts w:ascii="Times New Roman" w:hAnsi="Times New Roman"/>
          <w:i/>
          <w:color w:val="1D1B11"/>
          <w:sz w:val="28"/>
          <w:szCs w:val="28"/>
          <w:lang w:val="uk-UA"/>
        </w:rPr>
        <w:t>є</w:t>
      </w:r>
      <w:r>
        <w:rPr>
          <w:rFonts w:ascii="Times New Roman" w:hAnsi="Times New Roman"/>
          <w:color w:val="1D1B11"/>
          <w:sz w:val="28"/>
          <w:szCs w:val="28"/>
        </w:rPr>
        <w:t xml:space="preserve">, думайте </w:t>
      </w:r>
      <w:r>
        <w:rPr>
          <w:rFonts w:ascii="Times New Roman" w:hAnsi="Times New Roman"/>
          <w:color w:val="1D1B11"/>
          <w:sz w:val="28"/>
          <w:szCs w:val="28"/>
          <w:lang w:val="uk-UA"/>
        </w:rPr>
        <w:t>пр</w:t>
      </w:r>
      <w:r>
        <w:rPr>
          <w:rFonts w:ascii="Times New Roman" w:hAnsi="Times New Roman"/>
          <w:color w:val="1D1B11"/>
          <w:sz w:val="28"/>
          <w:szCs w:val="28"/>
        </w:rPr>
        <w:t xml:space="preserve">о </w:t>
      </w:r>
      <w:r>
        <w:rPr>
          <w:rFonts w:ascii="Times New Roman" w:hAnsi="Times New Roman"/>
          <w:i/>
          <w:color w:val="1D1B11"/>
          <w:sz w:val="28"/>
          <w:szCs w:val="28"/>
        </w:rPr>
        <w:t>завтрашн</w:t>
      </w:r>
      <w:r>
        <w:rPr>
          <w:rFonts w:ascii="Times New Roman" w:hAnsi="Times New Roman"/>
          <w:i/>
          <w:color w:val="1D1B11"/>
          <w:sz w:val="28"/>
          <w:szCs w:val="28"/>
          <w:lang w:val="uk-UA"/>
        </w:rPr>
        <w:t>є</w:t>
      </w:r>
      <w:r>
        <w:rPr>
          <w:rFonts w:ascii="Times New Roman" w:hAnsi="Times New Roman"/>
          <w:color w:val="1D1B11"/>
          <w:sz w:val="28"/>
          <w:szCs w:val="28"/>
        </w:rPr>
        <w:t xml:space="preserve">’. </w:t>
      </w:r>
      <w:r>
        <w:rPr>
          <w:rFonts w:ascii="Times New Roman" w:hAnsi="Times New Roman"/>
          <w:sz w:val="28"/>
          <w:szCs w:val="28"/>
        </w:rPr>
        <w:t xml:space="preserve">Сизде эр шей </w:t>
      </w:r>
      <w:r>
        <w:rPr>
          <w:rFonts w:ascii="Times New Roman" w:hAnsi="Times New Roman"/>
          <w:b/>
          <w:i/>
          <w:sz w:val="28"/>
          <w:szCs w:val="28"/>
        </w:rPr>
        <w:t>аксине</w:t>
      </w:r>
      <w:r>
        <w:rPr>
          <w:rFonts w:ascii="Times New Roman" w:hAnsi="Times New Roman"/>
          <w:sz w:val="28"/>
          <w:szCs w:val="28"/>
        </w:rPr>
        <w:t>. ’У вас вс</w:t>
      </w:r>
      <w:r>
        <w:rPr>
          <w:rFonts w:ascii="Times New Roman" w:hAnsi="Times New Roman"/>
          <w:sz w:val="28"/>
          <w:szCs w:val="28"/>
          <w:lang w:val="uk-UA"/>
        </w:rPr>
        <w:t>е</w:t>
      </w:r>
      <w:r>
        <w:rPr>
          <w:rFonts w:ascii="Times New Roman" w:hAnsi="Times New Roman"/>
          <w:sz w:val="28"/>
          <w:szCs w:val="28"/>
        </w:rPr>
        <w:t xml:space="preserve"> </w:t>
      </w:r>
      <w:r>
        <w:rPr>
          <w:rFonts w:ascii="Times New Roman" w:hAnsi="Times New Roman"/>
          <w:i/>
          <w:sz w:val="28"/>
          <w:szCs w:val="28"/>
        </w:rPr>
        <w:t>на</w:t>
      </w:r>
      <w:r>
        <w:rPr>
          <w:rFonts w:ascii="Times New Roman" w:hAnsi="Times New Roman"/>
          <w:i/>
          <w:sz w:val="28"/>
          <w:szCs w:val="28"/>
          <w:lang w:val="uk-UA"/>
        </w:rPr>
        <w:t>впаки</w:t>
      </w:r>
      <w:r>
        <w:rPr>
          <w:rFonts w:ascii="Times New Roman" w:hAnsi="Times New Roman"/>
          <w:sz w:val="28"/>
          <w:szCs w:val="28"/>
        </w:rPr>
        <w:t>’.</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rPr>
        <w:t>Синтаксич</w:t>
      </w:r>
      <w:r>
        <w:rPr>
          <w:rFonts w:ascii="Times New Roman" w:hAnsi="Times New Roman"/>
          <w:color w:val="1D1B11"/>
          <w:sz w:val="28"/>
          <w:szCs w:val="28"/>
          <w:lang w:val="uk-UA"/>
        </w:rPr>
        <w:t>ні</w:t>
      </w:r>
      <w:r>
        <w:rPr>
          <w:rFonts w:ascii="Times New Roman" w:hAnsi="Times New Roman"/>
          <w:color w:val="1D1B11"/>
          <w:sz w:val="28"/>
          <w:szCs w:val="28"/>
        </w:rPr>
        <w:t xml:space="preserve"> функц</w:t>
      </w:r>
      <w:r>
        <w:rPr>
          <w:rFonts w:ascii="Times New Roman" w:hAnsi="Times New Roman"/>
          <w:color w:val="1D1B11"/>
          <w:sz w:val="28"/>
          <w:szCs w:val="28"/>
          <w:lang w:val="uk-UA"/>
        </w:rPr>
        <w:t>ії</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прислівника</w:t>
      </w:r>
      <w:r>
        <w:rPr>
          <w:rFonts w:ascii="Times New Roman" w:hAnsi="Times New Roman"/>
          <w:color w:val="1D1B11"/>
          <w:sz w:val="28"/>
          <w:szCs w:val="28"/>
        </w:rPr>
        <w:t xml:space="preserve"> </w:t>
      </w:r>
      <w:r>
        <w:rPr>
          <w:rFonts w:ascii="Times New Roman" w:hAnsi="Times New Roman"/>
          <w:color w:val="1D1B11"/>
          <w:sz w:val="28"/>
          <w:szCs w:val="28"/>
          <w:lang w:val="uk-UA"/>
        </w:rPr>
        <w:t>пов</w:t>
      </w:r>
      <w:r>
        <w:rPr>
          <w:rFonts w:ascii="Times New Roman" w:hAnsi="Times New Roman"/>
          <w:color w:val="1D1B11"/>
          <w:sz w:val="28"/>
          <w:szCs w:val="28"/>
        </w:rPr>
        <w:t>’язан</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з</w:t>
      </w:r>
      <w:r>
        <w:rPr>
          <w:rFonts w:ascii="Times New Roman" w:hAnsi="Times New Roman"/>
          <w:color w:val="1D1B11"/>
          <w:sz w:val="28"/>
          <w:szCs w:val="28"/>
        </w:rPr>
        <w:t xml:space="preserve"> </w:t>
      </w:r>
      <w:r>
        <w:rPr>
          <w:rFonts w:ascii="Times New Roman" w:hAnsi="Times New Roman"/>
          <w:color w:val="1D1B11"/>
          <w:sz w:val="28"/>
          <w:szCs w:val="28"/>
          <w:lang w:val="uk-UA"/>
        </w:rPr>
        <w:t>йо</w:t>
      </w:r>
      <w:r>
        <w:rPr>
          <w:rFonts w:ascii="Times New Roman" w:hAnsi="Times New Roman"/>
          <w:color w:val="1D1B11"/>
          <w:sz w:val="28"/>
          <w:szCs w:val="28"/>
        </w:rPr>
        <w:t>го семантико</w:t>
      </w:r>
      <w:r>
        <w:rPr>
          <w:rFonts w:ascii="Times New Roman" w:hAnsi="Times New Roman"/>
          <w:color w:val="1D1B11"/>
          <w:sz w:val="28"/>
          <w:szCs w:val="28"/>
          <w:lang w:val="uk-UA"/>
        </w:rPr>
        <w:t>ю</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реченні</w:t>
      </w:r>
      <w:r>
        <w:rPr>
          <w:rFonts w:ascii="Times New Roman" w:hAnsi="Times New Roman"/>
          <w:color w:val="1D1B11"/>
          <w:sz w:val="28"/>
          <w:szCs w:val="28"/>
        </w:rPr>
        <w:t xml:space="preserve"> адверб</w:t>
      </w:r>
      <w:r>
        <w:rPr>
          <w:rFonts w:ascii="Times New Roman" w:hAnsi="Times New Roman"/>
          <w:color w:val="1D1B11"/>
          <w:sz w:val="28"/>
          <w:szCs w:val="28"/>
          <w:lang w:val="uk-UA"/>
        </w:rPr>
        <w:t>и</w:t>
      </w:r>
      <w:r>
        <w:rPr>
          <w:rFonts w:ascii="Times New Roman" w:hAnsi="Times New Roman"/>
          <w:color w:val="1D1B11"/>
          <w:sz w:val="28"/>
          <w:szCs w:val="28"/>
        </w:rPr>
        <w:t xml:space="preserve"> вза</w:t>
      </w:r>
      <w:r>
        <w:rPr>
          <w:rFonts w:ascii="Times New Roman" w:hAnsi="Times New Roman"/>
          <w:color w:val="1D1B11"/>
          <w:sz w:val="28"/>
          <w:szCs w:val="28"/>
          <w:lang w:val="uk-UA"/>
        </w:rPr>
        <w:t>є</w:t>
      </w:r>
      <w:r>
        <w:rPr>
          <w:rFonts w:ascii="Times New Roman" w:hAnsi="Times New Roman"/>
          <w:color w:val="1D1B11"/>
          <w:sz w:val="28"/>
          <w:szCs w:val="28"/>
        </w:rPr>
        <w:t>мод</w:t>
      </w:r>
      <w:r>
        <w:rPr>
          <w:rFonts w:ascii="Times New Roman" w:hAnsi="Times New Roman"/>
          <w:color w:val="1D1B11"/>
          <w:sz w:val="28"/>
          <w:szCs w:val="28"/>
          <w:lang w:val="uk-UA"/>
        </w:rPr>
        <w:t>іють</w:t>
      </w:r>
      <w:r>
        <w:rPr>
          <w:rFonts w:ascii="Times New Roman" w:hAnsi="Times New Roman"/>
          <w:color w:val="1D1B11"/>
          <w:sz w:val="28"/>
          <w:szCs w:val="28"/>
        </w:rPr>
        <w:t xml:space="preserve"> </w:t>
      </w:r>
      <w:r>
        <w:rPr>
          <w:rFonts w:ascii="Times New Roman" w:hAnsi="Times New Roman"/>
          <w:color w:val="1D1B11"/>
          <w:sz w:val="28"/>
          <w:szCs w:val="28"/>
          <w:lang w:val="uk-UA"/>
        </w:rPr>
        <w:t>з</w:t>
      </w:r>
      <w:r>
        <w:rPr>
          <w:rFonts w:ascii="Times New Roman" w:hAnsi="Times New Roman"/>
          <w:color w:val="1D1B11"/>
          <w:sz w:val="28"/>
          <w:szCs w:val="28"/>
        </w:rPr>
        <w:t xml:space="preserve"> </w:t>
      </w:r>
      <w:r>
        <w:rPr>
          <w:rFonts w:ascii="Times New Roman" w:hAnsi="Times New Roman"/>
          <w:color w:val="1D1B11"/>
          <w:sz w:val="28"/>
          <w:szCs w:val="28"/>
          <w:lang w:val="uk-UA"/>
        </w:rPr>
        <w:t>дієслов</w:t>
      </w:r>
      <w:r>
        <w:rPr>
          <w:rFonts w:ascii="Times New Roman" w:hAnsi="Times New Roman"/>
          <w:color w:val="1D1B11"/>
          <w:sz w:val="28"/>
          <w:szCs w:val="28"/>
        </w:rPr>
        <w:t xml:space="preserve">ом </w:t>
      </w:r>
      <w:r>
        <w:rPr>
          <w:rFonts w:ascii="Times New Roman" w:hAnsi="Times New Roman"/>
          <w:color w:val="1D1B11"/>
          <w:sz w:val="28"/>
          <w:szCs w:val="28"/>
          <w:lang w:val="uk-UA"/>
        </w:rPr>
        <w:t>та</w:t>
      </w:r>
      <w:r>
        <w:rPr>
          <w:rFonts w:ascii="Times New Roman" w:hAnsi="Times New Roman"/>
          <w:color w:val="1D1B11"/>
          <w:sz w:val="28"/>
          <w:szCs w:val="28"/>
        </w:rPr>
        <w:t xml:space="preserve"> </w:t>
      </w:r>
      <w:r>
        <w:rPr>
          <w:rFonts w:ascii="Times New Roman" w:hAnsi="Times New Roman"/>
          <w:color w:val="1D1B11"/>
          <w:sz w:val="28"/>
          <w:szCs w:val="28"/>
          <w:lang w:val="uk-UA"/>
        </w:rPr>
        <w:t>прикметником</w:t>
      </w:r>
      <w:r>
        <w:rPr>
          <w:rFonts w:ascii="Times New Roman" w:hAnsi="Times New Roman"/>
          <w:color w:val="1D1B11"/>
          <w:sz w:val="28"/>
          <w:szCs w:val="28"/>
        </w:rPr>
        <w:t xml:space="preserve">. </w:t>
      </w:r>
      <w:r>
        <w:rPr>
          <w:rFonts w:ascii="Times New Roman" w:hAnsi="Times New Roman"/>
          <w:color w:val="1D1B11"/>
          <w:sz w:val="28"/>
          <w:szCs w:val="28"/>
          <w:lang w:val="uk-UA"/>
        </w:rPr>
        <w:t>Поєднуючись</w:t>
      </w:r>
      <w:r>
        <w:rPr>
          <w:rFonts w:ascii="Times New Roman" w:hAnsi="Times New Roman"/>
          <w:color w:val="1D1B11"/>
          <w:sz w:val="28"/>
          <w:szCs w:val="28"/>
        </w:rPr>
        <w:t xml:space="preserve"> </w:t>
      </w:r>
      <w:r>
        <w:rPr>
          <w:rFonts w:ascii="Times New Roman" w:hAnsi="Times New Roman"/>
          <w:color w:val="1D1B11"/>
          <w:sz w:val="28"/>
          <w:szCs w:val="28"/>
          <w:lang w:val="uk-UA"/>
        </w:rPr>
        <w:t>із</w:t>
      </w:r>
      <w:r>
        <w:rPr>
          <w:rFonts w:ascii="Times New Roman" w:hAnsi="Times New Roman"/>
          <w:color w:val="1D1B11"/>
          <w:sz w:val="28"/>
          <w:szCs w:val="28"/>
        </w:rPr>
        <w:t xml:space="preserve"> </w:t>
      </w:r>
      <w:r>
        <w:rPr>
          <w:rFonts w:ascii="Times New Roman" w:hAnsi="Times New Roman"/>
          <w:color w:val="1D1B11"/>
          <w:sz w:val="28"/>
          <w:szCs w:val="28"/>
          <w:lang w:val="uk-UA"/>
        </w:rPr>
        <w:t>дієслов</w:t>
      </w:r>
      <w:r>
        <w:rPr>
          <w:rFonts w:ascii="Times New Roman" w:hAnsi="Times New Roman"/>
          <w:color w:val="1D1B11"/>
          <w:sz w:val="28"/>
          <w:szCs w:val="28"/>
        </w:rPr>
        <w:t xml:space="preserve">ом, </w:t>
      </w:r>
      <w:r>
        <w:rPr>
          <w:rFonts w:ascii="Times New Roman" w:hAnsi="Times New Roman"/>
          <w:color w:val="1D1B11"/>
          <w:sz w:val="28"/>
          <w:szCs w:val="28"/>
          <w:lang w:val="uk-UA"/>
        </w:rPr>
        <w:t>в</w:t>
      </w:r>
      <w:r>
        <w:rPr>
          <w:rFonts w:ascii="Times New Roman" w:hAnsi="Times New Roman"/>
          <w:color w:val="1D1B11"/>
          <w:sz w:val="28"/>
          <w:szCs w:val="28"/>
        </w:rPr>
        <w:t>они в</w:t>
      </w:r>
      <w:r>
        <w:rPr>
          <w:rFonts w:ascii="Times New Roman" w:hAnsi="Times New Roman"/>
          <w:color w:val="1D1B11"/>
          <w:sz w:val="28"/>
          <w:szCs w:val="28"/>
          <w:lang w:val="uk-UA"/>
        </w:rPr>
        <w:t>ик</w:t>
      </w:r>
      <w:r>
        <w:rPr>
          <w:rFonts w:ascii="Times New Roman" w:hAnsi="Times New Roman"/>
          <w:color w:val="1D1B11"/>
          <w:sz w:val="28"/>
          <w:szCs w:val="28"/>
        </w:rPr>
        <w:t>он</w:t>
      </w:r>
      <w:r>
        <w:rPr>
          <w:rFonts w:ascii="Times New Roman" w:hAnsi="Times New Roman"/>
          <w:color w:val="1D1B11"/>
          <w:sz w:val="28"/>
          <w:szCs w:val="28"/>
          <w:lang w:val="uk-UA"/>
        </w:rPr>
        <w:t>у</w:t>
      </w:r>
      <w:r>
        <w:rPr>
          <w:rFonts w:ascii="Times New Roman" w:hAnsi="Times New Roman"/>
          <w:color w:val="1D1B11"/>
          <w:sz w:val="28"/>
          <w:szCs w:val="28"/>
        </w:rPr>
        <w:t>ют</w:t>
      </w:r>
      <w:r>
        <w:rPr>
          <w:rFonts w:ascii="Times New Roman" w:hAnsi="Times New Roman"/>
          <w:color w:val="1D1B11"/>
          <w:sz w:val="28"/>
          <w:szCs w:val="28"/>
          <w:lang w:val="uk-UA"/>
        </w:rPr>
        <w:t>ь</w:t>
      </w:r>
      <w:r>
        <w:rPr>
          <w:rFonts w:ascii="Times New Roman" w:hAnsi="Times New Roman"/>
          <w:color w:val="1D1B11"/>
          <w:sz w:val="28"/>
          <w:szCs w:val="28"/>
        </w:rPr>
        <w:t xml:space="preserve"> функц</w:t>
      </w:r>
      <w:r>
        <w:rPr>
          <w:rFonts w:ascii="Times New Roman" w:hAnsi="Times New Roman"/>
          <w:color w:val="1D1B11"/>
          <w:sz w:val="28"/>
          <w:szCs w:val="28"/>
          <w:lang w:val="uk-UA"/>
        </w:rPr>
        <w:t>ії</w:t>
      </w:r>
      <w:r>
        <w:rPr>
          <w:rFonts w:ascii="Times New Roman" w:hAnsi="Times New Roman"/>
          <w:color w:val="1D1B11"/>
          <w:sz w:val="28"/>
          <w:szCs w:val="28"/>
        </w:rPr>
        <w:t xml:space="preserve"> а) р</w:t>
      </w:r>
      <w:r>
        <w:rPr>
          <w:rFonts w:ascii="Times New Roman" w:hAnsi="Times New Roman"/>
          <w:color w:val="1D1B11"/>
          <w:sz w:val="28"/>
          <w:szCs w:val="28"/>
          <w:lang w:val="uk-UA"/>
        </w:rPr>
        <w:t>і</w:t>
      </w:r>
      <w:r>
        <w:rPr>
          <w:rFonts w:ascii="Times New Roman" w:hAnsi="Times New Roman"/>
          <w:color w:val="1D1B11"/>
          <w:sz w:val="28"/>
          <w:szCs w:val="28"/>
        </w:rPr>
        <w:t>зн</w:t>
      </w:r>
      <w:r>
        <w:rPr>
          <w:rFonts w:ascii="Times New Roman" w:hAnsi="Times New Roman"/>
          <w:color w:val="1D1B11"/>
          <w:sz w:val="28"/>
          <w:szCs w:val="28"/>
          <w:lang w:val="uk-UA"/>
        </w:rPr>
        <w:t>оманітни</w:t>
      </w:r>
      <w:r>
        <w:rPr>
          <w:rFonts w:ascii="Times New Roman" w:hAnsi="Times New Roman"/>
          <w:color w:val="1D1B11"/>
          <w:sz w:val="28"/>
          <w:szCs w:val="28"/>
        </w:rPr>
        <w:t>х обст</w:t>
      </w:r>
      <w:r>
        <w:rPr>
          <w:rFonts w:ascii="Times New Roman" w:hAnsi="Times New Roman"/>
          <w:color w:val="1D1B11"/>
          <w:sz w:val="28"/>
          <w:szCs w:val="28"/>
          <w:lang w:val="uk-UA"/>
        </w:rPr>
        <w:t>авинних</w:t>
      </w:r>
      <w:r>
        <w:rPr>
          <w:rFonts w:ascii="Times New Roman" w:hAnsi="Times New Roman"/>
          <w:color w:val="1D1B11"/>
          <w:sz w:val="28"/>
          <w:szCs w:val="28"/>
        </w:rPr>
        <w:t xml:space="preserve"> член</w:t>
      </w:r>
      <w:r>
        <w:rPr>
          <w:rFonts w:ascii="Times New Roman" w:hAnsi="Times New Roman"/>
          <w:color w:val="1D1B11"/>
          <w:sz w:val="28"/>
          <w:szCs w:val="28"/>
          <w:lang w:val="uk-UA"/>
        </w:rPr>
        <w:t>і</w:t>
      </w:r>
      <w:r>
        <w:rPr>
          <w:rFonts w:ascii="Times New Roman" w:hAnsi="Times New Roman"/>
          <w:color w:val="1D1B11"/>
          <w:sz w:val="28"/>
          <w:szCs w:val="28"/>
        </w:rPr>
        <w:t>в ре</w:t>
      </w:r>
      <w:r>
        <w:rPr>
          <w:rFonts w:ascii="Times New Roman" w:hAnsi="Times New Roman"/>
          <w:color w:val="1D1B11"/>
          <w:sz w:val="28"/>
          <w:szCs w:val="28"/>
          <w:lang w:val="uk-UA"/>
        </w:rPr>
        <w:t>ч</w:t>
      </w:r>
      <w:r>
        <w:rPr>
          <w:rFonts w:ascii="Times New Roman" w:hAnsi="Times New Roman"/>
          <w:color w:val="1D1B11"/>
          <w:sz w:val="28"/>
          <w:szCs w:val="28"/>
        </w:rPr>
        <w:t>ен</w:t>
      </w:r>
      <w:r>
        <w:rPr>
          <w:rFonts w:ascii="Times New Roman" w:hAnsi="Times New Roman"/>
          <w:color w:val="1D1B11"/>
          <w:sz w:val="28"/>
          <w:szCs w:val="28"/>
          <w:lang w:val="uk-UA"/>
        </w:rPr>
        <w:t>н</w:t>
      </w:r>
      <w:r>
        <w:rPr>
          <w:rFonts w:ascii="Times New Roman" w:hAnsi="Times New Roman"/>
          <w:color w:val="1D1B11"/>
          <w:sz w:val="28"/>
          <w:szCs w:val="28"/>
        </w:rPr>
        <w:t>я, б) при</w:t>
      </w:r>
      <w:r>
        <w:rPr>
          <w:rFonts w:ascii="Times New Roman" w:hAnsi="Times New Roman"/>
          <w:color w:val="1D1B11"/>
          <w:sz w:val="28"/>
          <w:szCs w:val="28"/>
          <w:lang w:val="uk-UA"/>
        </w:rPr>
        <w:t>дієслівного</w:t>
      </w:r>
      <w:r>
        <w:rPr>
          <w:rFonts w:ascii="Times New Roman" w:hAnsi="Times New Roman"/>
          <w:color w:val="1D1B11"/>
          <w:sz w:val="28"/>
          <w:szCs w:val="28"/>
        </w:rPr>
        <w:t xml:space="preserve"> </w:t>
      </w:r>
      <w:r>
        <w:rPr>
          <w:rFonts w:ascii="Times New Roman" w:hAnsi="Times New Roman"/>
          <w:color w:val="1D1B11"/>
          <w:sz w:val="28"/>
          <w:szCs w:val="28"/>
          <w:lang w:val="uk-UA"/>
        </w:rPr>
        <w:t>означення</w:t>
      </w:r>
      <w:r>
        <w:rPr>
          <w:rFonts w:ascii="Times New Roman" w:hAnsi="Times New Roman"/>
          <w:color w:val="1D1B11"/>
          <w:sz w:val="28"/>
          <w:szCs w:val="28"/>
        </w:rPr>
        <w:t xml:space="preserve">. </w:t>
      </w:r>
    </w:p>
    <w:p w:rsidR="00370B86" w:rsidRDefault="00370B86" w:rsidP="00370B86">
      <w:pPr>
        <w:ind w:firstLine="567"/>
        <w:jc w:val="both"/>
        <w:outlineLvl w:val="0"/>
        <w:rPr>
          <w:rFonts w:ascii="Times New Roman" w:hAnsi="Times New Roman"/>
          <w:color w:val="1D1B11"/>
          <w:sz w:val="28"/>
          <w:szCs w:val="28"/>
          <w:lang w:val="uk-UA"/>
        </w:rPr>
      </w:pPr>
      <w:r>
        <w:rPr>
          <w:rFonts w:ascii="Times New Roman" w:hAnsi="Times New Roman"/>
          <w:color w:val="1D1B11"/>
          <w:sz w:val="28"/>
          <w:szCs w:val="28"/>
          <w:lang w:val="uk-UA"/>
        </w:rPr>
        <w:t>Прислівник</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реченні</w:t>
      </w:r>
      <w:r>
        <w:rPr>
          <w:rFonts w:ascii="Times New Roman" w:hAnsi="Times New Roman"/>
          <w:color w:val="1D1B11"/>
          <w:sz w:val="28"/>
          <w:szCs w:val="28"/>
        </w:rPr>
        <w:t xml:space="preserve"> може </w:t>
      </w:r>
      <w:r>
        <w:rPr>
          <w:rFonts w:ascii="Times New Roman" w:hAnsi="Times New Roman"/>
          <w:color w:val="1D1B11"/>
          <w:sz w:val="28"/>
          <w:szCs w:val="28"/>
          <w:lang w:val="uk-UA"/>
        </w:rPr>
        <w:t>відноситись</w:t>
      </w:r>
      <w:r>
        <w:rPr>
          <w:rFonts w:ascii="Times New Roman" w:hAnsi="Times New Roman"/>
          <w:color w:val="1D1B11"/>
          <w:sz w:val="28"/>
          <w:szCs w:val="28"/>
        </w:rPr>
        <w:t xml:space="preserve"> </w:t>
      </w:r>
      <w:r>
        <w:rPr>
          <w:rFonts w:ascii="Times New Roman" w:hAnsi="Times New Roman"/>
          <w:color w:val="1D1B11"/>
          <w:sz w:val="28"/>
          <w:szCs w:val="28"/>
          <w:lang w:val="uk-UA"/>
        </w:rPr>
        <w:t>я</w:t>
      </w:r>
      <w:r>
        <w:rPr>
          <w:rFonts w:ascii="Times New Roman" w:hAnsi="Times New Roman"/>
          <w:color w:val="1D1B11"/>
          <w:sz w:val="28"/>
          <w:szCs w:val="28"/>
        </w:rPr>
        <w:t xml:space="preserve">к </w:t>
      </w:r>
      <w:r>
        <w:rPr>
          <w:rFonts w:ascii="Times New Roman" w:hAnsi="Times New Roman"/>
          <w:color w:val="1D1B11"/>
          <w:sz w:val="28"/>
          <w:szCs w:val="28"/>
          <w:lang w:val="uk-UA"/>
        </w:rPr>
        <w:t>до</w:t>
      </w:r>
      <w:r>
        <w:rPr>
          <w:rFonts w:ascii="Times New Roman" w:hAnsi="Times New Roman"/>
          <w:color w:val="1D1B11"/>
          <w:sz w:val="28"/>
          <w:szCs w:val="28"/>
        </w:rPr>
        <w:t xml:space="preserve"> одно</w:t>
      </w:r>
      <w:r>
        <w:rPr>
          <w:rFonts w:ascii="Times New Roman" w:hAnsi="Times New Roman"/>
          <w:color w:val="1D1B11"/>
          <w:sz w:val="28"/>
          <w:szCs w:val="28"/>
          <w:lang w:val="uk-UA"/>
        </w:rPr>
        <w:t>го</w:t>
      </w:r>
      <w:r>
        <w:rPr>
          <w:rFonts w:ascii="Times New Roman" w:hAnsi="Times New Roman"/>
          <w:color w:val="1D1B11"/>
          <w:sz w:val="28"/>
          <w:szCs w:val="28"/>
        </w:rPr>
        <w:t xml:space="preserve"> </w:t>
      </w:r>
      <w:r>
        <w:rPr>
          <w:rFonts w:ascii="Times New Roman" w:hAnsi="Times New Roman"/>
          <w:color w:val="1D1B11"/>
          <w:sz w:val="28"/>
          <w:szCs w:val="28"/>
          <w:lang w:val="uk-UA"/>
        </w:rPr>
        <w:t>якого-небудь</w:t>
      </w:r>
      <w:r>
        <w:rPr>
          <w:rFonts w:ascii="Times New Roman" w:hAnsi="Times New Roman"/>
          <w:color w:val="1D1B11"/>
          <w:sz w:val="28"/>
          <w:szCs w:val="28"/>
        </w:rPr>
        <w:t xml:space="preserve"> слов</w:t>
      </w:r>
      <w:r>
        <w:rPr>
          <w:rFonts w:ascii="Times New Roman" w:hAnsi="Times New Roman"/>
          <w:color w:val="1D1B11"/>
          <w:sz w:val="28"/>
          <w:szCs w:val="28"/>
          <w:lang w:val="uk-UA"/>
        </w:rPr>
        <w:t>а</w:t>
      </w:r>
      <w:r>
        <w:rPr>
          <w:rFonts w:ascii="Times New Roman" w:hAnsi="Times New Roman"/>
          <w:color w:val="1D1B11"/>
          <w:sz w:val="28"/>
          <w:szCs w:val="28"/>
        </w:rPr>
        <w:t xml:space="preserve">, так </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д</w:t>
      </w:r>
      <w:r>
        <w:rPr>
          <w:rFonts w:ascii="Times New Roman" w:hAnsi="Times New Roman"/>
          <w:color w:val="1D1B11"/>
          <w:sz w:val="28"/>
          <w:szCs w:val="28"/>
        </w:rPr>
        <w:t>о вс</w:t>
      </w:r>
      <w:r>
        <w:rPr>
          <w:rFonts w:ascii="Times New Roman" w:hAnsi="Times New Roman"/>
          <w:color w:val="1D1B11"/>
          <w:sz w:val="28"/>
          <w:szCs w:val="28"/>
          <w:lang w:val="uk-UA"/>
        </w:rPr>
        <w:t>ього</w:t>
      </w:r>
      <w:r>
        <w:rPr>
          <w:rFonts w:ascii="Times New Roman" w:hAnsi="Times New Roman"/>
          <w:color w:val="1D1B11"/>
          <w:sz w:val="28"/>
          <w:szCs w:val="28"/>
        </w:rPr>
        <w:t xml:space="preserve"> </w:t>
      </w:r>
      <w:r>
        <w:rPr>
          <w:rFonts w:ascii="Times New Roman" w:hAnsi="Times New Roman"/>
          <w:color w:val="1D1B11"/>
          <w:sz w:val="28"/>
          <w:szCs w:val="28"/>
          <w:lang w:val="uk-UA"/>
        </w:rPr>
        <w:t>речення у</w:t>
      </w:r>
      <w:r>
        <w:rPr>
          <w:rFonts w:ascii="Times New Roman" w:hAnsi="Times New Roman"/>
          <w:color w:val="1D1B11"/>
          <w:sz w:val="28"/>
          <w:szCs w:val="28"/>
        </w:rPr>
        <w:t xml:space="preserve"> ц</w:t>
      </w:r>
      <w:r>
        <w:rPr>
          <w:rFonts w:ascii="Times New Roman" w:hAnsi="Times New Roman"/>
          <w:color w:val="1D1B11"/>
          <w:sz w:val="28"/>
          <w:szCs w:val="28"/>
          <w:lang w:val="uk-UA"/>
        </w:rPr>
        <w:t>і</w:t>
      </w:r>
      <w:r>
        <w:rPr>
          <w:rFonts w:ascii="Times New Roman" w:hAnsi="Times New Roman"/>
          <w:color w:val="1D1B11"/>
          <w:sz w:val="28"/>
          <w:szCs w:val="28"/>
        </w:rPr>
        <w:t>лом</w:t>
      </w:r>
      <w:r>
        <w:rPr>
          <w:rFonts w:ascii="Times New Roman" w:hAnsi="Times New Roman"/>
          <w:color w:val="1D1B11"/>
          <w:sz w:val="28"/>
          <w:szCs w:val="28"/>
          <w:lang w:val="uk-UA"/>
        </w:rPr>
        <w:t>у</w:t>
      </w:r>
      <w:r>
        <w:rPr>
          <w:rFonts w:ascii="Times New Roman" w:hAnsi="Times New Roman"/>
          <w:color w:val="1D1B11"/>
          <w:sz w:val="28"/>
          <w:szCs w:val="28"/>
        </w:rPr>
        <w:t>, означа</w:t>
      </w:r>
      <w:r>
        <w:rPr>
          <w:rFonts w:ascii="Times New Roman" w:hAnsi="Times New Roman"/>
          <w:color w:val="1D1B11"/>
          <w:sz w:val="28"/>
          <w:szCs w:val="28"/>
          <w:lang w:val="uk-UA"/>
        </w:rPr>
        <w:t>ючи</w:t>
      </w:r>
      <w:r>
        <w:rPr>
          <w:rFonts w:ascii="Times New Roman" w:hAnsi="Times New Roman"/>
          <w:color w:val="1D1B11"/>
          <w:sz w:val="28"/>
          <w:szCs w:val="28"/>
        </w:rPr>
        <w:t xml:space="preserve"> </w:t>
      </w:r>
      <w:r>
        <w:rPr>
          <w:rFonts w:ascii="Times New Roman" w:hAnsi="Times New Roman"/>
          <w:color w:val="1D1B11"/>
          <w:sz w:val="28"/>
          <w:szCs w:val="28"/>
          <w:lang w:val="uk-UA"/>
        </w:rPr>
        <w:t>час</w:t>
      </w:r>
      <w:r>
        <w:rPr>
          <w:rFonts w:ascii="Times New Roman" w:hAnsi="Times New Roman"/>
          <w:color w:val="1D1B11"/>
          <w:sz w:val="28"/>
          <w:szCs w:val="28"/>
        </w:rPr>
        <w:t xml:space="preserve"> </w:t>
      </w:r>
      <w:r>
        <w:rPr>
          <w:rFonts w:ascii="Times New Roman" w:hAnsi="Times New Roman"/>
          <w:color w:val="1D1B11"/>
          <w:sz w:val="28"/>
          <w:szCs w:val="28"/>
          <w:lang w:val="uk-UA"/>
        </w:rPr>
        <w:t>або</w:t>
      </w:r>
      <w:r>
        <w:rPr>
          <w:rFonts w:ascii="Times New Roman" w:hAnsi="Times New Roman"/>
          <w:color w:val="1D1B11"/>
          <w:sz w:val="28"/>
          <w:szCs w:val="28"/>
        </w:rPr>
        <w:t xml:space="preserve"> м</w:t>
      </w:r>
      <w:r>
        <w:rPr>
          <w:rFonts w:ascii="Times New Roman" w:hAnsi="Times New Roman"/>
          <w:color w:val="1D1B11"/>
          <w:sz w:val="28"/>
          <w:szCs w:val="28"/>
          <w:lang w:val="uk-UA"/>
        </w:rPr>
        <w:t>і</w:t>
      </w:r>
      <w:r>
        <w:rPr>
          <w:rFonts w:ascii="Times New Roman" w:hAnsi="Times New Roman"/>
          <w:color w:val="1D1B11"/>
          <w:sz w:val="28"/>
          <w:szCs w:val="28"/>
        </w:rPr>
        <w:t>с</w:t>
      </w:r>
      <w:r>
        <w:rPr>
          <w:rFonts w:ascii="Times New Roman" w:hAnsi="Times New Roman"/>
          <w:color w:val="1D1B11"/>
          <w:sz w:val="28"/>
          <w:szCs w:val="28"/>
          <w:lang w:val="uk-UA"/>
        </w:rPr>
        <w:t>це</w:t>
      </w:r>
      <w:r>
        <w:rPr>
          <w:rFonts w:ascii="Times New Roman" w:hAnsi="Times New Roman"/>
          <w:color w:val="1D1B11"/>
          <w:sz w:val="28"/>
          <w:szCs w:val="28"/>
        </w:rPr>
        <w:t xml:space="preserve">, в </w:t>
      </w:r>
      <w:r>
        <w:rPr>
          <w:rFonts w:ascii="Times New Roman" w:hAnsi="Times New Roman"/>
          <w:color w:val="1D1B11"/>
          <w:sz w:val="28"/>
          <w:szCs w:val="28"/>
          <w:lang w:val="uk-UA"/>
        </w:rPr>
        <w:t>я</w:t>
      </w:r>
      <w:r>
        <w:rPr>
          <w:rFonts w:ascii="Times New Roman" w:hAnsi="Times New Roman"/>
          <w:color w:val="1D1B11"/>
          <w:sz w:val="28"/>
          <w:szCs w:val="28"/>
        </w:rPr>
        <w:t>ком</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відбувається</w:t>
      </w:r>
      <w:r>
        <w:rPr>
          <w:rFonts w:ascii="Times New Roman" w:hAnsi="Times New Roman"/>
          <w:color w:val="1D1B11"/>
          <w:sz w:val="28"/>
          <w:szCs w:val="28"/>
        </w:rPr>
        <w:t xml:space="preserve"> т</w:t>
      </w:r>
      <w:r>
        <w:rPr>
          <w:rFonts w:ascii="Times New Roman" w:hAnsi="Times New Roman"/>
          <w:color w:val="1D1B11"/>
          <w:sz w:val="28"/>
          <w:szCs w:val="28"/>
          <w:lang w:val="uk-UA"/>
        </w:rPr>
        <w:t>е</w:t>
      </w:r>
      <w:r>
        <w:rPr>
          <w:rFonts w:ascii="Times New Roman" w:hAnsi="Times New Roman"/>
          <w:color w:val="1D1B11"/>
          <w:sz w:val="28"/>
          <w:szCs w:val="28"/>
        </w:rPr>
        <w:t xml:space="preserve">, </w:t>
      </w:r>
      <w:r>
        <w:rPr>
          <w:rFonts w:ascii="Times New Roman" w:hAnsi="Times New Roman"/>
          <w:color w:val="1D1B11"/>
          <w:sz w:val="28"/>
          <w:szCs w:val="28"/>
          <w:lang w:val="uk-UA"/>
        </w:rPr>
        <w:t>пр</w:t>
      </w:r>
      <w:r>
        <w:rPr>
          <w:rFonts w:ascii="Times New Roman" w:hAnsi="Times New Roman"/>
          <w:color w:val="1D1B11"/>
          <w:sz w:val="28"/>
          <w:szCs w:val="28"/>
        </w:rPr>
        <w:t xml:space="preserve">о </w:t>
      </w:r>
      <w:r>
        <w:rPr>
          <w:rFonts w:ascii="Times New Roman" w:hAnsi="Times New Roman"/>
          <w:color w:val="1D1B11"/>
          <w:sz w:val="28"/>
          <w:szCs w:val="28"/>
          <w:lang w:val="uk-UA"/>
        </w:rPr>
        <w:t>що</w:t>
      </w:r>
      <w:r>
        <w:rPr>
          <w:rFonts w:ascii="Times New Roman" w:hAnsi="Times New Roman"/>
          <w:color w:val="1D1B11"/>
          <w:sz w:val="28"/>
          <w:szCs w:val="28"/>
        </w:rPr>
        <w:t xml:space="preserve"> говорит</w:t>
      </w:r>
      <w:r>
        <w:rPr>
          <w:rFonts w:ascii="Times New Roman" w:hAnsi="Times New Roman"/>
          <w:color w:val="1D1B11"/>
          <w:sz w:val="28"/>
          <w:szCs w:val="28"/>
          <w:lang w:val="uk-UA"/>
        </w:rPr>
        <w:t>ь</w:t>
      </w:r>
      <w:r>
        <w:rPr>
          <w:rFonts w:ascii="Times New Roman" w:hAnsi="Times New Roman"/>
          <w:color w:val="1D1B11"/>
          <w:sz w:val="28"/>
          <w:szCs w:val="28"/>
        </w:rPr>
        <w:t xml:space="preserve">ся </w:t>
      </w:r>
      <w:r>
        <w:rPr>
          <w:rFonts w:ascii="Times New Roman" w:hAnsi="Times New Roman"/>
          <w:color w:val="1D1B11"/>
          <w:sz w:val="28"/>
          <w:szCs w:val="28"/>
          <w:lang w:val="uk-UA"/>
        </w:rPr>
        <w:t>у</w:t>
      </w:r>
      <w:r>
        <w:rPr>
          <w:rFonts w:ascii="Times New Roman" w:hAnsi="Times New Roman"/>
          <w:color w:val="1D1B11"/>
          <w:sz w:val="28"/>
          <w:szCs w:val="28"/>
        </w:rPr>
        <w:t xml:space="preserve"> ре</w:t>
      </w:r>
      <w:r>
        <w:rPr>
          <w:rFonts w:ascii="Times New Roman" w:hAnsi="Times New Roman"/>
          <w:color w:val="1D1B11"/>
          <w:sz w:val="28"/>
          <w:szCs w:val="28"/>
          <w:lang w:val="uk-UA"/>
        </w:rPr>
        <w:t>ч</w:t>
      </w:r>
      <w:r>
        <w:rPr>
          <w:rFonts w:ascii="Times New Roman" w:hAnsi="Times New Roman"/>
          <w:color w:val="1D1B11"/>
          <w:sz w:val="28"/>
          <w:szCs w:val="28"/>
        </w:rPr>
        <w:t>ен</w:t>
      </w:r>
      <w:r>
        <w:rPr>
          <w:rFonts w:ascii="Times New Roman" w:hAnsi="Times New Roman"/>
          <w:color w:val="1D1B11"/>
          <w:sz w:val="28"/>
          <w:szCs w:val="28"/>
          <w:lang w:val="uk-UA"/>
        </w:rPr>
        <w:t>ні</w:t>
      </w:r>
      <w:r>
        <w:rPr>
          <w:rFonts w:ascii="Times New Roman" w:hAnsi="Times New Roman"/>
          <w:color w:val="1D1B11"/>
          <w:sz w:val="28"/>
          <w:szCs w:val="28"/>
        </w:rPr>
        <w:t xml:space="preserve">, </w:t>
      </w:r>
      <w:r>
        <w:rPr>
          <w:rFonts w:ascii="Times New Roman" w:hAnsi="Times New Roman"/>
          <w:color w:val="1D1B11"/>
          <w:sz w:val="28"/>
          <w:szCs w:val="28"/>
          <w:lang w:val="uk-UA"/>
        </w:rPr>
        <w:t>йо</w:t>
      </w:r>
      <w:r>
        <w:rPr>
          <w:rFonts w:ascii="Times New Roman" w:hAnsi="Times New Roman"/>
          <w:color w:val="1D1B11"/>
          <w:sz w:val="28"/>
          <w:szCs w:val="28"/>
        </w:rPr>
        <w:t xml:space="preserve">го причину, </w:t>
      </w:r>
      <w:r>
        <w:rPr>
          <w:rFonts w:ascii="Times New Roman" w:hAnsi="Times New Roman"/>
          <w:color w:val="1D1B11"/>
          <w:sz w:val="28"/>
          <w:szCs w:val="28"/>
          <w:lang w:val="uk-UA"/>
        </w:rPr>
        <w:t>мету</w:t>
      </w:r>
      <w:r>
        <w:rPr>
          <w:rFonts w:ascii="Times New Roman" w:hAnsi="Times New Roman"/>
          <w:color w:val="1D1B11"/>
          <w:sz w:val="28"/>
          <w:szCs w:val="28"/>
        </w:rPr>
        <w:t xml:space="preserve"> </w:t>
      </w:r>
      <w:r>
        <w:rPr>
          <w:rFonts w:ascii="Times New Roman" w:hAnsi="Times New Roman"/>
          <w:color w:val="1D1B11"/>
          <w:sz w:val="28"/>
          <w:szCs w:val="28"/>
          <w:lang w:val="uk-UA"/>
        </w:rPr>
        <w:t>тощо.</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lang w:val="uk-UA"/>
        </w:rPr>
        <w:t>Спостереження</w:t>
      </w:r>
      <w:r>
        <w:rPr>
          <w:rFonts w:ascii="Times New Roman" w:hAnsi="Times New Roman"/>
          <w:color w:val="1D1B11"/>
          <w:sz w:val="28"/>
          <w:szCs w:val="28"/>
        </w:rPr>
        <w:t xml:space="preserve"> </w:t>
      </w:r>
      <w:r>
        <w:rPr>
          <w:rFonts w:ascii="Times New Roman" w:hAnsi="Times New Roman"/>
          <w:color w:val="1D1B11"/>
          <w:sz w:val="28"/>
          <w:szCs w:val="28"/>
          <w:lang w:val="uk-UA"/>
        </w:rPr>
        <w:t>д</w:t>
      </w:r>
      <w:r>
        <w:rPr>
          <w:rFonts w:ascii="Times New Roman" w:hAnsi="Times New Roman"/>
          <w:color w:val="1D1B11"/>
          <w:sz w:val="28"/>
          <w:szCs w:val="28"/>
        </w:rPr>
        <w:t xml:space="preserve">озволили </w:t>
      </w:r>
      <w:r>
        <w:rPr>
          <w:rFonts w:ascii="Times New Roman" w:hAnsi="Times New Roman"/>
          <w:color w:val="1D1B11"/>
          <w:sz w:val="28"/>
          <w:szCs w:val="28"/>
          <w:lang w:val="uk-UA"/>
        </w:rPr>
        <w:t>зробити</w:t>
      </w:r>
      <w:r>
        <w:rPr>
          <w:rFonts w:ascii="Times New Roman" w:hAnsi="Times New Roman"/>
          <w:color w:val="1D1B11"/>
          <w:sz w:val="28"/>
          <w:szCs w:val="28"/>
        </w:rPr>
        <w:t xml:space="preserve"> в</w:t>
      </w:r>
      <w:r>
        <w:rPr>
          <w:rFonts w:ascii="Times New Roman" w:hAnsi="Times New Roman"/>
          <w:color w:val="1D1B11"/>
          <w:sz w:val="28"/>
          <w:szCs w:val="28"/>
          <w:lang w:val="uk-UA"/>
        </w:rPr>
        <w:t>исновок</w:t>
      </w:r>
      <w:r>
        <w:rPr>
          <w:rFonts w:ascii="Times New Roman" w:hAnsi="Times New Roman"/>
          <w:color w:val="1D1B11"/>
          <w:sz w:val="28"/>
          <w:szCs w:val="28"/>
        </w:rPr>
        <w:t xml:space="preserve">, </w:t>
      </w:r>
      <w:r>
        <w:rPr>
          <w:rFonts w:ascii="Times New Roman" w:hAnsi="Times New Roman"/>
          <w:color w:val="1D1B11"/>
          <w:sz w:val="28"/>
          <w:szCs w:val="28"/>
          <w:lang w:val="uk-UA"/>
        </w:rPr>
        <w:t>щ</w:t>
      </w:r>
      <w:r>
        <w:rPr>
          <w:rFonts w:ascii="Times New Roman" w:hAnsi="Times New Roman"/>
          <w:color w:val="1D1B11"/>
          <w:sz w:val="28"/>
          <w:szCs w:val="28"/>
        </w:rPr>
        <w:t>о ча</w:t>
      </w:r>
      <w:r>
        <w:rPr>
          <w:rFonts w:ascii="Times New Roman" w:hAnsi="Times New Roman"/>
          <w:color w:val="1D1B11"/>
          <w:sz w:val="28"/>
          <w:szCs w:val="28"/>
          <w:lang w:val="uk-UA"/>
        </w:rPr>
        <w:t>стіше</w:t>
      </w:r>
      <w:r>
        <w:rPr>
          <w:rFonts w:ascii="Times New Roman" w:hAnsi="Times New Roman"/>
          <w:color w:val="1D1B11"/>
          <w:sz w:val="28"/>
          <w:szCs w:val="28"/>
        </w:rPr>
        <w:t xml:space="preserve"> </w:t>
      </w:r>
      <w:r>
        <w:rPr>
          <w:rFonts w:ascii="Times New Roman" w:hAnsi="Times New Roman"/>
          <w:color w:val="1D1B11"/>
          <w:sz w:val="28"/>
          <w:szCs w:val="28"/>
          <w:lang w:val="uk-UA"/>
        </w:rPr>
        <w:t>сполучаються</w:t>
      </w:r>
      <w:r>
        <w:rPr>
          <w:rFonts w:ascii="Times New Roman" w:hAnsi="Times New Roman"/>
          <w:color w:val="1D1B11"/>
          <w:sz w:val="28"/>
          <w:szCs w:val="28"/>
        </w:rPr>
        <w:t xml:space="preserve"> </w:t>
      </w:r>
      <w:r>
        <w:rPr>
          <w:rFonts w:ascii="Times New Roman" w:hAnsi="Times New Roman"/>
          <w:color w:val="1D1B11"/>
          <w:sz w:val="28"/>
          <w:szCs w:val="28"/>
          <w:lang w:val="uk-UA"/>
        </w:rPr>
        <w:t>з</w:t>
      </w:r>
      <w:r>
        <w:rPr>
          <w:rFonts w:ascii="Times New Roman" w:hAnsi="Times New Roman"/>
          <w:color w:val="1D1B11"/>
          <w:sz w:val="28"/>
          <w:szCs w:val="28"/>
        </w:rPr>
        <w:t xml:space="preserve"> </w:t>
      </w:r>
      <w:r>
        <w:rPr>
          <w:rFonts w:ascii="Times New Roman" w:hAnsi="Times New Roman"/>
          <w:color w:val="1D1B11"/>
          <w:sz w:val="28"/>
          <w:szCs w:val="28"/>
          <w:lang w:val="uk-UA"/>
        </w:rPr>
        <w:t>дієслов</w:t>
      </w:r>
      <w:r>
        <w:rPr>
          <w:rFonts w:ascii="Times New Roman" w:hAnsi="Times New Roman"/>
          <w:color w:val="1D1B11"/>
          <w:sz w:val="28"/>
          <w:szCs w:val="28"/>
        </w:rPr>
        <w:t xml:space="preserve">ами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часу</w:t>
      </w:r>
      <w:r>
        <w:rPr>
          <w:rFonts w:ascii="Times New Roman" w:hAnsi="Times New Roman"/>
          <w:color w:val="1D1B11"/>
          <w:sz w:val="28"/>
          <w:szCs w:val="28"/>
        </w:rPr>
        <w:t xml:space="preserve">, </w:t>
      </w:r>
      <w:r>
        <w:rPr>
          <w:rFonts w:ascii="Times New Roman" w:hAnsi="Times New Roman"/>
          <w:color w:val="1D1B11"/>
          <w:sz w:val="28"/>
          <w:szCs w:val="28"/>
          <w:lang w:val="uk-UA"/>
        </w:rPr>
        <w:t>трохи</w:t>
      </w:r>
      <w:r>
        <w:rPr>
          <w:rFonts w:ascii="Times New Roman" w:hAnsi="Times New Roman"/>
          <w:color w:val="1D1B11"/>
          <w:sz w:val="28"/>
          <w:szCs w:val="28"/>
        </w:rPr>
        <w:t xml:space="preserve"> р</w:t>
      </w:r>
      <w:r>
        <w:rPr>
          <w:rFonts w:ascii="Times New Roman" w:hAnsi="Times New Roman"/>
          <w:color w:val="1D1B11"/>
          <w:sz w:val="28"/>
          <w:szCs w:val="28"/>
          <w:lang w:val="uk-UA"/>
        </w:rPr>
        <w:t>ідше</w:t>
      </w:r>
      <w:r>
        <w:rPr>
          <w:rFonts w:ascii="Times New Roman" w:hAnsi="Times New Roman"/>
          <w:color w:val="1D1B11"/>
          <w:sz w:val="28"/>
          <w:szCs w:val="28"/>
        </w:rPr>
        <w:t xml:space="preserve"> – м</w:t>
      </w:r>
      <w:r>
        <w:rPr>
          <w:rFonts w:ascii="Times New Roman" w:hAnsi="Times New Roman"/>
          <w:color w:val="1D1B11"/>
          <w:sz w:val="28"/>
          <w:szCs w:val="28"/>
          <w:lang w:val="uk-UA"/>
        </w:rPr>
        <w:t>і</w:t>
      </w:r>
      <w:r>
        <w:rPr>
          <w:rFonts w:ascii="Times New Roman" w:hAnsi="Times New Roman"/>
          <w:color w:val="1D1B11"/>
          <w:sz w:val="28"/>
          <w:szCs w:val="28"/>
        </w:rPr>
        <w:t>с</w:t>
      </w:r>
      <w:r>
        <w:rPr>
          <w:rFonts w:ascii="Times New Roman" w:hAnsi="Times New Roman"/>
          <w:color w:val="1D1B11"/>
          <w:sz w:val="28"/>
          <w:szCs w:val="28"/>
          <w:lang w:val="uk-UA"/>
        </w:rPr>
        <w:t>ця</w:t>
      </w:r>
      <w:r>
        <w:rPr>
          <w:rFonts w:ascii="Times New Roman" w:hAnsi="Times New Roman"/>
          <w:color w:val="1D1B11"/>
          <w:sz w:val="28"/>
          <w:szCs w:val="28"/>
        </w:rPr>
        <w:t>.</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lang w:val="uk-UA"/>
        </w:rPr>
        <w:lastRenderedPageBreak/>
        <w:t>У</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ій</w:t>
      </w:r>
      <w:r>
        <w:rPr>
          <w:rFonts w:ascii="Times New Roman" w:hAnsi="Times New Roman"/>
          <w:color w:val="1D1B11"/>
          <w:sz w:val="28"/>
          <w:szCs w:val="28"/>
        </w:rPr>
        <w:t xml:space="preserve"> </w:t>
      </w:r>
      <w:r>
        <w:rPr>
          <w:rFonts w:ascii="Times New Roman" w:hAnsi="Times New Roman"/>
          <w:color w:val="1D1B11"/>
          <w:sz w:val="28"/>
          <w:szCs w:val="28"/>
          <w:lang w:val="uk-UA"/>
        </w:rPr>
        <w:t>мові</w:t>
      </w:r>
      <w:r>
        <w:rPr>
          <w:rFonts w:ascii="Times New Roman" w:hAnsi="Times New Roman"/>
          <w:color w:val="1D1B11"/>
          <w:sz w:val="28"/>
          <w:szCs w:val="28"/>
        </w:rPr>
        <w:t xml:space="preserve"> </w:t>
      </w:r>
      <w:r>
        <w:rPr>
          <w:rFonts w:ascii="Times New Roman" w:hAnsi="Times New Roman"/>
          <w:color w:val="1D1B11"/>
          <w:sz w:val="28"/>
          <w:szCs w:val="28"/>
          <w:lang w:val="uk-UA"/>
        </w:rPr>
        <w:t>за</w:t>
      </w:r>
      <w:r>
        <w:rPr>
          <w:rFonts w:ascii="Times New Roman" w:hAnsi="Times New Roman"/>
          <w:color w:val="1D1B11"/>
          <w:sz w:val="28"/>
          <w:szCs w:val="28"/>
        </w:rPr>
        <w:t xml:space="preserve"> на</w:t>
      </w:r>
      <w:r>
        <w:rPr>
          <w:rFonts w:ascii="Times New Roman" w:hAnsi="Times New Roman"/>
          <w:color w:val="1D1B11"/>
          <w:sz w:val="28"/>
          <w:szCs w:val="28"/>
          <w:lang w:val="uk-UA"/>
        </w:rPr>
        <w:t>явності</w:t>
      </w:r>
      <w:r>
        <w:rPr>
          <w:rFonts w:ascii="Times New Roman" w:hAnsi="Times New Roman"/>
          <w:color w:val="1D1B11"/>
          <w:sz w:val="28"/>
          <w:szCs w:val="28"/>
        </w:rPr>
        <w:t xml:space="preserve"> </w:t>
      </w:r>
      <w:r>
        <w:rPr>
          <w:rFonts w:ascii="Times New Roman" w:hAnsi="Times New Roman"/>
          <w:color w:val="1D1B11"/>
          <w:sz w:val="28"/>
          <w:szCs w:val="28"/>
          <w:lang w:val="uk-UA"/>
        </w:rPr>
        <w:t>д</w:t>
      </w:r>
      <w:r>
        <w:rPr>
          <w:rFonts w:ascii="Times New Roman" w:hAnsi="Times New Roman"/>
          <w:color w:val="1D1B11"/>
          <w:sz w:val="28"/>
          <w:szCs w:val="28"/>
        </w:rPr>
        <w:t>ек</w:t>
      </w:r>
      <w:r>
        <w:rPr>
          <w:rFonts w:ascii="Times New Roman" w:hAnsi="Times New Roman"/>
          <w:color w:val="1D1B11"/>
          <w:sz w:val="28"/>
          <w:szCs w:val="28"/>
          <w:lang w:val="uk-UA"/>
        </w:rPr>
        <w:t>і</w:t>
      </w:r>
      <w:r>
        <w:rPr>
          <w:rFonts w:ascii="Times New Roman" w:hAnsi="Times New Roman"/>
          <w:color w:val="1D1B11"/>
          <w:sz w:val="28"/>
          <w:szCs w:val="28"/>
        </w:rPr>
        <w:t>льк</w:t>
      </w:r>
      <w:r>
        <w:rPr>
          <w:rFonts w:ascii="Times New Roman" w:hAnsi="Times New Roman"/>
          <w:color w:val="1D1B11"/>
          <w:sz w:val="28"/>
          <w:szCs w:val="28"/>
          <w:lang w:val="uk-UA"/>
        </w:rPr>
        <w:t>о</w:t>
      </w:r>
      <w:r>
        <w:rPr>
          <w:rFonts w:ascii="Times New Roman" w:hAnsi="Times New Roman"/>
          <w:color w:val="1D1B11"/>
          <w:sz w:val="28"/>
          <w:szCs w:val="28"/>
        </w:rPr>
        <w:t xml:space="preserve">х </w:t>
      </w:r>
      <w:r>
        <w:rPr>
          <w:rFonts w:ascii="Times New Roman" w:hAnsi="Times New Roman"/>
          <w:color w:val="1D1B11"/>
          <w:sz w:val="28"/>
          <w:szCs w:val="28"/>
          <w:lang w:val="uk-UA"/>
        </w:rPr>
        <w:t>прислівників</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ре</w:t>
      </w:r>
      <w:r>
        <w:rPr>
          <w:rFonts w:ascii="Times New Roman" w:hAnsi="Times New Roman"/>
          <w:color w:val="1D1B11"/>
          <w:sz w:val="28"/>
          <w:szCs w:val="28"/>
          <w:lang w:val="uk-UA"/>
        </w:rPr>
        <w:t>ч</w:t>
      </w:r>
      <w:r>
        <w:rPr>
          <w:rFonts w:ascii="Times New Roman" w:hAnsi="Times New Roman"/>
          <w:color w:val="1D1B11"/>
          <w:sz w:val="28"/>
          <w:szCs w:val="28"/>
        </w:rPr>
        <w:t>ен</w:t>
      </w:r>
      <w:r>
        <w:rPr>
          <w:rFonts w:ascii="Times New Roman" w:hAnsi="Times New Roman"/>
          <w:color w:val="1D1B11"/>
          <w:sz w:val="28"/>
          <w:szCs w:val="28"/>
          <w:lang w:val="uk-UA"/>
        </w:rPr>
        <w:t>ні</w:t>
      </w:r>
      <w:r>
        <w:rPr>
          <w:rFonts w:ascii="Times New Roman" w:hAnsi="Times New Roman"/>
          <w:color w:val="1D1B11"/>
          <w:sz w:val="28"/>
          <w:szCs w:val="28"/>
        </w:rPr>
        <w:t xml:space="preserve"> </w:t>
      </w:r>
      <w:r>
        <w:rPr>
          <w:rFonts w:ascii="Times New Roman" w:hAnsi="Times New Roman"/>
          <w:color w:val="1D1B11"/>
          <w:sz w:val="28"/>
          <w:szCs w:val="28"/>
          <w:lang w:val="uk-UA"/>
        </w:rPr>
        <w:t>зазвичай</w:t>
      </w:r>
      <w:r>
        <w:rPr>
          <w:rFonts w:ascii="Times New Roman" w:hAnsi="Times New Roman"/>
          <w:color w:val="1D1B11"/>
          <w:sz w:val="28"/>
          <w:szCs w:val="28"/>
        </w:rPr>
        <w:t xml:space="preserve"> с</w:t>
      </w:r>
      <w:r>
        <w:rPr>
          <w:rFonts w:ascii="Times New Roman" w:hAnsi="Times New Roman"/>
          <w:color w:val="1D1B11"/>
          <w:sz w:val="28"/>
          <w:szCs w:val="28"/>
          <w:lang w:val="uk-UA"/>
        </w:rPr>
        <w:t>по</w:t>
      </w:r>
      <w:r>
        <w:rPr>
          <w:rFonts w:ascii="Times New Roman" w:hAnsi="Times New Roman"/>
          <w:color w:val="1D1B11"/>
          <w:sz w:val="28"/>
          <w:szCs w:val="28"/>
        </w:rPr>
        <w:t>ча</w:t>
      </w:r>
      <w:r>
        <w:rPr>
          <w:rFonts w:ascii="Times New Roman" w:hAnsi="Times New Roman"/>
          <w:color w:val="1D1B11"/>
          <w:sz w:val="28"/>
          <w:szCs w:val="28"/>
          <w:lang w:val="uk-UA"/>
        </w:rPr>
        <w:t>тку</w:t>
      </w:r>
      <w:r>
        <w:rPr>
          <w:rFonts w:ascii="Times New Roman" w:hAnsi="Times New Roman"/>
          <w:color w:val="1D1B11"/>
          <w:sz w:val="28"/>
          <w:szCs w:val="28"/>
        </w:rPr>
        <w:t xml:space="preserve"> стоят</w:t>
      </w:r>
      <w:r>
        <w:rPr>
          <w:rFonts w:ascii="Times New Roman" w:hAnsi="Times New Roman"/>
          <w:color w:val="1D1B11"/>
          <w:sz w:val="28"/>
          <w:szCs w:val="28"/>
          <w:lang w:val="uk-UA"/>
        </w:rPr>
        <w:t>ь</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часу</w:t>
      </w:r>
      <w:r>
        <w:rPr>
          <w:rFonts w:ascii="Times New Roman" w:hAnsi="Times New Roman"/>
          <w:color w:val="1D1B11"/>
          <w:sz w:val="28"/>
          <w:szCs w:val="28"/>
        </w:rPr>
        <w:t xml:space="preserve"> </w:t>
      </w:r>
      <w:r>
        <w:rPr>
          <w:rFonts w:ascii="Times New Roman" w:hAnsi="Times New Roman"/>
          <w:color w:val="1D1B11"/>
          <w:sz w:val="28"/>
          <w:szCs w:val="28"/>
          <w:lang w:val="uk-UA"/>
        </w:rPr>
        <w:t>та</w:t>
      </w:r>
      <w:r>
        <w:rPr>
          <w:rFonts w:ascii="Times New Roman" w:hAnsi="Times New Roman"/>
          <w:color w:val="1D1B11"/>
          <w:sz w:val="28"/>
          <w:szCs w:val="28"/>
        </w:rPr>
        <w:t xml:space="preserve"> м</w:t>
      </w:r>
      <w:r>
        <w:rPr>
          <w:rFonts w:ascii="Times New Roman" w:hAnsi="Times New Roman"/>
          <w:color w:val="1D1B11"/>
          <w:sz w:val="28"/>
          <w:szCs w:val="28"/>
          <w:lang w:val="uk-UA"/>
        </w:rPr>
        <w:t>і</w:t>
      </w:r>
      <w:r>
        <w:rPr>
          <w:rFonts w:ascii="Times New Roman" w:hAnsi="Times New Roman"/>
          <w:color w:val="1D1B11"/>
          <w:sz w:val="28"/>
          <w:szCs w:val="28"/>
        </w:rPr>
        <w:t>с</w:t>
      </w:r>
      <w:r>
        <w:rPr>
          <w:rFonts w:ascii="Times New Roman" w:hAnsi="Times New Roman"/>
          <w:color w:val="1D1B11"/>
          <w:sz w:val="28"/>
          <w:szCs w:val="28"/>
          <w:lang w:val="uk-UA"/>
        </w:rPr>
        <w:t>ця</w:t>
      </w:r>
      <w:r>
        <w:rPr>
          <w:rFonts w:ascii="Times New Roman" w:hAnsi="Times New Roman"/>
          <w:color w:val="1D1B11"/>
          <w:sz w:val="28"/>
          <w:szCs w:val="28"/>
        </w:rPr>
        <w:t xml:space="preserve">, за ними </w:t>
      </w:r>
      <w:r>
        <w:rPr>
          <w:rFonts w:ascii="Times New Roman" w:hAnsi="Times New Roman"/>
          <w:color w:val="1D1B11"/>
          <w:sz w:val="28"/>
          <w:szCs w:val="28"/>
          <w:lang w:val="uk-UA"/>
        </w:rPr>
        <w:t>ідуть</w:t>
      </w:r>
      <w:r>
        <w:rPr>
          <w:rFonts w:ascii="Times New Roman" w:hAnsi="Times New Roman"/>
          <w:color w:val="1D1B11"/>
          <w:sz w:val="28"/>
          <w:szCs w:val="28"/>
        </w:rPr>
        <w:t xml:space="preserve"> </w:t>
      </w:r>
      <w:r>
        <w:rPr>
          <w:rFonts w:ascii="Times New Roman" w:hAnsi="Times New Roman"/>
          <w:color w:val="1D1B11"/>
          <w:sz w:val="28"/>
          <w:szCs w:val="28"/>
          <w:lang w:val="uk-UA"/>
        </w:rPr>
        <w:t>інші</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прислівники</w:t>
      </w:r>
      <w:r>
        <w:rPr>
          <w:rFonts w:ascii="Times New Roman" w:hAnsi="Times New Roman"/>
          <w:color w:val="1D1B11"/>
          <w:sz w:val="28"/>
          <w:szCs w:val="28"/>
        </w:rPr>
        <w:t>.</w:t>
      </w:r>
    </w:p>
    <w:p w:rsidR="00370B86" w:rsidRDefault="00370B86" w:rsidP="00370B86">
      <w:pPr>
        <w:ind w:firstLine="567"/>
        <w:jc w:val="both"/>
        <w:outlineLvl w:val="0"/>
        <w:rPr>
          <w:rFonts w:ascii="Times New Roman" w:hAnsi="Times New Roman"/>
          <w:b/>
          <w:color w:val="1D1B11"/>
          <w:sz w:val="28"/>
          <w:szCs w:val="28"/>
        </w:rPr>
      </w:pPr>
      <w:r>
        <w:rPr>
          <w:rFonts w:ascii="Times New Roman" w:hAnsi="Times New Roman"/>
          <w:b/>
          <w:color w:val="1D1B11"/>
          <w:sz w:val="28"/>
          <w:szCs w:val="28"/>
          <w:lang w:val="uk-UA"/>
        </w:rPr>
        <w:t>У</w:t>
      </w:r>
      <w:r>
        <w:rPr>
          <w:rFonts w:ascii="Times New Roman" w:hAnsi="Times New Roman"/>
          <w:b/>
          <w:color w:val="1D1B11"/>
          <w:sz w:val="28"/>
          <w:szCs w:val="28"/>
        </w:rPr>
        <w:t xml:space="preserve"> </w:t>
      </w:r>
      <w:r>
        <w:rPr>
          <w:rFonts w:ascii="Times New Roman" w:hAnsi="Times New Roman"/>
          <w:b/>
          <w:color w:val="1D1B11"/>
          <w:sz w:val="28"/>
          <w:szCs w:val="28"/>
          <w:lang w:val="uk-UA"/>
        </w:rPr>
        <w:t>висновку</w:t>
      </w:r>
      <w:r>
        <w:rPr>
          <w:rFonts w:ascii="Times New Roman" w:hAnsi="Times New Roman"/>
          <w:color w:val="1D1B11"/>
          <w:sz w:val="28"/>
          <w:szCs w:val="28"/>
        </w:rPr>
        <w:t xml:space="preserve"> </w:t>
      </w:r>
      <w:r>
        <w:rPr>
          <w:rFonts w:ascii="Times New Roman" w:hAnsi="Times New Roman"/>
          <w:color w:val="1D1B11"/>
          <w:sz w:val="28"/>
          <w:szCs w:val="28"/>
          <w:lang w:val="uk-UA"/>
        </w:rPr>
        <w:t>узагальнені</w:t>
      </w:r>
      <w:r>
        <w:rPr>
          <w:rFonts w:ascii="Times New Roman" w:hAnsi="Times New Roman"/>
          <w:color w:val="1D1B11"/>
          <w:sz w:val="28"/>
          <w:szCs w:val="28"/>
        </w:rPr>
        <w:t xml:space="preserve"> результат</w:t>
      </w:r>
      <w:r>
        <w:rPr>
          <w:rFonts w:ascii="Times New Roman" w:hAnsi="Times New Roman"/>
          <w:color w:val="1D1B11"/>
          <w:sz w:val="28"/>
          <w:szCs w:val="28"/>
          <w:lang w:val="uk-UA"/>
        </w:rPr>
        <w:t>и</w:t>
      </w:r>
      <w:r>
        <w:rPr>
          <w:rFonts w:ascii="Times New Roman" w:hAnsi="Times New Roman"/>
          <w:color w:val="1D1B11"/>
          <w:sz w:val="28"/>
          <w:szCs w:val="28"/>
        </w:rPr>
        <w:t xml:space="preserve"> р</w:t>
      </w:r>
      <w:r>
        <w:rPr>
          <w:rFonts w:ascii="Times New Roman" w:hAnsi="Times New Roman"/>
          <w:color w:val="1D1B11"/>
          <w:sz w:val="28"/>
          <w:szCs w:val="28"/>
          <w:lang w:val="uk-UA"/>
        </w:rPr>
        <w:t>о</w:t>
      </w:r>
      <w:r>
        <w:rPr>
          <w:rFonts w:ascii="Times New Roman" w:hAnsi="Times New Roman"/>
          <w:color w:val="1D1B11"/>
          <w:sz w:val="28"/>
          <w:szCs w:val="28"/>
        </w:rPr>
        <w:t>бот</w:t>
      </w:r>
      <w:r>
        <w:rPr>
          <w:rFonts w:ascii="Times New Roman" w:hAnsi="Times New Roman"/>
          <w:color w:val="1D1B11"/>
          <w:sz w:val="28"/>
          <w:szCs w:val="28"/>
          <w:lang w:val="uk-UA"/>
        </w:rPr>
        <w:t>и</w:t>
      </w:r>
      <w:r>
        <w:rPr>
          <w:rFonts w:ascii="Times New Roman" w:hAnsi="Times New Roman"/>
          <w:color w:val="1D1B11"/>
          <w:sz w:val="28"/>
          <w:szCs w:val="28"/>
        </w:rPr>
        <w:t>, с</w:t>
      </w:r>
      <w:r>
        <w:rPr>
          <w:rFonts w:ascii="Times New Roman" w:hAnsi="Times New Roman"/>
          <w:color w:val="1D1B11"/>
          <w:sz w:val="28"/>
          <w:szCs w:val="28"/>
          <w:lang w:val="uk-UA"/>
        </w:rPr>
        <w:t>е</w:t>
      </w:r>
      <w:r>
        <w:rPr>
          <w:rFonts w:ascii="Times New Roman" w:hAnsi="Times New Roman"/>
          <w:color w:val="1D1B11"/>
          <w:sz w:val="28"/>
          <w:szCs w:val="28"/>
        </w:rPr>
        <w:t xml:space="preserve">ред </w:t>
      </w:r>
      <w:r>
        <w:rPr>
          <w:rFonts w:ascii="Times New Roman" w:hAnsi="Times New Roman"/>
          <w:color w:val="1D1B11"/>
          <w:sz w:val="28"/>
          <w:szCs w:val="28"/>
          <w:lang w:val="uk-UA"/>
        </w:rPr>
        <w:t>я</w:t>
      </w:r>
      <w:r>
        <w:rPr>
          <w:rFonts w:ascii="Times New Roman" w:hAnsi="Times New Roman"/>
          <w:color w:val="1D1B11"/>
          <w:sz w:val="28"/>
          <w:szCs w:val="28"/>
        </w:rPr>
        <w:t>к</w:t>
      </w:r>
      <w:r>
        <w:rPr>
          <w:rFonts w:ascii="Times New Roman" w:hAnsi="Times New Roman"/>
          <w:color w:val="1D1B11"/>
          <w:sz w:val="28"/>
          <w:szCs w:val="28"/>
          <w:lang w:val="uk-UA"/>
        </w:rPr>
        <w:t>и</w:t>
      </w:r>
      <w:r>
        <w:rPr>
          <w:rFonts w:ascii="Times New Roman" w:hAnsi="Times New Roman"/>
          <w:color w:val="1D1B11"/>
          <w:sz w:val="28"/>
          <w:szCs w:val="28"/>
        </w:rPr>
        <w:t>х основн</w:t>
      </w:r>
      <w:r>
        <w:rPr>
          <w:rFonts w:ascii="Times New Roman" w:hAnsi="Times New Roman"/>
          <w:color w:val="1D1B11"/>
          <w:sz w:val="28"/>
          <w:szCs w:val="28"/>
          <w:lang w:val="uk-UA"/>
        </w:rPr>
        <w:t>и</w:t>
      </w:r>
      <w:r>
        <w:rPr>
          <w:rFonts w:ascii="Times New Roman" w:hAnsi="Times New Roman"/>
          <w:color w:val="1D1B11"/>
          <w:sz w:val="28"/>
          <w:szCs w:val="28"/>
        </w:rPr>
        <w:t xml:space="preserve">ми </w:t>
      </w:r>
      <w:r>
        <w:rPr>
          <w:rFonts w:ascii="Times New Roman" w:hAnsi="Times New Roman"/>
          <w:color w:val="1D1B11"/>
          <w:sz w:val="28"/>
          <w:szCs w:val="28"/>
          <w:lang w:val="uk-UA"/>
        </w:rPr>
        <w:t>є</w:t>
      </w:r>
      <w:r>
        <w:rPr>
          <w:rFonts w:ascii="Times New Roman" w:hAnsi="Times New Roman"/>
          <w:color w:val="1D1B11"/>
          <w:sz w:val="28"/>
          <w:szCs w:val="28"/>
        </w:rPr>
        <w:t xml:space="preserve"> </w:t>
      </w:r>
      <w:r>
        <w:rPr>
          <w:rFonts w:ascii="Times New Roman" w:hAnsi="Times New Roman"/>
          <w:color w:val="1D1B11"/>
          <w:sz w:val="28"/>
          <w:szCs w:val="28"/>
          <w:lang w:val="uk-UA"/>
        </w:rPr>
        <w:t>такі</w:t>
      </w:r>
      <w:r>
        <w:rPr>
          <w:rFonts w:ascii="Times New Roman" w:hAnsi="Times New Roman"/>
          <w:color w:val="1D1B11"/>
          <w:sz w:val="28"/>
          <w:szCs w:val="28"/>
        </w:rPr>
        <w:t>:</w:t>
      </w:r>
    </w:p>
    <w:p w:rsidR="00370B86" w:rsidRDefault="00370B86" w:rsidP="00370B86">
      <w:pPr>
        <w:jc w:val="both"/>
        <w:outlineLvl w:val="0"/>
        <w:rPr>
          <w:rFonts w:ascii="Times New Roman" w:hAnsi="Times New Roman"/>
          <w:b/>
          <w:color w:val="1D1B11"/>
          <w:sz w:val="28"/>
          <w:szCs w:val="28"/>
        </w:rPr>
      </w:pPr>
      <w:r>
        <w:rPr>
          <w:rFonts w:ascii="Times New Roman" w:hAnsi="Times New Roman"/>
          <w:b/>
          <w:color w:val="1D1B11"/>
          <w:sz w:val="28"/>
          <w:szCs w:val="28"/>
        </w:rPr>
        <w:t>1.</w:t>
      </w:r>
      <w:r>
        <w:rPr>
          <w:rFonts w:ascii="Times New Roman" w:hAnsi="Times New Roman"/>
          <w:b/>
          <w:color w:val="1D1B11"/>
          <w:sz w:val="28"/>
          <w:szCs w:val="28"/>
        </w:rPr>
        <w:tab/>
      </w:r>
      <w:r>
        <w:rPr>
          <w:rStyle w:val="aff3"/>
          <w:rFonts w:ascii="Times New Roman" w:hAnsi="Times New Roman"/>
          <w:i w:val="0"/>
          <w:color w:val="1D1B11"/>
          <w:sz w:val="28"/>
          <w:szCs w:val="28"/>
        </w:rPr>
        <w:t>Впер</w:t>
      </w:r>
      <w:r>
        <w:rPr>
          <w:rStyle w:val="aff3"/>
          <w:rFonts w:ascii="Times New Roman" w:hAnsi="Times New Roman"/>
          <w:i w:val="0"/>
          <w:color w:val="1D1B11"/>
          <w:sz w:val="28"/>
          <w:szCs w:val="28"/>
          <w:lang w:val="uk-UA"/>
        </w:rPr>
        <w:t>ш</w:t>
      </w:r>
      <w:r>
        <w:rPr>
          <w:rStyle w:val="aff3"/>
          <w:rFonts w:ascii="Times New Roman" w:hAnsi="Times New Roman"/>
          <w:i w:val="0"/>
          <w:color w:val="1D1B11"/>
          <w:sz w:val="28"/>
          <w:szCs w:val="28"/>
        </w:rPr>
        <w:t xml:space="preserve">е </w:t>
      </w:r>
      <w:r>
        <w:rPr>
          <w:rStyle w:val="aff3"/>
          <w:rFonts w:ascii="Times New Roman" w:hAnsi="Times New Roman"/>
          <w:i w:val="0"/>
          <w:color w:val="1D1B11"/>
          <w:sz w:val="28"/>
          <w:szCs w:val="28"/>
          <w:lang w:val="uk-UA"/>
        </w:rPr>
        <w:t>я</w:t>
      </w:r>
      <w:r>
        <w:rPr>
          <w:rStyle w:val="aff3"/>
          <w:rFonts w:ascii="Times New Roman" w:hAnsi="Times New Roman"/>
          <w:i w:val="0"/>
          <w:color w:val="1D1B11"/>
          <w:sz w:val="28"/>
          <w:szCs w:val="28"/>
        </w:rPr>
        <w:t>к самост</w:t>
      </w:r>
      <w:r>
        <w:rPr>
          <w:rStyle w:val="aff3"/>
          <w:rFonts w:ascii="Times New Roman" w:hAnsi="Times New Roman"/>
          <w:i w:val="0"/>
          <w:color w:val="1D1B11"/>
          <w:sz w:val="28"/>
          <w:szCs w:val="28"/>
          <w:lang w:val="uk-UA"/>
        </w:rPr>
        <w:t>ій</w:t>
      </w:r>
      <w:r>
        <w:rPr>
          <w:rStyle w:val="aff3"/>
          <w:rFonts w:ascii="Times New Roman" w:hAnsi="Times New Roman"/>
          <w:i w:val="0"/>
          <w:color w:val="1D1B11"/>
          <w:sz w:val="28"/>
          <w:szCs w:val="28"/>
        </w:rPr>
        <w:t>н</w:t>
      </w:r>
      <w:r>
        <w:rPr>
          <w:rStyle w:val="aff3"/>
          <w:rFonts w:ascii="Times New Roman" w:hAnsi="Times New Roman"/>
          <w:i w:val="0"/>
          <w:color w:val="1D1B11"/>
          <w:sz w:val="28"/>
          <w:szCs w:val="28"/>
          <w:lang w:val="uk-UA"/>
        </w:rPr>
        <w:t>у</w:t>
      </w:r>
      <w:r>
        <w:rPr>
          <w:rStyle w:val="aff3"/>
          <w:rFonts w:ascii="Times New Roman" w:hAnsi="Times New Roman"/>
          <w:i w:val="0"/>
          <w:color w:val="1D1B11"/>
          <w:sz w:val="28"/>
          <w:szCs w:val="28"/>
        </w:rPr>
        <w:t xml:space="preserve"> част</w:t>
      </w:r>
      <w:r>
        <w:rPr>
          <w:rStyle w:val="aff3"/>
          <w:rFonts w:ascii="Times New Roman" w:hAnsi="Times New Roman"/>
          <w:i w:val="0"/>
          <w:color w:val="1D1B11"/>
          <w:sz w:val="28"/>
          <w:szCs w:val="28"/>
          <w:lang w:val="uk-UA"/>
        </w:rPr>
        <w:t>ину</w:t>
      </w:r>
      <w:r>
        <w:rPr>
          <w:rStyle w:val="aff3"/>
          <w:rFonts w:ascii="Times New Roman" w:hAnsi="Times New Roman"/>
          <w:i w:val="0"/>
          <w:color w:val="1D1B11"/>
          <w:sz w:val="28"/>
          <w:szCs w:val="28"/>
        </w:rPr>
        <w:t xml:space="preserve"> </w:t>
      </w:r>
      <w:r>
        <w:rPr>
          <w:rStyle w:val="aff3"/>
          <w:rFonts w:ascii="Times New Roman" w:hAnsi="Times New Roman"/>
          <w:i w:val="0"/>
          <w:color w:val="1D1B11"/>
          <w:sz w:val="28"/>
          <w:szCs w:val="28"/>
          <w:lang w:val="uk-UA"/>
        </w:rPr>
        <w:t>мов</w:t>
      </w:r>
      <w:r>
        <w:rPr>
          <w:rStyle w:val="aff3"/>
          <w:rFonts w:ascii="Times New Roman" w:hAnsi="Times New Roman"/>
          <w:i w:val="0"/>
          <w:color w:val="1D1B11"/>
          <w:sz w:val="28"/>
          <w:szCs w:val="28"/>
        </w:rPr>
        <w:t xml:space="preserve">и </w:t>
      </w:r>
      <w:r>
        <w:rPr>
          <w:rStyle w:val="aff3"/>
          <w:rFonts w:ascii="Times New Roman" w:hAnsi="Times New Roman"/>
          <w:i w:val="0"/>
          <w:color w:val="1D1B11"/>
          <w:sz w:val="28"/>
          <w:szCs w:val="28"/>
          <w:lang w:val="uk-UA"/>
        </w:rPr>
        <w:t xml:space="preserve">прислівник </w:t>
      </w:r>
      <w:r>
        <w:rPr>
          <w:rStyle w:val="aff3"/>
          <w:rFonts w:ascii="Times New Roman" w:hAnsi="Times New Roman"/>
          <w:i w:val="0"/>
          <w:color w:val="1D1B11"/>
          <w:sz w:val="28"/>
          <w:szCs w:val="28"/>
        </w:rPr>
        <w:t>в</w:t>
      </w:r>
      <w:r>
        <w:rPr>
          <w:rStyle w:val="aff3"/>
          <w:rFonts w:ascii="Times New Roman" w:hAnsi="Times New Roman"/>
          <w:i w:val="0"/>
          <w:color w:val="1D1B11"/>
          <w:sz w:val="28"/>
          <w:szCs w:val="28"/>
          <w:lang w:val="uk-UA"/>
        </w:rPr>
        <w:t>и</w:t>
      </w:r>
      <w:r>
        <w:rPr>
          <w:rStyle w:val="aff3"/>
          <w:rFonts w:ascii="Times New Roman" w:hAnsi="Times New Roman"/>
          <w:i w:val="0"/>
          <w:color w:val="1D1B11"/>
          <w:sz w:val="28"/>
          <w:szCs w:val="28"/>
        </w:rPr>
        <w:t>д</w:t>
      </w:r>
      <w:r>
        <w:rPr>
          <w:rStyle w:val="aff3"/>
          <w:rFonts w:ascii="Times New Roman" w:hAnsi="Times New Roman"/>
          <w:i w:val="0"/>
          <w:color w:val="1D1B11"/>
          <w:sz w:val="28"/>
          <w:szCs w:val="28"/>
          <w:lang w:val="uk-UA"/>
        </w:rPr>
        <w:t>і</w:t>
      </w:r>
      <w:r>
        <w:rPr>
          <w:rStyle w:val="aff3"/>
          <w:rFonts w:ascii="Times New Roman" w:hAnsi="Times New Roman"/>
          <w:i w:val="0"/>
          <w:color w:val="1D1B11"/>
          <w:sz w:val="28"/>
          <w:szCs w:val="28"/>
        </w:rPr>
        <w:t>л</w:t>
      </w:r>
      <w:r>
        <w:rPr>
          <w:rStyle w:val="aff3"/>
          <w:rFonts w:ascii="Times New Roman" w:hAnsi="Times New Roman"/>
          <w:i w:val="0"/>
          <w:color w:val="1D1B11"/>
          <w:sz w:val="28"/>
          <w:szCs w:val="28"/>
          <w:lang w:val="uk-UA"/>
        </w:rPr>
        <w:t>или</w:t>
      </w:r>
      <w:r>
        <w:rPr>
          <w:rStyle w:val="aff3"/>
          <w:rFonts w:ascii="Times New Roman" w:hAnsi="Times New Roman"/>
          <w:i w:val="0"/>
          <w:color w:val="1D1B11"/>
          <w:sz w:val="28"/>
          <w:szCs w:val="28"/>
        </w:rPr>
        <w:t xml:space="preserve"> в античн</w:t>
      </w:r>
      <w:r>
        <w:rPr>
          <w:rStyle w:val="aff3"/>
          <w:rFonts w:ascii="Times New Roman" w:hAnsi="Times New Roman"/>
          <w:i w:val="0"/>
          <w:color w:val="1D1B11"/>
          <w:sz w:val="28"/>
          <w:szCs w:val="28"/>
          <w:lang w:val="uk-UA"/>
        </w:rPr>
        <w:t>і</w:t>
      </w:r>
      <w:r>
        <w:rPr>
          <w:rStyle w:val="aff3"/>
          <w:rFonts w:ascii="Times New Roman" w:hAnsi="Times New Roman"/>
          <w:i w:val="0"/>
          <w:color w:val="1D1B11"/>
          <w:sz w:val="28"/>
          <w:szCs w:val="28"/>
        </w:rPr>
        <w:t>й грамати</w:t>
      </w:r>
      <w:r>
        <w:rPr>
          <w:rStyle w:val="aff3"/>
          <w:rFonts w:ascii="Times New Roman" w:hAnsi="Times New Roman"/>
          <w:i w:val="0"/>
          <w:color w:val="1D1B11"/>
          <w:sz w:val="28"/>
          <w:szCs w:val="28"/>
          <w:lang w:val="uk-UA"/>
        </w:rPr>
        <w:t>ці</w:t>
      </w:r>
      <w:r>
        <w:rPr>
          <w:rStyle w:val="aff3"/>
          <w:rFonts w:ascii="Times New Roman" w:hAnsi="Times New Roman"/>
          <w:i w:val="0"/>
          <w:color w:val="1D1B11"/>
          <w:sz w:val="28"/>
          <w:szCs w:val="28"/>
        </w:rPr>
        <w:t>. Д</w:t>
      </w:r>
      <w:r>
        <w:rPr>
          <w:rStyle w:val="aff3"/>
          <w:rFonts w:ascii="Times New Roman" w:hAnsi="Times New Roman"/>
          <w:i w:val="0"/>
          <w:color w:val="1D1B11"/>
          <w:sz w:val="28"/>
          <w:szCs w:val="28"/>
          <w:lang w:val="uk-UA"/>
        </w:rPr>
        <w:t>і</w:t>
      </w:r>
      <w:r>
        <w:rPr>
          <w:rStyle w:val="aff3"/>
          <w:rFonts w:ascii="Times New Roman" w:hAnsi="Times New Roman"/>
          <w:i w:val="0"/>
          <w:color w:val="1D1B11"/>
          <w:sz w:val="28"/>
          <w:szCs w:val="28"/>
        </w:rPr>
        <w:t>он</w:t>
      </w:r>
      <w:r>
        <w:rPr>
          <w:rStyle w:val="aff3"/>
          <w:rFonts w:ascii="Times New Roman" w:hAnsi="Times New Roman"/>
          <w:i w:val="0"/>
          <w:color w:val="1D1B11"/>
          <w:sz w:val="28"/>
          <w:szCs w:val="28"/>
          <w:lang w:val="uk-UA"/>
        </w:rPr>
        <w:t>і</w:t>
      </w:r>
      <w:r>
        <w:rPr>
          <w:rStyle w:val="aff3"/>
          <w:rFonts w:ascii="Times New Roman" w:hAnsi="Times New Roman"/>
          <w:i w:val="0"/>
          <w:color w:val="1D1B11"/>
          <w:sz w:val="28"/>
          <w:szCs w:val="28"/>
        </w:rPr>
        <w:t>с</w:t>
      </w:r>
      <w:r>
        <w:rPr>
          <w:rStyle w:val="aff3"/>
          <w:rFonts w:ascii="Times New Roman" w:hAnsi="Times New Roman"/>
          <w:i w:val="0"/>
          <w:color w:val="1D1B11"/>
          <w:sz w:val="28"/>
          <w:szCs w:val="28"/>
          <w:lang w:val="uk-UA"/>
        </w:rPr>
        <w:t>і</w:t>
      </w:r>
      <w:r>
        <w:rPr>
          <w:rStyle w:val="aff3"/>
          <w:rFonts w:ascii="Times New Roman" w:hAnsi="Times New Roman"/>
          <w:i w:val="0"/>
          <w:color w:val="1D1B11"/>
          <w:sz w:val="28"/>
          <w:szCs w:val="28"/>
        </w:rPr>
        <w:t>й Фрак</w:t>
      </w:r>
      <w:r>
        <w:rPr>
          <w:rStyle w:val="aff3"/>
          <w:rFonts w:ascii="Times New Roman" w:hAnsi="Times New Roman"/>
          <w:i w:val="0"/>
          <w:color w:val="1D1B11"/>
          <w:sz w:val="28"/>
          <w:szCs w:val="28"/>
          <w:lang w:val="uk-UA"/>
        </w:rPr>
        <w:t>і</w:t>
      </w:r>
      <w:r>
        <w:rPr>
          <w:rStyle w:val="aff3"/>
          <w:rFonts w:ascii="Times New Roman" w:hAnsi="Times New Roman"/>
          <w:i w:val="0"/>
          <w:color w:val="1D1B11"/>
          <w:sz w:val="28"/>
          <w:szCs w:val="28"/>
        </w:rPr>
        <w:t>йс</w:t>
      </w:r>
      <w:r>
        <w:rPr>
          <w:rStyle w:val="aff3"/>
          <w:rFonts w:ascii="Times New Roman" w:hAnsi="Times New Roman"/>
          <w:i w:val="0"/>
          <w:color w:val="1D1B11"/>
          <w:sz w:val="28"/>
          <w:szCs w:val="28"/>
          <w:lang w:val="uk-UA"/>
        </w:rPr>
        <w:t>ь</w:t>
      </w:r>
      <w:r>
        <w:rPr>
          <w:rStyle w:val="aff3"/>
          <w:rFonts w:ascii="Times New Roman" w:hAnsi="Times New Roman"/>
          <w:i w:val="0"/>
          <w:color w:val="1D1B11"/>
          <w:sz w:val="28"/>
          <w:szCs w:val="28"/>
        </w:rPr>
        <w:t xml:space="preserve">кий </w:t>
      </w:r>
      <w:r>
        <w:rPr>
          <w:rStyle w:val="aff3"/>
          <w:rFonts w:ascii="Times New Roman" w:hAnsi="Times New Roman"/>
          <w:i w:val="0"/>
          <w:color w:val="1D1B11"/>
          <w:sz w:val="28"/>
          <w:szCs w:val="28"/>
          <w:lang w:val="uk-UA"/>
        </w:rPr>
        <w:t>п</w:t>
      </w:r>
      <w:r>
        <w:rPr>
          <w:rStyle w:val="aff3"/>
          <w:rFonts w:ascii="Times New Roman" w:hAnsi="Times New Roman"/>
          <w:i w:val="0"/>
          <w:color w:val="1D1B11"/>
          <w:sz w:val="28"/>
          <w:szCs w:val="28"/>
        </w:rPr>
        <w:t>означи</w:t>
      </w:r>
      <w:r>
        <w:rPr>
          <w:rStyle w:val="aff3"/>
          <w:rFonts w:ascii="Times New Roman" w:hAnsi="Times New Roman"/>
          <w:i w:val="0"/>
          <w:color w:val="1D1B11"/>
          <w:sz w:val="28"/>
          <w:szCs w:val="28"/>
          <w:lang w:val="uk-UA"/>
        </w:rPr>
        <w:t>в</w:t>
      </w:r>
      <w:r>
        <w:rPr>
          <w:rStyle w:val="aff3"/>
          <w:rFonts w:ascii="Times New Roman" w:hAnsi="Times New Roman"/>
          <w:i w:val="0"/>
          <w:color w:val="1D1B11"/>
          <w:sz w:val="28"/>
          <w:szCs w:val="28"/>
        </w:rPr>
        <w:t xml:space="preserve"> </w:t>
      </w:r>
      <w:r>
        <w:rPr>
          <w:rStyle w:val="aff3"/>
          <w:rFonts w:ascii="Times New Roman" w:hAnsi="Times New Roman"/>
          <w:i w:val="0"/>
          <w:color w:val="1D1B11"/>
          <w:sz w:val="28"/>
          <w:szCs w:val="28"/>
          <w:lang w:val="uk-UA"/>
        </w:rPr>
        <w:t>прислівник</w:t>
      </w:r>
      <w:r>
        <w:rPr>
          <w:rStyle w:val="aff3"/>
          <w:rFonts w:ascii="Times New Roman" w:hAnsi="Times New Roman"/>
          <w:i w:val="0"/>
          <w:color w:val="1D1B11"/>
          <w:sz w:val="28"/>
          <w:szCs w:val="28"/>
        </w:rPr>
        <w:t xml:space="preserve"> терм</w:t>
      </w:r>
      <w:r>
        <w:rPr>
          <w:rStyle w:val="aff3"/>
          <w:rFonts w:ascii="Times New Roman" w:hAnsi="Times New Roman"/>
          <w:i w:val="0"/>
          <w:color w:val="1D1B11"/>
          <w:sz w:val="28"/>
          <w:szCs w:val="28"/>
          <w:lang w:val="uk-UA"/>
        </w:rPr>
        <w:t>і</w:t>
      </w:r>
      <w:r>
        <w:rPr>
          <w:rStyle w:val="aff3"/>
          <w:rFonts w:ascii="Times New Roman" w:hAnsi="Times New Roman"/>
          <w:i w:val="0"/>
          <w:color w:val="1D1B11"/>
          <w:sz w:val="28"/>
          <w:szCs w:val="28"/>
        </w:rPr>
        <w:t xml:space="preserve">ном epirrhёma, </w:t>
      </w:r>
      <w:r>
        <w:rPr>
          <w:rStyle w:val="aff3"/>
          <w:rFonts w:ascii="Times New Roman" w:hAnsi="Times New Roman"/>
          <w:i w:val="0"/>
          <w:color w:val="1D1B11"/>
          <w:sz w:val="28"/>
          <w:szCs w:val="28"/>
          <w:lang w:val="uk-UA"/>
        </w:rPr>
        <w:t>який відоб</w:t>
      </w:r>
      <w:r>
        <w:rPr>
          <w:rStyle w:val="aff3"/>
          <w:rFonts w:ascii="Times New Roman" w:hAnsi="Times New Roman"/>
          <w:i w:val="0"/>
          <w:color w:val="1D1B11"/>
          <w:sz w:val="28"/>
          <w:szCs w:val="28"/>
        </w:rPr>
        <w:t xml:space="preserve">ражав </w:t>
      </w:r>
      <w:r>
        <w:rPr>
          <w:rStyle w:val="aff3"/>
          <w:rFonts w:ascii="Times New Roman" w:hAnsi="Times New Roman"/>
          <w:i w:val="0"/>
          <w:color w:val="1D1B11"/>
          <w:sz w:val="28"/>
          <w:szCs w:val="28"/>
          <w:lang w:val="uk-UA"/>
        </w:rPr>
        <w:t>розуміння</w:t>
      </w:r>
      <w:r>
        <w:rPr>
          <w:rStyle w:val="aff3"/>
          <w:rFonts w:ascii="Times New Roman" w:hAnsi="Times New Roman"/>
          <w:i w:val="0"/>
          <w:color w:val="1D1B11"/>
          <w:sz w:val="28"/>
          <w:szCs w:val="28"/>
        </w:rPr>
        <w:t xml:space="preserve"> </w:t>
      </w:r>
      <w:r>
        <w:rPr>
          <w:rStyle w:val="aff3"/>
          <w:rFonts w:ascii="Times New Roman" w:hAnsi="Times New Roman"/>
          <w:i w:val="0"/>
          <w:color w:val="1D1B11"/>
          <w:sz w:val="28"/>
          <w:szCs w:val="28"/>
          <w:lang w:val="uk-UA"/>
        </w:rPr>
        <w:t>прислівника</w:t>
      </w:r>
      <w:r>
        <w:rPr>
          <w:rStyle w:val="aff3"/>
          <w:rFonts w:ascii="Times New Roman" w:hAnsi="Times New Roman"/>
          <w:i w:val="0"/>
          <w:color w:val="1D1B11"/>
          <w:sz w:val="28"/>
          <w:szCs w:val="28"/>
        </w:rPr>
        <w:t xml:space="preserve"> </w:t>
      </w:r>
      <w:r>
        <w:rPr>
          <w:rStyle w:val="aff3"/>
          <w:rFonts w:ascii="Times New Roman" w:hAnsi="Times New Roman"/>
          <w:i w:val="0"/>
          <w:color w:val="1D1B11"/>
          <w:sz w:val="28"/>
          <w:szCs w:val="28"/>
          <w:lang w:val="uk-UA"/>
        </w:rPr>
        <w:t>виключно</w:t>
      </w:r>
      <w:r>
        <w:rPr>
          <w:rStyle w:val="aff3"/>
          <w:rFonts w:ascii="Times New Roman" w:hAnsi="Times New Roman"/>
          <w:i w:val="0"/>
          <w:color w:val="1D1B11"/>
          <w:sz w:val="28"/>
          <w:szCs w:val="28"/>
        </w:rPr>
        <w:t xml:space="preserve"> </w:t>
      </w:r>
      <w:r>
        <w:rPr>
          <w:rStyle w:val="aff3"/>
          <w:rFonts w:ascii="Times New Roman" w:hAnsi="Times New Roman"/>
          <w:i w:val="0"/>
          <w:color w:val="1D1B11"/>
          <w:sz w:val="28"/>
          <w:szCs w:val="28"/>
          <w:lang w:val="uk-UA"/>
        </w:rPr>
        <w:t>я</w:t>
      </w:r>
      <w:r>
        <w:rPr>
          <w:rStyle w:val="aff3"/>
          <w:rFonts w:ascii="Times New Roman" w:hAnsi="Times New Roman"/>
          <w:i w:val="0"/>
          <w:color w:val="1D1B11"/>
          <w:sz w:val="28"/>
          <w:szCs w:val="28"/>
        </w:rPr>
        <w:t xml:space="preserve">к </w:t>
      </w:r>
      <w:r>
        <w:rPr>
          <w:rStyle w:val="aff3"/>
          <w:rFonts w:ascii="Times New Roman" w:hAnsi="Times New Roman"/>
          <w:i w:val="0"/>
          <w:color w:val="1D1B11"/>
          <w:sz w:val="28"/>
          <w:szCs w:val="28"/>
          <w:lang w:val="uk-UA"/>
        </w:rPr>
        <w:t>дієслів</w:t>
      </w:r>
      <w:r>
        <w:rPr>
          <w:rStyle w:val="aff3"/>
          <w:rFonts w:ascii="Times New Roman" w:hAnsi="Times New Roman"/>
          <w:i w:val="0"/>
          <w:color w:val="1D1B11"/>
          <w:sz w:val="28"/>
          <w:szCs w:val="28"/>
        </w:rPr>
        <w:t xml:space="preserve">ного </w:t>
      </w:r>
      <w:r>
        <w:rPr>
          <w:rStyle w:val="aff3"/>
          <w:rFonts w:ascii="Times New Roman" w:hAnsi="Times New Roman"/>
          <w:i w:val="0"/>
          <w:color w:val="1D1B11"/>
          <w:sz w:val="28"/>
          <w:szCs w:val="28"/>
          <w:lang w:val="uk-UA"/>
        </w:rPr>
        <w:t>детермінанта</w:t>
      </w:r>
      <w:r>
        <w:rPr>
          <w:rStyle w:val="aff3"/>
          <w:rFonts w:ascii="Times New Roman" w:hAnsi="Times New Roman"/>
          <w:i w:val="0"/>
          <w:color w:val="1D1B11"/>
          <w:sz w:val="28"/>
          <w:szCs w:val="28"/>
        </w:rPr>
        <w:t>.</w:t>
      </w:r>
      <w:r>
        <w:rPr>
          <w:rStyle w:val="aff3"/>
          <w:rFonts w:ascii="Times New Roman" w:hAnsi="Times New Roman"/>
          <w:i w:val="0"/>
          <w:iCs w:val="0"/>
          <w:sz w:val="28"/>
          <w:szCs w:val="28"/>
        </w:rPr>
        <w:t xml:space="preserve"> </w:t>
      </w:r>
      <w:r>
        <w:rPr>
          <w:rStyle w:val="aff3"/>
          <w:rFonts w:ascii="Times New Roman" w:hAnsi="Times New Roman"/>
          <w:i w:val="0"/>
          <w:color w:val="1D1B11"/>
          <w:sz w:val="28"/>
          <w:szCs w:val="28"/>
        </w:rPr>
        <w:t>До середин</w:t>
      </w:r>
      <w:r>
        <w:rPr>
          <w:rStyle w:val="aff3"/>
          <w:rFonts w:ascii="Times New Roman" w:hAnsi="Times New Roman"/>
          <w:i w:val="0"/>
          <w:color w:val="1D1B11"/>
          <w:sz w:val="28"/>
          <w:szCs w:val="28"/>
          <w:lang w:val="uk-UA"/>
        </w:rPr>
        <w:t>и</w:t>
      </w:r>
      <w:r>
        <w:rPr>
          <w:rStyle w:val="aff3"/>
          <w:rFonts w:ascii="Times New Roman" w:hAnsi="Times New Roman"/>
          <w:i w:val="0"/>
          <w:color w:val="1D1B11"/>
          <w:sz w:val="28"/>
          <w:szCs w:val="28"/>
        </w:rPr>
        <w:t xml:space="preserve"> </w:t>
      </w:r>
      <w:r>
        <w:rPr>
          <w:rStyle w:val="aff3"/>
          <w:rFonts w:ascii="Times New Roman" w:hAnsi="Times New Roman"/>
          <w:i w:val="0"/>
          <w:color w:val="1D1B11"/>
          <w:sz w:val="28"/>
          <w:szCs w:val="28"/>
          <w:lang w:val="en-US"/>
        </w:rPr>
        <w:t>IX</w:t>
      </w:r>
      <w:r>
        <w:rPr>
          <w:rStyle w:val="aff3"/>
          <w:rFonts w:ascii="Times New Roman" w:hAnsi="Times New Roman"/>
          <w:i w:val="0"/>
          <w:color w:val="1D1B11"/>
          <w:sz w:val="28"/>
          <w:szCs w:val="28"/>
        </w:rPr>
        <w:t xml:space="preserve"> </w:t>
      </w:r>
      <w:r>
        <w:rPr>
          <w:rStyle w:val="aff3"/>
          <w:rFonts w:ascii="Times New Roman" w:hAnsi="Times New Roman"/>
          <w:i w:val="0"/>
          <w:color w:val="1D1B11"/>
          <w:sz w:val="28"/>
          <w:szCs w:val="28"/>
          <w:lang w:val="uk-UA"/>
        </w:rPr>
        <w:t>століття</w:t>
      </w:r>
      <w:r>
        <w:rPr>
          <w:rStyle w:val="aff3"/>
          <w:rFonts w:ascii="Times New Roman" w:hAnsi="Times New Roman"/>
          <w:i w:val="0"/>
          <w:color w:val="1D1B11"/>
          <w:sz w:val="28"/>
          <w:szCs w:val="28"/>
        </w:rPr>
        <w:t xml:space="preserve"> </w:t>
      </w:r>
      <w:r>
        <w:rPr>
          <w:rStyle w:val="aff3"/>
          <w:rFonts w:ascii="Times New Roman" w:hAnsi="Times New Roman"/>
          <w:i w:val="0"/>
          <w:color w:val="1D1B11"/>
          <w:sz w:val="28"/>
          <w:szCs w:val="28"/>
          <w:lang w:val="uk-UA"/>
        </w:rPr>
        <w:t>прислівники</w:t>
      </w:r>
      <w:r>
        <w:rPr>
          <w:rStyle w:val="aff3"/>
          <w:rFonts w:ascii="Times New Roman" w:hAnsi="Times New Roman"/>
          <w:i w:val="0"/>
          <w:color w:val="1D1B11"/>
          <w:sz w:val="28"/>
          <w:szCs w:val="28"/>
        </w:rPr>
        <w:t xml:space="preserve"> </w:t>
      </w:r>
      <w:r>
        <w:rPr>
          <w:rStyle w:val="aff3"/>
          <w:rFonts w:ascii="Times New Roman" w:hAnsi="Times New Roman"/>
          <w:i w:val="0"/>
          <w:color w:val="1D1B11"/>
          <w:sz w:val="28"/>
          <w:szCs w:val="28"/>
          <w:lang w:val="uk-UA"/>
        </w:rPr>
        <w:t>за</w:t>
      </w:r>
      <w:r>
        <w:rPr>
          <w:rStyle w:val="aff3"/>
          <w:rFonts w:ascii="Times New Roman" w:hAnsi="Times New Roman"/>
          <w:i w:val="0"/>
          <w:color w:val="1D1B11"/>
          <w:sz w:val="28"/>
          <w:szCs w:val="28"/>
        </w:rPr>
        <w:t xml:space="preserve"> морфолог</w:t>
      </w:r>
      <w:r>
        <w:rPr>
          <w:rStyle w:val="aff3"/>
          <w:rFonts w:ascii="Times New Roman" w:hAnsi="Times New Roman"/>
          <w:i w:val="0"/>
          <w:color w:val="1D1B11"/>
          <w:sz w:val="28"/>
          <w:szCs w:val="28"/>
          <w:lang w:val="uk-UA"/>
        </w:rPr>
        <w:t>і</w:t>
      </w:r>
      <w:r>
        <w:rPr>
          <w:rStyle w:val="aff3"/>
          <w:rFonts w:ascii="Times New Roman" w:hAnsi="Times New Roman"/>
          <w:i w:val="0"/>
          <w:color w:val="1D1B11"/>
          <w:sz w:val="28"/>
          <w:szCs w:val="28"/>
        </w:rPr>
        <w:t>ч</w:t>
      </w:r>
      <w:r>
        <w:rPr>
          <w:rStyle w:val="aff3"/>
          <w:rFonts w:ascii="Times New Roman" w:hAnsi="Times New Roman"/>
          <w:i w:val="0"/>
          <w:color w:val="1D1B11"/>
          <w:sz w:val="28"/>
          <w:szCs w:val="28"/>
          <w:lang w:val="uk-UA"/>
        </w:rPr>
        <w:t>ною</w:t>
      </w:r>
      <w:r>
        <w:rPr>
          <w:rStyle w:val="aff3"/>
          <w:rFonts w:ascii="Times New Roman" w:hAnsi="Times New Roman"/>
          <w:i w:val="0"/>
          <w:color w:val="1D1B11"/>
          <w:sz w:val="28"/>
          <w:szCs w:val="28"/>
        </w:rPr>
        <w:t xml:space="preserve"> </w:t>
      </w:r>
      <w:r>
        <w:rPr>
          <w:rStyle w:val="aff3"/>
          <w:rFonts w:ascii="Times New Roman" w:hAnsi="Times New Roman"/>
          <w:i w:val="0"/>
          <w:color w:val="1D1B11"/>
          <w:sz w:val="28"/>
          <w:szCs w:val="28"/>
          <w:lang w:val="uk-UA"/>
        </w:rPr>
        <w:t>о</w:t>
      </w:r>
      <w:r>
        <w:rPr>
          <w:rStyle w:val="aff3"/>
          <w:rFonts w:ascii="Times New Roman" w:hAnsi="Times New Roman"/>
          <w:i w:val="0"/>
          <w:color w:val="1D1B11"/>
          <w:sz w:val="28"/>
          <w:szCs w:val="28"/>
        </w:rPr>
        <w:t>знак</w:t>
      </w:r>
      <w:r>
        <w:rPr>
          <w:rStyle w:val="aff3"/>
          <w:rFonts w:ascii="Times New Roman" w:hAnsi="Times New Roman"/>
          <w:i w:val="0"/>
          <w:color w:val="1D1B11"/>
          <w:sz w:val="28"/>
          <w:szCs w:val="28"/>
          <w:lang w:val="uk-UA"/>
        </w:rPr>
        <w:t>ою</w:t>
      </w:r>
      <w:r>
        <w:rPr>
          <w:rStyle w:val="aff3"/>
          <w:rFonts w:ascii="Times New Roman" w:hAnsi="Times New Roman"/>
          <w:i w:val="0"/>
          <w:color w:val="1D1B11"/>
          <w:sz w:val="28"/>
          <w:szCs w:val="28"/>
        </w:rPr>
        <w:t xml:space="preserve"> незм</w:t>
      </w:r>
      <w:r>
        <w:rPr>
          <w:rStyle w:val="aff3"/>
          <w:rFonts w:ascii="Times New Roman" w:hAnsi="Times New Roman"/>
          <w:i w:val="0"/>
          <w:color w:val="1D1B11"/>
          <w:sz w:val="28"/>
          <w:szCs w:val="28"/>
          <w:lang w:val="uk-UA"/>
        </w:rPr>
        <w:t>і</w:t>
      </w:r>
      <w:r>
        <w:rPr>
          <w:rStyle w:val="aff3"/>
          <w:rFonts w:ascii="Times New Roman" w:hAnsi="Times New Roman"/>
          <w:i w:val="0"/>
          <w:color w:val="1D1B11"/>
          <w:sz w:val="28"/>
          <w:szCs w:val="28"/>
        </w:rPr>
        <w:t>н</w:t>
      </w:r>
      <w:r>
        <w:rPr>
          <w:rStyle w:val="aff3"/>
          <w:rFonts w:ascii="Times New Roman" w:hAnsi="Times New Roman"/>
          <w:i w:val="0"/>
          <w:color w:val="1D1B11"/>
          <w:sz w:val="28"/>
          <w:szCs w:val="28"/>
          <w:lang w:val="uk-UA"/>
        </w:rPr>
        <w:t>юваності</w:t>
      </w:r>
      <w:r>
        <w:rPr>
          <w:rStyle w:val="aff3"/>
          <w:rFonts w:ascii="Times New Roman" w:hAnsi="Times New Roman"/>
          <w:i w:val="0"/>
          <w:color w:val="1D1B11"/>
          <w:sz w:val="28"/>
          <w:szCs w:val="28"/>
        </w:rPr>
        <w:t xml:space="preserve"> об’</w:t>
      </w:r>
      <w:r>
        <w:rPr>
          <w:rStyle w:val="aff3"/>
          <w:rFonts w:ascii="Times New Roman" w:hAnsi="Times New Roman"/>
          <w:i w:val="0"/>
          <w:color w:val="1D1B11"/>
          <w:sz w:val="28"/>
          <w:szCs w:val="28"/>
          <w:lang w:val="uk-UA"/>
        </w:rPr>
        <w:t>є</w:t>
      </w:r>
      <w:r>
        <w:rPr>
          <w:rStyle w:val="aff3"/>
          <w:rFonts w:ascii="Times New Roman" w:hAnsi="Times New Roman"/>
          <w:i w:val="0"/>
          <w:color w:val="1D1B11"/>
          <w:sz w:val="28"/>
          <w:szCs w:val="28"/>
        </w:rPr>
        <w:t>дн</w:t>
      </w:r>
      <w:r>
        <w:rPr>
          <w:rStyle w:val="aff3"/>
          <w:rFonts w:ascii="Times New Roman" w:hAnsi="Times New Roman"/>
          <w:i w:val="0"/>
          <w:color w:val="1D1B11"/>
          <w:sz w:val="28"/>
          <w:szCs w:val="28"/>
          <w:lang w:val="uk-UA"/>
        </w:rPr>
        <w:t>ува</w:t>
      </w:r>
      <w:r>
        <w:rPr>
          <w:rStyle w:val="aff3"/>
          <w:rFonts w:ascii="Times New Roman" w:hAnsi="Times New Roman"/>
          <w:i w:val="0"/>
          <w:color w:val="1D1B11"/>
          <w:sz w:val="28"/>
          <w:szCs w:val="28"/>
        </w:rPr>
        <w:t xml:space="preserve">ли </w:t>
      </w:r>
      <w:r>
        <w:rPr>
          <w:rStyle w:val="aff3"/>
          <w:rFonts w:ascii="Times New Roman" w:hAnsi="Times New Roman"/>
          <w:i w:val="0"/>
          <w:color w:val="1D1B11"/>
          <w:sz w:val="28"/>
          <w:szCs w:val="28"/>
          <w:lang w:val="uk-UA"/>
        </w:rPr>
        <w:t>зі</w:t>
      </w:r>
      <w:r>
        <w:rPr>
          <w:rStyle w:val="aff3"/>
          <w:rFonts w:ascii="Times New Roman" w:hAnsi="Times New Roman"/>
          <w:i w:val="0"/>
          <w:color w:val="1D1B11"/>
          <w:sz w:val="28"/>
          <w:szCs w:val="28"/>
        </w:rPr>
        <w:t xml:space="preserve"> служб</w:t>
      </w:r>
      <w:r>
        <w:rPr>
          <w:rStyle w:val="aff3"/>
          <w:rFonts w:ascii="Times New Roman" w:hAnsi="Times New Roman"/>
          <w:i w:val="0"/>
          <w:color w:val="1D1B11"/>
          <w:sz w:val="28"/>
          <w:szCs w:val="28"/>
          <w:lang w:val="uk-UA"/>
        </w:rPr>
        <w:t>ови</w:t>
      </w:r>
      <w:r>
        <w:rPr>
          <w:rStyle w:val="aff3"/>
          <w:rFonts w:ascii="Times New Roman" w:hAnsi="Times New Roman"/>
          <w:i w:val="0"/>
          <w:color w:val="1D1B11"/>
          <w:sz w:val="28"/>
          <w:szCs w:val="28"/>
        </w:rPr>
        <w:t>ми част</w:t>
      </w:r>
      <w:r>
        <w:rPr>
          <w:rStyle w:val="aff3"/>
          <w:rFonts w:ascii="Times New Roman" w:hAnsi="Times New Roman"/>
          <w:i w:val="0"/>
          <w:color w:val="1D1B11"/>
          <w:sz w:val="28"/>
          <w:szCs w:val="28"/>
          <w:lang w:val="uk-UA"/>
        </w:rPr>
        <w:t>ина</w:t>
      </w:r>
      <w:r>
        <w:rPr>
          <w:rStyle w:val="aff3"/>
          <w:rFonts w:ascii="Times New Roman" w:hAnsi="Times New Roman"/>
          <w:i w:val="0"/>
          <w:color w:val="1D1B11"/>
          <w:sz w:val="28"/>
          <w:szCs w:val="28"/>
        </w:rPr>
        <w:t xml:space="preserve">ми </w:t>
      </w:r>
      <w:r>
        <w:rPr>
          <w:rStyle w:val="aff3"/>
          <w:rFonts w:ascii="Times New Roman" w:hAnsi="Times New Roman"/>
          <w:i w:val="0"/>
          <w:color w:val="1D1B11"/>
          <w:sz w:val="28"/>
          <w:szCs w:val="28"/>
          <w:lang w:val="uk-UA"/>
        </w:rPr>
        <w:t>мови</w:t>
      </w:r>
      <w:r>
        <w:rPr>
          <w:rStyle w:val="aff3"/>
          <w:rFonts w:ascii="Times New Roman" w:hAnsi="Times New Roman"/>
          <w:i w:val="0"/>
          <w:color w:val="1D1B11"/>
          <w:sz w:val="28"/>
          <w:szCs w:val="28"/>
        </w:rPr>
        <w:t xml:space="preserve"> в один лексико-граматич</w:t>
      </w:r>
      <w:r>
        <w:rPr>
          <w:rStyle w:val="aff3"/>
          <w:rFonts w:ascii="Times New Roman" w:hAnsi="Times New Roman"/>
          <w:i w:val="0"/>
          <w:color w:val="1D1B11"/>
          <w:sz w:val="28"/>
          <w:szCs w:val="28"/>
          <w:lang w:val="uk-UA"/>
        </w:rPr>
        <w:t>н</w:t>
      </w:r>
      <w:r>
        <w:rPr>
          <w:rStyle w:val="aff3"/>
          <w:rFonts w:ascii="Times New Roman" w:hAnsi="Times New Roman"/>
          <w:i w:val="0"/>
          <w:color w:val="1D1B11"/>
          <w:sz w:val="28"/>
          <w:szCs w:val="28"/>
        </w:rPr>
        <w:t>ий клас част</w:t>
      </w:r>
      <w:r>
        <w:rPr>
          <w:rStyle w:val="aff3"/>
          <w:rFonts w:ascii="Times New Roman" w:hAnsi="Times New Roman"/>
          <w:i w:val="0"/>
          <w:color w:val="1D1B11"/>
          <w:sz w:val="28"/>
          <w:szCs w:val="28"/>
          <w:lang w:val="uk-UA"/>
        </w:rPr>
        <w:t>ок</w:t>
      </w:r>
      <w:r>
        <w:rPr>
          <w:rStyle w:val="aff3"/>
          <w:rFonts w:ascii="Times New Roman" w:hAnsi="Times New Roman"/>
          <w:i w:val="0"/>
          <w:color w:val="1D1B11"/>
          <w:sz w:val="28"/>
          <w:szCs w:val="28"/>
        </w:rPr>
        <w:t xml:space="preserve">. </w:t>
      </w:r>
      <w:r>
        <w:rPr>
          <w:rStyle w:val="aff3"/>
          <w:rFonts w:ascii="Times New Roman" w:hAnsi="Times New Roman"/>
          <w:i w:val="0"/>
          <w:color w:val="1D1B11"/>
          <w:sz w:val="28"/>
          <w:szCs w:val="28"/>
          <w:lang w:val="uk-UA"/>
        </w:rPr>
        <w:t>У</w:t>
      </w:r>
      <w:r>
        <w:rPr>
          <w:rStyle w:val="aff3"/>
          <w:rFonts w:ascii="Times New Roman" w:hAnsi="Times New Roman"/>
          <w:i w:val="0"/>
          <w:color w:val="1D1B11"/>
          <w:sz w:val="28"/>
          <w:szCs w:val="28"/>
        </w:rPr>
        <w:t xml:space="preserve"> </w:t>
      </w:r>
      <w:r>
        <w:rPr>
          <w:rStyle w:val="aff3"/>
          <w:rFonts w:ascii="Times New Roman" w:hAnsi="Times New Roman"/>
          <w:i w:val="0"/>
          <w:color w:val="1D1B11"/>
          <w:sz w:val="28"/>
          <w:szCs w:val="28"/>
          <w:lang w:val="uk-UA"/>
        </w:rPr>
        <w:t>другій</w:t>
      </w:r>
      <w:r>
        <w:rPr>
          <w:rStyle w:val="aff3"/>
          <w:rFonts w:ascii="Times New Roman" w:hAnsi="Times New Roman"/>
          <w:i w:val="0"/>
          <w:color w:val="1D1B11"/>
          <w:sz w:val="28"/>
          <w:szCs w:val="28"/>
        </w:rPr>
        <w:t xml:space="preserve"> половин</w:t>
      </w:r>
      <w:r>
        <w:rPr>
          <w:rStyle w:val="aff3"/>
          <w:rFonts w:ascii="Times New Roman" w:hAnsi="Times New Roman"/>
          <w:i w:val="0"/>
          <w:color w:val="1D1B11"/>
          <w:sz w:val="28"/>
          <w:szCs w:val="28"/>
          <w:lang w:val="uk-UA"/>
        </w:rPr>
        <w:t>і</w:t>
      </w:r>
      <w:r>
        <w:rPr>
          <w:rStyle w:val="aff3"/>
          <w:rFonts w:ascii="Times New Roman" w:hAnsi="Times New Roman"/>
          <w:i w:val="0"/>
          <w:color w:val="1D1B11"/>
          <w:sz w:val="28"/>
          <w:szCs w:val="28"/>
        </w:rPr>
        <w:t xml:space="preserve"> </w:t>
      </w:r>
      <w:r>
        <w:rPr>
          <w:rStyle w:val="aff3"/>
          <w:rFonts w:ascii="Times New Roman" w:hAnsi="Times New Roman"/>
          <w:i w:val="0"/>
          <w:color w:val="1D1B11"/>
          <w:sz w:val="28"/>
          <w:szCs w:val="28"/>
          <w:lang w:val="en-US"/>
        </w:rPr>
        <w:t>IX</w:t>
      </w:r>
      <w:r>
        <w:rPr>
          <w:rStyle w:val="aff3"/>
          <w:rFonts w:ascii="Times New Roman" w:hAnsi="Times New Roman"/>
          <w:i w:val="0"/>
          <w:color w:val="1D1B11"/>
          <w:sz w:val="28"/>
          <w:szCs w:val="28"/>
        </w:rPr>
        <w:t xml:space="preserve"> </w:t>
      </w:r>
      <w:r>
        <w:rPr>
          <w:rStyle w:val="aff3"/>
          <w:rFonts w:ascii="Times New Roman" w:hAnsi="Times New Roman"/>
          <w:i w:val="0"/>
          <w:color w:val="1D1B11"/>
          <w:sz w:val="28"/>
          <w:szCs w:val="28"/>
          <w:lang w:val="uk-UA"/>
        </w:rPr>
        <w:t>століття</w:t>
      </w:r>
      <w:r>
        <w:rPr>
          <w:rStyle w:val="aff3"/>
          <w:rFonts w:ascii="Times New Roman" w:hAnsi="Times New Roman"/>
          <w:i w:val="0"/>
          <w:color w:val="1D1B11"/>
          <w:sz w:val="28"/>
          <w:szCs w:val="28"/>
        </w:rPr>
        <w:t xml:space="preserve"> </w:t>
      </w:r>
      <w:r>
        <w:rPr>
          <w:rStyle w:val="aff3"/>
          <w:rFonts w:ascii="Times New Roman" w:hAnsi="Times New Roman"/>
          <w:i w:val="0"/>
          <w:color w:val="1D1B11"/>
          <w:sz w:val="28"/>
          <w:szCs w:val="28"/>
          <w:lang w:val="uk-UA"/>
        </w:rPr>
        <w:t>у</w:t>
      </w:r>
      <w:r>
        <w:rPr>
          <w:rStyle w:val="aff3"/>
          <w:rFonts w:ascii="Times New Roman" w:hAnsi="Times New Roman"/>
          <w:i w:val="0"/>
          <w:color w:val="1D1B11"/>
          <w:sz w:val="28"/>
          <w:szCs w:val="28"/>
        </w:rPr>
        <w:t xml:space="preserve"> </w:t>
      </w:r>
      <w:r>
        <w:rPr>
          <w:rStyle w:val="aff3"/>
          <w:rFonts w:ascii="Times New Roman" w:hAnsi="Times New Roman"/>
          <w:i w:val="0"/>
          <w:color w:val="1D1B11"/>
          <w:sz w:val="28"/>
          <w:szCs w:val="28"/>
          <w:lang w:val="uk-UA"/>
        </w:rPr>
        <w:t>по</w:t>
      </w:r>
      <w:r>
        <w:rPr>
          <w:rStyle w:val="aff3"/>
          <w:rFonts w:ascii="Times New Roman" w:hAnsi="Times New Roman"/>
          <w:i w:val="0"/>
          <w:color w:val="1D1B11"/>
          <w:sz w:val="28"/>
          <w:szCs w:val="28"/>
        </w:rPr>
        <w:t xml:space="preserve">глядах на </w:t>
      </w:r>
      <w:r>
        <w:rPr>
          <w:rStyle w:val="aff3"/>
          <w:rFonts w:ascii="Times New Roman" w:hAnsi="Times New Roman"/>
          <w:i w:val="0"/>
          <w:color w:val="1D1B11"/>
          <w:sz w:val="28"/>
          <w:szCs w:val="28"/>
          <w:lang w:val="uk-UA"/>
        </w:rPr>
        <w:t>прислівник</w:t>
      </w:r>
      <w:r>
        <w:rPr>
          <w:rStyle w:val="aff3"/>
          <w:rFonts w:ascii="Times New Roman" w:hAnsi="Times New Roman"/>
          <w:i w:val="0"/>
          <w:color w:val="1D1B11"/>
          <w:sz w:val="28"/>
          <w:szCs w:val="28"/>
        </w:rPr>
        <w:t xml:space="preserve"> пр</w:t>
      </w:r>
      <w:r>
        <w:rPr>
          <w:rStyle w:val="aff3"/>
          <w:rFonts w:ascii="Times New Roman" w:hAnsi="Times New Roman"/>
          <w:i w:val="0"/>
          <w:color w:val="1D1B11"/>
          <w:sz w:val="28"/>
          <w:szCs w:val="28"/>
          <w:lang w:val="uk-UA"/>
        </w:rPr>
        <w:t>і</w:t>
      </w:r>
      <w:r>
        <w:rPr>
          <w:rStyle w:val="aff3"/>
          <w:rFonts w:ascii="Times New Roman" w:hAnsi="Times New Roman"/>
          <w:i w:val="0"/>
          <w:color w:val="1D1B11"/>
          <w:sz w:val="28"/>
          <w:szCs w:val="28"/>
        </w:rPr>
        <w:t>оритетн</w:t>
      </w:r>
      <w:r>
        <w:rPr>
          <w:rStyle w:val="aff3"/>
          <w:rFonts w:ascii="Times New Roman" w:hAnsi="Times New Roman"/>
          <w:i w:val="0"/>
          <w:color w:val="1D1B11"/>
          <w:sz w:val="28"/>
          <w:szCs w:val="28"/>
          <w:lang w:val="uk-UA"/>
        </w:rPr>
        <w:t>и</w:t>
      </w:r>
      <w:r>
        <w:rPr>
          <w:rStyle w:val="aff3"/>
          <w:rFonts w:ascii="Times New Roman" w:hAnsi="Times New Roman"/>
          <w:i w:val="0"/>
          <w:color w:val="1D1B11"/>
          <w:sz w:val="28"/>
          <w:szCs w:val="28"/>
        </w:rPr>
        <w:t>м ста</w:t>
      </w:r>
      <w:r>
        <w:rPr>
          <w:rStyle w:val="aff3"/>
          <w:rFonts w:ascii="Times New Roman" w:hAnsi="Times New Roman"/>
          <w:i w:val="0"/>
          <w:color w:val="1D1B11"/>
          <w:sz w:val="28"/>
          <w:szCs w:val="28"/>
          <w:lang w:val="uk-UA"/>
        </w:rPr>
        <w:t>в</w:t>
      </w:r>
      <w:r>
        <w:rPr>
          <w:rStyle w:val="aff3"/>
          <w:rFonts w:ascii="Times New Roman" w:hAnsi="Times New Roman"/>
          <w:i w:val="0"/>
          <w:color w:val="1D1B11"/>
          <w:sz w:val="28"/>
          <w:szCs w:val="28"/>
        </w:rPr>
        <w:t xml:space="preserve"> синтаксич</w:t>
      </w:r>
      <w:r>
        <w:rPr>
          <w:rStyle w:val="aff3"/>
          <w:rFonts w:ascii="Times New Roman" w:hAnsi="Times New Roman"/>
          <w:i w:val="0"/>
          <w:color w:val="1D1B11"/>
          <w:sz w:val="28"/>
          <w:szCs w:val="28"/>
          <w:lang w:val="uk-UA"/>
        </w:rPr>
        <w:t>н</w:t>
      </w:r>
      <w:r>
        <w:rPr>
          <w:rStyle w:val="aff3"/>
          <w:rFonts w:ascii="Times New Roman" w:hAnsi="Times New Roman"/>
          <w:i w:val="0"/>
          <w:color w:val="1D1B11"/>
          <w:sz w:val="28"/>
          <w:szCs w:val="28"/>
        </w:rPr>
        <w:t>ий критер</w:t>
      </w:r>
      <w:r>
        <w:rPr>
          <w:rStyle w:val="aff3"/>
          <w:rFonts w:ascii="Times New Roman" w:hAnsi="Times New Roman"/>
          <w:i w:val="0"/>
          <w:color w:val="1D1B11"/>
          <w:sz w:val="28"/>
          <w:szCs w:val="28"/>
          <w:lang w:val="uk-UA"/>
        </w:rPr>
        <w:t>і</w:t>
      </w:r>
      <w:r>
        <w:rPr>
          <w:rStyle w:val="aff3"/>
          <w:rFonts w:ascii="Times New Roman" w:hAnsi="Times New Roman"/>
          <w:i w:val="0"/>
          <w:color w:val="1D1B11"/>
          <w:sz w:val="28"/>
          <w:szCs w:val="28"/>
        </w:rPr>
        <w:t xml:space="preserve">й. </w:t>
      </w:r>
      <w:r>
        <w:rPr>
          <w:rFonts w:ascii="Times New Roman" w:hAnsi="Times New Roman"/>
          <w:color w:val="1D1B11"/>
          <w:sz w:val="28"/>
          <w:szCs w:val="28"/>
          <w:lang w:val="uk-UA"/>
        </w:rPr>
        <w:t>У</w:t>
      </w:r>
      <w:r>
        <w:rPr>
          <w:rFonts w:ascii="Times New Roman" w:hAnsi="Times New Roman"/>
          <w:color w:val="1D1B11"/>
          <w:sz w:val="28"/>
          <w:szCs w:val="28"/>
        </w:rPr>
        <w:t xml:space="preserve"> дореволюц</w:t>
      </w:r>
      <w:r>
        <w:rPr>
          <w:rFonts w:ascii="Times New Roman" w:hAnsi="Times New Roman"/>
          <w:color w:val="1D1B11"/>
          <w:sz w:val="28"/>
          <w:szCs w:val="28"/>
          <w:lang w:val="uk-UA"/>
        </w:rPr>
        <w:t>ійни</w:t>
      </w:r>
      <w:r>
        <w:rPr>
          <w:rFonts w:ascii="Times New Roman" w:hAnsi="Times New Roman"/>
          <w:color w:val="1D1B11"/>
          <w:sz w:val="28"/>
          <w:szCs w:val="28"/>
        </w:rPr>
        <w:t>х тюркс</w:t>
      </w:r>
      <w:r>
        <w:rPr>
          <w:rFonts w:ascii="Times New Roman" w:hAnsi="Times New Roman"/>
          <w:color w:val="1D1B11"/>
          <w:sz w:val="28"/>
          <w:szCs w:val="28"/>
          <w:lang w:val="uk-UA"/>
        </w:rPr>
        <w:t>ь</w:t>
      </w:r>
      <w:r>
        <w:rPr>
          <w:rFonts w:ascii="Times New Roman" w:hAnsi="Times New Roman"/>
          <w:color w:val="1D1B11"/>
          <w:sz w:val="28"/>
          <w:szCs w:val="28"/>
        </w:rPr>
        <w:t xml:space="preserve">ких граматиках </w:t>
      </w:r>
      <w:r>
        <w:rPr>
          <w:rFonts w:ascii="Times New Roman" w:hAnsi="Times New Roman"/>
          <w:color w:val="1D1B11"/>
          <w:sz w:val="28"/>
          <w:szCs w:val="28"/>
          <w:lang w:val="uk-UA"/>
        </w:rPr>
        <w:t>прислівник</w:t>
      </w:r>
      <w:r>
        <w:rPr>
          <w:rFonts w:ascii="Times New Roman" w:hAnsi="Times New Roman"/>
          <w:color w:val="1D1B11"/>
          <w:sz w:val="28"/>
          <w:szCs w:val="28"/>
        </w:rPr>
        <w:t xml:space="preserve"> не </w:t>
      </w:r>
      <w:r>
        <w:rPr>
          <w:rFonts w:ascii="Times New Roman" w:hAnsi="Times New Roman"/>
          <w:color w:val="1D1B11"/>
          <w:sz w:val="28"/>
          <w:szCs w:val="28"/>
          <w:lang w:val="uk-UA"/>
        </w:rPr>
        <w:t>мав</w:t>
      </w:r>
      <w:r>
        <w:rPr>
          <w:rFonts w:ascii="Times New Roman" w:hAnsi="Times New Roman"/>
          <w:color w:val="1D1B11"/>
          <w:sz w:val="28"/>
          <w:szCs w:val="28"/>
        </w:rPr>
        <w:t xml:space="preserve"> </w:t>
      </w:r>
      <w:r>
        <w:rPr>
          <w:rFonts w:ascii="Times New Roman" w:hAnsi="Times New Roman"/>
          <w:color w:val="1D1B11"/>
          <w:sz w:val="28"/>
          <w:szCs w:val="28"/>
          <w:lang w:val="uk-UA"/>
        </w:rPr>
        <w:t>певного</w:t>
      </w:r>
      <w:r>
        <w:rPr>
          <w:rFonts w:ascii="Times New Roman" w:hAnsi="Times New Roman"/>
          <w:color w:val="1D1B11"/>
          <w:sz w:val="28"/>
          <w:szCs w:val="28"/>
        </w:rPr>
        <w:t xml:space="preserve"> м</w:t>
      </w:r>
      <w:r>
        <w:rPr>
          <w:rFonts w:ascii="Times New Roman" w:hAnsi="Times New Roman"/>
          <w:color w:val="1D1B11"/>
          <w:sz w:val="28"/>
          <w:szCs w:val="28"/>
          <w:lang w:val="uk-UA"/>
        </w:rPr>
        <w:t>і</w:t>
      </w:r>
      <w:r>
        <w:rPr>
          <w:rFonts w:ascii="Times New Roman" w:hAnsi="Times New Roman"/>
          <w:color w:val="1D1B11"/>
          <w:sz w:val="28"/>
          <w:szCs w:val="28"/>
        </w:rPr>
        <w:t>с</w:t>
      </w:r>
      <w:r>
        <w:rPr>
          <w:rFonts w:ascii="Times New Roman" w:hAnsi="Times New Roman"/>
          <w:color w:val="1D1B11"/>
          <w:sz w:val="28"/>
          <w:szCs w:val="28"/>
          <w:lang w:val="uk-UA"/>
        </w:rPr>
        <w:t>ця</w:t>
      </w:r>
      <w:r>
        <w:rPr>
          <w:rFonts w:ascii="Times New Roman" w:hAnsi="Times New Roman"/>
          <w:color w:val="1D1B11"/>
          <w:sz w:val="28"/>
          <w:szCs w:val="28"/>
        </w:rPr>
        <w:t xml:space="preserve"> с</w:t>
      </w:r>
      <w:r>
        <w:rPr>
          <w:rFonts w:ascii="Times New Roman" w:hAnsi="Times New Roman"/>
          <w:color w:val="1D1B11"/>
          <w:sz w:val="28"/>
          <w:szCs w:val="28"/>
          <w:lang w:val="uk-UA"/>
        </w:rPr>
        <w:t>е</w:t>
      </w:r>
      <w:r>
        <w:rPr>
          <w:rFonts w:ascii="Times New Roman" w:hAnsi="Times New Roman"/>
          <w:color w:val="1D1B11"/>
          <w:sz w:val="28"/>
          <w:szCs w:val="28"/>
        </w:rPr>
        <w:t xml:space="preserve">ред </w:t>
      </w:r>
      <w:r>
        <w:rPr>
          <w:rFonts w:ascii="Times New Roman" w:hAnsi="Times New Roman"/>
          <w:color w:val="1D1B11"/>
          <w:sz w:val="28"/>
          <w:szCs w:val="28"/>
          <w:lang w:val="uk-UA"/>
        </w:rPr>
        <w:t>повнозначни</w:t>
      </w:r>
      <w:r>
        <w:rPr>
          <w:rFonts w:ascii="Times New Roman" w:hAnsi="Times New Roman"/>
          <w:color w:val="1D1B11"/>
          <w:sz w:val="28"/>
          <w:szCs w:val="28"/>
        </w:rPr>
        <w:t xml:space="preserve">х </w:t>
      </w:r>
      <w:r>
        <w:rPr>
          <w:rFonts w:ascii="Times New Roman" w:hAnsi="Times New Roman"/>
          <w:color w:val="1D1B11"/>
          <w:sz w:val="28"/>
          <w:szCs w:val="28"/>
          <w:lang w:val="uk-UA"/>
        </w:rPr>
        <w:t>або</w:t>
      </w:r>
      <w:r>
        <w:rPr>
          <w:rFonts w:ascii="Times New Roman" w:hAnsi="Times New Roman"/>
          <w:color w:val="1D1B11"/>
          <w:sz w:val="28"/>
          <w:szCs w:val="28"/>
        </w:rPr>
        <w:t xml:space="preserve"> служб</w:t>
      </w:r>
      <w:r>
        <w:rPr>
          <w:rFonts w:ascii="Times New Roman" w:hAnsi="Times New Roman"/>
          <w:color w:val="1D1B11"/>
          <w:sz w:val="28"/>
          <w:szCs w:val="28"/>
          <w:lang w:val="uk-UA"/>
        </w:rPr>
        <w:t>ови</w:t>
      </w:r>
      <w:r>
        <w:rPr>
          <w:rFonts w:ascii="Times New Roman" w:hAnsi="Times New Roman"/>
          <w:color w:val="1D1B11"/>
          <w:sz w:val="28"/>
          <w:szCs w:val="28"/>
        </w:rPr>
        <w:t>х част</w:t>
      </w:r>
      <w:r>
        <w:rPr>
          <w:rFonts w:ascii="Times New Roman" w:hAnsi="Times New Roman"/>
          <w:color w:val="1D1B11"/>
          <w:sz w:val="28"/>
          <w:szCs w:val="28"/>
          <w:lang w:val="uk-UA"/>
        </w:rPr>
        <w:t>ин</w:t>
      </w:r>
      <w:r>
        <w:rPr>
          <w:rFonts w:ascii="Times New Roman" w:hAnsi="Times New Roman"/>
          <w:color w:val="1D1B11"/>
          <w:sz w:val="28"/>
          <w:szCs w:val="28"/>
        </w:rPr>
        <w:t xml:space="preserve"> </w:t>
      </w:r>
      <w:r>
        <w:rPr>
          <w:rFonts w:ascii="Times New Roman" w:hAnsi="Times New Roman"/>
          <w:color w:val="1D1B11"/>
          <w:sz w:val="28"/>
          <w:szCs w:val="28"/>
          <w:lang w:val="uk-UA"/>
        </w:rPr>
        <w:t>мов</w:t>
      </w:r>
      <w:r>
        <w:rPr>
          <w:rFonts w:ascii="Times New Roman" w:hAnsi="Times New Roman"/>
          <w:color w:val="1D1B11"/>
          <w:sz w:val="28"/>
          <w:szCs w:val="28"/>
        </w:rPr>
        <w:t>и. Л</w:t>
      </w:r>
      <w:r>
        <w:rPr>
          <w:rFonts w:ascii="Times New Roman" w:hAnsi="Times New Roman"/>
          <w:color w:val="1D1B11"/>
          <w:sz w:val="28"/>
          <w:szCs w:val="28"/>
          <w:lang w:val="uk-UA"/>
        </w:rPr>
        <w:t>і</w:t>
      </w:r>
      <w:r>
        <w:rPr>
          <w:rFonts w:ascii="Times New Roman" w:hAnsi="Times New Roman"/>
          <w:color w:val="1D1B11"/>
          <w:sz w:val="28"/>
          <w:szCs w:val="28"/>
        </w:rPr>
        <w:t>нгв</w:t>
      </w:r>
      <w:r>
        <w:rPr>
          <w:rFonts w:ascii="Times New Roman" w:hAnsi="Times New Roman"/>
          <w:color w:val="1D1B11"/>
          <w:sz w:val="28"/>
          <w:szCs w:val="28"/>
          <w:lang w:val="uk-UA"/>
        </w:rPr>
        <w:t>і</w:t>
      </w:r>
      <w:r>
        <w:rPr>
          <w:rFonts w:ascii="Times New Roman" w:hAnsi="Times New Roman"/>
          <w:color w:val="1D1B11"/>
          <w:sz w:val="28"/>
          <w:szCs w:val="28"/>
        </w:rPr>
        <w:t>ст</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вваж</w:t>
      </w:r>
      <w:r>
        <w:rPr>
          <w:rFonts w:ascii="Times New Roman" w:hAnsi="Times New Roman"/>
          <w:color w:val="1D1B11"/>
          <w:sz w:val="28"/>
          <w:szCs w:val="28"/>
        </w:rPr>
        <w:t xml:space="preserve">али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пром</w:t>
      </w:r>
      <w:r>
        <w:rPr>
          <w:rFonts w:ascii="Times New Roman" w:hAnsi="Times New Roman"/>
          <w:color w:val="1D1B11"/>
          <w:sz w:val="28"/>
          <w:szCs w:val="28"/>
          <w:lang w:val="uk-UA"/>
        </w:rPr>
        <w:t>і</w:t>
      </w:r>
      <w:r>
        <w:rPr>
          <w:rFonts w:ascii="Times New Roman" w:hAnsi="Times New Roman"/>
          <w:color w:val="1D1B11"/>
          <w:sz w:val="28"/>
          <w:szCs w:val="28"/>
        </w:rPr>
        <w:t>жн</w:t>
      </w:r>
      <w:r>
        <w:rPr>
          <w:rFonts w:ascii="Times New Roman" w:hAnsi="Times New Roman"/>
          <w:color w:val="1D1B11"/>
          <w:sz w:val="28"/>
          <w:szCs w:val="28"/>
          <w:lang w:val="uk-UA"/>
        </w:rPr>
        <w:t>ою</w:t>
      </w:r>
      <w:r>
        <w:rPr>
          <w:rFonts w:ascii="Times New Roman" w:hAnsi="Times New Roman"/>
          <w:color w:val="1D1B11"/>
          <w:sz w:val="28"/>
          <w:szCs w:val="28"/>
        </w:rPr>
        <w:t xml:space="preserve"> </w:t>
      </w:r>
      <w:r>
        <w:rPr>
          <w:rFonts w:ascii="Times New Roman" w:hAnsi="Times New Roman"/>
          <w:color w:val="1D1B11"/>
          <w:sz w:val="28"/>
          <w:szCs w:val="28"/>
          <w:lang w:val="uk-UA"/>
        </w:rPr>
        <w:t>ланкою</w:t>
      </w:r>
      <w:r>
        <w:rPr>
          <w:rFonts w:ascii="Times New Roman" w:hAnsi="Times New Roman"/>
          <w:color w:val="1D1B11"/>
          <w:sz w:val="28"/>
          <w:szCs w:val="28"/>
        </w:rPr>
        <w:t xml:space="preserve"> м</w:t>
      </w:r>
      <w:r>
        <w:rPr>
          <w:rFonts w:ascii="Times New Roman" w:hAnsi="Times New Roman"/>
          <w:color w:val="1D1B11"/>
          <w:sz w:val="28"/>
          <w:szCs w:val="28"/>
          <w:lang w:val="uk-UA"/>
        </w:rPr>
        <w:t>і</w:t>
      </w:r>
      <w:r>
        <w:rPr>
          <w:rFonts w:ascii="Times New Roman" w:hAnsi="Times New Roman"/>
          <w:color w:val="1D1B11"/>
          <w:sz w:val="28"/>
          <w:szCs w:val="28"/>
        </w:rPr>
        <w:t xml:space="preserve">ж </w:t>
      </w:r>
      <w:r>
        <w:rPr>
          <w:rFonts w:ascii="Times New Roman" w:hAnsi="Times New Roman"/>
          <w:color w:val="1D1B11"/>
          <w:sz w:val="28"/>
          <w:szCs w:val="28"/>
          <w:lang w:val="uk-UA"/>
        </w:rPr>
        <w:t>повнозначними</w:t>
      </w:r>
      <w:r>
        <w:rPr>
          <w:rFonts w:ascii="Times New Roman" w:hAnsi="Times New Roman"/>
          <w:color w:val="1D1B11"/>
          <w:sz w:val="28"/>
          <w:szCs w:val="28"/>
        </w:rPr>
        <w:t xml:space="preserve"> </w:t>
      </w:r>
      <w:r>
        <w:rPr>
          <w:rFonts w:ascii="Times New Roman" w:hAnsi="Times New Roman"/>
          <w:color w:val="1D1B11"/>
          <w:sz w:val="28"/>
          <w:szCs w:val="28"/>
          <w:lang w:val="uk-UA"/>
        </w:rPr>
        <w:t>та</w:t>
      </w:r>
      <w:r>
        <w:rPr>
          <w:rFonts w:ascii="Times New Roman" w:hAnsi="Times New Roman"/>
          <w:color w:val="1D1B11"/>
          <w:sz w:val="28"/>
          <w:szCs w:val="28"/>
        </w:rPr>
        <w:t xml:space="preserve"> служб</w:t>
      </w:r>
      <w:r>
        <w:rPr>
          <w:rFonts w:ascii="Times New Roman" w:hAnsi="Times New Roman"/>
          <w:color w:val="1D1B11"/>
          <w:sz w:val="28"/>
          <w:szCs w:val="28"/>
          <w:lang w:val="uk-UA"/>
        </w:rPr>
        <w:t>ови</w:t>
      </w:r>
      <w:r>
        <w:rPr>
          <w:rFonts w:ascii="Times New Roman" w:hAnsi="Times New Roman"/>
          <w:color w:val="1D1B11"/>
          <w:sz w:val="28"/>
          <w:szCs w:val="28"/>
        </w:rPr>
        <w:t>ми част</w:t>
      </w:r>
      <w:r>
        <w:rPr>
          <w:rFonts w:ascii="Times New Roman" w:hAnsi="Times New Roman"/>
          <w:color w:val="1D1B11"/>
          <w:sz w:val="28"/>
          <w:szCs w:val="28"/>
          <w:lang w:val="uk-UA"/>
        </w:rPr>
        <w:t>ина</w:t>
      </w:r>
      <w:r>
        <w:rPr>
          <w:rFonts w:ascii="Times New Roman" w:hAnsi="Times New Roman"/>
          <w:color w:val="1D1B11"/>
          <w:sz w:val="28"/>
          <w:szCs w:val="28"/>
        </w:rPr>
        <w:t xml:space="preserve">ми </w:t>
      </w:r>
      <w:r>
        <w:rPr>
          <w:rFonts w:ascii="Times New Roman" w:hAnsi="Times New Roman"/>
          <w:color w:val="1D1B11"/>
          <w:sz w:val="28"/>
          <w:szCs w:val="28"/>
          <w:lang w:val="uk-UA"/>
        </w:rPr>
        <w:t>мови</w:t>
      </w:r>
      <w:r>
        <w:rPr>
          <w:rFonts w:ascii="Times New Roman" w:hAnsi="Times New Roman"/>
          <w:color w:val="1D1B11"/>
          <w:sz w:val="28"/>
          <w:szCs w:val="28"/>
        </w:rPr>
        <w:t>.</w:t>
      </w:r>
      <w:r>
        <w:rPr>
          <w:rFonts w:ascii="Times New Roman" w:hAnsi="Times New Roman"/>
          <w:sz w:val="28"/>
          <w:szCs w:val="28"/>
        </w:rPr>
        <w:t xml:space="preserve"> </w:t>
      </w:r>
      <w:r>
        <w:rPr>
          <w:rFonts w:ascii="Times New Roman" w:hAnsi="Times New Roman"/>
          <w:sz w:val="28"/>
          <w:szCs w:val="28"/>
          <w:lang w:val="uk-UA"/>
        </w:rPr>
        <w:t>У</w:t>
      </w:r>
      <w:r>
        <w:rPr>
          <w:rFonts w:ascii="Times New Roman" w:hAnsi="Times New Roman"/>
          <w:color w:val="1D1B11"/>
          <w:sz w:val="28"/>
          <w:szCs w:val="28"/>
        </w:rPr>
        <w:t xml:space="preserve"> граматиках п</w:t>
      </w:r>
      <w:r>
        <w:rPr>
          <w:rFonts w:ascii="Times New Roman" w:hAnsi="Times New Roman"/>
          <w:color w:val="1D1B11"/>
          <w:sz w:val="28"/>
          <w:szCs w:val="28"/>
          <w:lang w:val="uk-UA"/>
        </w:rPr>
        <w:t>і</w:t>
      </w:r>
      <w:r>
        <w:rPr>
          <w:rFonts w:ascii="Times New Roman" w:hAnsi="Times New Roman"/>
          <w:color w:val="1D1B11"/>
          <w:sz w:val="28"/>
          <w:szCs w:val="28"/>
        </w:rPr>
        <w:t>сл</w:t>
      </w:r>
      <w:r>
        <w:rPr>
          <w:rFonts w:ascii="Times New Roman" w:hAnsi="Times New Roman"/>
          <w:color w:val="1D1B11"/>
          <w:sz w:val="28"/>
          <w:szCs w:val="28"/>
          <w:lang w:val="uk-UA"/>
        </w:rPr>
        <w:t>яжовтнев</w:t>
      </w:r>
      <w:r>
        <w:rPr>
          <w:rFonts w:ascii="Times New Roman" w:hAnsi="Times New Roman"/>
          <w:color w:val="1D1B11"/>
          <w:sz w:val="28"/>
          <w:szCs w:val="28"/>
        </w:rPr>
        <w:t>ого пер</w:t>
      </w:r>
      <w:r>
        <w:rPr>
          <w:rFonts w:ascii="Times New Roman" w:hAnsi="Times New Roman"/>
          <w:color w:val="1D1B11"/>
          <w:sz w:val="28"/>
          <w:szCs w:val="28"/>
          <w:lang w:val="uk-UA"/>
        </w:rPr>
        <w:t>і</w:t>
      </w:r>
      <w:r>
        <w:rPr>
          <w:rFonts w:ascii="Times New Roman" w:hAnsi="Times New Roman"/>
          <w:color w:val="1D1B11"/>
          <w:sz w:val="28"/>
          <w:szCs w:val="28"/>
        </w:rPr>
        <w:t>од</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в</w:t>
      </w:r>
      <w:r>
        <w:rPr>
          <w:rFonts w:ascii="Times New Roman" w:hAnsi="Times New Roman"/>
          <w:color w:val="1D1B11"/>
          <w:sz w:val="28"/>
          <w:szCs w:val="28"/>
        </w:rPr>
        <w:t>ч</w:t>
      </w:r>
      <w:r>
        <w:rPr>
          <w:rFonts w:ascii="Times New Roman" w:hAnsi="Times New Roman"/>
          <w:color w:val="1D1B11"/>
          <w:sz w:val="28"/>
          <w:szCs w:val="28"/>
          <w:lang w:val="uk-UA"/>
        </w:rPr>
        <w:t>е</w:t>
      </w:r>
      <w:r>
        <w:rPr>
          <w:rFonts w:ascii="Times New Roman" w:hAnsi="Times New Roman"/>
          <w:color w:val="1D1B11"/>
          <w:sz w:val="28"/>
          <w:szCs w:val="28"/>
        </w:rPr>
        <w:t>н</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в</w:t>
      </w:r>
      <w:r>
        <w:rPr>
          <w:rFonts w:ascii="Times New Roman" w:hAnsi="Times New Roman"/>
          <w:color w:val="1D1B11"/>
          <w:sz w:val="28"/>
          <w:szCs w:val="28"/>
        </w:rPr>
        <w:t>стан</w:t>
      </w:r>
      <w:r>
        <w:rPr>
          <w:rFonts w:ascii="Times New Roman" w:hAnsi="Times New Roman"/>
          <w:color w:val="1D1B11"/>
          <w:sz w:val="28"/>
          <w:szCs w:val="28"/>
          <w:lang w:val="uk-UA"/>
        </w:rPr>
        <w:t>о</w:t>
      </w:r>
      <w:r>
        <w:rPr>
          <w:rFonts w:ascii="Times New Roman" w:hAnsi="Times New Roman"/>
          <w:color w:val="1D1B11"/>
          <w:sz w:val="28"/>
          <w:szCs w:val="28"/>
        </w:rPr>
        <w:t>влю</w:t>
      </w:r>
      <w:r>
        <w:rPr>
          <w:rFonts w:ascii="Times New Roman" w:hAnsi="Times New Roman"/>
          <w:color w:val="1D1B11"/>
          <w:sz w:val="28"/>
          <w:szCs w:val="28"/>
          <w:lang w:val="uk-UA"/>
        </w:rPr>
        <w:t>ю</w:t>
      </w:r>
      <w:r>
        <w:rPr>
          <w:rFonts w:ascii="Times New Roman" w:hAnsi="Times New Roman"/>
          <w:color w:val="1D1B11"/>
          <w:sz w:val="28"/>
          <w:szCs w:val="28"/>
        </w:rPr>
        <w:t>т</w:t>
      </w:r>
      <w:r>
        <w:rPr>
          <w:rFonts w:ascii="Times New Roman" w:hAnsi="Times New Roman"/>
          <w:color w:val="1D1B11"/>
          <w:sz w:val="28"/>
          <w:szCs w:val="28"/>
          <w:lang w:val="uk-UA"/>
        </w:rPr>
        <w:t>ь</w:t>
      </w:r>
      <w:r>
        <w:rPr>
          <w:rFonts w:ascii="Times New Roman" w:hAnsi="Times New Roman"/>
          <w:color w:val="1D1B11"/>
          <w:sz w:val="28"/>
          <w:szCs w:val="28"/>
        </w:rPr>
        <w:t xml:space="preserve"> по</w:t>
      </w:r>
      <w:r>
        <w:rPr>
          <w:rFonts w:ascii="Times New Roman" w:hAnsi="Times New Roman"/>
          <w:color w:val="1D1B11"/>
          <w:sz w:val="28"/>
          <w:szCs w:val="28"/>
          <w:lang w:val="uk-UA"/>
        </w:rPr>
        <w:t>в</w:t>
      </w:r>
      <w:r>
        <w:rPr>
          <w:rFonts w:ascii="Times New Roman" w:hAnsi="Times New Roman"/>
          <w:color w:val="1D1B11"/>
          <w:sz w:val="28"/>
          <w:szCs w:val="28"/>
        </w:rPr>
        <w:t>ну самост</w:t>
      </w:r>
      <w:r>
        <w:rPr>
          <w:rFonts w:ascii="Times New Roman" w:hAnsi="Times New Roman"/>
          <w:color w:val="1D1B11"/>
          <w:sz w:val="28"/>
          <w:szCs w:val="28"/>
          <w:lang w:val="uk-UA"/>
        </w:rPr>
        <w:t>ій</w:t>
      </w:r>
      <w:r>
        <w:rPr>
          <w:rFonts w:ascii="Times New Roman" w:hAnsi="Times New Roman"/>
          <w:color w:val="1D1B11"/>
          <w:sz w:val="28"/>
          <w:szCs w:val="28"/>
        </w:rPr>
        <w:t>н</w:t>
      </w:r>
      <w:r>
        <w:rPr>
          <w:rFonts w:ascii="Times New Roman" w:hAnsi="Times New Roman"/>
          <w:color w:val="1D1B11"/>
          <w:sz w:val="28"/>
          <w:szCs w:val="28"/>
          <w:lang w:val="uk-UA"/>
        </w:rPr>
        <w:t>і</w:t>
      </w:r>
      <w:r>
        <w:rPr>
          <w:rFonts w:ascii="Times New Roman" w:hAnsi="Times New Roman"/>
          <w:color w:val="1D1B11"/>
          <w:sz w:val="28"/>
          <w:szCs w:val="28"/>
        </w:rPr>
        <w:t xml:space="preserve">сть </w:t>
      </w:r>
      <w:r>
        <w:rPr>
          <w:rFonts w:ascii="Times New Roman" w:hAnsi="Times New Roman"/>
          <w:color w:val="1D1B11"/>
          <w:sz w:val="28"/>
          <w:szCs w:val="28"/>
          <w:lang w:val="uk-UA"/>
        </w:rPr>
        <w:t>прислівників</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визначають</w:t>
      </w:r>
      <w:r>
        <w:rPr>
          <w:rFonts w:ascii="Times New Roman" w:hAnsi="Times New Roman"/>
          <w:color w:val="1D1B11"/>
          <w:sz w:val="28"/>
          <w:szCs w:val="28"/>
        </w:rPr>
        <w:t xml:space="preserve"> </w:t>
      </w:r>
      <w:r>
        <w:rPr>
          <w:rFonts w:ascii="Times New Roman" w:hAnsi="Times New Roman"/>
          <w:color w:val="1D1B11"/>
          <w:sz w:val="28"/>
          <w:szCs w:val="28"/>
          <w:lang w:val="uk-UA"/>
        </w:rPr>
        <w:t>ї</w:t>
      </w:r>
      <w:r>
        <w:rPr>
          <w:rFonts w:ascii="Times New Roman" w:hAnsi="Times New Roman"/>
          <w:color w:val="1D1B11"/>
          <w:sz w:val="28"/>
          <w:szCs w:val="28"/>
        </w:rPr>
        <w:t xml:space="preserve">х </w:t>
      </w:r>
      <w:r>
        <w:rPr>
          <w:rFonts w:ascii="Times New Roman" w:hAnsi="Times New Roman"/>
          <w:color w:val="1D1B11"/>
          <w:sz w:val="28"/>
          <w:szCs w:val="28"/>
          <w:lang w:val="uk-UA"/>
        </w:rPr>
        <w:t>за</w:t>
      </w:r>
      <w:r>
        <w:rPr>
          <w:rFonts w:ascii="Times New Roman" w:hAnsi="Times New Roman"/>
          <w:color w:val="1D1B11"/>
          <w:sz w:val="28"/>
          <w:szCs w:val="28"/>
        </w:rPr>
        <w:t xml:space="preserve"> семантич</w:t>
      </w:r>
      <w:r>
        <w:rPr>
          <w:rFonts w:ascii="Times New Roman" w:hAnsi="Times New Roman"/>
          <w:color w:val="1D1B11"/>
          <w:sz w:val="28"/>
          <w:szCs w:val="28"/>
          <w:lang w:val="uk-UA"/>
        </w:rPr>
        <w:t>н</w:t>
      </w:r>
      <w:r>
        <w:rPr>
          <w:rFonts w:ascii="Times New Roman" w:hAnsi="Times New Roman"/>
          <w:color w:val="1D1B11"/>
          <w:sz w:val="28"/>
          <w:szCs w:val="28"/>
        </w:rPr>
        <w:t>им</w:t>
      </w:r>
      <w:r>
        <w:rPr>
          <w:rFonts w:ascii="Times New Roman" w:hAnsi="Times New Roman"/>
          <w:color w:val="1D1B11"/>
          <w:sz w:val="28"/>
          <w:szCs w:val="28"/>
          <w:lang w:val="uk-UA"/>
        </w:rPr>
        <w:t>и</w:t>
      </w:r>
      <w:r>
        <w:rPr>
          <w:rFonts w:ascii="Times New Roman" w:hAnsi="Times New Roman"/>
          <w:color w:val="1D1B11"/>
          <w:sz w:val="28"/>
          <w:szCs w:val="28"/>
        </w:rPr>
        <w:t>, морфолог</w:t>
      </w:r>
      <w:r>
        <w:rPr>
          <w:rFonts w:ascii="Times New Roman" w:hAnsi="Times New Roman"/>
          <w:color w:val="1D1B11"/>
          <w:sz w:val="28"/>
          <w:szCs w:val="28"/>
          <w:lang w:val="uk-UA"/>
        </w:rPr>
        <w:t>і</w:t>
      </w:r>
      <w:r>
        <w:rPr>
          <w:rFonts w:ascii="Times New Roman" w:hAnsi="Times New Roman"/>
          <w:color w:val="1D1B11"/>
          <w:sz w:val="28"/>
          <w:szCs w:val="28"/>
        </w:rPr>
        <w:t>ч</w:t>
      </w:r>
      <w:r>
        <w:rPr>
          <w:rFonts w:ascii="Times New Roman" w:hAnsi="Times New Roman"/>
          <w:color w:val="1D1B11"/>
          <w:sz w:val="28"/>
          <w:szCs w:val="28"/>
          <w:lang w:val="uk-UA"/>
        </w:rPr>
        <w:t>н</w:t>
      </w:r>
      <w:r>
        <w:rPr>
          <w:rFonts w:ascii="Times New Roman" w:hAnsi="Times New Roman"/>
          <w:color w:val="1D1B11"/>
          <w:sz w:val="28"/>
          <w:szCs w:val="28"/>
        </w:rPr>
        <w:t>им</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та</w:t>
      </w:r>
      <w:r>
        <w:rPr>
          <w:rFonts w:ascii="Times New Roman" w:hAnsi="Times New Roman"/>
          <w:color w:val="1D1B11"/>
          <w:sz w:val="28"/>
          <w:szCs w:val="28"/>
        </w:rPr>
        <w:t xml:space="preserve"> синтаксич</w:t>
      </w:r>
      <w:r>
        <w:rPr>
          <w:rFonts w:ascii="Times New Roman" w:hAnsi="Times New Roman"/>
          <w:color w:val="1D1B11"/>
          <w:sz w:val="28"/>
          <w:szCs w:val="28"/>
          <w:lang w:val="uk-UA"/>
        </w:rPr>
        <w:t>н</w:t>
      </w:r>
      <w:r>
        <w:rPr>
          <w:rFonts w:ascii="Times New Roman" w:hAnsi="Times New Roman"/>
          <w:color w:val="1D1B11"/>
          <w:sz w:val="28"/>
          <w:szCs w:val="28"/>
        </w:rPr>
        <w:t>им</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о</w:t>
      </w:r>
      <w:r>
        <w:rPr>
          <w:rFonts w:ascii="Times New Roman" w:hAnsi="Times New Roman"/>
          <w:color w:val="1D1B11"/>
          <w:sz w:val="28"/>
          <w:szCs w:val="28"/>
        </w:rPr>
        <w:t>знакам</w:t>
      </w:r>
      <w:r>
        <w:rPr>
          <w:rFonts w:ascii="Times New Roman" w:hAnsi="Times New Roman"/>
          <w:color w:val="1D1B11"/>
          <w:sz w:val="28"/>
          <w:szCs w:val="28"/>
          <w:lang w:val="uk-UA"/>
        </w:rPr>
        <w:t>и</w:t>
      </w:r>
      <w:r>
        <w:rPr>
          <w:rFonts w:ascii="Times New Roman" w:hAnsi="Times New Roman"/>
          <w:color w:val="1D1B11"/>
          <w:sz w:val="28"/>
          <w:szCs w:val="28"/>
        </w:rPr>
        <w:t xml:space="preserve">. </w:t>
      </w:r>
    </w:p>
    <w:p w:rsidR="00370B86" w:rsidRDefault="00370B86" w:rsidP="00370B86">
      <w:pPr>
        <w:jc w:val="both"/>
        <w:outlineLvl w:val="0"/>
        <w:rPr>
          <w:rFonts w:ascii="Times New Roman" w:hAnsi="Times New Roman"/>
          <w:color w:val="1D1B11"/>
          <w:sz w:val="28"/>
          <w:szCs w:val="28"/>
        </w:rPr>
      </w:pPr>
      <w:r>
        <w:rPr>
          <w:rFonts w:ascii="Times New Roman" w:hAnsi="Times New Roman"/>
          <w:b/>
          <w:color w:val="1D1B11"/>
          <w:sz w:val="28"/>
          <w:szCs w:val="28"/>
        </w:rPr>
        <w:t>2.</w:t>
      </w:r>
      <w:r>
        <w:rPr>
          <w:rFonts w:ascii="Times New Roman" w:hAnsi="Times New Roman"/>
          <w:color w:val="1D1B11"/>
          <w:sz w:val="28"/>
          <w:szCs w:val="28"/>
        </w:rPr>
        <w:tab/>
      </w:r>
      <w:r>
        <w:rPr>
          <w:rFonts w:ascii="Times New Roman" w:hAnsi="Times New Roman"/>
          <w:color w:val="1D1B11"/>
          <w:sz w:val="28"/>
          <w:szCs w:val="28"/>
          <w:lang w:val="uk-UA"/>
        </w:rPr>
        <w:t>Вивчення</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прислівників</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ій</w:t>
      </w:r>
      <w:r>
        <w:rPr>
          <w:rFonts w:ascii="Times New Roman" w:hAnsi="Times New Roman"/>
          <w:color w:val="1D1B11"/>
          <w:sz w:val="28"/>
          <w:szCs w:val="28"/>
        </w:rPr>
        <w:t xml:space="preserve"> </w:t>
      </w:r>
      <w:r>
        <w:rPr>
          <w:rFonts w:ascii="Times New Roman" w:hAnsi="Times New Roman"/>
          <w:color w:val="1D1B11"/>
          <w:sz w:val="28"/>
          <w:szCs w:val="28"/>
          <w:lang w:val="uk-UA"/>
        </w:rPr>
        <w:t>мові</w:t>
      </w:r>
      <w:r>
        <w:rPr>
          <w:rFonts w:ascii="Times New Roman" w:hAnsi="Times New Roman"/>
          <w:color w:val="1D1B11"/>
          <w:sz w:val="28"/>
          <w:szCs w:val="28"/>
        </w:rPr>
        <w:t xml:space="preserve"> </w:t>
      </w:r>
      <w:r>
        <w:rPr>
          <w:rFonts w:ascii="Times New Roman" w:hAnsi="Times New Roman"/>
          <w:color w:val="1D1B11"/>
          <w:sz w:val="28"/>
          <w:szCs w:val="28"/>
          <w:lang w:val="uk-UA"/>
        </w:rPr>
        <w:t>по</w:t>
      </w:r>
      <w:r>
        <w:rPr>
          <w:rFonts w:ascii="Times New Roman" w:hAnsi="Times New Roman"/>
          <w:color w:val="1D1B11"/>
          <w:sz w:val="28"/>
          <w:szCs w:val="28"/>
        </w:rPr>
        <w:t>чина</w:t>
      </w:r>
      <w:r>
        <w:rPr>
          <w:rFonts w:ascii="Times New Roman" w:hAnsi="Times New Roman"/>
          <w:color w:val="1D1B11"/>
          <w:sz w:val="28"/>
          <w:szCs w:val="28"/>
          <w:lang w:val="uk-UA"/>
        </w:rPr>
        <w:t>є</w:t>
      </w:r>
      <w:r>
        <w:rPr>
          <w:rFonts w:ascii="Times New Roman" w:hAnsi="Times New Roman"/>
          <w:color w:val="1D1B11"/>
          <w:sz w:val="28"/>
          <w:szCs w:val="28"/>
        </w:rPr>
        <w:t>т</w:t>
      </w:r>
      <w:r>
        <w:rPr>
          <w:rFonts w:ascii="Times New Roman" w:hAnsi="Times New Roman"/>
          <w:color w:val="1D1B11"/>
          <w:sz w:val="28"/>
          <w:szCs w:val="28"/>
          <w:lang w:val="uk-UA"/>
        </w:rPr>
        <w:t>ь</w:t>
      </w:r>
      <w:r>
        <w:rPr>
          <w:rFonts w:ascii="Times New Roman" w:hAnsi="Times New Roman"/>
          <w:color w:val="1D1B11"/>
          <w:sz w:val="28"/>
          <w:szCs w:val="28"/>
        </w:rPr>
        <w:t xml:space="preserve">ся </w:t>
      </w:r>
      <w:r>
        <w:rPr>
          <w:rFonts w:ascii="Times New Roman" w:hAnsi="Times New Roman"/>
          <w:color w:val="1D1B11"/>
          <w:sz w:val="28"/>
          <w:szCs w:val="28"/>
          <w:lang w:val="uk-UA"/>
        </w:rPr>
        <w:t>з</w:t>
      </w:r>
      <w:r>
        <w:rPr>
          <w:rFonts w:ascii="Times New Roman" w:hAnsi="Times New Roman"/>
          <w:color w:val="1D1B11"/>
          <w:sz w:val="28"/>
          <w:szCs w:val="28"/>
        </w:rPr>
        <w:t xml:space="preserve"> </w:t>
      </w:r>
      <w:r>
        <w:rPr>
          <w:rFonts w:ascii="Times New Roman" w:hAnsi="Times New Roman"/>
          <w:color w:val="1D1B11"/>
          <w:sz w:val="28"/>
          <w:szCs w:val="28"/>
          <w:lang w:val="uk-UA"/>
        </w:rPr>
        <w:t>початку</w:t>
      </w:r>
      <w:r>
        <w:rPr>
          <w:rFonts w:ascii="Times New Roman" w:hAnsi="Times New Roman"/>
          <w:color w:val="1D1B11"/>
          <w:sz w:val="28"/>
          <w:szCs w:val="28"/>
        </w:rPr>
        <w:t xml:space="preserve"> </w:t>
      </w:r>
      <w:r>
        <w:rPr>
          <w:rFonts w:ascii="Times New Roman" w:hAnsi="Times New Roman"/>
          <w:color w:val="1D1B11"/>
          <w:sz w:val="28"/>
          <w:szCs w:val="28"/>
          <w:lang w:val="en-US"/>
        </w:rPr>
        <w:t>XX</w:t>
      </w:r>
      <w:r>
        <w:rPr>
          <w:rFonts w:ascii="Times New Roman" w:hAnsi="Times New Roman"/>
          <w:color w:val="1D1B11"/>
          <w:sz w:val="28"/>
          <w:szCs w:val="28"/>
        </w:rPr>
        <w:t xml:space="preserve"> </w:t>
      </w:r>
      <w:r>
        <w:rPr>
          <w:rFonts w:ascii="Times New Roman" w:hAnsi="Times New Roman"/>
          <w:color w:val="1D1B11"/>
          <w:sz w:val="28"/>
          <w:szCs w:val="28"/>
          <w:lang w:val="uk-UA"/>
        </w:rPr>
        <w:t>століття</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грамати</w:t>
      </w:r>
      <w:r>
        <w:rPr>
          <w:rFonts w:ascii="Times New Roman" w:hAnsi="Times New Roman"/>
          <w:color w:val="1D1B11"/>
          <w:sz w:val="28"/>
          <w:szCs w:val="28"/>
          <w:lang w:val="uk-UA"/>
        </w:rPr>
        <w:t>ці</w:t>
      </w:r>
      <w:r>
        <w:rPr>
          <w:rFonts w:ascii="Times New Roman" w:hAnsi="Times New Roman"/>
          <w:color w:val="1D1B11"/>
          <w:sz w:val="28"/>
          <w:szCs w:val="28"/>
        </w:rPr>
        <w:t xml:space="preserve"> А.Н. Самойловича «Опыт краткой крымскотатарской грамматики» впер</w:t>
      </w:r>
      <w:r>
        <w:rPr>
          <w:rFonts w:ascii="Times New Roman" w:hAnsi="Times New Roman"/>
          <w:color w:val="1D1B11"/>
          <w:sz w:val="28"/>
          <w:szCs w:val="28"/>
          <w:lang w:val="uk-UA"/>
        </w:rPr>
        <w:t>ш</w:t>
      </w:r>
      <w:r>
        <w:rPr>
          <w:rFonts w:ascii="Times New Roman" w:hAnsi="Times New Roman"/>
          <w:color w:val="1D1B11"/>
          <w:sz w:val="28"/>
          <w:szCs w:val="28"/>
        </w:rPr>
        <w:t xml:space="preserve">е </w:t>
      </w:r>
      <w:r>
        <w:rPr>
          <w:rFonts w:ascii="Times New Roman" w:hAnsi="Times New Roman"/>
          <w:color w:val="1D1B11"/>
          <w:sz w:val="28"/>
          <w:szCs w:val="28"/>
          <w:lang w:val="uk-UA"/>
        </w:rPr>
        <w:t>згадуєть</w:t>
      </w:r>
      <w:r>
        <w:rPr>
          <w:rFonts w:ascii="Times New Roman" w:hAnsi="Times New Roman"/>
          <w:color w:val="1D1B11"/>
          <w:sz w:val="28"/>
          <w:szCs w:val="28"/>
        </w:rPr>
        <w:t xml:space="preserve">ся </w:t>
      </w:r>
      <w:r>
        <w:rPr>
          <w:rFonts w:ascii="Times New Roman" w:hAnsi="Times New Roman"/>
          <w:color w:val="1D1B11"/>
          <w:sz w:val="28"/>
          <w:szCs w:val="28"/>
          <w:lang w:val="uk-UA"/>
        </w:rPr>
        <w:t>пр</w:t>
      </w:r>
      <w:r>
        <w:rPr>
          <w:rFonts w:ascii="Times New Roman" w:hAnsi="Times New Roman"/>
          <w:color w:val="1D1B11"/>
          <w:sz w:val="28"/>
          <w:szCs w:val="28"/>
        </w:rPr>
        <w:t xml:space="preserve">о </w:t>
      </w:r>
      <w:r>
        <w:rPr>
          <w:rFonts w:ascii="Times New Roman" w:hAnsi="Times New Roman"/>
          <w:color w:val="1D1B11"/>
          <w:sz w:val="28"/>
          <w:szCs w:val="28"/>
          <w:lang w:val="uk-UA"/>
        </w:rPr>
        <w:t>прислівник</w:t>
      </w:r>
      <w:r>
        <w:rPr>
          <w:rFonts w:ascii="Times New Roman" w:hAnsi="Times New Roman"/>
          <w:color w:val="1D1B11"/>
          <w:sz w:val="28"/>
          <w:szCs w:val="28"/>
        </w:rPr>
        <w:t xml:space="preserve"> </w:t>
      </w:r>
      <w:r>
        <w:rPr>
          <w:rFonts w:ascii="Times New Roman" w:hAnsi="Times New Roman"/>
          <w:color w:val="1D1B11"/>
          <w:sz w:val="28"/>
          <w:szCs w:val="28"/>
          <w:lang w:val="uk-UA"/>
        </w:rPr>
        <w:t>я</w:t>
      </w:r>
      <w:r>
        <w:rPr>
          <w:rFonts w:ascii="Times New Roman" w:hAnsi="Times New Roman"/>
          <w:color w:val="1D1B11"/>
          <w:sz w:val="28"/>
          <w:szCs w:val="28"/>
        </w:rPr>
        <w:t xml:space="preserve">к </w:t>
      </w:r>
      <w:r>
        <w:rPr>
          <w:rFonts w:ascii="Times New Roman" w:hAnsi="Times New Roman"/>
          <w:color w:val="1D1B11"/>
          <w:sz w:val="28"/>
          <w:szCs w:val="28"/>
          <w:lang w:val="uk-UA"/>
        </w:rPr>
        <w:t>пр</w:t>
      </w:r>
      <w:r>
        <w:rPr>
          <w:rFonts w:ascii="Times New Roman" w:hAnsi="Times New Roman"/>
          <w:color w:val="1D1B11"/>
          <w:sz w:val="28"/>
          <w:szCs w:val="28"/>
        </w:rPr>
        <w:t>о части</w:t>
      </w:r>
      <w:r>
        <w:rPr>
          <w:rFonts w:ascii="Times New Roman" w:hAnsi="Times New Roman"/>
          <w:color w:val="1D1B11"/>
          <w:sz w:val="28"/>
          <w:szCs w:val="28"/>
          <w:lang w:val="uk-UA"/>
        </w:rPr>
        <w:t>ну</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 В арабограф</w:t>
      </w:r>
      <w:r>
        <w:rPr>
          <w:rFonts w:ascii="Times New Roman" w:hAnsi="Times New Roman"/>
          <w:color w:val="1D1B11"/>
          <w:sz w:val="28"/>
          <w:szCs w:val="28"/>
          <w:lang w:val="uk-UA"/>
        </w:rPr>
        <w:t>і</w:t>
      </w:r>
      <w:r>
        <w:rPr>
          <w:rFonts w:ascii="Times New Roman" w:hAnsi="Times New Roman"/>
          <w:color w:val="1D1B11"/>
          <w:sz w:val="28"/>
          <w:szCs w:val="28"/>
        </w:rPr>
        <w:t>чн</w:t>
      </w:r>
      <w:r>
        <w:rPr>
          <w:rFonts w:ascii="Times New Roman" w:hAnsi="Times New Roman"/>
          <w:color w:val="1D1B11"/>
          <w:sz w:val="28"/>
          <w:szCs w:val="28"/>
          <w:lang w:val="uk-UA"/>
        </w:rPr>
        <w:t>і</w:t>
      </w:r>
      <w:r>
        <w:rPr>
          <w:rFonts w:ascii="Times New Roman" w:hAnsi="Times New Roman"/>
          <w:color w:val="1D1B11"/>
          <w:sz w:val="28"/>
          <w:szCs w:val="28"/>
        </w:rPr>
        <w:t>й грамати</w:t>
      </w:r>
      <w:r>
        <w:rPr>
          <w:rFonts w:ascii="Times New Roman" w:hAnsi="Times New Roman"/>
          <w:color w:val="1D1B11"/>
          <w:sz w:val="28"/>
          <w:szCs w:val="28"/>
          <w:lang w:val="uk-UA"/>
        </w:rPr>
        <w:t>ці</w:t>
      </w:r>
      <w:r>
        <w:rPr>
          <w:rFonts w:ascii="Times New Roman" w:hAnsi="Times New Roman"/>
          <w:color w:val="1D1B11"/>
          <w:sz w:val="28"/>
          <w:szCs w:val="28"/>
        </w:rPr>
        <w:t xml:space="preserve"> </w:t>
      </w:r>
      <w:r>
        <w:rPr>
          <w:rFonts w:ascii="Times New Roman" w:hAnsi="Times New Roman"/>
          <w:color w:val="1D1B11"/>
          <w:sz w:val="28"/>
          <w:szCs w:val="28"/>
          <w:lang w:val="uk-UA"/>
        </w:rPr>
        <w:t>початку</w:t>
      </w:r>
      <w:r>
        <w:rPr>
          <w:rFonts w:ascii="Times New Roman" w:hAnsi="Times New Roman"/>
          <w:color w:val="1D1B11"/>
          <w:sz w:val="28"/>
          <w:szCs w:val="28"/>
        </w:rPr>
        <w:t xml:space="preserve"> </w:t>
      </w:r>
      <w:r>
        <w:rPr>
          <w:rFonts w:ascii="Times New Roman" w:hAnsi="Times New Roman"/>
          <w:color w:val="1D1B11"/>
          <w:sz w:val="28"/>
          <w:szCs w:val="28"/>
          <w:lang w:val="en-US"/>
        </w:rPr>
        <w:t>XX</w:t>
      </w:r>
      <w:r>
        <w:rPr>
          <w:rFonts w:ascii="Times New Roman" w:hAnsi="Times New Roman"/>
          <w:color w:val="1D1B11"/>
          <w:sz w:val="28"/>
          <w:szCs w:val="28"/>
        </w:rPr>
        <w:t xml:space="preserve"> </w:t>
      </w:r>
      <w:r>
        <w:rPr>
          <w:rFonts w:ascii="Times New Roman" w:hAnsi="Times New Roman"/>
          <w:color w:val="1D1B11"/>
          <w:sz w:val="28"/>
          <w:szCs w:val="28"/>
          <w:lang w:val="uk-UA"/>
        </w:rPr>
        <w:t>століття</w:t>
      </w:r>
      <w:r>
        <w:rPr>
          <w:rFonts w:ascii="Times New Roman" w:hAnsi="Times New Roman"/>
          <w:color w:val="1D1B11"/>
          <w:sz w:val="28"/>
          <w:szCs w:val="28"/>
        </w:rPr>
        <w:t xml:space="preserve"> М. Абдулькадыра «Къаваид-и лисан тюркий», «Татарджа сарф, нахв» Шевк</w:t>
      </w:r>
      <w:r>
        <w:rPr>
          <w:rFonts w:ascii="Times New Roman" w:hAnsi="Times New Roman"/>
          <w:color w:val="1D1B11"/>
          <w:sz w:val="28"/>
          <w:szCs w:val="28"/>
          <w:lang w:val="uk-UA"/>
        </w:rPr>
        <w:t>і</w:t>
      </w:r>
      <w:r>
        <w:rPr>
          <w:rFonts w:ascii="Times New Roman" w:hAnsi="Times New Roman"/>
          <w:color w:val="1D1B11"/>
          <w:sz w:val="28"/>
          <w:szCs w:val="28"/>
        </w:rPr>
        <w:t>я Бекторе лиш</w:t>
      </w:r>
      <w:r>
        <w:rPr>
          <w:rFonts w:ascii="Times New Roman" w:hAnsi="Times New Roman"/>
          <w:color w:val="1D1B11"/>
          <w:sz w:val="28"/>
          <w:szCs w:val="28"/>
          <w:lang w:val="uk-UA"/>
        </w:rPr>
        <w:t>е</w:t>
      </w:r>
      <w:r>
        <w:rPr>
          <w:rFonts w:ascii="Times New Roman" w:hAnsi="Times New Roman"/>
          <w:color w:val="1D1B11"/>
          <w:sz w:val="28"/>
          <w:szCs w:val="28"/>
        </w:rPr>
        <w:t xml:space="preserve"> </w:t>
      </w:r>
      <w:r>
        <w:rPr>
          <w:rFonts w:ascii="Times New Roman" w:hAnsi="Times New Roman"/>
          <w:color w:val="1D1B11"/>
          <w:sz w:val="28"/>
          <w:szCs w:val="28"/>
          <w:lang w:val="uk-UA"/>
        </w:rPr>
        <w:t>віддалено</w:t>
      </w:r>
      <w:r>
        <w:rPr>
          <w:rFonts w:ascii="Times New Roman" w:hAnsi="Times New Roman"/>
          <w:color w:val="1D1B11"/>
          <w:sz w:val="28"/>
          <w:szCs w:val="28"/>
        </w:rPr>
        <w:t xml:space="preserve"> </w:t>
      </w:r>
      <w:r>
        <w:rPr>
          <w:rFonts w:ascii="Times New Roman" w:hAnsi="Times New Roman"/>
          <w:color w:val="1D1B11"/>
          <w:sz w:val="28"/>
          <w:szCs w:val="28"/>
          <w:lang w:val="uk-UA"/>
        </w:rPr>
        <w:t>згадуєть</w:t>
      </w:r>
      <w:r>
        <w:rPr>
          <w:rFonts w:ascii="Times New Roman" w:hAnsi="Times New Roman"/>
          <w:color w:val="1D1B11"/>
          <w:sz w:val="28"/>
          <w:szCs w:val="28"/>
        </w:rPr>
        <w:t xml:space="preserve">ся </w:t>
      </w:r>
      <w:r>
        <w:rPr>
          <w:rFonts w:ascii="Times New Roman" w:hAnsi="Times New Roman"/>
          <w:color w:val="1D1B11"/>
          <w:sz w:val="28"/>
          <w:szCs w:val="28"/>
          <w:lang w:val="uk-UA"/>
        </w:rPr>
        <w:t>пр</w:t>
      </w:r>
      <w:r>
        <w:rPr>
          <w:rFonts w:ascii="Times New Roman" w:hAnsi="Times New Roman"/>
          <w:color w:val="1D1B11"/>
          <w:sz w:val="28"/>
          <w:szCs w:val="28"/>
        </w:rPr>
        <w:t xml:space="preserve">о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в</w:t>
      </w:r>
      <w:r>
        <w:rPr>
          <w:rFonts w:ascii="Times New Roman" w:hAnsi="Times New Roman"/>
          <w:color w:val="1D1B11"/>
          <w:sz w:val="28"/>
          <w:szCs w:val="28"/>
        </w:rPr>
        <w:t xml:space="preserve">они </w:t>
      </w:r>
      <w:r>
        <w:rPr>
          <w:rFonts w:ascii="Times New Roman" w:hAnsi="Times New Roman"/>
          <w:color w:val="1D1B11"/>
          <w:sz w:val="28"/>
          <w:szCs w:val="28"/>
          <w:lang w:val="uk-UA"/>
        </w:rPr>
        <w:t>зараховуються</w:t>
      </w:r>
      <w:r>
        <w:rPr>
          <w:rFonts w:ascii="Times New Roman" w:hAnsi="Times New Roman"/>
          <w:color w:val="1D1B11"/>
          <w:sz w:val="28"/>
          <w:szCs w:val="28"/>
        </w:rPr>
        <w:t xml:space="preserve"> </w:t>
      </w:r>
      <w:r>
        <w:rPr>
          <w:rFonts w:ascii="Times New Roman" w:hAnsi="Times New Roman"/>
          <w:color w:val="1D1B11"/>
          <w:sz w:val="28"/>
          <w:szCs w:val="28"/>
          <w:lang w:val="uk-UA"/>
        </w:rPr>
        <w:t>до</w:t>
      </w:r>
      <w:r>
        <w:rPr>
          <w:rFonts w:ascii="Times New Roman" w:hAnsi="Times New Roman"/>
          <w:color w:val="1D1B11"/>
          <w:sz w:val="28"/>
          <w:szCs w:val="28"/>
        </w:rPr>
        <w:t xml:space="preserve"> служб</w:t>
      </w:r>
      <w:r>
        <w:rPr>
          <w:rFonts w:ascii="Times New Roman" w:hAnsi="Times New Roman"/>
          <w:color w:val="1D1B11"/>
          <w:sz w:val="28"/>
          <w:szCs w:val="28"/>
          <w:lang w:val="uk-UA"/>
        </w:rPr>
        <w:t>ових</w:t>
      </w:r>
      <w:r>
        <w:rPr>
          <w:rFonts w:ascii="Times New Roman" w:hAnsi="Times New Roman"/>
          <w:color w:val="1D1B11"/>
          <w:sz w:val="28"/>
          <w:szCs w:val="28"/>
        </w:rPr>
        <w:t xml:space="preserve"> сл</w:t>
      </w:r>
      <w:r>
        <w:rPr>
          <w:rFonts w:ascii="Times New Roman" w:hAnsi="Times New Roman"/>
          <w:color w:val="1D1B11"/>
          <w:sz w:val="28"/>
          <w:szCs w:val="28"/>
          <w:lang w:val="uk-UA"/>
        </w:rPr>
        <w:t>і</w:t>
      </w:r>
      <w:r>
        <w:rPr>
          <w:rFonts w:ascii="Times New Roman" w:hAnsi="Times New Roman"/>
          <w:color w:val="1D1B11"/>
          <w:sz w:val="28"/>
          <w:szCs w:val="28"/>
        </w:rPr>
        <w:t xml:space="preserve">в </w:t>
      </w:r>
      <w:r>
        <w:rPr>
          <w:rFonts w:ascii="Times New Roman" w:hAnsi="Times New Roman"/>
          <w:color w:val="1D1B11"/>
          <w:sz w:val="28"/>
          <w:szCs w:val="28"/>
          <w:lang w:val="uk-UA"/>
        </w:rPr>
        <w:t>та</w:t>
      </w:r>
      <w:r>
        <w:rPr>
          <w:rFonts w:ascii="Times New Roman" w:hAnsi="Times New Roman"/>
          <w:color w:val="1D1B11"/>
          <w:sz w:val="28"/>
          <w:szCs w:val="28"/>
        </w:rPr>
        <w:t xml:space="preserve"> </w:t>
      </w:r>
      <w:r>
        <w:rPr>
          <w:rFonts w:ascii="Times New Roman" w:hAnsi="Times New Roman"/>
          <w:color w:val="1D1B11"/>
          <w:sz w:val="28"/>
          <w:szCs w:val="28"/>
          <w:lang w:val="uk-UA"/>
        </w:rPr>
        <w:t>визначають</w:t>
      </w:r>
      <w:r>
        <w:rPr>
          <w:rFonts w:ascii="Times New Roman" w:hAnsi="Times New Roman"/>
          <w:color w:val="1D1B11"/>
          <w:sz w:val="28"/>
          <w:szCs w:val="28"/>
        </w:rPr>
        <w:t xml:space="preserve">ся </w:t>
      </w:r>
      <w:r>
        <w:rPr>
          <w:rFonts w:ascii="Times New Roman" w:hAnsi="Times New Roman"/>
          <w:color w:val="1D1B11"/>
          <w:sz w:val="28"/>
          <w:szCs w:val="28"/>
          <w:lang w:val="uk-UA"/>
        </w:rPr>
        <w:t>я</w:t>
      </w:r>
      <w:r>
        <w:rPr>
          <w:rFonts w:ascii="Times New Roman" w:hAnsi="Times New Roman"/>
          <w:color w:val="1D1B11"/>
          <w:sz w:val="28"/>
          <w:szCs w:val="28"/>
        </w:rPr>
        <w:t>к част</w:t>
      </w:r>
      <w:r>
        <w:rPr>
          <w:rFonts w:ascii="Times New Roman" w:hAnsi="Times New Roman"/>
          <w:color w:val="1D1B11"/>
          <w:sz w:val="28"/>
          <w:szCs w:val="28"/>
          <w:lang w:val="uk-UA"/>
        </w:rPr>
        <w:t>ки</w:t>
      </w:r>
      <w:r>
        <w:rPr>
          <w:rFonts w:ascii="Times New Roman" w:hAnsi="Times New Roman"/>
          <w:color w:val="1D1B11"/>
          <w:sz w:val="28"/>
          <w:szCs w:val="28"/>
        </w:rPr>
        <w:t xml:space="preserve"> ( </w:t>
      </w:r>
      <w:r>
        <w:rPr>
          <w:rFonts w:ascii="Times New Roman" w:hAnsi="Times New Roman"/>
          <w:color w:val="1D1B11"/>
          <w:sz w:val="28"/>
          <w:szCs w:val="28"/>
          <w:rtl/>
        </w:rPr>
        <w:t xml:space="preserve">  ﺍﺪوﺍ</w:t>
      </w:r>
      <w:r>
        <w:rPr>
          <w:rFonts w:ascii="Times New Roman" w:hAnsi="Times New Roman"/>
          <w:b/>
          <w:i/>
          <w:color w:val="1D1B11"/>
          <w:sz w:val="28"/>
          <w:szCs w:val="28"/>
        </w:rPr>
        <w:t>адават,</w:t>
      </w:r>
      <w:r>
        <w:rPr>
          <w:rFonts w:ascii="Times New Roman" w:hAnsi="Times New Roman"/>
          <w:color w:val="1D1B11"/>
          <w:sz w:val="28"/>
          <w:szCs w:val="28"/>
        </w:rPr>
        <w:t xml:space="preserve"> </w:t>
      </w:r>
      <w:r>
        <w:rPr>
          <w:rFonts w:ascii="Times New Roman" w:hAnsi="Times New Roman"/>
          <w:b/>
          <w:color w:val="1D1B11"/>
          <w:sz w:val="28"/>
          <w:szCs w:val="28"/>
          <w:rtl/>
        </w:rPr>
        <w:t>ٱﺪﺍﮄﻠﺍﺮ</w:t>
      </w:r>
      <w:r>
        <w:rPr>
          <w:rFonts w:ascii="Times New Roman" w:hAnsi="Times New Roman"/>
          <w:b/>
          <w:color w:val="1D1B11"/>
          <w:sz w:val="28"/>
          <w:szCs w:val="28"/>
        </w:rPr>
        <w:t xml:space="preserve"> </w:t>
      </w:r>
      <w:r>
        <w:rPr>
          <w:rFonts w:ascii="Times New Roman" w:hAnsi="Times New Roman"/>
          <w:b/>
          <w:i/>
          <w:color w:val="1D1B11"/>
          <w:sz w:val="28"/>
          <w:szCs w:val="28"/>
        </w:rPr>
        <w:t>эдатлар</w:t>
      </w:r>
      <w:r>
        <w:rPr>
          <w:rFonts w:ascii="Times New Roman" w:hAnsi="Times New Roman"/>
          <w:color w:val="1D1B11"/>
          <w:sz w:val="28"/>
          <w:szCs w:val="28"/>
        </w:rPr>
        <w:t xml:space="preserve">). </w:t>
      </w:r>
    </w:p>
    <w:p w:rsidR="00370B86" w:rsidRDefault="00370B86" w:rsidP="00370B86">
      <w:pPr>
        <w:ind w:firstLine="567"/>
        <w:jc w:val="both"/>
        <w:outlineLvl w:val="0"/>
        <w:rPr>
          <w:rFonts w:ascii="Times New Roman" w:hAnsi="Times New Roman"/>
          <w:b/>
          <w:color w:val="1D1B11"/>
          <w:sz w:val="28"/>
          <w:szCs w:val="28"/>
        </w:rPr>
      </w:pPr>
      <w:r>
        <w:rPr>
          <w:rFonts w:ascii="Times New Roman" w:hAnsi="Times New Roman"/>
          <w:color w:val="1D1B11"/>
          <w:sz w:val="28"/>
          <w:szCs w:val="28"/>
          <w:lang w:val="uk-UA"/>
        </w:rPr>
        <w:t xml:space="preserve">У </w:t>
      </w:r>
      <w:r>
        <w:rPr>
          <w:rFonts w:ascii="Times New Roman" w:hAnsi="Times New Roman"/>
          <w:color w:val="1D1B11"/>
          <w:sz w:val="28"/>
          <w:szCs w:val="28"/>
        </w:rPr>
        <w:t>с</w:t>
      </w:r>
      <w:r>
        <w:rPr>
          <w:rFonts w:ascii="Times New Roman" w:hAnsi="Times New Roman"/>
          <w:color w:val="1D1B11"/>
          <w:sz w:val="28"/>
          <w:szCs w:val="28"/>
          <w:lang w:val="uk-UA"/>
        </w:rPr>
        <w:t>учасній</w:t>
      </w:r>
      <w:r>
        <w:rPr>
          <w:rFonts w:ascii="Times New Roman" w:hAnsi="Times New Roman"/>
          <w:color w:val="1D1B11"/>
          <w:sz w:val="28"/>
          <w:szCs w:val="28"/>
        </w:rPr>
        <w:t xml:space="preserve"> л</w:t>
      </w:r>
      <w:r>
        <w:rPr>
          <w:rFonts w:ascii="Times New Roman" w:hAnsi="Times New Roman"/>
          <w:color w:val="1D1B11"/>
          <w:sz w:val="28"/>
          <w:szCs w:val="28"/>
          <w:lang w:val="uk-UA"/>
        </w:rPr>
        <w:t>і</w:t>
      </w:r>
      <w:r>
        <w:rPr>
          <w:rFonts w:ascii="Times New Roman" w:hAnsi="Times New Roman"/>
          <w:color w:val="1D1B11"/>
          <w:sz w:val="28"/>
          <w:szCs w:val="28"/>
        </w:rPr>
        <w:t>тератур</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від</w:t>
      </w:r>
      <w:r>
        <w:rPr>
          <w:rFonts w:ascii="Times New Roman" w:hAnsi="Times New Roman"/>
          <w:color w:val="1D1B11"/>
          <w:sz w:val="28"/>
          <w:szCs w:val="28"/>
        </w:rPr>
        <w:t>носят</w:t>
      </w:r>
      <w:r>
        <w:rPr>
          <w:rFonts w:ascii="Times New Roman" w:hAnsi="Times New Roman"/>
          <w:color w:val="1D1B11"/>
          <w:sz w:val="28"/>
          <w:szCs w:val="28"/>
          <w:lang w:val="uk-UA"/>
        </w:rPr>
        <w:t>ь</w:t>
      </w:r>
      <w:r>
        <w:rPr>
          <w:rFonts w:ascii="Times New Roman" w:hAnsi="Times New Roman"/>
          <w:color w:val="1D1B11"/>
          <w:sz w:val="28"/>
          <w:szCs w:val="28"/>
        </w:rPr>
        <w:t xml:space="preserve"> </w:t>
      </w:r>
      <w:r>
        <w:rPr>
          <w:rFonts w:ascii="Times New Roman" w:hAnsi="Times New Roman"/>
          <w:color w:val="1D1B11"/>
          <w:sz w:val="28"/>
          <w:szCs w:val="28"/>
          <w:lang w:val="uk-UA"/>
        </w:rPr>
        <w:t>до</w:t>
      </w:r>
      <w:r>
        <w:rPr>
          <w:rFonts w:ascii="Times New Roman" w:hAnsi="Times New Roman"/>
          <w:color w:val="1D1B11"/>
          <w:sz w:val="28"/>
          <w:szCs w:val="28"/>
        </w:rPr>
        <w:t xml:space="preserve"> самост</w:t>
      </w:r>
      <w:r>
        <w:rPr>
          <w:rFonts w:ascii="Times New Roman" w:hAnsi="Times New Roman"/>
          <w:color w:val="1D1B11"/>
          <w:sz w:val="28"/>
          <w:szCs w:val="28"/>
          <w:lang w:val="uk-UA"/>
        </w:rPr>
        <w:t>ійних</w:t>
      </w:r>
      <w:r>
        <w:rPr>
          <w:rFonts w:ascii="Times New Roman" w:hAnsi="Times New Roman"/>
          <w:color w:val="1D1B11"/>
          <w:sz w:val="28"/>
          <w:szCs w:val="28"/>
        </w:rPr>
        <w:t xml:space="preserve"> част</w:t>
      </w:r>
      <w:r>
        <w:rPr>
          <w:rFonts w:ascii="Times New Roman" w:hAnsi="Times New Roman"/>
          <w:color w:val="1D1B11"/>
          <w:sz w:val="28"/>
          <w:szCs w:val="28"/>
          <w:lang w:val="uk-UA"/>
        </w:rPr>
        <w:t>ин</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Прислівники</w:t>
      </w:r>
      <w:r>
        <w:rPr>
          <w:rFonts w:ascii="Times New Roman" w:hAnsi="Times New Roman"/>
          <w:sz w:val="28"/>
          <w:szCs w:val="28"/>
        </w:rPr>
        <w:t xml:space="preserve"> </w:t>
      </w:r>
      <w:r>
        <w:rPr>
          <w:rFonts w:ascii="Times New Roman" w:hAnsi="Times New Roman"/>
          <w:sz w:val="28"/>
          <w:szCs w:val="28"/>
          <w:lang w:val="uk-UA"/>
        </w:rPr>
        <w:t>зу</w:t>
      </w:r>
      <w:r>
        <w:rPr>
          <w:rFonts w:ascii="Times New Roman" w:hAnsi="Times New Roman"/>
          <w:sz w:val="28"/>
          <w:szCs w:val="28"/>
        </w:rPr>
        <w:t>стр</w:t>
      </w:r>
      <w:r>
        <w:rPr>
          <w:rFonts w:ascii="Times New Roman" w:hAnsi="Times New Roman"/>
          <w:sz w:val="28"/>
          <w:szCs w:val="28"/>
          <w:lang w:val="uk-UA"/>
        </w:rPr>
        <w:t>і</w:t>
      </w:r>
      <w:r>
        <w:rPr>
          <w:rFonts w:ascii="Times New Roman" w:hAnsi="Times New Roman"/>
          <w:sz w:val="28"/>
          <w:szCs w:val="28"/>
        </w:rPr>
        <w:t>чают</w:t>
      </w:r>
      <w:r>
        <w:rPr>
          <w:rFonts w:ascii="Times New Roman" w:hAnsi="Times New Roman"/>
          <w:sz w:val="28"/>
          <w:szCs w:val="28"/>
          <w:lang w:val="uk-UA"/>
        </w:rPr>
        <w:t>ь</w:t>
      </w:r>
      <w:r>
        <w:rPr>
          <w:rFonts w:ascii="Times New Roman" w:hAnsi="Times New Roman"/>
          <w:sz w:val="28"/>
          <w:szCs w:val="28"/>
        </w:rPr>
        <w:t xml:space="preserve">ся </w:t>
      </w:r>
      <w:r>
        <w:rPr>
          <w:rFonts w:ascii="Times New Roman" w:hAnsi="Times New Roman"/>
          <w:sz w:val="28"/>
          <w:szCs w:val="28"/>
          <w:lang w:val="uk-UA"/>
        </w:rPr>
        <w:t>у</w:t>
      </w:r>
      <w:r>
        <w:rPr>
          <w:rFonts w:ascii="Times New Roman" w:hAnsi="Times New Roman"/>
          <w:sz w:val="28"/>
          <w:szCs w:val="28"/>
        </w:rPr>
        <w:t xml:space="preserve"> </w:t>
      </w:r>
      <w:r>
        <w:rPr>
          <w:rFonts w:ascii="Times New Roman" w:hAnsi="Times New Roman"/>
          <w:sz w:val="28"/>
          <w:szCs w:val="28"/>
          <w:lang w:val="uk-UA"/>
        </w:rPr>
        <w:t>праця</w:t>
      </w:r>
      <w:r>
        <w:rPr>
          <w:rFonts w:ascii="Times New Roman" w:hAnsi="Times New Roman"/>
          <w:sz w:val="28"/>
          <w:szCs w:val="28"/>
        </w:rPr>
        <w:t>х Махмуда Кашгарс</w:t>
      </w:r>
      <w:r>
        <w:rPr>
          <w:rFonts w:ascii="Times New Roman" w:hAnsi="Times New Roman"/>
          <w:sz w:val="28"/>
          <w:szCs w:val="28"/>
          <w:lang w:val="uk-UA"/>
        </w:rPr>
        <w:t>ь</w:t>
      </w:r>
      <w:r>
        <w:rPr>
          <w:rFonts w:ascii="Times New Roman" w:hAnsi="Times New Roman"/>
          <w:sz w:val="28"/>
          <w:szCs w:val="28"/>
        </w:rPr>
        <w:t>кого «Девони лугъат-ит тюрк», представлен</w:t>
      </w:r>
      <w:r>
        <w:rPr>
          <w:rFonts w:ascii="Times New Roman" w:hAnsi="Times New Roman"/>
          <w:sz w:val="28"/>
          <w:szCs w:val="28"/>
          <w:lang w:val="uk-UA"/>
        </w:rPr>
        <w:t>і</w:t>
      </w:r>
      <w:r>
        <w:rPr>
          <w:rFonts w:ascii="Times New Roman" w:hAnsi="Times New Roman"/>
          <w:sz w:val="28"/>
          <w:szCs w:val="28"/>
        </w:rPr>
        <w:t xml:space="preserve"> </w:t>
      </w:r>
      <w:r>
        <w:rPr>
          <w:rFonts w:ascii="Times New Roman" w:hAnsi="Times New Roman"/>
          <w:sz w:val="28"/>
          <w:szCs w:val="28"/>
          <w:lang w:val="uk-UA"/>
        </w:rPr>
        <w:t>в</w:t>
      </w:r>
      <w:r>
        <w:rPr>
          <w:rFonts w:ascii="Times New Roman" w:hAnsi="Times New Roman"/>
          <w:sz w:val="28"/>
          <w:szCs w:val="28"/>
        </w:rPr>
        <w:t xml:space="preserve"> «Опыте словаря тюркских наречий» В.В. Радлова, в описан</w:t>
      </w:r>
      <w:r>
        <w:rPr>
          <w:rFonts w:ascii="Times New Roman" w:hAnsi="Times New Roman"/>
          <w:sz w:val="28"/>
          <w:szCs w:val="28"/>
          <w:lang w:val="uk-UA"/>
        </w:rPr>
        <w:t>ні</w:t>
      </w:r>
      <w:r>
        <w:rPr>
          <w:rFonts w:ascii="Times New Roman" w:hAnsi="Times New Roman"/>
          <w:sz w:val="28"/>
          <w:szCs w:val="28"/>
        </w:rPr>
        <w:t xml:space="preserve"> «Памятника в честь Кюль-Тегина» П.М. Мел</w:t>
      </w:r>
      <w:r>
        <w:rPr>
          <w:rFonts w:ascii="Times New Roman" w:hAnsi="Times New Roman"/>
          <w:sz w:val="28"/>
          <w:szCs w:val="28"/>
          <w:lang w:val="uk-UA"/>
        </w:rPr>
        <w:t>і</w:t>
      </w:r>
      <w:r>
        <w:rPr>
          <w:rFonts w:ascii="Times New Roman" w:hAnsi="Times New Roman"/>
          <w:sz w:val="28"/>
          <w:szCs w:val="28"/>
        </w:rPr>
        <w:t>оранс</w:t>
      </w:r>
      <w:r>
        <w:rPr>
          <w:rFonts w:ascii="Times New Roman" w:hAnsi="Times New Roman"/>
          <w:sz w:val="28"/>
          <w:szCs w:val="28"/>
          <w:lang w:val="uk-UA"/>
        </w:rPr>
        <w:t>ь</w:t>
      </w:r>
      <w:r>
        <w:rPr>
          <w:rFonts w:ascii="Times New Roman" w:hAnsi="Times New Roman"/>
          <w:sz w:val="28"/>
          <w:szCs w:val="28"/>
        </w:rPr>
        <w:t xml:space="preserve">кого, в «Этимологическом словаре тюркских языков» </w:t>
      </w:r>
      <w:r>
        <w:rPr>
          <w:rFonts w:ascii="Times New Roman" w:hAnsi="Times New Roman"/>
          <w:sz w:val="28"/>
          <w:szCs w:val="28"/>
          <w:lang w:val="uk-UA"/>
        </w:rPr>
        <w:t>Е</w:t>
      </w:r>
      <w:r>
        <w:rPr>
          <w:rFonts w:ascii="Times New Roman" w:hAnsi="Times New Roman"/>
          <w:sz w:val="28"/>
          <w:szCs w:val="28"/>
        </w:rPr>
        <w:t xml:space="preserve">.В. Севортяна, </w:t>
      </w:r>
      <w:r>
        <w:rPr>
          <w:rFonts w:ascii="Times New Roman" w:hAnsi="Times New Roman"/>
          <w:sz w:val="28"/>
          <w:szCs w:val="28"/>
          <w:lang w:val="uk-UA"/>
        </w:rPr>
        <w:t>в</w:t>
      </w:r>
      <w:r>
        <w:rPr>
          <w:rFonts w:ascii="Times New Roman" w:hAnsi="Times New Roman"/>
          <w:sz w:val="28"/>
          <w:szCs w:val="28"/>
        </w:rPr>
        <w:t xml:space="preserve"> «Древнетюркском словаре» </w:t>
      </w:r>
      <w:r>
        <w:rPr>
          <w:rFonts w:ascii="Times New Roman" w:hAnsi="Times New Roman"/>
          <w:sz w:val="28"/>
          <w:szCs w:val="28"/>
          <w:lang w:val="uk-UA"/>
        </w:rPr>
        <w:t>та інших джерелах</w:t>
      </w:r>
      <w:r>
        <w:rPr>
          <w:rFonts w:ascii="Times New Roman" w:hAnsi="Times New Roman"/>
          <w:sz w:val="28"/>
          <w:szCs w:val="28"/>
        </w:rPr>
        <w:t>.</w:t>
      </w:r>
    </w:p>
    <w:p w:rsidR="00370B86" w:rsidRDefault="00370B86" w:rsidP="00370B86">
      <w:pPr>
        <w:jc w:val="both"/>
        <w:outlineLvl w:val="0"/>
        <w:rPr>
          <w:rFonts w:ascii="Times New Roman" w:hAnsi="Times New Roman"/>
          <w:b/>
          <w:color w:val="1D1B11"/>
          <w:sz w:val="28"/>
          <w:szCs w:val="28"/>
        </w:rPr>
      </w:pPr>
      <w:r>
        <w:rPr>
          <w:rFonts w:ascii="Times New Roman" w:hAnsi="Times New Roman"/>
          <w:b/>
          <w:color w:val="1D1B11"/>
          <w:sz w:val="28"/>
          <w:szCs w:val="28"/>
        </w:rPr>
        <w:t>3.</w:t>
      </w:r>
      <w:r>
        <w:rPr>
          <w:rFonts w:ascii="Times New Roman" w:hAnsi="Times New Roman"/>
          <w:color w:val="000000"/>
          <w:spacing w:val="4"/>
          <w:sz w:val="28"/>
          <w:szCs w:val="28"/>
        </w:rPr>
        <w:tab/>
      </w:r>
      <w:r>
        <w:rPr>
          <w:rFonts w:ascii="Times New Roman" w:hAnsi="Times New Roman"/>
          <w:color w:val="000000"/>
          <w:spacing w:val="4"/>
          <w:sz w:val="28"/>
          <w:szCs w:val="28"/>
          <w:lang w:val="uk-UA"/>
        </w:rPr>
        <w:t>Прислівники</w:t>
      </w:r>
      <w:r>
        <w:rPr>
          <w:rFonts w:ascii="Times New Roman" w:hAnsi="Times New Roman"/>
          <w:color w:val="000000"/>
          <w:spacing w:val="4"/>
          <w:sz w:val="28"/>
          <w:szCs w:val="28"/>
        </w:rPr>
        <w:t xml:space="preserve"> </w:t>
      </w:r>
      <w:r>
        <w:rPr>
          <w:rFonts w:ascii="Times New Roman" w:hAnsi="Times New Roman"/>
          <w:color w:val="000000"/>
          <w:spacing w:val="4"/>
          <w:sz w:val="28"/>
          <w:szCs w:val="28"/>
          <w:lang w:val="uk-UA"/>
        </w:rPr>
        <w:t>у</w:t>
      </w:r>
      <w:r>
        <w:rPr>
          <w:rFonts w:ascii="Times New Roman" w:hAnsi="Times New Roman"/>
          <w:color w:val="000000"/>
          <w:spacing w:val="4"/>
          <w:sz w:val="28"/>
          <w:szCs w:val="28"/>
        </w:rPr>
        <w:t xml:space="preserve"> кр</w:t>
      </w:r>
      <w:r>
        <w:rPr>
          <w:rFonts w:ascii="Times New Roman" w:hAnsi="Times New Roman"/>
          <w:color w:val="000000"/>
          <w:spacing w:val="4"/>
          <w:sz w:val="28"/>
          <w:szCs w:val="28"/>
          <w:lang w:val="uk-UA"/>
        </w:rPr>
        <w:t>и</w:t>
      </w:r>
      <w:r>
        <w:rPr>
          <w:rFonts w:ascii="Times New Roman" w:hAnsi="Times New Roman"/>
          <w:color w:val="000000"/>
          <w:spacing w:val="4"/>
          <w:sz w:val="28"/>
          <w:szCs w:val="28"/>
        </w:rPr>
        <w:t>мс</w:t>
      </w:r>
      <w:r>
        <w:rPr>
          <w:rFonts w:ascii="Times New Roman" w:hAnsi="Times New Roman"/>
          <w:color w:val="000000"/>
          <w:spacing w:val="4"/>
          <w:sz w:val="28"/>
          <w:szCs w:val="28"/>
          <w:lang w:val="uk-UA"/>
        </w:rPr>
        <w:t>ь</w:t>
      </w:r>
      <w:r>
        <w:rPr>
          <w:rFonts w:ascii="Times New Roman" w:hAnsi="Times New Roman"/>
          <w:color w:val="000000"/>
          <w:spacing w:val="4"/>
          <w:sz w:val="28"/>
          <w:szCs w:val="28"/>
        </w:rPr>
        <w:t>котатарс</w:t>
      </w:r>
      <w:r>
        <w:rPr>
          <w:rFonts w:ascii="Times New Roman" w:hAnsi="Times New Roman"/>
          <w:color w:val="000000"/>
          <w:spacing w:val="4"/>
          <w:sz w:val="28"/>
          <w:szCs w:val="28"/>
          <w:lang w:val="uk-UA"/>
        </w:rPr>
        <w:t>ь</w:t>
      </w:r>
      <w:r>
        <w:rPr>
          <w:rFonts w:ascii="Times New Roman" w:hAnsi="Times New Roman"/>
          <w:color w:val="000000"/>
          <w:spacing w:val="4"/>
          <w:sz w:val="28"/>
          <w:szCs w:val="28"/>
        </w:rPr>
        <w:t>к</w:t>
      </w:r>
      <w:r>
        <w:rPr>
          <w:rFonts w:ascii="Times New Roman" w:hAnsi="Times New Roman"/>
          <w:color w:val="000000"/>
          <w:spacing w:val="4"/>
          <w:sz w:val="28"/>
          <w:szCs w:val="28"/>
          <w:lang w:val="uk-UA"/>
        </w:rPr>
        <w:t>ій</w:t>
      </w:r>
      <w:r>
        <w:rPr>
          <w:rFonts w:ascii="Times New Roman" w:hAnsi="Times New Roman"/>
          <w:color w:val="000000"/>
          <w:spacing w:val="4"/>
          <w:sz w:val="28"/>
          <w:szCs w:val="28"/>
        </w:rPr>
        <w:t xml:space="preserve"> </w:t>
      </w:r>
      <w:r>
        <w:rPr>
          <w:rFonts w:ascii="Times New Roman" w:hAnsi="Times New Roman"/>
          <w:color w:val="000000"/>
          <w:spacing w:val="4"/>
          <w:sz w:val="28"/>
          <w:szCs w:val="28"/>
          <w:lang w:val="uk-UA"/>
        </w:rPr>
        <w:t>мові</w:t>
      </w:r>
      <w:r>
        <w:rPr>
          <w:rFonts w:ascii="Times New Roman" w:hAnsi="Times New Roman"/>
          <w:color w:val="000000"/>
          <w:spacing w:val="4"/>
          <w:sz w:val="28"/>
          <w:szCs w:val="28"/>
        </w:rPr>
        <w:t xml:space="preserve"> с</w:t>
      </w:r>
      <w:r>
        <w:rPr>
          <w:rFonts w:ascii="Times New Roman" w:hAnsi="Times New Roman"/>
          <w:color w:val="000000"/>
          <w:spacing w:val="4"/>
          <w:sz w:val="28"/>
          <w:szCs w:val="28"/>
          <w:lang w:val="uk-UA"/>
        </w:rPr>
        <w:t>кладають</w:t>
      </w:r>
      <w:r>
        <w:rPr>
          <w:rFonts w:ascii="Times New Roman" w:hAnsi="Times New Roman"/>
          <w:color w:val="000000"/>
          <w:spacing w:val="4"/>
          <w:sz w:val="28"/>
          <w:szCs w:val="28"/>
        </w:rPr>
        <w:t xml:space="preserve"> об’</w:t>
      </w:r>
      <w:r>
        <w:rPr>
          <w:rFonts w:ascii="Times New Roman" w:hAnsi="Times New Roman"/>
          <w:color w:val="000000"/>
          <w:spacing w:val="4"/>
          <w:sz w:val="28"/>
          <w:szCs w:val="28"/>
          <w:lang w:val="uk-UA"/>
        </w:rPr>
        <w:t>є</w:t>
      </w:r>
      <w:r>
        <w:rPr>
          <w:rFonts w:ascii="Times New Roman" w:hAnsi="Times New Roman"/>
          <w:color w:val="000000"/>
          <w:spacing w:val="4"/>
          <w:sz w:val="28"/>
          <w:szCs w:val="28"/>
        </w:rPr>
        <w:t>мн</w:t>
      </w:r>
      <w:r>
        <w:rPr>
          <w:rFonts w:ascii="Times New Roman" w:hAnsi="Times New Roman"/>
          <w:color w:val="000000"/>
          <w:spacing w:val="4"/>
          <w:sz w:val="28"/>
          <w:szCs w:val="28"/>
          <w:lang w:val="uk-UA"/>
        </w:rPr>
        <w:t>и</w:t>
      </w:r>
      <w:r>
        <w:rPr>
          <w:rFonts w:ascii="Times New Roman" w:hAnsi="Times New Roman"/>
          <w:color w:val="000000"/>
          <w:spacing w:val="4"/>
          <w:sz w:val="28"/>
          <w:szCs w:val="28"/>
        </w:rPr>
        <w:t>й р</w:t>
      </w:r>
      <w:r>
        <w:rPr>
          <w:rFonts w:ascii="Times New Roman" w:hAnsi="Times New Roman"/>
          <w:color w:val="000000"/>
          <w:spacing w:val="4"/>
          <w:sz w:val="28"/>
          <w:szCs w:val="28"/>
          <w:lang w:val="uk-UA"/>
        </w:rPr>
        <w:t>о</w:t>
      </w:r>
      <w:r>
        <w:rPr>
          <w:rFonts w:ascii="Times New Roman" w:hAnsi="Times New Roman"/>
          <w:color w:val="000000"/>
          <w:spacing w:val="4"/>
          <w:sz w:val="28"/>
          <w:szCs w:val="28"/>
        </w:rPr>
        <w:t>зряд сл</w:t>
      </w:r>
      <w:r>
        <w:rPr>
          <w:rFonts w:ascii="Times New Roman" w:hAnsi="Times New Roman"/>
          <w:color w:val="000000"/>
          <w:spacing w:val="4"/>
          <w:sz w:val="28"/>
          <w:szCs w:val="28"/>
          <w:lang w:val="uk-UA"/>
        </w:rPr>
        <w:t>і</w:t>
      </w:r>
      <w:r>
        <w:rPr>
          <w:rFonts w:ascii="Times New Roman" w:hAnsi="Times New Roman"/>
          <w:color w:val="000000"/>
          <w:spacing w:val="4"/>
          <w:sz w:val="28"/>
          <w:szCs w:val="28"/>
        </w:rPr>
        <w:t xml:space="preserve">в, </w:t>
      </w:r>
      <w:r>
        <w:rPr>
          <w:rFonts w:ascii="Times New Roman" w:hAnsi="Times New Roman"/>
          <w:color w:val="000000"/>
          <w:spacing w:val="4"/>
          <w:sz w:val="28"/>
          <w:szCs w:val="28"/>
          <w:lang w:val="uk-UA"/>
        </w:rPr>
        <w:t>я</w:t>
      </w:r>
      <w:r>
        <w:rPr>
          <w:rFonts w:ascii="Times New Roman" w:hAnsi="Times New Roman"/>
          <w:color w:val="000000"/>
          <w:spacing w:val="4"/>
          <w:sz w:val="28"/>
          <w:szCs w:val="28"/>
        </w:rPr>
        <w:t>к</w:t>
      </w:r>
      <w:r>
        <w:rPr>
          <w:rFonts w:ascii="Times New Roman" w:hAnsi="Times New Roman"/>
          <w:color w:val="000000"/>
          <w:spacing w:val="4"/>
          <w:sz w:val="28"/>
          <w:szCs w:val="28"/>
          <w:lang w:val="uk-UA"/>
        </w:rPr>
        <w:t>и</w:t>
      </w:r>
      <w:r>
        <w:rPr>
          <w:rFonts w:ascii="Times New Roman" w:hAnsi="Times New Roman"/>
          <w:color w:val="000000"/>
          <w:spacing w:val="4"/>
          <w:sz w:val="28"/>
          <w:szCs w:val="28"/>
        </w:rPr>
        <w:t>й продо</w:t>
      </w:r>
      <w:r>
        <w:rPr>
          <w:rFonts w:ascii="Times New Roman" w:hAnsi="Times New Roman"/>
          <w:color w:val="000000"/>
          <w:spacing w:val="4"/>
          <w:sz w:val="28"/>
          <w:szCs w:val="28"/>
          <w:lang w:val="uk-UA"/>
        </w:rPr>
        <w:t>в</w:t>
      </w:r>
      <w:r>
        <w:rPr>
          <w:rFonts w:ascii="Times New Roman" w:hAnsi="Times New Roman"/>
          <w:color w:val="000000"/>
          <w:spacing w:val="4"/>
          <w:sz w:val="28"/>
          <w:szCs w:val="28"/>
        </w:rPr>
        <w:t>ж</w:t>
      </w:r>
      <w:r>
        <w:rPr>
          <w:rFonts w:ascii="Times New Roman" w:hAnsi="Times New Roman"/>
          <w:color w:val="000000"/>
          <w:spacing w:val="4"/>
          <w:sz w:val="28"/>
          <w:szCs w:val="28"/>
          <w:lang w:val="uk-UA"/>
        </w:rPr>
        <w:t>ує</w:t>
      </w:r>
      <w:r>
        <w:rPr>
          <w:rFonts w:ascii="Times New Roman" w:hAnsi="Times New Roman"/>
          <w:color w:val="000000"/>
          <w:spacing w:val="4"/>
          <w:sz w:val="28"/>
          <w:szCs w:val="28"/>
        </w:rPr>
        <w:t xml:space="preserve"> попо</w:t>
      </w:r>
      <w:r>
        <w:rPr>
          <w:rFonts w:ascii="Times New Roman" w:hAnsi="Times New Roman"/>
          <w:color w:val="000000"/>
          <w:spacing w:val="4"/>
          <w:sz w:val="28"/>
          <w:szCs w:val="28"/>
          <w:lang w:val="uk-UA"/>
        </w:rPr>
        <w:t>в</w:t>
      </w:r>
      <w:r>
        <w:rPr>
          <w:rFonts w:ascii="Times New Roman" w:hAnsi="Times New Roman"/>
          <w:color w:val="000000"/>
          <w:spacing w:val="4"/>
          <w:sz w:val="28"/>
          <w:szCs w:val="28"/>
        </w:rPr>
        <w:t>н</w:t>
      </w:r>
      <w:r>
        <w:rPr>
          <w:rFonts w:ascii="Times New Roman" w:hAnsi="Times New Roman"/>
          <w:color w:val="000000"/>
          <w:spacing w:val="4"/>
          <w:sz w:val="28"/>
          <w:szCs w:val="28"/>
          <w:lang w:val="uk-UA"/>
        </w:rPr>
        <w:t>юватися</w:t>
      </w:r>
      <w:r>
        <w:rPr>
          <w:rFonts w:ascii="Times New Roman" w:hAnsi="Times New Roman"/>
          <w:color w:val="000000"/>
          <w:spacing w:val="4"/>
          <w:sz w:val="28"/>
          <w:szCs w:val="28"/>
        </w:rPr>
        <w:t xml:space="preserve"> за</w:t>
      </w:r>
      <w:r>
        <w:rPr>
          <w:rFonts w:ascii="Times New Roman" w:hAnsi="Times New Roman"/>
          <w:color w:val="000000"/>
          <w:spacing w:val="4"/>
          <w:sz w:val="28"/>
          <w:szCs w:val="28"/>
          <w:lang w:val="uk-UA"/>
        </w:rPr>
        <w:t>позиченн</w:t>
      </w:r>
      <w:r>
        <w:rPr>
          <w:rFonts w:ascii="Times New Roman" w:hAnsi="Times New Roman"/>
          <w:color w:val="000000"/>
          <w:spacing w:val="4"/>
          <w:sz w:val="28"/>
          <w:szCs w:val="28"/>
        </w:rPr>
        <w:t>ями з персидс</w:t>
      </w:r>
      <w:r>
        <w:rPr>
          <w:rFonts w:ascii="Times New Roman" w:hAnsi="Times New Roman"/>
          <w:color w:val="000000"/>
          <w:spacing w:val="4"/>
          <w:sz w:val="28"/>
          <w:szCs w:val="28"/>
          <w:lang w:val="uk-UA"/>
        </w:rPr>
        <w:t>ь</w:t>
      </w:r>
      <w:r>
        <w:rPr>
          <w:rFonts w:ascii="Times New Roman" w:hAnsi="Times New Roman"/>
          <w:color w:val="000000"/>
          <w:spacing w:val="4"/>
          <w:sz w:val="28"/>
          <w:szCs w:val="28"/>
        </w:rPr>
        <w:t>ко</w:t>
      </w:r>
      <w:r>
        <w:rPr>
          <w:rFonts w:ascii="Times New Roman" w:hAnsi="Times New Roman"/>
          <w:color w:val="000000"/>
          <w:spacing w:val="4"/>
          <w:sz w:val="28"/>
          <w:szCs w:val="28"/>
          <w:lang w:val="uk-UA"/>
        </w:rPr>
        <w:t>ї</w:t>
      </w:r>
      <w:r>
        <w:rPr>
          <w:rFonts w:ascii="Times New Roman" w:hAnsi="Times New Roman"/>
          <w:color w:val="000000"/>
          <w:spacing w:val="4"/>
          <w:sz w:val="28"/>
          <w:szCs w:val="28"/>
        </w:rPr>
        <w:t>, арабс</w:t>
      </w:r>
      <w:r>
        <w:rPr>
          <w:rFonts w:ascii="Times New Roman" w:hAnsi="Times New Roman"/>
          <w:color w:val="000000"/>
          <w:spacing w:val="4"/>
          <w:sz w:val="28"/>
          <w:szCs w:val="28"/>
          <w:lang w:val="uk-UA"/>
        </w:rPr>
        <w:t>ь</w:t>
      </w:r>
      <w:r>
        <w:rPr>
          <w:rFonts w:ascii="Times New Roman" w:hAnsi="Times New Roman"/>
          <w:color w:val="000000"/>
          <w:spacing w:val="4"/>
          <w:sz w:val="28"/>
          <w:szCs w:val="28"/>
        </w:rPr>
        <w:t>ко</w:t>
      </w:r>
      <w:r>
        <w:rPr>
          <w:rFonts w:ascii="Times New Roman" w:hAnsi="Times New Roman"/>
          <w:color w:val="000000"/>
          <w:spacing w:val="4"/>
          <w:sz w:val="28"/>
          <w:szCs w:val="28"/>
          <w:lang w:val="uk-UA"/>
        </w:rPr>
        <w:t>ї</w:t>
      </w:r>
      <w:r>
        <w:rPr>
          <w:rFonts w:ascii="Times New Roman" w:hAnsi="Times New Roman"/>
          <w:color w:val="000000"/>
          <w:spacing w:val="4"/>
          <w:sz w:val="28"/>
          <w:szCs w:val="28"/>
        </w:rPr>
        <w:t>, гре</w:t>
      </w:r>
      <w:r>
        <w:rPr>
          <w:rFonts w:ascii="Times New Roman" w:hAnsi="Times New Roman"/>
          <w:color w:val="000000"/>
          <w:spacing w:val="4"/>
          <w:sz w:val="28"/>
          <w:szCs w:val="28"/>
          <w:lang w:val="uk-UA"/>
        </w:rPr>
        <w:t>цької</w:t>
      </w:r>
      <w:r>
        <w:rPr>
          <w:rFonts w:ascii="Times New Roman" w:hAnsi="Times New Roman"/>
          <w:color w:val="000000"/>
          <w:spacing w:val="4"/>
          <w:sz w:val="28"/>
          <w:szCs w:val="28"/>
        </w:rPr>
        <w:t>, р</w:t>
      </w:r>
      <w:r>
        <w:rPr>
          <w:rFonts w:ascii="Times New Roman" w:hAnsi="Times New Roman"/>
          <w:color w:val="000000"/>
          <w:spacing w:val="4"/>
          <w:sz w:val="28"/>
          <w:szCs w:val="28"/>
          <w:lang w:val="uk-UA"/>
        </w:rPr>
        <w:t>осійської</w:t>
      </w:r>
      <w:r>
        <w:rPr>
          <w:rFonts w:ascii="Times New Roman" w:hAnsi="Times New Roman"/>
          <w:color w:val="000000"/>
          <w:spacing w:val="4"/>
          <w:sz w:val="28"/>
          <w:szCs w:val="28"/>
        </w:rPr>
        <w:t xml:space="preserve"> </w:t>
      </w:r>
      <w:r>
        <w:rPr>
          <w:rFonts w:ascii="Times New Roman" w:hAnsi="Times New Roman"/>
          <w:color w:val="000000"/>
          <w:spacing w:val="4"/>
          <w:sz w:val="28"/>
          <w:szCs w:val="28"/>
          <w:lang w:val="uk-UA"/>
        </w:rPr>
        <w:t>м</w:t>
      </w:r>
      <w:r>
        <w:rPr>
          <w:rFonts w:ascii="Times New Roman" w:hAnsi="Times New Roman"/>
          <w:color w:val="000000"/>
          <w:spacing w:val="4"/>
          <w:sz w:val="28"/>
          <w:szCs w:val="28"/>
        </w:rPr>
        <w:t xml:space="preserve">ов </w:t>
      </w:r>
      <w:r>
        <w:rPr>
          <w:rFonts w:ascii="Times New Roman" w:hAnsi="Times New Roman"/>
          <w:color w:val="000000"/>
          <w:spacing w:val="4"/>
          <w:sz w:val="28"/>
          <w:szCs w:val="28"/>
          <w:lang w:val="uk-UA"/>
        </w:rPr>
        <w:t>і</w:t>
      </w:r>
      <w:r>
        <w:rPr>
          <w:rFonts w:ascii="Times New Roman" w:hAnsi="Times New Roman"/>
          <w:color w:val="000000"/>
          <w:spacing w:val="4"/>
          <w:sz w:val="28"/>
          <w:szCs w:val="28"/>
        </w:rPr>
        <w:t xml:space="preserve"> </w:t>
      </w:r>
      <w:r>
        <w:rPr>
          <w:rFonts w:ascii="Times New Roman" w:hAnsi="Times New Roman"/>
          <w:color w:val="000000"/>
          <w:spacing w:val="4"/>
          <w:sz w:val="28"/>
          <w:szCs w:val="28"/>
          <w:lang w:val="uk-UA"/>
        </w:rPr>
        <w:t>власни</w:t>
      </w:r>
      <w:r>
        <w:rPr>
          <w:rFonts w:ascii="Times New Roman" w:hAnsi="Times New Roman"/>
          <w:color w:val="000000"/>
          <w:spacing w:val="4"/>
          <w:sz w:val="28"/>
          <w:szCs w:val="28"/>
        </w:rPr>
        <w:t>ми ново</w:t>
      </w:r>
      <w:r>
        <w:rPr>
          <w:rFonts w:ascii="Times New Roman" w:hAnsi="Times New Roman"/>
          <w:color w:val="000000"/>
          <w:spacing w:val="4"/>
          <w:sz w:val="28"/>
          <w:szCs w:val="28"/>
          <w:lang w:val="uk-UA"/>
        </w:rPr>
        <w:t>утворенн</w:t>
      </w:r>
      <w:r>
        <w:rPr>
          <w:rFonts w:ascii="Times New Roman" w:hAnsi="Times New Roman"/>
          <w:color w:val="000000"/>
          <w:spacing w:val="4"/>
          <w:sz w:val="28"/>
          <w:szCs w:val="28"/>
        </w:rPr>
        <w:t xml:space="preserve">ями. </w:t>
      </w:r>
      <w:r>
        <w:rPr>
          <w:rFonts w:ascii="Times New Roman" w:hAnsi="Times New Roman"/>
          <w:color w:val="000000"/>
          <w:spacing w:val="4"/>
          <w:sz w:val="28"/>
          <w:szCs w:val="28"/>
          <w:lang w:val="uk-UA"/>
        </w:rPr>
        <w:t>Во</w:t>
      </w:r>
      <w:r>
        <w:rPr>
          <w:rFonts w:ascii="Times New Roman" w:hAnsi="Times New Roman"/>
          <w:sz w:val="28"/>
          <w:szCs w:val="28"/>
        </w:rPr>
        <w:t xml:space="preserve">ни </w:t>
      </w:r>
      <w:r>
        <w:rPr>
          <w:rFonts w:ascii="Times New Roman" w:hAnsi="Times New Roman"/>
          <w:sz w:val="28"/>
          <w:szCs w:val="28"/>
          <w:lang w:val="uk-UA"/>
        </w:rPr>
        <w:t>мають</w:t>
      </w:r>
      <w:r>
        <w:rPr>
          <w:rFonts w:ascii="Times New Roman" w:hAnsi="Times New Roman"/>
          <w:sz w:val="28"/>
          <w:szCs w:val="28"/>
        </w:rPr>
        <w:t xml:space="preserve"> слово</w:t>
      </w:r>
      <w:r>
        <w:rPr>
          <w:rFonts w:ascii="Times New Roman" w:hAnsi="Times New Roman"/>
          <w:sz w:val="28"/>
          <w:szCs w:val="28"/>
          <w:lang w:val="uk-UA"/>
        </w:rPr>
        <w:t>творчі</w:t>
      </w:r>
      <w:r>
        <w:rPr>
          <w:rFonts w:ascii="Times New Roman" w:hAnsi="Times New Roman"/>
          <w:sz w:val="28"/>
          <w:szCs w:val="28"/>
        </w:rPr>
        <w:t xml:space="preserve"> модел</w:t>
      </w:r>
      <w:r>
        <w:rPr>
          <w:rFonts w:ascii="Times New Roman" w:hAnsi="Times New Roman"/>
          <w:sz w:val="28"/>
          <w:szCs w:val="28"/>
          <w:lang w:val="uk-UA"/>
        </w:rPr>
        <w:t>і</w:t>
      </w:r>
      <w:r>
        <w:rPr>
          <w:rFonts w:ascii="Times New Roman" w:hAnsi="Times New Roman"/>
          <w:sz w:val="28"/>
          <w:szCs w:val="28"/>
        </w:rPr>
        <w:t xml:space="preserve">, </w:t>
      </w:r>
      <w:r>
        <w:rPr>
          <w:rFonts w:ascii="Times New Roman" w:hAnsi="Times New Roman"/>
          <w:sz w:val="28"/>
          <w:szCs w:val="28"/>
          <w:lang w:val="uk-UA"/>
        </w:rPr>
        <w:t>що відрізняються</w:t>
      </w:r>
      <w:r>
        <w:rPr>
          <w:rFonts w:ascii="Times New Roman" w:hAnsi="Times New Roman"/>
          <w:sz w:val="28"/>
          <w:szCs w:val="28"/>
        </w:rPr>
        <w:t xml:space="preserve"> </w:t>
      </w:r>
      <w:r>
        <w:rPr>
          <w:rFonts w:ascii="Times New Roman" w:hAnsi="Times New Roman"/>
          <w:sz w:val="28"/>
          <w:szCs w:val="28"/>
          <w:lang w:val="uk-UA"/>
        </w:rPr>
        <w:t>від</w:t>
      </w:r>
      <w:r>
        <w:rPr>
          <w:rFonts w:ascii="Times New Roman" w:hAnsi="Times New Roman"/>
          <w:sz w:val="28"/>
          <w:szCs w:val="28"/>
        </w:rPr>
        <w:t xml:space="preserve"> слово</w:t>
      </w:r>
      <w:r>
        <w:rPr>
          <w:rFonts w:ascii="Times New Roman" w:hAnsi="Times New Roman"/>
          <w:sz w:val="28"/>
          <w:szCs w:val="28"/>
          <w:lang w:val="uk-UA"/>
        </w:rPr>
        <w:t>творчих</w:t>
      </w:r>
      <w:r>
        <w:rPr>
          <w:rFonts w:ascii="Times New Roman" w:hAnsi="Times New Roman"/>
          <w:sz w:val="28"/>
          <w:szCs w:val="28"/>
        </w:rPr>
        <w:t xml:space="preserve"> моделей </w:t>
      </w:r>
      <w:r>
        <w:rPr>
          <w:rFonts w:ascii="Times New Roman" w:hAnsi="Times New Roman"/>
          <w:sz w:val="28"/>
          <w:szCs w:val="28"/>
          <w:lang w:val="uk-UA"/>
        </w:rPr>
        <w:t>інш</w:t>
      </w:r>
      <w:r>
        <w:rPr>
          <w:rFonts w:ascii="Times New Roman" w:hAnsi="Times New Roman"/>
          <w:sz w:val="28"/>
          <w:szCs w:val="28"/>
        </w:rPr>
        <w:t>их част</w:t>
      </w:r>
      <w:r>
        <w:rPr>
          <w:rFonts w:ascii="Times New Roman" w:hAnsi="Times New Roman"/>
          <w:sz w:val="28"/>
          <w:szCs w:val="28"/>
          <w:lang w:val="uk-UA"/>
        </w:rPr>
        <w:t>ин</w:t>
      </w:r>
      <w:r>
        <w:rPr>
          <w:rFonts w:ascii="Times New Roman" w:hAnsi="Times New Roman"/>
          <w:sz w:val="28"/>
          <w:szCs w:val="28"/>
        </w:rPr>
        <w:t xml:space="preserve"> </w:t>
      </w:r>
      <w:r>
        <w:rPr>
          <w:rFonts w:ascii="Times New Roman" w:hAnsi="Times New Roman"/>
          <w:sz w:val="28"/>
          <w:szCs w:val="28"/>
          <w:lang w:val="uk-UA"/>
        </w:rPr>
        <w:t>мов</w:t>
      </w:r>
      <w:r>
        <w:rPr>
          <w:rFonts w:ascii="Times New Roman" w:hAnsi="Times New Roman"/>
          <w:sz w:val="28"/>
          <w:szCs w:val="28"/>
        </w:rPr>
        <w:t>и.</w:t>
      </w:r>
    </w:p>
    <w:p w:rsidR="00370B86" w:rsidRDefault="00370B86" w:rsidP="00370B86">
      <w:pPr>
        <w:jc w:val="both"/>
        <w:outlineLvl w:val="0"/>
        <w:rPr>
          <w:rFonts w:ascii="Times New Roman" w:hAnsi="Times New Roman"/>
          <w:b/>
          <w:color w:val="1D1B11"/>
          <w:sz w:val="28"/>
          <w:szCs w:val="28"/>
        </w:rPr>
      </w:pPr>
      <w:r>
        <w:rPr>
          <w:rFonts w:ascii="Times New Roman" w:hAnsi="Times New Roman"/>
          <w:b/>
          <w:color w:val="1D1B11"/>
          <w:sz w:val="28"/>
          <w:szCs w:val="28"/>
        </w:rPr>
        <w:t>4.</w:t>
      </w:r>
      <w:r>
        <w:rPr>
          <w:rFonts w:ascii="Times New Roman" w:hAnsi="Times New Roman"/>
          <w:b/>
          <w:color w:val="1D1B11"/>
          <w:sz w:val="28"/>
          <w:szCs w:val="28"/>
        </w:rPr>
        <w:tab/>
      </w:r>
      <w:r>
        <w:rPr>
          <w:rFonts w:ascii="Times New Roman" w:hAnsi="Times New Roman"/>
          <w:color w:val="1D1B11"/>
          <w:sz w:val="28"/>
          <w:szCs w:val="28"/>
          <w:lang w:val="uk-UA"/>
        </w:rPr>
        <w:t>Дослідження</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 xml:space="preserve">ких </w:t>
      </w:r>
      <w:r>
        <w:rPr>
          <w:rFonts w:ascii="Times New Roman" w:hAnsi="Times New Roman"/>
          <w:color w:val="1D1B11"/>
          <w:sz w:val="28"/>
          <w:szCs w:val="28"/>
          <w:lang w:val="uk-UA"/>
        </w:rPr>
        <w:t>прислівників</w:t>
      </w:r>
      <w:r>
        <w:rPr>
          <w:rFonts w:ascii="Times New Roman" w:hAnsi="Times New Roman"/>
          <w:color w:val="1D1B11"/>
          <w:sz w:val="28"/>
          <w:szCs w:val="28"/>
        </w:rPr>
        <w:t xml:space="preserve"> </w:t>
      </w:r>
      <w:r>
        <w:rPr>
          <w:rFonts w:ascii="Times New Roman" w:hAnsi="Times New Roman"/>
          <w:color w:val="1D1B11"/>
          <w:sz w:val="28"/>
          <w:szCs w:val="28"/>
          <w:lang w:val="uk-UA"/>
        </w:rPr>
        <w:t>д</w:t>
      </w:r>
      <w:r>
        <w:rPr>
          <w:rFonts w:ascii="Times New Roman" w:hAnsi="Times New Roman"/>
          <w:color w:val="1D1B11"/>
          <w:sz w:val="28"/>
          <w:szCs w:val="28"/>
        </w:rPr>
        <w:t xml:space="preserve">озволило </w:t>
      </w:r>
      <w:r>
        <w:rPr>
          <w:rFonts w:ascii="Times New Roman" w:hAnsi="Times New Roman"/>
          <w:sz w:val="28"/>
          <w:szCs w:val="28"/>
        </w:rPr>
        <w:t>дат</w:t>
      </w:r>
      <w:r>
        <w:rPr>
          <w:rFonts w:ascii="Times New Roman" w:hAnsi="Times New Roman"/>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ї</w:t>
      </w:r>
      <w:r>
        <w:rPr>
          <w:rFonts w:ascii="Times New Roman" w:hAnsi="Times New Roman"/>
          <w:color w:val="1D1B11"/>
          <w:sz w:val="28"/>
          <w:szCs w:val="28"/>
        </w:rPr>
        <w:t>х</w:t>
      </w:r>
      <w:r>
        <w:rPr>
          <w:rFonts w:ascii="Times New Roman" w:hAnsi="Times New Roman"/>
          <w:color w:val="1D1B11"/>
          <w:sz w:val="28"/>
          <w:szCs w:val="28"/>
          <w:lang w:val="uk-UA"/>
        </w:rPr>
        <w:t>ню</w:t>
      </w:r>
      <w:r>
        <w:rPr>
          <w:rFonts w:ascii="Times New Roman" w:hAnsi="Times New Roman"/>
          <w:color w:val="1D1B11"/>
          <w:sz w:val="28"/>
          <w:szCs w:val="28"/>
        </w:rPr>
        <w:t xml:space="preserve"> характеристику </w:t>
      </w:r>
      <w:r>
        <w:rPr>
          <w:rFonts w:ascii="Times New Roman" w:hAnsi="Times New Roman"/>
          <w:color w:val="1D1B11"/>
          <w:sz w:val="28"/>
          <w:szCs w:val="28"/>
          <w:lang w:val="uk-UA"/>
        </w:rPr>
        <w:t>за</w:t>
      </w:r>
      <w:r>
        <w:rPr>
          <w:rFonts w:ascii="Times New Roman" w:hAnsi="Times New Roman"/>
          <w:color w:val="1D1B11"/>
          <w:sz w:val="28"/>
          <w:szCs w:val="28"/>
        </w:rPr>
        <w:t xml:space="preserve"> </w:t>
      </w:r>
      <w:r>
        <w:rPr>
          <w:rFonts w:ascii="Times New Roman" w:hAnsi="Times New Roman"/>
          <w:color w:val="1D1B11"/>
          <w:sz w:val="28"/>
          <w:szCs w:val="28"/>
          <w:lang w:val="uk-UA"/>
        </w:rPr>
        <w:t>такими</w:t>
      </w:r>
      <w:r>
        <w:rPr>
          <w:rFonts w:ascii="Times New Roman" w:hAnsi="Times New Roman"/>
          <w:color w:val="1D1B11"/>
          <w:sz w:val="28"/>
          <w:szCs w:val="28"/>
        </w:rPr>
        <w:t xml:space="preserve"> </w:t>
      </w:r>
      <w:r>
        <w:rPr>
          <w:rFonts w:ascii="Times New Roman" w:hAnsi="Times New Roman"/>
          <w:color w:val="1D1B11"/>
          <w:sz w:val="28"/>
          <w:szCs w:val="28"/>
          <w:lang w:val="uk-UA"/>
        </w:rPr>
        <w:t>засадами</w:t>
      </w:r>
      <w:r>
        <w:rPr>
          <w:rFonts w:ascii="Times New Roman" w:hAnsi="Times New Roman"/>
          <w:color w:val="1D1B11"/>
          <w:sz w:val="28"/>
          <w:szCs w:val="28"/>
        </w:rPr>
        <w:t>:</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rPr>
        <w:t xml:space="preserve">а) </w:t>
      </w:r>
      <w:r>
        <w:rPr>
          <w:rFonts w:ascii="Times New Roman" w:hAnsi="Times New Roman"/>
          <w:color w:val="1D1B11"/>
          <w:sz w:val="28"/>
          <w:szCs w:val="28"/>
          <w:lang w:val="uk-UA"/>
        </w:rPr>
        <w:t>за</w:t>
      </w:r>
      <w:r>
        <w:rPr>
          <w:rFonts w:ascii="Times New Roman" w:hAnsi="Times New Roman"/>
          <w:color w:val="1D1B11"/>
          <w:sz w:val="28"/>
          <w:szCs w:val="28"/>
        </w:rPr>
        <w:t xml:space="preserve"> значен</w:t>
      </w:r>
      <w:r>
        <w:rPr>
          <w:rFonts w:ascii="Times New Roman" w:hAnsi="Times New Roman"/>
          <w:color w:val="1D1B11"/>
          <w:sz w:val="28"/>
          <w:szCs w:val="28"/>
          <w:lang w:val="uk-UA"/>
        </w:rPr>
        <w:t>ням</w:t>
      </w:r>
      <w:r>
        <w:rPr>
          <w:rFonts w:ascii="Times New Roman" w:hAnsi="Times New Roman"/>
          <w:color w:val="1D1B11"/>
          <w:sz w:val="28"/>
          <w:szCs w:val="28"/>
        </w:rPr>
        <w:t xml:space="preserve"> (</w:t>
      </w:r>
      <w:r>
        <w:rPr>
          <w:rFonts w:ascii="Times New Roman" w:hAnsi="Times New Roman"/>
          <w:color w:val="1D1B11"/>
          <w:sz w:val="28"/>
          <w:szCs w:val="28"/>
          <w:lang w:val="uk-UA"/>
        </w:rPr>
        <w:t>означальні</w:t>
      </w:r>
      <w:r>
        <w:rPr>
          <w:rFonts w:ascii="Times New Roman" w:hAnsi="Times New Roman"/>
          <w:color w:val="1D1B11"/>
          <w:sz w:val="28"/>
          <w:szCs w:val="28"/>
        </w:rPr>
        <w:t xml:space="preserve"> </w:t>
      </w:r>
      <w:r>
        <w:rPr>
          <w:rFonts w:ascii="Times New Roman" w:hAnsi="Times New Roman"/>
          <w:color w:val="1D1B11"/>
          <w:sz w:val="28"/>
          <w:szCs w:val="28"/>
          <w:lang w:val="uk-UA"/>
        </w:rPr>
        <w:t>та</w:t>
      </w:r>
      <w:r>
        <w:rPr>
          <w:rFonts w:ascii="Times New Roman" w:hAnsi="Times New Roman"/>
          <w:color w:val="1D1B11"/>
          <w:sz w:val="28"/>
          <w:szCs w:val="28"/>
        </w:rPr>
        <w:t xml:space="preserve"> обст</w:t>
      </w:r>
      <w:r>
        <w:rPr>
          <w:rFonts w:ascii="Times New Roman" w:hAnsi="Times New Roman"/>
          <w:color w:val="1D1B11"/>
          <w:sz w:val="28"/>
          <w:szCs w:val="28"/>
          <w:lang w:val="uk-UA"/>
        </w:rPr>
        <w:t>авинні</w:t>
      </w:r>
      <w:r>
        <w:rPr>
          <w:rFonts w:ascii="Times New Roman" w:hAnsi="Times New Roman"/>
          <w:color w:val="1D1B11"/>
          <w:sz w:val="28"/>
          <w:szCs w:val="28"/>
        </w:rPr>
        <w:t xml:space="preserve">); </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rPr>
        <w:t xml:space="preserve">б) </w:t>
      </w:r>
      <w:r>
        <w:rPr>
          <w:rFonts w:ascii="Times New Roman" w:hAnsi="Times New Roman"/>
          <w:color w:val="1D1B11"/>
          <w:sz w:val="28"/>
          <w:szCs w:val="28"/>
          <w:lang w:val="uk-UA"/>
        </w:rPr>
        <w:t>за</w:t>
      </w:r>
      <w:r>
        <w:rPr>
          <w:rFonts w:ascii="Times New Roman" w:hAnsi="Times New Roman"/>
          <w:color w:val="1D1B11"/>
          <w:sz w:val="28"/>
          <w:szCs w:val="28"/>
        </w:rPr>
        <w:t xml:space="preserve"> морфолог</w:t>
      </w:r>
      <w:r>
        <w:rPr>
          <w:rFonts w:ascii="Times New Roman" w:hAnsi="Times New Roman"/>
          <w:color w:val="1D1B11"/>
          <w:sz w:val="28"/>
          <w:szCs w:val="28"/>
          <w:lang w:val="uk-UA"/>
        </w:rPr>
        <w:t>і</w:t>
      </w:r>
      <w:r>
        <w:rPr>
          <w:rFonts w:ascii="Times New Roman" w:hAnsi="Times New Roman"/>
          <w:color w:val="1D1B11"/>
          <w:sz w:val="28"/>
          <w:szCs w:val="28"/>
        </w:rPr>
        <w:t>ч</w:t>
      </w:r>
      <w:r>
        <w:rPr>
          <w:rFonts w:ascii="Times New Roman" w:hAnsi="Times New Roman"/>
          <w:color w:val="1D1B11"/>
          <w:sz w:val="28"/>
          <w:szCs w:val="28"/>
          <w:lang w:val="uk-UA"/>
        </w:rPr>
        <w:t>ними</w:t>
      </w:r>
      <w:r>
        <w:rPr>
          <w:rFonts w:ascii="Times New Roman" w:hAnsi="Times New Roman"/>
          <w:color w:val="1D1B11"/>
          <w:sz w:val="28"/>
          <w:szCs w:val="28"/>
        </w:rPr>
        <w:t xml:space="preserve"> </w:t>
      </w:r>
      <w:r>
        <w:rPr>
          <w:rFonts w:ascii="Times New Roman" w:hAnsi="Times New Roman"/>
          <w:color w:val="1D1B11"/>
          <w:sz w:val="28"/>
          <w:szCs w:val="28"/>
          <w:lang w:val="uk-UA"/>
        </w:rPr>
        <w:t>о</w:t>
      </w:r>
      <w:r>
        <w:rPr>
          <w:rFonts w:ascii="Times New Roman" w:hAnsi="Times New Roman"/>
          <w:color w:val="1D1B11"/>
          <w:sz w:val="28"/>
          <w:szCs w:val="28"/>
        </w:rPr>
        <w:t>знакам</w:t>
      </w:r>
      <w:r>
        <w:rPr>
          <w:rFonts w:ascii="Times New Roman" w:hAnsi="Times New Roman"/>
          <w:color w:val="1D1B11"/>
          <w:sz w:val="28"/>
          <w:szCs w:val="28"/>
          <w:lang w:val="uk-UA"/>
        </w:rPr>
        <w:t>и</w:t>
      </w:r>
      <w:r>
        <w:rPr>
          <w:rFonts w:ascii="Times New Roman" w:hAnsi="Times New Roman"/>
          <w:color w:val="1D1B11"/>
          <w:sz w:val="28"/>
          <w:szCs w:val="28"/>
        </w:rPr>
        <w:t>;</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rPr>
        <w:t>в)</w:t>
      </w:r>
      <w:r>
        <w:rPr>
          <w:rFonts w:ascii="Times New Roman" w:hAnsi="Times New Roman"/>
          <w:color w:val="1D1B11"/>
          <w:sz w:val="28"/>
          <w:szCs w:val="28"/>
          <w:lang w:val="uk-UA"/>
        </w:rPr>
        <w:t xml:space="preserve"> за</w:t>
      </w:r>
      <w:r>
        <w:rPr>
          <w:rFonts w:ascii="Times New Roman" w:hAnsi="Times New Roman"/>
          <w:color w:val="1D1B11"/>
          <w:sz w:val="28"/>
          <w:szCs w:val="28"/>
        </w:rPr>
        <w:t xml:space="preserve"> структур</w:t>
      </w:r>
      <w:r>
        <w:rPr>
          <w:rFonts w:ascii="Times New Roman" w:hAnsi="Times New Roman"/>
          <w:color w:val="1D1B11"/>
          <w:sz w:val="28"/>
          <w:szCs w:val="28"/>
          <w:lang w:val="uk-UA"/>
        </w:rPr>
        <w:t>ою</w:t>
      </w:r>
      <w:r>
        <w:rPr>
          <w:rFonts w:ascii="Times New Roman" w:hAnsi="Times New Roman"/>
          <w:color w:val="1D1B11"/>
          <w:sz w:val="28"/>
          <w:szCs w:val="28"/>
        </w:rPr>
        <w:t xml:space="preserve"> (</w:t>
      </w:r>
      <w:r>
        <w:rPr>
          <w:rFonts w:ascii="Times New Roman" w:hAnsi="Times New Roman"/>
          <w:color w:val="1D1B11"/>
          <w:sz w:val="28"/>
          <w:szCs w:val="28"/>
          <w:lang w:val="uk-UA"/>
        </w:rPr>
        <w:t>похідні</w:t>
      </w:r>
      <w:r>
        <w:rPr>
          <w:rFonts w:ascii="Times New Roman" w:hAnsi="Times New Roman"/>
          <w:color w:val="1D1B11"/>
          <w:sz w:val="28"/>
          <w:szCs w:val="28"/>
        </w:rPr>
        <w:t xml:space="preserve"> </w:t>
      </w:r>
      <w:r>
        <w:rPr>
          <w:rFonts w:ascii="Times New Roman" w:hAnsi="Times New Roman"/>
          <w:color w:val="1D1B11"/>
          <w:sz w:val="28"/>
          <w:szCs w:val="28"/>
          <w:lang w:val="uk-UA"/>
        </w:rPr>
        <w:t>та</w:t>
      </w:r>
      <w:r>
        <w:rPr>
          <w:rFonts w:ascii="Times New Roman" w:hAnsi="Times New Roman"/>
          <w:color w:val="1D1B11"/>
          <w:sz w:val="28"/>
          <w:szCs w:val="28"/>
        </w:rPr>
        <w:t xml:space="preserve"> не</w:t>
      </w:r>
      <w:r>
        <w:rPr>
          <w:rFonts w:ascii="Times New Roman" w:hAnsi="Times New Roman"/>
          <w:color w:val="1D1B11"/>
          <w:sz w:val="28"/>
          <w:szCs w:val="28"/>
          <w:lang w:val="uk-UA"/>
        </w:rPr>
        <w:t>похідні</w:t>
      </w:r>
      <w:r>
        <w:rPr>
          <w:rFonts w:ascii="Times New Roman" w:hAnsi="Times New Roman"/>
          <w:color w:val="1D1B11"/>
          <w:sz w:val="28"/>
          <w:szCs w:val="28"/>
        </w:rPr>
        <w:t>, прост</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та</w:t>
      </w:r>
      <w:r>
        <w:rPr>
          <w:rFonts w:ascii="Times New Roman" w:hAnsi="Times New Roman"/>
          <w:color w:val="1D1B11"/>
          <w:sz w:val="28"/>
          <w:szCs w:val="28"/>
        </w:rPr>
        <w:t xml:space="preserve"> с</w:t>
      </w:r>
      <w:r>
        <w:rPr>
          <w:rFonts w:ascii="Times New Roman" w:hAnsi="Times New Roman"/>
          <w:color w:val="1D1B11"/>
          <w:sz w:val="28"/>
          <w:szCs w:val="28"/>
          <w:lang w:val="uk-UA"/>
        </w:rPr>
        <w:t>кладні</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rPr>
        <w:t xml:space="preserve">г) </w:t>
      </w:r>
      <w:r>
        <w:rPr>
          <w:rFonts w:ascii="Times New Roman" w:hAnsi="Times New Roman"/>
          <w:color w:val="1D1B11"/>
          <w:sz w:val="28"/>
          <w:szCs w:val="28"/>
          <w:lang w:val="uk-UA"/>
        </w:rPr>
        <w:t>за</w:t>
      </w:r>
      <w:r>
        <w:rPr>
          <w:rFonts w:ascii="Times New Roman" w:hAnsi="Times New Roman"/>
          <w:color w:val="1D1B11"/>
          <w:sz w:val="28"/>
          <w:szCs w:val="28"/>
        </w:rPr>
        <w:t xml:space="preserve"> способ</w:t>
      </w:r>
      <w:r>
        <w:rPr>
          <w:rFonts w:ascii="Times New Roman" w:hAnsi="Times New Roman"/>
          <w:color w:val="1D1B11"/>
          <w:sz w:val="28"/>
          <w:szCs w:val="28"/>
          <w:lang w:val="uk-UA"/>
        </w:rPr>
        <w:t>ом</w:t>
      </w:r>
      <w:r>
        <w:rPr>
          <w:rFonts w:ascii="Times New Roman" w:hAnsi="Times New Roman"/>
          <w:color w:val="1D1B11"/>
          <w:sz w:val="28"/>
          <w:szCs w:val="28"/>
        </w:rPr>
        <w:t xml:space="preserve"> </w:t>
      </w:r>
      <w:r>
        <w:rPr>
          <w:rFonts w:ascii="Times New Roman" w:hAnsi="Times New Roman"/>
          <w:color w:val="1D1B11"/>
          <w:sz w:val="28"/>
          <w:szCs w:val="28"/>
          <w:lang w:val="uk-UA"/>
        </w:rPr>
        <w:t>утворення</w:t>
      </w:r>
      <w:r>
        <w:rPr>
          <w:rFonts w:ascii="Times New Roman" w:hAnsi="Times New Roman"/>
          <w:color w:val="1D1B11"/>
          <w:sz w:val="28"/>
          <w:szCs w:val="28"/>
        </w:rPr>
        <w:t xml:space="preserve"> (</w:t>
      </w:r>
      <w:r>
        <w:rPr>
          <w:rFonts w:ascii="Times New Roman" w:hAnsi="Times New Roman"/>
          <w:color w:val="1D1B11"/>
          <w:sz w:val="28"/>
          <w:szCs w:val="28"/>
          <w:lang w:val="uk-UA"/>
        </w:rPr>
        <w:t>власне</w:t>
      </w:r>
      <w:r>
        <w:rPr>
          <w:rFonts w:ascii="Times New Roman" w:hAnsi="Times New Roman"/>
          <w:sz w:val="28"/>
          <w:szCs w:val="28"/>
        </w:rPr>
        <w:t>-с</w:t>
      </w:r>
      <w:r>
        <w:rPr>
          <w:rFonts w:ascii="Times New Roman" w:hAnsi="Times New Roman"/>
          <w:sz w:val="28"/>
          <w:szCs w:val="28"/>
          <w:lang w:val="uk-UA"/>
        </w:rPr>
        <w:t>к</w:t>
      </w:r>
      <w:r>
        <w:rPr>
          <w:rFonts w:ascii="Times New Roman" w:hAnsi="Times New Roman"/>
          <w:sz w:val="28"/>
          <w:szCs w:val="28"/>
        </w:rPr>
        <w:t>л</w:t>
      </w:r>
      <w:r>
        <w:rPr>
          <w:rFonts w:ascii="Times New Roman" w:hAnsi="Times New Roman"/>
          <w:sz w:val="28"/>
          <w:szCs w:val="28"/>
          <w:lang w:val="uk-UA"/>
        </w:rPr>
        <w:t>адні</w:t>
      </w:r>
      <w:r>
        <w:rPr>
          <w:rFonts w:ascii="Times New Roman" w:hAnsi="Times New Roman"/>
          <w:sz w:val="28"/>
          <w:szCs w:val="28"/>
        </w:rPr>
        <w:t>, парн</w:t>
      </w:r>
      <w:r>
        <w:rPr>
          <w:rFonts w:ascii="Times New Roman" w:hAnsi="Times New Roman"/>
          <w:sz w:val="28"/>
          <w:szCs w:val="28"/>
          <w:lang w:val="uk-UA"/>
        </w:rPr>
        <w:t>і</w:t>
      </w:r>
      <w:r>
        <w:rPr>
          <w:rFonts w:ascii="Times New Roman" w:hAnsi="Times New Roman"/>
          <w:sz w:val="28"/>
          <w:szCs w:val="28"/>
        </w:rPr>
        <w:t>,</w:t>
      </w:r>
      <w:r>
        <w:rPr>
          <w:rFonts w:ascii="Times New Roman" w:hAnsi="Times New Roman"/>
          <w:color w:val="1D1B11"/>
          <w:sz w:val="28"/>
          <w:szCs w:val="28"/>
        </w:rPr>
        <w:t xml:space="preserve"> </w:t>
      </w:r>
      <w:r>
        <w:rPr>
          <w:rFonts w:ascii="Times New Roman" w:hAnsi="Times New Roman"/>
          <w:sz w:val="28"/>
          <w:szCs w:val="28"/>
        </w:rPr>
        <w:t>повторн</w:t>
      </w:r>
      <w:r>
        <w:rPr>
          <w:rFonts w:ascii="Times New Roman" w:hAnsi="Times New Roman"/>
          <w:sz w:val="28"/>
          <w:szCs w:val="28"/>
          <w:lang w:val="uk-UA"/>
        </w:rPr>
        <w:t>і</w:t>
      </w:r>
      <w:r>
        <w:rPr>
          <w:rFonts w:ascii="Times New Roman" w:hAnsi="Times New Roman"/>
          <w:sz w:val="28"/>
          <w:szCs w:val="28"/>
        </w:rPr>
        <w:t xml:space="preserve">, </w:t>
      </w:r>
      <w:r>
        <w:rPr>
          <w:rFonts w:ascii="Times New Roman" w:hAnsi="Times New Roman"/>
          <w:sz w:val="28"/>
          <w:szCs w:val="28"/>
          <w:lang w:val="uk-UA"/>
        </w:rPr>
        <w:t>складені</w:t>
      </w:r>
      <w:r>
        <w:rPr>
          <w:rFonts w:ascii="Times New Roman" w:hAnsi="Times New Roman"/>
          <w:sz w:val="28"/>
          <w:szCs w:val="28"/>
        </w:rPr>
        <w:t xml:space="preserve">). </w:t>
      </w:r>
    </w:p>
    <w:p w:rsidR="00370B86" w:rsidRDefault="00370B86" w:rsidP="00370B86">
      <w:pPr>
        <w:ind w:firstLine="567"/>
        <w:jc w:val="both"/>
        <w:outlineLvl w:val="0"/>
        <w:rPr>
          <w:rFonts w:ascii="Times New Roman" w:hAnsi="Times New Roman"/>
          <w:color w:val="1D1B11"/>
          <w:sz w:val="28"/>
          <w:szCs w:val="28"/>
        </w:rPr>
      </w:pPr>
      <w:r>
        <w:rPr>
          <w:rFonts w:ascii="Times New Roman" w:hAnsi="Times New Roman"/>
          <w:color w:val="1D1B11"/>
          <w:sz w:val="28"/>
          <w:szCs w:val="28"/>
          <w:lang w:val="uk-UA"/>
        </w:rPr>
        <w:t>ґ</w:t>
      </w:r>
      <w:r>
        <w:rPr>
          <w:rFonts w:ascii="Times New Roman" w:hAnsi="Times New Roman"/>
          <w:color w:val="1D1B11"/>
          <w:sz w:val="28"/>
          <w:szCs w:val="28"/>
        </w:rPr>
        <w:t xml:space="preserve">) </w:t>
      </w:r>
      <w:r>
        <w:rPr>
          <w:rFonts w:ascii="Times New Roman" w:hAnsi="Times New Roman"/>
          <w:color w:val="1D1B11"/>
          <w:sz w:val="28"/>
          <w:szCs w:val="28"/>
          <w:lang w:val="uk-UA"/>
        </w:rPr>
        <w:t>за</w:t>
      </w:r>
      <w:r>
        <w:rPr>
          <w:rFonts w:ascii="Times New Roman" w:hAnsi="Times New Roman"/>
          <w:color w:val="1D1B11"/>
          <w:sz w:val="28"/>
          <w:szCs w:val="28"/>
        </w:rPr>
        <w:t xml:space="preserve"> синтаксич</w:t>
      </w:r>
      <w:r>
        <w:rPr>
          <w:rFonts w:ascii="Times New Roman" w:hAnsi="Times New Roman"/>
          <w:color w:val="1D1B11"/>
          <w:sz w:val="28"/>
          <w:szCs w:val="28"/>
          <w:lang w:val="uk-UA"/>
        </w:rPr>
        <w:t>ними</w:t>
      </w:r>
      <w:r>
        <w:rPr>
          <w:rFonts w:ascii="Times New Roman" w:hAnsi="Times New Roman"/>
          <w:color w:val="1D1B11"/>
          <w:sz w:val="28"/>
          <w:szCs w:val="28"/>
        </w:rPr>
        <w:t xml:space="preserve"> функц</w:t>
      </w:r>
      <w:r>
        <w:rPr>
          <w:rFonts w:ascii="Times New Roman" w:hAnsi="Times New Roman"/>
          <w:color w:val="1D1B11"/>
          <w:sz w:val="28"/>
          <w:szCs w:val="28"/>
          <w:lang w:val="uk-UA"/>
        </w:rPr>
        <w:t>і</w:t>
      </w:r>
      <w:r>
        <w:rPr>
          <w:rFonts w:ascii="Times New Roman" w:hAnsi="Times New Roman"/>
          <w:color w:val="1D1B11"/>
          <w:sz w:val="28"/>
          <w:szCs w:val="28"/>
        </w:rPr>
        <w:t>ям</w:t>
      </w:r>
      <w:r>
        <w:rPr>
          <w:rFonts w:ascii="Times New Roman" w:hAnsi="Times New Roman"/>
          <w:color w:val="1D1B11"/>
          <w:sz w:val="28"/>
          <w:szCs w:val="28"/>
          <w:lang w:val="uk-UA"/>
        </w:rPr>
        <w:t>и</w:t>
      </w:r>
      <w:r>
        <w:rPr>
          <w:rFonts w:ascii="Times New Roman" w:hAnsi="Times New Roman"/>
          <w:color w:val="1D1B11"/>
          <w:sz w:val="28"/>
          <w:szCs w:val="28"/>
        </w:rPr>
        <w:t xml:space="preserve"> (обст</w:t>
      </w:r>
      <w:r>
        <w:rPr>
          <w:rFonts w:ascii="Times New Roman" w:hAnsi="Times New Roman"/>
          <w:color w:val="1D1B11"/>
          <w:sz w:val="28"/>
          <w:szCs w:val="28"/>
          <w:lang w:val="uk-UA"/>
        </w:rPr>
        <w:t>авини</w:t>
      </w:r>
      <w:r>
        <w:rPr>
          <w:rFonts w:ascii="Times New Roman" w:hAnsi="Times New Roman"/>
          <w:color w:val="1D1B11"/>
          <w:sz w:val="28"/>
          <w:szCs w:val="28"/>
        </w:rPr>
        <w:t xml:space="preserve"> </w:t>
      </w:r>
      <w:r>
        <w:rPr>
          <w:rFonts w:ascii="Times New Roman" w:hAnsi="Times New Roman"/>
          <w:color w:val="1D1B11"/>
          <w:sz w:val="28"/>
          <w:szCs w:val="28"/>
          <w:lang w:val="uk-UA"/>
        </w:rPr>
        <w:t>часу</w:t>
      </w:r>
      <w:r>
        <w:rPr>
          <w:rFonts w:ascii="Times New Roman" w:hAnsi="Times New Roman"/>
          <w:color w:val="1D1B11"/>
          <w:sz w:val="28"/>
          <w:szCs w:val="28"/>
        </w:rPr>
        <w:t>, м</w:t>
      </w:r>
      <w:r>
        <w:rPr>
          <w:rFonts w:ascii="Times New Roman" w:hAnsi="Times New Roman"/>
          <w:color w:val="1D1B11"/>
          <w:sz w:val="28"/>
          <w:szCs w:val="28"/>
          <w:lang w:val="uk-UA"/>
        </w:rPr>
        <w:t>і</w:t>
      </w:r>
      <w:r>
        <w:rPr>
          <w:rFonts w:ascii="Times New Roman" w:hAnsi="Times New Roman"/>
          <w:color w:val="1D1B11"/>
          <w:sz w:val="28"/>
          <w:szCs w:val="28"/>
        </w:rPr>
        <w:t>с</w:t>
      </w:r>
      <w:r>
        <w:rPr>
          <w:rFonts w:ascii="Times New Roman" w:hAnsi="Times New Roman"/>
          <w:color w:val="1D1B11"/>
          <w:sz w:val="28"/>
          <w:szCs w:val="28"/>
          <w:lang w:val="uk-UA"/>
        </w:rPr>
        <w:t>ця</w:t>
      </w:r>
      <w:r>
        <w:rPr>
          <w:rFonts w:ascii="Times New Roman" w:hAnsi="Times New Roman"/>
          <w:color w:val="1D1B11"/>
          <w:sz w:val="28"/>
          <w:szCs w:val="28"/>
        </w:rPr>
        <w:t xml:space="preserve">, </w:t>
      </w:r>
      <w:r>
        <w:rPr>
          <w:rFonts w:ascii="Times New Roman" w:hAnsi="Times New Roman"/>
          <w:color w:val="1D1B11"/>
          <w:sz w:val="28"/>
          <w:szCs w:val="28"/>
          <w:lang w:val="uk-UA"/>
        </w:rPr>
        <w:t>мети</w:t>
      </w:r>
      <w:r>
        <w:rPr>
          <w:rFonts w:ascii="Times New Roman" w:hAnsi="Times New Roman"/>
          <w:color w:val="1D1B11"/>
          <w:sz w:val="28"/>
          <w:szCs w:val="28"/>
        </w:rPr>
        <w:t>, причин</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способу дії</w:t>
      </w:r>
      <w:r>
        <w:rPr>
          <w:rFonts w:ascii="Times New Roman" w:hAnsi="Times New Roman"/>
          <w:color w:val="1D1B11"/>
          <w:sz w:val="28"/>
          <w:szCs w:val="28"/>
        </w:rPr>
        <w:t>, м</w:t>
      </w:r>
      <w:r>
        <w:rPr>
          <w:rFonts w:ascii="Times New Roman" w:hAnsi="Times New Roman"/>
          <w:color w:val="1D1B11"/>
          <w:sz w:val="28"/>
          <w:szCs w:val="28"/>
          <w:lang w:val="uk-UA"/>
        </w:rPr>
        <w:t>і</w:t>
      </w:r>
      <w:r>
        <w:rPr>
          <w:rFonts w:ascii="Times New Roman" w:hAnsi="Times New Roman"/>
          <w:color w:val="1D1B11"/>
          <w:sz w:val="28"/>
          <w:szCs w:val="28"/>
        </w:rPr>
        <w:t>р</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 xml:space="preserve"> ст</w:t>
      </w:r>
      <w:r>
        <w:rPr>
          <w:rFonts w:ascii="Times New Roman" w:hAnsi="Times New Roman"/>
          <w:color w:val="1D1B11"/>
          <w:sz w:val="28"/>
          <w:szCs w:val="28"/>
          <w:lang w:val="uk-UA"/>
        </w:rPr>
        <w:t>у</w:t>
      </w:r>
      <w:r>
        <w:rPr>
          <w:rFonts w:ascii="Times New Roman" w:hAnsi="Times New Roman"/>
          <w:color w:val="1D1B11"/>
          <w:sz w:val="28"/>
          <w:szCs w:val="28"/>
        </w:rPr>
        <w:t>пен</w:t>
      </w:r>
      <w:r>
        <w:rPr>
          <w:rFonts w:ascii="Times New Roman" w:hAnsi="Times New Roman"/>
          <w:color w:val="1D1B11"/>
          <w:sz w:val="28"/>
          <w:szCs w:val="28"/>
          <w:lang w:val="uk-UA"/>
        </w:rPr>
        <w:t>я</w:t>
      </w:r>
      <w:r>
        <w:rPr>
          <w:rFonts w:ascii="Times New Roman" w:hAnsi="Times New Roman"/>
          <w:color w:val="1D1B11"/>
          <w:sz w:val="28"/>
          <w:szCs w:val="28"/>
        </w:rPr>
        <w:t>, о</w:t>
      </w:r>
      <w:r>
        <w:rPr>
          <w:rFonts w:ascii="Times New Roman" w:hAnsi="Times New Roman"/>
          <w:color w:val="1D1B11"/>
          <w:sz w:val="28"/>
          <w:szCs w:val="28"/>
          <w:lang w:val="uk-UA"/>
        </w:rPr>
        <w:t>значенн</w:t>
      </w:r>
      <w:r>
        <w:rPr>
          <w:rFonts w:ascii="Times New Roman" w:hAnsi="Times New Roman"/>
          <w:color w:val="1D1B11"/>
          <w:sz w:val="28"/>
          <w:szCs w:val="28"/>
        </w:rPr>
        <w:t xml:space="preserve">я, </w:t>
      </w:r>
      <w:r>
        <w:rPr>
          <w:rFonts w:ascii="Times New Roman" w:hAnsi="Times New Roman"/>
          <w:color w:val="1D1B11"/>
          <w:sz w:val="28"/>
          <w:szCs w:val="28"/>
          <w:lang w:val="uk-UA"/>
        </w:rPr>
        <w:t>дода</w:t>
      </w:r>
      <w:r>
        <w:rPr>
          <w:rFonts w:ascii="Times New Roman" w:hAnsi="Times New Roman"/>
          <w:sz w:val="28"/>
          <w:szCs w:val="28"/>
          <w:lang w:val="uk-UA"/>
        </w:rPr>
        <w:t>тки</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складі</w:t>
      </w:r>
      <w:r>
        <w:rPr>
          <w:rFonts w:ascii="Times New Roman" w:hAnsi="Times New Roman"/>
          <w:color w:val="1D1B11"/>
          <w:sz w:val="28"/>
          <w:szCs w:val="28"/>
        </w:rPr>
        <w:t xml:space="preserve"> </w:t>
      </w:r>
      <w:r>
        <w:rPr>
          <w:rFonts w:ascii="Times New Roman" w:hAnsi="Times New Roman"/>
          <w:color w:val="1D1B11"/>
          <w:sz w:val="28"/>
          <w:szCs w:val="28"/>
          <w:lang w:val="uk-UA"/>
        </w:rPr>
        <w:t>присудка</w:t>
      </w:r>
      <w:r>
        <w:rPr>
          <w:rFonts w:ascii="Times New Roman" w:hAnsi="Times New Roman"/>
          <w:color w:val="1D1B11"/>
          <w:sz w:val="28"/>
          <w:szCs w:val="28"/>
        </w:rPr>
        <w:t>).</w:t>
      </w:r>
    </w:p>
    <w:p w:rsidR="00370B86" w:rsidRDefault="00370B86" w:rsidP="00370B86">
      <w:pPr>
        <w:ind w:firstLine="567"/>
        <w:jc w:val="both"/>
        <w:outlineLvl w:val="0"/>
        <w:rPr>
          <w:rFonts w:ascii="Times New Roman" w:hAnsi="Times New Roman"/>
          <w:sz w:val="28"/>
          <w:szCs w:val="28"/>
        </w:rPr>
      </w:pPr>
    </w:p>
    <w:p w:rsidR="00370B86" w:rsidRDefault="00370B86" w:rsidP="00370B86">
      <w:pPr>
        <w:ind w:left="-567" w:firstLine="567"/>
        <w:jc w:val="both"/>
        <w:outlineLvl w:val="0"/>
        <w:rPr>
          <w:rFonts w:ascii="Times New Roman" w:hAnsi="Times New Roman"/>
          <w:color w:val="1D1B11"/>
          <w:sz w:val="28"/>
          <w:szCs w:val="28"/>
          <w:lang w:val="uk-UA"/>
        </w:rPr>
      </w:pPr>
      <w:r>
        <w:rPr>
          <w:rFonts w:ascii="Times New Roman" w:hAnsi="Times New Roman"/>
          <w:b/>
          <w:color w:val="1D1B11"/>
          <w:sz w:val="28"/>
          <w:szCs w:val="28"/>
        </w:rPr>
        <w:lastRenderedPageBreak/>
        <w:t>Основн</w:t>
      </w:r>
      <w:r>
        <w:rPr>
          <w:rFonts w:ascii="Times New Roman" w:hAnsi="Times New Roman"/>
          <w:b/>
          <w:color w:val="1D1B11"/>
          <w:sz w:val="28"/>
          <w:szCs w:val="28"/>
          <w:lang w:val="uk-UA"/>
        </w:rPr>
        <w:t>і</w:t>
      </w:r>
      <w:r>
        <w:rPr>
          <w:rFonts w:ascii="Times New Roman" w:hAnsi="Times New Roman"/>
          <w:b/>
          <w:color w:val="1D1B11"/>
          <w:sz w:val="28"/>
          <w:szCs w:val="28"/>
        </w:rPr>
        <w:t xml:space="preserve"> положен</w:t>
      </w:r>
      <w:r>
        <w:rPr>
          <w:rFonts w:ascii="Times New Roman" w:hAnsi="Times New Roman"/>
          <w:b/>
          <w:color w:val="1D1B11"/>
          <w:sz w:val="28"/>
          <w:szCs w:val="28"/>
          <w:lang w:val="uk-UA"/>
        </w:rPr>
        <w:t>н</w:t>
      </w:r>
      <w:r>
        <w:rPr>
          <w:rFonts w:ascii="Times New Roman" w:hAnsi="Times New Roman"/>
          <w:b/>
          <w:color w:val="1D1B11"/>
          <w:sz w:val="28"/>
          <w:szCs w:val="28"/>
        </w:rPr>
        <w:t>я дисертац</w:t>
      </w:r>
      <w:r>
        <w:rPr>
          <w:rFonts w:ascii="Times New Roman" w:hAnsi="Times New Roman"/>
          <w:b/>
          <w:color w:val="1D1B11"/>
          <w:sz w:val="28"/>
          <w:szCs w:val="28"/>
          <w:lang w:val="uk-UA"/>
        </w:rPr>
        <w:t>ії</w:t>
      </w:r>
      <w:r>
        <w:rPr>
          <w:rFonts w:ascii="Times New Roman" w:hAnsi="Times New Roman"/>
          <w:b/>
          <w:color w:val="1D1B11"/>
          <w:sz w:val="28"/>
          <w:szCs w:val="28"/>
        </w:rPr>
        <w:t xml:space="preserve"> </w:t>
      </w:r>
      <w:r>
        <w:rPr>
          <w:rFonts w:ascii="Times New Roman" w:hAnsi="Times New Roman"/>
          <w:b/>
          <w:color w:val="1D1B11"/>
          <w:sz w:val="28"/>
          <w:szCs w:val="28"/>
          <w:lang w:val="uk-UA"/>
        </w:rPr>
        <w:t>викладені</w:t>
      </w:r>
      <w:r>
        <w:rPr>
          <w:rFonts w:ascii="Times New Roman" w:hAnsi="Times New Roman"/>
          <w:b/>
          <w:color w:val="1D1B11"/>
          <w:sz w:val="28"/>
          <w:szCs w:val="28"/>
        </w:rPr>
        <w:t xml:space="preserve"> </w:t>
      </w:r>
      <w:r>
        <w:rPr>
          <w:rFonts w:ascii="Times New Roman" w:hAnsi="Times New Roman"/>
          <w:b/>
          <w:color w:val="1D1B11"/>
          <w:sz w:val="28"/>
          <w:szCs w:val="28"/>
          <w:lang w:val="uk-UA"/>
        </w:rPr>
        <w:t>у</w:t>
      </w:r>
      <w:r>
        <w:rPr>
          <w:rFonts w:ascii="Times New Roman" w:hAnsi="Times New Roman"/>
          <w:b/>
          <w:color w:val="1D1B11"/>
          <w:sz w:val="28"/>
          <w:szCs w:val="28"/>
        </w:rPr>
        <w:t xml:space="preserve"> </w:t>
      </w:r>
      <w:r>
        <w:rPr>
          <w:rFonts w:ascii="Times New Roman" w:hAnsi="Times New Roman"/>
          <w:b/>
          <w:color w:val="1D1B11"/>
          <w:sz w:val="28"/>
          <w:szCs w:val="28"/>
          <w:lang w:val="uk-UA"/>
        </w:rPr>
        <w:t>таких</w:t>
      </w:r>
      <w:r>
        <w:rPr>
          <w:rFonts w:ascii="Times New Roman" w:hAnsi="Times New Roman"/>
          <w:b/>
          <w:color w:val="1D1B11"/>
          <w:sz w:val="28"/>
          <w:szCs w:val="28"/>
        </w:rPr>
        <w:t xml:space="preserve"> публ</w:t>
      </w:r>
      <w:r>
        <w:rPr>
          <w:rFonts w:ascii="Times New Roman" w:hAnsi="Times New Roman"/>
          <w:b/>
          <w:color w:val="1D1B11"/>
          <w:sz w:val="28"/>
          <w:szCs w:val="28"/>
          <w:lang w:val="uk-UA"/>
        </w:rPr>
        <w:t>і</w:t>
      </w:r>
      <w:r>
        <w:rPr>
          <w:rFonts w:ascii="Times New Roman" w:hAnsi="Times New Roman"/>
          <w:b/>
          <w:color w:val="1D1B11"/>
          <w:sz w:val="28"/>
          <w:szCs w:val="28"/>
        </w:rPr>
        <w:t>кац</w:t>
      </w:r>
      <w:r>
        <w:rPr>
          <w:rFonts w:ascii="Times New Roman" w:hAnsi="Times New Roman"/>
          <w:b/>
          <w:color w:val="1D1B11"/>
          <w:sz w:val="28"/>
          <w:szCs w:val="28"/>
          <w:lang w:val="uk-UA"/>
        </w:rPr>
        <w:t>і</w:t>
      </w:r>
      <w:r>
        <w:rPr>
          <w:rFonts w:ascii="Times New Roman" w:hAnsi="Times New Roman"/>
          <w:b/>
          <w:color w:val="1D1B11"/>
          <w:sz w:val="28"/>
          <w:szCs w:val="28"/>
        </w:rPr>
        <w:t>ях</w:t>
      </w:r>
      <w:r>
        <w:rPr>
          <w:rFonts w:ascii="Times New Roman" w:hAnsi="Times New Roman"/>
          <w:color w:val="1D1B11"/>
          <w:sz w:val="28"/>
          <w:szCs w:val="28"/>
        </w:rPr>
        <w:t>:</w:t>
      </w:r>
    </w:p>
    <w:p w:rsidR="00370B86" w:rsidRDefault="00370B86" w:rsidP="00BC63C9">
      <w:pPr>
        <w:numPr>
          <w:ilvl w:val="0"/>
          <w:numId w:val="43"/>
        </w:numPr>
        <w:tabs>
          <w:tab w:val="clear" w:pos="1080"/>
          <w:tab w:val="num" w:pos="0"/>
          <w:tab w:val="left" w:pos="360"/>
        </w:tabs>
        <w:suppressAutoHyphens w:val="0"/>
        <w:spacing w:after="200"/>
        <w:ind w:left="0" w:firstLine="0"/>
        <w:jc w:val="both"/>
        <w:outlineLvl w:val="0"/>
        <w:rPr>
          <w:rFonts w:ascii="Times New Roman" w:hAnsi="Times New Roman"/>
          <w:color w:val="1D1B11"/>
          <w:sz w:val="28"/>
          <w:szCs w:val="28"/>
          <w:lang w:val="uk-UA"/>
        </w:rPr>
      </w:pPr>
      <w:r>
        <w:rPr>
          <w:rFonts w:ascii="Times New Roman" w:hAnsi="Times New Roman"/>
          <w:color w:val="1D1B11"/>
          <w:sz w:val="28"/>
          <w:szCs w:val="28"/>
        </w:rPr>
        <w:t>Аджимамбетова Г. Ш. Миллий мектеплерде ана тили дерслеринде «Сёз бирикмелери» мевзусы // Йылдыз. – 2004. – № 1. – С. 128 – 118.</w:t>
      </w:r>
    </w:p>
    <w:p w:rsidR="00370B86" w:rsidRDefault="00370B86" w:rsidP="00BC63C9">
      <w:pPr>
        <w:numPr>
          <w:ilvl w:val="0"/>
          <w:numId w:val="43"/>
        </w:numPr>
        <w:tabs>
          <w:tab w:val="clear" w:pos="1080"/>
          <w:tab w:val="num" w:pos="0"/>
          <w:tab w:val="left" w:pos="360"/>
        </w:tabs>
        <w:suppressAutoHyphens w:val="0"/>
        <w:spacing w:after="200"/>
        <w:ind w:left="0" w:firstLine="0"/>
        <w:jc w:val="both"/>
        <w:outlineLvl w:val="0"/>
        <w:rPr>
          <w:rFonts w:ascii="Times New Roman" w:hAnsi="Times New Roman"/>
          <w:color w:val="1D1B11"/>
          <w:sz w:val="28"/>
          <w:szCs w:val="28"/>
          <w:lang w:val="uk-UA"/>
        </w:rPr>
      </w:pPr>
      <w:r>
        <w:rPr>
          <w:rFonts w:ascii="Times New Roman" w:hAnsi="Times New Roman"/>
          <w:color w:val="1D1B11"/>
          <w:sz w:val="28"/>
          <w:szCs w:val="28"/>
          <w:lang w:val="uk-UA"/>
        </w:rPr>
        <w:t xml:space="preserve">Аджимамбетова Г.Ш. Къырымтатар тилинде зарфларнынъ семантик ве морфологик хусусиетлери // Йылдыз. – 2004. – № 5. – С. 109–118. </w:t>
      </w:r>
    </w:p>
    <w:p w:rsidR="00370B86" w:rsidRDefault="00370B86" w:rsidP="00BC63C9">
      <w:pPr>
        <w:numPr>
          <w:ilvl w:val="0"/>
          <w:numId w:val="43"/>
        </w:numPr>
        <w:tabs>
          <w:tab w:val="clear" w:pos="1080"/>
          <w:tab w:val="num" w:pos="0"/>
          <w:tab w:val="left" w:pos="360"/>
        </w:tabs>
        <w:suppressAutoHyphens w:val="0"/>
        <w:spacing w:after="200"/>
        <w:ind w:left="0" w:firstLine="0"/>
        <w:jc w:val="both"/>
        <w:outlineLvl w:val="0"/>
        <w:rPr>
          <w:rFonts w:ascii="Times New Roman" w:hAnsi="Times New Roman"/>
          <w:color w:val="1D1B11"/>
          <w:sz w:val="28"/>
          <w:szCs w:val="28"/>
        </w:rPr>
      </w:pPr>
      <w:r>
        <w:rPr>
          <w:rFonts w:ascii="Times New Roman" w:hAnsi="Times New Roman"/>
          <w:color w:val="1D1B11"/>
          <w:sz w:val="28"/>
          <w:szCs w:val="28"/>
        </w:rPr>
        <w:t xml:space="preserve">Аджимамбетова Г.Ш. О наречии в современном крымскотатарском языке // Учёные записки Таврического </w:t>
      </w:r>
      <w:r>
        <w:rPr>
          <w:rFonts w:ascii="Times New Roman" w:hAnsi="Times New Roman"/>
          <w:color w:val="1D1B11"/>
          <w:sz w:val="28"/>
          <w:szCs w:val="28"/>
          <w:lang w:val="uk-UA"/>
        </w:rPr>
        <w:t>н</w:t>
      </w:r>
      <w:r>
        <w:rPr>
          <w:rFonts w:ascii="Times New Roman" w:hAnsi="Times New Roman"/>
          <w:color w:val="1D1B11"/>
          <w:sz w:val="28"/>
          <w:szCs w:val="28"/>
        </w:rPr>
        <w:t xml:space="preserve">ационального </w:t>
      </w:r>
      <w:r>
        <w:rPr>
          <w:rFonts w:ascii="Times New Roman" w:hAnsi="Times New Roman"/>
          <w:color w:val="1D1B11"/>
          <w:sz w:val="28"/>
          <w:szCs w:val="28"/>
          <w:lang w:val="uk-UA"/>
        </w:rPr>
        <w:t>у</w:t>
      </w:r>
      <w:r>
        <w:rPr>
          <w:rFonts w:ascii="Times New Roman" w:hAnsi="Times New Roman"/>
          <w:color w:val="1D1B11"/>
          <w:sz w:val="28"/>
          <w:szCs w:val="28"/>
        </w:rPr>
        <w:t>ниверситета им. В.И. Вернадского. Том 18 (57). – № 3. – Серия "Филология".</w:t>
      </w:r>
      <w:r>
        <w:rPr>
          <w:rFonts w:ascii="Times New Roman" w:hAnsi="Times New Roman"/>
          <w:color w:val="1D1B11"/>
          <w:sz w:val="28"/>
          <w:szCs w:val="28"/>
          <w:lang w:val="uk-UA"/>
        </w:rPr>
        <w:t xml:space="preserve"> </w:t>
      </w:r>
      <w:r>
        <w:rPr>
          <w:rFonts w:ascii="Times New Roman" w:hAnsi="Times New Roman"/>
          <w:color w:val="1D1B11"/>
          <w:sz w:val="28"/>
          <w:szCs w:val="28"/>
        </w:rPr>
        <w:t>– Симферополь, 2005. – С. 44–48.</w:t>
      </w:r>
    </w:p>
    <w:p w:rsidR="00370B86" w:rsidRDefault="00370B86" w:rsidP="00BC63C9">
      <w:pPr>
        <w:numPr>
          <w:ilvl w:val="0"/>
          <w:numId w:val="43"/>
        </w:numPr>
        <w:tabs>
          <w:tab w:val="clear" w:pos="1080"/>
          <w:tab w:val="num" w:pos="0"/>
          <w:tab w:val="left" w:pos="360"/>
        </w:tabs>
        <w:suppressAutoHyphens w:val="0"/>
        <w:ind w:left="0" w:firstLine="0"/>
        <w:jc w:val="both"/>
        <w:outlineLvl w:val="0"/>
        <w:rPr>
          <w:rFonts w:ascii="Times New Roman" w:hAnsi="Times New Roman"/>
          <w:color w:val="1D1B11"/>
          <w:sz w:val="28"/>
          <w:szCs w:val="28"/>
        </w:rPr>
      </w:pPr>
      <w:r>
        <w:rPr>
          <w:rFonts w:ascii="Times New Roman" w:hAnsi="Times New Roman"/>
          <w:color w:val="1D1B11"/>
          <w:sz w:val="28"/>
          <w:szCs w:val="28"/>
        </w:rPr>
        <w:t>Аджимамбетова Г.Ш. Осман Заатовнынъ "Толу русча-татарджа лугъаты"нда зарфларнынъ къурулышы // Йылдыз. – 2006. – № 4.</w:t>
      </w:r>
      <w:r>
        <w:rPr>
          <w:rFonts w:ascii="Times New Roman" w:hAnsi="Times New Roman"/>
          <w:color w:val="1D1B11"/>
          <w:sz w:val="28"/>
          <w:szCs w:val="28"/>
          <w:lang w:val="uk-UA"/>
        </w:rPr>
        <w:t xml:space="preserve"> </w:t>
      </w:r>
      <w:r>
        <w:rPr>
          <w:rFonts w:ascii="Times New Roman" w:hAnsi="Times New Roman"/>
          <w:color w:val="1D1B11"/>
          <w:sz w:val="28"/>
          <w:szCs w:val="28"/>
        </w:rPr>
        <w:t>– С. 106 – 111.</w:t>
      </w:r>
    </w:p>
    <w:p w:rsidR="00370B86" w:rsidRDefault="00370B86" w:rsidP="00BC63C9">
      <w:pPr>
        <w:numPr>
          <w:ilvl w:val="0"/>
          <w:numId w:val="43"/>
        </w:numPr>
        <w:tabs>
          <w:tab w:val="clear" w:pos="1080"/>
          <w:tab w:val="num" w:pos="0"/>
          <w:tab w:val="left" w:pos="360"/>
        </w:tabs>
        <w:suppressAutoHyphens w:val="0"/>
        <w:ind w:left="0" w:firstLine="0"/>
        <w:jc w:val="both"/>
        <w:outlineLvl w:val="0"/>
        <w:rPr>
          <w:rFonts w:ascii="Times New Roman" w:hAnsi="Times New Roman"/>
          <w:color w:val="1D1B11"/>
          <w:sz w:val="28"/>
          <w:szCs w:val="28"/>
        </w:rPr>
      </w:pPr>
      <w:r>
        <w:rPr>
          <w:rFonts w:ascii="Times New Roman" w:hAnsi="Times New Roman"/>
          <w:color w:val="1D1B11"/>
          <w:sz w:val="28"/>
          <w:szCs w:val="28"/>
        </w:rPr>
        <w:t xml:space="preserve">Аджимамбетова Г.Ш. Определительные наречия в современном крымскотатарском языке // Учёные записки </w:t>
      </w:r>
      <w:r>
        <w:rPr>
          <w:rFonts w:ascii="Times New Roman" w:hAnsi="Times New Roman"/>
          <w:sz w:val="28"/>
          <w:szCs w:val="28"/>
          <w:lang w:val="uk-UA"/>
        </w:rPr>
        <w:t>Т</w:t>
      </w:r>
      <w:r>
        <w:rPr>
          <w:rFonts w:ascii="Times New Roman" w:hAnsi="Times New Roman"/>
          <w:color w:val="1D1B11"/>
          <w:sz w:val="28"/>
          <w:szCs w:val="28"/>
        </w:rPr>
        <w:t xml:space="preserve">аврического </w:t>
      </w:r>
      <w:r>
        <w:rPr>
          <w:rFonts w:ascii="Times New Roman" w:hAnsi="Times New Roman"/>
          <w:color w:val="1D1B11"/>
          <w:sz w:val="28"/>
          <w:szCs w:val="28"/>
          <w:lang w:val="uk-UA"/>
        </w:rPr>
        <w:t>н</w:t>
      </w:r>
      <w:r>
        <w:rPr>
          <w:rFonts w:ascii="Times New Roman" w:hAnsi="Times New Roman"/>
          <w:color w:val="1D1B11"/>
          <w:sz w:val="28"/>
          <w:szCs w:val="28"/>
        </w:rPr>
        <w:t xml:space="preserve">ационального </w:t>
      </w:r>
      <w:r>
        <w:rPr>
          <w:rFonts w:ascii="Times New Roman" w:hAnsi="Times New Roman"/>
          <w:color w:val="1D1B11"/>
          <w:sz w:val="28"/>
          <w:szCs w:val="28"/>
          <w:lang w:val="uk-UA"/>
        </w:rPr>
        <w:t>у</w:t>
      </w:r>
      <w:r>
        <w:rPr>
          <w:rFonts w:ascii="Times New Roman" w:hAnsi="Times New Roman"/>
          <w:color w:val="1D1B11"/>
          <w:sz w:val="28"/>
          <w:szCs w:val="28"/>
        </w:rPr>
        <w:t xml:space="preserve">ниверситета им. В.И. Вернадского. Том 20 (59). – № 5. – Серия "Филология". – Симферополь, 2007. – С. 109–116. </w:t>
      </w:r>
    </w:p>
    <w:p w:rsidR="00370B86" w:rsidRDefault="00370B86" w:rsidP="00BC63C9">
      <w:pPr>
        <w:numPr>
          <w:ilvl w:val="0"/>
          <w:numId w:val="43"/>
        </w:numPr>
        <w:tabs>
          <w:tab w:val="clear" w:pos="1080"/>
          <w:tab w:val="num" w:pos="0"/>
          <w:tab w:val="left" w:pos="360"/>
        </w:tabs>
        <w:suppressAutoHyphens w:val="0"/>
        <w:ind w:left="0" w:firstLine="0"/>
        <w:jc w:val="both"/>
        <w:outlineLvl w:val="0"/>
        <w:rPr>
          <w:rFonts w:ascii="Times New Roman" w:hAnsi="Times New Roman"/>
          <w:color w:val="1D1B11"/>
          <w:sz w:val="28"/>
          <w:szCs w:val="28"/>
        </w:rPr>
      </w:pPr>
      <w:r>
        <w:rPr>
          <w:rFonts w:ascii="Times New Roman" w:hAnsi="Times New Roman"/>
          <w:color w:val="1D1B11"/>
          <w:sz w:val="28"/>
          <w:szCs w:val="28"/>
        </w:rPr>
        <w:t xml:space="preserve">Аджимамбетова Г.Ш. Зарфларнынъ япылув усулларынынъ меселесине даир // Научный бюллетень. РВУЗ «КИПУ». – 2008. – № 13. – С. 39–45. </w:t>
      </w:r>
    </w:p>
    <w:p w:rsidR="00370B86" w:rsidRDefault="00370B86" w:rsidP="00BC63C9">
      <w:pPr>
        <w:numPr>
          <w:ilvl w:val="0"/>
          <w:numId w:val="43"/>
        </w:numPr>
        <w:tabs>
          <w:tab w:val="clear" w:pos="1080"/>
          <w:tab w:val="num" w:pos="0"/>
          <w:tab w:val="left" w:pos="360"/>
        </w:tabs>
        <w:suppressAutoHyphens w:val="0"/>
        <w:spacing w:after="200"/>
        <w:ind w:left="0" w:firstLine="0"/>
        <w:jc w:val="both"/>
        <w:outlineLvl w:val="0"/>
        <w:rPr>
          <w:rFonts w:ascii="Times New Roman" w:hAnsi="Times New Roman"/>
          <w:color w:val="1D1B11"/>
          <w:sz w:val="28"/>
          <w:szCs w:val="28"/>
        </w:rPr>
      </w:pPr>
      <w:r>
        <w:rPr>
          <w:rFonts w:ascii="Times New Roman" w:hAnsi="Times New Roman"/>
          <w:color w:val="1D1B11"/>
          <w:sz w:val="28"/>
          <w:szCs w:val="28"/>
        </w:rPr>
        <w:t>Аджимамбетова Г.Ш. Образование сложных наречий в крымскотатарском языке // Культура народов Причерноморья. – 2009. – № 155. – С. 125–129.</w:t>
      </w:r>
    </w:p>
    <w:p w:rsidR="00370B86" w:rsidRDefault="00370B86" w:rsidP="00BC63C9">
      <w:pPr>
        <w:numPr>
          <w:ilvl w:val="0"/>
          <w:numId w:val="43"/>
        </w:numPr>
        <w:tabs>
          <w:tab w:val="clear" w:pos="1080"/>
          <w:tab w:val="num" w:pos="0"/>
          <w:tab w:val="left" w:pos="360"/>
        </w:tabs>
        <w:suppressAutoHyphens w:val="0"/>
        <w:spacing w:after="200"/>
        <w:ind w:left="0" w:firstLine="0"/>
        <w:jc w:val="both"/>
        <w:outlineLvl w:val="0"/>
        <w:rPr>
          <w:rFonts w:ascii="Times New Roman" w:hAnsi="Times New Roman"/>
          <w:color w:val="1D1B11"/>
          <w:sz w:val="28"/>
          <w:szCs w:val="28"/>
        </w:rPr>
      </w:pPr>
      <w:r>
        <w:rPr>
          <w:rFonts w:ascii="Times New Roman" w:hAnsi="Times New Roman"/>
          <w:color w:val="1D1B11"/>
          <w:sz w:val="28"/>
          <w:szCs w:val="28"/>
        </w:rPr>
        <w:t>Аджимамбетова Г.Ш. Къырымтатар тилинде зарфларнынъ теркиби акъкъында бир къач сёз // Культура народов Причерноморья. – 2009.</w:t>
      </w:r>
      <w:r>
        <w:rPr>
          <w:rFonts w:ascii="Times New Roman" w:hAnsi="Times New Roman"/>
          <w:color w:val="1D1B11"/>
          <w:sz w:val="28"/>
          <w:szCs w:val="28"/>
          <w:lang w:val="uk-UA"/>
        </w:rPr>
        <w:t xml:space="preserve"> </w:t>
      </w:r>
      <w:r>
        <w:rPr>
          <w:rFonts w:ascii="Times New Roman" w:hAnsi="Times New Roman"/>
          <w:color w:val="1D1B11"/>
          <w:sz w:val="28"/>
          <w:szCs w:val="28"/>
        </w:rPr>
        <w:t>– № 158. – С. 30–33.</w:t>
      </w:r>
    </w:p>
    <w:p w:rsidR="00370B86" w:rsidRDefault="00370B86" w:rsidP="00370B86">
      <w:pPr>
        <w:jc w:val="both"/>
        <w:outlineLvl w:val="0"/>
        <w:rPr>
          <w:rFonts w:ascii="Times New Roman" w:hAnsi="Times New Roman"/>
          <w:color w:val="1D1B11"/>
          <w:sz w:val="28"/>
          <w:szCs w:val="28"/>
        </w:rPr>
      </w:pPr>
    </w:p>
    <w:p w:rsidR="00370B86" w:rsidRDefault="00370B86" w:rsidP="00370B86">
      <w:pPr>
        <w:ind w:left="-567" w:firstLine="567"/>
        <w:jc w:val="center"/>
        <w:outlineLvl w:val="0"/>
        <w:rPr>
          <w:rFonts w:ascii="Times New Roman" w:hAnsi="Times New Roman"/>
          <w:b/>
          <w:sz w:val="28"/>
          <w:szCs w:val="28"/>
        </w:rPr>
      </w:pPr>
      <w:r>
        <w:rPr>
          <w:rFonts w:ascii="Times New Roman" w:hAnsi="Times New Roman"/>
          <w:b/>
          <w:sz w:val="28"/>
          <w:szCs w:val="28"/>
        </w:rPr>
        <w:t>Анотац</w:t>
      </w:r>
      <w:r>
        <w:rPr>
          <w:rFonts w:ascii="Times New Roman" w:hAnsi="Times New Roman"/>
          <w:b/>
          <w:sz w:val="28"/>
          <w:szCs w:val="28"/>
          <w:lang w:val="en-US"/>
        </w:rPr>
        <w:t>i</w:t>
      </w:r>
      <w:r>
        <w:rPr>
          <w:rFonts w:ascii="Times New Roman" w:hAnsi="Times New Roman"/>
          <w:b/>
          <w:sz w:val="28"/>
          <w:szCs w:val="28"/>
        </w:rPr>
        <w:t>я</w:t>
      </w:r>
    </w:p>
    <w:p w:rsidR="00370B86" w:rsidRDefault="00370B86" w:rsidP="00370B86">
      <w:pPr>
        <w:ind w:left="-567" w:firstLine="567"/>
        <w:jc w:val="both"/>
        <w:outlineLvl w:val="0"/>
        <w:rPr>
          <w:rFonts w:ascii="Times New Roman" w:hAnsi="Times New Roman"/>
          <w:sz w:val="28"/>
          <w:szCs w:val="28"/>
        </w:rPr>
      </w:pPr>
      <w:r>
        <w:rPr>
          <w:rFonts w:ascii="Times New Roman" w:hAnsi="Times New Roman"/>
          <w:b/>
          <w:color w:val="1D1B11"/>
          <w:sz w:val="28"/>
          <w:szCs w:val="28"/>
        </w:rPr>
        <w:t xml:space="preserve">Аджимамбетова Г.Ш. </w:t>
      </w:r>
      <w:r>
        <w:rPr>
          <w:rFonts w:ascii="Times New Roman" w:hAnsi="Times New Roman"/>
          <w:b/>
          <w:sz w:val="28"/>
          <w:szCs w:val="28"/>
        </w:rPr>
        <w:t>Лексико-граматич</w:t>
      </w:r>
      <w:r>
        <w:rPr>
          <w:rFonts w:ascii="Times New Roman" w:hAnsi="Times New Roman"/>
          <w:b/>
          <w:sz w:val="28"/>
          <w:szCs w:val="28"/>
          <w:lang w:val="uk-UA"/>
        </w:rPr>
        <w:t>ні</w:t>
      </w:r>
      <w:r>
        <w:rPr>
          <w:rFonts w:ascii="Times New Roman" w:hAnsi="Times New Roman"/>
          <w:b/>
          <w:sz w:val="28"/>
          <w:szCs w:val="28"/>
        </w:rPr>
        <w:t xml:space="preserve"> особ</w:t>
      </w:r>
      <w:r>
        <w:rPr>
          <w:rFonts w:ascii="Times New Roman" w:hAnsi="Times New Roman"/>
          <w:b/>
          <w:sz w:val="28"/>
          <w:szCs w:val="28"/>
          <w:lang w:val="uk-UA"/>
        </w:rPr>
        <w:t>ливості</w:t>
      </w:r>
      <w:r>
        <w:rPr>
          <w:rFonts w:ascii="Times New Roman" w:hAnsi="Times New Roman"/>
          <w:b/>
          <w:sz w:val="28"/>
          <w:szCs w:val="28"/>
        </w:rPr>
        <w:t xml:space="preserve"> </w:t>
      </w:r>
      <w:r>
        <w:rPr>
          <w:rFonts w:ascii="Times New Roman" w:hAnsi="Times New Roman"/>
          <w:b/>
          <w:sz w:val="28"/>
          <w:szCs w:val="28"/>
          <w:lang w:val="uk-UA"/>
        </w:rPr>
        <w:t>прислівників</w:t>
      </w:r>
      <w:r>
        <w:rPr>
          <w:rFonts w:ascii="Times New Roman" w:hAnsi="Times New Roman"/>
          <w:b/>
          <w:sz w:val="28"/>
          <w:szCs w:val="28"/>
        </w:rPr>
        <w:t xml:space="preserve"> </w:t>
      </w:r>
      <w:r>
        <w:rPr>
          <w:rFonts w:ascii="Times New Roman" w:hAnsi="Times New Roman"/>
          <w:b/>
          <w:sz w:val="28"/>
          <w:szCs w:val="28"/>
          <w:lang w:val="uk-UA"/>
        </w:rPr>
        <w:t>у</w:t>
      </w:r>
      <w:r>
        <w:rPr>
          <w:rFonts w:ascii="Times New Roman" w:hAnsi="Times New Roman"/>
          <w:b/>
          <w:sz w:val="28"/>
          <w:szCs w:val="28"/>
        </w:rPr>
        <w:t xml:space="preserve"> кр</w:t>
      </w:r>
      <w:r>
        <w:rPr>
          <w:rFonts w:ascii="Times New Roman" w:hAnsi="Times New Roman"/>
          <w:b/>
          <w:sz w:val="28"/>
          <w:szCs w:val="28"/>
          <w:lang w:val="uk-UA"/>
        </w:rPr>
        <w:t>и</w:t>
      </w:r>
      <w:r>
        <w:rPr>
          <w:rFonts w:ascii="Times New Roman" w:hAnsi="Times New Roman"/>
          <w:b/>
          <w:sz w:val="28"/>
          <w:szCs w:val="28"/>
        </w:rPr>
        <w:t>мс</w:t>
      </w:r>
      <w:r>
        <w:rPr>
          <w:rFonts w:ascii="Times New Roman" w:hAnsi="Times New Roman"/>
          <w:b/>
          <w:sz w:val="28"/>
          <w:szCs w:val="28"/>
          <w:lang w:val="uk-UA"/>
        </w:rPr>
        <w:t>ь</w:t>
      </w:r>
      <w:r>
        <w:rPr>
          <w:rFonts w:ascii="Times New Roman" w:hAnsi="Times New Roman"/>
          <w:b/>
          <w:sz w:val="28"/>
          <w:szCs w:val="28"/>
        </w:rPr>
        <w:t>котатарс</w:t>
      </w:r>
      <w:r>
        <w:rPr>
          <w:rFonts w:ascii="Times New Roman" w:hAnsi="Times New Roman"/>
          <w:b/>
          <w:sz w:val="28"/>
          <w:szCs w:val="28"/>
          <w:lang w:val="uk-UA"/>
        </w:rPr>
        <w:t>ь</w:t>
      </w:r>
      <w:r>
        <w:rPr>
          <w:rFonts w:ascii="Times New Roman" w:hAnsi="Times New Roman"/>
          <w:b/>
          <w:sz w:val="28"/>
          <w:szCs w:val="28"/>
        </w:rPr>
        <w:t>к</w:t>
      </w:r>
      <w:r>
        <w:rPr>
          <w:rFonts w:ascii="Times New Roman" w:hAnsi="Times New Roman"/>
          <w:b/>
          <w:sz w:val="28"/>
          <w:szCs w:val="28"/>
          <w:lang w:val="uk-UA"/>
        </w:rPr>
        <w:t>ій</w:t>
      </w:r>
      <w:r>
        <w:rPr>
          <w:rFonts w:ascii="Times New Roman" w:hAnsi="Times New Roman"/>
          <w:b/>
          <w:sz w:val="28"/>
          <w:szCs w:val="28"/>
        </w:rPr>
        <w:t xml:space="preserve"> </w:t>
      </w:r>
      <w:r>
        <w:rPr>
          <w:rFonts w:ascii="Times New Roman" w:hAnsi="Times New Roman"/>
          <w:b/>
          <w:sz w:val="28"/>
          <w:szCs w:val="28"/>
          <w:lang w:val="uk-UA"/>
        </w:rPr>
        <w:t>мові</w:t>
      </w:r>
      <w:r>
        <w:rPr>
          <w:rFonts w:ascii="Times New Roman" w:hAnsi="Times New Roman"/>
          <w:sz w:val="28"/>
          <w:szCs w:val="28"/>
        </w:rPr>
        <w:t>. – Рукопис.</w:t>
      </w:r>
    </w:p>
    <w:p w:rsidR="00370B86" w:rsidRDefault="00370B86" w:rsidP="00370B86">
      <w:pPr>
        <w:ind w:left="-567" w:firstLine="567"/>
        <w:jc w:val="both"/>
        <w:outlineLvl w:val="0"/>
        <w:rPr>
          <w:rFonts w:ascii="Times New Roman" w:hAnsi="Times New Roman"/>
          <w:sz w:val="28"/>
          <w:szCs w:val="28"/>
        </w:rPr>
      </w:pPr>
      <w:r>
        <w:rPr>
          <w:rFonts w:ascii="Times New Roman" w:hAnsi="Times New Roman"/>
          <w:color w:val="1D1B11"/>
          <w:sz w:val="28"/>
          <w:szCs w:val="28"/>
        </w:rPr>
        <w:t>Дисертац</w:t>
      </w:r>
      <w:r>
        <w:rPr>
          <w:rFonts w:ascii="Times New Roman" w:hAnsi="Times New Roman"/>
          <w:color w:val="1D1B11"/>
          <w:sz w:val="28"/>
          <w:szCs w:val="28"/>
          <w:lang w:val="uk-UA"/>
        </w:rPr>
        <w:t>і</w:t>
      </w:r>
      <w:r>
        <w:rPr>
          <w:rFonts w:ascii="Times New Roman" w:hAnsi="Times New Roman"/>
          <w:color w:val="1D1B11"/>
          <w:sz w:val="28"/>
          <w:szCs w:val="28"/>
        </w:rPr>
        <w:t xml:space="preserve">я на </w:t>
      </w:r>
      <w:r>
        <w:rPr>
          <w:rFonts w:ascii="Times New Roman" w:hAnsi="Times New Roman"/>
          <w:color w:val="1D1B11"/>
          <w:sz w:val="28"/>
          <w:szCs w:val="28"/>
          <w:lang w:val="uk-UA"/>
        </w:rPr>
        <w:t>здобуття</w:t>
      </w:r>
      <w:r>
        <w:rPr>
          <w:rFonts w:ascii="Times New Roman" w:hAnsi="Times New Roman"/>
          <w:color w:val="1D1B11"/>
          <w:sz w:val="28"/>
          <w:szCs w:val="28"/>
        </w:rPr>
        <w:t xml:space="preserve"> </w:t>
      </w:r>
      <w:r>
        <w:rPr>
          <w:rFonts w:ascii="Times New Roman" w:hAnsi="Times New Roman"/>
          <w:color w:val="1D1B11"/>
          <w:sz w:val="28"/>
          <w:szCs w:val="28"/>
          <w:lang w:val="uk-UA"/>
        </w:rPr>
        <w:t>вченого</w:t>
      </w:r>
      <w:r>
        <w:rPr>
          <w:rFonts w:ascii="Times New Roman" w:hAnsi="Times New Roman"/>
          <w:color w:val="1D1B11"/>
          <w:sz w:val="28"/>
          <w:szCs w:val="28"/>
        </w:rPr>
        <w:t xml:space="preserve"> ст</w:t>
      </w:r>
      <w:r>
        <w:rPr>
          <w:rFonts w:ascii="Times New Roman" w:hAnsi="Times New Roman"/>
          <w:color w:val="1D1B11"/>
          <w:sz w:val="28"/>
          <w:szCs w:val="28"/>
          <w:lang w:val="uk-UA"/>
        </w:rPr>
        <w:t>у</w:t>
      </w:r>
      <w:r>
        <w:rPr>
          <w:rFonts w:ascii="Times New Roman" w:hAnsi="Times New Roman"/>
          <w:color w:val="1D1B11"/>
          <w:sz w:val="28"/>
          <w:szCs w:val="28"/>
        </w:rPr>
        <w:t>пен</w:t>
      </w:r>
      <w:r>
        <w:rPr>
          <w:rFonts w:ascii="Times New Roman" w:hAnsi="Times New Roman"/>
          <w:color w:val="1D1B11"/>
          <w:sz w:val="28"/>
          <w:szCs w:val="28"/>
          <w:lang w:val="uk-UA"/>
        </w:rPr>
        <w:t>я</w:t>
      </w:r>
      <w:r>
        <w:rPr>
          <w:rFonts w:ascii="Times New Roman" w:hAnsi="Times New Roman"/>
          <w:color w:val="1D1B11"/>
          <w:sz w:val="28"/>
          <w:szCs w:val="28"/>
        </w:rPr>
        <w:t xml:space="preserve"> кандидата ф</w:t>
      </w:r>
      <w:r>
        <w:rPr>
          <w:rFonts w:ascii="Times New Roman" w:hAnsi="Times New Roman"/>
          <w:color w:val="1D1B11"/>
          <w:sz w:val="28"/>
          <w:szCs w:val="28"/>
          <w:lang w:val="uk-UA"/>
        </w:rPr>
        <w:t>і</w:t>
      </w:r>
      <w:r>
        <w:rPr>
          <w:rFonts w:ascii="Times New Roman" w:hAnsi="Times New Roman"/>
          <w:color w:val="1D1B11"/>
          <w:sz w:val="28"/>
          <w:szCs w:val="28"/>
        </w:rPr>
        <w:t>лолог</w:t>
      </w:r>
      <w:r>
        <w:rPr>
          <w:rFonts w:ascii="Times New Roman" w:hAnsi="Times New Roman"/>
          <w:color w:val="1D1B11"/>
          <w:sz w:val="28"/>
          <w:szCs w:val="28"/>
          <w:lang w:val="uk-UA"/>
        </w:rPr>
        <w:t>і</w:t>
      </w:r>
      <w:r>
        <w:rPr>
          <w:rFonts w:ascii="Times New Roman" w:hAnsi="Times New Roman"/>
          <w:color w:val="1D1B11"/>
          <w:sz w:val="28"/>
          <w:szCs w:val="28"/>
        </w:rPr>
        <w:t>ч</w:t>
      </w:r>
      <w:r>
        <w:rPr>
          <w:rFonts w:ascii="Times New Roman" w:hAnsi="Times New Roman"/>
          <w:color w:val="1D1B11"/>
          <w:sz w:val="28"/>
          <w:szCs w:val="28"/>
          <w:lang w:val="uk-UA"/>
        </w:rPr>
        <w:t>н</w:t>
      </w:r>
      <w:r>
        <w:rPr>
          <w:rFonts w:ascii="Times New Roman" w:hAnsi="Times New Roman"/>
          <w:color w:val="1D1B11"/>
          <w:sz w:val="28"/>
          <w:szCs w:val="28"/>
        </w:rPr>
        <w:t xml:space="preserve">их наук </w:t>
      </w:r>
      <w:r>
        <w:rPr>
          <w:rFonts w:ascii="Times New Roman" w:hAnsi="Times New Roman"/>
          <w:color w:val="1D1B11"/>
          <w:sz w:val="28"/>
          <w:szCs w:val="28"/>
          <w:lang w:val="uk-UA"/>
        </w:rPr>
        <w:t>за</w:t>
      </w:r>
      <w:r>
        <w:rPr>
          <w:rFonts w:ascii="Times New Roman" w:hAnsi="Times New Roman"/>
          <w:color w:val="1D1B11"/>
          <w:sz w:val="28"/>
          <w:szCs w:val="28"/>
        </w:rPr>
        <w:t xml:space="preserve"> спец</w:t>
      </w:r>
      <w:r>
        <w:rPr>
          <w:rFonts w:ascii="Times New Roman" w:hAnsi="Times New Roman"/>
          <w:color w:val="1D1B11"/>
          <w:sz w:val="28"/>
          <w:szCs w:val="28"/>
          <w:lang w:val="uk-UA"/>
        </w:rPr>
        <w:t>і</w:t>
      </w:r>
      <w:r>
        <w:rPr>
          <w:rFonts w:ascii="Times New Roman" w:hAnsi="Times New Roman"/>
          <w:color w:val="1D1B11"/>
          <w:sz w:val="28"/>
          <w:szCs w:val="28"/>
        </w:rPr>
        <w:t>альн</w:t>
      </w:r>
      <w:r>
        <w:rPr>
          <w:rFonts w:ascii="Times New Roman" w:hAnsi="Times New Roman"/>
          <w:color w:val="1D1B11"/>
          <w:sz w:val="28"/>
          <w:szCs w:val="28"/>
          <w:lang w:val="uk-UA"/>
        </w:rPr>
        <w:t>і</w:t>
      </w:r>
      <w:r>
        <w:rPr>
          <w:rFonts w:ascii="Times New Roman" w:hAnsi="Times New Roman"/>
          <w:color w:val="1D1B11"/>
          <w:sz w:val="28"/>
          <w:szCs w:val="28"/>
        </w:rPr>
        <w:t>ст</w:t>
      </w:r>
      <w:r>
        <w:rPr>
          <w:rFonts w:ascii="Times New Roman" w:hAnsi="Times New Roman"/>
          <w:color w:val="1D1B11"/>
          <w:sz w:val="28"/>
          <w:szCs w:val="28"/>
          <w:lang w:val="uk-UA"/>
        </w:rPr>
        <w:t>ю</w:t>
      </w:r>
      <w:r>
        <w:rPr>
          <w:rFonts w:ascii="Times New Roman" w:hAnsi="Times New Roman"/>
          <w:color w:val="1D1B11"/>
          <w:sz w:val="28"/>
          <w:szCs w:val="28"/>
        </w:rPr>
        <w:t xml:space="preserve"> </w:t>
      </w:r>
      <w:r>
        <w:rPr>
          <w:rFonts w:ascii="Times New Roman" w:hAnsi="Times New Roman"/>
          <w:sz w:val="28"/>
          <w:szCs w:val="28"/>
        </w:rPr>
        <w:t xml:space="preserve">10.02.13 – </w:t>
      </w:r>
      <w:r>
        <w:rPr>
          <w:rFonts w:ascii="Times New Roman" w:hAnsi="Times New Roman"/>
          <w:sz w:val="28"/>
          <w:szCs w:val="28"/>
          <w:lang w:val="uk-UA"/>
        </w:rPr>
        <w:t>Мови</w:t>
      </w:r>
      <w:r>
        <w:rPr>
          <w:rFonts w:ascii="Times New Roman" w:hAnsi="Times New Roman"/>
          <w:sz w:val="28"/>
          <w:szCs w:val="28"/>
        </w:rPr>
        <w:t xml:space="preserve"> народ</w:t>
      </w:r>
      <w:r>
        <w:rPr>
          <w:rFonts w:ascii="Times New Roman" w:hAnsi="Times New Roman"/>
          <w:sz w:val="28"/>
          <w:szCs w:val="28"/>
          <w:lang w:val="uk-UA"/>
        </w:rPr>
        <w:t>і</w:t>
      </w:r>
      <w:r>
        <w:rPr>
          <w:rFonts w:ascii="Times New Roman" w:hAnsi="Times New Roman"/>
          <w:sz w:val="28"/>
          <w:szCs w:val="28"/>
        </w:rPr>
        <w:t>в Аз</w:t>
      </w:r>
      <w:r>
        <w:rPr>
          <w:rFonts w:ascii="Times New Roman" w:hAnsi="Times New Roman"/>
          <w:sz w:val="28"/>
          <w:szCs w:val="28"/>
          <w:lang w:val="uk-UA"/>
        </w:rPr>
        <w:t>ії</w:t>
      </w:r>
      <w:r>
        <w:rPr>
          <w:rFonts w:ascii="Times New Roman" w:hAnsi="Times New Roman"/>
          <w:sz w:val="28"/>
          <w:szCs w:val="28"/>
        </w:rPr>
        <w:t>, Африки, абориген</w:t>
      </w:r>
      <w:r>
        <w:rPr>
          <w:rFonts w:ascii="Times New Roman" w:hAnsi="Times New Roman"/>
          <w:sz w:val="28"/>
          <w:szCs w:val="28"/>
          <w:lang w:val="uk-UA"/>
        </w:rPr>
        <w:t>ни</w:t>
      </w:r>
      <w:r>
        <w:rPr>
          <w:rFonts w:ascii="Times New Roman" w:hAnsi="Times New Roman"/>
          <w:sz w:val="28"/>
          <w:szCs w:val="28"/>
        </w:rPr>
        <w:t>х народ</w:t>
      </w:r>
      <w:r>
        <w:rPr>
          <w:rFonts w:ascii="Times New Roman" w:hAnsi="Times New Roman"/>
          <w:sz w:val="28"/>
          <w:szCs w:val="28"/>
          <w:lang w:val="uk-UA"/>
        </w:rPr>
        <w:t>і</w:t>
      </w:r>
      <w:r>
        <w:rPr>
          <w:rFonts w:ascii="Times New Roman" w:hAnsi="Times New Roman"/>
          <w:sz w:val="28"/>
          <w:szCs w:val="28"/>
        </w:rPr>
        <w:t xml:space="preserve">в Америки </w:t>
      </w:r>
      <w:r>
        <w:rPr>
          <w:rFonts w:ascii="Times New Roman" w:hAnsi="Times New Roman"/>
          <w:sz w:val="28"/>
          <w:szCs w:val="28"/>
          <w:lang w:val="uk-UA"/>
        </w:rPr>
        <w:t>і</w:t>
      </w:r>
      <w:r>
        <w:rPr>
          <w:rFonts w:ascii="Times New Roman" w:hAnsi="Times New Roman"/>
          <w:sz w:val="28"/>
          <w:szCs w:val="28"/>
        </w:rPr>
        <w:t xml:space="preserve"> Австрал</w:t>
      </w:r>
      <w:r>
        <w:rPr>
          <w:rFonts w:ascii="Times New Roman" w:hAnsi="Times New Roman"/>
          <w:sz w:val="28"/>
          <w:szCs w:val="28"/>
          <w:lang w:val="uk-UA"/>
        </w:rPr>
        <w:t>ії</w:t>
      </w:r>
      <w:r>
        <w:rPr>
          <w:rFonts w:ascii="Times New Roman" w:hAnsi="Times New Roman"/>
          <w:sz w:val="28"/>
          <w:szCs w:val="28"/>
        </w:rPr>
        <w:t xml:space="preserve">. </w:t>
      </w:r>
      <w:r>
        <w:rPr>
          <w:rFonts w:ascii="Times New Roman" w:hAnsi="Times New Roman"/>
          <w:sz w:val="28"/>
          <w:szCs w:val="28"/>
          <w:lang w:val="uk-UA"/>
        </w:rPr>
        <w:t>І</w:t>
      </w:r>
      <w:r>
        <w:rPr>
          <w:rFonts w:ascii="Times New Roman" w:hAnsi="Times New Roman"/>
          <w:sz w:val="28"/>
          <w:szCs w:val="28"/>
        </w:rPr>
        <w:t xml:space="preserve">нститут </w:t>
      </w:r>
      <w:r>
        <w:rPr>
          <w:rFonts w:ascii="Times New Roman" w:hAnsi="Times New Roman"/>
          <w:sz w:val="28"/>
          <w:szCs w:val="28"/>
          <w:lang w:val="uk-UA"/>
        </w:rPr>
        <w:t>сходознавства</w:t>
      </w:r>
      <w:r>
        <w:rPr>
          <w:rFonts w:ascii="Times New Roman" w:hAnsi="Times New Roman"/>
          <w:sz w:val="28"/>
          <w:szCs w:val="28"/>
        </w:rPr>
        <w:t xml:space="preserve"> </w:t>
      </w:r>
      <w:r>
        <w:rPr>
          <w:rFonts w:ascii="Times New Roman" w:hAnsi="Times New Roman"/>
          <w:sz w:val="28"/>
          <w:szCs w:val="28"/>
          <w:lang w:val="uk-UA"/>
        </w:rPr>
        <w:t>і</w:t>
      </w:r>
      <w:r>
        <w:rPr>
          <w:rFonts w:ascii="Times New Roman" w:hAnsi="Times New Roman"/>
          <w:sz w:val="28"/>
          <w:szCs w:val="28"/>
        </w:rPr>
        <w:t>м. А. Кр</w:t>
      </w:r>
      <w:r>
        <w:rPr>
          <w:rFonts w:ascii="Times New Roman" w:hAnsi="Times New Roman"/>
          <w:sz w:val="28"/>
          <w:szCs w:val="28"/>
          <w:lang w:val="uk-UA"/>
        </w:rPr>
        <w:t>и</w:t>
      </w:r>
      <w:r>
        <w:rPr>
          <w:rFonts w:ascii="Times New Roman" w:hAnsi="Times New Roman"/>
          <w:sz w:val="28"/>
          <w:szCs w:val="28"/>
        </w:rPr>
        <w:t>мс</w:t>
      </w:r>
      <w:r>
        <w:rPr>
          <w:rFonts w:ascii="Times New Roman" w:hAnsi="Times New Roman"/>
          <w:sz w:val="28"/>
          <w:szCs w:val="28"/>
          <w:lang w:val="uk-UA"/>
        </w:rPr>
        <w:t>ь</w:t>
      </w:r>
      <w:r>
        <w:rPr>
          <w:rFonts w:ascii="Times New Roman" w:hAnsi="Times New Roman"/>
          <w:sz w:val="28"/>
          <w:szCs w:val="28"/>
        </w:rPr>
        <w:t>кого НАН Укра</w:t>
      </w:r>
      <w:r>
        <w:rPr>
          <w:rFonts w:ascii="Times New Roman" w:hAnsi="Times New Roman"/>
          <w:sz w:val="28"/>
          <w:szCs w:val="28"/>
          <w:lang w:val="uk-UA"/>
        </w:rPr>
        <w:t>ї</w:t>
      </w:r>
      <w:r>
        <w:rPr>
          <w:rFonts w:ascii="Times New Roman" w:hAnsi="Times New Roman"/>
          <w:sz w:val="28"/>
          <w:szCs w:val="28"/>
        </w:rPr>
        <w:t>н</w:t>
      </w:r>
      <w:r>
        <w:rPr>
          <w:rFonts w:ascii="Times New Roman" w:hAnsi="Times New Roman"/>
          <w:sz w:val="28"/>
          <w:szCs w:val="28"/>
          <w:lang w:val="uk-UA"/>
        </w:rPr>
        <w:t>и</w:t>
      </w:r>
      <w:r>
        <w:rPr>
          <w:rFonts w:ascii="Times New Roman" w:hAnsi="Times New Roman"/>
          <w:sz w:val="28"/>
          <w:szCs w:val="28"/>
        </w:rPr>
        <w:t>. – Ки</w:t>
      </w:r>
      <w:r>
        <w:rPr>
          <w:rFonts w:ascii="Times New Roman" w:hAnsi="Times New Roman"/>
          <w:sz w:val="28"/>
          <w:szCs w:val="28"/>
          <w:lang w:val="uk-UA"/>
        </w:rPr>
        <w:t>ї</w:t>
      </w:r>
      <w:r>
        <w:rPr>
          <w:rFonts w:ascii="Times New Roman" w:hAnsi="Times New Roman"/>
          <w:sz w:val="28"/>
          <w:szCs w:val="28"/>
        </w:rPr>
        <w:t>в, 2009.</w:t>
      </w:r>
    </w:p>
    <w:p w:rsidR="00370B86" w:rsidRDefault="00370B86" w:rsidP="00370B86">
      <w:pPr>
        <w:ind w:left="-567" w:firstLine="567"/>
        <w:jc w:val="both"/>
        <w:outlineLvl w:val="0"/>
        <w:rPr>
          <w:rFonts w:ascii="Times New Roman" w:hAnsi="Times New Roman"/>
          <w:color w:val="1D1B11"/>
          <w:sz w:val="28"/>
          <w:szCs w:val="28"/>
        </w:rPr>
      </w:pPr>
      <w:r>
        <w:rPr>
          <w:rFonts w:ascii="Times New Roman" w:hAnsi="Times New Roman"/>
          <w:color w:val="1D1B11"/>
          <w:sz w:val="28"/>
          <w:szCs w:val="28"/>
        </w:rPr>
        <w:t>Дисертац</w:t>
      </w:r>
      <w:r>
        <w:rPr>
          <w:rFonts w:ascii="Times New Roman" w:hAnsi="Times New Roman"/>
          <w:color w:val="1D1B11"/>
          <w:sz w:val="28"/>
          <w:szCs w:val="28"/>
          <w:lang w:val="uk-UA"/>
        </w:rPr>
        <w:t>і</w:t>
      </w:r>
      <w:r>
        <w:rPr>
          <w:rFonts w:ascii="Times New Roman" w:hAnsi="Times New Roman"/>
          <w:color w:val="1D1B11"/>
          <w:sz w:val="28"/>
          <w:szCs w:val="28"/>
        </w:rPr>
        <w:t>я п</w:t>
      </w:r>
      <w:r>
        <w:rPr>
          <w:rFonts w:ascii="Times New Roman" w:hAnsi="Times New Roman"/>
          <w:color w:val="1D1B11"/>
          <w:sz w:val="28"/>
          <w:szCs w:val="28"/>
          <w:lang w:val="uk-UA"/>
        </w:rPr>
        <w:t>ри</w:t>
      </w:r>
      <w:r>
        <w:rPr>
          <w:rFonts w:ascii="Times New Roman" w:hAnsi="Times New Roman"/>
          <w:color w:val="1D1B11"/>
          <w:sz w:val="28"/>
          <w:szCs w:val="28"/>
        </w:rPr>
        <w:t>свя</w:t>
      </w:r>
      <w:r>
        <w:rPr>
          <w:rFonts w:ascii="Times New Roman" w:hAnsi="Times New Roman"/>
          <w:color w:val="1D1B11"/>
          <w:sz w:val="28"/>
          <w:szCs w:val="28"/>
          <w:lang w:val="uk-UA"/>
        </w:rPr>
        <w:t>ч</w:t>
      </w:r>
      <w:r>
        <w:rPr>
          <w:rFonts w:ascii="Times New Roman" w:hAnsi="Times New Roman"/>
          <w:color w:val="1D1B11"/>
          <w:sz w:val="28"/>
          <w:szCs w:val="28"/>
        </w:rPr>
        <w:t xml:space="preserve">ена </w:t>
      </w:r>
      <w:r>
        <w:rPr>
          <w:rFonts w:ascii="Times New Roman" w:hAnsi="Times New Roman"/>
          <w:color w:val="1D1B11"/>
          <w:sz w:val="28"/>
          <w:szCs w:val="28"/>
          <w:lang w:val="uk-UA"/>
        </w:rPr>
        <w:t>вивченню</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прислівників</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ій</w:t>
      </w:r>
      <w:r>
        <w:rPr>
          <w:rFonts w:ascii="Times New Roman" w:hAnsi="Times New Roman"/>
          <w:color w:val="1D1B11"/>
          <w:sz w:val="28"/>
          <w:szCs w:val="28"/>
        </w:rPr>
        <w:t xml:space="preserve"> </w:t>
      </w:r>
      <w:r>
        <w:rPr>
          <w:rFonts w:ascii="Times New Roman" w:hAnsi="Times New Roman"/>
          <w:color w:val="1D1B11"/>
          <w:sz w:val="28"/>
          <w:szCs w:val="28"/>
          <w:lang w:val="uk-UA"/>
        </w:rPr>
        <w:t>мові</w:t>
      </w:r>
      <w:r>
        <w:rPr>
          <w:rFonts w:ascii="Times New Roman" w:hAnsi="Times New Roman"/>
          <w:color w:val="1D1B11"/>
          <w:sz w:val="28"/>
          <w:szCs w:val="28"/>
        </w:rPr>
        <w:t>. Опис</w:t>
      </w:r>
      <w:r>
        <w:rPr>
          <w:rFonts w:ascii="Times New Roman" w:hAnsi="Times New Roman"/>
          <w:color w:val="1D1B11"/>
          <w:sz w:val="28"/>
          <w:szCs w:val="28"/>
          <w:lang w:val="uk-UA"/>
        </w:rPr>
        <w:t>ують</w:t>
      </w:r>
      <w:r>
        <w:rPr>
          <w:rFonts w:ascii="Times New Roman" w:hAnsi="Times New Roman"/>
          <w:color w:val="1D1B11"/>
          <w:sz w:val="28"/>
          <w:szCs w:val="28"/>
        </w:rPr>
        <w:t>ся дося</w:t>
      </w:r>
      <w:r>
        <w:rPr>
          <w:rFonts w:ascii="Times New Roman" w:hAnsi="Times New Roman"/>
          <w:color w:val="1D1B11"/>
          <w:sz w:val="28"/>
          <w:szCs w:val="28"/>
          <w:lang w:val="uk-UA"/>
        </w:rPr>
        <w:t>гнення</w:t>
      </w:r>
      <w:r>
        <w:rPr>
          <w:rFonts w:ascii="Times New Roman" w:hAnsi="Times New Roman"/>
          <w:color w:val="1D1B11"/>
          <w:sz w:val="28"/>
          <w:szCs w:val="28"/>
        </w:rPr>
        <w:t xml:space="preserve"> сл</w:t>
      </w:r>
      <w:r>
        <w:rPr>
          <w:rFonts w:ascii="Times New Roman" w:hAnsi="Times New Roman"/>
          <w:color w:val="1D1B11"/>
          <w:sz w:val="28"/>
          <w:szCs w:val="28"/>
          <w:lang w:val="uk-UA"/>
        </w:rPr>
        <w:t>о</w:t>
      </w:r>
      <w:r>
        <w:rPr>
          <w:rFonts w:ascii="Times New Roman" w:hAnsi="Times New Roman"/>
          <w:color w:val="1D1B11"/>
          <w:sz w:val="28"/>
          <w:szCs w:val="28"/>
        </w:rPr>
        <w:t>в’янс</w:t>
      </w:r>
      <w:r>
        <w:rPr>
          <w:rFonts w:ascii="Times New Roman" w:hAnsi="Times New Roman"/>
          <w:color w:val="1D1B11"/>
          <w:sz w:val="28"/>
          <w:szCs w:val="28"/>
          <w:lang w:val="uk-UA"/>
        </w:rPr>
        <w:t>ь</w:t>
      </w:r>
      <w:r>
        <w:rPr>
          <w:rFonts w:ascii="Times New Roman" w:hAnsi="Times New Roman"/>
          <w:color w:val="1D1B11"/>
          <w:sz w:val="28"/>
          <w:szCs w:val="28"/>
        </w:rPr>
        <w:t xml:space="preserve">ких </w:t>
      </w:r>
      <w:r>
        <w:rPr>
          <w:rFonts w:ascii="Times New Roman" w:hAnsi="Times New Roman"/>
          <w:color w:val="1D1B11"/>
          <w:sz w:val="28"/>
          <w:szCs w:val="28"/>
          <w:lang w:val="uk-UA"/>
        </w:rPr>
        <w:t>та</w:t>
      </w:r>
      <w:r>
        <w:rPr>
          <w:rFonts w:ascii="Times New Roman" w:hAnsi="Times New Roman"/>
          <w:color w:val="1D1B11"/>
          <w:sz w:val="28"/>
          <w:szCs w:val="28"/>
        </w:rPr>
        <w:t xml:space="preserve"> тюркс</w:t>
      </w:r>
      <w:r>
        <w:rPr>
          <w:rFonts w:ascii="Times New Roman" w:hAnsi="Times New Roman"/>
          <w:color w:val="1D1B11"/>
          <w:sz w:val="28"/>
          <w:szCs w:val="28"/>
          <w:lang w:val="uk-UA"/>
        </w:rPr>
        <w:t>ь</w:t>
      </w:r>
      <w:r>
        <w:rPr>
          <w:rFonts w:ascii="Times New Roman" w:hAnsi="Times New Roman"/>
          <w:color w:val="1D1B11"/>
          <w:sz w:val="28"/>
          <w:szCs w:val="28"/>
        </w:rPr>
        <w:t>ких л</w:t>
      </w:r>
      <w:r>
        <w:rPr>
          <w:rFonts w:ascii="Times New Roman" w:hAnsi="Times New Roman"/>
          <w:color w:val="1D1B11"/>
          <w:sz w:val="28"/>
          <w:szCs w:val="28"/>
          <w:lang w:val="uk-UA"/>
        </w:rPr>
        <w:t>і</w:t>
      </w:r>
      <w:r>
        <w:rPr>
          <w:rFonts w:ascii="Times New Roman" w:hAnsi="Times New Roman"/>
          <w:color w:val="1D1B11"/>
          <w:sz w:val="28"/>
          <w:szCs w:val="28"/>
        </w:rPr>
        <w:t>нгв</w:t>
      </w:r>
      <w:r>
        <w:rPr>
          <w:rFonts w:ascii="Times New Roman" w:hAnsi="Times New Roman"/>
          <w:color w:val="1D1B11"/>
          <w:sz w:val="28"/>
          <w:szCs w:val="28"/>
          <w:lang w:val="uk-UA"/>
        </w:rPr>
        <w:t>і</w:t>
      </w:r>
      <w:r>
        <w:rPr>
          <w:rFonts w:ascii="Times New Roman" w:hAnsi="Times New Roman"/>
          <w:color w:val="1D1B11"/>
          <w:sz w:val="28"/>
          <w:szCs w:val="28"/>
        </w:rPr>
        <w:t>ст</w:t>
      </w:r>
      <w:r>
        <w:rPr>
          <w:rFonts w:ascii="Times New Roman" w:hAnsi="Times New Roman"/>
          <w:color w:val="1D1B11"/>
          <w:sz w:val="28"/>
          <w:szCs w:val="28"/>
          <w:lang w:val="uk-UA"/>
        </w:rPr>
        <w:t>і</w:t>
      </w:r>
      <w:r>
        <w:rPr>
          <w:rFonts w:ascii="Times New Roman" w:hAnsi="Times New Roman"/>
          <w:color w:val="1D1B11"/>
          <w:sz w:val="28"/>
          <w:szCs w:val="28"/>
        </w:rPr>
        <w:t xml:space="preserve">в </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дослідженні</w:t>
      </w:r>
      <w:r>
        <w:rPr>
          <w:rFonts w:ascii="Times New Roman" w:hAnsi="Times New Roman"/>
          <w:color w:val="1D1B11"/>
          <w:sz w:val="28"/>
          <w:szCs w:val="28"/>
        </w:rPr>
        <w:t xml:space="preserve"> адверб</w:t>
      </w:r>
      <w:r>
        <w:rPr>
          <w:rFonts w:ascii="Times New Roman" w:hAnsi="Times New Roman"/>
          <w:color w:val="1D1B11"/>
          <w:sz w:val="28"/>
          <w:szCs w:val="28"/>
          <w:lang w:val="uk-UA"/>
        </w:rPr>
        <w:t>і</w:t>
      </w:r>
      <w:r>
        <w:rPr>
          <w:rFonts w:ascii="Times New Roman" w:hAnsi="Times New Roman"/>
          <w:color w:val="1D1B11"/>
          <w:sz w:val="28"/>
          <w:szCs w:val="28"/>
        </w:rPr>
        <w:t>в. Провед</w:t>
      </w:r>
      <w:r>
        <w:rPr>
          <w:rFonts w:ascii="Times New Roman" w:hAnsi="Times New Roman"/>
          <w:color w:val="1D1B11"/>
          <w:sz w:val="28"/>
          <w:szCs w:val="28"/>
          <w:lang w:val="uk-UA"/>
        </w:rPr>
        <w:t>ено</w:t>
      </w:r>
      <w:r>
        <w:rPr>
          <w:rFonts w:ascii="Times New Roman" w:hAnsi="Times New Roman"/>
          <w:color w:val="1D1B11"/>
          <w:sz w:val="28"/>
          <w:szCs w:val="28"/>
        </w:rPr>
        <w:t xml:space="preserve"> анал</w:t>
      </w:r>
      <w:r>
        <w:rPr>
          <w:rFonts w:ascii="Times New Roman" w:hAnsi="Times New Roman"/>
          <w:color w:val="1D1B11"/>
          <w:sz w:val="28"/>
          <w:szCs w:val="28"/>
          <w:lang w:val="uk-UA"/>
        </w:rPr>
        <w:t>і</w:t>
      </w:r>
      <w:r>
        <w:rPr>
          <w:rFonts w:ascii="Times New Roman" w:hAnsi="Times New Roman"/>
          <w:color w:val="1D1B11"/>
          <w:sz w:val="28"/>
          <w:szCs w:val="28"/>
        </w:rPr>
        <w:t xml:space="preserve">з </w:t>
      </w:r>
      <w:r>
        <w:rPr>
          <w:rFonts w:ascii="Times New Roman" w:hAnsi="Times New Roman"/>
          <w:color w:val="1D1B11"/>
          <w:sz w:val="28"/>
          <w:szCs w:val="28"/>
          <w:lang w:val="uk-UA"/>
        </w:rPr>
        <w:t>прислівника</w:t>
      </w:r>
      <w:r>
        <w:rPr>
          <w:rFonts w:ascii="Times New Roman" w:hAnsi="Times New Roman"/>
          <w:color w:val="1D1B11"/>
          <w:sz w:val="28"/>
          <w:szCs w:val="28"/>
        </w:rPr>
        <w:t xml:space="preserve"> на слово</w:t>
      </w:r>
      <w:r>
        <w:rPr>
          <w:rFonts w:ascii="Times New Roman" w:hAnsi="Times New Roman"/>
          <w:color w:val="1D1B11"/>
          <w:sz w:val="28"/>
          <w:szCs w:val="28"/>
          <w:lang w:val="uk-UA"/>
        </w:rPr>
        <w:t>творчому</w:t>
      </w:r>
      <w:r>
        <w:rPr>
          <w:rFonts w:ascii="Times New Roman" w:hAnsi="Times New Roman"/>
          <w:color w:val="1D1B11"/>
          <w:sz w:val="28"/>
          <w:szCs w:val="28"/>
        </w:rPr>
        <w:t>, семантич</w:t>
      </w:r>
      <w:r>
        <w:rPr>
          <w:rFonts w:ascii="Times New Roman" w:hAnsi="Times New Roman"/>
          <w:color w:val="1D1B11"/>
          <w:sz w:val="28"/>
          <w:szCs w:val="28"/>
          <w:lang w:val="uk-UA"/>
        </w:rPr>
        <w:t>ному</w:t>
      </w:r>
      <w:r>
        <w:rPr>
          <w:rFonts w:ascii="Times New Roman" w:hAnsi="Times New Roman"/>
          <w:color w:val="1D1B11"/>
          <w:sz w:val="28"/>
          <w:szCs w:val="28"/>
        </w:rPr>
        <w:t>, морфолог</w:t>
      </w:r>
      <w:r>
        <w:rPr>
          <w:rFonts w:ascii="Times New Roman" w:hAnsi="Times New Roman"/>
          <w:color w:val="1D1B11"/>
          <w:sz w:val="28"/>
          <w:szCs w:val="28"/>
          <w:lang w:val="uk-UA"/>
        </w:rPr>
        <w:t>і</w:t>
      </w:r>
      <w:r>
        <w:rPr>
          <w:rFonts w:ascii="Times New Roman" w:hAnsi="Times New Roman"/>
          <w:color w:val="1D1B11"/>
          <w:sz w:val="28"/>
          <w:szCs w:val="28"/>
        </w:rPr>
        <w:t>ч</w:t>
      </w:r>
      <w:r>
        <w:rPr>
          <w:rFonts w:ascii="Times New Roman" w:hAnsi="Times New Roman"/>
          <w:color w:val="1D1B11"/>
          <w:sz w:val="28"/>
          <w:szCs w:val="28"/>
          <w:lang w:val="uk-UA"/>
        </w:rPr>
        <w:t>ному</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 xml:space="preserve"> синтаксич</w:t>
      </w:r>
      <w:r>
        <w:rPr>
          <w:rFonts w:ascii="Times New Roman" w:hAnsi="Times New Roman"/>
          <w:color w:val="1D1B11"/>
          <w:sz w:val="28"/>
          <w:szCs w:val="28"/>
          <w:lang w:val="uk-UA"/>
        </w:rPr>
        <w:t>ному</w:t>
      </w:r>
      <w:r>
        <w:rPr>
          <w:rFonts w:ascii="Times New Roman" w:hAnsi="Times New Roman"/>
          <w:color w:val="1D1B11"/>
          <w:sz w:val="28"/>
          <w:szCs w:val="28"/>
        </w:rPr>
        <w:t xml:space="preserve"> </w:t>
      </w:r>
      <w:r>
        <w:rPr>
          <w:rFonts w:ascii="Times New Roman" w:hAnsi="Times New Roman"/>
          <w:color w:val="1D1B11"/>
          <w:sz w:val="28"/>
          <w:szCs w:val="28"/>
          <w:lang w:val="uk-UA"/>
        </w:rPr>
        <w:t>рівнях</w:t>
      </w:r>
      <w:r>
        <w:rPr>
          <w:rFonts w:ascii="Times New Roman" w:hAnsi="Times New Roman"/>
          <w:color w:val="1D1B11"/>
          <w:sz w:val="28"/>
          <w:szCs w:val="28"/>
        </w:rPr>
        <w:t xml:space="preserve">, </w:t>
      </w:r>
      <w:r>
        <w:rPr>
          <w:rFonts w:ascii="Times New Roman" w:hAnsi="Times New Roman"/>
          <w:color w:val="1D1B11"/>
          <w:sz w:val="28"/>
          <w:szCs w:val="28"/>
          <w:lang w:val="uk-UA"/>
        </w:rPr>
        <w:t>тобто</w:t>
      </w:r>
      <w:r>
        <w:rPr>
          <w:rFonts w:ascii="Times New Roman" w:hAnsi="Times New Roman"/>
          <w:color w:val="1D1B11"/>
          <w:sz w:val="28"/>
          <w:szCs w:val="28"/>
        </w:rPr>
        <w:t xml:space="preserve"> </w:t>
      </w:r>
      <w:r>
        <w:rPr>
          <w:rFonts w:ascii="Times New Roman" w:hAnsi="Times New Roman"/>
          <w:color w:val="1D1B11"/>
          <w:sz w:val="28"/>
          <w:szCs w:val="28"/>
          <w:lang w:val="uk-UA"/>
        </w:rPr>
        <w:t>впроваджено</w:t>
      </w:r>
      <w:r>
        <w:rPr>
          <w:rFonts w:ascii="Times New Roman" w:hAnsi="Times New Roman"/>
          <w:color w:val="1D1B11"/>
          <w:sz w:val="28"/>
          <w:szCs w:val="28"/>
        </w:rPr>
        <w:t xml:space="preserve"> комплексн</w:t>
      </w:r>
      <w:r>
        <w:rPr>
          <w:rFonts w:ascii="Times New Roman" w:hAnsi="Times New Roman"/>
          <w:color w:val="1D1B11"/>
          <w:sz w:val="28"/>
          <w:szCs w:val="28"/>
          <w:lang w:val="uk-UA"/>
        </w:rPr>
        <w:t>и</w:t>
      </w:r>
      <w:r>
        <w:rPr>
          <w:rFonts w:ascii="Times New Roman" w:hAnsi="Times New Roman"/>
          <w:color w:val="1D1B11"/>
          <w:sz w:val="28"/>
          <w:szCs w:val="28"/>
        </w:rPr>
        <w:t>й п</w:t>
      </w:r>
      <w:r>
        <w:rPr>
          <w:rFonts w:ascii="Times New Roman" w:hAnsi="Times New Roman"/>
          <w:color w:val="1D1B11"/>
          <w:sz w:val="28"/>
          <w:szCs w:val="28"/>
          <w:lang w:val="uk-UA"/>
        </w:rPr>
        <w:t>і</w:t>
      </w:r>
      <w:r>
        <w:rPr>
          <w:rFonts w:ascii="Times New Roman" w:hAnsi="Times New Roman"/>
          <w:color w:val="1D1B11"/>
          <w:sz w:val="28"/>
          <w:szCs w:val="28"/>
        </w:rPr>
        <w:t>дх</w:t>
      </w:r>
      <w:r>
        <w:rPr>
          <w:rFonts w:ascii="Times New Roman" w:hAnsi="Times New Roman"/>
          <w:color w:val="1D1B11"/>
          <w:sz w:val="28"/>
          <w:szCs w:val="28"/>
          <w:lang w:val="uk-UA"/>
        </w:rPr>
        <w:t>і</w:t>
      </w:r>
      <w:r>
        <w:rPr>
          <w:rFonts w:ascii="Times New Roman" w:hAnsi="Times New Roman"/>
          <w:color w:val="1D1B11"/>
          <w:sz w:val="28"/>
          <w:szCs w:val="28"/>
        </w:rPr>
        <w:t xml:space="preserve">д </w:t>
      </w:r>
      <w:r>
        <w:rPr>
          <w:rFonts w:ascii="Times New Roman" w:hAnsi="Times New Roman"/>
          <w:color w:val="1D1B11"/>
          <w:sz w:val="28"/>
          <w:szCs w:val="28"/>
          <w:lang w:val="uk-UA"/>
        </w:rPr>
        <w:t>до вивчення</w:t>
      </w:r>
      <w:r>
        <w:rPr>
          <w:rFonts w:ascii="Times New Roman" w:hAnsi="Times New Roman"/>
          <w:color w:val="1D1B11"/>
          <w:sz w:val="28"/>
          <w:szCs w:val="28"/>
        </w:rPr>
        <w:t xml:space="preserve"> </w:t>
      </w:r>
      <w:r>
        <w:rPr>
          <w:rFonts w:ascii="Times New Roman" w:hAnsi="Times New Roman"/>
          <w:color w:val="1D1B11"/>
          <w:sz w:val="28"/>
          <w:szCs w:val="28"/>
          <w:lang w:val="uk-UA"/>
        </w:rPr>
        <w:t xml:space="preserve">цієї </w:t>
      </w:r>
      <w:r>
        <w:rPr>
          <w:rFonts w:ascii="Times New Roman" w:hAnsi="Times New Roman"/>
          <w:color w:val="1D1B11"/>
          <w:sz w:val="28"/>
          <w:szCs w:val="28"/>
        </w:rPr>
        <w:t>части</w:t>
      </w:r>
      <w:r>
        <w:rPr>
          <w:rFonts w:ascii="Times New Roman" w:hAnsi="Times New Roman"/>
          <w:color w:val="1D1B11"/>
          <w:sz w:val="28"/>
          <w:szCs w:val="28"/>
          <w:lang w:val="uk-UA"/>
        </w:rPr>
        <w:t>ни</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 xml:space="preserve">. </w:t>
      </w:r>
      <w:r>
        <w:rPr>
          <w:rFonts w:ascii="Times New Roman" w:hAnsi="Times New Roman"/>
          <w:color w:val="1D1B11"/>
          <w:sz w:val="28"/>
          <w:szCs w:val="28"/>
          <w:lang w:val="uk-UA"/>
        </w:rPr>
        <w:t>Значна</w:t>
      </w:r>
      <w:r>
        <w:rPr>
          <w:rFonts w:ascii="Times New Roman" w:hAnsi="Times New Roman"/>
          <w:color w:val="1D1B11"/>
          <w:sz w:val="28"/>
          <w:szCs w:val="28"/>
        </w:rPr>
        <w:t xml:space="preserve"> </w:t>
      </w:r>
      <w:r>
        <w:rPr>
          <w:rFonts w:ascii="Times New Roman" w:hAnsi="Times New Roman"/>
          <w:color w:val="1D1B11"/>
          <w:sz w:val="28"/>
          <w:szCs w:val="28"/>
          <w:lang w:val="uk-UA"/>
        </w:rPr>
        <w:t>увага</w:t>
      </w:r>
      <w:r>
        <w:rPr>
          <w:rFonts w:ascii="Times New Roman" w:hAnsi="Times New Roman"/>
          <w:color w:val="1D1B11"/>
          <w:sz w:val="28"/>
          <w:szCs w:val="28"/>
        </w:rPr>
        <w:t xml:space="preserve"> </w:t>
      </w:r>
      <w:r>
        <w:rPr>
          <w:rFonts w:ascii="Times New Roman" w:hAnsi="Times New Roman"/>
          <w:color w:val="1D1B11"/>
          <w:sz w:val="28"/>
          <w:szCs w:val="28"/>
          <w:lang w:val="uk-UA"/>
        </w:rPr>
        <w:t>приділяєть</w:t>
      </w:r>
      <w:r>
        <w:rPr>
          <w:rFonts w:ascii="Times New Roman" w:hAnsi="Times New Roman"/>
          <w:color w:val="1D1B11"/>
          <w:sz w:val="28"/>
          <w:szCs w:val="28"/>
        </w:rPr>
        <w:t>ся морфолог</w:t>
      </w:r>
      <w:r>
        <w:rPr>
          <w:rFonts w:ascii="Times New Roman" w:hAnsi="Times New Roman"/>
          <w:color w:val="1D1B11"/>
          <w:sz w:val="28"/>
          <w:szCs w:val="28"/>
          <w:lang w:val="uk-UA"/>
        </w:rPr>
        <w:t>і</w:t>
      </w:r>
      <w:r>
        <w:rPr>
          <w:rFonts w:ascii="Times New Roman" w:hAnsi="Times New Roman"/>
          <w:color w:val="1D1B11"/>
          <w:sz w:val="28"/>
          <w:szCs w:val="28"/>
        </w:rPr>
        <w:t>ч</w:t>
      </w:r>
      <w:r>
        <w:rPr>
          <w:rFonts w:ascii="Times New Roman" w:hAnsi="Times New Roman"/>
          <w:color w:val="1D1B11"/>
          <w:sz w:val="28"/>
          <w:szCs w:val="28"/>
          <w:lang w:val="uk-UA"/>
        </w:rPr>
        <w:t>н</w:t>
      </w:r>
      <w:r>
        <w:rPr>
          <w:rFonts w:ascii="Times New Roman" w:hAnsi="Times New Roman"/>
          <w:color w:val="1D1B11"/>
          <w:sz w:val="28"/>
          <w:szCs w:val="28"/>
        </w:rPr>
        <w:t>им категор</w:t>
      </w:r>
      <w:r>
        <w:rPr>
          <w:rFonts w:ascii="Times New Roman" w:hAnsi="Times New Roman"/>
          <w:color w:val="1D1B11"/>
          <w:sz w:val="28"/>
          <w:szCs w:val="28"/>
          <w:lang w:val="uk-UA"/>
        </w:rPr>
        <w:t>і</w:t>
      </w:r>
      <w:r>
        <w:rPr>
          <w:rFonts w:ascii="Times New Roman" w:hAnsi="Times New Roman"/>
          <w:color w:val="1D1B11"/>
          <w:sz w:val="28"/>
          <w:szCs w:val="28"/>
        </w:rPr>
        <w:t xml:space="preserve">ям, </w:t>
      </w:r>
      <w:r>
        <w:rPr>
          <w:rFonts w:ascii="Times New Roman" w:hAnsi="Times New Roman"/>
          <w:color w:val="1D1B11"/>
          <w:sz w:val="28"/>
          <w:szCs w:val="28"/>
          <w:lang w:val="uk-UA"/>
        </w:rPr>
        <w:t>що відрізняють</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прислівники</w:t>
      </w:r>
      <w:r>
        <w:rPr>
          <w:rFonts w:ascii="Times New Roman" w:hAnsi="Times New Roman"/>
          <w:color w:val="1D1B11"/>
          <w:sz w:val="28"/>
          <w:szCs w:val="28"/>
        </w:rPr>
        <w:t xml:space="preserve"> </w:t>
      </w:r>
      <w:r>
        <w:rPr>
          <w:rFonts w:ascii="Times New Roman" w:hAnsi="Times New Roman"/>
          <w:color w:val="1D1B11"/>
          <w:sz w:val="28"/>
          <w:szCs w:val="28"/>
          <w:lang w:val="uk-UA"/>
        </w:rPr>
        <w:t>від</w:t>
      </w:r>
      <w:r>
        <w:rPr>
          <w:rFonts w:ascii="Times New Roman" w:hAnsi="Times New Roman"/>
          <w:color w:val="1D1B11"/>
          <w:sz w:val="28"/>
          <w:szCs w:val="28"/>
        </w:rPr>
        <w:t xml:space="preserve"> </w:t>
      </w:r>
      <w:r>
        <w:rPr>
          <w:rFonts w:ascii="Times New Roman" w:hAnsi="Times New Roman"/>
          <w:color w:val="1D1B11"/>
          <w:sz w:val="28"/>
          <w:szCs w:val="28"/>
          <w:lang w:val="uk-UA"/>
        </w:rPr>
        <w:t>інших</w:t>
      </w:r>
      <w:r>
        <w:rPr>
          <w:rFonts w:ascii="Times New Roman" w:hAnsi="Times New Roman"/>
          <w:color w:val="1D1B11"/>
          <w:sz w:val="28"/>
          <w:szCs w:val="28"/>
        </w:rPr>
        <w:t xml:space="preserve"> част</w:t>
      </w:r>
      <w:r>
        <w:rPr>
          <w:rFonts w:ascii="Times New Roman" w:hAnsi="Times New Roman"/>
          <w:color w:val="1D1B11"/>
          <w:sz w:val="28"/>
          <w:szCs w:val="28"/>
          <w:lang w:val="uk-UA"/>
        </w:rPr>
        <w:t>ин</w:t>
      </w:r>
      <w:r>
        <w:rPr>
          <w:rFonts w:ascii="Times New Roman" w:hAnsi="Times New Roman"/>
          <w:color w:val="1D1B11"/>
          <w:sz w:val="28"/>
          <w:szCs w:val="28"/>
        </w:rPr>
        <w:t xml:space="preserve"> </w:t>
      </w:r>
      <w:r>
        <w:rPr>
          <w:rFonts w:ascii="Times New Roman" w:hAnsi="Times New Roman"/>
          <w:color w:val="1D1B11"/>
          <w:sz w:val="28"/>
          <w:szCs w:val="28"/>
          <w:lang w:val="uk-UA"/>
        </w:rPr>
        <w:t>мов</w:t>
      </w:r>
      <w:r>
        <w:rPr>
          <w:rFonts w:ascii="Times New Roman" w:hAnsi="Times New Roman"/>
          <w:color w:val="1D1B11"/>
          <w:sz w:val="28"/>
          <w:szCs w:val="28"/>
        </w:rPr>
        <w:t>и, об</w:t>
      </w:r>
      <w:r>
        <w:rPr>
          <w:rFonts w:ascii="Times New Roman" w:hAnsi="Times New Roman"/>
          <w:color w:val="1D1B11"/>
          <w:sz w:val="28"/>
          <w:szCs w:val="28"/>
          <w:lang w:val="uk-UA"/>
        </w:rPr>
        <w:t>ґрунтовують</w:t>
      </w:r>
      <w:r>
        <w:rPr>
          <w:rFonts w:ascii="Times New Roman" w:hAnsi="Times New Roman"/>
          <w:color w:val="1D1B11"/>
          <w:sz w:val="28"/>
          <w:szCs w:val="28"/>
        </w:rPr>
        <w:t>ся критер</w:t>
      </w:r>
      <w:r>
        <w:rPr>
          <w:rFonts w:ascii="Times New Roman" w:hAnsi="Times New Roman"/>
          <w:color w:val="1D1B11"/>
          <w:sz w:val="28"/>
          <w:szCs w:val="28"/>
          <w:lang w:val="uk-UA"/>
        </w:rPr>
        <w:t>ії</w:t>
      </w:r>
      <w:r>
        <w:rPr>
          <w:rFonts w:ascii="Times New Roman" w:hAnsi="Times New Roman"/>
          <w:color w:val="1D1B11"/>
          <w:sz w:val="28"/>
          <w:szCs w:val="28"/>
        </w:rPr>
        <w:t xml:space="preserve"> класиф</w:t>
      </w:r>
      <w:r>
        <w:rPr>
          <w:rFonts w:ascii="Times New Roman" w:hAnsi="Times New Roman"/>
          <w:color w:val="1D1B11"/>
          <w:sz w:val="28"/>
          <w:szCs w:val="28"/>
          <w:lang w:val="uk-UA"/>
        </w:rPr>
        <w:t>і</w:t>
      </w:r>
      <w:r>
        <w:rPr>
          <w:rFonts w:ascii="Times New Roman" w:hAnsi="Times New Roman"/>
          <w:color w:val="1D1B11"/>
          <w:sz w:val="28"/>
          <w:szCs w:val="28"/>
        </w:rPr>
        <w:t>кац</w:t>
      </w:r>
      <w:r>
        <w:rPr>
          <w:rFonts w:ascii="Times New Roman" w:hAnsi="Times New Roman"/>
          <w:color w:val="1D1B11"/>
          <w:sz w:val="28"/>
          <w:szCs w:val="28"/>
          <w:lang w:val="uk-UA"/>
        </w:rPr>
        <w:t>ії</w:t>
      </w:r>
      <w:r>
        <w:rPr>
          <w:rFonts w:ascii="Times New Roman" w:hAnsi="Times New Roman"/>
          <w:color w:val="1D1B11"/>
          <w:sz w:val="28"/>
          <w:szCs w:val="28"/>
        </w:rPr>
        <w:t xml:space="preserve"> адверб</w:t>
      </w:r>
      <w:r>
        <w:rPr>
          <w:rFonts w:ascii="Times New Roman" w:hAnsi="Times New Roman"/>
          <w:color w:val="1D1B11"/>
          <w:sz w:val="28"/>
          <w:szCs w:val="28"/>
          <w:lang w:val="uk-UA"/>
        </w:rPr>
        <w:t>і</w:t>
      </w:r>
      <w:r>
        <w:rPr>
          <w:rFonts w:ascii="Times New Roman" w:hAnsi="Times New Roman"/>
          <w:color w:val="1D1B11"/>
          <w:sz w:val="28"/>
          <w:szCs w:val="28"/>
        </w:rPr>
        <w:t xml:space="preserve">в, </w:t>
      </w:r>
      <w:r>
        <w:rPr>
          <w:rFonts w:ascii="Times New Roman" w:hAnsi="Times New Roman"/>
          <w:color w:val="1D1B11"/>
          <w:sz w:val="28"/>
          <w:szCs w:val="28"/>
          <w:lang w:val="uk-UA"/>
        </w:rPr>
        <w:t>вивчають</w:t>
      </w:r>
      <w:r>
        <w:rPr>
          <w:rFonts w:ascii="Times New Roman" w:hAnsi="Times New Roman"/>
          <w:color w:val="1D1B11"/>
          <w:sz w:val="28"/>
          <w:szCs w:val="28"/>
        </w:rPr>
        <w:t>ся способ</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ї</w:t>
      </w:r>
      <w:r>
        <w:rPr>
          <w:rFonts w:ascii="Times New Roman" w:hAnsi="Times New Roman"/>
          <w:color w:val="1D1B11"/>
          <w:sz w:val="28"/>
          <w:szCs w:val="28"/>
        </w:rPr>
        <w:t>х</w:t>
      </w:r>
      <w:r>
        <w:rPr>
          <w:rFonts w:ascii="Times New Roman" w:hAnsi="Times New Roman"/>
          <w:color w:val="1D1B11"/>
          <w:sz w:val="28"/>
          <w:szCs w:val="28"/>
          <w:lang w:val="uk-UA"/>
        </w:rPr>
        <w:t xml:space="preserve">нього </w:t>
      </w:r>
      <w:r>
        <w:rPr>
          <w:rFonts w:ascii="Times New Roman" w:hAnsi="Times New Roman"/>
          <w:color w:val="1D1B11"/>
          <w:sz w:val="28"/>
          <w:szCs w:val="28"/>
        </w:rPr>
        <w:t>в</w:t>
      </w:r>
      <w:r>
        <w:rPr>
          <w:rFonts w:ascii="Times New Roman" w:hAnsi="Times New Roman"/>
          <w:color w:val="1D1B11"/>
          <w:sz w:val="28"/>
          <w:szCs w:val="28"/>
          <w:lang w:val="uk-UA"/>
        </w:rPr>
        <w:t>иникненн</w:t>
      </w:r>
      <w:r>
        <w:rPr>
          <w:rFonts w:ascii="Times New Roman" w:hAnsi="Times New Roman"/>
          <w:color w:val="1D1B11"/>
          <w:sz w:val="28"/>
          <w:szCs w:val="28"/>
        </w:rPr>
        <w:t>я.</w:t>
      </w:r>
    </w:p>
    <w:p w:rsidR="00370B86" w:rsidRDefault="00370B86" w:rsidP="00370B86">
      <w:pPr>
        <w:ind w:left="-567" w:firstLine="567"/>
        <w:jc w:val="both"/>
        <w:outlineLvl w:val="0"/>
        <w:rPr>
          <w:rFonts w:ascii="Times New Roman" w:hAnsi="Times New Roman"/>
          <w:color w:val="1D1B11"/>
          <w:sz w:val="28"/>
          <w:szCs w:val="28"/>
          <w:lang w:val="uk-UA"/>
        </w:rPr>
      </w:pPr>
      <w:r>
        <w:rPr>
          <w:rFonts w:ascii="Times New Roman" w:hAnsi="Times New Roman"/>
          <w:sz w:val="28"/>
          <w:szCs w:val="28"/>
          <w:lang w:val="uk-UA"/>
        </w:rPr>
        <w:t>Джерелами</w:t>
      </w:r>
      <w:r>
        <w:rPr>
          <w:rFonts w:ascii="Times New Roman" w:hAnsi="Times New Roman"/>
          <w:sz w:val="28"/>
          <w:szCs w:val="28"/>
        </w:rPr>
        <w:t xml:space="preserve"> анал</w:t>
      </w:r>
      <w:r>
        <w:rPr>
          <w:rFonts w:ascii="Times New Roman" w:hAnsi="Times New Roman"/>
          <w:sz w:val="28"/>
          <w:szCs w:val="28"/>
          <w:lang w:val="uk-UA"/>
        </w:rPr>
        <w:t>і</w:t>
      </w:r>
      <w:r>
        <w:rPr>
          <w:rFonts w:ascii="Times New Roman" w:hAnsi="Times New Roman"/>
          <w:sz w:val="28"/>
          <w:szCs w:val="28"/>
        </w:rPr>
        <w:t>з</w:t>
      </w:r>
      <w:r>
        <w:rPr>
          <w:rFonts w:ascii="Times New Roman" w:hAnsi="Times New Roman"/>
          <w:sz w:val="28"/>
          <w:szCs w:val="28"/>
          <w:lang w:val="uk-UA"/>
        </w:rPr>
        <w:t>ован</w:t>
      </w:r>
      <w:r>
        <w:rPr>
          <w:rFonts w:ascii="Times New Roman" w:hAnsi="Times New Roman"/>
          <w:sz w:val="28"/>
          <w:szCs w:val="28"/>
        </w:rPr>
        <w:t>ого матер</w:t>
      </w:r>
      <w:r>
        <w:rPr>
          <w:rFonts w:ascii="Times New Roman" w:hAnsi="Times New Roman"/>
          <w:sz w:val="28"/>
          <w:szCs w:val="28"/>
          <w:lang w:val="uk-UA"/>
        </w:rPr>
        <w:t>і</w:t>
      </w:r>
      <w:r>
        <w:rPr>
          <w:rFonts w:ascii="Times New Roman" w:hAnsi="Times New Roman"/>
          <w:sz w:val="28"/>
          <w:szCs w:val="28"/>
        </w:rPr>
        <w:t>ал</w:t>
      </w:r>
      <w:r>
        <w:rPr>
          <w:rFonts w:ascii="Times New Roman" w:hAnsi="Times New Roman"/>
          <w:sz w:val="28"/>
          <w:szCs w:val="28"/>
          <w:lang w:val="uk-UA"/>
        </w:rPr>
        <w:t>у</w:t>
      </w:r>
      <w:r>
        <w:rPr>
          <w:rFonts w:ascii="Times New Roman" w:hAnsi="Times New Roman"/>
          <w:sz w:val="28"/>
          <w:szCs w:val="28"/>
        </w:rPr>
        <w:t xml:space="preserve"> </w:t>
      </w:r>
      <w:r>
        <w:rPr>
          <w:rFonts w:ascii="Times New Roman" w:hAnsi="Times New Roman"/>
          <w:sz w:val="28"/>
          <w:szCs w:val="28"/>
          <w:lang w:val="uk-UA"/>
        </w:rPr>
        <w:t>стали</w:t>
      </w:r>
      <w:r>
        <w:rPr>
          <w:rFonts w:ascii="Times New Roman" w:hAnsi="Times New Roman"/>
          <w:sz w:val="28"/>
          <w:szCs w:val="28"/>
        </w:rPr>
        <w:t xml:space="preserve"> </w:t>
      </w:r>
      <w:r>
        <w:rPr>
          <w:rFonts w:ascii="Times New Roman" w:hAnsi="Times New Roman"/>
          <w:color w:val="1D1B11"/>
          <w:sz w:val="28"/>
          <w:szCs w:val="28"/>
        </w:rPr>
        <w:t>текст</w:t>
      </w:r>
      <w:r>
        <w:rPr>
          <w:rFonts w:ascii="Times New Roman" w:hAnsi="Times New Roman"/>
          <w:color w:val="1D1B11"/>
          <w:sz w:val="28"/>
          <w:szCs w:val="28"/>
          <w:lang w:val="uk-UA"/>
        </w:rPr>
        <w:t>и</w:t>
      </w:r>
      <w:r>
        <w:rPr>
          <w:rFonts w:ascii="Times New Roman" w:hAnsi="Times New Roman"/>
          <w:color w:val="1D1B11"/>
          <w:sz w:val="28"/>
          <w:szCs w:val="28"/>
        </w:rPr>
        <w:t xml:space="preserve"> худож</w:t>
      </w:r>
      <w:r>
        <w:rPr>
          <w:rFonts w:ascii="Times New Roman" w:hAnsi="Times New Roman"/>
          <w:color w:val="1D1B11"/>
          <w:sz w:val="28"/>
          <w:szCs w:val="28"/>
          <w:lang w:val="uk-UA"/>
        </w:rPr>
        <w:t>ньої</w:t>
      </w:r>
      <w:r>
        <w:rPr>
          <w:rFonts w:ascii="Times New Roman" w:hAnsi="Times New Roman"/>
          <w:color w:val="1D1B11"/>
          <w:sz w:val="28"/>
          <w:szCs w:val="28"/>
        </w:rPr>
        <w:t xml:space="preserve"> л</w:t>
      </w:r>
      <w:r>
        <w:rPr>
          <w:rFonts w:ascii="Times New Roman" w:hAnsi="Times New Roman"/>
          <w:color w:val="1D1B11"/>
          <w:sz w:val="28"/>
          <w:szCs w:val="28"/>
          <w:lang w:val="uk-UA"/>
        </w:rPr>
        <w:t>і</w:t>
      </w:r>
      <w:r>
        <w:rPr>
          <w:rFonts w:ascii="Times New Roman" w:hAnsi="Times New Roman"/>
          <w:color w:val="1D1B11"/>
          <w:sz w:val="28"/>
          <w:szCs w:val="28"/>
        </w:rPr>
        <w:t>тератур</w:t>
      </w:r>
      <w:r>
        <w:rPr>
          <w:rFonts w:ascii="Times New Roman" w:hAnsi="Times New Roman"/>
          <w:color w:val="1D1B11"/>
          <w:sz w:val="28"/>
          <w:szCs w:val="28"/>
          <w:lang w:val="uk-UA"/>
        </w:rPr>
        <w:t>и</w:t>
      </w:r>
      <w:r>
        <w:rPr>
          <w:rFonts w:ascii="Times New Roman" w:hAnsi="Times New Roman"/>
          <w:color w:val="1D1B11"/>
          <w:sz w:val="28"/>
          <w:szCs w:val="28"/>
        </w:rPr>
        <w:t xml:space="preserve"> </w:t>
      </w:r>
      <w:r>
        <w:rPr>
          <w:rFonts w:ascii="Times New Roman" w:hAnsi="Times New Roman"/>
          <w:color w:val="1D1B11"/>
          <w:sz w:val="28"/>
          <w:szCs w:val="28"/>
          <w:lang w:val="uk-UA"/>
        </w:rPr>
        <w:t>відомих</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ких пис</w:t>
      </w:r>
      <w:r>
        <w:rPr>
          <w:rFonts w:ascii="Times New Roman" w:hAnsi="Times New Roman"/>
          <w:color w:val="1D1B11"/>
          <w:sz w:val="28"/>
          <w:szCs w:val="28"/>
          <w:lang w:val="uk-UA"/>
        </w:rPr>
        <w:t>ьменників</w:t>
      </w:r>
      <w:r>
        <w:rPr>
          <w:rFonts w:ascii="Times New Roman" w:hAnsi="Times New Roman"/>
          <w:color w:val="1D1B11"/>
          <w:sz w:val="28"/>
          <w:szCs w:val="28"/>
        </w:rPr>
        <w:t xml:space="preserve">, </w:t>
      </w:r>
      <w:r>
        <w:rPr>
          <w:rFonts w:ascii="Times New Roman" w:hAnsi="Times New Roman"/>
          <w:color w:val="1D1B11"/>
          <w:sz w:val="28"/>
          <w:szCs w:val="28"/>
          <w:lang w:val="uk-UA"/>
        </w:rPr>
        <w:t>створені</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р</w:t>
      </w:r>
      <w:r>
        <w:rPr>
          <w:rFonts w:ascii="Times New Roman" w:hAnsi="Times New Roman"/>
          <w:color w:val="1D1B11"/>
          <w:sz w:val="28"/>
          <w:szCs w:val="28"/>
          <w:lang w:val="uk-UA"/>
        </w:rPr>
        <w:t>і</w:t>
      </w:r>
      <w:r>
        <w:rPr>
          <w:rFonts w:ascii="Times New Roman" w:hAnsi="Times New Roman"/>
          <w:color w:val="1D1B11"/>
          <w:sz w:val="28"/>
          <w:szCs w:val="28"/>
        </w:rPr>
        <w:t>зн</w:t>
      </w:r>
      <w:r>
        <w:rPr>
          <w:rFonts w:ascii="Times New Roman" w:hAnsi="Times New Roman"/>
          <w:color w:val="1D1B11"/>
          <w:sz w:val="28"/>
          <w:szCs w:val="28"/>
          <w:lang w:val="uk-UA"/>
        </w:rPr>
        <w:t>ий</w:t>
      </w:r>
      <w:r>
        <w:rPr>
          <w:rFonts w:ascii="Times New Roman" w:hAnsi="Times New Roman"/>
          <w:color w:val="1D1B11"/>
          <w:sz w:val="28"/>
          <w:szCs w:val="28"/>
        </w:rPr>
        <w:t xml:space="preserve"> </w:t>
      </w:r>
      <w:r>
        <w:rPr>
          <w:rFonts w:ascii="Times New Roman" w:hAnsi="Times New Roman"/>
          <w:color w:val="1D1B11"/>
          <w:sz w:val="28"/>
          <w:szCs w:val="28"/>
          <w:lang w:val="uk-UA"/>
        </w:rPr>
        <w:t>час</w:t>
      </w:r>
      <w:r>
        <w:rPr>
          <w:rFonts w:ascii="Times New Roman" w:hAnsi="Times New Roman"/>
          <w:color w:val="1D1B11"/>
          <w:sz w:val="28"/>
          <w:szCs w:val="28"/>
        </w:rPr>
        <w:t xml:space="preserve"> (</w:t>
      </w:r>
      <w:r>
        <w:rPr>
          <w:rFonts w:ascii="Times New Roman" w:hAnsi="Times New Roman"/>
          <w:color w:val="1D1B11"/>
          <w:sz w:val="28"/>
          <w:szCs w:val="28"/>
          <w:lang w:val="uk-UA"/>
        </w:rPr>
        <w:t>починаючи</w:t>
      </w:r>
      <w:r>
        <w:rPr>
          <w:rFonts w:ascii="Times New Roman" w:hAnsi="Times New Roman"/>
          <w:color w:val="1D1B11"/>
          <w:sz w:val="28"/>
          <w:szCs w:val="28"/>
        </w:rPr>
        <w:t xml:space="preserve"> </w:t>
      </w:r>
      <w:r>
        <w:rPr>
          <w:rFonts w:ascii="Times New Roman" w:hAnsi="Times New Roman"/>
          <w:color w:val="1D1B11"/>
          <w:sz w:val="28"/>
          <w:szCs w:val="28"/>
          <w:lang w:val="uk-UA"/>
        </w:rPr>
        <w:t>з</w:t>
      </w:r>
      <w:r>
        <w:rPr>
          <w:rFonts w:ascii="Times New Roman" w:hAnsi="Times New Roman"/>
          <w:color w:val="1D1B11"/>
          <w:sz w:val="28"/>
          <w:szCs w:val="28"/>
        </w:rPr>
        <w:t xml:space="preserve"> к</w:t>
      </w:r>
      <w:r>
        <w:rPr>
          <w:rFonts w:ascii="Times New Roman" w:hAnsi="Times New Roman"/>
          <w:color w:val="1D1B11"/>
          <w:sz w:val="28"/>
          <w:szCs w:val="28"/>
          <w:lang w:val="uk-UA"/>
        </w:rPr>
        <w:t>і</w:t>
      </w:r>
      <w:r>
        <w:rPr>
          <w:rFonts w:ascii="Times New Roman" w:hAnsi="Times New Roman"/>
          <w:color w:val="1D1B11"/>
          <w:sz w:val="28"/>
          <w:szCs w:val="28"/>
        </w:rPr>
        <w:t>нц</w:t>
      </w:r>
      <w:r>
        <w:rPr>
          <w:rFonts w:ascii="Times New Roman" w:hAnsi="Times New Roman"/>
          <w:color w:val="1D1B11"/>
          <w:sz w:val="28"/>
          <w:szCs w:val="28"/>
          <w:lang w:val="uk-UA"/>
        </w:rPr>
        <w:t>я</w:t>
      </w:r>
      <w:r>
        <w:rPr>
          <w:rFonts w:ascii="Times New Roman" w:hAnsi="Times New Roman"/>
          <w:color w:val="1D1B11"/>
          <w:sz w:val="28"/>
          <w:szCs w:val="28"/>
        </w:rPr>
        <w:t xml:space="preserve"> </w:t>
      </w:r>
      <w:r>
        <w:rPr>
          <w:rFonts w:ascii="Times New Roman" w:hAnsi="Times New Roman"/>
          <w:color w:val="1D1B11"/>
          <w:sz w:val="28"/>
          <w:szCs w:val="28"/>
          <w:lang w:val="en-US"/>
        </w:rPr>
        <w:t>XIX</w:t>
      </w:r>
      <w:r>
        <w:rPr>
          <w:rFonts w:ascii="Times New Roman" w:hAnsi="Times New Roman"/>
          <w:color w:val="1D1B11"/>
          <w:sz w:val="28"/>
          <w:szCs w:val="28"/>
        </w:rPr>
        <w:t xml:space="preserve"> </w:t>
      </w:r>
      <w:r>
        <w:rPr>
          <w:rFonts w:ascii="Times New Roman" w:hAnsi="Times New Roman"/>
          <w:color w:val="1D1B11"/>
          <w:sz w:val="28"/>
          <w:szCs w:val="28"/>
          <w:lang w:val="uk-UA"/>
        </w:rPr>
        <w:t>століття</w:t>
      </w:r>
      <w:r>
        <w:rPr>
          <w:rFonts w:ascii="Times New Roman" w:hAnsi="Times New Roman"/>
          <w:color w:val="1D1B11"/>
          <w:sz w:val="28"/>
          <w:szCs w:val="28"/>
        </w:rPr>
        <w:t xml:space="preserve"> – до наших дн</w:t>
      </w:r>
      <w:r>
        <w:rPr>
          <w:rFonts w:ascii="Times New Roman" w:hAnsi="Times New Roman"/>
          <w:color w:val="1D1B11"/>
          <w:sz w:val="28"/>
          <w:szCs w:val="28"/>
          <w:lang w:val="uk-UA"/>
        </w:rPr>
        <w:t>ів</w:t>
      </w:r>
      <w:r>
        <w:rPr>
          <w:rFonts w:ascii="Times New Roman" w:hAnsi="Times New Roman"/>
          <w:color w:val="1D1B11"/>
          <w:sz w:val="28"/>
          <w:szCs w:val="28"/>
        </w:rPr>
        <w:t>)</w:t>
      </w:r>
      <w:r>
        <w:rPr>
          <w:rFonts w:ascii="Times New Roman" w:hAnsi="Times New Roman"/>
          <w:color w:val="1D1B11"/>
          <w:sz w:val="28"/>
          <w:szCs w:val="28"/>
          <w:lang w:val="uk-UA"/>
        </w:rPr>
        <w:t>,</w:t>
      </w:r>
      <w:r>
        <w:rPr>
          <w:rFonts w:ascii="Times New Roman" w:hAnsi="Times New Roman"/>
          <w:color w:val="1D1B11"/>
          <w:sz w:val="28"/>
          <w:szCs w:val="28"/>
        </w:rPr>
        <w:t xml:space="preserve"> пере</w:t>
      </w:r>
      <w:r>
        <w:rPr>
          <w:rFonts w:ascii="Times New Roman" w:hAnsi="Times New Roman"/>
          <w:color w:val="1D1B11"/>
          <w:sz w:val="28"/>
          <w:szCs w:val="28"/>
          <w:lang w:val="uk-UA"/>
        </w:rPr>
        <w:t>кладна</w:t>
      </w:r>
      <w:r>
        <w:rPr>
          <w:rFonts w:ascii="Times New Roman" w:hAnsi="Times New Roman"/>
          <w:color w:val="1D1B11"/>
          <w:sz w:val="28"/>
          <w:szCs w:val="28"/>
        </w:rPr>
        <w:t xml:space="preserve"> л</w:t>
      </w:r>
      <w:r>
        <w:rPr>
          <w:rFonts w:ascii="Times New Roman" w:hAnsi="Times New Roman"/>
          <w:color w:val="1D1B11"/>
          <w:sz w:val="28"/>
          <w:szCs w:val="28"/>
          <w:lang w:val="uk-UA"/>
        </w:rPr>
        <w:t>і</w:t>
      </w:r>
      <w:r>
        <w:rPr>
          <w:rFonts w:ascii="Times New Roman" w:hAnsi="Times New Roman"/>
          <w:color w:val="1D1B11"/>
          <w:sz w:val="28"/>
          <w:szCs w:val="28"/>
        </w:rPr>
        <w:t>тература, а так</w:t>
      </w:r>
      <w:r>
        <w:rPr>
          <w:rFonts w:ascii="Times New Roman" w:hAnsi="Times New Roman"/>
          <w:color w:val="1D1B11"/>
          <w:sz w:val="28"/>
          <w:szCs w:val="28"/>
          <w:lang w:val="uk-UA"/>
        </w:rPr>
        <w:t>о</w:t>
      </w:r>
      <w:r>
        <w:rPr>
          <w:rFonts w:ascii="Times New Roman" w:hAnsi="Times New Roman"/>
          <w:color w:val="1D1B11"/>
          <w:sz w:val="28"/>
          <w:szCs w:val="28"/>
        </w:rPr>
        <w:t xml:space="preserve">ж </w:t>
      </w:r>
      <w:r>
        <w:rPr>
          <w:rFonts w:ascii="Times New Roman" w:hAnsi="Times New Roman"/>
          <w:color w:val="1D1B11"/>
          <w:sz w:val="28"/>
          <w:szCs w:val="28"/>
          <w:lang w:val="uk-UA"/>
        </w:rPr>
        <w:t>о</w:t>
      </w:r>
      <w:r>
        <w:rPr>
          <w:rFonts w:ascii="Times New Roman" w:hAnsi="Times New Roman"/>
          <w:color w:val="1D1B11"/>
          <w:sz w:val="28"/>
          <w:szCs w:val="28"/>
        </w:rPr>
        <w:t>диниц</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які зустрічаються</w:t>
      </w:r>
      <w:r>
        <w:rPr>
          <w:rFonts w:ascii="Times New Roman" w:hAnsi="Times New Roman"/>
          <w:color w:val="1D1B11"/>
          <w:sz w:val="28"/>
          <w:szCs w:val="28"/>
        </w:rPr>
        <w:t xml:space="preserve"> в </w:t>
      </w:r>
      <w:r>
        <w:rPr>
          <w:rFonts w:ascii="Times New Roman" w:hAnsi="Times New Roman"/>
          <w:color w:val="1D1B11"/>
          <w:sz w:val="28"/>
          <w:szCs w:val="28"/>
          <w:lang w:val="uk-UA"/>
        </w:rPr>
        <w:t>і</w:t>
      </w:r>
      <w:r>
        <w:rPr>
          <w:rFonts w:ascii="Times New Roman" w:hAnsi="Times New Roman"/>
          <w:color w:val="1D1B11"/>
          <w:sz w:val="28"/>
          <w:szCs w:val="28"/>
        </w:rPr>
        <w:t>сторич</w:t>
      </w:r>
      <w:r>
        <w:rPr>
          <w:rFonts w:ascii="Times New Roman" w:hAnsi="Times New Roman"/>
          <w:color w:val="1D1B11"/>
          <w:sz w:val="28"/>
          <w:szCs w:val="28"/>
          <w:lang w:val="uk-UA"/>
        </w:rPr>
        <w:t>н</w:t>
      </w:r>
      <w:r>
        <w:rPr>
          <w:rFonts w:ascii="Times New Roman" w:hAnsi="Times New Roman"/>
          <w:color w:val="1D1B11"/>
          <w:sz w:val="28"/>
          <w:szCs w:val="28"/>
        </w:rPr>
        <w:t xml:space="preserve">их пам’ятках. </w:t>
      </w:r>
    </w:p>
    <w:p w:rsidR="00370B86" w:rsidRDefault="00370B86" w:rsidP="00370B86">
      <w:pPr>
        <w:ind w:left="-567" w:firstLine="567"/>
        <w:jc w:val="both"/>
        <w:outlineLvl w:val="0"/>
        <w:rPr>
          <w:rFonts w:ascii="Times New Roman" w:hAnsi="Times New Roman"/>
          <w:color w:val="1D1B11"/>
          <w:sz w:val="28"/>
          <w:szCs w:val="28"/>
        </w:rPr>
      </w:pPr>
      <w:r>
        <w:rPr>
          <w:rFonts w:ascii="Times New Roman" w:hAnsi="Times New Roman"/>
          <w:color w:val="1D1B11"/>
          <w:sz w:val="28"/>
          <w:szCs w:val="28"/>
          <w:lang w:val="uk-UA"/>
        </w:rPr>
        <w:lastRenderedPageBreak/>
        <w:t>У</w:t>
      </w:r>
      <w:r>
        <w:rPr>
          <w:rFonts w:ascii="Times New Roman" w:hAnsi="Times New Roman"/>
          <w:color w:val="1D1B11"/>
          <w:sz w:val="28"/>
          <w:szCs w:val="28"/>
        </w:rPr>
        <w:t xml:space="preserve"> в</w:t>
      </w:r>
      <w:r>
        <w:rPr>
          <w:rFonts w:ascii="Times New Roman" w:hAnsi="Times New Roman"/>
          <w:color w:val="1D1B11"/>
          <w:sz w:val="28"/>
          <w:szCs w:val="28"/>
          <w:lang w:val="uk-UA"/>
        </w:rPr>
        <w:t>исновк</w:t>
      </w:r>
      <w:r>
        <w:rPr>
          <w:rFonts w:ascii="Times New Roman" w:hAnsi="Times New Roman"/>
          <w:color w:val="1D1B11"/>
          <w:sz w:val="28"/>
          <w:szCs w:val="28"/>
        </w:rPr>
        <w:t xml:space="preserve">ах </w:t>
      </w:r>
      <w:r>
        <w:rPr>
          <w:rFonts w:ascii="Times New Roman" w:hAnsi="Times New Roman"/>
          <w:color w:val="1D1B11"/>
          <w:sz w:val="28"/>
          <w:szCs w:val="28"/>
          <w:lang w:val="uk-UA"/>
        </w:rPr>
        <w:t>відображено</w:t>
      </w:r>
      <w:r>
        <w:rPr>
          <w:rFonts w:ascii="Times New Roman" w:hAnsi="Times New Roman"/>
          <w:color w:val="1D1B11"/>
          <w:sz w:val="28"/>
          <w:szCs w:val="28"/>
        </w:rPr>
        <w:t xml:space="preserve"> </w:t>
      </w:r>
      <w:r>
        <w:rPr>
          <w:rFonts w:ascii="Times New Roman" w:hAnsi="Times New Roman"/>
          <w:color w:val="1D1B11"/>
          <w:sz w:val="28"/>
          <w:szCs w:val="28"/>
          <w:lang w:val="uk-UA"/>
        </w:rPr>
        <w:t>підсумки</w:t>
      </w:r>
      <w:r>
        <w:rPr>
          <w:rFonts w:ascii="Times New Roman" w:hAnsi="Times New Roman"/>
          <w:color w:val="1D1B11"/>
          <w:sz w:val="28"/>
          <w:szCs w:val="28"/>
        </w:rPr>
        <w:t xml:space="preserve"> системного опис</w:t>
      </w: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прислівників</w:t>
      </w:r>
      <w:r>
        <w:rPr>
          <w:rFonts w:ascii="Times New Roman" w:hAnsi="Times New Roman"/>
          <w:color w:val="1D1B11"/>
          <w:sz w:val="28"/>
          <w:szCs w:val="28"/>
        </w:rPr>
        <w:t xml:space="preserve"> </w:t>
      </w:r>
      <w:r>
        <w:rPr>
          <w:rFonts w:ascii="Times New Roman" w:hAnsi="Times New Roman"/>
          <w:color w:val="1D1B11"/>
          <w:sz w:val="28"/>
          <w:szCs w:val="28"/>
          <w:lang w:val="uk-UA"/>
        </w:rPr>
        <w:t>у</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ій</w:t>
      </w:r>
      <w:r>
        <w:rPr>
          <w:rFonts w:ascii="Times New Roman" w:hAnsi="Times New Roman"/>
          <w:color w:val="1D1B11"/>
          <w:sz w:val="28"/>
          <w:szCs w:val="28"/>
        </w:rPr>
        <w:t xml:space="preserve"> </w:t>
      </w:r>
      <w:r>
        <w:rPr>
          <w:rFonts w:ascii="Times New Roman" w:hAnsi="Times New Roman"/>
          <w:color w:val="1D1B11"/>
          <w:sz w:val="28"/>
          <w:szCs w:val="28"/>
          <w:lang w:val="uk-UA"/>
        </w:rPr>
        <w:t>мові</w:t>
      </w:r>
      <w:r>
        <w:rPr>
          <w:rFonts w:ascii="Times New Roman" w:hAnsi="Times New Roman"/>
          <w:color w:val="1D1B11"/>
          <w:sz w:val="28"/>
          <w:szCs w:val="28"/>
        </w:rPr>
        <w:t>.</w:t>
      </w:r>
    </w:p>
    <w:p w:rsidR="00370B86" w:rsidRDefault="00370B86" w:rsidP="00370B86">
      <w:pPr>
        <w:ind w:left="-567" w:firstLine="567"/>
        <w:jc w:val="both"/>
        <w:outlineLvl w:val="0"/>
        <w:rPr>
          <w:rFonts w:ascii="Times New Roman" w:hAnsi="Times New Roman"/>
          <w:color w:val="1D1B11"/>
          <w:sz w:val="28"/>
          <w:szCs w:val="28"/>
        </w:rPr>
      </w:pPr>
      <w:r>
        <w:rPr>
          <w:rFonts w:ascii="Times New Roman" w:hAnsi="Times New Roman"/>
          <w:color w:val="1D1B11"/>
          <w:sz w:val="28"/>
          <w:szCs w:val="28"/>
          <w:lang w:val="uk-UA"/>
        </w:rPr>
        <w:t>У</w:t>
      </w:r>
      <w:r>
        <w:rPr>
          <w:rFonts w:ascii="Times New Roman" w:hAnsi="Times New Roman"/>
          <w:color w:val="1D1B11"/>
          <w:sz w:val="28"/>
          <w:szCs w:val="28"/>
        </w:rPr>
        <w:t xml:space="preserve"> </w:t>
      </w:r>
      <w:r>
        <w:rPr>
          <w:rFonts w:ascii="Times New Roman" w:hAnsi="Times New Roman"/>
          <w:color w:val="1D1B11"/>
          <w:sz w:val="28"/>
          <w:szCs w:val="28"/>
          <w:lang w:val="uk-UA"/>
        </w:rPr>
        <w:t>додатку</w:t>
      </w:r>
      <w:r>
        <w:rPr>
          <w:rFonts w:ascii="Times New Roman" w:hAnsi="Times New Roman"/>
          <w:color w:val="1D1B11"/>
          <w:sz w:val="28"/>
          <w:szCs w:val="28"/>
        </w:rPr>
        <w:t xml:space="preserve"> </w:t>
      </w:r>
      <w:r>
        <w:rPr>
          <w:rFonts w:ascii="Times New Roman" w:hAnsi="Times New Roman"/>
          <w:color w:val="1D1B11"/>
          <w:sz w:val="28"/>
          <w:szCs w:val="28"/>
          <w:lang w:val="uk-UA"/>
        </w:rPr>
        <w:t>містить</w:t>
      </w:r>
      <w:r>
        <w:rPr>
          <w:rFonts w:ascii="Times New Roman" w:hAnsi="Times New Roman"/>
          <w:color w:val="1D1B11"/>
          <w:sz w:val="28"/>
          <w:szCs w:val="28"/>
        </w:rPr>
        <w:t>ся авторс</w:t>
      </w:r>
      <w:r>
        <w:rPr>
          <w:rFonts w:ascii="Times New Roman" w:hAnsi="Times New Roman"/>
          <w:color w:val="1D1B11"/>
          <w:sz w:val="28"/>
          <w:szCs w:val="28"/>
          <w:lang w:val="uk-UA"/>
        </w:rPr>
        <w:t>ь</w:t>
      </w:r>
      <w:r>
        <w:rPr>
          <w:rFonts w:ascii="Times New Roman" w:hAnsi="Times New Roman"/>
          <w:color w:val="1D1B11"/>
          <w:sz w:val="28"/>
          <w:szCs w:val="28"/>
        </w:rPr>
        <w:t>кий вар</w:t>
      </w:r>
      <w:r>
        <w:rPr>
          <w:rFonts w:ascii="Times New Roman" w:hAnsi="Times New Roman"/>
          <w:color w:val="1D1B11"/>
          <w:sz w:val="28"/>
          <w:szCs w:val="28"/>
          <w:lang w:val="uk-UA"/>
        </w:rPr>
        <w:t>і</w:t>
      </w:r>
      <w:r>
        <w:rPr>
          <w:rFonts w:ascii="Times New Roman" w:hAnsi="Times New Roman"/>
          <w:color w:val="1D1B11"/>
          <w:sz w:val="28"/>
          <w:szCs w:val="28"/>
        </w:rPr>
        <w:t xml:space="preserve">ант Словника </w:t>
      </w:r>
      <w:r>
        <w:rPr>
          <w:rFonts w:ascii="Times New Roman" w:hAnsi="Times New Roman"/>
          <w:color w:val="1D1B11"/>
          <w:sz w:val="28"/>
          <w:szCs w:val="28"/>
          <w:lang w:val="uk-UA"/>
        </w:rPr>
        <w:t>прислівників</w:t>
      </w:r>
      <w:r>
        <w:rPr>
          <w:rFonts w:ascii="Times New Roman" w:hAnsi="Times New Roman"/>
          <w:color w:val="1D1B11"/>
          <w:sz w:val="28"/>
          <w:szCs w:val="28"/>
        </w:rPr>
        <w:t xml:space="preserve">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ко</w:t>
      </w:r>
      <w:r>
        <w:rPr>
          <w:rFonts w:ascii="Times New Roman" w:hAnsi="Times New Roman"/>
          <w:color w:val="1D1B11"/>
          <w:sz w:val="28"/>
          <w:szCs w:val="28"/>
          <w:lang w:val="uk-UA"/>
        </w:rPr>
        <w:t>ї</w:t>
      </w:r>
      <w:r>
        <w:rPr>
          <w:rFonts w:ascii="Times New Roman" w:hAnsi="Times New Roman"/>
          <w:color w:val="1D1B11"/>
          <w:sz w:val="28"/>
          <w:szCs w:val="28"/>
        </w:rPr>
        <w:t xml:space="preserve"> </w:t>
      </w:r>
      <w:r>
        <w:rPr>
          <w:rFonts w:ascii="Times New Roman" w:hAnsi="Times New Roman"/>
          <w:color w:val="1D1B11"/>
          <w:sz w:val="28"/>
          <w:szCs w:val="28"/>
          <w:lang w:val="uk-UA"/>
        </w:rPr>
        <w:t>мови</w:t>
      </w:r>
      <w:r>
        <w:rPr>
          <w:rFonts w:ascii="Times New Roman" w:hAnsi="Times New Roman"/>
          <w:color w:val="1D1B11"/>
          <w:sz w:val="28"/>
          <w:szCs w:val="28"/>
        </w:rPr>
        <w:t xml:space="preserve"> </w:t>
      </w:r>
      <w:r>
        <w:rPr>
          <w:rFonts w:ascii="Times New Roman" w:hAnsi="Times New Roman"/>
          <w:color w:val="1D1B11"/>
          <w:sz w:val="28"/>
          <w:szCs w:val="28"/>
          <w:lang w:val="uk-UA"/>
        </w:rPr>
        <w:t>і</w:t>
      </w:r>
      <w:r>
        <w:rPr>
          <w:rFonts w:ascii="Times New Roman" w:hAnsi="Times New Roman"/>
          <w:color w:val="1D1B11"/>
          <w:sz w:val="28"/>
          <w:szCs w:val="28"/>
        </w:rPr>
        <w:t xml:space="preserve"> таблиц</w:t>
      </w:r>
      <w:r>
        <w:rPr>
          <w:rFonts w:ascii="Times New Roman" w:hAnsi="Times New Roman"/>
          <w:color w:val="1D1B11"/>
          <w:sz w:val="28"/>
          <w:szCs w:val="28"/>
          <w:lang w:val="uk-UA"/>
        </w:rPr>
        <w:t>і</w:t>
      </w:r>
      <w:r>
        <w:rPr>
          <w:rFonts w:ascii="Times New Roman" w:hAnsi="Times New Roman"/>
          <w:color w:val="1D1B11"/>
          <w:sz w:val="28"/>
          <w:szCs w:val="28"/>
        </w:rPr>
        <w:t>.</w:t>
      </w:r>
    </w:p>
    <w:p w:rsidR="00370B86" w:rsidRDefault="00370B86" w:rsidP="00370B86">
      <w:pPr>
        <w:ind w:left="-567" w:firstLine="567"/>
        <w:jc w:val="both"/>
        <w:outlineLvl w:val="0"/>
        <w:rPr>
          <w:rFonts w:ascii="Times New Roman" w:hAnsi="Times New Roman"/>
          <w:sz w:val="28"/>
          <w:szCs w:val="28"/>
          <w:lang w:val="uk-UA"/>
        </w:rPr>
      </w:pPr>
      <w:r>
        <w:rPr>
          <w:rFonts w:ascii="Times New Roman" w:hAnsi="Times New Roman"/>
          <w:b/>
          <w:color w:val="1D1B11"/>
          <w:sz w:val="28"/>
          <w:szCs w:val="28"/>
        </w:rPr>
        <w:t>Ключ</w:t>
      </w:r>
      <w:r>
        <w:rPr>
          <w:rFonts w:ascii="Times New Roman" w:hAnsi="Times New Roman"/>
          <w:b/>
          <w:color w:val="1D1B11"/>
          <w:sz w:val="28"/>
          <w:szCs w:val="28"/>
          <w:lang w:val="uk-UA"/>
        </w:rPr>
        <w:t>о</w:t>
      </w:r>
      <w:r>
        <w:rPr>
          <w:rFonts w:ascii="Times New Roman" w:hAnsi="Times New Roman"/>
          <w:b/>
          <w:color w:val="1D1B11"/>
          <w:sz w:val="28"/>
          <w:szCs w:val="28"/>
        </w:rPr>
        <w:t>в</w:t>
      </w:r>
      <w:r>
        <w:rPr>
          <w:rFonts w:ascii="Times New Roman" w:hAnsi="Times New Roman"/>
          <w:b/>
          <w:color w:val="1D1B11"/>
          <w:sz w:val="28"/>
          <w:szCs w:val="28"/>
          <w:lang w:val="uk-UA"/>
        </w:rPr>
        <w:t>і</w:t>
      </w:r>
      <w:r>
        <w:rPr>
          <w:rFonts w:ascii="Times New Roman" w:hAnsi="Times New Roman"/>
          <w:b/>
          <w:color w:val="1D1B11"/>
          <w:sz w:val="28"/>
          <w:szCs w:val="28"/>
        </w:rPr>
        <w:t xml:space="preserve"> слова</w:t>
      </w:r>
      <w:r>
        <w:rPr>
          <w:rFonts w:ascii="Times New Roman" w:hAnsi="Times New Roman"/>
          <w:color w:val="1D1B11"/>
          <w:sz w:val="28"/>
          <w:szCs w:val="28"/>
        </w:rPr>
        <w:t>: тюркс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і</w:t>
      </w:r>
      <w:r>
        <w:rPr>
          <w:rFonts w:ascii="Times New Roman" w:hAnsi="Times New Roman"/>
          <w:color w:val="1D1B11"/>
          <w:sz w:val="28"/>
          <w:szCs w:val="28"/>
        </w:rPr>
        <w:t xml:space="preserve"> </w:t>
      </w:r>
      <w:r>
        <w:rPr>
          <w:rFonts w:ascii="Times New Roman" w:hAnsi="Times New Roman"/>
          <w:color w:val="1D1B11"/>
          <w:sz w:val="28"/>
          <w:szCs w:val="28"/>
          <w:lang w:val="uk-UA"/>
        </w:rPr>
        <w:t>мов</w:t>
      </w:r>
      <w:r>
        <w:rPr>
          <w:rFonts w:ascii="Times New Roman" w:hAnsi="Times New Roman"/>
          <w:color w:val="1D1B11"/>
          <w:sz w:val="28"/>
          <w:szCs w:val="28"/>
        </w:rPr>
        <w:t>и, кр</w:t>
      </w:r>
      <w:r>
        <w:rPr>
          <w:rFonts w:ascii="Times New Roman" w:hAnsi="Times New Roman"/>
          <w:color w:val="1D1B11"/>
          <w:sz w:val="28"/>
          <w:szCs w:val="28"/>
          <w:lang w:val="uk-UA"/>
        </w:rPr>
        <w:t>и</w:t>
      </w:r>
      <w:r>
        <w:rPr>
          <w:rFonts w:ascii="Times New Roman" w:hAnsi="Times New Roman"/>
          <w:color w:val="1D1B11"/>
          <w:sz w:val="28"/>
          <w:szCs w:val="28"/>
        </w:rPr>
        <w:t>мс</w:t>
      </w:r>
      <w:r>
        <w:rPr>
          <w:rFonts w:ascii="Times New Roman" w:hAnsi="Times New Roman"/>
          <w:color w:val="1D1B11"/>
          <w:sz w:val="28"/>
          <w:szCs w:val="28"/>
          <w:lang w:val="uk-UA"/>
        </w:rPr>
        <w:t>ь</w:t>
      </w:r>
      <w:r>
        <w:rPr>
          <w:rFonts w:ascii="Times New Roman" w:hAnsi="Times New Roman"/>
          <w:color w:val="1D1B11"/>
          <w:sz w:val="28"/>
          <w:szCs w:val="28"/>
        </w:rPr>
        <w:t>котатарс</w:t>
      </w:r>
      <w:r>
        <w:rPr>
          <w:rFonts w:ascii="Times New Roman" w:hAnsi="Times New Roman"/>
          <w:color w:val="1D1B11"/>
          <w:sz w:val="28"/>
          <w:szCs w:val="28"/>
          <w:lang w:val="uk-UA"/>
        </w:rPr>
        <w:t>ь</w:t>
      </w:r>
      <w:r>
        <w:rPr>
          <w:rFonts w:ascii="Times New Roman" w:hAnsi="Times New Roman"/>
          <w:color w:val="1D1B11"/>
          <w:sz w:val="28"/>
          <w:szCs w:val="28"/>
        </w:rPr>
        <w:t>к</w:t>
      </w:r>
      <w:r>
        <w:rPr>
          <w:rFonts w:ascii="Times New Roman" w:hAnsi="Times New Roman"/>
          <w:color w:val="1D1B11"/>
          <w:sz w:val="28"/>
          <w:szCs w:val="28"/>
          <w:lang w:val="uk-UA"/>
        </w:rPr>
        <w:t>а</w:t>
      </w:r>
      <w:r>
        <w:rPr>
          <w:rFonts w:ascii="Times New Roman" w:hAnsi="Times New Roman"/>
          <w:color w:val="1D1B11"/>
          <w:sz w:val="28"/>
          <w:szCs w:val="28"/>
        </w:rPr>
        <w:t xml:space="preserve"> </w:t>
      </w:r>
      <w:r>
        <w:rPr>
          <w:rFonts w:ascii="Times New Roman" w:hAnsi="Times New Roman"/>
          <w:color w:val="1D1B11"/>
          <w:sz w:val="28"/>
          <w:szCs w:val="28"/>
          <w:lang w:val="uk-UA"/>
        </w:rPr>
        <w:t>мова</w:t>
      </w:r>
      <w:r>
        <w:rPr>
          <w:rFonts w:ascii="Times New Roman" w:hAnsi="Times New Roman"/>
          <w:color w:val="1D1B11"/>
          <w:sz w:val="28"/>
          <w:szCs w:val="28"/>
        </w:rPr>
        <w:t xml:space="preserve">, </w:t>
      </w:r>
      <w:r>
        <w:rPr>
          <w:rFonts w:ascii="Times New Roman" w:hAnsi="Times New Roman"/>
          <w:color w:val="1D1B11"/>
          <w:sz w:val="28"/>
          <w:szCs w:val="28"/>
          <w:lang w:val="uk-UA"/>
        </w:rPr>
        <w:t>прислівник</w:t>
      </w:r>
      <w:r>
        <w:rPr>
          <w:rFonts w:ascii="Times New Roman" w:hAnsi="Times New Roman"/>
          <w:color w:val="1D1B11"/>
          <w:sz w:val="28"/>
          <w:szCs w:val="28"/>
        </w:rPr>
        <w:t>, лексико-граматич</w:t>
      </w:r>
      <w:r>
        <w:rPr>
          <w:rFonts w:ascii="Times New Roman" w:hAnsi="Times New Roman"/>
          <w:color w:val="1D1B11"/>
          <w:sz w:val="28"/>
          <w:szCs w:val="28"/>
          <w:lang w:val="uk-UA"/>
        </w:rPr>
        <w:t>ні</w:t>
      </w:r>
      <w:r>
        <w:rPr>
          <w:rFonts w:ascii="Times New Roman" w:hAnsi="Times New Roman"/>
          <w:color w:val="1D1B11"/>
          <w:sz w:val="28"/>
          <w:szCs w:val="28"/>
        </w:rPr>
        <w:t xml:space="preserve"> особ</w:t>
      </w:r>
      <w:r>
        <w:rPr>
          <w:rFonts w:ascii="Times New Roman" w:hAnsi="Times New Roman"/>
          <w:color w:val="1D1B11"/>
          <w:sz w:val="28"/>
          <w:szCs w:val="28"/>
          <w:lang w:val="uk-UA"/>
        </w:rPr>
        <w:t>ливості</w:t>
      </w:r>
      <w:r>
        <w:rPr>
          <w:rFonts w:ascii="Times New Roman" w:hAnsi="Times New Roman"/>
          <w:color w:val="1D1B11"/>
          <w:sz w:val="28"/>
          <w:szCs w:val="28"/>
        </w:rPr>
        <w:t>, синтаксич</w:t>
      </w:r>
      <w:r>
        <w:rPr>
          <w:rFonts w:ascii="Times New Roman" w:hAnsi="Times New Roman"/>
          <w:color w:val="1D1B11"/>
          <w:sz w:val="28"/>
          <w:szCs w:val="28"/>
          <w:lang w:val="uk-UA"/>
        </w:rPr>
        <w:t>ні</w:t>
      </w:r>
      <w:r>
        <w:rPr>
          <w:rFonts w:ascii="Times New Roman" w:hAnsi="Times New Roman"/>
          <w:color w:val="1D1B11"/>
          <w:sz w:val="28"/>
          <w:szCs w:val="28"/>
        </w:rPr>
        <w:t xml:space="preserve"> функц</w:t>
      </w:r>
      <w:r>
        <w:rPr>
          <w:rFonts w:ascii="Times New Roman" w:hAnsi="Times New Roman"/>
          <w:color w:val="1D1B11"/>
          <w:sz w:val="28"/>
          <w:szCs w:val="28"/>
          <w:lang w:val="uk-UA"/>
        </w:rPr>
        <w:t>ії.</w:t>
      </w:r>
    </w:p>
    <w:p w:rsidR="00370B86" w:rsidRDefault="00370B86" w:rsidP="00370B86">
      <w:pPr>
        <w:ind w:left="-567" w:firstLine="567"/>
        <w:jc w:val="both"/>
        <w:outlineLvl w:val="0"/>
        <w:rPr>
          <w:rFonts w:ascii="Times New Roman" w:hAnsi="Times New Roman"/>
          <w:sz w:val="28"/>
          <w:szCs w:val="28"/>
          <w:lang w:val="uk-UA"/>
        </w:rPr>
      </w:pPr>
    </w:p>
    <w:p w:rsidR="00370B86" w:rsidRDefault="00370B86" w:rsidP="00370B86">
      <w:pPr>
        <w:ind w:left="-567" w:firstLine="567"/>
        <w:jc w:val="center"/>
        <w:outlineLvl w:val="0"/>
        <w:rPr>
          <w:rFonts w:ascii="Times New Roman" w:hAnsi="Times New Roman"/>
          <w:b/>
          <w:sz w:val="28"/>
          <w:szCs w:val="28"/>
        </w:rPr>
      </w:pPr>
      <w:r>
        <w:rPr>
          <w:rFonts w:ascii="Times New Roman" w:hAnsi="Times New Roman"/>
          <w:b/>
          <w:sz w:val="28"/>
          <w:szCs w:val="28"/>
        </w:rPr>
        <w:t>Аннотация</w:t>
      </w:r>
    </w:p>
    <w:p w:rsidR="00370B86" w:rsidRDefault="00370B86" w:rsidP="00370B86">
      <w:pPr>
        <w:ind w:left="-567" w:firstLine="567"/>
        <w:jc w:val="both"/>
        <w:outlineLvl w:val="0"/>
        <w:rPr>
          <w:rFonts w:ascii="Times New Roman" w:hAnsi="Times New Roman"/>
          <w:sz w:val="28"/>
          <w:szCs w:val="28"/>
        </w:rPr>
      </w:pPr>
      <w:r>
        <w:rPr>
          <w:rFonts w:ascii="Times New Roman" w:hAnsi="Times New Roman"/>
          <w:b/>
          <w:color w:val="1D1B11"/>
          <w:sz w:val="28"/>
          <w:szCs w:val="28"/>
        </w:rPr>
        <w:t xml:space="preserve">Аджимамбетова Г.Ш. </w:t>
      </w:r>
      <w:r>
        <w:rPr>
          <w:rFonts w:ascii="Times New Roman" w:hAnsi="Times New Roman"/>
          <w:b/>
          <w:sz w:val="28"/>
          <w:szCs w:val="28"/>
        </w:rPr>
        <w:t>Лексико-грамматические особенности наречий в крымскотатарском языке</w:t>
      </w:r>
      <w:r>
        <w:rPr>
          <w:rFonts w:ascii="Times New Roman" w:hAnsi="Times New Roman"/>
          <w:sz w:val="28"/>
          <w:szCs w:val="28"/>
        </w:rPr>
        <w:t>. – Рукопись.</w:t>
      </w:r>
    </w:p>
    <w:p w:rsidR="00370B86" w:rsidRDefault="00370B86" w:rsidP="00370B86">
      <w:pPr>
        <w:ind w:left="-567" w:firstLine="567"/>
        <w:jc w:val="both"/>
        <w:outlineLvl w:val="0"/>
        <w:rPr>
          <w:rFonts w:ascii="Times New Roman" w:hAnsi="Times New Roman"/>
          <w:sz w:val="28"/>
          <w:szCs w:val="28"/>
        </w:rPr>
      </w:pPr>
      <w:r>
        <w:rPr>
          <w:rFonts w:ascii="Times New Roman" w:hAnsi="Times New Roman"/>
          <w:color w:val="1D1B11"/>
          <w:sz w:val="28"/>
          <w:szCs w:val="28"/>
        </w:rPr>
        <w:t xml:space="preserve">Диссертация на соискание учёной степени кандидата филологических наук по специальности </w:t>
      </w:r>
      <w:r>
        <w:rPr>
          <w:rFonts w:ascii="Times New Roman" w:hAnsi="Times New Roman"/>
          <w:sz w:val="28"/>
          <w:szCs w:val="28"/>
        </w:rPr>
        <w:t>10.02.13 – Языки народов Азии, Африки, аборигенных народов Америки и Австралии. Институт востоковедения им. А. Крымского НАН Украины. – Киев, 2009.</w:t>
      </w:r>
    </w:p>
    <w:p w:rsidR="00370B86" w:rsidRDefault="00370B86" w:rsidP="00370B86">
      <w:pPr>
        <w:ind w:left="-567" w:firstLine="567"/>
        <w:jc w:val="both"/>
        <w:outlineLvl w:val="0"/>
        <w:rPr>
          <w:rFonts w:ascii="Times New Roman" w:hAnsi="Times New Roman"/>
          <w:color w:val="1D1B11"/>
          <w:sz w:val="28"/>
          <w:szCs w:val="28"/>
        </w:rPr>
      </w:pPr>
      <w:r>
        <w:rPr>
          <w:rFonts w:ascii="Times New Roman" w:hAnsi="Times New Roman"/>
          <w:color w:val="1D1B11"/>
          <w:sz w:val="28"/>
          <w:szCs w:val="28"/>
        </w:rPr>
        <w:t>Диссертация посвящена изучению наречий в крымскотатарском языке. Описываются достижения славянских и тюркских лингвистов в исследовании адвербов. Проведён анализ наречия на словообразовательном, семантическом, морфологическом и синтаксическом уровнях, т.е. внедрён комплексный подход к изучению данной части речи. Большое внимание уделяется морфологическим категориям, отличающим наречия от других частей речи, обосновываются критерии классификации адвербов, изучаются способы их возникновения.</w:t>
      </w:r>
    </w:p>
    <w:p w:rsidR="00370B86" w:rsidRDefault="00370B86" w:rsidP="00370B86">
      <w:pPr>
        <w:ind w:left="-567" w:firstLine="567"/>
        <w:jc w:val="both"/>
        <w:outlineLvl w:val="0"/>
        <w:rPr>
          <w:rFonts w:ascii="Times New Roman" w:hAnsi="Times New Roman"/>
          <w:color w:val="1D1B11"/>
          <w:sz w:val="28"/>
          <w:szCs w:val="28"/>
        </w:rPr>
      </w:pPr>
      <w:r>
        <w:rPr>
          <w:rFonts w:ascii="Times New Roman" w:hAnsi="Times New Roman"/>
          <w:sz w:val="28"/>
          <w:szCs w:val="28"/>
        </w:rPr>
        <w:t xml:space="preserve">Источниками анализируемого материала послужили </w:t>
      </w:r>
      <w:r>
        <w:rPr>
          <w:rFonts w:ascii="Times New Roman" w:hAnsi="Times New Roman"/>
          <w:color w:val="1D1B11"/>
          <w:sz w:val="28"/>
          <w:szCs w:val="28"/>
        </w:rPr>
        <w:t xml:space="preserve">тексты художественной литературы известных крымскотатарских писателей, созданные в разное время (начиная с конца </w:t>
      </w:r>
      <w:r>
        <w:rPr>
          <w:rFonts w:ascii="Times New Roman" w:hAnsi="Times New Roman"/>
          <w:color w:val="1D1B11"/>
          <w:sz w:val="28"/>
          <w:szCs w:val="28"/>
          <w:lang w:val="en-US"/>
        </w:rPr>
        <w:t>XIX</w:t>
      </w:r>
      <w:r>
        <w:rPr>
          <w:rFonts w:ascii="Times New Roman" w:hAnsi="Times New Roman"/>
          <w:color w:val="1D1B11"/>
          <w:sz w:val="28"/>
          <w:szCs w:val="28"/>
        </w:rPr>
        <w:t xml:space="preserve"> века – до наших дней), и переводная литература, а также единицы, встречающиеся в исторических памятниках. В диссертационном исследовании наречия представлены в семантическом плане. Описываемая группа слов, объединённых общим категориальным значением вторичного признака, распадается на семантические разряды: </w:t>
      </w:r>
    </w:p>
    <w:p w:rsidR="00370B86" w:rsidRDefault="00370B86" w:rsidP="00370B86">
      <w:pPr>
        <w:tabs>
          <w:tab w:val="left" w:pos="9639"/>
        </w:tabs>
        <w:ind w:left="-567" w:firstLine="567"/>
        <w:jc w:val="both"/>
        <w:outlineLvl w:val="0"/>
        <w:rPr>
          <w:rFonts w:ascii="Times New Roman" w:hAnsi="Times New Roman"/>
          <w:b/>
          <w:i/>
          <w:sz w:val="28"/>
          <w:szCs w:val="28"/>
        </w:rPr>
      </w:pPr>
      <w:r>
        <w:rPr>
          <w:rFonts w:ascii="Times New Roman" w:hAnsi="Times New Roman"/>
          <w:color w:val="1D1B11"/>
          <w:sz w:val="28"/>
          <w:szCs w:val="28"/>
        </w:rPr>
        <w:t>- определительные: наречия образа или способа действия</w:t>
      </w:r>
      <w:r>
        <w:rPr>
          <w:rFonts w:ascii="Times New Roman" w:hAnsi="Times New Roman"/>
          <w:sz w:val="28"/>
          <w:szCs w:val="28"/>
        </w:rPr>
        <w:t>, наречия меры и степени;</w:t>
      </w:r>
    </w:p>
    <w:p w:rsidR="00370B86" w:rsidRDefault="00370B86" w:rsidP="00370B86">
      <w:pPr>
        <w:ind w:left="-567" w:firstLine="567"/>
        <w:jc w:val="both"/>
        <w:outlineLvl w:val="0"/>
        <w:rPr>
          <w:rFonts w:ascii="Times New Roman" w:hAnsi="Times New Roman"/>
          <w:color w:val="1D1B11"/>
          <w:sz w:val="28"/>
          <w:szCs w:val="28"/>
        </w:rPr>
      </w:pPr>
      <w:r>
        <w:rPr>
          <w:rFonts w:ascii="Times New Roman" w:hAnsi="Times New Roman"/>
          <w:color w:val="1D1B11"/>
          <w:sz w:val="28"/>
          <w:szCs w:val="28"/>
        </w:rPr>
        <w:t xml:space="preserve">- обстоятельственные: временные, пространственные, причинные, целевые. </w:t>
      </w:r>
    </w:p>
    <w:p w:rsidR="00370B86" w:rsidRDefault="00370B86" w:rsidP="00370B86">
      <w:pPr>
        <w:ind w:left="-567" w:firstLine="567"/>
        <w:jc w:val="both"/>
        <w:outlineLvl w:val="0"/>
        <w:rPr>
          <w:rFonts w:ascii="Times New Roman" w:hAnsi="Times New Roman"/>
          <w:color w:val="1D1B11"/>
          <w:sz w:val="28"/>
          <w:szCs w:val="28"/>
        </w:rPr>
      </w:pPr>
      <w:r>
        <w:rPr>
          <w:rFonts w:ascii="Times New Roman" w:hAnsi="Times New Roman"/>
          <w:color w:val="1D1B11"/>
          <w:sz w:val="28"/>
          <w:szCs w:val="28"/>
        </w:rPr>
        <w:t xml:space="preserve">В работе констатируется, что по структуре наречия в крымскотатарском языке делятся на </w:t>
      </w:r>
      <w:r>
        <w:rPr>
          <w:rFonts w:ascii="Times New Roman" w:hAnsi="Times New Roman"/>
          <w:b/>
          <w:i/>
          <w:color w:val="1D1B11"/>
          <w:sz w:val="28"/>
          <w:szCs w:val="28"/>
        </w:rPr>
        <w:t>простые</w:t>
      </w:r>
      <w:r>
        <w:rPr>
          <w:rFonts w:ascii="Times New Roman" w:hAnsi="Times New Roman"/>
          <w:color w:val="1D1B11"/>
          <w:sz w:val="28"/>
          <w:szCs w:val="28"/>
        </w:rPr>
        <w:t xml:space="preserve">, имеющие одну основу, и </w:t>
      </w:r>
      <w:r>
        <w:rPr>
          <w:rFonts w:ascii="Times New Roman" w:hAnsi="Times New Roman"/>
          <w:b/>
          <w:i/>
          <w:color w:val="1D1B11"/>
          <w:sz w:val="28"/>
          <w:szCs w:val="28"/>
        </w:rPr>
        <w:t>составные</w:t>
      </w:r>
      <w:r>
        <w:rPr>
          <w:rFonts w:ascii="Times New Roman" w:hAnsi="Times New Roman"/>
          <w:color w:val="1D1B11"/>
          <w:sz w:val="28"/>
          <w:szCs w:val="28"/>
        </w:rPr>
        <w:t xml:space="preserve">. </w:t>
      </w:r>
    </w:p>
    <w:p w:rsidR="00370B86" w:rsidRDefault="00370B86" w:rsidP="00370B86">
      <w:pPr>
        <w:ind w:left="-567" w:firstLine="567"/>
        <w:jc w:val="both"/>
        <w:outlineLvl w:val="0"/>
        <w:rPr>
          <w:rFonts w:ascii="Times New Roman" w:hAnsi="Times New Roman"/>
          <w:color w:val="1D1B11"/>
          <w:sz w:val="28"/>
          <w:szCs w:val="28"/>
        </w:rPr>
      </w:pPr>
      <w:r>
        <w:rPr>
          <w:rFonts w:ascii="Times New Roman" w:hAnsi="Times New Roman"/>
          <w:color w:val="1D1B11"/>
          <w:sz w:val="28"/>
          <w:szCs w:val="28"/>
        </w:rPr>
        <w:t>Среди простых выделяются производные и непроизводные.</w:t>
      </w:r>
    </w:p>
    <w:p w:rsidR="00370B86" w:rsidRDefault="00370B86" w:rsidP="00370B86">
      <w:pPr>
        <w:ind w:left="-567" w:firstLine="567"/>
        <w:jc w:val="both"/>
        <w:outlineLvl w:val="0"/>
        <w:rPr>
          <w:rFonts w:ascii="Times New Roman" w:hAnsi="Times New Roman"/>
          <w:color w:val="1D1B11"/>
          <w:sz w:val="28"/>
          <w:szCs w:val="28"/>
        </w:rPr>
      </w:pPr>
      <w:r>
        <w:rPr>
          <w:rFonts w:ascii="Times New Roman" w:hAnsi="Times New Roman"/>
          <w:color w:val="1D1B11"/>
          <w:sz w:val="28"/>
          <w:szCs w:val="28"/>
        </w:rPr>
        <w:t xml:space="preserve">К непроизводным, как правило, относятся древнейшие наречия. В неизменившемся виде они встречаются в древнетюркских письменных памятниках. Непроизводные наречия крымскотатарского языка объединяются в две группы: а) безусловно корневые наречия; б) наречия, исторически представляющие производные слова, но на синхронном уровне морфологически нечленимые. </w:t>
      </w:r>
    </w:p>
    <w:p w:rsidR="00370B86" w:rsidRDefault="00370B86" w:rsidP="00370B86">
      <w:pPr>
        <w:ind w:left="-567" w:firstLine="567"/>
        <w:jc w:val="both"/>
        <w:outlineLvl w:val="0"/>
        <w:rPr>
          <w:rFonts w:ascii="Times New Roman" w:hAnsi="Times New Roman"/>
          <w:color w:val="1D1B11"/>
          <w:sz w:val="28"/>
          <w:szCs w:val="28"/>
        </w:rPr>
      </w:pPr>
      <w:r>
        <w:rPr>
          <w:rFonts w:ascii="Times New Roman" w:hAnsi="Times New Roman"/>
          <w:color w:val="1D1B11"/>
          <w:sz w:val="28"/>
          <w:szCs w:val="28"/>
        </w:rPr>
        <w:t xml:space="preserve">В крымскотатарском языке все наречия, кроме корневых слов, являются производными. Сюда относят суффиксальные, сложные, парные, повторные и составные слова. </w:t>
      </w:r>
    </w:p>
    <w:p w:rsidR="00370B86" w:rsidRDefault="00370B86" w:rsidP="00370B86">
      <w:pPr>
        <w:ind w:left="-567" w:firstLine="567"/>
        <w:jc w:val="both"/>
        <w:outlineLvl w:val="0"/>
        <w:rPr>
          <w:rFonts w:ascii="Times New Roman" w:hAnsi="Times New Roman"/>
          <w:color w:val="FF0000"/>
          <w:sz w:val="28"/>
          <w:szCs w:val="28"/>
        </w:rPr>
      </w:pPr>
      <w:r>
        <w:rPr>
          <w:rFonts w:ascii="Times New Roman" w:hAnsi="Times New Roman"/>
          <w:color w:val="1D1B11"/>
          <w:sz w:val="28"/>
          <w:szCs w:val="28"/>
        </w:rPr>
        <w:t xml:space="preserve">В синтаксическом плане крымскотатарские наречия характеризуются тем, что их главная синтаксическая функция – обстоятельство (времени, места, цели, </w:t>
      </w:r>
      <w:r>
        <w:rPr>
          <w:rFonts w:ascii="Times New Roman" w:hAnsi="Times New Roman"/>
          <w:color w:val="1D1B11"/>
          <w:sz w:val="28"/>
          <w:szCs w:val="28"/>
        </w:rPr>
        <w:lastRenderedPageBreak/>
        <w:t xml:space="preserve">причины, образа действия, меры и степени). Кроме того, они могут выступать и в роли других членов предложения, в частности в роли определения, дополнения, в составе сказуемого. </w:t>
      </w:r>
    </w:p>
    <w:p w:rsidR="00370B86" w:rsidRDefault="00370B86" w:rsidP="00370B86">
      <w:pPr>
        <w:ind w:left="-567" w:firstLine="567"/>
        <w:jc w:val="both"/>
        <w:outlineLvl w:val="0"/>
        <w:rPr>
          <w:rFonts w:ascii="Times New Roman" w:hAnsi="Times New Roman"/>
          <w:color w:val="1D1B11"/>
          <w:sz w:val="28"/>
          <w:szCs w:val="28"/>
        </w:rPr>
      </w:pPr>
      <w:r>
        <w:rPr>
          <w:rFonts w:ascii="Times New Roman" w:hAnsi="Times New Roman"/>
          <w:color w:val="1D1B11"/>
          <w:sz w:val="28"/>
          <w:szCs w:val="28"/>
        </w:rPr>
        <w:t>В выводах отражены итоги системного описания наречий в крымскотатарском языке.</w:t>
      </w:r>
    </w:p>
    <w:p w:rsidR="00370B86" w:rsidRDefault="00370B86" w:rsidP="00370B86">
      <w:pPr>
        <w:ind w:left="-567" w:firstLine="567"/>
        <w:jc w:val="both"/>
        <w:outlineLvl w:val="0"/>
        <w:rPr>
          <w:rFonts w:ascii="Times New Roman" w:hAnsi="Times New Roman"/>
          <w:color w:val="1D1B11"/>
          <w:sz w:val="28"/>
          <w:szCs w:val="28"/>
        </w:rPr>
      </w:pPr>
      <w:r>
        <w:rPr>
          <w:rFonts w:ascii="Times New Roman" w:hAnsi="Times New Roman"/>
          <w:color w:val="1D1B11"/>
          <w:sz w:val="28"/>
          <w:szCs w:val="28"/>
        </w:rPr>
        <w:t>В приложении содержатся авторский вариант Словаря наречий крымскотатарского языка и таблицы.</w:t>
      </w:r>
    </w:p>
    <w:p w:rsidR="00370B86" w:rsidRDefault="00370B86" w:rsidP="00370B86">
      <w:pPr>
        <w:ind w:left="-567" w:firstLine="567"/>
        <w:jc w:val="both"/>
        <w:outlineLvl w:val="0"/>
        <w:rPr>
          <w:rFonts w:ascii="Times New Roman" w:hAnsi="Times New Roman"/>
          <w:color w:val="1D1B11"/>
          <w:sz w:val="28"/>
          <w:szCs w:val="28"/>
        </w:rPr>
      </w:pPr>
      <w:r>
        <w:rPr>
          <w:rFonts w:ascii="Times New Roman" w:hAnsi="Times New Roman"/>
          <w:b/>
          <w:color w:val="1D1B11"/>
          <w:sz w:val="28"/>
          <w:szCs w:val="28"/>
        </w:rPr>
        <w:t>Ключевые слова</w:t>
      </w:r>
      <w:r>
        <w:rPr>
          <w:rFonts w:ascii="Times New Roman" w:hAnsi="Times New Roman"/>
          <w:color w:val="1D1B11"/>
          <w:sz w:val="28"/>
          <w:szCs w:val="28"/>
        </w:rPr>
        <w:t>: тюркские языки, крымскотатарский язык, наречие, лексико-грамматические особенности, синтаксические функции.</w:t>
      </w:r>
    </w:p>
    <w:p w:rsidR="00370B86" w:rsidRDefault="00370B86" w:rsidP="00370B86">
      <w:pPr>
        <w:ind w:left="-567" w:firstLine="567"/>
        <w:jc w:val="both"/>
        <w:outlineLvl w:val="0"/>
        <w:rPr>
          <w:rFonts w:ascii="Times New Roman" w:hAnsi="Times New Roman"/>
          <w:sz w:val="28"/>
          <w:szCs w:val="28"/>
        </w:rPr>
      </w:pPr>
    </w:p>
    <w:p w:rsidR="00370B86" w:rsidRDefault="00370B86" w:rsidP="00370B86">
      <w:pPr>
        <w:jc w:val="center"/>
        <w:rPr>
          <w:rFonts w:ascii="Times New Roman" w:hAnsi="Times New Roman"/>
          <w:b/>
          <w:sz w:val="28"/>
          <w:szCs w:val="28"/>
          <w:lang w:val="en-US"/>
        </w:rPr>
      </w:pPr>
      <w:r>
        <w:rPr>
          <w:rFonts w:ascii="Times New Roman" w:hAnsi="Times New Roman"/>
          <w:b/>
          <w:sz w:val="28"/>
          <w:szCs w:val="28"/>
          <w:lang w:val="en-US"/>
        </w:rPr>
        <w:t>SUMMARY</w:t>
      </w:r>
    </w:p>
    <w:p w:rsidR="00370B86" w:rsidRDefault="00370B86" w:rsidP="00370B86">
      <w:pPr>
        <w:ind w:left="-567" w:firstLine="567"/>
        <w:jc w:val="both"/>
        <w:rPr>
          <w:rFonts w:ascii="Times New Roman" w:hAnsi="Times New Roman"/>
          <w:sz w:val="28"/>
          <w:szCs w:val="28"/>
          <w:lang w:val="en-US"/>
        </w:rPr>
      </w:pPr>
      <w:r>
        <w:rPr>
          <w:rFonts w:ascii="Times New Roman" w:hAnsi="Times New Roman"/>
          <w:b/>
          <w:sz w:val="28"/>
          <w:szCs w:val="28"/>
          <w:lang w:val="en-US"/>
        </w:rPr>
        <w:t>Adzhimambetova</w:t>
      </w:r>
      <w:r>
        <w:rPr>
          <w:rFonts w:ascii="Times New Roman" w:hAnsi="Times New Roman"/>
          <w:b/>
          <w:color w:val="FF0000"/>
          <w:sz w:val="28"/>
          <w:szCs w:val="28"/>
          <w:lang w:val="en-US"/>
        </w:rPr>
        <w:t xml:space="preserve"> </w:t>
      </w:r>
      <w:r>
        <w:rPr>
          <w:rFonts w:ascii="Times New Roman" w:hAnsi="Times New Roman"/>
          <w:b/>
          <w:sz w:val="28"/>
          <w:szCs w:val="28"/>
          <w:lang w:val="en-US"/>
        </w:rPr>
        <w:t>G. Sh. Lexico-grammatical peculiarities of adverbs in the Crimean Tatar language</w:t>
      </w:r>
      <w:r>
        <w:rPr>
          <w:rFonts w:ascii="Times New Roman" w:hAnsi="Times New Roman"/>
          <w:sz w:val="28"/>
          <w:szCs w:val="28"/>
          <w:lang w:val="en-US"/>
        </w:rPr>
        <w:t>. – Manuscript.</w:t>
      </w:r>
    </w:p>
    <w:p w:rsidR="00370B86" w:rsidRDefault="00370B86" w:rsidP="00370B86">
      <w:pPr>
        <w:ind w:left="-567" w:firstLine="567"/>
        <w:jc w:val="both"/>
        <w:rPr>
          <w:rFonts w:ascii="Times New Roman" w:hAnsi="Times New Roman"/>
          <w:sz w:val="28"/>
          <w:szCs w:val="28"/>
          <w:lang w:val="en-US"/>
        </w:rPr>
      </w:pPr>
      <w:r>
        <w:rPr>
          <w:rFonts w:ascii="Times New Roman" w:hAnsi="Times New Roman"/>
          <w:sz w:val="28"/>
          <w:szCs w:val="28"/>
          <w:lang w:val="en-US"/>
        </w:rPr>
        <w:t>The dissertation submitted for a scientific degree of Candidate of sciences in Philology on a speciality 10.02.13 - Languages of people of Asia, Africa, aboriginal people of America and Australia. The Institute of Oriental Studies of NAS Ukraine namcd after A. Krimskiy. – Kyiv, 2009.</w:t>
      </w:r>
    </w:p>
    <w:p w:rsidR="00370B86" w:rsidRDefault="00370B86" w:rsidP="00370B86">
      <w:pPr>
        <w:ind w:left="-567" w:firstLine="567"/>
        <w:jc w:val="both"/>
        <w:rPr>
          <w:rFonts w:ascii="Times New Roman" w:hAnsi="Times New Roman"/>
          <w:sz w:val="28"/>
          <w:szCs w:val="28"/>
          <w:lang w:val="en-US"/>
        </w:rPr>
      </w:pPr>
      <w:r>
        <w:rPr>
          <w:rFonts w:ascii="Times New Roman" w:hAnsi="Times New Roman"/>
          <w:sz w:val="28"/>
          <w:szCs w:val="28"/>
          <w:lang w:val="en-US"/>
        </w:rPr>
        <w:t>The thesis deals with the study of adverbs in the Crimean tatar language. The achievements of Slavic and Turkic linguists in research of adverbs have been described. The category of adverb has been analyzed on the word-formative, semantic, morphological and syntactical levels, i.e. the complex approach to the study of this part of speech has been implemented. Grcat</w:t>
      </w:r>
      <w:r>
        <w:rPr>
          <w:rFonts w:ascii="Times New Roman" w:hAnsi="Times New Roman"/>
          <w:color w:val="FF0000"/>
          <w:sz w:val="28"/>
          <w:szCs w:val="28"/>
          <w:lang w:val="en-US"/>
        </w:rPr>
        <w:t xml:space="preserve"> </w:t>
      </w:r>
      <w:r>
        <w:rPr>
          <w:rFonts w:ascii="Times New Roman" w:hAnsi="Times New Roman"/>
          <w:sz w:val="28"/>
          <w:szCs w:val="28"/>
          <w:lang w:val="en-US"/>
        </w:rPr>
        <w:t>attention has been given to morphological categories, that distinguish adverbs from other parts of speech; the criteria of classification of adverbs have been substantiated, the ways of their origin have been studied.</w:t>
      </w:r>
    </w:p>
    <w:p w:rsidR="00370B86" w:rsidRDefault="00370B86" w:rsidP="00370B86">
      <w:pPr>
        <w:ind w:left="-567" w:firstLine="567"/>
        <w:jc w:val="both"/>
        <w:rPr>
          <w:rFonts w:ascii="Times New Roman" w:hAnsi="Times New Roman"/>
          <w:sz w:val="28"/>
          <w:szCs w:val="28"/>
          <w:lang w:val="en-US"/>
        </w:rPr>
      </w:pPr>
      <w:r>
        <w:rPr>
          <w:rFonts w:ascii="Times New Roman" w:hAnsi="Times New Roman"/>
          <w:sz w:val="28"/>
          <w:szCs w:val="28"/>
          <w:lang w:val="en-US"/>
        </w:rPr>
        <w:t xml:space="preserve">The sources of the analyzed material have been taken from the texts of fiction of famous crimean tatar writers written in different periods of time (beginning from the end of XIX </w:t>
      </w:r>
      <w:r>
        <w:rPr>
          <w:rFonts w:ascii="Times New Roman" w:hAnsi="Times New Roman"/>
          <w:sz w:val="28"/>
          <w:szCs w:val="28"/>
        </w:rPr>
        <w:t>с</w:t>
      </w:r>
      <w:r>
        <w:rPr>
          <w:rFonts w:ascii="Times New Roman" w:hAnsi="Times New Roman"/>
          <w:sz w:val="28"/>
          <w:szCs w:val="28"/>
          <w:lang w:val="en-US"/>
        </w:rPr>
        <w:t xml:space="preserve">. till the present time) and foreign literature in translation, as well as units that occur in historical literary monuments. </w:t>
      </w:r>
    </w:p>
    <w:p w:rsidR="00370B86" w:rsidRDefault="00370B86" w:rsidP="00370B86">
      <w:pPr>
        <w:ind w:left="-567" w:firstLine="567"/>
        <w:jc w:val="both"/>
        <w:rPr>
          <w:rFonts w:ascii="Times New Roman" w:hAnsi="Times New Roman"/>
          <w:sz w:val="28"/>
          <w:szCs w:val="28"/>
          <w:lang w:val="en-US"/>
        </w:rPr>
      </w:pPr>
      <w:r>
        <w:rPr>
          <w:rFonts w:ascii="Times New Roman" w:hAnsi="Times New Roman"/>
          <w:sz w:val="28"/>
          <w:szCs w:val="28"/>
          <w:lang w:val="en-US"/>
        </w:rPr>
        <w:t>The conclusions reflect the results of systematic description of adverbs in the crimean tatar language.</w:t>
      </w:r>
    </w:p>
    <w:p w:rsidR="00370B86" w:rsidRDefault="00370B86" w:rsidP="00370B86">
      <w:pPr>
        <w:ind w:left="-567" w:firstLine="567"/>
        <w:jc w:val="both"/>
        <w:rPr>
          <w:rFonts w:ascii="Times New Roman" w:hAnsi="Times New Roman"/>
          <w:sz w:val="28"/>
          <w:szCs w:val="28"/>
          <w:lang w:val="en-US"/>
        </w:rPr>
      </w:pPr>
      <w:r>
        <w:rPr>
          <w:rFonts w:ascii="Times New Roman" w:hAnsi="Times New Roman"/>
          <w:sz w:val="28"/>
          <w:szCs w:val="28"/>
          <w:lang w:val="en-US"/>
        </w:rPr>
        <w:t>The supplement contains the author’s version of the Glossary of advers of the crimean tatar language and tables.</w:t>
      </w:r>
    </w:p>
    <w:p w:rsidR="00370B86" w:rsidRDefault="00370B86" w:rsidP="00370B86">
      <w:pPr>
        <w:rPr>
          <w:lang w:val="en-US"/>
        </w:rPr>
      </w:pPr>
      <w:r>
        <w:rPr>
          <w:rFonts w:ascii="Times New Roman" w:hAnsi="Times New Roman"/>
          <w:b/>
          <w:sz w:val="28"/>
          <w:szCs w:val="28"/>
          <w:lang w:val="en-US"/>
        </w:rPr>
        <w:t>Key words</w:t>
      </w:r>
      <w:r>
        <w:rPr>
          <w:rFonts w:ascii="Times New Roman" w:hAnsi="Times New Roman"/>
          <w:sz w:val="28"/>
          <w:szCs w:val="28"/>
          <w:lang w:val="en-US"/>
        </w:rPr>
        <w:t>: turkish languages,</w:t>
      </w:r>
      <w:r>
        <w:rPr>
          <w:lang w:val="en-US"/>
        </w:rPr>
        <w:t xml:space="preserve"> </w:t>
      </w:r>
      <w:r>
        <w:rPr>
          <w:rFonts w:ascii="Times New Roman" w:hAnsi="Times New Roman"/>
          <w:sz w:val="28"/>
          <w:szCs w:val="28"/>
          <w:lang w:val="en-US"/>
        </w:rPr>
        <w:t>crimean tatar language, adverb, lexico-grammatical peculiarities, syntactical functions.</w:t>
      </w:r>
    </w:p>
    <w:p w:rsidR="00370B86" w:rsidRDefault="00370B86" w:rsidP="00370B86">
      <w:pPr>
        <w:ind w:left="-567" w:firstLine="567"/>
        <w:jc w:val="both"/>
        <w:rPr>
          <w:rFonts w:ascii="Times New Roman" w:hAnsi="Times New Roman"/>
          <w:sz w:val="28"/>
          <w:szCs w:val="28"/>
          <w:lang w:val="en-US"/>
        </w:rPr>
      </w:pPr>
      <w:r>
        <w:rPr>
          <w:rFonts w:ascii="Times New Roman" w:hAnsi="Times New Roman"/>
          <w:sz w:val="28"/>
          <w:szCs w:val="28"/>
          <w:lang w:val="en-US"/>
        </w:rPr>
        <w:t>.</w:t>
      </w:r>
    </w:p>
    <w:p w:rsidR="00370B86" w:rsidRDefault="00370B86" w:rsidP="00370B86">
      <w:pPr>
        <w:rPr>
          <w:lang w:val="en-US"/>
        </w:rPr>
      </w:pPr>
    </w:p>
    <w:p w:rsidR="00E61E68" w:rsidRDefault="00E61E68" w:rsidP="00E61E68">
      <w:pPr>
        <w:ind w:right="142" w:firstLine="567"/>
        <w:rPr>
          <w:color w:val="1D1B11"/>
        </w:rPr>
      </w:pPr>
      <w:bookmarkStart w:id="0" w:name="_GoBack"/>
      <w:bookmarkEnd w:id="0"/>
    </w:p>
    <w:p w:rsidR="00E61E68" w:rsidRDefault="00E61E68" w:rsidP="00E61E68">
      <w:pPr>
        <w:ind w:right="142" w:firstLine="567"/>
        <w:rPr>
          <w:color w:val="1D1B11"/>
        </w:rPr>
      </w:pPr>
    </w:p>
    <w:p w:rsidR="00E8063E" w:rsidRDefault="00E8063E" w:rsidP="00171370">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4" w:history="1">
        <w:r>
          <w:rPr>
            <w:rStyle w:val="af"/>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3C9" w:rsidRDefault="00BC63C9">
      <w:r>
        <w:separator/>
      </w:r>
    </w:p>
  </w:endnote>
  <w:endnote w:type="continuationSeparator" w:id="0">
    <w:p w:rsidR="00BC63C9" w:rsidRDefault="00BC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3C9" w:rsidRDefault="00BC63C9">
      <w:r>
        <w:separator/>
      </w:r>
    </w:p>
  </w:footnote>
  <w:footnote w:type="continuationSeparator" w:id="0">
    <w:p w:rsidR="00BC63C9" w:rsidRDefault="00BC63C9">
      <w:r>
        <w:continuationSeparator/>
      </w:r>
    </w:p>
  </w:footnote>
  <w:footnote w:id="1">
    <w:p w:rsidR="00370B86" w:rsidRDefault="00370B86" w:rsidP="00370B86">
      <w:pPr>
        <w:spacing w:line="360" w:lineRule="auto"/>
        <w:ind w:left="-567" w:right="142"/>
        <w:jc w:val="both"/>
        <w:rPr>
          <w:rFonts w:ascii="Times New Roman" w:hAnsi="Times New Roman"/>
          <w:color w:val="1D1B11"/>
          <w:sz w:val="20"/>
          <w:szCs w:val="20"/>
        </w:rPr>
      </w:pPr>
      <w:r>
        <w:rPr>
          <w:rStyle w:val="affffffffffffffffffff"/>
          <w:rFonts w:ascii="Times New Roman" w:hAnsi="Times New Roman"/>
          <w:sz w:val="20"/>
          <w:szCs w:val="20"/>
        </w:rPr>
        <w:footnoteRef/>
      </w:r>
      <w:r>
        <w:rPr>
          <w:rFonts w:ascii="Times New Roman" w:hAnsi="Times New Roman"/>
          <w:sz w:val="20"/>
          <w:szCs w:val="20"/>
        </w:rPr>
        <w:t xml:space="preserve"> </w:t>
      </w:r>
      <w:r>
        <w:rPr>
          <w:rFonts w:ascii="Times New Roman" w:hAnsi="Times New Roman"/>
          <w:color w:val="1D1B11"/>
          <w:sz w:val="20"/>
          <w:szCs w:val="20"/>
        </w:rPr>
        <w:t>Бекторе Ш. Татарджа сарф, нахв / Ш. Бекторе. – Тотайкой: Татар окъув ишлери, 1923. – С. 87.</w:t>
      </w:r>
    </w:p>
  </w:footnote>
  <w:footnote w:id="2">
    <w:p w:rsidR="00370B86" w:rsidRDefault="00370B86" w:rsidP="00370B86">
      <w:pPr>
        <w:spacing w:line="360" w:lineRule="auto"/>
        <w:ind w:left="-567" w:right="142"/>
        <w:jc w:val="both"/>
        <w:rPr>
          <w:rFonts w:ascii="Times New Roman" w:hAnsi="Times New Roman"/>
          <w:color w:val="1D1B11"/>
          <w:sz w:val="20"/>
          <w:szCs w:val="20"/>
        </w:rPr>
      </w:pPr>
      <w:r>
        <w:rPr>
          <w:rFonts w:ascii="Times New Roman" w:hAnsi="Times New Roman"/>
          <w:sz w:val="20"/>
          <w:szCs w:val="20"/>
        </w:rPr>
        <w:t xml:space="preserve"> </w:t>
      </w:r>
      <w:r>
        <w:rPr>
          <w:rStyle w:val="affffffffffffffffffff"/>
          <w:rFonts w:ascii="Times New Roman" w:hAnsi="Times New Roman"/>
          <w:sz w:val="20"/>
          <w:szCs w:val="20"/>
        </w:rPr>
        <w:footnoteRef/>
      </w:r>
      <w:r>
        <w:rPr>
          <w:rFonts w:ascii="Times New Roman" w:hAnsi="Times New Roman"/>
          <w:sz w:val="20"/>
          <w:szCs w:val="20"/>
        </w:rPr>
        <w:t xml:space="preserve"> </w:t>
      </w:r>
      <w:r>
        <w:rPr>
          <w:rFonts w:ascii="Times New Roman" w:hAnsi="Times New Roman"/>
          <w:color w:val="1D1B11"/>
          <w:sz w:val="20"/>
          <w:szCs w:val="20"/>
        </w:rPr>
        <w:t>Къуртмоллаев Э.А. Татар тили дерслиги. Башлангъыч мектеп ичюн Грамматика ве орфография / Э.А. Къуртмоллаев. – Кърым АССР: Девлет нешрияты, 1940. – С. 68.</w:t>
      </w:r>
    </w:p>
  </w:footnote>
  <w:footnote w:id="3">
    <w:p w:rsidR="00370B86" w:rsidRDefault="00370B86" w:rsidP="00370B86">
      <w:pPr>
        <w:spacing w:line="360" w:lineRule="auto"/>
        <w:ind w:left="-567" w:right="142"/>
        <w:jc w:val="both"/>
        <w:rPr>
          <w:rFonts w:ascii="Times New Roman" w:hAnsi="Times New Roman"/>
          <w:color w:val="1D1B11"/>
          <w:sz w:val="20"/>
          <w:szCs w:val="20"/>
        </w:rPr>
      </w:pPr>
      <w:r>
        <w:rPr>
          <w:rStyle w:val="affffffffffffffffffff"/>
        </w:rPr>
        <w:footnoteRef/>
      </w:r>
      <w:r>
        <w:t xml:space="preserve"> </w:t>
      </w:r>
      <w:r>
        <w:rPr>
          <w:rStyle w:val="affffffffffffffffffff"/>
        </w:rPr>
        <w:t xml:space="preserve"> </w:t>
      </w:r>
      <w:r>
        <w:rPr>
          <w:rFonts w:ascii="Times New Roman" w:hAnsi="Times New Roman"/>
          <w:color w:val="1D1B11"/>
          <w:sz w:val="20"/>
          <w:szCs w:val="20"/>
        </w:rPr>
        <w:t>Меметов А.М. Крымтатарский язык. Морфология / А.М. Меметов, К. Мусаев. – Симферополь: Учебно-педагогическое издательство, 2003. – С. 137-148.</w:t>
      </w:r>
    </w:p>
    <w:p w:rsidR="00370B86" w:rsidRDefault="00370B86" w:rsidP="00370B86">
      <w:pPr>
        <w:pStyle w:val="afffffff5"/>
      </w:pPr>
    </w:p>
  </w:footnote>
  <w:footnote w:id="4">
    <w:p w:rsidR="00370B86" w:rsidRDefault="00370B86" w:rsidP="00370B86">
      <w:pPr>
        <w:spacing w:line="360" w:lineRule="auto"/>
        <w:ind w:left="-567" w:right="142"/>
        <w:jc w:val="both"/>
        <w:rPr>
          <w:rFonts w:ascii="Times New Roman" w:hAnsi="Times New Roman"/>
          <w:color w:val="1D1B11"/>
          <w:sz w:val="20"/>
          <w:szCs w:val="20"/>
        </w:rPr>
      </w:pPr>
      <w:r>
        <w:rPr>
          <w:rStyle w:val="affffffffffffffffffff"/>
          <w:rFonts w:ascii="Times New Roman" w:hAnsi="Times New Roman"/>
          <w:sz w:val="20"/>
          <w:szCs w:val="20"/>
        </w:rPr>
        <w:footnoteRef/>
      </w:r>
      <w:r>
        <w:rPr>
          <w:rFonts w:ascii="Times New Roman" w:hAnsi="Times New Roman"/>
          <w:color w:val="FF0000"/>
          <w:sz w:val="20"/>
          <w:szCs w:val="20"/>
        </w:rPr>
        <w:t xml:space="preserve"> </w:t>
      </w:r>
      <w:r>
        <w:rPr>
          <w:rFonts w:ascii="Times New Roman" w:hAnsi="Times New Roman"/>
          <w:sz w:val="20"/>
          <w:szCs w:val="20"/>
        </w:rPr>
        <w:t>Виноградов</w:t>
      </w:r>
      <w:r>
        <w:rPr>
          <w:rFonts w:ascii="Times New Roman" w:hAnsi="Times New Roman"/>
          <w:color w:val="1D1B11"/>
          <w:sz w:val="20"/>
          <w:szCs w:val="20"/>
        </w:rPr>
        <w:t xml:space="preserve"> В.В. Русский язык. 3-е изд. испр. / В.В. Виноградов. – М.: Высшая школа, 1986. – С. 283-284.</w:t>
      </w:r>
    </w:p>
    <w:p w:rsidR="00370B86" w:rsidRDefault="00370B86" w:rsidP="00370B86">
      <w:pPr>
        <w:pStyle w:val="afffffff5"/>
      </w:pPr>
    </w:p>
  </w:footnote>
  <w:footnote w:id="5">
    <w:p w:rsidR="00370B86" w:rsidRDefault="00370B86" w:rsidP="00370B86">
      <w:pPr>
        <w:pStyle w:val="afffffff5"/>
        <w:ind w:left="-567"/>
        <w:rPr>
          <w:rFonts w:ascii="Times New Roman" w:hAnsi="Times New Roman"/>
        </w:rPr>
      </w:pPr>
      <w:r>
        <w:rPr>
          <w:rStyle w:val="affffffffffffffffffff"/>
          <w:rFonts w:ascii="Times New Roman" w:hAnsi="Times New Roman"/>
        </w:rPr>
        <w:footnoteRef/>
      </w:r>
      <w:r>
        <w:rPr>
          <w:rFonts w:ascii="Times New Roman" w:hAnsi="Times New Roman"/>
        </w:rPr>
        <w:t xml:space="preserve"> Меметов</w:t>
      </w:r>
      <w:r>
        <w:rPr>
          <w:rFonts w:ascii="Times New Roman" w:hAnsi="Times New Roman"/>
          <w:lang w:val="uk-UA"/>
        </w:rPr>
        <w:t xml:space="preserve"> </w:t>
      </w:r>
      <w:r>
        <w:rPr>
          <w:rFonts w:ascii="Times New Roman" w:hAnsi="Times New Roman"/>
        </w:rPr>
        <w:t>А.М. Лексикология крымскотатарского языка. Учебное пособие. – Симферополь: Крымское учебно-педагогическое государственное издательство, 2000. – С. 149-246.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b"/>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6"/>
                          </w:pPr>
                        </w:p>
                        <w:p w:rsidR="00E8063E" w:rsidRDefault="00E8063E">
                          <w:pPr>
                            <w:pStyle w:val="1fffffc"/>
                          </w:pPr>
                        </w:p>
                        <w:p w:rsidR="00E8063E" w:rsidRDefault="00E8063E">
                          <w:pPr>
                            <w:pStyle w:val="afffffffffffffffff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6"/>
                    </w:pPr>
                  </w:p>
                  <w:p w:rsidR="00E8063E" w:rsidRDefault="00E8063E">
                    <w:pPr>
                      <w:pStyle w:val="1fffffc"/>
                    </w:pPr>
                  </w:p>
                  <w:p w:rsidR="00E8063E" w:rsidRDefault="00E8063E">
                    <w:pPr>
                      <w:pStyle w:val="afffffffffffffffffb"/>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6"/>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1">
    <w:nsid w:val="49E1021B"/>
    <w:multiLevelType w:val="hybridMultilevel"/>
    <w:tmpl w:val="E5F47B5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54B32312"/>
    <w:multiLevelType w:val="hybridMultilevel"/>
    <w:tmpl w:val="E7A2C5D4"/>
    <w:lvl w:ilvl="0" w:tplc="FFFFFFFF">
      <w:start w:val="1"/>
      <w:numFmt w:val="decimal"/>
      <w:pStyle w:val="a7"/>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0"/>
  </w:num>
  <w:num w:numId="39">
    <w:abstractNumId w:val="42"/>
  </w:num>
  <w:num w:numId="40">
    <w:abstractNumId w:val="2"/>
  </w:num>
  <w:num w:numId="41">
    <w:abstractNumId w:val="1"/>
  </w:num>
  <w:num w:numId="42">
    <w:abstractNumId w:val="0"/>
  </w:num>
  <w:num w:numId="43">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4076E"/>
    <w:rsid w:val="00051685"/>
    <w:rsid w:val="000561E5"/>
    <w:rsid w:val="00057DAB"/>
    <w:rsid w:val="00062399"/>
    <w:rsid w:val="0009473D"/>
    <w:rsid w:val="000B7322"/>
    <w:rsid w:val="000E6014"/>
    <w:rsid w:val="001407E0"/>
    <w:rsid w:val="001562E2"/>
    <w:rsid w:val="00162A81"/>
    <w:rsid w:val="00171370"/>
    <w:rsid w:val="00195416"/>
    <w:rsid w:val="001A197B"/>
    <w:rsid w:val="001C3631"/>
    <w:rsid w:val="001D5364"/>
    <w:rsid w:val="001E293A"/>
    <w:rsid w:val="001F1507"/>
    <w:rsid w:val="00215489"/>
    <w:rsid w:val="00235CAA"/>
    <w:rsid w:val="002615FB"/>
    <w:rsid w:val="002958EC"/>
    <w:rsid w:val="002F4E5A"/>
    <w:rsid w:val="00370B86"/>
    <w:rsid w:val="00387CE8"/>
    <w:rsid w:val="003A541D"/>
    <w:rsid w:val="003C38B0"/>
    <w:rsid w:val="003F5973"/>
    <w:rsid w:val="00414194"/>
    <w:rsid w:val="00447CDC"/>
    <w:rsid w:val="00453A09"/>
    <w:rsid w:val="00457062"/>
    <w:rsid w:val="00480D13"/>
    <w:rsid w:val="004F4EDD"/>
    <w:rsid w:val="00524D1A"/>
    <w:rsid w:val="00534A48"/>
    <w:rsid w:val="005524AE"/>
    <w:rsid w:val="0056141B"/>
    <w:rsid w:val="00566ED6"/>
    <w:rsid w:val="005804EE"/>
    <w:rsid w:val="00582DD9"/>
    <w:rsid w:val="00591CE4"/>
    <w:rsid w:val="005A490F"/>
    <w:rsid w:val="005A4EFD"/>
    <w:rsid w:val="005B7C72"/>
    <w:rsid w:val="005F2235"/>
    <w:rsid w:val="006212A6"/>
    <w:rsid w:val="00640284"/>
    <w:rsid w:val="006436EA"/>
    <w:rsid w:val="00666C2E"/>
    <w:rsid w:val="00687122"/>
    <w:rsid w:val="006952CF"/>
    <w:rsid w:val="006D6494"/>
    <w:rsid w:val="006E76C4"/>
    <w:rsid w:val="00700395"/>
    <w:rsid w:val="00773FBC"/>
    <w:rsid w:val="00780D61"/>
    <w:rsid w:val="00792201"/>
    <w:rsid w:val="00794B51"/>
    <w:rsid w:val="007A3A4A"/>
    <w:rsid w:val="007D3122"/>
    <w:rsid w:val="007E3CE5"/>
    <w:rsid w:val="00803975"/>
    <w:rsid w:val="008057C8"/>
    <w:rsid w:val="00834DF4"/>
    <w:rsid w:val="008373B3"/>
    <w:rsid w:val="00840EC3"/>
    <w:rsid w:val="00842FFD"/>
    <w:rsid w:val="00854667"/>
    <w:rsid w:val="00856AF1"/>
    <w:rsid w:val="00877AA5"/>
    <w:rsid w:val="008A109A"/>
    <w:rsid w:val="008F646A"/>
    <w:rsid w:val="00902A7A"/>
    <w:rsid w:val="009051E8"/>
    <w:rsid w:val="00914C86"/>
    <w:rsid w:val="0092636E"/>
    <w:rsid w:val="00927736"/>
    <w:rsid w:val="009625A4"/>
    <w:rsid w:val="009F07CF"/>
    <w:rsid w:val="009F35A1"/>
    <w:rsid w:val="00A4158A"/>
    <w:rsid w:val="00A41FCB"/>
    <w:rsid w:val="00A521E0"/>
    <w:rsid w:val="00A55F35"/>
    <w:rsid w:val="00AD050A"/>
    <w:rsid w:val="00AE0C4B"/>
    <w:rsid w:val="00B17976"/>
    <w:rsid w:val="00B46023"/>
    <w:rsid w:val="00B539A0"/>
    <w:rsid w:val="00B53BD0"/>
    <w:rsid w:val="00B63508"/>
    <w:rsid w:val="00B818CA"/>
    <w:rsid w:val="00B93084"/>
    <w:rsid w:val="00BA0C7C"/>
    <w:rsid w:val="00BA1AD0"/>
    <w:rsid w:val="00BB3459"/>
    <w:rsid w:val="00BC63C9"/>
    <w:rsid w:val="00BE256E"/>
    <w:rsid w:val="00BE2595"/>
    <w:rsid w:val="00C34C20"/>
    <w:rsid w:val="00C50F18"/>
    <w:rsid w:val="00C57DC8"/>
    <w:rsid w:val="00C66AD5"/>
    <w:rsid w:val="00CA0A94"/>
    <w:rsid w:val="00CA1B0F"/>
    <w:rsid w:val="00CB293E"/>
    <w:rsid w:val="00CB5506"/>
    <w:rsid w:val="00CC085B"/>
    <w:rsid w:val="00CC6BB0"/>
    <w:rsid w:val="00CE5C5D"/>
    <w:rsid w:val="00D13A16"/>
    <w:rsid w:val="00D230E2"/>
    <w:rsid w:val="00D36DE2"/>
    <w:rsid w:val="00D56F9F"/>
    <w:rsid w:val="00D60CFE"/>
    <w:rsid w:val="00D963CD"/>
    <w:rsid w:val="00D97F12"/>
    <w:rsid w:val="00DD1F52"/>
    <w:rsid w:val="00DE69DA"/>
    <w:rsid w:val="00E13B3A"/>
    <w:rsid w:val="00E20FFA"/>
    <w:rsid w:val="00E26F4E"/>
    <w:rsid w:val="00E57100"/>
    <w:rsid w:val="00E61E68"/>
    <w:rsid w:val="00E63D91"/>
    <w:rsid w:val="00E8063E"/>
    <w:rsid w:val="00E8229C"/>
    <w:rsid w:val="00E9409A"/>
    <w:rsid w:val="00E95C44"/>
    <w:rsid w:val="00EB5A72"/>
    <w:rsid w:val="00EB5EA7"/>
    <w:rsid w:val="00EC68A6"/>
    <w:rsid w:val="00F07695"/>
    <w:rsid w:val="00F54347"/>
    <w:rsid w:val="00F778D4"/>
    <w:rsid w:val="00F864E0"/>
    <w:rsid w:val="00F959B5"/>
    <w:rsid w:val="00FC0325"/>
    <w:rsid w:val="00FC214A"/>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caption" w:qFormat="1"/>
    <w:lsdException w:name="table of figures" w:uiPriority="99"/>
    <w:lsdException w:name="line number"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Normal (Web)" w:uiPriority="99"/>
    <w:lsdException w:name="HTML Acronym" w:uiPriority="99"/>
    <w:lsdException w:name="HTML Address"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uiPriority w:val="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uiPriority w:val="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link w:val="a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a">
    <w:name w:val="???????? ????? ??????"/>
    <w:rPr>
      <w:sz w:val="20"/>
      <w:szCs w:val="20"/>
    </w:rPr>
  </w:style>
  <w:style w:type="character" w:customStyle="1" w:styleId="1fa">
    <w:name w:val="???????? ????? ??????1"/>
    <w:rPr>
      <w:sz w:val="20"/>
      <w:szCs w:val="20"/>
    </w:rPr>
  </w:style>
  <w:style w:type="character" w:customStyle="1" w:styleId="affffffb">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e">
    <w:name w:val="Обычный без проверки"/>
    <w:rPr>
      <w:i/>
      <w:sz w:val="24"/>
      <w:lang w:val="ru-RU"/>
    </w:rPr>
  </w:style>
  <w:style w:type="character" w:customStyle="1" w:styleId="a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1">
    <w:name w:val="Маркеры списка"/>
    <w:rPr>
      <w:rFonts w:ascii="TimesET" w:eastAsia="TimesET" w:hAnsi="TimesET" w:cs="TimesET"/>
    </w:rPr>
  </w:style>
  <w:style w:type="paragraph" w:customStyle="1" w:styleId="afffffff2">
    <w:name w:val="Заголовок"/>
    <w:next w:val="a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1 Знак"/>
    <w:basedOn w:val="a8"/>
    <w:link w:val="1ff"/>
    <w:pPr>
      <w:spacing w:after="120"/>
    </w:pPr>
    <w:rPr>
      <w:sz w:val="28"/>
    </w:rPr>
  </w:style>
  <w:style w:type="paragraph" w:styleId="afffffff4">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5">
    <w:name w:val="footnote text"/>
    <w:basedOn w:val="a8"/>
    <w:pPr>
      <w:spacing w:line="240" w:lineRule="atLeast"/>
      <w:jc w:val="both"/>
    </w:pPr>
  </w:style>
  <w:style w:type="paragraph" w:styleId="afffffff6">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7">
    <w:name w:val="Title"/>
    <w:basedOn w:val="a8"/>
    <w:next w:val="afffffff8"/>
    <w:qFormat/>
    <w:pPr>
      <w:spacing w:line="360" w:lineRule="auto"/>
      <w:jc w:val="center"/>
    </w:pPr>
    <w:rPr>
      <w:caps/>
      <w:sz w:val="32"/>
      <w:szCs w:val="20"/>
    </w:rPr>
  </w:style>
  <w:style w:type="paragraph" w:styleId="afffffff8">
    <w:name w:val="Subtitle"/>
    <w:basedOn w:val="a8"/>
    <w:next w:val="afffffff3"/>
    <w:qFormat/>
    <w:pPr>
      <w:widowControl w:val="0"/>
      <w:jc w:val="center"/>
    </w:pPr>
    <w:rPr>
      <w:rFonts w:ascii="OpenSymbol" w:hAnsi="OpenSymbol" w:cs="OpenSymbol"/>
      <w:b/>
      <w:sz w:val="20"/>
      <w:szCs w:val="20"/>
    </w:rPr>
  </w:style>
  <w:style w:type="paragraph" w:styleId="afffffff9">
    <w:name w:val="footer"/>
    <w:aliases w:val="Нижний колонтитул Знак Знак"/>
    <w:basedOn w:val="a8"/>
    <w:pPr>
      <w:tabs>
        <w:tab w:val="center" w:pos="4677"/>
        <w:tab w:val="right" w:pos="9355"/>
      </w:tabs>
    </w:pPr>
  </w:style>
  <w:style w:type="paragraph" w:styleId="a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b">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b"/>
    <w:pPr>
      <w:widowControl w:val="0"/>
      <w:spacing w:line="360" w:lineRule="auto"/>
    </w:pPr>
    <w:rPr>
      <w:sz w:val="18"/>
      <w:szCs w:val="20"/>
      <w:lang w:val="en-US"/>
    </w:rPr>
  </w:style>
  <w:style w:type="paragraph" w:customStyle="1" w:styleId="afffffffc">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d">
    <w:name w:val="Название таблицы"/>
    <w:basedOn w:val="afffffffa"/>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e">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f">
    <w:name w:val="Монография"/>
    <w:basedOn w:val="afffffff3"/>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0">
    <w:name w:val="Normal (Web)"/>
    <w:basedOn w:val="a8"/>
    <w:uiPriority w:val="99"/>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pPr>
      <w:widowControl w:val="0"/>
      <w:tabs>
        <w:tab w:val="right" w:leader="dot" w:pos="9061"/>
      </w:tabs>
      <w:spacing w:line="360" w:lineRule="auto"/>
      <w:ind w:left="278" w:firstLine="567"/>
    </w:pPr>
    <w:rPr>
      <w:sz w:val="28"/>
      <w:szCs w:val="20"/>
    </w:rPr>
  </w:style>
  <w:style w:type="paragraph" w:styleId="2ff0">
    <w:name w:val="toc 2"/>
    <w:basedOn w:val="a8"/>
    <w:next w:val="a8"/>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1">
    <w:name w:val="TOC Heading"/>
    <w:basedOn w:val="1"/>
    <w:next w:val="a8"/>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2">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3">
    <w:name w:val="Balloon Text"/>
    <w:basedOn w:val="a8"/>
    <w:pPr>
      <w:widowControl w:val="0"/>
      <w:ind w:firstLine="567"/>
      <w:jc w:val="both"/>
    </w:pPr>
    <w:rPr>
      <w:rFonts w:ascii="Helvetica" w:hAnsi="Helvetica" w:cs="Helvetica"/>
      <w:sz w:val="16"/>
      <w:szCs w:val="16"/>
    </w:rPr>
  </w:style>
  <w:style w:type="paragraph" w:styleId="affffffff4">
    <w:name w:val="Bibliography"/>
    <w:basedOn w:val="a8"/>
    <w:next w:val="a8"/>
    <w:pPr>
      <w:widowControl w:val="0"/>
      <w:spacing w:line="360" w:lineRule="auto"/>
      <w:ind w:firstLine="567"/>
      <w:jc w:val="both"/>
    </w:pPr>
    <w:rPr>
      <w:sz w:val="28"/>
      <w:szCs w:val="20"/>
    </w:rPr>
  </w:style>
  <w:style w:type="paragraph" w:styleId="affffffff5">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6">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7">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8">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9">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a">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b">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c">
    <w:name w:val="текст"/>
    <w:basedOn w:val="a8"/>
    <w:pPr>
      <w:spacing w:line="360" w:lineRule="auto"/>
      <w:ind w:firstLine="709"/>
      <w:jc w:val="both"/>
    </w:pPr>
    <w:rPr>
      <w:sz w:val="28"/>
      <w:szCs w:val="20"/>
    </w:rPr>
  </w:style>
  <w:style w:type="paragraph" w:customStyle="1" w:styleId="affffffffd">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d"/>
  </w:style>
  <w:style w:type="paragraph" w:customStyle="1" w:styleId="affffffffe">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d"/>
    <w:pPr>
      <w:ind w:left="284"/>
    </w:pPr>
    <w:rPr>
      <w:szCs w:val="20"/>
    </w:rPr>
  </w:style>
  <w:style w:type="paragraph" w:customStyle="1" w:styleId="afffffffff">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
    <w:pPr>
      <w:jc w:val="both"/>
    </w:pPr>
    <w:rPr>
      <w:szCs w:val="20"/>
    </w:rPr>
  </w:style>
  <w:style w:type="paragraph" w:customStyle="1" w:styleId="afffffffff0">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1">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2">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3">
    <w:name w:val="ПодписьРис"/>
    <w:basedOn w:val="a8"/>
    <w:pPr>
      <w:widowControl w:val="0"/>
      <w:autoSpaceDE w:val="0"/>
      <w:spacing w:before="120" w:after="240" w:line="288" w:lineRule="auto"/>
      <w:jc w:val="center"/>
    </w:pPr>
    <w:rPr>
      <w:sz w:val="28"/>
      <w:szCs w:val="26"/>
    </w:rPr>
  </w:style>
  <w:style w:type="paragraph" w:customStyle="1" w:styleId="afffffffff4">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0"/>
  </w:style>
  <w:style w:type="paragraph" w:customStyle="1" w:styleId="146">
    <w:name w:val="Стиль ТаблицаЗаголовок + 14 пт По ширине"/>
    <w:basedOn w:val="afffffffff0"/>
    <w:pPr>
      <w:jc w:val="both"/>
    </w:pPr>
    <w:rPr>
      <w:szCs w:val="20"/>
    </w:rPr>
  </w:style>
  <w:style w:type="paragraph" w:customStyle="1" w:styleId="afffffffff5">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6">
    <w:name w:val="No Spacing"/>
    <w:qFormat/>
    <w:pPr>
      <w:suppressAutoHyphens/>
    </w:pPr>
    <w:rPr>
      <w:rFonts w:ascii="IzhTitl" w:eastAsia="Garamond" w:hAnsi="IzhTitl" w:cs="IzhTitl"/>
      <w:sz w:val="22"/>
      <w:szCs w:val="22"/>
      <w:lang w:eastAsia="ar-SA"/>
    </w:rPr>
  </w:style>
  <w:style w:type="paragraph" w:customStyle="1" w:styleId="afffffffff7">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8">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9">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a">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b">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c">
    <w:name w:val="Таблица"/>
    <w:basedOn w:val="a8"/>
    <w:pPr>
      <w:keepNext/>
      <w:spacing w:before="160" w:after="120"/>
      <w:ind w:left="964" w:hanging="964"/>
    </w:pPr>
    <w:rPr>
      <w:rFonts w:eastAsia="Impact"/>
      <w:sz w:val="18"/>
    </w:rPr>
  </w:style>
  <w:style w:type="paragraph" w:customStyle="1" w:styleId="afffffffffd">
    <w:name w:val="Обычный вправо"/>
    <w:basedOn w:val="a8"/>
    <w:pPr>
      <w:jc w:val="right"/>
    </w:pPr>
    <w:rPr>
      <w:rFonts w:eastAsia="Impact"/>
      <w:sz w:val="20"/>
      <w:szCs w:val="20"/>
    </w:rPr>
  </w:style>
  <w:style w:type="paragraph" w:customStyle="1" w:styleId="afffffffffe">
    <w:name w:val="Специальность"/>
    <w:basedOn w:val="a8"/>
    <w:pPr>
      <w:jc w:val="center"/>
    </w:pPr>
    <w:rPr>
      <w:rFonts w:eastAsia="Impact"/>
      <w:sz w:val="20"/>
    </w:rPr>
  </w:style>
  <w:style w:type="paragraph" w:customStyle="1" w:styleId="affffffffff">
    <w:name w:val="Кафедра"/>
    <w:basedOn w:val="afffffffffe"/>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0">
    <w:name w:val="Обычный без отступа"/>
    <w:basedOn w:val="a8"/>
    <w:pPr>
      <w:jc w:val="both"/>
    </w:pPr>
    <w:rPr>
      <w:rFonts w:eastAsia="Impact"/>
      <w:sz w:val="20"/>
      <w:szCs w:val="20"/>
    </w:rPr>
  </w:style>
  <w:style w:type="paragraph" w:customStyle="1" w:styleId="affffffffff1">
    <w:name w:val="Ученый секретарь"/>
    <w:basedOn w:val="affffffffff0"/>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2">
    <w:name w:val="Диплом"/>
    <w:basedOn w:val="a8"/>
    <w:pPr>
      <w:spacing w:line="360" w:lineRule="auto"/>
      <w:ind w:firstLine="709"/>
      <w:jc w:val="both"/>
    </w:pPr>
    <w:rPr>
      <w:sz w:val="28"/>
      <w:szCs w:val="28"/>
    </w:rPr>
  </w:style>
  <w:style w:type="paragraph" w:customStyle="1" w:styleId="affffffffff3">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4">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5">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link w:val="5a"/>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7">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3"/>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8">
    <w:name w:val="Содержимое таблицы"/>
    <w:basedOn w:val="a8"/>
    <w:pPr>
      <w:suppressLineNumbers/>
    </w:pPr>
    <w:rPr>
      <w:sz w:val="20"/>
      <w:szCs w:val="20"/>
    </w:rPr>
  </w:style>
  <w:style w:type="paragraph" w:customStyle="1" w:styleId="affffffffff9">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a">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3"/>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3"/>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b">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c">
    <w:name w:val="Текст таблицы"/>
    <w:basedOn w:val="a8"/>
    <w:pPr>
      <w:spacing w:line="360" w:lineRule="auto"/>
      <w:jc w:val="both"/>
    </w:pPr>
    <w:rPr>
      <w:rFonts w:ascii="ISOCPEUR" w:hAnsi="ISOCPEUR" w:cs="ISOCPEUR"/>
      <w:bCs/>
      <w:sz w:val="16"/>
    </w:rPr>
  </w:style>
  <w:style w:type="paragraph" w:customStyle="1" w:styleId="affffffffffd">
    <w:name w:val="Текст таблицы центр"/>
    <w:basedOn w:val="affffffffffc"/>
    <w:pPr>
      <w:jc w:val="center"/>
    </w:pPr>
  </w:style>
  <w:style w:type="paragraph" w:customStyle="1" w:styleId="affffffffffe">
    <w:name w:val="Заголовок рисунка"/>
    <w:basedOn w:val="affffffffff9"/>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f">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1">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2">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3">
    <w:name w:val="Обычный текст"/>
    <w:basedOn w:val="a8"/>
    <w:pPr>
      <w:ind w:firstLine="454"/>
      <w:jc w:val="both"/>
    </w:pPr>
    <w:rPr>
      <w:szCs w:val="20"/>
    </w:rPr>
  </w:style>
  <w:style w:type="paragraph" w:customStyle="1" w:styleId="afffffffffff4">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5">
    <w:name w:val="Норм без абзаца"/>
    <w:basedOn w:val="a8"/>
    <w:pPr>
      <w:jc w:val="both"/>
    </w:pPr>
    <w:rPr>
      <w:rFonts w:ascii="UkrainianPeterburg" w:hAnsi="UkrainianPeterburg" w:cs="UkrainianPeterburg"/>
      <w:sz w:val="16"/>
      <w:szCs w:val="16"/>
    </w:rPr>
  </w:style>
  <w:style w:type="paragraph" w:customStyle="1" w:styleId="afffffffffff6">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7">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8">
    <w:name w:val="Îñíîâíîé òåêñò"/>
    <w:basedOn w:val="afffffffffff7"/>
    <w:rPr>
      <w:rFonts w:ascii="CentSchbook Win95BT" w:hAnsi="CentSchbook Win95BT" w:cs="CentSchbook Win95BT"/>
      <w:sz w:val="28"/>
    </w:rPr>
  </w:style>
  <w:style w:type="paragraph" w:customStyle="1" w:styleId="2ffe">
    <w:name w:val="2"/>
    <w:basedOn w:val="a8"/>
    <w:next w:val="affffffff0"/>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9">
    <w:name w:val="Текст_статті Знак"/>
    <w:basedOn w:val="a8"/>
    <w:pPr>
      <w:ind w:firstLine="284"/>
      <w:jc w:val="both"/>
    </w:pPr>
    <w:rPr>
      <w:sz w:val="20"/>
      <w:szCs w:val="20"/>
      <w:lang w:val="uk-UA"/>
    </w:rPr>
  </w:style>
  <w:style w:type="paragraph" w:customStyle="1" w:styleId="afffffffffffa">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b">
    <w:name w:val="Вірш"/>
    <w:basedOn w:val="a8"/>
    <w:pPr>
      <w:keepLines/>
      <w:widowControl w:val="0"/>
      <w:spacing w:before="28" w:line="360" w:lineRule="auto"/>
      <w:ind w:left="1701" w:hanging="567"/>
      <w:jc w:val="both"/>
    </w:pPr>
    <w:rPr>
      <w:i/>
      <w:sz w:val="22"/>
      <w:szCs w:val="20"/>
      <w:lang w:val="uk-UA"/>
    </w:rPr>
  </w:style>
  <w:style w:type="paragraph" w:customStyle="1" w:styleId="afffffffffffc">
    <w:name w:val="Загальний текст"/>
    <w:basedOn w:val="a8"/>
    <w:pPr>
      <w:widowControl w:val="0"/>
      <w:spacing w:before="28" w:line="262" w:lineRule="atLeast"/>
      <w:ind w:firstLine="283"/>
      <w:jc w:val="both"/>
    </w:pPr>
    <w:rPr>
      <w:sz w:val="22"/>
      <w:szCs w:val="20"/>
      <w:lang w:val="uk-UA"/>
    </w:rPr>
  </w:style>
  <w:style w:type="paragraph" w:customStyle="1" w:styleId="afffffffffffd">
    <w:name w:val="Заголовок розділів"/>
    <w:basedOn w:val="a8"/>
    <w:next w:val="afffffffffffe"/>
    <w:pPr>
      <w:widowControl w:val="0"/>
      <w:spacing w:after="480" w:line="360" w:lineRule="auto"/>
      <w:jc w:val="center"/>
    </w:pPr>
    <w:rPr>
      <w:rFonts w:ascii="OpenSymbol" w:hAnsi="OpenSymbol" w:cs="OpenSymbol"/>
      <w:b/>
      <w:sz w:val="32"/>
      <w:szCs w:val="20"/>
      <w:lang w:val="uk-UA"/>
    </w:rPr>
  </w:style>
  <w:style w:type="paragraph" w:customStyle="1" w:styleId="afffffffffffe">
    <w:name w:val="Заголовок підрозділів"/>
    <w:basedOn w:val="afffffffffffd"/>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f">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0">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1">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2">
    <w:name w:val="текст сноски"/>
    <w:basedOn w:val="a8"/>
    <w:pPr>
      <w:autoSpaceDE w:val="0"/>
    </w:pPr>
    <w:rPr>
      <w:sz w:val="20"/>
      <w:szCs w:val="20"/>
    </w:rPr>
  </w:style>
  <w:style w:type="paragraph" w:customStyle="1" w:styleId="affffffffffff3">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4">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5">
    <w:name w:val="Цитаты"/>
    <w:basedOn w:val="a8"/>
    <w:pPr>
      <w:autoSpaceDE w:val="0"/>
      <w:spacing w:before="100" w:after="100"/>
      <w:ind w:left="360" w:right="360"/>
    </w:pPr>
  </w:style>
  <w:style w:type="paragraph" w:styleId="affffffffffff6">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7">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8">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9">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a">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b">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c">
    <w:name w:val="Звичайний (веб)"/>
    <w:basedOn w:val="a8"/>
    <w:pPr>
      <w:autoSpaceDE w:val="0"/>
      <w:spacing w:before="100" w:after="100"/>
    </w:pPr>
    <w:rPr>
      <w:sz w:val="20"/>
      <w:lang w:val="uk-UA"/>
    </w:rPr>
  </w:style>
  <w:style w:type="paragraph" w:customStyle="1" w:styleId="affffffffffffd">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e">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3"/>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f">
    <w:name w:val="дисертация"/>
    <w:basedOn w:val="a8"/>
    <w:pPr>
      <w:spacing w:line="360" w:lineRule="auto"/>
      <w:ind w:firstLine="720"/>
      <w:jc w:val="both"/>
    </w:pPr>
    <w:rPr>
      <w:sz w:val="28"/>
      <w:szCs w:val="20"/>
      <w:lang w:val="uk-UA"/>
    </w:rPr>
  </w:style>
  <w:style w:type="paragraph" w:customStyle="1" w:styleId="afffffffffffff0">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3"/>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3"/>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3"/>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3"/>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1">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2">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3">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4"/>
    <w:pPr>
      <w:pBdr>
        <w:top w:val="single" w:sz="4" w:space="10" w:color="000000"/>
      </w:pBdr>
      <w:ind w:firstLine="283"/>
      <w:jc w:val="both"/>
    </w:pPr>
    <w:rPr>
      <w:rFonts w:ascii="FreeSetCTT" w:hAnsi="FreeSetCTT" w:cs="FreeSetCTT"/>
      <w:sz w:val="18"/>
      <w:szCs w:val="18"/>
    </w:rPr>
  </w:style>
  <w:style w:type="paragraph" w:customStyle="1" w:styleId="afffffffffffff4">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5">
    <w:name w:val="Содержимое врезки"/>
    <w:basedOn w:val="afffffff3"/>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7"/>
    <w:pPr>
      <w:widowControl/>
      <w:overflowPunct/>
      <w:autoSpaceDE/>
      <w:spacing w:before="0" w:after="0" w:line="240" w:lineRule="auto"/>
      <w:ind w:left="4252"/>
      <w:jc w:val="left"/>
      <w:textAlignment w:val="auto"/>
    </w:pPr>
    <w:rPr>
      <w:i w:val="0"/>
      <w:iCs w:val="0"/>
      <w:color w:val="auto"/>
      <w:szCs w:val="20"/>
    </w:rPr>
  </w:style>
  <w:style w:type="paragraph" w:customStyle="1" w:styleId="afffffffffffff6">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7">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a"/>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8">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9">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a">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b">
    <w:name w:val="текст примечания"/>
    <w:basedOn w:val="a8"/>
    <w:pPr>
      <w:autoSpaceDE w:val="0"/>
    </w:pPr>
    <w:rPr>
      <w:sz w:val="20"/>
      <w:szCs w:val="20"/>
    </w:rPr>
  </w:style>
  <w:style w:type="paragraph" w:customStyle="1" w:styleId="afffffffffffffc">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d">
    <w:name w:val="заголовок"/>
    <w:basedOn w:val="affffffffc"/>
    <w:pPr>
      <w:autoSpaceDE w:val="0"/>
      <w:spacing w:after="57" w:line="244" w:lineRule="atLeast"/>
      <w:ind w:firstLine="0"/>
      <w:jc w:val="center"/>
      <w:textAlignment w:val="center"/>
    </w:pPr>
    <w:rPr>
      <w:b/>
      <w:bCs/>
      <w:caps/>
      <w:color w:val="000000"/>
      <w:sz w:val="20"/>
    </w:rPr>
  </w:style>
  <w:style w:type="paragraph" w:customStyle="1" w:styleId="afffffffffffffe">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e"/>
    <w:next w:val="afffffffffffffe"/>
    <w:pPr>
      <w:keepNext/>
      <w:spacing w:before="240" w:after="60"/>
    </w:pPr>
    <w:rPr>
      <w:rFonts w:ascii="OpenSymbol" w:hAnsi="OpenSymbol" w:cs="OpenSymbol"/>
      <w:b/>
      <w:bCs/>
      <w:kern w:val="1"/>
      <w:lang w:val="uk-UA"/>
    </w:rPr>
  </w:style>
  <w:style w:type="paragraph" w:customStyle="1" w:styleId="Aenao-1">
    <w:name w:val="Aena?o-1"/>
    <w:basedOn w:val="afffffff3"/>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f">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0">
    <w:name w:val="текст виноски"/>
    <w:basedOn w:val="afffffff5"/>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1">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2">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3">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4">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3"/>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5">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6">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7">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8">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9">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a">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b">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c">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d">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e">
    <w:name w:val="Титул"/>
    <w:basedOn w:val="a8"/>
    <w:pPr>
      <w:jc w:val="center"/>
    </w:pPr>
    <w:rPr>
      <w:sz w:val="32"/>
      <w:szCs w:val="20"/>
      <w:lang w:val="uk-UA"/>
    </w:rPr>
  </w:style>
  <w:style w:type="paragraph" w:customStyle="1" w:styleId="afffffffffffffff">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0">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1">
    <w:name w:val="Таблица знак"/>
    <w:basedOn w:val="a8"/>
    <w:pPr>
      <w:jc w:val="center"/>
    </w:pPr>
    <w:rPr>
      <w:sz w:val="26"/>
      <w:szCs w:val="26"/>
    </w:rPr>
  </w:style>
  <w:style w:type="paragraph" w:customStyle="1" w:styleId="afffffffffffffff2">
    <w:name w:val="Ссылка"/>
    <w:basedOn w:val="a8"/>
    <w:pPr>
      <w:spacing w:line="360" w:lineRule="auto"/>
      <w:ind w:firstLine="709"/>
      <w:jc w:val="both"/>
    </w:pPr>
  </w:style>
  <w:style w:type="paragraph" w:customStyle="1" w:styleId="afffffffffffffff3">
    <w:name w:val="Рисунок Знак"/>
    <w:basedOn w:val="a8"/>
    <w:pPr>
      <w:spacing w:after="240"/>
      <w:jc w:val="center"/>
    </w:pPr>
  </w:style>
  <w:style w:type="paragraph" w:customStyle="1" w:styleId="afffffffffffffff4">
    <w:name w:val="Рисунок"/>
    <w:basedOn w:val="a8"/>
    <w:pPr>
      <w:spacing w:after="120"/>
      <w:ind w:firstLine="709"/>
      <w:jc w:val="both"/>
    </w:pPr>
  </w:style>
  <w:style w:type="paragraph" w:customStyle="1" w:styleId="afffffffffffffff5">
    <w:name w:val="Таблица центр"/>
    <w:next w:val="afffffffffc"/>
    <w:pPr>
      <w:suppressAutoHyphens/>
      <w:spacing w:after="120"/>
      <w:jc w:val="center"/>
    </w:pPr>
    <w:rPr>
      <w:rFonts w:ascii="Garamond" w:eastAsia="Garamond" w:hAnsi="Garamond" w:cs="Garamond"/>
      <w:sz w:val="28"/>
      <w:lang w:eastAsia="ar-SA"/>
    </w:rPr>
  </w:style>
  <w:style w:type="paragraph" w:customStyle="1" w:styleId="afffffffffffffff6">
    <w:name w:val="Таблица назв"/>
    <w:next w:val="afffffffffffffff5"/>
    <w:pPr>
      <w:suppressAutoHyphens/>
      <w:jc w:val="right"/>
    </w:pPr>
    <w:rPr>
      <w:rFonts w:ascii="Garamond" w:eastAsia="Garamond" w:hAnsi="Garamond" w:cs="Garamond"/>
      <w:sz w:val="28"/>
      <w:szCs w:val="24"/>
      <w:lang w:eastAsia="ar-SA"/>
    </w:rPr>
  </w:style>
  <w:style w:type="paragraph" w:customStyle="1" w:styleId="afffffffffffffff7">
    <w:name w:val="Стиль Таблица"/>
    <w:basedOn w:val="a8"/>
    <w:next w:val="a8"/>
    <w:pPr>
      <w:ind w:left="3240"/>
      <w:jc w:val="right"/>
    </w:pPr>
    <w:rPr>
      <w:sz w:val="28"/>
      <w:szCs w:val="20"/>
    </w:rPr>
  </w:style>
  <w:style w:type="paragraph" w:customStyle="1" w:styleId="afffffffffffffff8">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3"/>
    <w:pPr>
      <w:spacing w:after="0"/>
    </w:pPr>
    <w:rPr>
      <w:sz w:val="26"/>
    </w:rPr>
  </w:style>
  <w:style w:type="paragraph" w:customStyle="1" w:styleId="1310">
    <w:name w:val="Стиль Рисунок Знак + 13 пт1"/>
    <w:basedOn w:val="afffffffffffffff3"/>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9">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a">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b">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c">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d">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e">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f">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0">
    <w:name w:val="Ос"/>
    <w:basedOn w:val="a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1">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2">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3">
    <w:name w:val="Подпись к рисунку"/>
    <w:basedOn w:val="a8"/>
    <w:pPr>
      <w:keepLines/>
      <w:spacing w:after="360" w:line="360" w:lineRule="auto"/>
      <w:jc w:val="center"/>
    </w:pPr>
    <w:rPr>
      <w:szCs w:val="20"/>
    </w:rPr>
  </w:style>
  <w:style w:type="paragraph" w:customStyle="1" w:styleId="affffffffffffffff4">
    <w:name w:val="Подпись к таблице"/>
    <w:basedOn w:val="a8"/>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b"/>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5"/>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3"/>
    <w:next w:val="afffffff3"/>
    <w:pPr>
      <w:keepNext/>
      <w:autoSpaceDE w:val="0"/>
      <w:spacing w:after="0" w:line="480" w:lineRule="auto"/>
      <w:ind w:firstLine="720"/>
      <w:jc w:val="center"/>
    </w:pPr>
    <w:rPr>
      <w:b/>
      <w:bCs/>
      <w:szCs w:val="28"/>
    </w:rPr>
  </w:style>
  <w:style w:type="paragraph" w:customStyle="1" w:styleId="3ff6">
    <w:name w:val="????????? 3"/>
    <w:basedOn w:val="afffffff3"/>
    <w:next w:val="afffffff3"/>
    <w:pPr>
      <w:keepNext/>
      <w:autoSpaceDE w:val="0"/>
      <w:spacing w:after="0" w:line="480" w:lineRule="auto"/>
      <w:ind w:firstLine="720"/>
      <w:jc w:val="both"/>
    </w:pPr>
    <w:rPr>
      <w:b/>
      <w:bCs/>
      <w:szCs w:val="28"/>
    </w:rPr>
  </w:style>
  <w:style w:type="paragraph" w:customStyle="1" w:styleId="4f6">
    <w:name w:val="????????? 4"/>
    <w:basedOn w:val="afffffff3"/>
    <w:next w:val="afffffff3"/>
    <w:pPr>
      <w:keepNext/>
      <w:autoSpaceDE w:val="0"/>
      <w:spacing w:after="0" w:line="480" w:lineRule="auto"/>
      <w:ind w:firstLine="993"/>
      <w:jc w:val="both"/>
    </w:pPr>
    <w:rPr>
      <w:b/>
      <w:bCs/>
      <w:szCs w:val="28"/>
    </w:rPr>
  </w:style>
  <w:style w:type="paragraph" w:customStyle="1" w:styleId="5f0">
    <w:name w:val="????????? 5"/>
    <w:basedOn w:val="afffffff3"/>
    <w:next w:val="afffffff3"/>
    <w:pPr>
      <w:keepNext/>
      <w:autoSpaceDE w:val="0"/>
      <w:spacing w:after="0"/>
      <w:jc w:val="both"/>
    </w:pPr>
    <w:rPr>
      <w:szCs w:val="28"/>
    </w:rPr>
  </w:style>
  <w:style w:type="paragraph" w:customStyle="1" w:styleId="6a">
    <w:name w:val="????????? 6"/>
    <w:basedOn w:val="afffffff3"/>
    <w:next w:val="afffffff3"/>
    <w:pPr>
      <w:keepNext/>
      <w:autoSpaceDE w:val="0"/>
      <w:spacing w:after="0"/>
      <w:ind w:firstLine="720"/>
      <w:jc w:val="center"/>
    </w:pPr>
    <w:rPr>
      <w:szCs w:val="28"/>
    </w:rPr>
  </w:style>
  <w:style w:type="paragraph" w:customStyle="1" w:styleId="7b">
    <w:name w:val="????????? 7"/>
    <w:basedOn w:val="afffffff3"/>
    <w:next w:val="afffffff3"/>
    <w:pPr>
      <w:keepNext/>
      <w:autoSpaceDE w:val="0"/>
      <w:spacing w:after="0"/>
      <w:jc w:val="center"/>
    </w:pPr>
    <w:rPr>
      <w:b/>
      <w:bCs/>
      <w:caps/>
      <w:szCs w:val="28"/>
    </w:rPr>
  </w:style>
  <w:style w:type="paragraph" w:customStyle="1" w:styleId="88">
    <w:name w:val="????????? 8"/>
    <w:basedOn w:val="afffffff3"/>
    <w:next w:val="afffffff3"/>
    <w:pPr>
      <w:keepNext/>
      <w:autoSpaceDE w:val="0"/>
      <w:spacing w:before="120" w:line="480" w:lineRule="auto"/>
      <w:ind w:firstLine="709"/>
    </w:pPr>
    <w:rPr>
      <w:b/>
      <w:bCs/>
      <w:szCs w:val="28"/>
    </w:rPr>
  </w:style>
  <w:style w:type="paragraph" w:customStyle="1" w:styleId="97">
    <w:name w:val="????????? 9"/>
    <w:basedOn w:val="afffffff3"/>
    <w:next w:val="afffffff3"/>
    <w:pPr>
      <w:keepNext/>
      <w:widowControl w:val="0"/>
      <w:autoSpaceDE w:val="0"/>
      <w:spacing w:after="0" w:line="360" w:lineRule="auto"/>
      <w:ind w:left="2126" w:right="2404"/>
      <w:jc w:val="center"/>
    </w:pPr>
    <w:rPr>
      <w:b/>
      <w:bCs/>
      <w:szCs w:val="28"/>
    </w:rPr>
  </w:style>
  <w:style w:type="paragraph" w:customStyle="1" w:styleId="afffffffffffffffffb">
    <w:name w:val="??????? ??????????"/>
    <w:basedOn w:val="afffffff3"/>
    <w:pPr>
      <w:tabs>
        <w:tab w:val="center" w:pos="4536"/>
        <w:tab w:val="right" w:pos="9072"/>
      </w:tabs>
      <w:autoSpaceDE w:val="0"/>
      <w:spacing w:after="0"/>
    </w:pPr>
    <w:rPr>
      <w:szCs w:val="28"/>
    </w:rPr>
  </w:style>
  <w:style w:type="paragraph" w:customStyle="1" w:styleId="afffffffffffffffffc">
    <w:name w:val="????????????"/>
    <w:basedOn w:val="afffffff3"/>
    <w:pPr>
      <w:autoSpaceDE w:val="0"/>
      <w:spacing w:before="240" w:after="0" w:line="480" w:lineRule="auto"/>
      <w:ind w:firstLine="720"/>
      <w:jc w:val="both"/>
    </w:pPr>
    <w:rPr>
      <w:szCs w:val="28"/>
    </w:rPr>
  </w:style>
  <w:style w:type="paragraph" w:customStyle="1" w:styleId="afffffffffffffffffd">
    <w:name w:val="???????? ????? ? ????????"/>
    <w:basedOn w:val="afffffff3"/>
    <w:pPr>
      <w:tabs>
        <w:tab w:val="left" w:pos="567"/>
      </w:tabs>
      <w:autoSpaceDE w:val="0"/>
      <w:spacing w:after="0" w:line="376" w:lineRule="auto"/>
      <w:ind w:firstLine="567"/>
      <w:jc w:val="both"/>
    </w:pPr>
    <w:rPr>
      <w:szCs w:val="28"/>
    </w:rPr>
  </w:style>
  <w:style w:type="paragraph" w:customStyle="1" w:styleId="2ffff0">
    <w:name w:val="???????? ????? ? ???????? 2"/>
    <w:basedOn w:val="afffffff3"/>
    <w:pPr>
      <w:tabs>
        <w:tab w:val="left" w:pos="360"/>
      </w:tabs>
      <w:autoSpaceDE w:val="0"/>
      <w:spacing w:after="0" w:line="376" w:lineRule="auto"/>
      <w:ind w:firstLine="357"/>
      <w:jc w:val="both"/>
    </w:pPr>
    <w:rPr>
      <w:szCs w:val="28"/>
    </w:rPr>
  </w:style>
  <w:style w:type="paragraph" w:customStyle="1" w:styleId="afffffffffffffffffe">
    <w:name w:val="???????? ?????"/>
    <w:basedOn w:val="afffffff3"/>
    <w:pPr>
      <w:autoSpaceDE w:val="0"/>
      <w:spacing w:after="0"/>
    </w:pPr>
    <w:rPr>
      <w:szCs w:val="28"/>
    </w:rPr>
  </w:style>
  <w:style w:type="paragraph" w:customStyle="1" w:styleId="affffffffffffffffff">
    <w:name w:val="????????"/>
    <w:basedOn w:val="afffffff3"/>
    <w:pPr>
      <w:autoSpaceDE w:val="0"/>
      <w:spacing w:after="0" w:line="480" w:lineRule="auto"/>
      <w:ind w:firstLine="720"/>
      <w:jc w:val="center"/>
    </w:pPr>
    <w:rPr>
      <w:b/>
      <w:bCs/>
      <w:caps/>
      <w:szCs w:val="28"/>
    </w:rPr>
  </w:style>
  <w:style w:type="paragraph" w:customStyle="1" w:styleId="2ffff1">
    <w:name w:val="???????? ????? 2"/>
    <w:basedOn w:val="afffffff3"/>
    <w:pPr>
      <w:widowControl w:val="0"/>
      <w:autoSpaceDE w:val="0"/>
      <w:spacing w:after="0"/>
      <w:jc w:val="center"/>
    </w:pPr>
    <w:rPr>
      <w:b/>
      <w:bCs/>
      <w:caps/>
      <w:sz w:val="32"/>
      <w:szCs w:val="32"/>
    </w:rPr>
  </w:style>
  <w:style w:type="paragraph" w:customStyle="1" w:styleId="affffffffffffffffff0">
    <w:name w:val="?????? ??????????"/>
    <w:basedOn w:val="afffffff3"/>
    <w:pPr>
      <w:tabs>
        <w:tab w:val="center" w:pos="4153"/>
        <w:tab w:val="right" w:pos="8306"/>
      </w:tabs>
      <w:autoSpaceDE w:val="0"/>
      <w:spacing w:after="0"/>
    </w:pPr>
    <w:rPr>
      <w:szCs w:val="28"/>
    </w:rPr>
  </w:style>
  <w:style w:type="paragraph" w:customStyle="1" w:styleId="1fffffc">
    <w:name w:val="??????? ??????????1"/>
    <w:basedOn w:val="afffffffffffffe"/>
    <w:pPr>
      <w:tabs>
        <w:tab w:val="center" w:pos="4536"/>
        <w:tab w:val="right" w:pos="9072"/>
      </w:tabs>
      <w:overflowPunct/>
      <w:textAlignment w:val="auto"/>
    </w:pPr>
    <w:rPr>
      <w:sz w:val="20"/>
      <w:szCs w:val="20"/>
      <w:lang w:val="ru-RU"/>
    </w:rPr>
  </w:style>
  <w:style w:type="paragraph" w:customStyle="1" w:styleId="1fffffd">
    <w:name w:val="?????? ??????????1"/>
    <w:basedOn w:val="afffffffffffffe"/>
    <w:pPr>
      <w:tabs>
        <w:tab w:val="center" w:pos="4153"/>
        <w:tab w:val="right" w:pos="8306"/>
      </w:tabs>
      <w:overflowPunct/>
      <w:textAlignment w:val="auto"/>
    </w:pPr>
    <w:rPr>
      <w:sz w:val="20"/>
      <w:szCs w:val="20"/>
      <w:lang w:val="ru-RU"/>
    </w:rPr>
  </w:style>
  <w:style w:type="paragraph" w:customStyle="1" w:styleId="1fffffe">
    <w:name w:val="???????? ????? ? ????????1"/>
    <w:basedOn w:val="afffffffffffffe"/>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8"/>
    <w:pPr>
      <w:widowControl w:val="0"/>
      <w:spacing w:line="360" w:lineRule="auto"/>
      <w:ind w:firstLine="567"/>
      <w:jc w:val="center"/>
    </w:pPr>
    <w:rPr>
      <w:b/>
      <w:sz w:val="28"/>
      <w:szCs w:val="20"/>
      <w:lang w:val="uk-UA"/>
    </w:rPr>
  </w:style>
  <w:style w:type="paragraph" w:customStyle="1" w:styleId="affffffffffffffffff6">
    <w:name w:val="Переменные"/>
    <w:basedOn w:val="afffffff3"/>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9">
    <w:name w:val="КУ_литература"/>
    <w:basedOn w:val="afffffffa"/>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b">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c">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d">
    <w:name w:val="Памятник"/>
    <w:basedOn w:val="a8"/>
    <w:next w:val="a8"/>
    <w:pPr>
      <w:spacing w:line="360" w:lineRule="auto"/>
      <w:jc w:val="both"/>
    </w:pPr>
    <w:rPr>
      <w:sz w:val="28"/>
      <w:szCs w:val="20"/>
      <w:lang w:val="uk-UA"/>
    </w:rPr>
  </w:style>
  <w:style w:type="paragraph" w:customStyle="1" w:styleId="affffffffffffffffffe">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3"/>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5"/>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3"/>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5"/>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5">
    <w:name w:val="Основний А"/>
    <w:basedOn w:val="a8"/>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7">
    <w:name w:val="Дисертация"/>
    <w:basedOn w:val="a8"/>
    <w:pPr>
      <w:spacing w:line="360" w:lineRule="auto"/>
      <w:ind w:firstLine="709"/>
      <w:jc w:val="both"/>
    </w:pPr>
    <w:rPr>
      <w:sz w:val="28"/>
      <w:szCs w:val="28"/>
    </w:rPr>
  </w:style>
  <w:style w:type="paragraph" w:customStyle="1" w:styleId="afffffffffffffffffff8">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3"/>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a">
    <w:name w:val="Светлана"/>
    <w:basedOn w:val="a8"/>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
    <w:link w:val="afffffff3"/>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d">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9"/>
    <w:rsid w:val="00B46023"/>
    <w:rPr>
      <w:rFonts w:ascii="Garamond" w:eastAsia="Garamond" w:hAnsi="Garamond" w:cs="Garamond"/>
      <w:sz w:val="24"/>
      <w:szCs w:val="24"/>
      <w:lang w:eastAsia="ar-SA"/>
    </w:rPr>
  </w:style>
  <w:style w:type="paragraph" w:styleId="afffffffffffffffffffe">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f">
    <w:name w:val="footnote reference"/>
    <w:basedOn w:val="a9"/>
    <w:rsid w:val="00524D1A"/>
    <w:rPr>
      <w:vertAlign w:val="superscript"/>
    </w:rPr>
  </w:style>
  <w:style w:type="character" w:styleId="affffffffffffffffffff0">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1">
    <w:name w:val="endnote reference"/>
    <w:basedOn w:val="a9"/>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2">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3">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4">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5">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d"/>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8"/>
    <w:unhideWhenUsed/>
    <w:rsid w:val="00773FBC"/>
    <w:pPr>
      <w:ind w:left="566" w:hanging="283"/>
      <w:contextualSpacing/>
    </w:pPr>
  </w:style>
  <w:style w:type="paragraph" w:styleId="5f4">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9"/>
    <w:rsid w:val="009625A4"/>
    <w:rPr>
      <w:b/>
      <w:bCs/>
    </w:rPr>
  </w:style>
  <w:style w:type="paragraph" w:customStyle="1" w:styleId="IOiiacaaieiaie">
    <w:name w:val="IOiiacaaieiaie"/>
    <w:basedOn w:val="a8"/>
    <w:next w:val="a8"/>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8"/>
    <w:next w:val="a8"/>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8"/>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8"/>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8"/>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8"/>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8"/>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8"/>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8"/>
    <w:rsid w:val="009625A4"/>
    <w:pPr>
      <w:suppressAutoHyphens w:val="0"/>
      <w:spacing w:after="120"/>
      <w:ind w:left="566"/>
    </w:pPr>
    <w:rPr>
      <w:rFonts w:ascii="Times New Roman" w:eastAsia="Times New Roman" w:hAnsi="Times New Roman" w:cs="Times New Roman"/>
      <w:lang w:eastAsia="ru-RU"/>
    </w:rPr>
  </w:style>
  <w:style w:type="paragraph" w:styleId="affd">
    <w:name w:val="Body Text First Indent"/>
    <w:basedOn w:val="afffffff3"/>
    <w:link w:val="affc"/>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a"/>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9"/>
    <w:link w:val="afffffffa"/>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8"/>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6">
    <w:name w:val=" Знак Знак Знак Знак"/>
    <w:basedOn w:val="a8"/>
    <w:rsid w:val="009625A4"/>
    <w:pPr>
      <w:suppressAutoHyphens w:val="0"/>
    </w:pPr>
    <w:rPr>
      <w:rFonts w:ascii="Verdana" w:eastAsia="Times New Roman" w:hAnsi="Verdana" w:cs="Verdana"/>
      <w:sz w:val="20"/>
      <w:szCs w:val="20"/>
      <w:lang w:val="en-US" w:eastAsia="en-US"/>
    </w:rPr>
  </w:style>
  <w:style w:type="paragraph" w:customStyle="1" w:styleId="affffffffffffffffffff7">
    <w:name w:val="Интервал"/>
    <w:basedOn w:val="a8"/>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8">
    <w:name w:val="Замузяка"/>
    <w:basedOn w:val="a8"/>
    <w:rsid w:val="00B539A0"/>
    <w:pPr>
      <w:suppressAutoHyphens w:val="0"/>
    </w:pPr>
    <w:rPr>
      <w:rFonts w:ascii="Times New Roman" w:eastAsia="Times New Roman" w:hAnsi="Times New Roman" w:cs="Times New Roman"/>
      <w:b/>
      <w:bCs/>
      <w:lang w:eastAsia="ru-RU"/>
    </w:rPr>
  </w:style>
  <w:style w:type="paragraph" w:customStyle="1" w:styleId="affffffffffffffffffff9">
    <w:name w:val="Обычный + По ширине"/>
    <w:aliases w:val="Первая строка:  1,25 см"/>
    <w:basedOn w:val="a8"/>
    <w:link w:val="affffffffffffffffffffa"/>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a">
    <w:name w:val="Обычный + По ширине Знак"/>
    <w:aliases w:val="Первая строка:  1 Знак,25 см Знак"/>
    <w:basedOn w:val="a9"/>
    <w:link w:val="affffffffffffffffffff9"/>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8"/>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9"/>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0">
    <w:name w:val="bodytext1"/>
    <w:basedOn w:val="19"/>
    <w:rsid w:val="003C38B0"/>
    <w:rPr>
      <w:rFonts w:ascii="Arial" w:hAnsi="Arial" w:cs="Arial"/>
      <w:color w:val="000000"/>
      <w:sz w:val="20"/>
      <w:szCs w:val="20"/>
    </w:rPr>
  </w:style>
  <w:style w:type="character" w:customStyle="1" w:styleId="affffffffffffffffffffb">
    <w:name w:val="Узел"/>
    <w:rsid w:val="003C38B0"/>
    <w:rPr>
      <w:i/>
    </w:rPr>
  </w:style>
  <w:style w:type="character" w:customStyle="1" w:styleId="date">
    <w:name w:val="date"/>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BodyText20">
    <w:name w:val="Body Text 2"/>
    <w:basedOn w:val="a8"/>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8"/>
    <w:rsid w:val="003C38B0"/>
    <w:pPr>
      <w:spacing w:before="100" w:after="100"/>
    </w:pPr>
    <w:rPr>
      <w:rFonts w:ascii="Times New Roman" w:eastAsia="Times New Roman" w:hAnsi="Times New Roman" w:cs="Times New Roman"/>
      <w:lang w:val="uk-UA"/>
    </w:rPr>
  </w:style>
  <w:style w:type="paragraph" w:customStyle="1" w:styleId="l1">
    <w:name w:val="l1"/>
    <w:basedOn w:val="a8"/>
    <w:rsid w:val="003C38B0"/>
    <w:pPr>
      <w:spacing w:before="80" w:after="80"/>
      <w:ind w:left="380"/>
    </w:pPr>
    <w:rPr>
      <w:rFonts w:ascii="Times New Roman" w:eastAsia="Times New Roman" w:hAnsi="Times New Roman" w:cs="Times New Roman"/>
      <w:lang w:val="uk-UA"/>
    </w:rPr>
  </w:style>
  <w:style w:type="paragraph" w:customStyle="1" w:styleId="l2">
    <w:name w:val="l2"/>
    <w:basedOn w:val="a8"/>
    <w:rsid w:val="003C38B0"/>
    <w:pPr>
      <w:spacing w:before="80" w:after="80"/>
      <w:ind w:left="760"/>
    </w:pPr>
    <w:rPr>
      <w:rFonts w:ascii="Times New Roman" w:eastAsia="Times New Roman" w:hAnsi="Times New Roman" w:cs="Times New Roman"/>
      <w:lang w:val="uk-UA"/>
    </w:rPr>
  </w:style>
  <w:style w:type="paragraph" w:customStyle="1" w:styleId="affffffffffffffffffffc">
    <w:name w:val="Список определений"/>
    <w:basedOn w:val="a8"/>
    <w:next w:val="a8"/>
    <w:rsid w:val="003C38B0"/>
    <w:pPr>
      <w:ind w:left="360"/>
    </w:pPr>
    <w:rPr>
      <w:rFonts w:ascii="Times New Roman" w:eastAsia="Times New Roman" w:hAnsi="Times New Roman" w:cs="Times New Roman"/>
      <w:szCs w:val="20"/>
      <w:lang w:val="uk-UA"/>
    </w:rPr>
  </w:style>
  <w:style w:type="paragraph" w:customStyle="1" w:styleId="normal3">
    <w:name w:val="normal"/>
    <w:basedOn w:val="a8"/>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8"/>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8"/>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8"/>
    <w:rsid w:val="003C38B0"/>
    <w:rPr>
      <w:rFonts w:ascii="Times New Roman" w:eastAsia="Times New Roman" w:hAnsi="Times New Roman" w:cs="Times New Roman"/>
      <w:sz w:val="29"/>
      <w:szCs w:val="29"/>
      <w:lang w:val="uk-UA"/>
    </w:rPr>
  </w:style>
  <w:style w:type="paragraph" w:customStyle="1" w:styleId="l3">
    <w:name w:val="l3"/>
    <w:basedOn w:val="a8"/>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8"/>
    <w:rsid w:val="003C38B0"/>
    <w:pPr>
      <w:spacing w:before="48" w:after="48"/>
      <w:jc w:val="both"/>
    </w:pPr>
    <w:rPr>
      <w:rFonts w:ascii="Times New Roman" w:eastAsia="Times New Roman" w:hAnsi="Times New Roman" w:cs="Times New Roman"/>
      <w:lang w:val="uk-UA"/>
    </w:rPr>
  </w:style>
  <w:style w:type="paragraph" w:customStyle="1" w:styleId="p2">
    <w:name w:val="p2"/>
    <w:basedOn w:val="a8"/>
    <w:rsid w:val="003C38B0"/>
    <w:pPr>
      <w:spacing w:before="100" w:after="100"/>
    </w:pPr>
    <w:rPr>
      <w:rFonts w:ascii="Times New Roman" w:eastAsia="Times New Roman" w:hAnsi="Times New Roman" w:cs="Times New Roman"/>
      <w:lang w:val="uk-UA"/>
    </w:rPr>
  </w:style>
  <w:style w:type="paragraph" w:customStyle="1" w:styleId="wh-normal">
    <w:name w:val="wh-normal"/>
    <w:basedOn w:val="a8"/>
    <w:rsid w:val="003C38B0"/>
    <w:pPr>
      <w:suppressAutoHyphens w:val="0"/>
    </w:pPr>
    <w:rPr>
      <w:rFonts w:ascii="Verdana" w:eastAsia="Times New Roman" w:hAnsi="Verdana" w:cs="Times New Roman"/>
      <w:color w:val="000000"/>
      <w:sz w:val="20"/>
      <w:szCs w:val="20"/>
      <w:lang w:val="uk-UA" w:eastAsia="ru-RU"/>
    </w:rPr>
  </w:style>
  <w:style w:type="paragraph" w:styleId="affffff">
    <w:name w:val="Message Header"/>
    <w:basedOn w:val="a8"/>
    <w:link w:val="afffffe"/>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9"/>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d">
    <w:name w:val="Normal Indent"/>
    <w:basedOn w:val="a8"/>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9"/>
    <w:rsid w:val="00DD1F52"/>
    <w:rPr>
      <w:rFonts w:ascii="Tahoma" w:hAnsi="Tahoma" w:cs="Tahoma"/>
      <w:b/>
      <w:bCs/>
      <w:color w:val="0000CD"/>
    </w:rPr>
  </w:style>
  <w:style w:type="character" w:customStyle="1" w:styleId="tolkm1">
    <w:name w:val="tolkm1"/>
    <w:basedOn w:val="a9"/>
    <w:rsid w:val="00DD1F52"/>
    <w:rPr>
      <w:rFonts w:ascii="Tahoma" w:hAnsi="Tahoma" w:cs="Tahoma"/>
      <w:color w:val="696969"/>
    </w:rPr>
  </w:style>
  <w:style w:type="character" w:customStyle="1" w:styleId="maintext1">
    <w:name w:val="maintext1"/>
    <w:basedOn w:val="a9"/>
    <w:rsid w:val="00DE69DA"/>
    <w:rPr>
      <w:rFonts w:ascii="Verdana" w:hAnsi="Verdana" w:cs="Times New Roman"/>
      <w:b/>
      <w:bCs/>
      <w:color w:val="330099"/>
      <w:sz w:val="24"/>
      <w:szCs w:val="24"/>
    </w:rPr>
  </w:style>
  <w:style w:type="character" w:customStyle="1" w:styleId="content1">
    <w:name w:val="content1"/>
    <w:basedOn w:val="a9"/>
    <w:rsid w:val="00DE69DA"/>
    <w:rPr>
      <w:rFonts w:ascii="Arial" w:hAnsi="Arial" w:cs="Arial"/>
      <w:color w:val="000000"/>
      <w:sz w:val="17"/>
      <w:szCs w:val="17"/>
    </w:rPr>
  </w:style>
  <w:style w:type="character" w:customStyle="1" w:styleId="artcopy5">
    <w:name w:val="artcopy5"/>
    <w:basedOn w:val="a9"/>
    <w:rsid w:val="00DE69DA"/>
    <w:rPr>
      <w:rFonts w:cs="Times New Roman"/>
      <w:color w:val="333333"/>
      <w:sz w:val="24"/>
      <w:szCs w:val="24"/>
      <w:u w:val="none"/>
      <w:effect w:val="none"/>
    </w:rPr>
  </w:style>
  <w:style w:type="character" w:customStyle="1" w:styleId="spn">
    <w:name w:val="spn"/>
    <w:basedOn w:val="a9"/>
    <w:rsid w:val="00DE69DA"/>
    <w:rPr>
      <w:rFonts w:cs="Times New Roman"/>
    </w:rPr>
  </w:style>
  <w:style w:type="character" w:customStyle="1" w:styleId="spdiss21">
    <w:name w:val="sp_diss21"/>
    <w:basedOn w:val="a9"/>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9"/>
    <w:rsid w:val="00CB293E"/>
    <w:rPr>
      <w:shd w:val="clear" w:color="auto" w:fill="FFFFFF"/>
    </w:rPr>
  </w:style>
  <w:style w:type="character" w:customStyle="1" w:styleId="highlight21">
    <w:name w:val="highlight21"/>
    <w:basedOn w:val="a9"/>
    <w:rsid w:val="00CB293E"/>
    <w:rPr>
      <w:shd w:val="clear" w:color="auto" w:fill="FFFFFF"/>
    </w:rPr>
  </w:style>
  <w:style w:type="character" w:customStyle="1" w:styleId="vstup0">
    <w:name w:val="vstup"/>
    <w:basedOn w:val="a9"/>
    <w:rsid w:val="00CA0A94"/>
  </w:style>
  <w:style w:type="paragraph" w:customStyle="1" w:styleId="a40">
    <w:name w:val="a4"/>
    <w:basedOn w:val="a8"/>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stParagraph">
    <w:name w:val="List Paragraph"/>
    <w:basedOn w:val="a8"/>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PlainText">
    <w:name w:val="Plain Text"/>
    <w:basedOn w:val="a8"/>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8"/>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8"/>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9"/>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9"/>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 Знак Знак4"/>
    <w:basedOn w:val="a9"/>
    <w:locked/>
    <w:rsid w:val="00BA1AD0"/>
    <w:rPr>
      <w:rFonts w:eastAsia="MS Mincho"/>
      <w:sz w:val="28"/>
      <w:szCs w:val="24"/>
      <w:lang w:val="uk-UA" w:eastAsia="ru-RU" w:bidi="ar-SA"/>
    </w:rPr>
  </w:style>
  <w:style w:type="character" w:customStyle="1" w:styleId="3ffe">
    <w:name w:val=" Знак Знак3"/>
    <w:aliases w:val="Основной текст с отступом 2 Знак Знак1, Знак Знак1 Знак1"/>
    <w:basedOn w:val="a9"/>
    <w:locked/>
    <w:rsid w:val="00BA1AD0"/>
    <w:rPr>
      <w:rFonts w:ascii="Arial" w:hAnsi="Arial" w:cs="Arial"/>
      <w:b/>
      <w:bCs/>
      <w:i/>
      <w:iCs/>
      <w:sz w:val="28"/>
      <w:szCs w:val="28"/>
      <w:lang w:val="ru-RU" w:eastAsia="ru-RU" w:bidi="ar-SA"/>
    </w:rPr>
  </w:style>
  <w:style w:type="character" w:customStyle="1" w:styleId="2ffffe">
    <w:name w:val=" Знак Знак2"/>
    <w:basedOn w:val="a9"/>
    <w:locked/>
    <w:rsid w:val="00BA1AD0"/>
    <w:rPr>
      <w:rFonts w:ascii="Arial" w:hAnsi="Arial" w:cs="Arial"/>
      <w:b/>
      <w:bCs/>
      <w:sz w:val="26"/>
      <w:szCs w:val="26"/>
      <w:lang w:val="ru-RU" w:eastAsia="ru-RU" w:bidi="ar-SA"/>
    </w:rPr>
  </w:style>
  <w:style w:type="character" w:customStyle="1" w:styleId="1fffffff5">
    <w:name w:val=" Знак Знак1"/>
    <w:basedOn w:val="a9"/>
    <w:locked/>
    <w:rsid w:val="00BA1AD0"/>
    <w:rPr>
      <w:b/>
      <w:bCs/>
      <w:sz w:val="28"/>
      <w:szCs w:val="28"/>
      <w:lang w:val="ru-RU" w:eastAsia="uk-UA" w:bidi="ar-SA"/>
    </w:rPr>
  </w:style>
  <w:style w:type="character" w:customStyle="1" w:styleId="affffffffffffffffffffe">
    <w:name w:val=" Знак Знак"/>
    <w:basedOn w:val="1fffffff5"/>
    <w:locked/>
    <w:rsid w:val="00BA1AD0"/>
    <w:rPr>
      <w:rFonts w:ascii="Calibri" w:eastAsia="Calibri" w:hAnsi="Calibri"/>
      <w:b/>
      <w:bCs/>
      <w:sz w:val="22"/>
      <w:szCs w:val="22"/>
      <w:lang w:val="uk-UA" w:eastAsia="en-US" w:bidi="ar-SA"/>
    </w:rPr>
  </w:style>
  <w:style w:type="paragraph" w:customStyle="1" w:styleId="3fff">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9"/>
    <w:rsid w:val="00BA1AD0"/>
    <w:rPr>
      <w:rFonts w:ascii="Arial" w:hAnsi="Arial" w:cs="Arial" w:hint="default"/>
      <w:b/>
      <w:bCs/>
      <w:sz w:val="28"/>
      <w:szCs w:val="26"/>
      <w:lang w:val="ru-RU" w:eastAsia="ru-RU" w:bidi="ar-SA"/>
    </w:rPr>
  </w:style>
  <w:style w:type="character" w:customStyle="1" w:styleId="FontStyle26">
    <w:name w:val="Font Style26"/>
    <w:basedOn w:val="a9"/>
    <w:rsid w:val="00E57100"/>
    <w:rPr>
      <w:rFonts w:ascii="Century Schoolbook" w:hAnsi="Century Schoolbook" w:cs="Century Schoolbook"/>
      <w:sz w:val="22"/>
      <w:szCs w:val="22"/>
    </w:rPr>
  </w:style>
  <w:style w:type="paragraph" w:customStyle="1" w:styleId="Style7">
    <w:name w:val="Style7"/>
    <w:basedOn w:val="a8"/>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9"/>
    <w:rsid w:val="00E57100"/>
    <w:rPr>
      <w:rFonts w:ascii="Century Schoolbook" w:hAnsi="Century Schoolbook" w:cs="Century Schoolbook"/>
      <w:i/>
      <w:iCs/>
      <w:sz w:val="22"/>
      <w:szCs w:val="22"/>
    </w:rPr>
  </w:style>
  <w:style w:type="character" w:customStyle="1" w:styleId="FontStyle33">
    <w:name w:val="Font Style33"/>
    <w:basedOn w:val="a9"/>
    <w:rsid w:val="00E57100"/>
    <w:rPr>
      <w:rFonts w:ascii="Century Schoolbook" w:hAnsi="Century Schoolbook" w:cs="Century Schoolbook"/>
      <w:sz w:val="20"/>
      <w:szCs w:val="20"/>
    </w:rPr>
  </w:style>
  <w:style w:type="paragraph" w:customStyle="1" w:styleId="Style19">
    <w:name w:val="Style19"/>
    <w:basedOn w:val="a8"/>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8"/>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0">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9"/>
    <w:rsid w:val="008057C8"/>
    <w:rPr>
      <w:rFonts w:cs="Times New Roman"/>
      <w:sz w:val="21"/>
      <w:szCs w:val="21"/>
    </w:rPr>
  </w:style>
  <w:style w:type="character" w:customStyle="1" w:styleId="tlfcsyntagme">
    <w:name w:val="tlf_csyntagme"/>
    <w:basedOn w:val="a9"/>
    <w:rsid w:val="008057C8"/>
    <w:rPr>
      <w:rFonts w:cs="Times New Roman"/>
    </w:rPr>
  </w:style>
  <w:style w:type="paragraph" w:styleId="5f5">
    <w:name w:val="List 5"/>
    <w:basedOn w:val="a8"/>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9"/>
    <w:rsid w:val="008057C8"/>
    <w:rPr>
      <w:rFonts w:ascii="Verdana" w:hAnsi="Verdana" w:cs="Times New Roman"/>
      <w:color w:val="006760"/>
      <w:sz w:val="14"/>
      <w:szCs w:val="14"/>
    </w:rPr>
  </w:style>
  <w:style w:type="character" w:customStyle="1" w:styleId="sr21">
    <w:name w:val="sr21"/>
    <w:basedOn w:val="a9"/>
    <w:rsid w:val="008057C8"/>
    <w:rPr>
      <w:rFonts w:ascii="Verdana" w:hAnsi="Verdana" w:cs="Times New Roman"/>
      <w:color w:val="006760"/>
      <w:sz w:val="15"/>
      <w:szCs w:val="15"/>
      <w:shd w:val="clear" w:color="auto" w:fill="FAFAFA"/>
    </w:rPr>
  </w:style>
  <w:style w:type="paragraph" w:customStyle="1" w:styleId="ris">
    <w:name w:val="ris"/>
    <w:basedOn w:val="a8"/>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0">
    <w:name w:val="надпись"/>
    <w:basedOn w:val="a8"/>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1">
    <w:name w:val="формула"/>
    <w:basedOn w:val="a9"/>
    <w:rsid w:val="00B17976"/>
    <w:rPr>
      <w:rFonts w:ascii="Times New Roman" w:hAnsi="Times New Roman"/>
      <w:i/>
    </w:rPr>
  </w:style>
  <w:style w:type="paragraph" w:customStyle="1" w:styleId="afffffffffffffffffffff2">
    <w:name w:val="чернетка"/>
    <w:basedOn w:val="a8"/>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9"/>
    <w:rsid w:val="00B17976"/>
    <w:rPr>
      <w:rFonts w:ascii="Comic Sans MS" w:hAnsi="Comic Sans MS" w:cs="Arial"/>
      <w:sz w:val="26"/>
      <w:lang w:val="uk-UA"/>
    </w:rPr>
  </w:style>
  <w:style w:type="character" w:customStyle="1" w:styleId="key">
    <w:name w:val="key"/>
    <w:basedOn w:val="a9"/>
    <w:rsid w:val="00B17976"/>
    <w:rPr>
      <w:rFonts w:ascii="Arial" w:hAnsi="Arial"/>
      <w:color w:val="FF0000"/>
      <w:sz w:val="24"/>
      <w:szCs w:val="28"/>
    </w:rPr>
  </w:style>
  <w:style w:type="paragraph" w:styleId="afffffffffffffffffffff3">
    <w:name w:val="List Continue"/>
    <w:basedOn w:val="a8"/>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3"/>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1">
    <w:name w:val="List Continue 3"/>
    <w:basedOn w:val="a8"/>
    <w:rsid w:val="00B17976"/>
    <w:pPr>
      <w:suppressAutoHyphens w:val="0"/>
      <w:spacing w:after="120"/>
      <w:ind w:left="849"/>
    </w:pPr>
    <w:rPr>
      <w:rFonts w:ascii="Times New Roman" w:eastAsia="Times New Roman" w:hAnsi="Times New Roman" w:cs="Times New Roman"/>
      <w:lang w:eastAsia="ru-RU"/>
    </w:rPr>
  </w:style>
  <w:style w:type="paragraph" w:customStyle="1" w:styleId="BodyTextIndent">
    <w:name w:val="Body Text Indent"/>
    <w:basedOn w:val="a8"/>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9"/>
    <w:rsid w:val="00E13B3A"/>
    <w:rPr>
      <w:rFonts w:ascii="Arial" w:hAnsi="Arial" w:cs="Arial" w:hint="default"/>
      <w:b/>
      <w:bCs/>
      <w:i/>
      <w:iCs/>
      <w:color w:val="1642FF"/>
      <w:spacing w:val="12"/>
      <w:sz w:val="27"/>
      <w:szCs w:val="27"/>
    </w:rPr>
  </w:style>
  <w:style w:type="paragraph" w:customStyle="1" w:styleId="head0">
    <w:name w:val="head"/>
    <w:basedOn w:val="a8"/>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BodyTextFirstIndent">
    <w:name w:val="Body Text First Indent"/>
    <w:basedOn w:val="afffffff3"/>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4">
    <w:name w:val="List Number"/>
    <w:basedOn w:val="a8"/>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9"/>
    <w:link w:val="80"/>
    <w:rsid w:val="00BB3459"/>
    <w:rPr>
      <w:rFonts w:ascii="Times New Roman" w:eastAsia="Times New Roman" w:hAnsi="Times New Roman" w:cs="Times New Roman"/>
      <w:sz w:val="28"/>
      <w:szCs w:val="24"/>
      <w:lang w:val="uk-UA"/>
    </w:rPr>
  </w:style>
  <w:style w:type="character" w:customStyle="1" w:styleId="5a">
    <w:name w:val="Стиль5 Знак"/>
    <w:basedOn w:val="a9"/>
    <w:link w:val="52"/>
    <w:rsid w:val="00BB3459"/>
    <w:rPr>
      <w:rFonts w:ascii="Garamond" w:eastAsia="Garamond" w:hAnsi="Garamond" w:cs="Garamond"/>
      <w:sz w:val="28"/>
      <w:szCs w:val="28"/>
      <w:lang w:eastAsia="ar-SA"/>
    </w:rPr>
  </w:style>
  <w:style w:type="paragraph" w:customStyle="1" w:styleId="Title3">
    <w:name w:val="Title3"/>
    <w:basedOn w:val="afffffff7"/>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BalloonText">
    <w:name w:val="Balloon Text"/>
    <w:basedOn w:val="a8"/>
    <w:rsid w:val="00914C86"/>
    <w:pPr>
      <w:suppressAutoHyphens w:val="0"/>
    </w:pPr>
    <w:rPr>
      <w:rFonts w:ascii="Tahoma" w:eastAsia="Times New Roman" w:hAnsi="Tahoma" w:cs="Tahoma"/>
      <w:sz w:val="16"/>
      <w:szCs w:val="16"/>
      <w:lang w:eastAsia="ru-RU"/>
    </w:rPr>
  </w:style>
  <w:style w:type="character" w:customStyle="1" w:styleId="vline">
    <w:name w:val="vline"/>
    <w:basedOn w:val="a9"/>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
    <w:name w:val="Quote"/>
    <w:basedOn w:val="a8"/>
    <w:next w:val="a8"/>
    <w:link w:val="2fffff0"/>
    <w:qFormat/>
    <w:rsid w:val="00566ED6"/>
    <w:pPr>
      <w:suppressAutoHyphens w:val="0"/>
    </w:pPr>
    <w:rPr>
      <w:rFonts w:ascii="Calibri" w:eastAsia="Times New Roman" w:hAnsi="Calibri" w:cs="Times New Roman"/>
      <w:i/>
      <w:lang w:val="en-US" w:eastAsia="en-US"/>
    </w:rPr>
  </w:style>
  <w:style w:type="character" w:customStyle="1" w:styleId="2fffff0">
    <w:name w:val="Цитата 2 Знак"/>
    <w:basedOn w:val="a9"/>
    <w:link w:val="2fffff"/>
    <w:rsid w:val="00566ED6"/>
    <w:rPr>
      <w:rFonts w:ascii="Calibri" w:eastAsia="Times New Roman" w:hAnsi="Calibri" w:cs="Times New Roman"/>
      <w:i/>
      <w:sz w:val="24"/>
      <w:szCs w:val="24"/>
      <w:lang w:val="en-US" w:eastAsia="en-US"/>
    </w:rPr>
  </w:style>
  <w:style w:type="paragraph" w:styleId="afffffffffffffffffffff5">
    <w:name w:val="Intense Quote"/>
    <w:basedOn w:val="a8"/>
    <w:next w:val="a8"/>
    <w:link w:val="afffffffffffffffffffff6"/>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6">
    <w:name w:val="Выделенная цитата Знак"/>
    <w:basedOn w:val="a9"/>
    <w:link w:val="afffffffffffffffffffff5"/>
    <w:rsid w:val="00566ED6"/>
    <w:rPr>
      <w:rFonts w:ascii="Calibri" w:eastAsia="Times New Roman" w:hAnsi="Calibri" w:cs="Times New Roman"/>
      <w:b/>
      <w:i/>
      <w:sz w:val="24"/>
      <w:szCs w:val="22"/>
      <w:lang w:val="en-US" w:eastAsia="en-US"/>
    </w:rPr>
  </w:style>
  <w:style w:type="character" w:styleId="afffffffffffffffffffff7">
    <w:name w:val="Subtle Emphasis"/>
    <w:qFormat/>
    <w:rsid w:val="00566ED6"/>
    <w:rPr>
      <w:i/>
      <w:color w:val="5A5A5A"/>
    </w:rPr>
  </w:style>
  <w:style w:type="character" w:styleId="afffffffffffffffffffff8">
    <w:name w:val="Intense Emphasis"/>
    <w:basedOn w:val="a9"/>
    <w:qFormat/>
    <w:rsid w:val="00566ED6"/>
    <w:rPr>
      <w:rFonts w:cs="Times New Roman"/>
      <w:b/>
      <w:i/>
      <w:sz w:val="24"/>
      <w:szCs w:val="24"/>
      <w:u w:val="single"/>
    </w:rPr>
  </w:style>
  <w:style w:type="character" w:styleId="afffffffffffffffffffff9">
    <w:name w:val="Subtle Reference"/>
    <w:basedOn w:val="a9"/>
    <w:qFormat/>
    <w:rsid w:val="00566ED6"/>
    <w:rPr>
      <w:rFonts w:cs="Times New Roman"/>
      <w:sz w:val="24"/>
      <w:szCs w:val="24"/>
      <w:u w:val="single"/>
    </w:rPr>
  </w:style>
  <w:style w:type="character" w:styleId="afffffffffffffffffffffa">
    <w:name w:val="Intense Reference"/>
    <w:basedOn w:val="a9"/>
    <w:qFormat/>
    <w:rsid w:val="00566ED6"/>
    <w:rPr>
      <w:rFonts w:cs="Times New Roman"/>
      <w:b/>
      <w:sz w:val="24"/>
      <w:u w:val="single"/>
    </w:rPr>
  </w:style>
  <w:style w:type="character" w:customStyle="1" w:styleId="160">
    <w:name w:val="Знак Знак16"/>
    <w:basedOn w:val="a9"/>
    <w:locked/>
    <w:rsid w:val="00566ED6"/>
    <w:rPr>
      <w:rFonts w:ascii="Cambria" w:eastAsia="Times New Roman" w:hAnsi="Cambria" w:cs="Times New Roman"/>
      <w:b/>
      <w:bCs/>
      <w:kern w:val="28"/>
      <w:sz w:val="32"/>
      <w:szCs w:val="32"/>
    </w:rPr>
  </w:style>
  <w:style w:type="character" w:customStyle="1" w:styleId="1410">
    <w:name w:val="Знак Знак141"/>
    <w:basedOn w:val="a9"/>
    <w:locked/>
    <w:rsid w:val="00566ED6"/>
    <w:rPr>
      <w:rFonts w:ascii="Cambria" w:eastAsia="Times New Roman" w:hAnsi="Cambria" w:cs="Times New Roman"/>
      <w:b/>
      <w:bCs/>
      <w:kern w:val="32"/>
      <w:sz w:val="32"/>
      <w:szCs w:val="32"/>
    </w:rPr>
  </w:style>
  <w:style w:type="character" w:customStyle="1" w:styleId="1311">
    <w:name w:val="Знак Знак131"/>
    <w:basedOn w:val="a9"/>
    <w:semiHidden/>
    <w:locked/>
    <w:rsid w:val="00566ED6"/>
    <w:rPr>
      <w:rFonts w:ascii="Cambria" w:eastAsia="Times New Roman" w:hAnsi="Cambria" w:cs="Times New Roman"/>
      <w:b/>
      <w:bCs/>
      <w:i/>
      <w:iCs/>
      <w:sz w:val="28"/>
      <w:szCs w:val="28"/>
    </w:rPr>
  </w:style>
  <w:style w:type="character" w:customStyle="1" w:styleId="1210">
    <w:name w:val="Знак Знак121"/>
    <w:basedOn w:val="a9"/>
    <w:semiHidden/>
    <w:locked/>
    <w:rsid w:val="00566ED6"/>
    <w:rPr>
      <w:rFonts w:ascii="Cambria" w:eastAsia="Times New Roman" w:hAnsi="Cambria" w:cs="Times New Roman"/>
      <w:b/>
      <w:bCs/>
      <w:sz w:val="26"/>
      <w:szCs w:val="26"/>
    </w:rPr>
  </w:style>
  <w:style w:type="character" w:customStyle="1" w:styleId="1113">
    <w:name w:val="Знак Знак111"/>
    <w:basedOn w:val="a9"/>
    <w:locked/>
    <w:rsid w:val="00566ED6"/>
    <w:rPr>
      <w:rFonts w:cs="Times New Roman"/>
      <w:b/>
      <w:bCs/>
      <w:sz w:val="28"/>
      <w:szCs w:val="28"/>
    </w:rPr>
  </w:style>
  <w:style w:type="character" w:customStyle="1" w:styleId="1010">
    <w:name w:val="Знак Знак101"/>
    <w:basedOn w:val="a9"/>
    <w:semiHidden/>
    <w:locked/>
    <w:rsid w:val="00566ED6"/>
    <w:rPr>
      <w:rFonts w:cs="Times New Roman"/>
      <w:b/>
      <w:bCs/>
      <w:i/>
      <w:iCs/>
      <w:sz w:val="26"/>
      <w:szCs w:val="26"/>
    </w:rPr>
  </w:style>
  <w:style w:type="character" w:customStyle="1" w:styleId="911">
    <w:name w:val="Знак Знак91"/>
    <w:basedOn w:val="a9"/>
    <w:semiHidden/>
    <w:locked/>
    <w:rsid w:val="00566ED6"/>
    <w:rPr>
      <w:rFonts w:cs="Times New Roman"/>
      <w:b/>
      <w:bCs/>
    </w:rPr>
  </w:style>
  <w:style w:type="character" w:customStyle="1" w:styleId="811">
    <w:name w:val="Знак Знак81"/>
    <w:basedOn w:val="a9"/>
    <w:semiHidden/>
    <w:locked/>
    <w:rsid w:val="00566ED6"/>
    <w:rPr>
      <w:rFonts w:cs="Times New Roman"/>
      <w:sz w:val="24"/>
      <w:szCs w:val="24"/>
    </w:rPr>
  </w:style>
  <w:style w:type="character" w:customStyle="1" w:styleId="151">
    <w:name w:val="Знак Знак15"/>
    <w:basedOn w:val="a9"/>
    <w:locked/>
    <w:rsid w:val="00566ED6"/>
    <w:rPr>
      <w:rFonts w:ascii="Cambria" w:eastAsia="Times New Roman" w:hAnsi="Cambria" w:cs="Times New Roman"/>
      <w:sz w:val="24"/>
      <w:szCs w:val="24"/>
    </w:rPr>
  </w:style>
  <w:style w:type="table" w:styleId="2fffff1">
    <w:name w:val="Table Subtle 2"/>
    <w:basedOn w:val="aa"/>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b">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9"/>
    <w:rsid w:val="00370B86"/>
    <w:rPr>
      <w:rFonts w:ascii="Times New Roman" w:hAnsi="Times New Roman" w:cs="Times New Roman" w:hint="default"/>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caption" w:qFormat="1"/>
    <w:lsdException w:name="table of figures" w:uiPriority="99"/>
    <w:lsdException w:name="line number"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Normal (Web)" w:uiPriority="99"/>
    <w:lsdException w:name="HTML Acronym" w:uiPriority="99"/>
    <w:lsdException w:name="HTML Address"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uiPriority w:val="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uiPriority w:val="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link w:val="a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a">
    <w:name w:val="???????? ????? ??????"/>
    <w:rPr>
      <w:sz w:val="20"/>
      <w:szCs w:val="20"/>
    </w:rPr>
  </w:style>
  <w:style w:type="character" w:customStyle="1" w:styleId="1fa">
    <w:name w:val="???????? ????? ??????1"/>
    <w:rPr>
      <w:sz w:val="20"/>
      <w:szCs w:val="20"/>
    </w:rPr>
  </w:style>
  <w:style w:type="character" w:customStyle="1" w:styleId="affffffb">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e">
    <w:name w:val="Обычный без проверки"/>
    <w:rPr>
      <w:i/>
      <w:sz w:val="24"/>
      <w:lang w:val="ru-RU"/>
    </w:rPr>
  </w:style>
  <w:style w:type="character" w:customStyle="1" w:styleId="a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1">
    <w:name w:val="Маркеры списка"/>
    <w:rPr>
      <w:rFonts w:ascii="TimesET" w:eastAsia="TimesET" w:hAnsi="TimesET" w:cs="TimesET"/>
    </w:rPr>
  </w:style>
  <w:style w:type="paragraph" w:customStyle="1" w:styleId="afffffff2">
    <w:name w:val="Заголовок"/>
    <w:next w:val="a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1 Знак"/>
    <w:basedOn w:val="a8"/>
    <w:link w:val="1ff"/>
    <w:pPr>
      <w:spacing w:after="120"/>
    </w:pPr>
    <w:rPr>
      <w:sz w:val="28"/>
    </w:rPr>
  </w:style>
  <w:style w:type="paragraph" w:styleId="afffffff4">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5">
    <w:name w:val="footnote text"/>
    <w:basedOn w:val="a8"/>
    <w:pPr>
      <w:spacing w:line="240" w:lineRule="atLeast"/>
      <w:jc w:val="both"/>
    </w:pPr>
  </w:style>
  <w:style w:type="paragraph" w:styleId="afffffff6">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7">
    <w:name w:val="Title"/>
    <w:basedOn w:val="a8"/>
    <w:next w:val="afffffff8"/>
    <w:qFormat/>
    <w:pPr>
      <w:spacing w:line="360" w:lineRule="auto"/>
      <w:jc w:val="center"/>
    </w:pPr>
    <w:rPr>
      <w:caps/>
      <w:sz w:val="32"/>
      <w:szCs w:val="20"/>
    </w:rPr>
  </w:style>
  <w:style w:type="paragraph" w:styleId="afffffff8">
    <w:name w:val="Subtitle"/>
    <w:basedOn w:val="a8"/>
    <w:next w:val="afffffff3"/>
    <w:qFormat/>
    <w:pPr>
      <w:widowControl w:val="0"/>
      <w:jc w:val="center"/>
    </w:pPr>
    <w:rPr>
      <w:rFonts w:ascii="OpenSymbol" w:hAnsi="OpenSymbol" w:cs="OpenSymbol"/>
      <w:b/>
      <w:sz w:val="20"/>
      <w:szCs w:val="20"/>
    </w:rPr>
  </w:style>
  <w:style w:type="paragraph" w:styleId="afffffff9">
    <w:name w:val="footer"/>
    <w:aliases w:val="Нижний колонтитул Знак Знак"/>
    <w:basedOn w:val="a8"/>
    <w:pPr>
      <w:tabs>
        <w:tab w:val="center" w:pos="4677"/>
        <w:tab w:val="right" w:pos="9355"/>
      </w:tabs>
    </w:pPr>
  </w:style>
  <w:style w:type="paragraph" w:styleId="a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b">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b"/>
    <w:pPr>
      <w:widowControl w:val="0"/>
      <w:spacing w:line="360" w:lineRule="auto"/>
    </w:pPr>
    <w:rPr>
      <w:sz w:val="18"/>
      <w:szCs w:val="20"/>
      <w:lang w:val="en-US"/>
    </w:rPr>
  </w:style>
  <w:style w:type="paragraph" w:customStyle="1" w:styleId="afffffffc">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d">
    <w:name w:val="Название таблицы"/>
    <w:basedOn w:val="afffffffa"/>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e">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f">
    <w:name w:val="Монография"/>
    <w:basedOn w:val="afffffff3"/>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0">
    <w:name w:val="Normal (Web)"/>
    <w:basedOn w:val="a8"/>
    <w:uiPriority w:val="99"/>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pPr>
      <w:widowControl w:val="0"/>
      <w:tabs>
        <w:tab w:val="right" w:leader="dot" w:pos="9061"/>
      </w:tabs>
      <w:spacing w:line="360" w:lineRule="auto"/>
      <w:ind w:left="278" w:firstLine="567"/>
    </w:pPr>
    <w:rPr>
      <w:sz w:val="28"/>
      <w:szCs w:val="20"/>
    </w:rPr>
  </w:style>
  <w:style w:type="paragraph" w:styleId="2ff0">
    <w:name w:val="toc 2"/>
    <w:basedOn w:val="a8"/>
    <w:next w:val="a8"/>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1">
    <w:name w:val="TOC Heading"/>
    <w:basedOn w:val="1"/>
    <w:next w:val="a8"/>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2">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3">
    <w:name w:val="Balloon Text"/>
    <w:basedOn w:val="a8"/>
    <w:pPr>
      <w:widowControl w:val="0"/>
      <w:ind w:firstLine="567"/>
      <w:jc w:val="both"/>
    </w:pPr>
    <w:rPr>
      <w:rFonts w:ascii="Helvetica" w:hAnsi="Helvetica" w:cs="Helvetica"/>
      <w:sz w:val="16"/>
      <w:szCs w:val="16"/>
    </w:rPr>
  </w:style>
  <w:style w:type="paragraph" w:styleId="affffffff4">
    <w:name w:val="Bibliography"/>
    <w:basedOn w:val="a8"/>
    <w:next w:val="a8"/>
    <w:pPr>
      <w:widowControl w:val="0"/>
      <w:spacing w:line="360" w:lineRule="auto"/>
      <w:ind w:firstLine="567"/>
      <w:jc w:val="both"/>
    </w:pPr>
    <w:rPr>
      <w:sz w:val="28"/>
      <w:szCs w:val="20"/>
    </w:rPr>
  </w:style>
  <w:style w:type="paragraph" w:styleId="affffffff5">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6">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7">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8">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9">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a">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b">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c">
    <w:name w:val="текст"/>
    <w:basedOn w:val="a8"/>
    <w:pPr>
      <w:spacing w:line="360" w:lineRule="auto"/>
      <w:ind w:firstLine="709"/>
      <w:jc w:val="both"/>
    </w:pPr>
    <w:rPr>
      <w:sz w:val="28"/>
      <w:szCs w:val="20"/>
    </w:rPr>
  </w:style>
  <w:style w:type="paragraph" w:customStyle="1" w:styleId="affffffffd">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d"/>
  </w:style>
  <w:style w:type="paragraph" w:customStyle="1" w:styleId="affffffffe">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d"/>
    <w:pPr>
      <w:ind w:left="284"/>
    </w:pPr>
    <w:rPr>
      <w:szCs w:val="20"/>
    </w:rPr>
  </w:style>
  <w:style w:type="paragraph" w:customStyle="1" w:styleId="afffffffff">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
    <w:pPr>
      <w:jc w:val="both"/>
    </w:pPr>
    <w:rPr>
      <w:szCs w:val="20"/>
    </w:rPr>
  </w:style>
  <w:style w:type="paragraph" w:customStyle="1" w:styleId="afffffffff0">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1">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2">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3">
    <w:name w:val="ПодписьРис"/>
    <w:basedOn w:val="a8"/>
    <w:pPr>
      <w:widowControl w:val="0"/>
      <w:autoSpaceDE w:val="0"/>
      <w:spacing w:before="120" w:after="240" w:line="288" w:lineRule="auto"/>
      <w:jc w:val="center"/>
    </w:pPr>
    <w:rPr>
      <w:sz w:val="28"/>
      <w:szCs w:val="26"/>
    </w:rPr>
  </w:style>
  <w:style w:type="paragraph" w:customStyle="1" w:styleId="afffffffff4">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0"/>
  </w:style>
  <w:style w:type="paragraph" w:customStyle="1" w:styleId="146">
    <w:name w:val="Стиль ТаблицаЗаголовок + 14 пт По ширине"/>
    <w:basedOn w:val="afffffffff0"/>
    <w:pPr>
      <w:jc w:val="both"/>
    </w:pPr>
    <w:rPr>
      <w:szCs w:val="20"/>
    </w:rPr>
  </w:style>
  <w:style w:type="paragraph" w:customStyle="1" w:styleId="afffffffff5">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6">
    <w:name w:val="No Spacing"/>
    <w:qFormat/>
    <w:pPr>
      <w:suppressAutoHyphens/>
    </w:pPr>
    <w:rPr>
      <w:rFonts w:ascii="IzhTitl" w:eastAsia="Garamond" w:hAnsi="IzhTitl" w:cs="IzhTitl"/>
      <w:sz w:val="22"/>
      <w:szCs w:val="22"/>
      <w:lang w:eastAsia="ar-SA"/>
    </w:rPr>
  </w:style>
  <w:style w:type="paragraph" w:customStyle="1" w:styleId="afffffffff7">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8">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9">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a">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b">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c">
    <w:name w:val="Таблица"/>
    <w:basedOn w:val="a8"/>
    <w:pPr>
      <w:keepNext/>
      <w:spacing w:before="160" w:after="120"/>
      <w:ind w:left="964" w:hanging="964"/>
    </w:pPr>
    <w:rPr>
      <w:rFonts w:eastAsia="Impact"/>
      <w:sz w:val="18"/>
    </w:rPr>
  </w:style>
  <w:style w:type="paragraph" w:customStyle="1" w:styleId="afffffffffd">
    <w:name w:val="Обычный вправо"/>
    <w:basedOn w:val="a8"/>
    <w:pPr>
      <w:jc w:val="right"/>
    </w:pPr>
    <w:rPr>
      <w:rFonts w:eastAsia="Impact"/>
      <w:sz w:val="20"/>
      <w:szCs w:val="20"/>
    </w:rPr>
  </w:style>
  <w:style w:type="paragraph" w:customStyle="1" w:styleId="afffffffffe">
    <w:name w:val="Специальность"/>
    <w:basedOn w:val="a8"/>
    <w:pPr>
      <w:jc w:val="center"/>
    </w:pPr>
    <w:rPr>
      <w:rFonts w:eastAsia="Impact"/>
      <w:sz w:val="20"/>
    </w:rPr>
  </w:style>
  <w:style w:type="paragraph" w:customStyle="1" w:styleId="affffffffff">
    <w:name w:val="Кафедра"/>
    <w:basedOn w:val="afffffffffe"/>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0">
    <w:name w:val="Обычный без отступа"/>
    <w:basedOn w:val="a8"/>
    <w:pPr>
      <w:jc w:val="both"/>
    </w:pPr>
    <w:rPr>
      <w:rFonts w:eastAsia="Impact"/>
      <w:sz w:val="20"/>
      <w:szCs w:val="20"/>
    </w:rPr>
  </w:style>
  <w:style w:type="paragraph" w:customStyle="1" w:styleId="affffffffff1">
    <w:name w:val="Ученый секретарь"/>
    <w:basedOn w:val="affffffffff0"/>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2">
    <w:name w:val="Диплом"/>
    <w:basedOn w:val="a8"/>
    <w:pPr>
      <w:spacing w:line="360" w:lineRule="auto"/>
      <w:ind w:firstLine="709"/>
      <w:jc w:val="both"/>
    </w:pPr>
    <w:rPr>
      <w:sz w:val="28"/>
      <w:szCs w:val="28"/>
    </w:rPr>
  </w:style>
  <w:style w:type="paragraph" w:customStyle="1" w:styleId="affffffffff3">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4">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5">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link w:val="5a"/>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7">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3"/>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8">
    <w:name w:val="Содержимое таблицы"/>
    <w:basedOn w:val="a8"/>
    <w:pPr>
      <w:suppressLineNumbers/>
    </w:pPr>
    <w:rPr>
      <w:sz w:val="20"/>
      <w:szCs w:val="20"/>
    </w:rPr>
  </w:style>
  <w:style w:type="paragraph" w:customStyle="1" w:styleId="affffffffff9">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a">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3"/>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3"/>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b">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c">
    <w:name w:val="Текст таблицы"/>
    <w:basedOn w:val="a8"/>
    <w:pPr>
      <w:spacing w:line="360" w:lineRule="auto"/>
      <w:jc w:val="both"/>
    </w:pPr>
    <w:rPr>
      <w:rFonts w:ascii="ISOCPEUR" w:hAnsi="ISOCPEUR" w:cs="ISOCPEUR"/>
      <w:bCs/>
      <w:sz w:val="16"/>
    </w:rPr>
  </w:style>
  <w:style w:type="paragraph" w:customStyle="1" w:styleId="affffffffffd">
    <w:name w:val="Текст таблицы центр"/>
    <w:basedOn w:val="affffffffffc"/>
    <w:pPr>
      <w:jc w:val="center"/>
    </w:pPr>
  </w:style>
  <w:style w:type="paragraph" w:customStyle="1" w:styleId="affffffffffe">
    <w:name w:val="Заголовок рисунка"/>
    <w:basedOn w:val="affffffffff9"/>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f">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1">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2">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3">
    <w:name w:val="Обычный текст"/>
    <w:basedOn w:val="a8"/>
    <w:pPr>
      <w:ind w:firstLine="454"/>
      <w:jc w:val="both"/>
    </w:pPr>
    <w:rPr>
      <w:szCs w:val="20"/>
    </w:rPr>
  </w:style>
  <w:style w:type="paragraph" w:customStyle="1" w:styleId="afffffffffff4">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5">
    <w:name w:val="Норм без абзаца"/>
    <w:basedOn w:val="a8"/>
    <w:pPr>
      <w:jc w:val="both"/>
    </w:pPr>
    <w:rPr>
      <w:rFonts w:ascii="UkrainianPeterburg" w:hAnsi="UkrainianPeterburg" w:cs="UkrainianPeterburg"/>
      <w:sz w:val="16"/>
      <w:szCs w:val="16"/>
    </w:rPr>
  </w:style>
  <w:style w:type="paragraph" w:customStyle="1" w:styleId="afffffffffff6">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7">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8">
    <w:name w:val="Îñíîâíîé òåêñò"/>
    <w:basedOn w:val="afffffffffff7"/>
    <w:rPr>
      <w:rFonts w:ascii="CentSchbook Win95BT" w:hAnsi="CentSchbook Win95BT" w:cs="CentSchbook Win95BT"/>
      <w:sz w:val="28"/>
    </w:rPr>
  </w:style>
  <w:style w:type="paragraph" w:customStyle="1" w:styleId="2ffe">
    <w:name w:val="2"/>
    <w:basedOn w:val="a8"/>
    <w:next w:val="affffffff0"/>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9">
    <w:name w:val="Текст_статті Знак"/>
    <w:basedOn w:val="a8"/>
    <w:pPr>
      <w:ind w:firstLine="284"/>
      <w:jc w:val="both"/>
    </w:pPr>
    <w:rPr>
      <w:sz w:val="20"/>
      <w:szCs w:val="20"/>
      <w:lang w:val="uk-UA"/>
    </w:rPr>
  </w:style>
  <w:style w:type="paragraph" w:customStyle="1" w:styleId="afffffffffffa">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b">
    <w:name w:val="Вірш"/>
    <w:basedOn w:val="a8"/>
    <w:pPr>
      <w:keepLines/>
      <w:widowControl w:val="0"/>
      <w:spacing w:before="28" w:line="360" w:lineRule="auto"/>
      <w:ind w:left="1701" w:hanging="567"/>
      <w:jc w:val="both"/>
    </w:pPr>
    <w:rPr>
      <w:i/>
      <w:sz w:val="22"/>
      <w:szCs w:val="20"/>
      <w:lang w:val="uk-UA"/>
    </w:rPr>
  </w:style>
  <w:style w:type="paragraph" w:customStyle="1" w:styleId="afffffffffffc">
    <w:name w:val="Загальний текст"/>
    <w:basedOn w:val="a8"/>
    <w:pPr>
      <w:widowControl w:val="0"/>
      <w:spacing w:before="28" w:line="262" w:lineRule="atLeast"/>
      <w:ind w:firstLine="283"/>
      <w:jc w:val="both"/>
    </w:pPr>
    <w:rPr>
      <w:sz w:val="22"/>
      <w:szCs w:val="20"/>
      <w:lang w:val="uk-UA"/>
    </w:rPr>
  </w:style>
  <w:style w:type="paragraph" w:customStyle="1" w:styleId="afffffffffffd">
    <w:name w:val="Заголовок розділів"/>
    <w:basedOn w:val="a8"/>
    <w:next w:val="afffffffffffe"/>
    <w:pPr>
      <w:widowControl w:val="0"/>
      <w:spacing w:after="480" w:line="360" w:lineRule="auto"/>
      <w:jc w:val="center"/>
    </w:pPr>
    <w:rPr>
      <w:rFonts w:ascii="OpenSymbol" w:hAnsi="OpenSymbol" w:cs="OpenSymbol"/>
      <w:b/>
      <w:sz w:val="32"/>
      <w:szCs w:val="20"/>
      <w:lang w:val="uk-UA"/>
    </w:rPr>
  </w:style>
  <w:style w:type="paragraph" w:customStyle="1" w:styleId="afffffffffffe">
    <w:name w:val="Заголовок підрозділів"/>
    <w:basedOn w:val="afffffffffffd"/>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f">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0">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1">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2">
    <w:name w:val="текст сноски"/>
    <w:basedOn w:val="a8"/>
    <w:pPr>
      <w:autoSpaceDE w:val="0"/>
    </w:pPr>
    <w:rPr>
      <w:sz w:val="20"/>
      <w:szCs w:val="20"/>
    </w:rPr>
  </w:style>
  <w:style w:type="paragraph" w:customStyle="1" w:styleId="affffffffffff3">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4">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5">
    <w:name w:val="Цитаты"/>
    <w:basedOn w:val="a8"/>
    <w:pPr>
      <w:autoSpaceDE w:val="0"/>
      <w:spacing w:before="100" w:after="100"/>
      <w:ind w:left="360" w:right="360"/>
    </w:pPr>
  </w:style>
  <w:style w:type="paragraph" w:styleId="affffffffffff6">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7">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8">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9">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a">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b">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c">
    <w:name w:val="Звичайний (веб)"/>
    <w:basedOn w:val="a8"/>
    <w:pPr>
      <w:autoSpaceDE w:val="0"/>
      <w:spacing w:before="100" w:after="100"/>
    </w:pPr>
    <w:rPr>
      <w:sz w:val="20"/>
      <w:lang w:val="uk-UA"/>
    </w:rPr>
  </w:style>
  <w:style w:type="paragraph" w:customStyle="1" w:styleId="affffffffffffd">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e">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3"/>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f">
    <w:name w:val="дисертация"/>
    <w:basedOn w:val="a8"/>
    <w:pPr>
      <w:spacing w:line="360" w:lineRule="auto"/>
      <w:ind w:firstLine="720"/>
      <w:jc w:val="both"/>
    </w:pPr>
    <w:rPr>
      <w:sz w:val="28"/>
      <w:szCs w:val="20"/>
      <w:lang w:val="uk-UA"/>
    </w:rPr>
  </w:style>
  <w:style w:type="paragraph" w:customStyle="1" w:styleId="afffffffffffff0">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3"/>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3"/>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3"/>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3"/>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1">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2">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3">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4"/>
    <w:pPr>
      <w:pBdr>
        <w:top w:val="single" w:sz="4" w:space="10" w:color="000000"/>
      </w:pBdr>
      <w:ind w:firstLine="283"/>
      <w:jc w:val="both"/>
    </w:pPr>
    <w:rPr>
      <w:rFonts w:ascii="FreeSetCTT" w:hAnsi="FreeSetCTT" w:cs="FreeSetCTT"/>
      <w:sz w:val="18"/>
      <w:szCs w:val="18"/>
    </w:rPr>
  </w:style>
  <w:style w:type="paragraph" w:customStyle="1" w:styleId="afffffffffffff4">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5">
    <w:name w:val="Содержимое врезки"/>
    <w:basedOn w:val="afffffff3"/>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7"/>
    <w:pPr>
      <w:widowControl/>
      <w:overflowPunct/>
      <w:autoSpaceDE/>
      <w:spacing w:before="0" w:after="0" w:line="240" w:lineRule="auto"/>
      <w:ind w:left="4252"/>
      <w:jc w:val="left"/>
      <w:textAlignment w:val="auto"/>
    </w:pPr>
    <w:rPr>
      <w:i w:val="0"/>
      <w:iCs w:val="0"/>
      <w:color w:val="auto"/>
      <w:szCs w:val="20"/>
    </w:rPr>
  </w:style>
  <w:style w:type="paragraph" w:customStyle="1" w:styleId="afffffffffffff6">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7">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a"/>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8">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9">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a">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b">
    <w:name w:val="текст примечания"/>
    <w:basedOn w:val="a8"/>
    <w:pPr>
      <w:autoSpaceDE w:val="0"/>
    </w:pPr>
    <w:rPr>
      <w:sz w:val="20"/>
      <w:szCs w:val="20"/>
    </w:rPr>
  </w:style>
  <w:style w:type="paragraph" w:customStyle="1" w:styleId="afffffffffffffc">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d">
    <w:name w:val="заголовок"/>
    <w:basedOn w:val="affffffffc"/>
    <w:pPr>
      <w:autoSpaceDE w:val="0"/>
      <w:spacing w:after="57" w:line="244" w:lineRule="atLeast"/>
      <w:ind w:firstLine="0"/>
      <w:jc w:val="center"/>
      <w:textAlignment w:val="center"/>
    </w:pPr>
    <w:rPr>
      <w:b/>
      <w:bCs/>
      <w:caps/>
      <w:color w:val="000000"/>
      <w:sz w:val="20"/>
    </w:rPr>
  </w:style>
  <w:style w:type="paragraph" w:customStyle="1" w:styleId="afffffffffffffe">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e"/>
    <w:next w:val="afffffffffffffe"/>
    <w:pPr>
      <w:keepNext/>
      <w:spacing w:before="240" w:after="60"/>
    </w:pPr>
    <w:rPr>
      <w:rFonts w:ascii="OpenSymbol" w:hAnsi="OpenSymbol" w:cs="OpenSymbol"/>
      <w:b/>
      <w:bCs/>
      <w:kern w:val="1"/>
      <w:lang w:val="uk-UA"/>
    </w:rPr>
  </w:style>
  <w:style w:type="paragraph" w:customStyle="1" w:styleId="Aenao-1">
    <w:name w:val="Aena?o-1"/>
    <w:basedOn w:val="afffffff3"/>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f">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0">
    <w:name w:val="текст виноски"/>
    <w:basedOn w:val="afffffff5"/>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1">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2">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3">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4">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3"/>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5">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6">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7">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8">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9">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a">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b">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c">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d">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e">
    <w:name w:val="Титул"/>
    <w:basedOn w:val="a8"/>
    <w:pPr>
      <w:jc w:val="center"/>
    </w:pPr>
    <w:rPr>
      <w:sz w:val="32"/>
      <w:szCs w:val="20"/>
      <w:lang w:val="uk-UA"/>
    </w:rPr>
  </w:style>
  <w:style w:type="paragraph" w:customStyle="1" w:styleId="afffffffffffffff">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0">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1">
    <w:name w:val="Таблица знак"/>
    <w:basedOn w:val="a8"/>
    <w:pPr>
      <w:jc w:val="center"/>
    </w:pPr>
    <w:rPr>
      <w:sz w:val="26"/>
      <w:szCs w:val="26"/>
    </w:rPr>
  </w:style>
  <w:style w:type="paragraph" w:customStyle="1" w:styleId="afffffffffffffff2">
    <w:name w:val="Ссылка"/>
    <w:basedOn w:val="a8"/>
    <w:pPr>
      <w:spacing w:line="360" w:lineRule="auto"/>
      <w:ind w:firstLine="709"/>
      <w:jc w:val="both"/>
    </w:pPr>
  </w:style>
  <w:style w:type="paragraph" w:customStyle="1" w:styleId="afffffffffffffff3">
    <w:name w:val="Рисунок Знак"/>
    <w:basedOn w:val="a8"/>
    <w:pPr>
      <w:spacing w:after="240"/>
      <w:jc w:val="center"/>
    </w:pPr>
  </w:style>
  <w:style w:type="paragraph" w:customStyle="1" w:styleId="afffffffffffffff4">
    <w:name w:val="Рисунок"/>
    <w:basedOn w:val="a8"/>
    <w:pPr>
      <w:spacing w:after="120"/>
      <w:ind w:firstLine="709"/>
      <w:jc w:val="both"/>
    </w:pPr>
  </w:style>
  <w:style w:type="paragraph" w:customStyle="1" w:styleId="afffffffffffffff5">
    <w:name w:val="Таблица центр"/>
    <w:next w:val="afffffffffc"/>
    <w:pPr>
      <w:suppressAutoHyphens/>
      <w:spacing w:after="120"/>
      <w:jc w:val="center"/>
    </w:pPr>
    <w:rPr>
      <w:rFonts w:ascii="Garamond" w:eastAsia="Garamond" w:hAnsi="Garamond" w:cs="Garamond"/>
      <w:sz w:val="28"/>
      <w:lang w:eastAsia="ar-SA"/>
    </w:rPr>
  </w:style>
  <w:style w:type="paragraph" w:customStyle="1" w:styleId="afffffffffffffff6">
    <w:name w:val="Таблица назв"/>
    <w:next w:val="afffffffffffffff5"/>
    <w:pPr>
      <w:suppressAutoHyphens/>
      <w:jc w:val="right"/>
    </w:pPr>
    <w:rPr>
      <w:rFonts w:ascii="Garamond" w:eastAsia="Garamond" w:hAnsi="Garamond" w:cs="Garamond"/>
      <w:sz w:val="28"/>
      <w:szCs w:val="24"/>
      <w:lang w:eastAsia="ar-SA"/>
    </w:rPr>
  </w:style>
  <w:style w:type="paragraph" w:customStyle="1" w:styleId="afffffffffffffff7">
    <w:name w:val="Стиль Таблица"/>
    <w:basedOn w:val="a8"/>
    <w:next w:val="a8"/>
    <w:pPr>
      <w:ind w:left="3240"/>
      <w:jc w:val="right"/>
    </w:pPr>
    <w:rPr>
      <w:sz w:val="28"/>
      <w:szCs w:val="20"/>
    </w:rPr>
  </w:style>
  <w:style w:type="paragraph" w:customStyle="1" w:styleId="afffffffffffffff8">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3"/>
    <w:pPr>
      <w:spacing w:after="0"/>
    </w:pPr>
    <w:rPr>
      <w:sz w:val="26"/>
    </w:rPr>
  </w:style>
  <w:style w:type="paragraph" w:customStyle="1" w:styleId="1310">
    <w:name w:val="Стиль Рисунок Знак + 13 пт1"/>
    <w:basedOn w:val="afffffffffffffff3"/>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9">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a">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b">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c">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d">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e">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f">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0">
    <w:name w:val="Ос"/>
    <w:basedOn w:val="a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1">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2">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3">
    <w:name w:val="Подпись к рисунку"/>
    <w:basedOn w:val="a8"/>
    <w:pPr>
      <w:keepLines/>
      <w:spacing w:after="360" w:line="360" w:lineRule="auto"/>
      <w:jc w:val="center"/>
    </w:pPr>
    <w:rPr>
      <w:szCs w:val="20"/>
    </w:rPr>
  </w:style>
  <w:style w:type="paragraph" w:customStyle="1" w:styleId="affffffffffffffff4">
    <w:name w:val="Подпись к таблице"/>
    <w:basedOn w:val="a8"/>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b"/>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5"/>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3"/>
    <w:next w:val="afffffff3"/>
    <w:pPr>
      <w:keepNext/>
      <w:autoSpaceDE w:val="0"/>
      <w:spacing w:after="0" w:line="480" w:lineRule="auto"/>
      <w:ind w:firstLine="720"/>
      <w:jc w:val="center"/>
    </w:pPr>
    <w:rPr>
      <w:b/>
      <w:bCs/>
      <w:szCs w:val="28"/>
    </w:rPr>
  </w:style>
  <w:style w:type="paragraph" w:customStyle="1" w:styleId="3ff6">
    <w:name w:val="????????? 3"/>
    <w:basedOn w:val="afffffff3"/>
    <w:next w:val="afffffff3"/>
    <w:pPr>
      <w:keepNext/>
      <w:autoSpaceDE w:val="0"/>
      <w:spacing w:after="0" w:line="480" w:lineRule="auto"/>
      <w:ind w:firstLine="720"/>
      <w:jc w:val="both"/>
    </w:pPr>
    <w:rPr>
      <w:b/>
      <w:bCs/>
      <w:szCs w:val="28"/>
    </w:rPr>
  </w:style>
  <w:style w:type="paragraph" w:customStyle="1" w:styleId="4f6">
    <w:name w:val="????????? 4"/>
    <w:basedOn w:val="afffffff3"/>
    <w:next w:val="afffffff3"/>
    <w:pPr>
      <w:keepNext/>
      <w:autoSpaceDE w:val="0"/>
      <w:spacing w:after="0" w:line="480" w:lineRule="auto"/>
      <w:ind w:firstLine="993"/>
      <w:jc w:val="both"/>
    </w:pPr>
    <w:rPr>
      <w:b/>
      <w:bCs/>
      <w:szCs w:val="28"/>
    </w:rPr>
  </w:style>
  <w:style w:type="paragraph" w:customStyle="1" w:styleId="5f0">
    <w:name w:val="????????? 5"/>
    <w:basedOn w:val="afffffff3"/>
    <w:next w:val="afffffff3"/>
    <w:pPr>
      <w:keepNext/>
      <w:autoSpaceDE w:val="0"/>
      <w:spacing w:after="0"/>
      <w:jc w:val="both"/>
    </w:pPr>
    <w:rPr>
      <w:szCs w:val="28"/>
    </w:rPr>
  </w:style>
  <w:style w:type="paragraph" w:customStyle="1" w:styleId="6a">
    <w:name w:val="????????? 6"/>
    <w:basedOn w:val="afffffff3"/>
    <w:next w:val="afffffff3"/>
    <w:pPr>
      <w:keepNext/>
      <w:autoSpaceDE w:val="0"/>
      <w:spacing w:after="0"/>
      <w:ind w:firstLine="720"/>
      <w:jc w:val="center"/>
    </w:pPr>
    <w:rPr>
      <w:szCs w:val="28"/>
    </w:rPr>
  </w:style>
  <w:style w:type="paragraph" w:customStyle="1" w:styleId="7b">
    <w:name w:val="????????? 7"/>
    <w:basedOn w:val="afffffff3"/>
    <w:next w:val="afffffff3"/>
    <w:pPr>
      <w:keepNext/>
      <w:autoSpaceDE w:val="0"/>
      <w:spacing w:after="0"/>
      <w:jc w:val="center"/>
    </w:pPr>
    <w:rPr>
      <w:b/>
      <w:bCs/>
      <w:caps/>
      <w:szCs w:val="28"/>
    </w:rPr>
  </w:style>
  <w:style w:type="paragraph" w:customStyle="1" w:styleId="88">
    <w:name w:val="????????? 8"/>
    <w:basedOn w:val="afffffff3"/>
    <w:next w:val="afffffff3"/>
    <w:pPr>
      <w:keepNext/>
      <w:autoSpaceDE w:val="0"/>
      <w:spacing w:before="120" w:line="480" w:lineRule="auto"/>
      <w:ind w:firstLine="709"/>
    </w:pPr>
    <w:rPr>
      <w:b/>
      <w:bCs/>
      <w:szCs w:val="28"/>
    </w:rPr>
  </w:style>
  <w:style w:type="paragraph" w:customStyle="1" w:styleId="97">
    <w:name w:val="????????? 9"/>
    <w:basedOn w:val="afffffff3"/>
    <w:next w:val="afffffff3"/>
    <w:pPr>
      <w:keepNext/>
      <w:widowControl w:val="0"/>
      <w:autoSpaceDE w:val="0"/>
      <w:spacing w:after="0" w:line="360" w:lineRule="auto"/>
      <w:ind w:left="2126" w:right="2404"/>
      <w:jc w:val="center"/>
    </w:pPr>
    <w:rPr>
      <w:b/>
      <w:bCs/>
      <w:szCs w:val="28"/>
    </w:rPr>
  </w:style>
  <w:style w:type="paragraph" w:customStyle="1" w:styleId="afffffffffffffffffb">
    <w:name w:val="??????? ??????????"/>
    <w:basedOn w:val="afffffff3"/>
    <w:pPr>
      <w:tabs>
        <w:tab w:val="center" w:pos="4536"/>
        <w:tab w:val="right" w:pos="9072"/>
      </w:tabs>
      <w:autoSpaceDE w:val="0"/>
      <w:spacing w:after="0"/>
    </w:pPr>
    <w:rPr>
      <w:szCs w:val="28"/>
    </w:rPr>
  </w:style>
  <w:style w:type="paragraph" w:customStyle="1" w:styleId="afffffffffffffffffc">
    <w:name w:val="????????????"/>
    <w:basedOn w:val="afffffff3"/>
    <w:pPr>
      <w:autoSpaceDE w:val="0"/>
      <w:spacing w:before="240" w:after="0" w:line="480" w:lineRule="auto"/>
      <w:ind w:firstLine="720"/>
      <w:jc w:val="both"/>
    </w:pPr>
    <w:rPr>
      <w:szCs w:val="28"/>
    </w:rPr>
  </w:style>
  <w:style w:type="paragraph" w:customStyle="1" w:styleId="afffffffffffffffffd">
    <w:name w:val="???????? ????? ? ????????"/>
    <w:basedOn w:val="afffffff3"/>
    <w:pPr>
      <w:tabs>
        <w:tab w:val="left" w:pos="567"/>
      </w:tabs>
      <w:autoSpaceDE w:val="0"/>
      <w:spacing w:after="0" w:line="376" w:lineRule="auto"/>
      <w:ind w:firstLine="567"/>
      <w:jc w:val="both"/>
    </w:pPr>
    <w:rPr>
      <w:szCs w:val="28"/>
    </w:rPr>
  </w:style>
  <w:style w:type="paragraph" w:customStyle="1" w:styleId="2ffff0">
    <w:name w:val="???????? ????? ? ???????? 2"/>
    <w:basedOn w:val="afffffff3"/>
    <w:pPr>
      <w:tabs>
        <w:tab w:val="left" w:pos="360"/>
      </w:tabs>
      <w:autoSpaceDE w:val="0"/>
      <w:spacing w:after="0" w:line="376" w:lineRule="auto"/>
      <w:ind w:firstLine="357"/>
      <w:jc w:val="both"/>
    </w:pPr>
    <w:rPr>
      <w:szCs w:val="28"/>
    </w:rPr>
  </w:style>
  <w:style w:type="paragraph" w:customStyle="1" w:styleId="afffffffffffffffffe">
    <w:name w:val="???????? ?????"/>
    <w:basedOn w:val="afffffff3"/>
    <w:pPr>
      <w:autoSpaceDE w:val="0"/>
      <w:spacing w:after="0"/>
    </w:pPr>
    <w:rPr>
      <w:szCs w:val="28"/>
    </w:rPr>
  </w:style>
  <w:style w:type="paragraph" w:customStyle="1" w:styleId="affffffffffffffffff">
    <w:name w:val="????????"/>
    <w:basedOn w:val="afffffff3"/>
    <w:pPr>
      <w:autoSpaceDE w:val="0"/>
      <w:spacing w:after="0" w:line="480" w:lineRule="auto"/>
      <w:ind w:firstLine="720"/>
      <w:jc w:val="center"/>
    </w:pPr>
    <w:rPr>
      <w:b/>
      <w:bCs/>
      <w:caps/>
      <w:szCs w:val="28"/>
    </w:rPr>
  </w:style>
  <w:style w:type="paragraph" w:customStyle="1" w:styleId="2ffff1">
    <w:name w:val="???????? ????? 2"/>
    <w:basedOn w:val="afffffff3"/>
    <w:pPr>
      <w:widowControl w:val="0"/>
      <w:autoSpaceDE w:val="0"/>
      <w:spacing w:after="0"/>
      <w:jc w:val="center"/>
    </w:pPr>
    <w:rPr>
      <w:b/>
      <w:bCs/>
      <w:caps/>
      <w:sz w:val="32"/>
      <w:szCs w:val="32"/>
    </w:rPr>
  </w:style>
  <w:style w:type="paragraph" w:customStyle="1" w:styleId="affffffffffffffffff0">
    <w:name w:val="?????? ??????????"/>
    <w:basedOn w:val="afffffff3"/>
    <w:pPr>
      <w:tabs>
        <w:tab w:val="center" w:pos="4153"/>
        <w:tab w:val="right" w:pos="8306"/>
      </w:tabs>
      <w:autoSpaceDE w:val="0"/>
      <w:spacing w:after="0"/>
    </w:pPr>
    <w:rPr>
      <w:szCs w:val="28"/>
    </w:rPr>
  </w:style>
  <w:style w:type="paragraph" w:customStyle="1" w:styleId="1fffffc">
    <w:name w:val="??????? ??????????1"/>
    <w:basedOn w:val="afffffffffffffe"/>
    <w:pPr>
      <w:tabs>
        <w:tab w:val="center" w:pos="4536"/>
        <w:tab w:val="right" w:pos="9072"/>
      </w:tabs>
      <w:overflowPunct/>
      <w:textAlignment w:val="auto"/>
    </w:pPr>
    <w:rPr>
      <w:sz w:val="20"/>
      <w:szCs w:val="20"/>
      <w:lang w:val="ru-RU"/>
    </w:rPr>
  </w:style>
  <w:style w:type="paragraph" w:customStyle="1" w:styleId="1fffffd">
    <w:name w:val="?????? ??????????1"/>
    <w:basedOn w:val="afffffffffffffe"/>
    <w:pPr>
      <w:tabs>
        <w:tab w:val="center" w:pos="4153"/>
        <w:tab w:val="right" w:pos="8306"/>
      </w:tabs>
      <w:overflowPunct/>
      <w:textAlignment w:val="auto"/>
    </w:pPr>
    <w:rPr>
      <w:sz w:val="20"/>
      <w:szCs w:val="20"/>
      <w:lang w:val="ru-RU"/>
    </w:rPr>
  </w:style>
  <w:style w:type="paragraph" w:customStyle="1" w:styleId="1fffffe">
    <w:name w:val="???????? ????? ? ????????1"/>
    <w:basedOn w:val="afffffffffffffe"/>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8"/>
    <w:pPr>
      <w:widowControl w:val="0"/>
      <w:spacing w:line="360" w:lineRule="auto"/>
      <w:ind w:firstLine="567"/>
      <w:jc w:val="center"/>
    </w:pPr>
    <w:rPr>
      <w:b/>
      <w:sz w:val="28"/>
      <w:szCs w:val="20"/>
      <w:lang w:val="uk-UA"/>
    </w:rPr>
  </w:style>
  <w:style w:type="paragraph" w:customStyle="1" w:styleId="affffffffffffffffff6">
    <w:name w:val="Переменные"/>
    <w:basedOn w:val="afffffff3"/>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9">
    <w:name w:val="КУ_литература"/>
    <w:basedOn w:val="afffffffa"/>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b">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c">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d">
    <w:name w:val="Памятник"/>
    <w:basedOn w:val="a8"/>
    <w:next w:val="a8"/>
    <w:pPr>
      <w:spacing w:line="360" w:lineRule="auto"/>
      <w:jc w:val="both"/>
    </w:pPr>
    <w:rPr>
      <w:sz w:val="28"/>
      <w:szCs w:val="20"/>
      <w:lang w:val="uk-UA"/>
    </w:rPr>
  </w:style>
  <w:style w:type="paragraph" w:customStyle="1" w:styleId="affffffffffffffffffe">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3"/>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5"/>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3"/>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5"/>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5">
    <w:name w:val="Основний А"/>
    <w:basedOn w:val="a8"/>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7">
    <w:name w:val="Дисертация"/>
    <w:basedOn w:val="a8"/>
    <w:pPr>
      <w:spacing w:line="360" w:lineRule="auto"/>
      <w:ind w:firstLine="709"/>
      <w:jc w:val="both"/>
    </w:pPr>
    <w:rPr>
      <w:sz w:val="28"/>
      <w:szCs w:val="28"/>
    </w:rPr>
  </w:style>
  <w:style w:type="paragraph" w:customStyle="1" w:styleId="afffffffffffffffffff8">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3"/>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a">
    <w:name w:val="Светлана"/>
    <w:basedOn w:val="a8"/>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
    <w:link w:val="afffffff3"/>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d">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9"/>
    <w:rsid w:val="00B46023"/>
    <w:rPr>
      <w:rFonts w:ascii="Garamond" w:eastAsia="Garamond" w:hAnsi="Garamond" w:cs="Garamond"/>
      <w:sz w:val="24"/>
      <w:szCs w:val="24"/>
      <w:lang w:eastAsia="ar-SA"/>
    </w:rPr>
  </w:style>
  <w:style w:type="paragraph" w:styleId="afffffffffffffffffffe">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f">
    <w:name w:val="footnote reference"/>
    <w:basedOn w:val="a9"/>
    <w:rsid w:val="00524D1A"/>
    <w:rPr>
      <w:vertAlign w:val="superscript"/>
    </w:rPr>
  </w:style>
  <w:style w:type="character" w:styleId="affffffffffffffffffff0">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1">
    <w:name w:val="endnote reference"/>
    <w:basedOn w:val="a9"/>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2">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3">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4">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5">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d"/>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8"/>
    <w:unhideWhenUsed/>
    <w:rsid w:val="00773FBC"/>
    <w:pPr>
      <w:ind w:left="566" w:hanging="283"/>
      <w:contextualSpacing/>
    </w:pPr>
  </w:style>
  <w:style w:type="paragraph" w:styleId="5f4">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9"/>
    <w:rsid w:val="009625A4"/>
    <w:rPr>
      <w:b/>
      <w:bCs/>
    </w:rPr>
  </w:style>
  <w:style w:type="paragraph" w:customStyle="1" w:styleId="IOiiacaaieiaie">
    <w:name w:val="IOiiacaaieiaie"/>
    <w:basedOn w:val="a8"/>
    <w:next w:val="a8"/>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8"/>
    <w:next w:val="a8"/>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8"/>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8"/>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8"/>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8"/>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8"/>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8"/>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8"/>
    <w:rsid w:val="009625A4"/>
    <w:pPr>
      <w:suppressAutoHyphens w:val="0"/>
      <w:spacing w:after="120"/>
      <w:ind w:left="566"/>
    </w:pPr>
    <w:rPr>
      <w:rFonts w:ascii="Times New Roman" w:eastAsia="Times New Roman" w:hAnsi="Times New Roman" w:cs="Times New Roman"/>
      <w:lang w:eastAsia="ru-RU"/>
    </w:rPr>
  </w:style>
  <w:style w:type="paragraph" w:styleId="affd">
    <w:name w:val="Body Text First Indent"/>
    <w:basedOn w:val="afffffff3"/>
    <w:link w:val="affc"/>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a"/>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9"/>
    <w:link w:val="afffffffa"/>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8"/>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6">
    <w:name w:val=" Знак Знак Знак Знак"/>
    <w:basedOn w:val="a8"/>
    <w:rsid w:val="009625A4"/>
    <w:pPr>
      <w:suppressAutoHyphens w:val="0"/>
    </w:pPr>
    <w:rPr>
      <w:rFonts w:ascii="Verdana" w:eastAsia="Times New Roman" w:hAnsi="Verdana" w:cs="Verdana"/>
      <w:sz w:val="20"/>
      <w:szCs w:val="20"/>
      <w:lang w:val="en-US" w:eastAsia="en-US"/>
    </w:rPr>
  </w:style>
  <w:style w:type="paragraph" w:customStyle="1" w:styleId="affffffffffffffffffff7">
    <w:name w:val="Интервал"/>
    <w:basedOn w:val="a8"/>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8">
    <w:name w:val="Замузяка"/>
    <w:basedOn w:val="a8"/>
    <w:rsid w:val="00B539A0"/>
    <w:pPr>
      <w:suppressAutoHyphens w:val="0"/>
    </w:pPr>
    <w:rPr>
      <w:rFonts w:ascii="Times New Roman" w:eastAsia="Times New Roman" w:hAnsi="Times New Roman" w:cs="Times New Roman"/>
      <w:b/>
      <w:bCs/>
      <w:lang w:eastAsia="ru-RU"/>
    </w:rPr>
  </w:style>
  <w:style w:type="paragraph" w:customStyle="1" w:styleId="affffffffffffffffffff9">
    <w:name w:val="Обычный + По ширине"/>
    <w:aliases w:val="Первая строка:  1,25 см"/>
    <w:basedOn w:val="a8"/>
    <w:link w:val="affffffffffffffffffffa"/>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a">
    <w:name w:val="Обычный + По ширине Знак"/>
    <w:aliases w:val="Первая строка:  1 Знак,25 см Знак"/>
    <w:basedOn w:val="a9"/>
    <w:link w:val="affffffffffffffffffff9"/>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8"/>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9"/>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0">
    <w:name w:val="bodytext1"/>
    <w:basedOn w:val="19"/>
    <w:rsid w:val="003C38B0"/>
    <w:rPr>
      <w:rFonts w:ascii="Arial" w:hAnsi="Arial" w:cs="Arial"/>
      <w:color w:val="000000"/>
      <w:sz w:val="20"/>
      <w:szCs w:val="20"/>
    </w:rPr>
  </w:style>
  <w:style w:type="character" w:customStyle="1" w:styleId="affffffffffffffffffffb">
    <w:name w:val="Узел"/>
    <w:rsid w:val="003C38B0"/>
    <w:rPr>
      <w:i/>
    </w:rPr>
  </w:style>
  <w:style w:type="character" w:customStyle="1" w:styleId="date">
    <w:name w:val="date"/>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BodyText20">
    <w:name w:val="Body Text 2"/>
    <w:basedOn w:val="a8"/>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8"/>
    <w:rsid w:val="003C38B0"/>
    <w:pPr>
      <w:spacing w:before="100" w:after="100"/>
    </w:pPr>
    <w:rPr>
      <w:rFonts w:ascii="Times New Roman" w:eastAsia="Times New Roman" w:hAnsi="Times New Roman" w:cs="Times New Roman"/>
      <w:lang w:val="uk-UA"/>
    </w:rPr>
  </w:style>
  <w:style w:type="paragraph" w:customStyle="1" w:styleId="l1">
    <w:name w:val="l1"/>
    <w:basedOn w:val="a8"/>
    <w:rsid w:val="003C38B0"/>
    <w:pPr>
      <w:spacing w:before="80" w:after="80"/>
      <w:ind w:left="380"/>
    </w:pPr>
    <w:rPr>
      <w:rFonts w:ascii="Times New Roman" w:eastAsia="Times New Roman" w:hAnsi="Times New Roman" w:cs="Times New Roman"/>
      <w:lang w:val="uk-UA"/>
    </w:rPr>
  </w:style>
  <w:style w:type="paragraph" w:customStyle="1" w:styleId="l2">
    <w:name w:val="l2"/>
    <w:basedOn w:val="a8"/>
    <w:rsid w:val="003C38B0"/>
    <w:pPr>
      <w:spacing w:before="80" w:after="80"/>
      <w:ind w:left="760"/>
    </w:pPr>
    <w:rPr>
      <w:rFonts w:ascii="Times New Roman" w:eastAsia="Times New Roman" w:hAnsi="Times New Roman" w:cs="Times New Roman"/>
      <w:lang w:val="uk-UA"/>
    </w:rPr>
  </w:style>
  <w:style w:type="paragraph" w:customStyle="1" w:styleId="affffffffffffffffffffc">
    <w:name w:val="Список определений"/>
    <w:basedOn w:val="a8"/>
    <w:next w:val="a8"/>
    <w:rsid w:val="003C38B0"/>
    <w:pPr>
      <w:ind w:left="360"/>
    </w:pPr>
    <w:rPr>
      <w:rFonts w:ascii="Times New Roman" w:eastAsia="Times New Roman" w:hAnsi="Times New Roman" w:cs="Times New Roman"/>
      <w:szCs w:val="20"/>
      <w:lang w:val="uk-UA"/>
    </w:rPr>
  </w:style>
  <w:style w:type="paragraph" w:customStyle="1" w:styleId="normal3">
    <w:name w:val="normal"/>
    <w:basedOn w:val="a8"/>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8"/>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8"/>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8"/>
    <w:rsid w:val="003C38B0"/>
    <w:rPr>
      <w:rFonts w:ascii="Times New Roman" w:eastAsia="Times New Roman" w:hAnsi="Times New Roman" w:cs="Times New Roman"/>
      <w:sz w:val="29"/>
      <w:szCs w:val="29"/>
      <w:lang w:val="uk-UA"/>
    </w:rPr>
  </w:style>
  <w:style w:type="paragraph" w:customStyle="1" w:styleId="l3">
    <w:name w:val="l3"/>
    <w:basedOn w:val="a8"/>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8"/>
    <w:rsid w:val="003C38B0"/>
    <w:pPr>
      <w:spacing w:before="48" w:after="48"/>
      <w:jc w:val="both"/>
    </w:pPr>
    <w:rPr>
      <w:rFonts w:ascii="Times New Roman" w:eastAsia="Times New Roman" w:hAnsi="Times New Roman" w:cs="Times New Roman"/>
      <w:lang w:val="uk-UA"/>
    </w:rPr>
  </w:style>
  <w:style w:type="paragraph" w:customStyle="1" w:styleId="p2">
    <w:name w:val="p2"/>
    <w:basedOn w:val="a8"/>
    <w:rsid w:val="003C38B0"/>
    <w:pPr>
      <w:spacing w:before="100" w:after="100"/>
    </w:pPr>
    <w:rPr>
      <w:rFonts w:ascii="Times New Roman" w:eastAsia="Times New Roman" w:hAnsi="Times New Roman" w:cs="Times New Roman"/>
      <w:lang w:val="uk-UA"/>
    </w:rPr>
  </w:style>
  <w:style w:type="paragraph" w:customStyle="1" w:styleId="wh-normal">
    <w:name w:val="wh-normal"/>
    <w:basedOn w:val="a8"/>
    <w:rsid w:val="003C38B0"/>
    <w:pPr>
      <w:suppressAutoHyphens w:val="0"/>
    </w:pPr>
    <w:rPr>
      <w:rFonts w:ascii="Verdana" w:eastAsia="Times New Roman" w:hAnsi="Verdana" w:cs="Times New Roman"/>
      <w:color w:val="000000"/>
      <w:sz w:val="20"/>
      <w:szCs w:val="20"/>
      <w:lang w:val="uk-UA" w:eastAsia="ru-RU"/>
    </w:rPr>
  </w:style>
  <w:style w:type="paragraph" w:styleId="affffff">
    <w:name w:val="Message Header"/>
    <w:basedOn w:val="a8"/>
    <w:link w:val="afffffe"/>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9"/>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d">
    <w:name w:val="Normal Indent"/>
    <w:basedOn w:val="a8"/>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9"/>
    <w:rsid w:val="00DD1F52"/>
    <w:rPr>
      <w:rFonts w:ascii="Tahoma" w:hAnsi="Tahoma" w:cs="Tahoma"/>
      <w:b/>
      <w:bCs/>
      <w:color w:val="0000CD"/>
    </w:rPr>
  </w:style>
  <w:style w:type="character" w:customStyle="1" w:styleId="tolkm1">
    <w:name w:val="tolkm1"/>
    <w:basedOn w:val="a9"/>
    <w:rsid w:val="00DD1F52"/>
    <w:rPr>
      <w:rFonts w:ascii="Tahoma" w:hAnsi="Tahoma" w:cs="Tahoma"/>
      <w:color w:val="696969"/>
    </w:rPr>
  </w:style>
  <w:style w:type="character" w:customStyle="1" w:styleId="maintext1">
    <w:name w:val="maintext1"/>
    <w:basedOn w:val="a9"/>
    <w:rsid w:val="00DE69DA"/>
    <w:rPr>
      <w:rFonts w:ascii="Verdana" w:hAnsi="Verdana" w:cs="Times New Roman"/>
      <w:b/>
      <w:bCs/>
      <w:color w:val="330099"/>
      <w:sz w:val="24"/>
      <w:szCs w:val="24"/>
    </w:rPr>
  </w:style>
  <w:style w:type="character" w:customStyle="1" w:styleId="content1">
    <w:name w:val="content1"/>
    <w:basedOn w:val="a9"/>
    <w:rsid w:val="00DE69DA"/>
    <w:rPr>
      <w:rFonts w:ascii="Arial" w:hAnsi="Arial" w:cs="Arial"/>
      <w:color w:val="000000"/>
      <w:sz w:val="17"/>
      <w:szCs w:val="17"/>
    </w:rPr>
  </w:style>
  <w:style w:type="character" w:customStyle="1" w:styleId="artcopy5">
    <w:name w:val="artcopy5"/>
    <w:basedOn w:val="a9"/>
    <w:rsid w:val="00DE69DA"/>
    <w:rPr>
      <w:rFonts w:cs="Times New Roman"/>
      <w:color w:val="333333"/>
      <w:sz w:val="24"/>
      <w:szCs w:val="24"/>
      <w:u w:val="none"/>
      <w:effect w:val="none"/>
    </w:rPr>
  </w:style>
  <w:style w:type="character" w:customStyle="1" w:styleId="spn">
    <w:name w:val="spn"/>
    <w:basedOn w:val="a9"/>
    <w:rsid w:val="00DE69DA"/>
    <w:rPr>
      <w:rFonts w:cs="Times New Roman"/>
    </w:rPr>
  </w:style>
  <w:style w:type="character" w:customStyle="1" w:styleId="spdiss21">
    <w:name w:val="sp_diss21"/>
    <w:basedOn w:val="a9"/>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9"/>
    <w:rsid w:val="00CB293E"/>
    <w:rPr>
      <w:shd w:val="clear" w:color="auto" w:fill="FFFFFF"/>
    </w:rPr>
  </w:style>
  <w:style w:type="character" w:customStyle="1" w:styleId="highlight21">
    <w:name w:val="highlight21"/>
    <w:basedOn w:val="a9"/>
    <w:rsid w:val="00CB293E"/>
    <w:rPr>
      <w:shd w:val="clear" w:color="auto" w:fill="FFFFFF"/>
    </w:rPr>
  </w:style>
  <w:style w:type="character" w:customStyle="1" w:styleId="vstup0">
    <w:name w:val="vstup"/>
    <w:basedOn w:val="a9"/>
    <w:rsid w:val="00CA0A94"/>
  </w:style>
  <w:style w:type="paragraph" w:customStyle="1" w:styleId="a40">
    <w:name w:val="a4"/>
    <w:basedOn w:val="a8"/>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stParagraph">
    <w:name w:val="List Paragraph"/>
    <w:basedOn w:val="a8"/>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PlainText">
    <w:name w:val="Plain Text"/>
    <w:basedOn w:val="a8"/>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8"/>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8"/>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9"/>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9"/>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 Знак Знак4"/>
    <w:basedOn w:val="a9"/>
    <w:locked/>
    <w:rsid w:val="00BA1AD0"/>
    <w:rPr>
      <w:rFonts w:eastAsia="MS Mincho"/>
      <w:sz w:val="28"/>
      <w:szCs w:val="24"/>
      <w:lang w:val="uk-UA" w:eastAsia="ru-RU" w:bidi="ar-SA"/>
    </w:rPr>
  </w:style>
  <w:style w:type="character" w:customStyle="1" w:styleId="3ffe">
    <w:name w:val=" Знак Знак3"/>
    <w:aliases w:val="Основной текст с отступом 2 Знак Знак1, Знак Знак1 Знак1"/>
    <w:basedOn w:val="a9"/>
    <w:locked/>
    <w:rsid w:val="00BA1AD0"/>
    <w:rPr>
      <w:rFonts w:ascii="Arial" w:hAnsi="Arial" w:cs="Arial"/>
      <w:b/>
      <w:bCs/>
      <w:i/>
      <w:iCs/>
      <w:sz w:val="28"/>
      <w:szCs w:val="28"/>
      <w:lang w:val="ru-RU" w:eastAsia="ru-RU" w:bidi="ar-SA"/>
    </w:rPr>
  </w:style>
  <w:style w:type="character" w:customStyle="1" w:styleId="2ffffe">
    <w:name w:val=" Знак Знак2"/>
    <w:basedOn w:val="a9"/>
    <w:locked/>
    <w:rsid w:val="00BA1AD0"/>
    <w:rPr>
      <w:rFonts w:ascii="Arial" w:hAnsi="Arial" w:cs="Arial"/>
      <w:b/>
      <w:bCs/>
      <w:sz w:val="26"/>
      <w:szCs w:val="26"/>
      <w:lang w:val="ru-RU" w:eastAsia="ru-RU" w:bidi="ar-SA"/>
    </w:rPr>
  </w:style>
  <w:style w:type="character" w:customStyle="1" w:styleId="1fffffff5">
    <w:name w:val=" Знак Знак1"/>
    <w:basedOn w:val="a9"/>
    <w:locked/>
    <w:rsid w:val="00BA1AD0"/>
    <w:rPr>
      <w:b/>
      <w:bCs/>
      <w:sz w:val="28"/>
      <w:szCs w:val="28"/>
      <w:lang w:val="ru-RU" w:eastAsia="uk-UA" w:bidi="ar-SA"/>
    </w:rPr>
  </w:style>
  <w:style w:type="character" w:customStyle="1" w:styleId="affffffffffffffffffffe">
    <w:name w:val=" Знак Знак"/>
    <w:basedOn w:val="1fffffff5"/>
    <w:locked/>
    <w:rsid w:val="00BA1AD0"/>
    <w:rPr>
      <w:rFonts w:ascii="Calibri" w:eastAsia="Calibri" w:hAnsi="Calibri"/>
      <w:b/>
      <w:bCs/>
      <w:sz w:val="22"/>
      <w:szCs w:val="22"/>
      <w:lang w:val="uk-UA" w:eastAsia="en-US" w:bidi="ar-SA"/>
    </w:rPr>
  </w:style>
  <w:style w:type="paragraph" w:customStyle="1" w:styleId="3fff">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9"/>
    <w:rsid w:val="00BA1AD0"/>
    <w:rPr>
      <w:rFonts w:ascii="Arial" w:hAnsi="Arial" w:cs="Arial" w:hint="default"/>
      <w:b/>
      <w:bCs/>
      <w:sz w:val="28"/>
      <w:szCs w:val="26"/>
      <w:lang w:val="ru-RU" w:eastAsia="ru-RU" w:bidi="ar-SA"/>
    </w:rPr>
  </w:style>
  <w:style w:type="character" w:customStyle="1" w:styleId="FontStyle26">
    <w:name w:val="Font Style26"/>
    <w:basedOn w:val="a9"/>
    <w:rsid w:val="00E57100"/>
    <w:rPr>
      <w:rFonts w:ascii="Century Schoolbook" w:hAnsi="Century Schoolbook" w:cs="Century Schoolbook"/>
      <w:sz w:val="22"/>
      <w:szCs w:val="22"/>
    </w:rPr>
  </w:style>
  <w:style w:type="paragraph" w:customStyle="1" w:styleId="Style7">
    <w:name w:val="Style7"/>
    <w:basedOn w:val="a8"/>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9"/>
    <w:rsid w:val="00E57100"/>
    <w:rPr>
      <w:rFonts w:ascii="Century Schoolbook" w:hAnsi="Century Schoolbook" w:cs="Century Schoolbook"/>
      <w:i/>
      <w:iCs/>
      <w:sz w:val="22"/>
      <w:szCs w:val="22"/>
    </w:rPr>
  </w:style>
  <w:style w:type="character" w:customStyle="1" w:styleId="FontStyle33">
    <w:name w:val="Font Style33"/>
    <w:basedOn w:val="a9"/>
    <w:rsid w:val="00E57100"/>
    <w:rPr>
      <w:rFonts w:ascii="Century Schoolbook" w:hAnsi="Century Schoolbook" w:cs="Century Schoolbook"/>
      <w:sz w:val="20"/>
      <w:szCs w:val="20"/>
    </w:rPr>
  </w:style>
  <w:style w:type="paragraph" w:customStyle="1" w:styleId="Style19">
    <w:name w:val="Style19"/>
    <w:basedOn w:val="a8"/>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8"/>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0">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9"/>
    <w:rsid w:val="008057C8"/>
    <w:rPr>
      <w:rFonts w:cs="Times New Roman"/>
      <w:sz w:val="21"/>
      <w:szCs w:val="21"/>
    </w:rPr>
  </w:style>
  <w:style w:type="character" w:customStyle="1" w:styleId="tlfcsyntagme">
    <w:name w:val="tlf_csyntagme"/>
    <w:basedOn w:val="a9"/>
    <w:rsid w:val="008057C8"/>
    <w:rPr>
      <w:rFonts w:cs="Times New Roman"/>
    </w:rPr>
  </w:style>
  <w:style w:type="paragraph" w:styleId="5f5">
    <w:name w:val="List 5"/>
    <w:basedOn w:val="a8"/>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9"/>
    <w:rsid w:val="008057C8"/>
    <w:rPr>
      <w:rFonts w:ascii="Verdana" w:hAnsi="Verdana" w:cs="Times New Roman"/>
      <w:color w:val="006760"/>
      <w:sz w:val="14"/>
      <w:szCs w:val="14"/>
    </w:rPr>
  </w:style>
  <w:style w:type="character" w:customStyle="1" w:styleId="sr21">
    <w:name w:val="sr21"/>
    <w:basedOn w:val="a9"/>
    <w:rsid w:val="008057C8"/>
    <w:rPr>
      <w:rFonts w:ascii="Verdana" w:hAnsi="Verdana" w:cs="Times New Roman"/>
      <w:color w:val="006760"/>
      <w:sz w:val="15"/>
      <w:szCs w:val="15"/>
      <w:shd w:val="clear" w:color="auto" w:fill="FAFAFA"/>
    </w:rPr>
  </w:style>
  <w:style w:type="paragraph" w:customStyle="1" w:styleId="ris">
    <w:name w:val="ris"/>
    <w:basedOn w:val="a8"/>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0">
    <w:name w:val="надпись"/>
    <w:basedOn w:val="a8"/>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1">
    <w:name w:val="формула"/>
    <w:basedOn w:val="a9"/>
    <w:rsid w:val="00B17976"/>
    <w:rPr>
      <w:rFonts w:ascii="Times New Roman" w:hAnsi="Times New Roman"/>
      <w:i/>
    </w:rPr>
  </w:style>
  <w:style w:type="paragraph" w:customStyle="1" w:styleId="afffffffffffffffffffff2">
    <w:name w:val="чернетка"/>
    <w:basedOn w:val="a8"/>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9"/>
    <w:rsid w:val="00B17976"/>
    <w:rPr>
      <w:rFonts w:ascii="Comic Sans MS" w:hAnsi="Comic Sans MS" w:cs="Arial"/>
      <w:sz w:val="26"/>
      <w:lang w:val="uk-UA"/>
    </w:rPr>
  </w:style>
  <w:style w:type="character" w:customStyle="1" w:styleId="key">
    <w:name w:val="key"/>
    <w:basedOn w:val="a9"/>
    <w:rsid w:val="00B17976"/>
    <w:rPr>
      <w:rFonts w:ascii="Arial" w:hAnsi="Arial"/>
      <w:color w:val="FF0000"/>
      <w:sz w:val="24"/>
      <w:szCs w:val="28"/>
    </w:rPr>
  </w:style>
  <w:style w:type="paragraph" w:styleId="afffffffffffffffffffff3">
    <w:name w:val="List Continue"/>
    <w:basedOn w:val="a8"/>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3"/>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1">
    <w:name w:val="List Continue 3"/>
    <w:basedOn w:val="a8"/>
    <w:rsid w:val="00B17976"/>
    <w:pPr>
      <w:suppressAutoHyphens w:val="0"/>
      <w:spacing w:after="120"/>
      <w:ind w:left="849"/>
    </w:pPr>
    <w:rPr>
      <w:rFonts w:ascii="Times New Roman" w:eastAsia="Times New Roman" w:hAnsi="Times New Roman" w:cs="Times New Roman"/>
      <w:lang w:eastAsia="ru-RU"/>
    </w:rPr>
  </w:style>
  <w:style w:type="paragraph" w:customStyle="1" w:styleId="BodyTextIndent">
    <w:name w:val="Body Text Indent"/>
    <w:basedOn w:val="a8"/>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9"/>
    <w:rsid w:val="00E13B3A"/>
    <w:rPr>
      <w:rFonts w:ascii="Arial" w:hAnsi="Arial" w:cs="Arial" w:hint="default"/>
      <w:b/>
      <w:bCs/>
      <w:i/>
      <w:iCs/>
      <w:color w:val="1642FF"/>
      <w:spacing w:val="12"/>
      <w:sz w:val="27"/>
      <w:szCs w:val="27"/>
    </w:rPr>
  </w:style>
  <w:style w:type="paragraph" w:customStyle="1" w:styleId="head0">
    <w:name w:val="head"/>
    <w:basedOn w:val="a8"/>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BodyTextFirstIndent">
    <w:name w:val="Body Text First Indent"/>
    <w:basedOn w:val="afffffff3"/>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4">
    <w:name w:val="List Number"/>
    <w:basedOn w:val="a8"/>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9"/>
    <w:link w:val="80"/>
    <w:rsid w:val="00BB3459"/>
    <w:rPr>
      <w:rFonts w:ascii="Times New Roman" w:eastAsia="Times New Roman" w:hAnsi="Times New Roman" w:cs="Times New Roman"/>
      <w:sz w:val="28"/>
      <w:szCs w:val="24"/>
      <w:lang w:val="uk-UA"/>
    </w:rPr>
  </w:style>
  <w:style w:type="character" w:customStyle="1" w:styleId="5a">
    <w:name w:val="Стиль5 Знак"/>
    <w:basedOn w:val="a9"/>
    <w:link w:val="52"/>
    <w:rsid w:val="00BB3459"/>
    <w:rPr>
      <w:rFonts w:ascii="Garamond" w:eastAsia="Garamond" w:hAnsi="Garamond" w:cs="Garamond"/>
      <w:sz w:val="28"/>
      <w:szCs w:val="28"/>
      <w:lang w:eastAsia="ar-SA"/>
    </w:rPr>
  </w:style>
  <w:style w:type="paragraph" w:customStyle="1" w:styleId="Title3">
    <w:name w:val="Title3"/>
    <w:basedOn w:val="afffffff7"/>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BalloonText">
    <w:name w:val="Balloon Text"/>
    <w:basedOn w:val="a8"/>
    <w:rsid w:val="00914C86"/>
    <w:pPr>
      <w:suppressAutoHyphens w:val="0"/>
    </w:pPr>
    <w:rPr>
      <w:rFonts w:ascii="Tahoma" w:eastAsia="Times New Roman" w:hAnsi="Tahoma" w:cs="Tahoma"/>
      <w:sz w:val="16"/>
      <w:szCs w:val="16"/>
      <w:lang w:eastAsia="ru-RU"/>
    </w:rPr>
  </w:style>
  <w:style w:type="character" w:customStyle="1" w:styleId="vline">
    <w:name w:val="vline"/>
    <w:basedOn w:val="a9"/>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
    <w:name w:val="Quote"/>
    <w:basedOn w:val="a8"/>
    <w:next w:val="a8"/>
    <w:link w:val="2fffff0"/>
    <w:qFormat/>
    <w:rsid w:val="00566ED6"/>
    <w:pPr>
      <w:suppressAutoHyphens w:val="0"/>
    </w:pPr>
    <w:rPr>
      <w:rFonts w:ascii="Calibri" w:eastAsia="Times New Roman" w:hAnsi="Calibri" w:cs="Times New Roman"/>
      <w:i/>
      <w:lang w:val="en-US" w:eastAsia="en-US"/>
    </w:rPr>
  </w:style>
  <w:style w:type="character" w:customStyle="1" w:styleId="2fffff0">
    <w:name w:val="Цитата 2 Знак"/>
    <w:basedOn w:val="a9"/>
    <w:link w:val="2fffff"/>
    <w:rsid w:val="00566ED6"/>
    <w:rPr>
      <w:rFonts w:ascii="Calibri" w:eastAsia="Times New Roman" w:hAnsi="Calibri" w:cs="Times New Roman"/>
      <w:i/>
      <w:sz w:val="24"/>
      <w:szCs w:val="24"/>
      <w:lang w:val="en-US" w:eastAsia="en-US"/>
    </w:rPr>
  </w:style>
  <w:style w:type="paragraph" w:styleId="afffffffffffffffffffff5">
    <w:name w:val="Intense Quote"/>
    <w:basedOn w:val="a8"/>
    <w:next w:val="a8"/>
    <w:link w:val="afffffffffffffffffffff6"/>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6">
    <w:name w:val="Выделенная цитата Знак"/>
    <w:basedOn w:val="a9"/>
    <w:link w:val="afffffffffffffffffffff5"/>
    <w:rsid w:val="00566ED6"/>
    <w:rPr>
      <w:rFonts w:ascii="Calibri" w:eastAsia="Times New Roman" w:hAnsi="Calibri" w:cs="Times New Roman"/>
      <w:b/>
      <w:i/>
      <w:sz w:val="24"/>
      <w:szCs w:val="22"/>
      <w:lang w:val="en-US" w:eastAsia="en-US"/>
    </w:rPr>
  </w:style>
  <w:style w:type="character" w:styleId="afffffffffffffffffffff7">
    <w:name w:val="Subtle Emphasis"/>
    <w:qFormat/>
    <w:rsid w:val="00566ED6"/>
    <w:rPr>
      <w:i/>
      <w:color w:val="5A5A5A"/>
    </w:rPr>
  </w:style>
  <w:style w:type="character" w:styleId="afffffffffffffffffffff8">
    <w:name w:val="Intense Emphasis"/>
    <w:basedOn w:val="a9"/>
    <w:qFormat/>
    <w:rsid w:val="00566ED6"/>
    <w:rPr>
      <w:rFonts w:cs="Times New Roman"/>
      <w:b/>
      <w:i/>
      <w:sz w:val="24"/>
      <w:szCs w:val="24"/>
      <w:u w:val="single"/>
    </w:rPr>
  </w:style>
  <w:style w:type="character" w:styleId="afffffffffffffffffffff9">
    <w:name w:val="Subtle Reference"/>
    <w:basedOn w:val="a9"/>
    <w:qFormat/>
    <w:rsid w:val="00566ED6"/>
    <w:rPr>
      <w:rFonts w:cs="Times New Roman"/>
      <w:sz w:val="24"/>
      <w:szCs w:val="24"/>
      <w:u w:val="single"/>
    </w:rPr>
  </w:style>
  <w:style w:type="character" w:styleId="afffffffffffffffffffffa">
    <w:name w:val="Intense Reference"/>
    <w:basedOn w:val="a9"/>
    <w:qFormat/>
    <w:rsid w:val="00566ED6"/>
    <w:rPr>
      <w:rFonts w:cs="Times New Roman"/>
      <w:b/>
      <w:sz w:val="24"/>
      <w:u w:val="single"/>
    </w:rPr>
  </w:style>
  <w:style w:type="character" w:customStyle="1" w:styleId="160">
    <w:name w:val="Знак Знак16"/>
    <w:basedOn w:val="a9"/>
    <w:locked/>
    <w:rsid w:val="00566ED6"/>
    <w:rPr>
      <w:rFonts w:ascii="Cambria" w:eastAsia="Times New Roman" w:hAnsi="Cambria" w:cs="Times New Roman"/>
      <w:b/>
      <w:bCs/>
      <w:kern w:val="28"/>
      <w:sz w:val="32"/>
      <w:szCs w:val="32"/>
    </w:rPr>
  </w:style>
  <w:style w:type="character" w:customStyle="1" w:styleId="1410">
    <w:name w:val="Знак Знак141"/>
    <w:basedOn w:val="a9"/>
    <w:locked/>
    <w:rsid w:val="00566ED6"/>
    <w:rPr>
      <w:rFonts w:ascii="Cambria" w:eastAsia="Times New Roman" w:hAnsi="Cambria" w:cs="Times New Roman"/>
      <w:b/>
      <w:bCs/>
      <w:kern w:val="32"/>
      <w:sz w:val="32"/>
      <w:szCs w:val="32"/>
    </w:rPr>
  </w:style>
  <w:style w:type="character" w:customStyle="1" w:styleId="1311">
    <w:name w:val="Знак Знак131"/>
    <w:basedOn w:val="a9"/>
    <w:semiHidden/>
    <w:locked/>
    <w:rsid w:val="00566ED6"/>
    <w:rPr>
      <w:rFonts w:ascii="Cambria" w:eastAsia="Times New Roman" w:hAnsi="Cambria" w:cs="Times New Roman"/>
      <w:b/>
      <w:bCs/>
      <w:i/>
      <w:iCs/>
      <w:sz w:val="28"/>
      <w:szCs w:val="28"/>
    </w:rPr>
  </w:style>
  <w:style w:type="character" w:customStyle="1" w:styleId="1210">
    <w:name w:val="Знак Знак121"/>
    <w:basedOn w:val="a9"/>
    <w:semiHidden/>
    <w:locked/>
    <w:rsid w:val="00566ED6"/>
    <w:rPr>
      <w:rFonts w:ascii="Cambria" w:eastAsia="Times New Roman" w:hAnsi="Cambria" w:cs="Times New Roman"/>
      <w:b/>
      <w:bCs/>
      <w:sz w:val="26"/>
      <w:szCs w:val="26"/>
    </w:rPr>
  </w:style>
  <w:style w:type="character" w:customStyle="1" w:styleId="1113">
    <w:name w:val="Знак Знак111"/>
    <w:basedOn w:val="a9"/>
    <w:locked/>
    <w:rsid w:val="00566ED6"/>
    <w:rPr>
      <w:rFonts w:cs="Times New Roman"/>
      <w:b/>
      <w:bCs/>
      <w:sz w:val="28"/>
      <w:szCs w:val="28"/>
    </w:rPr>
  </w:style>
  <w:style w:type="character" w:customStyle="1" w:styleId="1010">
    <w:name w:val="Знак Знак101"/>
    <w:basedOn w:val="a9"/>
    <w:semiHidden/>
    <w:locked/>
    <w:rsid w:val="00566ED6"/>
    <w:rPr>
      <w:rFonts w:cs="Times New Roman"/>
      <w:b/>
      <w:bCs/>
      <w:i/>
      <w:iCs/>
      <w:sz w:val="26"/>
      <w:szCs w:val="26"/>
    </w:rPr>
  </w:style>
  <w:style w:type="character" w:customStyle="1" w:styleId="911">
    <w:name w:val="Знак Знак91"/>
    <w:basedOn w:val="a9"/>
    <w:semiHidden/>
    <w:locked/>
    <w:rsid w:val="00566ED6"/>
    <w:rPr>
      <w:rFonts w:cs="Times New Roman"/>
      <w:b/>
      <w:bCs/>
    </w:rPr>
  </w:style>
  <w:style w:type="character" w:customStyle="1" w:styleId="811">
    <w:name w:val="Знак Знак81"/>
    <w:basedOn w:val="a9"/>
    <w:semiHidden/>
    <w:locked/>
    <w:rsid w:val="00566ED6"/>
    <w:rPr>
      <w:rFonts w:cs="Times New Roman"/>
      <w:sz w:val="24"/>
      <w:szCs w:val="24"/>
    </w:rPr>
  </w:style>
  <w:style w:type="character" w:customStyle="1" w:styleId="151">
    <w:name w:val="Знак Знак15"/>
    <w:basedOn w:val="a9"/>
    <w:locked/>
    <w:rsid w:val="00566ED6"/>
    <w:rPr>
      <w:rFonts w:ascii="Cambria" w:eastAsia="Times New Roman" w:hAnsi="Cambria" w:cs="Times New Roman"/>
      <w:sz w:val="24"/>
      <w:szCs w:val="24"/>
    </w:rPr>
  </w:style>
  <w:style w:type="table" w:styleId="2fffff1">
    <w:name w:val="Table Subtle 2"/>
    <w:basedOn w:val="aa"/>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b">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9"/>
    <w:rsid w:val="00370B86"/>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22</Pages>
  <Words>7474</Words>
  <Characters>42607</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49982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106</cp:revision>
  <cp:lastPrinted>2009-02-06T08:36:00Z</cp:lastPrinted>
  <dcterms:created xsi:type="dcterms:W3CDTF">2015-03-22T11:10:00Z</dcterms:created>
  <dcterms:modified xsi:type="dcterms:W3CDTF">2015-03-26T12:35:00Z</dcterms:modified>
</cp:coreProperties>
</file>