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Pr="0034460F"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9" w:history="1">
        <w:r w:rsidRPr="0034460F">
          <w:rPr>
            <w:rStyle w:val="af7"/>
            <w:color w:val="0070C0"/>
          </w:rPr>
          <w:t>http://www.mydisser.com/search.html</w:t>
        </w:r>
      </w:hyperlink>
    </w:p>
    <w:p w:rsidR="00F97858" w:rsidRDefault="00F97858" w:rsidP="00F97858">
      <w:pPr>
        <w:ind w:firstLine="709"/>
        <w:jc w:val="center"/>
        <w:rPr>
          <w:b/>
          <w:smallCaps/>
          <w:sz w:val="28"/>
        </w:rPr>
      </w:pPr>
      <w:bookmarkStart w:id="0" w:name="_Hlt159839706"/>
      <w:bookmarkEnd w:id="0"/>
    </w:p>
    <w:p w:rsidR="00B66377" w:rsidRDefault="00B66377" w:rsidP="00B66377">
      <w:pPr>
        <w:widowControl w:val="0"/>
        <w:spacing w:line="259" w:lineRule="auto"/>
        <w:jc w:val="center"/>
        <w:rPr>
          <w:b/>
          <w:bCs/>
          <w:sz w:val="28"/>
          <w:szCs w:val="28"/>
          <w:lang w:val="uk-UA"/>
        </w:rPr>
      </w:pPr>
    </w:p>
    <w:p w:rsidR="00B66377" w:rsidRDefault="00B66377" w:rsidP="00B66377">
      <w:pPr>
        <w:pStyle w:val="affffffff"/>
        <w:ind w:left="720"/>
      </w:pPr>
      <w:r>
        <w:t>ХЕРСОНСЬКИЙ ДЕРЖАВНИЙ УНІВЕРСИТЕТ</w:t>
      </w:r>
    </w:p>
    <w:p w:rsidR="00B66377" w:rsidRDefault="00B66377" w:rsidP="00B66377">
      <w:pPr>
        <w:widowControl w:val="0"/>
        <w:autoSpaceDE w:val="0"/>
        <w:autoSpaceDN w:val="0"/>
        <w:adjustRightInd w:val="0"/>
        <w:spacing w:line="360" w:lineRule="auto"/>
        <w:ind w:firstLine="709"/>
        <w:jc w:val="both"/>
        <w:rPr>
          <w:sz w:val="28"/>
          <w:szCs w:val="28"/>
          <w:lang w:val="uk-UA"/>
        </w:rPr>
      </w:pPr>
    </w:p>
    <w:p w:rsidR="00B66377" w:rsidRDefault="00B66377" w:rsidP="00B66377">
      <w:pPr>
        <w:widowControl w:val="0"/>
        <w:autoSpaceDE w:val="0"/>
        <w:autoSpaceDN w:val="0"/>
        <w:adjustRightInd w:val="0"/>
        <w:spacing w:line="360" w:lineRule="auto"/>
        <w:ind w:firstLine="709"/>
        <w:jc w:val="both"/>
        <w:rPr>
          <w:i/>
          <w:iCs/>
          <w:sz w:val="28"/>
          <w:szCs w:val="28"/>
          <w:lang w:val="uk-UA"/>
        </w:rPr>
      </w:pPr>
    </w:p>
    <w:p w:rsidR="00B66377" w:rsidRDefault="00B66377" w:rsidP="00B66377">
      <w:pPr>
        <w:widowControl w:val="0"/>
        <w:autoSpaceDE w:val="0"/>
        <w:autoSpaceDN w:val="0"/>
        <w:adjustRightInd w:val="0"/>
        <w:spacing w:line="360" w:lineRule="auto"/>
        <w:ind w:firstLine="709"/>
        <w:jc w:val="center"/>
        <w:rPr>
          <w:b/>
          <w:bCs/>
          <w:sz w:val="28"/>
          <w:szCs w:val="28"/>
          <w:lang w:val="uk-UA"/>
        </w:rPr>
      </w:pPr>
      <w:r>
        <w:rPr>
          <w:b/>
          <w:bCs/>
          <w:sz w:val="28"/>
          <w:szCs w:val="28"/>
          <w:lang w:val="uk-UA"/>
        </w:rPr>
        <w:t>Старостенко Ольга Валеріївна</w:t>
      </w:r>
    </w:p>
    <w:p w:rsidR="00B66377" w:rsidRDefault="00B66377" w:rsidP="00B66377">
      <w:pPr>
        <w:widowControl w:val="0"/>
        <w:autoSpaceDE w:val="0"/>
        <w:autoSpaceDN w:val="0"/>
        <w:adjustRightInd w:val="0"/>
        <w:spacing w:line="360" w:lineRule="auto"/>
        <w:ind w:firstLine="709"/>
        <w:jc w:val="center"/>
        <w:rPr>
          <w:sz w:val="28"/>
          <w:szCs w:val="28"/>
          <w:lang w:val="uk-UA"/>
        </w:rPr>
      </w:pPr>
    </w:p>
    <w:p w:rsidR="00B66377" w:rsidRDefault="00B66377" w:rsidP="00B66377">
      <w:pPr>
        <w:widowControl w:val="0"/>
        <w:autoSpaceDE w:val="0"/>
        <w:autoSpaceDN w:val="0"/>
        <w:adjustRightInd w:val="0"/>
        <w:spacing w:line="360" w:lineRule="auto"/>
        <w:ind w:firstLine="709"/>
        <w:jc w:val="right"/>
        <w:rPr>
          <w:sz w:val="28"/>
          <w:szCs w:val="28"/>
          <w:lang w:val="uk-UA"/>
        </w:rPr>
      </w:pPr>
      <w:r>
        <w:rPr>
          <w:sz w:val="28"/>
          <w:szCs w:val="28"/>
          <w:lang w:val="uk-UA"/>
        </w:rPr>
        <w:t>УДК 811.161.1:371.333</w:t>
      </w:r>
    </w:p>
    <w:p w:rsidR="00B66377" w:rsidRDefault="00B66377" w:rsidP="00B66377">
      <w:pPr>
        <w:widowControl w:val="0"/>
        <w:autoSpaceDE w:val="0"/>
        <w:autoSpaceDN w:val="0"/>
        <w:adjustRightInd w:val="0"/>
        <w:spacing w:line="360" w:lineRule="auto"/>
        <w:ind w:firstLine="709"/>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
    <w:p w:rsidR="00B66377" w:rsidRDefault="00B66377" w:rsidP="00B66377">
      <w:pPr>
        <w:widowControl w:val="0"/>
        <w:autoSpaceDE w:val="0"/>
        <w:autoSpaceDN w:val="0"/>
        <w:adjustRightInd w:val="0"/>
        <w:spacing w:line="360" w:lineRule="auto"/>
        <w:ind w:firstLine="709"/>
        <w:jc w:val="center"/>
        <w:rPr>
          <w:sz w:val="28"/>
          <w:szCs w:val="28"/>
          <w:lang w:val="uk-UA"/>
        </w:rPr>
      </w:pPr>
    </w:p>
    <w:p w:rsidR="00B66377" w:rsidRDefault="00B66377" w:rsidP="00B66377">
      <w:pPr>
        <w:widowControl w:val="0"/>
        <w:autoSpaceDE w:val="0"/>
        <w:autoSpaceDN w:val="0"/>
        <w:adjustRightInd w:val="0"/>
        <w:spacing w:line="360" w:lineRule="auto"/>
        <w:jc w:val="center"/>
        <w:rPr>
          <w:b/>
          <w:bCs/>
          <w:sz w:val="28"/>
          <w:szCs w:val="28"/>
          <w:lang w:val="uk-UA"/>
        </w:rPr>
      </w:pPr>
      <w:r>
        <w:rPr>
          <w:b/>
          <w:bCs/>
          <w:sz w:val="28"/>
          <w:szCs w:val="28"/>
          <w:lang w:val="uk-UA"/>
        </w:rPr>
        <w:t>РОЗВИТОК АУДИТИВНИХ УМІНЬ</w:t>
      </w:r>
    </w:p>
    <w:p w:rsidR="00B66377" w:rsidRDefault="00B66377" w:rsidP="00B66377">
      <w:pPr>
        <w:widowControl w:val="0"/>
        <w:autoSpaceDE w:val="0"/>
        <w:autoSpaceDN w:val="0"/>
        <w:adjustRightInd w:val="0"/>
        <w:spacing w:line="360" w:lineRule="auto"/>
        <w:jc w:val="center"/>
        <w:rPr>
          <w:b/>
          <w:bCs/>
          <w:sz w:val="28"/>
          <w:szCs w:val="28"/>
          <w:lang w:val="uk-UA"/>
        </w:rPr>
      </w:pPr>
      <w:r>
        <w:rPr>
          <w:b/>
          <w:bCs/>
          <w:sz w:val="28"/>
          <w:szCs w:val="28"/>
          <w:lang w:val="uk-UA"/>
        </w:rPr>
        <w:t>РОСІЙСЬКОЇ МОВИ В АНГЛОМОВНИХ СТУДЕНТІВ</w:t>
      </w:r>
    </w:p>
    <w:p w:rsidR="00B66377" w:rsidRDefault="00B66377" w:rsidP="00B66377">
      <w:pPr>
        <w:widowControl w:val="0"/>
        <w:autoSpaceDE w:val="0"/>
        <w:autoSpaceDN w:val="0"/>
        <w:adjustRightInd w:val="0"/>
        <w:spacing w:line="360" w:lineRule="auto"/>
        <w:ind w:firstLine="709"/>
        <w:jc w:val="center"/>
        <w:rPr>
          <w:b/>
          <w:bCs/>
          <w:sz w:val="28"/>
          <w:szCs w:val="28"/>
          <w:lang w:val="uk-UA"/>
        </w:rPr>
      </w:pPr>
      <w:r>
        <w:rPr>
          <w:b/>
          <w:bCs/>
          <w:sz w:val="28"/>
          <w:szCs w:val="28"/>
          <w:lang w:val="uk-UA"/>
        </w:rPr>
        <w:t>НЕГУМАНІТАРНИХ СПЕЦІАЛЬНОСТЕЙ</w:t>
      </w:r>
    </w:p>
    <w:p w:rsidR="00B66377" w:rsidRDefault="00B66377" w:rsidP="00B66377">
      <w:pPr>
        <w:widowControl w:val="0"/>
        <w:autoSpaceDE w:val="0"/>
        <w:autoSpaceDN w:val="0"/>
        <w:adjustRightInd w:val="0"/>
        <w:spacing w:line="360" w:lineRule="auto"/>
        <w:ind w:firstLine="709"/>
        <w:jc w:val="both"/>
        <w:rPr>
          <w:b/>
          <w:bCs/>
          <w:sz w:val="28"/>
          <w:szCs w:val="28"/>
          <w:lang w:val="uk-UA"/>
        </w:rPr>
      </w:pPr>
    </w:p>
    <w:p w:rsidR="00B66377" w:rsidRDefault="00B66377" w:rsidP="00B66377">
      <w:pPr>
        <w:widowControl w:val="0"/>
        <w:autoSpaceDE w:val="0"/>
        <w:autoSpaceDN w:val="0"/>
        <w:adjustRightInd w:val="0"/>
        <w:spacing w:line="360" w:lineRule="auto"/>
        <w:ind w:firstLine="709"/>
        <w:jc w:val="center"/>
        <w:rPr>
          <w:sz w:val="28"/>
          <w:szCs w:val="28"/>
          <w:lang w:val="uk-UA"/>
        </w:rPr>
      </w:pPr>
    </w:p>
    <w:p w:rsidR="00B66377" w:rsidRDefault="00B66377" w:rsidP="00B66377">
      <w:pPr>
        <w:widowControl w:val="0"/>
        <w:autoSpaceDE w:val="0"/>
        <w:autoSpaceDN w:val="0"/>
        <w:adjustRightInd w:val="0"/>
        <w:spacing w:line="360" w:lineRule="auto"/>
        <w:ind w:firstLine="709"/>
        <w:jc w:val="center"/>
        <w:rPr>
          <w:sz w:val="28"/>
          <w:szCs w:val="28"/>
          <w:lang w:val="uk-UA"/>
        </w:rPr>
      </w:pPr>
      <w:r>
        <w:rPr>
          <w:sz w:val="28"/>
          <w:szCs w:val="28"/>
          <w:lang w:val="uk-UA"/>
        </w:rPr>
        <w:t>13.00.02 – теорія та методика навчання (російська мова)</w:t>
      </w:r>
    </w:p>
    <w:p w:rsidR="00B66377" w:rsidRDefault="00B66377" w:rsidP="00B66377">
      <w:pPr>
        <w:widowControl w:val="0"/>
        <w:autoSpaceDE w:val="0"/>
        <w:autoSpaceDN w:val="0"/>
        <w:adjustRightInd w:val="0"/>
        <w:spacing w:line="360" w:lineRule="auto"/>
        <w:ind w:firstLine="709"/>
        <w:jc w:val="center"/>
        <w:rPr>
          <w:sz w:val="28"/>
          <w:szCs w:val="28"/>
          <w:lang w:val="uk-UA"/>
        </w:rPr>
      </w:pPr>
    </w:p>
    <w:p w:rsidR="00B66377" w:rsidRDefault="00B66377" w:rsidP="00B66377">
      <w:pPr>
        <w:widowControl w:val="0"/>
        <w:autoSpaceDE w:val="0"/>
        <w:autoSpaceDN w:val="0"/>
        <w:adjustRightInd w:val="0"/>
        <w:spacing w:line="360" w:lineRule="auto"/>
        <w:ind w:firstLine="709"/>
        <w:jc w:val="right"/>
        <w:rPr>
          <w:sz w:val="28"/>
          <w:szCs w:val="28"/>
          <w:lang w:val="uk-UA"/>
        </w:rPr>
      </w:pPr>
    </w:p>
    <w:p w:rsidR="00B66377" w:rsidRDefault="00B66377" w:rsidP="00B66377">
      <w:pPr>
        <w:widowControl w:val="0"/>
        <w:autoSpaceDE w:val="0"/>
        <w:autoSpaceDN w:val="0"/>
        <w:adjustRightInd w:val="0"/>
        <w:spacing w:line="360" w:lineRule="auto"/>
        <w:ind w:firstLine="709"/>
        <w:jc w:val="center"/>
        <w:rPr>
          <w:sz w:val="28"/>
          <w:szCs w:val="28"/>
          <w:lang w:val="uk-UA"/>
        </w:rPr>
      </w:pPr>
    </w:p>
    <w:p w:rsidR="00B66377" w:rsidRDefault="00B66377" w:rsidP="00B66377">
      <w:pPr>
        <w:widowControl w:val="0"/>
        <w:autoSpaceDE w:val="0"/>
        <w:autoSpaceDN w:val="0"/>
        <w:adjustRightInd w:val="0"/>
        <w:spacing w:line="360" w:lineRule="auto"/>
        <w:ind w:firstLine="709"/>
        <w:jc w:val="center"/>
        <w:rPr>
          <w:sz w:val="28"/>
          <w:szCs w:val="28"/>
          <w:lang w:val="uk-UA"/>
        </w:rPr>
      </w:pPr>
    </w:p>
    <w:p w:rsidR="00B66377" w:rsidRDefault="00B66377" w:rsidP="00B66377">
      <w:pPr>
        <w:widowControl w:val="0"/>
        <w:autoSpaceDE w:val="0"/>
        <w:autoSpaceDN w:val="0"/>
        <w:adjustRightInd w:val="0"/>
        <w:spacing w:line="360" w:lineRule="auto"/>
        <w:ind w:firstLine="709"/>
        <w:jc w:val="center"/>
        <w:rPr>
          <w:b/>
          <w:bCs/>
          <w:sz w:val="28"/>
          <w:szCs w:val="28"/>
          <w:lang w:val="uk-UA"/>
        </w:rPr>
      </w:pPr>
      <w:r>
        <w:rPr>
          <w:b/>
          <w:bCs/>
          <w:sz w:val="28"/>
          <w:szCs w:val="28"/>
          <w:lang w:val="uk-UA"/>
        </w:rPr>
        <w:t>Автореферат</w:t>
      </w:r>
    </w:p>
    <w:p w:rsidR="00B66377" w:rsidRDefault="00B66377" w:rsidP="00B66377">
      <w:pPr>
        <w:widowControl w:val="0"/>
        <w:autoSpaceDE w:val="0"/>
        <w:autoSpaceDN w:val="0"/>
        <w:adjustRightInd w:val="0"/>
        <w:spacing w:line="360" w:lineRule="auto"/>
        <w:ind w:firstLine="709"/>
        <w:jc w:val="center"/>
        <w:rPr>
          <w:sz w:val="28"/>
          <w:szCs w:val="28"/>
          <w:lang w:val="uk-UA"/>
        </w:rPr>
      </w:pPr>
      <w:r>
        <w:rPr>
          <w:sz w:val="28"/>
          <w:szCs w:val="28"/>
          <w:lang w:val="uk-UA"/>
        </w:rPr>
        <w:t xml:space="preserve">дисертації на здобуття наукового ступеня </w:t>
      </w:r>
    </w:p>
    <w:p w:rsidR="00B66377" w:rsidRDefault="00B66377" w:rsidP="00B66377">
      <w:pPr>
        <w:widowControl w:val="0"/>
        <w:autoSpaceDE w:val="0"/>
        <w:autoSpaceDN w:val="0"/>
        <w:adjustRightInd w:val="0"/>
        <w:spacing w:line="360" w:lineRule="auto"/>
        <w:ind w:firstLine="709"/>
        <w:jc w:val="center"/>
        <w:rPr>
          <w:sz w:val="28"/>
          <w:szCs w:val="28"/>
          <w:lang w:val="uk-UA"/>
        </w:rPr>
      </w:pPr>
      <w:r>
        <w:rPr>
          <w:sz w:val="28"/>
          <w:szCs w:val="28"/>
          <w:lang w:val="uk-UA"/>
        </w:rPr>
        <w:t>кандидата педагогічних наук</w:t>
      </w:r>
    </w:p>
    <w:p w:rsidR="00B66377" w:rsidRDefault="00B66377" w:rsidP="00B66377">
      <w:pPr>
        <w:widowControl w:val="0"/>
        <w:autoSpaceDE w:val="0"/>
        <w:autoSpaceDN w:val="0"/>
        <w:adjustRightInd w:val="0"/>
        <w:spacing w:line="360" w:lineRule="auto"/>
        <w:ind w:firstLine="709"/>
        <w:jc w:val="center"/>
        <w:rPr>
          <w:sz w:val="28"/>
          <w:szCs w:val="28"/>
          <w:lang w:val="uk-UA"/>
        </w:rPr>
      </w:pPr>
    </w:p>
    <w:p w:rsidR="00B66377" w:rsidRDefault="00B66377" w:rsidP="00B66377">
      <w:pPr>
        <w:widowControl w:val="0"/>
        <w:autoSpaceDE w:val="0"/>
        <w:autoSpaceDN w:val="0"/>
        <w:adjustRightInd w:val="0"/>
        <w:spacing w:line="360" w:lineRule="auto"/>
        <w:ind w:firstLine="709"/>
        <w:jc w:val="both"/>
        <w:rPr>
          <w:sz w:val="28"/>
          <w:szCs w:val="28"/>
          <w:lang w:val="uk-UA"/>
        </w:rPr>
      </w:pPr>
    </w:p>
    <w:p w:rsidR="00B66377" w:rsidRDefault="00B66377" w:rsidP="00B66377">
      <w:pPr>
        <w:widowControl w:val="0"/>
        <w:autoSpaceDE w:val="0"/>
        <w:autoSpaceDN w:val="0"/>
        <w:adjustRightInd w:val="0"/>
        <w:spacing w:line="360" w:lineRule="auto"/>
        <w:ind w:firstLine="709"/>
        <w:jc w:val="both"/>
        <w:rPr>
          <w:sz w:val="28"/>
          <w:szCs w:val="28"/>
          <w:lang w:val="uk-UA"/>
        </w:rPr>
      </w:pPr>
    </w:p>
    <w:p w:rsidR="00B66377" w:rsidRDefault="00B66377" w:rsidP="00B66377">
      <w:pPr>
        <w:widowControl w:val="0"/>
        <w:autoSpaceDE w:val="0"/>
        <w:autoSpaceDN w:val="0"/>
        <w:adjustRightInd w:val="0"/>
        <w:spacing w:line="360" w:lineRule="auto"/>
        <w:ind w:firstLine="709"/>
        <w:jc w:val="both"/>
        <w:rPr>
          <w:sz w:val="28"/>
          <w:szCs w:val="28"/>
          <w:lang w:val="uk-UA"/>
        </w:rPr>
      </w:pPr>
    </w:p>
    <w:p w:rsidR="00B66377" w:rsidRDefault="00B66377" w:rsidP="00B66377">
      <w:pPr>
        <w:widowControl w:val="0"/>
        <w:autoSpaceDE w:val="0"/>
        <w:autoSpaceDN w:val="0"/>
        <w:adjustRightInd w:val="0"/>
        <w:spacing w:line="360" w:lineRule="auto"/>
        <w:ind w:firstLine="709"/>
        <w:jc w:val="both"/>
        <w:rPr>
          <w:sz w:val="28"/>
          <w:szCs w:val="28"/>
          <w:lang w:val="uk-UA"/>
        </w:rPr>
      </w:pPr>
    </w:p>
    <w:p w:rsidR="00B66377" w:rsidRDefault="00B66377" w:rsidP="00B66377">
      <w:pPr>
        <w:widowControl w:val="0"/>
        <w:autoSpaceDE w:val="0"/>
        <w:autoSpaceDN w:val="0"/>
        <w:adjustRightInd w:val="0"/>
        <w:spacing w:line="360" w:lineRule="auto"/>
        <w:ind w:firstLine="709"/>
        <w:jc w:val="center"/>
        <w:rPr>
          <w:sz w:val="28"/>
          <w:szCs w:val="28"/>
          <w:lang w:val="uk-UA"/>
        </w:rPr>
      </w:pPr>
    </w:p>
    <w:p w:rsidR="00B66377" w:rsidRDefault="00B66377" w:rsidP="00B66377">
      <w:pPr>
        <w:widowControl w:val="0"/>
        <w:autoSpaceDE w:val="0"/>
        <w:autoSpaceDN w:val="0"/>
        <w:adjustRightInd w:val="0"/>
        <w:spacing w:line="360" w:lineRule="auto"/>
        <w:ind w:firstLine="709"/>
        <w:jc w:val="center"/>
        <w:rPr>
          <w:sz w:val="28"/>
          <w:szCs w:val="28"/>
          <w:lang w:val="uk-UA"/>
        </w:rPr>
      </w:pPr>
    </w:p>
    <w:p w:rsidR="00B66377" w:rsidRDefault="00B66377" w:rsidP="00B66377">
      <w:pPr>
        <w:widowControl w:val="0"/>
        <w:autoSpaceDE w:val="0"/>
        <w:autoSpaceDN w:val="0"/>
        <w:adjustRightInd w:val="0"/>
        <w:spacing w:line="360" w:lineRule="auto"/>
        <w:ind w:firstLine="709"/>
        <w:jc w:val="center"/>
        <w:rPr>
          <w:sz w:val="28"/>
          <w:szCs w:val="28"/>
          <w:lang w:val="uk-UA"/>
        </w:rPr>
      </w:pPr>
      <w:r>
        <w:rPr>
          <w:sz w:val="28"/>
          <w:szCs w:val="28"/>
          <w:lang w:val="uk-UA"/>
        </w:rPr>
        <w:t>Херсон – 2008</w:t>
      </w:r>
    </w:p>
    <w:p w:rsidR="00B66377" w:rsidRDefault="00B66377" w:rsidP="00B66377">
      <w:pPr>
        <w:widowControl w:val="0"/>
        <w:autoSpaceDE w:val="0"/>
        <w:autoSpaceDN w:val="0"/>
        <w:adjustRightInd w:val="0"/>
        <w:spacing w:line="360" w:lineRule="auto"/>
        <w:ind w:firstLine="709"/>
        <w:jc w:val="both"/>
        <w:rPr>
          <w:b/>
          <w:bCs/>
          <w:lang w:val="uk-UA"/>
        </w:rPr>
      </w:pPr>
    </w:p>
    <w:p w:rsidR="00B66377" w:rsidRDefault="00B66377" w:rsidP="00B66377">
      <w:pPr>
        <w:widowControl w:val="0"/>
        <w:autoSpaceDE w:val="0"/>
        <w:autoSpaceDN w:val="0"/>
        <w:adjustRightInd w:val="0"/>
        <w:spacing w:line="360" w:lineRule="auto"/>
        <w:ind w:firstLine="709"/>
        <w:jc w:val="both"/>
        <w:rPr>
          <w:lang w:val="uk-UA"/>
        </w:rPr>
      </w:pPr>
      <w:r>
        <w:rPr>
          <w:lang w:val="uk-UA"/>
        </w:rPr>
        <w:t>Дисертацією є рукопис.</w:t>
      </w:r>
    </w:p>
    <w:p w:rsidR="00B66377" w:rsidRDefault="00B66377" w:rsidP="00B66377">
      <w:pPr>
        <w:widowControl w:val="0"/>
        <w:autoSpaceDE w:val="0"/>
        <w:autoSpaceDN w:val="0"/>
        <w:adjustRightInd w:val="0"/>
        <w:spacing w:line="360" w:lineRule="auto"/>
        <w:ind w:left="708" w:firstLine="1"/>
        <w:jc w:val="both"/>
        <w:rPr>
          <w:lang w:val="uk-UA"/>
        </w:rPr>
      </w:pPr>
      <w:r>
        <w:rPr>
          <w:lang w:val="uk-UA"/>
        </w:rPr>
        <w:t>Робота виконана в Херсонському державному університеті Міністерства освіти і  науки України.</w:t>
      </w:r>
    </w:p>
    <w:p w:rsidR="00B66377" w:rsidRDefault="00B66377" w:rsidP="00B66377">
      <w:pPr>
        <w:widowControl w:val="0"/>
        <w:autoSpaceDE w:val="0"/>
        <w:autoSpaceDN w:val="0"/>
        <w:adjustRightInd w:val="0"/>
        <w:spacing w:line="360" w:lineRule="auto"/>
        <w:ind w:firstLine="720"/>
        <w:jc w:val="both"/>
        <w:rPr>
          <w:b/>
          <w:bCs/>
          <w:lang w:val="uk-UA"/>
        </w:rPr>
      </w:pPr>
    </w:p>
    <w:p w:rsidR="00B66377" w:rsidRDefault="00B66377" w:rsidP="00B66377">
      <w:pPr>
        <w:widowControl w:val="0"/>
        <w:autoSpaceDE w:val="0"/>
        <w:autoSpaceDN w:val="0"/>
        <w:adjustRightInd w:val="0"/>
        <w:spacing w:line="360" w:lineRule="auto"/>
        <w:ind w:firstLine="720"/>
        <w:jc w:val="both"/>
        <w:rPr>
          <w:lang w:val="uk-UA"/>
        </w:rPr>
      </w:pPr>
      <w:r>
        <w:rPr>
          <w:b/>
          <w:bCs/>
          <w:lang w:val="uk-UA"/>
        </w:rPr>
        <w:t xml:space="preserve">Науковий керівник –  </w:t>
      </w:r>
      <w:r>
        <w:rPr>
          <w:lang w:val="uk-UA"/>
        </w:rPr>
        <w:t>доктор педагогічних наук, професор,</w:t>
      </w:r>
    </w:p>
    <w:p w:rsidR="00B66377" w:rsidRDefault="00B66377" w:rsidP="00B66377">
      <w:pPr>
        <w:pStyle w:val="1"/>
        <w:ind w:left="3060" w:firstLine="0"/>
        <w:rPr>
          <w:sz w:val="24"/>
          <w:szCs w:val="24"/>
        </w:rPr>
      </w:pPr>
      <w:r>
        <w:rPr>
          <w:sz w:val="24"/>
          <w:szCs w:val="24"/>
        </w:rPr>
        <w:t xml:space="preserve"> член-кореспондент АПН України </w:t>
      </w:r>
    </w:p>
    <w:p w:rsidR="00B66377" w:rsidRDefault="00B66377" w:rsidP="00B66377">
      <w:pPr>
        <w:widowControl w:val="0"/>
        <w:autoSpaceDE w:val="0"/>
        <w:autoSpaceDN w:val="0"/>
        <w:adjustRightInd w:val="0"/>
        <w:spacing w:line="360" w:lineRule="auto"/>
        <w:ind w:left="2340" w:firstLine="720"/>
        <w:jc w:val="both"/>
        <w:rPr>
          <w:b/>
          <w:bCs/>
          <w:lang w:val="uk-UA"/>
        </w:rPr>
      </w:pPr>
      <w:r>
        <w:rPr>
          <w:b/>
          <w:bCs/>
          <w:lang w:val="uk-UA"/>
        </w:rPr>
        <w:t xml:space="preserve"> Голобородько Євдокія Петрівна,</w:t>
      </w:r>
    </w:p>
    <w:p w:rsidR="00B66377" w:rsidRDefault="00B66377" w:rsidP="00B66377">
      <w:pPr>
        <w:pStyle w:val="20"/>
        <w:ind w:left="3060" w:firstLine="0"/>
        <w:rPr>
          <w:sz w:val="24"/>
          <w:szCs w:val="24"/>
        </w:rPr>
      </w:pPr>
      <w:r>
        <w:rPr>
          <w:sz w:val="24"/>
          <w:szCs w:val="24"/>
        </w:rPr>
        <w:t xml:space="preserve"> Херсонський державний університет, професор</w:t>
      </w:r>
    </w:p>
    <w:p w:rsidR="00B66377" w:rsidRDefault="00B66377" w:rsidP="00B66377">
      <w:pPr>
        <w:pStyle w:val="affffffff2"/>
        <w:spacing w:line="360" w:lineRule="auto"/>
        <w:ind w:left="3060"/>
        <w:rPr>
          <w:sz w:val="24"/>
        </w:rPr>
      </w:pPr>
      <w:r>
        <w:rPr>
          <w:sz w:val="24"/>
        </w:rPr>
        <w:t xml:space="preserve"> кафедри слов’янських мов та методик їх викладання.</w:t>
      </w:r>
    </w:p>
    <w:p w:rsidR="00B66377" w:rsidRDefault="00B66377" w:rsidP="00B66377">
      <w:pPr>
        <w:pStyle w:val="affffffff2"/>
        <w:spacing w:line="360" w:lineRule="auto"/>
        <w:ind w:left="3060"/>
        <w:rPr>
          <w:sz w:val="24"/>
        </w:rPr>
      </w:pPr>
    </w:p>
    <w:p w:rsidR="00B66377" w:rsidRDefault="00B66377" w:rsidP="00B66377">
      <w:pPr>
        <w:pStyle w:val="affffffff2"/>
        <w:spacing w:line="360" w:lineRule="auto"/>
        <w:ind w:firstLine="720"/>
        <w:jc w:val="both"/>
        <w:rPr>
          <w:sz w:val="24"/>
        </w:rPr>
      </w:pPr>
      <w:r>
        <w:rPr>
          <w:b/>
          <w:bCs/>
          <w:sz w:val="24"/>
        </w:rPr>
        <w:t xml:space="preserve">Офіційні опоненти: </w:t>
      </w:r>
      <w:r>
        <w:rPr>
          <w:sz w:val="24"/>
        </w:rPr>
        <w:t xml:space="preserve">   доктор педагогічних наук, професор </w:t>
      </w:r>
    </w:p>
    <w:p w:rsidR="00B66377" w:rsidRDefault="00B66377" w:rsidP="00B66377">
      <w:pPr>
        <w:pStyle w:val="affffffff2"/>
        <w:spacing w:line="360" w:lineRule="auto"/>
        <w:ind w:left="3060"/>
        <w:jc w:val="both"/>
        <w:rPr>
          <w:b/>
          <w:bCs/>
          <w:sz w:val="24"/>
        </w:rPr>
      </w:pPr>
      <w:r>
        <w:rPr>
          <w:b/>
          <w:bCs/>
          <w:sz w:val="24"/>
        </w:rPr>
        <w:t xml:space="preserve">Іваненко Валентин Кузьмич, </w:t>
      </w:r>
    </w:p>
    <w:p w:rsidR="00B66377" w:rsidRDefault="00B66377" w:rsidP="00B66377">
      <w:pPr>
        <w:spacing w:line="360" w:lineRule="auto"/>
        <w:ind w:left="3060"/>
        <w:jc w:val="both"/>
        <w:rPr>
          <w:lang w:val="uk-UA"/>
        </w:rPr>
      </w:pPr>
      <w:r>
        <w:rPr>
          <w:lang w:val="uk-UA"/>
        </w:rPr>
        <w:t xml:space="preserve">Запорізький національний університет, </w:t>
      </w:r>
    </w:p>
    <w:p w:rsidR="00B66377" w:rsidRDefault="00B66377" w:rsidP="00B66377">
      <w:pPr>
        <w:spacing w:line="360" w:lineRule="auto"/>
        <w:ind w:left="3060"/>
        <w:jc w:val="both"/>
        <w:rPr>
          <w:lang w:val="uk-UA"/>
        </w:rPr>
      </w:pPr>
      <w:r>
        <w:rPr>
          <w:lang w:val="uk-UA"/>
        </w:rPr>
        <w:t>професор кафедри російської мови;</w:t>
      </w:r>
    </w:p>
    <w:p w:rsidR="00B66377" w:rsidRDefault="00B66377" w:rsidP="00B66377">
      <w:pPr>
        <w:spacing w:line="360" w:lineRule="auto"/>
        <w:ind w:left="3060"/>
        <w:jc w:val="both"/>
        <w:rPr>
          <w:lang w:val="uk-UA"/>
        </w:rPr>
      </w:pPr>
    </w:p>
    <w:p w:rsidR="00B66377" w:rsidRDefault="00B66377" w:rsidP="00B66377">
      <w:pPr>
        <w:spacing w:line="360" w:lineRule="auto"/>
        <w:ind w:left="3060"/>
        <w:jc w:val="both"/>
        <w:rPr>
          <w:lang w:val="uk-UA"/>
        </w:rPr>
      </w:pPr>
      <w:r>
        <w:rPr>
          <w:lang w:val="uk-UA"/>
        </w:rPr>
        <w:t xml:space="preserve">кандидат педагогічних наук, доцент </w:t>
      </w:r>
    </w:p>
    <w:p w:rsidR="00B66377" w:rsidRDefault="00B66377" w:rsidP="00B66377">
      <w:pPr>
        <w:spacing w:line="360" w:lineRule="auto"/>
        <w:ind w:left="3060"/>
        <w:jc w:val="both"/>
        <w:rPr>
          <w:b/>
          <w:bCs/>
          <w:lang w:val="uk-UA"/>
        </w:rPr>
      </w:pPr>
      <w:r>
        <w:rPr>
          <w:b/>
          <w:bCs/>
          <w:lang w:val="uk-UA"/>
        </w:rPr>
        <w:t>Ушакова Наталя Ігорівна,</w:t>
      </w:r>
    </w:p>
    <w:p w:rsidR="00B66377" w:rsidRDefault="00B66377" w:rsidP="00B66377">
      <w:pPr>
        <w:spacing w:line="360" w:lineRule="auto"/>
        <w:ind w:left="3060"/>
        <w:jc w:val="both"/>
        <w:rPr>
          <w:lang w:val="uk-UA"/>
        </w:rPr>
      </w:pPr>
      <w:r>
        <w:rPr>
          <w:lang w:val="uk-UA"/>
        </w:rPr>
        <w:t>Харківський національний університет</w:t>
      </w:r>
      <w:r>
        <w:t xml:space="preserve"> </w:t>
      </w:r>
      <w:r>
        <w:rPr>
          <w:lang w:val="uk-UA"/>
        </w:rPr>
        <w:t>імені В.Н. Каразіна,</w:t>
      </w:r>
    </w:p>
    <w:p w:rsidR="00B66377" w:rsidRDefault="00B66377" w:rsidP="00B66377">
      <w:pPr>
        <w:spacing w:line="360" w:lineRule="auto"/>
        <w:ind w:left="3060"/>
        <w:jc w:val="both"/>
        <w:rPr>
          <w:lang w:val="uk-UA"/>
        </w:rPr>
      </w:pPr>
      <w:r>
        <w:rPr>
          <w:lang w:val="uk-UA"/>
        </w:rPr>
        <w:t>завідувач кафедри мовної підготовки іноземних громадян.</w:t>
      </w:r>
    </w:p>
    <w:p w:rsidR="00B66377" w:rsidRDefault="00B66377" w:rsidP="00B66377">
      <w:pPr>
        <w:pStyle w:val="affffffff2"/>
        <w:spacing w:line="360" w:lineRule="auto"/>
        <w:ind w:firstLine="720"/>
        <w:jc w:val="both"/>
        <w:rPr>
          <w:sz w:val="24"/>
        </w:rPr>
      </w:pPr>
    </w:p>
    <w:p w:rsidR="00B66377" w:rsidRDefault="00B66377" w:rsidP="00B66377">
      <w:pPr>
        <w:pStyle w:val="affffffff2"/>
        <w:spacing w:line="360" w:lineRule="auto"/>
        <w:ind w:firstLine="720"/>
        <w:jc w:val="both"/>
        <w:rPr>
          <w:sz w:val="24"/>
        </w:rPr>
      </w:pPr>
    </w:p>
    <w:p w:rsidR="00B66377" w:rsidRDefault="00B66377" w:rsidP="00B66377">
      <w:pPr>
        <w:pStyle w:val="affffffff2"/>
        <w:spacing w:line="360" w:lineRule="auto"/>
        <w:ind w:firstLine="720"/>
        <w:jc w:val="both"/>
        <w:rPr>
          <w:sz w:val="24"/>
        </w:rPr>
      </w:pPr>
    </w:p>
    <w:p w:rsidR="00B66377" w:rsidRDefault="00B66377" w:rsidP="00B66377">
      <w:pPr>
        <w:pStyle w:val="affffffff2"/>
        <w:spacing w:line="360" w:lineRule="auto"/>
        <w:ind w:left="708" w:firstLine="12"/>
        <w:jc w:val="both"/>
        <w:rPr>
          <w:sz w:val="24"/>
        </w:rPr>
      </w:pPr>
      <w:r>
        <w:rPr>
          <w:sz w:val="24"/>
        </w:rPr>
        <w:lastRenderedPageBreak/>
        <w:t xml:space="preserve">Захист відбудеться “14” лютого 2008 р. о 10 годині на засіданні спеціалізованої </w:t>
      </w:r>
      <w:r>
        <w:rPr>
          <w:sz w:val="24"/>
        </w:rPr>
        <w:br/>
        <w:t>вченої ради К 67.053.01 у Херсонському державному університеті за адресою: 73000, м.Херсон, вул.40 років Жовтня, 27, ауд. №256 (зал засідань).</w:t>
      </w:r>
    </w:p>
    <w:p w:rsidR="00B66377" w:rsidRDefault="00B66377" w:rsidP="00B66377">
      <w:pPr>
        <w:pStyle w:val="affffffff2"/>
        <w:spacing w:line="360" w:lineRule="auto"/>
        <w:ind w:firstLine="720"/>
        <w:jc w:val="both"/>
        <w:rPr>
          <w:sz w:val="24"/>
        </w:rPr>
      </w:pPr>
    </w:p>
    <w:p w:rsidR="00B66377" w:rsidRDefault="00B66377" w:rsidP="00B66377">
      <w:pPr>
        <w:pStyle w:val="affffffff2"/>
        <w:spacing w:line="360" w:lineRule="auto"/>
        <w:ind w:left="708"/>
        <w:jc w:val="both"/>
        <w:rPr>
          <w:sz w:val="24"/>
        </w:rPr>
      </w:pPr>
      <w:r>
        <w:rPr>
          <w:sz w:val="24"/>
        </w:rPr>
        <w:t>З дисертацією можна ознайомитись у бібліотеці Херсонського державного університету за адресою: 73000, м.Херсон, вул.40 років Жовтня, 27.</w:t>
      </w:r>
    </w:p>
    <w:p w:rsidR="00B66377" w:rsidRDefault="00B66377" w:rsidP="00B66377">
      <w:pPr>
        <w:pStyle w:val="affffffff2"/>
        <w:spacing w:line="360" w:lineRule="auto"/>
        <w:jc w:val="both"/>
        <w:rPr>
          <w:sz w:val="24"/>
        </w:rPr>
      </w:pPr>
      <w:r>
        <w:rPr>
          <w:sz w:val="24"/>
        </w:rPr>
        <w:t xml:space="preserve">     </w:t>
      </w:r>
    </w:p>
    <w:p w:rsidR="00B66377" w:rsidRDefault="00B66377" w:rsidP="00B66377">
      <w:pPr>
        <w:pStyle w:val="affffffff2"/>
        <w:spacing w:line="360" w:lineRule="auto"/>
        <w:jc w:val="both"/>
        <w:rPr>
          <w:sz w:val="24"/>
        </w:rPr>
      </w:pPr>
      <w:r>
        <w:rPr>
          <w:sz w:val="24"/>
        </w:rPr>
        <w:t xml:space="preserve">     </w:t>
      </w:r>
      <w:r>
        <w:rPr>
          <w:sz w:val="24"/>
        </w:rPr>
        <w:tab/>
        <w:t>Автореферат розісланий “5” січня 2008 р.</w:t>
      </w:r>
    </w:p>
    <w:p w:rsidR="00B66377" w:rsidRDefault="00B66377" w:rsidP="00B66377">
      <w:pPr>
        <w:pStyle w:val="affffffff2"/>
        <w:spacing w:line="360" w:lineRule="auto"/>
        <w:ind w:firstLine="720"/>
        <w:jc w:val="both"/>
        <w:rPr>
          <w:sz w:val="24"/>
        </w:rPr>
      </w:pPr>
    </w:p>
    <w:p w:rsidR="00B66377" w:rsidRDefault="00B66377" w:rsidP="00B66377">
      <w:pPr>
        <w:pStyle w:val="affffffff2"/>
        <w:spacing w:line="360" w:lineRule="auto"/>
        <w:ind w:firstLine="720"/>
        <w:jc w:val="both"/>
        <w:rPr>
          <w:sz w:val="24"/>
        </w:rPr>
      </w:pPr>
    </w:p>
    <w:p w:rsidR="00B66377" w:rsidRDefault="00B66377" w:rsidP="00B66377">
      <w:pPr>
        <w:pStyle w:val="affffffff2"/>
        <w:spacing w:line="360" w:lineRule="auto"/>
        <w:ind w:firstLine="720"/>
        <w:jc w:val="both"/>
        <w:rPr>
          <w:b/>
          <w:bCs/>
          <w:sz w:val="24"/>
        </w:rPr>
      </w:pPr>
      <w:r>
        <w:rPr>
          <w:b/>
          <w:bCs/>
          <w:sz w:val="24"/>
        </w:rPr>
        <w:t>Учений секретар</w:t>
      </w:r>
    </w:p>
    <w:p w:rsidR="00B66377" w:rsidRDefault="00B66377" w:rsidP="00B66377">
      <w:pPr>
        <w:pStyle w:val="affffffff2"/>
        <w:spacing w:line="360" w:lineRule="auto"/>
        <w:ind w:firstLine="720"/>
        <w:jc w:val="both"/>
        <w:rPr>
          <w:b/>
          <w:bCs/>
          <w:sz w:val="24"/>
        </w:rPr>
      </w:pPr>
      <w:r>
        <w:rPr>
          <w:b/>
          <w:bCs/>
          <w:sz w:val="24"/>
        </w:rPr>
        <w:t>спеціалізованої вченої ради                                                                       М.В. Бухтій</w:t>
      </w:r>
    </w:p>
    <w:p w:rsidR="00B66377" w:rsidRDefault="00B66377" w:rsidP="00B66377">
      <w:pPr>
        <w:widowControl w:val="0"/>
        <w:spacing w:line="360" w:lineRule="auto"/>
        <w:jc w:val="center"/>
        <w:rPr>
          <w:b/>
          <w:bCs/>
          <w:lang w:val="uk-UA"/>
        </w:rPr>
      </w:pPr>
      <w:r>
        <w:rPr>
          <w:b/>
          <w:bCs/>
          <w:lang w:val="uk-UA"/>
        </w:rPr>
        <w:t>ЗАГАЛЬНА ХАРАКТЕРИСТИКА РОБОТИ</w:t>
      </w:r>
    </w:p>
    <w:p w:rsidR="00B66377" w:rsidRDefault="00B66377" w:rsidP="00B66377">
      <w:pPr>
        <w:widowControl w:val="0"/>
        <w:spacing w:line="360" w:lineRule="auto"/>
        <w:ind w:firstLine="708"/>
        <w:jc w:val="both"/>
        <w:rPr>
          <w:b/>
          <w:bCs/>
          <w:lang w:val="uk-UA"/>
        </w:rPr>
      </w:pPr>
    </w:p>
    <w:p w:rsidR="00B66377" w:rsidRDefault="00B66377" w:rsidP="00B66377">
      <w:pPr>
        <w:widowControl w:val="0"/>
        <w:spacing w:line="360" w:lineRule="auto"/>
        <w:ind w:firstLine="708"/>
        <w:jc w:val="both"/>
        <w:rPr>
          <w:lang w:val="uk-UA"/>
        </w:rPr>
      </w:pPr>
      <w:r>
        <w:rPr>
          <w:b/>
          <w:bCs/>
          <w:lang w:val="uk-UA"/>
        </w:rPr>
        <w:t xml:space="preserve">Актуальність дослідження </w:t>
      </w:r>
      <w:r>
        <w:rPr>
          <w:lang w:val="uk-UA"/>
        </w:rPr>
        <w:t xml:space="preserve">визначається концептуальними положеннями та </w:t>
      </w:r>
      <w:r>
        <w:rPr>
          <w:lang w:val="uk-UA"/>
        </w:rPr>
        <w:br/>
        <w:t xml:space="preserve">державними вимогами щодо реформування мовної освіти в Україні, </w:t>
      </w:r>
      <w:r>
        <w:rPr>
          <w:lang w:val="uk-UA"/>
        </w:rPr>
        <w:br/>
        <w:t xml:space="preserve">спрямованими на необхідність розвитку особистості, яка характеризується </w:t>
      </w:r>
      <w:r>
        <w:rPr>
          <w:lang w:val="uk-UA"/>
        </w:rPr>
        <w:br/>
        <w:t xml:space="preserve">свідомим ставленням до мови, активністю на всіх етапах оволодіння мовою як </w:t>
      </w:r>
      <w:r>
        <w:rPr>
          <w:lang w:val="uk-UA"/>
        </w:rPr>
        <w:br/>
        <w:t xml:space="preserve">засобом спілкування, пізнання і впливу, високим рівнем мовленнєвих умінь і </w:t>
      </w:r>
      <w:r>
        <w:rPr>
          <w:lang w:val="uk-UA"/>
        </w:rPr>
        <w:br/>
        <w:t xml:space="preserve">навичок, серед яких значне місце посідають аудитивні вміння і навички. Ці </w:t>
      </w:r>
      <w:r>
        <w:rPr>
          <w:lang w:val="uk-UA"/>
        </w:rPr>
        <w:br/>
        <w:t xml:space="preserve">положення знайшли відображення в Національній доктрині розвитку освіти і </w:t>
      </w:r>
      <w:r>
        <w:rPr>
          <w:lang w:val="uk-UA"/>
        </w:rPr>
        <w:br/>
        <w:t>науки в Україні, Концепції практичної спрямованості викладання російської мови як іноземної (РМІ).</w:t>
      </w:r>
    </w:p>
    <w:p w:rsidR="00B66377" w:rsidRDefault="00B66377" w:rsidP="00B66377">
      <w:pPr>
        <w:widowControl w:val="0"/>
        <w:spacing w:line="360" w:lineRule="auto"/>
        <w:ind w:firstLine="708"/>
        <w:jc w:val="both"/>
        <w:rPr>
          <w:lang w:val="uk-UA"/>
        </w:rPr>
      </w:pPr>
      <w:r>
        <w:rPr>
          <w:lang w:val="uk-UA"/>
        </w:rPr>
        <w:t xml:space="preserve">Основною метою навчання російської мови як однієї із світових мов </w:t>
      </w:r>
      <w:r>
        <w:rPr>
          <w:lang w:val="uk-UA"/>
        </w:rPr>
        <w:br/>
        <w:t xml:space="preserve">іноземних студентів ВНЗ нефілологічного профілю України є комунікативна, яка досягається шляхом формування в студентів необхідних мовних і мовленнєвих умінь в усіх видах </w:t>
      </w:r>
      <w:r>
        <w:rPr>
          <w:lang w:val="uk-UA"/>
        </w:rPr>
        <w:br/>
        <w:t xml:space="preserve">мовленнєвої діяльності (МД) (аудіювання, читання, говоріння та письмо) і забезпечує їм </w:t>
      </w:r>
      <w:r>
        <w:rPr>
          <w:lang w:val="uk-UA"/>
        </w:rPr>
        <w:br/>
        <w:t xml:space="preserve">спілкування в мовному середовищі (навчальне, повсякденне, культурне) та оволодіння </w:t>
      </w:r>
      <w:r>
        <w:rPr>
          <w:lang w:val="uk-UA"/>
        </w:rPr>
        <w:br/>
        <w:t>спеціальністю.</w:t>
      </w:r>
    </w:p>
    <w:p w:rsidR="00B66377" w:rsidRDefault="00B66377" w:rsidP="00B66377">
      <w:pPr>
        <w:widowControl w:val="0"/>
        <w:spacing w:line="360" w:lineRule="auto"/>
        <w:ind w:firstLine="708"/>
        <w:jc w:val="both"/>
        <w:rPr>
          <w:lang w:val="uk-UA"/>
        </w:rPr>
      </w:pPr>
      <w:r>
        <w:rPr>
          <w:lang w:val="uk-UA"/>
        </w:rPr>
        <w:t xml:space="preserve">Дослідження мовленнєвого розвитку особистості спирається на здобутки лінгвістики, психології, психолінгвістики, лінгводидактики, педагогіки (О.М.Біляєв, Л.С.Виготський, М.М.Вятютнєв, П.Я.Гальперін, Є.П.Голобородько, М.І.Жинкін, І.О.Зимня, В.К.Іваненко, Г.В.Колшанський, В.Г.Костомаров, О.Ю.Купалова, Т.О.Ладиженська, О.О.Лаптєва, О.О.Леонтьєв, </w:t>
      </w:r>
      <w:r>
        <w:rPr>
          <w:lang w:val="uk-UA"/>
        </w:rPr>
        <w:lastRenderedPageBreak/>
        <w:t>О.Д.Митрофанова, Г.О.Михайловська, М.І.Пентилюк, Н.І.Ушакова та ін.).</w:t>
      </w:r>
    </w:p>
    <w:p w:rsidR="00B66377" w:rsidRDefault="00B66377" w:rsidP="00B66377">
      <w:pPr>
        <w:widowControl w:val="0"/>
        <w:spacing w:line="360" w:lineRule="auto"/>
        <w:ind w:firstLine="708"/>
        <w:jc w:val="both"/>
        <w:rPr>
          <w:lang w:val="uk-UA"/>
        </w:rPr>
      </w:pPr>
      <w:r>
        <w:rPr>
          <w:lang w:val="uk-UA"/>
        </w:rPr>
        <w:t xml:space="preserve">У методиці викладання РМІ на сучасному етапі характерним є інтерес до навчання </w:t>
      </w:r>
      <w:r>
        <w:rPr>
          <w:lang w:val="uk-UA"/>
        </w:rPr>
        <w:br/>
        <w:t xml:space="preserve">аудіювання. Це обумовлюється чільним місцем, яке займає сприймання та розуміння  в МД </w:t>
      </w:r>
      <w:r>
        <w:rPr>
          <w:lang w:val="uk-UA"/>
        </w:rPr>
        <w:br/>
        <w:t>людини.</w:t>
      </w:r>
      <w:r>
        <w:rPr>
          <w:color w:val="FF0000"/>
          <w:lang w:val="uk-UA"/>
        </w:rPr>
        <w:t xml:space="preserve"> </w:t>
      </w:r>
      <w:r>
        <w:rPr>
          <w:lang w:val="uk-UA"/>
        </w:rPr>
        <w:t xml:space="preserve">Дослідження процесів комунікації свідчать про те, що 70% активного часу людина проводить у спілкуванні. Серед чотирьох видів МД цей час розподілено таким чином: </w:t>
      </w:r>
      <w:r>
        <w:rPr>
          <w:lang w:val="uk-UA"/>
        </w:rPr>
        <w:br/>
        <w:t xml:space="preserve">аудіювання – 42%, говоріння – 32%, читання – 15%, письмо – 11%. Окрім своєї основної, </w:t>
      </w:r>
      <w:r>
        <w:rPr>
          <w:lang w:val="uk-UA"/>
        </w:rPr>
        <w:br/>
        <w:t xml:space="preserve">власне комунікативної ролі, аудіювання виконує низку допоміжних функцій. Воно стимулює навчальну та МД студентів, забезпечує керування процесом навчання, використовується для </w:t>
      </w:r>
      <w:r>
        <w:rPr>
          <w:lang w:val="uk-UA"/>
        </w:rPr>
        <w:br/>
        <w:t xml:space="preserve">ознайомлення студентів з новим матеріалом, є засобом формування вмінь </w:t>
      </w:r>
      <w:r>
        <w:rPr>
          <w:lang w:val="uk-UA"/>
        </w:rPr>
        <w:br/>
        <w:t xml:space="preserve">та навичок в інших видах МД, підвищує ефективність зворотного зв’язку та </w:t>
      </w:r>
      <w:r>
        <w:rPr>
          <w:lang w:val="uk-UA"/>
        </w:rPr>
        <w:br/>
        <w:t>самоконтролю.</w:t>
      </w:r>
    </w:p>
    <w:p w:rsidR="00B66377" w:rsidRDefault="00B66377" w:rsidP="00B66377">
      <w:pPr>
        <w:widowControl w:val="0"/>
        <w:spacing w:line="360" w:lineRule="auto"/>
        <w:ind w:firstLine="708"/>
        <w:jc w:val="both"/>
        <w:rPr>
          <w:lang w:val="uk-UA"/>
        </w:rPr>
      </w:pPr>
      <w:r>
        <w:rPr>
          <w:lang w:val="uk-UA"/>
        </w:rPr>
        <w:t xml:space="preserve">Широке коло питань, пов’язаних зі специфікою аудіювання, розкривається в </w:t>
      </w:r>
      <w:r>
        <w:rPr>
          <w:lang w:val="uk-UA"/>
        </w:rPr>
        <w:br/>
        <w:t>дослідженнях спеціалістів різних галузей науки.</w:t>
      </w:r>
    </w:p>
    <w:p w:rsidR="00B66377" w:rsidRDefault="00B66377" w:rsidP="00B66377">
      <w:pPr>
        <w:widowControl w:val="0"/>
        <w:spacing w:line="360" w:lineRule="auto"/>
        <w:ind w:firstLine="708"/>
        <w:jc w:val="both"/>
        <w:rPr>
          <w:lang w:val="uk-UA"/>
        </w:rPr>
      </w:pPr>
      <w:r>
        <w:rPr>
          <w:lang w:val="uk-UA"/>
        </w:rPr>
        <w:t>Лінгвістичні особливості цього виду МД знаходимо в роботах М.Г.Гоцкіна, Н.В.Єлухіної, С.П.Злотницької, Г.В.Колоснициної, Дж.Міллера, В.Ф.Сатінової та ін.</w:t>
      </w:r>
    </w:p>
    <w:p w:rsidR="00B66377" w:rsidRDefault="00B66377" w:rsidP="00B66377">
      <w:pPr>
        <w:widowControl w:val="0"/>
        <w:spacing w:line="360" w:lineRule="auto"/>
        <w:ind w:firstLine="708"/>
        <w:jc w:val="both"/>
        <w:rPr>
          <w:lang w:val="uk-UA"/>
        </w:rPr>
      </w:pPr>
      <w:r>
        <w:rPr>
          <w:lang w:val="uk-UA"/>
        </w:rPr>
        <w:t xml:space="preserve">Психологічні та психолінгвістичні засади розвитку різних аспектів усного мовлення </w:t>
      </w:r>
      <w:r>
        <w:rPr>
          <w:lang w:val="uk-UA"/>
        </w:rPr>
        <w:br/>
        <w:t>висвітлюються в працях В.О.Артемова, Б.В.Бєляєва, Л.В.Бондарко, Л.С.Виготського, М.І.Жинкіна, П.І.Зінченка, І.О.Зимньої, Г.С.Костюка, З.А.Кочкіної, О.О.Леонтьєва, О.Р.Лурія та ін.</w:t>
      </w:r>
    </w:p>
    <w:p w:rsidR="00B66377" w:rsidRDefault="00B66377" w:rsidP="00B66377">
      <w:pPr>
        <w:widowControl w:val="0"/>
        <w:spacing w:line="360" w:lineRule="auto"/>
        <w:ind w:firstLine="708"/>
        <w:jc w:val="both"/>
        <w:rPr>
          <w:lang w:val="uk-UA"/>
        </w:rPr>
      </w:pPr>
      <w:r>
        <w:rPr>
          <w:lang w:val="uk-UA"/>
        </w:rPr>
        <w:t xml:space="preserve">Лінгводидактичні аспекти навчання аудіювання в  школі та ВНЗ розглядаються у </w:t>
      </w:r>
      <w:r>
        <w:rPr>
          <w:lang w:val="uk-UA"/>
        </w:rPr>
        <w:br/>
        <w:t xml:space="preserve">дослідженнях Л.І.Апатової, М.Л.Вайсбурд, М.Г.Гоцкіна, І.П.Ґудзик, Н.В.Єлухіної, Н.Є.Жеренко, Л.Ю.Куліш, Т.О.Ладиженської, О.Б.Мєтьолкіної, Б.П.Слєдникова, Н.С.Харламової, Г.Т.Шелехової та ін. У методиці навчання РМІ цьому виду МД присвячено </w:t>
      </w:r>
      <w:r>
        <w:rPr>
          <w:lang w:val="uk-UA"/>
        </w:rPr>
        <w:br/>
        <w:t>роботи Н.А.Висотської, В.В.Єрьоміної, М.М.Коношонок, О.С.Кузіної, Н.І.Соболєвої, Т.Д.Чиликіної.</w:t>
      </w:r>
    </w:p>
    <w:p w:rsidR="00B66377" w:rsidRDefault="00B66377" w:rsidP="00B66377">
      <w:pPr>
        <w:widowControl w:val="0"/>
        <w:spacing w:line="360" w:lineRule="auto"/>
        <w:ind w:firstLine="708"/>
        <w:jc w:val="both"/>
        <w:rPr>
          <w:lang w:val="uk-UA"/>
        </w:rPr>
      </w:pPr>
      <w:r>
        <w:rPr>
          <w:lang w:val="uk-UA"/>
        </w:rPr>
        <w:t xml:space="preserve">Численні праці свідчать, що питання розвитку умінь слухати і розуміти усне мовлення належить до пріоритетних у методиці викладання мови. Проте теорія і практика навчання </w:t>
      </w:r>
      <w:r>
        <w:rPr>
          <w:lang w:val="uk-UA"/>
        </w:rPr>
        <w:br/>
        <w:t xml:space="preserve">аудіювання потребує вдосконалення. Недостатнє теоретико-практичне опрацювання порушеної теми обумовлюється тим, що довгий час аудіювання не розглядалося методистами як </w:t>
      </w:r>
      <w:r>
        <w:rPr>
          <w:lang w:val="uk-UA"/>
        </w:rPr>
        <w:br/>
        <w:t>специфічний вид МД, якого необхідно цілеспрямовано навчати.</w:t>
      </w:r>
    </w:p>
    <w:p w:rsidR="00B66377" w:rsidRDefault="00B66377" w:rsidP="00B66377">
      <w:pPr>
        <w:widowControl w:val="0"/>
        <w:tabs>
          <w:tab w:val="left" w:pos="360"/>
        </w:tabs>
        <w:spacing w:line="360" w:lineRule="auto"/>
        <w:ind w:firstLine="708"/>
        <w:jc w:val="both"/>
        <w:rPr>
          <w:lang w:val="uk-UA"/>
        </w:rPr>
      </w:pPr>
      <w:r>
        <w:rPr>
          <w:lang w:val="uk-UA"/>
        </w:rPr>
        <w:t xml:space="preserve">Таким чином, важлива роль аудіювання, одного із засобів спілкування, отримання </w:t>
      </w:r>
      <w:r>
        <w:rPr>
          <w:lang w:val="uk-UA"/>
        </w:rPr>
        <w:br/>
        <w:t xml:space="preserve">інформації, навчання інших видів МД, недостатня розробленість цього питання визначили </w:t>
      </w:r>
      <w:r>
        <w:rPr>
          <w:lang w:val="uk-UA"/>
        </w:rPr>
        <w:br/>
        <w:t xml:space="preserve">вибір теми наукового дослідження </w:t>
      </w:r>
      <w:r>
        <w:rPr>
          <w:b/>
          <w:bCs/>
          <w:lang w:val="uk-UA"/>
        </w:rPr>
        <w:t xml:space="preserve">„Розвиток аудитивних умінь російської мови в </w:t>
      </w:r>
      <w:r>
        <w:rPr>
          <w:b/>
          <w:bCs/>
          <w:lang w:val="uk-UA"/>
        </w:rPr>
        <w:br/>
        <w:t>англомовних студентів негуманітарних спеціальностей”</w:t>
      </w:r>
      <w:r>
        <w:rPr>
          <w:lang w:val="uk-UA"/>
        </w:rPr>
        <w:t>.</w:t>
      </w:r>
    </w:p>
    <w:p w:rsidR="00B66377" w:rsidRDefault="00B66377" w:rsidP="00B66377">
      <w:pPr>
        <w:widowControl w:val="0"/>
        <w:spacing w:line="360" w:lineRule="auto"/>
        <w:ind w:firstLine="708"/>
        <w:jc w:val="both"/>
        <w:rPr>
          <w:lang w:val="uk-UA"/>
        </w:rPr>
      </w:pPr>
      <w:r>
        <w:rPr>
          <w:lang w:val="uk-UA"/>
        </w:rPr>
        <w:t xml:space="preserve">У науковому дослідженні наведено теоретичне узагальнення та вирішення проблеми </w:t>
      </w:r>
      <w:r>
        <w:rPr>
          <w:lang w:val="uk-UA"/>
        </w:rPr>
        <w:br/>
        <w:t xml:space="preserve">організації навчання англомовних студентів негуманітарних спеціальностей аудіювання </w:t>
      </w:r>
      <w:r>
        <w:rPr>
          <w:lang w:val="uk-UA"/>
        </w:rPr>
        <w:br/>
        <w:t xml:space="preserve">російського мовлення, що виявляється у визначенні теоретичних передумов цього навчання та </w:t>
      </w:r>
      <w:r>
        <w:rPr>
          <w:lang w:val="uk-UA"/>
        </w:rPr>
        <w:lastRenderedPageBreak/>
        <w:t>розробці методики його організації.</w:t>
      </w:r>
    </w:p>
    <w:p w:rsidR="00B66377" w:rsidRDefault="00B66377" w:rsidP="00B66377">
      <w:pPr>
        <w:widowControl w:val="0"/>
        <w:spacing w:line="360" w:lineRule="auto"/>
        <w:ind w:firstLine="708"/>
        <w:jc w:val="both"/>
        <w:rPr>
          <w:lang w:val="uk-UA"/>
        </w:rPr>
      </w:pPr>
      <w:r>
        <w:rPr>
          <w:b/>
          <w:bCs/>
          <w:lang w:val="uk-UA"/>
        </w:rPr>
        <w:t>Зв’язок роботи з науковими програмами, планами, темами.</w:t>
      </w:r>
      <w:r>
        <w:rPr>
          <w:lang w:val="uk-UA"/>
        </w:rPr>
        <w:t xml:space="preserve"> Наукове </w:t>
      </w:r>
      <w:r>
        <w:rPr>
          <w:lang w:val="uk-UA"/>
        </w:rPr>
        <w:br/>
        <w:t xml:space="preserve">дослідження є складовою частиною комплексної теми кафедри слов’янських мов та методик їх викладання Херсонського державного університету “Теорія та практика вивчення слов’янських мов”. Тему дисертації  затверджено вченою радою Херсонського державного університету (протокол №5 від 09.01.2006), узгоджено в Раді з координації наукових досліджень у галузі </w:t>
      </w:r>
      <w:r>
        <w:rPr>
          <w:lang w:val="uk-UA"/>
        </w:rPr>
        <w:br/>
        <w:t>педагогіки та психології АПН в Україні (протокол №6 від 27.06.2006).</w:t>
      </w:r>
    </w:p>
    <w:p w:rsidR="00B66377" w:rsidRDefault="00B66377" w:rsidP="00B66377">
      <w:pPr>
        <w:widowControl w:val="0"/>
        <w:spacing w:line="360" w:lineRule="auto"/>
        <w:jc w:val="both"/>
        <w:rPr>
          <w:lang w:val="uk-UA"/>
        </w:rPr>
      </w:pPr>
      <w:r>
        <w:rPr>
          <w:lang w:val="uk-UA"/>
        </w:rPr>
        <w:tab/>
      </w:r>
      <w:r>
        <w:rPr>
          <w:b/>
          <w:bCs/>
          <w:lang w:val="uk-UA"/>
        </w:rPr>
        <w:t>Мета</w:t>
      </w:r>
      <w:r>
        <w:rPr>
          <w:lang w:val="uk-UA"/>
        </w:rPr>
        <w:t xml:space="preserve"> дослідження полягає в теоретичному обґрунтуванні, створенні та </w:t>
      </w:r>
      <w:r>
        <w:rPr>
          <w:lang w:val="uk-UA"/>
        </w:rPr>
        <w:br/>
        <w:t xml:space="preserve">експериментальній перевірці методики роботи над розвитком в англомовних </w:t>
      </w:r>
      <w:r>
        <w:rPr>
          <w:lang w:val="uk-UA"/>
        </w:rPr>
        <w:br/>
        <w:t>студентів-нефілологів умінь слухати і розуміти російське мовлення.</w:t>
      </w:r>
    </w:p>
    <w:p w:rsidR="00B66377" w:rsidRPr="00B66377" w:rsidRDefault="00B66377" w:rsidP="00B66377">
      <w:pPr>
        <w:pStyle w:val="affffffff2"/>
        <w:widowControl w:val="0"/>
        <w:spacing w:line="360" w:lineRule="auto"/>
        <w:ind w:firstLine="708"/>
        <w:jc w:val="both"/>
        <w:rPr>
          <w:sz w:val="24"/>
          <w:lang w:val="uk-UA"/>
        </w:rPr>
      </w:pPr>
      <w:r w:rsidRPr="00B66377">
        <w:rPr>
          <w:b/>
          <w:bCs/>
          <w:sz w:val="24"/>
          <w:lang w:val="uk-UA"/>
        </w:rPr>
        <w:t xml:space="preserve">Гіпотеза дослідження. </w:t>
      </w:r>
      <w:r w:rsidRPr="00B66377">
        <w:rPr>
          <w:sz w:val="24"/>
          <w:lang w:val="uk-UA"/>
        </w:rPr>
        <w:t xml:space="preserve">Рівень розвитку аудитивних умінь студентів-іноземців </w:t>
      </w:r>
      <w:r w:rsidRPr="00B66377">
        <w:rPr>
          <w:sz w:val="24"/>
          <w:lang w:val="uk-UA"/>
        </w:rPr>
        <w:br/>
        <w:t>підвищиться за умови застосування в навчальному процесі пропонованої експериментальної методики навчання аудіювання російського мовлення, що передбачає:</w:t>
      </w:r>
    </w:p>
    <w:p w:rsidR="00B66377" w:rsidRPr="00B66377" w:rsidRDefault="00B66377" w:rsidP="00935180">
      <w:pPr>
        <w:pStyle w:val="affffffff2"/>
        <w:widowControl w:val="0"/>
        <w:numPr>
          <w:ilvl w:val="1"/>
          <w:numId w:val="56"/>
        </w:numPr>
        <w:tabs>
          <w:tab w:val="clear" w:pos="1440"/>
          <w:tab w:val="num" w:pos="374"/>
          <w:tab w:val="num" w:pos="720"/>
          <w:tab w:val="num" w:pos="1080"/>
        </w:tabs>
        <w:suppressAutoHyphens w:val="0"/>
        <w:spacing w:after="0" w:line="360" w:lineRule="auto"/>
        <w:ind w:left="748" w:hanging="374"/>
        <w:jc w:val="both"/>
        <w:rPr>
          <w:sz w:val="24"/>
          <w:lang w:val="uk-UA"/>
        </w:rPr>
      </w:pPr>
      <w:r w:rsidRPr="00B66377">
        <w:rPr>
          <w:sz w:val="24"/>
          <w:lang w:val="uk-UA"/>
        </w:rPr>
        <w:t xml:space="preserve">формування й розвиток психофізіологічних механізмів аудіювання </w:t>
      </w:r>
      <w:r w:rsidRPr="00B66377">
        <w:rPr>
          <w:sz w:val="24"/>
          <w:lang w:val="uk-UA"/>
        </w:rPr>
        <w:br/>
        <w:t>(осмислення, довготривалої та короткотривалої пам’яті, вірогідне прогнозування та ін.);</w:t>
      </w:r>
    </w:p>
    <w:p w:rsidR="00B66377" w:rsidRPr="00B66377" w:rsidRDefault="00B66377" w:rsidP="00935180">
      <w:pPr>
        <w:pStyle w:val="affffffff2"/>
        <w:widowControl w:val="0"/>
        <w:numPr>
          <w:ilvl w:val="1"/>
          <w:numId w:val="56"/>
        </w:numPr>
        <w:tabs>
          <w:tab w:val="clear" w:pos="1440"/>
          <w:tab w:val="num" w:pos="374"/>
          <w:tab w:val="num" w:pos="720"/>
          <w:tab w:val="num" w:pos="1080"/>
        </w:tabs>
        <w:suppressAutoHyphens w:val="0"/>
        <w:spacing w:after="0" w:line="360" w:lineRule="auto"/>
        <w:ind w:left="748" w:hanging="374"/>
        <w:jc w:val="both"/>
        <w:rPr>
          <w:sz w:val="24"/>
          <w:lang w:val="uk-UA"/>
        </w:rPr>
      </w:pPr>
      <w:r w:rsidRPr="00B66377">
        <w:rPr>
          <w:sz w:val="24"/>
          <w:lang w:val="uk-UA"/>
        </w:rPr>
        <w:t xml:space="preserve">урахування лінгвістичних труднощів сприймання повідомлень на слух і випадків </w:t>
      </w:r>
      <w:r w:rsidRPr="00B66377">
        <w:rPr>
          <w:sz w:val="24"/>
          <w:lang w:val="uk-UA"/>
        </w:rPr>
        <w:br/>
        <w:t>інтерференції англійської мови під час аудіювання російського мовлення;</w:t>
      </w:r>
    </w:p>
    <w:p w:rsidR="00B66377" w:rsidRDefault="00B66377" w:rsidP="00935180">
      <w:pPr>
        <w:pStyle w:val="affffffff2"/>
        <w:widowControl w:val="0"/>
        <w:numPr>
          <w:ilvl w:val="1"/>
          <w:numId w:val="56"/>
        </w:numPr>
        <w:tabs>
          <w:tab w:val="clear" w:pos="1440"/>
          <w:tab w:val="num" w:pos="374"/>
          <w:tab w:val="num" w:pos="720"/>
          <w:tab w:val="num" w:pos="1080"/>
        </w:tabs>
        <w:suppressAutoHyphens w:val="0"/>
        <w:spacing w:after="0" w:line="360" w:lineRule="auto"/>
        <w:ind w:left="748" w:hanging="374"/>
        <w:jc w:val="both"/>
        <w:rPr>
          <w:sz w:val="24"/>
        </w:rPr>
      </w:pPr>
      <w:r>
        <w:rPr>
          <w:sz w:val="24"/>
        </w:rPr>
        <w:t>оптимальний добір принципів, методів, прийомів та засобів навчання аудіювання;</w:t>
      </w:r>
    </w:p>
    <w:p w:rsidR="00B66377" w:rsidRDefault="00B66377" w:rsidP="00935180">
      <w:pPr>
        <w:pStyle w:val="affffffff2"/>
        <w:widowControl w:val="0"/>
        <w:numPr>
          <w:ilvl w:val="1"/>
          <w:numId w:val="56"/>
        </w:numPr>
        <w:tabs>
          <w:tab w:val="clear" w:pos="1440"/>
          <w:tab w:val="num" w:pos="374"/>
          <w:tab w:val="num" w:pos="720"/>
          <w:tab w:val="num" w:pos="1080"/>
        </w:tabs>
        <w:suppressAutoHyphens w:val="0"/>
        <w:spacing w:after="0" w:line="360" w:lineRule="auto"/>
        <w:ind w:left="748" w:hanging="374"/>
        <w:jc w:val="both"/>
        <w:rPr>
          <w:sz w:val="24"/>
        </w:rPr>
      </w:pPr>
      <w:r>
        <w:rPr>
          <w:sz w:val="24"/>
        </w:rPr>
        <w:t>цілеспрямований відбір текстів для слухового сприймання;</w:t>
      </w:r>
    </w:p>
    <w:p w:rsidR="00B66377" w:rsidRDefault="00B66377" w:rsidP="00935180">
      <w:pPr>
        <w:pStyle w:val="affffffff2"/>
        <w:widowControl w:val="0"/>
        <w:numPr>
          <w:ilvl w:val="1"/>
          <w:numId w:val="56"/>
        </w:numPr>
        <w:tabs>
          <w:tab w:val="clear" w:pos="1440"/>
          <w:tab w:val="num" w:pos="374"/>
          <w:tab w:val="num" w:pos="720"/>
          <w:tab w:val="num" w:pos="1080"/>
        </w:tabs>
        <w:suppressAutoHyphens w:val="0"/>
        <w:spacing w:after="0" w:line="360" w:lineRule="auto"/>
        <w:ind w:left="748" w:hanging="374"/>
        <w:jc w:val="both"/>
        <w:rPr>
          <w:sz w:val="24"/>
        </w:rPr>
      </w:pPr>
      <w:r>
        <w:rPr>
          <w:sz w:val="24"/>
        </w:rPr>
        <w:t>раціональне використання інноваційних технологій навчання.</w:t>
      </w:r>
    </w:p>
    <w:p w:rsidR="00B66377" w:rsidRDefault="00B66377" w:rsidP="00B66377">
      <w:pPr>
        <w:widowControl w:val="0"/>
        <w:spacing w:line="360" w:lineRule="auto"/>
        <w:ind w:left="748"/>
        <w:jc w:val="both"/>
        <w:rPr>
          <w:lang w:val="uk-UA"/>
        </w:rPr>
      </w:pPr>
      <w:r>
        <w:rPr>
          <w:lang w:val="uk-UA"/>
        </w:rPr>
        <w:t xml:space="preserve">Мета й гіпотеза дослідження потребують розв’язання таких </w:t>
      </w:r>
      <w:r>
        <w:rPr>
          <w:b/>
          <w:bCs/>
          <w:lang w:val="uk-UA"/>
        </w:rPr>
        <w:t>завдань</w:t>
      </w:r>
      <w:r>
        <w:rPr>
          <w:lang w:val="uk-UA"/>
        </w:rPr>
        <w:t>:</w:t>
      </w:r>
    </w:p>
    <w:p w:rsidR="00B66377" w:rsidRDefault="00B66377" w:rsidP="00935180">
      <w:pPr>
        <w:widowControl w:val="0"/>
        <w:numPr>
          <w:ilvl w:val="0"/>
          <w:numId w:val="57"/>
        </w:numPr>
        <w:suppressAutoHyphens w:val="0"/>
        <w:spacing w:line="360" w:lineRule="auto"/>
        <w:jc w:val="both"/>
        <w:rPr>
          <w:lang w:val="uk-UA"/>
        </w:rPr>
      </w:pPr>
      <w:r>
        <w:rPr>
          <w:lang w:val="uk-UA"/>
        </w:rPr>
        <w:t xml:space="preserve">визначити лінгводидактичні, лінгвістичні, психологічні та психолінгвістичні засади </w:t>
      </w:r>
      <w:r>
        <w:rPr>
          <w:lang w:val="uk-UA"/>
        </w:rPr>
        <w:br/>
        <w:t>аудіювання як виду МД;</w:t>
      </w:r>
    </w:p>
    <w:p w:rsidR="00B66377" w:rsidRDefault="00B66377" w:rsidP="00935180">
      <w:pPr>
        <w:widowControl w:val="0"/>
        <w:numPr>
          <w:ilvl w:val="0"/>
          <w:numId w:val="57"/>
        </w:numPr>
        <w:suppressAutoHyphens w:val="0"/>
        <w:spacing w:line="360" w:lineRule="auto"/>
        <w:jc w:val="both"/>
        <w:rPr>
          <w:lang w:val="uk-UA"/>
        </w:rPr>
      </w:pPr>
      <w:r>
        <w:rPr>
          <w:lang w:val="uk-UA"/>
        </w:rPr>
        <w:t xml:space="preserve">проаналізувати чинні програми, підручники, посібники, науково-методичну літературу в аспекті досліджуваної проблеми; </w:t>
      </w:r>
    </w:p>
    <w:p w:rsidR="00B66377" w:rsidRDefault="00B66377" w:rsidP="00935180">
      <w:pPr>
        <w:widowControl w:val="0"/>
        <w:numPr>
          <w:ilvl w:val="0"/>
          <w:numId w:val="57"/>
        </w:numPr>
        <w:suppressAutoHyphens w:val="0"/>
        <w:spacing w:line="360" w:lineRule="auto"/>
        <w:jc w:val="both"/>
        <w:rPr>
          <w:lang w:val="uk-UA"/>
        </w:rPr>
      </w:pPr>
      <w:r>
        <w:rPr>
          <w:lang w:val="uk-UA"/>
        </w:rPr>
        <w:t xml:space="preserve">виявити рівень сформованості в іноземних студентів умінь слухати і розуміти </w:t>
      </w:r>
      <w:r>
        <w:rPr>
          <w:lang w:val="uk-UA"/>
        </w:rPr>
        <w:br/>
        <w:t xml:space="preserve">повідомлення, що звучать російською мовою; </w:t>
      </w:r>
    </w:p>
    <w:p w:rsidR="00B66377" w:rsidRDefault="00B66377" w:rsidP="00935180">
      <w:pPr>
        <w:widowControl w:val="0"/>
        <w:numPr>
          <w:ilvl w:val="0"/>
          <w:numId w:val="57"/>
        </w:numPr>
        <w:suppressAutoHyphens w:val="0"/>
        <w:spacing w:line="360" w:lineRule="auto"/>
        <w:jc w:val="both"/>
        <w:rPr>
          <w:lang w:val="uk-UA"/>
        </w:rPr>
      </w:pPr>
      <w:r>
        <w:rPr>
          <w:lang w:val="uk-UA"/>
        </w:rPr>
        <w:t xml:space="preserve">розробити й апробувати експериментально-дослідну методику навчання англомовних студентів негуманітарних спеціальностей аудіювання російського мовлення; </w:t>
      </w:r>
    </w:p>
    <w:p w:rsidR="00B66377" w:rsidRDefault="00B66377" w:rsidP="00935180">
      <w:pPr>
        <w:widowControl w:val="0"/>
        <w:numPr>
          <w:ilvl w:val="0"/>
          <w:numId w:val="57"/>
        </w:numPr>
        <w:suppressAutoHyphens w:val="0"/>
        <w:spacing w:line="360" w:lineRule="auto"/>
        <w:jc w:val="both"/>
        <w:rPr>
          <w:lang w:val="uk-UA"/>
        </w:rPr>
      </w:pPr>
      <w:r>
        <w:rPr>
          <w:lang w:val="uk-UA"/>
        </w:rPr>
        <w:t>здійснити експериментальну перевірку ефективності запропонованої методики.</w:t>
      </w:r>
    </w:p>
    <w:p w:rsidR="00B66377" w:rsidRDefault="00B66377" w:rsidP="00B66377">
      <w:pPr>
        <w:widowControl w:val="0"/>
        <w:spacing w:line="360" w:lineRule="auto"/>
        <w:ind w:firstLine="708"/>
        <w:jc w:val="both"/>
        <w:rPr>
          <w:lang w:val="uk-UA"/>
        </w:rPr>
      </w:pPr>
      <w:r>
        <w:rPr>
          <w:b/>
          <w:bCs/>
          <w:lang w:val="uk-UA"/>
        </w:rPr>
        <w:t>Об’єктом</w:t>
      </w:r>
      <w:r>
        <w:rPr>
          <w:lang w:val="uk-UA"/>
        </w:rPr>
        <w:t xml:space="preserve"> дослідження є аудіювання</w:t>
      </w:r>
      <w:r>
        <w:rPr>
          <w:color w:val="FF0000"/>
          <w:lang w:val="uk-UA"/>
        </w:rPr>
        <w:t xml:space="preserve"> </w:t>
      </w:r>
      <w:r>
        <w:rPr>
          <w:lang w:val="uk-UA"/>
        </w:rPr>
        <w:t>іноземними студентами російського мовлення.</w:t>
      </w:r>
    </w:p>
    <w:p w:rsidR="00B66377" w:rsidRDefault="00B66377" w:rsidP="00B66377">
      <w:pPr>
        <w:widowControl w:val="0"/>
        <w:spacing w:line="360" w:lineRule="auto"/>
        <w:ind w:firstLine="708"/>
        <w:jc w:val="both"/>
        <w:rPr>
          <w:lang w:val="uk-UA"/>
        </w:rPr>
      </w:pPr>
      <w:r>
        <w:rPr>
          <w:b/>
          <w:bCs/>
          <w:lang w:val="uk-UA"/>
        </w:rPr>
        <w:t xml:space="preserve">Предмет </w:t>
      </w:r>
      <w:r>
        <w:rPr>
          <w:lang w:val="uk-UA"/>
        </w:rPr>
        <w:t xml:space="preserve">– методика розвитку аудитивних умінь російської мови в англомовних </w:t>
      </w:r>
      <w:r>
        <w:rPr>
          <w:lang w:val="uk-UA"/>
        </w:rPr>
        <w:br/>
        <w:t>студентів негуманітарних спеціальностей.</w:t>
      </w:r>
    </w:p>
    <w:p w:rsidR="00B66377" w:rsidRDefault="00B66377" w:rsidP="00B66377">
      <w:pPr>
        <w:widowControl w:val="0"/>
        <w:spacing w:line="360" w:lineRule="auto"/>
        <w:ind w:firstLine="708"/>
        <w:jc w:val="both"/>
        <w:rPr>
          <w:lang w:val="uk-UA"/>
        </w:rPr>
      </w:pPr>
      <w:r>
        <w:rPr>
          <w:lang w:val="uk-UA"/>
        </w:rPr>
        <w:t xml:space="preserve">Для перевірки гіпотези та розв’язання поставлених завдань використано такі </w:t>
      </w:r>
      <w:r>
        <w:rPr>
          <w:b/>
          <w:bCs/>
          <w:lang w:val="uk-UA"/>
        </w:rPr>
        <w:t>методи</w:t>
      </w:r>
      <w:r>
        <w:rPr>
          <w:lang w:val="uk-UA"/>
        </w:rPr>
        <w:t xml:space="preserve"> </w:t>
      </w:r>
      <w:r>
        <w:rPr>
          <w:lang w:val="uk-UA"/>
        </w:rPr>
        <w:br/>
        <w:t xml:space="preserve">дослідження: </w:t>
      </w:r>
    </w:p>
    <w:p w:rsidR="00B66377" w:rsidRDefault="00B66377" w:rsidP="00B66377">
      <w:pPr>
        <w:widowControl w:val="0"/>
        <w:spacing w:line="360" w:lineRule="auto"/>
        <w:ind w:firstLine="708"/>
        <w:jc w:val="both"/>
        <w:rPr>
          <w:lang w:val="uk-UA"/>
        </w:rPr>
      </w:pPr>
      <w:r>
        <w:rPr>
          <w:lang w:val="uk-UA"/>
        </w:rPr>
        <w:lastRenderedPageBreak/>
        <w:t xml:space="preserve">1) </w:t>
      </w:r>
      <w:r>
        <w:rPr>
          <w:i/>
          <w:iCs/>
          <w:lang w:val="uk-UA"/>
        </w:rPr>
        <w:t>теоретичні</w:t>
      </w:r>
      <w:r>
        <w:rPr>
          <w:lang w:val="uk-UA"/>
        </w:rPr>
        <w:t xml:space="preserve"> (аналіз і синтез державних документів з актуальних проблем освіти, </w:t>
      </w:r>
      <w:r>
        <w:rPr>
          <w:lang w:val="uk-UA"/>
        </w:rPr>
        <w:br/>
        <w:t>лінгвістичної, психолого-педагогічної, психолінгвістичної, лінгводидактичної літератури з теми дослідження, чинних програм, підручників, навчальних посібників; вивчення та узагальнення перспективного педагогічного досвіду; моделювання навчального процесу) з метою визначення теоретичних засад експериментальної методики розвитку аудитивних умінь російської мови в іноземних студентів-нефілологів;</w:t>
      </w:r>
    </w:p>
    <w:p w:rsidR="00B66377" w:rsidRDefault="00B66377" w:rsidP="00B66377">
      <w:pPr>
        <w:widowControl w:val="0"/>
        <w:spacing w:line="360" w:lineRule="auto"/>
        <w:ind w:firstLine="708"/>
        <w:jc w:val="both"/>
        <w:rPr>
          <w:lang w:val="uk-UA"/>
        </w:rPr>
      </w:pPr>
      <w:r>
        <w:rPr>
          <w:lang w:val="uk-UA"/>
        </w:rPr>
        <w:t xml:space="preserve">2) </w:t>
      </w:r>
      <w:r>
        <w:rPr>
          <w:i/>
          <w:iCs/>
          <w:lang w:val="uk-UA"/>
        </w:rPr>
        <w:t>емпіричні</w:t>
      </w:r>
      <w:r>
        <w:rPr>
          <w:lang w:val="uk-UA"/>
        </w:rPr>
        <w:t xml:space="preserve"> (цілеспрямоване спостереження за навчальним процесом; </w:t>
      </w:r>
      <w:r>
        <w:rPr>
          <w:lang w:val="uk-UA"/>
        </w:rPr>
        <w:br/>
        <w:t xml:space="preserve">анкетування; бесіди; аналіз усних та письмових висловлювань іноземних студентів) для </w:t>
      </w:r>
      <w:r>
        <w:rPr>
          <w:lang w:val="uk-UA"/>
        </w:rPr>
        <w:br/>
        <w:t xml:space="preserve">вивчення реальних умов навчання РМІ, перевірки рівня розвитку в іноземних студентів умінь </w:t>
      </w:r>
      <w:r>
        <w:rPr>
          <w:lang w:val="uk-UA"/>
        </w:rPr>
        <w:br/>
        <w:t>слухати та розуміти усне російське мовлення;</w:t>
      </w:r>
    </w:p>
    <w:p w:rsidR="00B66377" w:rsidRDefault="00B66377" w:rsidP="00B66377">
      <w:pPr>
        <w:widowControl w:val="0"/>
        <w:spacing w:line="360" w:lineRule="auto"/>
        <w:ind w:firstLine="708"/>
        <w:jc w:val="both"/>
        <w:rPr>
          <w:lang w:val="uk-UA"/>
        </w:rPr>
      </w:pPr>
      <w:r>
        <w:rPr>
          <w:lang w:val="uk-UA"/>
        </w:rPr>
        <w:t xml:space="preserve">3) </w:t>
      </w:r>
      <w:r>
        <w:rPr>
          <w:i/>
          <w:iCs/>
          <w:lang w:val="uk-UA"/>
        </w:rPr>
        <w:t xml:space="preserve">педагогічний експеримент </w:t>
      </w:r>
      <w:r>
        <w:rPr>
          <w:lang w:val="uk-UA"/>
        </w:rPr>
        <w:t>(констатувальний, формувальний та контрольний) з метою виявлення стану роботи з розвитку аудитивних умінь російської мови в англомовних студентів негуманітарних спеціальностей і перевірки ефективності запропонованої методики навчання аудіювання;</w:t>
      </w:r>
    </w:p>
    <w:p w:rsidR="00B66377" w:rsidRDefault="00B66377" w:rsidP="00B66377">
      <w:pPr>
        <w:widowControl w:val="0"/>
        <w:spacing w:line="360" w:lineRule="auto"/>
        <w:ind w:firstLine="708"/>
        <w:jc w:val="both"/>
        <w:rPr>
          <w:lang w:val="uk-UA"/>
        </w:rPr>
      </w:pPr>
      <w:r>
        <w:rPr>
          <w:lang w:val="uk-UA"/>
        </w:rPr>
        <w:t xml:space="preserve">4) </w:t>
      </w:r>
      <w:r>
        <w:rPr>
          <w:i/>
          <w:iCs/>
          <w:lang w:val="uk-UA"/>
        </w:rPr>
        <w:t>статистичні</w:t>
      </w:r>
      <w:r>
        <w:rPr>
          <w:lang w:val="uk-UA"/>
        </w:rPr>
        <w:t xml:space="preserve"> (кількісний і якісний аналіз) для здобуття вірогідних результатів </w:t>
      </w:r>
      <w:r>
        <w:rPr>
          <w:lang w:val="uk-UA"/>
        </w:rPr>
        <w:br/>
        <w:t xml:space="preserve">експериментально-дослідного навчання. </w:t>
      </w:r>
    </w:p>
    <w:p w:rsidR="00B66377" w:rsidRDefault="00B66377" w:rsidP="00B66377">
      <w:pPr>
        <w:widowControl w:val="0"/>
        <w:spacing w:line="360" w:lineRule="auto"/>
        <w:ind w:firstLine="708"/>
        <w:jc w:val="both"/>
        <w:rPr>
          <w:b/>
          <w:bCs/>
          <w:lang w:val="uk-UA"/>
        </w:rPr>
      </w:pPr>
      <w:r>
        <w:rPr>
          <w:b/>
          <w:bCs/>
          <w:lang w:val="uk-UA"/>
        </w:rPr>
        <w:t>Методологічною основою</w:t>
      </w:r>
      <w:r>
        <w:rPr>
          <w:lang w:val="uk-UA"/>
        </w:rPr>
        <w:t xml:space="preserve"> дослідження є філософські праці з теорії пізнання, вчення про мову як засіб спілкування; загальнотеоретичні концепції про взаємозв’язок мови, мовлення, мислення й свідомості; теоретичне положення про сутність понять „аудіювання”, „аудитивне уміння”; здобутки психолінгвістики та лінгводидактики в галузі МД; педагогічний досвід </w:t>
      </w:r>
      <w:r>
        <w:rPr>
          <w:lang w:val="uk-UA"/>
        </w:rPr>
        <w:br/>
        <w:t xml:space="preserve">використання методик навчання іноземних студентів аудіювання; законодавчі документи з </w:t>
      </w:r>
      <w:r>
        <w:rPr>
          <w:lang w:val="uk-UA"/>
        </w:rPr>
        <w:br/>
        <w:t>проблеми реформування вищої школи в Україні.</w:t>
      </w:r>
    </w:p>
    <w:p w:rsidR="00B66377" w:rsidRDefault="00B66377" w:rsidP="00B66377">
      <w:pPr>
        <w:widowControl w:val="0"/>
        <w:spacing w:line="360" w:lineRule="auto"/>
        <w:ind w:firstLine="708"/>
        <w:jc w:val="both"/>
        <w:rPr>
          <w:lang w:val="uk-UA"/>
        </w:rPr>
      </w:pPr>
      <w:r>
        <w:rPr>
          <w:b/>
          <w:bCs/>
          <w:lang w:val="uk-UA"/>
        </w:rPr>
        <w:t>Теоретичною основою дисертаційного дослідження</w:t>
      </w:r>
      <w:r>
        <w:rPr>
          <w:lang w:val="uk-UA"/>
        </w:rPr>
        <w:t xml:space="preserve"> є праці, у яких </w:t>
      </w:r>
      <w:r>
        <w:rPr>
          <w:lang w:val="uk-UA"/>
        </w:rPr>
        <w:br/>
      </w:r>
      <w:r>
        <w:rPr>
          <w:i/>
          <w:iCs/>
          <w:lang w:val="uk-UA"/>
        </w:rPr>
        <w:t>охарактеризовано</w:t>
      </w:r>
      <w:r>
        <w:rPr>
          <w:lang w:val="uk-UA"/>
        </w:rPr>
        <w:t xml:space="preserve"> параметри МД та </w:t>
      </w:r>
      <w:r>
        <w:rPr>
          <w:i/>
          <w:iCs/>
          <w:lang w:val="uk-UA"/>
        </w:rPr>
        <w:t>проаналізовано</w:t>
      </w:r>
      <w:r>
        <w:rPr>
          <w:lang w:val="uk-UA"/>
        </w:rPr>
        <w:t xml:space="preserve"> проблеми співвідношення мислення та </w:t>
      </w:r>
      <w:r>
        <w:rPr>
          <w:lang w:val="uk-UA"/>
        </w:rPr>
        <w:br/>
        <w:t xml:space="preserve">мовлення в координатах об’єктивної тріади: </w:t>
      </w:r>
      <w:r>
        <w:rPr>
          <w:i/>
          <w:iCs/>
          <w:lang w:val="uk-UA"/>
        </w:rPr>
        <w:t>дійсність – мислення – мова</w:t>
      </w:r>
      <w:r>
        <w:rPr>
          <w:lang w:val="uk-UA"/>
        </w:rPr>
        <w:t xml:space="preserve"> (Є.М.Верещагін, Л.С.Виготський, М.І.Жинкін, І.О.Зимня, С.Д.Кацнельсон, Г.В.Колшанський, О.О.Леонтьєв, О.Р.Лурія); </w:t>
      </w:r>
      <w:r>
        <w:rPr>
          <w:i/>
          <w:iCs/>
          <w:lang w:val="uk-UA"/>
        </w:rPr>
        <w:t xml:space="preserve">досліджено </w:t>
      </w:r>
      <w:r>
        <w:rPr>
          <w:lang w:val="uk-UA"/>
        </w:rPr>
        <w:t xml:space="preserve">психофізіологічні механізми мовлення (В.О.Артемов, Б.В.Бєляєв, Л.С.Виготський, П.Я.Гальперін, Н.І.Жинкін, І.О.Зимня, П.І.Зінченко, О.Р.Лурія, В.Л.Скалкін та ін.); </w:t>
      </w:r>
      <w:r>
        <w:rPr>
          <w:i/>
          <w:iCs/>
          <w:lang w:val="uk-UA"/>
        </w:rPr>
        <w:t xml:space="preserve">розглянуто </w:t>
      </w:r>
      <w:r>
        <w:rPr>
          <w:lang w:val="uk-UA"/>
        </w:rPr>
        <w:t xml:space="preserve">проблеми формування та розвитку знань, умінь та навичок видів МД, зокрема, </w:t>
      </w:r>
      <w:r>
        <w:rPr>
          <w:lang w:val="uk-UA"/>
        </w:rPr>
        <w:br/>
        <w:t xml:space="preserve">аудіювання, у навчанні іноземних мов (М.І.Гез, Н.В.Єлухіна, І.О.Зимня, З.І.Кличникова, З.А.Кочкіна, О.Р.Лурія, Є.І.Пассов та ін.); </w:t>
      </w:r>
      <w:r>
        <w:rPr>
          <w:i/>
          <w:iCs/>
          <w:lang w:val="uk-UA"/>
        </w:rPr>
        <w:t>досліджено</w:t>
      </w:r>
      <w:r>
        <w:rPr>
          <w:lang w:val="uk-UA"/>
        </w:rPr>
        <w:t xml:space="preserve"> питання викладання РМІ (А.Р.Арутюнов, І.К.Гапочка, В.Г.Костомаров, Н.А.Метс, О.Д.Митрофанова, Н.І.Соболєва, Н.І.Ушакова, Л.В.Щерба та ін.); </w:t>
      </w:r>
      <w:r>
        <w:rPr>
          <w:i/>
          <w:iCs/>
          <w:lang w:val="uk-UA"/>
        </w:rPr>
        <w:t xml:space="preserve">розроблено </w:t>
      </w:r>
      <w:r>
        <w:rPr>
          <w:lang w:val="uk-UA"/>
        </w:rPr>
        <w:t xml:space="preserve">актуальні проблеми порівняльної методики викладання мов (А.О.Акішина, А.М.Богуш, В.М.Вагнер, Т.О.Вишнякова, Л.В.Вознюк, Є.П.Голобородько, В.Г.Костомаров, Г.О.Михайловська, С.Ю.Ніколаєва, Н.А.Пашковська, М.І.Пентилюк, О.Н.Хорошковська та ін.). </w:t>
      </w:r>
    </w:p>
    <w:p w:rsidR="00B66377" w:rsidRDefault="00B66377" w:rsidP="00B66377">
      <w:pPr>
        <w:widowControl w:val="0"/>
        <w:spacing w:line="360" w:lineRule="auto"/>
        <w:ind w:firstLine="360"/>
        <w:jc w:val="both"/>
        <w:rPr>
          <w:lang w:val="uk-UA"/>
        </w:rPr>
      </w:pPr>
      <w:r>
        <w:rPr>
          <w:b/>
          <w:bCs/>
          <w:lang w:val="uk-UA"/>
        </w:rPr>
        <w:tab/>
        <w:t>Експериментальною базою</w:t>
      </w:r>
      <w:r>
        <w:rPr>
          <w:lang w:val="uk-UA"/>
        </w:rPr>
        <w:t xml:space="preserve"> дослідження виступили Миколаївський </w:t>
      </w:r>
      <w:r>
        <w:rPr>
          <w:lang w:val="uk-UA"/>
        </w:rPr>
        <w:br/>
      </w:r>
      <w:r>
        <w:rPr>
          <w:lang w:val="uk-UA"/>
        </w:rPr>
        <w:lastRenderedPageBreak/>
        <w:t xml:space="preserve">національний університет кораблебудування імені адмірала Макарова, Одеський національний університет імені І.І.Мечникова, Харківський національний університет імені В.Н.Каразіна, </w:t>
      </w:r>
      <w:r>
        <w:rPr>
          <w:lang w:val="uk-UA"/>
        </w:rPr>
        <w:br/>
        <w:t>Харківський національний автомобільно-дорожний університет, Херсонський національний т</w:t>
      </w:r>
      <w:r>
        <w:rPr>
          <w:lang w:val="uk-UA"/>
        </w:rPr>
        <w:t>е</w:t>
      </w:r>
      <w:r>
        <w:rPr>
          <w:lang w:val="uk-UA"/>
        </w:rPr>
        <w:t>хнічний університет.</w:t>
      </w:r>
    </w:p>
    <w:p w:rsidR="00B66377" w:rsidRDefault="00B66377" w:rsidP="00B66377">
      <w:pPr>
        <w:widowControl w:val="0"/>
        <w:spacing w:line="360" w:lineRule="auto"/>
        <w:ind w:firstLine="708"/>
        <w:jc w:val="both"/>
        <w:rPr>
          <w:lang w:val="uk-UA"/>
        </w:rPr>
      </w:pPr>
      <w:r>
        <w:rPr>
          <w:lang w:val="uk-UA"/>
        </w:rPr>
        <w:t xml:space="preserve">Дослідження проводилось у </w:t>
      </w:r>
      <w:r>
        <w:rPr>
          <w:b/>
          <w:bCs/>
          <w:lang w:val="uk-UA"/>
        </w:rPr>
        <w:t>три етапи</w:t>
      </w:r>
      <w:r>
        <w:rPr>
          <w:lang w:val="uk-UA"/>
        </w:rPr>
        <w:t>.</w:t>
      </w:r>
    </w:p>
    <w:p w:rsidR="00B66377" w:rsidRDefault="00B66377" w:rsidP="00B66377">
      <w:pPr>
        <w:widowControl w:val="0"/>
        <w:tabs>
          <w:tab w:val="left" w:pos="2520"/>
        </w:tabs>
        <w:spacing w:line="360" w:lineRule="auto"/>
        <w:ind w:firstLine="708"/>
        <w:jc w:val="both"/>
        <w:rPr>
          <w:lang w:val="uk-UA"/>
        </w:rPr>
      </w:pPr>
      <w:r>
        <w:rPr>
          <w:lang w:val="uk-UA"/>
        </w:rPr>
        <w:t xml:space="preserve">На </w:t>
      </w:r>
      <w:r>
        <w:rPr>
          <w:b/>
          <w:bCs/>
          <w:i/>
          <w:iCs/>
          <w:lang w:val="uk-UA"/>
        </w:rPr>
        <w:t>першому етапі</w:t>
      </w:r>
      <w:r>
        <w:rPr>
          <w:lang w:val="uk-UA"/>
        </w:rPr>
        <w:t xml:space="preserve"> (2004 – 2005 рр.) визначено вихідні позиції наукового пошуку (об’єкт, предмет, мета, завдання, робоча гіпотеза, методи); вивчено питання теорії і практики навчання аудіювання в лінгвістичній, психологічній, психолінгвістичній та лінгводидактичній літературі, стан роботи над розвитком аудитивних умінь та навичок студентів, перспективний педагогічний досвід; проаналізовано навчальні програми, підручники, посібники; проведено анкетування та бесіди з викладачами та іноземними студентами; визначено матеріали для </w:t>
      </w:r>
      <w:r>
        <w:rPr>
          <w:lang w:val="uk-UA"/>
        </w:rPr>
        <w:br/>
        <w:t>експерименту; розроблено та проведено діагностико-констатувальний зріз.</w:t>
      </w:r>
    </w:p>
    <w:p w:rsidR="00B66377" w:rsidRDefault="00B66377" w:rsidP="00B66377">
      <w:pPr>
        <w:widowControl w:val="0"/>
        <w:spacing w:line="360" w:lineRule="auto"/>
        <w:ind w:firstLine="708"/>
        <w:jc w:val="both"/>
        <w:rPr>
          <w:lang w:val="uk-UA"/>
        </w:rPr>
      </w:pPr>
      <w:r>
        <w:rPr>
          <w:lang w:val="uk-UA"/>
        </w:rPr>
        <w:t xml:space="preserve">На </w:t>
      </w:r>
      <w:r>
        <w:rPr>
          <w:b/>
          <w:bCs/>
          <w:i/>
          <w:iCs/>
          <w:lang w:val="uk-UA"/>
        </w:rPr>
        <w:t>другому етапі</w:t>
      </w:r>
      <w:r>
        <w:rPr>
          <w:lang w:val="uk-UA"/>
        </w:rPr>
        <w:t xml:space="preserve"> (2005 – 2007 рр.) оброблено й описано результати </w:t>
      </w:r>
      <w:r>
        <w:rPr>
          <w:lang w:val="uk-UA"/>
        </w:rPr>
        <w:br/>
        <w:t xml:space="preserve">діагностико-констатувального зрізу; створено та впроваджено в навчальний процес </w:t>
      </w:r>
      <w:r>
        <w:rPr>
          <w:lang w:val="uk-UA"/>
        </w:rPr>
        <w:br/>
        <w:t xml:space="preserve">експериментальну програму та методику розвитку аудитивних умінь англомовних студентів негуманітарних спеціальностей; розроблено модель навчання аудіювання; узагальнено і </w:t>
      </w:r>
      <w:r>
        <w:rPr>
          <w:lang w:val="uk-UA"/>
        </w:rPr>
        <w:br/>
        <w:t>систематизовано типологію аудитивних вправ (І курс); проведено формувальний експеримент, у ході якого перевірено вплив запропонованої методики на досягнення високого рівня розвитку аудитивних умінь в англомовних студентів-нефілологів.</w:t>
      </w:r>
    </w:p>
    <w:p w:rsidR="00B66377" w:rsidRDefault="00B66377" w:rsidP="00B66377">
      <w:pPr>
        <w:widowControl w:val="0"/>
        <w:spacing w:line="360" w:lineRule="auto"/>
        <w:ind w:firstLine="708"/>
        <w:jc w:val="both"/>
        <w:rPr>
          <w:lang w:val="uk-UA"/>
        </w:rPr>
      </w:pPr>
      <w:r>
        <w:rPr>
          <w:lang w:val="uk-UA"/>
        </w:rPr>
        <w:t xml:space="preserve">На </w:t>
      </w:r>
      <w:r>
        <w:rPr>
          <w:b/>
          <w:bCs/>
          <w:i/>
          <w:iCs/>
          <w:lang w:val="uk-UA"/>
        </w:rPr>
        <w:t>третьому етапі</w:t>
      </w:r>
      <w:r>
        <w:rPr>
          <w:lang w:val="uk-UA"/>
        </w:rPr>
        <w:t xml:space="preserve"> (2006 – 2007 рр.) здійснено перевірку результатів </w:t>
      </w:r>
      <w:r>
        <w:rPr>
          <w:lang w:val="uk-UA"/>
        </w:rPr>
        <w:br/>
        <w:t xml:space="preserve">педагогічного експерименту та ефективності експериментально-дослідного навчання; </w:t>
      </w:r>
      <w:r>
        <w:rPr>
          <w:lang w:val="uk-UA"/>
        </w:rPr>
        <w:br/>
        <w:t>проаналізовано та узагальнено статистичні дані наукового дослідження; теоретично о</w:t>
      </w:r>
      <w:r>
        <w:rPr>
          <w:lang w:val="uk-UA"/>
        </w:rPr>
        <w:br/>
        <w:t>бґрунтовано висновки; оформлено текст дисертації.</w:t>
      </w:r>
    </w:p>
    <w:p w:rsidR="00B66377" w:rsidRDefault="00B66377" w:rsidP="00B66377">
      <w:pPr>
        <w:widowControl w:val="0"/>
        <w:spacing w:line="360" w:lineRule="auto"/>
        <w:ind w:firstLine="708"/>
        <w:jc w:val="both"/>
        <w:rPr>
          <w:lang w:val="uk-UA"/>
        </w:rPr>
      </w:pPr>
      <w:r>
        <w:rPr>
          <w:b/>
          <w:bCs/>
          <w:lang w:val="uk-UA"/>
        </w:rPr>
        <w:t>Наукова новизна одержаних результатів</w:t>
      </w:r>
      <w:r>
        <w:rPr>
          <w:lang w:val="uk-UA"/>
        </w:rPr>
        <w:t xml:space="preserve"> визначається тим, що у дисертації </w:t>
      </w:r>
      <w:r>
        <w:rPr>
          <w:i/>
          <w:iCs/>
          <w:lang w:val="uk-UA"/>
        </w:rPr>
        <w:t xml:space="preserve">вперше </w:t>
      </w:r>
      <w:r>
        <w:rPr>
          <w:i/>
          <w:iCs/>
          <w:lang w:val="uk-UA"/>
        </w:rPr>
        <w:br/>
        <w:t>науково обґрунтовано</w:t>
      </w:r>
      <w:r>
        <w:rPr>
          <w:lang w:val="uk-UA"/>
        </w:rPr>
        <w:t xml:space="preserve">, </w:t>
      </w:r>
      <w:r>
        <w:rPr>
          <w:i/>
          <w:iCs/>
          <w:lang w:val="uk-UA"/>
        </w:rPr>
        <w:t>запропоновано</w:t>
      </w:r>
      <w:r>
        <w:rPr>
          <w:lang w:val="uk-UA"/>
        </w:rPr>
        <w:t xml:space="preserve"> й </w:t>
      </w:r>
      <w:r>
        <w:rPr>
          <w:i/>
          <w:iCs/>
          <w:lang w:val="uk-UA"/>
        </w:rPr>
        <w:t xml:space="preserve">експериментально перевірено </w:t>
      </w:r>
      <w:r>
        <w:rPr>
          <w:lang w:val="uk-UA"/>
        </w:rPr>
        <w:t xml:space="preserve">методику розвитку </w:t>
      </w:r>
      <w:r>
        <w:rPr>
          <w:lang w:val="uk-UA"/>
        </w:rPr>
        <w:br/>
        <w:t>аудитивних умінь російської мови в англомовних студентів негуманітарних спеціальностей</w:t>
      </w:r>
      <w:r>
        <w:rPr>
          <w:i/>
          <w:iCs/>
          <w:lang w:val="uk-UA"/>
        </w:rPr>
        <w:t>; визначено</w:t>
      </w:r>
      <w:r>
        <w:rPr>
          <w:lang w:val="uk-UA"/>
        </w:rPr>
        <w:t xml:space="preserve"> етапи роботи з аудіотекстом і систему аудитивних вправ; </w:t>
      </w:r>
      <w:r>
        <w:rPr>
          <w:i/>
          <w:iCs/>
          <w:lang w:val="uk-UA"/>
        </w:rPr>
        <w:t>уточнено</w:t>
      </w:r>
      <w:r>
        <w:rPr>
          <w:lang w:val="uk-UA"/>
        </w:rPr>
        <w:t xml:space="preserve"> поняття </w:t>
      </w:r>
      <w:r>
        <w:rPr>
          <w:lang w:val="uk-UA"/>
        </w:rPr>
        <w:br/>
        <w:t xml:space="preserve">„аудіювання”, „аудитивне уміння” та </w:t>
      </w:r>
      <w:r>
        <w:rPr>
          <w:i/>
          <w:iCs/>
          <w:lang w:val="uk-UA"/>
        </w:rPr>
        <w:t>конкретизовано</w:t>
      </w:r>
      <w:r>
        <w:rPr>
          <w:lang w:val="uk-UA"/>
        </w:rPr>
        <w:t xml:space="preserve"> критерії відбору текстового матеріалу для організації навчання аудіювання; </w:t>
      </w:r>
      <w:r>
        <w:rPr>
          <w:i/>
          <w:iCs/>
          <w:lang w:val="uk-UA"/>
        </w:rPr>
        <w:t>набули</w:t>
      </w:r>
      <w:r>
        <w:rPr>
          <w:lang w:val="uk-UA"/>
        </w:rPr>
        <w:t xml:space="preserve"> </w:t>
      </w:r>
      <w:r>
        <w:rPr>
          <w:i/>
          <w:iCs/>
          <w:lang w:val="uk-UA"/>
        </w:rPr>
        <w:t xml:space="preserve">подальшого розвитку </w:t>
      </w:r>
      <w:r>
        <w:rPr>
          <w:lang w:val="uk-UA"/>
        </w:rPr>
        <w:t xml:space="preserve">основні методичні </w:t>
      </w:r>
      <w:r>
        <w:rPr>
          <w:lang w:val="uk-UA"/>
        </w:rPr>
        <w:br/>
        <w:t>концептуальні положення, що складають теоретичну базу дослідження.</w:t>
      </w:r>
    </w:p>
    <w:p w:rsidR="00B66377" w:rsidRDefault="00B66377" w:rsidP="00B66377">
      <w:pPr>
        <w:widowControl w:val="0"/>
        <w:spacing w:line="360" w:lineRule="auto"/>
        <w:ind w:firstLine="708"/>
        <w:jc w:val="both"/>
        <w:rPr>
          <w:lang w:val="uk-UA"/>
        </w:rPr>
      </w:pPr>
      <w:r>
        <w:rPr>
          <w:b/>
          <w:bCs/>
          <w:lang w:val="uk-UA"/>
        </w:rPr>
        <w:t>Практичне значення одержаних результатів</w:t>
      </w:r>
      <w:r>
        <w:rPr>
          <w:lang w:val="uk-UA"/>
        </w:rPr>
        <w:t xml:space="preserve"> полягає в тому, що визначено комплекс ефективних методів, прийомів і засобів розвитку в англомовних студентів-нефілологів умінь слухати та розуміти усне російське мовлення; створено та впроваджено в навчальний процес типологію вправ, спрямованих на розвиток аудитивних умінь.</w:t>
      </w:r>
    </w:p>
    <w:p w:rsidR="00B66377" w:rsidRDefault="00B66377" w:rsidP="00B66377">
      <w:pPr>
        <w:widowControl w:val="0"/>
        <w:spacing w:line="360" w:lineRule="auto"/>
        <w:ind w:firstLine="708"/>
        <w:jc w:val="both"/>
        <w:rPr>
          <w:lang w:val="uk-UA"/>
        </w:rPr>
      </w:pPr>
      <w:r>
        <w:rPr>
          <w:lang w:val="uk-UA"/>
        </w:rPr>
        <w:t xml:space="preserve">Результати дослідження можуть бути використані в роботі з іноземними студентами на підготовчих та молодших курсах ВНЗ, а також для створення навчально-методичних посібників з </w:t>
      </w:r>
      <w:r>
        <w:rPr>
          <w:lang w:val="uk-UA"/>
        </w:rPr>
        <w:lastRenderedPageBreak/>
        <w:t>РМІ.</w:t>
      </w:r>
    </w:p>
    <w:p w:rsidR="00B66377" w:rsidRDefault="00B66377" w:rsidP="00B66377">
      <w:pPr>
        <w:widowControl w:val="0"/>
        <w:spacing w:line="360" w:lineRule="auto"/>
        <w:ind w:firstLine="708"/>
        <w:jc w:val="both"/>
        <w:rPr>
          <w:lang w:val="uk-UA"/>
        </w:rPr>
      </w:pPr>
      <w:r>
        <w:rPr>
          <w:b/>
          <w:bCs/>
          <w:lang w:val="uk-UA"/>
        </w:rPr>
        <w:t xml:space="preserve">Вірогідність результатів і висновків дослідження  </w:t>
      </w:r>
      <w:r>
        <w:rPr>
          <w:lang w:val="uk-UA"/>
        </w:rPr>
        <w:t xml:space="preserve">забезпечується науковою </w:t>
      </w:r>
      <w:r>
        <w:rPr>
          <w:lang w:val="uk-UA"/>
        </w:rPr>
        <w:br/>
        <w:t xml:space="preserve">обґрунтованістю його вихідних теоретичних положень; використанням комплексу методів, </w:t>
      </w:r>
      <w:r>
        <w:rPr>
          <w:lang w:val="uk-UA"/>
        </w:rPr>
        <w:br/>
        <w:t xml:space="preserve">адекватних меті й завданням дисертації; достатньою кількістю інформантів; </w:t>
      </w:r>
      <w:r>
        <w:rPr>
          <w:lang w:val="uk-UA"/>
        </w:rPr>
        <w:br/>
        <w:t xml:space="preserve">експериментальною перевіркою сформульованої гіпотези; кількісним і якісним аналізом </w:t>
      </w:r>
      <w:r>
        <w:rPr>
          <w:lang w:val="uk-UA"/>
        </w:rPr>
        <w:br/>
        <w:t>результатів експериментально-дослідного навчання.</w:t>
      </w:r>
    </w:p>
    <w:p w:rsidR="00B66377" w:rsidRDefault="00B66377" w:rsidP="00B66377">
      <w:pPr>
        <w:widowControl w:val="0"/>
        <w:spacing w:line="360" w:lineRule="auto"/>
        <w:jc w:val="both"/>
        <w:rPr>
          <w:lang w:val="uk-UA"/>
        </w:rPr>
      </w:pPr>
      <w:r>
        <w:rPr>
          <w:b/>
          <w:bCs/>
          <w:lang w:val="uk-UA"/>
        </w:rPr>
        <w:tab/>
        <w:t>Апробація та впровадження результатів дослідження.</w:t>
      </w:r>
      <w:r>
        <w:rPr>
          <w:lang w:val="uk-UA"/>
        </w:rPr>
        <w:t xml:space="preserve"> Основні </w:t>
      </w:r>
      <w:r>
        <w:rPr>
          <w:lang w:val="uk-UA"/>
        </w:rPr>
        <w:br/>
        <w:t xml:space="preserve">положення дослідження обговорювалися на засіданнях кафедри слов’янських мов та методик їх викладання Херсонського державного університету (2005-2007 рр.), міжнародних наукових та науково-практичних конференціях: „Міжкультурні комунікації: проблеми російсько-українського білінгвізму” (Алушта, 2006), „Викладання мов у вищих навчальних закладах </w:t>
      </w:r>
      <w:r>
        <w:rPr>
          <w:lang w:val="uk-UA"/>
        </w:rPr>
        <w:br/>
        <w:t xml:space="preserve">освіти на сучасному етапі. Міжпредметні зв’язки” (Харків, 2006, 2007), „Зміст громадянської освіти і виховання: історія, реалії, перспективи” (Херсон, 2006); усеукраїнських наукових </w:t>
      </w:r>
      <w:r>
        <w:rPr>
          <w:lang w:val="uk-UA"/>
        </w:rPr>
        <w:br/>
        <w:t xml:space="preserve">конференціях: „Текст і методика його аналізу” (Херсон, 2006), „Культурологічні та філологічні аспекти формування особистості ХХІ століття” (Херсон, 2007); регіональних науково-практичних конференціях: „Упровадження нових технологій навчання” (Херсон, 2005), </w:t>
      </w:r>
      <w:r>
        <w:rPr>
          <w:lang w:val="uk-UA"/>
        </w:rPr>
        <w:br/>
        <w:t>„Актуальні проблеми навчання слов’янських мов у школі та ВНЗ” (Херсон, 2006).</w:t>
      </w:r>
    </w:p>
    <w:p w:rsidR="00B66377" w:rsidRDefault="00B66377" w:rsidP="00B66377">
      <w:pPr>
        <w:widowControl w:val="0"/>
        <w:spacing w:line="360" w:lineRule="auto"/>
        <w:ind w:firstLine="708"/>
        <w:jc w:val="both"/>
        <w:rPr>
          <w:lang w:val="uk-UA"/>
        </w:rPr>
      </w:pPr>
      <w:r>
        <w:rPr>
          <w:lang w:val="uk-UA"/>
        </w:rPr>
        <w:t xml:space="preserve">Матеріали наукового дослідження </w:t>
      </w:r>
      <w:r>
        <w:rPr>
          <w:b/>
          <w:bCs/>
          <w:lang w:val="uk-UA"/>
        </w:rPr>
        <w:t>впроваджено</w:t>
      </w:r>
      <w:r>
        <w:rPr>
          <w:lang w:val="uk-UA"/>
        </w:rPr>
        <w:t xml:space="preserve"> в навчальний процес Миколаївського національного університету кораблебудування імені адмірала Макарова (акт №159 від 16.11.07), Одеського національного університету імені І.І.Мечникова (акт №396-31 від 27.11.07), Харківського національного університету імені В.Н.Каразіна (акт №148 від 06.12.07), Харківського національного автомобільно-дорожного університету (акт №102 від 12.12.07) та Херсонського національного технічного університету (акт №109 від 14.11.07).</w:t>
      </w:r>
    </w:p>
    <w:p w:rsidR="00B66377" w:rsidRDefault="00B66377" w:rsidP="00B66377">
      <w:pPr>
        <w:widowControl w:val="0"/>
        <w:spacing w:line="360" w:lineRule="auto"/>
        <w:jc w:val="both"/>
        <w:rPr>
          <w:lang w:val="uk-UA"/>
        </w:rPr>
      </w:pPr>
      <w:r>
        <w:rPr>
          <w:lang w:val="uk-UA"/>
        </w:rPr>
        <w:t xml:space="preserve"> </w:t>
      </w:r>
      <w:r>
        <w:rPr>
          <w:lang w:val="uk-UA"/>
        </w:rPr>
        <w:tab/>
      </w:r>
      <w:r>
        <w:rPr>
          <w:b/>
          <w:bCs/>
          <w:lang w:val="uk-UA"/>
        </w:rPr>
        <w:t>Публікації.</w:t>
      </w:r>
      <w:r>
        <w:rPr>
          <w:lang w:val="uk-UA"/>
        </w:rPr>
        <w:t xml:space="preserve"> Основний зміст та результати дослідження розкрито у 8 одноосібних </w:t>
      </w:r>
      <w:r>
        <w:rPr>
          <w:lang w:val="uk-UA"/>
        </w:rPr>
        <w:br/>
        <w:t>наукових працях. Із них 5 статей надруковано у фахових виданнях, затверджених ВАК України.</w:t>
      </w:r>
    </w:p>
    <w:p w:rsidR="00B66377" w:rsidRDefault="00B66377" w:rsidP="00B66377">
      <w:pPr>
        <w:widowControl w:val="0"/>
        <w:spacing w:line="360" w:lineRule="auto"/>
        <w:jc w:val="both"/>
        <w:rPr>
          <w:lang w:val="uk-UA"/>
        </w:rPr>
      </w:pPr>
      <w:r>
        <w:rPr>
          <w:lang w:val="uk-UA"/>
        </w:rPr>
        <w:tab/>
      </w:r>
      <w:r>
        <w:rPr>
          <w:b/>
          <w:bCs/>
          <w:lang w:val="uk-UA"/>
        </w:rPr>
        <w:t>Структура та обсяг дисертації</w:t>
      </w:r>
      <w:r>
        <w:rPr>
          <w:lang w:val="uk-UA"/>
        </w:rPr>
        <w:t xml:space="preserve">. Наукова робота складається зі вступу, трьох розділів, загальних висновків, додатків і списку використаних джерел (295 найменувань). Загальний </w:t>
      </w:r>
      <w:r>
        <w:rPr>
          <w:lang w:val="uk-UA"/>
        </w:rPr>
        <w:br/>
        <w:t>обсяг дисертації – 250 сторінок, із них – 180 сторінок основного тексту, 40 сторінок додатків, 9 таблиць, 1 схема, 6 діаграм.</w:t>
      </w:r>
    </w:p>
    <w:p w:rsidR="00B66377" w:rsidRDefault="00B66377" w:rsidP="00B66377">
      <w:pPr>
        <w:widowControl w:val="0"/>
        <w:spacing w:line="360" w:lineRule="auto"/>
        <w:jc w:val="center"/>
        <w:rPr>
          <w:b/>
          <w:bCs/>
          <w:lang w:val="uk-UA"/>
        </w:rPr>
      </w:pPr>
    </w:p>
    <w:p w:rsidR="00B66377" w:rsidRDefault="00B66377" w:rsidP="00B66377">
      <w:pPr>
        <w:widowControl w:val="0"/>
        <w:spacing w:line="360" w:lineRule="auto"/>
        <w:jc w:val="center"/>
        <w:rPr>
          <w:b/>
          <w:bCs/>
          <w:lang w:val="uk-UA"/>
        </w:rPr>
      </w:pPr>
      <w:r>
        <w:rPr>
          <w:b/>
          <w:bCs/>
          <w:lang w:val="uk-UA"/>
        </w:rPr>
        <w:t>ОСНОВНИЙ ЗМІСТ ДИСЕРТАЦІЇ</w:t>
      </w:r>
    </w:p>
    <w:p w:rsidR="00B66377" w:rsidRDefault="00B66377" w:rsidP="00B66377">
      <w:pPr>
        <w:widowControl w:val="0"/>
        <w:spacing w:line="360" w:lineRule="auto"/>
        <w:jc w:val="both"/>
        <w:rPr>
          <w:lang w:val="uk-UA"/>
        </w:rPr>
      </w:pPr>
      <w:r>
        <w:rPr>
          <w:lang w:val="uk-UA"/>
        </w:rPr>
        <w:tab/>
        <w:t xml:space="preserve">У </w:t>
      </w:r>
      <w:r>
        <w:rPr>
          <w:b/>
          <w:bCs/>
          <w:lang w:val="uk-UA"/>
        </w:rPr>
        <w:t xml:space="preserve">вступі </w:t>
      </w:r>
      <w:r>
        <w:rPr>
          <w:lang w:val="uk-UA"/>
        </w:rPr>
        <w:t>обґрунтовано актуальність проблеми дослідження, визначено його об’єкт, пр</w:t>
      </w:r>
      <w:r>
        <w:rPr>
          <w:lang w:val="uk-UA"/>
        </w:rPr>
        <w:t>е</w:t>
      </w:r>
      <w:r>
        <w:rPr>
          <w:lang w:val="uk-UA"/>
        </w:rPr>
        <w:t xml:space="preserve">дмет, сформульовано мету, гіпотезу, завдання, схарактеризовано методологічні та </w:t>
      </w:r>
      <w:r>
        <w:rPr>
          <w:lang w:val="uk-UA"/>
        </w:rPr>
        <w:br/>
        <w:t xml:space="preserve">теоретичні основи, описано методи й етапи роботи, висвітлено наукову новизну, </w:t>
      </w:r>
      <w:r>
        <w:rPr>
          <w:lang w:val="uk-UA"/>
        </w:rPr>
        <w:br/>
        <w:t>практичне значення, вірогідність здобутих результатів, подано відомості про апробування та впровадження результатів дослідного навчання в практику роботи ВНЗ.</w:t>
      </w:r>
    </w:p>
    <w:p w:rsidR="00B66377" w:rsidRDefault="00B66377" w:rsidP="00B66377">
      <w:pPr>
        <w:widowControl w:val="0"/>
        <w:spacing w:line="360" w:lineRule="auto"/>
        <w:jc w:val="both"/>
        <w:rPr>
          <w:lang w:val="uk-UA"/>
        </w:rPr>
      </w:pPr>
      <w:r>
        <w:rPr>
          <w:lang w:val="uk-UA"/>
        </w:rPr>
        <w:lastRenderedPageBreak/>
        <w:tab/>
        <w:t xml:space="preserve">У першому розділі </w:t>
      </w:r>
      <w:r>
        <w:rPr>
          <w:b/>
          <w:bCs/>
          <w:lang w:val="uk-UA"/>
        </w:rPr>
        <w:t xml:space="preserve">„Теоретичні основи розвитку аудитивних умінь </w:t>
      </w:r>
      <w:r>
        <w:rPr>
          <w:b/>
          <w:bCs/>
          <w:lang w:val="uk-UA"/>
        </w:rPr>
        <w:br/>
        <w:t>російської мови в англомовних студентів-нефілологів”</w:t>
      </w:r>
      <w:r>
        <w:rPr>
          <w:lang w:val="uk-UA"/>
        </w:rPr>
        <w:t xml:space="preserve"> проаналізовано </w:t>
      </w:r>
      <w:r>
        <w:rPr>
          <w:lang w:val="uk-UA"/>
        </w:rPr>
        <w:br/>
        <w:t xml:space="preserve">характерні особливості аудіювання як виду МД; уточнено поняття „аудіювання”, </w:t>
      </w:r>
      <w:r>
        <w:rPr>
          <w:lang w:val="uk-UA"/>
        </w:rPr>
        <w:br/>
        <w:t xml:space="preserve">„аудитивне уміння”; розкрито лінгводидактичні засади формування аудитивних умінь; з’ясовано вплив лінгвістичних труднощів смислового сприймання повідомлень на слух; </w:t>
      </w:r>
      <w:r>
        <w:rPr>
          <w:lang w:val="uk-UA"/>
        </w:rPr>
        <w:br/>
        <w:t>визначено психологічні основи аудіювання; розглянуто випадки інтерференції англійської мови в процесі сприймання студентами-іноземцями російського мовлення.</w:t>
      </w:r>
    </w:p>
    <w:p w:rsidR="00B66377" w:rsidRDefault="00B66377" w:rsidP="00B66377">
      <w:pPr>
        <w:widowControl w:val="0"/>
        <w:spacing w:line="360" w:lineRule="auto"/>
        <w:jc w:val="both"/>
        <w:rPr>
          <w:lang w:val="uk-UA"/>
        </w:rPr>
      </w:pPr>
      <w:r>
        <w:rPr>
          <w:lang w:val="uk-UA"/>
        </w:rPr>
        <w:tab/>
        <w:t xml:space="preserve">Концепція нашого дослідження ґрунтується на визначенні аудіювання як складного </w:t>
      </w:r>
      <w:r>
        <w:rPr>
          <w:lang w:val="uk-UA"/>
        </w:rPr>
        <w:br/>
        <w:t xml:space="preserve">розумового процесу сприймання, розпізнавання та розуміння мовлення, який супроводжується активною переробкою отриманої інформації в її зв’язку з лінгвістичним і практичним досвідом аудитора й оцінюванням сприйнятої інформації у внутрішньому мовленні (З.А.Кочкіна). </w:t>
      </w:r>
      <w:r>
        <w:rPr>
          <w:lang w:val="uk-UA"/>
        </w:rPr>
        <w:br/>
        <w:t xml:space="preserve">Суттєвою є характеристика аудіювання не як пасивного відбиття дійсності, а як активної </w:t>
      </w:r>
      <w:r>
        <w:rPr>
          <w:lang w:val="uk-UA"/>
        </w:rPr>
        <w:br/>
        <w:t>діяльності людини (І.О.Зимня, Г.В.Колосницина, О.О.Леонтьєв, Є.І.Пасов, В.Ф.Сатінова та ін.).</w:t>
      </w:r>
    </w:p>
    <w:p w:rsidR="00B66377" w:rsidRDefault="00B66377" w:rsidP="00B66377">
      <w:pPr>
        <w:widowControl w:val="0"/>
        <w:spacing w:line="360" w:lineRule="auto"/>
        <w:jc w:val="both"/>
        <w:rPr>
          <w:lang w:val="uk-UA"/>
        </w:rPr>
      </w:pPr>
      <w:r>
        <w:rPr>
          <w:lang w:val="uk-UA"/>
        </w:rPr>
        <w:tab/>
        <w:t>Відомо, що змістом навчання будь-якого виду МД є вміння. Для нашого дослідження важливим є визначення вміння як оптимального рівня досконалості певної діяльності (О.О.Леонтьєв).</w:t>
      </w:r>
      <w:r>
        <w:rPr>
          <w:color w:val="999999"/>
          <w:lang w:val="uk-UA"/>
        </w:rPr>
        <w:t xml:space="preserve"> </w:t>
      </w:r>
      <w:r>
        <w:rPr>
          <w:lang w:val="uk-UA"/>
        </w:rPr>
        <w:t>Аудитивне вміння слід розглядати як багатокомпонентне вміння, склад</w:t>
      </w:r>
      <w:r>
        <w:rPr>
          <w:color w:val="FF0000"/>
          <w:lang w:val="uk-UA"/>
        </w:rPr>
        <w:t xml:space="preserve"> </w:t>
      </w:r>
      <w:r>
        <w:rPr>
          <w:lang w:val="uk-UA"/>
        </w:rPr>
        <w:t xml:space="preserve">якого обумовлюється структурою аудіодіяльності,  видами інформації, смисловою структурою </w:t>
      </w:r>
      <w:r>
        <w:rPr>
          <w:lang w:val="uk-UA"/>
        </w:rPr>
        <w:br/>
        <w:t xml:space="preserve">тексту. Це здатність реципієнта свідомо, з певною метою сприймати інформацію на слух з </w:t>
      </w:r>
      <w:r>
        <w:rPr>
          <w:lang w:val="uk-UA"/>
        </w:rPr>
        <w:br/>
        <w:t>подальшим відтворенням, обговоренням та інтерпретацією почутого.</w:t>
      </w:r>
    </w:p>
    <w:p w:rsidR="00B66377" w:rsidRDefault="00B66377" w:rsidP="00B66377">
      <w:pPr>
        <w:widowControl w:val="0"/>
        <w:spacing w:line="360" w:lineRule="auto"/>
        <w:ind w:firstLine="708"/>
        <w:jc w:val="both"/>
        <w:rPr>
          <w:lang w:val="uk-UA"/>
        </w:rPr>
      </w:pPr>
      <w:r>
        <w:rPr>
          <w:lang w:val="uk-UA"/>
        </w:rPr>
        <w:t xml:space="preserve">Аналіз досягнень сучасної методики викладання іноземних мов, а саме: </w:t>
      </w:r>
      <w:r>
        <w:rPr>
          <w:lang w:val="uk-UA"/>
        </w:rPr>
        <w:br/>
        <w:t xml:space="preserve">характеристика функцій та видів аудіювання (Ф.С.Бацевич, Є.М.Березенкова, Л.Ю.Куліш, Т.О.Ладиженська та ін.), етапів становлення цього складного виду МД (Н.В.Єлухіна), </w:t>
      </w:r>
      <w:r>
        <w:rPr>
          <w:lang w:val="uk-UA"/>
        </w:rPr>
        <w:br/>
        <w:t xml:space="preserve">аудитивних умінь (Т.О.Ладиженська, О.Д.Митрофанова, Б.П.Слєдников, Л.П.Смирнова та ін.) та вправ, спрямованих на формування цих умінь (М.Л.Вайсбурд, І.П.Ґудзик, В.І.Ільїна, Н.В.Єлухіна, С.Ю.Ніколаєва, Є.І.Пасов та ін.), – дозволяє узагальнити здобуту інформацію і </w:t>
      </w:r>
      <w:r>
        <w:rPr>
          <w:lang w:val="uk-UA"/>
        </w:rPr>
        <w:br/>
        <w:t xml:space="preserve">використати її основні положення для створення експериментальної моделі розвитку </w:t>
      </w:r>
      <w:r>
        <w:rPr>
          <w:lang w:val="uk-UA"/>
        </w:rPr>
        <w:br/>
        <w:t>аудитивних умінь в англомовних студентів нефілологічних спеціальностей.</w:t>
      </w:r>
    </w:p>
    <w:p w:rsidR="00B66377" w:rsidRDefault="00B66377" w:rsidP="00B66377">
      <w:pPr>
        <w:widowControl w:val="0"/>
        <w:spacing w:line="360" w:lineRule="auto"/>
        <w:ind w:firstLine="708"/>
        <w:jc w:val="both"/>
        <w:rPr>
          <w:lang w:val="uk-UA"/>
        </w:rPr>
      </w:pPr>
      <w:r>
        <w:rPr>
          <w:lang w:val="uk-UA"/>
        </w:rPr>
        <w:t xml:space="preserve">Лінгводидактичний аспект дослідження передбачав усебічний аналіз принципів, методів та прийомів навчання іноземних студентів аудіювання російського мовлення. На основі аналізу праць Ю.К.Бабанського, М.М.Вятютнєва, Є.П.Голобородько, О.М.Горошкіної, Т.І.Капітонової, В.Г.Костомарова, О.Д.Митрофанової, Г.О.Михайловської, М.І.Пентилюк, А.М.Щукіна, </w:t>
      </w:r>
      <w:r>
        <w:rPr>
          <w:lang w:val="uk-UA"/>
        </w:rPr>
        <w:br/>
        <w:t xml:space="preserve">присвячених дидактичним основам навчання, виявлено специфіку застосування принципів, спрямованих на успішний розвиток аудитивних умінь – науковості, системності, послідовності та концентризму, наочності та безперекладної семантизації, урахування рідної мови студентів, свідомості та активності, комунікативної спрямованості, взаємопов’язаного навчання видів МД, професійного спрямування, доступності, діалогу культур, жанрово-стильової диференціації, </w:t>
      </w:r>
      <w:r>
        <w:rPr>
          <w:lang w:val="uk-UA"/>
        </w:rPr>
        <w:br/>
      </w:r>
      <w:r>
        <w:rPr>
          <w:lang w:val="uk-UA"/>
        </w:rPr>
        <w:lastRenderedPageBreak/>
        <w:t>інтенсифікації процесу навчання.</w:t>
      </w:r>
    </w:p>
    <w:p w:rsidR="00B66377" w:rsidRDefault="00B66377" w:rsidP="00B66377">
      <w:pPr>
        <w:widowControl w:val="0"/>
        <w:spacing w:line="360" w:lineRule="auto"/>
        <w:ind w:firstLine="708"/>
        <w:jc w:val="both"/>
        <w:rPr>
          <w:lang w:val="uk-UA"/>
        </w:rPr>
      </w:pPr>
      <w:r>
        <w:rPr>
          <w:lang w:val="uk-UA"/>
        </w:rPr>
        <w:t>Результативність навчання аудіювання залежить від застосування ефективних методів і прийомів (М.М.Вятютнєв, Н.І.Гез, Г.Г.Городілова, Г.А.Крампітц, С.Ю.Ніколаєва, Є.І.Пасов, Г.В.Рогова та ін.). Найбільш ефективними в роботі з розвитку аудитивних умінь російської м</w:t>
      </w:r>
      <w:r>
        <w:rPr>
          <w:lang w:val="uk-UA"/>
        </w:rPr>
        <w:t>о</w:t>
      </w:r>
      <w:r>
        <w:rPr>
          <w:lang w:val="uk-UA"/>
        </w:rPr>
        <w:t xml:space="preserve">ви в іноземних студентів є свідомо-практичний, комунікативний, аудіовізуальний та </w:t>
      </w:r>
      <w:r>
        <w:rPr>
          <w:lang w:val="uk-UA"/>
        </w:rPr>
        <w:br/>
        <w:t xml:space="preserve">інтегральний методи навчання. Характерними методичними прийомами виступають аналіз, </w:t>
      </w:r>
      <w:r>
        <w:rPr>
          <w:lang w:val="uk-UA"/>
        </w:rPr>
        <w:br/>
        <w:t xml:space="preserve">синтез, порівняння, конкретизація, імітація, зіставлення, узагальнення, зовнішня та внутрішня наочність, використання позитивного досвіду студентів у рідній мові, розвиток слухового сприймання та слухової пам’яті, бесіда, повідомлення, рольова гра тощо. </w:t>
      </w:r>
    </w:p>
    <w:p w:rsidR="00B66377" w:rsidRDefault="00B66377" w:rsidP="00B66377">
      <w:pPr>
        <w:widowControl w:val="0"/>
        <w:spacing w:line="360" w:lineRule="auto"/>
        <w:jc w:val="both"/>
        <w:rPr>
          <w:lang w:val="uk-UA"/>
        </w:rPr>
      </w:pPr>
      <w:r>
        <w:rPr>
          <w:lang w:val="uk-UA"/>
        </w:rPr>
        <w:t xml:space="preserve"> </w:t>
      </w:r>
      <w:r>
        <w:rPr>
          <w:lang w:val="uk-UA"/>
        </w:rPr>
        <w:tab/>
        <w:t xml:space="preserve">Важливим у процесі навчання РМІ є використання інноваційних освітніх технологій (Ф.С.Бацевич, О.І.Пометун, Г.К.Селевко та ін.), що сприяє підвищенню пізнавальної активності студентів, умотивованості їх МД, готовності до сприймання та розуміння навчального </w:t>
      </w:r>
      <w:r>
        <w:rPr>
          <w:lang w:val="uk-UA"/>
        </w:rPr>
        <w:br/>
        <w:t>матеріалу і т. ін.</w:t>
      </w:r>
    </w:p>
    <w:p w:rsidR="00B66377" w:rsidRDefault="00B66377" w:rsidP="00B66377">
      <w:pPr>
        <w:widowControl w:val="0"/>
        <w:spacing w:line="360" w:lineRule="auto"/>
        <w:jc w:val="both"/>
        <w:rPr>
          <w:lang w:val="uk-UA"/>
        </w:rPr>
      </w:pPr>
      <w:r>
        <w:rPr>
          <w:lang w:val="uk-UA"/>
        </w:rPr>
        <w:tab/>
        <w:t xml:space="preserve">Істотне значення для теоретичного обґрунтування методики розвитку аудитивних умінь російської мови в іноземних студентів має з’ясування лінгвістичних, екстралінгвістичних та </w:t>
      </w:r>
      <w:r>
        <w:rPr>
          <w:lang w:val="uk-UA"/>
        </w:rPr>
        <w:br/>
        <w:t>соціокультурних труднощів смислового сприймання висловлювань на слух.</w:t>
      </w:r>
    </w:p>
    <w:p w:rsidR="00B66377" w:rsidRDefault="00B66377" w:rsidP="00B66377">
      <w:pPr>
        <w:widowControl w:val="0"/>
        <w:spacing w:line="360" w:lineRule="auto"/>
        <w:jc w:val="both"/>
        <w:rPr>
          <w:lang w:val="uk-UA"/>
        </w:rPr>
      </w:pPr>
      <w:r>
        <w:rPr>
          <w:lang w:val="uk-UA"/>
        </w:rPr>
        <w:tab/>
        <w:t xml:space="preserve">Аналіз науково-методичної літератури дозволяє виділити чинники, що ускладнюють процес аудіювання. Це характер мовного матеріалу (фонетичний, лексичний, граматичний); композиційно-смислова структура аудіоповідомлення, спосіб викладу думок, предмет </w:t>
      </w:r>
      <w:r>
        <w:rPr>
          <w:lang w:val="uk-UA"/>
        </w:rPr>
        <w:br/>
        <w:t xml:space="preserve">мовлення; форми спілкування (монологічне чи діалогічне мовлення);  умови сприймання </w:t>
      </w:r>
      <w:r>
        <w:rPr>
          <w:lang w:val="uk-UA"/>
        </w:rPr>
        <w:br/>
        <w:t xml:space="preserve">мовлення (кількість пред’явлень та тривалість звучання, індивідуальні особливості голосу та мовлення, темп, різноманітність ритміко-інтонаційних відтінків, необоротність слухової </w:t>
      </w:r>
      <w:r>
        <w:rPr>
          <w:lang w:val="uk-UA"/>
        </w:rPr>
        <w:br/>
        <w:t xml:space="preserve">реакції, різні джерела інформації); особливості цивілізації країни, мова якої вивчається, та </w:t>
      </w:r>
      <w:r>
        <w:rPr>
          <w:lang w:val="uk-UA"/>
        </w:rPr>
        <w:br/>
        <w:t>оволодіння соціолінгвістичним і соціокультурним компонентами комунікативної компетенції.</w:t>
      </w:r>
    </w:p>
    <w:p w:rsidR="00B66377" w:rsidRDefault="00B66377" w:rsidP="00B66377">
      <w:pPr>
        <w:widowControl w:val="0"/>
        <w:spacing w:line="360" w:lineRule="auto"/>
        <w:jc w:val="both"/>
        <w:rPr>
          <w:lang w:val="uk-UA"/>
        </w:rPr>
      </w:pPr>
      <w:r>
        <w:rPr>
          <w:lang w:val="uk-UA"/>
        </w:rPr>
        <w:tab/>
        <w:t xml:space="preserve">Слід зазначити, що оптимальним шляхом роботи над труднощами є не усунення, а </w:t>
      </w:r>
      <w:r>
        <w:rPr>
          <w:lang w:val="uk-UA"/>
        </w:rPr>
        <w:br/>
        <w:t>поступове і послідовне їх подолання в процесі навчання (Н.В.Єлухіна, Б.А.Лапідус).</w:t>
      </w:r>
    </w:p>
    <w:p w:rsidR="00B66377" w:rsidRDefault="00B66377" w:rsidP="00B66377">
      <w:pPr>
        <w:widowControl w:val="0"/>
        <w:spacing w:line="360" w:lineRule="auto"/>
        <w:jc w:val="both"/>
        <w:rPr>
          <w:lang w:val="uk-UA"/>
        </w:rPr>
      </w:pPr>
      <w:r>
        <w:rPr>
          <w:lang w:val="uk-UA"/>
        </w:rPr>
        <w:tab/>
        <w:t xml:space="preserve">Сприймання усного мовлення в психології – багаторівневий процес. Опрацювання </w:t>
      </w:r>
      <w:r>
        <w:rPr>
          <w:lang w:val="uk-UA"/>
        </w:rPr>
        <w:br/>
        <w:t xml:space="preserve">наукових праць із психології та психолінгвістики (В.О.Артемов, Л.С.Виготський, М.І.Жинкін, І.О.Зимня, В.І.Ільїна, О.О.Леонтьєв, О.Р.Лурія та ін.) дозволило з’ясувати такі психологічні </w:t>
      </w:r>
      <w:r>
        <w:rPr>
          <w:lang w:val="uk-UA"/>
        </w:rPr>
        <w:br/>
        <w:t>властивості аудіювання: єдність перцептивної та смислової ланок, особливий характер об’єкта, предмета та результату діяльності, активний характер отримання та переробки інформації.</w:t>
      </w:r>
    </w:p>
    <w:p w:rsidR="00B66377" w:rsidRDefault="00B66377" w:rsidP="00B66377">
      <w:pPr>
        <w:widowControl w:val="0"/>
        <w:spacing w:line="360" w:lineRule="auto"/>
        <w:jc w:val="both"/>
        <w:rPr>
          <w:lang w:val="uk-UA"/>
        </w:rPr>
      </w:pPr>
      <w:r>
        <w:rPr>
          <w:lang w:val="uk-UA"/>
        </w:rPr>
        <w:tab/>
        <w:t xml:space="preserve">Особливість об’єкта, предмета та результату аудіювання як виду МД виявляється в тому, що об’єктом є мовленнєве повідомлення, предметом – смисловий зміст аудіоматеріалу, а </w:t>
      </w:r>
      <w:r>
        <w:rPr>
          <w:lang w:val="uk-UA"/>
        </w:rPr>
        <w:br/>
        <w:t>результатом – уявлення, умовиводи та висновки реципієнта.</w:t>
      </w:r>
    </w:p>
    <w:p w:rsidR="00B66377" w:rsidRDefault="00B66377" w:rsidP="00B66377">
      <w:pPr>
        <w:widowControl w:val="0"/>
        <w:spacing w:line="360" w:lineRule="auto"/>
        <w:jc w:val="both"/>
        <w:rPr>
          <w:lang w:val="uk-UA"/>
        </w:rPr>
      </w:pPr>
      <w:r>
        <w:rPr>
          <w:lang w:val="uk-UA"/>
        </w:rPr>
        <w:tab/>
        <w:t xml:space="preserve">Важливою для нашого дослідження є концепція І.О.Зимньої, яка характеризує структуру аудіювання трьома рівнями: мотиваційно-спонукальним, що визначає готовність реципієнта </w:t>
      </w:r>
      <w:r>
        <w:rPr>
          <w:lang w:val="uk-UA"/>
        </w:rPr>
        <w:lastRenderedPageBreak/>
        <w:t xml:space="preserve">осмислити мовленнєве повідомлення; аналітико-синтетичним, де відбувається основна робота слухача з прийому та декодування аудіотексту, та виконавчим, основною функцією якого є </w:t>
      </w:r>
      <w:r>
        <w:rPr>
          <w:lang w:val="uk-UA"/>
        </w:rPr>
        <w:br/>
        <w:t>розуміння повідомлення.</w:t>
      </w:r>
    </w:p>
    <w:p w:rsidR="00B66377" w:rsidRDefault="00B66377" w:rsidP="00B66377">
      <w:pPr>
        <w:widowControl w:val="0"/>
        <w:spacing w:line="360" w:lineRule="auto"/>
        <w:jc w:val="both"/>
        <w:rPr>
          <w:lang w:val="uk-UA"/>
        </w:rPr>
      </w:pPr>
      <w:r>
        <w:rPr>
          <w:lang w:val="uk-UA"/>
        </w:rPr>
        <w:tab/>
        <w:t xml:space="preserve">Розуміння можна визначити як здатність реципієнта адекватно розшифровувати </w:t>
      </w:r>
      <w:r>
        <w:rPr>
          <w:lang w:val="uk-UA"/>
        </w:rPr>
        <w:br/>
        <w:t xml:space="preserve">повідомлення та переводити сприйняту думку в план власної свідомості без суттєвих утрат смислу повідомлення, закладеного в неї автором (Л.П.Смирнова). Як результат рецепції </w:t>
      </w:r>
      <w:r>
        <w:rPr>
          <w:lang w:val="uk-UA"/>
        </w:rPr>
        <w:br/>
        <w:t xml:space="preserve">іншомовного мовлення воно має ступеневий характер, що сприяє виділенню ієрархії рівнів </w:t>
      </w:r>
      <w:r>
        <w:rPr>
          <w:lang w:val="uk-UA"/>
        </w:rPr>
        <w:br/>
        <w:t xml:space="preserve">розуміння. Найбільш повно та ґрунтовно рівні розуміння аудіоповідомлень представлено в </w:t>
      </w:r>
      <w:r>
        <w:rPr>
          <w:lang w:val="uk-UA"/>
        </w:rPr>
        <w:br/>
        <w:t xml:space="preserve">дослідженнях М.І.Гез, О.Р.Лурія, Л.П.Смирнової (фрагментарне, глобальне, детальне та </w:t>
      </w:r>
      <w:r>
        <w:rPr>
          <w:lang w:val="uk-UA"/>
        </w:rPr>
        <w:br/>
        <w:t xml:space="preserve">критичне). </w:t>
      </w:r>
    </w:p>
    <w:p w:rsidR="00B66377" w:rsidRDefault="00B66377" w:rsidP="00B66377">
      <w:pPr>
        <w:widowControl w:val="0"/>
        <w:spacing w:line="360" w:lineRule="auto"/>
        <w:jc w:val="both"/>
        <w:rPr>
          <w:lang w:val="uk-UA"/>
        </w:rPr>
      </w:pPr>
      <w:r>
        <w:rPr>
          <w:lang w:val="uk-UA"/>
        </w:rPr>
        <w:tab/>
        <w:t>Вивчення психологічних та психолого-педагогічних праць В.О.Артемова, Л.С.Виготського, М.І.Жинкіна, І.О.Зимньої, П.І.Зінченка, В.І.Ільїної, Н.С.Ожегової, Г.В.Рєпкіної, О.М.Соколова та ін. дозволяє з’ясувати основні психофізіологічні механізми, що забезпечують цілісність та динамічність процесу аудіювання</w:t>
      </w:r>
      <w:r>
        <w:rPr>
          <w:color w:val="FF0000"/>
          <w:lang w:val="uk-UA"/>
        </w:rPr>
        <w:t xml:space="preserve">. </w:t>
      </w:r>
      <w:r>
        <w:rPr>
          <w:lang w:val="uk-UA"/>
        </w:rPr>
        <w:t xml:space="preserve">Це механізми довготривалої та короткотривалої пам’яті, внутрішнього промовляння, сегментації мовленнєвого потоку, </w:t>
      </w:r>
      <w:r>
        <w:rPr>
          <w:lang w:val="uk-UA"/>
        </w:rPr>
        <w:br/>
        <w:t xml:space="preserve">ідентифікації понять, вірогідного прогнозування, селекціонування корисного звукового </w:t>
      </w:r>
      <w:r>
        <w:rPr>
          <w:lang w:val="uk-UA"/>
        </w:rPr>
        <w:br/>
        <w:t xml:space="preserve">сигналу, адаптації, осмислення. Важливість аналізу зазначених механізмів полягає в </w:t>
      </w:r>
      <w:r>
        <w:rPr>
          <w:lang w:val="uk-UA"/>
        </w:rPr>
        <w:br/>
        <w:t xml:space="preserve">необхідності врахвання особливостей їх функціонування з метою розробки системи аудитивних вправ.  </w:t>
      </w:r>
    </w:p>
    <w:p w:rsidR="00B66377" w:rsidRDefault="00B66377" w:rsidP="00B66377">
      <w:pPr>
        <w:widowControl w:val="0"/>
        <w:spacing w:line="360" w:lineRule="auto"/>
        <w:jc w:val="both"/>
        <w:rPr>
          <w:lang w:val="uk-UA"/>
        </w:rPr>
      </w:pPr>
      <w:r>
        <w:rPr>
          <w:lang w:val="uk-UA"/>
        </w:rPr>
        <w:tab/>
        <w:t xml:space="preserve">Для створення ефективної методики розвитку аудитивних умінь в англомовних </w:t>
      </w:r>
      <w:r>
        <w:rPr>
          <w:lang w:val="uk-UA"/>
        </w:rPr>
        <w:br/>
        <w:t xml:space="preserve">студентів необхідно враховувати інтерференцію англійської мови під час аудіювання </w:t>
      </w:r>
      <w:r>
        <w:rPr>
          <w:lang w:val="uk-UA"/>
        </w:rPr>
        <w:br/>
        <w:t>російського мовлення.</w:t>
      </w:r>
    </w:p>
    <w:p w:rsidR="00B66377" w:rsidRDefault="00B66377" w:rsidP="00B66377">
      <w:pPr>
        <w:widowControl w:val="0"/>
        <w:spacing w:line="360" w:lineRule="auto"/>
        <w:jc w:val="both"/>
        <w:rPr>
          <w:lang w:val="uk-UA"/>
        </w:rPr>
      </w:pPr>
      <w:r>
        <w:rPr>
          <w:lang w:val="uk-UA"/>
        </w:rPr>
        <w:tab/>
        <w:t xml:space="preserve">Методика викладання РМІ передбачає високий ступінь розвитку порівняльних </w:t>
      </w:r>
      <w:r>
        <w:rPr>
          <w:lang w:val="uk-UA"/>
        </w:rPr>
        <w:br/>
        <w:t xml:space="preserve">досліджень. Опора на рідну мову (мову-посередницю) є одним із основних принципів навчання іноземних студентів. Це принцип відбору та організації матеріалу, виділення найбільш </w:t>
      </w:r>
      <w:r>
        <w:rPr>
          <w:lang w:val="uk-UA"/>
        </w:rPr>
        <w:br/>
        <w:t xml:space="preserve">складних під час вивчення російської мови і необхідних для студентів явищ (прогнозування </w:t>
      </w:r>
      <w:r>
        <w:rPr>
          <w:lang w:val="uk-UA"/>
        </w:rPr>
        <w:br/>
        <w:t xml:space="preserve">інтерференції мовних систем) (Н.З.Бакєєва, І.В.Баранников, В.Г.Костомаров, О.Д.Митрофанова, Є.Д.Поливанов, Д.Т.Турсунов, Л.В.Щерба та ін.). </w:t>
      </w:r>
    </w:p>
    <w:p w:rsidR="00B66377" w:rsidRDefault="00B66377" w:rsidP="00B66377">
      <w:pPr>
        <w:widowControl w:val="0"/>
        <w:spacing w:line="360" w:lineRule="auto"/>
        <w:jc w:val="both"/>
        <w:rPr>
          <w:lang w:val="uk-UA"/>
        </w:rPr>
      </w:pPr>
      <w:r>
        <w:rPr>
          <w:lang w:val="uk-UA"/>
        </w:rPr>
        <w:tab/>
        <w:t xml:space="preserve">У розділі представлено випадки інтерференції англійської мови в процесі сприймання російського мовлення на різних мовних рівнях, а також на рівні екстралінгвістичного </w:t>
      </w:r>
      <w:r>
        <w:rPr>
          <w:lang w:val="uk-UA"/>
        </w:rPr>
        <w:br/>
        <w:t>контексту.</w:t>
      </w:r>
    </w:p>
    <w:p w:rsidR="00B66377" w:rsidRDefault="00B66377" w:rsidP="00B66377">
      <w:pPr>
        <w:widowControl w:val="0"/>
        <w:spacing w:line="360" w:lineRule="auto"/>
        <w:jc w:val="both"/>
        <w:rPr>
          <w:lang w:val="uk-UA"/>
        </w:rPr>
      </w:pPr>
      <w:r>
        <w:rPr>
          <w:lang w:val="uk-UA"/>
        </w:rPr>
        <w:tab/>
        <w:t xml:space="preserve">У другому розділі </w:t>
      </w:r>
      <w:r>
        <w:rPr>
          <w:b/>
          <w:bCs/>
          <w:lang w:val="uk-UA"/>
        </w:rPr>
        <w:t xml:space="preserve">„Стан проблеми аудіювання російського мовлення в теорії і </w:t>
      </w:r>
      <w:r>
        <w:rPr>
          <w:b/>
          <w:bCs/>
          <w:lang w:val="uk-UA"/>
        </w:rPr>
        <w:br/>
        <w:t>практиці”</w:t>
      </w:r>
      <w:r>
        <w:rPr>
          <w:lang w:val="uk-UA"/>
        </w:rPr>
        <w:t xml:space="preserve"> проаналізовано чинні програми, підручники, навчально-методичні посібники з теми</w:t>
      </w:r>
      <w:r>
        <w:rPr>
          <w:color w:val="999999"/>
          <w:lang w:val="uk-UA"/>
        </w:rPr>
        <w:t xml:space="preserve"> </w:t>
      </w:r>
      <w:r>
        <w:rPr>
          <w:lang w:val="uk-UA"/>
        </w:rPr>
        <w:t>дослідження; охарактеризовано та уточнено критерії відбору аудіотекстів; описано результати діагностико-констатувального зрізу рівня сформованості аудитивних умінь студентів-іноземців.</w:t>
      </w:r>
    </w:p>
    <w:p w:rsidR="00B66377" w:rsidRDefault="00B66377" w:rsidP="00B66377">
      <w:pPr>
        <w:widowControl w:val="0"/>
        <w:spacing w:line="360" w:lineRule="auto"/>
        <w:jc w:val="both"/>
        <w:rPr>
          <w:lang w:val="uk-UA"/>
        </w:rPr>
      </w:pPr>
      <w:r>
        <w:rPr>
          <w:lang w:val="uk-UA"/>
        </w:rPr>
        <w:tab/>
        <w:t xml:space="preserve">Аналіз науково-методичного забезпечення навчання РМІ доводить недостатню </w:t>
      </w:r>
      <w:r>
        <w:rPr>
          <w:lang w:val="uk-UA"/>
        </w:rPr>
        <w:br/>
      </w:r>
      <w:r>
        <w:rPr>
          <w:lang w:val="uk-UA"/>
        </w:rPr>
        <w:lastRenderedPageBreak/>
        <w:t>спрямованість навчального матеріалу на розвиток в іноземних студентів умінь сприймати та розуміти повідомлення, що звучать російською мовою.</w:t>
      </w:r>
    </w:p>
    <w:p w:rsidR="00B66377" w:rsidRDefault="00B66377" w:rsidP="00B66377">
      <w:pPr>
        <w:pStyle w:val="afffffffb"/>
        <w:spacing w:line="360" w:lineRule="auto"/>
        <w:jc w:val="both"/>
        <w:rPr>
          <w:lang w:val="uk-UA"/>
        </w:rPr>
      </w:pPr>
      <w:r>
        <w:tab/>
      </w:r>
      <w:r>
        <w:rPr>
          <w:lang w:val="uk-UA"/>
        </w:rPr>
        <w:t xml:space="preserve">У підручниках з РМІ наявні тексти для слухового сприймання, а також вправи, </w:t>
      </w:r>
      <w:r>
        <w:rPr>
          <w:lang w:val="uk-UA"/>
        </w:rPr>
        <w:br/>
        <w:t xml:space="preserve">спрямовані на формування умінь і навичок аудіювання. Але, як показує аналіз, недостатньо уваги </w:t>
      </w:r>
      <w:r>
        <w:rPr>
          <w:lang w:val="uk-UA"/>
        </w:rPr>
        <w:br/>
        <w:t xml:space="preserve">приділяється завданням, які моделюють пізнавальні процеси (критична оцінка інформації, опис, порівняння, узагальнення, інтерпретація, висловлювання особистого ставлення тощо). </w:t>
      </w:r>
      <w:r>
        <w:rPr>
          <w:lang w:val="uk-UA"/>
        </w:rPr>
        <w:br/>
        <w:t>Більшість матеріалу для навчання аудіювання – це монологічні тексти описового характеру, що дає можливість стверджувати про недостатній ступінь реалізації принципів комунікативності, діалогу культур та цивілізацій, жанрово-стильової диференціації.</w:t>
      </w:r>
    </w:p>
    <w:p w:rsidR="00B66377" w:rsidRDefault="00B66377" w:rsidP="00B66377">
      <w:pPr>
        <w:widowControl w:val="0"/>
        <w:spacing w:line="360" w:lineRule="auto"/>
        <w:jc w:val="both"/>
        <w:rPr>
          <w:lang w:val="uk-UA"/>
        </w:rPr>
      </w:pPr>
      <w:r>
        <w:rPr>
          <w:lang w:val="uk-UA"/>
        </w:rPr>
        <w:tab/>
        <w:t xml:space="preserve">Результати спостережень за навчальним процесом, анкетування дозволили зробити </w:t>
      </w:r>
      <w:r>
        <w:rPr>
          <w:lang w:val="uk-UA"/>
        </w:rPr>
        <w:br/>
        <w:t xml:space="preserve">висновки про те, що необхідність системи навчання студентів-іноземців аудіювання </w:t>
      </w:r>
      <w:r>
        <w:rPr>
          <w:lang w:val="uk-UA"/>
        </w:rPr>
        <w:br/>
        <w:t xml:space="preserve">російського мовлення усвідомлюється викладачами, але роботі над розвитком аудитивних умінь усе ще приділяється недостатньо уваги; відсутня система вправ, спрямованих на </w:t>
      </w:r>
      <w:r>
        <w:rPr>
          <w:lang w:val="uk-UA"/>
        </w:rPr>
        <w:br/>
        <w:t>формування умінь цього складного виду МД.</w:t>
      </w:r>
    </w:p>
    <w:p w:rsidR="00B66377" w:rsidRDefault="00B66377" w:rsidP="00B66377">
      <w:pPr>
        <w:widowControl w:val="0"/>
        <w:spacing w:line="360" w:lineRule="auto"/>
        <w:ind w:firstLine="708"/>
        <w:jc w:val="both"/>
        <w:rPr>
          <w:lang w:val="uk-UA"/>
        </w:rPr>
      </w:pPr>
      <w:r>
        <w:rPr>
          <w:lang w:val="uk-UA"/>
        </w:rPr>
        <w:t xml:space="preserve">Важливим аспектом у розробці ефективної методики навчання аудіювання є підбір </w:t>
      </w:r>
      <w:r>
        <w:rPr>
          <w:lang w:val="uk-UA"/>
        </w:rPr>
        <w:br/>
        <w:t>текстів для слухового сприймання, якість яких є одним із головних факторів, що обумовлюють успіх усієї роботи.</w:t>
      </w:r>
    </w:p>
    <w:p w:rsidR="00B66377" w:rsidRDefault="00B66377" w:rsidP="00B66377">
      <w:pPr>
        <w:widowControl w:val="0"/>
        <w:spacing w:line="360" w:lineRule="auto"/>
        <w:jc w:val="both"/>
        <w:rPr>
          <w:lang w:val="uk-UA"/>
        </w:rPr>
      </w:pPr>
      <w:r>
        <w:rPr>
          <w:lang w:val="uk-UA"/>
        </w:rPr>
        <w:tab/>
        <w:t>Якщо аудитивні навички можна відпрацьовувати на матеріалі окремих речень, а іноді навіть слів та словосполучень, то у роботі з розвитку аудитивних умінь основною одиницею навчання є аудіотекст, так як мовленнєве спілкування відбувається саме на текстовому рівні (Л.П.Ткаченко).</w:t>
      </w:r>
    </w:p>
    <w:p w:rsidR="00B66377" w:rsidRDefault="00B66377" w:rsidP="00B66377">
      <w:pPr>
        <w:widowControl w:val="0"/>
        <w:spacing w:line="360" w:lineRule="auto"/>
        <w:jc w:val="both"/>
        <w:rPr>
          <w:lang w:val="uk-UA"/>
        </w:rPr>
      </w:pPr>
      <w:r>
        <w:rPr>
          <w:lang w:val="uk-UA"/>
        </w:rPr>
        <w:tab/>
        <w:t xml:space="preserve">Ураховуючи досягнення лінгвістики, психології, психолінгвістики та лінгводидактики, ми конкретизували критерії відбору текстів для аудіювання, а саме: змістово-інформативний, структурно-композиційний, мовний, соціокультурний, критерії форми та функціонально-семантичного типу тексту, професійної спрямованості, об’єму та тривалості звучання </w:t>
      </w:r>
      <w:r>
        <w:rPr>
          <w:lang w:val="uk-UA"/>
        </w:rPr>
        <w:br/>
        <w:t>повідомлення.</w:t>
      </w:r>
    </w:p>
    <w:p w:rsidR="00B66377" w:rsidRDefault="00B66377" w:rsidP="00B66377">
      <w:pPr>
        <w:widowControl w:val="0"/>
        <w:spacing w:line="360" w:lineRule="auto"/>
        <w:jc w:val="both"/>
        <w:rPr>
          <w:lang w:val="uk-UA"/>
        </w:rPr>
      </w:pPr>
      <w:r>
        <w:rPr>
          <w:lang w:val="uk-UA"/>
        </w:rPr>
        <w:tab/>
        <w:t>Такий вибір створює необхідні передумови для успішного навчання аудіювання, сприяє інтенсифікації та оптимізації навчального процесу.</w:t>
      </w:r>
    </w:p>
    <w:p w:rsidR="00B66377" w:rsidRDefault="00B66377" w:rsidP="00B66377">
      <w:pPr>
        <w:widowControl w:val="0"/>
        <w:spacing w:line="360" w:lineRule="auto"/>
        <w:jc w:val="both"/>
        <w:rPr>
          <w:lang w:val="uk-UA"/>
        </w:rPr>
      </w:pPr>
      <w:r>
        <w:rPr>
          <w:lang w:val="uk-UA"/>
        </w:rPr>
        <w:tab/>
        <w:t xml:space="preserve">Для того щоб розробити експериментально-дослідну методику розвитку в англомовних студентів негуманітарних спеціальностей умінь аудіювання російського мовлення та визначити показники її ефективності, проведено діагностико-констатувальний зріз, мета якого –  з’ясування рівня сформованості в іноземних студентів перших-других курсів аудитивних умінь російської </w:t>
      </w:r>
      <w:r>
        <w:rPr>
          <w:lang w:val="uk-UA"/>
        </w:rPr>
        <w:lastRenderedPageBreak/>
        <w:t>мови.</w:t>
      </w:r>
    </w:p>
    <w:p w:rsidR="00B66377" w:rsidRDefault="00B66377" w:rsidP="00B66377">
      <w:pPr>
        <w:widowControl w:val="0"/>
        <w:spacing w:line="360" w:lineRule="auto"/>
        <w:jc w:val="both"/>
        <w:rPr>
          <w:lang w:val="uk-UA"/>
        </w:rPr>
      </w:pPr>
      <w:r>
        <w:rPr>
          <w:lang w:val="uk-UA"/>
        </w:rPr>
        <w:tab/>
        <w:t xml:space="preserve">На констатувальному етапі дослідного навчання ми визначили критерії оцінювання </w:t>
      </w:r>
      <w:r>
        <w:rPr>
          <w:lang w:val="uk-UA"/>
        </w:rPr>
        <w:br/>
        <w:t xml:space="preserve">правильності виконання студентами запропонованих завдань: повнота, точність та глибина сприймання змісту тексту монологічного та діалогічного характеру; адекватність сприймання теми, ідеї, основної інформації смислових частин повідомлення; відповідність інтерпретації </w:t>
      </w:r>
      <w:r>
        <w:rPr>
          <w:lang w:val="uk-UA"/>
        </w:rPr>
        <w:br/>
        <w:t xml:space="preserve">характеру відносин (соціальні, вікові, психологічні ролі, факт і ступінь знайомства) та </w:t>
      </w:r>
      <w:r>
        <w:rPr>
          <w:lang w:val="uk-UA"/>
        </w:rPr>
        <w:br/>
        <w:t xml:space="preserve">комунікативні наміри (порада, згода, повідомлення і т. ін.) учасників діалогу. Згідно з </w:t>
      </w:r>
      <w:r>
        <w:rPr>
          <w:lang w:val="uk-UA"/>
        </w:rPr>
        <w:br/>
        <w:t>критеріями виділено рівні сформованості в іноземних студентів умінь аудіювати усне російське мовлення.</w:t>
      </w:r>
    </w:p>
    <w:p w:rsidR="00B66377" w:rsidRDefault="00B66377" w:rsidP="00B66377">
      <w:pPr>
        <w:widowControl w:val="0"/>
        <w:spacing w:line="360" w:lineRule="auto"/>
        <w:jc w:val="both"/>
        <w:rPr>
          <w:lang w:val="uk-UA"/>
        </w:rPr>
      </w:pPr>
      <w:r>
        <w:rPr>
          <w:lang w:val="uk-UA"/>
        </w:rPr>
        <w:tab/>
      </w:r>
      <w:r>
        <w:rPr>
          <w:i/>
          <w:iCs/>
          <w:lang w:val="uk-UA"/>
        </w:rPr>
        <w:t xml:space="preserve">Високого рівня </w:t>
      </w:r>
      <w:r>
        <w:rPr>
          <w:lang w:val="uk-UA"/>
        </w:rPr>
        <w:t xml:space="preserve">досягають студенти, які володіють уміннями максимально повно </w:t>
      </w:r>
      <w:r>
        <w:rPr>
          <w:lang w:val="uk-UA"/>
        </w:rPr>
        <w:br/>
        <w:t>розуміти зміст аудіотекстів, адекватно сприймаючи соціально-культурні та емоційно-експресивні особливості мовлення, інтерпретувати імпліцитно виражений зміст.</w:t>
      </w:r>
    </w:p>
    <w:p w:rsidR="00B66377" w:rsidRDefault="00B66377" w:rsidP="00B66377">
      <w:pPr>
        <w:widowControl w:val="0"/>
        <w:spacing w:line="360" w:lineRule="auto"/>
        <w:jc w:val="both"/>
        <w:rPr>
          <w:lang w:val="uk-UA"/>
        </w:rPr>
      </w:pPr>
      <w:r>
        <w:rPr>
          <w:lang w:val="uk-UA"/>
        </w:rPr>
        <w:tab/>
      </w:r>
      <w:r>
        <w:rPr>
          <w:i/>
          <w:iCs/>
          <w:lang w:val="uk-UA"/>
        </w:rPr>
        <w:t>Достатній рівень</w:t>
      </w:r>
      <w:r>
        <w:rPr>
          <w:lang w:val="uk-UA"/>
        </w:rPr>
        <w:t xml:space="preserve"> характеризує вміння студентів сприймати тексти в межах глобального, детального та критичного розуміння (сприймання тексту як цілого, розуміння деталей, </w:t>
      </w:r>
      <w:r>
        <w:rPr>
          <w:lang w:val="uk-UA"/>
        </w:rPr>
        <w:br/>
        <w:t>оцінювання почутого та ін.).</w:t>
      </w:r>
    </w:p>
    <w:p w:rsidR="00B66377" w:rsidRDefault="00B66377" w:rsidP="00B66377">
      <w:pPr>
        <w:widowControl w:val="0"/>
        <w:spacing w:line="360" w:lineRule="auto"/>
        <w:jc w:val="both"/>
        <w:rPr>
          <w:lang w:val="uk-UA"/>
        </w:rPr>
      </w:pPr>
      <w:r>
        <w:rPr>
          <w:lang w:val="uk-UA"/>
        </w:rPr>
        <w:tab/>
      </w:r>
      <w:r>
        <w:rPr>
          <w:i/>
          <w:iCs/>
          <w:lang w:val="uk-UA"/>
        </w:rPr>
        <w:t>Середній рівень</w:t>
      </w:r>
      <w:r>
        <w:rPr>
          <w:lang w:val="uk-UA"/>
        </w:rPr>
        <w:t xml:space="preserve"> виявляють студенти, які вміють виділяти основну інформацію (тема, час, характеристика об’єктів і т. ін.), але відчувають труднощі у встановленні окремих деталей та в оцінюванні повідомлення.</w:t>
      </w:r>
    </w:p>
    <w:p w:rsidR="00B66377" w:rsidRDefault="00B66377" w:rsidP="00B66377">
      <w:pPr>
        <w:widowControl w:val="0"/>
        <w:spacing w:line="360" w:lineRule="auto"/>
        <w:jc w:val="both"/>
        <w:rPr>
          <w:lang w:val="uk-UA"/>
        </w:rPr>
      </w:pPr>
      <w:r>
        <w:rPr>
          <w:lang w:val="uk-UA"/>
        </w:rPr>
        <w:tab/>
      </w:r>
      <w:r>
        <w:rPr>
          <w:i/>
          <w:iCs/>
          <w:lang w:val="uk-UA"/>
        </w:rPr>
        <w:t>Низький рівень</w:t>
      </w:r>
      <w:r>
        <w:rPr>
          <w:lang w:val="uk-UA"/>
        </w:rPr>
        <w:t xml:space="preserve"> характеризує студентів, які допускають помилки у визначенні основної інформації, не володіють уміннями детального розуміння, компресії, інтерпретації та </w:t>
      </w:r>
      <w:r>
        <w:rPr>
          <w:lang w:val="uk-UA"/>
        </w:rPr>
        <w:br/>
        <w:t>критичного аналізу почутого.</w:t>
      </w:r>
    </w:p>
    <w:p w:rsidR="00B66377" w:rsidRDefault="00B66377" w:rsidP="00B66377">
      <w:pPr>
        <w:widowControl w:val="0"/>
        <w:spacing w:line="360" w:lineRule="auto"/>
        <w:jc w:val="both"/>
        <w:rPr>
          <w:lang w:val="uk-UA"/>
        </w:rPr>
      </w:pPr>
      <w:r>
        <w:rPr>
          <w:lang w:val="uk-UA"/>
        </w:rPr>
        <w:tab/>
        <w:t xml:space="preserve">На підставі кількісного та якісного аналізу результатів діагностико-констатувального зрізу з’ясовано, що високий та достатній рівень розвитку аудитивних умінь мають 36,4% </w:t>
      </w:r>
      <w:r>
        <w:rPr>
          <w:lang w:val="uk-UA"/>
        </w:rPr>
        <w:br/>
        <w:t>студентів, а середній та низький – 63,6%.</w:t>
      </w:r>
    </w:p>
    <w:p w:rsidR="00B66377" w:rsidRDefault="00B66377" w:rsidP="00B66377">
      <w:pPr>
        <w:widowControl w:val="0"/>
        <w:spacing w:line="360" w:lineRule="auto"/>
        <w:jc w:val="both"/>
        <w:rPr>
          <w:i/>
          <w:iCs/>
          <w:lang w:val="uk-UA"/>
        </w:rPr>
      </w:pPr>
      <w:r>
        <w:rPr>
          <w:lang w:val="uk-UA"/>
        </w:rPr>
        <w:tab/>
        <w:t xml:space="preserve">Таким чином, характеристика стану навчання аудіювання в теорії, результати </w:t>
      </w:r>
      <w:r>
        <w:rPr>
          <w:lang w:val="uk-UA"/>
        </w:rPr>
        <w:br/>
        <w:t xml:space="preserve">констатувального зрізу підтвердили необхідність створення експериментально-дослідної </w:t>
      </w:r>
      <w:r>
        <w:rPr>
          <w:lang w:val="uk-UA"/>
        </w:rPr>
        <w:br/>
        <w:t>методики розвитку аудитивних умінь російської мови в англомовних студентів негуманітарних спеціальностей.</w:t>
      </w:r>
    </w:p>
    <w:p w:rsidR="00B66377" w:rsidRDefault="00B66377" w:rsidP="00B66377">
      <w:pPr>
        <w:widowControl w:val="0"/>
        <w:spacing w:line="360" w:lineRule="auto"/>
        <w:jc w:val="both"/>
        <w:rPr>
          <w:lang w:val="uk-UA"/>
        </w:rPr>
      </w:pPr>
      <w:r>
        <w:rPr>
          <w:lang w:val="uk-UA"/>
        </w:rPr>
        <w:tab/>
        <w:t xml:space="preserve">У третьому розділі </w:t>
      </w:r>
      <w:r>
        <w:rPr>
          <w:b/>
          <w:bCs/>
          <w:lang w:val="uk-UA"/>
        </w:rPr>
        <w:t xml:space="preserve">„Експериментальна методика розвитку вмінь англомовних </w:t>
      </w:r>
      <w:r>
        <w:rPr>
          <w:b/>
          <w:bCs/>
          <w:lang w:val="uk-UA"/>
        </w:rPr>
        <w:br/>
        <w:t>студентів аудіювати російське мовлення”</w:t>
      </w:r>
      <w:r>
        <w:rPr>
          <w:lang w:val="uk-UA"/>
        </w:rPr>
        <w:t xml:space="preserve"> розкрито мету та завдання дослідного навчання; описано зміст та структуру експериментальної програми; розроблено лінгводидактичну модель розвитку аудитивних умінь російської мови в іноземних студентів (табл.1); проаналізовано </w:t>
      </w:r>
      <w:r>
        <w:rPr>
          <w:lang w:val="uk-UA"/>
        </w:rPr>
        <w:br/>
        <w:t xml:space="preserve">систему вправ, спрямованих на формування у студентів-іноземців умінь слухати і розуміти усне російське мовлення; описано хід і результати формувального та контрольного етапів </w:t>
      </w:r>
      <w:r>
        <w:rPr>
          <w:lang w:val="uk-UA"/>
        </w:rPr>
        <w:br/>
        <w:t xml:space="preserve">педагогічного експерименту. </w:t>
      </w:r>
    </w:p>
    <w:p w:rsidR="00B66377" w:rsidRDefault="00B66377" w:rsidP="00B66377">
      <w:pPr>
        <w:widowControl w:val="0"/>
        <w:spacing w:line="360" w:lineRule="auto"/>
        <w:jc w:val="both"/>
        <w:rPr>
          <w:lang w:val="uk-UA"/>
        </w:rPr>
      </w:pPr>
    </w:p>
    <w:p w:rsidR="00B66377" w:rsidRDefault="00B66377" w:rsidP="00B66377">
      <w:pPr>
        <w:tabs>
          <w:tab w:val="left" w:pos="720"/>
        </w:tabs>
        <w:spacing w:line="360" w:lineRule="auto"/>
        <w:jc w:val="both"/>
        <w:rPr>
          <w:lang w:val="uk-UA"/>
        </w:rPr>
        <w:sectPr w:rsidR="00B66377">
          <w:headerReference w:type="default" r:id="rId10"/>
          <w:footerReference w:type="default" r:id="rId11"/>
          <w:pgSz w:w="11906" w:h="16838"/>
          <w:pgMar w:top="1134" w:right="851" w:bottom="1134" w:left="1134" w:header="709" w:footer="709" w:gutter="0"/>
          <w:cols w:space="708"/>
          <w:docGrid w:linePitch="360"/>
        </w:sectPr>
      </w:pPr>
    </w:p>
    <w:p w:rsidR="00B66377" w:rsidRDefault="00B66377" w:rsidP="00B66377">
      <w:pPr>
        <w:tabs>
          <w:tab w:val="left" w:pos="720"/>
        </w:tabs>
        <w:spacing w:line="360" w:lineRule="auto"/>
        <w:jc w:val="right"/>
        <w:rPr>
          <w:lang w:val="uk-UA"/>
        </w:rPr>
      </w:pPr>
      <w:r>
        <w:rPr>
          <w:noProof/>
          <w:sz w:val="20"/>
          <w:lang w:eastAsia="ru-RU"/>
        </w:rPr>
        <w:lastRenderedPageBreak/>
        <mc:AlternateContent>
          <mc:Choice Requires="wps">
            <w:drawing>
              <wp:anchor distT="0" distB="0" distL="114300" distR="114300" simplePos="0" relativeHeight="251659264" behindDoc="0" locked="0" layoutInCell="1" allowOverlap="1">
                <wp:simplePos x="0" y="0"/>
                <wp:positionH relativeFrom="column">
                  <wp:posOffset>4457700</wp:posOffset>
                </wp:positionH>
                <wp:positionV relativeFrom="paragraph">
                  <wp:posOffset>-248285</wp:posOffset>
                </wp:positionV>
                <wp:extent cx="342900" cy="342900"/>
                <wp:effectExtent l="0" t="0" r="3810" b="3810"/>
                <wp:wrapNone/>
                <wp:docPr id="636" name="Поле 6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6377" w:rsidRDefault="00B66377" w:rsidP="00B663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36" o:spid="_x0000_s1026" type="#_x0000_t202" style="position:absolute;left:0;text-align:left;margin-left:351pt;margin-top:-19.55pt;width:2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" stroked="f">
                <v:textbox>
                  <w:txbxContent>
                    <w:p w:rsidR="00B66377" w:rsidRDefault="00B66377" w:rsidP="00B66377"/>
                  </w:txbxContent>
                </v:textbox>
              </v:shape>
            </w:pict>
          </mc:Fallback>
        </mc:AlternateContent>
      </w:r>
      <w:r>
        <w:rPr>
          <w:lang w:val="uk-UA"/>
        </w:rPr>
        <w:t xml:space="preserve">                  </w:t>
      </w:r>
    </w:p>
    <w:p w:rsidR="00B66377" w:rsidRDefault="00B66377" w:rsidP="00B66377">
      <w:pPr>
        <w:tabs>
          <w:tab w:val="left" w:pos="720"/>
        </w:tabs>
        <w:spacing w:line="360" w:lineRule="auto"/>
        <w:jc w:val="right"/>
        <w:rPr>
          <w:b/>
          <w:bCs/>
          <w:lang w:val="uk-UA"/>
        </w:rPr>
      </w:pPr>
      <w:r>
        <w:rPr>
          <w:lang w:val="uk-UA"/>
        </w:rPr>
        <w:t>Таблиця 1</w:t>
      </w:r>
      <w:r>
        <w:rPr>
          <w:lang w:val="uk-UA"/>
        </w:rPr>
        <w:tab/>
      </w:r>
    </w:p>
    <w:p w:rsidR="00B66377" w:rsidRDefault="00B66377" w:rsidP="00B66377">
      <w:pPr>
        <w:tabs>
          <w:tab w:val="left" w:pos="0"/>
        </w:tabs>
        <w:spacing w:line="360" w:lineRule="auto"/>
        <w:ind w:right="-720"/>
        <w:jc w:val="both"/>
        <w:rPr>
          <w:b/>
          <w:bCs/>
          <w:lang w:val="uk-UA"/>
        </w:rPr>
      </w:pPr>
      <w:r>
        <w:rPr>
          <w:b/>
          <w:bCs/>
          <w:lang w:val="uk-UA"/>
        </w:rPr>
        <w:t>Лінгводидактична модель розвитку аудитивних умінь російської мови в англомовних студентів негуманітарних спеціальностей</w:t>
      </w: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528"/>
        <w:gridCol w:w="1801"/>
        <w:gridCol w:w="3600"/>
        <w:gridCol w:w="2990"/>
        <w:gridCol w:w="1619"/>
        <w:gridCol w:w="1782"/>
      </w:tblGrid>
      <w:tr w:rsidR="00B66377" w:rsidTr="002B70D4">
        <w:trPr>
          <w:trHeight w:val="460"/>
        </w:trPr>
        <w:tc>
          <w:tcPr>
            <w:tcW w:w="1548" w:type="dxa"/>
            <w:tcBorders>
              <w:top w:val="single" w:sz="4" w:space="0" w:color="auto"/>
              <w:left w:val="single" w:sz="4" w:space="0" w:color="auto"/>
              <w:bottom w:val="single" w:sz="4" w:space="0" w:color="auto"/>
              <w:right w:val="single" w:sz="4" w:space="0" w:color="auto"/>
            </w:tcBorders>
          </w:tcPr>
          <w:p w:rsidR="00B66377" w:rsidRDefault="00B66377" w:rsidP="002B70D4">
            <w:pPr>
              <w:jc w:val="center"/>
              <w:rPr>
                <w:b/>
                <w:bCs/>
                <w:sz w:val="20"/>
                <w:szCs w:val="20"/>
                <w:lang w:val="uk-UA"/>
              </w:rPr>
            </w:pPr>
            <w:r>
              <w:rPr>
                <w:b/>
                <w:bCs/>
                <w:sz w:val="20"/>
                <w:szCs w:val="20"/>
                <w:lang w:val="uk-UA"/>
              </w:rPr>
              <w:t>Етап навча</w:t>
            </w:r>
            <w:r>
              <w:rPr>
                <w:b/>
                <w:bCs/>
                <w:sz w:val="20"/>
                <w:szCs w:val="20"/>
                <w:lang w:val="uk-UA"/>
              </w:rPr>
              <w:t>н</w:t>
            </w:r>
            <w:r>
              <w:rPr>
                <w:b/>
                <w:bCs/>
                <w:sz w:val="20"/>
                <w:szCs w:val="20"/>
                <w:lang w:val="uk-UA"/>
              </w:rPr>
              <w:t>ня</w:t>
            </w:r>
          </w:p>
        </w:tc>
        <w:tc>
          <w:tcPr>
            <w:tcW w:w="1528" w:type="dxa"/>
            <w:tcBorders>
              <w:top w:val="single" w:sz="4" w:space="0" w:color="auto"/>
              <w:left w:val="single" w:sz="4" w:space="0" w:color="auto"/>
              <w:bottom w:val="single" w:sz="4" w:space="0" w:color="auto"/>
              <w:right w:val="single" w:sz="4" w:space="0" w:color="auto"/>
            </w:tcBorders>
          </w:tcPr>
          <w:p w:rsidR="00B66377" w:rsidRDefault="00B66377" w:rsidP="002B70D4">
            <w:pPr>
              <w:jc w:val="center"/>
              <w:rPr>
                <w:b/>
                <w:bCs/>
                <w:color w:val="FF0000"/>
                <w:sz w:val="20"/>
                <w:szCs w:val="20"/>
                <w:lang w:val="uk-UA"/>
              </w:rPr>
            </w:pPr>
            <w:r>
              <w:rPr>
                <w:b/>
                <w:bCs/>
                <w:sz w:val="20"/>
                <w:szCs w:val="20"/>
                <w:lang w:val="uk-UA"/>
              </w:rPr>
              <w:t>Мета</w:t>
            </w:r>
          </w:p>
        </w:tc>
        <w:tc>
          <w:tcPr>
            <w:tcW w:w="1801" w:type="dxa"/>
            <w:tcBorders>
              <w:top w:val="single" w:sz="4" w:space="0" w:color="auto"/>
              <w:left w:val="single" w:sz="4" w:space="0" w:color="auto"/>
              <w:bottom w:val="single" w:sz="4" w:space="0" w:color="auto"/>
              <w:right w:val="single" w:sz="4" w:space="0" w:color="auto"/>
            </w:tcBorders>
          </w:tcPr>
          <w:p w:rsidR="00B66377" w:rsidRDefault="00B66377" w:rsidP="002B70D4">
            <w:pPr>
              <w:jc w:val="center"/>
              <w:rPr>
                <w:b/>
                <w:bCs/>
                <w:sz w:val="20"/>
                <w:szCs w:val="20"/>
                <w:lang w:val="uk-UA"/>
              </w:rPr>
            </w:pPr>
            <w:r>
              <w:rPr>
                <w:b/>
                <w:bCs/>
                <w:sz w:val="20"/>
                <w:szCs w:val="20"/>
                <w:lang w:val="uk-UA"/>
              </w:rPr>
              <w:t>Функціональна</w:t>
            </w:r>
          </w:p>
          <w:p w:rsidR="00B66377" w:rsidRDefault="00B66377" w:rsidP="002B70D4">
            <w:pPr>
              <w:jc w:val="center"/>
              <w:rPr>
                <w:b/>
                <w:bCs/>
                <w:color w:val="FF0000"/>
                <w:sz w:val="20"/>
                <w:szCs w:val="20"/>
                <w:lang w:val="uk-UA"/>
              </w:rPr>
            </w:pPr>
            <w:r>
              <w:rPr>
                <w:b/>
                <w:bCs/>
                <w:sz w:val="20"/>
                <w:szCs w:val="20"/>
                <w:lang w:val="uk-UA"/>
              </w:rPr>
              <w:t>лінія (зміст)</w:t>
            </w:r>
          </w:p>
        </w:tc>
        <w:tc>
          <w:tcPr>
            <w:tcW w:w="3600" w:type="dxa"/>
            <w:tcBorders>
              <w:top w:val="single" w:sz="4" w:space="0" w:color="auto"/>
              <w:left w:val="single" w:sz="4" w:space="0" w:color="auto"/>
              <w:bottom w:val="single" w:sz="4" w:space="0" w:color="auto"/>
              <w:right w:val="single" w:sz="4" w:space="0" w:color="auto"/>
            </w:tcBorders>
          </w:tcPr>
          <w:p w:rsidR="00B66377" w:rsidRDefault="00B66377" w:rsidP="002B70D4">
            <w:pPr>
              <w:jc w:val="center"/>
              <w:rPr>
                <w:b/>
                <w:bCs/>
                <w:color w:val="FF0000"/>
                <w:sz w:val="20"/>
                <w:szCs w:val="20"/>
                <w:lang w:val="uk-UA"/>
              </w:rPr>
            </w:pPr>
            <w:r>
              <w:rPr>
                <w:b/>
                <w:bCs/>
                <w:sz w:val="20"/>
                <w:szCs w:val="20"/>
                <w:lang w:val="uk-UA"/>
              </w:rPr>
              <w:t>Принципи</w:t>
            </w:r>
          </w:p>
        </w:tc>
        <w:tc>
          <w:tcPr>
            <w:tcW w:w="2990" w:type="dxa"/>
            <w:tcBorders>
              <w:top w:val="single" w:sz="4" w:space="0" w:color="auto"/>
              <w:left w:val="single" w:sz="4" w:space="0" w:color="auto"/>
              <w:bottom w:val="single" w:sz="4" w:space="0" w:color="auto"/>
              <w:right w:val="single" w:sz="4" w:space="0" w:color="auto"/>
            </w:tcBorders>
          </w:tcPr>
          <w:p w:rsidR="00B66377" w:rsidRDefault="00B66377" w:rsidP="002B70D4">
            <w:pPr>
              <w:jc w:val="center"/>
              <w:rPr>
                <w:b/>
                <w:bCs/>
                <w:color w:val="FF0000"/>
                <w:sz w:val="20"/>
                <w:szCs w:val="20"/>
                <w:lang w:val="uk-UA"/>
              </w:rPr>
            </w:pPr>
            <w:r>
              <w:rPr>
                <w:b/>
                <w:bCs/>
                <w:sz w:val="20"/>
                <w:szCs w:val="20"/>
                <w:lang w:val="uk-UA"/>
              </w:rPr>
              <w:t>Методи й прийоми</w:t>
            </w:r>
          </w:p>
        </w:tc>
        <w:tc>
          <w:tcPr>
            <w:tcW w:w="1619" w:type="dxa"/>
            <w:tcBorders>
              <w:top w:val="single" w:sz="4" w:space="0" w:color="auto"/>
              <w:left w:val="single" w:sz="4" w:space="0" w:color="auto"/>
              <w:bottom w:val="single" w:sz="4" w:space="0" w:color="auto"/>
              <w:right w:val="single" w:sz="4" w:space="0" w:color="auto"/>
            </w:tcBorders>
          </w:tcPr>
          <w:p w:rsidR="00B66377" w:rsidRDefault="00B66377" w:rsidP="002B70D4">
            <w:pPr>
              <w:jc w:val="center"/>
              <w:rPr>
                <w:b/>
                <w:bCs/>
                <w:sz w:val="20"/>
                <w:szCs w:val="20"/>
                <w:lang w:val="uk-UA"/>
              </w:rPr>
            </w:pPr>
            <w:r>
              <w:rPr>
                <w:b/>
                <w:bCs/>
                <w:sz w:val="20"/>
                <w:szCs w:val="20"/>
                <w:lang w:val="uk-UA"/>
              </w:rPr>
              <w:t>Вправи</w:t>
            </w:r>
          </w:p>
        </w:tc>
        <w:tc>
          <w:tcPr>
            <w:tcW w:w="1782" w:type="dxa"/>
            <w:tcBorders>
              <w:top w:val="single" w:sz="4" w:space="0" w:color="auto"/>
              <w:left w:val="single" w:sz="4" w:space="0" w:color="auto"/>
              <w:bottom w:val="single" w:sz="4" w:space="0" w:color="auto"/>
              <w:right w:val="single" w:sz="4" w:space="0" w:color="auto"/>
            </w:tcBorders>
          </w:tcPr>
          <w:p w:rsidR="00B66377" w:rsidRDefault="00B66377" w:rsidP="002B70D4">
            <w:pPr>
              <w:jc w:val="center"/>
              <w:rPr>
                <w:b/>
                <w:bCs/>
                <w:sz w:val="20"/>
                <w:szCs w:val="20"/>
                <w:lang w:val="uk-UA"/>
              </w:rPr>
            </w:pPr>
            <w:r>
              <w:rPr>
                <w:b/>
                <w:bCs/>
                <w:sz w:val="20"/>
                <w:szCs w:val="20"/>
                <w:lang w:val="uk-UA"/>
              </w:rPr>
              <w:t>Технології</w:t>
            </w:r>
          </w:p>
        </w:tc>
      </w:tr>
      <w:tr w:rsidR="00B66377" w:rsidTr="002B70D4">
        <w:trPr>
          <w:trHeight w:val="1849"/>
        </w:trPr>
        <w:tc>
          <w:tcPr>
            <w:tcW w:w="1548" w:type="dxa"/>
            <w:tcBorders>
              <w:top w:val="single" w:sz="4" w:space="0" w:color="auto"/>
              <w:left w:val="single" w:sz="4" w:space="0" w:color="auto"/>
              <w:bottom w:val="single" w:sz="4" w:space="0" w:color="auto"/>
              <w:right w:val="single" w:sz="4" w:space="0" w:color="auto"/>
            </w:tcBorders>
          </w:tcPr>
          <w:p w:rsidR="00B66377" w:rsidRDefault="00B66377" w:rsidP="002B70D4">
            <w:pPr>
              <w:rPr>
                <w:sz w:val="20"/>
                <w:szCs w:val="20"/>
                <w:lang w:val="uk-UA"/>
              </w:rPr>
            </w:pPr>
          </w:p>
          <w:p w:rsidR="00B66377" w:rsidRDefault="00B66377" w:rsidP="002B70D4">
            <w:pPr>
              <w:rPr>
                <w:sz w:val="20"/>
                <w:szCs w:val="20"/>
                <w:lang w:val="uk-UA"/>
              </w:rPr>
            </w:pPr>
            <w:r>
              <w:rPr>
                <w:sz w:val="20"/>
                <w:szCs w:val="20"/>
                <w:lang w:val="uk-UA"/>
              </w:rPr>
              <w:t>Орієнтування</w:t>
            </w:r>
          </w:p>
          <w:p w:rsidR="00B66377" w:rsidRDefault="00B66377" w:rsidP="002B70D4">
            <w:pPr>
              <w:rPr>
                <w:sz w:val="20"/>
                <w:szCs w:val="20"/>
                <w:lang w:val="uk-UA"/>
              </w:rPr>
            </w:pPr>
            <w:r>
              <w:rPr>
                <w:sz w:val="20"/>
                <w:szCs w:val="20"/>
                <w:lang w:val="uk-UA"/>
              </w:rPr>
              <w:t>та мотивація</w:t>
            </w:r>
          </w:p>
        </w:tc>
        <w:tc>
          <w:tcPr>
            <w:tcW w:w="1528" w:type="dxa"/>
            <w:tcBorders>
              <w:top w:val="single" w:sz="4" w:space="0" w:color="auto"/>
              <w:left w:val="single" w:sz="4" w:space="0" w:color="auto"/>
              <w:bottom w:val="single" w:sz="4" w:space="0" w:color="auto"/>
              <w:right w:val="single" w:sz="4" w:space="0" w:color="auto"/>
            </w:tcBorders>
          </w:tcPr>
          <w:p w:rsidR="00B66377" w:rsidRDefault="00B66377" w:rsidP="002B70D4">
            <w:pPr>
              <w:rPr>
                <w:sz w:val="20"/>
                <w:szCs w:val="20"/>
                <w:lang w:val="uk-UA"/>
              </w:rPr>
            </w:pPr>
            <w:r>
              <w:rPr>
                <w:sz w:val="20"/>
                <w:szCs w:val="20"/>
                <w:lang w:val="uk-UA"/>
              </w:rPr>
              <w:t xml:space="preserve">Створення  </w:t>
            </w:r>
          </w:p>
          <w:p w:rsidR="00B66377" w:rsidRDefault="00B66377" w:rsidP="002B70D4">
            <w:pPr>
              <w:rPr>
                <w:sz w:val="20"/>
                <w:szCs w:val="20"/>
                <w:lang w:val="uk-UA"/>
              </w:rPr>
            </w:pPr>
            <w:r>
              <w:rPr>
                <w:sz w:val="20"/>
                <w:szCs w:val="20"/>
                <w:lang w:val="uk-UA"/>
              </w:rPr>
              <w:t>ситуації</w:t>
            </w:r>
          </w:p>
          <w:p w:rsidR="00B66377" w:rsidRDefault="00B66377" w:rsidP="002B70D4">
            <w:pPr>
              <w:rPr>
                <w:sz w:val="20"/>
                <w:szCs w:val="20"/>
                <w:lang w:val="uk-UA"/>
              </w:rPr>
            </w:pPr>
            <w:r>
              <w:rPr>
                <w:sz w:val="20"/>
                <w:szCs w:val="20"/>
                <w:lang w:val="uk-UA"/>
              </w:rPr>
              <w:t>та мотиву</w:t>
            </w:r>
          </w:p>
          <w:p w:rsidR="00B66377" w:rsidRDefault="00B66377" w:rsidP="002B70D4">
            <w:pPr>
              <w:rPr>
                <w:sz w:val="20"/>
                <w:szCs w:val="20"/>
                <w:lang w:val="uk-UA"/>
              </w:rPr>
            </w:pPr>
            <w:r>
              <w:rPr>
                <w:sz w:val="20"/>
                <w:szCs w:val="20"/>
                <w:lang w:val="uk-UA"/>
              </w:rPr>
              <w:t>спілкування,</w:t>
            </w:r>
          </w:p>
          <w:p w:rsidR="00B66377" w:rsidRDefault="00B66377" w:rsidP="002B70D4">
            <w:pPr>
              <w:rPr>
                <w:sz w:val="20"/>
                <w:szCs w:val="20"/>
                <w:lang w:val="uk-UA"/>
              </w:rPr>
            </w:pPr>
            <w:r>
              <w:rPr>
                <w:sz w:val="20"/>
                <w:szCs w:val="20"/>
                <w:lang w:val="uk-UA"/>
              </w:rPr>
              <w:t xml:space="preserve">першого </w:t>
            </w:r>
          </w:p>
          <w:p w:rsidR="00B66377" w:rsidRDefault="00B66377" w:rsidP="002B70D4">
            <w:pPr>
              <w:rPr>
                <w:sz w:val="20"/>
                <w:szCs w:val="20"/>
                <w:lang w:val="uk-UA"/>
              </w:rPr>
            </w:pPr>
            <w:r>
              <w:rPr>
                <w:sz w:val="20"/>
                <w:szCs w:val="20"/>
                <w:lang w:val="uk-UA"/>
              </w:rPr>
              <w:t>уявлення</w:t>
            </w:r>
          </w:p>
          <w:p w:rsidR="00B66377" w:rsidRDefault="00B66377" w:rsidP="002B70D4">
            <w:pPr>
              <w:rPr>
                <w:sz w:val="20"/>
                <w:szCs w:val="20"/>
                <w:lang w:val="uk-UA"/>
              </w:rPr>
            </w:pPr>
            <w:r>
              <w:rPr>
                <w:sz w:val="20"/>
                <w:szCs w:val="20"/>
                <w:lang w:val="uk-UA"/>
              </w:rPr>
              <w:t>про можливий</w:t>
            </w:r>
          </w:p>
          <w:p w:rsidR="00B66377" w:rsidRDefault="00B66377" w:rsidP="002B70D4">
            <w:pPr>
              <w:rPr>
                <w:sz w:val="20"/>
                <w:szCs w:val="20"/>
                <w:lang w:val="uk-UA"/>
              </w:rPr>
            </w:pPr>
            <w:r>
              <w:rPr>
                <w:sz w:val="20"/>
                <w:szCs w:val="20"/>
                <w:lang w:val="uk-UA"/>
              </w:rPr>
              <w:t>зміст тексту.</w:t>
            </w:r>
          </w:p>
        </w:tc>
        <w:tc>
          <w:tcPr>
            <w:tcW w:w="1801" w:type="dxa"/>
            <w:tcBorders>
              <w:top w:val="single" w:sz="4" w:space="0" w:color="auto"/>
              <w:left w:val="single" w:sz="4" w:space="0" w:color="auto"/>
              <w:bottom w:val="single" w:sz="4" w:space="0" w:color="auto"/>
              <w:right w:val="single" w:sz="4" w:space="0" w:color="auto"/>
            </w:tcBorders>
          </w:tcPr>
          <w:p w:rsidR="00B66377" w:rsidRDefault="00B66377" w:rsidP="002B70D4">
            <w:pPr>
              <w:rPr>
                <w:sz w:val="20"/>
                <w:szCs w:val="20"/>
                <w:lang w:val="uk-UA"/>
              </w:rPr>
            </w:pPr>
            <w:r>
              <w:rPr>
                <w:sz w:val="20"/>
                <w:szCs w:val="20"/>
                <w:lang w:val="uk-UA"/>
              </w:rPr>
              <w:t xml:space="preserve">Розвиток </w:t>
            </w:r>
          </w:p>
          <w:p w:rsidR="00B66377" w:rsidRDefault="00B66377" w:rsidP="002B70D4">
            <w:pPr>
              <w:rPr>
                <w:sz w:val="20"/>
                <w:szCs w:val="20"/>
                <w:lang w:val="uk-UA"/>
              </w:rPr>
            </w:pPr>
            <w:r>
              <w:rPr>
                <w:sz w:val="20"/>
                <w:szCs w:val="20"/>
                <w:lang w:val="uk-UA"/>
              </w:rPr>
              <w:t xml:space="preserve">аудитивних </w:t>
            </w:r>
          </w:p>
          <w:p w:rsidR="00B66377" w:rsidRDefault="00B66377" w:rsidP="002B70D4">
            <w:pPr>
              <w:rPr>
                <w:sz w:val="20"/>
                <w:szCs w:val="20"/>
                <w:lang w:val="uk-UA"/>
              </w:rPr>
            </w:pPr>
            <w:r>
              <w:rPr>
                <w:sz w:val="20"/>
                <w:szCs w:val="20"/>
                <w:lang w:val="uk-UA"/>
              </w:rPr>
              <w:t xml:space="preserve">умінь </w:t>
            </w:r>
          </w:p>
          <w:p w:rsidR="00B66377" w:rsidRDefault="00B66377" w:rsidP="002B70D4">
            <w:pPr>
              <w:tabs>
                <w:tab w:val="left" w:pos="1524"/>
              </w:tabs>
              <w:rPr>
                <w:sz w:val="20"/>
                <w:szCs w:val="20"/>
                <w:lang w:val="uk-UA"/>
              </w:rPr>
            </w:pPr>
            <w:r>
              <w:rPr>
                <w:sz w:val="20"/>
                <w:szCs w:val="20"/>
                <w:lang w:val="uk-UA"/>
              </w:rPr>
              <w:t xml:space="preserve">орієнтування в ситуації </w:t>
            </w:r>
          </w:p>
          <w:p w:rsidR="00B66377" w:rsidRDefault="00B66377" w:rsidP="002B70D4">
            <w:pPr>
              <w:tabs>
                <w:tab w:val="left" w:pos="1524"/>
              </w:tabs>
              <w:rPr>
                <w:sz w:val="20"/>
                <w:szCs w:val="20"/>
                <w:lang w:val="uk-UA"/>
              </w:rPr>
            </w:pPr>
            <w:r>
              <w:rPr>
                <w:sz w:val="20"/>
                <w:szCs w:val="20"/>
                <w:lang w:val="uk-UA"/>
              </w:rPr>
              <w:t>спілкування.</w:t>
            </w:r>
          </w:p>
        </w:tc>
        <w:tc>
          <w:tcPr>
            <w:tcW w:w="3600" w:type="dxa"/>
            <w:tcBorders>
              <w:top w:val="single" w:sz="4" w:space="0" w:color="auto"/>
              <w:left w:val="single" w:sz="4" w:space="0" w:color="auto"/>
              <w:bottom w:val="single" w:sz="4" w:space="0" w:color="auto"/>
              <w:right w:val="single" w:sz="4" w:space="0" w:color="auto"/>
            </w:tcBorders>
          </w:tcPr>
          <w:p w:rsidR="00B66377" w:rsidRDefault="00B66377" w:rsidP="002B70D4">
            <w:pPr>
              <w:rPr>
                <w:sz w:val="20"/>
                <w:szCs w:val="20"/>
                <w:lang w:val="uk-UA"/>
              </w:rPr>
            </w:pPr>
            <w:r>
              <w:rPr>
                <w:sz w:val="20"/>
                <w:szCs w:val="20"/>
                <w:lang w:val="uk-UA"/>
              </w:rPr>
              <w:t xml:space="preserve">Свідомості та активності, </w:t>
            </w:r>
          </w:p>
          <w:p w:rsidR="00B66377" w:rsidRDefault="00B66377" w:rsidP="002B70D4">
            <w:pPr>
              <w:rPr>
                <w:sz w:val="20"/>
                <w:szCs w:val="20"/>
                <w:lang w:val="uk-UA"/>
              </w:rPr>
            </w:pPr>
            <w:r>
              <w:rPr>
                <w:sz w:val="20"/>
                <w:szCs w:val="20"/>
                <w:lang w:val="uk-UA"/>
              </w:rPr>
              <w:t>комунікативної  спрямованості,</w:t>
            </w:r>
          </w:p>
          <w:p w:rsidR="00B66377" w:rsidRDefault="00B66377" w:rsidP="002B70D4">
            <w:pPr>
              <w:rPr>
                <w:sz w:val="20"/>
                <w:szCs w:val="20"/>
                <w:lang w:val="uk-UA"/>
              </w:rPr>
            </w:pPr>
            <w:r>
              <w:rPr>
                <w:sz w:val="20"/>
                <w:szCs w:val="20"/>
                <w:lang w:val="uk-UA"/>
              </w:rPr>
              <w:t>взаємопов’язаного навчання видів</w:t>
            </w:r>
          </w:p>
          <w:p w:rsidR="00B66377" w:rsidRDefault="00B66377" w:rsidP="002B70D4">
            <w:pPr>
              <w:rPr>
                <w:sz w:val="20"/>
                <w:szCs w:val="20"/>
                <w:lang w:val="uk-UA"/>
              </w:rPr>
            </w:pPr>
            <w:r>
              <w:rPr>
                <w:sz w:val="20"/>
                <w:szCs w:val="20"/>
                <w:lang w:val="uk-UA"/>
              </w:rPr>
              <w:t>МД, діалогу культур.</w:t>
            </w:r>
          </w:p>
          <w:p w:rsidR="00B66377" w:rsidRDefault="00B66377" w:rsidP="002B70D4">
            <w:pPr>
              <w:rPr>
                <w:sz w:val="20"/>
                <w:szCs w:val="20"/>
              </w:rPr>
            </w:pPr>
          </w:p>
        </w:tc>
        <w:tc>
          <w:tcPr>
            <w:tcW w:w="2990" w:type="dxa"/>
            <w:tcBorders>
              <w:top w:val="single" w:sz="4" w:space="0" w:color="auto"/>
              <w:left w:val="single" w:sz="4" w:space="0" w:color="auto"/>
              <w:bottom w:val="single" w:sz="4" w:space="0" w:color="auto"/>
              <w:right w:val="single" w:sz="4" w:space="0" w:color="auto"/>
            </w:tcBorders>
          </w:tcPr>
          <w:p w:rsidR="00B66377" w:rsidRDefault="00B66377" w:rsidP="002B70D4">
            <w:pPr>
              <w:rPr>
                <w:sz w:val="20"/>
                <w:szCs w:val="20"/>
                <w:lang w:val="uk-UA"/>
              </w:rPr>
            </w:pPr>
            <w:r>
              <w:rPr>
                <w:sz w:val="20"/>
                <w:szCs w:val="20"/>
                <w:lang w:val="uk-UA"/>
              </w:rPr>
              <w:t xml:space="preserve">Свідомо-практичний, </w:t>
            </w:r>
          </w:p>
          <w:p w:rsidR="00B66377" w:rsidRDefault="00B66377" w:rsidP="002B70D4">
            <w:pPr>
              <w:rPr>
                <w:sz w:val="20"/>
                <w:szCs w:val="20"/>
                <w:lang w:val="uk-UA"/>
              </w:rPr>
            </w:pPr>
            <w:r>
              <w:rPr>
                <w:sz w:val="20"/>
                <w:szCs w:val="20"/>
                <w:lang w:val="uk-UA"/>
              </w:rPr>
              <w:t>комунікативний, інтегральний.</w:t>
            </w:r>
          </w:p>
          <w:p w:rsidR="00B66377" w:rsidRDefault="00B66377" w:rsidP="002B70D4">
            <w:pPr>
              <w:rPr>
                <w:sz w:val="20"/>
                <w:szCs w:val="20"/>
                <w:lang w:val="uk-UA"/>
              </w:rPr>
            </w:pPr>
            <w:r>
              <w:rPr>
                <w:sz w:val="20"/>
                <w:szCs w:val="20"/>
                <w:lang w:val="uk-UA"/>
              </w:rPr>
              <w:t>Використання</w:t>
            </w:r>
          </w:p>
          <w:p w:rsidR="00B66377" w:rsidRDefault="00B66377" w:rsidP="002B70D4">
            <w:pPr>
              <w:rPr>
                <w:sz w:val="20"/>
                <w:szCs w:val="20"/>
                <w:lang w:val="uk-UA"/>
              </w:rPr>
            </w:pPr>
            <w:r>
              <w:rPr>
                <w:sz w:val="20"/>
                <w:szCs w:val="20"/>
                <w:lang w:val="uk-UA"/>
              </w:rPr>
              <w:t>позитивного</w:t>
            </w:r>
          </w:p>
          <w:p w:rsidR="00B66377" w:rsidRDefault="00B66377" w:rsidP="002B70D4">
            <w:pPr>
              <w:rPr>
                <w:sz w:val="20"/>
                <w:szCs w:val="20"/>
                <w:lang w:val="uk-UA"/>
              </w:rPr>
            </w:pPr>
            <w:r>
              <w:rPr>
                <w:sz w:val="20"/>
                <w:szCs w:val="20"/>
                <w:lang w:val="uk-UA"/>
              </w:rPr>
              <w:t>досвіду студентів у</w:t>
            </w:r>
          </w:p>
          <w:p w:rsidR="00B66377" w:rsidRDefault="00B66377" w:rsidP="002B70D4">
            <w:pPr>
              <w:rPr>
                <w:sz w:val="20"/>
                <w:szCs w:val="20"/>
                <w:lang w:val="uk-UA"/>
              </w:rPr>
            </w:pPr>
            <w:r>
              <w:rPr>
                <w:sz w:val="20"/>
                <w:szCs w:val="20"/>
                <w:lang w:val="uk-UA"/>
              </w:rPr>
              <w:t>рідній мові,</w:t>
            </w:r>
          </w:p>
          <w:p w:rsidR="00B66377" w:rsidRDefault="00B66377" w:rsidP="002B70D4">
            <w:pPr>
              <w:rPr>
                <w:sz w:val="20"/>
                <w:szCs w:val="20"/>
                <w:lang w:val="uk-UA"/>
              </w:rPr>
            </w:pPr>
            <w:r>
              <w:rPr>
                <w:sz w:val="20"/>
                <w:szCs w:val="20"/>
                <w:lang w:val="uk-UA"/>
              </w:rPr>
              <w:t>бесіда, повідомлення.</w:t>
            </w:r>
          </w:p>
        </w:tc>
        <w:tc>
          <w:tcPr>
            <w:tcW w:w="1619" w:type="dxa"/>
            <w:tcBorders>
              <w:top w:val="single" w:sz="4" w:space="0" w:color="auto"/>
              <w:left w:val="single" w:sz="4" w:space="0" w:color="auto"/>
              <w:bottom w:val="single" w:sz="4" w:space="0" w:color="auto"/>
              <w:right w:val="single" w:sz="4" w:space="0" w:color="auto"/>
            </w:tcBorders>
          </w:tcPr>
          <w:p w:rsidR="00B66377" w:rsidRDefault="00B66377" w:rsidP="002B70D4">
            <w:pPr>
              <w:tabs>
                <w:tab w:val="left" w:pos="1181"/>
              </w:tabs>
              <w:rPr>
                <w:sz w:val="20"/>
                <w:szCs w:val="20"/>
                <w:lang w:val="uk-UA"/>
              </w:rPr>
            </w:pPr>
            <w:r>
              <w:rPr>
                <w:sz w:val="20"/>
                <w:szCs w:val="20"/>
                <w:lang w:val="uk-UA"/>
              </w:rPr>
              <w:t>Підготовчо-</w:t>
            </w:r>
          </w:p>
          <w:p w:rsidR="00B66377" w:rsidRDefault="00B66377" w:rsidP="002B70D4">
            <w:pPr>
              <w:rPr>
                <w:sz w:val="20"/>
                <w:szCs w:val="20"/>
              </w:rPr>
            </w:pPr>
            <w:r>
              <w:rPr>
                <w:sz w:val="20"/>
                <w:szCs w:val="20"/>
                <w:lang w:val="uk-UA"/>
              </w:rPr>
              <w:t>мотиваційні.</w:t>
            </w:r>
          </w:p>
        </w:tc>
        <w:tc>
          <w:tcPr>
            <w:tcW w:w="1782" w:type="dxa"/>
            <w:tcBorders>
              <w:top w:val="single" w:sz="4" w:space="0" w:color="auto"/>
              <w:left w:val="single" w:sz="4" w:space="0" w:color="auto"/>
              <w:bottom w:val="single" w:sz="4" w:space="0" w:color="auto"/>
              <w:right w:val="single" w:sz="4" w:space="0" w:color="auto"/>
            </w:tcBorders>
          </w:tcPr>
          <w:p w:rsidR="00B66377" w:rsidRDefault="00B66377" w:rsidP="002B70D4">
            <w:pPr>
              <w:rPr>
                <w:sz w:val="20"/>
                <w:szCs w:val="20"/>
                <w:lang w:val="uk-UA"/>
              </w:rPr>
            </w:pPr>
            <w:r>
              <w:rPr>
                <w:sz w:val="20"/>
                <w:szCs w:val="20"/>
                <w:lang w:val="uk-UA"/>
              </w:rPr>
              <w:t>Вітагенні,</w:t>
            </w:r>
          </w:p>
          <w:p w:rsidR="00B66377" w:rsidRDefault="00B66377" w:rsidP="002B70D4">
            <w:pPr>
              <w:rPr>
                <w:sz w:val="20"/>
                <w:szCs w:val="20"/>
                <w:lang w:val="uk-UA"/>
              </w:rPr>
            </w:pPr>
            <w:r>
              <w:rPr>
                <w:sz w:val="20"/>
                <w:szCs w:val="20"/>
                <w:lang w:val="uk-UA"/>
              </w:rPr>
              <w:t>етнокультурні,</w:t>
            </w:r>
          </w:p>
          <w:p w:rsidR="00B66377" w:rsidRDefault="00B66377" w:rsidP="002B70D4">
            <w:pPr>
              <w:rPr>
                <w:sz w:val="20"/>
                <w:szCs w:val="20"/>
                <w:lang w:val="uk-UA"/>
              </w:rPr>
            </w:pPr>
            <w:r>
              <w:rPr>
                <w:sz w:val="20"/>
                <w:szCs w:val="20"/>
                <w:lang w:val="uk-UA"/>
              </w:rPr>
              <w:t xml:space="preserve">ігрові, </w:t>
            </w:r>
          </w:p>
          <w:p w:rsidR="00B66377" w:rsidRDefault="00B66377" w:rsidP="002B70D4">
            <w:pPr>
              <w:rPr>
                <w:sz w:val="20"/>
                <w:szCs w:val="20"/>
                <w:lang w:val="uk-UA"/>
              </w:rPr>
            </w:pPr>
            <w:r>
              <w:rPr>
                <w:sz w:val="20"/>
                <w:szCs w:val="20"/>
                <w:lang w:val="uk-UA"/>
              </w:rPr>
              <w:t>інтерактивні.</w:t>
            </w:r>
          </w:p>
          <w:p w:rsidR="00B66377" w:rsidRDefault="00B66377" w:rsidP="002B70D4">
            <w:pPr>
              <w:rPr>
                <w:sz w:val="20"/>
                <w:szCs w:val="20"/>
              </w:rPr>
            </w:pPr>
          </w:p>
        </w:tc>
      </w:tr>
      <w:tr w:rsidR="00B66377" w:rsidTr="002B70D4">
        <w:tc>
          <w:tcPr>
            <w:tcW w:w="1548" w:type="dxa"/>
            <w:tcBorders>
              <w:top w:val="single" w:sz="4" w:space="0" w:color="auto"/>
              <w:left w:val="single" w:sz="4" w:space="0" w:color="auto"/>
              <w:bottom w:val="single" w:sz="4" w:space="0" w:color="auto"/>
              <w:right w:val="single" w:sz="4" w:space="0" w:color="auto"/>
            </w:tcBorders>
          </w:tcPr>
          <w:p w:rsidR="00B66377" w:rsidRDefault="00B66377" w:rsidP="002B70D4">
            <w:pPr>
              <w:rPr>
                <w:sz w:val="20"/>
                <w:szCs w:val="20"/>
                <w:lang w:val="uk-UA"/>
              </w:rPr>
            </w:pPr>
          </w:p>
          <w:p w:rsidR="00B66377" w:rsidRDefault="00B66377" w:rsidP="002B70D4">
            <w:pPr>
              <w:rPr>
                <w:sz w:val="20"/>
                <w:szCs w:val="20"/>
                <w:lang w:val="uk-UA"/>
              </w:rPr>
            </w:pPr>
            <w:r>
              <w:rPr>
                <w:sz w:val="20"/>
                <w:szCs w:val="20"/>
                <w:lang w:val="uk-UA"/>
              </w:rPr>
              <w:t>Представлення та</w:t>
            </w:r>
          </w:p>
          <w:p w:rsidR="00B66377" w:rsidRDefault="00B66377" w:rsidP="002B70D4">
            <w:pPr>
              <w:rPr>
                <w:sz w:val="20"/>
                <w:szCs w:val="20"/>
                <w:lang w:val="uk-UA"/>
              </w:rPr>
            </w:pPr>
            <w:r>
              <w:rPr>
                <w:sz w:val="20"/>
                <w:szCs w:val="20"/>
                <w:lang w:val="uk-UA"/>
              </w:rPr>
              <w:t xml:space="preserve">первинний </w:t>
            </w:r>
          </w:p>
          <w:p w:rsidR="00B66377" w:rsidRDefault="00B66377" w:rsidP="002B70D4">
            <w:pPr>
              <w:rPr>
                <w:sz w:val="20"/>
                <w:szCs w:val="20"/>
                <w:lang w:val="uk-UA"/>
              </w:rPr>
            </w:pPr>
            <w:r>
              <w:rPr>
                <w:sz w:val="20"/>
                <w:szCs w:val="20"/>
                <w:lang w:val="uk-UA"/>
              </w:rPr>
              <w:t>контроль</w:t>
            </w:r>
          </w:p>
        </w:tc>
        <w:tc>
          <w:tcPr>
            <w:tcW w:w="1528" w:type="dxa"/>
            <w:tcBorders>
              <w:top w:val="single" w:sz="4" w:space="0" w:color="auto"/>
              <w:left w:val="single" w:sz="4" w:space="0" w:color="auto"/>
              <w:bottom w:val="single" w:sz="4" w:space="0" w:color="auto"/>
              <w:right w:val="single" w:sz="4" w:space="0" w:color="auto"/>
            </w:tcBorders>
          </w:tcPr>
          <w:p w:rsidR="00B66377" w:rsidRDefault="00B66377" w:rsidP="002B70D4">
            <w:pPr>
              <w:rPr>
                <w:sz w:val="20"/>
                <w:szCs w:val="20"/>
                <w:lang w:val="uk-UA"/>
              </w:rPr>
            </w:pPr>
            <w:r>
              <w:rPr>
                <w:sz w:val="20"/>
                <w:szCs w:val="20"/>
                <w:lang w:val="uk-UA"/>
              </w:rPr>
              <w:t xml:space="preserve">Глобальне </w:t>
            </w:r>
          </w:p>
          <w:p w:rsidR="00B66377" w:rsidRDefault="00B66377" w:rsidP="002B70D4">
            <w:pPr>
              <w:rPr>
                <w:sz w:val="20"/>
                <w:szCs w:val="20"/>
              </w:rPr>
            </w:pPr>
            <w:r>
              <w:rPr>
                <w:sz w:val="20"/>
                <w:szCs w:val="20"/>
                <w:lang w:val="uk-UA"/>
              </w:rPr>
              <w:t xml:space="preserve">сприймання повідомлення. </w:t>
            </w:r>
          </w:p>
        </w:tc>
        <w:tc>
          <w:tcPr>
            <w:tcW w:w="1801" w:type="dxa"/>
            <w:tcBorders>
              <w:top w:val="single" w:sz="4" w:space="0" w:color="auto"/>
              <w:left w:val="single" w:sz="4" w:space="0" w:color="auto"/>
              <w:bottom w:val="single" w:sz="4" w:space="0" w:color="auto"/>
              <w:right w:val="single" w:sz="4" w:space="0" w:color="auto"/>
            </w:tcBorders>
          </w:tcPr>
          <w:p w:rsidR="00B66377" w:rsidRDefault="00B66377" w:rsidP="002B70D4">
            <w:pPr>
              <w:rPr>
                <w:sz w:val="20"/>
                <w:szCs w:val="20"/>
                <w:lang w:val="uk-UA"/>
              </w:rPr>
            </w:pPr>
            <w:r>
              <w:rPr>
                <w:sz w:val="20"/>
                <w:szCs w:val="20"/>
                <w:lang w:val="uk-UA"/>
              </w:rPr>
              <w:t xml:space="preserve">Розвиток умінь  глобального </w:t>
            </w:r>
          </w:p>
          <w:p w:rsidR="00B66377" w:rsidRDefault="00B66377" w:rsidP="002B70D4">
            <w:pPr>
              <w:rPr>
                <w:sz w:val="20"/>
                <w:szCs w:val="20"/>
                <w:lang w:val="uk-UA"/>
              </w:rPr>
            </w:pPr>
            <w:r>
              <w:rPr>
                <w:sz w:val="20"/>
                <w:szCs w:val="20"/>
                <w:lang w:val="uk-UA"/>
              </w:rPr>
              <w:t>розуміння</w:t>
            </w:r>
          </w:p>
          <w:p w:rsidR="00B66377" w:rsidRDefault="00B66377" w:rsidP="002B70D4">
            <w:pPr>
              <w:rPr>
                <w:sz w:val="20"/>
                <w:szCs w:val="20"/>
                <w:lang w:val="uk-UA"/>
              </w:rPr>
            </w:pPr>
            <w:r>
              <w:rPr>
                <w:sz w:val="20"/>
                <w:szCs w:val="20"/>
                <w:lang w:val="uk-UA"/>
              </w:rPr>
              <w:t>повідомлення.</w:t>
            </w:r>
          </w:p>
        </w:tc>
        <w:tc>
          <w:tcPr>
            <w:tcW w:w="3600" w:type="dxa"/>
            <w:tcBorders>
              <w:top w:val="single" w:sz="4" w:space="0" w:color="auto"/>
              <w:left w:val="single" w:sz="4" w:space="0" w:color="auto"/>
              <w:bottom w:val="single" w:sz="4" w:space="0" w:color="auto"/>
              <w:right w:val="single" w:sz="4" w:space="0" w:color="auto"/>
            </w:tcBorders>
          </w:tcPr>
          <w:p w:rsidR="00B66377" w:rsidRDefault="00B66377" w:rsidP="002B70D4">
            <w:pPr>
              <w:rPr>
                <w:sz w:val="20"/>
                <w:szCs w:val="20"/>
                <w:lang w:val="uk-UA"/>
              </w:rPr>
            </w:pPr>
            <w:r>
              <w:rPr>
                <w:sz w:val="20"/>
                <w:szCs w:val="20"/>
                <w:lang w:val="uk-UA"/>
              </w:rPr>
              <w:t xml:space="preserve">Науковості, наочності та </w:t>
            </w:r>
          </w:p>
          <w:p w:rsidR="00B66377" w:rsidRDefault="00B66377" w:rsidP="002B70D4">
            <w:pPr>
              <w:rPr>
                <w:sz w:val="20"/>
                <w:szCs w:val="20"/>
                <w:lang w:val="uk-UA"/>
              </w:rPr>
            </w:pPr>
            <w:r>
              <w:rPr>
                <w:sz w:val="20"/>
                <w:szCs w:val="20"/>
                <w:lang w:val="uk-UA"/>
              </w:rPr>
              <w:t xml:space="preserve">безперекладної семантизації, </w:t>
            </w:r>
          </w:p>
          <w:p w:rsidR="00B66377" w:rsidRDefault="00B66377" w:rsidP="002B70D4">
            <w:pPr>
              <w:rPr>
                <w:sz w:val="20"/>
                <w:szCs w:val="20"/>
                <w:lang w:val="uk-UA"/>
              </w:rPr>
            </w:pPr>
            <w:r>
              <w:rPr>
                <w:sz w:val="20"/>
                <w:szCs w:val="20"/>
                <w:lang w:val="uk-UA"/>
              </w:rPr>
              <w:t xml:space="preserve">урахування рідної мови студентів, професійного спрямування, </w:t>
            </w:r>
          </w:p>
          <w:p w:rsidR="00B66377" w:rsidRDefault="00B66377" w:rsidP="002B70D4">
            <w:pPr>
              <w:rPr>
                <w:sz w:val="20"/>
                <w:szCs w:val="20"/>
                <w:lang w:val="uk-UA"/>
              </w:rPr>
            </w:pPr>
            <w:r>
              <w:rPr>
                <w:sz w:val="20"/>
                <w:szCs w:val="20"/>
                <w:lang w:val="uk-UA"/>
              </w:rPr>
              <w:t>доступності, діалогу культур,</w:t>
            </w:r>
          </w:p>
          <w:p w:rsidR="00B66377" w:rsidRDefault="00B66377" w:rsidP="002B70D4">
            <w:pPr>
              <w:rPr>
                <w:sz w:val="20"/>
                <w:szCs w:val="20"/>
                <w:lang w:val="uk-UA"/>
              </w:rPr>
            </w:pPr>
            <w:r>
              <w:rPr>
                <w:sz w:val="20"/>
                <w:szCs w:val="20"/>
                <w:lang w:val="uk-UA"/>
              </w:rPr>
              <w:t>жанрово-стильової диференціації.</w:t>
            </w:r>
          </w:p>
        </w:tc>
        <w:tc>
          <w:tcPr>
            <w:tcW w:w="2990" w:type="dxa"/>
            <w:tcBorders>
              <w:top w:val="single" w:sz="4" w:space="0" w:color="auto"/>
              <w:left w:val="single" w:sz="4" w:space="0" w:color="auto"/>
              <w:bottom w:val="single" w:sz="4" w:space="0" w:color="auto"/>
              <w:right w:val="single" w:sz="4" w:space="0" w:color="auto"/>
            </w:tcBorders>
          </w:tcPr>
          <w:p w:rsidR="00B66377" w:rsidRDefault="00B66377" w:rsidP="002B70D4">
            <w:pPr>
              <w:rPr>
                <w:sz w:val="20"/>
                <w:szCs w:val="20"/>
                <w:lang w:val="uk-UA"/>
              </w:rPr>
            </w:pPr>
            <w:r>
              <w:rPr>
                <w:sz w:val="20"/>
                <w:szCs w:val="20"/>
                <w:lang w:val="uk-UA"/>
              </w:rPr>
              <w:t xml:space="preserve">Комунікативний, </w:t>
            </w:r>
          </w:p>
          <w:p w:rsidR="00B66377" w:rsidRDefault="00B66377" w:rsidP="002B70D4">
            <w:pPr>
              <w:rPr>
                <w:sz w:val="20"/>
                <w:szCs w:val="20"/>
                <w:lang w:val="uk-UA"/>
              </w:rPr>
            </w:pPr>
            <w:r>
              <w:rPr>
                <w:sz w:val="20"/>
                <w:szCs w:val="20"/>
                <w:lang w:val="uk-UA"/>
              </w:rPr>
              <w:t>аудіовізуальний, інтегральний.</w:t>
            </w:r>
          </w:p>
          <w:p w:rsidR="00B66377" w:rsidRDefault="00B66377" w:rsidP="002B70D4">
            <w:pPr>
              <w:rPr>
                <w:sz w:val="20"/>
                <w:szCs w:val="20"/>
                <w:lang w:val="uk-UA"/>
              </w:rPr>
            </w:pPr>
            <w:r>
              <w:rPr>
                <w:sz w:val="20"/>
                <w:szCs w:val="20"/>
                <w:lang w:val="uk-UA"/>
              </w:rPr>
              <w:t>Відповіді на запитання, бесіда.</w:t>
            </w:r>
          </w:p>
        </w:tc>
        <w:tc>
          <w:tcPr>
            <w:tcW w:w="1619" w:type="dxa"/>
            <w:tcBorders>
              <w:top w:val="single" w:sz="4" w:space="0" w:color="auto"/>
              <w:left w:val="single" w:sz="4" w:space="0" w:color="auto"/>
              <w:bottom w:val="single" w:sz="4" w:space="0" w:color="auto"/>
              <w:right w:val="single" w:sz="4" w:space="0" w:color="auto"/>
            </w:tcBorders>
          </w:tcPr>
          <w:p w:rsidR="00B66377" w:rsidRDefault="00B66377" w:rsidP="002B70D4">
            <w:pPr>
              <w:ind w:right="252"/>
              <w:rPr>
                <w:sz w:val="20"/>
                <w:szCs w:val="20"/>
                <w:lang w:val="uk-UA"/>
              </w:rPr>
            </w:pPr>
            <w:r>
              <w:rPr>
                <w:sz w:val="20"/>
                <w:szCs w:val="20"/>
                <w:lang w:val="uk-UA"/>
              </w:rPr>
              <w:t>Змістово-</w:t>
            </w:r>
          </w:p>
          <w:p w:rsidR="00B66377" w:rsidRDefault="00B66377" w:rsidP="002B70D4">
            <w:pPr>
              <w:tabs>
                <w:tab w:val="left" w:pos="1301"/>
              </w:tabs>
              <w:ind w:right="-108"/>
              <w:rPr>
                <w:sz w:val="20"/>
                <w:szCs w:val="20"/>
              </w:rPr>
            </w:pPr>
            <w:r>
              <w:rPr>
                <w:sz w:val="20"/>
                <w:szCs w:val="20"/>
                <w:lang w:val="uk-UA"/>
              </w:rPr>
              <w:t>інформаційні.</w:t>
            </w:r>
          </w:p>
        </w:tc>
        <w:tc>
          <w:tcPr>
            <w:tcW w:w="1782" w:type="dxa"/>
            <w:tcBorders>
              <w:top w:val="single" w:sz="4" w:space="0" w:color="auto"/>
              <w:left w:val="single" w:sz="4" w:space="0" w:color="auto"/>
              <w:bottom w:val="single" w:sz="4" w:space="0" w:color="auto"/>
              <w:right w:val="single" w:sz="4" w:space="0" w:color="auto"/>
            </w:tcBorders>
          </w:tcPr>
          <w:p w:rsidR="00B66377" w:rsidRDefault="00B66377" w:rsidP="002B70D4">
            <w:pPr>
              <w:rPr>
                <w:sz w:val="20"/>
                <w:szCs w:val="20"/>
                <w:lang w:val="uk-UA"/>
              </w:rPr>
            </w:pPr>
            <w:r>
              <w:rPr>
                <w:sz w:val="20"/>
                <w:szCs w:val="20"/>
                <w:lang w:val="uk-UA"/>
              </w:rPr>
              <w:t>Вітагенні,</w:t>
            </w:r>
          </w:p>
          <w:p w:rsidR="00B66377" w:rsidRDefault="00B66377" w:rsidP="002B70D4">
            <w:pPr>
              <w:rPr>
                <w:sz w:val="20"/>
                <w:szCs w:val="20"/>
                <w:lang w:val="uk-UA"/>
              </w:rPr>
            </w:pPr>
            <w:r>
              <w:rPr>
                <w:sz w:val="20"/>
                <w:szCs w:val="20"/>
                <w:lang w:val="uk-UA"/>
              </w:rPr>
              <w:t>етнокультурні.</w:t>
            </w:r>
          </w:p>
          <w:p w:rsidR="00B66377" w:rsidRDefault="00B66377" w:rsidP="002B70D4">
            <w:pPr>
              <w:rPr>
                <w:sz w:val="20"/>
                <w:szCs w:val="20"/>
              </w:rPr>
            </w:pPr>
          </w:p>
        </w:tc>
      </w:tr>
      <w:tr w:rsidR="00B66377" w:rsidTr="002B70D4">
        <w:trPr>
          <w:trHeight w:val="1577"/>
        </w:trPr>
        <w:tc>
          <w:tcPr>
            <w:tcW w:w="1548" w:type="dxa"/>
            <w:tcBorders>
              <w:top w:val="single" w:sz="4" w:space="0" w:color="auto"/>
              <w:left w:val="single" w:sz="4" w:space="0" w:color="auto"/>
              <w:bottom w:val="single" w:sz="4" w:space="0" w:color="auto"/>
              <w:right w:val="single" w:sz="4" w:space="0" w:color="auto"/>
            </w:tcBorders>
          </w:tcPr>
          <w:p w:rsidR="00B66377" w:rsidRDefault="00B66377" w:rsidP="002B70D4">
            <w:pPr>
              <w:rPr>
                <w:sz w:val="20"/>
                <w:szCs w:val="20"/>
                <w:lang w:val="uk-UA"/>
              </w:rPr>
            </w:pPr>
          </w:p>
          <w:p w:rsidR="00B66377" w:rsidRDefault="00B66377" w:rsidP="002B70D4">
            <w:pPr>
              <w:rPr>
                <w:sz w:val="20"/>
                <w:szCs w:val="20"/>
                <w:lang w:val="uk-UA"/>
              </w:rPr>
            </w:pPr>
            <w:r>
              <w:rPr>
                <w:sz w:val="20"/>
                <w:szCs w:val="20"/>
                <w:lang w:val="uk-UA"/>
              </w:rPr>
              <w:t>Тренування</w:t>
            </w:r>
          </w:p>
        </w:tc>
        <w:tc>
          <w:tcPr>
            <w:tcW w:w="1528" w:type="dxa"/>
            <w:tcBorders>
              <w:top w:val="single" w:sz="4" w:space="0" w:color="auto"/>
              <w:left w:val="single" w:sz="4" w:space="0" w:color="auto"/>
              <w:bottom w:val="single" w:sz="4" w:space="0" w:color="auto"/>
              <w:right w:val="single" w:sz="4" w:space="0" w:color="auto"/>
            </w:tcBorders>
          </w:tcPr>
          <w:p w:rsidR="00B66377" w:rsidRDefault="00B66377" w:rsidP="002B70D4">
            <w:pPr>
              <w:rPr>
                <w:sz w:val="20"/>
                <w:szCs w:val="20"/>
                <w:lang w:val="uk-UA"/>
              </w:rPr>
            </w:pPr>
            <w:r>
              <w:rPr>
                <w:sz w:val="20"/>
                <w:szCs w:val="20"/>
                <w:lang w:val="uk-UA"/>
              </w:rPr>
              <w:t>Опрацювання</w:t>
            </w:r>
          </w:p>
          <w:p w:rsidR="00B66377" w:rsidRDefault="00B66377" w:rsidP="002B70D4">
            <w:pPr>
              <w:rPr>
                <w:sz w:val="20"/>
                <w:szCs w:val="20"/>
                <w:lang w:val="uk-UA"/>
              </w:rPr>
            </w:pPr>
            <w:r>
              <w:rPr>
                <w:sz w:val="20"/>
                <w:szCs w:val="20"/>
                <w:lang w:val="uk-UA"/>
              </w:rPr>
              <w:t xml:space="preserve">всього об’єму </w:t>
            </w:r>
          </w:p>
          <w:p w:rsidR="00B66377" w:rsidRDefault="00B66377" w:rsidP="002B70D4">
            <w:pPr>
              <w:rPr>
                <w:sz w:val="20"/>
                <w:szCs w:val="20"/>
                <w:lang w:val="uk-UA"/>
              </w:rPr>
            </w:pPr>
            <w:r>
              <w:rPr>
                <w:sz w:val="20"/>
                <w:szCs w:val="20"/>
                <w:lang w:val="uk-UA"/>
              </w:rPr>
              <w:t>матеріалу на фонетичному, лексичному та граматичному рівнях.</w:t>
            </w:r>
          </w:p>
          <w:p w:rsidR="00B66377" w:rsidRDefault="00B66377" w:rsidP="002B70D4">
            <w:pPr>
              <w:rPr>
                <w:sz w:val="20"/>
                <w:szCs w:val="20"/>
                <w:lang w:val="uk-UA"/>
              </w:rPr>
            </w:pPr>
          </w:p>
        </w:tc>
        <w:tc>
          <w:tcPr>
            <w:tcW w:w="1801" w:type="dxa"/>
            <w:tcBorders>
              <w:top w:val="single" w:sz="4" w:space="0" w:color="auto"/>
              <w:left w:val="single" w:sz="4" w:space="0" w:color="auto"/>
              <w:bottom w:val="single" w:sz="4" w:space="0" w:color="auto"/>
              <w:right w:val="single" w:sz="4" w:space="0" w:color="auto"/>
            </w:tcBorders>
          </w:tcPr>
          <w:p w:rsidR="00B66377" w:rsidRDefault="00B66377" w:rsidP="002B70D4">
            <w:pPr>
              <w:rPr>
                <w:sz w:val="20"/>
                <w:szCs w:val="20"/>
                <w:lang w:val="uk-UA"/>
              </w:rPr>
            </w:pPr>
            <w:r>
              <w:rPr>
                <w:sz w:val="20"/>
                <w:szCs w:val="20"/>
                <w:lang w:val="uk-UA"/>
              </w:rPr>
              <w:t xml:space="preserve">Удосконалення </w:t>
            </w:r>
          </w:p>
          <w:p w:rsidR="00B66377" w:rsidRDefault="00B66377" w:rsidP="002B70D4">
            <w:pPr>
              <w:rPr>
                <w:sz w:val="20"/>
                <w:szCs w:val="20"/>
                <w:lang w:val="uk-UA"/>
              </w:rPr>
            </w:pPr>
            <w:r>
              <w:rPr>
                <w:sz w:val="20"/>
                <w:szCs w:val="20"/>
                <w:lang w:val="uk-UA"/>
              </w:rPr>
              <w:t xml:space="preserve">аудитивних умінь і навичок </w:t>
            </w:r>
          </w:p>
          <w:p w:rsidR="00B66377" w:rsidRDefault="00B66377" w:rsidP="002B70D4">
            <w:pPr>
              <w:rPr>
                <w:sz w:val="20"/>
                <w:szCs w:val="20"/>
                <w:lang w:val="uk-UA"/>
              </w:rPr>
            </w:pPr>
            <w:r>
              <w:rPr>
                <w:sz w:val="20"/>
                <w:szCs w:val="20"/>
                <w:lang w:val="uk-UA"/>
              </w:rPr>
              <w:t>перцептивно-</w:t>
            </w:r>
          </w:p>
          <w:p w:rsidR="00B66377" w:rsidRDefault="00B66377" w:rsidP="002B70D4">
            <w:pPr>
              <w:rPr>
                <w:sz w:val="20"/>
                <w:szCs w:val="20"/>
                <w:lang w:val="uk-UA"/>
              </w:rPr>
            </w:pPr>
            <w:r>
              <w:rPr>
                <w:sz w:val="20"/>
                <w:szCs w:val="20"/>
                <w:lang w:val="uk-UA"/>
              </w:rPr>
              <w:t xml:space="preserve">сенсорної бази. </w:t>
            </w:r>
          </w:p>
        </w:tc>
        <w:tc>
          <w:tcPr>
            <w:tcW w:w="3600" w:type="dxa"/>
            <w:tcBorders>
              <w:top w:val="single" w:sz="4" w:space="0" w:color="auto"/>
              <w:left w:val="single" w:sz="4" w:space="0" w:color="auto"/>
              <w:bottom w:val="single" w:sz="4" w:space="0" w:color="auto"/>
              <w:right w:val="single" w:sz="4" w:space="0" w:color="auto"/>
            </w:tcBorders>
          </w:tcPr>
          <w:p w:rsidR="00B66377" w:rsidRDefault="00B66377" w:rsidP="002B70D4">
            <w:pPr>
              <w:rPr>
                <w:sz w:val="20"/>
                <w:szCs w:val="20"/>
                <w:lang w:val="uk-UA"/>
              </w:rPr>
            </w:pPr>
            <w:r>
              <w:rPr>
                <w:sz w:val="20"/>
                <w:szCs w:val="20"/>
                <w:lang w:val="uk-UA"/>
              </w:rPr>
              <w:t xml:space="preserve">Системності, послідовності та </w:t>
            </w:r>
          </w:p>
          <w:p w:rsidR="00B66377" w:rsidRDefault="00B66377" w:rsidP="002B70D4">
            <w:pPr>
              <w:rPr>
                <w:sz w:val="20"/>
                <w:szCs w:val="20"/>
                <w:lang w:val="uk-UA"/>
              </w:rPr>
            </w:pPr>
            <w:r>
              <w:rPr>
                <w:sz w:val="20"/>
                <w:szCs w:val="20"/>
                <w:lang w:val="uk-UA"/>
              </w:rPr>
              <w:t xml:space="preserve">концентризму, наочності та </w:t>
            </w:r>
          </w:p>
          <w:p w:rsidR="00B66377" w:rsidRDefault="00B66377" w:rsidP="002B70D4">
            <w:pPr>
              <w:rPr>
                <w:sz w:val="20"/>
                <w:szCs w:val="20"/>
                <w:lang w:val="uk-UA"/>
              </w:rPr>
            </w:pPr>
            <w:r>
              <w:rPr>
                <w:sz w:val="20"/>
                <w:szCs w:val="20"/>
                <w:lang w:val="uk-UA"/>
              </w:rPr>
              <w:t xml:space="preserve">безперекладної семантизації, </w:t>
            </w:r>
          </w:p>
          <w:p w:rsidR="00B66377" w:rsidRDefault="00B66377" w:rsidP="002B70D4">
            <w:pPr>
              <w:rPr>
                <w:sz w:val="20"/>
                <w:szCs w:val="20"/>
                <w:lang w:val="uk-UA"/>
              </w:rPr>
            </w:pPr>
            <w:r>
              <w:rPr>
                <w:sz w:val="20"/>
                <w:szCs w:val="20"/>
                <w:lang w:val="uk-UA"/>
              </w:rPr>
              <w:t xml:space="preserve">урахування рідної мови студентів, </w:t>
            </w:r>
          </w:p>
          <w:p w:rsidR="00B66377" w:rsidRDefault="00B66377" w:rsidP="002B70D4">
            <w:pPr>
              <w:rPr>
                <w:sz w:val="20"/>
                <w:szCs w:val="20"/>
                <w:lang w:val="uk-UA"/>
              </w:rPr>
            </w:pPr>
            <w:r>
              <w:rPr>
                <w:sz w:val="20"/>
                <w:szCs w:val="20"/>
                <w:lang w:val="uk-UA"/>
              </w:rPr>
              <w:t xml:space="preserve">активності, комунікативної </w:t>
            </w:r>
          </w:p>
          <w:p w:rsidR="00B66377" w:rsidRDefault="00B66377" w:rsidP="002B70D4">
            <w:pPr>
              <w:rPr>
                <w:sz w:val="20"/>
                <w:szCs w:val="20"/>
                <w:lang w:val="uk-UA"/>
              </w:rPr>
            </w:pPr>
            <w:r>
              <w:rPr>
                <w:sz w:val="20"/>
                <w:szCs w:val="20"/>
                <w:lang w:val="uk-UA"/>
              </w:rPr>
              <w:t>спрямованості, доступності,</w:t>
            </w:r>
          </w:p>
          <w:p w:rsidR="00B66377" w:rsidRDefault="00B66377" w:rsidP="002B70D4">
            <w:pPr>
              <w:rPr>
                <w:sz w:val="20"/>
                <w:szCs w:val="20"/>
                <w:lang w:val="uk-UA"/>
              </w:rPr>
            </w:pPr>
            <w:r>
              <w:rPr>
                <w:sz w:val="20"/>
                <w:szCs w:val="20"/>
                <w:lang w:val="uk-UA"/>
              </w:rPr>
              <w:t xml:space="preserve"> інтенсифікації процесу навчання.</w:t>
            </w:r>
          </w:p>
        </w:tc>
        <w:tc>
          <w:tcPr>
            <w:tcW w:w="2990" w:type="dxa"/>
            <w:tcBorders>
              <w:top w:val="single" w:sz="4" w:space="0" w:color="auto"/>
              <w:left w:val="single" w:sz="4" w:space="0" w:color="auto"/>
              <w:bottom w:val="single" w:sz="4" w:space="0" w:color="auto"/>
              <w:right w:val="single" w:sz="4" w:space="0" w:color="auto"/>
            </w:tcBorders>
          </w:tcPr>
          <w:p w:rsidR="00B66377" w:rsidRDefault="00B66377" w:rsidP="002B70D4">
            <w:pPr>
              <w:rPr>
                <w:sz w:val="20"/>
                <w:szCs w:val="20"/>
                <w:lang w:val="uk-UA"/>
              </w:rPr>
            </w:pPr>
            <w:r>
              <w:rPr>
                <w:sz w:val="20"/>
                <w:szCs w:val="20"/>
                <w:lang w:val="uk-UA"/>
              </w:rPr>
              <w:t xml:space="preserve">Свідомо-практичний, </w:t>
            </w:r>
          </w:p>
          <w:p w:rsidR="00B66377" w:rsidRDefault="00B66377" w:rsidP="002B70D4">
            <w:pPr>
              <w:rPr>
                <w:sz w:val="20"/>
                <w:szCs w:val="20"/>
                <w:lang w:val="uk-UA"/>
              </w:rPr>
            </w:pPr>
            <w:r>
              <w:rPr>
                <w:sz w:val="20"/>
                <w:szCs w:val="20"/>
                <w:lang w:val="uk-UA"/>
              </w:rPr>
              <w:t xml:space="preserve">комунікативний, </w:t>
            </w:r>
          </w:p>
          <w:p w:rsidR="00B66377" w:rsidRDefault="00B66377" w:rsidP="002B70D4">
            <w:pPr>
              <w:rPr>
                <w:sz w:val="20"/>
                <w:szCs w:val="20"/>
                <w:lang w:val="uk-UA"/>
              </w:rPr>
            </w:pPr>
            <w:r>
              <w:rPr>
                <w:sz w:val="20"/>
                <w:szCs w:val="20"/>
                <w:lang w:val="uk-UA"/>
              </w:rPr>
              <w:t>аудіовізуальний, інтегральний.</w:t>
            </w:r>
          </w:p>
          <w:p w:rsidR="00B66377" w:rsidRDefault="00B66377" w:rsidP="002B70D4">
            <w:pPr>
              <w:rPr>
                <w:sz w:val="20"/>
                <w:szCs w:val="20"/>
                <w:lang w:val="uk-UA"/>
              </w:rPr>
            </w:pPr>
            <w:r>
              <w:rPr>
                <w:sz w:val="20"/>
                <w:szCs w:val="20"/>
                <w:lang w:val="uk-UA"/>
              </w:rPr>
              <w:t>Імітація, розвиток слухової пам’яті та слухового  спри</w:t>
            </w:r>
            <w:r>
              <w:rPr>
                <w:sz w:val="20"/>
                <w:szCs w:val="20"/>
                <w:lang w:val="uk-UA"/>
              </w:rPr>
              <w:t>й</w:t>
            </w:r>
            <w:r>
              <w:rPr>
                <w:sz w:val="20"/>
                <w:szCs w:val="20"/>
                <w:lang w:val="uk-UA"/>
              </w:rPr>
              <w:t xml:space="preserve">мання, використання </w:t>
            </w:r>
          </w:p>
          <w:p w:rsidR="00B66377" w:rsidRDefault="00B66377" w:rsidP="002B70D4">
            <w:pPr>
              <w:rPr>
                <w:sz w:val="20"/>
                <w:szCs w:val="20"/>
                <w:lang w:val="uk-UA"/>
              </w:rPr>
            </w:pPr>
            <w:r>
              <w:rPr>
                <w:sz w:val="20"/>
                <w:szCs w:val="20"/>
                <w:lang w:val="uk-UA"/>
              </w:rPr>
              <w:t>позитивного досвіду студентів у рідній мові.</w:t>
            </w:r>
          </w:p>
        </w:tc>
        <w:tc>
          <w:tcPr>
            <w:tcW w:w="1619" w:type="dxa"/>
            <w:tcBorders>
              <w:top w:val="single" w:sz="4" w:space="0" w:color="auto"/>
              <w:left w:val="single" w:sz="4" w:space="0" w:color="auto"/>
              <w:bottom w:val="single" w:sz="4" w:space="0" w:color="auto"/>
              <w:right w:val="single" w:sz="4" w:space="0" w:color="auto"/>
            </w:tcBorders>
          </w:tcPr>
          <w:p w:rsidR="00B66377" w:rsidRDefault="00B66377" w:rsidP="002B70D4">
            <w:pPr>
              <w:rPr>
                <w:sz w:val="20"/>
                <w:szCs w:val="20"/>
                <w:lang w:val="uk-UA"/>
              </w:rPr>
            </w:pPr>
            <w:r>
              <w:rPr>
                <w:sz w:val="20"/>
                <w:szCs w:val="20"/>
                <w:lang w:val="uk-UA"/>
              </w:rPr>
              <w:t xml:space="preserve">Умовно- </w:t>
            </w:r>
          </w:p>
          <w:p w:rsidR="00B66377" w:rsidRDefault="00B66377" w:rsidP="002B70D4">
            <w:pPr>
              <w:rPr>
                <w:sz w:val="20"/>
                <w:szCs w:val="20"/>
              </w:rPr>
            </w:pPr>
            <w:r>
              <w:rPr>
                <w:sz w:val="20"/>
                <w:szCs w:val="20"/>
                <w:lang w:val="uk-UA"/>
              </w:rPr>
              <w:t>комунікативні.</w:t>
            </w:r>
          </w:p>
        </w:tc>
        <w:tc>
          <w:tcPr>
            <w:tcW w:w="1782" w:type="dxa"/>
            <w:tcBorders>
              <w:top w:val="single" w:sz="4" w:space="0" w:color="auto"/>
              <w:left w:val="single" w:sz="4" w:space="0" w:color="auto"/>
              <w:bottom w:val="single" w:sz="4" w:space="0" w:color="auto"/>
              <w:right w:val="single" w:sz="4" w:space="0" w:color="auto"/>
            </w:tcBorders>
          </w:tcPr>
          <w:p w:rsidR="00B66377" w:rsidRDefault="00B66377" w:rsidP="002B70D4">
            <w:pPr>
              <w:rPr>
                <w:sz w:val="20"/>
                <w:szCs w:val="20"/>
                <w:lang w:val="uk-UA"/>
              </w:rPr>
            </w:pPr>
            <w:r>
              <w:rPr>
                <w:sz w:val="20"/>
                <w:szCs w:val="20"/>
                <w:lang w:val="uk-UA"/>
              </w:rPr>
              <w:t>Вітагенні,</w:t>
            </w:r>
          </w:p>
          <w:p w:rsidR="00B66377" w:rsidRDefault="00B66377" w:rsidP="002B70D4">
            <w:pPr>
              <w:rPr>
                <w:sz w:val="20"/>
                <w:szCs w:val="20"/>
                <w:lang w:val="uk-UA"/>
              </w:rPr>
            </w:pPr>
            <w:r>
              <w:rPr>
                <w:sz w:val="20"/>
                <w:szCs w:val="20"/>
                <w:lang w:val="uk-UA"/>
              </w:rPr>
              <w:t>колективного взаємонавчання.</w:t>
            </w:r>
          </w:p>
        </w:tc>
      </w:tr>
      <w:tr w:rsidR="00B66377" w:rsidTr="002B70D4">
        <w:trPr>
          <w:trHeight w:val="70"/>
        </w:trPr>
        <w:tc>
          <w:tcPr>
            <w:tcW w:w="1548" w:type="dxa"/>
            <w:tcBorders>
              <w:top w:val="single" w:sz="4" w:space="0" w:color="auto"/>
              <w:left w:val="single" w:sz="4" w:space="0" w:color="auto"/>
              <w:bottom w:val="single" w:sz="4" w:space="0" w:color="auto"/>
              <w:right w:val="single" w:sz="4" w:space="0" w:color="auto"/>
            </w:tcBorders>
          </w:tcPr>
          <w:p w:rsidR="00B66377" w:rsidRDefault="00B66377" w:rsidP="002B70D4">
            <w:pPr>
              <w:rPr>
                <w:sz w:val="20"/>
                <w:szCs w:val="20"/>
                <w:lang w:val="uk-UA"/>
              </w:rPr>
            </w:pPr>
            <w:r>
              <w:rPr>
                <w:sz w:val="20"/>
                <w:szCs w:val="20"/>
                <w:lang w:val="uk-UA"/>
              </w:rPr>
              <w:t>Вторинний</w:t>
            </w:r>
          </w:p>
          <w:p w:rsidR="00B66377" w:rsidRDefault="00B66377" w:rsidP="002B70D4">
            <w:pPr>
              <w:rPr>
                <w:sz w:val="20"/>
                <w:szCs w:val="20"/>
                <w:lang w:val="uk-UA"/>
              </w:rPr>
            </w:pPr>
            <w:r>
              <w:rPr>
                <w:sz w:val="20"/>
                <w:szCs w:val="20"/>
                <w:lang w:val="uk-UA"/>
              </w:rPr>
              <w:t xml:space="preserve">контроль, </w:t>
            </w:r>
          </w:p>
          <w:p w:rsidR="00B66377" w:rsidRDefault="00B66377" w:rsidP="002B70D4">
            <w:pPr>
              <w:rPr>
                <w:sz w:val="20"/>
                <w:szCs w:val="20"/>
                <w:lang w:val="uk-UA"/>
              </w:rPr>
            </w:pPr>
            <w:r>
              <w:rPr>
                <w:sz w:val="20"/>
                <w:szCs w:val="20"/>
                <w:lang w:val="uk-UA"/>
              </w:rPr>
              <w:t>корекція</w:t>
            </w:r>
          </w:p>
          <w:p w:rsidR="00B66377" w:rsidRDefault="00B66377" w:rsidP="002B70D4">
            <w:pPr>
              <w:rPr>
                <w:sz w:val="20"/>
                <w:szCs w:val="20"/>
                <w:lang w:val="uk-UA"/>
              </w:rPr>
            </w:pPr>
            <w:r>
              <w:rPr>
                <w:sz w:val="20"/>
                <w:szCs w:val="20"/>
                <w:lang w:val="uk-UA"/>
              </w:rPr>
              <w:t>та розвиток</w:t>
            </w:r>
          </w:p>
        </w:tc>
        <w:tc>
          <w:tcPr>
            <w:tcW w:w="1528" w:type="dxa"/>
            <w:tcBorders>
              <w:top w:val="single" w:sz="4" w:space="0" w:color="auto"/>
              <w:left w:val="single" w:sz="4" w:space="0" w:color="auto"/>
              <w:bottom w:val="single" w:sz="4" w:space="0" w:color="auto"/>
              <w:right w:val="single" w:sz="4" w:space="0" w:color="auto"/>
            </w:tcBorders>
          </w:tcPr>
          <w:p w:rsidR="00B66377" w:rsidRDefault="00B66377" w:rsidP="002B70D4">
            <w:pPr>
              <w:rPr>
                <w:sz w:val="20"/>
                <w:szCs w:val="20"/>
                <w:lang w:val="uk-UA"/>
              </w:rPr>
            </w:pPr>
            <w:r>
              <w:rPr>
                <w:sz w:val="20"/>
                <w:szCs w:val="20"/>
                <w:lang w:val="uk-UA"/>
              </w:rPr>
              <w:t>Повне</w:t>
            </w:r>
          </w:p>
          <w:p w:rsidR="00B66377" w:rsidRDefault="00B66377" w:rsidP="002B70D4">
            <w:pPr>
              <w:rPr>
                <w:sz w:val="20"/>
                <w:szCs w:val="20"/>
                <w:lang w:val="uk-UA"/>
              </w:rPr>
            </w:pPr>
            <w:r>
              <w:rPr>
                <w:sz w:val="20"/>
                <w:szCs w:val="20"/>
                <w:lang w:val="uk-UA"/>
              </w:rPr>
              <w:t xml:space="preserve">Засвоєння </w:t>
            </w:r>
          </w:p>
          <w:p w:rsidR="00B66377" w:rsidRDefault="00B66377" w:rsidP="002B70D4">
            <w:pPr>
              <w:rPr>
                <w:sz w:val="20"/>
                <w:szCs w:val="20"/>
                <w:lang w:val="uk-UA"/>
              </w:rPr>
            </w:pPr>
            <w:r>
              <w:rPr>
                <w:sz w:val="20"/>
                <w:szCs w:val="20"/>
                <w:lang w:val="uk-UA"/>
              </w:rPr>
              <w:t xml:space="preserve">змісту </w:t>
            </w:r>
          </w:p>
          <w:p w:rsidR="00B66377" w:rsidRDefault="00B66377" w:rsidP="002B70D4">
            <w:pPr>
              <w:rPr>
                <w:sz w:val="20"/>
                <w:szCs w:val="20"/>
                <w:lang w:val="uk-UA"/>
              </w:rPr>
            </w:pPr>
            <w:r>
              <w:rPr>
                <w:sz w:val="20"/>
                <w:szCs w:val="20"/>
                <w:lang w:val="uk-UA"/>
              </w:rPr>
              <w:t xml:space="preserve">аудіотексту </w:t>
            </w:r>
          </w:p>
          <w:p w:rsidR="00B66377" w:rsidRDefault="00B66377" w:rsidP="002B70D4">
            <w:pPr>
              <w:rPr>
                <w:sz w:val="20"/>
                <w:szCs w:val="20"/>
                <w:lang w:val="uk-UA"/>
              </w:rPr>
            </w:pPr>
            <w:r>
              <w:rPr>
                <w:sz w:val="20"/>
                <w:szCs w:val="20"/>
                <w:lang w:val="uk-UA"/>
              </w:rPr>
              <w:t>з установкою</w:t>
            </w:r>
          </w:p>
          <w:p w:rsidR="00B66377" w:rsidRDefault="00B66377" w:rsidP="002B70D4">
            <w:pPr>
              <w:rPr>
                <w:sz w:val="20"/>
                <w:szCs w:val="20"/>
                <w:lang w:val="uk-UA"/>
              </w:rPr>
            </w:pPr>
            <w:r>
              <w:rPr>
                <w:sz w:val="20"/>
                <w:szCs w:val="20"/>
                <w:lang w:val="uk-UA"/>
              </w:rPr>
              <w:t>на</w:t>
            </w:r>
            <w:r>
              <w:rPr>
                <w:color w:val="FF0000"/>
                <w:sz w:val="20"/>
                <w:szCs w:val="20"/>
                <w:lang w:val="uk-UA"/>
              </w:rPr>
              <w:t xml:space="preserve"> </w:t>
            </w:r>
            <w:r>
              <w:rPr>
                <w:sz w:val="20"/>
                <w:szCs w:val="20"/>
                <w:lang w:val="uk-UA"/>
              </w:rPr>
              <w:t>його</w:t>
            </w:r>
          </w:p>
          <w:p w:rsidR="00B66377" w:rsidRDefault="00B66377" w:rsidP="002B70D4">
            <w:pPr>
              <w:rPr>
                <w:sz w:val="20"/>
                <w:szCs w:val="20"/>
                <w:lang w:val="uk-UA"/>
              </w:rPr>
            </w:pPr>
            <w:r>
              <w:rPr>
                <w:sz w:val="20"/>
                <w:szCs w:val="20"/>
                <w:lang w:val="uk-UA"/>
              </w:rPr>
              <w:t>детальне та</w:t>
            </w:r>
          </w:p>
          <w:p w:rsidR="00B66377" w:rsidRDefault="00B66377" w:rsidP="002B70D4">
            <w:pPr>
              <w:rPr>
                <w:sz w:val="20"/>
                <w:szCs w:val="20"/>
                <w:lang w:val="uk-UA"/>
              </w:rPr>
            </w:pPr>
            <w:r>
              <w:rPr>
                <w:sz w:val="20"/>
                <w:szCs w:val="20"/>
                <w:lang w:val="uk-UA"/>
              </w:rPr>
              <w:t>критичне</w:t>
            </w:r>
          </w:p>
          <w:p w:rsidR="00B66377" w:rsidRDefault="00B66377" w:rsidP="002B70D4">
            <w:pPr>
              <w:rPr>
                <w:sz w:val="20"/>
                <w:szCs w:val="20"/>
                <w:lang w:val="uk-UA"/>
              </w:rPr>
            </w:pPr>
            <w:r>
              <w:rPr>
                <w:sz w:val="20"/>
                <w:szCs w:val="20"/>
                <w:lang w:val="uk-UA"/>
              </w:rPr>
              <w:t>розуміння.</w:t>
            </w:r>
          </w:p>
        </w:tc>
        <w:tc>
          <w:tcPr>
            <w:tcW w:w="1801" w:type="dxa"/>
            <w:tcBorders>
              <w:top w:val="single" w:sz="4" w:space="0" w:color="auto"/>
              <w:left w:val="single" w:sz="4" w:space="0" w:color="auto"/>
              <w:bottom w:val="single" w:sz="4" w:space="0" w:color="auto"/>
              <w:right w:val="single" w:sz="4" w:space="0" w:color="auto"/>
            </w:tcBorders>
          </w:tcPr>
          <w:p w:rsidR="00B66377" w:rsidRDefault="00B66377" w:rsidP="002B70D4">
            <w:pPr>
              <w:rPr>
                <w:sz w:val="20"/>
                <w:szCs w:val="20"/>
                <w:lang w:val="uk-UA"/>
              </w:rPr>
            </w:pPr>
            <w:r>
              <w:rPr>
                <w:sz w:val="20"/>
                <w:szCs w:val="20"/>
                <w:lang w:val="uk-UA"/>
              </w:rPr>
              <w:t xml:space="preserve">Розвиток </w:t>
            </w:r>
          </w:p>
          <w:p w:rsidR="00B66377" w:rsidRDefault="00B66377" w:rsidP="002B70D4">
            <w:pPr>
              <w:rPr>
                <w:sz w:val="20"/>
                <w:szCs w:val="20"/>
                <w:lang w:val="uk-UA"/>
              </w:rPr>
            </w:pPr>
            <w:r>
              <w:rPr>
                <w:sz w:val="20"/>
                <w:szCs w:val="20"/>
                <w:lang w:val="uk-UA"/>
              </w:rPr>
              <w:t>аудитивних</w:t>
            </w:r>
          </w:p>
          <w:p w:rsidR="00B66377" w:rsidRDefault="00B66377" w:rsidP="002B70D4">
            <w:pPr>
              <w:rPr>
                <w:sz w:val="20"/>
                <w:szCs w:val="20"/>
                <w:lang w:val="uk-UA"/>
              </w:rPr>
            </w:pPr>
            <w:r>
              <w:rPr>
                <w:sz w:val="20"/>
                <w:szCs w:val="20"/>
                <w:lang w:val="uk-UA"/>
              </w:rPr>
              <w:t>умінь детального розуміння,</w:t>
            </w:r>
          </w:p>
          <w:p w:rsidR="00B66377" w:rsidRDefault="00B66377" w:rsidP="002B70D4">
            <w:pPr>
              <w:rPr>
                <w:sz w:val="20"/>
                <w:szCs w:val="20"/>
                <w:lang w:val="uk-UA"/>
              </w:rPr>
            </w:pPr>
            <w:r>
              <w:rPr>
                <w:sz w:val="20"/>
                <w:szCs w:val="20"/>
                <w:lang w:val="uk-UA"/>
              </w:rPr>
              <w:t xml:space="preserve">компресії, </w:t>
            </w:r>
          </w:p>
          <w:p w:rsidR="00B66377" w:rsidRDefault="00B66377" w:rsidP="002B70D4">
            <w:pPr>
              <w:rPr>
                <w:sz w:val="20"/>
                <w:szCs w:val="20"/>
                <w:lang w:val="uk-UA"/>
              </w:rPr>
            </w:pPr>
            <w:r>
              <w:rPr>
                <w:sz w:val="20"/>
                <w:szCs w:val="20"/>
                <w:lang w:val="uk-UA"/>
              </w:rPr>
              <w:t xml:space="preserve">інтерпретації, </w:t>
            </w:r>
          </w:p>
          <w:p w:rsidR="00B66377" w:rsidRDefault="00B66377" w:rsidP="002B70D4">
            <w:pPr>
              <w:rPr>
                <w:sz w:val="20"/>
                <w:szCs w:val="20"/>
                <w:lang w:val="uk-UA"/>
              </w:rPr>
            </w:pPr>
            <w:r>
              <w:rPr>
                <w:sz w:val="20"/>
                <w:szCs w:val="20"/>
                <w:lang w:val="uk-UA"/>
              </w:rPr>
              <w:t>критичного</w:t>
            </w:r>
          </w:p>
          <w:p w:rsidR="00B66377" w:rsidRDefault="00B66377" w:rsidP="002B70D4">
            <w:pPr>
              <w:rPr>
                <w:sz w:val="20"/>
                <w:szCs w:val="20"/>
                <w:lang w:val="uk-UA"/>
              </w:rPr>
            </w:pPr>
            <w:r>
              <w:rPr>
                <w:sz w:val="20"/>
                <w:szCs w:val="20"/>
                <w:lang w:val="uk-UA"/>
              </w:rPr>
              <w:t xml:space="preserve">оцінювання </w:t>
            </w:r>
          </w:p>
          <w:p w:rsidR="00B66377" w:rsidRDefault="00B66377" w:rsidP="002B70D4">
            <w:pPr>
              <w:rPr>
                <w:sz w:val="20"/>
                <w:szCs w:val="20"/>
                <w:lang w:val="uk-UA"/>
              </w:rPr>
            </w:pPr>
            <w:r>
              <w:rPr>
                <w:sz w:val="20"/>
                <w:szCs w:val="20"/>
                <w:lang w:val="uk-UA"/>
              </w:rPr>
              <w:t xml:space="preserve">повідомлення. </w:t>
            </w:r>
          </w:p>
        </w:tc>
        <w:tc>
          <w:tcPr>
            <w:tcW w:w="3600" w:type="dxa"/>
            <w:tcBorders>
              <w:top w:val="single" w:sz="4" w:space="0" w:color="auto"/>
              <w:left w:val="single" w:sz="4" w:space="0" w:color="auto"/>
              <w:bottom w:val="single" w:sz="4" w:space="0" w:color="auto"/>
              <w:right w:val="single" w:sz="4" w:space="0" w:color="auto"/>
            </w:tcBorders>
          </w:tcPr>
          <w:p w:rsidR="00B66377" w:rsidRDefault="00B66377" w:rsidP="002B70D4">
            <w:pPr>
              <w:rPr>
                <w:sz w:val="20"/>
                <w:szCs w:val="20"/>
                <w:lang w:val="uk-UA"/>
              </w:rPr>
            </w:pPr>
            <w:r>
              <w:rPr>
                <w:sz w:val="20"/>
                <w:szCs w:val="20"/>
                <w:lang w:val="uk-UA"/>
              </w:rPr>
              <w:t xml:space="preserve">Системності, послідовності та </w:t>
            </w:r>
          </w:p>
          <w:p w:rsidR="00B66377" w:rsidRDefault="00B66377" w:rsidP="002B70D4">
            <w:pPr>
              <w:rPr>
                <w:sz w:val="20"/>
                <w:szCs w:val="20"/>
                <w:lang w:val="uk-UA"/>
              </w:rPr>
            </w:pPr>
            <w:r>
              <w:rPr>
                <w:sz w:val="20"/>
                <w:szCs w:val="20"/>
                <w:lang w:val="uk-UA"/>
              </w:rPr>
              <w:t xml:space="preserve">концентризму, свідомості та </w:t>
            </w:r>
          </w:p>
          <w:p w:rsidR="00B66377" w:rsidRDefault="00B66377" w:rsidP="002B70D4">
            <w:pPr>
              <w:rPr>
                <w:sz w:val="20"/>
                <w:szCs w:val="20"/>
                <w:lang w:val="uk-UA"/>
              </w:rPr>
            </w:pPr>
            <w:r>
              <w:rPr>
                <w:sz w:val="20"/>
                <w:szCs w:val="20"/>
                <w:lang w:val="uk-UA"/>
              </w:rPr>
              <w:t xml:space="preserve">активності, комунікативної </w:t>
            </w:r>
          </w:p>
          <w:p w:rsidR="00B66377" w:rsidRDefault="00B66377" w:rsidP="002B70D4">
            <w:pPr>
              <w:rPr>
                <w:sz w:val="20"/>
                <w:szCs w:val="20"/>
                <w:lang w:val="uk-UA"/>
              </w:rPr>
            </w:pPr>
            <w:r>
              <w:rPr>
                <w:sz w:val="20"/>
                <w:szCs w:val="20"/>
                <w:lang w:val="uk-UA"/>
              </w:rPr>
              <w:t xml:space="preserve">спрямованості, доступності, </w:t>
            </w:r>
          </w:p>
          <w:p w:rsidR="00B66377" w:rsidRDefault="00B66377" w:rsidP="002B70D4">
            <w:pPr>
              <w:rPr>
                <w:sz w:val="20"/>
                <w:szCs w:val="20"/>
                <w:lang w:val="uk-UA"/>
              </w:rPr>
            </w:pPr>
            <w:r>
              <w:rPr>
                <w:sz w:val="20"/>
                <w:szCs w:val="20"/>
                <w:lang w:val="uk-UA"/>
              </w:rPr>
              <w:t>взаємопов’язаного навчання видів МД, діалогу культур, апроксимації</w:t>
            </w:r>
          </w:p>
          <w:p w:rsidR="00B66377" w:rsidRDefault="00B66377" w:rsidP="002B70D4">
            <w:pPr>
              <w:rPr>
                <w:sz w:val="20"/>
                <w:szCs w:val="20"/>
                <w:lang w:val="uk-UA"/>
              </w:rPr>
            </w:pPr>
            <w:r>
              <w:rPr>
                <w:sz w:val="20"/>
                <w:szCs w:val="20"/>
                <w:lang w:val="uk-UA"/>
              </w:rPr>
              <w:t>іншомовної діяльності, інтенсифікації процесу навчання.</w:t>
            </w:r>
          </w:p>
          <w:p w:rsidR="00B66377" w:rsidRDefault="00B66377" w:rsidP="002B70D4">
            <w:pPr>
              <w:rPr>
                <w:sz w:val="20"/>
                <w:szCs w:val="20"/>
                <w:lang w:val="uk-UA"/>
              </w:rPr>
            </w:pPr>
          </w:p>
        </w:tc>
        <w:tc>
          <w:tcPr>
            <w:tcW w:w="2990" w:type="dxa"/>
            <w:tcBorders>
              <w:top w:val="single" w:sz="4" w:space="0" w:color="auto"/>
              <w:left w:val="single" w:sz="4" w:space="0" w:color="auto"/>
              <w:bottom w:val="single" w:sz="4" w:space="0" w:color="auto"/>
              <w:right w:val="single" w:sz="4" w:space="0" w:color="auto"/>
            </w:tcBorders>
          </w:tcPr>
          <w:p w:rsidR="00B66377" w:rsidRDefault="00B66377" w:rsidP="002B70D4">
            <w:pPr>
              <w:rPr>
                <w:sz w:val="20"/>
                <w:szCs w:val="20"/>
                <w:lang w:val="uk-UA"/>
              </w:rPr>
            </w:pPr>
            <w:r>
              <w:rPr>
                <w:sz w:val="20"/>
                <w:szCs w:val="20"/>
                <w:lang w:val="uk-UA"/>
              </w:rPr>
              <w:t xml:space="preserve">Свідомо-практичний, </w:t>
            </w:r>
          </w:p>
          <w:p w:rsidR="00B66377" w:rsidRDefault="00B66377" w:rsidP="002B70D4">
            <w:pPr>
              <w:rPr>
                <w:sz w:val="20"/>
                <w:szCs w:val="20"/>
                <w:lang w:val="uk-UA"/>
              </w:rPr>
            </w:pPr>
            <w:r>
              <w:rPr>
                <w:sz w:val="20"/>
                <w:szCs w:val="20"/>
                <w:lang w:val="uk-UA"/>
              </w:rPr>
              <w:t>комунікативний, інтегральний.</w:t>
            </w:r>
          </w:p>
          <w:p w:rsidR="00B66377" w:rsidRDefault="00B66377" w:rsidP="002B70D4">
            <w:pPr>
              <w:rPr>
                <w:sz w:val="20"/>
                <w:szCs w:val="20"/>
                <w:lang w:val="uk-UA"/>
              </w:rPr>
            </w:pPr>
            <w:r>
              <w:rPr>
                <w:sz w:val="20"/>
                <w:szCs w:val="20"/>
                <w:lang w:val="uk-UA"/>
              </w:rPr>
              <w:t xml:space="preserve">Аналіз, синтез, порівняння, конкретизація, зіставлення, </w:t>
            </w:r>
          </w:p>
          <w:p w:rsidR="00B66377" w:rsidRDefault="00B66377" w:rsidP="002B70D4">
            <w:pPr>
              <w:rPr>
                <w:sz w:val="20"/>
                <w:szCs w:val="20"/>
                <w:lang w:val="uk-UA"/>
              </w:rPr>
            </w:pPr>
            <w:r>
              <w:rPr>
                <w:sz w:val="20"/>
                <w:szCs w:val="20"/>
                <w:lang w:val="uk-UA"/>
              </w:rPr>
              <w:t>узагальнення, бесіда, рольова гра.</w:t>
            </w:r>
          </w:p>
        </w:tc>
        <w:tc>
          <w:tcPr>
            <w:tcW w:w="1619" w:type="dxa"/>
            <w:tcBorders>
              <w:top w:val="single" w:sz="4" w:space="0" w:color="auto"/>
              <w:left w:val="single" w:sz="4" w:space="0" w:color="auto"/>
              <w:bottom w:val="single" w:sz="4" w:space="0" w:color="auto"/>
              <w:right w:val="single" w:sz="4" w:space="0" w:color="auto"/>
            </w:tcBorders>
          </w:tcPr>
          <w:p w:rsidR="00B66377" w:rsidRDefault="00B66377" w:rsidP="002B70D4">
            <w:pPr>
              <w:rPr>
                <w:sz w:val="20"/>
                <w:szCs w:val="20"/>
                <w:lang w:val="uk-UA"/>
              </w:rPr>
            </w:pPr>
            <w:r>
              <w:rPr>
                <w:sz w:val="20"/>
                <w:szCs w:val="20"/>
                <w:lang w:val="uk-UA"/>
              </w:rPr>
              <w:t>Контрольно-</w:t>
            </w:r>
          </w:p>
          <w:p w:rsidR="00B66377" w:rsidRDefault="00B66377" w:rsidP="002B70D4">
            <w:pPr>
              <w:rPr>
                <w:sz w:val="20"/>
                <w:szCs w:val="20"/>
                <w:lang w:val="uk-UA"/>
              </w:rPr>
            </w:pPr>
            <w:r>
              <w:rPr>
                <w:sz w:val="20"/>
                <w:szCs w:val="20"/>
                <w:lang w:val="uk-UA"/>
              </w:rPr>
              <w:t xml:space="preserve">корегуючі </w:t>
            </w:r>
          </w:p>
          <w:p w:rsidR="00B66377" w:rsidRDefault="00B66377" w:rsidP="002B70D4">
            <w:pPr>
              <w:rPr>
                <w:sz w:val="20"/>
                <w:szCs w:val="20"/>
                <w:lang w:val="uk-UA"/>
              </w:rPr>
            </w:pPr>
            <w:r>
              <w:rPr>
                <w:sz w:val="20"/>
                <w:szCs w:val="20"/>
                <w:lang w:val="uk-UA"/>
              </w:rPr>
              <w:t xml:space="preserve">та </w:t>
            </w:r>
          </w:p>
          <w:p w:rsidR="00B66377" w:rsidRDefault="00B66377" w:rsidP="002B70D4">
            <w:pPr>
              <w:rPr>
                <w:sz w:val="20"/>
                <w:szCs w:val="20"/>
                <w:lang w:val="uk-UA"/>
              </w:rPr>
            </w:pPr>
            <w:r>
              <w:rPr>
                <w:sz w:val="20"/>
                <w:szCs w:val="20"/>
                <w:lang w:val="uk-UA"/>
              </w:rPr>
              <w:t>прагматико-</w:t>
            </w:r>
          </w:p>
          <w:p w:rsidR="00B66377" w:rsidRDefault="00B66377" w:rsidP="002B70D4">
            <w:pPr>
              <w:rPr>
                <w:sz w:val="20"/>
                <w:szCs w:val="20"/>
              </w:rPr>
            </w:pPr>
            <w:r>
              <w:rPr>
                <w:sz w:val="20"/>
                <w:szCs w:val="20"/>
                <w:lang w:val="uk-UA"/>
              </w:rPr>
              <w:t>комунікативні.</w:t>
            </w:r>
          </w:p>
        </w:tc>
        <w:tc>
          <w:tcPr>
            <w:tcW w:w="1782" w:type="dxa"/>
            <w:tcBorders>
              <w:top w:val="single" w:sz="4" w:space="0" w:color="auto"/>
              <w:left w:val="single" w:sz="4" w:space="0" w:color="auto"/>
              <w:bottom w:val="single" w:sz="4" w:space="0" w:color="auto"/>
              <w:right w:val="single" w:sz="4" w:space="0" w:color="auto"/>
            </w:tcBorders>
          </w:tcPr>
          <w:p w:rsidR="00B66377" w:rsidRDefault="00B66377" w:rsidP="002B70D4">
            <w:pPr>
              <w:rPr>
                <w:sz w:val="20"/>
                <w:szCs w:val="20"/>
                <w:lang w:val="uk-UA"/>
              </w:rPr>
            </w:pPr>
            <w:r>
              <w:rPr>
                <w:sz w:val="20"/>
                <w:szCs w:val="20"/>
                <w:lang w:val="uk-UA"/>
              </w:rPr>
              <w:t>Вітагенні,</w:t>
            </w:r>
          </w:p>
          <w:p w:rsidR="00B66377" w:rsidRDefault="00B66377" w:rsidP="002B70D4">
            <w:pPr>
              <w:rPr>
                <w:sz w:val="20"/>
                <w:szCs w:val="20"/>
                <w:lang w:val="uk-UA"/>
              </w:rPr>
            </w:pPr>
            <w:r>
              <w:rPr>
                <w:sz w:val="20"/>
                <w:szCs w:val="20"/>
                <w:lang w:val="uk-UA"/>
              </w:rPr>
              <w:t>етнокультурні,</w:t>
            </w:r>
          </w:p>
          <w:p w:rsidR="00B66377" w:rsidRDefault="00B66377" w:rsidP="002B70D4">
            <w:pPr>
              <w:rPr>
                <w:sz w:val="20"/>
                <w:szCs w:val="20"/>
                <w:lang w:val="uk-UA"/>
              </w:rPr>
            </w:pPr>
            <w:r>
              <w:rPr>
                <w:sz w:val="20"/>
                <w:szCs w:val="20"/>
                <w:lang w:val="uk-UA"/>
              </w:rPr>
              <w:t xml:space="preserve">ігрові, </w:t>
            </w:r>
          </w:p>
          <w:p w:rsidR="00B66377" w:rsidRDefault="00B66377" w:rsidP="002B70D4">
            <w:pPr>
              <w:rPr>
                <w:sz w:val="20"/>
                <w:szCs w:val="20"/>
                <w:lang w:val="uk-UA"/>
              </w:rPr>
            </w:pPr>
            <w:r>
              <w:rPr>
                <w:sz w:val="20"/>
                <w:szCs w:val="20"/>
                <w:lang w:val="uk-UA"/>
              </w:rPr>
              <w:t xml:space="preserve">інтерактивні, </w:t>
            </w:r>
          </w:p>
          <w:p w:rsidR="00B66377" w:rsidRDefault="00B66377" w:rsidP="002B70D4">
            <w:pPr>
              <w:rPr>
                <w:sz w:val="20"/>
                <w:szCs w:val="20"/>
                <w:lang w:val="uk-UA"/>
              </w:rPr>
            </w:pPr>
            <w:r>
              <w:rPr>
                <w:sz w:val="20"/>
                <w:szCs w:val="20"/>
                <w:lang w:val="uk-UA"/>
              </w:rPr>
              <w:t xml:space="preserve">колективного </w:t>
            </w:r>
          </w:p>
          <w:p w:rsidR="00B66377" w:rsidRDefault="00B66377" w:rsidP="002B70D4">
            <w:pPr>
              <w:rPr>
                <w:sz w:val="20"/>
                <w:szCs w:val="20"/>
                <w:lang w:val="uk-UA"/>
              </w:rPr>
            </w:pPr>
            <w:r>
              <w:rPr>
                <w:sz w:val="20"/>
                <w:szCs w:val="20"/>
                <w:lang w:val="uk-UA"/>
              </w:rPr>
              <w:t>взаємонавчання.</w:t>
            </w:r>
          </w:p>
          <w:p w:rsidR="00B66377" w:rsidRDefault="00B66377" w:rsidP="002B70D4">
            <w:pPr>
              <w:rPr>
                <w:sz w:val="20"/>
                <w:szCs w:val="20"/>
              </w:rPr>
            </w:pPr>
          </w:p>
          <w:p w:rsidR="00B66377" w:rsidRDefault="00B66377" w:rsidP="002B70D4">
            <w:pPr>
              <w:rPr>
                <w:sz w:val="20"/>
                <w:szCs w:val="20"/>
              </w:rPr>
            </w:pPr>
          </w:p>
        </w:tc>
      </w:tr>
    </w:tbl>
    <w:p w:rsidR="00B66377" w:rsidRDefault="00B66377" w:rsidP="00B66377">
      <w:pPr>
        <w:jc w:val="both"/>
        <w:rPr>
          <w:sz w:val="20"/>
          <w:szCs w:val="20"/>
        </w:rPr>
        <w:sectPr w:rsidR="00B66377">
          <w:pgSz w:w="16838" w:h="11906" w:orient="landscape"/>
          <w:pgMar w:top="851" w:right="1134" w:bottom="1701" w:left="1134" w:header="709" w:footer="709" w:gutter="0"/>
          <w:cols w:space="708"/>
          <w:docGrid w:linePitch="360"/>
        </w:sectPr>
      </w:pPr>
    </w:p>
    <w:p w:rsidR="00B66377" w:rsidRDefault="00B66377" w:rsidP="00B66377">
      <w:pPr>
        <w:widowControl w:val="0"/>
        <w:spacing w:line="360" w:lineRule="auto"/>
        <w:jc w:val="both"/>
        <w:rPr>
          <w:lang w:val="uk-UA"/>
        </w:rPr>
      </w:pPr>
      <w:r>
        <w:rPr>
          <w:sz w:val="28"/>
          <w:szCs w:val="28"/>
          <w:lang w:val="uk-UA"/>
        </w:rPr>
        <w:lastRenderedPageBreak/>
        <w:tab/>
      </w:r>
      <w:r>
        <w:rPr>
          <w:lang w:val="uk-UA"/>
        </w:rPr>
        <w:t xml:space="preserve">Мета експериментальної методики – розвиток в англомовних студентів негуманітарних спеціальностей умінь розуміти на слух як основний зміст, так і деталі монологічних, </w:t>
      </w:r>
      <w:r>
        <w:rPr>
          <w:lang w:val="uk-UA"/>
        </w:rPr>
        <w:br/>
        <w:t xml:space="preserve">діалогічних, діалого-монологічних висловлювань, а також критично оцінювати та </w:t>
      </w:r>
      <w:r>
        <w:rPr>
          <w:lang w:val="uk-UA"/>
        </w:rPr>
        <w:br/>
        <w:t>використовувати отриману інформацію в залежності від цільової установки.</w:t>
      </w:r>
    </w:p>
    <w:p w:rsidR="00B66377" w:rsidRDefault="00B66377" w:rsidP="00B66377">
      <w:pPr>
        <w:widowControl w:val="0"/>
        <w:tabs>
          <w:tab w:val="left" w:pos="360"/>
        </w:tabs>
        <w:spacing w:line="360" w:lineRule="auto"/>
        <w:jc w:val="both"/>
        <w:rPr>
          <w:lang w:val="uk-UA"/>
        </w:rPr>
      </w:pPr>
      <w:r>
        <w:rPr>
          <w:lang w:val="uk-UA"/>
        </w:rPr>
        <w:tab/>
      </w:r>
      <w:r>
        <w:rPr>
          <w:lang w:val="uk-UA"/>
        </w:rPr>
        <w:tab/>
        <w:t>Наукове дослідження вимагало розв’язання таких завдань: розробити експериментальну програму із зазначенням переліку умінь, які необхідно розвивати в іноземних студентів-нефілологів; визначити ефективні методи, прийоми та засоби навчання аудіювання; створити і впровадити систему аудитивних вправ; експериментально перевірити ефективність розробленої методики.</w:t>
      </w:r>
    </w:p>
    <w:p w:rsidR="00B66377" w:rsidRDefault="00B66377" w:rsidP="00B66377">
      <w:pPr>
        <w:widowControl w:val="0"/>
        <w:spacing w:line="360" w:lineRule="auto"/>
        <w:jc w:val="both"/>
        <w:rPr>
          <w:lang w:val="uk-UA"/>
        </w:rPr>
      </w:pPr>
      <w:r>
        <w:rPr>
          <w:lang w:val="uk-UA"/>
        </w:rPr>
        <w:tab/>
        <w:t>Експериментальна програма навчання англомовних студентів-нефілологів аудіювання усного російського мовлення розрахована на 42</w:t>
      </w:r>
      <w:r>
        <w:rPr>
          <w:lang w:val="en-GB"/>
        </w:rPr>
        <w:t> </w:t>
      </w:r>
      <w:r>
        <w:rPr>
          <w:lang w:val="uk-UA"/>
        </w:rPr>
        <w:t>години аудиторних занять і апробована під час роботи з іноземними студентами перших курсів фізико-математичного, геолого-географічного та медичного факультетів. Уся програма розподілена на три тематичних блоки відповідно до зазначених спеціальностей.</w:t>
      </w:r>
    </w:p>
    <w:p w:rsidR="00B66377" w:rsidRDefault="00B66377" w:rsidP="00B66377">
      <w:pPr>
        <w:widowControl w:val="0"/>
        <w:spacing w:line="360" w:lineRule="auto"/>
        <w:jc w:val="both"/>
        <w:rPr>
          <w:lang w:val="uk-UA"/>
        </w:rPr>
      </w:pPr>
      <w:r>
        <w:rPr>
          <w:lang w:val="uk-UA"/>
        </w:rPr>
        <w:tab/>
        <w:t xml:space="preserve">Протягом дослідного навчання удосконалюються вміння та навички перцептивно-сенсорної бази, а також розвиваються аудитивні уміння студентів-іноземців (інваріантні, що покладені в основу сприймання та розуміння повідомлення будь-якого стилю мовлення, а також специфічні, які за своєю природою є інтегрованими та необхідні студентам для розуміння </w:t>
      </w:r>
      <w:r>
        <w:rPr>
          <w:lang w:val="uk-UA"/>
        </w:rPr>
        <w:br/>
        <w:t>повідомлень на професійну тему).</w:t>
      </w:r>
    </w:p>
    <w:p w:rsidR="00B66377" w:rsidRDefault="00B66377" w:rsidP="00B66377">
      <w:pPr>
        <w:spacing w:line="360" w:lineRule="auto"/>
        <w:jc w:val="both"/>
        <w:rPr>
          <w:lang w:val="uk-UA"/>
        </w:rPr>
      </w:pPr>
      <w:r>
        <w:rPr>
          <w:lang w:val="uk-UA"/>
        </w:rPr>
        <w:tab/>
        <w:t xml:space="preserve">На основі аналізу науково-методичної літератури та результатів діагностико-констатувального експерименту створено модель розвитку аудитивних умінь в іноземних </w:t>
      </w:r>
      <w:r>
        <w:rPr>
          <w:lang w:val="uk-UA"/>
        </w:rPr>
        <w:br/>
        <w:t xml:space="preserve">студентів-нефілологів, яка використовувалася в процесі розробки занять в ЕГ та включала </w:t>
      </w:r>
      <w:r>
        <w:rPr>
          <w:lang w:val="uk-UA"/>
        </w:rPr>
        <w:br/>
        <w:t>чотири етапи.</w:t>
      </w:r>
    </w:p>
    <w:p w:rsidR="00B66377" w:rsidRDefault="00B66377" w:rsidP="00B66377">
      <w:pPr>
        <w:spacing w:line="360" w:lineRule="auto"/>
        <w:jc w:val="both"/>
        <w:rPr>
          <w:lang w:val="uk-UA"/>
        </w:rPr>
      </w:pPr>
      <w:r>
        <w:rPr>
          <w:lang w:val="uk-UA"/>
        </w:rPr>
        <w:tab/>
        <w:t xml:space="preserve">Перший етап </w:t>
      </w:r>
      <w:r>
        <w:rPr>
          <w:i/>
          <w:iCs/>
          <w:lang w:val="uk-UA"/>
        </w:rPr>
        <w:t xml:space="preserve">„Орієнтування та мотивація” </w:t>
      </w:r>
      <w:r>
        <w:rPr>
          <w:lang w:val="uk-UA"/>
        </w:rPr>
        <w:t xml:space="preserve">передбачав створення ситуації та мотиву мовленнєвого спілкування, першого уявлення про можливий зміст повідомлення. </w:t>
      </w:r>
      <w:r>
        <w:rPr>
          <w:lang w:val="uk-UA"/>
        </w:rPr>
        <w:br/>
        <w:t xml:space="preserve">Продуктивними на цьому етапі були </w:t>
      </w:r>
      <w:r>
        <w:rPr>
          <w:i/>
          <w:iCs/>
          <w:lang w:val="uk-UA"/>
        </w:rPr>
        <w:t>підготовчо-мотиваційні вправи</w:t>
      </w:r>
      <w:r>
        <w:rPr>
          <w:lang w:val="uk-UA"/>
        </w:rPr>
        <w:t>, спрямовані на розвиток аудитивних умінь орієнтуватися в ситуації спілкування (визначення теми чи змісту тексту за його назвою, за планом, ілюстраціями, резюме, респонсивні, ситуативні, дискутивні та ін.).</w:t>
      </w:r>
    </w:p>
    <w:p w:rsidR="00B66377" w:rsidRDefault="00B66377" w:rsidP="00B66377">
      <w:pPr>
        <w:spacing w:line="360" w:lineRule="auto"/>
        <w:jc w:val="both"/>
        <w:rPr>
          <w:lang w:val="uk-UA"/>
        </w:rPr>
      </w:pPr>
      <w:r>
        <w:rPr>
          <w:lang w:val="uk-UA"/>
        </w:rPr>
        <w:tab/>
        <w:t xml:space="preserve">На другому етапі </w:t>
      </w:r>
      <w:r>
        <w:rPr>
          <w:i/>
          <w:iCs/>
          <w:lang w:val="uk-UA"/>
        </w:rPr>
        <w:t>„Представлення та первинний контроль”</w:t>
      </w:r>
      <w:r>
        <w:rPr>
          <w:lang w:val="uk-UA"/>
        </w:rPr>
        <w:t xml:space="preserve"> відбувалося перше </w:t>
      </w:r>
      <w:r>
        <w:rPr>
          <w:lang w:val="uk-UA"/>
        </w:rPr>
        <w:br/>
        <w:t xml:space="preserve">прослуховування аудіотексту. Це, насамперед, етап формування умінь глобального розуміння повідомлення. Упродовж нього широко використовувалися </w:t>
      </w:r>
      <w:r>
        <w:rPr>
          <w:i/>
          <w:iCs/>
          <w:lang w:val="uk-UA"/>
        </w:rPr>
        <w:t>змістово-інформаційні вправи</w:t>
      </w:r>
      <w:r>
        <w:rPr>
          <w:i/>
          <w:iCs/>
          <w:lang w:val="uk-UA"/>
        </w:rPr>
        <w:br/>
        <w:t xml:space="preserve"> </w:t>
      </w:r>
      <w:r>
        <w:rPr>
          <w:lang w:val="uk-UA"/>
        </w:rPr>
        <w:t>(респонсивні – відповіді на запитання, спростування тверджень тощо).</w:t>
      </w:r>
    </w:p>
    <w:p w:rsidR="00B66377" w:rsidRDefault="00B66377" w:rsidP="00B66377">
      <w:pPr>
        <w:spacing w:line="360" w:lineRule="auto"/>
        <w:jc w:val="both"/>
        <w:rPr>
          <w:lang w:val="uk-UA"/>
        </w:rPr>
      </w:pPr>
      <w:r>
        <w:rPr>
          <w:lang w:val="uk-UA"/>
        </w:rPr>
        <w:tab/>
        <w:t xml:space="preserve">Третій етап </w:t>
      </w:r>
      <w:r>
        <w:rPr>
          <w:i/>
          <w:iCs/>
          <w:lang w:val="uk-UA"/>
        </w:rPr>
        <w:t>„Тренування”</w:t>
      </w:r>
      <w:r>
        <w:rPr>
          <w:lang w:val="uk-UA"/>
        </w:rPr>
        <w:t xml:space="preserve"> орієнтований на опрацювання всього матеріалу </w:t>
      </w:r>
      <w:r>
        <w:rPr>
          <w:lang w:val="uk-UA"/>
        </w:rPr>
        <w:br/>
        <w:t xml:space="preserve">аудіоповідомлення. Завдання етапу – удосконалення фонетичних, лексичних, граматичних </w:t>
      </w:r>
      <w:r>
        <w:rPr>
          <w:lang w:val="uk-UA"/>
        </w:rPr>
        <w:br/>
        <w:t xml:space="preserve">навичок аудіювання та розвиток психофізіологічних механізмів слухового сприймання. З </w:t>
      </w:r>
      <w:r>
        <w:rPr>
          <w:lang w:val="uk-UA"/>
        </w:rPr>
        <w:lastRenderedPageBreak/>
        <w:t xml:space="preserve">цією метою використовувалися </w:t>
      </w:r>
      <w:r>
        <w:rPr>
          <w:i/>
          <w:iCs/>
          <w:lang w:val="uk-UA"/>
        </w:rPr>
        <w:t xml:space="preserve">умовно-комунікативні вправи </w:t>
      </w:r>
      <w:r>
        <w:rPr>
          <w:lang w:val="uk-UA"/>
        </w:rPr>
        <w:t>(імітаційні, підстановчі, комбінаційні, трансформаційні, конструктивні).</w:t>
      </w:r>
    </w:p>
    <w:p w:rsidR="00B66377" w:rsidRDefault="00B66377" w:rsidP="00B66377">
      <w:pPr>
        <w:spacing w:line="360" w:lineRule="auto"/>
        <w:jc w:val="both"/>
        <w:rPr>
          <w:lang w:val="uk-UA"/>
        </w:rPr>
      </w:pPr>
      <w:r>
        <w:rPr>
          <w:lang w:val="uk-UA"/>
        </w:rPr>
        <w:tab/>
        <w:t xml:space="preserve">На четвертому етапі </w:t>
      </w:r>
      <w:r>
        <w:rPr>
          <w:i/>
          <w:iCs/>
          <w:lang w:val="uk-UA"/>
        </w:rPr>
        <w:t>„Вторинний контроль, корекція та розвиток”</w:t>
      </w:r>
      <w:r>
        <w:rPr>
          <w:lang w:val="uk-UA"/>
        </w:rPr>
        <w:t xml:space="preserve"> пропонувалося друге прослуховування тексту з установкою на його детальне та критичне розуміння. Важлива роль на цьому етапі відводилася </w:t>
      </w:r>
      <w:r>
        <w:rPr>
          <w:i/>
          <w:iCs/>
          <w:lang w:val="uk-UA"/>
        </w:rPr>
        <w:t>контрольно-корегуючим вправам</w:t>
      </w:r>
      <w:r>
        <w:rPr>
          <w:lang w:val="uk-UA"/>
        </w:rPr>
        <w:t xml:space="preserve"> (репродуктивні, тестування та ін.) та </w:t>
      </w:r>
      <w:r>
        <w:rPr>
          <w:i/>
          <w:iCs/>
          <w:lang w:val="uk-UA"/>
        </w:rPr>
        <w:t>прагматико-комунікативним</w:t>
      </w:r>
      <w:r>
        <w:rPr>
          <w:lang w:val="uk-UA"/>
        </w:rPr>
        <w:t xml:space="preserve"> (ініціативні, ігрові, ситуативні, дискутивні, дескриптивні, </w:t>
      </w:r>
      <w:r>
        <w:rPr>
          <w:lang w:val="uk-UA"/>
        </w:rPr>
        <w:br/>
        <w:t>композиційні), спрямованим на розвиток умінь компресії, інтерпретації, оцінювання почутого.</w:t>
      </w:r>
    </w:p>
    <w:p w:rsidR="00B66377" w:rsidRDefault="00B66377" w:rsidP="00B66377">
      <w:pPr>
        <w:spacing w:line="360" w:lineRule="auto"/>
        <w:jc w:val="both"/>
        <w:rPr>
          <w:lang w:val="uk-UA"/>
        </w:rPr>
      </w:pPr>
      <w:r>
        <w:rPr>
          <w:lang w:val="uk-UA"/>
        </w:rPr>
        <w:tab/>
        <w:t xml:space="preserve">З метою перевірки ефективності експериментальної методики розвитку в англомовних студентів умінь слухати і розуміти усне російське мовлення наприкінці дослідного навчання проведено контрольний зріз, який складався із трьох частин. Кожна частина ставила за мету </w:t>
      </w:r>
      <w:r>
        <w:rPr>
          <w:lang w:val="uk-UA"/>
        </w:rPr>
        <w:br/>
        <w:t xml:space="preserve">перевірку розвитку аудитивних умінь на певному рівні (орієнтування в ситуації мовленнєвого спілкування, в змісті та структурі повідомлення, уміння компресії, інтерпретації, критичного аналізу почутого). Оцінювання результатів експерименту здійснювалося за тими ж </w:t>
      </w:r>
      <w:r>
        <w:rPr>
          <w:lang w:val="uk-UA"/>
        </w:rPr>
        <w:br/>
        <w:t>принципами, критеріями та показниками, що і результати діагностико-констатувального зрізу.</w:t>
      </w:r>
    </w:p>
    <w:p w:rsidR="00B66377" w:rsidRDefault="00B66377" w:rsidP="00B66377">
      <w:pPr>
        <w:spacing w:line="360" w:lineRule="auto"/>
        <w:jc w:val="both"/>
        <w:rPr>
          <w:lang w:val="uk-UA"/>
        </w:rPr>
      </w:pPr>
      <w:r>
        <w:rPr>
          <w:lang w:val="uk-UA"/>
        </w:rPr>
        <w:tab/>
        <w:t xml:space="preserve">За результатами зрізових робіт на основі підрахунку середніх показників кожного з </w:t>
      </w:r>
      <w:r>
        <w:rPr>
          <w:lang w:val="uk-UA"/>
        </w:rPr>
        <w:br/>
        <w:t>етапів контрольного експерименту визначено рівні розвитку аудитивних умінь російської мови в іноземних студентів експериментальних (ЕГ) і контрольних груп (КГ) на кінець дослідного навчання (табл.2).</w:t>
      </w:r>
    </w:p>
    <w:p w:rsidR="00B66377" w:rsidRDefault="00B66377" w:rsidP="00B66377">
      <w:pPr>
        <w:spacing w:line="360" w:lineRule="auto"/>
        <w:jc w:val="right"/>
        <w:rPr>
          <w:lang w:val="uk-UA"/>
        </w:rPr>
      </w:pPr>
      <w:r>
        <w:rPr>
          <w:lang w:val="uk-UA"/>
        </w:rPr>
        <w:tab/>
        <w:t>Таблиця 2</w:t>
      </w:r>
    </w:p>
    <w:p w:rsidR="00B66377" w:rsidRDefault="00B66377" w:rsidP="00B66377">
      <w:pPr>
        <w:spacing w:line="360" w:lineRule="auto"/>
        <w:jc w:val="center"/>
        <w:rPr>
          <w:b/>
          <w:bCs/>
          <w:lang w:val="uk-UA"/>
        </w:rPr>
      </w:pPr>
      <w:r>
        <w:rPr>
          <w:b/>
          <w:bCs/>
          <w:lang w:val="uk-UA"/>
        </w:rPr>
        <w:t>Рівні розвитку</w:t>
      </w:r>
      <w:r>
        <w:rPr>
          <w:lang w:val="uk-UA"/>
        </w:rPr>
        <w:t xml:space="preserve"> </w:t>
      </w:r>
      <w:r>
        <w:rPr>
          <w:b/>
          <w:bCs/>
          <w:lang w:val="uk-UA"/>
        </w:rPr>
        <w:t>аудитивних умінь російської мови</w:t>
      </w:r>
    </w:p>
    <w:p w:rsidR="00B66377" w:rsidRDefault="00B66377" w:rsidP="00B66377">
      <w:pPr>
        <w:spacing w:line="360" w:lineRule="auto"/>
        <w:jc w:val="center"/>
        <w:rPr>
          <w:lang w:val="uk-UA"/>
        </w:rPr>
      </w:pPr>
      <w:r>
        <w:rPr>
          <w:b/>
          <w:bCs/>
          <w:lang w:val="uk-UA"/>
        </w:rPr>
        <w:t>в іноземних студентів в ЕГ і КГ (у відсотках)</w:t>
      </w:r>
    </w:p>
    <w:p w:rsidR="00B66377" w:rsidRDefault="00B66377" w:rsidP="00B66377">
      <w:pPr>
        <w:spacing w:line="360" w:lineRule="auto"/>
        <w:rPr>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1914"/>
        <w:gridCol w:w="1914"/>
        <w:gridCol w:w="1914"/>
        <w:gridCol w:w="1915"/>
      </w:tblGrid>
      <w:tr w:rsidR="00B66377" w:rsidTr="002B70D4">
        <w:trPr>
          <w:cantSplit/>
          <w:jc w:val="center"/>
        </w:trPr>
        <w:tc>
          <w:tcPr>
            <w:tcW w:w="1728" w:type="dxa"/>
            <w:vMerge w:val="restart"/>
            <w:tcBorders>
              <w:top w:val="single" w:sz="4" w:space="0" w:color="auto"/>
              <w:left w:val="single" w:sz="4" w:space="0" w:color="auto"/>
              <w:bottom w:val="single" w:sz="4" w:space="0" w:color="auto"/>
              <w:right w:val="single" w:sz="4" w:space="0" w:color="auto"/>
            </w:tcBorders>
          </w:tcPr>
          <w:p w:rsidR="00B66377" w:rsidRDefault="00B66377" w:rsidP="002B70D4">
            <w:pPr>
              <w:spacing w:line="360" w:lineRule="auto"/>
              <w:jc w:val="center"/>
              <w:rPr>
                <w:lang w:val="uk-UA"/>
              </w:rPr>
            </w:pPr>
            <w:r>
              <w:rPr>
                <w:lang w:val="uk-UA"/>
              </w:rPr>
              <w:t>Групи</w:t>
            </w:r>
          </w:p>
        </w:tc>
        <w:tc>
          <w:tcPr>
            <w:tcW w:w="7657" w:type="dxa"/>
            <w:gridSpan w:val="4"/>
            <w:tcBorders>
              <w:top w:val="single" w:sz="4" w:space="0" w:color="auto"/>
              <w:left w:val="single" w:sz="4" w:space="0" w:color="auto"/>
              <w:bottom w:val="single" w:sz="4" w:space="0" w:color="auto"/>
              <w:right w:val="single" w:sz="4" w:space="0" w:color="auto"/>
            </w:tcBorders>
          </w:tcPr>
          <w:p w:rsidR="00B66377" w:rsidRDefault="00B66377" w:rsidP="002B70D4">
            <w:pPr>
              <w:spacing w:line="360" w:lineRule="auto"/>
              <w:jc w:val="center"/>
              <w:rPr>
                <w:lang w:val="uk-UA"/>
              </w:rPr>
            </w:pPr>
            <w:r>
              <w:rPr>
                <w:lang w:val="uk-UA"/>
              </w:rPr>
              <w:t>Рівні розвитку</w:t>
            </w:r>
          </w:p>
        </w:tc>
      </w:tr>
      <w:tr w:rsidR="00B66377" w:rsidTr="002B70D4">
        <w:trPr>
          <w:cantSplit/>
          <w:jc w:val="center"/>
        </w:trPr>
        <w:tc>
          <w:tcPr>
            <w:tcW w:w="1728" w:type="dxa"/>
            <w:vMerge/>
            <w:tcBorders>
              <w:top w:val="single" w:sz="4" w:space="0" w:color="auto"/>
              <w:left w:val="single" w:sz="4" w:space="0" w:color="auto"/>
              <w:bottom w:val="single" w:sz="4" w:space="0" w:color="auto"/>
              <w:right w:val="single" w:sz="4" w:space="0" w:color="auto"/>
            </w:tcBorders>
          </w:tcPr>
          <w:p w:rsidR="00B66377" w:rsidRDefault="00B66377" w:rsidP="002B70D4">
            <w:pPr>
              <w:spacing w:line="360" w:lineRule="auto"/>
              <w:jc w:val="center"/>
              <w:rPr>
                <w:lang w:val="uk-UA"/>
              </w:rPr>
            </w:pPr>
          </w:p>
        </w:tc>
        <w:tc>
          <w:tcPr>
            <w:tcW w:w="1914" w:type="dxa"/>
            <w:tcBorders>
              <w:top w:val="single" w:sz="4" w:space="0" w:color="auto"/>
              <w:left w:val="single" w:sz="4" w:space="0" w:color="auto"/>
              <w:bottom w:val="single" w:sz="4" w:space="0" w:color="auto"/>
              <w:right w:val="single" w:sz="4" w:space="0" w:color="auto"/>
            </w:tcBorders>
          </w:tcPr>
          <w:p w:rsidR="00B66377" w:rsidRDefault="00B66377" w:rsidP="002B70D4">
            <w:pPr>
              <w:spacing w:line="360" w:lineRule="auto"/>
              <w:jc w:val="center"/>
              <w:rPr>
                <w:lang w:val="uk-UA"/>
              </w:rPr>
            </w:pPr>
            <w:r>
              <w:rPr>
                <w:lang w:val="uk-UA"/>
              </w:rPr>
              <w:t>Високий</w:t>
            </w:r>
          </w:p>
        </w:tc>
        <w:tc>
          <w:tcPr>
            <w:tcW w:w="1914" w:type="dxa"/>
            <w:tcBorders>
              <w:top w:val="single" w:sz="4" w:space="0" w:color="auto"/>
              <w:left w:val="single" w:sz="4" w:space="0" w:color="auto"/>
              <w:bottom w:val="single" w:sz="4" w:space="0" w:color="auto"/>
              <w:right w:val="single" w:sz="4" w:space="0" w:color="auto"/>
            </w:tcBorders>
          </w:tcPr>
          <w:p w:rsidR="00B66377" w:rsidRDefault="00B66377" w:rsidP="002B70D4">
            <w:pPr>
              <w:spacing w:line="360" w:lineRule="auto"/>
              <w:jc w:val="center"/>
              <w:rPr>
                <w:lang w:val="uk-UA"/>
              </w:rPr>
            </w:pPr>
            <w:r>
              <w:rPr>
                <w:lang w:val="uk-UA"/>
              </w:rPr>
              <w:t>Достатній</w:t>
            </w:r>
          </w:p>
        </w:tc>
        <w:tc>
          <w:tcPr>
            <w:tcW w:w="1914" w:type="dxa"/>
            <w:tcBorders>
              <w:top w:val="single" w:sz="4" w:space="0" w:color="auto"/>
              <w:left w:val="single" w:sz="4" w:space="0" w:color="auto"/>
              <w:bottom w:val="single" w:sz="4" w:space="0" w:color="auto"/>
              <w:right w:val="single" w:sz="4" w:space="0" w:color="auto"/>
            </w:tcBorders>
          </w:tcPr>
          <w:p w:rsidR="00B66377" w:rsidRDefault="00B66377" w:rsidP="002B70D4">
            <w:pPr>
              <w:spacing w:line="360" w:lineRule="auto"/>
              <w:jc w:val="center"/>
              <w:rPr>
                <w:lang w:val="uk-UA"/>
              </w:rPr>
            </w:pPr>
            <w:r>
              <w:rPr>
                <w:lang w:val="uk-UA"/>
              </w:rPr>
              <w:t>Середній</w:t>
            </w:r>
          </w:p>
        </w:tc>
        <w:tc>
          <w:tcPr>
            <w:tcW w:w="1915" w:type="dxa"/>
            <w:tcBorders>
              <w:top w:val="single" w:sz="4" w:space="0" w:color="auto"/>
              <w:left w:val="single" w:sz="4" w:space="0" w:color="auto"/>
              <w:bottom w:val="single" w:sz="4" w:space="0" w:color="auto"/>
              <w:right w:val="single" w:sz="4" w:space="0" w:color="auto"/>
            </w:tcBorders>
          </w:tcPr>
          <w:p w:rsidR="00B66377" w:rsidRDefault="00B66377" w:rsidP="002B70D4">
            <w:pPr>
              <w:spacing w:line="360" w:lineRule="auto"/>
              <w:jc w:val="center"/>
              <w:rPr>
                <w:lang w:val="uk-UA"/>
              </w:rPr>
            </w:pPr>
            <w:r>
              <w:rPr>
                <w:lang w:val="uk-UA"/>
              </w:rPr>
              <w:t>Низький</w:t>
            </w:r>
          </w:p>
        </w:tc>
      </w:tr>
      <w:tr w:rsidR="00B66377" w:rsidTr="002B70D4">
        <w:trPr>
          <w:jc w:val="center"/>
        </w:trPr>
        <w:tc>
          <w:tcPr>
            <w:tcW w:w="1728" w:type="dxa"/>
            <w:tcBorders>
              <w:top w:val="single" w:sz="4" w:space="0" w:color="auto"/>
              <w:left w:val="single" w:sz="4" w:space="0" w:color="auto"/>
              <w:bottom w:val="single" w:sz="4" w:space="0" w:color="auto"/>
              <w:right w:val="single" w:sz="4" w:space="0" w:color="auto"/>
            </w:tcBorders>
          </w:tcPr>
          <w:p w:rsidR="00B66377" w:rsidRDefault="00B66377" w:rsidP="002B70D4">
            <w:pPr>
              <w:spacing w:line="360" w:lineRule="auto"/>
              <w:jc w:val="center"/>
              <w:rPr>
                <w:lang w:val="uk-UA"/>
              </w:rPr>
            </w:pPr>
            <w:r>
              <w:rPr>
                <w:lang w:val="uk-UA"/>
              </w:rPr>
              <w:t>ЕГ</w:t>
            </w:r>
          </w:p>
        </w:tc>
        <w:tc>
          <w:tcPr>
            <w:tcW w:w="1914" w:type="dxa"/>
            <w:tcBorders>
              <w:top w:val="single" w:sz="4" w:space="0" w:color="auto"/>
              <w:left w:val="single" w:sz="4" w:space="0" w:color="auto"/>
              <w:bottom w:val="single" w:sz="4" w:space="0" w:color="auto"/>
              <w:right w:val="single" w:sz="4" w:space="0" w:color="auto"/>
            </w:tcBorders>
          </w:tcPr>
          <w:p w:rsidR="00B66377" w:rsidRDefault="00B66377" w:rsidP="002B70D4">
            <w:pPr>
              <w:spacing w:line="360" w:lineRule="auto"/>
              <w:jc w:val="center"/>
              <w:rPr>
                <w:lang w:val="uk-UA"/>
              </w:rPr>
            </w:pPr>
            <w:r>
              <w:t>21,14</w:t>
            </w:r>
          </w:p>
        </w:tc>
        <w:tc>
          <w:tcPr>
            <w:tcW w:w="1914" w:type="dxa"/>
            <w:tcBorders>
              <w:top w:val="single" w:sz="4" w:space="0" w:color="auto"/>
              <w:left w:val="single" w:sz="4" w:space="0" w:color="auto"/>
              <w:bottom w:val="single" w:sz="4" w:space="0" w:color="auto"/>
              <w:right w:val="single" w:sz="4" w:space="0" w:color="auto"/>
            </w:tcBorders>
          </w:tcPr>
          <w:p w:rsidR="00B66377" w:rsidRDefault="00B66377" w:rsidP="002B70D4">
            <w:pPr>
              <w:spacing w:line="360" w:lineRule="auto"/>
              <w:jc w:val="center"/>
              <w:rPr>
                <w:lang w:val="uk-UA"/>
              </w:rPr>
            </w:pPr>
            <w:r>
              <w:t>50,64</w:t>
            </w:r>
          </w:p>
        </w:tc>
        <w:tc>
          <w:tcPr>
            <w:tcW w:w="1914" w:type="dxa"/>
            <w:tcBorders>
              <w:top w:val="single" w:sz="4" w:space="0" w:color="auto"/>
              <w:left w:val="single" w:sz="4" w:space="0" w:color="auto"/>
              <w:bottom w:val="single" w:sz="4" w:space="0" w:color="auto"/>
              <w:right w:val="single" w:sz="4" w:space="0" w:color="auto"/>
            </w:tcBorders>
          </w:tcPr>
          <w:p w:rsidR="00B66377" w:rsidRDefault="00B66377" w:rsidP="002B70D4">
            <w:pPr>
              <w:spacing w:line="360" w:lineRule="auto"/>
              <w:jc w:val="center"/>
              <w:rPr>
                <w:lang w:val="uk-UA"/>
              </w:rPr>
            </w:pPr>
            <w:r>
              <w:t>22,96</w:t>
            </w:r>
          </w:p>
        </w:tc>
        <w:tc>
          <w:tcPr>
            <w:tcW w:w="1915" w:type="dxa"/>
            <w:tcBorders>
              <w:top w:val="single" w:sz="4" w:space="0" w:color="auto"/>
              <w:left w:val="single" w:sz="4" w:space="0" w:color="auto"/>
              <w:bottom w:val="single" w:sz="4" w:space="0" w:color="auto"/>
              <w:right w:val="single" w:sz="4" w:space="0" w:color="auto"/>
            </w:tcBorders>
          </w:tcPr>
          <w:p w:rsidR="00B66377" w:rsidRDefault="00B66377" w:rsidP="002B70D4">
            <w:pPr>
              <w:spacing w:line="360" w:lineRule="auto"/>
              <w:jc w:val="center"/>
              <w:rPr>
                <w:lang w:val="uk-UA"/>
              </w:rPr>
            </w:pPr>
            <w:r>
              <w:t>7,81</w:t>
            </w:r>
          </w:p>
        </w:tc>
      </w:tr>
      <w:tr w:rsidR="00B66377" w:rsidTr="002B70D4">
        <w:trPr>
          <w:jc w:val="center"/>
        </w:trPr>
        <w:tc>
          <w:tcPr>
            <w:tcW w:w="1728" w:type="dxa"/>
            <w:tcBorders>
              <w:top w:val="single" w:sz="4" w:space="0" w:color="auto"/>
              <w:left w:val="single" w:sz="4" w:space="0" w:color="auto"/>
              <w:bottom w:val="single" w:sz="4" w:space="0" w:color="auto"/>
              <w:right w:val="single" w:sz="4" w:space="0" w:color="auto"/>
            </w:tcBorders>
          </w:tcPr>
          <w:p w:rsidR="00B66377" w:rsidRDefault="00B66377" w:rsidP="002B70D4">
            <w:pPr>
              <w:spacing w:line="360" w:lineRule="auto"/>
              <w:jc w:val="center"/>
              <w:rPr>
                <w:lang w:val="uk-UA"/>
              </w:rPr>
            </w:pPr>
            <w:r>
              <w:rPr>
                <w:lang w:val="uk-UA"/>
              </w:rPr>
              <w:t>КГ</w:t>
            </w:r>
          </w:p>
        </w:tc>
        <w:tc>
          <w:tcPr>
            <w:tcW w:w="1914" w:type="dxa"/>
            <w:tcBorders>
              <w:top w:val="single" w:sz="4" w:space="0" w:color="auto"/>
              <w:left w:val="single" w:sz="4" w:space="0" w:color="auto"/>
              <w:bottom w:val="single" w:sz="4" w:space="0" w:color="auto"/>
              <w:right w:val="single" w:sz="4" w:space="0" w:color="auto"/>
            </w:tcBorders>
          </w:tcPr>
          <w:p w:rsidR="00B66377" w:rsidRDefault="00B66377" w:rsidP="002B70D4">
            <w:pPr>
              <w:spacing w:line="360" w:lineRule="auto"/>
              <w:jc w:val="center"/>
              <w:rPr>
                <w:lang w:val="uk-UA"/>
              </w:rPr>
            </w:pPr>
            <w:r>
              <w:t>10,75</w:t>
            </w:r>
          </w:p>
        </w:tc>
        <w:tc>
          <w:tcPr>
            <w:tcW w:w="1914" w:type="dxa"/>
            <w:tcBorders>
              <w:top w:val="single" w:sz="4" w:space="0" w:color="auto"/>
              <w:left w:val="single" w:sz="4" w:space="0" w:color="auto"/>
              <w:bottom w:val="single" w:sz="4" w:space="0" w:color="auto"/>
              <w:right w:val="single" w:sz="4" w:space="0" w:color="auto"/>
            </w:tcBorders>
          </w:tcPr>
          <w:p w:rsidR="00B66377" w:rsidRDefault="00B66377" w:rsidP="002B70D4">
            <w:pPr>
              <w:spacing w:line="360" w:lineRule="auto"/>
              <w:jc w:val="center"/>
              <w:rPr>
                <w:lang w:val="uk-UA"/>
              </w:rPr>
            </w:pPr>
            <w:r>
              <w:t>27,16</w:t>
            </w:r>
          </w:p>
        </w:tc>
        <w:tc>
          <w:tcPr>
            <w:tcW w:w="1914" w:type="dxa"/>
            <w:tcBorders>
              <w:top w:val="single" w:sz="4" w:space="0" w:color="auto"/>
              <w:left w:val="single" w:sz="4" w:space="0" w:color="auto"/>
              <w:bottom w:val="single" w:sz="4" w:space="0" w:color="auto"/>
              <w:right w:val="single" w:sz="4" w:space="0" w:color="auto"/>
            </w:tcBorders>
          </w:tcPr>
          <w:p w:rsidR="00B66377" w:rsidRDefault="00B66377" w:rsidP="002B70D4">
            <w:pPr>
              <w:spacing w:line="360" w:lineRule="auto"/>
              <w:jc w:val="center"/>
              <w:rPr>
                <w:lang w:val="uk-UA"/>
              </w:rPr>
            </w:pPr>
            <w:r>
              <w:t>43,18</w:t>
            </w:r>
          </w:p>
        </w:tc>
        <w:tc>
          <w:tcPr>
            <w:tcW w:w="1915" w:type="dxa"/>
            <w:tcBorders>
              <w:top w:val="single" w:sz="4" w:space="0" w:color="auto"/>
              <w:left w:val="single" w:sz="4" w:space="0" w:color="auto"/>
              <w:bottom w:val="single" w:sz="4" w:space="0" w:color="auto"/>
              <w:right w:val="single" w:sz="4" w:space="0" w:color="auto"/>
            </w:tcBorders>
          </w:tcPr>
          <w:p w:rsidR="00B66377" w:rsidRDefault="00B66377" w:rsidP="002B70D4">
            <w:pPr>
              <w:spacing w:line="360" w:lineRule="auto"/>
              <w:jc w:val="center"/>
              <w:rPr>
                <w:lang w:val="uk-UA"/>
              </w:rPr>
            </w:pPr>
            <w:r>
              <w:t>18,88</w:t>
            </w:r>
          </w:p>
        </w:tc>
      </w:tr>
    </w:tbl>
    <w:p w:rsidR="00B66377" w:rsidRDefault="00B66377" w:rsidP="00B66377">
      <w:pPr>
        <w:spacing w:line="360" w:lineRule="auto"/>
        <w:rPr>
          <w:lang w:val="uk-UA"/>
        </w:rPr>
      </w:pPr>
    </w:p>
    <w:p w:rsidR="00B66377" w:rsidRDefault="00B66377" w:rsidP="00B66377">
      <w:pPr>
        <w:pStyle w:val="affffffff2"/>
        <w:spacing w:line="360" w:lineRule="auto"/>
        <w:jc w:val="both"/>
        <w:rPr>
          <w:sz w:val="24"/>
        </w:rPr>
      </w:pPr>
      <w:r>
        <w:rPr>
          <w:b/>
          <w:bCs/>
          <w:sz w:val="24"/>
        </w:rPr>
        <w:tab/>
      </w:r>
      <w:r>
        <w:rPr>
          <w:sz w:val="24"/>
        </w:rPr>
        <w:t>Як бачимо, відбулося значне підвищення рівня розвитку в іноземних студентів умінь слухати і розуміти усне російське мовлення. Кількісний показник сформованості аудитивних умінь студентів  ЕГ у середньому на 16% вищий, ніж у студентів КГ, а саме: кількість студе</w:t>
      </w:r>
      <w:r>
        <w:rPr>
          <w:sz w:val="24"/>
        </w:rPr>
        <w:t>н</w:t>
      </w:r>
      <w:r>
        <w:rPr>
          <w:sz w:val="24"/>
        </w:rPr>
        <w:t>тів-іноземців з високим рівнем розвитку зазначених умінь збільшилася на 10,4%, з достатнім – на 23,5%, з середнім – зменшилася на 20,2%, з низьким – на 11% (діаграма 1).</w:t>
      </w:r>
    </w:p>
    <w:p w:rsidR="00B66377" w:rsidRDefault="00B66377" w:rsidP="00B66377">
      <w:pPr>
        <w:pStyle w:val="affffffff2"/>
        <w:spacing w:line="360" w:lineRule="auto"/>
        <w:jc w:val="right"/>
        <w:rPr>
          <w:sz w:val="24"/>
        </w:rPr>
      </w:pPr>
      <w:r>
        <w:rPr>
          <w:sz w:val="24"/>
        </w:rPr>
        <w:br w:type="page"/>
      </w:r>
      <w:r>
        <w:rPr>
          <w:sz w:val="24"/>
        </w:rPr>
        <w:lastRenderedPageBreak/>
        <w:t>Діаграма 1</w:t>
      </w:r>
    </w:p>
    <w:p w:rsidR="00B66377" w:rsidRDefault="00B66377" w:rsidP="00B66377">
      <w:pPr>
        <w:spacing w:line="360" w:lineRule="auto"/>
        <w:jc w:val="both"/>
        <w:rPr>
          <w:lang w:val="uk-UA"/>
        </w:rPr>
      </w:pPr>
      <w:r>
        <w:rPr>
          <w:lang w:val="uk-UA"/>
        </w:rPr>
        <w:t xml:space="preserve">   </w:t>
      </w:r>
      <w:r>
        <w:rPr>
          <w:noProof/>
          <w:lang w:eastAsia="ru-RU"/>
        </w:rPr>
        <w:drawing>
          <wp:inline distT="0" distB="0" distL="0" distR="0">
            <wp:extent cx="4130675" cy="1544955"/>
            <wp:effectExtent l="0" t="0" r="0" b="0"/>
            <wp:docPr id="635" name="Диаграмма 63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66377" w:rsidRDefault="00B66377" w:rsidP="00B66377">
      <w:pPr>
        <w:pStyle w:val="affffffff2"/>
        <w:spacing w:line="360" w:lineRule="auto"/>
        <w:jc w:val="center"/>
        <w:rPr>
          <w:b/>
          <w:bCs/>
          <w:sz w:val="24"/>
        </w:rPr>
      </w:pPr>
      <w:r>
        <w:rPr>
          <w:b/>
          <w:bCs/>
          <w:sz w:val="24"/>
        </w:rPr>
        <w:t xml:space="preserve">Порівняння рівнів розвитку аудитивних умінь російської мови в </w:t>
      </w:r>
    </w:p>
    <w:p w:rsidR="00B66377" w:rsidRDefault="00B66377" w:rsidP="00B66377">
      <w:pPr>
        <w:pStyle w:val="affffffff2"/>
        <w:spacing w:line="360" w:lineRule="auto"/>
        <w:jc w:val="center"/>
        <w:rPr>
          <w:b/>
          <w:bCs/>
          <w:sz w:val="24"/>
        </w:rPr>
      </w:pPr>
      <w:r>
        <w:rPr>
          <w:b/>
          <w:bCs/>
          <w:sz w:val="24"/>
        </w:rPr>
        <w:t>іноземних студентів негуманітарних спеціальностей</w:t>
      </w:r>
    </w:p>
    <w:p w:rsidR="00B66377" w:rsidRDefault="00B66377" w:rsidP="00B66377">
      <w:pPr>
        <w:spacing w:line="360" w:lineRule="auto"/>
        <w:ind w:firstLine="708"/>
        <w:jc w:val="both"/>
        <w:rPr>
          <w:color w:val="C0C0C0"/>
          <w:lang w:val="uk-UA"/>
        </w:rPr>
      </w:pPr>
    </w:p>
    <w:p w:rsidR="00B66377" w:rsidRDefault="00B66377" w:rsidP="00B66377">
      <w:pPr>
        <w:spacing w:line="360" w:lineRule="auto"/>
        <w:ind w:firstLine="708"/>
        <w:jc w:val="both"/>
        <w:rPr>
          <w:lang w:val="uk-UA"/>
        </w:rPr>
      </w:pPr>
      <w:r>
        <w:rPr>
          <w:lang w:val="uk-UA"/>
        </w:rPr>
        <w:t>Таким чином, кількісний і якісний аналіз результатів дослідного навчання підтверджує ефективність та доцільність упровадження запропонованої нами методики  в роботу з розвитку аудитивних умінь російської мови в іноземних студентів нефілологічних спеціальностей.</w:t>
      </w:r>
    </w:p>
    <w:p w:rsidR="00B66377" w:rsidRDefault="00B66377" w:rsidP="00B66377">
      <w:pPr>
        <w:spacing w:line="360" w:lineRule="auto"/>
        <w:ind w:firstLine="708"/>
        <w:jc w:val="center"/>
        <w:rPr>
          <w:lang w:val="uk-UA"/>
        </w:rPr>
      </w:pPr>
    </w:p>
    <w:p w:rsidR="00B66377" w:rsidRDefault="00B66377" w:rsidP="00B66377">
      <w:pPr>
        <w:spacing w:line="360" w:lineRule="auto"/>
        <w:ind w:firstLine="708"/>
        <w:jc w:val="center"/>
        <w:rPr>
          <w:b/>
          <w:bCs/>
          <w:lang w:val="uk-UA"/>
        </w:rPr>
      </w:pPr>
      <w:r>
        <w:rPr>
          <w:b/>
          <w:bCs/>
          <w:lang w:val="uk-UA"/>
        </w:rPr>
        <w:t>ВИСНОВКИ</w:t>
      </w:r>
    </w:p>
    <w:p w:rsidR="00B66377" w:rsidRDefault="00B66377" w:rsidP="00B66377">
      <w:pPr>
        <w:tabs>
          <w:tab w:val="left" w:pos="1080"/>
        </w:tabs>
        <w:spacing w:line="360" w:lineRule="auto"/>
        <w:ind w:firstLine="708"/>
        <w:jc w:val="both"/>
        <w:rPr>
          <w:lang w:val="uk-UA"/>
        </w:rPr>
      </w:pPr>
      <w:r>
        <w:rPr>
          <w:lang w:val="uk-UA"/>
        </w:rPr>
        <w:t xml:space="preserve">Наукові та практичні результати дослідження дозволяють зробити такі </w:t>
      </w:r>
      <w:r>
        <w:rPr>
          <w:b/>
          <w:bCs/>
          <w:lang w:val="uk-UA"/>
        </w:rPr>
        <w:t>висновки</w:t>
      </w:r>
      <w:r>
        <w:rPr>
          <w:lang w:val="uk-UA"/>
        </w:rPr>
        <w:t>:</w:t>
      </w:r>
    </w:p>
    <w:p w:rsidR="00B66377" w:rsidRDefault="00B66377" w:rsidP="00B66377">
      <w:pPr>
        <w:tabs>
          <w:tab w:val="left" w:pos="720"/>
        </w:tabs>
        <w:spacing w:line="360" w:lineRule="auto"/>
        <w:jc w:val="both"/>
        <w:rPr>
          <w:lang w:val="uk-UA"/>
        </w:rPr>
      </w:pPr>
      <w:r>
        <w:rPr>
          <w:lang w:val="uk-UA"/>
        </w:rPr>
        <w:tab/>
        <w:t xml:space="preserve">1. Вивчення й аналіз лінгводидактичної, психологічної та педагогічної літератури, </w:t>
      </w:r>
      <w:r>
        <w:rPr>
          <w:lang w:val="uk-UA"/>
        </w:rPr>
        <w:br/>
        <w:t xml:space="preserve">осмислення традиційного та інноваційного підходів до навчання аудіювання, результати </w:t>
      </w:r>
      <w:r>
        <w:rPr>
          <w:lang w:val="uk-UA"/>
        </w:rPr>
        <w:br/>
        <w:t xml:space="preserve">діагностико-констатувального зрізу підтвердили актуальність досліджуваної проблеми, </w:t>
      </w:r>
      <w:r>
        <w:rPr>
          <w:lang w:val="uk-UA"/>
        </w:rPr>
        <w:br/>
        <w:t>необхідність удосконалення методики розвитку аудитивних умінь студентів-іноземців.</w:t>
      </w:r>
    </w:p>
    <w:p w:rsidR="00B66377" w:rsidRDefault="00B66377" w:rsidP="00B66377">
      <w:pPr>
        <w:tabs>
          <w:tab w:val="left" w:pos="720"/>
        </w:tabs>
        <w:spacing w:line="360" w:lineRule="auto"/>
        <w:jc w:val="both"/>
        <w:rPr>
          <w:lang w:val="uk-UA"/>
        </w:rPr>
      </w:pPr>
      <w:r>
        <w:rPr>
          <w:lang w:val="uk-UA"/>
        </w:rPr>
        <w:tab/>
        <w:t xml:space="preserve">2. Проведене дослідження наукової літератури показує, що важливими умовами </w:t>
      </w:r>
      <w:r>
        <w:rPr>
          <w:lang w:val="uk-UA"/>
        </w:rPr>
        <w:br/>
        <w:t xml:space="preserve">розвитку аудитивних умінь є врахування сучасних уявлень про психофізіологічні механізми </w:t>
      </w:r>
      <w:r>
        <w:rPr>
          <w:lang w:val="uk-UA"/>
        </w:rPr>
        <w:br/>
        <w:t xml:space="preserve">аудіювання (довготривалої і короткотривалої пам’яті, внутрішнього промовляння, сегментації мовленнєвого потоку, ідентифікації понять, вірогідного прогнозування, селекціонування </w:t>
      </w:r>
      <w:r>
        <w:rPr>
          <w:lang w:val="uk-UA"/>
        </w:rPr>
        <w:br/>
        <w:t xml:space="preserve">звукового сигналу, адаптації, осмислення), взаємозв’язок мислення і мовлення. Для організації процесу навчання англомовних студентів аудіювання істотне значення має з’ясування його </w:t>
      </w:r>
      <w:r>
        <w:rPr>
          <w:lang w:val="uk-UA"/>
        </w:rPr>
        <w:br/>
        <w:t xml:space="preserve">лінгвістичних, екстралінгвістичних та соціокультурних труднощів, а також урахування </w:t>
      </w:r>
      <w:r>
        <w:rPr>
          <w:lang w:val="uk-UA"/>
        </w:rPr>
        <w:br/>
        <w:t>інтерференції рідної мови студентів під час сприймання та розуміння російського мовлення.</w:t>
      </w:r>
    </w:p>
    <w:p w:rsidR="00B66377" w:rsidRDefault="00B66377" w:rsidP="00B66377">
      <w:pPr>
        <w:tabs>
          <w:tab w:val="left" w:pos="720"/>
        </w:tabs>
        <w:spacing w:line="360" w:lineRule="auto"/>
        <w:jc w:val="both"/>
        <w:rPr>
          <w:lang w:val="uk-UA"/>
        </w:rPr>
      </w:pPr>
      <w:r>
        <w:rPr>
          <w:lang w:val="uk-UA"/>
        </w:rPr>
        <w:tab/>
        <w:t>3. Важливою умовою створення ефективної методики навчання аудіювання є з’ясування стану цієї проблеми в теорії та практиці.</w:t>
      </w:r>
    </w:p>
    <w:p w:rsidR="00B66377" w:rsidRDefault="00B66377" w:rsidP="00B66377">
      <w:pPr>
        <w:tabs>
          <w:tab w:val="left" w:pos="720"/>
        </w:tabs>
        <w:spacing w:line="360" w:lineRule="auto"/>
        <w:jc w:val="both"/>
        <w:rPr>
          <w:lang w:val="uk-UA"/>
        </w:rPr>
      </w:pPr>
      <w:r>
        <w:rPr>
          <w:lang w:val="uk-UA"/>
        </w:rPr>
        <w:tab/>
        <w:t xml:space="preserve">Аналіз програм, підручників, навчальних посібників з РМІ свідчить про те, що навчальні матеріали та чинні програми в недостатній мірі сприяють розвитку аудитивних умінь студентів-іноземців. Вправи, що містяться в підручниках та навчальних посібниках, є традиційними і </w:t>
      </w:r>
      <w:r>
        <w:rPr>
          <w:lang w:val="uk-UA"/>
        </w:rPr>
        <w:br/>
      </w:r>
      <w:r>
        <w:rPr>
          <w:lang w:val="uk-UA"/>
        </w:rPr>
        <w:lastRenderedPageBreak/>
        <w:t xml:space="preserve">лише частково відображають сучасні методичні концепції навчання аудіювання. Не знаходять також у повному обсязі своєї реалізації принципи діалогу культур та цивілізацій; жанрово-стильової диференціації; інтенсифікації процесу навчання; послідовного урахування рідної </w:t>
      </w:r>
      <w:r>
        <w:rPr>
          <w:lang w:val="uk-UA"/>
        </w:rPr>
        <w:br/>
        <w:t>мови студентів.</w:t>
      </w:r>
    </w:p>
    <w:p w:rsidR="00B66377" w:rsidRDefault="00B66377" w:rsidP="00B66377">
      <w:pPr>
        <w:tabs>
          <w:tab w:val="left" w:pos="720"/>
        </w:tabs>
        <w:spacing w:line="360" w:lineRule="auto"/>
        <w:jc w:val="both"/>
        <w:rPr>
          <w:lang w:val="uk-UA"/>
        </w:rPr>
      </w:pPr>
      <w:r>
        <w:rPr>
          <w:lang w:val="uk-UA"/>
        </w:rPr>
        <w:tab/>
        <w:t xml:space="preserve">Серед передумов ефективності експериментального навчання аудіювання важливе </w:t>
      </w:r>
      <w:r>
        <w:rPr>
          <w:lang w:val="uk-UA"/>
        </w:rPr>
        <w:br/>
        <w:t xml:space="preserve">значення має уточнення критеріїв відбору аудіотекстів з урахуванням тенденцій, характерних для сучасної вищої освіти. Під час добору тем повідомлень орієнтири визначаються на основі текстотеки, яка містить тексти, що є типовими для ситуацій реального усного спілкування. </w:t>
      </w:r>
      <w:r>
        <w:rPr>
          <w:lang w:val="uk-UA"/>
        </w:rPr>
        <w:br/>
        <w:t>Функціональність текстотеки забезпечується за умови, якщо вибір текстів для слухового сприйняття буде здійснюватися  на підставі врахування таких критеріїв: змістово-інформативного, структурно-композиційного, мовного, соціокультурного, критеріїв форми, ф</w:t>
      </w:r>
      <w:r>
        <w:rPr>
          <w:lang w:val="uk-UA"/>
        </w:rPr>
        <w:t>у</w:t>
      </w:r>
      <w:r>
        <w:rPr>
          <w:lang w:val="uk-UA"/>
        </w:rPr>
        <w:t>нкціонально-семантичного типу тексту, професійної спрямованості, обсягу та тривалості зв</w:t>
      </w:r>
      <w:r>
        <w:rPr>
          <w:lang w:val="uk-UA"/>
        </w:rPr>
        <w:t>у</w:t>
      </w:r>
      <w:r>
        <w:rPr>
          <w:lang w:val="uk-UA"/>
        </w:rPr>
        <w:t>чання повідомлення.</w:t>
      </w:r>
    </w:p>
    <w:p w:rsidR="00B66377" w:rsidRDefault="00B66377" w:rsidP="00B66377">
      <w:pPr>
        <w:tabs>
          <w:tab w:val="left" w:pos="720"/>
        </w:tabs>
        <w:spacing w:line="360" w:lineRule="auto"/>
        <w:jc w:val="both"/>
        <w:rPr>
          <w:lang w:val="uk-UA"/>
        </w:rPr>
      </w:pPr>
      <w:r>
        <w:rPr>
          <w:lang w:val="uk-UA"/>
        </w:rPr>
        <w:tab/>
        <w:t>Діагностико-констатувальний зріз, проведений на перших-других курсах нефілологічних факультетів ВНЗ України, виявив низький рівень розвитку аудитивних умінь студентів-іноземців.</w:t>
      </w:r>
    </w:p>
    <w:p w:rsidR="00B66377" w:rsidRDefault="00B66377" w:rsidP="00B66377">
      <w:pPr>
        <w:tabs>
          <w:tab w:val="left" w:pos="720"/>
        </w:tabs>
        <w:spacing w:line="360" w:lineRule="auto"/>
        <w:jc w:val="both"/>
        <w:rPr>
          <w:lang w:val="uk-UA"/>
        </w:rPr>
      </w:pPr>
      <w:r>
        <w:rPr>
          <w:lang w:val="uk-UA"/>
        </w:rPr>
        <w:tab/>
        <w:t xml:space="preserve">4. Підвищенню ефективності роботи за експериментальною методикою сприяло </w:t>
      </w:r>
      <w:r>
        <w:rPr>
          <w:lang w:val="uk-UA"/>
        </w:rPr>
        <w:br/>
        <w:t xml:space="preserve">створення програми дослідного навчання із зазначенням комплексу аудитивних умінь, які </w:t>
      </w:r>
      <w:r>
        <w:rPr>
          <w:lang w:val="uk-UA"/>
        </w:rPr>
        <w:br/>
        <w:t>необхідно розвивати в англомовних студентів негуманітарних спеціальностей, а також добором принципів та оптимальним поєднанням різних методів і прийомів навчання.</w:t>
      </w:r>
    </w:p>
    <w:p w:rsidR="00B66377" w:rsidRDefault="00B66377" w:rsidP="00B66377">
      <w:pPr>
        <w:tabs>
          <w:tab w:val="left" w:pos="720"/>
        </w:tabs>
        <w:spacing w:line="360" w:lineRule="auto"/>
        <w:jc w:val="both"/>
        <w:rPr>
          <w:lang w:val="uk-UA"/>
        </w:rPr>
      </w:pPr>
      <w:r>
        <w:rPr>
          <w:lang w:val="uk-UA"/>
        </w:rPr>
        <w:tab/>
        <w:t xml:space="preserve">5. Розроблена модель розвитку аудитивних умінь в іноземних студентів-нефілологів </w:t>
      </w:r>
      <w:r>
        <w:rPr>
          <w:lang w:val="uk-UA"/>
        </w:rPr>
        <w:br/>
        <w:t>використовувалася в процесі підготовки занять в ЕГ та включала чотири етапи (орієнтування та мотивація, представлення та первинний контроль, тренування, вторинний контроль, корекція та розвиток).</w:t>
      </w:r>
    </w:p>
    <w:p w:rsidR="00B66377" w:rsidRDefault="00B66377" w:rsidP="00B66377">
      <w:pPr>
        <w:tabs>
          <w:tab w:val="left" w:pos="720"/>
        </w:tabs>
        <w:spacing w:line="360" w:lineRule="auto"/>
        <w:jc w:val="both"/>
        <w:rPr>
          <w:lang w:val="uk-UA"/>
        </w:rPr>
      </w:pPr>
      <w:r>
        <w:rPr>
          <w:lang w:val="uk-UA"/>
        </w:rPr>
        <w:tab/>
        <w:t xml:space="preserve">6. Реалізація запропонованої моделі навчання здійснювалася цілеспрямовано з </w:t>
      </w:r>
      <w:r>
        <w:rPr>
          <w:lang w:val="uk-UA"/>
        </w:rPr>
        <w:br/>
        <w:t xml:space="preserve">використанням комплексу аудитивних вправ та завдань. Типологія вправ (підготовчо-мотиваційні, змістово-інформаційні, умовно-комунікативні, контрольно-корегуючі, </w:t>
      </w:r>
      <w:r>
        <w:rPr>
          <w:lang w:val="uk-UA"/>
        </w:rPr>
        <w:br/>
        <w:t xml:space="preserve">прагматико-комунікативні), створена та впроваджена відповідно до етапів навчання, виявилася досить ефективним і раціональним засобом розвитку аудитивних умінь російської мови в </w:t>
      </w:r>
      <w:r>
        <w:rPr>
          <w:lang w:val="uk-UA"/>
        </w:rPr>
        <w:br/>
        <w:t>англомовних студентів негуманітарних спеціальностей.</w:t>
      </w:r>
    </w:p>
    <w:p w:rsidR="00B66377" w:rsidRDefault="00B66377" w:rsidP="00B66377">
      <w:pPr>
        <w:tabs>
          <w:tab w:val="left" w:pos="720"/>
        </w:tabs>
        <w:spacing w:line="360" w:lineRule="auto"/>
        <w:jc w:val="both"/>
        <w:rPr>
          <w:lang w:val="uk-UA"/>
        </w:rPr>
      </w:pPr>
      <w:r>
        <w:rPr>
          <w:lang w:val="uk-UA"/>
        </w:rPr>
        <w:tab/>
        <w:t xml:space="preserve">7. Змодельована й розроблена методика роботи з розвитку аудитивних умінь російської мови в іноземних студентів-нефілологів спиралася не тільки на традиційні, а й інноваційні </w:t>
      </w:r>
      <w:r>
        <w:rPr>
          <w:lang w:val="uk-UA"/>
        </w:rPr>
        <w:br/>
        <w:t xml:space="preserve">освітні технології. Таке навчання сприяло підвищенню пізнавальної активності студентів, </w:t>
      </w:r>
      <w:r>
        <w:rPr>
          <w:lang w:val="uk-UA"/>
        </w:rPr>
        <w:br/>
        <w:t>розвитку їх критичного мислення та творчих здібностей, вмотивованості МД, готовності до сприймання та розуміння навчального матеріалу.</w:t>
      </w:r>
    </w:p>
    <w:p w:rsidR="00B66377" w:rsidRDefault="00B66377" w:rsidP="00B66377">
      <w:pPr>
        <w:tabs>
          <w:tab w:val="left" w:pos="720"/>
        </w:tabs>
        <w:spacing w:line="360" w:lineRule="auto"/>
        <w:jc w:val="both"/>
        <w:rPr>
          <w:lang w:val="uk-UA"/>
        </w:rPr>
      </w:pPr>
      <w:r>
        <w:rPr>
          <w:lang w:val="uk-UA"/>
        </w:rPr>
        <w:lastRenderedPageBreak/>
        <w:tab/>
        <w:t xml:space="preserve">8. Аналіз результатів дослідного навчання довів, що рівень розвитку аудитивних умінь іноземних студентів, які навчалися за розробленою методикою, значно підвищився. </w:t>
      </w:r>
      <w:r>
        <w:rPr>
          <w:lang w:val="uk-UA"/>
        </w:rPr>
        <w:br/>
        <w:t xml:space="preserve">Зменшилася кількість студентів з низьким рівнем розвитку умінь сприймати усне мовлення (в ЕГ на 11% менше, ніж в КГ). Рівень розвитку аудитивних умінь в ЕГ порівняно з КГ зріс у </w:t>
      </w:r>
      <w:r>
        <w:rPr>
          <w:lang w:val="uk-UA"/>
        </w:rPr>
        <w:br/>
        <w:t>середньому на 16%.</w:t>
      </w:r>
    </w:p>
    <w:p w:rsidR="00B66377" w:rsidRDefault="00B66377" w:rsidP="00B66377">
      <w:pPr>
        <w:tabs>
          <w:tab w:val="left" w:pos="720"/>
        </w:tabs>
        <w:spacing w:line="360" w:lineRule="auto"/>
        <w:jc w:val="both"/>
        <w:rPr>
          <w:lang w:val="uk-UA"/>
        </w:rPr>
      </w:pPr>
      <w:r>
        <w:rPr>
          <w:lang w:val="uk-UA"/>
        </w:rPr>
        <w:tab/>
        <w:t xml:space="preserve">Таким чином, результати експерименту підтверджують ефективність запропонованої </w:t>
      </w:r>
      <w:r>
        <w:rPr>
          <w:lang w:val="uk-UA"/>
        </w:rPr>
        <w:br/>
        <w:t>методики розвитку умінь іноземних студентів-нефілологів слухати і розуміти усне російське мовлення.</w:t>
      </w:r>
    </w:p>
    <w:p w:rsidR="00B66377" w:rsidRDefault="00B66377" w:rsidP="00B66377">
      <w:pPr>
        <w:tabs>
          <w:tab w:val="left" w:pos="720"/>
        </w:tabs>
        <w:spacing w:line="360" w:lineRule="auto"/>
        <w:jc w:val="both"/>
        <w:rPr>
          <w:lang w:val="uk-UA"/>
        </w:rPr>
      </w:pPr>
      <w:r>
        <w:rPr>
          <w:lang w:val="uk-UA"/>
        </w:rPr>
        <w:tab/>
        <w:t xml:space="preserve">Дисертаційне дослідження не претендує на остаточне розв’язання всіх аспектів </w:t>
      </w:r>
      <w:r>
        <w:rPr>
          <w:lang w:val="uk-UA"/>
        </w:rPr>
        <w:br/>
        <w:t xml:space="preserve">порушеної проблеми. Перспективним залишається вивчення змісту та розробка технологій </w:t>
      </w:r>
      <w:r>
        <w:rPr>
          <w:lang w:val="uk-UA"/>
        </w:rPr>
        <w:br/>
        <w:t xml:space="preserve">розвитку аудитивних умінь на наступних етапах навчання студентів-іноземців у вищій школі, а також навчання аудіювання російського мовлення з використанням аудіокнижок, </w:t>
      </w:r>
      <w:r>
        <w:rPr>
          <w:lang w:val="uk-UA"/>
        </w:rPr>
        <w:br/>
        <w:t xml:space="preserve">відеофрагментів художніх фільмів тощо. </w:t>
      </w:r>
    </w:p>
    <w:p w:rsidR="00B66377" w:rsidRDefault="00B66377" w:rsidP="00B66377">
      <w:pPr>
        <w:spacing w:line="360" w:lineRule="auto"/>
        <w:jc w:val="both"/>
        <w:rPr>
          <w:lang w:val="uk-UA"/>
        </w:rPr>
      </w:pPr>
    </w:p>
    <w:p w:rsidR="00B66377" w:rsidRDefault="00B66377" w:rsidP="00B66377">
      <w:pPr>
        <w:spacing w:line="360" w:lineRule="auto"/>
        <w:ind w:firstLine="708"/>
        <w:jc w:val="both"/>
        <w:rPr>
          <w:b/>
          <w:bCs/>
        </w:rPr>
      </w:pPr>
      <w:r>
        <w:rPr>
          <w:b/>
          <w:bCs/>
          <w:lang w:val="uk-UA"/>
        </w:rPr>
        <w:t xml:space="preserve">Основні положення та результати наукового дослідження відображено в таких </w:t>
      </w:r>
      <w:r>
        <w:rPr>
          <w:b/>
          <w:bCs/>
          <w:lang w:val="uk-UA"/>
        </w:rPr>
        <w:br/>
        <w:t>публікаціях:</w:t>
      </w:r>
    </w:p>
    <w:p w:rsidR="00B66377" w:rsidRDefault="00B66377" w:rsidP="00935180">
      <w:pPr>
        <w:numPr>
          <w:ilvl w:val="0"/>
          <w:numId w:val="58"/>
        </w:numPr>
        <w:suppressAutoHyphens w:val="0"/>
        <w:spacing w:line="360" w:lineRule="auto"/>
        <w:jc w:val="both"/>
      </w:pPr>
      <w:r>
        <w:rPr>
          <w:lang w:val="uk-UA"/>
        </w:rPr>
        <w:t xml:space="preserve">Кострубіна О.В. Системний характер навчання аудіювання // Актуальні проблеми </w:t>
      </w:r>
      <w:r>
        <w:rPr>
          <w:lang w:val="uk-UA"/>
        </w:rPr>
        <w:br/>
        <w:t>викладання іноземних мов у вищій школі: Зб. наук. пр. – Донецьк: ДонНУ, 2005. – Вип. 7. – С. 60-62.</w:t>
      </w:r>
    </w:p>
    <w:p w:rsidR="00B66377" w:rsidRDefault="00B66377" w:rsidP="00935180">
      <w:pPr>
        <w:numPr>
          <w:ilvl w:val="0"/>
          <w:numId w:val="58"/>
        </w:numPr>
        <w:suppressAutoHyphens w:val="0"/>
        <w:spacing w:line="360" w:lineRule="auto"/>
        <w:jc w:val="both"/>
      </w:pPr>
      <w:r>
        <w:rPr>
          <w:lang w:val="uk-UA"/>
        </w:rPr>
        <w:t xml:space="preserve">Кострубина О.В. </w:t>
      </w:r>
      <w:r>
        <w:t xml:space="preserve">Научиться полнее и точнее понимать звучащую речь. Система </w:t>
      </w:r>
      <w:r>
        <w:rPr>
          <w:lang w:val="uk-UA"/>
        </w:rPr>
        <w:br/>
      </w:r>
      <w:r>
        <w:t xml:space="preserve">упражнений по аудированию при изучении русского языка как второго // Русская </w:t>
      </w:r>
      <w:r>
        <w:rPr>
          <w:lang w:val="uk-UA"/>
        </w:rPr>
        <w:br/>
      </w:r>
      <w:r>
        <w:t>словесность в школах Украины. – 2006. – № 5. – С.</w:t>
      </w:r>
      <w:r>
        <w:rPr>
          <w:lang w:val="uk-UA"/>
        </w:rPr>
        <w:t> </w:t>
      </w:r>
      <w:r>
        <w:t>11-13.</w:t>
      </w:r>
    </w:p>
    <w:p w:rsidR="00B66377" w:rsidRDefault="00B66377" w:rsidP="00935180">
      <w:pPr>
        <w:numPr>
          <w:ilvl w:val="0"/>
          <w:numId w:val="58"/>
        </w:numPr>
        <w:suppressAutoHyphens w:val="0"/>
        <w:spacing w:line="360" w:lineRule="auto"/>
        <w:jc w:val="both"/>
      </w:pPr>
      <w:r>
        <w:rPr>
          <w:lang w:val="uk-UA"/>
        </w:rPr>
        <w:t xml:space="preserve">Кострубина О.В. </w:t>
      </w:r>
      <w:r>
        <w:t>Лингвострановедческая направленность в обучении аудированию (на занятиях по русскому языку как иностранному) // Уч. зап. Таврического нац. ун-та им. В.И. Вернадского: Научный журнал. Серия “Филология”. – Таврический нац. ун-т, 2006. – Т. 19(58)</w:t>
      </w:r>
      <w:r>
        <w:rPr>
          <w:lang w:val="uk-UA"/>
        </w:rPr>
        <w:t>,</w:t>
      </w:r>
      <w:r>
        <w:t xml:space="preserve"> № 3. – С. 264-268.</w:t>
      </w:r>
    </w:p>
    <w:p w:rsidR="00B66377" w:rsidRDefault="00B66377" w:rsidP="00935180">
      <w:pPr>
        <w:numPr>
          <w:ilvl w:val="0"/>
          <w:numId w:val="58"/>
        </w:numPr>
        <w:suppressAutoHyphens w:val="0"/>
        <w:spacing w:line="360" w:lineRule="auto"/>
        <w:jc w:val="both"/>
      </w:pPr>
      <w:r>
        <w:rPr>
          <w:lang w:val="uk-UA"/>
        </w:rPr>
        <w:t xml:space="preserve">Кострубіна О.В. Навчання аудіювання та культурологічний аспект у викладанні </w:t>
      </w:r>
      <w:r>
        <w:rPr>
          <w:lang w:val="uk-UA"/>
        </w:rPr>
        <w:br/>
        <w:t>іноземних мов (на матеріалі російської мови як іноземної) // Викладання мов у вищих навчальних закладах освіти на сучасному етапі. Міжпредметні зв</w:t>
      </w:r>
      <w:r>
        <w:t>’</w:t>
      </w:r>
      <w:r>
        <w:rPr>
          <w:lang w:val="uk-UA"/>
        </w:rPr>
        <w:t xml:space="preserve">язки: Зб. наук. праць. –  Х.: </w:t>
      </w:r>
      <w:r>
        <w:t>“</w:t>
      </w:r>
      <w:r>
        <w:rPr>
          <w:lang w:val="uk-UA"/>
        </w:rPr>
        <w:t>Константа</w:t>
      </w:r>
      <w:r>
        <w:t>”</w:t>
      </w:r>
      <w:r>
        <w:rPr>
          <w:lang w:val="uk-UA"/>
        </w:rPr>
        <w:t>, 2006. – Вип. 10. – С. 159-166.</w:t>
      </w:r>
    </w:p>
    <w:p w:rsidR="00B66377" w:rsidRDefault="00B66377" w:rsidP="00935180">
      <w:pPr>
        <w:numPr>
          <w:ilvl w:val="0"/>
          <w:numId w:val="58"/>
        </w:numPr>
        <w:suppressAutoHyphens w:val="0"/>
        <w:spacing w:line="360" w:lineRule="auto"/>
        <w:jc w:val="both"/>
      </w:pPr>
      <w:r>
        <w:rPr>
          <w:lang w:val="uk-UA"/>
        </w:rPr>
        <w:t>Кострубіна О.В. Особливості сприйняття художніх текстів у навчанні аудіювання (на матеріалі російської мови як іноземної) // Педагогічні науки: Зб. наук. праць. – Херсон: Вид-во ХДУ, 2006. – Вип. 42. – С. 101-105.</w:t>
      </w:r>
    </w:p>
    <w:p w:rsidR="00B66377" w:rsidRDefault="00B66377" w:rsidP="00935180">
      <w:pPr>
        <w:numPr>
          <w:ilvl w:val="0"/>
          <w:numId w:val="58"/>
        </w:numPr>
        <w:suppressAutoHyphens w:val="0"/>
        <w:spacing w:line="360" w:lineRule="auto"/>
        <w:jc w:val="both"/>
      </w:pPr>
      <w:r>
        <w:rPr>
          <w:lang w:val="uk-UA"/>
        </w:rPr>
        <w:t xml:space="preserve">Кострубіна О.В. Аудіотекст та етапи роботи з ним у процесі розвитку аудитивних умінь і навичок студентів // Викладання мов у вищих навчальних закладах освіти на </w:t>
      </w:r>
      <w:r>
        <w:rPr>
          <w:lang w:val="uk-UA"/>
        </w:rPr>
        <w:lastRenderedPageBreak/>
        <w:t>сучасному етапі. Міжпредметні зв</w:t>
      </w:r>
      <w:r>
        <w:t>’</w:t>
      </w:r>
      <w:r>
        <w:rPr>
          <w:lang w:val="uk-UA"/>
        </w:rPr>
        <w:t xml:space="preserve">язки: Зб. наук. пр. – Х.: </w:t>
      </w:r>
      <w:r>
        <w:t>“</w:t>
      </w:r>
      <w:r>
        <w:rPr>
          <w:lang w:val="uk-UA"/>
        </w:rPr>
        <w:t>Константа</w:t>
      </w:r>
      <w:r>
        <w:t>”</w:t>
      </w:r>
      <w:r>
        <w:rPr>
          <w:lang w:val="uk-UA"/>
        </w:rPr>
        <w:t>, 2007. – Вип. 11. – С. 170-175.</w:t>
      </w:r>
    </w:p>
    <w:p w:rsidR="00B66377" w:rsidRDefault="00B66377" w:rsidP="00935180">
      <w:pPr>
        <w:numPr>
          <w:ilvl w:val="0"/>
          <w:numId w:val="58"/>
        </w:numPr>
        <w:suppressAutoHyphens w:val="0"/>
        <w:spacing w:line="360" w:lineRule="auto"/>
        <w:jc w:val="both"/>
      </w:pPr>
      <w:r>
        <w:rPr>
          <w:lang w:val="uk-UA"/>
        </w:rPr>
        <w:t xml:space="preserve">Кострубіна О.В. Роль аудіювання у формуванні мовної особистості // Зміст </w:t>
      </w:r>
      <w:r>
        <w:rPr>
          <w:lang w:val="uk-UA"/>
        </w:rPr>
        <w:br/>
        <w:t xml:space="preserve">громадянської освіти і виховання: історія, реалії, перспективи: Міжнар. наук.-практ. конф. (Херсон, 14-15 вересня 2006 р.). – Херсон: РІПО, 2006. – С. 78-79. </w:t>
      </w:r>
    </w:p>
    <w:p w:rsidR="00B66377" w:rsidRDefault="00B66377" w:rsidP="00935180">
      <w:pPr>
        <w:numPr>
          <w:ilvl w:val="0"/>
          <w:numId w:val="58"/>
        </w:numPr>
        <w:suppressAutoHyphens w:val="0"/>
        <w:spacing w:line="360" w:lineRule="auto"/>
        <w:jc w:val="both"/>
      </w:pPr>
      <w:r>
        <w:rPr>
          <w:lang w:val="uk-UA"/>
        </w:rPr>
        <w:t xml:space="preserve">Кострубина О.В. </w:t>
      </w:r>
      <w:r>
        <w:t xml:space="preserve">Роль аудирования в формировании социокультурной компетенции </w:t>
      </w:r>
      <w:r>
        <w:rPr>
          <w:lang w:val="uk-UA"/>
        </w:rPr>
        <w:br/>
      </w:r>
      <w:r>
        <w:t xml:space="preserve">студентов // </w:t>
      </w:r>
      <w:r>
        <w:rPr>
          <w:lang w:val="uk-UA"/>
        </w:rPr>
        <w:t>Викладання мов у вищих навчальних закладах освіти на сучасному етапі. Міжпредметні зв</w:t>
      </w:r>
      <w:r>
        <w:t>’</w:t>
      </w:r>
      <w:r>
        <w:rPr>
          <w:lang w:val="uk-UA"/>
        </w:rPr>
        <w:t xml:space="preserve">язки: ХІ Міжнар. наук.-практ. конф. (Харків, 7-8 червня 2007 р.). – Х.: </w:t>
      </w:r>
      <w:r>
        <w:t>“</w:t>
      </w:r>
      <w:r>
        <w:rPr>
          <w:lang w:val="uk-UA"/>
        </w:rPr>
        <w:t>ЕкоПерспектива</w:t>
      </w:r>
      <w:r>
        <w:t>”</w:t>
      </w:r>
      <w:r>
        <w:rPr>
          <w:lang w:val="uk-UA"/>
        </w:rPr>
        <w:t>, 2007. – С. 133-135.</w:t>
      </w:r>
    </w:p>
    <w:p w:rsidR="00B66377" w:rsidRDefault="00B66377" w:rsidP="00B66377">
      <w:pPr>
        <w:spacing w:line="360" w:lineRule="auto"/>
        <w:jc w:val="both"/>
        <w:rPr>
          <w:lang w:val="uk-UA"/>
        </w:rPr>
      </w:pPr>
    </w:p>
    <w:p w:rsidR="00B66377" w:rsidRDefault="00B66377" w:rsidP="00B66377">
      <w:pPr>
        <w:spacing w:line="360" w:lineRule="auto"/>
        <w:jc w:val="center"/>
        <w:rPr>
          <w:b/>
          <w:bCs/>
          <w:lang w:val="uk-UA"/>
        </w:rPr>
      </w:pPr>
    </w:p>
    <w:p w:rsidR="00B66377" w:rsidRDefault="00B66377" w:rsidP="00B66377">
      <w:pPr>
        <w:spacing w:line="360" w:lineRule="auto"/>
        <w:jc w:val="center"/>
        <w:rPr>
          <w:b/>
          <w:bCs/>
          <w:lang w:val="uk-UA"/>
        </w:rPr>
      </w:pPr>
      <w:r>
        <w:rPr>
          <w:b/>
          <w:bCs/>
          <w:lang w:val="uk-UA"/>
        </w:rPr>
        <w:t>АНОТАЦІЇ</w:t>
      </w:r>
    </w:p>
    <w:p w:rsidR="00B66377" w:rsidRDefault="00B66377" w:rsidP="00B66377">
      <w:pPr>
        <w:spacing w:line="360" w:lineRule="auto"/>
        <w:jc w:val="center"/>
        <w:rPr>
          <w:b/>
          <w:bCs/>
          <w:lang w:val="uk-UA"/>
        </w:rPr>
      </w:pPr>
    </w:p>
    <w:p w:rsidR="00B66377" w:rsidRDefault="00B66377" w:rsidP="00B66377">
      <w:pPr>
        <w:spacing w:line="360" w:lineRule="auto"/>
        <w:jc w:val="both"/>
        <w:rPr>
          <w:b/>
          <w:bCs/>
          <w:lang w:val="uk-UA"/>
        </w:rPr>
      </w:pPr>
      <w:r>
        <w:rPr>
          <w:lang w:val="uk-UA"/>
        </w:rPr>
        <w:tab/>
      </w:r>
      <w:r>
        <w:rPr>
          <w:b/>
          <w:bCs/>
          <w:lang w:val="uk-UA"/>
        </w:rPr>
        <w:t xml:space="preserve">Старостенко О.В. Розвиток аудитивних умінь російської мови в англомовних </w:t>
      </w:r>
      <w:r>
        <w:rPr>
          <w:b/>
          <w:bCs/>
          <w:lang w:val="uk-UA"/>
        </w:rPr>
        <w:br/>
        <w:t>студентів негуманітарних спеціальностей. – Рукопис.</w:t>
      </w:r>
    </w:p>
    <w:p w:rsidR="00B66377" w:rsidRDefault="00B66377" w:rsidP="00B66377">
      <w:pPr>
        <w:spacing w:line="360" w:lineRule="auto"/>
        <w:jc w:val="both"/>
        <w:rPr>
          <w:lang w:val="uk-UA"/>
        </w:rPr>
      </w:pPr>
      <w:r>
        <w:rPr>
          <w:b/>
          <w:bCs/>
          <w:lang w:val="uk-UA"/>
        </w:rPr>
        <w:tab/>
      </w:r>
      <w:r>
        <w:rPr>
          <w:lang w:val="uk-UA"/>
        </w:rPr>
        <w:t>Дисертація на здобуття наукового ступеня кандидата педагогічних наук зі спеціальності 13.00.02 – теорія та методика навчання (російська мова). – Херсонський державний університет. – Херсон, 2008.</w:t>
      </w:r>
    </w:p>
    <w:p w:rsidR="00B66377" w:rsidRDefault="00B66377" w:rsidP="00B66377">
      <w:pPr>
        <w:spacing w:line="360" w:lineRule="auto"/>
        <w:jc w:val="both"/>
        <w:rPr>
          <w:lang w:val="uk-UA"/>
        </w:rPr>
      </w:pPr>
      <w:r>
        <w:rPr>
          <w:lang w:val="uk-UA"/>
        </w:rPr>
        <w:tab/>
        <w:t xml:space="preserve">Дисертація є теоретико-експериментальним дослідженням актуальної проблеми </w:t>
      </w:r>
      <w:r>
        <w:rPr>
          <w:lang w:val="uk-UA"/>
        </w:rPr>
        <w:br/>
        <w:t xml:space="preserve">лінгводидактики – навчання іншомовного спілкування, а саме аудіювання. У роботі </w:t>
      </w:r>
      <w:r>
        <w:rPr>
          <w:lang w:val="uk-UA"/>
        </w:rPr>
        <w:br/>
        <w:t xml:space="preserve">проаналізовано характерні особливості аудіювання як виду мовленнєвої діяльності; уточнено поняття „аудіювання”, „аудитивне уміння”; з’ясовано вплив лінгвістичних труднощів </w:t>
      </w:r>
      <w:r>
        <w:rPr>
          <w:lang w:val="uk-UA"/>
        </w:rPr>
        <w:br/>
        <w:t xml:space="preserve">смислового сприймання повідомлень на слух; розглянуто психологічні засади аудіювання та випадки інтерференції англійської мови в процесі сприймання студентами-іноземцями </w:t>
      </w:r>
      <w:r>
        <w:rPr>
          <w:lang w:val="uk-UA"/>
        </w:rPr>
        <w:br/>
        <w:t xml:space="preserve">російського мовлення; визначено зміст, оптимальні методи і прийоми навчання аудіювання; конкретизовано критерії добору аудіотекстів та описано етапи роботи з ними. Створено </w:t>
      </w:r>
      <w:r>
        <w:rPr>
          <w:lang w:val="uk-UA"/>
        </w:rPr>
        <w:br/>
        <w:t xml:space="preserve">лінгводидактичну модель навчання, реалізація якої здійснювалася цілеспрямовано з </w:t>
      </w:r>
      <w:r>
        <w:rPr>
          <w:lang w:val="uk-UA"/>
        </w:rPr>
        <w:br/>
        <w:t xml:space="preserve">використанням комплексу аудитивних вправ та завдань. Ефективність моделі обґрунтовано </w:t>
      </w:r>
      <w:r>
        <w:rPr>
          <w:lang w:val="uk-UA"/>
        </w:rPr>
        <w:br/>
        <w:t>теоретично та підтверджено експериментально.</w:t>
      </w:r>
    </w:p>
    <w:p w:rsidR="00B66377" w:rsidRDefault="00B66377" w:rsidP="00B66377">
      <w:pPr>
        <w:spacing w:line="360" w:lineRule="auto"/>
        <w:jc w:val="both"/>
        <w:rPr>
          <w:lang w:val="uk-UA"/>
        </w:rPr>
      </w:pPr>
      <w:r>
        <w:rPr>
          <w:b/>
          <w:bCs/>
          <w:i/>
          <w:iCs/>
          <w:lang w:val="uk-UA"/>
        </w:rPr>
        <w:tab/>
        <w:t>Ключові слова</w:t>
      </w:r>
      <w:r>
        <w:rPr>
          <w:lang w:val="uk-UA"/>
        </w:rPr>
        <w:t>: мовленнєва діяльність, аудіювання,  аудитивні вміння, етапи роботи з аудіотекстом, система аудитивних вправ.</w:t>
      </w:r>
      <w:r>
        <w:rPr>
          <w:lang w:val="uk-UA"/>
        </w:rPr>
        <w:tab/>
      </w:r>
    </w:p>
    <w:p w:rsidR="00B66377" w:rsidRDefault="00B66377" w:rsidP="00B66377">
      <w:pPr>
        <w:spacing w:line="360" w:lineRule="auto"/>
        <w:jc w:val="both"/>
        <w:rPr>
          <w:lang w:val="uk-UA"/>
        </w:rPr>
      </w:pPr>
    </w:p>
    <w:p w:rsidR="00B66377" w:rsidRDefault="00B66377" w:rsidP="00B66377">
      <w:pPr>
        <w:spacing w:line="360" w:lineRule="auto"/>
        <w:jc w:val="both"/>
        <w:rPr>
          <w:lang w:val="uk-UA"/>
        </w:rPr>
      </w:pPr>
      <w:r>
        <w:rPr>
          <w:lang w:val="uk-UA"/>
        </w:rPr>
        <w:tab/>
      </w:r>
    </w:p>
    <w:p w:rsidR="00B66377" w:rsidRDefault="00B66377" w:rsidP="00B66377">
      <w:pPr>
        <w:spacing w:line="360" w:lineRule="auto"/>
        <w:jc w:val="both"/>
        <w:rPr>
          <w:lang w:val="uk-UA"/>
        </w:rPr>
      </w:pPr>
    </w:p>
    <w:p w:rsidR="00B66377" w:rsidRDefault="00B66377" w:rsidP="00B66377">
      <w:pPr>
        <w:spacing w:line="360" w:lineRule="auto"/>
        <w:ind w:firstLine="708"/>
        <w:jc w:val="both"/>
        <w:rPr>
          <w:b/>
          <w:bCs/>
        </w:rPr>
      </w:pPr>
      <w:r>
        <w:rPr>
          <w:b/>
          <w:bCs/>
          <w:lang w:val="uk-UA"/>
        </w:rPr>
        <w:t xml:space="preserve">Старостенко О.В. </w:t>
      </w:r>
      <w:r>
        <w:rPr>
          <w:b/>
          <w:bCs/>
        </w:rPr>
        <w:t>Развитие аудитивных умений русского языка у англоговорящих студентов негуманитарных специальностей. – Рукопись.</w:t>
      </w:r>
    </w:p>
    <w:p w:rsidR="00B66377" w:rsidRDefault="00B66377" w:rsidP="00B66377">
      <w:pPr>
        <w:spacing w:line="360" w:lineRule="auto"/>
        <w:jc w:val="both"/>
        <w:rPr>
          <w:b/>
          <w:bCs/>
          <w:lang w:val="uk-UA"/>
        </w:rPr>
      </w:pPr>
      <w:r>
        <w:lastRenderedPageBreak/>
        <w:tab/>
        <w:t xml:space="preserve">Диссертация на соискание ученой степени кандидата педагогических наук по </w:t>
      </w:r>
      <w:r>
        <w:rPr>
          <w:lang w:val="uk-UA"/>
        </w:rPr>
        <w:br/>
      </w:r>
      <w:r>
        <w:t xml:space="preserve">специальности 13.00.02 – теория и методика обучения (русский язык). – Херсонский </w:t>
      </w:r>
      <w:r>
        <w:rPr>
          <w:lang w:val="uk-UA"/>
        </w:rPr>
        <w:br/>
      </w:r>
      <w:r>
        <w:t xml:space="preserve">государственный университет. – Херсон, 2008. </w:t>
      </w:r>
    </w:p>
    <w:p w:rsidR="00B66377" w:rsidRDefault="00B66377" w:rsidP="00B66377">
      <w:pPr>
        <w:spacing w:line="360" w:lineRule="auto"/>
        <w:jc w:val="both"/>
      </w:pPr>
      <w:r>
        <w:rPr>
          <w:b/>
          <w:bCs/>
          <w:lang w:val="uk-UA"/>
        </w:rPr>
        <w:tab/>
      </w:r>
      <w:r>
        <w:t>Диссертация посвящена исследованию проблемы развития аудитивных умений русского языка у англоговорящих студентов негуманитарных специальностей.</w:t>
      </w:r>
    </w:p>
    <w:p w:rsidR="00B66377" w:rsidRDefault="00B66377" w:rsidP="00B66377">
      <w:pPr>
        <w:spacing w:line="360" w:lineRule="auto"/>
        <w:jc w:val="both"/>
      </w:pPr>
      <w:r>
        <w:tab/>
        <w:t xml:space="preserve">Во введении обосновывается выбор темы и актуальность исследования, формулируется его цель, гипотеза и задачи, определяется объект, предмет, характеризуются  методы и этапы работы, освещаются научная новизна и практическая значимость. </w:t>
      </w:r>
    </w:p>
    <w:p w:rsidR="00B66377" w:rsidRDefault="00B66377" w:rsidP="00B66377">
      <w:pPr>
        <w:spacing w:line="360" w:lineRule="auto"/>
        <w:jc w:val="both"/>
      </w:pPr>
      <w:r>
        <w:rPr>
          <w:lang w:val="uk-UA"/>
        </w:rPr>
        <w:tab/>
      </w:r>
      <w:r>
        <w:t xml:space="preserve">В первом разделе охарактеризованы особенности аудирования как вида речевой </w:t>
      </w:r>
      <w:r>
        <w:rPr>
          <w:lang w:val="uk-UA"/>
        </w:rPr>
        <w:br/>
      </w:r>
      <w:r>
        <w:t xml:space="preserve">деятельности, его виды, функции; уточнены понятия </w:t>
      </w:r>
      <w:r>
        <w:rPr>
          <w:lang w:val="uk-UA"/>
        </w:rPr>
        <w:t>„</w:t>
      </w:r>
      <w:r>
        <w:t>аудирование</w:t>
      </w:r>
      <w:r>
        <w:rPr>
          <w:lang w:val="uk-UA"/>
        </w:rPr>
        <w:t>”</w:t>
      </w:r>
      <w:r>
        <w:t xml:space="preserve"> и </w:t>
      </w:r>
      <w:r>
        <w:rPr>
          <w:lang w:val="uk-UA"/>
        </w:rPr>
        <w:t>„</w:t>
      </w:r>
      <w:r>
        <w:t>аудитивное умение</w:t>
      </w:r>
      <w:r>
        <w:rPr>
          <w:lang w:val="uk-UA"/>
        </w:rPr>
        <w:t>”</w:t>
      </w:r>
      <w:r>
        <w:t>;</w:t>
      </w:r>
      <w:r>
        <w:rPr>
          <w:i/>
          <w:iCs/>
        </w:rPr>
        <w:t xml:space="preserve"> </w:t>
      </w:r>
      <w:r>
        <w:t>описаны принципы, методы, средства обучения; конкретизированы</w:t>
      </w:r>
      <w:r>
        <w:rPr>
          <w:color w:val="FF0000"/>
          <w:lang w:val="uk-UA"/>
        </w:rPr>
        <w:t xml:space="preserve"> </w:t>
      </w:r>
      <w:r>
        <w:t xml:space="preserve">лингвистические трудности смыслового восприятия устных высказываний; определены психологические основы </w:t>
      </w:r>
      <w:r>
        <w:rPr>
          <w:lang w:val="uk-UA"/>
        </w:rPr>
        <w:br/>
      </w:r>
      <w:r>
        <w:t xml:space="preserve">аудирования; рассмотрены случаи интерферирующего влияния английского языка при </w:t>
      </w:r>
      <w:r>
        <w:rPr>
          <w:lang w:val="uk-UA"/>
        </w:rPr>
        <w:br/>
      </w:r>
      <w:r>
        <w:t>восприятии русской речи.</w:t>
      </w:r>
    </w:p>
    <w:p w:rsidR="00B66377" w:rsidRDefault="00B66377" w:rsidP="00B66377">
      <w:pPr>
        <w:spacing w:line="360" w:lineRule="auto"/>
        <w:jc w:val="both"/>
      </w:pPr>
      <w:r>
        <w:tab/>
        <w:t xml:space="preserve">Во втором разделе проанализированы действующие программы, учебники и </w:t>
      </w:r>
      <w:r>
        <w:rPr>
          <w:lang w:val="uk-UA"/>
        </w:rPr>
        <w:br/>
      </w:r>
      <w:r>
        <w:t xml:space="preserve">учебно-методические пособия </w:t>
      </w:r>
      <w:r>
        <w:rPr>
          <w:lang w:val="uk-UA"/>
        </w:rPr>
        <w:t xml:space="preserve">в </w:t>
      </w:r>
      <w:r>
        <w:t xml:space="preserve">контексте темы исследования, конкретизированы критерии </w:t>
      </w:r>
      <w:r>
        <w:rPr>
          <w:lang w:val="uk-UA"/>
        </w:rPr>
        <w:br/>
      </w:r>
      <w:r>
        <w:t>отбора текстового материала для обучения аудированию (содержательно-информативный, структурно-композиционный, жанрово-стилевой, языковой, социокультурный, критерии формы и функционально-семантического типа текста, профессиональной направленности, объема и длительности звучания аудиоматериала); описаны ход и результаты диагностико-констатирующего среза.</w:t>
      </w:r>
    </w:p>
    <w:p w:rsidR="00B66377" w:rsidRDefault="00B66377" w:rsidP="00B66377">
      <w:pPr>
        <w:spacing w:line="360" w:lineRule="auto"/>
        <w:jc w:val="both"/>
      </w:pPr>
      <w:r>
        <w:tab/>
        <w:t xml:space="preserve">Анализ программ, учебников и учебных пособий по русскому языку как иностранному дает возможность говорить о том, что обучающие материалы и действующие программы в </w:t>
      </w:r>
      <w:r>
        <w:rPr>
          <w:lang w:val="uk-UA"/>
        </w:rPr>
        <w:br/>
      </w:r>
      <w:r>
        <w:t>недостаточной степени способствуют развитию аудитивных умений иностранных студентов. Диагностико-констатирующий срез, проведенный на первых-вторых курсах нефилологических факультетов высших учебных заведений Украины, показал сравнительно невысокий уровень сформированности аудитивных умений русского языка у студентов</w:t>
      </w:r>
      <w:r>
        <w:rPr>
          <w:lang w:val="uk-UA"/>
        </w:rPr>
        <w:t>-иностранцев</w:t>
      </w:r>
      <w:r>
        <w:t>.</w:t>
      </w:r>
    </w:p>
    <w:p w:rsidR="00B66377" w:rsidRDefault="00B66377" w:rsidP="00B66377">
      <w:pPr>
        <w:spacing w:line="360" w:lineRule="auto"/>
        <w:jc w:val="both"/>
      </w:pPr>
      <w:r>
        <w:tab/>
        <w:t xml:space="preserve">В третьем разделе определены содержание, цель, задачи экспериментального обучения; представлена программа с указанием комплекса аудитивных умений, которые необходимо </w:t>
      </w:r>
      <w:r>
        <w:rPr>
          <w:lang w:val="uk-UA"/>
        </w:rPr>
        <w:br/>
      </w:r>
      <w:r>
        <w:t>развивать у англоговорящих студентов-нефилологов; предложена лингводидактическая модель обучения аудированию; описаны ход и результаты формирующего эксперимента.</w:t>
      </w:r>
    </w:p>
    <w:p w:rsidR="00B66377" w:rsidRDefault="00B66377" w:rsidP="00B66377">
      <w:pPr>
        <w:spacing w:line="360" w:lineRule="auto"/>
        <w:jc w:val="both"/>
      </w:pPr>
      <w:r>
        <w:tab/>
        <w:t xml:space="preserve">Разработанная модель экспериментального обучения включает четыре этапа </w:t>
      </w:r>
      <w:r>
        <w:rPr>
          <w:lang w:val="uk-UA"/>
        </w:rPr>
        <w:br/>
      </w:r>
      <w:r>
        <w:t xml:space="preserve">(ориентировка и мотивация, представление и первичный контроль, тренировка, вторичный </w:t>
      </w:r>
      <w:r>
        <w:lastRenderedPageBreak/>
        <w:t>ко</w:t>
      </w:r>
      <w:r>
        <w:t>н</w:t>
      </w:r>
      <w:r>
        <w:t xml:space="preserve">троль, коррекция и развитие) и используется при построении занятий. Реализация модели </w:t>
      </w:r>
      <w:r>
        <w:rPr>
          <w:lang w:val="uk-UA"/>
        </w:rPr>
        <w:br/>
      </w:r>
      <w:r>
        <w:t xml:space="preserve">осуществляется целенаправленно с использованием комплекса упражнений и заданий </w:t>
      </w:r>
      <w:r>
        <w:rPr>
          <w:lang w:val="uk-UA"/>
        </w:rPr>
        <w:br/>
      </w:r>
      <w:r>
        <w:t>(подготовительно-мотивационные, содержательно-информационные,</w:t>
      </w:r>
      <w:r>
        <w:rPr>
          <w:lang w:val="uk-UA"/>
        </w:rPr>
        <w:t xml:space="preserve"> </w:t>
      </w:r>
      <w:r>
        <w:t>условно</w:t>
      </w:r>
      <w:r>
        <w:rPr>
          <w:lang w:val="uk-UA"/>
        </w:rPr>
        <w:t>-</w:t>
      </w:r>
      <w:r>
        <w:t xml:space="preserve">коммуникативные, контрольно-корректирующие, </w:t>
      </w:r>
      <w:r>
        <w:rPr>
          <w:lang w:val="uk-UA"/>
        </w:rPr>
        <w:t>прагматико-</w:t>
      </w:r>
      <w:r>
        <w:t xml:space="preserve">коммуникативные), </w:t>
      </w:r>
      <w:r>
        <w:rPr>
          <w:lang w:val="uk-UA"/>
        </w:rPr>
        <w:br/>
      </w:r>
      <w:r>
        <w:t xml:space="preserve">направленных на развитие аудитивных умений русского языка у англоговорящих студентов </w:t>
      </w:r>
      <w:r>
        <w:rPr>
          <w:lang w:val="uk-UA"/>
        </w:rPr>
        <w:br/>
      </w:r>
      <w:r>
        <w:t>негуманитарных специальностей.</w:t>
      </w:r>
    </w:p>
    <w:p w:rsidR="00B66377" w:rsidRDefault="00B66377" w:rsidP="00B66377">
      <w:pPr>
        <w:spacing w:line="360" w:lineRule="auto"/>
        <w:jc w:val="both"/>
      </w:pPr>
      <w:r>
        <w:tab/>
        <w:t xml:space="preserve">В исследовании доказано, что уровень развития аудитивных умений студентов </w:t>
      </w:r>
      <w:r>
        <w:rPr>
          <w:lang w:val="uk-UA"/>
        </w:rPr>
        <w:br/>
      </w:r>
      <w:r>
        <w:t xml:space="preserve">повысится при условии соблюдения определенных методических положений: </w:t>
      </w:r>
      <w:r>
        <w:rPr>
          <w:lang w:val="uk-UA"/>
        </w:rPr>
        <w:br/>
      </w:r>
      <w:r>
        <w:t xml:space="preserve">целенаправленного отбора текстов для слухового восприятия; учета интерферирующего </w:t>
      </w:r>
      <w:r>
        <w:rPr>
          <w:lang w:val="uk-UA"/>
        </w:rPr>
        <w:br/>
      </w:r>
      <w:r>
        <w:t xml:space="preserve">влияния английского языка при аудировании русской речи; рационального использования </w:t>
      </w:r>
      <w:r>
        <w:rPr>
          <w:lang w:val="uk-UA"/>
        </w:rPr>
        <w:br/>
      </w:r>
      <w:r>
        <w:t>инновационных технологий обучения.</w:t>
      </w:r>
    </w:p>
    <w:p w:rsidR="00B66377" w:rsidRDefault="00B66377" w:rsidP="00B66377">
      <w:pPr>
        <w:spacing w:line="360" w:lineRule="auto"/>
        <w:jc w:val="both"/>
      </w:pPr>
      <w:r>
        <w:rPr>
          <w:b/>
          <w:bCs/>
          <w:i/>
          <w:iCs/>
          <w:lang w:val="uk-UA"/>
        </w:rPr>
        <w:tab/>
      </w:r>
      <w:r>
        <w:rPr>
          <w:b/>
          <w:bCs/>
          <w:i/>
          <w:iCs/>
        </w:rPr>
        <w:t>Ключевые слова</w:t>
      </w:r>
      <w:r>
        <w:t>: речевая деятельность, аудирование, аудитивное умение, этапы работы с аудиотекстом, аудитивные упражнения.</w:t>
      </w:r>
    </w:p>
    <w:p w:rsidR="00B66377" w:rsidRDefault="00B66377" w:rsidP="00B66377">
      <w:pPr>
        <w:spacing w:line="360" w:lineRule="auto"/>
        <w:jc w:val="both"/>
      </w:pPr>
      <w:r>
        <w:t xml:space="preserve"> </w:t>
      </w:r>
    </w:p>
    <w:p w:rsidR="00B66377" w:rsidRDefault="00B66377" w:rsidP="00B66377">
      <w:pPr>
        <w:spacing w:line="360" w:lineRule="auto"/>
        <w:jc w:val="both"/>
        <w:rPr>
          <w:b/>
          <w:bCs/>
          <w:lang w:val="en-US"/>
        </w:rPr>
      </w:pPr>
      <w:r>
        <w:tab/>
      </w:r>
      <w:r>
        <w:rPr>
          <w:b/>
          <w:bCs/>
          <w:lang w:val="en-US"/>
        </w:rPr>
        <w:t xml:space="preserve">Starostenko O.V. Development of the Russian Language Listening Skills of  </w:t>
      </w:r>
      <w:r>
        <w:rPr>
          <w:b/>
          <w:bCs/>
          <w:lang w:val="uk-UA"/>
        </w:rPr>
        <w:br/>
      </w:r>
      <w:r>
        <w:rPr>
          <w:b/>
          <w:bCs/>
          <w:lang w:val="en-US"/>
        </w:rPr>
        <w:t>English-speaking Students with Science as the Major. – Manuscript.</w:t>
      </w:r>
    </w:p>
    <w:p w:rsidR="00B66377" w:rsidRDefault="00B66377" w:rsidP="00B66377">
      <w:pPr>
        <w:spacing w:line="360" w:lineRule="auto"/>
        <w:jc w:val="both"/>
        <w:rPr>
          <w:lang w:val="en-US"/>
        </w:rPr>
      </w:pPr>
      <w:r>
        <w:rPr>
          <w:lang w:val="en-US"/>
        </w:rPr>
        <w:tab/>
        <w:t>Theses for a scientific degree of the Candidate of Pedagogical Sciences in speciality 13.00.02 – Theory and Methods of Teaching (Russian Language). – Kherson State University. – Kherson, 2007.</w:t>
      </w:r>
    </w:p>
    <w:p w:rsidR="00B66377" w:rsidRDefault="00B66377" w:rsidP="00B66377">
      <w:pPr>
        <w:spacing w:line="360" w:lineRule="auto"/>
        <w:jc w:val="both"/>
        <w:rPr>
          <w:lang w:val="en-US"/>
        </w:rPr>
      </w:pPr>
      <w:r>
        <w:rPr>
          <w:lang w:val="en-US"/>
        </w:rPr>
        <w:tab/>
        <w:t xml:space="preserve">The dissertation focuses on the development of the Russian language listening skills of </w:t>
      </w:r>
      <w:r>
        <w:rPr>
          <w:lang w:val="uk-UA"/>
        </w:rPr>
        <w:br/>
      </w:r>
      <w:r>
        <w:rPr>
          <w:lang w:val="en-US"/>
        </w:rPr>
        <w:t xml:space="preserve">English-speaking students with science as the major. In the paper the notions of listening </w:t>
      </w:r>
      <w:r>
        <w:rPr>
          <w:lang w:val="uk-UA"/>
        </w:rPr>
        <w:br/>
      </w:r>
      <w:r>
        <w:rPr>
          <w:lang w:val="en-US"/>
        </w:rPr>
        <w:t xml:space="preserve">comprehension and listening skills are highlighted. The analyses of theoretical principles of teaching listening comprehension as the type of language skills made it possible to define the components of the experimental teaching and to construct its model. The research revealed the most effective methods and ways of teaching listening comprehension; audiotext work stages. The realization of the created model was carried out by means of the system of listening exercises  the efficiency of which is </w:t>
      </w:r>
      <w:r>
        <w:rPr>
          <w:lang w:val="uk-UA"/>
        </w:rPr>
        <w:br/>
      </w:r>
      <w:r>
        <w:rPr>
          <w:lang w:val="en-US"/>
        </w:rPr>
        <w:t>theoretically grounded and experimentally proved.</w:t>
      </w:r>
    </w:p>
    <w:p w:rsidR="00B66377" w:rsidRDefault="00B66377" w:rsidP="00B66377">
      <w:pPr>
        <w:spacing w:line="360" w:lineRule="auto"/>
        <w:jc w:val="both"/>
        <w:rPr>
          <w:lang w:val="en-US"/>
        </w:rPr>
      </w:pPr>
      <w:r>
        <w:rPr>
          <w:lang w:val="en-US"/>
        </w:rPr>
        <w:tab/>
      </w:r>
      <w:r>
        <w:rPr>
          <w:b/>
          <w:bCs/>
          <w:i/>
          <w:iCs/>
          <w:lang w:val="en-US"/>
        </w:rPr>
        <w:t>Key words</w:t>
      </w:r>
      <w:r>
        <w:rPr>
          <w:lang w:val="en-US"/>
        </w:rPr>
        <w:t>: language skills, listening comprehension, listening skills, audiotext work stages, listening exercises.</w:t>
      </w:r>
    </w:p>
    <w:p w:rsidR="00B66377" w:rsidRDefault="00B66377" w:rsidP="00B66377">
      <w:pPr>
        <w:spacing w:line="360" w:lineRule="auto"/>
        <w:jc w:val="both"/>
        <w:rPr>
          <w:lang w:val="uk-UA"/>
        </w:rPr>
      </w:pPr>
    </w:p>
    <w:p w:rsidR="00B66377" w:rsidRDefault="00B66377" w:rsidP="00B66377">
      <w:pPr>
        <w:spacing w:line="360" w:lineRule="auto"/>
        <w:rPr>
          <w:lang w:val="en-US"/>
        </w:rPr>
      </w:pPr>
    </w:p>
    <w:p w:rsidR="00E8063E" w:rsidRDefault="00E8063E" w:rsidP="00F97858">
      <w:pPr>
        <w:pStyle w:val="aff"/>
        <w:spacing w:line="360" w:lineRule="auto"/>
        <w:ind w:right="-6"/>
        <w:outlineLvl w:val="0"/>
      </w:pPr>
      <w:bookmarkStart w:id="1" w:name="_GoBack"/>
      <w:bookmarkEnd w:id="1"/>
      <w:r>
        <w:rPr>
          <w:color w:val="FF0000"/>
        </w:rPr>
        <w:t xml:space="preserve">Для заказа доставки данной работы воспользуйтесь поиском на сайте по ссылке:  </w:t>
      </w:r>
      <w:hyperlink r:id="rId13" w:history="1">
        <w:r>
          <w:rPr>
            <w:rStyle w:val="af7"/>
            <w:color w:val="0070C0"/>
          </w:rPr>
          <w:t>http://www.mydisser.com/search.html</w:t>
        </w:r>
      </w:hyperlink>
      <w:bookmarkStart w:id="2" w:name="_PictureBullets"/>
      <w:bookmarkEnd w:id="2"/>
    </w:p>
    <w:sectPr w:rsidR="00E8063E">
      <w:headerReference w:type="even" r:id="rId14"/>
      <w:headerReference w:type="default" r:id="rId15"/>
      <w:footerReference w:type="even" r:id="rId16"/>
      <w:footerReference w:type="default" r:id="rId17"/>
      <w:headerReference w:type="first" r:id="rId18"/>
      <w:footerReference w:type="first" r:id="rId19"/>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180" w:rsidRDefault="00935180">
      <w:r>
        <w:separator/>
      </w:r>
    </w:p>
  </w:endnote>
  <w:endnote w:type="continuationSeparator" w:id="0">
    <w:p w:rsidR="00935180" w:rsidRDefault="00935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20007A87" w:usb1="80000000" w:usb2="00000008"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377" w:rsidRDefault="00B66377">
    <w:pPr>
      <w:pStyle w:val="afffffff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180" w:rsidRDefault="00935180">
      <w:r>
        <w:separator/>
      </w:r>
    </w:p>
  </w:footnote>
  <w:footnote w:type="continuationSeparator" w:id="0">
    <w:p w:rsidR="00935180" w:rsidRDefault="009351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377" w:rsidRDefault="00B66377">
    <w:pPr>
      <w:pStyle w:val="affffff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e"/>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7">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8">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9">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0">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1">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2">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3">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4">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6">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7">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9">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0">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1">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2">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3">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5">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6">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8">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9">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0">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1">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2">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3">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5">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2">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3">
    <w:nsid w:val="237D18FF"/>
    <w:multiLevelType w:val="multilevel"/>
    <w:tmpl w:val="7EB6A7A6"/>
    <w:styleLink w:val="12"/>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5">
    <w:nsid w:val="2EFF341C"/>
    <w:multiLevelType w:val="hybridMultilevel"/>
    <w:tmpl w:val="9B860426"/>
    <w:lvl w:ilvl="0" w:tplc="6BF4F840">
      <w:start w:val="1"/>
      <w:numFmt w:val="decimal"/>
      <w:pStyle w:val="a8"/>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6">
    <w:nsid w:val="39E244BE"/>
    <w:multiLevelType w:val="hybridMultilevel"/>
    <w:tmpl w:val="6F9E8076"/>
    <w:lvl w:ilvl="0" w:tplc="B29446F8">
      <w:start w:val="1"/>
      <w:numFmt w:val="decimal"/>
      <w:pStyle w:val="a9"/>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8">
    <w:nsid w:val="44507433"/>
    <w:multiLevelType w:val="hybridMultilevel"/>
    <w:tmpl w:val="37E24212"/>
    <w:lvl w:ilvl="0" w:tplc="D04EB5D0">
      <w:start w:val="1"/>
      <w:numFmt w:val="decimal"/>
      <w:pStyle w:val="aa"/>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45F17B4A"/>
    <w:multiLevelType w:val="multilevel"/>
    <w:tmpl w:val="E32EE5A4"/>
    <w:styleLink w:val="ab"/>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46D347AE"/>
    <w:multiLevelType w:val="hybridMultilevel"/>
    <w:tmpl w:val="5C9E96C4"/>
    <w:lvl w:ilvl="0" w:tplc="5DCCBA14">
      <w:start w:val="1"/>
      <w:numFmt w:val="decimal"/>
      <w:pStyle w:val="ac"/>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ABC4E87"/>
    <w:multiLevelType w:val="hybridMultilevel"/>
    <w:tmpl w:val="93080A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2">
    <w:nsid w:val="4B471CB1"/>
    <w:multiLevelType w:val="singleLevel"/>
    <w:tmpl w:val="4DA8B104"/>
    <w:lvl w:ilvl="0">
      <w:start w:val="1"/>
      <w:numFmt w:val="decimal"/>
      <w:pStyle w:val="ad"/>
      <w:lvlText w:val="%1."/>
      <w:lvlJc w:val="left"/>
      <w:pPr>
        <w:tabs>
          <w:tab w:val="num" w:pos="360"/>
        </w:tabs>
        <w:ind w:left="360" w:hanging="360"/>
      </w:pPr>
      <w:rPr>
        <w:rFonts w:ascii="Times New Roman" w:hAnsi="Times New Roman" w:cs="Times New Roman"/>
      </w:rPr>
    </w:lvl>
  </w:abstractNum>
  <w:abstractNum w:abstractNumId="53">
    <w:nsid w:val="4B4B49F6"/>
    <w:multiLevelType w:val="hybridMultilevel"/>
    <w:tmpl w:val="EF448196"/>
    <w:lvl w:ilvl="0" w:tplc="C7DA9470">
      <w:start w:val="1"/>
      <w:numFmt w:val="decimal"/>
      <w:pStyle w:val="a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nsid w:val="65900BBF"/>
    <w:multiLevelType w:val="hybridMultilevel"/>
    <w:tmpl w:val="6EBA3BC2"/>
    <w:lvl w:ilvl="0" w:tplc="04190011">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nsid w:val="65955A01"/>
    <w:multiLevelType w:val="hybridMultilevel"/>
    <w:tmpl w:val="90E888D8"/>
    <w:lvl w:ilvl="0" w:tplc="6AD49DB8">
      <w:start w:val="1"/>
      <w:numFmt w:val="decimal"/>
      <w:pStyle w:val="af"/>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6EC66705"/>
    <w:multiLevelType w:val="hybridMultilevel"/>
    <w:tmpl w:val="7E4E0A66"/>
    <w:lvl w:ilvl="0" w:tplc="60BC69AC">
      <w:start w:val="1"/>
      <w:numFmt w:val="decimal"/>
      <w:lvlText w:val="%1)"/>
      <w:lvlJc w:val="left"/>
      <w:pPr>
        <w:tabs>
          <w:tab w:val="num" w:pos="765"/>
        </w:tabs>
        <w:ind w:left="765" w:hanging="405"/>
      </w:pPr>
      <w:rPr>
        <w:rFonts w:ascii="Times New Roman" w:eastAsia="Times New Roman" w:hAnsi="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34"/>
  </w:num>
  <w:num w:numId="30">
    <w:abstractNumId w:val="35"/>
  </w:num>
  <w:num w:numId="31">
    <w:abstractNumId w:val="36"/>
  </w:num>
  <w:num w:numId="32">
    <w:abstractNumId w:val="37"/>
  </w:num>
  <w:num w:numId="33">
    <w:abstractNumId w:val="38"/>
  </w:num>
  <w:num w:numId="34">
    <w:abstractNumId w:val="39"/>
  </w:num>
  <w:num w:numId="35">
    <w:abstractNumId w:val="40"/>
  </w:num>
  <w:num w:numId="36">
    <w:abstractNumId w:val="42"/>
  </w:num>
  <w:num w:numId="37">
    <w:abstractNumId w:val="41"/>
  </w:num>
  <w:num w:numId="38">
    <w:abstractNumId w:val="47"/>
  </w:num>
  <w:num w:numId="39">
    <w:abstractNumId w:val="1"/>
  </w:num>
  <w:num w:numId="40">
    <w:abstractNumId w:val="4"/>
  </w:num>
  <w:num w:numId="41">
    <w:abstractNumId w:val="2"/>
  </w:num>
  <w:num w:numId="42">
    <w:abstractNumId w:val="3"/>
  </w:num>
  <w:num w:numId="43">
    <w:abstractNumId w:val="0"/>
  </w:num>
  <w:num w:numId="44">
    <w:abstractNumId w:val="52"/>
  </w:num>
  <w:num w:numId="45">
    <w:abstractNumId w:val="5"/>
  </w:num>
  <w:num w:numId="46">
    <w:abstractNumId w:val="46"/>
  </w:num>
  <w:num w:numId="47">
    <w:abstractNumId w:val="50"/>
  </w:num>
  <w:num w:numId="48">
    <w:abstractNumId w:val="53"/>
  </w:num>
  <w:num w:numId="49">
    <w:abstractNumId w:val="56"/>
  </w:num>
  <w:num w:numId="50">
    <w:abstractNumId w:val="44"/>
  </w:num>
  <w:num w:numId="51">
    <w:abstractNumId w:val="54"/>
  </w:num>
  <w:num w:numId="52">
    <w:abstractNumId w:val="48"/>
  </w:num>
  <w:num w:numId="53">
    <w:abstractNumId w:val="45"/>
  </w:num>
  <w:num w:numId="54">
    <w:abstractNumId w:val="49"/>
  </w:num>
  <w:num w:numId="55">
    <w:abstractNumId w:val="43"/>
  </w:num>
  <w:num w:numId="56">
    <w:abstractNumId w:val="5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345D"/>
    <w:rsid w:val="00004FC9"/>
    <w:rsid w:val="000071A8"/>
    <w:rsid w:val="00007646"/>
    <w:rsid w:val="00007D08"/>
    <w:rsid w:val="00010A2E"/>
    <w:rsid w:val="000112FA"/>
    <w:rsid w:val="00011E3A"/>
    <w:rsid w:val="0001496C"/>
    <w:rsid w:val="00016596"/>
    <w:rsid w:val="00020234"/>
    <w:rsid w:val="00027B78"/>
    <w:rsid w:val="00031717"/>
    <w:rsid w:val="00031E2F"/>
    <w:rsid w:val="00043386"/>
    <w:rsid w:val="00043CBF"/>
    <w:rsid w:val="000458CD"/>
    <w:rsid w:val="0004729D"/>
    <w:rsid w:val="00051685"/>
    <w:rsid w:val="00053EC4"/>
    <w:rsid w:val="0005543B"/>
    <w:rsid w:val="000555E3"/>
    <w:rsid w:val="000561E5"/>
    <w:rsid w:val="0005740C"/>
    <w:rsid w:val="00064F31"/>
    <w:rsid w:val="0006663E"/>
    <w:rsid w:val="00066EF0"/>
    <w:rsid w:val="0006775F"/>
    <w:rsid w:val="00067B48"/>
    <w:rsid w:val="00074616"/>
    <w:rsid w:val="00075237"/>
    <w:rsid w:val="0007671E"/>
    <w:rsid w:val="0007728B"/>
    <w:rsid w:val="0008255B"/>
    <w:rsid w:val="0008397B"/>
    <w:rsid w:val="000849E5"/>
    <w:rsid w:val="00085C0A"/>
    <w:rsid w:val="000957B7"/>
    <w:rsid w:val="00097530"/>
    <w:rsid w:val="000976D0"/>
    <w:rsid w:val="000A2B85"/>
    <w:rsid w:val="000A3262"/>
    <w:rsid w:val="000A4E73"/>
    <w:rsid w:val="000A56E3"/>
    <w:rsid w:val="000A6478"/>
    <w:rsid w:val="000A6639"/>
    <w:rsid w:val="000B003D"/>
    <w:rsid w:val="000B2515"/>
    <w:rsid w:val="000B67D4"/>
    <w:rsid w:val="000B6AF5"/>
    <w:rsid w:val="000C0078"/>
    <w:rsid w:val="000C04E7"/>
    <w:rsid w:val="000C0BF5"/>
    <w:rsid w:val="000C0C0A"/>
    <w:rsid w:val="000C35B7"/>
    <w:rsid w:val="000D071C"/>
    <w:rsid w:val="000D07E0"/>
    <w:rsid w:val="000D0CBD"/>
    <w:rsid w:val="000D3398"/>
    <w:rsid w:val="000D4C60"/>
    <w:rsid w:val="000D53AB"/>
    <w:rsid w:val="000D5D95"/>
    <w:rsid w:val="000E07FB"/>
    <w:rsid w:val="000E265A"/>
    <w:rsid w:val="000E45DD"/>
    <w:rsid w:val="000E6014"/>
    <w:rsid w:val="000E6D38"/>
    <w:rsid w:val="000F04B4"/>
    <w:rsid w:val="000F20CE"/>
    <w:rsid w:val="000F5F3A"/>
    <w:rsid w:val="000F672C"/>
    <w:rsid w:val="0010053C"/>
    <w:rsid w:val="00102400"/>
    <w:rsid w:val="0010560E"/>
    <w:rsid w:val="00107352"/>
    <w:rsid w:val="0011344B"/>
    <w:rsid w:val="0011487C"/>
    <w:rsid w:val="00114BB7"/>
    <w:rsid w:val="00114CC4"/>
    <w:rsid w:val="001172A8"/>
    <w:rsid w:val="00122FF7"/>
    <w:rsid w:val="00124212"/>
    <w:rsid w:val="001243DE"/>
    <w:rsid w:val="00125F49"/>
    <w:rsid w:val="00126775"/>
    <w:rsid w:val="00126A9A"/>
    <w:rsid w:val="001339CE"/>
    <w:rsid w:val="001407E0"/>
    <w:rsid w:val="00140B95"/>
    <w:rsid w:val="00140CEE"/>
    <w:rsid w:val="00143253"/>
    <w:rsid w:val="00151077"/>
    <w:rsid w:val="00152934"/>
    <w:rsid w:val="00152F46"/>
    <w:rsid w:val="0015371E"/>
    <w:rsid w:val="001553E1"/>
    <w:rsid w:val="00155A25"/>
    <w:rsid w:val="00162A81"/>
    <w:rsid w:val="0016556C"/>
    <w:rsid w:val="0017178B"/>
    <w:rsid w:val="00175F56"/>
    <w:rsid w:val="00181228"/>
    <w:rsid w:val="00182F70"/>
    <w:rsid w:val="00185CF8"/>
    <w:rsid w:val="00187962"/>
    <w:rsid w:val="00187A91"/>
    <w:rsid w:val="001927F7"/>
    <w:rsid w:val="001939E6"/>
    <w:rsid w:val="00196964"/>
    <w:rsid w:val="00196EE0"/>
    <w:rsid w:val="001A197B"/>
    <w:rsid w:val="001A2E7E"/>
    <w:rsid w:val="001A581E"/>
    <w:rsid w:val="001A5E82"/>
    <w:rsid w:val="001A6FC9"/>
    <w:rsid w:val="001B1280"/>
    <w:rsid w:val="001B25BA"/>
    <w:rsid w:val="001B563E"/>
    <w:rsid w:val="001C632A"/>
    <w:rsid w:val="001D5247"/>
    <w:rsid w:val="001E5327"/>
    <w:rsid w:val="001E5DB2"/>
    <w:rsid w:val="001E628B"/>
    <w:rsid w:val="001F10C4"/>
    <w:rsid w:val="001F14AE"/>
    <w:rsid w:val="001F1507"/>
    <w:rsid w:val="001F3875"/>
    <w:rsid w:val="001F66E7"/>
    <w:rsid w:val="002020D2"/>
    <w:rsid w:val="00203877"/>
    <w:rsid w:val="00203B51"/>
    <w:rsid w:val="00203E15"/>
    <w:rsid w:val="00205C32"/>
    <w:rsid w:val="00206C47"/>
    <w:rsid w:val="00206C75"/>
    <w:rsid w:val="00210F74"/>
    <w:rsid w:val="00211287"/>
    <w:rsid w:val="0021224A"/>
    <w:rsid w:val="00213228"/>
    <w:rsid w:val="00223F3D"/>
    <w:rsid w:val="00224625"/>
    <w:rsid w:val="00226684"/>
    <w:rsid w:val="0023069A"/>
    <w:rsid w:val="00230B01"/>
    <w:rsid w:val="00230D91"/>
    <w:rsid w:val="002366B5"/>
    <w:rsid w:val="00236DE8"/>
    <w:rsid w:val="00240761"/>
    <w:rsid w:val="00244797"/>
    <w:rsid w:val="00250BB5"/>
    <w:rsid w:val="00252F9F"/>
    <w:rsid w:val="00254394"/>
    <w:rsid w:val="00254C99"/>
    <w:rsid w:val="0025574B"/>
    <w:rsid w:val="0026414C"/>
    <w:rsid w:val="00265681"/>
    <w:rsid w:val="00267173"/>
    <w:rsid w:val="00267C02"/>
    <w:rsid w:val="002705DE"/>
    <w:rsid w:val="002749AA"/>
    <w:rsid w:val="002809D3"/>
    <w:rsid w:val="00280D1B"/>
    <w:rsid w:val="002818CB"/>
    <w:rsid w:val="0028253D"/>
    <w:rsid w:val="00284E1D"/>
    <w:rsid w:val="00287CCD"/>
    <w:rsid w:val="002918FA"/>
    <w:rsid w:val="00292B3F"/>
    <w:rsid w:val="002948C7"/>
    <w:rsid w:val="0029553D"/>
    <w:rsid w:val="00296605"/>
    <w:rsid w:val="002A1A3B"/>
    <w:rsid w:val="002A1C0A"/>
    <w:rsid w:val="002A6528"/>
    <w:rsid w:val="002B2215"/>
    <w:rsid w:val="002B3184"/>
    <w:rsid w:val="002B3996"/>
    <w:rsid w:val="002B60F4"/>
    <w:rsid w:val="002C2431"/>
    <w:rsid w:val="002C259A"/>
    <w:rsid w:val="002C34E4"/>
    <w:rsid w:val="002C388B"/>
    <w:rsid w:val="002C7D8D"/>
    <w:rsid w:val="002D11A8"/>
    <w:rsid w:val="002D254C"/>
    <w:rsid w:val="002D4909"/>
    <w:rsid w:val="002D53BE"/>
    <w:rsid w:val="002D7181"/>
    <w:rsid w:val="002E1286"/>
    <w:rsid w:val="002E2038"/>
    <w:rsid w:val="002F142F"/>
    <w:rsid w:val="002F14AC"/>
    <w:rsid w:val="002F1BEC"/>
    <w:rsid w:val="002F2085"/>
    <w:rsid w:val="002F40BE"/>
    <w:rsid w:val="0030185F"/>
    <w:rsid w:val="00304F1E"/>
    <w:rsid w:val="0030633C"/>
    <w:rsid w:val="00311AF5"/>
    <w:rsid w:val="00311D30"/>
    <w:rsid w:val="003120BE"/>
    <w:rsid w:val="00313A9C"/>
    <w:rsid w:val="00314A13"/>
    <w:rsid w:val="00315F53"/>
    <w:rsid w:val="00317229"/>
    <w:rsid w:val="00320C09"/>
    <w:rsid w:val="0033024A"/>
    <w:rsid w:val="00334072"/>
    <w:rsid w:val="00334765"/>
    <w:rsid w:val="00336900"/>
    <w:rsid w:val="0033708E"/>
    <w:rsid w:val="003370BE"/>
    <w:rsid w:val="00337993"/>
    <w:rsid w:val="00342491"/>
    <w:rsid w:val="0034262A"/>
    <w:rsid w:val="0034460F"/>
    <w:rsid w:val="00344BA3"/>
    <w:rsid w:val="00347B7E"/>
    <w:rsid w:val="003507BE"/>
    <w:rsid w:val="003556FD"/>
    <w:rsid w:val="003571C5"/>
    <w:rsid w:val="00362ED7"/>
    <w:rsid w:val="00363673"/>
    <w:rsid w:val="0037133E"/>
    <w:rsid w:val="0037221E"/>
    <w:rsid w:val="003723CF"/>
    <w:rsid w:val="00372848"/>
    <w:rsid w:val="0037513E"/>
    <w:rsid w:val="00375439"/>
    <w:rsid w:val="00377A7C"/>
    <w:rsid w:val="00381CA8"/>
    <w:rsid w:val="003827D7"/>
    <w:rsid w:val="00383B3E"/>
    <w:rsid w:val="00390E76"/>
    <w:rsid w:val="003918B6"/>
    <w:rsid w:val="00391A21"/>
    <w:rsid w:val="00391C16"/>
    <w:rsid w:val="003934CA"/>
    <w:rsid w:val="0039380B"/>
    <w:rsid w:val="003938A4"/>
    <w:rsid w:val="00393F40"/>
    <w:rsid w:val="003A3D03"/>
    <w:rsid w:val="003A67F5"/>
    <w:rsid w:val="003A6904"/>
    <w:rsid w:val="003A70F8"/>
    <w:rsid w:val="003B5D6C"/>
    <w:rsid w:val="003B6B94"/>
    <w:rsid w:val="003B71E5"/>
    <w:rsid w:val="003C00A6"/>
    <w:rsid w:val="003C2A97"/>
    <w:rsid w:val="003C331E"/>
    <w:rsid w:val="003C391D"/>
    <w:rsid w:val="003C3FBE"/>
    <w:rsid w:val="003C4218"/>
    <w:rsid w:val="003C6685"/>
    <w:rsid w:val="003C6BE6"/>
    <w:rsid w:val="003C7A29"/>
    <w:rsid w:val="003D1DB1"/>
    <w:rsid w:val="003D2931"/>
    <w:rsid w:val="003D58DB"/>
    <w:rsid w:val="003E3271"/>
    <w:rsid w:val="003E6FBD"/>
    <w:rsid w:val="003F05FC"/>
    <w:rsid w:val="003F1EBF"/>
    <w:rsid w:val="003F2351"/>
    <w:rsid w:val="003F3B03"/>
    <w:rsid w:val="004009D1"/>
    <w:rsid w:val="0040460E"/>
    <w:rsid w:val="00405B91"/>
    <w:rsid w:val="004102F1"/>
    <w:rsid w:val="00411717"/>
    <w:rsid w:val="0041416E"/>
    <w:rsid w:val="00414194"/>
    <w:rsid w:val="00414DB4"/>
    <w:rsid w:val="004278D9"/>
    <w:rsid w:val="004313DD"/>
    <w:rsid w:val="0043292D"/>
    <w:rsid w:val="00450630"/>
    <w:rsid w:val="0045138D"/>
    <w:rsid w:val="0045213A"/>
    <w:rsid w:val="00453A09"/>
    <w:rsid w:val="00457062"/>
    <w:rsid w:val="0046167F"/>
    <w:rsid w:val="00462806"/>
    <w:rsid w:val="00463933"/>
    <w:rsid w:val="00471A16"/>
    <w:rsid w:val="00474B03"/>
    <w:rsid w:val="00476C27"/>
    <w:rsid w:val="004806F7"/>
    <w:rsid w:val="004912B2"/>
    <w:rsid w:val="004942BD"/>
    <w:rsid w:val="00495D26"/>
    <w:rsid w:val="004964D2"/>
    <w:rsid w:val="004A2791"/>
    <w:rsid w:val="004A2B7C"/>
    <w:rsid w:val="004A3F53"/>
    <w:rsid w:val="004A5A83"/>
    <w:rsid w:val="004B0434"/>
    <w:rsid w:val="004B158F"/>
    <w:rsid w:val="004B236B"/>
    <w:rsid w:val="004B38A8"/>
    <w:rsid w:val="004B59E3"/>
    <w:rsid w:val="004B780E"/>
    <w:rsid w:val="004C00FA"/>
    <w:rsid w:val="004C3069"/>
    <w:rsid w:val="004C379A"/>
    <w:rsid w:val="004C3850"/>
    <w:rsid w:val="004C647D"/>
    <w:rsid w:val="004C6B94"/>
    <w:rsid w:val="004D43DA"/>
    <w:rsid w:val="004D45C2"/>
    <w:rsid w:val="004D5831"/>
    <w:rsid w:val="004D6C03"/>
    <w:rsid w:val="004D7F23"/>
    <w:rsid w:val="004E38C5"/>
    <w:rsid w:val="004F03AF"/>
    <w:rsid w:val="004F0E2C"/>
    <w:rsid w:val="004F153C"/>
    <w:rsid w:val="004F32B4"/>
    <w:rsid w:val="00503C33"/>
    <w:rsid w:val="00511FB9"/>
    <w:rsid w:val="0051424C"/>
    <w:rsid w:val="00515CAE"/>
    <w:rsid w:val="0051645F"/>
    <w:rsid w:val="005202AA"/>
    <w:rsid w:val="00524D1A"/>
    <w:rsid w:val="00525F5A"/>
    <w:rsid w:val="00527FB6"/>
    <w:rsid w:val="00535170"/>
    <w:rsid w:val="0054065E"/>
    <w:rsid w:val="005506B9"/>
    <w:rsid w:val="005534DE"/>
    <w:rsid w:val="0055493C"/>
    <w:rsid w:val="00556BD0"/>
    <w:rsid w:val="00560081"/>
    <w:rsid w:val="005600ED"/>
    <w:rsid w:val="005633A5"/>
    <w:rsid w:val="005709E0"/>
    <w:rsid w:val="00571E03"/>
    <w:rsid w:val="005724A8"/>
    <w:rsid w:val="00572E72"/>
    <w:rsid w:val="00573330"/>
    <w:rsid w:val="00576C1A"/>
    <w:rsid w:val="0057730F"/>
    <w:rsid w:val="005803EE"/>
    <w:rsid w:val="00592471"/>
    <w:rsid w:val="00592C15"/>
    <w:rsid w:val="00592F1D"/>
    <w:rsid w:val="00593517"/>
    <w:rsid w:val="005962B7"/>
    <w:rsid w:val="00597B7C"/>
    <w:rsid w:val="005A2875"/>
    <w:rsid w:val="005A3FB2"/>
    <w:rsid w:val="005A4EFD"/>
    <w:rsid w:val="005A7653"/>
    <w:rsid w:val="005B13BB"/>
    <w:rsid w:val="005B1E14"/>
    <w:rsid w:val="005B28F0"/>
    <w:rsid w:val="005B5702"/>
    <w:rsid w:val="005C0E6E"/>
    <w:rsid w:val="005C10AC"/>
    <w:rsid w:val="005C36EF"/>
    <w:rsid w:val="005C3CE3"/>
    <w:rsid w:val="005C569C"/>
    <w:rsid w:val="005C584E"/>
    <w:rsid w:val="005C6846"/>
    <w:rsid w:val="005D3104"/>
    <w:rsid w:val="005D6044"/>
    <w:rsid w:val="005D6780"/>
    <w:rsid w:val="005E2FD3"/>
    <w:rsid w:val="005E4B96"/>
    <w:rsid w:val="005E6A0B"/>
    <w:rsid w:val="005F007D"/>
    <w:rsid w:val="00600D4B"/>
    <w:rsid w:val="00601052"/>
    <w:rsid w:val="006027D7"/>
    <w:rsid w:val="00602856"/>
    <w:rsid w:val="00606FFC"/>
    <w:rsid w:val="006128C9"/>
    <w:rsid w:val="00612DF3"/>
    <w:rsid w:val="00616BC2"/>
    <w:rsid w:val="00616F83"/>
    <w:rsid w:val="00617168"/>
    <w:rsid w:val="00617189"/>
    <w:rsid w:val="00621463"/>
    <w:rsid w:val="00630A79"/>
    <w:rsid w:val="00631391"/>
    <w:rsid w:val="006365E1"/>
    <w:rsid w:val="00636CDB"/>
    <w:rsid w:val="00637DCB"/>
    <w:rsid w:val="00645857"/>
    <w:rsid w:val="00647FFC"/>
    <w:rsid w:val="00650A11"/>
    <w:rsid w:val="00650F42"/>
    <w:rsid w:val="0065359A"/>
    <w:rsid w:val="006649E1"/>
    <w:rsid w:val="006655E9"/>
    <w:rsid w:val="00673773"/>
    <w:rsid w:val="00680AB0"/>
    <w:rsid w:val="00681DFD"/>
    <w:rsid w:val="006857AC"/>
    <w:rsid w:val="00686489"/>
    <w:rsid w:val="006875D7"/>
    <w:rsid w:val="006940E3"/>
    <w:rsid w:val="00695123"/>
    <w:rsid w:val="006A0054"/>
    <w:rsid w:val="006A1105"/>
    <w:rsid w:val="006A2898"/>
    <w:rsid w:val="006A2942"/>
    <w:rsid w:val="006A457C"/>
    <w:rsid w:val="006B07B1"/>
    <w:rsid w:val="006B38AE"/>
    <w:rsid w:val="006B4D7B"/>
    <w:rsid w:val="006B4F1B"/>
    <w:rsid w:val="006B73EC"/>
    <w:rsid w:val="006B783C"/>
    <w:rsid w:val="006C2CC6"/>
    <w:rsid w:val="006C47E8"/>
    <w:rsid w:val="006C4959"/>
    <w:rsid w:val="006C4AF9"/>
    <w:rsid w:val="006C7415"/>
    <w:rsid w:val="006C7D70"/>
    <w:rsid w:val="006D0B9F"/>
    <w:rsid w:val="006D0D69"/>
    <w:rsid w:val="006D7CC8"/>
    <w:rsid w:val="006E02B6"/>
    <w:rsid w:val="006E1429"/>
    <w:rsid w:val="006E39C1"/>
    <w:rsid w:val="006E634E"/>
    <w:rsid w:val="006F0333"/>
    <w:rsid w:val="006F11FC"/>
    <w:rsid w:val="006F389F"/>
    <w:rsid w:val="00700395"/>
    <w:rsid w:val="00700A07"/>
    <w:rsid w:val="0070265A"/>
    <w:rsid w:val="007051C9"/>
    <w:rsid w:val="00710173"/>
    <w:rsid w:val="0071352E"/>
    <w:rsid w:val="0071365E"/>
    <w:rsid w:val="0071421D"/>
    <w:rsid w:val="00714EB5"/>
    <w:rsid w:val="0071510D"/>
    <w:rsid w:val="00716C6A"/>
    <w:rsid w:val="00720D74"/>
    <w:rsid w:val="00721A31"/>
    <w:rsid w:val="00724CBB"/>
    <w:rsid w:val="00725AD9"/>
    <w:rsid w:val="00727B28"/>
    <w:rsid w:val="00733FD1"/>
    <w:rsid w:val="0074121F"/>
    <w:rsid w:val="00751004"/>
    <w:rsid w:val="007540A1"/>
    <w:rsid w:val="00760C9A"/>
    <w:rsid w:val="00763C76"/>
    <w:rsid w:val="00764E0B"/>
    <w:rsid w:val="007734EE"/>
    <w:rsid w:val="007755D7"/>
    <w:rsid w:val="0078038F"/>
    <w:rsid w:val="00780AF6"/>
    <w:rsid w:val="00790231"/>
    <w:rsid w:val="00790406"/>
    <w:rsid w:val="0079424B"/>
    <w:rsid w:val="00794DF8"/>
    <w:rsid w:val="007955CD"/>
    <w:rsid w:val="00795AA0"/>
    <w:rsid w:val="007A3A4A"/>
    <w:rsid w:val="007A7A55"/>
    <w:rsid w:val="007B0866"/>
    <w:rsid w:val="007B0B78"/>
    <w:rsid w:val="007B1704"/>
    <w:rsid w:val="007B2028"/>
    <w:rsid w:val="007B6B41"/>
    <w:rsid w:val="007C0B30"/>
    <w:rsid w:val="007C0C9B"/>
    <w:rsid w:val="007C1C0C"/>
    <w:rsid w:val="007C548E"/>
    <w:rsid w:val="007D240D"/>
    <w:rsid w:val="007D497B"/>
    <w:rsid w:val="007D5529"/>
    <w:rsid w:val="007D59CD"/>
    <w:rsid w:val="007D5B26"/>
    <w:rsid w:val="007D7812"/>
    <w:rsid w:val="007D7B00"/>
    <w:rsid w:val="007E5161"/>
    <w:rsid w:val="007F0A39"/>
    <w:rsid w:val="007F1A7B"/>
    <w:rsid w:val="007F1DE3"/>
    <w:rsid w:val="007F3184"/>
    <w:rsid w:val="007F4D89"/>
    <w:rsid w:val="00802229"/>
    <w:rsid w:val="00803975"/>
    <w:rsid w:val="00806A80"/>
    <w:rsid w:val="00814434"/>
    <w:rsid w:val="00821E3A"/>
    <w:rsid w:val="00822AEA"/>
    <w:rsid w:val="008312F8"/>
    <w:rsid w:val="00832058"/>
    <w:rsid w:val="00833276"/>
    <w:rsid w:val="00836D67"/>
    <w:rsid w:val="008373B3"/>
    <w:rsid w:val="00840EC3"/>
    <w:rsid w:val="008436BB"/>
    <w:rsid w:val="00844B6C"/>
    <w:rsid w:val="00846A3F"/>
    <w:rsid w:val="0084709E"/>
    <w:rsid w:val="00852B3C"/>
    <w:rsid w:val="00854667"/>
    <w:rsid w:val="008556AE"/>
    <w:rsid w:val="00855E0D"/>
    <w:rsid w:val="008649A7"/>
    <w:rsid w:val="00865D4F"/>
    <w:rsid w:val="0086678B"/>
    <w:rsid w:val="00871872"/>
    <w:rsid w:val="008736AB"/>
    <w:rsid w:val="00873DF9"/>
    <w:rsid w:val="008765B6"/>
    <w:rsid w:val="0087703A"/>
    <w:rsid w:val="00877AA5"/>
    <w:rsid w:val="008827AB"/>
    <w:rsid w:val="00885A91"/>
    <w:rsid w:val="00886B4E"/>
    <w:rsid w:val="008874DB"/>
    <w:rsid w:val="00891B12"/>
    <w:rsid w:val="008957C3"/>
    <w:rsid w:val="0089604F"/>
    <w:rsid w:val="00896657"/>
    <w:rsid w:val="00897957"/>
    <w:rsid w:val="008A1D6A"/>
    <w:rsid w:val="008A1F23"/>
    <w:rsid w:val="008A2F1E"/>
    <w:rsid w:val="008A3B27"/>
    <w:rsid w:val="008A4069"/>
    <w:rsid w:val="008A5CEA"/>
    <w:rsid w:val="008A6975"/>
    <w:rsid w:val="008B4057"/>
    <w:rsid w:val="008B79CA"/>
    <w:rsid w:val="008C140F"/>
    <w:rsid w:val="008C2804"/>
    <w:rsid w:val="008C3C55"/>
    <w:rsid w:val="008C5750"/>
    <w:rsid w:val="008C67EF"/>
    <w:rsid w:val="008C727A"/>
    <w:rsid w:val="008D0321"/>
    <w:rsid w:val="008D093A"/>
    <w:rsid w:val="008D1B57"/>
    <w:rsid w:val="008D2E58"/>
    <w:rsid w:val="008D33C9"/>
    <w:rsid w:val="008D39D9"/>
    <w:rsid w:val="008E0B8E"/>
    <w:rsid w:val="008E1FEE"/>
    <w:rsid w:val="008E3531"/>
    <w:rsid w:val="008E567E"/>
    <w:rsid w:val="008E7A5F"/>
    <w:rsid w:val="008F087D"/>
    <w:rsid w:val="008F0F5E"/>
    <w:rsid w:val="008F1A3B"/>
    <w:rsid w:val="008F218D"/>
    <w:rsid w:val="008F7316"/>
    <w:rsid w:val="008F773C"/>
    <w:rsid w:val="00902A7A"/>
    <w:rsid w:val="009031D1"/>
    <w:rsid w:val="00906DDE"/>
    <w:rsid w:val="00910387"/>
    <w:rsid w:val="0091125E"/>
    <w:rsid w:val="00912E5F"/>
    <w:rsid w:val="00915142"/>
    <w:rsid w:val="00915998"/>
    <w:rsid w:val="00916829"/>
    <w:rsid w:val="0091689C"/>
    <w:rsid w:val="0092165F"/>
    <w:rsid w:val="00922613"/>
    <w:rsid w:val="009247E7"/>
    <w:rsid w:val="00924E7E"/>
    <w:rsid w:val="00930753"/>
    <w:rsid w:val="009325EE"/>
    <w:rsid w:val="00935180"/>
    <w:rsid w:val="009358F5"/>
    <w:rsid w:val="00935F1E"/>
    <w:rsid w:val="00937513"/>
    <w:rsid w:val="00941BB0"/>
    <w:rsid w:val="00943676"/>
    <w:rsid w:val="00945F19"/>
    <w:rsid w:val="00956FB0"/>
    <w:rsid w:val="009570E3"/>
    <w:rsid w:val="00966BDB"/>
    <w:rsid w:val="00966DE0"/>
    <w:rsid w:val="0097088E"/>
    <w:rsid w:val="00972A52"/>
    <w:rsid w:val="009741E6"/>
    <w:rsid w:val="00983B97"/>
    <w:rsid w:val="00985F2A"/>
    <w:rsid w:val="00986350"/>
    <w:rsid w:val="00992388"/>
    <w:rsid w:val="0099471A"/>
    <w:rsid w:val="009969EE"/>
    <w:rsid w:val="00997C25"/>
    <w:rsid w:val="009A0253"/>
    <w:rsid w:val="009A127A"/>
    <w:rsid w:val="009B2370"/>
    <w:rsid w:val="009B2805"/>
    <w:rsid w:val="009B3919"/>
    <w:rsid w:val="009B6108"/>
    <w:rsid w:val="009C3779"/>
    <w:rsid w:val="009C6592"/>
    <w:rsid w:val="009C7D55"/>
    <w:rsid w:val="009D350E"/>
    <w:rsid w:val="009D4600"/>
    <w:rsid w:val="009D4CB8"/>
    <w:rsid w:val="009E6BFE"/>
    <w:rsid w:val="009F08EE"/>
    <w:rsid w:val="009F3AE7"/>
    <w:rsid w:val="009F4BD2"/>
    <w:rsid w:val="009F7EAC"/>
    <w:rsid w:val="00A00630"/>
    <w:rsid w:val="00A00C32"/>
    <w:rsid w:val="00A0133D"/>
    <w:rsid w:val="00A02A57"/>
    <w:rsid w:val="00A04B86"/>
    <w:rsid w:val="00A04C11"/>
    <w:rsid w:val="00A04EE1"/>
    <w:rsid w:val="00A054A4"/>
    <w:rsid w:val="00A1321B"/>
    <w:rsid w:val="00A21F15"/>
    <w:rsid w:val="00A23A7B"/>
    <w:rsid w:val="00A24495"/>
    <w:rsid w:val="00A27490"/>
    <w:rsid w:val="00A306BD"/>
    <w:rsid w:val="00A31FB3"/>
    <w:rsid w:val="00A32001"/>
    <w:rsid w:val="00A332A1"/>
    <w:rsid w:val="00A34504"/>
    <w:rsid w:val="00A36128"/>
    <w:rsid w:val="00A36C6E"/>
    <w:rsid w:val="00A4158A"/>
    <w:rsid w:val="00A41FCB"/>
    <w:rsid w:val="00A473A1"/>
    <w:rsid w:val="00A51BAF"/>
    <w:rsid w:val="00A521E0"/>
    <w:rsid w:val="00A54CA6"/>
    <w:rsid w:val="00A55D7C"/>
    <w:rsid w:val="00A57BD5"/>
    <w:rsid w:val="00A6044C"/>
    <w:rsid w:val="00A61D0E"/>
    <w:rsid w:val="00A620AF"/>
    <w:rsid w:val="00A64A36"/>
    <w:rsid w:val="00A72BA0"/>
    <w:rsid w:val="00A73456"/>
    <w:rsid w:val="00A736DB"/>
    <w:rsid w:val="00A74C42"/>
    <w:rsid w:val="00A76996"/>
    <w:rsid w:val="00A77EDA"/>
    <w:rsid w:val="00A814A4"/>
    <w:rsid w:val="00A81A8F"/>
    <w:rsid w:val="00A84733"/>
    <w:rsid w:val="00A8527C"/>
    <w:rsid w:val="00A925C2"/>
    <w:rsid w:val="00A93F08"/>
    <w:rsid w:val="00A963F2"/>
    <w:rsid w:val="00A96C62"/>
    <w:rsid w:val="00AA2DB9"/>
    <w:rsid w:val="00AA4030"/>
    <w:rsid w:val="00AA46C8"/>
    <w:rsid w:val="00AA51C8"/>
    <w:rsid w:val="00AB16F4"/>
    <w:rsid w:val="00AB2DE6"/>
    <w:rsid w:val="00AB330E"/>
    <w:rsid w:val="00AB35F2"/>
    <w:rsid w:val="00AB3E0C"/>
    <w:rsid w:val="00AB4B7F"/>
    <w:rsid w:val="00AB6253"/>
    <w:rsid w:val="00AB7E97"/>
    <w:rsid w:val="00AC0161"/>
    <w:rsid w:val="00AC0A49"/>
    <w:rsid w:val="00AC1CB8"/>
    <w:rsid w:val="00AC2320"/>
    <w:rsid w:val="00AC5CFA"/>
    <w:rsid w:val="00AC6A13"/>
    <w:rsid w:val="00AC6EDA"/>
    <w:rsid w:val="00AD01B6"/>
    <w:rsid w:val="00AD7062"/>
    <w:rsid w:val="00AD71C1"/>
    <w:rsid w:val="00AD75CF"/>
    <w:rsid w:val="00AD7A65"/>
    <w:rsid w:val="00AE1D3C"/>
    <w:rsid w:val="00AE426C"/>
    <w:rsid w:val="00AE6CF7"/>
    <w:rsid w:val="00AF5500"/>
    <w:rsid w:val="00AF649C"/>
    <w:rsid w:val="00B01390"/>
    <w:rsid w:val="00B01F5B"/>
    <w:rsid w:val="00B025D1"/>
    <w:rsid w:val="00B03E1D"/>
    <w:rsid w:val="00B05628"/>
    <w:rsid w:val="00B1230A"/>
    <w:rsid w:val="00B15527"/>
    <w:rsid w:val="00B15E2A"/>
    <w:rsid w:val="00B17071"/>
    <w:rsid w:val="00B170D1"/>
    <w:rsid w:val="00B21469"/>
    <w:rsid w:val="00B31E57"/>
    <w:rsid w:val="00B3226C"/>
    <w:rsid w:val="00B32C1E"/>
    <w:rsid w:val="00B339FA"/>
    <w:rsid w:val="00B36D0E"/>
    <w:rsid w:val="00B4129F"/>
    <w:rsid w:val="00B41380"/>
    <w:rsid w:val="00B41E81"/>
    <w:rsid w:val="00B4276C"/>
    <w:rsid w:val="00B458C5"/>
    <w:rsid w:val="00B45D08"/>
    <w:rsid w:val="00B46023"/>
    <w:rsid w:val="00B50BD7"/>
    <w:rsid w:val="00B522F5"/>
    <w:rsid w:val="00B53BD0"/>
    <w:rsid w:val="00B5523A"/>
    <w:rsid w:val="00B60608"/>
    <w:rsid w:val="00B63E54"/>
    <w:rsid w:val="00B64050"/>
    <w:rsid w:val="00B65D2C"/>
    <w:rsid w:val="00B66377"/>
    <w:rsid w:val="00B66470"/>
    <w:rsid w:val="00B6747B"/>
    <w:rsid w:val="00B70C93"/>
    <w:rsid w:val="00B753B5"/>
    <w:rsid w:val="00B7647D"/>
    <w:rsid w:val="00B765DA"/>
    <w:rsid w:val="00B7676C"/>
    <w:rsid w:val="00B800A2"/>
    <w:rsid w:val="00B80692"/>
    <w:rsid w:val="00B8206A"/>
    <w:rsid w:val="00B82792"/>
    <w:rsid w:val="00B84E7D"/>
    <w:rsid w:val="00B90BA3"/>
    <w:rsid w:val="00B91DDE"/>
    <w:rsid w:val="00B946C0"/>
    <w:rsid w:val="00B947E8"/>
    <w:rsid w:val="00B96D88"/>
    <w:rsid w:val="00BA3A4E"/>
    <w:rsid w:val="00BA5025"/>
    <w:rsid w:val="00BA7963"/>
    <w:rsid w:val="00BB1823"/>
    <w:rsid w:val="00BC100F"/>
    <w:rsid w:val="00BC50B6"/>
    <w:rsid w:val="00BC5A9C"/>
    <w:rsid w:val="00BC6BEB"/>
    <w:rsid w:val="00BD53F7"/>
    <w:rsid w:val="00BD65FB"/>
    <w:rsid w:val="00BE256E"/>
    <w:rsid w:val="00BE2595"/>
    <w:rsid w:val="00BE2D47"/>
    <w:rsid w:val="00BE395B"/>
    <w:rsid w:val="00BF1277"/>
    <w:rsid w:val="00BF325A"/>
    <w:rsid w:val="00BF3B9E"/>
    <w:rsid w:val="00BF54BF"/>
    <w:rsid w:val="00BF6A39"/>
    <w:rsid w:val="00C01307"/>
    <w:rsid w:val="00C10D9C"/>
    <w:rsid w:val="00C110DD"/>
    <w:rsid w:val="00C13515"/>
    <w:rsid w:val="00C14D26"/>
    <w:rsid w:val="00C20830"/>
    <w:rsid w:val="00C20DA6"/>
    <w:rsid w:val="00C273D4"/>
    <w:rsid w:val="00C30302"/>
    <w:rsid w:val="00C33A43"/>
    <w:rsid w:val="00C3428D"/>
    <w:rsid w:val="00C34C20"/>
    <w:rsid w:val="00C35BC5"/>
    <w:rsid w:val="00C40539"/>
    <w:rsid w:val="00C44D61"/>
    <w:rsid w:val="00C50E4C"/>
    <w:rsid w:val="00C515B5"/>
    <w:rsid w:val="00C5223C"/>
    <w:rsid w:val="00C52A65"/>
    <w:rsid w:val="00C53120"/>
    <w:rsid w:val="00C56704"/>
    <w:rsid w:val="00C57C11"/>
    <w:rsid w:val="00C57DC8"/>
    <w:rsid w:val="00C62ED5"/>
    <w:rsid w:val="00C63F2F"/>
    <w:rsid w:val="00C667C3"/>
    <w:rsid w:val="00C678A6"/>
    <w:rsid w:val="00C70C58"/>
    <w:rsid w:val="00C71DF4"/>
    <w:rsid w:val="00C72370"/>
    <w:rsid w:val="00C77163"/>
    <w:rsid w:val="00C775E4"/>
    <w:rsid w:val="00C86B5D"/>
    <w:rsid w:val="00C87CAD"/>
    <w:rsid w:val="00C934C5"/>
    <w:rsid w:val="00C95068"/>
    <w:rsid w:val="00C951A1"/>
    <w:rsid w:val="00C96056"/>
    <w:rsid w:val="00C96315"/>
    <w:rsid w:val="00CA29EF"/>
    <w:rsid w:val="00CA47D6"/>
    <w:rsid w:val="00CA47FB"/>
    <w:rsid w:val="00CA75AE"/>
    <w:rsid w:val="00CA7E0D"/>
    <w:rsid w:val="00CB0A45"/>
    <w:rsid w:val="00CB1420"/>
    <w:rsid w:val="00CB1C7A"/>
    <w:rsid w:val="00CB2DD4"/>
    <w:rsid w:val="00CB5B02"/>
    <w:rsid w:val="00CB74DD"/>
    <w:rsid w:val="00CB788E"/>
    <w:rsid w:val="00CC4460"/>
    <w:rsid w:val="00CC4B99"/>
    <w:rsid w:val="00CC54E2"/>
    <w:rsid w:val="00CC63AA"/>
    <w:rsid w:val="00CC6BB0"/>
    <w:rsid w:val="00CC7DB9"/>
    <w:rsid w:val="00CD4BED"/>
    <w:rsid w:val="00CE2459"/>
    <w:rsid w:val="00CE2ADC"/>
    <w:rsid w:val="00CE3755"/>
    <w:rsid w:val="00CE646A"/>
    <w:rsid w:val="00CE652C"/>
    <w:rsid w:val="00CE7CE9"/>
    <w:rsid w:val="00CF00BF"/>
    <w:rsid w:val="00CF3DA8"/>
    <w:rsid w:val="00CF4BC2"/>
    <w:rsid w:val="00CF5C30"/>
    <w:rsid w:val="00CF6003"/>
    <w:rsid w:val="00D0085B"/>
    <w:rsid w:val="00D0418C"/>
    <w:rsid w:val="00D04D7C"/>
    <w:rsid w:val="00D13A16"/>
    <w:rsid w:val="00D13C17"/>
    <w:rsid w:val="00D1495D"/>
    <w:rsid w:val="00D1591A"/>
    <w:rsid w:val="00D200F8"/>
    <w:rsid w:val="00D248FA"/>
    <w:rsid w:val="00D251E9"/>
    <w:rsid w:val="00D3022A"/>
    <w:rsid w:val="00D3158B"/>
    <w:rsid w:val="00D32D19"/>
    <w:rsid w:val="00D347FA"/>
    <w:rsid w:val="00D34F96"/>
    <w:rsid w:val="00D402AC"/>
    <w:rsid w:val="00D46BAC"/>
    <w:rsid w:val="00D46FB3"/>
    <w:rsid w:val="00D52279"/>
    <w:rsid w:val="00D548D3"/>
    <w:rsid w:val="00D5644C"/>
    <w:rsid w:val="00D60432"/>
    <w:rsid w:val="00D60933"/>
    <w:rsid w:val="00D60C3F"/>
    <w:rsid w:val="00D620D7"/>
    <w:rsid w:val="00D652CF"/>
    <w:rsid w:val="00D67C6B"/>
    <w:rsid w:val="00D73522"/>
    <w:rsid w:val="00D755B6"/>
    <w:rsid w:val="00D76324"/>
    <w:rsid w:val="00D76930"/>
    <w:rsid w:val="00D83FAC"/>
    <w:rsid w:val="00D8492A"/>
    <w:rsid w:val="00D8764F"/>
    <w:rsid w:val="00D92B1A"/>
    <w:rsid w:val="00D93504"/>
    <w:rsid w:val="00D959BF"/>
    <w:rsid w:val="00D963CD"/>
    <w:rsid w:val="00D96E79"/>
    <w:rsid w:val="00D97F12"/>
    <w:rsid w:val="00DA24E7"/>
    <w:rsid w:val="00DB0ED7"/>
    <w:rsid w:val="00DB234C"/>
    <w:rsid w:val="00DB321B"/>
    <w:rsid w:val="00DB43FE"/>
    <w:rsid w:val="00DB5B53"/>
    <w:rsid w:val="00DB621E"/>
    <w:rsid w:val="00DB654A"/>
    <w:rsid w:val="00DB7B78"/>
    <w:rsid w:val="00DC1DB4"/>
    <w:rsid w:val="00DD17CC"/>
    <w:rsid w:val="00DD4EAD"/>
    <w:rsid w:val="00DD63D1"/>
    <w:rsid w:val="00DE0842"/>
    <w:rsid w:val="00DE4596"/>
    <w:rsid w:val="00DE4A5D"/>
    <w:rsid w:val="00DE5D7B"/>
    <w:rsid w:val="00DE640F"/>
    <w:rsid w:val="00DE66F1"/>
    <w:rsid w:val="00DE6BF2"/>
    <w:rsid w:val="00DF09E2"/>
    <w:rsid w:val="00DF3229"/>
    <w:rsid w:val="00DF444E"/>
    <w:rsid w:val="00E00292"/>
    <w:rsid w:val="00E038A0"/>
    <w:rsid w:val="00E065CD"/>
    <w:rsid w:val="00E072D4"/>
    <w:rsid w:val="00E13078"/>
    <w:rsid w:val="00E155A9"/>
    <w:rsid w:val="00E164A2"/>
    <w:rsid w:val="00E16AC7"/>
    <w:rsid w:val="00E229FB"/>
    <w:rsid w:val="00E26F4E"/>
    <w:rsid w:val="00E27134"/>
    <w:rsid w:val="00E319D7"/>
    <w:rsid w:val="00E32437"/>
    <w:rsid w:val="00E3373F"/>
    <w:rsid w:val="00E33749"/>
    <w:rsid w:val="00E36270"/>
    <w:rsid w:val="00E36459"/>
    <w:rsid w:val="00E431A5"/>
    <w:rsid w:val="00E434EB"/>
    <w:rsid w:val="00E453E7"/>
    <w:rsid w:val="00E45B14"/>
    <w:rsid w:val="00E50380"/>
    <w:rsid w:val="00E53AD4"/>
    <w:rsid w:val="00E53E36"/>
    <w:rsid w:val="00E5494D"/>
    <w:rsid w:val="00E54AAA"/>
    <w:rsid w:val="00E56978"/>
    <w:rsid w:val="00E57281"/>
    <w:rsid w:val="00E63D91"/>
    <w:rsid w:val="00E64939"/>
    <w:rsid w:val="00E66720"/>
    <w:rsid w:val="00E7038C"/>
    <w:rsid w:val="00E70FBE"/>
    <w:rsid w:val="00E71BE8"/>
    <w:rsid w:val="00E73D4A"/>
    <w:rsid w:val="00E8063E"/>
    <w:rsid w:val="00E80AFC"/>
    <w:rsid w:val="00E90FC1"/>
    <w:rsid w:val="00E91931"/>
    <w:rsid w:val="00E9295E"/>
    <w:rsid w:val="00E937A4"/>
    <w:rsid w:val="00E94606"/>
    <w:rsid w:val="00E9564E"/>
    <w:rsid w:val="00E9764E"/>
    <w:rsid w:val="00EA0D9F"/>
    <w:rsid w:val="00EB09A0"/>
    <w:rsid w:val="00EB2857"/>
    <w:rsid w:val="00EC05B1"/>
    <w:rsid w:val="00EC292D"/>
    <w:rsid w:val="00EC3A22"/>
    <w:rsid w:val="00EC4DD1"/>
    <w:rsid w:val="00EC68A6"/>
    <w:rsid w:val="00EC7260"/>
    <w:rsid w:val="00ED1613"/>
    <w:rsid w:val="00ED245E"/>
    <w:rsid w:val="00ED2E24"/>
    <w:rsid w:val="00ED5119"/>
    <w:rsid w:val="00EE2017"/>
    <w:rsid w:val="00EF4D15"/>
    <w:rsid w:val="00F02799"/>
    <w:rsid w:val="00F07AD3"/>
    <w:rsid w:val="00F11F21"/>
    <w:rsid w:val="00F131F6"/>
    <w:rsid w:val="00F15A44"/>
    <w:rsid w:val="00F2195B"/>
    <w:rsid w:val="00F21D71"/>
    <w:rsid w:val="00F21EB1"/>
    <w:rsid w:val="00F224B8"/>
    <w:rsid w:val="00F25879"/>
    <w:rsid w:val="00F25C57"/>
    <w:rsid w:val="00F33DB4"/>
    <w:rsid w:val="00F36958"/>
    <w:rsid w:val="00F42D19"/>
    <w:rsid w:val="00F42DB2"/>
    <w:rsid w:val="00F46979"/>
    <w:rsid w:val="00F501BB"/>
    <w:rsid w:val="00F5257F"/>
    <w:rsid w:val="00F53306"/>
    <w:rsid w:val="00F53DE4"/>
    <w:rsid w:val="00F54327"/>
    <w:rsid w:val="00F54E34"/>
    <w:rsid w:val="00F5508A"/>
    <w:rsid w:val="00F55E6A"/>
    <w:rsid w:val="00F56795"/>
    <w:rsid w:val="00F63AE0"/>
    <w:rsid w:val="00F647AB"/>
    <w:rsid w:val="00F65CFE"/>
    <w:rsid w:val="00F66098"/>
    <w:rsid w:val="00F67C61"/>
    <w:rsid w:val="00F70838"/>
    <w:rsid w:val="00F71664"/>
    <w:rsid w:val="00F73245"/>
    <w:rsid w:val="00F75658"/>
    <w:rsid w:val="00F75937"/>
    <w:rsid w:val="00F864E0"/>
    <w:rsid w:val="00F91991"/>
    <w:rsid w:val="00F937AA"/>
    <w:rsid w:val="00F97858"/>
    <w:rsid w:val="00FB1DF7"/>
    <w:rsid w:val="00FB4310"/>
    <w:rsid w:val="00FB5208"/>
    <w:rsid w:val="00FC04A2"/>
    <w:rsid w:val="00FC124E"/>
    <w:rsid w:val="00FC1CE9"/>
    <w:rsid w:val="00FC2C7A"/>
    <w:rsid w:val="00FC2DCA"/>
    <w:rsid w:val="00FC3019"/>
    <w:rsid w:val="00FC5D3D"/>
    <w:rsid w:val="00FC6A7A"/>
    <w:rsid w:val="00FC6DFC"/>
    <w:rsid w:val="00FD0781"/>
    <w:rsid w:val="00FD1B1A"/>
    <w:rsid w:val="00FD228E"/>
    <w:rsid w:val="00FD2FD6"/>
    <w:rsid w:val="00FD6178"/>
    <w:rsid w:val="00FD7A77"/>
    <w:rsid w:val="00FE1A62"/>
    <w:rsid w:val="00FE754F"/>
    <w:rsid w:val="00FF28A9"/>
    <w:rsid w:val="00FF30A5"/>
    <w:rsid w:val="00FF37D7"/>
    <w:rsid w:val="00FF44F5"/>
    <w:rsid w:val="00FF6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0">
    <w:name w:val="Normal"/>
    <w:qFormat/>
    <w:pPr>
      <w:suppressAutoHyphens/>
    </w:pPr>
    <w:rPr>
      <w:rFonts w:ascii="Garamond" w:eastAsia="Garamond" w:hAnsi="Garamond" w:cs="Garamond"/>
      <w:sz w:val="24"/>
      <w:szCs w:val="24"/>
      <w:lang w:eastAsia="ar-SA"/>
    </w:rPr>
  </w:style>
  <w:style w:type="paragraph" w:styleId="1">
    <w:name w:val="heading 1"/>
    <w:basedOn w:val="af0"/>
    <w:next w:val="af0"/>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0"/>
    <w:next w:val="af0"/>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0"/>
    <w:qFormat/>
    <w:pPr>
      <w:numPr>
        <w:ilvl w:val="2"/>
      </w:numPr>
      <w:outlineLvl w:val="2"/>
    </w:pPr>
  </w:style>
  <w:style w:type="paragraph" w:styleId="40">
    <w:name w:val="heading 4"/>
    <w:basedOn w:val="af0"/>
    <w:next w:val="af0"/>
    <w:qFormat/>
    <w:pPr>
      <w:keepNext/>
      <w:numPr>
        <w:ilvl w:val="3"/>
        <w:numId w:val="1"/>
      </w:numPr>
      <w:spacing w:line="360" w:lineRule="auto"/>
      <w:jc w:val="center"/>
      <w:outlineLvl w:val="3"/>
    </w:pPr>
    <w:rPr>
      <w:sz w:val="32"/>
      <w:szCs w:val="20"/>
    </w:rPr>
  </w:style>
  <w:style w:type="paragraph" w:styleId="50">
    <w:name w:val="heading 5"/>
    <w:basedOn w:val="af0"/>
    <w:next w:val="af0"/>
    <w:qFormat/>
    <w:pPr>
      <w:keepNext/>
      <w:widowControl w:val="0"/>
      <w:numPr>
        <w:ilvl w:val="4"/>
        <w:numId w:val="1"/>
      </w:numPr>
      <w:spacing w:after="120"/>
      <w:jc w:val="right"/>
      <w:outlineLvl w:val="4"/>
    </w:pPr>
    <w:rPr>
      <w:b/>
      <w:sz w:val="28"/>
      <w:szCs w:val="20"/>
    </w:rPr>
  </w:style>
  <w:style w:type="paragraph" w:styleId="6">
    <w:name w:val="heading 6"/>
    <w:basedOn w:val="af0"/>
    <w:next w:val="af0"/>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0"/>
    <w:next w:val="af0"/>
    <w:qFormat/>
    <w:pPr>
      <w:numPr>
        <w:ilvl w:val="6"/>
        <w:numId w:val="1"/>
      </w:numPr>
      <w:spacing w:before="240" w:after="60"/>
      <w:outlineLvl w:val="6"/>
    </w:pPr>
    <w:rPr>
      <w:rFonts w:ascii="IzhTitl" w:hAnsi="IzhTitl"/>
    </w:rPr>
  </w:style>
  <w:style w:type="paragraph" w:styleId="8">
    <w:name w:val="heading 8"/>
    <w:basedOn w:val="af0"/>
    <w:next w:val="af0"/>
    <w:qFormat/>
    <w:pPr>
      <w:numPr>
        <w:ilvl w:val="7"/>
        <w:numId w:val="1"/>
      </w:numPr>
      <w:spacing w:before="240" w:after="60"/>
      <w:outlineLvl w:val="7"/>
    </w:pPr>
    <w:rPr>
      <w:rFonts w:ascii="IzhTitl" w:hAnsi="IzhTitl"/>
      <w:i/>
      <w:iCs/>
    </w:rPr>
  </w:style>
  <w:style w:type="paragraph" w:styleId="9">
    <w:name w:val="heading 9"/>
    <w:basedOn w:val="af0"/>
    <w:next w:val="af0"/>
    <w:qFormat/>
    <w:pPr>
      <w:keepNext/>
      <w:widowControl w:val="0"/>
      <w:numPr>
        <w:ilvl w:val="8"/>
        <w:numId w:val="1"/>
      </w:numPr>
      <w:autoSpaceDE w:val="0"/>
      <w:spacing w:line="360" w:lineRule="auto"/>
      <w:outlineLvl w:val="8"/>
    </w:pPr>
    <w:rPr>
      <w:b/>
      <w:bCs/>
      <w:sz w:val="28"/>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4">
    <w:name w:val="Основной текст Знак"/>
    <w:aliases w:val=" Знак Знак2"/>
    <w:rPr>
      <w:sz w:val="28"/>
      <w:szCs w:val="24"/>
      <w:lang w:val="ru-RU" w:eastAsia="ar-SA" w:bidi="ar-SA"/>
    </w:rPr>
  </w:style>
  <w:style w:type="character" w:customStyle="1" w:styleId="af5">
    <w:name w:val="Символ сноски"/>
    <w:rPr>
      <w:vertAlign w:val="superscript"/>
    </w:rPr>
  </w:style>
  <w:style w:type="character" w:styleId="af6">
    <w:name w:val="page number"/>
    <w:basedOn w:val="61"/>
  </w:style>
  <w:style w:type="character" w:styleId="af7">
    <w:name w:val="Hyperlink"/>
    <w:rPr>
      <w:color w:val="0000FF"/>
      <w:u w:val="single"/>
    </w:rPr>
  </w:style>
  <w:style w:type="character" w:customStyle="1" w:styleId="af8">
    <w:name w:val="Верхний колонтитул Знак"/>
    <w:rPr>
      <w:sz w:val="28"/>
      <w:szCs w:val="24"/>
    </w:rPr>
  </w:style>
  <w:style w:type="character" w:customStyle="1" w:styleId="af9">
    <w:name w:val="Нижний колонтитул Знак"/>
    <w:rPr>
      <w:sz w:val="24"/>
      <w:szCs w:val="24"/>
    </w:rPr>
  </w:style>
  <w:style w:type="character" w:customStyle="1" w:styleId="21">
    <w:name w:val="Заголовок 2 Знак"/>
    <w:aliases w:val="Подраздел Знак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a">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b">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c">
    <w:name w:val="Символы концевой сноски"/>
    <w:rPr>
      <w:vertAlign w:val="superscript"/>
    </w:rPr>
  </w:style>
  <w:style w:type="character" w:styleId="afd">
    <w:name w:val="FollowedHyperlink"/>
    <w:rPr>
      <w:color w:val="800080"/>
      <w:u w:val="single"/>
    </w:rPr>
  </w:style>
  <w:style w:type="character" w:customStyle="1" w:styleId="afe">
    <w:name w:val="Текст Знак"/>
    <w:link w:val="aff"/>
    <w:rPr>
      <w:rFonts w:ascii="ISOCPEUR" w:hAnsi="ISOCPEUR" w:cs="ISOCPEUR"/>
    </w:rPr>
  </w:style>
  <w:style w:type="character" w:customStyle="1" w:styleId="hlmenu3">
    <w:name w:val="hlmenu3"/>
  </w:style>
  <w:style w:type="character" w:customStyle="1" w:styleId="aff0">
    <w:name w:val="Схема документа Знак"/>
    <w:link w:val="aff1"/>
    <w:rPr>
      <w:rFonts w:ascii="Helvetica" w:hAnsi="Helvetica" w:cs="Helvetica"/>
      <w:sz w:val="16"/>
      <w:szCs w:val="16"/>
    </w:rPr>
  </w:style>
  <w:style w:type="character" w:styleId="aff2">
    <w:name w:val="Strong"/>
    <w:qFormat/>
    <w:rPr>
      <w:b/>
      <w:bCs/>
    </w:rPr>
  </w:style>
  <w:style w:type="character" w:customStyle="1" w:styleId="aff3">
    <w:name w:val="Текст концевой сноски Знак"/>
    <w:basedOn w:val="61"/>
  </w:style>
  <w:style w:type="character" w:customStyle="1" w:styleId="aff4">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5">
    <w:name w:val="Текст примечания Знак"/>
    <w:basedOn w:val="61"/>
    <w:link w:val="aff6"/>
  </w:style>
  <w:style w:type="character" w:customStyle="1" w:styleId="aff7">
    <w:name w:val="Тема примечания Знак"/>
    <w:rPr>
      <w:b/>
      <w:bCs/>
    </w:rPr>
  </w:style>
  <w:style w:type="character" w:customStyle="1" w:styleId="aff8">
    <w:name w:val="знак сноски"/>
    <w:rPr>
      <w:vertAlign w:val="superscript"/>
    </w:rPr>
  </w:style>
  <w:style w:type="character" w:customStyle="1" w:styleId="aff9">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a">
    <w:name w:val="Подзаголовок Знак"/>
    <w:rPr>
      <w:rFonts w:ascii="OpenSymbol" w:hAnsi="OpenSymbol" w:cs="OpenSymbol"/>
      <w:b/>
    </w:rPr>
  </w:style>
  <w:style w:type="character" w:styleId="affb">
    <w:name w:val="Emphasis"/>
    <w:qFormat/>
    <w:rPr>
      <w:i/>
      <w:iCs/>
    </w:rPr>
  </w:style>
  <w:style w:type="character" w:customStyle="1" w:styleId="affc">
    <w:name w:val="ТаблицаСодержание Знак"/>
    <w:rPr>
      <w:color w:val="000000"/>
      <w:sz w:val="26"/>
      <w:szCs w:val="28"/>
      <w:shd w:val="clear" w:color="auto" w:fill="FFFFFF"/>
    </w:rPr>
  </w:style>
  <w:style w:type="character" w:customStyle="1" w:styleId="affd">
    <w:name w:val="ПодписьРис Знак"/>
    <w:rPr>
      <w:sz w:val="28"/>
      <w:szCs w:val="26"/>
    </w:rPr>
  </w:style>
  <w:style w:type="character" w:customStyle="1" w:styleId="affe">
    <w:name w:val="ТекстНадписи Знак"/>
    <w:rPr>
      <w:color w:val="000000"/>
      <w:sz w:val="26"/>
      <w:szCs w:val="26"/>
      <w:shd w:val="clear" w:color="auto" w:fill="FFFFFF"/>
    </w:rPr>
  </w:style>
  <w:style w:type="character" w:customStyle="1" w:styleId="afff">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0">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1">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2">
    <w:name w:val="Обычный без отступа Знак"/>
    <w:rPr>
      <w:rFonts w:eastAsia="Impact"/>
    </w:rPr>
  </w:style>
  <w:style w:type="character" w:customStyle="1" w:styleId="afff3">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4">
    <w:name w:val="Красная строка Знак"/>
    <w:link w:val="afff5"/>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6">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7">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8">
    <w:name w:val="Текст статьи Знак"/>
    <w:rPr>
      <w:sz w:val="28"/>
      <w:szCs w:val="28"/>
    </w:rPr>
  </w:style>
  <w:style w:type="character" w:customStyle="1" w:styleId="hl">
    <w:name w:val="hl"/>
    <w:rPr>
      <w:rFonts w:cs="Garamond"/>
    </w:rPr>
  </w:style>
  <w:style w:type="character" w:customStyle="1" w:styleId="afff9">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a">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b">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c">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d">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e">
    <w:name w:val="Основной шрифт"/>
  </w:style>
  <w:style w:type="character" w:customStyle="1" w:styleId="affff">
    <w:name w:val="Электронная подпись Знак"/>
    <w:rPr>
      <w:color w:val="000000"/>
      <w:sz w:val="28"/>
      <w:szCs w:val="28"/>
      <w:lang w:val="uk-UA"/>
    </w:rPr>
  </w:style>
  <w:style w:type="character" w:customStyle="1" w:styleId="af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1">
    <w:name w:val="текст ссылки Знак"/>
    <w:rPr>
      <w:color w:val="000000"/>
      <w:sz w:val="28"/>
      <w:szCs w:val="28"/>
      <w:lang w:val="uk-UA"/>
    </w:rPr>
  </w:style>
  <w:style w:type="character" w:customStyle="1" w:styleId="post-b">
    <w:name w:val="post-b"/>
  </w:style>
  <w:style w:type="character" w:customStyle="1" w:styleId="af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3">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4">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5">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6">
    <w:name w:val="Текст виноски Знак"/>
    <w:rPr>
      <w:rFonts w:ascii="Garamond" w:eastAsia="Garamond" w:hAnsi="Garamond" w:cs="Garamond"/>
      <w:sz w:val="20"/>
      <w:szCs w:val="20"/>
      <w:lang w:val="ru-RU"/>
    </w:rPr>
  </w:style>
  <w:style w:type="character" w:customStyle="1" w:styleId="affff7">
    <w:name w:val="Верхній колонтитул Знак"/>
    <w:rPr>
      <w:rFonts w:ascii="Garamond" w:eastAsia="Garamond" w:hAnsi="Garamond" w:cs="Garamond"/>
      <w:sz w:val="24"/>
      <w:szCs w:val="24"/>
    </w:rPr>
  </w:style>
  <w:style w:type="character" w:customStyle="1" w:styleId="affff8">
    <w:name w:val="Нижній колонтитул Знак"/>
    <w:rPr>
      <w:rFonts w:ascii="Garamond" w:eastAsia="Garamond" w:hAnsi="Garamond" w:cs="Garamond"/>
      <w:sz w:val="24"/>
      <w:szCs w:val="24"/>
      <w:lang w:val="ru-RU"/>
    </w:rPr>
  </w:style>
  <w:style w:type="character" w:customStyle="1" w:styleId="affff9">
    <w:name w:val="Основний текст Знак"/>
    <w:rPr>
      <w:rFonts w:ascii="Garamond" w:eastAsia="Garamond" w:hAnsi="Garamond" w:cs="Garamond"/>
      <w:b/>
      <w:bCs/>
      <w:sz w:val="28"/>
      <w:szCs w:val="28"/>
    </w:rPr>
  </w:style>
  <w:style w:type="character" w:customStyle="1" w:styleId="affffa">
    <w:name w:val="Основний текст з відступом Знак"/>
    <w:rPr>
      <w:rFonts w:ascii="Garamond" w:eastAsia="Garamond" w:hAnsi="Garamond" w:cs="Garamond"/>
      <w:sz w:val="28"/>
      <w:szCs w:val="24"/>
    </w:rPr>
  </w:style>
  <w:style w:type="character" w:customStyle="1" w:styleId="affffb">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c">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d">
    <w:name w:val="Символи виноски"/>
    <w:rPr>
      <w:vertAlign w:val="superscript"/>
    </w:rPr>
  </w:style>
  <w:style w:type="character" w:customStyle="1" w:styleId="affffe">
    <w:name w:val="Стиль"/>
    <w:rPr>
      <w:rFonts w:ascii="Garamond" w:hAnsi="Garamond" w:cs="Garamond"/>
      <w:sz w:val="20"/>
      <w:vertAlign w:val="superscript"/>
    </w:rPr>
  </w:style>
  <w:style w:type="character" w:customStyle="1" w:styleId="afffff">
    <w:name w:val="текст виноски Знак"/>
  </w:style>
  <w:style w:type="character" w:customStyle="1" w:styleId="afffff0">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2">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3">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4">
    <w:name w:val="Вподбор подзаголовок"/>
    <w:rPr>
      <w:rFonts w:ascii="Garamond" w:hAnsi="Garamond" w:cs="Garamond"/>
      <w:b/>
      <w:sz w:val="28"/>
      <w:lang w:val="uk-UA"/>
    </w:rPr>
  </w:style>
  <w:style w:type="character" w:customStyle="1" w:styleId="afffff5">
    <w:name w:val="Таблица знак Знак Знак"/>
    <w:rPr>
      <w:sz w:val="26"/>
      <w:szCs w:val="26"/>
    </w:rPr>
  </w:style>
  <w:style w:type="character" w:customStyle="1" w:styleId="afffff6">
    <w:name w:val="Рисунок Знак Знак"/>
    <w:rPr>
      <w:sz w:val="24"/>
      <w:szCs w:val="24"/>
    </w:rPr>
  </w:style>
  <w:style w:type="character" w:customStyle="1" w:styleId="afffff7">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8">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9">
    <w:name w:val="Пример (символ)"/>
    <w:rPr>
      <w:rFonts w:ascii="Mincho" w:hAnsi="Mincho" w:cs="Mincho"/>
      <w:sz w:val="26"/>
    </w:rPr>
  </w:style>
  <w:style w:type="character" w:customStyle="1" w:styleId="afffffa">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b">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7">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c">
    <w:name w:val="Цитація Знак"/>
    <w:rPr>
      <w:i/>
      <w:iCs/>
      <w:sz w:val="24"/>
      <w:szCs w:val="24"/>
      <w:lang w:val="uk-UA"/>
    </w:rPr>
  </w:style>
  <w:style w:type="character" w:customStyle="1" w:styleId="afffffd">
    <w:name w:val="Насичена цитата Знак"/>
    <w:rPr>
      <w:b/>
      <w:bCs/>
      <w:i/>
      <w:iCs/>
      <w:sz w:val="24"/>
      <w:szCs w:val="24"/>
      <w:lang w:val="uk-UA"/>
    </w:rPr>
  </w:style>
  <w:style w:type="character" w:customStyle="1" w:styleId="afffffe">
    <w:name w:val="Слабке виокремлення"/>
    <w:rPr>
      <w:i/>
      <w:iCs/>
    </w:rPr>
  </w:style>
  <w:style w:type="character" w:customStyle="1" w:styleId="affffff">
    <w:name w:val="Сильне виокремлення"/>
    <w:rPr>
      <w:b/>
      <w:bCs/>
    </w:rPr>
  </w:style>
  <w:style w:type="character" w:customStyle="1" w:styleId="affffff0">
    <w:name w:val="Слабке посилання"/>
    <w:rPr>
      <w:smallCaps/>
    </w:rPr>
  </w:style>
  <w:style w:type="character" w:customStyle="1" w:styleId="affffff1">
    <w:name w:val="Сильне посилання"/>
    <w:rPr>
      <w:smallCaps/>
      <w:spacing w:val="5"/>
      <w:u w:val="single"/>
    </w:rPr>
  </w:style>
  <w:style w:type="character" w:customStyle="1" w:styleId="affffff2">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3">
    <w:name w:val="текст сноски Знак Знак"/>
    <w:rPr>
      <w:sz w:val="16"/>
      <w:lang w:val="ru-RU" w:eastAsia="ar-SA" w:bidi="ar-SA"/>
    </w:rPr>
  </w:style>
  <w:style w:type="character" w:customStyle="1" w:styleId="affffff4">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5">
    <w:name w:val="Приветствие Знак"/>
    <w:rPr>
      <w:sz w:val="24"/>
    </w:rPr>
  </w:style>
  <w:style w:type="character" w:customStyle="1" w:styleId="affffff6">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7">
    <w:name w:val="Сноска_"/>
    <w:link w:val="affffff8"/>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a">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c">
    <w:name w:val="???????? ????? ??????1"/>
    <w:rPr>
      <w:sz w:val="20"/>
      <w:szCs w:val="20"/>
    </w:rPr>
  </w:style>
  <w:style w:type="character" w:customStyle="1" w:styleId="afffffff3">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8">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9">
    <w:name w:val="Маркеры списка"/>
    <w:rPr>
      <w:rFonts w:ascii="TimesET" w:eastAsia="TimesET" w:hAnsi="TimesET" w:cs="TimesET"/>
    </w:rPr>
  </w:style>
  <w:style w:type="paragraph" w:customStyle="1" w:styleId="afffffffa">
    <w:name w:val="Заголовок"/>
    <w:next w:val="afffffffb"/>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b">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0"/>
    <w:link w:val="1ff1"/>
    <w:pPr>
      <w:spacing w:after="120"/>
    </w:pPr>
    <w:rPr>
      <w:sz w:val="28"/>
    </w:rPr>
  </w:style>
  <w:style w:type="paragraph" w:styleId="afffffffc">
    <w:name w:val="List"/>
    <w:basedOn w:val="af0"/>
    <w:pPr>
      <w:tabs>
        <w:tab w:val="left" w:pos="644"/>
      </w:tabs>
      <w:spacing w:before="60" w:after="60"/>
      <w:ind w:left="624" w:hanging="340"/>
    </w:pPr>
    <w:rPr>
      <w:sz w:val="26"/>
    </w:rPr>
  </w:style>
  <w:style w:type="paragraph" w:customStyle="1" w:styleId="2fd">
    <w:name w:val="Название2"/>
    <w:basedOn w:val="af0"/>
    <w:pPr>
      <w:suppressLineNumbers/>
      <w:spacing w:before="120" w:after="120"/>
    </w:pPr>
    <w:rPr>
      <w:rFonts w:cs="Times New Roman CYR"/>
      <w:i/>
      <w:iCs/>
    </w:rPr>
  </w:style>
  <w:style w:type="paragraph" w:customStyle="1" w:styleId="2fe">
    <w:name w:val="Указатель2"/>
    <w:basedOn w:val="af0"/>
    <w:pPr>
      <w:suppressLineNumbers/>
    </w:pPr>
    <w:rPr>
      <w:rFonts w:cs="Times New Roman CYR"/>
    </w:rPr>
  </w:style>
  <w:style w:type="paragraph" w:styleId="1ff2">
    <w:name w:val="toc 1"/>
    <w:aliases w:val="Дисс. Оглавление 1"/>
    <w:basedOn w:val="af0"/>
    <w:next w:val="af0"/>
    <w:qFormat/>
    <w:pPr>
      <w:tabs>
        <w:tab w:val="left" w:pos="960"/>
        <w:tab w:val="left" w:pos="1276"/>
        <w:tab w:val="right" w:leader="dot" w:pos="9639"/>
      </w:tabs>
      <w:spacing w:before="120" w:after="120"/>
    </w:pPr>
    <w:rPr>
      <w:b/>
      <w:caps/>
      <w:szCs w:val="20"/>
    </w:rPr>
  </w:style>
  <w:style w:type="paragraph" w:styleId="afffffffd">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0"/>
    <w:pPr>
      <w:spacing w:line="240" w:lineRule="atLeast"/>
      <w:jc w:val="both"/>
    </w:pPr>
  </w:style>
  <w:style w:type="paragraph" w:styleId="afffffffe">
    <w:name w:val="header"/>
    <w:basedOn w:val="af0"/>
    <w:pPr>
      <w:tabs>
        <w:tab w:val="center" w:pos="4677"/>
        <w:tab w:val="right" w:pos="9355"/>
      </w:tabs>
      <w:spacing w:line="240" w:lineRule="atLeast"/>
      <w:ind w:firstLine="700"/>
      <w:jc w:val="both"/>
    </w:pPr>
    <w:rPr>
      <w:sz w:val="28"/>
    </w:rPr>
  </w:style>
  <w:style w:type="paragraph" w:customStyle="1" w:styleId="1ff3">
    <w:name w:val="Стиль 1 Знак Знак"/>
    <w:basedOn w:val="af0"/>
    <w:next w:val="af0"/>
    <w:pPr>
      <w:shd w:val="clear" w:color="auto" w:fill="FFFFFF"/>
      <w:autoSpaceDE w:val="0"/>
      <w:spacing w:line="360" w:lineRule="auto"/>
      <w:ind w:firstLine="709"/>
      <w:jc w:val="both"/>
    </w:pPr>
    <w:rPr>
      <w:sz w:val="28"/>
      <w:szCs w:val="20"/>
    </w:rPr>
  </w:style>
  <w:style w:type="paragraph" w:styleId="affffffff">
    <w:name w:val="Title"/>
    <w:basedOn w:val="af0"/>
    <w:next w:val="affffffff0"/>
    <w:qFormat/>
    <w:pPr>
      <w:spacing w:line="360" w:lineRule="auto"/>
      <w:jc w:val="center"/>
    </w:pPr>
    <w:rPr>
      <w:caps/>
      <w:sz w:val="32"/>
      <w:szCs w:val="20"/>
    </w:rPr>
  </w:style>
  <w:style w:type="paragraph" w:styleId="affffffff0">
    <w:name w:val="Subtitle"/>
    <w:basedOn w:val="af0"/>
    <w:next w:val="afffffffb"/>
    <w:qFormat/>
    <w:pPr>
      <w:widowControl w:val="0"/>
      <w:jc w:val="center"/>
    </w:pPr>
    <w:rPr>
      <w:rFonts w:ascii="OpenSymbol" w:hAnsi="OpenSymbol" w:cs="OpenSymbol"/>
      <w:b/>
      <w:sz w:val="20"/>
      <w:szCs w:val="20"/>
    </w:rPr>
  </w:style>
  <w:style w:type="paragraph" w:styleId="affffffff1">
    <w:name w:val="footer"/>
    <w:basedOn w:val="af0"/>
    <w:pPr>
      <w:tabs>
        <w:tab w:val="center" w:pos="4677"/>
        <w:tab w:val="right" w:pos="9355"/>
      </w:tabs>
    </w:pPr>
  </w:style>
  <w:style w:type="paragraph" w:styleId="affffffff2">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0"/>
    <w:link w:val="3f3"/>
    <w:pPr>
      <w:spacing w:after="120"/>
      <w:ind w:left="283"/>
    </w:pPr>
    <w:rPr>
      <w:sz w:val="28"/>
    </w:rPr>
  </w:style>
  <w:style w:type="paragraph" w:customStyle="1" w:styleId="230">
    <w:name w:val="Основной текст 23"/>
    <w:basedOn w:val="af0"/>
    <w:pPr>
      <w:spacing w:after="120" w:line="480" w:lineRule="auto"/>
    </w:pPr>
  </w:style>
  <w:style w:type="paragraph" w:customStyle="1" w:styleId="321">
    <w:name w:val="Основной текст 32"/>
    <w:basedOn w:val="af0"/>
    <w:pPr>
      <w:spacing w:after="120"/>
    </w:pPr>
    <w:rPr>
      <w:sz w:val="16"/>
      <w:szCs w:val="16"/>
    </w:rPr>
  </w:style>
  <w:style w:type="paragraph" w:customStyle="1" w:styleId="affffffff3">
    <w:name w:val="Автор"/>
    <w:basedOn w:val="af0"/>
    <w:next w:val="1"/>
    <w:pPr>
      <w:widowControl w:val="0"/>
      <w:spacing w:after="120" w:line="360" w:lineRule="auto"/>
      <w:ind w:firstLine="567"/>
      <w:jc w:val="right"/>
    </w:pPr>
    <w:rPr>
      <w:sz w:val="28"/>
      <w:szCs w:val="20"/>
    </w:rPr>
  </w:style>
  <w:style w:type="paragraph" w:customStyle="1" w:styleId="Name">
    <w:name w:val="Name"/>
    <w:basedOn w:val="af0"/>
    <w:next w:val="affffffff3"/>
    <w:pPr>
      <w:widowControl w:val="0"/>
      <w:spacing w:line="360" w:lineRule="auto"/>
    </w:pPr>
    <w:rPr>
      <w:sz w:val="18"/>
      <w:szCs w:val="20"/>
      <w:lang w:val="en-US"/>
    </w:rPr>
  </w:style>
  <w:style w:type="paragraph" w:customStyle="1" w:styleId="affffffff4">
    <w:name w:val="ЭлАдрес"/>
    <w:basedOn w:val="af0"/>
    <w:next w:val="af0"/>
    <w:pPr>
      <w:widowControl w:val="0"/>
      <w:spacing w:after="120" w:line="360" w:lineRule="auto"/>
      <w:jc w:val="right"/>
    </w:pPr>
    <w:rPr>
      <w:sz w:val="20"/>
      <w:szCs w:val="20"/>
      <w:lang w:val="en-GB"/>
    </w:rPr>
  </w:style>
  <w:style w:type="paragraph" w:customStyle="1" w:styleId="250">
    <w:name w:val="Основной текст с отступом 25"/>
    <w:basedOn w:val="af0"/>
    <w:pPr>
      <w:widowControl w:val="0"/>
      <w:spacing w:line="360" w:lineRule="auto"/>
      <w:ind w:right="105" w:firstLine="660"/>
      <w:jc w:val="both"/>
    </w:pPr>
    <w:rPr>
      <w:sz w:val="28"/>
      <w:szCs w:val="20"/>
    </w:rPr>
  </w:style>
  <w:style w:type="paragraph" w:customStyle="1" w:styleId="3f4">
    <w:name w:val="Цитата3"/>
    <w:basedOn w:val="af0"/>
    <w:pPr>
      <w:widowControl w:val="0"/>
      <w:spacing w:line="360" w:lineRule="auto"/>
      <w:ind w:left="567" w:right="567"/>
      <w:jc w:val="center"/>
    </w:pPr>
    <w:rPr>
      <w:sz w:val="28"/>
      <w:szCs w:val="20"/>
    </w:rPr>
  </w:style>
  <w:style w:type="paragraph" w:customStyle="1" w:styleId="341">
    <w:name w:val="Основной текст с отступом 34"/>
    <w:basedOn w:val="af0"/>
    <w:pPr>
      <w:widowControl w:val="0"/>
      <w:spacing w:line="360" w:lineRule="auto"/>
      <w:ind w:firstLine="567"/>
      <w:jc w:val="both"/>
    </w:pPr>
    <w:rPr>
      <w:szCs w:val="20"/>
    </w:rPr>
  </w:style>
  <w:style w:type="paragraph" w:customStyle="1" w:styleId="affffffff5">
    <w:name w:val="Название таблицы"/>
    <w:basedOn w:val="affffffff2"/>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f0"/>
    <w:pPr>
      <w:widowControl w:val="0"/>
      <w:spacing w:line="360" w:lineRule="auto"/>
      <w:jc w:val="both"/>
    </w:pPr>
    <w:rPr>
      <w:szCs w:val="20"/>
      <w:lang w:val="en-US"/>
    </w:rPr>
  </w:style>
  <w:style w:type="paragraph" w:customStyle="1" w:styleId="-2">
    <w:name w:val="-Текст2"/>
    <w:basedOn w:val="af0"/>
    <w:pPr>
      <w:widowControl w:val="0"/>
      <w:spacing w:line="360" w:lineRule="auto"/>
      <w:ind w:firstLine="601"/>
      <w:jc w:val="both"/>
    </w:pPr>
    <w:rPr>
      <w:szCs w:val="20"/>
      <w:lang w:val="en-US"/>
    </w:rPr>
  </w:style>
  <w:style w:type="paragraph" w:customStyle="1" w:styleId="affffffff6">
    <w:name w:val="Стандарт"/>
    <w:basedOn w:val="af0"/>
    <w:pPr>
      <w:spacing w:line="312" w:lineRule="auto"/>
      <w:ind w:firstLine="720"/>
      <w:jc w:val="both"/>
    </w:pPr>
    <w:rPr>
      <w:sz w:val="26"/>
      <w:szCs w:val="20"/>
    </w:rPr>
  </w:style>
  <w:style w:type="paragraph" w:customStyle="1" w:styleId="2ff">
    <w:name w:val="Название объекта2"/>
    <w:basedOn w:val="af0"/>
    <w:next w:val="af0"/>
    <w:pPr>
      <w:widowControl w:val="0"/>
      <w:jc w:val="right"/>
    </w:pPr>
    <w:rPr>
      <w:b/>
      <w:szCs w:val="20"/>
    </w:rPr>
  </w:style>
  <w:style w:type="paragraph" w:customStyle="1" w:styleId="affffffff7">
    <w:name w:val="Монография"/>
    <w:basedOn w:val="afffffffb"/>
    <w:pPr>
      <w:widowControl w:val="0"/>
      <w:spacing w:after="0" w:line="360" w:lineRule="auto"/>
      <w:ind w:firstLine="720"/>
      <w:jc w:val="both"/>
    </w:pPr>
    <w:rPr>
      <w:sz w:val="24"/>
      <w:szCs w:val="20"/>
    </w:rPr>
  </w:style>
  <w:style w:type="paragraph" w:customStyle="1" w:styleId="xl28">
    <w:name w:val="xl28"/>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0"/>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0"/>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0"/>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0"/>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0"/>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0"/>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0"/>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0"/>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0"/>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0"/>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0"/>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0"/>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0"/>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0"/>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0"/>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0"/>
    <w:pPr>
      <w:pBdr>
        <w:top w:val="double" w:sz="1" w:space="0" w:color="000000"/>
        <w:left w:val="single" w:sz="4" w:space="0" w:color="000000"/>
        <w:right w:val="single" w:sz="4" w:space="0" w:color="000000"/>
      </w:pBdr>
      <w:spacing w:before="280" w:after="280"/>
      <w:jc w:val="center"/>
      <w:textAlignment w:val="center"/>
    </w:pPr>
  </w:style>
  <w:style w:type="paragraph" w:styleId="affffffff8">
    <w:name w:val="Normal (Web)"/>
    <w:basedOn w:val="af0"/>
    <w:link w:val="affffffff9"/>
    <w:pPr>
      <w:spacing w:before="280" w:after="280"/>
    </w:pPr>
    <w:rPr>
      <w:color w:val="000000"/>
    </w:rPr>
  </w:style>
  <w:style w:type="paragraph" w:customStyle="1" w:styleId="rvps698610">
    <w:name w:val="rvps698610"/>
    <w:basedOn w:val="af0"/>
    <w:pPr>
      <w:spacing w:after="100"/>
      <w:ind w:right="200"/>
    </w:pPr>
  </w:style>
  <w:style w:type="paragraph" w:styleId="3f5">
    <w:name w:val="toc 3"/>
    <w:basedOn w:val="af0"/>
    <w:next w:val="af0"/>
    <w:link w:val="3f6"/>
    <w:pPr>
      <w:widowControl w:val="0"/>
      <w:tabs>
        <w:tab w:val="right" w:leader="dot" w:pos="9061"/>
      </w:tabs>
      <w:spacing w:line="360" w:lineRule="auto"/>
      <w:ind w:left="278" w:firstLine="567"/>
    </w:pPr>
    <w:rPr>
      <w:sz w:val="28"/>
      <w:szCs w:val="20"/>
    </w:rPr>
  </w:style>
  <w:style w:type="paragraph" w:styleId="2ff0">
    <w:name w:val="toc 2"/>
    <w:basedOn w:val="af0"/>
    <w:next w:val="af0"/>
    <w:qFormat/>
    <w:pPr>
      <w:widowControl w:val="0"/>
      <w:tabs>
        <w:tab w:val="right" w:leader="dot" w:pos="9072"/>
      </w:tabs>
      <w:spacing w:before="40" w:after="40"/>
      <w:ind w:left="278" w:right="567" w:firstLine="6"/>
    </w:pPr>
    <w:rPr>
      <w:sz w:val="28"/>
      <w:szCs w:val="20"/>
    </w:rPr>
  </w:style>
  <w:style w:type="paragraph" w:customStyle="1" w:styleId="2ff1">
    <w:name w:val="Текст2"/>
    <w:basedOn w:val="af0"/>
    <w:rPr>
      <w:rFonts w:ascii="ISOCPEUR" w:hAnsi="ISOCPEUR" w:cs="ISOCPEUR"/>
      <w:sz w:val="20"/>
      <w:szCs w:val="20"/>
    </w:rPr>
  </w:style>
  <w:style w:type="paragraph" w:customStyle="1" w:styleId="1ff5">
    <w:name w:val="Стиль1"/>
    <w:basedOn w:val="af0"/>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0"/>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0"/>
    <w:pPr>
      <w:overflowPunct w:val="0"/>
      <w:autoSpaceDE w:val="0"/>
      <w:jc w:val="center"/>
      <w:textAlignment w:val="baseline"/>
    </w:pPr>
    <w:rPr>
      <w:rFonts w:ascii="OpenSymbol" w:hAnsi="OpenSymbol" w:cs="OpenSymbol"/>
      <w:b/>
      <w:sz w:val="16"/>
      <w:szCs w:val="16"/>
    </w:rPr>
  </w:style>
  <w:style w:type="paragraph" w:customStyle="1" w:styleId="TabZag">
    <w:name w:val="Tab Zag"/>
    <w:basedOn w:val="af0"/>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f0"/>
    <w:uiPriority w:val="39"/>
    <w:qFormat/>
    <w:pPr>
      <w:widowControl w:val="0"/>
      <w:numPr>
        <w:numId w:val="0"/>
      </w:numPr>
      <w:spacing w:line="360" w:lineRule="auto"/>
      <w:ind w:firstLine="567"/>
      <w:jc w:val="both"/>
    </w:pPr>
  </w:style>
  <w:style w:type="paragraph" w:customStyle="1" w:styleId="2ff2">
    <w:name w:val="Схема документа2"/>
    <w:basedOn w:val="af0"/>
    <w:pPr>
      <w:widowControl w:val="0"/>
      <w:spacing w:line="360" w:lineRule="auto"/>
      <w:ind w:firstLine="567"/>
      <w:jc w:val="both"/>
    </w:pPr>
    <w:rPr>
      <w:rFonts w:ascii="Helvetica" w:hAnsi="Helvetica" w:cs="Helvetica"/>
      <w:sz w:val="16"/>
      <w:szCs w:val="16"/>
    </w:rPr>
  </w:style>
  <w:style w:type="paragraph" w:styleId="affffffffb">
    <w:name w:val="endnote text"/>
    <w:basedOn w:val="af0"/>
    <w:pPr>
      <w:widowControl w:val="0"/>
      <w:spacing w:line="360" w:lineRule="auto"/>
      <w:ind w:firstLine="567"/>
      <w:jc w:val="both"/>
    </w:pPr>
    <w:rPr>
      <w:sz w:val="20"/>
      <w:szCs w:val="20"/>
    </w:rPr>
  </w:style>
  <w:style w:type="paragraph" w:customStyle="1" w:styleId="font5">
    <w:name w:val="font5"/>
    <w:basedOn w:val="af0"/>
    <w:pPr>
      <w:spacing w:before="280" w:after="280"/>
    </w:pPr>
    <w:rPr>
      <w:sz w:val="28"/>
      <w:szCs w:val="28"/>
    </w:rPr>
  </w:style>
  <w:style w:type="paragraph" w:customStyle="1" w:styleId="font6">
    <w:name w:val="font6"/>
    <w:basedOn w:val="af0"/>
    <w:pPr>
      <w:spacing w:before="280" w:after="280"/>
    </w:pPr>
    <w:rPr>
      <w:b/>
      <w:bCs/>
      <w:sz w:val="28"/>
      <w:szCs w:val="28"/>
    </w:rPr>
  </w:style>
  <w:style w:type="paragraph" w:customStyle="1" w:styleId="font7">
    <w:name w:val="font7"/>
    <w:basedOn w:val="af0"/>
    <w:pPr>
      <w:spacing w:before="280" w:after="280"/>
    </w:pPr>
    <w:rPr>
      <w:color w:val="333333"/>
      <w:sz w:val="28"/>
      <w:szCs w:val="28"/>
    </w:rPr>
  </w:style>
  <w:style w:type="paragraph" w:customStyle="1" w:styleId="font8">
    <w:name w:val="font8"/>
    <w:basedOn w:val="af0"/>
    <w:pPr>
      <w:spacing w:before="280" w:after="280"/>
    </w:pPr>
    <w:rPr>
      <w:color w:val="000000"/>
      <w:sz w:val="28"/>
      <w:szCs w:val="28"/>
    </w:rPr>
  </w:style>
  <w:style w:type="paragraph" w:customStyle="1" w:styleId="xl65">
    <w:name w:val="xl65"/>
    <w:basedOn w:val="af0"/>
    <w:pPr>
      <w:spacing w:before="280" w:after="280"/>
      <w:jc w:val="both"/>
    </w:pPr>
    <w:rPr>
      <w:b/>
      <w:bCs/>
      <w:sz w:val="28"/>
      <w:szCs w:val="28"/>
    </w:rPr>
  </w:style>
  <w:style w:type="paragraph" w:customStyle="1" w:styleId="xl66">
    <w:name w:val="xl66"/>
    <w:basedOn w:val="af0"/>
    <w:pPr>
      <w:spacing w:before="280" w:after="280"/>
      <w:jc w:val="both"/>
    </w:pPr>
    <w:rPr>
      <w:sz w:val="28"/>
      <w:szCs w:val="28"/>
    </w:rPr>
  </w:style>
  <w:style w:type="paragraph" w:customStyle="1" w:styleId="xl67">
    <w:name w:val="xl67"/>
    <w:basedOn w:val="af0"/>
    <w:pPr>
      <w:spacing w:before="280" w:after="280"/>
    </w:pPr>
    <w:rPr>
      <w:b/>
      <w:bCs/>
      <w:color w:val="000000"/>
      <w:sz w:val="28"/>
      <w:szCs w:val="28"/>
    </w:rPr>
  </w:style>
  <w:style w:type="paragraph" w:customStyle="1" w:styleId="xl68">
    <w:name w:val="xl68"/>
    <w:basedOn w:val="af0"/>
    <w:pPr>
      <w:spacing w:before="280" w:after="280"/>
      <w:jc w:val="both"/>
    </w:pPr>
    <w:rPr>
      <w:b/>
      <w:bCs/>
      <w:color w:val="000000"/>
      <w:sz w:val="28"/>
      <w:szCs w:val="28"/>
    </w:rPr>
  </w:style>
  <w:style w:type="paragraph" w:customStyle="1" w:styleId="xl69">
    <w:name w:val="xl69"/>
    <w:basedOn w:val="af0"/>
    <w:pPr>
      <w:spacing w:before="280" w:after="280"/>
      <w:jc w:val="both"/>
    </w:pPr>
    <w:rPr>
      <w:color w:val="333333"/>
      <w:sz w:val="28"/>
      <w:szCs w:val="28"/>
    </w:rPr>
  </w:style>
  <w:style w:type="paragraph" w:customStyle="1" w:styleId="xl70">
    <w:name w:val="xl70"/>
    <w:basedOn w:val="af0"/>
    <w:pPr>
      <w:spacing w:before="280" w:after="280"/>
      <w:jc w:val="both"/>
    </w:pPr>
    <w:rPr>
      <w:b/>
      <w:bCs/>
      <w:color w:val="333333"/>
      <w:sz w:val="28"/>
      <w:szCs w:val="28"/>
    </w:rPr>
  </w:style>
  <w:style w:type="paragraph" w:customStyle="1" w:styleId="xl71">
    <w:name w:val="xl71"/>
    <w:basedOn w:val="af0"/>
    <w:pPr>
      <w:spacing w:before="280" w:after="280"/>
    </w:pPr>
    <w:rPr>
      <w:sz w:val="28"/>
      <w:szCs w:val="28"/>
    </w:rPr>
  </w:style>
  <w:style w:type="paragraph" w:customStyle="1" w:styleId="xl72">
    <w:name w:val="xl72"/>
    <w:basedOn w:val="af0"/>
    <w:pPr>
      <w:spacing w:before="280" w:after="280"/>
      <w:jc w:val="both"/>
    </w:pPr>
    <w:rPr>
      <w:sz w:val="28"/>
      <w:szCs w:val="28"/>
    </w:rPr>
  </w:style>
  <w:style w:type="paragraph" w:styleId="affffffffc">
    <w:name w:val="Balloon Text"/>
    <w:basedOn w:val="af0"/>
    <w:link w:val="1ff6"/>
    <w:pPr>
      <w:widowControl w:val="0"/>
      <w:ind w:firstLine="567"/>
      <w:jc w:val="both"/>
    </w:pPr>
    <w:rPr>
      <w:rFonts w:ascii="Helvetica" w:hAnsi="Helvetica" w:cs="Helvetica"/>
      <w:sz w:val="16"/>
      <w:szCs w:val="16"/>
    </w:rPr>
  </w:style>
  <w:style w:type="paragraph" w:styleId="affffffffd">
    <w:name w:val="Bibliography"/>
    <w:basedOn w:val="af0"/>
    <w:next w:val="af0"/>
    <w:pPr>
      <w:widowControl w:val="0"/>
      <w:spacing w:line="360" w:lineRule="auto"/>
      <w:ind w:firstLine="567"/>
      <w:jc w:val="both"/>
    </w:pPr>
    <w:rPr>
      <w:sz w:val="28"/>
      <w:szCs w:val="20"/>
    </w:rPr>
  </w:style>
  <w:style w:type="paragraph" w:styleId="affffffffe">
    <w:name w:val="List Paragraph"/>
    <w:basedOn w:val="af0"/>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0"/>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0"/>
    <w:pPr>
      <w:spacing w:before="280" w:after="280"/>
    </w:pPr>
    <w:rPr>
      <w:i/>
      <w:iCs/>
      <w:sz w:val="28"/>
      <w:szCs w:val="28"/>
    </w:rPr>
  </w:style>
  <w:style w:type="paragraph" w:customStyle="1" w:styleId="font10">
    <w:name w:val="font10"/>
    <w:basedOn w:val="af0"/>
    <w:pPr>
      <w:spacing w:before="280" w:after="280"/>
    </w:pPr>
    <w:rPr>
      <w:b/>
      <w:bCs/>
      <w:i/>
      <w:iCs/>
      <w:sz w:val="28"/>
      <w:szCs w:val="28"/>
    </w:rPr>
  </w:style>
  <w:style w:type="paragraph" w:customStyle="1" w:styleId="font11">
    <w:name w:val="font11"/>
    <w:basedOn w:val="af0"/>
    <w:pPr>
      <w:spacing w:before="280" w:after="280"/>
    </w:pPr>
    <w:rPr>
      <w:i/>
      <w:iCs/>
      <w:color w:val="000000"/>
      <w:sz w:val="28"/>
      <w:szCs w:val="28"/>
    </w:rPr>
  </w:style>
  <w:style w:type="paragraph" w:customStyle="1" w:styleId="font12">
    <w:name w:val="font12"/>
    <w:basedOn w:val="af0"/>
    <w:pPr>
      <w:spacing w:before="280" w:after="280"/>
    </w:pPr>
    <w:rPr>
      <w:b/>
      <w:bCs/>
      <w:i/>
      <w:iCs/>
      <w:color w:val="000000"/>
      <w:sz w:val="28"/>
      <w:szCs w:val="28"/>
    </w:rPr>
  </w:style>
  <w:style w:type="paragraph" w:customStyle="1" w:styleId="xl63">
    <w:name w:val="xl63"/>
    <w:basedOn w:val="af0"/>
    <w:pPr>
      <w:spacing w:before="280" w:after="280"/>
      <w:jc w:val="both"/>
    </w:pPr>
    <w:rPr>
      <w:b/>
      <w:bCs/>
      <w:sz w:val="28"/>
      <w:szCs w:val="28"/>
    </w:rPr>
  </w:style>
  <w:style w:type="paragraph" w:customStyle="1" w:styleId="xl64">
    <w:name w:val="xl64"/>
    <w:basedOn w:val="af0"/>
    <w:pPr>
      <w:spacing w:before="280" w:after="280"/>
      <w:jc w:val="both"/>
    </w:pPr>
    <w:rPr>
      <w:sz w:val="28"/>
      <w:szCs w:val="28"/>
    </w:rPr>
  </w:style>
  <w:style w:type="paragraph" w:customStyle="1" w:styleId="xl73">
    <w:name w:val="xl73"/>
    <w:basedOn w:val="af0"/>
    <w:pPr>
      <w:spacing w:before="280" w:after="280"/>
    </w:pPr>
    <w:rPr>
      <w:i/>
      <w:iCs/>
      <w:sz w:val="28"/>
      <w:szCs w:val="28"/>
    </w:rPr>
  </w:style>
  <w:style w:type="paragraph" w:customStyle="1" w:styleId="xl74">
    <w:name w:val="xl74"/>
    <w:basedOn w:val="af0"/>
    <w:pPr>
      <w:spacing w:before="280" w:after="280"/>
      <w:jc w:val="both"/>
    </w:pPr>
    <w:rPr>
      <w:b/>
      <w:bCs/>
      <w:i/>
      <w:iCs/>
      <w:sz w:val="28"/>
      <w:szCs w:val="28"/>
    </w:rPr>
  </w:style>
  <w:style w:type="paragraph" w:customStyle="1" w:styleId="xl75">
    <w:name w:val="xl75"/>
    <w:basedOn w:val="af0"/>
    <w:pPr>
      <w:spacing w:before="280" w:after="280"/>
      <w:jc w:val="both"/>
    </w:pPr>
    <w:rPr>
      <w:i/>
      <w:iCs/>
      <w:sz w:val="28"/>
      <w:szCs w:val="28"/>
    </w:rPr>
  </w:style>
  <w:style w:type="paragraph" w:customStyle="1" w:styleId="xl76">
    <w:name w:val="xl76"/>
    <w:basedOn w:val="af0"/>
    <w:pPr>
      <w:spacing w:before="280" w:after="280"/>
    </w:pPr>
    <w:rPr>
      <w:b/>
      <w:bCs/>
      <w:color w:val="000000"/>
      <w:sz w:val="28"/>
      <w:szCs w:val="28"/>
    </w:rPr>
  </w:style>
  <w:style w:type="paragraph" w:customStyle="1" w:styleId="BodyText21">
    <w:name w:val="Body Text 21"/>
    <w:basedOn w:val="af0"/>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0"/>
    <w:rPr>
      <w:sz w:val="20"/>
      <w:szCs w:val="20"/>
    </w:rPr>
  </w:style>
  <w:style w:type="paragraph" w:styleId="afffffffff">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0"/>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f0"/>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0"/>
    <w:pPr>
      <w:ind w:firstLine="600"/>
      <w:jc w:val="both"/>
    </w:pPr>
  </w:style>
  <w:style w:type="paragraph" w:customStyle="1" w:styleId="afffffffff4">
    <w:name w:val="Знак Знак Знак Знак Знак Знак"/>
    <w:basedOn w:val="af0"/>
    <w:rPr>
      <w:rFonts w:ascii="MS Reference Specialty" w:hAnsi="MS Reference Specialty" w:cs="MS Reference Specialty"/>
      <w:sz w:val="20"/>
      <w:szCs w:val="20"/>
      <w:lang w:val="en-US"/>
    </w:rPr>
  </w:style>
  <w:style w:type="paragraph" w:customStyle="1" w:styleId="MainStyle">
    <w:name w:val="MainStyle"/>
    <w:basedOn w:val="af0"/>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0"/>
    <w:pPr>
      <w:spacing w:line="360" w:lineRule="auto"/>
      <w:jc w:val="center"/>
    </w:pPr>
    <w:rPr>
      <w:caps/>
      <w:sz w:val="28"/>
      <w:szCs w:val="20"/>
    </w:rPr>
  </w:style>
  <w:style w:type="paragraph" w:customStyle="1" w:styleId="afffffffff5">
    <w:name w:val="текст"/>
    <w:basedOn w:val="af0"/>
    <w:pPr>
      <w:spacing w:line="360" w:lineRule="auto"/>
      <w:ind w:firstLine="709"/>
      <w:jc w:val="both"/>
    </w:pPr>
    <w:rPr>
      <w:sz w:val="28"/>
      <w:szCs w:val="20"/>
    </w:rPr>
  </w:style>
  <w:style w:type="paragraph" w:customStyle="1" w:styleId="afffffffff6">
    <w:name w:val="ТаблицаСтроки"/>
    <w:basedOn w:val="af0"/>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f0"/>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f0"/>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f0"/>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f0"/>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f0"/>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f0"/>
    <w:pPr>
      <w:widowControl w:val="0"/>
      <w:autoSpaceDE w:val="0"/>
      <w:spacing w:before="120" w:after="240" w:line="288" w:lineRule="auto"/>
      <w:jc w:val="center"/>
    </w:pPr>
    <w:rPr>
      <w:sz w:val="28"/>
      <w:szCs w:val="26"/>
    </w:rPr>
  </w:style>
  <w:style w:type="paragraph" w:customStyle="1" w:styleId="afffffffffd">
    <w:name w:val="ТекстНадписи"/>
    <w:basedOn w:val="af0"/>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0"/>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f0"/>
    <w:rPr>
      <w:rFonts w:ascii="MS Reference Specialty" w:hAnsi="MS Reference Specialty" w:cs="MS Reference Specialty"/>
      <w:sz w:val="20"/>
      <w:szCs w:val="20"/>
      <w:lang w:val="en-US"/>
    </w:rPr>
  </w:style>
  <w:style w:type="paragraph" w:customStyle="1" w:styleId="313">
    <w:name w:val="Основной текст 31"/>
    <w:basedOn w:val="af0"/>
    <w:pPr>
      <w:jc w:val="both"/>
    </w:pPr>
    <w:rPr>
      <w:rFonts w:ascii="OpenSymbol" w:hAnsi="OpenSymbol" w:cs="OpenSymbol"/>
      <w:sz w:val="26"/>
      <w:szCs w:val="20"/>
    </w:rPr>
  </w:style>
  <w:style w:type="paragraph" w:customStyle="1" w:styleId="213">
    <w:name w:val="Основной текст 21"/>
    <w:basedOn w:val="af0"/>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0"/>
    <w:next w:val="af0"/>
    <w:pPr>
      <w:ind w:left="720"/>
    </w:pPr>
  </w:style>
  <w:style w:type="paragraph" w:customStyle="1" w:styleId="1ffa">
    <w:name w:val="Обычный отступ1"/>
    <w:basedOn w:val="af0"/>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8"/>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0"/>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0"/>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0"/>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f0"/>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f0"/>
    <w:pPr>
      <w:pageBreakBefore/>
      <w:spacing w:after="160" w:line="360" w:lineRule="auto"/>
    </w:pPr>
    <w:rPr>
      <w:rFonts w:ascii="Mincho" w:hAnsi="Mincho" w:cs="Mincho"/>
      <w:sz w:val="28"/>
      <w:szCs w:val="28"/>
      <w:lang w:val="en-US"/>
    </w:rPr>
  </w:style>
  <w:style w:type="paragraph" w:customStyle="1" w:styleId="117">
    <w:name w:val="Абзац списка11"/>
    <w:basedOn w:val="af0"/>
    <w:pPr>
      <w:ind w:left="720"/>
    </w:pPr>
  </w:style>
  <w:style w:type="paragraph" w:customStyle="1" w:styleId="mb12">
    <w:name w:val="mb12"/>
    <w:basedOn w:val="af0"/>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f0"/>
    <w:pPr>
      <w:widowControl w:val="0"/>
      <w:autoSpaceDE w:val="0"/>
      <w:jc w:val="both"/>
    </w:pPr>
    <w:rPr>
      <w:rFonts w:ascii="Helvetica" w:hAnsi="Helvetica" w:cs="Helvetica"/>
    </w:rPr>
  </w:style>
  <w:style w:type="paragraph" w:customStyle="1" w:styleId="1ffd">
    <w:name w:val="Знак Знак1 Знак"/>
    <w:basedOn w:val="af0"/>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0"/>
    <w:pPr>
      <w:spacing w:before="280" w:after="280"/>
    </w:pPr>
  </w:style>
  <w:style w:type="paragraph" w:customStyle="1" w:styleId="Style6">
    <w:name w:val="Style6"/>
    <w:basedOn w:val="af0"/>
    <w:pPr>
      <w:widowControl w:val="0"/>
      <w:autoSpaceDE w:val="0"/>
      <w:spacing w:line="173" w:lineRule="exact"/>
      <w:ind w:firstLine="6821"/>
    </w:pPr>
  </w:style>
  <w:style w:type="paragraph" w:customStyle="1" w:styleId="1ffe">
    <w:name w:val="Знак1 Знак Знак Знак"/>
    <w:basedOn w:val="af0"/>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0"/>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0"/>
    <w:pPr>
      <w:shd w:val="clear" w:color="auto" w:fill="FFFFFF"/>
      <w:spacing w:line="0" w:lineRule="atLeast"/>
    </w:pPr>
    <w:rPr>
      <w:sz w:val="20"/>
      <w:szCs w:val="20"/>
    </w:rPr>
  </w:style>
  <w:style w:type="paragraph" w:customStyle="1" w:styleId="85">
    <w:name w:val="Основной текст (8)"/>
    <w:basedOn w:val="af0"/>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0"/>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0"/>
    <w:pPr>
      <w:spacing w:line="360" w:lineRule="auto"/>
      <w:ind w:firstLine="720"/>
      <w:jc w:val="both"/>
    </w:pPr>
    <w:rPr>
      <w:sz w:val="28"/>
    </w:rPr>
  </w:style>
  <w:style w:type="paragraph" w:customStyle="1" w:styleId="103">
    <w:name w:val="Стиль Рисунок + 10 пт Знак Знак"/>
    <w:basedOn w:val="af0"/>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0"/>
    <w:pPr>
      <w:keepNext/>
      <w:numPr>
        <w:numId w:val="19"/>
      </w:numPr>
      <w:spacing w:after="20"/>
      <w:jc w:val="right"/>
    </w:pPr>
    <w:rPr>
      <w:b/>
    </w:rPr>
  </w:style>
  <w:style w:type="paragraph" w:customStyle="1" w:styleId="distable">
    <w:name w:val="Стиль dis_table + По ширине"/>
    <w:basedOn w:val="af0"/>
    <w:rPr>
      <w:b/>
      <w:bCs/>
      <w:szCs w:val="20"/>
    </w:rPr>
  </w:style>
  <w:style w:type="paragraph" w:customStyle="1" w:styleId="104">
    <w:name w:val="Стиль Рисунок + 10 пт"/>
    <w:basedOn w:val="af0"/>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0"/>
    <w:pPr>
      <w:spacing w:before="280" w:after="115"/>
    </w:pPr>
    <w:rPr>
      <w:color w:val="000000"/>
      <w:sz w:val="20"/>
      <w:szCs w:val="20"/>
    </w:rPr>
  </w:style>
  <w:style w:type="paragraph" w:customStyle="1" w:styleId="Style3">
    <w:name w:val="Style3"/>
    <w:basedOn w:val="af0"/>
    <w:pPr>
      <w:widowControl w:val="0"/>
      <w:autoSpaceDE w:val="0"/>
      <w:spacing w:line="288" w:lineRule="exact"/>
    </w:pPr>
  </w:style>
  <w:style w:type="paragraph" w:customStyle="1" w:styleId="consnormal0">
    <w:name w:val="consnormal"/>
    <w:basedOn w:val="af0"/>
    <w:pPr>
      <w:spacing w:before="280" w:after="280" w:line="360" w:lineRule="auto"/>
      <w:ind w:firstLine="709"/>
      <w:jc w:val="both"/>
    </w:pPr>
    <w:rPr>
      <w:color w:val="000000"/>
      <w:sz w:val="28"/>
    </w:rPr>
  </w:style>
  <w:style w:type="paragraph" w:customStyle="1" w:styleId="affffffffff3">
    <w:name w:val="Готовый"/>
    <w:basedOn w:val="a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f0"/>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0"/>
    <w:pPr>
      <w:spacing w:after="160" w:line="240" w:lineRule="exact"/>
    </w:pPr>
    <w:rPr>
      <w:sz w:val="28"/>
      <w:szCs w:val="20"/>
      <w:lang w:val="en-US"/>
    </w:rPr>
  </w:style>
  <w:style w:type="paragraph" w:styleId="HTMLa">
    <w:name w:val="HTML Address"/>
    <w:basedOn w:val="af0"/>
    <w:rPr>
      <w:i/>
      <w:iCs/>
    </w:rPr>
  </w:style>
  <w:style w:type="paragraph" w:customStyle="1" w:styleId="315">
    <w:name w:val="Основной текст с отступом 31"/>
    <w:basedOn w:val="af0"/>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0"/>
    <w:pPr>
      <w:spacing w:before="280" w:after="280"/>
    </w:pPr>
    <w:rPr>
      <w:rFonts w:ascii="OpenSymbol" w:eastAsia="OpenSymbol" w:hAnsi="OpenSymbol" w:cs="OpenSymbol"/>
    </w:rPr>
  </w:style>
  <w:style w:type="paragraph" w:customStyle="1" w:styleId="1fff0">
    <w:name w:val="1"/>
    <w:basedOn w:val="af0"/>
    <w:pPr>
      <w:spacing w:before="280" w:after="280"/>
    </w:pPr>
    <w:rPr>
      <w:rFonts w:ascii="OpenSymbol" w:eastAsia="OpenSymbol" w:hAnsi="OpenSymbol" w:cs="OpenSymbol"/>
    </w:rPr>
  </w:style>
  <w:style w:type="paragraph" w:customStyle="1" w:styleId="fr51">
    <w:name w:val="fr5"/>
    <w:basedOn w:val="af0"/>
    <w:pPr>
      <w:spacing w:before="280" w:after="280"/>
    </w:pPr>
    <w:rPr>
      <w:rFonts w:ascii="OpenSymbol" w:eastAsia="OpenSymbol" w:hAnsi="OpenSymbol" w:cs="OpenSymbol"/>
    </w:rPr>
  </w:style>
  <w:style w:type="paragraph" w:customStyle="1" w:styleId="322">
    <w:name w:val="Основной текст с отступом 32"/>
    <w:basedOn w:val="af0"/>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f0"/>
    <w:pPr>
      <w:keepNext/>
      <w:spacing w:before="160" w:after="120"/>
      <w:ind w:left="964" w:hanging="964"/>
    </w:pPr>
    <w:rPr>
      <w:rFonts w:eastAsia="Impact"/>
      <w:sz w:val="18"/>
    </w:rPr>
  </w:style>
  <w:style w:type="paragraph" w:customStyle="1" w:styleId="affffffffff6">
    <w:name w:val="Обычный вправо"/>
    <w:basedOn w:val="af0"/>
    <w:pPr>
      <w:jc w:val="right"/>
    </w:pPr>
    <w:rPr>
      <w:rFonts w:eastAsia="Impact"/>
      <w:sz w:val="20"/>
      <w:szCs w:val="20"/>
    </w:rPr>
  </w:style>
  <w:style w:type="paragraph" w:customStyle="1" w:styleId="affffffffff7">
    <w:name w:val="Специальность"/>
    <w:basedOn w:val="af0"/>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f0"/>
    <w:pPr>
      <w:ind w:firstLine="567"/>
      <w:jc w:val="both"/>
    </w:pPr>
    <w:rPr>
      <w:rFonts w:eastAsia="Impact"/>
      <w:spacing w:val="-1"/>
      <w:sz w:val="20"/>
      <w:szCs w:val="20"/>
    </w:rPr>
  </w:style>
  <w:style w:type="paragraph" w:customStyle="1" w:styleId="affffffffff9">
    <w:name w:val="Обычный без отступа"/>
    <w:basedOn w:val="af0"/>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f0"/>
    <w:pPr>
      <w:widowControl w:val="0"/>
      <w:autoSpaceDE w:val="0"/>
      <w:spacing w:line="470" w:lineRule="exact"/>
      <w:ind w:firstLine="633"/>
      <w:jc w:val="both"/>
    </w:pPr>
    <w:rPr>
      <w:sz w:val="28"/>
    </w:rPr>
  </w:style>
  <w:style w:type="paragraph" w:customStyle="1" w:styleId="1fff1">
    <w:name w:val="Абзац списка1"/>
    <w:basedOn w:val="af0"/>
    <w:uiPriority w:val="99"/>
    <w:pPr>
      <w:spacing w:after="200" w:line="276" w:lineRule="auto"/>
      <w:ind w:left="720"/>
    </w:pPr>
    <w:rPr>
      <w:rFonts w:ascii="IzhTitl" w:hAnsi="IzhTitl" w:cs="IzhTitl"/>
      <w:sz w:val="22"/>
      <w:szCs w:val="22"/>
      <w:lang w:val="en-US"/>
    </w:rPr>
  </w:style>
  <w:style w:type="paragraph" w:customStyle="1" w:styleId="Style9">
    <w:name w:val="Style9"/>
    <w:basedOn w:val="af0"/>
    <w:pPr>
      <w:widowControl w:val="0"/>
      <w:autoSpaceDE w:val="0"/>
      <w:spacing w:line="469" w:lineRule="exact"/>
      <w:ind w:firstLine="671"/>
      <w:jc w:val="both"/>
    </w:pPr>
    <w:rPr>
      <w:sz w:val="28"/>
    </w:rPr>
  </w:style>
  <w:style w:type="paragraph" w:customStyle="1" w:styleId="Style47">
    <w:name w:val="Style47"/>
    <w:basedOn w:val="af0"/>
    <w:pPr>
      <w:widowControl w:val="0"/>
      <w:autoSpaceDE w:val="0"/>
      <w:spacing w:line="280" w:lineRule="exact"/>
      <w:jc w:val="both"/>
    </w:pPr>
    <w:rPr>
      <w:sz w:val="28"/>
    </w:rPr>
  </w:style>
  <w:style w:type="paragraph" w:customStyle="1" w:styleId="Style32">
    <w:name w:val="Style32"/>
    <w:basedOn w:val="af0"/>
    <w:pPr>
      <w:widowControl w:val="0"/>
      <w:autoSpaceDE w:val="0"/>
      <w:spacing w:line="273" w:lineRule="exact"/>
    </w:pPr>
    <w:rPr>
      <w:sz w:val="28"/>
    </w:rPr>
  </w:style>
  <w:style w:type="paragraph" w:customStyle="1" w:styleId="Style46">
    <w:name w:val="Style46"/>
    <w:basedOn w:val="af0"/>
    <w:pPr>
      <w:widowControl w:val="0"/>
      <w:autoSpaceDE w:val="0"/>
    </w:pPr>
    <w:rPr>
      <w:sz w:val="28"/>
    </w:rPr>
  </w:style>
  <w:style w:type="paragraph" w:customStyle="1" w:styleId="Style48">
    <w:name w:val="Style48"/>
    <w:basedOn w:val="af0"/>
    <w:pPr>
      <w:widowControl w:val="0"/>
      <w:autoSpaceDE w:val="0"/>
      <w:spacing w:line="271" w:lineRule="exact"/>
      <w:ind w:firstLine="137"/>
    </w:pPr>
    <w:rPr>
      <w:sz w:val="28"/>
    </w:rPr>
  </w:style>
  <w:style w:type="paragraph" w:customStyle="1" w:styleId="Style45">
    <w:name w:val="Style45"/>
    <w:basedOn w:val="af0"/>
    <w:pPr>
      <w:widowControl w:val="0"/>
      <w:autoSpaceDE w:val="0"/>
      <w:spacing w:line="249" w:lineRule="exact"/>
      <w:jc w:val="center"/>
    </w:pPr>
    <w:rPr>
      <w:sz w:val="28"/>
    </w:rPr>
  </w:style>
  <w:style w:type="paragraph" w:customStyle="1" w:styleId="Style54">
    <w:name w:val="Style54"/>
    <w:basedOn w:val="af0"/>
    <w:pPr>
      <w:widowControl w:val="0"/>
      <w:autoSpaceDE w:val="0"/>
    </w:pPr>
    <w:rPr>
      <w:sz w:val="28"/>
    </w:rPr>
  </w:style>
  <w:style w:type="paragraph" w:customStyle="1" w:styleId="Style81">
    <w:name w:val="Style81"/>
    <w:basedOn w:val="af0"/>
    <w:pPr>
      <w:widowControl w:val="0"/>
      <w:autoSpaceDE w:val="0"/>
    </w:pPr>
    <w:rPr>
      <w:sz w:val="28"/>
    </w:rPr>
  </w:style>
  <w:style w:type="paragraph" w:customStyle="1" w:styleId="Style79">
    <w:name w:val="Style79"/>
    <w:basedOn w:val="af0"/>
    <w:pPr>
      <w:widowControl w:val="0"/>
      <w:autoSpaceDE w:val="0"/>
      <w:spacing w:line="479" w:lineRule="exact"/>
      <w:ind w:firstLine="345"/>
      <w:jc w:val="both"/>
    </w:pPr>
    <w:rPr>
      <w:sz w:val="28"/>
    </w:rPr>
  </w:style>
  <w:style w:type="paragraph" w:customStyle="1" w:styleId="subhead5">
    <w:name w:val="subhead5"/>
    <w:basedOn w:val="af0"/>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f0"/>
    <w:pPr>
      <w:spacing w:line="360" w:lineRule="auto"/>
      <w:ind w:firstLine="709"/>
      <w:jc w:val="both"/>
    </w:pPr>
    <w:rPr>
      <w:sz w:val="28"/>
      <w:szCs w:val="28"/>
    </w:rPr>
  </w:style>
  <w:style w:type="paragraph" w:customStyle="1" w:styleId="affffffffffc">
    <w:name w:val="Заголовок статьи"/>
    <w:basedOn w:val="af0"/>
    <w:next w:val="af0"/>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f0"/>
    <w:pPr>
      <w:spacing w:before="120" w:after="120"/>
      <w:jc w:val="center"/>
    </w:pPr>
    <w:rPr>
      <w:rFonts w:ascii="Helvetica" w:hAnsi="Helvetica" w:cs="Helvetica"/>
      <w:b/>
      <w:sz w:val="32"/>
      <w:szCs w:val="28"/>
    </w:rPr>
  </w:style>
  <w:style w:type="paragraph" w:customStyle="1" w:styleId="affffffffffd">
    <w:name w:val="Тема"/>
    <w:basedOn w:val="af0"/>
    <w:next w:val="af0"/>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f0"/>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f0"/>
    <w:pPr>
      <w:spacing w:after="160" w:line="240" w:lineRule="exact"/>
    </w:pPr>
    <w:rPr>
      <w:sz w:val="20"/>
      <w:szCs w:val="20"/>
    </w:rPr>
  </w:style>
  <w:style w:type="paragraph" w:customStyle="1" w:styleId="text0">
    <w:name w:val="text"/>
    <w:basedOn w:val="af0"/>
    <w:pPr>
      <w:spacing w:before="280" w:after="280"/>
    </w:pPr>
    <w:rPr>
      <w:sz w:val="18"/>
      <w:szCs w:val="18"/>
    </w:rPr>
  </w:style>
  <w:style w:type="paragraph" w:customStyle="1" w:styleId="124">
    <w:name w:val="Знак Знак12"/>
    <w:basedOn w:val="af0"/>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0"/>
    <w:pPr>
      <w:spacing w:before="280" w:after="280"/>
    </w:pPr>
  </w:style>
  <w:style w:type="paragraph" w:customStyle="1" w:styleId="119">
    <w:name w:val="Знак Знак1 Знак Знак Знак Знак1"/>
    <w:basedOn w:val="af0"/>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0"/>
    <w:pPr>
      <w:spacing w:before="280" w:after="280"/>
    </w:pPr>
  </w:style>
  <w:style w:type="paragraph" w:customStyle="1" w:styleId="Normal-bullit">
    <w:name w:val="Normal-bullit"/>
    <w:basedOn w:val="af0"/>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0"/>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0"/>
    <w:pPr>
      <w:spacing w:after="160" w:line="240" w:lineRule="exact"/>
    </w:pPr>
    <w:rPr>
      <w:sz w:val="28"/>
      <w:szCs w:val="20"/>
      <w:lang w:val="en-US"/>
    </w:rPr>
  </w:style>
  <w:style w:type="paragraph" w:customStyle="1" w:styleId="4f0">
    <w:name w:val="Знак4 Знак Знак"/>
    <w:basedOn w:val="af0"/>
    <w:rPr>
      <w:rFonts w:ascii="MS Reference Specialty" w:hAnsi="MS Reference Specialty" w:cs="MS Reference Specialty"/>
      <w:sz w:val="20"/>
      <w:szCs w:val="20"/>
      <w:lang w:val="en-US"/>
    </w:rPr>
  </w:style>
  <w:style w:type="paragraph" w:customStyle="1" w:styleId="2ffb">
    <w:name w:val="Знак2"/>
    <w:basedOn w:val="af0"/>
    <w:rPr>
      <w:rFonts w:ascii="MS Reference Specialty" w:hAnsi="MS Reference Specialty" w:cs="MS Reference Specialty"/>
      <w:sz w:val="20"/>
      <w:szCs w:val="20"/>
      <w:lang w:val="en-US"/>
    </w:rPr>
  </w:style>
  <w:style w:type="paragraph" w:customStyle="1" w:styleId="ConsTitle">
    <w:name w:val="ConsTitle"/>
    <w:basedOn w:val="af0"/>
    <w:pPr>
      <w:widowControl w:val="0"/>
      <w:autoSpaceDE w:val="0"/>
    </w:pPr>
    <w:rPr>
      <w:rFonts w:ascii="OpenSymbol" w:hAnsi="OpenSymbol" w:cs="OpenSymbol"/>
      <w:b/>
      <w:bCs/>
      <w:sz w:val="16"/>
      <w:szCs w:val="16"/>
    </w:rPr>
  </w:style>
  <w:style w:type="paragraph" w:customStyle="1" w:styleId="j">
    <w:name w:val="j"/>
    <w:basedOn w:val="af0"/>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0"/>
    <w:pPr>
      <w:numPr>
        <w:numId w:val="29"/>
      </w:numPr>
      <w:spacing w:line="360" w:lineRule="auto"/>
    </w:pPr>
    <w:rPr>
      <w:sz w:val="28"/>
      <w:szCs w:val="28"/>
    </w:rPr>
  </w:style>
  <w:style w:type="paragraph" w:styleId="86">
    <w:name w:val="toc 8"/>
    <w:basedOn w:val="af0"/>
    <w:next w:val="af0"/>
    <w:pPr>
      <w:ind w:left="1680"/>
    </w:pPr>
  </w:style>
  <w:style w:type="paragraph" w:customStyle="1" w:styleId="u">
    <w:name w:val="u"/>
    <w:basedOn w:val="af0"/>
    <w:pPr>
      <w:ind w:firstLine="390"/>
      <w:jc w:val="both"/>
    </w:pPr>
  </w:style>
  <w:style w:type="paragraph" w:customStyle="1" w:styleId="afffffffffff0">
    <w:name w:val="#Основной Стиль"/>
    <w:basedOn w:val="af0"/>
    <w:pPr>
      <w:spacing w:line="360" w:lineRule="auto"/>
      <w:ind w:firstLine="720"/>
      <w:jc w:val="both"/>
    </w:pPr>
    <w:rPr>
      <w:sz w:val="28"/>
      <w:szCs w:val="20"/>
    </w:rPr>
  </w:style>
  <w:style w:type="paragraph" w:customStyle="1" w:styleId="1fff5">
    <w:name w:val="Красная строка1"/>
    <w:basedOn w:val="afffffffb"/>
    <w:pPr>
      <w:ind w:firstLine="210"/>
    </w:pPr>
    <w:rPr>
      <w:sz w:val="24"/>
    </w:rPr>
  </w:style>
  <w:style w:type="paragraph" w:customStyle="1" w:styleId="1fff6">
    <w:name w:val="Знак Знак Знак Знак1"/>
    <w:basedOn w:val="af0"/>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0"/>
    <w:pPr>
      <w:spacing w:after="240" w:line="360" w:lineRule="auto"/>
      <w:jc w:val="center"/>
    </w:pPr>
    <w:rPr>
      <w:b/>
      <w:sz w:val="32"/>
    </w:rPr>
  </w:style>
  <w:style w:type="paragraph" w:customStyle="1" w:styleId="afffffffffff1">
    <w:name w:val="Содержимое таблицы"/>
    <w:basedOn w:val="af0"/>
    <w:pPr>
      <w:suppressLineNumbers/>
    </w:pPr>
    <w:rPr>
      <w:sz w:val="20"/>
      <w:szCs w:val="20"/>
    </w:rPr>
  </w:style>
  <w:style w:type="paragraph" w:customStyle="1" w:styleId="afffffffffff2">
    <w:name w:val="Заголовок таблицы"/>
    <w:basedOn w:val="af0"/>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par">
    <w:name w:val="par"/>
    <w:basedOn w:val="af0"/>
    <w:pPr>
      <w:spacing w:before="280" w:after="280"/>
    </w:pPr>
  </w:style>
  <w:style w:type="paragraph" w:customStyle="1" w:styleId="dt">
    <w:name w:val="dt"/>
    <w:basedOn w:val="af0"/>
    <w:pPr>
      <w:spacing w:before="280" w:after="280"/>
    </w:pPr>
  </w:style>
  <w:style w:type="paragraph" w:customStyle="1" w:styleId="afffffffffff3">
    <w:name w:val="Текст в заданном формате"/>
    <w:basedOn w:val="af0"/>
    <w:pPr>
      <w:widowControl w:val="0"/>
    </w:pPr>
    <w:rPr>
      <w:rFonts w:ascii="ISOCPEUR" w:eastAsia="ISOCPEUR" w:hAnsi="ISOCPEUR" w:cs="ISOCPEUR"/>
      <w:sz w:val="20"/>
      <w:szCs w:val="20"/>
    </w:rPr>
  </w:style>
  <w:style w:type="paragraph" w:customStyle="1" w:styleId="1fff7">
    <w:name w:val="Нумерованный список 1"/>
    <w:basedOn w:val="afffffffb"/>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b"/>
    <w:pPr>
      <w:tabs>
        <w:tab w:val="left" w:pos="360"/>
      </w:tabs>
      <w:spacing w:after="0" w:line="360" w:lineRule="auto"/>
      <w:ind w:left="360" w:hanging="360"/>
      <w:jc w:val="both"/>
    </w:pPr>
    <w:rPr>
      <w:sz w:val="24"/>
      <w:szCs w:val="20"/>
    </w:rPr>
  </w:style>
  <w:style w:type="paragraph" w:customStyle="1" w:styleId="1fff9">
    <w:name w:val="Нумерованный список1"/>
    <w:basedOn w:val="af0"/>
    <w:pPr>
      <w:tabs>
        <w:tab w:val="left" w:pos="360"/>
      </w:tabs>
      <w:spacing w:line="360" w:lineRule="auto"/>
      <w:ind w:left="360" w:hanging="360"/>
      <w:jc w:val="both"/>
    </w:pPr>
    <w:rPr>
      <w:sz w:val="28"/>
      <w:szCs w:val="20"/>
    </w:rPr>
  </w:style>
  <w:style w:type="paragraph" w:customStyle="1" w:styleId="316">
    <w:name w:val="Нумерованный список 31"/>
    <w:basedOn w:val="af0"/>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0"/>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0"/>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0"/>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0"/>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f0"/>
    <w:pPr>
      <w:spacing w:after="120"/>
    </w:pPr>
    <w:rPr>
      <w:rFonts w:ascii="MS Reference Specialty" w:hAnsi="MS Reference Specialty" w:cs="MS Reference Specialty"/>
      <w:b/>
      <w:bCs/>
    </w:rPr>
  </w:style>
  <w:style w:type="paragraph" w:customStyle="1" w:styleId="-3">
    <w:name w:val="Рис.-табл"/>
    <w:basedOn w:val="af0"/>
    <w:pPr>
      <w:jc w:val="center"/>
    </w:pPr>
    <w:rPr>
      <w:rFonts w:ascii="OpenSymbol" w:hAnsi="OpenSymbol" w:cs="OpenSymbol"/>
      <w:b/>
      <w:szCs w:val="16"/>
    </w:rPr>
  </w:style>
  <w:style w:type="paragraph" w:customStyle="1" w:styleId="2110">
    <w:name w:val="Основной текст 211"/>
    <w:basedOn w:val="af0"/>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f0"/>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0"/>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0"/>
    <w:next w:val="af0"/>
    <w:pPr>
      <w:jc w:val="both"/>
    </w:pPr>
    <w:rPr>
      <w:rFonts w:ascii="OpenSymbol" w:hAnsi="OpenSymbol" w:cs="OpenSymbol"/>
      <w:szCs w:val="20"/>
    </w:rPr>
  </w:style>
  <w:style w:type="paragraph" w:customStyle="1" w:styleId="afffffffffff5">
    <w:name w:val="Текст таблицы"/>
    <w:basedOn w:val="af0"/>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f0"/>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9">
    <w:name w:val="Основной текст_"/>
    <w:basedOn w:val="af0"/>
    <w:pPr>
      <w:widowControl w:val="0"/>
      <w:shd w:val="clear" w:color="auto" w:fill="FFFFFF"/>
      <w:spacing w:line="470" w:lineRule="exact"/>
      <w:jc w:val="center"/>
    </w:pPr>
    <w:rPr>
      <w:spacing w:val="4"/>
      <w:szCs w:val="20"/>
    </w:rPr>
  </w:style>
  <w:style w:type="paragraph" w:customStyle="1" w:styleId="216">
    <w:name w:val="Основной текст21"/>
    <w:basedOn w:val="af0"/>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b">
    <w:name w:val="Текст статьи"/>
    <w:basedOn w:val="af0"/>
    <w:pPr>
      <w:spacing w:line="360" w:lineRule="auto"/>
      <w:ind w:firstLine="720"/>
      <w:jc w:val="both"/>
    </w:pPr>
    <w:rPr>
      <w:sz w:val="28"/>
      <w:szCs w:val="28"/>
    </w:rPr>
  </w:style>
  <w:style w:type="paragraph" w:customStyle="1" w:styleId="3f9">
    <w:name w:val="Обычный (веб)3"/>
    <w:basedOn w:val="af0"/>
    <w:pPr>
      <w:spacing w:before="150" w:after="150"/>
      <w:jc w:val="both"/>
    </w:pPr>
  </w:style>
  <w:style w:type="paragraph" w:customStyle="1" w:styleId="1fffd">
    <w:name w:val="Обычный (веб)1"/>
    <w:basedOn w:val="af0"/>
    <w:pPr>
      <w:spacing w:after="280" w:line="312" w:lineRule="atLeast"/>
    </w:pPr>
  </w:style>
  <w:style w:type="paragraph" w:customStyle="1" w:styleId="afffffffffffc">
    <w:name w:val="Обычный текст"/>
    <w:basedOn w:val="af0"/>
    <w:pPr>
      <w:ind w:firstLine="454"/>
      <w:jc w:val="both"/>
    </w:pPr>
    <w:rPr>
      <w:szCs w:val="20"/>
    </w:rPr>
  </w:style>
  <w:style w:type="paragraph" w:customStyle="1" w:styleId="afffffffffffd">
    <w:name w:val="Основной"/>
    <w:basedOn w:val="af0"/>
    <w:pPr>
      <w:spacing w:line="360" w:lineRule="auto"/>
      <w:ind w:firstLine="709"/>
      <w:jc w:val="both"/>
    </w:pPr>
    <w:rPr>
      <w:sz w:val="28"/>
    </w:rPr>
  </w:style>
  <w:style w:type="paragraph" w:customStyle="1" w:styleId="Style8">
    <w:name w:val="Style8"/>
    <w:basedOn w:val="af0"/>
    <w:pPr>
      <w:widowControl w:val="0"/>
      <w:autoSpaceDE w:val="0"/>
      <w:jc w:val="both"/>
    </w:pPr>
  </w:style>
  <w:style w:type="paragraph" w:customStyle="1" w:styleId="MediumGrid1-Accent2">
    <w:name w:val="Medium Grid 1 - Accent 2"/>
    <w:basedOn w:val="af0"/>
    <w:pPr>
      <w:ind w:left="720"/>
    </w:pPr>
    <w:rPr>
      <w:rFonts w:ascii="Mincho" w:eastAsia="Mincho" w:hAnsi="Mincho" w:cs="Mincho"/>
    </w:rPr>
  </w:style>
  <w:style w:type="paragraph" w:customStyle="1" w:styleId="147">
    <w:name w:val="табл_14"/>
    <w:basedOn w:val="af0"/>
    <w:rPr>
      <w:rFonts w:ascii="OpenSymbol" w:hAnsi="OpenSymbol" w:cs="OpenSymbol"/>
      <w:sz w:val="28"/>
      <w:szCs w:val="20"/>
    </w:rPr>
  </w:style>
  <w:style w:type="paragraph" w:customStyle="1" w:styleId="My">
    <w:name w:val="Основной текст.My Текст"/>
    <w:basedOn w:val="af0"/>
    <w:pPr>
      <w:widowControl w:val="0"/>
      <w:spacing w:line="360" w:lineRule="auto"/>
      <w:ind w:firstLine="720"/>
      <w:jc w:val="both"/>
    </w:pPr>
    <w:rPr>
      <w:sz w:val="28"/>
      <w:szCs w:val="20"/>
      <w:lang w:val="uk-UA"/>
    </w:rPr>
  </w:style>
  <w:style w:type="paragraph" w:customStyle="1" w:styleId="afffffffffffe">
    <w:name w:val="Норм без абзаца"/>
    <w:basedOn w:val="af0"/>
    <w:pPr>
      <w:jc w:val="both"/>
    </w:pPr>
    <w:rPr>
      <w:rFonts w:ascii="UkrainianPeterburg" w:hAnsi="UkrainianPeterburg" w:cs="UkrainianPeterburg"/>
      <w:sz w:val="16"/>
      <w:szCs w:val="16"/>
    </w:rPr>
  </w:style>
  <w:style w:type="paragraph" w:customStyle="1" w:styleId="affffffffffff">
    <w:name w:val="Осн текст"/>
    <w:basedOn w:val="af0"/>
    <w:pPr>
      <w:ind w:firstLine="709"/>
      <w:jc w:val="both"/>
    </w:pPr>
    <w:rPr>
      <w:sz w:val="32"/>
      <w:szCs w:val="32"/>
      <w:lang w:val="uk-UA"/>
    </w:rPr>
  </w:style>
  <w:style w:type="paragraph" w:customStyle="1" w:styleId="H1">
    <w:name w:val="H1"/>
    <w:basedOn w:val="af0"/>
    <w:next w:val="af0"/>
    <w:pPr>
      <w:keepNext/>
      <w:spacing w:before="100" w:after="100"/>
    </w:pPr>
    <w:rPr>
      <w:b/>
      <w:bCs/>
      <w:kern w:val="1"/>
      <w:sz w:val="48"/>
      <w:szCs w:val="48"/>
    </w:rPr>
  </w:style>
  <w:style w:type="paragraph" w:customStyle="1" w:styleId="a10">
    <w:name w:val="a1"/>
    <w:basedOn w:val="af0"/>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0"/>
    <w:next w:val="af0"/>
    <w:link w:val="5d"/>
    <w:pPr>
      <w:ind w:left="960"/>
    </w:pPr>
    <w:rPr>
      <w:rFonts w:ascii="IzhTitl" w:hAnsi="IzhTitl" w:cs="IzhTitl"/>
      <w:sz w:val="18"/>
      <w:szCs w:val="18"/>
    </w:rPr>
  </w:style>
  <w:style w:type="paragraph" w:styleId="66">
    <w:name w:val="toc 6"/>
    <w:basedOn w:val="af0"/>
    <w:next w:val="af0"/>
    <w:link w:val="67"/>
    <w:pPr>
      <w:ind w:left="1200"/>
    </w:pPr>
    <w:rPr>
      <w:rFonts w:ascii="IzhTitl" w:hAnsi="IzhTitl" w:cs="IzhTitl"/>
      <w:sz w:val="18"/>
      <w:szCs w:val="18"/>
    </w:rPr>
  </w:style>
  <w:style w:type="paragraph" w:styleId="77">
    <w:name w:val="toc 7"/>
    <w:basedOn w:val="af0"/>
    <w:next w:val="af0"/>
    <w:pPr>
      <w:ind w:left="1440"/>
    </w:pPr>
    <w:rPr>
      <w:rFonts w:ascii="IzhTitl" w:hAnsi="IzhTitl" w:cs="IzhTitl"/>
      <w:sz w:val="18"/>
      <w:szCs w:val="18"/>
    </w:rPr>
  </w:style>
  <w:style w:type="paragraph" w:styleId="93">
    <w:name w:val="toc 9"/>
    <w:basedOn w:val="af0"/>
    <w:next w:val="af0"/>
    <w:pPr>
      <w:ind w:left="1920"/>
    </w:pPr>
    <w:rPr>
      <w:rFonts w:ascii="IzhTitl" w:hAnsi="IzhTitl" w:cs="IzhTitl"/>
      <w:sz w:val="18"/>
      <w:szCs w:val="18"/>
    </w:rPr>
  </w:style>
  <w:style w:type="paragraph" w:customStyle="1" w:styleId="rvps19">
    <w:name w:val="rvps19"/>
    <w:basedOn w:val="af0"/>
    <w:pPr>
      <w:ind w:firstLine="603"/>
      <w:jc w:val="both"/>
    </w:pPr>
    <w:rPr>
      <w:lang w:val="en-AU"/>
    </w:rPr>
  </w:style>
  <w:style w:type="paragraph" w:customStyle="1" w:styleId="rvps20">
    <w:name w:val="rvps20"/>
    <w:basedOn w:val="af0"/>
    <w:pPr>
      <w:ind w:firstLine="603"/>
    </w:pPr>
    <w:rPr>
      <w:lang w:val="en-AU"/>
    </w:rPr>
  </w:style>
  <w:style w:type="paragraph" w:customStyle="1" w:styleId="rvps7">
    <w:name w:val="rvps7"/>
    <w:basedOn w:val="af0"/>
    <w:pPr>
      <w:ind w:firstLine="787"/>
      <w:jc w:val="both"/>
    </w:pPr>
    <w:rPr>
      <w:lang w:val="en-AU"/>
    </w:rPr>
  </w:style>
  <w:style w:type="paragraph" w:customStyle="1" w:styleId="rvps16">
    <w:name w:val="rvps16"/>
    <w:basedOn w:val="af0"/>
    <w:pPr>
      <w:ind w:firstLine="787"/>
      <w:jc w:val="both"/>
    </w:pPr>
    <w:rPr>
      <w:lang w:val="en-AU"/>
    </w:rPr>
  </w:style>
  <w:style w:type="paragraph" w:customStyle="1" w:styleId="Iauiue">
    <w:name w:val="Iau.iue"/>
    <w:basedOn w:val="af0"/>
    <w:next w:val="af0"/>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0"/>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0"/>
    <w:pPr>
      <w:ind w:left="566" w:hanging="283"/>
    </w:pPr>
  </w:style>
  <w:style w:type="paragraph" w:customStyle="1" w:styleId="412">
    <w:name w:val="Список 41"/>
    <w:basedOn w:val="af0"/>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0"/>
    <w:pPr>
      <w:widowControl w:val="0"/>
      <w:autoSpaceDE w:val="0"/>
      <w:spacing w:after="120"/>
      <w:ind w:left="566"/>
    </w:pPr>
    <w:rPr>
      <w:sz w:val="20"/>
      <w:szCs w:val="20"/>
    </w:rPr>
  </w:style>
  <w:style w:type="paragraph" w:customStyle="1" w:styleId="2ffd">
    <w:name w:val="Îñíîâíîé òåêñò 2"/>
    <w:basedOn w:val="af0"/>
    <w:pPr>
      <w:widowControl w:val="0"/>
      <w:ind w:firstLine="851"/>
      <w:jc w:val="both"/>
    </w:pPr>
    <w:rPr>
      <w:sz w:val="28"/>
      <w:szCs w:val="20"/>
      <w:lang w:val="en-GB"/>
    </w:rPr>
  </w:style>
  <w:style w:type="paragraph" w:customStyle="1" w:styleId="affffffffffff0">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e">
    <w:name w:val="2"/>
    <w:basedOn w:val="af0"/>
    <w:next w:val="affffffff8"/>
    <w:pPr>
      <w:spacing w:before="280" w:after="280"/>
    </w:pPr>
    <w:rPr>
      <w:lang w:val="uk-UA"/>
    </w:rPr>
  </w:style>
  <w:style w:type="paragraph" w:customStyle="1" w:styleId="3fa">
    <w:name w:val="заголовок 3"/>
    <w:basedOn w:val="af0"/>
    <w:next w:val="af0"/>
    <w:pPr>
      <w:keepNext/>
      <w:widowControl w:val="0"/>
      <w:autoSpaceDE w:val="0"/>
      <w:jc w:val="center"/>
    </w:pPr>
    <w:rPr>
      <w:b/>
      <w:bCs/>
      <w:sz w:val="20"/>
      <w:szCs w:val="20"/>
    </w:rPr>
  </w:style>
  <w:style w:type="paragraph" w:customStyle="1" w:styleId="1fffe">
    <w:name w:val="заголовок 1"/>
    <w:basedOn w:val="af0"/>
    <w:next w:val="af0"/>
    <w:pPr>
      <w:keepNext/>
      <w:autoSpaceDE w:val="0"/>
      <w:jc w:val="center"/>
    </w:pPr>
    <w:rPr>
      <w:rFonts w:ascii="Arial" w:hAnsi="Arial" w:cs="Arial"/>
      <w:b/>
      <w:bCs/>
      <w:sz w:val="36"/>
      <w:szCs w:val="36"/>
    </w:rPr>
  </w:style>
  <w:style w:type="paragraph" w:customStyle="1" w:styleId="2fff">
    <w:name w:val="заголовок 2"/>
    <w:basedOn w:val="af0"/>
    <w:next w:val="af0"/>
    <w:pPr>
      <w:keepNext/>
      <w:autoSpaceDE w:val="0"/>
      <w:jc w:val="center"/>
    </w:pPr>
    <w:rPr>
      <w:rFonts w:ascii="Arial" w:hAnsi="Arial" w:cs="Arial"/>
    </w:rPr>
  </w:style>
  <w:style w:type="paragraph" w:customStyle="1" w:styleId="4f1">
    <w:name w:val="заголовок 4"/>
    <w:basedOn w:val="af0"/>
    <w:next w:val="af0"/>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0"/>
    <w:pPr>
      <w:spacing w:line="300" w:lineRule="atLeast"/>
      <w:ind w:firstLine="400"/>
      <w:jc w:val="both"/>
    </w:pPr>
  </w:style>
  <w:style w:type="paragraph" w:customStyle="1" w:styleId="k7">
    <w:name w:val="k7"/>
    <w:basedOn w:val="af0"/>
    <w:pPr>
      <w:spacing w:line="280" w:lineRule="atLeast"/>
      <w:ind w:left="1000"/>
    </w:pPr>
    <w:rPr>
      <w:sz w:val="22"/>
      <w:szCs w:val="22"/>
    </w:rPr>
  </w:style>
  <w:style w:type="paragraph" w:customStyle="1" w:styleId="affffffffffff2">
    <w:name w:val="Текст_статті Знак"/>
    <w:basedOn w:val="af0"/>
    <w:pPr>
      <w:ind w:firstLine="284"/>
      <w:jc w:val="both"/>
    </w:pPr>
    <w:rPr>
      <w:sz w:val="20"/>
      <w:szCs w:val="20"/>
      <w:lang w:val="uk-UA"/>
    </w:rPr>
  </w:style>
  <w:style w:type="paragraph" w:customStyle="1" w:styleId="affffffffffff3">
    <w:name w:val="література"/>
    <w:basedOn w:val="af0"/>
    <w:pPr>
      <w:tabs>
        <w:tab w:val="left" w:pos="360"/>
      </w:tabs>
      <w:jc w:val="both"/>
    </w:pPr>
    <w:rPr>
      <w:sz w:val="18"/>
      <w:szCs w:val="18"/>
      <w:lang w:val="en-US"/>
    </w:rPr>
  </w:style>
  <w:style w:type="paragraph" w:customStyle="1" w:styleId="note">
    <w:name w:val="note"/>
    <w:basedOn w:val="af0"/>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f0"/>
    <w:pPr>
      <w:overflowPunct w:val="0"/>
      <w:autoSpaceDE w:val="0"/>
      <w:textAlignment w:val="baseline"/>
    </w:pPr>
    <w:rPr>
      <w:rFonts w:ascii="Helvetica" w:hAnsi="Helvetica" w:cs="Helvetica"/>
      <w:sz w:val="16"/>
      <w:szCs w:val="16"/>
    </w:rPr>
  </w:style>
  <w:style w:type="paragraph" w:customStyle="1" w:styleId="1Title">
    <w:name w:val="Заголовок 1.Title"/>
    <w:basedOn w:val="af0"/>
    <w:next w:val="af0"/>
    <w:pPr>
      <w:keepNext/>
      <w:widowControl w:val="0"/>
      <w:spacing w:line="360" w:lineRule="auto"/>
      <w:jc w:val="center"/>
    </w:pPr>
    <w:rPr>
      <w:b/>
      <w:caps/>
      <w:color w:val="000000"/>
      <w:szCs w:val="20"/>
      <w:lang w:val="uk-UA"/>
    </w:rPr>
  </w:style>
  <w:style w:type="paragraph" w:customStyle="1" w:styleId="2pidzaholovok">
    <w:name w:val="Заголовок 2.pidzaholovok"/>
    <w:basedOn w:val="af0"/>
    <w:next w:val="af0"/>
    <w:pPr>
      <w:keepNext/>
      <w:jc w:val="center"/>
    </w:pPr>
    <w:rPr>
      <w:b/>
      <w:i/>
      <w:szCs w:val="20"/>
    </w:rPr>
  </w:style>
  <w:style w:type="paragraph" w:customStyle="1" w:styleId="1Title1">
    <w:name w:val="Заголовок 1.Title1"/>
    <w:basedOn w:val="af0"/>
    <w:next w:val="af0"/>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0"/>
    <w:next w:val="af0"/>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0"/>
    <w:pPr>
      <w:spacing w:after="120"/>
      <w:jc w:val="center"/>
    </w:pPr>
    <w:rPr>
      <w:b/>
      <w:sz w:val="22"/>
      <w:szCs w:val="20"/>
      <w:lang w:val="uk-UA"/>
    </w:rPr>
  </w:style>
  <w:style w:type="paragraph" w:customStyle="1" w:styleId="body">
    <w:name w:val="Основной текст с отступом.body"/>
    <w:basedOn w:val="af0"/>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0"/>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0"/>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0"/>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0"/>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0"/>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0"/>
    <w:pPr>
      <w:spacing w:after="120"/>
    </w:pPr>
    <w:rPr>
      <w:rFonts w:ascii="Helvetica" w:hAnsi="Helvetica" w:cs="Helvetica"/>
      <w:b/>
      <w:i/>
      <w:sz w:val="20"/>
      <w:szCs w:val="20"/>
      <w:lang w:val="uk-UA"/>
    </w:rPr>
  </w:style>
  <w:style w:type="paragraph" w:customStyle="1" w:styleId="mkSpec">
    <w:name w:val="mkSpec"/>
    <w:basedOn w:val="af0"/>
    <w:pPr>
      <w:spacing w:after="120"/>
    </w:pPr>
    <w:rPr>
      <w:rFonts w:ascii="MS Reference Specialty" w:hAnsi="MS Reference Specialty" w:cs="MS Reference Specialty"/>
      <w:i/>
      <w:smallCaps/>
      <w:sz w:val="20"/>
      <w:szCs w:val="20"/>
      <w:lang w:val="uk-UA"/>
    </w:rPr>
  </w:style>
  <w:style w:type="paragraph" w:customStyle="1" w:styleId="mkEntry">
    <w:name w:val="mkEntry"/>
    <w:basedOn w:val="af0"/>
    <w:pPr>
      <w:spacing w:after="120"/>
    </w:pPr>
    <w:rPr>
      <w:rFonts w:ascii="Helvetica" w:hAnsi="Helvetica" w:cs="Helvetica"/>
      <w:b/>
      <w:caps/>
      <w:sz w:val="20"/>
      <w:szCs w:val="20"/>
      <w:lang w:val="uk-UA"/>
    </w:rPr>
  </w:style>
  <w:style w:type="paragraph" w:customStyle="1" w:styleId="mkText">
    <w:name w:val="mkText"/>
    <w:basedOn w:val="af0"/>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0"/>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0"/>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0"/>
    <w:pPr>
      <w:spacing w:after="120"/>
      <w:ind w:firstLine="567"/>
    </w:pPr>
    <w:rPr>
      <w:szCs w:val="20"/>
      <w:lang w:val="uk-UA"/>
    </w:rPr>
  </w:style>
  <w:style w:type="paragraph" w:customStyle="1" w:styleId="Datakrush">
    <w:name w:val="Data krush"/>
    <w:basedOn w:val="af0"/>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0"/>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0"/>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0"/>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0"/>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0"/>
    <w:next w:val="af0"/>
    <w:pPr>
      <w:keepNext/>
      <w:spacing w:before="170" w:after="170"/>
      <w:jc w:val="center"/>
    </w:pPr>
    <w:rPr>
      <w:rFonts w:ascii="Mangal" w:hAnsi="Mangal" w:cs="Mangal"/>
      <w:b/>
      <w:i/>
      <w:szCs w:val="20"/>
    </w:rPr>
  </w:style>
  <w:style w:type="paragraph" w:customStyle="1" w:styleId="1ffff0">
    <w:name w:val="Заголовок 1.Название"/>
    <w:basedOn w:val="af0"/>
    <w:next w:val="af0"/>
    <w:pPr>
      <w:keepNext/>
      <w:spacing w:after="283"/>
      <w:jc w:val="center"/>
    </w:pPr>
    <w:rPr>
      <w:rFonts w:ascii="Mangal" w:hAnsi="Mangal" w:cs="Mangal"/>
      <w:b/>
      <w:caps/>
      <w:szCs w:val="20"/>
    </w:rPr>
  </w:style>
  <w:style w:type="paragraph" w:customStyle="1" w:styleId="Avtor10">
    <w:name w:val="Основной текст.Avtor1"/>
    <w:basedOn w:val="af0"/>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0"/>
    <w:pPr>
      <w:spacing w:line="360" w:lineRule="auto"/>
      <w:ind w:firstLine="720"/>
      <w:jc w:val="center"/>
    </w:pPr>
    <w:rPr>
      <w:b/>
      <w:sz w:val="28"/>
      <w:szCs w:val="20"/>
      <w:lang w:val="uk-UA"/>
    </w:rPr>
  </w:style>
  <w:style w:type="paragraph" w:customStyle="1" w:styleId="Avtor2">
    <w:name w:val="Основной текст.Avtor2"/>
    <w:basedOn w:val="af0"/>
    <w:pPr>
      <w:jc w:val="center"/>
    </w:pPr>
    <w:rPr>
      <w:b/>
      <w:sz w:val="22"/>
      <w:szCs w:val="20"/>
      <w:lang w:val="uk-UA"/>
    </w:rPr>
  </w:style>
  <w:style w:type="paragraph" w:customStyle="1" w:styleId="body10">
    <w:name w:val="Основной текст с отступом.body1"/>
    <w:basedOn w:val="af0"/>
    <w:pPr>
      <w:ind w:firstLine="709"/>
      <w:jc w:val="both"/>
    </w:pPr>
    <w:rPr>
      <w:sz w:val="20"/>
      <w:szCs w:val="20"/>
      <w:lang w:val="uk-UA"/>
    </w:rPr>
  </w:style>
  <w:style w:type="paragraph" w:customStyle="1" w:styleId="text10">
    <w:name w:val="Цитата.text1"/>
    <w:basedOn w:val="af0"/>
    <w:pPr>
      <w:ind w:left="2824" w:right="-1213"/>
    </w:pPr>
    <w:rPr>
      <w:i/>
      <w:sz w:val="22"/>
      <w:szCs w:val="20"/>
      <w:lang w:val="uk-UA"/>
    </w:rPr>
  </w:style>
  <w:style w:type="paragraph" w:customStyle="1" w:styleId="lit1">
    <w:name w:val="Список.lit1"/>
    <w:basedOn w:val="af0"/>
    <w:pPr>
      <w:tabs>
        <w:tab w:val="left" w:pos="360"/>
      </w:tabs>
      <w:ind w:left="360" w:hanging="360"/>
      <w:jc w:val="both"/>
    </w:pPr>
    <w:rPr>
      <w:sz w:val="22"/>
      <w:szCs w:val="20"/>
      <w:lang w:val="uk-UA"/>
    </w:rPr>
  </w:style>
  <w:style w:type="paragraph" w:customStyle="1" w:styleId="liter1">
    <w:name w:val="Нумерованный список.liter1"/>
    <w:basedOn w:val="af0"/>
    <w:pPr>
      <w:tabs>
        <w:tab w:val="left" w:pos="360"/>
      </w:tabs>
      <w:ind w:left="360" w:hanging="360"/>
      <w:jc w:val="both"/>
    </w:pPr>
    <w:rPr>
      <w:sz w:val="20"/>
      <w:szCs w:val="20"/>
    </w:rPr>
  </w:style>
  <w:style w:type="paragraph" w:customStyle="1" w:styleId="3spysokl-ry1">
    <w:name w:val="Основной текст 3.spysok l-ry1"/>
    <w:basedOn w:val="af0"/>
    <w:pPr>
      <w:jc w:val="center"/>
    </w:pPr>
    <w:rPr>
      <w:b/>
      <w:caps/>
      <w:sz w:val="22"/>
      <w:szCs w:val="20"/>
      <w:lang w:val="en-US"/>
    </w:rPr>
  </w:style>
  <w:style w:type="paragraph" w:customStyle="1" w:styleId="1ffff1">
    <w:name w:val="Основной текст с отступом1"/>
    <w:basedOn w:val="af0"/>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0"/>
    <w:pPr>
      <w:widowControl w:val="0"/>
      <w:spacing w:line="360" w:lineRule="auto"/>
      <w:ind w:firstLine="680"/>
      <w:jc w:val="both"/>
    </w:pPr>
    <w:rPr>
      <w:sz w:val="28"/>
      <w:szCs w:val="20"/>
      <w:lang w:val="uk-UA"/>
    </w:rPr>
  </w:style>
  <w:style w:type="paragraph" w:customStyle="1" w:styleId="1ffff2">
    <w:name w:val="Текст1"/>
    <w:basedOn w:val="af0"/>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f0"/>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f0"/>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f0"/>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f0"/>
    <w:pPr>
      <w:ind w:firstLine="720"/>
      <w:jc w:val="left"/>
    </w:pPr>
    <w:rPr>
      <w:rFonts w:ascii="Garamond" w:hAnsi="Garamond" w:cs="Garamond"/>
    </w:rPr>
  </w:style>
  <w:style w:type="paragraph" w:customStyle="1" w:styleId="1ffff3">
    <w:name w:val="Цитата1"/>
    <w:basedOn w:val="af0"/>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0"/>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0"/>
    <w:pPr>
      <w:keepLines/>
      <w:numPr>
        <w:numId w:val="11"/>
      </w:numPr>
      <w:spacing w:line="360" w:lineRule="auto"/>
      <w:ind w:left="0" w:firstLine="0"/>
      <w:jc w:val="center"/>
    </w:pPr>
    <w:rPr>
      <w:b/>
      <w:sz w:val="28"/>
      <w:szCs w:val="20"/>
      <w:lang w:val="uk-UA"/>
    </w:rPr>
  </w:style>
  <w:style w:type="paragraph" w:customStyle="1" w:styleId="affffffffffff8">
    <w:name w:val="ТЕКСТ"/>
    <w:basedOn w:val="af0"/>
    <w:pPr>
      <w:spacing w:line="360" w:lineRule="auto"/>
      <w:ind w:firstLine="709"/>
      <w:jc w:val="both"/>
    </w:pPr>
    <w:rPr>
      <w:rFonts w:ascii="FreeSetCTT" w:hAnsi="FreeSetCTT" w:cs="FreeSetCTT"/>
      <w:sz w:val="28"/>
      <w:szCs w:val="20"/>
      <w:lang w:val="uk-UA"/>
    </w:rPr>
  </w:style>
  <w:style w:type="paragraph" w:customStyle="1" w:styleId="CT-SNOSKA">
    <w:name w:val="CT-SNOSKA"/>
    <w:basedOn w:val="af0"/>
    <w:pPr>
      <w:jc w:val="both"/>
    </w:pPr>
    <w:rPr>
      <w:szCs w:val="20"/>
    </w:rPr>
  </w:style>
  <w:style w:type="paragraph" w:customStyle="1" w:styleId="2fff0">
    <w:name w:val="Стиль2"/>
    <w:basedOn w:val="af0"/>
    <w:pPr>
      <w:jc w:val="both"/>
    </w:pPr>
    <w:rPr>
      <w:rFonts w:cs="OpenSymbol"/>
    </w:rPr>
  </w:style>
  <w:style w:type="paragraph" w:customStyle="1" w:styleId="left">
    <w:name w:val="left"/>
    <w:basedOn w:val="af0"/>
    <w:pPr>
      <w:spacing w:before="280" w:after="280"/>
    </w:pPr>
    <w:rPr>
      <w:rFonts w:ascii="MS Reference Specialty" w:hAnsi="MS Reference Specialty" w:cs="MS Reference Specialty"/>
    </w:rPr>
  </w:style>
  <w:style w:type="paragraph" w:customStyle="1" w:styleId="310">
    <w:name w:val="Маркированный список 31"/>
    <w:basedOn w:val="af0"/>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0"/>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b">
    <w:name w:val="текст сноски"/>
    <w:basedOn w:val="af0"/>
    <w:pPr>
      <w:autoSpaceDE w:val="0"/>
    </w:pPr>
    <w:rPr>
      <w:sz w:val="20"/>
      <w:szCs w:val="20"/>
    </w:rPr>
  </w:style>
  <w:style w:type="paragraph" w:customStyle="1" w:styleId="affffffffffffc">
    <w:name w:val="Àäðåñà"/>
    <w:basedOn w:val="af0"/>
    <w:pPr>
      <w:spacing w:after="60" w:line="360" w:lineRule="auto"/>
      <w:jc w:val="center"/>
    </w:pPr>
    <w:rPr>
      <w:szCs w:val="20"/>
      <w:lang w:val="uk-UA"/>
    </w:rPr>
  </w:style>
  <w:style w:type="paragraph" w:customStyle="1" w:styleId="5e">
    <w:name w:val="Основной текст5"/>
    <w:basedOn w:val="af0"/>
    <w:pPr>
      <w:widowControl w:val="0"/>
      <w:spacing w:line="420" w:lineRule="auto"/>
      <w:ind w:firstLine="851"/>
      <w:jc w:val="both"/>
    </w:pPr>
    <w:rPr>
      <w:sz w:val="26"/>
      <w:szCs w:val="20"/>
    </w:rPr>
  </w:style>
  <w:style w:type="paragraph" w:customStyle="1" w:styleId="affffffffffffd">
    <w:name w:val="СноскаОсн"/>
    <w:basedOn w:val="af0"/>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f0"/>
    <w:pPr>
      <w:autoSpaceDE w:val="0"/>
      <w:spacing w:before="100" w:after="100"/>
      <w:ind w:left="360" w:right="360"/>
    </w:pPr>
  </w:style>
  <w:style w:type="paragraph" w:styleId="afffffffffffff">
    <w:name w:val="E-mail Signature"/>
    <w:basedOn w:val="af0"/>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f0"/>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0"/>
    <w:pPr>
      <w:shd w:val="clear" w:color="auto" w:fill="FFFFFF"/>
      <w:spacing w:line="360" w:lineRule="auto"/>
      <w:jc w:val="center"/>
    </w:pPr>
    <w:rPr>
      <w:color w:val="FF0000"/>
      <w:sz w:val="16"/>
      <w:szCs w:val="16"/>
    </w:rPr>
  </w:style>
  <w:style w:type="paragraph" w:styleId="1ffff5">
    <w:name w:val="index 1"/>
    <w:basedOn w:val="af0"/>
    <w:next w:val="af0"/>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0"/>
    <w:pPr>
      <w:shd w:val="clear" w:color="auto" w:fill="FFFFFF"/>
      <w:spacing w:line="360" w:lineRule="auto"/>
      <w:ind w:left="300" w:right="80"/>
      <w:jc w:val="both"/>
    </w:pPr>
    <w:rPr>
      <w:color w:val="000000"/>
      <w:sz w:val="28"/>
      <w:szCs w:val="28"/>
    </w:rPr>
  </w:style>
  <w:style w:type="paragraph" w:customStyle="1" w:styleId="vary">
    <w:name w:val="vary"/>
    <w:basedOn w:val="af0"/>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f0"/>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f0"/>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f0"/>
    <w:pPr>
      <w:autoSpaceDE w:val="0"/>
      <w:ind w:left="2268"/>
      <w:jc w:val="both"/>
    </w:pPr>
    <w:rPr>
      <w:i/>
      <w:iCs/>
      <w:sz w:val="28"/>
      <w:szCs w:val="28"/>
      <w:lang w:val="uk-UA"/>
    </w:rPr>
  </w:style>
  <w:style w:type="paragraph" w:customStyle="1" w:styleId="87">
    <w:name w:val="заголовок 8"/>
    <w:basedOn w:val="af0"/>
    <w:next w:val="af0"/>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f0"/>
    <w:next w:val="af0"/>
    <w:pPr>
      <w:autoSpaceDE w:val="0"/>
      <w:ind w:firstLine="567"/>
      <w:jc w:val="both"/>
    </w:pPr>
    <w:rPr>
      <w:sz w:val="28"/>
      <w:szCs w:val="28"/>
      <w:lang w:val="uk-UA"/>
    </w:rPr>
  </w:style>
  <w:style w:type="paragraph" w:customStyle="1" w:styleId="afffffffffffff4">
    <w:name w:val="[ ]"/>
    <w:basedOn w:val="af0"/>
    <w:pPr>
      <w:autoSpaceDE w:val="0"/>
      <w:spacing w:line="288" w:lineRule="auto"/>
    </w:pPr>
    <w:rPr>
      <w:color w:val="000000"/>
      <w:sz w:val="20"/>
      <w:lang w:val="uk-UA"/>
    </w:rPr>
  </w:style>
  <w:style w:type="paragraph" w:customStyle="1" w:styleId="-4">
    <w:name w:val="Нормальний-мій"/>
    <w:basedOn w:val="af0"/>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f0"/>
    <w:pPr>
      <w:autoSpaceDE w:val="0"/>
      <w:spacing w:before="100" w:after="100"/>
    </w:pPr>
    <w:rPr>
      <w:sz w:val="20"/>
      <w:lang w:val="uk-UA"/>
    </w:rPr>
  </w:style>
  <w:style w:type="paragraph" w:customStyle="1" w:styleId="afffffffffffff6">
    <w:name w:val="Текст виноски"/>
    <w:basedOn w:val="af0"/>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0"/>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0"/>
    <w:pPr>
      <w:spacing w:line="280" w:lineRule="atLeast"/>
      <w:ind w:left="800" w:firstLine="400"/>
      <w:jc w:val="both"/>
    </w:pPr>
    <w:rPr>
      <w:color w:val="008000"/>
    </w:rPr>
  </w:style>
  <w:style w:type="paragraph" w:customStyle="1" w:styleId="just">
    <w:name w:val="just"/>
    <w:basedOn w:val="af0"/>
    <w:pPr>
      <w:spacing w:before="280" w:after="280"/>
      <w:jc w:val="both"/>
    </w:pPr>
    <w:rPr>
      <w:lang w:val="uk-UA"/>
    </w:rPr>
  </w:style>
  <w:style w:type="paragraph" w:customStyle="1" w:styleId="Nagwek2">
    <w:name w:val="Nagłówek2"/>
    <w:basedOn w:val="af0"/>
    <w:next w:val="afffffffb"/>
    <w:pPr>
      <w:keepNext/>
      <w:spacing w:before="240" w:after="120"/>
    </w:pPr>
    <w:rPr>
      <w:rFonts w:ascii="OpenSymbol" w:eastAsia="Arial" w:hAnsi="OpenSymbol" w:cs="Helvetica"/>
      <w:sz w:val="28"/>
      <w:szCs w:val="28"/>
    </w:rPr>
  </w:style>
  <w:style w:type="paragraph" w:customStyle="1" w:styleId="Podpis2">
    <w:name w:val="Podpis2"/>
    <w:basedOn w:val="af0"/>
    <w:pPr>
      <w:suppressLineNumbers/>
      <w:spacing w:before="120" w:after="120"/>
    </w:pPr>
    <w:rPr>
      <w:rFonts w:cs="Helvetica"/>
      <w:i/>
      <w:iCs/>
    </w:rPr>
  </w:style>
  <w:style w:type="paragraph" w:customStyle="1" w:styleId="Indeks">
    <w:name w:val="Indeks"/>
    <w:basedOn w:val="af0"/>
    <w:pPr>
      <w:suppressLineNumbers/>
    </w:pPr>
    <w:rPr>
      <w:rFonts w:cs="Helvetica"/>
    </w:rPr>
  </w:style>
  <w:style w:type="paragraph" w:customStyle="1" w:styleId="1ffff7">
    <w:name w:val="Текст примечания1"/>
    <w:basedOn w:val="af0"/>
    <w:rPr>
      <w:sz w:val="20"/>
      <w:szCs w:val="20"/>
    </w:rPr>
  </w:style>
  <w:style w:type="paragraph" w:customStyle="1" w:styleId="222">
    <w:name w:val="Основной текст 22"/>
    <w:basedOn w:val="af0"/>
    <w:pPr>
      <w:spacing w:after="120" w:line="480" w:lineRule="auto"/>
    </w:pPr>
  </w:style>
  <w:style w:type="paragraph" w:customStyle="1" w:styleId="3110">
    <w:name w:val="Основной текст с отступом 311"/>
    <w:basedOn w:val="af0"/>
    <w:pPr>
      <w:widowControl w:val="0"/>
      <w:ind w:firstLine="340"/>
      <w:jc w:val="both"/>
    </w:pPr>
    <w:rPr>
      <w:sz w:val="22"/>
      <w:szCs w:val="20"/>
      <w:lang w:val="uk-UA"/>
    </w:rPr>
  </w:style>
  <w:style w:type="paragraph" w:customStyle="1" w:styleId="Tekstpodstawowywcity21">
    <w:name w:val="Tekst podstawowy wcięty 21"/>
    <w:basedOn w:val="af0"/>
    <w:pPr>
      <w:spacing w:line="360" w:lineRule="auto"/>
      <w:ind w:right="-766" w:firstLine="425"/>
      <w:jc w:val="both"/>
    </w:pPr>
    <w:rPr>
      <w:sz w:val="28"/>
      <w:szCs w:val="20"/>
      <w:lang w:val="uk-UA"/>
    </w:rPr>
  </w:style>
  <w:style w:type="paragraph" w:customStyle="1" w:styleId="Tekstblokowy1">
    <w:name w:val="Tekst blokowy1"/>
    <w:basedOn w:val="af0"/>
    <w:pPr>
      <w:spacing w:line="360" w:lineRule="auto"/>
      <w:ind w:left="57" w:right="454" w:firstLine="426"/>
      <w:jc w:val="both"/>
    </w:pPr>
    <w:rPr>
      <w:sz w:val="28"/>
      <w:szCs w:val="20"/>
      <w:lang w:val="uk-UA"/>
    </w:rPr>
  </w:style>
  <w:style w:type="paragraph" w:customStyle="1" w:styleId="3fc">
    <w:name w:val="Основний текст з відступом 3"/>
    <w:basedOn w:val="af0"/>
    <w:pPr>
      <w:spacing w:line="360" w:lineRule="auto"/>
      <w:ind w:firstLine="680"/>
      <w:jc w:val="both"/>
    </w:pPr>
    <w:rPr>
      <w:i/>
      <w:iCs/>
      <w:sz w:val="28"/>
      <w:szCs w:val="28"/>
      <w:lang w:val="uk-UA"/>
    </w:rPr>
  </w:style>
  <w:style w:type="paragraph" w:customStyle="1" w:styleId="2fff1">
    <w:name w:val="Продовження списку 2"/>
    <w:basedOn w:val="af0"/>
    <w:pPr>
      <w:autoSpaceDE w:val="0"/>
      <w:spacing w:after="120"/>
      <w:ind w:left="566"/>
    </w:pPr>
    <w:rPr>
      <w:sz w:val="22"/>
      <w:szCs w:val="22"/>
    </w:rPr>
  </w:style>
  <w:style w:type="paragraph" w:customStyle="1" w:styleId="219">
    <w:name w:val="Список 21"/>
    <w:basedOn w:val="af0"/>
    <w:pPr>
      <w:autoSpaceDE w:val="0"/>
      <w:ind w:left="566" w:hanging="283"/>
    </w:pPr>
    <w:rPr>
      <w:sz w:val="22"/>
      <w:szCs w:val="22"/>
    </w:rPr>
  </w:style>
  <w:style w:type="paragraph" w:customStyle="1" w:styleId="Tekstpodstawowywcity31">
    <w:name w:val="Tekst podstawowy wcięty 31"/>
    <w:basedOn w:val="af0"/>
    <w:pPr>
      <w:spacing w:line="360" w:lineRule="auto"/>
      <w:ind w:firstLine="720"/>
      <w:jc w:val="center"/>
    </w:pPr>
    <w:rPr>
      <w:b/>
      <w:sz w:val="28"/>
      <w:szCs w:val="20"/>
      <w:lang w:val="uk-UA"/>
    </w:rPr>
  </w:style>
  <w:style w:type="paragraph" w:customStyle="1" w:styleId="2fff2">
    <w:name w:val="Основний текст 2"/>
    <w:basedOn w:val="af0"/>
    <w:pPr>
      <w:spacing w:line="360" w:lineRule="auto"/>
      <w:jc w:val="both"/>
    </w:pPr>
    <w:rPr>
      <w:szCs w:val="20"/>
      <w:lang w:val="uk-UA"/>
    </w:rPr>
  </w:style>
  <w:style w:type="paragraph" w:customStyle="1" w:styleId="223">
    <w:name w:val="Основной текст с отступом 22"/>
    <w:basedOn w:val="af0"/>
    <w:pPr>
      <w:spacing w:line="360" w:lineRule="auto"/>
      <w:ind w:right="357" w:firstLine="902"/>
      <w:jc w:val="both"/>
    </w:pPr>
    <w:rPr>
      <w:sz w:val="28"/>
      <w:szCs w:val="28"/>
      <w:lang w:val="en-US"/>
    </w:rPr>
  </w:style>
  <w:style w:type="paragraph" w:customStyle="1" w:styleId="2111">
    <w:name w:val="Основной текст с отступом 211"/>
    <w:basedOn w:val="af0"/>
    <w:pPr>
      <w:spacing w:after="120" w:line="480" w:lineRule="auto"/>
      <w:ind w:left="283"/>
    </w:pPr>
    <w:rPr>
      <w:lang w:val="uk-UA"/>
    </w:rPr>
  </w:style>
  <w:style w:type="paragraph" w:customStyle="1" w:styleId="2fff3">
    <w:name w:val="Основний текст з відступом 2"/>
    <w:basedOn w:val="af0"/>
    <w:pPr>
      <w:spacing w:after="120" w:line="480" w:lineRule="auto"/>
      <w:ind w:left="283"/>
    </w:pPr>
    <w:rPr>
      <w:lang w:val="uk-UA"/>
    </w:rPr>
  </w:style>
  <w:style w:type="paragraph" w:customStyle="1" w:styleId="Zwykytekst1">
    <w:name w:val="Zwykły tekst1"/>
    <w:basedOn w:val="af0"/>
    <w:rPr>
      <w:rFonts w:ascii="ISOCPEUR" w:hAnsi="ISOCPEUR" w:cs="ISOCPEUR"/>
      <w:sz w:val="20"/>
      <w:szCs w:val="20"/>
      <w:lang w:val="uk-UA"/>
    </w:rPr>
  </w:style>
  <w:style w:type="paragraph" w:customStyle="1" w:styleId="11b">
    <w:name w:val="Текст11"/>
    <w:basedOn w:val="af0"/>
    <w:pPr>
      <w:spacing w:line="220" w:lineRule="exact"/>
      <w:ind w:firstLine="454"/>
      <w:jc w:val="both"/>
    </w:pPr>
    <w:rPr>
      <w:sz w:val="20"/>
      <w:szCs w:val="20"/>
      <w:lang w:val="uk-UA"/>
    </w:rPr>
  </w:style>
  <w:style w:type="paragraph" w:customStyle="1" w:styleId="afffffffffffff8">
    <w:name w:val="дисертация"/>
    <w:basedOn w:val="af0"/>
    <w:pPr>
      <w:spacing w:line="360" w:lineRule="auto"/>
      <w:ind w:firstLine="720"/>
      <w:jc w:val="both"/>
    </w:pPr>
    <w:rPr>
      <w:sz w:val="28"/>
      <w:szCs w:val="20"/>
      <w:lang w:val="uk-UA"/>
    </w:rPr>
  </w:style>
  <w:style w:type="paragraph" w:customStyle="1" w:styleId="afffffffffffff9">
    <w:name w:val="Звичайний відступ"/>
    <w:basedOn w:val="af0"/>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0"/>
    <w:pPr>
      <w:spacing w:line="360" w:lineRule="auto"/>
      <w:ind w:left="-170" w:right="-567" w:firstLine="720"/>
      <w:jc w:val="both"/>
    </w:pPr>
    <w:rPr>
      <w:sz w:val="28"/>
      <w:szCs w:val="20"/>
      <w:lang w:val="uk-UA"/>
    </w:rPr>
  </w:style>
  <w:style w:type="paragraph" w:customStyle="1" w:styleId="231">
    <w:name w:val="Основной текст с отступом 23"/>
    <w:basedOn w:val="af0"/>
    <w:pPr>
      <w:spacing w:after="120" w:line="480" w:lineRule="auto"/>
      <w:ind w:left="283"/>
    </w:pPr>
  </w:style>
  <w:style w:type="paragraph" w:customStyle="1" w:styleId="Nagwek1">
    <w:name w:val="Nagłówek1"/>
    <w:basedOn w:val="af0"/>
    <w:next w:val="afffffffb"/>
    <w:pPr>
      <w:keepNext/>
      <w:spacing w:before="240" w:after="120"/>
    </w:pPr>
    <w:rPr>
      <w:rFonts w:ascii="OpenSymbol" w:eastAsia="Arial" w:hAnsi="OpenSymbol" w:cs="Helvetica"/>
      <w:sz w:val="28"/>
      <w:szCs w:val="28"/>
    </w:rPr>
  </w:style>
  <w:style w:type="paragraph" w:customStyle="1" w:styleId="Podpis1">
    <w:name w:val="Podpis1"/>
    <w:basedOn w:val="af0"/>
    <w:pPr>
      <w:suppressLineNumbers/>
      <w:spacing w:before="120" w:after="120"/>
    </w:pPr>
    <w:rPr>
      <w:rFonts w:cs="Helvetica"/>
      <w:i/>
      <w:iCs/>
    </w:rPr>
  </w:style>
  <w:style w:type="paragraph" w:customStyle="1" w:styleId="1ffff8">
    <w:name w:val="Схема документа1"/>
    <w:basedOn w:val="af0"/>
    <w:pPr>
      <w:shd w:val="clear" w:color="auto" w:fill="000080"/>
    </w:pPr>
    <w:rPr>
      <w:rFonts w:ascii="Helvetica" w:hAnsi="Helvetica" w:cs="Helvetica"/>
      <w:sz w:val="20"/>
      <w:szCs w:val="20"/>
    </w:rPr>
  </w:style>
  <w:style w:type="paragraph" w:customStyle="1" w:styleId="Zawartolisty">
    <w:name w:val="Zawartość listy"/>
    <w:basedOn w:val="af0"/>
    <w:pPr>
      <w:ind w:left="567"/>
    </w:pPr>
  </w:style>
  <w:style w:type="paragraph" w:customStyle="1" w:styleId="Nagweklisty">
    <w:name w:val="Nagłówek listy"/>
    <w:basedOn w:val="af0"/>
    <w:next w:val="Zawartolisty"/>
  </w:style>
  <w:style w:type="paragraph" w:customStyle="1" w:styleId="Zawartotabeli">
    <w:name w:val="Zawartość tabeli"/>
    <w:basedOn w:val="af0"/>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0"/>
    <w:pPr>
      <w:tabs>
        <w:tab w:val="left" w:pos="0"/>
      </w:tabs>
      <w:spacing w:line="360" w:lineRule="auto"/>
      <w:ind w:firstLine="567"/>
      <w:jc w:val="both"/>
    </w:pPr>
    <w:rPr>
      <w:sz w:val="28"/>
      <w:szCs w:val="28"/>
      <w:lang w:val="pl-PL"/>
    </w:rPr>
  </w:style>
  <w:style w:type="paragraph" w:customStyle="1" w:styleId="Zawartoramki">
    <w:name w:val="Zawartość ramki"/>
    <w:basedOn w:val="afffffffb"/>
    <w:rPr>
      <w:sz w:val="24"/>
    </w:rPr>
  </w:style>
  <w:style w:type="paragraph" w:customStyle="1" w:styleId="11d">
    <w:name w:val="Цитата11"/>
    <w:basedOn w:val="af0"/>
    <w:pPr>
      <w:ind w:left="72" w:right="-766"/>
      <w:jc w:val="both"/>
    </w:pPr>
    <w:rPr>
      <w:sz w:val="28"/>
      <w:szCs w:val="20"/>
    </w:rPr>
  </w:style>
  <w:style w:type="paragraph" w:customStyle="1" w:styleId="3fd">
    <w:name w:val="Основний текст 3"/>
    <w:basedOn w:val="af0"/>
    <w:pPr>
      <w:ind w:right="-766"/>
      <w:jc w:val="both"/>
    </w:pPr>
    <w:rPr>
      <w:sz w:val="28"/>
      <w:szCs w:val="20"/>
      <w:lang w:val="en-US"/>
    </w:rPr>
  </w:style>
  <w:style w:type="paragraph" w:customStyle="1" w:styleId="BlockText1">
    <w:name w:val="Block Text1"/>
    <w:basedOn w:val="af0"/>
    <w:pPr>
      <w:spacing w:line="360" w:lineRule="auto"/>
      <w:ind w:firstLine="567"/>
      <w:jc w:val="both"/>
    </w:pPr>
    <w:rPr>
      <w:sz w:val="28"/>
      <w:szCs w:val="28"/>
    </w:rPr>
  </w:style>
  <w:style w:type="paragraph" w:customStyle="1" w:styleId="Nagwek">
    <w:name w:val="Nagłówek"/>
    <w:basedOn w:val="af0"/>
    <w:next w:val="afffffffb"/>
    <w:pPr>
      <w:keepNext/>
      <w:spacing w:before="240" w:after="120"/>
    </w:pPr>
    <w:rPr>
      <w:rFonts w:ascii="OpenSymbol" w:eastAsia="Arial" w:hAnsi="OpenSymbol" w:cs="Helvetica"/>
      <w:sz w:val="28"/>
      <w:szCs w:val="28"/>
    </w:rPr>
  </w:style>
  <w:style w:type="paragraph" w:customStyle="1" w:styleId="Podpis">
    <w:name w:val="Podpis"/>
    <w:basedOn w:val="af0"/>
    <w:pPr>
      <w:suppressLineNumbers/>
      <w:spacing w:before="120" w:after="120"/>
    </w:pPr>
    <w:rPr>
      <w:rFonts w:cs="Helvetica"/>
      <w:i/>
      <w:iCs/>
    </w:rPr>
  </w:style>
  <w:style w:type="paragraph" w:customStyle="1" w:styleId="Nagwek3">
    <w:name w:val="Nagłówek3"/>
    <w:basedOn w:val="af0"/>
    <w:next w:val="afffffffb"/>
    <w:pPr>
      <w:keepNext/>
      <w:spacing w:before="240" w:after="120"/>
    </w:pPr>
    <w:rPr>
      <w:rFonts w:ascii="OpenSymbol" w:eastAsia="Arial" w:hAnsi="OpenSymbol" w:cs="Helvetica"/>
      <w:sz w:val="28"/>
      <w:szCs w:val="28"/>
    </w:rPr>
  </w:style>
  <w:style w:type="paragraph" w:customStyle="1" w:styleId="Podpis3">
    <w:name w:val="Podpis3"/>
    <w:basedOn w:val="af0"/>
    <w:pPr>
      <w:suppressLineNumbers/>
      <w:spacing w:before="120" w:after="120"/>
    </w:pPr>
    <w:rPr>
      <w:rFonts w:cs="Helvetica"/>
      <w:i/>
      <w:iCs/>
    </w:rPr>
  </w:style>
  <w:style w:type="paragraph" w:customStyle="1" w:styleId="1ffff9">
    <w:name w:val="Название объекта1"/>
    <w:basedOn w:val="af0"/>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0"/>
    <w:pPr>
      <w:spacing w:line="360" w:lineRule="auto"/>
      <w:ind w:firstLine="360"/>
      <w:jc w:val="both"/>
    </w:pPr>
    <w:rPr>
      <w:sz w:val="28"/>
      <w:szCs w:val="28"/>
      <w:lang w:val="uk-UA"/>
    </w:rPr>
  </w:style>
  <w:style w:type="paragraph" w:customStyle="1" w:styleId="331">
    <w:name w:val="Основной текст с отступом 33"/>
    <w:basedOn w:val="af0"/>
    <w:pPr>
      <w:ind w:firstLine="397"/>
      <w:jc w:val="both"/>
    </w:pPr>
    <w:rPr>
      <w:sz w:val="28"/>
      <w:szCs w:val="28"/>
      <w:lang w:val="uk-UA"/>
    </w:rPr>
  </w:style>
  <w:style w:type="paragraph" w:customStyle="1" w:styleId="afffffffffffffa">
    <w:name w:val="ЦитатаВірш"/>
    <w:basedOn w:val="af0"/>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0"/>
    <w:next w:val="af0"/>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0"/>
    <w:pPr>
      <w:spacing w:before="48" w:after="48"/>
      <w:ind w:firstLine="432"/>
      <w:jc w:val="both"/>
    </w:pPr>
  </w:style>
  <w:style w:type="paragraph" w:customStyle="1" w:styleId="fulltext">
    <w:name w:val="fulltext"/>
    <w:basedOn w:val="af0"/>
    <w:pPr>
      <w:spacing w:before="280" w:after="280"/>
    </w:pPr>
    <w:rPr>
      <w:rFonts w:ascii="Mangal" w:hAnsi="Mangal" w:cs="Mangal"/>
    </w:rPr>
  </w:style>
  <w:style w:type="paragraph" w:customStyle="1" w:styleId="2fff5">
    <w:name w:val="Подзаголовок2"/>
    <w:basedOn w:val="af0"/>
    <w:pPr>
      <w:spacing w:after="280"/>
    </w:pPr>
    <w:rPr>
      <w:sz w:val="27"/>
      <w:szCs w:val="27"/>
    </w:rPr>
  </w:style>
  <w:style w:type="paragraph" w:customStyle="1" w:styleId="317">
    <w:name w:val="Список 31"/>
    <w:basedOn w:val="af0"/>
    <w:pPr>
      <w:ind w:left="849" w:hanging="283"/>
    </w:pPr>
  </w:style>
  <w:style w:type="paragraph" w:customStyle="1" w:styleId="afffffffffffffc">
    <w:name w:val="Краткий обратный адрес"/>
    <w:basedOn w:val="af0"/>
  </w:style>
  <w:style w:type="paragraph" w:customStyle="1" w:styleId="Head">
    <w:name w:val="Head"/>
    <w:basedOn w:val="af0"/>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0"/>
    <w:pPr>
      <w:tabs>
        <w:tab w:val="left" w:pos="283"/>
      </w:tabs>
      <w:ind w:left="283" w:hanging="283"/>
      <w:jc w:val="both"/>
    </w:pPr>
    <w:rPr>
      <w:color w:val="000000"/>
      <w:sz w:val="16"/>
      <w:szCs w:val="20"/>
    </w:rPr>
  </w:style>
  <w:style w:type="paragraph" w:customStyle="1" w:styleId="BodyText31">
    <w:name w:val="Body Text 31"/>
    <w:basedOn w:val="af0"/>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f0"/>
    <w:pPr>
      <w:shd w:val="clear" w:color="auto" w:fill="FFFFFF"/>
      <w:spacing w:before="284" w:line="320" w:lineRule="atLeast"/>
      <w:ind w:left="900" w:right="284" w:firstLine="284"/>
      <w:jc w:val="both"/>
    </w:pPr>
    <w:rPr>
      <w:color w:val="993300"/>
    </w:rPr>
  </w:style>
  <w:style w:type="paragraph" w:customStyle="1" w:styleId="m1">
    <w:name w:val="m1"/>
    <w:basedOn w:val="af0"/>
    <w:pPr>
      <w:shd w:val="clear" w:color="auto" w:fill="FFFFFF"/>
      <w:spacing w:line="320" w:lineRule="atLeast"/>
      <w:ind w:firstLine="284"/>
      <w:jc w:val="both"/>
    </w:pPr>
    <w:rPr>
      <w:color w:val="000000"/>
    </w:rPr>
  </w:style>
  <w:style w:type="paragraph" w:customStyle="1" w:styleId="small">
    <w:name w:val="small"/>
    <w:basedOn w:val="af0"/>
    <w:rPr>
      <w:rFonts w:ascii="FreeSetCTT" w:hAnsi="FreeSetCTT" w:cs="FreeSetCTT"/>
      <w:color w:val="808080"/>
    </w:rPr>
  </w:style>
  <w:style w:type="paragraph" w:customStyle="1" w:styleId="answer1">
    <w:name w:val="answer1"/>
    <w:basedOn w:val="af0"/>
    <w:pPr>
      <w:spacing w:after="240"/>
    </w:pPr>
  </w:style>
  <w:style w:type="paragraph" w:customStyle="1" w:styleId="pagenum">
    <w:name w:val="pagenum"/>
    <w:basedOn w:val="af0"/>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0"/>
    <w:pPr>
      <w:spacing w:before="180"/>
      <w:ind w:firstLine="432"/>
      <w:jc w:val="both"/>
    </w:pPr>
  </w:style>
  <w:style w:type="paragraph" w:customStyle="1" w:styleId="1111">
    <w:name w:val="Заголовок 111"/>
    <w:basedOn w:val="af0"/>
    <w:rPr>
      <w:b/>
      <w:bCs/>
      <w:color w:val="02125F"/>
      <w:kern w:val="1"/>
      <w:sz w:val="21"/>
      <w:szCs w:val="21"/>
    </w:rPr>
  </w:style>
  <w:style w:type="paragraph" w:customStyle="1" w:styleId="3111">
    <w:name w:val="Заголовок 311"/>
    <w:basedOn w:val="af0"/>
    <w:rPr>
      <w:rFonts w:ascii="Helvetica" w:hAnsi="Helvetica" w:cs="Helvetica"/>
      <w:b/>
      <w:bCs/>
      <w:color w:val="02125F"/>
      <w:sz w:val="18"/>
      <w:szCs w:val="18"/>
    </w:rPr>
  </w:style>
  <w:style w:type="paragraph" w:styleId="z-1">
    <w:name w:val="HTML Top of Form"/>
    <w:basedOn w:val="af0"/>
    <w:next w:val="af0"/>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0"/>
    <w:pPr>
      <w:spacing w:before="280" w:after="280"/>
      <w:jc w:val="both"/>
    </w:pPr>
    <w:rPr>
      <w:rFonts w:ascii="OpenSymbol" w:hAnsi="OpenSymbol" w:cs="OpenSymbol"/>
      <w:b/>
      <w:bCs/>
      <w:i/>
      <w:iCs/>
      <w:color w:val="000000"/>
      <w:sz w:val="18"/>
      <w:szCs w:val="18"/>
    </w:rPr>
  </w:style>
  <w:style w:type="paragraph" w:customStyle="1" w:styleId="11e">
    <w:name w:val="Название11"/>
    <w:basedOn w:val="af0"/>
    <w:pPr>
      <w:suppressLineNumbers/>
      <w:spacing w:before="120" w:after="120"/>
    </w:pPr>
    <w:rPr>
      <w:rFonts w:cs="Helvetica"/>
      <w:i/>
      <w:iCs/>
    </w:rPr>
  </w:style>
  <w:style w:type="paragraph" w:customStyle="1" w:styleId="1ffffb">
    <w:name w:val="Указатель1"/>
    <w:basedOn w:val="af0"/>
    <w:pPr>
      <w:suppressLineNumbers/>
    </w:pPr>
    <w:rPr>
      <w:rFonts w:cs="Helvetica"/>
    </w:rPr>
  </w:style>
  <w:style w:type="paragraph" w:customStyle="1" w:styleId="afffffffffffffe">
    <w:name w:val="Содержимое врезки"/>
    <w:basedOn w:val="afffffffb"/>
    <w:rPr>
      <w:sz w:val="24"/>
    </w:rPr>
  </w:style>
  <w:style w:type="paragraph" w:customStyle="1" w:styleId="H2">
    <w:name w:val="H2"/>
    <w:basedOn w:val="af0"/>
    <w:next w:val="af0"/>
    <w:pPr>
      <w:keepNext/>
      <w:spacing w:before="100" w:after="100"/>
    </w:pPr>
    <w:rPr>
      <w:b/>
      <w:sz w:val="36"/>
      <w:szCs w:val="20"/>
      <w:lang w:val="uk-UA"/>
    </w:rPr>
  </w:style>
  <w:style w:type="paragraph" w:customStyle="1" w:styleId="Blockquote">
    <w:name w:val="Blockquote"/>
    <w:basedOn w:val="af0"/>
    <w:pPr>
      <w:spacing w:before="100" w:after="100"/>
      <w:ind w:left="360" w:right="360"/>
    </w:pPr>
    <w:rPr>
      <w:szCs w:val="20"/>
      <w:lang w:val="uk-UA"/>
    </w:rPr>
  </w:style>
  <w:style w:type="paragraph" w:customStyle="1" w:styleId="DefinitionList">
    <w:name w:val="Definition List"/>
    <w:basedOn w:val="af0"/>
    <w:next w:val="af0"/>
    <w:pPr>
      <w:ind w:left="360"/>
    </w:pPr>
    <w:rPr>
      <w:szCs w:val="20"/>
      <w:lang w:val="uk-UA"/>
    </w:rPr>
  </w:style>
  <w:style w:type="paragraph" w:customStyle="1" w:styleId="H3">
    <w:name w:val="H3"/>
    <w:basedOn w:val="af0"/>
    <w:next w:val="af0"/>
    <w:pPr>
      <w:keepNext/>
      <w:spacing w:before="100" w:after="100"/>
    </w:pPr>
    <w:rPr>
      <w:b/>
      <w:sz w:val="28"/>
      <w:szCs w:val="20"/>
      <w:lang w:val="uk-UA"/>
    </w:rPr>
  </w:style>
  <w:style w:type="paragraph" w:customStyle="1" w:styleId="H5">
    <w:name w:val="H5"/>
    <w:basedOn w:val="af0"/>
    <w:next w:val="af0"/>
    <w:pPr>
      <w:keepNext/>
      <w:spacing w:before="100" w:after="100"/>
    </w:pPr>
    <w:rPr>
      <w:b/>
      <w:sz w:val="20"/>
      <w:szCs w:val="20"/>
      <w:lang w:val="uk-UA"/>
    </w:rPr>
  </w:style>
  <w:style w:type="paragraph" w:customStyle="1" w:styleId="H4">
    <w:name w:val="H4"/>
    <w:basedOn w:val="af0"/>
    <w:next w:val="af0"/>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f0"/>
    <w:rPr>
      <w:sz w:val="28"/>
      <w:szCs w:val="20"/>
      <w:lang w:val="uk-UA"/>
    </w:rPr>
  </w:style>
  <w:style w:type="paragraph" w:styleId="2fff6">
    <w:name w:val="index 2"/>
    <w:basedOn w:val="af0"/>
    <w:next w:val="af0"/>
    <w:pPr>
      <w:widowControl w:val="0"/>
      <w:autoSpaceDE w:val="0"/>
      <w:ind w:left="400" w:hanging="200"/>
    </w:pPr>
    <w:rPr>
      <w:sz w:val="18"/>
      <w:szCs w:val="18"/>
    </w:rPr>
  </w:style>
  <w:style w:type="paragraph" w:styleId="3fe">
    <w:name w:val="index 3"/>
    <w:basedOn w:val="af0"/>
    <w:next w:val="af0"/>
    <w:pPr>
      <w:widowControl w:val="0"/>
      <w:autoSpaceDE w:val="0"/>
      <w:ind w:left="600" w:hanging="200"/>
    </w:pPr>
    <w:rPr>
      <w:sz w:val="18"/>
      <w:szCs w:val="18"/>
    </w:rPr>
  </w:style>
  <w:style w:type="paragraph" w:customStyle="1" w:styleId="413">
    <w:name w:val="Указатель 41"/>
    <w:basedOn w:val="af0"/>
    <w:next w:val="af0"/>
    <w:pPr>
      <w:widowControl w:val="0"/>
      <w:autoSpaceDE w:val="0"/>
      <w:ind w:left="800" w:hanging="200"/>
    </w:pPr>
    <w:rPr>
      <w:sz w:val="18"/>
      <w:szCs w:val="18"/>
    </w:rPr>
  </w:style>
  <w:style w:type="paragraph" w:customStyle="1" w:styleId="512">
    <w:name w:val="Указатель 51"/>
    <w:basedOn w:val="af0"/>
    <w:next w:val="af0"/>
    <w:pPr>
      <w:widowControl w:val="0"/>
      <w:autoSpaceDE w:val="0"/>
      <w:ind w:left="1000" w:hanging="200"/>
    </w:pPr>
    <w:rPr>
      <w:sz w:val="18"/>
      <w:szCs w:val="18"/>
    </w:rPr>
  </w:style>
  <w:style w:type="paragraph" w:customStyle="1" w:styleId="611">
    <w:name w:val="Указатель 61"/>
    <w:basedOn w:val="af0"/>
    <w:next w:val="af0"/>
    <w:pPr>
      <w:widowControl w:val="0"/>
      <w:autoSpaceDE w:val="0"/>
      <w:ind w:left="1200" w:hanging="200"/>
    </w:pPr>
    <w:rPr>
      <w:sz w:val="18"/>
      <w:szCs w:val="18"/>
    </w:rPr>
  </w:style>
  <w:style w:type="paragraph" w:customStyle="1" w:styleId="711">
    <w:name w:val="Указатель 71"/>
    <w:basedOn w:val="af0"/>
    <w:next w:val="af0"/>
    <w:pPr>
      <w:widowControl w:val="0"/>
      <w:autoSpaceDE w:val="0"/>
      <w:ind w:left="1400" w:hanging="200"/>
    </w:pPr>
    <w:rPr>
      <w:sz w:val="18"/>
      <w:szCs w:val="18"/>
    </w:rPr>
  </w:style>
  <w:style w:type="paragraph" w:customStyle="1" w:styleId="810">
    <w:name w:val="Указатель 81"/>
    <w:basedOn w:val="af0"/>
    <w:next w:val="af0"/>
    <w:pPr>
      <w:widowControl w:val="0"/>
      <w:autoSpaceDE w:val="0"/>
      <w:ind w:left="1600" w:hanging="200"/>
    </w:pPr>
    <w:rPr>
      <w:sz w:val="18"/>
      <w:szCs w:val="18"/>
    </w:rPr>
  </w:style>
  <w:style w:type="paragraph" w:customStyle="1" w:styleId="910">
    <w:name w:val="Указатель 91"/>
    <w:basedOn w:val="af0"/>
    <w:next w:val="af0"/>
    <w:pPr>
      <w:widowControl w:val="0"/>
      <w:autoSpaceDE w:val="0"/>
      <w:ind w:left="1800" w:hanging="200"/>
    </w:pPr>
    <w:rPr>
      <w:sz w:val="18"/>
      <w:szCs w:val="18"/>
    </w:rPr>
  </w:style>
  <w:style w:type="paragraph" w:styleId="affffffffffffff0">
    <w:name w:val="index heading"/>
    <w:basedOn w:val="af0"/>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0"/>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2"/>
    <w:pPr>
      <w:ind w:firstLine="210"/>
    </w:pPr>
    <w:rPr>
      <w:sz w:val="24"/>
    </w:rPr>
  </w:style>
  <w:style w:type="paragraph" w:customStyle="1" w:styleId="Iauiueaennaoaoey">
    <w:name w:val="Iau?iue aenna?oaoey"/>
    <w:basedOn w:val="af0"/>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0"/>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0"/>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0"/>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0"/>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0"/>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0"/>
    <w:pPr>
      <w:tabs>
        <w:tab w:val="left" w:pos="360"/>
      </w:tabs>
      <w:spacing w:line="360" w:lineRule="auto"/>
      <w:ind w:firstLine="454"/>
      <w:jc w:val="both"/>
    </w:pPr>
    <w:rPr>
      <w:sz w:val="28"/>
      <w:szCs w:val="28"/>
      <w:lang w:val="uk-UA"/>
    </w:rPr>
  </w:style>
  <w:style w:type="paragraph" w:customStyle="1" w:styleId="BookPage0">
    <w:name w:val="BookPage Знак"/>
    <w:basedOn w:val="af0"/>
    <w:pPr>
      <w:widowControl w:val="0"/>
      <w:autoSpaceDE w:val="0"/>
      <w:spacing w:before="210"/>
    </w:pPr>
    <w:rPr>
      <w:rFonts w:ascii="OpenSymbol" w:hAnsi="OpenSymbol" w:cs="OpenSymbol"/>
      <w:b/>
      <w:bCs/>
      <w:color w:val="666699"/>
    </w:rPr>
  </w:style>
  <w:style w:type="paragraph" w:customStyle="1" w:styleId="BookPage1">
    <w:name w:val="BookPage"/>
    <w:basedOn w:val="af0"/>
    <w:pPr>
      <w:widowControl w:val="0"/>
      <w:autoSpaceDE w:val="0"/>
      <w:spacing w:before="210"/>
    </w:pPr>
    <w:rPr>
      <w:rFonts w:ascii="OpenSymbol" w:hAnsi="OpenSymbol" w:cs="OpenSymbol"/>
      <w:b/>
      <w:bCs/>
      <w:color w:val="666699"/>
    </w:rPr>
  </w:style>
  <w:style w:type="paragraph" w:customStyle="1" w:styleId="94">
    <w:name w:val="заголовок 9"/>
    <w:basedOn w:val="af0"/>
    <w:next w:val="af0"/>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f0"/>
    <w:pPr>
      <w:autoSpaceDE w:val="0"/>
    </w:pPr>
    <w:rPr>
      <w:sz w:val="20"/>
      <w:szCs w:val="20"/>
    </w:rPr>
  </w:style>
  <w:style w:type="paragraph" w:customStyle="1" w:styleId="affffffffffffff5">
    <w:name w:val="глава №"/>
    <w:basedOn w:val="af0"/>
    <w:next w:val="af0"/>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b"/>
    <w:pPr>
      <w:autoSpaceDE w:val="0"/>
      <w:spacing w:after="0" w:line="360" w:lineRule="auto"/>
      <w:ind w:firstLine="720"/>
      <w:jc w:val="both"/>
    </w:pPr>
    <w:rPr>
      <w:szCs w:val="28"/>
    </w:rPr>
  </w:style>
  <w:style w:type="paragraph" w:customStyle="1" w:styleId="Noeeu1">
    <w:name w:val="Noeeu1"/>
    <w:basedOn w:val="af0"/>
    <w:pPr>
      <w:overflowPunct w:val="0"/>
      <w:autoSpaceDE w:val="0"/>
      <w:spacing w:line="360" w:lineRule="auto"/>
      <w:ind w:firstLine="567"/>
      <w:jc w:val="both"/>
      <w:textAlignment w:val="baseline"/>
    </w:pPr>
    <w:rPr>
      <w:sz w:val="28"/>
      <w:szCs w:val="28"/>
    </w:rPr>
  </w:style>
  <w:style w:type="paragraph" w:customStyle="1" w:styleId="rvps5">
    <w:name w:val="rvps5"/>
    <w:basedOn w:val="af0"/>
    <w:pPr>
      <w:spacing w:before="280" w:after="280"/>
    </w:pPr>
    <w:rPr>
      <w:rFonts w:eastAsia="Impact"/>
    </w:rPr>
  </w:style>
  <w:style w:type="paragraph" w:customStyle="1" w:styleId="1-liter">
    <w:name w:val="1-liter"/>
    <w:basedOn w:val="af0"/>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f0"/>
    <w:pPr>
      <w:ind w:firstLine="284"/>
      <w:jc w:val="both"/>
    </w:pPr>
    <w:rPr>
      <w:sz w:val="20"/>
      <w:szCs w:val="20"/>
      <w:lang w:val="uk-UA"/>
    </w:rPr>
  </w:style>
  <w:style w:type="paragraph" w:customStyle="1" w:styleId="WW-20">
    <w:name w:val="WW-Основной текст с отступом 2"/>
    <w:basedOn w:val="af0"/>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0"/>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0"/>
    <w:next w:val="af0"/>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b"/>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f0"/>
    <w:pPr>
      <w:spacing w:line="343" w:lineRule="auto"/>
      <w:ind w:firstLine="709"/>
      <w:jc w:val="both"/>
    </w:pPr>
    <w:rPr>
      <w:rFonts w:ascii="Helvetica" w:hAnsi="Helvetica" w:cs="Helvetica"/>
      <w:sz w:val="16"/>
      <w:szCs w:val="16"/>
      <w:lang w:val="uk-UA"/>
    </w:rPr>
  </w:style>
  <w:style w:type="paragraph" w:customStyle="1" w:styleId="1-zbirnyk">
    <w:name w:val="1-zbirnyk"/>
    <w:basedOn w:val="af0"/>
    <w:pPr>
      <w:ind w:firstLine="567"/>
      <w:jc w:val="both"/>
    </w:pPr>
    <w:rPr>
      <w:sz w:val="21"/>
      <w:szCs w:val="20"/>
      <w:lang w:val="uk-UA"/>
    </w:rPr>
  </w:style>
  <w:style w:type="paragraph" w:customStyle="1" w:styleId="pfull">
    <w:name w:val="pfull"/>
    <w:basedOn w:val="af0"/>
    <w:pPr>
      <w:spacing w:before="280" w:after="280"/>
    </w:pPr>
  </w:style>
  <w:style w:type="paragraph" w:customStyle="1" w:styleId="bodytext">
    <w:name w:val="bodytext"/>
    <w:basedOn w:val="af0"/>
    <w:pPr>
      <w:spacing w:after="22"/>
      <w:ind w:firstLine="330"/>
    </w:pPr>
    <w:rPr>
      <w:sz w:val="26"/>
      <w:szCs w:val="26"/>
    </w:rPr>
  </w:style>
  <w:style w:type="paragraph" w:customStyle="1" w:styleId="docheader">
    <w:name w:val="docheader"/>
    <w:basedOn w:val="af0"/>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0"/>
    <w:pPr>
      <w:spacing w:before="280" w:after="280"/>
    </w:pPr>
  </w:style>
  <w:style w:type="paragraph" w:customStyle="1" w:styleId="affffffffffffff9">
    <w:name w:val="текст виноски"/>
    <w:basedOn w:val="afffffffd"/>
    <w:pPr>
      <w:spacing w:line="240" w:lineRule="auto"/>
    </w:pPr>
    <w:rPr>
      <w:sz w:val="20"/>
      <w:szCs w:val="20"/>
    </w:rPr>
  </w:style>
  <w:style w:type="paragraph" w:customStyle="1" w:styleId="0500286">
    <w:name w:val="Стиль Черный Первая строка:  05 см Справа:  002 см Перед:  86..."/>
    <w:basedOn w:val="af0"/>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0"/>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f0"/>
    <w:pPr>
      <w:spacing w:line="360" w:lineRule="auto"/>
      <w:ind w:firstLine="709"/>
      <w:jc w:val="both"/>
    </w:pPr>
    <w:rPr>
      <w:sz w:val="28"/>
      <w:szCs w:val="28"/>
    </w:rPr>
  </w:style>
  <w:style w:type="paragraph" w:customStyle="1" w:styleId="BodyText23">
    <w:name w:val="Body Text 23"/>
    <w:basedOn w:val="af0"/>
    <w:pPr>
      <w:tabs>
        <w:tab w:val="left" w:pos="3630"/>
      </w:tabs>
      <w:autoSpaceDE w:val="0"/>
      <w:spacing w:line="360" w:lineRule="auto"/>
      <w:jc w:val="both"/>
    </w:pPr>
  </w:style>
  <w:style w:type="paragraph" w:customStyle="1" w:styleId="BodyText22">
    <w:name w:val="Body Text 22"/>
    <w:basedOn w:val="af0"/>
    <w:pPr>
      <w:autoSpaceDE w:val="0"/>
      <w:spacing w:line="360" w:lineRule="auto"/>
      <w:ind w:firstLine="567"/>
      <w:jc w:val="both"/>
    </w:pPr>
    <w:rPr>
      <w:sz w:val="28"/>
      <w:szCs w:val="28"/>
    </w:rPr>
  </w:style>
  <w:style w:type="paragraph" w:customStyle="1" w:styleId="affffffffffffffc">
    <w:name w:val="????? ??????"/>
    <w:basedOn w:val="af0"/>
    <w:pPr>
      <w:widowControl w:val="0"/>
      <w:autoSpaceDE w:val="0"/>
    </w:pPr>
    <w:rPr>
      <w:sz w:val="20"/>
      <w:szCs w:val="20"/>
    </w:rPr>
  </w:style>
  <w:style w:type="paragraph" w:customStyle="1" w:styleId="60">
    <w:name w:val="Нумерованный список 6"/>
    <w:basedOn w:val="af0"/>
    <w:pPr>
      <w:numPr>
        <w:numId w:val="18"/>
      </w:numPr>
      <w:spacing w:line="192" w:lineRule="auto"/>
    </w:pPr>
  </w:style>
  <w:style w:type="paragraph" w:customStyle="1" w:styleId="outdent">
    <w:name w:val="outdent"/>
    <w:basedOn w:val="af0"/>
    <w:pPr>
      <w:spacing w:after="240"/>
      <w:ind w:left="480" w:right="240" w:hanging="240"/>
    </w:pPr>
  </w:style>
  <w:style w:type="paragraph" w:customStyle="1" w:styleId="firstpara">
    <w:name w:val="firstpara"/>
    <w:basedOn w:val="af0"/>
  </w:style>
  <w:style w:type="paragraph" w:customStyle="1" w:styleId="medium-normal1">
    <w:name w:val="medium-normal1"/>
    <w:basedOn w:val="af0"/>
    <w:pPr>
      <w:spacing w:before="280" w:after="280"/>
    </w:pPr>
    <w:rPr>
      <w:lang w:val="uk-UA"/>
    </w:rPr>
  </w:style>
  <w:style w:type="paragraph" w:customStyle="1" w:styleId="rvps6">
    <w:name w:val="rvps6"/>
    <w:basedOn w:val="af0"/>
    <w:pPr>
      <w:spacing w:before="280" w:after="280"/>
    </w:pPr>
  </w:style>
  <w:style w:type="paragraph" w:customStyle="1" w:styleId="Iniiaiieoaeno">
    <w:name w:val="Iniiaiie oaeno"/>
    <w:basedOn w:val="af0"/>
    <w:pPr>
      <w:spacing w:after="120"/>
    </w:pPr>
    <w:rPr>
      <w:sz w:val="20"/>
      <w:szCs w:val="20"/>
    </w:rPr>
  </w:style>
  <w:style w:type="paragraph" w:customStyle="1" w:styleId="censm">
    <w:name w:val="censm"/>
    <w:basedOn w:val="af0"/>
    <w:pPr>
      <w:spacing w:before="280" w:after="280"/>
    </w:pPr>
  </w:style>
  <w:style w:type="paragraph" w:customStyle="1" w:styleId="sm">
    <w:name w:val="sm"/>
    <w:basedOn w:val="af0"/>
    <w:pPr>
      <w:spacing w:before="280" w:after="280"/>
    </w:pPr>
    <w:rPr>
      <w:rFonts w:ascii="OpenSymbol" w:hAnsi="OpenSymbol" w:cs="OpenSymbol"/>
      <w:sz w:val="22"/>
      <w:szCs w:val="22"/>
    </w:rPr>
  </w:style>
  <w:style w:type="paragraph" w:customStyle="1" w:styleId="author0">
    <w:name w:val="author"/>
    <w:basedOn w:val="af0"/>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0"/>
    <w:pPr>
      <w:spacing w:before="120" w:after="120" w:line="360" w:lineRule="atLeast"/>
      <w:ind w:left="115" w:right="115"/>
      <w:jc w:val="both"/>
    </w:pPr>
    <w:rPr>
      <w:rFonts w:ascii="OpenSymbol" w:hAnsi="OpenSymbol" w:cs="OpenSymbol"/>
      <w:color w:val="000000"/>
    </w:rPr>
  </w:style>
  <w:style w:type="paragraph" w:customStyle="1" w:styleId="avtor0">
    <w:name w:val="avtor"/>
    <w:basedOn w:val="af0"/>
    <w:pPr>
      <w:spacing w:before="280" w:after="280"/>
    </w:pPr>
  </w:style>
  <w:style w:type="paragraph" w:customStyle="1" w:styleId="affffffffffffffd">
    <w:name w:val="Звезды"/>
    <w:basedOn w:val="af0"/>
    <w:next w:val="af0"/>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b"/>
    <w:pPr>
      <w:widowControl w:val="0"/>
      <w:spacing w:before="120" w:after="0" w:line="360" w:lineRule="auto"/>
      <w:ind w:firstLine="1134"/>
      <w:jc w:val="both"/>
    </w:pPr>
    <w:rPr>
      <w:szCs w:val="20"/>
    </w:rPr>
  </w:style>
  <w:style w:type="paragraph" w:customStyle="1" w:styleId="3f3f3f">
    <w:name w:val="Ч3fи3fп3f"/>
    <w:basedOn w:val="af0"/>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0"/>
    <w:pPr>
      <w:widowControl w:val="0"/>
      <w:spacing w:after="120" w:line="480" w:lineRule="auto"/>
    </w:pPr>
  </w:style>
  <w:style w:type="paragraph" w:customStyle="1" w:styleId="3f3f3f3f3f3f">
    <w:name w:val="М3fо3fй3f у3fк3fр3f"/>
    <w:basedOn w:val="af0"/>
    <w:pPr>
      <w:widowControl w:val="0"/>
      <w:ind w:firstLine="567"/>
      <w:jc w:val="both"/>
    </w:pPr>
    <w:rPr>
      <w:sz w:val="28"/>
      <w:szCs w:val="28"/>
      <w:lang w:val="uk-UA"/>
    </w:rPr>
  </w:style>
  <w:style w:type="paragraph" w:customStyle="1" w:styleId="affffffffffffffe">
    <w:name w:val="Мой укр"/>
    <w:basedOn w:val="af0"/>
    <w:pPr>
      <w:widowControl w:val="0"/>
      <w:ind w:firstLine="567"/>
      <w:jc w:val="both"/>
    </w:pPr>
    <w:rPr>
      <w:sz w:val="28"/>
      <w:szCs w:val="28"/>
      <w:lang w:val="uk-UA"/>
    </w:rPr>
  </w:style>
  <w:style w:type="paragraph" w:customStyle="1" w:styleId="11">
    <w:name w:val="11"/>
    <w:basedOn w:val="af0"/>
    <w:pPr>
      <w:numPr>
        <w:numId w:val="15"/>
      </w:numPr>
      <w:jc w:val="both"/>
    </w:pPr>
    <w:rPr>
      <w:sz w:val="28"/>
      <w:szCs w:val="28"/>
      <w:lang w:val="uk-UA"/>
    </w:rPr>
  </w:style>
  <w:style w:type="paragraph" w:customStyle="1" w:styleId="afffffffffffffff">
    <w:name w:val="Название.Название схем"/>
    <w:basedOn w:val="af0"/>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0"/>
    <w:next w:val="af0"/>
    <w:pPr>
      <w:keepNext/>
      <w:autoSpaceDE w:val="0"/>
      <w:jc w:val="right"/>
    </w:pPr>
    <w:rPr>
      <w:b/>
      <w:bCs/>
      <w:sz w:val="32"/>
      <w:szCs w:val="32"/>
      <w:lang w:val="uk-UA"/>
    </w:rPr>
  </w:style>
  <w:style w:type="paragraph" w:customStyle="1" w:styleId="afffffffffffffff0">
    <w:name w:val="а"/>
    <w:basedOn w:val="af0"/>
    <w:pPr>
      <w:autoSpaceDE w:val="0"/>
      <w:ind w:firstLine="720"/>
      <w:jc w:val="both"/>
    </w:pPr>
    <w:rPr>
      <w:sz w:val="28"/>
      <w:szCs w:val="28"/>
      <w:lang w:val="uk-UA"/>
    </w:rPr>
  </w:style>
  <w:style w:type="paragraph" w:customStyle="1" w:styleId="68">
    <w:name w:val="заголовок 6"/>
    <w:basedOn w:val="af0"/>
    <w:next w:val="af0"/>
    <w:pPr>
      <w:keepNext/>
      <w:autoSpaceDE w:val="0"/>
      <w:spacing w:line="288" w:lineRule="auto"/>
      <w:jc w:val="center"/>
    </w:pPr>
    <w:rPr>
      <w:sz w:val="26"/>
      <w:szCs w:val="26"/>
      <w:lang w:val="en-US"/>
    </w:rPr>
  </w:style>
  <w:style w:type="paragraph" w:customStyle="1" w:styleId="afffffffffffffff1">
    <w:name w:val="рабочий"/>
    <w:basedOn w:val="af0"/>
    <w:pPr>
      <w:spacing w:line="360" w:lineRule="auto"/>
      <w:ind w:right="-284" w:firstLine="709"/>
      <w:jc w:val="both"/>
    </w:pPr>
    <w:rPr>
      <w:sz w:val="28"/>
      <w:szCs w:val="20"/>
    </w:rPr>
  </w:style>
  <w:style w:type="paragraph" w:customStyle="1" w:styleId="1fffff0">
    <w:name w:val="Продолжение списка1"/>
    <w:basedOn w:val="af0"/>
    <w:pPr>
      <w:spacing w:after="120"/>
      <w:ind w:left="283"/>
    </w:pPr>
  </w:style>
  <w:style w:type="paragraph" w:customStyle="1" w:styleId="cnfheader">
    <w:name w:val="cnfheader"/>
    <w:basedOn w:val="af0"/>
    <w:pPr>
      <w:spacing w:before="280" w:after="280"/>
    </w:pPr>
    <w:rPr>
      <w:rFonts w:ascii="OpenSymbol" w:hAnsi="OpenSymbol" w:cs="OpenSymbol"/>
      <w:b/>
      <w:bCs/>
      <w:caps/>
      <w:sz w:val="20"/>
      <w:szCs w:val="20"/>
    </w:rPr>
  </w:style>
  <w:style w:type="paragraph" w:customStyle="1" w:styleId="titul">
    <w:name w:val="titul"/>
    <w:basedOn w:val="af0"/>
    <w:pPr>
      <w:spacing w:before="280" w:after="280"/>
      <w:jc w:val="center"/>
    </w:pPr>
    <w:rPr>
      <w:b/>
      <w:bCs/>
      <w:color w:val="333333"/>
      <w:sz w:val="14"/>
      <w:szCs w:val="14"/>
    </w:rPr>
  </w:style>
  <w:style w:type="paragraph" w:customStyle="1" w:styleId="sources">
    <w:name w:val="sources"/>
    <w:basedOn w:val="af0"/>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1">
    <w:name w:val="Название3"/>
    <w:basedOn w:val="1fff4"/>
    <w:pPr>
      <w:snapToGrid/>
      <w:spacing w:before="0" w:after="0" w:line="360" w:lineRule="auto"/>
      <w:jc w:val="center"/>
    </w:pPr>
    <w:rPr>
      <w:sz w:val="28"/>
      <w:lang w:val="uk-UA"/>
    </w:rPr>
  </w:style>
  <w:style w:type="paragraph" w:customStyle="1" w:styleId="afffffffffffffff2">
    <w:name w:val="Âåðõíèé êîëîíòèòóë"/>
    <w:basedOn w:val="af0"/>
    <w:pPr>
      <w:widowControl w:val="0"/>
      <w:tabs>
        <w:tab w:val="center" w:pos="4677"/>
        <w:tab w:val="right" w:pos="9355"/>
      </w:tabs>
      <w:autoSpaceDE w:val="0"/>
    </w:pPr>
    <w:rPr>
      <w:sz w:val="20"/>
      <w:szCs w:val="20"/>
    </w:rPr>
  </w:style>
  <w:style w:type="paragraph" w:customStyle="1" w:styleId="414">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0"/>
    <w:next w:val="af0"/>
    <w:pPr>
      <w:keepNext/>
      <w:autoSpaceDE w:val="0"/>
      <w:jc w:val="center"/>
    </w:pPr>
    <w:rPr>
      <w:b/>
      <w:bCs/>
      <w:sz w:val="20"/>
      <w:szCs w:val="20"/>
      <w:lang w:val="uk-UA"/>
    </w:rPr>
  </w:style>
  <w:style w:type="paragraph" w:customStyle="1" w:styleId="d22">
    <w:name w:val="сdовной текст2 2"/>
    <w:basedOn w:val="af0"/>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f3">
    <w:name w:val="абзац"/>
    <w:basedOn w:val="af0"/>
    <w:pPr>
      <w:spacing w:line="360" w:lineRule="auto"/>
      <w:jc w:val="both"/>
    </w:pPr>
    <w:rPr>
      <w:b/>
      <w:sz w:val="28"/>
      <w:szCs w:val="20"/>
    </w:rPr>
  </w:style>
  <w:style w:type="paragraph" w:customStyle="1" w:styleId="pt">
    <w:name w:val="pt"/>
    <w:basedOn w:val="af0"/>
    <w:pPr>
      <w:spacing w:before="280" w:after="280"/>
      <w:ind w:left="443" w:right="443" w:firstLine="400"/>
      <w:jc w:val="both"/>
    </w:pPr>
  </w:style>
  <w:style w:type="paragraph" w:customStyle="1" w:styleId="ht">
    <w:name w:val="ht"/>
    <w:basedOn w:val="af0"/>
    <w:pPr>
      <w:spacing w:before="280" w:after="280"/>
      <w:ind w:left="443" w:right="443"/>
      <w:jc w:val="center"/>
    </w:pPr>
    <w:rPr>
      <w:sz w:val="27"/>
      <w:szCs w:val="27"/>
    </w:rPr>
  </w:style>
  <w:style w:type="paragraph" w:customStyle="1" w:styleId="afffffffffffffff4">
    <w:name w:val="Книги"/>
    <w:basedOn w:val="af0"/>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f0"/>
    <w:pPr>
      <w:ind w:left="4252"/>
    </w:pPr>
    <w:rPr>
      <w:lang w:val="pl-PL"/>
    </w:rPr>
  </w:style>
  <w:style w:type="paragraph" w:customStyle="1" w:styleId="rvps17">
    <w:name w:val="rvps17"/>
    <w:basedOn w:val="af0"/>
    <w:pPr>
      <w:spacing w:before="280" w:after="280"/>
    </w:pPr>
  </w:style>
  <w:style w:type="paragraph" w:customStyle="1" w:styleId="rvps14">
    <w:name w:val="rvps14"/>
    <w:basedOn w:val="af0"/>
    <w:pPr>
      <w:spacing w:before="280" w:after="280"/>
    </w:pPr>
  </w:style>
  <w:style w:type="paragraph" w:customStyle="1" w:styleId="afffffffffffffff5">
    <w:name w:val="без абзаца"/>
    <w:basedOn w:val="af0"/>
    <w:pPr>
      <w:jc w:val="center"/>
    </w:pPr>
    <w:rPr>
      <w:rFonts w:eastAsia="IzhTitl"/>
      <w:sz w:val="28"/>
      <w:szCs w:val="20"/>
      <w:lang w:val="uk-UA"/>
    </w:rPr>
  </w:style>
  <w:style w:type="paragraph" w:customStyle="1" w:styleId="Programmline2">
    <w:name w:val="Programmline2"/>
    <w:basedOn w:val="af0"/>
    <w:pPr>
      <w:spacing w:before="40" w:after="40" w:line="360" w:lineRule="auto"/>
      <w:ind w:left="488" w:right="-153" w:hanging="488"/>
      <w:jc w:val="center"/>
    </w:pPr>
    <w:rPr>
      <w:bCs/>
      <w:sz w:val="22"/>
      <w:szCs w:val="20"/>
      <w:lang w:val="en-US"/>
    </w:rPr>
  </w:style>
  <w:style w:type="paragraph" w:customStyle="1" w:styleId="reference2">
    <w:name w:val="reference2"/>
    <w:basedOn w:val="af0"/>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0"/>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0"/>
    <w:next w:val="af0"/>
    <w:pPr>
      <w:spacing w:before="255" w:after="295" w:line="180" w:lineRule="exact"/>
      <w:jc w:val="both"/>
    </w:pPr>
    <w:rPr>
      <w:rFonts w:ascii="Mangal" w:hAnsi="Mangal" w:cs="Mangal"/>
      <w:sz w:val="16"/>
      <w:szCs w:val="20"/>
      <w:lang w:val="en-US"/>
    </w:rPr>
  </w:style>
  <w:style w:type="paragraph" w:customStyle="1" w:styleId="headersmall">
    <w:name w:val="headersmall"/>
    <w:basedOn w:val="af0"/>
    <w:pPr>
      <w:spacing w:before="280" w:after="280"/>
    </w:pPr>
  </w:style>
  <w:style w:type="paragraph" w:customStyle="1" w:styleId="TFReferencesSection">
    <w:name w:val="TF_References_Section"/>
    <w:basedOn w:val="af0"/>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f0"/>
    <w:pPr>
      <w:jc w:val="center"/>
    </w:pPr>
    <w:rPr>
      <w:sz w:val="28"/>
      <w:szCs w:val="20"/>
      <w:lang w:val="uk-UA"/>
    </w:rPr>
  </w:style>
  <w:style w:type="paragraph" w:customStyle="1" w:styleId="2fff7">
    <w:name w:val="Схема 2"/>
    <w:basedOn w:val="af0"/>
    <w:pPr>
      <w:jc w:val="center"/>
    </w:pPr>
    <w:rPr>
      <w:szCs w:val="20"/>
      <w:lang w:val="uk-UA"/>
    </w:rPr>
  </w:style>
  <w:style w:type="paragraph" w:customStyle="1" w:styleId="afffffffffffffff7">
    <w:name w:val="Титул"/>
    <w:basedOn w:val="af0"/>
    <w:pPr>
      <w:jc w:val="center"/>
    </w:pPr>
    <w:rPr>
      <w:sz w:val="32"/>
      <w:szCs w:val="20"/>
      <w:lang w:val="uk-UA"/>
    </w:rPr>
  </w:style>
  <w:style w:type="paragraph" w:customStyle="1" w:styleId="afffffffffffffff8">
    <w:name w:val="Формула"/>
    <w:basedOn w:val="af0"/>
    <w:pPr>
      <w:tabs>
        <w:tab w:val="left" w:pos="5954"/>
      </w:tabs>
      <w:spacing w:before="80" w:after="80"/>
      <w:ind w:right="851"/>
      <w:jc w:val="right"/>
    </w:pPr>
    <w:rPr>
      <w:sz w:val="28"/>
      <w:szCs w:val="20"/>
      <w:lang w:val="uk-UA"/>
    </w:rPr>
  </w:style>
  <w:style w:type="paragraph" w:customStyle="1" w:styleId="WW-21">
    <w:name w:val="WW-Основной текст 2"/>
    <w:basedOn w:val="af0"/>
    <w:pPr>
      <w:widowControl w:val="0"/>
      <w:spacing w:line="360" w:lineRule="auto"/>
      <w:jc w:val="both"/>
    </w:pPr>
    <w:rPr>
      <w:sz w:val="28"/>
      <w:szCs w:val="28"/>
      <w:lang w:val="uk-UA"/>
    </w:rPr>
  </w:style>
  <w:style w:type="paragraph" w:customStyle="1" w:styleId="1fffff5">
    <w:name w:val="Тема примечания1"/>
    <w:basedOn w:val="2ff3"/>
    <w:next w:val="2ff3"/>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0"/>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0"/>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f0"/>
    <w:pPr>
      <w:jc w:val="center"/>
    </w:pPr>
    <w:rPr>
      <w:sz w:val="26"/>
      <w:szCs w:val="26"/>
    </w:rPr>
  </w:style>
  <w:style w:type="paragraph" w:customStyle="1" w:styleId="afffffffffffffffb">
    <w:name w:val="Ссылка"/>
    <w:basedOn w:val="af0"/>
    <w:pPr>
      <w:spacing w:line="360" w:lineRule="auto"/>
      <w:ind w:firstLine="709"/>
      <w:jc w:val="both"/>
    </w:pPr>
  </w:style>
  <w:style w:type="paragraph" w:customStyle="1" w:styleId="afffffffffffffffc">
    <w:name w:val="Рисунок Знак"/>
    <w:basedOn w:val="af0"/>
    <w:pPr>
      <w:spacing w:after="240"/>
      <w:jc w:val="center"/>
    </w:pPr>
  </w:style>
  <w:style w:type="paragraph" w:customStyle="1" w:styleId="afffffffffffffffd">
    <w:name w:val="Рисунок"/>
    <w:basedOn w:val="af0"/>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f0"/>
    <w:next w:val="af0"/>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0"/>
    <w:pPr>
      <w:spacing w:line="360" w:lineRule="auto"/>
      <w:ind w:firstLine="709"/>
      <w:jc w:val="both"/>
    </w:pPr>
    <w:rPr>
      <w:sz w:val="28"/>
      <w:szCs w:val="28"/>
      <w:lang w:val="uk-UA"/>
    </w:rPr>
  </w:style>
  <w:style w:type="paragraph" w:customStyle="1" w:styleId="2fff8">
    <w:name w:val="оглавление 2"/>
    <w:basedOn w:val="af0"/>
    <w:next w:val="af0"/>
    <w:pPr>
      <w:ind w:left="200"/>
    </w:pPr>
    <w:rPr>
      <w:sz w:val="20"/>
      <w:szCs w:val="20"/>
    </w:rPr>
  </w:style>
  <w:style w:type="paragraph" w:customStyle="1" w:styleId="1fffff6">
    <w:name w:val="оглавление 1"/>
    <w:basedOn w:val="af0"/>
    <w:next w:val="af0"/>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0"/>
    <w:next w:val="af0"/>
    <w:pPr>
      <w:ind w:left="400"/>
    </w:pPr>
    <w:rPr>
      <w:sz w:val="20"/>
      <w:szCs w:val="20"/>
    </w:rPr>
  </w:style>
  <w:style w:type="paragraph" w:customStyle="1" w:styleId="affffffffffffffff2">
    <w:name w:val="&quot;він"/>
    <w:basedOn w:val="af0"/>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0"/>
    <w:next w:val="af0"/>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0"/>
    <w:pPr>
      <w:spacing w:line="384" w:lineRule="auto"/>
      <w:ind w:firstLine="709"/>
      <w:jc w:val="both"/>
    </w:pPr>
    <w:rPr>
      <w:sz w:val="28"/>
      <w:szCs w:val="20"/>
      <w:lang w:val="en-US"/>
    </w:rPr>
  </w:style>
  <w:style w:type="paragraph" w:customStyle="1" w:styleId="D">
    <w:name w:val="D БезОтступа"/>
    <w:basedOn w:val="af0"/>
    <w:pPr>
      <w:spacing w:line="384" w:lineRule="auto"/>
      <w:jc w:val="both"/>
    </w:pPr>
    <w:rPr>
      <w:sz w:val="28"/>
      <w:szCs w:val="20"/>
      <w:lang w:val="en-US"/>
    </w:rPr>
  </w:style>
  <w:style w:type="paragraph" w:customStyle="1" w:styleId="f">
    <w:name w:val="f"/>
    <w:basedOn w:val="af0"/>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0"/>
    <w:next w:val="af0"/>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0"/>
    <w:pPr>
      <w:autoSpaceDE w:val="0"/>
      <w:spacing w:line="360" w:lineRule="auto"/>
    </w:pPr>
    <w:rPr>
      <w:sz w:val="28"/>
      <w:szCs w:val="28"/>
    </w:rPr>
  </w:style>
  <w:style w:type="paragraph" w:customStyle="1" w:styleId="affffffffffffffff5">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6">
    <w:name w:val="Чорновик"/>
    <w:basedOn w:val="1fff4"/>
    <w:pPr>
      <w:snapToGrid/>
      <w:spacing w:before="0" w:after="0" w:line="360" w:lineRule="exact"/>
      <w:ind w:firstLine="720"/>
    </w:pPr>
  </w:style>
  <w:style w:type="paragraph" w:customStyle="1" w:styleId="3ff4">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f0"/>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pPr>
      <w:suppressAutoHyphens/>
    </w:pPr>
    <w:rPr>
      <w:rFonts w:ascii="IzhTitl" w:eastAsia="IzhTitl" w:hAnsi="IzhTitl" w:cs="IzhTitl"/>
      <w:sz w:val="22"/>
      <w:szCs w:val="22"/>
      <w:lang w:eastAsia="ar-SA"/>
    </w:rPr>
  </w:style>
  <w:style w:type="paragraph" w:customStyle="1" w:styleId="f10">
    <w:name w:val="лсно$f1т"/>
    <w:basedOn w:val="af0"/>
    <w:pPr>
      <w:widowControl w:val="0"/>
      <w:jc w:val="both"/>
    </w:pPr>
    <w:rPr>
      <w:sz w:val="28"/>
      <w:szCs w:val="20"/>
    </w:rPr>
  </w:style>
  <w:style w:type="paragraph" w:customStyle="1" w:styleId="affffffffffffffff8">
    <w:name w:val="н"/>
    <w:basedOn w:val="af0"/>
    <w:pPr>
      <w:spacing w:line="360" w:lineRule="auto"/>
      <w:ind w:firstLine="284"/>
      <w:jc w:val="both"/>
    </w:pPr>
    <w:rPr>
      <w:sz w:val="28"/>
      <w:szCs w:val="20"/>
      <w:lang w:val="uk-UA"/>
    </w:rPr>
  </w:style>
  <w:style w:type="paragraph" w:customStyle="1" w:styleId="1fffff8">
    <w:name w:val="çàãîëîâîê 1"/>
    <w:basedOn w:val="af0"/>
    <w:next w:val="af0"/>
    <w:pPr>
      <w:keepNext/>
      <w:spacing w:line="360" w:lineRule="auto"/>
      <w:jc w:val="both"/>
    </w:pPr>
    <w:rPr>
      <w:sz w:val="28"/>
      <w:szCs w:val="20"/>
      <w:lang w:val="uk-UA"/>
    </w:rPr>
  </w:style>
  <w:style w:type="paragraph" w:customStyle="1" w:styleId="affffffffffffffff9">
    <w:name w:val="Ос"/>
    <w:basedOn w:val="affffffff2"/>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0"/>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f0"/>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f0"/>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f0"/>
    <w:pPr>
      <w:keepLines/>
      <w:spacing w:after="360" w:line="360" w:lineRule="auto"/>
      <w:jc w:val="center"/>
    </w:pPr>
    <w:rPr>
      <w:szCs w:val="20"/>
    </w:rPr>
  </w:style>
  <w:style w:type="paragraph" w:customStyle="1" w:styleId="affffffffffffffffd">
    <w:name w:val="Подпись к таблице"/>
    <w:basedOn w:val="af0"/>
    <w:link w:val="affffffffffffffffe"/>
    <w:pPr>
      <w:spacing w:line="360" w:lineRule="auto"/>
      <w:jc w:val="right"/>
    </w:pPr>
    <w:rPr>
      <w:sz w:val="28"/>
      <w:szCs w:val="20"/>
    </w:rPr>
  </w:style>
  <w:style w:type="paragraph" w:customStyle="1" w:styleId="afffffffffffffffff">
    <w:name w:val="Экспликация"/>
    <w:basedOn w:val="af0"/>
    <w:next w:val="af0"/>
    <w:pPr>
      <w:tabs>
        <w:tab w:val="left" w:pos="1276"/>
      </w:tabs>
      <w:spacing w:line="360" w:lineRule="auto"/>
      <w:ind w:left="907"/>
      <w:jc w:val="both"/>
    </w:pPr>
    <w:rPr>
      <w:sz w:val="20"/>
      <w:szCs w:val="20"/>
      <w:lang w:val="en-US"/>
    </w:rPr>
  </w:style>
  <w:style w:type="paragraph" w:customStyle="1" w:styleId="aaieiaie1">
    <w:name w:val="aaieiaie 1"/>
    <w:basedOn w:val="af0"/>
    <w:next w:val="af0"/>
    <w:pPr>
      <w:keepNext/>
      <w:jc w:val="center"/>
    </w:pPr>
    <w:rPr>
      <w:szCs w:val="20"/>
      <w:lang w:val="uk-UA"/>
    </w:rPr>
  </w:style>
  <w:style w:type="paragraph" w:customStyle="1" w:styleId="rvps1">
    <w:name w:val="rvps1"/>
    <w:basedOn w:val="af0"/>
    <w:pPr>
      <w:jc w:val="center"/>
    </w:pPr>
  </w:style>
  <w:style w:type="paragraph" w:customStyle="1" w:styleId="rvps2">
    <w:name w:val="rvps2"/>
    <w:basedOn w:val="af0"/>
    <w:pPr>
      <w:keepNext/>
      <w:jc w:val="right"/>
    </w:pPr>
  </w:style>
  <w:style w:type="paragraph" w:customStyle="1" w:styleId="rvps3">
    <w:name w:val="rvps3"/>
    <w:basedOn w:val="af0"/>
    <w:pPr>
      <w:ind w:left="2880" w:hanging="2880"/>
    </w:pPr>
  </w:style>
  <w:style w:type="paragraph" w:customStyle="1" w:styleId="rvps4">
    <w:name w:val="rvps4"/>
    <w:basedOn w:val="af0"/>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0"/>
    <w:pPr>
      <w:spacing w:before="280" w:after="280"/>
    </w:pPr>
  </w:style>
  <w:style w:type="paragraph" w:customStyle="1" w:styleId="afffffffffffffffff0">
    <w:name w:val="Обычн_основн"/>
    <w:basedOn w:val="af0"/>
    <w:pPr>
      <w:spacing w:line="360" w:lineRule="auto"/>
      <w:ind w:firstLine="539"/>
      <w:jc w:val="both"/>
    </w:pPr>
    <w:rPr>
      <w:sz w:val="28"/>
      <w:szCs w:val="20"/>
      <w:lang w:val="uk-UA"/>
    </w:rPr>
  </w:style>
  <w:style w:type="paragraph" w:customStyle="1" w:styleId="auto">
    <w:name w:val="auto"/>
    <w:basedOn w:val="af0"/>
    <w:pPr>
      <w:spacing w:line="312" w:lineRule="atLeast"/>
    </w:pPr>
    <w:rPr>
      <w:rFonts w:ascii="MS Reference Specialty" w:hAnsi="MS Reference Specialty" w:cs="MS Reference Specialty"/>
    </w:rPr>
  </w:style>
  <w:style w:type="paragraph" w:customStyle="1" w:styleId="rvps23">
    <w:name w:val="rvps23"/>
    <w:basedOn w:val="af0"/>
    <w:pPr>
      <w:ind w:firstLine="720"/>
      <w:jc w:val="both"/>
    </w:pPr>
    <w:rPr>
      <w:lang w:val="uk-UA"/>
    </w:rPr>
  </w:style>
  <w:style w:type="paragraph" w:customStyle="1" w:styleId="wwwstas">
    <w:name w:val="wwwstas"/>
    <w:basedOn w:val="af0"/>
    <w:pPr>
      <w:spacing w:before="96" w:after="288"/>
      <w:ind w:left="284" w:right="284"/>
      <w:jc w:val="both"/>
    </w:pPr>
    <w:rPr>
      <w:lang w:val="uk-UA"/>
    </w:rPr>
  </w:style>
  <w:style w:type="paragraph" w:customStyle="1" w:styleId="afffffffffffffffff1">
    <w:name w:val="Стаття"/>
    <w:basedOn w:val="af0"/>
    <w:pPr>
      <w:autoSpaceDE w:val="0"/>
      <w:spacing w:before="120" w:after="120"/>
      <w:ind w:firstLine="720"/>
      <w:jc w:val="both"/>
    </w:pPr>
    <w:rPr>
      <w:sz w:val="28"/>
      <w:szCs w:val="28"/>
      <w:lang w:val="uk-UA"/>
    </w:rPr>
  </w:style>
  <w:style w:type="paragraph" w:customStyle="1" w:styleId="broken">
    <w:name w:val="broken"/>
    <w:basedOn w:val="af0"/>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2">
    <w:name w:val="Òåêñò êîíöåâîé ñíîñêè"/>
    <w:basedOn w:val="af0"/>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0"/>
    <w:pPr>
      <w:widowControl w:val="0"/>
      <w:ind w:firstLine="397"/>
      <w:jc w:val="both"/>
    </w:pPr>
    <w:rPr>
      <w:rFonts w:ascii="UkrainianPeterburg" w:hAnsi="UkrainianPeterburg" w:cs="UkrainianPeterburg"/>
      <w:szCs w:val="20"/>
    </w:rPr>
  </w:style>
  <w:style w:type="paragraph" w:customStyle="1" w:styleId="2fffa">
    <w:name w:val="Адрес 2"/>
    <w:basedOn w:val="af0"/>
    <w:pPr>
      <w:spacing w:line="200" w:lineRule="atLeast"/>
    </w:pPr>
    <w:rPr>
      <w:sz w:val="16"/>
      <w:szCs w:val="20"/>
    </w:rPr>
  </w:style>
  <w:style w:type="paragraph" w:customStyle="1" w:styleId="afffffffffffffffff3">
    <w:name w:val="Підзаголовок"/>
    <w:basedOn w:val="af0"/>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5">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0"/>
    <w:pPr>
      <w:spacing w:before="280" w:after="280"/>
    </w:pPr>
  </w:style>
  <w:style w:type="paragraph" w:customStyle="1" w:styleId="msonormalbullet2gif">
    <w:name w:val="msonormalbullet2.gif"/>
    <w:basedOn w:val="af0"/>
    <w:pPr>
      <w:spacing w:before="280" w:after="280"/>
    </w:pPr>
    <w:rPr>
      <w:rFonts w:eastAsia="IzhTitl"/>
    </w:rPr>
  </w:style>
  <w:style w:type="paragraph" w:customStyle="1" w:styleId="msonormalbullet3gif">
    <w:name w:val="msonormalbullet3.gif"/>
    <w:basedOn w:val="af0"/>
    <w:pPr>
      <w:spacing w:before="280" w:after="280"/>
    </w:pPr>
    <w:rPr>
      <w:rFonts w:eastAsia="IzhTitl"/>
    </w:rPr>
  </w:style>
  <w:style w:type="paragraph" w:customStyle="1" w:styleId="msobodytextindent2bullet1gif">
    <w:name w:val="msobodytextindent2bullet1.gif"/>
    <w:basedOn w:val="af0"/>
    <w:pPr>
      <w:spacing w:before="280" w:after="280"/>
    </w:pPr>
    <w:rPr>
      <w:rFonts w:eastAsia="IzhTitl"/>
    </w:rPr>
  </w:style>
  <w:style w:type="paragraph" w:customStyle="1" w:styleId="msobodytextindent2bullet2gif">
    <w:name w:val="msobodytextindent2bullet2.gif"/>
    <w:basedOn w:val="af0"/>
    <w:pPr>
      <w:spacing w:before="280" w:after="280"/>
    </w:pPr>
    <w:rPr>
      <w:rFonts w:eastAsia="IzhTitl"/>
    </w:rPr>
  </w:style>
  <w:style w:type="paragraph" w:customStyle="1" w:styleId="msonormalbullet2gifcxspmiddle">
    <w:name w:val="msonormalbullet2gifcxspmiddle"/>
    <w:basedOn w:val="af0"/>
    <w:pPr>
      <w:spacing w:before="280" w:after="280"/>
    </w:pPr>
    <w:rPr>
      <w:rFonts w:eastAsia="IzhTitl"/>
      <w:szCs w:val="20"/>
    </w:rPr>
  </w:style>
  <w:style w:type="paragraph" w:customStyle="1" w:styleId="msonormalbullet2gifcxsplast">
    <w:name w:val="msonormalbullet2gifcxsplast"/>
    <w:basedOn w:val="af0"/>
    <w:pPr>
      <w:spacing w:before="280" w:after="280"/>
    </w:pPr>
    <w:rPr>
      <w:rFonts w:eastAsia="IzhTitl"/>
      <w:szCs w:val="20"/>
    </w:rPr>
  </w:style>
  <w:style w:type="paragraph" w:customStyle="1" w:styleId="msonormalbullet3gifcxsplast">
    <w:name w:val="msonormalbullet3gifcxsplast"/>
    <w:basedOn w:val="af0"/>
    <w:pPr>
      <w:spacing w:before="280" w:after="280"/>
    </w:pPr>
    <w:rPr>
      <w:rFonts w:eastAsia="IzhTitl"/>
    </w:rPr>
  </w:style>
  <w:style w:type="paragraph" w:customStyle="1" w:styleId="msobodytextindent2bullet2gifcxspmiddle">
    <w:name w:val="msobodytextindent2bullet2gifcxspmiddle"/>
    <w:basedOn w:val="af0"/>
    <w:pPr>
      <w:spacing w:before="280" w:after="280"/>
    </w:pPr>
    <w:rPr>
      <w:rFonts w:eastAsia="IzhTitl"/>
    </w:rPr>
  </w:style>
  <w:style w:type="paragraph" w:customStyle="1" w:styleId="msotitlebullet1gif">
    <w:name w:val="msotitlebullet1.gif"/>
    <w:basedOn w:val="af0"/>
    <w:pPr>
      <w:spacing w:before="280" w:after="280"/>
    </w:pPr>
    <w:rPr>
      <w:rFonts w:eastAsia="IzhTitl"/>
    </w:rPr>
  </w:style>
  <w:style w:type="paragraph" w:customStyle="1" w:styleId="msonormalbullet1gif">
    <w:name w:val="msonormalbullet1.gif"/>
    <w:basedOn w:val="af0"/>
    <w:pPr>
      <w:spacing w:before="280" w:after="280"/>
    </w:pPr>
    <w:rPr>
      <w:rFonts w:eastAsia="IzhTitl"/>
    </w:rPr>
  </w:style>
  <w:style w:type="paragraph" w:customStyle="1" w:styleId="msonormalbullet2gifbullet1gif">
    <w:name w:val="msonormalbullet2gifbullet1.gif"/>
    <w:basedOn w:val="af0"/>
    <w:pPr>
      <w:spacing w:before="280" w:after="280"/>
    </w:pPr>
    <w:rPr>
      <w:rFonts w:eastAsia="IzhTitl"/>
    </w:rPr>
  </w:style>
  <w:style w:type="paragraph" w:customStyle="1" w:styleId="msonormalbullet2gifbullet2gif">
    <w:name w:val="msonormalbullet2gifbullet2.gif"/>
    <w:basedOn w:val="af0"/>
    <w:pPr>
      <w:spacing w:before="280" w:after="280"/>
    </w:pPr>
    <w:rPr>
      <w:rFonts w:eastAsia="IzhTitl"/>
    </w:rPr>
  </w:style>
  <w:style w:type="paragraph" w:customStyle="1" w:styleId="msobodytextindent2bullet3gif">
    <w:name w:val="msobodytextindent2bullet3.gif"/>
    <w:basedOn w:val="af0"/>
    <w:pPr>
      <w:spacing w:before="280" w:after="280"/>
    </w:pPr>
    <w:rPr>
      <w:rFonts w:eastAsia="IzhTitl"/>
    </w:rPr>
  </w:style>
  <w:style w:type="paragraph" w:customStyle="1" w:styleId="msotitlebullet3gif">
    <w:name w:val="msotitlebullet3.gif"/>
    <w:basedOn w:val="af0"/>
    <w:pPr>
      <w:spacing w:before="280" w:after="280"/>
    </w:pPr>
    <w:rPr>
      <w:rFonts w:eastAsia="IzhTitl"/>
    </w:rPr>
  </w:style>
  <w:style w:type="paragraph" w:customStyle="1" w:styleId="nofootspace">
    <w:name w:val="nofootspace"/>
    <w:basedOn w:val="af0"/>
    <w:pPr>
      <w:ind w:firstLine="720"/>
      <w:jc w:val="both"/>
    </w:pPr>
    <w:rPr>
      <w:rFonts w:eastAsia="IzhTitl"/>
      <w:color w:val="000000"/>
    </w:rPr>
  </w:style>
  <w:style w:type="paragraph" w:customStyle="1" w:styleId="msonormalbullet2gifbullet3gif">
    <w:name w:val="msonormalbullet2gifbullet3.gif"/>
    <w:basedOn w:val="af0"/>
    <w:pPr>
      <w:spacing w:before="280" w:after="280"/>
    </w:pPr>
    <w:rPr>
      <w:rFonts w:eastAsia="IzhTitl"/>
    </w:rPr>
  </w:style>
  <w:style w:type="paragraph" w:customStyle="1" w:styleId="msonormalbullet2gifbullet2gifbullet2gif">
    <w:name w:val="msonormalbullet2gifbullet2gifbullet2.gif"/>
    <w:basedOn w:val="af0"/>
    <w:pPr>
      <w:spacing w:before="280" w:after="280"/>
    </w:pPr>
    <w:rPr>
      <w:rFonts w:eastAsia="IzhTitl"/>
    </w:rPr>
  </w:style>
  <w:style w:type="paragraph" w:customStyle="1" w:styleId="msobodytextbullet1gif">
    <w:name w:val="msobodytextbullet1.gif"/>
    <w:basedOn w:val="af0"/>
    <w:pPr>
      <w:spacing w:before="280" w:after="280"/>
    </w:pPr>
    <w:rPr>
      <w:rFonts w:eastAsia="IzhTitl"/>
    </w:rPr>
  </w:style>
  <w:style w:type="paragraph" w:customStyle="1" w:styleId="msobodytextbullet3gif">
    <w:name w:val="msobodytextbullet3.gif"/>
    <w:basedOn w:val="af0"/>
    <w:pPr>
      <w:spacing w:before="280" w:after="280"/>
    </w:pPr>
    <w:rPr>
      <w:rFonts w:eastAsia="IzhTitl"/>
    </w:rPr>
  </w:style>
  <w:style w:type="paragraph" w:customStyle="1" w:styleId="msonormalbullet2gifbullet1gifbullet3gif">
    <w:name w:val="msonormalbullet2gifbullet1gifbullet3.gif"/>
    <w:basedOn w:val="af0"/>
    <w:pPr>
      <w:spacing w:before="280" w:after="280"/>
    </w:pPr>
    <w:rPr>
      <w:rFonts w:eastAsia="IzhTitl"/>
    </w:rPr>
  </w:style>
  <w:style w:type="paragraph" w:customStyle="1" w:styleId="msonormalbullet1gifbullet1gif">
    <w:name w:val="msonormalbullet1gifbullet1.gif"/>
    <w:basedOn w:val="af0"/>
    <w:pPr>
      <w:spacing w:before="280" w:after="280"/>
    </w:pPr>
    <w:rPr>
      <w:rFonts w:eastAsia="IzhTitl"/>
    </w:rPr>
  </w:style>
  <w:style w:type="paragraph" w:customStyle="1" w:styleId="msonormalbullet1gifbullet3gif">
    <w:name w:val="msonormalbullet1gifbullet3.gif"/>
    <w:basedOn w:val="af0"/>
    <w:pPr>
      <w:spacing w:before="280" w:after="280"/>
    </w:pPr>
    <w:rPr>
      <w:rFonts w:eastAsia="IzhTitl"/>
    </w:rPr>
  </w:style>
  <w:style w:type="paragraph" w:customStyle="1" w:styleId="msonormalbullet2gifbullet2gifbullet1gif">
    <w:name w:val="msonormalbullet2gifbullet2gifbullet1.gif"/>
    <w:basedOn w:val="af0"/>
    <w:pPr>
      <w:spacing w:before="280" w:after="280"/>
    </w:pPr>
    <w:rPr>
      <w:rFonts w:eastAsia="IzhTitl"/>
    </w:rPr>
  </w:style>
  <w:style w:type="paragraph" w:customStyle="1" w:styleId="msonormalbullet2gifbullet2gifbullet3gif">
    <w:name w:val="msonormalbullet2gifbullet2gifbullet3.gif"/>
    <w:basedOn w:val="af0"/>
    <w:pPr>
      <w:spacing w:before="280" w:after="280"/>
    </w:pPr>
    <w:rPr>
      <w:rFonts w:eastAsia="IzhTitl"/>
    </w:rPr>
  </w:style>
  <w:style w:type="paragraph" w:customStyle="1" w:styleId="msofootnotetextbullet1gif">
    <w:name w:val="msofootnotetextbullet1.gif"/>
    <w:basedOn w:val="af0"/>
    <w:pPr>
      <w:spacing w:before="280" w:after="280"/>
    </w:pPr>
    <w:rPr>
      <w:rFonts w:eastAsia="IzhTitl"/>
    </w:rPr>
  </w:style>
  <w:style w:type="paragraph" w:customStyle="1" w:styleId="msofootnotetextbullet2gif">
    <w:name w:val="msofootnotetextbullet2.gif"/>
    <w:basedOn w:val="af0"/>
    <w:pPr>
      <w:spacing w:before="280" w:after="280"/>
    </w:pPr>
    <w:rPr>
      <w:rFonts w:eastAsia="IzhTitl"/>
    </w:rPr>
  </w:style>
  <w:style w:type="paragraph" w:customStyle="1" w:styleId="1fffffa">
    <w:name w:val="Заголовок оглавления1"/>
    <w:basedOn w:val="1"/>
    <w:next w:val="af0"/>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0"/>
    <w:pPr>
      <w:spacing w:before="280" w:after="280"/>
    </w:pPr>
    <w:rPr>
      <w:rFonts w:eastAsia="IzhTitl"/>
    </w:rPr>
  </w:style>
  <w:style w:type="paragraph" w:customStyle="1" w:styleId="msobodytextcxspmiddle">
    <w:name w:val="msobodytextcxspmiddle"/>
    <w:basedOn w:val="af0"/>
    <w:pPr>
      <w:spacing w:before="280" w:after="280"/>
    </w:pPr>
    <w:rPr>
      <w:rFonts w:eastAsia="IzhTitl"/>
      <w:szCs w:val="20"/>
    </w:rPr>
  </w:style>
  <w:style w:type="paragraph" w:customStyle="1" w:styleId="msobodytextcxsplast">
    <w:name w:val="msobodytextcxsplast"/>
    <w:basedOn w:val="af0"/>
    <w:pPr>
      <w:spacing w:before="280" w:after="280"/>
    </w:pPr>
    <w:rPr>
      <w:rFonts w:eastAsia="IzhTitl"/>
      <w:szCs w:val="20"/>
    </w:rPr>
  </w:style>
  <w:style w:type="paragraph" w:customStyle="1" w:styleId="msonormalcxsplast">
    <w:name w:val="msonormalcxsplast"/>
    <w:basedOn w:val="af0"/>
    <w:pPr>
      <w:spacing w:before="280" w:after="280"/>
    </w:pPr>
    <w:rPr>
      <w:rFonts w:eastAsia="IzhTitl"/>
      <w:szCs w:val="20"/>
    </w:rPr>
  </w:style>
  <w:style w:type="paragraph" w:customStyle="1" w:styleId="msonormalbullet2gifcxspmiddlecxspmiddle">
    <w:name w:val="msonormalbullet2gifcxspmiddlecxspmiddle"/>
    <w:basedOn w:val="af0"/>
    <w:pPr>
      <w:spacing w:before="280" w:after="280"/>
    </w:pPr>
    <w:rPr>
      <w:rFonts w:eastAsia="IzhTitl"/>
      <w:szCs w:val="20"/>
    </w:rPr>
  </w:style>
  <w:style w:type="paragraph" w:customStyle="1" w:styleId="msonormalbullet2gifcxspmiddlecxsplast">
    <w:name w:val="msonormalbullet2gifcxspmiddlecxsplast"/>
    <w:basedOn w:val="af0"/>
    <w:pPr>
      <w:spacing w:before="280" w:after="280"/>
    </w:pPr>
    <w:rPr>
      <w:rFonts w:eastAsia="IzhTitl"/>
      <w:szCs w:val="20"/>
    </w:rPr>
  </w:style>
  <w:style w:type="paragraph" w:customStyle="1" w:styleId="msobodytextindent2bullet2gifcxspmiddlecxspmiddle">
    <w:name w:val="msobodytextindent2bullet2gifcxspmiddlecxspmiddle"/>
    <w:basedOn w:val="af0"/>
    <w:pPr>
      <w:spacing w:before="280" w:after="280"/>
    </w:pPr>
    <w:rPr>
      <w:rFonts w:eastAsia="IzhTitl"/>
      <w:szCs w:val="20"/>
    </w:rPr>
  </w:style>
  <w:style w:type="paragraph" w:customStyle="1" w:styleId="msonormalbullet2gifbullet1gifcxspmiddle">
    <w:name w:val="msonormalbullet2gifbullet1gifcxspmiddle"/>
    <w:basedOn w:val="af0"/>
    <w:pPr>
      <w:spacing w:before="280" w:after="280"/>
    </w:pPr>
    <w:rPr>
      <w:rFonts w:eastAsia="IzhTitl"/>
      <w:szCs w:val="20"/>
    </w:rPr>
  </w:style>
  <w:style w:type="paragraph" w:customStyle="1" w:styleId="msonormalbullet2gifbullet1gifcxsplast">
    <w:name w:val="msonormalbullet2gifbullet1gifcxsplast"/>
    <w:basedOn w:val="af0"/>
    <w:pPr>
      <w:spacing w:before="280" w:after="280"/>
    </w:pPr>
    <w:rPr>
      <w:rFonts w:eastAsia="IzhTitl"/>
      <w:szCs w:val="20"/>
    </w:rPr>
  </w:style>
  <w:style w:type="paragraph" w:customStyle="1" w:styleId="msonormalbullet2gifbullet2gifbullet2gifcxspmiddle">
    <w:name w:val="msonormalbullet2gifbullet2gifbullet2gifcxspmiddle"/>
    <w:basedOn w:val="af0"/>
    <w:pPr>
      <w:spacing w:before="280" w:after="280"/>
    </w:pPr>
    <w:rPr>
      <w:rFonts w:eastAsia="IzhTitl"/>
      <w:szCs w:val="20"/>
    </w:rPr>
  </w:style>
  <w:style w:type="paragraph" w:customStyle="1" w:styleId="msonormalbullet2gifbullet2gifbullet2gifcxsplast">
    <w:name w:val="msonormalbullet2gifbullet2gifbullet2gifcxsplast"/>
    <w:basedOn w:val="af0"/>
    <w:pPr>
      <w:spacing w:before="280" w:after="280"/>
    </w:pPr>
    <w:rPr>
      <w:rFonts w:eastAsia="IzhTitl"/>
      <w:szCs w:val="20"/>
    </w:rPr>
  </w:style>
  <w:style w:type="paragraph" w:customStyle="1" w:styleId="msonormalbullet2gifbullet2gifcxspmiddle">
    <w:name w:val="msonormalbullet2gifbullet2gifcxspmiddle"/>
    <w:basedOn w:val="af0"/>
    <w:pPr>
      <w:spacing w:before="280" w:after="280"/>
    </w:pPr>
    <w:rPr>
      <w:rFonts w:eastAsia="IzhTitl"/>
      <w:szCs w:val="20"/>
    </w:rPr>
  </w:style>
  <w:style w:type="paragraph" w:customStyle="1" w:styleId="msonormalbullet2gifbullet2gifcxsplast">
    <w:name w:val="msonormalbullet2gifbullet2gifcxsplast"/>
    <w:basedOn w:val="af0"/>
    <w:pPr>
      <w:spacing w:before="280" w:after="280"/>
    </w:pPr>
    <w:rPr>
      <w:rFonts w:eastAsia="IzhTitl"/>
      <w:szCs w:val="20"/>
    </w:rPr>
  </w:style>
  <w:style w:type="paragraph" w:customStyle="1" w:styleId="msonormalbullet2gifbullet2gifbullet3gifcxspmiddle">
    <w:name w:val="msonormalbullet2gifbullet2gifbullet3gifcxspmiddle"/>
    <w:basedOn w:val="af0"/>
    <w:pPr>
      <w:spacing w:before="280" w:after="280"/>
    </w:pPr>
    <w:rPr>
      <w:rFonts w:eastAsia="IzhTitl"/>
      <w:szCs w:val="20"/>
    </w:rPr>
  </w:style>
  <w:style w:type="paragraph" w:customStyle="1" w:styleId="msonormalbullet2gifbullet2gifbullet3gifcxsplast">
    <w:name w:val="msonormalbullet2gifbullet2gifbullet3gifcxsplast"/>
    <w:basedOn w:val="af0"/>
    <w:pPr>
      <w:spacing w:before="280" w:after="280"/>
    </w:pPr>
    <w:rPr>
      <w:rFonts w:eastAsia="IzhTitl"/>
      <w:szCs w:val="20"/>
    </w:rPr>
  </w:style>
  <w:style w:type="paragraph" w:customStyle="1" w:styleId="msonormalbullet2gifbullet3gifcxspmiddle">
    <w:name w:val="msonormalbullet2gifbullet3gifcxspmiddle"/>
    <w:basedOn w:val="af0"/>
    <w:pPr>
      <w:spacing w:before="280" w:after="280"/>
    </w:pPr>
    <w:rPr>
      <w:rFonts w:eastAsia="IzhTitl"/>
      <w:szCs w:val="20"/>
    </w:rPr>
  </w:style>
  <w:style w:type="paragraph" w:customStyle="1" w:styleId="msonormalbullet2gifbullet3gifcxsplast">
    <w:name w:val="msonormalbullet2gifbullet3gifcxsplast"/>
    <w:basedOn w:val="af0"/>
    <w:pPr>
      <w:spacing w:before="280" w:after="280"/>
    </w:pPr>
    <w:rPr>
      <w:rFonts w:eastAsia="IzhTitl"/>
      <w:szCs w:val="20"/>
    </w:rPr>
  </w:style>
  <w:style w:type="paragraph" w:customStyle="1" w:styleId="msonormalbullet1gifcxsplast">
    <w:name w:val="msonormalbullet1gifcxsplast"/>
    <w:basedOn w:val="af0"/>
    <w:pPr>
      <w:spacing w:before="280" w:after="280"/>
    </w:pPr>
    <w:rPr>
      <w:rFonts w:eastAsia="IzhTitl"/>
      <w:szCs w:val="20"/>
    </w:rPr>
  </w:style>
  <w:style w:type="paragraph" w:customStyle="1" w:styleId="text-ks">
    <w:name w:val="text-ks"/>
    <w:basedOn w:val="af0"/>
    <w:pPr>
      <w:spacing w:before="48" w:after="48"/>
      <w:ind w:firstLine="360"/>
      <w:jc w:val="both"/>
    </w:pPr>
    <w:rPr>
      <w:rFonts w:eastAsia="IzhTitl"/>
    </w:rPr>
  </w:style>
  <w:style w:type="paragraph" w:customStyle="1" w:styleId="Style2">
    <w:name w:val="Style2"/>
    <w:basedOn w:val="af0"/>
    <w:pPr>
      <w:widowControl w:val="0"/>
      <w:autoSpaceDE w:val="0"/>
      <w:spacing w:line="252" w:lineRule="exact"/>
      <w:ind w:firstLine="334"/>
      <w:jc w:val="both"/>
    </w:pPr>
    <w:rPr>
      <w:rFonts w:eastAsia="IzhTitl"/>
      <w:lang w:val="uk-UA"/>
    </w:rPr>
  </w:style>
  <w:style w:type="paragraph" w:customStyle="1" w:styleId="Style4">
    <w:name w:val="Style4"/>
    <w:basedOn w:val="af0"/>
    <w:pPr>
      <w:widowControl w:val="0"/>
      <w:autoSpaceDE w:val="0"/>
      <w:spacing w:line="248" w:lineRule="exact"/>
      <w:ind w:firstLine="404"/>
      <w:jc w:val="both"/>
    </w:pPr>
    <w:rPr>
      <w:rFonts w:eastAsia="IzhTitl"/>
      <w:lang w:val="uk-UA"/>
    </w:rPr>
  </w:style>
  <w:style w:type="paragraph" w:customStyle="1" w:styleId="Style5">
    <w:name w:val="Style5"/>
    <w:basedOn w:val="af0"/>
    <w:pPr>
      <w:widowControl w:val="0"/>
      <w:autoSpaceDE w:val="0"/>
      <w:spacing w:line="238" w:lineRule="exact"/>
      <w:jc w:val="both"/>
    </w:pPr>
    <w:rPr>
      <w:rFonts w:eastAsia="IzhTitl"/>
      <w:lang w:val="uk-UA"/>
    </w:rPr>
  </w:style>
  <w:style w:type="paragraph" w:customStyle="1" w:styleId="rvps8">
    <w:name w:val="rvps8"/>
    <w:basedOn w:val="af0"/>
    <w:pPr>
      <w:keepNext/>
      <w:jc w:val="both"/>
    </w:pPr>
  </w:style>
  <w:style w:type="paragraph" w:customStyle="1" w:styleId="rvps10">
    <w:name w:val="rvps10"/>
    <w:basedOn w:val="af0"/>
    <w:pPr>
      <w:ind w:left="2880" w:firstLine="720"/>
      <w:jc w:val="both"/>
    </w:pPr>
  </w:style>
  <w:style w:type="paragraph" w:customStyle="1" w:styleId="rvps11">
    <w:name w:val="rvps11"/>
    <w:basedOn w:val="af0"/>
    <w:pPr>
      <w:ind w:left="4320" w:firstLine="720"/>
      <w:jc w:val="both"/>
    </w:pPr>
  </w:style>
  <w:style w:type="paragraph" w:customStyle="1" w:styleId="rvps12">
    <w:name w:val="rvps12"/>
    <w:basedOn w:val="af0"/>
    <w:pPr>
      <w:ind w:left="3600"/>
      <w:jc w:val="both"/>
    </w:pPr>
  </w:style>
  <w:style w:type="paragraph" w:customStyle="1" w:styleId="rvps13">
    <w:name w:val="rvps13"/>
    <w:basedOn w:val="af0"/>
    <w:pPr>
      <w:ind w:left="2130" w:hanging="2130"/>
      <w:jc w:val="both"/>
    </w:pPr>
  </w:style>
  <w:style w:type="paragraph" w:customStyle="1" w:styleId="afffffffffffffffff4">
    <w:name w:val="Òåêñò"/>
    <w:basedOn w:val="af0"/>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5">
    <w:name w:val="текст дисера"/>
    <w:basedOn w:val="af0"/>
    <w:pPr>
      <w:widowControl w:val="0"/>
      <w:autoSpaceDE w:val="0"/>
      <w:spacing w:line="360" w:lineRule="auto"/>
      <w:ind w:firstLine="567"/>
      <w:jc w:val="both"/>
    </w:pPr>
    <w:rPr>
      <w:sz w:val="28"/>
      <w:szCs w:val="28"/>
      <w:lang w:val="uk-UA"/>
    </w:rPr>
  </w:style>
  <w:style w:type="paragraph" w:customStyle="1" w:styleId="iNormalText0">
    <w:name w:val="iNormalText"/>
    <w:basedOn w:val="af0"/>
    <w:pPr>
      <w:widowControl w:val="0"/>
      <w:shd w:val="clear" w:color="auto" w:fill="FFFFFF"/>
      <w:autoSpaceDE w:val="0"/>
      <w:ind w:firstLine="567"/>
      <w:jc w:val="both"/>
    </w:pPr>
    <w:rPr>
      <w:color w:val="000000"/>
      <w:sz w:val="28"/>
      <w:szCs w:val="28"/>
      <w:lang w:val="uk-UA"/>
    </w:rPr>
  </w:style>
  <w:style w:type="paragraph" w:customStyle="1" w:styleId="afffffffffffffffff6">
    <w:name w:val="Без інтервалів"/>
    <w:basedOn w:val="af0"/>
    <w:rPr>
      <w:lang w:val="uk-UA"/>
    </w:rPr>
  </w:style>
  <w:style w:type="paragraph" w:customStyle="1" w:styleId="afffffffffffffffff7">
    <w:name w:val="Абзац списку"/>
    <w:basedOn w:val="af0"/>
    <w:pPr>
      <w:ind w:left="720"/>
    </w:pPr>
    <w:rPr>
      <w:lang w:val="uk-UA"/>
    </w:rPr>
  </w:style>
  <w:style w:type="paragraph" w:customStyle="1" w:styleId="afffffffffffffffff8">
    <w:name w:val="Цитація"/>
    <w:basedOn w:val="af0"/>
    <w:next w:val="af0"/>
    <w:pPr>
      <w:spacing w:before="200"/>
      <w:ind w:left="360" w:right="360"/>
    </w:pPr>
    <w:rPr>
      <w:i/>
      <w:iCs/>
      <w:lang w:val="uk-UA"/>
    </w:rPr>
  </w:style>
  <w:style w:type="paragraph" w:customStyle="1" w:styleId="afffffffffffffffff9">
    <w:name w:val="Насичена цитата"/>
    <w:basedOn w:val="af0"/>
    <w:next w:val="af0"/>
    <w:pPr>
      <w:pBdr>
        <w:bottom w:val="single" w:sz="4" w:space="1" w:color="000000"/>
      </w:pBdr>
      <w:spacing w:before="200" w:after="280"/>
      <w:ind w:left="1008" w:right="1152"/>
    </w:pPr>
    <w:rPr>
      <w:b/>
      <w:bCs/>
      <w:i/>
      <w:iCs/>
      <w:lang w:val="uk-UA"/>
    </w:rPr>
  </w:style>
  <w:style w:type="paragraph" w:customStyle="1" w:styleId="afffffffffffffffffa">
    <w:name w:val="Стандартный"/>
    <w:basedOn w:val="af0"/>
    <w:pPr>
      <w:ind w:firstLine="709"/>
    </w:pPr>
    <w:rPr>
      <w:sz w:val="28"/>
      <w:szCs w:val="28"/>
      <w:lang w:val="uk-UA"/>
    </w:rPr>
  </w:style>
  <w:style w:type="paragraph" w:customStyle="1" w:styleId="caaieiaie8">
    <w:name w:val="caaieiaie 8"/>
    <w:basedOn w:val="af0"/>
    <w:next w:val="af0"/>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0"/>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b">
    <w:name w:val="Лит"/>
    <w:basedOn w:val="af0"/>
    <w:pPr>
      <w:keepNext/>
      <w:keepLines/>
      <w:autoSpaceDE w:val="0"/>
      <w:spacing w:before="240"/>
      <w:jc w:val="center"/>
    </w:pPr>
    <w:rPr>
      <w:caps/>
      <w:sz w:val="28"/>
      <w:szCs w:val="28"/>
    </w:rPr>
  </w:style>
  <w:style w:type="paragraph" w:customStyle="1" w:styleId="afffffffffffffffffc">
    <w:name w:val="текст сноски Знак"/>
    <w:basedOn w:val="af0"/>
    <w:pPr>
      <w:autoSpaceDE w:val="0"/>
      <w:ind w:firstLine="709"/>
      <w:jc w:val="both"/>
    </w:pPr>
    <w:rPr>
      <w:sz w:val="16"/>
      <w:szCs w:val="20"/>
    </w:rPr>
  </w:style>
  <w:style w:type="paragraph" w:customStyle="1" w:styleId="afffffffffffffffffd">
    <w:name w:val="автор"/>
    <w:basedOn w:val="af0"/>
    <w:pPr>
      <w:jc w:val="center"/>
    </w:pPr>
    <w:rPr>
      <w:sz w:val="28"/>
      <w:szCs w:val="20"/>
    </w:rPr>
  </w:style>
  <w:style w:type="paragraph" w:customStyle="1" w:styleId="5--0">
    <w:name w:val="5-Текст статьи-укр"/>
    <w:basedOn w:val="af0"/>
    <w:pPr>
      <w:widowControl w:val="0"/>
      <w:spacing w:line="216" w:lineRule="auto"/>
      <w:ind w:firstLine="397"/>
      <w:jc w:val="both"/>
    </w:pPr>
    <w:rPr>
      <w:sz w:val="19"/>
      <w:szCs w:val="18"/>
      <w:lang w:val="uk-UA"/>
    </w:rPr>
  </w:style>
  <w:style w:type="paragraph" w:styleId="afffffffffffffffffe">
    <w:name w:val="envelope address"/>
    <w:basedOn w:val="af0"/>
    <w:pPr>
      <w:widowControl w:val="0"/>
      <w:ind w:left="2880"/>
    </w:pPr>
    <w:rPr>
      <w:rFonts w:ascii="OpenSymbol" w:hAnsi="OpenSymbol" w:cs="OpenSymbol"/>
    </w:rPr>
  </w:style>
  <w:style w:type="paragraph" w:customStyle="1" w:styleId="11f1">
    <w:name w:val="Дата11"/>
    <w:basedOn w:val="af0"/>
    <w:next w:val="af0"/>
    <w:pPr>
      <w:widowControl w:val="0"/>
    </w:pPr>
    <w:rPr>
      <w:szCs w:val="20"/>
    </w:rPr>
  </w:style>
  <w:style w:type="paragraph" w:customStyle="1" w:styleId="41">
    <w:name w:val="Маркированный список 41"/>
    <w:basedOn w:val="af0"/>
    <w:pPr>
      <w:widowControl w:val="0"/>
      <w:numPr>
        <w:numId w:val="3"/>
      </w:numPr>
    </w:pPr>
    <w:rPr>
      <w:szCs w:val="20"/>
    </w:rPr>
  </w:style>
  <w:style w:type="paragraph" w:customStyle="1" w:styleId="51">
    <w:name w:val="Маркированный список 51"/>
    <w:basedOn w:val="af0"/>
    <w:pPr>
      <w:widowControl w:val="0"/>
      <w:numPr>
        <w:numId w:val="2"/>
      </w:numPr>
    </w:pPr>
    <w:rPr>
      <w:szCs w:val="20"/>
    </w:rPr>
  </w:style>
  <w:style w:type="paragraph" w:styleId="2fffb">
    <w:name w:val="envelope return"/>
    <w:basedOn w:val="af0"/>
    <w:pPr>
      <w:widowControl w:val="0"/>
    </w:pPr>
    <w:rPr>
      <w:rFonts w:ascii="OpenSymbol" w:hAnsi="OpenSymbol" w:cs="OpenSymbol"/>
      <w:sz w:val="20"/>
      <w:szCs w:val="20"/>
    </w:rPr>
  </w:style>
  <w:style w:type="paragraph" w:customStyle="1" w:styleId="1fffffc">
    <w:name w:val="Приветствие1"/>
    <w:basedOn w:val="af0"/>
    <w:next w:val="af0"/>
    <w:pPr>
      <w:widowControl w:val="0"/>
    </w:pPr>
    <w:rPr>
      <w:szCs w:val="20"/>
    </w:rPr>
  </w:style>
  <w:style w:type="paragraph" w:customStyle="1" w:styleId="415">
    <w:name w:val="Продолжение списка 41"/>
    <w:basedOn w:val="af0"/>
    <w:pPr>
      <w:widowControl w:val="0"/>
      <w:spacing w:after="120"/>
      <w:ind w:left="1132"/>
    </w:pPr>
    <w:rPr>
      <w:szCs w:val="20"/>
    </w:rPr>
  </w:style>
  <w:style w:type="paragraph" w:customStyle="1" w:styleId="514">
    <w:name w:val="Продолжение списка 51"/>
    <w:basedOn w:val="af0"/>
    <w:pPr>
      <w:widowControl w:val="0"/>
      <w:spacing w:after="120"/>
      <w:ind w:left="1415"/>
    </w:pPr>
    <w:rPr>
      <w:szCs w:val="20"/>
    </w:rPr>
  </w:style>
  <w:style w:type="paragraph" w:customStyle="1" w:styleId="515">
    <w:name w:val="Список 51"/>
    <w:basedOn w:val="af0"/>
    <w:pPr>
      <w:widowControl w:val="0"/>
      <w:ind w:left="1415" w:hanging="283"/>
    </w:pPr>
    <w:rPr>
      <w:szCs w:val="20"/>
    </w:rPr>
  </w:style>
  <w:style w:type="paragraph" w:customStyle="1" w:styleId="1fffffd">
    <w:name w:val="Шапка1"/>
    <w:basedOn w:val="af0"/>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0"/>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0">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0"/>
    <w:pPr>
      <w:spacing w:before="280" w:after="280"/>
      <w:jc w:val="center"/>
    </w:pPr>
  </w:style>
  <w:style w:type="paragraph" w:customStyle="1" w:styleId="Arial15pt125">
    <w:name w:val="Стиль Arial 15 pt Черный по ширине Первая строка:  125 см"/>
    <w:basedOn w:val="af0"/>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0"/>
    <w:pPr>
      <w:spacing w:after="221"/>
    </w:pPr>
    <w:rPr>
      <w:rFonts w:ascii="OpenSymbol" w:hAnsi="OpenSymbol" w:cs="OpenSymbol"/>
    </w:rPr>
  </w:style>
  <w:style w:type="paragraph" w:customStyle="1" w:styleId="affffffffffffffffff1">
    <w:name w:val="керивн"/>
    <w:basedOn w:val="af0"/>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2">
    <w:name w:val="Обложка"/>
    <w:basedOn w:val="affffffffffffffffff1"/>
    <w:pPr>
      <w:spacing w:line="288" w:lineRule="auto"/>
      <w:ind w:left="0" w:firstLine="0"/>
      <w:jc w:val="center"/>
    </w:pPr>
    <w:rPr>
      <w:rFonts w:ascii="OpenSymbol" w:hAnsi="OpenSymbol" w:cs="OpenSymbol"/>
      <w:spacing w:val="0"/>
    </w:rPr>
  </w:style>
  <w:style w:type="paragraph" w:customStyle="1" w:styleId="affffffffffffffffff3">
    <w:name w:val="Рукопись"/>
    <w:basedOn w:val="af0"/>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0"/>
    <w:pPr>
      <w:widowControl w:val="0"/>
      <w:numPr>
        <w:numId w:val="22"/>
      </w:numPr>
      <w:spacing w:line="360" w:lineRule="auto"/>
    </w:pPr>
    <w:rPr>
      <w:sz w:val="28"/>
      <w:szCs w:val="20"/>
      <w:lang w:val="uk-UA"/>
    </w:rPr>
  </w:style>
  <w:style w:type="paragraph" w:customStyle="1" w:styleId="Foot">
    <w:name w:val="Foot"/>
    <w:basedOn w:val="afffffffd"/>
    <w:pPr>
      <w:spacing w:line="240" w:lineRule="auto"/>
      <w:ind w:firstLine="720"/>
    </w:pPr>
    <w:rPr>
      <w:rFonts w:ascii="ISOCPEUR" w:hAnsi="ISOCPEUR" w:cs="ISOCPEUR"/>
      <w:lang w:val="en-GB"/>
    </w:rPr>
  </w:style>
  <w:style w:type="paragraph" w:customStyle="1" w:styleId="NormalWeb1">
    <w:name w:val="Normal (Web)1"/>
    <w:basedOn w:val="af0"/>
    <w:pPr>
      <w:spacing w:before="280" w:after="280"/>
    </w:pPr>
    <w:rPr>
      <w:lang w:val="uk-UA"/>
    </w:rPr>
  </w:style>
  <w:style w:type="paragraph" w:customStyle="1" w:styleId="Exampl">
    <w:name w:val="Exampl"/>
    <w:basedOn w:val="af0"/>
    <w:pPr>
      <w:ind w:firstLine="851"/>
      <w:jc w:val="both"/>
    </w:pPr>
    <w:rPr>
      <w:rFonts w:ascii="ISOCPEUR" w:hAnsi="ISOCPEUR" w:cs="ISOCPEUR"/>
    </w:rPr>
  </w:style>
  <w:style w:type="paragraph" w:customStyle="1" w:styleId="148">
    <w:name w:val="14Полуторный"/>
    <w:basedOn w:val="af0"/>
    <w:pPr>
      <w:spacing w:line="360" w:lineRule="auto"/>
      <w:ind w:firstLine="709"/>
      <w:jc w:val="both"/>
    </w:pPr>
    <w:rPr>
      <w:sz w:val="28"/>
      <w:szCs w:val="28"/>
      <w:lang w:val="uk-UA"/>
    </w:rPr>
  </w:style>
  <w:style w:type="paragraph" w:customStyle="1" w:styleId="2fffc">
    <w:name w:val="Сноска (2)"/>
    <w:basedOn w:val="af0"/>
    <w:pPr>
      <w:widowControl w:val="0"/>
      <w:shd w:val="clear" w:color="auto" w:fill="FFFFFF"/>
      <w:spacing w:before="60" w:line="0" w:lineRule="atLeast"/>
      <w:jc w:val="right"/>
    </w:pPr>
    <w:rPr>
      <w:i/>
      <w:iCs/>
      <w:sz w:val="17"/>
      <w:szCs w:val="17"/>
    </w:rPr>
  </w:style>
  <w:style w:type="paragraph" w:customStyle="1" w:styleId="318">
    <w:name w:val="Основной текст31"/>
    <w:basedOn w:val="af0"/>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f0"/>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0"/>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0"/>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0"/>
    <w:pPr>
      <w:widowControl w:val="0"/>
      <w:shd w:val="clear" w:color="auto" w:fill="FFFFFF"/>
      <w:spacing w:before="420" w:after="300" w:line="0" w:lineRule="atLeast"/>
    </w:pPr>
    <w:rPr>
      <w:i/>
      <w:iCs/>
      <w:sz w:val="17"/>
      <w:szCs w:val="17"/>
    </w:rPr>
  </w:style>
  <w:style w:type="paragraph" w:customStyle="1" w:styleId="324">
    <w:name w:val="Заголовок №3 (2)"/>
    <w:basedOn w:val="af0"/>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0"/>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0"/>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0"/>
    <w:pPr>
      <w:widowControl w:val="0"/>
      <w:shd w:val="clear" w:color="auto" w:fill="FFFFFF"/>
      <w:spacing w:line="0" w:lineRule="atLeast"/>
      <w:jc w:val="both"/>
    </w:pPr>
    <w:rPr>
      <w:i/>
      <w:iCs/>
      <w:sz w:val="17"/>
      <w:szCs w:val="17"/>
    </w:rPr>
  </w:style>
  <w:style w:type="paragraph" w:customStyle="1" w:styleId="3ff7">
    <w:name w:val="Заголовок №3"/>
    <w:basedOn w:val="af0"/>
    <w:pPr>
      <w:widowControl w:val="0"/>
      <w:shd w:val="clear" w:color="auto" w:fill="FFFFFF"/>
      <w:spacing w:after="180" w:line="0" w:lineRule="atLeast"/>
      <w:jc w:val="center"/>
    </w:pPr>
    <w:rPr>
      <w:b/>
      <w:bCs/>
      <w:sz w:val="23"/>
      <w:szCs w:val="23"/>
    </w:rPr>
  </w:style>
  <w:style w:type="paragraph" w:customStyle="1" w:styleId="79">
    <w:name w:val="Основной текст (7)"/>
    <w:basedOn w:val="af0"/>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0"/>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0"/>
    <w:pPr>
      <w:widowControl w:val="0"/>
      <w:shd w:val="clear" w:color="auto" w:fill="FFFFFF"/>
      <w:spacing w:after="660" w:line="0" w:lineRule="atLeast"/>
      <w:jc w:val="right"/>
    </w:pPr>
    <w:rPr>
      <w:sz w:val="26"/>
      <w:szCs w:val="26"/>
    </w:rPr>
  </w:style>
  <w:style w:type="paragraph" w:customStyle="1" w:styleId="516">
    <w:name w:val="Основной текст51"/>
    <w:basedOn w:val="af0"/>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0"/>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0"/>
    <w:pPr>
      <w:widowControl w:val="0"/>
      <w:shd w:val="clear" w:color="auto" w:fill="FFFFFF"/>
      <w:spacing w:line="451" w:lineRule="exact"/>
    </w:pPr>
    <w:rPr>
      <w:sz w:val="26"/>
      <w:szCs w:val="26"/>
    </w:rPr>
  </w:style>
  <w:style w:type="paragraph" w:customStyle="1" w:styleId="105">
    <w:name w:val="Основной текст (10)"/>
    <w:basedOn w:val="af0"/>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0"/>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0"/>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0"/>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4">
    <w:name w:val="Подпись к картинке"/>
    <w:basedOn w:val="af0"/>
    <w:link w:val="affffffffffffffffff5"/>
    <w:pPr>
      <w:widowControl w:val="0"/>
      <w:shd w:val="clear" w:color="auto" w:fill="FFFFFF"/>
      <w:spacing w:line="0" w:lineRule="atLeast"/>
    </w:pPr>
    <w:rPr>
      <w:spacing w:val="-2"/>
      <w:sz w:val="26"/>
      <w:szCs w:val="26"/>
    </w:rPr>
  </w:style>
  <w:style w:type="paragraph" w:customStyle="1" w:styleId="7a">
    <w:name w:val="Заголовок №7"/>
    <w:basedOn w:val="af0"/>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b"/>
    <w:next w:val="afffffffb"/>
    <w:pPr>
      <w:keepNext/>
      <w:autoSpaceDE w:val="0"/>
      <w:spacing w:after="0" w:line="480" w:lineRule="auto"/>
      <w:ind w:firstLine="720"/>
      <w:jc w:val="center"/>
    </w:pPr>
    <w:rPr>
      <w:b/>
      <w:bCs/>
      <w:szCs w:val="28"/>
    </w:rPr>
  </w:style>
  <w:style w:type="paragraph" w:customStyle="1" w:styleId="3ff8">
    <w:name w:val="????????? 3"/>
    <w:basedOn w:val="afffffffb"/>
    <w:next w:val="afffffffb"/>
    <w:pPr>
      <w:keepNext/>
      <w:autoSpaceDE w:val="0"/>
      <w:spacing w:after="0" w:line="480" w:lineRule="auto"/>
      <w:ind w:firstLine="720"/>
      <w:jc w:val="both"/>
    </w:pPr>
    <w:rPr>
      <w:b/>
      <w:bCs/>
      <w:szCs w:val="28"/>
    </w:rPr>
  </w:style>
  <w:style w:type="paragraph" w:customStyle="1" w:styleId="4f6">
    <w:name w:val="????????? 4"/>
    <w:basedOn w:val="afffffffb"/>
    <w:next w:val="afffffffb"/>
    <w:pPr>
      <w:keepNext/>
      <w:autoSpaceDE w:val="0"/>
      <w:spacing w:after="0" w:line="480" w:lineRule="auto"/>
      <w:ind w:firstLine="993"/>
      <w:jc w:val="both"/>
    </w:pPr>
    <w:rPr>
      <w:b/>
      <w:bCs/>
      <w:szCs w:val="28"/>
    </w:rPr>
  </w:style>
  <w:style w:type="paragraph" w:customStyle="1" w:styleId="5f1">
    <w:name w:val="????????? 5"/>
    <w:basedOn w:val="afffffffb"/>
    <w:next w:val="afffffffb"/>
    <w:pPr>
      <w:keepNext/>
      <w:autoSpaceDE w:val="0"/>
      <w:spacing w:after="0"/>
      <w:jc w:val="both"/>
    </w:pPr>
    <w:rPr>
      <w:szCs w:val="28"/>
    </w:rPr>
  </w:style>
  <w:style w:type="paragraph" w:customStyle="1" w:styleId="6b">
    <w:name w:val="????????? 6"/>
    <w:basedOn w:val="afffffffb"/>
    <w:next w:val="afffffffb"/>
    <w:pPr>
      <w:keepNext/>
      <w:autoSpaceDE w:val="0"/>
      <w:spacing w:after="0"/>
      <w:ind w:firstLine="720"/>
      <w:jc w:val="center"/>
    </w:pPr>
    <w:rPr>
      <w:szCs w:val="28"/>
    </w:rPr>
  </w:style>
  <w:style w:type="paragraph" w:customStyle="1" w:styleId="7b">
    <w:name w:val="????????? 7"/>
    <w:basedOn w:val="afffffffb"/>
    <w:next w:val="afffffffb"/>
    <w:pPr>
      <w:keepNext/>
      <w:autoSpaceDE w:val="0"/>
      <w:spacing w:after="0"/>
      <w:jc w:val="center"/>
    </w:pPr>
    <w:rPr>
      <w:b/>
      <w:bCs/>
      <w:caps/>
      <w:szCs w:val="28"/>
    </w:rPr>
  </w:style>
  <w:style w:type="paragraph" w:customStyle="1" w:styleId="88">
    <w:name w:val="????????? 8"/>
    <w:basedOn w:val="afffffffb"/>
    <w:next w:val="afffffffb"/>
    <w:pPr>
      <w:keepNext/>
      <w:autoSpaceDE w:val="0"/>
      <w:spacing w:before="120" w:line="480" w:lineRule="auto"/>
      <w:ind w:firstLine="709"/>
    </w:pPr>
    <w:rPr>
      <w:b/>
      <w:bCs/>
      <w:szCs w:val="28"/>
    </w:rPr>
  </w:style>
  <w:style w:type="paragraph" w:customStyle="1" w:styleId="97">
    <w:name w:val="????????? 9"/>
    <w:basedOn w:val="afffffffb"/>
    <w:next w:val="afffffffb"/>
    <w:pPr>
      <w:keepNext/>
      <w:widowControl w:val="0"/>
      <w:autoSpaceDE w:val="0"/>
      <w:spacing w:after="0" w:line="360" w:lineRule="auto"/>
      <w:ind w:left="2126" w:right="2404"/>
      <w:jc w:val="center"/>
    </w:pPr>
    <w:rPr>
      <w:b/>
      <w:bCs/>
      <w:szCs w:val="28"/>
    </w:rPr>
  </w:style>
  <w:style w:type="paragraph" w:customStyle="1" w:styleId="affffffffffffffffff6">
    <w:name w:val="??????? ??????????"/>
    <w:basedOn w:val="afffffffb"/>
    <w:pPr>
      <w:tabs>
        <w:tab w:val="center" w:pos="4536"/>
        <w:tab w:val="right" w:pos="9072"/>
      </w:tabs>
      <w:autoSpaceDE w:val="0"/>
      <w:spacing w:after="0"/>
    </w:pPr>
    <w:rPr>
      <w:szCs w:val="28"/>
    </w:rPr>
  </w:style>
  <w:style w:type="paragraph" w:customStyle="1" w:styleId="affffffffffffffffff7">
    <w:name w:val="????????????"/>
    <w:basedOn w:val="afffffffb"/>
    <w:pPr>
      <w:autoSpaceDE w:val="0"/>
      <w:spacing w:before="240" w:after="0" w:line="480" w:lineRule="auto"/>
      <w:ind w:firstLine="720"/>
      <w:jc w:val="both"/>
    </w:pPr>
    <w:rPr>
      <w:szCs w:val="28"/>
    </w:rPr>
  </w:style>
  <w:style w:type="paragraph" w:customStyle="1" w:styleId="affffffffffffffffff8">
    <w:name w:val="???????? ????? ? ????????"/>
    <w:basedOn w:val="afffffffb"/>
    <w:pPr>
      <w:tabs>
        <w:tab w:val="left" w:pos="567"/>
      </w:tabs>
      <w:autoSpaceDE w:val="0"/>
      <w:spacing w:after="0" w:line="376" w:lineRule="auto"/>
      <w:ind w:firstLine="567"/>
      <w:jc w:val="both"/>
    </w:pPr>
    <w:rPr>
      <w:szCs w:val="28"/>
    </w:rPr>
  </w:style>
  <w:style w:type="paragraph" w:customStyle="1" w:styleId="2ffff0">
    <w:name w:val="???????? ????? ? ???????? 2"/>
    <w:basedOn w:val="afffffffb"/>
    <w:pPr>
      <w:tabs>
        <w:tab w:val="left" w:pos="360"/>
      </w:tabs>
      <w:autoSpaceDE w:val="0"/>
      <w:spacing w:after="0" w:line="376" w:lineRule="auto"/>
      <w:ind w:firstLine="357"/>
      <w:jc w:val="both"/>
    </w:pPr>
    <w:rPr>
      <w:szCs w:val="28"/>
    </w:rPr>
  </w:style>
  <w:style w:type="paragraph" w:customStyle="1" w:styleId="affffffffffffffffff9">
    <w:name w:val="???????? ?????"/>
    <w:basedOn w:val="afffffffb"/>
    <w:pPr>
      <w:autoSpaceDE w:val="0"/>
      <w:spacing w:after="0"/>
    </w:pPr>
    <w:rPr>
      <w:szCs w:val="28"/>
    </w:rPr>
  </w:style>
  <w:style w:type="paragraph" w:customStyle="1" w:styleId="affffffffffffffffffa">
    <w:name w:val="????????"/>
    <w:basedOn w:val="afffffffb"/>
    <w:pPr>
      <w:autoSpaceDE w:val="0"/>
      <w:spacing w:after="0" w:line="480" w:lineRule="auto"/>
      <w:ind w:firstLine="720"/>
      <w:jc w:val="center"/>
    </w:pPr>
    <w:rPr>
      <w:b/>
      <w:bCs/>
      <w:caps/>
      <w:szCs w:val="28"/>
    </w:rPr>
  </w:style>
  <w:style w:type="paragraph" w:customStyle="1" w:styleId="2ffff1">
    <w:name w:val="???????? ????? 2"/>
    <w:basedOn w:val="afffffffb"/>
    <w:pPr>
      <w:widowControl w:val="0"/>
      <w:autoSpaceDE w:val="0"/>
      <w:spacing w:after="0"/>
      <w:jc w:val="center"/>
    </w:pPr>
    <w:rPr>
      <w:b/>
      <w:bCs/>
      <w:caps/>
      <w:sz w:val="32"/>
      <w:szCs w:val="32"/>
    </w:rPr>
  </w:style>
  <w:style w:type="paragraph" w:customStyle="1" w:styleId="affffffffffffffffffb">
    <w:name w:val="?????? ??????????"/>
    <w:basedOn w:val="afffffffb"/>
    <w:pPr>
      <w:tabs>
        <w:tab w:val="center" w:pos="4153"/>
        <w:tab w:val="right" w:pos="8306"/>
      </w:tabs>
      <w:autoSpaceDE w:val="0"/>
      <w:spacing w:after="0"/>
    </w:pPr>
    <w:rPr>
      <w:szCs w:val="28"/>
    </w:rPr>
  </w:style>
  <w:style w:type="paragraph" w:customStyle="1" w:styleId="1ffffff">
    <w:name w:val="??????? ??????????1"/>
    <w:basedOn w:val="affffffffffffff7"/>
    <w:pPr>
      <w:tabs>
        <w:tab w:val="center" w:pos="4536"/>
        <w:tab w:val="right" w:pos="9072"/>
      </w:tabs>
      <w:overflowPunct/>
      <w:textAlignment w:val="auto"/>
    </w:pPr>
    <w:rPr>
      <w:sz w:val="20"/>
      <w:szCs w:val="20"/>
      <w:lang w:val="ru-RU"/>
    </w:rPr>
  </w:style>
  <w:style w:type="paragraph" w:customStyle="1" w:styleId="1ffffff0">
    <w:name w:val="?????? ??????????1"/>
    <w:basedOn w:val="affffffffffffff7"/>
    <w:pPr>
      <w:tabs>
        <w:tab w:val="center" w:pos="4153"/>
        <w:tab w:val="right" w:pos="8306"/>
      </w:tabs>
      <w:overflowPunct/>
      <w:textAlignment w:val="auto"/>
    </w:pPr>
    <w:rPr>
      <w:sz w:val="20"/>
      <w:szCs w:val="20"/>
      <w:lang w:val="ru-RU"/>
    </w:rPr>
  </w:style>
  <w:style w:type="paragraph" w:customStyle="1" w:styleId="1ffffff1">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f0"/>
    <w:pPr>
      <w:widowControl w:val="0"/>
      <w:shd w:val="clear" w:color="auto" w:fill="FFFFFF"/>
      <w:spacing w:after="1500" w:line="0" w:lineRule="atLeast"/>
      <w:jc w:val="right"/>
    </w:pPr>
    <w:rPr>
      <w:sz w:val="28"/>
      <w:szCs w:val="28"/>
    </w:rPr>
  </w:style>
  <w:style w:type="paragraph" w:customStyle="1" w:styleId="521">
    <w:name w:val="Заголовок №5 (2)"/>
    <w:basedOn w:val="af0"/>
    <w:pPr>
      <w:widowControl w:val="0"/>
      <w:shd w:val="clear" w:color="auto" w:fill="FFFFFF"/>
      <w:spacing w:before="300" w:line="322" w:lineRule="exact"/>
      <w:jc w:val="center"/>
    </w:pPr>
    <w:rPr>
      <w:b/>
      <w:bCs/>
      <w:sz w:val="28"/>
      <w:szCs w:val="28"/>
    </w:rPr>
  </w:style>
  <w:style w:type="paragraph" w:customStyle="1" w:styleId="531">
    <w:name w:val="Заголовок №5 (3)"/>
    <w:basedOn w:val="af0"/>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0"/>
    <w:pPr>
      <w:widowControl w:val="0"/>
      <w:shd w:val="clear" w:color="auto" w:fill="FFFFFF"/>
      <w:spacing w:before="1620" w:after="540" w:line="0" w:lineRule="atLeast"/>
      <w:jc w:val="both"/>
    </w:pPr>
    <w:rPr>
      <w:b/>
      <w:bCs/>
      <w:sz w:val="28"/>
      <w:szCs w:val="28"/>
    </w:rPr>
  </w:style>
  <w:style w:type="paragraph" w:customStyle="1" w:styleId="Zagolowok">
    <w:name w:val="Zagolowok"/>
    <w:basedOn w:val="af0"/>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0"/>
    <w:pPr>
      <w:widowControl w:val="0"/>
      <w:spacing w:line="360" w:lineRule="auto"/>
      <w:ind w:firstLine="567"/>
      <w:jc w:val="both"/>
    </w:pPr>
    <w:rPr>
      <w:sz w:val="28"/>
      <w:szCs w:val="28"/>
    </w:rPr>
  </w:style>
  <w:style w:type="paragraph" w:customStyle="1" w:styleId="1ffffff2">
    <w:name w:val="заголовок дисера 1"/>
    <w:basedOn w:val="afffffffffffffffff5"/>
    <w:pPr>
      <w:widowControl/>
      <w:ind w:firstLine="0"/>
      <w:jc w:val="center"/>
    </w:pPr>
    <w:rPr>
      <w:rFonts w:cs="Mangal"/>
      <w:b/>
      <w:bCs/>
      <w:caps/>
    </w:rPr>
  </w:style>
  <w:style w:type="paragraph" w:customStyle="1" w:styleId="2ffff2">
    <w:name w:val="заголовок дисера 2"/>
    <w:basedOn w:val="1ffffff2"/>
    <w:pPr>
      <w:spacing w:before="360"/>
      <w:ind w:firstLine="706"/>
      <w:jc w:val="left"/>
    </w:pPr>
    <w:rPr>
      <w:caps w:val="0"/>
    </w:rPr>
  </w:style>
  <w:style w:type="paragraph" w:customStyle="1" w:styleId="3text">
    <w:name w:val="3text"/>
    <w:basedOn w:val="af0"/>
    <w:pPr>
      <w:spacing w:before="280" w:after="280"/>
    </w:pPr>
  </w:style>
  <w:style w:type="paragraph" w:customStyle="1" w:styleId="affffffffffffffffffc">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d">
    <w:name w:val="нова"/>
    <w:basedOn w:val="af0"/>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0"/>
    <w:pPr>
      <w:pageBreakBefore/>
      <w:overflowPunct w:val="0"/>
      <w:autoSpaceDE w:val="0"/>
      <w:spacing w:line="20" w:lineRule="exact"/>
      <w:ind w:firstLine="284"/>
      <w:jc w:val="both"/>
      <w:textAlignment w:val="baseline"/>
    </w:pPr>
    <w:rPr>
      <w:sz w:val="32"/>
      <w:szCs w:val="20"/>
      <w:lang w:val="en-US"/>
    </w:rPr>
  </w:style>
  <w:style w:type="paragraph" w:customStyle="1" w:styleId="affffffffffffffffffe">
    <w:name w:val="Нова"/>
    <w:basedOn w:val="af0"/>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
    <w:name w:val="Виноска"/>
    <w:basedOn w:val="af0"/>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f"/>
    <w:pPr>
      <w:spacing w:line="240" w:lineRule="auto"/>
    </w:pPr>
    <w:rPr>
      <w:lang w:val="en-US"/>
    </w:rPr>
  </w:style>
  <w:style w:type="paragraph" w:customStyle="1" w:styleId="00000">
    <w:name w:val="00000"/>
    <w:basedOn w:val="af0"/>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0">
    <w:name w:val="Розд."/>
    <w:basedOn w:val="af0"/>
    <w:pPr>
      <w:widowControl w:val="0"/>
      <w:spacing w:line="360" w:lineRule="auto"/>
      <w:ind w:firstLine="567"/>
      <w:jc w:val="center"/>
    </w:pPr>
    <w:rPr>
      <w:b/>
      <w:sz w:val="28"/>
      <w:szCs w:val="20"/>
      <w:lang w:val="uk-UA"/>
    </w:rPr>
  </w:style>
  <w:style w:type="paragraph" w:customStyle="1" w:styleId="afffffffffffffffffff1">
    <w:name w:val="Переменные"/>
    <w:basedOn w:val="afffffffb"/>
    <w:pPr>
      <w:tabs>
        <w:tab w:val="left" w:pos="482"/>
      </w:tabs>
      <w:spacing w:after="0" w:line="336" w:lineRule="auto"/>
      <w:ind w:left="482" w:hanging="482"/>
      <w:jc w:val="both"/>
    </w:pPr>
    <w:rPr>
      <w:sz w:val="18"/>
      <w:szCs w:val="18"/>
      <w:lang w:val="uk-UA"/>
    </w:rPr>
  </w:style>
  <w:style w:type="paragraph" w:customStyle="1" w:styleId="afffffffffffffffffff2">
    <w:name w:val="Чертежный"/>
    <w:pPr>
      <w:suppressAutoHyphens/>
      <w:jc w:val="both"/>
    </w:pPr>
    <w:rPr>
      <w:rFonts w:ascii="Mincho" w:eastAsia="Garamond" w:hAnsi="Mincho" w:cs="Garamond"/>
      <w:i/>
      <w:sz w:val="28"/>
      <w:lang w:val="uk-UA" w:eastAsia="ar-SA"/>
    </w:rPr>
  </w:style>
  <w:style w:type="paragraph" w:customStyle="1" w:styleId="afffffffffffffffffff3">
    <w:name w:val="Листинг программы"/>
    <w:pPr>
      <w:suppressAutoHyphens/>
    </w:pPr>
    <w:rPr>
      <w:rFonts w:ascii="Garamond" w:eastAsia="Garamond" w:hAnsi="Garamond" w:cs="Garamond"/>
      <w:lang w:eastAsia="ar-SA"/>
    </w:rPr>
  </w:style>
  <w:style w:type="paragraph" w:customStyle="1" w:styleId="fila">
    <w:name w:val="fila"/>
    <w:basedOn w:val="af0"/>
    <w:pPr>
      <w:widowControl w:val="0"/>
      <w:spacing w:line="360" w:lineRule="auto"/>
      <w:ind w:firstLine="708"/>
      <w:jc w:val="both"/>
    </w:pPr>
    <w:rPr>
      <w:sz w:val="28"/>
      <w:szCs w:val="28"/>
      <w:lang w:val="uk-UA"/>
    </w:rPr>
  </w:style>
  <w:style w:type="paragraph" w:customStyle="1" w:styleId="fila1">
    <w:name w:val="fila1"/>
    <w:basedOn w:val="af0"/>
    <w:pPr>
      <w:keepNext/>
      <w:spacing w:before="120" w:after="120" w:line="360" w:lineRule="auto"/>
      <w:ind w:firstLine="709"/>
      <w:jc w:val="both"/>
    </w:pPr>
    <w:rPr>
      <w:b/>
      <w:bCs/>
      <w:sz w:val="28"/>
      <w:lang w:val="uk-UA"/>
    </w:rPr>
  </w:style>
  <w:style w:type="paragraph" w:customStyle="1" w:styleId="SL">
    <w:name w:val="SL"/>
    <w:basedOn w:val="af0"/>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0"/>
    <w:pPr>
      <w:widowControl w:val="0"/>
      <w:tabs>
        <w:tab w:val="left" w:pos="539"/>
      </w:tabs>
      <w:ind w:left="454" w:hanging="227"/>
      <w:jc w:val="both"/>
    </w:pPr>
    <w:rPr>
      <w:color w:val="000000"/>
      <w:sz w:val="30"/>
      <w:szCs w:val="22"/>
      <w:lang w:val="uk-UA"/>
    </w:rPr>
  </w:style>
  <w:style w:type="paragraph" w:customStyle="1" w:styleId="fs">
    <w:name w:val="fs"/>
    <w:basedOn w:val="af0"/>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0"/>
    <w:pPr>
      <w:widowControl w:val="0"/>
      <w:ind w:left="284" w:hanging="284"/>
      <w:jc w:val="both"/>
    </w:pPr>
    <w:rPr>
      <w:color w:val="000000"/>
      <w:sz w:val="20"/>
      <w:szCs w:val="20"/>
    </w:rPr>
  </w:style>
  <w:style w:type="paragraph" w:customStyle="1" w:styleId="fill">
    <w:name w:val="fill"/>
    <w:basedOn w:val="af0"/>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3"/>
    <w:pPr>
      <w:ind w:firstLine="0"/>
      <w:jc w:val="center"/>
    </w:pPr>
    <w:rPr>
      <w:b/>
      <w:bCs/>
      <w:color w:val="auto"/>
    </w:rPr>
  </w:style>
  <w:style w:type="paragraph" w:customStyle="1" w:styleId="3ff9">
    <w:name w:val="Лит 3"/>
    <w:basedOn w:val="af0"/>
    <w:pPr>
      <w:widowControl w:val="0"/>
      <w:tabs>
        <w:tab w:val="left" w:pos="1287"/>
      </w:tabs>
      <w:spacing w:after="120"/>
      <w:ind w:left="851" w:hanging="851"/>
    </w:pPr>
    <w:rPr>
      <w:sz w:val="28"/>
      <w:lang w:val="uk-UA"/>
    </w:rPr>
  </w:style>
  <w:style w:type="paragraph" w:customStyle="1" w:styleId="rvps25">
    <w:name w:val="rvps25"/>
    <w:basedOn w:val="af0"/>
    <w:pPr>
      <w:keepNext/>
      <w:shd w:val="clear" w:color="auto" w:fill="FFFFFF"/>
      <w:jc w:val="center"/>
    </w:pPr>
  </w:style>
  <w:style w:type="paragraph" w:customStyle="1" w:styleId="1007">
    <w:name w:val="Стиль 10 пт По ширине Первая строка:  07 см"/>
    <w:basedOn w:val="af0"/>
    <w:pPr>
      <w:ind w:firstLine="397"/>
      <w:jc w:val="both"/>
    </w:pPr>
    <w:rPr>
      <w:sz w:val="20"/>
      <w:szCs w:val="20"/>
      <w:lang w:val="uk-UA"/>
    </w:rPr>
  </w:style>
  <w:style w:type="paragraph" w:customStyle="1" w:styleId="afffffffffffffffffff4">
    <w:name w:val="КУ_литература"/>
    <w:basedOn w:val="affffffff2"/>
    <w:pPr>
      <w:suppressLineNumbers/>
      <w:tabs>
        <w:tab w:val="left" w:pos="284"/>
      </w:tabs>
      <w:spacing w:after="0"/>
      <w:ind w:left="720" w:hanging="360"/>
      <w:jc w:val="both"/>
    </w:pPr>
    <w:rPr>
      <w:spacing w:val="-2"/>
      <w:sz w:val="18"/>
      <w:szCs w:val="18"/>
    </w:rPr>
  </w:style>
  <w:style w:type="paragraph" w:customStyle="1" w:styleId="afffffffffffffffffff5">
    <w:name w:val="Сергей"/>
    <w:basedOn w:val="af0"/>
    <w:pPr>
      <w:ind w:firstLine="425"/>
      <w:jc w:val="both"/>
    </w:pPr>
    <w:rPr>
      <w:sz w:val="28"/>
      <w:szCs w:val="28"/>
    </w:rPr>
  </w:style>
  <w:style w:type="paragraph" w:customStyle="1" w:styleId="21c">
    <w:name w:val="Основний текст з відступом 21"/>
    <w:basedOn w:val="af0"/>
    <w:pPr>
      <w:spacing w:after="120" w:line="480" w:lineRule="auto"/>
      <w:ind w:left="283" w:firstLine="425"/>
    </w:pPr>
    <w:rPr>
      <w:sz w:val="28"/>
      <w:szCs w:val="28"/>
    </w:rPr>
  </w:style>
  <w:style w:type="paragraph" w:customStyle="1" w:styleId="bodytextnoindent">
    <w:name w:val="bodytextnoindent"/>
    <w:basedOn w:val="af0"/>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f0"/>
    <w:pPr>
      <w:widowControl w:val="0"/>
      <w:autoSpaceDE w:val="0"/>
      <w:spacing w:line="322" w:lineRule="exact"/>
      <w:ind w:firstLine="778"/>
      <w:jc w:val="both"/>
    </w:pPr>
  </w:style>
  <w:style w:type="paragraph" w:customStyle="1" w:styleId="Style14">
    <w:name w:val="Style14"/>
    <w:basedOn w:val="af0"/>
    <w:pPr>
      <w:widowControl w:val="0"/>
      <w:autoSpaceDE w:val="0"/>
      <w:spacing w:line="326" w:lineRule="exact"/>
      <w:ind w:hanging="355"/>
      <w:jc w:val="both"/>
    </w:pPr>
  </w:style>
  <w:style w:type="paragraph" w:customStyle="1" w:styleId="Style16">
    <w:name w:val="Style16"/>
    <w:basedOn w:val="af0"/>
    <w:pPr>
      <w:widowControl w:val="0"/>
      <w:autoSpaceDE w:val="0"/>
      <w:spacing w:line="326" w:lineRule="exact"/>
      <w:ind w:firstLine="365"/>
      <w:jc w:val="both"/>
    </w:pPr>
  </w:style>
  <w:style w:type="paragraph" w:customStyle="1" w:styleId="43">
    <w:name w:val="Заг 4"/>
    <w:basedOn w:val="af0"/>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6">
    <w:name w:val="Обычный центр"/>
    <w:basedOn w:val="af0"/>
    <w:pPr>
      <w:ind w:left="1701" w:right="1701"/>
      <w:jc w:val="both"/>
    </w:pPr>
    <w:rPr>
      <w:sz w:val="28"/>
      <w:szCs w:val="20"/>
      <w:lang w:val="uk-UA"/>
    </w:rPr>
  </w:style>
  <w:style w:type="paragraph" w:customStyle="1" w:styleId="-8">
    <w:name w:val="Цитата-ижица"/>
    <w:basedOn w:val="af0"/>
    <w:next w:val="af0"/>
    <w:pPr>
      <w:spacing w:before="120" w:after="120" w:line="360" w:lineRule="auto"/>
      <w:ind w:left="567" w:right="567"/>
      <w:jc w:val="both"/>
    </w:pPr>
    <w:rPr>
      <w:rFonts w:ascii="IzhTitl" w:hAnsi="IzhTitl"/>
      <w:sz w:val="28"/>
      <w:szCs w:val="20"/>
    </w:rPr>
  </w:style>
  <w:style w:type="paragraph" w:customStyle="1" w:styleId="-9">
    <w:name w:val="Цитита-латиница"/>
    <w:basedOn w:val="af0"/>
    <w:next w:val="af0"/>
    <w:pPr>
      <w:spacing w:before="120" w:after="120" w:line="360" w:lineRule="auto"/>
      <w:ind w:left="567" w:right="567"/>
      <w:jc w:val="both"/>
    </w:pPr>
    <w:rPr>
      <w:iCs/>
      <w:sz w:val="28"/>
      <w:szCs w:val="20"/>
      <w:lang w:val="en-US"/>
    </w:rPr>
  </w:style>
  <w:style w:type="paragraph" w:customStyle="1" w:styleId="Hellenikos">
    <w:name w:val="Hellenikos"/>
    <w:basedOn w:val="af0"/>
    <w:next w:val="af0"/>
    <w:pPr>
      <w:spacing w:before="60" w:after="60"/>
      <w:ind w:left="567" w:right="567"/>
      <w:jc w:val="both"/>
    </w:pPr>
    <w:rPr>
      <w:rFonts w:ascii="OpenSymbol" w:hAnsi="OpenSymbol"/>
      <w:sz w:val="28"/>
      <w:lang w:val="en-GB"/>
    </w:rPr>
  </w:style>
  <w:style w:type="paragraph" w:customStyle="1" w:styleId="afffffffffffffffffff7">
    <w:name w:val="Эпиграф"/>
    <w:basedOn w:val="af0"/>
    <w:pPr>
      <w:spacing w:line="360" w:lineRule="auto"/>
      <w:ind w:left="3828" w:right="758"/>
      <w:jc w:val="both"/>
    </w:pPr>
    <w:rPr>
      <w:b/>
      <w:sz w:val="28"/>
      <w:szCs w:val="20"/>
      <w:lang w:val="uk-UA"/>
    </w:rPr>
  </w:style>
  <w:style w:type="paragraph" w:customStyle="1" w:styleId="a4">
    <w:name w:val="Список литератури"/>
    <w:basedOn w:val="af0"/>
    <w:next w:val="af0"/>
    <w:pPr>
      <w:numPr>
        <w:numId w:val="14"/>
      </w:numPr>
      <w:spacing w:before="120" w:line="360" w:lineRule="auto"/>
      <w:jc w:val="both"/>
    </w:pPr>
    <w:rPr>
      <w:sz w:val="28"/>
    </w:rPr>
  </w:style>
  <w:style w:type="paragraph" w:customStyle="1" w:styleId="afffffffffffffffffff8">
    <w:name w:val="Памятник"/>
    <w:basedOn w:val="af0"/>
    <w:next w:val="af0"/>
    <w:pPr>
      <w:spacing w:line="360" w:lineRule="auto"/>
      <w:jc w:val="both"/>
    </w:pPr>
    <w:rPr>
      <w:sz w:val="28"/>
      <w:szCs w:val="20"/>
      <w:lang w:val="uk-UA"/>
    </w:rPr>
  </w:style>
  <w:style w:type="paragraph" w:customStyle="1" w:styleId="afffffffffffffffffff9">
    <w:name w:val="Колонки"/>
    <w:basedOn w:val="af0"/>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f0"/>
    <w:next w:val="af0"/>
    <w:pPr>
      <w:spacing w:line="360" w:lineRule="auto"/>
      <w:ind w:left="440" w:hanging="440"/>
      <w:jc w:val="both"/>
    </w:pPr>
    <w:rPr>
      <w:sz w:val="28"/>
      <w:szCs w:val="20"/>
      <w:lang w:val="uk-UA"/>
    </w:rPr>
  </w:style>
  <w:style w:type="paragraph" w:customStyle="1" w:styleId="1ffffff6">
    <w:name w:val="Таблица ссылок1"/>
    <w:basedOn w:val="af0"/>
    <w:next w:val="af0"/>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0"/>
    <w:pPr>
      <w:spacing w:line="360" w:lineRule="auto"/>
    </w:pPr>
    <w:rPr>
      <w:rFonts w:ascii="IzhTitl" w:hAnsi="IzhTitl"/>
      <w:sz w:val="28"/>
      <w:szCs w:val="20"/>
    </w:rPr>
  </w:style>
  <w:style w:type="paragraph" w:customStyle="1" w:styleId="HellenikaPM6">
    <w:name w:val="HellenikaPM6"/>
    <w:basedOn w:val="af0"/>
    <w:pPr>
      <w:autoSpaceDE w:val="0"/>
      <w:spacing w:line="360" w:lineRule="auto"/>
      <w:jc w:val="both"/>
    </w:pPr>
    <w:rPr>
      <w:rFonts w:ascii="Impact" w:hAnsi="Impact" w:cs="Impact"/>
      <w:sz w:val="28"/>
      <w:szCs w:val="20"/>
      <w:lang w:val="en-US"/>
    </w:rPr>
  </w:style>
  <w:style w:type="paragraph" w:customStyle="1" w:styleId="afffffffffffffffffffa">
    <w:name w:val="Аркуш"/>
    <w:basedOn w:val="af0"/>
    <w:next w:val="a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b"/>
    <w:pPr>
      <w:spacing w:after="0" w:line="360" w:lineRule="auto"/>
      <w:ind w:firstLine="709"/>
      <w:jc w:val="both"/>
    </w:pPr>
    <w:rPr>
      <w:color w:val="000000"/>
      <w:szCs w:val="28"/>
      <w:lang w:val="uk-UA"/>
    </w:rPr>
  </w:style>
  <w:style w:type="paragraph" w:customStyle="1" w:styleId="afffffffffffffffffffb">
    <w:name w:val="Основной текст дисертации"/>
    <w:basedOn w:val="af0"/>
    <w:pPr>
      <w:spacing w:line="360" w:lineRule="auto"/>
      <w:ind w:firstLine="709"/>
      <w:jc w:val="both"/>
    </w:pPr>
    <w:rPr>
      <w:sz w:val="28"/>
      <w:szCs w:val="20"/>
    </w:rPr>
  </w:style>
  <w:style w:type="paragraph" w:customStyle="1" w:styleId="a1">
    <w:name w:val="Нумерованный текст дисертации"/>
    <w:basedOn w:val="af0"/>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c">
    <w:name w:val="Сноска в дисертации"/>
    <w:basedOn w:val="afffffffd"/>
    <w:pPr>
      <w:spacing w:line="240" w:lineRule="auto"/>
      <w:ind w:firstLine="284"/>
    </w:pPr>
    <w:rPr>
      <w:sz w:val="18"/>
      <w:szCs w:val="20"/>
    </w:rPr>
  </w:style>
  <w:style w:type="paragraph" w:customStyle="1" w:styleId="1ffffff8">
    <w:name w:val="Дисертация Заголовок1 без номера"/>
    <w:basedOn w:val="1"/>
    <w:next w:val="afffffffffffffffffffb"/>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d">
    <w:name w:val="Диссертация Знак"/>
    <w:basedOn w:val="af0"/>
    <w:pPr>
      <w:spacing w:line="360" w:lineRule="auto"/>
      <w:ind w:firstLine="709"/>
      <w:jc w:val="both"/>
    </w:pPr>
    <w:rPr>
      <w:sz w:val="28"/>
      <w:szCs w:val="20"/>
    </w:rPr>
  </w:style>
  <w:style w:type="paragraph" w:customStyle="1" w:styleId="autor">
    <w:name w:val="autor"/>
    <w:basedOn w:val="af0"/>
    <w:pPr>
      <w:spacing w:after="120"/>
      <w:ind w:firstLine="680"/>
      <w:jc w:val="both"/>
    </w:pPr>
    <w:rPr>
      <w:b/>
      <w:sz w:val="20"/>
      <w:szCs w:val="20"/>
      <w:lang w:val="uk-UA"/>
    </w:rPr>
  </w:style>
  <w:style w:type="paragraph" w:customStyle="1" w:styleId="4f7">
    <w:name w:val="Стиль4"/>
    <w:basedOn w:val="affffffff2"/>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0"/>
    <w:pPr>
      <w:spacing w:before="280" w:after="280"/>
    </w:pPr>
  </w:style>
  <w:style w:type="paragraph" w:customStyle="1" w:styleId="textitalic">
    <w:name w:val="text_italic"/>
    <w:basedOn w:val="af0"/>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e">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
    <w:name w:val="ЗаголовокСборник"/>
    <w:basedOn w:val="af0"/>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0"/>
    <w:pPr>
      <w:spacing w:line="22" w:lineRule="atLeast"/>
      <w:ind w:firstLine="567"/>
      <w:jc w:val="both"/>
    </w:pPr>
    <w:rPr>
      <w:rFonts w:ascii="Helvetica" w:hAnsi="Helvetica"/>
      <w:sz w:val="20"/>
      <w:szCs w:val="20"/>
    </w:rPr>
  </w:style>
  <w:style w:type="paragraph" w:customStyle="1" w:styleId="BiblioTitleSbornik">
    <w:name w:val="BiblioTitleSbornik"/>
    <w:basedOn w:val="af0"/>
    <w:pPr>
      <w:spacing w:before="120" w:after="120" w:line="22" w:lineRule="atLeast"/>
      <w:jc w:val="center"/>
    </w:pPr>
    <w:rPr>
      <w:rFonts w:ascii="Helvetica" w:hAnsi="Helvetica"/>
      <w:b/>
      <w:smallCaps/>
      <w:sz w:val="18"/>
      <w:szCs w:val="20"/>
    </w:rPr>
  </w:style>
  <w:style w:type="paragraph" w:customStyle="1" w:styleId="BiblioSbornik">
    <w:name w:val="BiblioSbornik"/>
    <w:basedOn w:val="af0"/>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0"/>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0"/>
    <w:pPr>
      <w:spacing w:line="209" w:lineRule="exact"/>
      <w:jc w:val="both"/>
    </w:pPr>
    <w:rPr>
      <w:rFonts w:ascii="MS Reference Specialty" w:hAnsi="MS Reference Specialty"/>
      <w:sz w:val="20"/>
      <w:szCs w:val="20"/>
      <w:lang w:val="uk-UA"/>
    </w:rPr>
  </w:style>
  <w:style w:type="paragraph" w:customStyle="1" w:styleId="Normal14pt">
    <w:name w:val="Normal + 14 pt"/>
    <w:basedOn w:val="af0"/>
    <w:pPr>
      <w:shd w:val="clear" w:color="auto" w:fill="000080"/>
      <w:spacing w:line="360" w:lineRule="auto"/>
      <w:jc w:val="both"/>
    </w:pPr>
    <w:rPr>
      <w:sz w:val="28"/>
      <w:lang w:val="uk-UA"/>
    </w:rPr>
  </w:style>
  <w:style w:type="paragraph" w:customStyle="1" w:styleId="SOSBLUE">
    <w:name w:val="SOS_BLUE"/>
    <w:basedOn w:val="Normal14pt"/>
    <w:next w:val="af0"/>
    <w:pPr>
      <w:shd w:val="clear" w:color="auto" w:fill="auto"/>
      <w:jc w:val="left"/>
    </w:pPr>
    <w:rPr>
      <w:szCs w:val="28"/>
    </w:rPr>
  </w:style>
  <w:style w:type="paragraph" w:customStyle="1" w:styleId="Heading">
    <w:name w:val="Heading"/>
    <w:basedOn w:val="af0"/>
    <w:next w:val="afffffffb"/>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b"/>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0"/>
    <w:pPr>
      <w:suppressLineNumbers/>
      <w:spacing w:before="120" w:after="120"/>
    </w:pPr>
    <w:rPr>
      <w:i/>
      <w:iCs/>
      <w:sz w:val="20"/>
      <w:szCs w:val="20"/>
      <w:lang w:val="uk-UA"/>
    </w:rPr>
  </w:style>
  <w:style w:type="paragraph" w:customStyle="1" w:styleId="Framecontents">
    <w:name w:val="Frame contents"/>
    <w:basedOn w:val="afffffffb"/>
    <w:rPr>
      <w:sz w:val="24"/>
      <w:lang w:val="uk-UA"/>
    </w:rPr>
  </w:style>
  <w:style w:type="paragraph" w:customStyle="1" w:styleId="Index">
    <w:name w:val="Index"/>
    <w:basedOn w:val="af0"/>
    <w:pPr>
      <w:suppressLineNumbers/>
    </w:pPr>
    <w:rPr>
      <w:lang w:val="uk-UA"/>
    </w:rPr>
  </w:style>
  <w:style w:type="paragraph" w:customStyle="1" w:styleId="WW-30">
    <w:name w:val="WW-Основной текст с отступом 3"/>
    <w:basedOn w:val="af0"/>
    <w:pPr>
      <w:spacing w:after="120"/>
      <w:ind w:left="283"/>
    </w:pPr>
    <w:rPr>
      <w:sz w:val="16"/>
      <w:szCs w:val="16"/>
      <w:lang w:val="uk-UA"/>
    </w:rPr>
  </w:style>
  <w:style w:type="paragraph" w:customStyle="1" w:styleId="WW-4">
    <w:name w:val="WW-Обычный (веб)"/>
    <w:basedOn w:val="af0"/>
    <w:pPr>
      <w:spacing w:before="280" w:after="280"/>
    </w:pPr>
    <w:rPr>
      <w:lang w:val="uk-UA"/>
    </w:rPr>
  </w:style>
  <w:style w:type="paragraph" w:customStyle="1" w:styleId="WW-5">
    <w:name w:val="WW-Схема документа"/>
    <w:basedOn w:val="af0"/>
    <w:pPr>
      <w:shd w:val="clear" w:color="auto" w:fill="000080"/>
    </w:pPr>
    <w:rPr>
      <w:lang w:val="uk-UA"/>
    </w:rPr>
  </w:style>
  <w:style w:type="paragraph" w:customStyle="1" w:styleId="a7">
    <w:name w:val="Маркер"/>
    <w:basedOn w:val="af0"/>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0"/>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9">
    <w:name w:val="Текст сноски 1"/>
    <w:basedOn w:val="afffffffd"/>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0"/>
    <w:next w:val="af0"/>
    <w:pPr>
      <w:widowControl w:val="0"/>
      <w:spacing w:before="240" w:line="360" w:lineRule="auto"/>
      <w:ind w:firstLine="720"/>
      <w:jc w:val="both"/>
    </w:pPr>
    <w:rPr>
      <w:sz w:val="28"/>
      <w:szCs w:val="20"/>
      <w:lang w:val="uk-UA"/>
    </w:rPr>
  </w:style>
  <w:style w:type="paragraph" w:customStyle="1" w:styleId="WW-6">
    <w:name w:val="WW-Цитата"/>
    <w:basedOn w:val="af0"/>
    <w:pPr>
      <w:spacing w:line="360" w:lineRule="auto"/>
      <w:ind w:left="-513" w:right="225" w:firstLine="456"/>
      <w:jc w:val="both"/>
    </w:pPr>
    <w:rPr>
      <w:sz w:val="28"/>
      <w:szCs w:val="28"/>
      <w:lang w:val="uk-UA"/>
    </w:rPr>
  </w:style>
  <w:style w:type="paragraph" w:customStyle="1" w:styleId="1ffffffa">
    <w:name w:val="Заголовок_1"/>
    <w:basedOn w:val="1"/>
    <w:next w:val="af0"/>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f0"/>
    <w:pPr>
      <w:spacing w:after="60"/>
      <w:jc w:val="both"/>
    </w:pPr>
    <w:rPr>
      <w:sz w:val="22"/>
      <w:lang w:val="en-GB"/>
    </w:rPr>
  </w:style>
  <w:style w:type="paragraph" w:customStyle="1" w:styleId="2ffff6">
    <w:name w:val="Абзац 2А"/>
    <w:basedOn w:val="af0"/>
    <w:pPr>
      <w:tabs>
        <w:tab w:val="left" w:pos="482"/>
      </w:tabs>
      <w:spacing w:after="60"/>
      <w:ind w:left="482"/>
      <w:jc w:val="both"/>
    </w:pPr>
    <w:rPr>
      <w:sz w:val="22"/>
      <w:lang w:val="en-GB"/>
    </w:rPr>
  </w:style>
  <w:style w:type="paragraph" w:customStyle="1" w:styleId="3ffa">
    <w:name w:val="Абзац 3А"/>
    <w:basedOn w:val="af0"/>
    <w:pPr>
      <w:tabs>
        <w:tab w:val="left" w:pos="964"/>
      </w:tabs>
      <w:spacing w:after="60"/>
      <w:ind w:left="964"/>
      <w:jc w:val="both"/>
    </w:pPr>
    <w:rPr>
      <w:sz w:val="22"/>
      <w:lang w:val="en-GB"/>
    </w:rPr>
  </w:style>
  <w:style w:type="paragraph" w:customStyle="1" w:styleId="4f8">
    <w:name w:val="Абзац 4А"/>
    <w:basedOn w:val="af0"/>
    <w:pPr>
      <w:tabs>
        <w:tab w:val="left" w:pos="1446"/>
      </w:tabs>
      <w:spacing w:after="60"/>
      <w:ind w:left="1446"/>
      <w:jc w:val="both"/>
    </w:pPr>
    <w:rPr>
      <w:sz w:val="22"/>
      <w:lang w:val="en-GB"/>
    </w:rPr>
  </w:style>
  <w:style w:type="paragraph" w:customStyle="1" w:styleId="10">
    <w:name w:val="Абисок 1АНум"/>
    <w:basedOn w:val="af0"/>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0"/>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0"/>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0"/>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0"/>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f0"/>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0"/>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0"/>
    <w:pPr>
      <w:keepNext/>
      <w:spacing w:before="240" w:after="120"/>
      <w:jc w:val="both"/>
    </w:pPr>
    <w:rPr>
      <w:b/>
      <w:color w:val="5F5F5F"/>
      <w:sz w:val="28"/>
      <w:lang w:val="en-GB"/>
    </w:rPr>
  </w:style>
  <w:style w:type="paragraph" w:customStyle="1" w:styleId="4f9">
    <w:name w:val="Заголовок 4А"/>
    <w:basedOn w:val="af0"/>
    <w:pPr>
      <w:keepNext/>
      <w:spacing w:before="240" w:after="120"/>
      <w:jc w:val="both"/>
    </w:pPr>
    <w:rPr>
      <w:rFonts w:ascii="IzhTitl" w:hAnsi="IzhTitl" w:cs="FreeSetCTT"/>
      <w:b/>
      <w:color w:val="333333"/>
      <w:lang w:val="en-GB"/>
    </w:rPr>
  </w:style>
  <w:style w:type="paragraph" w:customStyle="1" w:styleId="5f4">
    <w:name w:val="Заголовок 5А"/>
    <w:basedOn w:val="af0"/>
    <w:pPr>
      <w:keepNext/>
      <w:spacing w:before="240" w:after="120"/>
      <w:jc w:val="both"/>
    </w:pPr>
    <w:rPr>
      <w:rFonts w:ascii="IzhTitl" w:hAnsi="IzhTitl" w:cs="FreeSetCTT"/>
      <w:b/>
      <w:color w:val="333333"/>
      <w:sz w:val="22"/>
      <w:lang w:val="en-GB"/>
    </w:rPr>
  </w:style>
  <w:style w:type="paragraph" w:customStyle="1" w:styleId="6d">
    <w:name w:val="Заголовок 6А"/>
    <w:basedOn w:val="af0"/>
    <w:pPr>
      <w:keepNext/>
      <w:spacing w:before="240" w:after="120"/>
      <w:jc w:val="both"/>
    </w:pPr>
    <w:rPr>
      <w:rFonts w:cs="FreeSetCTT"/>
      <w:b/>
      <w:color w:val="333333"/>
      <w:sz w:val="22"/>
      <w:lang w:val="en-GB"/>
    </w:rPr>
  </w:style>
  <w:style w:type="paragraph" w:customStyle="1" w:styleId="affffffffffffffffffff0">
    <w:name w:val="Основний А"/>
    <w:basedOn w:val="af0"/>
    <w:pPr>
      <w:jc w:val="both"/>
    </w:pPr>
    <w:rPr>
      <w:sz w:val="22"/>
      <w:lang w:val="en-GB"/>
    </w:rPr>
  </w:style>
  <w:style w:type="paragraph" w:customStyle="1" w:styleId="affffffffffffffffffff1">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0"/>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0"/>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0"/>
    <w:rPr>
      <w:rFonts w:ascii="Symbol" w:hAnsi="Symbol" w:cs="Symbol"/>
      <w:sz w:val="20"/>
      <w:szCs w:val="20"/>
    </w:rPr>
  </w:style>
  <w:style w:type="paragraph" w:customStyle="1" w:styleId="WW-31">
    <w:name w:val="WW-Основной текст 3"/>
    <w:basedOn w:val="af0"/>
    <w:pPr>
      <w:spacing w:after="120"/>
    </w:pPr>
    <w:rPr>
      <w:sz w:val="16"/>
      <w:szCs w:val="16"/>
    </w:rPr>
  </w:style>
  <w:style w:type="paragraph" w:customStyle="1" w:styleId="affffffffffffffffffff2">
    <w:name w:val="Дисертация"/>
    <w:basedOn w:val="af0"/>
    <w:pPr>
      <w:spacing w:line="360" w:lineRule="auto"/>
      <w:ind w:firstLine="709"/>
      <w:jc w:val="both"/>
    </w:pPr>
    <w:rPr>
      <w:sz w:val="28"/>
      <w:szCs w:val="28"/>
    </w:rPr>
  </w:style>
  <w:style w:type="paragraph" w:customStyle="1" w:styleId="affffffffffffffffffff3">
    <w:name w:val="БИБЛИОГРАФИЯ"/>
    <w:basedOn w:val="af0"/>
    <w:pPr>
      <w:tabs>
        <w:tab w:val="left" w:pos="360"/>
      </w:tabs>
      <w:spacing w:line="360" w:lineRule="auto"/>
      <w:jc w:val="both"/>
    </w:pPr>
    <w:rPr>
      <w:sz w:val="28"/>
      <w:szCs w:val="20"/>
    </w:rPr>
  </w:style>
  <w:style w:type="paragraph" w:customStyle="1" w:styleId="14a">
    <w:name w:val="Стиль Основной текст + 14 пт"/>
    <w:basedOn w:val="afffffffb"/>
    <w:pPr>
      <w:spacing w:after="0" w:line="360" w:lineRule="auto"/>
      <w:ind w:firstLine="454"/>
      <w:jc w:val="both"/>
    </w:pPr>
    <w:rPr>
      <w:szCs w:val="28"/>
    </w:rPr>
  </w:style>
  <w:style w:type="paragraph" w:customStyle="1" w:styleId="WW-210">
    <w:name w:val="WW-Основной текст с отступом 21"/>
    <w:basedOn w:val="af0"/>
    <w:pPr>
      <w:widowControl w:val="0"/>
      <w:ind w:firstLine="5670"/>
      <w:jc w:val="both"/>
    </w:pPr>
    <w:rPr>
      <w:b/>
      <w:bCs/>
      <w:sz w:val="28"/>
      <w:szCs w:val="28"/>
      <w:lang w:val="uk-UA"/>
    </w:rPr>
  </w:style>
  <w:style w:type="paragraph" w:customStyle="1" w:styleId="Head10">
    <w:name w:val="Head 1"/>
    <w:basedOn w:val="afffffffb"/>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0"/>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4">
    <w:name w:val="òåêñò ñíîñêè"/>
    <w:basedOn w:val="af0"/>
    <w:rPr>
      <w:sz w:val="20"/>
      <w:szCs w:val="20"/>
      <w:lang w:val="en-GB"/>
    </w:rPr>
  </w:style>
  <w:style w:type="paragraph" w:customStyle="1" w:styleId="390">
    <w:name w:val="Основной текст (39)"/>
    <w:basedOn w:val="af0"/>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0"/>
    <w:pPr>
      <w:widowControl w:val="0"/>
      <w:shd w:val="clear" w:color="auto" w:fill="FFFFFF"/>
      <w:spacing w:before="180" w:after="180" w:line="0" w:lineRule="atLeast"/>
    </w:pPr>
    <w:rPr>
      <w:b/>
      <w:bCs/>
      <w:sz w:val="18"/>
      <w:szCs w:val="18"/>
    </w:rPr>
  </w:style>
  <w:style w:type="paragraph" w:customStyle="1" w:styleId="351">
    <w:name w:val="Основной текст (35)"/>
    <w:basedOn w:val="af0"/>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0"/>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0"/>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0"/>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f0"/>
    <w:pPr>
      <w:widowControl w:val="0"/>
      <w:shd w:val="clear" w:color="auto" w:fill="FFFFFF"/>
      <w:spacing w:line="0" w:lineRule="atLeast"/>
      <w:jc w:val="center"/>
    </w:pPr>
    <w:rPr>
      <w:b/>
      <w:bCs/>
      <w:sz w:val="17"/>
      <w:szCs w:val="17"/>
    </w:rPr>
  </w:style>
  <w:style w:type="paragraph" w:customStyle="1" w:styleId="416">
    <w:name w:val="Основной текст (4)1"/>
    <w:basedOn w:val="af0"/>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0"/>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0"/>
    <w:pPr>
      <w:widowControl w:val="0"/>
      <w:shd w:val="clear" w:color="auto" w:fill="FFFFFF"/>
      <w:spacing w:after="240" w:line="0" w:lineRule="atLeast"/>
    </w:pPr>
    <w:rPr>
      <w:b/>
      <w:bCs/>
      <w:spacing w:val="80"/>
      <w:sz w:val="32"/>
      <w:szCs w:val="32"/>
    </w:rPr>
  </w:style>
  <w:style w:type="paragraph" w:customStyle="1" w:styleId="342">
    <w:name w:val="Заголовок №3 (4)"/>
    <w:basedOn w:val="af0"/>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2"/>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a"/>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0"/>
    <w:pPr>
      <w:widowControl w:val="0"/>
      <w:autoSpaceDE w:val="0"/>
      <w:spacing w:after="120"/>
    </w:pPr>
    <w:rPr>
      <w:sz w:val="20"/>
      <w:szCs w:val="20"/>
    </w:rPr>
  </w:style>
  <w:style w:type="paragraph" w:customStyle="1" w:styleId="affffffffffffffffffff5">
    <w:name w:val="Светлана"/>
    <w:basedOn w:val="af0"/>
    <w:pPr>
      <w:overflowPunct w:val="0"/>
      <w:autoSpaceDE w:val="0"/>
      <w:textAlignment w:val="baseline"/>
    </w:pPr>
    <w:rPr>
      <w:rFonts w:ascii="Alpha000" w:hAnsi="Alpha000" w:cs="Alpha000"/>
      <w:kern w:val="1"/>
      <w:sz w:val="28"/>
    </w:rPr>
  </w:style>
  <w:style w:type="paragraph" w:customStyle="1" w:styleId="affffffffffffffffffff6">
    <w:name w:val="Текст_осн"/>
    <w:pPr>
      <w:widowControl w:val="0"/>
      <w:suppressAutoHyphens/>
      <w:spacing w:line="360" w:lineRule="auto"/>
      <w:ind w:firstLine="567"/>
      <w:jc w:val="both"/>
    </w:pPr>
    <w:rPr>
      <w:sz w:val="28"/>
      <w:szCs w:val="28"/>
      <w:lang w:val="uk-UA" w:eastAsia="ar-SA"/>
    </w:rPr>
  </w:style>
  <w:style w:type="paragraph" w:styleId="affffffffffffffffffff7">
    <w:name w:val="Block Text"/>
    <w:basedOn w:val="af0"/>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b"/>
    <w:rsid w:val="00803975"/>
    <w:rPr>
      <w:rFonts w:ascii="Garamond" w:eastAsia="Garamond" w:hAnsi="Garamond" w:cs="Garamond"/>
      <w:sz w:val="28"/>
      <w:szCs w:val="24"/>
      <w:lang w:eastAsia="ar-SA"/>
    </w:rPr>
  </w:style>
  <w:style w:type="paragraph" w:styleId="38">
    <w:name w:val="Body Text Indent 3"/>
    <w:basedOn w:val="af0"/>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8">
    <w:name w:val="Table Grid"/>
    <w:basedOn w:val="af2"/>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0"/>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1"/>
    <w:semiHidden/>
    <w:rsid w:val="00B46023"/>
    <w:rPr>
      <w:rFonts w:ascii="Garamond" w:eastAsia="Garamond" w:hAnsi="Garamond" w:cs="Garamond"/>
      <w:sz w:val="24"/>
      <w:szCs w:val="24"/>
      <w:lang w:eastAsia="ar-SA"/>
    </w:rPr>
  </w:style>
  <w:style w:type="paragraph" w:styleId="affffffffffffffffffff9">
    <w:name w:val="caption"/>
    <w:basedOn w:val="af0"/>
    <w:next w:val="af0"/>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1"/>
    <w:rsid w:val="00B46023"/>
    <w:rPr>
      <w:noProof w:val="0"/>
      <w:sz w:val="28"/>
      <w:lang w:val="uk-UA"/>
    </w:rPr>
  </w:style>
  <w:style w:type="paragraph" w:styleId="2ffff9">
    <w:name w:val="Body Text 2"/>
    <w:basedOn w:val="af0"/>
    <w:link w:val="225"/>
    <w:unhideWhenUsed/>
    <w:rsid w:val="00524D1A"/>
    <w:pPr>
      <w:spacing w:after="120" w:line="480" w:lineRule="auto"/>
    </w:pPr>
  </w:style>
  <w:style w:type="character" w:customStyle="1" w:styleId="225">
    <w:name w:val="Основной текст 2 Знак2"/>
    <w:basedOn w:val="af1"/>
    <w:link w:val="2ffff9"/>
    <w:uiPriority w:val="99"/>
    <w:semiHidden/>
    <w:rsid w:val="00524D1A"/>
    <w:rPr>
      <w:rFonts w:ascii="Garamond" w:eastAsia="Garamond" w:hAnsi="Garamond" w:cs="Garamond"/>
      <w:sz w:val="24"/>
      <w:szCs w:val="24"/>
      <w:lang w:eastAsia="ar-SA"/>
    </w:rPr>
  </w:style>
  <w:style w:type="character" w:styleId="affffffffffffffffffffa">
    <w:name w:val="footnote reference"/>
    <w:basedOn w:val="af1"/>
    <w:rsid w:val="00524D1A"/>
    <w:rPr>
      <w:vertAlign w:val="superscript"/>
    </w:rPr>
  </w:style>
  <w:style w:type="character" w:styleId="affffffffffffffffffffb">
    <w:name w:val="annotation reference"/>
    <w:basedOn w:val="af1"/>
    <w:semiHidden/>
    <w:rsid w:val="00524D1A"/>
    <w:rPr>
      <w:sz w:val="16"/>
    </w:rPr>
  </w:style>
  <w:style w:type="paragraph" w:styleId="aff6">
    <w:name w:val="annotation text"/>
    <w:basedOn w:val="af0"/>
    <w:link w:val="aff5"/>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f1"/>
    <w:uiPriority w:val="99"/>
    <w:semiHidden/>
    <w:rsid w:val="00524D1A"/>
    <w:rPr>
      <w:rFonts w:ascii="Garamond" w:eastAsia="Garamond" w:hAnsi="Garamond" w:cs="Garamond"/>
      <w:lang w:eastAsia="ar-SA"/>
    </w:rPr>
  </w:style>
  <w:style w:type="paragraph" w:styleId="aff1">
    <w:name w:val="Document Map"/>
    <w:basedOn w:val="af0"/>
    <w:link w:val="aff0"/>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f1"/>
    <w:uiPriority w:val="99"/>
    <w:semiHidden/>
    <w:rsid w:val="00524D1A"/>
    <w:rPr>
      <w:rFonts w:ascii="Segoe UI" w:eastAsia="Garamond" w:hAnsi="Segoe UI" w:cs="Segoe UI"/>
      <w:sz w:val="16"/>
      <w:szCs w:val="16"/>
      <w:lang w:eastAsia="ar-SA"/>
    </w:rPr>
  </w:style>
  <w:style w:type="character" w:styleId="affffffffffffffffffffc">
    <w:name w:val="endnote reference"/>
    <w:basedOn w:val="af1"/>
    <w:semiHidden/>
    <w:rsid w:val="00524D1A"/>
    <w:rPr>
      <w:vertAlign w:val="superscript"/>
    </w:rPr>
  </w:style>
  <w:style w:type="paragraph" w:styleId="35">
    <w:name w:val="Body Text 3"/>
    <w:basedOn w:val="af0"/>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1"/>
    <w:uiPriority w:val="99"/>
    <w:semiHidden/>
    <w:rsid w:val="00524D1A"/>
    <w:rPr>
      <w:rFonts w:ascii="Garamond" w:eastAsia="Garamond" w:hAnsi="Garamond" w:cs="Garamond"/>
      <w:sz w:val="16"/>
      <w:szCs w:val="16"/>
      <w:lang w:eastAsia="ar-SA"/>
    </w:rPr>
  </w:style>
  <w:style w:type="character" w:customStyle="1" w:styleId="text31">
    <w:name w:val="text31"/>
    <w:basedOn w:val="af1"/>
    <w:rsid w:val="00524D1A"/>
    <w:rPr>
      <w:rFonts w:ascii="Arial" w:hAnsi="Arial" w:cs="Arial" w:hint="default"/>
      <w:b/>
      <w:bCs/>
      <w:color w:val="212063"/>
      <w:sz w:val="24"/>
      <w:szCs w:val="24"/>
    </w:rPr>
  </w:style>
  <w:style w:type="paragraph" w:styleId="aff">
    <w:name w:val="Plain Text"/>
    <w:basedOn w:val="af0"/>
    <w:link w:val="afe"/>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f1"/>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1"/>
    <w:rsid w:val="00854667"/>
  </w:style>
  <w:style w:type="character" w:customStyle="1" w:styleId="b3t1">
    <w:name w:val="b3t1"/>
    <w:basedOn w:val="af1"/>
    <w:rsid w:val="00854667"/>
    <w:rPr>
      <w:rFonts w:ascii="Verdana" w:hAnsi="Verdana" w:hint="default"/>
      <w:b/>
      <w:bCs/>
      <w:color w:val="4556B1"/>
      <w:sz w:val="16"/>
      <w:szCs w:val="16"/>
    </w:rPr>
  </w:style>
  <w:style w:type="character" w:customStyle="1" w:styleId="b3t">
    <w:name w:val="b3t"/>
    <w:basedOn w:val="af1"/>
    <w:rsid w:val="00854667"/>
  </w:style>
  <w:style w:type="paragraph" w:customStyle="1" w:styleId="Web">
    <w:name w:val="Обычный (Web)"/>
    <w:basedOn w:val="af0"/>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0"/>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1"/>
    <w:rsid w:val="00854667"/>
    <w:rPr>
      <w:color w:val="000000"/>
      <w:sz w:val="17"/>
      <w:szCs w:val="17"/>
    </w:rPr>
  </w:style>
  <w:style w:type="character" w:customStyle="1" w:styleId="postdetails1">
    <w:name w:val="postdetails1"/>
    <w:basedOn w:val="af1"/>
    <w:rsid w:val="00854667"/>
    <w:rPr>
      <w:color w:val="000000"/>
      <w:sz w:val="15"/>
      <w:szCs w:val="15"/>
    </w:rPr>
  </w:style>
  <w:style w:type="character" w:customStyle="1" w:styleId="nav1">
    <w:name w:val="nav1"/>
    <w:basedOn w:val="af1"/>
    <w:rsid w:val="00854667"/>
    <w:rPr>
      <w:b/>
      <w:bCs/>
      <w:color w:val="000000"/>
      <w:sz w:val="17"/>
      <w:szCs w:val="17"/>
    </w:rPr>
  </w:style>
  <w:style w:type="character" w:customStyle="1" w:styleId="4fb">
    <w:name w:val="Гиперссылка4"/>
    <w:basedOn w:val="af1"/>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1"/>
    <w:rsid w:val="00902A7A"/>
    <w:rPr>
      <w:b/>
      <w:sz w:val="28"/>
      <w:szCs w:val="24"/>
      <w:lang w:val="uk-UA" w:eastAsia="ru-RU" w:bidi="ar-SA"/>
    </w:rPr>
  </w:style>
  <w:style w:type="character" w:customStyle="1" w:styleId="2ffffa">
    <w:name w:val="Основной текст 2 Знак Знак"/>
    <w:basedOn w:val="af1"/>
    <w:rsid w:val="00902A7A"/>
    <w:rPr>
      <w:sz w:val="28"/>
      <w:szCs w:val="24"/>
      <w:lang w:val="uk-UA" w:eastAsia="ru-RU" w:bidi="ar-SA"/>
    </w:rPr>
  </w:style>
  <w:style w:type="paragraph" w:styleId="affffffffffffffffffffd">
    <w:name w:val="List Bullet"/>
    <w:basedOn w:val="af0"/>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0"/>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1"/>
    <w:rsid w:val="00DD4EAD"/>
  </w:style>
  <w:style w:type="character" w:customStyle="1" w:styleId="resultbody">
    <w:name w:val="resultbody"/>
    <w:basedOn w:val="af1"/>
    <w:rsid w:val="00DD4EAD"/>
  </w:style>
  <w:style w:type="paragraph" w:customStyle="1" w:styleId="ParadoxNormal">
    <w:name w:val="Paradox_Normal"/>
    <w:basedOn w:val="affffffff2"/>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b"/>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0"/>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0"/>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b"/>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0"/>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0"/>
    <w:rsid w:val="00C70C58"/>
    <w:pPr>
      <w:suppressAutoHyphens w:val="0"/>
      <w:ind w:left="566" w:hanging="283"/>
    </w:pPr>
    <w:rPr>
      <w:rFonts w:ascii="Times New Roman" w:eastAsia="Times New Roman" w:hAnsi="Times New Roman" w:cs="Times New Roman"/>
      <w:lang w:eastAsia="ru-RU"/>
    </w:rPr>
  </w:style>
  <w:style w:type="paragraph" w:styleId="affffffffffffffffffffe">
    <w:name w:val="List Continue"/>
    <w:basedOn w:val="af0"/>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0"/>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
    <w:name w:val="Стиль власова"/>
    <w:basedOn w:val="af0"/>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1"/>
    <w:rsid w:val="004102F1"/>
    <w:rPr>
      <w:sz w:val="16"/>
      <w:szCs w:val="16"/>
    </w:rPr>
  </w:style>
  <w:style w:type="character" w:customStyle="1" w:styleId="editsection8">
    <w:name w:val="editsection8"/>
    <w:basedOn w:val="af1"/>
    <w:rsid w:val="004102F1"/>
    <w:rPr>
      <w:b w:val="0"/>
      <w:bCs w:val="0"/>
      <w:sz w:val="18"/>
      <w:szCs w:val="18"/>
    </w:rPr>
  </w:style>
  <w:style w:type="character" w:customStyle="1" w:styleId="editsection9">
    <w:name w:val="editsection9"/>
    <w:basedOn w:val="af1"/>
    <w:rsid w:val="004102F1"/>
    <w:rPr>
      <w:b w:val="0"/>
      <w:bCs w:val="0"/>
      <w:sz w:val="21"/>
      <w:szCs w:val="21"/>
    </w:rPr>
  </w:style>
  <w:style w:type="character" w:customStyle="1" w:styleId="editsection1">
    <w:name w:val="editsection1"/>
    <w:basedOn w:val="af1"/>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0"/>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0"/>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0">
    <w:name w:val="Оглавление_"/>
    <w:basedOn w:val="af1"/>
    <w:rsid w:val="007C548E"/>
    <w:rPr>
      <w:rFonts w:ascii="Times New Roman" w:eastAsia="Times New Roman" w:hAnsi="Times New Roman" w:cs="Times New Roman"/>
      <w:sz w:val="18"/>
      <w:szCs w:val="18"/>
      <w:shd w:val="clear" w:color="auto" w:fill="FFFFFF"/>
    </w:rPr>
  </w:style>
  <w:style w:type="paragraph" w:customStyle="1" w:styleId="affffff8">
    <w:name w:val="Сноска"/>
    <w:basedOn w:val="af0"/>
    <w:link w:val="affffff7"/>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1"/>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1"/>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0"/>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0"/>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0"/>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0"/>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0"/>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2">
    <w:name w:val="Стиль1 Знак Знак"/>
    <w:basedOn w:val="afffffffd"/>
    <w:link w:val="1fffffff3"/>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3">
    <w:name w:val="Стиль1 Знак Знак Знак"/>
    <w:basedOn w:val="af1"/>
    <w:link w:val="1fffffff2"/>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0"/>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1">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1"/>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1"/>
    <w:rsid w:val="00FB5208"/>
    <w:rPr>
      <w:sz w:val="24"/>
      <w:szCs w:val="24"/>
      <w:lang w:val="uk-UA" w:eastAsia="ru-RU" w:bidi="ar-SA"/>
    </w:rPr>
  </w:style>
  <w:style w:type="character" w:customStyle="1" w:styleId="s14bb">
    <w:name w:val="s14b b"/>
    <w:basedOn w:val="af1"/>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1"/>
    <w:rsid w:val="00FB5208"/>
    <w:rPr>
      <w:rFonts w:ascii="Verdana" w:hAnsi="Verdana" w:hint="default"/>
      <w:b/>
      <w:bCs/>
      <w:color w:val="FF0000"/>
      <w:sz w:val="21"/>
      <w:szCs w:val="21"/>
    </w:rPr>
  </w:style>
  <w:style w:type="character" w:customStyle="1" w:styleId="bigheadline1">
    <w:name w:val="bigheadline1"/>
    <w:basedOn w:val="af1"/>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1"/>
    <w:rsid w:val="00FB5208"/>
    <w:rPr>
      <w:rFonts w:ascii="Arial" w:hAnsi="Arial" w:cs="Arial" w:hint="default"/>
      <w:sz w:val="19"/>
      <w:szCs w:val="19"/>
    </w:rPr>
  </w:style>
  <w:style w:type="character" w:customStyle="1" w:styleId="inside-head1">
    <w:name w:val="inside-head1"/>
    <w:basedOn w:val="af1"/>
    <w:rsid w:val="00FB5208"/>
    <w:rPr>
      <w:rFonts w:ascii="Times New Roman" w:hAnsi="Times New Roman" w:cs="Times New Roman" w:hint="default"/>
      <w:b/>
      <w:bCs/>
      <w:sz w:val="36"/>
      <w:szCs w:val="36"/>
    </w:rPr>
  </w:style>
  <w:style w:type="paragraph" w:customStyle="1" w:styleId="inside-copy">
    <w:name w:val="inside-copy"/>
    <w:basedOn w:val="af0"/>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1"/>
    <w:rsid w:val="00FB5208"/>
  </w:style>
  <w:style w:type="character" w:customStyle="1" w:styleId="subhed">
    <w:name w:val="subhed"/>
    <w:basedOn w:val="af1"/>
    <w:rsid w:val="00FB5208"/>
  </w:style>
  <w:style w:type="character" w:customStyle="1" w:styleId="allbold1">
    <w:name w:val="allbold1"/>
    <w:basedOn w:val="af1"/>
    <w:rsid w:val="00FB5208"/>
    <w:rPr>
      <w:rFonts w:ascii="Arial" w:hAnsi="Arial" w:cs="Arial" w:hint="default"/>
      <w:b/>
      <w:bCs/>
      <w:color w:val="000000"/>
      <w:sz w:val="14"/>
      <w:szCs w:val="14"/>
    </w:rPr>
  </w:style>
  <w:style w:type="paragraph" w:customStyle="1" w:styleId="132">
    <w:name w:val="Заголовок 13"/>
    <w:basedOn w:val="af0"/>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0"/>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1"/>
    <w:rsid w:val="00FB5208"/>
    <w:rPr>
      <w:color w:val="000099"/>
    </w:rPr>
  </w:style>
  <w:style w:type="character" w:customStyle="1" w:styleId="cald-guideword">
    <w:name w:val="cald-guideword"/>
    <w:basedOn w:val="af1"/>
    <w:rsid w:val="00FB5208"/>
  </w:style>
  <w:style w:type="character" w:customStyle="1" w:styleId="def-classification">
    <w:name w:val="def-classification"/>
    <w:basedOn w:val="af1"/>
    <w:rsid w:val="00FB5208"/>
  </w:style>
  <w:style w:type="character" w:customStyle="1" w:styleId="cald-definition">
    <w:name w:val="cald-definition"/>
    <w:basedOn w:val="af1"/>
    <w:rsid w:val="00FB5208"/>
  </w:style>
  <w:style w:type="character" w:customStyle="1" w:styleId="resultbodyblack1">
    <w:name w:val="resultbodyblack1"/>
    <w:basedOn w:val="af1"/>
    <w:rsid w:val="00FB5208"/>
    <w:rPr>
      <w:rFonts w:ascii="Verdana" w:hAnsi="Verdana" w:hint="default"/>
      <w:b/>
      <w:bCs/>
      <w:color w:val="000000"/>
      <w:sz w:val="22"/>
      <w:szCs w:val="22"/>
    </w:rPr>
  </w:style>
  <w:style w:type="paragraph" w:customStyle="1" w:styleId="textbodyblack">
    <w:name w:val="textbodyblack"/>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1"/>
    <w:rsid w:val="00FB5208"/>
    <w:rPr>
      <w:rFonts w:ascii="Verdana" w:hAnsi="Verdana" w:hint="default"/>
      <w:b/>
      <w:bCs/>
      <w:color w:val="336699"/>
      <w:sz w:val="15"/>
      <w:szCs w:val="15"/>
    </w:rPr>
  </w:style>
  <w:style w:type="character" w:customStyle="1" w:styleId="headline1">
    <w:name w:val="headline1"/>
    <w:basedOn w:val="af1"/>
    <w:rsid w:val="00FB5208"/>
    <w:rPr>
      <w:rFonts w:ascii="Arial" w:hAnsi="Arial" w:cs="Arial" w:hint="default"/>
      <w:b/>
      <w:bCs/>
      <w:strike w:val="0"/>
      <w:dstrike w:val="0"/>
      <w:color w:val="333333"/>
      <w:sz w:val="30"/>
      <w:szCs w:val="30"/>
      <w:u w:val="none"/>
      <w:effect w:val="none"/>
    </w:rPr>
  </w:style>
  <w:style w:type="paragraph" w:customStyle="1" w:styleId="fp">
    <w:name w:val="fp"/>
    <w:basedOn w:val="af0"/>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4">
    <w:name w:val="Нет списка1"/>
    <w:next w:val="af3"/>
    <w:uiPriority w:val="99"/>
    <w:semiHidden/>
    <w:unhideWhenUsed/>
    <w:rsid w:val="0001496C"/>
  </w:style>
  <w:style w:type="numbering" w:customStyle="1" w:styleId="2fffff0">
    <w:name w:val="Нет списка2"/>
    <w:next w:val="af3"/>
    <w:semiHidden/>
    <w:unhideWhenUsed/>
    <w:rsid w:val="00A814A4"/>
  </w:style>
  <w:style w:type="paragraph" w:customStyle="1" w:styleId="3ffe">
    <w:name w:val="Основной текст с отступом3"/>
    <w:basedOn w:val="af0"/>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0"/>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1"/>
    <w:rsid w:val="00FE1A62"/>
  </w:style>
  <w:style w:type="character" w:customStyle="1" w:styleId="small-text1">
    <w:name w:val="small-text1"/>
    <w:basedOn w:val="af1"/>
    <w:rsid w:val="00FE1A62"/>
    <w:rPr>
      <w:rFonts w:ascii="Arial" w:hAnsi="Arial" w:cs="Arial"/>
      <w:color w:val="000000"/>
      <w:sz w:val="20"/>
      <w:szCs w:val="20"/>
    </w:rPr>
  </w:style>
  <w:style w:type="paragraph" w:customStyle="1" w:styleId="Example1">
    <w:name w:val="Example 1"/>
    <w:basedOn w:val="af0"/>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1"/>
    <w:rsid w:val="00FE1A62"/>
    <w:rPr>
      <w:rFonts w:ascii="Verdana" w:hAnsi="Verdana"/>
      <w:color w:val="000000"/>
      <w:sz w:val="19"/>
      <w:szCs w:val="19"/>
    </w:rPr>
  </w:style>
  <w:style w:type="character" w:customStyle="1" w:styleId="pagetitle1">
    <w:name w:val="pagetitle1"/>
    <w:basedOn w:val="af1"/>
    <w:rsid w:val="00FE1A62"/>
    <w:rPr>
      <w:rFonts w:ascii="Arial" w:hAnsi="Arial" w:cs="Arial"/>
      <w:color w:val="000000"/>
      <w:sz w:val="23"/>
      <w:szCs w:val="23"/>
    </w:rPr>
  </w:style>
  <w:style w:type="character" w:customStyle="1" w:styleId="pagesubtitle1">
    <w:name w:val="pagesubtitle1"/>
    <w:basedOn w:val="af1"/>
    <w:rsid w:val="00FE1A62"/>
    <w:rPr>
      <w:rFonts w:ascii="Verdana" w:hAnsi="Verdana"/>
      <w:b/>
      <w:bCs/>
      <w:color w:val="000000"/>
      <w:sz w:val="13"/>
      <w:szCs w:val="13"/>
    </w:rPr>
  </w:style>
  <w:style w:type="character" w:customStyle="1" w:styleId="section1">
    <w:name w:val="section1"/>
    <w:basedOn w:val="af1"/>
    <w:rsid w:val="00FE1A62"/>
    <w:rPr>
      <w:rFonts w:ascii="Verdana" w:hAnsi="Verdana"/>
      <w:b/>
      <w:bCs/>
      <w:color w:val="000000"/>
      <w:sz w:val="24"/>
      <w:szCs w:val="24"/>
    </w:rPr>
  </w:style>
  <w:style w:type="character" w:customStyle="1" w:styleId="gift1">
    <w:name w:val="gift1"/>
    <w:basedOn w:val="af1"/>
    <w:rsid w:val="00FE1A62"/>
    <w:rPr>
      <w:rFonts w:ascii="Arial" w:hAnsi="Arial" w:cs="Arial"/>
      <w:b/>
      <w:bCs/>
      <w:color w:val="auto"/>
      <w:spacing w:val="13"/>
      <w:sz w:val="24"/>
      <w:szCs w:val="24"/>
    </w:rPr>
  </w:style>
  <w:style w:type="paragraph" w:customStyle="1" w:styleId="contactnew">
    <w:name w:val="contact_new"/>
    <w:basedOn w:val="af0"/>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0"/>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0"/>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1"/>
    <w:rsid w:val="00FE1A62"/>
    <w:rPr>
      <w:rFonts w:ascii="Verdana" w:hAnsi="Verdana"/>
      <w:color w:val="auto"/>
      <w:sz w:val="20"/>
      <w:szCs w:val="20"/>
      <w:u w:val="none"/>
      <w:effect w:val="none"/>
    </w:rPr>
  </w:style>
  <w:style w:type="character" w:customStyle="1" w:styleId="7c">
    <w:name w:val="Гиперссылка7"/>
    <w:basedOn w:val="af1"/>
    <w:rsid w:val="00FE1A62"/>
    <w:rPr>
      <w:rFonts w:ascii="Verdana" w:hAnsi="Verdana"/>
      <w:color w:val="auto"/>
      <w:sz w:val="20"/>
      <w:szCs w:val="20"/>
      <w:u w:val="none"/>
      <w:effect w:val="none"/>
    </w:rPr>
  </w:style>
  <w:style w:type="character" w:customStyle="1" w:styleId="toplinks1">
    <w:name w:val="top_links1"/>
    <w:basedOn w:val="af1"/>
    <w:rsid w:val="00FE1A62"/>
    <w:rPr>
      <w:b/>
      <w:bCs/>
      <w:caps/>
      <w:smallCaps/>
      <w:color w:val="auto"/>
      <w:sz w:val="22"/>
      <w:szCs w:val="22"/>
    </w:rPr>
  </w:style>
  <w:style w:type="character" w:customStyle="1" w:styleId="invisible1">
    <w:name w:val="invisible1"/>
    <w:basedOn w:val="af1"/>
    <w:rsid w:val="00FE1A62"/>
    <w:rPr>
      <w:vanish/>
    </w:rPr>
  </w:style>
  <w:style w:type="character" w:customStyle="1" w:styleId="infohead1">
    <w:name w:val="info_head1"/>
    <w:basedOn w:val="af1"/>
    <w:rsid w:val="00FE1A62"/>
    <w:rPr>
      <w:b/>
      <w:bCs/>
      <w:color w:val="auto"/>
      <w:sz w:val="24"/>
      <w:szCs w:val="24"/>
    </w:rPr>
  </w:style>
  <w:style w:type="character" w:customStyle="1" w:styleId="lineheight1">
    <w:name w:val="lineheight1"/>
    <w:basedOn w:val="af1"/>
    <w:rsid w:val="00FE1A62"/>
  </w:style>
  <w:style w:type="character" w:customStyle="1" w:styleId="newshead1">
    <w:name w:val="news_head1"/>
    <w:basedOn w:val="af1"/>
    <w:rsid w:val="00FE1A62"/>
    <w:rPr>
      <w:b/>
      <w:bCs/>
      <w:color w:val="FFFFFF"/>
      <w:sz w:val="24"/>
      <w:szCs w:val="24"/>
    </w:rPr>
  </w:style>
  <w:style w:type="character" w:customStyle="1" w:styleId="newssubhead1">
    <w:name w:val="news_sub_head1"/>
    <w:basedOn w:val="af1"/>
    <w:rsid w:val="00FE1A62"/>
    <w:rPr>
      <w:b/>
      <w:bCs/>
      <w:color w:val="auto"/>
      <w:sz w:val="24"/>
      <w:szCs w:val="24"/>
    </w:rPr>
  </w:style>
  <w:style w:type="character" w:customStyle="1" w:styleId="newstext1">
    <w:name w:val="news_text1"/>
    <w:basedOn w:val="af1"/>
    <w:rsid w:val="00FE1A62"/>
    <w:rPr>
      <w:color w:val="FFFFFF"/>
      <w:sz w:val="24"/>
      <w:szCs w:val="24"/>
    </w:rPr>
  </w:style>
  <w:style w:type="character" w:customStyle="1" w:styleId="bigbluelink1">
    <w:name w:val="big_blue_link1"/>
    <w:basedOn w:val="af1"/>
    <w:rsid w:val="00FE1A62"/>
    <w:rPr>
      <w:b/>
      <w:bCs/>
      <w:color w:val="auto"/>
      <w:sz w:val="42"/>
      <w:szCs w:val="42"/>
    </w:rPr>
  </w:style>
  <w:style w:type="character" w:customStyle="1" w:styleId="rotatetxt1">
    <w:name w:val="rotatetxt1"/>
    <w:basedOn w:val="af1"/>
    <w:rsid w:val="00FE1A62"/>
    <w:rPr>
      <w:rFonts w:ascii="Verdana" w:hAnsi="Verdana"/>
      <w:color w:val="auto"/>
      <w:sz w:val="19"/>
      <w:szCs w:val="19"/>
    </w:rPr>
  </w:style>
  <w:style w:type="character" w:customStyle="1" w:styleId="smallbluelink1">
    <w:name w:val="small_blue_link1"/>
    <w:basedOn w:val="af1"/>
    <w:rsid w:val="00FE1A62"/>
    <w:rPr>
      <w:color w:val="auto"/>
      <w:sz w:val="25"/>
      <w:szCs w:val="25"/>
    </w:rPr>
  </w:style>
  <w:style w:type="character" w:customStyle="1" w:styleId="footertext1">
    <w:name w:val="footer_text1"/>
    <w:basedOn w:val="af1"/>
    <w:rsid w:val="00FE1A62"/>
    <w:rPr>
      <w:rFonts w:ascii="Arial" w:hAnsi="Arial" w:cs="Arial"/>
      <w:color w:val="FFFFFF"/>
      <w:sz w:val="17"/>
      <w:szCs w:val="17"/>
    </w:rPr>
  </w:style>
  <w:style w:type="paragraph" w:customStyle="1" w:styleId="journaltitles">
    <w:name w:val="journaltitles"/>
    <w:basedOn w:val="af0"/>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1"/>
    <w:rsid w:val="00FE1A62"/>
    <w:rPr>
      <w:rFonts w:ascii="Arial" w:hAnsi="Arial" w:cs="Arial"/>
      <w:color w:val="000000"/>
      <w:sz w:val="16"/>
      <w:szCs w:val="16"/>
    </w:rPr>
  </w:style>
  <w:style w:type="character" w:customStyle="1" w:styleId="maintext1">
    <w:name w:val="maintext1"/>
    <w:basedOn w:val="af1"/>
    <w:rsid w:val="00FE1A62"/>
    <w:rPr>
      <w:rFonts w:ascii="Arial" w:hAnsi="Arial" w:cs="Arial"/>
      <w:color w:val="000000"/>
      <w:sz w:val="18"/>
      <w:szCs w:val="18"/>
    </w:rPr>
  </w:style>
  <w:style w:type="paragraph" w:customStyle="1" w:styleId="default0">
    <w:name w:val="default"/>
    <w:basedOn w:val="af0"/>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3"/>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3"/>
    <w:uiPriority w:val="99"/>
    <w:semiHidden/>
    <w:unhideWhenUsed/>
    <w:rsid w:val="00267173"/>
  </w:style>
  <w:style w:type="paragraph" w:customStyle="1" w:styleId="2fffff1">
    <w:name w:val="Текст выноски2"/>
    <w:basedOn w:val="af0"/>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1"/>
    <w:rsid w:val="00292B3F"/>
    <w:rPr>
      <w:rFonts w:ascii="Arial" w:hAnsi="Arial" w:cs="Arial" w:hint="default"/>
      <w:b/>
      <w:bCs/>
      <w:color w:val="990000"/>
      <w:sz w:val="21"/>
      <w:szCs w:val="21"/>
    </w:rPr>
  </w:style>
  <w:style w:type="paragraph" w:customStyle="1" w:styleId="14pt2">
    <w:name w:val="Стиль Текст + 14 pt"/>
    <w:basedOn w:val="af0"/>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2">
    <w:name w:val="Знак Знак"/>
    <w:basedOn w:val="af1"/>
    <w:rsid w:val="00937513"/>
    <w:rPr>
      <w:sz w:val="24"/>
      <w:szCs w:val="24"/>
      <w:lang w:val="ru-RU" w:eastAsia="ru-RU"/>
    </w:rPr>
  </w:style>
  <w:style w:type="character" w:customStyle="1" w:styleId="14pt3">
    <w:name w:val="Стиль Текст + 14 pt Знак"/>
    <w:basedOn w:val="af1"/>
    <w:locked/>
    <w:rsid w:val="00314A13"/>
    <w:rPr>
      <w:sz w:val="28"/>
      <w:szCs w:val="28"/>
      <w:lang w:val="ru-RU" w:eastAsia="ru-RU" w:bidi="ar-SA"/>
    </w:rPr>
  </w:style>
  <w:style w:type="character" w:customStyle="1" w:styleId="14pt4">
    <w:name w:val="Стиль Текст + 14 pt Знак Знак"/>
    <w:basedOn w:val="af1"/>
    <w:locked/>
    <w:rsid w:val="00314A13"/>
    <w:rPr>
      <w:sz w:val="28"/>
      <w:szCs w:val="28"/>
      <w:lang w:val="ru-RU" w:eastAsia="ru-RU" w:bidi="ar-SA"/>
    </w:rPr>
  </w:style>
  <w:style w:type="character" w:customStyle="1" w:styleId="133">
    <w:name w:val="Знак Знак13"/>
    <w:basedOn w:val="af1"/>
    <w:locked/>
    <w:rsid w:val="00314A13"/>
    <w:rPr>
      <w:i/>
      <w:iCs/>
      <w:sz w:val="28"/>
      <w:szCs w:val="28"/>
      <w:lang w:val="uk-UA" w:eastAsia="ru-RU" w:bidi="ar-SA"/>
    </w:rPr>
  </w:style>
  <w:style w:type="character" w:customStyle="1" w:styleId="normal10">
    <w:name w:val="normal1"/>
    <w:basedOn w:val="af1"/>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0"/>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3"/>
    <w:uiPriority w:val="99"/>
    <w:semiHidden/>
    <w:unhideWhenUsed/>
    <w:rsid w:val="0039380B"/>
  </w:style>
  <w:style w:type="paragraph" w:customStyle="1" w:styleId="260">
    <w:name w:val="Основной текст 26"/>
    <w:basedOn w:val="af0"/>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3"/>
    <w:uiPriority w:val="99"/>
    <w:semiHidden/>
    <w:unhideWhenUsed/>
    <w:rsid w:val="00BA3A4E"/>
  </w:style>
  <w:style w:type="paragraph" w:customStyle="1" w:styleId="160">
    <w:name w:val="Основной текст16"/>
    <w:basedOn w:val="af0"/>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1"/>
    <w:rsid w:val="00E3373F"/>
    <w:rPr>
      <w:rFonts w:ascii="Verdana" w:hAnsi="Verdana" w:hint="default"/>
      <w:b/>
      <w:bCs/>
      <w:sz w:val="21"/>
      <w:szCs w:val="21"/>
    </w:rPr>
  </w:style>
  <w:style w:type="paragraph" w:customStyle="1" w:styleId="paper1">
    <w:name w:val="paper1"/>
    <w:basedOn w:val="af0"/>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0"/>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3">
    <w:name w:val="Дисс. Обычный абзац"/>
    <w:basedOn w:val="af0"/>
    <w:link w:val="afffffffffffffffffffff4"/>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4">
    <w:name w:val="Дисс. Обычный абзац Знак"/>
    <w:basedOn w:val="af1"/>
    <w:link w:val="afffffffffffffffffffff3"/>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0"/>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1"/>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0"/>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5">
    <w:name w:val="Определения Автора"/>
    <w:basedOn w:val="af0"/>
    <w:link w:val="afffffffffffffffffffff6"/>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6">
    <w:name w:val="Определения Автора Знак"/>
    <w:basedOn w:val="af1"/>
    <w:link w:val="afffffffffffffffffffff5"/>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e"/>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7">
    <w:name w:val="Обычный_Автореферат"/>
    <w:basedOn w:val="af0"/>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1"/>
    <w:rsid w:val="007B0B78"/>
  </w:style>
  <w:style w:type="character" w:customStyle="1" w:styleId="afffffffffffffffffffff8">
    <w:name w:val="Обычный абзац"/>
    <w:basedOn w:val="af1"/>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9">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a">
    <w:name w:val="дис как заголовок раздела"/>
    <w:basedOn w:val="af0"/>
    <w:next w:val="afffffffffffffffffffff9"/>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0"/>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b">
    <w:name w:val="Основний текст_"/>
    <w:link w:val="afffffffffffffffffffffc"/>
    <w:uiPriority w:val="99"/>
    <w:locked/>
    <w:rsid w:val="0010053C"/>
    <w:rPr>
      <w:sz w:val="21"/>
      <w:shd w:val="clear" w:color="auto" w:fill="FFFFFF"/>
    </w:rPr>
  </w:style>
  <w:style w:type="paragraph" w:customStyle="1" w:styleId="afffffffffffffffffffffc">
    <w:name w:val="Основний текст"/>
    <w:basedOn w:val="af0"/>
    <w:link w:val="afffffffffffffffffffffb"/>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5">
    <w:name w:val="Table Grid 1"/>
    <w:basedOn w:val="af2"/>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d">
    <w:name w:val="Основний текст + Курсив"/>
    <w:uiPriority w:val="99"/>
    <w:rsid w:val="0010053C"/>
    <w:rPr>
      <w:i/>
      <w:sz w:val="19"/>
    </w:rPr>
  </w:style>
  <w:style w:type="table" w:customStyle="1" w:styleId="1fffffff6">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0"/>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0"/>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1"/>
    <w:rsid w:val="000071A8"/>
  </w:style>
  <w:style w:type="paragraph" w:customStyle="1" w:styleId="articleauthorname">
    <w:name w:val="articleauthorname"/>
    <w:basedOn w:val="af0"/>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1"/>
    <w:rsid w:val="000071A8"/>
  </w:style>
  <w:style w:type="character" w:customStyle="1" w:styleId="article-author">
    <w:name w:val="article-author"/>
    <w:basedOn w:val="af1"/>
    <w:rsid w:val="000071A8"/>
  </w:style>
  <w:style w:type="character" w:customStyle="1" w:styleId="orange1">
    <w:name w:val="orange1"/>
    <w:basedOn w:val="af1"/>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1"/>
    <w:rsid w:val="004A5A83"/>
  </w:style>
  <w:style w:type="paragraph" w:customStyle="1" w:styleId="1fffffff7">
    <w:name w:val="Знак Знак Знак Знак Знак Знак Знак Знак Знак Знак Знак1 Знак Знак Знак Знак Знак Знак Знак Знак Знак Знак"/>
    <w:basedOn w:val="af0"/>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1"/>
    <w:rsid w:val="004A5A83"/>
  </w:style>
  <w:style w:type="character" w:customStyle="1" w:styleId="nobr">
    <w:name w:val="nobr"/>
    <w:basedOn w:val="af1"/>
    <w:rsid w:val="004A5A83"/>
  </w:style>
  <w:style w:type="paragraph" w:customStyle="1" w:styleId="ListParagraph1">
    <w:name w:val="List Paragraph1"/>
    <w:basedOn w:val="af0"/>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0"/>
    <w:next w:val="af0"/>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0"/>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0"/>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0"/>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0"/>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8">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e">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5">
    <w:name w:val="Подпись к картинке_"/>
    <w:link w:val="affffffffffffffffff4"/>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e">
    <w:name w:val="Подпись к таблице_"/>
    <w:link w:val="affffffffffffffffd"/>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0"/>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0"/>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0"/>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0"/>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0"/>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0"/>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0"/>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0"/>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0"/>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0"/>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0"/>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0"/>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0"/>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0"/>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0"/>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0"/>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0">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0"/>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0"/>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0"/>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0"/>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1">
    <w:name w:val="Авторефукр"/>
    <w:basedOn w:val="af0"/>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0"/>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0"/>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2">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1"/>
    <w:rsid w:val="003A3D03"/>
  </w:style>
  <w:style w:type="paragraph" w:customStyle="1" w:styleId="4ff9">
    <w:name w:val="4"/>
    <w:basedOn w:val="af0"/>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1"/>
    <w:rsid w:val="003A3D03"/>
  </w:style>
  <w:style w:type="character" w:customStyle="1" w:styleId="75pt3">
    <w:name w:val="75pt"/>
    <w:basedOn w:val="af1"/>
    <w:rsid w:val="003A3D03"/>
  </w:style>
  <w:style w:type="character" w:customStyle="1" w:styleId="constantia12pt40">
    <w:name w:val="constantia12pt40"/>
    <w:basedOn w:val="af1"/>
    <w:rsid w:val="003A3D03"/>
  </w:style>
  <w:style w:type="character" w:customStyle="1" w:styleId="9pt2">
    <w:name w:val="9pt"/>
    <w:basedOn w:val="af1"/>
    <w:rsid w:val="003A3D03"/>
  </w:style>
  <w:style w:type="character" w:customStyle="1" w:styleId="a00">
    <w:name w:val="a0"/>
    <w:basedOn w:val="af1"/>
    <w:rsid w:val="003A3D03"/>
  </w:style>
  <w:style w:type="paragraph" w:styleId="3">
    <w:name w:val="List Number 3"/>
    <w:basedOn w:val="af0"/>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1"/>
    <w:rsid w:val="004313DD"/>
    <w:rPr>
      <w:sz w:val="24"/>
      <w:lang w:val="uk-UA" w:eastAsia="ru-RU" w:bidi="ar-SA"/>
    </w:rPr>
  </w:style>
  <w:style w:type="character" w:customStyle="1" w:styleId="affffffffffffffffffffff3">
    <w:name w:val="Основной текст Знак Знак Знак"/>
    <w:basedOn w:val="af1"/>
    <w:rsid w:val="004313DD"/>
    <w:rPr>
      <w:b/>
      <w:sz w:val="36"/>
      <w:szCs w:val="36"/>
      <w:lang w:val="ru-RU" w:eastAsia="ru-RU" w:bidi="ar-SA"/>
    </w:rPr>
  </w:style>
  <w:style w:type="character" w:customStyle="1" w:styleId="BodyTextIndent210">
    <w:name w:val="Body Text Indent 2 Знак Знак1"/>
    <w:basedOn w:val="af1"/>
    <w:rsid w:val="004313DD"/>
    <w:rPr>
      <w:sz w:val="24"/>
      <w:szCs w:val="24"/>
      <w:lang w:val="uk-UA" w:eastAsia="ru-RU" w:bidi="ar-SA"/>
    </w:rPr>
  </w:style>
  <w:style w:type="paragraph" w:customStyle="1" w:styleId="263">
    <w:name w:val="Основной текст с отступом 26"/>
    <w:basedOn w:val="af0"/>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0"/>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4">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1"/>
    <w:rsid w:val="005C0E6E"/>
  </w:style>
  <w:style w:type="character" w:customStyle="1" w:styleId="date4">
    <w:name w:val="date4"/>
    <w:basedOn w:val="af1"/>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5">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0"/>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0"/>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0"/>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0"/>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0"/>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0"/>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9">
    <w:name w:val="таблица 1"/>
    <w:basedOn w:val="af0"/>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6">
    <w:name w:val="таблица название"/>
    <w:basedOn w:val="af0"/>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0"/>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1"/>
    <w:uiPriority w:val="99"/>
    <w:rsid w:val="00886B4E"/>
  </w:style>
  <w:style w:type="paragraph" w:customStyle="1" w:styleId="affffffffffffffffffffff7">
    <w:name w:val="Знак Знак Знак Знак Знак Знак Знак Знак Знак Знак Знак Знак"/>
    <w:basedOn w:val="af0"/>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0"/>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8">
    <w:name w:val="!Автореферат"/>
    <w:basedOn w:val="af0"/>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9">
    <w:name w:val="Заголов."/>
    <w:basedOn w:val="af0"/>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a">
    <w:name w:val="Знак Знак Знак Знак Знак Знак Знак Знак Знак Знак Знак Знак1"/>
    <w:basedOn w:val="af0"/>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a">
    <w:name w:val="Вопросы"/>
    <w:basedOn w:val="af0"/>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1"/>
    <w:rsid w:val="00886B4E"/>
  </w:style>
  <w:style w:type="paragraph" w:customStyle="1" w:styleId="leftauthor">
    <w:name w:val="left_author"/>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b">
    <w:name w:val="название"/>
    <w:basedOn w:val="af1"/>
    <w:rsid w:val="00886B4E"/>
  </w:style>
  <w:style w:type="character" w:customStyle="1" w:styleId="affffffffffffffffffffffc">
    <w:name w:val="назначение"/>
    <w:basedOn w:val="af1"/>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d">
    <w:name w:val="Normal Indent"/>
    <w:basedOn w:val="af0"/>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e">
    <w:name w:val="Подпись к рисунку (заголовок)"/>
    <w:basedOn w:val="affffffffffffffffc"/>
    <w:next w:val="affffffffffffffffc"/>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1"/>
    <w:rsid w:val="00886B4E"/>
  </w:style>
  <w:style w:type="paragraph" w:customStyle="1" w:styleId="CharChar1CharChar1CharChar">
    <w:name w:val="Char Char Знак Знак1 Char Char1 Знак Знак Char Char"/>
    <w:basedOn w:val="af0"/>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1"/>
    <w:rsid w:val="00886B4E"/>
  </w:style>
  <w:style w:type="character" w:customStyle="1" w:styleId="y5blacky5bg">
    <w:name w:val="y5_black y5_bg"/>
    <w:basedOn w:val="af1"/>
    <w:rsid w:val="00886B4E"/>
  </w:style>
  <w:style w:type="character" w:customStyle="1" w:styleId="url">
    <w:name w:val="url"/>
    <w:basedOn w:val="af1"/>
    <w:rsid w:val="00886B4E"/>
  </w:style>
  <w:style w:type="paragraph" w:customStyle="1" w:styleId="bodytext2">
    <w:name w:val="bodytex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
    <w:name w:val="обычный_(веб)"/>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1"/>
    <w:rsid w:val="00886B4E"/>
  </w:style>
  <w:style w:type="paragraph" w:customStyle="1" w:styleId="afffffffffffffffffffffff0">
    <w:name w:val="АА"/>
    <w:basedOn w:val="af0"/>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1">
    <w:name w:val="Б"/>
    <w:basedOn w:val="af0"/>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1"/>
    <w:rsid w:val="00886B4E"/>
  </w:style>
  <w:style w:type="character" w:customStyle="1" w:styleId="search-keyword-match">
    <w:name w:val="search-keyword-match"/>
    <w:basedOn w:val="af1"/>
    <w:rsid w:val="00886B4E"/>
  </w:style>
  <w:style w:type="character" w:customStyle="1" w:styleId="title1">
    <w:name w:val="title1"/>
    <w:basedOn w:val="af1"/>
    <w:rsid w:val="001F66E7"/>
    <w:rPr>
      <w:rFonts w:ascii="Tahoma" w:hAnsi="Tahoma" w:cs="Tahoma" w:hint="default"/>
      <w:b/>
      <w:bCs/>
      <w:color w:val="000000"/>
      <w:sz w:val="18"/>
      <w:szCs w:val="18"/>
    </w:rPr>
  </w:style>
  <w:style w:type="character" w:customStyle="1" w:styleId="txt1">
    <w:name w:val="txt1"/>
    <w:basedOn w:val="af1"/>
    <w:rsid w:val="001F66E7"/>
    <w:rPr>
      <w:sz w:val="18"/>
      <w:szCs w:val="18"/>
    </w:rPr>
  </w:style>
  <w:style w:type="character" w:customStyle="1" w:styleId="s4">
    <w:name w:val="s4"/>
    <w:basedOn w:val="af1"/>
    <w:rsid w:val="001F66E7"/>
  </w:style>
  <w:style w:type="character" w:customStyle="1" w:styleId="s1">
    <w:name w:val="s1"/>
    <w:basedOn w:val="af1"/>
    <w:rsid w:val="001F66E7"/>
  </w:style>
  <w:style w:type="character" w:customStyle="1" w:styleId="s2">
    <w:name w:val="s2"/>
    <w:basedOn w:val="af1"/>
    <w:rsid w:val="001F66E7"/>
  </w:style>
  <w:style w:type="paragraph" w:customStyle="1" w:styleId="text-content-page1">
    <w:name w:val="text-content-page1"/>
    <w:basedOn w:val="af0"/>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1"/>
    <w:rsid w:val="001F66E7"/>
  </w:style>
  <w:style w:type="character" w:customStyle="1" w:styleId="dcom1">
    <w:name w:val="d_com1"/>
    <w:basedOn w:val="af1"/>
    <w:rsid w:val="001F66E7"/>
    <w:rPr>
      <w:i/>
      <w:iCs/>
      <w:color w:val="6F0000"/>
    </w:rPr>
  </w:style>
  <w:style w:type="paragraph" w:customStyle="1" w:styleId="p3">
    <w:name w:val="p3"/>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0"/>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1"/>
    <w:uiPriority w:val="99"/>
    <w:rsid w:val="001F66E7"/>
    <w:rPr>
      <w:rFonts w:ascii="Times New Roman" w:hAnsi="Times New Roman" w:cs="Times New Roman"/>
      <w:b/>
      <w:bCs/>
      <w:sz w:val="22"/>
      <w:szCs w:val="22"/>
    </w:rPr>
  </w:style>
  <w:style w:type="character" w:customStyle="1" w:styleId="FontStyle175">
    <w:name w:val="Font Style175"/>
    <w:basedOn w:val="af1"/>
    <w:rsid w:val="001F66E7"/>
    <w:rPr>
      <w:rFonts w:ascii="Times New Roman" w:hAnsi="Times New Roman" w:cs="Times New Roman"/>
      <w:sz w:val="18"/>
      <w:szCs w:val="18"/>
    </w:rPr>
  </w:style>
  <w:style w:type="character" w:customStyle="1" w:styleId="FontStyle177">
    <w:name w:val="Font Style177"/>
    <w:basedOn w:val="af1"/>
    <w:rsid w:val="001F66E7"/>
    <w:rPr>
      <w:rFonts w:ascii="Times New Roman" w:hAnsi="Times New Roman" w:cs="Times New Roman"/>
      <w:sz w:val="18"/>
      <w:szCs w:val="18"/>
    </w:rPr>
  </w:style>
  <w:style w:type="character" w:customStyle="1" w:styleId="FontStyle188">
    <w:name w:val="Font Style188"/>
    <w:basedOn w:val="af1"/>
    <w:uiPriority w:val="99"/>
    <w:rsid w:val="001F66E7"/>
    <w:rPr>
      <w:rFonts w:ascii="Times New Roman" w:hAnsi="Times New Roman" w:cs="Times New Roman"/>
      <w:sz w:val="18"/>
      <w:szCs w:val="18"/>
    </w:rPr>
  </w:style>
  <w:style w:type="paragraph" w:customStyle="1" w:styleId="334">
    <w:name w:val="Основной текст 33"/>
    <w:basedOn w:val="af0"/>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0"/>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0"/>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0"/>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0"/>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0"/>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0"/>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0"/>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0"/>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0"/>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0"/>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0"/>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0"/>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0"/>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0"/>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0"/>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0"/>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1"/>
    <w:rsid w:val="00181228"/>
  </w:style>
  <w:style w:type="character" w:customStyle="1" w:styleId="ti2">
    <w:name w:val="ti2"/>
    <w:basedOn w:val="af1"/>
    <w:rsid w:val="00181228"/>
    <w:rPr>
      <w:sz w:val="22"/>
      <w:szCs w:val="22"/>
    </w:rPr>
  </w:style>
  <w:style w:type="character" w:customStyle="1" w:styleId="featuredlinkouts">
    <w:name w:val="featured_linkouts"/>
    <w:basedOn w:val="af1"/>
    <w:rsid w:val="00181228"/>
  </w:style>
  <w:style w:type="character" w:customStyle="1" w:styleId="linkbar">
    <w:name w:val="linkbar"/>
    <w:basedOn w:val="af1"/>
    <w:rsid w:val="00181228"/>
  </w:style>
  <w:style w:type="paragraph" w:customStyle="1" w:styleId="affiliation2">
    <w:name w:val="affiliation2"/>
    <w:basedOn w:val="af0"/>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1"/>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
    <w:basedOn w:val="af0"/>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0"/>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0"/>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0"/>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0"/>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2">
    <w:name w:val="_рисунок"/>
    <w:basedOn w:val="af0"/>
    <w:next w:val="af0"/>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3">
    <w:name w:val="_рисунок Знак"/>
    <w:basedOn w:val="af1"/>
    <w:rsid w:val="00181228"/>
    <w:rPr>
      <w:b/>
      <w:i/>
      <w:sz w:val="22"/>
      <w:szCs w:val="24"/>
      <w:lang w:val="uk-UA" w:eastAsia="ru-RU" w:bidi="ar-SA"/>
    </w:rPr>
  </w:style>
  <w:style w:type="character" w:customStyle="1" w:styleId="nonunderlined1">
    <w:name w:val="nonunderlined1"/>
    <w:basedOn w:val="af1"/>
    <w:rsid w:val="00181228"/>
    <w:rPr>
      <w:strike w:val="0"/>
      <w:dstrike w:val="0"/>
      <w:u w:val="none"/>
      <w:effect w:val="none"/>
    </w:rPr>
  </w:style>
  <w:style w:type="character" w:customStyle="1" w:styleId="issue">
    <w:name w:val="issue"/>
    <w:basedOn w:val="af1"/>
    <w:rsid w:val="00181228"/>
  </w:style>
  <w:style w:type="character" w:customStyle="1" w:styleId="ref-vol1">
    <w:name w:val="ref-vol1"/>
    <w:basedOn w:val="af1"/>
    <w:rsid w:val="00181228"/>
    <w:rPr>
      <w:b/>
      <w:bCs/>
    </w:rPr>
  </w:style>
  <w:style w:type="table" w:styleId="afffffffffffffffffffffff4">
    <w:name w:val="Table Professional"/>
    <w:basedOn w:val="af2"/>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0"/>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0"/>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0"/>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0"/>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0"/>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0"/>
    <w:rsid w:val="006A457C"/>
    <w:pPr>
      <w:suppressAutoHyphens w:val="0"/>
      <w:spacing w:after="120"/>
      <w:ind w:left="1415"/>
    </w:pPr>
    <w:rPr>
      <w:rFonts w:ascii="Times New Roman" w:eastAsia="Times New Roman" w:hAnsi="Times New Roman" w:cs="Times New Roman"/>
      <w:lang w:val="uk-UA" w:eastAsia="ru-RU"/>
    </w:rPr>
  </w:style>
  <w:style w:type="paragraph" w:styleId="afff5">
    <w:name w:val="Body Text First Indent"/>
    <w:basedOn w:val="afffffffb"/>
    <w:link w:val="afff4"/>
    <w:rsid w:val="006A457C"/>
    <w:pPr>
      <w:suppressAutoHyphens w:val="0"/>
      <w:ind w:firstLine="210"/>
    </w:pPr>
    <w:rPr>
      <w:rFonts w:ascii="PetersburgCTT" w:eastAsia="PetersburgCTT" w:hAnsi="PetersburgCTT" w:cs="PetersburgCTT"/>
      <w:sz w:val="24"/>
    </w:rPr>
  </w:style>
  <w:style w:type="character" w:customStyle="1" w:styleId="1fffffffb">
    <w:name w:val="Красная строка Знак1"/>
    <w:basedOn w:val="1ff1"/>
    <w:uiPriority w:val="99"/>
    <w:semiHidden/>
    <w:rsid w:val="006A457C"/>
    <w:rPr>
      <w:rFonts w:ascii="Garamond" w:eastAsia="Garamond" w:hAnsi="Garamond" w:cs="Garamond"/>
      <w:sz w:val="24"/>
      <w:szCs w:val="24"/>
      <w:lang w:eastAsia="ar-SA"/>
    </w:rPr>
  </w:style>
  <w:style w:type="paragraph" w:styleId="2d">
    <w:name w:val="Body Text First Indent 2"/>
    <w:basedOn w:val="affffffff2"/>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1"/>
    <w:link w:val="affffffff2"/>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0"/>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0"/>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0"/>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0"/>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0"/>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0"/>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0"/>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0"/>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0"/>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0"/>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0"/>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0"/>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0"/>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0"/>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0"/>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0"/>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0"/>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0"/>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0"/>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0"/>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0"/>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0"/>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0"/>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0"/>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0"/>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0"/>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0"/>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0"/>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0"/>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0"/>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0"/>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0"/>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0"/>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0"/>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0"/>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0"/>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0"/>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0"/>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0"/>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0"/>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0"/>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0"/>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0"/>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0"/>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0"/>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0"/>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0"/>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0"/>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0"/>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1"/>
    <w:rsid w:val="0011487C"/>
    <w:rPr>
      <w:rFonts w:ascii="Arial Narrow" w:hAnsi="Arial Narrow" w:cs="Arial Narrow"/>
      <w:b/>
      <w:bCs/>
      <w:i/>
      <w:iCs/>
      <w:caps/>
      <w:sz w:val="20"/>
      <w:szCs w:val="20"/>
    </w:rPr>
  </w:style>
  <w:style w:type="paragraph" w:customStyle="1" w:styleId="afffffffffffffffffffffff5">
    <w:name w:val="Титульний"/>
    <w:basedOn w:val="af0"/>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1"/>
    <w:rsid w:val="00821E3A"/>
    <w:rPr>
      <w:color w:val="FF0000"/>
    </w:rPr>
  </w:style>
  <w:style w:type="paragraph" w:customStyle="1" w:styleId="NienieEeo">
    <w:name w:val="NienieEeo"/>
    <w:basedOn w:val="af0"/>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0"/>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6">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0"/>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1"/>
    <w:rsid w:val="007B6B41"/>
  </w:style>
  <w:style w:type="character" w:customStyle="1" w:styleId="bindingblock1">
    <w:name w:val="bindingblock1"/>
    <w:basedOn w:val="af1"/>
    <w:rsid w:val="007B6B41"/>
  </w:style>
  <w:style w:type="paragraph" w:customStyle="1" w:styleId="afffffffffffffffffffffff7">
    <w:name w:val="КД Знак Знак"/>
    <w:basedOn w:val="af0"/>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0"/>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1"/>
    <w:rsid w:val="00733FD1"/>
  </w:style>
  <w:style w:type="character" w:customStyle="1" w:styleId="text41">
    <w:name w:val="text41"/>
    <w:basedOn w:val="af1"/>
    <w:rsid w:val="00733FD1"/>
    <w:rPr>
      <w:rFonts w:ascii="Verdana" w:hAnsi="Verdana" w:hint="default"/>
      <w:b w:val="0"/>
      <w:bCs w:val="0"/>
      <w:color w:val="212063"/>
    </w:rPr>
  </w:style>
  <w:style w:type="paragraph" w:customStyle="1" w:styleId="textjur">
    <w:name w:val="text_jur"/>
    <w:basedOn w:val="af0"/>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1"/>
    <w:rsid w:val="00733FD1"/>
    <w:rPr>
      <w:sz w:val="20"/>
      <w:szCs w:val="20"/>
    </w:rPr>
  </w:style>
  <w:style w:type="character" w:customStyle="1" w:styleId="comment">
    <w:name w:val="comment"/>
    <w:basedOn w:val="af1"/>
    <w:rsid w:val="00733FD1"/>
  </w:style>
  <w:style w:type="paragraph" w:customStyle="1" w:styleId="authorgroup">
    <w:name w:val="authorgroup"/>
    <w:basedOn w:val="af0"/>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1"/>
    <w:rsid w:val="00733FD1"/>
    <w:rPr>
      <w:rFonts w:ascii="Arial" w:hAnsi="Arial" w:cs="Arial" w:hint="default"/>
      <w:b/>
      <w:bCs/>
      <w:color w:val="003399"/>
      <w:sz w:val="32"/>
      <w:szCs w:val="32"/>
    </w:rPr>
  </w:style>
  <w:style w:type="character" w:customStyle="1" w:styleId="rvts21">
    <w:name w:val="rvts21"/>
    <w:basedOn w:val="af1"/>
    <w:rsid w:val="00733FD1"/>
    <w:rPr>
      <w:rFonts w:ascii="Times New Roman" w:hAnsi="Times New Roman" w:cs="Times New Roman" w:hint="default"/>
      <w:sz w:val="28"/>
      <w:szCs w:val="28"/>
    </w:rPr>
  </w:style>
  <w:style w:type="character" w:customStyle="1" w:styleId="srtitle">
    <w:name w:val="srtitle"/>
    <w:basedOn w:val="af1"/>
    <w:rsid w:val="00733FD1"/>
  </w:style>
  <w:style w:type="character" w:customStyle="1" w:styleId="grey">
    <w:name w:val="grey"/>
    <w:basedOn w:val="af1"/>
    <w:rsid w:val="00733FD1"/>
  </w:style>
  <w:style w:type="character" w:customStyle="1" w:styleId="addmd">
    <w:name w:val="addmd"/>
    <w:basedOn w:val="af1"/>
    <w:rsid w:val="00733FD1"/>
  </w:style>
  <w:style w:type="character" w:customStyle="1" w:styleId="bindingblock">
    <w:name w:val="bindingblock"/>
    <w:basedOn w:val="af1"/>
    <w:rsid w:val="00733FD1"/>
  </w:style>
  <w:style w:type="character" w:customStyle="1" w:styleId="binding">
    <w:name w:val="binding"/>
    <w:basedOn w:val="af1"/>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0"/>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8">
    <w:name w:val="СтФорм"/>
    <w:basedOn w:val="BodyText3"/>
    <w:rsid w:val="00187A91"/>
    <w:pPr>
      <w:widowControl/>
      <w:spacing w:after="120" w:line="360" w:lineRule="auto"/>
      <w:ind w:firstLine="851"/>
    </w:pPr>
    <w:rPr>
      <w:sz w:val="28"/>
      <w:szCs w:val="28"/>
    </w:rPr>
  </w:style>
  <w:style w:type="character" w:customStyle="1" w:styleId="afffffffffffffffffffffff9">
    <w:name w:val="Основной текст Знак.Основной текст Знак Знак Знак Знак Знак Знак Знак"/>
    <w:basedOn w:val="af1"/>
    <w:rsid w:val="00187A91"/>
    <w:rPr>
      <w:sz w:val="24"/>
      <w:szCs w:val="24"/>
      <w:lang w:val="ru-RU"/>
    </w:rPr>
  </w:style>
  <w:style w:type="paragraph" w:customStyle="1" w:styleId="3fffd">
    <w:name w:val="Текст выноски3"/>
    <w:basedOn w:val="af0"/>
    <w:rsid w:val="00187A91"/>
    <w:pPr>
      <w:suppressAutoHyphens w:val="0"/>
      <w:autoSpaceDE w:val="0"/>
      <w:autoSpaceDN w:val="0"/>
    </w:pPr>
    <w:rPr>
      <w:rFonts w:ascii="Tahoma" w:eastAsia="Times New Roman" w:hAnsi="Tahoma" w:cs="Tahoma"/>
      <w:sz w:val="16"/>
      <w:szCs w:val="16"/>
      <w:lang w:eastAsia="ru-RU"/>
    </w:rPr>
  </w:style>
  <w:style w:type="paragraph" w:customStyle="1" w:styleId="1fffffffc">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0"/>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a">
    <w:name w:val="А"/>
    <w:basedOn w:val="af0"/>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b">
    <w:name w:val="Список определений"/>
    <w:basedOn w:val="163"/>
    <w:next w:val="af0"/>
    <w:rsid w:val="000E45DD"/>
    <w:pPr>
      <w:widowControl/>
      <w:ind w:left="360"/>
    </w:pPr>
    <w:rPr>
      <w:b w:val="0"/>
      <w:sz w:val="24"/>
    </w:rPr>
  </w:style>
  <w:style w:type="paragraph" w:customStyle="1" w:styleId="21f3">
    <w:name w:val="Îñíîâíîé òåêñò 21"/>
    <w:basedOn w:val="affffffffffff0"/>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0"/>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0"/>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1"/>
    <w:rsid w:val="00125F49"/>
  </w:style>
  <w:style w:type="character" w:customStyle="1" w:styleId="7f">
    <w:name w:val="Название7"/>
    <w:basedOn w:val="af1"/>
    <w:rsid w:val="00125F49"/>
  </w:style>
  <w:style w:type="character" w:customStyle="1" w:styleId="hissue">
    <w:name w:val="hissue"/>
    <w:basedOn w:val="af1"/>
    <w:rsid w:val="00125F49"/>
  </w:style>
  <w:style w:type="character" w:customStyle="1" w:styleId="smalllight">
    <w:name w:val="small light"/>
    <w:basedOn w:val="af1"/>
    <w:rsid w:val="00125F49"/>
  </w:style>
  <w:style w:type="character" w:customStyle="1" w:styleId="c51">
    <w:name w:val="c51"/>
    <w:basedOn w:val="af1"/>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1"/>
    <w:rsid w:val="00140CEE"/>
    <w:rPr>
      <w:rFonts w:ascii="Times New Roman" w:hAnsi="Times New Roman"/>
      <w:noProof w:val="0"/>
      <w:sz w:val="28"/>
      <w:lang w:val="uk-UA"/>
    </w:rPr>
  </w:style>
  <w:style w:type="paragraph" w:customStyle="1" w:styleId="afffffffffffffffffffffffc">
    <w:name w:val="мій Знак Знак Знак Знак Знак Знак Знак Знак"/>
    <w:basedOn w:val="afffffffb"/>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1"/>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0"/>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0"/>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0"/>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0"/>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1"/>
    <w:rsid w:val="00A36128"/>
    <w:rPr>
      <w:rFonts w:ascii="Verdana" w:hAnsi="Verdana" w:cs="Verdana" w:hint="default"/>
      <w:sz w:val="14"/>
      <w:szCs w:val="14"/>
    </w:rPr>
  </w:style>
  <w:style w:type="paragraph" w:customStyle="1" w:styleId="5ff5">
    <w:name w:val="табл5"/>
    <w:basedOn w:val="af0"/>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0"/>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6">
    <w:name w:val="Текст выноски Знак1"/>
    <w:basedOn w:val="af1"/>
    <w:link w:val="affffffffc"/>
    <w:rsid w:val="00AA46C8"/>
    <w:rPr>
      <w:rFonts w:ascii="Helvetica" w:eastAsia="Garamond" w:hAnsi="Helvetica" w:cs="Helvetica"/>
      <w:sz w:val="16"/>
      <w:szCs w:val="16"/>
      <w:lang w:eastAsia="ar-SA"/>
    </w:rPr>
  </w:style>
  <w:style w:type="paragraph" w:customStyle="1" w:styleId="dip">
    <w:name w:val="dip"/>
    <w:basedOn w:val="af0"/>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1"/>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0"/>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d">
    <w:name w:val="Нормальний текст"/>
    <w:basedOn w:val="af0"/>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0"/>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0"/>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1"/>
    <w:rsid w:val="00A473A1"/>
    <w:rPr>
      <w:rFonts w:ascii="Arial" w:hAnsi="Arial" w:cs="Arial" w:hint="default"/>
      <w:color w:val="494949"/>
      <w:sz w:val="19"/>
      <w:szCs w:val="19"/>
    </w:rPr>
  </w:style>
  <w:style w:type="paragraph" w:customStyle="1" w:styleId="2130">
    <w:name w:val="Основной текст 213"/>
    <w:basedOn w:val="af0"/>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0"/>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0"/>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d">
    <w:name w:val="Заголовок1"/>
    <w:basedOn w:val="af0"/>
    <w:next w:val="affffffff0"/>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0"/>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1"/>
    <w:rsid w:val="004B780E"/>
    <w:rPr>
      <w:b/>
      <w:bCs/>
      <w:color w:val="999999"/>
      <w:sz w:val="16"/>
      <w:szCs w:val="16"/>
    </w:rPr>
  </w:style>
  <w:style w:type="character" w:customStyle="1" w:styleId="htopic1">
    <w:name w:val="htopic1"/>
    <w:basedOn w:val="af1"/>
    <w:rsid w:val="004B780E"/>
    <w:rPr>
      <w:color w:val="999999"/>
      <w:sz w:val="16"/>
      <w:szCs w:val="16"/>
    </w:rPr>
  </w:style>
  <w:style w:type="paragraph" w:customStyle="1" w:styleId="bottom">
    <w:name w:val="bottom"/>
    <w:basedOn w:val="af0"/>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1"/>
    <w:rsid w:val="00C33A43"/>
    <w:rPr>
      <w:color w:val="ABDC7D"/>
      <w:sz w:val="27"/>
      <w:szCs w:val="27"/>
    </w:rPr>
  </w:style>
  <w:style w:type="character" w:customStyle="1" w:styleId="announcetitle1">
    <w:name w:val="announce_title1"/>
    <w:basedOn w:val="af1"/>
    <w:rsid w:val="00C33A43"/>
    <w:rPr>
      <w:b/>
      <w:bCs/>
      <w:color w:val="00763E"/>
      <w:sz w:val="21"/>
      <w:szCs w:val="21"/>
    </w:rPr>
  </w:style>
  <w:style w:type="character" w:customStyle="1" w:styleId="b4">
    <w:name w:val="b4"/>
    <w:basedOn w:val="af1"/>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e">
    <w:name w:val="Гост"/>
    <w:basedOn w:val="af0"/>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
    <w:name w:val="ГОСТ"/>
    <w:basedOn w:val="af0"/>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0"/>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0"/>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e">
    <w:name w:val="текст сноски1"/>
    <w:basedOn w:val="af0"/>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0"/>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0"/>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2"/>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0"/>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d">
    <w:name w:val="Список Литературы"/>
    <w:basedOn w:val="afffffffb"/>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0">
    <w:name w:val="Стиль Основной текст + полужирный"/>
    <w:basedOn w:val="afffffffb"/>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0">
    <w:name w:val="Стиль Основной текст + полужирный1"/>
    <w:basedOn w:val="afffffffb"/>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b"/>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b"/>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0"/>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0"/>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1">
    <w:name w:val="Загл.табл."/>
    <w:basedOn w:val="af0"/>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0"/>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0"/>
    <w:next w:val="af0"/>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2">
    <w:name w:val="УПЖ"/>
    <w:basedOn w:val="af0"/>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3">
    <w:name w:val="Розділ"/>
    <w:basedOn w:val="af0"/>
    <w:next w:val="af0"/>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0"/>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0"/>
    <w:unhideWhenUsed/>
    <w:rsid w:val="0000123E"/>
    <w:pPr>
      <w:numPr>
        <w:numId w:val="45"/>
      </w:numPr>
      <w:contextualSpacing/>
    </w:pPr>
  </w:style>
  <w:style w:type="character" w:customStyle="1" w:styleId="mlxttrn">
    <w:name w:val="mlxt_trn"/>
    <w:basedOn w:val="af1"/>
    <w:rsid w:val="00CA7E0D"/>
    <w:rPr>
      <w:rFonts w:ascii="Times New Roman" w:hAnsi="Times New Roman" w:cs="Times New Roman"/>
    </w:rPr>
  </w:style>
  <w:style w:type="character" w:customStyle="1" w:styleId="3ffff0">
    <w:name w:val="Номер страницы3"/>
    <w:basedOn w:val="af1"/>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0"/>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1"/>
    <w:rsid w:val="00BF54BF"/>
    <w:rPr>
      <w:rFonts w:ascii="Arial" w:hAnsi="Arial" w:cs="Arial" w:hint="default"/>
      <w:color w:val="000000"/>
      <w:sz w:val="18"/>
      <w:szCs w:val="18"/>
    </w:rPr>
  </w:style>
  <w:style w:type="character" w:customStyle="1" w:styleId="ref-vol">
    <w:name w:val="ref-vol"/>
    <w:basedOn w:val="af1"/>
    <w:rsid w:val="00BF54BF"/>
  </w:style>
  <w:style w:type="character" w:customStyle="1" w:styleId="maintextbldleft">
    <w:name w:val="maintextbldleft"/>
    <w:basedOn w:val="af1"/>
    <w:rsid w:val="00BF54BF"/>
  </w:style>
  <w:style w:type="character" w:customStyle="1" w:styleId="maintextleft">
    <w:name w:val="maintextleft"/>
    <w:basedOn w:val="af1"/>
    <w:rsid w:val="00BF54BF"/>
  </w:style>
  <w:style w:type="character" w:customStyle="1" w:styleId="fm-vol-iss-date1">
    <w:name w:val="fm-vol-iss-date1"/>
    <w:basedOn w:val="af1"/>
    <w:rsid w:val="00BF54BF"/>
    <w:rPr>
      <w:rFonts w:ascii="Arial" w:hAnsi="Arial" w:cs="Arial" w:hint="default"/>
      <w:sz w:val="18"/>
      <w:szCs w:val="18"/>
    </w:rPr>
  </w:style>
  <w:style w:type="paragraph" w:customStyle="1" w:styleId="fm-author">
    <w:name w:val="fm-author"/>
    <w:basedOn w:val="af0"/>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0"/>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0"/>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0"/>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0"/>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0"/>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1"/>
    <w:rsid w:val="00296605"/>
    <w:rPr>
      <w:i/>
      <w:iCs/>
      <w:caps w:val="0"/>
    </w:rPr>
  </w:style>
  <w:style w:type="character" w:customStyle="1" w:styleId="normal--char">
    <w:name w:val="normal--char"/>
    <w:basedOn w:val="af1"/>
    <w:rsid w:val="00985F2A"/>
  </w:style>
  <w:style w:type="character" w:customStyle="1" w:styleId="ref-journal">
    <w:name w:val="ref-journal"/>
    <w:basedOn w:val="af1"/>
    <w:rsid w:val="00985F2A"/>
  </w:style>
  <w:style w:type="character" w:customStyle="1" w:styleId="e1">
    <w:name w:val="e1"/>
    <w:basedOn w:val="af1"/>
    <w:rsid w:val="00985F2A"/>
    <w:rPr>
      <w:color w:val="FF0000"/>
    </w:rPr>
  </w:style>
  <w:style w:type="character" w:customStyle="1" w:styleId="sz13">
    <w:name w:val="sz13"/>
    <w:basedOn w:val="af1"/>
    <w:rsid w:val="00985F2A"/>
  </w:style>
  <w:style w:type="character" w:customStyle="1" w:styleId="ref-journal1">
    <w:name w:val="ref-journal1"/>
    <w:basedOn w:val="af1"/>
    <w:rsid w:val="00985F2A"/>
    <w:rPr>
      <w:i/>
      <w:iCs/>
    </w:rPr>
  </w:style>
  <w:style w:type="character" w:customStyle="1" w:styleId="goohl2">
    <w:name w:val="goohl2"/>
    <w:basedOn w:val="af1"/>
    <w:rsid w:val="006B783C"/>
  </w:style>
  <w:style w:type="character" w:customStyle="1" w:styleId="goohl0">
    <w:name w:val="goohl0"/>
    <w:basedOn w:val="af1"/>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0"/>
    <w:next w:val="af0"/>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4">
    <w:name w:val="Обычный (д)"/>
    <w:basedOn w:val="af0"/>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1">
    <w:name w:val="Заголовок 1 (д)"/>
    <w:basedOn w:val="af0"/>
    <w:next w:val="af0"/>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5">
    <w:name w:val="Подзаголовок (д)"/>
    <w:basedOn w:val="20"/>
    <w:next w:val="affffffffffffffffffffffff4"/>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4"/>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6">
    <w:name w:val="Таблица №"/>
    <w:basedOn w:val="affffffffffffffffffffffff4"/>
    <w:next w:val="affffffff5"/>
    <w:rsid w:val="007F0A39"/>
    <w:pPr>
      <w:jc w:val="right"/>
    </w:pPr>
    <w:rPr>
      <w:b/>
    </w:rPr>
  </w:style>
  <w:style w:type="paragraph" w:customStyle="1" w:styleId="3ffff2">
    <w:name w:val="Заголовок 3 (д)"/>
    <w:basedOn w:val="31"/>
    <w:next w:val="affffffffffffffffffffffff4"/>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7">
    <w:name w:val="Рисунок (название)"/>
    <w:basedOn w:val="affffffffffffffffffffffff4"/>
    <w:next w:val="affffffffffffffffffffffff4"/>
    <w:rsid w:val="007F0A39"/>
    <w:rPr>
      <w:i/>
    </w:rPr>
  </w:style>
  <w:style w:type="character" w:customStyle="1" w:styleId="maintextbldleft1">
    <w:name w:val="maintextbldleft1"/>
    <w:basedOn w:val="af1"/>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1"/>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8">
    <w:name w:val="Содержимое списка"/>
    <w:basedOn w:val="af0"/>
    <w:rsid w:val="007F0A39"/>
    <w:pPr>
      <w:widowControl w:val="0"/>
      <w:ind w:left="567"/>
    </w:pPr>
    <w:rPr>
      <w:rFonts w:ascii="Times New Roman" w:eastAsia="Lucida Sans Unicode" w:hAnsi="Times New Roman" w:cs="Times New Roman"/>
    </w:rPr>
  </w:style>
  <w:style w:type="paragraph" w:customStyle="1" w:styleId="affffffffffffffffffffffff9">
    <w:name w:val="Нормальный"/>
    <w:rsid w:val="00A8527C"/>
    <w:rPr>
      <w:rFonts w:ascii="Peterburg" w:eastAsia="Times New Roman" w:hAnsi="Peterburg" w:cs="Times New Roman"/>
      <w:sz w:val="26"/>
    </w:rPr>
  </w:style>
  <w:style w:type="paragraph" w:customStyle="1" w:styleId="Dtext">
    <w:name w:val="D_text"/>
    <w:basedOn w:val="af0"/>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0"/>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0"/>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1"/>
    <w:rsid w:val="00680AB0"/>
    <w:rPr>
      <w:color w:val="0000FF"/>
      <w:sz w:val="28"/>
      <w:szCs w:val="28"/>
      <w:lang w:val="uk-UA"/>
    </w:rPr>
  </w:style>
  <w:style w:type="paragraph" w:customStyle="1" w:styleId="Dtext0">
    <w:name w:val="D_text Знак"/>
    <w:basedOn w:val="af0"/>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a">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0"/>
    <w:rsid w:val="006E39C1"/>
    <w:pPr>
      <w:ind w:left="720"/>
    </w:pPr>
    <w:rPr>
      <w:rFonts w:ascii="Calibri" w:eastAsia="Times New Roman" w:hAnsi="Calibri" w:cs="Times New Roman"/>
      <w:lang w:val="en-US"/>
    </w:rPr>
  </w:style>
  <w:style w:type="paragraph" w:customStyle="1" w:styleId="5ff6">
    <w:name w:val="Текст выноски5"/>
    <w:basedOn w:val="af0"/>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0"/>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1"/>
    <w:rsid w:val="00D93504"/>
    <w:rPr>
      <w:b/>
      <w:bCs/>
      <w:sz w:val="26"/>
      <w:szCs w:val="24"/>
      <w:lang w:val="uk-UA"/>
    </w:rPr>
  </w:style>
  <w:style w:type="character" w:customStyle="1" w:styleId="1210">
    <w:name w:val="Знак Знак121"/>
    <w:basedOn w:val="af1"/>
    <w:rsid w:val="00D93504"/>
    <w:rPr>
      <w:sz w:val="28"/>
      <w:szCs w:val="24"/>
      <w:lang w:val="uk-UA"/>
    </w:rPr>
  </w:style>
  <w:style w:type="paragraph" w:customStyle="1" w:styleId="affffffffffffffffffffffffb">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2">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2"/>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3">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c">
    <w:name w:val="подраздел"/>
    <w:basedOn w:val="af0"/>
    <w:next w:val="af0"/>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d">
    <w:name w:val="Table Elegant"/>
    <w:basedOn w:val="af2"/>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e">
    <w:name w:val="обычный выделенный Знак Знак Знак"/>
    <w:basedOn w:val="af0"/>
    <w:link w:val="afffffffffffffffffffffffff"/>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
    <w:name w:val="обычный выделенный Знак Знак Знак Знак"/>
    <w:basedOn w:val="af1"/>
    <w:link w:val="affffffffffffffffffffffffe"/>
    <w:rsid w:val="00372848"/>
    <w:rPr>
      <w:rFonts w:ascii="Courier New" w:eastAsia="Times New Roman" w:hAnsi="Courier New" w:cs="Courier New"/>
      <w:b/>
      <w:spacing w:val="3"/>
      <w:sz w:val="28"/>
      <w:szCs w:val="28"/>
      <w:lang w:val="uk-UA"/>
    </w:rPr>
  </w:style>
  <w:style w:type="character" w:customStyle="1" w:styleId="afffffffffffffffffffffffff0">
    <w:name w:val="обычный выделенный Знак Знак Знак Знак Знак"/>
    <w:basedOn w:val="af1"/>
    <w:rsid w:val="0034262A"/>
    <w:rPr>
      <w:rFonts w:ascii="Courier New" w:hAnsi="Courier New" w:cs="Courier New"/>
      <w:b/>
      <w:spacing w:val="3"/>
      <w:sz w:val="28"/>
      <w:szCs w:val="28"/>
      <w:lang w:val="uk-UA"/>
    </w:rPr>
  </w:style>
  <w:style w:type="paragraph" w:customStyle="1" w:styleId="afffffffffffffffffffffffff1">
    <w:name w:val="Таблиця"/>
    <w:basedOn w:val="af0"/>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0"/>
    <w:rsid w:val="007D5B26"/>
    <w:pPr>
      <w:widowControl w:val="0"/>
      <w:suppressAutoHyphens w:val="0"/>
    </w:pPr>
    <w:rPr>
      <w:rFonts w:ascii="Times New Roman" w:eastAsia="Times New Roman" w:hAnsi="Times New Roman" w:cs="Times New Roman"/>
      <w:lang w:val="en-US" w:eastAsia="ru-RU"/>
    </w:rPr>
  </w:style>
  <w:style w:type="character" w:customStyle="1" w:styleId="affffffff9">
    <w:name w:val="Обычный (веб) Знак"/>
    <w:basedOn w:val="af1"/>
    <w:link w:val="affffffff8"/>
    <w:rsid w:val="006C2CC6"/>
    <w:rPr>
      <w:rFonts w:ascii="Garamond" w:eastAsia="Garamond" w:hAnsi="Garamond" w:cs="Garamond"/>
      <w:color w:val="000000"/>
      <w:sz w:val="24"/>
      <w:szCs w:val="24"/>
      <w:lang w:eastAsia="ar-SA"/>
    </w:rPr>
  </w:style>
  <w:style w:type="paragraph" w:customStyle="1" w:styleId="a9">
    <w:name w:val="Рис"/>
    <w:basedOn w:val="affffffff2"/>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2">
    <w:name w:val="Обзор"/>
    <w:basedOn w:val="af0"/>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4">
    <w:name w:val="Table Classic 1"/>
    <w:basedOn w:val="af2"/>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5">
    <w:name w:val="Table Simple 1"/>
    <w:basedOn w:val="af2"/>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3">
    <w:name w:val="íîìåð ñòðàíèöû"/>
    <w:basedOn w:val="af1"/>
    <w:rsid w:val="006C2CC6"/>
  </w:style>
  <w:style w:type="character" w:customStyle="1" w:styleId="variant1">
    <w:name w:val="variant1"/>
    <w:basedOn w:val="af1"/>
    <w:rsid w:val="006C2CC6"/>
    <w:rPr>
      <w:color w:val="0000FF"/>
    </w:rPr>
  </w:style>
  <w:style w:type="character" w:customStyle="1" w:styleId="lowimportantproductattribute1">
    <w:name w:val="lowimportantproductattribute1"/>
    <w:basedOn w:val="af1"/>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1"/>
    <w:rsid w:val="00E64939"/>
  </w:style>
  <w:style w:type="paragraph" w:styleId="4fffa">
    <w:name w:val="index 4"/>
    <w:basedOn w:val="af0"/>
    <w:next w:val="af0"/>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0"/>
    <w:next w:val="af0"/>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0"/>
    <w:next w:val="af0"/>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0"/>
    <w:next w:val="af0"/>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0"/>
    <w:next w:val="af0"/>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0"/>
    <w:next w:val="af0"/>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4">
    <w:name w:val="Ãëàâà äîêóìåíòó"/>
    <w:basedOn w:val="af0"/>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5">
    <w:name w:val="Çàãîëîâîê"/>
    <w:basedOn w:val="af0"/>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6">
    <w:name w:val="Íîðìàëüíèé òåêñò"/>
    <w:basedOn w:val="af0"/>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7">
    <w:name w:val="Ï³äïèñ"/>
    <w:basedOn w:val="af0"/>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8">
    <w:name w:val="Øàïêà äîêóìåíòó"/>
    <w:basedOn w:val="af0"/>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6">
    <w:name w:val="Заголов1"/>
    <w:basedOn w:val="af0"/>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0"/>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7">
    <w:name w:val="Список1"/>
    <w:basedOn w:val="245"/>
    <w:rsid w:val="00B80692"/>
    <w:pPr>
      <w:ind w:left="283" w:hanging="283"/>
    </w:pPr>
    <w:rPr>
      <w:snapToGrid/>
    </w:rPr>
  </w:style>
  <w:style w:type="paragraph" w:customStyle="1" w:styleId="1ffffffff8">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0"/>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1"/>
    <w:rsid w:val="00B80692"/>
    <w:rPr>
      <w:rFonts w:ascii="Arial" w:hAnsi="Arial" w:cs="Arial" w:hint="default"/>
      <w:b/>
      <w:bCs/>
      <w:color w:val="092869"/>
      <w:sz w:val="22"/>
      <w:szCs w:val="22"/>
    </w:rPr>
  </w:style>
  <w:style w:type="paragraph" w:customStyle="1" w:styleId="abzac">
    <w:name w:val="abzac"/>
    <w:basedOn w:val="af0"/>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0"/>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0"/>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0"/>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1"/>
    <w:rsid w:val="00B80692"/>
  </w:style>
  <w:style w:type="paragraph" w:customStyle="1" w:styleId="gutter3">
    <w:name w:val="gutter3"/>
    <w:basedOn w:val="af0"/>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1"/>
    <w:rsid w:val="00B80692"/>
    <w:rPr>
      <w:rFonts w:ascii="Arial" w:hAnsi="Arial" w:cs="Arial" w:hint="default"/>
      <w:b w:val="0"/>
      <w:bCs w:val="0"/>
      <w:i w:val="0"/>
      <w:iCs w:val="0"/>
      <w:color w:val="000000"/>
      <w:sz w:val="17"/>
      <w:szCs w:val="17"/>
    </w:rPr>
  </w:style>
  <w:style w:type="character" w:customStyle="1" w:styleId="pit">
    <w:name w:val="pit"/>
    <w:basedOn w:val="af1"/>
    <w:rsid w:val="00B80692"/>
  </w:style>
  <w:style w:type="character" w:customStyle="1" w:styleId="content1">
    <w:name w:val="content1"/>
    <w:basedOn w:val="af1"/>
    <w:rsid w:val="00E66720"/>
    <w:rPr>
      <w:rFonts w:ascii="Verdana" w:hAnsi="Verdana" w:hint="default"/>
      <w:strike w:val="0"/>
      <w:dstrike w:val="0"/>
      <w:sz w:val="18"/>
      <w:szCs w:val="18"/>
      <w:u w:val="none"/>
      <w:effect w:val="none"/>
    </w:rPr>
  </w:style>
  <w:style w:type="character" w:customStyle="1" w:styleId="h22">
    <w:name w:val="h22"/>
    <w:basedOn w:val="af1"/>
    <w:rsid w:val="00E66720"/>
    <w:rPr>
      <w:b/>
      <w:bCs/>
      <w:color w:val="669933"/>
    </w:rPr>
  </w:style>
  <w:style w:type="character" w:customStyle="1" w:styleId="citation2">
    <w:name w:val="citation2"/>
    <w:basedOn w:val="af1"/>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9">
    <w:name w:val="Узел"/>
    <w:rsid w:val="00997C25"/>
    <w:rPr>
      <w:i/>
    </w:rPr>
  </w:style>
  <w:style w:type="paragraph" w:customStyle="1" w:styleId="spec">
    <w:name w:val="spec"/>
    <w:basedOn w:val="af0"/>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0"/>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0"/>
    <w:rsid w:val="00EA0D9F"/>
    <w:pPr>
      <w:widowControl w:val="0"/>
      <w:autoSpaceDE w:val="0"/>
    </w:pPr>
    <w:rPr>
      <w:rFonts w:ascii="Arial" w:eastAsia="Times New Roman" w:hAnsi="Arial" w:cs="Arial"/>
      <w:b/>
      <w:bCs/>
      <w:sz w:val="20"/>
      <w:szCs w:val="20"/>
    </w:rPr>
  </w:style>
  <w:style w:type="character" w:customStyle="1" w:styleId="highlight01">
    <w:name w:val="highlight01"/>
    <w:basedOn w:val="af1"/>
    <w:rsid w:val="00EA0D9F"/>
    <w:rPr>
      <w:sz w:val="24"/>
      <w:szCs w:val="24"/>
      <w:shd w:val="clear" w:color="auto" w:fill="auto"/>
    </w:rPr>
  </w:style>
  <w:style w:type="paragraph" w:customStyle="1" w:styleId="Affils">
    <w:name w:val="Affils"/>
    <w:basedOn w:val="af0"/>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0"/>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1"/>
    <w:rsid w:val="00EA0D9F"/>
    <w:rPr>
      <w:b/>
      <w:bCs/>
      <w:color w:val="FF0000"/>
    </w:rPr>
  </w:style>
  <w:style w:type="paragraph" w:customStyle="1" w:styleId="2ffffffa">
    <w:name w:val="Тема примечания2"/>
    <w:basedOn w:val="aff6"/>
    <w:next w:val="aff6"/>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a">
    <w:name w:val="Основной текст с отступом + по центру"/>
    <w:aliases w:val="Слева:  0 см,Междустр.интервал:  полу..."/>
    <w:basedOn w:val="af0"/>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0"/>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0"/>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0"/>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c">
    <w:name w:val="Обычный + по ширине"/>
    <w:aliases w:val="Междустр.интервал:  полуторный"/>
    <w:basedOn w:val="af0"/>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1"/>
    <w:rsid w:val="00673773"/>
    <w:rPr>
      <w:rFonts w:ascii="Verdana" w:hAnsi="Verdana" w:hint="default"/>
      <w:b/>
      <w:bCs/>
      <w:color w:val="000000"/>
      <w:sz w:val="9"/>
      <w:szCs w:val="9"/>
    </w:rPr>
  </w:style>
  <w:style w:type="paragraph" w:customStyle="1" w:styleId="Zagol">
    <w:name w:val="Zagol"/>
    <w:next w:val="af0"/>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1"/>
    <w:rsid w:val="00673773"/>
    <w:rPr>
      <w:b/>
      <w:bCs/>
    </w:rPr>
  </w:style>
  <w:style w:type="character" w:customStyle="1" w:styleId="textitalic1">
    <w:name w:val="text_italic1"/>
    <w:basedOn w:val="af1"/>
    <w:rsid w:val="00673773"/>
    <w:rPr>
      <w:i/>
      <w:iCs/>
    </w:rPr>
  </w:style>
  <w:style w:type="character" w:customStyle="1" w:styleId="searchresulthittext1">
    <w:name w:val="search_result_hit_text1"/>
    <w:basedOn w:val="af1"/>
    <w:rsid w:val="00673773"/>
    <w:rPr>
      <w:shd w:val="clear" w:color="auto" w:fill="FFFF00"/>
    </w:rPr>
  </w:style>
  <w:style w:type="paragraph" w:customStyle="1" w:styleId="afffffffffffffffffffffffffb">
    <w:name w:val="название таблицы"/>
    <w:basedOn w:val="af0"/>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c">
    <w:name w:val="номер таблицы"/>
    <w:basedOn w:val="af0"/>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d">
    <w:name w:val="мой заголовок"/>
    <w:basedOn w:val="affffffff2"/>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0"/>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e">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1"/>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0">
    <w:name w:val="Дистекст"/>
    <w:basedOn w:val="af0"/>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1">
    <w:name w:val="Êîëîíêà"/>
    <w:basedOn w:val="af0"/>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9">
    <w:name w:val="Основний текст1"/>
    <w:basedOn w:val="af0"/>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0"/>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2">
    <w:name w:val="Îñíîâíèé òåêñò"/>
    <w:basedOn w:val="af0"/>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9"/>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
    <w:name w:val="Нумерованый"/>
    <w:basedOn w:val="af0"/>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e">
    <w:name w:val="Нумерація"/>
    <w:basedOn w:val="af0"/>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a">
    <w:name w:val="Нумерованый 1"/>
    <w:basedOn w:val="af0"/>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b"/>
    <w:rsid w:val="00C71DF4"/>
  </w:style>
  <w:style w:type="character" w:customStyle="1" w:styleId="3ffff7">
    <w:name w:val="Выделение3"/>
    <w:rsid w:val="00C71DF4"/>
    <w:rPr>
      <w:i/>
    </w:rPr>
  </w:style>
  <w:style w:type="paragraph" w:customStyle="1" w:styleId="3100">
    <w:name w:val="Основной текст с отступом 310"/>
    <w:basedOn w:val="af0"/>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0"/>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2"/>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b"/>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0"/>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1"/>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0"/>
    <w:next w:val="af0"/>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1"/>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1"/>
    <w:rsid w:val="00CB2DD4"/>
  </w:style>
  <w:style w:type="paragraph" w:customStyle="1" w:styleId="Pa20">
    <w:name w:val="Pa20"/>
    <w:basedOn w:val="af0"/>
    <w:next w:val="af0"/>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0"/>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0"/>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0"/>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0"/>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0"/>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1"/>
    <w:rsid w:val="00A736DB"/>
    <w:rPr>
      <w:rFonts w:ascii="Arial" w:hAnsi="Arial" w:cs="Arial" w:hint="default"/>
      <w:b/>
      <w:bCs/>
      <w:color w:val="000000"/>
      <w:sz w:val="22"/>
      <w:szCs w:val="22"/>
    </w:rPr>
  </w:style>
  <w:style w:type="character" w:customStyle="1" w:styleId="summarypages">
    <w:name w:val="summary_pages"/>
    <w:basedOn w:val="af1"/>
    <w:rsid w:val="00A736DB"/>
  </w:style>
  <w:style w:type="character" w:customStyle="1" w:styleId="articletitle">
    <w:name w:val="articletitle"/>
    <w:basedOn w:val="af1"/>
    <w:rsid w:val="00A736DB"/>
  </w:style>
  <w:style w:type="paragraph" w:customStyle="1" w:styleId="rvps15">
    <w:name w:val="rvps15"/>
    <w:basedOn w:val="af0"/>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3">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4">
    <w:name w:val="текст дис.ЖК"/>
    <w:basedOn w:val="affffffffffffffffffffffffff3"/>
    <w:next w:val="affffffffffffffffffffffffff3"/>
    <w:autoRedefine/>
    <w:rsid w:val="00A6044C"/>
    <w:rPr>
      <w:b/>
      <w:i/>
    </w:rPr>
  </w:style>
  <w:style w:type="paragraph" w:customStyle="1" w:styleId="1ffffffffb">
    <w:name w:val="Дис. 1"/>
    <w:basedOn w:val="affffffffffffffffffffffffff3"/>
    <w:next w:val="affffffffffffffffffffffffff3"/>
    <w:autoRedefine/>
    <w:rsid w:val="00A6044C"/>
    <w:pPr>
      <w:spacing w:before="120" w:after="360"/>
      <w:ind w:firstLine="0"/>
      <w:jc w:val="center"/>
      <w:outlineLvl w:val="0"/>
    </w:pPr>
    <w:rPr>
      <w:b/>
      <w:caps/>
      <w:szCs w:val="28"/>
    </w:rPr>
  </w:style>
  <w:style w:type="paragraph" w:customStyle="1" w:styleId="affffffffffffffffffffffffff5">
    <w:name w:val="Тит. Шапка дис."/>
    <w:basedOn w:val="affffffffffffffffffffffffff3"/>
    <w:next w:val="affffffffffffffffffffffffff3"/>
    <w:autoRedefine/>
    <w:rsid w:val="00A6044C"/>
    <w:pPr>
      <w:spacing w:line="240" w:lineRule="auto"/>
      <w:ind w:firstLine="0"/>
      <w:jc w:val="center"/>
    </w:pPr>
    <w:rPr>
      <w:b/>
      <w:caps/>
      <w:szCs w:val="28"/>
    </w:rPr>
  </w:style>
  <w:style w:type="paragraph" w:customStyle="1" w:styleId="affffffffffffffffffffffffff6">
    <w:name w:val="Тит. Название дис."/>
    <w:next w:val="affffffffffffffffffffffffff3"/>
    <w:autoRedefine/>
    <w:rsid w:val="00A6044C"/>
    <w:pPr>
      <w:jc w:val="center"/>
    </w:pPr>
    <w:rPr>
      <w:rFonts w:ascii="Arial" w:eastAsia="Times New Roman" w:hAnsi="Arial" w:cs="Times New Roman"/>
      <w:b/>
      <w:caps/>
      <w:sz w:val="36"/>
      <w:szCs w:val="36"/>
    </w:rPr>
  </w:style>
  <w:style w:type="paragraph" w:customStyle="1" w:styleId="affffffffffffffffffffffffff7">
    <w:name w:val="текст дис. Ц"/>
    <w:basedOn w:val="affffffffffffffffffffffffff3"/>
    <w:next w:val="affffffffffffffffffffffffff3"/>
    <w:autoRedefine/>
    <w:rsid w:val="00A6044C"/>
    <w:pPr>
      <w:ind w:firstLine="0"/>
      <w:jc w:val="center"/>
    </w:pPr>
  </w:style>
  <w:style w:type="character" w:customStyle="1" w:styleId="affffffffffffffffffffffffff8">
    <w:name w:val="Шрифт Ж"/>
    <w:basedOn w:val="af1"/>
    <w:rsid w:val="00A6044C"/>
    <w:rPr>
      <w:b/>
    </w:rPr>
  </w:style>
  <w:style w:type="character" w:customStyle="1" w:styleId="affffffffffffffffffffffffff9">
    <w:name w:val="Шрифт К"/>
    <w:basedOn w:val="af1"/>
    <w:rsid w:val="00A6044C"/>
    <w:rPr>
      <w:i/>
    </w:rPr>
  </w:style>
  <w:style w:type="paragraph" w:customStyle="1" w:styleId="affffffffffffffffffffffffffa">
    <w:name w:val="Тит. рук."/>
    <w:basedOn w:val="affffffffffffffffffffffffff3"/>
    <w:next w:val="affffffffffffffffffffffffff3"/>
    <w:autoRedefine/>
    <w:rsid w:val="00A6044C"/>
    <w:pPr>
      <w:ind w:left="5670" w:firstLine="0"/>
    </w:pPr>
  </w:style>
  <w:style w:type="character" w:customStyle="1" w:styleId="affffffffffffffffffffffffffb">
    <w:name w:val="текст дис.ЖК Знак"/>
    <w:basedOn w:val="af1"/>
    <w:rsid w:val="00A6044C"/>
    <w:rPr>
      <w:b/>
      <w:i/>
      <w:sz w:val="28"/>
      <w:szCs w:val="24"/>
      <w:lang w:val="ru-RU" w:eastAsia="ru-RU" w:bidi="ar-SA"/>
    </w:rPr>
  </w:style>
  <w:style w:type="paragraph" w:customStyle="1" w:styleId="affffffffffffffffffffffffffc">
    <w:name w:val="текст дис.Ж"/>
    <w:basedOn w:val="affffffffffffffffffffffffff3"/>
    <w:next w:val="affffffffffffffffffffffffff3"/>
    <w:autoRedefine/>
    <w:rsid w:val="00A6044C"/>
    <w:rPr>
      <w:b/>
    </w:rPr>
  </w:style>
  <w:style w:type="paragraph" w:customStyle="1" w:styleId="affffffffffffffffffffffffffd">
    <w:name w:val="текст дис. К"/>
    <w:basedOn w:val="affffffffffffffffffffffffff3"/>
    <w:next w:val="affffffffffffffffffffffffff3"/>
    <w:link w:val="affffffffffffffffffffffffffe"/>
    <w:autoRedefine/>
    <w:rsid w:val="00A6044C"/>
  </w:style>
  <w:style w:type="paragraph" w:customStyle="1" w:styleId="11f5">
    <w:name w:val="Дис. 1.1"/>
    <w:basedOn w:val="affffffffffffffffffffffffff3"/>
    <w:next w:val="affffffffffffffffffffffffff3"/>
    <w:autoRedefine/>
    <w:rsid w:val="00A6044C"/>
    <w:pPr>
      <w:spacing w:before="120" w:after="240"/>
      <w:ind w:left="709" w:firstLine="0"/>
      <w:contextualSpacing/>
      <w:jc w:val="left"/>
      <w:outlineLvl w:val="1"/>
    </w:pPr>
  </w:style>
  <w:style w:type="paragraph" w:customStyle="1" w:styleId="1113">
    <w:name w:val="Дис. 1.1.1"/>
    <w:basedOn w:val="affffffffffffffffffffffffff3"/>
    <w:next w:val="affffffffffffffffffffffffff3"/>
    <w:autoRedefine/>
    <w:rsid w:val="00A6044C"/>
    <w:pPr>
      <w:spacing w:before="120" w:after="240"/>
      <w:ind w:left="720" w:firstLine="0"/>
      <w:jc w:val="left"/>
      <w:outlineLvl w:val="2"/>
    </w:pPr>
    <w:rPr>
      <w:bCs/>
    </w:rPr>
  </w:style>
  <w:style w:type="paragraph" w:customStyle="1" w:styleId="11111">
    <w:name w:val="Дис. 1.1.1.1"/>
    <w:basedOn w:val="affffffffffffffffffffffffff3"/>
    <w:next w:val="affffffffffffffffffffffffff3"/>
    <w:autoRedefine/>
    <w:rsid w:val="00A6044C"/>
    <w:pPr>
      <w:spacing w:before="120" w:after="240"/>
      <w:ind w:left="709" w:firstLine="0"/>
      <w:contextualSpacing/>
      <w:jc w:val="left"/>
      <w:outlineLvl w:val="3"/>
    </w:pPr>
  </w:style>
  <w:style w:type="paragraph" w:customStyle="1" w:styleId="afffffffffffffffffffffffffff">
    <w:name w:val="текст дис. Пр"/>
    <w:basedOn w:val="affffffffffffffffffffffffff3"/>
    <w:next w:val="affffffffffffffffffffffffff3"/>
    <w:autoRedefine/>
    <w:rsid w:val="00A6044C"/>
    <w:pPr>
      <w:jc w:val="right"/>
    </w:pPr>
  </w:style>
  <w:style w:type="paragraph" w:customStyle="1" w:styleId="afffffffffffffffffffffffffff0">
    <w:name w:val="Таб. номер"/>
    <w:basedOn w:val="affffffffffffffffffffffffff3"/>
    <w:next w:val="afffffffffffffffffffffffffff1"/>
    <w:autoRedefine/>
    <w:rsid w:val="00A6044C"/>
    <w:pPr>
      <w:ind w:firstLine="0"/>
      <w:jc w:val="right"/>
    </w:pPr>
    <w:rPr>
      <w:i/>
    </w:rPr>
  </w:style>
  <w:style w:type="paragraph" w:customStyle="1" w:styleId="afffffffffffffffffffffffffff1">
    <w:name w:val="Таб. название"/>
    <w:basedOn w:val="affffffffffffffffffffffffff3"/>
    <w:next w:val="affffffffffffffffffffffffff3"/>
    <w:link w:val="afffffffffffffffffffffffffff2"/>
    <w:autoRedefine/>
    <w:rsid w:val="00A6044C"/>
    <w:pPr>
      <w:spacing w:line="240" w:lineRule="auto"/>
      <w:ind w:firstLine="0"/>
      <w:jc w:val="center"/>
    </w:pPr>
    <w:rPr>
      <w:b/>
    </w:rPr>
  </w:style>
  <w:style w:type="character" w:customStyle="1" w:styleId="afffffffffffffffffffffffffff3">
    <w:name w:val="Шрифт"/>
    <w:basedOn w:val="af1"/>
    <w:rsid w:val="00A6044C"/>
  </w:style>
  <w:style w:type="paragraph" w:customStyle="1" w:styleId="afffffffffffffffffffffffffff4">
    <w:name w:val="текст табл."/>
    <w:basedOn w:val="affffffffffffffffffffffffff3"/>
    <w:next w:val="affffffffffffffffffffffffff3"/>
    <w:autoRedefine/>
    <w:rsid w:val="00A6044C"/>
    <w:pPr>
      <w:spacing w:line="240" w:lineRule="auto"/>
    </w:pPr>
    <w:rPr>
      <w:sz w:val="24"/>
    </w:rPr>
  </w:style>
  <w:style w:type="paragraph" w:customStyle="1" w:styleId="afffffffffffffffffffffffffff5">
    <w:name w:val="Примечание"/>
    <w:basedOn w:val="affffffffffffffffffffffffff3"/>
    <w:next w:val="affffffffffffffffffffffffff3"/>
    <w:autoRedefine/>
    <w:rsid w:val="00A6044C"/>
    <w:pPr>
      <w:spacing w:before="240" w:line="240" w:lineRule="auto"/>
      <w:ind w:left="1158" w:hanging="449"/>
      <w:contextualSpacing/>
    </w:pPr>
  </w:style>
  <w:style w:type="paragraph" w:customStyle="1" w:styleId="afffffffffffffffffffffffffff6">
    <w:name w:val="текст табл. Лево"/>
    <w:basedOn w:val="afffffffffffffffffffffffffff4"/>
    <w:next w:val="affffffffffffffffffffffffff3"/>
    <w:autoRedefine/>
    <w:rsid w:val="00A6044C"/>
    <w:pPr>
      <w:spacing w:line="360" w:lineRule="auto"/>
      <w:ind w:firstLine="0"/>
      <w:jc w:val="left"/>
    </w:pPr>
  </w:style>
  <w:style w:type="paragraph" w:customStyle="1" w:styleId="157">
    <w:name w:val="табл. Лево 1.5"/>
    <w:basedOn w:val="af0"/>
    <w:next w:val="affffffffffffffffffffffffff3"/>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0"/>
    <w:next w:val="affffffffffffffffffffffffff3"/>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0"/>
    <w:next w:val="affffffffffffffffffffffffff3"/>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7">
    <w:name w:val="текст дис. Знак"/>
    <w:basedOn w:val="af1"/>
    <w:rsid w:val="00A6044C"/>
    <w:rPr>
      <w:sz w:val="28"/>
      <w:szCs w:val="24"/>
      <w:lang w:val="ru-RU" w:eastAsia="ru-RU" w:bidi="ar-SA"/>
    </w:rPr>
  </w:style>
  <w:style w:type="paragraph" w:customStyle="1" w:styleId="afffffffffffffffffffffffffff8">
    <w:name w:val="Осн.текст"/>
    <w:basedOn w:val="af0"/>
    <w:link w:val="afffffffffffffffffffffffffff9"/>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a">
    <w:name w:val="текст дис.Ж Знак"/>
    <w:basedOn w:val="afffffffffffffffffffffffffff7"/>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b">
    <w:name w:val="Таб. номер Знак"/>
    <w:basedOn w:val="afffffffffffffffffffffffffff7"/>
    <w:rsid w:val="00A6044C"/>
    <w:rPr>
      <w:i/>
      <w:sz w:val="28"/>
      <w:szCs w:val="24"/>
      <w:lang w:val="ru-RU" w:eastAsia="ru-RU" w:bidi="ar-SA"/>
    </w:rPr>
  </w:style>
  <w:style w:type="character" w:customStyle="1" w:styleId="11f7">
    <w:name w:val="Дис. 1.1 Знак"/>
    <w:basedOn w:val="afffffffffffffffffffffffffff7"/>
    <w:rsid w:val="00A6044C"/>
    <w:rPr>
      <w:sz w:val="28"/>
      <w:szCs w:val="24"/>
      <w:lang w:val="ru-RU" w:eastAsia="ru-RU" w:bidi="ar-SA"/>
    </w:rPr>
  </w:style>
  <w:style w:type="character" w:customStyle="1" w:styleId="1ffffffffc">
    <w:name w:val="текст дис. Знак1"/>
    <w:basedOn w:val="af1"/>
    <w:rsid w:val="00A6044C"/>
    <w:rPr>
      <w:sz w:val="28"/>
      <w:szCs w:val="24"/>
      <w:lang w:val="ru-RU" w:eastAsia="ru-RU" w:bidi="ar-SA"/>
    </w:rPr>
  </w:style>
  <w:style w:type="paragraph" w:customStyle="1" w:styleId="1ffffffffd">
    <w:name w:val="Рис 1"/>
    <w:basedOn w:val="afffffffffffffffd"/>
    <w:next w:val="af0"/>
    <w:link w:val="1ffffffffe"/>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0"/>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0"/>
    <w:rsid w:val="006F11FC"/>
    <w:pPr>
      <w:suppressAutoHyphens w:val="0"/>
    </w:pPr>
    <w:rPr>
      <w:rFonts w:ascii="Tahoma" w:eastAsia="Times New Roman" w:hAnsi="Tahoma" w:cs="Tahoma"/>
      <w:sz w:val="16"/>
      <w:szCs w:val="16"/>
      <w:lang w:eastAsia="ru-RU"/>
    </w:rPr>
  </w:style>
  <w:style w:type="paragraph" w:customStyle="1" w:styleId="Tabl">
    <w:name w:val="Tabl"/>
    <w:basedOn w:val="af0"/>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0"/>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0"/>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0">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c">
    <w:name w:val="формула"/>
    <w:basedOn w:val="afffffffb"/>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d">
    <w:name w:val="Осн текст дис"/>
    <w:basedOn w:val="afffffffb"/>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e">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0"/>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0"/>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
    <w:name w:val="Осн текст дис Знак"/>
    <w:basedOn w:val="af1"/>
    <w:rsid w:val="00BE2D47"/>
    <w:rPr>
      <w:sz w:val="28"/>
      <w:szCs w:val="28"/>
      <w:lang w:val="uk-UA" w:eastAsia="ru-RU" w:bidi="ar-SA"/>
    </w:rPr>
  </w:style>
  <w:style w:type="paragraph" w:customStyle="1" w:styleId="affffffffffffffffffffffffffff0">
    <w:name w:val="ткс"/>
    <w:basedOn w:val="af0"/>
    <w:next w:val="af0"/>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1">
    <w:name w:val="відступ"/>
    <w:basedOn w:val="affffffffffffffffffffffffffff0"/>
    <w:next w:val="affffffffffffffffffffffffffff0"/>
    <w:rsid w:val="00B50BD7"/>
    <w:pPr>
      <w:ind w:left="227" w:hanging="227"/>
    </w:pPr>
  </w:style>
  <w:style w:type="paragraph" w:customStyle="1" w:styleId="affffffffffffffffffffffffffff2">
    <w:name w:val="Заголовок статей"/>
    <w:basedOn w:val="afffffffb"/>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2"/>
    <w:rsid w:val="00B50BD7"/>
    <w:rPr>
      <w:b w:val="0"/>
      <w:sz w:val="20"/>
    </w:rPr>
  </w:style>
  <w:style w:type="paragraph" w:customStyle="1" w:styleId="affffffffffffffffffffffffffff3">
    <w:name w:val="мой"/>
    <w:basedOn w:val="af0"/>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6"/>
    <w:next w:val="aff6"/>
    <w:rsid w:val="00E36270"/>
    <w:pPr>
      <w:widowControl/>
    </w:pPr>
    <w:rPr>
      <w:rFonts w:ascii="Times New Roman" w:eastAsia="Times New Roman" w:hAnsi="Times New Roman" w:cs="Times New Roman"/>
      <w:b/>
      <w:bCs/>
    </w:rPr>
  </w:style>
  <w:style w:type="paragraph" w:customStyle="1" w:styleId="5ffe">
    <w:name w:val="Абзац списка5"/>
    <w:basedOn w:val="af0"/>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1"/>
    <w:rsid w:val="00794DF8"/>
  </w:style>
  <w:style w:type="character" w:customStyle="1" w:styleId="mlxttrngo1">
    <w:name w:val="mlxt_trn_go1"/>
    <w:basedOn w:val="af1"/>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0"/>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0"/>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0"/>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4">
    <w:name w:val="Підпис"/>
    <w:basedOn w:val="af0"/>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0"/>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5">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0"/>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0"/>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0"/>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1"/>
    <w:rsid w:val="00363673"/>
    <w:rPr>
      <w:b w:val="0"/>
      <w:bCs w:val="0"/>
      <w:i w:val="0"/>
      <w:iCs w:val="0"/>
    </w:rPr>
  </w:style>
  <w:style w:type="character" w:customStyle="1" w:styleId="txr-x-x-70">
    <w:name w:val="txr-x-x-70"/>
    <w:basedOn w:val="af1"/>
    <w:rsid w:val="00363673"/>
  </w:style>
  <w:style w:type="character" w:customStyle="1" w:styleId="medium-font1">
    <w:name w:val="medium-font1"/>
    <w:basedOn w:val="af1"/>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0"/>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1"/>
    <w:rsid w:val="00D04D7C"/>
  </w:style>
  <w:style w:type="paragraph" w:customStyle="1" w:styleId="Header4">
    <w:name w:val="Header_4"/>
    <w:basedOn w:val="af0"/>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1"/>
    <w:rsid w:val="000D4C60"/>
    <w:rPr>
      <w:rFonts w:ascii="Verdana" w:hAnsi="Verdana"/>
      <w:b/>
      <w:bCs/>
      <w:sz w:val="15"/>
      <w:szCs w:val="15"/>
    </w:rPr>
  </w:style>
  <w:style w:type="paragraph" w:customStyle="1" w:styleId="rvps39">
    <w:name w:val="rvps39"/>
    <w:basedOn w:val="af0"/>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0"/>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0"/>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0"/>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0"/>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0"/>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0"/>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6">
    <w:name w:val="табл. Право"/>
    <w:basedOn w:val="affffffffffffffffffffffffff3"/>
    <w:next w:val="affffffffffffffffffffffffff3"/>
    <w:autoRedefine/>
    <w:rsid w:val="00F73245"/>
    <w:pPr>
      <w:spacing w:line="240" w:lineRule="auto"/>
      <w:ind w:right="113" w:firstLine="0"/>
      <w:jc w:val="right"/>
    </w:pPr>
    <w:rPr>
      <w:sz w:val="24"/>
    </w:rPr>
  </w:style>
  <w:style w:type="character" w:customStyle="1" w:styleId="afffffffffffffffffffffffffff2">
    <w:name w:val="Таб. название Знак"/>
    <w:basedOn w:val="afffffffffffffffffffffffffff7"/>
    <w:link w:val="afffffffffffffffffffffffffff1"/>
    <w:locked/>
    <w:rsid w:val="00F73245"/>
    <w:rPr>
      <w:rFonts w:ascii="Times New Roman" w:eastAsia="Times New Roman" w:hAnsi="Times New Roman" w:cs="Times New Roman"/>
      <w:b/>
      <w:sz w:val="28"/>
      <w:szCs w:val="24"/>
      <w:lang w:val="ru-RU" w:eastAsia="ru-RU" w:bidi="ar-SA"/>
    </w:rPr>
  </w:style>
  <w:style w:type="character" w:customStyle="1" w:styleId="affffffffffffffffffffffffffe">
    <w:name w:val="текст дис. К Знак"/>
    <w:basedOn w:val="afffffffffffffffffffffffffff7"/>
    <w:link w:val="affffffffffffffffffffffffffd"/>
    <w:locked/>
    <w:rsid w:val="00F73245"/>
    <w:rPr>
      <w:rFonts w:ascii="Times New Roman" w:eastAsia="Times New Roman" w:hAnsi="Times New Roman" w:cs="Times New Roman"/>
      <w:sz w:val="28"/>
      <w:szCs w:val="24"/>
      <w:lang w:val="ru-RU" w:eastAsia="ru-RU" w:bidi="ar-SA"/>
    </w:rPr>
  </w:style>
  <w:style w:type="paragraph" w:customStyle="1" w:styleId="affffffffffffffffffffffffffff7">
    <w:name w:val="табл. Лево"/>
    <w:basedOn w:val="af0"/>
    <w:next w:val="affffffffffffffffffffffffff3"/>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8">
    <w:name w:val="табл. Центр Знак"/>
    <w:basedOn w:val="af1"/>
    <w:link w:val="affffffffffffffffffffffffffff9"/>
    <w:locked/>
    <w:rsid w:val="00F73245"/>
    <w:rPr>
      <w:rFonts w:ascii="Times New Roman" w:eastAsia="Times New Roman" w:hAnsi="Times New Roman" w:cs="Times New Roman"/>
      <w:sz w:val="26"/>
      <w:szCs w:val="28"/>
      <w:lang w:val="uk-UA"/>
    </w:rPr>
  </w:style>
  <w:style w:type="paragraph" w:customStyle="1" w:styleId="affffffffffffffffffffffffffff9">
    <w:name w:val="табл. Центр"/>
    <w:basedOn w:val="af0"/>
    <w:next w:val="af0"/>
    <w:link w:val="affffffffffffffffffffffffffff8"/>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a">
    <w:name w:val="Табл.Шапка"/>
    <w:basedOn w:val="affffffffffffffffffffffffffff9"/>
    <w:next w:val="affffffffffffffffffffffffffff9"/>
    <w:autoRedefine/>
    <w:rsid w:val="00F73245"/>
    <w:rPr>
      <w:b/>
      <w:bCs/>
      <w:szCs w:val="22"/>
    </w:rPr>
  </w:style>
  <w:style w:type="paragraph" w:customStyle="1" w:styleId="11f9">
    <w:name w:val="Табл.Шапка 11 пт"/>
    <w:basedOn w:val="affffffffffffffffffffffffffffa"/>
    <w:next w:val="affffffffffffffffffffffffff3"/>
    <w:rsid w:val="00F73245"/>
    <w:rPr>
      <w:sz w:val="22"/>
    </w:rPr>
  </w:style>
  <w:style w:type="character" w:customStyle="1" w:styleId="1ffffffffe">
    <w:name w:val="Рис 1 Знак"/>
    <w:link w:val="1ffffffffd"/>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7"/>
    <w:rsid w:val="00F73245"/>
  </w:style>
  <w:style w:type="character" w:customStyle="1" w:styleId="afffffffffffffffffffffffffff9">
    <w:name w:val="Осн.текст Знак"/>
    <w:basedOn w:val="af1"/>
    <w:link w:val="afffffffffffffffffffffffffff8"/>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b">
    <w:name w:val="текст д.литер"/>
    <w:basedOn w:val="af0"/>
    <w:next w:val="af0"/>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c">
    <w:name w:val="Стиль Табл.Шапка +"/>
    <w:basedOn w:val="af0"/>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d">
    <w:name w:val="Стиль табл. Центр + Знак"/>
    <w:basedOn w:val="affffffffffffffffffffffffffff8"/>
    <w:link w:val="affffffffffffffffffffffffffffe"/>
    <w:locked/>
    <w:rsid w:val="00F73245"/>
    <w:rPr>
      <w:rFonts w:ascii="Times New Roman" w:eastAsia="Times New Roman" w:hAnsi="Times New Roman" w:cs="Times New Roman"/>
      <w:sz w:val="24"/>
      <w:szCs w:val="28"/>
      <w:lang w:val="uk-UA"/>
    </w:rPr>
  </w:style>
  <w:style w:type="paragraph" w:customStyle="1" w:styleId="affffffffffffffffffffffffffffe">
    <w:name w:val="Стиль табл. Центр +"/>
    <w:basedOn w:val="affffffffffffffffffffffffffff9"/>
    <w:link w:val="affffffffffffffffffffffffffffd"/>
    <w:rsid w:val="00F73245"/>
    <w:rPr>
      <w:sz w:val="24"/>
    </w:rPr>
  </w:style>
  <w:style w:type="paragraph" w:customStyle="1" w:styleId="afffffffffffffffffffffffffffff">
    <w:name w:val="Стиль Стиль Табл.Шапка + +"/>
    <w:basedOn w:val="affffffffffffffffffffffffffffc"/>
    <w:rsid w:val="00F73245"/>
    <w:rPr>
      <w:b w:val="0"/>
      <w:szCs w:val="24"/>
    </w:rPr>
  </w:style>
  <w:style w:type="character" w:customStyle="1" w:styleId="afffffffffffffffffffffffffffff0">
    <w:name w:val="Осн.текст Знак Знак"/>
    <w:basedOn w:val="af1"/>
    <w:rsid w:val="00F73245"/>
    <w:rPr>
      <w:rFonts w:ascii="ZWAdobeF" w:hAnsi="ZWAdobeF" w:cs="ZWAdobeF" w:hint="default"/>
      <w:color w:val="008000"/>
      <w:sz w:val="28"/>
      <w:szCs w:val="28"/>
      <w:lang w:val="ru-RU" w:eastAsia="ru-RU" w:bidi="ar-SA"/>
    </w:rPr>
  </w:style>
  <w:style w:type="character" w:customStyle="1" w:styleId="afffffffffffffffffffffffffffff1">
    <w:name w:val="текст дис. Знак Знак"/>
    <w:basedOn w:val="af1"/>
    <w:rsid w:val="00F73245"/>
    <w:rPr>
      <w:sz w:val="28"/>
      <w:szCs w:val="24"/>
      <w:lang w:val="ru-RU" w:eastAsia="ru-RU" w:bidi="ar-SA"/>
    </w:rPr>
  </w:style>
  <w:style w:type="table" w:customStyle="1" w:styleId="afffffffffffffffffffffffffffff2">
    <w:name w:val="Сокращения"/>
    <w:basedOn w:val="af2"/>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3">
    <w:name w:val="Таб."/>
    <w:basedOn w:val="af2"/>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4">
    <w:name w:val="ОбычныйКрасный"/>
    <w:basedOn w:val="af0"/>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5">
    <w:name w:val="НазваниеРаздела"/>
    <w:basedOn w:val="af0"/>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0"/>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0"/>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1">
    <w:name w:val="Содержан1"/>
    <w:basedOn w:val="af0"/>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0"/>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a">
    <w:name w:val="ОбычныйСписок"/>
    <w:basedOn w:val="af0"/>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6">
    <w:name w:val="НазваниеПодраздела"/>
    <w:basedOn w:val="afffffffffffffffffffffffffffff4"/>
    <w:rsid w:val="00CA29EF"/>
    <w:pPr>
      <w:ind w:left="1276" w:hanging="567"/>
      <w:jc w:val="left"/>
    </w:pPr>
  </w:style>
  <w:style w:type="paragraph" w:customStyle="1" w:styleId="1fffffffff2">
    <w:name w:val="Таблица1Номер"/>
    <w:basedOn w:val="af0"/>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0"/>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0"/>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0"/>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4"/>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7">
    <w:name w:val="СборТабТекст"/>
    <w:basedOn w:val="af0"/>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8">
    <w:name w:val="СборТаблицаНазвание"/>
    <w:basedOn w:val="af0"/>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9">
    <w:name w:val="СборТаблицаНомер"/>
    <w:basedOn w:val="afffffffffffffffffffffffffffff8"/>
    <w:rsid w:val="00CA29EF"/>
    <w:pPr>
      <w:spacing w:after="0" w:line="240" w:lineRule="auto"/>
      <w:ind w:left="0" w:right="567"/>
      <w:jc w:val="right"/>
    </w:pPr>
  </w:style>
  <w:style w:type="paragraph" w:customStyle="1" w:styleId="afffffffffffffffffffffffffffffa">
    <w:name w:val="СборТекстОснов"/>
    <w:basedOn w:val="af0"/>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b">
    <w:name w:val="ОбычныйКрасный Знак"/>
    <w:basedOn w:val="af1"/>
    <w:rsid w:val="00CA29EF"/>
    <w:rPr>
      <w:sz w:val="28"/>
      <w:szCs w:val="24"/>
      <w:lang w:val="ru-RU" w:eastAsia="ru-RU" w:bidi="ar-SA"/>
    </w:rPr>
  </w:style>
  <w:style w:type="paragraph" w:customStyle="1" w:styleId="afffffffffffffffffffffffffffffc">
    <w:name w:val="ТабицаСтиль"/>
    <w:basedOn w:val="af0"/>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d">
    <w:name w:val="РисунокСтиль"/>
    <w:basedOn w:val="af0"/>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e">
    <w:name w:val="РисНазвание"/>
    <w:basedOn w:val="af0"/>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0"/>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
    <w:name w:val="ПодраздНазвание"/>
    <w:basedOn w:val="af0"/>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0"/>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0"/>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0">
    <w:name w:val="ТаблицаТекст"/>
    <w:basedOn w:val="af0"/>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1">
    <w:name w:val="СборЛитНазв"/>
    <w:basedOn w:val="af0"/>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0"/>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0"/>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2">
    <w:name w:val="АвторефКрас"/>
    <w:basedOn w:val="166"/>
    <w:rsid w:val="00CA29EF"/>
    <w:pPr>
      <w:keepNext w:val="0"/>
      <w:spacing w:line="293" w:lineRule="auto"/>
    </w:pPr>
  </w:style>
  <w:style w:type="paragraph" w:customStyle="1" w:styleId="affffffffffffffffffffffffffffff3">
    <w:name w:val="ОбычныйКрасн"/>
    <w:basedOn w:val="af0"/>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0"/>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0"/>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1"/>
    <w:rsid w:val="00004FC9"/>
    <w:rPr>
      <w:rFonts w:ascii="Georgia" w:hAnsi="Georgia" w:hint="default"/>
      <w:b/>
      <w:bCs/>
      <w:sz w:val="24"/>
      <w:szCs w:val="24"/>
    </w:rPr>
  </w:style>
  <w:style w:type="paragraph" w:customStyle="1" w:styleId="affffffffffffffffffffffffffffff4">
    <w:name w:val="машинка"/>
    <w:basedOn w:val="af0"/>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0"/>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0"/>
    <w:rsid w:val="00E13078"/>
    <w:pPr>
      <w:suppressAutoHyphens w:val="0"/>
    </w:pPr>
    <w:rPr>
      <w:rFonts w:ascii="Tahoma" w:eastAsia="Times New Roman" w:hAnsi="Tahoma" w:cs="Tahoma"/>
      <w:sz w:val="16"/>
      <w:szCs w:val="16"/>
      <w:lang w:val="uk-UA" w:eastAsia="uk-UA"/>
    </w:rPr>
  </w:style>
  <w:style w:type="table" w:styleId="4fffe">
    <w:name w:val="Table Classic 4"/>
    <w:basedOn w:val="af2"/>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5">
    <w:name w:val="текст таблиці зліва"/>
    <w:basedOn w:val="afffffffff5"/>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6">
    <w:name w:val="З"/>
    <w:basedOn w:val="af0"/>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7">
    <w:name w:val="текст Знак"/>
    <w:basedOn w:val="af1"/>
    <w:rsid w:val="00DF444E"/>
    <w:rPr>
      <w:sz w:val="28"/>
      <w:lang w:val="uk-UA" w:eastAsia="ru-RU" w:bidi="ar-SA"/>
    </w:rPr>
  </w:style>
  <w:style w:type="paragraph" w:customStyle="1" w:styleId="affffffffffffffffffffffffffffff8">
    <w:name w:val="текст таблиці центр"/>
    <w:basedOn w:val="affffffffffffffffffffffffffffff5"/>
    <w:rsid w:val="00DF444E"/>
    <w:pPr>
      <w:jc w:val="center"/>
    </w:pPr>
  </w:style>
  <w:style w:type="character" w:customStyle="1" w:styleId="affffffffffffffffffffffffffffff9">
    <w:name w:val="текст Знак Знак"/>
    <w:basedOn w:val="af1"/>
    <w:rsid w:val="00DF444E"/>
    <w:rPr>
      <w:sz w:val="28"/>
      <w:lang w:val="uk-UA" w:eastAsia="ru-RU" w:bidi="ar-SA"/>
    </w:rPr>
  </w:style>
  <w:style w:type="paragraph" w:customStyle="1" w:styleId="1fffffffff3">
    <w:name w:val="Стиль текст таблиці зліва + разреженный на  1 пт"/>
    <w:basedOn w:val="affffffffffffffffffffffffffffff5"/>
    <w:rsid w:val="00DF444E"/>
    <w:rPr>
      <w:szCs w:val="28"/>
    </w:rPr>
  </w:style>
  <w:style w:type="paragraph" w:customStyle="1" w:styleId="affffffffffffffffffffffffffffffa">
    <w:name w:val="Підпис до рис"/>
    <w:basedOn w:val="af0"/>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b">
    <w:name w:val="Клінічний приклад"/>
    <w:basedOn w:val="af0"/>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c">
    <w:name w:val="фото"/>
    <w:basedOn w:val="af0"/>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0"/>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4">
    <w:name w:val="таблиця1"/>
    <w:basedOn w:val="af0"/>
    <w:next w:val="af0"/>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d">
    <w:name w:val="таблиці назва"/>
    <w:basedOn w:val="af0"/>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e">
    <w:name w:val="таблиця номер"/>
    <w:basedOn w:val="1fffffffff4"/>
    <w:rsid w:val="00DF444E"/>
    <w:rPr>
      <w:i/>
      <w:iCs/>
    </w:rPr>
  </w:style>
  <w:style w:type="paragraph" w:customStyle="1" w:styleId="afffffffffffffffffffffffffffffff">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8">
    <w:name w:val="список літератури"/>
    <w:basedOn w:val="af0"/>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0"/>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0">
    <w:name w:val="Примітка"/>
    <w:basedOn w:val="af1"/>
    <w:rsid w:val="00DF444E"/>
    <w:rPr>
      <w:sz w:val="20"/>
    </w:rPr>
  </w:style>
  <w:style w:type="character" w:customStyle="1" w:styleId="afffffffffffffffffffffffffffffff1">
    <w:name w:val="ТЕКСТ Знак Знак"/>
    <w:basedOn w:val="af1"/>
    <w:rsid w:val="00DF444E"/>
    <w:rPr>
      <w:spacing w:val="-6"/>
      <w:sz w:val="28"/>
      <w:szCs w:val="28"/>
      <w:lang w:val="uk-UA" w:eastAsia="ru-RU" w:bidi="ar-SA"/>
    </w:rPr>
  </w:style>
  <w:style w:type="character" w:customStyle="1" w:styleId="afffffffffffffffffffffffffffffff2">
    <w:name w:val="фото Знак"/>
    <w:basedOn w:val="af1"/>
    <w:rsid w:val="00DF444E"/>
    <w:rPr>
      <w:sz w:val="24"/>
      <w:lang w:val="uk-UA" w:eastAsia="ru-RU" w:bidi="ar-SA"/>
    </w:rPr>
  </w:style>
  <w:style w:type="table" w:styleId="5fff0">
    <w:name w:val="Table Grid 5"/>
    <w:basedOn w:val="af2"/>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3">
    <w:name w:val="Автореф"/>
    <w:basedOn w:val="afffffffb"/>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1"/>
    <w:rsid w:val="00F937AA"/>
    <w:rPr>
      <w:rFonts w:ascii="Arial" w:hAnsi="Arial" w:cs="Arial" w:hint="default"/>
      <w:strike w:val="0"/>
      <w:dstrike w:val="0"/>
      <w:color w:val="000000"/>
      <w:sz w:val="20"/>
      <w:szCs w:val="20"/>
      <w:u w:val="none"/>
      <w:effect w:val="none"/>
    </w:rPr>
  </w:style>
  <w:style w:type="character" w:customStyle="1" w:styleId="hilight1">
    <w:name w:val="hilight1"/>
    <w:basedOn w:val="af1"/>
    <w:rsid w:val="00F937AA"/>
    <w:rPr>
      <w:b/>
      <w:bCs/>
      <w:color w:val="660066"/>
    </w:rPr>
  </w:style>
  <w:style w:type="character" w:customStyle="1" w:styleId="searchcriteria">
    <w:name w:val="searchcriteria"/>
    <w:basedOn w:val="af1"/>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0"/>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0"/>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4">
    <w:name w:val="СтильМОЙ"/>
    <w:basedOn w:val="af0"/>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0"/>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1"/>
    <w:rsid w:val="00E53E36"/>
    <w:rPr>
      <w:b/>
      <w:bCs/>
    </w:rPr>
  </w:style>
  <w:style w:type="character" w:customStyle="1" w:styleId="it1">
    <w:name w:val="it1"/>
    <w:basedOn w:val="af1"/>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0"/>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0"/>
    <w:next w:val="af0"/>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5">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0"/>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0"/>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6">
    <w:name w:val="Обычный + Черный Знак"/>
    <w:basedOn w:val="af1"/>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1"/>
    <w:rsid w:val="00FC2C7A"/>
    <w:rPr>
      <w:sz w:val="28"/>
      <w:szCs w:val="28"/>
      <w:lang w:val="ru-RU" w:eastAsia="ru-RU" w:bidi="ar-SA"/>
    </w:rPr>
  </w:style>
  <w:style w:type="character" w:customStyle="1" w:styleId="ja50-sb-authors">
    <w:name w:val="ja50-sb-authors"/>
    <w:basedOn w:val="af1"/>
    <w:rsid w:val="00FC2C7A"/>
  </w:style>
  <w:style w:type="character" w:customStyle="1" w:styleId="ja50-ce-author">
    <w:name w:val="ja50-ce-author"/>
    <w:basedOn w:val="af1"/>
    <w:rsid w:val="00FC2C7A"/>
  </w:style>
  <w:style w:type="character" w:customStyle="1" w:styleId="it">
    <w:name w:val="it"/>
    <w:basedOn w:val="af1"/>
    <w:rsid w:val="00FC2C7A"/>
  </w:style>
  <w:style w:type="paragraph" w:customStyle="1" w:styleId="afffffffffffffffffffffffffffffff7">
    <w:name w:val="Обычный + Черный"/>
    <w:basedOn w:val="af0"/>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0"/>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8">
    <w:name w:val="диссер стиль"/>
    <w:basedOn w:val="af0"/>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0"/>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0"/>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0"/>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0"/>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1"/>
    <w:rsid w:val="00252F9F"/>
    <w:rPr>
      <w:i/>
      <w:sz w:val="20"/>
    </w:rPr>
  </w:style>
  <w:style w:type="paragraph" w:customStyle="1" w:styleId="4ffff1">
    <w:name w:val="Дата4"/>
    <w:basedOn w:val="af0"/>
    <w:next w:val="af0"/>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0"/>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9">
    <w:name w:val="Table Theme"/>
    <w:basedOn w:val="af2"/>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0"/>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0"/>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0"/>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0"/>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1"/>
    <w:locked/>
    <w:rsid w:val="003C6685"/>
    <w:rPr>
      <w:rFonts w:ascii="Arial" w:hAnsi="Arial" w:cs="Arial"/>
      <w:sz w:val="28"/>
      <w:szCs w:val="28"/>
      <w:lang w:val="ru-RU" w:eastAsia="ru-RU" w:bidi="ar-SA"/>
    </w:rPr>
  </w:style>
  <w:style w:type="paragraph" w:customStyle="1" w:styleId="Avtoref14">
    <w:name w:val="Avtoref14"/>
    <w:basedOn w:val="af0"/>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0"/>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a">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b">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0"/>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c">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d">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0"/>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e">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5">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0"/>
    <w:next w:val="af0"/>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0"/>
    <w:next w:val="af0"/>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0"/>
    <w:next w:val="af0"/>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0"/>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0">
    <w:name w:val="Основной_абзац"/>
    <w:basedOn w:val="afffffffb"/>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0"/>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1">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BodyText20">
    <w:name w:val="Body Text 2"/>
    <w:basedOn w:val="af0"/>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0"/>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2">
    <w:name w:val="ãîñò"/>
    <w:basedOn w:val="af0"/>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3">
    <w:name w:val="документ"/>
    <w:basedOn w:val="af0"/>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Normal7">
    <w:name w:val="Normal"/>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BalloonText">
    <w:name w:val="Balloon Text"/>
    <w:basedOn w:val="af0"/>
    <w:rsid w:val="00647FFC"/>
    <w:pPr>
      <w:suppressAutoHyphens w:val="0"/>
    </w:pPr>
    <w:rPr>
      <w:rFonts w:ascii="Tahoma" w:eastAsia="Times New Roman" w:hAnsi="Tahoma" w:cs="Tahoma"/>
      <w:sz w:val="16"/>
      <w:szCs w:val="16"/>
      <w:lang w:eastAsia="ru-RU"/>
    </w:rPr>
  </w:style>
  <w:style w:type="paragraph" w:customStyle="1" w:styleId="disert">
    <w:name w:val="disert"/>
    <w:basedOn w:val="affffffff2"/>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2">
    <w:name w:val="Стиль нумерованный1"/>
    <w:rsid w:val="000555E3"/>
    <w:pPr>
      <w:numPr>
        <w:numId w:val="55"/>
      </w:numPr>
    </w:pPr>
  </w:style>
  <w:style w:type="numbering" w:customStyle="1" w:styleId="ab">
    <w:name w:val="Стиль нумерованный"/>
    <w:rsid w:val="000555E3"/>
    <w:pPr>
      <w:numPr>
        <w:numId w:val="54"/>
      </w:numPr>
    </w:pPr>
  </w:style>
  <w:style w:type="paragraph" w:customStyle="1" w:styleId="BodyTextIndent3">
    <w:name w:val="Body Text Indent 3"/>
    <w:basedOn w:val="af0"/>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0"/>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4">
    <w:name w:val="Стиль По ширине"/>
    <w:basedOn w:val="af1"/>
    <w:rsid w:val="00311D30"/>
    <w:rPr>
      <w:rFonts w:ascii="Times New Roman" w:hAnsi="Times New Roman" w:cs="Times New Roman" w:hint="default"/>
      <w:color w:val="000000"/>
      <w:sz w:val="28"/>
      <w:szCs w:val="28"/>
      <w:lang w:val="uk-UA"/>
    </w:rPr>
  </w:style>
  <w:style w:type="paragraph" w:customStyle="1" w:styleId="reference">
    <w:name w:val="reference"/>
    <w:basedOn w:val="af0"/>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1"/>
    <w:rsid w:val="00311D30"/>
    <w:rPr>
      <w:rFonts w:ascii="Arial" w:hAnsi="Arial" w:cs="Arial" w:hint="default"/>
      <w:sz w:val="18"/>
      <w:szCs w:val="18"/>
    </w:rPr>
  </w:style>
  <w:style w:type="character" w:customStyle="1" w:styleId="citation-issue">
    <w:name w:val="citation-issue"/>
    <w:basedOn w:val="af1"/>
    <w:rsid w:val="00311D30"/>
    <w:rPr>
      <w:rFonts w:ascii="Arial" w:hAnsi="Arial" w:cs="Arial" w:hint="default"/>
      <w:sz w:val="18"/>
      <w:szCs w:val="18"/>
    </w:rPr>
  </w:style>
  <w:style w:type="character" w:customStyle="1" w:styleId="fm-vol-iss-date3">
    <w:name w:val="fm-vol-iss-date3"/>
    <w:basedOn w:val="af1"/>
    <w:rsid w:val="00311D30"/>
    <w:rPr>
      <w:rFonts w:ascii="Arial" w:hAnsi="Arial" w:cs="Arial" w:hint="default"/>
      <w:sz w:val="24"/>
      <w:szCs w:val="24"/>
    </w:rPr>
  </w:style>
  <w:style w:type="character" w:customStyle="1" w:styleId="ots1">
    <w:name w:val="ots1"/>
    <w:basedOn w:val="af1"/>
    <w:rsid w:val="0033024A"/>
    <w:rPr>
      <w:rFonts w:cs="Times New Roman"/>
      <w:b/>
      <w:bCs/>
      <w:caps/>
      <w:sz w:val="27"/>
      <w:szCs w:val="27"/>
    </w:rPr>
  </w:style>
  <w:style w:type="paragraph" w:customStyle="1" w:styleId="head0">
    <w:name w:val="head"/>
    <w:basedOn w:val="af0"/>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0"/>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0"/>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title">
    <w:name w:val="title"/>
    <w:basedOn w:val="af0"/>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0"/>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0"/>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0"/>
    <w:next w:val="af0"/>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0"/>
    <w:next w:val="af0"/>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0"/>
    <w:next w:val="af0"/>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BodyTextIndent22">
    <w:name w:val="Body Text Indent 2"/>
    <w:basedOn w:val="af0"/>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5">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NormalWeb">
    <w:name w:val="Normal (Web)"/>
    <w:basedOn w:val="af0"/>
    <w:rsid w:val="00A21F15"/>
    <w:pPr>
      <w:suppressAutoHyphens w:val="0"/>
      <w:spacing w:before="100" w:after="100"/>
    </w:pPr>
    <w:rPr>
      <w:rFonts w:ascii="Verdana" w:eastAsia="Times New Roman" w:hAnsi="Verdana" w:cs="Times New Roman"/>
      <w:sz w:val="20"/>
      <w:lang w:eastAsia="ru-RU"/>
    </w:rPr>
  </w:style>
  <w:style w:type="paragraph" w:customStyle="1" w:styleId="footnotetext">
    <w:name w:val="footnote text"/>
    <w:basedOn w:val="af0"/>
    <w:rsid w:val="00A21F15"/>
    <w:pPr>
      <w:suppressAutoHyphens w:val="0"/>
    </w:pPr>
    <w:rPr>
      <w:rFonts w:ascii="Times New Roman" w:eastAsia="Times New Roman" w:hAnsi="Times New Roman" w:cs="Times New Roman"/>
      <w:sz w:val="20"/>
      <w:szCs w:val="20"/>
      <w:lang w:eastAsia="ru-RU"/>
    </w:rPr>
  </w:style>
  <w:style w:type="character" w:customStyle="1" w:styleId="footnotereference">
    <w:name w:val="footnote reference"/>
    <w:basedOn w:val="af1"/>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0"/>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0"/>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6">
    <w:name w:val="Пункт"/>
    <w:basedOn w:val="af0"/>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0"/>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0"/>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1"/>
    <w:rsid w:val="00A21F15"/>
  </w:style>
  <w:style w:type="character" w:customStyle="1" w:styleId="aum1">
    <w:name w:val="aum1"/>
    <w:basedOn w:val="af1"/>
    <w:rsid w:val="00A21F15"/>
    <w:rPr>
      <w:rFonts w:ascii="Times New Roman" w:hAnsi="Times New Roman" w:cs="Times New Roman" w:hint="default"/>
      <w:b/>
      <w:bCs/>
      <w:color w:val="663333"/>
      <w:sz w:val="23"/>
      <w:szCs w:val="23"/>
    </w:rPr>
  </w:style>
  <w:style w:type="paragraph" w:customStyle="1" w:styleId="Title0">
    <w:name w:val="Title"/>
    <w:basedOn w:val="af0"/>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b"/>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6">
    <w:name w:val="Осн1"/>
    <w:basedOn w:val="afffffffb"/>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7">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8">
    <w:name w:val="Маркер_мой"/>
    <w:basedOn w:val="af0"/>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0"/>
    <w:rsid w:val="00CA47D6"/>
    <w:pPr>
      <w:suppressAutoHyphens w:val="0"/>
      <w:ind w:firstLine="540"/>
      <w:jc w:val="both"/>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0">
    <w:name w:val="Normal"/>
    <w:qFormat/>
    <w:pPr>
      <w:suppressAutoHyphens/>
    </w:pPr>
    <w:rPr>
      <w:rFonts w:ascii="Garamond" w:eastAsia="Garamond" w:hAnsi="Garamond" w:cs="Garamond"/>
      <w:sz w:val="24"/>
      <w:szCs w:val="24"/>
      <w:lang w:eastAsia="ar-SA"/>
    </w:rPr>
  </w:style>
  <w:style w:type="paragraph" w:styleId="1">
    <w:name w:val="heading 1"/>
    <w:basedOn w:val="af0"/>
    <w:next w:val="af0"/>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0"/>
    <w:next w:val="af0"/>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0"/>
    <w:qFormat/>
    <w:pPr>
      <w:numPr>
        <w:ilvl w:val="2"/>
      </w:numPr>
      <w:outlineLvl w:val="2"/>
    </w:pPr>
  </w:style>
  <w:style w:type="paragraph" w:styleId="40">
    <w:name w:val="heading 4"/>
    <w:basedOn w:val="af0"/>
    <w:next w:val="af0"/>
    <w:qFormat/>
    <w:pPr>
      <w:keepNext/>
      <w:numPr>
        <w:ilvl w:val="3"/>
        <w:numId w:val="1"/>
      </w:numPr>
      <w:spacing w:line="360" w:lineRule="auto"/>
      <w:jc w:val="center"/>
      <w:outlineLvl w:val="3"/>
    </w:pPr>
    <w:rPr>
      <w:sz w:val="32"/>
      <w:szCs w:val="20"/>
    </w:rPr>
  </w:style>
  <w:style w:type="paragraph" w:styleId="50">
    <w:name w:val="heading 5"/>
    <w:basedOn w:val="af0"/>
    <w:next w:val="af0"/>
    <w:qFormat/>
    <w:pPr>
      <w:keepNext/>
      <w:widowControl w:val="0"/>
      <w:numPr>
        <w:ilvl w:val="4"/>
        <w:numId w:val="1"/>
      </w:numPr>
      <w:spacing w:after="120"/>
      <w:jc w:val="right"/>
      <w:outlineLvl w:val="4"/>
    </w:pPr>
    <w:rPr>
      <w:b/>
      <w:sz w:val="28"/>
      <w:szCs w:val="20"/>
    </w:rPr>
  </w:style>
  <w:style w:type="paragraph" w:styleId="6">
    <w:name w:val="heading 6"/>
    <w:basedOn w:val="af0"/>
    <w:next w:val="af0"/>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0"/>
    <w:next w:val="af0"/>
    <w:qFormat/>
    <w:pPr>
      <w:numPr>
        <w:ilvl w:val="6"/>
        <w:numId w:val="1"/>
      </w:numPr>
      <w:spacing w:before="240" w:after="60"/>
      <w:outlineLvl w:val="6"/>
    </w:pPr>
    <w:rPr>
      <w:rFonts w:ascii="IzhTitl" w:hAnsi="IzhTitl"/>
    </w:rPr>
  </w:style>
  <w:style w:type="paragraph" w:styleId="8">
    <w:name w:val="heading 8"/>
    <w:basedOn w:val="af0"/>
    <w:next w:val="af0"/>
    <w:qFormat/>
    <w:pPr>
      <w:numPr>
        <w:ilvl w:val="7"/>
        <w:numId w:val="1"/>
      </w:numPr>
      <w:spacing w:before="240" w:after="60"/>
      <w:outlineLvl w:val="7"/>
    </w:pPr>
    <w:rPr>
      <w:rFonts w:ascii="IzhTitl" w:hAnsi="IzhTitl"/>
      <w:i/>
      <w:iCs/>
    </w:rPr>
  </w:style>
  <w:style w:type="paragraph" w:styleId="9">
    <w:name w:val="heading 9"/>
    <w:basedOn w:val="af0"/>
    <w:next w:val="af0"/>
    <w:qFormat/>
    <w:pPr>
      <w:keepNext/>
      <w:widowControl w:val="0"/>
      <w:numPr>
        <w:ilvl w:val="8"/>
        <w:numId w:val="1"/>
      </w:numPr>
      <w:autoSpaceDE w:val="0"/>
      <w:spacing w:line="360" w:lineRule="auto"/>
      <w:outlineLvl w:val="8"/>
    </w:pPr>
    <w:rPr>
      <w:b/>
      <w:bCs/>
      <w:sz w:val="28"/>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4">
    <w:name w:val="Основной текст Знак"/>
    <w:aliases w:val=" Знак Знак2"/>
    <w:rPr>
      <w:sz w:val="28"/>
      <w:szCs w:val="24"/>
      <w:lang w:val="ru-RU" w:eastAsia="ar-SA" w:bidi="ar-SA"/>
    </w:rPr>
  </w:style>
  <w:style w:type="character" w:customStyle="1" w:styleId="af5">
    <w:name w:val="Символ сноски"/>
    <w:rPr>
      <w:vertAlign w:val="superscript"/>
    </w:rPr>
  </w:style>
  <w:style w:type="character" w:styleId="af6">
    <w:name w:val="page number"/>
    <w:basedOn w:val="61"/>
  </w:style>
  <w:style w:type="character" w:styleId="af7">
    <w:name w:val="Hyperlink"/>
    <w:rPr>
      <w:color w:val="0000FF"/>
      <w:u w:val="single"/>
    </w:rPr>
  </w:style>
  <w:style w:type="character" w:customStyle="1" w:styleId="af8">
    <w:name w:val="Верхний колонтитул Знак"/>
    <w:rPr>
      <w:sz w:val="28"/>
      <w:szCs w:val="24"/>
    </w:rPr>
  </w:style>
  <w:style w:type="character" w:customStyle="1" w:styleId="af9">
    <w:name w:val="Нижний колонтитул Знак"/>
    <w:rPr>
      <w:sz w:val="24"/>
      <w:szCs w:val="24"/>
    </w:rPr>
  </w:style>
  <w:style w:type="character" w:customStyle="1" w:styleId="21">
    <w:name w:val="Заголовок 2 Знак"/>
    <w:aliases w:val="Подраздел Знак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a">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b">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c">
    <w:name w:val="Символы концевой сноски"/>
    <w:rPr>
      <w:vertAlign w:val="superscript"/>
    </w:rPr>
  </w:style>
  <w:style w:type="character" w:styleId="afd">
    <w:name w:val="FollowedHyperlink"/>
    <w:rPr>
      <w:color w:val="800080"/>
      <w:u w:val="single"/>
    </w:rPr>
  </w:style>
  <w:style w:type="character" w:customStyle="1" w:styleId="afe">
    <w:name w:val="Текст Знак"/>
    <w:link w:val="aff"/>
    <w:rPr>
      <w:rFonts w:ascii="ISOCPEUR" w:hAnsi="ISOCPEUR" w:cs="ISOCPEUR"/>
    </w:rPr>
  </w:style>
  <w:style w:type="character" w:customStyle="1" w:styleId="hlmenu3">
    <w:name w:val="hlmenu3"/>
  </w:style>
  <w:style w:type="character" w:customStyle="1" w:styleId="aff0">
    <w:name w:val="Схема документа Знак"/>
    <w:link w:val="aff1"/>
    <w:rPr>
      <w:rFonts w:ascii="Helvetica" w:hAnsi="Helvetica" w:cs="Helvetica"/>
      <w:sz w:val="16"/>
      <w:szCs w:val="16"/>
    </w:rPr>
  </w:style>
  <w:style w:type="character" w:styleId="aff2">
    <w:name w:val="Strong"/>
    <w:qFormat/>
    <w:rPr>
      <w:b/>
      <w:bCs/>
    </w:rPr>
  </w:style>
  <w:style w:type="character" w:customStyle="1" w:styleId="aff3">
    <w:name w:val="Текст концевой сноски Знак"/>
    <w:basedOn w:val="61"/>
  </w:style>
  <w:style w:type="character" w:customStyle="1" w:styleId="aff4">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5">
    <w:name w:val="Текст примечания Знак"/>
    <w:basedOn w:val="61"/>
    <w:link w:val="aff6"/>
  </w:style>
  <w:style w:type="character" w:customStyle="1" w:styleId="aff7">
    <w:name w:val="Тема примечания Знак"/>
    <w:rPr>
      <w:b/>
      <w:bCs/>
    </w:rPr>
  </w:style>
  <w:style w:type="character" w:customStyle="1" w:styleId="aff8">
    <w:name w:val="знак сноски"/>
    <w:rPr>
      <w:vertAlign w:val="superscript"/>
    </w:rPr>
  </w:style>
  <w:style w:type="character" w:customStyle="1" w:styleId="aff9">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a">
    <w:name w:val="Подзаголовок Знак"/>
    <w:rPr>
      <w:rFonts w:ascii="OpenSymbol" w:hAnsi="OpenSymbol" w:cs="OpenSymbol"/>
      <w:b/>
    </w:rPr>
  </w:style>
  <w:style w:type="character" w:styleId="affb">
    <w:name w:val="Emphasis"/>
    <w:qFormat/>
    <w:rPr>
      <w:i/>
      <w:iCs/>
    </w:rPr>
  </w:style>
  <w:style w:type="character" w:customStyle="1" w:styleId="affc">
    <w:name w:val="ТаблицаСодержание Знак"/>
    <w:rPr>
      <w:color w:val="000000"/>
      <w:sz w:val="26"/>
      <w:szCs w:val="28"/>
      <w:shd w:val="clear" w:color="auto" w:fill="FFFFFF"/>
    </w:rPr>
  </w:style>
  <w:style w:type="character" w:customStyle="1" w:styleId="affd">
    <w:name w:val="ПодписьРис Знак"/>
    <w:rPr>
      <w:sz w:val="28"/>
      <w:szCs w:val="26"/>
    </w:rPr>
  </w:style>
  <w:style w:type="character" w:customStyle="1" w:styleId="affe">
    <w:name w:val="ТекстНадписи Знак"/>
    <w:rPr>
      <w:color w:val="000000"/>
      <w:sz w:val="26"/>
      <w:szCs w:val="26"/>
      <w:shd w:val="clear" w:color="auto" w:fill="FFFFFF"/>
    </w:rPr>
  </w:style>
  <w:style w:type="character" w:customStyle="1" w:styleId="afff">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0">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1">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2">
    <w:name w:val="Обычный без отступа Знак"/>
    <w:rPr>
      <w:rFonts w:eastAsia="Impact"/>
    </w:rPr>
  </w:style>
  <w:style w:type="character" w:customStyle="1" w:styleId="afff3">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4">
    <w:name w:val="Красная строка Знак"/>
    <w:link w:val="afff5"/>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6">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7">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8">
    <w:name w:val="Текст статьи Знак"/>
    <w:rPr>
      <w:sz w:val="28"/>
      <w:szCs w:val="28"/>
    </w:rPr>
  </w:style>
  <w:style w:type="character" w:customStyle="1" w:styleId="hl">
    <w:name w:val="hl"/>
    <w:rPr>
      <w:rFonts w:cs="Garamond"/>
    </w:rPr>
  </w:style>
  <w:style w:type="character" w:customStyle="1" w:styleId="afff9">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a">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b">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c">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d">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e">
    <w:name w:val="Основной шрифт"/>
  </w:style>
  <w:style w:type="character" w:customStyle="1" w:styleId="affff">
    <w:name w:val="Электронная подпись Знак"/>
    <w:rPr>
      <w:color w:val="000000"/>
      <w:sz w:val="28"/>
      <w:szCs w:val="28"/>
      <w:lang w:val="uk-UA"/>
    </w:rPr>
  </w:style>
  <w:style w:type="character" w:customStyle="1" w:styleId="af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1">
    <w:name w:val="текст ссылки Знак"/>
    <w:rPr>
      <w:color w:val="000000"/>
      <w:sz w:val="28"/>
      <w:szCs w:val="28"/>
      <w:lang w:val="uk-UA"/>
    </w:rPr>
  </w:style>
  <w:style w:type="character" w:customStyle="1" w:styleId="post-b">
    <w:name w:val="post-b"/>
  </w:style>
  <w:style w:type="character" w:customStyle="1" w:styleId="af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3">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4">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5">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6">
    <w:name w:val="Текст виноски Знак"/>
    <w:rPr>
      <w:rFonts w:ascii="Garamond" w:eastAsia="Garamond" w:hAnsi="Garamond" w:cs="Garamond"/>
      <w:sz w:val="20"/>
      <w:szCs w:val="20"/>
      <w:lang w:val="ru-RU"/>
    </w:rPr>
  </w:style>
  <w:style w:type="character" w:customStyle="1" w:styleId="affff7">
    <w:name w:val="Верхній колонтитул Знак"/>
    <w:rPr>
      <w:rFonts w:ascii="Garamond" w:eastAsia="Garamond" w:hAnsi="Garamond" w:cs="Garamond"/>
      <w:sz w:val="24"/>
      <w:szCs w:val="24"/>
    </w:rPr>
  </w:style>
  <w:style w:type="character" w:customStyle="1" w:styleId="affff8">
    <w:name w:val="Нижній колонтитул Знак"/>
    <w:rPr>
      <w:rFonts w:ascii="Garamond" w:eastAsia="Garamond" w:hAnsi="Garamond" w:cs="Garamond"/>
      <w:sz w:val="24"/>
      <w:szCs w:val="24"/>
      <w:lang w:val="ru-RU"/>
    </w:rPr>
  </w:style>
  <w:style w:type="character" w:customStyle="1" w:styleId="affff9">
    <w:name w:val="Основний текст Знак"/>
    <w:rPr>
      <w:rFonts w:ascii="Garamond" w:eastAsia="Garamond" w:hAnsi="Garamond" w:cs="Garamond"/>
      <w:b/>
      <w:bCs/>
      <w:sz w:val="28"/>
      <w:szCs w:val="28"/>
    </w:rPr>
  </w:style>
  <w:style w:type="character" w:customStyle="1" w:styleId="affffa">
    <w:name w:val="Основний текст з відступом Знак"/>
    <w:rPr>
      <w:rFonts w:ascii="Garamond" w:eastAsia="Garamond" w:hAnsi="Garamond" w:cs="Garamond"/>
      <w:sz w:val="28"/>
      <w:szCs w:val="24"/>
    </w:rPr>
  </w:style>
  <w:style w:type="character" w:customStyle="1" w:styleId="affffb">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c">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d">
    <w:name w:val="Символи виноски"/>
    <w:rPr>
      <w:vertAlign w:val="superscript"/>
    </w:rPr>
  </w:style>
  <w:style w:type="character" w:customStyle="1" w:styleId="affffe">
    <w:name w:val="Стиль"/>
    <w:rPr>
      <w:rFonts w:ascii="Garamond" w:hAnsi="Garamond" w:cs="Garamond"/>
      <w:sz w:val="20"/>
      <w:vertAlign w:val="superscript"/>
    </w:rPr>
  </w:style>
  <w:style w:type="character" w:customStyle="1" w:styleId="afffff">
    <w:name w:val="текст виноски Знак"/>
  </w:style>
  <w:style w:type="character" w:customStyle="1" w:styleId="afffff0">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2">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3">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4">
    <w:name w:val="Вподбор подзаголовок"/>
    <w:rPr>
      <w:rFonts w:ascii="Garamond" w:hAnsi="Garamond" w:cs="Garamond"/>
      <w:b/>
      <w:sz w:val="28"/>
      <w:lang w:val="uk-UA"/>
    </w:rPr>
  </w:style>
  <w:style w:type="character" w:customStyle="1" w:styleId="afffff5">
    <w:name w:val="Таблица знак Знак Знак"/>
    <w:rPr>
      <w:sz w:val="26"/>
      <w:szCs w:val="26"/>
    </w:rPr>
  </w:style>
  <w:style w:type="character" w:customStyle="1" w:styleId="afffff6">
    <w:name w:val="Рисунок Знак Знак"/>
    <w:rPr>
      <w:sz w:val="24"/>
      <w:szCs w:val="24"/>
    </w:rPr>
  </w:style>
  <w:style w:type="character" w:customStyle="1" w:styleId="afffff7">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8">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9">
    <w:name w:val="Пример (символ)"/>
    <w:rPr>
      <w:rFonts w:ascii="Mincho" w:hAnsi="Mincho" w:cs="Mincho"/>
      <w:sz w:val="26"/>
    </w:rPr>
  </w:style>
  <w:style w:type="character" w:customStyle="1" w:styleId="afffffa">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b">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7">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c">
    <w:name w:val="Цитація Знак"/>
    <w:rPr>
      <w:i/>
      <w:iCs/>
      <w:sz w:val="24"/>
      <w:szCs w:val="24"/>
      <w:lang w:val="uk-UA"/>
    </w:rPr>
  </w:style>
  <w:style w:type="character" w:customStyle="1" w:styleId="afffffd">
    <w:name w:val="Насичена цитата Знак"/>
    <w:rPr>
      <w:b/>
      <w:bCs/>
      <w:i/>
      <w:iCs/>
      <w:sz w:val="24"/>
      <w:szCs w:val="24"/>
      <w:lang w:val="uk-UA"/>
    </w:rPr>
  </w:style>
  <w:style w:type="character" w:customStyle="1" w:styleId="afffffe">
    <w:name w:val="Слабке виокремлення"/>
    <w:rPr>
      <w:i/>
      <w:iCs/>
    </w:rPr>
  </w:style>
  <w:style w:type="character" w:customStyle="1" w:styleId="affffff">
    <w:name w:val="Сильне виокремлення"/>
    <w:rPr>
      <w:b/>
      <w:bCs/>
    </w:rPr>
  </w:style>
  <w:style w:type="character" w:customStyle="1" w:styleId="affffff0">
    <w:name w:val="Слабке посилання"/>
    <w:rPr>
      <w:smallCaps/>
    </w:rPr>
  </w:style>
  <w:style w:type="character" w:customStyle="1" w:styleId="affffff1">
    <w:name w:val="Сильне посилання"/>
    <w:rPr>
      <w:smallCaps/>
      <w:spacing w:val="5"/>
      <w:u w:val="single"/>
    </w:rPr>
  </w:style>
  <w:style w:type="character" w:customStyle="1" w:styleId="affffff2">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3">
    <w:name w:val="текст сноски Знак Знак"/>
    <w:rPr>
      <w:sz w:val="16"/>
      <w:lang w:val="ru-RU" w:eastAsia="ar-SA" w:bidi="ar-SA"/>
    </w:rPr>
  </w:style>
  <w:style w:type="character" w:customStyle="1" w:styleId="affffff4">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5">
    <w:name w:val="Приветствие Знак"/>
    <w:rPr>
      <w:sz w:val="24"/>
    </w:rPr>
  </w:style>
  <w:style w:type="character" w:customStyle="1" w:styleId="affffff6">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7">
    <w:name w:val="Сноска_"/>
    <w:link w:val="affffff8"/>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a">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c">
    <w:name w:val="???????? ????? ??????1"/>
    <w:rPr>
      <w:sz w:val="20"/>
      <w:szCs w:val="20"/>
    </w:rPr>
  </w:style>
  <w:style w:type="character" w:customStyle="1" w:styleId="afffffff3">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8">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9">
    <w:name w:val="Маркеры списка"/>
    <w:rPr>
      <w:rFonts w:ascii="TimesET" w:eastAsia="TimesET" w:hAnsi="TimesET" w:cs="TimesET"/>
    </w:rPr>
  </w:style>
  <w:style w:type="paragraph" w:customStyle="1" w:styleId="afffffffa">
    <w:name w:val="Заголовок"/>
    <w:next w:val="afffffffb"/>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b">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0"/>
    <w:link w:val="1ff1"/>
    <w:pPr>
      <w:spacing w:after="120"/>
    </w:pPr>
    <w:rPr>
      <w:sz w:val="28"/>
    </w:rPr>
  </w:style>
  <w:style w:type="paragraph" w:styleId="afffffffc">
    <w:name w:val="List"/>
    <w:basedOn w:val="af0"/>
    <w:pPr>
      <w:tabs>
        <w:tab w:val="left" w:pos="644"/>
      </w:tabs>
      <w:spacing w:before="60" w:after="60"/>
      <w:ind w:left="624" w:hanging="340"/>
    </w:pPr>
    <w:rPr>
      <w:sz w:val="26"/>
    </w:rPr>
  </w:style>
  <w:style w:type="paragraph" w:customStyle="1" w:styleId="2fd">
    <w:name w:val="Название2"/>
    <w:basedOn w:val="af0"/>
    <w:pPr>
      <w:suppressLineNumbers/>
      <w:spacing w:before="120" w:after="120"/>
    </w:pPr>
    <w:rPr>
      <w:rFonts w:cs="Times New Roman CYR"/>
      <w:i/>
      <w:iCs/>
    </w:rPr>
  </w:style>
  <w:style w:type="paragraph" w:customStyle="1" w:styleId="2fe">
    <w:name w:val="Указатель2"/>
    <w:basedOn w:val="af0"/>
    <w:pPr>
      <w:suppressLineNumbers/>
    </w:pPr>
    <w:rPr>
      <w:rFonts w:cs="Times New Roman CYR"/>
    </w:rPr>
  </w:style>
  <w:style w:type="paragraph" w:styleId="1ff2">
    <w:name w:val="toc 1"/>
    <w:aliases w:val="Дисс. Оглавление 1"/>
    <w:basedOn w:val="af0"/>
    <w:next w:val="af0"/>
    <w:qFormat/>
    <w:pPr>
      <w:tabs>
        <w:tab w:val="left" w:pos="960"/>
        <w:tab w:val="left" w:pos="1276"/>
        <w:tab w:val="right" w:leader="dot" w:pos="9639"/>
      </w:tabs>
      <w:spacing w:before="120" w:after="120"/>
    </w:pPr>
    <w:rPr>
      <w:b/>
      <w:caps/>
      <w:szCs w:val="20"/>
    </w:rPr>
  </w:style>
  <w:style w:type="paragraph" w:styleId="afffffffd">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0"/>
    <w:pPr>
      <w:spacing w:line="240" w:lineRule="atLeast"/>
      <w:jc w:val="both"/>
    </w:pPr>
  </w:style>
  <w:style w:type="paragraph" w:styleId="afffffffe">
    <w:name w:val="header"/>
    <w:basedOn w:val="af0"/>
    <w:pPr>
      <w:tabs>
        <w:tab w:val="center" w:pos="4677"/>
        <w:tab w:val="right" w:pos="9355"/>
      </w:tabs>
      <w:spacing w:line="240" w:lineRule="atLeast"/>
      <w:ind w:firstLine="700"/>
      <w:jc w:val="both"/>
    </w:pPr>
    <w:rPr>
      <w:sz w:val="28"/>
    </w:rPr>
  </w:style>
  <w:style w:type="paragraph" w:customStyle="1" w:styleId="1ff3">
    <w:name w:val="Стиль 1 Знак Знак"/>
    <w:basedOn w:val="af0"/>
    <w:next w:val="af0"/>
    <w:pPr>
      <w:shd w:val="clear" w:color="auto" w:fill="FFFFFF"/>
      <w:autoSpaceDE w:val="0"/>
      <w:spacing w:line="360" w:lineRule="auto"/>
      <w:ind w:firstLine="709"/>
      <w:jc w:val="both"/>
    </w:pPr>
    <w:rPr>
      <w:sz w:val="28"/>
      <w:szCs w:val="20"/>
    </w:rPr>
  </w:style>
  <w:style w:type="paragraph" w:styleId="affffffff">
    <w:name w:val="Title"/>
    <w:basedOn w:val="af0"/>
    <w:next w:val="affffffff0"/>
    <w:qFormat/>
    <w:pPr>
      <w:spacing w:line="360" w:lineRule="auto"/>
      <w:jc w:val="center"/>
    </w:pPr>
    <w:rPr>
      <w:caps/>
      <w:sz w:val="32"/>
      <w:szCs w:val="20"/>
    </w:rPr>
  </w:style>
  <w:style w:type="paragraph" w:styleId="affffffff0">
    <w:name w:val="Subtitle"/>
    <w:basedOn w:val="af0"/>
    <w:next w:val="afffffffb"/>
    <w:qFormat/>
    <w:pPr>
      <w:widowControl w:val="0"/>
      <w:jc w:val="center"/>
    </w:pPr>
    <w:rPr>
      <w:rFonts w:ascii="OpenSymbol" w:hAnsi="OpenSymbol" w:cs="OpenSymbol"/>
      <w:b/>
      <w:sz w:val="20"/>
      <w:szCs w:val="20"/>
    </w:rPr>
  </w:style>
  <w:style w:type="paragraph" w:styleId="affffffff1">
    <w:name w:val="footer"/>
    <w:basedOn w:val="af0"/>
    <w:pPr>
      <w:tabs>
        <w:tab w:val="center" w:pos="4677"/>
        <w:tab w:val="right" w:pos="9355"/>
      </w:tabs>
    </w:pPr>
  </w:style>
  <w:style w:type="paragraph" w:styleId="affffffff2">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0"/>
    <w:link w:val="3f3"/>
    <w:pPr>
      <w:spacing w:after="120"/>
      <w:ind w:left="283"/>
    </w:pPr>
    <w:rPr>
      <w:sz w:val="28"/>
    </w:rPr>
  </w:style>
  <w:style w:type="paragraph" w:customStyle="1" w:styleId="230">
    <w:name w:val="Основной текст 23"/>
    <w:basedOn w:val="af0"/>
    <w:pPr>
      <w:spacing w:after="120" w:line="480" w:lineRule="auto"/>
    </w:pPr>
  </w:style>
  <w:style w:type="paragraph" w:customStyle="1" w:styleId="321">
    <w:name w:val="Основной текст 32"/>
    <w:basedOn w:val="af0"/>
    <w:pPr>
      <w:spacing w:after="120"/>
    </w:pPr>
    <w:rPr>
      <w:sz w:val="16"/>
      <w:szCs w:val="16"/>
    </w:rPr>
  </w:style>
  <w:style w:type="paragraph" w:customStyle="1" w:styleId="affffffff3">
    <w:name w:val="Автор"/>
    <w:basedOn w:val="af0"/>
    <w:next w:val="1"/>
    <w:pPr>
      <w:widowControl w:val="0"/>
      <w:spacing w:after="120" w:line="360" w:lineRule="auto"/>
      <w:ind w:firstLine="567"/>
      <w:jc w:val="right"/>
    </w:pPr>
    <w:rPr>
      <w:sz w:val="28"/>
      <w:szCs w:val="20"/>
    </w:rPr>
  </w:style>
  <w:style w:type="paragraph" w:customStyle="1" w:styleId="Name">
    <w:name w:val="Name"/>
    <w:basedOn w:val="af0"/>
    <w:next w:val="affffffff3"/>
    <w:pPr>
      <w:widowControl w:val="0"/>
      <w:spacing w:line="360" w:lineRule="auto"/>
    </w:pPr>
    <w:rPr>
      <w:sz w:val="18"/>
      <w:szCs w:val="20"/>
      <w:lang w:val="en-US"/>
    </w:rPr>
  </w:style>
  <w:style w:type="paragraph" w:customStyle="1" w:styleId="affffffff4">
    <w:name w:val="ЭлАдрес"/>
    <w:basedOn w:val="af0"/>
    <w:next w:val="af0"/>
    <w:pPr>
      <w:widowControl w:val="0"/>
      <w:spacing w:after="120" w:line="360" w:lineRule="auto"/>
      <w:jc w:val="right"/>
    </w:pPr>
    <w:rPr>
      <w:sz w:val="20"/>
      <w:szCs w:val="20"/>
      <w:lang w:val="en-GB"/>
    </w:rPr>
  </w:style>
  <w:style w:type="paragraph" w:customStyle="1" w:styleId="250">
    <w:name w:val="Основной текст с отступом 25"/>
    <w:basedOn w:val="af0"/>
    <w:pPr>
      <w:widowControl w:val="0"/>
      <w:spacing w:line="360" w:lineRule="auto"/>
      <w:ind w:right="105" w:firstLine="660"/>
      <w:jc w:val="both"/>
    </w:pPr>
    <w:rPr>
      <w:sz w:val="28"/>
      <w:szCs w:val="20"/>
    </w:rPr>
  </w:style>
  <w:style w:type="paragraph" w:customStyle="1" w:styleId="3f4">
    <w:name w:val="Цитата3"/>
    <w:basedOn w:val="af0"/>
    <w:pPr>
      <w:widowControl w:val="0"/>
      <w:spacing w:line="360" w:lineRule="auto"/>
      <w:ind w:left="567" w:right="567"/>
      <w:jc w:val="center"/>
    </w:pPr>
    <w:rPr>
      <w:sz w:val="28"/>
      <w:szCs w:val="20"/>
    </w:rPr>
  </w:style>
  <w:style w:type="paragraph" w:customStyle="1" w:styleId="341">
    <w:name w:val="Основной текст с отступом 34"/>
    <w:basedOn w:val="af0"/>
    <w:pPr>
      <w:widowControl w:val="0"/>
      <w:spacing w:line="360" w:lineRule="auto"/>
      <w:ind w:firstLine="567"/>
      <w:jc w:val="both"/>
    </w:pPr>
    <w:rPr>
      <w:szCs w:val="20"/>
    </w:rPr>
  </w:style>
  <w:style w:type="paragraph" w:customStyle="1" w:styleId="affffffff5">
    <w:name w:val="Название таблицы"/>
    <w:basedOn w:val="affffffff2"/>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f0"/>
    <w:pPr>
      <w:widowControl w:val="0"/>
      <w:spacing w:line="360" w:lineRule="auto"/>
      <w:jc w:val="both"/>
    </w:pPr>
    <w:rPr>
      <w:szCs w:val="20"/>
      <w:lang w:val="en-US"/>
    </w:rPr>
  </w:style>
  <w:style w:type="paragraph" w:customStyle="1" w:styleId="-2">
    <w:name w:val="-Текст2"/>
    <w:basedOn w:val="af0"/>
    <w:pPr>
      <w:widowControl w:val="0"/>
      <w:spacing w:line="360" w:lineRule="auto"/>
      <w:ind w:firstLine="601"/>
      <w:jc w:val="both"/>
    </w:pPr>
    <w:rPr>
      <w:szCs w:val="20"/>
      <w:lang w:val="en-US"/>
    </w:rPr>
  </w:style>
  <w:style w:type="paragraph" w:customStyle="1" w:styleId="affffffff6">
    <w:name w:val="Стандарт"/>
    <w:basedOn w:val="af0"/>
    <w:pPr>
      <w:spacing w:line="312" w:lineRule="auto"/>
      <w:ind w:firstLine="720"/>
      <w:jc w:val="both"/>
    </w:pPr>
    <w:rPr>
      <w:sz w:val="26"/>
      <w:szCs w:val="20"/>
    </w:rPr>
  </w:style>
  <w:style w:type="paragraph" w:customStyle="1" w:styleId="2ff">
    <w:name w:val="Название объекта2"/>
    <w:basedOn w:val="af0"/>
    <w:next w:val="af0"/>
    <w:pPr>
      <w:widowControl w:val="0"/>
      <w:jc w:val="right"/>
    </w:pPr>
    <w:rPr>
      <w:b/>
      <w:szCs w:val="20"/>
    </w:rPr>
  </w:style>
  <w:style w:type="paragraph" w:customStyle="1" w:styleId="affffffff7">
    <w:name w:val="Монография"/>
    <w:basedOn w:val="afffffffb"/>
    <w:pPr>
      <w:widowControl w:val="0"/>
      <w:spacing w:after="0" w:line="360" w:lineRule="auto"/>
      <w:ind w:firstLine="720"/>
      <w:jc w:val="both"/>
    </w:pPr>
    <w:rPr>
      <w:sz w:val="24"/>
      <w:szCs w:val="20"/>
    </w:rPr>
  </w:style>
  <w:style w:type="paragraph" w:customStyle="1" w:styleId="xl28">
    <w:name w:val="xl28"/>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0"/>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0"/>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0"/>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0"/>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0"/>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0"/>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0"/>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0"/>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0"/>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0"/>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0"/>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0"/>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0"/>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0"/>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0"/>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0"/>
    <w:pPr>
      <w:pBdr>
        <w:top w:val="double" w:sz="1" w:space="0" w:color="000000"/>
        <w:left w:val="single" w:sz="4" w:space="0" w:color="000000"/>
        <w:right w:val="single" w:sz="4" w:space="0" w:color="000000"/>
      </w:pBdr>
      <w:spacing w:before="280" w:after="280"/>
      <w:jc w:val="center"/>
      <w:textAlignment w:val="center"/>
    </w:pPr>
  </w:style>
  <w:style w:type="paragraph" w:styleId="affffffff8">
    <w:name w:val="Normal (Web)"/>
    <w:basedOn w:val="af0"/>
    <w:link w:val="affffffff9"/>
    <w:pPr>
      <w:spacing w:before="280" w:after="280"/>
    </w:pPr>
    <w:rPr>
      <w:color w:val="000000"/>
    </w:rPr>
  </w:style>
  <w:style w:type="paragraph" w:customStyle="1" w:styleId="rvps698610">
    <w:name w:val="rvps698610"/>
    <w:basedOn w:val="af0"/>
    <w:pPr>
      <w:spacing w:after="100"/>
      <w:ind w:right="200"/>
    </w:pPr>
  </w:style>
  <w:style w:type="paragraph" w:styleId="3f5">
    <w:name w:val="toc 3"/>
    <w:basedOn w:val="af0"/>
    <w:next w:val="af0"/>
    <w:link w:val="3f6"/>
    <w:pPr>
      <w:widowControl w:val="0"/>
      <w:tabs>
        <w:tab w:val="right" w:leader="dot" w:pos="9061"/>
      </w:tabs>
      <w:spacing w:line="360" w:lineRule="auto"/>
      <w:ind w:left="278" w:firstLine="567"/>
    </w:pPr>
    <w:rPr>
      <w:sz w:val="28"/>
      <w:szCs w:val="20"/>
    </w:rPr>
  </w:style>
  <w:style w:type="paragraph" w:styleId="2ff0">
    <w:name w:val="toc 2"/>
    <w:basedOn w:val="af0"/>
    <w:next w:val="af0"/>
    <w:qFormat/>
    <w:pPr>
      <w:widowControl w:val="0"/>
      <w:tabs>
        <w:tab w:val="right" w:leader="dot" w:pos="9072"/>
      </w:tabs>
      <w:spacing w:before="40" w:after="40"/>
      <w:ind w:left="278" w:right="567" w:firstLine="6"/>
    </w:pPr>
    <w:rPr>
      <w:sz w:val="28"/>
      <w:szCs w:val="20"/>
    </w:rPr>
  </w:style>
  <w:style w:type="paragraph" w:customStyle="1" w:styleId="2ff1">
    <w:name w:val="Текст2"/>
    <w:basedOn w:val="af0"/>
    <w:rPr>
      <w:rFonts w:ascii="ISOCPEUR" w:hAnsi="ISOCPEUR" w:cs="ISOCPEUR"/>
      <w:sz w:val="20"/>
      <w:szCs w:val="20"/>
    </w:rPr>
  </w:style>
  <w:style w:type="paragraph" w:customStyle="1" w:styleId="1ff5">
    <w:name w:val="Стиль1"/>
    <w:basedOn w:val="af0"/>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0"/>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0"/>
    <w:pPr>
      <w:overflowPunct w:val="0"/>
      <w:autoSpaceDE w:val="0"/>
      <w:jc w:val="center"/>
      <w:textAlignment w:val="baseline"/>
    </w:pPr>
    <w:rPr>
      <w:rFonts w:ascii="OpenSymbol" w:hAnsi="OpenSymbol" w:cs="OpenSymbol"/>
      <w:b/>
      <w:sz w:val="16"/>
      <w:szCs w:val="16"/>
    </w:rPr>
  </w:style>
  <w:style w:type="paragraph" w:customStyle="1" w:styleId="TabZag">
    <w:name w:val="Tab Zag"/>
    <w:basedOn w:val="af0"/>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f0"/>
    <w:uiPriority w:val="39"/>
    <w:qFormat/>
    <w:pPr>
      <w:widowControl w:val="0"/>
      <w:numPr>
        <w:numId w:val="0"/>
      </w:numPr>
      <w:spacing w:line="360" w:lineRule="auto"/>
      <w:ind w:firstLine="567"/>
      <w:jc w:val="both"/>
    </w:pPr>
  </w:style>
  <w:style w:type="paragraph" w:customStyle="1" w:styleId="2ff2">
    <w:name w:val="Схема документа2"/>
    <w:basedOn w:val="af0"/>
    <w:pPr>
      <w:widowControl w:val="0"/>
      <w:spacing w:line="360" w:lineRule="auto"/>
      <w:ind w:firstLine="567"/>
      <w:jc w:val="both"/>
    </w:pPr>
    <w:rPr>
      <w:rFonts w:ascii="Helvetica" w:hAnsi="Helvetica" w:cs="Helvetica"/>
      <w:sz w:val="16"/>
      <w:szCs w:val="16"/>
    </w:rPr>
  </w:style>
  <w:style w:type="paragraph" w:styleId="affffffffb">
    <w:name w:val="endnote text"/>
    <w:basedOn w:val="af0"/>
    <w:pPr>
      <w:widowControl w:val="0"/>
      <w:spacing w:line="360" w:lineRule="auto"/>
      <w:ind w:firstLine="567"/>
      <w:jc w:val="both"/>
    </w:pPr>
    <w:rPr>
      <w:sz w:val="20"/>
      <w:szCs w:val="20"/>
    </w:rPr>
  </w:style>
  <w:style w:type="paragraph" w:customStyle="1" w:styleId="font5">
    <w:name w:val="font5"/>
    <w:basedOn w:val="af0"/>
    <w:pPr>
      <w:spacing w:before="280" w:after="280"/>
    </w:pPr>
    <w:rPr>
      <w:sz w:val="28"/>
      <w:szCs w:val="28"/>
    </w:rPr>
  </w:style>
  <w:style w:type="paragraph" w:customStyle="1" w:styleId="font6">
    <w:name w:val="font6"/>
    <w:basedOn w:val="af0"/>
    <w:pPr>
      <w:spacing w:before="280" w:after="280"/>
    </w:pPr>
    <w:rPr>
      <w:b/>
      <w:bCs/>
      <w:sz w:val="28"/>
      <w:szCs w:val="28"/>
    </w:rPr>
  </w:style>
  <w:style w:type="paragraph" w:customStyle="1" w:styleId="font7">
    <w:name w:val="font7"/>
    <w:basedOn w:val="af0"/>
    <w:pPr>
      <w:spacing w:before="280" w:after="280"/>
    </w:pPr>
    <w:rPr>
      <w:color w:val="333333"/>
      <w:sz w:val="28"/>
      <w:szCs w:val="28"/>
    </w:rPr>
  </w:style>
  <w:style w:type="paragraph" w:customStyle="1" w:styleId="font8">
    <w:name w:val="font8"/>
    <w:basedOn w:val="af0"/>
    <w:pPr>
      <w:spacing w:before="280" w:after="280"/>
    </w:pPr>
    <w:rPr>
      <w:color w:val="000000"/>
      <w:sz w:val="28"/>
      <w:szCs w:val="28"/>
    </w:rPr>
  </w:style>
  <w:style w:type="paragraph" w:customStyle="1" w:styleId="xl65">
    <w:name w:val="xl65"/>
    <w:basedOn w:val="af0"/>
    <w:pPr>
      <w:spacing w:before="280" w:after="280"/>
      <w:jc w:val="both"/>
    </w:pPr>
    <w:rPr>
      <w:b/>
      <w:bCs/>
      <w:sz w:val="28"/>
      <w:szCs w:val="28"/>
    </w:rPr>
  </w:style>
  <w:style w:type="paragraph" w:customStyle="1" w:styleId="xl66">
    <w:name w:val="xl66"/>
    <w:basedOn w:val="af0"/>
    <w:pPr>
      <w:spacing w:before="280" w:after="280"/>
      <w:jc w:val="both"/>
    </w:pPr>
    <w:rPr>
      <w:sz w:val="28"/>
      <w:szCs w:val="28"/>
    </w:rPr>
  </w:style>
  <w:style w:type="paragraph" w:customStyle="1" w:styleId="xl67">
    <w:name w:val="xl67"/>
    <w:basedOn w:val="af0"/>
    <w:pPr>
      <w:spacing w:before="280" w:after="280"/>
    </w:pPr>
    <w:rPr>
      <w:b/>
      <w:bCs/>
      <w:color w:val="000000"/>
      <w:sz w:val="28"/>
      <w:szCs w:val="28"/>
    </w:rPr>
  </w:style>
  <w:style w:type="paragraph" w:customStyle="1" w:styleId="xl68">
    <w:name w:val="xl68"/>
    <w:basedOn w:val="af0"/>
    <w:pPr>
      <w:spacing w:before="280" w:after="280"/>
      <w:jc w:val="both"/>
    </w:pPr>
    <w:rPr>
      <w:b/>
      <w:bCs/>
      <w:color w:val="000000"/>
      <w:sz w:val="28"/>
      <w:szCs w:val="28"/>
    </w:rPr>
  </w:style>
  <w:style w:type="paragraph" w:customStyle="1" w:styleId="xl69">
    <w:name w:val="xl69"/>
    <w:basedOn w:val="af0"/>
    <w:pPr>
      <w:spacing w:before="280" w:after="280"/>
      <w:jc w:val="both"/>
    </w:pPr>
    <w:rPr>
      <w:color w:val="333333"/>
      <w:sz w:val="28"/>
      <w:szCs w:val="28"/>
    </w:rPr>
  </w:style>
  <w:style w:type="paragraph" w:customStyle="1" w:styleId="xl70">
    <w:name w:val="xl70"/>
    <w:basedOn w:val="af0"/>
    <w:pPr>
      <w:spacing w:before="280" w:after="280"/>
      <w:jc w:val="both"/>
    </w:pPr>
    <w:rPr>
      <w:b/>
      <w:bCs/>
      <w:color w:val="333333"/>
      <w:sz w:val="28"/>
      <w:szCs w:val="28"/>
    </w:rPr>
  </w:style>
  <w:style w:type="paragraph" w:customStyle="1" w:styleId="xl71">
    <w:name w:val="xl71"/>
    <w:basedOn w:val="af0"/>
    <w:pPr>
      <w:spacing w:before="280" w:after="280"/>
    </w:pPr>
    <w:rPr>
      <w:sz w:val="28"/>
      <w:szCs w:val="28"/>
    </w:rPr>
  </w:style>
  <w:style w:type="paragraph" w:customStyle="1" w:styleId="xl72">
    <w:name w:val="xl72"/>
    <w:basedOn w:val="af0"/>
    <w:pPr>
      <w:spacing w:before="280" w:after="280"/>
      <w:jc w:val="both"/>
    </w:pPr>
    <w:rPr>
      <w:sz w:val="28"/>
      <w:szCs w:val="28"/>
    </w:rPr>
  </w:style>
  <w:style w:type="paragraph" w:styleId="affffffffc">
    <w:name w:val="Balloon Text"/>
    <w:basedOn w:val="af0"/>
    <w:link w:val="1ff6"/>
    <w:pPr>
      <w:widowControl w:val="0"/>
      <w:ind w:firstLine="567"/>
      <w:jc w:val="both"/>
    </w:pPr>
    <w:rPr>
      <w:rFonts w:ascii="Helvetica" w:hAnsi="Helvetica" w:cs="Helvetica"/>
      <w:sz w:val="16"/>
      <w:szCs w:val="16"/>
    </w:rPr>
  </w:style>
  <w:style w:type="paragraph" w:styleId="affffffffd">
    <w:name w:val="Bibliography"/>
    <w:basedOn w:val="af0"/>
    <w:next w:val="af0"/>
    <w:pPr>
      <w:widowControl w:val="0"/>
      <w:spacing w:line="360" w:lineRule="auto"/>
      <w:ind w:firstLine="567"/>
      <w:jc w:val="both"/>
    </w:pPr>
    <w:rPr>
      <w:sz w:val="28"/>
      <w:szCs w:val="20"/>
    </w:rPr>
  </w:style>
  <w:style w:type="paragraph" w:styleId="affffffffe">
    <w:name w:val="List Paragraph"/>
    <w:basedOn w:val="af0"/>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0"/>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0"/>
    <w:pPr>
      <w:spacing w:before="280" w:after="280"/>
    </w:pPr>
    <w:rPr>
      <w:i/>
      <w:iCs/>
      <w:sz w:val="28"/>
      <w:szCs w:val="28"/>
    </w:rPr>
  </w:style>
  <w:style w:type="paragraph" w:customStyle="1" w:styleId="font10">
    <w:name w:val="font10"/>
    <w:basedOn w:val="af0"/>
    <w:pPr>
      <w:spacing w:before="280" w:after="280"/>
    </w:pPr>
    <w:rPr>
      <w:b/>
      <w:bCs/>
      <w:i/>
      <w:iCs/>
      <w:sz w:val="28"/>
      <w:szCs w:val="28"/>
    </w:rPr>
  </w:style>
  <w:style w:type="paragraph" w:customStyle="1" w:styleId="font11">
    <w:name w:val="font11"/>
    <w:basedOn w:val="af0"/>
    <w:pPr>
      <w:spacing w:before="280" w:after="280"/>
    </w:pPr>
    <w:rPr>
      <w:i/>
      <w:iCs/>
      <w:color w:val="000000"/>
      <w:sz w:val="28"/>
      <w:szCs w:val="28"/>
    </w:rPr>
  </w:style>
  <w:style w:type="paragraph" w:customStyle="1" w:styleId="font12">
    <w:name w:val="font12"/>
    <w:basedOn w:val="af0"/>
    <w:pPr>
      <w:spacing w:before="280" w:after="280"/>
    </w:pPr>
    <w:rPr>
      <w:b/>
      <w:bCs/>
      <w:i/>
      <w:iCs/>
      <w:color w:val="000000"/>
      <w:sz w:val="28"/>
      <w:szCs w:val="28"/>
    </w:rPr>
  </w:style>
  <w:style w:type="paragraph" w:customStyle="1" w:styleId="xl63">
    <w:name w:val="xl63"/>
    <w:basedOn w:val="af0"/>
    <w:pPr>
      <w:spacing w:before="280" w:after="280"/>
      <w:jc w:val="both"/>
    </w:pPr>
    <w:rPr>
      <w:b/>
      <w:bCs/>
      <w:sz w:val="28"/>
      <w:szCs w:val="28"/>
    </w:rPr>
  </w:style>
  <w:style w:type="paragraph" w:customStyle="1" w:styleId="xl64">
    <w:name w:val="xl64"/>
    <w:basedOn w:val="af0"/>
    <w:pPr>
      <w:spacing w:before="280" w:after="280"/>
      <w:jc w:val="both"/>
    </w:pPr>
    <w:rPr>
      <w:sz w:val="28"/>
      <w:szCs w:val="28"/>
    </w:rPr>
  </w:style>
  <w:style w:type="paragraph" w:customStyle="1" w:styleId="xl73">
    <w:name w:val="xl73"/>
    <w:basedOn w:val="af0"/>
    <w:pPr>
      <w:spacing w:before="280" w:after="280"/>
    </w:pPr>
    <w:rPr>
      <w:i/>
      <w:iCs/>
      <w:sz w:val="28"/>
      <w:szCs w:val="28"/>
    </w:rPr>
  </w:style>
  <w:style w:type="paragraph" w:customStyle="1" w:styleId="xl74">
    <w:name w:val="xl74"/>
    <w:basedOn w:val="af0"/>
    <w:pPr>
      <w:spacing w:before="280" w:after="280"/>
      <w:jc w:val="both"/>
    </w:pPr>
    <w:rPr>
      <w:b/>
      <w:bCs/>
      <w:i/>
      <w:iCs/>
      <w:sz w:val="28"/>
      <w:szCs w:val="28"/>
    </w:rPr>
  </w:style>
  <w:style w:type="paragraph" w:customStyle="1" w:styleId="xl75">
    <w:name w:val="xl75"/>
    <w:basedOn w:val="af0"/>
    <w:pPr>
      <w:spacing w:before="280" w:after="280"/>
      <w:jc w:val="both"/>
    </w:pPr>
    <w:rPr>
      <w:i/>
      <w:iCs/>
      <w:sz w:val="28"/>
      <w:szCs w:val="28"/>
    </w:rPr>
  </w:style>
  <w:style w:type="paragraph" w:customStyle="1" w:styleId="xl76">
    <w:name w:val="xl76"/>
    <w:basedOn w:val="af0"/>
    <w:pPr>
      <w:spacing w:before="280" w:after="280"/>
    </w:pPr>
    <w:rPr>
      <w:b/>
      <w:bCs/>
      <w:color w:val="000000"/>
      <w:sz w:val="28"/>
      <w:szCs w:val="28"/>
    </w:rPr>
  </w:style>
  <w:style w:type="paragraph" w:customStyle="1" w:styleId="BodyText21">
    <w:name w:val="Body Text 21"/>
    <w:basedOn w:val="af0"/>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0"/>
    <w:rPr>
      <w:sz w:val="20"/>
      <w:szCs w:val="20"/>
    </w:rPr>
  </w:style>
  <w:style w:type="paragraph" w:styleId="afffffffff">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0"/>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f0"/>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0"/>
    <w:pPr>
      <w:ind w:firstLine="600"/>
      <w:jc w:val="both"/>
    </w:pPr>
  </w:style>
  <w:style w:type="paragraph" w:customStyle="1" w:styleId="afffffffff4">
    <w:name w:val="Знак Знак Знак Знак Знак Знак"/>
    <w:basedOn w:val="af0"/>
    <w:rPr>
      <w:rFonts w:ascii="MS Reference Specialty" w:hAnsi="MS Reference Specialty" w:cs="MS Reference Specialty"/>
      <w:sz w:val="20"/>
      <w:szCs w:val="20"/>
      <w:lang w:val="en-US"/>
    </w:rPr>
  </w:style>
  <w:style w:type="paragraph" w:customStyle="1" w:styleId="MainStyle">
    <w:name w:val="MainStyle"/>
    <w:basedOn w:val="af0"/>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0"/>
    <w:pPr>
      <w:spacing w:line="360" w:lineRule="auto"/>
      <w:jc w:val="center"/>
    </w:pPr>
    <w:rPr>
      <w:caps/>
      <w:sz w:val="28"/>
      <w:szCs w:val="20"/>
    </w:rPr>
  </w:style>
  <w:style w:type="paragraph" w:customStyle="1" w:styleId="afffffffff5">
    <w:name w:val="текст"/>
    <w:basedOn w:val="af0"/>
    <w:pPr>
      <w:spacing w:line="360" w:lineRule="auto"/>
      <w:ind w:firstLine="709"/>
      <w:jc w:val="both"/>
    </w:pPr>
    <w:rPr>
      <w:sz w:val="28"/>
      <w:szCs w:val="20"/>
    </w:rPr>
  </w:style>
  <w:style w:type="paragraph" w:customStyle="1" w:styleId="afffffffff6">
    <w:name w:val="ТаблицаСтроки"/>
    <w:basedOn w:val="af0"/>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f0"/>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f0"/>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f0"/>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f0"/>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f0"/>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f0"/>
    <w:pPr>
      <w:widowControl w:val="0"/>
      <w:autoSpaceDE w:val="0"/>
      <w:spacing w:before="120" w:after="240" w:line="288" w:lineRule="auto"/>
      <w:jc w:val="center"/>
    </w:pPr>
    <w:rPr>
      <w:sz w:val="28"/>
      <w:szCs w:val="26"/>
    </w:rPr>
  </w:style>
  <w:style w:type="paragraph" w:customStyle="1" w:styleId="afffffffffd">
    <w:name w:val="ТекстНадписи"/>
    <w:basedOn w:val="af0"/>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0"/>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f0"/>
    <w:rPr>
      <w:rFonts w:ascii="MS Reference Specialty" w:hAnsi="MS Reference Specialty" w:cs="MS Reference Specialty"/>
      <w:sz w:val="20"/>
      <w:szCs w:val="20"/>
      <w:lang w:val="en-US"/>
    </w:rPr>
  </w:style>
  <w:style w:type="paragraph" w:customStyle="1" w:styleId="313">
    <w:name w:val="Основной текст 31"/>
    <w:basedOn w:val="af0"/>
    <w:pPr>
      <w:jc w:val="both"/>
    </w:pPr>
    <w:rPr>
      <w:rFonts w:ascii="OpenSymbol" w:hAnsi="OpenSymbol" w:cs="OpenSymbol"/>
      <w:sz w:val="26"/>
      <w:szCs w:val="20"/>
    </w:rPr>
  </w:style>
  <w:style w:type="paragraph" w:customStyle="1" w:styleId="213">
    <w:name w:val="Основной текст 21"/>
    <w:basedOn w:val="af0"/>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0"/>
    <w:next w:val="af0"/>
    <w:pPr>
      <w:ind w:left="720"/>
    </w:pPr>
  </w:style>
  <w:style w:type="paragraph" w:customStyle="1" w:styleId="1ffa">
    <w:name w:val="Обычный отступ1"/>
    <w:basedOn w:val="af0"/>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8"/>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0"/>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0"/>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0"/>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f0"/>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f0"/>
    <w:pPr>
      <w:pageBreakBefore/>
      <w:spacing w:after="160" w:line="360" w:lineRule="auto"/>
    </w:pPr>
    <w:rPr>
      <w:rFonts w:ascii="Mincho" w:hAnsi="Mincho" w:cs="Mincho"/>
      <w:sz w:val="28"/>
      <w:szCs w:val="28"/>
      <w:lang w:val="en-US"/>
    </w:rPr>
  </w:style>
  <w:style w:type="paragraph" w:customStyle="1" w:styleId="117">
    <w:name w:val="Абзац списка11"/>
    <w:basedOn w:val="af0"/>
    <w:pPr>
      <w:ind w:left="720"/>
    </w:pPr>
  </w:style>
  <w:style w:type="paragraph" w:customStyle="1" w:styleId="mb12">
    <w:name w:val="mb12"/>
    <w:basedOn w:val="af0"/>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f0"/>
    <w:pPr>
      <w:widowControl w:val="0"/>
      <w:autoSpaceDE w:val="0"/>
      <w:jc w:val="both"/>
    </w:pPr>
    <w:rPr>
      <w:rFonts w:ascii="Helvetica" w:hAnsi="Helvetica" w:cs="Helvetica"/>
    </w:rPr>
  </w:style>
  <w:style w:type="paragraph" w:customStyle="1" w:styleId="1ffd">
    <w:name w:val="Знак Знак1 Знак"/>
    <w:basedOn w:val="af0"/>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0"/>
    <w:pPr>
      <w:spacing w:before="280" w:after="280"/>
    </w:pPr>
  </w:style>
  <w:style w:type="paragraph" w:customStyle="1" w:styleId="Style6">
    <w:name w:val="Style6"/>
    <w:basedOn w:val="af0"/>
    <w:pPr>
      <w:widowControl w:val="0"/>
      <w:autoSpaceDE w:val="0"/>
      <w:spacing w:line="173" w:lineRule="exact"/>
      <w:ind w:firstLine="6821"/>
    </w:pPr>
  </w:style>
  <w:style w:type="paragraph" w:customStyle="1" w:styleId="1ffe">
    <w:name w:val="Знак1 Знак Знак Знак"/>
    <w:basedOn w:val="af0"/>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0"/>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0"/>
    <w:pPr>
      <w:shd w:val="clear" w:color="auto" w:fill="FFFFFF"/>
      <w:spacing w:line="0" w:lineRule="atLeast"/>
    </w:pPr>
    <w:rPr>
      <w:sz w:val="20"/>
      <w:szCs w:val="20"/>
    </w:rPr>
  </w:style>
  <w:style w:type="paragraph" w:customStyle="1" w:styleId="85">
    <w:name w:val="Основной текст (8)"/>
    <w:basedOn w:val="af0"/>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0"/>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0"/>
    <w:pPr>
      <w:spacing w:line="360" w:lineRule="auto"/>
      <w:ind w:firstLine="720"/>
      <w:jc w:val="both"/>
    </w:pPr>
    <w:rPr>
      <w:sz w:val="28"/>
    </w:rPr>
  </w:style>
  <w:style w:type="paragraph" w:customStyle="1" w:styleId="103">
    <w:name w:val="Стиль Рисунок + 10 пт Знак Знак"/>
    <w:basedOn w:val="af0"/>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0"/>
    <w:pPr>
      <w:keepNext/>
      <w:numPr>
        <w:numId w:val="19"/>
      </w:numPr>
      <w:spacing w:after="20"/>
      <w:jc w:val="right"/>
    </w:pPr>
    <w:rPr>
      <w:b/>
    </w:rPr>
  </w:style>
  <w:style w:type="paragraph" w:customStyle="1" w:styleId="distable">
    <w:name w:val="Стиль dis_table + По ширине"/>
    <w:basedOn w:val="af0"/>
    <w:rPr>
      <w:b/>
      <w:bCs/>
      <w:szCs w:val="20"/>
    </w:rPr>
  </w:style>
  <w:style w:type="paragraph" w:customStyle="1" w:styleId="104">
    <w:name w:val="Стиль Рисунок + 10 пт"/>
    <w:basedOn w:val="af0"/>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0"/>
    <w:pPr>
      <w:spacing w:before="280" w:after="115"/>
    </w:pPr>
    <w:rPr>
      <w:color w:val="000000"/>
      <w:sz w:val="20"/>
      <w:szCs w:val="20"/>
    </w:rPr>
  </w:style>
  <w:style w:type="paragraph" w:customStyle="1" w:styleId="Style3">
    <w:name w:val="Style3"/>
    <w:basedOn w:val="af0"/>
    <w:pPr>
      <w:widowControl w:val="0"/>
      <w:autoSpaceDE w:val="0"/>
      <w:spacing w:line="288" w:lineRule="exact"/>
    </w:pPr>
  </w:style>
  <w:style w:type="paragraph" w:customStyle="1" w:styleId="consnormal0">
    <w:name w:val="consnormal"/>
    <w:basedOn w:val="af0"/>
    <w:pPr>
      <w:spacing w:before="280" w:after="280" w:line="360" w:lineRule="auto"/>
      <w:ind w:firstLine="709"/>
      <w:jc w:val="both"/>
    </w:pPr>
    <w:rPr>
      <w:color w:val="000000"/>
      <w:sz w:val="28"/>
    </w:rPr>
  </w:style>
  <w:style w:type="paragraph" w:customStyle="1" w:styleId="affffffffff3">
    <w:name w:val="Готовый"/>
    <w:basedOn w:val="a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f0"/>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0"/>
    <w:pPr>
      <w:spacing w:after="160" w:line="240" w:lineRule="exact"/>
    </w:pPr>
    <w:rPr>
      <w:sz w:val="28"/>
      <w:szCs w:val="20"/>
      <w:lang w:val="en-US"/>
    </w:rPr>
  </w:style>
  <w:style w:type="paragraph" w:styleId="HTMLa">
    <w:name w:val="HTML Address"/>
    <w:basedOn w:val="af0"/>
    <w:rPr>
      <w:i/>
      <w:iCs/>
    </w:rPr>
  </w:style>
  <w:style w:type="paragraph" w:customStyle="1" w:styleId="315">
    <w:name w:val="Основной текст с отступом 31"/>
    <w:basedOn w:val="af0"/>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0"/>
    <w:pPr>
      <w:spacing w:before="280" w:after="280"/>
    </w:pPr>
    <w:rPr>
      <w:rFonts w:ascii="OpenSymbol" w:eastAsia="OpenSymbol" w:hAnsi="OpenSymbol" w:cs="OpenSymbol"/>
    </w:rPr>
  </w:style>
  <w:style w:type="paragraph" w:customStyle="1" w:styleId="1fff0">
    <w:name w:val="1"/>
    <w:basedOn w:val="af0"/>
    <w:pPr>
      <w:spacing w:before="280" w:after="280"/>
    </w:pPr>
    <w:rPr>
      <w:rFonts w:ascii="OpenSymbol" w:eastAsia="OpenSymbol" w:hAnsi="OpenSymbol" w:cs="OpenSymbol"/>
    </w:rPr>
  </w:style>
  <w:style w:type="paragraph" w:customStyle="1" w:styleId="fr51">
    <w:name w:val="fr5"/>
    <w:basedOn w:val="af0"/>
    <w:pPr>
      <w:spacing w:before="280" w:after="280"/>
    </w:pPr>
    <w:rPr>
      <w:rFonts w:ascii="OpenSymbol" w:eastAsia="OpenSymbol" w:hAnsi="OpenSymbol" w:cs="OpenSymbol"/>
    </w:rPr>
  </w:style>
  <w:style w:type="paragraph" w:customStyle="1" w:styleId="322">
    <w:name w:val="Основной текст с отступом 32"/>
    <w:basedOn w:val="af0"/>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f0"/>
    <w:pPr>
      <w:keepNext/>
      <w:spacing w:before="160" w:after="120"/>
      <w:ind w:left="964" w:hanging="964"/>
    </w:pPr>
    <w:rPr>
      <w:rFonts w:eastAsia="Impact"/>
      <w:sz w:val="18"/>
    </w:rPr>
  </w:style>
  <w:style w:type="paragraph" w:customStyle="1" w:styleId="affffffffff6">
    <w:name w:val="Обычный вправо"/>
    <w:basedOn w:val="af0"/>
    <w:pPr>
      <w:jc w:val="right"/>
    </w:pPr>
    <w:rPr>
      <w:rFonts w:eastAsia="Impact"/>
      <w:sz w:val="20"/>
      <w:szCs w:val="20"/>
    </w:rPr>
  </w:style>
  <w:style w:type="paragraph" w:customStyle="1" w:styleId="affffffffff7">
    <w:name w:val="Специальность"/>
    <w:basedOn w:val="af0"/>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f0"/>
    <w:pPr>
      <w:ind w:firstLine="567"/>
      <w:jc w:val="both"/>
    </w:pPr>
    <w:rPr>
      <w:rFonts w:eastAsia="Impact"/>
      <w:spacing w:val="-1"/>
      <w:sz w:val="20"/>
      <w:szCs w:val="20"/>
    </w:rPr>
  </w:style>
  <w:style w:type="paragraph" w:customStyle="1" w:styleId="affffffffff9">
    <w:name w:val="Обычный без отступа"/>
    <w:basedOn w:val="af0"/>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f0"/>
    <w:pPr>
      <w:widowControl w:val="0"/>
      <w:autoSpaceDE w:val="0"/>
      <w:spacing w:line="470" w:lineRule="exact"/>
      <w:ind w:firstLine="633"/>
      <w:jc w:val="both"/>
    </w:pPr>
    <w:rPr>
      <w:sz w:val="28"/>
    </w:rPr>
  </w:style>
  <w:style w:type="paragraph" w:customStyle="1" w:styleId="1fff1">
    <w:name w:val="Абзац списка1"/>
    <w:basedOn w:val="af0"/>
    <w:uiPriority w:val="99"/>
    <w:pPr>
      <w:spacing w:after="200" w:line="276" w:lineRule="auto"/>
      <w:ind w:left="720"/>
    </w:pPr>
    <w:rPr>
      <w:rFonts w:ascii="IzhTitl" w:hAnsi="IzhTitl" w:cs="IzhTitl"/>
      <w:sz w:val="22"/>
      <w:szCs w:val="22"/>
      <w:lang w:val="en-US"/>
    </w:rPr>
  </w:style>
  <w:style w:type="paragraph" w:customStyle="1" w:styleId="Style9">
    <w:name w:val="Style9"/>
    <w:basedOn w:val="af0"/>
    <w:pPr>
      <w:widowControl w:val="0"/>
      <w:autoSpaceDE w:val="0"/>
      <w:spacing w:line="469" w:lineRule="exact"/>
      <w:ind w:firstLine="671"/>
      <w:jc w:val="both"/>
    </w:pPr>
    <w:rPr>
      <w:sz w:val="28"/>
    </w:rPr>
  </w:style>
  <w:style w:type="paragraph" w:customStyle="1" w:styleId="Style47">
    <w:name w:val="Style47"/>
    <w:basedOn w:val="af0"/>
    <w:pPr>
      <w:widowControl w:val="0"/>
      <w:autoSpaceDE w:val="0"/>
      <w:spacing w:line="280" w:lineRule="exact"/>
      <w:jc w:val="both"/>
    </w:pPr>
    <w:rPr>
      <w:sz w:val="28"/>
    </w:rPr>
  </w:style>
  <w:style w:type="paragraph" w:customStyle="1" w:styleId="Style32">
    <w:name w:val="Style32"/>
    <w:basedOn w:val="af0"/>
    <w:pPr>
      <w:widowControl w:val="0"/>
      <w:autoSpaceDE w:val="0"/>
      <w:spacing w:line="273" w:lineRule="exact"/>
    </w:pPr>
    <w:rPr>
      <w:sz w:val="28"/>
    </w:rPr>
  </w:style>
  <w:style w:type="paragraph" w:customStyle="1" w:styleId="Style46">
    <w:name w:val="Style46"/>
    <w:basedOn w:val="af0"/>
    <w:pPr>
      <w:widowControl w:val="0"/>
      <w:autoSpaceDE w:val="0"/>
    </w:pPr>
    <w:rPr>
      <w:sz w:val="28"/>
    </w:rPr>
  </w:style>
  <w:style w:type="paragraph" w:customStyle="1" w:styleId="Style48">
    <w:name w:val="Style48"/>
    <w:basedOn w:val="af0"/>
    <w:pPr>
      <w:widowControl w:val="0"/>
      <w:autoSpaceDE w:val="0"/>
      <w:spacing w:line="271" w:lineRule="exact"/>
      <w:ind w:firstLine="137"/>
    </w:pPr>
    <w:rPr>
      <w:sz w:val="28"/>
    </w:rPr>
  </w:style>
  <w:style w:type="paragraph" w:customStyle="1" w:styleId="Style45">
    <w:name w:val="Style45"/>
    <w:basedOn w:val="af0"/>
    <w:pPr>
      <w:widowControl w:val="0"/>
      <w:autoSpaceDE w:val="0"/>
      <w:spacing w:line="249" w:lineRule="exact"/>
      <w:jc w:val="center"/>
    </w:pPr>
    <w:rPr>
      <w:sz w:val="28"/>
    </w:rPr>
  </w:style>
  <w:style w:type="paragraph" w:customStyle="1" w:styleId="Style54">
    <w:name w:val="Style54"/>
    <w:basedOn w:val="af0"/>
    <w:pPr>
      <w:widowControl w:val="0"/>
      <w:autoSpaceDE w:val="0"/>
    </w:pPr>
    <w:rPr>
      <w:sz w:val="28"/>
    </w:rPr>
  </w:style>
  <w:style w:type="paragraph" w:customStyle="1" w:styleId="Style81">
    <w:name w:val="Style81"/>
    <w:basedOn w:val="af0"/>
    <w:pPr>
      <w:widowControl w:val="0"/>
      <w:autoSpaceDE w:val="0"/>
    </w:pPr>
    <w:rPr>
      <w:sz w:val="28"/>
    </w:rPr>
  </w:style>
  <w:style w:type="paragraph" w:customStyle="1" w:styleId="Style79">
    <w:name w:val="Style79"/>
    <w:basedOn w:val="af0"/>
    <w:pPr>
      <w:widowControl w:val="0"/>
      <w:autoSpaceDE w:val="0"/>
      <w:spacing w:line="479" w:lineRule="exact"/>
      <w:ind w:firstLine="345"/>
      <w:jc w:val="both"/>
    </w:pPr>
    <w:rPr>
      <w:sz w:val="28"/>
    </w:rPr>
  </w:style>
  <w:style w:type="paragraph" w:customStyle="1" w:styleId="subhead5">
    <w:name w:val="subhead5"/>
    <w:basedOn w:val="af0"/>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f0"/>
    <w:pPr>
      <w:spacing w:line="360" w:lineRule="auto"/>
      <w:ind w:firstLine="709"/>
      <w:jc w:val="both"/>
    </w:pPr>
    <w:rPr>
      <w:sz w:val="28"/>
      <w:szCs w:val="28"/>
    </w:rPr>
  </w:style>
  <w:style w:type="paragraph" w:customStyle="1" w:styleId="affffffffffc">
    <w:name w:val="Заголовок статьи"/>
    <w:basedOn w:val="af0"/>
    <w:next w:val="af0"/>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f0"/>
    <w:pPr>
      <w:spacing w:before="120" w:after="120"/>
      <w:jc w:val="center"/>
    </w:pPr>
    <w:rPr>
      <w:rFonts w:ascii="Helvetica" w:hAnsi="Helvetica" w:cs="Helvetica"/>
      <w:b/>
      <w:sz w:val="32"/>
      <w:szCs w:val="28"/>
    </w:rPr>
  </w:style>
  <w:style w:type="paragraph" w:customStyle="1" w:styleId="affffffffffd">
    <w:name w:val="Тема"/>
    <w:basedOn w:val="af0"/>
    <w:next w:val="af0"/>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f0"/>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f0"/>
    <w:pPr>
      <w:spacing w:after="160" w:line="240" w:lineRule="exact"/>
    </w:pPr>
    <w:rPr>
      <w:sz w:val="20"/>
      <w:szCs w:val="20"/>
    </w:rPr>
  </w:style>
  <w:style w:type="paragraph" w:customStyle="1" w:styleId="text0">
    <w:name w:val="text"/>
    <w:basedOn w:val="af0"/>
    <w:pPr>
      <w:spacing w:before="280" w:after="280"/>
    </w:pPr>
    <w:rPr>
      <w:sz w:val="18"/>
      <w:szCs w:val="18"/>
    </w:rPr>
  </w:style>
  <w:style w:type="paragraph" w:customStyle="1" w:styleId="124">
    <w:name w:val="Знак Знак12"/>
    <w:basedOn w:val="af0"/>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0"/>
    <w:pPr>
      <w:spacing w:before="280" w:after="280"/>
    </w:pPr>
  </w:style>
  <w:style w:type="paragraph" w:customStyle="1" w:styleId="119">
    <w:name w:val="Знак Знак1 Знак Знак Знак Знак1"/>
    <w:basedOn w:val="af0"/>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0"/>
    <w:pPr>
      <w:spacing w:before="280" w:after="280"/>
    </w:pPr>
  </w:style>
  <w:style w:type="paragraph" w:customStyle="1" w:styleId="Normal-bullit">
    <w:name w:val="Normal-bullit"/>
    <w:basedOn w:val="af0"/>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0"/>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0"/>
    <w:pPr>
      <w:spacing w:after="160" w:line="240" w:lineRule="exact"/>
    </w:pPr>
    <w:rPr>
      <w:sz w:val="28"/>
      <w:szCs w:val="20"/>
      <w:lang w:val="en-US"/>
    </w:rPr>
  </w:style>
  <w:style w:type="paragraph" w:customStyle="1" w:styleId="4f0">
    <w:name w:val="Знак4 Знак Знак"/>
    <w:basedOn w:val="af0"/>
    <w:rPr>
      <w:rFonts w:ascii="MS Reference Specialty" w:hAnsi="MS Reference Specialty" w:cs="MS Reference Specialty"/>
      <w:sz w:val="20"/>
      <w:szCs w:val="20"/>
      <w:lang w:val="en-US"/>
    </w:rPr>
  </w:style>
  <w:style w:type="paragraph" w:customStyle="1" w:styleId="2ffb">
    <w:name w:val="Знак2"/>
    <w:basedOn w:val="af0"/>
    <w:rPr>
      <w:rFonts w:ascii="MS Reference Specialty" w:hAnsi="MS Reference Specialty" w:cs="MS Reference Specialty"/>
      <w:sz w:val="20"/>
      <w:szCs w:val="20"/>
      <w:lang w:val="en-US"/>
    </w:rPr>
  </w:style>
  <w:style w:type="paragraph" w:customStyle="1" w:styleId="ConsTitle">
    <w:name w:val="ConsTitle"/>
    <w:basedOn w:val="af0"/>
    <w:pPr>
      <w:widowControl w:val="0"/>
      <w:autoSpaceDE w:val="0"/>
    </w:pPr>
    <w:rPr>
      <w:rFonts w:ascii="OpenSymbol" w:hAnsi="OpenSymbol" w:cs="OpenSymbol"/>
      <w:b/>
      <w:bCs/>
      <w:sz w:val="16"/>
      <w:szCs w:val="16"/>
    </w:rPr>
  </w:style>
  <w:style w:type="paragraph" w:customStyle="1" w:styleId="j">
    <w:name w:val="j"/>
    <w:basedOn w:val="af0"/>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0"/>
    <w:pPr>
      <w:numPr>
        <w:numId w:val="29"/>
      </w:numPr>
      <w:spacing w:line="360" w:lineRule="auto"/>
    </w:pPr>
    <w:rPr>
      <w:sz w:val="28"/>
      <w:szCs w:val="28"/>
    </w:rPr>
  </w:style>
  <w:style w:type="paragraph" w:styleId="86">
    <w:name w:val="toc 8"/>
    <w:basedOn w:val="af0"/>
    <w:next w:val="af0"/>
    <w:pPr>
      <w:ind w:left="1680"/>
    </w:pPr>
  </w:style>
  <w:style w:type="paragraph" w:customStyle="1" w:styleId="u">
    <w:name w:val="u"/>
    <w:basedOn w:val="af0"/>
    <w:pPr>
      <w:ind w:firstLine="390"/>
      <w:jc w:val="both"/>
    </w:pPr>
  </w:style>
  <w:style w:type="paragraph" w:customStyle="1" w:styleId="afffffffffff0">
    <w:name w:val="#Основной Стиль"/>
    <w:basedOn w:val="af0"/>
    <w:pPr>
      <w:spacing w:line="360" w:lineRule="auto"/>
      <w:ind w:firstLine="720"/>
      <w:jc w:val="both"/>
    </w:pPr>
    <w:rPr>
      <w:sz w:val="28"/>
      <w:szCs w:val="20"/>
    </w:rPr>
  </w:style>
  <w:style w:type="paragraph" w:customStyle="1" w:styleId="1fff5">
    <w:name w:val="Красная строка1"/>
    <w:basedOn w:val="afffffffb"/>
    <w:pPr>
      <w:ind w:firstLine="210"/>
    </w:pPr>
    <w:rPr>
      <w:sz w:val="24"/>
    </w:rPr>
  </w:style>
  <w:style w:type="paragraph" w:customStyle="1" w:styleId="1fff6">
    <w:name w:val="Знак Знак Знак Знак1"/>
    <w:basedOn w:val="af0"/>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0"/>
    <w:pPr>
      <w:spacing w:after="240" w:line="360" w:lineRule="auto"/>
      <w:jc w:val="center"/>
    </w:pPr>
    <w:rPr>
      <w:b/>
      <w:sz w:val="32"/>
    </w:rPr>
  </w:style>
  <w:style w:type="paragraph" w:customStyle="1" w:styleId="afffffffffff1">
    <w:name w:val="Содержимое таблицы"/>
    <w:basedOn w:val="af0"/>
    <w:pPr>
      <w:suppressLineNumbers/>
    </w:pPr>
    <w:rPr>
      <w:sz w:val="20"/>
      <w:szCs w:val="20"/>
    </w:rPr>
  </w:style>
  <w:style w:type="paragraph" w:customStyle="1" w:styleId="afffffffffff2">
    <w:name w:val="Заголовок таблицы"/>
    <w:basedOn w:val="af0"/>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par">
    <w:name w:val="par"/>
    <w:basedOn w:val="af0"/>
    <w:pPr>
      <w:spacing w:before="280" w:after="280"/>
    </w:pPr>
  </w:style>
  <w:style w:type="paragraph" w:customStyle="1" w:styleId="dt">
    <w:name w:val="dt"/>
    <w:basedOn w:val="af0"/>
    <w:pPr>
      <w:spacing w:before="280" w:after="280"/>
    </w:pPr>
  </w:style>
  <w:style w:type="paragraph" w:customStyle="1" w:styleId="afffffffffff3">
    <w:name w:val="Текст в заданном формате"/>
    <w:basedOn w:val="af0"/>
    <w:pPr>
      <w:widowControl w:val="0"/>
    </w:pPr>
    <w:rPr>
      <w:rFonts w:ascii="ISOCPEUR" w:eastAsia="ISOCPEUR" w:hAnsi="ISOCPEUR" w:cs="ISOCPEUR"/>
      <w:sz w:val="20"/>
      <w:szCs w:val="20"/>
    </w:rPr>
  </w:style>
  <w:style w:type="paragraph" w:customStyle="1" w:styleId="1fff7">
    <w:name w:val="Нумерованный список 1"/>
    <w:basedOn w:val="afffffffb"/>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b"/>
    <w:pPr>
      <w:tabs>
        <w:tab w:val="left" w:pos="360"/>
      </w:tabs>
      <w:spacing w:after="0" w:line="360" w:lineRule="auto"/>
      <w:ind w:left="360" w:hanging="360"/>
      <w:jc w:val="both"/>
    </w:pPr>
    <w:rPr>
      <w:sz w:val="24"/>
      <w:szCs w:val="20"/>
    </w:rPr>
  </w:style>
  <w:style w:type="paragraph" w:customStyle="1" w:styleId="1fff9">
    <w:name w:val="Нумерованный список1"/>
    <w:basedOn w:val="af0"/>
    <w:pPr>
      <w:tabs>
        <w:tab w:val="left" w:pos="360"/>
      </w:tabs>
      <w:spacing w:line="360" w:lineRule="auto"/>
      <w:ind w:left="360" w:hanging="360"/>
      <w:jc w:val="both"/>
    </w:pPr>
    <w:rPr>
      <w:sz w:val="28"/>
      <w:szCs w:val="20"/>
    </w:rPr>
  </w:style>
  <w:style w:type="paragraph" w:customStyle="1" w:styleId="316">
    <w:name w:val="Нумерованный список 31"/>
    <w:basedOn w:val="af0"/>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0"/>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0"/>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0"/>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0"/>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f0"/>
    <w:pPr>
      <w:spacing w:after="120"/>
    </w:pPr>
    <w:rPr>
      <w:rFonts w:ascii="MS Reference Specialty" w:hAnsi="MS Reference Specialty" w:cs="MS Reference Specialty"/>
      <w:b/>
      <w:bCs/>
    </w:rPr>
  </w:style>
  <w:style w:type="paragraph" w:customStyle="1" w:styleId="-3">
    <w:name w:val="Рис.-табл"/>
    <w:basedOn w:val="af0"/>
    <w:pPr>
      <w:jc w:val="center"/>
    </w:pPr>
    <w:rPr>
      <w:rFonts w:ascii="OpenSymbol" w:hAnsi="OpenSymbol" w:cs="OpenSymbol"/>
      <w:b/>
      <w:szCs w:val="16"/>
    </w:rPr>
  </w:style>
  <w:style w:type="paragraph" w:customStyle="1" w:styleId="2110">
    <w:name w:val="Основной текст 211"/>
    <w:basedOn w:val="af0"/>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f0"/>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0"/>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0"/>
    <w:next w:val="af0"/>
    <w:pPr>
      <w:jc w:val="both"/>
    </w:pPr>
    <w:rPr>
      <w:rFonts w:ascii="OpenSymbol" w:hAnsi="OpenSymbol" w:cs="OpenSymbol"/>
      <w:szCs w:val="20"/>
    </w:rPr>
  </w:style>
  <w:style w:type="paragraph" w:customStyle="1" w:styleId="afffffffffff5">
    <w:name w:val="Текст таблицы"/>
    <w:basedOn w:val="af0"/>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f0"/>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9">
    <w:name w:val="Основной текст_"/>
    <w:basedOn w:val="af0"/>
    <w:pPr>
      <w:widowControl w:val="0"/>
      <w:shd w:val="clear" w:color="auto" w:fill="FFFFFF"/>
      <w:spacing w:line="470" w:lineRule="exact"/>
      <w:jc w:val="center"/>
    </w:pPr>
    <w:rPr>
      <w:spacing w:val="4"/>
      <w:szCs w:val="20"/>
    </w:rPr>
  </w:style>
  <w:style w:type="paragraph" w:customStyle="1" w:styleId="216">
    <w:name w:val="Основной текст21"/>
    <w:basedOn w:val="af0"/>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b">
    <w:name w:val="Текст статьи"/>
    <w:basedOn w:val="af0"/>
    <w:pPr>
      <w:spacing w:line="360" w:lineRule="auto"/>
      <w:ind w:firstLine="720"/>
      <w:jc w:val="both"/>
    </w:pPr>
    <w:rPr>
      <w:sz w:val="28"/>
      <w:szCs w:val="28"/>
    </w:rPr>
  </w:style>
  <w:style w:type="paragraph" w:customStyle="1" w:styleId="3f9">
    <w:name w:val="Обычный (веб)3"/>
    <w:basedOn w:val="af0"/>
    <w:pPr>
      <w:spacing w:before="150" w:after="150"/>
      <w:jc w:val="both"/>
    </w:pPr>
  </w:style>
  <w:style w:type="paragraph" w:customStyle="1" w:styleId="1fffd">
    <w:name w:val="Обычный (веб)1"/>
    <w:basedOn w:val="af0"/>
    <w:pPr>
      <w:spacing w:after="280" w:line="312" w:lineRule="atLeast"/>
    </w:pPr>
  </w:style>
  <w:style w:type="paragraph" w:customStyle="1" w:styleId="afffffffffffc">
    <w:name w:val="Обычный текст"/>
    <w:basedOn w:val="af0"/>
    <w:pPr>
      <w:ind w:firstLine="454"/>
      <w:jc w:val="both"/>
    </w:pPr>
    <w:rPr>
      <w:szCs w:val="20"/>
    </w:rPr>
  </w:style>
  <w:style w:type="paragraph" w:customStyle="1" w:styleId="afffffffffffd">
    <w:name w:val="Основной"/>
    <w:basedOn w:val="af0"/>
    <w:pPr>
      <w:spacing w:line="360" w:lineRule="auto"/>
      <w:ind w:firstLine="709"/>
      <w:jc w:val="both"/>
    </w:pPr>
    <w:rPr>
      <w:sz w:val="28"/>
    </w:rPr>
  </w:style>
  <w:style w:type="paragraph" w:customStyle="1" w:styleId="Style8">
    <w:name w:val="Style8"/>
    <w:basedOn w:val="af0"/>
    <w:pPr>
      <w:widowControl w:val="0"/>
      <w:autoSpaceDE w:val="0"/>
      <w:jc w:val="both"/>
    </w:pPr>
  </w:style>
  <w:style w:type="paragraph" w:customStyle="1" w:styleId="MediumGrid1-Accent2">
    <w:name w:val="Medium Grid 1 - Accent 2"/>
    <w:basedOn w:val="af0"/>
    <w:pPr>
      <w:ind w:left="720"/>
    </w:pPr>
    <w:rPr>
      <w:rFonts w:ascii="Mincho" w:eastAsia="Mincho" w:hAnsi="Mincho" w:cs="Mincho"/>
    </w:rPr>
  </w:style>
  <w:style w:type="paragraph" w:customStyle="1" w:styleId="147">
    <w:name w:val="табл_14"/>
    <w:basedOn w:val="af0"/>
    <w:rPr>
      <w:rFonts w:ascii="OpenSymbol" w:hAnsi="OpenSymbol" w:cs="OpenSymbol"/>
      <w:sz w:val="28"/>
      <w:szCs w:val="20"/>
    </w:rPr>
  </w:style>
  <w:style w:type="paragraph" w:customStyle="1" w:styleId="My">
    <w:name w:val="Основной текст.My Текст"/>
    <w:basedOn w:val="af0"/>
    <w:pPr>
      <w:widowControl w:val="0"/>
      <w:spacing w:line="360" w:lineRule="auto"/>
      <w:ind w:firstLine="720"/>
      <w:jc w:val="both"/>
    </w:pPr>
    <w:rPr>
      <w:sz w:val="28"/>
      <w:szCs w:val="20"/>
      <w:lang w:val="uk-UA"/>
    </w:rPr>
  </w:style>
  <w:style w:type="paragraph" w:customStyle="1" w:styleId="afffffffffffe">
    <w:name w:val="Норм без абзаца"/>
    <w:basedOn w:val="af0"/>
    <w:pPr>
      <w:jc w:val="both"/>
    </w:pPr>
    <w:rPr>
      <w:rFonts w:ascii="UkrainianPeterburg" w:hAnsi="UkrainianPeterburg" w:cs="UkrainianPeterburg"/>
      <w:sz w:val="16"/>
      <w:szCs w:val="16"/>
    </w:rPr>
  </w:style>
  <w:style w:type="paragraph" w:customStyle="1" w:styleId="affffffffffff">
    <w:name w:val="Осн текст"/>
    <w:basedOn w:val="af0"/>
    <w:pPr>
      <w:ind w:firstLine="709"/>
      <w:jc w:val="both"/>
    </w:pPr>
    <w:rPr>
      <w:sz w:val="32"/>
      <w:szCs w:val="32"/>
      <w:lang w:val="uk-UA"/>
    </w:rPr>
  </w:style>
  <w:style w:type="paragraph" w:customStyle="1" w:styleId="H1">
    <w:name w:val="H1"/>
    <w:basedOn w:val="af0"/>
    <w:next w:val="af0"/>
    <w:pPr>
      <w:keepNext/>
      <w:spacing w:before="100" w:after="100"/>
    </w:pPr>
    <w:rPr>
      <w:b/>
      <w:bCs/>
      <w:kern w:val="1"/>
      <w:sz w:val="48"/>
      <w:szCs w:val="48"/>
    </w:rPr>
  </w:style>
  <w:style w:type="paragraph" w:customStyle="1" w:styleId="a10">
    <w:name w:val="a1"/>
    <w:basedOn w:val="af0"/>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0"/>
    <w:next w:val="af0"/>
    <w:link w:val="5d"/>
    <w:pPr>
      <w:ind w:left="960"/>
    </w:pPr>
    <w:rPr>
      <w:rFonts w:ascii="IzhTitl" w:hAnsi="IzhTitl" w:cs="IzhTitl"/>
      <w:sz w:val="18"/>
      <w:szCs w:val="18"/>
    </w:rPr>
  </w:style>
  <w:style w:type="paragraph" w:styleId="66">
    <w:name w:val="toc 6"/>
    <w:basedOn w:val="af0"/>
    <w:next w:val="af0"/>
    <w:link w:val="67"/>
    <w:pPr>
      <w:ind w:left="1200"/>
    </w:pPr>
    <w:rPr>
      <w:rFonts w:ascii="IzhTitl" w:hAnsi="IzhTitl" w:cs="IzhTitl"/>
      <w:sz w:val="18"/>
      <w:szCs w:val="18"/>
    </w:rPr>
  </w:style>
  <w:style w:type="paragraph" w:styleId="77">
    <w:name w:val="toc 7"/>
    <w:basedOn w:val="af0"/>
    <w:next w:val="af0"/>
    <w:pPr>
      <w:ind w:left="1440"/>
    </w:pPr>
    <w:rPr>
      <w:rFonts w:ascii="IzhTitl" w:hAnsi="IzhTitl" w:cs="IzhTitl"/>
      <w:sz w:val="18"/>
      <w:szCs w:val="18"/>
    </w:rPr>
  </w:style>
  <w:style w:type="paragraph" w:styleId="93">
    <w:name w:val="toc 9"/>
    <w:basedOn w:val="af0"/>
    <w:next w:val="af0"/>
    <w:pPr>
      <w:ind w:left="1920"/>
    </w:pPr>
    <w:rPr>
      <w:rFonts w:ascii="IzhTitl" w:hAnsi="IzhTitl" w:cs="IzhTitl"/>
      <w:sz w:val="18"/>
      <w:szCs w:val="18"/>
    </w:rPr>
  </w:style>
  <w:style w:type="paragraph" w:customStyle="1" w:styleId="rvps19">
    <w:name w:val="rvps19"/>
    <w:basedOn w:val="af0"/>
    <w:pPr>
      <w:ind w:firstLine="603"/>
      <w:jc w:val="both"/>
    </w:pPr>
    <w:rPr>
      <w:lang w:val="en-AU"/>
    </w:rPr>
  </w:style>
  <w:style w:type="paragraph" w:customStyle="1" w:styleId="rvps20">
    <w:name w:val="rvps20"/>
    <w:basedOn w:val="af0"/>
    <w:pPr>
      <w:ind w:firstLine="603"/>
    </w:pPr>
    <w:rPr>
      <w:lang w:val="en-AU"/>
    </w:rPr>
  </w:style>
  <w:style w:type="paragraph" w:customStyle="1" w:styleId="rvps7">
    <w:name w:val="rvps7"/>
    <w:basedOn w:val="af0"/>
    <w:pPr>
      <w:ind w:firstLine="787"/>
      <w:jc w:val="both"/>
    </w:pPr>
    <w:rPr>
      <w:lang w:val="en-AU"/>
    </w:rPr>
  </w:style>
  <w:style w:type="paragraph" w:customStyle="1" w:styleId="rvps16">
    <w:name w:val="rvps16"/>
    <w:basedOn w:val="af0"/>
    <w:pPr>
      <w:ind w:firstLine="787"/>
      <w:jc w:val="both"/>
    </w:pPr>
    <w:rPr>
      <w:lang w:val="en-AU"/>
    </w:rPr>
  </w:style>
  <w:style w:type="paragraph" w:customStyle="1" w:styleId="Iauiue">
    <w:name w:val="Iau.iue"/>
    <w:basedOn w:val="af0"/>
    <w:next w:val="af0"/>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0"/>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0"/>
    <w:pPr>
      <w:ind w:left="566" w:hanging="283"/>
    </w:pPr>
  </w:style>
  <w:style w:type="paragraph" w:customStyle="1" w:styleId="412">
    <w:name w:val="Список 41"/>
    <w:basedOn w:val="af0"/>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0"/>
    <w:pPr>
      <w:widowControl w:val="0"/>
      <w:autoSpaceDE w:val="0"/>
      <w:spacing w:after="120"/>
      <w:ind w:left="566"/>
    </w:pPr>
    <w:rPr>
      <w:sz w:val="20"/>
      <w:szCs w:val="20"/>
    </w:rPr>
  </w:style>
  <w:style w:type="paragraph" w:customStyle="1" w:styleId="2ffd">
    <w:name w:val="Îñíîâíîé òåêñò 2"/>
    <w:basedOn w:val="af0"/>
    <w:pPr>
      <w:widowControl w:val="0"/>
      <w:ind w:firstLine="851"/>
      <w:jc w:val="both"/>
    </w:pPr>
    <w:rPr>
      <w:sz w:val="28"/>
      <w:szCs w:val="20"/>
      <w:lang w:val="en-GB"/>
    </w:rPr>
  </w:style>
  <w:style w:type="paragraph" w:customStyle="1" w:styleId="affffffffffff0">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e">
    <w:name w:val="2"/>
    <w:basedOn w:val="af0"/>
    <w:next w:val="affffffff8"/>
    <w:pPr>
      <w:spacing w:before="280" w:after="280"/>
    </w:pPr>
    <w:rPr>
      <w:lang w:val="uk-UA"/>
    </w:rPr>
  </w:style>
  <w:style w:type="paragraph" w:customStyle="1" w:styleId="3fa">
    <w:name w:val="заголовок 3"/>
    <w:basedOn w:val="af0"/>
    <w:next w:val="af0"/>
    <w:pPr>
      <w:keepNext/>
      <w:widowControl w:val="0"/>
      <w:autoSpaceDE w:val="0"/>
      <w:jc w:val="center"/>
    </w:pPr>
    <w:rPr>
      <w:b/>
      <w:bCs/>
      <w:sz w:val="20"/>
      <w:szCs w:val="20"/>
    </w:rPr>
  </w:style>
  <w:style w:type="paragraph" w:customStyle="1" w:styleId="1fffe">
    <w:name w:val="заголовок 1"/>
    <w:basedOn w:val="af0"/>
    <w:next w:val="af0"/>
    <w:pPr>
      <w:keepNext/>
      <w:autoSpaceDE w:val="0"/>
      <w:jc w:val="center"/>
    </w:pPr>
    <w:rPr>
      <w:rFonts w:ascii="Arial" w:hAnsi="Arial" w:cs="Arial"/>
      <w:b/>
      <w:bCs/>
      <w:sz w:val="36"/>
      <w:szCs w:val="36"/>
    </w:rPr>
  </w:style>
  <w:style w:type="paragraph" w:customStyle="1" w:styleId="2fff">
    <w:name w:val="заголовок 2"/>
    <w:basedOn w:val="af0"/>
    <w:next w:val="af0"/>
    <w:pPr>
      <w:keepNext/>
      <w:autoSpaceDE w:val="0"/>
      <w:jc w:val="center"/>
    </w:pPr>
    <w:rPr>
      <w:rFonts w:ascii="Arial" w:hAnsi="Arial" w:cs="Arial"/>
    </w:rPr>
  </w:style>
  <w:style w:type="paragraph" w:customStyle="1" w:styleId="4f1">
    <w:name w:val="заголовок 4"/>
    <w:basedOn w:val="af0"/>
    <w:next w:val="af0"/>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0"/>
    <w:pPr>
      <w:spacing w:line="300" w:lineRule="atLeast"/>
      <w:ind w:firstLine="400"/>
      <w:jc w:val="both"/>
    </w:pPr>
  </w:style>
  <w:style w:type="paragraph" w:customStyle="1" w:styleId="k7">
    <w:name w:val="k7"/>
    <w:basedOn w:val="af0"/>
    <w:pPr>
      <w:spacing w:line="280" w:lineRule="atLeast"/>
      <w:ind w:left="1000"/>
    </w:pPr>
    <w:rPr>
      <w:sz w:val="22"/>
      <w:szCs w:val="22"/>
    </w:rPr>
  </w:style>
  <w:style w:type="paragraph" w:customStyle="1" w:styleId="affffffffffff2">
    <w:name w:val="Текст_статті Знак"/>
    <w:basedOn w:val="af0"/>
    <w:pPr>
      <w:ind w:firstLine="284"/>
      <w:jc w:val="both"/>
    </w:pPr>
    <w:rPr>
      <w:sz w:val="20"/>
      <w:szCs w:val="20"/>
      <w:lang w:val="uk-UA"/>
    </w:rPr>
  </w:style>
  <w:style w:type="paragraph" w:customStyle="1" w:styleId="affffffffffff3">
    <w:name w:val="література"/>
    <w:basedOn w:val="af0"/>
    <w:pPr>
      <w:tabs>
        <w:tab w:val="left" w:pos="360"/>
      </w:tabs>
      <w:jc w:val="both"/>
    </w:pPr>
    <w:rPr>
      <w:sz w:val="18"/>
      <w:szCs w:val="18"/>
      <w:lang w:val="en-US"/>
    </w:rPr>
  </w:style>
  <w:style w:type="paragraph" w:customStyle="1" w:styleId="note">
    <w:name w:val="note"/>
    <w:basedOn w:val="af0"/>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f0"/>
    <w:pPr>
      <w:overflowPunct w:val="0"/>
      <w:autoSpaceDE w:val="0"/>
      <w:textAlignment w:val="baseline"/>
    </w:pPr>
    <w:rPr>
      <w:rFonts w:ascii="Helvetica" w:hAnsi="Helvetica" w:cs="Helvetica"/>
      <w:sz w:val="16"/>
      <w:szCs w:val="16"/>
    </w:rPr>
  </w:style>
  <w:style w:type="paragraph" w:customStyle="1" w:styleId="1Title">
    <w:name w:val="Заголовок 1.Title"/>
    <w:basedOn w:val="af0"/>
    <w:next w:val="af0"/>
    <w:pPr>
      <w:keepNext/>
      <w:widowControl w:val="0"/>
      <w:spacing w:line="360" w:lineRule="auto"/>
      <w:jc w:val="center"/>
    </w:pPr>
    <w:rPr>
      <w:b/>
      <w:caps/>
      <w:color w:val="000000"/>
      <w:szCs w:val="20"/>
      <w:lang w:val="uk-UA"/>
    </w:rPr>
  </w:style>
  <w:style w:type="paragraph" w:customStyle="1" w:styleId="2pidzaholovok">
    <w:name w:val="Заголовок 2.pidzaholovok"/>
    <w:basedOn w:val="af0"/>
    <w:next w:val="af0"/>
    <w:pPr>
      <w:keepNext/>
      <w:jc w:val="center"/>
    </w:pPr>
    <w:rPr>
      <w:b/>
      <w:i/>
      <w:szCs w:val="20"/>
    </w:rPr>
  </w:style>
  <w:style w:type="paragraph" w:customStyle="1" w:styleId="1Title1">
    <w:name w:val="Заголовок 1.Title1"/>
    <w:basedOn w:val="af0"/>
    <w:next w:val="af0"/>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0"/>
    <w:next w:val="af0"/>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0"/>
    <w:pPr>
      <w:spacing w:after="120"/>
      <w:jc w:val="center"/>
    </w:pPr>
    <w:rPr>
      <w:b/>
      <w:sz w:val="22"/>
      <w:szCs w:val="20"/>
      <w:lang w:val="uk-UA"/>
    </w:rPr>
  </w:style>
  <w:style w:type="paragraph" w:customStyle="1" w:styleId="body">
    <w:name w:val="Основной текст с отступом.body"/>
    <w:basedOn w:val="af0"/>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0"/>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0"/>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0"/>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0"/>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0"/>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0"/>
    <w:pPr>
      <w:spacing w:after="120"/>
    </w:pPr>
    <w:rPr>
      <w:rFonts w:ascii="Helvetica" w:hAnsi="Helvetica" w:cs="Helvetica"/>
      <w:b/>
      <w:i/>
      <w:sz w:val="20"/>
      <w:szCs w:val="20"/>
      <w:lang w:val="uk-UA"/>
    </w:rPr>
  </w:style>
  <w:style w:type="paragraph" w:customStyle="1" w:styleId="mkSpec">
    <w:name w:val="mkSpec"/>
    <w:basedOn w:val="af0"/>
    <w:pPr>
      <w:spacing w:after="120"/>
    </w:pPr>
    <w:rPr>
      <w:rFonts w:ascii="MS Reference Specialty" w:hAnsi="MS Reference Specialty" w:cs="MS Reference Specialty"/>
      <w:i/>
      <w:smallCaps/>
      <w:sz w:val="20"/>
      <w:szCs w:val="20"/>
      <w:lang w:val="uk-UA"/>
    </w:rPr>
  </w:style>
  <w:style w:type="paragraph" w:customStyle="1" w:styleId="mkEntry">
    <w:name w:val="mkEntry"/>
    <w:basedOn w:val="af0"/>
    <w:pPr>
      <w:spacing w:after="120"/>
    </w:pPr>
    <w:rPr>
      <w:rFonts w:ascii="Helvetica" w:hAnsi="Helvetica" w:cs="Helvetica"/>
      <w:b/>
      <w:caps/>
      <w:sz w:val="20"/>
      <w:szCs w:val="20"/>
      <w:lang w:val="uk-UA"/>
    </w:rPr>
  </w:style>
  <w:style w:type="paragraph" w:customStyle="1" w:styleId="mkText">
    <w:name w:val="mkText"/>
    <w:basedOn w:val="af0"/>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0"/>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0"/>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0"/>
    <w:pPr>
      <w:spacing w:after="120"/>
      <w:ind w:firstLine="567"/>
    </w:pPr>
    <w:rPr>
      <w:szCs w:val="20"/>
      <w:lang w:val="uk-UA"/>
    </w:rPr>
  </w:style>
  <w:style w:type="paragraph" w:customStyle="1" w:styleId="Datakrush">
    <w:name w:val="Data krush"/>
    <w:basedOn w:val="af0"/>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0"/>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0"/>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0"/>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0"/>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0"/>
    <w:next w:val="af0"/>
    <w:pPr>
      <w:keepNext/>
      <w:spacing w:before="170" w:after="170"/>
      <w:jc w:val="center"/>
    </w:pPr>
    <w:rPr>
      <w:rFonts w:ascii="Mangal" w:hAnsi="Mangal" w:cs="Mangal"/>
      <w:b/>
      <w:i/>
      <w:szCs w:val="20"/>
    </w:rPr>
  </w:style>
  <w:style w:type="paragraph" w:customStyle="1" w:styleId="1ffff0">
    <w:name w:val="Заголовок 1.Название"/>
    <w:basedOn w:val="af0"/>
    <w:next w:val="af0"/>
    <w:pPr>
      <w:keepNext/>
      <w:spacing w:after="283"/>
      <w:jc w:val="center"/>
    </w:pPr>
    <w:rPr>
      <w:rFonts w:ascii="Mangal" w:hAnsi="Mangal" w:cs="Mangal"/>
      <w:b/>
      <w:caps/>
      <w:szCs w:val="20"/>
    </w:rPr>
  </w:style>
  <w:style w:type="paragraph" w:customStyle="1" w:styleId="Avtor10">
    <w:name w:val="Основной текст.Avtor1"/>
    <w:basedOn w:val="af0"/>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0"/>
    <w:pPr>
      <w:spacing w:line="360" w:lineRule="auto"/>
      <w:ind w:firstLine="720"/>
      <w:jc w:val="center"/>
    </w:pPr>
    <w:rPr>
      <w:b/>
      <w:sz w:val="28"/>
      <w:szCs w:val="20"/>
      <w:lang w:val="uk-UA"/>
    </w:rPr>
  </w:style>
  <w:style w:type="paragraph" w:customStyle="1" w:styleId="Avtor2">
    <w:name w:val="Основной текст.Avtor2"/>
    <w:basedOn w:val="af0"/>
    <w:pPr>
      <w:jc w:val="center"/>
    </w:pPr>
    <w:rPr>
      <w:b/>
      <w:sz w:val="22"/>
      <w:szCs w:val="20"/>
      <w:lang w:val="uk-UA"/>
    </w:rPr>
  </w:style>
  <w:style w:type="paragraph" w:customStyle="1" w:styleId="body10">
    <w:name w:val="Основной текст с отступом.body1"/>
    <w:basedOn w:val="af0"/>
    <w:pPr>
      <w:ind w:firstLine="709"/>
      <w:jc w:val="both"/>
    </w:pPr>
    <w:rPr>
      <w:sz w:val="20"/>
      <w:szCs w:val="20"/>
      <w:lang w:val="uk-UA"/>
    </w:rPr>
  </w:style>
  <w:style w:type="paragraph" w:customStyle="1" w:styleId="text10">
    <w:name w:val="Цитата.text1"/>
    <w:basedOn w:val="af0"/>
    <w:pPr>
      <w:ind w:left="2824" w:right="-1213"/>
    </w:pPr>
    <w:rPr>
      <w:i/>
      <w:sz w:val="22"/>
      <w:szCs w:val="20"/>
      <w:lang w:val="uk-UA"/>
    </w:rPr>
  </w:style>
  <w:style w:type="paragraph" w:customStyle="1" w:styleId="lit1">
    <w:name w:val="Список.lit1"/>
    <w:basedOn w:val="af0"/>
    <w:pPr>
      <w:tabs>
        <w:tab w:val="left" w:pos="360"/>
      </w:tabs>
      <w:ind w:left="360" w:hanging="360"/>
      <w:jc w:val="both"/>
    </w:pPr>
    <w:rPr>
      <w:sz w:val="22"/>
      <w:szCs w:val="20"/>
      <w:lang w:val="uk-UA"/>
    </w:rPr>
  </w:style>
  <w:style w:type="paragraph" w:customStyle="1" w:styleId="liter1">
    <w:name w:val="Нумерованный список.liter1"/>
    <w:basedOn w:val="af0"/>
    <w:pPr>
      <w:tabs>
        <w:tab w:val="left" w:pos="360"/>
      </w:tabs>
      <w:ind w:left="360" w:hanging="360"/>
      <w:jc w:val="both"/>
    </w:pPr>
    <w:rPr>
      <w:sz w:val="20"/>
      <w:szCs w:val="20"/>
    </w:rPr>
  </w:style>
  <w:style w:type="paragraph" w:customStyle="1" w:styleId="3spysokl-ry1">
    <w:name w:val="Основной текст 3.spysok l-ry1"/>
    <w:basedOn w:val="af0"/>
    <w:pPr>
      <w:jc w:val="center"/>
    </w:pPr>
    <w:rPr>
      <w:b/>
      <w:caps/>
      <w:sz w:val="22"/>
      <w:szCs w:val="20"/>
      <w:lang w:val="en-US"/>
    </w:rPr>
  </w:style>
  <w:style w:type="paragraph" w:customStyle="1" w:styleId="1ffff1">
    <w:name w:val="Основной текст с отступом1"/>
    <w:basedOn w:val="af0"/>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0"/>
    <w:pPr>
      <w:widowControl w:val="0"/>
      <w:spacing w:line="360" w:lineRule="auto"/>
      <w:ind w:firstLine="680"/>
      <w:jc w:val="both"/>
    </w:pPr>
    <w:rPr>
      <w:sz w:val="28"/>
      <w:szCs w:val="20"/>
      <w:lang w:val="uk-UA"/>
    </w:rPr>
  </w:style>
  <w:style w:type="paragraph" w:customStyle="1" w:styleId="1ffff2">
    <w:name w:val="Текст1"/>
    <w:basedOn w:val="af0"/>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f0"/>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f0"/>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f0"/>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f0"/>
    <w:pPr>
      <w:ind w:firstLine="720"/>
      <w:jc w:val="left"/>
    </w:pPr>
    <w:rPr>
      <w:rFonts w:ascii="Garamond" w:hAnsi="Garamond" w:cs="Garamond"/>
    </w:rPr>
  </w:style>
  <w:style w:type="paragraph" w:customStyle="1" w:styleId="1ffff3">
    <w:name w:val="Цитата1"/>
    <w:basedOn w:val="af0"/>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0"/>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0"/>
    <w:pPr>
      <w:keepLines/>
      <w:numPr>
        <w:numId w:val="11"/>
      </w:numPr>
      <w:spacing w:line="360" w:lineRule="auto"/>
      <w:ind w:left="0" w:firstLine="0"/>
      <w:jc w:val="center"/>
    </w:pPr>
    <w:rPr>
      <w:b/>
      <w:sz w:val="28"/>
      <w:szCs w:val="20"/>
      <w:lang w:val="uk-UA"/>
    </w:rPr>
  </w:style>
  <w:style w:type="paragraph" w:customStyle="1" w:styleId="affffffffffff8">
    <w:name w:val="ТЕКСТ"/>
    <w:basedOn w:val="af0"/>
    <w:pPr>
      <w:spacing w:line="360" w:lineRule="auto"/>
      <w:ind w:firstLine="709"/>
      <w:jc w:val="both"/>
    </w:pPr>
    <w:rPr>
      <w:rFonts w:ascii="FreeSetCTT" w:hAnsi="FreeSetCTT" w:cs="FreeSetCTT"/>
      <w:sz w:val="28"/>
      <w:szCs w:val="20"/>
      <w:lang w:val="uk-UA"/>
    </w:rPr>
  </w:style>
  <w:style w:type="paragraph" w:customStyle="1" w:styleId="CT-SNOSKA">
    <w:name w:val="CT-SNOSKA"/>
    <w:basedOn w:val="af0"/>
    <w:pPr>
      <w:jc w:val="both"/>
    </w:pPr>
    <w:rPr>
      <w:szCs w:val="20"/>
    </w:rPr>
  </w:style>
  <w:style w:type="paragraph" w:customStyle="1" w:styleId="2fff0">
    <w:name w:val="Стиль2"/>
    <w:basedOn w:val="af0"/>
    <w:pPr>
      <w:jc w:val="both"/>
    </w:pPr>
    <w:rPr>
      <w:rFonts w:cs="OpenSymbol"/>
    </w:rPr>
  </w:style>
  <w:style w:type="paragraph" w:customStyle="1" w:styleId="left">
    <w:name w:val="left"/>
    <w:basedOn w:val="af0"/>
    <w:pPr>
      <w:spacing w:before="280" w:after="280"/>
    </w:pPr>
    <w:rPr>
      <w:rFonts w:ascii="MS Reference Specialty" w:hAnsi="MS Reference Specialty" w:cs="MS Reference Specialty"/>
    </w:rPr>
  </w:style>
  <w:style w:type="paragraph" w:customStyle="1" w:styleId="310">
    <w:name w:val="Маркированный список 31"/>
    <w:basedOn w:val="af0"/>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0"/>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b">
    <w:name w:val="текст сноски"/>
    <w:basedOn w:val="af0"/>
    <w:pPr>
      <w:autoSpaceDE w:val="0"/>
    </w:pPr>
    <w:rPr>
      <w:sz w:val="20"/>
      <w:szCs w:val="20"/>
    </w:rPr>
  </w:style>
  <w:style w:type="paragraph" w:customStyle="1" w:styleId="affffffffffffc">
    <w:name w:val="Àäðåñà"/>
    <w:basedOn w:val="af0"/>
    <w:pPr>
      <w:spacing w:after="60" w:line="360" w:lineRule="auto"/>
      <w:jc w:val="center"/>
    </w:pPr>
    <w:rPr>
      <w:szCs w:val="20"/>
      <w:lang w:val="uk-UA"/>
    </w:rPr>
  </w:style>
  <w:style w:type="paragraph" w:customStyle="1" w:styleId="5e">
    <w:name w:val="Основной текст5"/>
    <w:basedOn w:val="af0"/>
    <w:pPr>
      <w:widowControl w:val="0"/>
      <w:spacing w:line="420" w:lineRule="auto"/>
      <w:ind w:firstLine="851"/>
      <w:jc w:val="both"/>
    </w:pPr>
    <w:rPr>
      <w:sz w:val="26"/>
      <w:szCs w:val="20"/>
    </w:rPr>
  </w:style>
  <w:style w:type="paragraph" w:customStyle="1" w:styleId="affffffffffffd">
    <w:name w:val="СноскаОсн"/>
    <w:basedOn w:val="af0"/>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f0"/>
    <w:pPr>
      <w:autoSpaceDE w:val="0"/>
      <w:spacing w:before="100" w:after="100"/>
      <w:ind w:left="360" w:right="360"/>
    </w:pPr>
  </w:style>
  <w:style w:type="paragraph" w:styleId="afffffffffffff">
    <w:name w:val="E-mail Signature"/>
    <w:basedOn w:val="af0"/>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f0"/>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0"/>
    <w:pPr>
      <w:shd w:val="clear" w:color="auto" w:fill="FFFFFF"/>
      <w:spacing w:line="360" w:lineRule="auto"/>
      <w:jc w:val="center"/>
    </w:pPr>
    <w:rPr>
      <w:color w:val="FF0000"/>
      <w:sz w:val="16"/>
      <w:szCs w:val="16"/>
    </w:rPr>
  </w:style>
  <w:style w:type="paragraph" w:styleId="1ffff5">
    <w:name w:val="index 1"/>
    <w:basedOn w:val="af0"/>
    <w:next w:val="af0"/>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0"/>
    <w:pPr>
      <w:shd w:val="clear" w:color="auto" w:fill="FFFFFF"/>
      <w:spacing w:line="360" w:lineRule="auto"/>
      <w:ind w:left="300" w:right="80"/>
      <w:jc w:val="both"/>
    </w:pPr>
    <w:rPr>
      <w:color w:val="000000"/>
      <w:sz w:val="28"/>
      <w:szCs w:val="28"/>
    </w:rPr>
  </w:style>
  <w:style w:type="paragraph" w:customStyle="1" w:styleId="vary">
    <w:name w:val="vary"/>
    <w:basedOn w:val="af0"/>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f0"/>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f0"/>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f0"/>
    <w:pPr>
      <w:autoSpaceDE w:val="0"/>
      <w:ind w:left="2268"/>
      <w:jc w:val="both"/>
    </w:pPr>
    <w:rPr>
      <w:i/>
      <w:iCs/>
      <w:sz w:val="28"/>
      <w:szCs w:val="28"/>
      <w:lang w:val="uk-UA"/>
    </w:rPr>
  </w:style>
  <w:style w:type="paragraph" w:customStyle="1" w:styleId="87">
    <w:name w:val="заголовок 8"/>
    <w:basedOn w:val="af0"/>
    <w:next w:val="af0"/>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f0"/>
    <w:next w:val="af0"/>
    <w:pPr>
      <w:autoSpaceDE w:val="0"/>
      <w:ind w:firstLine="567"/>
      <w:jc w:val="both"/>
    </w:pPr>
    <w:rPr>
      <w:sz w:val="28"/>
      <w:szCs w:val="28"/>
      <w:lang w:val="uk-UA"/>
    </w:rPr>
  </w:style>
  <w:style w:type="paragraph" w:customStyle="1" w:styleId="afffffffffffff4">
    <w:name w:val="[ ]"/>
    <w:basedOn w:val="af0"/>
    <w:pPr>
      <w:autoSpaceDE w:val="0"/>
      <w:spacing w:line="288" w:lineRule="auto"/>
    </w:pPr>
    <w:rPr>
      <w:color w:val="000000"/>
      <w:sz w:val="20"/>
      <w:lang w:val="uk-UA"/>
    </w:rPr>
  </w:style>
  <w:style w:type="paragraph" w:customStyle="1" w:styleId="-4">
    <w:name w:val="Нормальний-мій"/>
    <w:basedOn w:val="af0"/>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f0"/>
    <w:pPr>
      <w:autoSpaceDE w:val="0"/>
      <w:spacing w:before="100" w:after="100"/>
    </w:pPr>
    <w:rPr>
      <w:sz w:val="20"/>
      <w:lang w:val="uk-UA"/>
    </w:rPr>
  </w:style>
  <w:style w:type="paragraph" w:customStyle="1" w:styleId="afffffffffffff6">
    <w:name w:val="Текст виноски"/>
    <w:basedOn w:val="af0"/>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0"/>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0"/>
    <w:pPr>
      <w:spacing w:line="280" w:lineRule="atLeast"/>
      <w:ind w:left="800" w:firstLine="400"/>
      <w:jc w:val="both"/>
    </w:pPr>
    <w:rPr>
      <w:color w:val="008000"/>
    </w:rPr>
  </w:style>
  <w:style w:type="paragraph" w:customStyle="1" w:styleId="just">
    <w:name w:val="just"/>
    <w:basedOn w:val="af0"/>
    <w:pPr>
      <w:spacing w:before="280" w:after="280"/>
      <w:jc w:val="both"/>
    </w:pPr>
    <w:rPr>
      <w:lang w:val="uk-UA"/>
    </w:rPr>
  </w:style>
  <w:style w:type="paragraph" w:customStyle="1" w:styleId="Nagwek2">
    <w:name w:val="Nagłówek2"/>
    <w:basedOn w:val="af0"/>
    <w:next w:val="afffffffb"/>
    <w:pPr>
      <w:keepNext/>
      <w:spacing w:before="240" w:after="120"/>
    </w:pPr>
    <w:rPr>
      <w:rFonts w:ascii="OpenSymbol" w:eastAsia="Arial" w:hAnsi="OpenSymbol" w:cs="Helvetica"/>
      <w:sz w:val="28"/>
      <w:szCs w:val="28"/>
    </w:rPr>
  </w:style>
  <w:style w:type="paragraph" w:customStyle="1" w:styleId="Podpis2">
    <w:name w:val="Podpis2"/>
    <w:basedOn w:val="af0"/>
    <w:pPr>
      <w:suppressLineNumbers/>
      <w:spacing w:before="120" w:after="120"/>
    </w:pPr>
    <w:rPr>
      <w:rFonts w:cs="Helvetica"/>
      <w:i/>
      <w:iCs/>
    </w:rPr>
  </w:style>
  <w:style w:type="paragraph" w:customStyle="1" w:styleId="Indeks">
    <w:name w:val="Indeks"/>
    <w:basedOn w:val="af0"/>
    <w:pPr>
      <w:suppressLineNumbers/>
    </w:pPr>
    <w:rPr>
      <w:rFonts w:cs="Helvetica"/>
    </w:rPr>
  </w:style>
  <w:style w:type="paragraph" w:customStyle="1" w:styleId="1ffff7">
    <w:name w:val="Текст примечания1"/>
    <w:basedOn w:val="af0"/>
    <w:rPr>
      <w:sz w:val="20"/>
      <w:szCs w:val="20"/>
    </w:rPr>
  </w:style>
  <w:style w:type="paragraph" w:customStyle="1" w:styleId="222">
    <w:name w:val="Основной текст 22"/>
    <w:basedOn w:val="af0"/>
    <w:pPr>
      <w:spacing w:after="120" w:line="480" w:lineRule="auto"/>
    </w:pPr>
  </w:style>
  <w:style w:type="paragraph" w:customStyle="1" w:styleId="3110">
    <w:name w:val="Основной текст с отступом 311"/>
    <w:basedOn w:val="af0"/>
    <w:pPr>
      <w:widowControl w:val="0"/>
      <w:ind w:firstLine="340"/>
      <w:jc w:val="both"/>
    </w:pPr>
    <w:rPr>
      <w:sz w:val="22"/>
      <w:szCs w:val="20"/>
      <w:lang w:val="uk-UA"/>
    </w:rPr>
  </w:style>
  <w:style w:type="paragraph" w:customStyle="1" w:styleId="Tekstpodstawowywcity21">
    <w:name w:val="Tekst podstawowy wcięty 21"/>
    <w:basedOn w:val="af0"/>
    <w:pPr>
      <w:spacing w:line="360" w:lineRule="auto"/>
      <w:ind w:right="-766" w:firstLine="425"/>
      <w:jc w:val="both"/>
    </w:pPr>
    <w:rPr>
      <w:sz w:val="28"/>
      <w:szCs w:val="20"/>
      <w:lang w:val="uk-UA"/>
    </w:rPr>
  </w:style>
  <w:style w:type="paragraph" w:customStyle="1" w:styleId="Tekstblokowy1">
    <w:name w:val="Tekst blokowy1"/>
    <w:basedOn w:val="af0"/>
    <w:pPr>
      <w:spacing w:line="360" w:lineRule="auto"/>
      <w:ind w:left="57" w:right="454" w:firstLine="426"/>
      <w:jc w:val="both"/>
    </w:pPr>
    <w:rPr>
      <w:sz w:val="28"/>
      <w:szCs w:val="20"/>
      <w:lang w:val="uk-UA"/>
    </w:rPr>
  </w:style>
  <w:style w:type="paragraph" w:customStyle="1" w:styleId="3fc">
    <w:name w:val="Основний текст з відступом 3"/>
    <w:basedOn w:val="af0"/>
    <w:pPr>
      <w:spacing w:line="360" w:lineRule="auto"/>
      <w:ind w:firstLine="680"/>
      <w:jc w:val="both"/>
    </w:pPr>
    <w:rPr>
      <w:i/>
      <w:iCs/>
      <w:sz w:val="28"/>
      <w:szCs w:val="28"/>
      <w:lang w:val="uk-UA"/>
    </w:rPr>
  </w:style>
  <w:style w:type="paragraph" w:customStyle="1" w:styleId="2fff1">
    <w:name w:val="Продовження списку 2"/>
    <w:basedOn w:val="af0"/>
    <w:pPr>
      <w:autoSpaceDE w:val="0"/>
      <w:spacing w:after="120"/>
      <w:ind w:left="566"/>
    </w:pPr>
    <w:rPr>
      <w:sz w:val="22"/>
      <w:szCs w:val="22"/>
    </w:rPr>
  </w:style>
  <w:style w:type="paragraph" w:customStyle="1" w:styleId="219">
    <w:name w:val="Список 21"/>
    <w:basedOn w:val="af0"/>
    <w:pPr>
      <w:autoSpaceDE w:val="0"/>
      <w:ind w:left="566" w:hanging="283"/>
    </w:pPr>
    <w:rPr>
      <w:sz w:val="22"/>
      <w:szCs w:val="22"/>
    </w:rPr>
  </w:style>
  <w:style w:type="paragraph" w:customStyle="1" w:styleId="Tekstpodstawowywcity31">
    <w:name w:val="Tekst podstawowy wcięty 31"/>
    <w:basedOn w:val="af0"/>
    <w:pPr>
      <w:spacing w:line="360" w:lineRule="auto"/>
      <w:ind w:firstLine="720"/>
      <w:jc w:val="center"/>
    </w:pPr>
    <w:rPr>
      <w:b/>
      <w:sz w:val="28"/>
      <w:szCs w:val="20"/>
      <w:lang w:val="uk-UA"/>
    </w:rPr>
  </w:style>
  <w:style w:type="paragraph" w:customStyle="1" w:styleId="2fff2">
    <w:name w:val="Основний текст 2"/>
    <w:basedOn w:val="af0"/>
    <w:pPr>
      <w:spacing w:line="360" w:lineRule="auto"/>
      <w:jc w:val="both"/>
    </w:pPr>
    <w:rPr>
      <w:szCs w:val="20"/>
      <w:lang w:val="uk-UA"/>
    </w:rPr>
  </w:style>
  <w:style w:type="paragraph" w:customStyle="1" w:styleId="223">
    <w:name w:val="Основной текст с отступом 22"/>
    <w:basedOn w:val="af0"/>
    <w:pPr>
      <w:spacing w:line="360" w:lineRule="auto"/>
      <w:ind w:right="357" w:firstLine="902"/>
      <w:jc w:val="both"/>
    </w:pPr>
    <w:rPr>
      <w:sz w:val="28"/>
      <w:szCs w:val="28"/>
      <w:lang w:val="en-US"/>
    </w:rPr>
  </w:style>
  <w:style w:type="paragraph" w:customStyle="1" w:styleId="2111">
    <w:name w:val="Основной текст с отступом 211"/>
    <w:basedOn w:val="af0"/>
    <w:pPr>
      <w:spacing w:after="120" w:line="480" w:lineRule="auto"/>
      <w:ind w:left="283"/>
    </w:pPr>
    <w:rPr>
      <w:lang w:val="uk-UA"/>
    </w:rPr>
  </w:style>
  <w:style w:type="paragraph" w:customStyle="1" w:styleId="2fff3">
    <w:name w:val="Основний текст з відступом 2"/>
    <w:basedOn w:val="af0"/>
    <w:pPr>
      <w:spacing w:after="120" w:line="480" w:lineRule="auto"/>
      <w:ind w:left="283"/>
    </w:pPr>
    <w:rPr>
      <w:lang w:val="uk-UA"/>
    </w:rPr>
  </w:style>
  <w:style w:type="paragraph" w:customStyle="1" w:styleId="Zwykytekst1">
    <w:name w:val="Zwykły tekst1"/>
    <w:basedOn w:val="af0"/>
    <w:rPr>
      <w:rFonts w:ascii="ISOCPEUR" w:hAnsi="ISOCPEUR" w:cs="ISOCPEUR"/>
      <w:sz w:val="20"/>
      <w:szCs w:val="20"/>
      <w:lang w:val="uk-UA"/>
    </w:rPr>
  </w:style>
  <w:style w:type="paragraph" w:customStyle="1" w:styleId="11b">
    <w:name w:val="Текст11"/>
    <w:basedOn w:val="af0"/>
    <w:pPr>
      <w:spacing w:line="220" w:lineRule="exact"/>
      <w:ind w:firstLine="454"/>
      <w:jc w:val="both"/>
    </w:pPr>
    <w:rPr>
      <w:sz w:val="20"/>
      <w:szCs w:val="20"/>
      <w:lang w:val="uk-UA"/>
    </w:rPr>
  </w:style>
  <w:style w:type="paragraph" w:customStyle="1" w:styleId="afffffffffffff8">
    <w:name w:val="дисертация"/>
    <w:basedOn w:val="af0"/>
    <w:pPr>
      <w:spacing w:line="360" w:lineRule="auto"/>
      <w:ind w:firstLine="720"/>
      <w:jc w:val="both"/>
    </w:pPr>
    <w:rPr>
      <w:sz w:val="28"/>
      <w:szCs w:val="20"/>
      <w:lang w:val="uk-UA"/>
    </w:rPr>
  </w:style>
  <w:style w:type="paragraph" w:customStyle="1" w:styleId="afffffffffffff9">
    <w:name w:val="Звичайний відступ"/>
    <w:basedOn w:val="af0"/>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0"/>
    <w:pPr>
      <w:spacing w:line="360" w:lineRule="auto"/>
      <w:ind w:left="-170" w:right="-567" w:firstLine="720"/>
      <w:jc w:val="both"/>
    </w:pPr>
    <w:rPr>
      <w:sz w:val="28"/>
      <w:szCs w:val="20"/>
      <w:lang w:val="uk-UA"/>
    </w:rPr>
  </w:style>
  <w:style w:type="paragraph" w:customStyle="1" w:styleId="231">
    <w:name w:val="Основной текст с отступом 23"/>
    <w:basedOn w:val="af0"/>
    <w:pPr>
      <w:spacing w:after="120" w:line="480" w:lineRule="auto"/>
      <w:ind w:left="283"/>
    </w:pPr>
  </w:style>
  <w:style w:type="paragraph" w:customStyle="1" w:styleId="Nagwek1">
    <w:name w:val="Nagłówek1"/>
    <w:basedOn w:val="af0"/>
    <w:next w:val="afffffffb"/>
    <w:pPr>
      <w:keepNext/>
      <w:spacing w:before="240" w:after="120"/>
    </w:pPr>
    <w:rPr>
      <w:rFonts w:ascii="OpenSymbol" w:eastAsia="Arial" w:hAnsi="OpenSymbol" w:cs="Helvetica"/>
      <w:sz w:val="28"/>
      <w:szCs w:val="28"/>
    </w:rPr>
  </w:style>
  <w:style w:type="paragraph" w:customStyle="1" w:styleId="Podpis1">
    <w:name w:val="Podpis1"/>
    <w:basedOn w:val="af0"/>
    <w:pPr>
      <w:suppressLineNumbers/>
      <w:spacing w:before="120" w:after="120"/>
    </w:pPr>
    <w:rPr>
      <w:rFonts w:cs="Helvetica"/>
      <w:i/>
      <w:iCs/>
    </w:rPr>
  </w:style>
  <w:style w:type="paragraph" w:customStyle="1" w:styleId="1ffff8">
    <w:name w:val="Схема документа1"/>
    <w:basedOn w:val="af0"/>
    <w:pPr>
      <w:shd w:val="clear" w:color="auto" w:fill="000080"/>
    </w:pPr>
    <w:rPr>
      <w:rFonts w:ascii="Helvetica" w:hAnsi="Helvetica" w:cs="Helvetica"/>
      <w:sz w:val="20"/>
      <w:szCs w:val="20"/>
    </w:rPr>
  </w:style>
  <w:style w:type="paragraph" w:customStyle="1" w:styleId="Zawartolisty">
    <w:name w:val="Zawartość listy"/>
    <w:basedOn w:val="af0"/>
    <w:pPr>
      <w:ind w:left="567"/>
    </w:pPr>
  </w:style>
  <w:style w:type="paragraph" w:customStyle="1" w:styleId="Nagweklisty">
    <w:name w:val="Nagłówek listy"/>
    <w:basedOn w:val="af0"/>
    <w:next w:val="Zawartolisty"/>
  </w:style>
  <w:style w:type="paragraph" w:customStyle="1" w:styleId="Zawartotabeli">
    <w:name w:val="Zawartość tabeli"/>
    <w:basedOn w:val="af0"/>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0"/>
    <w:pPr>
      <w:tabs>
        <w:tab w:val="left" w:pos="0"/>
      </w:tabs>
      <w:spacing w:line="360" w:lineRule="auto"/>
      <w:ind w:firstLine="567"/>
      <w:jc w:val="both"/>
    </w:pPr>
    <w:rPr>
      <w:sz w:val="28"/>
      <w:szCs w:val="28"/>
      <w:lang w:val="pl-PL"/>
    </w:rPr>
  </w:style>
  <w:style w:type="paragraph" w:customStyle="1" w:styleId="Zawartoramki">
    <w:name w:val="Zawartość ramki"/>
    <w:basedOn w:val="afffffffb"/>
    <w:rPr>
      <w:sz w:val="24"/>
    </w:rPr>
  </w:style>
  <w:style w:type="paragraph" w:customStyle="1" w:styleId="11d">
    <w:name w:val="Цитата11"/>
    <w:basedOn w:val="af0"/>
    <w:pPr>
      <w:ind w:left="72" w:right="-766"/>
      <w:jc w:val="both"/>
    </w:pPr>
    <w:rPr>
      <w:sz w:val="28"/>
      <w:szCs w:val="20"/>
    </w:rPr>
  </w:style>
  <w:style w:type="paragraph" w:customStyle="1" w:styleId="3fd">
    <w:name w:val="Основний текст 3"/>
    <w:basedOn w:val="af0"/>
    <w:pPr>
      <w:ind w:right="-766"/>
      <w:jc w:val="both"/>
    </w:pPr>
    <w:rPr>
      <w:sz w:val="28"/>
      <w:szCs w:val="20"/>
      <w:lang w:val="en-US"/>
    </w:rPr>
  </w:style>
  <w:style w:type="paragraph" w:customStyle="1" w:styleId="BlockText1">
    <w:name w:val="Block Text1"/>
    <w:basedOn w:val="af0"/>
    <w:pPr>
      <w:spacing w:line="360" w:lineRule="auto"/>
      <w:ind w:firstLine="567"/>
      <w:jc w:val="both"/>
    </w:pPr>
    <w:rPr>
      <w:sz w:val="28"/>
      <w:szCs w:val="28"/>
    </w:rPr>
  </w:style>
  <w:style w:type="paragraph" w:customStyle="1" w:styleId="Nagwek">
    <w:name w:val="Nagłówek"/>
    <w:basedOn w:val="af0"/>
    <w:next w:val="afffffffb"/>
    <w:pPr>
      <w:keepNext/>
      <w:spacing w:before="240" w:after="120"/>
    </w:pPr>
    <w:rPr>
      <w:rFonts w:ascii="OpenSymbol" w:eastAsia="Arial" w:hAnsi="OpenSymbol" w:cs="Helvetica"/>
      <w:sz w:val="28"/>
      <w:szCs w:val="28"/>
    </w:rPr>
  </w:style>
  <w:style w:type="paragraph" w:customStyle="1" w:styleId="Podpis">
    <w:name w:val="Podpis"/>
    <w:basedOn w:val="af0"/>
    <w:pPr>
      <w:suppressLineNumbers/>
      <w:spacing w:before="120" w:after="120"/>
    </w:pPr>
    <w:rPr>
      <w:rFonts w:cs="Helvetica"/>
      <w:i/>
      <w:iCs/>
    </w:rPr>
  </w:style>
  <w:style w:type="paragraph" w:customStyle="1" w:styleId="Nagwek3">
    <w:name w:val="Nagłówek3"/>
    <w:basedOn w:val="af0"/>
    <w:next w:val="afffffffb"/>
    <w:pPr>
      <w:keepNext/>
      <w:spacing w:before="240" w:after="120"/>
    </w:pPr>
    <w:rPr>
      <w:rFonts w:ascii="OpenSymbol" w:eastAsia="Arial" w:hAnsi="OpenSymbol" w:cs="Helvetica"/>
      <w:sz w:val="28"/>
      <w:szCs w:val="28"/>
    </w:rPr>
  </w:style>
  <w:style w:type="paragraph" w:customStyle="1" w:styleId="Podpis3">
    <w:name w:val="Podpis3"/>
    <w:basedOn w:val="af0"/>
    <w:pPr>
      <w:suppressLineNumbers/>
      <w:spacing w:before="120" w:after="120"/>
    </w:pPr>
    <w:rPr>
      <w:rFonts w:cs="Helvetica"/>
      <w:i/>
      <w:iCs/>
    </w:rPr>
  </w:style>
  <w:style w:type="paragraph" w:customStyle="1" w:styleId="1ffff9">
    <w:name w:val="Название объекта1"/>
    <w:basedOn w:val="af0"/>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0"/>
    <w:pPr>
      <w:spacing w:line="360" w:lineRule="auto"/>
      <w:ind w:firstLine="360"/>
      <w:jc w:val="both"/>
    </w:pPr>
    <w:rPr>
      <w:sz w:val="28"/>
      <w:szCs w:val="28"/>
      <w:lang w:val="uk-UA"/>
    </w:rPr>
  </w:style>
  <w:style w:type="paragraph" w:customStyle="1" w:styleId="331">
    <w:name w:val="Основной текст с отступом 33"/>
    <w:basedOn w:val="af0"/>
    <w:pPr>
      <w:ind w:firstLine="397"/>
      <w:jc w:val="both"/>
    </w:pPr>
    <w:rPr>
      <w:sz w:val="28"/>
      <w:szCs w:val="28"/>
      <w:lang w:val="uk-UA"/>
    </w:rPr>
  </w:style>
  <w:style w:type="paragraph" w:customStyle="1" w:styleId="afffffffffffffa">
    <w:name w:val="ЦитатаВірш"/>
    <w:basedOn w:val="af0"/>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0"/>
    <w:next w:val="af0"/>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0"/>
    <w:pPr>
      <w:spacing w:before="48" w:after="48"/>
      <w:ind w:firstLine="432"/>
      <w:jc w:val="both"/>
    </w:pPr>
  </w:style>
  <w:style w:type="paragraph" w:customStyle="1" w:styleId="fulltext">
    <w:name w:val="fulltext"/>
    <w:basedOn w:val="af0"/>
    <w:pPr>
      <w:spacing w:before="280" w:after="280"/>
    </w:pPr>
    <w:rPr>
      <w:rFonts w:ascii="Mangal" w:hAnsi="Mangal" w:cs="Mangal"/>
    </w:rPr>
  </w:style>
  <w:style w:type="paragraph" w:customStyle="1" w:styleId="2fff5">
    <w:name w:val="Подзаголовок2"/>
    <w:basedOn w:val="af0"/>
    <w:pPr>
      <w:spacing w:after="280"/>
    </w:pPr>
    <w:rPr>
      <w:sz w:val="27"/>
      <w:szCs w:val="27"/>
    </w:rPr>
  </w:style>
  <w:style w:type="paragraph" w:customStyle="1" w:styleId="317">
    <w:name w:val="Список 31"/>
    <w:basedOn w:val="af0"/>
    <w:pPr>
      <w:ind w:left="849" w:hanging="283"/>
    </w:pPr>
  </w:style>
  <w:style w:type="paragraph" w:customStyle="1" w:styleId="afffffffffffffc">
    <w:name w:val="Краткий обратный адрес"/>
    <w:basedOn w:val="af0"/>
  </w:style>
  <w:style w:type="paragraph" w:customStyle="1" w:styleId="Head">
    <w:name w:val="Head"/>
    <w:basedOn w:val="af0"/>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0"/>
    <w:pPr>
      <w:tabs>
        <w:tab w:val="left" w:pos="283"/>
      </w:tabs>
      <w:ind w:left="283" w:hanging="283"/>
      <w:jc w:val="both"/>
    </w:pPr>
    <w:rPr>
      <w:color w:val="000000"/>
      <w:sz w:val="16"/>
      <w:szCs w:val="20"/>
    </w:rPr>
  </w:style>
  <w:style w:type="paragraph" w:customStyle="1" w:styleId="BodyText31">
    <w:name w:val="Body Text 31"/>
    <w:basedOn w:val="af0"/>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f0"/>
    <w:pPr>
      <w:shd w:val="clear" w:color="auto" w:fill="FFFFFF"/>
      <w:spacing w:before="284" w:line="320" w:lineRule="atLeast"/>
      <w:ind w:left="900" w:right="284" w:firstLine="284"/>
      <w:jc w:val="both"/>
    </w:pPr>
    <w:rPr>
      <w:color w:val="993300"/>
    </w:rPr>
  </w:style>
  <w:style w:type="paragraph" w:customStyle="1" w:styleId="m1">
    <w:name w:val="m1"/>
    <w:basedOn w:val="af0"/>
    <w:pPr>
      <w:shd w:val="clear" w:color="auto" w:fill="FFFFFF"/>
      <w:spacing w:line="320" w:lineRule="atLeast"/>
      <w:ind w:firstLine="284"/>
      <w:jc w:val="both"/>
    </w:pPr>
    <w:rPr>
      <w:color w:val="000000"/>
    </w:rPr>
  </w:style>
  <w:style w:type="paragraph" w:customStyle="1" w:styleId="small">
    <w:name w:val="small"/>
    <w:basedOn w:val="af0"/>
    <w:rPr>
      <w:rFonts w:ascii="FreeSetCTT" w:hAnsi="FreeSetCTT" w:cs="FreeSetCTT"/>
      <w:color w:val="808080"/>
    </w:rPr>
  </w:style>
  <w:style w:type="paragraph" w:customStyle="1" w:styleId="answer1">
    <w:name w:val="answer1"/>
    <w:basedOn w:val="af0"/>
    <w:pPr>
      <w:spacing w:after="240"/>
    </w:pPr>
  </w:style>
  <w:style w:type="paragraph" w:customStyle="1" w:styleId="pagenum">
    <w:name w:val="pagenum"/>
    <w:basedOn w:val="af0"/>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0"/>
    <w:pPr>
      <w:spacing w:before="180"/>
      <w:ind w:firstLine="432"/>
      <w:jc w:val="both"/>
    </w:pPr>
  </w:style>
  <w:style w:type="paragraph" w:customStyle="1" w:styleId="1111">
    <w:name w:val="Заголовок 111"/>
    <w:basedOn w:val="af0"/>
    <w:rPr>
      <w:b/>
      <w:bCs/>
      <w:color w:val="02125F"/>
      <w:kern w:val="1"/>
      <w:sz w:val="21"/>
      <w:szCs w:val="21"/>
    </w:rPr>
  </w:style>
  <w:style w:type="paragraph" w:customStyle="1" w:styleId="3111">
    <w:name w:val="Заголовок 311"/>
    <w:basedOn w:val="af0"/>
    <w:rPr>
      <w:rFonts w:ascii="Helvetica" w:hAnsi="Helvetica" w:cs="Helvetica"/>
      <w:b/>
      <w:bCs/>
      <w:color w:val="02125F"/>
      <w:sz w:val="18"/>
      <w:szCs w:val="18"/>
    </w:rPr>
  </w:style>
  <w:style w:type="paragraph" w:styleId="z-1">
    <w:name w:val="HTML Top of Form"/>
    <w:basedOn w:val="af0"/>
    <w:next w:val="af0"/>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0"/>
    <w:pPr>
      <w:spacing w:before="280" w:after="280"/>
      <w:jc w:val="both"/>
    </w:pPr>
    <w:rPr>
      <w:rFonts w:ascii="OpenSymbol" w:hAnsi="OpenSymbol" w:cs="OpenSymbol"/>
      <w:b/>
      <w:bCs/>
      <w:i/>
      <w:iCs/>
      <w:color w:val="000000"/>
      <w:sz w:val="18"/>
      <w:szCs w:val="18"/>
    </w:rPr>
  </w:style>
  <w:style w:type="paragraph" w:customStyle="1" w:styleId="11e">
    <w:name w:val="Название11"/>
    <w:basedOn w:val="af0"/>
    <w:pPr>
      <w:suppressLineNumbers/>
      <w:spacing w:before="120" w:after="120"/>
    </w:pPr>
    <w:rPr>
      <w:rFonts w:cs="Helvetica"/>
      <w:i/>
      <w:iCs/>
    </w:rPr>
  </w:style>
  <w:style w:type="paragraph" w:customStyle="1" w:styleId="1ffffb">
    <w:name w:val="Указатель1"/>
    <w:basedOn w:val="af0"/>
    <w:pPr>
      <w:suppressLineNumbers/>
    </w:pPr>
    <w:rPr>
      <w:rFonts w:cs="Helvetica"/>
    </w:rPr>
  </w:style>
  <w:style w:type="paragraph" w:customStyle="1" w:styleId="afffffffffffffe">
    <w:name w:val="Содержимое врезки"/>
    <w:basedOn w:val="afffffffb"/>
    <w:rPr>
      <w:sz w:val="24"/>
    </w:rPr>
  </w:style>
  <w:style w:type="paragraph" w:customStyle="1" w:styleId="H2">
    <w:name w:val="H2"/>
    <w:basedOn w:val="af0"/>
    <w:next w:val="af0"/>
    <w:pPr>
      <w:keepNext/>
      <w:spacing w:before="100" w:after="100"/>
    </w:pPr>
    <w:rPr>
      <w:b/>
      <w:sz w:val="36"/>
      <w:szCs w:val="20"/>
      <w:lang w:val="uk-UA"/>
    </w:rPr>
  </w:style>
  <w:style w:type="paragraph" w:customStyle="1" w:styleId="Blockquote">
    <w:name w:val="Blockquote"/>
    <w:basedOn w:val="af0"/>
    <w:pPr>
      <w:spacing w:before="100" w:after="100"/>
      <w:ind w:left="360" w:right="360"/>
    </w:pPr>
    <w:rPr>
      <w:szCs w:val="20"/>
      <w:lang w:val="uk-UA"/>
    </w:rPr>
  </w:style>
  <w:style w:type="paragraph" w:customStyle="1" w:styleId="DefinitionList">
    <w:name w:val="Definition List"/>
    <w:basedOn w:val="af0"/>
    <w:next w:val="af0"/>
    <w:pPr>
      <w:ind w:left="360"/>
    </w:pPr>
    <w:rPr>
      <w:szCs w:val="20"/>
      <w:lang w:val="uk-UA"/>
    </w:rPr>
  </w:style>
  <w:style w:type="paragraph" w:customStyle="1" w:styleId="H3">
    <w:name w:val="H3"/>
    <w:basedOn w:val="af0"/>
    <w:next w:val="af0"/>
    <w:pPr>
      <w:keepNext/>
      <w:spacing w:before="100" w:after="100"/>
    </w:pPr>
    <w:rPr>
      <w:b/>
      <w:sz w:val="28"/>
      <w:szCs w:val="20"/>
      <w:lang w:val="uk-UA"/>
    </w:rPr>
  </w:style>
  <w:style w:type="paragraph" w:customStyle="1" w:styleId="H5">
    <w:name w:val="H5"/>
    <w:basedOn w:val="af0"/>
    <w:next w:val="af0"/>
    <w:pPr>
      <w:keepNext/>
      <w:spacing w:before="100" w:after="100"/>
    </w:pPr>
    <w:rPr>
      <w:b/>
      <w:sz w:val="20"/>
      <w:szCs w:val="20"/>
      <w:lang w:val="uk-UA"/>
    </w:rPr>
  </w:style>
  <w:style w:type="paragraph" w:customStyle="1" w:styleId="H4">
    <w:name w:val="H4"/>
    <w:basedOn w:val="af0"/>
    <w:next w:val="af0"/>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f0"/>
    <w:rPr>
      <w:sz w:val="28"/>
      <w:szCs w:val="20"/>
      <w:lang w:val="uk-UA"/>
    </w:rPr>
  </w:style>
  <w:style w:type="paragraph" w:styleId="2fff6">
    <w:name w:val="index 2"/>
    <w:basedOn w:val="af0"/>
    <w:next w:val="af0"/>
    <w:pPr>
      <w:widowControl w:val="0"/>
      <w:autoSpaceDE w:val="0"/>
      <w:ind w:left="400" w:hanging="200"/>
    </w:pPr>
    <w:rPr>
      <w:sz w:val="18"/>
      <w:szCs w:val="18"/>
    </w:rPr>
  </w:style>
  <w:style w:type="paragraph" w:styleId="3fe">
    <w:name w:val="index 3"/>
    <w:basedOn w:val="af0"/>
    <w:next w:val="af0"/>
    <w:pPr>
      <w:widowControl w:val="0"/>
      <w:autoSpaceDE w:val="0"/>
      <w:ind w:left="600" w:hanging="200"/>
    </w:pPr>
    <w:rPr>
      <w:sz w:val="18"/>
      <w:szCs w:val="18"/>
    </w:rPr>
  </w:style>
  <w:style w:type="paragraph" w:customStyle="1" w:styleId="413">
    <w:name w:val="Указатель 41"/>
    <w:basedOn w:val="af0"/>
    <w:next w:val="af0"/>
    <w:pPr>
      <w:widowControl w:val="0"/>
      <w:autoSpaceDE w:val="0"/>
      <w:ind w:left="800" w:hanging="200"/>
    </w:pPr>
    <w:rPr>
      <w:sz w:val="18"/>
      <w:szCs w:val="18"/>
    </w:rPr>
  </w:style>
  <w:style w:type="paragraph" w:customStyle="1" w:styleId="512">
    <w:name w:val="Указатель 51"/>
    <w:basedOn w:val="af0"/>
    <w:next w:val="af0"/>
    <w:pPr>
      <w:widowControl w:val="0"/>
      <w:autoSpaceDE w:val="0"/>
      <w:ind w:left="1000" w:hanging="200"/>
    </w:pPr>
    <w:rPr>
      <w:sz w:val="18"/>
      <w:szCs w:val="18"/>
    </w:rPr>
  </w:style>
  <w:style w:type="paragraph" w:customStyle="1" w:styleId="611">
    <w:name w:val="Указатель 61"/>
    <w:basedOn w:val="af0"/>
    <w:next w:val="af0"/>
    <w:pPr>
      <w:widowControl w:val="0"/>
      <w:autoSpaceDE w:val="0"/>
      <w:ind w:left="1200" w:hanging="200"/>
    </w:pPr>
    <w:rPr>
      <w:sz w:val="18"/>
      <w:szCs w:val="18"/>
    </w:rPr>
  </w:style>
  <w:style w:type="paragraph" w:customStyle="1" w:styleId="711">
    <w:name w:val="Указатель 71"/>
    <w:basedOn w:val="af0"/>
    <w:next w:val="af0"/>
    <w:pPr>
      <w:widowControl w:val="0"/>
      <w:autoSpaceDE w:val="0"/>
      <w:ind w:left="1400" w:hanging="200"/>
    </w:pPr>
    <w:rPr>
      <w:sz w:val="18"/>
      <w:szCs w:val="18"/>
    </w:rPr>
  </w:style>
  <w:style w:type="paragraph" w:customStyle="1" w:styleId="810">
    <w:name w:val="Указатель 81"/>
    <w:basedOn w:val="af0"/>
    <w:next w:val="af0"/>
    <w:pPr>
      <w:widowControl w:val="0"/>
      <w:autoSpaceDE w:val="0"/>
      <w:ind w:left="1600" w:hanging="200"/>
    </w:pPr>
    <w:rPr>
      <w:sz w:val="18"/>
      <w:szCs w:val="18"/>
    </w:rPr>
  </w:style>
  <w:style w:type="paragraph" w:customStyle="1" w:styleId="910">
    <w:name w:val="Указатель 91"/>
    <w:basedOn w:val="af0"/>
    <w:next w:val="af0"/>
    <w:pPr>
      <w:widowControl w:val="0"/>
      <w:autoSpaceDE w:val="0"/>
      <w:ind w:left="1800" w:hanging="200"/>
    </w:pPr>
    <w:rPr>
      <w:sz w:val="18"/>
      <w:szCs w:val="18"/>
    </w:rPr>
  </w:style>
  <w:style w:type="paragraph" w:styleId="affffffffffffff0">
    <w:name w:val="index heading"/>
    <w:basedOn w:val="af0"/>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0"/>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2"/>
    <w:pPr>
      <w:ind w:firstLine="210"/>
    </w:pPr>
    <w:rPr>
      <w:sz w:val="24"/>
    </w:rPr>
  </w:style>
  <w:style w:type="paragraph" w:customStyle="1" w:styleId="Iauiueaennaoaoey">
    <w:name w:val="Iau?iue aenna?oaoey"/>
    <w:basedOn w:val="af0"/>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0"/>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0"/>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0"/>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0"/>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0"/>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0"/>
    <w:pPr>
      <w:tabs>
        <w:tab w:val="left" w:pos="360"/>
      </w:tabs>
      <w:spacing w:line="360" w:lineRule="auto"/>
      <w:ind w:firstLine="454"/>
      <w:jc w:val="both"/>
    </w:pPr>
    <w:rPr>
      <w:sz w:val="28"/>
      <w:szCs w:val="28"/>
      <w:lang w:val="uk-UA"/>
    </w:rPr>
  </w:style>
  <w:style w:type="paragraph" w:customStyle="1" w:styleId="BookPage0">
    <w:name w:val="BookPage Знак"/>
    <w:basedOn w:val="af0"/>
    <w:pPr>
      <w:widowControl w:val="0"/>
      <w:autoSpaceDE w:val="0"/>
      <w:spacing w:before="210"/>
    </w:pPr>
    <w:rPr>
      <w:rFonts w:ascii="OpenSymbol" w:hAnsi="OpenSymbol" w:cs="OpenSymbol"/>
      <w:b/>
      <w:bCs/>
      <w:color w:val="666699"/>
    </w:rPr>
  </w:style>
  <w:style w:type="paragraph" w:customStyle="1" w:styleId="BookPage1">
    <w:name w:val="BookPage"/>
    <w:basedOn w:val="af0"/>
    <w:pPr>
      <w:widowControl w:val="0"/>
      <w:autoSpaceDE w:val="0"/>
      <w:spacing w:before="210"/>
    </w:pPr>
    <w:rPr>
      <w:rFonts w:ascii="OpenSymbol" w:hAnsi="OpenSymbol" w:cs="OpenSymbol"/>
      <w:b/>
      <w:bCs/>
      <w:color w:val="666699"/>
    </w:rPr>
  </w:style>
  <w:style w:type="paragraph" w:customStyle="1" w:styleId="94">
    <w:name w:val="заголовок 9"/>
    <w:basedOn w:val="af0"/>
    <w:next w:val="af0"/>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f0"/>
    <w:pPr>
      <w:autoSpaceDE w:val="0"/>
    </w:pPr>
    <w:rPr>
      <w:sz w:val="20"/>
      <w:szCs w:val="20"/>
    </w:rPr>
  </w:style>
  <w:style w:type="paragraph" w:customStyle="1" w:styleId="affffffffffffff5">
    <w:name w:val="глава №"/>
    <w:basedOn w:val="af0"/>
    <w:next w:val="af0"/>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b"/>
    <w:pPr>
      <w:autoSpaceDE w:val="0"/>
      <w:spacing w:after="0" w:line="360" w:lineRule="auto"/>
      <w:ind w:firstLine="720"/>
      <w:jc w:val="both"/>
    </w:pPr>
    <w:rPr>
      <w:szCs w:val="28"/>
    </w:rPr>
  </w:style>
  <w:style w:type="paragraph" w:customStyle="1" w:styleId="Noeeu1">
    <w:name w:val="Noeeu1"/>
    <w:basedOn w:val="af0"/>
    <w:pPr>
      <w:overflowPunct w:val="0"/>
      <w:autoSpaceDE w:val="0"/>
      <w:spacing w:line="360" w:lineRule="auto"/>
      <w:ind w:firstLine="567"/>
      <w:jc w:val="both"/>
      <w:textAlignment w:val="baseline"/>
    </w:pPr>
    <w:rPr>
      <w:sz w:val="28"/>
      <w:szCs w:val="28"/>
    </w:rPr>
  </w:style>
  <w:style w:type="paragraph" w:customStyle="1" w:styleId="rvps5">
    <w:name w:val="rvps5"/>
    <w:basedOn w:val="af0"/>
    <w:pPr>
      <w:spacing w:before="280" w:after="280"/>
    </w:pPr>
    <w:rPr>
      <w:rFonts w:eastAsia="Impact"/>
    </w:rPr>
  </w:style>
  <w:style w:type="paragraph" w:customStyle="1" w:styleId="1-liter">
    <w:name w:val="1-liter"/>
    <w:basedOn w:val="af0"/>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f0"/>
    <w:pPr>
      <w:ind w:firstLine="284"/>
      <w:jc w:val="both"/>
    </w:pPr>
    <w:rPr>
      <w:sz w:val="20"/>
      <w:szCs w:val="20"/>
      <w:lang w:val="uk-UA"/>
    </w:rPr>
  </w:style>
  <w:style w:type="paragraph" w:customStyle="1" w:styleId="WW-20">
    <w:name w:val="WW-Основной текст с отступом 2"/>
    <w:basedOn w:val="af0"/>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0"/>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0"/>
    <w:next w:val="af0"/>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b"/>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f0"/>
    <w:pPr>
      <w:spacing w:line="343" w:lineRule="auto"/>
      <w:ind w:firstLine="709"/>
      <w:jc w:val="both"/>
    </w:pPr>
    <w:rPr>
      <w:rFonts w:ascii="Helvetica" w:hAnsi="Helvetica" w:cs="Helvetica"/>
      <w:sz w:val="16"/>
      <w:szCs w:val="16"/>
      <w:lang w:val="uk-UA"/>
    </w:rPr>
  </w:style>
  <w:style w:type="paragraph" w:customStyle="1" w:styleId="1-zbirnyk">
    <w:name w:val="1-zbirnyk"/>
    <w:basedOn w:val="af0"/>
    <w:pPr>
      <w:ind w:firstLine="567"/>
      <w:jc w:val="both"/>
    </w:pPr>
    <w:rPr>
      <w:sz w:val="21"/>
      <w:szCs w:val="20"/>
      <w:lang w:val="uk-UA"/>
    </w:rPr>
  </w:style>
  <w:style w:type="paragraph" w:customStyle="1" w:styleId="pfull">
    <w:name w:val="pfull"/>
    <w:basedOn w:val="af0"/>
    <w:pPr>
      <w:spacing w:before="280" w:after="280"/>
    </w:pPr>
  </w:style>
  <w:style w:type="paragraph" w:customStyle="1" w:styleId="bodytext">
    <w:name w:val="bodytext"/>
    <w:basedOn w:val="af0"/>
    <w:pPr>
      <w:spacing w:after="22"/>
      <w:ind w:firstLine="330"/>
    </w:pPr>
    <w:rPr>
      <w:sz w:val="26"/>
      <w:szCs w:val="26"/>
    </w:rPr>
  </w:style>
  <w:style w:type="paragraph" w:customStyle="1" w:styleId="docheader">
    <w:name w:val="docheader"/>
    <w:basedOn w:val="af0"/>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0"/>
    <w:pPr>
      <w:spacing w:before="280" w:after="280"/>
    </w:pPr>
  </w:style>
  <w:style w:type="paragraph" w:customStyle="1" w:styleId="affffffffffffff9">
    <w:name w:val="текст виноски"/>
    <w:basedOn w:val="afffffffd"/>
    <w:pPr>
      <w:spacing w:line="240" w:lineRule="auto"/>
    </w:pPr>
    <w:rPr>
      <w:sz w:val="20"/>
      <w:szCs w:val="20"/>
    </w:rPr>
  </w:style>
  <w:style w:type="paragraph" w:customStyle="1" w:styleId="0500286">
    <w:name w:val="Стиль Черный Первая строка:  05 см Справа:  002 см Перед:  86..."/>
    <w:basedOn w:val="af0"/>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0"/>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f0"/>
    <w:pPr>
      <w:spacing w:line="360" w:lineRule="auto"/>
      <w:ind w:firstLine="709"/>
      <w:jc w:val="both"/>
    </w:pPr>
    <w:rPr>
      <w:sz w:val="28"/>
      <w:szCs w:val="28"/>
    </w:rPr>
  </w:style>
  <w:style w:type="paragraph" w:customStyle="1" w:styleId="BodyText23">
    <w:name w:val="Body Text 23"/>
    <w:basedOn w:val="af0"/>
    <w:pPr>
      <w:tabs>
        <w:tab w:val="left" w:pos="3630"/>
      </w:tabs>
      <w:autoSpaceDE w:val="0"/>
      <w:spacing w:line="360" w:lineRule="auto"/>
      <w:jc w:val="both"/>
    </w:pPr>
  </w:style>
  <w:style w:type="paragraph" w:customStyle="1" w:styleId="BodyText22">
    <w:name w:val="Body Text 22"/>
    <w:basedOn w:val="af0"/>
    <w:pPr>
      <w:autoSpaceDE w:val="0"/>
      <w:spacing w:line="360" w:lineRule="auto"/>
      <w:ind w:firstLine="567"/>
      <w:jc w:val="both"/>
    </w:pPr>
    <w:rPr>
      <w:sz w:val="28"/>
      <w:szCs w:val="28"/>
    </w:rPr>
  </w:style>
  <w:style w:type="paragraph" w:customStyle="1" w:styleId="affffffffffffffc">
    <w:name w:val="????? ??????"/>
    <w:basedOn w:val="af0"/>
    <w:pPr>
      <w:widowControl w:val="0"/>
      <w:autoSpaceDE w:val="0"/>
    </w:pPr>
    <w:rPr>
      <w:sz w:val="20"/>
      <w:szCs w:val="20"/>
    </w:rPr>
  </w:style>
  <w:style w:type="paragraph" w:customStyle="1" w:styleId="60">
    <w:name w:val="Нумерованный список 6"/>
    <w:basedOn w:val="af0"/>
    <w:pPr>
      <w:numPr>
        <w:numId w:val="18"/>
      </w:numPr>
      <w:spacing w:line="192" w:lineRule="auto"/>
    </w:pPr>
  </w:style>
  <w:style w:type="paragraph" w:customStyle="1" w:styleId="outdent">
    <w:name w:val="outdent"/>
    <w:basedOn w:val="af0"/>
    <w:pPr>
      <w:spacing w:after="240"/>
      <w:ind w:left="480" w:right="240" w:hanging="240"/>
    </w:pPr>
  </w:style>
  <w:style w:type="paragraph" w:customStyle="1" w:styleId="firstpara">
    <w:name w:val="firstpara"/>
    <w:basedOn w:val="af0"/>
  </w:style>
  <w:style w:type="paragraph" w:customStyle="1" w:styleId="medium-normal1">
    <w:name w:val="medium-normal1"/>
    <w:basedOn w:val="af0"/>
    <w:pPr>
      <w:spacing w:before="280" w:after="280"/>
    </w:pPr>
    <w:rPr>
      <w:lang w:val="uk-UA"/>
    </w:rPr>
  </w:style>
  <w:style w:type="paragraph" w:customStyle="1" w:styleId="rvps6">
    <w:name w:val="rvps6"/>
    <w:basedOn w:val="af0"/>
    <w:pPr>
      <w:spacing w:before="280" w:after="280"/>
    </w:pPr>
  </w:style>
  <w:style w:type="paragraph" w:customStyle="1" w:styleId="Iniiaiieoaeno">
    <w:name w:val="Iniiaiie oaeno"/>
    <w:basedOn w:val="af0"/>
    <w:pPr>
      <w:spacing w:after="120"/>
    </w:pPr>
    <w:rPr>
      <w:sz w:val="20"/>
      <w:szCs w:val="20"/>
    </w:rPr>
  </w:style>
  <w:style w:type="paragraph" w:customStyle="1" w:styleId="censm">
    <w:name w:val="censm"/>
    <w:basedOn w:val="af0"/>
    <w:pPr>
      <w:spacing w:before="280" w:after="280"/>
    </w:pPr>
  </w:style>
  <w:style w:type="paragraph" w:customStyle="1" w:styleId="sm">
    <w:name w:val="sm"/>
    <w:basedOn w:val="af0"/>
    <w:pPr>
      <w:spacing w:before="280" w:after="280"/>
    </w:pPr>
    <w:rPr>
      <w:rFonts w:ascii="OpenSymbol" w:hAnsi="OpenSymbol" w:cs="OpenSymbol"/>
      <w:sz w:val="22"/>
      <w:szCs w:val="22"/>
    </w:rPr>
  </w:style>
  <w:style w:type="paragraph" w:customStyle="1" w:styleId="author0">
    <w:name w:val="author"/>
    <w:basedOn w:val="af0"/>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0"/>
    <w:pPr>
      <w:spacing w:before="120" w:after="120" w:line="360" w:lineRule="atLeast"/>
      <w:ind w:left="115" w:right="115"/>
      <w:jc w:val="both"/>
    </w:pPr>
    <w:rPr>
      <w:rFonts w:ascii="OpenSymbol" w:hAnsi="OpenSymbol" w:cs="OpenSymbol"/>
      <w:color w:val="000000"/>
    </w:rPr>
  </w:style>
  <w:style w:type="paragraph" w:customStyle="1" w:styleId="avtor0">
    <w:name w:val="avtor"/>
    <w:basedOn w:val="af0"/>
    <w:pPr>
      <w:spacing w:before="280" w:after="280"/>
    </w:pPr>
  </w:style>
  <w:style w:type="paragraph" w:customStyle="1" w:styleId="affffffffffffffd">
    <w:name w:val="Звезды"/>
    <w:basedOn w:val="af0"/>
    <w:next w:val="af0"/>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b"/>
    <w:pPr>
      <w:widowControl w:val="0"/>
      <w:spacing w:before="120" w:after="0" w:line="360" w:lineRule="auto"/>
      <w:ind w:firstLine="1134"/>
      <w:jc w:val="both"/>
    </w:pPr>
    <w:rPr>
      <w:szCs w:val="20"/>
    </w:rPr>
  </w:style>
  <w:style w:type="paragraph" w:customStyle="1" w:styleId="3f3f3f">
    <w:name w:val="Ч3fи3fп3f"/>
    <w:basedOn w:val="af0"/>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0"/>
    <w:pPr>
      <w:widowControl w:val="0"/>
      <w:spacing w:after="120" w:line="480" w:lineRule="auto"/>
    </w:pPr>
  </w:style>
  <w:style w:type="paragraph" w:customStyle="1" w:styleId="3f3f3f3f3f3f">
    <w:name w:val="М3fо3fй3f у3fк3fр3f"/>
    <w:basedOn w:val="af0"/>
    <w:pPr>
      <w:widowControl w:val="0"/>
      <w:ind w:firstLine="567"/>
      <w:jc w:val="both"/>
    </w:pPr>
    <w:rPr>
      <w:sz w:val="28"/>
      <w:szCs w:val="28"/>
      <w:lang w:val="uk-UA"/>
    </w:rPr>
  </w:style>
  <w:style w:type="paragraph" w:customStyle="1" w:styleId="affffffffffffffe">
    <w:name w:val="Мой укр"/>
    <w:basedOn w:val="af0"/>
    <w:pPr>
      <w:widowControl w:val="0"/>
      <w:ind w:firstLine="567"/>
      <w:jc w:val="both"/>
    </w:pPr>
    <w:rPr>
      <w:sz w:val="28"/>
      <w:szCs w:val="28"/>
      <w:lang w:val="uk-UA"/>
    </w:rPr>
  </w:style>
  <w:style w:type="paragraph" w:customStyle="1" w:styleId="11">
    <w:name w:val="11"/>
    <w:basedOn w:val="af0"/>
    <w:pPr>
      <w:numPr>
        <w:numId w:val="15"/>
      </w:numPr>
      <w:jc w:val="both"/>
    </w:pPr>
    <w:rPr>
      <w:sz w:val="28"/>
      <w:szCs w:val="28"/>
      <w:lang w:val="uk-UA"/>
    </w:rPr>
  </w:style>
  <w:style w:type="paragraph" w:customStyle="1" w:styleId="afffffffffffffff">
    <w:name w:val="Название.Название схем"/>
    <w:basedOn w:val="af0"/>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0"/>
    <w:next w:val="af0"/>
    <w:pPr>
      <w:keepNext/>
      <w:autoSpaceDE w:val="0"/>
      <w:jc w:val="right"/>
    </w:pPr>
    <w:rPr>
      <w:b/>
      <w:bCs/>
      <w:sz w:val="32"/>
      <w:szCs w:val="32"/>
      <w:lang w:val="uk-UA"/>
    </w:rPr>
  </w:style>
  <w:style w:type="paragraph" w:customStyle="1" w:styleId="afffffffffffffff0">
    <w:name w:val="а"/>
    <w:basedOn w:val="af0"/>
    <w:pPr>
      <w:autoSpaceDE w:val="0"/>
      <w:ind w:firstLine="720"/>
      <w:jc w:val="both"/>
    </w:pPr>
    <w:rPr>
      <w:sz w:val="28"/>
      <w:szCs w:val="28"/>
      <w:lang w:val="uk-UA"/>
    </w:rPr>
  </w:style>
  <w:style w:type="paragraph" w:customStyle="1" w:styleId="68">
    <w:name w:val="заголовок 6"/>
    <w:basedOn w:val="af0"/>
    <w:next w:val="af0"/>
    <w:pPr>
      <w:keepNext/>
      <w:autoSpaceDE w:val="0"/>
      <w:spacing w:line="288" w:lineRule="auto"/>
      <w:jc w:val="center"/>
    </w:pPr>
    <w:rPr>
      <w:sz w:val="26"/>
      <w:szCs w:val="26"/>
      <w:lang w:val="en-US"/>
    </w:rPr>
  </w:style>
  <w:style w:type="paragraph" w:customStyle="1" w:styleId="afffffffffffffff1">
    <w:name w:val="рабочий"/>
    <w:basedOn w:val="af0"/>
    <w:pPr>
      <w:spacing w:line="360" w:lineRule="auto"/>
      <w:ind w:right="-284" w:firstLine="709"/>
      <w:jc w:val="both"/>
    </w:pPr>
    <w:rPr>
      <w:sz w:val="28"/>
      <w:szCs w:val="20"/>
    </w:rPr>
  </w:style>
  <w:style w:type="paragraph" w:customStyle="1" w:styleId="1fffff0">
    <w:name w:val="Продолжение списка1"/>
    <w:basedOn w:val="af0"/>
    <w:pPr>
      <w:spacing w:after="120"/>
      <w:ind w:left="283"/>
    </w:pPr>
  </w:style>
  <w:style w:type="paragraph" w:customStyle="1" w:styleId="cnfheader">
    <w:name w:val="cnfheader"/>
    <w:basedOn w:val="af0"/>
    <w:pPr>
      <w:spacing w:before="280" w:after="280"/>
    </w:pPr>
    <w:rPr>
      <w:rFonts w:ascii="OpenSymbol" w:hAnsi="OpenSymbol" w:cs="OpenSymbol"/>
      <w:b/>
      <w:bCs/>
      <w:caps/>
      <w:sz w:val="20"/>
      <w:szCs w:val="20"/>
    </w:rPr>
  </w:style>
  <w:style w:type="paragraph" w:customStyle="1" w:styleId="titul">
    <w:name w:val="titul"/>
    <w:basedOn w:val="af0"/>
    <w:pPr>
      <w:spacing w:before="280" w:after="280"/>
      <w:jc w:val="center"/>
    </w:pPr>
    <w:rPr>
      <w:b/>
      <w:bCs/>
      <w:color w:val="333333"/>
      <w:sz w:val="14"/>
      <w:szCs w:val="14"/>
    </w:rPr>
  </w:style>
  <w:style w:type="paragraph" w:customStyle="1" w:styleId="sources">
    <w:name w:val="sources"/>
    <w:basedOn w:val="af0"/>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1">
    <w:name w:val="Название3"/>
    <w:basedOn w:val="1fff4"/>
    <w:pPr>
      <w:snapToGrid/>
      <w:spacing w:before="0" w:after="0" w:line="360" w:lineRule="auto"/>
      <w:jc w:val="center"/>
    </w:pPr>
    <w:rPr>
      <w:sz w:val="28"/>
      <w:lang w:val="uk-UA"/>
    </w:rPr>
  </w:style>
  <w:style w:type="paragraph" w:customStyle="1" w:styleId="afffffffffffffff2">
    <w:name w:val="Âåðõíèé êîëîíòèòóë"/>
    <w:basedOn w:val="af0"/>
    <w:pPr>
      <w:widowControl w:val="0"/>
      <w:tabs>
        <w:tab w:val="center" w:pos="4677"/>
        <w:tab w:val="right" w:pos="9355"/>
      </w:tabs>
      <w:autoSpaceDE w:val="0"/>
    </w:pPr>
    <w:rPr>
      <w:sz w:val="20"/>
      <w:szCs w:val="20"/>
    </w:rPr>
  </w:style>
  <w:style w:type="paragraph" w:customStyle="1" w:styleId="414">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0"/>
    <w:next w:val="af0"/>
    <w:pPr>
      <w:keepNext/>
      <w:autoSpaceDE w:val="0"/>
      <w:jc w:val="center"/>
    </w:pPr>
    <w:rPr>
      <w:b/>
      <w:bCs/>
      <w:sz w:val="20"/>
      <w:szCs w:val="20"/>
      <w:lang w:val="uk-UA"/>
    </w:rPr>
  </w:style>
  <w:style w:type="paragraph" w:customStyle="1" w:styleId="d22">
    <w:name w:val="сdовной текст2 2"/>
    <w:basedOn w:val="af0"/>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f3">
    <w:name w:val="абзац"/>
    <w:basedOn w:val="af0"/>
    <w:pPr>
      <w:spacing w:line="360" w:lineRule="auto"/>
      <w:jc w:val="both"/>
    </w:pPr>
    <w:rPr>
      <w:b/>
      <w:sz w:val="28"/>
      <w:szCs w:val="20"/>
    </w:rPr>
  </w:style>
  <w:style w:type="paragraph" w:customStyle="1" w:styleId="pt">
    <w:name w:val="pt"/>
    <w:basedOn w:val="af0"/>
    <w:pPr>
      <w:spacing w:before="280" w:after="280"/>
      <w:ind w:left="443" w:right="443" w:firstLine="400"/>
      <w:jc w:val="both"/>
    </w:pPr>
  </w:style>
  <w:style w:type="paragraph" w:customStyle="1" w:styleId="ht">
    <w:name w:val="ht"/>
    <w:basedOn w:val="af0"/>
    <w:pPr>
      <w:spacing w:before="280" w:after="280"/>
      <w:ind w:left="443" w:right="443"/>
      <w:jc w:val="center"/>
    </w:pPr>
    <w:rPr>
      <w:sz w:val="27"/>
      <w:szCs w:val="27"/>
    </w:rPr>
  </w:style>
  <w:style w:type="paragraph" w:customStyle="1" w:styleId="afffffffffffffff4">
    <w:name w:val="Книги"/>
    <w:basedOn w:val="af0"/>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f0"/>
    <w:pPr>
      <w:ind w:left="4252"/>
    </w:pPr>
    <w:rPr>
      <w:lang w:val="pl-PL"/>
    </w:rPr>
  </w:style>
  <w:style w:type="paragraph" w:customStyle="1" w:styleId="rvps17">
    <w:name w:val="rvps17"/>
    <w:basedOn w:val="af0"/>
    <w:pPr>
      <w:spacing w:before="280" w:after="280"/>
    </w:pPr>
  </w:style>
  <w:style w:type="paragraph" w:customStyle="1" w:styleId="rvps14">
    <w:name w:val="rvps14"/>
    <w:basedOn w:val="af0"/>
    <w:pPr>
      <w:spacing w:before="280" w:after="280"/>
    </w:pPr>
  </w:style>
  <w:style w:type="paragraph" w:customStyle="1" w:styleId="afffffffffffffff5">
    <w:name w:val="без абзаца"/>
    <w:basedOn w:val="af0"/>
    <w:pPr>
      <w:jc w:val="center"/>
    </w:pPr>
    <w:rPr>
      <w:rFonts w:eastAsia="IzhTitl"/>
      <w:sz w:val="28"/>
      <w:szCs w:val="20"/>
      <w:lang w:val="uk-UA"/>
    </w:rPr>
  </w:style>
  <w:style w:type="paragraph" w:customStyle="1" w:styleId="Programmline2">
    <w:name w:val="Programmline2"/>
    <w:basedOn w:val="af0"/>
    <w:pPr>
      <w:spacing w:before="40" w:after="40" w:line="360" w:lineRule="auto"/>
      <w:ind w:left="488" w:right="-153" w:hanging="488"/>
      <w:jc w:val="center"/>
    </w:pPr>
    <w:rPr>
      <w:bCs/>
      <w:sz w:val="22"/>
      <w:szCs w:val="20"/>
      <w:lang w:val="en-US"/>
    </w:rPr>
  </w:style>
  <w:style w:type="paragraph" w:customStyle="1" w:styleId="reference2">
    <w:name w:val="reference2"/>
    <w:basedOn w:val="af0"/>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0"/>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0"/>
    <w:next w:val="af0"/>
    <w:pPr>
      <w:spacing w:before="255" w:after="295" w:line="180" w:lineRule="exact"/>
      <w:jc w:val="both"/>
    </w:pPr>
    <w:rPr>
      <w:rFonts w:ascii="Mangal" w:hAnsi="Mangal" w:cs="Mangal"/>
      <w:sz w:val="16"/>
      <w:szCs w:val="20"/>
      <w:lang w:val="en-US"/>
    </w:rPr>
  </w:style>
  <w:style w:type="paragraph" w:customStyle="1" w:styleId="headersmall">
    <w:name w:val="headersmall"/>
    <w:basedOn w:val="af0"/>
    <w:pPr>
      <w:spacing w:before="280" w:after="280"/>
    </w:pPr>
  </w:style>
  <w:style w:type="paragraph" w:customStyle="1" w:styleId="TFReferencesSection">
    <w:name w:val="TF_References_Section"/>
    <w:basedOn w:val="af0"/>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f0"/>
    <w:pPr>
      <w:jc w:val="center"/>
    </w:pPr>
    <w:rPr>
      <w:sz w:val="28"/>
      <w:szCs w:val="20"/>
      <w:lang w:val="uk-UA"/>
    </w:rPr>
  </w:style>
  <w:style w:type="paragraph" w:customStyle="1" w:styleId="2fff7">
    <w:name w:val="Схема 2"/>
    <w:basedOn w:val="af0"/>
    <w:pPr>
      <w:jc w:val="center"/>
    </w:pPr>
    <w:rPr>
      <w:szCs w:val="20"/>
      <w:lang w:val="uk-UA"/>
    </w:rPr>
  </w:style>
  <w:style w:type="paragraph" w:customStyle="1" w:styleId="afffffffffffffff7">
    <w:name w:val="Титул"/>
    <w:basedOn w:val="af0"/>
    <w:pPr>
      <w:jc w:val="center"/>
    </w:pPr>
    <w:rPr>
      <w:sz w:val="32"/>
      <w:szCs w:val="20"/>
      <w:lang w:val="uk-UA"/>
    </w:rPr>
  </w:style>
  <w:style w:type="paragraph" w:customStyle="1" w:styleId="afffffffffffffff8">
    <w:name w:val="Формула"/>
    <w:basedOn w:val="af0"/>
    <w:pPr>
      <w:tabs>
        <w:tab w:val="left" w:pos="5954"/>
      </w:tabs>
      <w:spacing w:before="80" w:after="80"/>
      <w:ind w:right="851"/>
      <w:jc w:val="right"/>
    </w:pPr>
    <w:rPr>
      <w:sz w:val="28"/>
      <w:szCs w:val="20"/>
      <w:lang w:val="uk-UA"/>
    </w:rPr>
  </w:style>
  <w:style w:type="paragraph" w:customStyle="1" w:styleId="WW-21">
    <w:name w:val="WW-Основной текст 2"/>
    <w:basedOn w:val="af0"/>
    <w:pPr>
      <w:widowControl w:val="0"/>
      <w:spacing w:line="360" w:lineRule="auto"/>
      <w:jc w:val="both"/>
    </w:pPr>
    <w:rPr>
      <w:sz w:val="28"/>
      <w:szCs w:val="28"/>
      <w:lang w:val="uk-UA"/>
    </w:rPr>
  </w:style>
  <w:style w:type="paragraph" w:customStyle="1" w:styleId="1fffff5">
    <w:name w:val="Тема примечания1"/>
    <w:basedOn w:val="2ff3"/>
    <w:next w:val="2ff3"/>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0"/>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0"/>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f0"/>
    <w:pPr>
      <w:jc w:val="center"/>
    </w:pPr>
    <w:rPr>
      <w:sz w:val="26"/>
      <w:szCs w:val="26"/>
    </w:rPr>
  </w:style>
  <w:style w:type="paragraph" w:customStyle="1" w:styleId="afffffffffffffffb">
    <w:name w:val="Ссылка"/>
    <w:basedOn w:val="af0"/>
    <w:pPr>
      <w:spacing w:line="360" w:lineRule="auto"/>
      <w:ind w:firstLine="709"/>
      <w:jc w:val="both"/>
    </w:pPr>
  </w:style>
  <w:style w:type="paragraph" w:customStyle="1" w:styleId="afffffffffffffffc">
    <w:name w:val="Рисунок Знак"/>
    <w:basedOn w:val="af0"/>
    <w:pPr>
      <w:spacing w:after="240"/>
      <w:jc w:val="center"/>
    </w:pPr>
  </w:style>
  <w:style w:type="paragraph" w:customStyle="1" w:styleId="afffffffffffffffd">
    <w:name w:val="Рисунок"/>
    <w:basedOn w:val="af0"/>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f0"/>
    <w:next w:val="af0"/>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0"/>
    <w:pPr>
      <w:spacing w:line="360" w:lineRule="auto"/>
      <w:ind w:firstLine="709"/>
      <w:jc w:val="both"/>
    </w:pPr>
    <w:rPr>
      <w:sz w:val="28"/>
      <w:szCs w:val="28"/>
      <w:lang w:val="uk-UA"/>
    </w:rPr>
  </w:style>
  <w:style w:type="paragraph" w:customStyle="1" w:styleId="2fff8">
    <w:name w:val="оглавление 2"/>
    <w:basedOn w:val="af0"/>
    <w:next w:val="af0"/>
    <w:pPr>
      <w:ind w:left="200"/>
    </w:pPr>
    <w:rPr>
      <w:sz w:val="20"/>
      <w:szCs w:val="20"/>
    </w:rPr>
  </w:style>
  <w:style w:type="paragraph" w:customStyle="1" w:styleId="1fffff6">
    <w:name w:val="оглавление 1"/>
    <w:basedOn w:val="af0"/>
    <w:next w:val="af0"/>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0"/>
    <w:next w:val="af0"/>
    <w:pPr>
      <w:ind w:left="400"/>
    </w:pPr>
    <w:rPr>
      <w:sz w:val="20"/>
      <w:szCs w:val="20"/>
    </w:rPr>
  </w:style>
  <w:style w:type="paragraph" w:customStyle="1" w:styleId="affffffffffffffff2">
    <w:name w:val="&quot;він"/>
    <w:basedOn w:val="af0"/>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0"/>
    <w:next w:val="af0"/>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0"/>
    <w:pPr>
      <w:spacing w:line="384" w:lineRule="auto"/>
      <w:ind w:firstLine="709"/>
      <w:jc w:val="both"/>
    </w:pPr>
    <w:rPr>
      <w:sz w:val="28"/>
      <w:szCs w:val="20"/>
      <w:lang w:val="en-US"/>
    </w:rPr>
  </w:style>
  <w:style w:type="paragraph" w:customStyle="1" w:styleId="D">
    <w:name w:val="D БезОтступа"/>
    <w:basedOn w:val="af0"/>
    <w:pPr>
      <w:spacing w:line="384" w:lineRule="auto"/>
      <w:jc w:val="both"/>
    </w:pPr>
    <w:rPr>
      <w:sz w:val="28"/>
      <w:szCs w:val="20"/>
      <w:lang w:val="en-US"/>
    </w:rPr>
  </w:style>
  <w:style w:type="paragraph" w:customStyle="1" w:styleId="f">
    <w:name w:val="f"/>
    <w:basedOn w:val="af0"/>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0"/>
    <w:next w:val="af0"/>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0"/>
    <w:pPr>
      <w:autoSpaceDE w:val="0"/>
      <w:spacing w:line="360" w:lineRule="auto"/>
    </w:pPr>
    <w:rPr>
      <w:sz w:val="28"/>
      <w:szCs w:val="28"/>
    </w:rPr>
  </w:style>
  <w:style w:type="paragraph" w:customStyle="1" w:styleId="affffffffffffffff5">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6">
    <w:name w:val="Чорновик"/>
    <w:basedOn w:val="1fff4"/>
    <w:pPr>
      <w:snapToGrid/>
      <w:spacing w:before="0" w:after="0" w:line="360" w:lineRule="exact"/>
      <w:ind w:firstLine="720"/>
    </w:pPr>
  </w:style>
  <w:style w:type="paragraph" w:customStyle="1" w:styleId="3ff4">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f0"/>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pPr>
      <w:suppressAutoHyphens/>
    </w:pPr>
    <w:rPr>
      <w:rFonts w:ascii="IzhTitl" w:eastAsia="IzhTitl" w:hAnsi="IzhTitl" w:cs="IzhTitl"/>
      <w:sz w:val="22"/>
      <w:szCs w:val="22"/>
      <w:lang w:eastAsia="ar-SA"/>
    </w:rPr>
  </w:style>
  <w:style w:type="paragraph" w:customStyle="1" w:styleId="f10">
    <w:name w:val="лсно$f1т"/>
    <w:basedOn w:val="af0"/>
    <w:pPr>
      <w:widowControl w:val="0"/>
      <w:jc w:val="both"/>
    </w:pPr>
    <w:rPr>
      <w:sz w:val="28"/>
      <w:szCs w:val="20"/>
    </w:rPr>
  </w:style>
  <w:style w:type="paragraph" w:customStyle="1" w:styleId="affffffffffffffff8">
    <w:name w:val="н"/>
    <w:basedOn w:val="af0"/>
    <w:pPr>
      <w:spacing w:line="360" w:lineRule="auto"/>
      <w:ind w:firstLine="284"/>
      <w:jc w:val="both"/>
    </w:pPr>
    <w:rPr>
      <w:sz w:val="28"/>
      <w:szCs w:val="20"/>
      <w:lang w:val="uk-UA"/>
    </w:rPr>
  </w:style>
  <w:style w:type="paragraph" w:customStyle="1" w:styleId="1fffff8">
    <w:name w:val="çàãîëîâîê 1"/>
    <w:basedOn w:val="af0"/>
    <w:next w:val="af0"/>
    <w:pPr>
      <w:keepNext/>
      <w:spacing w:line="360" w:lineRule="auto"/>
      <w:jc w:val="both"/>
    </w:pPr>
    <w:rPr>
      <w:sz w:val="28"/>
      <w:szCs w:val="20"/>
      <w:lang w:val="uk-UA"/>
    </w:rPr>
  </w:style>
  <w:style w:type="paragraph" w:customStyle="1" w:styleId="affffffffffffffff9">
    <w:name w:val="Ос"/>
    <w:basedOn w:val="affffffff2"/>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0"/>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f0"/>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f0"/>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f0"/>
    <w:pPr>
      <w:keepLines/>
      <w:spacing w:after="360" w:line="360" w:lineRule="auto"/>
      <w:jc w:val="center"/>
    </w:pPr>
    <w:rPr>
      <w:szCs w:val="20"/>
    </w:rPr>
  </w:style>
  <w:style w:type="paragraph" w:customStyle="1" w:styleId="affffffffffffffffd">
    <w:name w:val="Подпись к таблице"/>
    <w:basedOn w:val="af0"/>
    <w:link w:val="affffffffffffffffe"/>
    <w:pPr>
      <w:spacing w:line="360" w:lineRule="auto"/>
      <w:jc w:val="right"/>
    </w:pPr>
    <w:rPr>
      <w:sz w:val="28"/>
      <w:szCs w:val="20"/>
    </w:rPr>
  </w:style>
  <w:style w:type="paragraph" w:customStyle="1" w:styleId="afffffffffffffffff">
    <w:name w:val="Экспликация"/>
    <w:basedOn w:val="af0"/>
    <w:next w:val="af0"/>
    <w:pPr>
      <w:tabs>
        <w:tab w:val="left" w:pos="1276"/>
      </w:tabs>
      <w:spacing w:line="360" w:lineRule="auto"/>
      <w:ind w:left="907"/>
      <w:jc w:val="both"/>
    </w:pPr>
    <w:rPr>
      <w:sz w:val="20"/>
      <w:szCs w:val="20"/>
      <w:lang w:val="en-US"/>
    </w:rPr>
  </w:style>
  <w:style w:type="paragraph" w:customStyle="1" w:styleId="aaieiaie1">
    <w:name w:val="aaieiaie 1"/>
    <w:basedOn w:val="af0"/>
    <w:next w:val="af0"/>
    <w:pPr>
      <w:keepNext/>
      <w:jc w:val="center"/>
    </w:pPr>
    <w:rPr>
      <w:szCs w:val="20"/>
      <w:lang w:val="uk-UA"/>
    </w:rPr>
  </w:style>
  <w:style w:type="paragraph" w:customStyle="1" w:styleId="rvps1">
    <w:name w:val="rvps1"/>
    <w:basedOn w:val="af0"/>
    <w:pPr>
      <w:jc w:val="center"/>
    </w:pPr>
  </w:style>
  <w:style w:type="paragraph" w:customStyle="1" w:styleId="rvps2">
    <w:name w:val="rvps2"/>
    <w:basedOn w:val="af0"/>
    <w:pPr>
      <w:keepNext/>
      <w:jc w:val="right"/>
    </w:pPr>
  </w:style>
  <w:style w:type="paragraph" w:customStyle="1" w:styleId="rvps3">
    <w:name w:val="rvps3"/>
    <w:basedOn w:val="af0"/>
    <w:pPr>
      <w:ind w:left="2880" w:hanging="2880"/>
    </w:pPr>
  </w:style>
  <w:style w:type="paragraph" w:customStyle="1" w:styleId="rvps4">
    <w:name w:val="rvps4"/>
    <w:basedOn w:val="af0"/>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0"/>
    <w:pPr>
      <w:spacing w:before="280" w:after="280"/>
    </w:pPr>
  </w:style>
  <w:style w:type="paragraph" w:customStyle="1" w:styleId="afffffffffffffffff0">
    <w:name w:val="Обычн_основн"/>
    <w:basedOn w:val="af0"/>
    <w:pPr>
      <w:spacing w:line="360" w:lineRule="auto"/>
      <w:ind w:firstLine="539"/>
      <w:jc w:val="both"/>
    </w:pPr>
    <w:rPr>
      <w:sz w:val="28"/>
      <w:szCs w:val="20"/>
      <w:lang w:val="uk-UA"/>
    </w:rPr>
  </w:style>
  <w:style w:type="paragraph" w:customStyle="1" w:styleId="auto">
    <w:name w:val="auto"/>
    <w:basedOn w:val="af0"/>
    <w:pPr>
      <w:spacing w:line="312" w:lineRule="atLeast"/>
    </w:pPr>
    <w:rPr>
      <w:rFonts w:ascii="MS Reference Specialty" w:hAnsi="MS Reference Specialty" w:cs="MS Reference Specialty"/>
    </w:rPr>
  </w:style>
  <w:style w:type="paragraph" w:customStyle="1" w:styleId="rvps23">
    <w:name w:val="rvps23"/>
    <w:basedOn w:val="af0"/>
    <w:pPr>
      <w:ind w:firstLine="720"/>
      <w:jc w:val="both"/>
    </w:pPr>
    <w:rPr>
      <w:lang w:val="uk-UA"/>
    </w:rPr>
  </w:style>
  <w:style w:type="paragraph" w:customStyle="1" w:styleId="wwwstas">
    <w:name w:val="wwwstas"/>
    <w:basedOn w:val="af0"/>
    <w:pPr>
      <w:spacing w:before="96" w:after="288"/>
      <w:ind w:left="284" w:right="284"/>
      <w:jc w:val="both"/>
    </w:pPr>
    <w:rPr>
      <w:lang w:val="uk-UA"/>
    </w:rPr>
  </w:style>
  <w:style w:type="paragraph" w:customStyle="1" w:styleId="afffffffffffffffff1">
    <w:name w:val="Стаття"/>
    <w:basedOn w:val="af0"/>
    <w:pPr>
      <w:autoSpaceDE w:val="0"/>
      <w:spacing w:before="120" w:after="120"/>
      <w:ind w:firstLine="720"/>
      <w:jc w:val="both"/>
    </w:pPr>
    <w:rPr>
      <w:sz w:val="28"/>
      <w:szCs w:val="28"/>
      <w:lang w:val="uk-UA"/>
    </w:rPr>
  </w:style>
  <w:style w:type="paragraph" w:customStyle="1" w:styleId="broken">
    <w:name w:val="broken"/>
    <w:basedOn w:val="af0"/>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2">
    <w:name w:val="Òåêñò êîíöåâîé ñíîñêè"/>
    <w:basedOn w:val="af0"/>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0"/>
    <w:pPr>
      <w:widowControl w:val="0"/>
      <w:ind w:firstLine="397"/>
      <w:jc w:val="both"/>
    </w:pPr>
    <w:rPr>
      <w:rFonts w:ascii="UkrainianPeterburg" w:hAnsi="UkrainianPeterburg" w:cs="UkrainianPeterburg"/>
      <w:szCs w:val="20"/>
    </w:rPr>
  </w:style>
  <w:style w:type="paragraph" w:customStyle="1" w:styleId="2fffa">
    <w:name w:val="Адрес 2"/>
    <w:basedOn w:val="af0"/>
    <w:pPr>
      <w:spacing w:line="200" w:lineRule="atLeast"/>
    </w:pPr>
    <w:rPr>
      <w:sz w:val="16"/>
      <w:szCs w:val="20"/>
    </w:rPr>
  </w:style>
  <w:style w:type="paragraph" w:customStyle="1" w:styleId="afffffffffffffffff3">
    <w:name w:val="Підзаголовок"/>
    <w:basedOn w:val="af0"/>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5">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0"/>
    <w:pPr>
      <w:spacing w:before="280" w:after="280"/>
    </w:pPr>
  </w:style>
  <w:style w:type="paragraph" w:customStyle="1" w:styleId="msonormalbullet2gif">
    <w:name w:val="msonormalbullet2.gif"/>
    <w:basedOn w:val="af0"/>
    <w:pPr>
      <w:spacing w:before="280" w:after="280"/>
    </w:pPr>
    <w:rPr>
      <w:rFonts w:eastAsia="IzhTitl"/>
    </w:rPr>
  </w:style>
  <w:style w:type="paragraph" w:customStyle="1" w:styleId="msonormalbullet3gif">
    <w:name w:val="msonormalbullet3.gif"/>
    <w:basedOn w:val="af0"/>
    <w:pPr>
      <w:spacing w:before="280" w:after="280"/>
    </w:pPr>
    <w:rPr>
      <w:rFonts w:eastAsia="IzhTitl"/>
    </w:rPr>
  </w:style>
  <w:style w:type="paragraph" w:customStyle="1" w:styleId="msobodytextindent2bullet1gif">
    <w:name w:val="msobodytextindent2bullet1.gif"/>
    <w:basedOn w:val="af0"/>
    <w:pPr>
      <w:spacing w:before="280" w:after="280"/>
    </w:pPr>
    <w:rPr>
      <w:rFonts w:eastAsia="IzhTitl"/>
    </w:rPr>
  </w:style>
  <w:style w:type="paragraph" w:customStyle="1" w:styleId="msobodytextindent2bullet2gif">
    <w:name w:val="msobodytextindent2bullet2.gif"/>
    <w:basedOn w:val="af0"/>
    <w:pPr>
      <w:spacing w:before="280" w:after="280"/>
    </w:pPr>
    <w:rPr>
      <w:rFonts w:eastAsia="IzhTitl"/>
    </w:rPr>
  </w:style>
  <w:style w:type="paragraph" w:customStyle="1" w:styleId="msonormalbullet2gifcxspmiddle">
    <w:name w:val="msonormalbullet2gifcxspmiddle"/>
    <w:basedOn w:val="af0"/>
    <w:pPr>
      <w:spacing w:before="280" w:after="280"/>
    </w:pPr>
    <w:rPr>
      <w:rFonts w:eastAsia="IzhTitl"/>
      <w:szCs w:val="20"/>
    </w:rPr>
  </w:style>
  <w:style w:type="paragraph" w:customStyle="1" w:styleId="msonormalbullet2gifcxsplast">
    <w:name w:val="msonormalbullet2gifcxsplast"/>
    <w:basedOn w:val="af0"/>
    <w:pPr>
      <w:spacing w:before="280" w:after="280"/>
    </w:pPr>
    <w:rPr>
      <w:rFonts w:eastAsia="IzhTitl"/>
      <w:szCs w:val="20"/>
    </w:rPr>
  </w:style>
  <w:style w:type="paragraph" w:customStyle="1" w:styleId="msonormalbullet3gifcxsplast">
    <w:name w:val="msonormalbullet3gifcxsplast"/>
    <w:basedOn w:val="af0"/>
    <w:pPr>
      <w:spacing w:before="280" w:after="280"/>
    </w:pPr>
    <w:rPr>
      <w:rFonts w:eastAsia="IzhTitl"/>
    </w:rPr>
  </w:style>
  <w:style w:type="paragraph" w:customStyle="1" w:styleId="msobodytextindent2bullet2gifcxspmiddle">
    <w:name w:val="msobodytextindent2bullet2gifcxspmiddle"/>
    <w:basedOn w:val="af0"/>
    <w:pPr>
      <w:spacing w:before="280" w:after="280"/>
    </w:pPr>
    <w:rPr>
      <w:rFonts w:eastAsia="IzhTitl"/>
    </w:rPr>
  </w:style>
  <w:style w:type="paragraph" w:customStyle="1" w:styleId="msotitlebullet1gif">
    <w:name w:val="msotitlebullet1.gif"/>
    <w:basedOn w:val="af0"/>
    <w:pPr>
      <w:spacing w:before="280" w:after="280"/>
    </w:pPr>
    <w:rPr>
      <w:rFonts w:eastAsia="IzhTitl"/>
    </w:rPr>
  </w:style>
  <w:style w:type="paragraph" w:customStyle="1" w:styleId="msonormalbullet1gif">
    <w:name w:val="msonormalbullet1.gif"/>
    <w:basedOn w:val="af0"/>
    <w:pPr>
      <w:spacing w:before="280" w:after="280"/>
    </w:pPr>
    <w:rPr>
      <w:rFonts w:eastAsia="IzhTitl"/>
    </w:rPr>
  </w:style>
  <w:style w:type="paragraph" w:customStyle="1" w:styleId="msonormalbullet2gifbullet1gif">
    <w:name w:val="msonormalbullet2gifbullet1.gif"/>
    <w:basedOn w:val="af0"/>
    <w:pPr>
      <w:spacing w:before="280" w:after="280"/>
    </w:pPr>
    <w:rPr>
      <w:rFonts w:eastAsia="IzhTitl"/>
    </w:rPr>
  </w:style>
  <w:style w:type="paragraph" w:customStyle="1" w:styleId="msonormalbullet2gifbullet2gif">
    <w:name w:val="msonormalbullet2gifbullet2.gif"/>
    <w:basedOn w:val="af0"/>
    <w:pPr>
      <w:spacing w:before="280" w:after="280"/>
    </w:pPr>
    <w:rPr>
      <w:rFonts w:eastAsia="IzhTitl"/>
    </w:rPr>
  </w:style>
  <w:style w:type="paragraph" w:customStyle="1" w:styleId="msobodytextindent2bullet3gif">
    <w:name w:val="msobodytextindent2bullet3.gif"/>
    <w:basedOn w:val="af0"/>
    <w:pPr>
      <w:spacing w:before="280" w:after="280"/>
    </w:pPr>
    <w:rPr>
      <w:rFonts w:eastAsia="IzhTitl"/>
    </w:rPr>
  </w:style>
  <w:style w:type="paragraph" w:customStyle="1" w:styleId="msotitlebullet3gif">
    <w:name w:val="msotitlebullet3.gif"/>
    <w:basedOn w:val="af0"/>
    <w:pPr>
      <w:spacing w:before="280" w:after="280"/>
    </w:pPr>
    <w:rPr>
      <w:rFonts w:eastAsia="IzhTitl"/>
    </w:rPr>
  </w:style>
  <w:style w:type="paragraph" w:customStyle="1" w:styleId="nofootspace">
    <w:name w:val="nofootspace"/>
    <w:basedOn w:val="af0"/>
    <w:pPr>
      <w:ind w:firstLine="720"/>
      <w:jc w:val="both"/>
    </w:pPr>
    <w:rPr>
      <w:rFonts w:eastAsia="IzhTitl"/>
      <w:color w:val="000000"/>
    </w:rPr>
  </w:style>
  <w:style w:type="paragraph" w:customStyle="1" w:styleId="msonormalbullet2gifbullet3gif">
    <w:name w:val="msonormalbullet2gifbullet3.gif"/>
    <w:basedOn w:val="af0"/>
    <w:pPr>
      <w:spacing w:before="280" w:after="280"/>
    </w:pPr>
    <w:rPr>
      <w:rFonts w:eastAsia="IzhTitl"/>
    </w:rPr>
  </w:style>
  <w:style w:type="paragraph" w:customStyle="1" w:styleId="msonormalbullet2gifbullet2gifbullet2gif">
    <w:name w:val="msonormalbullet2gifbullet2gifbullet2.gif"/>
    <w:basedOn w:val="af0"/>
    <w:pPr>
      <w:spacing w:before="280" w:after="280"/>
    </w:pPr>
    <w:rPr>
      <w:rFonts w:eastAsia="IzhTitl"/>
    </w:rPr>
  </w:style>
  <w:style w:type="paragraph" w:customStyle="1" w:styleId="msobodytextbullet1gif">
    <w:name w:val="msobodytextbullet1.gif"/>
    <w:basedOn w:val="af0"/>
    <w:pPr>
      <w:spacing w:before="280" w:after="280"/>
    </w:pPr>
    <w:rPr>
      <w:rFonts w:eastAsia="IzhTitl"/>
    </w:rPr>
  </w:style>
  <w:style w:type="paragraph" w:customStyle="1" w:styleId="msobodytextbullet3gif">
    <w:name w:val="msobodytextbullet3.gif"/>
    <w:basedOn w:val="af0"/>
    <w:pPr>
      <w:spacing w:before="280" w:after="280"/>
    </w:pPr>
    <w:rPr>
      <w:rFonts w:eastAsia="IzhTitl"/>
    </w:rPr>
  </w:style>
  <w:style w:type="paragraph" w:customStyle="1" w:styleId="msonormalbullet2gifbullet1gifbullet3gif">
    <w:name w:val="msonormalbullet2gifbullet1gifbullet3.gif"/>
    <w:basedOn w:val="af0"/>
    <w:pPr>
      <w:spacing w:before="280" w:after="280"/>
    </w:pPr>
    <w:rPr>
      <w:rFonts w:eastAsia="IzhTitl"/>
    </w:rPr>
  </w:style>
  <w:style w:type="paragraph" w:customStyle="1" w:styleId="msonormalbullet1gifbullet1gif">
    <w:name w:val="msonormalbullet1gifbullet1.gif"/>
    <w:basedOn w:val="af0"/>
    <w:pPr>
      <w:spacing w:before="280" w:after="280"/>
    </w:pPr>
    <w:rPr>
      <w:rFonts w:eastAsia="IzhTitl"/>
    </w:rPr>
  </w:style>
  <w:style w:type="paragraph" w:customStyle="1" w:styleId="msonormalbullet1gifbullet3gif">
    <w:name w:val="msonormalbullet1gifbullet3.gif"/>
    <w:basedOn w:val="af0"/>
    <w:pPr>
      <w:spacing w:before="280" w:after="280"/>
    </w:pPr>
    <w:rPr>
      <w:rFonts w:eastAsia="IzhTitl"/>
    </w:rPr>
  </w:style>
  <w:style w:type="paragraph" w:customStyle="1" w:styleId="msonormalbullet2gifbullet2gifbullet1gif">
    <w:name w:val="msonormalbullet2gifbullet2gifbullet1.gif"/>
    <w:basedOn w:val="af0"/>
    <w:pPr>
      <w:spacing w:before="280" w:after="280"/>
    </w:pPr>
    <w:rPr>
      <w:rFonts w:eastAsia="IzhTitl"/>
    </w:rPr>
  </w:style>
  <w:style w:type="paragraph" w:customStyle="1" w:styleId="msonormalbullet2gifbullet2gifbullet3gif">
    <w:name w:val="msonormalbullet2gifbullet2gifbullet3.gif"/>
    <w:basedOn w:val="af0"/>
    <w:pPr>
      <w:spacing w:before="280" w:after="280"/>
    </w:pPr>
    <w:rPr>
      <w:rFonts w:eastAsia="IzhTitl"/>
    </w:rPr>
  </w:style>
  <w:style w:type="paragraph" w:customStyle="1" w:styleId="msofootnotetextbullet1gif">
    <w:name w:val="msofootnotetextbullet1.gif"/>
    <w:basedOn w:val="af0"/>
    <w:pPr>
      <w:spacing w:before="280" w:after="280"/>
    </w:pPr>
    <w:rPr>
      <w:rFonts w:eastAsia="IzhTitl"/>
    </w:rPr>
  </w:style>
  <w:style w:type="paragraph" w:customStyle="1" w:styleId="msofootnotetextbullet2gif">
    <w:name w:val="msofootnotetextbullet2.gif"/>
    <w:basedOn w:val="af0"/>
    <w:pPr>
      <w:spacing w:before="280" w:after="280"/>
    </w:pPr>
    <w:rPr>
      <w:rFonts w:eastAsia="IzhTitl"/>
    </w:rPr>
  </w:style>
  <w:style w:type="paragraph" w:customStyle="1" w:styleId="1fffffa">
    <w:name w:val="Заголовок оглавления1"/>
    <w:basedOn w:val="1"/>
    <w:next w:val="af0"/>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0"/>
    <w:pPr>
      <w:spacing w:before="280" w:after="280"/>
    </w:pPr>
    <w:rPr>
      <w:rFonts w:eastAsia="IzhTitl"/>
    </w:rPr>
  </w:style>
  <w:style w:type="paragraph" w:customStyle="1" w:styleId="msobodytextcxspmiddle">
    <w:name w:val="msobodytextcxspmiddle"/>
    <w:basedOn w:val="af0"/>
    <w:pPr>
      <w:spacing w:before="280" w:after="280"/>
    </w:pPr>
    <w:rPr>
      <w:rFonts w:eastAsia="IzhTitl"/>
      <w:szCs w:val="20"/>
    </w:rPr>
  </w:style>
  <w:style w:type="paragraph" w:customStyle="1" w:styleId="msobodytextcxsplast">
    <w:name w:val="msobodytextcxsplast"/>
    <w:basedOn w:val="af0"/>
    <w:pPr>
      <w:spacing w:before="280" w:after="280"/>
    </w:pPr>
    <w:rPr>
      <w:rFonts w:eastAsia="IzhTitl"/>
      <w:szCs w:val="20"/>
    </w:rPr>
  </w:style>
  <w:style w:type="paragraph" w:customStyle="1" w:styleId="msonormalcxsplast">
    <w:name w:val="msonormalcxsplast"/>
    <w:basedOn w:val="af0"/>
    <w:pPr>
      <w:spacing w:before="280" w:after="280"/>
    </w:pPr>
    <w:rPr>
      <w:rFonts w:eastAsia="IzhTitl"/>
      <w:szCs w:val="20"/>
    </w:rPr>
  </w:style>
  <w:style w:type="paragraph" w:customStyle="1" w:styleId="msonormalbullet2gifcxspmiddlecxspmiddle">
    <w:name w:val="msonormalbullet2gifcxspmiddlecxspmiddle"/>
    <w:basedOn w:val="af0"/>
    <w:pPr>
      <w:spacing w:before="280" w:after="280"/>
    </w:pPr>
    <w:rPr>
      <w:rFonts w:eastAsia="IzhTitl"/>
      <w:szCs w:val="20"/>
    </w:rPr>
  </w:style>
  <w:style w:type="paragraph" w:customStyle="1" w:styleId="msonormalbullet2gifcxspmiddlecxsplast">
    <w:name w:val="msonormalbullet2gifcxspmiddlecxsplast"/>
    <w:basedOn w:val="af0"/>
    <w:pPr>
      <w:spacing w:before="280" w:after="280"/>
    </w:pPr>
    <w:rPr>
      <w:rFonts w:eastAsia="IzhTitl"/>
      <w:szCs w:val="20"/>
    </w:rPr>
  </w:style>
  <w:style w:type="paragraph" w:customStyle="1" w:styleId="msobodytextindent2bullet2gifcxspmiddlecxspmiddle">
    <w:name w:val="msobodytextindent2bullet2gifcxspmiddlecxspmiddle"/>
    <w:basedOn w:val="af0"/>
    <w:pPr>
      <w:spacing w:before="280" w:after="280"/>
    </w:pPr>
    <w:rPr>
      <w:rFonts w:eastAsia="IzhTitl"/>
      <w:szCs w:val="20"/>
    </w:rPr>
  </w:style>
  <w:style w:type="paragraph" w:customStyle="1" w:styleId="msonormalbullet2gifbullet1gifcxspmiddle">
    <w:name w:val="msonormalbullet2gifbullet1gifcxspmiddle"/>
    <w:basedOn w:val="af0"/>
    <w:pPr>
      <w:spacing w:before="280" w:after="280"/>
    </w:pPr>
    <w:rPr>
      <w:rFonts w:eastAsia="IzhTitl"/>
      <w:szCs w:val="20"/>
    </w:rPr>
  </w:style>
  <w:style w:type="paragraph" w:customStyle="1" w:styleId="msonormalbullet2gifbullet1gifcxsplast">
    <w:name w:val="msonormalbullet2gifbullet1gifcxsplast"/>
    <w:basedOn w:val="af0"/>
    <w:pPr>
      <w:spacing w:before="280" w:after="280"/>
    </w:pPr>
    <w:rPr>
      <w:rFonts w:eastAsia="IzhTitl"/>
      <w:szCs w:val="20"/>
    </w:rPr>
  </w:style>
  <w:style w:type="paragraph" w:customStyle="1" w:styleId="msonormalbullet2gifbullet2gifbullet2gifcxspmiddle">
    <w:name w:val="msonormalbullet2gifbullet2gifbullet2gifcxspmiddle"/>
    <w:basedOn w:val="af0"/>
    <w:pPr>
      <w:spacing w:before="280" w:after="280"/>
    </w:pPr>
    <w:rPr>
      <w:rFonts w:eastAsia="IzhTitl"/>
      <w:szCs w:val="20"/>
    </w:rPr>
  </w:style>
  <w:style w:type="paragraph" w:customStyle="1" w:styleId="msonormalbullet2gifbullet2gifbullet2gifcxsplast">
    <w:name w:val="msonormalbullet2gifbullet2gifbullet2gifcxsplast"/>
    <w:basedOn w:val="af0"/>
    <w:pPr>
      <w:spacing w:before="280" w:after="280"/>
    </w:pPr>
    <w:rPr>
      <w:rFonts w:eastAsia="IzhTitl"/>
      <w:szCs w:val="20"/>
    </w:rPr>
  </w:style>
  <w:style w:type="paragraph" w:customStyle="1" w:styleId="msonormalbullet2gifbullet2gifcxspmiddle">
    <w:name w:val="msonormalbullet2gifbullet2gifcxspmiddle"/>
    <w:basedOn w:val="af0"/>
    <w:pPr>
      <w:spacing w:before="280" w:after="280"/>
    </w:pPr>
    <w:rPr>
      <w:rFonts w:eastAsia="IzhTitl"/>
      <w:szCs w:val="20"/>
    </w:rPr>
  </w:style>
  <w:style w:type="paragraph" w:customStyle="1" w:styleId="msonormalbullet2gifbullet2gifcxsplast">
    <w:name w:val="msonormalbullet2gifbullet2gifcxsplast"/>
    <w:basedOn w:val="af0"/>
    <w:pPr>
      <w:spacing w:before="280" w:after="280"/>
    </w:pPr>
    <w:rPr>
      <w:rFonts w:eastAsia="IzhTitl"/>
      <w:szCs w:val="20"/>
    </w:rPr>
  </w:style>
  <w:style w:type="paragraph" w:customStyle="1" w:styleId="msonormalbullet2gifbullet2gifbullet3gifcxspmiddle">
    <w:name w:val="msonormalbullet2gifbullet2gifbullet3gifcxspmiddle"/>
    <w:basedOn w:val="af0"/>
    <w:pPr>
      <w:spacing w:before="280" w:after="280"/>
    </w:pPr>
    <w:rPr>
      <w:rFonts w:eastAsia="IzhTitl"/>
      <w:szCs w:val="20"/>
    </w:rPr>
  </w:style>
  <w:style w:type="paragraph" w:customStyle="1" w:styleId="msonormalbullet2gifbullet2gifbullet3gifcxsplast">
    <w:name w:val="msonormalbullet2gifbullet2gifbullet3gifcxsplast"/>
    <w:basedOn w:val="af0"/>
    <w:pPr>
      <w:spacing w:before="280" w:after="280"/>
    </w:pPr>
    <w:rPr>
      <w:rFonts w:eastAsia="IzhTitl"/>
      <w:szCs w:val="20"/>
    </w:rPr>
  </w:style>
  <w:style w:type="paragraph" w:customStyle="1" w:styleId="msonormalbullet2gifbullet3gifcxspmiddle">
    <w:name w:val="msonormalbullet2gifbullet3gifcxspmiddle"/>
    <w:basedOn w:val="af0"/>
    <w:pPr>
      <w:spacing w:before="280" w:after="280"/>
    </w:pPr>
    <w:rPr>
      <w:rFonts w:eastAsia="IzhTitl"/>
      <w:szCs w:val="20"/>
    </w:rPr>
  </w:style>
  <w:style w:type="paragraph" w:customStyle="1" w:styleId="msonormalbullet2gifbullet3gifcxsplast">
    <w:name w:val="msonormalbullet2gifbullet3gifcxsplast"/>
    <w:basedOn w:val="af0"/>
    <w:pPr>
      <w:spacing w:before="280" w:after="280"/>
    </w:pPr>
    <w:rPr>
      <w:rFonts w:eastAsia="IzhTitl"/>
      <w:szCs w:val="20"/>
    </w:rPr>
  </w:style>
  <w:style w:type="paragraph" w:customStyle="1" w:styleId="msonormalbullet1gifcxsplast">
    <w:name w:val="msonormalbullet1gifcxsplast"/>
    <w:basedOn w:val="af0"/>
    <w:pPr>
      <w:spacing w:before="280" w:after="280"/>
    </w:pPr>
    <w:rPr>
      <w:rFonts w:eastAsia="IzhTitl"/>
      <w:szCs w:val="20"/>
    </w:rPr>
  </w:style>
  <w:style w:type="paragraph" w:customStyle="1" w:styleId="text-ks">
    <w:name w:val="text-ks"/>
    <w:basedOn w:val="af0"/>
    <w:pPr>
      <w:spacing w:before="48" w:after="48"/>
      <w:ind w:firstLine="360"/>
      <w:jc w:val="both"/>
    </w:pPr>
    <w:rPr>
      <w:rFonts w:eastAsia="IzhTitl"/>
    </w:rPr>
  </w:style>
  <w:style w:type="paragraph" w:customStyle="1" w:styleId="Style2">
    <w:name w:val="Style2"/>
    <w:basedOn w:val="af0"/>
    <w:pPr>
      <w:widowControl w:val="0"/>
      <w:autoSpaceDE w:val="0"/>
      <w:spacing w:line="252" w:lineRule="exact"/>
      <w:ind w:firstLine="334"/>
      <w:jc w:val="both"/>
    </w:pPr>
    <w:rPr>
      <w:rFonts w:eastAsia="IzhTitl"/>
      <w:lang w:val="uk-UA"/>
    </w:rPr>
  </w:style>
  <w:style w:type="paragraph" w:customStyle="1" w:styleId="Style4">
    <w:name w:val="Style4"/>
    <w:basedOn w:val="af0"/>
    <w:pPr>
      <w:widowControl w:val="0"/>
      <w:autoSpaceDE w:val="0"/>
      <w:spacing w:line="248" w:lineRule="exact"/>
      <w:ind w:firstLine="404"/>
      <w:jc w:val="both"/>
    </w:pPr>
    <w:rPr>
      <w:rFonts w:eastAsia="IzhTitl"/>
      <w:lang w:val="uk-UA"/>
    </w:rPr>
  </w:style>
  <w:style w:type="paragraph" w:customStyle="1" w:styleId="Style5">
    <w:name w:val="Style5"/>
    <w:basedOn w:val="af0"/>
    <w:pPr>
      <w:widowControl w:val="0"/>
      <w:autoSpaceDE w:val="0"/>
      <w:spacing w:line="238" w:lineRule="exact"/>
      <w:jc w:val="both"/>
    </w:pPr>
    <w:rPr>
      <w:rFonts w:eastAsia="IzhTitl"/>
      <w:lang w:val="uk-UA"/>
    </w:rPr>
  </w:style>
  <w:style w:type="paragraph" w:customStyle="1" w:styleId="rvps8">
    <w:name w:val="rvps8"/>
    <w:basedOn w:val="af0"/>
    <w:pPr>
      <w:keepNext/>
      <w:jc w:val="both"/>
    </w:pPr>
  </w:style>
  <w:style w:type="paragraph" w:customStyle="1" w:styleId="rvps10">
    <w:name w:val="rvps10"/>
    <w:basedOn w:val="af0"/>
    <w:pPr>
      <w:ind w:left="2880" w:firstLine="720"/>
      <w:jc w:val="both"/>
    </w:pPr>
  </w:style>
  <w:style w:type="paragraph" w:customStyle="1" w:styleId="rvps11">
    <w:name w:val="rvps11"/>
    <w:basedOn w:val="af0"/>
    <w:pPr>
      <w:ind w:left="4320" w:firstLine="720"/>
      <w:jc w:val="both"/>
    </w:pPr>
  </w:style>
  <w:style w:type="paragraph" w:customStyle="1" w:styleId="rvps12">
    <w:name w:val="rvps12"/>
    <w:basedOn w:val="af0"/>
    <w:pPr>
      <w:ind w:left="3600"/>
      <w:jc w:val="both"/>
    </w:pPr>
  </w:style>
  <w:style w:type="paragraph" w:customStyle="1" w:styleId="rvps13">
    <w:name w:val="rvps13"/>
    <w:basedOn w:val="af0"/>
    <w:pPr>
      <w:ind w:left="2130" w:hanging="2130"/>
      <w:jc w:val="both"/>
    </w:pPr>
  </w:style>
  <w:style w:type="paragraph" w:customStyle="1" w:styleId="afffffffffffffffff4">
    <w:name w:val="Òåêñò"/>
    <w:basedOn w:val="af0"/>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5">
    <w:name w:val="текст дисера"/>
    <w:basedOn w:val="af0"/>
    <w:pPr>
      <w:widowControl w:val="0"/>
      <w:autoSpaceDE w:val="0"/>
      <w:spacing w:line="360" w:lineRule="auto"/>
      <w:ind w:firstLine="567"/>
      <w:jc w:val="both"/>
    </w:pPr>
    <w:rPr>
      <w:sz w:val="28"/>
      <w:szCs w:val="28"/>
      <w:lang w:val="uk-UA"/>
    </w:rPr>
  </w:style>
  <w:style w:type="paragraph" w:customStyle="1" w:styleId="iNormalText0">
    <w:name w:val="iNormalText"/>
    <w:basedOn w:val="af0"/>
    <w:pPr>
      <w:widowControl w:val="0"/>
      <w:shd w:val="clear" w:color="auto" w:fill="FFFFFF"/>
      <w:autoSpaceDE w:val="0"/>
      <w:ind w:firstLine="567"/>
      <w:jc w:val="both"/>
    </w:pPr>
    <w:rPr>
      <w:color w:val="000000"/>
      <w:sz w:val="28"/>
      <w:szCs w:val="28"/>
      <w:lang w:val="uk-UA"/>
    </w:rPr>
  </w:style>
  <w:style w:type="paragraph" w:customStyle="1" w:styleId="afffffffffffffffff6">
    <w:name w:val="Без інтервалів"/>
    <w:basedOn w:val="af0"/>
    <w:rPr>
      <w:lang w:val="uk-UA"/>
    </w:rPr>
  </w:style>
  <w:style w:type="paragraph" w:customStyle="1" w:styleId="afffffffffffffffff7">
    <w:name w:val="Абзац списку"/>
    <w:basedOn w:val="af0"/>
    <w:pPr>
      <w:ind w:left="720"/>
    </w:pPr>
    <w:rPr>
      <w:lang w:val="uk-UA"/>
    </w:rPr>
  </w:style>
  <w:style w:type="paragraph" w:customStyle="1" w:styleId="afffffffffffffffff8">
    <w:name w:val="Цитація"/>
    <w:basedOn w:val="af0"/>
    <w:next w:val="af0"/>
    <w:pPr>
      <w:spacing w:before="200"/>
      <w:ind w:left="360" w:right="360"/>
    </w:pPr>
    <w:rPr>
      <w:i/>
      <w:iCs/>
      <w:lang w:val="uk-UA"/>
    </w:rPr>
  </w:style>
  <w:style w:type="paragraph" w:customStyle="1" w:styleId="afffffffffffffffff9">
    <w:name w:val="Насичена цитата"/>
    <w:basedOn w:val="af0"/>
    <w:next w:val="af0"/>
    <w:pPr>
      <w:pBdr>
        <w:bottom w:val="single" w:sz="4" w:space="1" w:color="000000"/>
      </w:pBdr>
      <w:spacing w:before="200" w:after="280"/>
      <w:ind w:left="1008" w:right="1152"/>
    </w:pPr>
    <w:rPr>
      <w:b/>
      <w:bCs/>
      <w:i/>
      <w:iCs/>
      <w:lang w:val="uk-UA"/>
    </w:rPr>
  </w:style>
  <w:style w:type="paragraph" w:customStyle="1" w:styleId="afffffffffffffffffa">
    <w:name w:val="Стандартный"/>
    <w:basedOn w:val="af0"/>
    <w:pPr>
      <w:ind w:firstLine="709"/>
    </w:pPr>
    <w:rPr>
      <w:sz w:val="28"/>
      <w:szCs w:val="28"/>
      <w:lang w:val="uk-UA"/>
    </w:rPr>
  </w:style>
  <w:style w:type="paragraph" w:customStyle="1" w:styleId="caaieiaie8">
    <w:name w:val="caaieiaie 8"/>
    <w:basedOn w:val="af0"/>
    <w:next w:val="af0"/>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0"/>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b">
    <w:name w:val="Лит"/>
    <w:basedOn w:val="af0"/>
    <w:pPr>
      <w:keepNext/>
      <w:keepLines/>
      <w:autoSpaceDE w:val="0"/>
      <w:spacing w:before="240"/>
      <w:jc w:val="center"/>
    </w:pPr>
    <w:rPr>
      <w:caps/>
      <w:sz w:val="28"/>
      <w:szCs w:val="28"/>
    </w:rPr>
  </w:style>
  <w:style w:type="paragraph" w:customStyle="1" w:styleId="afffffffffffffffffc">
    <w:name w:val="текст сноски Знак"/>
    <w:basedOn w:val="af0"/>
    <w:pPr>
      <w:autoSpaceDE w:val="0"/>
      <w:ind w:firstLine="709"/>
      <w:jc w:val="both"/>
    </w:pPr>
    <w:rPr>
      <w:sz w:val="16"/>
      <w:szCs w:val="20"/>
    </w:rPr>
  </w:style>
  <w:style w:type="paragraph" w:customStyle="1" w:styleId="afffffffffffffffffd">
    <w:name w:val="автор"/>
    <w:basedOn w:val="af0"/>
    <w:pPr>
      <w:jc w:val="center"/>
    </w:pPr>
    <w:rPr>
      <w:sz w:val="28"/>
      <w:szCs w:val="20"/>
    </w:rPr>
  </w:style>
  <w:style w:type="paragraph" w:customStyle="1" w:styleId="5--0">
    <w:name w:val="5-Текст статьи-укр"/>
    <w:basedOn w:val="af0"/>
    <w:pPr>
      <w:widowControl w:val="0"/>
      <w:spacing w:line="216" w:lineRule="auto"/>
      <w:ind w:firstLine="397"/>
      <w:jc w:val="both"/>
    </w:pPr>
    <w:rPr>
      <w:sz w:val="19"/>
      <w:szCs w:val="18"/>
      <w:lang w:val="uk-UA"/>
    </w:rPr>
  </w:style>
  <w:style w:type="paragraph" w:styleId="afffffffffffffffffe">
    <w:name w:val="envelope address"/>
    <w:basedOn w:val="af0"/>
    <w:pPr>
      <w:widowControl w:val="0"/>
      <w:ind w:left="2880"/>
    </w:pPr>
    <w:rPr>
      <w:rFonts w:ascii="OpenSymbol" w:hAnsi="OpenSymbol" w:cs="OpenSymbol"/>
    </w:rPr>
  </w:style>
  <w:style w:type="paragraph" w:customStyle="1" w:styleId="11f1">
    <w:name w:val="Дата11"/>
    <w:basedOn w:val="af0"/>
    <w:next w:val="af0"/>
    <w:pPr>
      <w:widowControl w:val="0"/>
    </w:pPr>
    <w:rPr>
      <w:szCs w:val="20"/>
    </w:rPr>
  </w:style>
  <w:style w:type="paragraph" w:customStyle="1" w:styleId="41">
    <w:name w:val="Маркированный список 41"/>
    <w:basedOn w:val="af0"/>
    <w:pPr>
      <w:widowControl w:val="0"/>
      <w:numPr>
        <w:numId w:val="3"/>
      </w:numPr>
    </w:pPr>
    <w:rPr>
      <w:szCs w:val="20"/>
    </w:rPr>
  </w:style>
  <w:style w:type="paragraph" w:customStyle="1" w:styleId="51">
    <w:name w:val="Маркированный список 51"/>
    <w:basedOn w:val="af0"/>
    <w:pPr>
      <w:widowControl w:val="0"/>
      <w:numPr>
        <w:numId w:val="2"/>
      </w:numPr>
    </w:pPr>
    <w:rPr>
      <w:szCs w:val="20"/>
    </w:rPr>
  </w:style>
  <w:style w:type="paragraph" w:styleId="2fffb">
    <w:name w:val="envelope return"/>
    <w:basedOn w:val="af0"/>
    <w:pPr>
      <w:widowControl w:val="0"/>
    </w:pPr>
    <w:rPr>
      <w:rFonts w:ascii="OpenSymbol" w:hAnsi="OpenSymbol" w:cs="OpenSymbol"/>
      <w:sz w:val="20"/>
      <w:szCs w:val="20"/>
    </w:rPr>
  </w:style>
  <w:style w:type="paragraph" w:customStyle="1" w:styleId="1fffffc">
    <w:name w:val="Приветствие1"/>
    <w:basedOn w:val="af0"/>
    <w:next w:val="af0"/>
    <w:pPr>
      <w:widowControl w:val="0"/>
    </w:pPr>
    <w:rPr>
      <w:szCs w:val="20"/>
    </w:rPr>
  </w:style>
  <w:style w:type="paragraph" w:customStyle="1" w:styleId="415">
    <w:name w:val="Продолжение списка 41"/>
    <w:basedOn w:val="af0"/>
    <w:pPr>
      <w:widowControl w:val="0"/>
      <w:spacing w:after="120"/>
      <w:ind w:left="1132"/>
    </w:pPr>
    <w:rPr>
      <w:szCs w:val="20"/>
    </w:rPr>
  </w:style>
  <w:style w:type="paragraph" w:customStyle="1" w:styleId="514">
    <w:name w:val="Продолжение списка 51"/>
    <w:basedOn w:val="af0"/>
    <w:pPr>
      <w:widowControl w:val="0"/>
      <w:spacing w:after="120"/>
      <w:ind w:left="1415"/>
    </w:pPr>
    <w:rPr>
      <w:szCs w:val="20"/>
    </w:rPr>
  </w:style>
  <w:style w:type="paragraph" w:customStyle="1" w:styleId="515">
    <w:name w:val="Список 51"/>
    <w:basedOn w:val="af0"/>
    <w:pPr>
      <w:widowControl w:val="0"/>
      <w:ind w:left="1415" w:hanging="283"/>
    </w:pPr>
    <w:rPr>
      <w:szCs w:val="20"/>
    </w:rPr>
  </w:style>
  <w:style w:type="paragraph" w:customStyle="1" w:styleId="1fffffd">
    <w:name w:val="Шапка1"/>
    <w:basedOn w:val="af0"/>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0"/>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0">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0"/>
    <w:pPr>
      <w:spacing w:before="280" w:after="280"/>
      <w:jc w:val="center"/>
    </w:pPr>
  </w:style>
  <w:style w:type="paragraph" w:customStyle="1" w:styleId="Arial15pt125">
    <w:name w:val="Стиль Arial 15 pt Черный по ширине Первая строка:  125 см"/>
    <w:basedOn w:val="af0"/>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0"/>
    <w:pPr>
      <w:spacing w:after="221"/>
    </w:pPr>
    <w:rPr>
      <w:rFonts w:ascii="OpenSymbol" w:hAnsi="OpenSymbol" w:cs="OpenSymbol"/>
    </w:rPr>
  </w:style>
  <w:style w:type="paragraph" w:customStyle="1" w:styleId="affffffffffffffffff1">
    <w:name w:val="керивн"/>
    <w:basedOn w:val="af0"/>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2">
    <w:name w:val="Обложка"/>
    <w:basedOn w:val="affffffffffffffffff1"/>
    <w:pPr>
      <w:spacing w:line="288" w:lineRule="auto"/>
      <w:ind w:left="0" w:firstLine="0"/>
      <w:jc w:val="center"/>
    </w:pPr>
    <w:rPr>
      <w:rFonts w:ascii="OpenSymbol" w:hAnsi="OpenSymbol" w:cs="OpenSymbol"/>
      <w:spacing w:val="0"/>
    </w:rPr>
  </w:style>
  <w:style w:type="paragraph" w:customStyle="1" w:styleId="affffffffffffffffff3">
    <w:name w:val="Рукопись"/>
    <w:basedOn w:val="af0"/>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0"/>
    <w:pPr>
      <w:widowControl w:val="0"/>
      <w:numPr>
        <w:numId w:val="22"/>
      </w:numPr>
      <w:spacing w:line="360" w:lineRule="auto"/>
    </w:pPr>
    <w:rPr>
      <w:sz w:val="28"/>
      <w:szCs w:val="20"/>
      <w:lang w:val="uk-UA"/>
    </w:rPr>
  </w:style>
  <w:style w:type="paragraph" w:customStyle="1" w:styleId="Foot">
    <w:name w:val="Foot"/>
    <w:basedOn w:val="afffffffd"/>
    <w:pPr>
      <w:spacing w:line="240" w:lineRule="auto"/>
      <w:ind w:firstLine="720"/>
    </w:pPr>
    <w:rPr>
      <w:rFonts w:ascii="ISOCPEUR" w:hAnsi="ISOCPEUR" w:cs="ISOCPEUR"/>
      <w:lang w:val="en-GB"/>
    </w:rPr>
  </w:style>
  <w:style w:type="paragraph" w:customStyle="1" w:styleId="NormalWeb1">
    <w:name w:val="Normal (Web)1"/>
    <w:basedOn w:val="af0"/>
    <w:pPr>
      <w:spacing w:before="280" w:after="280"/>
    </w:pPr>
    <w:rPr>
      <w:lang w:val="uk-UA"/>
    </w:rPr>
  </w:style>
  <w:style w:type="paragraph" w:customStyle="1" w:styleId="Exampl">
    <w:name w:val="Exampl"/>
    <w:basedOn w:val="af0"/>
    <w:pPr>
      <w:ind w:firstLine="851"/>
      <w:jc w:val="both"/>
    </w:pPr>
    <w:rPr>
      <w:rFonts w:ascii="ISOCPEUR" w:hAnsi="ISOCPEUR" w:cs="ISOCPEUR"/>
    </w:rPr>
  </w:style>
  <w:style w:type="paragraph" w:customStyle="1" w:styleId="148">
    <w:name w:val="14Полуторный"/>
    <w:basedOn w:val="af0"/>
    <w:pPr>
      <w:spacing w:line="360" w:lineRule="auto"/>
      <w:ind w:firstLine="709"/>
      <w:jc w:val="both"/>
    </w:pPr>
    <w:rPr>
      <w:sz w:val="28"/>
      <w:szCs w:val="28"/>
      <w:lang w:val="uk-UA"/>
    </w:rPr>
  </w:style>
  <w:style w:type="paragraph" w:customStyle="1" w:styleId="2fffc">
    <w:name w:val="Сноска (2)"/>
    <w:basedOn w:val="af0"/>
    <w:pPr>
      <w:widowControl w:val="0"/>
      <w:shd w:val="clear" w:color="auto" w:fill="FFFFFF"/>
      <w:spacing w:before="60" w:line="0" w:lineRule="atLeast"/>
      <w:jc w:val="right"/>
    </w:pPr>
    <w:rPr>
      <w:i/>
      <w:iCs/>
      <w:sz w:val="17"/>
      <w:szCs w:val="17"/>
    </w:rPr>
  </w:style>
  <w:style w:type="paragraph" w:customStyle="1" w:styleId="318">
    <w:name w:val="Основной текст31"/>
    <w:basedOn w:val="af0"/>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f0"/>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0"/>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0"/>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0"/>
    <w:pPr>
      <w:widowControl w:val="0"/>
      <w:shd w:val="clear" w:color="auto" w:fill="FFFFFF"/>
      <w:spacing w:before="420" w:after="300" w:line="0" w:lineRule="atLeast"/>
    </w:pPr>
    <w:rPr>
      <w:i/>
      <w:iCs/>
      <w:sz w:val="17"/>
      <w:szCs w:val="17"/>
    </w:rPr>
  </w:style>
  <w:style w:type="paragraph" w:customStyle="1" w:styleId="324">
    <w:name w:val="Заголовок №3 (2)"/>
    <w:basedOn w:val="af0"/>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0"/>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0"/>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0"/>
    <w:pPr>
      <w:widowControl w:val="0"/>
      <w:shd w:val="clear" w:color="auto" w:fill="FFFFFF"/>
      <w:spacing w:line="0" w:lineRule="atLeast"/>
      <w:jc w:val="both"/>
    </w:pPr>
    <w:rPr>
      <w:i/>
      <w:iCs/>
      <w:sz w:val="17"/>
      <w:szCs w:val="17"/>
    </w:rPr>
  </w:style>
  <w:style w:type="paragraph" w:customStyle="1" w:styleId="3ff7">
    <w:name w:val="Заголовок №3"/>
    <w:basedOn w:val="af0"/>
    <w:pPr>
      <w:widowControl w:val="0"/>
      <w:shd w:val="clear" w:color="auto" w:fill="FFFFFF"/>
      <w:spacing w:after="180" w:line="0" w:lineRule="atLeast"/>
      <w:jc w:val="center"/>
    </w:pPr>
    <w:rPr>
      <w:b/>
      <w:bCs/>
      <w:sz w:val="23"/>
      <w:szCs w:val="23"/>
    </w:rPr>
  </w:style>
  <w:style w:type="paragraph" w:customStyle="1" w:styleId="79">
    <w:name w:val="Основной текст (7)"/>
    <w:basedOn w:val="af0"/>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0"/>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0"/>
    <w:pPr>
      <w:widowControl w:val="0"/>
      <w:shd w:val="clear" w:color="auto" w:fill="FFFFFF"/>
      <w:spacing w:after="660" w:line="0" w:lineRule="atLeast"/>
      <w:jc w:val="right"/>
    </w:pPr>
    <w:rPr>
      <w:sz w:val="26"/>
      <w:szCs w:val="26"/>
    </w:rPr>
  </w:style>
  <w:style w:type="paragraph" w:customStyle="1" w:styleId="516">
    <w:name w:val="Основной текст51"/>
    <w:basedOn w:val="af0"/>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0"/>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0"/>
    <w:pPr>
      <w:widowControl w:val="0"/>
      <w:shd w:val="clear" w:color="auto" w:fill="FFFFFF"/>
      <w:spacing w:line="451" w:lineRule="exact"/>
    </w:pPr>
    <w:rPr>
      <w:sz w:val="26"/>
      <w:szCs w:val="26"/>
    </w:rPr>
  </w:style>
  <w:style w:type="paragraph" w:customStyle="1" w:styleId="105">
    <w:name w:val="Основной текст (10)"/>
    <w:basedOn w:val="af0"/>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0"/>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0"/>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0"/>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4">
    <w:name w:val="Подпись к картинке"/>
    <w:basedOn w:val="af0"/>
    <w:link w:val="affffffffffffffffff5"/>
    <w:pPr>
      <w:widowControl w:val="0"/>
      <w:shd w:val="clear" w:color="auto" w:fill="FFFFFF"/>
      <w:spacing w:line="0" w:lineRule="atLeast"/>
    </w:pPr>
    <w:rPr>
      <w:spacing w:val="-2"/>
      <w:sz w:val="26"/>
      <w:szCs w:val="26"/>
    </w:rPr>
  </w:style>
  <w:style w:type="paragraph" w:customStyle="1" w:styleId="7a">
    <w:name w:val="Заголовок №7"/>
    <w:basedOn w:val="af0"/>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b"/>
    <w:next w:val="afffffffb"/>
    <w:pPr>
      <w:keepNext/>
      <w:autoSpaceDE w:val="0"/>
      <w:spacing w:after="0" w:line="480" w:lineRule="auto"/>
      <w:ind w:firstLine="720"/>
      <w:jc w:val="center"/>
    </w:pPr>
    <w:rPr>
      <w:b/>
      <w:bCs/>
      <w:szCs w:val="28"/>
    </w:rPr>
  </w:style>
  <w:style w:type="paragraph" w:customStyle="1" w:styleId="3ff8">
    <w:name w:val="????????? 3"/>
    <w:basedOn w:val="afffffffb"/>
    <w:next w:val="afffffffb"/>
    <w:pPr>
      <w:keepNext/>
      <w:autoSpaceDE w:val="0"/>
      <w:spacing w:after="0" w:line="480" w:lineRule="auto"/>
      <w:ind w:firstLine="720"/>
      <w:jc w:val="both"/>
    </w:pPr>
    <w:rPr>
      <w:b/>
      <w:bCs/>
      <w:szCs w:val="28"/>
    </w:rPr>
  </w:style>
  <w:style w:type="paragraph" w:customStyle="1" w:styleId="4f6">
    <w:name w:val="????????? 4"/>
    <w:basedOn w:val="afffffffb"/>
    <w:next w:val="afffffffb"/>
    <w:pPr>
      <w:keepNext/>
      <w:autoSpaceDE w:val="0"/>
      <w:spacing w:after="0" w:line="480" w:lineRule="auto"/>
      <w:ind w:firstLine="993"/>
      <w:jc w:val="both"/>
    </w:pPr>
    <w:rPr>
      <w:b/>
      <w:bCs/>
      <w:szCs w:val="28"/>
    </w:rPr>
  </w:style>
  <w:style w:type="paragraph" w:customStyle="1" w:styleId="5f1">
    <w:name w:val="????????? 5"/>
    <w:basedOn w:val="afffffffb"/>
    <w:next w:val="afffffffb"/>
    <w:pPr>
      <w:keepNext/>
      <w:autoSpaceDE w:val="0"/>
      <w:spacing w:after="0"/>
      <w:jc w:val="both"/>
    </w:pPr>
    <w:rPr>
      <w:szCs w:val="28"/>
    </w:rPr>
  </w:style>
  <w:style w:type="paragraph" w:customStyle="1" w:styleId="6b">
    <w:name w:val="????????? 6"/>
    <w:basedOn w:val="afffffffb"/>
    <w:next w:val="afffffffb"/>
    <w:pPr>
      <w:keepNext/>
      <w:autoSpaceDE w:val="0"/>
      <w:spacing w:after="0"/>
      <w:ind w:firstLine="720"/>
      <w:jc w:val="center"/>
    </w:pPr>
    <w:rPr>
      <w:szCs w:val="28"/>
    </w:rPr>
  </w:style>
  <w:style w:type="paragraph" w:customStyle="1" w:styleId="7b">
    <w:name w:val="????????? 7"/>
    <w:basedOn w:val="afffffffb"/>
    <w:next w:val="afffffffb"/>
    <w:pPr>
      <w:keepNext/>
      <w:autoSpaceDE w:val="0"/>
      <w:spacing w:after="0"/>
      <w:jc w:val="center"/>
    </w:pPr>
    <w:rPr>
      <w:b/>
      <w:bCs/>
      <w:caps/>
      <w:szCs w:val="28"/>
    </w:rPr>
  </w:style>
  <w:style w:type="paragraph" w:customStyle="1" w:styleId="88">
    <w:name w:val="????????? 8"/>
    <w:basedOn w:val="afffffffb"/>
    <w:next w:val="afffffffb"/>
    <w:pPr>
      <w:keepNext/>
      <w:autoSpaceDE w:val="0"/>
      <w:spacing w:before="120" w:line="480" w:lineRule="auto"/>
      <w:ind w:firstLine="709"/>
    </w:pPr>
    <w:rPr>
      <w:b/>
      <w:bCs/>
      <w:szCs w:val="28"/>
    </w:rPr>
  </w:style>
  <w:style w:type="paragraph" w:customStyle="1" w:styleId="97">
    <w:name w:val="????????? 9"/>
    <w:basedOn w:val="afffffffb"/>
    <w:next w:val="afffffffb"/>
    <w:pPr>
      <w:keepNext/>
      <w:widowControl w:val="0"/>
      <w:autoSpaceDE w:val="0"/>
      <w:spacing w:after="0" w:line="360" w:lineRule="auto"/>
      <w:ind w:left="2126" w:right="2404"/>
      <w:jc w:val="center"/>
    </w:pPr>
    <w:rPr>
      <w:b/>
      <w:bCs/>
      <w:szCs w:val="28"/>
    </w:rPr>
  </w:style>
  <w:style w:type="paragraph" w:customStyle="1" w:styleId="affffffffffffffffff6">
    <w:name w:val="??????? ??????????"/>
    <w:basedOn w:val="afffffffb"/>
    <w:pPr>
      <w:tabs>
        <w:tab w:val="center" w:pos="4536"/>
        <w:tab w:val="right" w:pos="9072"/>
      </w:tabs>
      <w:autoSpaceDE w:val="0"/>
      <w:spacing w:after="0"/>
    </w:pPr>
    <w:rPr>
      <w:szCs w:val="28"/>
    </w:rPr>
  </w:style>
  <w:style w:type="paragraph" w:customStyle="1" w:styleId="affffffffffffffffff7">
    <w:name w:val="????????????"/>
    <w:basedOn w:val="afffffffb"/>
    <w:pPr>
      <w:autoSpaceDE w:val="0"/>
      <w:spacing w:before="240" w:after="0" w:line="480" w:lineRule="auto"/>
      <w:ind w:firstLine="720"/>
      <w:jc w:val="both"/>
    </w:pPr>
    <w:rPr>
      <w:szCs w:val="28"/>
    </w:rPr>
  </w:style>
  <w:style w:type="paragraph" w:customStyle="1" w:styleId="affffffffffffffffff8">
    <w:name w:val="???????? ????? ? ????????"/>
    <w:basedOn w:val="afffffffb"/>
    <w:pPr>
      <w:tabs>
        <w:tab w:val="left" w:pos="567"/>
      </w:tabs>
      <w:autoSpaceDE w:val="0"/>
      <w:spacing w:after="0" w:line="376" w:lineRule="auto"/>
      <w:ind w:firstLine="567"/>
      <w:jc w:val="both"/>
    </w:pPr>
    <w:rPr>
      <w:szCs w:val="28"/>
    </w:rPr>
  </w:style>
  <w:style w:type="paragraph" w:customStyle="1" w:styleId="2ffff0">
    <w:name w:val="???????? ????? ? ???????? 2"/>
    <w:basedOn w:val="afffffffb"/>
    <w:pPr>
      <w:tabs>
        <w:tab w:val="left" w:pos="360"/>
      </w:tabs>
      <w:autoSpaceDE w:val="0"/>
      <w:spacing w:after="0" w:line="376" w:lineRule="auto"/>
      <w:ind w:firstLine="357"/>
      <w:jc w:val="both"/>
    </w:pPr>
    <w:rPr>
      <w:szCs w:val="28"/>
    </w:rPr>
  </w:style>
  <w:style w:type="paragraph" w:customStyle="1" w:styleId="affffffffffffffffff9">
    <w:name w:val="???????? ?????"/>
    <w:basedOn w:val="afffffffb"/>
    <w:pPr>
      <w:autoSpaceDE w:val="0"/>
      <w:spacing w:after="0"/>
    </w:pPr>
    <w:rPr>
      <w:szCs w:val="28"/>
    </w:rPr>
  </w:style>
  <w:style w:type="paragraph" w:customStyle="1" w:styleId="affffffffffffffffffa">
    <w:name w:val="????????"/>
    <w:basedOn w:val="afffffffb"/>
    <w:pPr>
      <w:autoSpaceDE w:val="0"/>
      <w:spacing w:after="0" w:line="480" w:lineRule="auto"/>
      <w:ind w:firstLine="720"/>
      <w:jc w:val="center"/>
    </w:pPr>
    <w:rPr>
      <w:b/>
      <w:bCs/>
      <w:caps/>
      <w:szCs w:val="28"/>
    </w:rPr>
  </w:style>
  <w:style w:type="paragraph" w:customStyle="1" w:styleId="2ffff1">
    <w:name w:val="???????? ????? 2"/>
    <w:basedOn w:val="afffffffb"/>
    <w:pPr>
      <w:widowControl w:val="0"/>
      <w:autoSpaceDE w:val="0"/>
      <w:spacing w:after="0"/>
      <w:jc w:val="center"/>
    </w:pPr>
    <w:rPr>
      <w:b/>
      <w:bCs/>
      <w:caps/>
      <w:sz w:val="32"/>
      <w:szCs w:val="32"/>
    </w:rPr>
  </w:style>
  <w:style w:type="paragraph" w:customStyle="1" w:styleId="affffffffffffffffffb">
    <w:name w:val="?????? ??????????"/>
    <w:basedOn w:val="afffffffb"/>
    <w:pPr>
      <w:tabs>
        <w:tab w:val="center" w:pos="4153"/>
        <w:tab w:val="right" w:pos="8306"/>
      </w:tabs>
      <w:autoSpaceDE w:val="0"/>
      <w:spacing w:after="0"/>
    </w:pPr>
    <w:rPr>
      <w:szCs w:val="28"/>
    </w:rPr>
  </w:style>
  <w:style w:type="paragraph" w:customStyle="1" w:styleId="1ffffff">
    <w:name w:val="??????? ??????????1"/>
    <w:basedOn w:val="affffffffffffff7"/>
    <w:pPr>
      <w:tabs>
        <w:tab w:val="center" w:pos="4536"/>
        <w:tab w:val="right" w:pos="9072"/>
      </w:tabs>
      <w:overflowPunct/>
      <w:textAlignment w:val="auto"/>
    </w:pPr>
    <w:rPr>
      <w:sz w:val="20"/>
      <w:szCs w:val="20"/>
      <w:lang w:val="ru-RU"/>
    </w:rPr>
  </w:style>
  <w:style w:type="paragraph" w:customStyle="1" w:styleId="1ffffff0">
    <w:name w:val="?????? ??????????1"/>
    <w:basedOn w:val="affffffffffffff7"/>
    <w:pPr>
      <w:tabs>
        <w:tab w:val="center" w:pos="4153"/>
        <w:tab w:val="right" w:pos="8306"/>
      </w:tabs>
      <w:overflowPunct/>
      <w:textAlignment w:val="auto"/>
    </w:pPr>
    <w:rPr>
      <w:sz w:val="20"/>
      <w:szCs w:val="20"/>
      <w:lang w:val="ru-RU"/>
    </w:rPr>
  </w:style>
  <w:style w:type="paragraph" w:customStyle="1" w:styleId="1ffffff1">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f0"/>
    <w:pPr>
      <w:widowControl w:val="0"/>
      <w:shd w:val="clear" w:color="auto" w:fill="FFFFFF"/>
      <w:spacing w:after="1500" w:line="0" w:lineRule="atLeast"/>
      <w:jc w:val="right"/>
    </w:pPr>
    <w:rPr>
      <w:sz w:val="28"/>
      <w:szCs w:val="28"/>
    </w:rPr>
  </w:style>
  <w:style w:type="paragraph" w:customStyle="1" w:styleId="521">
    <w:name w:val="Заголовок №5 (2)"/>
    <w:basedOn w:val="af0"/>
    <w:pPr>
      <w:widowControl w:val="0"/>
      <w:shd w:val="clear" w:color="auto" w:fill="FFFFFF"/>
      <w:spacing w:before="300" w:line="322" w:lineRule="exact"/>
      <w:jc w:val="center"/>
    </w:pPr>
    <w:rPr>
      <w:b/>
      <w:bCs/>
      <w:sz w:val="28"/>
      <w:szCs w:val="28"/>
    </w:rPr>
  </w:style>
  <w:style w:type="paragraph" w:customStyle="1" w:styleId="531">
    <w:name w:val="Заголовок №5 (3)"/>
    <w:basedOn w:val="af0"/>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0"/>
    <w:pPr>
      <w:widowControl w:val="0"/>
      <w:shd w:val="clear" w:color="auto" w:fill="FFFFFF"/>
      <w:spacing w:before="1620" w:after="540" w:line="0" w:lineRule="atLeast"/>
      <w:jc w:val="both"/>
    </w:pPr>
    <w:rPr>
      <w:b/>
      <w:bCs/>
      <w:sz w:val="28"/>
      <w:szCs w:val="28"/>
    </w:rPr>
  </w:style>
  <w:style w:type="paragraph" w:customStyle="1" w:styleId="Zagolowok">
    <w:name w:val="Zagolowok"/>
    <w:basedOn w:val="af0"/>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0"/>
    <w:pPr>
      <w:widowControl w:val="0"/>
      <w:spacing w:line="360" w:lineRule="auto"/>
      <w:ind w:firstLine="567"/>
      <w:jc w:val="both"/>
    </w:pPr>
    <w:rPr>
      <w:sz w:val="28"/>
      <w:szCs w:val="28"/>
    </w:rPr>
  </w:style>
  <w:style w:type="paragraph" w:customStyle="1" w:styleId="1ffffff2">
    <w:name w:val="заголовок дисера 1"/>
    <w:basedOn w:val="afffffffffffffffff5"/>
    <w:pPr>
      <w:widowControl/>
      <w:ind w:firstLine="0"/>
      <w:jc w:val="center"/>
    </w:pPr>
    <w:rPr>
      <w:rFonts w:cs="Mangal"/>
      <w:b/>
      <w:bCs/>
      <w:caps/>
    </w:rPr>
  </w:style>
  <w:style w:type="paragraph" w:customStyle="1" w:styleId="2ffff2">
    <w:name w:val="заголовок дисера 2"/>
    <w:basedOn w:val="1ffffff2"/>
    <w:pPr>
      <w:spacing w:before="360"/>
      <w:ind w:firstLine="706"/>
      <w:jc w:val="left"/>
    </w:pPr>
    <w:rPr>
      <w:caps w:val="0"/>
    </w:rPr>
  </w:style>
  <w:style w:type="paragraph" w:customStyle="1" w:styleId="3text">
    <w:name w:val="3text"/>
    <w:basedOn w:val="af0"/>
    <w:pPr>
      <w:spacing w:before="280" w:after="280"/>
    </w:pPr>
  </w:style>
  <w:style w:type="paragraph" w:customStyle="1" w:styleId="affffffffffffffffffc">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d">
    <w:name w:val="нова"/>
    <w:basedOn w:val="af0"/>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0"/>
    <w:pPr>
      <w:pageBreakBefore/>
      <w:overflowPunct w:val="0"/>
      <w:autoSpaceDE w:val="0"/>
      <w:spacing w:line="20" w:lineRule="exact"/>
      <w:ind w:firstLine="284"/>
      <w:jc w:val="both"/>
      <w:textAlignment w:val="baseline"/>
    </w:pPr>
    <w:rPr>
      <w:sz w:val="32"/>
      <w:szCs w:val="20"/>
      <w:lang w:val="en-US"/>
    </w:rPr>
  </w:style>
  <w:style w:type="paragraph" w:customStyle="1" w:styleId="affffffffffffffffffe">
    <w:name w:val="Нова"/>
    <w:basedOn w:val="af0"/>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
    <w:name w:val="Виноска"/>
    <w:basedOn w:val="af0"/>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f"/>
    <w:pPr>
      <w:spacing w:line="240" w:lineRule="auto"/>
    </w:pPr>
    <w:rPr>
      <w:lang w:val="en-US"/>
    </w:rPr>
  </w:style>
  <w:style w:type="paragraph" w:customStyle="1" w:styleId="00000">
    <w:name w:val="00000"/>
    <w:basedOn w:val="af0"/>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0">
    <w:name w:val="Розд."/>
    <w:basedOn w:val="af0"/>
    <w:pPr>
      <w:widowControl w:val="0"/>
      <w:spacing w:line="360" w:lineRule="auto"/>
      <w:ind w:firstLine="567"/>
      <w:jc w:val="center"/>
    </w:pPr>
    <w:rPr>
      <w:b/>
      <w:sz w:val="28"/>
      <w:szCs w:val="20"/>
      <w:lang w:val="uk-UA"/>
    </w:rPr>
  </w:style>
  <w:style w:type="paragraph" w:customStyle="1" w:styleId="afffffffffffffffffff1">
    <w:name w:val="Переменные"/>
    <w:basedOn w:val="afffffffb"/>
    <w:pPr>
      <w:tabs>
        <w:tab w:val="left" w:pos="482"/>
      </w:tabs>
      <w:spacing w:after="0" w:line="336" w:lineRule="auto"/>
      <w:ind w:left="482" w:hanging="482"/>
      <w:jc w:val="both"/>
    </w:pPr>
    <w:rPr>
      <w:sz w:val="18"/>
      <w:szCs w:val="18"/>
      <w:lang w:val="uk-UA"/>
    </w:rPr>
  </w:style>
  <w:style w:type="paragraph" w:customStyle="1" w:styleId="afffffffffffffffffff2">
    <w:name w:val="Чертежный"/>
    <w:pPr>
      <w:suppressAutoHyphens/>
      <w:jc w:val="both"/>
    </w:pPr>
    <w:rPr>
      <w:rFonts w:ascii="Mincho" w:eastAsia="Garamond" w:hAnsi="Mincho" w:cs="Garamond"/>
      <w:i/>
      <w:sz w:val="28"/>
      <w:lang w:val="uk-UA" w:eastAsia="ar-SA"/>
    </w:rPr>
  </w:style>
  <w:style w:type="paragraph" w:customStyle="1" w:styleId="afffffffffffffffffff3">
    <w:name w:val="Листинг программы"/>
    <w:pPr>
      <w:suppressAutoHyphens/>
    </w:pPr>
    <w:rPr>
      <w:rFonts w:ascii="Garamond" w:eastAsia="Garamond" w:hAnsi="Garamond" w:cs="Garamond"/>
      <w:lang w:eastAsia="ar-SA"/>
    </w:rPr>
  </w:style>
  <w:style w:type="paragraph" w:customStyle="1" w:styleId="fila">
    <w:name w:val="fila"/>
    <w:basedOn w:val="af0"/>
    <w:pPr>
      <w:widowControl w:val="0"/>
      <w:spacing w:line="360" w:lineRule="auto"/>
      <w:ind w:firstLine="708"/>
      <w:jc w:val="both"/>
    </w:pPr>
    <w:rPr>
      <w:sz w:val="28"/>
      <w:szCs w:val="28"/>
      <w:lang w:val="uk-UA"/>
    </w:rPr>
  </w:style>
  <w:style w:type="paragraph" w:customStyle="1" w:styleId="fila1">
    <w:name w:val="fila1"/>
    <w:basedOn w:val="af0"/>
    <w:pPr>
      <w:keepNext/>
      <w:spacing w:before="120" w:after="120" w:line="360" w:lineRule="auto"/>
      <w:ind w:firstLine="709"/>
      <w:jc w:val="both"/>
    </w:pPr>
    <w:rPr>
      <w:b/>
      <w:bCs/>
      <w:sz w:val="28"/>
      <w:lang w:val="uk-UA"/>
    </w:rPr>
  </w:style>
  <w:style w:type="paragraph" w:customStyle="1" w:styleId="SL">
    <w:name w:val="SL"/>
    <w:basedOn w:val="af0"/>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0"/>
    <w:pPr>
      <w:widowControl w:val="0"/>
      <w:tabs>
        <w:tab w:val="left" w:pos="539"/>
      </w:tabs>
      <w:ind w:left="454" w:hanging="227"/>
      <w:jc w:val="both"/>
    </w:pPr>
    <w:rPr>
      <w:color w:val="000000"/>
      <w:sz w:val="30"/>
      <w:szCs w:val="22"/>
      <w:lang w:val="uk-UA"/>
    </w:rPr>
  </w:style>
  <w:style w:type="paragraph" w:customStyle="1" w:styleId="fs">
    <w:name w:val="fs"/>
    <w:basedOn w:val="af0"/>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0"/>
    <w:pPr>
      <w:widowControl w:val="0"/>
      <w:ind w:left="284" w:hanging="284"/>
      <w:jc w:val="both"/>
    </w:pPr>
    <w:rPr>
      <w:color w:val="000000"/>
      <w:sz w:val="20"/>
      <w:szCs w:val="20"/>
    </w:rPr>
  </w:style>
  <w:style w:type="paragraph" w:customStyle="1" w:styleId="fill">
    <w:name w:val="fill"/>
    <w:basedOn w:val="af0"/>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3"/>
    <w:pPr>
      <w:ind w:firstLine="0"/>
      <w:jc w:val="center"/>
    </w:pPr>
    <w:rPr>
      <w:b/>
      <w:bCs/>
      <w:color w:val="auto"/>
    </w:rPr>
  </w:style>
  <w:style w:type="paragraph" w:customStyle="1" w:styleId="3ff9">
    <w:name w:val="Лит 3"/>
    <w:basedOn w:val="af0"/>
    <w:pPr>
      <w:widowControl w:val="0"/>
      <w:tabs>
        <w:tab w:val="left" w:pos="1287"/>
      </w:tabs>
      <w:spacing w:after="120"/>
      <w:ind w:left="851" w:hanging="851"/>
    </w:pPr>
    <w:rPr>
      <w:sz w:val="28"/>
      <w:lang w:val="uk-UA"/>
    </w:rPr>
  </w:style>
  <w:style w:type="paragraph" w:customStyle="1" w:styleId="rvps25">
    <w:name w:val="rvps25"/>
    <w:basedOn w:val="af0"/>
    <w:pPr>
      <w:keepNext/>
      <w:shd w:val="clear" w:color="auto" w:fill="FFFFFF"/>
      <w:jc w:val="center"/>
    </w:pPr>
  </w:style>
  <w:style w:type="paragraph" w:customStyle="1" w:styleId="1007">
    <w:name w:val="Стиль 10 пт По ширине Первая строка:  07 см"/>
    <w:basedOn w:val="af0"/>
    <w:pPr>
      <w:ind w:firstLine="397"/>
      <w:jc w:val="both"/>
    </w:pPr>
    <w:rPr>
      <w:sz w:val="20"/>
      <w:szCs w:val="20"/>
      <w:lang w:val="uk-UA"/>
    </w:rPr>
  </w:style>
  <w:style w:type="paragraph" w:customStyle="1" w:styleId="afffffffffffffffffff4">
    <w:name w:val="КУ_литература"/>
    <w:basedOn w:val="affffffff2"/>
    <w:pPr>
      <w:suppressLineNumbers/>
      <w:tabs>
        <w:tab w:val="left" w:pos="284"/>
      </w:tabs>
      <w:spacing w:after="0"/>
      <w:ind w:left="720" w:hanging="360"/>
      <w:jc w:val="both"/>
    </w:pPr>
    <w:rPr>
      <w:spacing w:val="-2"/>
      <w:sz w:val="18"/>
      <w:szCs w:val="18"/>
    </w:rPr>
  </w:style>
  <w:style w:type="paragraph" w:customStyle="1" w:styleId="afffffffffffffffffff5">
    <w:name w:val="Сергей"/>
    <w:basedOn w:val="af0"/>
    <w:pPr>
      <w:ind w:firstLine="425"/>
      <w:jc w:val="both"/>
    </w:pPr>
    <w:rPr>
      <w:sz w:val="28"/>
      <w:szCs w:val="28"/>
    </w:rPr>
  </w:style>
  <w:style w:type="paragraph" w:customStyle="1" w:styleId="21c">
    <w:name w:val="Основний текст з відступом 21"/>
    <w:basedOn w:val="af0"/>
    <w:pPr>
      <w:spacing w:after="120" w:line="480" w:lineRule="auto"/>
      <w:ind w:left="283" w:firstLine="425"/>
    </w:pPr>
    <w:rPr>
      <w:sz w:val="28"/>
      <w:szCs w:val="28"/>
    </w:rPr>
  </w:style>
  <w:style w:type="paragraph" w:customStyle="1" w:styleId="bodytextnoindent">
    <w:name w:val="bodytextnoindent"/>
    <w:basedOn w:val="af0"/>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f0"/>
    <w:pPr>
      <w:widowControl w:val="0"/>
      <w:autoSpaceDE w:val="0"/>
      <w:spacing w:line="322" w:lineRule="exact"/>
      <w:ind w:firstLine="778"/>
      <w:jc w:val="both"/>
    </w:pPr>
  </w:style>
  <w:style w:type="paragraph" w:customStyle="1" w:styleId="Style14">
    <w:name w:val="Style14"/>
    <w:basedOn w:val="af0"/>
    <w:pPr>
      <w:widowControl w:val="0"/>
      <w:autoSpaceDE w:val="0"/>
      <w:spacing w:line="326" w:lineRule="exact"/>
      <w:ind w:hanging="355"/>
      <w:jc w:val="both"/>
    </w:pPr>
  </w:style>
  <w:style w:type="paragraph" w:customStyle="1" w:styleId="Style16">
    <w:name w:val="Style16"/>
    <w:basedOn w:val="af0"/>
    <w:pPr>
      <w:widowControl w:val="0"/>
      <w:autoSpaceDE w:val="0"/>
      <w:spacing w:line="326" w:lineRule="exact"/>
      <w:ind w:firstLine="365"/>
      <w:jc w:val="both"/>
    </w:pPr>
  </w:style>
  <w:style w:type="paragraph" w:customStyle="1" w:styleId="43">
    <w:name w:val="Заг 4"/>
    <w:basedOn w:val="af0"/>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6">
    <w:name w:val="Обычный центр"/>
    <w:basedOn w:val="af0"/>
    <w:pPr>
      <w:ind w:left="1701" w:right="1701"/>
      <w:jc w:val="both"/>
    </w:pPr>
    <w:rPr>
      <w:sz w:val="28"/>
      <w:szCs w:val="20"/>
      <w:lang w:val="uk-UA"/>
    </w:rPr>
  </w:style>
  <w:style w:type="paragraph" w:customStyle="1" w:styleId="-8">
    <w:name w:val="Цитата-ижица"/>
    <w:basedOn w:val="af0"/>
    <w:next w:val="af0"/>
    <w:pPr>
      <w:spacing w:before="120" w:after="120" w:line="360" w:lineRule="auto"/>
      <w:ind w:left="567" w:right="567"/>
      <w:jc w:val="both"/>
    </w:pPr>
    <w:rPr>
      <w:rFonts w:ascii="IzhTitl" w:hAnsi="IzhTitl"/>
      <w:sz w:val="28"/>
      <w:szCs w:val="20"/>
    </w:rPr>
  </w:style>
  <w:style w:type="paragraph" w:customStyle="1" w:styleId="-9">
    <w:name w:val="Цитита-латиница"/>
    <w:basedOn w:val="af0"/>
    <w:next w:val="af0"/>
    <w:pPr>
      <w:spacing w:before="120" w:after="120" w:line="360" w:lineRule="auto"/>
      <w:ind w:left="567" w:right="567"/>
      <w:jc w:val="both"/>
    </w:pPr>
    <w:rPr>
      <w:iCs/>
      <w:sz w:val="28"/>
      <w:szCs w:val="20"/>
      <w:lang w:val="en-US"/>
    </w:rPr>
  </w:style>
  <w:style w:type="paragraph" w:customStyle="1" w:styleId="Hellenikos">
    <w:name w:val="Hellenikos"/>
    <w:basedOn w:val="af0"/>
    <w:next w:val="af0"/>
    <w:pPr>
      <w:spacing w:before="60" w:after="60"/>
      <w:ind w:left="567" w:right="567"/>
      <w:jc w:val="both"/>
    </w:pPr>
    <w:rPr>
      <w:rFonts w:ascii="OpenSymbol" w:hAnsi="OpenSymbol"/>
      <w:sz w:val="28"/>
      <w:lang w:val="en-GB"/>
    </w:rPr>
  </w:style>
  <w:style w:type="paragraph" w:customStyle="1" w:styleId="afffffffffffffffffff7">
    <w:name w:val="Эпиграф"/>
    <w:basedOn w:val="af0"/>
    <w:pPr>
      <w:spacing w:line="360" w:lineRule="auto"/>
      <w:ind w:left="3828" w:right="758"/>
      <w:jc w:val="both"/>
    </w:pPr>
    <w:rPr>
      <w:b/>
      <w:sz w:val="28"/>
      <w:szCs w:val="20"/>
      <w:lang w:val="uk-UA"/>
    </w:rPr>
  </w:style>
  <w:style w:type="paragraph" w:customStyle="1" w:styleId="a4">
    <w:name w:val="Список литератури"/>
    <w:basedOn w:val="af0"/>
    <w:next w:val="af0"/>
    <w:pPr>
      <w:numPr>
        <w:numId w:val="14"/>
      </w:numPr>
      <w:spacing w:before="120" w:line="360" w:lineRule="auto"/>
      <w:jc w:val="both"/>
    </w:pPr>
    <w:rPr>
      <w:sz w:val="28"/>
    </w:rPr>
  </w:style>
  <w:style w:type="paragraph" w:customStyle="1" w:styleId="afffffffffffffffffff8">
    <w:name w:val="Памятник"/>
    <w:basedOn w:val="af0"/>
    <w:next w:val="af0"/>
    <w:pPr>
      <w:spacing w:line="360" w:lineRule="auto"/>
      <w:jc w:val="both"/>
    </w:pPr>
    <w:rPr>
      <w:sz w:val="28"/>
      <w:szCs w:val="20"/>
      <w:lang w:val="uk-UA"/>
    </w:rPr>
  </w:style>
  <w:style w:type="paragraph" w:customStyle="1" w:styleId="afffffffffffffffffff9">
    <w:name w:val="Колонки"/>
    <w:basedOn w:val="af0"/>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f0"/>
    <w:next w:val="af0"/>
    <w:pPr>
      <w:spacing w:line="360" w:lineRule="auto"/>
      <w:ind w:left="440" w:hanging="440"/>
      <w:jc w:val="both"/>
    </w:pPr>
    <w:rPr>
      <w:sz w:val="28"/>
      <w:szCs w:val="20"/>
      <w:lang w:val="uk-UA"/>
    </w:rPr>
  </w:style>
  <w:style w:type="paragraph" w:customStyle="1" w:styleId="1ffffff6">
    <w:name w:val="Таблица ссылок1"/>
    <w:basedOn w:val="af0"/>
    <w:next w:val="af0"/>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0"/>
    <w:pPr>
      <w:spacing w:line="360" w:lineRule="auto"/>
    </w:pPr>
    <w:rPr>
      <w:rFonts w:ascii="IzhTitl" w:hAnsi="IzhTitl"/>
      <w:sz w:val="28"/>
      <w:szCs w:val="20"/>
    </w:rPr>
  </w:style>
  <w:style w:type="paragraph" w:customStyle="1" w:styleId="HellenikaPM6">
    <w:name w:val="HellenikaPM6"/>
    <w:basedOn w:val="af0"/>
    <w:pPr>
      <w:autoSpaceDE w:val="0"/>
      <w:spacing w:line="360" w:lineRule="auto"/>
      <w:jc w:val="both"/>
    </w:pPr>
    <w:rPr>
      <w:rFonts w:ascii="Impact" w:hAnsi="Impact" w:cs="Impact"/>
      <w:sz w:val="28"/>
      <w:szCs w:val="20"/>
      <w:lang w:val="en-US"/>
    </w:rPr>
  </w:style>
  <w:style w:type="paragraph" w:customStyle="1" w:styleId="afffffffffffffffffffa">
    <w:name w:val="Аркуш"/>
    <w:basedOn w:val="af0"/>
    <w:next w:val="a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b"/>
    <w:pPr>
      <w:spacing w:after="0" w:line="360" w:lineRule="auto"/>
      <w:ind w:firstLine="709"/>
      <w:jc w:val="both"/>
    </w:pPr>
    <w:rPr>
      <w:color w:val="000000"/>
      <w:szCs w:val="28"/>
      <w:lang w:val="uk-UA"/>
    </w:rPr>
  </w:style>
  <w:style w:type="paragraph" w:customStyle="1" w:styleId="afffffffffffffffffffb">
    <w:name w:val="Основной текст дисертации"/>
    <w:basedOn w:val="af0"/>
    <w:pPr>
      <w:spacing w:line="360" w:lineRule="auto"/>
      <w:ind w:firstLine="709"/>
      <w:jc w:val="both"/>
    </w:pPr>
    <w:rPr>
      <w:sz w:val="28"/>
      <w:szCs w:val="20"/>
    </w:rPr>
  </w:style>
  <w:style w:type="paragraph" w:customStyle="1" w:styleId="a1">
    <w:name w:val="Нумерованный текст дисертации"/>
    <w:basedOn w:val="af0"/>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c">
    <w:name w:val="Сноска в дисертации"/>
    <w:basedOn w:val="afffffffd"/>
    <w:pPr>
      <w:spacing w:line="240" w:lineRule="auto"/>
      <w:ind w:firstLine="284"/>
    </w:pPr>
    <w:rPr>
      <w:sz w:val="18"/>
      <w:szCs w:val="20"/>
    </w:rPr>
  </w:style>
  <w:style w:type="paragraph" w:customStyle="1" w:styleId="1ffffff8">
    <w:name w:val="Дисертация Заголовок1 без номера"/>
    <w:basedOn w:val="1"/>
    <w:next w:val="afffffffffffffffffffb"/>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d">
    <w:name w:val="Диссертация Знак"/>
    <w:basedOn w:val="af0"/>
    <w:pPr>
      <w:spacing w:line="360" w:lineRule="auto"/>
      <w:ind w:firstLine="709"/>
      <w:jc w:val="both"/>
    </w:pPr>
    <w:rPr>
      <w:sz w:val="28"/>
      <w:szCs w:val="20"/>
    </w:rPr>
  </w:style>
  <w:style w:type="paragraph" w:customStyle="1" w:styleId="autor">
    <w:name w:val="autor"/>
    <w:basedOn w:val="af0"/>
    <w:pPr>
      <w:spacing w:after="120"/>
      <w:ind w:firstLine="680"/>
      <w:jc w:val="both"/>
    </w:pPr>
    <w:rPr>
      <w:b/>
      <w:sz w:val="20"/>
      <w:szCs w:val="20"/>
      <w:lang w:val="uk-UA"/>
    </w:rPr>
  </w:style>
  <w:style w:type="paragraph" w:customStyle="1" w:styleId="4f7">
    <w:name w:val="Стиль4"/>
    <w:basedOn w:val="affffffff2"/>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0"/>
    <w:pPr>
      <w:spacing w:before="280" w:after="280"/>
    </w:pPr>
  </w:style>
  <w:style w:type="paragraph" w:customStyle="1" w:styleId="textitalic">
    <w:name w:val="text_italic"/>
    <w:basedOn w:val="af0"/>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e">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
    <w:name w:val="ЗаголовокСборник"/>
    <w:basedOn w:val="af0"/>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0"/>
    <w:pPr>
      <w:spacing w:line="22" w:lineRule="atLeast"/>
      <w:ind w:firstLine="567"/>
      <w:jc w:val="both"/>
    </w:pPr>
    <w:rPr>
      <w:rFonts w:ascii="Helvetica" w:hAnsi="Helvetica"/>
      <w:sz w:val="20"/>
      <w:szCs w:val="20"/>
    </w:rPr>
  </w:style>
  <w:style w:type="paragraph" w:customStyle="1" w:styleId="BiblioTitleSbornik">
    <w:name w:val="BiblioTitleSbornik"/>
    <w:basedOn w:val="af0"/>
    <w:pPr>
      <w:spacing w:before="120" w:after="120" w:line="22" w:lineRule="atLeast"/>
      <w:jc w:val="center"/>
    </w:pPr>
    <w:rPr>
      <w:rFonts w:ascii="Helvetica" w:hAnsi="Helvetica"/>
      <w:b/>
      <w:smallCaps/>
      <w:sz w:val="18"/>
      <w:szCs w:val="20"/>
    </w:rPr>
  </w:style>
  <w:style w:type="paragraph" w:customStyle="1" w:styleId="BiblioSbornik">
    <w:name w:val="BiblioSbornik"/>
    <w:basedOn w:val="af0"/>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0"/>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0"/>
    <w:pPr>
      <w:spacing w:line="209" w:lineRule="exact"/>
      <w:jc w:val="both"/>
    </w:pPr>
    <w:rPr>
      <w:rFonts w:ascii="MS Reference Specialty" w:hAnsi="MS Reference Specialty"/>
      <w:sz w:val="20"/>
      <w:szCs w:val="20"/>
      <w:lang w:val="uk-UA"/>
    </w:rPr>
  </w:style>
  <w:style w:type="paragraph" w:customStyle="1" w:styleId="Normal14pt">
    <w:name w:val="Normal + 14 pt"/>
    <w:basedOn w:val="af0"/>
    <w:pPr>
      <w:shd w:val="clear" w:color="auto" w:fill="000080"/>
      <w:spacing w:line="360" w:lineRule="auto"/>
      <w:jc w:val="both"/>
    </w:pPr>
    <w:rPr>
      <w:sz w:val="28"/>
      <w:lang w:val="uk-UA"/>
    </w:rPr>
  </w:style>
  <w:style w:type="paragraph" w:customStyle="1" w:styleId="SOSBLUE">
    <w:name w:val="SOS_BLUE"/>
    <w:basedOn w:val="Normal14pt"/>
    <w:next w:val="af0"/>
    <w:pPr>
      <w:shd w:val="clear" w:color="auto" w:fill="auto"/>
      <w:jc w:val="left"/>
    </w:pPr>
    <w:rPr>
      <w:szCs w:val="28"/>
    </w:rPr>
  </w:style>
  <w:style w:type="paragraph" w:customStyle="1" w:styleId="Heading">
    <w:name w:val="Heading"/>
    <w:basedOn w:val="af0"/>
    <w:next w:val="afffffffb"/>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b"/>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0"/>
    <w:pPr>
      <w:suppressLineNumbers/>
      <w:spacing w:before="120" w:after="120"/>
    </w:pPr>
    <w:rPr>
      <w:i/>
      <w:iCs/>
      <w:sz w:val="20"/>
      <w:szCs w:val="20"/>
      <w:lang w:val="uk-UA"/>
    </w:rPr>
  </w:style>
  <w:style w:type="paragraph" w:customStyle="1" w:styleId="Framecontents">
    <w:name w:val="Frame contents"/>
    <w:basedOn w:val="afffffffb"/>
    <w:rPr>
      <w:sz w:val="24"/>
      <w:lang w:val="uk-UA"/>
    </w:rPr>
  </w:style>
  <w:style w:type="paragraph" w:customStyle="1" w:styleId="Index">
    <w:name w:val="Index"/>
    <w:basedOn w:val="af0"/>
    <w:pPr>
      <w:suppressLineNumbers/>
    </w:pPr>
    <w:rPr>
      <w:lang w:val="uk-UA"/>
    </w:rPr>
  </w:style>
  <w:style w:type="paragraph" w:customStyle="1" w:styleId="WW-30">
    <w:name w:val="WW-Основной текст с отступом 3"/>
    <w:basedOn w:val="af0"/>
    <w:pPr>
      <w:spacing w:after="120"/>
      <w:ind w:left="283"/>
    </w:pPr>
    <w:rPr>
      <w:sz w:val="16"/>
      <w:szCs w:val="16"/>
      <w:lang w:val="uk-UA"/>
    </w:rPr>
  </w:style>
  <w:style w:type="paragraph" w:customStyle="1" w:styleId="WW-4">
    <w:name w:val="WW-Обычный (веб)"/>
    <w:basedOn w:val="af0"/>
    <w:pPr>
      <w:spacing w:before="280" w:after="280"/>
    </w:pPr>
    <w:rPr>
      <w:lang w:val="uk-UA"/>
    </w:rPr>
  </w:style>
  <w:style w:type="paragraph" w:customStyle="1" w:styleId="WW-5">
    <w:name w:val="WW-Схема документа"/>
    <w:basedOn w:val="af0"/>
    <w:pPr>
      <w:shd w:val="clear" w:color="auto" w:fill="000080"/>
    </w:pPr>
    <w:rPr>
      <w:lang w:val="uk-UA"/>
    </w:rPr>
  </w:style>
  <w:style w:type="paragraph" w:customStyle="1" w:styleId="a7">
    <w:name w:val="Маркер"/>
    <w:basedOn w:val="af0"/>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0"/>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9">
    <w:name w:val="Текст сноски 1"/>
    <w:basedOn w:val="afffffffd"/>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0"/>
    <w:next w:val="af0"/>
    <w:pPr>
      <w:widowControl w:val="0"/>
      <w:spacing w:before="240" w:line="360" w:lineRule="auto"/>
      <w:ind w:firstLine="720"/>
      <w:jc w:val="both"/>
    </w:pPr>
    <w:rPr>
      <w:sz w:val="28"/>
      <w:szCs w:val="20"/>
      <w:lang w:val="uk-UA"/>
    </w:rPr>
  </w:style>
  <w:style w:type="paragraph" w:customStyle="1" w:styleId="WW-6">
    <w:name w:val="WW-Цитата"/>
    <w:basedOn w:val="af0"/>
    <w:pPr>
      <w:spacing w:line="360" w:lineRule="auto"/>
      <w:ind w:left="-513" w:right="225" w:firstLine="456"/>
      <w:jc w:val="both"/>
    </w:pPr>
    <w:rPr>
      <w:sz w:val="28"/>
      <w:szCs w:val="28"/>
      <w:lang w:val="uk-UA"/>
    </w:rPr>
  </w:style>
  <w:style w:type="paragraph" w:customStyle="1" w:styleId="1ffffffa">
    <w:name w:val="Заголовок_1"/>
    <w:basedOn w:val="1"/>
    <w:next w:val="af0"/>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f0"/>
    <w:pPr>
      <w:spacing w:after="60"/>
      <w:jc w:val="both"/>
    </w:pPr>
    <w:rPr>
      <w:sz w:val="22"/>
      <w:lang w:val="en-GB"/>
    </w:rPr>
  </w:style>
  <w:style w:type="paragraph" w:customStyle="1" w:styleId="2ffff6">
    <w:name w:val="Абзац 2А"/>
    <w:basedOn w:val="af0"/>
    <w:pPr>
      <w:tabs>
        <w:tab w:val="left" w:pos="482"/>
      </w:tabs>
      <w:spacing w:after="60"/>
      <w:ind w:left="482"/>
      <w:jc w:val="both"/>
    </w:pPr>
    <w:rPr>
      <w:sz w:val="22"/>
      <w:lang w:val="en-GB"/>
    </w:rPr>
  </w:style>
  <w:style w:type="paragraph" w:customStyle="1" w:styleId="3ffa">
    <w:name w:val="Абзац 3А"/>
    <w:basedOn w:val="af0"/>
    <w:pPr>
      <w:tabs>
        <w:tab w:val="left" w:pos="964"/>
      </w:tabs>
      <w:spacing w:after="60"/>
      <w:ind w:left="964"/>
      <w:jc w:val="both"/>
    </w:pPr>
    <w:rPr>
      <w:sz w:val="22"/>
      <w:lang w:val="en-GB"/>
    </w:rPr>
  </w:style>
  <w:style w:type="paragraph" w:customStyle="1" w:styleId="4f8">
    <w:name w:val="Абзац 4А"/>
    <w:basedOn w:val="af0"/>
    <w:pPr>
      <w:tabs>
        <w:tab w:val="left" w:pos="1446"/>
      </w:tabs>
      <w:spacing w:after="60"/>
      <w:ind w:left="1446"/>
      <w:jc w:val="both"/>
    </w:pPr>
    <w:rPr>
      <w:sz w:val="22"/>
      <w:lang w:val="en-GB"/>
    </w:rPr>
  </w:style>
  <w:style w:type="paragraph" w:customStyle="1" w:styleId="10">
    <w:name w:val="Абисок 1АНум"/>
    <w:basedOn w:val="af0"/>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0"/>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0"/>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0"/>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0"/>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f0"/>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0"/>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0"/>
    <w:pPr>
      <w:keepNext/>
      <w:spacing w:before="240" w:after="120"/>
      <w:jc w:val="both"/>
    </w:pPr>
    <w:rPr>
      <w:b/>
      <w:color w:val="5F5F5F"/>
      <w:sz w:val="28"/>
      <w:lang w:val="en-GB"/>
    </w:rPr>
  </w:style>
  <w:style w:type="paragraph" w:customStyle="1" w:styleId="4f9">
    <w:name w:val="Заголовок 4А"/>
    <w:basedOn w:val="af0"/>
    <w:pPr>
      <w:keepNext/>
      <w:spacing w:before="240" w:after="120"/>
      <w:jc w:val="both"/>
    </w:pPr>
    <w:rPr>
      <w:rFonts w:ascii="IzhTitl" w:hAnsi="IzhTitl" w:cs="FreeSetCTT"/>
      <w:b/>
      <w:color w:val="333333"/>
      <w:lang w:val="en-GB"/>
    </w:rPr>
  </w:style>
  <w:style w:type="paragraph" w:customStyle="1" w:styleId="5f4">
    <w:name w:val="Заголовок 5А"/>
    <w:basedOn w:val="af0"/>
    <w:pPr>
      <w:keepNext/>
      <w:spacing w:before="240" w:after="120"/>
      <w:jc w:val="both"/>
    </w:pPr>
    <w:rPr>
      <w:rFonts w:ascii="IzhTitl" w:hAnsi="IzhTitl" w:cs="FreeSetCTT"/>
      <w:b/>
      <w:color w:val="333333"/>
      <w:sz w:val="22"/>
      <w:lang w:val="en-GB"/>
    </w:rPr>
  </w:style>
  <w:style w:type="paragraph" w:customStyle="1" w:styleId="6d">
    <w:name w:val="Заголовок 6А"/>
    <w:basedOn w:val="af0"/>
    <w:pPr>
      <w:keepNext/>
      <w:spacing w:before="240" w:after="120"/>
      <w:jc w:val="both"/>
    </w:pPr>
    <w:rPr>
      <w:rFonts w:cs="FreeSetCTT"/>
      <w:b/>
      <w:color w:val="333333"/>
      <w:sz w:val="22"/>
      <w:lang w:val="en-GB"/>
    </w:rPr>
  </w:style>
  <w:style w:type="paragraph" w:customStyle="1" w:styleId="affffffffffffffffffff0">
    <w:name w:val="Основний А"/>
    <w:basedOn w:val="af0"/>
    <w:pPr>
      <w:jc w:val="both"/>
    </w:pPr>
    <w:rPr>
      <w:sz w:val="22"/>
      <w:lang w:val="en-GB"/>
    </w:rPr>
  </w:style>
  <w:style w:type="paragraph" w:customStyle="1" w:styleId="affffffffffffffffffff1">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0"/>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0"/>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0"/>
    <w:rPr>
      <w:rFonts w:ascii="Symbol" w:hAnsi="Symbol" w:cs="Symbol"/>
      <w:sz w:val="20"/>
      <w:szCs w:val="20"/>
    </w:rPr>
  </w:style>
  <w:style w:type="paragraph" w:customStyle="1" w:styleId="WW-31">
    <w:name w:val="WW-Основной текст 3"/>
    <w:basedOn w:val="af0"/>
    <w:pPr>
      <w:spacing w:after="120"/>
    </w:pPr>
    <w:rPr>
      <w:sz w:val="16"/>
      <w:szCs w:val="16"/>
    </w:rPr>
  </w:style>
  <w:style w:type="paragraph" w:customStyle="1" w:styleId="affffffffffffffffffff2">
    <w:name w:val="Дисертация"/>
    <w:basedOn w:val="af0"/>
    <w:pPr>
      <w:spacing w:line="360" w:lineRule="auto"/>
      <w:ind w:firstLine="709"/>
      <w:jc w:val="both"/>
    </w:pPr>
    <w:rPr>
      <w:sz w:val="28"/>
      <w:szCs w:val="28"/>
    </w:rPr>
  </w:style>
  <w:style w:type="paragraph" w:customStyle="1" w:styleId="affffffffffffffffffff3">
    <w:name w:val="БИБЛИОГРАФИЯ"/>
    <w:basedOn w:val="af0"/>
    <w:pPr>
      <w:tabs>
        <w:tab w:val="left" w:pos="360"/>
      </w:tabs>
      <w:spacing w:line="360" w:lineRule="auto"/>
      <w:jc w:val="both"/>
    </w:pPr>
    <w:rPr>
      <w:sz w:val="28"/>
      <w:szCs w:val="20"/>
    </w:rPr>
  </w:style>
  <w:style w:type="paragraph" w:customStyle="1" w:styleId="14a">
    <w:name w:val="Стиль Основной текст + 14 пт"/>
    <w:basedOn w:val="afffffffb"/>
    <w:pPr>
      <w:spacing w:after="0" w:line="360" w:lineRule="auto"/>
      <w:ind w:firstLine="454"/>
      <w:jc w:val="both"/>
    </w:pPr>
    <w:rPr>
      <w:szCs w:val="28"/>
    </w:rPr>
  </w:style>
  <w:style w:type="paragraph" w:customStyle="1" w:styleId="WW-210">
    <w:name w:val="WW-Основной текст с отступом 21"/>
    <w:basedOn w:val="af0"/>
    <w:pPr>
      <w:widowControl w:val="0"/>
      <w:ind w:firstLine="5670"/>
      <w:jc w:val="both"/>
    </w:pPr>
    <w:rPr>
      <w:b/>
      <w:bCs/>
      <w:sz w:val="28"/>
      <w:szCs w:val="28"/>
      <w:lang w:val="uk-UA"/>
    </w:rPr>
  </w:style>
  <w:style w:type="paragraph" w:customStyle="1" w:styleId="Head10">
    <w:name w:val="Head 1"/>
    <w:basedOn w:val="afffffffb"/>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0"/>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4">
    <w:name w:val="òåêñò ñíîñêè"/>
    <w:basedOn w:val="af0"/>
    <w:rPr>
      <w:sz w:val="20"/>
      <w:szCs w:val="20"/>
      <w:lang w:val="en-GB"/>
    </w:rPr>
  </w:style>
  <w:style w:type="paragraph" w:customStyle="1" w:styleId="390">
    <w:name w:val="Основной текст (39)"/>
    <w:basedOn w:val="af0"/>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0"/>
    <w:pPr>
      <w:widowControl w:val="0"/>
      <w:shd w:val="clear" w:color="auto" w:fill="FFFFFF"/>
      <w:spacing w:before="180" w:after="180" w:line="0" w:lineRule="atLeast"/>
    </w:pPr>
    <w:rPr>
      <w:b/>
      <w:bCs/>
      <w:sz w:val="18"/>
      <w:szCs w:val="18"/>
    </w:rPr>
  </w:style>
  <w:style w:type="paragraph" w:customStyle="1" w:styleId="351">
    <w:name w:val="Основной текст (35)"/>
    <w:basedOn w:val="af0"/>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0"/>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0"/>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0"/>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f0"/>
    <w:pPr>
      <w:widowControl w:val="0"/>
      <w:shd w:val="clear" w:color="auto" w:fill="FFFFFF"/>
      <w:spacing w:line="0" w:lineRule="atLeast"/>
      <w:jc w:val="center"/>
    </w:pPr>
    <w:rPr>
      <w:b/>
      <w:bCs/>
      <w:sz w:val="17"/>
      <w:szCs w:val="17"/>
    </w:rPr>
  </w:style>
  <w:style w:type="paragraph" w:customStyle="1" w:styleId="416">
    <w:name w:val="Основной текст (4)1"/>
    <w:basedOn w:val="af0"/>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0"/>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0"/>
    <w:pPr>
      <w:widowControl w:val="0"/>
      <w:shd w:val="clear" w:color="auto" w:fill="FFFFFF"/>
      <w:spacing w:after="240" w:line="0" w:lineRule="atLeast"/>
    </w:pPr>
    <w:rPr>
      <w:b/>
      <w:bCs/>
      <w:spacing w:val="80"/>
      <w:sz w:val="32"/>
      <w:szCs w:val="32"/>
    </w:rPr>
  </w:style>
  <w:style w:type="paragraph" w:customStyle="1" w:styleId="342">
    <w:name w:val="Заголовок №3 (4)"/>
    <w:basedOn w:val="af0"/>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2"/>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a"/>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0"/>
    <w:pPr>
      <w:widowControl w:val="0"/>
      <w:autoSpaceDE w:val="0"/>
      <w:spacing w:after="120"/>
    </w:pPr>
    <w:rPr>
      <w:sz w:val="20"/>
      <w:szCs w:val="20"/>
    </w:rPr>
  </w:style>
  <w:style w:type="paragraph" w:customStyle="1" w:styleId="affffffffffffffffffff5">
    <w:name w:val="Светлана"/>
    <w:basedOn w:val="af0"/>
    <w:pPr>
      <w:overflowPunct w:val="0"/>
      <w:autoSpaceDE w:val="0"/>
      <w:textAlignment w:val="baseline"/>
    </w:pPr>
    <w:rPr>
      <w:rFonts w:ascii="Alpha000" w:hAnsi="Alpha000" w:cs="Alpha000"/>
      <w:kern w:val="1"/>
      <w:sz w:val="28"/>
    </w:rPr>
  </w:style>
  <w:style w:type="paragraph" w:customStyle="1" w:styleId="affffffffffffffffffff6">
    <w:name w:val="Текст_осн"/>
    <w:pPr>
      <w:widowControl w:val="0"/>
      <w:suppressAutoHyphens/>
      <w:spacing w:line="360" w:lineRule="auto"/>
      <w:ind w:firstLine="567"/>
      <w:jc w:val="both"/>
    </w:pPr>
    <w:rPr>
      <w:sz w:val="28"/>
      <w:szCs w:val="28"/>
      <w:lang w:val="uk-UA" w:eastAsia="ar-SA"/>
    </w:rPr>
  </w:style>
  <w:style w:type="paragraph" w:styleId="affffffffffffffffffff7">
    <w:name w:val="Block Text"/>
    <w:basedOn w:val="af0"/>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b"/>
    <w:rsid w:val="00803975"/>
    <w:rPr>
      <w:rFonts w:ascii="Garamond" w:eastAsia="Garamond" w:hAnsi="Garamond" w:cs="Garamond"/>
      <w:sz w:val="28"/>
      <w:szCs w:val="24"/>
      <w:lang w:eastAsia="ar-SA"/>
    </w:rPr>
  </w:style>
  <w:style w:type="paragraph" w:styleId="38">
    <w:name w:val="Body Text Indent 3"/>
    <w:basedOn w:val="af0"/>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8">
    <w:name w:val="Table Grid"/>
    <w:basedOn w:val="af2"/>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0"/>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1"/>
    <w:semiHidden/>
    <w:rsid w:val="00B46023"/>
    <w:rPr>
      <w:rFonts w:ascii="Garamond" w:eastAsia="Garamond" w:hAnsi="Garamond" w:cs="Garamond"/>
      <w:sz w:val="24"/>
      <w:szCs w:val="24"/>
      <w:lang w:eastAsia="ar-SA"/>
    </w:rPr>
  </w:style>
  <w:style w:type="paragraph" w:styleId="affffffffffffffffffff9">
    <w:name w:val="caption"/>
    <w:basedOn w:val="af0"/>
    <w:next w:val="af0"/>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1"/>
    <w:rsid w:val="00B46023"/>
    <w:rPr>
      <w:noProof w:val="0"/>
      <w:sz w:val="28"/>
      <w:lang w:val="uk-UA"/>
    </w:rPr>
  </w:style>
  <w:style w:type="paragraph" w:styleId="2ffff9">
    <w:name w:val="Body Text 2"/>
    <w:basedOn w:val="af0"/>
    <w:link w:val="225"/>
    <w:unhideWhenUsed/>
    <w:rsid w:val="00524D1A"/>
    <w:pPr>
      <w:spacing w:after="120" w:line="480" w:lineRule="auto"/>
    </w:pPr>
  </w:style>
  <w:style w:type="character" w:customStyle="1" w:styleId="225">
    <w:name w:val="Основной текст 2 Знак2"/>
    <w:basedOn w:val="af1"/>
    <w:link w:val="2ffff9"/>
    <w:uiPriority w:val="99"/>
    <w:semiHidden/>
    <w:rsid w:val="00524D1A"/>
    <w:rPr>
      <w:rFonts w:ascii="Garamond" w:eastAsia="Garamond" w:hAnsi="Garamond" w:cs="Garamond"/>
      <w:sz w:val="24"/>
      <w:szCs w:val="24"/>
      <w:lang w:eastAsia="ar-SA"/>
    </w:rPr>
  </w:style>
  <w:style w:type="character" w:styleId="affffffffffffffffffffa">
    <w:name w:val="footnote reference"/>
    <w:basedOn w:val="af1"/>
    <w:rsid w:val="00524D1A"/>
    <w:rPr>
      <w:vertAlign w:val="superscript"/>
    </w:rPr>
  </w:style>
  <w:style w:type="character" w:styleId="affffffffffffffffffffb">
    <w:name w:val="annotation reference"/>
    <w:basedOn w:val="af1"/>
    <w:semiHidden/>
    <w:rsid w:val="00524D1A"/>
    <w:rPr>
      <w:sz w:val="16"/>
    </w:rPr>
  </w:style>
  <w:style w:type="paragraph" w:styleId="aff6">
    <w:name w:val="annotation text"/>
    <w:basedOn w:val="af0"/>
    <w:link w:val="aff5"/>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f1"/>
    <w:uiPriority w:val="99"/>
    <w:semiHidden/>
    <w:rsid w:val="00524D1A"/>
    <w:rPr>
      <w:rFonts w:ascii="Garamond" w:eastAsia="Garamond" w:hAnsi="Garamond" w:cs="Garamond"/>
      <w:lang w:eastAsia="ar-SA"/>
    </w:rPr>
  </w:style>
  <w:style w:type="paragraph" w:styleId="aff1">
    <w:name w:val="Document Map"/>
    <w:basedOn w:val="af0"/>
    <w:link w:val="aff0"/>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f1"/>
    <w:uiPriority w:val="99"/>
    <w:semiHidden/>
    <w:rsid w:val="00524D1A"/>
    <w:rPr>
      <w:rFonts w:ascii="Segoe UI" w:eastAsia="Garamond" w:hAnsi="Segoe UI" w:cs="Segoe UI"/>
      <w:sz w:val="16"/>
      <w:szCs w:val="16"/>
      <w:lang w:eastAsia="ar-SA"/>
    </w:rPr>
  </w:style>
  <w:style w:type="character" w:styleId="affffffffffffffffffffc">
    <w:name w:val="endnote reference"/>
    <w:basedOn w:val="af1"/>
    <w:semiHidden/>
    <w:rsid w:val="00524D1A"/>
    <w:rPr>
      <w:vertAlign w:val="superscript"/>
    </w:rPr>
  </w:style>
  <w:style w:type="paragraph" w:styleId="35">
    <w:name w:val="Body Text 3"/>
    <w:basedOn w:val="af0"/>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1"/>
    <w:uiPriority w:val="99"/>
    <w:semiHidden/>
    <w:rsid w:val="00524D1A"/>
    <w:rPr>
      <w:rFonts w:ascii="Garamond" w:eastAsia="Garamond" w:hAnsi="Garamond" w:cs="Garamond"/>
      <w:sz w:val="16"/>
      <w:szCs w:val="16"/>
      <w:lang w:eastAsia="ar-SA"/>
    </w:rPr>
  </w:style>
  <w:style w:type="character" w:customStyle="1" w:styleId="text31">
    <w:name w:val="text31"/>
    <w:basedOn w:val="af1"/>
    <w:rsid w:val="00524D1A"/>
    <w:rPr>
      <w:rFonts w:ascii="Arial" w:hAnsi="Arial" w:cs="Arial" w:hint="default"/>
      <w:b/>
      <w:bCs/>
      <w:color w:val="212063"/>
      <w:sz w:val="24"/>
      <w:szCs w:val="24"/>
    </w:rPr>
  </w:style>
  <w:style w:type="paragraph" w:styleId="aff">
    <w:name w:val="Plain Text"/>
    <w:basedOn w:val="af0"/>
    <w:link w:val="afe"/>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f1"/>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1"/>
    <w:rsid w:val="00854667"/>
  </w:style>
  <w:style w:type="character" w:customStyle="1" w:styleId="b3t1">
    <w:name w:val="b3t1"/>
    <w:basedOn w:val="af1"/>
    <w:rsid w:val="00854667"/>
    <w:rPr>
      <w:rFonts w:ascii="Verdana" w:hAnsi="Verdana" w:hint="default"/>
      <w:b/>
      <w:bCs/>
      <w:color w:val="4556B1"/>
      <w:sz w:val="16"/>
      <w:szCs w:val="16"/>
    </w:rPr>
  </w:style>
  <w:style w:type="character" w:customStyle="1" w:styleId="b3t">
    <w:name w:val="b3t"/>
    <w:basedOn w:val="af1"/>
    <w:rsid w:val="00854667"/>
  </w:style>
  <w:style w:type="paragraph" w:customStyle="1" w:styleId="Web">
    <w:name w:val="Обычный (Web)"/>
    <w:basedOn w:val="af0"/>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0"/>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1"/>
    <w:rsid w:val="00854667"/>
    <w:rPr>
      <w:color w:val="000000"/>
      <w:sz w:val="17"/>
      <w:szCs w:val="17"/>
    </w:rPr>
  </w:style>
  <w:style w:type="character" w:customStyle="1" w:styleId="postdetails1">
    <w:name w:val="postdetails1"/>
    <w:basedOn w:val="af1"/>
    <w:rsid w:val="00854667"/>
    <w:rPr>
      <w:color w:val="000000"/>
      <w:sz w:val="15"/>
      <w:szCs w:val="15"/>
    </w:rPr>
  </w:style>
  <w:style w:type="character" w:customStyle="1" w:styleId="nav1">
    <w:name w:val="nav1"/>
    <w:basedOn w:val="af1"/>
    <w:rsid w:val="00854667"/>
    <w:rPr>
      <w:b/>
      <w:bCs/>
      <w:color w:val="000000"/>
      <w:sz w:val="17"/>
      <w:szCs w:val="17"/>
    </w:rPr>
  </w:style>
  <w:style w:type="character" w:customStyle="1" w:styleId="4fb">
    <w:name w:val="Гиперссылка4"/>
    <w:basedOn w:val="af1"/>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1"/>
    <w:rsid w:val="00902A7A"/>
    <w:rPr>
      <w:b/>
      <w:sz w:val="28"/>
      <w:szCs w:val="24"/>
      <w:lang w:val="uk-UA" w:eastAsia="ru-RU" w:bidi="ar-SA"/>
    </w:rPr>
  </w:style>
  <w:style w:type="character" w:customStyle="1" w:styleId="2ffffa">
    <w:name w:val="Основной текст 2 Знак Знак"/>
    <w:basedOn w:val="af1"/>
    <w:rsid w:val="00902A7A"/>
    <w:rPr>
      <w:sz w:val="28"/>
      <w:szCs w:val="24"/>
      <w:lang w:val="uk-UA" w:eastAsia="ru-RU" w:bidi="ar-SA"/>
    </w:rPr>
  </w:style>
  <w:style w:type="paragraph" w:styleId="affffffffffffffffffffd">
    <w:name w:val="List Bullet"/>
    <w:basedOn w:val="af0"/>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0"/>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1"/>
    <w:rsid w:val="00DD4EAD"/>
  </w:style>
  <w:style w:type="character" w:customStyle="1" w:styleId="resultbody">
    <w:name w:val="resultbody"/>
    <w:basedOn w:val="af1"/>
    <w:rsid w:val="00DD4EAD"/>
  </w:style>
  <w:style w:type="paragraph" w:customStyle="1" w:styleId="ParadoxNormal">
    <w:name w:val="Paradox_Normal"/>
    <w:basedOn w:val="affffffff2"/>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b"/>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0"/>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0"/>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b"/>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0"/>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0"/>
    <w:rsid w:val="00C70C58"/>
    <w:pPr>
      <w:suppressAutoHyphens w:val="0"/>
      <w:ind w:left="566" w:hanging="283"/>
    </w:pPr>
    <w:rPr>
      <w:rFonts w:ascii="Times New Roman" w:eastAsia="Times New Roman" w:hAnsi="Times New Roman" w:cs="Times New Roman"/>
      <w:lang w:eastAsia="ru-RU"/>
    </w:rPr>
  </w:style>
  <w:style w:type="paragraph" w:styleId="affffffffffffffffffffe">
    <w:name w:val="List Continue"/>
    <w:basedOn w:val="af0"/>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0"/>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
    <w:name w:val="Стиль власова"/>
    <w:basedOn w:val="af0"/>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1"/>
    <w:rsid w:val="004102F1"/>
    <w:rPr>
      <w:sz w:val="16"/>
      <w:szCs w:val="16"/>
    </w:rPr>
  </w:style>
  <w:style w:type="character" w:customStyle="1" w:styleId="editsection8">
    <w:name w:val="editsection8"/>
    <w:basedOn w:val="af1"/>
    <w:rsid w:val="004102F1"/>
    <w:rPr>
      <w:b w:val="0"/>
      <w:bCs w:val="0"/>
      <w:sz w:val="18"/>
      <w:szCs w:val="18"/>
    </w:rPr>
  </w:style>
  <w:style w:type="character" w:customStyle="1" w:styleId="editsection9">
    <w:name w:val="editsection9"/>
    <w:basedOn w:val="af1"/>
    <w:rsid w:val="004102F1"/>
    <w:rPr>
      <w:b w:val="0"/>
      <w:bCs w:val="0"/>
      <w:sz w:val="21"/>
      <w:szCs w:val="21"/>
    </w:rPr>
  </w:style>
  <w:style w:type="character" w:customStyle="1" w:styleId="editsection1">
    <w:name w:val="editsection1"/>
    <w:basedOn w:val="af1"/>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0"/>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0"/>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0">
    <w:name w:val="Оглавление_"/>
    <w:basedOn w:val="af1"/>
    <w:rsid w:val="007C548E"/>
    <w:rPr>
      <w:rFonts w:ascii="Times New Roman" w:eastAsia="Times New Roman" w:hAnsi="Times New Roman" w:cs="Times New Roman"/>
      <w:sz w:val="18"/>
      <w:szCs w:val="18"/>
      <w:shd w:val="clear" w:color="auto" w:fill="FFFFFF"/>
    </w:rPr>
  </w:style>
  <w:style w:type="paragraph" w:customStyle="1" w:styleId="affffff8">
    <w:name w:val="Сноска"/>
    <w:basedOn w:val="af0"/>
    <w:link w:val="affffff7"/>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1"/>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1"/>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0"/>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0"/>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0"/>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0"/>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0"/>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2">
    <w:name w:val="Стиль1 Знак Знак"/>
    <w:basedOn w:val="afffffffd"/>
    <w:link w:val="1fffffff3"/>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3">
    <w:name w:val="Стиль1 Знак Знак Знак"/>
    <w:basedOn w:val="af1"/>
    <w:link w:val="1fffffff2"/>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0"/>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1">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1"/>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1"/>
    <w:rsid w:val="00FB5208"/>
    <w:rPr>
      <w:sz w:val="24"/>
      <w:szCs w:val="24"/>
      <w:lang w:val="uk-UA" w:eastAsia="ru-RU" w:bidi="ar-SA"/>
    </w:rPr>
  </w:style>
  <w:style w:type="character" w:customStyle="1" w:styleId="s14bb">
    <w:name w:val="s14b b"/>
    <w:basedOn w:val="af1"/>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1"/>
    <w:rsid w:val="00FB5208"/>
    <w:rPr>
      <w:rFonts w:ascii="Verdana" w:hAnsi="Verdana" w:hint="default"/>
      <w:b/>
      <w:bCs/>
      <w:color w:val="FF0000"/>
      <w:sz w:val="21"/>
      <w:szCs w:val="21"/>
    </w:rPr>
  </w:style>
  <w:style w:type="character" w:customStyle="1" w:styleId="bigheadline1">
    <w:name w:val="bigheadline1"/>
    <w:basedOn w:val="af1"/>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1"/>
    <w:rsid w:val="00FB5208"/>
    <w:rPr>
      <w:rFonts w:ascii="Arial" w:hAnsi="Arial" w:cs="Arial" w:hint="default"/>
      <w:sz w:val="19"/>
      <w:szCs w:val="19"/>
    </w:rPr>
  </w:style>
  <w:style w:type="character" w:customStyle="1" w:styleId="inside-head1">
    <w:name w:val="inside-head1"/>
    <w:basedOn w:val="af1"/>
    <w:rsid w:val="00FB5208"/>
    <w:rPr>
      <w:rFonts w:ascii="Times New Roman" w:hAnsi="Times New Roman" w:cs="Times New Roman" w:hint="default"/>
      <w:b/>
      <w:bCs/>
      <w:sz w:val="36"/>
      <w:szCs w:val="36"/>
    </w:rPr>
  </w:style>
  <w:style w:type="paragraph" w:customStyle="1" w:styleId="inside-copy">
    <w:name w:val="inside-copy"/>
    <w:basedOn w:val="af0"/>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1"/>
    <w:rsid w:val="00FB5208"/>
  </w:style>
  <w:style w:type="character" w:customStyle="1" w:styleId="subhed">
    <w:name w:val="subhed"/>
    <w:basedOn w:val="af1"/>
    <w:rsid w:val="00FB5208"/>
  </w:style>
  <w:style w:type="character" w:customStyle="1" w:styleId="allbold1">
    <w:name w:val="allbold1"/>
    <w:basedOn w:val="af1"/>
    <w:rsid w:val="00FB5208"/>
    <w:rPr>
      <w:rFonts w:ascii="Arial" w:hAnsi="Arial" w:cs="Arial" w:hint="default"/>
      <w:b/>
      <w:bCs/>
      <w:color w:val="000000"/>
      <w:sz w:val="14"/>
      <w:szCs w:val="14"/>
    </w:rPr>
  </w:style>
  <w:style w:type="paragraph" w:customStyle="1" w:styleId="132">
    <w:name w:val="Заголовок 13"/>
    <w:basedOn w:val="af0"/>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0"/>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1"/>
    <w:rsid w:val="00FB5208"/>
    <w:rPr>
      <w:color w:val="000099"/>
    </w:rPr>
  </w:style>
  <w:style w:type="character" w:customStyle="1" w:styleId="cald-guideword">
    <w:name w:val="cald-guideword"/>
    <w:basedOn w:val="af1"/>
    <w:rsid w:val="00FB5208"/>
  </w:style>
  <w:style w:type="character" w:customStyle="1" w:styleId="def-classification">
    <w:name w:val="def-classification"/>
    <w:basedOn w:val="af1"/>
    <w:rsid w:val="00FB5208"/>
  </w:style>
  <w:style w:type="character" w:customStyle="1" w:styleId="cald-definition">
    <w:name w:val="cald-definition"/>
    <w:basedOn w:val="af1"/>
    <w:rsid w:val="00FB5208"/>
  </w:style>
  <w:style w:type="character" w:customStyle="1" w:styleId="resultbodyblack1">
    <w:name w:val="resultbodyblack1"/>
    <w:basedOn w:val="af1"/>
    <w:rsid w:val="00FB5208"/>
    <w:rPr>
      <w:rFonts w:ascii="Verdana" w:hAnsi="Verdana" w:hint="default"/>
      <w:b/>
      <w:bCs/>
      <w:color w:val="000000"/>
      <w:sz w:val="22"/>
      <w:szCs w:val="22"/>
    </w:rPr>
  </w:style>
  <w:style w:type="paragraph" w:customStyle="1" w:styleId="textbodyblack">
    <w:name w:val="textbodyblack"/>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1"/>
    <w:rsid w:val="00FB5208"/>
    <w:rPr>
      <w:rFonts w:ascii="Verdana" w:hAnsi="Verdana" w:hint="default"/>
      <w:b/>
      <w:bCs/>
      <w:color w:val="336699"/>
      <w:sz w:val="15"/>
      <w:szCs w:val="15"/>
    </w:rPr>
  </w:style>
  <w:style w:type="character" w:customStyle="1" w:styleId="headline1">
    <w:name w:val="headline1"/>
    <w:basedOn w:val="af1"/>
    <w:rsid w:val="00FB5208"/>
    <w:rPr>
      <w:rFonts w:ascii="Arial" w:hAnsi="Arial" w:cs="Arial" w:hint="default"/>
      <w:b/>
      <w:bCs/>
      <w:strike w:val="0"/>
      <w:dstrike w:val="0"/>
      <w:color w:val="333333"/>
      <w:sz w:val="30"/>
      <w:szCs w:val="30"/>
      <w:u w:val="none"/>
      <w:effect w:val="none"/>
    </w:rPr>
  </w:style>
  <w:style w:type="paragraph" w:customStyle="1" w:styleId="fp">
    <w:name w:val="fp"/>
    <w:basedOn w:val="af0"/>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4">
    <w:name w:val="Нет списка1"/>
    <w:next w:val="af3"/>
    <w:uiPriority w:val="99"/>
    <w:semiHidden/>
    <w:unhideWhenUsed/>
    <w:rsid w:val="0001496C"/>
  </w:style>
  <w:style w:type="numbering" w:customStyle="1" w:styleId="2fffff0">
    <w:name w:val="Нет списка2"/>
    <w:next w:val="af3"/>
    <w:semiHidden/>
    <w:unhideWhenUsed/>
    <w:rsid w:val="00A814A4"/>
  </w:style>
  <w:style w:type="paragraph" w:customStyle="1" w:styleId="3ffe">
    <w:name w:val="Основной текст с отступом3"/>
    <w:basedOn w:val="af0"/>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0"/>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1"/>
    <w:rsid w:val="00FE1A62"/>
  </w:style>
  <w:style w:type="character" w:customStyle="1" w:styleId="small-text1">
    <w:name w:val="small-text1"/>
    <w:basedOn w:val="af1"/>
    <w:rsid w:val="00FE1A62"/>
    <w:rPr>
      <w:rFonts w:ascii="Arial" w:hAnsi="Arial" w:cs="Arial"/>
      <w:color w:val="000000"/>
      <w:sz w:val="20"/>
      <w:szCs w:val="20"/>
    </w:rPr>
  </w:style>
  <w:style w:type="paragraph" w:customStyle="1" w:styleId="Example1">
    <w:name w:val="Example 1"/>
    <w:basedOn w:val="af0"/>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1"/>
    <w:rsid w:val="00FE1A62"/>
    <w:rPr>
      <w:rFonts w:ascii="Verdana" w:hAnsi="Verdana"/>
      <w:color w:val="000000"/>
      <w:sz w:val="19"/>
      <w:szCs w:val="19"/>
    </w:rPr>
  </w:style>
  <w:style w:type="character" w:customStyle="1" w:styleId="pagetitle1">
    <w:name w:val="pagetitle1"/>
    <w:basedOn w:val="af1"/>
    <w:rsid w:val="00FE1A62"/>
    <w:rPr>
      <w:rFonts w:ascii="Arial" w:hAnsi="Arial" w:cs="Arial"/>
      <w:color w:val="000000"/>
      <w:sz w:val="23"/>
      <w:szCs w:val="23"/>
    </w:rPr>
  </w:style>
  <w:style w:type="character" w:customStyle="1" w:styleId="pagesubtitle1">
    <w:name w:val="pagesubtitle1"/>
    <w:basedOn w:val="af1"/>
    <w:rsid w:val="00FE1A62"/>
    <w:rPr>
      <w:rFonts w:ascii="Verdana" w:hAnsi="Verdana"/>
      <w:b/>
      <w:bCs/>
      <w:color w:val="000000"/>
      <w:sz w:val="13"/>
      <w:szCs w:val="13"/>
    </w:rPr>
  </w:style>
  <w:style w:type="character" w:customStyle="1" w:styleId="section1">
    <w:name w:val="section1"/>
    <w:basedOn w:val="af1"/>
    <w:rsid w:val="00FE1A62"/>
    <w:rPr>
      <w:rFonts w:ascii="Verdana" w:hAnsi="Verdana"/>
      <w:b/>
      <w:bCs/>
      <w:color w:val="000000"/>
      <w:sz w:val="24"/>
      <w:szCs w:val="24"/>
    </w:rPr>
  </w:style>
  <w:style w:type="character" w:customStyle="1" w:styleId="gift1">
    <w:name w:val="gift1"/>
    <w:basedOn w:val="af1"/>
    <w:rsid w:val="00FE1A62"/>
    <w:rPr>
      <w:rFonts w:ascii="Arial" w:hAnsi="Arial" w:cs="Arial"/>
      <w:b/>
      <w:bCs/>
      <w:color w:val="auto"/>
      <w:spacing w:val="13"/>
      <w:sz w:val="24"/>
      <w:szCs w:val="24"/>
    </w:rPr>
  </w:style>
  <w:style w:type="paragraph" w:customStyle="1" w:styleId="contactnew">
    <w:name w:val="contact_new"/>
    <w:basedOn w:val="af0"/>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0"/>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0"/>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1"/>
    <w:rsid w:val="00FE1A62"/>
    <w:rPr>
      <w:rFonts w:ascii="Verdana" w:hAnsi="Verdana"/>
      <w:color w:val="auto"/>
      <w:sz w:val="20"/>
      <w:szCs w:val="20"/>
      <w:u w:val="none"/>
      <w:effect w:val="none"/>
    </w:rPr>
  </w:style>
  <w:style w:type="character" w:customStyle="1" w:styleId="7c">
    <w:name w:val="Гиперссылка7"/>
    <w:basedOn w:val="af1"/>
    <w:rsid w:val="00FE1A62"/>
    <w:rPr>
      <w:rFonts w:ascii="Verdana" w:hAnsi="Verdana"/>
      <w:color w:val="auto"/>
      <w:sz w:val="20"/>
      <w:szCs w:val="20"/>
      <w:u w:val="none"/>
      <w:effect w:val="none"/>
    </w:rPr>
  </w:style>
  <w:style w:type="character" w:customStyle="1" w:styleId="toplinks1">
    <w:name w:val="top_links1"/>
    <w:basedOn w:val="af1"/>
    <w:rsid w:val="00FE1A62"/>
    <w:rPr>
      <w:b/>
      <w:bCs/>
      <w:caps/>
      <w:smallCaps/>
      <w:color w:val="auto"/>
      <w:sz w:val="22"/>
      <w:szCs w:val="22"/>
    </w:rPr>
  </w:style>
  <w:style w:type="character" w:customStyle="1" w:styleId="invisible1">
    <w:name w:val="invisible1"/>
    <w:basedOn w:val="af1"/>
    <w:rsid w:val="00FE1A62"/>
    <w:rPr>
      <w:vanish/>
    </w:rPr>
  </w:style>
  <w:style w:type="character" w:customStyle="1" w:styleId="infohead1">
    <w:name w:val="info_head1"/>
    <w:basedOn w:val="af1"/>
    <w:rsid w:val="00FE1A62"/>
    <w:rPr>
      <w:b/>
      <w:bCs/>
      <w:color w:val="auto"/>
      <w:sz w:val="24"/>
      <w:szCs w:val="24"/>
    </w:rPr>
  </w:style>
  <w:style w:type="character" w:customStyle="1" w:styleId="lineheight1">
    <w:name w:val="lineheight1"/>
    <w:basedOn w:val="af1"/>
    <w:rsid w:val="00FE1A62"/>
  </w:style>
  <w:style w:type="character" w:customStyle="1" w:styleId="newshead1">
    <w:name w:val="news_head1"/>
    <w:basedOn w:val="af1"/>
    <w:rsid w:val="00FE1A62"/>
    <w:rPr>
      <w:b/>
      <w:bCs/>
      <w:color w:val="FFFFFF"/>
      <w:sz w:val="24"/>
      <w:szCs w:val="24"/>
    </w:rPr>
  </w:style>
  <w:style w:type="character" w:customStyle="1" w:styleId="newssubhead1">
    <w:name w:val="news_sub_head1"/>
    <w:basedOn w:val="af1"/>
    <w:rsid w:val="00FE1A62"/>
    <w:rPr>
      <w:b/>
      <w:bCs/>
      <w:color w:val="auto"/>
      <w:sz w:val="24"/>
      <w:szCs w:val="24"/>
    </w:rPr>
  </w:style>
  <w:style w:type="character" w:customStyle="1" w:styleId="newstext1">
    <w:name w:val="news_text1"/>
    <w:basedOn w:val="af1"/>
    <w:rsid w:val="00FE1A62"/>
    <w:rPr>
      <w:color w:val="FFFFFF"/>
      <w:sz w:val="24"/>
      <w:szCs w:val="24"/>
    </w:rPr>
  </w:style>
  <w:style w:type="character" w:customStyle="1" w:styleId="bigbluelink1">
    <w:name w:val="big_blue_link1"/>
    <w:basedOn w:val="af1"/>
    <w:rsid w:val="00FE1A62"/>
    <w:rPr>
      <w:b/>
      <w:bCs/>
      <w:color w:val="auto"/>
      <w:sz w:val="42"/>
      <w:szCs w:val="42"/>
    </w:rPr>
  </w:style>
  <w:style w:type="character" w:customStyle="1" w:styleId="rotatetxt1">
    <w:name w:val="rotatetxt1"/>
    <w:basedOn w:val="af1"/>
    <w:rsid w:val="00FE1A62"/>
    <w:rPr>
      <w:rFonts w:ascii="Verdana" w:hAnsi="Verdana"/>
      <w:color w:val="auto"/>
      <w:sz w:val="19"/>
      <w:szCs w:val="19"/>
    </w:rPr>
  </w:style>
  <w:style w:type="character" w:customStyle="1" w:styleId="smallbluelink1">
    <w:name w:val="small_blue_link1"/>
    <w:basedOn w:val="af1"/>
    <w:rsid w:val="00FE1A62"/>
    <w:rPr>
      <w:color w:val="auto"/>
      <w:sz w:val="25"/>
      <w:szCs w:val="25"/>
    </w:rPr>
  </w:style>
  <w:style w:type="character" w:customStyle="1" w:styleId="footertext1">
    <w:name w:val="footer_text1"/>
    <w:basedOn w:val="af1"/>
    <w:rsid w:val="00FE1A62"/>
    <w:rPr>
      <w:rFonts w:ascii="Arial" w:hAnsi="Arial" w:cs="Arial"/>
      <w:color w:val="FFFFFF"/>
      <w:sz w:val="17"/>
      <w:szCs w:val="17"/>
    </w:rPr>
  </w:style>
  <w:style w:type="paragraph" w:customStyle="1" w:styleId="journaltitles">
    <w:name w:val="journaltitles"/>
    <w:basedOn w:val="af0"/>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1"/>
    <w:rsid w:val="00FE1A62"/>
    <w:rPr>
      <w:rFonts w:ascii="Arial" w:hAnsi="Arial" w:cs="Arial"/>
      <w:color w:val="000000"/>
      <w:sz w:val="16"/>
      <w:szCs w:val="16"/>
    </w:rPr>
  </w:style>
  <w:style w:type="character" w:customStyle="1" w:styleId="maintext1">
    <w:name w:val="maintext1"/>
    <w:basedOn w:val="af1"/>
    <w:rsid w:val="00FE1A62"/>
    <w:rPr>
      <w:rFonts w:ascii="Arial" w:hAnsi="Arial" w:cs="Arial"/>
      <w:color w:val="000000"/>
      <w:sz w:val="18"/>
      <w:szCs w:val="18"/>
    </w:rPr>
  </w:style>
  <w:style w:type="paragraph" w:customStyle="1" w:styleId="default0">
    <w:name w:val="default"/>
    <w:basedOn w:val="af0"/>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3"/>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3"/>
    <w:uiPriority w:val="99"/>
    <w:semiHidden/>
    <w:unhideWhenUsed/>
    <w:rsid w:val="00267173"/>
  </w:style>
  <w:style w:type="paragraph" w:customStyle="1" w:styleId="2fffff1">
    <w:name w:val="Текст выноски2"/>
    <w:basedOn w:val="af0"/>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1"/>
    <w:rsid w:val="00292B3F"/>
    <w:rPr>
      <w:rFonts w:ascii="Arial" w:hAnsi="Arial" w:cs="Arial" w:hint="default"/>
      <w:b/>
      <w:bCs/>
      <w:color w:val="990000"/>
      <w:sz w:val="21"/>
      <w:szCs w:val="21"/>
    </w:rPr>
  </w:style>
  <w:style w:type="paragraph" w:customStyle="1" w:styleId="14pt2">
    <w:name w:val="Стиль Текст + 14 pt"/>
    <w:basedOn w:val="af0"/>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2">
    <w:name w:val="Знак Знак"/>
    <w:basedOn w:val="af1"/>
    <w:rsid w:val="00937513"/>
    <w:rPr>
      <w:sz w:val="24"/>
      <w:szCs w:val="24"/>
      <w:lang w:val="ru-RU" w:eastAsia="ru-RU"/>
    </w:rPr>
  </w:style>
  <w:style w:type="character" w:customStyle="1" w:styleId="14pt3">
    <w:name w:val="Стиль Текст + 14 pt Знак"/>
    <w:basedOn w:val="af1"/>
    <w:locked/>
    <w:rsid w:val="00314A13"/>
    <w:rPr>
      <w:sz w:val="28"/>
      <w:szCs w:val="28"/>
      <w:lang w:val="ru-RU" w:eastAsia="ru-RU" w:bidi="ar-SA"/>
    </w:rPr>
  </w:style>
  <w:style w:type="character" w:customStyle="1" w:styleId="14pt4">
    <w:name w:val="Стиль Текст + 14 pt Знак Знак"/>
    <w:basedOn w:val="af1"/>
    <w:locked/>
    <w:rsid w:val="00314A13"/>
    <w:rPr>
      <w:sz w:val="28"/>
      <w:szCs w:val="28"/>
      <w:lang w:val="ru-RU" w:eastAsia="ru-RU" w:bidi="ar-SA"/>
    </w:rPr>
  </w:style>
  <w:style w:type="character" w:customStyle="1" w:styleId="133">
    <w:name w:val="Знак Знак13"/>
    <w:basedOn w:val="af1"/>
    <w:locked/>
    <w:rsid w:val="00314A13"/>
    <w:rPr>
      <w:i/>
      <w:iCs/>
      <w:sz w:val="28"/>
      <w:szCs w:val="28"/>
      <w:lang w:val="uk-UA" w:eastAsia="ru-RU" w:bidi="ar-SA"/>
    </w:rPr>
  </w:style>
  <w:style w:type="character" w:customStyle="1" w:styleId="normal10">
    <w:name w:val="normal1"/>
    <w:basedOn w:val="af1"/>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0"/>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3"/>
    <w:uiPriority w:val="99"/>
    <w:semiHidden/>
    <w:unhideWhenUsed/>
    <w:rsid w:val="0039380B"/>
  </w:style>
  <w:style w:type="paragraph" w:customStyle="1" w:styleId="260">
    <w:name w:val="Основной текст 26"/>
    <w:basedOn w:val="af0"/>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3"/>
    <w:uiPriority w:val="99"/>
    <w:semiHidden/>
    <w:unhideWhenUsed/>
    <w:rsid w:val="00BA3A4E"/>
  </w:style>
  <w:style w:type="paragraph" w:customStyle="1" w:styleId="160">
    <w:name w:val="Основной текст16"/>
    <w:basedOn w:val="af0"/>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1"/>
    <w:rsid w:val="00E3373F"/>
    <w:rPr>
      <w:rFonts w:ascii="Verdana" w:hAnsi="Verdana" w:hint="default"/>
      <w:b/>
      <w:bCs/>
      <w:sz w:val="21"/>
      <w:szCs w:val="21"/>
    </w:rPr>
  </w:style>
  <w:style w:type="paragraph" w:customStyle="1" w:styleId="paper1">
    <w:name w:val="paper1"/>
    <w:basedOn w:val="af0"/>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0"/>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3">
    <w:name w:val="Дисс. Обычный абзац"/>
    <w:basedOn w:val="af0"/>
    <w:link w:val="afffffffffffffffffffff4"/>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4">
    <w:name w:val="Дисс. Обычный абзац Знак"/>
    <w:basedOn w:val="af1"/>
    <w:link w:val="afffffffffffffffffffff3"/>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0"/>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1"/>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0"/>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5">
    <w:name w:val="Определения Автора"/>
    <w:basedOn w:val="af0"/>
    <w:link w:val="afffffffffffffffffffff6"/>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6">
    <w:name w:val="Определения Автора Знак"/>
    <w:basedOn w:val="af1"/>
    <w:link w:val="afffffffffffffffffffff5"/>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e"/>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7">
    <w:name w:val="Обычный_Автореферат"/>
    <w:basedOn w:val="af0"/>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1"/>
    <w:rsid w:val="007B0B78"/>
  </w:style>
  <w:style w:type="character" w:customStyle="1" w:styleId="afffffffffffffffffffff8">
    <w:name w:val="Обычный абзац"/>
    <w:basedOn w:val="af1"/>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9">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a">
    <w:name w:val="дис как заголовок раздела"/>
    <w:basedOn w:val="af0"/>
    <w:next w:val="afffffffffffffffffffff9"/>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0"/>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b">
    <w:name w:val="Основний текст_"/>
    <w:link w:val="afffffffffffffffffffffc"/>
    <w:uiPriority w:val="99"/>
    <w:locked/>
    <w:rsid w:val="0010053C"/>
    <w:rPr>
      <w:sz w:val="21"/>
      <w:shd w:val="clear" w:color="auto" w:fill="FFFFFF"/>
    </w:rPr>
  </w:style>
  <w:style w:type="paragraph" w:customStyle="1" w:styleId="afffffffffffffffffffffc">
    <w:name w:val="Основний текст"/>
    <w:basedOn w:val="af0"/>
    <w:link w:val="afffffffffffffffffffffb"/>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5">
    <w:name w:val="Table Grid 1"/>
    <w:basedOn w:val="af2"/>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d">
    <w:name w:val="Основний текст + Курсив"/>
    <w:uiPriority w:val="99"/>
    <w:rsid w:val="0010053C"/>
    <w:rPr>
      <w:i/>
      <w:sz w:val="19"/>
    </w:rPr>
  </w:style>
  <w:style w:type="table" w:customStyle="1" w:styleId="1fffffff6">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0"/>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0"/>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1"/>
    <w:rsid w:val="000071A8"/>
  </w:style>
  <w:style w:type="paragraph" w:customStyle="1" w:styleId="articleauthorname">
    <w:name w:val="articleauthorname"/>
    <w:basedOn w:val="af0"/>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1"/>
    <w:rsid w:val="000071A8"/>
  </w:style>
  <w:style w:type="character" w:customStyle="1" w:styleId="article-author">
    <w:name w:val="article-author"/>
    <w:basedOn w:val="af1"/>
    <w:rsid w:val="000071A8"/>
  </w:style>
  <w:style w:type="character" w:customStyle="1" w:styleId="orange1">
    <w:name w:val="orange1"/>
    <w:basedOn w:val="af1"/>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1"/>
    <w:rsid w:val="004A5A83"/>
  </w:style>
  <w:style w:type="paragraph" w:customStyle="1" w:styleId="1fffffff7">
    <w:name w:val="Знак Знак Знак Знак Знак Знак Знак Знак Знак Знак Знак1 Знак Знак Знак Знак Знак Знак Знак Знак Знак Знак"/>
    <w:basedOn w:val="af0"/>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1"/>
    <w:rsid w:val="004A5A83"/>
  </w:style>
  <w:style w:type="character" w:customStyle="1" w:styleId="nobr">
    <w:name w:val="nobr"/>
    <w:basedOn w:val="af1"/>
    <w:rsid w:val="004A5A83"/>
  </w:style>
  <w:style w:type="paragraph" w:customStyle="1" w:styleId="ListParagraph1">
    <w:name w:val="List Paragraph1"/>
    <w:basedOn w:val="af0"/>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0"/>
    <w:next w:val="af0"/>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0"/>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0"/>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0"/>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0"/>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8">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e">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5">
    <w:name w:val="Подпись к картинке_"/>
    <w:link w:val="affffffffffffffffff4"/>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e">
    <w:name w:val="Подпись к таблице_"/>
    <w:link w:val="affffffffffffffffd"/>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0"/>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0"/>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0"/>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0"/>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0"/>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0"/>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0"/>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0"/>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0"/>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0"/>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0"/>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0"/>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0"/>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0"/>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0"/>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0"/>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0">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0"/>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0"/>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0"/>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0"/>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1">
    <w:name w:val="Авторефукр"/>
    <w:basedOn w:val="af0"/>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0"/>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0"/>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2">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1"/>
    <w:rsid w:val="003A3D03"/>
  </w:style>
  <w:style w:type="paragraph" w:customStyle="1" w:styleId="4ff9">
    <w:name w:val="4"/>
    <w:basedOn w:val="af0"/>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1"/>
    <w:rsid w:val="003A3D03"/>
  </w:style>
  <w:style w:type="character" w:customStyle="1" w:styleId="75pt3">
    <w:name w:val="75pt"/>
    <w:basedOn w:val="af1"/>
    <w:rsid w:val="003A3D03"/>
  </w:style>
  <w:style w:type="character" w:customStyle="1" w:styleId="constantia12pt40">
    <w:name w:val="constantia12pt40"/>
    <w:basedOn w:val="af1"/>
    <w:rsid w:val="003A3D03"/>
  </w:style>
  <w:style w:type="character" w:customStyle="1" w:styleId="9pt2">
    <w:name w:val="9pt"/>
    <w:basedOn w:val="af1"/>
    <w:rsid w:val="003A3D03"/>
  </w:style>
  <w:style w:type="character" w:customStyle="1" w:styleId="a00">
    <w:name w:val="a0"/>
    <w:basedOn w:val="af1"/>
    <w:rsid w:val="003A3D03"/>
  </w:style>
  <w:style w:type="paragraph" w:styleId="3">
    <w:name w:val="List Number 3"/>
    <w:basedOn w:val="af0"/>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1"/>
    <w:rsid w:val="004313DD"/>
    <w:rPr>
      <w:sz w:val="24"/>
      <w:lang w:val="uk-UA" w:eastAsia="ru-RU" w:bidi="ar-SA"/>
    </w:rPr>
  </w:style>
  <w:style w:type="character" w:customStyle="1" w:styleId="affffffffffffffffffffff3">
    <w:name w:val="Основной текст Знак Знак Знак"/>
    <w:basedOn w:val="af1"/>
    <w:rsid w:val="004313DD"/>
    <w:rPr>
      <w:b/>
      <w:sz w:val="36"/>
      <w:szCs w:val="36"/>
      <w:lang w:val="ru-RU" w:eastAsia="ru-RU" w:bidi="ar-SA"/>
    </w:rPr>
  </w:style>
  <w:style w:type="character" w:customStyle="1" w:styleId="BodyTextIndent210">
    <w:name w:val="Body Text Indent 2 Знак Знак1"/>
    <w:basedOn w:val="af1"/>
    <w:rsid w:val="004313DD"/>
    <w:rPr>
      <w:sz w:val="24"/>
      <w:szCs w:val="24"/>
      <w:lang w:val="uk-UA" w:eastAsia="ru-RU" w:bidi="ar-SA"/>
    </w:rPr>
  </w:style>
  <w:style w:type="paragraph" w:customStyle="1" w:styleId="263">
    <w:name w:val="Основной текст с отступом 26"/>
    <w:basedOn w:val="af0"/>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0"/>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4">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1"/>
    <w:rsid w:val="005C0E6E"/>
  </w:style>
  <w:style w:type="character" w:customStyle="1" w:styleId="date4">
    <w:name w:val="date4"/>
    <w:basedOn w:val="af1"/>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5">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0"/>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0"/>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0"/>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0"/>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0"/>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0"/>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9">
    <w:name w:val="таблица 1"/>
    <w:basedOn w:val="af0"/>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6">
    <w:name w:val="таблица название"/>
    <w:basedOn w:val="af0"/>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0"/>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1"/>
    <w:uiPriority w:val="99"/>
    <w:rsid w:val="00886B4E"/>
  </w:style>
  <w:style w:type="paragraph" w:customStyle="1" w:styleId="affffffffffffffffffffff7">
    <w:name w:val="Знак Знак Знак Знак Знак Знак Знак Знак Знак Знак Знак Знак"/>
    <w:basedOn w:val="af0"/>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0"/>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8">
    <w:name w:val="!Автореферат"/>
    <w:basedOn w:val="af0"/>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9">
    <w:name w:val="Заголов."/>
    <w:basedOn w:val="af0"/>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a">
    <w:name w:val="Знак Знак Знак Знак Знак Знак Знак Знак Знак Знак Знак Знак1"/>
    <w:basedOn w:val="af0"/>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a">
    <w:name w:val="Вопросы"/>
    <w:basedOn w:val="af0"/>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1"/>
    <w:rsid w:val="00886B4E"/>
  </w:style>
  <w:style w:type="paragraph" w:customStyle="1" w:styleId="leftauthor">
    <w:name w:val="left_author"/>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b">
    <w:name w:val="название"/>
    <w:basedOn w:val="af1"/>
    <w:rsid w:val="00886B4E"/>
  </w:style>
  <w:style w:type="character" w:customStyle="1" w:styleId="affffffffffffffffffffffc">
    <w:name w:val="назначение"/>
    <w:basedOn w:val="af1"/>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d">
    <w:name w:val="Normal Indent"/>
    <w:basedOn w:val="af0"/>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e">
    <w:name w:val="Подпись к рисунку (заголовок)"/>
    <w:basedOn w:val="affffffffffffffffc"/>
    <w:next w:val="affffffffffffffffc"/>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1"/>
    <w:rsid w:val="00886B4E"/>
  </w:style>
  <w:style w:type="paragraph" w:customStyle="1" w:styleId="CharChar1CharChar1CharChar">
    <w:name w:val="Char Char Знак Знак1 Char Char1 Знак Знак Char Char"/>
    <w:basedOn w:val="af0"/>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1"/>
    <w:rsid w:val="00886B4E"/>
  </w:style>
  <w:style w:type="character" w:customStyle="1" w:styleId="y5blacky5bg">
    <w:name w:val="y5_black y5_bg"/>
    <w:basedOn w:val="af1"/>
    <w:rsid w:val="00886B4E"/>
  </w:style>
  <w:style w:type="character" w:customStyle="1" w:styleId="url">
    <w:name w:val="url"/>
    <w:basedOn w:val="af1"/>
    <w:rsid w:val="00886B4E"/>
  </w:style>
  <w:style w:type="paragraph" w:customStyle="1" w:styleId="bodytext2">
    <w:name w:val="bodytex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
    <w:name w:val="обычный_(веб)"/>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1"/>
    <w:rsid w:val="00886B4E"/>
  </w:style>
  <w:style w:type="paragraph" w:customStyle="1" w:styleId="afffffffffffffffffffffff0">
    <w:name w:val="АА"/>
    <w:basedOn w:val="af0"/>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1">
    <w:name w:val="Б"/>
    <w:basedOn w:val="af0"/>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1"/>
    <w:rsid w:val="00886B4E"/>
  </w:style>
  <w:style w:type="character" w:customStyle="1" w:styleId="search-keyword-match">
    <w:name w:val="search-keyword-match"/>
    <w:basedOn w:val="af1"/>
    <w:rsid w:val="00886B4E"/>
  </w:style>
  <w:style w:type="character" w:customStyle="1" w:styleId="title1">
    <w:name w:val="title1"/>
    <w:basedOn w:val="af1"/>
    <w:rsid w:val="001F66E7"/>
    <w:rPr>
      <w:rFonts w:ascii="Tahoma" w:hAnsi="Tahoma" w:cs="Tahoma" w:hint="default"/>
      <w:b/>
      <w:bCs/>
      <w:color w:val="000000"/>
      <w:sz w:val="18"/>
      <w:szCs w:val="18"/>
    </w:rPr>
  </w:style>
  <w:style w:type="character" w:customStyle="1" w:styleId="txt1">
    <w:name w:val="txt1"/>
    <w:basedOn w:val="af1"/>
    <w:rsid w:val="001F66E7"/>
    <w:rPr>
      <w:sz w:val="18"/>
      <w:szCs w:val="18"/>
    </w:rPr>
  </w:style>
  <w:style w:type="character" w:customStyle="1" w:styleId="s4">
    <w:name w:val="s4"/>
    <w:basedOn w:val="af1"/>
    <w:rsid w:val="001F66E7"/>
  </w:style>
  <w:style w:type="character" w:customStyle="1" w:styleId="s1">
    <w:name w:val="s1"/>
    <w:basedOn w:val="af1"/>
    <w:rsid w:val="001F66E7"/>
  </w:style>
  <w:style w:type="character" w:customStyle="1" w:styleId="s2">
    <w:name w:val="s2"/>
    <w:basedOn w:val="af1"/>
    <w:rsid w:val="001F66E7"/>
  </w:style>
  <w:style w:type="paragraph" w:customStyle="1" w:styleId="text-content-page1">
    <w:name w:val="text-content-page1"/>
    <w:basedOn w:val="af0"/>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1"/>
    <w:rsid w:val="001F66E7"/>
  </w:style>
  <w:style w:type="character" w:customStyle="1" w:styleId="dcom1">
    <w:name w:val="d_com1"/>
    <w:basedOn w:val="af1"/>
    <w:rsid w:val="001F66E7"/>
    <w:rPr>
      <w:i/>
      <w:iCs/>
      <w:color w:val="6F0000"/>
    </w:rPr>
  </w:style>
  <w:style w:type="paragraph" w:customStyle="1" w:styleId="p3">
    <w:name w:val="p3"/>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0"/>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1"/>
    <w:uiPriority w:val="99"/>
    <w:rsid w:val="001F66E7"/>
    <w:rPr>
      <w:rFonts w:ascii="Times New Roman" w:hAnsi="Times New Roman" w:cs="Times New Roman"/>
      <w:b/>
      <w:bCs/>
      <w:sz w:val="22"/>
      <w:szCs w:val="22"/>
    </w:rPr>
  </w:style>
  <w:style w:type="character" w:customStyle="1" w:styleId="FontStyle175">
    <w:name w:val="Font Style175"/>
    <w:basedOn w:val="af1"/>
    <w:rsid w:val="001F66E7"/>
    <w:rPr>
      <w:rFonts w:ascii="Times New Roman" w:hAnsi="Times New Roman" w:cs="Times New Roman"/>
      <w:sz w:val="18"/>
      <w:szCs w:val="18"/>
    </w:rPr>
  </w:style>
  <w:style w:type="character" w:customStyle="1" w:styleId="FontStyle177">
    <w:name w:val="Font Style177"/>
    <w:basedOn w:val="af1"/>
    <w:rsid w:val="001F66E7"/>
    <w:rPr>
      <w:rFonts w:ascii="Times New Roman" w:hAnsi="Times New Roman" w:cs="Times New Roman"/>
      <w:sz w:val="18"/>
      <w:szCs w:val="18"/>
    </w:rPr>
  </w:style>
  <w:style w:type="character" w:customStyle="1" w:styleId="FontStyle188">
    <w:name w:val="Font Style188"/>
    <w:basedOn w:val="af1"/>
    <w:uiPriority w:val="99"/>
    <w:rsid w:val="001F66E7"/>
    <w:rPr>
      <w:rFonts w:ascii="Times New Roman" w:hAnsi="Times New Roman" w:cs="Times New Roman"/>
      <w:sz w:val="18"/>
      <w:szCs w:val="18"/>
    </w:rPr>
  </w:style>
  <w:style w:type="paragraph" w:customStyle="1" w:styleId="334">
    <w:name w:val="Основной текст 33"/>
    <w:basedOn w:val="af0"/>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0"/>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0"/>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0"/>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0"/>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0"/>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0"/>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0"/>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0"/>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0"/>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0"/>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0"/>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0"/>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0"/>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0"/>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0"/>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0"/>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1"/>
    <w:rsid w:val="00181228"/>
  </w:style>
  <w:style w:type="character" w:customStyle="1" w:styleId="ti2">
    <w:name w:val="ti2"/>
    <w:basedOn w:val="af1"/>
    <w:rsid w:val="00181228"/>
    <w:rPr>
      <w:sz w:val="22"/>
      <w:szCs w:val="22"/>
    </w:rPr>
  </w:style>
  <w:style w:type="character" w:customStyle="1" w:styleId="featuredlinkouts">
    <w:name w:val="featured_linkouts"/>
    <w:basedOn w:val="af1"/>
    <w:rsid w:val="00181228"/>
  </w:style>
  <w:style w:type="character" w:customStyle="1" w:styleId="linkbar">
    <w:name w:val="linkbar"/>
    <w:basedOn w:val="af1"/>
    <w:rsid w:val="00181228"/>
  </w:style>
  <w:style w:type="paragraph" w:customStyle="1" w:styleId="affiliation2">
    <w:name w:val="affiliation2"/>
    <w:basedOn w:val="af0"/>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1"/>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
    <w:basedOn w:val="af0"/>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0"/>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0"/>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0"/>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0"/>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2">
    <w:name w:val="_рисунок"/>
    <w:basedOn w:val="af0"/>
    <w:next w:val="af0"/>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3">
    <w:name w:val="_рисунок Знак"/>
    <w:basedOn w:val="af1"/>
    <w:rsid w:val="00181228"/>
    <w:rPr>
      <w:b/>
      <w:i/>
      <w:sz w:val="22"/>
      <w:szCs w:val="24"/>
      <w:lang w:val="uk-UA" w:eastAsia="ru-RU" w:bidi="ar-SA"/>
    </w:rPr>
  </w:style>
  <w:style w:type="character" w:customStyle="1" w:styleId="nonunderlined1">
    <w:name w:val="nonunderlined1"/>
    <w:basedOn w:val="af1"/>
    <w:rsid w:val="00181228"/>
    <w:rPr>
      <w:strike w:val="0"/>
      <w:dstrike w:val="0"/>
      <w:u w:val="none"/>
      <w:effect w:val="none"/>
    </w:rPr>
  </w:style>
  <w:style w:type="character" w:customStyle="1" w:styleId="issue">
    <w:name w:val="issue"/>
    <w:basedOn w:val="af1"/>
    <w:rsid w:val="00181228"/>
  </w:style>
  <w:style w:type="character" w:customStyle="1" w:styleId="ref-vol1">
    <w:name w:val="ref-vol1"/>
    <w:basedOn w:val="af1"/>
    <w:rsid w:val="00181228"/>
    <w:rPr>
      <w:b/>
      <w:bCs/>
    </w:rPr>
  </w:style>
  <w:style w:type="table" w:styleId="afffffffffffffffffffffff4">
    <w:name w:val="Table Professional"/>
    <w:basedOn w:val="af2"/>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0"/>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0"/>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0"/>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0"/>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0"/>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0"/>
    <w:rsid w:val="006A457C"/>
    <w:pPr>
      <w:suppressAutoHyphens w:val="0"/>
      <w:spacing w:after="120"/>
      <w:ind w:left="1415"/>
    </w:pPr>
    <w:rPr>
      <w:rFonts w:ascii="Times New Roman" w:eastAsia="Times New Roman" w:hAnsi="Times New Roman" w:cs="Times New Roman"/>
      <w:lang w:val="uk-UA" w:eastAsia="ru-RU"/>
    </w:rPr>
  </w:style>
  <w:style w:type="paragraph" w:styleId="afff5">
    <w:name w:val="Body Text First Indent"/>
    <w:basedOn w:val="afffffffb"/>
    <w:link w:val="afff4"/>
    <w:rsid w:val="006A457C"/>
    <w:pPr>
      <w:suppressAutoHyphens w:val="0"/>
      <w:ind w:firstLine="210"/>
    </w:pPr>
    <w:rPr>
      <w:rFonts w:ascii="PetersburgCTT" w:eastAsia="PetersburgCTT" w:hAnsi="PetersburgCTT" w:cs="PetersburgCTT"/>
      <w:sz w:val="24"/>
    </w:rPr>
  </w:style>
  <w:style w:type="character" w:customStyle="1" w:styleId="1fffffffb">
    <w:name w:val="Красная строка Знак1"/>
    <w:basedOn w:val="1ff1"/>
    <w:uiPriority w:val="99"/>
    <w:semiHidden/>
    <w:rsid w:val="006A457C"/>
    <w:rPr>
      <w:rFonts w:ascii="Garamond" w:eastAsia="Garamond" w:hAnsi="Garamond" w:cs="Garamond"/>
      <w:sz w:val="24"/>
      <w:szCs w:val="24"/>
      <w:lang w:eastAsia="ar-SA"/>
    </w:rPr>
  </w:style>
  <w:style w:type="paragraph" w:styleId="2d">
    <w:name w:val="Body Text First Indent 2"/>
    <w:basedOn w:val="affffffff2"/>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1"/>
    <w:link w:val="affffffff2"/>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0"/>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0"/>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0"/>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0"/>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0"/>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0"/>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0"/>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0"/>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0"/>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0"/>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0"/>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0"/>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0"/>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0"/>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0"/>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0"/>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0"/>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0"/>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0"/>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0"/>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0"/>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0"/>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0"/>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0"/>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0"/>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0"/>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0"/>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0"/>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0"/>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0"/>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0"/>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0"/>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0"/>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0"/>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0"/>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0"/>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0"/>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0"/>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0"/>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0"/>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0"/>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0"/>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0"/>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0"/>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0"/>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0"/>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0"/>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0"/>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0"/>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1"/>
    <w:rsid w:val="0011487C"/>
    <w:rPr>
      <w:rFonts w:ascii="Arial Narrow" w:hAnsi="Arial Narrow" w:cs="Arial Narrow"/>
      <w:b/>
      <w:bCs/>
      <w:i/>
      <w:iCs/>
      <w:caps/>
      <w:sz w:val="20"/>
      <w:szCs w:val="20"/>
    </w:rPr>
  </w:style>
  <w:style w:type="paragraph" w:customStyle="1" w:styleId="afffffffffffffffffffffff5">
    <w:name w:val="Титульний"/>
    <w:basedOn w:val="af0"/>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1"/>
    <w:rsid w:val="00821E3A"/>
    <w:rPr>
      <w:color w:val="FF0000"/>
    </w:rPr>
  </w:style>
  <w:style w:type="paragraph" w:customStyle="1" w:styleId="NienieEeo">
    <w:name w:val="NienieEeo"/>
    <w:basedOn w:val="af0"/>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0"/>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6">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0"/>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1"/>
    <w:rsid w:val="007B6B41"/>
  </w:style>
  <w:style w:type="character" w:customStyle="1" w:styleId="bindingblock1">
    <w:name w:val="bindingblock1"/>
    <w:basedOn w:val="af1"/>
    <w:rsid w:val="007B6B41"/>
  </w:style>
  <w:style w:type="paragraph" w:customStyle="1" w:styleId="afffffffffffffffffffffff7">
    <w:name w:val="КД Знак Знак"/>
    <w:basedOn w:val="af0"/>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0"/>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1"/>
    <w:rsid w:val="00733FD1"/>
  </w:style>
  <w:style w:type="character" w:customStyle="1" w:styleId="text41">
    <w:name w:val="text41"/>
    <w:basedOn w:val="af1"/>
    <w:rsid w:val="00733FD1"/>
    <w:rPr>
      <w:rFonts w:ascii="Verdana" w:hAnsi="Verdana" w:hint="default"/>
      <w:b w:val="0"/>
      <w:bCs w:val="0"/>
      <w:color w:val="212063"/>
    </w:rPr>
  </w:style>
  <w:style w:type="paragraph" w:customStyle="1" w:styleId="textjur">
    <w:name w:val="text_jur"/>
    <w:basedOn w:val="af0"/>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1"/>
    <w:rsid w:val="00733FD1"/>
    <w:rPr>
      <w:sz w:val="20"/>
      <w:szCs w:val="20"/>
    </w:rPr>
  </w:style>
  <w:style w:type="character" w:customStyle="1" w:styleId="comment">
    <w:name w:val="comment"/>
    <w:basedOn w:val="af1"/>
    <w:rsid w:val="00733FD1"/>
  </w:style>
  <w:style w:type="paragraph" w:customStyle="1" w:styleId="authorgroup">
    <w:name w:val="authorgroup"/>
    <w:basedOn w:val="af0"/>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1"/>
    <w:rsid w:val="00733FD1"/>
    <w:rPr>
      <w:rFonts w:ascii="Arial" w:hAnsi="Arial" w:cs="Arial" w:hint="default"/>
      <w:b/>
      <w:bCs/>
      <w:color w:val="003399"/>
      <w:sz w:val="32"/>
      <w:szCs w:val="32"/>
    </w:rPr>
  </w:style>
  <w:style w:type="character" w:customStyle="1" w:styleId="rvts21">
    <w:name w:val="rvts21"/>
    <w:basedOn w:val="af1"/>
    <w:rsid w:val="00733FD1"/>
    <w:rPr>
      <w:rFonts w:ascii="Times New Roman" w:hAnsi="Times New Roman" w:cs="Times New Roman" w:hint="default"/>
      <w:sz w:val="28"/>
      <w:szCs w:val="28"/>
    </w:rPr>
  </w:style>
  <w:style w:type="character" w:customStyle="1" w:styleId="srtitle">
    <w:name w:val="srtitle"/>
    <w:basedOn w:val="af1"/>
    <w:rsid w:val="00733FD1"/>
  </w:style>
  <w:style w:type="character" w:customStyle="1" w:styleId="grey">
    <w:name w:val="grey"/>
    <w:basedOn w:val="af1"/>
    <w:rsid w:val="00733FD1"/>
  </w:style>
  <w:style w:type="character" w:customStyle="1" w:styleId="addmd">
    <w:name w:val="addmd"/>
    <w:basedOn w:val="af1"/>
    <w:rsid w:val="00733FD1"/>
  </w:style>
  <w:style w:type="character" w:customStyle="1" w:styleId="bindingblock">
    <w:name w:val="bindingblock"/>
    <w:basedOn w:val="af1"/>
    <w:rsid w:val="00733FD1"/>
  </w:style>
  <w:style w:type="character" w:customStyle="1" w:styleId="binding">
    <w:name w:val="binding"/>
    <w:basedOn w:val="af1"/>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0"/>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8">
    <w:name w:val="СтФорм"/>
    <w:basedOn w:val="BodyText3"/>
    <w:rsid w:val="00187A91"/>
    <w:pPr>
      <w:widowControl/>
      <w:spacing w:after="120" w:line="360" w:lineRule="auto"/>
      <w:ind w:firstLine="851"/>
    </w:pPr>
    <w:rPr>
      <w:sz w:val="28"/>
      <w:szCs w:val="28"/>
    </w:rPr>
  </w:style>
  <w:style w:type="character" w:customStyle="1" w:styleId="afffffffffffffffffffffff9">
    <w:name w:val="Основной текст Знак.Основной текст Знак Знак Знак Знак Знак Знак Знак"/>
    <w:basedOn w:val="af1"/>
    <w:rsid w:val="00187A91"/>
    <w:rPr>
      <w:sz w:val="24"/>
      <w:szCs w:val="24"/>
      <w:lang w:val="ru-RU"/>
    </w:rPr>
  </w:style>
  <w:style w:type="paragraph" w:customStyle="1" w:styleId="3fffd">
    <w:name w:val="Текст выноски3"/>
    <w:basedOn w:val="af0"/>
    <w:rsid w:val="00187A91"/>
    <w:pPr>
      <w:suppressAutoHyphens w:val="0"/>
      <w:autoSpaceDE w:val="0"/>
      <w:autoSpaceDN w:val="0"/>
    </w:pPr>
    <w:rPr>
      <w:rFonts w:ascii="Tahoma" w:eastAsia="Times New Roman" w:hAnsi="Tahoma" w:cs="Tahoma"/>
      <w:sz w:val="16"/>
      <w:szCs w:val="16"/>
      <w:lang w:eastAsia="ru-RU"/>
    </w:rPr>
  </w:style>
  <w:style w:type="paragraph" w:customStyle="1" w:styleId="1fffffffc">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0"/>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a">
    <w:name w:val="А"/>
    <w:basedOn w:val="af0"/>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b">
    <w:name w:val="Список определений"/>
    <w:basedOn w:val="163"/>
    <w:next w:val="af0"/>
    <w:rsid w:val="000E45DD"/>
    <w:pPr>
      <w:widowControl/>
      <w:ind w:left="360"/>
    </w:pPr>
    <w:rPr>
      <w:b w:val="0"/>
      <w:sz w:val="24"/>
    </w:rPr>
  </w:style>
  <w:style w:type="paragraph" w:customStyle="1" w:styleId="21f3">
    <w:name w:val="Îñíîâíîé òåêñò 21"/>
    <w:basedOn w:val="affffffffffff0"/>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0"/>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0"/>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1"/>
    <w:rsid w:val="00125F49"/>
  </w:style>
  <w:style w:type="character" w:customStyle="1" w:styleId="7f">
    <w:name w:val="Название7"/>
    <w:basedOn w:val="af1"/>
    <w:rsid w:val="00125F49"/>
  </w:style>
  <w:style w:type="character" w:customStyle="1" w:styleId="hissue">
    <w:name w:val="hissue"/>
    <w:basedOn w:val="af1"/>
    <w:rsid w:val="00125F49"/>
  </w:style>
  <w:style w:type="character" w:customStyle="1" w:styleId="smalllight">
    <w:name w:val="small light"/>
    <w:basedOn w:val="af1"/>
    <w:rsid w:val="00125F49"/>
  </w:style>
  <w:style w:type="character" w:customStyle="1" w:styleId="c51">
    <w:name w:val="c51"/>
    <w:basedOn w:val="af1"/>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1"/>
    <w:rsid w:val="00140CEE"/>
    <w:rPr>
      <w:rFonts w:ascii="Times New Roman" w:hAnsi="Times New Roman"/>
      <w:noProof w:val="0"/>
      <w:sz w:val="28"/>
      <w:lang w:val="uk-UA"/>
    </w:rPr>
  </w:style>
  <w:style w:type="paragraph" w:customStyle="1" w:styleId="afffffffffffffffffffffffc">
    <w:name w:val="мій Знак Знак Знак Знак Знак Знак Знак Знак"/>
    <w:basedOn w:val="afffffffb"/>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1"/>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0"/>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0"/>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0"/>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0"/>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1"/>
    <w:rsid w:val="00A36128"/>
    <w:rPr>
      <w:rFonts w:ascii="Verdana" w:hAnsi="Verdana" w:cs="Verdana" w:hint="default"/>
      <w:sz w:val="14"/>
      <w:szCs w:val="14"/>
    </w:rPr>
  </w:style>
  <w:style w:type="paragraph" w:customStyle="1" w:styleId="5ff5">
    <w:name w:val="табл5"/>
    <w:basedOn w:val="af0"/>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0"/>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6">
    <w:name w:val="Текст выноски Знак1"/>
    <w:basedOn w:val="af1"/>
    <w:link w:val="affffffffc"/>
    <w:rsid w:val="00AA46C8"/>
    <w:rPr>
      <w:rFonts w:ascii="Helvetica" w:eastAsia="Garamond" w:hAnsi="Helvetica" w:cs="Helvetica"/>
      <w:sz w:val="16"/>
      <w:szCs w:val="16"/>
      <w:lang w:eastAsia="ar-SA"/>
    </w:rPr>
  </w:style>
  <w:style w:type="paragraph" w:customStyle="1" w:styleId="dip">
    <w:name w:val="dip"/>
    <w:basedOn w:val="af0"/>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1"/>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0"/>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d">
    <w:name w:val="Нормальний текст"/>
    <w:basedOn w:val="af0"/>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0"/>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0"/>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1"/>
    <w:rsid w:val="00A473A1"/>
    <w:rPr>
      <w:rFonts w:ascii="Arial" w:hAnsi="Arial" w:cs="Arial" w:hint="default"/>
      <w:color w:val="494949"/>
      <w:sz w:val="19"/>
      <w:szCs w:val="19"/>
    </w:rPr>
  </w:style>
  <w:style w:type="paragraph" w:customStyle="1" w:styleId="2130">
    <w:name w:val="Основной текст 213"/>
    <w:basedOn w:val="af0"/>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0"/>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0"/>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d">
    <w:name w:val="Заголовок1"/>
    <w:basedOn w:val="af0"/>
    <w:next w:val="affffffff0"/>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0"/>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1"/>
    <w:rsid w:val="004B780E"/>
    <w:rPr>
      <w:b/>
      <w:bCs/>
      <w:color w:val="999999"/>
      <w:sz w:val="16"/>
      <w:szCs w:val="16"/>
    </w:rPr>
  </w:style>
  <w:style w:type="character" w:customStyle="1" w:styleId="htopic1">
    <w:name w:val="htopic1"/>
    <w:basedOn w:val="af1"/>
    <w:rsid w:val="004B780E"/>
    <w:rPr>
      <w:color w:val="999999"/>
      <w:sz w:val="16"/>
      <w:szCs w:val="16"/>
    </w:rPr>
  </w:style>
  <w:style w:type="paragraph" w:customStyle="1" w:styleId="bottom">
    <w:name w:val="bottom"/>
    <w:basedOn w:val="af0"/>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1"/>
    <w:rsid w:val="00C33A43"/>
    <w:rPr>
      <w:color w:val="ABDC7D"/>
      <w:sz w:val="27"/>
      <w:szCs w:val="27"/>
    </w:rPr>
  </w:style>
  <w:style w:type="character" w:customStyle="1" w:styleId="announcetitle1">
    <w:name w:val="announce_title1"/>
    <w:basedOn w:val="af1"/>
    <w:rsid w:val="00C33A43"/>
    <w:rPr>
      <w:b/>
      <w:bCs/>
      <w:color w:val="00763E"/>
      <w:sz w:val="21"/>
      <w:szCs w:val="21"/>
    </w:rPr>
  </w:style>
  <w:style w:type="character" w:customStyle="1" w:styleId="b4">
    <w:name w:val="b4"/>
    <w:basedOn w:val="af1"/>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e">
    <w:name w:val="Гост"/>
    <w:basedOn w:val="af0"/>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
    <w:name w:val="ГОСТ"/>
    <w:basedOn w:val="af0"/>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0"/>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0"/>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e">
    <w:name w:val="текст сноски1"/>
    <w:basedOn w:val="af0"/>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0"/>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0"/>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2"/>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0"/>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d">
    <w:name w:val="Список Литературы"/>
    <w:basedOn w:val="afffffffb"/>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0">
    <w:name w:val="Стиль Основной текст + полужирный"/>
    <w:basedOn w:val="afffffffb"/>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0">
    <w:name w:val="Стиль Основной текст + полужирный1"/>
    <w:basedOn w:val="afffffffb"/>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b"/>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b"/>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0"/>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0"/>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1">
    <w:name w:val="Загл.табл."/>
    <w:basedOn w:val="af0"/>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0"/>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0"/>
    <w:next w:val="af0"/>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2">
    <w:name w:val="УПЖ"/>
    <w:basedOn w:val="af0"/>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3">
    <w:name w:val="Розділ"/>
    <w:basedOn w:val="af0"/>
    <w:next w:val="af0"/>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0"/>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0"/>
    <w:unhideWhenUsed/>
    <w:rsid w:val="0000123E"/>
    <w:pPr>
      <w:numPr>
        <w:numId w:val="45"/>
      </w:numPr>
      <w:contextualSpacing/>
    </w:pPr>
  </w:style>
  <w:style w:type="character" w:customStyle="1" w:styleId="mlxttrn">
    <w:name w:val="mlxt_trn"/>
    <w:basedOn w:val="af1"/>
    <w:rsid w:val="00CA7E0D"/>
    <w:rPr>
      <w:rFonts w:ascii="Times New Roman" w:hAnsi="Times New Roman" w:cs="Times New Roman"/>
    </w:rPr>
  </w:style>
  <w:style w:type="character" w:customStyle="1" w:styleId="3ffff0">
    <w:name w:val="Номер страницы3"/>
    <w:basedOn w:val="af1"/>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0"/>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1"/>
    <w:rsid w:val="00BF54BF"/>
    <w:rPr>
      <w:rFonts w:ascii="Arial" w:hAnsi="Arial" w:cs="Arial" w:hint="default"/>
      <w:color w:val="000000"/>
      <w:sz w:val="18"/>
      <w:szCs w:val="18"/>
    </w:rPr>
  </w:style>
  <w:style w:type="character" w:customStyle="1" w:styleId="ref-vol">
    <w:name w:val="ref-vol"/>
    <w:basedOn w:val="af1"/>
    <w:rsid w:val="00BF54BF"/>
  </w:style>
  <w:style w:type="character" w:customStyle="1" w:styleId="maintextbldleft">
    <w:name w:val="maintextbldleft"/>
    <w:basedOn w:val="af1"/>
    <w:rsid w:val="00BF54BF"/>
  </w:style>
  <w:style w:type="character" w:customStyle="1" w:styleId="maintextleft">
    <w:name w:val="maintextleft"/>
    <w:basedOn w:val="af1"/>
    <w:rsid w:val="00BF54BF"/>
  </w:style>
  <w:style w:type="character" w:customStyle="1" w:styleId="fm-vol-iss-date1">
    <w:name w:val="fm-vol-iss-date1"/>
    <w:basedOn w:val="af1"/>
    <w:rsid w:val="00BF54BF"/>
    <w:rPr>
      <w:rFonts w:ascii="Arial" w:hAnsi="Arial" w:cs="Arial" w:hint="default"/>
      <w:sz w:val="18"/>
      <w:szCs w:val="18"/>
    </w:rPr>
  </w:style>
  <w:style w:type="paragraph" w:customStyle="1" w:styleId="fm-author">
    <w:name w:val="fm-author"/>
    <w:basedOn w:val="af0"/>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0"/>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0"/>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0"/>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0"/>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0"/>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1"/>
    <w:rsid w:val="00296605"/>
    <w:rPr>
      <w:i/>
      <w:iCs/>
      <w:caps w:val="0"/>
    </w:rPr>
  </w:style>
  <w:style w:type="character" w:customStyle="1" w:styleId="normal--char">
    <w:name w:val="normal--char"/>
    <w:basedOn w:val="af1"/>
    <w:rsid w:val="00985F2A"/>
  </w:style>
  <w:style w:type="character" w:customStyle="1" w:styleId="ref-journal">
    <w:name w:val="ref-journal"/>
    <w:basedOn w:val="af1"/>
    <w:rsid w:val="00985F2A"/>
  </w:style>
  <w:style w:type="character" w:customStyle="1" w:styleId="e1">
    <w:name w:val="e1"/>
    <w:basedOn w:val="af1"/>
    <w:rsid w:val="00985F2A"/>
    <w:rPr>
      <w:color w:val="FF0000"/>
    </w:rPr>
  </w:style>
  <w:style w:type="character" w:customStyle="1" w:styleId="sz13">
    <w:name w:val="sz13"/>
    <w:basedOn w:val="af1"/>
    <w:rsid w:val="00985F2A"/>
  </w:style>
  <w:style w:type="character" w:customStyle="1" w:styleId="ref-journal1">
    <w:name w:val="ref-journal1"/>
    <w:basedOn w:val="af1"/>
    <w:rsid w:val="00985F2A"/>
    <w:rPr>
      <w:i/>
      <w:iCs/>
    </w:rPr>
  </w:style>
  <w:style w:type="character" w:customStyle="1" w:styleId="goohl2">
    <w:name w:val="goohl2"/>
    <w:basedOn w:val="af1"/>
    <w:rsid w:val="006B783C"/>
  </w:style>
  <w:style w:type="character" w:customStyle="1" w:styleId="goohl0">
    <w:name w:val="goohl0"/>
    <w:basedOn w:val="af1"/>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0"/>
    <w:next w:val="af0"/>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4">
    <w:name w:val="Обычный (д)"/>
    <w:basedOn w:val="af0"/>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1">
    <w:name w:val="Заголовок 1 (д)"/>
    <w:basedOn w:val="af0"/>
    <w:next w:val="af0"/>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5">
    <w:name w:val="Подзаголовок (д)"/>
    <w:basedOn w:val="20"/>
    <w:next w:val="affffffffffffffffffffffff4"/>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4"/>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6">
    <w:name w:val="Таблица №"/>
    <w:basedOn w:val="affffffffffffffffffffffff4"/>
    <w:next w:val="affffffff5"/>
    <w:rsid w:val="007F0A39"/>
    <w:pPr>
      <w:jc w:val="right"/>
    </w:pPr>
    <w:rPr>
      <w:b/>
    </w:rPr>
  </w:style>
  <w:style w:type="paragraph" w:customStyle="1" w:styleId="3ffff2">
    <w:name w:val="Заголовок 3 (д)"/>
    <w:basedOn w:val="31"/>
    <w:next w:val="affffffffffffffffffffffff4"/>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7">
    <w:name w:val="Рисунок (название)"/>
    <w:basedOn w:val="affffffffffffffffffffffff4"/>
    <w:next w:val="affffffffffffffffffffffff4"/>
    <w:rsid w:val="007F0A39"/>
    <w:rPr>
      <w:i/>
    </w:rPr>
  </w:style>
  <w:style w:type="character" w:customStyle="1" w:styleId="maintextbldleft1">
    <w:name w:val="maintextbldleft1"/>
    <w:basedOn w:val="af1"/>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1"/>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8">
    <w:name w:val="Содержимое списка"/>
    <w:basedOn w:val="af0"/>
    <w:rsid w:val="007F0A39"/>
    <w:pPr>
      <w:widowControl w:val="0"/>
      <w:ind w:left="567"/>
    </w:pPr>
    <w:rPr>
      <w:rFonts w:ascii="Times New Roman" w:eastAsia="Lucida Sans Unicode" w:hAnsi="Times New Roman" w:cs="Times New Roman"/>
    </w:rPr>
  </w:style>
  <w:style w:type="paragraph" w:customStyle="1" w:styleId="affffffffffffffffffffffff9">
    <w:name w:val="Нормальный"/>
    <w:rsid w:val="00A8527C"/>
    <w:rPr>
      <w:rFonts w:ascii="Peterburg" w:eastAsia="Times New Roman" w:hAnsi="Peterburg" w:cs="Times New Roman"/>
      <w:sz w:val="26"/>
    </w:rPr>
  </w:style>
  <w:style w:type="paragraph" w:customStyle="1" w:styleId="Dtext">
    <w:name w:val="D_text"/>
    <w:basedOn w:val="af0"/>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0"/>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0"/>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1"/>
    <w:rsid w:val="00680AB0"/>
    <w:rPr>
      <w:color w:val="0000FF"/>
      <w:sz w:val="28"/>
      <w:szCs w:val="28"/>
      <w:lang w:val="uk-UA"/>
    </w:rPr>
  </w:style>
  <w:style w:type="paragraph" w:customStyle="1" w:styleId="Dtext0">
    <w:name w:val="D_text Знак"/>
    <w:basedOn w:val="af0"/>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a">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0"/>
    <w:rsid w:val="006E39C1"/>
    <w:pPr>
      <w:ind w:left="720"/>
    </w:pPr>
    <w:rPr>
      <w:rFonts w:ascii="Calibri" w:eastAsia="Times New Roman" w:hAnsi="Calibri" w:cs="Times New Roman"/>
      <w:lang w:val="en-US"/>
    </w:rPr>
  </w:style>
  <w:style w:type="paragraph" w:customStyle="1" w:styleId="5ff6">
    <w:name w:val="Текст выноски5"/>
    <w:basedOn w:val="af0"/>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0"/>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1"/>
    <w:rsid w:val="00D93504"/>
    <w:rPr>
      <w:b/>
      <w:bCs/>
      <w:sz w:val="26"/>
      <w:szCs w:val="24"/>
      <w:lang w:val="uk-UA"/>
    </w:rPr>
  </w:style>
  <w:style w:type="character" w:customStyle="1" w:styleId="1210">
    <w:name w:val="Знак Знак121"/>
    <w:basedOn w:val="af1"/>
    <w:rsid w:val="00D93504"/>
    <w:rPr>
      <w:sz w:val="28"/>
      <w:szCs w:val="24"/>
      <w:lang w:val="uk-UA"/>
    </w:rPr>
  </w:style>
  <w:style w:type="paragraph" w:customStyle="1" w:styleId="affffffffffffffffffffffffb">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2">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2"/>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3">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c">
    <w:name w:val="подраздел"/>
    <w:basedOn w:val="af0"/>
    <w:next w:val="af0"/>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d">
    <w:name w:val="Table Elegant"/>
    <w:basedOn w:val="af2"/>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e">
    <w:name w:val="обычный выделенный Знак Знак Знак"/>
    <w:basedOn w:val="af0"/>
    <w:link w:val="afffffffffffffffffffffffff"/>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
    <w:name w:val="обычный выделенный Знак Знак Знак Знак"/>
    <w:basedOn w:val="af1"/>
    <w:link w:val="affffffffffffffffffffffffe"/>
    <w:rsid w:val="00372848"/>
    <w:rPr>
      <w:rFonts w:ascii="Courier New" w:eastAsia="Times New Roman" w:hAnsi="Courier New" w:cs="Courier New"/>
      <w:b/>
      <w:spacing w:val="3"/>
      <w:sz w:val="28"/>
      <w:szCs w:val="28"/>
      <w:lang w:val="uk-UA"/>
    </w:rPr>
  </w:style>
  <w:style w:type="character" w:customStyle="1" w:styleId="afffffffffffffffffffffffff0">
    <w:name w:val="обычный выделенный Знак Знак Знак Знак Знак"/>
    <w:basedOn w:val="af1"/>
    <w:rsid w:val="0034262A"/>
    <w:rPr>
      <w:rFonts w:ascii="Courier New" w:hAnsi="Courier New" w:cs="Courier New"/>
      <w:b/>
      <w:spacing w:val="3"/>
      <w:sz w:val="28"/>
      <w:szCs w:val="28"/>
      <w:lang w:val="uk-UA"/>
    </w:rPr>
  </w:style>
  <w:style w:type="paragraph" w:customStyle="1" w:styleId="afffffffffffffffffffffffff1">
    <w:name w:val="Таблиця"/>
    <w:basedOn w:val="af0"/>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0"/>
    <w:rsid w:val="007D5B26"/>
    <w:pPr>
      <w:widowControl w:val="0"/>
      <w:suppressAutoHyphens w:val="0"/>
    </w:pPr>
    <w:rPr>
      <w:rFonts w:ascii="Times New Roman" w:eastAsia="Times New Roman" w:hAnsi="Times New Roman" w:cs="Times New Roman"/>
      <w:lang w:val="en-US" w:eastAsia="ru-RU"/>
    </w:rPr>
  </w:style>
  <w:style w:type="character" w:customStyle="1" w:styleId="affffffff9">
    <w:name w:val="Обычный (веб) Знак"/>
    <w:basedOn w:val="af1"/>
    <w:link w:val="affffffff8"/>
    <w:rsid w:val="006C2CC6"/>
    <w:rPr>
      <w:rFonts w:ascii="Garamond" w:eastAsia="Garamond" w:hAnsi="Garamond" w:cs="Garamond"/>
      <w:color w:val="000000"/>
      <w:sz w:val="24"/>
      <w:szCs w:val="24"/>
      <w:lang w:eastAsia="ar-SA"/>
    </w:rPr>
  </w:style>
  <w:style w:type="paragraph" w:customStyle="1" w:styleId="a9">
    <w:name w:val="Рис"/>
    <w:basedOn w:val="affffffff2"/>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2">
    <w:name w:val="Обзор"/>
    <w:basedOn w:val="af0"/>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4">
    <w:name w:val="Table Classic 1"/>
    <w:basedOn w:val="af2"/>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5">
    <w:name w:val="Table Simple 1"/>
    <w:basedOn w:val="af2"/>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3">
    <w:name w:val="íîìåð ñòðàíèöû"/>
    <w:basedOn w:val="af1"/>
    <w:rsid w:val="006C2CC6"/>
  </w:style>
  <w:style w:type="character" w:customStyle="1" w:styleId="variant1">
    <w:name w:val="variant1"/>
    <w:basedOn w:val="af1"/>
    <w:rsid w:val="006C2CC6"/>
    <w:rPr>
      <w:color w:val="0000FF"/>
    </w:rPr>
  </w:style>
  <w:style w:type="character" w:customStyle="1" w:styleId="lowimportantproductattribute1">
    <w:name w:val="lowimportantproductattribute1"/>
    <w:basedOn w:val="af1"/>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1"/>
    <w:rsid w:val="00E64939"/>
  </w:style>
  <w:style w:type="paragraph" w:styleId="4fffa">
    <w:name w:val="index 4"/>
    <w:basedOn w:val="af0"/>
    <w:next w:val="af0"/>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0"/>
    <w:next w:val="af0"/>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0"/>
    <w:next w:val="af0"/>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0"/>
    <w:next w:val="af0"/>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0"/>
    <w:next w:val="af0"/>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0"/>
    <w:next w:val="af0"/>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4">
    <w:name w:val="Ãëàâà äîêóìåíòó"/>
    <w:basedOn w:val="af0"/>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5">
    <w:name w:val="Çàãîëîâîê"/>
    <w:basedOn w:val="af0"/>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6">
    <w:name w:val="Íîðìàëüíèé òåêñò"/>
    <w:basedOn w:val="af0"/>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7">
    <w:name w:val="Ï³äïèñ"/>
    <w:basedOn w:val="af0"/>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8">
    <w:name w:val="Øàïêà äîêóìåíòó"/>
    <w:basedOn w:val="af0"/>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6">
    <w:name w:val="Заголов1"/>
    <w:basedOn w:val="af0"/>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0"/>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7">
    <w:name w:val="Список1"/>
    <w:basedOn w:val="245"/>
    <w:rsid w:val="00B80692"/>
    <w:pPr>
      <w:ind w:left="283" w:hanging="283"/>
    </w:pPr>
    <w:rPr>
      <w:snapToGrid/>
    </w:rPr>
  </w:style>
  <w:style w:type="paragraph" w:customStyle="1" w:styleId="1ffffffff8">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0"/>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1"/>
    <w:rsid w:val="00B80692"/>
    <w:rPr>
      <w:rFonts w:ascii="Arial" w:hAnsi="Arial" w:cs="Arial" w:hint="default"/>
      <w:b/>
      <w:bCs/>
      <w:color w:val="092869"/>
      <w:sz w:val="22"/>
      <w:szCs w:val="22"/>
    </w:rPr>
  </w:style>
  <w:style w:type="paragraph" w:customStyle="1" w:styleId="abzac">
    <w:name w:val="abzac"/>
    <w:basedOn w:val="af0"/>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0"/>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0"/>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0"/>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1"/>
    <w:rsid w:val="00B80692"/>
  </w:style>
  <w:style w:type="paragraph" w:customStyle="1" w:styleId="gutter3">
    <w:name w:val="gutter3"/>
    <w:basedOn w:val="af0"/>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1"/>
    <w:rsid w:val="00B80692"/>
    <w:rPr>
      <w:rFonts w:ascii="Arial" w:hAnsi="Arial" w:cs="Arial" w:hint="default"/>
      <w:b w:val="0"/>
      <w:bCs w:val="0"/>
      <w:i w:val="0"/>
      <w:iCs w:val="0"/>
      <w:color w:val="000000"/>
      <w:sz w:val="17"/>
      <w:szCs w:val="17"/>
    </w:rPr>
  </w:style>
  <w:style w:type="character" w:customStyle="1" w:styleId="pit">
    <w:name w:val="pit"/>
    <w:basedOn w:val="af1"/>
    <w:rsid w:val="00B80692"/>
  </w:style>
  <w:style w:type="character" w:customStyle="1" w:styleId="content1">
    <w:name w:val="content1"/>
    <w:basedOn w:val="af1"/>
    <w:rsid w:val="00E66720"/>
    <w:rPr>
      <w:rFonts w:ascii="Verdana" w:hAnsi="Verdana" w:hint="default"/>
      <w:strike w:val="0"/>
      <w:dstrike w:val="0"/>
      <w:sz w:val="18"/>
      <w:szCs w:val="18"/>
      <w:u w:val="none"/>
      <w:effect w:val="none"/>
    </w:rPr>
  </w:style>
  <w:style w:type="character" w:customStyle="1" w:styleId="h22">
    <w:name w:val="h22"/>
    <w:basedOn w:val="af1"/>
    <w:rsid w:val="00E66720"/>
    <w:rPr>
      <w:b/>
      <w:bCs/>
      <w:color w:val="669933"/>
    </w:rPr>
  </w:style>
  <w:style w:type="character" w:customStyle="1" w:styleId="citation2">
    <w:name w:val="citation2"/>
    <w:basedOn w:val="af1"/>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9">
    <w:name w:val="Узел"/>
    <w:rsid w:val="00997C25"/>
    <w:rPr>
      <w:i/>
    </w:rPr>
  </w:style>
  <w:style w:type="paragraph" w:customStyle="1" w:styleId="spec">
    <w:name w:val="spec"/>
    <w:basedOn w:val="af0"/>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0"/>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0"/>
    <w:rsid w:val="00EA0D9F"/>
    <w:pPr>
      <w:widowControl w:val="0"/>
      <w:autoSpaceDE w:val="0"/>
    </w:pPr>
    <w:rPr>
      <w:rFonts w:ascii="Arial" w:eastAsia="Times New Roman" w:hAnsi="Arial" w:cs="Arial"/>
      <w:b/>
      <w:bCs/>
      <w:sz w:val="20"/>
      <w:szCs w:val="20"/>
    </w:rPr>
  </w:style>
  <w:style w:type="character" w:customStyle="1" w:styleId="highlight01">
    <w:name w:val="highlight01"/>
    <w:basedOn w:val="af1"/>
    <w:rsid w:val="00EA0D9F"/>
    <w:rPr>
      <w:sz w:val="24"/>
      <w:szCs w:val="24"/>
      <w:shd w:val="clear" w:color="auto" w:fill="auto"/>
    </w:rPr>
  </w:style>
  <w:style w:type="paragraph" w:customStyle="1" w:styleId="Affils">
    <w:name w:val="Affils"/>
    <w:basedOn w:val="af0"/>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0"/>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1"/>
    <w:rsid w:val="00EA0D9F"/>
    <w:rPr>
      <w:b/>
      <w:bCs/>
      <w:color w:val="FF0000"/>
    </w:rPr>
  </w:style>
  <w:style w:type="paragraph" w:customStyle="1" w:styleId="2ffffffa">
    <w:name w:val="Тема примечания2"/>
    <w:basedOn w:val="aff6"/>
    <w:next w:val="aff6"/>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a">
    <w:name w:val="Основной текст с отступом + по центру"/>
    <w:aliases w:val="Слева:  0 см,Междустр.интервал:  полу..."/>
    <w:basedOn w:val="af0"/>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0"/>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0"/>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0"/>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c">
    <w:name w:val="Обычный + по ширине"/>
    <w:aliases w:val="Междустр.интервал:  полуторный"/>
    <w:basedOn w:val="af0"/>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1"/>
    <w:rsid w:val="00673773"/>
    <w:rPr>
      <w:rFonts w:ascii="Verdana" w:hAnsi="Verdana" w:hint="default"/>
      <w:b/>
      <w:bCs/>
      <w:color w:val="000000"/>
      <w:sz w:val="9"/>
      <w:szCs w:val="9"/>
    </w:rPr>
  </w:style>
  <w:style w:type="paragraph" w:customStyle="1" w:styleId="Zagol">
    <w:name w:val="Zagol"/>
    <w:next w:val="af0"/>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1"/>
    <w:rsid w:val="00673773"/>
    <w:rPr>
      <w:b/>
      <w:bCs/>
    </w:rPr>
  </w:style>
  <w:style w:type="character" w:customStyle="1" w:styleId="textitalic1">
    <w:name w:val="text_italic1"/>
    <w:basedOn w:val="af1"/>
    <w:rsid w:val="00673773"/>
    <w:rPr>
      <w:i/>
      <w:iCs/>
    </w:rPr>
  </w:style>
  <w:style w:type="character" w:customStyle="1" w:styleId="searchresulthittext1">
    <w:name w:val="search_result_hit_text1"/>
    <w:basedOn w:val="af1"/>
    <w:rsid w:val="00673773"/>
    <w:rPr>
      <w:shd w:val="clear" w:color="auto" w:fill="FFFF00"/>
    </w:rPr>
  </w:style>
  <w:style w:type="paragraph" w:customStyle="1" w:styleId="afffffffffffffffffffffffffb">
    <w:name w:val="название таблицы"/>
    <w:basedOn w:val="af0"/>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c">
    <w:name w:val="номер таблицы"/>
    <w:basedOn w:val="af0"/>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d">
    <w:name w:val="мой заголовок"/>
    <w:basedOn w:val="affffffff2"/>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0"/>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e">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1"/>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0">
    <w:name w:val="Дистекст"/>
    <w:basedOn w:val="af0"/>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1">
    <w:name w:val="Êîëîíêà"/>
    <w:basedOn w:val="af0"/>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9">
    <w:name w:val="Основний текст1"/>
    <w:basedOn w:val="af0"/>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0"/>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2">
    <w:name w:val="Îñíîâíèé òåêñò"/>
    <w:basedOn w:val="af0"/>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9"/>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
    <w:name w:val="Нумерованый"/>
    <w:basedOn w:val="af0"/>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e">
    <w:name w:val="Нумерація"/>
    <w:basedOn w:val="af0"/>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a">
    <w:name w:val="Нумерованый 1"/>
    <w:basedOn w:val="af0"/>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b"/>
    <w:rsid w:val="00C71DF4"/>
  </w:style>
  <w:style w:type="character" w:customStyle="1" w:styleId="3ffff7">
    <w:name w:val="Выделение3"/>
    <w:rsid w:val="00C71DF4"/>
    <w:rPr>
      <w:i/>
    </w:rPr>
  </w:style>
  <w:style w:type="paragraph" w:customStyle="1" w:styleId="3100">
    <w:name w:val="Основной текст с отступом 310"/>
    <w:basedOn w:val="af0"/>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0"/>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2"/>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b"/>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0"/>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1"/>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0"/>
    <w:next w:val="af0"/>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1"/>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1"/>
    <w:rsid w:val="00CB2DD4"/>
  </w:style>
  <w:style w:type="paragraph" w:customStyle="1" w:styleId="Pa20">
    <w:name w:val="Pa20"/>
    <w:basedOn w:val="af0"/>
    <w:next w:val="af0"/>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0"/>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0"/>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0"/>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0"/>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0"/>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1"/>
    <w:rsid w:val="00A736DB"/>
    <w:rPr>
      <w:rFonts w:ascii="Arial" w:hAnsi="Arial" w:cs="Arial" w:hint="default"/>
      <w:b/>
      <w:bCs/>
      <w:color w:val="000000"/>
      <w:sz w:val="22"/>
      <w:szCs w:val="22"/>
    </w:rPr>
  </w:style>
  <w:style w:type="character" w:customStyle="1" w:styleId="summarypages">
    <w:name w:val="summary_pages"/>
    <w:basedOn w:val="af1"/>
    <w:rsid w:val="00A736DB"/>
  </w:style>
  <w:style w:type="character" w:customStyle="1" w:styleId="articletitle">
    <w:name w:val="articletitle"/>
    <w:basedOn w:val="af1"/>
    <w:rsid w:val="00A736DB"/>
  </w:style>
  <w:style w:type="paragraph" w:customStyle="1" w:styleId="rvps15">
    <w:name w:val="rvps15"/>
    <w:basedOn w:val="af0"/>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3">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4">
    <w:name w:val="текст дис.ЖК"/>
    <w:basedOn w:val="affffffffffffffffffffffffff3"/>
    <w:next w:val="affffffffffffffffffffffffff3"/>
    <w:autoRedefine/>
    <w:rsid w:val="00A6044C"/>
    <w:rPr>
      <w:b/>
      <w:i/>
    </w:rPr>
  </w:style>
  <w:style w:type="paragraph" w:customStyle="1" w:styleId="1ffffffffb">
    <w:name w:val="Дис. 1"/>
    <w:basedOn w:val="affffffffffffffffffffffffff3"/>
    <w:next w:val="affffffffffffffffffffffffff3"/>
    <w:autoRedefine/>
    <w:rsid w:val="00A6044C"/>
    <w:pPr>
      <w:spacing w:before="120" w:after="360"/>
      <w:ind w:firstLine="0"/>
      <w:jc w:val="center"/>
      <w:outlineLvl w:val="0"/>
    </w:pPr>
    <w:rPr>
      <w:b/>
      <w:caps/>
      <w:szCs w:val="28"/>
    </w:rPr>
  </w:style>
  <w:style w:type="paragraph" w:customStyle="1" w:styleId="affffffffffffffffffffffffff5">
    <w:name w:val="Тит. Шапка дис."/>
    <w:basedOn w:val="affffffffffffffffffffffffff3"/>
    <w:next w:val="affffffffffffffffffffffffff3"/>
    <w:autoRedefine/>
    <w:rsid w:val="00A6044C"/>
    <w:pPr>
      <w:spacing w:line="240" w:lineRule="auto"/>
      <w:ind w:firstLine="0"/>
      <w:jc w:val="center"/>
    </w:pPr>
    <w:rPr>
      <w:b/>
      <w:caps/>
      <w:szCs w:val="28"/>
    </w:rPr>
  </w:style>
  <w:style w:type="paragraph" w:customStyle="1" w:styleId="affffffffffffffffffffffffff6">
    <w:name w:val="Тит. Название дис."/>
    <w:next w:val="affffffffffffffffffffffffff3"/>
    <w:autoRedefine/>
    <w:rsid w:val="00A6044C"/>
    <w:pPr>
      <w:jc w:val="center"/>
    </w:pPr>
    <w:rPr>
      <w:rFonts w:ascii="Arial" w:eastAsia="Times New Roman" w:hAnsi="Arial" w:cs="Times New Roman"/>
      <w:b/>
      <w:caps/>
      <w:sz w:val="36"/>
      <w:szCs w:val="36"/>
    </w:rPr>
  </w:style>
  <w:style w:type="paragraph" w:customStyle="1" w:styleId="affffffffffffffffffffffffff7">
    <w:name w:val="текст дис. Ц"/>
    <w:basedOn w:val="affffffffffffffffffffffffff3"/>
    <w:next w:val="affffffffffffffffffffffffff3"/>
    <w:autoRedefine/>
    <w:rsid w:val="00A6044C"/>
    <w:pPr>
      <w:ind w:firstLine="0"/>
      <w:jc w:val="center"/>
    </w:pPr>
  </w:style>
  <w:style w:type="character" w:customStyle="1" w:styleId="affffffffffffffffffffffffff8">
    <w:name w:val="Шрифт Ж"/>
    <w:basedOn w:val="af1"/>
    <w:rsid w:val="00A6044C"/>
    <w:rPr>
      <w:b/>
    </w:rPr>
  </w:style>
  <w:style w:type="character" w:customStyle="1" w:styleId="affffffffffffffffffffffffff9">
    <w:name w:val="Шрифт К"/>
    <w:basedOn w:val="af1"/>
    <w:rsid w:val="00A6044C"/>
    <w:rPr>
      <w:i/>
    </w:rPr>
  </w:style>
  <w:style w:type="paragraph" w:customStyle="1" w:styleId="affffffffffffffffffffffffffa">
    <w:name w:val="Тит. рук."/>
    <w:basedOn w:val="affffffffffffffffffffffffff3"/>
    <w:next w:val="affffffffffffffffffffffffff3"/>
    <w:autoRedefine/>
    <w:rsid w:val="00A6044C"/>
    <w:pPr>
      <w:ind w:left="5670" w:firstLine="0"/>
    </w:pPr>
  </w:style>
  <w:style w:type="character" w:customStyle="1" w:styleId="affffffffffffffffffffffffffb">
    <w:name w:val="текст дис.ЖК Знак"/>
    <w:basedOn w:val="af1"/>
    <w:rsid w:val="00A6044C"/>
    <w:rPr>
      <w:b/>
      <w:i/>
      <w:sz w:val="28"/>
      <w:szCs w:val="24"/>
      <w:lang w:val="ru-RU" w:eastAsia="ru-RU" w:bidi="ar-SA"/>
    </w:rPr>
  </w:style>
  <w:style w:type="paragraph" w:customStyle="1" w:styleId="affffffffffffffffffffffffffc">
    <w:name w:val="текст дис.Ж"/>
    <w:basedOn w:val="affffffffffffffffffffffffff3"/>
    <w:next w:val="affffffffffffffffffffffffff3"/>
    <w:autoRedefine/>
    <w:rsid w:val="00A6044C"/>
    <w:rPr>
      <w:b/>
    </w:rPr>
  </w:style>
  <w:style w:type="paragraph" w:customStyle="1" w:styleId="affffffffffffffffffffffffffd">
    <w:name w:val="текст дис. К"/>
    <w:basedOn w:val="affffffffffffffffffffffffff3"/>
    <w:next w:val="affffffffffffffffffffffffff3"/>
    <w:link w:val="affffffffffffffffffffffffffe"/>
    <w:autoRedefine/>
    <w:rsid w:val="00A6044C"/>
  </w:style>
  <w:style w:type="paragraph" w:customStyle="1" w:styleId="11f5">
    <w:name w:val="Дис. 1.1"/>
    <w:basedOn w:val="affffffffffffffffffffffffff3"/>
    <w:next w:val="affffffffffffffffffffffffff3"/>
    <w:autoRedefine/>
    <w:rsid w:val="00A6044C"/>
    <w:pPr>
      <w:spacing w:before="120" w:after="240"/>
      <w:ind w:left="709" w:firstLine="0"/>
      <w:contextualSpacing/>
      <w:jc w:val="left"/>
      <w:outlineLvl w:val="1"/>
    </w:pPr>
  </w:style>
  <w:style w:type="paragraph" w:customStyle="1" w:styleId="1113">
    <w:name w:val="Дис. 1.1.1"/>
    <w:basedOn w:val="affffffffffffffffffffffffff3"/>
    <w:next w:val="affffffffffffffffffffffffff3"/>
    <w:autoRedefine/>
    <w:rsid w:val="00A6044C"/>
    <w:pPr>
      <w:spacing w:before="120" w:after="240"/>
      <w:ind w:left="720" w:firstLine="0"/>
      <w:jc w:val="left"/>
      <w:outlineLvl w:val="2"/>
    </w:pPr>
    <w:rPr>
      <w:bCs/>
    </w:rPr>
  </w:style>
  <w:style w:type="paragraph" w:customStyle="1" w:styleId="11111">
    <w:name w:val="Дис. 1.1.1.1"/>
    <w:basedOn w:val="affffffffffffffffffffffffff3"/>
    <w:next w:val="affffffffffffffffffffffffff3"/>
    <w:autoRedefine/>
    <w:rsid w:val="00A6044C"/>
    <w:pPr>
      <w:spacing w:before="120" w:after="240"/>
      <w:ind w:left="709" w:firstLine="0"/>
      <w:contextualSpacing/>
      <w:jc w:val="left"/>
      <w:outlineLvl w:val="3"/>
    </w:pPr>
  </w:style>
  <w:style w:type="paragraph" w:customStyle="1" w:styleId="afffffffffffffffffffffffffff">
    <w:name w:val="текст дис. Пр"/>
    <w:basedOn w:val="affffffffffffffffffffffffff3"/>
    <w:next w:val="affffffffffffffffffffffffff3"/>
    <w:autoRedefine/>
    <w:rsid w:val="00A6044C"/>
    <w:pPr>
      <w:jc w:val="right"/>
    </w:pPr>
  </w:style>
  <w:style w:type="paragraph" w:customStyle="1" w:styleId="afffffffffffffffffffffffffff0">
    <w:name w:val="Таб. номер"/>
    <w:basedOn w:val="affffffffffffffffffffffffff3"/>
    <w:next w:val="afffffffffffffffffffffffffff1"/>
    <w:autoRedefine/>
    <w:rsid w:val="00A6044C"/>
    <w:pPr>
      <w:ind w:firstLine="0"/>
      <w:jc w:val="right"/>
    </w:pPr>
    <w:rPr>
      <w:i/>
    </w:rPr>
  </w:style>
  <w:style w:type="paragraph" w:customStyle="1" w:styleId="afffffffffffffffffffffffffff1">
    <w:name w:val="Таб. название"/>
    <w:basedOn w:val="affffffffffffffffffffffffff3"/>
    <w:next w:val="affffffffffffffffffffffffff3"/>
    <w:link w:val="afffffffffffffffffffffffffff2"/>
    <w:autoRedefine/>
    <w:rsid w:val="00A6044C"/>
    <w:pPr>
      <w:spacing w:line="240" w:lineRule="auto"/>
      <w:ind w:firstLine="0"/>
      <w:jc w:val="center"/>
    </w:pPr>
    <w:rPr>
      <w:b/>
    </w:rPr>
  </w:style>
  <w:style w:type="character" w:customStyle="1" w:styleId="afffffffffffffffffffffffffff3">
    <w:name w:val="Шрифт"/>
    <w:basedOn w:val="af1"/>
    <w:rsid w:val="00A6044C"/>
  </w:style>
  <w:style w:type="paragraph" w:customStyle="1" w:styleId="afffffffffffffffffffffffffff4">
    <w:name w:val="текст табл."/>
    <w:basedOn w:val="affffffffffffffffffffffffff3"/>
    <w:next w:val="affffffffffffffffffffffffff3"/>
    <w:autoRedefine/>
    <w:rsid w:val="00A6044C"/>
    <w:pPr>
      <w:spacing w:line="240" w:lineRule="auto"/>
    </w:pPr>
    <w:rPr>
      <w:sz w:val="24"/>
    </w:rPr>
  </w:style>
  <w:style w:type="paragraph" w:customStyle="1" w:styleId="afffffffffffffffffffffffffff5">
    <w:name w:val="Примечание"/>
    <w:basedOn w:val="affffffffffffffffffffffffff3"/>
    <w:next w:val="affffffffffffffffffffffffff3"/>
    <w:autoRedefine/>
    <w:rsid w:val="00A6044C"/>
    <w:pPr>
      <w:spacing w:before="240" w:line="240" w:lineRule="auto"/>
      <w:ind w:left="1158" w:hanging="449"/>
      <w:contextualSpacing/>
    </w:pPr>
  </w:style>
  <w:style w:type="paragraph" w:customStyle="1" w:styleId="afffffffffffffffffffffffffff6">
    <w:name w:val="текст табл. Лево"/>
    <w:basedOn w:val="afffffffffffffffffffffffffff4"/>
    <w:next w:val="affffffffffffffffffffffffff3"/>
    <w:autoRedefine/>
    <w:rsid w:val="00A6044C"/>
    <w:pPr>
      <w:spacing w:line="360" w:lineRule="auto"/>
      <w:ind w:firstLine="0"/>
      <w:jc w:val="left"/>
    </w:pPr>
  </w:style>
  <w:style w:type="paragraph" w:customStyle="1" w:styleId="157">
    <w:name w:val="табл. Лево 1.5"/>
    <w:basedOn w:val="af0"/>
    <w:next w:val="affffffffffffffffffffffffff3"/>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0"/>
    <w:next w:val="affffffffffffffffffffffffff3"/>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0"/>
    <w:next w:val="affffffffffffffffffffffffff3"/>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7">
    <w:name w:val="текст дис. Знак"/>
    <w:basedOn w:val="af1"/>
    <w:rsid w:val="00A6044C"/>
    <w:rPr>
      <w:sz w:val="28"/>
      <w:szCs w:val="24"/>
      <w:lang w:val="ru-RU" w:eastAsia="ru-RU" w:bidi="ar-SA"/>
    </w:rPr>
  </w:style>
  <w:style w:type="paragraph" w:customStyle="1" w:styleId="afffffffffffffffffffffffffff8">
    <w:name w:val="Осн.текст"/>
    <w:basedOn w:val="af0"/>
    <w:link w:val="afffffffffffffffffffffffffff9"/>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a">
    <w:name w:val="текст дис.Ж Знак"/>
    <w:basedOn w:val="afffffffffffffffffffffffffff7"/>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b">
    <w:name w:val="Таб. номер Знак"/>
    <w:basedOn w:val="afffffffffffffffffffffffffff7"/>
    <w:rsid w:val="00A6044C"/>
    <w:rPr>
      <w:i/>
      <w:sz w:val="28"/>
      <w:szCs w:val="24"/>
      <w:lang w:val="ru-RU" w:eastAsia="ru-RU" w:bidi="ar-SA"/>
    </w:rPr>
  </w:style>
  <w:style w:type="character" w:customStyle="1" w:styleId="11f7">
    <w:name w:val="Дис. 1.1 Знак"/>
    <w:basedOn w:val="afffffffffffffffffffffffffff7"/>
    <w:rsid w:val="00A6044C"/>
    <w:rPr>
      <w:sz w:val="28"/>
      <w:szCs w:val="24"/>
      <w:lang w:val="ru-RU" w:eastAsia="ru-RU" w:bidi="ar-SA"/>
    </w:rPr>
  </w:style>
  <w:style w:type="character" w:customStyle="1" w:styleId="1ffffffffc">
    <w:name w:val="текст дис. Знак1"/>
    <w:basedOn w:val="af1"/>
    <w:rsid w:val="00A6044C"/>
    <w:rPr>
      <w:sz w:val="28"/>
      <w:szCs w:val="24"/>
      <w:lang w:val="ru-RU" w:eastAsia="ru-RU" w:bidi="ar-SA"/>
    </w:rPr>
  </w:style>
  <w:style w:type="paragraph" w:customStyle="1" w:styleId="1ffffffffd">
    <w:name w:val="Рис 1"/>
    <w:basedOn w:val="afffffffffffffffd"/>
    <w:next w:val="af0"/>
    <w:link w:val="1ffffffffe"/>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0"/>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0"/>
    <w:rsid w:val="006F11FC"/>
    <w:pPr>
      <w:suppressAutoHyphens w:val="0"/>
    </w:pPr>
    <w:rPr>
      <w:rFonts w:ascii="Tahoma" w:eastAsia="Times New Roman" w:hAnsi="Tahoma" w:cs="Tahoma"/>
      <w:sz w:val="16"/>
      <w:szCs w:val="16"/>
      <w:lang w:eastAsia="ru-RU"/>
    </w:rPr>
  </w:style>
  <w:style w:type="paragraph" w:customStyle="1" w:styleId="Tabl">
    <w:name w:val="Tabl"/>
    <w:basedOn w:val="af0"/>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0"/>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0"/>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0">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c">
    <w:name w:val="формула"/>
    <w:basedOn w:val="afffffffb"/>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d">
    <w:name w:val="Осн текст дис"/>
    <w:basedOn w:val="afffffffb"/>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e">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0"/>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0"/>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
    <w:name w:val="Осн текст дис Знак"/>
    <w:basedOn w:val="af1"/>
    <w:rsid w:val="00BE2D47"/>
    <w:rPr>
      <w:sz w:val="28"/>
      <w:szCs w:val="28"/>
      <w:lang w:val="uk-UA" w:eastAsia="ru-RU" w:bidi="ar-SA"/>
    </w:rPr>
  </w:style>
  <w:style w:type="paragraph" w:customStyle="1" w:styleId="affffffffffffffffffffffffffff0">
    <w:name w:val="ткс"/>
    <w:basedOn w:val="af0"/>
    <w:next w:val="af0"/>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1">
    <w:name w:val="відступ"/>
    <w:basedOn w:val="affffffffffffffffffffffffffff0"/>
    <w:next w:val="affffffffffffffffffffffffffff0"/>
    <w:rsid w:val="00B50BD7"/>
    <w:pPr>
      <w:ind w:left="227" w:hanging="227"/>
    </w:pPr>
  </w:style>
  <w:style w:type="paragraph" w:customStyle="1" w:styleId="affffffffffffffffffffffffffff2">
    <w:name w:val="Заголовок статей"/>
    <w:basedOn w:val="afffffffb"/>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2"/>
    <w:rsid w:val="00B50BD7"/>
    <w:rPr>
      <w:b w:val="0"/>
      <w:sz w:val="20"/>
    </w:rPr>
  </w:style>
  <w:style w:type="paragraph" w:customStyle="1" w:styleId="affffffffffffffffffffffffffff3">
    <w:name w:val="мой"/>
    <w:basedOn w:val="af0"/>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6"/>
    <w:next w:val="aff6"/>
    <w:rsid w:val="00E36270"/>
    <w:pPr>
      <w:widowControl/>
    </w:pPr>
    <w:rPr>
      <w:rFonts w:ascii="Times New Roman" w:eastAsia="Times New Roman" w:hAnsi="Times New Roman" w:cs="Times New Roman"/>
      <w:b/>
      <w:bCs/>
    </w:rPr>
  </w:style>
  <w:style w:type="paragraph" w:customStyle="1" w:styleId="5ffe">
    <w:name w:val="Абзац списка5"/>
    <w:basedOn w:val="af0"/>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1"/>
    <w:rsid w:val="00794DF8"/>
  </w:style>
  <w:style w:type="character" w:customStyle="1" w:styleId="mlxttrngo1">
    <w:name w:val="mlxt_trn_go1"/>
    <w:basedOn w:val="af1"/>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0"/>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0"/>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0"/>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4">
    <w:name w:val="Підпис"/>
    <w:basedOn w:val="af0"/>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0"/>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5">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0"/>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0"/>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0"/>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1"/>
    <w:rsid w:val="00363673"/>
    <w:rPr>
      <w:b w:val="0"/>
      <w:bCs w:val="0"/>
      <w:i w:val="0"/>
      <w:iCs w:val="0"/>
    </w:rPr>
  </w:style>
  <w:style w:type="character" w:customStyle="1" w:styleId="txr-x-x-70">
    <w:name w:val="txr-x-x-70"/>
    <w:basedOn w:val="af1"/>
    <w:rsid w:val="00363673"/>
  </w:style>
  <w:style w:type="character" w:customStyle="1" w:styleId="medium-font1">
    <w:name w:val="medium-font1"/>
    <w:basedOn w:val="af1"/>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0"/>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1"/>
    <w:rsid w:val="00D04D7C"/>
  </w:style>
  <w:style w:type="paragraph" w:customStyle="1" w:styleId="Header4">
    <w:name w:val="Header_4"/>
    <w:basedOn w:val="af0"/>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1"/>
    <w:rsid w:val="000D4C60"/>
    <w:rPr>
      <w:rFonts w:ascii="Verdana" w:hAnsi="Verdana"/>
      <w:b/>
      <w:bCs/>
      <w:sz w:val="15"/>
      <w:szCs w:val="15"/>
    </w:rPr>
  </w:style>
  <w:style w:type="paragraph" w:customStyle="1" w:styleId="rvps39">
    <w:name w:val="rvps39"/>
    <w:basedOn w:val="af0"/>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0"/>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0"/>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0"/>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0"/>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0"/>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0"/>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6">
    <w:name w:val="табл. Право"/>
    <w:basedOn w:val="affffffffffffffffffffffffff3"/>
    <w:next w:val="affffffffffffffffffffffffff3"/>
    <w:autoRedefine/>
    <w:rsid w:val="00F73245"/>
    <w:pPr>
      <w:spacing w:line="240" w:lineRule="auto"/>
      <w:ind w:right="113" w:firstLine="0"/>
      <w:jc w:val="right"/>
    </w:pPr>
    <w:rPr>
      <w:sz w:val="24"/>
    </w:rPr>
  </w:style>
  <w:style w:type="character" w:customStyle="1" w:styleId="afffffffffffffffffffffffffff2">
    <w:name w:val="Таб. название Знак"/>
    <w:basedOn w:val="afffffffffffffffffffffffffff7"/>
    <w:link w:val="afffffffffffffffffffffffffff1"/>
    <w:locked/>
    <w:rsid w:val="00F73245"/>
    <w:rPr>
      <w:rFonts w:ascii="Times New Roman" w:eastAsia="Times New Roman" w:hAnsi="Times New Roman" w:cs="Times New Roman"/>
      <w:b/>
      <w:sz w:val="28"/>
      <w:szCs w:val="24"/>
      <w:lang w:val="ru-RU" w:eastAsia="ru-RU" w:bidi="ar-SA"/>
    </w:rPr>
  </w:style>
  <w:style w:type="character" w:customStyle="1" w:styleId="affffffffffffffffffffffffffe">
    <w:name w:val="текст дис. К Знак"/>
    <w:basedOn w:val="afffffffffffffffffffffffffff7"/>
    <w:link w:val="affffffffffffffffffffffffffd"/>
    <w:locked/>
    <w:rsid w:val="00F73245"/>
    <w:rPr>
      <w:rFonts w:ascii="Times New Roman" w:eastAsia="Times New Roman" w:hAnsi="Times New Roman" w:cs="Times New Roman"/>
      <w:sz w:val="28"/>
      <w:szCs w:val="24"/>
      <w:lang w:val="ru-RU" w:eastAsia="ru-RU" w:bidi="ar-SA"/>
    </w:rPr>
  </w:style>
  <w:style w:type="paragraph" w:customStyle="1" w:styleId="affffffffffffffffffffffffffff7">
    <w:name w:val="табл. Лево"/>
    <w:basedOn w:val="af0"/>
    <w:next w:val="affffffffffffffffffffffffff3"/>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8">
    <w:name w:val="табл. Центр Знак"/>
    <w:basedOn w:val="af1"/>
    <w:link w:val="affffffffffffffffffffffffffff9"/>
    <w:locked/>
    <w:rsid w:val="00F73245"/>
    <w:rPr>
      <w:rFonts w:ascii="Times New Roman" w:eastAsia="Times New Roman" w:hAnsi="Times New Roman" w:cs="Times New Roman"/>
      <w:sz w:val="26"/>
      <w:szCs w:val="28"/>
      <w:lang w:val="uk-UA"/>
    </w:rPr>
  </w:style>
  <w:style w:type="paragraph" w:customStyle="1" w:styleId="affffffffffffffffffffffffffff9">
    <w:name w:val="табл. Центр"/>
    <w:basedOn w:val="af0"/>
    <w:next w:val="af0"/>
    <w:link w:val="affffffffffffffffffffffffffff8"/>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a">
    <w:name w:val="Табл.Шапка"/>
    <w:basedOn w:val="affffffffffffffffffffffffffff9"/>
    <w:next w:val="affffffffffffffffffffffffffff9"/>
    <w:autoRedefine/>
    <w:rsid w:val="00F73245"/>
    <w:rPr>
      <w:b/>
      <w:bCs/>
      <w:szCs w:val="22"/>
    </w:rPr>
  </w:style>
  <w:style w:type="paragraph" w:customStyle="1" w:styleId="11f9">
    <w:name w:val="Табл.Шапка 11 пт"/>
    <w:basedOn w:val="affffffffffffffffffffffffffffa"/>
    <w:next w:val="affffffffffffffffffffffffff3"/>
    <w:rsid w:val="00F73245"/>
    <w:rPr>
      <w:sz w:val="22"/>
    </w:rPr>
  </w:style>
  <w:style w:type="character" w:customStyle="1" w:styleId="1ffffffffe">
    <w:name w:val="Рис 1 Знак"/>
    <w:link w:val="1ffffffffd"/>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7"/>
    <w:rsid w:val="00F73245"/>
  </w:style>
  <w:style w:type="character" w:customStyle="1" w:styleId="afffffffffffffffffffffffffff9">
    <w:name w:val="Осн.текст Знак"/>
    <w:basedOn w:val="af1"/>
    <w:link w:val="afffffffffffffffffffffffffff8"/>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b">
    <w:name w:val="текст д.литер"/>
    <w:basedOn w:val="af0"/>
    <w:next w:val="af0"/>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c">
    <w:name w:val="Стиль Табл.Шапка +"/>
    <w:basedOn w:val="af0"/>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d">
    <w:name w:val="Стиль табл. Центр + Знак"/>
    <w:basedOn w:val="affffffffffffffffffffffffffff8"/>
    <w:link w:val="affffffffffffffffffffffffffffe"/>
    <w:locked/>
    <w:rsid w:val="00F73245"/>
    <w:rPr>
      <w:rFonts w:ascii="Times New Roman" w:eastAsia="Times New Roman" w:hAnsi="Times New Roman" w:cs="Times New Roman"/>
      <w:sz w:val="24"/>
      <w:szCs w:val="28"/>
      <w:lang w:val="uk-UA"/>
    </w:rPr>
  </w:style>
  <w:style w:type="paragraph" w:customStyle="1" w:styleId="affffffffffffffffffffffffffffe">
    <w:name w:val="Стиль табл. Центр +"/>
    <w:basedOn w:val="affffffffffffffffffffffffffff9"/>
    <w:link w:val="affffffffffffffffffffffffffffd"/>
    <w:rsid w:val="00F73245"/>
    <w:rPr>
      <w:sz w:val="24"/>
    </w:rPr>
  </w:style>
  <w:style w:type="paragraph" w:customStyle="1" w:styleId="afffffffffffffffffffffffffffff">
    <w:name w:val="Стиль Стиль Табл.Шапка + +"/>
    <w:basedOn w:val="affffffffffffffffffffffffffffc"/>
    <w:rsid w:val="00F73245"/>
    <w:rPr>
      <w:b w:val="0"/>
      <w:szCs w:val="24"/>
    </w:rPr>
  </w:style>
  <w:style w:type="character" w:customStyle="1" w:styleId="afffffffffffffffffffffffffffff0">
    <w:name w:val="Осн.текст Знак Знак"/>
    <w:basedOn w:val="af1"/>
    <w:rsid w:val="00F73245"/>
    <w:rPr>
      <w:rFonts w:ascii="ZWAdobeF" w:hAnsi="ZWAdobeF" w:cs="ZWAdobeF" w:hint="default"/>
      <w:color w:val="008000"/>
      <w:sz w:val="28"/>
      <w:szCs w:val="28"/>
      <w:lang w:val="ru-RU" w:eastAsia="ru-RU" w:bidi="ar-SA"/>
    </w:rPr>
  </w:style>
  <w:style w:type="character" w:customStyle="1" w:styleId="afffffffffffffffffffffffffffff1">
    <w:name w:val="текст дис. Знак Знак"/>
    <w:basedOn w:val="af1"/>
    <w:rsid w:val="00F73245"/>
    <w:rPr>
      <w:sz w:val="28"/>
      <w:szCs w:val="24"/>
      <w:lang w:val="ru-RU" w:eastAsia="ru-RU" w:bidi="ar-SA"/>
    </w:rPr>
  </w:style>
  <w:style w:type="table" w:customStyle="1" w:styleId="afffffffffffffffffffffffffffff2">
    <w:name w:val="Сокращения"/>
    <w:basedOn w:val="af2"/>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3">
    <w:name w:val="Таб."/>
    <w:basedOn w:val="af2"/>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4">
    <w:name w:val="ОбычныйКрасный"/>
    <w:basedOn w:val="af0"/>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5">
    <w:name w:val="НазваниеРаздела"/>
    <w:basedOn w:val="af0"/>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0"/>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0"/>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1">
    <w:name w:val="Содержан1"/>
    <w:basedOn w:val="af0"/>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0"/>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a">
    <w:name w:val="ОбычныйСписок"/>
    <w:basedOn w:val="af0"/>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6">
    <w:name w:val="НазваниеПодраздела"/>
    <w:basedOn w:val="afffffffffffffffffffffffffffff4"/>
    <w:rsid w:val="00CA29EF"/>
    <w:pPr>
      <w:ind w:left="1276" w:hanging="567"/>
      <w:jc w:val="left"/>
    </w:pPr>
  </w:style>
  <w:style w:type="paragraph" w:customStyle="1" w:styleId="1fffffffff2">
    <w:name w:val="Таблица1Номер"/>
    <w:basedOn w:val="af0"/>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0"/>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0"/>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0"/>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4"/>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7">
    <w:name w:val="СборТабТекст"/>
    <w:basedOn w:val="af0"/>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8">
    <w:name w:val="СборТаблицаНазвание"/>
    <w:basedOn w:val="af0"/>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9">
    <w:name w:val="СборТаблицаНомер"/>
    <w:basedOn w:val="afffffffffffffffffffffffffffff8"/>
    <w:rsid w:val="00CA29EF"/>
    <w:pPr>
      <w:spacing w:after="0" w:line="240" w:lineRule="auto"/>
      <w:ind w:left="0" w:right="567"/>
      <w:jc w:val="right"/>
    </w:pPr>
  </w:style>
  <w:style w:type="paragraph" w:customStyle="1" w:styleId="afffffffffffffffffffffffffffffa">
    <w:name w:val="СборТекстОснов"/>
    <w:basedOn w:val="af0"/>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b">
    <w:name w:val="ОбычныйКрасный Знак"/>
    <w:basedOn w:val="af1"/>
    <w:rsid w:val="00CA29EF"/>
    <w:rPr>
      <w:sz w:val="28"/>
      <w:szCs w:val="24"/>
      <w:lang w:val="ru-RU" w:eastAsia="ru-RU" w:bidi="ar-SA"/>
    </w:rPr>
  </w:style>
  <w:style w:type="paragraph" w:customStyle="1" w:styleId="afffffffffffffffffffffffffffffc">
    <w:name w:val="ТабицаСтиль"/>
    <w:basedOn w:val="af0"/>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d">
    <w:name w:val="РисунокСтиль"/>
    <w:basedOn w:val="af0"/>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e">
    <w:name w:val="РисНазвание"/>
    <w:basedOn w:val="af0"/>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0"/>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
    <w:name w:val="ПодраздНазвание"/>
    <w:basedOn w:val="af0"/>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0"/>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0"/>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0">
    <w:name w:val="ТаблицаТекст"/>
    <w:basedOn w:val="af0"/>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1">
    <w:name w:val="СборЛитНазв"/>
    <w:basedOn w:val="af0"/>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0"/>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0"/>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2">
    <w:name w:val="АвторефКрас"/>
    <w:basedOn w:val="166"/>
    <w:rsid w:val="00CA29EF"/>
    <w:pPr>
      <w:keepNext w:val="0"/>
      <w:spacing w:line="293" w:lineRule="auto"/>
    </w:pPr>
  </w:style>
  <w:style w:type="paragraph" w:customStyle="1" w:styleId="affffffffffffffffffffffffffffff3">
    <w:name w:val="ОбычныйКрасн"/>
    <w:basedOn w:val="af0"/>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0"/>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0"/>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1"/>
    <w:rsid w:val="00004FC9"/>
    <w:rPr>
      <w:rFonts w:ascii="Georgia" w:hAnsi="Georgia" w:hint="default"/>
      <w:b/>
      <w:bCs/>
      <w:sz w:val="24"/>
      <w:szCs w:val="24"/>
    </w:rPr>
  </w:style>
  <w:style w:type="paragraph" w:customStyle="1" w:styleId="affffffffffffffffffffffffffffff4">
    <w:name w:val="машинка"/>
    <w:basedOn w:val="af0"/>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0"/>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0"/>
    <w:rsid w:val="00E13078"/>
    <w:pPr>
      <w:suppressAutoHyphens w:val="0"/>
    </w:pPr>
    <w:rPr>
      <w:rFonts w:ascii="Tahoma" w:eastAsia="Times New Roman" w:hAnsi="Tahoma" w:cs="Tahoma"/>
      <w:sz w:val="16"/>
      <w:szCs w:val="16"/>
      <w:lang w:val="uk-UA" w:eastAsia="uk-UA"/>
    </w:rPr>
  </w:style>
  <w:style w:type="table" w:styleId="4fffe">
    <w:name w:val="Table Classic 4"/>
    <w:basedOn w:val="af2"/>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5">
    <w:name w:val="текст таблиці зліва"/>
    <w:basedOn w:val="afffffffff5"/>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6">
    <w:name w:val="З"/>
    <w:basedOn w:val="af0"/>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7">
    <w:name w:val="текст Знак"/>
    <w:basedOn w:val="af1"/>
    <w:rsid w:val="00DF444E"/>
    <w:rPr>
      <w:sz w:val="28"/>
      <w:lang w:val="uk-UA" w:eastAsia="ru-RU" w:bidi="ar-SA"/>
    </w:rPr>
  </w:style>
  <w:style w:type="paragraph" w:customStyle="1" w:styleId="affffffffffffffffffffffffffffff8">
    <w:name w:val="текст таблиці центр"/>
    <w:basedOn w:val="affffffffffffffffffffffffffffff5"/>
    <w:rsid w:val="00DF444E"/>
    <w:pPr>
      <w:jc w:val="center"/>
    </w:pPr>
  </w:style>
  <w:style w:type="character" w:customStyle="1" w:styleId="affffffffffffffffffffffffffffff9">
    <w:name w:val="текст Знак Знак"/>
    <w:basedOn w:val="af1"/>
    <w:rsid w:val="00DF444E"/>
    <w:rPr>
      <w:sz w:val="28"/>
      <w:lang w:val="uk-UA" w:eastAsia="ru-RU" w:bidi="ar-SA"/>
    </w:rPr>
  </w:style>
  <w:style w:type="paragraph" w:customStyle="1" w:styleId="1fffffffff3">
    <w:name w:val="Стиль текст таблиці зліва + разреженный на  1 пт"/>
    <w:basedOn w:val="affffffffffffffffffffffffffffff5"/>
    <w:rsid w:val="00DF444E"/>
    <w:rPr>
      <w:szCs w:val="28"/>
    </w:rPr>
  </w:style>
  <w:style w:type="paragraph" w:customStyle="1" w:styleId="affffffffffffffffffffffffffffffa">
    <w:name w:val="Підпис до рис"/>
    <w:basedOn w:val="af0"/>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b">
    <w:name w:val="Клінічний приклад"/>
    <w:basedOn w:val="af0"/>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c">
    <w:name w:val="фото"/>
    <w:basedOn w:val="af0"/>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0"/>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4">
    <w:name w:val="таблиця1"/>
    <w:basedOn w:val="af0"/>
    <w:next w:val="af0"/>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d">
    <w:name w:val="таблиці назва"/>
    <w:basedOn w:val="af0"/>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e">
    <w:name w:val="таблиця номер"/>
    <w:basedOn w:val="1fffffffff4"/>
    <w:rsid w:val="00DF444E"/>
    <w:rPr>
      <w:i/>
      <w:iCs/>
    </w:rPr>
  </w:style>
  <w:style w:type="paragraph" w:customStyle="1" w:styleId="afffffffffffffffffffffffffffffff">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8">
    <w:name w:val="список літератури"/>
    <w:basedOn w:val="af0"/>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0"/>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0">
    <w:name w:val="Примітка"/>
    <w:basedOn w:val="af1"/>
    <w:rsid w:val="00DF444E"/>
    <w:rPr>
      <w:sz w:val="20"/>
    </w:rPr>
  </w:style>
  <w:style w:type="character" w:customStyle="1" w:styleId="afffffffffffffffffffffffffffffff1">
    <w:name w:val="ТЕКСТ Знак Знак"/>
    <w:basedOn w:val="af1"/>
    <w:rsid w:val="00DF444E"/>
    <w:rPr>
      <w:spacing w:val="-6"/>
      <w:sz w:val="28"/>
      <w:szCs w:val="28"/>
      <w:lang w:val="uk-UA" w:eastAsia="ru-RU" w:bidi="ar-SA"/>
    </w:rPr>
  </w:style>
  <w:style w:type="character" w:customStyle="1" w:styleId="afffffffffffffffffffffffffffffff2">
    <w:name w:val="фото Знак"/>
    <w:basedOn w:val="af1"/>
    <w:rsid w:val="00DF444E"/>
    <w:rPr>
      <w:sz w:val="24"/>
      <w:lang w:val="uk-UA" w:eastAsia="ru-RU" w:bidi="ar-SA"/>
    </w:rPr>
  </w:style>
  <w:style w:type="table" w:styleId="5fff0">
    <w:name w:val="Table Grid 5"/>
    <w:basedOn w:val="af2"/>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3">
    <w:name w:val="Автореф"/>
    <w:basedOn w:val="afffffffb"/>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1"/>
    <w:rsid w:val="00F937AA"/>
    <w:rPr>
      <w:rFonts w:ascii="Arial" w:hAnsi="Arial" w:cs="Arial" w:hint="default"/>
      <w:strike w:val="0"/>
      <w:dstrike w:val="0"/>
      <w:color w:val="000000"/>
      <w:sz w:val="20"/>
      <w:szCs w:val="20"/>
      <w:u w:val="none"/>
      <w:effect w:val="none"/>
    </w:rPr>
  </w:style>
  <w:style w:type="character" w:customStyle="1" w:styleId="hilight1">
    <w:name w:val="hilight1"/>
    <w:basedOn w:val="af1"/>
    <w:rsid w:val="00F937AA"/>
    <w:rPr>
      <w:b/>
      <w:bCs/>
      <w:color w:val="660066"/>
    </w:rPr>
  </w:style>
  <w:style w:type="character" w:customStyle="1" w:styleId="searchcriteria">
    <w:name w:val="searchcriteria"/>
    <w:basedOn w:val="af1"/>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0"/>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0"/>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4">
    <w:name w:val="СтильМОЙ"/>
    <w:basedOn w:val="af0"/>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0"/>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1"/>
    <w:rsid w:val="00E53E36"/>
    <w:rPr>
      <w:b/>
      <w:bCs/>
    </w:rPr>
  </w:style>
  <w:style w:type="character" w:customStyle="1" w:styleId="it1">
    <w:name w:val="it1"/>
    <w:basedOn w:val="af1"/>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0"/>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0"/>
    <w:next w:val="af0"/>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5">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0"/>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0"/>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6">
    <w:name w:val="Обычный + Черный Знак"/>
    <w:basedOn w:val="af1"/>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1"/>
    <w:rsid w:val="00FC2C7A"/>
    <w:rPr>
      <w:sz w:val="28"/>
      <w:szCs w:val="28"/>
      <w:lang w:val="ru-RU" w:eastAsia="ru-RU" w:bidi="ar-SA"/>
    </w:rPr>
  </w:style>
  <w:style w:type="character" w:customStyle="1" w:styleId="ja50-sb-authors">
    <w:name w:val="ja50-sb-authors"/>
    <w:basedOn w:val="af1"/>
    <w:rsid w:val="00FC2C7A"/>
  </w:style>
  <w:style w:type="character" w:customStyle="1" w:styleId="ja50-ce-author">
    <w:name w:val="ja50-ce-author"/>
    <w:basedOn w:val="af1"/>
    <w:rsid w:val="00FC2C7A"/>
  </w:style>
  <w:style w:type="character" w:customStyle="1" w:styleId="it">
    <w:name w:val="it"/>
    <w:basedOn w:val="af1"/>
    <w:rsid w:val="00FC2C7A"/>
  </w:style>
  <w:style w:type="paragraph" w:customStyle="1" w:styleId="afffffffffffffffffffffffffffffff7">
    <w:name w:val="Обычный + Черный"/>
    <w:basedOn w:val="af0"/>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0"/>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8">
    <w:name w:val="диссер стиль"/>
    <w:basedOn w:val="af0"/>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0"/>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0"/>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0"/>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0"/>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1"/>
    <w:rsid w:val="00252F9F"/>
    <w:rPr>
      <w:i/>
      <w:sz w:val="20"/>
    </w:rPr>
  </w:style>
  <w:style w:type="paragraph" w:customStyle="1" w:styleId="4ffff1">
    <w:name w:val="Дата4"/>
    <w:basedOn w:val="af0"/>
    <w:next w:val="af0"/>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0"/>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9">
    <w:name w:val="Table Theme"/>
    <w:basedOn w:val="af2"/>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0"/>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0"/>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0"/>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0"/>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1"/>
    <w:locked/>
    <w:rsid w:val="003C6685"/>
    <w:rPr>
      <w:rFonts w:ascii="Arial" w:hAnsi="Arial" w:cs="Arial"/>
      <w:sz w:val="28"/>
      <w:szCs w:val="28"/>
      <w:lang w:val="ru-RU" w:eastAsia="ru-RU" w:bidi="ar-SA"/>
    </w:rPr>
  </w:style>
  <w:style w:type="paragraph" w:customStyle="1" w:styleId="Avtoref14">
    <w:name w:val="Avtoref14"/>
    <w:basedOn w:val="af0"/>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0"/>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a">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b">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0"/>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c">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d">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0"/>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e">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5">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0"/>
    <w:next w:val="af0"/>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0"/>
    <w:next w:val="af0"/>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0"/>
    <w:next w:val="af0"/>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0"/>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0">
    <w:name w:val="Основной_абзац"/>
    <w:basedOn w:val="afffffffb"/>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0"/>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1">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BodyText20">
    <w:name w:val="Body Text 2"/>
    <w:basedOn w:val="af0"/>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0"/>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2">
    <w:name w:val="ãîñò"/>
    <w:basedOn w:val="af0"/>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3">
    <w:name w:val="документ"/>
    <w:basedOn w:val="af0"/>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Normal7">
    <w:name w:val="Normal"/>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BalloonText">
    <w:name w:val="Balloon Text"/>
    <w:basedOn w:val="af0"/>
    <w:rsid w:val="00647FFC"/>
    <w:pPr>
      <w:suppressAutoHyphens w:val="0"/>
    </w:pPr>
    <w:rPr>
      <w:rFonts w:ascii="Tahoma" w:eastAsia="Times New Roman" w:hAnsi="Tahoma" w:cs="Tahoma"/>
      <w:sz w:val="16"/>
      <w:szCs w:val="16"/>
      <w:lang w:eastAsia="ru-RU"/>
    </w:rPr>
  </w:style>
  <w:style w:type="paragraph" w:customStyle="1" w:styleId="disert">
    <w:name w:val="disert"/>
    <w:basedOn w:val="affffffff2"/>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2">
    <w:name w:val="Стиль нумерованный1"/>
    <w:rsid w:val="000555E3"/>
    <w:pPr>
      <w:numPr>
        <w:numId w:val="55"/>
      </w:numPr>
    </w:pPr>
  </w:style>
  <w:style w:type="numbering" w:customStyle="1" w:styleId="ab">
    <w:name w:val="Стиль нумерованный"/>
    <w:rsid w:val="000555E3"/>
    <w:pPr>
      <w:numPr>
        <w:numId w:val="54"/>
      </w:numPr>
    </w:pPr>
  </w:style>
  <w:style w:type="paragraph" w:customStyle="1" w:styleId="BodyTextIndent3">
    <w:name w:val="Body Text Indent 3"/>
    <w:basedOn w:val="af0"/>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0"/>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4">
    <w:name w:val="Стиль По ширине"/>
    <w:basedOn w:val="af1"/>
    <w:rsid w:val="00311D30"/>
    <w:rPr>
      <w:rFonts w:ascii="Times New Roman" w:hAnsi="Times New Roman" w:cs="Times New Roman" w:hint="default"/>
      <w:color w:val="000000"/>
      <w:sz w:val="28"/>
      <w:szCs w:val="28"/>
      <w:lang w:val="uk-UA"/>
    </w:rPr>
  </w:style>
  <w:style w:type="paragraph" w:customStyle="1" w:styleId="reference">
    <w:name w:val="reference"/>
    <w:basedOn w:val="af0"/>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1"/>
    <w:rsid w:val="00311D30"/>
    <w:rPr>
      <w:rFonts w:ascii="Arial" w:hAnsi="Arial" w:cs="Arial" w:hint="default"/>
      <w:sz w:val="18"/>
      <w:szCs w:val="18"/>
    </w:rPr>
  </w:style>
  <w:style w:type="character" w:customStyle="1" w:styleId="citation-issue">
    <w:name w:val="citation-issue"/>
    <w:basedOn w:val="af1"/>
    <w:rsid w:val="00311D30"/>
    <w:rPr>
      <w:rFonts w:ascii="Arial" w:hAnsi="Arial" w:cs="Arial" w:hint="default"/>
      <w:sz w:val="18"/>
      <w:szCs w:val="18"/>
    </w:rPr>
  </w:style>
  <w:style w:type="character" w:customStyle="1" w:styleId="fm-vol-iss-date3">
    <w:name w:val="fm-vol-iss-date3"/>
    <w:basedOn w:val="af1"/>
    <w:rsid w:val="00311D30"/>
    <w:rPr>
      <w:rFonts w:ascii="Arial" w:hAnsi="Arial" w:cs="Arial" w:hint="default"/>
      <w:sz w:val="24"/>
      <w:szCs w:val="24"/>
    </w:rPr>
  </w:style>
  <w:style w:type="character" w:customStyle="1" w:styleId="ots1">
    <w:name w:val="ots1"/>
    <w:basedOn w:val="af1"/>
    <w:rsid w:val="0033024A"/>
    <w:rPr>
      <w:rFonts w:cs="Times New Roman"/>
      <w:b/>
      <w:bCs/>
      <w:caps/>
      <w:sz w:val="27"/>
      <w:szCs w:val="27"/>
    </w:rPr>
  </w:style>
  <w:style w:type="paragraph" w:customStyle="1" w:styleId="head0">
    <w:name w:val="head"/>
    <w:basedOn w:val="af0"/>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0"/>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0"/>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title">
    <w:name w:val="title"/>
    <w:basedOn w:val="af0"/>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0"/>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0"/>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0"/>
    <w:next w:val="af0"/>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0"/>
    <w:next w:val="af0"/>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0"/>
    <w:next w:val="af0"/>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BodyTextIndent22">
    <w:name w:val="Body Text Indent 2"/>
    <w:basedOn w:val="af0"/>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5">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NormalWeb">
    <w:name w:val="Normal (Web)"/>
    <w:basedOn w:val="af0"/>
    <w:rsid w:val="00A21F15"/>
    <w:pPr>
      <w:suppressAutoHyphens w:val="0"/>
      <w:spacing w:before="100" w:after="100"/>
    </w:pPr>
    <w:rPr>
      <w:rFonts w:ascii="Verdana" w:eastAsia="Times New Roman" w:hAnsi="Verdana" w:cs="Times New Roman"/>
      <w:sz w:val="20"/>
      <w:lang w:eastAsia="ru-RU"/>
    </w:rPr>
  </w:style>
  <w:style w:type="paragraph" w:customStyle="1" w:styleId="footnotetext">
    <w:name w:val="footnote text"/>
    <w:basedOn w:val="af0"/>
    <w:rsid w:val="00A21F15"/>
    <w:pPr>
      <w:suppressAutoHyphens w:val="0"/>
    </w:pPr>
    <w:rPr>
      <w:rFonts w:ascii="Times New Roman" w:eastAsia="Times New Roman" w:hAnsi="Times New Roman" w:cs="Times New Roman"/>
      <w:sz w:val="20"/>
      <w:szCs w:val="20"/>
      <w:lang w:eastAsia="ru-RU"/>
    </w:rPr>
  </w:style>
  <w:style w:type="character" w:customStyle="1" w:styleId="footnotereference">
    <w:name w:val="footnote reference"/>
    <w:basedOn w:val="af1"/>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0"/>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0"/>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6">
    <w:name w:val="Пункт"/>
    <w:basedOn w:val="af0"/>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0"/>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0"/>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1"/>
    <w:rsid w:val="00A21F15"/>
  </w:style>
  <w:style w:type="character" w:customStyle="1" w:styleId="aum1">
    <w:name w:val="aum1"/>
    <w:basedOn w:val="af1"/>
    <w:rsid w:val="00A21F15"/>
    <w:rPr>
      <w:rFonts w:ascii="Times New Roman" w:hAnsi="Times New Roman" w:cs="Times New Roman" w:hint="default"/>
      <w:b/>
      <w:bCs/>
      <w:color w:val="663333"/>
      <w:sz w:val="23"/>
      <w:szCs w:val="23"/>
    </w:rPr>
  </w:style>
  <w:style w:type="paragraph" w:customStyle="1" w:styleId="Title0">
    <w:name w:val="Title"/>
    <w:basedOn w:val="af0"/>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b"/>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6">
    <w:name w:val="Осн1"/>
    <w:basedOn w:val="afffffffb"/>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7">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8">
    <w:name w:val="Маркер_мой"/>
    <w:basedOn w:val="af0"/>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0"/>
    <w:rsid w:val="00CA47D6"/>
    <w:pPr>
      <w:suppressAutoHyphens w:val="0"/>
      <w:ind w:firstLine="540"/>
      <w:jc w:val="both"/>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ydisser.com/search.html"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7"/>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4.9557522123893805E-2"/>
          <c:y val="5.3398058252427182E-2"/>
          <c:w val="0.85309734513274338"/>
          <c:h val="0.75242718446601942"/>
        </c:manualLayout>
      </c:layout>
      <c:bar3DChart>
        <c:barDir val="col"/>
        <c:grouping val="clustered"/>
        <c:varyColors val="0"/>
        <c:ser>
          <c:idx val="1"/>
          <c:order val="0"/>
          <c:tx>
            <c:strRef>
              <c:f>Sheet1!$A$3</c:f>
              <c:strCache>
                <c:ptCount val="1"/>
                <c:pt idx="0">
                  <c:v>ЕГ</c:v>
                </c:pt>
              </c:strCache>
            </c:strRef>
          </c:tx>
          <c:spPr>
            <a:solidFill>
              <a:srgbClr val="993366"/>
            </a:solidFill>
            <a:ln w="12677">
              <a:solidFill>
                <a:srgbClr val="000000"/>
              </a:solidFill>
              <a:prstDash val="solid"/>
            </a:ln>
          </c:spPr>
          <c:invertIfNegative val="0"/>
          <c:cat>
            <c:strRef>
              <c:f>Sheet1!$B$1:$E$1</c:f>
              <c:strCache>
                <c:ptCount val="4"/>
                <c:pt idx="0">
                  <c:v>високий</c:v>
                </c:pt>
                <c:pt idx="1">
                  <c:v>достатній</c:v>
                </c:pt>
                <c:pt idx="2">
                  <c:v>середній</c:v>
                </c:pt>
                <c:pt idx="3">
                  <c:v>низький</c:v>
                </c:pt>
              </c:strCache>
            </c:strRef>
          </c:cat>
          <c:val>
            <c:numRef>
              <c:f>Sheet1!$B$3:$E$3</c:f>
              <c:numCache>
                <c:formatCode>0.00%</c:formatCode>
                <c:ptCount val="4"/>
                <c:pt idx="0">
                  <c:v>0.2114</c:v>
                </c:pt>
                <c:pt idx="1">
                  <c:v>0.50639999999999996</c:v>
                </c:pt>
                <c:pt idx="2">
                  <c:v>0.2296</c:v>
                </c:pt>
                <c:pt idx="3" formatCode="0%">
                  <c:v>7.8100000000000003E-2</c:v>
                </c:pt>
              </c:numCache>
            </c:numRef>
          </c:val>
        </c:ser>
        <c:ser>
          <c:idx val="2"/>
          <c:order val="1"/>
          <c:tx>
            <c:strRef>
              <c:f>Sheet1!$A$4</c:f>
              <c:strCache>
                <c:ptCount val="1"/>
                <c:pt idx="0">
                  <c:v>КГ</c:v>
                </c:pt>
              </c:strCache>
            </c:strRef>
          </c:tx>
          <c:spPr>
            <a:solidFill>
              <a:srgbClr val="FFFFCC"/>
            </a:solidFill>
            <a:ln w="12677">
              <a:solidFill>
                <a:srgbClr val="000000"/>
              </a:solidFill>
              <a:prstDash val="solid"/>
            </a:ln>
          </c:spPr>
          <c:invertIfNegative val="0"/>
          <c:cat>
            <c:strRef>
              <c:f>Sheet1!$B$1:$E$1</c:f>
              <c:strCache>
                <c:ptCount val="4"/>
                <c:pt idx="0">
                  <c:v>високий</c:v>
                </c:pt>
                <c:pt idx="1">
                  <c:v>достатній</c:v>
                </c:pt>
                <c:pt idx="2">
                  <c:v>середній</c:v>
                </c:pt>
                <c:pt idx="3">
                  <c:v>низький</c:v>
                </c:pt>
              </c:strCache>
            </c:strRef>
          </c:cat>
          <c:val>
            <c:numRef>
              <c:f>Sheet1!$B$4:$E$4</c:f>
              <c:numCache>
                <c:formatCode>0%</c:formatCode>
                <c:ptCount val="4"/>
                <c:pt idx="0" formatCode="0.00%">
                  <c:v>0.1075</c:v>
                </c:pt>
                <c:pt idx="1">
                  <c:v>0.27160000000000001</c:v>
                </c:pt>
                <c:pt idx="2">
                  <c:v>0.43180000000000002</c:v>
                </c:pt>
                <c:pt idx="3" formatCode="0.00%">
                  <c:v>0.1888</c:v>
                </c:pt>
              </c:numCache>
            </c:numRef>
          </c:val>
        </c:ser>
        <c:dLbls>
          <c:showLegendKey val="0"/>
          <c:showVal val="0"/>
          <c:showCatName val="0"/>
          <c:showSerName val="0"/>
          <c:showPercent val="0"/>
          <c:showBubbleSize val="0"/>
        </c:dLbls>
        <c:gapWidth val="150"/>
        <c:gapDepth val="0"/>
        <c:shape val="box"/>
        <c:axId val="236484864"/>
        <c:axId val="236544000"/>
        <c:axId val="0"/>
      </c:bar3DChart>
      <c:catAx>
        <c:axId val="236484864"/>
        <c:scaling>
          <c:orientation val="minMax"/>
        </c:scaling>
        <c:delete val="0"/>
        <c:axPos val="b"/>
        <c:numFmt formatCode="General" sourceLinked="1"/>
        <c:majorTickMark val="out"/>
        <c:minorTickMark val="none"/>
        <c:tickLblPos val="low"/>
        <c:spPr>
          <a:ln w="3169">
            <a:solidFill>
              <a:srgbClr val="000000"/>
            </a:solidFill>
            <a:prstDash val="solid"/>
          </a:ln>
        </c:spPr>
        <c:txPr>
          <a:bodyPr rot="0" vert="horz"/>
          <a:lstStyle/>
          <a:p>
            <a:pPr>
              <a:defRPr sz="1198" b="1" i="0" u="none" strike="noStrike" baseline="0">
                <a:solidFill>
                  <a:srgbClr val="000000"/>
                </a:solidFill>
                <a:latin typeface="Times New Roman"/>
                <a:ea typeface="Times New Roman"/>
                <a:cs typeface="Times New Roman"/>
              </a:defRPr>
            </a:pPr>
            <a:endParaRPr lang="ru-RU"/>
          </a:p>
        </c:txPr>
        <c:crossAx val="236544000"/>
        <c:crosses val="autoZero"/>
        <c:auto val="1"/>
        <c:lblAlgn val="ctr"/>
        <c:lblOffset val="100"/>
        <c:tickLblSkip val="1"/>
        <c:tickMarkSkip val="1"/>
        <c:noMultiLvlLbl val="0"/>
      </c:catAx>
      <c:valAx>
        <c:axId val="236544000"/>
        <c:scaling>
          <c:orientation val="minMax"/>
        </c:scaling>
        <c:delete val="0"/>
        <c:axPos val="l"/>
        <c:majorGridlines>
          <c:spPr>
            <a:ln w="3169">
              <a:solidFill>
                <a:srgbClr val="000000"/>
              </a:solidFill>
              <a:prstDash val="solid"/>
            </a:ln>
          </c:spPr>
        </c:majorGridlines>
        <c:numFmt formatCode="0.00%" sourceLinked="1"/>
        <c:majorTickMark val="out"/>
        <c:minorTickMark val="none"/>
        <c:tickLblPos val="nextTo"/>
        <c:spPr>
          <a:ln w="3169">
            <a:solidFill>
              <a:srgbClr val="000000"/>
            </a:solidFill>
            <a:prstDash val="solid"/>
          </a:ln>
        </c:spPr>
        <c:txPr>
          <a:bodyPr rot="0" vert="horz"/>
          <a:lstStyle/>
          <a:p>
            <a:pPr>
              <a:defRPr sz="424" b="1" i="0" u="none" strike="noStrike" baseline="0">
                <a:solidFill>
                  <a:srgbClr val="000000"/>
                </a:solidFill>
                <a:latin typeface="Times New Roman"/>
                <a:ea typeface="Times New Roman"/>
                <a:cs typeface="Times New Roman"/>
              </a:defRPr>
            </a:pPr>
            <a:endParaRPr lang="ru-RU"/>
          </a:p>
        </c:txPr>
        <c:crossAx val="236484864"/>
        <c:crosses val="autoZero"/>
        <c:crossBetween val="between"/>
      </c:valAx>
      <c:spPr>
        <a:noFill/>
        <a:ln w="25354">
          <a:noFill/>
        </a:ln>
      </c:spPr>
    </c:plotArea>
    <c:legend>
      <c:legendPos val="r"/>
      <c:layout>
        <c:manualLayout>
          <c:xMode val="edge"/>
          <c:yMode val="edge"/>
          <c:x val="0.93274336283185844"/>
          <c:y val="0.40291262135922329"/>
          <c:w val="6.0176991150442477E-2"/>
          <c:h val="0.19902912621359223"/>
        </c:manualLayout>
      </c:layout>
      <c:overlay val="0"/>
      <c:spPr>
        <a:noFill/>
        <a:ln w="3169">
          <a:solidFill>
            <a:srgbClr val="000000"/>
          </a:solidFill>
          <a:prstDash val="solid"/>
        </a:ln>
      </c:spPr>
      <c:txPr>
        <a:bodyPr/>
        <a:lstStyle/>
        <a:p>
          <a:pPr>
            <a:defRPr sz="823"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898" b="1"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98A9A-F39C-41A2-B2F2-956747DE9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2248</TotalTime>
  <Pages>22</Pages>
  <Words>7685</Words>
  <Characters>43807</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51390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794</cp:revision>
  <cp:lastPrinted>2009-02-06T08:36:00Z</cp:lastPrinted>
  <dcterms:created xsi:type="dcterms:W3CDTF">2015-03-22T11:10:00Z</dcterms:created>
  <dcterms:modified xsi:type="dcterms:W3CDTF">2015-08-25T10:05:00Z</dcterms:modified>
</cp:coreProperties>
</file>