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32D97DF7" w14:textId="77777777" w:rsidR="0008526A" w:rsidRDefault="0008526A" w:rsidP="0008526A">
      <w:pPr>
        <w:spacing w:line="360" w:lineRule="auto"/>
        <w:jc w:val="center"/>
        <w:rPr>
          <w:b/>
          <w:bCs/>
          <w:sz w:val="28"/>
          <w:szCs w:val="28"/>
          <w:lang w:val="uk-UA"/>
        </w:rPr>
      </w:pPr>
      <w:r>
        <w:rPr>
          <w:b/>
          <w:bCs/>
          <w:sz w:val="28"/>
          <w:szCs w:val="28"/>
          <w:lang w:val="uk-UA"/>
        </w:rPr>
        <w:t>Харківський національний університет імені В.Н. Каразіна</w:t>
      </w:r>
    </w:p>
    <w:p w14:paraId="5CC2400D" w14:textId="77777777" w:rsidR="0008526A" w:rsidRDefault="0008526A" w:rsidP="0008526A">
      <w:pPr>
        <w:spacing w:line="360" w:lineRule="auto"/>
        <w:jc w:val="center"/>
        <w:rPr>
          <w:sz w:val="28"/>
          <w:szCs w:val="28"/>
          <w:lang w:val="uk-UA"/>
        </w:rPr>
      </w:pPr>
    </w:p>
    <w:p w14:paraId="23200BF7" w14:textId="77777777" w:rsidR="0008526A" w:rsidRDefault="0008526A" w:rsidP="0008526A">
      <w:pPr>
        <w:spacing w:line="360" w:lineRule="auto"/>
        <w:jc w:val="center"/>
        <w:rPr>
          <w:sz w:val="28"/>
          <w:szCs w:val="28"/>
          <w:lang w:val="uk-UA"/>
        </w:rPr>
      </w:pPr>
    </w:p>
    <w:p w14:paraId="1F77C305" w14:textId="77777777" w:rsidR="0008526A" w:rsidRDefault="0008526A" w:rsidP="0008526A">
      <w:pPr>
        <w:spacing w:line="360" w:lineRule="auto"/>
        <w:jc w:val="center"/>
        <w:rPr>
          <w:sz w:val="28"/>
          <w:szCs w:val="28"/>
          <w:lang w:val="uk-UA"/>
        </w:rPr>
      </w:pPr>
    </w:p>
    <w:p w14:paraId="50816ACF" w14:textId="77777777" w:rsidR="0008526A" w:rsidRDefault="0008526A" w:rsidP="0008526A">
      <w:pPr>
        <w:spacing w:line="360" w:lineRule="auto"/>
        <w:jc w:val="center"/>
        <w:rPr>
          <w:b/>
          <w:bCs/>
          <w:sz w:val="28"/>
          <w:szCs w:val="28"/>
          <w:lang w:val="uk-UA"/>
        </w:rPr>
      </w:pPr>
      <w:r>
        <w:rPr>
          <w:b/>
          <w:bCs/>
          <w:sz w:val="28"/>
          <w:szCs w:val="28"/>
          <w:lang w:val="uk-UA"/>
        </w:rPr>
        <w:t>Дудурич Василь Михайлович</w:t>
      </w:r>
    </w:p>
    <w:p w14:paraId="0FEB78CB" w14:textId="77777777" w:rsidR="0008526A" w:rsidRDefault="0008526A" w:rsidP="0008526A">
      <w:pPr>
        <w:spacing w:line="360" w:lineRule="auto"/>
        <w:jc w:val="right"/>
        <w:rPr>
          <w:sz w:val="28"/>
          <w:szCs w:val="28"/>
          <w:lang w:val="uk-UA"/>
        </w:rPr>
      </w:pPr>
    </w:p>
    <w:p w14:paraId="5785C54F" w14:textId="77777777" w:rsidR="0008526A" w:rsidRDefault="0008526A" w:rsidP="0008526A">
      <w:pPr>
        <w:spacing w:line="360" w:lineRule="auto"/>
        <w:jc w:val="right"/>
        <w:rPr>
          <w:sz w:val="28"/>
          <w:szCs w:val="28"/>
          <w:lang w:val="uk-UA"/>
        </w:rPr>
      </w:pPr>
    </w:p>
    <w:p w14:paraId="41EF3F11" w14:textId="77777777" w:rsidR="0008526A" w:rsidRDefault="0008526A" w:rsidP="0008526A">
      <w:pPr>
        <w:spacing w:line="360" w:lineRule="auto"/>
        <w:jc w:val="right"/>
        <w:rPr>
          <w:sz w:val="28"/>
          <w:szCs w:val="28"/>
          <w:lang w:val="uk-UA"/>
        </w:rPr>
      </w:pPr>
      <w:r>
        <w:rPr>
          <w:sz w:val="28"/>
          <w:szCs w:val="28"/>
          <w:lang w:val="uk-UA"/>
        </w:rPr>
        <w:t>УДК 911:504.03:504.054</w:t>
      </w:r>
    </w:p>
    <w:p w14:paraId="12534113" w14:textId="77777777" w:rsidR="0008526A" w:rsidRDefault="0008526A" w:rsidP="0008526A">
      <w:pPr>
        <w:spacing w:line="360" w:lineRule="auto"/>
        <w:jc w:val="right"/>
        <w:rPr>
          <w:sz w:val="28"/>
          <w:szCs w:val="28"/>
          <w:lang w:val="uk-UA"/>
        </w:rPr>
      </w:pPr>
    </w:p>
    <w:p w14:paraId="1EF43DD6" w14:textId="77777777" w:rsidR="0008526A" w:rsidRDefault="0008526A" w:rsidP="0008526A">
      <w:pPr>
        <w:spacing w:line="360" w:lineRule="auto"/>
        <w:jc w:val="right"/>
        <w:rPr>
          <w:sz w:val="28"/>
          <w:szCs w:val="28"/>
          <w:lang w:val="uk-UA"/>
        </w:rPr>
      </w:pPr>
    </w:p>
    <w:p w14:paraId="1AF4FC9B" w14:textId="77777777" w:rsidR="0008526A" w:rsidRDefault="0008526A" w:rsidP="0008526A">
      <w:pPr>
        <w:spacing w:line="360" w:lineRule="auto"/>
        <w:jc w:val="right"/>
        <w:rPr>
          <w:sz w:val="28"/>
          <w:szCs w:val="28"/>
          <w:lang w:val="uk-UA"/>
        </w:rPr>
      </w:pPr>
    </w:p>
    <w:p w14:paraId="438B932F" w14:textId="77777777" w:rsidR="0008526A" w:rsidRDefault="0008526A" w:rsidP="0008526A">
      <w:pPr>
        <w:spacing w:line="360" w:lineRule="auto"/>
        <w:jc w:val="right"/>
        <w:rPr>
          <w:sz w:val="28"/>
          <w:szCs w:val="28"/>
          <w:lang w:val="uk-UA"/>
        </w:rPr>
      </w:pPr>
    </w:p>
    <w:p w14:paraId="5C9A59D9" w14:textId="77777777" w:rsidR="0008526A" w:rsidRDefault="0008526A" w:rsidP="0008526A">
      <w:pPr>
        <w:spacing w:line="360" w:lineRule="auto"/>
        <w:jc w:val="center"/>
        <w:rPr>
          <w:b/>
          <w:bCs/>
          <w:sz w:val="28"/>
          <w:szCs w:val="28"/>
          <w:lang w:val="uk-UA"/>
        </w:rPr>
      </w:pPr>
      <w:r>
        <w:rPr>
          <w:b/>
          <w:bCs/>
          <w:sz w:val="28"/>
          <w:szCs w:val="28"/>
          <w:lang w:val="uk-UA"/>
        </w:rPr>
        <w:t>ЕКОЛОГІЧНА БЕЗПЕКА ГРУНТОВОГО ПОКРИВУ ТА</w:t>
      </w:r>
    </w:p>
    <w:p w14:paraId="2875C9A0" w14:textId="77777777" w:rsidR="0008526A" w:rsidRDefault="0008526A" w:rsidP="0008526A">
      <w:pPr>
        <w:spacing w:line="360" w:lineRule="auto"/>
        <w:jc w:val="center"/>
        <w:rPr>
          <w:b/>
          <w:bCs/>
          <w:sz w:val="28"/>
          <w:szCs w:val="28"/>
          <w:lang w:val="uk-UA"/>
        </w:rPr>
      </w:pPr>
      <w:r>
        <w:rPr>
          <w:b/>
          <w:bCs/>
          <w:sz w:val="28"/>
          <w:szCs w:val="28"/>
          <w:lang w:val="uk-UA"/>
        </w:rPr>
        <w:t xml:space="preserve">СІЛЬСЬКОГОСПОДАРСЬКОГО ВИРОБНИЦТВА ОВОЧЕВОЇ </w:t>
      </w:r>
    </w:p>
    <w:p w14:paraId="49C4D943" w14:textId="77777777" w:rsidR="0008526A" w:rsidRDefault="0008526A" w:rsidP="0008526A">
      <w:pPr>
        <w:spacing w:line="360" w:lineRule="auto"/>
        <w:jc w:val="center"/>
        <w:rPr>
          <w:sz w:val="28"/>
          <w:szCs w:val="28"/>
          <w:lang w:val="uk-UA"/>
        </w:rPr>
      </w:pPr>
      <w:r>
        <w:rPr>
          <w:b/>
          <w:bCs/>
          <w:sz w:val="28"/>
          <w:szCs w:val="28"/>
          <w:lang w:val="uk-UA"/>
        </w:rPr>
        <w:t>ПРОДУКЦІЇ В УМОВАХ ЛІВОБЕРЕЖНОГО ЛІСОСТЕПУ</w:t>
      </w:r>
    </w:p>
    <w:p w14:paraId="1FCFCCE3" w14:textId="77777777" w:rsidR="0008526A" w:rsidRDefault="0008526A" w:rsidP="0008526A">
      <w:pPr>
        <w:spacing w:line="360" w:lineRule="auto"/>
        <w:jc w:val="center"/>
        <w:rPr>
          <w:sz w:val="28"/>
          <w:szCs w:val="28"/>
          <w:lang w:val="uk-UA"/>
        </w:rPr>
      </w:pPr>
    </w:p>
    <w:p w14:paraId="01F3E960" w14:textId="77777777" w:rsidR="0008526A" w:rsidRDefault="0008526A" w:rsidP="0008526A">
      <w:pPr>
        <w:spacing w:line="360" w:lineRule="auto"/>
        <w:jc w:val="center"/>
        <w:rPr>
          <w:sz w:val="28"/>
          <w:szCs w:val="28"/>
          <w:lang w:val="uk-UA"/>
        </w:rPr>
      </w:pPr>
      <w:r>
        <w:rPr>
          <w:sz w:val="28"/>
          <w:szCs w:val="28"/>
          <w:lang w:val="uk-UA"/>
        </w:rPr>
        <w:t>Спеціальність 11.00.11 – конструктивна географія і раціональне використа-</w:t>
      </w:r>
    </w:p>
    <w:p w14:paraId="054CB13D" w14:textId="77777777" w:rsidR="0008526A" w:rsidRDefault="0008526A" w:rsidP="0008526A">
      <w:pPr>
        <w:spacing w:line="360" w:lineRule="auto"/>
        <w:jc w:val="center"/>
        <w:rPr>
          <w:sz w:val="28"/>
          <w:szCs w:val="28"/>
          <w:lang w:val="uk-UA"/>
        </w:rPr>
      </w:pPr>
      <w:r>
        <w:rPr>
          <w:sz w:val="28"/>
          <w:szCs w:val="28"/>
          <w:lang w:val="uk-UA"/>
        </w:rPr>
        <w:t>ня природних ресурсів</w:t>
      </w:r>
    </w:p>
    <w:p w14:paraId="6A382ED4" w14:textId="77777777" w:rsidR="0008526A" w:rsidRDefault="0008526A" w:rsidP="0008526A">
      <w:pPr>
        <w:spacing w:line="360" w:lineRule="auto"/>
        <w:jc w:val="center"/>
        <w:rPr>
          <w:sz w:val="28"/>
          <w:szCs w:val="28"/>
          <w:lang w:val="uk-UA"/>
        </w:rPr>
      </w:pPr>
    </w:p>
    <w:p w14:paraId="0869584C" w14:textId="77777777" w:rsidR="0008526A" w:rsidRDefault="0008526A" w:rsidP="0008526A">
      <w:pPr>
        <w:spacing w:line="360" w:lineRule="auto"/>
        <w:jc w:val="center"/>
        <w:rPr>
          <w:sz w:val="28"/>
          <w:szCs w:val="28"/>
          <w:lang w:val="uk-UA"/>
        </w:rPr>
      </w:pPr>
    </w:p>
    <w:p w14:paraId="4C6D0545" w14:textId="77777777" w:rsidR="0008526A" w:rsidRDefault="0008526A" w:rsidP="0008526A">
      <w:pPr>
        <w:spacing w:line="360" w:lineRule="auto"/>
        <w:jc w:val="center"/>
        <w:rPr>
          <w:sz w:val="28"/>
          <w:szCs w:val="28"/>
          <w:lang w:val="uk-UA"/>
        </w:rPr>
      </w:pPr>
    </w:p>
    <w:p w14:paraId="0D70019C" w14:textId="77777777" w:rsidR="0008526A" w:rsidRDefault="0008526A" w:rsidP="0008526A">
      <w:pPr>
        <w:spacing w:line="360" w:lineRule="auto"/>
        <w:jc w:val="center"/>
        <w:rPr>
          <w:sz w:val="28"/>
          <w:szCs w:val="28"/>
          <w:lang w:val="uk-UA"/>
        </w:rPr>
      </w:pPr>
    </w:p>
    <w:p w14:paraId="1CFA7379" w14:textId="77777777" w:rsidR="0008526A" w:rsidRDefault="0008526A" w:rsidP="0008526A">
      <w:pPr>
        <w:spacing w:line="360" w:lineRule="auto"/>
        <w:jc w:val="center"/>
        <w:rPr>
          <w:sz w:val="28"/>
          <w:szCs w:val="28"/>
          <w:lang w:val="uk-UA"/>
        </w:rPr>
      </w:pPr>
      <w:r>
        <w:rPr>
          <w:sz w:val="28"/>
          <w:szCs w:val="28"/>
          <w:lang w:val="uk-UA"/>
        </w:rPr>
        <w:t>Автореферат</w:t>
      </w:r>
    </w:p>
    <w:p w14:paraId="4F2CAC78" w14:textId="77777777" w:rsidR="0008526A" w:rsidRDefault="0008526A" w:rsidP="0008526A">
      <w:pPr>
        <w:spacing w:line="360" w:lineRule="auto"/>
        <w:jc w:val="center"/>
        <w:rPr>
          <w:sz w:val="28"/>
          <w:szCs w:val="28"/>
          <w:lang w:val="uk-UA"/>
        </w:rPr>
      </w:pPr>
      <w:r>
        <w:rPr>
          <w:sz w:val="28"/>
          <w:szCs w:val="28"/>
          <w:lang w:val="uk-UA"/>
        </w:rPr>
        <w:t>дисертації на здобуття наукового ступеня</w:t>
      </w:r>
    </w:p>
    <w:p w14:paraId="7FE14451" w14:textId="77777777" w:rsidR="0008526A" w:rsidRDefault="0008526A" w:rsidP="0008526A">
      <w:pPr>
        <w:spacing w:line="360" w:lineRule="auto"/>
        <w:jc w:val="center"/>
        <w:rPr>
          <w:sz w:val="28"/>
          <w:szCs w:val="28"/>
          <w:lang w:val="uk-UA"/>
        </w:rPr>
      </w:pPr>
      <w:r>
        <w:rPr>
          <w:sz w:val="28"/>
          <w:szCs w:val="28"/>
          <w:lang w:val="uk-UA"/>
        </w:rPr>
        <w:t>кандидата географічних наук</w:t>
      </w:r>
    </w:p>
    <w:p w14:paraId="0006D7A2" w14:textId="77777777" w:rsidR="0008526A" w:rsidRDefault="0008526A" w:rsidP="0008526A">
      <w:pPr>
        <w:spacing w:line="360" w:lineRule="auto"/>
        <w:jc w:val="center"/>
        <w:rPr>
          <w:sz w:val="28"/>
          <w:szCs w:val="28"/>
          <w:lang w:val="uk-UA"/>
        </w:rPr>
      </w:pPr>
    </w:p>
    <w:p w14:paraId="218B0D3D" w14:textId="77777777" w:rsidR="0008526A" w:rsidRDefault="0008526A" w:rsidP="0008526A">
      <w:pPr>
        <w:spacing w:line="360" w:lineRule="auto"/>
        <w:jc w:val="center"/>
        <w:rPr>
          <w:sz w:val="28"/>
          <w:szCs w:val="28"/>
          <w:lang w:val="uk-UA"/>
        </w:rPr>
      </w:pPr>
    </w:p>
    <w:p w14:paraId="6E879727" w14:textId="77777777" w:rsidR="0008526A" w:rsidRDefault="0008526A" w:rsidP="0008526A">
      <w:pPr>
        <w:spacing w:line="360" w:lineRule="auto"/>
        <w:jc w:val="center"/>
        <w:rPr>
          <w:sz w:val="28"/>
          <w:szCs w:val="28"/>
          <w:lang w:val="uk-UA"/>
        </w:rPr>
      </w:pPr>
    </w:p>
    <w:p w14:paraId="62BEB145" w14:textId="77777777" w:rsidR="0008526A" w:rsidRDefault="0008526A" w:rsidP="0008526A">
      <w:pPr>
        <w:spacing w:line="360" w:lineRule="auto"/>
        <w:jc w:val="center"/>
        <w:rPr>
          <w:sz w:val="28"/>
          <w:szCs w:val="28"/>
          <w:lang w:val="uk-UA"/>
        </w:rPr>
      </w:pPr>
    </w:p>
    <w:p w14:paraId="48A398E1" w14:textId="77777777" w:rsidR="0008526A" w:rsidRDefault="0008526A" w:rsidP="0008526A">
      <w:pPr>
        <w:spacing w:line="360" w:lineRule="auto"/>
        <w:jc w:val="center"/>
        <w:rPr>
          <w:sz w:val="28"/>
          <w:szCs w:val="28"/>
          <w:lang w:val="uk-UA"/>
        </w:rPr>
      </w:pPr>
      <w:r>
        <w:rPr>
          <w:sz w:val="28"/>
          <w:szCs w:val="28"/>
          <w:lang w:val="uk-UA"/>
        </w:rPr>
        <w:t>Харків – 2007</w:t>
      </w:r>
    </w:p>
    <w:p w14:paraId="472CD065" w14:textId="77777777" w:rsidR="0008526A" w:rsidRDefault="0008526A" w:rsidP="0008526A">
      <w:pPr>
        <w:spacing w:line="360" w:lineRule="auto"/>
        <w:jc w:val="center"/>
        <w:rPr>
          <w:sz w:val="28"/>
          <w:szCs w:val="28"/>
          <w:lang w:val="uk-UA"/>
        </w:rPr>
      </w:pPr>
    </w:p>
    <w:p w14:paraId="1D4398AC" w14:textId="77777777" w:rsidR="0008526A" w:rsidRDefault="0008526A" w:rsidP="0008526A">
      <w:pPr>
        <w:spacing w:line="360" w:lineRule="auto"/>
        <w:rPr>
          <w:sz w:val="28"/>
          <w:szCs w:val="28"/>
          <w:lang w:val="uk-UA"/>
        </w:rPr>
      </w:pPr>
      <w:r>
        <w:rPr>
          <w:sz w:val="28"/>
          <w:szCs w:val="28"/>
          <w:lang w:val="uk-UA"/>
        </w:rPr>
        <w:t>Дисертацією є рукопис</w:t>
      </w:r>
    </w:p>
    <w:p w14:paraId="4544BA21" w14:textId="77777777" w:rsidR="0008526A" w:rsidRDefault="0008526A" w:rsidP="0008526A">
      <w:pPr>
        <w:spacing w:line="360" w:lineRule="auto"/>
        <w:rPr>
          <w:sz w:val="28"/>
          <w:szCs w:val="28"/>
          <w:lang w:val="uk-UA"/>
        </w:rPr>
      </w:pPr>
      <w:r>
        <w:rPr>
          <w:sz w:val="28"/>
          <w:szCs w:val="28"/>
          <w:lang w:val="uk-UA"/>
        </w:rPr>
        <w:t xml:space="preserve">Робота виконана в Харківському національному університеті </w:t>
      </w:r>
    </w:p>
    <w:p w14:paraId="78A54DF0" w14:textId="77777777" w:rsidR="0008526A" w:rsidRDefault="0008526A" w:rsidP="0008526A">
      <w:pPr>
        <w:spacing w:line="360" w:lineRule="auto"/>
        <w:rPr>
          <w:sz w:val="28"/>
          <w:szCs w:val="28"/>
          <w:lang w:val="uk-UA"/>
        </w:rPr>
      </w:pPr>
      <w:r>
        <w:rPr>
          <w:sz w:val="28"/>
          <w:szCs w:val="28"/>
          <w:lang w:val="uk-UA"/>
        </w:rPr>
        <w:t>імені В.Н. Каразіна Міністерства освіти і науки України</w:t>
      </w:r>
    </w:p>
    <w:p w14:paraId="78ABFB1A" w14:textId="77777777" w:rsidR="0008526A" w:rsidRDefault="0008526A" w:rsidP="0008526A">
      <w:pPr>
        <w:spacing w:line="360" w:lineRule="auto"/>
        <w:rPr>
          <w:sz w:val="28"/>
          <w:szCs w:val="28"/>
          <w:lang w:val="uk-UA"/>
        </w:rPr>
      </w:pPr>
    </w:p>
    <w:p w14:paraId="78CD0BA7" w14:textId="77777777" w:rsidR="0008526A" w:rsidRDefault="0008526A" w:rsidP="0008526A">
      <w:pPr>
        <w:spacing w:line="360" w:lineRule="auto"/>
        <w:rPr>
          <w:sz w:val="28"/>
          <w:szCs w:val="28"/>
        </w:rPr>
      </w:pPr>
      <w:r>
        <w:rPr>
          <w:b/>
          <w:bCs/>
          <w:sz w:val="28"/>
          <w:szCs w:val="28"/>
          <w:lang w:val="uk-UA"/>
        </w:rPr>
        <w:t>Науковий керівник</w:t>
      </w:r>
      <w:r>
        <w:rPr>
          <w:sz w:val="28"/>
          <w:szCs w:val="28"/>
          <w:lang w:val="uk-UA"/>
        </w:rPr>
        <w:t xml:space="preserve">: </w:t>
      </w:r>
    </w:p>
    <w:p w14:paraId="6D450591" w14:textId="77777777" w:rsidR="0008526A" w:rsidRDefault="0008526A" w:rsidP="0008526A">
      <w:pPr>
        <w:spacing w:line="360" w:lineRule="auto"/>
        <w:rPr>
          <w:sz w:val="28"/>
          <w:szCs w:val="28"/>
          <w:lang w:val="uk-UA"/>
        </w:rPr>
      </w:pPr>
      <w:r>
        <w:rPr>
          <w:sz w:val="28"/>
          <w:szCs w:val="28"/>
          <w:lang w:val="uk-UA"/>
        </w:rPr>
        <w:t xml:space="preserve">доктор географічних наук, професор  </w:t>
      </w:r>
      <w:r>
        <w:rPr>
          <w:b/>
          <w:bCs/>
          <w:sz w:val="28"/>
          <w:szCs w:val="28"/>
          <w:lang w:val="uk-UA"/>
        </w:rPr>
        <w:t>Некос Володимир Юхимович</w:t>
      </w:r>
      <w:r>
        <w:rPr>
          <w:sz w:val="28"/>
          <w:szCs w:val="28"/>
          <w:lang w:val="uk-UA"/>
        </w:rPr>
        <w:t xml:space="preserve">, </w:t>
      </w:r>
    </w:p>
    <w:p w14:paraId="0BF38E48" w14:textId="77777777" w:rsidR="0008526A" w:rsidRDefault="0008526A" w:rsidP="0008526A">
      <w:pPr>
        <w:spacing w:line="360" w:lineRule="auto"/>
        <w:rPr>
          <w:sz w:val="28"/>
          <w:szCs w:val="28"/>
          <w:lang w:val="uk-UA"/>
        </w:rPr>
      </w:pPr>
      <w:r>
        <w:rPr>
          <w:sz w:val="28"/>
          <w:szCs w:val="28"/>
          <w:lang w:val="uk-UA"/>
        </w:rPr>
        <w:t>Харківський національний університет імені В.Н. Каразіна МОН України,</w:t>
      </w:r>
    </w:p>
    <w:p w14:paraId="19A60459" w14:textId="77777777" w:rsidR="0008526A" w:rsidRDefault="0008526A" w:rsidP="0008526A">
      <w:pPr>
        <w:spacing w:line="360" w:lineRule="auto"/>
        <w:rPr>
          <w:sz w:val="28"/>
          <w:szCs w:val="28"/>
          <w:lang w:val="uk-UA"/>
        </w:rPr>
      </w:pPr>
      <w:r>
        <w:rPr>
          <w:sz w:val="28"/>
          <w:szCs w:val="28"/>
          <w:lang w:val="uk-UA"/>
        </w:rPr>
        <w:t>завідувач кафедри екології та неоекології</w:t>
      </w:r>
    </w:p>
    <w:p w14:paraId="110199E9" w14:textId="77777777" w:rsidR="0008526A" w:rsidRDefault="0008526A" w:rsidP="0008526A">
      <w:pPr>
        <w:spacing w:line="360" w:lineRule="auto"/>
        <w:rPr>
          <w:b/>
          <w:bCs/>
          <w:sz w:val="28"/>
          <w:szCs w:val="28"/>
          <w:lang w:val="uk-UA"/>
        </w:rPr>
      </w:pPr>
    </w:p>
    <w:p w14:paraId="057A2F61" w14:textId="77777777" w:rsidR="0008526A" w:rsidRDefault="0008526A" w:rsidP="0008526A">
      <w:pPr>
        <w:spacing w:line="360" w:lineRule="auto"/>
        <w:rPr>
          <w:sz w:val="28"/>
          <w:szCs w:val="28"/>
          <w:lang w:val="uk-UA"/>
        </w:rPr>
      </w:pPr>
      <w:r>
        <w:rPr>
          <w:b/>
          <w:bCs/>
          <w:sz w:val="28"/>
          <w:szCs w:val="28"/>
          <w:lang w:val="uk-UA"/>
        </w:rPr>
        <w:t>Офіційні опоненти</w:t>
      </w:r>
      <w:r>
        <w:rPr>
          <w:sz w:val="28"/>
          <w:szCs w:val="28"/>
          <w:lang w:val="uk-UA"/>
        </w:rPr>
        <w:t xml:space="preserve">: </w:t>
      </w:r>
    </w:p>
    <w:p w14:paraId="3B784467" w14:textId="77777777" w:rsidR="0008526A" w:rsidRDefault="0008526A" w:rsidP="0008526A">
      <w:pPr>
        <w:spacing w:line="360" w:lineRule="auto"/>
        <w:rPr>
          <w:sz w:val="28"/>
          <w:szCs w:val="28"/>
          <w:lang w:val="uk-UA"/>
        </w:rPr>
      </w:pPr>
      <w:r>
        <w:rPr>
          <w:sz w:val="28"/>
          <w:szCs w:val="28"/>
          <w:lang w:val="uk-UA"/>
        </w:rPr>
        <w:t xml:space="preserve">доктор географічних наук, професор  </w:t>
      </w:r>
      <w:r>
        <w:rPr>
          <w:b/>
          <w:bCs/>
          <w:sz w:val="28"/>
          <w:szCs w:val="28"/>
          <w:lang w:val="uk-UA"/>
        </w:rPr>
        <w:t>Волошин Іван Миколайович</w:t>
      </w:r>
      <w:r>
        <w:rPr>
          <w:sz w:val="28"/>
          <w:szCs w:val="28"/>
          <w:lang w:val="uk-UA"/>
        </w:rPr>
        <w:t xml:space="preserve">, </w:t>
      </w:r>
    </w:p>
    <w:p w14:paraId="0FE4E4AF" w14:textId="77777777" w:rsidR="0008526A" w:rsidRDefault="0008526A" w:rsidP="0008526A">
      <w:pPr>
        <w:spacing w:line="360" w:lineRule="auto"/>
        <w:rPr>
          <w:sz w:val="28"/>
          <w:szCs w:val="28"/>
          <w:lang w:val="uk-UA"/>
        </w:rPr>
      </w:pPr>
      <w:r>
        <w:rPr>
          <w:sz w:val="28"/>
          <w:szCs w:val="28"/>
          <w:lang w:val="uk-UA"/>
        </w:rPr>
        <w:t>географічний факультет Львівського національного університету</w:t>
      </w:r>
    </w:p>
    <w:p w14:paraId="5B25C911" w14:textId="77777777" w:rsidR="0008526A" w:rsidRDefault="0008526A" w:rsidP="0008526A">
      <w:pPr>
        <w:spacing w:line="360" w:lineRule="auto"/>
        <w:rPr>
          <w:sz w:val="28"/>
          <w:szCs w:val="28"/>
          <w:lang w:val="uk-UA"/>
        </w:rPr>
      </w:pPr>
      <w:r>
        <w:rPr>
          <w:sz w:val="28"/>
          <w:szCs w:val="28"/>
          <w:lang w:val="uk-UA"/>
        </w:rPr>
        <w:t xml:space="preserve"> імені І.Франка,  професор                                   </w:t>
      </w:r>
    </w:p>
    <w:p w14:paraId="539F738E" w14:textId="77777777" w:rsidR="0008526A" w:rsidRDefault="0008526A" w:rsidP="0008526A">
      <w:pPr>
        <w:spacing w:line="360" w:lineRule="auto"/>
        <w:rPr>
          <w:sz w:val="28"/>
          <w:szCs w:val="28"/>
        </w:rPr>
      </w:pPr>
    </w:p>
    <w:p w14:paraId="2720FB62" w14:textId="77777777" w:rsidR="0008526A" w:rsidRDefault="0008526A" w:rsidP="0008526A">
      <w:pPr>
        <w:spacing w:line="360" w:lineRule="auto"/>
        <w:rPr>
          <w:sz w:val="28"/>
          <w:szCs w:val="28"/>
          <w:lang w:val="uk-UA"/>
        </w:rPr>
      </w:pPr>
      <w:r>
        <w:rPr>
          <w:sz w:val="28"/>
          <w:szCs w:val="28"/>
          <w:lang w:val="uk-UA"/>
        </w:rPr>
        <w:t xml:space="preserve">доктор сільськогосподарських наук, професор </w:t>
      </w:r>
      <w:r>
        <w:rPr>
          <w:b/>
          <w:bCs/>
          <w:sz w:val="28"/>
          <w:szCs w:val="28"/>
          <w:lang w:val="uk-UA"/>
        </w:rPr>
        <w:t>Балюк Святослав Антонвич</w:t>
      </w:r>
      <w:r>
        <w:rPr>
          <w:sz w:val="28"/>
          <w:szCs w:val="28"/>
          <w:lang w:val="uk-UA"/>
        </w:rPr>
        <w:t>, ННЦ «Інститут ґрунтознавства і агрохімії  ім. О.Н. Соколовського» УААН, з</w:t>
      </w:r>
      <w:r>
        <w:rPr>
          <w:sz w:val="28"/>
          <w:szCs w:val="28"/>
          <w:lang w:val="uk-UA"/>
        </w:rPr>
        <w:t>а</w:t>
      </w:r>
      <w:r>
        <w:rPr>
          <w:sz w:val="28"/>
          <w:szCs w:val="28"/>
          <w:lang w:val="uk-UA"/>
        </w:rPr>
        <w:t>ступник директора</w:t>
      </w:r>
    </w:p>
    <w:p w14:paraId="3758AE8D" w14:textId="77777777" w:rsidR="0008526A" w:rsidRDefault="0008526A" w:rsidP="0008526A">
      <w:pPr>
        <w:tabs>
          <w:tab w:val="left" w:pos="2715"/>
        </w:tabs>
        <w:spacing w:line="360" w:lineRule="auto"/>
        <w:rPr>
          <w:sz w:val="28"/>
          <w:szCs w:val="28"/>
          <w:lang w:val="uk-UA"/>
        </w:rPr>
      </w:pPr>
      <w:r>
        <w:rPr>
          <w:sz w:val="28"/>
          <w:szCs w:val="28"/>
          <w:lang w:val="uk-UA"/>
        </w:rPr>
        <w:tab/>
      </w:r>
    </w:p>
    <w:p w14:paraId="602D29CB" w14:textId="77777777" w:rsidR="0008526A" w:rsidRDefault="0008526A" w:rsidP="0008526A">
      <w:pPr>
        <w:spacing w:line="360" w:lineRule="auto"/>
        <w:rPr>
          <w:sz w:val="28"/>
          <w:szCs w:val="28"/>
          <w:lang w:val="uk-UA"/>
        </w:rPr>
      </w:pPr>
      <w:r>
        <w:rPr>
          <w:sz w:val="28"/>
          <w:szCs w:val="28"/>
          <w:lang w:val="uk-UA"/>
        </w:rPr>
        <w:t>Захист відбудеться « _</w:t>
      </w:r>
      <w:r>
        <w:rPr>
          <w:sz w:val="28"/>
          <w:szCs w:val="28"/>
          <w:u w:val="single"/>
          <w:lang w:val="uk-UA"/>
        </w:rPr>
        <w:t>18</w:t>
      </w:r>
      <w:r>
        <w:rPr>
          <w:sz w:val="28"/>
          <w:szCs w:val="28"/>
          <w:lang w:val="uk-UA"/>
        </w:rPr>
        <w:t>_» _</w:t>
      </w:r>
      <w:r>
        <w:rPr>
          <w:sz w:val="28"/>
          <w:szCs w:val="28"/>
          <w:u w:val="single"/>
          <w:lang w:val="uk-UA"/>
        </w:rPr>
        <w:t xml:space="preserve">  вересня</w:t>
      </w:r>
      <w:r>
        <w:rPr>
          <w:sz w:val="28"/>
          <w:szCs w:val="28"/>
          <w:lang w:val="uk-UA"/>
        </w:rPr>
        <w:t>___ 2007 р. о _</w:t>
      </w:r>
      <w:r>
        <w:rPr>
          <w:sz w:val="28"/>
          <w:szCs w:val="28"/>
          <w:u w:val="single"/>
          <w:lang w:val="uk-UA"/>
        </w:rPr>
        <w:t>13</w:t>
      </w:r>
      <w:r>
        <w:rPr>
          <w:sz w:val="28"/>
          <w:szCs w:val="28"/>
          <w:lang w:val="uk-UA"/>
        </w:rPr>
        <w:t>_ годині на засіданні спец</w:t>
      </w:r>
      <w:r>
        <w:rPr>
          <w:sz w:val="28"/>
          <w:szCs w:val="28"/>
          <w:lang w:val="uk-UA"/>
        </w:rPr>
        <w:t>і</w:t>
      </w:r>
      <w:r>
        <w:rPr>
          <w:sz w:val="28"/>
          <w:szCs w:val="28"/>
          <w:lang w:val="uk-UA"/>
        </w:rPr>
        <w:t>алізованої вченої ради Д 64.051.04 у Харківському національному університеті імені В.Н. Каразіна за адресою: 61077, м. Харків, пл. Свободи, 4, ауд. ІІ-49</w:t>
      </w:r>
    </w:p>
    <w:p w14:paraId="3FA93107" w14:textId="77777777" w:rsidR="0008526A" w:rsidRDefault="0008526A" w:rsidP="0008526A">
      <w:pPr>
        <w:spacing w:line="360" w:lineRule="auto"/>
        <w:rPr>
          <w:sz w:val="28"/>
          <w:szCs w:val="28"/>
          <w:lang w:val="uk-UA"/>
        </w:rPr>
      </w:pPr>
      <w:r>
        <w:rPr>
          <w:sz w:val="28"/>
          <w:szCs w:val="28"/>
          <w:lang w:val="uk-UA"/>
        </w:rPr>
        <w:t>З дисертацією можна ознайомитися у Центральній науковій бібліотеці Харківс</w:t>
      </w:r>
      <w:r>
        <w:rPr>
          <w:sz w:val="28"/>
          <w:szCs w:val="28"/>
          <w:lang w:val="uk-UA"/>
        </w:rPr>
        <w:t>ь</w:t>
      </w:r>
      <w:r>
        <w:rPr>
          <w:sz w:val="28"/>
          <w:szCs w:val="28"/>
          <w:lang w:val="uk-UA"/>
        </w:rPr>
        <w:t xml:space="preserve">кого національного університету імені В.Н. Каразіна за адресою: </w:t>
      </w:r>
    </w:p>
    <w:p w14:paraId="58CAC30A" w14:textId="77777777" w:rsidR="0008526A" w:rsidRDefault="0008526A" w:rsidP="0008526A">
      <w:pPr>
        <w:spacing w:line="360" w:lineRule="auto"/>
        <w:rPr>
          <w:sz w:val="28"/>
          <w:szCs w:val="28"/>
          <w:lang w:val="uk-UA"/>
        </w:rPr>
      </w:pPr>
      <w:r>
        <w:rPr>
          <w:sz w:val="28"/>
          <w:szCs w:val="28"/>
          <w:lang w:val="uk-UA"/>
        </w:rPr>
        <w:t>м. Харків, пл. Свободи, 4, ЦНБ</w:t>
      </w:r>
    </w:p>
    <w:p w14:paraId="75A94D3E" w14:textId="77777777" w:rsidR="0008526A" w:rsidRDefault="0008526A" w:rsidP="0008526A">
      <w:pPr>
        <w:spacing w:line="360" w:lineRule="auto"/>
        <w:rPr>
          <w:sz w:val="28"/>
          <w:szCs w:val="28"/>
          <w:lang w:val="uk-UA"/>
        </w:rPr>
      </w:pPr>
      <w:r>
        <w:rPr>
          <w:sz w:val="28"/>
          <w:szCs w:val="28"/>
          <w:lang w:val="uk-UA"/>
        </w:rPr>
        <w:lastRenderedPageBreak/>
        <w:t>Автореферат розісланий «_</w:t>
      </w:r>
      <w:r>
        <w:rPr>
          <w:sz w:val="28"/>
          <w:szCs w:val="28"/>
          <w:u w:val="single"/>
          <w:lang w:val="uk-UA"/>
        </w:rPr>
        <w:t>17</w:t>
      </w:r>
      <w:r>
        <w:rPr>
          <w:sz w:val="28"/>
          <w:szCs w:val="28"/>
          <w:lang w:val="uk-UA"/>
        </w:rPr>
        <w:t>_» __</w:t>
      </w:r>
      <w:r>
        <w:rPr>
          <w:sz w:val="28"/>
          <w:szCs w:val="28"/>
          <w:u w:val="single"/>
          <w:lang w:val="uk-UA"/>
        </w:rPr>
        <w:t>серпня</w:t>
      </w:r>
      <w:r>
        <w:rPr>
          <w:sz w:val="28"/>
          <w:szCs w:val="28"/>
          <w:lang w:val="uk-UA"/>
        </w:rPr>
        <w:t>__ 2007 р.</w:t>
      </w:r>
    </w:p>
    <w:p w14:paraId="7B0531F7" w14:textId="77777777" w:rsidR="0008526A" w:rsidRDefault="0008526A" w:rsidP="0008526A">
      <w:pPr>
        <w:spacing w:line="360" w:lineRule="auto"/>
        <w:rPr>
          <w:sz w:val="28"/>
          <w:szCs w:val="28"/>
        </w:rPr>
      </w:pPr>
    </w:p>
    <w:p w14:paraId="115AC70C" w14:textId="7D3854D0" w:rsidR="0008526A" w:rsidRDefault="0008526A" w:rsidP="0008526A">
      <w:pPr>
        <w:spacing w:line="360" w:lineRule="auto"/>
        <w:rPr>
          <w:sz w:val="28"/>
          <w:szCs w:val="28"/>
          <w:lang w:val="uk-UA"/>
        </w:rPr>
      </w:pPr>
      <w:r>
        <w:rPr>
          <w:noProof/>
          <w:sz w:val="20"/>
          <w:lang w:eastAsia="ru-RU"/>
        </w:rPr>
        <w:drawing>
          <wp:anchor distT="0" distB="0" distL="114300" distR="114300" simplePos="0" relativeHeight="251662336" behindDoc="1" locked="0" layoutInCell="1" allowOverlap="1" wp14:anchorId="1643672A" wp14:editId="66A5AF06">
            <wp:simplePos x="0" y="0"/>
            <wp:positionH relativeFrom="column">
              <wp:posOffset>2971800</wp:posOffset>
            </wp:positionH>
            <wp:positionV relativeFrom="paragraph">
              <wp:posOffset>292100</wp:posOffset>
            </wp:positionV>
            <wp:extent cx="1358900" cy="685800"/>
            <wp:effectExtent l="0" t="0" r="0" b="0"/>
            <wp:wrapNone/>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89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lang w:val="uk-UA"/>
        </w:rPr>
        <w:t>Вчений секретар</w:t>
      </w:r>
    </w:p>
    <w:p w14:paraId="6292C3A4" w14:textId="77777777" w:rsidR="0008526A" w:rsidRDefault="0008526A" w:rsidP="0008526A">
      <w:pPr>
        <w:spacing w:line="360" w:lineRule="auto"/>
        <w:rPr>
          <w:sz w:val="28"/>
          <w:szCs w:val="28"/>
          <w:lang w:val="uk-UA"/>
        </w:rPr>
      </w:pPr>
      <w:r>
        <w:rPr>
          <w:sz w:val="28"/>
          <w:szCs w:val="28"/>
          <w:lang w:val="uk-UA"/>
        </w:rPr>
        <w:t xml:space="preserve">спеціалізованої вченої ради, </w:t>
      </w:r>
    </w:p>
    <w:p w14:paraId="336851D5" w14:textId="77777777" w:rsidR="0008526A" w:rsidRDefault="0008526A" w:rsidP="0008526A">
      <w:pPr>
        <w:spacing w:line="360" w:lineRule="auto"/>
        <w:rPr>
          <w:sz w:val="28"/>
          <w:szCs w:val="28"/>
          <w:lang w:val="uk-UA"/>
        </w:rPr>
      </w:pPr>
      <w:r>
        <w:rPr>
          <w:sz w:val="28"/>
          <w:szCs w:val="28"/>
          <w:lang w:val="uk-UA"/>
        </w:rPr>
        <w:t>кандидат географічних наук,</w:t>
      </w:r>
      <w:r>
        <w:rPr>
          <w:sz w:val="28"/>
          <w:szCs w:val="28"/>
        </w:rPr>
        <w:t xml:space="preserve"> </w:t>
      </w:r>
      <w:r>
        <w:rPr>
          <w:sz w:val="28"/>
          <w:szCs w:val="28"/>
          <w:lang w:val="uk-UA"/>
        </w:rPr>
        <w:t xml:space="preserve">доцент  </w:t>
      </w:r>
      <w:r>
        <w:rPr>
          <w:lang w:val="uk-UA"/>
        </w:rPr>
        <w:t xml:space="preserve">                                               </w:t>
      </w:r>
      <w:r>
        <w:rPr>
          <w:sz w:val="28"/>
          <w:szCs w:val="28"/>
          <w:lang w:val="uk-UA"/>
        </w:rPr>
        <w:t>Жемеров О.О.</w:t>
      </w:r>
    </w:p>
    <w:p w14:paraId="44181765" w14:textId="77777777" w:rsidR="0008526A" w:rsidRDefault="0008526A" w:rsidP="0008526A">
      <w:pPr>
        <w:spacing w:line="360" w:lineRule="auto"/>
        <w:rPr>
          <w:sz w:val="28"/>
          <w:szCs w:val="28"/>
          <w:lang w:val="uk-UA"/>
        </w:rPr>
      </w:pPr>
    </w:p>
    <w:p w14:paraId="6B464E50" w14:textId="77777777" w:rsidR="0008526A" w:rsidRDefault="0008526A" w:rsidP="0008526A">
      <w:pPr>
        <w:jc w:val="center"/>
        <w:rPr>
          <w:b/>
          <w:bCs/>
          <w:sz w:val="28"/>
          <w:szCs w:val="28"/>
          <w:lang w:val="uk-UA"/>
        </w:rPr>
      </w:pPr>
      <w:r>
        <w:rPr>
          <w:b/>
          <w:bCs/>
          <w:sz w:val="28"/>
          <w:szCs w:val="28"/>
          <w:lang w:val="uk-UA"/>
        </w:rPr>
        <w:br w:type="page"/>
      </w:r>
      <w:r>
        <w:rPr>
          <w:b/>
          <w:bCs/>
          <w:sz w:val="28"/>
          <w:szCs w:val="28"/>
          <w:lang w:val="uk-UA"/>
        </w:rPr>
        <w:lastRenderedPageBreak/>
        <w:t>ЗАГАЛЬНА ХАРАКТЕРИСТИКА РОБОТИ</w:t>
      </w:r>
    </w:p>
    <w:p w14:paraId="03373DFD" w14:textId="77777777" w:rsidR="0008526A" w:rsidRDefault="0008526A" w:rsidP="0008526A">
      <w:pPr>
        <w:jc w:val="center"/>
        <w:rPr>
          <w:b/>
          <w:bCs/>
          <w:sz w:val="28"/>
          <w:szCs w:val="28"/>
          <w:lang w:val="uk-UA"/>
        </w:rPr>
      </w:pPr>
    </w:p>
    <w:p w14:paraId="7951CE2D" w14:textId="77777777" w:rsidR="0008526A" w:rsidRDefault="0008526A" w:rsidP="0008526A">
      <w:pPr>
        <w:ind w:firstLine="709"/>
        <w:jc w:val="both"/>
        <w:rPr>
          <w:sz w:val="28"/>
          <w:szCs w:val="28"/>
          <w:lang w:val="uk-UA"/>
        </w:rPr>
      </w:pPr>
      <w:r>
        <w:rPr>
          <w:b/>
          <w:bCs/>
          <w:i/>
          <w:iCs/>
          <w:sz w:val="28"/>
          <w:szCs w:val="28"/>
          <w:lang w:val="uk-UA"/>
        </w:rPr>
        <w:t>Актуальність теми.</w:t>
      </w:r>
      <w:r>
        <w:rPr>
          <w:sz w:val="28"/>
          <w:szCs w:val="28"/>
          <w:lang w:val="uk-UA"/>
        </w:rPr>
        <w:t xml:space="preserve"> Основні продукти харчування людини – це рослинні продукти. Основні шляхи їх отримання – вирощування на землях колективних, фермерських господарств, власних присадибних ділянках і т.і. За даними баг</w:t>
      </w:r>
      <w:r>
        <w:rPr>
          <w:sz w:val="28"/>
          <w:szCs w:val="28"/>
          <w:lang w:val="uk-UA"/>
        </w:rPr>
        <w:t>а</w:t>
      </w:r>
      <w:r>
        <w:rPr>
          <w:sz w:val="28"/>
          <w:szCs w:val="28"/>
          <w:lang w:val="uk-UA"/>
        </w:rPr>
        <w:t>тьох дослідників відомо, що серед харчових продуктів найбільш забруднені пр</w:t>
      </w:r>
      <w:r>
        <w:rPr>
          <w:sz w:val="28"/>
          <w:szCs w:val="28"/>
          <w:lang w:val="uk-UA"/>
        </w:rPr>
        <w:t>о</w:t>
      </w:r>
      <w:r>
        <w:rPr>
          <w:sz w:val="28"/>
          <w:szCs w:val="28"/>
          <w:lang w:val="uk-UA"/>
        </w:rPr>
        <w:t>дукти рослинного походження. Враховуючи те, що нинішню ситуацію в Україні можна охарактеризувати як кризову (Барановський В.А. та інші, 2006), людина може постійно знаходитися у критичному стані відносно споживання екологічно нечистої рослинної продукції. Оскільки існує забруднення зовнішнє і внутрішнє, тобто через повітря і коріння, необхідно мати вірогідні дані відносно екологічної безпеки грунтів. Тим більше, що багато дослідників вважають, що зовнішнє з</w:t>
      </w:r>
      <w:r>
        <w:rPr>
          <w:sz w:val="28"/>
          <w:szCs w:val="28"/>
          <w:lang w:val="uk-UA"/>
        </w:rPr>
        <w:t>а</w:t>
      </w:r>
      <w:r>
        <w:rPr>
          <w:sz w:val="28"/>
          <w:szCs w:val="28"/>
          <w:lang w:val="uk-UA"/>
        </w:rPr>
        <w:t>бруднення не значне, а основним є внутрішнє забруднення. Отже дослідження накопичення забруднень і відповідно ступеня екологічної безпеки ґрунтів і ро</w:t>
      </w:r>
      <w:r>
        <w:rPr>
          <w:sz w:val="28"/>
          <w:szCs w:val="28"/>
          <w:lang w:val="uk-UA"/>
        </w:rPr>
        <w:t>с</w:t>
      </w:r>
      <w:r>
        <w:rPr>
          <w:sz w:val="28"/>
          <w:szCs w:val="28"/>
          <w:lang w:val="uk-UA"/>
        </w:rPr>
        <w:t>линної продукції повсякденного споживання надзвичайно актуальні.</w:t>
      </w:r>
    </w:p>
    <w:p w14:paraId="525F8830" w14:textId="77777777" w:rsidR="0008526A" w:rsidRDefault="0008526A" w:rsidP="0008526A">
      <w:pPr>
        <w:ind w:firstLine="709"/>
        <w:jc w:val="both"/>
        <w:rPr>
          <w:sz w:val="28"/>
          <w:szCs w:val="28"/>
          <w:lang w:val="uk-UA"/>
        </w:rPr>
      </w:pPr>
      <w:r>
        <w:rPr>
          <w:b/>
          <w:bCs/>
          <w:i/>
          <w:iCs/>
          <w:sz w:val="28"/>
          <w:szCs w:val="28"/>
          <w:lang w:val="uk-UA"/>
        </w:rPr>
        <w:t>Зв'язок роботи з науковими програмами, планами, темами</w:t>
      </w:r>
      <w:r>
        <w:rPr>
          <w:sz w:val="28"/>
          <w:szCs w:val="28"/>
          <w:lang w:val="uk-UA"/>
        </w:rPr>
        <w:t>. Дисертаційні дослідження здійснені у рамках двох держбюджетних тем: «12-17-00» №  дер</w:t>
      </w:r>
      <w:r>
        <w:rPr>
          <w:sz w:val="28"/>
          <w:szCs w:val="28"/>
          <w:lang w:val="uk-UA"/>
        </w:rPr>
        <w:t>ж</w:t>
      </w:r>
      <w:r>
        <w:rPr>
          <w:sz w:val="28"/>
          <w:szCs w:val="28"/>
          <w:lang w:val="uk-UA"/>
        </w:rPr>
        <w:t>реєстрації 0100</w:t>
      </w:r>
      <w:r>
        <w:rPr>
          <w:sz w:val="28"/>
          <w:szCs w:val="28"/>
          <w:lang w:val="en-US"/>
        </w:rPr>
        <w:t>U</w:t>
      </w:r>
      <w:r>
        <w:rPr>
          <w:sz w:val="28"/>
          <w:szCs w:val="28"/>
          <w:lang w:val="uk-UA"/>
        </w:rPr>
        <w:t>003265 «Дослідження регіональних особливостей у розповс</w:t>
      </w:r>
      <w:r>
        <w:rPr>
          <w:sz w:val="28"/>
          <w:szCs w:val="28"/>
          <w:lang w:val="uk-UA"/>
        </w:rPr>
        <w:t>ю</w:t>
      </w:r>
      <w:r>
        <w:rPr>
          <w:sz w:val="28"/>
          <w:szCs w:val="28"/>
          <w:lang w:val="uk-UA"/>
        </w:rPr>
        <w:t>дженні забруднювачів у компонентах і комплексах довкілля за допомогою дист</w:t>
      </w:r>
      <w:r>
        <w:rPr>
          <w:sz w:val="28"/>
          <w:szCs w:val="28"/>
          <w:lang w:val="uk-UA"/>
        </w:rPr>
        <w:t>а</w:t>
      </w:r>
      <w:r>
        <w:rPr>
          <w:sz w:val="28"/>
          <w:szCs w:val="28"/>
          <w:lang w:val="uk-UA"/>
        </w:rPr>
        <w:t>нційних і контактних методів» та «12-17-03» № держреєстрації 0103</w:t>
      </w:r>
      <w:r>
        <w:rPr>
          <w:sz w:val="28"/>
          <w:szCs w:val="28"/>
          <w:lang w:val="en-US"/>
        </w:rPr>
        <w:t>U</w:t>
      </w:r>
      <w:r>
        <w:rPr>
          <w:sz w:val="28"/>
          <w:szCs w:val="28"/>
          <w:lang w:val="uk-UA"/>
        </w:rPr>
        <w:t>004264 «Фундаментальні дослідження трансформації та акумуляції забруднювачів у рі</w:t>
      </w:r>
      <w:r>
        <w:rPr>
          <w:sz w:val="28"/>
          <w:szCs w:val="28"/>
          <w:lang w:val="uk-UA"/>
        </w:rPr>
        <w:t>з</w:t>
      </w:r>
      <w:r>
        <w:rPr>
          <w:sz w:val="28"/>
          <w:szCs w:val="28"/>
          <w:lang w:val="uk-UA"/>
        </w:rPr>
        <w:t>них природних сферах наземними та дистанційними методами», а також у розрізі багаторічної тематики кафедри геоекології і конструктивної географії ХНУ імені В.Н. Каразіна, присвяченої дослідженням екологічного стану території Північно-Східної України.</w:t>
      </w:r>
    </w:p>
    <w:p w14:paraId="35F88350" w14:textId="77777777" w:rsidR="0008526A" w:rsidRDefault="0008526A" w:rsidP="0008526A">
      <w:pPr>
        <w:jc w:val="both"/>
        <w:rPr>
          <w:sz w:val="28"/>
          <w:szCs w:val="28"/>
          <w:lang w:val="uk-UA"/>
        </w:rPr>
      </w:pPr>
      <w:r>
        <w:rPr>
          <w:sz w:val="28"/>
          <w:szCs w:val="28"/>
          <w:lang w:val="uk-UA"/>
        </w:rPr>
        <w:tab/>
      </w:r>
      <w:r>
        <w:rPr>
          <w:b/>
          <w:bCs/>
          <w:i/>
          <w:iCs/>
          <w:sz w:val="28"/>
          <w:szCs w:val="28"/>
          <w:lang w:val="uk-UA"/>
        </w:rPr>
        <w:t>Мета і завдання дослідження.</w:t>
      </w:r>
      <w:r>
        <w:rPr>
          <w:sz w:val="28"/>
          <w:szCs w:val="28"/>
          <w:lang w:val="uk-UA"/>
        </w:rPr>
        <w:t xml:space="preserve"> Метою дисертаційного дослідження є в</w:t>
      </w:r>
      <w:r>
        <w:rPr>
          <w:sz w:val="28"/>
          <w:szCs w:val="28"/>
          <w:lang w:val="uk-UA"/>
        </w:rPr>
        <w:t>и</w:t>
      </w:r>
      <w:r>
        <w:rPr>
          <w:sz w:val="28"/>
          <w:szCs w:val="28"/>
          <w:lang w:val="uk-UA"/>
        </w:rPr>
        <w:t>явлення характеру особливостей та основних закономірностей накопичення ва</w:t>
      </w:r>
      <w:r>
        <w:rPr>
          <w:sz w:val="28"/>
          <w:szCs w:val="28"/>
          <w:lang w:val="uk-UA"/>
        </w:rPr>
        <w:t>ж</w:t>
      </w:r>
      <w:r>
        <w:rPr>
          <w:sz w:val="28"/>
          <w:szCs w:val="28"/>
          <w:lang w:val="uk-UA"/>
        </w:rPr>
        <w:t>ких металів в ґрунтах та сільськогосподарській рослинній продукції, які визн</w:t>
      </w:r>
      <w:r>
        <w:rPr>
          <w:sz w:val="28"/>
          <w:szCs w:val="28"/>
          <w:lang w:val="uk-UA"/>
        </w:rPr>
        <w:t>а</w:t>
      </w:r>
      <w:r>
        <w:rPr>
          <w:sz w:val="28"/>
          <w:szCs w:val="28"/>
          <w:lang w:val="uk-UA"/>
        </w:rPr>
        <w:t>чають стан екологічної безпеки чи небезпеки населення, внаслідок повсякденного вжитку городньої продукції з присадибних ділянок населення Лівобережного Л</w:t>
      </w:r>
      <w:r>
        <w:rPr>
          <w:sz w:val="28"/>
          <w:szCs w:val="28"/>
          <w:lang w:val="uk-UA"/>
        </w:rPr>
        <w:t>і</w:t>
      </w:r>
      <w:r>
        <w:rPr>
          <w:sz w:val="28"/>
          <w:szCs w:val="28"/>
          <w:lang w:val="uk-UA"/>
        </w:rPr>
        <w:t>состепу.</w:t>
      </w:r>
    </w:p>
    <w:p w14:paraId="19D260CB" w14:textId="77777777" w:rsidR="0008526A" w:rsidRDefault="0008526A" w:rsidP="0008526A">
      <w:pPr>
        <w:ind w:firstLine="708"/>
        <w:jc w:val="both"/>
        <w:rPr>
          <w:sz w:val="28"/>
          <w:szCs w:val="28"/>
          <w:lang w:val="uk-UA"/>
        </w:rPr>
      </w:pPr>
      <w:r>
        <w:rPr>
          <w:sz w:val="28"/>
          <w:szCs w:val="28"/>
          <w:lang w:val="uk-UA"/>
        </w:rPr>
        <w:t>Для досягнення поставленої мети були вирішені наступні завдання:</w:t>
      </w:r>
    </w:p>
    <w:p w14:paraId="36D7FF39" w14:textId="77777777" w:rsidR="0008526A" w:rsidRDefault="0008526A" w:rsidP="00923385">
      <w:pPr>
        <w:numPr>
          <w:ilvl w:val="0"/>
          <w:numId w:val="57"/>
        </w:numPr>
        <w:suppressAutoHyphens w:val="0"/>
        <w:jc w:val="both"/>
        <w:rPr>
          <w:sz w:val="28"/>
          <w:szCs w:val="28"/>
          <w:lang w:val="uk-UA"/>
        </w:rPr>
      </w:pPr>
      <w:r>
        <w:rPr>
          <w:sz w:val="28"/>
          <w:szCs w:val="28"/>
          <w:lang w:val="uk-UA"/>
        </w:rPr>
        <w:t>визначені експериментальні полігони в межах фізико-географічних країв лісостепової зони, областей та фізико-географічних районів;</w:t>
      </w:r>
    </w:p>
    <w:p w14:paraId="1766FF62" w14:textId="77777777" w:rsidR="0008526A" w:rsidRDefault="0008526A" w:rsidP="00923385">
      <w:pPr>
        <w:numPr>
          <w:ilvl w:val="0"/>
          <w:numId w:val="57"/>
        </w:numPr>
        <w:suppressAutoHyphens w:val="0"/>
        <w:jc w:val="both"/>
        <w:rPr>
          <w:sz w:val="28"/>
          <w:szCs w:val="28"/>
          <w:lang w:val="uk-UA"/>
        </w:rPr>
      </w:pPr>
      <w:r>
        <w:rPr>
          <w:sz w:val="28"/>
          <w:szCs w:val="28"/>
          <w:lang w:val="uk-UA"/>
        </w:rPr>
        <w:t>проведене географічне обстеження експериментальних полігонів з відб</w:t>
      </w:r>
      <w:r>
        <w:rPr>
          <w:sz w:val="28"/>
          <w:szCs w:val="28"/>
          <w:lang w:val="uk-UA"/>
        </w:rPr>
        <w:t>о</w:t>
      </w:r>
      <w:r>
        <w:rPr>
          <w:sz w:val="28"/>
          <w:szCs w:val="28"/>
          <w:lang w:val="uk-UA"/>
        </w:rPr>
        <w:t>ром проб відповідних ґрунтів і продуктів найбільш поширених сільськог</w:t>
      </w:r>
      <w:r>
        <w:rPr>
          <w:sz w:val="28"/>
          <w:szCs w:val="28"/>
          <w:lang w:val="uk-UA"/>
        </w:rPr>
        <w:t>о</w:t>
      </w:r>
      <w:r>
        <w:rPr>
          <w:sz w:val="28"/>
          <w:szCs w:val="28"/>
          <w:lang w:val="uk-UA"/>
        </w:rPr>
        <w:t>сподарських культур на присадибних ділянках;</w:t>
      </w:r>
    </w:p>
    <w:p w14:paraId="656005A0" w14:textId="77777777" w:rsidR="0008526A" w:rsidRDefault="0008526A" w:rsidP="00923385">
      <w:pPr>
        <w:numPr>
          <w:ilvl w:val="0"/>
          <w:numId w:val="57"/>
        </w:numPr>
        <w:suppressAutoHyphens w:val="0"/>
        <w:jc w:val="both"/>
        <w:rPr>
          <w:sz w:val="28"/>
          <w:szCs w:val="28"/>
          <w:lang w:val="uk-UA"/>
        </w:rPr>
      </w:pPr>
      <w:r>
        <w:rPr>
          <w:sz w:val="28"/>
          <w:szCs w:val="28"/>
          <w:lang w:val="uk-UA"/>
        </w:rPr>
        <w:t>досліджені географічні передумови формування екологічної безпеки ґру</w:t>
      </w:r>
      <w:r>
        <w:rPr>
          <w:sz w:val="28"/>
          <w:szCs w:val="28"/>
          <w:lang w:val="uk-UA"/>
        </w:rPr>
        <w:t>н</w:t>
      </w:r>
      <w:r>
        <w:rPr>
          <w:sz w:val="28"/>
          <w:szCs w:val="28"/>
          <w:lang w:val="uk-UA"/>
        </w:rPr>
        <w:t>тів і рослинної продукції;</w:t>
      </w:r>
    </w:p>
    <w:p w14:paraId="2FC4BFB7" w14:textId="77777777" w:rsidR="0008526A" w:rsidRDefault="0008526A" w:rsidP="00923385">
      <w:pPr>
        <w:numPr>
          <w:ilvl w:val="0"/>
          <w:numId w:val="57"/>
        </w:numPr>
        <w:suppressAutoHyphens w:val="0"/>
        <w:jc w:val="both"/>
        <w:rPr>
          <w:sz w:val="28"/>
          <w:szCs w:val="28"/>
          <w:lang w:val="uk-UA"/>
        </w:rPr>
      </w:pPr>
      <w:r>
        <w:rPr>
          <w:sz w:val="28"/>
          <w:szCs w:val="28"/>
          <w:lang w:val="uk-UA"/>
        </w:rPr>
        <w:t>виявлені зональні закономірності накопичення хімічних елементів в ґру</w:t>
      </w:r>
      <w:r>
        <w:rPr>
          <w:sz w:val="28"/>
          <w:szCs w:val="28"/>
          <w:lang w:val="uk-UA"/>
        </w:rPr>
        <w:t>н</w:t>
      </w:r>
      <w:r>
        <w:rPr>
          <w:sz w:val="28"/>
          <w:szCs w:val="28"/>
          <w:lang w:val="uk-UA"/>
        </w:rPr>
        <w:t>тах і рослинній продукції;</w:t>
      </w:r>
    </w:p>
    <w:p w14:paraId="29FB9B3C" w14:textId="77777777" w:rsidR="0008526A" w:rsidRDefault="0008526A" w:rsidP="00923385">
      <w:pPr>
        <w:numPr>
          <w:ilvl w:val="0"/>
          <w:numId w:val="57"/>
        </w:numPr>
        <w:suppressAutoHyphens w:val="0"/>
        <w:jc w:val="both"/>
        <w:rPr>
          <w:sz w:val="28"/>
          <w:szCs w:val="28"/>
          <w:lang w:val="uk-UA"/>
        </w:rPr>
      </w:pPr>
      <w:r>
        <w:rPr>
          <w:sz w:val="28"/>
          <w:szCs w:val="28"/>
          <w:lang w:val="uk-UA"/>
        </w:rPr>
        <w:t>виявлено вплив територій фізико-географічних країв, областей і районів на особливості накопичення важких металів у об’єктах, що досліджуються;</w:t>
      </w:r>
    </w:p>
    <w:p w14:paraId="347F18C6" w14:textId="77777777" w:rsidR="0008526A" w:rsidRDefault="0008526A" w:rsidP="00923385">
      <w:pPr>
        <w:numPr>
          <w:ilvl w:val="0"/>
          <w:numId w:val="57"/>
        </w:numPr>
        <w:suppressAutoHyphens w:val="0"/>
        <w:jc w:val="both"/>
        <w:rPr>
          <w:sz w:val="28"/>
          <w:szCs w:val="28"/>
          <w:lang w:val="uk-UA"/>
        </w:rPr>
      </w:pPr>
      <w:r>
        <w:rPr>
          <w:sz w:val="28"/>
          <w:szCs w:val="28"/>
          <w:lang w:val="uk-UA"/>
        </w:rPr>
        <w:t>виявлено вплив різних геоморфологічних рівнів на формування екологічної безпеки ґрунтів і рослинної продукції;</w:t>
      </w:r>
    </w:p>
    <w:p w14:paraId="0AE644D1" w14:textId="77777777" w:rsidR="0008526A" w:rsidRDefault="0008526A" w:rsidP="00923385">
      <w:pPr>
        <w:numPr>
          <w:ilvl w:val="0"/>
          <w:numId w:val="57"/>
        </w:numPr>
        <w:suppressAutoHyphens w:val="0"/>
        <w:jc w:val="both"/>
        <w:rPr>
          <w:sz w:val="28"/>
          <w:szCs w:val="28"/>
          <w:lang w:val="uk-UA"/>
        </w:rPr>
      </w:pPr>
      <w:r>
        <w:rPr>
          <w:sz w:val="28"/>
          <w:szCs w:val="28"/>
          <w:lang w:val="uk-UA"/>
        </w:rPr>
        <w:lastRenderedPageBreak/>
        <w:t>визначені особливості поведінки коефіцієнта біоакумуляції в сільського</w:t>
      </w:r>
      <w:r>
        <w:rPr>
          <w:sz w:val="28"/>
          <w:szCs w:val="28"/>
          <w:lang w:val="uk-UA"/>
        </w:rPr>
        <w:t>с</w:t>
      </w:r>
      <w:r>
        <w:rPr>
          <w:sz w:val="28"/>
          <w:szCs w:val="28"/>
          <w:lang w:val="uk-UA"/>
        </w:rPr>
        <w:t>подарських геосистемах та урбогеосистемах;</w:t>
      </w:r>
    </w:p>
    <w:p w14:paraId="3EEAB415" w14:textId="77777777" w:rsidR="0008526A" w:rsidRDefault="0008526A" w:rsidP="00923385">
      <w:pPr>
        <w:numPr>
          <w:ilvl w:val="0"/>
          <w:numId w:val="57"/>
        </w:numPr>
        <w:suppressAutoHyphens w:val="0"/>
        <w:jc w:val="both"/>
        <w:rPr>
          <w:sz w:val="28"/>
          <w:szCs w:val="28"/>
          <w:lang w:val="uk-UA"/>
        </w:rPr>
      </w:pPr>
      <w:r>
        <w:rPr>
          <w:sz w:val="28"/>
          <w:szCs w:val="28"/>
          <w:lang w:val="uk-UA"/>
        </w:rPr>
        <w:t>визначені закономірності накопичення важких металів у найбільш пошир</w:t>
      </w:r>
      <w:r>
        <w:rPr>
          <w:sz w:val="28"/>
          <w:szCs w:val="28"/>
          <w:lang w:val="uk-UA"/>
        </w:rPr>
        <w:t>е</w:t>
      </w:r>
      <w:r>
        <w:rPr>
          <w:sz w:val="28"/>
          <w:szCs w:val="28"/>
          <w:lang w:val="uk-UA"/>
        </w:rPr>
        <w:t>них овочах: картоплі, капусті, моркві, цукровому і столовому буряках, т</w:t>
      </w:r>
      <w:r>
        <w:rPr>
          <w:sz w:val="28"/>
          <w:szCs w:val="28"/>
          <w:lang w:val="uk-UA"/>
        </w:rPr>
        <w:t>о</w:t>
      </w:r>
      <w:r>
        <w:rPr>
          <w:sz w:val="28"/>
          <w:szCs w:val="28"/>
          <w:lang w:val="uk-UA"/>
        </w:rPr>
        <w:t>матах, огірках, цибулі, кабачках.</w:t>
      </w:r>
    </w:p>
    <w:p w14:paraId="4D0B5F45" w14:textId="77777777" w:rsidR="0008526A" w:rsidRDefault="0008526A" w:rsidP="0008526A">
      <w:pPr>
        <w:ind w:firstLine="709"/>
        <w:jc w:val="both"/>
        <w:rPr>
          <w:sz w:val="28"/>
          <w:szCs w:val="28"/>
          <w:lang w:val="uk-UA"/>
        </w:rPr>
      </w:pPr>
      <w:r>
        <w:rPr>
          <w:b/>
          <w:bCs/>
          <w:i/>
          <w:iCs/>
          <w:sz w:val="28"/>
          <w:szCs w:val="28"/>
          <w:lang w:val="uk-UA"/>
        </w:rPr>
        <w:t>Об’єктом дослідження</w:t>
      </w:r>
      <w:r>
        <w:rPr>
          <w:sz w:val="28"/>
          <w:szCs w:val="28"/>
          <w:lang w:val="uk-UA"/>
        </w:rPr>
        <w:t xml:space="preserve"> є екологічна безпека ґрунтів і городньої продукції, що вирощується населенням для своїх потреб.</w:t>
      </w:r>
    </w:p>
    <w:p w14:paraId="4852CB82" w14:textId="77777777" w:rsidR="0008526A" w:rsidRDefault="0008526A" w:rsidP="0008526A">
      <w:pPr>
        <w:ind w:firstLine="709"/>
        <w:jc w:val="both"/>
        <w:rPr>
          <w:sz w:val="28"/>
          <w:szCs w:val="28"/>
          <w:lang w:val="uk-UA"/>
        </w:rPr>
      </w:pPr>
      <w:r>
        <w:rPr>
          <w:b/>
          <w:bCs/>
          <w:i/>
          <w:iCs/>
          <w:sz w:val="28"/>
          <w:szCs w:val="28"/>
          <w:lang w:val="uk-UA"/>
        </w:rPr>
        <w:t>Предмет дослідження</w:t>
      </w:r>
      <w:r>
        <w:rPr>
          <w:sz w:val="28"/>
          <w:szCs w:val="28"/>
          <w:lang w:val="uk-UA"/>
        </w:rPr>
        <w:t xml:space="preserve"> – вплив природних та антропогенних умов Лівоб</w:t>
      </w:r>
      <w:r>
        <w:rPr>
          <w:sz w:val="28"/>
          <w:szCs w:val="28"/>
          <w:lang w:val="uk-UA"/>
        </w:rPr>
        <w:t>е</w:t>
      </w:r>
      <w:r>
        <w:rPr>
          <w:sz w:val="28"/>
          <w:szCs w:val="28"/>
          <w:lang w:val="uk-UA"/>
        </w:rPr>
        <w:t>режного Лісостепу на накопичення хімічних елементів у ґрунтах і найбільш п</w:t>
      </w:r>
      <w:r>
        <w:rPr>
          <w:sz w:val="28"/>
          <w:szCs w:val="28"/>
          <w:lang w:val="uk-UA"/>
        </w:rPr>
        <w:t>о</w:t>
      </w:r>
      <w:r>
        <w:rPr>
          <w:sz w:val="28"/>
          <w:szCs w:val="28"/>
          <w:lang w:val="uk-UA"/>
        </w:rPr>
        <w:t>ширеній городній продукції, що вирощується на власних присадибних ділянках, і формують їх екологічну безпеку.</w:t>
      </w:r>
    </w:p>
    <w:p w14:paraId="2B561438" w14:textId="77777777" w:rsidR="0008526A" w:rsidRDefault="0008526A" w:rsidP="0008526A">
      <w:pPr>
        <w:ind w:firstLine="709"/>
        <w:jc w:val="both"/>
        <w:rPr>
          <w:sz w:val="28"/>
          <w:szCs w:val="28"/>
          <w:lang w:val="uk-UA"/>
        </w:rPr>
      </w:pPr>
      <w:r>
        <w:rPr>
          <w:b/>
          <w:bCs/>
          <w:i/>
          <w:iCs/>
          <w:sz w:val="28"/>
          <w:szCs w:val="28"/>
          <w:lang w:val="uk-UA"/>
        </w:rPr>
        <w:t>Фактичний матеріал і методи досліджень</w:t>
      </w:r>
      <w:r>
        <w:rPr>
          <w:sz w:val="28"/>
          <w:szCs w:val="28"/>
          <w:lang w:val="uk-UA"/>
        </w:rPr>
        <w:t>. Дисертаційна робота є р</w:t>
      </w:r>
      <w:r>
        <w:rPr>
          <w:sz w:val="28"/>
          <w:szCs w:val="28"/>
          <w:lang w:val="uk-UA"/>
        </w:rPr>
        <w:t>е</w:t>
      </w:r>
      <w:r>
        <w:rPr>
          <w:sz w:val="28"/>
          <w:szCs w:val="28"/>
          <w:lang w:val="uk-UA"/>
        </w:rPr>
        <w:t>зультатом декількарічних польових і камеральних досліджень. В основу наукових досліджень присвячених вирішенню означених вище завдань покладено метод екологічних полігонів за І.М. Волошиним, 1998. Відповідно були використані статистичний, картографічний, порівняльно-географічний, лабораторно-хімічний, системний та інші. Найбільш широко використано порівняльно-географічний м</w:t>
      </w:r>
      <w:r>
        <w:rPr>
          <w:sz w:val="28"/>
          <w:szCs w:val="28"/>
          <w:lang w:val="uk-UA"/>
        </w:rPr>
        <w:t>е</w:t>
      </w:r>
      <w:r>
        <w:rPr>
          <w:sz w:val="28"/>
          <w:szCs w:val="28"/>
          <w:lang w:val="uk-UA"/>
        </w:rPr>
        <w:t>тод. При проведенні  польових географічних досліджень використані стандартні методи і методики. Стандартними є також методи  обробки аналізів та узагал</w:t>
      </w:r>
      <w:r>
        <w:rPr>
          <w:sz w:val="28"/>
          <w:szCs w:val="28"/>
          <w:lang w:val="uk-UA"/>
        </w:rPr>
        <w:t>ь</w:t>
      </w:r>
      <w:r>
        <w:rPr>
          <w:sz w:val="28"/>
          <w:szCs w:val="28"/>
          <w:lang w:val="uk-UA"/>
        </w:rPr>
        <w:t xml:space="preserve">нення результатів. Комп’ютерні методи передбачали використання програм </w:t>
      </w:r>
      <w:r>
        <w:rPr>
          <w:sz w:val="28"/>
          <w:szCs w:val="28"/>
          <w:lang w:val="en-US"/>
        </w:rPr>
        <w:t>Ar</w:t>
      </w:r>
      <w:r>
        <w:rPr>
          <w:sz w:val="28"/>
          <w:szCs w:val="28"/>
          <w:lang w:val="en-US"/>
        </w:rPr>
        <w:t>c</w:t>
      </w:r>
      <w:r>
        <w:rPr>
          <w:sz w:val="28"/>
          <w:szCs w:val="28"/>
          <w:lang w:val="en-US"/>
        </w:rPr>
        <w:t>View</w:t>
      </w:r>
      <w:r>
        <w:rPr>
          <w:sz w:val="28"/>
          <w:szCs w:val="28"/>
          <w:lang w:val="uk-UA"/>
        </w:rPr>
        <w:t xml:space="preserve"> 3,2 та </w:t>
      </w:r>
      <w:r>
        <w:rPr>
          <w:sz w:val="28"/>
          <w:szCs w:val="28"/>
          <w:lang w:val="en-US"/>
        </w:rPr>
        <w:t>MapInfo</w:t>
      </w:r>
      <w:r>
        <w:rPr>
          <w:sz w:val="28"/>
          <w:szCs w:val="28"/>
          <w:lang w:val="uk-UA"/>
        </w:rPr>
        <w:t xml:space="preserve"> 5.0. На деяких екологічних полігонах спостереження пров</w:t>
      </w:r>
      <w:r>
        <w:rPr>
          <w:sz w:val="28"/>
          <w:szCs w:val="28"/>
          <w:lang w:val="uk-UA"/>
        </w:rPr>
        <w:t>о</w:t>
      </w:r>
      <w:r>
        <w:rPr>
          <w:sz w:val="28"/>
          <w:szCs w:val="28"/>
          <w:lang w:val="uk-UA"/>
        </w:rPr>
        <w:t>дилися на протязі 2-3 років, що в певній мірі наближало ці спостереження до н</w:t>
      </w:r>
      <w:r>
        <w:rPr>
          <w:sz w:val="28"/>
          <w:szCs w:val="28"/>
          <w:lang w:val="uk-UA"/>
        </w:rPr>
        <w:t>а</w:t>
      </w:r>
      <w:r>
        <w:rPr>
          <w:sz w:val="28"/>
          <w:szCs w:val="28"/>
          <w:lang w:val="uk-UA"/>
        </w:rPr>
        <w:t xml:space="preserve">півстаціонарних. Вибірково визначалися кількість еквівалентів обмінних катіонів, органічних речовин в ґрунтах, </w:t>
      </w:r>
      <w:r>
        <w:rPr>
          <w:sz w:val="28"/>
          <w:szCs w:val="28"/>
          <w:lang w:val="en-US"/>
        </w:rPr>
        <w:t>N</w:t>
      </w:r>
      <w:r>
        <w:rPr>
          <w:sz w:val="28"/>
          <w:szCs w:val="28"/>
          <w:lang w:val="uk-UA"/>
        </w:rPr>
        <w:t>-</w:t>
      </w:r>
      <w:r>
        <w:rPr>
          <w:sz w:val="28"/>
          <w:szCs w:val="28"/>
          <w:lang w:val="en-US"/>
        </w:rPr>
        <w:t>NH</w:t>
      </w:r>
      <w:r>
        <w:rPr>
          <w:sz w:val="28"/>
          <w:szCs w:val="28"/>
          <w:vertAlign w:val="subscript"/>
          <w:lang w:val="uk-UA"/>
        </w:rPr>
        <w:t>4</w:t>
      </w:r>
      <w:r>
        <w:rPr>
          <w:sz w:val="28"/>
          <w:szCs w:val="28"/>
          <w:lang w:val="uk-UA"/>
        </w:rPr>
        <w:t xml:space="preserve">, </w:t>
      </w:r>
      <w:r>
        <w:rPr>
          <w:sz w:val="28"/>
          <w:szCs w:val="28"/>
          <w:lang w:val="en-US"/>
        </w:rPr>
        <w:t>N</w:t>
      </w:r>
      <w:r>
        <w:rPr>
          <w:sz w:val="28"/>
          <w:szCs w:val="28"/>
          <w:lang w:val="uk-UA"/>
        </w:rPr>
        <w:t>-</w:t>
      </w:r>
      <w:r>
        <w:rPr>
          <w:sz w:val="28"/>
          <w:szCs w:val="28"/>
          <w:lang w:val="en-US"/>
        </w:rPr>
        <w:t>NO</w:t>
      </w:r>
      <w:r>
        <w:rPr>
          <w:sz w:val="28"/>
          <w:szCs w:val="28"/>
          <w:vertAlign w:val="subscript"/>
          <w:lang w:val="uk-UA"/>
        </w:rPr>
        <w:t>3</w:t>
      </w:r>
      <w:r>
        <w:rPr>
          <w:sz w:val="28"/>
          <w:szCs w:val="28"/>
          <w:lang w:val="uk-UA"/>
        </w:rPr>
        <w:t xml:space="preserve">, </w:t>
      </w:r>
      <w:r>
        <w:rPr>
          <w:sz w:val="28"/>
          <w:szCs w:val="28"/>
          <w:lang w:val="en-US"/>
        </w:rPr>
        <w:t>P</w:t>
      </w:r>
      <w:r>
        <w:rPr>
          <w:sz w:val="28"/>
          <w:szCs w:val="28"/>
          <w:vertAlign w:val="subscript"/>
          <w:lang w:val="uk-UA"/>
        </w:rPr>
        <w:t>2</w:t>
      </w:r>
      <w:r>
        <w:rPr>
          <w:sz w:val="28"/>
          <w:szCs w:val="28"/>
          <w:lang w:val="en-US"/>
        </w:rPr>
        <w:t>O</w:t>
      </w:r>
      <w:r>
        <w:rPr>
          <w:sz w:val="28"/>
          <w:szCs w:val="28"/>
          <w:vertAlign w:val="subscript"/>
          <w:lang w:val="uk-UA"/>
        </w:rPr>
        <w:t>5</w:t>
      </w:r>
      <w:r>
        <w:rPr>
          <w:sz w:val="28"/>
          <w:szCs w:val="28"/>
          <w:lang w:val="uk-UA"/>
        </w:rPr>
        <w:t xml:space="preserve">, </w:t>
      </w:r>
      <w:r>
        <w:rPr>
          <w:sz w:val="28"/>
          <w:szCs w:val="28"/>
          <w:lang w:val="en-US"/>
        </w:rPr>
        <w:t>K</w:t>
      </w:r>
      <w:r>
        <w:rPr>
          <w:sz w:val="28"/>
          <w:szCs w:val="28"/>
          <w:vertAlign w:val="subscript"/>
          <w:lang w:val="uk-UA"/>
        </w:rPr>
        <w:t>2</w:t>
      </w:r>
      <w:r>
        <w:rPr>
          <w:sz w:val="28"/>
          <w:szCs w:val="28"/>
          <w:lang w:val="en-US"/>
        </w:rPr>
        <w:t>O</w:t>
      </w:r>
      <w:r>
        <w:rPr>
          <w:sz w:val="28"/>
          <w:szCs w:val="28"/>
          <w:lang w:val="uk-UA"/>
        </w:rPr>
        <w:t>. Для отримання вірогі</w:t>
      </w:r>
      <w:r>
        <w:rPr>
          <w:sz w:val="28"/>
          <w:szCs w:val="28"/>
          <w:lang w:val="uk-UA"/>
        </w:rPr>
        <w:t>д</w:t>
      </w:r>
      <w:r>
        <w:rPr>
          <w:sz w:val="28"/>
          <w:szCs w:val="28"/>
          <w:lang w:val="uk-UA"/>
        </w:rPr>
        <w:t>них висновків, щодо  визначення ступеню забрудненості ґрунтів і городньої пр</w:t>
      </w:r>
      <w:r>
        <w:rPr>
          <w:sz w:val="28"/>
          <w:szCs w:val="28"/>
          <w:lang w:val="uk-UA"/>
        </w:rPr>
        <w:t>о</w:t>
      </w:r>
      <w:r>
        <w:rPr>
          <w:sz w:val="28"/>
          <w:szCs w:val="28"/>
          <w:lang w:val="uk-UA"/>
        </w:rPr>
        <w:t>дукції було зроблено 3243 аналітичних визначення на 53 екологічних полігонах. На експериментальних полігонах було проаналізовано 154 комплексних росли</w:t>
      </w:r>
      <w:r>
        <w:rPr>
          <w:sz w:val="28"/>
          <w:szCs w:val="28"/>
          <w:lang w:val="uk-UA"/>
        </w:rPr>
        <w:t>н</w:t>
      </w:r>
      <w:r>
        <w:rPr>
          <w:sz w:val="28"/>
          <w:szCs w:val="28"/>
          <w:lang w:val="uk-UA"/>
        </w:rPr>
        <w:t>них зразки та 43 комплексні проби ґрунту. Відповідно було здійснено 2382 анал</w:t>
      </w:r>
      <w:r>
        <w:rPr>
          <w:sz w:val="28"/>
          <w:szCs w:val="28"/>
          <w:lang w:val="uk-UA"/>
        </w:rPr>
        <w:t>і</w:t>
      </w:r>
      <w:r>
        <w:rPr>
          <w:sz w:val="28"/>
          <w:szCs w:val="28"/>
          <w:lang w:val="uk-UA"/>
        </w:rPr>
        <w:t>тичних аналізи рослинної продукції, в тому числі 1431 визначень валових форм і 951 – рухомих, а також 861 аналітичних визначень ґрунтів, включаючи 198 в</w:t>
      </w:r>
      <w:r>
        <w:rPr>
          <w:sz w:val="28"/>
          <w:szCs w:val="28"/>
          <w:lang w:val="uk-UA"/>
        </w:rPr>
        <w:t>и</w:t>
      </w:r>
      <w:r>
        <w:rPr>
          <w:sz w:val="28"/>
          <w:szCs w:val="28"/>
          <w:lang w:val="uk-UA"/>
        </w:rPr>
        <w:t>значень валових форм та 663 рухомих. Для підвищення вірогідності висновків стосовно вмісту важких металів у ґрунтах території, що досліджується, були в</w:t>
      </w:r>
      <w:r>
        <w:rPr>
          <w:sz w:val="28"/>
          <w:szCs w:val="28"/>
          <w:lang w:val="uk-UA"/>
        </w:rPr>
        <w:t>и</w:t>
      </w:r>
      <w:r>
        <w:rPr>
          <w:sz w:val="28"/>
          <w:szCs w:val="28"/>
          <w:lang w:val="uk-UA"/>
        </w:rPr>
        <w:t>користані фондові  матеріали ННЦ «Інститут ґрунтознавства та агрохімії ім. О.Н. Соколовського» по 12 полігонам у кількості 42 проб, для яких здійснено 4536 аналітичних визначення. Таким чином зроблені висновки базуються на 5397 ан</w:t>
      </w:r>
      <w:r>
        <w:rPr>
          <w:sz w:val="28"/>
          <w:szCs w:val="28"/>
          <w:lang w:val="uk-UA"/>
        </w:rPr>
        <w:t>а</w:t>
      </w:r>
      <w:r>
        <w:rPr>
          <w:sz w:val="28"/>
          <w:szCs w:val="28"/>
          <w:lang w:val="uk-UA"/>
        </w:rPr>
        <w:t>літичних визначеннях.</w:t>
      </w:r>
    </w:p>
    <w:p w14:paraId="20526197" w14:textId="77777777" w:rsidR="0008526A" w:rsidRDefault="0008526A" w:rsidP="0008526A">
      <w:pPr>
        <w:ind w:firstLine="709"/>
        <w:jc w:val="both"/>
        <w:rPr>
          <w:spacing w:val="20"/>
          <w:sz w:val="28"/>
          <w:szCs w:val="28"/>
          <w:lang w:val="uk-UA"/>
        </w:rPr>
      </w:pPr>
      <w:r>
        <w:rPr>
          <w:sz w:val="28"/>
          <w:szCs w:val="28"/>
          <w:lang w:val="uk-UA"/>
        </w:rPr>
        <w:t>Для співставлення та визначення впливу географічних умов на формування екологічної безпеки об’єктів, що досліджуються, додатково проведено експер</w:t>
      </w:r>
      <w:r>
        <w:rPr>
          <w:sz w:val="28"/>
          <w:szCs w:val="28"/>
          <w:lang w:val="uk-UA"/>
        </w:rPr>
        <w:t>и</w:t>
      </w:r>
      <w:r>
        <w:rPr>
          <w:sz w:val="28"/>
          <w:szCs w:val="28"/>
          <w:lang w:val="uk-UA"/>
        </w:rPr>
        <w:t>ментальні дослідження накопичення важких металів у ґрунтах і рослинній прод</w:t>
      </w:r>
      <w:r>
        <w:rPr>
          <w:sz w:val="28"/>
          <w:szCs w:val="28"/>
          <w:lang w:val="uk-UA"/>
        </w:rPr>
        <w:t>у</w:t>
      </w:r>
      <w:r>
        <w:rPr>
          <w:sz w:val="28"/>
          <w:szCs w:val="28"/>
          <w:lang w:val="uk-UA"/>
        </w:rPr>
        <w:t>кції в межах зони мішаних лісів і степовій зоні. Крім того, для співставлення ко</w:t>
      </w:r>
      <w:r>
        <w:rPr>
          <w:sz w:val="28"/>
          <w:szCs w:val="28"/>
          <w:lang w:val="uk-UA"/>
        </w:rPr>
        <w:t>н</w:t>
      </w:r>
      <w:r>
        <w:rPr>
          <w:sz w:val="28"/>
          <w:szCs w:val="28"/>
          <w:lang w:val="uk-UA"/>
        </w:rPr>
        <w:t>центрації важких металів у городній продукції (культурна рослинність) та у пр</w:t>
      </w:r>
      <w:r>
        <w:rPr>
          <w:sz w:val="28"/>
          <w:szCs w:val="28"/>
          <w:lang w:val="uk-UA"/>
        </w:rPr>
        <w:t>и</w:t>
      </w:r>
      <w:r>
        <w:rPr>
          <w:sz w:val="28"/>
          <w:szCs w:val="28"/>
          <w:lang w:val="uk-UA"/>
        </w:rPr>
        <w:t xml:space="preserve">родній (в тому числі у лікарських травах) проведені відповідні експериментальні аналітичні визначення для природної трав’яної рослинності. З метою визначення впливу вод на об’єкти дослідження, здійснено декілька </w:t>
      </w:r>
      <w:r>
        <w:rPr>
          <w:sz w:val="28"/>
          <w:szCs w:val="28"/>
          <w:lang w:val="uk-UA"/>
        </w:rPr>
        <w:lastRenderedPageBreak/>
        <w:t xml:space="preserve">вибіркових аналізів </w:t>
      </w:r>
      <w:r>
        <w:rPr>
          <w:spacing w:val="20"/>
          <w:sz w:val="28"/>
          <w:szCs w:val="28"/>
          <w:lang w:val="uk-UA"/>
        </w:rPr>
        <w:t>п</w:t>
      </w:r>
      <w:r>
        <w:rPr>
          <w:spacing w:val="20"/>
          <w:sz w:val="28"/>
          <w:szCs w:val="28"/>
          <w:lang w:val="uk-UA"/>
        </w:rPr>
        <w:t>о</w:t>
      </w:r>
      <w:r>
        <w:rPr>
          <w:spacing w:val="20"/>
          <w:sz w:val="28"/>
          <w:szCs w:val="28"/>
          <w:lang w:val="uk-UA"/>
        </w:rPr>
        <w:t xml:space="preserve">верхневих вод з шахтних колодязів та ставків (37 точок), а також один </w:t>
      </w:r>
    </w:p>
    <w:p w14:paraId="1376AF01" w14:textId="77777777" w:rsidR="0008526A" w:rsidRDefault="0008526A" w:rsidP="0008526A">
      <w:pPr>
        <w:jc w:val="both"/>
        <w:rPr>
          <w:spacing w:val="20"/>
          <w:sz w:val="28"/>
          <w:szCs w:val="28"/>
          <w:lang w:val="uk-UA"/>
        </w:rPr>
      </w:pPr>
      <w:r>
        <w:rPr>
          <w:spacing w:val="20"/>
          <w:sz w:val="28"/>
          <w:szCs w:val="28"/>
          <w:lang w:val="uk-UA"/>
        </w:rPr>
        <w:br w:type="page"/>
      </w:r>
      <w:r>
        <w:rPr>
          <w:sz w:val="28"/>
          <w:szCs w:val="28"/>
          <w:lang w:val="uk-UA"/>
        </w:rPr>
        <w:lastRenderedPageBreak/>
        <w:t>аналіз снігу. Основна вимога при проведенні дисертаційних досліджень полягала у дотримані головної вимоги – велика статистична вибірка запорука достовірно</w:t>
      </w:r>
      <w:r>
        <w:rPr>
          <w:sz w:val="28"/>
          <w:szCs w:val="28"/>
          <w:lang w:val="uk-UA"/>
        </w:rPr>
        <w:t>с</w:t>
      </w:r>
      <w:r>
        <w:rPr>
          <w:sz w:val="28"/>
          <w:szCs w:val="28"/>
          <w:lang w:val="uk-UA"/>
        </w:rPr>
        <w:t>ті висновків.</w:t>
      </w:r>
    </w:p>
    <w:p w14:paraId="4B248856" w14:textId="77777777" w:rsidR="0008526A" w:rsidRDefault="0008526A" w:rsidP="0008526A">
      <w:pPr>
        <w:ind w:firstLine="709"/>
        <w:jc w:val="both"/>
        <w:rPr>
          <w:sz w:val="28"/>
          <w:szCs w:val="28"/>
          <w:lang w:val="uk-UA"/>
        </w:rPr>
      </w:pPr>
      <w:r>
        <w:rPr>
          <w:b/>
          <w:bCs/>
          <w:i/>
          <w:iCs/>
          <w:sz w:val="28"/>
          <w:szCs w:val="28"/>
          <w:lang w:val="uk-UA"/>
        </w:rPr>
        <w:t>Вірогідність отриманих результатів</w:t>
      </w:r>
      <w:r>
        <w:rPr>
          <w:sz w:val="28"/>
          <w:szCs w:val="28"/>
          <w:lang w:val="uk-UA"/>
        </w:rPr>
        <w:t xml:space="preserve"> визначається необхідною кількістю відібраних зразків ґрунтів та овочевої продукції згідно відповідних стандартів, проведеним хімічним аналізом в атестованих лабораторіях на атомно-абсорбційному спектрометрі, узгодженості отриманих результатів.</w:t>
      </w:r>
    </w:p>
    <w:p w14:paraId="538F3650" w14:textId="77777777" w:rsidR="0008526A" w:rsidRDefault="0008526A" w:rsidP="0008526A">
      <w:pPr>
        <w:ind w:firstLine="709"/>
        <w:jc w:val="both"/>
        <w:rPr>
          <w:sz w:val="28"/>
          <w:szCs w:val="28"/>
          <w:lang w:val="uk-UA"/>
        </w:rPr>
      </w:pPr>
      <w:r>
        <w:rPr>
          <w:b/>
          <w:bCs/>
          <w:i/>
          <w:iCs/>
          <w:sz w:val="28"/>
          <w:szCs w:val="28"/>
          <w:lang w:val="uk-UA"/>
        </w:rPr>
        <w:t>Наукова новизна результатів дослідження</w:t>
      </w:r>
      <w:r>
        <w:rPr>
          <w:sz w:val="28"/>
          <w:szCs w:val="28"/>
          <w:lang w:val="uk-UA"/>
        </w:rPr>
        <w:t xml:space="preserve"> полягає у: </w:t>
      </w:r>
    </w:p>
    <w:p w14:paraId="38238A8E" w14:textId="77777777" w:rsidR="0008526A" w:rsidRDefault="0008526A" w:rsidP="00923385">
      <w:pPr>
        <w:numPr>
          <w:ilvl w:val="0"/>
          <w:numId w:val="57"/>
        </w:numPr>
        <w:suppressAutoHyphens w:val="0"/>
        <w:jc w:val="both"/>
        <w:rPr>
          <w:sz w:val="28"/>
          <w:szCs w:val="28"/>
          <w:lang w:val="uk-UA"/>
        </w:rPr>
      </w:pPr>
      <w:r>
        <w:rPr>
          <w:sz w:val="28"/>
          <w:szCs w:val="28"/>
          <w:lang w:val="uk-UA"/>
        </w:rPr>
        <w:t>виявлені зональних і регіональних закономірностей формування екологі</w:t>
      </w:r>
      <w:r>
        <w:rPr>
          <w:sz w:val="28"/>
          <w:szCs w:val="28"/>
          <w:lang w:val="uk-UA"/>
        </w:rPr>
        <w:t>ч</w:t>
      </w:r>
      <w:r>
        <w:rPr>
          <w:sz w:val="28"/>
          <w:szCs w:val="28"/>
          <w:lang w:val="uk-UA"/>
        </w:rPr>
        <w:t>ної безпеки ґрунтів та городньої продукції в умовах Лівобережного Ліс</w:t>
      </w:r>
      <w:r>
        <w:rPr>
          <w:sz w:val="28"/>
          <w:szCs w:val="28"/>
          <w:lang w:val="uk-UA"/>
        </w:rPr>
        <w:t>о</w:t>
      </w:r>
      <w:r>
        <w:rPr>
          <w:sz w:val="28"/>
          <w:szCs w:val="28"/>
          <w:lang w:val="uk-UA"/>
        </w:rPr>
        <w:t>степу;</w:t>
      </w:r>
    </w:p>
    <w:p w14:paraId="46874E37" w14:textId="77777777" w:rsidR="0008526A" w:rsidRDefault="0008526A" w:rsidP="00923385">
      <w:pPr>
        <w:numPr>
          <w:ilvl w:val="0"/>
          <w:numId w:val="57"/>
        </w:numPr>
        <w:suppressAutoHyphens w:val="0"/>
        <w:jc w:val="both"/>
        <w:rPr>
          <w:sz w:val="28"/>
          <w:szCs w:val="28"/>
          <w:lang w:val="uk-UA"/>
        </w:rPr>
      </w:pPr>
      <w:r>
        <w:rPr>
          <w:sz w:val="28"/>
          <w:szCs w:val="28"/>
          <w:lang w:val="uk-UA"/>
        </w:rPr>
        <w:t>виявлені особливостей поведінки коефіцієнта біоакумуляції в межах сіл</w:t>
      </w:r>
      <w:r>
        <w:rPr>
          <w:sz w:val="28"/>
          <w:szCs w:val="28"/>
          <w:lang w:val="uk-UA"/>
        </w:rPr>
        <w:t>ь</w:t>
      </w:r>
      <w:r>
        <w:rPr>
          <w:sz w:val="28"/>
          <w:szCs w:val="28"/>
          <w:lang w:val="uk-UA"/>
        </w:rPr>
        <w:t xml:space="preserve">ськогосподарських геосистем та урбогеосистем; </w:t>
      </w:r>
    </w:p>
    <w:p w14:paraId="4FD06BA5" w14:textId="77777777" w:rsidR="0008526A" w:rsidRDefault="0008526A" w:rsidP="00923385">
      <w:pPr>
        <w:numPr>
          <w:ilvl w:val="0"/>
          <w:numId w:val="57"/>
        </w:numPr>
        <w:suppressAutoHyphens w:val="0"/>
        <w:jc w:val="both"/>
        <w:rPr>
          <w:sz w:val="28"/>
          <w:szCs w:val="28"/>
          <w:lang w:val="uk-UA"/>
        </w:rPr>
      </w:pPr>
      <w:r>
        <w:rPr>
          <w:sz w:val="28"/>
          <w:szCs w:val="28"/>
          <w:lang w:val="uk-UA"/>
        </w:rPr>
        <w:t>визначенні закономірностей накопичення важких металів у найбільш п</w:t>
      </w:r>
      <w:r>
        <w:rPr>
          <w:sz w:val="28"/>
          <w:szCs w:val="28"/>
          <w:lang w:val="uk-UA"/>
        </w:rPr>
        <w:t>о</w:t>
      </w:r>
      <w:r>
        <w:rPr>
          <w:sz w:val="28"/>
          <w:szCs w:val="28"/>
          <w:lang w:val="uk-UA"/>
        </w:rPr>
        <w:t>ширених продуктах реального харчування рослинного походження безп</w:t>
      </w:r>
      <w:r>
        <w:rPr>
          <w:sz w:val="28"/>
          <w:szCs w:val="28"/>
          <w:lang w:val="uk-UA"/>
        </w:rPr>
        <w:t>о</w:t>
      </w:r>
      <w:r>
        <w:rPr>
          <w:sz w:val="28"/>
          <w:szCs w:val="28"/>
          <w:lang w:val="uk-UA"/>
        </w:rPr>
        <w:t>середньо в овочах: картоплі, капусті, моркві, цукровому та столовому бур</w:t>
      </w:r>
      <w:r>
        <w:rPr>
          <w:sz w:val="28"/>
          <w:szCs w:val="28"/>
          <w:lang w:val="uk-UA"/>
        </w:rPr>
        <w:t>я</w:t>
      </w:r>
      <w:r>
        <w:rPr>
          <w:sz w:val="28"/>
          <w:szCs w:val="28"/>
          <w:lang w:val="uk-UA"/>
        </w:rPr>
        <w:t>ках, томатах, огірках, цибулі, кабачках;</w:t>
      </w:r>
    </w:p>
    <w:p w14:paraId="09BE86B7" w14:textId="77777777" w:rsidR="0008526A" w:rsidRDefault="0008526A" w:rsidP="00923385">
      <w:pPr>
        <w:numPr>
          <w:ilvl w:val="0"/>
          <w:numId w:val="57"/>
        </w:numPr>
        <w:suppressAutoHyphens w:val="0"/>
        <w:jc w:val="both"/>
        <w:rPr>
          <w:sz w:val="28"/>
          <w:szCs w:val="28"/>
          <w:lang w:val="uk-UA"/>
        </w:rPr>
      </w:pPr>
      <w:r>
        <w:rPr>
          <w:sz w:val="28"/>
          <w:szCs w:val="28"/>
          <w:lang w:val="uk-UA"/>
        </w:rPr>
        <w:t>виявленні впливу різного ступеню антропогенного навантаження на екол</w:t>
      </w:r>
      <w:r>
        <w:rPr>
          <w:sz w:val="28"/>
          <w:szCs w:val="28"/>
          <w:lang w:val="uk-UA"/>
        </w:rPr>
        <w:t>о</w:t>
      </w:r>
      <w:r>
        <w:rPr>
          <w:sz w:val="28"/>
          <w:szCs w:val="28"/>
          <w:lang w:val="uk-UA"/>
        </w:rPr>
        <w:t>гічну безпеку рослинної продукції постійного вжитку;</w:t>
      </w:r>
    </w:p>
    <w:p w14:paraId="6D42D1ED" w14:textId="77777777" w:rsidR="0008526A" w:rsidRDefault="0008526A" w:rsidP="00923385">
      <w:pPr>
        <w:numPr>
          <w:ilvl w:val="0"/>
          <w:numId w:val="57"/>
        </w:numPr>
        <w:suppressAutoHyphens w:val="0"/>
        <w:jc w:val="both"/>
        <w:rPr>
          <w:sz w:val="28"/>
          <w:szCs w:val="28"/>
          <w:lang w:val="uk-UA"/>
        </w:rPr>
      </w:pPr>
      <w:r>
        <w:rPr>
          <w:sz w:val="28"/>
          <w:szCs w:val="28"/>
          <w:lang w:val="uk-UA"/>
        </w:rPr>
        <w:t>визначені закономірності взаємозв’язку накопичення важких металів у ґр</w:t>
      </w:r>
      <w:r>
        <w:rPr>
          <w:sz w:val="28"/>
          <w:szCs w:val="28"/>
          <w:lang w:val="uk-UA"/>
        </w:rPr>
        <w:t>у</w:t>
      </w:r>
      <w:r>
        <w:rPr>
          <w:sz w:val="28"/>
          <w:szCs w:val="28"/>
          <w:lang w:val="uk-UA"/>
        </w:rPr>
        <w:t>нтах території досліджень та овочах цих же територій;</w:t>
      </w:r>
    </w:p>
    <w:p w14:paraId="377C5AD3" w14:textId="77777777" w:rsidR="0008526A" w:rsidRDefault="0008526A" w:rsidP="00923385">
      <w:pPr>
        <w:numPr>
          <w:ilvl w:val="0"/>
          <w:numId w:val="57"/>
        </w:numPr>
        <w:suppressAutoHyphens w:val="0"/>
        <w:jc w:val="both"/>
        <w:rPr>
          <w:sz w:val="28"/>
          <w:szCs w:val="28"/>
          <w:lang w:val="uk-UA"/>
        </w:rPr>
      </w:pPr>
      <w:r>
        <w:rPr>
          <w:sz w:val="28"/>
          <w:szCs w:val="28"/>
          <w:lang w:val="uk-UA"/>
        </w:rPr>
        <w:t>визначені впливу геоморфологічних умов на формування екологічної бе</w:t>
      </w:r>
      <w:r>
        <w:rPr>
          <w:sz w:val="28"/>
          <w:szCs w:val="28"/>
          <w:lang w:val="uk-UA"/>
        </w:rPr>
        <w:t>з</w:t>
      </w:r>
      <w:r>
        <w:rPr>
          <w:sz w:val="28"/>
          <w:szCs w:val="28"/>
          <w:lang w:val="uk-UA"/>
        </w:rPr>
        <w:t>пеки рослинної продукції повсякденного використання.</w:t>
      </w:r>
    </w:p>
    <w:p w14:paraId="38B50F85" w14:textId="77777777" w:rsidR="0008526A" w:rsidRDefault="0008526A" w:rsidP="0008526A">
      <w:pPr>
        <w:ind w:firstLine="709"/>
        <w:jc w:val="both"/>
        <w:rPr>
          <w:sz w:val="28"/>
          <w:szCs w:val="28"/>
          <w:lang w:val="uk-UA"/>
        </w:rPr>
      </w:pPr>
      <w:r>
        <w:rPr>
          <w:b/>
          <w:bCs/>
          <w:i/>
          <w:iCs/>
          <w:sz w:val="28"/>
          <w:szCs w:val="28"/>
          <w:lang w:val="uk-UA"/>
        </w:rPr>
        <w:t>Практичне значення результатів роботи</w:t>
      </w:r>
      <w:r>
        <w:rPr>
          <w:sz w:val="28"/>
          <w:szCs w:val="28"/>
          <w:lang w:val="uk-UA"/>
        </w:rPr>
        <w:t xml:space="preserve"> полягає у вирішенні одного із найбільш важливих питань формування екологічної безпеки ґрунтів та рослинної продукції в межах Лівобережного Лісостепу, а саме: виявленні закономірностей накопичення важких металів у об’єктах, що досліджуються; у визначенні ступ</w:t>
      </w:r>
      <w:r>
        <w:rPr>
          <w:sz w:val="28"/>
          <w:szCs w:val="28"/>
          <w:lang w:val="uk-UA"/>
        </w:rPr>
        <w:t>е</w:t>
      </w:r>
      <w:r>
        <w:rPr>
          <w:sz w:val="28"/>
          <w:szCs w:val="28"/>
          <w:lang w:val="uk-UA"/>
        </w:rPr>
        <w:t>ню екологічної безпеки окремо взятих продуктів повсякденного харчування ро</w:t>
      </w:r>
      <w:r>
        <w:rPr>
          <w:sz w:val="28"/>
          <w:szCs w:val="28"/>
          <w:lang w:val="uk-UA"/>
        </w:rPr>
        <w:t>с</w:t>
      </w:r>
      <w:r>
        <w:rPr>
          <w:sz w:val="28"/>
          <w:szCs w:val="28"/>
          <w:lang w:val="uk-UA"/>
        </w:rPr>
        <w:t>линного походження; у виявленні пріоритетного шляху міграції важких металів і розуміння спрямування конкретних дій, щодо зменшення (послаблення) забру</w:t>
      </w:r>
      <w:r>
        <w:rPr>
          <w:sz w:val="28"/>
          <w:szCs w:val="28"/>
          <w:lang w:val="uk-UA"/>
        </w:rPr>
        <w:t>д</w:t>
      </w:r>
      <w:r>
        <w:rPr>
          <w:sz w:val="28"/>
          <w:szCs w:val="28"/>
          <w:lang w:val="uk-UA"/>
        </w:rPr>
        <w:t>нення рослинної продукції присадибних ділянок; у використанні матеріалів д</w:t>
      </w:r>
      <w:r>
        <w:rPr>
          <w:sz w:val="28"/>
          <w:szCs w:val="28"/>
          <w:lang w:val="uk-UA"/>
        </w:rPr>
        <w:t>о</w:t>
      </w:r>
      <w:r>
        <w:rPr>
          <w:sz w:val="28"/>
          <w:szCs w:val="28"/>
          <w:lang w:val="uk-UA"/>
        </w:rPr>
        <w:t>слідження для масового виховання населення та проведення навчальної та наук</w:t>
      </w:r>
      <w:r>
        <w:rPr>
          <w:sz w:val="28"/>
          <w:szCs w:val="28"/>
          <w:lang w:val="uk-UA"/>
        </w:rPr>
        <w:t>о</w:t>
      </w:r>
      <w:r>
        <w:rPr>
          <w:sz w:val="28"/>
          <w:szCs w:val="28"/>
          <w:lang w:val="uk-UA"/>
        </w:rPr>
        <w:t>вої діяльності студентів вищих навчальних закладів України.</w:t>
      </w:r>
    </w:p>
    <w:p w14:paraId="15212401" w14:textId="77777777" w:rsidR="0008526A" w:rsidRPr="0008526A" w:rsidRDefault="0008526A" w:rsidP="0008526A">
      <w:pPr>
        <w:pStyle w:val="14c"/>
        <w:spacing w:line="240" w:lineRule="auto"/>
        <w:rPr>
          <w:lang w:val="uk-UA"/>
        </w:rPr>
      </w:pPr>
      <w:r w:rsidRPr="0008526A">
        <w:rPr>
          <w:b w:val="0"/>
          <w:bCs/>
          <w:i/>
          <w:iCs/>
          <w:lang w:val="uk-UA"/>
        </w:rPr>
        <w:t>Особистий внесок автора</w:t>
      </w:r>
      <w:r w:rsidRPr="0008526A">
        <w:rPr>
          <w:lang w:val="uk-UA"/>
        </w:rPr>
        <w:t xml:space="preserve"> полягає в постановці задач, в їх обґрунтуванні, в проведенні передпольових, польових і камеральних досліджень, участі в анал</w:t>
      </w:r>
      <w:r w:rsidRPr="0008526A">
        <w:rPr>
          <w:lang w:val="uk-UA"/>
        </w:rPr>
        <w:t>і</w:t>
      </w:r>
      <w:r w:rsidRPr="0008526A">
        <w:rPr>
          <w:lang w:val="uk-UA"/>
        </w:rPr>
        <w:t>тичних дослідженнях, здійсненні відповідних розрахунків і побудові необхідних графіків, моделей тощо, в самостійному формуванні всіх основних положень, в</w:t>
      </w:r>
      <w:r w:rsidRPr="0008526A">
        <w:rPr>
          <w:lang w:val="uk-UA"/>
        </w:rPr>
        <w:t>и</w:t>
      </w:r>
      <w:r w:rsidRPr="0008526A">
        <w:rPr>
          <w:lang w:val="uk-UA"/>
        </w:rPr>
        <w:t>значенні шляхів подальших досліджень.</w:t>
      </w:r>
    </w:p>
    <w:p w14:paraId="336F072A" w14:textId="77777777" w:rsidR="0008526A" w:rsidRDefault="0008526A" w:rsidP="0008526A">
      <w:pPr>
        <w:pStyle w:val="14c"/>
        <w:spacing w:line="240" w:lineRule="auto"/>
        <w:rPr>
          <w:spacing w:val="-4"/>
        </w:rPr>
      </w:pPr>
      <w:r w:rsidRPr="0008526A">
        <w:rPr>
          <w:b w:val="0"/>
          <w:bCs/>
          <w:i/>
          <w:iCs/>
          <w:lang w:val="uk-UA"/>
        </w:rPr>
        <w:t xml:space="preserve">Апробація результатів дисертаційного дослідження. </w:t>
      </w:r>
      <w:r w:rsidRPr="0008526A">
        <w:rPr>
          <w:lang w:val="uk-UA"/>
        </w:rPr>
        <w:t>Матеріали досл</w:t>
      </w:r>
      <w:r w:rsidRPr="0008526A">
        <w:rPr>
          <w:lang w:val="uk-UA"/>
        </w:rPr>
        <w:t>і</w:t>
      </w:r>
      <w:r w:rsidRPr="0008526A">
        <w:rPr>
          <w:lang w:val="uk-UA"/>
        </w:rPr>
        <w:t>джень доповідалися на І</w:t>
      </w:r>
      <w:r>
        <w:rPr>
          <w:lang w:val="en-US"/>
        </w:rPr>
        <w:t>V</w:t>
      </w:r>
      <w:r w:rsidRPr="0008526A">
        <w:rPr>
          <w:lang w:val="uk-UA"/>
        </w:rPr>
        <w:t xml:space="preserve"> міжнародній науково-практичній конференції «Наука і соціальні проблеми суспільства: харчування, екологія, демографія» (м. Харків, 2006), на І</w:t>
      </w:r>
      <w:r>
        <w:rPr>
          <w:lang w:val="en-US"/>
        </w:rPr>
        <w:t>V</w:t>
      </w:r>
      <w:r w:rsidRPr="0008526A">
        <w:rPr>
          <w:lang w:val="uk-UA"/>
        </w:rPr>
        <w:t xml:space="preserve"> та </w:t>
      </w:r>
      <w:r>
        <w:rPr>
          <w:lang w:val="en-US"/>
        </w:rPr>
        <w:t>V</w:t>
      </w:r>
      <w:r w:rsidRPr="0008526A">
        <w:rPr>
          <w:lang w:val="uk-UA"/>
        </w:rPr>
        <w:t xml:space="preserve"> Міжнародних науково-практичних конференціях, присвячених ІІ та ІІІ річницям п’ятої загальноєвропейської конференції Міністрів охорони н</w:t>
      </w:r>
      <w:r w:rsidRPr="0008526A">
        <w:rPr>
          <w:lang w:val="uk-UA"/>
        </w:rPr>
        <w:t>а</w:t>
      </w:r>
      <w:r w:rsidRPr="0008526A">
        <w:rPr>
          <w:lang w:val="uk-UA"/>
        </w:rPr>
        <w:t xml:space="preserve">вколишнього </w:t>
      </w:r>
      <w:r w:rsidRPr="0008526A">
        <w:rPr>
          <w:lang w:val="uk-UA"/>
        </w:rPr>
        <w:lastRenderedPageBreak/>
        <w:t xml:space="preserve">середовища:  «Технології управління в науці, економіці, освіті в </w:t>
      </w:r>
      <w:r w:rsidRPr="0008526A">
        <w:rPr>
          <w:spacing w:val="-4"/>
          <w:lang w:val="uk-UA"/>
        </w:rPr>
        <w:t xml:space="preserve">ХХІ столітті. </w:t>
      </w:r>
      <w:r>
        <w:rPr>
          <w:spacing w:val="-4"/>
        </w:rPr>
        <w:t>Проблеми, перспективи, рішення.» Харків 2005 та 2006 рр., на Все-</w:t>
      </w:r>
    </w:p>
    <w:p w14:paraId="4572B711" w14:textId="77777777" w:rsidR="0008526A" w:rsidRDefault="0008526A" w:rsidP="0008526A">
      <w:pPr>
        <w:pStyle w:val="14c"/>
        <w:spacing w:line="240" w:lineRule="auto"/>
        <w:ind w:firstLine="0"/>
      </w:pPr>
      <w:r>
        <w:t>українських Таліївських читаннях, присвячених 100-річчю природоохоронного руху та 60 річчю Українського товариства охорони природи, а також на щорічних наукових семінарах кафедри геоекології та конструктивної географії ХНУ ім. В.Н.Каразіна  (Харків, 2006).</w:t>
      </w:r>
    </w:p>
    <w:p w14:paraId="5CE5D4BA" w14:textId="77777777" w:rsidR="0008526A" w:rsidRDefault="0008526A" w:rsidP="0008526A">
      <w:pPr>
        <w:pStyle w:val="14c"/>
        <w:spacing w:line="240" w:lineRule="auto"/>
        <w:jc w:val="left"/>
      </w:pPr>
      <w:r>
        <w:rPr>
          <w:b w:val="0"/>
          <w:bCs/>
          <w:i/>
          <w:iCs/>
        </w:rPr>
        <w:t xml:space="preserve">Публікації. </w:t>
      </w:r>
      <w:r>
        <w:t>Автором опубліковано 7 статей. За темою дисертаційної роб</w:t>
      </w:r>
      <w:r>
        <w:t>о</w:t>
      </w:r>
      <w:r>
        <w:t>ти, опубліковано 4 наукових статті із них 3 в фахових географічних виданнях.</w:t>
      </w:r>
    </w:p>
    <w:p w14:paraId="781EBD55" w14:textId="77777777" w:rsidR="0008526A" w:rsidRDefault="0008526A" w:rsidP="0008526A">
      <w:pPr>
        <w:pStyle w:val="14c"/>
        <w:spacing w:line="240" w:lineRule="auto"/>
      </w:pPr>
      <w:r>
        <w:rPr>
          <w:b w:val="0"/>
          <w:bCs/>
          <w:i/>
          <w:iCs/>
        </w:rPr>
        <w:t>Структура та обсяг дисертації.</w:t>
      </w:r>
      <w:r>
        <w:t xml:space="preserve"> Дисертаційна робота складається зі вст</w:t>
      </w:r>
      <w:r>
        <w:t>у</w:t>
      </w:r>
      <w:r>
        <w:t>пу, п’яти розділів, висновків та списку літератури, що включає 307 найменувань.  Основний зміст роботи викладено на 153 сторінках. Робота вміщує 6 рисунків і 19 таблиць.</w:t>
      </w:r>
    </w:p>
    <w:p w14:paraId="4E5256F2" w14:textId="77777777" w:rsidR="0008526A" w:rsidRDefault="0008526A" w:rsidP="0008526A">
      <w:pPr>
        <w:pStyle w:val="14c"/>
        <w:spacing w:line="240" w:lineRule="auto"/>
      </w:pPr>
      <w:r>
        <w:rPr>
          <w:b w:val="0"/>
          <w:bCs/>
          <w:i/>
          <w:iCs/>
        </w:rPr>
        <w:t xml:space="preserve">На захист виносяться: </w:t>
      </w:r>
      <w:r>
        <w:t>стан екологічної безпеки ґрунтів і рослинної пр</w:t>
      </w:r>
      <w:r>
        <w:t>о</w:t>
      </w:r>
      <w:r>
        <w:t>дукції на присадибних ділянках в умовах Лівобережного Лісостепу.</w:t>
      </w:r>
    </w:p>
    <w:p w14:paraId="47DE5F80" w14:textId="77777777" w:rsidR="0008526A" w:rsidRDefault="0008526A" w:rsidP="0008526A">
      <w:pPr>
        <w:pStyle w:val="14c"/>
        <w:spacing w:line="240" w:lineRule="auto"/>
        <w:ind w:firstLine="0"/>
        <w:jc w:val="center"/>
        <w:rPr>
          <w:b w:val="0"/>
          <w:bCs/>
          <w:u w:val="single"/>
        </w:rPr>
      </w:pPr>
    </w:p>
    <w:p w14:paraId="39028652" w14:textId="77777777" w:rsidR="0008526A" w:rsidRDefault="0008526A" w:rsidP="0008526A">
      <w:pPr>
        <w:pStyle w:val="14c"/>
        <w:spacing w:line="240" w:lineRule="auto"/>
        <w:ind w:firstLine="0"/>
        <w:jc w:val="center"/>
        <w:rPr>
          <w:b w:val="0"/>
          <w:bCs/>
        </w:rPr>
      </w:pPr>
      <w:r>
        <w:rPr>
          <w:b w:val="0"/>
          <w:bCs/>
        </w:rPr>
        <w:t>Основний зміст роботи</w:t>
      </w:r>
    </w:p>
    <w:p w14:paraId="30E7C2F2" w14:textId="77777777" w:rsidR="0008526A" w:rsidRDefault="0008526A" w:rsidP="0008526A">
      <w:pPr>
        <w:pStyle w:val="14c"/>
        <w:spacing w:line="240" w:lineRule="auto"/>
        <w:ind w:firstLine="0"/>
        <w:jc w:val="center"/>
        <w:rPr>
          <w:b w:val="0"/>
          <w:bCs/>
        </w:rPr>
      </w:pPr>
    </w:p>
    <w:p w14:paraId="462E7882" w14:textId="77777777" w:rsidR="0008526A" w:rsidRDefault="0008526A" w:rsidP="0008526A">
      <w:pPr>
        <w:pStyle w:val="14c"/>
        <w:spacing w:line="240" w:lineRule="auto"/>
      </w:pPr>
      <w:r>
        <w:rPr>
          <w:b w:val="0"/>
          <w:bCs/>
        </w:rPr>
        <w:t>Ступінь вивчення екологічної безпеки ґрунтів та сільськогосподарс</w:t>
      </w:r>
      <w:r>
        <w:rPr>
          <w:b w:val="0"/>
          <w:bCs/>
        </w:rPr>
        <w:t>ь</w:t>
      </w:r>
      <w:r>
        <w:rPr>
          <w:b w:val="0"/>
          <w:bCs/>
        </w:rPr>
        <w:t>кої рослинної продукції в Україні та за кордоном.</w:t>
      </w:r>
      <w:r>
        <w:rPr>
          <w:b w:val="0"/>
          <w:bCs/>
          <w:i/>
          <w:iCs/>
        </w:rPr>
        <w:t xml:space="preserve"> </w:t>
      </w:r>
      <w:r>
        <w:t>Не дивлячись на те, що н</w:t>
      </w:r>
      <w:r>
        <w:t>а</w:t>
      </w:r>
      <w:r>
        <w:t>працювань, щодо наявності хімічних елементів в ґрунтах і рослинах досить баг</w:t>
      </w:r>
      <w:r>
        <w:t>а</w:t>
      </w:r>
      <w:r>
        <w:t>то , в такому ракурсі ці об’єкти не розглядалися. Між тим, побіжно питаннями якості харчової продукції, в тому числі і рослинного походження, торкалися ще Гіппократ (460 – 377 рр. до.н.е.), Гален (130 – 200 рр.н.е.), Ібн Сіна (980 – 1037 рр. н.е.) та інші вчені стародавнього світу. Звичайно, що в переважній більшості да</w:t>
      </w:r>
      <w:r>
        <w:t>в</w:t>
      </w:r>
      <w:r>
        <w:t xml:space="preserve">ні дослідження були пов’язані зі здоров’ям  людини. </w:t>
      </w:r>
    </w:p>
    <w:p w14:paraId="7FD1EEB6" w14:textId="77777777" w:rsidR="0008526A" w:rsidRDefault="0008526A" w:rsidP="0008526A">
      <w:pPr>
        <w:ind w:firstLine="709"/>
        <w:jc w:val="both"/>
        <w:rPr>
          <w:sz w:val="28"/>
          <w:szCs w:val="28"/>
          <w:lang w:val="uk-UA"/>
        </w:rPr>
      </w:pPr>
      <w:r>
        <w:rPr>
          <w:sz w:val="28"/>
          <w:szCs w:val="28"/>
          <w:lang w:val="uk-UA"/>
        </w:rPr>
        <w:t>До питання вивчення закономірностей накопичення хімічних елементів в ґрунтах і рослинній продукції, яке є фундаментальною основою формування їх екологічної безпеки чи небезпеки долучалися представники багатьох наук, часто далеких від географії.</w:t>
      </w:r>
    </w:p>
    <w:p w14:paraId="33BFB401" w14:textId="77777777" w:rsidR="0008526A" w:rsidRDefault="0008526A" w:rsidP="0008526A">
      <w:pPr>
        <w:ind w:firstLine="709"/>
        <w:jc w:val="both"/>
        <w:rPr>
          <w:sz w:val="28"/>
          <w:szCs w:val="28"/>
          <w:lang w:val="uk-UA"/>
        </w:rPr>
      </w:pPr>
      <w:r>
        <w:rPr>
          <w:sz w:val="28"/>
          <w:szCs w:val="28"/>
          <w:lang w:val="uk-UA"/>
        </w:rPr>
        <w:t>Переважна більшість дослідників на ранніх етапах вважали, що основним постачальником хімічних елементів є земна кора. У зв’язку  з цим накопичення хімічних елементів порівнювалося з кларками елементів (Кларк Ф., Вернадський В.І., Ферсман А.Е.), виникли коефіцієнти біологічного поглинання (Перельман О.І.), інтенсивність біологічного поглинання (Полинов Б.Б.), біофільність (Пер</w:t>
      </w:r>
      <w:r>
        <w:rPr>
          <w:sz w:val="28"/>
          <w:szCs w:val="28"/>
          <w:lang w:val="uk-UA"/>
        </w:rPr>
        <w:t>е</w:t>
      </w:r>
      <w:r>
        <w:rPr>
          <w:sz w:val="28"/>
          <w:szCs w:val="28"/>
          <w:lang w:val="uk-UA"/>
        </w:rPr>
        <w:t>льман О.І.) та багато інших.</w:t>
      </w:r>
    </w:p>
    <w:p w14:paraId="5C6955D1" w14:textId="77777777" w:rsidR="0008526A" w:rsidRDefault="0008526A" w:rsidP="0008526A">
      <w:pPr>
        <w:ind w:firstLine="709"/>
        <w:jc w:val="both"/>
        <w:rPr>
          <w:sz w:val="28"/>
          <w:szCs w:val="28"/>
          <w:lang w:val="uk-UA"/>
        </w:rPr>
      </w:pPr>
      <w:r>
        <w:rPr>
          <w:sz w:val="28"/>
          <w:szCs w:val="28"/>
          <w:lang w:val="uk-UA"/>
        </w:rPr>
        <w:t xml:space="preserve">Дослідження більш пізніх етапів доводять, що забруднення ґрунтів і рослин здійснюється в основному аеральним шляхом (аеротехногенні потоки, видування з поверхні не задернованих ґрунтів і т.і.).   </w:t>
      </w:r>
    </w:p>
    <w:p w14:paraId="500E0964" w14:textId="77777777" w:rsidR="0008526A" w:rsidRDefault="0008526A" w:rsidP="0008526A">
      <w:pPr>
        <w:ind w:firstLine="709"/>
        <w:jc w:val="both"/>
        <w:rPr>
          <w:sz w:val="28"/>
          <w:szCs w:val="28"/>
          <w:lang w:val="uk-UA"/>
        </w:rPr>
      </w:pPr>
      <w:r>
        <w:rPr>
          <w:sz w:val="28"/>
          <w:szCs w:val="28"/>
          <w:lang w:val="uk-UA"/>
        </w:rPr>
        <w:t>Дослідженнями накопичення хімічних елементів в ґрунтах ґрунтознавцями України ознаменувалися 50 – 60 рр. минулого століття. Це роботи виконані під керівництвом академіка Власюка П.А. (Інститут фізіології рослин АН), пізніше - роботи співробітників Інституту ґрунтознавства та агрохімії ім. О.Н. Соколовс</w:t>
      </w:r>
      <w:r>
        <w:rPr>
          <w:sz w:val="28"/>
          <w:szCs w:val="28"/>
          <w:lang w:val="uk-UA"/>
        </w:rPr>
        <w:t>ь</w:t>
      </w:r>
      <w:r>
        <w:rPr>
          <w:sz w:val="28"/>
          <w:szCs w:val="28"/>
          <w:lang w:val="uk-UA"/>
        </w:rPr>
        <w:t xml:space="preserve">кого під керівництвом проф. Крупського М.К., на сучасному етапі - в </w:t>
      </w:r>
      <w:r>
        <w:rPr>
          <w:sz w:val="28"/>
          <w:szCs w:val="28"/>
          <w:lang w:val="uk-UA"/>
        </w:rPr>
        <w:lastRenderedPageBreak/>
        <w:t>тому ж і</w:t>
      </w:r>
      <w:r>
        <w:rPr>
          <w:sz w:val="28"/>
          <w:szCs w:val="28"/>
          <w:lang w:val="uk-UA"/>
        </w:rPr>
        <w:t>н</w:t>
      </w:r>
      <w:r>
        <w:rPr>
          <w:sz w:val="28"/>
          <w:szCs w:val="28"/>
          <w:lang w:val="uk-UA"/>
        </w:rPr>
        <w:t>ституті дослідження Балюка С.А., Фатеева А.І., Медведєва В.В., Булигіна С.Ю., Пащенко Я.В. та інших.</w:t>
      </w:r>
    </w:p>
    <w:p w14:paraId="458B32B2" w14:textId="77777777" w:rsidR="0008526A" w:rsidRDefault="0008526A" w:rsidP="0008526A">
      <w:pPr>
        <w:ind w:firstLine="709"/>
        <w:jc w:val="both"/>
        <w:rPr>
          <w:sz w:val="28"/>
          <w:szCs w:val="28"/>
          <w:lang w:val="uk-UA"/>
        </w:rPr>
      </w:pPr>
      <w:r>
        <w:rPr>
          <w:sz w:val="28"/>
          <w:szCs w:val="28"/>
          <w:lang w:val="uk-UA"/>
        </w:rPr>
        <w:t>Значна кількість досліджень присвячена вивченню закономірностей нак</w:t>
      </w:r>
      <w:r>
        <w:rPr>
          <w:sz w:val="28"/>
          <w:szCs w:val="28"/>
          <w:lang w:val="uk-UA"/>
        </w:rPr>
        <w:t>о</w:t>
      </w:r>
      <w:r>
        <w:rPr>
          <w:sz w:val="28"/>
          <w:szCs w:val="28"/>
          <w:lang w:val="uk-UA"/>
        </w:rPr>
        <w:t>пичення в системі ґрунт – рослина.</w:t>
      </w:r>
    </w:p>
    <w:p w14:paraId="0824A9B0" w14:textId="77777777" w:rsidR="0008526A" w:rsidRDefault="0008526A" w:rsidP="0008526A">
      <w:pPr>
        <w:ind w:firstLine="709"/>
        <w:jc w:val="both"/>
        <w:rPr>
          <w:sz w:val="28"/>
          <w:szCs w:val="28"/>
          <w:lang w:val="uk-UA"/>
        </w:rPr>
      </w:pPr>
      <w:r>
        <w:rPr>
          <w:sz w:val="28"/>
          <w:szCs w:val="28"/>
          <w:lang w:val="uk-UA"/>
        </w:rPr>
        <w:t>В результаті досліджень виявлено, що рослини не тільки механічно впл</w:t>
      </w:r>
      <w:r>
        <w:rPr>
          <w:sz w:val="28"/>
          <w:szCs w:val="28"/>
          <w:lang w:val="uk-UA"/>
        </w:rPr>
        <w:t>и</w:t>
      </w:r>
      <w:r>
        <w:rPr>
          <w:sz w:val="28"/>
          <w:szCs w:val="28"/>
          <w:lang w:val="uk-UA"/>
        </w:rPr>
        <w:t>вають  на повітряну міграцію хімічних елементів, але і самі  постійно викидають в повітря значну їх кількість.</w:t>
      </w:r>
    </w:p>
    <w:p w14:paraId="018E824F" w14:textId="77777777" w:rsidR="0008526A" w:rsidRDefault="0008526A" w:rsidP="0008526A">
      <w:pPr>
        <w:ind w:firstLine="709"/>
        <w:jc w:val="both"/>
        <w:rPr>
          <w:sz w:val="28"/>
          <w:szCs w:val="28"/>
          <w:lang w:val="uk-UA"/>
        </w:rPr>
      </w:pPr>
      <w:r>
        <w:rPr>
          <w:sz w:val="28"/>
          <w:szCs w:val="28"/>
          <w:lang w:val="uk-UA"/>
        </w:rPr>
        <w:t>Доведено специфічну забрудненість міських ґрунтів.</w:t>
      </w:r>
    </w:p>
    <w:p w14:paraId="5329BB1C" w14:textId="77777777" w:rsidR="0008526A" w:rsidRDefault="0008526A" w:rsidP="0008526A">
      <w:pPr>
        <w:ind w:firstLine="709"/>
        <w:jc w:val="both"/>
        <w:rPr>
          <w:sz w:val="28"/>
          <w:szCs w:val="28"/>
          <w:lang w:val="uk-UA"/>
        </w:rPr>
      </w:pPr>
      <w:r>
        <w:rPr>
          <w:sz w:val="28"/>
          <w:szCs w:val="28"/>
          <w:lang w:val="uk-UA"/>
        </w:rPr>
        <w:t>Останнє десятиріччя минулого сторіччя ознаменувалося появою фундаме</w:t>
      </w:r>
      <w:r>
        <w:rPr>
          <w:sz w:val="28"/>
          <w:szCs w:val="28"/>
          <w:lang w:val="uk-UA"/>
        </w:rPr>
        <w:t>н</w:t>
      </w:r>
      <w:r>
        <w:rPr>
          <w:sz w:val="28"/>
          <w:szCs w:val="28"/>
          <w:lang w:val="uk-UA"/>
        </w:rPr>
        <w:t>тальних робіт українських географів Малишової Л.Л. та Волошина І.М. присв</w:t>
      </w:r>
      <w:r>
        <w:rPr>
          <w:sz w:val="28"/>
          <w:szCs w:val="28"/>
          <w:lang w:val="uk-UA"/>
        </w:rPr>
        <w:t>я</w:t>
      </w:r>
      <w:r>
        <w:rPr>
          <w:sz w:val="28"/>
          <w:szCs w:val="28"/>
          <w:lang w:val="uk-UA"/>
        </w:rPr>
        <w:t>чених ландшафтно-екологічним основам моніторингу.</w:t>
      </w:r>
    </w:p>
    <w:p w14:paraId="02FBF3AC" w14:textId="77777777" w:rsidR="0008526A" w:rsidRDefault="0008526A" w:rsidP="0008526A">
      <w:pPr>
        <w:ind w:firstLine="709"/>
        <w:jc w:val="both"/>
        <w:rPr>
          <w:sz w:val="28"/>
          <w:szCs w:val="28"/>
          <w:lang w:val="uk-UA"/>
        </w:rPr>
      </w:pPr>
      <w:r>
        <w:rPr>
          <w:sz w:val="28"/>
          <w:szCs w:val="28"/>
          <w:lang w:val="uk-UA"/>
        </w:rPr>
        <w:t>Дослідження присвячені в прямому розумінні (безпосередньо) екологічній безпеці ґрунтів і городній рослинній продукції відсутні.</w:t>
      </w:r>
    </w:p>
    <w:p w14:paraId="16BFCBE7" w14:textId="77777777" w:rsidR="0008526A" w:rsidRDefault="0008526A" w:rsidP="0008526A">
      <w:pPr>
        <w:pStyle w:val="14c"/>
        <w:spacing w:line="240" w:lineRule="auto"/>
        <w:jc w:val="left"/>
        <w:rPr>
          <w:b w:val="0"/>
          <w:bCs/>
        </w:rPr>
      </w:pPr>
    </w:p>
    <w:p w14:paraId="56FE1C29" w14:textId="77777777" w:rsidR="0008526A" w:rsidRDefault="0008526A" w:rsidP="0008526A">
      <w:pPr>
        <w:pStyle w:val="14c"/>
        <w:spacing w:line="240" w:lineRule="auto"/>
        <w:jc w:val="left"/>
        <w:rPr>
          <w:b w:val="0"/>
          <w:bCs/>
        </w:rPr>
      </w:pPr>
      <w:r>
        <w:rPr>
          <w:b w:val="0"/>
          <w:bCs/>
        </w:rPr>
        <w:t>Географічні передумови формування екологічної безпеки ґрунтів та рослинної продукції у зв’язку з накопиченням у них важких металів.</w:t>
      </w:r>
    </w:p>
    <w:p w14:paraId="6D8B270F" w14:textId="77777777" w:rsidR="0008526A" w:rsidRDefault="0008526A" w:rsidP="0008526A">
      <w:pPr>
        <w:tabs>
          <w:tab w:val="left" w:pos="3960"/>
        </w:tabs>
        <w:ind w:firstLine="720"/>
        <w:jc w:val="both"/>
        <w:rPr>
          <w:sz w:val="28"/>
          <w:szCs w:val="28"/>
          <w:lang w:val="uk-UA"/>
        </w:rPr>
      </w:pPr>
      <w:r>
        <w:rPr>
          <w:sz w:val="28"/>
          <w:szCs w:val="28"/>
          <w:lang w:val="uk-UA"/>
        </w:rPr>
        <w:t>Оцінюючи географічні</w:t>
      </w:r>
      <w:r>
        <w:rPr>
          <w:lang w:val="uk-UA"/>
        </w:rPr>
        <w:t xml:space="preserve"> </w:t>
      </w:r>
      <w:r>
        <w:rPr>
          <w:sz w:val="28"/>
          <w:szCs w:val="28"/>
          <w:lang w:val="uk-UA"/>
        </w:rPr>
        <w:t>передумови формування екологічної безпеки ґру</w:t>
      </w:r>
      <w:r>
        <w:rPr>
          <w:sz w:val="28"/>
          <w:szCs w:val="28"/>
          <w:lang w:val="uk-UA"/>
        </w:rPr>
        <w:t>н</w:t>
      </w:r>
      <w:r>
        <w:rPr>
          <w:sz w:val="28"/>
          <w:szCs w:val="28"/>
          <w:lang w:val="uk-UA"/>
        </w:rPr>
        <w:t>тів та рослинної продукції у зв’язку з накопиченням у них важких металів, визн</w:t>
      </w:r>
      <w:r>
        <w:rPr>
          <w:sz w:val="28"/>
          <w:szCs w:val="28"/>
          <w:lang w:val="uk-UA"/>
        </w:rPr>
        <w:t>а</w:t>
      </w:r>
      <w:r>
        <w:rPr>
          <w:sz w:val="28"/>
          <w:szCs w:val="28"/>
          <w:lang w:val="uk-UA"/>
        </w:rPr>
        <w:t>чалася роль та вплив основних (головних) факторів та компонентів географічної оболонки на цей процес. Пріоритетними факторами та компонентами, які на</w:t>
      </w:r>
      <w:r>
        <w:rPr>
          <w:sz w:val="28"/>
          <w:szCs w:val="28"/>
          <w:lang w:val="uk-UA"/>
        </w:rPr>
        <w:t>й</w:t>
      </w:r>
      <w:r>
        <w:rPr>
          <w:sz w:val="28"/>
          <w:szCs w:val="28"/>
          <w:lang w:val="uk-UA"/>
        </w:rPr>
        <w:t>більш суттєво впливають на накопичення важких металів прийняті: літологічний склад гірських порід, рельєф, клімат, гідрологічний режим та антропогенна ді</w:t>
      </w:r>
      <w:r>
        <w:rPr>
          <w:sz w:val="28"/>
          <w:szCs w:val="28"/>
          <w:lang w:val="uk-UA"/>
        </w:rPr>
        <w:t>я</w:t>
      </w:r>
      <w:r>
        <w:rPr>
          <w:sz w:val="28"/>
          <w:szCs w:val="28"/>
          <w:lang w:val="uk-UA"/>
        </w:rPr>
        <w:t>льність людини. Для простоти і зручності, згадані вище фактори та компоненти, розглянуті з позицій відповідних умов та особливостей певних територій, що з</w:t>
      </w:r>
      <w:r>
        <w:rPr>
          <w:sz w:val="28"/>
          <w:szCs w:val="28"/>
          <w:lang w:val="uk-UA"/>
        </w:rPr>
        <w:t>а</w:t>
      </w:r>
      <w:r>
        <w:rPr>
          <w:sz w:val="28"/>
          <w:szCs w:val="28"/>
          <w:lang w:val="uk-UA"/>
        </w:rPr>
        <w:t>безпечують (впливають на) розподіл та перерозподіл важких металів в об’єктах, що досліджуються. У зв’язку з цим вони (компоненти та фактори) згруповані в: геолого-геоморфологічні особливості території, гідро-кліматичні та особливості антропогенної діяльності, що впливає на накопичення хімічних елементів, і перш за все мікроелементів в ґрунтах та продуктах харчування рослинного походже</w:t>
      </w:r>
      <w:r>
        <w:rPr>
          <w:sz w:val="28"/>
          <w:szCs w:val="28"/>
          <w:lang w:val="uk-UA"/>
        </w:rPr>
        <w:t>н</w:t>
      </w:r>
      <w:r>
        <w:rPr>
          <w:sz w:val="28"/>
          <w:szCs w:val="28"/>
          <w:lang w:val="uk-UA"/>
        </w:rPr>
        <w:t>ня.</w:t>
      </w:r>
    </w:p>
    <w:p w14:paraId="0E66664F" w14:textId="77777777" w:rsidR="0008526A" w:rsidRDefault="0008526A" w:rsidP="0008526A">
      <w:pPr>
        <w:tabs>
          <w:tab w:val="left" w:pos="3960"/>
        </w:tabs>
        <w:ind w:firstLine="720"/>
        <w:jc w:val="both"/>
        <w:rPr>
          <w:sz w:val="28"/>
          <w:szCs w:val="28"/>
          <w:lang w:val="uk-UA"/>
        </w:rPr>
      </w:pPr>
      <w:r>
        <w:rPr>
          <w:sz w:val="28"/>
          <w:szCs w:val="28"/>
          <w:lang w:val="uk-UA"/>
        </w:rPr>
        <w:t>Визначено, що з виділеної групи «геолого-геоморфологічних особливо</w:t>
      </w:r>
      <w:r>
        <w:rPr>
          <w:sz w:val="28"/>
          <w:szCs w:val="28"/>
          <w:lang w:val="uk-UA"/>
        </w:rPr>
        <w:t>с</w:t>
      </w:r>
      <w:r>
        <w:rPr>
          <w:sz w:val="28"/>
          <w:szCs w:val="28"/>
          <w:lang w:val="uk-UA"/>
        </w:rPr>
        <w:t>тей», або з позиції ландшафтного підходу це звучить як  вплив літогенної основи на розподіл та перерозподіл важких металів у ґрунтах та рослинній продукції найбільш суттєвим є вплив рельєфу. Пояснюється це тим, що корінна порода в межах території, що досліджується, є відносно досить одноманітною (одного г</w:t>
      </w:r>
      <w:r>
        <w:rPr>
          <w:sz w:val="28"/>
          <w:szCs w:val="28"/>
          <w:lang w:val="uk-UA"/>
        </w:rPr>
        <w:t>е</w:t>
      </w:r>
      <w:r>
        <w:rPr>
          <w:sz w:val="28"/>
          <w:szCs w:val="28"/>
          <w:lang w:val="uk-UA"/>
        </w:rPr>
        <w:t>нетичного класу і одновікова) і відносно її вплив не є різноманітним. Наявність певних відмінностей у складі та генезисі гірських порід території, що дослідж</w:t>
      </w:r>
      <w:r>
        <w:rPr>
          <w:sz w:val="28"/>
          <w:szCs w:val="28"/>
          <w:lang w:val="uk-UA"/>
        </w:rPr>
        <w:t>у</w:t>
      </w:r>
      <w:r>
        <w:rPr>
          <w:sz w:val="28"/>
          <w:szCs w:val="28"/>
          <w:lang w:val="uk-UA"/>
        </w:rPr>
        <w:t>ється на розподіл та перерозподіл важких металів суттєво не впливають. На ві</w:t>
      </w:r>
      <w:r>
        <w:rPr>
          <w:sz w:val="28"/>
          <w:szCs w:val="28"/>
          <w:lang w:val="uk-UA"/>
        </w:rPr>
        <w:t>д</w:t>
      </w:r>
      <w:r>
        <w:rPr>
          <w:sz w:val="28"/>
          <w:szCs w:val="28"/>
          <w:lang w:val="uk-UA"/>
        </w:rPr>
        <w:t>міну від геологічної складової, рельєф території, що досліджується досить різн</w:t>
      </w:r>
      <w:r>
        <w:rPr>
          <w:sz w:val="28"/>
          <w:szCs w:val="28"/>
          <w:lang w:val="uk-UA"/>
        </w:rPr>
        <w:t>о</w:t>
      </w:r>
      <w:r>
        <w:rPr>
          <w:sz w:val="28"/>
          <w:szCs w:val="28"/>
          <w:lang w:val="uk-UA"/>
        </w:rPr>
        <w:t>манітний і суттєво впливає на розподіл та перерозподіл важких металів в ґрунтах та городній продукції харчування.</w:t>
      </w:r>
    </w:p>
    <w:p w14:paraId="096FA1EB" w14:textId="77777777" w:rsidR="0008526A" w:rsidRDefault="0008526A" w:rsidP="0008526A">
      <w:pPr>
        <w:tabs>
          <w:tab w:val="left" w:pos="3960"/>
        </w:tabs>
        <w:ind w:firstLine="720"/>
        <w:jc w:val="both"/>
        <w:rPr>
          <w:sz w:val="28"/>
          <w:szCs w:val="28"/>
          <w:lang w:val="uk-UA"/>
        </w:rPr>
      </w:pPr>
      <w:r>
        <w:rPr>
          <w:sz w:val="28"/>
          <w:szCs w:val="28"/>
          <w:lang w:val="uk-UA"/>
        </w:rPr>
        <w:t>Головним фактором, що впливає на накопичення важких металів визначена ступінь горизонтального та вертикального розчленування. Похідними від них є багато інших, що є визначальними у формуванні особливостей накопичення хім</w:t>
      </w:r>
      <w:r>
        <w:rPr>
          <w:sz w:val="28"/>
          <w:szCs w:val="28"/>
          <w:lang w:val="uk-UA"/>
        </w:rPr>
        <w:t>і</w:t>
      </w:r>
      <w:r>
        <w:rPr>
          <w:sz w:val="28"/>
          <w:szCs w:val="28"/>
          <w:lang w:val="uk-UA"/>
        </w:rPr>
        <w:t>чних елементів: інтенсивність водообміну, інтенсивність змиву, розвиток оки</w:t>
      </w:r>
      <w:r>
        <w:rPr>
          <w:sz w:val="28"/>
          <w:szCs w:val="28"/>
          <w:lang w:val="uk-UA"/>
        </w:rPr>
        <w:t>с</w:t>
      </w:r>
      <w:r>
        <w:rPr>
          <w:sz w:val="28"/>
          <w:szCs w:val="28"/>
          <w:lang w:val="uk-UA"/>
        </w:rPr>
        <w:t xml:space="preserve">лювального та відновлювального середовища, поверхневий і </w:t>
      </w:r>
      <w:r>
        <w:rPr>
          <w:sz w:val="28"/>
          <w:szCs w:val="28"/>
          <w:lang w:val="uk-UA"/>
        </w:rPr>
        <w:lastRenderedPageBreak/>
        <w:t xml:space="preserve">ґрунтовий стоки і т.і. Визначено, оскільки фізико-географічні краї в межах природних зон, </w:t>
      </w:r>
      <w:r>
        <w:rPr>
          <w:spacing w:val="-6"/>
          <w:sz w:val="28"/>
          <w:szCs w:val="28"/>
          <w:lang w:val="uk-UA"/>
        </w:rPr>
        <w:t>виділ</w:t>
      </w:r>
      <w:r>
        <w:rPr>
          <w:spacing w:val="-6"/>
          <w:sz w:val="28"/>
          <w:szCs w:val="28"/>
          <w:lang w:val="uk-UA"/>
        </w:rPr>
        <w:t>я</w:t>
      </w:r>
      <w:r>
        <w:rPr>
          <w:spacing w:val="-6"/>
          <w:sz w:val="28"/>
          <w:szCs w:val="28"/>
          <w:lang w:val="uk-UA"/>
        </w:rPr>
        <w:t>ються за геолого-геоморфологічною будовою поряд з кліматичними особливос</w:t>
      </w:r>
      <w:r>
        <w:rPr>
          <w:spacing w:val="12"/>
          <w:sz w:val="28"/>
          <w:szCs w:val="28"/>
          <w:lang w:val="uk-UA"/>
        </w:rPr>
        <w:t>-</w:t>
      </w:r>
    </w:p>
    <w:p w14:paraId="1AA37736" w14:textId="77777777" w:rsidR="0008526A" w:rsidRDefault="0008526A" w:rsidP="0008526A">
      <w:pPr>
        <w:tabs>
          <w:tab w:val="left" w:pos="3960"/>
        </w:tabs>
        <w:jc w:val="both"/>
        <w:rPr>
          <w:sz w:val="28"/>
          <w:szCs w:val="28"/>
          <w:lang w:val="uk-UA"/>
        </w:rPr>
      </w:pPr>
      <w:r>
        <w:rPr>
          <w:sz w:val="28"/>
          <w:szCs w:val="28"/>
          <w:lang w:val="uk-UA"/>
        </w:rPr>
        <w:br w:type="page"/>
      </w:r>
      <w:r>
        <w:rPr>
          <w:sz w:val="28"/>
          <w:szCs w:val="28"/>
          <w:lang w:val="uk-UA"/>
        </w:rPr>
        <w:lastRenderedPageBreak/>
        <w:t>тями, вони мають суттєвий вплив на розподіл та перерозподіл важких металів в об’єктах, що досліджуються.</w:t>
      </w:r>
    </w:p>
    <w:p w14:paraId="0C2106FF" w14:textId="77777777" w:rsidR="0008526A" w:rsidRDefault="0008526A" w:rsidP="0008526A">
      <w:pPr>
        <w:tabs>
          <w:tab w:val="left" w:pos="3960"/>
        </w:tabs>
        <w:ind w:firstLine="720"/>
        <w:jc w:val="both"/>
        <w:rPr>
          <w:sz w:val="28"/>
          <w:szCs w:val="28"/>
          <w:lang w:val="uk-UA"/>
        </w:rPr>
      </w:pPr>
      <w:r>
        <w:rPr>
          <w:sz w:val="28"/>
          <w:szCs w:val="28"/>
          <w:lang w:val="uk-UA"/>
        </w:rPr>
        <w:t>В результаті аналізу впливу гідро-кліматичних особливостей на формува</w:t>
      </w:r>
      <w:r>
        <w:rPr>
          <w:sz w:val="28"/>
          <w:szCs w:val="28"/>
          <w:lang w:val="uk-UA"/>
        </w:rPr>
        <w:t>н</w:t>
      </w:r>
      <w:r>
        <w:rPr>
          <w:sz w:val="28"/>
          <w:szCs w:val="28"/>
          <w:lang w:val="uk-UA"/>
        </w:rPr>
        <w:t>ня екологічної безпеки ґрунтів та рослинної продукції визначено їх пріоритетну роль у цьому процесі. Окрім показників води, що визначають її вплив на поведі</w:t>
      </w:r>
      <w:r>
        <w:rPr>
          <w:sz w:val="28"/>
          <w:szCs w:val="28"/>
          <w:lang w:val="uk-UA"/>
        </w:rPr>
        <w:t>н</w:t>
      </w:r>
      <w:r>
        <w:rPr>
          <w:sz w:val="28"/>
          <w:szCs w:val="28"/>
          <w:lang w:val="uk-UA"/>
        </w:rPr>
        <w:t xml:space="preserve">ку важких металів (лужно-кислотні, окислювально-відновлювальні умови, рН і т.і.) вона переважно розглядається як складова ґрунту та рослинної продукції. </w:t>
      </w:r>
    </w:p>
    <w:p w14:paraId="6A1616D6" w14:textId="77777777" w:rsidR="0008526A" w:rsidRDefault="0008526A" w:rsidP="0008526A">
      <w:pPr>
        <w:tabs>
          <w:tab w:val="left" w:pos="3960"/>
        </w:tabs>
        <w:ind w:firstLine="720"/>
        <w:jc w:val="both"/>
        <w:rPr>
          <w:sz w:val="28"/>
          <w:szCs w:val="28"/>
          <w:lang w:val="uk-UA"/>
        </w:rPr>
      </w:pPr>
      <w:r>
        <w:rPr>
          <w:sz w:val="28"/>
          <w:szCs w:val="28"/>
          <w:lang w:val="uk-UA"/>
        </w:rPr>
        <w:t>Визначено, що головна географічна передумова впливу на водну міграцію хімічних елементів полягає у  гідрологічних  особливостях місцевості.</w:t>
      </w:r>
    </w:p>
    <w:p w14:paraId="6C770467" w14:textId="77777777" w:rsidR="0008526A" w:rsidRDefault="0008526A" w:rsidP="0008526A">
      <w:pPr>
        <w:tabs>
          <w:tab w:val="left" w:pos="3960"/>
        </w:tabs>
        <w:ind w:firstLine="720"/>
        <w:jc w:val="both"/>
        <w:rPr>
          <w:sz w:val="28"/>
          <w:szCs w:val="28"/>
          <w:lang w:val="uk-UA"/>
        </w:rPr>
      </w:pPr>
      <w:r>
        <w:rPr>
          <w:sz w:val="28"/>
          <w:szCs w:val="28"/>
          <w:lang w:val="uk-UA"/>
        </w:rPr>
        <w:t>Визначено, що рН водної суспензії ґрунту 5,5 забезпечує малу рухомість важких металів і гігієнічну чистоту будь-якої із сільськогосподарських культур.</w:t>
      </w:r>
    </w:p>
    <w:p w14:paraId="2CF0DC81" w14:textId="77777777" w:rsidR="0008526A" w:rsidRDefault="0008526A" w:rsidP="0008526A">
      <w:pPr>
        <w:tabs>
          <w:tab w:val="left" w:pos="3960"/>
        </w:tabs>
        <w:ind w:firstLine="720"/>
        <w:jc w:val="both"/>
        <w:rPr>
          <w:sz w:val="28"/>
          <w:szCs w:val="28"/>
          <w:lang w:val="uk-UA"/>
        </w:rPr>
      </w:pPr>
      <w:r>
        <w:rPr>
          <w:sz w:val="28"/>
          <w:szCs w:val="28"/>
          <w:lang w:val="uk-UA"/>
        </w:rPr>
        <w:t>Колоїдна міграція і сорбція суттєво впливають на розподіл та перерозподіл хімічних елементів.</w:t>
      </w:r>
    </w:p>
    <w:p w14:paraId="2F4808B9" w14:textId="77777777" w:rsidR="0008526A" w:rsidRDefault="0008526A" w:rsidP="0008526A">
      <w:pPr>
        <w:tabs>
          <w:tab w:val="left" w:pos="3960"/>
        </w:tabs>
        <w:ind w:firstLine="720"/>
        <w:jc w:val="both"/>
        <w:rPr>
          <w:sz w:val="28"/>
          <w:szCs w:val="28"/>
          <w:lang w:val="uk-UA"/>
        </w:rPr>
      </w:pPr>
      <w:r>
        <w:rPr>
          <w:sz w:val="28"/>
          <w:szCs w:val="28"/>
          <w:lang w:val="uk-UA"/>
        </w:rPr>
        <w:t>При формуванні екологічної безпеки об’єктів, що досліджуються суттєве  значення мають первинне та вторинне поля забруднення (Малишева Л.Л., 1998). У формуванні вторинного  поля особливе  значення належить басейново-стоковій структурі.</w:t>
      </w:r>
    </w:p>
    <w:p w14:paraId="79835C19" w14:textId="77777777" w:rsidR="0008526A" w:rsidRDefault="0008526A" w:rsidP="0008526A">
      <w:pPr>
        <w:tabs>
          <w:tab w:val="left" w:pos="3960"/>
        </w:tabs>
        <w:ind w:firstLine="720"/>
        <w:jc w:val="both"/>
        <w:rPr>
          <w:sz w:val="28"/>
          <w:szCs w:val="28"/>
          <w:lang w:val="uk-UA"/>
        </w:rPr>
      </w:pPr>
      <w:r>
        <w:rPr>
          <w:sz w:val="28"/>
          <w:szCs w:val="28"/>
          <w:lang w:val="uk-UA"/>
        </w:rPr>
        <w:t>Зрошення (І клас води) істотного впливу на валовий вміст мікроелементів у шарі 0 – 30 см не має (Балюк С.А. та інші, 2002).</w:t>
      </w:r>
    </w:p>
    <w:p w14:paraId="3F712271" w14:textId="77777777" w:rsidR="0008526A" w:rsidRDefault="0008526A" w:rsidP="0008526A">
      <w:pPr>
        <w:tabs>
          <w:tab w:val="left" w:pos="3960"/>
        </w:tabs>
        <w:ind w:firstLine="720"/>
        <w:jc w:val="both"/>
        <w:rPr>
          <w:sz w:val="28"/>
          <w:szCs w:val="28"/>
          <w:lang w:val="uk-UA"/>
        </w:rPr>
      </w:pPr>
      <w:r>
        <w:rPr>
          <w:sz w:val="28"/>
          <w:szCs w:val="28"/>
          <w:lang w:val="uk-UA"/>
        </w:rPr>
        <w:t>Визначено вплив кліматичного фактору за порами року.</w:t>
      </w:r>
    </w:p>
    <w:p w14:paraId="72433086" w14:textId="77777777" w:rsidR="0008526A" w:rsidRDefault="0008526A" w:rsidP="0008526A">
      <w:pPr>
        <w:tabs>
          <w:tab w:val="left" w:pos="3960"/>
        </w:tabs>
        <w:ind w:firstLine="720"/>
        <w:jc w:val="both"/>
        <w:rPr>
          <w:sz w:val="28"/>
          <w:szCs w:val="28"/>
          <w:lang w:val="uk-UA"/>
        </w:rPr>
      </w:pPr>
      <w:r>
        <w:rPr>
          <w:sz w:val="28"/>
          <w:szCs w:val="28"/>
          <w:lang w:val="uk-UA"/>
        </w:rPr>
        <w:t>Для повітря характерний процес самоочищення, завдяки йому забрудн</w:t>
      </w:r>
      <w:r>
        <w:rPr>
          <w:sz w:val="28"/>
          <w:szCs w:val="28"/>
          <w:lang w:val="uk-UA"/>
        </w:rPr>
        <w:t>ю</w:t>
      </w:r>
      <w:r>
        <w:rPr>
          <w:sz w:val="28"/>
          <w:szCs w:val="28"/>
          <w:lang w:val="uk-UA"/>
        </w:rPr>
        <w:t>ються інші компоненти.</w:t>
      </w:r>
    </w:p>
    <w:p w14:paraId="16A97EF7" w14:textId="77777777" w:rsidR="0008526A" w:rsidRDefault="0008526A" w:rsidP="0008526A">
      <w:pPr>
        <w:tabs>
          <w:tab w:val="left" w:pos="3960"/>
        </w:tabs>
        <w:ind w:firstLine="720"/>
        <w:jc w:val="both"/>
        <w:rPr>
          <w:sz w:val="28"/>
          <w:szCs w:val="28"/>
          <w:lang w:val="uk-UA"/>
        </w:rPr>
      </w:pPr>
      <w:r>
        <w:rPr>
          <w:sz w:val="28"/>
          <w:szCs w:val="28"/>
          <w:lang w:val="uk-UA"/>
        </w:rPr>
        <w:t>Аеральне надходження речовин є основною приходною частиною бюджету хімічних речовин.</w:t>
      </w:r>
    </w:p>
    <w:p w14:paraId="7F788DFD" w14:textId="77777777" w:rsidR="0008526A" w:rsidRDefault="0008526A" w:rsidP="0008526A">
      <w:pPr>
        <w:tabs>
          <w:tab w:val="left" w:pos="3960"/>
        </w:tabs>
        <w:ind w:firstLine="720"/>
        <w:jc w:val="both"/>
        <w:rPr>
          <w:sz w:val="28"/>
          <w:szCs w:val="28"/>
          <w:lang w:val="uk-UA"/>
        </w:rPr>
      </w:pPr>
      <w:r>
        <w:rPr>
          <w:sz w:val="28"/>
          <w:szCs w:val="28"/>
          <w:lang w:val="uk-UA"/>
        </w:rPr>
        <w:t>Оцінюючи вплив виробничої та невиробничої діяльності на накопичення хімічних елементів в ґрунтах та рослинній продукції визначено:</w:t>
      </w:r>
    </w:p>
    <w:p w14:paraId="4EEC0EF5" w14:textId="77777777" w:rsidR="0008526A" w:rsidRDefault="0008526A" w:rsidP="0008526A">
      <w:pPr>
        <w:tabs>
          <w:tab w:val="left" w:pos="3960"/>
        </w:tabs>
        <w:ind w:firstLine="720"/>
        <w:jc w:val="both"/>
        <w:rPr>
          <w:sz w:val="28"/>
          <w:szCs w:val="28"/>
          <w:lang w:val="uk-UA"/>
        </w:rPr>
      </w:pPr>
      <w:r>
        <w:rPr>
          <w:sz w:val="28"/>
          <w:szCs w:val="28"/>
          <w:lang w:val="uk-UA"/>
        </w:rPr>
        <w:t>- ця діяльність стала могутнім геохімічним фактором, що впливає на пер</w:t>
      </w:r>
      <w:r>
        <w:rPr>
          <w:sz w:val="28"/>
          <w:szCs w:val="28"/>
          <w:lang w:val="uk-UA"/>
        </w:rPr>
        <w:t>е</w:t>
      </w:r>
      <w:r>
        <w:rPr>
          <w:sz w:val="28"/>
          <w:szCs w:val="28"/>
          <w:lang w:val="uk-UA"/>
        </w:rPr>
        <w:t>розподіл хімічних елементів на  поверхні Землі і в біосфері;</w:t>
      </w:r>
    </w:p>
    <w:p w14:paraId="5106A425" w14:textId="77777777" w:rsidR="0008526A" w:rsidRDefault="0008526A" w:rsidP="0008526A">
      <w:pPr>
        <w:tabs>
          <w:tab w:val="left" w:pos="3960"/>
        </w:tabs>
        <w:ind w:firstLine="720"/>
        <w:jc w:val="both"/>
        <w:rPr>
          <w:sz w:val="28"/>
          <w:szCs w:val="28"/>
          <w:lang w:val="uk-UA"/>
        </w:rPr>
      </w:pPr>
      <w:r>
        <w:rPr>
          <w:sz w:val="28"/>
          <w:szCs w:val="28"/>
          <w:lang w:val="uk-UA"/>
        </w:rPr>
        <w:t>- ґрунт є геохімічним акумулятором забруднень техногенного надходже</w:t>
      </w:r>
      <w:r>
        <w:rPr>
          <w:sz w:val="28"/>
          <w:szCs w:val="28"/>
          <w:lang w:val="uk-UA"/>
        </w:rPr>
        <w:t>н</w:t>
      </w:r>
      <w:r>
        <w:rPr>
          <w:sz w:val="28"/>
          <w:szCs w:val="28"/>
          <w:lang w:val="uk-UA"/>
        </w:rPr>
        <w:t>ня, своєрідним бар’єром , який контролює між компонентну і міжсистемну мігр</w:t>
      </w:r>
      <w:r>
        <w:rPr>
          <w:sz w:val="28"/>
          <w:szCs w:val="28"/>
          <w:lang w:val="uk-UA"/>
        </w:rPr>
        <w:t>а</w:t>
      </w:r>
      <w:r>
        <w:rPr>
          <w:sz w:val="28"/>
          <w:szCs w:val="28"/>
          <w:lang w:val="uk-UA"/>
        </w:rPr>
        <w:t>цію хімічних елементів та їх сполук;</w:t>
      </w:r>
    </w:p>
    <w:p w14:paraId="06D402CD" w14:textId="77777777" w:rsidR="0008526A" w:rsidRDefault="0008526A" w:rsidP="0008526A">
      <w:pPr>
        <w:tabs>
          <w:tab w:val="left" w:pos="3960"/>
        </w:tabs>
        <w:ind w:firstLine="720"/>
        <w:jc w:val="both"/>
        <w:rPr>
          <w:sz w:val="28"/>
          <w:szCs w:val="28"/>
          <w:lang w:val="uk-UA"/>
        </w:rPr>
      </w:pPr>
      <w:r>
        <w:rPr>
          <w:sz w:val="28"/>
          <w:szCs w:val="28"/>
          <w:lang w:val="uk-UA"/>
        </w:rPr>
        <w:t>- існують системи, що затримують забруднювачів, а є системи, що закрі</w:t>
      </w:r>
      <w:r>
        <w:rPr>
          <w:sz w:val="28"/>
          <w:szCs w:val="28"/>
          <w:lang w:val="uk-UA"/>
        </w:rPr>
        <w:t>п</w:t>
      </w:r>
      <w:r>
        <w:rPr>
          <w:sz w:val="28"/>
          <w:szCs w:val="28"/>
          <w:lang w:val="uk-UA"/>
        </w:rPr>
        <w:t>люють та переводять в недоступну для рослин форму, вилучають із міграційних процесів. До перших відносяться орографічні та фітохімічні, до других – педох</w:t>
      </w:r>
      <w:r>
        <w:rPr>
          <w:sz w:val="28"/>
          <w:szCs w:val="28"/>
          <w:lang w:val="uk-UA"/>
        </w:rPr>
        <w:t>і</w:t>
      </w:r>
      <w:r>
        <w:rPr>
          <w:sz w:val="28"/>
          <w:szCs w:val="28"/>
          <w:lang w:val="uk-UA"/>
        </w:rPr>
        <w:t>мічні;</w:t>
      </w:r>
    </w:p>
    <w:p w14:paraId="0E7C2068" w14:textId="77777777" w:rsidR="0008526A" w:rsidRDefault="0008526A" w:rsidP="0008526A">
      <w:pPr>
        <w:tabs>
          <w:tab w:val="left" w:pos="3960"/>
        </w:tabs>
        <w:ind w:firstLine="720"/>
        <w:jc w:val="both"/>
        <w:rPr>
          <w:sz w:val="28"/>
          <w:szCs w:val="28"/>
          <w:lang w:val="uk-UA"/>
        </w:rPr>
      </w:pPr>
      <w:r>
        <w:rPr>
          <w:sz w:val="28"/>
          <w:szCs w:val="28"/>
          <w:lang w:val="uk-UA"/>
        </w:rPr>
        <w:t>- ділянки ґрунтів, де є поховане будівельне і побутове сміття характериз</w:t>
      </w:r>
      <w:r>
        <w:rPr>
          <w:sz w:val="28"/>
          <w:szCs w:val="28"/>
          <w:lang w:val="uk-UA"/>
        </w:rPr>
        <w:t>у</w:t>
      </w:r>
      <w:r>
        <w:rPr>
          <w:sz w:val="28"/>
          <w:szCs w:val="28"/>
          <w:lang w:val="uk-UA"/>
        </w:rPr>
        <w:t>ється підвищеним вмістом металів;</w:t>
      </w:r>
    </w:p>
    <w:p w14:paraId="4AF3F685" w14:textId="77777777" w:rsidR="0008526A" w:rsidRDefault="0008526A" w:rsidP="0008526A">
      <w:pPr>
        <w:tabs>
          <w:tab w:val="left" w:pos="3960"/>
        </w:tabs>
        <w:ind w:firstLine="720"/>
        <w:jc w:val="both"/>
        <w:rPr>
          <w:sz w:val="28"/>
          <w:szCs w:val="28"/>
          <w:lang w:val="uk-UA"/>
        </w:rPr>
      </w:pPr>
      <w:r>
        <w:rPr>
          <w:sz w:val="28"/>
          <w:szCs w:val="28"/>
          <w:lang w:val="uk-UA"/>
        </w:rPr>
        <w:t>- твердження про існування підвищення вмісту цинку і ніколу на ділянках з похованим шлаком потребує додаткових досліджень;</w:t>
      </w:r>
    </w:p>
    <w:p w14:paraId="0C4523C3" w14:textId="77777777" w:rsidR="0008526A" w:rsidRDefault="0008526A" w:rsidP="0008526A">
      <w:pPr>
        <w:tabs>
          <w:tab w:val="left" w:pos="3960"/>
        </w:tabs>
        <w:ind w:firstLine="720"/>
        <w:jc w:val="both"/>
        <w:rPr>
          <w:sz w:val="28"/>
          <w:szCs w:val="28"/>
          <w:lang w:val="uk-UA"/>
        </w:rPr>
      </w:pPr>
      <w:r>
        <w:rPr>
          <w:sz w:val="28"/>
          <w:szCs w:val="28"/>
          <w:lang w:val="uk-UA"/>
        </w:rPr>
        <w:t>- ділянки з насипаним привезеним ґрунтом відрізняються тим, що давні п</w:t>
      </w:r>
      <w:r>
        <w:rPr>
          <w:sz w:val="28"/>
          <w:szCs w:val="28"/>
          <w:lang w:val="uk-UA"/>
        </w:rPr>
        <w:t>о</w:t>
      </w:r>
      <w:r>
        <w:rPr>
          <w:sz w:val="28"/>
          <w:szCs w:val="28"/>
          <w:lang w:val="uk-UA"/>
        </w:rPr>
        <w:t xml:space="preserve">ховані гумусові горизонти більш збагачені такими важкими металами, як </w:t>
      </w:r>
      <w:r>
        <w:rPr>
          <w:sz w:val="28"/>
          <w:szCs w:val="28"/>
          <w:lang w:val="en-US"/>
        </w:rPr>
        <w:t>Ni</w:t>
      </w:r>
      <w:r>
        <w:rPr>
          <w:sz w:val="28"/>
          <w:szCs w:val="28"/>
          <w:lang w:val="uk-UA"/>
        </w:rPr>
        <w:t xml:space="preserve">, </w:t>
      </w:r>
      <w:r>
        <w:rPr>
          <w:sz w:val="28"/>
          <w:szCs w:val="28"/>
          <w:lang w:val="en-US"/>
        </w:rPr>
        <w:t>Cu</w:t>
      </w:r>
      <w:r>
        <w:rPr>
          <w:sz w:val="28"/>
          <w:szCs w:val="28"/>
          <w:lang w:val="uk-UA"/>
        </w:rPr>
        <w:t xml:space="preserve">, </w:t>
      </w:r>
      <w:r>
        <w:rPr>
          <w:sz w:val="28"/>
          <w:szCs w:val="28"/>
          <w:lang w:val="en-US"/>
        </w:rPr>
        <w:t>Zn</w:t>
      </w:r>
      <w:r>
        <w:rPr>
          <w:sz w:val="28"/>
          <w:szCs w:val="28"/>
          <w:lang w:val="uk-UA"/>
        </w:rPr>
        <w:t xml:space="preserve">, </w:t>
      </w:r>
      <w:r>
        <w:rPr>
          <w:sz w:val="28"/>
          <w:szCs w:val="28"/>
          <w:lang w:val="en-US"/>
        </w:rPr>
        <w:t>Pb</w:t>
      </w:r>
      <w:r>
        <w:rPr>
          <w:sz w:val="28"/>
          <w:szCs w:val="28"/>
          <w:lang w:val="uk-UA"/>
        </w:rPr>
        <w:t>;</w:t>
      </w:r>
    </w:p>
    <w:p w14:paraId="5379A257" w14:textId="77777777" w:rsidR="0008526A" w:rsidRDefault="0008526A" w:rsidP="0008526A">
      <w:pPr>
        <w:tabs>
          <w:tab w:val="left" w:pos="3960"/>
        </w:tabs>
        <w:ind w:firstLine="720"/>
        <w:jc w:val="both"/>
        <w:rPr>
          <w:sz w:val="28"/>
          <w:szCs w:val="28"/>
          <w:lang w:val="uk-UA"/>
        </w:rPr>
      </w:pPr>
      <w:r>
        <w:rPr>
          <w:sz w:val="28"/>
          <w:szCs w:val="28"/>
          <w:lang w:val="uk-UA"/>
        </w:rPr>
        <w:t>- важкі метали техногенного походження концентруються в приповерхн</w:t>
      </w:r>
      <w:r>
        <w:rPr>
          <w:sz w:val="28"/>
          <w:szCs w:val="28"/>
          <w:lang w:val="uk-UA"/>
        </w:rPr>
        <w:t>е</w:t>
      </w:r>
      <w:r>
        <w:rPr>
          <w:sz w:val="28"/>
          <w:szCs w:val="28"/>
          <w:lang w:val="uk-UA"/>
        </w:rPr>
        <w:t>вому  (самому верхньому) шарі. На землях, що оброблюються, надлишкова кіл</w:t>
      </w:r>
      <w:r>
        <w:rPr>
          <w:sz w:val="28"/>
          <w:szCs w:val="28"/>
          <w:lang w:val="uk-UA"/>
        </w:rPr>
        <w:t>ь</w:t>
      </w:r>
      <w:r>
        <w:rPr>
          <w:sz w:val="28"/>
          <w:szCs w:val="28"/>
          <w:lang w:val="uk-UA"/>
        </w:rPr>
        <w:t>кость важких металів характерна для всього орного шару;</w:t>
      </w:r>
    </w:p>
    <w:p w14:paraId="7C55CDC7" w14:textId="77777777" w:rsidR="0008526A" w:rsidRDefault="0008526A" w:rsidP="0008526A">
      <w:pPr>
        <w:tabs>
          <w:tab w:val="left" w:pos="3960"/>
        </w:tabs>
        <w:ind w:firstLine="720"/>
        <w:jc w:val="both"/>
        <w:rPr>
          <w:sz w:val="28"/>
          <w:szCs w:val="28"/>
          <w:lang w:val="uk-UA"/>
        </w:rPr>
      </w:pPr>
      <w:r>
        <w:rPr>
          <w:sz w:val="28"/>
          <w:szCs w:val="28"/>
          <w:lang w:val="uk-UA"/>
        </w:rPr>
        <w:lastRenderedPageBreak/>
        <w:t>- визначене зовнішнє та внутрішнє забруднення рослин. Зовнішнє - нак</w:t>
      </w:r>
      <w:r>
        <w:rPr>
          <w:sz w:val="28"/>
          <w:szCs w:val="28"/>
          <w:lang w:val="uk-UA"/>
        </w:rPr>
        <w:t>о</w:t>
      </w:r>
      <w:r>
        <w:rPr>
          <w:sz w:val="28"/>
          <w:szCs w:val="28"/>
          <w:lang w:val="uk-UA"/>
        </w:rPr>
        <w:t>пичення важких металів на листах та стеблах. Внутрішнє – надходження важких металів через кореневу систему. Більш небезпечне є внутрішнє забруднення. П</w:t>
      </w:r>
      <w:r>
        <w:rPr>
          <w:sz w:val="28"/>
          <w:szCs w:val="28"/>
          <w:lang w:val="uk-UA"/>
        </w:rPr>
        <w:t>и</w:t>
      </w:r>
      <w:r>
        <w:rPr>
          <w:sz w:val="28"/>
          <w:szCs w:val="28"/>
          <w:lang w:val="uk-UA"/>
        </w:rPr>
        <w:t>тома  вага зовнішнього забруднення незначна;</w:t>
      </w:r>
    </w:p>
    <w:p w14:paraId="02C433E6" w14:textId="77777777" w:rsidR="0008526A" w:rsidRDefault="0008526A" w:rsidP="0008526A">
      <w:pPr>
        <w:tabs>
          <w:tab w:val="left" w:pos="3960"/>
        </w:tabs>
        <w:ind w:firstLine="720"/>
        <w:jc w:val="both"/>
        <w:rPr>
          <w:sz w:val="28"/>
          <w:szCs w:val="28"/>
          <w:lang w:val="uk-UA"/>
        </w:rPr>
      </w:pPr>
      <w:r>
        <w:rPr>
          <w:sz w:val="28"/>
          <w:szCs w:val="28"/>
          <w:lang w:val="uk-UA"/>
        </w:rPr>
        <w:t>- коренева система здатна затримувати в певному діапазоні забруднювачів і забезпечувати чистоту органів запасання асімілятів (продуктів харчування ро</w:t>
      </w:r>
      <w:r>
        <w:rPr>
          <w:sz w:val="28"/>
          <w:szCs w:val="28"/>
          <w:lang w:val="uk-UA"/>
        </w:rPr>
        <w:t>с</w:t>
      </w:r>
      <w:r>
        <w:rPr>
          <w:sz w:val="28"/>
          <w:szCs w:val="28"/>
          <w:lang w:val="uk-UA"/>
        </w:rPr>
        <w:t>линного походження).</w:t>
      </w:r>
    </w:p>
    <w:p w14:paraId="3C07A18C" w14:textId="77777777" w:rsidR="0008526A" w:rsidRDefault="0008526A" w:rsidP="0008526A">
      <w:pPr>
        <w:tabs>
          <w:tab w:val="left" w:pos="3960"/>
        </w:tabs>
        <w:ind w:firstLine="720"/>
        <w:jc w:val="both"/>
        <w:rPr>
          <w:sz w:val="28"/>
          <w:szCs w:val="28"/>
          <w:lang w:val="uk-UA"/>
        </w:rPr>
      </w:pPr>
      <w:r>
        <w:rPr>
          <w:sz w:val="28"/>
          <w:szCs w:val="28"/>
          <w:lang w:val="uk-UA"/>
        </w:rPr>
        <w:t>В цілому визначено, що фактори та компоненти географічної оболонки к</w:t>
      </w:r>
      <w:r>
        <w:rPr>
          <w:sz w:val="28"/>
          <w:szCs w:val="28"/>
          <w:lang w:val="uk-UA"/>
        </w:rPr>
        <w:t>о</w:t>
      </w:r>
      <w:r>
        <w:rPr>
          <w:sz w:val="28"/>
          <w:szCs w:val="28"/>
          <w:lang w:val="uk-UA"/>
        </w:rPr>
        <w:t>нтролюють розподіл та перерозподіл хімічних елементів, перш за все важких м</w:t>
      </w:r>
      <w:r>
        <w:rPr>
          <w:sz w:val="28"/>
          <w:szCs w:val="28"/>
          <w:lang w:val="uk-UA"/>
        </w:rPr>
        <w:t>е</w:t>
      </w:r>
      <w:r>
        <w:rPr>
          <w:sz w:val="28"/>
          <w:szCs w:val="28"/>
          <w:lang w:val="uk-UA"/>
        </w:rPr>
        <w:t xml:space="preserve">талів у ґрунтах та продуктах харчування рослинного походження і відповідно впливають на формування їх екологічної безпеки чи небезпеки. </w:t>
      </w:r>
    </w:p>
    <w:p w14:paraId="0BCD4B09" w14:textId="77777777" w:rsidR="0008526A" w:rsidRDefault="0008526A" w:rsidP="0008526A">
      <w:pPr>
        <w:pStyle w:val="14c"/>
        <w:spacing w:line="240" w:lineRule="auto"/>
        <w:jc w:val="left"/>
        <w:rPr>
          <w:b w:val="0"/>
          <w:bCs/>
        </w:rPr>
      </w:pPr>
    </w:p>
    <w:p w14:paraId="5DC45436" w14:textId="77777777" w:rsidR="0008526A" w:rsidRDefault="0008526A" w:rsidP="0008526A">
      <w:pPr>
        <w:pStyle w:val="14c"/>
        <w:spacing w:line="240" w:lineRule="auto"/>
        <w:jc w:val="left"/>
        <w:rPr>
          <w:b w:val="0"/>
          <w:bCs/>
        </w:rPr>
      </w:pPr>
      <w:r>
        <w:rPr>
          <w:b w:val="0"/>
          <w:bCs/>
        </w:rPr>
        <w:t>Загальні особливості та закономірності накопичення важких металів у ґрунті та рослинній продукції.</w:t>
      </w:r>
    </w:p>
    <w:p w14:paraId="4FDF8172" w14:textId="77777777" w:rsidR="0008526A" w:rsidRDefault="0008526A" w:rsidP="0008526A">
      <w:pPr>
        <w:pStyle w:val="afffffff6"/>
        <w:ind w:firstLine="708"/>
      </w:pPr>
      <w:r>
        <w:t>Ґрунт не може бути відірваний від географічних умов його формування. Функціональна залежність генезису та  властивостей ґрунтів від факторів ґрунт</w:t>
      </w:r>
      <w:r>
        <w:t>о</w:t>
      </w:r>
      <w:r>
        <w:t xml:space="preserve">утворення є головним законом ґрунтознавства, який відображує єдність ґрунту і середовища. </w:t>
      </w:r>
    </w:p>
    <w:p w14:paraId="4C75C67C" w14:textId="77777777" w:rsidR="0008526A" w:rsidRDefault="0008526A" w:rsidP="0008526A">
      <w:pPr>
        <w:pStyle w:val="afffffff6"/>
        <w:ind w:firstLine="708"/>
      </w:pPr>
      <w:r>
        <w:t>В межах території, що досліджується, спостерігається шість основних типів ґрунтів лісостепу, та один тип характерний для північного степу (чорнозем тип</w:t>
      </w:r>
      <w:r>
        <w:t>о</w:t>
      </w:r>
      <w:r>
        <w:t>вий, чорнозем опідзолений, темно-сірий опідзолений, сірий лісовий, ясно-сірий лісовий, лучно-типовочорноземний). Значно менше за площею чорноземно-лучний, лучно-болотний та алювіальний. Зі степових ґрунтів для території досл</w:t>
      </w:r>
      <w:r>
        <w:t>і</w:t>
      </w:r>
      <w:r>
        <w:t>джень характерний чорнозем звичайний.</w:t>
      </w:r>
    </w:p>
    <w:p w14:paraId="5D4C553E" w14:textId="77777777" w:rsidR="0008526A" w:rsidRDefault="0008526A" w:rsidP="0008526A">
      <w:pPr>
        <w:pStyle w:val="afffffff6"/>
        <w:ind w:firstLine="708"/>
      </w:pPr>
      <w:r>
        <w:t>Регіональне забруднення, що формує екологічну безпеку, характерне, гол</w:t>
      </w:r>
      <w:r>
        <w:t>о</w:t>
      </w:r>
      <w:r>
        <w:t>вним чином для промислових районів і великих населених пунктів. Основними забруднювачами є підприємства, транспорт, комунальні стічні води і т.і. Мікр</w:t>
      </w:r>
      <w:r>
        <w:t>о</w:t>
      </w:r>
      <w:r>
        <w:t>елементи поступають до рослин з ґрунтів та внаслідок повітряного переносу. До ґрунтів забруднювачі поступають також з добривами, пестицидами та при зр</w:t>
      </w:r>
      <w:r>
        <w:t>о</w:t>
      </w:r>
      <w:r>
        <w:t>шенні.</w:t>
      </w:r>
    </w:p>
    <w:p w14:paraId="546F0F54" w14:textId="77777777" w:rsidR="0008526A" w:rsidRDefault="0008526A" w:rsidP="0008526A">
      <w:pPr>
        <w:pStyle w:val="afffffff6"/>
        <w:ind w:firstLine="708"/>
      </w:pPr>
      <w:r>
        <w:t>Ступінь засвоєння елементів рослинністю залежить від його форми в ґру</w:t>
      </w:r>
      <w:r>
        <w:t>н</w:t>
      </w:r>
      <w:r>
        <w:t>ті. Більш ефективно засвоюються ті елементи, які знаходяться в розчині, або в а</w:t>
      </w:r>
      <w:r>
        <w:t>д</w:t>
      </w:r>
      <w:r>
        <w:t>сорбованому стані на поверхні колоїдних частин ґрунту.</w:t>
      </w:r>
    </w:p>
    <w:p w14:paraId="43ABE142" w14:textId="77777777" w:rsidR="0008526A" w:rsidRDefault="0008526A" w:rsidP="0008526A">
      <w:pPr>
        <w:pStyle w:val="afffffff6"/>
        <w:ind w:firstLine="708"/>
      </w:pPr>
      <w:r>
        <w:t>Надходження елементів з ґрунту до рослин залежить від загального хімі</w:t>
      </w:r>
      <w:r>
        <w:t>ч</w:t>
      </w:r>
      <w:r>
        <w:t>ного складу ґрунту, його реакції окислювально-відновлювального потенціалу, ф</w:t>
      </w:r>
      <w:r>
        <w:t>і</w:t>
      </w:r>
      <w:r>
        <w:t>зичних властивостей ґрунту та біологічної діяльності ґрунтових організмів.</w:t>
      </w:r>
    </w:p>
    <w:p w14:paraId="33ED6F5A" w14:textId="77777777" w:rsidR="0008526A" w:rsidRDefault="0008526A" w:rsidP="0008526A">
      <w:pPr>
        <w:pStyle w:val="afffffff6"/>
        <w:ind w:firstLine="708"/>
      </w:pPr>
      <w:r>
        <w:t>У більшості рослин немає специфічного захисного механізму від важких металів, але у них існує декілька систем контролю за надходженням іонів важких металів. Покривна тканина коренів має значну адсорбуючу здатність. Рухомість металів знижується за рахунок їх обробки продуктами метаболізму рослин. Зах</w:t>
      </w:r>
      <w:r>
        <w:t>и</w:t>
      </w:r>
      <w:r>
        <w:t>сну функцію виконують клітини  поясу Каспарі. Різні види рослин мають різні здатності щодо поглинання елементів з ґрунту.</w:t>
      </w:r>
    </w:p>
    <w:p w14:paraId="36D5A963" w14:textId="77777777" w:rsidR="0008526A" w:rsidRDefault="0008526A" w:rsidP="0008526A">
      <w:pPr>
        <w:pStyle w:val="afffffff6"/>
        <w:ind w:firstLine="708"/>
      </w:pPr>
      <w:r>
        <w:lastRenderedPageBreak/>
        <w:t>Якість сільськогосподарської продукції визначається не тільки кількістю і видами добрив, але і технологією їх використання, збалансованістю в добривах макро- і мікроелементів, доступністю їх для кореневої систем рослин.</w:t>
      </w:r>
    </w:p>
    <w:p w14:paraId="3DCFFEB3" w14:textId="77777777" w:rsidR="0008526A" w:rsidRDefault="0008526A" w:rsidP="0008526A">
      <w:pPr>
        <w:pStyle w:val="afffffff6"/>
        <w:ind w:firstLine="708"/>
      </w:pPr>
      <w:r>
        <w:t xml:space="preserve">Приблизно половина (45 – 50 %) валової кількості </w:t>
      </w:r>
      <w:r>
        <w:rPr>
          <w:lang w:val="en-US"/>
        </w:rPr>
        <w:t>Zn</w:t>
      </w:r>
      <w:r>
        <w:t xml:space="preserve"> та  </w:t>
      </w:r>
      <w:r>
        <w:rPr>
          <w:lang w:val="en-US"/>
        </w:rPr>
        <w:t>Pb</w:t>
      </w:r>
      <w:r>
        <w:t xml:space="preserve"> в орному шарі представлено рухомою формою.</w:t>
      </w:r>
    </w:p>
    <w:p w14:paraId="6F6AFAA8" w14:textId="77777777" w:rsidR="0008526A" w:rsidRDefault="0008526A" w:rsidP="0008526A">
      <w:pPr>
        <w:pStyle w:val="afffffff6"/>
        <w:ind w:firstLine="708"/>
      </w:pPr>
      <w:r>
        <w:t>Хімічний склад рослин залежить від хімічного складу ґрунту, але не повт</w:t>
      </w:r>
      <w:r>
        <w:t>о</w:t>
      </w:r>
      <w:r>
        <w:t>рює його. Різні види рослин в одних і тих же ландшафтно-геохімічних умовах н</w:t>
      </w:r>
      <w:r>
        <w:t>а</w:t>
      </w:r>
      <w:r>
        <w:t>копичують різну кількість одного і того ж елементу. Різні органи рослин також накопичують різну кількість тих чи інших елементів. В умовах техногенного впливу на ґрунти найбільша кількість накопичується в корінні, менше в стеблах та листі, і зовсім мало або й зовсім не накопичується в продуктивних органах р</w:t>
      </w:r>
      <w:r>
        <w:t>о</w:t>
      </w:r>
      <w:r>
        <w:t>слин. Вміст хімічних елементів на різних стадіях розвитку рослин різний. Вст</w:t>
      </w:r>
      <w:r>
        <w:t>а</w:t>
      </w:r>
      <w:r>
        <w:t>новлено тісний зв'язок між внутрішніми процесами обміну речовин рослин та з</w:t>
      </w:r>
      <w:r>
        <w:t>о</w:t>
      </w:r>
      <w:r>
        <w:t>внішніми умовами живлення. Найбільш енергійне поглинання мінерального жи</w:t>
      </w:r>
      <w:r>
        <w:t>в</w:t>
      </w:r>
      <w:r>
        <w:t>лення характерне для молодих частин рослин. Характер надходження та накоп</w:t>
      </w:r>
      <w:r>
        <w:t>и</w:t>
      </w:r>
      <w:r>
        <w:t>чення мінеральних речовин рослинами залежить від типу рослинності та трив</w:t>
      </w:r>
      <w:r>
        <w:t>а</w:t>
      </w:r>
      <w:r>
        <w:t xml:space="preserve">лості життя. Однолітні рослини характеризуються максимумом надходження елементів. Має значення швидкість переміщення елементів. </w:t>
      </w:r>
      <w:r>
        <w:rPr>
          <w:lang w:val="en-US"/>
        </w:rPr>
        <w:t>Cd</w:t>
      </w:r>
      <w:r>
        <w:t xml:space="preserve">, </w:t>
      </w:r>
      <w:r>
        <w:rPr>
          <w:lang w:val="en-US"/>
        </w:rPr>
        <w:t>Zn</w:t>
      </w:r>
      <w:r>
        <w:t xml:space="preserve">, </w:t>
      </w:r>
      <w:r>
        <w:rPr>
          <w:lang w:val="en-US"/>
        </w:rPr>
        <w:t>Pb</w:t>
      </w:r>
      <w:r>
        <w:t xml:space="preserve"> – малор</w:t>
      </w:r>
      <w:r>
        <w:t>у</w:t>
      </w:r>
      <w:r>
        <w:t xml:space="preserve">хомі, а </w:t>
      </w:r>
      <w:r>
        <w:rPr>
          <w:lang w:val="en-US"/>
        </w:rPr>
        <w:t>Cu</w:t>
      </w:r>
      <w:r>
        <w:t xml:space="preserve"> надзвичайно рухливий. </w:t>
      </w:r>
      <w:r>
        <w:rPr>
          <w:lang w:val="en-US"/>
        </w:rPr>
        <w:t>Pb</w:t>
      </w:r>
      <w:r>
        <w:t xml:space="preserve"> легко змивається з поверхні листя дощовою водою, а </w:t>
      </w:r>
      <w:r>
        <w:rPr>
          <w:lang w:val="en-US"/>
        </w:rPr>
        <w:t>Cu</w:t>
      </w:r>
      <w:r>
        <w:t xml:space="preserve">, </w:t>
      </w:r>
      <w:r>
        <w:rPr>
          <w:lang w:val="en-US"/>
        </w:rPr>
        <w:t>Zn</w:t>
      </w:r>
      <w:r>
        <w:t xml:space="preserve">, </w:t>
      </w:r>
      <w:r>
        <w:rPr>
          <w:lang w:val="en-US"/>
        </w:rPr>
        <w:t>Cd</w:t>
      </w:r>
      <w:r>
        <w:t xml:space="preserve"> значно проникають до листя. Вміст деяких важких металів неоднаковий у плодах різного розміру – у дрібних плодах моркви, буряка, гарб</w:t>
      </w:r>
      <w:r>
        <w:t>у</w:t>
      </w:r>
      <w:r>
        <w:t xml:space="preserve">зів міститься більше </w:t>
      </w:r>
      <w:r>
        <w:rPr>
          <w:lang w:val="en-US"/>
        </w:rPr>
        <w:t>Pb</w:t>
      </w:r>
      <w:r>
        <w:t xml:space="preserve"> і менше </w:t>
      </w:r>
      <w:r>
        <w:rPr>
          <w:lang w:val="en-US"/>
        </w:rPr>
        <w:t>Cu</w:t>
      </w:r>
      <w:r>
        <w:t xml:space="preserve">, </w:t>
      </w:r>
      <w:r>
        <w:rPr>
          <w:lang w:val="en-US"/>
        </w:rPr>
        <w:t>Zn</w:t>
      </w:r>
      <w:r>
        <w:t xml:space="preserve">, </w:t>
      </w:r>
      <w:r>
        <w:rPr>
          <w:lang w:val="en-US"/>
        </w:rPr>
        <w:t>As</w:t>
      </w:r>
      <w:r>
        <w:t xml:space="preserve"> і т.і.</w:t>
      </w:r>
    </w:p>
    <w:p w14:paraId="761EF2DE" w14:textId="77777777" w:rsidR="0008526A" w:rsidRDefault="0008526A" w:rsidP="0008526A">
      <w:pPr>
        <w:pStyle w:val="14c"/>
        <w:spacing w:line="240" w:lineRule="auto"/>
        <w:ind w:firstLine="0"/>
      </w:pPr>
      <w:r>
        <w:tab/>
      </w:r>
    </w:p>
    <w:p w14:paraId="1C5827F6" w14:textId="77777777" w:rsidR="0008526A" w:rsidRDefault="0008526A" w:rsidP="0008526A">
      <w:pPr>
        <w:pStyle w:val="14c"/>
        <w:spacing w:line="240" w:lineRule="auto"/>
      </w:pPr>
      <w:r>
        <w:rPr>
          <w:b w:val="0"/>
          <w:bCs/>
        </w:rPr>
        <w:t>Основні методи дослідження</w:t>
      </w:r>
      <w:r>
        <w:t>. При дослідженні використано стандартні лабораторні і польові методи досліджень, обробка та узагальнення хімічних ан</w:t>
      </w:r>
      <w:r>
        <w:t>а</w:t>
      </w:r>
      <w:r>
        <w:t>лізів.</w:t>
      </w:r>
    </w:p>
    <w:p w14:paraId="7D01BED6" w14:textId="77777777" w:rsidR="0008526A" w:rsidRDefault="0008526A" w:rsidP="0008526A">
      <w:pPr>
        <w:pStyle w:val="14c"/>
        <w:spacing w:line="240" w:lineRule="auto"/>
        <w:ind w:firstLine="0"/>
        <w:jc w:val="left"/>
      </w:pPr>
    </w:p>
    <w:p w14:paraId="470319F8" w14:textId="77777777" w:rsidR="0008526A" w:rsidRDefault="0008526A" w:rsidP="0008526A">
      <w:pPr>
        <w:pStyle w:val="14c"/>
        <w:spacing w:line="240" w:lineRule="auto"/>
        <w:ind w:firstLine="0"/>
        <w:jc w:val="left"/>
        <w:rPr>
          <w:b w:val="0"/>
          <w:bCs/>
        </w:rPr>
      </w:pPr>
      <w:r>
        <w:tab/>
      </w:r>
      <w:r>
        <w:rPr>
          <w:b w:val="0"/>
          <w:bCs/>
        </w:rPr>
        <w:t>Характер та особливості формування екологічної безпеки грунтів та рослинної продукції сільськогосподарського виробництва Лівобережного Лсостепу внаслідок накопичення в них важких металів.</w:t>
      </w:r>
    </w:p>
    <w:p w14:paraId="5D080D3E" w14:textId="77777777" w:rsidR="0008526A" w:rsidRDefault="0008526A" w:rsidP="0008526A">
      <w:pPr>
        <w:ind w:firstLine="708"/>
        <w:jc w:val="both"/>
        <w:rPr>
          <w:sz w:val="28"/>
          <w:szCs w:val="28"/>
          <w:lang w:val="uk-UA"/>
        </w:rPr>
      </w:pPr>
      <w:r>
        <w:rPr>
          <w:sz w:val="28"/>
          <w:szCs w:val="28"/>
          <w:lang w:val="uk-UA"/>
        </w:rPr>
        <w:t>В літературі широко використовуються різні терміни (поняття), що мають майже однакове, або близьке значення. Це «важкі метали», «мікроелементи», «розсіяні хімічні елементи», «рідкі хімічні елементи», «мало розповсюджені ел</w:t>
      </w:r>
      <w:r>
        <w:rPr>
          <w:sz w:val="28"/>
          <w:szCs w:val="28"/>
          <w:lang w:val="uk-UA"/>
        </w:rPr>
        <w:t>е</w:t>
      </w:r>
      <w:r>
        <w:rPr>
          <w:sz w:val="28"/>
          <w:szCs w:val="28"/>
          <w:lang w:val="uk-UA"/>
        </w:rPr>
        <w:t>менти» і т.і. У різних наукових  школах закріпилася своя термінологія і єдиного підходу до її використання не існує. В даному дослідженні пріоритет надається поняттям «важкі метали» та «мікроелементи» умовно вважаючи їх синонімами.</w:t>
      </w:r>
    </w:p>
    <w:p w14:paraId="18F0EEAC" w14:textId="77777777" w:rsidR="0008526A" w:rsidRDefault="0008526A" w:rsidP="0008526A">
      <w:pPr>
        <w:ind w:firstLine="708"/>
        <w:jc w:val="both"/>
        <w:rPr>
          <w:sz w:val="28"/>
          <w:szCs w:val="28"/>
          <w:lang w:val="uk-UA"/>
        </w:rPr>
      </w:pPr>
      <w:r>
        <w:rPr>
          <w:sz w:val="28"/>
          <w:szCs w:val="28"/>
          <w:lang w:val="uk-UA"/>
        </w:rPr>
        <w:t>Термін «геосистема» використовується у розумінні Сочави В.Б. (1978) «Сільськогосподарські антропогенні геосистеми» ототожнюються з «сільського-сподарськими ландшафтами» за Денисиком Г.І. (1998), «міські ландшафти» та «міські геосистеми» за Гуцуляком В.М. (2006), «ландшафтно-урбанізаційні си</w:t>
      </w:r>
      <w:r>
        <w:rPr>
          <w:sz w:val="28"/>
          <w:szCs w:val="28"/>
          <w:lang w:val="uk-UA"/>
        </w:rPr>
        <w:t>с</w:t>
      </w:r>
      <w:r>
        <w:rPr>
          <w:sz w:val="28"/>
          <w:szCs w:val="28"/>
          <w:lang w:val="uk-UA"/>
        </w:rPr>
        <w:t>теми», «урбанізовані ландшафти» за Дмитруком О.Ю. (2004) ототожнюються з поняттям «урбогеосистеми». Таке умовне спрощення пов’язане з тим, що дисе</w:t>
      </w:r>
      <w:r>
        <w:rPr>
          <w:sz w:val="28"/>
          <w:szCs w:val="28"/>
          <w:lang w:val="uk-UA"/>
        </w:rPr>
        <w:t>р</w:t>
      </w:r>
      <w:r>
        <w:rPr>
          <w:sz w:val="28"/>
          <w:szCs w:val="28"/>
          <w:lang w:val="uk-UA"/>
        </w:rPr>
        <w:t xml:space="preserve">тант досліджує території, ландшафти, трансформація яких досягла свого </w:t>
      </w:r>
      <w:r>
        <w:rPr>
          <w:sz w:val="28"/>
          <w:szCs w:val="28"/>
          <w:lang w:val="uk-UA"/>
        </w:rPr>
        <w:lastRenderedPageBreak/>
        <w:t>макс</w:t>
      </w:r>
      <w:r>
        <w:rPr>
          <w:sz w:val="28"/>
          <w:szCs w:val="28"/>
          <w:lang w:val="uk-UA"/>
        </w:rPr>
        <w:t>и</w:t>
      </w:r>
      <w:r>
        <w:rPr>
          <w:sz w:val="28"/>
          <w:szCs w:val="28"/>
          <w:lang w:val="uk-UA"/>
        </w:rPr>
        <w:t>мального рівня, а всі вище згадані поняття саме до них і відносяться. Відповідно до класифікації Денисика Г.І. (1998) автором досліджуються орні ландшафти Л</w:t>
      </w:r>
      <w:r>
        <w:rPr>
          <w:sz w:val="28"/>
          <w:szCs w:val="28"/>
          <w:lang w:val="uk-UA"/>
        </w:rPr>
        <w:t>і</w:t>
      </w:r>
      <w:r>
        <w:rPr>
          <w:sz w:val="28"/>
          <w:szCs w:val="28"/>
          <w:lang w:val="uk-UA"/>
        </w:rPr>
        <w:t>вобережного Лісостепу в порівнянні з аналогічними ландшафтами зони мішаних лісів та степу. За Денисиком Г.І. (2001) всі наші експериментальні екологічні по-</w:t>
      </w:r>
    </w:p>
    <w:p w14:paraId="6E010C95" w14:textId="77777777" w:rsidR="0008526A" w:rsidRDefault="0008526A" w:rsidP="0008526A">
      <w:pPr>
        <w:jc w:val="both"/>
        <w:rPr>
          <w:sz w:val="28"/>
          <w:szCs w:val="28"/>
          <w:lang w:val="uk-UA"/>
        </w:rPr>
      </w:pPr>
      <w:r>
        <w:rPr>
          <w:sz w:val="28"/>
          <w:szCs w:val="28"/>
          <w:lang w:val="uk-UA"/>
        </w:rPr>
        <w:br w:type="page"/>
      </w:r>
      <w:r>
        <w:rPr>
          <w:sz w:val="28"/>
          <w:szCs w:val="28"/>
          <w:lang w:val="uk-UA"/>
        </w:rPr>
        <w:lastRenderedPageBreak/>
        <w:t>лігони закладені лише в одній природній смузі - «лісополі». Дослідження особл</w:t>
      </w:r>
      <w:r>
        <w:rPr>
          <w:sz w:val="28"/>
          <w:szCs w:val="28"/>
          <w:lang w:val="uk-UA"/>
        </w:rPr>
        <w:t>и</w:t>
      </w:r>
      <w:r>
        <w:rPr>
          <w:sz w:val="28"/>
          <w:szCs w:val="28"/>
          <w:lang w:val="uk-UA"/>
        </w:rPr>
        <w:t>востей накопичення важких металів у ґрунтах та продуктах рослинного пох</w:t>
      </w:r>
      <w:r>
        <w:rPr>
          <w:sz w:val="28"/>
          <w:szCs w:val="28"/>
          <w:lang w:val="uk-UA"/>
        </w:rPr>
        <w:t>о</w:t>
      </w:r>
      <w:r>
        <w:rPr>
          <w:sz w:val="28"/>
          <w:szCs w:val="28"/>
          <w:lang w:val="uk-UA"/>
        </w:rPr>
        <w:t>дження і відповідно їх екологічної безпеки здійснювалося в межах заплавних ге</w:t>
      </w:r>
      <w:r>
        <w:rPr>
          <w:sz w:val="28"/>
          <w:szCs w:val="28"/>
          <w:lang w:val="uk-UA"/>
        </w:rPr>
        <w:t>о</w:t>
      </w:r>
      <w:r>
        <w:rPr>
          <w:sz w:val="28"/>
          <w:szCs w:val="28"/>
          <w:lang w:val="uk-UA"/>
        </w:rPr>
        <w:t>систем, геосистем першої та другої надзаплавних терас, геосистем плакору (в</w:t>
      </w:r>
      <w:r>
        <w:rPr>
          <w:sz w:val="28"/>
          <w:szCs w:val="28"/>
          <w:lang w:val="uk-UA"/>
        </w:rPr>
        <w:t>о</w:t>
      </w:r>
      <w:r>
        <w:rPr>
          <w:sz w:val="28"/>
          <w:szCs w:val="28"/>
          <w:lang w:val="uk-UA"/>
        </w:rPr>
        <w:t>доділу) та яружно-балкових систем. Для виявлення основних закономірностей розподілу та перерозподілу хімічних елементів, що досліджуються використані акумулятивні ряди. Акумулятивний ряд – це ранжування  хімічних елементів, що досліджуються, за їх максимальними значеннями вмісту у ґрунтах та рослинній продукції. Акумулятивні ряди за нашим визначенням схожі на адсорбційно-акумулятивні ряди  Волошина І.М. (1998). Але, на наш погляд, вони все таки ближчі до поняття «абсорбційно-акумулятивні ряди», так як важко визначити п</w:t>
      </w:r>
      <w:r>
        <w:rPr>
          <w:sz w:val="28"/>
          <w:szCs w:val="28"/>
          <w:lang w:val="uk-UA"/>
        </w:rPr>
        <w:t>о</w:t>
      </w:r>
      <w:r>
        <w:rPr>
          <w:sz w:val="28"/>
          <w:szCs w:val="28"/>
          <w:lang w:val="uk-UA"/>
        </w:rPr>
        <w:t>глинання речовини здійснюється усією масою її тіла, чи лише поверхнею іншої речовини під дією молекулярних сил. Виходячи з цього ми визначаємо їх , через  родове поняття «акумулятивний», без будь-якого видового визначення.</w:t>
      </w:r>
    </w:p>
    <w:p w14:paraId="394C90A3" w14:textId="77777777" w:rsidR="0008526A" w:rsidRDefault="0008526A" w:rsidP="0008526A">
      <w:pPr>
        <w:ind w:firstLine="708"/>
        <w:jc w:val="both"/>
        <w:rPr>
          <w:sz w:val="28"/>
          <w:szCs w:val="28"/>
          <w:lang w:val="uk-UA"/>
        </w:rPr>
      </w:pPr>
      <w:r>
        <w:rPr>
          <w:sz w:val="28"/>
          <w:szCs w:val="28"/>
          <w:lang w:val="uk-UA"/>
        </w:rPr>
        <w:t>Характер положення важкого металу в акумулятивному ряді надзвичайно складний і різноманітний. Між тим було виявлено, що існують або намітилися певні закономірності, які і визначають головні особливості накопичення важких металів у ґрунтах та городній рослинній продукції і відповідно їх екологічну бе</w:t>
      </w:r>
      <w:r>
        <w:rPr>
          <w:sz w:val="28"/>
          <w:szCs w:val="28"/>
          <w:lang w:val="uk-UA"/>
        </w:rPr>
        <w:t>з</w:t>
      </w:r>
      <w:r>
        <w:rPr>
          <w:sz w:val="28"/>
          <w:szCs w:val="28"/>
          <w:lang w:val="uk-UA"/>
        </w:rPr>
        <w:t>пеку. Завдяки проведеному аналізу розподілу хімічних елементів у ґрунтах і ро</w:t>
      </w:r>
      <w:r>
        <w:rPr>
          <w:sz w:val="28"/>
          <w:szCs w:val="28"/>
          <w:lang w:val="uk-UA"/>
        </w:rPr>
        <w:t>с</w:t>
      </w:r>
      <w:r>
        <w:rPr>
          <w:sz w:val="28"/>
          <w:szCs w:val="28"/>
          <w:lang w:val="uk-UA"/>
        </w:rPr>
        <w:t>линній продукції заплав, надзаплавно-терасових, вододільних та яружно-балкових геосистем виявлено наступне.</w:t>
      </w:r>
    </w:p>
    <w:p w14:paraId="49559541" w14:textId="77777777" w:rsidR="0008526A" w:rsidRDefault="0008526A" w:rsidP="00923385">
      <w:pPr>
        <w:numPr>
          <w:ilvl w:val="0"/>
          <w:numId w:val="57"/>
        </w:numPr>
        <w:suppressAutoHyphens w:val="0"/>
        <w:jc w:val="both"/>
        <w:rPr>
          <w:sz w:val="28"/>
          <w:szCs w:val="28"/>
          <w:lang w:val="uk-UA"/>
        </w:rPr>
      </w:pPr>
      <w:r>
        <w:rPr>
          <w:sz w:val="28"/>
          <w:szCs w:val="28"/>
          <w:lang w:val="uk-UA"/>
        </w:rPr>
        <w:t>Акумулятивні ряди пріоритетних важких металів в ґрунтах виглядають т</w:t>
      </w:r>
      <w:r>
        <w:rPr>
          <w:sz w:val="28"/>
          <w:szCs w:val="28"/>
          <w:lang w:val="uk-UA"/>
        </w:rPr>
        <w:t>а</w:t>
      </w:r>
      <w:r>
        <w:rPr>
          <w:sz w:val="28"/>
          <w:szCs w:val="28"/>
          <w:lang w:val="uk-UA"/>
        </w:rPr>
        <w:t xml:space="preserve">ким чином: для заплав </w:t>
      </w:r>
      <w:r>
        <w:rPr>
          <w:sz w:val="28"/>
          <w:szCs w:val="28"/>
          <w:lang w:val="en-US"/>
        </w:rPr>
        <w:t>Mn</w:t>
      </w:r>
      <w:r>
        <w:rPr>
          <w:sz w:val="28"/>
          <w:szCs w:val="28"/>
          <w:lang w:val="uk-UA"/>
        </w:rPr>
        <w:t xml:space="preserve"> &gt; </w:t>
      </w:r>
      <w:r>
        <w:rPr>
          <w:sz w:val="28"/>
          <w:szCs w:val="28"/>
          <w:lang w:val="en-US"/>
        </w:rPr>
        <w:t>Zn</w:t>
      </w:r>
      <w:r>
        <w:rPr>
          <w:sz w:val="28"/>
          <w:szCs w:val="28"/>
          <w:lang w:val="uk-UA"/>
        </w:rPr>
        <w:t xml:space="preserve"> &gt; </w:t>
      </w:r>
      <w:r>
        <w:rPr>
          <w:sz w:val="28"/>
          <w:szCs w:val="28"/>
          <w:lang w:val="en-US"/>
        </w:rPr>
        <w:t>Pb</w:t>
      </w:r>
      <w:r>
        <w:rPr>
          <w:sz w:val="28"/>
          <w:szCs w:val="28"/>
          <w:lang w:val="uk-UA"/>
        </w:rPr>
        <w:t xml:space="preserve"> &gt; </w:t>
      </w:r>
      <w:r>
        <w:rPr>
          <w:sz w:val="28"/>
          <w:szCs w:val="28"/>
          <w:lang w:val="en-US"/>
        </w:rPr>
        <w:t>Fe</w:t>
      </w:r>
      <w:r>
        <w:rPr>
          <w:sz w:val="28"/>
          <w:szCs w:val="28"/>
          <w:lang w:val="uk-UA"/>
        </w:rPr>
        <w:t xml:space="preserve"> &gt; </w:t>
      </w:r>
      <w:r>
        <w:rPr>
          <w:sz w:val="28"/>
          <w:szCs w:val="28"/>
          <w:lang w:val="en-US"/>
        </w:rPr>
        <w:t>Cu</w:t>
      </w:r>
      <w:r>
        <w:rPr>
          <w:sz w:val="28"/>
          <w:szCs w:val="28"/>
          <w:lang w:val="uk-UA"/>
        </w:rPr>
        <w:t xml:space="preserve"> &gt; </w:t>
      </w:r>
      <w:r>
        <w:rPr>
          <w:sz w:val="28"/>
          <w:szCs w:val="28"/>
          <w:lang w:val="en-US"/>
        </w:rPr>
        <w:t>Ni</w:t>
      </w:r>
      <w:r>
        <w:rPr>
          <w:sz w:val="28"/>
          <w:szCs w:val="28"/>
          <w:lang w:val="uk-UA"/>
        </w:rPr>
        <w:t xml:space="preserve">  &gt; </w:t>
      </w:r>
      <w:r>
        <w:rPr>
          <w:sz w:val="28"/>
          <w:szCs w:val="28"/>
          <w:lang w:val="en-US"/>
        </w:rPr>
        <w:t>Cd</w:t>
      </w:r>
      <w:r>
        <w:rPr>
          <w:sz w:val="28"/>
          <w:szCs w:val="28"/>
          <w:lang w:val="uk-UA"/>
        </w:rPr>
        <w:t xml:space="preserve"> &gt; </w:t>
      </w:r>
      <w:r>
        <w:rPr>
          <w:sz w:val="28"/>
          <w:szCs w:val="28"/>
          <w:lang w:val="en-US"/>
        </w:rPr>
        <w:t>Co</w:t>
      </w:r>
      <w:r>
        <w:rPr>
          <w:sz w:val="28"/>
          <w:szCs w:val="28"/>
          <w:lang w:val="uk-UA"/>
        </w:rPr>
        <w:t xml:space="preserve"> &gt; </w:t>
      </w:r>
      <w:r>
        <w:rPr>
          <w:sz w:val="28"/>
          <w:szCs w:val="28"/>
          <w:lang w:val="en-US"/>
        </w:rPr>
        <w:t>Cr</w:t>
      </w:r>
      <w:r>
        <w:rPr>
          <w:sz w:val="28"/>
          <w:szCs w:val="28"/>
          <w:lang w:val="uk-UA"/>
        </w:rPr>
        <w:t xml:space="preserve">; для геосистем першої надзаплавної тераси  </w:t>
      </w:r>
      <w:r>
        <w:rPr>
          <w:sz w:val="28"/>
          <w:szCs w:val="28"/>
          <w:lang w:val="en-US"/>
        </w:rPr>
        <w:t>Zn</w:t>
      </w:r>
      <w:r>
        <w:rPr>
          <w:sz w:val="28"/>
          <w:szCs w:val="28"/>
          <w:lang w:val="uk-UA"/>
        </w:rPr>
        <w:t xml:space="preserve"> &gt; </w:t>
      </w:r>
      <w:r>
        <w:rPr>
          <w:sz w:val="28"/>
          <w:szCs w:val="28"/>
          <w:lang w:val="en-US"/>
        </w:rPr>
        <w:t>Mn</w:t>
      </w:r>
      <w:r>
        <w:rPr>
          <w:sz w:val="28"/>
          <w:szCs w:val="28"/>
          <w:lang w:val="uk-UA"/>
        </w:rPr>
        <w:t xml:space="preserve"> &gt; </w:t>
      </w:r>
      <w:r>
        <w:rPr>
          <w:sz w:val="28"/>
          <w:szCs w:val="28"/>
          <w:lang w:val="en-US"/>
        </w:rPr>
        <w:t>Pb</w:t>
      </w:r>
      <w:r>
        <w:rPr>
          <w:sz w:val="28"/>
          <w:szCs w:val="28"/>
          <w:lang w:val="uk-UA"/>
        </w:rPr>
        <w:t xml:space="preserve"> &gt; </w:t>
      </w:r>
      <w:r>
        <w:rPr>
          <w:sz w:val="28"/>
          <w:szCs w:val="28"/>
          <w:lang w:val="en-US"/>
        </w:rPr>
        <w:t>Fe</w:t>
      </w:r>
      <w:r>
        <w:rPr>
          <w:sz w:val="28"/>
          <w:szCs w:val="28"/>
          <w:lang w:val="uk-UA"/>
        </w:rPr>
        <w:t xml:space="preserve"> &gt; </w:t>
      </w:r>
      <w:r>
        <w:rPr>
          <w:sz w:val="28"/>
          <w:szCs w:val="28"/>
          <w:lang w:val="en-US"/>
        </w:rPr>
        <w:t>Cu</w:t>
      </w:r>
      <w:r>
        <w:rPr>
          <w:sz w:val="28"/>
          <w:szCs w:val="28"/>
          <w:lang w:val="uk-UA"/>
        </w:rPr>
        <w:t xml:space="preserve"> &gt; </w:t>
      </w:r>
      <w:r>
        <w:rPr>
          <w:sz w:val="28"/>
          <w:szCs w:val="28"/>
          <w:lang w:val="en-US"/>
        </w:rPr>
        <w:t>Ni</w:t>
      </w:r>
      <w:r>
        <w:rPr>
          <w:sz w:val="28"/>
          <w:szCs w:val="28"/>
          <w:lang w:val="uk-UA"/>
        </w:rPr>
        <w:t xml:space="preserve"> &gt; </w:t>
      </w:r>
      <w:r>
        <w:rPr>
          <w:sz w:val="28"/>
          <w:szCs w:val="28"/>
          <w:lang w:val="en-US"/>
        </w:rPr>
        <w:t>Co</w:t>
      </w:r>
      <w:r>
        <w:rPr>
          <w:sz w:val="28"/>
          <w:szCs w:val="28"/>
          <w:lang w:val="uk-UA"/>
        </w:rPr>
        <w:t xml:space="preserve"> &gt; </w:t>
      </w:r>
      <w:r>
        <w:rPr>
          <w:sz w:val="28"/>
          <w:szCs w:val="28"/>
          <w:lang w:val="en-US"/>
        </w:rPr>
        <w:t>Cd</w:t>
      </w:r>
      <w:r>
        <w:rPr>
          <w:sz w:val="28"/>
          <w:szCs w:val="28"/>
          <w:lang w:val="uk-UA"/>
        </w:rPr>
        <w:t xml:space="preserve"> &gt; </w:t>
      </w:r>
      <w:r>
        <w:rPr>
          <w:sz w:val="28"/>
          <w:szCs w:val="28"/>
          <w:lang w:val="en-US"/>
        </w:rPr>
        <w:t>Cr</w:t>
      </w:r>
      <w:r>
        <w:rPr>
          <w:sz w:val="28"/>
          <w:szCs w:val="28"/>
          <w:lang w:val="uk-UA"/>
        </w:rPr>
        <w:t xml:space="preserve">; для геосистем другої надзаплавної тераси </w:t>
      </w:r>
      <w:r>
        <w:rPr>
          <w:sz w:val="28"/>
          <w:szCs w:val="28"/>
          <w:lang w:val="en-US"/>
        </w:rPr>
        <w:t>Mn</w:t>
      </w:r>
      <w:r>
        <w:rPr>
          <w:sz w:val="28"/>
          <w:szCs w:val="28"/>
          <w:lang w:val="uk-UA"/>
        </w:rPr>
        <w:t xml:space="preserve"> &gt; </w:t>
      </w:r>
      <w:r>
        <w:rPr>
          <w:sz w:val="28"/>
          <w:szCs w:val="28"/>
          <w:lang w:val="en-US"/>
        </w:rPr>
        <w:t>Zn</w:t>
      </w:r>
      <w:r>
        <w:rPr>
          <w:sz w:val="28"/>
          <w:szCs w:val="28"/>
          <w:lang w:val="uk-UA"/>
        </w:rPr>
        <w:t xml:space="preserve"> &gt; </w:t>
      </w:r>
      <w:r>
        <w:rPr>
          <w:sz w:val="28"/>
          <w:szCs w:val="28"/>
          <w:lang w:val="en-US"/>
        </w:rPr>
        <w:t>Fe</w:t>
      </w:r>
      <w:r>
        <w:rPr>
          <w:sz w:val="28"/>
          <w:szCs w:val="28"/>
          <w:lang w:val="uk-UA"/>
        </w:rPr>
        <w:t xml:space="preserve"> &gt; </w:t>
      </w:r>
      <w:r>
        <w:rPr>
          <w:sz w:val="28"/>
          <w:szCs w:val="28"/>
          <w:lang w:val="en-US"/>
        </w:rPr>
        <w:t>Pb</w:t>
      </w:r>
      <w:r>
        <w:rPr>
          <w:sz w:val="28"/>
          <w:szCs w:val="28"/>
          <w:lang w:val="uk-UA"/>
        </w:rPr>
        <w:t xml:space="preserve"> &gt; </w:t>
      </w:r>
      <w:r>
        <w:rPr>
          <w:sz w:val="28"/>
          <w:szCs w:val="28"/>
          <w:lang w:val="en-US"/>
        </w:rPr>
        <w:t>Ni</w:t>
      </w:r>
      <w:r>
        <w:rPr>
          <w:sz w:val="28"/>
          <w:szCs w:val="28"/>
          <w:lang w:val="uk-UA"/>
        </w:rPr>
        <w:t xml:space="preserve"> &gt; </w:t>
      </w:r>
      <w:r>
        <w:rPr>
          <w:sz w:val="28"/>
          <w:szCs w:val="28"/>
          <w:lang w:val="en-US"/>
        </w:rPr>
        <w:t>Co</w:t>
      </w:r>
      <w:r>
        <w:rPr>
          <w:sz w:val="28"/>
          <w:szCs w:val="28"/>
          <w:lang w:val="uk-UA"/>
        </w:rPr>
        <w:t xml:space="preserve"> &gt; </w:t>
      </w:r>
      <w:r>
        <w:rPr>
          <w:sz w:val="28"/>
          <w:szCs w:val="28"/>
          <w:lang w:val="en-US"/>
        </w:rPr>
        <w:t>Cr</w:t>
      </w:r>
      <w:r>
        <w:rPr>
          <w:sz w:val="28"/>
          <w:szCs w:val="28"/>
          <w:lang w:val="uk-UA"/>
        </w:rPr>
        <w:t xml:space="preserve"> &gt; </w:t>
      </w:r>
      <w:r>
        <w:rPr>
          <w:sz w:val="28"/>
          <w:szCs w:val="28"/>
          <w:lang w:val="en-US"/>
        </w:rPr>
        <w:t>Cu</w:t>
      </w:r>
      <w:r>
        <w:rPr>
          <w:sz w:val="28"/>
          <w:szCs w:val="28"/>
          <w:lang w:val="uk-UA"/>
        </w:rPr>
        <w:t xml:space="preserve"> &gt; </w:t>
      </w:r>
      <w:r>
        <w:rPr>
          <w:sz w:val="28"/>
          <w:szCs w:val="28"/>
          <w:lang w:val="en-US"/>
        </w:rPr>
        <w:t>Cd</w:t>
      </w:r>
      <w:r>
        <w:rPr>
          <w:sz w:val="28"/>
          <w:szCs w:val="28"/>
          <w:lang w:val="uk-UA"/>
        </w:rPr>
        <w:t xml:space="preserve">; для вододільних геосистем </w:t>
      </w:r>
      <w:r>
        <w:rPr>
          <w:sz w:val="28"/>
          <w:szCs w:val="28"/>
          <w:lang w:val="en-US"/>
        </w:rPr>
        <w:t>Mn</w:t>
      </w:r>
      <w:r>
        <w:rPr>
          <w:sz w:val="28"/>
          <w:szCs w:val="28"/>
          <w:lang w:val="uk-UA"/>
        </w:rPr>
        <w:t xml:space="preserve"> &gt; </w:t>
      </w:r>
      <w:r>
        <w:rPr>
          <w:sz w:val="28"/>
          <w:szCs w:val="28"/>
          <w:lang w:val="en-US"/>
        </w:rPr>
        <w:t>Fe</w:t>
      </w:r>
      <w:r>
        <w:rPr>
          <w:sz w:val="28"/>
          <w:szCs w:val="28"/>
          <w:lang w:val="uk-UA"/>
        </w:rPr>
        <w:t xml:space="preserve"> &gt; </w:t>
      </w:r>
      <w:r>
        <w:rPr>
          <w:sz w:val="28"/>
          <w:szCs w:val="28"/>
          <w:lang w:val="en-US"/>
        </w:rPr>
        <w:t>Pb</w:t>
      </w:r>
      <w:r>
        <w:rPr>
          <w:sz w:val="28"/>
          <w:szCs w:val="28"/>
          <w:lang w:val="uk-UA"/>
        </w:rPr>
        <w:t xml:space="preserve"> &gt; </w:t>
      </w:r>
      <w:r>
        <w:rPr>
          <w:sz w:val="28"/>
          <w:szCs w:val="28"/>
          <w:lang w:val="en-US"/>
        </w:rPr>
        <w:t>Zn</w:t>
      </w:r>
      <w:r>
        <w:rPr>
          <w:sz w:val="28"/>
          <w:szCs w:val="28"/>
          <w:lang w:val="uk-UA"/>
        </w:rPr>
        <w:t xml:space="preserve"> &gt; </w:t>
      </w:r>
      <w:r>
        <w:rPr>
          <w:sz w:val="28"/>
          <w:szCs w:val="28"/>
          <w:lang w:val="en-US"/>
        </w:rPr>
        <w:t>Cu</w:t>
      </w:r>
      <w:r>
        <w:rPr>
          <w:sz w:val="28"/>
          <w:szCs w:val="28"/>
          <w:lang w:val="uk-UA"/>
        </w:rPr>
        <w:t xml:space="preserve"> &gt; </w:t>
      </w:r>
      <w:r>
        <w:rPr>
          <w:sz w:val="28"/>
          <w:szCs w:val="28"/>
          <w:lang w:val="en-US"/>
        </w:rPr>
        <w:t>Co</w:t>
      </w:r>
      <w:r>
        <w:rPr>
          <w:sz w:val="28"/>
          <w:szCs w:val="28"/>
          <w:lang w:val="uk-UA"/>
        </w:rPr>
        <w:t xml:space="preserve"> &gt; </w:t>
      </w:r>
      <w:r>
        <w:rPr>
          <w:sz w:val="28"/>
          <w:szCs w:val="28"/>
          <w:lang w:val="en-US"/>
        </w:rPr>
        <w:t>Cd</w:t>
      </w:r>
      <w:r>
        <w:rPr>
          <w:sz w:val="28"/>
          <w:szCs w:val="28"/>
          <w:lang w:val="uk-UA"/>
        </w:rPr>
        <w:t xml:space="preserve"> &gt; </w:t>
      </w:r>
      <w:r>
        <w:rPr>
          <w:sz w:val="28"/>
          <w:szCs w:val="28"/>
          <w:lang w:val="en-US"/>
        </w:rPr>
        <w:t>Cr</w:t>
      </w:r>
      <w:r>
        <w:rPr>
          <w:sz w:val="28"/>
          <w:szCs w:val="28"/>
          <w:lang w:val="uk-UA"/>
        </w:rPr>
        <w:t xml:space="preserve">; для яружно-балкових геосистем </w:t>
      </w:r>
      <w:r>
        <w:rPr>
          <w:sz w:val="28"/>
          <w:szCs w:val="28"/>
          <w:lang w:val="en-US"/>
        </w:rPr>
        <w:t>Mn</w:t>
      </w:r>
      <w:r>
        <w:rPr>
          <w:sz w:val="28"/>
          <w:szCs w:val="28"/>
          <w:lang w:val="uk-UA"/>
        </w:rPr>
        <w:t xml:space="preserve"> &gt; </w:t>
      </w:r>
      <w:r>
        <w:rPr>
          <w:sz w:val="28"/>
          <w:szCs w:val="28"/>
          <w:lang w:val="en-US"/>
        </w:rPr>
        <w:t>Zn</w:t>
      </w:r>
      <w:r>
        <w:rPr>
          <w:sz w:val="28"/>
          <w:szCs w:val="28"/>
          <w:lang w:val="uk-UA"/>
        </w:rPr>
        <w:t xml:space="preserve"> &gt; </w:t>
      </w:r>
      <w:r>
        <w:rPr>
          <w:sz w:val="28"/>
          <w:szCs w:val="28"/>
          <w:lang w:val="en-US"/>
        </w:rPr>
        <w:t>Pb</w:t>
      </w:r>
      <w:r>
        <w:rPr>
          <w:sz w:val="28"/>
          <w:szCs w:val="28"/>
          <w:lang w:val="uk-UA"/>
        </w:rPr>
        <w:t xml:space="preserve"> &gt; </w:t>
      </w:r>
      <w:r>
        <w:rPr>
          <w:sz w:val="28"/>
          <w:szCs w:val="28"/>
          <w:lang w:val="en-US"/>
        </w:rPr>
        <w:t>Co</w:t>
      </w:r>
      <w:r>
        <w:rPr>
          <w:sz w:val="28"/>
          <w:szCs w:val="28"/>
          <w:lang w:val="uk-UA"/>
        </w:rPr>
        <w:t xml:space="preserve"> &gt; </w:t>
      </w:r>
      <w:r>
        <w:rPr>
          <w:sz w:val="28"/>
          <w:szCs w:val="28"/>
          <w:lang w:val="en-US"/>
        </w:rPr>
        <w:t>Cr</w:t>
      </w:r>
      <w:r>
        <w:rPr>
          <w:sz w:val="28"/>
          <w:szCs w:val="28"/>
          <w:lang w:val="uk-UA"/>
        </w:rPr>
        <w:t xml:space="preserve"> &gt; </w:t>
      </w:r>
      <w:r>
        <w:rPr>
          <w:sz w:val="28"/>
          <w:szCs w:val="28"/>
          <w:lang w:val="en-US"/>
        </w:rPr>
        <w:t>Ni</w:t>
      </w:r>
      <w:r>
        <w:rPr>
          <w:sz w:val="28"/>
          <w:szCs w:val="28"/>
          <w:lang w:val="uk-UA"/>
        </w:rPr>
        <w:t xml:space="preserve"> &gt; </w:t>
      </w:r>
      <w:r>
        <w:rPr>
          <w:sz w:val="28"/>
          <w:szCs w:val="28"/>
          <w:lang w:val="en-US"/>
        </w:rPr>
        <w:t>Fe</w:t>
      </w:r>
      <w:r>
        <w:rPr>
          <w:sz w:val="28"/>
          <w:szCs w:val="28"/>
          <w:lang w:val="uk-UA"/>
        </w:rPr>
        <w:t xml:space="preserve"> &gt; </w:t>
      </w:r>
      <w:r>
        <w:rPr>
          <w:sz w:val="28"/>
          <w:szCs w:val="28"/>
          <w:lang w:val="en-US"/>
        </w:rPr>
        <w:t>Cu</w:t>
      </w:r>
      <w:r>
        <w:rPr>
          <w:sz w:val="28"/>
          <w:szCs w:val="28"/>
          <w:lang w:val="uk-UA"/>
        </w:rPr>
        <w:t xml:space="preserve"> &gt; </w:t>
      </w:r>
      <w:r>
        <w:rPr>
          <w:sz w:val="28"/>
          <w:szCs w:val="28"/>
          <w:lang w:val="en-US"/>
        </w:rPr>
        <w:t>Cd</w:t>
      </w:r>
      <w:r>
        <w:rPr>
          <w:sz w:val="28"/>
          <w:szCs w:val="28"/>
          <w:lang w:val="uk-UA"/>
        </w:rPr>
        <w:t>.</w:t>
      </w:r>
    </w:p>
    <w:p w14:paraId="734BC8DC" w14:textId="77777777" w:rsidR="0008526A" w:rsidRDefault="0008526A" w:rsidP="00923385">
      <w:pPr>
        <w:numPr>
          <w:ilvl w:val="0"/>
          <w:numId w:val="57"/>
        </w:numPr>
        <w:suppressAutoHyphens w:val="0"/>
        <w:jc w:val="both"/>
        <w:rPr>
          <w:sz w:val="28"/>
          <w:szCs w:val="28"/>
          <w:lang w:val="uk-UA"/>
        </w:rPr>
      </w:pPr>
      <w:r>
        <w:rPr>
          <w:sz w:val="28"/>
          <w:szCs w:val="28"/>
          <w:lang w:val="uk-UA"/>
        </w:rPr>
        <w:t>У ґрунтах усіх різновидів геосистем перевищення ГДК не виявлено.</w:t>
      </w:r>
    </w:p>
    <w:p w14:paraId="3D658F7E" w14:textId="77777777" w:rsidR="0008526A" w:rsidRDefault="0008526A" w:rsidP="00923385">
      <w:pPr>
        <w:numPr>
          <w:ilvl w:val="0"/>
          <w:numId w:val="57"/>
        </w:numPr>
        <w:suppressAutoHyphens w:val="0"/>
        <w:jc w:val="both"/>
        <w:rPr>
          <w:sz w:val="28"/>
          <w:szCs w:val="28"/>
          <w:lang w:val="uk-UA"/>
        </w:rPr>
      </w:pPr>
      <w:r>
        <w:rPr>
          <w:sz w:val="28"/>
          <w:szCs w:val="28"/>
          <w:lang w:val="uk-UA"/>
        </w:rPr>
        <w:t xml:space="preserve">Фонові значення перевищуються: у ґрунтах окремих заплав по </w:t>
      </w:r>
      <w:r>
        <w:rPr>
          <w:sz w:val="28"/>
          <w:szCs w:val="28"/>
          <w:lang w:val="en-US"/>
        </w:rPr>
        <w:t>Pb</w:t>
      </w:r>
      <w:r>
        <w:rPr>
          <w:sz w:val="28"/>
          <w:szCs w:val="28"/>
          <w:lang w:val="uk-UA"/>
        </w:rPr>
        <w:t xml:space="preserve">, </w:t>
      </w:r>
      <w:r>
        <w:rPr>
          <w:sz w:val="28"/>
          <w:szCs w:val="28"/>
          <w:lang w:val="en-US"/>
        </w:rPr>
        <w:t>Cr</w:t>
      </w:r>
      <w:r>
        <w:rPr>
          <w:sz w:val="28"/>
          <w:szCs w:val="28"/>
          <w:lang w:val="uk-UA"/>
        </w:rPr>
        <w:t xml:space="preserve">, </w:t>
      </w:r>
      <w:r>
        <w:rPr>
          <w:sz w:val="28"/>
          <w:szCs w:val="28"/>
          <w:lang w:val="en-US"/>
        </w:rPr>
        <w:t>Ni</w:t>
      </w:r>
      <w:r>
        <w:rPr>
          <w:sz w:val="28"/>
          <w:szCs w:val="28"/>
          <w:lang w:val="uk-UA"/>
        </w:rPr>
        <w:t xml:space="preserve">, </w:t>
      </w:r>
      <w:r>
        <w:rPr>
          <w:sz w:val="28"/>
          <w:szCs w:val="28"/>
          <w:lang w:val="en-US"/>
        </w:rPr>
        <w:t>Co</w:t>
      </w:r>
      <w:r>
        <w:rPr>
          <w:sz w:val="28"/>
          <w:szCs w:val="28"/>
          <w:lang w:val="uk-UA"/>
        </w:rPr>
        <w:t xml:space="preserve">, </w:t>
      </w:r>
      <w:r>
        <w:rPr>
          <w:sz w:val="28"/>
          <w:szCs w:val="28"/>
          <w:lang w:val="en-US"/>
        </w:rPr>
        <w:t>Cd</w:t>
      </w:r>
      <w:r>
        <w:rPr>
          <w:sz w:val="28"/>
          <w:szCs w:val="28"/>
          <w:lang w:val="uk-UA"/>
        </w:rPr>
        <w:t xml:space="preserve"> і </w:t>
      </w:r>
      <w:r>
        <w:rPr>
          <w:sz w:val="28"/>
          <w:szCs w:val="28"/>
          <w:lang w:val="en-US"/>
        </w:rPr>
        <w:t>Cu</w:t>
      </w:r>
      <w:r>
        <w:rPr>
          <w:sz w:val="28"/>
          <w:szCs w:val="28"/>
          <w:lang w:val="uk-UA"/>
        </w:rPr>
        <w:t xml:space="preserve"> (в 1,29 – 6 разів); у ґрунтах геосистем першої надзаплавної т</w:t>
      </w:r>
      <w:r>
        <w:rPr>
          <w:sz w:val="28"/>
          <w:szCs w:val="28"/>
          <w:lang w:val="uk-UA"/>
        </w:rPr>
        <w:t>е</w:t>
      </w:r>
      <w:r>
        <w:rPr>
          <w:sz w:val="28"/>
          <w:szCs w:val="28"/>
          <w:lang w:val="uk-UA"/>
        </w:rPr>
        <w:t xml:space="preserve">раси по </w:t>
      </w:r>
      <w:r>
        <w:rPr>
          <w:sz w:val="28"/>
          <w:szCs w:val="28"/>
          <w:lang w:val="en-US"/>
        </w:rPr>
        <w:t>Pb</w:t>
      </w:r>
      <w:r>
        <w:rPr>
          <w:sz w:val="28"/>
          <w:szCs w:val="28"/>
          <w:lang w:val="uk-UA"/>
        </w:rPr>
        <w:t xml:space="preserve"> (в 2,5 – 6,5 разів), по </w:t>
      </w:r>
      <w:r>
        <w:rPr>
          <w:sz w:val="28"/>
          <w:szCs w:val="28"/>
          <w:lang w:val="en-US"/>
        </w:rPr>
        <w:t>Zn</w:t>
      </w:r>
      <w:r>
        <w:rPr>
          <w:sz w:val="28"/>
          <w:szCs w:val="28"/>
          <w:lang w:val="uk-UA"/>
        </w:rPr>
        <w:t xml:space="preserve"> (в 7 – 17 раз), по </w:t>
      </w:r>
      <w:r>
        <w:rPr>
          <w:sz w:val="28"/>
          <w:szCs w:val="28"/>
          <w:lang w:val="en-US"/>
        </w:rPr>
        <w:t>Co</w:t>
      </w:r>
      <w:r>
        <w:rPr>
          <w:sz w:val="28"/>
          <w:szCs w:val="28"/>
          <w:lang w:val="uk-UA"/>
        </w:rPr>
        <w:t xml:space="preserve"> (в окремих ділянках в 1,0 – 1,3 рази); у ґрунтах геосистем другої надзаплавної тераси по </w:t>
      </w:r>
      <w:r>
        <w:rPr>
          <w:sz w:val="28"/>
          <w:szCs w:val="28"/>
          <w:lang w:val="en-US"/>
        </w:rPr>
        <w:t>Cr</w:t>
      </w:r>
      <w:r>
        <w:rPr>
          <w:sz w:val="28"/>
          <w:szCs w:val="28"/>
          <w:lang w:val="uk-UA"/>
        </w:rPr>
        <w:t xml:space="preserve">, </w:t>
      </w:r>
      <w:r>
        <w:rPr>
          <w:sz w:val="28"/>
          <w:szCs w:val="28"/>
          <w:lang w:val="en-US"/>
        </w:rPr>
        <w:t>Co</w:t>
      </w:r>
      <w:r>
        <w:rPr>
          <w:sz w:val="28"/>
          <w:szCs w:val="28"/>
          <w:lang w:val="uk-UA"/>
        </w:rPr>
        <w:t xml:space="preserve"> та  </w:t>
      </w:r>
      <w:r>
        <w:rPr>
          <w:sz w:val="28"/>
          <w:szCs w:val="28"/>
          <w:lang w:val="en-US"/>
        </w:rPr>
        <w:t>Pb</w:t>
      </w:r>
      <w:r>
        <w:rPr>
          <w:sz w:val="28"/>
          <w:szCs w:val="28"/>
          <w:lang w:val="uk-UA"/>
        </w:rPr>
        <w:t xml:space="preserve"> (від 1,5 до 2,2 рази); у ґрунтах вододільних геосистем за виключе</w:t>
      </w:r>
      <w:r>
        <w:rPr>
          <w:sz w:val="28"/>
          <w:szCs w:val="28"/>
          <w:lang w:val="uk-UA"/>
        </w:rPr>
        <w:t>н</w:t>
      </w:r>
      <w:r>
        <w:rPr>
          <w:sz w:val="28"/>
          <w:szCs w:val="28"/>
          <w:lang w:val="uk-UA"/>
        </w:rPr>
        <w:t xml:space="preserve">ням </w:t>
      </w:r>
      <w:r>
        <w:rPr>
          <w:sz w:val="28"/>
          <w:szCs w:val="28"/>
          <w:lang w:val="en-US"/>
        </w:rPr>
        <w:t>Mn</w:t>
      </w:r>
      <w:r>
        <w:rPr>
          <w:sz w:val="28"/>
          <w:szCs w:val="28"/>
          <w:lang w:val="uk-UA"/>
        </w:rPr>
        <w:t xml:space="preserve">, вміст решти мікроелементів перевищує фонові значення; у ґрунтах яружно-балкових геосистем перевищення виявлено для усіх мікроелементів (від 2 до 17 разів) крім </w:t>
      </w:r>
      <w:r>
        <w:rPr>
          <w:sz w:val="28"/>
          <w:szCs w:val="28"/>
          <w:lang w:val="en-US"/>
        </w:rPr>
        <w:t>Cd</w:t>
      </w:r>
      <w:r>
        <w:rPr>
          <w:sz w:val="28"/>
          <w:szCs w:val="28"/>
          <w:lang w:val="uk-UA"/>
        </w:rPr>
        <w:t xml:space="preserve"> і </w:t>
      </w:r>
      <w:r>
        <w:rPr>
          <w:sz w:val="28"/>
          <w:szCs w:val="28"/>
          <w:lang w:val="en-US"/>
        </w:rPr>
        <w:t>Mn</w:t>
      </w:r>
      <w:r>
        <w:rPr>
          <w:sz w:val="28"/>
          <w:szCs w:val="28"/>
          <w:lang w:val="uk-UA"/>
        </w:rPr>
        <w:t>.</w:t>
      </w:r>
    </w:p>
    <w:p w14:paraId="7C3E9A14" w14:textId="77777777" w:rsidR="0008526A" w:rsidRDefault="0008526A" w:rsidP="00923385">
      <w:pPr>
        <w:numPr>
          <w:ilvl w:val="0"/>
          <w:numId w:val="57"/>
        </w:numPr>
        <w:suppressAutoHyphens w:val="0"/>
        <w:jc w:val="both"/>
        <w:rPr>
          <w:sz w:val="28"/>
          <w:szCs w:val="28"/>
          <w:lang w:val="uk-UA"/>
        </w:rPr>
      </w:pPr>
      <w:r>
        <w:rPr>
          <w:sz w:val="28"/>
          <w:szCs w:val="28"/>
          <w:lang w:val="uk-UA"/>
        </w:rPr>
        <w:t xml:space="preserve">Акумулятивні ряди вмісту важких металів у рослинній продукції наступні: картопля в межах заплав: </w:t>
      </w:r>
      <w:r>
        <w:rPr>
          <w:sz w:val="28"/>
          <w:szCs w:val="28"/>
          <w:lang w:val="en-US"/>
        </w:rPr>
        <w:t>Fe</w:t>
      </w:r>
      <w:r>
        <w:rPr>
          <w:sz w:val="28"/>
          <w:szCs w:val="28"/>
          <w:lang w:val="uk-UA"/>
        </w:rPr>
        <w:t xml:space="preserve"> &gt; </w:t>
      </w:r>
      <w:r>
        <w:rPr>
          <w:sz w:val="28"/>
          <w:szCs w:val="28"/>
          <w:lang w:val="en-US"/>
        </w:rPr>
        <w:t>Zn</w:t>
      </w:r>
      <w:r>
        <w:rPr>
          <w:sz w:val="28"/>
          <w:szCs w:val="28"/>
          <w:lang w:val="uk-UA"/>
        </w:rPr>
        <w:t xml:space="preserve"> &gt; </w:t>
      </w:r>
      <w:r>
        <w:rPr>
          <w:sz w:val="28"/>
          <w:szCs w:val="28"/>
          <w:lang w:val="en-US"/>
        </w:rPr>
        <w:t>Mn</w:t>
      </w:r>
      <w:r>
        <w:rPr>
          <w:sz w:val="28"/>
          <w:szCs w:val="28"/>
          <w:lang w:val="uk-UA"/>
        </w:rPr>
        <w:t xml:space="preserve"> &gt; </w:t>
      </w:r>
      <w:r>
        <w:rPr>
          <w:sz w:val="28"/>
          <w:szCs w:val="28"/>
          <w:lang w:val="en-US"/>
        </w:rPr>
        <w:t>Cu</w:t>
      </w:r>
      <w:r>
        <w:rPr>
          <w:sz w:val="28"/>
          <w:szCs w:val="28"/>
          <w:lang w:val="uk-UA"/>
        </w:rPr>
        <w:t xml:space="preserve"> &gt; </w:t>
      </w:r>
      <w:r>
        <w:rPr>
          <w:sz w:val="28"/>
          <w:szCs w:val="28"/>
          <w:lang w:val="en-US"/>
        </w:rPr>
        <w:t>Pb</w:t>
      </w:r>
      <w:r>
        <w:rPr>
          <w:sz w:val="28"/>
          <w:szCs w:val="28"/>
          <w:lang w:val="uk-UA"/>
        </w:rPr>
        <w:t xml:space="preserve"> &gt; </w:t>
      </w:r>
      <w:r>
        <w:rPr>
          <w:sz w:val="28"/>
          <w:szCs w:val="28"/>
          <w:lang w:val="en-US"/>
        </w:rPr>
        <w:t>Co</w:t>
      </w:r>
      <w:r>
        <w:rPr>
          <w:sz w:val="28"/>
          <w:szCs w:val="28"/>
          <w:lang w:val="uk-UA"/>
        </w:rPr>
        <w:t xml:space="preserve"> &gt; </w:t>
      </w:r>
      <w:r>
        <w:rPr>
          <w:sz w:val="28"/>
          <w:szCs w:val="28"/>
          <w:lang w:val="en-US"/>
        </w:rPr>
        <w:t>Ni</w:t>
      </w:r>
      <w:r>
        <w:rPr>
          <w:sz w:val="28"/>
          <w:szCs w:val="28"/>
          <w:lang w:val="uk-UA"/>
        </w:rPr>
        <w:t xml:space="preserve"> &gt; </w:t>
      </w:r>
      <w:r>
        <w:rPr>
          <w:sz w:val="28"/>
          <w:szCs w:val="28"/>
          <w:lang w:val="en-US"/>
        </w:rPr>
        <w:t>Cr</w:t>
      </w:r>
      <w:r>
        <w:rPr>
          <w:sz w:val="28"/>
          <w:szCs w:val="28"/>
          <w:lang w:val="uk-UA"/>
        </w:rPr>
        <w:t xml:space="preserve"> &gt; </w:t>
      </w:r>
      <w:r>
        <w:rPr>
          <w:sz w:val="28"/>
          <w:szCs w:val="28"/>
          <w:lang w:val="en-US"/>
        </w:rPr>
        <w:t>Cd</w:t>
      </w:r>
      <w:r>
        <w:rPr>
          <w:sz w:val="28"/>
          <w:szCs w:val="28"/>
          <w:lang w:val="uk-UA"/>
        </w:rPr>
        <w:t xml:space="preserve">;  в межах геосистем першої надзаплавної тераси: картопля – </w:t>
      </w:r>
      <w:r>
        <w:rPr>
          <w:sz w:val="28"/>
          <w:szCs w:val="28"/>
          <w:lang w:val="en-US"/>
        </w:rPr>
        <w:t>Zn</w:t>
      </w:r>
      <w:r>
        <w:rPr>
          <w:sz w:val="28"/>
          <w:szCs w:val="28"/>
          <w:lang w:val="uk-UA"/>
        </w:rPr>
        <w:t xml:space="preserve"> &gt; </w:t>
      </w:r>
      <w:r>
        <w:rPr>
          <w:sz w:val="28"/>
          <w:szCs w:val="28"/>
          <w:lang w:val="en-US"/>
        </w:rPr>
        <w:t>Fe</w:t>
      </w:r>
      <w:r>
        <w:rPr>
          <w:sz w:val="28"/>
          <w:szCs w:val="28"/>
          <w:lang w:val="uk-UA"/>
        </w:rPr>
        <w:t xml:space="preserve"> &gt; </w:t>
      </w:r>
      <w:r>
        <w:rPr>
          <w:sz w:val="28"/>
          <w:szCs w:val="28"/>
          <w:lang w:val="en-US"/>
        </w:rPr>
        <w:t>Mn</w:t>
      </w:r>
      <w:r>
        <w:rPr>
          <w:sz w:val="28"/>
          <w:szCs w:val="28"/>
          <w:lang w:val="uk-UA"/>
        </w:rPr>
        <w:t xml:space="preserve"> &gt; </w:t>
      </w:r>
      <w:r>
        <w:rPr>
          <w:sz w:val="28"/>
          <w:szCs w:val="28"/>
          <w:lang w:val="en-US"/>
        </w:rPr>
        <w:t>Cu</w:t>
      </w:r>
      <w:r>
        <w:rPr>
          <w:sz w:val="28"/>
          <w:szCs w:val="28"/>
          <w:lang w:val="uk-UA"/>
        </w:rPr>
        <w:t xml:space="preserve"> &gt; </w:t>
      </w:r>
      <w:r>
        <w:rPr>
          <w:sz w:val="28"/>
          <w:szCs w:val="28"/>
          <w:lang w:val="en-US"/>
        </w:rPr>
        <w:t>Pb</w:t>
      </w:r>
      <w:r>
        <w:rPr>
          <w:sz w:val="28"/>
          <w:szCs w:val="28"/>
          <w:lang w:val="uk-UA"/>
        </w:rPr>
        <w:t xml:space="preserve"> &gt; </w:t>
      </w:r>
      <w:r>
        <w:rPr>
          <w:sz w:val="28"/>
          <w:szCs w:val="28"/>
          <w:lang w:val="en-US"/>
        </w:rPr>
        <w:t>Co</w:t>
      </w:r>
      <w:r>
        <w:rPr>
          <w:sz w:val="28"/>
          <w:szCs w:val="28"/>
          <w:lang w:val="uk-UA"/>
        </w:rPr>
        <w:t xml:space="preserve"> &gt; </w:t>
      </w:r>
      <w:r>
        <w:rPr>
          <w:sz w:val="28"/>
          <w:szCs w:val="28"/>
          <w:lang w:val="en-US"/>
        </w:rPr>
        <w:t>Cr</w:t>
      </w:r>
      <w:r>
        <w:rPr>
          <w:sz w:val="28"/>
          <w:szCs w:val="28"/>
          <w:lang w:val="uk-UA"/>
        </w:rPr>
        <w:t xml:space="preserve"> &gt; </w:t>
      </w:r>
      <w:r>
        <w:rPr>
          <w:sz w:val="28"/>
          <w:szCs w:val="28"/>
          <w:lang w:val="en-US"/>
        </w:rPr>
        <w:t>Cd</w:t>
      </w:r>
      <w:r>
        <w:rPr>
          <w:sz w:val="28"/>
          <w:szCs w:val="28"/>
          <w:lang w:val="uk-UA"/>
        </w:rPr>
        <w:t xml:space="preserve"> &gt; </w:t>
      </w:r>
      <w:r>
        <w:rPr>
          <w:sz w:val="28"/>
          <w:szCs w:val="28"/>
          <w:lang w:val="en-US"/>
        </w:rPr>
        <w:t>Ni</w:t>
      </w:r>
      <w:r>
        <w:rPr>
          <w:sz w:val="28"/>
          <w:szCs w:val="28"/>
          <w:lang w:val="uk-UA"/>
        </w:rPr>
        <w:t xml:space="preserve">; морква – </w:t>
      </w:r>
      <w:r>
        <w:rPr>
          <w:sz w:val="28"/>
          <w:szCs w:val="28"/>
          <w:lang w:val="en-US"/>
        </w:rPr>
        <w:t>Fe</w:t>
      </w:r>
      <w:r>
        <w:rPr>
          <w:sz w:val="28"/>
          <w:szCs w:val="28"/>
          <w:lang w:val="uk-UA"/>
        </w:rPr>
        <w:t xml:space="preserve"> &gt; </w:t>
      </w:r>
      <w:r>
        <w:rPr>
          <w:sz w:val="28"/>
          <w:szCs w:val="28"/>
          <w:lang w:val="en-US"/>
        </w:rPr>
        <w:t>Zn</w:t>
      </w:r>
      <w:r>
        <w:rPr>
          <w:sz w:val="28"/>
          <w:szCs w:val="28"/>
          <w:lang w:val="uk-UA"/>
        </w:rPr>
        <w:t xml:space="preserve"> &gt; </w:t>
      </w:r>
      <w:r>
        <w:rPr>
          <w:sz w:val="28"/>
          <w:szCs w:val="28"/>
          <w:lang w:val="en-US"/>
        </w:rPr>
        <w:t>Mn</w:t>
      </w:r>
      <w:r>
        <w:rPr>
          <w:sz w:val="28"/>
          <w:szCs w:val="28"/>
          <w:lang w:val="uk-UA"/>
        </w:rPr>
        <w:t xml:space="preserve"> &gt; </w:t>
      </w:r>
      <w:r>
        <w:rPr>
          <w:sz w:val="28"/>
          <w:szCs w:val="28"/>
          <w:lang w:val="en-US"/>
        </w:rPr>
        <w:t>Cu</w:t>
      </w:r>
      <w:r>
        <w:rPr>
          <w:sz w:val="28"/>
          <w:szCs w:val="28"/>
          <w:lang w:val="uk-UA"/>
        </w:rPr>
        <w:t xml:space="preserve"> &gt; </w:t>
      </w:r>
      <w:r>
        <w:rPr>
          <w:sz w:val="28"/>
          <w:szCs w:val="28"/>
          <w:lang w:val="en-US"/>
        </w:rPr>
        <w:t>Pb</w:t>
      </w:r>
      <w:r>
        <w:rPr>
          <w:sz w:val="28"/>
          <w:szCs w:val="28"/>
          <w:lang w:val="uk-UA"/>
        </w:rPr>
        <w:t xml:space="preserve"> &gt; </w:t>
      </w:r>
      <w:r>
        <w:rPr>
          <w:sz w:val="28"/>
          <w:szCs w:val="28"/>
          <w:lang w:val="en-US"/>
        </w:rPr>
        <w:t>Cr</w:t>
      </w:r>
      <w:r>
        <w:rPr>
          <w:sz w:val="28"/>
          <w:szCs w:val="28"/>
          <w:lang w:val="uk-UA"/>
        </w:rPr>
        <w:t xml:space="preserve"> &gt; </w:t>
      </w:r>
      <w:r>
        <w:rPr>
          <w:sz w:val="28"/>
          <w:szCs w:val="28"/>
          <w:lang w:val="en-US"/>
        </w:rPr>
        <w:t>Co</w:t>
      </w:r>
      <w:r>
        <w:rPr>
          <w:sz w:val="28"/>
          <w:szCs w:val="28"/>
          <w:lang w:val="uk-UA"/>
        </w:rPr>
        <w:t xml:space="preserve"> &gt; </w:t>
      </w:r>
      <w:r>
        <w:rPr>
          <w:sz w:val="28"/>
          <w:szCs w:val="28"/>
          <w:lang w:val="en-US"/>
        </w:rPr>
        <w:t>Ni</w:t>
      </w:r>
      <w:r>
        <w:rPr>
          <w:sz w:val="28"/>
          <w:szCs w:val="28"/>
          <w:lang w:val="uk-UA"/>
        </w:rPr>
        <w:t xml:space="preserve"> &gt; </w:t>
      </w:r>
      <w:r>
        <w:rPr>
          <w:sz w:val="28"/>
          <w:szCs w:val="28"/>
          <w:lang w:val="en-US"/>
        </w:rPr>
        <w:t>Cd</w:t>
      </w:r>
      <w:r>
        <w:rPr>
          <w:sz w:val="28"/>
          <w:szCs w:val="28"/>
          <w:lang w:val="uk-UA"/>
        </w:rPr>
        <w:t xml:space="preserve">; кабачок – </w:t>
      </w:r>
      <w:r>
        <w:rPr>
          <w:sz w:val="28"/>
          <w:szCs w:val="28"/>
          <w:lang w:val="en-US"/>
        </w:rPr>
        <w:t>Zn</w:t>
      </w:r>
      <w:r>
        <w:rPr>
          <w:sz w:val="28"/>
          <w:szCs w:val="28"/>
          <w:lang w:val="uk-UA"/>
        </w:rPr>
        <w:t xml:space="preserve"> &gt; </w:t>
      </w:r>
      <w:r>
        <w:rPr>
          <w:sz w:val="28"/>
          <w:szCs w:val="28"/>
          <w:lang w:val="en-US"/>
        </w:rPr>
        <w:t>Fe</w:t>
      </w:r>
      <w:r>
        <w:rPr>
          <w:sz w:val="28"/>
          <w:szCs w:val="28"/>
          <w:lang w:val="uk-UA"/>
        </w:rPr>
        <w:t xml:space="preserve"> &gt; </w:t>
      </w:r>
      <w:r>
        <w:rPr>
          <w:sz w:val="28"/>
          <w:szCs w:val="28"/>
          <w:lang w:val="en-US"/>
        </w:rPr>
        <w:t>Mn</w:t>
      </w:r>
      <w:r>
        <w:rPr>
          <w:sz w:val="28"/>
          <w:szCs w:val="28"/>
          <w:lang w:val="uk-UA"/>
        </w:rPr>
        <w:t xml:space="preserve"> &gt; </w:t>
      </w:r>
      <w:r>
        <w:rPr>
          <w:sz w:val="28"/>
          <w:szCs w:val="28"/>
          <w:lang w:val="en-US"/>
        </w:rPr>
        <w:t>Cu</w:t>
      </w:r>
      <w:r>
        <w:rPr>
          <w:sz w:val="28"/>
          <w:szCs w:val="28"/>
          <w:lang w:val="uk-UA"/>
        </w:rPr>
        <w:t xml:space="preserve"> &gt; </w:t>
      </w:r>
      <w:r>
        <w:rPr>
          <w:sz w:val="28"/>
          <w:szCs w:val="28"/>
          <w:lang w:val="en-US"/>
        </w:rPr>
        <w:t>Cr</w:t>
      </w:r>
      <w:r>
        <w:rPr>
          <w:sz w:val="28"/>
          <w:szCs w:val="28"/>
          <w:lang w:val="uk-UA"/>
        </w:rPr>
        <w:t xml:space="preserve"> &gt; </w:t>
      </w:r>
      <w:r>
        <w:rPr>
          <w:sz w:val="28"/>
          <w:szCs w:val="28"/>
          <w:lang w:val="en-US"/>
        </w:rPr>
        <w:t>Co</w:t>
      </w:r>
      <w:r>
        <w:rPr>
          <w:sz w:val="28"/>
          <w:szCs w:val="28"/>
          <w:lang w:val="uk-UA"/>
        </w:rPr>
        <w:t xml:space="preserve"> &gt; </w:t>
      </w:r>
      <w:r>
        <w:rPr>
          <w:sz w:val="28"/>
          <w:szCs w:val="28"/>
          <w:lang w:val="en-US"/>
        </w:rPr>
        <w:t>Ni</w:t>
      </w:r>
      <w:r>
        <w:rPr>
          <w:sz w:val="28"/>
          <w:szCs w:val="28"/>
          <w:lang w:val="uk-UA"/>
        </w:rPr>
        <w:t xml:space="preserve"> &gt; </w:t>
      </w:r>
      <w:r>
        <w:rPr>
          <w:sz w:val="28"/>
          <w:szCs w:val="28"/>
          <w:lang w:val="en-US"/>
        </w:rPr>
        <w:t>Cd</w:t>
      </w:r>
      <w:r>
        <w:rPr>
          <w:sz w:val="28"/>
          <w:szCs w:val="28"/>
          <w:lang w:val="uk-UA"/>
        </w:rPr>
        <w:t xml:space="preserve"> &gt; </w:t>
      </w:r>
      <w:r>
        <w:rPr>
          <w:sz w:val="28"/>
          <w:szCs w:val="28"/>
          <w:lang w:val="en-US"/>
        </w:rPr>
        <w:t>Pb</w:t>
      </w:r>
      <w:r>
        <w:rPr>
          <w:sz w:val="28"/>
          <w:szCs w:val="28"/>
          <w:lang w:val="uk-UA"/>
        </w:rPr>
        <w:t xml:space="preserve">; в межах геосистем другої надзаплавної тераси: картопля і морква характеризуються однаковим акумулятивним рядом, а саме </w:t>
      </w:r>
      <w:r>
        <w:rPr>
          <w:sz w:val="28"/>
          <w:szCs w:val="28"/>
          <w:lang w:val="en-US"/>
        </w:rPr>
        <w:t>Fe</w:t>
      </w:r>
      <w:r>
        <w:rPr>
          <w:sz w:val="28"/>
          <w:szCs w:val="28"/>
          <w:lang w:val="uk-UA"/>
        </w:rPr>
        <w:t xml:space="preserve"> &gt; </w:t>
      </w:r>
      <w:r>
        <w:rPr>
          <w:sz w:val="28"/>
          <w:szCs w:val="28"/>
          <w:lang w:val="en-US"/>
        </w:rPr>
        <w:t>Zn</w:t>
      </w:r>
      <w:r>
        <w:rPr>
          <w:sz w:val="28"/>
          <w:szCs w:val="28"/>
          <w:lang w:val="uk-UA"/>
        </w:rPr>
        <w:t xml:space="preserve"> &gt; </w:t>
      </w:r>
      <w:r>
        <w:rPr>
          <w:sz w:val="28"/>
          <w:szCs w:val="28"/>
          <w:lang w:val="en-US"/>
        </w:rPr>
        <w:t>Mn</w:t>
      </w:r>
      <w:r>
        <w:rPr>
          <w:sz w:val="28"/>
          <w:szCs w:val="28"/>
          <w:lang w:val="uk-UA"/>
        </w:rPr>
        <w:t xml:space="preserve"> &gt; </w:t>
      </w:r>
      <w:r>
        <w:rPr>
          <w:sz w:val="28"/>
          <w:szCs w:val="28"/>
          <w:lang w:val="en-US"/>
        </w:rPr>
        <w:t>Cu</w:t>
      </w:r>
      <w:r>
        <w:rPr>
          <w:sz w:val="28"/>
          <w:szCs w:val="28"/>
          <w:lang w:val="uk-UA"/>
        </w:rPr>
        <w:t xml:space="preserve"> &gt; </w:t>
      </w:r>
      <w:r>
        <w:rPr>
          <w:sz w:val="28"/>
          <w:szCs w:val="28"/>
          <w:lang w:val="en-US"/>
        </w:rPr>
        <w:t>Ni</w:t>
      </w:r>
      <w:r>
        <w:rPr>
          <w:sz w:val="28"/>
          <w:szCs w:val="28"/>
          <w:lang w:val="uk-UA"/>
        </w:rPr>
        <w:t xml:space="preserve"> &gt; </w:t>
      </w:r>
      <w:r>
        <w:rPr>
          <w:sz w:val="28"/>
          <w:szCs w:val="28"/>
          <w:lang w:val="en-US"/>
        </w:rPr>
        <w:t>Pb</w:t>
      </w:r>
      <w:r>
        <w:rPr>
          <w:sz w:val="28"/>
          <w:szCs w:val="28"/>
          <w:lang w:val="uk-UA"/>
        </w:rPr>
        <w:t xml:space="preserve"> &gt; </w:t>
      </w:r>
      <w:r>
        <w:rPr>
          <w:sz w:val="28"/>
          <w:szCs w:val="28"/>
          <w:lang w:val="en-US"/>
        </w:rPr>
        <w:t>Co</w:t>
      </w:r>
    </w:p>
    <w:p w14:paraId="08A9F225" w14:textId="77777777" w:rsidR="0008526A" w:rsidRDefault="0008526A" w:rsidP="0008526A">
      <w:pPr>
        <w:ind w:left="360"/>
        <w:jc w:val="both"/>
        <w:rPr>
          <w:sz w:val="28"/>
          <w:szCs w:val="28"/>
          <w:lang w:val="uk-UA"/>
        </w:rPr>
      </w:pPr>
      <w:r>
        <w:rPr>
          <w:sz w:val="28"/>
          <w:szCs w:val="28"/>
          <w:lang w:val="uk-UA"/>
        </w:rPr>
        <w:br w:type="page"/>
      </w:r>
    </w:p>
    <w:p w14:paraId="7ABB3919" w14:textId="77777777" w:rsidR="0008526A" w:rsidRDefault="0008526A" w:rsidP="0008526A">
      <w:pPr>
        <w:ind w:left="360"/>
        <w:jc w:val="both"/>
        <w:rPr>
          <w:sz w:val="28"/>
          <w:szCs w:val="28"/>
          <w:lang w:val="uk-UA"/>
        </w:rPr>
      </w:pPr>
      <w:r>
        <w:rPr>
          <w:sz w:val="28"/>
          <w:szCs w:val="28"/>
          <w:lang w:val="uk-UA"/>
        </w:rPr>
        <w:lastRenderedPageBreak/>
        <w:t xml:space="preserve"> &gt; </w:t>
      </w:r>
      <w:r>
        <w:rPr>
          <w:sz w:val="28"/>
          <w:szCs w:val="28"/>
          <w:lang w:val="en-US"/>
        </w:rPr>
        <w:t>Cr</w:t>
      </w:r>
      <w:r>
        <w:rPr>
          <w:sz w:val="28"/>
          <w:szCs w:val="28"/>
          <w:lang w:val="uk-UA"/>
        </w:rPr>
        <w:t xml:space="preserve"> &gt; </w:t>
      </w:r>
      <w:r>
        <w:rPr>
          <w:sz w:val="28"/>
          <w:szCs w:val="28"/>
          <w:lang w:val="en-US"/>
        </w:rPr>
        <w:t>Cd</w:t>
      </w:r>
      <w:r>
        <w:rPr>
          <w:sz w:val="28"/>
          <w:szCs w:val="28"/>
          <w:lang w:val="uk-UA"/>
        </w:rPr>
        <w:t>; в межах вододільних геосистем утворилися такі акумулятивні ряди в різних видах рослинної продукції;</w:t>
      </w:r>
    </w:p>
    <w:p w14:paraId="7B8A751B" w14:textId="77777777" w:rsidR="0008526A" w:rsidRDefault="0008526A" w:rsidP="0008526A">
      <w:pPr>
        <w:ind w:left="360"/>
        <w:jc w:val="both"/>
        <w:rPr>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593"/>
        <w:gridCol w:w="878"/>
        <w:gridCol w:w="878"/>
        <w:gridCol w:w="878"/>
        <w:gridCol w:w="626"/>
        <w:gridCol w:w="908"/>
        <w:gridCol w:w="905"/>
        <w:gridCol w:w="827"/>
        <w:gridCol w:w="623"/>
      </w:tblGrid>
      <w:tr w:rsidR="0008526A" w14:paraId="0150198B" w14:textId="77777777" w:rsidTr="00493200">
        <w:tc>
          <w:tcPr>
            <w:tcW w:w="1195" w:type="pct"/>
            <w:tcBorders>
              <w:top w:val="single" w:sz="4" w:space="0" w:color="auto"/>
              <w:left w:val="single" w:sz="4" w:space="0" w:color="auto"/>
              <w:bottom w:val="single" w:sz="4" w:space="0" w:color="auto"/>
              <w:right w:val="single" w:sz="4" w:space="0" w:color="auto"/>
            </w:tcBorders>
          </w:tcPr>
          <w:p w14:paraId="09BB84EC" w14:textId="77777777" w:rsidR="0008526A" w:rsidRDefault="0008526A" w:rsidP="00493200">
            <w:pPr>
              <w:jc w:val="both"/>
              <w:rPr>
                <w:sz w:val="28"/>
                <w:szCs w:val="28"/>
                <w:lang w:val="uk-UA"/>
              </w:rPr>
            </w:pPr>
            <w:r>
              <w:rPr>
                <w:sz w:val="28"/>
                <w:szCs w:val="28"/>
                <w:lang w:val="uk-UA"/>
              </w:rPr>
              <w:t>Картопля</w:t>
            </w:r>
          </w:p>
        </w:tc>
        <w:tc>
          <w:tcPr>
            <w:tcW w:w="298" w:type="pct"/>
            <w:tcBorders>
              <w:top w:val="single" w:sz="4" w:space="0" w:color="auto"/>
              <w:left w:val="single" w:sz="4" w:space="0" w:color="auto"/>
              <w:bottom w:val="single" w:sz="4" w:space="0" w:color="auto"/>
              <w:right w:val="single" w:sz="4" w:space="0" w:color="auto"/>
            </w:tcBorders>
          </w:tcPr>
          <w:p w14:paraId="79E70BCD" w14:textId="77777777" w:rsidR="0008526A" w:rsidRDefault="0008526A" w:rsidP="00493200">
            <w:pPr>
              <w:jc w:val="center"/>
              <w:rPr>
                <w:sz w:val="28"/>
                <w:szCs w:val="28"/>
                <w:lang w:val="en-US"/>
              </w:rPr>
            </w:pPr>
            <w:r>
              <w:rPr>
                <w:sz w:val="28"/>
                <w:szCs w:val="28"/>
                <w:lang w:val="en-US"/>
              </w:rPr>
              <w:t>Fe</w:t>
            </w:r>
          </w:p>
        </w:tc>
        <w:tc>
          <w:tcPr>
            <w:tcW w:w="472" w:type="pct"/>
            <w:tcBorders>
              <w:top w:val="single" w:sz="4" w:space="0" w:color="auto"/>
              <w:left w:val="single" w:sz="4" w:space="0" w:color="auto"/>
              <w:bottom w:val="single" w:sz="4" w:space="0" w:color="auto"/>
              <w:right w:val="single" w:sz="4" w:space="0" w:color="auto"/>
            </w:tcBorders>
          </w:tcPr>
          <w:p w14:paraId="2FBCAEE9" w14:textId="77777777" w:rsidR="0008526A" w:rsidRDefault="0008526A" w:rsidP="00493200">
            <w:pPr>
              <w:jc w:val="center"/>
              <w:rPr>
                <w:sz w:val="28"/>
                <w:szCs w:val="28"/>
                <w:lang w:val="en-US"/>
              </w:rPr>
            </w:pPr>
            <w:r>
              <w:rPr>
                <w:sz w:val="28"/>
                <w:szCs w:val="28"/>
                <w:lang w:val="en-US"/>
              </w:rPr>
              <w:t>Cu</w:t>
            </w:r>
          </w:p>
        </w:tc>
        <w:tc>
          <w:tcPr>
            <w:tcW w:w="472" w:type="pct"/>
            <w:tcBorders>
              <w:top w:val="single" w:sz="4" w:space="0" w:color="auto"/>
              <w:left w:val="single" w:sz="4" w:space="0" w:color="auto"/>
              <w:bottom w:val="single" w:sz="4" w:space="0" w:color="auto"/>
              <w:right w:val="single" w:sz="4" w:space="0" w:color="auto"/>
            </w:tcBorders>
          </w:tcPr>
          <w:p w14:paraId="748EE8CC" w14:textId="77777777" w:rsidR="0008526A" w:rsidRDefault="0008526A" w:rsidP="00493200">
            <w:pPr>
              <w:jc w:val="center"/>
              <w:rPr>
                <w:sz w:val="28"/>
                <w:szCs w:val="28"/>
                <w:lang w:val="en-US"/>
              </w:rPr>
            </w:pPr>
            <w:r>
              <w:rPr>
                <w:sz w:val="28"/>
                <w:szCs w:val="28"/>
                <w:lang w:val="en-US"/>
              </w:rPr>
              <w:t>Zn</w:t>
            </w:r>
          </w:p>
        </w:tc>
        <w:tc>
          <w:tcPr>
            <w:tcW w:w="472" w:type="pct"/>
            <w:tcBorders>
              <w:top w:val="single" w:sz="4" w:space="0" w:color="auto"/>
              <w:left w:val="single" w:sz="4" w:space="0" w:color="auto"/>
              <w:bottom w:val="single" w:sz="4" w:space="0" w:color="auto"/>
              <w:right w:val="single" w:sz="4" w:space="0" w:color="auto"/>
            </w:tcBorders>
          </w:tcPr>
          <w:p w14:paraId="2985D73E" w14:textId="77777777" w:rsidR="0008526A" w:rsidRDefault="0008526A" w:rsidP="00493200">
            <w:pPr>
              <w:jc w:val="center"/>
              <w:rPr>
                <w:sz w:val="28"/>
                <w:szCs w:val="28"/>
                <w:lang w:val="en-US"/>
              </w:rPr>
            </w:pPr>
            <w:r>
              <w:rPr>
                <w:sz w:val="28"/>
                <w:szCs w:val="28"/>
                <w:lang w:val="en-US"/>
              </w:rPr>
              <w:t>Mn</w:t>
            </w:r>
          </w:p>
        </w:tc>
        <w:tc>
          <w:tcPr>
            <w:tcW w:w="337" w:type="pct"/>
            <w:tcBorders>
              <w:top w:val="single" w:sz="4" w:space="0" w:color="auto"/>
              <w:left w:val="single" w:sz="4" w:space="0" w:color="auto"/>
              <w:bottom w:val="single" w:sz="4" w:space="0" w:color="auto"/>
              <w:right w:val="single" w:sz="4" w:space="0" w:color="auto"/>
            </w:tcBorders>
          </w:tcPr>
          <w:p w14:paraId="0E9F2631" w14:textId="77777777" w:rsidR="0008526A" w:rsidRDefault="0008526A" w:rsidP="00493200">
            <w:pPr>
              <w:jc w:val="center"/>
              <w:rPr>
                <w:sz w:val="28"/>
                <w:szCs w:val="28"/>
                <w:lang w:val="en-US"/>
              </w:rPr>
            </w:pPr>
            <w:r>
              <w:rPr>
                <w:sz w:val="28"/>
                <w:szCs w:val="28"/>
                <w:lang w:val="en-US"/>
              </w:rPr>
              <w:t>Ni</w:t>
            </w:r>
          </w:p>
        </w:tc>
        <w:tc>
          <w:tcPr>
            <w:tcW w:w="488" w:type="pct"/>
            <w:tcBorders>
              <w:top w:val="single" w:sz="4" w:space="0" w:color="auto"/>
              <w:left w:val="single" w:sz="4" w:space="0" w:color="auto"/>
              <w:bottom w:val="single" w:sz="4" w:space="0" w:color="auto"/>
              <w:right w:val="single" w:sz="4" w:space="0" w:color="auto"/>
            </w:tcBorders>
          </w:tcPr>
          <w:p w14:paraId="0A88CFEA" w14:textId="77777777" w:rsidR="0008526A" w:rsidRDefault="0008526A" w:rsidP="00493200">
            <w:pPr>
              <w:jc w:val="center"/>
              <w:rPr>
                <w:sz w:val="28"/>
                <w:szCs w:val="28"/>
                <w:lang w:val="en-US"/>
              </w:rPr>
            </w:pPr>
            <w:r>
              <w:rPr>
                <w:sz w:val="28"/>
                <w:szCs w:val="28"/>
                <w:lang w:val="en-US"/>
              </w:rPr>
              <w:t>Pb</w:t>
            </w:r>
          </w:p>
        </w:tc>
        <w:tc>
          <w:tcPr>
            <w:tcW w:w="486" w:type="pct"/>
            <w:tcBorders>
              <w:top w:val="single" w:sz="4" w:space="0" w:color="auto"/>
              <w:left w:val="single" w:sz="4" w:space="0" w:color="auto"/>
              <w:bottom w:val="single" w:sz="4" w:space="0" w:color="auto"/>
              <w:right w:val="single" w:sz="4" w:space="0" w:color="auto"/>
            </w:tcBorders>
          </w:tcPr>
          <w:p w14:paraId="3D9CFAA2" w14:textId="77777777" w:rsidR="0008526A" w:rsidRDefault="0008526A" w:rsidP="00493200">
            <w:pPr>
              <w:jc w:val="center"/>
              <w:rPr>
                <w:sz w:val="28"/>
                <w:szCs w:val="28"/>
                <w:lang w:val="uk-UA"/>
              </w:rPr>
            </w:pPr>
          </w:p>
        </w:tc>
        <w:tc>
          <w:tcPr>
            <w:tcW w:w="444" w:type="pct"/>
            <w:tcBorders>
              <w:top w:val="single" w:sz="4" w:space="0" w:color="auto"/>
              <w:left w:val="single" w:sz="4" w:space="0" w:color="auto"/>
              <w:bottom w:val="single" w:sz="4" w:space="0" w:color="auto"/>
              <w:right w:val="single" w:sz="4" w:space="0" w:color="auto"/>
            </w:tcBorders>
          </w:tcPr>
          <w:p w14:paraId="4A47DC49" w14:textId="77777777" w:rsidR="0008526A" w:rsidRDefault="0008526A" w:rsidP="00493200">
            <w:pPr>
              <w:jc w:val="center"/>
              <w:rPr>
                <w:sz w:val="28"/>
                <w:szCs w:val="28"/>
                <w:lang w:val="uk-UA"/>
              </w:rPr>
            </w:pPr>
          </w:p>
        </w:tc>
        <w:tc>
          <w:tcPr>
            <w:tcW w:w="335" w:type="pct"/>
            <w:tcBorders>
              <w:top w:val="single" w:sz="4" w:space="0" w:color="auto"/>
              <w:left w:val="single" w:sz="4" w:space="0" w:color="auto"/>
              <w:bottom w:val="single" w:sz="4" w:space="0" w:color="auto"/>
              <w:right w:val="single" w:sz="4" w:space="0" w:color="auto"/>
            </w:tcBorders>
          </w:tcPr>
          <w:p w14:paraId="41DAC8A4" w14:textId="77777777" w:rsidR="0008526A" w:rsidRDefault="0008526A" w:rsidP="00493200">
            <w:pPr>
              <w:jc w:val="center"/>
              <w:rPr>
                <w:sz w:val="28"/>
                <w:szCs w:val="28"/>
                <w:lang w:val="uk-UA"/>
              </w:rPr>
            </w:pPr>
          </w:p>
        </w:tc>
      </w:tr>
      <w:tr w:rsidR="0008526A" w14:paraId="36B4D075" w14:textId="77777777" w:rsidTr="00493200">
        <w:tc>
          <w:tcPr>
            <w:tcW w:w="1195" w:type="pct"/>
            <w:tcBorders>
              <w:top w:val="single" w:sz="4" w:space="0" w:color="auto"/>
              <w:left w:val="single" w:sz="4" w:space="0" w:color="auto"/>
              <w:bottom w:val="single" w:sz="4" w:space="0" w:color="auto"/>
              <w:right w:val="single" w:sz="4" w:space="0" w:color="auto"/>
            </w:tcBorders>
          </w:tcPr>
          <w:p w14:paraId="78F0946D" w14:textId="77777777" w:rsidR="0008526A" w:rsidRDefault="0008526A" w:rsidP="00493200">
            <w:pPr>
              <w:jc w:val="both"/>
              <w:rPr>
                <w:sz w:val="28"/>
                <w:szCs w:val="28"/>
                <w:lang w:val="uk-UA"/>
              </w:rPr>
            </w:pPr>
            <w:r>
              <w:rPr>
                <w:sz w:val="28"/>
                <w:szCs w:val="28"/>
                <w:lang w:val="uk-UA"/>
              </w:rPr>
              <w:t>Морква</w:t>
            </w:r>
          </w:p>
        </w:tc>
        <w:tc>
          <w:tcPr>
            <w:tcW w:w="298" w:type="pct"/>
            <w:tcBorders>
              <w:top w:val="single" w:sz="4" w:space="0" w:color="auto"/>
              <w:left w:val="single" w:sz="4" w:space="0" w:color="auto"/>
              <w:bottom w:val="single" w:sz="4" w:space="0" w:color="auto"/>
              <w:right w:val="single" w:sz="4" w:space="0" w:color="auto"/>
            </w:tcBorders>
          </w:tcPr>
          <w:p w14:paraId="407B1CE0" w14:textId="77777777" w:rsidR="0008526A" w:rsidRDefault="0008526A" w:rsidP="00493200">
            <w:pPr>
              <w:jc w:val="center"/>
              <w:rPr>
                <w:sz w:val="28"/>
                <w:szCs w:val="28"/>
                <w:lang w:val="en-US"/>
              </w:rPr>
            </w:pPr>
            <w:r>
              <w:rPr>
                <w:sz w:val="28"/>
                <w:szCs w:val="28"/>
                <w:lang w:val="en-US"/>
              </w:rPr>
              <w:t>Fe</w:t>
            </w:r>
          </w:p>
        </w:tc>
        <w:tc>
          <w:tcPr>
            <w:tcW w:w="472" w:type="pct"/>
            <w:tcBorders>
              <w:top w:val="single" w:sz="4" w:space="0" w:color="auto"/>
              <w:left w:val="single" w:sz="4" w:space="0" w:color="auto"/>
              <w:bottom w:val="single" w:sz="4" w:space="0" w:color="auto"/>
              <w:right w:val="single" w:sz="4" w:space="0" w:color="auto"/>
            </w:tcBorders>
          </w:tcPr>
          <w:p w14:paraId="4E0F8561" w14:textId="77777777" w:rsidR="0008526A" w:rsidRDefault="0008526A" w:rsidP="00493200">
            <w:pPr>
              <w:jc w:val="center"/>
              <w:rPr>
                <w:sz w:val="28"/>
                <w:szCs w:val="28"/>
                <w:lang w:val="en-US"/>
              </w:rPr>
            </w:pPr>
            <w:r>
              <w:rPr>
                <w:sz w:val="28"/>
                <w:szCs w:val="28"/>
                <w:lang w:val="en-US"/>
              </w:rPr>
              <w:t>Mn</w:t>
            </w:r>
          </w:p>
        </w:tc>
        <w:tc>
          <w:tcPr>
            <w:tcW w:w="472" w:type="pct"/>
            <w:tcBorders>
              <w:top w:val="single" w:sz="4" w:space="0" w:color="auto"/>
              <w:left w:val="single" w:sz="4" w:space="0" w:color="auto"/>
              <w:bottom w:val="single" w:sz="4" w:space="0" w:color="auto"/>
              <w:right w:val="single" w:sz="4" w:space="0" w:color="auto"/>
            </w:tcBorders>
          </w:tcPr>
          <w:p w14:paraId="447CC96F" w14:textId="77777777" w:rsidR="0008526A" w:rsidRDefault="0008526A" w:rsidP="00493200">
            <w:pPr>
              <w:jc w:val="center"/>
              <w:rPr>
                <w:sz w:val="28"/>
                <w:szCs w:val="28"/>
                <w:lang w:val="en-US"/>
              </w:rPr>
            </w:pPr>
            <w:r>
              <w:rPr>
                <w:sz w:val="28"/>
                <w:szCs w:val="28"/>
                <w:lang w:val="en-US"/>
              </w:rPr>
              <w:t>Zn</w:t>
            </w:r>
          </w:p>
        </w:tc>
        <w:tc>
          <w:tcPr>
            <w:tcW w:w="472" w:type="pct"/>
            <w:tcBorders>
              <w:top w:val="single" w:sz="4" w:space="0" w:color="auto"/>
              <w:left w:val="single" w:sz="4" w:space="0" w:color="auto"/>
              <w:bottom w:val="single" w:sz="4" w:space="0" w:color="auto"/>
              <w:right w:val="single" w:sz="4" w:space="0" w:color="auto"/>
            </w:tcBorders>
          </w:tcPr>
          <w:p w14:paraId="02487015" w14:textId="77777777" w:rsidR="0008526A" w:rsidRDefault="0008526A" w:rsidP="00493200">
            <w:pPr>
              <w:jc w:val="center"/>
              <w:rPr>
                <w:sz w:val="28"/>
                <w:szCs w:val="28"/>
                <w:lang w:val="en-US"/>
              </w:rPr>
            </w:pPr>
            <w:r>
              <w:rPr>
                <w:sz w:val="28"/>
                <w:szCs w:val="28"/>
                <w:lang w:val="en-US"/>
              </w:rPr>
              <w:t>Cu</w:t>
            </w:r>
          </w:p>
        </w:tc>
        <w:tc>
          <w:tcPr>
            <w:tcW w:w="337" w:type="pct"/>
            <w:tcBorders>
              <w:top w:val="single" w:sz="4" w:space="0" w:color="auto"/>
              <w:left w:val="single" w:sz="4" w:space="0" w:color="auto"/>
              <w:bottom w:val="single" w:sz="4" w:space="0" w:color="auto"/>
              <w:right w:val="single" w:sz="4" w:space="0" w:color="auto"/>
            </w:tcBorders>
          </w:tcPr>
          <w:p w14:paraId="3000976B" w14:textId="77777777" w:rsidR="0008526A" w:rsidRDefault="0008526A" w:rsidP="00493200">
            <w:pPr>
              <w:jc w:val="center"/>
              <w:rPr>
                <w:sz w:val="28"/>
                <w:szCs w:val="28"/>
                <w:lang w:val="en-US"/>
              </w:rPr>
            </w:pPr>
            <w:r>
              <w:rPr>
                <w:sz w:val="28"/>
                <w:szCs w:val="28"/>
                <w:lang w:val="en-US"/>
              </w:rPr>
              <w:t>Pb</w:t>
            </w:r>
          </w:p>
        </w:tc>
        <w:tc>
          <w:tcPr>
            <w:tcW w:w="488" w:type="pct"/>
            <w:tcBorders>
              <w:top w:val="single" w:sz="4" w:space="0" w:color="auto"/>
              <w:left w:val="single" w:sz="4" w:space="0" w:color="auto"/>
              <w:bottom w:val="single" w:sz="4" w:space="0" w:color="auto"/>
              <w:right w:val="single" w:sz="4" w:space="0" w:color="auto"/>
            </w:tcBorders>
          </w:tcPr>
          <w:p w14:paraId="21BDA9C9" w14:textId="77777777" w:rsidR="0008526A" w:rsidRDefault="0008526A" w:rsidP="00493200">
            <w:pPr>
              <w:jc w:val="center"/>
              <w:rPr>
                <w:sz w:val="28"/>
                <w:szCs w:val="28"/>
                <w:lang w:val="en-US"/>
              </w:rPr>
            </w:pPr>
            <w:r>
              <w:rPr>
                <w:sz w:val="28"/>
                <w:szCs w:val="28"/>
                <w:lang w:val="en-US"/>
              </w:rPr>
              <w:t>Ni</w:t>
            </w:r>
          </w:p>
        </w:tc>
        <w:tc>
          <w:tcPr>
            <w:tcW w:w="486" w:type="pct"/>
            <w:tcBorders>
              <w:top w:val="single" w:sz="4" w:space="0" w:color="auto"/>
              <w:left w:val="single" w:sz="4" w:space="0" w:color="auto"/>
              <w:bottom w:val="single" w:sz="4" w:space="0" w:color="auto"/>
              <w:right w:val="single" w:sz="4" w:space="0" w:color="auto"/>
            </w:tcBorders>
          </w:tcPr>
          <w:p w14:paraId="04273A32" w14:textId="77777777" w:rsidR="0008526A" w:rsidRDefault="0008526A" w:rsidP="00493200">
            <w:pPr>
              <w:jc w:val="center"/>
              <w:rPr>
                <w:sz w:val="28"/>
                <w:szCs w:val="28"/>
                <w:lang w:val="uk-UA"/>
              </w:rPr>
            </w:pPr>
          </w:p>
        </w:tc>
        <w:tc>
          <w:tcPr>
            <w:tcW w:w="444" w:type="pct"/>
            <w:tcBorders>
              <w:top w:val="single" w:sz="4" w:space="0" w:color="auto"/>
              <w:left w:val="single" w:sz="4" w:space="0" w:color="auto"/>
              <w:bottom w:val="single" w:sz="4" w:space="0" w:color="auto"/>
              <w:right w:val="single" w:sz="4" w:space="0" w:color="auto"/>
            </w:tcBorders>
          </w:tcPr>
          <w:p w14:paraId="6FF05026" w14:textId="77777777" w:rsidR="0008526A" w:rsidRDefault="0008526A" w:rsidP="00493200">
            <w:pPr>
              <w:jc w:val="center"/>
              <w:rPr>
                <w:sz w:val="28"/>
                <w:szCs w:val="28"/>
                <w:lang w:val="uk-UA"/>
              </w:rPr>
            </w:pPr>
          </w:p>
        </w:tc>
        <w:tc>
          <w:tcPr>
            <w:tcW w:w="335" w:type="pct"/>
            <w:tcBorders>
              <w:top w:val="single" w:sz="4" w:space="0" w:color="auto"/>
              <w:left w:val="single" w:sz="4" w:space="0" w:color="auto"/>
              <w:bottom w:val="single" w:sz="4" w:space="0" w:color="auto"/>
              <w:right w:val="single" w:sz="4" w:space="0" w:color="auto"/>
            </w:tcBorders>
          </w:tcPr>
          <w:p w14:paraId="713FC6A6" w14:textId="77777777" w:rsidR="0008526A" w:rsidRDefault="0008526A" w:rsidP="00493200">
            <w:pPr>
              <w:jc w:val="center"/>
              <w:rPr>
                <w:sz w:val="28"/>
                <w:szCs w:val="28"/>
                <w:lang w:val="uk-UA"/>
              </w:rPr>
            </w:pPr>
          </w:p>
        </w:tc>
      </w:tr>
      <w:tr w:rsidR="0008526A" w14:paraId="4686904D" w14:textId="77777777" w:rsidTr="00493200">
        <w:tc>
          <w:tcPr>
            <w:tcW w:w="1195" w:type="pct"/>
            <w:tcBorders>
              <w:top w:val="single" w:sz="4" w:space="0" w:color="auto"/>
              <w:left w:val="single" w:sz="4" w:space="0" w:color="auto"/>
              <w:bottom w:val="single" w:sz="4" w:space="0" w:color="auto"/>
              <w:right w:val="single" w:sz="4" w:space="0" w:color="auto"/>
            </w:tcBorders>
          </w:tcPr>
          <w:p w14:paraId="51ADDF9C" w14:textId="77777777" w:rsidR="0008526A" w:rsidRDefault="0008526A" w:rsidP="00493200">
            <w:pPr>
              <w:jc w:val="both"/>
              <w:rPr>
                <w:sz w:val="28"/>
                <w:szCs w:val="28"/>
                <w:lang w:val="uk-UA"/>
              </w:rPr>
            </w:pPr>
            <w:r>
              <w:rPr>
                <w:sz w:val="28"/>
                <w:szCs w:val="28"/>
                <w:lang w:val="uk-UA"/>
              </w:rPr>
              <w:t>Капуста</w:t>
            </w:r>
          </w:p>
        </w:tc>
        <w:tc>
          <w:tcPr>
            <w:tcW w:w="298" w:type="pct"/>
            <w:tcBorders>
              <w:top w:val="single" w:sz="4" w:space="0" w:color="auto"/>
              <w:left w:val="single" w:sz="4" w:space="0" w:color="auto"/>
              <w:bottom w:val="single" w:sz="4" w:space="0" w:color="auto"/>
              <w:right w:val="single" w:sz="4" w:space="0" w:color="auto"/>
            </w:tcBorders>
          </w:tcPr>
          <w:p w14:paraId="16684BFA" w14:textId="77777777" w:rsidR="0008526A" w:rsidRDefault="0008526A" w:rsidP="00493200">
            <w:pPr>
              <w:jc w:val="center"/>
              <w:rPr>
                <w:sz w:val="28"/>
                <w:szCs w:val="28"/>
                <w:lang w:val="en-US"/>
              </w:rPr>
            </w:pPr>
            <w:r>
              <w:rPr>
                <w:sz w:val="28"/>
                <w:szCs w:val="28"/>
                <w:lang w:val="en-US"/>
              </w:rPr>
              <w:t>Fe</w:t>
            </w:r>
          </w:p>
        </w:tc>
        <w:tc>
          <w:tcPr>
            <w:tcW w:w="472" w:type="pct"/>
            <w:tcBorders>
              <w:top w:val="single" w:sz="4" w:space="0" w:color="auto"/>
              <w:left w:val="single" w:sz="4" w:space="0" w:color="auto"/>
              <w:bottom w:val="single" w:sz="4" w:space="0" w:color="auto"/>
              <w:right w:val="single" w:sz="4" w:space="0" w:color="auto"/>
            </w:tcBorders>
          </w:tcPr>
          <w:p w14:paraId="3A37634D" w14:textId="77777777" w:rsidR="0008526A" w:rsidRDefault="0008526A" w:rsidP="00493200">
            <w:pPr>
              <w:jc w:val="center"/>
              <w:rPr>
                <w:sz w:val="28"/>
                <w:szCs w:val="28"/>
                <w:lang w:val="en-US"/>
              </w:rPr>
            </w:pPr>
            <w:r>
              <w:rPr>
                <w:sz w:val="28"/>
                <w:szCs w:val="28"/>
                <w:lang w:val="en-US"/>
              </w:rPr>
              <w:t>Mn</w:t>
            </w:r>
          </w:p>
        </w:tc>
        <w:tc>
          <w:tcPr>
            <w:tcW w:w="472" w:type="pct"/>
            <w:tcBorders>
              <w:top w:val="single" w:sz="4" w:space="0" w:color="auto"/>
              <w:left w:val="single" w:sz="4" w:space="0" w:color="auto"/>
              <w:bottom w:val="single" w:sz="4" w:space="0" w:color="auto"/>
              <w:right w:val="single" w:sz="4" w:space="0" w:color="auto"/>
            </w:tcBorders>
          </w:tcPr>
          <w:p w14:paraId="79E964A0" w14:textId="77777777" w:rsidR="0008526A" w:rsidRDefault="0008526A" w:rsidP="00493200">
            <w:pPr>
              <w:jc w:val="center"/>
              <w:rPr>
                <w:sz w:val="28"/>
                <w:szCs w:val="28"/>
                <w:lang w:val="en-US"/>
              </w:rPr>
            </w:pPr>
            <w:r>
              <w:rPr>
                <w:sz w:val="28"/>
                <w:szCs w:val="28"/>
                <w:lang w:val="en-US"/>
              </w:rPr>
              <w:t>Zn</w:t>
            </w:r>
          </w:p>
        </w:tc>
        <w:tc>
          <w:tcPr>
            <w:tcW w:w="472" w:type="pct"/>
            <w:tcBorders>
              <w:top w:val="single" w:sz="4" w:space="0" w:color="auto"/>
              <w:left w:val="single" w:sz="4" w:space="0" w:color="auto"/>
              <w:bottom w:val="single" w:sz="4" w:space="0" w:color="auto"/>
              <w:right w:val="single" w:sz="4" w:space="0" w:color="auto"/>
            </w:tcBorders>
          </w:tcPr>
          <w:p w14:paraId="09C63E4C" w14:textId="77777777" w:rsidR="0008526A" w:rsidRDefault="0008526A" w:rsidP="00493200">
            <w:pPr>
              <w:jc w:val="center"/>
              <w:rPr>
                <w:sz w:val="28"/>
                <w:szCs w:val="28"/>
                <w:lang w:val="en-US"/>
              </w:rPr>
            </w:pPr>
            <w:r>
              <w:rPr>
                <w:sz w:val="28"/>
                <w:szCs w:val="28"/>
                <w:lang w:val="en-US"/>
              </w:rPr>
              <w:t>Ni</w:t>
            </w:r>
          </w:p>
        </w:tc>
        <w:tc>
          <w:tcPr>
            <w:tcW w:w="337" w:type="pct"/>
            <w:tcBorders>
              <w:top w:val="single" w:sz="4" w:space="0" w:color="auto"/>
              <w:left w:val="single" w:sz="4" w:space="0" w:color="auto"/>
              <w:bottom w:val="single" w:sz="4" w:space="0" w:color="auto"/>
              <w:right w:val="single" w:sz="4" w:space="0" w:color="auto"/>
            </w:tcBorders>
          </w:tcPr>
          <w:p w14:paraId="155099F1" w14:textId="77777777" w:rsidR="0008526A" w:rsidRDefault="0008526A" w:rsidP="00493200">
            <w:pPr>
              <w:jc w:val="center"/>
              <w:rPr>
                <w:sz w:val="28"/>
                <w:szCs w:val="28"/>
                <w:lang w:val="en-US"/>
              </w:rPr>
            </w:pPr>
            <w:r>
              <w:rPr>
                <w:sz w:val="28"/>
                <w:szCs w:val="28"/>
                <w:lang w:val="en-US"/>
              </w:rPr>
              <w:t>Cu</w:t>
            </w:r>
          </w:p>
        </w:tc>
        <w:tc>
          <w:tcPr>
            <w:tcW w:w="488" w:type="pct"/>
            <w:tcBorders>
              <w:top w:val="single" w:sz="4" w:space="0" w:color="auto"/>
              <w:left w:val="single" w:sz="4" w:space="0" w:color="auto"/>
              <w:bottom w:val="single" w:sz="4" w:space="0" w:color="auto"/>
              <w:right w:val="single" w:sz="4" w:space="0" w:color="auto"/>
            </w:tcBorders>
          </w:tcPr>
          <w:p w14:paraId="502E6C18" w14:textId="77777777" w:rsidR="0008526A" w:rsidRDefault="0008526A" w:rsidP="00493200">
            <w:pPr>
              <w:jc w:val="center"/>
              <w:rPr>
                <w:sz w:val="28"/>
                <w:szCs w:val="28"/>
                <w:lang w:val="en-US"/>
              </w:rPr>
            </w:pPr>
            <w:r>
              <w:rPr>
                <w:sz w:val="28"/>
                <w:szCs w:val="28"/>
                <w:lang w:val="en-US"/>
              </w:rPr>
              <w:t>Pb</w:t>
            </w:r>
          </w:p>
        </w:tc>
        <w:tc>
          <w:tcPr>
            <w:tcW w:w="486" w:type="pct"/>
            <w:tcBorders>
              <w:top w:val="single" w:sz="4" w:space="0" w:color="auto"/>
              <w:left w:val="single" w:sz="4" w:space="0" w:color="auto"/>
              <w:bottom w:val="single" w:sz="4" w:space="0" w:color="auto"/>
              <w:right w:val="single" w:sz="4" w:space="0" w:color="auto"/>
            </w:tcBorders>
          </w:tcPr>
          <w:p w14:paraId="1FF5C1BE" w14:textId="77777777" w:rsidR="0008526A" w:rsidRDefault="0008526A" w:rsidP="00493200">
            <w:pPr>
              <w:jc w:val="center"/>
              <w:rPr>
                <w:sz w:val="28"/>
                <w:szCs w:val="28"/>
                <w:lang w:val="uk-UA"/>
              </w:rPr>
            </w:pPr>
          </w:p>
        </w:tc>
        <w:tc>
          <w:tcPr>
            <w:tcW w:w="444" w:type="pct"/>
            <w:tcBorders>
              <w:top w:val="single" w:sz="4" w:space="0" w:color="auto"/>
              <w:left w:val="single" w:sz="4" w:space="0" w:color="auto"/>
              <w:bottom w:val="single" w:sz="4" w:space="0" w:color="auto"/>
              <w:right w:val="single" w:sz="4" w:space="0" w:color="auto"/>
            </w:tcBorders>
          </w:tcPr>
          <w:p w14:paraId="32165484" w14:textId="77777777" w:rsidR="0008526A" w:rsidRDefault="0008526A" w:rsidP="00493200">
            <w:pPr>
              <w:jc w:val="center"/>
              <w:rPr>
                <w:sz w:val="28"/>
                <w:szCs w:val="28"/>
                <w:lang w:val="uk-UA"/>
              </w:rPr>
            </w:pPr>
          </w:p>
        </w:tc>
        <w:tc>
          <w:tcPr>
            <w:tcW w:w="335" w:type="pct"/>
            <w:tcBorders>
              <w:top w:val="single" w:sz="4" w:space="0" w:color="auto"/>
              <w:left w:val="single" w:sz="4" w:space="0" w:color="auto"/>
              <w:bottom w:val="single" w:sz="4" w:space="0" w:color="auto"/>
              <w:right w:val="single" w:sz="4" w:space="0" w:color="auto"/>
            </w:tcBorders>
          </w:tcPr>
          <w:p w14:paraId="1DB5122A" w14:textId="77777777" w:rsidR="0008526A" w:rsidRDefault="0008526A" w:rsidP="00493200">
            <w:pPr>
              <w:jc w:val="center"/>
              <w:rPr>
                <w:sz w:val="28"/>
                <w:szCs w:val="28"/>
                <w:lang w:val="uk-UA"/>
              </w:rPr>
            </w:pPr>
          </w:p>
        </w:tc>
      </w:tr>
      <w:tr w:rsidR="0008526A" w14:paraId="62A91FB7" w14:textId="77777777" w:rsidTr="00493200">
        <w:tc>
          <w:tcPr>
            <w:tcW w:w="1195" w:type="pct"/>
            <w:tcBorders>
              <w:top w:val="single" w:sz="4" w:space="0" w:color="auto"/>
              <w:left w:val="single" w:sz="4" w:space="0" w:color="auto"/>
              <w:bottom w:val="single" w:sz="4" w:space="0" w:color="auto"/>
              <w:right w:val="single" w:sz="4" w:space="0" w:color="auto"/>
            </w:tcBorders>
          </w:tcPr>
          <w:p w14:paraId="335AB8E8" w14:textId="77777777" w:rsidR="0008526A" w:rsidRDefault="0008526A" w:rsidP="00493200">
            <w:pPr>
              <w:rPr>
                <w:sz w:val="28"/>
                <w:szCs w:val="28"/>
                <w:lang w:val="uk-UA"/>
              </w:rPr>
            </w:pPr>
            <w:r>
              <w:rPr>
                <w:sz w:val="28"/>
                <w:szCs w:val="28"/>
                <w:lang w:val="uk-UA"/>
              </w:rPr>
              <w:t>Буряк столовий</w:t>
            </w:r>
          </w:p>
        </w:tc>
        <w:tc>
          <w:tcPr>
            <w:tcW w:w="298" w:type="pct"/>
            <w:tcBorders>
              <w:top w:val="single" w:sz="4" w:space="0" w:color="auto"/>
              <w:left w:val="single" w:sz="4" w:space="0" w:color="auto"/>
              <w:bottom w:val="single" w:sz="4" w:space="0" w:color="auto"/>
              <w:right w:val="single" w:sz="4" w:space="0" w:color="auto"/>
            </w:tcBorders>
          </w:tcPr>
          <w:p w14:paraId="3A747B71" w14:textId="77777777" w:rsidR="0008526A" w:rsidRDefault="0008526A" w:rsidP="00493200">
            <w:pPr>
              <w:jc w:val="center"/>
              <w:rPr>
                <w:sz w:val="28"/>
                <w:szCs w:val="28"/>
                <w:lang w:val="en-US"/>
              </w:rPr>
            </w:pPr>
            <w:r>
              <w:rPr>
                <w:sz w:val="28"/>
                <w:szCs w:val="28"/>
                <w:lang w:val="en-US"/>
              </w:rPr>
              <w:t>Fe</w:t>
            </w:r>
          </w:p>
        </w:tc>
        <w:tc>
          <w:tcPr>
            <w:tcW w:w="472" w:type="pct"/>
            <w:tcBorders>
              <w:top w:val="single" w:sz="4" w:space="0" w:color="auto"/>
              <w:left w:val="single" w:sz="4" w:space="0" w:color="auto"/>
              <w:bottom w:val="single" w:sz="4" w:space="0" w:color="auto"/>
              <w:right w:val="single" w:sz="4" w:space="0" w:color="auto"/>
            </w:tcBorders>
          </w:tcPr>
          <w:p w14:paraId="21B06BC1" w14:textId="77777777" w:rsidR="0008526A" w:rsidRDefault="0008526A" w:rsidP="00493200">
            <w:pPr>
              <w:jc w:val="center"/>
              <w:rPr>
                <w:sz w:val="28"/>
                <w:szCs w:val="28"/>
                <w:lang w:val="en-US"/>
              </w:rPr>
            </w:pPr>
            <w:r>
              <w:rPr>
                <w:sz w:val="28"/>
                <w:szCs w:val="28"/>
                <w:lang w:val="en-US"/>
              </w:rPr>
              <w:t>Mn</w:t>
            </w:r>
          </w:p>
        </w:tc>
        <w:tc>
          <w:tcPr>
            <w:tcW w:w="472" w:type="pct"/>
            <w:tcBorders>
              <w:top w:val="single" w:sz="4" w:space="0" w:color="auto"/>
              <w:left w:val="single" w:sz="4" w:space="0" w:color="auto"/>
              <w:bottom w:val="single" w:sz="4" w:space="0" w:color="auto"/>
              <w:right w:val="single" w:sz="4" w:space="0" w:color="auto"/>
            </w:tcBorders>
          </w:tcPr>
          <w:p w14:paraId="08228C74" w14:textId="77777777" w:rsidR="0008526A" w:rsidRDefault="0008526A" w:rsidP="00493200">
            <w:pPr>
              <w:jc w:val="center"/>
              <w:rPr>
                <w:sz w:val="28"/>
                <w:szCs w:val="28"/>
                <w:lang w:val="en-US"/>
              </w:rPr>
            </w:pPr>
            <w:r>
              <w:rPr>
                <w:sz w:val="28"/>
                <w:szCs w:val="28"/>
                <w:lang w:val="en-US"/>
              </w:rPr>
              <w:t>Zn</w:t>
            </w:r>
          </w:p>
        </w:tc>
        <w:tc>
          <w:tcPr>
            <w:tcW w:w="472" w:type="pct"/>
            <w:tcBorders>
              <w:top w:val="single" w:sz="4" w:space="0" w:color="auto"/>
              <w:left w:val="single" w:sz="4" w:space="0" w:color="auto"/>
              <w:bottom w:val="single" w:sz="4" w:space="0" w:color="auto"/>
              <w:right w:val="single" w:sz="4" w:space="0" w:color="auto"/>
            </w:tcBorders>
          </w:tcPr>
          <w:p w14:paraId="3073009A" w14:textId="77777777" w:rsidR="0008526A" w:rsidRDefault="0008526A" w:rsidP="00493200">
            <w:pPr>
              <w:jc w:val="center"/>
              <w:rPr>
                <w:sz w:val="28"/>
                <w:szCs w:val="28"/>
                <w:lang w:val="en-US"/>
              </w:rPr>
            </w:pPr>
            <w:r>
              <w:rPr>
                <w:sz w:val="28"/>
                <w:szCs w:val="28"/>
                <w:lang w:val="en-US"/>
              </w:rPr>
              <w:t>Cu</w:t>
            </w:r>
          </w:p>
        </w:tc>
        <w:tc>
          <w:tcPr>
            <w:tcW w:w="337" w:type="pct"/>
            <w:tcBorders>
              <w:top w:val="single" w:sz="4" w:space="0" w:color="auto"/>
              <w:left w:val="single" w:sz="4" w:space="0" w:color="auto"/>
              <w:bottom w:val="single" w:sz="4" w:space="0" w:color="auto"/>
              <w:right w:val="single" w:sz="4" w:space="0" w:color="auto"/>
            </w:tcBorders>
          </w:tcPr>
          <w:p w14:paraId="46EAF234" w14:textId="77777777" w:rsidR="0008526A" w:rsidRDefault="0008526A" w:rsidP="00493200">
            <w:pPr>
              <w:jc w:val="center"/>
              <w:rPr>
                <w:sz w:val="28"/>
                <w:szCs w:val="28"/>
                <w:lang w:val="en-US"/>
              </w:rPr>
            </w:pPr>
            <w:r>
              <w:rPr>
                <w:sz w:val="28"/>
                <w:szCs w:val="28"/>
                <w:lang w:val="en-US"/>
              </w:rPr>
              <w:t>Pb</w:t>
            </w:r>
          </w:p>
        </w:tc>
        <w:tc>
          <w:tcPr>
            <w:tcW w:w="488" w:type="pct"/>
            <w:tcBorders>
              <w:top w:val="single" w:sz="4" w:space="0" w:color="auto"/>
              <w:left w:val="single" w:sz="4" w:space="0" w:color="auto"/>
              <w:bottom w:val="single" w:sz="4" w:space="0" w:color="auto"/>
              <w:right w:val="single" w:sz="4" w:space="0" w:color="auto"/>
            </w:tcBorders>
          </w:tcPr>
          <w:p w14:paraId="3E5AA210" w14:textId="77777777" w:rsidR="0008526A" w:rsidRDefault="0008526A" w:rsidP="00493200">
            <w:pPr>
              <w:jc w:val="center"/>
              <w:rPr>
                <w:sz w:val="28"/>
                <w:szCs w:val="28"/>
                <w:lang w:val="en-US"/>
              </w:rPr>
            </w:pPr>
            <w:r>
              <w:rPr>
                <w:sz w:val="28"/>
                <w:szCs w:val="28"/>
                <w:lang w:val="en-US"/>
              </w:rPr>
              <w:t>Ni</w:t>
            </w:r>
          </w:p>
        </w:tc>
        <w:tc>
          <w:tcPr>
            <w:tcW w:w="486" w:type="pct"/>
            <w:tcBorders>
              <w:top w:val="single" w:sz="4" w:space="0" w:color="auto"/>
              <w:left w:val="single" w:sz="4" w:space="0" w:color="auto"/>
              <w:bottom w:val="single" w:sz="4" w:space="0" w:color="auto"/>
              <w:right w:val="single" w:sz="4" w:space="0" w:color="auto"/>
            </w:tcBorders>
          </w:tcPr>
          <w:p w14:paraId="36080C3E" w14:textId="77777777" w:rsidR="0008526A" w:rsidRDefault="0008526A" w:rsidP="00493200">
            <w:pPr>
              <w:jc w:val="center"/>
              <w:rPr>
                <w:sz w:val="28"/>
                <w:szCs w:val="28"/>
                <w:lang w:val="uk-UA"/>
              </w:rPr>
            </w:pPr>
          </w:p>
        </w:tc>
        <w:tc>
          <w:tcPr>
            <w:tcW w:w="444" w:type="pct"/>
            <w:tcBorders>
              <w:top w:val="single" w:sz="4" w:space="0" w:color="auto"/>
              <w:left w:val="single" w:sz="4" w:space="0" w:color="auto"/>
              <w:bottom w:val="single" w:sz="4" w:space="0" w:color="auto"/>
              <w:right w:val="single" w:sz="4" w:space="0" w:color="auto"/>
            </w:tcBorders>
          </w:tcPr>
          <w:p w14:paraId="6DCA647D" w14:textId="77777777" w:rsidR="0008526A" w:rsidRDefault="0008526A" w:rsidP="00493200">
            <w:pPr>
              <w:jc w:val="center"/>
              <w:rPr>
                <w:sz w:val="28"/>
                <w:szCs w:val="28"/>
                <w:lang w:val="uk-UA"/>
              </w:rPr>
            </w:pPr>
          </w:p>
        </w:tc>
        <w:tc>
          <w:tcPr>
            <w:tcW w:w="335" w:type="pct"/>
            <w:tcBorders>
              <w:top w:val="single" w:sz="4" w:space="0" w:color="auto"/>
              <w:left w:val="single" w:sz="4" w:space="0" w:color="auto"/>
              <w:bottom w:val="single" w:sz="4" w:space="0" w:color="auto"/>
              <w:right w:val="single" w:sz="4" w:space="0" w:color="auto"/>
            </w:tcBorders>
          </w:tcPr>
          <w:p w14:paraId="087DF192" w14:textId="77777777" w:rsidR="0008526A" w:rsidRDefault="0008526A" w:rsidP="00493200">
            <w:pPr>
              <w:jc w:val="center"/>
              <w:rPr>
                <w:sz w:val="28"/>
                <w:szCs w:val="28"/>
                <w:lang w:val="uk-UA"/>
              </w:rPr>
            </w:pPr>
          </w:p>
        </w:tc>
      </w:tr>
      <w:tr w:rsidR="0008526A" w14:paraId="6D668784" w14:textId="77777777" w:rsidTr="00493200">
        <w:tc>
          <w:tcPr>
            <w:tcW w:w="1195" w:type="pct"/>
            <w:tcBorders>
              <w:top w:val="single" w:sz="4" w:space="0" w:color="auto"/>
              <w:left w:val="single" w:sz="4" w:space="0" w:color="auto"/>
              <w:bottom w:val="single" w:sz="4" w:space="0" w:color="auto"/>
              <w:right w:val="single" w:sz="4" w:space="0" w:color="auto"/>
            </w:tcBorders>
          </w:tcPr>
          <w:p w14:paraId="0D3299BB" w14:textId="77777777" w:rsidR="0008526A" w:rsidRDefault="0008526A" w:rsidP="00493200">
            <w:pPr>
              <w:rPr>
                <w:sz w:val="28"/>
                <w:szCs w:val="28"/>
                <w:lang w:val="uk-UA"/>
              </w:rPr>
            </w:pPr>
            <w:r>
              <w:rPr>
                <w:sz w:val="28"/>
                <w:szCs w:val="28"/>
                <w:lang w:val="uk-UA"/>
              </w:rPr>
              <w:t>Буряк цукровий</w:t>
            </w:r>
          </w:p>
        </w:tc>
        <w:tc>
          <w:tcPr>
            <w:tcW w:w="298" w:type="pct"/>
            <w:tcBorders>
              <w:top w:val="single" w:sz="4" w:space="0" w:color="auto"/>
              <w:left w:val="single" w:sz="4" w:space="0" w:color="auto"/>
              <w:bottom w:val="single" w:sz="4" w:space="0" w:color="auto"/>
              <w:right w:val="single" w:sz="4" w:space="0" w:color="auto"/>
            </w:tcBorders>
          </w:tcPr>
          <w:p w14:paraId="69406423" w14:textId="77777777" w:rsidR="0008526A" w:rsidRDefault="0008526A" w:rsidP="00493200">
            <w:pPr>
              <w:jc w:val="center"/>
              <w:rPr>
                <w:sz w:val="28"/>
                <w:szCs w:val="28"/>
                <w:lang w:val="en-US"/>
              </w:rPr>
            </w:pPr>
            <w:r>
              <w:rPr>
                <w:sz w:val="28"/>
                <w:szCs w:val="28"/>
                <w:lang w:val="en-US"/>
              </w:rPr>
              <w:t>Fe</w:t>
            </w:r>
          </w:p>
        </w:tc>
        <w:tc>
          <w:tcPr>
            <w:tcW w:w="472" w:type="pct"/>
            <w:tcBorders>
              <w:top w:val="single" w:sz="4" w:space="0" w:color="auto"/>
              <w:left w:val="single" w:sz="4" w:space="0" w:color="auto"/>
              <w:bottom w:val="single" w:sz="4" w:space="0" w:color="auto"/>
              <w:right w:val="single" w:sz="4" w:space="0" w:color="auto"/>
            </w:tcBorders>
          </w:tcPr>
          <w:p w14:paraId="664E7E4F" w14:textId="77777777" w:rsidR="0008526A" w:rsidRDefault="0008526A" w:rsidP="00493200">
            <w:pPr>
              <w:jc w:val="center"/>
              <w:rPr>
                <w:sz w:val="28"/>
                <w:szCs w:val="28"/>
                <w:lang w:val="en-US"/>
              </w:rPr>
            </w:pPr>
            <w:r>
              <w:rPr>
                <w:sz w:val="28"/>
                <w:szCs w:val="28"/>
                <w:lang w:val="en-US"/>
              </w:rPr>
              <w:t>Zn</w:t>
            </w:r>
          </w:p>
        </w:tc>
        <w:tc>
          <w:tcPr>
            <w:tcW w:w="472" w:type="pct"/>
            <w:tcBorders>
              <w:top w:val="single" w:sz="4" w:space="0" w:color="auto"/>
              <w:left w:val="single" w:sz="4" w:space="0" w:color="auto"/>
              <w:bottom w:val="single" w:sz="4" w:space="0" w:color="auto"/>
              <w:right w:val="single" w:sz="4" w:space="0" w:color="auto"/>
            </w:tcBorders>
          </w:tcPr>
          <w:p w14:paraId="6C50969B" w14:textId="77777777" w:rsidR="0008526A" w:rsidRDefault="0008526A" w:rsidP="00493200">
            <w:pPr>
              <w:jc w:val="center"/>
              <w:rPr>
                <w:sz w:val="28"/>
                <w:szCs w:val="28"/>
                <w:lang w:val="en-US"/>
              </w:rPr>
            </w:pPr>
            <w:r>
              <w:rPr>
                <w:sz w:val="28"/>
                <w:szCs w:val="28"/>
                <w:lang w:val="en-US"/>
              </w:rPr>
              <w:t>Mn</w:t>
            </w:r>
          </w:p>
        </w:tc>
        <w:tc>
          <w:tcPr>
            <w:tcW w:w="472" w:type="pct"/>
            <w:tcBorders>
              <w:top w:val="single" w:sz="4" w:space="0" w:color="auto"/>
              <w:left w:val="single" w:sz="4" w:space="0" w:color="auto"/>
              <w:bottom w:val="single" w:sz="4" w:space="0" w:color="auto"/>
              <w:right w:val="single" w:sz="4" w:space="0" w:color="auto"/>
            </w:tcBorders>
          </w:tcPr>
          <w:p w14:paraId="6AAEA673" w14:textId="77777777" w:rsidR="0008526A" w:rsidRDefault="0008526A" w:rsidP="00493200">
            <w:pPr>
              <w:jc w:val="center"/>
              <w:rPr>
                <w:sz w:val="28"/>
                <w:szCs w:val="28"/>
                <w:lang w:val="en-US"/>
              </w:rPr>
            </w:pPr>
            <w:r>
              <w:rPr>
                <w:sz w:val="28"/>
                <w:szCs w:val="28"/>
                <w:lang w:val="en-US"/>
              </w:rPr>
              <w:t>Cu</w:t>
            </w:r>
          </w:p>
        </w:tc>
        <w:tc>
          <w:tcPr>
            <w:tcW w:w="337" w:type="pct"/>
            <w:tcBorders>
              <w:top w:val="single" w:sz="4" w:space="0" w:color="auto"/>
              <w:left w:val="single" w:sz="4" w:space="0" w:color="auto"/>
              <w:bottom w:val="single" w:sz="4" w:space="0" w:color="auto"/>
              <w:right w:val="single" w:sz="4" w:space="0" w:color="auto"/>
            </w:tcBorders>
          </w:tcPr>
          <w:p w14:paraId="49348A94" w14:textId="77777777" w:rsidR="0008526A" w:rsidRDefault="0008526A" w:rsidP="00493200">
            <w:pPr>
              <w:jc w:val="center"/>
              <w:rPr>
                <w:sz w:val="28"/>
                <w:szCs w:val="28"/>
                <w:lang w:val="en-US"/>
              </w:rPr>
            </w:pPr>
            <w:r>
              <w:rPr>
                <w:sz w:val="28"/>
                <w:szCs w:val="28"/>
                <w:lang w:val="en-US"/>
              </w:rPr>
              <w:t>Ni</w:t>
            </w:r>
          </w:p>
        </w:tc>
        <w:tc>
          <w:tcPr>
            <w:tcW w:w="488" w:type="pct"/>
            <w:tcBorders>
              <w:top w:val="single" w:sz="4" w:space="0" w:color="auto"/>
              <w:left w:val="single" w:sz="4" w:space="0" w:color="auto"/>
              <w:bottom w:val="single" w:sz="4" w:space="0" w:color="auto"/>
              <w:right w:val="single" w:sz="4" w:space="0" w:color="auto"/>
            </w:tcBorders>
          </w:tcPr>
          <w:p w14:paraId="7FB532D1" w14:textId="77777777" w:rsidR="0008526A" w:rsidRDefault="0008526A" w:rsidP="00493200">
            <w:pPr>
              <w:jc w:val="center"/>
              <w:rPr>
                <w:sz w:val="28"/>
                <w:szCs w:val="28"/>
                <w:lang w:val="en-US"/>
              </w:rPr>
            </w:pPr>
            <w:r>
              <w:rPr>
                <w:sz w:val="28"/>
                <w:szCs w:val="28"/>
                <w:lang w:val="en-US"/>
              </w:rPr>
              <w:t>Pb</w:t>
            </w:r>
          </w:p>
        </w:tc>
        <w:tc>
          <w:tcPr>
            <w:tcW w:w="486" w:type="pct"/>
            <w:tcBorders>
              <w:top w:val="single" w:sz="4" w:space="0" w:color="auto"/>
              <w:left w:val="single" w:sz="4" w:space="0" w:color="auto"/>
              <w:bottom w:val="single" w:sz="4" w:space="0" w:color="auto"/>
              <w:right w:val="single" w:sz="4" w:space="0" w:color="auto"/>
            </w:tcBorders>
          </w:tcPr>
          <w:p w14:paraId="656B8112" w14:textId="77777777" w:rsidR="0008526A" w:rsidRDefault="0008526A" w:rsidP="00493200">
            <w:pPr>
              <w:jc w:val="center"/>
              <w:rPr>
                <w:sz w:val="28"/>
                <w:szCs w:val="28"/>
                <w:lang w:val="uk-UA"/>
              </w:rPr>
            </w:pPr>
          </w:p>
        </w:tc>
        <w:tc>
          <w:tcPr>
            <w:tcW w:w="444" w:type="pct"/>
            <w:tcBorders>
              <w:top w:val="single" w:sz="4" w:space="0" w:color="auto"/>
              <w:left w:val="single" w:sz="4" w:space="0" w:color="auto"/>
              <w:bottom w:val="single" w:sz="4" w:space="0" w:color="auto"/>
              <w:right w:val="single" w:sz="4" w:space="0" w:color="auto"/>
            </w:tcBorders>
          </w:tcPr>
          <w:p w14:paraId="68438733" w14:textId="77777777" w:rsidR="0008526A" w:rsidRDefault="0008526A" w:rsidP="00493200">
            <w:pPr>
              <w:jc w:val="center"/>
              <w:rPr>
                <w:sz w:val="28"/>
                <w:szCs w:val="28"/>
                <w:lang w:val="uk-UA"/>
              </w:rPr>
            </w:pPr>
          </w:p>
        </w:tc>
        <w:tc>
          <w:tcPr>
            <w:tcW w:w="335" w:type="pct"/>
            <w:tcBorders>
              <w:top w:val="single" w:sz="4" w:space="0" w:color="auto"/>
              <w:left w:val="single" w:sz="4" w:space="0" w:color="auto"/>
              <w:bottom w:val="single" w:sz="4" w:space="0" w:color="auto"/>
              <w:right w:val="single" w:sz="4" w:space="0" w:color="auto"/>
            </w:tcBorders>
          </w:tcPr>
          <w:p w14:paraId="01A68C71" w14:textId="77777777" w:rsidR="0008526A" w:rsidRDefault="0008526A" w:rsidP="00493200">
            <w:pPr>
              <w:jc w:val="center"/>
              <w:rPr>
                <w:sz w:val="28"/>
                <w:szCs w:val="28"/>
                <w:lang w:val="uk-UA"/>
              </w:rPr>
            </w:pPr>
          </w:p>
        </w:tc>
      </w:tr>
      <w:tr w:rsidR="0008526A" w14:paraId="60B9E826" w14:textId="77777777" w:rsidTr="00493200">
        <w:tc>
          <w:tcPr>
            <w:tcW w:w="1195" w:type="pct"/>
            <w:tcBorders>
              <w:top w:val="single" w:sz="4" w:space="0" w:color="auto"/>
              <w:left w:val="single" w:sz="4" w:space="0" w:color="auto"/>
              <w:bottom w:val="single" w:sz="4" w:space="0" w:color="auto"/>
              <w:right w:val="single" w:sz="4" w:space="0" w:color="auto"/>
            </w:tcBorders>
          </w:tcPr>
          <w:p w14:paraId="1169C333" w14:textId="77777777" w:rsidR="0008526A" w:rsidRDefault="0008526A" w:rsidP="00493200">
            <w:pPr>
              <w:jc w:val="both"/>
              <w:rPr>
                <w:sz w:val="28"/>
                <w:szCs w:val="28"/>
                <w:lang w:val="uk-UA"/>
              </w:rPr>
            </w:pPr>
            <w:r>
              <w:rPr>
                <w:sz w:val="28"/>
                <w:szCs w:val="28"/>
                <w:lang w:val="uk-UA"/>
              </w:rPr>
              <w:t>Томати</w:t>
            </w:r>
          </w:p>
        </w:tc>
        <w:tc>
          <w:tcPr>
            <w:tcW w:w="298" w:type="pct"/>
            <w:tcBorders>
              <w:top w:val="single" w:sz="4" w:space="0" w:color="auto"/>
              <w:left w:val="single" w:sz="4" w:space="0" w:color="auto"/>
              <w:bottom w:val="single" w:sz="4" w:space="0" w:color="auto"/>
              <w:right w:val="single" w:sz="4" w:space="0" w:color="auto"/>
            </w:tcBorders>
          </w:tcPr>
          <w:p w14:paraId="21723E4A" w14:textId="77777777" w:rsidR="0008526A" w:rsidRDefault="0008526A" w:rsidP="00493200">
            <w:pPr>
              <w:jc w:val="center"/>
              <w:rPr>
                <w:sz w:val="28"/>
                <w:szCs w:val="28"/>
                <w:lang w:val="en-US"/>
              </w:rPr>
            </w:pPr>
            <w:r>
              <w:rPr>
                <w:sz w:val="28"/>
                <w:szCs w:val="28"/>
                <w:lang w:val="en-US"/>
              </w:rPr>
              <w:t>Fe</w:t>
            </w:r>
          </w:p>
        </w:tc>
        <w:tc>
          <w:tcPr>
            <w:tcW w:w="472" w:type="pct"/>
            <w:tcBorders>
              <w:top w:val="single" w:sz="4" w:space="0" w:color="auto"/>
              <w:left w:val="single" w:sz="4" w:space="0" w:color="auto"/>
              <w:bottom w:val="single" w:sz="4" w:space="0" w:color="auto"/>
              <w:right w:val="single" w:sz="4" w:space="0" w:color="auto"/>
            </w:tcBorders>
          </w:tcPr>
          <w:p w14:paraId="36CC70A7" w14:textId="77777777" w:rsidR="0008526A" w:rsidRDefault="0008526A" w:rsidP="00493200">
            <w:pPr>
              <w:jc w:val="center"/>
              <w:rPr>
                <w:sz w:val="28"/>
                <w:szCs w:val="28"/>
                <w:lang w:val="en-US"/>
              </w:rPr>
            </w:pPr>
            <w:r>
              <w:rPr>
                <w:sz w:val="28"/>
                <w:szCs w:val="28"/>
                <w:lang w:val="en-US"/>
              </w:rPr>
              <w:t>Zn</w:t>
            </w:r>
          </w:p>
        </w:tc>
        <w:tc>
          <w:tcPr>
            <w:tcW w:w="472" w:type="pct"/>
            <w:tcBorders>
              <w:top w:val="single" w:sz="4" w:space="0" w:color="auto"/>
              <w:left w:val="single" w:sz="4" w:space="0" w:color="auto"/>
              <w:bottom w:val="single" w:sz="4" w:space="0" w:color="auto"/>
              <w:right w:val="single" w:sz="4" w:space="0" w:color="auto"/>
            </w:tcBorders>
          </w:tcPr>
          <w:p w14:paraId="5C0A935A" w14:textId="77777777" w:rsidR="0008526A" w:rsidRDefault="0008526A" w:rsidP="00493200">
            <w:pPr>
              <w:jc w:val="center"/>
              <w:rPr>
                <w:sz w:val="28"/>
                <w:szCs w:val="28"/>
                <w:lang w:val="en-US"/>
              </w:rPr>
            </w:pPr>
            <w:r>
              <w:rPr>
                <w:sz w:val="28"/>
                <w:szCs w:val="28"/>
                <w:lang w:val="en-US"/>
              </w:rPr>
              <w:t>Mn</w:t>
            </w:r>
          </w:p>
        </w:tc>
        <w:tc>
          <w:tcPr>
            <w:tcW w:w="472" w:type="pct"/>
            <w:tcBorders>
              <w:top w:val="single" w:sz="4" w:space="0" w:color="auto"/>
              <w:left w:val="single" w:sz="4" w:space="0" w:color="auto"/>
              <w:bottom w:val="single" w:sz="4" w:space="0" w:color="auto"/>
              <w:right w:val="single" w:sz="4" w:space="0" w:color="auto"/>
            </w:tcBorders>
          </w:tcPr>
          <w:p w14:paraId="1CC3D7FD" w14:textId="77777777" w:rsidR="0008526A" w:rsidRDefault="0008526A" w:rsidP="00493200">
            <w:pPr>
              <w:jc w:val="center"/>
              <w:rPr>
                <w:sz w:val="28"/>
                <w:szCs w:val="28"/>
                <w:lang w:val="en-US"/>
              </w:rPr>
            </w:pPr>
            <w:r>
              <w:rPr>
                <w:sz w:val="28"/>
                <w:szCs w:val="28"/>
                <w:lang w:val="en-US"/>
              </w:rPr>
              <w:t>Ni</w:t>
            </w:r>
          </w:p>
        </w:tc>
        <w:tc>
          <w:tcPr>
            <w:tcW w:w="337" w:type="pct"/>
            <w:tcBorders>
              <w:top w:val="single" w:sz="4" w:space="0" w:color="auto"/>
              <w:left w:val="single" w:sz="4" w:space="0" w:color="auto"/>
              <w:bottom w:val="single" w:sz="4" w:space="0" w:color="auto"/>
              <w:right w:val="single" w:sz="4" w:space="0" w:color="auto"/>
            </w:tcBorders>
          </w:tcPr>
          <w:p w14:paraId="2041B4CB" w14:textId="77777777" w:rsidR="0008526A" w:rsidRDefault="0008526A" w:rsidP="00493200">
            <w:pPr>
              <w:jc w:val="center"/>
              <w:rPr>
                <w:sz w:val="28"/>
                <w:szCs w:val="28"/>
                <w:lang w:val="en-US"/>
              </w:rPr>
            </w:pPr>
            <w:r>
              <w:rPr>
                <w:sz w:val="28"/>
                <w:szCs w:val="28"/>
                <w:lang w:val="en-US"/>
              </w:rPr>
              <w:t>Cr</w:t>
            </w:r>
          </w:p>
        </w:tc>
        <w:tc>
          <w:tcPr>
            <w:tcW w:w="488" w:type="pct"/>
            <w:tcBorders>
              <w:top w:val="single" w:sz="4" w:space="0" w:color="auto"/>
              <w:left w:val="single" w:sz="4" w:space="0" w:color="auto"/>
              <w:bottom w:val="single" w:sz="4" w:space="0" w:color="auto"/>
              <w:right w:val="single" w:sz="4" w:space="0" w:color="auto"/>
            </w:tcBorders>
          </w:tcPr>
          <w:p w14:paraId="13C185D9" w14:textId="77777777" w:rsidR="0008526A" w:rsidRDefault="0008526A" w:rsidP="00493200">
            <w:pPr>
              <w:jc w:val="center"/>
              <w:rPr>
                <w:sz w:val="28"/>
                <w:szCs w:val="28"/>
                <w:lang w:val="en-US"/>
              </w:rPr>
            </w:pPr>
            <w:r>
              <w:rPr>
                <w:sz w:val="28"/>
                <w:szCs w:val="28"/>
                <w:lang w:val="en-US"/>
              </w:rPr>
              <w:t>Co</w:t>
            </w:r>
          </w:p>
        </w:tc>
        <w:tc>
          <w:tcPr>
            <w:tcW w:w="486" w:type="pct"/>
            <w:tcBorders>
              <w:top w:val="single" w:sz="4" w:space="0" w:color="auto"/>
              <w:left w:val="single" w:sz="4" w:space="0" w:color="auto"/>
              <w:bottom w:val="single" w:sz="4" w:space="0" w:color="auto"/>
              <w:right w:val="single" w:sz="4" w:space="0" w:color="auto"/>
            </w:tcBorders>
          </w:tcPr>
          <w:p w14:paraId="02388EDB" w14:textId="77777777" w:rsidR="0008526A" w:rsidRDefault="0008526A" w:rsidP="00493200">
            <w:pPr>
              <w:jc w:val="center"/>
              <w:rPr>
                <w:sz w:val="28"/>
                <w:szCs w:val="28"/>
                <w:lang w:val="en-US"/>
              </w:rPr>
            </w:pPr>
            <w:r>
              <w:rPr>
                <w:sz w:val="28"/>
                <w:szCs w:val="28"/>
                <w:lang w:val="en-US"/>
              </w:rPr>
              <w:t>Pb</w:t>
            </w:r>
          </w:p>
        </w:tc>
        <w:tc>
          <w:tcPr>
            <w:tcW w:w="444" w:type="pct"/>
            <w:tcBorders>
              <w:top w:val="single" w:sz="4" w:space="0" w:color="auto"/>
              <w:left w:val="single" w:sz="4" w:space="0" w:color="auto"/>
              <w:bottom w:val="single" w:sz="4" w:space="0" w:color="auto"/>
              <w:right w:val="single" w:sz="4" w:space="0" w:color="auto"/>
            </w:tcBorders>
          </w:tcPr>
          <w:p w14:paraId="4ECD23CD" w14:textId="77777777" w:rsidR="0008526A" w:rsidRDefault="0008526A" w:rsidP="00493200">
            <w:pPr>
              <w:jc w:val="center"/>
              <w:rPr>
                <w:sz w:val="28"/>
                <w:szCs w:val="28"/>
                <w:lang w:val="uk-UA"/>
              </w:rPr>
            </w:pPr>
          </w:p>
        </w:tc>
        <w:tc>
          <w:tcPr>
            <w:tcW w:w="335" w:type="pct"/>
            <w:tcBorders>
              <w:top w:val="single" w:sz="4" w:space="0" w:color="auto"/>
              <w:left w:val="single" w:sz="4" w:space="0" w:color="auto"/>
              <w:bottom w:val="single" w:sz="4" w:space="0" w:color="auto"/>
              <w:right w:val="single" w:sz="4" w:space="0" w:color="auto"/>
            </w:tcBorders>
          </w:tcPr>
          <w:p w14:paraId="2EE34AD0" w14:textId="77777777" w:rsidR="0008526A" w:rsidRDefault="0008526A" w:rsidP="00493200">
            <w:pPr>
              <w:jc w:val="center"/>
              <w:rPr>
                <w:sz w:val="28"/>
                <w:szCs w:val="28"/>
                <w:lang w:val="uk-UA"/>
              </w:rPr>
            </w:pPr>
          </w:p>
        </w:tc>
      </w:tr>
      <w:tr w:rsidR="0008526A" w14:paraId="5F410711" w14:textId="77777777" w:rsidTr="00493200">
        <w:tc>
          <w:tcPr>
            <w:tcW w:w="1195" w:type="pct"/>
            <w:tcBorders>
              <w:top w:val="single" w:sz="4" w:space="0" w:color="auto"/>
              <w:left w:val="single" w:sz="4" w:space="0" w:color="auto"/>
              <w:bottom w:val="single" w:sz="4" w:space="0" w:color="auto"/>
              <w:right w:val="single" w:sz="4" w:space="0" w:color="auto"/>
            </w:tcBorders>
          </w:tcPr>
          <w:p w14:paraId="570BEACC" w14:textId="77777777" w:rsidR="0008526A" w:rsidRDefault="0008526A" w:rsidP="00493200">
            <w:pPr>
              <w:jc w:val="both"/>
              <w:rPr>
                <w:sz w:val="28"/>
                <w:szCs w:val="28"/>
                <w:lang w:val="en-US"/>
              </w:rPr>
            </w:pPr>
            <w:r>
              <w:rPr>
                <w:sz w:val="28"/>
                <w:szCs w:val="28"/>
                <w:lang w:val="uk-UA"/>
              </w:rPr>
              <w:t>Огірки</w:t>
            </w:r>
          </w:p>
        </w:tc>
        <w:tc>
          <w:tcPr>
            <w:tcW w:w="298" w:type="pct"/>
            <w:tcBorders>
              <w:top w:val="single" w:sz="4" w:space="0" w:color="auto"/>
              <w:left w:val="single" w:sz="4" w:space="0" w:color="auto"/>
              <w:bottom w:val="single" w:sz="4" w:space="0" w:color="auto"/>
              <w:right w:val="single" w:sz="4" w:space="0" w:color="auto"/>
            </w:tcBorders>
          </w:tcPr>
          <w:p w14:paraId="7F3B6AA6" w14:textId="77777777" w:rsidR="0008526A" w:rsidRDefault="0008526A" w:rsidP="00493200">
            <w:pPr>
              <w:jc w:val="center"/>
              <w:rPr>
                <w:sz w:val="28"/>
                <w:szCs w:val="28"/>
                <w:lang w:val="en-US"/>
              </w:rPr>
            </w:pPr>
            <w:r>
              <w:rPr>
                <w:sz w:val="28"/>
                <w:szCs w:val="28"/>
                <w:lang w:val="en-US"/>
              </w:rPr>
              <w:t>Fe</w:t>
            </w:r>
          </w:p>
        </w:tc>
        <w:tc>
          <w:tcPr>
            <w:tcW w:w="472" w:type="pct"/>
            <w:tcBorders>
              <w:top w:val="single" w:sz="4" w:space="0" w:color="auto"/>
              <w:left w:val="single" w:sz="4" w:space="0" w:color="auto"/>
              <w:bottom w:val="single" w:sz="4" w:space="0" w:color="auto"/>
              <w:right w:val="single" w:sz="4" w:space="0" w:color="auto"/>
            </w:tcBorders>
          </w:tcPr>
          <w:p w14:paraId="25775AA4" w14:textId="77777777" w:rsidR="0008526A" w:rsidRDefault="0008526A" w:rsidP="00493200">
            <w:pPr>
              <w:jc w:val="center"/>
              <w:rPr>
                <w:sz w:val="28"/>
                <w:szCs w:val="28"/>
                <w:lang w:val="en-US"/>
              </w:rPr>
            </w:pPr>
            <w:r>
              <w:rPr>
                <w:sz w:val="28"/>
                <w:szCs w:val="28"/>
                <w:lang w:val="en-US"/>
              </w:rPr>
              <w:t>Zn</w:t>
            </w:r>
          </w:p>
        </w:tc>
        <w:tc>
          <w:tcPr>
            <w:tcW w:w="472" w:type="pct"/>
            <w:tcBorders>
              <w:top w:val="single" w:sz="4" w:space="0" w:color="auto"/>
              <w:left w:val="single" w:sz="4" w:space="0" w:color="auto"/>
              <w:bottom w:val="single" w:sz="4" w:space="0" w:color="auto"/>
              <w:right w:val="single" w:sz="4" w:space="0" w:color="auto"/>
            </w:tcBorders>
          </w:tcPr>
          <w:p w14:paraId="6EDD14A0" w14:textId="77777777" w:rsidR="0008526A" w:rsidRDefault="0008526A" w:rsidP="00493200">
            <w:pPr>
              <w:jc w:val="center"/>
              <w:rPr>
                <w:sz w:val="28"/>
                <w:szCs w:val="28"/>
                <w:lang w:val="en-US"/>
              </w:rPr>
            </w:pPr>
            <w:r>
              <w:rPr>
                <w:sz w:val="28"/>
                <w:szCs w:val="28"/>
                <w:lang w:val="en-US"/>
              </w:rPr>
              <w:t>Mn</w:t>
            </w:r>
          </w:p>
        </w:tc>
        <w:tc>
          <w:tcPr>
            <w:tcW w:w="472" w:type="pct"/>
            <w:tcBorders>
              <w:top w:val="single" w:sz="4" w:space="0" w:color="auto"/>
              <w:left w:val="single" w:sz="4" w:space="0" w:color="auto"/>
              <w:bottom w:val="single" w:sz="4" w:space="0" w:color="auto"/>
              <w:right w:val="single" w:sz="4" w:space="0" w:color="auto"/>
            </w:tcBorders>
          </w:tcPr>
          <w:p w14:paraId="326D302B" w14:textId="77777777" w:rsidR="0008526A" w:rsidRDefault="0008526A" w:rsidP="00493200">
            <w:pPr>
              <w:jc w:val="center"/>
              <w:rPr>
                <w:sz w:val="28"/>
                <w:szCs w:val="28"/>
                <w:lang w:val="en-US"/>
              </w:rPr>
            </w:pPr>
            <w:r>
              <w:rPr>
                <w:sz w:val="28"/>
                <w:szCs w:val="28"/>
                <w:lang w:val="en-US"/>
              </w:rPr>
              <w:t>Cu</w:t>
            </w:r>
          </w:p>
        </w:tc>
        <w:tc>
          <w:tcPr>
            <w:tcW w:w="337" w:type="pct"/>
            <w:tcBorders>
              <w:top w:val="single" w:sz="4" w:space="0" w:color="auto"/>
              <w:left w:val="single" w:sz="4" w:space="0" w:color="auto"/>
              <w:bottom w:val="single" w:sz="4" w:space="0" w:color="auto"/>
              <w:right w:val="single" w:sz="4" w:space="0" w:color="auto"/>
            </w:tcBorders>
          </w:tcPr>
          <w:p w14:paraId="21DDA6C8" w14:textId="77777777" w:rsidR="0008526A" w:rsidRDefault="0008526A" w:rsidP="00493200">
            <w:pPr>
              <w:jc w:val="center"/>
              <w:rPr>
                <w:sz w:val="28"/>
                <w:szCs w:val="28"/>
                <w:lang w:val="en-US"/>
              </w:rPr>
            </w:pPr>
            <w:r>
              <w:rPr>
                <w:sz w:val="28"/>
                <w:szCs w:val="28"/>
                <w:lang w:val="en-US"/>
              </w:rPr>
              <w:t>Ni</w:t>
            </w:r>
          </w:p>
        </w:tc>
        <w:tc>
          <w:tcPr>
            <w:tcW w:w="488" w:type="pct"/>
            <w:tcBorders>
              <w:top w:val="single" w:sz="4" w:space="0" w:color="auto"/>
              <w:left w:val="single" w:sz="4" w:space="0" w:color="auto"/>
              <w:bottom w:val="single" w:sz="4" w:space="0" w:color="auto"/>
              <w:right w:val="single" w:sz="4" w:space="0" w:color="auto"/>
            </w:tcBorders>
          </w:tcPr>
          <w:p w14:paraId="4F54133B" w14:textId="77777777" w:rsidR="0008526A" w:rsidRDefault="0008526A" w:rsidP="00493200">
            <w:pPr>
              <w:jc w:val="center"/>
              <w:rPr>
                <w:sz w:val="28"/>
                <w:szCs w:val="28"/>
                <w:lang w:val="en-US"/>
              </w:rPr>
            </w:pPr>
            <w:r>
              <w:rPr>
                <w:sz w:val="28"/>
                <w:szCs w:val="28"/>
                <w:lang w:val="en-US"/>
              </w:rPr>
              <w:t>Cr</w:t>
            </w:r>
          </w:p>
        </w:tc>
        <w:tc>
          <w:tcPr>
            <w:tcW w:w="486" w:type="pct"/>
            <w:tcBorders>
              <w:top w:val="single" w:sz="4" w:space="0" w:color="auto"/>
              <w:left w:val="single" w:sz="4" w:space="0" w:color="auto"/>
              <w:bottom w:val="single" w:sz="4" w:space="0" w:color="auto"/>
              <w:right w:val="single" w:sz="4" w:space="0" w:color="auto"/>
            </w:tcBorders>
          </w:tcPr>
          <w:p w14:paraId="6772B0B2" w14:textId="77777777" w:rsidR="0008526A" w:rsidRDefault="0008526A" w:rsidP="00493200">
            <w:pPr>
              <w:jc w:val="center"/>
              <w:rPr>
                <w:sz w:val="28"/>
                <w:szCs w:val="28"/>
                <w:lang w:val="en-US"/>
              </w:rPr>
            </w:pPr>
            <w:r>
              <w:rPr>
                <w:sz w:val="28"/>
                <w:szCs w:val="28"/>
                <w:lang w:val="en-US"/>
              </w:rPr>
              <w:t>Co</w:t>
            </w:r>
          </w:p>
        </w:tc>
        <w:tc>
          <w:tcPr>
            <w:tcW w:w="444" w:type="pct"/>
            <w:tcBorders>
              <w:top w:val="single" w:sz="4" w:space="0" w:color="auto"/>
              <w:left w:val="single" w:sz="4" w:space="0" w:color="auto"/>
              <w:bottom w:val="single" w:sz="4" w:space="0" w:color="auto"/>
              <w:right w:val="single" w:sz="4" w:space="0" w:color="auto"/>
            </w:tcBorders>
          </w:tcPr>
          <w:p w14:paraId="35F19CF1" w14:textId="77777777" w:rsidR="0008526A" w:rsidRDefault="0008526A" w:rsidP="00493200">
            <w:pPr>
              <w:jc w:val="center"/>
              <w:rPr>
                <w:sz w:val="28"/>
                <w:szCs w:val="28"/>
                <w:lang w:val="en-US"/>
              </w:rPr>
            </w:pPr>
            <w:r>
              <w:rPr>
                <w:sz w:val="28"/>
                <w:szCs w:val="28"/>
                <w:lang w:val="en-US"/>
              </w:rPr>
              <w:t>Cd</w:t>
            </w:r>
          </w:p>
        </w:tc>
        <w:tc>
          <w:tcPr>
            <w:tcW w:w="335" w:type="pct"/>
            <w:tcBorders>
              <w:top w:val="single" w:sz="4" w:space="0" w:color="auto"/>
              <w:left w:val="single" w:sz="4" w:space="0" w:color="auto"/>
              <w:bottom w:val="single" w:sz="4" w:space="0" w:color="auto"/>
              <w:right w:val="single" w:sz="4" w:space="0" w:color="auto"/>
            </w:tcBorders>
          </w:tcPr>
          <w:p w14:paraId="111EA232" w14:textId="77777777" w:rsidR="0008526A" w:rsidRDefault="0008526A" w:rsidP="00493200">
            <w:pPr>
              <w:jc w:val="center"/>
              <w:rPr>
                <w:sz w:val="28"/>
                <w:szCs w:val="28"/>
                <w:lang w:val="en-US"/>
              </w:rPr>
            </w:pPr>
            <w:r>
              <w:rPr>
                <w:sz w:val="28"/>
                <w:szCs w:val="28"/>
                <w:lang w:val="en-US"/>
              </w:rPr>
              <w:t>Pb</w:t>
            </w:r>
          </w:p>
        </w:tc>
      </w:tr>
      <w:tr w:rsidR="0008526A" w14:paraId="172973DF" w14:textId="77777777" w:rsidTr="00493200">
        <w:tc>
          <w:tcPr>
            <w:tcW w:w="1195" w:type="pct"/>
            <w:tcBorders>
              <w:top w:val="single" w:sz="4" w:space="0" w:color="auto"/>
              <w:left w:val="single" w:sz="4" w:space="0" w:color="auto"/>
              <w:bottom w:val="single" w:sz="4" w:space="0" w:color="auto"/>
              <w:right w:val="single" w:sz="4" w:space="0" w:color="auto"/>
            </w:tcBorders>
          </w:tcPr>
          <w:p w14:paraId="5CB90C23" w14:textId="77777777" w:rsidR="0008526A" w:rsidRDefault="0008526A" w:rsidP="00493200">
            <w:pPr>
              <w:jc w:val="both"/>
              <w:rPr>
                <w:sz w:val="28"/>
                <w:szCs w:val="28"/>
                <w:lang w:val="uk-UA"/>
              </w:rPr>
            </w:pPr>
            <w:r>
              <w:rPr>
                <w:sz w:val="28"/>
                <w:szCs w:val="28"/>
                <w:lang w:val="uk-UA"/>
              </w:rPr>
              <w:t>Кабачок</w:t>
            </w:r>
          </w:p>
        </w:tc>
        <w:tc>
          <w:tcPr>
            <w:tcW w:w="298" w:type="pct"/>
            <w:tcBorders>
              <w:top w:val="single" w:sz="4" w:space="0" w:color="auto"/>
              <w:left w:val="single" w:sz="4" w:space="0" w:color="auto"/>
              <w:bottom w:val="single" w:sz="4" w:space="0" w:color="auto"/>
              <w:right w:val="single" w:sz="4" w:space="0" w:color="auto"/>
            </w:tcBorders>
          </w:tcPr>
          <w:p w14:paraId="4213894F" w14:textId="77777777" w:rsidR="0008526A" w:rsidRDefault="0008526A" w:rsidP="00493200">
            <w:pPr>
              <w:jc w:val="center"/>
              <w:rPr>
                <w:sz w:val="28"/>
                <w:szCs w:val="28"/>
                <w:lang w:val="en-US"/>
              </w:rPr>
            </w:pPr>
            <w:r>
              <w:rPr>
                <w:sz w:val="28"/>
                <w:szCs w:val="28"/>
                <w:lang w:val="en-US"/>
              </w:rPr>
              <w:t>Fe</w:t>
            </w:r>
          </w:p>
        </w:tc>
        <w:tc>
          <w:tcPr>
            <w:tcW w:w="472" w:type="pct"/>
            <w:tcBorders>
              <w:top w:val="single" w:sz="4" w:space="0" w:color="auto"/>
              <w:left w:val="single" w:sz="4" w:space="0" w:color="auto"/>
              <w:bottom w:val="single" w:sz="4" w:space="0" w:color="auto"/>
              <w:right w:val="single" w:sz="4" w:space="0" w:color="auto"/>
            </w:tcBorders>
          </w:tcPr>
          <w:p w14:paraId="02877970" w14:textId="77777777" w:rsidR="0008526A" w:rsidRDefault="0008526A" w:rsidP="00493200">
            <w:pPr>
              <w:jc w:val="center"/>
              <w:rPr>
                <w:sz w:val="28"/>
                <w:szCs w:val="28"/>
                <w:lang w:val="en-US"/>
              </w:rPr>
            </w:pPr>
            <w:r>
              <w:rPr>
                <w:sz w:val="28"/>
                <w:szCs w:val="28"/>
                <w:lang w:val="en-US"/>
              </w:rPr>
              <w:t>Zn</w:t>
            </w:r>
          </w:p>
        </w:tc>
        <w:tc>
          <w:tcPr>
            <w:tcW w:w="472" w:type="pct"/>
            <w:tcBorders>
              <w:top w:val="single" w:sz="4" w:space="0" w:color="auto"/>
              <w:left w:val="single" w:sz="4" w:space="0" w:color="auto"/>
              <w:bottom w:val="single" w:sz="4" w:space="0" w:color="auto"/>
              <w:right w:val="single" w:sz="4" w:space="0" w:color="auto"/>
            </w:tcBorders>
          </w:tcPr>
          <w:p w14:paraId="224A7A15" w14:textId="77777777" w:rsidR="0008526A" w:rsidRDefault="0008526A" w:rsidP="00493200">
            <w:pPr>
              <w:jc w:val="center"/>
              <w:rPr>
                <w:sz w:val="28"/>
                <w:szCs w:val="28"/>
                <w:lang w:val="en-US"/>
              </w:rPr>
            </w:pPr>
            <w:r>
              <w:rPr>
                <w:sz w:val="28"/>
                <w:szCs w:val="28"/>
                <w:lang w:val="en-US"/>
              </w:rPr>
              <w:t>Mn</w:t>
            </w:r>
          </w:p>
        </w:tc>
        <w:tc>
          <w:tcPr>
            <w:tcW w:w="472" w:type="pct"/>
            <w:tcBorders>
              <w:top w:val="single" w:sz="4" w:space="0" w:color="auto"/>
              <w:left w:val="single" w:sz="4" w:space="0" w:color="auto"/>
              <w:bottom w:val="single" w:sz="4" w:space="0" w:color="auto"/>
              <w:right w:val="single" w:sz="4" w:space="0" w:color="auto"/>
            </w:tcBorders>
          </w:tcPr>
          <w:p w14:paraId="1E3A3A8B" w14:textId="77777777" w:rsidR="0008526A" w:rsidRDefault="0008526A" w:rsidP="00493200">
            <w:pPr>
              <w:jc w:val="center"/>
              <w:rPr>
                <w:sz w:val="28"/>
                <w:szCs w:val="28"/>
                <w:lang w:val="en-US"/>
              </w:rPr>
            </w:pPr>
            <w:r>
              <w:rPr>
                <w:sz w:val="28"/>
                <w:szCs w:val="28"/>
                <w:lang w:val="en-US"/>
              </w:rPr>
              <w:t>Cu</w:t>
            </w:r>
          </w:p>
        </w:tc>
        <w:tc>
          <w:tcPr>
            <w:tcW w:w="337" w:type="pct"/>
            <w:tcBorders>
              <w:top w:val="single" w:sz="4" w:space="0" w:color="auto"/>
              <w:left w:val="single" w:sz="4" w:space="0" w:color="auto"/>
              <w:bottom w:val="single" w:sz="4" w:space="0" w:color="auto"/>
              <w:right w:val="single" w:sz="4" w:space="0" w:color="auto"/>
            </w:tcBorders>
          </w:tcPr>
          <w:p w14:paraId="3AE4B8D8" w14:textId="77777777" w:rsidR="0008526A" w:rsidRDefault="0008526A" w:rsidP="00493200">
            <w:pPr>
              <w:jc w:val="center"/>
              <w:rPr>
                <w:sz w:val="28"/>
                <w:szCs w:val="28"/>
                <w:lang w:val="en-US"/>
              </w:rPr>
            </w:pPr>
            <w:r>
              <w:rPr>
                <w:sz w:val="28"/>
                <w:szCs w:val="28"/>
                <w:lang w:val="en-US"/>
              </w:rPr>
              <w:t>Ni</w:t>
            </w:r>
          </w:p>
        </w:tc>
        <w:tc>
          <w:tcPr>
            <w:tcW w:w="488" w:type="pct"/>
            <w:tcBorders>
              <w:top w:val="single" w:sz="4" w:space="0" w:color="auto"/>
              <w:left w:val="single" w:sz="4" w:space="0" w:color="auto"/>
              <w:bottom w:val="single" w:sz="4" w:space="0" w:color="auto"/>
              <w:right w:val="single" w:sz="4" w:space="0" w:color="auto"/>
            </w:tcBorders>
          </w:tcPr>
          <w:p w14:paraId="739401D8" w14:textId="77777777" w:rsidR="0008526A" w:rsidRDefault="0008526A" w:rsidP="00493200">
            <w:pPr>
              <w:jc w:val="center"/>
              <w:rPr>
                <w:sz w:val="28"/>
                <w:szCs w:val="28"/>
                <w:lang w:val="en-US"/>
              </w:rPr>
            </w:pPr>
            <w:r>
              <w:rPr>
                <w:sz w:val="28"/>
                <w:szCs w:val="28"/>
                <w:lang w:val="en-US"/>
              </w:rPr>
              <w:t>Cr</w:t>
            </w:r>
          </w:p>
        </w:tc>
        <w:tc>
          <w:tcPr>
            <w:tcW w:w="486" w:type="pct"/>
            <w:tcBorders>
              <w:top w:val="single" w:sz="4" w:space="0" w:color="auto"/>
              <w:left w:val="single" w:sz="4" w:space="0" w:color="auto"/>
              <w:bottom w:val="single" w:sz="4" w:space="0" w:color="auto"/>
              <w:right w:val="single" w:sz="4" w:space="0" w:color="auto"/>
            </w:tcBorders>
          </w:tcPr>
          <w:p w14:paraId="1017B156" w14:textId="77777777" w:rsidR="0008526A" w:rsidRDefault="0008526A" w:rsidP="00493200">
            <w:pPr>
              <w:jc w:val="center"/>
              <w:rPr>
                <w:sz w:val="28"/>
                <w:szCs w:val="28"/>
                <w:lang w:val="en-US"/>
              </w:rPr>
            </w:pPr>
            <w:r>
              <w:rPr>
                <w:sz w:val="28"/>
                <w:szCs w:val="28"/>
                <w:lang w:val="en-US"/>
              </w:rPr>
              <w:t>Co</w:t>
            </w:r>
          </w:p>
        </w:tc>
        <w:tc>
          <w:tcPr>
            <w:tcW w:w="444" w:type="pct"/>
            <w:tcBorders>
              <w:top w:val="single" w:sz="4" w:space="0" w:color="auto"/>
              <w:left w:val="single" w:sz="4" w:space="0" w:color="auto"/>
              <w:bottom w:val="single" w:sz="4" w:space="0" w:color="auto"/>
              <w:right w:val="single" w:sz="4" w:space="0" w:color="auto"/>
            </w:tcBorders>
          </w:tcPr>
          <w:p w14:paraId="77FAD913" w14:textId="77777777" w:rsidR="0008526A" w:rsidRDefault="0008526A" w:rsidP="00493200">
            <w:pPr>
              <w:jc w:val="center"/>
              <w:rPr>
                <w:sz w:val="28"/>
                <w:szCs w:val="28"/>
                <w:lang w:val="en-US"/>
              </w:rPr>
            </w:pPr>
            <w:r>
              <w:rPr>
                <w:sz w:val="28"/>
                <w:szCs w:val="28"/>
                <w:lang w:val="en-US"/>
              </w:rPr>
              <w:t>Cd</w:t>
            </w:r>
          </w:p>
        </w:tc>
        <w:tc>
          <w:tcPr>
            <w:tcW w:w="335" w:type="pct"/>
            <w:tcBorders>
              <w:top w:val="single" w:sz="4" w:space="0" w:color="auto"/>
              <w:left w:val="single" w:sz="4" w:space="0" w:color="auto"/>
              <w:bottom w:val="single" w:sz="4" w:space="0" w:color="auto"/>
              <w:right w:val="single" w:sz="4" w:space="0" w:color="auto"/>
            </w:tcBorders>
          </w:tcPr>
          <w:p w14:paraId="6D66ADE1" w14:textId="77777777" w:rsidR="0008526A" w:rsidRDefault="0008526A" w:rsidP="00493200">
            <w:pPr>
              <w:jc w:val="center"/>
              <w:rPr>
                <w:sz w:val="28"/>
                <w:szCs w:val="28"/>
                <w:lang w:val="en-US"/>
              </w:rPr>
            </w:pPr>
            <w:r>
              <w:rPr>
                <w:sz w:val="28"/>
                <w:szCs w:val="28"/>
                <w:lang w:val="en-US"/>
              </w:rPr>
              <w:t>Pb</w:t>
            </w:r>
          </w:p>
        </w:tc>
      </w:tr>
      <w:tr w:rsidR="0008526A" w14:paraId="5049202A" w14:textId="77777777" w:rsidTr="00493200">
        <w:tc>
          <w:tcPr>
            <w:tcW w:w="1195" w:type="pct"/>
            <w:tcBorders>
              <w:top w:val="single" w:sz="4" w:space="0" w:color="auto"/>
              <w:left w:val="single" w:sz="4" w:space="0" w:color="auto"/>
              <w:bottom w:val="single" w:sz="4" w:space="0" w:color="auto"/>
              <w:right w:val="single" w:sz="4" w:space="0" w:color="auto"/>
            </w:tcBorders>
          </w:tcPr>
          <w:p w14:paraId="2C4EF17A" w14:textId="77777777" w:rsidR="0008526A" w:rsidRDefault="0008526A" w:rsidP="00493200">
            <w:pPr>
              <w:jc w:val="both"/>
              <w:rPr>
                <w:sz w:val="28"/>
                <w:szCs w:val="28"/>
                <w:lang w:val="uk-UA"/>
              </w:rPr>
            </w:pPr>
            <w:r>
              <w:rPr>
                <w:sz w:val="28"/>
                <w:szCs w:val="28"/>
                <w:lang w:val="uk-UA"/>
              </w:rPr>
              <w:t>Цибуля</w:t>
            </w:r>
          </w:p>
        </w:tc>
        <w:tc>
          <w:tcPr>
            <w:tcW w:w="298" w:type="pct"/>
            <w:tcBorders>
              <w:top w:val="single" w:sz="4" w:space="0" w:color="auto"/>
              <w:left w:val="single" w:sz="4" w:space="0" w:color="auto"/>
              <w:bottom w:val="single" w:sz="4" w:space="0" w:color="auto"/>
              <w:right w:val="single" w:sz="4" w:space="0" w:color="auto"/>
            </w:tcBorders>
          </w:tcPr>
          <w:p w14:paraId="6B92A963" w14:textId="77777777" w:rsidR="0008526A" w:rsidRDefault="0008526A" w:rsidP="00493200">
            <w:pPr>
              <w:jc w:val="center"/>
              <w:rPr>
                <w:sz w:val="28"/>
                <w:szCs w:val="28"/>
                <w:lang w:val="en-US"/>
              </w:rPr>
            </w:pPr>
            <w:r>
              <w:rPr>
                <w:sz w:val="28"/>
                <w:szCs w:val="28"/>
                <w:lang w:val="en-US"/>
              </w:rPr>
              <w:t>Fe</w:t>
            </w:r>
          </w:p>
        </w:tc>
        <w:tc>
          <w:tcPr>
            <w:tcW w:w="472" w:type="pct"/>
            <w:tcBorders>
              <w:top w:val="single" w:sz="4" w:space="0" w:color="auto"/>
              <w:left w:val="single" w:sz="4" w:space="0" w:color="auto"/>
              <w:bottom w:val="single" w:sz="4" w:space="0" w:color="auto"/>
              <w:right w:val="single" w:sz="4" w:space="0" w:color="auto"/>
            </w:tcBorders>
          </w:tcPr>
          <w:p w14:paraId="74793386" w14:textId="77777777" w:rsidR="0008526A" w:rsidRDefault="0008526A" w:rsidP="00493200">
            <w:pPr>
              <w:jc w:val="center"/>
              <w:rPr>
                <w:sz w:val="28"/>
                <w:szCs w:val="28"/>
                <w:lang w:val="en-US"/>
              </w:rPr>
            </w:pPr>
            <w:r>
              <w:rPr>
                <w:sz w:val="28"/>
                <w:szCs w:val="28"/>
                <w:lang w:val="en-US"/>
              </w:rPr>
              <w:t>Zn</w:t>
            </w:r>
          </w:p>
        </w:tc>
        <w:tc>
          <w:tcPr>
            <w:tcW w:w="472" w:type="pct"/>
            <w:tcBorders>
              <w:top w:val="single" w:sz="4" w:space="0" w:color="auto"/>
              <w:left w:val="single" w:sz="4" w:space="0" w:color="auto"/>
              <w:bottom w:val="single" w:sz="4" w:space="0" w:color="auto"/>
              <w:right w:val="single" w:sz="4" w:space="0" w:color="auto"/>
            </w:tcBorders>
          </w:tcPr>
          <w:p w14:paraId="68BA7F8F" w14:textId="77777777" w:rsidR="0008526A" w:rsidRDefault="0008526A" w:rsidP="00493200">
            <w:pPr>
              <w:jc w:val="center"/>
              <w:rPr>
                <w:sz w:val="28"/>
                <w:szCs w:val="28"/>
                <w:lang w:val="en-US"/>
              </w:rPr>
            </w:pPr>
            <w:r>
              <w:rPr>
                <w:sz w:val="28"/>
                <w:szCs w:val="28"/>
                <w:lang w:val="en-US"/>
              </w:rPr>
              <w:t>Mn</w:t>
            </w:r>
          </w:p>
        </w:tc>
        <w:tc>
          <w:tcPr>
            <w:tcW w:w="472" w:type="pct"/>
            <w:tcBorders>
              <w:top w:val="single" w:sz="4" w:space="0" w:color="auto"/>
              <w:left w:val="single" w:sz="4" w:space="0" w:color="auto"/>
              <w:bottom w:val="single" w:sz="4" w:space="0" w:color="auto"/>
              <w:right w:val="single" w:sz="4" w:space="0" w:color="auto"/>
            </w:tcBorders>
          </w:tcPr>
          <w:p w14:paraId="55BC6FBC" w14:textId="77777777" w:rsidR="0008526A" w:rsidRDefault="0008526A" w:rsidP="00493200">
            <w:pPr>
              <w:jc w:val="center"/>
              <w:rPr>
                <w:sz w:val="28"/>
                <w:szCs w:val="28"/>
                <w:lang w:val="en-US"/>
              </w:rPr>
            </w:pPr>
            <w:r>
              <w:rPr>
                <w:sz w:val="28"/>
                <w:szCs w:val="28"/>
                <w:lang w:val="en-US"/>
              </w:rPr>
              <w:t>Cu</w:t>
            </w:r>
          </w:p>
        </w:tc>
        <w:tc>
          <w:tcPr>
            <w:tcW w:w="337" w:type="pct"/>
            <w:tcBorders>
              <w:top w:val="single" w:sz="4" w:space="0" w:color="auto"/>
              <w:left w:val="single" w:sz="4" w:space="0" w:color="auto"/>
              <w:bottom w:val="single" w:sz="4" w:space="0" w:color="auto"/>
              <w:right w:val="single" w:sz="4" w:space="0" w:color="auto"/>
            </w:tcBorders>
          </w:tcPr>
          <w:p w14:paraId="39175085" w14:textId="77777777" w:rsidR="0008526A" w:rsidRDefault="0008526A" w:rsidP="00493200">
            <w:pPr>
              <w:jc w:val="center"/>
              <w:rPr>
                <w:sz w:val="28"/>
                <w:szCs w:val="28"/>
                <w:lang w:val="en-US"/>
              </w:rPr>
            </w:pPr>
            <w:r>
              <w:rPr>
                <w:sz w:val="28"/>
                <w:szCs w:val="28"/>
                <w:lang w:val="en-US"/>
              </w:rPr>
              <w:t>Cr</w:t>
            </w:r>
          </w:p>
        </w:tc>
        <w:tc>
          <w:tcPr>
            <w:tcW w:w="488" w:type="pct"/>
            <w:tcBorders>
              <w:top w:val="single" w:sz="4" w:space="0" w:color="auto"/>
              <w:left w:val="single" w:sz="4" w:space="0" w:color="auto"/>
              <w:bottom w:val="single" w:sz="4" w:space="0" w:color="auto"/>
              <w:right w:val="single" w:sz="4" w:space="0" w:color="auto"/>
            </w:tcBorders>
          </w:tcPr>
          <w:p w14:paraId="4E78D442" w14:textId="77777777" w:rsidR="0008526A" w:rsidRDefault="0008526A" w:rsidP="00493200">
            <w:pPr>
              <w:jc w:val="center"/>
              <w:rPr>
                <w:sz w:val="28"/>
                <w:szCs w:val="28"/>
                <w:lang w:val="en-US"/>
              </w:rPr>
            </w:pPr>
            <w:r>
              <w:rPr>
                <w:sz w:val="28"/>
                <w:szCs w:val="28"/>
                <w:lang w:val="en-US"/>
              </w:rPr>
              <w:t>Pb</w:t>
            </w:r>
          </w:p>
        </w:tc>
        <w:tc>
          <w:tcPr>
            <w:tcW w:w="486" w:type="pct"/>
            <w:tcBorders>
              <w:top w:val="single" w:sz="4" w:space="0" w:color="auto"/>
              <w:left w:val="single" w:sz="4" w:space="0" w:color="auto"/>
              <w:bottom w:val="single" w:sz="4" w:space="0" w:color="auto"/>
              <w:right w:val="single" w:sz="4" w:space="0" w:color="auto"/>
            </w:tcBorders>
          </w:tcPr>
          <w:p w14:paraId="0C73CEEE" w14:textId="77777777" w:rsidR="0008526A" w:rsidRDefault="0008526A" w:rsidP="00493200">
            <w:pPr>
              <w:jc w:val="center"/>
              <w:rPr>
                <w:sz w:val="28"/>
                <w:szCs w:val="28"/>
                <w:lang w:val="en-US"/>
              </w:rPr>
            </w:pPr>
            <w:r>
              <w:rPr>
                <w:sz w:val="28"/>
                <w:szCs w:val="28"/>
                <w:lang w:val="en-US"/>
              </w:rPr>
              <w:t>Ni</w:t>
            </w:r>
          </w:p>
        </w:tc>
        <w:tc>
          <w:tcPr>
            <w:tcW w:w="444" w:type="pct"/>
            <w:tcBorders>
              <w:top w:val="single" w:sz="4" w:space="0" w:color="auto"/>
              <w:left w:val="single" w:sz="4" w:space="0" w:color="auto"/>
              <w:bottom w:val="single" w:sz="4" w:space="0" w:color="auto"/>
              <w:right w:val="single" w:sz="4" w:space="0" w:color="auto"/>
            </w:tcBorders>
          </w:tcPr>
          <w:p w14:paraId="51D649F7" w14:textId="77777777" w:rsidR="0008526A" w:rsidRDefault="0008526A" w:rsidP="00493200">
            <w:pPr>
              <w:jc w:val="center"/>
              <w:rPr>
                <w:sz w:val="28"/>
                <w:szCs w:val="28"/>
                <w:lang w:val="en-US"/>
              </w:rPr>
            </w:pPr>
            <w:r>
              <w:rPr>
                <w:sz w:val="28"/>
                <w:szCs w:val="28"/>
                <w:lang w:val="en-US"/>
              </w:rPr>
              <w:t>Co</w:t>
            </w:r>
          </w:p>
        </w:tc>
        <w:tc>
          <w:tcPr>
            <w:tcW w:w="335" w:type="pct"/>
            <w:tcBorders>
              <w:top w:val="single" w:sz="4" w:space="0" w:color="auto"/>
              <w:left w:val="single" w:sz="4" w:space="0" w:color="auto"/>
              <w:bottom w:val="single" w:sz="4" w:space="0" w:color="auto"/>
              <w:right w:val="single" w:sz="4" w:space="0" w:color="auto"/>
            </w:tcBorders>
          </w:tcPr>
          <w:p w14:paraId="24E069D7" w14:textId="77777777" w:rsidR="0008526A" w:rsidRDefault="0008526A" w:rsidP="00493200">
            <w:pPr>
              <w:jc w:val="center"/>
              <w:rPr>
                <w:sz w:val="28"/>
                <w:szCs w:val="28"/>
                <w:lang w:val="en-US"/>
              </w:rPr>
            </w:pPr>
            <w:r>
              <w:rPr>
                <w:sz w:val="28"/>
                <w:szCs w:val="28"/>
                <w:lang w:val="en-US"/>
              </w:rPr>
              <w:t>Cd</w:t>
            </w:r>
          </w:p>
        </w:tc>
      </w:tr>
      <w:tr w:rsidR="0008526A" w14:paraId="4EDC09E1" w14:textId="77777777" w:rsidTr="00493200">
        <w:tc>
          <w:tcPr>
            <w:tcW w:w="1195" w:type="pct"/>
            <w:tcBorders>
              <w:top w:val="single" w:sz="4" w:space="0" w:color="auto"/>
              <w:left w:val="single" w:sz="4" w:space="0" w:color="auto"/>
              <w:bottom w:val="single" w:sz="4" w:space="0" w:color="auto"/>
              <w:right w:val="single" w:sz="4" w:space="0" w:color="auto"/>
            </w:tcBorders>
          </w:tcPr>
          <w:p w14:paraId="2063DAE7" w14:textId="77777777" w:rsidR="0008526A" w:rsidRDefault="0008526A" w:rsidP="00493200">
            <w:pPr>
              <w:jc w:val="both"/>
              <w:rPr>
                <w:sz w:val="28"/>
                <w:szCs w:val="28"/>
                <w:lang w:val="uk-UA"/>
              </w:rPr>
            </w:pPr>
            <w:r>
              <w:rPr>
                <w:sz w:val="28"/>
                <w:szCs w:val="28"/>
                <w:lang w:val="uk-UA"/>
              </w:rPr>
              <w:t>Гарбуз</w:t>
            </w:r>
          </w:p>
        </w:tc>
        <w:tc>
          <w:tcPr>
            <w:tcW w:w="298" w:type="pct"/>
            <w:tcBorders>
              <w:top w:val="single" w:sz="4" w:space="0" w:color="auto"/>
              <w:left w:val="single" w:sz="4" w:space="0" w:color="auto"/>
              <w:bottom w:val="single" w:sz="4" w:space="0" w:color="auto"/>
              <w:right w:val="single" w:sz="4" w:space="0" w:color="auto"/>
            </w:tcBorders>
          </w:tcPr>
          <w:p w14:paraId="31D19C1F" w14:textId="77777777" w:rsidR="0008526A" w:rsidRDefault="0008526A" w:rsidP="00493200">
            <w:pPr>
              <w:jc w:val="center"/>
              <w:rPr>
                <w:sz w:val="28"/>
                <w:szCs w:val="28"/>
                <w:lang w:val="en-US"/>
              </w:rPr>
            </w:pPr>
            <w:r>
              <w:rPr>
                <w:sz w:val="28"/>
                <w:szCs w:val="28"/>
                <w:lang w:val="en-US"/>
              </w:rPr>
              <w:t>Mn</w:t>
            </w:r>
          </w:p>
        </w:tc>
        <w:tc>
          <w:tcPr>
            <w:tcW w:w="472" w:type="pct"/>
            <w:tcBorders>
              <w:top w:val="single" w:sz="4" w:space="0" w:color="auto"/>
              <w:left w:val="single" w:sz="4" w:space="0" w:color="auto"/>
              <w:bottom w:val="single" w:sz="4" w:space="0" w:color="auto"/>
              <w:right w:val="single" w:sz="4" w:space="0" w:color="auto"/>
            </w:tcBorders>
          </w:tcPr>
          <w:p w14:paraId="515F20AF" w14:textId="77777777" w:rsidR="0008526A" w:rsidRDefault="0008526A" w:rsidP="00493200">
            <w:pPr>
              <w:jc w:val="center"/>
              <w:rPr>
                <w:sz w:val="28"/>
                <w:szCs w:val="28"/>
                <w:lang w:val="en-US"/>
              </w:rPr>
            </w:pPr>
            <w:r>
              <w:rPr>
                <w:sz w:val="28"/>
                <w:szCs w:val="28"/>
                <w:lang w:val="en-US"/>
              </w:rPr>
              <w:t>Fe</w:t>
            </w:r>
          </w:p>
        </w:tc>
        <w:tc>
          <w:tcPr>
            <w:tcW w:w="472" w:type="pct"/>
            <w:tcBorders>
              <w:top w:val="single" w:sz="4" w:space="0" w:color="auto"/>
              <w:left w:val="single" w:sz="4" w:space="0" w:color="auto"/>
              <w:bottom w:val="single" w:sz="4" w:space="0" w:color="auto"/>
              <w:right w:val="single" w:sz="4" w:space="0" w:color="auto"/>
            </w:tcBorders>
          </w:tcPr>
          <w:p w14:paraId="4975C818" w14:textId="77777777" w:rsidR="0008526A" w:rsidRDefault="0008526A" w:rsidP="00493200">
            <w:pPr>
              <w:jc w:val="center"/>
              <w:rPr>
                <w:sz w:val="28"/>
                <w:szCs w:val="28"/>
                <w:lang w:val="en-US"/>
              </w:rPr>
            </w:pPr>
            <w:r>
              <w:rPr>
                <w:sz w:val="28"/>
                <w:szCs w:val="28"/>
                <w:lang w:val="en-US"/>
              </w:rPr>
              <w:t>Zn</w:t>
            </w:r>
          </w:p>
        </w:tc>
        <w:tc>
          <w:tcPr>
            <w:tcW w:w="472" w:type="pct"/>
            <w:tcBorders>
              <w:top w:val="single" w:sz="4" w:space="0" w:color="auto"/>
              <w:left w:val="single" w:sz="4" w:space="0" w:color="auto"/>
              <w:bottom w:val="single" w:sz="4" w:space="0" w:color="auto"/>
              <w:right w:val="single" w:sz="4" w:space="0" w:color="auto"/>
            </w:tcBorders>
          </w:tcPr>
          <w:p w14:paraId="468A177C" w14:textId="77777777" w:rsidR="0008526A" w:rsidRDefault="0008526A" w:rsidP="00493200">
            <w:pPr>
              <w:jc w:val="center"/>
              <w:rPr>
                <w:sz w:val="28"/>
                <w:szCs w:val="28"/>
                <w:lang w:val="en-US"/>
              </w:rPr>
            </w:pPr>
            <w:r>
              <w:rPr>
                <w:sz w:val="28"/>
                <w:szCs w:val="28"/>
                <w:lang w:val="en-US"/>
              </w:rPr>
              <w:t>Cu</w:t>
            </w:r>
          </w:p>
        </w:tc>
        <w:tc>
          <w:tcPr>
            <w:tcW w:w="337" w:type="pct"/>
            <w:tcBorders>
              <w:top w:val="single" w:sz="4" w:space="0" w:color="auto"/>
              <w:left w:val="single" w:sz="4" w:space="0" w:color="auto"/>
              <w:bottom w:val="single" w:sz="4" w:space="0" w:color="auto"/>
              <w:right w:val="single" w:sz="4" w:space="0" w:color="auto"/>
            </w:tcBorders>
          </w:tcPr>
          <w:p w14:paraId="3AB3D6ED" w14:textId="77777777" w:rsidR="0008526A" w:rsidRDefault="0008526A" w:rsidP="00493200">
            <w:pPr>
              <w:jc w:val="center"/>
              <w:rPr>
                <w:sz w:val="28"/>
                <w:szCs w:val="28"/>
                <w:lang w:val="en-US"/>
              </w:rPr>
            </w:pPr>
            <w:r>
              <w:rPr>
                <w:sz w:val="28"/>
                <w:szCs w:val="28"/>
                <w:lang w:val="en-US"/>
              </w:rPr>
              <w:t>Cr</w:t>
            </w:r>
          </w:p>
        </w:tc>
        <w:tc>
          <w:tcPr>
            <w:tcW w:w="488" w:type="pct"/>
            <w:tcBorders>
              <w:top w:val="single" w:sz="4" w:space="0" w:color="auto"/>
              <w:left w:val="single" w:sz="4" w:space="0" w:color="auto"/>
              <w:bottom w:val="single" w:sz="4" w:space="0" w:color="auto"/>
              <w:right w:val="single" w:sz="4" w:space="0" w:color="auto"/>
            </w:tcBorders>
          </w:tcPr>
          <w:p w14:paraId="204904A3" w14:textId="77777777" w:rsidR="0008526A" w:rsidRDefault="0008526A" w:rsidP="00493200">
            <w:pPr>
              <w:jc w:val="center"/>
              <w:rPr>
                <w:sz w:val="28"/>
                <w:szCs w:val="28"/>
                <w:lang w:val="en-US"/>
              </w:rPr>
            </w:pPr>
            <w:r>
              <w:rPr>
                <w:sz w:val="28"/>
                <w:szCs w:val="28"/>
                <w:lang w:val="en-US"/>
              </w:rPr>
              <w:t>Pb</w:t>
            </w:r>
          </w:p>
        </w:tc>
        <w:tc>
          <w:tcPr>
            <w:tcW w:w="486" w:type="pct"/>
            <w:tcBorders>
              <w:top w:val="single" w:sz="4" w:space="0" w:color="auto"/>
              <w:left w:val="single" w:sz="4" w:space="0" w:color="auto"/>
              <w:bottom w:val="single" w:sz="4" w:space="0" w:color="auto"/>
              <w:right w:val="single" w:sz="4" w:space="0" w:color="auto"/>
            </w:tcBorders>
          </w:tcPr>
          <w:p w14:paraId="2C43A015" w14:textId="77777777" w:rsidR="0008526A" w:rsidRDefault="0008526A" w:rsidP="00493200">
            <w:pPr>
              <w:jc w:val="center"/>
              <w:rPr>
                <w:sz w:val="28"/>
                <w:szCs w:val="28"/>
                <w:lang w:val="en-US"/>
              </w:rPr>
            </w:pPr>
            <w:r>
              <w:rPr>
                <w:sz w:val="28"/>
                <w:szCs w:val="28"/>
                <w:lang w:val="en-US"/>
              </w:rPr>
              <w:t>Ni</w:t>
            </w:r>
          </w:p>
        </w:tc>
        <w:tc>
          <w:tcPr>
            <w:tcW w:w="444" w:type="pct"/>
            <w:tcBorders>
              <w:top w:val="single" w:sz="4" w:space="0" w:color="auto"/>
              <w:left w:val="single" w:sz="4" w:space="0" w:color="auto"/>
              <w:bottom w:val="single" w:sz="4" w:space="0" w:color="auto"/>
              <w:right w:val="single" w:sz="4" w:space="0" w:color="auto"/>
            </w:tcBorders>
          </w:tcPr>
          <w:p w14:paraId="39610851" w14:textId="77777777" w:rsidR="0008526A" w:rsidRDefault="0008526A" w:rsidP="00493200">
            <w:pPr>
              <w:jc w:val="center"/>
              <w:rPr>
                <w:sz w:val="28"/>
                <w:szCs w:val="28"/>
                <w:lang w:val="en-US"/>
              </w:rPr>
            </w:pPr>
          </w:p>
        </w:tc>
        <w:tc>
          <w:tcPr>
            <w:tcW w:w="335" w:type="pct"/>
            <w:tcBorders>
              <w:top w:val="single" w:sz="4" w:space="0" w:color="auto"/>
              <w:left w:val="single" w:sz="4" w:space="0" w:color="auto"/>
              <w:bottom w:val="single" w:sz="4" w:space="0" w:color="auto"/>
              <w:right w:val="single" w:sz="4" w:space="0" w:color="auto"/>
            </w:tcBorders>
          </w:tcPr>
          <w:p w14:paraId="5A88D83A" w14:textId="77777777" w:rsidR="0008526A" w:rsidRDefault="0008526A" w:rsidP="00493200">
            <w:pPr>
              <w:jc w:val="center"/>
              <w:rPr>
                <w:sz w:val="28"/>
                <w:szCs w:val="28"/>
                <w:lang w:val="en-US"/>
              </w:rPr>
            </w:pPr>
          </w:p>
        </w:tc>
      </w:tr>
      <w:tr w:rsidR="0008526A" w14:paraId="637811DC" w14:textId="77777777" w:rsidTr="00493200">
        <w:tc>
          <w:tcPr>
            <w:tcW w:w="1195" w:type="pct"/>
            <w:tcBorders>
              <w:top w:val="single" w:sz="4" w:space="0" w:color="auto"/>
              <w:left w:val="single" w:sz="4" w:space="0" w:color="auto"/>
              <w:bottom w:val="single" w:sz="4" w:space="0" w:color="auto"/>
              <w:right w:val="single" w:sz="4" w:space="0" w:color="auto"/>
            </w:tcBorders>
          </w:tcPr>
          <w:p w14:paraId="6A73CA49" w14:textId="77777777" w:rsidR="0008526A" w:rsidRDefault="0008526A" w:rsidP="00493200">
            <w:pPr>
              <w:jc w:val="both"/>
              <w:rPr>
                <w:sz w:val="28"/>
                <w:szCs w:val="28"/>
                <w:lang w:val="uk-UA"/>
              </w:rPr>
            </w:pPr>
            <w:r>
              <w:rPr>
                <w:sz w:val="28"/>
                <w:szCs w:val="28"/>
                <w:lang w:val="uk-UA"/>
              </w:rPr>
              <w:t>Яблуко</w:t>
            </w:r>
          </w:p>
        </w:tc>
        <w:tc>
          <w:tcPr>
            <w:tcW w:w="298" w:type="pct"/>
            <w:tcBorders>
              <w:top w:val="single" w:sz="4" w:space="0" w:color="auto"/>
              <w:left w:val="single" w:sz="4" w:space="0" w:color="auto"/>
              <w:bottom w:val="single" w:sz="4" w:space="0" w:color="auto"/>
              <w:right w:val="single" w:sz="4" w:space="0" w:color="auto"/>
            </w:tcBorders>
          </w:tcPr>
          <w:p w14:paraId="772452A5" w14:textId="77777777" w:rsidR="0008526A" w:rsidRDefault="0008526A" w:rsidP="00493200">
            <w:pPr>
              <w:jc w:val="center"/>
              <w:rPr>
                <w:sz w:val="28"/>
                <w:szCs w:val="28"/>
                <w:lang w:val="en-US"/>
              </w:rPr>
            </w:pPr>
            <w:r>
              <w:rPr>
                <w:sz w:val="28"/>
                <w:szCs w:val="28"/>
                <w:lang w:val="en-US"/>
              </w:rPr>
              <w:t>Fe</w:t>
            </w:r>
          </w:p>
        </w:tc>
        <w:tc>
          <w:tcPr>
            <w:tcW w:w="472" w:type="pct"/>
            <w:tcBorders>
              <w:top w:val="single" w:sz="4" w:space="0" w:color="auto"/>
              <w:left w:val="single" w:sz="4" w:space="0" w:color="auto"/>
              <w:bottom w:val="single" w:sz="4" w:space="0" w:color="auto"/>
              <w:right w:val="single" w:sz="4" w:space="0" w:color="auto"/>
            </w:tcBorders>
          </w:tcPr>
          <w:p w14:paraId="47837502" w14:textId="77777777" w:rsidR="0008526A" w:rsidRDefault="0008526A" w:rsidP="00493200">
            <w:pPr>
              <w:jc w:val="center"/>
              <w:rPr>
                <w:sz w:val="28"/>
                <w:szCs w:val="28"/>
                <w:lang w:val="en-US"/>
              </w:rPr>
            </w:pPr>
            <w:r>
              <w:rPr>
                <w:sz w:val="28"/>
                <w:szCs w:val="28"/>
                <w:lang w:val="en-US"/>
              </w:rPr>
              <w:t>Zn</w:t>
            </w:r>
          </w:p>
        </w:tc>
        <w:tc>
          <w:tcPr>
            <w:tcW w:w="472" w:type="pct"/>
            <w:tcBorders>
              <w:top w:val="single" w:sz="4" w:space="0" w:color="auto"/>
              <w:left w:val="single" w:sz="4" w:space="0" w:color="auto"/>
              <w:bottom w:val="single" w:sz="4" w:space="0" w:color="auto"/>
              <w:right w:val="single" w:sz="4" w:space="0" w:color="auto"/>
            </w:tcBorders>
          </w:tcPr>
          <w:p w14:paraId="192CAB51" w14:textId="77777777" w:rsidR="0008526A" w:rsidRDefault="0008526A" w:rsidP="00493200">
            <w:pPr>
              <w:jc w:val="center"/>
              <w:rPr>
                <w:sz w:val="28"/>
                <w:szCs w:val="28"/>
                <w:lang w:val="en-US"/>
              </w:rPr>
            </w:pPr>
            <w:r>
              <w:rPr>
                <w:sz w:val="28"/>
                <w:szCs w:val="28"/>
                <w:lang w:val="en-US"/>
              </w:rPr>
              <w:t>Cu</w:t>
            </w:r>
          </w:p>
        </w:tc>
        <w:tc>
          <w:tcPr>
            <w:tcW w:w="472" w:type="pct"/>
            <w:tcBorders>
              <w:top w:val="single" w:sz="4" w:space="0" w:color="auto"/>
              <w:left w:val="single" w:sz="4" w:space="0" w:color="auto"/>
              <w:bottom w:val="single" w:sz="4" w:space="0" w:color="auto"/>
              <w:right w:val="single" w:sz="4" w:space="0" w:color="auto"/>
            </w:tcBorders>
          </w:tcPr>
          <w:p w14:paraId="61B4F0E1" w14:textId="77777777" w:rsidR="0008526A" w:rsidRDefault="0008526A" w:rsidP="00493200">
            <w:pPr>
              <w:jc w:val="center"/>
              <w:rPr>
                <w:sz w:val="28"/>
                <w:szCs w:val="28"/>
                <w:lang w:val="en-US"/>
              </w:rPr>
            </w:pPr>
            <w:r>
              <w:rPr>
                <w:sz w:val="28"/>
                <w:szCs w:val="28"/>
                <w:lang w:val="en-US"/>
              </w:rPr>
              <w:t>Ni</w:t>
            </w:r>
          </w:p>
        </w:tc>
        <w:tc>
          <w:tcPr>
            <w:tcW w:w="337" w:type="pct"/>
            <w:tcBorders>
              <w:top w:val="single" w:sz="4" w:space="0" w:color="auto"/>
              <w:left w:val="single" w:sz="4" w:space="0" w:color="auto"/>
              <w:bottom w:val="single" w:sz="4" w:space="0" w:color="auto"/>
              <w:right w:val="single" w:sz="4" w:space="0" w:color="auto"/>
            </w:tcBorders>
          </w:tcPr>
          <w:p w14:paraId="7589D940" w14:textId="77777777" w:rsidR="0008526A" w:rsidRDefault="0008526A" w:rsidP="00493200">
            <w:pPr>
              <w:jc w:val="center"/>
              <w:rPr>
                <w:sz w:val="28"/>
                <w:szCs w:val="28"/>
                <w:lang w:val="en-US"/>
              </w:rPr>
            </w:pPr>
            <w:r>
              <w:rPr>
                <w:sz w:val="28"/>
                <w:szCs w:val="28"/>
                <w:lang w:val="en-US"/>
              </w:rPr>
              <w:t>Pb</w:t>
            </w:r>
          </w:p>
        </w:tc>
        <w:tc>
          <w:tcPr>
            <w:tcW w:w="488" w:type="pct"/>
            <w:tcBorders>
              <w:top w:val="single" w:sz="4" w:space="0" w:color="auto"/>
              <w:left w:val="single" w:sz="4" w:space="0" w:color="auto"/>
              <w:bottom w:val="single" w:sz="4" w:space="0" w:color="auto"/>
              <w:right w:val="single" w:sz="4" w:space="0" w:color="auto"/>
            </w:tcBorders>
          </w:tcPr>
          <w:p w14:paraId="44607392" w14:textId="77777777" w:rsidR="0008526A" w:rsidRDefault="0008526A" w:rsidP="00493200">
            <w:pPr>
              <w:jc w:val="center"/>
              <w:rPr>
                <w:sz w:val="28"/>
                <w:szCs w:val="28"/>
                <w:lang w:val="en-US"/>
              </w:rPr>
            </w:pPr>
          </w:p>
        </w:tc>
        <w:tc>
          <w:tcPr>
            <w:tcW w:w="486" w:type="pct"/>
            <w:tcBorders>
              <w:top w:val="single" w:sz="4" w:space="0" w:color="auto"/>
              <w:left w:val="single" w:sz="4" w:space="0" w:color="auto"/>
              <w:bottom w:val="single" w:sz="4" w:space="0" w:color="auto"/>
              <w:right w:val="single" w:sz="4" w:space="0" w:color="auto"/>
            </w:tcBorders>
          </w:tcPr>
          <w:p w14:paraId="433E83AD" w14:textId="77777777" w:rsidR="0008526A" w:rsidRDefault="0008526A" w:rsidP="00493200">
            <w:pPr>
              <w:jc w:val="center"/>
              <w:rPr>
                <w:sz w:val="28"/>
                <w:szCs w:val="28"/>
                <w:lang w:val="en-US"/>
              </w:rPr>
            </w:pPr>
          </w:p>
        </w:tc>
        <w:tc>
          <w:tcPr>
            <w:tcW w:w="444" w:type="pct"/>
            <w:tcBorders>
              <w:top w:val="single" w:sz="4" w:space="0" w:color="auto"/>
              <w:left w:val="single" w:sz="4" w:space="0" w:color="auto"/>
              <w:bottom w:val="single" w:sz="4" w:space="0" w:color="auto"/>
              <w:right w:val="single" w:sz="4" w:space="0" w:color="auto"/>
            </w:tcBorders>
          </w:tcPr>
          <w:p w14:paraId="504E634E" w14:textId="77777777" w:rsidR="0008526A" w:rsidRDefault="0008526A" w:rsidP="00493200">
            <w:pPr>
              <w:jc w:val="center"/>
              <w:rPr>
                <w:sz w:val="28"/>
                <w:szCs w:val="28"/>
                <w:lang w:val="en-US"/>
              </w:rPr>
            </w:pPr>
          </w:p>
        </w:tc>
        <w:tc>
          <w:tcPr>
            <w:tcW w:w="335" w:type="pct"/>
            <w:tcBorders>
              <w:top w:val="single" w:sz="4" w:space="0" w:color="auto"/>
              <w:left w:val="single" w:sz="4" w:space="0" w:color="auto"/>
              <w:bottom w:val="single" w:sz="4" w:space="0" w:color="auto"/>
              <w:right w:val="single" w:sz="4" w:space="0" w:color="auto"/>
            </w:tcBorders>
          </w:tcPr>
          <w:p w14:paraId="6A4490E8" w14:textId="77777777" w:rsidR="0008526A" w:rsidRDefault="0008526A" w:rsidP="00493200">
            <w:pPr>
              <w:jc w:val="center"/>
              <w:rPr>
                <w:sz w:val="28"/>
                <w:szCs w:val="28"/>
                <w:lang w:val="en-US"/>
              </w:rPr>
            </w:pPr>
          </w:p>
        </w:tc>
      </w:tr>
    </w:tbl>
    <w:p w14:paraId="10520F40" w14:textId="77777777" w:rsidR="0008526A" w:rsidRDefault="0008526A" w:rsidP="0008526A">
      <w:pPr>
        <w:jc w:val="both"/>
        <w:rPr>
          <w:sz w:val="28"/>
          <w:szCs w:val="28"/>
          <w:lang w:val="uk-UA"/>
        </w:rPr>
      </w:pPr>
    </w:p>
    <w:p w14:paraId="371FB410" w14:textId="77777777" w:rsidR="0008526A" w:rsidRDefault="0008526A" w:rsidP="00923385">
      <w:pPr>
        <w:numPr>
          <w:ilvl w:val="0"/>
          <w:numId w:val="57"/>
        </w:numPr>
        <w:suppressAutoHyphens w:val="0"/>
        <w:jc w:val="both"/>
        <w:rPr>
          <w:sz w:val="28"/>
          <w:szCs w:val="28"/>
          <w:lang w:val="uk-UA"/>
        </w:rPr>
      </w:pPr>
      <w:r>
        <w:rPr>
          <w:sz w:val="28"/>
          <w:szCs w:val="28"/>
          <w:lang w:val="uk-UA"/>
        </w:rPr>
        <w:t>Найбільший коефіцієнт акумуляції характерний для заплави (середнє зн</w:t>
      </w:r>
      <w:r>
        <w:rPr>
          <w:sz w:val="28"/>
          <w:szCs w:val="28"/>
          <w:lang w:val="uk-UA"/>
        </w:rPr>
        <w:t>а</w:t>
      </w:r>
      <w:r>
        <w:rPr>
          <w:sz w:val="28"/>
          <w:szCs w:val="28"/>
          <w:lang w:val="uk-UA"/>
        </w:rPr>
        <w:t>чення (13,91). Для рослинної продукції, що вирощується на першій надз</w:t>
      </w:r>
      <w:r>
        <w:rPr>
          <w:sz w:val="28"/>
          <w:szCs w:val="28"/>
          <w:lang w:val="uk-UA"/>
        </w:rPr>
        <w:t>а</w:t>
      </w:r>
      <w:r>
        <w:rPr>
          <w:sz w:val="28"/>
          <w:szCs w:val="28"/>
          <w:lang w:val="uk-UA"/>
        </w:rPr>
        <w:t>плавній терасі його середнє значення складає 4,61, для другої надзаплавної тераси – 9,35 і для вододільних геосистем – 3,01. Найменший коефіцієнт біоакумуляції характерний для яружно-балкових геосистем і складає 1,6. Визначення екологічної безпеки ґрунтів та рослинної продукції здійснюв</w:t>
      </w:r>
      <w:r>
        <w:rPr>
          <w:sz w:val="28"/>
          <w:szCs w:val="28"/>
          <w:lang w:val="uk-UA"/>
        </w:rPr>
        <w:t>а</w:t>
      </w:r>
      <w:r>
        <w:rPr>
          <w:sz w:val="28"/>
          <w:szCs w:val="28"/>
          <w:lang w:val="uk-UA"/>
        </w:rPr>
        <w:t>лося шляхом дослідження особливостей накопичення важких металів в умовах урбогеосистем. Проведені дослідження повністю узгоджуються з урбанізаційним природокористуванням за Дмитруком О.Ю. (2004). Екол</w:t>
      </w:r>
      <w:r>
        <w:rPr>
          <w:sz w:val="28"/>
          <w:szCs w:val="28"/>
          <w:lang w:val="uk-UA"/>
        </w:rPr>
        <w:t>о</w:t>
      </w:r>
      <w:r>
        <w:rPr>
          <w:sz w:val="28"/>
          <w:szCs w:val="28"/>
          <w:lang w:val="uk-UA"/>
        </w:rPr>
        <w:t>гічна безпека ґрунтів і рослинної продукції визначалася для міст з різною кількістю населення і для міст з різними господарськими функціями урб</w:t>
      </w:r>
      <w:r>
        <w:rPr>
          <w:sz w:val="28"/>
          <w:szCs w:val="28"/>
          <w:lang w:val="uk-UA"/>
        </w:rPr>
        <w:t>а</w:t>
      </w:r>
      <w:r>
        <w:rPr>
          <w:sz w:val="28"/>
          <w:szCs w:val="28"/>
          <w:lang w:val="uk-UA"/>
        </w:rPr>
        <w:t xml:space="preserve">нізаційного ядра (О.Ю. Дмитрук, 2004). Умовно виділені великі, середні, малі міста та селища міського типу. За валовим вмістом хімічних елементів найбільша кількість в грунтах урбогеосистем </w:t>
      </w:r>
      <w:r>
        <w:rPr>
          <w:sz w:val="28"/>
          <w:szCs w:val="28"/>
          <w:lang w:val="en-US"/>
        </w:rPr>
        <w:t>Si</w:t>
      </w:r>
      <w:r>
        <w:rPr>
          <w:sz w:val="28"/>
          <w:szCs w:val="28"/>
        </w:rPr>
        <w:t xml:space="preserve"> </w:t>
      </w:r>
      <w:r>
        <w:rPr>
          <w:sz w:val="28"/>
          <w:szCs w:val="28"/>
          <w:lang w:val="uk-UA"/>
        </w:rPr>
        <w:t xml:space="preserve">(35000 – 34500 мг/100 г), </w:t>
      </w:r>
      <w:r>
        <w:rPr>
          <w:sz w:val="28"/>
          <w:szCs w:val="28"/>
          <w:lang w:val="en-US"/>
        </w:rPr>
        <w:t>Al</w:t>
      </w:r>
      <w:r>
        <w:rPr>
          <w:sz w:val="28"/>
          <w:szCs w:val="28"/>
        </w:rPr>
        <w:t xml:space="preserve">  </w:t>
      </w:r>
      <w:r>
        <w:rPr>
          <w:sz w:val="28"/>
          <w:szCs w:val="28"/>
          <w:lang w:val="uk-UA"/>
        </w:rPr>
        <w:t xml:space="preserve">(7000 – 7500 мг/100 г), К (2100 – 2200 мг/100 г), Са (1800 – 1900 мг/100 г), </w:t>
      </w:r>
      <w:r>
        <w:rPr>
          <w:sz w:val="28"/>
          <w:szCs w:val="28"/>
          <w:lang w:val="en-US"/>
        </w:rPr>
        <w:t>Na</w:t>
      </w:r>
      <w:r>
        <w:rPr>
          <w:sz w:val="28"/>
          <w:szCs w:val="28"/>
        </w:rPr>
        <w:t xml:space="preserve"> </w:t>
      </w:r>
      <w:r>
        <w:rPr>
          <w:sz w:val="28"/>
          <w:szCs w:val="28"/>
          <w:lang w:val="uk-UA"/>
        </w:rPr>
        <w:t xml:space="preserve">(1300 мг/100 г), </w:t>
      </w:r>
      <w:r>
        <w:rPr>
          <w:sz w:val="28"/>
          <w:szCs w:val="28"/>
          <w:lang w:val="en-US"/>
        </w:rPr>
        <w:t>Mg</w:t>
      </w:r>
      <w:r>
        <w:rPr>
          <w:sz w:val="28"/>
          <w:szCs w:val="28"/>
        </w:rPr>
        <w:t xml:space="preserve">  (</w:t>
      </w:r>
      <w:r>
        <w:rPr>
          <w:sz w:val="28"/>
          <w:szCs w:val="28"/>
          <w:lang w:val="uk-UA"/>
        </w:rPr>
        <w:t>800 – 850 мг/100 г), Р (250 – 800 мг/100 г). На</w:t>
      </w:r>
      <w:r>
        <w:rPr>
          <w:sz w:val="28"/>
          <w:szCs w:val="28"/>
          <w:lang w:val="uk-UA"/>
        </w:rPr>
        <w:t>й</w:t>
      </w:r>
      <w:r>
        <w:rPr>
          <w:sz w:val="28"/>
          <w:szCs w:val="28"/>
          <w:lang w:val="uk-UA"/>
        </w:rPr>
        <w:t xml:space="preserve">менший валовий вміст </w:t>
      </w:r>
      <w:r>
        <w:rPr>
          <w:sz w:val="28"/>
          <w:szCs w:val="28"/>
          <w:lang w:val="en-US"/>
        </w:rPr>
        <w:t>Sn</w:t>
      </w:r>
      <w:r>
        <w:rPr>
          <w:sz w:val="28"/>
          <w:szCs w:val="28"/>
        </w:rPr>
        <w:t xml:space="preserve"> </w:t>
      </w:r>
      <w:r>
        <w:rPr>
          <w:sz w:val="28"/>
          <w:szCs w:val="28"/>
          <w:lang w:val="uk-UA"/>
        </w:rPr>
        <w:t xml:space="preserve">(20,2 мг/100 г) та </w:t>
      </w:r>
      <w:r>
        <w:rPr>
          <w:sz w:val="28"/>
          <w:szCs w:val="28"/>
          <w:lang w:val="en-US"/>
        </w:rPr>
        <w:t>Ag</w:t>
      </w:r>
      <w:r>
        <w:rPr>
          <w:sz w:val="28"/>
          <w:szCs w:val="28"/>
        </w:rPr>
        <w:t xml:space="preserve"> </w:t>
      </w:r>
      <w:r>
        <w:rPr>
          <w:sz w:val="28"/>
          <w:szCs w:val="28"/>
          <w:lang w:val="uk-UA"/>
        </w:rPr>
        <w:t xml:space="preserve">(&lt; 0,03 мг/100 г). </w:t>
      </w:r>
    </w:p>
    <w:p w14:paraId="564B8AED" w14:textId="77777777" w:rsidR="0008526A" w:rsidRDefault="0008526A" w:rsidP="00923385">
      <w:pPr>
        <w:numPr>
          <w:ilvl w:val="0"/>
          <w:numId w:val="57"/>
        </w:numPr>
        <w:suppressAutoHyphens w:val="0"/>
        <w:jc w:val="both"/>
        <w:rPr>
          <w:sz w:val="28"/>
          <w:szCs w:val="28"/>
          <w:lang w:val="uk-UA"/>
        </w:rPr>
      </w:pPr>
      <w:r>
        <w:rPr>
          <w:sz w:val="28"/>
          <w:szCs w:val="28"/>
          <w:lang w:val="uk-UA"/>
        </w:rPr>
        <w:t>Виявлена тенденція підвищення бар’єрності у городніх рослин у зв’язку з підвищенням антропогенного тиску.</w:t>
      </w:r>
    </w:p>
    <w:p w14:paraId="2B1D7A05" w14:textId="77777777" w:rsidR="0008526A" w:rsidRDefault="0008526A" w:rsidP="00923385">
      <w:pPr>
        <w:numPr>
          <w:ilvl w:val="0"/>
          <w:numId w:val="57"/>
        </w:numPr>
        <w:suppressAutoHyphens w:val="0"/>
        <w:ind w:left="714" w:hanging="357"/>
        <w:jc w:val="both"/>
        <w:rPr>
          <w:sz w:val="28"/>
          <w:szCs w:val="28"/>
          <w:lang w:val="uk-UA"/>
        </w:rPr>
      </w:pPr>
      <w:r>
        <w:rPr>
          <w:sz w:val="28"/>
          <w:szCs w:val="28"/>
          <w:lang w:val="uk-UA"/>
        </w:rPr>
        <w:t>Виявлено суттєве зниження коефіцієнта біоакумуляції у різних геосистемах у зв’язку зі збільшенням антропогенного навантаження.</w:t>
      </w:r>
    </w:p>
    <w:p w14:paraId="24DED614" w14:textId="77777777" w:rsidR="0008526A" w:rsidRDefault="0008526A" w:rsidP="0008526A">
      <w:pPr>
        <w:ind w:firstLine="708"/>
        <w:jc w:val="both"/>
        <w:rPr>
          <w:sz w:val="28"/>
          <w:szCs w:val="28"/>
          <w:lang w:val="uk-UA"/>
        </w:rPr>
      </w:pPr>
      <w:r>
        <w:rPr>
          <w:sz w:val="28"/>
          <w:szCs w:val="28"/>
          <w:lang w:val="uk-UA"/>
        </w:rPr>
        <w:t>Якщо співставити наведені дані з різними природними геосистемами, н</w:t>
      </w:r>
      <w:r>
        <w:rPr>
          <w:sz w:val="28"/>
          <w:szCs w:val="28"/>
          <w:lang w:val="uk-UA"/>
        </w:rPr>
        <w:t>а</w:t>
      </w:r>
      <w:r>
        <w:rPr>
          <w:sz w:val="28"/>
          <w:szCs w:val="28"/>
          <w:lang w:val="uk-UA"/>
        </w:rPr>
        <w:t>приклад, з заплавними, то можна констатувати, що в урбогеосистемах валова концентрація майже усіх хімічних елементів, що досліджуються більша, ніж у з</w:t>
      </w:r>
      <w:r>
        <w:rPr>
          <w:sz w:val="28"/>
          <w:szCs w:val="28"/>
          <w:lang w:val="uk-UA"/>
        </w:rPr>
        <w:t>а</w:t>
      </w:r>
      <w:r>
        <w:rPr>
          <w:sz w:val="28"/>
          <w:szCs w:val="28"/>
          <w:lang w:val="uk-UA"/>
        </w:rPr>
        <w:t xml:space="preserve">плавних: по </w:t>
      </w:r>
      <w:r>
        <w:rPr>
          <w:sz w:val="28"/>
          <w:szCs w:val="28"/>
          <w:lang w:val="en-US"/>
        </w:rPr>
        <w:t>Fe</w:t>
      </w:r>
      <w:r>
        <w:rPr>
          <w:sz w:val="28"/>
          <w:szCs w:val="28"/>
          <w:lang w:val="uk-UA"/>
        </w:rPr>
        <w:t xml:space="preserve"> в 1,3 – 1,38 рази, по </w:t>
      </w:r>
      <w:r>
        <w:rPr>
          <w:sz w:val="28"/>
          <w:szCs w:val="28"/>
          <w:lang w:val="en-US"/>
        </w:rPr>
        <w:t>Si</w:t>
      </w:r>
      <w:r>
        <w:rPr>
          <w:sz w:val="28"/>
          <w:szCs w:val="28"/>
        </w:rPr>
        <w:t xml:space="preserve"> </w:t>
      </w:r>
      <w:r>
        <w:rPr>
          <w:sz w:val="28"/>
          <w:szCs w:val="28"/>
          <w:lang w:val="uk-UA"/>
        </w:rPr>
        <w:t xml:space="preserve"> - в 1,06 рази, по </w:t>
      </w:r>
      <w:r>
        <w:rPr>
          <w:sz w:val="28"/>
          <w:szCs w:val="28"/>
          <w:lang w:val="en-US"/>
        </w:rPr>
        <w:t>Sr</w:t>
      </w:r>
      <w:r>
        <w:rPr>
          <w:sz w:val="28"/>
          <w:szCs w:val="28"/>
          <w:lang w:val="uk-UA"/>
        </w:rPr>
        <w:t xml:space="preserve"> – в 1,6 – 1,3 рази і т.і. Виключенням є вміст бору, якого в урбогеосистемах однакова кількість або знову таки вища, ніж у заплавах; вміст </w:t>
      </w:r>
      <w:r>
        <w:rPr>
          <w:sz w:val="28"/>
          <w:szCs w:val="28"/>
          <w:lang w:val="en-US"/>
        </w:rPr>
        <w:t>Mn</w:t>
      </w:r>
      <w:r>
        <w:rPr>
          <w:sz w:val="28"/>
          <w:szCs w:val="28"/>
          <w:lang w:val="uk-UA"/>
        </w:rPr>
        <w:t xml:space="preserve"> в урбогеосистемах менше ніж у заплавних геосистемах. Менше також </w:t>
      </w:r>
      <w:r>
        <w:rPr>
          <w:sz w:val="28"/>
          <w:szCs w:val="28"/>
          <w:lang w:val="en-US"/>
        </w:rPr>
        <w:t>Zn</w:t>
      </w:r>
      <w:r>
        <w:rPr>
          <w:sz w:val="28"/>
          <w:szCs w:val="28"/>
          <w:lang w:val="uk-UA"/>
        </w:rPr>
        <w:t xml:space="preserve">, </w:t>
      </w:r>
      <w:r>
        <w:rPr>
          <w:sz w:val="28"/>
          <w:szCs w:val="28"/>
          <w:lang w:val="en-US"/>
        </w:rPr>
        <w:t>Mg</w:t>
      </w:r>
      <w:r>
        <w:rPr>
          <w:sz w:val="28"/>
          <w:szCs w:val="28"/>
          <w:lang w:val="uk-UA"/>
        </w:rPr>
        <w:t xml:space="preserve">, </w:t>
      </w:r>
      <w:r>
        <w:rPr>
          <w:sz w:val="28"/>
          <w:szCs w:val="28"/>
          <w:lang w:val="en-US"/>
        </w:rPr>
        <w:t>Ca</w:t>
      </w:r>
      <w:r>
        <w:rPr>
          <w:sz w:val="28"/>
          <w:szCs w:val="28"/>
          <w:lang w:val="uk-UA"/>
        </w:rPr>
        <w:t xml:space="preserve">, </w:t>
      </w:r>
      <w:r>
        <w:rPr>
          <w:sz w:val="28"/>
          <w:szCs w:val="28"/>
          <w:lang w:val="en-US"/>
        </w:rPr>
        <w:t>Ni</w:t>
      </w:r>
      <w:r>
        <w:rPr>
          <w:sz w:val="28"/>
          <w:szCs w:val="28"/>
          <w:lang w:val="uk-UA"/>
        </w:rPr>
        <w:t xml:space="preserve">, </w:t>
      </w:r>
      <w:r>
        <w:rPr>
          <w:sz w:val="28"/>
          <w:szCs w:val="28"/>
          <w:lang w:val="en-US"/>
        </w:rPr>
        <w:t>Na</w:t>
      </w:r>
      <w:r>
        <w:rPr>
          <w:sz w:val="28"/>
          <w:szCs w:val="28"/>
          <w:lang w:val="uk-UA"/>
        </w:rPr>
        <w:t xml:space="preserve">, </w:t>
      </w:r>
      <w:r>
        <w:rPr>
          <w:sz w:val="28"/>
          <w:szCs w:val="28"/>
          <w:lang w:val="en-US"/>
        </w:rPr>
        <w:t>Mn</w:t>
      </w:r>
      <w:r>
        <w:rPr>
          <w:sz w:val="28"/>
          <w:szCs w:val="28"/>
          <w:lang w:val="uk-UA"/>
        </w:rPr>
        <w:t xml:space="preserve"> та інших.</w:t>
      </w:r>
    </w:p>
    <w:p w14:paraId="13C782F4" w14:textId="77777777" w:rsidR="0008526A" w:rsidRDefault="0008526A" w:rsidP="0008526A">
      <w:pPr>
        <w:ind w:firstLine="708"/>
        <w:jc w:val="both"/>
        <w:rPr>
          <w:sz w:val="28"/>
          <w:szCs w:val="28"/>
          <w:lang w:val="uk-UA"/>
        </w:rPr>
      </w:pPr>
      <w:r>
        <w:rPr>
          <w:sz w:val="28"/>
          <w:szCs w:val="28"/>
          <w:lang w:val="uk-UA"/>
        </w:rPr>
        <w:br w:type="page"/>
      </w:r>
      <w:r>
        <w:rPr>
          <w:sz w:val="28"/>
          <w:szCs w:val="28"/>
          <w:lang w:val="uk-UA"/>
        </w:rPr>
        <w:lastRenderedPageBreak/>
        <w:t>Вміст рухомих форм характеризується наступними закономірностями.</w:t>
      </w:r>
    </w:p>
    <w:p w14:paraId="67F77B44" w14:textId="77777777" w:rsidR="0008526A" w:rsidRDefault="0008526A" w:rsidP="0008526A">
      <w:pPr>
        <w:tabs>
          <w:tab w:val="left" w:pos="5790"/>
        </w:tabs>
        <w:jc w:val="both"/>
        <w:rPr>
          <w:sz w:val="28"/>
          <w:szCs w:val="28"/>
          <w:lang w:val="uk-UA"/>
        </w:rPr>
      </w:pPr>
      <w:r>
        <w:rPr>
          <w:sz w:val="28"/>
          <w:szCs w:val="28"/>
        </w:rPr>
        <w:t xml:space="preserve">         </w:t>
      </w:r>
      <w:r>
        <w:rPr>
          <w:sz w:val="28"/>
          <w:szCs w:val="28"/>
          <w:lang w:val="uk-UA"/>
        </w:rPr>
        <w:t xml:space="preserve">Акумулятивний ряд незалежно від величини міста наступний: </w:t>
      </w:r>
      <w:r>
        <w:rPr>
          <w:sz w:val="28"/>
          <w:szCs w:val="28"/>
          <w:lang w:val="en-US"/>
        </w:rPr>
        <w:t>Zn</w:t>
      </w:r>
      <w:r>
        <w:rPr>
          <w:sz w:val="28"/>
          <w:szCs w:val="28"/>
        </w:rPr>
        <w:t xml:space="preserve"> (64 %) &gt; </w:t>
      </w:r>
      <w:r>
        <w:rPr>
          <w:sz w:val="28"/>
          <w:szCs w:val="28"/>
          <w:lang w:val="en-US"/>
        </w:rPr>
        <w:t>Mn</w:t>
      </w:r>
      <w:r>
        <w:rPr>
          <w:sz w:val="28"/>
          <w:szCs w:val="28"/>
        </w:rPr>
        <w:t xml:space="preserve"> (36 %) &gt; </w:t>
      </w:r>
      <w:r>
        <w:rPr>
          <w:sz w:val="28"/>
          <w:szCs w:val="28"/>
          <w:lang w:val="en-US"/>
        </w:rPr>
        <w:t>Pb</w:t>
      </w:r>
      <w:r>
        <w:rPr>
          <w:sz w:val="28"/>
          <w:szCs w:val="28"/>
        </w:rPr>
        <w:t xml:space="preserve"> (43 %) &gt; </w:t>
      </w:r>
      <w:r>
        <w:rPr>
          <w:sz w:val="28"/>
          <w:szCs w:val="28"/>
          <w:lang w:val="en-US"/>
        </w:rPr>
        <w:t>Fe</w:t>
      </w:r>
      <w:r>
        <w:rPr>
          <w:sz w:val="28"/>
          <w:szCs w:val="28"/>
        </w:rPr>
        <w:t xml:space="preserve"> (50 %)</w:t>
      </w:r>
      <w:r>
        <w:rPr>
          <w:sz w:val="28"/>
          <w:szCs w:val="28"/>
          <w:lang w:val="uk-UA"/>
        </w:rPr>
        <w:t>. Далі місце кожного мікроелементу в акумул</w:t>
      </w:r>
      <w:r>
        <w:rPr>
          <w:sz w:val="28"/>
          <w:szCs w:val="28"/>
          <w:lang w:val="uk-UA"/>
        </w:rPr>
        <w:t>я</w:t>
      </w:r>
      <w:r>
        <w:rPr>
          <w:sz w:val="28"/>
          <w:szCs w:val="28"/>
          <w:lang w:val="uk-UA"/>
        </w:rPr>
        <w:t>тивному ряді міст різної величини і господарських функцій урбанізаційного ядра різні. Розподіл важких металів в подальшому залежить від регіональних особл</w:t>
      </w:r>
      <w:r>
        <w:rPr>
          <w:sz w:val="28"/>
          <w:szCs w:val="28"/>
          <w:lang w:val="uk-UA"/>
        </w:rPr>
        <w:t>и</w:t>
      </w:r>
      <w:r>
        <w:rPr>
          <w:sz w:val="28"/>
          <w:szCs w:val="28"/>
          <w:lang w:val="uk-UA"/>
        </w:rPr>
        <w:t>востей та характеру забруднення в конкретному регіоні.</w:t>
      </w:r>
    </w:p>
    <w:p w14:paraId="1C40DB7D" w14:textId="77777777" w:rsidR="0008526A" w:rsidRDefault="0008526A" w:rsidP="0008526A">
      <w:pPr>
        <w:tabs>
          <w:tab w:val="left" w:pos="5790"/>
        </w:tabs>
        <w:jc w:val="both"/>
        <w:rPr>
          <w:sz w:val="28"/>
          <w:szCs w:val="28"/>
          <w:lang w:val="uk-UA"/>
        </w:rPr>
      </w:pPr>
      <w:r>
        <w:rPr>
          <w:sz w:val="28"/>
          <w:szCs w:val="28"/>
          <w:lang w:val="uk-UA"/>
        </w:rPr>
        <w:t xml:space="preserve">          Характер розподілу рухомих форм важких металів також досить складний. Але незалежно від величини міста і природної зони, де воно розташоване, перше і друге місце за вмістом належить в переважній більшості </w:t>
      </w:r>
      <w:r>
        <w:rPr>
          <w:sz w:val="28"/>
          <w:szCs w:val="28"/>
          <w:lang w:val="en-US"/>
        </w:rPr>
        <w:t>Zn</w:t>
      </w:r>
      <w:r>
        <w:rPr>
          <w:sz w:val="28"/>
          <w:szCs w:val="28"/>
        </w:rPr>
        <w:t xml:space="preserve"> (61 %) </w:t>
      </w:r>
      <w:r>
        <w:rPr>
          <w:sz w:val="28"/>
          <w:szCs w:val="28"/>
          <w:lang w:val="uk-UA"/>
        </w:rPr>
        <w:t>і</w:t>
      </w:r>
      <w:r>
        <w:rPr>
          <w:sz w:val="28"/>
          <w:szCs w:val="28"/>
        </w:rPr>
        <w:t xml:space="preserve"> </w:t>
      </w:r>
      <w:r>
        <w:rPr>
          <w:sz w:val="28"/>
          <w:szCs w:val="28"/>
          <w:lang w:val="en-US"/>
        </w:rPr>
        <w:t>Mn</w:t>
      </w:r>
      <w:r>
        <w:rPr>
          <w:sz w:val="28"/>
          <w:szCs w:val="28"/>
        </w:rPr>
        <w:t xml:space="preserve"> (39 %)</w:t>
      </w:r>
      <w:r>
        <w:rPr>
          <w:sz w:val="28"/>
          <w:szCs w:val="28"/>
          <w:lang w:val="uk-UA"/>
        </w:rPr>
        <w:t xml:space="preserve">. В цьому випадку акумулятивний ряд має такий вигляд – </w:t>
      </w:r>
      <w:r>
        <w:rPr>
          <w:sz w:val="28"/>
          <w:szCs w:val="28"/>
          <w:lang w:val="en-US"/>
        </w:rPr>
        <w:t>Zn</w:t>
      </w:r>
      <w:r>
        <w:rPr>
          <w:sz w:val="28"/>
          <w:szCs w:val="28"/>
          <w:lang w:val="uk-UA"/>
        </w:rPr>
        <w:t xml:space="preserve"> (107,96 мг/кг) &gt; </w:t>
      </w:r>
      <w:r>
        <w:rPr>
          <w:sz w:val="28"/>
          <w:szCs w:val="28"/>
          <w:lang w:val="en-US"/>
        </w:rPr>
        <w:t>Mn</w:t>
      </w:r>
      <w:r>
        <w:rPr>
          <w:sz w:val="28"/>
          <w:szCs w:val="28"/>
          <w:lang w:val="uk-UA"/>
        </w:rPr>
        <w:t xml:space="preserve"> (12,22 мг/кг) &gt; </w:t>
      </w:r>
      <w:r>
        <w:rPr>
          <w:sz w:val="28"/>
          <w:szCs w:val="28"/>
          <w:lang w:val="en-US"/>
        </w:rPr>
        <w:t>Fe</w:t>
      </w:r>
      <w:r>
        <w:rPr>
          <w:sz w:val="28"/>
          <w:szCs w:val="28"/>
          <w:lang w:val="uk-UA"/>
        </w:rPr>
        <w:t xml:space="preserve"> (3,79 мг/кг) &gt; </w:t>
      </w:r>
      <w:r>
        <w:rPr>
          <w:sz w:val="28"/>
          <w:szCs w:val="28"/>
          <w:lang w:val="en-US"/>
        </w:rPr>
        <w:t>Pb</w:t>
      </w:r>
      <w:r>
        <w:rPr>
          <w:sz w:val="28"/>
          <w:szCs w:val="28"/>
          <w:lang w:val="uk-UA"/>
        </w:rPr>
        <w:t xml:space="preserve"> (2,07 мг/кг) &gt; </w:t>
      </w:r>
      <w:r>
        <w:rPr>
          <w:sz w:val="28"/>
          <w:szCs w:val="28"/>
          <w:lang w:val="en-US"/>
        </w:rPr>
        <w:t>Cu</w:t>
      </w:r>
      <w:r>
        <w:rPr>
          <w:sz w:val="28"/>
          <w:szCs w:val="28"/>
          <w:lang w:val="uk-UA"/>
        </w:rPr>
        <w:t xml:space="preserve"> (0,80 мг/кг) &gt; </w:t>
      </w:r>
      <w:r>
        <w:rPr>
          <w:sz w:val="28"/>
          <w:szCs w:val="28"/>
          <w:lang w:val="en-US"/>
        </w:rPr>
        <w:t>Cr</w:t>
      </w:r>
      <w:r>
        <w:rPr>
          <w:sz w:val="28"/>
          <w:szCs w:val="28"/>
          <w:lang w:val="uk-UA"/>
        </w:rPr>
        <w:t xml:space="preserve"> (0,40 мг/кг) &gt; </w:t>
      </w:r>
      <w:r>
        <w:rPr>
          <w:sz w:val="28"/>
          <w:szCs w:val="28"/>
          <w:lang w:val="en-US"/>
        </w:rPr>
        <w:t>Cd</w:t>
      </w:r>
      <w:r>
        <w:rPr>
          <w:sz w:val="28"/>
          <w:szCs w:val="28"/>
          <w:lang w:val="uk-UA"/>
        </w:rPr>
        <w:t xml:space="preserve"> (0,30 мг/кг) &gt; </w:t>
      </w:r>
      <w:r>
        <w:rPr>
          <w:sz w:val="28"/>
          <w:szCs w:val="28"/>
          <w:lang w:val="en-US"/>
        </w:rPr>
        <w:t>Ni</w:t>
      </w:r>
      <w:r>
        <w:rPr>
          <w:sz w:val="28"/>
          <w:szCs w:val="28"/>
          <w:lang w:val="uk-UA"/>
        </w:rPr>
        <w:t xml:space="preserve"> (0,30 мг/кг) &gt; </w:t>
      </w:r>
      <w:r>
        <w:rPr>
          <w:sz w:val="28"/>
          <w:szCs w:val="28"/>
          <w:lang w:val="en-US"/>
        </w:rPr>
        <w:t>Co</w:t>
      </w:r>
      <w:r>
        <w:rPr>
          <w:sz w:val="28"/>
          <w:szCs w:val="28"/>
          <w:lang w:val="uk-UA"/>
        </w:rPr>
        <w:t xml:space="preserve"> (0,19 мг/кг). У випадку, коли панівне місце займає </w:t>
      </w:r>
      <w:r>
        <w:rPr>
          <w:sz w:val="28"/>
          <w:szCs w:val="28"/>
          <w:lang w:val="en-US"/>
        </w:rPr>
        <w:t>Mn</w:t>
      </w:r>
      <w:r>
        <w:rPr>
          <w:sz w:val="28"/>
          <w:szCs w:val="28"/>
          <w:lang w:val="uk-UA"/>
        </w:rPr>
        <w:t xml:space="preserve"> акумулятивний ряд є наступним: </w:t>
      </w:r>
      <w:r>
        <w:rPr>
          <w:sz w:val="28"/>
          <w:szCs w:val="28"/>
          <w:lang w:val="en-US"/>
        </w:rPr>
        <w:t>Mn</w:t>
      </w:r>
      <w:r>
        <w:rPr>
          <w:sz w:val="28"/>
          <w:szCs w:val="28"/>
          <w:lang w:val="uk-UA"/>
        </w:rPr>
        <w:t xml:space="preserve"> (60,99 мг/кг) &gt; </w:t>
      </w:r>
      <w:r>
        <w:rPr>
          <w:sz w:val="28"/>
          <w:szCs w:val="28"/>
          <w:lang w:val="en-US"/>
        </w:rPr>
        <w:t>Zn</w:t>
      </w:r>
      <w:r>
        <w:rPr>
          <w:sz w:val="28"/>
          <w:szCs w:val="28"/>
          <w:lang w:val="uk-UA"/>
        </w:rPr>
        <w:t xml:space="preserve"> (22,78 мг/кг) &gt; </w:t>
      </w:r>
      <w:r>
        <w:rPr>
          <w:sz w:val="28"/>
          <w:szCs w:val="28"/>
          <w:lang w:val="en-US"/>
        </w:rPr>
        <w:t>Pb</w:t>
      </w:r>
      <w:r>
        <w:rPr>
          <w:sz w:val="28"/>
          <w:szCs w:val="28"/>
          <w:lang w:val="uk-UA"/>
        </w:rPr>
        <w:t xml:space="preserve"> (9,73 мг/кг) &gt; </w:t>
      </w:r>
      <w:r>
        <w:rPr>
          <w:sz w:val="28"/>
          <w:szCs w:val="28"/>
          <w:lang w:val="en-US"/>
        </w:rPr>
        <w:t>Fe</w:t>
      </w:r>
      <w:r>
        <w:rPr>
          <w:sz w:val="28"/>
          <w:szCs w:val="28"/>
          <w:lang w:val="uk-UA"/>
        </w:rPr>
        <w:t xml:space="preserve"> (1,54 мг/кг) &gt; </w:t>
      </w:r>
      <w:r>
        <w:rPr>
          <w:sz w:val="28"/>
          <w:szCs w:val="28"/>
          <w:lang w:val="en-US"/>
        </w:rPr>
        <w:t>Cu</w:t>
      </w:r>
      <w:r>
        <w:rPr>
          <w:sz w:val="28"/>
          <w:szCs w:val="28"/>
          <w:lang w:val="uk-UA"/>
        </w:rPr>
        <w:t xml:space="preserve">  (0,22 мг/кг) &gt; </w:t>
      </w:r>
      <w:r>
        <w:rPr>
          <w:sz w:val="28"/>
          <w:szCs w:val="28"/>
          <w:lang w:val="en-US"/>
        </w:rPr>
        <w:t>Ni</w:t>
      </w:r>
      <w:r>
        <w:rPr>
          <w:sz w:val="28"/>
          <w:szCs w:val="28"/>
          <w:lang w:val="uk-UA"/>
        </w:rPr>
        <w:t xml:space="preserve"> (0,22 мг/кг) &gt; </w:t>
      </w:r>
      <w:r>
        <w:rPr>
          <w:sz w:val="28"/>
          <w:szCs w:val="28"/>
          <w:lang w:val="en-US"/>
        </w:rPr>
        <w:t>Co</w:t>
      </w:r>
      <w:r>
        <w:rPr>
          <w:sz w:val="28"/>
          <w:szCs w:val="28"/>
          <w:lang w:val="uk-UA"/>
        </w:rPr>
        <w:t xml:space="preserve"> (0,16 мг/кг) &gt; </w:t>
      </w:r>
      <w:r>
        <w:rPr>
          <w:sz w:val="28"/>
          <w:szCs w:val="28"/>
          <w:lang w:val="en-US"/>
        </w:rPr>
        <w:t>Cd</w:t>
      </w:r>
      <w:r>
        <w:rPr>
          <w:sz w:val="28"/>
          <w:szCs w:val="28"/>
          <w:lang w:val="uk-UA"/>
        </w:rPr>
        <w:t xml:space="preserve"> (0,15 мг/кг) &gt; </w:t>
      </w:r>
      <w:r>
        <w:rPr>
          <w:sz w:val="28"/>
          <w:szCs w:val="28"/>
          <w:lang w:val="en-US"/>
        </w:rPr>
        <w:t>Cr</w:t>
      </w:r>
      <w:r>
        <w:rPr>
          <w:sz w:val="28"/>
          <w:szCs w:val="28"/>
          <w:lang w:val="uk-UA"/>
        </w:rPr>
        <w:t xml:space="preserve"> (0 мг/кг). Таким чином, незалежно від розміру міста, господарських функцій урбанізованого ядра, природної зони, де розташоване м</w:t>
      </w:r>
      <w:r>
        <w:rPr>
          <w:sz w:val="28"/>
          <w:szCs w:val="28"/>
          <w:lang w:val="uk-UA"/>
        </w:rPr>
        <w:t>і</w:t>
      </w:r>
      <w:r>
        <w:rPr>
          <w:sz w:val="28"/>
          <w:szCs w:val="28"/>
          <w:lang w:val="uk-UA"/>
        </w:rPr>
        <w:t xml:space="preserve">сце, пріоритетними завжди є чотири мікроелемента: </w:t>
      </w:r>
      <w:r>
        <w:rPr>
          <w:sz w:val="28"/>
          <w:szCs w:val="28"/>
          <w:lang w:val="en-US"/>
        </w:rPr>
        <w:t>Zn</w:t>
      </w:r>
      <w:r>
        <w:rPr>
          <w:sz w:val="28"/>
          <w:szCs w:val="28"/>
          <w:lang w:val="uk-UA"/>
        </w:rPr>
        <w:t xml:space="preserve">, </w:t>
      </w:r>
      <w:r>
        <w:rPr>
          <w:sz w:val="28"/>
          <w:szCs w:val="28"/>
          <w:lang w:val="en-US"/>
        </w:rPr>
        <w:t>Mn</w:t>
      </w:r>
      <w:r>
        <w:rPr>
          <w:sz w:val="28"/>
          <w:szCs w:val="28"/>
          <w:lang w:val="uk-UA"/>
        </w:rPr>
        <w:t xml:space="preserve">, </w:t>
      </w:r>
      <w:r>
        <w:rPr>
          <w:sz w:val="28"/>
          <w:szCs w:val="28"/>
          <w:lang w:val="en-US"/>
        </w:rPr>
        <w:t>Pb</w:t>
      </w:r>
      <w:r>
        <w:rPr>
          <w:sz w:val="28"/>
          <w:szCs w:val="28"/>
          <w:lang w:val="uk-UA"/>
        </w:rPr>
        <w:t xml:space="preserve"> і </w:t>
      </w:r>
      <w:r>
        <w:rPr>
          <w:sz w:val="28"/>
          <w:szCs w:val="28"/>
          <w:lang w:val="en-US"/>
        </w:rPr>
        <w:t>Fe</w:t>
      </w:r>
      <w:r>
        <w:rPr>
          <w:sz w:val="28"/>
          <w:szCs w:val="28"/>
          <w:lang w:val="uk-UA"/>
        </w:rPr>
        <w:t>. Різниця сп</w:t>
      </w:r>
      <w:r>
        <w:rPr>
          <w:sz w:val="28"/>
          <w:szCs w:val="28"/>
          <w:lang w:val="uk-UA"/>
        </w:rPr>
        <w:t>о</w:t>
      </w:r>
      <w:r>
        <w:rPr>
          <w:sz w:val="28"/>
          <w:szCs w:val="28"/>
          <w:lang w:val="uk-UA"/>
        </w:rPr>
        <w:t>стерігається лише у кількісному вмісті. Відносно вмісту важких металів у карт</w:t>
      </w:r>
      <w:r>
        <w:rPr>
          <w:sz w:val="28"/>
          <w:szCs w:val="28"/>
          <w:lang w:val="uk-UA"/>
        </w:rPr>
        <w:t>о</w:t>
      </w:r>
      <w:r>
        <w:rPr>
          <w:sz w:val="28"/>
          <w:szCs w:val="28"/>
          <w:lang w:val="uk-UA"/>
        </w:rPr>
        <w:t>плі, що вирощена у межах урбогеосистем, то також незалежно від особливостей міста і його географічного положення, як і у природних геосистемах, завжди на</w:t>
      </w:r>
      <w:r>
        <w:rPr>
          <w:sz w:val="28"/>
          <w:szCs w:val="28"/>
          <w:lang w:val="uk-UA"/>
        </w:rPr>
        <w:t>й</w:t>
      </w:r>
      <w:r>
        <w:rPr>
          <w:sz w:val="28"/>
          <w:szCs w:val="28"/>
          <w:lang w:val="uk-UA"/>
        </w:rPr>
        <w:t xml:space="preserve">більше накопичується </w:t>
      </w:r>
      <w:r>
        <w:rPr>
          <w:sz w:val="28"/>
          <w:szCs w:val="28"/>
          <w:lang w:val="en-US"/>
        </w:rPr>
        <w:t>Fe</w:t>
      </w:r>
      <w:r>
        <w:rPr>
          <w:sz w:val="28"/>
          <w:szCs w:val="28"/>
          <w:lang w:val="uk-UA"/>
        </w:rPr>
        <w:t xml:space="preserve">. Пріоритетним є три важкі метали – </w:t>
      </w:r>
      <w:r>
        <w:rPr>
          <w:sz w:val="28"/>
          <w:szCs w:val="28"/>
          <w:lang w:val="en-US"/>
        </w:rPr>
        <w:t>Fe</w:t>
      </w:r>
      <w:r>
        <w:rPr>
          <w:sz w:val="28"/>
          <w:szCs w:val="28"/>
        </w:rPr>
        <w:t xml:space="preserve">, </w:t>
      </w:r>
      <w:r>
        <w:rPr>
          <w:sz w:val="28"/>
          <w:szCs w:val="28"/>
          <w:lang w:val="en-US"/>
        </w:rPr>
        <w:t>Zn</w:t>
      </w:r>
      <w:r>
        <w:rPr>
          <w:sz w:val="28"/>
          <w:szCs w:val="28"/>
        </w:rPr>
        <w:t xml:space="preserve">, </w:t>
      </w:r>
      <w:r>
        <w:rPr>
          <w:sz w:val="28"/>
          <w:szCs w:val="28"/>
          <w:lang w:val="en-US"/>
        </w:rPr>
        <w:t>Mn</w:t>
      </w:r>
      <w:r>
        <w:rPr>
          <w:sz w:val="28"/>
          <w:szCs w:val="28"/>
        </w:rPr>
        <w:t>.</w:t>
      </w:r>
      <w:r>
        <w:rPr>
          <w:sz w:val="28"/>
          <w:szCs w:val="28"/>
          <w:lang w:val="uk-UA"/>
        </w:rPr>
        <w:t xml:space="preserve"> У баг</w:t>
      </w:r>
      <w:r>
        <w:rPr>
          <w:sz w:val="28"/>
          <w:szCs w:val="28"/>
          <w:lang w:val="uk-UA"/>
        </w:rPr>
        <w:t>а</w:t>
      </w:r>
      <w:r>
        <w:rPr>
          <w:sz w:val="28"/>
          <w:szCs w:val="28"/>
          <w:lang w:val="uk-UA"/>
        </w:rPr>
        <w:t xml:space="preserve">тьох випадках на четверте місце виходить </w:t>
      </w:r>
      <w:r>
        <w:rPr>
          <w:sz w:val="28"/>
          <w:szCs w:val="28"/>
        </w:rPr>
        <w:t xml:space="preserve"> </w:t>
      </w:r>
      <w:r>
        <w:rPr>
          <w:sz w:val="28"/>
          <w:szCs w:val="28"/>
          <w:lang w:val="en-US"/>
        </w:rPr>
        <w:t>Cu</w:t>
      </w:r>
      <w:r>
        <w:rPr>
          <w:sz w:val="28"/>
          <w:szCs w:val="28"/>
        </w:rPr>
        <w:t xml:space="preserve"> </w:t>
      </w:r>
      <w:r>
        <w:rPr>
          <w:sz w:val="28"/>
          <w:szCs w:val="28"/>
          <w:lang w:val="uk-UA"/>
        </w:rPr>
        <w:t xml:space="preserve">або </w:t>
      </w:r>
      <w:r>
        <w:rPr>
          <w:sz w:val="28"/>
          <w:szCs w:val="28"/>
          <w:lang w:val="en-US"/>
        </w:rPr>
        <w:t>Pb</w:t>
      </w:r>
      <w:r>
        <w:rPr>
          <w:sz w:val="28"/>
          <w:szCs w:val="28"/>
          <w:lang w:val="uk-UA"/>
        </w:rPr>
        <w:t>. Акумулятивний ряд має т</w:t>
      </w:r>
      <w:r>
        <w:rPr>
          <w:sz w:val="28"/>
          <w:szCs w:val="28"/>
          <w:lang w:val="uk-UA"/>
        </w:rPr>
        <w:t>а</w:t>
      </w:r>
      <w:r>
        <w:rPr>
          <w:sz w:val="28"/>
          <w:szCs w:val="28"/>
          <w:lang w:val="uk-UA"/>
        </w:rPr>
        <w:t xml:space="preserve">кий вигляд: </w:t>
      </w:r>
      <w:r>
        <w:rPr>
          <w:sz w:val="28"/>
          <w:szCs w:val="28"/>
          <w:lang w:val="en-US"/>
        </w:rPr>
        <w:t>Fe</w:t>
      </w:r>
      <w:r>
        <w:rPr>
          <w:sz w:val="28"/>
          <w:szCs w:val="28"/>
          <w:lang w:val="uk-UA"/>
        </w:rPr>
        <w:t xml:space="preserve"> (67,4 мг/кг) </w:t>
      </w:r>
      <w:r>
        <w:rPr>
          <w:sz w:val="28"/>
          <w:szCs w:val="28"/>
          <w:lang w:val="en-US"/>
        </w:rPr>
        <w:t>Zn</w:t>
      </w:r>
      <w:r>
        <w:rPr>
          <w:sz w:val="28"/>
          <w:szCs w:val="28"/>
          <w:lang w:val="uk-UA"/>
        </w:rPr>
        <w:t xml:space="preserve"> (10,4 мг/кг) &gt; </w:t>
      </w:r>
      <w:r>
        <w:rPr>
          <w:sz w:val="28"/>
          <w:szCs w:val="28"/>
          <w:lang w:val="en-US"/>
        </w:rPr>
        <w:t>Mn</w:t>
      </w:r>
      <w:r>
        <w:rPr>
          <w:sz w:val="28"/>
          <w:szCs w:val="28"/>
          <w:lang w:val="uk-UA"/>
        </w:rPr>
        <w:t xml:space="preserve"> (5,4 мг/кг) &gt; </w:t>
      </w:r>
      <w:r>
        <w:rPr>
          <w:sz w:val="28"/>
          <w:szCs w:val="28"/>
          <w:lang w:val="en-US"/>
        </w:rPr>
        <w:t>Cu</w:t>
      </w:r>
      <w:r>
        <w:rPr>
          <w:sz w:val="28"/>
          <w:szCs w:val="28"/>
          <w:lang w:val="uk-UA"/>
        </w:rPr>
        <w:t xml:space="preserve"> (2,4 мг/кг) &gt; </w:t>
      </w:r>
      <w:r>
        <w:rPr>
          <w:sz w:val="28"/>
          <w:szCs w:val="28"/>
          <w:lang w:val="en-US"/>
        </w:rPr>
        <w:t>Co</w:t>
      </w:r>
      <w:r>
        <w:rPr>
          <w:sz w:val="28"/>
          <w:szCs w:val="28"/>
          <w:lang w:val="uk-UA"/>
        </w:rPr>
        <w:t xml:space="preserve"> (0,73 мг/кг) &gt; </w:t>
      </w:r>
      <w:r>
        <w:rPr>
          <w:sz w:val="28"/>
          <w:szCs w:val="28"/>
          <w:lang w:val="en-US"/>
        </w:rPr>
        <w:t>Pb</w:t>
      </w:r>
      <w:r>
        <w:rPr>
          <w:sz w:val="28"/>
          <w:szCs w:val="28"/>
          <w:lang w:val="uk-UA"/>
        </w:rPr>
        <w:t xml:space="preserve"> (0,67 мг/кг) &gt; </w:t>
      </w:r>
      <w:r>
        <w:rPr>
          <w:sz w:val="28"/>
          <w:szCs w:val="28"/>
          <w:lang w:val="en-US"/>
        </w:rPr>
        <w:t>Cr</w:t>
      </w:r>
      <w:r>
        <w:rPr>
          <w:sz w:val="28"/>
          <w:szCs w:val="28"/>
          <w:lang w:val="uk-UA"/>
        </w:rPr>
        <w:t xml:space="preserve"> (0,33 мг/кг) &gt; </w:t>
      </w:r>
      <w:r>
        <w:rPr>
          <w:sz w:val="28"/>
          <w:szCs w:val="28"/>
          <w:lang w:val="en-US"/>
        </w:rPr>
        <w:t>Ni</w:t>
      </w:r>
      <w:r>
        <w:rPr>
          <w:sz w:val="28"/>
          <w:szCs w:val="28"/>
          <w:lang w:val="uk-UA"/>
        </w:rPr>
        <w:t xml:space="preserve"> (0,27 мг/кг) &gt; </w:t>
      </w:r>
      <w:r>
        <w:rPr>
          <w:sz w:val="28"/>
          <w:szCs w:val="28"/>
          <w:lang w:val="en-US"/>
        </w:rPr>
        <w:t>Cd</w:t>
      </w:r>
      <w:r>
        <w:rPr>
          <w:sz w:val="28"/>
          <w:szCs w:val="28"/>
          <w:lang w:val="uk-UA"/>
        </w:rPr>
        <w:t xml:space="preserve">  (0,02 мг/кг).</w:t>
      </w:r>
    </w:p>
    <w:p w14:paraId="7F310094" w14:textId="77777777" w:rsidR="0008526A" w:rsidRDefault="0008526A" w:rsidP="0008526A">
      <w:pPr>
        <w:tabs>
          <w:tab w:val="left" w:pos="5790"/>
        </w:tabs>
        <w:ind w:firstLine="720"/>
        <w:jc w:val="both"/>
        <w:rPr>
          <w:sz w:val="28"/>
          <w:szCs w:val="28"/>
          <w:lang w:val="uk-UA"/>
        </w:rPr>
      </w:pPr>
      <w:r>
        <w:rPr>
          <w:sz w:val="28"/>
          <w:szCs w:val="28"/>
          <w:lang w:val="uk-UA"/>
        </w:rPr>
        <w:t>Перевищення важких металів у ґрунтах урбогеосистем здебільшого не в</w:t>
      </w:r>
      <w:r>
        <w:rPr>
          <w:sz w:val="28"/>
          <w:szCs w:val="28"/>
          <w:lang w:val="uk-UA"/>
        </w:rPr>
        <w:t>и</w:t>
      </w:r>
      <w:r>
        <w:rPr>
          <w:sz w:val="28"/>
          <w:szCs w:val="28"/>
          <w:lang w:val="uk-UA"/>
        </w:rPr>
        <w:t>явлено. Фонові значення, як правило, суттєво   перевищені. Наприклад, у Запор</w:t>
      </w:r>
      <w:r>
        <w:rPr>
          <w:sz w:val="28"/>
          <w:szCs w:val="28"/>
          <w:lang w:val="uk-UA"/>
        </w:rPr>
        <w:t>і</w:t>
      </w:r>
      <w:r>
        <w:rPr>
          <w:sz w:val="28"/>
          <w:szCs w:val="28"/>
          <w:lang w:val="uk-UA"/>
        </w:rPr>
        <w:t xml:space="preserve">жжі зафіксовано перевищення по  </w:t>
      </w:r>
      <w:r>
        <w:rPr>
          <w:sz w:val="28"/>
          <w:szCs w:val="28"/>
          <w:lang w:val="en-US"/>
        </w:rPr>
        <w:t>Zn</w:t>
      </w:r>
      <w:r>
        <w:rPr>
          <w:sz w:val="28"/>
          <w:szCs w:val="28"/>
          <w:lang w:val="uk-UA"/>
        </w:rPr>
        <w:t xml:space="preserve"> більше ніж у 100 разів, у решті міст пер</w:t>
      </w:r>
      <w:r>
        <w:rPr>
          <w:sz w:val="28"/>
          <w:szCs w:val="28"/>
          <w:lang w:val="uk-UA"/>
        </w:rPr>
        <w:t>е</w:t>
      </w:r>
      <w:r>
        <w:rPr>
          <w:sz w:val="28"/>
          <w:szCs w:val="28"/>
          <w:lang w:val="uk-UA"/>
        </w:rPr>
        <w:t xml:space="preserve">вищення складає 3 – 37 разів. Те ж саме  характерно і для </w:t>
      </w:r>
      <w:r>
        <w:rPr>
          <w:sz w:val="28"/>
          <w:szCs w:val="28"/>
          <w:lang w:val="en-US"/>
        </w:rPr>
        <w:t>Pb</w:t>
      </w:r>
      <w:r>
        <w:rPr>
          <w:sz w:val="28"/>
          <w:szCs w:val="28"/>
          <w:lang w:val="uk-UA"/>
        </w:rPr>
        <w:t xml:space="preserve">  - перебільшення в 3 -10 раз і т.і. Стосовно екологічної безпеки рослинної продукції (картоплі), то м</w:t>
      </w:r>
      <w:r>
        <w:rPr>
          <w:sz w:val="28"/>
          <w:szCs w:val="28"/>
          <w:lang w:val="uk-UA"/>
        </w:rPr>
        <w:t>і</w:t>
      </w:r>
      <w:r>
        <w:rPr>
          <w:sz w:val="28"/>
          <w:szCs w:val="28"/>
          <w:lang w:val="uk-UA"/>
        </w:rPr>
        <w:t xml:space="preserve">німальне перевищення ГДК по </w:t>
      </w:r>
      <w:r>
        <w:rPr>
          <w:sz w:val="28"/>
          <w:szCs w:val="28"/>
          <w:lang w:val="en-US"/>
        </w:rPr>
        <w:t>Fe</w:t>
      </w:r>
      <w:r>
        <w:rPr>
          <w:sz w:val="28"/>
          <w:szCs w:val="28"/>
          <w:lang w:val="uk-UA"/>
        </w:rPr>
        <w:t xml:space="preserve"> складає 4,2 рази (Запоріжжя), максимальне – 13,5 рази (Харків). Причому у таких невеликих містах, як Чугуїв, Богодухів пер</w:t>
      </w:r>
      <w:r>
        <w:rPr>
          <w:sz w:val="28"/>
          <w:szCs w:val="28"/>
          <w:lang w:val="uk-UA"/>
        </w:rPr>
        <w:t>е</w:t>
      </w:r>
      <w:r>
        <w:rPr>
          <w:sz w:val="28"/>
          <w:szCs w:val="28"/>
          <w:lang w:val="uk-UA"/>
        </w:rPr>
        <w:t xml:space="preserve">вищення майже таке ж (4,3 – 5,6 разів), як і у Запоріжжі. Немає жодного міста, де не було б зафіксоване забруднення картоплі </w:t>
      </w:r>
      <w:r>
        <w:rPr>
          <w:sz w:val="28"/>
          <w:szCs w:val="28"/>
          <w:lang w:val="en-US"/>
        </w:rPr>
        <w:t>Zn</w:t>
      </w:r>
      <w:r>
        <w:rPr>
          <w:sz w:val="28"/>
          <w:szCs w:val="28"/>
          <w:lang w:val="uk-UA"/>
        </w:rPr>
        <w:t xml:space="preserve"> (перевищення ГДК 8 – 14 раз). В той же час повністю відсутнє забруднення </w:t>
      </w:r>
      <w:r>
        <w:rPr>
          <w:sz w:val="28"/>
          <w:szCs w:val="28"/>
          <w:lang w:val="en-US"/>
        </w:rPr>
        <w:t>Mn</w:t>
      </w:r>
      <w:r>
        <w:rPr>
          <w:sz w:val="28"/>
          <w:szCs w:val="28"/>
          <w:lang w:val="uk-UA"/>
        </w:rPr>
        <w:t xml:space="preserve">, тоді як у ґрунті він є одним із пріоритетних. Відсутнє забруднення картоплі по </w:t>
      </w:r>
      <w:r>
        <w:rPr>
          <w:sz w:val="28"/>
          <w:szCs w:val="28"/>
          <w:lang w:val="en-US"/>
        </w:rPr>
        <w:t>Cu</w:t>
      </w:r>
      <w:r>
        <w:rPr>
          <w:sz w:val="28"/>
          <w:szCs w:val="28"/>
          <w:lang w:val="uk-UA"/>
        </w:rPr>
        <w:t>. Одне перевищення ГДК з</w:t>
      </w:r>
      <w:r>
        <w:rPr>
          <w:sz w:val="28"/>
          <w:szCs w:val="28"/>
          <w:lang w:val="uk-UA"/>
        </w:rPr>
        <w:t>а</w:t>
      </w:r>
      <w:r>
        <w:rPr>
          <w:sz w:val="28"/>
          <w:szCs w:val="28"/>
          <w:lang w:val="uk-UA"/>
        </w:rPr>
        <w:t xml:space="preserve">фіксоване по </w:t>
      </w:r>
      <w:r>
        <w:rPr>
          <w:sz w:val="28"/>
          <w:szCs w:val="28"/>
          <w:lang w:val="en-US"/>
        </w:rPr>
        <w:t>Pb</w:t>
      </w:r>
      <w:r>
        <w:rPr>
          <w:sz w:val="28"/>
          <w:szCs w:val="28"/>
          <w:lang w:val="uk-UA"/>
        </w:rPr>
        <w:t xml:space="preserve"> (Запоріжжя), де в житловому районі зафіксоване перевищення в 5,8 рази. В Запоріжжі безпосередньо в промисловому районі зафіксовано невел</w:t>
      </w:r>
      <w:r>
        <w:rPr>
          <w:sz w:val="28"/>
          <w:szCs w:val="28"/>
          <w:lang w:val="uk-UA"/>
        </w:rPr>
        <w:t>и</w:t>
      </w:r>
      <w:r>
        <w:rPr>
          <w:sz w:val="28"/>
          <w:szCs w:val="28"/>
          <w:lang w:val="uk-UA"/>
        </w:rPr>
        <w:t xml:space="preserve">ке перевищення по </w:t>
      </w:r>
      <w:r>
        <w:rPr>
          <w:sz w:val="28"/>
          <w:szCs w:val="28"/>
          <w:lang w:val="en-US"/>
        </w:rPr>
        <w:t>Co</w:t>
      </w:r>
      <w:r>
        <w:rPr>
          <w:sz w:val="28"/>
          <w:szCs w:val="28"/>
        </w:rPr>
        <w:t xml:space="preserve">, </w:t>
      </w:r>
      <w:r>
        <w:rPr>
          <w:sz w:val="28"/>
          <w:szCs w:val="28"/>
          <w:lang w:val="en-US"/>
        </w:rPr>
        <w:t>Ni</w:t>
      </w:r>
      <w:r>
        <w:rPr>
          <w:sz w:val="28"/>
          <w:szCs w:val="28"/>
        </w:rPr>
        <w:t xml:space="preserve">, </w:t>
      </w:r>
      <w:r>
        <w:rPr>
          <w:sz w:val="28"/>
          <w:szCs w:val="28"/>
          <w:lang w:val="en-US"/>
        </w:rPr>
        <w:t>Cr</w:t>
      </w:r>
      <w:r>
        <w:rPr>
          <w:sz w:val="28"/>
          <w:szCs w:val="28"/>
          <w:lang w:val="uk-UA"/>
        </w:rPr>
        <w:t>.</w:t>
      </w:r>
    </w:p>
    <w:p w14:paraId="15F03A7C" w14:textId="77777777" w:rsidR="0008526A" w:rsidRDefault="0008526A" w:rsidP="0008526A">
      <w:pPr>
        <w:tabs>
          <w:tab w:val="left" w:pos="5790"/>
        </w:tabs>
        <w:ind w:firstLine="720"/>
        <w:jc w:val="both"/>
        <w:rPr>
          <w:sz w:val="28"/>
          <w:szCs w:val="28"/>
          <w:lang w:val="uk-UA"/>
        </w:rPr>
      </w:pPr>
      <w:r>
        <w:rPr>
          <w:sz w:val="28"/>
          <w:szCs w:val="28"/>
          <w:lang w:val="uk-UA"/>
        </w:rPr>
        <w:t>Таким чином, у відмінності від різних природних геосистем, де немає жо</w:t>
      </w:r>
      <w:r>
        <w:rPr>
          <w:sz w:val="28"/>
          <w:szCs w:val="28"/>
          <w:lang w:val="uk-UA"/>
        </w:rPr>
        <w:t>д</w:t>
      </w:r>
      <w:r>
        <w:rPr>
          <w:sz w:val="28"/>
          <w:szCs w:val="28"/>
          <w:lang w:val="uk-UA"/>
        </w:rPr>
        <w:t>ного перевищення ГДК, в урбогеосистем рослинна продукція (картопля) є здеб</w:t>
      </w:r>
      <w:r>
        <w:rPr>
          <w:sz w:val="28"/>
          <w:szCs w:val="28"/>
          <w:lang w:val="uk-UA"/>
        </w:rPr>
        <w:t>і</w:t>
      </w:r>
      <w:r>
        <w:rPr>
          <w:sz w:val="28"/>
          <w:szCs w:val="28"/>
          <w:lang w:val="uk-UA"/>
        </w:rPr>
        <w:t>льшого  екологічно небезпечною.</w:t>
      </w:r>
    </w:p>
    <w:p w14:paraId="3C005F52" w14:textId="77777777" w:rsidR="0008526A" w:rsidRDefault="0008526A" w:rsidP="0008526A">
      <w:pPr>
        <w:tabs>
          <w:tab w:val="left" w:pos="5790"/>
        </w:tabs>
        <w:ind w:firstLine="720"/>
        <w:jc w:val="both"/>
        <w:rPr>
          <w:sz w:val="28"/>
          <w:szCs w:val="28"/>
          <w:lang w:val="uk-UA"/>
        </w:rPr>
      </w:pPr>
      <w:r>
        <w:rPr>
          <w:sz w:val="28"/>
          <w:szCs w:val="28"/>
          <w:lang w:val="uk-UA"/>
        </w:rPr>
        <w:t xml:space="preserve">Для виявлення особливостей накопичення важких металів в межах різних одиниць фізико-географічного районування дослідженнями охоплено 3 геогра-фічних зони, 6 фізико-географічних країв, 9 областей та 4 фізико-географічних </w:t>
      </w:r>
    </w:p>
    <w:p w14:paraId="75559012" w14:textId="77777777" w:rsidR="0008526A" w:rsidRDefault="0008526A" w:rsidP="0008526A">
      <w:pPr>
        <w:tabs>
          <w:tab w:val="left" w:pos="5790"/>
        </w:tabs>
        <w:jc w:val="both"/>
        <w:rPr>
          <w:sz w:val="28"/>
          <w:szCs w:val="28"/>
          <w:lang w:val="uk-UA"/>
        </w:rPr>
      </w:pPr>
      <w:r>
        <w:rPr>
          <w:sz w:val="28"/>
          <w:szCs w:val="28"/>
          <w:lang w:val="uk-UA"/>
        </w:rPr>
        <w:br w:type="page"/>
      </w:r>
      <w:r>
        <w:rPr>
          <w:sz w:val="28"/>
          <w:szCs w:val="28"/>
          <w:lang w:val="uk-UA"/>
        </w:rPr>
        <w:lastRenderedPageBreak/>
        <w:t>райони. За площею це складає приблизно 51 тис. км</w:t>
      </w:r>
      <w:r>
        <w:rPr>
          <w:sz w:val="28"/>
          <w:szCs w:val="28"/>
          <w:vertAlign w:val="superscript"/>
          <w:lang w:val="uk-UA"/>
        </w:rPr>
        <w:t>2</w:t>
      </w:r>
      <w:r>
        <w:rPr>
          <w:sz w:val="28"/>
          <w:szCs w:val="28"/>
          <w:lang w:val="uk-UA"/>
        </w:rPr>
        <w:t xml:space="preserve"> або 26,7 %     території пів-нічно-східної України. Основні дослідження зосереджені в межах Лівобережного Лісостепу, наполовину менше – в степовій зоні, і незначний об’єм - в зоні міш</w:t>
      </w:r>
      <w:r>
        <w:rPr>
          <w:sz w:val="28"/>
          <w:szCs w:val="28"/>
          <w:lang w:val="uk-UA"/>
        </w:rPr>
        <w:t>а</w:t>
      </w:r>
      <w:r>
        <w:rPr>
          <w:sz w:val="28"/>
          <w:szCs w:val="28"/>
          <w:lang w:val="uk-UA"/>
        </w:rPr>
        <w:t>них лісів.</w:t>
      </w:r>
    </w:p>
    <w:p w14:paraId="6E850716" w14:textId="77777777" w:rsidR="0008526A" w:rsidRDefault="0008526A" w:rsidP="0008526A">
      <w:pPr>
        <w:tabs>
          <w:tab w:val="left" w:pos="5790"/>
        </w:tabs>
        <w:ind w:firstLine="720"/>
        <w:jc w:val="both"/>
        <w:rPr>
          <w:sz w:val="28"/>
          <w:szCs w:val="28"/>
          <w:lang w:val="uk-UA"/>
        </w:rPr>
      </w:pPr>
      <w:r>
        <w:rPr>
          <w:sz w:val="28"/>
          <w:szCs w:val="28"/>
          <w:lang w:val="uk-UA"/>
        </w:rPr>
        <w:t xml:space="preserve">Акумулятивний ряд усереднених даних вмісту важких металів у грунтах Лівобережного Лісостепу наступний: </w:t>
      </w:r>
      <w:r>
        <w:rPr>
          <w:sz w:val="28"/>
          <w:szCs w:val="28"/>
          <w:lang w:val="en-US"/>
        </w:rPr>
        <w:t>Mn</w:t>
      </w:r>
      <w:r>
        <w:rPr>
          <w:sz w:val="28"/>
          <w:szCs w:val="28"/>
          <w:lang w:val="uk-UA"/>
        </w:rPr>
        <w:t xml:space="preserve"> (8,164 мг/кг) &gt; </w:t>
      </w:r>
      <w:r>
        <w:rPr>
          <w:sz w:val="28"/>
          <w:szCs w:val="28"/>
          <w:lang w:val="en-US"/>
        </w:rPr>
        <w:t>Pb</w:t>
      </w:r>
      <w:r>
        <w:rPr>
          <w:sz w:val="28"/>
          <w:szCs w:val="28"/>
          <w:lang w:val="uk-UA"/>
        </w:rPr>
        <w:t xml:space="preserve"> (4,582 мг/кг)    &gt; </w:t>
      </w:r>
      <w:r>
        <w:rPr>
          <w:sz w:val="28"/>
          <w:szCs w:val="28"/>
          <w:lang w:val="en-US"/>
        </w:rPr>
        <w:t>Zn</w:t>
      </w:r>
      <w:r>
        <w:rPr>
          <w:sz w:val="28"/>
          <w:szCs w:val="28"/>
          <w:lang w:val="uk-UA"/>
        </w:rPr>
        <w:t xml:space="preserve"> (3,579 мг/кг) &gt; </w:t>
      </w:r>
      <w:r>
        <w:rPr>
          <w:sz w:val="28"/>
          <w:szCs w:val="28"/>
          <w:lang w:val="en-US"/>
        </w:rPr>
        <w:t>Fe</w:t>
      </w:r>
      <w:r>
        <w:rPr>
          <w:sz w:val="28"/>
          <w:szCs w:val="28"/>
          <w:lang w:val="uk-UA"/>
        </w:rPr>
        <w:t xml:space="preserve"> (3,469 мг/кг) &gt; </w:t>
      </w:r>
      <w:r>
        <w:rPr>
          <w:sz w:val="28"/>
          <w:szCs w:val="28"/>
          <w:lang w:val="en-US"/>
        </w:rPr>
        <w:t>Co</w:t>
      </w:r>
      <w:r>
        <w:rPr>
          <w:sz w:val="28"/>
          <w:szCs w:val="28"/>
          <w:lang w:val="uk-UA"/>
        </w:rPr>
        <w:t xml:space="preserve"> (0,596 мг/кг) &gt; </w:t>
      </w:r>
      <w:r>
        <w:rPr>
          <w:sz w:val="28"/>
          <w:szCs w:val="28"/>
          <w:lang w:val="en-US"/>
        </w:rPr>
        <w:t>Cu</w:t>
      </w:r>
      <w:r>
        <w:rPr>
          <w:sz w:val="28"/>
          <w:szCs w:val="28"/>
          <w:lang w:val="uk-UA"/>
        </w:rPr>
        <w:t xml:space="preserve">  (0,397 мг/кг) &gt; </w:t>
      </w:r>
      <w:r>
        <w:rPr>
          <w:sz w:val="28"/>
          <w:szCs w:val="28"/>
          <w:lang w:val="en-US"/>
        </w:rPr>
        <w:t>Cd</w:t>
      </w:r>
      <w:r>
        <w:rPr>
          <w:sz w:val="28"/>
          <w:szCs w:val="28"/>
          <w:lang w:val="uk-UA"/>
        </w:rPr>
        <w:t xml:space="preserve"> (0,220 мг/кг) &gt; </w:t>
      </w:r>
      <w:r>
        <w:rPr>
          <w:sz w:val="28"/>
          <w:szCs w:val="28"/>
          <w:lang w:val="en-US"/>
        </w:rPr>
        <w:t>Cr</w:t>
      </w:r>
      <w:r>
        <w:rPr>
          <w:sz w:val="28"/>
          <w:szCs w:val="28"/>
          <w:lang w:val="uk-UA"/>
        </w:rPr>
        <w:t xml:space="preserve"> (0,209 мг/кг). Причому </w:t>
      </w:r>
      <w:r>
        <w:rPr>
          <w:sz w:val="28"/>
          <w:szCs w:val="28"/>
          <w:lang w:val="en-US"/>
        </w:rPr>
        <w:t>Mn</w:t>
      </w:r>
      <w:r>
        <w:rPr>
          <w:sz w:val="28"/>
          <w:szCs w:val="28"/>
          <w:lang w:val="uk-UA"/>
        </w:rPr>
        <w:t xml:space="preserve"> складає майже 10,0 %, </w:t>
      </w:r>
      <w:r>
        <w:rPr>
          <w:sz w:val="28"/>
          <w:szCs w:val="28"/>
          <w:lang w:val="en-US"/>
        </w:rPr>
        <w:t>Pb</w:t>
      </w:r>
      <w:r>
        <w:rPr>
          <w:sz w:val="28"/>
          <w:szCs w:val="28"/>
          <w:lang w:val="uk-UA"/>
        </w:rPr>
        <w:t xml:space="preserve"> – 20 %,  </w:t>
      </w:r>
      <w:r>
        <w:rPr>
          <w:sz w:val="28"/>
          <w:szCs w:val="28"/>
          <w:lang w:val="en-US"/>
        </w:rPr>
        <w:t>Zn</w:t>
      </w:r>
      <w:r>
        <w:rPr>
          <w:sz w:val="28"/>
          <w:szCs w:val="28"/>
          <w:lang w:val="uk-UA"/>
        </w:rPr>
        <w:t xml:space="preserve"> – 16 %, </w:t>
      </w:r>
      <w:r>
        <w:rPr>
          <w:sz w:val="28"/>
          <w:szCs w:val="28"/>
          <w:lang w:val="en-US"/>
        </w:rPr>
        <w:t>Fe</w:t>
      </w:r>
      <w:r>
        <w:rPr>
          <w:sz w:val="28"/>
          <w:szCs w:val="28"/>
          <w:lang w:val="uk-UA"/>
        </w:rPr>
        <w:t xml:space="preserve"> – 15 %  всієї кількості важких металів, що досліджуються. Дисперсія най-більша для  </w:t>
      </w:r>
      <w:r>
        <w:rPr>
          <w:sz w:val="28"/>
          <w:szCs w:val="28"/>
          <w:lang w:val="en-US"/>
        </w:rPr>
        <w:t>Pb</w:t>
      </w:r>
      <w:r>
        <w:rPr>
          <w:sz w:val="28"/>
          <w:szCs w:val="28"/>
          <w:lang w:val="uk-UA"/>
        </w:rPr>
        <w:t xml:space="preserve"> (204,217), найменша для </w:t>
      </w:r>
      <w:r>
        <w:rPr>
          <w:sz w:val="28"/>
          <w:szCs w:val="28"/>
          <w:lang w:val="en-US"/>
        </w:rPr>
        <w:t>Cr</w:t>
      </w:r>
      <w:r>
        <w:rPr>
          <w:sz w:val="28"/>
          <w:szCs w:val="28"/>
          <w:lang w:val="uk-UA"/>
        </w:rPr>
        <w:t xml:space="preserve"> (0,036). Стандартне відхилення найбі-льше також для  </w:t>
      </w:r>
      <w:r>
        <w:rPr>
          <w:sz w:val="28"/>
          <w:szCs w:val="28"/>
          <w:lang w:val="en-US"/>
        </w:rPr>
        <w:t>Pb</w:t>
      </w:r>
      <w:r>
        <w:rPr>
          <w:sz w:val="28"/>
          <w:szCs w:val="28"/>
          <w:lang w:val="uk-UA"/>
        </w:rPr>
        <w:t xml:space="preserve"> (14,29) і </w:t>
      </w:r>
      <w:r>
        <w:rPr>
          <w:sz w:val="28"/>
          <w:szCs w:val="28"/>
          <w:lang w:val="en-US"/>
        </w:rPr>
        <w:t>Cr</w:t>
      </w:r>
      <w:r>
        <w:rPr>
          <w:sz w:val="28"/>
          <w:szCs w:val="28"/>
          <w:lang w:val="uk-UA"/>
        </w:rPr>
        <w:t xml:space="preserve"> (0,189). Аналогічне характерне відповідно і для </w:t>
      </w:r>
    </w:p>
    <w:p w14:paraId="006DBD46" w14:textId="77777777" w:rsidR="0008526A" w:rsidRDefault="0008526A" w:rsidP="0008526A">
      <w:pPr>
        <w:tabs>
          <w:tab w:val="left" w:pos="5790"/>
        </w:tabs>
        <w:jc w:val="both"/>
        <w:rPr>
          <w:sz w:val="28"/>
          <w:szCs w:val="28"/>
          <w:lang w:val="uk-UA"/>
        </w:rPr>
      </w:pPr>
      <w:r>
        <w:rPr>
          <w:sz w:val="28"/>
          <w:szCs w:val="28"/>
          <w:lang w:val="uk-UA"/>
        </w:rPr>
        <w:t>суми квадратів відхилення. Ґрунти лівобережного лісостепу екологічно безпечні, жодного перевищення ГДК не зафіксовано.</w:t>
      </w:r>
    </w:p>
    <w:p w14:paraId="0D02D7A9" w14:textId="77777777" w:rsidR="0008526A" w:rsidRDefault="0008526A" w:rsidP="0008526A">
      <w:pPr>
        <w:tabs>
          <w:tab w:val="left" w:pos="5790"/>
        </w:tabs>
        <w:ind w:firstLine="720"/>
        <w:jc w:val="both"/>
        <w:rPr>
          <w:sz w:val="28"/>
          <w:szCs w:val="28"/>
          <w:lang w:val="uk-UA"/>
        </w:rPr>
      </w:pPr>
      <w:r>
        <w:rPr>
          <w:sz w:val="28"/>
          <w:szCs w:val="28"/>
          <w:lang w:val="uk-UA"/>
        </w:rPr>
        <w:t xml:space="preserve">Для ґрунтів степової зони характерний наступний акумулятивний ряд:  </w:t>
      </w:r>
      <w:r>
        <w:rPr>
          <w:sz w:val="28"/>
          <w:szCs w:val="28"/>
          <w:lang w:val="en-US"/>
        </w:rPr>
        <w:t>Zn</w:t>
      </w:r>
      <w:r>
        <w:rPr>
          <w:sz w:val="28"/>
          <w:szCs w:val="28"/>
          <w:lang w:val="uk-UA"/>
        </w:rPr>
        <w:t xml:space="preserve"> (27,06 мг/кг)   </w:t>
      </w:r>
      <w:r>
        <w:rPr>
          <w:sz w:val="28"/>
          <w:szCs w:val="28"/>
          <w:lang w:val="en-US"/>
        </w:rPr>
        <w:t>Mn</w:t>
      </w:r>
      <w:r>
        <w:rPr>
          <w:sz w:val="28"/>
          <w:szCs w:val="28"/>
          <w:lang w:val="uk-UA"/>
        </w:rPr>
        <w:t xml:space="preserve"> (8,40 мг/кг)  </w:t>
      </w:r>
      <w:r>
        <w:rPr>
          <w:sz w:val="28"/>
          <w:szCs w:val="28"/>
          <w:lang w:val="en-US"/>
        </w:rPr>
        <w:t>Fe</w:t>
      </w:r>
      <w:r>
        <w:rPr>
          <w:sz w:val="28"/>
          <w:szCs w:val="28"/>
          <w:lang w:val="uk-UA"/>
        </w:rPr>
        <w:t xml:space="preserve"> (3,10 мг/кг) &gt; </w:t>
      </w:r>
      <w:r>
        <w:rPr>
          <w:sz w:val="28"/>
          <w:szCs w:val="28"/>
          <w:lang w:val="en-US"/>
        </w:rPr>
        <w:t>Pb</w:t>
      </w:r>
      <w:r>
        <w:rPr>
          <w:sz w:val="28"/>
          <w:szCs w:val="28"/>
          <w:lang w:val="uk-UA"/>
        </w:rPr>
        <w:t xml:space="preserve"> (1,413 мг/кг) &gt; </w:t>
      </w:r>
      <w:r>
        <w:rPr>
          <w:sz w:val="28"/>
          <w:szCs w:val="28"/>
          <w:lang w:val="en-US"/>
        </w:rPr>
        <w:t>Ni</w:t>
      </w:r>
      <w:r>
        <w:rPr>
          <w:sz w:val="28"/>
          <w:szCs w:val="28"/>
          <w:lang w:val="uk-UA"/>
        </w:rPr>
        <w:t xml:space="preserve"> (0,385 мг/кг) &gt; </w:t>
      </w:r>
      <w:r>
        <w:rPr>
          <w:sz w:val="28"/>
          <w:szCs w:val="28"/>
          <w:lang w:val="en-US"/>
        </w:rPr>
        <w:t>Cu</w:t>
      </w:r>
      <w:r>
        <w:rPr>
          <w:sz w:val="28"/>
          <w:szCs w:val="28"/>
          <w:lang w:val="uk-UA"/>
        </w:rPr>
        <w:t xml:space="preserve"> (0,275 мг/кг) &gt; </w:t>
      </w:r>
      <w:r>
        <w:rPr>
          <w:sz w:val="28"/>
          <w:szCs w:val="28"/>
          <w:lang w:val="en-US"/>
        </w:rPr>
        <w:t>Cr</w:t>
      </w:r>
      <w:r>
        <w:rPr>
          <w:sz w:val="28"/>
          <w:szCs w:val="28"/>
          <w:lang w:val="uk-UA"/>
        </w:rPr>
        <w:t xml:space="preserve"> (0,223 мг/кг) &gt; </w:t>
      </w:r>
      <w:r>
        <w:rPr>
          <w:sz w:val="28"/>
          <w:szCs w:val="28"/>
          <w:lang w:val="en-US"/>
        </w:rPr>
        <w:t>Cd</w:t>
      </w:r>
      <w:r>
        <w:rPr>
          <w:sz w:val="28"/>
          <w:szCs w:val="28"/>
          <w:lang w:val="uk-UA"/>
        </w:rPr>
        <w:t xml:space="preserve"> (0,163 мг/кг) &gt; </w:t>
      </w:r>
      <w:r>
        <w:rPr>
          <w:sz w:val="28"/>
          <w:szCs w:val="28"/>
          <w:lang w:val="en-US"/>
        </w:rPr>
        <w:t>Co</w:t>
      </w:r>
      <w:r>
        <w:rPr>
          <w:sz w:val="28"/>
          <w:szCs w:val="28"/>
          <w:lang w:val="uk-UA"/>
        </w:rPr>
        <w:t xml:space="preserve"> (0,162 мг/кг). Причо-му вміст </w:t>
      </w:r>
      <w:r>
        <w:rPr>
          <w:sz w:val="28"/>
          <w:szCs w:val="28"/>
          <w:lang w:val="en-US"/>
        </w:rPr>
        <w:t>Zn</w:t>
      </w:r>
      <w:r>
        <w:rPr>
          <w:sz w:val="28"/>
          <w:szCs w:val="28"/>
          <w:lang w:val="uk-UA"/>
        </w:rPr>
        <w:t xml:space="preserve"> складає 58 % від усієї кількості важких металів, </w:t>
      </w:r>
      <w:r>
        <w:rPr>
          <w:sz w:val="28"/>
          <w:szCs w:val="28"/>
          <w:lang w:val="en-US"/>
        </w:rPr>
        <w:t>Mn</w:t>
      </w:r>
      <w:r>
        <w:rPr>
          <w:sz w:val="28"/>
          <w:szCs w:val="28"/>
          <w:lang w:val="uk-UA"/>
        </w:rPr>
        <w:t xml:space="preserve"> – 15 %, </w:t>
      </w:r>
      <w:r>
        <w:rPr>
          <w:sz w:val="28"/>
          <w:szCs w:val="28"/>
          <w:lang w:val="en-US"/>
        </w:rPr>
        <w:t>Fe</w:t>
      </w:r>
      <w:r>
        <w:rPr>
          <w:sz w:val="28"/>
          <w:szCs w:val="28"/>
          <w:lang w:val="uk-UA"/>
        </w:rPr>
        <w:t xml:space="preserve"> – 7 % і </w:t>
      </w:r>
      <w:r>
        <w:rPr>
          <w:sz w:val="28"/>
          <w:szCs w:val="28"/>
          <w:lang w:val="en-US"/>
        </w:rPr>
        <w:t>Pb</w:t>
      </w:r>
      <w:r>
        <w:rPr>
          <w:sz w:val="28"/>
          <w:szCs w:val="28"/>
          <w:lang w:val="uk-UA"/>
        </w:rPr>
        <w:t xml:space="preserve"> – 3 %. Максимальні значення стандартного відхилення, дисперсії, суми ква-дратів відхилень характерні для  </w:t>
      </w:r>
      <w:r>
        <w:rPr>
          <w:sz w:val="28"/>
          <w:szCs w:val="28"/>
          <w:lang w:val="en-US"/>
        </w:rPr>
        <w:t>Fe</w:t>
      </w:r>
      <w:r>
        <w:rPr>
          <w:sz w:val="28"/>
          <w:szCs w:val="28"/>
          <w:lang w:val="uk-UA"/>
        </w:rPr>
        <w:t xml:space="preserve">, а мінімальні - для </w:t>
      </w:r>
      <w:r>
        <w:rPr>
          <w:sz w:val="28"/>
          <w:szCs w:val="28"/>
          <w:lang w:val="en-US"/>
        </w:rPr>
        <w:t>Co</w:t>
      </w:r>
      <w:r>
        <w:rPr>
          <w:sz w:val="28"/>
          <w:szCs w:val="28"/>
          <w:lang w:val="uk-UA"/>
        </w:rPr>
        <w:t>. Ґрунти степу екологі</w:t>
      </w:r>
      <w:r>
        <w:rPr>
          <w:sz w:val="28"/>
          <w:szCs w:val="28"/>
          <w:lang w:val="uk-UA"/>
        </w:rPr>
        <w:t>ч</w:t>
      </w:r>
      <w:r>
        <w:rPr>
          <w:sz w:val="28"/>
          <w:szCs w:val="28"/>
          <w:lang w:val="uk-UA"/>
        </w:rPr>
        <w:t>но безпечні, перевищень ГДК не виявлено.</w:t>
      </w:r>
    </w:p>
    <w:p w14:paraId="41182ED6" w14:textId="77777777" w:rsidR="0008526A" w:rsidRDefault="0008526A" w:rsidP="0008526A">
      <w:pPr>
        <w:tabs>
          <w:tab w:val="left" w:pos="5790"/>
        </w:tabs>
        <w:ind w:firstLine="720"/>
        <w:jc w:val="both"/>
        <w:rPr>
          <w:sz w:val="28"/>
          <w:szCs w:val="28"/>
          <w:lang w:val="uk-UA"/>
        </w:rPr>
      </w:pPr>
      <w:r>
        <w:rPr>
          <w:sz w:val="28"/>
          <w:szCs w:val="28"/>
          <w:lang w:val="uk-UA"/>
        </w:rPr>
        <w:t>Акумулятивний ряд для зони мішаних лісів фактично подібний до акуму-лятивного ряду степової зони. Різниця лише у кількісному вмісті кожного хімі</w:t>
      </w:r>
      <w:r>
        <w:rPr>
          <w:sz w:val="28"/>
          <w:szCs w:val="28"/>
          <w:lang w:val="uk-UA"/>
        </w:rPr>
        <w:t>ч</w:t>
      </w:r>
      <w:r>
        <w:rPr>
          <w:sz w:val="28"/>
          <w:szCs w:val="28"/>
          <w:lang w:val="uk-UA"/>
        </w:rPr>
        <w:t xml:space="preserve">ного елементу, що досліджується: </w:t>
      </w:r>
      <w:r>
        <w:rPr>
          <w:sz w:val="28"/>
          <w:szCs w:val="28"/>
          <w:lang w:val="en-US"/>
        </w:rPr>
        <w:t>Zn</w:t>
      </w:r>
      <w:r>
        <w:rPr>
          <w:sz w:val="28"/>
          <w:szCs w:val="28"/>
          <w:lang w:val="uk-UA"/>
        </w:rPr>
        <w:t xml:space="preserve"> (22,005 мг/кг) &gt; </w:t>
      </w:r>
      <w:r>
        <w:rPr>
          <w:sz w:val="28"/>
          <w:szCs w:val="28"/>
          <w:lang w:val="en-US"/>
        </w:rPr>
        <w:t>Mn</w:t>
      </w:r>
      <w:r>
        <w:rPr>
          <w:sz w:val="28"/>
          <w:szCs w:val="28"/>
          <w:lang w:val="uk-UA"/>
        </w:rPr>
        <w:t xml:space="preserve"> (11,335 мг/кг) &gt; </w:t>
      </w:r>
      <w:r>
        <w:rPr>
          <w:sz w:val="28"/>
          <w:szCs w:val="28"/>
          <w:lang w:val="en-US"/>
        </w:rPr>
        <w:t>Fe</w:t>
      </w:r>
      <w:r>
        <w:rPr>
          <w:sz w:val="28"/>
          <w:szCs w:val="28"/>
          <w:lang w:val="uk-UA"/>
        </w:rPr>
        <w:t xml:space="preserve"> (5,065 мг/кг) &gt; </w:t>
      </w:r>
      <w:r>
        <w:rPr>
          <w:sz w:val="28"/>
          <w:szCs w:val="28"/>
          <w:lang w:val="en-US"/>
        </w:rPr>
        <w:t>Pb</w:t>
      </w:r>
      <w:r>
        <w:rPr>
          <w:sz w:val="28"/>
          <w:szCs w:val="28"/>
          <w:lang w:val="uk-UA"/>
        </w:rPr>
        <w:t xml:space="preserve"> (3,535 мг/кг) &gt; </w:t>
      </w:r>
      <w:r>
        <w:rPr>
          <w:sz w:val="28"/>
          <w:szCs w:val="28"/>
          <w:lang w:val="en-US"/>
        </w:rPr>
        <w:t>Ni</w:t>
      </w:r>
      <w:r>
        <w:rPr>
          <w:sz w:val="28"/>
          <w:szCs w:val="28"/>
          <w:lang w:val="uk-UA"/>
        </w:rPr>
        <w:t xml:space="preserve"> (0,315 мг/кг) &gt; </w:t>
      </w:r>
      <w:r>
        <w:rPr>
          <w:sz w:val="28"/>
          <w:szCs w:val="28"/>
          <w:lang w:val="en-US"/>
        </w:rPr>
        <w:t>Cu</w:t>
      </w:r>
      <w:r>
        <w:rPr>
          <w:sz w:val="28"/>
          <w:szCs w:val="28"/>
          <w:lang w:val="uk-UA"/>
        </w:rPr>
        <w:t xml:space="preserve"> (0,265 мг/кг) &gt; </w:t>
      </w:r>
      <w:r>
        <w:rPr>
          <w:sz w:val="28"/>
          <w:szCs w:val="28"/>
          <w:lang w:val="en-US"/>
        </w:rPr>
        <w:t>Cr</w:t>
      </w:r>
      <w:r>
        <w:rPr>
          <w:sz w:val="28"/>
          <w:szCs w:val="28"/>
          <w:lang w:val="uk-UA"/>
        </w:rPr>
        <w:t xml:space="preserve"> (0,22 мг/кг) &gt; </w:t>
      </w:r>
      <w:r>
        <w:rPr>
          <w:sz w:val="28"/>
          <w:szCs w:val="28"/>
          <w:lang w:val="en-US"/>
        </w:rPr>
        <w:t>Co</w:t>
      </w:r>
      <w:r>
        <w:rPr>
          <w:sz w:val="28"/>
          <w:szCs w:val="28"/>
          <w:lang w:val="uk-UA"/>
        </w:rPr>
        <w:t xml:space="preserve"> (0,14 мг/кг) &gt; </w:t>
      </w:r>
      <w:r>
        <w:rPr>
          <w:sz w:val="28"/>
          <w:szCs w:val="28"/>
          <w:lang w:val="en-US"/>
        </w:rPr>
        <w:t>Cd</w:t>
      </w:r>
      <w:r>
        <w:rPr>
          <w:sz w:val="28"/>
          <w:szCs w:val="28"/>
          <w:lang w:val="uk-UA"/>
        </w:rPr>
        <w:t xml:space="preserve"> (0,125 мг/кг).  Вміст </w:t>
      </w:r>
      <w:r>
        <w:rPr>
          <w:sz w:val="28"/>
          <w:szCs w:val="28"/>
          <w:lang w:val="en-US"/>
        </w:rPr>
        <w:t>Zn</w:t>
      </w:r>
      <w:r>
        <w:rPr>
          <w:sz w:val="28"/>
          <w:szCs w:val="28"/>
          <w:lang w:val="uk-UA"/>
        </w:rPr>
        <w:t xml:space="preserve"> складає 51 %, </w:t>
      </w:r>
      <w:r>
        <w:rPr>
          <w:sz w:val="28"/>
          <w:szCs w:val="28"/>
          <w:lang w:val="en-US"/>
        </w:rPr>
        <w:t>Mn</w:t>
      </w:r>
      <w:r>
        <w:rPr>
          <w:sz w:val="28"/>
          <w:szCs w:val="28"/>
          <w:lang w:val="uk-UA"/>
        </w:rPr>
        <w:t xml:space="preserve"> – 26 %,  </w:t>
      </w:r>
      <w:r>
        <w:rPr>
          <w:sz w:val="28"/>
          <w:szCs w:val="28"/>
          <w:lang w:val="en-US"/>
        </w:rPr>
        <w:t>Fe</w:t>
      </w:r>
      <w:r>
        <w:rPr>
          <w:sz w:val="28"/>
          <w:szCs w:val="28"/>
          <w:lang w:val="uk-UA"/>
        </w:rPr>
        <w:t xml:space="preserve"> – 12 %,  </w:t>
      </w:r>
      <w:r>
        <w:rPr>
          <w:sz w:val="28"/>
          <w:szCs w:val="28"/>
          <w:lang w:val="en-US"/>
        </w:rPr>
        <w:t>Pb</w:t>
      </w:r>
      <w:r>
        <w:rPr>
          <w:sz w:val="28"/>
          <w:szCs w:val="28"/>
          <w:lang w:val="uk-UA"/>
        </w:rPr>
        <w:t xml:space="preserve"> – 8 %. Перевищень ГДК у ґрунті зони мішаних лісів також не виявл</w:t>
      </w:r>
      <w:r>
        <w:rPr>
          <w:sz w:val="28"/>
          <w:szCs w:val="28"/>
          <w:lang w:val="uk-UA"/>
        </w:rPr>
        <w:t>е</w:t>
      </w:r>
      <w:r>
        <w:rPr>
          <w:sz w:val="28"/>
          <w:szCs w:val="28"/>
          <w:lang w:val="uk-UA"/>
        </w:rPr>
        <w:t xml:space="preserve">но. В рослинній продукції лісостепу: картоплі, моркві, капусті, буряку столово-му, буряку цукровому, томатах, огірках, цибулі найбільше акумулюється </w:t>
      </w:r>
      <w:r>
        <w:rPr>
          <w:sz w:val="28"/>
          <w:szCs w:val="28"/>
          <w:lang w:val="en-US"/>
        </w:rPr>
        <w:t>Fe</w:t>
      </w:r>
      <w:r>
        <w:rPr>
          <w:sz w:val="28"/>
          <w:szCs w:val="28"/>
          <w:lang w:val="uk-UA"/>
        </w:rPr>
        <w:t xml:space="preserve">. </w:t>
      </w:r>
    </w:p>
    <w:p w14:paraId="57C98ED0" w14:textId="77777777" w:rsidR="0008526A" w:rsidRDefault="0008526A" w:rsidP="0008526A">
      <w:pPr>
        <w:tabs>
          <w:tab w:val="left" w:pos="5790"/>
        </w:tabs>
        <w:jc w:val="both"/>
        <w:rPr>
          <w:sz w:val="28"/>
          <w:szCs w:val="28"/>
          <w:lang w:val="uk-UA"/>
        </w:rPr>
      </w:pPr>
      <w:r>
        <w:rPr>
          <w:sz w:val="28"/>
          <w:szCs w:val="28"/>
          <w:lang w:val="uk-UA"/>
        </w:rPr>
        <w:t xml:space="preserve">Лише в одному випадку, в картоплі на першій надзаплавній терасі </w:t>
      </w:r>
      <w:r>
        <w:rPr>
          <w:sz w:val="28"/>
          <w:szCs w:val="28"/>
          <w:lang w:val="en-US"/>
        </w:rPr>
        <w:t>Zn</w:t>
      </w:r>
      <w:r>
        <w:rPr>
          <w:sz w:val="28"/>
          <w:szCs w:val="28"/>
          <w:lang w:val="uk-UA"/>
        </w:rPr>
        <w:t xml:space="preserve"> виявилося більше, ніж </w:t>
      </w:r>
      <w:r>
        <w:rPr>
          <w:sz w:val="28"/>
          <w:szCs w:val="28"/>
          <w:lang w:val="en-US"/>
        </w:rPr>
        <w:t>Fe</w:t>
      </w:r>
      <w:r>
        <w:rPr>
          <w:sz w:val="28"/>
          <w:szCs w:val="28"/>
          <w:lang w:val="uk-UA"/>
        </w:rPr>
        <w:t xml:space="preserve">. За питомою вагою у картоплі 68 % належить </w:t>
      </w:r>
      <w:r>
        <w:rPr>
          <w:sz w:val="28"/>
          <w:szCs w:val="28"/>
          <w:lang w:val="en-US"/>
        </w:rPr>
        <w:t>Fe</w:t>
      </w:r>
      <w:r>
        <w:rPr>
          <w:sz w:val="28"/>
          <w:szCs w:val="28"/>
          <w:lang w:val="uk-UA"/>
        </w:rPr>
        <w:t xml:space="preserve">, 14 % займає  </w:t>
      </w:r>
      <w:r>
        <w:rPr>
          <w:sz w:val="28"/>
          <w:szCs w:val="28"/>
          <w:lang w:val="en-US"/>
        </w:rPr>
        <w:t>Zn</w:t>
      </w:r>
      <w:r>
        <w:rPr>
          <w:sz w:val="28"/>
          <w:szCs w:val="28"/>
          <w:lang w:val="uk-UA"/>
        </w:rPr>
        <w:t xml:space="preserve">, </w:t>
      </w:r>
      <w:r>
        <w:rPr>
          <w:sz w:val="28"/>
          <w:szCs w:val="28"/>
          <w:lang w:val="en-US"/>
        </w:rPr>
        <w:t>Mn</w:t>
      </w:r>
      <w:r>
        <w:rPr>
          <w:sz w:val="28"/>
          <w:szCs w:val="28"/>
          <w:lang w:val="uk-UA"/>
        </w:rPr>
        <w:t xml:space="preserve"> належить 9 % і  С</w:t>
      </w:r>
      <w:r>
        <w:rPr>
          <w:sz w:val="28"/>
          <w:szCs w:val="28"/>
          <w:lang w:val="en-US"/>
        </w:rPr>
        <w:t>u</w:t>
      </w:r>
      <w:r>
        <w:rPr>
          <w:sz w:val="28"/>
          <w:szCs w:val="28"/>
          <w:lang w:val="uk-UA"/>
        </w:rPr>
        <w:t xml:space="preserve"> – 6 % від загальної суми усіх мікроелементів, що досл</w:t>
      </w:r>
      <w:r>
        <w:rPr>
          <w:sz w:val="28"/>
          <w:szCs w:val="28"/>
          <w:lang w:val="uk-UA"/>
        </w:rPr>
        <w:t>і</w:t>
      </w:r>
      <w:r>
        <w:rPr>
          <w:sz w:val="28"/>
          <w:szCs w:val="28"/>
          <w:lang w:val="uk-UA"/>
        </w:rPr>
        <w:t xml:space="preserve">джуються. Для моркви характерний майже такий акумулятивний ряд крім </w:t>
      </w:r>
      <w:r>
        <w:rPr>
          <w:sz w:val="28"/>
          <w:szCs w:val="28"/>
          <w:lang w:val="en-US"/>
        </w:rPr>
        <w:t>Cr</w:t>
      </w:r>
      <w:r>
        <w:rPr>
          <w:sz w:val="28"/>
          <w:szCs w:val="28"/>
          <w:lang w:val="uk-UA"/>
        </w:rPr>
        <w:t xml:space="preserve"> і</w:t>
      </w:r>
    </w:p>
    <w:p w14:paraId="6A78933B" w14:textId="77777777" w:rsidR="0008526A" w:rsidRDefault="0008526A" w:rsidP="0008526A">
      <w:pPr>
        <w:tabs>
          <w:tab w:val="left" w:pos="5790"/>
        </w:tabs>
        <w:jc w:val="both"/>
        <w:rPr>
          <w:spacing w:val="20"/>
          <w:sz w:val="28"/>
          <w:szCs w:val="28"/>
          <w:lang w:val="uk-UA"/>
        </w:rPr>
      </w:pPr>
      <w:r>
        <w:rPr>
          <w:sz w:val="28"/>
          <w:szCs w:val="28"/>
          <w:lang w:val="uk-UA"/>
        </w:rPr>
        <w:t xml:space="preserve"> </w:t>
      </w:r>
      <w:r>
        <w:rPr>
          <w:sz w:val="28"/>
          <w:szCs w:val="28"/>
          <w:lang w:val="en-US"/>
        </w:rPr>
        <w:t>Co</w:t>
      </w:r>
      <w:r>
        <w:rPr>
          <w:sz w:val="28"/>
          <w:szCs w:val="28"/>
          <w:lang w:val="uk-UA"/>
        </w:rPr>
        <w:t xml:space="preserve">, які поміняли свої місця. Але середній вміст важких металів інший. Середній вміст </w:t>
      </w:r>
      <w:r>
        <w:rPr>
          <w:sz w:val="28"/>
          <w:szCs w:val="28"/>
          <w:lang w:val="en-US"/>
        </w:rPr>
        <w:t>Fe</w:t>
      </w:r>
      <w:r>
        <w:rPr>
          <w:sz w:val="28"/>
          <w:szCs w:val="28"/>
          <w:lang w:val="uk-UA"/>
        </w:rPr>
        <w:t xml:space="preserve"> в моркві в 2 рази менший, а от </w:t>
      </w:r>
      <w:r>
        <w:rPr>
          <w:sz w:val="28"/>
          <w:szCs w:val="28"/>
          <w:lang w:val="en-US"/>
        </w:rPr>
        <w:t>Zn</w:t>
      </w:r>
      <w:r>
        <w:rPr>
          <w:sz w:val="28"/>
          <w:szCs w:val="28"/>
          <w:lang w:val="uk-UA"/>
        </w:rPr>
        <w:t xml:space="preserve"> в моркві і картоплі майже однакова к</w:t>
      </w:r>
      <w:r>
        <w:rPr>
          <w:sz w:val="28"/>
          <w:szCs w:val="28"/>
          <w:lang w:val="uk-UA"/>
        </w:rPr>
        <w:t>і</w:t>
      </w:r>
      <w:r>
        <w:rPr>
          <w:sz w:val="28"/>
          <w:szCs w:val="28"/>
          <w:lang w:val="uk-UA"/>
        </w:rPr>
        <w:t xml:space="preserve">лькість: 7,876 мг/кг, у картоплі </w:t>
      </w:r>
      <w:r>
        <w:rPr>
          <w:sz w:val="28"/>
          <w:szCs w:val="28"/>
          <w:lang w:val="en-US"/>
        </w:rPr>
        <w:t>Fe</w:t>
      </w:r>
      <w:r>
        <w:rPr>
          <w:sz w:val="28"/>
          <w:szCs w:val="28"/>
          <w:lang w:val="uk-UA"/>
        </w:rPr>
        <w:t xml:space="preserve"> і 7,641 мг/кг, у моркві. </w:t>
      </w:r>
      <w:r>
        <w:rPr>
          <w:sz w:val="28"/>
          <w:szCs w:val="28"/>
          <w:lang w:val="en-US"/>
        </w:rPr>
        <w:t>Mn</w:t>
      </w:r>
      <w:r>
        <w:rPr>
          <w:sz w:val="28"/>
          <w:szCs w:val="28"/>
          <w:lang w:val="uk-UA"/>
        </w:rPr>
        <w:t xml:space="preserve"> трохи більше у мо</w:t>
      </w:r>
      <w:r>
        <w:rPr>
          <w:sz w:val="28"/>
          <w:szCs w:val="28"/>
          <w:lang w:val="uk-UA"/>
        </w:rPr>
        <w:t>р</w:t>
      </w:r>
      <w:r>
        <w:rPr>
          <w:sz w:val="28"/>
          <w:szCs w:val="28"/>
          <w:lang w:val="uk-UA"/>
        </w:rPr>
        <w:t>кві, ніж у картоплі (в 1,2 рази). Більше у моркві і у решти мікроелементів (</w:t>
      </w:r>
      <w:r>
        <w:rPr>
          <w:sz w:val="28"/>
          <w:szCs w:val="28"/>
          <w:lang w:val="en-US"/>
        </w:rPr>
        <w:t>Cu</w:t>
      </w:r>
      <w:r>
        <w:rPr>
          <w:sz w:val="28"/>
          <w:szCs w:val="28"/>
          <w:lang w:val="uk-UA"/>
        </w:rPr>
        <w:t xml:space="preserve">, </w:t>
      </w:r>
      <w:r>
        <w:rPr>
          <w:sz w:val="28"/>
          <w:szCs w:val="28"/>
          <w:lang w:val="en-US"/>
        </w:rPr>
        <w:t>Ni</w:t>
      </w:r>
      <w:r>
        <w:rPr>
          <w:sz w:val="28"/>
          <w:szCs w:val="28"/>
          <w:lang w:val="uk-UA"/>
        </w:rPr>
        <w:t xml:space="preserve">, </w:t>
      </w:r>
      <w:r>
        <w:rPr>
          <w:sz w:val="28"/>
          <w:szCs w:val="28"/>
          <w:lang w:val="en-US"/>
        </w:rPr>
        <w:t>Pb</w:t>
      </w:r>
      <w:r>
        <w:rPr>
          <w:sz w:val="28"/>
          <w:szCs w:val="28"/>
          <w:lang w:val="uk-UA"/>
        </w:rPr>
        <w:t xml:space="preserve">, </w:t>
      </w:r>
      <w:r>
        <w:rPr>
          <w:sz w:val="28"/>
          <w:szCs w:val="28"/>
          <w:lang w:val="en-US"/>
        </w:rPr>
        <w:t>Co</w:t>
      </w:r>
      <w:r>
        <w:rPr>
          <w:sz w:val="28"/>
          <w:szCs w:val="28"/>
          <w:lang w:val="uk-UA"/>
        </w:rPr>
        <w:t xml:space="preserve">, </w:t>
      </w:r>
      <w:r>
        <w:rPr>
          <w:sz w:val="28"/>
          <w:szCs w:val="28"/>
          <w:lang w:val="en-US"/>
        </w:rPr>
        <w:t>Cd</w:t>
      </w:r>
      <w:r>
        <w:rPr>
          <w:sz w:val="28"/>
          <w:szCs w:val="28"/>
          <w:lang w:val="uk-UA"/>
        </w:rPr>
        <w:t xml:space="preserve">) окрім </w:t>
      </w:r>
      <w:r>
        <w:rPr>
          <w:sz w:val="28"/>
          <w:szCs w:val="28"/>
          <w:lang w:val="en-US"/>
        </w:rPr>
        <w:t>Cr</w:t>
      </w:r>
      <w:r>
        <w:rPr>
          <w:sz w:val="28"/>
          <w:szCs w:val="28"/>
          <w:lang w:val="uk-UA"/>
        </w:rPr>
        <w:t xml:space="preserve">, якого в моркві менше в 2,6 рази. В цілому питома вага </w:t>
      </w:r>
      <w:r>
        <w:rPr>
          <w:sz w:val="28"/>
          <w:szCs w:val="28"/>
          <w:lang w:val="en-US"/>
        </w:rPr>
        <w:t>Fe</w:t>
      </w:r>
      <w:r>
        <w:rPr>
          <w:sz w:val="28"/>
          <w:szCs w:val="28"/>
          <w:lang w:val="uk-UA"/>
        </w:rPr>
        <w:t xml:space="preserve"> у моркві становить 48 %, </w:t>
      </w:r>
      <w:r>
        <w:rPr>
          <w:sz w:val="28"/>
          <w:szCs w:val="28"/>
          <w:lang w:val="en-US"/>
        </w:rPr>
        <w:t>Zn</w:t>
      </w:r>
      <w:r>
        <w:rPr>
          <w:sz w:val="28"/>
          <w:szCs w:val="28"/>
          <w:lang w:val="uk-UA"/>
        </w:rPr>
        <w:t xml:space="preserve"> майже 20 % і т.д. Акумулятивні ряди по картоплі: </w:t>
      </w:r>
      <w:r>
        <w:rPr>
          <w:sz w:val="28"/>
          <w:szCs w:val="28"/>
          <w:lang w:val="en-US"/>
        </w:rPr>
        <w:t>Fe</w:t>
      </w:r>
      <w:r>
        <w:rPr>
          <w:sz w:val="28"/>
          <w:szCs w:val="28"/>
          <w:lang w:val="uk-UA"/>
        </w:rPr>
        <w:t xml:space="preserve"> (35,887 мг/кг) &gt; </w:t>
      </w:r>
      <w:r>
        <w:rPr>
          <w:sz w:val="28"/>
          <w:szCs w:val="28"/>
          <w:lang w:val="en-US"/>
        </w:rPr>
        <w:t>Zn</w:t>
      </w:r>
      <w:r>
        <w:rPr>
          <w:sz w:val="28"/>
          <w:szCs w:val="28"/>
          <w:lang w:val="uk-UA"/>
        </w:rPr>
        <w:t xml:space="preserve"> (7,876 мг/кг) &gt; </w:t>
      </w:r>
      <w:r>
        <w:rPr>
          <w:sz w:val="28"/>
          <w:szCs w:val="28"/>
          <w:lang w:val="en-US"/>
        </w:rPr>
        <w:t>Mn</w:t>
      </w:r>
      <w:r>
        <w:rPr>
          <w:sz w:val="28"/>
          <w:szCs w:val="28"/>
          <w:lang w:val="uk-UA"/>
        </w:rPr>
        <w:t xml:space="preserve"> (5,037 мг/кг) &gt; </w:t>
      </w:r>
      <w:r>
        <w:rPr>
          <w:sz w:val="28"/>
          <w:szCs w:val="28"/>
          <w:lang w:val="en-US"/>
        </w:rPr>
        <w:t>Cu</w:t>
      </w:r>
      <w:r>
        <w:rPr>
          <w:sz w:val="28"/>
          <w:szCs w:val="28"/>
          <w:lang w:val="uk-UA"/>
        </w:rPr>
        <w:t xml:space="preserve"> (3,347 мг/кг) &gt; </w:t>
      </w:r>
      <w:r>
        <w:rPr>
          <w:sz w:val="28"/>
          <w:szCs w:val="28"/>
          <w:lang w:val="en-US"/>
        </w:rPr>
        <w:t>Ni</w:t>
      </w:r>
      <w:r>
        <w:rPr>
          <w:sz w:val="28"/>
          <w:szCs w:val="28"/>
          <w:lang w:val="uk-UA"/>
        </w:rPr>
        <w:t xml:space="preserve"> (0,586 мг/кг) &gt; </w:t>
      </w:r>
      <w:r>
        <w:rPr>
          <w:sz w:val="28"/>
          <w:szCs w:val="28"/>
          <w:lang w:val="en-US"/>
        </w:rPr>
        <w:t>Pb</w:t>
      </w:r>
      <w:r>
        <w:rPr>
          <w:sz w:val="28"/>
          <w:szCs w:val="28"/>
          <w:lang w:val="uk-UA"/>
        </w:rPr>
        <w:t xml:space="preserve"> (0,388 мг/кг) &gt; </w:t>
      </w:r>
      <w:r>
        <w:rPr>
          <w:sz w:val="28"/>
          <w:szCs w:val="28"/>
          <w:lang w:val="en-US"/>
        </w:rPr>
        <w:t>Cr</w:t>
      </w:r>
      <w:r>
        <w:rPr>
          <w:sz w:val="28"/>
          <w:szCs w:val="28"/>
          <w:lang w:val="uk-UA"/>
        </w:rPr>
        <w:t xml:space="preserve"> (0,326 мг/кг) &gt; </w:t>
      </w:r>
      <w:r>
        <w:rPr>
          <w:sz w:val="28"/>
          <w:szCs w:val="28"/>
          <w:lang w:val="en-US"/>
        </w:rPr>
        <w:t>Co</w:t>
      </w:r>
      <w:r>
        <w:rPr>
          <w:sz w:val="28"/>
          <w:szCs w:val="28"/>
          <w:lang w:val="uk-UA"/>
        </w:rPr>
        <w:t xml:space="preserve"> (0,274 мг/кг) &gt; </w:t>
      </w:r>
      <w:r>
        <w:rPr>
          <w:sz w:val="28"/>
          <w:szCs w:val="28"/>
          <w:lang w:val="en-US"/>
        </w:rPr>
        <w:t>Cd</w:t>
      </w:r>
      <w:r>
        <w:rPr>
          <w:sz w:val="28"/>
          <w:szCs w:val="28"/>
          <w:lang w:val="uk-UA"/>
        </w:rPr>
        <w:t xml:space="preserve"> (0,092 мг/кг); по моркві:   </w:t>
      </w:r>
      <w:r>
        <w:rPr>
          <w:spacing w:val="4"/>
          <w:sz w:val="28"/>
          <w:szCs w:val="28"/>
          <w:lang w:val="en-US"/>
        </w:rPr>
        <w:t>Fe</w:t>
      </w:r>
      <w:r>
        <w:rPr>
          <w:spacing w:val="4"/>
          <w:sz w:val="28"/>
          <w:szCs w:val="28"/>
          <w:lang w:val="uk-UA"/>
        </w:rPr>
        <w:t xml:space="preserve"> (14,958 мг/кг) &gt; </w:t>
      </w:r>
      <w:r>
        <w:rPr>
          <w:spacing w:val="4"/>
          <w:sz w:val="28"/>
          <w:szCs w:val="28"/>
          <w:lang w:val="en-US"/>
        </w:rPr>
        <w:t>Zn</w:t>
      </w:r>
      <w:r>
        <w:rPr>
          <w:spacing w:val="4"/>
          <w:sz w:val="28"/>
          <w:szCs w:val="28"/>
          <w:lang w:val="uk-UA"/>
        </w:rPr>
        <w:t xml:space="preserve"> (7,641 мг/кг) &gt; </w:t>
      </w:r>
      <w:r>
        <w:rPr>
          <w:spacing w:val="4"/>
          <w:sz w:val="28"/>
          <w:szCs w:val="28"/>
          <w:lang w:val="en-US"/>
        </w:rPr>
        <w:t>Mn</w:t>
      </w:r>
      <w:r>
        <w:rPr>
          <w:spacing w:val="4"/>
          <w:sz w:val="28"/>
          <w:szCs w:val="28"/>
          <w:lang w:val="uk-UA"/>
        </w:rPr>
        <w:t xml:space="preserve"> (6,040 мг/кг) &gt; </w:t>
      </w:r>
      <w:r>
        <w:rPr>
          <w:spacing w:val="4"/>
          <w:sz w:val="28"/>
          <w:szCs w:val="28"/>
          <w:lang w:val="en-US"/>
        </w:rPr>
        <w:t>Cu</w:t>
      </w:r>
      <w:r>
        <w:rPr>
          <w:spacing w:val="4"/>
          <w:sz w:val="28"/>
          <w:szCs w:val="28"/>
          <w:lang w:val="uk-UA"/>
        </w:rPr>
        <w:t xml:space="preserve"> (2,136 мг/кг) &gt; </w:t>
      </w:r>
      <w:r>
        <w:rPr>
          <w:spacing w:val="4"/>
          <w:sz w:val="28"/>
          <w:szCs w:val="28"/>
          <w:lang w:val="en-US"/>
        </w:rPr>
        <w:t>Ni</w:t>
      </w:r>
      <w:r>
        <w:rPr>
          <w:spacing w:val="4"/>
          <w:sz w:val="28"/>
          <w:szCs w:val="28"/>
          <w:lang w:val="uk-UA"/>
        </w:rPr>
        <w:t xml:space="preserve"> (0,739 мг/кг) &gt; </w:t>
      </w:r>
      <w:r>
        <w:rPr>
          <w:spacing w:val="4"/>
          <w:sz w:val="28"/>
          <w:szCs w:val="28"/>
          <w:lang w:val="en-US"/>
        </w:rPr>
        <w:t>Pb</w:t>
      </w:r>
      <w:r>
        <w:rPr>
          <w:spacing w:val="4"/>
          <w:sz w:val="28"/>
          <w:szCs w:val="28"/>
          <w:lang w:val="uk-UA"/>
        </w:rPr>
        <w:t xml:space="preserve"> (0,601 мг/кг) &gt; </w:t>
      </w:r>
      <w:r>
        <w:rPr>
          <w:spacing w:val="4"/>
          <w:sz w:val="28"/>
          <w:szCs w:val="28"/>
          <w:lang w:val="en-US"/>
        </w:rPr>
        <w:t>Co</w:t>
      </w:r>
      <w:r>
        <w:rPr>
          <w:spacing w:val="4"/>
          <w:sz w:val="28"/>
          <w:szCs w:val="28"/>
          <w:lang w:val="uk-UA"/>
        </w:rPr>
        <w:t xml:space="preserve"> (0,337 мг/кг) &gt; </w:t>
      </w:r>
      <w:r>
        <w:rPr>
          <w:spacing w:val="4"/>
          <w:sz w:val="28"/>
          <w:szCs w:val="28"/>
          <w:lang w:val="en-US"/>
        </w:rPr>
        <w:t>Cr</w:t>
      </w:r>
      <w:r>
        <w:rPr>
          <w:spacing w:val="4"/>
          <w:sz w:val="28"/>
          <w:szCs w:val="28"/>
          <w:lang w:val="uk-UA"/>
        </w:rPr>
        <w:t xml:space="preserve"> (0,123</w:t>
      </w:r>
      <w:r>
        <w:rPr>
          <w:spacing w:val="20"/>
          <w:sz w:val="28"/>
          <w:szCs w:val="28"/>
          <w:lang w:val="uk-UA"/>
        </w:rPr>
        <w:t xml:space="preserve"> </w:t>
      </w:r>
    </w:p>
    <w:p w14:paraId="2EB53E30" w14:textId="77777777" w:rsidR="0008526A" w:rsidRDefault="0008526A" w:rsidP="0008526A">
      <w:pPr>
        <w:tabs>
          <w:tab w:val="left" w:pos="5790"/>
        </w:tabs>
        <w:jc w:val="both"/>
        <w:rPr>
          <w:spacing w:val="20"/>
          <w:sz w:val="28"/>
          <w:szCs w:val="28"/>
          <w:lang w:val="uk-UA"/>
        </w:rPr>
      </w:pPr>
      <w:r>
        <w:rPr>
          <w:spacing w:val="20"/>
          <w:sz w:val="28"/>
          <w:szCs w:val="28"/>
          <w:lang w:val="uk-UA"/>
        </w:rPr>
        <w:t xml:space="preserve">мг/кг) &gt; </w:t>
      </w:r>
      <w:r>
        <w:rPr>
          <w:spacing w:val="20"/>
          <w:sz w:val="28"/>
          <w:szCs w:val="28"/>
          <w:lang w:val="en-US"/>
        </w:rPr>
        <w:t>Cd</w:t>
      </w:r>
      <w:r>
        <w:rPr>
          <w:spacing w:val="20"/>
          <w:sz w:val="28"/>
          <w:szCs w:val="28"/>
          <w:lang w:val="uk-UA"/>
        </w:rPr>
        <w:t xml:space="preserve"> (0,1 мг/кг). </w:t>
      </w:r>
    </w:p>
    <w:p w14:paraId="7A1F85A9" w14:textId="77777777" w:rsidR="0008526A" w:rsidRDefault="0008526A" w:rsidP="0008526A">
      <w:pPr>
        <w:tabs>
          <w:tab w:val="left" w:pos="5790"/>
        </w:tabs>
        <w:ind w:firstLine="720"/>
        <w:jc w:val="both"/>
        <w:rPr>
          <w:sz w:val="28"/>
          <w:szCs w:val="28"/>
          <w:lang w:val="uk-UA"/>
        </w:rPr>
      </w:pPr>
      <w:r>
        <w:rPr>
          <w:sz w:val="28"/>
          <w:szCs w:val="28"/>
          <w:lang w:val="uk-UA"/>
        </w:rPr>
        <w:lastRenderedPageBreak/>
        <w:t>Акумулятивний ряд по капусті лісостепу відрізняється від картоплі і мор</w:t>
      </w:r>
      <w:r>
        <w:rPr>
          <w:sz w:val="28"/>
          <w:szCs w:val="28"/>
          <w:lang w:val="uk-UA"/>
        </w:rPr>
        <w:t>к</w:t>
      </w:r>
      <w:r>
        <w:rPr>
          <w:sz w:val="28"/>
          <w:szCs w:val="28"/>
          <w:lang w:val="uk-UA"/>
        </w:rPr>
        <w:t xml:space="preserve">ви, але не суттєво. Вигляд його такий: </w:t>
      </w:r>
      <w:r>
        <w:rPr>
          <w:sz w:val="28"/>
          <w:szCs w:val="28"/>
          <w:lang w:val="en-US"/>
        </w:rPr>
        <w:t>Fe</w:t>
      </w:r>
      <w:r>
        <w:rPr>
          <w:sz w:val="28"/>
          <w:szCs w:val="28"/>
          <w:lang w:val="uk-UA"/>
        </w:rPr>
        <w:t xml:space="preserve"> (4,75 мг/кг) &gt; </w:t>
      </w:r>
      <w:r>
        <w:rPr>
          <w:sz w:val="28"/>
          <w:szCs w:val="28"/>
          <w:lang w:val="en-US"/>
        </w:rPr>
        <w:t>Mn</w:t>
      </w:r>
      <w:r>
        <w:rPr>
          <w:sz w:val="28"/>
          <w:szCs w:val="28"/>
          <w:lang w:val="uk-UA"/>
        </w:rPr>
        <w:t xml:space="preserve"> (2,28 мг/кг)  &gt; </w:t>
      </w:r>
      <w:r>
        <w:rPr>
          <w:sz w:val="28"/>
          <w:szCs w:val="28"/>
          <w:lang w:val="en-US"/>
        </w:rPr>
        <w:t>Zn</w:t>
      </w:r>
      <w:r>
        <w:rPr>
          <w:sz w:val="28"/>
          <w:szCs w:val="28"/>
          <w:lang w:val="uk-UA"/>
        </w:rPr>
        <w:t xml:space="preserve"> (0,6</w:t>
      </w:r>
    </w:p>
    <w:p w14:paraId="26579683" w14:textId="77777777" w:rsidR="0008526A" w:rsidRDefault="0008526A" w:rsidP="0008526A">
      <w:pPr>
        <w:tabs>
          <w:tab w:val="left" w:pos="5790"/>
        </w:tabs>
        <w:jc w:val="both"/>
        <w:rPr>
          <w:sz w:val="28"/>
          <w:szCs w:val="28"/>
          <w:lang w:val="uk-UA"/>
        </w:rPr>
      </w:pPr>
      <w:r>
        <w:rPr>
          <w:sz w:val="28"/>
          <w:szCs w:val="28"/>
          <w:lang w:val="uk-UA"/>
        </w:rPr>
        <w:br w:type="page"/>
      </w:r>
      <w:r>
        <w:rPr>
          <w:sz w:val="28"/>
          <w:szCs w:val="28"/>
          <w:lang w:val="uk-UA"/>
        </w:rPr>
        <w:lastRenderedPageBreak/>
        <w:t xml:space="preserve"> мг/кг) &gt; </w:t>
      </w:r>
      <w:r>
        <w:rPr>
          <w:sz w:val="28"/>
          <w:szCs w:val="28"/>
          <w:lang w:val="en-US"/>
        </w:rPr>
        <w:t>Cu</w:t>
      </w:r>
      <w:r>
        <w:rPr>
          <w:sz w:val="28"/>
          <w:szCs w:val="28"/>
          <w:lang w:val="uk-UA"/>
        </w:rPr>
        <w:t xml:space="preserve"> (0,41 мг/кг) &gt; </w:t>
      </w:r>
      <w:r>
        <w:rPr>
          <w:sz w:val="28"/>
          <w:szCs w:val="28"/>
          <w:lang w:val="en-US"/>
        </w:rPr>
        <w:t>Ni</w:t>
      </w:r>
      <w:r>
        <w:rPr>
          <w:sz w:val="28"/>
          <w:szCs w:val="28"/>
          <w:lang w:val="uk-UA"/>
        </w:rPr>
        <w:t xml:space="preserve"> (0,252 мг/кг)  &gt; </w:t>
      </w:r>
      <w:r>
        <w:rPr>
          <w:sz w:val="28"/>
          <w:szCs w:val="28"/>
          <w:lang w:val="en-US"/>
        </w:rPr>
        <w:t>Pb</w:t>
      </w:r>
      <w:r>
        <w:rPr>
          <w:sz w:val="28"/>
          <w:szCs w:val="28"/>
          <w:lang w:val="uk-UA"/>
        </w:rPr>
        <w:t xml:space="preserve"> (0,122 мг/кг). Питома вага  </w:t>
      </w:r>
      <w:r>
        <w:rPr>
          <w:sz w:val="28"/>
          <w:szCs w:val="28"/>
          <w:lang w:val="en-US"/>
        </w:rPr>
        <w:t>Fe</w:t>
      </w:r>
      <w:r>
        <w:rPr>
          <w:sz w:val="28"/>
          <w:szCs w:val="28"/>
          <w:lang w:val="uk-UA"/>
        </w:rPr>
        <w:t xml:space="preserve"> у капусті, в порівнянні з вмістом інших хімічних елементів, становить 57 %, </w:t>
      </w:r>
      <w:r>
        <w:rPr>
          <w:sz w:val="28"/>
          <w:szCs w:val="28"/>
          <w:lang w:val="en-US"/>
        </w:rPr>
        <w:t>Mn</w:t>
      </w:r>
      <w:r>
        <w:rPr>
          <w:sz w:val="28"/>
          <w:szCs w:val="28"/>
          <w:lang w:val="uk-UA"/>
        </w:rPr>
        <w:t xml:space="preserve"> – 27 %,  </w:t>
      </w:r>
      <w:r>
        <w:rPr>
          <w:sz w:val="28"/>
          <w:szCs w:val="28"/>
          <w:lang w:val="en-US"/>
        </w:rPr>
        <w:t>Zn</w:t>
      </w:r>
      <w:r>
        <w:rPr>
          <w:sz w:val="28"/>
          <w:szCs w:val="28"/>
          <w:lang w:val="uk-UA"/>
        </w:rPr>
        <w:t xml:space="preserve"> – 4,8 % і т.ін. Акумулятивні ряди буряка столового і буряка цукрового майже однакові. Помінялися місцями лише </w:t>
      </w:r>
      <w:r>
        <w:rPr>
          <w:sz w:val="28"/>
          <w:szCs w:val="28"/>
          <w:lang w:val="en-US"/>
        </w:rPr>
        <w:t>Mn</w:t>
      </w:r>
      <w:r>
        <w:rPr>
          <w:sz w:val="28"/>
          <w:szCs w:val="28"/>
          <w:lang w:val="uk-UA"/>
        </w:rPr>
        <w:t xml:space="preserve"> і </w:t>
      </w:r>
      <w:r>
        <w:rPr>
          <w:sz w:val="28"/>
          <w:szCs w:val="28"/>
          <w:lang w:val="en-US"/>
        </w:rPr>
        <w:t>Zn</w:t>
      </w:r>
      <w:r>
        <w:rPr>
          <w:sz w:val="28"/>
          <w:szCs w:val="28"/>
          <w:lang w:val="uk-UA"/>
        </w:rPr>
        <w:t xml:space="preserve"> у буряці цукровому: </w:t>
      </w:r>
      <w:r>
        <w:rPr>
          <w:sz w:val="28"/>
          <w:szCs w:val="28"/>
          <w:lang w:val="en-US"/>
        </w:rPr>
        <w:t>Fe</w:t>
      </w:r>
      <w:r>
        <w:rPr>
          <w:sz w:val="28"/>
          <w:szCs w:val="28"/>
          <w:lang w:val="uk-UA"/>
        </w:rPr>
        <w:t xml:space="preserve"> (18,571 мг/кг) &gt; </w:t>
      </w:r>
      <w:r>
        <w:rPr>
          <w:sz w:val="28"/>
          <w:szCs w:val="28"/>
          <w:lang w:val="en-US"/>
        </w:rPr>
        <w:t>Mn</w:t>
      </w:r>
      <w:r>
        <w:rPr>
          <w:sz w:val="28"/>
          <w:szCs w:val="28"/>
          <w:lang w:val="uk-UA"/>
        </w:rPr>
        <w:t xml:space="preserve"> (4,157 мг/кг) &gt; </w:t>
      </w:r>
      <w:r>
        <w:rPr>
          <w:sz w:val="28"/>
          <w:szCs w:val="28"/>
          <w:lang w:val="en-US"/>
        </w:rPr>
        <w:t>Zn</w:t>
      </w:r>
      <w:r>
        <w:rPr>
          <w:sz w:val="28"/>
          <w:szCs w:val="28"/>
          <w:lang w:val="uk-UA"/>
        </w:rPr>
        <w:t xml:space="preserve"> (2,6 мг/кг) &gt; </w:t>
      </w:r>
      <w:r>
        <w:rPr>
          <w:sz w:val="28"/>
          <w:szCs w:val="28"/>
          <w:lang w:val="en-US"/>
        </w:rPr>
        <w:t>Cu</w:t>
      </w:r>
      <w:r>
        <w:rPr>
          <w:sz w:val="28"/>
          <w:szCs w:val="28"/>
          <w:lang w:val="uk-UA"/>
        </w:rPr>
        <w:t xml:space="preserve"> (1,257 мг/кг) &gt; </w:t>
      </w:r>
      <w:r>
        <w:rPr>
          <w:sz w:val="28"/>
          <w:szCs w:val="28"/>
          <w:lang w:val="en-US"/>
        </w:rPr>
        <w:t>Ni</w:t>
      </w:r>
      <w:r>
        <w:rPr>
          <w:sz w:val="28"/>
          <w:szCs w:val="28"/>
          <w:lang w:val="uk-UA"/>
        </w:rPr>
        <w:t xml:space="preserve"> (0,223 мг/кг) &gt; </w:t>
      </w:r>
      <w:r>
        <w:rPr>
          <w:sz w:val="28"/>
          <w:szCs w:val="28"/>
          <w:lang w:val="en-US"/>
        </w:rPr>
        <w:t>Pb</w:t>
      </w:r>
      <w:r>
        <w:rPr>
          <w:sz w:val="28"/>
          <w:szCs w:val="28"/>
          <w:lang w:val="uk-UA"/>
        </w:rPr>
        <w:t xml:space="preserve"> (0,14 мг/кг). Питома вага </w:t>
      </w:r>
      <w:r>
        <w:rPr>
          <w:sz w:val="28"/>
          <w:szCs w:val="28"/>
          <w:lang w:val="en-US"/>
        </w:rPr>
        <w:t>Fe</w:t>
      </w:r>
      <w:r>
        <w:rPr>
          <w:sz w:val="28"/>
          <w:szCs w:val="28"/>
          <w:lang w:val="uk-UA"/>
        </w:rPr>
        <w:t xml:space="preserve"> у буряці лісостепу 70 %,  </w:t>
      </w:r>
      <w:r>
        <w:rPr>
          <w:sz w:val="28"/>
          <w:szCs w:val="28"/>
          <w:lang w:val="en-US"/>
        </w:rPr>
        <w:t>Mn</w:t>
      </w:r>
      <w:r>
        <w:rPr>
          <w:sz w:val="28"/>
          <w:szCs w:val="28"/>
          <w:lang w:val="uk-UA"/>
        </w:rPr>
        <w:t xml:space="preserve"> – 15 %,  </w:t>
      </w:r>
      <w:r>
        <w:rPr>
          <w:sz w:val="28"/>
          <w:szCs w:val="28"/>
          <w:lang w:val="en-US"/>
        </w:rPr>
        <w:t>Zn</w:t>
      </w:r>
      <w:r>
        <w:rPr>
          <w:sz w:val="28"/>
          <w:szCs w:val="28"/>
          <w:lang w:val="uk-UA"/>
        </w:rPr>
        <w:t xml:space="preserve"> – 7 %. Схожі акумулятивні ряди по огіркам, томатам і цибулі. У всіх овочах найб</w:t>
      </w:r>
      <w:r>
        <w:rPr>
          <w:sz w:val="28"/>
          <w:szCs w:val="28"/>
          <w:lang w:val="uk-UA"/>
        </w:rPr>
        <w:t>і</w:t>
      </w:r>
      <w:r>
        <w:rPr>
          <w:sz w:val="28"/>
          <w:szCs w:val="28"/>
          <w:lang w:val="uk-UA"/>
        </w:rPr>
        <w:t xml:space="preserve">льше </w:t>
      </w:r>
      <w:r>
        <w:rPr>
          <w:sz w:val="28"/>
          <w:szCs w:val="28"/>
          <w:lang w:val="en-US"/>
        </w:rPr>
        <w:t>Fe</w:t>
      </w:r>
      <w:r>
        <w:rPr>
          <w:sz w:val="28"/>
          <w:szCs w:val="28"/>
          <w:lang w:val="uk-UA"/>
        </w:rPr>
        <w:t xml:space="preserve">, </w:t>
      </w:r>
      <w:r>
        <w:rPr>
          <w:sz w:val="28"/>
          <w:szCs w:val="28"/>
          <w:lang w:val="en-US"/>
        </w:rPr>
        <w:t>Zn</w:t>
      </w:r>
      <w:r>
        <w:rPr>
          <w:sz w:val="28"/>
          <w:szCs w:val="28"/>
          <w:lang w:val="uk-UA"/>
        </w:rPr>
        <w:t xml:space="preserve">, </w:t>
      </w:r>
      <w:r>
        <w:rPr>
          <w:sz w:val="28"/>
          <w:szCs w:val="28"/>
          <w:lang w:val="en-US"/>
        </w:rPr>
        <w:t>Mn</w:t>
      </w:r>
      <w:r>
        <w:rPr>
          <w:sz w:val="28"/>
          <w:szCs w:val="28"/>
          <w:lang w:val="uk-UA"/>
        </w:rPr>
        <w:t xml:space="preserve"> і </w:t>
      </w:r>
      <w:r>
        <w:rPr>
          <w:sz w:val="28"/>
          <w:szCs w:val="28"/>
          <w:lang w:val="en-US"/>
        </w:rPr>
        <w:t>Cu</w:t>
      </w:r>
      <w:r>
        <w:rPr>
          <w:sz w:val="28"/>
          <w:szCs w:val="28"/>
          <w:lang w:val="uk-UA"/>
        </w:rPr>
        <w:t xml:space="preserve">. </w:t>
      </w:r>
    </w:p>
    <w:p w14:paraId="0935EBA5" w14:textId="77777777" w:rsidR="0008526A" w:rsidRDefault="0008526A" w:rsidP="0008526A">
      <w:pPr>
        <w:tabs>
          <w:tab w:val="left" w:pos="5790"/>
        </w:tabs>
        <w:ind w:firstLine="720"/>
        <w:jc w:val="both"/>
        <w:rPr>
          <w:sz w:val="28"/>
          <w:szCs w:val="28"/>
          <w:lang w:val="uk-UA"/>
        </w:rPr>
      </w:pPr>
      <w:r>
        <w:rPr>
          <w:sz w:val="28"/>
          <w:szCs w:val="28"/>
          <w:lang w:val="uk-UA"/>
        </w:rPr>
        <w:t xml:space="preserve">Перевищення ГДК виявлено у картоплі по </w:t>
      </w:r>
      <w:r>
        <w:rPr>
          <w:sz w:val="28"/>
          <w:szCs w:val="28"/>
          <w:lang w:val="en-US"/>
        </w:rPr>
        <w:t>Fe</w:t>
      </w:r>
      <w:r>
        <w:rPr>
          <w:sz w:val="28"/>
          <w:szCs w:val="28"/>
        </w:rPr>
        <w:t xml:space="preserve"> </w:t>
      </w:r>
      <w:r>
        <w:rPr>
          <w:sz w:val="28"/>
          <w:szCs w:val="28"/>
          <w:lang w:val="uk-UA"/>
        </w:rPr>
        <w:t>(від 1 до 3,2 рази), по</w:t>
      </w:r>
      <w:r>
        <w:rPr>
          <w:sz w:val="28"/>
          <w:szCs w:val="28"/>
        </w:rPr>
        <w:t xml:space="preserve"> </w:t>
      </w:r>
      <w:r>
        <w:rPr>
          <w:sz w:val="28"/>
          <w:szCs w:val="28"/>
          <w:lang w:val="en-US"/>
        </w:rPr>
        <w:t>Ni</w:t>
      </w:r>
      <w:r>
        <w:rPr>
          <w:sz w:val="28"/>
          <w:szCs w:val="28"/>
          <w:lang w:val="uk-UA"/>
        </w:rPr>
        <w:t xml:space="preserve"> (від 1 до 3,5 раз), по</w:t>
      </w:r>
      <w:r>
        <w:rPr>
          <w:sz w:val="28"/>
          <w:szCs w:val="28"/>
        </w:rPr>
        <w:t xml:space="preserve"> </w:t>
      </w:r>
      <w:r>
        <w:rPr>
          <w:sz w:val="28"/>
          <w:szCs w:val="28"/>
          <w:lang w:val="en-US"/>
        </w:rPr>
        <w:t>Cu</w:t>
      </w:r>
      <w:r>
        <w:rPr>
          <w:sz w:val="28"/>
          <w:szCs w:val="28"/>
          <w:lang w:val="uk-UA"/>
        </w:rPr>
        <w:t xml:space="preserve"> лише в одному випадку перевищує ГДК в 4,8 рази, перевище</w:t>
      </w:r>
      <w:r>
        <w:rPr>
          <w:sz w:val="28"/>
          <w:szCs w:val="28"/>
          <w:lang w:val="uk-UA"/>
        </w:rPr>
        <w:t>н</w:t>
      </w:r>
      <w:r>
        <w:rPr>
          <w:sz w:val="28"/>
          <w:szCs w:val="28"/>
          <w:lang w:val="uk-UA"/>
        </w:rPr>
        <w:t>ня ГДК по</w:t>
      </w:r>
      <w:r>
        <w:rPr>
          <w:sz w:val="28"/>
          <w:szCs w:val="28"/>
        </w:rPr>
        <w:t xml:space="preserve"> </w:t>
      </w:r>
      <w:r>
        <w:rPr>
          <w:sz w:val="28"/>
          <w:szCs w:val="28"/>
          <w:lang w:val="en-US"/>
        </w:rPr>
        <w:t>Pb</w:t>
      </w:r>
      <w:r>
        <w:rPr>
          <w:sz w:val="28"/>
          <w:szCs w:val="28"/>
          <w:lang w:val="uk-UA"/>
        </w:rPr>
        <w:t xml:space="preserve"> становить 1,38 – 4 рази, по </w:t>
      </w:r>
      <w:r>
        <w:rPr>
          <w:sz w:val="28"/>
          <w:szCs w:val="28"/>
          <w:lang w:val="en-US"/>
        </w:rPr>
        <w:t>Zn</w:t>
      </w:r>
      <w:r>
        <w:rPr>
          <w:sz w:val="28"/>
          <w:szCs w:val="28"/>
        </w:rPr>
        <w:t xml:space="preserve"> </w:t>
      </w:r>
      <w:r>
        <w:rPr>
          <w:sz w:val="28"/>
          <w:szCs w:val="28"/>
          <w:lang w:val="uk-UA"/>
        </w:rPr>
        <w:t>від 1,2 до 2,1 раза, по</w:t>
      </w:r>
      <w:r>
        <w:rPr>
          <w:sz w:val="28"/>
          <w:szCs w:val="28"/>
        </w:rPr>
        <w:t xml:space="preserve"> </w:t>
      </w:r>
      <w:r>
        <w:rPr>
          <w:sz w:val="28"/>
          <w:szCs w:val="28"/>
          <w:lang w:val="en-US"/>
        </w:rPr>
        <w:t>Cd</w:t>
      </w:r>
      <w:r>
        <w:rPr>
          <w:sz w:val="28"/>
          <w:szCs w:val="28"/>
          <w:lang w:val="uk-UA"/>
        </w:rPr>
        <w:t xml:space="preserve"> від 1 до 4,5 раз. Таким чином, картопля у багатьох випадках екологічно небезпечна.</w:t>
      </w:r>
    </w:p>
    <w:p w14:paraId="749DDA6D" w14:textId="77777777" w:rsidR="0008526A" w:rsidRDefault="0008526A" w:rsidP="0008526A">
      <w:pPr>
        <w:tabs>
          <w:tab w:val="left" w:pos="5790"/>
        </w:tabs>
        <w:ind w:firstLine="720"/>
        <w:jc w:val="both"/>
        <w:rPr>
          <w:sz w:val="28"/>
          <w:szCs w:val="28"/>
          <w:lang w:val="uk-UA"/>
        </w:rPr>
      </w:pPr>
      <w:r>
        <w:rPr>
          <w:sz w:val="28"/>
          <w:szCs w:val="28"/>
          <w:lang w:val="uk-UA"/>
        </w:rPr>
        <w:t xml:space="preserve">Краща ситуація з морквою. Вона забруднена лише </w:t>
      </w:r>
      <w:r>
        <w:rPr>
          <w:sz w:val="28"/>
          <w:szCs w:val="28"/>
          <w:lang w:val="en-US"/>
        </w:rPr>
        <w:t>Ni</w:t>
      </w:r>
      <w:r>
        <w:rPr>
          <w:sz w:val="28"/>
          <w:szCs w:val="28"/>
          <w:lang w:val="uk-UA"/>
        </w:rPr>
        <w:t xml:space="preserve">, </w:t>
      </w:r>
      <w:r>
        <w:rPr>
          <w:sz w:val="28"/>
          <w:szCs w:val="28"/>
          <w:lang w:val="en-US"/>
        </w:rPr>
        <w:t>Pb</w:t>
      </w:r>
      <w:r>
        <w:rPr>
          <w:sz w:val="28"/>
          <w:szCs w:val="28"/>
          <w:lang w:val="uk-UA"/>
        </w:rPr>
        <w:t xml:space="preserve">, </w:t>
      </w:r>
      <w:r>
        <w:rPr>
          <w:sz w:val="28"/>
          <w:szCs w:val="28"/>
          <w:lang w:val="en-US"/>
        </w:rPr>
        <w:t>Zn</w:t>
      </w:r>
      <w:r>
        <w:rPr>
          <w:sz w:val="28"/>
          <w:szCs w:val="28"/>
          <w:lang w:val="uk-UA"/>
        </w:rPr>
        <w:t xml:space="preserve"> і </w:t>
      </w:r>
      <w:r>
        <w:rPr>
          <w:sz w:val="28"/>
          <w:szCs w:val="28"/>
          <w:lang w:val="en-US"/>
        </w:rPr>
        <w:t>Cd</w:t>
      </w:r>
      <w:r>
        <w:rPr>
          <w:sz w:val="28"/>
          <w:szCs w:val="28"/>
          <w:lang w:val="uk-UA"/>
        </w:rPr>
        <w:t>. Перев</w:t>
      </w:r>
      <w:r>
        <w:rPr>
          <w:sz w:val="28"/>
          <w:szCs w:val="28"/>
          <w:lang w:val="uk-UA"/>
        </w:rPr>
        <w:t>и</w:t>
      </w:r>
      <w:r>
        <w:rPr>
          <w:sz w:val="28"/>
          <w:szCs w:val="28"/>
          <w:lang w:val="uk-UA"/>
        </w:rPr>
        <w:t xml:space="preserve">щення відповідно становить: </w:t>
      </w:r>
      <w:r>
        <w:rPr>
          <w:sz w:val="28"/>
          <w:szCs w:val="28"/>
          <w:lang w:val="en-US"/>
        </w:rPr>
        <w:t>Pb</w:t>
      </w:r>
      <w:r>
        <w:rPr>
          <w:sz w:val="28"/>
          <w:szCs w:val="28"/>
        </w:rPr>
        <w:t xml:space="preserve">, </w:t>
      </w:r>
      <w:r>
        <w:rPr>
          <w:sz w:val="28"/>
          <w:szCs w:val="28"/>
          <w:lang w:val="en-US"/>
        </w:rPr>
        <w:t>Ni</w:t>
      </w:r>
      <w:r>
        <w:rPr>
          <w:sz w:val="28"/>
          <w:szCs w:val="28"/>
        </w:rPr>
        <w:t xml:space="preserve"> </w:t>
      </w:r>
      <w:r>
        <w:rPr>
          <w:sz w:val="28"/>
          <w:szCs w:val="28"/>
          <w:lang w:val="uk-UA"/>
        </w:rPr>
        <w:t>від 1 до 5 раз,</w:t>
      </w:r>
      <w:r>
        <w:rPr>
          <w:sz w:val="28"/>
          <w:szCs w:val="28"/>
        </w:rPr>
        <w:t xml:space="preserve"> </w:t>
      </w:r>
      <w:r>
        <w:rPr>
          <w:sz w:val="28"/>
          <w:szCs w:val="28"/>
          <w:lang w:val="en-US"/>
        </w:rPr>
        <w:t>Zn</w:t>
      </w:r>
      <w:r>
        <w:rPr>
          <w:sz w:val="28"/>
          <w:szCs w:val="28"/>
          <w:lang w:val="uk-UA"/>
        </w:rPr>
        <w:t xml:space="preserve"> від 1 до 2,5 раз,</w:t>
      </w:r>
      <w:r>
        <w:rPr>
          <w:sz w:val="28"/>
          <w:szCs w:val="28"/>
        </w:rPr>
        <w:t xml:space="preserve">  </w:t>
      </w:r>
      <w:r>
        <w:rPr>
          <w:sz w:val="28"/>
          <w:szCs w:val="28"/>
          <w:lang w:val="en-US"/>
        </w:rPr>
        <w:t>Cd</w:t>
      </w:r>
      <w:r>
        <w:rPr>
          <w:sz w:val="28"/>
          <w:szCs w:val="28"/>
          <w:lang w:val="uk-UA"/>
        </w:rPr>
        <w:t xml:space="preserve"> від 3 до 3,7 раз. Майже не забруднена капуста. Лише в одному випадку виявлено перев</w:t>
      </w:r>
      <w:r>
        <w:rPr>
          <w:sz w:val="28"/>
          <w:szCs w:val="28"/>
          <w:lang w:val="uk-UA"/>
        </w:rPr>
        <w:t>и</w:t>
      </w:r>
      <w:r>
        <w:rPr>
          <w:sz w:val="28"/>
          <w:szCs w:val="28"/>
          <w:lang w:val="uk-UA"/>
        </w:rPr>
        <w:t xml:space="preserve">щення по </w:t>
      </w:r>
      <w:r>
        <w:rPr>
          <w:sz w:val="28"/>
          <w:szCs w:val="28"/>
          <w:lang w:val="en-US"/>
        </w:rPr>
        <w:t>Ni</w:t>
      </w:r>
      <w:r>
        <w:rPr>
          <w:sz w:val="28"/>
          <w:szCs w:val="28"/>
        </w:rPr>
        <w:t xml:space="preserve"> </w:t>
      </w:r>
      <w:r>
        <w:rPr>
          <w:sz w:val="28"/>
          <w:szCs w:val="28"/>
          <w:lang w:val="uk-UA"/>
        </w:rPr>
        <w:t>в 1,6 раз і в  одному випадку по</w:t>
      </w:r>
      <w:r>
        <w:rPr>
          <w:sz w:val="28"/>
          <w:szCs w:val="28"/>
        </w:rPr>
        <w:t xml:space="preserve"> </w:t>
      </w:r>
      <w:r>
        <w:rPr>
          <w:sz w:val="28"/>
          <w:szCs w:val="28"/>
          <w:lang w:val="en-US"/>
        </w:rPr>
        <w:t>Pb</w:t>
      </w:r>
      <w:r>
        <w:rPr>
          <w:sz w:val="28"/>
          <w:szCs w:val="28"/>
          <w:lang w:val="uk-UA"/>
        </w:rPr>
        <w:t xml:space="preserve"> досягнуто значення ГДК (0,5 мг/кг). Огірки забруднені більше ніж томати. У томатах незначне перевищення по</w:t>
      </w:r>
      <w:r>
        <w:rPr>
          <w:sz w:val="28"/>
          <w:szCs w:val="28"/>
        </w:rPr>
        <w:t xml:space="preserve">  </w:t>
      </w:r>
      <w:r>
        <w:rPr>
          <w:sz w:val="28"/>
          <w:szCs w:val="28"/>
          <w:lang w:val="en-US"/>
        </w:rPr>
        <w:t>Ni</w:t>
      </w:r>
      <w:r>
        <w:rPr>
          <w:sz w:val="28"/>
          <w:szCs w:val="28"/>
          <w:lang w:val="uk-UA"/>
        </w:rPr>
        <w:t xml:space="preserve"> і</w:t>
      </w:r>
      <w:r>
        <w:rPr>
          <w:sz w:val="28"/>
          <w:szCs w:val="28"/>
        </w:rPr>
        <w:t xml:space="preserve"> </w:t>
      </w:r>
      <w:r>
        <w:rPr>
          <w:sz w:val="28"/>
          <w:szCs w:val="28"/>
          <w:lang w:val="en-US"/>
        </w:rPr>
        <w:t>Cr</w:t>
      </w:r>
      <w:r>
        <w:rPr>
          <w:sz w:val="28"/>
          <w:szCs w:val="28"/>
          <w:lang w:val="uk-UA"/>
        </w:rPr>
        <w:t xml:space="preserve"> (в 1,1 рази), а в огірках по</w:t>
      </w:r>
      <w:r>
        <w:rPr>
          <w:sz w:val="28"/>
          <w:szCs w:val="28"/>
        </w:rPr>
        <w:t xml:space="preserve"> </w:t>
      </w:r>
      <w:r>
        <w:rPr>
          <w:sz w:val="28"/>
          <w:szCs w:val="28"/>
          <w:lang w:val="en-US"/>
        </w:rPr>
        <w:t>Ni</w:t>
      </w:r>
      <w:r>
        <w:rPr>
          <w:sz w:val="28"/>
          <w:szCs w:val="28"/>
          <w:lang w:val="uk-UA"/>
        </w:rPr>
        <w:t xml:space="preserve"> і </w:t>
      </w:r>
      <w:r>
        <w:rPr>
          <w:sz w:val="28"/>
          <w:szCs w:val="28"/>
          <w:lang w:val="en-US"/>
        </w:rPr>
        <w:t>Cr</w:t>
      </w:r>
      <w:r>
        <w:rPr>
          <w:sz w:val="28"/>
          <w:szCs w:val="28"/>
          <w:lang w:val="uk-UA"/>
        </w:rPr>
        <w:t xml:space="preserve"> (в 1,6 рази), по</w:t>
      </w:r>
      <w:r>
        <w:rPr>
          <w:sz w:val="28"/>
          <w:szCs w:val="28"/>
        </w:rPr>
        <w:t xml:space="preserve"> </w:t>
      </w:r>
      <w:r>
        <w:rPr>
          <w:sz w:val="28"/>
          <w:szCs w:val="28"/>
          <w:lang w:val="en-US"/>
        </w:rPr>
        <w:t>Zn</w:t>
      </w:r>
      <w:r>
        <w:rPr>
          <w:sz w:val="28"/>
          <w:szCs w:val="28"/>
          <w:lang w:val="uk-UA"/>
        </w:rPr>
        <w:t xml:space="preserve"> (в 2,1 раз), по</w:t>
      </w:r>
      <w:r>
        <w:rPr>
          <w:sz w:val="28"/>
          <w:szCs w:val="28"/>
        </w:rPr>
        <w:t xml:space="preserve">  </w:t>
      </w:r>
      <w:r>
        <w:rPr>
          <w:sz w:val="28"/>
          <w:szCs w:val="28"/>
          <w:lang w:val="en-US"/>
        </w:rPr>
        <w:t>Cd</w:t>
      </w:r>
      <w:r>
        <w:rPr>
          <w:sz w:val="28"/>
          <w:szCs w:val="28"/>
        </w:rPr>
        <w:t xml:space="preserve"> </w:t>
      </w:r>
      <w:r>
        <w:rPr>
          <w:sz w:val="28"/>
          <w:szCs w:val="28"/>
          <w:lang w:val="uk-UA"/>
        </w:rPr>
        <w:t xml:space="preserve"> (в 1,5 рази). Цибуля має перевищення по</w:t>
      </w:r>
      <w:r>
        <w:rPr>
          <w:sz w:val="28"/>
          <w:szCs w:val="28"/>
        </w:rPr>
        <w:t xml:space="preserve"> </w:t>
      </w:r>
      <w:r>
        <w:rPr>
          <w:sz w:val="28"/>
          <w:szCs w:val="28"/>
          <w:lang w:val="en-US"/>
        </w:rPr>
        <w:t>Zn</w:t>
      </w:r>
      <w:r>
        <w:rPr>
          <w:sz w:val="28"/>
          <w:szCs w:val="28"/>
        </w:rPr>
        <w:t xml:space="preserve"> </w:t>
      </w:r>
      <w:r>
        <w:rPr>
          <w:sz w:val="28"/>
          <w:szCs w:val="28"/>
          <w:lang w:val="uk-UA"/>
        </w:rPr>
        <w:t>(в 1,3 раз), по</w:t>
      </w:r>
      <w:r>
        <w:rPr>
          <w:sz w:val="28"/>
          <w:szCs w:val="28"/>
        </w:rPr>
        <w:t xml:space="preserve"> </w:t>
      </w:r>
      <w:r>
        <w:rPr>
          <w:sz w:val="28"/>
          <w:szCs w:val="28"/>
          <w:lang w:val="en-US"/>
        </w:rPr>
        <w:t>Cd</w:t>
      </w:r>
      <w:r>
        <w:rPr>
          <w:sz w:val="28"/>
          <w:szCs w:val="28"/>
        </w:rPr>
        <w:t xml:space="preserve">  </w:t>
      </w:r>
      <w:r>
        <w:rPr>
          <w:sz w:val="28"/>
          <w:szCs w:val="28"/>
          <w:lang w:val="uk-UA"/>
        </w:rPr>
        <w:t>(в 2 рази).</w:t>
      </w:r>
    </w:p>
    <w:p w14:paraId="66D17E5B" w14:textId="77777777" w:rsidR="0008526A" w:rsidRDefault="0008526A" w:rsidP="0008526A">
      <w:pPr>
        <w:tabs>
          <w:tab w:val="left" w:pos="5790"/>
        </w:tabs>
        <w:ind w:firstLine="720"/>
        <w:jc w:val="both"/>
        <w:rPr>
          <w:sz w:val="28"/>
          <w:szCs w:val="28"/>
          <w:lang w:val="uk-UA"/>
        </w:rPr>
      </w:pPr>
      <w:r>
        <w:rPr>
          <w:sz w:val="28"/>
          <w:szCs w:val="28"/>
          <w:lang w:val="uk-UA"/>
        </w:rPr>
        <w:t>В степовій зоні по огіркам, томатам перевищення ГДК відсутні. По карт</w:t>
      </w:r>
      <w:r>
        <w:rPr>
          <w:sz w:val="28"/>
          <w:szCs w:val="28"/>
          <w:lang w:val="uk-UA"/>
        </w:rPr>
        <w:t>о</w:t>
      </w:r>
      <w:r>
        <w:rPr>
          <w:sz w:val="28"/>
          <w:szCs w:val="28"/>
          <w:lang w:val="uk-UA"/>
        </w:rPr>
        <w:t xml:space="preserve">плі спостерігаються найбільші кількості перевищення ГДК. Забруднена картопля по </w:t>
      </w:r>
      <w:r>
        <w:rPr>
          <w:sz w:val="28"/>
          <w:szCs w:val="28"/>
          <w:lang w:val="en-US"/>
        </w:rPr>
        <w:t>Ni</w:t>
      </w:r>
      <w:r>
        <w:rPr>
          <w:sz w:val="28"/>
          <w:szCs w:val="28"/>
        </w:rPr>
        <w:t xml:space="preserve"> </w:t>
      </w:r>
      <w:r>
        <w:rPr>
          <w:sz w:val="28"/>
          <w:szCs w:val="28"/>
          <w:lang w:val="uk-UA"/>
        </w:rPr>
        <w:t>від 8 до 28 разів, по</w:t>
      </w:r>
      <w:r>
        <w:rPr>
          <w:sz w:val="28"/>
          <w:szCs w:val="28"/>
        </w:rPr>
        <w:t xml:space="preserve"> </w:t>
      </w:r>
      <w:r>
        <w:rPr>
          <w:sz w:val="28"/>
          <w:szCs w:val="28"/>
          <w:lang w:val="en-US"/>
        </w:rPr>
        <w:t>Cu</w:t>
      </w:r>
      <w:r>
        <w:rPr>
          <w:sz w:val="28"/>
          <w:szCs w:val="28"/>
          <w:lang w:val="uk-UA"/>
        </w:rPr>
        <w:t xml:space="preserve"> – від 1 до 2 разів, по</w:t>
      </w:r>
      <w:r>
        <w:rPr>
          <w:sz w:val="28"/>
          <w:szCs w:val="28"/>
        </w:rPr>
        <w:t xml:space="preserve"> </w:t>
      </w:r>
      <w:r>
        <w:rPr>
          <w:sz w:val="28"/>
          <w:szCs w:val="28"/>
          <w:lang w:val="en-US"/>
        </w:rPr>
        <w:t>Pb</w:t>
      </w:r>
      <w:r>
        <w:rPr>
          <w:sz w:val="28"/>
          <w:szCs w:val="28"/>
          <w:lang w:val="uk-UA"/>
        </w:rPr>
        <w:t xml:space="preserve"> – в 5,8 раз, по</w:t>
      </w:r>
      <w:r>
        <w:rPr>
          <w:sz w:val="28"/>
          <w:szCs w:val="28"/>
        </w:rPr>
        <w:t xml:space="preserve">  </w:t>
      </w:r>
      <w:r>
        <w:rPr>
          <w:sz w:val="28"/>
          <w:szCs w:val="28"/>
          <w:lang w:val="en-US"/>
        </w:rPr>
        <w:t>Zn</w:t>
      </w:r>
      <w:r>
        <w:rPr>
          <w:sz w:val="28"/>
          <w:szCs w:val="28"/>
          <w:lang w:val="uk-UA"/>
        </w:rPr>
        <w:t xml:space="preserve"> – в 1,2 р</w:t>
      </w:r>
      <w:r>
        <w:rPr>
          <w:sz w:val="28"/>
          <w:szCs w:val="28"/>
          <w:lang w:val="uk-UA"/>
        </w:rPr>
        <w:t>а</w:t>
      </w:r>
      <w:r>
        <w:rPr>
          <w:sz w:val="28"/>
          <w:szCs w:val="28"/>
          <w:lang w:val="uk-UA"/>
        </w:rPr>
        <w:t>зи. Буряк цукровий, буряк столовий, картопля і морква в степовій зоні не забру</w:t>
      </w:r>
      <w:r>
        <w:rPr>
          <w:sz w:val="28"/>
          <w:szCs w:val="28"/>
          <w:lang w:val="uk-UA"/>
        </w:rPr>
        <w:t>д</w:t>
      </w:r>
      <w:r>
        <w:rPr>
          <w:sz w:val="28"/>
          <w:szCs w:val="28"/>
          <w:lang w:val="uk-UA"/>
        </w:rPr>
        <w:t xml:space="preserve">нені. Картопля в зоні мішаних лісів забруднена по </w:t>
      </w:r>
      <w:r>
        <w:rPr>
          <w:sz w:val="28"/>
          <w:szCs w:val="28"/>
          <w:lang w:val="en-US"/>
        </w:rPr>
        <w:t>Zn</w:t>
      </w:r>
      <w:r>
        <w:rPr>
          <w:sz w:val="28"/>
          <w:szCs w:val="28"/>
          <w:lang w:val="uk-UA"/>
        </w:rPr>
        <w:t xml:space="preserve"> у 1,6 раз, по </w:t>
      </w:r>
      <w:r>
        <w:rPr>
          <w:sz w:val="28"/>
          <w:szCs w:val="28"/>
          <w:lang w:val="en-US"/>
        </w:rPr>
        <w:t>Cd</w:t>
      </w:r>
      <w:r>
        <w:rPr>
          <w:sz w:val="28"/>
          <w:szCs w:val="28"/>
          <w:lang w:val="uk-UA"/>
        </w:rPr>
        <w:t xml:space="preserve"> в 3,3 раз, по </w:t>
      </w:r>
      <w:r>
        <w:rPr>
          <w:sz w:val="28"/>
          <w:szCs w:val="28"/>
          <w:lang w:val="en-US"/>
        </w:rPr>
        <w:t>Pb</w:t>
      </w:r>
      <w:r>
        <w:rPr>
          <w:sz w:val="28"/>
          <w:szCs w:val="28"/>
          <w:lang w:val="uk-UA"/>
        </w:rPr>
        <w:t xml:space="preserve"> в 4,9 рази, </w:t>
      </w:r>
      <w:r>
        <w:rPr>
          <w:sz w:val="28"/>
          <w:szCs w:val="28"/>
          <w:lang w:val="en-US"/>
        </w:rPr>
        <w:t>Cr</w:t>
      </w:r>
      <w:r>
        <w:rPr>
          <w:sz w:val="28"/>
          <w:szCs w:val="28"/>
          <w:lang w:val="uk-UA"/>
        </w:rPr>
        <w:t xml:space="preserve"> – 1,85 раз. Капуста забруднена </w:t>
      </w:r>
      <w:r>
        <w:rPr>
          <w:sz w:val="28"/>
          <w:szCs w:val="28"/>
          <w:lang w:val="en-US"/>
        </w:rPr>
        <w:t>Zn</w:t>
      </w:r>
      <w:r>
        <w:rPr>
          <w:sz w:val="28"/>
          <w:szCs w:val="28"/>
          <w:lang w:val="uk-UA"/>
        </w:rPr>
        <w:t xml:space="preserve"> в 1,9 раз, </w:t>
      </w:r>
      <w:r>
        <w:rPr>
          <w:sz w:val="28"/>
          <w:szCs w:val="28"/>
          <w:lang w:val="en-US"/>
        </w:rPr>
        <w:t>Pb</w:t>
      </w:r>
      <w:r>
        <w:rPr>
          <w:sz w:val="28"/>
          <w:szCs w:val="28"/>
          <w:lang w:val="uk-UA"/>
        </w:rPr>
        <w:t xml:space="preserve"> в 1,8 раз, </w:t>
      </w:r>
      <w:r>
        <w:rPr>
          <w:sz w:val="28"/>
          <w:szCs w:val="28"/>
          <w:lang w:val="en-US"/>
        </w:rPr>
        <w:t>Cr</w:t>
      </w:r>
      <w:r>
        <w:rPr>
          <w:sz w:val="28"/>
          <w:szCs w:val="28"/>
          <w:lang w:val="uk-UA"/>
        </w:rPr>
        <w:t xml:space="preserve"> – 1,2 рази. Кабачок має забруднення по </w:t>
      </w:r>
      <w:r>
        <w:rPr>
          <w:sz w:val="28"/>
          <w:szCs w:val="28"/>
          <w:lang w:val="en-US"/>
        </w:rPr>
        <w:t>Zn</w:t>
      </w:r>
      <w:r>
        <w:rPr>
          <w:sz w:val="28"/>
          <w:szCs w:val="28"/>
          <w:lang w:val="uk-UA"/>
        </w:rPr>
        <w:t xml:space="preserve"> в 2,6 раз,  </w:t>
      </w:r>
      <w:r>
        <w:rPr>
          <w:sz w:val="28"/>
          <w:szCs w:val="28"/>
          <w:lang w:val="en-US"/>
        </w:rPr>
        <w:t>Pb</w:t>
      </w:r>
      <w:r>
        <w:rPr>
          <w:sz w:val="28"/>
          <w:szCs w:val="28"/>
          <w:lang w:val="uk-UA"/>
        </w:rPr>
        <w:t xml:space="preserve"> в 2,3 раз і </w:t>
      </w:r>
      <w:r>
        <w:rPr>
          <w:sz w:val="28"/>
          <w:szCs w:val="28"/>
          <w:lang w:val="en-US"/>
        </w:rPr>
        <w:t>Ni</w:t>
      </w:r>
      <w:r>
        <w:rPr>
          <w:sz w:val="28"/>
          <w:szCs w:val="28"/>
          <w:lang w:val="uk-UA"/>
        </w:rPr>
        <w:t xml:space="preserve"> в 1,5 раз.</w:t>
      </w:r>
    </w:p>
    <w:p w14:paraId="0DE96585" w14:textId="77777777" w:rsidR="0008526A" w:rsidRDefault="0008526A" w:rsidP="0008526A">
      <w:pPr>
        <w:tabs>
          <w:tab w:val="left" w:pos="5790"/>
        </w:tabs>
        <w:ind w:firstLine="720"/>
        <w:jc w:val="both"/>
        <w:rPr>
          <w:sz w:val="28"/>
          <w:szCs w:val="28"/>
          <w:lang w:val="uk-UA"/>
        </w:rPr>
      </w:pPr>
      <w:r>
        <w:rPr>
          <w:sz w:val="28"/>
          <w:szCs w:val="28"/>
          <w:lang w:val="uk-UA"/>
        </w:rPr>
        <w:t>Таким чином, картопля серед інших видів рослинної продукції у всіх пр</w:t>
      </w:r>
      <w:r>
        <w:rPr>
          <w:sz w:val="28"/>
          <w:szCs w:val="28"/>
          <w:lang w:val="uk-UA"/>
        </w:rPr>
        <w:t>и</w:t>
      </w:r>
      <w:r>
        <w:rPr>
          <w:sz w:val="28"/>
          <w:szCs w:val="28"/>
          <w:lang w:val="uk-UA"/>
        </w:rPr>
        <w:t>родних зонах забруднена найбільше. Найбільше рослинна продукція забруднена в лісостеповій зоні, найменше – в степовій.</w:t>
      </w:r>
    </w:p>
    <w:p w14:paraId="4DE8477A" w14:textId="77777777" w:rsidR="0008526A" w:rsidRDefault="0008526A" w:rsidP="0008526A">
      <w:pPr>
        <w:tabs>
          <w:tab w:val="left" w:pos="5790"/>
        </w:tabs>
        <w:ind w:firstLine="720"/>
        <w:jc w:val="both"/>
        <w:rPr>
          <w:sz w:val="28"/>
          <w:szCs w:val="28"/>
          <w:lang w:val="uk-UA"/>
        </w:rPr>
      </w:pPr>
      <w:r>
        <w:rPr>
          <w:sz w:val="28"/>
          <w:szCs w:val="28"/>
          <w:lang w:val="uk-UA"/>
        </w:rPr>
        <w:t xml:space="preserve">Процес біоакумуляції в лісостеповій зоні в 9,5 рази інтенсивніший ніж у зоні мішаних лісів і майже в  4 рази, ніж у степовій зоні. </w:t>
      </w:r>
    </w:p>
    <w:p w14:paraId="630AFAF2" w14:textId="77777777" w:rsidR="0008526A" w:rsidRDefault="0008526A" w:rsidP="0008526A">
      <w:pPr>
        <w:tabs>
          <w:tab w:val="left" w:pos="5790"/>
        </w:tabs>
        <w:jc w:val="center"/>
        <w:rPr>
          <w:sz w:val="28"/>
          <w:szCs w:val="28"/>
          <w:lang w:val="uk-UA"/>
        </w:rPr>
      </w:pPr>
    </w:p>
    <w:p w14:paraId="3749F7C5" w14:textId="77777777" w:rsidR="0008526A" w:rsidRDefault="0008526A" w:rsidP="0008526A">
      <w:pPr>
        <w:tabs>
          <w:tab w:val="left" w:pos="5790"/>
        </w:tabs>
        <w:jc w:val="center"/>
        <w:rPr>
          <w:b/>
          <w:bCs/>
          <w:sz w:val="28"/>
          <w:szCs w:val="28"/>
          <w:lang w:val="uk-UA"/>
        </w:rPr>
      </w:pPr>
      <w:r>
        <w:rPr>
          <w:b/>
          <w:bCs/>
          <w:sz w:val="28"/>
          <w:szCs w:val="28"/>
          <w:lang w:val="uk-UA"/>
        </w:rPr>
        <w:t>ВИСНОВКИ</w:t>
      </w:r>
    </w:p>
    <w:p w14:paraId="2BB322F3" w14:textId="77777777" w:rsidR="0008526A" w:rsidRDefault="0008526A" w:rsidP="0008526A">
      <w:pPr>
        <w:tabs>
          <w:tab w:val="left" w:pos="5790"/>
        </w:tabs>
        <w:jc w:val="center"/>
        <w:rPr>
          <w:sz w:val="28"/>
          <w:szCs w:val="28"/>
          <w:lang w:val="uk-UA"/>
        </w:rPr>
      </w:pPr>
    </w:p>
    <w:p w14:paraId="12508AB7" w14:textId="77777777" w:rsidR="0008526A" w:rsidRDefault="0008526A" w:rsidP="0008526A">
      <w:pPr>
        <w:tabs>
          <w:tab w:val="left" w:pos="5790"/>
        </w:tabs>
        <w:ind w:firstLine="720"/>
        <w:jc w:val="both"/>
        <w:rPr>
          <w:sz w:val="28"/>
          <w:szCs w:val="28"/>
          <w:lang w:val="uk-UA"/>
        </w:rPr>
      </w:pPr>
      <w:r>
        <w:rPr>
          <w:sz w:val="28"/>
          <w:szCs w:val="28"/>
          <w:lang w:val="uk-UA"/>
        </w:rPr>
        <w:t>В результаті дисертаційного дослідження визначено ступінь екологічної безпеки ґрунтів і виробництва сільськогосподарської рослинної продукції в ум</w:t>
      </w:r>
      <w:r>
        <w:rPr>
          <w:sz w:val="28"/>
          <w:szCs w:val="28"/>
          <w:lang w:val="uk-UA"/>
        </w:rPr>
        <w:t>о</w:t>
      </w:r>
      <w:r>
        <w:rPr>
          <w:sz w:val="28"/>
          <w:szCs w:val="28"/>
          <w:lang w:val="uk-UA"/>
        </w:rPr>
        <w:t>вах Лівобережного Лісостепу. Виявлено, що ґрунти в межах усіх експеримент</w:t>
      </w:r>
      <w:r>
        <w:rPr>
          <w:sz w:val="28"/>
          <w:szCs w:val="28"/>
          <w:lang w:val="uk-UA"/>
        </w:rPr>
        <w:t>а</w:t>
      </w:r>
      <w:r>
        <w:rPr>
          <w:sz w:val="28"/>
          <w:szCs w:val="28"/>
          <w:lang w:val="uk-UA"/>
        </w:rPr>
        <w:t>льних екологічних полігонів є відносно екологічно безпечними, так як не виявл</w:t>
      </w:r>
      <w:r>
        <w:rPr>
          <w:sz w:val="28"/>
          <w:szCs w:val="28"/>
          <w:lang w:val="uk-UA"/>
        </w:rPr>
        <w:t>е</w:t>
      </w:r>
      <w:r>
        <w:rPr>
          <w:sz w:val="28"/>
          <w:szCs w:val="28"/>
          <w:lang w:val="uk-UA"/>
        </w:rPr>
        <w:t>но жодного перевищення існуючих ГДК. Проведені порівняльні, аналогічні д</w:t>
      </w:r>
      <w:r>
        <w:rPr>
          <w:sz w:val="28"/>
          <w:szCs w:val="28"/>
          <w:lang w:val="uk-UA"/>
        </w:rPr>
        <w:t>о</w:t>
      </w:r>
      <w:r>
        <w:rPr>
          <w:sz w:val="28"/>
          <w:szCs w:val="28"/>
          <w:lang w:val="uk-UA"/>
        </w:rPr>
        <w:t>слідження в межах інших природних зон, а саме: в степовій та зоні мішаних лісів, підтвердили екологічну безпеку ґрунтів і у цих зонах. Сільськогосподарська пр</w:t>
      </w:r>
      <w:r>
        <w:rPr>
          <w:sz w:val="28"/>
          <w:szCs w:val="28"/>
          <w:lang w:val="uk-UA"/>
        </w:rPr>
        <w:t>о</w:t>
      </w:r>
      <w:r>
        <w:rPr>
          <w:sz w:val="28"/>
          <w:szCs w:val="28"/>
          <w:lang w:val="uk-UA"/>
        </w:rPr>
        <w:t xml:space="preserve">дукція широкого вжитку виявилася у багатьох випадках забрудненою і навіть екологічно небезпечною. Найбільш забрудненою у всіх </w:t>
      </w:r>
      <w:r>
        <w:rPr>
          <w:sz w:val="28"/>
          <w:szCs w:val="28"/>
          <w:lang w:val="uk-UA"/>
        </w:rPr>
        <w:lastRenderedPageBreak/>
        <w:t xml:space="preserve">трьох природних зонах виявилася картопля. В переважній більшості </w:t>
      </w:r>
      <w:r>
        <w:rPr>
          <w:spacing w:val="4"/>
          <w:sz w:val="28"/>
          <w:szCs w:val="28"/>
          <w:lang w:val="uk-UA"/>
        </w:rPr>
        <w:t>зразків виявлено перебільшення ГДК по цілій низці мікроелементів. Особливе велике перебільшення виявлено</w:t>
      </w:r>
      <w:r>
        <w:rPr>
          <w:sz w:val="28"/>
          <w:szCs w:val="28"/>
          <w:lang w:val="uk-UA"/>
        </w:rPr>
        <w:t xml:space="preserve"> </w:t>
      </w:r>
    </w:p>
    <w:p w14:paraId="36E63811" w14:textId="77777777" w:rsidR="0008526A" w:rsidRDefault="0008526A" w:rsidP="0008526A">
      <w:pPr>
        <w:tabs>
          <w:tab w:val="left" w:pos="5790"/>
        </w:tabs>
        <w:jc w:val="both"/>
        <w:rPr>
          <w:sz w:val="28"/>
          <w:szCs w:val="28"/>
          <w:lang w:val="uk-UA"/>
        </w:rPr>
      </w:pPr>
      <w:r>
        <w:rPr>
          <w:sz w:val="28"/>
          <w:szCs w:val="28"/>
          <w:lang w:val="uk-UA"/>
        </w:rPr>
        <w:br w:type="page"/>
      </w:r>
      <w:r>
        <w:rPr>
          <w:sz w:val="28"/>
          <w:szCs w:val="28"/>
          <w:lang w:val="uk-UA"/>
        </w:rPr>
        <w:lastRenderedPageBreak/>
        <w:t>для фонових значень. Ступінь забрудненості інших видів рослинної продукції р</w:t>
      </w:r>
      <w:r>
        <w:rPr>
          <w:sz w:val="28"/>
          <w:szCs w:val="28"/>
          <w:lang w:val="uk-UA"/>
        </w:rPr>
        <w:t>і</w:t>
      </w:r>
      <w:r>
        <w:rPr>
          <w:sz w:val="28"/>
          <w:szCs w:val="28"/>
          <w:lang w:val="uk-UA"/>
        </w:rPr>
        <w:t>зний в залежності від регіону – в умовах антропогенного тиску головним є регі</w:t>
      </w:r>
      <w:r>
        <w:rPr>
          <w:sz w:val="28"/>
          <w:szCs w:val="28"/>
          <w:lang w:val="uk-UA"/>
        </w:rPr>
        <w:t>о</w:t>
      </w:r>
      <w:r>
        <w:rPr>
          <w:sz w:val="28"/>
          <w:szCs w:val="28"/>
          <w:lang w:val="uk-UA"/>
        </w:rPr>
        <w:t>нальна зумовленість накопичення мікроелементів. Найменше, серед рослинної продукції широкого вжитку, що досліджувалась, забруднена капуста. Найбільше забруднена рослинна продукція сільськогосподарського виробництва в лісост</w:t>
      </w:r>
      <w:r>
        <w:rPr>
          <w:sz w:val="28"/>
          <w:szCs w:val="28"/>
          <w:lang w:val="uk-UA"/>
        </w:rPr>
        <w:t>е</w:t>
      </w:r>
      <w:r>
        <w:rPr>
          <w:sz w:val="28"/>
          <w:szCs w:val="28"/>
          <w:lang w:val="uk-UA"/>
        </w:rPr>
        <w:t>повій зоні, найменше – в степовій. Серед найбільш суттєвих закономірностей в</w:t>
      </w:r>
      <w:r>
        <w:rPr>
          <w:sz w:val="28"/>
          <w:szCs w:val="28"/>
          <w:lang w:val="uk-UA"/>
        </w:rPr>
        <w:t>и</w:t>
      </w:r>
      <w:r>
        <w:rPr>
          <w:sz w:val="28"/>
          <w:szCs w:val="28"/>
          <w:lang w:val="uk-UA"/>
        </w:rPr>
        <w:t>значена переважаюча роль позакореневого надходження мікроелементів до ро</w:t>
      </w:r>
      <w:r>
        <w:rPr>
          <w:sz w:val="28"/>
          <w:szCs w:val="28"/>
          <w:lang w:val="uk-UA"/>
        </w:rPr>
        <w:t>с</w:t>
      </w:r>
      <w:r>
        <w:rPr>
          <w:sz w:val="28"/>
          <w:szCs w:val="28"/>
          <w:lang w:val="uk-UA"/>
        </w:rPr>
        <w:t>линної продукції.</w:t>
      </w:r>
    </w:p>
    <w:p w14:paraId="3901B6BF" w14:textId="77777777" w:rsidR="0008526A" w:rsidRDefault="0008526A" w:rsidP="0008526A">
      <w:pPr>
        <w:tabs>
          <w:tab w:val="left" w:pos="5790"/>
        </w:tabs>
        <w:ind w:firstLine="540"/>
        <w:jc w:val="both"/>
        <w:rPr>
          <w:sz w:val="28"/>
          <w:szCs w:val="28"/>
          <w:lang w:val="uk-UA"/>
        </w:rPr>
      </w:pPr>
      <w:r>
        <w:rPr>
          <w:sz w:val="28"/>
          <w:szCs w:val="28"/>
          <w:lang w:val="uk-UA"/>
        </w:rPr>
        <w:t>Серед інших найбільш важливих висновків необхідно підкреслити наступні:</w:t>
      </w:r>
    </w:p>
    <w:p w14:paraId="11CC9DAC" w14:textId="77777777" w:rsidR="0008526A" w:rsidRDefault="0008526A" w:rsidP="0008526A">
      <w:pPr>
        <w:tabs>
          <w:tab w:val="left" w:pos="5790"/>
        </w:tabs>
        <w:jc w:val="both"/>
        <w:rPr>
          <w:sz w:val="28"/>
          <w:szCs w:val="28"/>
          <w:lang w:val="uk-UA"/>
        </w:rPr>
      </w:pPr>
      <w:r>
        <w:rPr>
          <w:sz w:val="28"/>
          <w:szCs w:val="28"/>
          <w:lang w:val="uk-UA"/>
        </w:rPr>
        <w:t xml:space="preserve">          1) До питання вивчення закономірностей накопичення хімічних елементів у ґрунтах і рослинній продукції, яке є фундаментальною основою формування їх екологічної безпеки чи небезпеки долучилися представники багатьох наук в Україні і за кордоном, часто далеких від географії. Не дивлячись, що географі</w:t>
      </w:r>
      <w:r>
        <w:rPr>
          <w:sz w:val="28"/>
          <w:szCs w:val="28"/>
          <w:lang w:val="uk-UA"/>
        </w:rPr>
        <w:t>ч</w:t>
      </w:r>
      <w:r>
        <w:rPr>
          <w:sz w:val="28"/>
          <w:szCs w:val="28"/>
          <w:lang w:val="uk-UA"/>
        </w:rPr>
        <w:t>ним факторам майже всі дослідники, надають першочергового значення, в ге</w:t>
      </w:r>
      <w:r>
        <w:rPr>
          <w:sz w:val="28"/>
          <w:szCs w:val="28"/>
          <w:lang w:val="uk-UA"/>
        </w:rPr>
        <w:t>о</w:t>
      </w:r>
      <w:r>
        <w:rPr>
          <w:sz w:val="28"/>
          <w:szCs w:val="28"/>
          <w:lang w:val="uk-UA"/>
        </w:rPr>
        <w:t>графічній літературі це питання майже зовсім не розглядаються.</w:t>
      </w:r>
    </w:p>
    <w:p w14:paraId="71C9929E" w14:textId="77777777" w:rsidR="0008526A" w:rsidRDefault="0008526A" w:rsidP="0008526A">
      <w:pPr>
        <w:tabs>
          <w:tab w:val="left" w:pos="5790"/>
        </w:tabs>
        <w:jc w:val="both"/>
        <w:rPr>
          <w:sz w:val="28"/>
          <w:szCs w:val="28"/>
          <w:lang w:val="uk-UA"/>
        </w:rPr>
      </w:pPr>
      <w:r>
        <w:rPr>
          <w:sz w:val="28"/>
          <w:szCs w:val="28"/>
          <w:lang w:val="uk-UA"/>
        </w:rPr>
        <w:t xml:space="preserve">          2) Серед географічних передумов, головними факторами, що впливають на накопичення важких металів визначені ступінь горизонтального і вертикального розчленування території, гідрокліматичні особливості. Аеральне надходження речовин є основною приходною частиною бюджету хімічних речовин. Виробнича та невиробнича діяльність є визначальною в  накопиченні важких металів. Ґрунт є геохімічним акумулятором забруднень. Існують системи, що затримують забру</w:t>
      </w:r>
      <w:r>
        <w:rPr>
          <w:sz w:val="28"/>
          <w:szCs w:val="28"/>
          <w:lang w:val="uk-UA"/>
        </w:rPr>
        <w:t>д</w:t>
      </w:r>
      <w:r>
        <w:rPr>
          <w:sz w:val="28"/>
          <w:szCs w:val="28"/>
          <w:lang w:val="uk-UA"/>
        </w:rPr>
        <w:t>нювачів, і системи, що закріплюють та переводять в недоступну для рослин фо</w:t>
      </w:r>
      <w:r>
        <w:rPr>
          <w:sz w:val="28"/>
          <w:szCs w:val="28"/>
          <w:lang w:val="uk-UA"/>
        </w:rPr>
        <w:t>р</w:t>
      </w:r>
      <w:r>
        <w:rPr>
          <w:sz w:val="28"/>
          <w:szCs w:val="28"/>
          <w:lang w:val="uk-UA"/>
        </w:rPr>
        <w:t>му. Коренева система здатна затримувати у певному діапазоні забруднювачі і з</w:t>
      </w:r>
      <w:r>
        <w:rPr>
          <w:sz w:val="28"/>
          <w:szCs w:val="28"/>
          <w:lang w:val="uk-UA"/>
        </w:rPr>
        <w:t>а</w:t>
      </w:r>
      <w:r>
        <w:rPr>
          <w:sz w:val="28"/>
          <w:szCs w:val="28"/>
          <w:lang w:val="uk-UA"/>
        </w:rPr>
        <w:t>безпечувати чистоту органів запасання асімілянтів.</w:t>
      </w:r>
    </w:p>
    <w:p w14:paraId="5D0AAE02" w14:textId="77777777" w:rsidR="0008526A" w:rsidRDefault="0008526A" w:rsidP="0008526A">
      <w:pPr>
        <w:tabs>
          <w:tab w:val="left" w:pos="5790"/>
        </w:tabs>
        <w:jc w:val="both"/>
        <w:rPr>
          <w:sz w:val="28"/>
          <w:szCs w:val="28"/>
          <w:lang w:val="uk-UA"/>
        </w:rPr>
      </w:pPr>
      <w:r>
        <w:rPr>
          <w:sz w:val="28"/>
          <w:szCs w:val="28"/>
          <w:lang w:val="uk-UA"/>
        </w:rPr>
        <w:t xml:space="preserve">           3) У більшості рослин немає специфічного захисного механізму від важких металів, але існує декілька систем контролю за надходженням іонів важких мет</w:t>
      </w:r>
      <w:r>
        <w:rPr>
          <w:sz w:val="28"/>
          <w:szCs w:val="28"/>
          <w:lang w:val="uk-UA"/>
        </w:rPr>
        <w:t>а</w:t>
      </w:r>
      <w:r>
        <w:rPr>
          <w:sz w:val="28"/>
          <w:szCs w:val="28"/>
          <w:lang w:val="uk-UA"/>
        </w:rPr>
        <w:t>лів. Різні види рослин мають різні здатності, щодо поглинання хімічних елеме</w:t>
      </w:r>
      <w:r>
        <w:rPr>
          <w:sz w:val="28"/>
          <w:szCs w:val="28"/>
          <w:lang w:val="uk-UA"/>
        </w:rPr>
        <w:t>н</w:t>
      </w:r>
      <w:r>
        <w:rPr>
          <w:sz w:val="28"/>
          <w:szCs w:val="28"/>
          <w:lang w:val="uk-UA"/>
        </w:rPr>
        <w:t>тів. Здатність накопичення важких металів визначається цілою низькою причин, серед них: тип рослинності, тривалість життя, різний розмір плодів, стадія розв</w:t>
      </w:r>
      <w:r>
        <w:rPr>
          <w:sz w:val="28"/>
          <w:szCs w:val="28"/>
          <w:lang w:val="uk-UA"/>
        </w:rPr>
        <w:t>и</w:t>
      </w:r>
      <w:r>
        <w:rPr>
          <w:sz w:val="28"/>
          <w:szCs w:val="28"/>
          <w:lang w:val="uk-UA"/>
        </w:rPr>
        <w:t>тку рослин і т.ін.</w:t>
      </w:r>
    </w:p>
    <w:p w14:paraId="7DC2713E" w14:textId="77777777" w:rsidR="0008526A" w:rsidRDefault="0008526A" w:rsidP="0008526A">
      <w:pPr>
        <w:tabs>
          <w:tab w:val="left" w:pos="5790"/>
        </w:tabs>
        <w:jc w:val="both"/>
        <w:rPr>
          <w:sz w:val="28"/>
          <w:szCs w:val="28"/>
          <w:lang w:val="uk-UA"/>
        </w:rPr>
      </w:pPr>
      <w:r>
        <w:rPr>
          <w:sz w:val="28"/>
          <w:szCs w:val="28"/>
          <w:lang w:val="uk-UA"/>
        </w:rPr>
        <w:t xml:space="preserve">           4) Найбільш ефективним для визначення екологічної безпеки об’єктів, що досліджуються, є порівняльно-географічний метод в комплексі з іншими. Вірог</w:t>
      </w:r>
      <w:r>
        <w:rPr>
          <w:sz w:val="28"/>
          <w:szCs w:val="28"/>
          <w:lang w:val="uk-UA"/>
        </w:rPr>
        <w:t>і</w:t>
      </w:r>
      <w:r>
        <w:rPr>
          <w:sz w:val="28"/>
          <w:szCs w:val="28"/>
          <w:lang w:val="uk-UA"/>
        </w:rPr>
        <w:t>дність висновків забезпечує використання атомно-абсорбційної спектрометрії.</w:t>
      </w:r>
    </w:p>
    <w:p w14:paraId="277F54A8" w14:textId="77777777" w:rsidR="0008526A" w:rsidRDefault="0008526A" w:rsidP="0008526A">
      <w:pPr>
        <w:tabs>
          <w:tab w:val="left" w:pos="5790"/>
        </w:tabs>
        <w:jc w:val="both"/>
        <w:rPr>
          <w:sz w:val="28"/>
          <w:szCs w:val="28"/>
          <w:lang w:val="uk-UA"/>
        </w:rPr>
      </w:pPr>
      <w:r>
        <w:rPr>
          <w:sz w:val="28"/>
          <w:szCs w:val="28"/>
          <w:lang w:val="uk-UA"/>
        </w:rPr>
        <w:t xml:space="preserve">           5) Для визначення характеру та особливостей формування екологічної бе</w:t>
      </w:r>
      <w:r>
        <w:rPr>
          <w:sz w:val="28"/>
          <w:szCs w:val="28"/>
          <w:lang w:val="uk-UA"/>
        </w:rPr>
        <w:t>з</w:t>
      </w:r>
      <w:r>
        <w:rPr>
          <w:sz w:val="28"/>
          <w:szCs w:val="28"/>
          <w:lang w:val="uk-UA"/>
        </w:rPr>
        <w:t>пеки ґрунтів і виробництва сільськогосподарської рослинної продукції були в</w:t>
      </w:r>
      <w:r>
        <w:rPr>
          <w:sz w:val="28"/>
          <w:szCs w:val="28"/>
          <w:lang w:val="uk-UA"/>
        </w:rPr>
        <w:t>и</w:t>
      </w:r>
      <w:r>
        <w:rPr>
          <w:sz w:val="28"/>
          <w:szCs w:val="28"/>
          <w:lang w:val="uk-UA"/>
        </w:rPr>
        <w:t>користані акумулятивні ряди накопичення важких металів. Положення хімічного елементу в ряді, що утворюється, надає можливості оцінювати його роль у фо</w:t>
      </w:r>
      <w:r>
        <w:rPr>
          <w:sz w:val="28"/>
          <w:szCs w:val="28"/>
          <w:lang w:val="uk-UA"/>
        </w:rPr>
        <w:t>р</w:t>
      </w:r>
      <w:r>
        <w:rPr>
          <w:sz w:val="28"/>
          <w:szCs w:val="28"/>
          <w:lang w:val="uk-UA"/>
        </w:rPr>
        <w:t>муванні екологічної безпеки чи небезпеки об’єктів.</w:t>
      </w:r>
    </w:p>
    <w:p w14:paraId="5ADF71B1" w14:textId="77777777" w:rsidR="0008526A" w:rsidRDefault="0008526A" w:rsidP="0008526A">
      <w:pPr>
        <w:tabs>
          <w:tab w:val="left" w:pos="5790"/>
        </w:tabs>
        <w:ind w:firstLine="720"/>
        <w:jc w:val="both"/>
        <w:rPr>
          <w:sz w:val="28"/>
          <w:szCs w:val="28"/>
          <w:lang w:val="uk-UA"/>
        </w:rPr>
      </w:pPr>
      <w:r>
        <w:rPr>
          <w:sz w:val="28"/>
          <w:szCs w:val="28"/>
          <w:lang w:val="uk-UA"/>
        </w:rPr>
        <w:t xml:space="preserve">Для того, щоб показати наскільки різні акумулятивні ряди геосистем різної ґенези та різних видів рослинної продукції наведемо їх, як приклад, для заплав та вододільних геосистем: для ґрунтів заплав утворюється наступний ряд: </w:t>
      </w:r>
      <w:r>
        <w:rPr>
          <w:sz w:val="28"/>
          <w:szCs w:val="28"/>
          <w:lang w:val="en-US"/>
        </w:rPr>
        <w:t>Mn</w:t>
      </w:r>
      <w:r>
        <w:rPr>
          <w:sz w:val="28"/>
          <w:szCs w:val="28"/>
          <w:lang w:val="uk-UA"/>
        </w:rPr>
        <w:t xml:space="preserve"> &gt; </w:t>
      </w:r>
      <w:r>
        <w:rPr>
          <w:sz w:val="28"/>
          <w:szCs w:val="28"/>
          <w:lang w:val="en-US"/>
        </w:rPr>
        <w:t>Zn</w:t>
      </w:r>
      <w:r>
        <w:rPr>
          <w:sz w:val="28"/>
          <w:szCs w:val="28"/>
          <w:lang w:val="uk-UA"/>
        </w:rPr>
        <w:t xml:space="preserve"> &gt; </w:t>
      </w:r>
      <w:r>
        <w:rPr>
          <w:sz w:val="28"/>
          <w:szCs w:val="28"/>
          <w:lang w:val="en-US"/>
        </w:rPr>
        <w:t>Pb</w:t>
      </w:r>
      <w:r>
        <w:rPr>
          <w:sz w:val="28"/>
          <w:szCs w:val="28"/>
          <w:lang w:val="uk-UA"/>
        </w:rPr>
        <w:t xml:space="preserve"> &gt; </w:t>
      </w:r>
      <w:r>
        <w:rPr>
          <w:sz w:val="28"/>
          <w:szCs w:val="28"/>
          <w:lang w:val="en-US"/>
        </w:rPr>
        <w:t>Fe</w:t>
      </w:r>
      <w:r>
        <w:rPr>
          <w:sz w:val="28"/>
          <w:szCs w:val="28"/>
          <w:lang w:val="uk-UA"/>
        </w:rPr>
        <w:t xml:space="preserve"> &gt; </w:t>
      </w:r>
      <w:r>
        <w:rPr>
          <w:sz w:val="28"/>
          <w:szCs w:val="28"/>
          <w:lang w:val="en-US"/>
        </w:rPr>
        <w:t>Cu</w:t>
      </w:r>
      <w:r>
        <w:rPr>
          <w:sz w:val="28"/>
          <w:szCs w:val="28"/>
          <w:lang w:val="uk-UA"/>
        </w:rPr>
        <w:t xml:space="preserve"> &gt; </w:t>
      </w:r>
      <w:r>
        <w:rPr>
          <w:sz w:val="28"/>
          <w:szCs w:val="28"/>
          <w:lang w:val="en-US"/>
        </w:rPr>
        <w:t>Ni</w:t>
      </w:r>
      <w:r>
        <w:rPr>
          <w:sz w:val="28"/>
          <w:szCs w:val="28"/>
          <w:lang w:val="uk-UA"/>
        </w:rPr>
        <w:t xml:space="preserve"> &gt; </w:t>
      </w:r>
      <w:r>
        <w:rPr>
          <w:sz w:val="28"/>
          <w:szCs w:val="28"/>
          <w:lang w:val="en-US"/>
        </w:rPr>
        <w:t>Cd</w:t>
      </w:r>
      <w:r>
        <w:rPr>
          <w:sz w:val="28"/>
          <w:szCs w:val="28"/>
          <w:lang w:val="uk-UA"/>
        </w:rPr>
        <w:t xml:space="preserve"> &gt; </w:t>
      </w:r>
      <w:r>
        <w:rPr>
          <w:sz w:val="28"/>
          <w:szCs w:val="28"/>
          <w:lang w:val="en-US"/>
        </w:rPr>
        <w:t>Co</w:t>
      </w:r>
      <w:r>
        <w:rPr>
          <w:sz w:val="28"/>
          <w:szCs w:val="28"/>
          <w:lang w:val="uk-UA"/>
        </w:rPr>
        <w:t xml:space="preserve"> &gt; </w:t>
      </w:r>
      <w:r>
        <w:rPr>
          <w:sz w:val="28"/>
          <w:szCs w:val="28"/>
          <w:lang w:val="en-US"/>
        </w:rPr>
        <w:t>Cr</w:t>
      </w:r>
      <w:r>
        <w:rPr>
          <w:sz w:val="28"/>
          <w:szCs w:val="28"/>
          <w:lang w:val="uk-UA"/>
        </w:rPr>
        <w:t xml:space="preserve">,  а для рослинної продукції (картоплі): </w:t>
      </w:r>
      <w:r>
        <w:rPr>
          <w:sz w:val="28"/>
          <w:szCs w:val="28"/>
          <w:lang w:val="en-US"/>
        </w:rPr>
        <w:t>Fe</w:t>
      </w:r>
      <w:r>
        <w:rPr>
          <w:sz w:val="28"/>
          <w:szCs w:val="28"/>
          <w:lang w:val="uk-UA"/>
        </w:rPr>
        <w:t xml:space="preserve"> &gt; </w:t>
      </w:r>
      <w:r>
        <w:rPr>
          <w:sz w:val="28"/>
          <w:szCs w:val="28"/>
          <w:lang w:val="en-US"/>
        </w:rPr>
        <w:t>Zn</w:t>
      </w:r>
      <w:r>
        <w:rPr>
          <w:sz w:val="28"/>
          <w:szCs w:val="28"/>
          <w:lang w:val="uk-UA"/>
        </w:rPr>
        <w:t xml:space="preserve"> &gt; </w:t>
      </w:r>
      <w:r>
        <w:rPr>
          <w:sz w:val="28"/>
          <w:szCs w:val="28"/>
          <w:lang w:val="en-US"/>
        </w:rPr>
        <w:t>Mn</w:t>
      </w:r>
      <w:r>
        <w:rPr>
          <w:sz w:val="28"/>
          <w:szCs w:val="28"/>
          <w:lang w:val="uk-UA"/>
        </w:rPr>
        <w:t xml:space="preserve"> &gt; </w:t>
      </w:r>
      <w:r>
        <w:rPr>
          <w:sz w:val="28"/>
          <w:szCs w:val="28"/>
          <w:lang w:val="en-US"/>
        </w:rPr>
        <w:t>Cu</w:t>
      </w:r>
      <w:r>
        <w:rPr>
          <w:sz w:val="28"/>
          <w:szCs w:val="28"/>
          <w:lang w:val="uk-UA"/>
        </w:rPr>
        <w:t xml:space="preserve"> &gt; </w:t>
      </w:r>
      <w:r>
        <w:rPr>
          <w:sz w:val="28"/>
          <w:szCs w:val="28"/>
          <w:lang w:val="en-US"/>
        </w:rPr>
        <w:t>Pb</w:t>
      </w:r>
      <w:r>
        <w:rPr>
          <w:sz w:val="28"/>
          <w:szCs w:val="28"/>
          <w:lang w:val="uk-UA"/>
        </w:rPr>
        <w:t xml:space="preserve"> &gt; </w:t>
      </w:r>
      <w:r>
        <w:rPr>
          <w:sz w:val="28"/>
          <w:szCs w:val="28"/>
          <w:lang w:val="en-US"/>
        </w:rPr>
        <w:t>Co</w:t>
      </w:r>
      <w:r>
        <w:rPr>
          <w:sz w:val="28"/>
          <w:szCs w:val="28"/>
          <w:lang w:val="uk-UA"/>
        </w:rPr>
        <w:t xml:space="preserve"> &gt; </w:t>
      </w:r>
      <w:r>
        <w:rPr>
          <w:sz w:val="28"/>
          <w:szCs w:val="28"/>
          <w:lang w:val="en-US"/>
        </w:rPr>
        <w:t>Ni</w:t>
      </w:r>
      <w:r>
        <w:rPr>
          <w:sz w:val="28"/>
          <w:szCs w:val="28"/>
          <w:lang w:val="uk-UA"/>
        </w:rPr>
        <w:t xml:space="preserve"> &gt; </w:t>
      </w:r>
      <w:r>
        <w:rPr>
          <w:sz w:val="28"/>
          <w:szCs w:val="28"/>
          <w:lang w:val="en-US"/>
        </w:rPr>
        <w:t>Cr</w:t>
      </w:r>
      <w:r>
        <w:rPr>
          <w:sz w:val="28"/>
          <w:szCs w:val="28"/>
          <w:lang w:val="uk-UA"/>
        </w:rPr>
        <w:t xml:space="preserve"> &gt; </w:t>
      </w:r>
      <w:r>
        <w:rPr>
          <w:sz w:val="28"/>
          <w:szCs w:val="28"/>
          <w:lang w:val="en-US"/>
        </w:rPr>
        <w:t>Cd</w:t>
      </w:r>
      <w:r>
        <w:rPr>
          <w:sz w:val="28"/>
          <w:szCs w:val="28"/>
          <w:lang w:val="uk-UA"/>
        </w:rPr>
        <w:t xml:space="preserve">, для ґрунтів вододільних геосистем: </w:t>
      </w:r>
      <w:r>
        <w:rPr>
          <w:sz w:val="28"/>
          <w:szCs w:val="28"/>
          <w:lang w:val="en-US"/>
        </w:rPr>
        <w:t>Mn</w:t>
      </w:r>
      <w:r>
        <w:rPr>
          <w:sz w:val="28"/>
          <w:szCs w:val="28"/>
          <w:lang w:val="uk-UA"/>
        </w:rPr>
        <w:t xml:space="preserve"> &gt; </w:t>
      </w:r>
      <w:r>
        <w:rPr>
          <w:sz w:val="28"/>
          <w:szCs w:val="28"/>
          <w:lang w:val="en-US"/>
        </w:rPr>
        <w:t>Fe</w:t>
      </w:r>
      <w:r>
        <w:rPr>
          <w:sz w:val="28"/>
          <w:szCs w:val="28"/>
          <w:lang w:val="uk-UA"/>
        </w:rPr>
        <w:t xml:space="preserve"> &gt; </w:t>
      </w:r>
      <w:r>
        <w:rPr>
          <w:sz w:val="28"/>
          <w:szCs w:val="28"/>
          <w:lang w:val="en-US"/>
        </w:rPr>
        <w:t>Pb</w:t>
      </w:r>
      <w:r>
        <w:rPr>
          <w:sz w:val="28"/>
          <w:szCs w:val="28"/>
          <w:lang w:val="uk-UA"/>
        </w:rPr>
        <w:t xml:space="preserve"> &gt; </w:t>
      </w:r>
      <w:r>
        <w:rPr>
          <w:sz w:val="28"/>
          <w:szCs w:val="28"/>
          <w:lang w:val="en-US"/>
        </w:rPr>
        <w:t>Zn</w:t>
      </w:r>
      <w:r>
        <w:rPr>
          <w:sz w:val="28"/>
          <w:szCs w:val="28"/>
          <w:lang w:val="uk-UA"/>
        </w:rPr>
        <w:t xml:space="preserve"> &gt; </w:t>
      </w:r>
      <w:r>
        <w:rPr>
          <w:sz w:val="28"/>
          <w:szCs w:val="28"/>
          <w:lang w:val="en-US"/>
        </w:rPr>
        <w:t>Cu</w:t>
      </w:r>
      <w:r>
        <w:rPr>
          <w:sz w:val="28"/>
          <w:szCs w:val="28"/>
          <w:lang w:val="uk-UA"/>
        </w:rPr>
        <w:t xml:space="preserve"> &gt; </w:t>
      </w:r>
      <w:r>
        <w:rPr>
          <w:sz w:val="28"/>
          <w:szCs w:val="28"/>
          <w:lang w:val="en-US"/>
        </w:rPr>
        <w:t>Co</w:t>
      </w:r>
      <w:r>
        <w:rPr>
          <w:sz w:val="28"/>
          <w:szCs w:val="28"/>
          <w:lang w:val="uk-UA"/>
        </w:rPr>
        <w:t xml:space="preserve"> &gt; </w:t>
      </w:r>
      <w:r>
        <w:rPr>
          <w:sz w:val="28"/>
          <w:szCs w:val="28"/>
          <w:lang w:val="en-US"/>
        </w:rPr>
        <w:t>Cd</w:t>
      </w:r>
      <w:r>
        <w:rPr>
          <w:sz w:val="28"/>
          <w:szCs w:val="28"/>
          <w:lang w:val="uk-UA"/>
        </w:rPr>
        <w:t xml:space="preserve"> &gt; </w:t>
      </w:r>
      <w:r>
        <w:rPr>
          <w:sz w:val="28"/>
          <w:szCs w:val="28"/>
          <w:lang w:val="en-US"/>
        </w:rPr>
        <w:t>Cr</w:t>
      </w:r>
      <w:r>
        <w:rPr>
          <w:sz w:val="28"/>
          <w:szCs w:val="28"/>
          <w:lang w:val="uk-UA"/>
        </w:rPr>
        <w:t xml:space="preserve">, для рослинної продукції (картоплі): </w:t>
      </w:r>
      <w:r>
        <w:rPr>
          <w:sz w:val="28"/>
          <w:szCs w:val="28"/>
          <w:lang w:val="en-US"/>
        </w:rPr>
        <w:t>Fe</w:t>
      </w:r>
      <w:r>
        <w:rPr>
          <w:sz w:val="28"/>
          <w:szCs w:val="28"/>
          <w:lang w:val="uk-UA"/>
        </w:rPr>
        <w:t xml:space="preserve"> &gt; </w:t>
      </w:r>
      <w:r>
        <w:rPr>
          <w:sz w:val="28"/>
          <w:szCs w:val="28"/>
          <w:lang w:val="en-US"/>
        </w:rPr>
        <w:t>Cu</w:t>
      </w:r>
      <w:r>
        <w:rPr>
          <w:sz w:val="28"/>
          <w:szCs w:val="28"/>
          <w:lang w:val="uk-UA"/>
        </w:rPr>
        <w:t xml:space="preserve"> &gt; </w:t>
      </w:r>
      <w:r>
        <w:rPr>
          <w:sz w:val="28"/>
          <w:szCs w:val="28"/>
          <w:lang w:val="en-US"/>
        </w:rPr>
        <w:t>Zn</w:t>
      </w:r>
      <w:r>
        <w:rPr>
          <w:sz w:val="28"/>
          <w:szCs w:val="28"/>
          <w:lang w:val="uk-UA"/>
        </w:rPr>
        <w:t xml:space="preserve"> &gt; </w:t>
      </w:r>
      <w:r>
        <w:rPr>
          <w:sz w:val="28"/>
          <w:szCs w:val="28"/>
          <w:lang w:val="en-US"/>
        </w:rPr>
        <w:t>Mn</w:t>
      </w:r>
      <w:r>
        <w:rPr>
          <w:sz w:val="28"/>
          <w:szCs w:val="28"/>
          <w:lang w:val="uk-UA"/>
        </w:rPr>
        <w:t xml:space="preserve"> &gt; </w:t>
      </w:r>
      <w:r>
        <w:rPr>
          <w:sz w:val="28"/>
          <w:szCs w:val="28"/>
          <w:lang w:val="en-US"/>
        </w:rPr>
        <w:t>Ni</w:t>
      </w:r>
      <w:r>
        <w:rPr>
          <w:sz w:val="28"/>
          <w:szCs w:val="28"/>
          <w:lang w:val="uk-UA"/>
        </w:rPr>
        <w:t xml:space="preserve"> &gt; </w:t>
      </w:r>
      <w:r>
        <w:rPr>
          <w:sz w:val="28"/>
          <w:szCs w:val="28"/>
          <w:lang w:val="en-US"/>
        </w:rPr>
        <w:t>Pb</w:t>
      </w:r>
      <w:r>
        <w:rPr>
          <w:sz w:val="28"/>
          <w:szCs w:val="28"/>
          <w:lang w:val="uk-UA"/>
        </w:rPr>
        <w:t xml:space="preserve"> &gt; </w:t>
      </w:r>
      <w:r>
        <w:rPr>
          <w:sz w:val="28"/>
          <w:szCs w:val="28"/>
          <w:lang w:val="en-US"/>
        </w:rPr>
        <w:t>Cr</w:t>
      </w:r>
      <w:r>
        <w:rPr>
          <w:sz w:val="28"/>
          <w:szCs w:val="28"/>
          <w:lang w:val="uk-UA"/>
        </w:rPr>
        <w:t xml:space="preserve"> &gt; </w:t>
      </w:r>
      <w:r>
        <w:rPr>
          <w:sz w:val="28"/>
          <w:szCs w:val="28"/>
          <w:lang w:val="en-US"/>
        </w:rPr>
        <w:t>Co</w:t>
      </w:r>
      <w:r>
        <w:rPr>
          <w:sz w:val="28"/>
          <w:szCs w:val="28"/>
          <w:lang w:val="uk-UA"/>
        </w:rPr>
        <w:t xml:space="preserve"> &gt; </w:t>
      </w:r>
      <w:r>
        <w:rPr>
          <w:sz w:val="28"/>
          <w:szCs w:val="28"/>
          <w:lang w:val="en-US"/>
        </w:rPr>
        <w:t>Cd</w:t>
      </w:r>
      <w:r>
        <w:rPr>
          <w:sz w:val="28"/>
          <w:szCs w:val="28"/>
          <w:lang w:val="uk-UA"/>
        </w:rPr>
        <w:t>.</w:t>
      </w:r>
    </w:p>
    <w:p w14:paraId="49198A23" w14:textId="77777777" w:rsidR="0008526A" w:rsidRDefault="0008526A" w:rsidP="0008526A">
      <w:pPr>
        <w:tabs>
          <w:tab w:val="left" w:pos="5790"/>
        </w:tabs>
        <w:ind w:firstLine="720"/>
        <w:jc w:val="both"/>
        <w:rPr>
          <w:sz w:val="28"/>
          <w:szCs w:val="28"/>
          <w:lang w:val="uk-UA"/>
        </w:rPr>
      </w:pPr>
      <w:r>
        <w:rPr>
          <w:sz w:val="28"/>
          <w:szCs w:val="28"/>
          <w:lang w:val="uk-UA"/>
        </w:rPr>
        <w:lastRenderedPageBreak/>
        <w:t>6) Виявлено, що провідним у формуванні екологічної безпеки ґрунтів є р</w:t>
      </w:r>
      <w:r>
        <w:rPr>
          <w:sz w:val="28"/>
          <w:szCs w:val="28"/>
          <w:lang w:val="uk-UA"/>
        </w:rPr>
        <w:t>е</w:t>
      </w:r>
      <w:r>
        <w:rPr>
          <w:sz w:val="28"/>
          <w:szCs w:val="28"/>
          <w:lang w:val="uk-UA"/>
        </w:rPr>
        <w:t>гіональний принцип. Саме особливості регіону визначають характер і особливо</w:t>
      </w:r>
      <w:r>
        <w:rPr>
          <w:sz w:val="28"/>
          <w:szCs w:val="28"/>
          <w:lang w:val="uk-UA"/>
        </w:rPr>
        <w:t>с</w:t>
      </w:r>
      <w:r>
        <w:rPr>
          <w:sz w:val="28"/>
          <w:szCs w:val="28"/>
          <w:lang w:val="uk-UA"/>
        </w:rPr>
        <w:t xml:space="preserve">ті накопичення важких металів. В рослинній продукції незалежно від регіону, природної зоні, виду рослин та інших відмінностей найбільше накопичується </w:t>
      </w:r>
      <w:r>
        <w:rPr>
          <w:sz w:val="28"/>
          <w:szCs w:val="28"/>
          <w:lang w:val="en-US"/>
        </w:rPr>
        <w:t>Fe</w:t>
      </w:r>
      <w:r>
        <w:rPr>
          <w:sz w:val="28"/>
          <w:szCs w:val="28"/>
          <w:lang w:val="uk-UA"/>
        </w:rPr>
        <w:t xml:space="preserve">. Питома вага його серед інших важких металів складає 68 % у картоплі при 15 % вмісту у ґрунтах. </w:t>
      </w:r>
      <w:r>
        <w:rPr>
          <w:sz w:val="28"/>
          <w:szCs w:val="28"/>
          <w:lang w:val="en-US"/>
        </w:rPr>
        <w:t>Zn</w:t>
      </w:r>
      <w:r>
        <w:rPr>
          <w:sz w:val="28"/>
          <w:szCs w:val="28"/>
          <w:lang w:val="uk-UA"/>
        </w:rPr>
        <w:t xml:space="preserve"> належить 14 %, </w:t>
      </w:r>
      <w:r>
        <w:rPr>
          <w:sz w:val="28"/>
          <w:szCs w:val="28"/>
          <w:lang w:val="en-US"/>
        </w:rPr>
        <w:t>Mn</w:t>
      </w:r>
      <w:r>
        <w:rPr>
          <w:sz w:val="28"/>
          <w:szCs w:val="28"/>
        </w:rPr>
        <w:t xml:space="preserve"> </w:t>
      </w:r>
      <w:r>
        <w:rPr>
          <w:sz w:val="28"/>
          <w:szCs w:val="28"/>
          <w:lang w:val="uk-UA"/>
        </w:rPr>
        <w:t>– 9 %,</w:t>
      </w:r>
      <w:r>
        <w:rPr>
          <w:sz w:val="28"/>
          <w:szCs w:val="28"/>
        </w:rPr>
        <w:t xml:space="preserve"> </w:t>
      </w:r>
      <w:r>
        <w:rPr>
          <w:sz w:val="28"/>
          <w:szCs w:val="28"/>
          <w:lang w:val="en-US"/>
        </w:rPr>
        <w:t>Cu</w:t>
      </w:r>
      <w:r>
        <w:rPr>
          <w:sz w:val="28"/>
          <w:szCs w:val="28"/>
          <w:lang w:val="uk-UA"/>
        </w:rPr>
        <w:t xml:space="preserve"> – 6 %. Лише в кабачках Лів</w:t>
      </w:r>
      <w:r>
        <w:rPr>
          <w:sz w:val="28"/>
          <w:szCs w:val="28"/>
          <w:lang w:val="uk-UA"/>
        </w:rPr>
        <w:t>о</w:t>
      </w:r>
      <w:r>
        <w:rPr>
          <w:sz w:val="28"/>
          <w:szCs w:val="28"/>
          <w:lang w:val="uk-UA"/>
        </w:rPr>
        <w:t>бережного Лісостепу перше місце посідає</w:t>
      </w:r>
      <w:r>
        <w:rPr>
          <w:sz w:val="28"/>
          <w:szCs w:val="28"/>
        </w:rPr>
        <w:t xml:space="preserve">  </w:t>
      </w:r>
      <w:r>
        <w:rPr>
          <w:sz w:val="28"/>
          <w:szCs w:val="28"/>
          <w:lang w:val="en-US"/>
        </w:rPr>
        <w:t>Zn</w:t>
      </w:r>
      <w:r>
        <w:rPr>
          <w:sz w:val="28"/>
          <w:szCs w:val="28"/>
          <w:lang w:val="uk-UA"/>
        </w:rPr>
        <w:t>.</w:t>
      </w:r>
    </w:p>
    <w:p w14:paraId="73D53DB3" w14:textId="77777777" w:rsidR="0008526A" w:rsidRDefault="0008526A" w:rsidP="0008526A">
      <w:pPr>
        <w:tabs>
          <w:tab w:val="left" w:pos="5790"/>
        </w:tabs>
        <w:ind w:firstLine="720"/>
        <w:jc w:val="both"/>
        <w:rPr>
          <w:sz w:val="28"/>
          <w:szCs w:val="28"/>
          <w:lang w:val="uk-UA"/>
        </w:rPr>
      </w:pPr>
      <w:r>
        <w:rPr>
          <w:sz w:val="28"/>
          <w:szCs w:val="28"/>
          <w:lang w:val="uk-UA"/>
        </w:rPr>
        <w:t>7) Виявлено, що зональний вплив на розподіл важких металів в умовах у</w:t>
      </w:r>
      <w:r>
        <w:rPr>
          <w:sz w:val="28"/>
          <w:szCs w:val="28"/>
          <w:lang w:val="uk-UA"/>
        </w:rPr>
        <w:t>р</w:t>
      </w:r>
      <w:r>
        <w:rPr>
          <w:sz w:val="28"/>
          <w:szCs w:val="28"/>
          <w:lang w:val="uk-UA"/>
        </w:rPr>
        <w:t xml:space="preserve">богеосистем нівелюється. В ґрунтах урбогеосистем найбільше акумулюється  </w:t>
      </w:r>
      <w:r>
        <w:rPr>
          <w:sz w:val="28"/>
          <w:szCs w:val="28"/>
          <w:lang w:val="en-US"/>
        </w:rPr>
        <w:t>Zn</w:t>
      </w:r>
      <w:r>
        <w:rPr>
          <w:sz w:val="28"/>
          <w:szCs w:val="28"/>
          <w:lang w:val="uk-UA"/>
        </w:rPr>
        <w:t xml:space="preserve"> і </w:t>
      </w:r>
      <w:r>
        <w:rPr>
          <w:sz w:val="28"/>
          <w:szCs w:val="28"/>
          <w:lang w:val="en-US"/>
        </w:rPr>
        <w:t>Mn</w:t>
      </w:r>
      <w:r>
        <w:rPr>
          <w:sz w:val="28"/>
          <w:szCs w:val="28"/>
          <w:lang w:val="uk-UA"/>
        </w:rPr>
        <w:t xml:space="preserve">. В рослинній продукції пріоритет безапеляційно належить </w:t>
      </w:r>
      <w:r>
        <w:rPr>
          <w:sz w:val="28"/>
          <w:szCs w:val="28"/>
          <w:lang w:val="en-US"/>
        </w:rPr>
        <w:t>Fe</w:t>
      </w:r>
      <w:r>
        <w:rPr>
          <w:sz w:val="28"/>
          <w:szCs w:val="28"/>
          <w:lang w:val="uk-UA"/>
        </w:rPr>
        <w:t>. Жоден хімі</w:t>
      </w:r>
      <w:r>
        <w:rPr>
          <w:sz w:val="28"/>
          <w:szCs w:val="28"/>
          <w:lang w:val="uk-UA"/>
        </w:rPr>
        <w:t>ч</w:t>
      </w:r>
      <w:r>
        <w:rPr>
          <w:sz w:val="28"/>
          <w:szCs w:val="28"/>
          <w:lang w:val="uk-UA"/>
        </w:rPr>
        <w:t xml:space="preserve">ний елемент, що досліджується, за його вмістом не перевищує ГДК. Рослинна продукція (картопля) суттєво перевищує в умовах урбогеосистем ГДК по </w:t>
      </w:r>
      <w:r>
        <w:rPr>
          <w:sz w:val="28"/>
          <w:szCs w:val="28"/>
          <w:lang w:val="en-US"/>
        </w:rPr>
        <w:t>Fe</w:t>
      </w:r>
      <w:r>
        <w:rPr>
          <w:sz w:val="28"/>
          <w:szCs w:val="28"/>
          <w:lang w:val="uk-UA"/>
        </w:rPr>
        <w:t xml:space="preserve"> і ч</w:t>
      </w:r>
      <w:r>
        <w:rPr>
          <w:sz w:val="28"/>
          <w:szCs w:val="28"/>
          <w:lang w:val="uk-UA"/>
        </w:rPr>
        <w:t>а</w:t>
      </w:r>
      <w:r>
        <w:rPr>
          <w:sz w:val="28"/>
          <w:szCs w:val="28"/>
          <w:lang w:val="uk-UA"/>
        </w:rPr>
        <w:t>стково по</w:t>
      </w:r>
      <w:r>
        <w:rPr>
          <w:sz w:val="28"/>
          <w:szCs w:val="28"/>
        </w:rPr>
        <w:t xml:space="preserve"> </w:t>
      </w:r>
      <w:r>
        <w:rPr>
          <w:sz w:val="28"/>
          <w:szCs w:val="28"/>
          <w:lang w:val="en-US"/>
        </w:rPr>
        <w:t>Zn</w:t>
      </w:r>
      <w:r>
        <w:rPr>
          <w:sz w:val="28"/>
          <w:szCs w:val="28"/>
          <w:lang w:val="uk-UA"/>
        </w:rPr>
        <w:t xml:space="preserve"> і є екологічно небезпечною. Коефіцієнт біоакумуляції в умовах у</w:t>
      </w:r>
      <w:r>
        <w:rPr>
          <w:sz w:val="28"/>
          <w:szCs w:val="28"/>
          <w:lang w:val="uk-UA"/>
        </w:rPr>
        <w:t>р</w:t>
      </w:r>
      <w:r>
        <w:rPr>
          <w:sz w:val="28"/>
          <w:szCs w:val="28"/>
          <w:lang w:val="uk-UA"/>
        </w:rPr>
        <w:t>богеосистем суттєво знижується.</w:t>
      </w:r>
    </w:p>
    <w:p w14:paraId="56ACE5D3" w14:textId="77777777" w:rsidR="0008526A" w:rsidRDefault="0008526A" w:rsidP="0008526A">
      <w:pPr>
        <w:tabs>
          <w:tab w:val="left" w:pos="5790"/>
        </w:tabs>
        <w:ind w:firstLine="720"/>
        <w:jc w:val="both"/>
        <w:rPr>
          <w:sz w:val="28"/>
          <w:szCs w:val="28"/>
          <w:lang w:val="uk-UA"/>
        </w:rPr>
      </w:pPr>
      <w:r>
        <w:rPr>
          <w:sz w:val="28"/>
          <w:szCs w:val="28"/>
          <w:lang w:val="uk-UA"/>
        </w:rPr>
        <w:t>8) Доведено, що накопичення хімічних елементів, що досліджуються, м</w:t>
      </w:r>
      <w:r>
        <w:rPr>
          <w:sz w:val="28"/>
          <w:szCs w:val="28"/>
          <w:lang w:val="uk-UA"/>
        </w:rPr>
        <w:t>а</w:t>
      </w:r>
      <w:r>
        <w:rPr>
          <w:sz w:val="28"/>
          <w:szCs w:val="28"/>
          <w:lang w:val="uk-UA"/>
        </w:rPr>
        <w:t>ють чітко виражений гомогенний характер. Різниця спостерігається лише у кіл</w:t>
      </w:r>
      <w:r>
        <w:rPr>
          <w:sz w:val="28"/>
          <w:szCs w:val="28"/>
          <w:lang w:val="uk-UA"/>
        </w:rPr>
        <w:t>ь</w:t>
      </w:r>
      <w:r>
        <w:rPr>
          <w:sz w:val="28"/>
          <w:szCs w:val="28"/>
          <w:lang w:val="uk-UA"/>
        </w:rPr>
        <w:t>кісному вмісті певних хімічних елементів в окремих фізико-географічних рай</w:t>
      </w:r>
      <w:r>
        <w:rPr>
          <w:sz w:val="28"/>
          <w:szCs w:val="28"/>
          <w:lang w:val="uk-UA"/>
        </w:rPr>
        <w:t>о</w:t>
      </w:r>
      <w:r>
        <w:rPr>
          <w:sz w:val="28"/>
          <w:szCs w:val="28"/>
          <w:lang w:val="uk-UA"/>
        </w:rPr>
        <w:t>нах, областях, краях. Коефіцієнт біоакумуляції найбільший у картоплі Лівобер</w:t>
      </w:r>
      <w:r>
        <w:rPr>
          <w:sz w:val="28"/>
          <w:szCs w:val="28"/>
          <w:lang w:val="uk-UA"/>
        </w:rPr>
        <w:t>е</w:t>
      </w:r>
      <w:r>
        <w:rPr>
          <w:sz w:val="28"/>
          <w:szCs w:val="28"/>
          <w:lang w:val="uk-UA"/>
        </w:rPr>
        <w:t>жного Лісостепу (13,21), мінімальний – у картоплі зони мішаних лісів (1,39). У степовій зоні коефіцієнт біоакумуляції складає 3,33. В лісостеповій зоні в межах урбогеосистем коефіцієнт біоакумуляції в 8,63 рази нижчий, ніж у природних геосистемах. У степовій зоні ця різниця складає 6,4 рази. Процес біоакумуляції в лісостеповій зоні в 9,5 раз інтенсивніший, ніж у зоні мішаних лісів і майже в 4 р</w:t>
      </w:r>
      <w:r>
        <w:rPr>
          <w:sz w:val="28"/>
          <w:szCs w:val="28"/>
          <w:lang w:val="uk-UA"/>
        </w:rPr>
        <w:t>а</w:t>
      </w:r>
      <w:r>
        <w:rPr>
          <w:sz w:val="28"/>
          <w:szCs w:val="28"/>
          <w:lang w:val="uk-UA"/>
        </w:rPr>
        <w:t>зи – ніж у степу.</w:t>
      </w:r>
    </w:p>
    <w:p w14:paraId="41F9BBC6" w14:textId="77777777" w:rsidR="0008526A" w:rsidRDefault="0008526A" w:rsidP="0008526A">
      <w:pPr>
        <w:tabs>
          <w:tab w:val="left" w:pos="5790"/>
        </w:tabs>
        <w:ind w:firstLine="720"/>
        <w:jc w:val="both"/>
        <w:rPr>
          <w:sz w:val="28"/>
          <w:szCs w:val="28"/>
          <w:lang w:val="uk-UA"/>
        </w:rPr>
      </w:pPr>
      <w:r>
        <w:rPr>
          <w:sz w:val="28"/>
          <w:szCs w:val="28"/>
          <w:lang w:val="uk-UA"/>
        </w:rPr>
        <w:t>9) Фактичними даними підтверджено, що в рослинах існує потужний зах</w:t>
      </w:r>
      <w:r>
        <w:rPr>
          <w:sz w:val="28"/>
          <w:szCs w:val="28"/>
          <w:lang w:val="uk-UA"/>
        </w:rPr>
        <w:t>и</w:t>
      </w:r>
      <w:r>
        <w:rPr>
          <w:sz w:val="28"/>
          <w:szCs w:val="28"/>
          <w:lang w:val="uk-UA"/>
        </w:rPr>
        <w:t>сний механізм, який блокує додаткове надходження токсикантів в органи зап</w:t>
      </w:r>
      <w:r>
        <w:rPr>
          <w:sz w:val="28"/>
          <w:szCs w:val="28"/>
          <w:lang w:val="uk-UA"/>
        </w:rPr>
        <w:t>а</w:t>
      </w:r>
      <w:r>
        <w:rPr>
          <w:sz w:val="28"/>
          <w:szCs w:val="28"/>
          <w:lang w:val="uk-UA"/>
        </w:rPr>
        <w:t>сання асимілянтів.</w:t>
      </w:r>
    </w:p>
    <w:p w14:paraId="24A578E4" w14:textId="77777777" w:rsidR="0008526A" w:rsidRDefault="0008526A" w:rsidP="0008526A">
      <w:pPr>
        <w:tabs>
          <w:tab w:val="left" w:pos="5790"/>
        </w:tabs>
        <w:ind w:firstLine="720"/>
        <w:jc w:val="both"/>
        <w:rPr>
          <w:sz w:val="28"/>
          <w:szCs w:val="28"/>
          <w:lang w:val="uk-UA"/>
        </w:rPr>
      </w:pPr>
      <w:r>
        <w:rPr>
          <w:sz w:val="28"/>
          <w:szCs w:val="28"/>
          <w:lang w:val="uk-UA"/>
        </w:rPr>
        <w:t>10) Необхідно, щоб рослинна продукція відповідно до «Глобальної мережі екологічного маркування (</w:t>
      </w:r>
      <w:r>
        <w:rPr>
          <w:sz w:val="28"/>
          <w:szCs w:val="28"/>
          <w:lang w:val="en-US"/>
        </w:rPr>
        <w:t>GEN</w:t>
      </w:r>
      <w:r>
        <w:rPr>
          <w:sz w:val="28"/>
          <w:szCs w:val="28"/>
          <w:lang w:val="uk-UA"/>
        </w:rPr>
        <w:t>)», до якої Україна вступила в жовтні 2004 року, також маркувалася українським знаком маркування. У зв’язку з цим виникає п</w:t>
      </w:r>
      <w:r>
        <w:rPr>
          <w:sz w:val="28"/>
          <w:szCs w:val="28"/>
          <w:lang w:val="uk-UA"/>
        </w:rPr>
        <w:t>о</w:t>
      </w:r>
      <w:r>
        <w:rPr>
          <w:sz w:val="28"/>
          <w:szCs w:val="28"/>
          <w:lang w:val="uk-UA"/>
        </w:rPr>
        <w:t>треба у розробці відповідних вимог. Дисертаційні матеріали можуть бути вик</w:t>
      </w:r>
      <w:r>
        <w:rPr>
          <w:sz w:val="28"/>
          <w:szCs w:val="28"/>
          <w:lang w:val="uk-UA"/>
        </w:rPr>
        <w:t>о</w:t>
      </w:r>
      <w:r>
        <w:rPr>
          <w:sz w:val="28"/>
          <w:szCs w:val="28"/>
          <w:lang w:val="uk-UA"/>
        </w:rPr>
        <w:t>ристані для вирішення цієї практичної задачі.</w:t>
      </w:r>
    </w:p>
    <w:p w14:paraId="7B1B941F" w14:textId="77777777" w:rsidR="0008526A" w:rsidRDefault="0008526A" w:rsidP="0008526A">
      <w:pPr>
        <w:tabs>
          <w:tab w:val="left" w:pos="5790"/>
        </w:tabs>
        <w:ind w:firstLine="720"/>
        <w:jc w:val="both"/>
        <w:rPr>
          <w:sz w:val="28"/>
          <w:szCs w:val="28"/>
        </w:rPr>
      </w:pPr>
    </w:p>
    <w:p w14:paraId="6C0E6C89" w14:textId="77777777" w:rsidR="0008526A" w:rsidRDefault="0008526A" w:rsidP="0008526A">
      <w:pPr>
        <w:tabs>
          <w:tab w:val="left" w:pos="5790"/>
        </w:tabs>
        <w:jc w:val="center"/>
        <w:rPr>
          <w:b/>
          <w:bCs/>
          <w:sz w:val="28"/>
          <w:szCs w:val="28"/>
          <w:lang w:val="uk-UA"/>
        </w:rPr>
      </w:pPr>
      <w:r>
        <w:rPr>
          <w:b/>
          <w:bCs/>
          <w:sz w:val="28"/>
          <w:szCs w:val="28"/>
          <w:lang w:val="uk-UA"/>
        </w:rPr>
        <w:t>СПИСОК ОПУБЛІКОВАНИХ ПРАЦЬ ЗА ТЕМОЮ ДИСЕРТАЦІЇ</w:t>
      </w:r>
    </w:p>
    <w:p w14:paraId="0066A69B" w14:textId="77777777" w:rsidR="0008526A" w:rsidRDefault="0008526A" w:rsidP="0008526A">
      <w:pPr>
        <w:tabs>
          <w:tab w:val="left" w:pos="5790"/>
        </w:tabs>
        <w:jc w:val="center"/>
        <w:rPr>
          <w:b/>
          <w:bCs/>
          <w:sz w:val="28"/>
          <w:szCs w:val="28"/>
          <w:lang w:val="uk-UA"/>
        </w:rPr>
      </w:pPr>
    </w:p>
    <w:p w14:paraId="7D122BE5" w14:textId="77777777" w:rsidR="0008526A" w:rsidRDefault="0008526A" w:rsidP="0008526A">
      <w:pPr>
        <w:tabs>
          <w:tab w:val="left" w:pos="5790"/>
        </w:tabs>
        <w:ind w:firstLine="720"/>
        <w:rPr>
          <w:sz w:val="28"/>
          <w:szCs w:val="28"/>
          <w:lang w:val="uk-UA"/>
        </w:rPr>
      </w:pPr>
      <w:r>
        <w:rPr>
          <w:sz w:val="28"/>
          <w:szCs w:val="28"/>
          <w:lang w:val="uk-UA"/>
        </w:rPr>
        <w:t>1. Некос В.Ю., Дудурич В.М. Регіональні географічні закономірності фо</w:t>
      </w:r>
      <w:r>
        <w:rPr>
          <w:sz w:val="28"/>
          <w:szCs w:val="28"/>
          <w:lang w:val="uk-UA"/>
        </w:rPr>
        <w:t>р</w:t>
      </w:r>
      <w:r>
        <w:rPr>
          <w:sz w:val="28"/>
          <w:szCs w:val="28"/>
          <w:lang w:val="uk-UA"/>
        </w:rPr>
        <w:t>мування якості рослинної продукції в межах Середньо-Руської лісостепової та Лівобережно-Дніпровської північно-степової фізико-географічних провінцій. // Вісник Харківського національного університету ім. В.Н. Каразіна., Сер. Екол</w:t>
      </w:r>
      <w:r>
        <w:rPr>
          <w:sz w:val="28"/>
          <w:szCs w:val="28"/>
          <w:lang w:val="uk-UA"/>
        </w:rPr>
        <w:t>о</w:t>
      </w:r>
      <w:r>
        <w:rPr>
          <w:sz w:val="28"/>
          <w:szCs w:val="28"/>
          <w:lang w:val="uk-UA"/>
        </w:rPr>
        <w:t>гія.  – Х.: ХНУ імені В.Н. Каразіна, 2006. –  № 722. – С. 48 – 53. (Автору належать збір і  обробка фактичного матеріалу).</w:t>
      </w:r>
    </w:p>
    <w:p w14:paraId="3D2AFB1C" w14:textId="77777777" w:rsidR="0008526A" w:rsidRDefault="0008526A" w:rsidP="0008526A">
      <w:pPr>
        <w:tabs>
          <w:tab w:val="left" w:pos="5790"/>
        </w:tabs>
        <w:ind w:firstLine="720"/>
        <w:rPr>
          <w:sz w:val="28"/>
          <w:szCs w:val="28"/>
          <w:lang w:val="uk-UA"/>
        </w:rPr>
      </w:pPr>
      <w:r>
        <w:rPr>
          <w:sz w:val="28"/>
          <w:szCs w:val="28"/>
          <w:lang w:val="uk-UA"/>
        </w:rPr>
        <w:t>2. Некос А.Н., Дудурич В.М., Некос В.Ю. Географічні проблеми екологічно чистого харчування // Вісник Харківського національного університету ім. В.Н. Каразіна., Сер. Екологія.  – Х.: ХНУ імені В.Н. Каразіна, 2006. – № 758. – С. 30 – 34. (експедиційні роботи, узагальнення результатів).</w:t>
      </w:r>
    </w:p>
    <w:p w14:paraId="34F04042" w14:textId="77777777" w:rsidR="0008526A" w:rsidRDefault="0008526A" w:rsidP="0008526A">
      <w:pPr>
        <w:tabs>
          <w:tab w:val="left" w:pos="5790"/>
        </w:tabs>
        <w:ind w:firstLine="720"/>
        <w:jc w:val="both"/>
        <w:rPr>
          <w:sz w:val="28"/>
          <w:szCs w:val="28"/>
          <w:lang w:val="uk-UA"/>
        </w:rPr>
      </w:pPr>
      <w:r>
        <w:rPr>
          <w:sz w:val="28"/>
          <w:szCs w:val="28"/>
          <w:lang w:val="uk-UA"/>
        </w:rPr>
        <w:lastRenderedPageBreak/>
        <w:t xml:space="preserve"> 3. Дудурич В.М. Вплив географічних та соціально-економічних умов на формування якості ґрунтів та городньої продукції // Наука і соціальні проблеми суспільства: харчування, екологія, демографія: </w:t>
      </w:r>
      <w:r>
        <w:rPr>
          <w:sz w:val="28"/>
          <w:szCs w:val="28"/>
          <w:lang w:val="en-US"/>
        </w:rPr>
        <w:t>IV</w:t>
      </w:r>
      <w:r>
        <w:rPr>
          <w:sz w:val="28"/>
          <w:szCs w:val="28"/>
          <w:lang w:val="uk-UA"/>
        </w:rPr>
        <w:t xml:space="preserve"> Міжнар. наук.-практ. конф. Харків, 23 – 24 травня 2006 р. – Х.: ХДУХТ, 2006. – Ч.2. – С.87 – 91 </w:t>
      </w:r>
    </w:p>
    <w:p w14:paraId="7FDDEAB5" w14:textId="77777777" w:rsidR="0008526A" w:rsidRDefault="0008526A" w:rsidP="0008526A">
      <w:pPr>
        <w:ind w:firstLine="709"/>
        <w:jc w:val="both"/>
        <w:rPr>
          <w:i/>
          <w:iCs/>
          <w:spacing w:val="-4"/>
          <w:sz w:val="28"/>
          <w:szCs w:val="28"/>
          <w:lang w:val="uk-UA"/>
        </w:rPr>
      </w:pPr>
      <w:r>
        <w:rPr>
          <w:spacing w:val="-4"/>
          <w:sz w:val="28"/>
          <w:szCs w:val="28"/>
          <w:lang w:val="uk-UA"/>
        </w:rPr>
        <w:t>4. Дудурич В.М., Леонов А.Ю., Роман В.В., Деценко В.Г.</w:t>
      </w:r>
      <w:r>
        <w:rPr>
          <w:i/>
          <w:iCs/>
          <w:spacing w:val="-4"/>
          <w:sz w:val="28"/>
          <w:szCs w:val="28"/>
          <w:lang w:val="uk-UA"/>
        </w:rPr>
        <w:t xml:space="preserve"> </w:t>
      </w:r>
      <w:r>
        <w:rPr>
          <w:spacing w:val="-4"/>
          <w:sz w:val="28"/>
          <w:szCs w:val="28"/>
          <w:lang w:val="uk-UA"/>
        </w:rPr>
        <w:t>Особливості форм</w:t>
      </w:r>
      <w:r>
        <w:rPr>
          <w:spacing w:val="-4"/>
          <w:sz w:val="28"/>
          <w:szCs w:val="28"/>
          <w:lang w:val="uk-UA"/>
        </w:rPr>
        <w:t>у</w:t>
      </w:r>
      <w:r>
        <w:rPr>
          <w:spacing w:val="-4"/>
          <w:sz w:val="28"/>
          <w:szCs w:val="28"/>
          <w:lang w:val="uk-UA"/>
        </w:rPr>
        <w:t>вання хімічного складу городньої продукції в умовах середніх міст // Людина і д</w:t>
      </w:r>
      <w:r>
        <w:rPr>
          <w:spacing w:val="-4"/>
          <w:sz w:val="28"/>
          <w:szCs w:val="28"/>
          <w:lang w:val="uk-UA"/>
        </w:rPr>
        <w:t>о</w:t>
      </w:r>
      <w:r>
        <w:rPr>
          <w:spacing w:val="-4"/>
          <w:sz w:val="28"/>
          <w:szCs w:val="28"/>
          <w:lang w:val="uk-UA"/>
        </w:rPr>
        <w:t>вкілля. Проблеми неоекології. – Х.: ХНУ імені В.Н. Каразіна, 2005. – Вип. 7. – С. 90 - 100 (автору належать обробка та узагальнення результатів)</w:t>
      </w:r>
    </w:p>
    <w:p w14:paraId="7F820D92" w14:textId="77777777" w:rsidR="0008526A" w:rsidRDefault="0008526A" w:rsidP="0008526A">
      <w:pPr>
        <w:tabs>
          <w:tab w:val="left" w:pos="5790"/>
        </w:tabs>
        <w:ind w:firstLine="720"/>
        <w:jc w:val="both"/>
        <w:rPr>
          <w:sz w:val="28"/>
          <w:szCs w:val="28"/>
          <w:lang w:val="uk-UA"/>
        </w:rPr>
      </w:pPr>
    </w:p>
    <w:p w14:paraId="3B4FA8EE" w14:textId="77777777" w:rsidR="0008526A" w:rsidRDefault="0008526A" w:rsidP="0008526A">
      <w:pPr>
        <w:tabs>
          <w:tab w:val="left" w:pos="5790"/>
          <w:tab w:val="left" w:pos="8505"/>
        </w:tabs>
        <w:rPr>
          <w:sz w:val="28"/>
          <w:szCs w:val="28"/>
          <w:lang w:val="uk-UA"/>
        </w:rPr>
      </w:pPr>
      <w:r>
        <w:rPr>
          <w:sz w:val="28"/>
          <w:szCs w:val="28"/>
          <w:lang w:val="uk-UA"/>
        </w:rPr>
        <w:tab/>
      </w:r>
      <w:r>
        <w:rPr>
          <w:sz w:val="28"/>
          <w:szCs w:val="28"/>
          <w:lang w:val="uk-UA"/>
        </w:rPr>
        <w:tab/>
      </w:r>
    </w:p>
    <w:p w14:paraId="7A1074EB" w14:textId="77777777" w:rsidR="0008526A" w:rsidRDefault="0008526A" w:rsidP="0008526A">
      <w:pPr>
        <w:tabs>
          <w:tab w:val="left" w:pos="5790"/>
        </w:tabs>
        <w:jc w:val="center"/>
        <w:rPr>
          <w:b/>
          <w:bCs/>
          <w:sz w:val="28"/>
          <w:szCs w:val="28"/>
          <w:lang w:val="uk-UA"/>
        </w:rPr>
      </w:pPr>
      <w:r>
        <w:rPr>
          <w:b/>
          <w:bCs/>
          <w:sz w:val="28"/>
          <w:szCs w:val="28"/>
          <w:lang w:val="uk-UA"/>
        </w:rPr>
        <w:t>Анотація</w:t>
      </w:r>
    </w:p>
    <w:p w14:paraId="64625FFE" w14:textId="77777777" w:rsidR="0008526A" w:rsidRDefault="0008526A" w:rsidP="0008526A">
      <w:pPr>
        <w:tabs>
          <w:tab w:val="left" w:pos="5790"/>
        </w:tabs>
        <w:jc w:val="center"/>
        <w:rPr>
          <w:b/>
          <w:bCs/>
          <w:sz w:val="28"/>
          <w:szCs w:val="28"/>
          <w:lang w:val="uk-UA"/>
        </w:rPr>
      </w:pPr>
    </w:p>
    <w:p w14:paraId="2D098098" w14:textId="77777777" w:rsidR="0008526A" w:rsidRDefault="0008526A" w:rsidP="0008526A">
      <w:pPr>
        <w:tabs>
          <w:tab w:val="left" w:pos="5790"/>
        </w:tabs>
        <w:jc w:val="both"/>
        <w:rPr>
          <w:sz w:val="28"/>
          <w:szCs w:val="28"/>
          <w:lang w:val="uk-UA"/>
        </w:rPr>
      </w:pPr>
      <w:r>
        <w:rPr>
          <w:b/>
          <w:bCs/>
          <w:sz w:val="28"/>
          <w:szCs w:val="28"/>
          <w:lang w:val="uk-UA"/>
        </w:rPr>
        <w:t>Дудурич В.М. Екологічна безпека ґрунтів і виробництва сільськогоспода</w:t>
      </w:r>
      <w:r>
        <w:rPr>
          <w:b/>
          <w:bCs/>
          <w:sz w:val="28"/>
          <w:szCs w:val="28"/>
          <w:lang w:val="uk-UA"/>
        </w:rPr>
        <w:t>р</w:t>
      </w:r>
      <w:r>
        <w:rPr>
          <w:b/>
          <w:bCs/>
          <w:sz w:val="28"/>
          <w:szCs w:val="28"/>
          <w:lang w:val="uk-UA"/>
        </w:rPr>
        <w:t>ської продукції в умовах Лівобережного Лісостепу.</w:t>
      </w:r>
      <w:r>
        <w:rPr>
          <w:sz w:val="28"/>
          <w:szCs w:val="28"/>
          <w:lang w:val="uk-UA"/>
        </w:rPr>
        <w:t xml:space="preserve"> – Рукопис.</w:t>
      </w:r>
    </w:p>
    <w:p w14:paraId="60972195" w14:textId="77777777" w:rsidR="0008526A" w:rsidRDefault="0008526A" w:rsidP="0008526A">
      <w:pPr>
        <w:tabs>
          <w:tab w:val="left" w:pos="5790"/>
        </w:tabs>
        <w:ind w:firstLine="720"/>
        <w:jc w:val="both"/>
        <w:rPr>
          <w:sz w:val="28"/>
          <w:szCs w:val="28"/>
          <w:lang w:val="uk-UA"/>
        </w:rPr>
      </w:pPr>
      <w:r>
        <w:rPr>
          <w:sz w:val="28"/>
          <w:szCs w:val="28"/>
          <w:lang w:val="uk-UA"/>
        </w:rPr>
        <w:t>Дисертація на здобуття наукового ступеня кандидата географічних наук за спеціальністю 11.00.11 -  конструктивна географія і раціональне використання природних ресурсів. Харківський національний університет ім. В.Н. Каразіна, Харків, 2007.</w:t>
      </w:r>
    </w:p>
    <w:p w14:paraId="20F02D38" w14:textId="77777777" w:rsidR="0008526A" w:rsidRDefault="0008526A" w:rsidP="0008526A">
      <w:pPr>
        <w:tabs>
          <w:tab w:val="left" w:pos="5790"/>
        </w:tabs>
        <w:ind w:firstLine="720"/>
        <w:jc w:val="both"/>
        <w:rPr>
          <w:sz w:val="28"/>
          <w:szCs w:val="28"/>
          <w:lang w:val="uk-UA"/>
        </w:rPr>
      </w:pPr>
    </w:p>
    <w:p w14:paraId="390379E3" w14:textId="77777777" w:rsidR="0008526A" w:rsidRDefault="0008526A" w:rsidP="0008526A">
      <w:pPr>
        <w:tabs>
          <w:tab w:val="left" w:pos="5790"/>
        </w:tabs>
        <w:ind w:firstLine="720"/>
        <w:jc w:val="both"/>
        <w:rPr>
          <w:sz w:val="28"/>
          <w:szCs w:val="28"/>
          <w:lang w:val="uk-UA"/>
        </w:rPr>
      </w:pPr>
      <w:r>
        <w:rPr>
          <w:sz w:val="28"/>
          <w:szCs w:val="28"/>
          <w:lang w:val="uk-UA"/>
        </w:rPr>
        <w:t>Робота присвячена дослідженню екологічної безпеки ґрунтів і сільського</w:t>
      </w:r>
      <w:r>
        <w:rPr>
          <w:sz w:val="28"/>
          <w:szCs w:val="28"/>
          <w:lang w:val="uk-UA"/>
        </w:rPr>
        <w:t>с</w:t>
      </w:r>
      <w:r>
        <w:rPr>
          <w:sz w:val="28"/>
          <w:szCs w:val="28"/>
          <w:lang w:val="uk-UA"/>
        </w:rPr>
        <w:t>подарського виробництва рослинної продукції широкого вжитку. Визначені ге</w:t>
      </w:r>
      <w:r>
        <w:rPr>
          <w:sz w:val="28"/>
          <w:szCs w:val="28"/>
          <w:lang w:val="uk-UA"/>
        </w:rPr>
        <w:t>о</w:t>
      </w:r>
      <w:r>
        <w:rPr>
          <w:sz w:val="28"/>
          <w:szCs w:val="28"/>
          <w:lang w:val="uk-UA"/>
        </w:rPr>
        <w:t>графічні передумови формування екологічної безпеки об’єктів, що досліджуют</w:t>
      </w:r>
      <w:r>
        <w:rPr>
          <w:sz w:val="28"/>
          <w:szCs w:val="28"/>
          <w:lang w:val="uk-UA"/>
        </w:rPr>
        <w:t>ь</w:t>
      </w:r>
      <w:r>
        <w:rPr>
          <w:sz w:val="28"/>
          <w:szCs w:val="28"/>
          <w:lang w:val="uk-UA"/>
        </w:rPr>
        <w:t>ся. Здійснений аналіз аналітичних матеріалів, щодо вмісту мікроелементів у ґру</w:t>
      </w:r>
      <w:r>
        <w:rPr>
          <w:sz w:val="28"/>
          <w:szCs w:val="28"/>
          <w:lang w:val="uk-UA"/>
        </w:rPr>
        <w:t>н</w:t>
      </w:r>
      <w:r>
        <w:rPr>
          <w:sz w:val="28"/>
          <w:szCs w:val="28"/>
          <w:lang w:val="uk-UA"/>
        </w:rPr>
        <w:t>тах та рослинній продукції, побудовані акумулятивні ряди накопичення важких металів, які дозволили визначити основні закономірності їх накопичення в ґру</w:t>
      </w:r>
      <w:r>
        <w:rPr>
          <w:sz w:val="28"/>
          <w:szCs w:val="28"/>
          <w:lang w:val="uk-UA"/>
        </w:rPr>
        <w:t>н</w:t>
      </w:r>
      <w:r>
        <w:rPr>
          <w:sz w:val="28"/>
          <w:szCs w:val="28"/>
          <w:lang w:val="uk-UA"/>
        </w:rPr>
        <w:t>тах і рослинній продукції Лівобережного Лісостепу та порівняти з аналогічними матеріалами зони мішаних лісів і степу. Здійснено порівняння вмісту важких м</w:t>
      </w:r>
      <w:r>
        <w:rPr>
          <w:sz w:val="28"/>
          <w:szCs w:val="28"/>
          <w:lang w:val="uk-UA"/>
        </w:rPr>
        <w:t>е</w:t>
      </w:r>
      <w:r>
        <w:rPr>
          <w:sz w:val="28"/>
          <w:szCs w:val="28"/>
          <w:lang w:val="uk-UA"/>
        </w:rPr>
        <w:t>талів у ґрунтах та городній рослинній продукції заплавних, надзаплавно-терасових, вододільних та яружно-балкових геосистем. Оцінено їх вміст в урб</w:t>
      </w:r>
      <w:r>
        <w:rPr>
          <w:sz w:val="28"/>
          <w:szCs w:val="28"/>
          <w:lang w:val="uk-UA"/>
        </w:rPr>
        <w:t>о</w:t>
      </w:r>
      <w:r>
        <w:rPr>
          <w:sz w:val="28"/>
          <w:szCs w:val="28"/>
          <w:lang w:val="uk-UA"/>
        </w:rPr>
        <w:t>геосистемах і різних одиницях фізико-географічного районування. Визначено, що ґрунти усіх геосистем, що досліджувалися, екологічно безпечні. Рослинна прод</w:t>
      </w:r>
      <w:r>
        <w:rPr>
          <w:sz w:val="28"/>
          <w:szCs w:val="28"/>
          <w:lang w:val="uk-UA"/>
        </w:rPr>
        <w:t>у</w:t>
      </w:r>
      <w:r>
        <w:rPr>
          <w:sz w:val="28"/>
          <w:szCs w:val="28"/>
          <w:lang w:val="uk-UA"/>
        </w:rPr>
        <w:t>кція, і перш за все картопля забруднена. В межах урбогеосистем вона є екологі</w:t>
      </w:r>
      <w:r>
        <w:rPr>
          <w:sz w:val="28"/>
          <w:szCs w:val="28"/>
          <w:lang w:val="uk-UA"/>
        </w:rPr>
        <w:t>ч</w:t>
      </w:r>
      <w:r>
        <w:rPr>
          <w:sz w:val="28"/>
          <w:szCs w:val="28"/>
          <w:lang w:val="uk-UA"/>
        </w:rPr>
        <w:t>но небезпечною.</w:t>
      </w:r>
    </w:p>
    <w:p w14:paraId="5567CA50" w14:textId="77777777" w:rsidR="0008526A" w:rsidRDefault="0008526A" w:rsidP="0008526A">
      <w:pPr>
        <w:tabs>
          <w:tab w:val="left" w:pos="5790"/>
        </w:tabs>
        <w:ind w:firstLine="720"/>
        <w:jc w:val="both"/>
        <w:rPr>
          <w:sz w:val="28"/>
          <w:szCs w:val="28"/>
          <w:lang w:val="uk-UA"/>
        </w:rPr>
      </w:pPr>
      <w:r>
        <w:rPr>
          <w:b/>
          <w:bCs/>
          <w:sz w:val="28"/>
          <w:szCs w:val="28"/>
          <w:lang w:val="uk-UA"/>
        </w:rPr>
        <w:t>Ключові слова</w:t>
      </w:r>
      <w:r>
        <w:rPr>
          <w:sz w:val="28"/>
          <w:szCs w:val="28"/>
          <w:lang w:val="uk-UA"/>
        </w:rPr>
        <w:t>: екологічна безпека і небезпека, важкі метали, мікроелем</w:t>
      </w:r>
      <w:r>
        <w:rPr>
          <w:sz w:val="28"/>
          <w:szCs w:val="28"/>
          <w:lang w:val="uk-UA"/>
        </w:rPr>
        <w:t>е</w:t>
      </w:r>
      <w:r>
        <w:rPr>
          <w:sz w:val="28"/>
          <w:szCs w:val="28"/>
          <w:lang w:val="uk-UA"/>
        </w:rPr>
        <w:t>нти, ґрунти, рослинна продукція широкого вжитку, накопичення.</w:t>
      </w:r>
    </w:p>
    <w:p w14:paraId="09C93888" w14:textId="77777777" w:rsidR="0008526A" w:rsidRDefault="0008526A" w:rsidP="0008526A">
      <w:pPr>
        <w:tabs>
          <w:tab w:val="left" w:pos="5790"/>
        </w:tabs>
        <w:ind w:firstLine="720"/>
        <w:jc w:val="both"/>
        <w:rPr>
          <w:sz w:val="28"/>
          <w:szCs w:val="28"/>
          <w:lang w:val="uk-UA"/>
        </w:rPr>
      </w:pPr>
    </w:p>
    <w:p w14:paraId="078A683D" w14:textId="77777777" w:rsidR="0008526A" w:rsidRDefault="0008526A" w:rsidP="0008526A">
      <w:pPr>
        <w:tabs>
          <w:tab w:val="left" w:pos="5790"/>
        </w:tabs>
        <w:jc w:val="center"/>
        <w:rPr>
          <w:b/>
          <w:bCs/>
          <w:sz w:val="28"/>
          <w:szCs w:val="28"/>
          <w:lang w:val="uk-UA"/>
        </w:rPr>
      </w:pPr>
      <w:r>
        <w:rPr>
          <w:b/>
          <w:bCs/>
          <w:sz w:val="28"/>
          <w:szCs w:val="28"/>
        </w:rPr>
        <w:t>Аннотация</w:t>
      </w:r>
    </w:p>
    <w:p w14:paraId="63CDB3CA" w14:textId="77777777" w:rsidR="0008526A" w:rsidRDefault="0008526A" w:rsidP="0008526A">
      <w:pPr>
        <w:tabs>
          <w:tab w:val="left" w:pos="5790"/>
        </w:tabs>
        <w:jc w:val="center"/>
        <w:rPr>
          <w:sz w:val="28"/>
          <w:szCs w:val="28"/>
          <w:lang w:val="uk-UA"/>
        </w:rPr>
      </w:pPr>
    </w:p>
    <w:p w14:paraId="65773F19" w14:textId="77777777" w:rsidR="0008526A" w:rsidRDefault="0008526A" w:rsidP="0008526A">
      <w:pPr>
        <w:tabs>
          <w:tab w:val="left" w:pos="5790"/>
        </w:tabs>
        <w:rPr>
          <w:sz w:val="28"/>
          <w:szCs w:val="28"/>
          <w:lang w:val="uk-UA"/>
        </w:rPr>
      </w:pPr>
      <w:r>
        <w:rPr>
          <w:b/>
          <w:bCs/>
          <w:sz w:val="28"/>
          <w:szCs w:val="28"/>
        </w:rPr>
        <w:t>Дудурич В.М. Экологическая безопасность почв и производства сельскох</w:t>
      </w:r>
      <w:r>
        <w:rPr>
          <w:b/>
          <w:bCs/>
          <w:sz w:val="28"/>
          <w:szCs w:val="28"/>
        </w:rPr>
        <w:t>о</w:t>
      </w:r>
      <w:r>
        <w:rPr>
          <w:b/>
          <w:bCs/>
          <w:sz w:val="28"/>
          <w:szCs w:val="28"/>
        </w:rPr>
        <w:t>зяйственной продукции в условиях Левобережной Лесостепи</w:t>
      </w:r>
      <w:r>
        <w:rPr>
          <w:sz w:val="28"/>
          <w:szCs w:val="28"/>
        </w:rPr>
        <w:t>. – Рукопись</w:t>
      </w:r>
      <w:r>
        <w:rPr>
          <w:sz w:val="28"/>
          <w:szCs w:val="28"/>
          <w:lang w:val="uk-UA"/>
        </w:rPr>
        <w:t>.</w:t>
      </w:r>
    </w:p>
    <w:p w14:paraId="2ABC7F72" w14:textId="77777777" w:rsidR="0008526A" w:rsidRDefault="0008526A" w:rsidP="0008526A">
      <w:pPr>
        <w:tabs>
          <w:tab w:val="left" w:pos="5790"/>
        </w:tabs>
        <w:ind w:firstLine="720"/>
        <w:jc w:val="both"/>
        <w:rPr>
          <w:sz w:val="28"/>
          <w:szCs w:val="28"/>
          <w:lang w:val="uk-UA"/>
        </w:rPr>
      </w:pPr>
      <w:r>
        <w:rPr>
          <w:sz w:val="28"/>
          <w:szCs w:val="28"/>
        </w:rPr>
        <w:t xml:space="preserve">Диссертация на соискание научной степени кандидата </w:t>
      </w:r>
      <w:r>
        <w:rPr>
          <w:spacing w:val="4"/>
          <w:sz w:val="28"/>
          <w:szCs w:val="28"/>
        </w:rPr>
        <w:t>географических на</w:t>
      </w:r>
      <w:r>
        <w:rPr>
          <w:spacing w:val="4"/>
          <w:sz w:val="28"/>
          <w:szCs w:val="28"/>
          <w:lang w:val="uk-UA"/>
        </w:rPr>
        <w:t>-</w:t>
      </w:r>
      <w:r>
        <w:rPr>
          <w:spacing w:val="4"/>
          <w:sz w:val="28"/>
          <w:szCs w:val="28"/>
        </w:rPr>
        <w:t>ук по специальности 11.00.11 – конструктивная география и рациональное ис</w:t>
      </w:r>
      <w:r>
        <w:rPr>
          <w:sz w:val="28"/>
          <w:szCs w:val="28"/>
          <w:lang w:val="uk-UA"/>
        </w:rPr>
        <w:t>-</w:t>
      </w:r>
    </w:p>
    <w:p w14:paraId="1C71F855" w14:textId="77777777" w:rsidR="0008526A" w:rsidRDefault="0008526A" w:rsidP="0008526A">
      <w:pPr>
        <w:tabs>
          <w:tab w:val="left" w:pos="5790"/>
        </w:tabs>
        <w:ind w:firstLine="720"/>
        <w:jc w:val="both"/>
        <w:rPr>
          <w:sz w:val="28"/>
          <w:szCs w:val="28"/>
          <w:lang w:val="uk-UA"/>
        </w:rPr>
      </w:pPr>
      <w:r>
        <w:rPr>
          <w:sz w:val="28"/>
          <w:szCs w:val="28"/>
          <w:lang w:val="uk-UA"/>
        </w:rPr>
        <w:br w:type="page"/>
      </w:r>
    </w:p>
    <w:p w14:paraId="5B508608" w14:textId="77777777" w:rsidR="0008526A" w:rsidRDefault="0008526A" w:rsidP="0008526A">
      <w:pPr>
        <w:tabs>
          <w:tab w:val="left" w:pos="5790"/>
        </w:tabs>
        <w:jc w:val="both"/>
        <w:rPr>
          <w:sz w:val="28"/>
          <w:szCs w:val="28"/>
        </w:rPr>
      </w:pPr>
      <w:r>
        <w:rPr>
          <w:sz w:val="28"/>
          <w:szCs w:val="28"/>
        </w:rPr>
        <w:lastRenderedPageBreak/>
        <w:t>пользование природных ресурсов. Харьковский национальный университет им</w:t>
      </w:r>
      <w:r>
        <w:rPr>
          <w:sz w:val="28"/>
          <w:szCs w:val="28"/>
        </w:rPr>
        <w:t>е</w:t>
      </w:r>
      <w:r>
        <w:rPr>
          <w:sz w:val="28"/>
          <w:szCs w:val="28"/>
        </w:rPr>
        <w:t>ни В.Н. Каразина, Харьков, 2007</w:t>
      </w:r>
    </w:p>
    <w:p w14:paraId="3B32C0BD" w14:textId="77777777" w:rsidR="0008526A" w:rsidRDefault="0008526A" w:rsidP="0008526A">
      <w:pPr>
        <w:tabs>
          <w:tab w:val="left" w:pos="5790"/>
        </w:tabs>
        <w:ind w:firstLine="720"/>
        <w:jc w:val="both"/>
        <w:rPr>
          <w:sz w:val="28"/>
          <w:szCs w:val="28"/>
          <w:lang w:val="uk-UA"/>
        </w:rPr>
      </w:pPr>
    </w:p>
    <w:p w14:paraId="2518F8B7" w14:textId="77777777" w:rsidR="0008526A" w:rsidRDefault="0008526A" w:rsidP="0008526A">
      <w:pPr>
        <w:tabs>
          <w:tab w:val="left" w:pos="5790"/>
        </w:tabs>
        <w:ind w:firstLine="720"/>
        <w:jc w:val="both"/>
        <w:rPr>
          <w:sz w:val="28"/>
          <w:szCs w:val="28"/>
        </w:rPr>
      </w:pPr>
      <w:r>
        <w:rPr>
          <w:sz w:val="28"/>
          <w:szCs w:val="28"/>
        </w:rPr>
        <w:t>В диссертационной работе рассмотрены закономерности накопления тяж</w:t>
      </w:r>
      <w:r>
        <w:rPr>
          <w:sz w:val="28"/>
          <w:szCs w:val="28"/>
        </w:rPr>
        <w:t>е</w:t>
      </w:r>
      <w:r>
        <w:rPr>
          <w:sz w:val="28"/>
          <w:szCs w:val="28"/>
        </w:rPr>
        <w:t>лых металлов в почвах и растительной продукции широкого потребления: карт</w:t>
      </w:r>
      <w:r>
        <w:rPr>
          <w:sz w:val="28"/>
          <w:szCs w:val="28"/>
        </w:rPr>
        <w:t>о</w:t>
      </w:r>
      <w:r>
        <w:rPr>
          <w:sz w:val="28"/>
          <w:szCs w:val="28"/>
        </w:rPr>
        <w:t>феля, моркови, капусты, свеклы столовой и сахарной, помидорах, огурцах, каба</w:t>
      </w:r>
      <w:r>
        <w:rPr>
          <w:sz w:val="28"/>
          <w:szCs w:val="28"/>
        </w:rPr>
        <w:t>ч</w:t>
      </w:r>
      <w:r>
        <w:rPr>
          <w:sz w:val="28"/>
          <w:szCs w:val="28"/>
        </w:rPr>
        <w:t>ках, тыкве, лук</w:t>
      </w:r>
      <w:r>
        <w:rPr>
          <w:sz w:val="28"/>
          <w:szCs w:val="28"/>
          <w:lang w:val="uk-UA"/>
        </w:rPr>
        <w:t>е</w:t>
      </w:r>
      <w:r>
        <w:rPr>
          <w:sz w:val="28"/>
          <w:szCs w:val="28"/>
        </w:rPr>
        <w:t>. Именно характер и особенности накопления тяжелых металлов формируют экологическую безопасность или опасность этих объектов. Устано</w:t>
      </w:r>
      <w:r>
        <w:rPr>
          <w:sz w:val="28"/>
          <w:szCs w:val="28"/>
        </w:rPr>
        <w:t>в</w:t>
      </w:r>
      <w:r>
        <w:rPr>
          <w:sz w:val="28"/>
          <w:szCs w:val="28"/>
        </w:rPr>
        <w:t>лено валовое содержание тяжелых металлов и содержание подвижных форм в почвах и растительной продукции, выращиваемой на приусадебных участках. Сопоставлялись аналитические данные по содержанию микроэлементов в почвах пойменных, надпойменно-террасовых, водораздельных и овражно-балочных ге</w:t>
      </w:r>
      <w:r>
        <w:rPr>
          <w:sz w:val="28"/>
          <w:szCs w:val="28"/>
        </w:rPr>
        <w:t>о</w:t>
      </w:r>
      <w:r>
        <w:rPr>
          <w:sz w:val="28"/>
          <w:szCs w:val="28"/>
        </w:rPr>
        <w:t>систем и, соответственно, в растительной продукции, выращиваемой на террит</w:t>
      </w:r>
      <w:r>
        <w:rPr>
          <w:sz w:val="28"/>
          <w:szCs w:val="28"/>
        </w:rPr>
        <w:t>о</w:t>
      </w:r>
      <w:r>
        <w:rPr>
          <w:sz w:val="28"/>
          <w:szCs w:val="28"/>
        </w:rPr>
        <w:t>рии указанных геосистем. Осуществлен анализ содержания тяжелых металлов в почвах и растительной продукции в пределах урбогеосистем различного иера</w:t>
      </w:r>
      <w:r>
        <w:rPr>
          <w:sz w:val="28"/>
          <w:szCs w:val="28"/>
        </w:rPr>
        <w:t>р</w:t>
      </w:r>
      <w:r>
        <w:rPr>
          <w:sz w:val="28"/>
          <w:szCs w:val="28"/>
        </w:rPr>
        <w:t>хического уровня и разных хозяйственных функций урбанизационного ядра. В</w:t>
      </w:r>
      <w:r>
        <w:rPr>
          <w:sz w:val="28"/>
          <w:szCs w:val="28"/>
        </w:rPr>
        <w:t>ы</w:t>
      </w:r>
      <w:r>
        <w:rPr>
          <w:sz w:val="28"/>
          <w:szCs w:val="28"/>
        </w:rPr>
        <w:t>явлены основные различия и сходства накопления тяжелых металлов в разных единицах физико-географического районирования. Анализ аналитических да</w:t>
      </w:r>
      <w:r>
        <w:rPr>
          <w:sz w:val="28"/>
          <w:szCs w:val="28"/>
        </w:rPr>
        <w:t>н</w:t>
      </w:r>
      <w:r>
        <w:rPr>
          <w:sz w:val="28"/>
          <w:szCs w:val="28"/>
        </w:rPr>
        <w:t>ных, построенные аккумулятивные ряды позволили установить основные зак</w:t>
      </w:r>
      <w:r>
        <w:rPr>
          <w:sz w:val="28"/>
          <w:szCs w:val="28"/>
        </w:rPr>
        <w:t>о</w:t>
      </w:r>
      <w:r>
        <w:rPr>
          <w:sz w:val="28"/>
          <w:szCs w:val="28"/>
        </w:rPr>
        <w:t>номерности накопления тяжелых металлов в почвах и растительной продукции не только в пределах Левобережной Лесостепи, но также и в аналогичных объе</w:t>
      </w:r>
      <w:r>
        <w:rPr>
          <w:sz w:val="28"/>
          <w:szCs w:val="28"/>
        </w:rPr>
        <w:t>к</w:t>
      </w:r>
      <w:r>
        <w:rPr>
          <w:sz w:val="28"/>
          <w:szCs w:val="28"/>
        </w:rPr>
        <w:t>тах зоны смешанных лесов и степной зон</w:t>
      </w:r>
      <w:r>
        <w:rPr>
          <w:sz w:val="28"/>
          <w:szCs w:val="28"/>
          <w:lang w:val="uk-UA"/>
        </w:rPr>
        <w:t>е</w:t>
      </w:r>
      <w:r>
        <w:rPr>
          <w:sz w:val="28"/>
          <w:szCs w:val="28"/>
        </w:rPr>
        <w:t>. Установлено, что почвы Левобере</w:t>
      </w:r>
      <w:r>
        <w:rPr>
          <w:sz w:val="28"/>
          <w:szCs w:val="28"/>
        </w:rPr>
        <w:t>ж</w:t>
      </w:r>
      <w:r>
        <w:rPr>
          <w:sz w:val="28"/>
          <w:szCs w:val="28"/>
        </w:rPr>
        <w:t>ной Лесостепи, степи и зоны смешанных лесов являются экологически безопа</w:t>
      </w:r>
      <w:r>
        <w:rPr>
          <w:sz w:val="28"/>
          <w:szCs w:val="28"/>
        </w:rPr>
        <w:t>с</w:t>
      </w:r>
      <w:r>
        <w:rPr>
          <w:sz w:val="28"/>
          <w:szCs w:val="28"/>
        </w:rPr>
        <w:t>ными. Ни единого превышения значений ПДК не выявлено. Не смотря на это, растительная продукция, выращиваемая в пределах многих геосистем, оказалось загрязненной. Больше всего загрязненным оказался картофель. Меньше всего з</w:t>
      </w:r>
      <w:r>
        <w:rPr>
          <w:sz w:val="28"/>
          <w:szCs w:val="28"/>
        </w:rPr>
        <w:t>а</w:t>
      </w:r>
      <w:r>
        <w:rPr>
          <w:sz w:val="28"/>
          <w:szCs w:val="28"/>
        </w:rPr>
        <w:t xml:space="preserve">грязненной оказалась капуста. В почвах больше всего концентрируется </w:t>
      </w:r>
      <w:r>
        <w:rPr>
          <w:sz w:val="28"/>
          <w:szCs w:val="28"/>
          <w:lang w:val="en-US"/>
        </w:rPr>
        <w:t>Zn</w:t>
      </w:r>
      <w:r>
        <w:rPr>
          <w:sz w:val="28"/>
          <w:szCs w:val="28"/>
        </w:rPr>
        <w:t xml:space="preserve"> и </w:t>
      </w:r>
      <w:r>
        <w:rPr>
          <w:sz w:val="28"/>
          <w:szCs w:val="28"/>
          <w:lang w:val="en-US"/>
        </w:rPr>
        <w:t>Mn</w:t>
      </w:r>
      <w:r>
        <w:rPr>
          <w:sz w:val="28"/>
          <w:szCs w:val="28"/>
        </w:rPr>
        <w:t>. В растительной продукции</w:t>
      </w:r>
      <w:r>
        <w:rPr>
          <w:sz w:val="28"/>
          <w:szCs w:val="28"/>
          <w:lang w:val="uk-UA"/>
        </w:rPr>
        <w:t>,</w:t>
      </w:r>
      <w:r>
        <w:rPr>
          <w:sz w:val="28"/>
          <w:szCs w:val="28"/>
        </w:rPr>
        <w:t xml:space="preserve"> независимо от природной зоны, региональных ос</w:t>
      </w:r>
      <w:r>
        <w:rPr>
          <w:sz w:val="28"/>
          <w:szCs w:val="28"/>
        </w:rPr>
        <w:t>о</w:t>
      </w:r>
      <w:r>
        <w:rPr>
          <w:sz w:val="28"/>
          <w:szCs w:val="28"/>
        </w:rPr>
        <w:t>бенностей</w:t>
      </w:r>
      <w:r>
        <w:rPr>
          <w:sz w:val="28"/>
          <w:szCs w:val="28"/>
          <w:lang w:val="uk-UA"/>
        </w:rPr>
        <w:t xml:space="preserve"> и</w:t>
      </w:r>
      <w:r>
        <w:rPr>
          <w:sz w:val="28"/>
          <w:szCs w:val="28"/>
        </w:rPr>
        <w:t xml:space="preserve"> вида продукции наиболее концентрируется </w:t>
      </w:r>
      <w:r>
        <w:rPr>
          <w:sz w:val="28"/>
          <w:szCs w:val="28"/>
          <w:lang w:val="en-US"/>
        </w:rPr>
        <w:t>Fe</w:t>
      </w:r>
      <w:r>
        <w:rPr>
          <w:sz w:val="28"/>
          <w:szCs w:val="28"/>
        </w:rPr>
        <w:t>. Загрязнение картоф</w:t>
      </w:r>
      <w:r>
        <w:rPr>
          <w:sz w:val="28"/>
          <w:szCs w:val="28"/>
        </w:rPr>
        <w:t>е</w:t>
      </w:r>
      <w:r>
        <w:rPr>
          <w:sz w:val="28"/>
          <w:szCs w:val="28"/>
        </w:rPr>
        <w:t>ля в урбогеосистемах настолько значительно, что его следует считать экологич</w:t>
      </w:r>
      <w:r>
        <w:rPr>
          <w:sz w:val="28"/>
          <w:szCs w:val="28"/>
        </w:rPr>
        <w:t>е</w:t>
      </w:r>
      <w:r>
        <w:rPr>
          <w:sz w:val="28"/>
          <w:szCs w:val="28"/>
        </w:rPr>
        <w:t>ски опасным. Коэффициент биоаккумуляции наибольший для картофеля, выр</w:t>
      </w:r>
      <w:r>
        <w:rPr>
          <w:sz w:val="28"/>
          <w:szCs w:val="28"/>
        </w:rPr>
        <w:t>а</w:t>
      </w:r>
      <w:r>
        <w:rPr>
          <w:sz w:val="28"/>
          <w:szCs w:val="28"/>
        </w:rPr>
        <w:t>щенного в условиях лесостепной зоны (13,2), наименьший – у картофеля зоны смешанных лесов (1,39). В степи этот коэффициент составляет 3,33. В лесосте</w:t>
      </w:r>
      <w:r>
        <w:rPr>
          <w:sz w:val="28"/>
          <w:szCs w:val="28"/>
        </w:rPr>
        <w:t>п</w:t>
      </w:r>
      <w:r>
        <w:rPr>
          <w:sz w:val="28"/>
          <w:szCs w:val="28"/>
        </w:rPr>
        <w:t>ной зоне в пределах урбогеосистем коэффициент биоаккумуляции в 8,63 раза ниже, чем в естественных геосистемах. В степи эта разница составляет 4 раза. Процесс биоаккумуляции в лесостепной зоне в 9,5 раза интенсивнее, чем в степи.</w:t>
      </w:r>
    </w:p>
    <w:p w14:paraId="4A0A4717" w14:textId="77777777" w:rsidR="0008526A" w:rsidRDefault="0008526A" w:rsidP="0008526A">
      <w:pPr>
        <w:tabs>
          <w:tab w:val="left" w:pos="5790"/>
        </w:tabs>
        <w:ind w:firstLine="720"/>
        <w:jc w:val="both"/>
        <w:rPr>
          <w:sz w:val="28"/>
          <w:szCs w:val="28"/>
        </w:rPr>
      </w:pPr>
      <w:r>
        <w:rPr>
          <w:b/>
          <w:bCs/>
          <w:sz w:val="28"/>
          <w:szCs w:val="28"/>
        </w:rPr>
        <w:t>Ключевые слова</w:t>
      </w:r>
      <w:r>
        <w:rPr>
          <w:sz w:val="28"/>
          <w:szCs w:val="28"/>
        </w:rPr>
        <w:t>: экологическая безопасность и опасность, тяжелые м</w:t>
      </w:r>
      <w:r>
        <w:rPr>
          <w:sz w:val="28"/>
          <w:szCs w:val="28"/>
        </w:rPr>
        <w:t>е</w:t>
      </w:r>
      <w:r>
        <w:rPr>
          <w:sz w:val="28"/>
          <w:szCs w:val="28"/>
        </w:rPr>
        <w:t xml:space="preserve">таллы, микроэлементы, почвы, растительная продукция широкого употребления, накопление.   </w:t>
      </w:r>
    </w:p>
    <w:p w14:paraId="0756298E" w14:textId="77777777" w:rsidR="0008526A" w:rsidRDefault="0008526A" w:rsidP="0008526A">
      <w:pPr>
        <w:tabs>
          <w:tab w:val="left" w:pos="5790"/>
        </w:tabs>
        <w:ind w:firstLine="720"/>
        <w:jc w:val="both"/>
        <w:rPr>
          <w:sz w:val="28"/>
          <w:szCs w:val="28"/>
          <w:lang w:val="uk-UA"/>
        </w:rPr>
      </w:pPr>
    </w:p>
    <w:p w14:paraId="0F84EB28" w14:textId="77777777" w:rsidR="0008526A" w:rsidRDefault="0008526A" w:rsidP="0008526A">
      <w:pPr>
        <w:tabs>
          <w:tab w:val="left" w:pos="5790"/>
        </w:tabs>
        <w:ind w:firstLine="720"/>
        <w:jc w:val="both"/>
        <w:rPr>
          <w:sz w:val="28"/>
          <w:szCs w:val="28"/>
          <w:lang w:val="uk-UA"/>
        </w:rPr>
      </w:pPr>
    </w:p>
    <w:p w14:paraId="793E0457" w14:textId="77777777" w:rsidR="0008526A" w:rsidRDefault="0008526A" w:rsidP="0008526A">
      <w:pPr>
        <w:tabs>
          <w:tab w:val="left" w:pos="5790"/>
        </w:tabs>
        <w:ind w:firstLine="720"/>
        <w:jc w:val="both"/>
        <w:rPr>
          <w:sz w:val="28"/>
          <w:szCs w:val="28"/>
          <w:lang w:val="uk-UA"/>
        </w:rPr>
      </w:pPr>
      <w:r>
        <w:rPr>
          <w:sz w:val="28"/>
          <w:szCs w:val="28"/>
          <w:lang w:val="uk-UA"/>
        </w:rPr>
        <w:br w:type="page"/>
      </w:r>
    </w:p>
    <w:p w14:paraId="5B398141" w14:textId="77777777" w:rsidR="0008526A" w:rsidRDefault="0008526A" w:rsidP="0008526A">
      <w:pPr>
        <w:tabs>
          <w:tab w:val="left" w:pos="5790"/>
        </w:tabs>
        <w:jc w:val="center"/>
        <w:rPr>
          <w:b/>
          <w:bCs/>
          <w:sz w:val="28"/>
          <w:szCs w:val="28"/>
          <w:lang w:val="uk-UA"/>
        </w:rPr>
      </w:pPr>
      <w:r>
        <w:rPr>
          <w:b/>
          <w:bCs/>
          <w:sz w:val="28"/>
          <w:szCs w:val="28"/>
          <w:lang w:val="en-US" w:eastAsia="en-US"/>
        </w:rPr>
        <w:lastRenderedPageBreak/>
        <w:t>Summery</w:t>
      </w:r>
    </w:p>
    <w:p w14:paraId="482079FF" w14:textId="77777777" w:rsidR="0008526A" w:rsidRDefault="0008526A" w:rsidP="0008526A">
      <w:pPr>
        <w:tabs>
          <w:tab w:val="left" w:pos="5790"/>
        </w:tabs>
        <w:autoSpaceDE w:val="0"/>
        <w:autoSpaceDN w:val="0"/>
        <w:jc w:val="center"/>
        <w:rPr>
          <w:b/>
          <w:bCs/>
          <w:sz w:val="28"/>
          <w:szCs w:val="28"/>
          <w:lang w:val="uk-UA"/>
        </w:rPr>
      </w:pPr>
    </w:p>
    <w:p w14:paraId="20F50E3F" w14:textId="77777777" w:rsidR="0008526A" w:rsidRDefault="0008526A" w:rsidP="0008526A">
      <w:pPr>
        <w:rPr>
          <w:sz w:val="28"/>
          <w:szCs w:val="28"/>
          <w:lang w:val="en-US" w:eastAsia="en-US"/>
        </w:rPr>
      </w:pPr>
      <w:r>
        <w:rPr>
          <w:b/>
          <w:bCs/>
          <w:sz w:val="28"/>
          <w:szCs w:val="28"/>
          <w:lang w:val="en-US" w:eastAsia="en-US"/>
        </w:rPr>
        <w:t xml:space="preserve">Dudurych V.М. Ecological safety </w:t>
      </w:r>
      <w:r>
        <w:rPr>
          <w:b/>
          <w:bCs/>
          <w:sz w:val="28"/>
          <w:szCs w:val="28"/>
          <w:lang w:val="en-US"/>
        </w:rPr>
        <w:t>soils</w:t>
      </w:r>
      <w:r>
        <w:rPr>
          <w:lang w:val="en-US"/>
        </w:rPr>
        <w:t xml:space="preserve"> </w:t>
      </w:r>
      <w:r>
        <w:rPr>
          <w:b/>
          <w:bCs/>
          <w:sz w:val="28"/>
          <w:szCs w:val="28"/>
          <w:lang w:val="en-US" w:eastAsia="en-US"/>
        </w:rPr>
        <w:t>and productions of agricultural goods in the conditions of Left-bank Forest-steppe.</w:t>
      </w:r>
      <w:r>
        <w:rPr>
          <w:sz w:val="28"/>
          <w:szCs w:val="28"/>
          <w:lang w:val="en-US" w:eastAsia="en-US"/>
        </w:rPr>
        <w:t xml:space="preserve"> It is Manuscript.</w:t>
      </w:r>
    </w:p>
    <w:p w14:paraId="74303BDC" w14:textId="77777777" w:rsidR="0008526A" w:rsidRDefault="0008526A" w:rsidP="0008526A">
      <w:pPr>
        <w:tabs>
          <w:tab w:val="left" w:pos="5790"/>
        </w:tabs>
        <w:ind w:firstLine="720"/>
        <w:jc w:val="both"/>
        <w:rPr>
          <w:sz w:val="28"/>
          <w:szCs w:val="28"/>
          <w:lang w:val="en-US" w:eastAsia="en-US"/>
        </w:rPr>
      </w:pPr>
      <w:r>
        <w:rPr>
          <w:sz w:val="28"/>
          <w:szCs w:val="28"/>
          <w:lang w:val="en-US" w:eastAsia="en-US"/>
        </w:rPr>
        <w:t>Dissertation on the receipt of scientific degree of candidate of geographical sc</w:t>
      </w:r>
      <w:r>
        <w:rPr>
          <w:sz w:val="28"/>
          <w:szCs w:val="28"/>
          <w:lang w:val="en-US" w:eastAsia="en-US"/>
        </w:rPr>
        <w:t>i</w:t>
      </w:r>
      <w:r>
        <w:rPr>
          <w:sz w:val="28"/>
          <w:szCs w:val="28"/>
          <w:lang w:val="en-US" w:eastAsia="en-US"/>
        </w:rPr>
        <w:t>ences after speciality 11.00.11 is  structural geography and rational use of natural r</w:t>
      </w:r>
      <w:r>
        <w:rPr>
          <w:sz w:val="28"/>
          <w:szCs w:val="28"/>
          <w:lang w:val="en-US" w:eastAsia="en-US"/>
        </w:rPr>
        <w:t>e</w:t>
      </w:r>
      <w:r>
        <w:rPr>
          <w:sz w:val="28"/>
          <w:szCs w:val="28"/>
          <w:lang w:val="en-US" w:eastAsia="en-US"/>
        </w:rPr>
        <w:t xml:space="preserve">sources. Kharkov national university named after  V.N. </w:t>
      </w:r>
      <w:r>
        <w:rPr>
          <w:sz w:val="28"/>
          <w:szCs w:val="28"/>
          <w:lang w:val="uk-UA" w:eastAsia="en-US"/>
        </w:rPr>
        <w:t>Ка</w:t>
      </w:r>
      <w:r>
        <w:rPr>
          <w:sz w:val="28"/>
          <w:szCs w:val="28"/>
          <w:lang w:val="en-US" w:eastAsia="en-US"/>
        </w:rPr>
        <w:t>r</w:t>
      </w:r>
      <w:r>
        <w:rPr>
          <w:sz w:val="28"/>
          <w:szCs w:val="28"/>
          <w:lang w:val="uk-UA" w:eastAsia="en-US"/>
        </w:rPr>
        <w:t>а</w:t>
      </w:r>
      <w:r>
        <w:rPr>
          <w:sz w:val="28"/>
          <w:szCs w:val="28"/>
          <w:lang w:val="en-US" w:eastAsia="en-US"/>
        </w:rPr>
        <w:t>z</w:t>
      </w:r>
      <w:r>
        <w:rPr>
          <w:sz w:val="28"/>
          <w:szCs w:val="28"/>
          <w:lang w:val="uk-UA" w:eastAsia="en-US"/>
        </w:rPr>
        <w:t>і</w:t>
      </w:r>
      <w:r>
        <w:rPr>
          <w:sz w:val="28"/>
          <w:szCs w:val="28"/>
          <w:lang w:val="en-US" w:eastAsia="en-US"/>
        </w:rPr>
        <w:t>n, Kharkov, 2007.</w:t>
      </w:r>
    </w:p>
    <w:p w14:paraId="797550DE" w14:textId="77777777" w:rsidR="0008526A" w:rsidRDefault="0008526A" w:rsidP="0008526A">
      <w:pPr>
        <w:tabs>
          <w:tab w:val="left" w:pos="5790"/>
        </w:tabs>
        <w:autoSpaceDE w:val="0"/>
        <w:autoSpaceDN w:val="0"/>
        <w:ind w:firstLine="720"/>
        <w:jc w:val="both"/>
        <w:rPr>
          <w:sz w:val="28"/>
          <w:szCs w:val="28"/>
          <w:lang w:val="uk-UA"/>
        </w:rPr>
      </w:pPr>
    </w:p>
    <w:p w14:paraId="24AC4EDC" w14:textId="77777777" w:rsidR="0008526A" w:rsidRDefault="0008526A" w:rsidP="0008526A">
      <w:pPr>
        <w:ind w:firstLine="708"/>
        <w:jc w:val="both"/>
        <w:rPr>
          <w:sz w:val="28"/>
          <w:szCs w:val="28"/>
          <w:lang w:val="uk-UA"/>
        </w:rPr>
      </w:pPr>
      <w:r>
        <w:rPr>
          <w:sz w:val="28"/>
          <w:szCs w:val="28"/>
          <w:lang w:val="en-US" w:eastAsia="en-US"/>
        </w:rPr>
        <w:t xml:space="preserve">Work is devoted to research of ecological safety </w:t>
      </w:r>
      <w:r>
        <w:rPr>
          <w:sz w:val="28"/>
          <w:szCs w:val="28"/>
          <w:lang w:val="en-US"/>
        </w:rPr>
        <w:t xml:space="preserve">soils </w:t>
      </w:r>
      <w:r>
        <w:rPr>
          <w:sz w:val="28"/>
          <w:szCs w:val="28"/>
          <w:lang w:val="en-US" w:eastAsia="en-US"/>
        </w:rPr>
        <w:t>and agricultural production of vegetable goods of wide consumption. Certain geographical pre-conditions of for</w:t>
      </w:r>
      <w:r>
        <w:rPr>
          <w:sz w:val="28"/>
          <w:szCs w:val="28"/>
          <w:lang w:val="en-US" w:eastAsia="en-US"/>
        </w:rPr>
        <w:t>m</w:t>
      </w:r>
      <w:r>
        <w:rPr>
          <w:sz w:val="28"/>
          <w:szCs w:val="28"/>
          <w:lang w:val="en-US" w:eastAsia="en-US"/>
        </w:rPr>
        <w:t xml:space="preserve">ing of ecological safety of objects which are explored. Realizable analysis of analytical materials, in relation to maintenance of microelements in </w:t>
      </w:r>
      <w:r>
        <w:rPr>
          <w:sz w:val="28"/>
          <w:szCs w:val="28"/>
          <w:lang w:val="en-US"/>
        </w:rPr>
        <w:t xml:space="preserve">soils </w:t>
      </w:r>
      <w:r>
        <w:rPr>
          <w:sz w:val="28"/>
          <w:szCs w:val="28"/>
          <w:lang w:val="en-US" w:eastAsia="en-US"/>
        </w:rPr>
        <w:t xml:space="preserve">and vegetable products, built accumulation rows of accumulation of heavy metals which allowed to define basic conformities to the law of their accumulation in </w:t>
      </w:r>
      <w:r>
        <w:rPr>
          <w:sz w:val="28"/>
          <w:szCs w:val="28"/>
          <w:lang w:val="en-US"/>
        </w:rPr>
        <w:t xml:space="preserve">soils </w:t>
      </w:r>
      <w:r>
        <w:rPr>
          <w:sz w:val="28"/>
          <w:szCs w:val="28"/>
          <w:lang w:val="en-US" w:eastAsia="en-US"/>
        </w:rPr>
        <w:t xml:space="preserve">and vegetable products of Left-bank Forest-steppe and to compare to similar materials of area of the mixed forests and steppe. Comparison of maintenance of heavy metals is carried out in </w:t>
      </w:r>
      <w:r>
        <w:rPr>
          <w:sz w:val="28"/>
          <w:szCs w:val="28"/>
          <w:lang w:val="en-US"/>
        </w:rPr>
        <w:t xml:space="preserve">soils </w:t>
      </w:r>
      <w:r>
        <w:rPr>
          <w:sz w:val="28"/>
          <w:szCs w:val="28"/>
          <w:lang w:val="en-US" w:eastAsia="en-US"/>
        </w:rPr>
        <w:t xml:space="preserve">and garden vegetable products of flooded-area, overflooded-terracing, separate and </w:t>
      </w:r>
      <w:r>
        <w:rPr>
          <w:sz w:val="28"/>
          <w:szCs w:val="28"/>
          <w:lang w:val="en-US"/>
        </w:rPr>
        <w:t>ravine</w:t>
      </w:r>
      <w:r>
        <w:rPr>
          <w:sz w:val="28"/>
          <w:szCs w:val="28"/>
          <w:lang w:val="en-US" w:eastAsia="en-US"/>
        </w:rPr>
        <w:t xml:space="preserve">-beam geosystem. Their maintenance is appraised in urbogeosystem and different units of </w:t>
      </w:r>
      <w:r>
        <w:rPr>
          <w:sz w:val="28"/>
          <w:szCs w:val="28"/>
          <w:lang w:val="en-US"/>
        </w:rPr>
        <w:t>physics</w:t>
      </w:r>
      <w:r>
        <w:rPr>
          <w:sz w:val="28"/>
          <w:szCs w:val="28"/>
          <w:lang w:val="en-US" w:eastAsia="en-US"/>
        </w:rPr>
        <w:t xml:space="preserve">-geographical districts. It is certain that </w:t>
      </w:r>
      <w:r>
        <w:rPr>
          <w:sz w:val="28"/>
          <w:szCs w:val="28"/>
          <w:lang w:val="en-US"/>
        </w:rPr>
        <w:t xml:space="preserve">soils </w:t>
      </w:r>
      <w:r>
        <w:rPr>
          <w:sz w:val="28"/>
          <w:szCs w:val="28"/>
          <w:lang w:val="en-US" w:eastAsia="en-US"/>
        </w:rPr>
        <w:t>all geosystem, that was explored, ecologically safe. Vegetable products, and a potato is muddy foremost. Within the li</w:t>
      </w:r>
      <w:r>
        <w:rPr>
          <w:sz w:val="28"/>
          <w:szCs w:val="28"/>
          <w:lang w:val="en-US" w:eastAsia="en-US"/>
        </w:rPr>
        <w:t>m</w:t>
      </w:r>
      <w:r>
        <w:rPr>
          <w:sz w:val="28"/>
          <w:szCs w:val="28"/>
          <w:lang w:val="en-US" w:eastAsia="en-US"/>
        </w:rPr>
        <w:t>its of urbogeosystem she is ecologically dangerous.</w:t>
      </w:r>
    </w:p>
    <w:p w14:paraId="015A0B4B" w14:textId="77777777" w:rsidR="0008526A" w:rsidRDefault="0008526A" w:rsidP="0008526A">
      <w:pPr>
        <w:ind w:firstLine="708"/>
        <w:jc w:val="both"/>
        <w:rPr>
          <w:sz w:val="28"/>
          <w:szCs w:val="28"/>
          <w:lang w:val="uk-UA"/>
        </w:rPr>
      </w:pPr>
      <w:r>
        <w:rPr>
          <w:b/>
          <w:bCs/>
          <w:sz w:val="28"/>
          <w:szCs w:val="28"/>
          <w:lang w:val="en-US" w:eastAsia="en-US"/>
        </w:rPr>
        <w:t>Keywords</w:t>
      </w:r>
      <w:r>
        <w:rPr>
          <w:sz w:val="28"/>
          <w:szCs w:val="28"/>
          <w:lang w:val="en-US" w:eastAsia="en-US"/>
        </w:rPr>
        <w:t xml:space="preserve">: ecological safety and danger, heavy metals, microelements, </w:t>
      </w:r>
      <w:r>
        <w:rPr>
          <w:sz w:val="28"/>
          <w:szCs w:val="28"/>
          <w:lang w:val="en-US"/>
        </w:rPr>
        <w:t>soils</w:t>
      </w:r>
      <w:r>
        <w:rPr>
          <w:sz w:val="28"/>
          <w:szCs w:val="28"/>
          <w:lang w:val="en-US" w:eastAsia="en-US"/>
        </w:rPr>
        <w:t>, vegetable products of wide consumption, accumulation.</w:t>
      </w:r>
    </w:p>
    <w:p w14:paraId="766FE6A7" w14:textId="77777777" w:rsidR="0008526A" w:rsidRDefault="0008526A" w:rsidP="0008526A">
      <w:pPr>
        <w:tabs>
          <w:tab w:val="left" w:pos="5790"/>
        </w:tabs>
        <w:ind w:firstLine="720"/>
        <w:jc w:val="both"/>
        <w:rPr>
          <w:sz w:val="28"/>
          <w:szCs w:val="28"/>
          <w:lang w:val="uk-UA"/>
        </w:rPr>
      </w:pPr>
    </w:p>
    <w:p w14:paraId="3DF08D87" w14:textId="77777777" w:rsidR="0008526A" w:rsidRDefault="0008526A" w:rsidP="0008526A">
      <w:pPr>
        <w:spacing w:line="360" w:lineRule="auto"/>
        <w:rPr>
          <w:sz w:val="28"/>
          <w:szCs w:val="28"/>
          <w:lang w:val="uk-UA"/>
        </w:rPr>
      </w:pPr>
    </w:p>
    <w:p w14:paraId="41B0B9F8" w14:textId="77777777" w:rsidR="00E6615C" w:rsidRPr="0008526A" w:rsidRDefault="00E6615C" w:rsidP="00E6615C">
      <w:pPr>
        <w:pStyle w:val="Normal0"/>
        <w:spacing w:line="360" w:lineRule="auto"/>
        <w:jc w:val="both"/>
        <w:rPr>
          <w:sz w:val="28"/>
          <w:lang w:val="uk-UA"/>
        </w:rPr>
      </w:pPr>
      <w:bookmarkStart w:id="0" w:name="_GoBack"/>
      <w:bookmarkEnd w:id="0"/>
    </w:p>
    <w:p w14:paraId="4667B6F4" w14:textId="77777777" w:rsidR="00C84CBE" w:rsidRPr="00E6615C" w:rsidRDefault="00C84CBE" w:rsidP="00C84CBE">
      <w:pPr>
        <w:spacing w:line="360" w:lineRule="auto"/>
        <w:ind w:firstLine="709"/>
        <w:rPr>
          <w:sz w:val="28"/>
          <w:szCs w:val="28"/>
          <w:lang w:val="en-US"/>
        </w:rPr>
      </w:pPr>
    </w:p>
    <w:p w14:paraId="5A9CC070" w14:textId="77777777" w:rsidR="00D20DA3" w:rsidRDefault="00D20DA3" w:rsidP="00D20DA3">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14:paraId="756D5824" w14:textId="5253E322" w:rsidR="00E8063E" w:rsidRDefault="008C2D60"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pt" o:ole="">
                        <v:imagedata r:id="rId10" o:title=""/>
                      </v:shape>
                      <o:OLEObject Type="Embed" ProgID="MSGraph.Chart.8" ShapeID="_x0000_i1025" DrawAspect="Content" ObjectID="_1489500278" r:id="rId11">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2" o:title=""/>
                      </v:shape>
                      <o:OLEObject Type="Embed" ProgID="MSGraph.Chart.8" ShapeID="_x0000_i1026" DrawAspect="Content" ObjectID="_1489500279" r:id="rId13">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6.25pt;height:132.75pt" o:ole="">
                        <v:imagedata r:id="rId14" o:title=""/>
                      </v:shape>
                      <o:OLEObject Type="Embed" ProgID="Excel.Sheet.8" ShapeID="_x0000_i1027" DrawAspect="Content" ObjectID="_1489500280" r:id="rId15"/>
                    </w:object>
                  </w:r>
                </w:p>
              </w:txbxContent>
            </v:textbox>
          </v:shape>
        </w:pict>
      </w:r>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947B1" w14:textId="77777777" w:rsidR="00923385" w:rsidRDefault="00923385">
      <w:r>
        <w:separator/>
      </w:r>
    </w:p>
  </w:endnote>
  <w:endnote w:type="continuationSeparator" w:id="0">
    <w:p w14:paraId="44CD33F5" w14:textId="77777777" w:rsidR="00923385" w:rsidRDefault="00923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01BAE" w14:textId="77777777" w:rsidR="00923385" w:rsidRDefault="00923385">
      <w:r>
        <w:separator/>
      </w:r>
    </w:p>
  </w:footnote>
  <w:footnote w:type="continuationSeparator" w:id="0">
    <w:p w14:paraId="6A78D437" w14:textId="77777777" w:rsidR="00923385" w:rsidRDefault="00923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6">
    <w:nsid w:val="41867075"/>
    <w:multiLevelType w:val="multilevel"/>
    <w:tmpl w:val="54887A94"/>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07D6C5D"/>
    <w:multiLevelType w:val="singleLevel"/>
    <w:tmpl w:val="1B04D2A4"/>
    <w:lvl w:ilvl="0">
      <w:start w:val="1"/>
      <w:numFmt w:val="decimal"/>
      <w:pStyle w:val="spis"/>
      <w:lvlText w:val="%1."/>
      <w:lvlJc w:val="left"/>
      <w:pPr>
        <w:tabs>
          <w:tab w:val="num" w:pos="360"/>
        </w:tabs>
        <w:ind w:left="360" w:hanging="360"/>
      </w:pPr>
    </w:lvl>
  </w:abstractNum>
  <w:abstractNum w:abstractNumId="52">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731125F5"/>
    <w:multiLevelType w:val="singleLevel"/>
    <w:tmpl w:val="4E32241E"/>
    <w:lvl w:ilvl="0">
      <w:numFmt w:val="none"/>
      <w:pStyle w:val="63"/>
      <w:lvlText w:val=""/>
      <w:lvlJc w:val="left"/>
      <w:pPr>
        <w:tabs>
          <w:tab w:val="num" w:pos="360"/>
        </w:tabs>
      </w:pPr>
    </w:lvl>
  </w:abstractNum>
  <w:abstractNum w:abstractNumId="54">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7"/>
  </w:num>
  <w:num w:numId="39">
    <w:abstractNumId w:val="45"/>
  </w:num>
  <w:num w:numId="40">
    <w:abstractNumId w:val="49"/>
  </w:num>
  <w:num w:numId="41">
    <w:abstractNumId w:val="44"/>
  </w:num>
  <w:num w:numId="42">
    <w:abstractNumId w:val="39"/>
  </w:num>
  <w:num w:numId="43">
    <w:abstractNumId w:val="54"/>
  </w:num>
  <w:num w:numId="44">
    <w:abstractNumId w:val="52"/>
  </w:num>
  <w:num w:numId="45">
    <w:abstractNumId w:val="56"/>
  </w:num>
  <w:num w:numId="4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8"/>
  </w:num>
  <w:num w:numId="52">
    <w:abstractNumId w:val="51"/>
  </w:num>
  <w:num w:numId="53">
    <w:abstractNumId w:val="53"/>
    <w:lvlOverride w:ilvl="0">
      <w:startOverride w:val="1"/>
    </w:lvlOverride>
  </w:num>
  <w:num w:numId="54">
    <w:abstractNumId w:val="50"/>
  </w:num>
  <w:num w:numId="55">
    <w:abstractNumId w:val="36"/>
  </w:num>
  <w:num w:numId="56">
    <w:abstractNumId w:val="40"/>
  </w:num>
  <w:num w:numId="57">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4B5A"/>
    <w:rsid w:val="00007646"/>
    <w:rsid w:val="00013A8B"/>
    <w:rsid w:val="000274D1"/>
    <w:rsid w:val="000330F5"/>
    <w:rsid w:val="00037E2C"/>
    <w:rsid w:val="000438AA"/>
    <w:rsid w:val="000451C4"/>
    <w:rsid w:val="00046EF6"/>
    <w:rsid w:val="00051685"/>
    <w:rsid w:val="00051715"/>
    <w:rsid w:val="00052039"/>
    <w:rsid w:val="00055B88"/>
    <w:rsid w:val="000561E5"/>
    <w:rsid w:val="0006090C"/>
    <w:rsid w:val="00063DA1"/>
    <w:rsid w:val="00074ED5"/>
    <w:rsid w:val="000772E4"/>
    <w:rsid w:val="00084B44"/>
    <w:rsid w:val="00084FA5"/>
    <w:rsid w:val="0008526A"/>
    <w:rsid w:val="000879C3"/>
    <w:rsid w:val="00090484"/>
    <w:rsid w:val="00097F3D"/>
    <w:rsid w:val="000A0165"/>
    <w:rsid w:val="000A0BF4"/>
    <w:rsid w:val="000A2FFD"/>
    <w:rsid w:val="000B2A00"/>
    <w:rsid w:val="000B7B2F"/>
    <w:rsid w:val="000C423F"/>
    <w:rsid w:val="000C5796"/>
    <w:rsid w:val="000C72EA"/>
    <w:rsid w:val="000D365F"/>
    <w:rsid w:val="000D4156"/>
    <w:rsid w:val="000E041C"/>
    <w:rsid w:val="000E1013"/>
    <w:rsid w:val="000E1517"/>
    <w:rsid w:val="000E337E"/>
    <w:rsid w:val="000E6014"/>
    <w:rsid w:val="000E6102"/>
    <w:rsid w:val="000E6897"/>
    <w:rsid w:val="000F484B"/>
    <w:rsid w:val="000F4FE5"/>
    <w:rsid w:val="000F672C"/>
    <w:rsid w:val="00102E22"/>
    <w:rsid w:val="001034E8"/>
    <w:rsid w:val="00104351"/>
    <w:rsid w:val="00111EE0"/>
    <w:rsid w:val="00114A09"/>
    <w:rsid w:val="00123DCD"/>
    <w:rsid w:val="001407E0"/>
    <w:rsid w:val="001431EC"/>
    <w:rsid w:val="00143253"/>
    <w:rsid w:val="00147188"/>
    <w:rsid w:val="00150B9F"/>
    <w:rsid w:val="0015206F"/>
    <w:rsid w:val="00152934"/>
    <w:rsid w:val="00157147"/>
    <w:rsid w:val="001572C1"/>
    <w:rsid w:val="001575AD"/>
    <w:rsid w:val="00162046"/>
    <w:rsid w:val="00162A81"/>
    <w:rsid w:val="001670E3"/>
    <w:rsid w:val="0016718E"/>
    <w:rsid w:val="00170DB1"/>
    <w:rsid w:val="001714BF"/>
    <w:rsid w:val="00177710"/>
    <w:rsid w:val="00177F20"/>
    <w:rsid w:val="00184F50"/>
    <w:rsid w:val="0019336D"/>
    <w:rsid w:val="001974A0"/>
    <w:rsid w:val="001A197B"/>
    <w:rsid w:val="001A2934"/>
    <w:rsid w:val="001A5504"/>
    <w:rsid w:val="001B13FE"/>
    <w:rsid w:val="001B199C"/>
    <w:rsid w:val="001B2A95"/>
    <w:rsid w:val="001B606E"/>
    <w:rsid w:val="001C05C2"/>
    <w:rsid w:val="001E7076"/>
    <w:rsid w:val="001E7A14"/>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64B3A"/>
    <w:rsid w:val="0027090E"/>
    <w:rsid w:val="0027210E"/>
    <w:rsid w:val="00275CE2"/>
    <w:rsid w:val="002918DF"/>
    <w:rsid w:val="00295F43"/>
    <w:rsid w:val="0029659F"/>
    <w:rsid w:val="002B5788"/>
    <w:rsid w:val="002D2736"/>
    <w:rsid w:val="002E0AC8"/>
    <w:rsid w:val="002E0CBE"/>
    <w:rsid w:val="002F05A1"/>
    <w:rsid w:val="002F1CCC"/>
    <w:rsid w:val="002F365F"/>
    <w:rsid w:val="002F3E19"/>
    <w:rsid w:val="002F3EAC"/>
    <w:rsid w:val="002F57BC"/>
    <w:rsid w:val="0030185F"/>
    <w:rsid w:val="003132EE"/>
    <w:rsid w:val="00313738"/>
    <w:rsid w:val="00325BFB"/>
    <w:rsid w:val="003346C1"/>
    <w:rsid w:val="00334F38"/>
    <w:rsid w:val="0034015E"/>
    <w:rsid w:val="00340E92"/>
    <w:rsid w:val="0034484C"/>
    <w:rsid w:val="00345C40"/>
    <w:rsid w:val="00354107"/>
    <w:rsid w:val="00362AFF"/>
    <w:rsid w:val="003715CE"/>
    <w:rsid w:val="00375E4D"/>
    <w:rsid w:val="00377313"/>
    <w:rsid w:val="00377885"/>
    <w:rsid w:val="0038209E"/>
    <w:rsid w:val="003869BF"/>
    <w:rsid w:val="00391697"/>
    <w:rsid w:val="00393ADC"/>
    <w:rsid w:val="003A266A"/>
    <w:rsid w:val="003A3B36"/>
    <w:rsid w:val="003A567A"/>
    <w:rsid w:val="003B269B"/>
    <w:rsid w:val="003B6190"/>
    <w:rsid w:val="003B7401"/>
    <w:rsid w:val="003C2D25"/>
    <w:rsid w:val="003C6D1C"/>
    <w:rsid w:val="003C730D"/>
    <w:rsid w:val="003D2885"/>
    <w:rsid w:val="003D55C0"/>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65F7"/>
    <w:rsid w:val="00417878"/>
    <w:rsid w:val="004236FC"/>
    <w:rsid w:val="004247DC"/>
    <w:rsid w:val="00430100"/>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26109"/>
    <w:rsid w:val="00532208"/>
    <w:rsid w:val="00534E76"/>
    <w:rsid w:val="00535EA5"/>
    <w:rsid w:val="00536126"/>
    <w:rsid w:val="00540A7D"/>
    <w:rsid w:val="005447DF"/>
    <w:rsid w:val="00547108"/>
    <w:rsid w:val="0055353A"/>
    <w:rsid w:val="00553638"/>
    <w:rsid w:val="00553C54"/>
    <w:rsid w:val="005540F3"/>
    <w:rsid w:val="00556144"/>
    <w:rsid w:val="00557A4B"/>
    <w:rsid w:val="00575C6C"/>
    <w:rsid w:val="005803EE"/>
    <w:rsid w:val="00587966"/>
    <w:rsid w:val="00591858"/>
    <w:rsid w:val="005941E6"/>
    <w:rsid w:val="00597FB2"/>
    <w:rsid w:val="005A1916"/>
    <w:rsid w:val="005A2875"/>
    <w:rsid w:val="005A4566"/>
    <w:rsid w:val="005A4EFD"/>
    <w:rsid w:val="005B1513"/>
    <w:rsid w:val="005D1401"/>
    <w:rsid w:val="005D45A7"/>
    <w:rsid w:val="005D5E2E"/>
    <w:rsid w:val="005E0E5D"/>
    <w:rsid w:val="005E518F"/>
    <w:rsid w:val="005F6773"/>
    <w:rsid w:val="00602523"/>
    <w:rsid w:val="00602B0A"/>
    <w:rsid w:val="00621992"/>
    <w:rsid w:val="00640B71"/>
    <w:rsid w:val="00641AA3"/>
    <w:rsid w:val="006509F1"/>
    <w:rsid w:val="006518F7"/>
    <w:rsid w:val="006609BC"/>
    <w:rsid w:val="006623A8"/>
    <w:rsid w:val="00663A9C"/>
    <w:rsid w:val="00674A3E"/>
    <w:rsid w:val="00674BC8"/>
    <w:rsid w:val="00676B01"/>
    <w:rsid w:val="00680AAA"/>
    <w:rsid w:val="00681268"/>
    <w:rsid w:val="0069330B"/>
    <w:rsid w:val="00694585"/>
    <w:rsid w:val="0069514E"/>
    <w:rsid w:val="006A1AD1"/>
    <w:rsid w:val="006A1CBB"/>
    <w:rsid w:val="006B0379"/>
    <w:rsid w:val="006B0A2E"/>
    <w:rsid w:val="006B0B4B"/>
    <w:rsid w:val="006B187E"/>
    <w:rsid w:val="006C3339"/>
    <w:rsid w:val="006C71EE"/>
    <w:rsid w:val="006D4611"/>
    <w:rsid w:val="006D659E"/>
    <w:rsid w:val="006E30D2"/>
    <w:rsid w:val="006E3F64"/>
    <w:rsid w:val="006E5AAE"/>
    <w:rsid w:val="006F12A0"/>
    <w:rsid w:val="006F2E70"/>
    <w:rsid w:val="00700395"/>
    <w:rsid w:val="00712080"/>
    <w:rsid w:val="0071283D"/>
    <w:rsid w:val="00713852"/>
    <w:rsid w:val="00713AC2"/>
    <w:rsid w:val="00714B1F"/>
    <w:rsid w:val="007168E0"/>
    <w:rsid w:val="00720D34"/>
    <w:rsid w:val="00724348"/>
    <w:rsid w:val="00726B00"/>
    <w:rsid w:val="00727B28"/>
    <w:rsid w:val="00737725"/>
    <w:rsid w:val="00746BFE"/>
    <w:rsid w:val="00752F3E"/>
    <w:rsid w:val="007537A4"/>
    <w:rsid w:val="00764069"/>
    <w:rsid w:val="00770399"/>
    <w:rsid w:val="007720C7"/>
    <w:rsid w:val="00780516"/>
    <w:rsid w:val="00783C79"/>
    <w:rsid w:val="007A1604"/>
    <w:rsid w:val="007A29A5"/>
    <w:rsid w:val="007A353A"/>
    <w:rsid w:val="007A3A4A"/>
    <w:rsid w:val="007B7773"/>
    <w:rsid w:val="007C7F73"/>
    <w:rsid w:val="007C7FBC"/>
    <w:rsid w:val="007E0CA1"/>
    <w:rsid w:val="007E62A1"/>
    <w:rsid w:val="007F1105"/>
    <w:rsid w:val="007F1B9B"/>
    <w:rsid w:val="00803975"/>
    <w:rsid w:val="008107D7"/>
    <w:rsid w:val="008144FE"/>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1509"/>
    <w:rsid w:val="0087761C"/>
    <w:rsid w:val="00877AA5"/>
    <w:rsid w:val="00883AC1"/>
    <w:rsid w:val="00890009"/>
    <w:rsid w:val="008934CB"/>
    <w:rsid w:val="008958D4"/>
    <w:rsid w:val="00896476"/>
    <w:rsid w:val="0089775D"/>
    <w:rsid w:val="008A4459"/>
    <w:rsid w:val="008A689F"/>
    <w:rsid w:val="008A7511"/>
    <w:rsid w:val="008C2D60"/>
    <w:rsid w:val="008C5861"/>
    <w:rsid w:val="008C7A82"/>
    <w:rsid w:val="008D2A30"/>
    <w:rsid w:val="008D7BD6"/>
    <w:rsid w:val="008E19D3"/>
    <w:rsid w:val="008E76AB"/>
    <w:rsid w:val="008F2B4E"/>
    <w:rsid w:val="008F2BDD"/>
    <w:rsid w:val="00902A7A"/>
    <w:rsid w:val="009048DD"/>
    <w:rsid w:val="009127D3"/>
    <w:rsid w:val="00913E80"/>
    <w:rsid w:val="009140B8"/>
    <w:rsid w:val="009153A9"/>
    <w:rsid w:val="00923385"/>
    <w:rsid w:val="00923729"/>
    <w:rsid w:val="00923ABE"/>
    <w:rsid w:val="0092629A"/>
    <w:rsid w:val="00933AEB"/>
    <w:rsid w:val="00937EA6"/>
    <w:rsid w:val="00941BB0"/>
    <w:rsid w:val="009521D2"/>
    <w:rsid w:val="00954B00"/>
    <w:rsid w:val="00960DE5"/>
    <w:rsid w:val="009658CF"/>
    <w:rsid w:val="0097379D"/>
    <w:rsid w:val="00973B41"/>
    <w:rsid w:val="009806C0"/>
    <w:rsid w:val="009838B6"/>
    <w:rsid w:val="00985D88"/>
    <w:rsid w:val="00993F22"/>
    <w:rsid w:val="009A32DE"/>
    <w:rsid w:val="009A44CE"/>
    <w:rsid w:val="009B0103"/>
    <w:rsid w:val="009B1AB3"/>
    <w:rsid w:val="009B37E9"/>
    <w:rsid w:val="009B5BD9"/>
    <w:rsid w:val="009C2C71"/>
    <w:rsid w:val="009C6ED3"/>
    <w:rsid w:val="009D71F4"/>
    <w:rsid w:val="009E33A2"/>
    <w:rsid w:val="009F2914"/>
    <w:rsid w:val="009F572C"/>
    <w:rsid w:val="009F689E"/>
    <w:rsid w:val="009F72DC"/>
    <w:rsid w:val="009F7EAC"/>
    <w:rsid w:val="00A12FCA"/>
    <w:rsid w:val="00A1341D"/>
    <w:rsid w:val="00A15D9A"/>
    <w:rsid w:val="00A16351"/>
    <w:rsid w:val="00A174F0"/>
    <w:rsid w:val="00A22F04"/>
    <w:rsid w:val="00A25BD1"/>
    <w:rsid w:val="00A31134"/>
    <w:rsid w:val="00A3229F"/>
    <w:rsid w:val="00A3570B"/>
    <w:rsid w:val="00A36383"/>
    <w:rsid w:val="00A3734A"/>
    <w:rsid w:val="00A4158A"/>
    <w:rsid w:val="00A41FCB"/>
    <w:rsid w:val="00A44631"/>
    <w:rsid w:val="00A44BBB"/>
    <w:rsid w:val="00A510CA"/>
    <w:rsid w:val="00A521E0"/>
    <w:rsid w:val="00A528C9"/>
    <w:rsid w:val="00A53071"/>
    <w:rsid w:val="00A563C6"/>
    <w:rsid w:val="00A7566D"/>
    <w:rsid w:val="00A7773F"/>
    <w:rsid w:val="00A8058E"/>
    <w:rsid w:val="00A80CFC"/>
    <w:rsid w:val="00A812BE"/>
    <w:rsid w:val="00A86215"/>
    <w:rsid w:val="00A87668"/>
    <w:rsid w:val="00A92492"/>
    <w:rsid w:val="00A96A3C"/>
    <w:rsid w:val="00A96F0C"/>
    <w:rsid w:val="00AA1966"/>
    <w:rsid w:val="00AB1DE1"/>
    <w:rsid w:val="00AC5CFA"/>
    <w:rsid w:val="00AC631C"/>
    <w:rsid w:val="00AD10B9"/>
    <w:rsid w:val="00AE503D"/>
    <w:rsid w:val="00AF68F4"/>
    <w:rsid w:val="00B0056C"/>
    <w:rsid w:val="00B04EC4"/>
    <w:rsid w:val="00B066F8"/>
    <w:rsid w:val="00B1230A"/>
    <w:rsid w:val="00B14BFC"/>
    <w:rsid w:val="00B22436"/>
    <w:rsid w:val="00B24C1D"/>
    <w:rsid w:val="00B24CBA"/>
    <w:rsid w:val="00B3301B"/>
    <w:rsid w:val="00B41903"/>
    <w:rsid w:val="00B4314E"/>
    <w:rsid w:val="00B437D0"/>
    <w:rsid w:val="00B44AF7"/>
    <w:rsid w:val="00B453EF"/>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94749"/>
    <w:rsid w:val="00B95868"/>
    <w:rsid w:val="00BB02C6"/>
    <w:rsid w:val="00BB06CC"/>
    <w:rsid w:val="00BB0CC9"/>
    <w:rsid w:val="00BB1BA6"/>
    <w:rsid w:val="00BC24E5"/>
    <w:rsid w:val="00BC34E0"/>
    <w:rsid w:val="00BC3EFD"/>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26DB"/>
    <w:rsid w:val="00C239F5"/>
    <w:rsid w:val="00C246F5"/>
    <w:rsid w:val="00C24ABC"/>
    <w:rsid w:val="00C27DEF"/>
    <w:rsid w:val="00C32999"/>
    <w:rsid w:val="00C3471C"/>
    <w:rsid w:val="00C34C20"/>
    <w:rsid w:val="00C35A60"/>
    <w:rsid w:val="00C36CA0"/>
    <w:rsid w:val="00C413F3"/>
    <w:rsid w:val="00C44903"/>
    <w:rsid w:val="00C466EE"/>
    <w:rsid w:val="00C46F22"/>
    <w:rsid w:val="00C50E4C"/>
    <w:rsid w:val="00C5447F"/>
    <w:rsid w:val="00C5714F"/>
    <w:rsid w:val="00C57DC8"/>
    <w:rsid w:val="00C6519E"/>
    <w:rsid w:val="00C70C58"/>
    <w:rsid w:val="00C747A5"/>
    <w:rsid w:val="00C7670E"/>
    <w:rsid w:val="00C84CBE"/>
    <w:rsid w:val="00C905C9"/>
    <w:rsid w:val="00C91A96"/>
    <w:rsid w:val="00C9272C"/>
    <w:rsid w:val="00C938AE"/>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721C"/>
    <w:rsid w:val="00D13A16"/>
    <w:rsid w:val="00D20DA3"/>
    <w:rsid w:val="00D21CF7"/>
    <w:rsid w:val="00D24F42"/>
    <w:rsid w:val="00D25437"/>
    <w:rsid w:val="00D30E91"/>
    <w:rsid w:val="00D31313"/>
    <w:rsid w:val="00D31A94"/>
    <w:rsid w:val="00D34062"/>
    <w:rsid w:val="00D34BCB"/>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7BA8"/>
    <w:rsid w:val="00DC2C8A"/>
    <w:rsid w:val="00DC7523"/>
    <w:rsid w:val="00DD3B39"/>
    <w:rsid w:val="00DD4381"/>
    <w:rsid w:val="00DD4EAD"/>
    <w:rsid w:val="00DE0F81"/>
    <w:rsid w:val="00DF06A7"/>
    <w:rsid w:val="00DF17B5"/>
    <w:rsid w:val="00DF5114"/>
    <w:rsid w:val="00E009B0"/>
    <w:rsid w:val="00E038F8"/>
    <w:rsid w:val="00E21D8A"/>
    <w:rsid w:val="00E26F4E"/>
    <w:rsid w:val="00E27F24"/>
    <w:rsid w:val="00E33F92"/>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3646"/>
    <w:rsid w:val="00E85936"/>
    <w:rsid w:val="00E9156F"/>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48F2"/>
    <w:rsid w:val="00F04B89"/>
    <w:rsid w:val="00F06EA3"/>
    <w:rsid w:val="00F133EE"/>
    <w:rsid w:val="00F173D9"/>
    <w:rsid w:val="00F23996"/>
    <w:rsid w:val="00F23BAD"/>
    <w:rsid w:val="00F24C48"/>
    <w:rsid w:val="00F30E24"/>
    <w:rsid w:val="00F43D7B"/>
    <w:rsid w:val="00F46161"/>
    <w:rsid w:val="00F46910"/>
    <w:rsid w:val="00F4792C"/>
    <w:rsid w:val="00F54237"/>
    <w:rsid w:val="00F64CC5"/>
    <w:rsid w:val="00F666B0"/>
    <w:rsid w:val="00F67CC0"/>
    <w:rsid w:val="00F72146"/>
    <w:rsid w:val="00F83B6A"/>
    <w:rsid w:val="00F864E0"/>
    <w:rsid w:val="00F91991"/>
    <w:rsid w:val="00F94720"/>
    <w:rsid w:val="00F94ED3"/>
    <w:rsid w:val="00FA61D4"/>
    <w:rsid w:val="00FA6228"/>
    <w:rsid w:val="00FB4459"/>
    <w:rsid w:val="00FC3778"/>
    <w:rsid w:val="00FC3B19"/>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aliases w:val="Обычный отступ З"/>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a"/>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b"/>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b"/>
    <w:locked/>
    <w:rsid w:val="00752F3E"/>
    <w:rPr>
      <w:b/>
      <w:bCs/>
      <w:sz w:val="28"/>
      <w:szCs w:val="24"/>
      <w:lang w:val="uk-UA" w:eastAsia="ru-RU" w:bidi="ar-SA"/>
    </w:rPr>
  </w:style>
  <w:style w:type="character" w:customStyle="1" w:styleId="180">
    <w:name w:val="Знак Знак18"/>
    <w:basedOn w:val="ab"/>
    <w:locked/>
    <w:rsid w:val="00752F3E"/>
    <w:rPr>
      <w:sz w:val="24"/>
      <w:szCs w:val="24"/>
      <w:lang w:val="ru-RU" w:eastAsia="ru-RU" w:bidi="ar-SA"/>
    </w:rPr>
  </w:style>
  <w:style w:type="character" w:customStyle="1" w:styleId="170">
    <w:name w:val="Знак Знак17"/>
    <w:basedOn w:val="ab"/>
    <w:locked/>
    <w:rsid w:val="00752F3E"/>
    <w:rPr>
      <w:sz w:val="24"/>
      <w:szCs w:val="24"/>
      <w:lang w:val="ru-RU" w:eastAsia="ru-RU" w:bidi="ar-SA"/>
    </w:rPr>
  </w:style>
  <w:style w:type="paragraph" w:customStyle="1" w:styleId="2fffffa">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2">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b"/>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9">
    <w:name w:val="Знак5"/>
    <w:basedOn w:val="ab"/>
    <w:rsid w:val="008E76AB"/>
    <w:rPr>
      <w:rFonts w:ascii="Times New Roman" w:eastAsia="Times New Roman" w:hAnsi="Times New Roman"/>
      <w:sz w:val="24"/>
      <w:szCs w:val="24"/>
    </w:rPr>
  </w:style>
  <w:style w:type="character" w:customStyle="1" w:styleId="4ff3">
    <w:name w:val="Знак4"/>
    <w:basedOn w:val="ab"/>
    <w:rsid w:val="008E76AB"/>
    <w:rPr>
      <w:rFonts w:ascii="Times New Roman" w:eastAsia="Times New Roman" w:hAnsi="Times New Roman"/>
      <w:sz w:val="16"/>
      <w:szCs w:val="16"/>
    </w:rPr>
  </w:style>
  <w:style w:type="character" w:customStyle="1" w:styleId="3fff5">
    <w:name w:val="Знак3"/>
    <w:basedOn w:val="ab"/>
    <w:rsid w:val="008E76AB"/>
    <w:rPr>
      <w:rFonts w:ascii="Times New Roman" w:eastAsia="Times New Roman" w:hAnsi="Times New Roman"/>
      <w:b/>
      <w:bCs/>
      <w:sz w:val="28"/>
      <w:szCs w:val="24"/>
      <w:lang w:val="uk-UA"/>
    </w:rPr>
  </w:style>
  <w:style w:type="character" w:customStyle="1" w:styleId="21f">
    <w:name w:val="Знак21"/>
    <w:basedOn w:val="ab"/>
    <w:rsid w:val="008E76AB"/>
    <w:rPr>
      <w:rFonts w:ascii="Times New Roman" w:eastAsia="Times New Roman" w:hAnsi="Times New Roman"/>
      <w:sz w:val="24"/>
      <w:szCs w:val="24"/>
    </w:rPr>
  </w:style>
  <w:style w:type="character" w:customStyle="1" w:styleId="151">
    <w:name w:val="Знак15"/>
    <w:basedOn w:val="ab"/>
    <w:rsid w:val="008E76AB"/>
    <w:rPr>
      <w:rFonts w:ascii="Times New Roman" w:eastAsia="Times New Roman" w:hAnsi="Times New Roman"/>
      <w:sz w:val="24"/>
      <w:szCs w:val="24"/>
    </w:rPr>
  </w:style>
  <w:style w:type="character" w:customStyle="1" w:styleId="14d">
    <w:name w:val="Знак14"/>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7">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9"/>
    <w:rsid w:val="00B22436"/>
    <w:rPr>
      <w:rFonts w:ascii="Arial" w:hAnsi="Arial" w:cs="Arial"/>
      <w:b/>
      <w:bCs/>
      <w:kern w:val="1"/>
      <w:sz w:val="32"/>
      <w:szCs w:val="32"/>
      <w:lang w:val="ru-RU" w:eastAsia="ar-SA" w:bidi="ar-SA"/>
    </w:rPr>
  </w:style>
  <w:style w:type="character" w:customStyle="1" w:styleId="affffffffffffffffffffffa">
    <w:name w:val="Знак Знак Знак"/>
    <w:basedOn w:val="19"/>
    <w:rsid w:val="00B22436"/>
    <w:rPr>
      <w:szCs w:val="24"/>
      <w:lang w:val="uk-UA" w:eastAsia="ar-SA" w:bidi="ar-SA"/>
    </w:rPr>
  </w:style>
  <w:style w:type="character" w:customStyle="1" w:styleId="1010">
    <w:name w:val="Знак Знак101"/>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11">
    <w:name w:val="Знак Знак91"/>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20">
    <w:name w:val="Знак Знак82"/>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21">
    <w:name w:val="Знак Знак72"/>
    <w:basedOn w:val="19"/>
    <w:rsid w:val="00B22436"/>
    <w:rPr>
      <w:sz w:val="24"/>
      <w:szCs w:val="24"/>
      <w:lang w:val="ru-RU" w:eastAsia="ar-SA" w:bidi="ar-SA"/>
    </w:rPr>
  </w:style>
  <w:style w:type="character" w:customStyle="1" w:styleId="621">
    <w:name w:val="Знак Знак62"/>
    <w:basedOn w:val="19"/>
    <w:rsid w:val="00B22436"/>
    <w:rPr>
      <w:sz w:val="28"/>
      <w:szCs w:val="24"/>
      <w:lang w:val="uk-UA" w:eastAsia="ar-SA" w:bidi="ar-SA"/>
    </w:rPr>
  </w:style>
  <w:style w:type="character" w:customStyle="1" w:styleId="522">
    <w:name w:val="Знак Знак52"/>
    <w:basedOn w:val="19"/>
    <w:rsid w:val="00B22436"/>
    <w:rPr>
      <w:sz w:val="24"/>
      <w:szCs w:val="24"/>
      <w:lang w:val="ru-RU" w:eastAsia="ar-SA" w:bidi="ar-SA"/>
    </w:rPr>
  </w:style>
  <w:style w:type="character" w:customStyle="1" w:styleId="420">
    <w:name w:val="Знак Знак42"/>
    <w:basedOn w:val="19"/>
    <w:rsid w:val="00B22436"/>
    <w:rPr>
      <w:sz w:val="16"/>
      <w:szCs w:val="16"/>
      <w:lang w:val="ru-RU" w:eastAsia="ar-SA" w:bidi="ar-SA"/>
    </w:rPr>
  </w:style>
  <w:style w:type="character" w:customStyle="1" w:styleId="325">
    <w:name w:val="Знак Знак32"/>
    <w:basedOn w:val="19"/>
    <w:rsid w:val="00B22436"/>
    <w:rPr>
      <w:rFonts w:ascii="Tahoma" w:hAnsi="Tahoma"/>
      <w:sz w:val="16"/>
      <w:szCs w:val="16"/>
      <w:lang w:eastAsia="ar-SA" w:bidi="ar-SA"/>
    </w:rPr>
  </w:style>
  <w:style w:type="character" w:customStyle="1" w:styleId="252">
    <w:name w:val="Знак Знак25"/>
    <w:basedOn w:val="19"/>
    <w:rsid w:val="00B22436"/>
    <w:rPr>
      <w:rFonts w:ascii="Tahoma" w:hAnsi="Tahoma"/>
      <w:shd w:val="clear" w:color="auto" w:fill="000080"/>
      <w:lang w:eastAsia="ar-SA" w:bidi="ar-SA"/>
    </w:rPr>
  </w:style>
  <w:style w:type="character" w:customStyle="1" w:styleId="1fffffff8">
    <w:name w:val="Текст выноски Знак1"/>
    <w:basedOn w:val="ab"/>
    <w:rsid w:val="00B22436"/>
    <w:rPr>
      <w:rFonts w:ascii="Segoe UI" w:hAnsi="Segoe UI" w:cs="Segoe UI"/>
      <w:sz w:val="18"/>
      <w:szCs w:val="18"/>
      <w:lang w:eastAsia="ar-SA"/>
    </w:rPr>
  </w:style>
  <w:style w:type="character" w:customStyle="1" w:styleId="1fffffff9">
    <w:name w:val="Знак Знак Знак1"/>
    <w:basedOn w:val="ab"/>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b">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c">
    <w:name w:val="формула"/>
    <w:basedOn w:val="ab"/>
    <w:rsid w:val="009153A9"/>
    <w:rPr>
      <w:rFonts w:ascii="Times New Roman" w:hAnsi="Times New Roman" w:cs="Times New Roman"/>
      <w:i/>
    </w:rPr>
  </w:style>
  <w:style w:type="paragraph" w:customStyle="1" w:styleId="affffffffffffffffffffffd">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d">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0">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b"/>
    <w:rsid w:val="00D02109"/>
    <w:rPr>
      <w:rFonts w:ascii="Times New Roman" w:hAnsi="Times New Roman" w:cs="Times New Roman"/>
      <w:i/>
      <w:sz w:val="24"/>
      <w:szCs w:val="24"/>
    </w:rPr>
  </w:style>
  <w:style w:type="paragraph" w:customStyle="1" w:styleId="1fffffffa">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e">
    <w:name w:val="Выделенная цитата Знак"/>
    <w:basedOn w:val="ab"/>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b">
    <w:name w:val="Сильное выделение1"/>
    <w:basedOn w:val="ab"/>
    <w:rsid w:val="00D02109"/>
    <w:rPr>
      <w:rFonts w:ascii="Times New Roman" w:hAnsi="Times New Roman" w:cs="Times New Roman"/>
      <w:b/>
      <w:i/>
      <w:sz w:val="24"/>
      <w:szCs w:val="24"/>
      <w:u w:val="single"/>
    </w:rPr>
  </w:style>
  <w:style w:type="character" w:customStyle="1" w:styleId="1fffffffc">
    <w:name w:val="Слабая ссылка1"/>
    <w:basedOn w:val="ab"/>
    <w:rsid w:val="00D02109"/>
    <w:rPr>
      <w:rFonts w:ascii="Times New Roman" w:hAnsi="Times New Roman" w:cs="Times New Roman"/>
      <w:sz w:val="24"/>
      <w:szCs w:val="24"/>
      <w:u w:val="single"/>
    </w:rPr>
  </w:style>
  <w:style w:type="character" w:customStyle="1" w:styleId="1fffffffd">
    <w:name w:val="Сильная ссылка1"/>
    <w:basedOn w:val="ab"/>
    <w:rsid w:val="00D02109"/>
    <w:rPr>
      <w:rFonts w:ascii="Times New Roman" w:hAnsi="Times New Roman" w:cs="Times New Roman"/>
      <w:b/>
      <w:sz w:val="24"/>
      <w:u w:val="single"/>
    </w:rPr>
  </w:style>
  <w:style w:type="character" w:customStyle="1" w:styleId="1fffffffe">
    <w:name w:val="Название книги1"/>
    <w:basedOn w:val="ab"/>
    <w:rsid w:val="00D02109"/>
    <w:rPr>
      <w:rFonts w:ascii="Cambria" w:hAnsi="Cambria" w:cs="Times New Roman"/>
      <w:b/>
      <w:i/>
      <w:sz w:val="24"/>
      <w:szCs w:val="24"/>
    </w:rPr>
  </w:style>
  <w:style w:type="paragraph" w:customStyle="1" w:styleId="3fffc">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1">
    <w:name w:val="Знак Знак Char Char1"/>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0">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0">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1">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2">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3">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1">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2">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3">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4">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5">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6">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7">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8">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e">
    <w:name w:val="Заголовок 5 Знак Знак"/>
    <w:basedOn w:val="ab"/>
    <w:rsid w:val="00B5408A"/>
    <w:rPr>
      <w:b/>
      <w:bCs/>
      <w:i/>
      <w:iCs/>
      <w:sz w:val="26"/>
      <w:szCs w:val="26"/>
      <w:lang w:val="ru-RU" w:eastAsia="ru-RU"/>
    </w:rPr>
  </w:style>
  <w:style w:type="character" w:customStyle="1" w:styleId="2ffffff3">
    <w:name w:val="Заголовок 2 Знак Знак"/>
    <w:basedOn w:val="ab"/>
    <w:rsid w:val="00B5408A"/>
    <w:rPr>
      <w:rFonts w:ascii="Arial" w:hAnsi="Arial" w:cs="Arial"/>
      <w:b/>
      <w:bCs/>
      <w:i/>
      <w:iCs/>
      <w:sz w:val="28"/>
      <w:szCs w:val="28"/>
      <w:lang w:val="de-DE" w:eastAsia="ru-RU"/>
    </w:rPr>
  </w:style>
  <w:style w:type="character" w:customStyle="1" w:styleId="3ffff">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4">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5">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9">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f">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b">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c">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8">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6">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0">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b"/>
    <w:rsid w:val="001B606E"/>
  </w:style>
  <w:style w:type="paragraph" w:customStyle="1" w:styleId="afffffffffffffffffffffffd">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e">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0">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1">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2">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4">
    <w:name w:val="Приклади Знак Знак Знак"/>
    <w:basedOn w:val="ab"/>
    <w:rsid w:val="00074ED5"/>
    <w:rPr>
      <w:i/>
      <w:sz w:val="28"/>
      <w:szCs w:val="28"/>
      <w:lang w:val="en-US" w:eastAsia="ru-RU" w:bidi="ar-SA"/>
    </w:rPr>
  </w:style>
  <w:style w:type="paragraph" w:customStyle="1" w:styleId="affffffffffffffffffffffff5">
    <w:name w:val="стиль приклад"/>
    <w:basedOn w:val="affffffffffffffffffffffff3"/>
    <w:rsid w:val="00074ED5"/>
    <w:pPr>
      <w:tabs>
        <w:tab w:val="left" w:pos="2552"/>
      </w:tabs>
      <w:ind w:left="0" w:firstLine="0"/>
    </w:pPr>
    <w:rPr>
      <w:iCs/>
    </w:rPr>
  </w:style>
  <w:style w:type="paragraph" w:customStyle="1" w:styleId="affffffffffffffffffffffff6">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7">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8">
    <w:name w:val="Приклад анг Знак"/>
    <w:basedOn w:val="ab"/>
    <w:rsid w:val="00074ED5"/>
    <w:rPr>
      <w:i/>
      <w:sz w:val="28"/>
      <w:szCs w:val="28"/>
      <w:lang w:val="en-US" w:eastAsia="ru-RU" w:bidi="ar-SA"/>
    </w:rPr>
  </w:style>
  <w:style w:type="paragraph" w:customStyle="1" w:styleId="affffffffffffffffffffffff9">
    <w:name w:val="приклад стиль"/>
    <w:basedOn w:val="affffffffffffffffffffffff6"/>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a">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b">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c">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d">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e">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b"/>
    <w:rsid w:val="00B508AB"/>
    <w:rPr>
      <w:rFonts w:ascii="Courier New" w:hAnsi="Courier New" w:cs="Courier New"/>
      <w:lang w:val="en-US" w:eastAsia="en-US"/>
    </w:rPr>
  </w:style>
  <w:style w:type="character" w:customStyle="1" w:styleId="CharChar10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3">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11">
    <w:name w:val="Знак Знак81"/>
    <w:basedOn w:val="ab"/>
    <w:rsid w:val="00B508AB"/>
    <w:rPr>
      <w:rFonts w:ascii="Times New Roman" w:eastAsia="Times New Roman" w:hAnsi="Times New Roman" w:cs="Times New Roman"/>
      <w:sz w:val="24"/>
      <w:szCs w:val="24"/>
      <w:lang w:val="uk-UA" w:eastAsia="ru-RU"/>
    </w:rPr>
  </w:style>
  <w:style w:type="paragraph" w:customStyle="1" w:styleId="afffffffffffffffffffffffff">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d">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7">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2"/>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0">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1">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8">
    <w:name w:val="Текст макроса Знак1"/>
    <w:basedOn w:val="ab"/>
    <w:uiPriority w:val="99"/>
    <w:semiHidden/>
    <w:rsid w:val="00830E48"/>
    <w:rPr>
      <w:rFonts w:ascii="Consolas" w:eastAsia="Garamond" w:hAnsi="Consolas" w:cs="Consolas"/>
      <w:lang w:eastAsia="ar-SA"/>
    </w:rPr>
  </w:style>
  <w:style w:type="paragraph" w:styleId="4ffb">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2">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b"/>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3">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4">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9">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5">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a">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b">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b">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c">
    <w:name w:val="Заголовок 1б"/>
    <w:basedOn w:val="1ffffffffb"/>
    <w:next w:val="afffffffffe"/>
    <w:rsid w:val="003A266A"/>
    <w:pPr>
      <w:jc w:val="both"/>
    </w:pPr>
    <w:rPr>
      <w:caps w:val="0"/>
    </w:rPr>
  </w:style>
  <w:style w:type="paragraph" w:customStyle="1" w:styleId="afffffffffffffffffffffffff6">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7">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8">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9">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a">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b">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d">
    <w:name w:val="Стиль таблицы1"/>
    <w:basedOn w:val="ac"/>
    <w:rsid w:val="003715CE"/>
    <w:rPr>
      <w:rFonts w:ascii="Times New Roman" w:eastAsia="Times New Roman" w:hAnsi="Times New Roman" w:cs="Times New Roman"/>
    </w:rPr>
    <w:tblPr/>
  </w:style>
  <w:style w:type="table" w:customStyle="1" w:styleId="2ffffffb">
    <w:name w:val="Стиль таблицы2"/>
    <w:basedOn w:val="ac"/>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b"/>
    <w:rsid w:val="00003488"/>
    <w:rPr>
      <w:b/>
      <w:bCs/>
      <w:sz w:val="28"/>
      <w:szCs w:val="28"/>
      <w:lang w:val="ru-RU" w:eastAsia="ru-RU" w:bidi="ar-SA"/>
    </w:rPr>
  </w:style>
  <w:style w:type="character" w:customStyle="1" w:styleId="4fff3">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b"/>
    <w:rsid w:val="00003488"/>
    <w:rPr>
      <w:b/>
      <w:bCs/>
      <w:sz w:val="28"/>
      <w:szCs w:val="28"/>
      <w:lang w:val="ru-RU" w:eastAsia="ru-RU" w:bidi="ar-SA"/>
    </w:rPr>
  </w:style>
  <w:style w:type="character" w:customStyle="1" w:styleId="4fff5">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7">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c">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d">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e">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6"/>
    <w:semiHidden/>
    <w:rsid w:val="001E7076"/>
    <w:pPr>
      <w:spacing w:after="160" w:line="360" w:lineRule="auto"/>
      <w:ind w:left="1440" w:hanging="360"/>
    </w:pPr>
    <w:rPr>
      <w:lang w:val="uk-UA"/>
    </w:rPr>
  </w:style>
  <w:style w:type="paragraph" w:styleId="4fff7">
    <w:name w:val="List Continue 4"/>
    <w:basedOn w:val="affffffffffffffffffff6"/>
    <w:semiHidden/>
    <w:rsid w:val="001E7076"/>
    <w:pPr>
      <w:spacing w:after="160" w:line="360" w:lineRule="auto"/>
      <w:ind w:left="1800" w:hanging="360"/>
    </w:pPr>
    <w:rPr>
      <w:lang w:val="uk-UA"/>
    </w:rPr>
  </w:style>
  <w:style w:type="paragraph" w:styleId="5ff8">
    <w:name w:val="List Continue 5"/>
    <w:basedOn w:val="affffffffffffffffffff6"/>
    <w:semiHidden/>
    <w:rsid w:val="001E7076"/>
    <w:pPr>
      <w:spacing w:after="160" w:line="360" w:lineRule="auto"/>
      <w:ind w:left="2160" w:hanging="360"/>
    </w:pPr>
    <w:rPr>
      <w:lang w:val="uk-UA"/>
    </w:rPr>
  </w:style>
  <w:style w:type="paragraph" w:styleId="2ffffffd">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BalloonText">
    <w:name w:val="Balloon Text"/>
    <w:basedOn w:val="aa"/>
    <w:rsid w:val="0069330B"/>
    <w:pPr>
      <w:suppressAutoHyphens w:val="0"/>
    </w:pPr>
    <w:rPr>
      <w:rFonts w:ascii="Tahoma" w:eastAsia="Times New Roman" w:hAnsi="Tahoma" w:cs="Tahoma"/>
      <w:sz w:val="16"/>
      <w:szCs w:val="16"/>
      <w:lang w:eastAsia="ru-RU"/>
    </w:rPr>
  </w:style>
  <w:style w:type="paragraph" w:customStyle="1" w:styleId="BodyText20">
    <w:name w:val="Body Text 2"/>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NormalWeb">
    <w:name w:val="Normal (Web)"/>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Preformatted">
    <w:name w:val="HTML Preformatted"/>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BodyTextIndent">
    <w:name w:val="Body Text Indent"/>
    <w:basedOn w:val="aa"/>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6"/>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b"/>
    <w:rsid w:val="00377313"/>
    <w:rPr>
      <w:b/>
      <w:bCs/>
      <w:vanish w:val="0"/>
      <w:color w:val="FF0000"/>
      <w:sz w:val="28"/>
      <w:szCs w:val="28"/>
      <w:lang w:val="uk-UA"/>
    </w:rPr>
  </w:style>
  <w:style w:type="paragraph" w:customStyle="1" w:styleId="affffffffffffffffffffffffff0">
    <w:name w:val="Стиль По ширине Междустр.интервал:  полуторный"/>
    <w:basedOn w:val="aa"/>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title">
    <w:name w:val="title"/>
    <w:basedOn w:val="ab"/>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a"/>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b"/>
    <w:rsid w:val="00E9156F"/>
    <w:rPr>
      <w:rFonts w:ascii="Verdana" w:hAnsi="Verdana"/>
      <w:b/>
      <w:bCs/>
      <w:color w:val="000000"/>
      <w:sz w:val="21"/>
      <w:szCs w:val="21"/>
      <w:u w:val="none"/>
      <w:effect w:val="none"/>
    </w:rPr>
  </w:style>
  <w:style w:type="character" w:customStyle="1" w:styleId="adcaption1">
    <w:name w:val="adcaption1"/>
    <w:basedOn w:val="ab"/>
    <w:rsid w:val="00E9156F"/>
    <w:rPr>
      <w:rFonts w:ascii="Verdana" w:hAnsi="Verdana"/>
      <w:color w:val="auto"/>
      <w:spacing w:val="39"/>
      <w:sz w:val="12"/>
      <w:szCs w:val="12"/>
    </w:rPr>
  </w:style>
  <w:style w:type="paragraph" w:customStyle="1" w:styleId="inside-copy">
    <w:name w:val="inside-copy"/>
    <w:basedOn w:val="aa"/>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b"/>
    <w:rsid w:val="00E9156F"/>
    <w:rPr>
      <w:rFonts w:ascii="Arial" w:hAnsi="Arial" w:cs="Arial"/>
      <w:b/>
      <w:bCs/>
      <w:sz w:val="30"/>
      <w:szCs w:val="30"/>
    </w:rPr>
  </w:style>
  <w:style w:type="character" w:customStyle="1" w:styleId="white">
    <w:name w:val="white"/>
    <w:basedOn w:val="ab"/>
    <w:rsid w:val="00E9156F"/>
  </w:style>
  <w:style w:type="character" w:customStyle="1" w:styleId="vitstorybody">
    <w:name w:val="vitstorybody"/>
    <w:basedOn w:val="ab"/>
    <w:rsid w:val="00E9156F"/>
  </w:style>
  <w:style w:type="paragraph" w:customStyle="1" w:styleId="cnnbodytext">
    <w:name w:val="cnnbodytext"/>
    <w:basedOn w:val="aa"/>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a"/>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a"/>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b"/>
    <w:rsid w:val="00E9156F"/>
    <w:rPr>
      <w:rFonts w:ascii="Verdana" w:hAnsi="Verdana"/>
      <w:color w:val="auto"/>
      <w:sz w:val="13"/>
      <w:szCs w:val="13"/>
    </w:rPr>
  </w:style>
  <w:style w:type="paragraph" w:customStyle="1" w:styleId="headline2">
    <w:name w:val="headline2"/>
    <w:basedOn w:val="aa"/>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a"/>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1">
    <w:name w:val=""/>
    <w:basedOn w:val="aa"/>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b"/>
    <w:rsid w:val="00E9156F"/>
    <w:rPr>
      <w:rFonts w:ascii="Verdana" w:hAnsi="Verdana"/>
      <w:b/>
      <w:bCs/>
      <w:i/>
      <w:iCs/>
      <w:sz w:val="14"/>
      <w:szCs w:val="14"/>
    </w:rPr>
  </w:style>
  <w:style w:type="paragraph" w:customStyle="1" w:styleId="affffffffffffffffffffffffff2">
    <w:name w:val="в табл"/>
    <w:basedOn w:val="afffffffff"/>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3">
    <w:name w:val="таблиця"/>
    <w:basedOn w:val="afffffffff"/>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4">
    <w:name w:val="в таблиці"/>
    <w:basedOn w:val="aa"/>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a"/>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a"/>
    <w:rsid w:val="00E33F92"/>
    <w:pPr>
      <w:suppressAutoHyphens w:val="0"/>
      <w:ind w:firstLine="567"/>
      <w:jc w:val="both"/>
    </w:pPr>
    <w:rPr>
      <w:rFonts w:ascii="Times New Roman" w:eastAsia="Times New Roman" w:hAnsi="Times New Roman" w:cs="Times New Roman"/>
      <w:szCs w:val="20"/>
      <w:lang w:eastAsia="ru-RU"/>
    </w:rPr>
  </w:style>
  <w:style w:type="paragraph" w:customStyle="1" w:styleId="BodyText3">
    <w:name w:val="Body Text 3"/>
    <w:basedOn w:val="aa"/>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BodyTextIndent22">
    <w:name w:val="Body Text Indent 2"/>
    <w:basedOn w:val="aa"/>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BodyTextIndent3">
    <w:name w:val="Body Text Indent 3"/>
    <w:basedOn w:val="aa"/>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1">
    <w:name w:val="Пишущая машинка HTML3"/>
    <w:basedOn w:val="ab"/>
    <w:rsid w:val="00157147"/>
    <w:rPr>
      <w:rFonts w:ascii="Courier New" w:eastAsia="Times New Roman" w:hAnsi="Courier New" w:cs="Courier New"/>
      <w:sz w:val="20"/>
      <w:szCs w:val="20"/>
    </w:rPr>
  </w:style>
  <w:style w:type="paragraph" w:customStyle="1" w:styleId="affffffffffffffffffffffffff5">
    <w:name w:val="Корчин заголовок"/>
    <w:basedOn w:val="afffffff6"/>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b"/>
    <w:rsid w:val="00157147"/>
  </w:style>
  <w:style w:type="paragraph" w:customStyle="1" w:styleId="affffffffffffffffffffffffff6">
    <w:name w:val="Термин"/>
    <w:basedOn w:val="aa"/>
    <w:next w:val="affffffffffffffffffffffffff7"/>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7">
    <w:name w:val="Список определений"/>
    <w:basedOn w:val="aa"/>
    <w:next w:val="affffffffffffffffffffffffff6"/>
    <w:rsid w:val="00E45072"/>
    <w:pPr>
      <w:suppressAutoHyphens w:val="0"/>
      <w:ind w:left="360"/>
    </w:pPr>
    <w:rPr>
      <w:rFonts w:ascii="Times New Roman" w:eastAsia="Times New Roman" w:hAnsi="Times New Roman" w:cs="Times New Roman"/>
      <w:snapToGrid w:val="0"/>
      <w:szCs w:val="20"/>
      <w:lang w:eastAsia="ru-RU"/>
    </w:rPr>
  </w:style>
  <w:style w:type="paragraph" w:customStyle="1" w:styleId="Normal0">
    <w:name w:val="Normal"/>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DefaultParagraphFont">
    <w:name w:val="Default Paragraph Font"/>
    <w:rsid w:val="00F048F2"/>
  </w:style>
  <w:style w:type="character" w:customStyle="1" w:styleId="pagenumber">
    <w:name w:val="page number"/>
    <w:basedOn w:val="DefaultParagraphFont"/>
    <w:rsid w:val="00F048F2"/>
  </w:style>
  <w:style w:type="paragraph" w:customStyle="1" w:styleId="heading12">
    <w:name w:val="heading 1"/>
    <w:basedOn w:val="aa"/>
    <w:next w:val="aa"/>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heading2">
    <w:name w:val="heading 2"/>
    <w:basedOn w:val="aa"/>
    <w:next w:val="aa"/>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footer">
    <w:name w:val="footer"/>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header">
    <w:name w:val="header"/>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b"/>
    <w:rsid w:val="00746BFE"/>
  </w:style>
  <w:style w:type="paragraph" w:customStyle="1" w:styleId="affffffffffffffffffffffffff8">
    <w:name w:val="Диссер"/>
    <w:basedOn w:val="BodyTextIndent"/>
    <w:rsid w:val="00063DA1"/>
    <w:pPr>
      <w:autoSpaceDE/>
      <w:autoSpaceDN/>
    </w:pPr>
    <w:rPr>
      <w:lang w:val="ru-RU"/>
    </w:rPr>
  </w:style>
  <w:style w:type="paragraph" w:customStyle="1" w:styleId="enc-proj">
    <w:name w:val="enc-proj"/>
    <w:basedOn w:val="aa"/>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b"/>
    <w:rsid w:val="00FD3CD1"/>
    <w:rPr>
      <w:rFonts w:ascii="Times New Roman" w:hAnsi="Times New Roman" w:cs="Times New Roman"/>
    </w:rPr>
  </w:style>
  <w:style w:type="character" w:customStyle="1" w:styleId="613">
    <w:name w:val="Стиль6 Знак1"/>
    <w:basedOn w:val="ab"/>
    <w:rsid w:val="001B13FE"/>
    <w:rPr>
      <w:noProof w:val="0"/>
      <w:sz w:val="28"/>
      <w:lang w:val="uk-UA" w:eastAsia="ru-RU" w:bidi="ar-SA"/>
    </w:rPr>
  </w:style>
  <w:style w:type="character" w:customStyle="1" w:styleId="9f1">
    <w:name w:val="Стиль9 Знак"/>
    <w:basedOn w:val="613"/>
    <w:rsid w:val="001B13FE"/>
    <w:rPr>
      <w:noProof w:val="0"/>
      <w:sz w:val="24"/>
      <w:lang w:val="uk-UA" w:eastAsia="ru-RU" w:bidi="ar-SA"/>
    </w:rPr>
  </w:style>
  <w:style w:type="paragraph" w:customStyle="1" w:styleId="254">
    <w:name w:val="Стиль25"/>
    <w:basedOn w:val="80"/>
    <w:rsid w:val="005A4566"/>
    <w:pPr>
      <w:numPr>
        <w:numId w:val="2"/>
      </w:numPr>
      <w:spacing w:line="240" w:lineRule="auto"/>
    </w:pPr>
    <w:rPr>
      <w:sz w:val="24"/>
    </w:rPr>
  </w:style>
  <w:style w:type="paragraph" w:customStyle="1" w:styleId="BodyText5">
    <w:name w:val="Body Text"/>
    <w:basedOn w:val="Normal0"/>
    <w:rsid w:val="00871509"/>
    <w:pPr>
      <w:spacing w:before="0" w:after="0"/>
      <w:jc w:val="both"/>
    </w:pPr>
    <w:rPr>
      <w:snapToGrid/>
      <w:sz w:val="28"/>
      <w:lang w:val="uk-UA"/>
    </w:rPr>
  </w:style>
  <w:style w:type="paragraph" w:customStyle="1" w:styleId="PlainText">
    <w:name w:val="Plain Text"/>
    <w:basedOn w:val="Normal0"/>
    <w:rsid w:val="00E6615C"/>
    <w:pPr>
      <w:spacing w:before="0" w:after="0"/>
    </w:pPr>
    <w:rPr>
      <w:rFonts w:ascii="Courier New" w:hAnsi="Courier New"/>
      <w:snapToGrid/>
      <w:sz w:val="20"/>
    </w:rPr>
  </w:style>
  <w:style w:type="paragraph" w:customStyle="1" w:styleId="Title0">
    <w:name w:val="Title"/>
    <w:basedOn w:val="Normal0"/>
    <w:rsid w:val="00E6615C"/>
    <w:pPr>
      <w:spacing w:before="0" w:after="0"/>
      <w:jc w:val="center"/>
    </w:pPr>
    <w:rPr>
      <w:b/>
      <w:snapToGrid/>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mydisser.com/search.html" TargetMode="Externa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_____Microsoft_Excel_97-20031.xls"/><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mydisser.com/search.html" TargetMode="External"/><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2318</TotalTime>
  <Pages>26</Pages>
  <Words>8043</Words>
  <Characters>45847</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53783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25</cp:revision>
  <cp:lastPrinted>2009-02-06T08:36:00Z</cp:lastPrinted>
  <dcterms:created xsi:type="dcterms:W3CDTF">2015-03-22T11:10:00Z</dcterms:created>
  <dcterms:modified xsi:type="dcterms:W3CDTF">2015-04-02T14:10:00Z</dcterms:modified>
</cp:coreProperties>
</file>