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923663B" w14:textId="77777777" w:rsidR="00344D48" w:rsidRDefault="00344D48" w:rsidP="00344D48">
      <w:pPr>
        <w:tabs>
          <w:tab w:val="left" w:pos="587"/>
          <w:tab w:val="left" w:pos="1701"/>
        </w:tabs>
        <w:spacing w:line="360" w:lineRule="auto"/>
        <w:ind w:right="-142"/>
        <w:rPr>
          <w:sz w:val="28"/>
          <w:lang w:val="uk-UA"/>
        </w:rPr>
      </w:pPr>
      <w:bookmarkStart w:id="0" w:name="й"/>
      <w:bookmarkEnd w:id="0"/>
    </w:p>
    <w:p w14:paraId="71E6C6BA" w14:textId="77777777" w:rsidR="00B7653B" w:rsidRPr="008971F2" w:rsidRDefault="00B7653B" w:rsidP="00B7653B">
      <w:pPr>
        <w:pStyle w:val="afffffffe"/>
      </w:pPr>
      <w:r w:rsidRPr="008971F2">
        <w:t>Національна академія наук України</w:t>
      </w:r>
    </w:p>
    <w:p w14:paraId="3D62C59B" w14:textId="77777777" w:rsidR="00B7653B" w:rsidRPr="008971F2" w:rsidRDefault="00B7653B" w:rsidP="00B7653B">
      <w:pPr>
        <w:ind w:right="680"/>
        <w:jc w:val="center"/>
        <w:rPr>
          <w:sz w:val="28"/>
        </w:rPr>
      </w:pPr>
    </w:p>
    <w:p w14:paraId="1143A4DA" w14:textId="77777777" w:rsidR="00B7653B" w:rsidRPr="008971F2" w:rsidRDefault="00B7653B" w:rsidP="00B7653B">
      <w:pPr>
        <w:ind w:right="680"/>
        <w:jc w:val="center"/>
        <w:rPr>
          <w:sz w:val="28"/>
        </w:rPr>
      </w:pPr>
      <w:r w:rsidRPr="008971F2">
        <w:rPr>
          <w:sz w:val="28"/>
        </w:rPr>
        <w:t>Інститут соціології</w:t>
      </w:r>
    </w:p>
    <w:p w14:paraId="6B17F4FE" w14:textId="77777777" w:rsidR="00B7653B" w:rsidRPr="008971F2" w:rsidRDefault="00B7653B" w:rsidP="00B7653B">
      <w:pPr>
        <w:ind w:right="680"/>
        <w:jc w:val="center"/>
        <w:rPr>
          <w:sz w:val="28"/>
        </w:rPr>
      </w:pPr>
    </w:p>
    <w:p w14:paraId="111E9E26" w14:textId="77777777" w:rsidR="00B7653B" w:rsidRPr="008971F2" w:rsidRDefault="00B7653B" w:rsidP="00B7653B">
      <w:pPr>
        <w:ind w:right="680"/>
        <w:jc w:val="center"/>
        <w:rPr>
          <w:sz w:val="28"/>
        </w:rPr>
      </w:pPr>
    </w:p>
    <w:p w14:paraId="5EA5E49B" w14:textId="77777777" w:rsidR="00B7653B" w:rsidRPr="008971F2" w:rsidRDefault="00B7653B" w:rsidP="00B7653B">
      <w:pPr>
        <w:ind w:right="680"/>
        <w:jc w:val="center"/>
        <w:rPr>
          <w:sz w:val="28"/>
        </w:rPr>
      </w:pPr>
    </w:p>
    <w:p w14:paraId="1D3FEF1E" w14:textId="77777777" w:rsidR="00B7653B" w:rsidRPr="008971F2" w:rsidRDefault="00B7653B" w:rsidP="00B7653B">
      <w:pPr>
        <w:ind w:right="680"/>
        <w:jc w:val="center"/>
        <w:rPr>
          <w:sz w:val="28"/>
        </w:rPr>
      </w:pPr>
    </w:p>
    <w:p w14:paraId="38C51F73" w14:textId="77777777" w:rsidR="00B7653B" w:rsidRPr="008971F2" w:rsidRDefault="00B7653B" w:rsidP="00B7653B">
      <w:pPr>
        <w:ind w:right="680"/>
        <w:jc w:val="center"/>
        <w:rPr>
          <w:sz w:val="28"/>
        </w:rPr>
      </w:pPr>
    </w:p>
    <w:p w14:paraId="7D54588A" w14:textId="77777777" w:rsidR="00B7653B" w:rsidRPr="008971F2" w:rsidRDefault="00B7653B" w:rsidP="00B7653B">
      <w:pPr>
        <w:ind w:right="680"/>
        <w:jc w:val="center"/>
        <w:rPr>
          <w:sz w:val="28"/>
        </w:rPr>
      </w:pPr>
    </w:p>
    <w:p w14:paraId="27D59734" w14:textId="77777777" w:rsidR="00B7653B" w:rsidRPr="008971F2" w:rsidRDefault="00B7653B" w:rsidP="00B7653B">
      <w:pPr>
        <w:ind w:right="680"/>
        <w:jc w:val="center"/>
        <w:rPr>
          <w:sz w:val="28"/>
        </w:rPr>
      </w:pPr>
    </w:p>
    <w:p w14:paraId="48165D1D" w14:textId="77777777" w:rsidR="00B7653B" w:rsidRPr="008971F2" w:rsidRDefault="00B7653B" w:rsidP="00B7653B">
      <w:pPr>
        <w:ind w:right="680"/>
        <w:jc w:val="center"/>
        <w:rPr>
          <w:sz w:val="28"/>
        </w:rPr>
      </w:pPr>
    </w:p>
    <w:p w14:paraId="1CFEF65B" w14:textId="77777777" w:rsidR="00B7653B" w:rsidRPr="008971F2" w:rsidRDefault="00B7653B" w:rsidP="00B7653B">
      <w:pPr>
        <w:ind w:right="680"/>
        <w:jc w:val="center"/>
        <w:rPr>
          <w:sz w:val="28"/>
        </w:rPr>
      </w:pPr>
    </w:p>
    <w:p w14:paraId="7C3DCC35" w14:textId="77777777" w:rsidR="00B7653B" w:rsidRPr="008971F2" w:rsidRDefault="00B7653B" w:rsidP="00B7653B">
      <w:pPr>
        <w:ind w:right="680"/>
        <w:jc w:val="center"/>
        <w:rPr>
          <w:sz w:val="28"/>
        </w:rPr>
      </w:pPr>
    </w:p>
    <w:p w14:paraId="69D01492" w14:textId="77777777" w:rsidR="00B7653B" w:rsidRPr="008971F2" w:rsidRDefault="00B7653B" w:rsidP="00B7653B">
      <w:pPr>
        <w:ind w:right="680"/>
        <w:jc w:val="center"/>
        <w:rPr>
          <w:sz w:val="28"/>
        </w:rPr>
      </w:pPr>
      <w:r w:rsidRPr="008971F2">
        <w:rPr>
          <w:sz w:val="28"/>
        </w:rPr>
        <w:t>Слющинський Богдан Васильович</w:t>
      </w:r>
    </w:p>
    <w:p w14:paraId="6EB2270A" w14:textId="77777777" w:rsidR="00B7653B" w:rsidRPr="008971F2" w:rsidRDefault="00B7653B" w:rsidP="00B7653B">
      <w:pPr>
        <w:ind w:right="680"/>
        <w:jc w:val="center"/>
        <w:rPr>
          <w:sz w:val="28"/>
        </w:rPr>
      </w:pPr>
    </w:p>
    <w:p w14:paraId="43908A17" w14:textId="77777777" w:rsidR="00B7653B" w:rsidRPr="008971F2" w:rsidRDefault="00B7653B" w:rsidP="00B7653B">
      <w:pPr>
        <w:ind w:right="680"/>
        <w:jc w:val="center"/>
        <w:rPr>
          <w:sz w:val="28"/>
        </w:rPr>
      </w:pPr>
    </w:p>
    <w:p w14:paraId="1B0E7E15" w14:textId="77777777" w:rsidR="00B7653B" w:rsidRPr="008971F2" w:rsidRDefault="00B7653B" w:rsidP="00B7653B">
      <w:pPr>
        <w:ind w:right="680"/>
        <w:jc w:val="center"/>
        <w:rPr>
          <w:sz w:val="28"/>
        </w:rPr>
      </w:pPr>
    </w:p>
    <w:p w14:paraId="1607AA6C" w14:textId="77777777" w:rsidR="00B7653B" w:rsidRPr="008971F2" w:rsidRDefault="00B7653B" w:rsidP="00B7653B">
      <w:pPr>
        <w:ind w:right="680"/>
        <w:jc w:val="center"/>
        <w:rPr>
          <w:sz w:val="28"/>
        </w:rPr>
      </w:pPr>
    </w:p>
    <w:p w14:paraId="3F21ACF4" w14:textId="77777777" w:rsidR="00B7653B" w:rsidRDefault="00B7653B" w:rsidP="00B7653B">
      <w:pPr>
        <w:ind w:right="680"/>
        <w:jc w:val="right"/>
        <w:rPr>
          <w:sz w:val="28"/>
          <w:lang w:val="uk-UA"/>
        </w:rPr>
      </w:pPr>
      <w:r w:rsidRPr="008971F2">
        <w:rPr>
          <w:sz w:val="28"/>
        </w:rPr>
        <w:t>УДК</w:t>
      </w:r>
      <w:r>
        <w:rPr>
          <w:sz w:val="28"/>
          <w:lang w:val="uk-UA"/>
        </w:rPr>
        <w:t xml:space="preserve"> 316.3 (043.3)</w:t>
      </w:r>
    </w:p>
    <w:p w14:paraId="09F4DD91" w14:textId="77777777" w:rsidR="00B7653B" w:rsidRPr="008971F2" w:rsidRDefault="00B7653B" w:rsidP="00B7653B">
      <w:pPr>
        <w:ind w:right="680"/>
        <w:rPr>
          <w:sz w:val="28"/>
        </w:rPr>
      </w:pPr>
    </w:p>
    <w:p w14:paraId="11E4BDC0" w14:textId="77777777" w:rsidR="00B7653B" w:rsidRPr="008971F2" w:rsidRDefault="00B7653B" w:rsidP="00B7653B">
      <w:pPr>
        <w:ind w:right="680"/>
        <w:rPr>
          <w:sz w:val="28"/>
        </w:rPr>
      </w:pPr>
    </w:p>
    <w:p w14:paraId="0F501976" w14:textId="77777777" w:rsidR="00B7653B" w:rsidRPr="008971F2" w:rsidRDefault="00B7653B" w:rsidP="00B7653B">
      <w:pPr>
        <w:ind w:right="680"/>
        <w:rPr>
          <w:sz w:val="28"/>
        </w:rPr>
      </w:pPr>
    </w:p>
    <w:p w14:paraId="0EED8BE0" w14:textId="77777777" w:rsidR="00B7653B" w:rsidRPr="008971F2" w:rsidRDefault="00B7653B" w:rsidP="00B7653B">
      <w:pPr>
        <w:pStyle w:val="1"/>
      </w:pPr>
      <w:r w:rsidRPr="008971F2">
        <w:t>БЮРОКРАТІЯ ЯК СОЦІОКУЛЬТУРНИЙ ФЕНОМЕН</w:t>
      </w:r>
    </w:p>
    <w:p w14:paraId="4A1BD934" w14:textId="77777777" w:rsidR="00B7653B" w:rsidRPr="008971F2" w:rsidRDefault="00B7653B" w:rsidP="00B7653B">
      <w:pPr>
        <w:ind w:right="680"/>
        <w:jc w:val="center"/>
        <w:rPr>
          <w:sz w:val="28"/>
        </w:rPr>
      </w:pPr>
    </w:p>
    <w:p w14:paraId="29688F03" w14:textId="77777777" w:rsidR="00B7653B" w:rsidRPr="008971F2" w:rsidRDefault="00B7653B" w:rsidP="00B7653B">
      <w:pPr>
        <w:ind w:right="680"/>
        <w:jc w:val="center"/>
        <w:rPr>
          <w:sz w:val="28"/>
        </w:rPr>
      </w:pPr>
    </w:p>
    <w:p w14:paraId="2B4327E1" w14:textId="77777777" w:rsidR="00B7653B" w:rsidRPr="008971F2" w:rsidRDefault="00B7653B" w:rsidP="00B7653B">
      <w:pPr>
        <w:ind w:right="680"/>
        <w:jc w:val="center"/>
        <w:rPr>
          <w:sz w:val="28"/>
        </w:rPr>
      </w:pPr>
      <w:r w:rsidRPr="008971F2">
        <w:rPr>
          <w:sz w:val="28"/>
        </w:rPr>
        <w:t>22.00.03 – соціальна структура</w:t>
      </w:r>
    </w:p>
    <w:p w14:paraId="4A5DA8A5" w14:textId="77777777" w:rsidR="00B7653B" w:rsidRPr="008971F2" w:rsidRDefault="00B7653B" w:rsidP="00B7653B">
      <w:pPr>
        <w:ind w:right="680"/>
        <w:jc w:val="center"/>
        <w:rPr>
          <w:sz w:val="28"/>
        </w:rPr>
      </w:pPr>
    </w:p>
    <w:p w14:paraId="061BADD8" w14:textId="77777777" w:rsidR="00B7653B" w:rsidRPr="008971F2" w:rsidRDefault="00B7653B" w:rsidP="00B7653B">
      <w:pPr>
        <w:ind w:right="680"/>
        <w:jc w:val="center"/>
        <w:rPr>
          <w:sz w:val="28"/>
        </w:rPr>
      </w:pPr>
      <w:r w:rsidRPr="008971F2">
        <w:rPr>
          <w:sz w:val="28"/>
        </w:rPr>
        <w:t>та соціальні відносини</w:t>
      </w:r>
    </w:p>
    <w:p w14:paraId="6EE8DA28" w14:textId="77777777" w:rsidR="00B7653B" w:rsidRPr="008971F2" w:rsidRDefault="00B7653B" w:rsidP="00B7653B">
      <w:pPr>
        <w:ind w:right="680"/>
        <w:jc w:val="center"/>
        <w:rPr>
          <w:sz w:val="28"/>
        </w:rPr>
      </w:pPr>
    </w:p>
    <w:p w14:paraId="7606348D" w14:textId="77777777" w:rsidR="00B7653B" w:rsidRPr="008971F2" w:rsidRDefault="00B7653B" w:rsidP="00B7653B">
      <w:pPr>
        <w:ind w:right="680"/>
        <w:jc w:val="center"/>
        <w:rPr>
          <w:sz w:val="28"/>
        </w:rPr>
      </w:pPr>
    </w:p>
    <w:p w14:paraId="671B0785" w14:textId="77777777" w:rsidR="00B7653B" w:rsidRPr="008971F2" w:rsidRDefault="00B7653B" w:rsidP="00B7653B">
      <w:pPr>
        <w:ind w:right="680"/>
        <w:jc w:val="center"/>
        <w:rPr>
          <w:sz w:val="28"/>
        </w:rPr>
      </w:pPr>
    </w:p>
    <w:p w14:paraId="12FC74BA" w14:textId="77777777" w:rsidR="00B7653B" w:rsidRPr="008971F2" w:rsidRDefault="00B7653B" w:rsidP="00B7653B">
      <w:pPr>
        <w:ind w:right="680"/>
        <w:jc w:val="center"/>
        <w:rPr>
          <w:sz w:val="28"/>
        </w:rPr>
      </w:pPr>
    </w:p>
    <w:p w14:paraId="7A16BD43" w14:textId="77777777" w:rsidR="00B7653B" w:rsidRPr="008971F2" w:rsidRDefault="00B7653B" w:rsidP="00B7653B">
      <w:pPr>
        <w:ind w:right="680"/>
        <w:jc w:val="center"/>
        <w:rPr>
          <w:sz w:val="28"/>
        </w:rPr>
      </w:pPr>
    </w:p>
    <w:p w14:paraId="5567AE4C" w14:textId="77777777" w:rsidR="00B7653B" w:rsidRPr="008971F2" w:rsidRDefault="00B7653B" w:rsidP="00B7653B">
      <w:pPr>
        <w:ind w:right="680"/>
        <w:jc w:val="center"/>
        <w:rPr>
          <w:sz w:val="28"/>
        </w:rPr>
      </w:pPr>
      <w:r w:rsidRPr="008971F2">
        <w:rPr>
          <w:sz w:val="28"/>
        </w:rPr>
        <w:lastRenderedPageBreak/>
        <w:t>Автореферат</w:t>
      </w:r>
    </w:p>
    <w:p w14:paraId="0596764D" w14:textId="77777777" w:rsidR="00B7653B" w:rsidRPr="008971F2" w:rsidRDefault="00B7653B" w:rsidP="00B7653B">
      <w:pPr>
        <w:ind w:right="680"/>
        <w:jc w:val="center"/>
        <w:rPr>
          <w:sz w:val="28"/>
        </w:rPr>
      </w:pPr>
    </w:p>
    <w:p w14:paraId="78450F88" w14:textId="77777777" w:rsidR="00B7653B" w:rsidRPr="008971F2" w:rsidRDefault="00B7653B" w:rsidP="00B7653B">
      <w:pPr>
        <w:ind w:right="680"/>
        <w:jc w:val="center"/>
        <w:rPr>
          <w:sz w:val="28"/>
        </w:rPr>
      </w:pPr>
      <w:r w:rsidRPr="008971F2">
        <w:rPr>
          <w:sz w:val="28"/>
        </w:rPr>
        <w:t>дисертації на здобуття наукового ступеня</w:t>
      </w:r>
    </w:p>
    <w:p w14:paraId="0C71D104" w14:textId="77777777" w:rsidR="00B7653B" w:rsidRPr="008971F2" w:rsidRDefault="00B7653B" w:rsidP="00B7653B">
      <w:pPr>
        <w:ind w:right="680"/>
        <w:jc w:val="center"/>
        <w:rPr>
          <w:sz w:val="28"/>
        </w:rPr>
      </w:pPr>
    </w:p>
    <w:p w14:paraId="056C3CA1" w14:textId="77777777" w:rsidR="00B7653B" w:rsidRPr="008971F2" w:rsidRDefault="00B7653B" w:rsidP="00B7653B">
      <w:pPr>
        <w:ind w:right="680"/>
        <w:jc w:val="center"/>
        <w:rPr>
          <w:sz w:val="28"/>
        </w:rPr>
      </w:pPr>
      <w:r w:rsidRPr="008971F2">
        <w:rPr>
          <w:sz w:val="28"/>
        </w:rPr>
        <w:t>кандидата соціологічних наук</w:t>
      </w:r>
    </w:p>
    <w:p w14:paraId="245EAC7B" w14:textId="77777777" w:rsidR="00B7653B" w:rsidRPr="008971F2" w:rsidRDefault="00B7653B" w:rsidP="00B7653B">
      <w:pPr>
        <w:ind w:right="680"/>
        <w:jc w:val="center"/>
        <w:rPr>
          <w:sz w:val="28"/>
        </w:rPr>
      </w:pPr>
    </w:p>
    <w:p w14:paraId="5F0BA2CE" w14:textId="77777777" w:rsidR="00B7653B" w:rsidRPr="008971F2" w:rsidRDefault="00B7653B" w:rsidP="00B7653B">
      <w:pPr>
        <w:ind w:right="680"/>
        <w:jc w:val="center"/>
        <w:rPr>
          <w:sz w:val="28"/>
        </w:rPr>
      </w:pPr>
    </w:p>
    <w:p w14:paraId="5C71948C" w14:textId="77777777" w:rsidR="00B7653B" w:rsidRPr="008971F2" w:rsidRDefault="00B7653B" w:rsidP="00B7653B">
      <w:pPr>
        <w:ind w:right="680"/>
        <w:jc w:val="center"/>
        <w:rPr>
          <w:sz w:val="28"/>
        </w:rPr>
      </w:pPr>
    </w:p>
    <w:p w14:paraId="0C5CA54A" w14:textId="77777777" w:rsidR="00B7653B" w:rsidRPr="008971F2" w:rsidRDefault="00B7653B" w:rsidP="00B7653B">
      <w:pPr>
        <w:ind w:right="680"/>
        <w:jc w:val="center"/>
        <w:rPr>
          <w:sz w:val="28"/>
        </w:rPr>
      </w:pPr>
      <w:r w:rsidRPr="008971F2">
        <w:rPr>
          <w:sz w:val="28"/>
        </w:rPr>
        <w:t>Київ – 2002</w:t>
      </w:r>
    </w:p>
    <w:p w14:paraId="593DC6F9" w14:textId="77777777" w:rsidR="00B7653B" w:rsidRPr="008971F2" w:rsidRDefault="00B7653B" w:rsidP="00B7653B">
      <w:pPr>
        <w:ind w:right="680"/>
        <w:rPr>
          <w:sz w:val="28"/>
        </w:rPr>
      </w:pPr>
    </w:p>
    <w:p w14:paraId="3207160D" w14:textId="77777777" w:rsidR="00B7653B" w:rsidRPr="008971F2" w:rsidRDefault="00B7653B" w:rsidP="00B7653B">
      <w:pPr>
        <w:ind w:right="680"/>
        <w:rPr>
          <w:sz w:val="28"/>
        </w:rPr>
      </w:pPr>
    </w:p>
    <w:p w14:paraId="54E5B129" w14:textId="77777777" w:rsidR="00B7653B" w:rsidRPr="008971F2" w:rsidRDefault="00B7653B" w:rsidP="00B7653B">
      <w:pPr>
        <w:ind w:right="680"/>
        <w:rPr>
          <w:sz w:val="28"/>
        </w:rPr>
      </w:pPr>
    </w:p>
    <w:p w14:paraId="0ACA53D4" w14:textId="77777777" w:rsidR="00B7653B" w:rsidRPr="008971F2" w:rsidRDefault="00B7653B" w:rsidP="00B7653B">
      <w:pPr>
        <w:ind w:right="680"/>
        <w:rPr>
          <w:sz w:val="28"/>
        </w:rPr>
      </w:pPr>
    </w:p>
    <w:p w14:paraId="0EFEAF01" w14:textId="77777777" w:rsidR="00B7653B" w:rsidRPr="008971F2" w:rsidRDefault="00B7653B" w:rsidP="00B7653B">
      <w:pPr>
        <w:ind w:right="680"/>
        <w:rPr>
          <w:sz w:val="28"/>
        </w:rPr>
      </w:pPr>
      <w:r w:rsidRPr="008971F2">
        <w:rPr>
          <w:sz w:val="28"/>
        </w:rPr>
        <w:t>Дисертацією є рукопис.</w:t>
      </w:r>
    </w:p>
    <w:p w14:paraId="5B8C7BAC" w14:textId="77777777" w:rsidR="00B7653B" w:rsidRPr="008971F2" w:rsidRDefault="00B7653B" w:rsidP="00B7653B">
      <w:pPr>
        <w:ind w:right="680"/>
        <w:rPr>
          <w:sz w:val="28"/>
        </w:rPr>
      </w:pPr>
    </w:p>
    <w:p w14:paraId="37716C2C" w14:textId="77777777" w:rsidR="00B7653B" w:rsidRPr="008971F2" w:rsidRDefault="00B7653B" w:rsidP="00B7653B">
      <w:pPr>
        <w:ind w:right="680"/>
        <w:rPr>
          <w:sz w:val="28"/>
        </w:rPr>
      </w:pPr>
      <w:r w:rsidRPr="008971F2">
        <w:rPr>
          <w:sz w:val="28"/>
        </w:rPr>
        <w:t>Робота виконана в Інституті соціології НАН України.</w:t>
      </w:r>
    </w:p>
    <w:p w14:paraId="154FA309" w14:textId="77777777" w:rsidR="00B7653B" w:rsidRPr="008971F2" w:rsidRDefault="00B7653B" w:rsidP="00B7653B">
      <w:pPr>
        <w:ind w:right="680"/>
        <w:rPr>
          <w:sz w:val="28"/>
        </w:rPr>
      </w:pPr>
    </w:p>
    <w:p w14:paraId="2B2E5BF3" w14:textId="77777777" w:rsidR="00B7653B" w:rsidRPr="008971F2" w:rsidRDefault="00B7653B" w:rsidP="00B7653B">
      <w:pPr>
        <w:ind w:right="680"/>
        <w:rPr>
          <w:sz w:val="28"/>
        </w:rPr>
      </w:pPr>
    </w:p>
    <w:p w14:paraId="2C8A3E4A" w14:textId="77777777" w:rsidR="00B7653B" w:rsidRPr="008971F2" w:rsidRDefault="00B7653B" w:rsidP="00B7653B">
      <w:pPr>
        <w:ind w:right="680"/>
        <w:rPr>
          <w:sz w:val="28"/>
        </w:rPr>
      </w:pPr>
      <w:r w:rsidRPr="008971F2">
        <w:rPr>
          <w:sz w:val="28"/>
        </w:rPr>
        <w:t>Науковий керівник</w:t>
      </w:r>
      <w:r w:rsidRPr="008971F2">
        <w:rPr>
          <w:sz w:val="28"/>
        </w:rPr>
        <w:tab/>
        <w:t>доктор філософських наук, професор</w:t>
      </w:r>
    </w:p>
    <w:p w14:paraId="4E845B86" w14:textId="77777777" w:rsidR="00B7653B" w:rsidRPr="008971F2" w:rsidRDefault="00B7653B" w:rsidP="00B7653B">
      <w:pPr>
        <w:ind w:left="2160" w:right="680" w:firstLine="720"/>
        <w:rPr>
          <w:sz w:val="28"/>
        </w:rPr>
      </w:pPr>
      <w:r w:rsidRPr="008971F2">
        <w:rPr>
          <w:sz w:val="28"/>
        </w:rPr>
        <w:t>Ручка Анатолій Олександрович,</w:t>
      </w:r>
    </w:p>
    <w:p w14:paraId="46B7F7D3" w14:textId="77777777" w:rsidR="00B7653B" w:rsidRPr="008971F2" w:rsidRDefault="00B7653B" w:rsidP="00B7653B">
      <w:pPr>
        <w:ind w:left="2160" w:right="680" w:firstLine="720"/>
        <w:rPr>
          <w:sz w:val="28"/>
        </w:rPr>
      </w:pPr>
      <w:r w:rsidRPr="008971F2">
        <w:rPr>
          <w:sz w:val="28"/>
        </w:rPr>
        <w:t>Інститут соціології НАН України,</w:t>
      </w:r>
    </w:p>
    <w:p w14:paraId="1AAB32D2" w14:textId="77777777" w:rsidR="00B7653B" w:rsidRPr="008971F2" w:rsidRDefault="00B7653B" w:rsidP="00B7653B">
      <w:pPr>
        <w:ind w:left="2160" w:right="680" w:firstLine="720"/>
        <w:rPr>
          <w:sz w:val="28"/>
        </w:rPr>
      </w:pPr>
      <w:r w:rsidRPr="008971F2">
        <w:rPr>
          <w:sz w:val="28"/>
        </w:rPr>
        <w:t>завідувач відділу соціології культури</w:t>
      </w:r>
    </w:p>
    <w:p w14:paraId="34C95B9C" w14:textId="77777777" w:rsidR="00B7653B" w:rsidRDefault="00B7653B" w:rsidP="00B7653B">
      <w:pPr>
        <w:ind w:left="2160" w:right="680" w:firstLine="720"/>
        <w:rPr>
          <w:sz w:val="28"/>
          <w:lang w:val="uk-UA"/>
        </w:rPr>
      </w:pPr>
      <w:r w:rsidRPr="008971F2">
        <w:rPr>
          <w:sz w:val="28"/>
        </w:rPr>
        <w:t>та масової комунікаці</w:t>
      </w:r>
      <w:r>
        <w:rPr>
          <w:sz w:val="28"/>
          <w:lang w:val="uk-UA"/>
        </w:rPr>
        <w:t>ї</w:t>
      </w:r>
    </w:p>
    <w:p w14:paraId="2BCC47CA" w14:textId="77777777" w:rsidR="00B7653B" w:rsidRPr="008971F2" w:rsidRDefault="00B7653B" w:rsidP="00B7653B">
      <w:pPr>
        <w:ind w:right="680"/>
        <w:rPr>
          <w:sz w:val="28"/>
        </w:rPr>
      </w:pPr>
    </w:p>
    <w:p w14:paraId="56EADB3C" w14:textId="77777777" w:rsidR="00B7653B" w:rsidRPr="008971F2" w:rsidRDefault="00B7653B" w:rsidP="00B7653B">
      <w:pPr>
        <w:ind w:right="680"/>
        <w:rPr>
          <w:sz w:val="28"/>
        </w:rPr>
      </w:pPr>
      <w:r w:rsidRPr="008971F2">
        <w:rPr>
          <w:sz w:val="28"/>
        </w:rPr>
        <w:t>Офіційні опоненти:</w:t>
      </w:r>
    </w:p>
    <w:p w14:paraId="0AE9783F" w14:textId="77777777" w:rsidR="00B7653B" w:rsidRPr="008971F2" w:rsidRDefault="00B7653B" w:rsidP="00B7653B">
      <w:pPr>
        <w:ind w:right="680"/>
        <w:rPr>
          <w:sz w:val="28"/>
        </w:rPr>
      </w:pPr>
      <w:r w:rsidRPr="008971F2">
        <w:rPr>
          <w:sz w:val="28"/>
        </w:rPr>
        <w:t>доктор  соціологічних наук, доцент  Судаков  Володимир  Іванович, Міжрегіо-</w:t>
      </w:r>
    </w:p>
    <w:p w14:paraId="39B6CE7F" w14:textId="77777777" w:rsidR="00B7653B" w:rsidRDefault="00B7653B" w:rsidP="00B7653B">
      <w:pPr>
        <w:ind w:right="680"/>
        <w:rPr>
          <w:sz w:val="28"/>
          <w:lang w:val="uk-UA"/>
        </w:rPr>
      </w:pPr>
      <w:r w:rsidRPr="008971F2">
        <w:rPr>
          <w:sz w:val="28"/>
        </w:rPr>
        <w:t>нальна академія управління персоналом, завідувач кафедри соціології</w:t>
      </w:r>
    </w:p>
    <w:p w14:paraId="351CAE29" w14:textId="77777777" w:rsidR="00B7653B" w:rsidRPr="008971F2" w:rsidRDefault="00B7653B" w:rsidP="00B7653B">
      <w:pPr>
        <w:ind w:right="680"/>
        <w:rPr>
          <w:sz w:val="28"/>
        </w:rPr>
      </w:pPr>
    </w:p>
    <w:p w14:paraId="28523470" w14:textId="77777777" w:rsidR="00B7653B" w:rsidRPr="008971F2" w:rsidRDefault="00B7653B" w:rsidP="00B7653B">
      <w:pPr>
        <w:ind w:right="680"/>
        <w:rPr>
          <w:sz w:val="28"/>
        </w:rPr>
      </w:pPr>
    </w:p>
    <w:p w14:paraId="74B2627C" w14:textId="77777777" w:rsidR="00B7653B" w:rsidRPr="008971F2" w:rsidRDefault="00B7653B" w:rsidP="00B7653B">
      <w:pPr>
        <w:ind w:right="-1"/>
        <w:rPr>
          <w:sz w:val="28"/>
        </w:rPr>
      </w:pPr>
      <w:r w:rsidRPr="008971F2">
        <w:rPr>
          <w:sz w:val="28"/>
        </w:rPr>
        <w:t>кандидат  соціологічних  наук, доцент  Туленков  Микола  Васильович, Інститут</w:t>
      </w:r>
    </w:p>
    <w:p w14:paraId="7A7918EB" w14:textId="77777777" w:rsidR="00B7653B" w:rsidRPr="008971F2" w:rsidRDefault="00B7653B" w:rsidP="00B7653B">
      <w:pPr>
        <w:spacing w:line="264" w:lineRule="auto"/>
        <w:ind w:right="-1"/>
        <w:rPr>
          <w:sz w:val="28"/>
        </w:rPr>
      </w:pPr>
      <w:r w:rsidRPr="008971F2">
        <w:rPr>
          <w:sz w:val="28"/>
        </w:rPr>
        <w:t>підготовки кадрів державної служби зайнятості України, проректор по науково-</w:t>
      </w:r>
    </w:p>
    <w:p w14:paraId="12BDE28A" w14:textId="77777777" w:rsidR="00B7653B" w:rsidRPr="008971F2" w:rsidRDefault="00B7653B" w:rsidP="00B7653B">
      <w:pPr>
        <w:ind w:right="680"/>
        <w:rPr>
          <w:sz w:val="28"/>
        </w:rPr>
      </w:pPr>
      <w:r w:rsidRPr="008971F2">
        <w:rPr>
          <w:sz w:val="28"/>
        </w:rPr>
        <w:t>методичній роботі</w:t>
      </w:r>
    </w:p>
    <w:p w14:paraId="19A882A8" w14:textId="77777777" w:rsidR="00B7653B" w:rsidRPr="008971F2" w:rsidRDefault="00B7653B" w:rsidP="00B7653B">
      <w:pPr>
        <w:ind w:right="680"/>
        <w:rPr>
          <w:sz w:val="28"/>
        </w:rPr>
      </w:pPr>
    </w:p>
    <w:p w14:paraId="70A9152F" w14:textId="77777777" w:rsidR="00B7653B" w:rsidRPr="008971F2" w:rsidRDefault="00B7653B" w:rsidP="00B7653B">
      <w:pPr>
        <w:ind w:right="680"/>
        <w:rPr>
          <w:sz w:val="28"/>
        </w:rPr>
      </w:pPr>
      <w:r w:rsidRPr="008971F2">
        <w:rPr>
          <w:sz w:val="28"/>
        </w:rPr>
        <w:t>Провідна установа</w:t>
      </w:r>
    </w:p>
    <w:p w14:paraId="219EA815" w14:textId="77777777" w:rsidR="00B7653B" w:rsidRPr="008971F2" w:rsidRDefault="00B7653B" w:rsidP="00B7653B">
      <w:pPr>
        <w:ind w:right="680"/>
        <w:rPr>
          <w:sz w:val="28"/>
        </w:rPr>
      </w:pPr>
      <w:r w:rsidRPr="008971F2">
        <w:rPr>
          <w:sz w:val="28"/>
        </w:rPr>
        <w:t>Київський національний університет імені Тараса Шевченка,</w:t>
      </w:r>
    </w:p>
    <w:p w14:paraId="5EA2F8C8" w14:textId="77777777" w:rsidR="00B7653B" w:rsidRPr="008971F2" w:rsidRDefault="00B7653B" w:rsidP="00B7653B">
      <w:pPr>
        <w:ind w:right="680"/>
        <w:rPr>
          <w:sz w:val="28"/>
        </w:rPr>
      </w:pPr>
      <w:r w:rsidRPr="008971F2">
        <w:rPr>
          <w:sz w:val="28"/>
        </w:rPr>
        <w:t>кафедра галузевої соціології, м.Київ</w:t>
      </w:r>
    </w:p>
    <w:p w14:paraId="2D2EF19D" w14:textId="77777777" w:rsidR="00B7653B" w:rsidRPr="008971F2" w:rsidRDefault="00B7653B" w:rsidP="00B7653B">
      <w:pPr>
        <w:ind w:right="680"/>
        <w:rPr>
          <w:sz w:val="28"/>
        </w:rPr>
      </w:pPr>
    </w:p>
    <w:p w14:paraId="7CF7EF85" w14:textId="77777777" w:rsidR="00B7653B" w:rsidRPr="008971F2" w:rsidRDefault="00B7653B" w:rsidP="00B7653B">
      <w:pPr>
        <w:ind w:right="680"/>
        <w:rPr>
          <w:sz w:val="28"/>
        </w:rPr>
      </w:pPr>
    </w:p>
    <w:p w14:paraId="4EACB933" w14:textId="77777777" w:rsidR="00B7653B" w:rsidRPr="008971F2" w:rsidRDefault="00B7653B" w:rsidP="00B7653B">
      <w:pPr>
        <w:ind w:right="680"/>
        <w:rPr>
          <w:sz w:val="28"/>
        </w:rPr>
      </w:pPr>
    </w:p>
    <w:p w14:paraId="5349CB58" w14:textId="77777777" w:rsidR="00B7653B" w:rsidRPr="008971F2" w:rsidRDefault="00B7653B" w:rsidP="00B7653B">
      <w:pPr>
        <w:ind w:right="680"/>
        <w:rPr>
          <w:sz w:val="28"/>
        </w:rPr>
      </w:pPr>
      <w:r w:rsidRPr="008971F2">
        <w:rPr>
          <w:sz w:val="28"/>
        </w:rPr>
        <w:t>Захист відбудеться___________________2002 р. о _______годині на засіданні</w:t>
      </w:r>
    </w:p>
    <w:p w14:paraId="510AC56F" w14:textId="77777777" w:rsidR="00B7653B" w:rsidRPr="008971F2" w:rsidRDefault="00B7653B" w:rsidP="00B7653B">
      <w:pPr>
        <w:ind w:right="680"/>
        <w:rPr>
          <w:sz w:val="28"/>
        </w:rPr>
      </w:pPr>
      <w:r w:rsidRPr="008971F2">
        <w:rPr>
          <w:sz w:val="28"/>
        </w:rPr>
        <w:t>спеціалізованої вченої ради Д 26.229.01 в Інституті  соціології  НАН  України</w:t>
      </w:r>
    </w:p>
    <w:p w14:paraId="254524B1" w14:textId="77777777" w:rsidR="00B7653B" w:rsidRPr="008971F2" w:rsidRDefault="00B7653B" w:rsidP="00B7653B">
      <w:pPr>
        <w:ind w:right="680"/>
        <w:rPr>
          <w:sz w:val="28"/>
        </w:rPr>
      </w:pPr>
      <w:r w:rsidRPr="008971F2">
        <w:rPr>
          <w:sz w:val="28"/>
        </w:rPr>
        <w:t>за адресою: 01021, вул. Шовковична, 12, м.Київ</w:t>
      </w:r>
    </w:p>
    <w:p w14:paraId="689D6D52" w14:textId="77777777" w:rsidR="00B7653B" w:rsidRPr="008971F2" w:rsidRDefault="00B7653B" w:rsidP="00B7653B">
      <w:pPr>
        <w:ind w:right="680"/>
        <w:rPr>
          <w:sz w:val="28"/>
        </w:rPr>
      </w:pPr>
    </w:p>
    <w:p w14:paraId="7A77C684" w14:textId="77777777" w:rsidR="00B7653B" w:rsidRPr="008971F2" w:rsidRDefault="00B7653B" w:rsidP="00B7653B">
      <w:pPr>
        <w:ind w:right="680"/>
        <w:rPr>
          <w:sz w:val="28"/>
        </w:rPr>
      </w:pPr>
    </w:p>
    <w:p w14:paraId="6007AD16" w14:textId="77777777" w:rsidR="00B7653B" w:rsidRPr="008971F2" w:rsidRDefault="00B7653B" w:rsidP="00B7653B">
      <w:pPr>
        <w:ind w:right="680"/>
        <w:rPr>
          <w:sz w:val="28"/>
        </w:rPr>
      </w:pPr>
    </w:p>
    <w:p w14:paraId="21881E01" w14:textId="77777777" w:rsidR="00B7653B" w:rsidRPr="008971F2" w:rsidRDefault="00B7653B" w:rsidP="00B7653B">
      <w:pPr>
        <w:ind w:right="680"/>
        <w:rPr>
          <w:sz w:val="28"/>
        </w:rPr>
      </w:pPr>
      <w:r w:rsidRPr="008971F2">
        <w:rPr>
          <w:sz w:val="28"/>
        </w:rPr>
        <w:t>З  дисератцією можна ознайомитися  у  бібліотеці  Інституту  соціології  НАН</w:t>
      </w:r>
    </w:p>
    <w:p w14:paraId="7DF3CD3F" w14:textId="77777777" w:rsidR="00B7653B" w:rsidRPr="008971F2" w:rsidRDefault="00B7653B" w:rsidP="00B7653B">
      <w:pPr>
        <w:ind w:right="680"/>
        <w:rPr>
          <w:sz w:val="28"/>
        </w:rPr>
      </w:pPr>
      <w:r w:rsidRPr="008971F2">
        <w:rPr>
          <w:sz w:val="28"/>
        </w:rPr>
        <w:t>України за адресою: 01021, вул. Шовковична, 12, м.Київ</w:t>
      </w:r>
    </w:p>
    <w:p w14:paraId="0D15F5A2" w14:textId="77777777" w:rsidR="00B7653B" w:rsidRPr="008971F2" w:rsidRDefault="00B7653B" w:rsidP="00B7653B">
      <w:pPr>
        <w:ind w:right="680"/>
        <w:rPr>
          <w:sz w:val="28"/>
        </w:rPr>
      </w:pPr>
    </w:p>
    <w:p w14:paraId="1E7CF230" w14:textId="77777777" w:rsidR="00B7653B" w:rsidRPr="008971F2" w:rsidRDefault="00B7653B" w:rsidP="00B7653B">
      <w:pPr>
        <w:ind w:right="680"/>
        <w:rPr>
          <w:sz w:val="28"/>
        </w:rPr>
      </w:pPr>
    </w:p>
    <w:p w14:paraId="3A63E6F7" w14:textId="77777777" w:rsidR="00B7653B" w:rsidRPr="008971F2" w:rsidRDefault="00B7653B" w:rsidP="00B7653B">
      <w:pPr>
        <w:ind w:right="680"/>
        <w:rPr>
          <w:sz w:val="28"/>
        </w:rPr>
      </w:pPr>
    </w:p>
    <w:p w14:paraId="25A06F2B" w14:textId="77777777" w:rsidR="00B7653B" w:rsidRPr="008971F2" w:rsidRDefault="00B7653B" w:rsidP="00B7653B">
      <w:pPr>
        <w:ind w:right="680"/>
        <w:rPr>
          <w:sz w:val="28"/>
        </w:rPr>
      </w:pPr>
      <w:r w:rsidRPr="008971F2">
        <w:rPr>
          <w:sz w:val="28"/>
        </w:rPr>
        <w:t>Автореферат розіслано “_____” ___________2002 р.</w:t>
      </w:r>
    </w:p>
    <w:p w14:paraId="16D58B82" w14:textId="77777777" w:rsidR="00B7653B" w:rsidRPr="008971F2" w:rsidRDefault="00B7653B" w:rsidP="00B7653B">
      <w:pPr>
        <w:ind w:right="680"/>
        <w:rPr>
          <w:sz w:val="28"/>
        </w:rPr>
      </w:pPr>
    </w:p>
    <w:p w14:paraId="1955A743" w14:textId="77777777" w:rsidR="00B7653B" w:rsidRPr="008971F2" w:rsidRDefault="00B7653B" w:rsidP="00B7653B">
      <w:pPr>
        <w:ind w:right="680"/>
        <w:rPr>
          <w:sz w:val="28"/>
        </w:rPr>
      </w:pPr>
    </w:p>
    <w:p w14:paraId="05FE6F30" w14:textId="77777777" w:rsidR="00B7653B" w:rsidRPr="008971F2" w:rsidRDefault="00B7653B" w:rsidP="00B7653B">
      <w:pPr>
        <w:ind w:right="680" w:firstLine="720"/>
        <w:rPr>
          <w:sz w:val="28"/>
        </w:rPr>
      </w:pPr>
      <w:r w:rsidRPr="008971F2">
        <w:rPr>
          <w:sz w:val="28"/>
        </w:rPr>
        <w:t>Вчений секретар</w:t>
      </w:r>
    </w:p>
    <w:p w14:paraId="0CFC409C" w14:textId="77777777" w:rsidR="00B7653B" w:rsidRPr="008971F2" w:rsidRDefault="00B7653B" w:rsidP="00B7653B">
      <w:pPr>
        <w:ind w:right="680"/>
        <w:rPr>
          <w:sz w:val="28"/>
        </w:rPr>
      </w:pPr>
      <w:r w:rsidRPr="008971F2">
        <w:rPr>
          <w:sz w:val="28"/>
        </w:rPr>
        <w:t>спеціалізованої вченої ради                                                   Стукало С.М.</w:t>
      </w:r>
    </w:p>
    <w:p w14:paraId="44474EAE" w14:textId="77777777" w:rsidR="00B7653B" w:rsidRPr="008971F2" w:rsidRDefault="00B7653B" w:rsidP="00B7653B">
      <w:pPr>
        <w:spacing w:line="360" w:lineRule="auto"/>
        <w:ind w:right="680"/>
        <w:rPr>
          <w:sz w:val="28"/>
        </w:rPr>
      </w:pPr>
    </w:p>
    <w:p w14:paraId="7EA230EA" w14:textId="77777777" w:rsidR="00B7653B" w:rsidRPr="008971F2" w:rsidRDefault="00B7653B" w:rsidP="00B7653B">
      <w:pPr>
        <w:spacing w:line="360" w:lineRule="auto"/>
        <w:ind w:right="680"/>
        <w:rPr>
          <w:sz w:val="28"/>
        </w:rPr>
      </w:pPr>
    </w:p>
    <w:p w14:paraId="2F3B7AB1" w14:textId="77777777" w:rsidR="00B7653B" w:rsidRPr="008971F2" w:rsidRDefault="00B7653B" w:rsidP="00B7653B">
      <w:pPr>
        <w:ind w:right="680"/>
        <w:jc w:val="center"/>
        <w:rPr>
          <w:sz w:val="28"/>
        </w:rPr>
      </w:pPr>
      <w:r w:rsidRPr="008971F2">
        <w:rPr>
          <w:sz w:val="28"/>
        </w:rPr>
        <w:t>1</w:t>
      </w:r>
    </w:p>
    <w:p w14:paraId="17DEB18B" w14:textId="77777777" w:rsidR="00B7653B" w:rsidRPr="008971F2" w:rsidRDefault="00B7653B" w:rsidP="00B7653B">
      <w:pPr>
        <w:ind w:right="680"/>
        <w:rPr>
          <w:sz w:val="28"/>
        </w:rPr>
      </w:pPr>
    </w:p>
    <w:p w14:paraId="554DE1C9" w14:textId="77777777" w:rsidR="00B7653B" w:rsidRPr="008971F2" w:rsidRDefault="00B7653B" w:rsidP="00B7653B">
      <w:pPr>
        <w:pStyle w:val="1"/>
      </w:pPr>
      <w:r w:rsidRPr="008971F2">
        <w:t>ЗАГАЛЬНА ХАРАКТЕРИСТИКА РОБОТИ</w:t>
      </w:r>
    </w:p>
    <w:p w14:paraId="27DBB004" w14:textId="77777777" w:rsidR="00B7653B" w:rsidRPr="008971F2" w:rsidRDefault="00B7653B" w:rsidP="00B7653B">
      <w:pPr>
        <w:spacing w:line="360" w:lineRule="auto"/>
        <w:ind w:right="680"/>
        <w:rPr>
          <w:sz w:val="28"/>
        </w:rPr>
      </w:pPr>
    </w:p>
    <w:p w14:paraId="31FC54AF" w14:textId="77777777" w:rsidR="00B7653B" w:rsidRPr="008971F2" w:rsidRDefault="00B7653B" w:rsidP="00B7653B">
      <w:pPr>
        <w:tabs>
          <w:tab w:val="left" w:pos="9781"/>
        </w:tabs>
        <w:spacing w:line="360" w:lineRule="auto"/>
        <w:ind w:right="424"/>
        <w:rPr>
          <w:sz w:val="28"/>
        </w:rPr>
      </w:pPr>
    </w:p>
    <w:p w14:paraId="38497F23" w14:textId="77777777" w:rsidR="00B7653B" w:rsidRDefault="00B7653B" w:rsidP="00B7653B">
      <w:pPr>
        <w:spacing w:line="264" w:lineRule="auto"/>
        <w:ind w:firstLine="720"/>
        <w:rPr>
          <w:sz w:val="28"/>
        </w:rPr>
      </w:pPr>
      <w:r>
        <w:rPr>
          <w:b/>
          <w:i/>
          <w:sz w:val="28"/>
        </w:rPr>
        <w:t>Актуальність теми</w:t>
      </w:r>
      <w:r>
        <w:rPr>
          <w:b/>
          <w:sz w:val="28"/>
        </w:rPr>
        <w:t xml:space="preserve">   </w:t>
      </w:r>
      <w:r>
        <w:rPr>
          <w:sz w:val="28"/>
        </w:rPr>
        <w:t>визначається   цілою   низкою  порушених  в  дисертації</w:t>
      </w:r>
    </w:p>
    <w:p w14:paraId="769F3914" w14:textId="77777777" w:rsidR="00B7653B" w:rsidRPr="008971F2" w:rsidRDefault="00B7653B" w:rsidP="00B7653B">
      <w:pPr>
        <w:spacing w:line="264" w:lineRule="auto"/>
        <w:rPr>
          <w:sz w:val="28"/>
        </w:rPr>
      </w:pPr>
      <w:r>
        <w:rPr>
          <w:sz w:val="28"/>
        </w:rPr>
        <w:t>проблем. Склад</w:t>
      </w:r>
      <w:r w:rsidRPr="008971F2">
        <w:rPr>
          <w:sz w:val="28"/>
        </w:rPr>
        <w:t>ний  феномен  бюрократії, суть  якого намагались розкрити вчені різ-</w:t>
      </w:r>
    </w:p>
    <w:p w14:paraId="555DAC86" w14:textId="77777777" w:rsidR="00B7653B" w:rsidRPr="008971F2" w:rsidRDefault="00B7653B" w:rsidP="00B7653B">
      <w:pPr>
        <w:spacing w:line="264" w:lineRule="auto"/>
        <w:rPr>
          <w:sz w:val="28"/>
        </w:rPr>
      </w:pPr>
      <w:r w:rsidRPr="008971F2">
        <w:rPr>
          <w:sz w:val="28"/>
        </w:rPr>
        <w:t>них  країн  і  епох, полягає у зосередженні управлінсько-виконавських функцій в ру-</w:t>
      </w:r>
    </w:p>
    <w:p w14:paraId="05B07F0E" w14:textId="77777777" w:rsidR="00B7653B" w:rsidRPr="008971F2" w:rsidRDefault="00B7653B" w:rsidP="00B7653B">
      <w:pPr>
        <w:spacing w:line="264" w:lineRule="auto"/>
        <w:rPr>
          <w:sz w:val="28"/>
        </w:rPr>
      </w:pPr>
      <w:r w:rsidRPr="008971F2">
        <w:rPr>
          <w:sz w:val="28"/>
        </w:rPr>
        <w:t>ках певної соціальної верстви, що стоїть якщо не над масами, то поза ними, є однією</w:t>
      </w:r>
    </w:p>
    <w:p w14:paraId="5F06DE8D" w14:textId="77777777" w:rsidR="00B7653B" w:rsidRPr="008971F2" w:rsidRDefault="00B7653B" w:rsidP="00B7653B">
      <w:pPr>
        <w:spacing w:line="264" w:lineRule="auto"/>
        <w:rPr>
          <w:sz w:val="28"/>
        </w:rPr>
      </w:pPr>
      <w:r w:rsidRPr="008971F2">
        <w:rPr>
          <w:sz w:val="28"/>
        </w:rPr>
        <w:t>із центральних проблем сучасної соціологічної  думки. По-різному  підходили  вчені</w:t>
      </w:r>
    </w:p>
    <w:p w14:paraId="2594B658" w14:textId="77777777" w:rsidR="00B7653B" w:rsidRPr="008971F2" w:rsidRDefault="00B7653B" w:rsidP="00B7653B">
      <w:pPr>
        <w:spacing w:line="264" w:lineRule="auto"/>
        <w:rPr>
          <w:sz w:val="28"/>
        </w:rPr>
      </w:pPr>
      <w:r w:rsidRPr="008971F2">
        <w:rPr>
          <w:sz w:val="28"/>
        </w:rPr>
        <w:t>до тлумачення  феномену  бюрократії, надаючи йому досить часто негативне забарв-</w:t>
      </w:r>
    </w:p>
    <w:p w14:paraId="55240FC1" w14:textId="77777777" w:rsidR="00B7653B" w:rsidRPr="008971F2" w:rsidRDefault="00B7653B" w:rsidP="00B7653B">
      <w:pPr>
        <w:spacing w:line="264" w:lineRule="auto"/>
        <w:rPr>
          <w:sz w:val="28"/>
        </w:rPr>
      </w:pPr>
      <w:r w:rsidRPr="008971F2">
        <w:rPr>
          <w:sz w:val="28"/>
        </w:rPr>
        <w:t>лення, чим  пояснювали  неефективну  роботу  установ  чи організацій,  характерним</w:t>
      </w:r>
    </w:p>
    <w:p w14:paraId="637D4B62" w14:textId="77777777" w:rsidR="00B7653B" w:rsidRDefault="00B7653B" w:rsidP="00B7653B">
      <w:pPr>
        <w:spacing w:line="264" w:lineRule="auto"/>
        <w:rPr>
          <w:sz w:val="28"/>
        </w:rPr>
      </w:pPr>
      <w:r w:rsidRPr="008971F2">
        <w:rPr>
          <w:sz w:val="28"/>
        </w:rPr>
        <w:t xml:space="preserve">для </w:t>
      </w:r>
      <w:r>
        <w:rPr>
          <w:sz w:val="28"/>
        </w:rPr>
        <w:t>якої були паперова тяганина, безвідповідальність  чиновників, крутійство  тощо.</w:t>
      </w:r>
    </w:p>
    <w:p w14:paraId="58C1DA7F" w14:textId="77777777" w:rsidR="00B7653B" w:rsidRPr="008971F2" w:rsidRDefault="00B7653B" w:rsidP="00B7653B">
      <w:pPr>
        <w:spacing w:line="264" w:lineRule="auto"/>
        <w:rPr>
          <w:sz w:val="28"/>
        </w:rPr>
      </w:pPr>
      <w:r>
        <w:rPr>
          <w:sz w:val="28"/>
        </w:rPr>
        <w:t xml:space="preserve">Ми будемо  </w:t>
      </w:r>
      <w:r w:rsidRPr="008971F2">
        <w:rPr>
          <w:sz w:val="28"/>
        </w:rPr>
        <w:t>розглядати  бюрократію у нейтральному розумінні, як ієрархічну, засно-</w:t>
      </w:r>
    </w:p>
    <w:p w14:paraId="1FE8298F" w14:textId="77777777" w:rsidR="00B7653B" w:rsidRPr="008971F2" w:rsidRDefault="00B7653B" w:rsidP="00B7653B">
      <w:pPr>
        <w:spacing w:line="264" w:lineRule="auto"/>
        <w:rPr>
          <w:sz w:val="28"/>
        </w:rPr>
      </w:pPr>
      <w:r w:rsidRPr="008971F2">
        <w:rPr>
          <w:sz w:val="28"/>
        </w:rPr>
        <w:lastRenderedPageBreak/>
        <w:t>вану на обумовлених контрактом відносинах службової залежності між керівником і</w:t>
      </w:r>
    </w:p>
    <w:p w14:paraId="288F0A40" w14:textId="77777777" w:rsidR="00B7653B" w:rsidRPr="008971F2" w:rsidRDefault="00B7653B" w:rsidP="00B7653B">
      <w:pPr>
        <w:spacing w:line="264" w:lineRule="auto"/>
        <w:rPr>
          <w:sz w:val="28"/>
        </w:rPr>
      </w:pPr>
      <w:r w:rsidRPr="008971F2">
        <w:rPr>
          <w:sz w:val="28"/>
        </w:rPr>
        <w:t>підлеглим організацію, персонал якої визначається  певними  “законами”,  наділений</w:t>
      </w:r>
    </w:p>
    <w:p w14:paraId="1288EEAD" w14:textId="77777777" w:rsidR="00B7653B" w:rsidRPr="008971F2" w:rsidRDefault="00B7653B" w:rsidP="00B7653B">
      <w:pPr>
        <w:spacing w:line="264" w:lineRule="auto"/>
        <w:rPr>
          <w:sz w:val="28"/>
        </w:rPr>
      </w:pPr>
      <w:r w:rsidRPr="008971F2">
        <w:rPr>
          <w:sz w:val="28"/>
        </w:rPr>
        <w:t>певними правами і отримує постійну грошову винагороду за свою роботу.</w:t>
      </w:r>
    </w:p>
    <w:p w14:paraId="2A3929E2" w14:textId="77777777" w:rsidR="00B7653B" w:rsidRPr="008971F2" w:rsidRDefault="00B7653B" w:rsidP="00B7653B">
      <w:pPr>
        <w:pStyle w:val="5"/>
      </w:pPr>
      <w:r w:rsidRPr="008971F2">
        <w:t xml:space="preserve">Бюрократію можна розглядати і як тип колективу, який </w:t>
      </w:r>
      <w:r>
        <w:rPr>
          <w:lang w:val="uk-UA"/>
        </w:rPr>
        <w:t xml:space="preserve"> </w:t>
      </w:r>
      <w:r w:rsidRPr="008971F2">
        <w:t xml:space="preserve">створений </w:t>
      </w:r>
      <w:r>
        <w:rPr>
          <w:lang w:val="uk-UA"/>
        </w:rPr>
        <w:t xml:space="preserve"> </w:t>
      </w:r>
      <w:r w:rsidRPr="008971F2">
        <w:t xml:space="preserve">для </w:t>
      </w:r>
      <w:r>
        <w:rPr>
          <w:lang w:val="uk-UA"/>
        </w:rPr>
        <w:t xml:space="preserve"> </w:t>
      </w:r>
      <w:r w:rsidRPr="008971F2">
        <w:t>вико-</w:t>
      </w:r>
    </w:p>
    <w:p w14:paraId="6E087E11" w14:textId="77777777" w:rsidR="00B7653B" w:rsidRPr="00B7653B" w:rsidRDefault="00B7653B" w:rsidP="00B7653B">
      <w:pPr>
        <w:spacing w:line="264" w:lineRule="auto"/>
        <w:rPr>
          <w:sz w:val="28"/>
        </w:rPr>
      </w:pPr>
      <w:r w:rsidRPr="008971F2">
        <w:rPr>
          <w:sz w:val="28"/>
        </w:rPr>
        <w:t xml:space="preserve">нання певних намірів і цілей, який характеризується  формальною  </w:t>
      </w:r>
      <w:r w:rsidRPr="00B7653B">
        <w:rPr>
          <w:sz w:val="28"/>
        </w:rPr>
        <w:t>структурою  пра-</w:t>
      </w:r>
    </w:p>
    <w:p w14:paraId="56D95081" w14:textId="77777777" w:rsidR="00B7653B" w:rsidRPr="008971F2" w:rsidRDefault="00B7653B" w:rsidP="00B7653B">
      <w:pPr>
        <w:spacing w:line="264" w:lineRule="auto"/>
        <w:rPr>
          <w:sz w:val="28"/>
        </w:rPr>
      </w:pPr>
      <w:r w:rsidRPr="008971F2">
        <w:rPr>
          <w:sz w:val="28"/>
        </w:rPr>
        <w:t>вил, владними відносинами, розділом праці, обмеженим прийомом чи членством.  У</w:t>
      </w:r>
    </w:p>
    <w:p w14:paraId="69F2484A" w14:textId="77777777" w:rsidR="00B7653B" w:rsidRDefault="00B7653B" w:rsidP="00B7653B">
      <w:pPr>
        <w:pStyle w:val="6"/>
        <w:rPr>
          <w:lang w:val="uk-UA"/>
        </w:rPr>
      </w:pPr>
      <w:r w:rsidRPr="008971F2">
        <w:t xml:space="preserve">цьому розумінні термін “бюрократія” буде означати активний контроль </w:t>
      </w:r>
      <w:r>
        <w:rPr>
          <w:lang w:val="uk-UA"/>
        </w:rPr>
        <w:t xml:space="preserve"> </w:t>
      </w:r>
      <w:r w:rsidRPr="008971F2">
        <w:t xml:space="preserve">над </w:t>
      </w:r>
      <w:r>
        <w:rPr>
          <w:lang w:val="uk-UA"/>
        </w:rPr>
        <w:t xml:space="preserve"> </w:t>
      </w:r>
      <w:r w:rsidRPr="008971F2">
        <w:t>людсь-</w:t>
      </w:r>
    </w:p>
    <w:p w14:paraId="0ECC4083" w14:textId="77777777" w:rsidR="00B7653B" w:rsidRPr="008971F2" w:rsidRDefault="00B7653B" w:rsidP="00B7653B">
      <w:pPr>
        <w:spacing w:line="264" w:lineRule="auto"/>
        <w:rPr>
          <w:sz w:val="28"/>
        </w:rPr>
      </w:pPr>
      <w:r w:rsidRPr="008971F2">
        <w:rPr>
          <w:sz w:val="28"/>
        </w:rPr>
        <w:t>кими відносинами. У такому визначенні бюрократію можна віднести до  організації.</w:t>
      </w:r>
    </w:p>
    <w:p w14:paraId="4CD39E35" w14:textId="77777777" w:rsidR="00B7653B" w:rsidRDefault="00B7653B" w:rsidP="00B7653B">
      <w:pPr>
        <w:spacing w:line="264" w:lineRule="auto"/>
        <w:rPr>
          <w:sz w:val="28"/>
        </w:rPr>
      </w:pPr>
      <w:r w:rsidRPr="008971F2">
        <w:rPr>
          <w:sz w:val="28"/>
        </w:rPr>
        <w:t>Організацію і бюрократію досить часто вважають синоні</w:t>
      </w:r>
      <w:r>
        <w:rPr>
          <w:sz w:val="28"/>
        </w:rPr>
        <w:t>мами, але це  не  відповідає</w:t>
      </w:r>
    </w:p>
    <w:p w14:paraId="6D692F11" w14:textId="77777777" w:rsidR="00B7653B" w:rsidRDefault="00B7653B" w:rsidP="00B7653B">
      <w:pPr>
        <w:spacing w:line="264" w:lineRule="auto"/>
        <w:rPr>
          <w:sz w:val="28"/>
        </w:rPr>
      </w:pPr>
      <w:r>
        <w:rPr>
          <w:sz w:val="28"/>
        </w:rPr>
        <w:t>дійсності. Хоч сучасна бюрократія виражає сутність  організації, але  не  всі  вони  є</w:t>
      </w:r>
    </w:p>
    <w:p w14:paraId="773F9AE1" w14:textId="77777777" w:rsidR="00B7653B" w:rsidRPr="008971F2" w:rsidRDefault="00B7653B" w:rsidP="00B7653B">
      <w:pPr>
        <w:spacing w:line="264" w:lineRule="auto"/>
        <w:rPr>
          <w:sz w:val="28"/>
        </w:rPr>
      </w:pPr>
      <w:r w:rsidRPr="008971F2">
        <w:rPr>
          <w:sz w:val="28"/>
        </w:rPr>
        <w:t>бюрократіями, про що висловлюється у своїх працях німецький соціолог М.Вебер.</w:t>
      </w:r>
    </w:p>
    <w:p w14:paraId="5E25A5BE" w14:textId="77777777" w:rsidR="00B7653B" w:rsidRDefault="00B7653B" w:rsidP="00B7653B">
      <w:pPr>
        <w:pStyle w:val="5"/>
        <w:rPr>
          <w:lang w:val="uk-UA"/>
        </w:rPr>
      </w:pPr>
      <w:r w:rsidRPr="008971F2">
        <w:t xml:space="preserve">Основна проблема у визначенні терміну полягає у специфікації мети </w:t>
      </w:r>
      <w:r>
        <w:rPr>
          <w:lang w:val="uk-UA"/>
        </w:rPr>
        <w:t xml:space="preserve"> </w:t>
      </w:r>
      <w:r w:rsidRPr="008971F2">
        <w:t>“органі-</w:t>
      </w:r>
    </w:p>
    <w:p w14:paraId="65545B8A" w14:textId="77777777" w:rsidR="00B7653B" w:rsidRPr="008971F2" w:rsidRDefault="00B7653B" w:rsidP="00B7653B">
      <w:pPr>
        <w:spacing w:line="264" w:lineRule="auto"/>
        <w:rPr>
          <w:sz w:val="28"/>
          <w:lang w:val="uk-UA"/>
        </w:rPr>
      </w:pPr>
      <w:r w:rsidRPr="008971F2">
        <w:rPr>
          <w:sz w:val="28"/>
          <w:lang w:val="uk-UA"/>
        </w:rPr>
        <w:t>зації”. Організація виконує певні завдання, і, швидше групи  і  індивіди  у  її  рамках</w:t>
      </w:r>
    </w:p>
    <w:p w14:paraId="70489E16" w14:textId="77777777" w:rsidR="00B7653B" w:rsidRPr="008971F2" w:rsidRDefault="00B7653B" w:rsidP="00B7653B">
      <w:pPr>
        <w:tabs>
          <w:tab w:val="left" w:pos="10065"/>
        </w:tabs>
        <w:spacing w:line="264" w:lineRule="auto"/>
        <w:rPr>
          <w:sz w:val="28"/>
        </w:rPr>
      </w:pPr>
      <w:r w:rsidRPr="008971F2">
        <w:rPr>
          <w:sz w:val="28"/>
        </w:rPr>
        <w:t>передбачають певну множинність різних цілей. Керівники шляхом  відбору, навчан-</w:t>
      </w:r>
    </w:p>
    <w:p w14:paraId="2CE5B3D8" w14:textId="77777777" w:rsidR="00B7653B" w:rsidRPr="008971F2" w:rsidRDefault="00B7653B" w:rsidP="00B7653B">
      <w:pPr>
        <w:tabs>
          <w:tab w:val="left" w:pos="10065"/>
        </w:tabs>
        <w:spacing w:line="264" w:lineRule="auto"/>
        <w:rPr>
          <w:sz w:val="28"/>
        </w:rPr>
      </w:pPr>
      <w:r w:rsidRPr="008971F2">
        <w:rPr>
          <w:sz w:val="28"/>
        </w:rPr>
        <w:t>ня, заохочення і покарань намагаються установити відповідні завдання  і  “культуру</w:t>
      </w:r>
    </w:p>
    <w:p w14:paraId="03313712" w14:textId="77777777" w:rsidR="00B7653B" w:rsidRPr="008971F2" w:rsidRDefault="00B7653B" w:rsidP="00B7653B">
      <w:pPr>
        <w:tabs>
          <w:tab w:val="left" w:pos="10065"/>
        </w:tabs>
        <w:spacing w:line="264" w:lineRule="auto"/>
        <w:rPr>
          <w:sz w:val="28"/>
        </w:rPr>
      </w:pPr>
      <w:r w:rsidRPr="008971F2">
        <w:rPr>
          <w:sz w:val="28"/>
        </w:rPr>
        <w:t>організації”, що  впливає  на “культуру” певних груп. До таких груп і віднесемо бю-</w:t>
      </w:r>
    </w:p>
    <w:p w14:paraId="121A599A" w14:textId="77777777" w:rsidR="00B7653B" w:rsidRPr="008971F2" w:rsidRDefault="00B7653B" w:rsidP="00B7653B">
      <w:pPr>
        <w:tabs>
          <w:tab w:val="left" w:pos="10065"/>
        </w:tabs>
        <w:spacing w:line="264" w:lineRule="auto"/>
        <w:rPr>
          <w:sz w:val="28"/>
        </w:rPr>
      </w:pPr>
      <w:r w:rsidRPr="008971F2">
        <w:rPr>
          <w:sz w:val="28"/>
        </w:rPr>
        <w:t>рократію.</w:t>
      </w:r>
    </w:p>
    <w:p w14:paraId="17EC14EF" w14:textId="77777777" w:rsidR="00B7653B" w:rsidRDefault="00B7653B" w:rsidP="00B7653B">
      <w:pPr>
        <w:spacing w:line="264" w:lineRule="auto"/>
        <w:ind w:right="-58" w:firstLine="720"/>
        <w:rPr>
          <w:sz w:val="28"/>
          <w:lang w:val="uk-UA"/>
        </w:rPr>
      </w:pPr>
      <w:r w:rsidRPr="008971F2">
        <w:rPr>
          <w:sz w:val="28"/>
        </w:rPr>
        <w:t>Своїми   витоками  бюрократія  пов’</w:t>
      </w:r>
      <w:r>
        <w:rPr>
          <w:sz w:val="28"/>
          <w:lang w:val="uk-UA"/>
        </w:rPr>
        <w:t>язана  із  становленням  товарно-грошових</w:t>
      </w:r>
    </w:p>
    <w:p w14:paraId="56EBD0D7" w14:textId="77777777" w:rsidR="00B7653B" w:rsidRPr="008971F2" w:rsidRDefault="00B7653B" w:rsidP="00B7653B">
      <w:pPr>
        <w:spacing w:line="264" w:lineRule="auto"/>
        <w:ind w:right="-58"/>
        <w:rPr>
          <w:sz w:val="28"/>
        </w:rPr>
      </w:pPr>
      <w:r>
        <w:rPr>
          <w:sz w:val="28"/>
          <w:lang w:val="uk-UA"/>
        </w:rPr>
        <w:t xml:space="preserve">відносин, </w:t>
      </w:r>
      <w:r w:rsidRPr="008971F2">
        <w:rPr>
          <w:sz w:val="28"/>
        </w:rPr>
        <w:t>раціоналізацією податкових систем, упорядкуванням відносин між можно-</w:t>
      </w:r>
    </w:p>
    <w:p w14:paraId="2FB7B4E7" w14:textId="77777777" w:rsidR="00B7653B" w:rsidRPr="00B7653B" w:rsidRDefault="00B7653B" w:rsidP="00B7653B">
      <w:pPr>
        <w:spacing w:line="264" w:lineRule="auto"/>
        <w:ind w:right="-58"/>
        <w:rPr>
          <w:sz w:val="28"/>
        </w:rPr>
      </w:pPr>
      <w:r w:rsidRPr="008971F2">
        <w:rPr>
          <w:sz w:val="28"/>
        </w:rPr>
        <w:t xml:space="preserve">владцями й  підлеглими. Ще  Платон  у  “Законах”  розглядав  організацію  </w:t>
      </w:r>
      <w:r w:rsidRPr="00B7653B">
        <w:rPr>
          <w:sz w:val="28"/>
        </w:rPr>
        <w:t>ідеальної</w:t>
      </w:r>
    </w:p>
    <w:p w14:paraId="35A3D1DE" w14:textId="77777777" w:rsidR="00B7653B" w:rsidRPr="008971F2" w:rsidRDefault="00B7653B" w:rsidP="00B7653B">
      <w:pPr>
        <w:spacing w:line="264" w:lineRule="auto"/>
        <w:ind w:right="-58"/>
        <w:rPr>
          <w:sz w:val="28"/>
        </w:rPr>
      </w:pPr>
      <w:r w:rsidRPr="008971F2">
        <w:rPr>
          <w:sz w:val="28"/>
        </w:rPr>
        <w:t>держави: посади, виховання і образ життя громадян, де до “державного упорядкуван-</w:t>
      </w:r>
    </w:p>
    <w:p w14:paraId="68B70438" w14:textId="77777777" w:rsidR="00B7653B" w:rsidRPr="008971F2" w:rsidRDefault="00B7653B" w:rsidP="00B7653B">
      <w:pPr>
        <w:spacing w:line="264" w:lineRule="auto"/>
        <w:ind w:right="-58"/>
        <w:rPr>
          <w:sz w:val="28"/>
        </w:rPr>
      </w:pPr>
      <w:r w:rsidRPr="008971F2">
        <w:rPr>
          <w:sz w:val="28"/>
        </w:rPr>
        <w:lastRenderedPageBreak/>
        <w:t>ня” він відносив дві речі: “установлення посад і майбутніх посадових осіб” і  “якими</w:t>
      </w:r>
    </w:p>
    <w:p w14:paraId="5029B8A0" w14:textId="77777777" w:rsidR="00B7653B" w:rsidRPr="008971F2" w:rsidRDefault="00B7653B" w:rsidP="00B7653B">
      <w:pPr>
        <w:spacing w:line="264" w:lineRule="auto"/>
        <w:ind w:right="-58"/>
        <w:rPr>
          <w:sz w:val="28"/>
        </w:rPr>
      </w:pPr>
      <w:r w:rsidRPr="008971F2">
        <w:rPr>
          <w:sz w:val="28"/>
        </w:rPr>
        <w:t>законами  буде  відати  кожна  із посад”. Бюрократія Платоном розглядалась як така,</w:t>
      </w:r>
    </w:p>
    <w:p w14:paraId="6B9CBB9F" w14:textId="77777777" w:rsidR="00B7653B" w:rsidRPr="008971F2" w:rsidRDefault="00B7653B" w:rsidP="00B7653B">
      <w:pPr>
        <w:spacing w:line="264" w:lineRule="auto"/>
        <w:ind w:right="-58"/>
        <w:rPr>
          <w:sz w:val="28"/>
        </w:rPr>
      </w:pPr>
      <w:r w:rsidRPr="008971F2">
        <w:rPr>
          <w:sz w:val="28"/>
        </w:rPr>
        <w:t>яка не повинна займатися приватною власністю, бюрократія (правителі) повинна бу-</w:t>
      </w:r>
    </w:p>
    <w:p w14:paraId="76D6B95F" w14:textId="77777777" w:rsidR="00B7653B" w:rsidRPr="008971F2" w:rsidRDefault="00B7653B" w:rsidP="00B7653B">
      <w:pPr>
        <w:spacing w:line="264" w:lineRule="auto"/>
        <w:ind w:right="-58"/>
        <w:rPr>
          <w:sz w:val="28"/>
        </w:rPr>
      </w:pPr>
      <w:r w:rsidRPr="008971F2">
        <w:rPr>
          <w:sz w:val="28"/>
        </w:rPr>
        <w:t>ти при тимократії, олігархії, демократії, тиранії.</w:t>
      </w:r>
    </w:p>
    <w:p w14:paraId="26926008" w14:textId="77777777" w:rsidR="00B7653B" w:rsidRDefault="00B7653B" w:rsidP="00B7653B">
      <w:pPr>
        <w:spacing w:line="264" w:lineRule="auto"/>
        <w:ind w:right="-58" w:firstLine="567"/>
        <w:rPr>
          <w:sz w:val="28"/>
        </w:rPr>
      </w:pPr>
      <w:r>
        <w:rPr>
          <w:sz w:val="28"/>
        </w:rPr>
        <w:t xml:space="preserve">Цю </w:t>
      </w:r>
      <w:r>
        <w:rPr>
          <w:sz w:val="28"/>
          <w:lang w:val="uk-UA"/>
        </w:rPr>
        <w:t xml:space="preserve"> </w:t>
      </w:r>
      <w:r>
        <w:rPr>
          <w:sz w:val="28"/>
        </w:rPr>
        <w:t xml:space="preserve">ж </w:t>
      </w:r>
      <w:r>
        <w:rPr>
          <w:sz w:val="28"/>
          <w:lang w:val="uk-UA"/>
        </w:rPr>
        <w:t xml:space="preserve"> </w:t>
      </w:r>
      <w:r>
        <w:rPr>
          <w:sz w:val="28"/>
        </w:rPr>
        <w:t>проблему розглядало конфуціанство, опираючись на вчення китайського</w:t>
      </w:r>
    </w:p>
    <w:p w14:paraId="587AE9BF" w14:textId="77777777" w:rsidR="00B7653B" w:rsidRPr="00B7653B" w:rsidRDefault="00B7653B" w:rsidP="00B7653B">
      <w:pPr>
        <w:tabs>
          <w:tab w:val="left" w:pos="10065"/>
        </w:tabs>
        <w:spacing w:line="264" w:lineRule="auto"/>
        <w:ind w:right="-58"/>
        <w:rPr>
          <w:sz w:val="28"/>
        </w:rPr>
      </w:pPr>
      <w:r w:rsidRPr="00B7653B">
        <w:rPr>
          <w:sz w:val="28"/>
        </w:rPr>
        <w:t>вченого Конфуція. У своїх працях він розглядав ранги правителів, їхні статуси,  ролі</w:t>
      </w:r>
    </w:p>
    <w:p w14:paraId="7E66323A" w14:textId="77777777" w:rsidR="00B7653B" w:rsidRPr="008971F2" w:rsidRDefault="00B7653B" w:rsidP="00B7653B">
      <w:pPr>
        <w:tabs>
          <w:tab w:val="left" w:pos="10065"/>
        </w:tabs>
        <w:spacing w:line="264" w:lineRule="auto"/>
        <w:ind w:right="-58"/>
        <w:jc w:val="center"/>
        <w:rPr>
          <w:sz w:val="28"/>
        </w:rPr>
      </w:pPr>
      <w:r w:rsidRPr="008971F2">
        <w:rPr>
          <w:sz w:val="28"/>
        </w:rPr>
        <w:t>2</w:t>
      </w:r>
    </w:p>
    <w:p w14:paraId="31A1E637" w14:textId="77777777" w:rsidR="00B7653B" w:rsidRPr="008971F2" w:rsidRDefault="00B7653B" w:rsidP="00B7653B">
      <w:pPr>
        <w:tabs>
          <w:tab w:val="left" w:pos="10065"/>
        </w:tabs>
        <w:spacing w:line="264" w:lineRule="auto"/>
        <w:ind w:right="-58"/>
        <w:rPr>
          <w:sz w:val="28"/>
        </w:rPr>
      </w:pPr>
    </w:p>
    <w:p w14:paraId="2B098B4C" w14:textId="77777777" w:rsidR="00B7653B" w:rsidRPr="008971F2" w:rsidRDefault="00B7653B" w:rsidP="00B7653B">
      <w:pPr>
        <w:tabs>
          <w:tab w:val="left" w:pos="10065"/>
        </w:tabs>
        <w:spacing w:line="264" w:lineRule="auto"/>
        <w:ind w:right="-58"/>
        <w:rPr>
          <w:sz w:val="28"/>
        </w:rPr>
      </w:pPr>
      <w:r w:rsidRPr="008971F2">
        <w:rPr>
          <w:sz w:val="28"/>
        </w:rPr>
        <w:t>і культуру. Як бачимо, питання феномена бюрократії порушувалось у працях  цілого</w:t>
      </w:r>
    </w:p>
    <w:p w14:paraId="2831A8BE" w14:textId="77777777" w:rsidR="00B7653B" w:rsidRPr="008971F2" w:rsidRDefault="00B7653B" w:rsidP="00B7653B">
      <w:pPr>
        <w:spacing w:line="264" w:lineRule="auto"/>
        <w:ind w:right="-58"/>
        <w:rPr>
          <w:sz w:val="28"/>
        </w:rPr>
      </w:pPr>
      <w:r w:rsidRPr="008971F2">
        <w:rPr>
          <w:sz w:val="28"/>
        </w:rPr>
        <w:t>ряду визначних мислителів, які намагались визначити сутність  бюрократії, її  роль  і</w:t>
      </w:r>
    </w:p>
    <w:p w14:paraId="14235B77" w14:textId="77777777" w:rsidR="00B7653B" w:rsidRPr="008971F2" w:rsidRDefault="00B7653B" w:rsidP="00B7653B">
      <w:pPr>
        <w:spacing w:line="264" w:lineRule="auto"/>
        <w:ind w:right="-58"/>
        <w:rPr>
          <w:sz w:val="28"/>
        </w:rPr>
      </w:pPr>
      <w:r w:rsidRPr="008971F2">
        <w:rPr>
          <w:sz w:val="28"/>
        </w:rPr>
        <w:t>місце у суспільстві. Воно залишилося актуальним і сьогодні.</w:t>
      </w:r>
    </w:p>
    <w:p w14:paraId="2B78A0ED" w14:textId="77777777" w:rsidR="00B7653B" w:rsidRPr="008971F2" w:rsidRDefault="00B7653B" w:rsidP="00B7653B">
      <w:pPr>
        <w:pStyle w:val="7"/>
      </w:pPr>
      <w:r w:rsidRPr="008971F2">
        <w:t>Підвищений інтерес до бюрократії, обумовлений сьогодні ще  тим, що  довгий</w:t>
      </w:r>
    </w:p>
    <w:p w14:paraId="4DC25C85" w14:textId="77777777" w:rsidR="00B7653B" w:rsidRPr="008971F2" w:rsidRDefault="00B7653B" w:rsidP="00B7653B">
      <w:pPr>
        <w:spacing w:line="264" w:lineRule="auto"/>
        <w:ind w:right="-58"/>
        <w:rPr>
          <w:sz w:val="28"/>
        </w:rPr>
      </w:pPr>
      <w:r w:rsidRPr="008971F2">
        <w:rPr>
          <w:sz w:val="28"/>
        </w:rPr>
        <w:t>час у вітчизняній соціології її розглядали лише з класових позицій К.Маркса як фор-</w:t>
      </w:r>
    </w:p>
    <w:p w14:paraId="34642B8A" w14:textId="77777777" w:rsidR="00B7653B" w:rsidRPr="008971F2" w:rsidRDefault="00B7653B" w:rsidP="00B7653B">
      <w:pPr>
        <w:spacing w:line="264" w:lineRule="auto"/>
        <w:ind w:right="-58"/>
        <w:rPr>
          <w:sz w:val="28"/>
        </w:rPr>
      </w:pPr>
      <w:r w:rsidRPr="008971F2">
        <w:rPr>
          <w:sz w:val="28"/>
        </w:rPr>
        <w:t>му  політичного  життя. Вчені, політологи, виконуючи  певну ідеологічну лінію, вва-</w:t>
      </w:r>
    </w:p>
    <w:p w14:paraId="01E72314" w14:textId="77777777" w:rsidR="00B7653B" w:rsidRPr="008971F2" w:rsidRDefault="00B7653B" w:rsidP="00B7653B">
      <w:pPr>
        <w:spacing w:line="264" w:lineRule="auto"/>
        <w:ind w:right="-58"/>
        <w:rPr>
          <w:sz w:val="28"/>
        </w:rPr>
      </w:pPr>
      <w:r w:rsidRPr="008971F2">
        <w:rPr>
          <w:sz w:val="28"/>
        </w:rPr>
        <w:t>жали, що  при  побудові  нового  соціалістичного  суспільства це явище само по собі</w:t>
      </w:r>
    </w:p>
    <w:p w14:paraId="1B3976DB" w14:textId="77777777" w:rsidR="00B7653B" w:rsidRPr="008971F2" w:rsidRDefault="00B7653B" w:rsidP="00B7653B">
      <w:pPr>
        <w:spacing w:line="264" w:lineRule="auto"/>
        <w:ind w:right="-58"/>
        <w:rPr>
          <w:sz w:val="28"/>
        </w:rPr>
      </w:pPr>
      <w:r w:rsidRPr="008971F2">
        <w:rPr>
          <w:sz w:val="28"/>
        </w:rPr>
        <w:t>зникне. Отже, не враховували те, що феномен бюрократії властивий будь-якому сус-</w:t>
      </w:r>
    </w:p>
    <w:p w14:paraId="06917912" w14:textId="77777777" w:rsidR="00B7653B" w:rsidRPr="008971F2" w:rsidRDefault="00B7653B" w:rsidP="00B7653B">
      <w:pPr>
        <w:spacing w:line="264" w:lineRule="auto"/>
        <w:ind w:right="-58"/>
        <w:rPr>
          <w:sz w:val="28"/>
        </w:rPr>
      </w:pPr>
      <w:r w:rsidRPr="008971F2">
        <w:rPr>
          <w:sz w:val="28"/>
        </w:rPr>
        <w:t>пільному  ладу  і в період “розбудови” соціалізму він все більше входив в життя сус-</w:t>
      </w:r>
    </w:p>
    <w:p w14:paraId="15DE52ED" w14:textId="77777777" w:rsidR="00B7653B" w:rsidRPr="008971F2" w:rsidRDefault="00B7653B" w:rsidP="00B7653B">
      <w:pPr>
        <w:spacing w:line="264" w:lineRule="auto"/>
        <w:ind w:right="-58"/>
        <w:rPr>
          <w:sz w:val="28"/>
        </w:rPr>
      </w:pPr>
      <w:r w:rsidRPr="008971F2">
        <w:rPr>
          <w:sz w:val="28"/>
        </w:rPr>
        <w:t>пільства і пускав глибокі коріння у соціальні відносини.</w:t>
      </w:r>
    </w:p>
    <w:p w14:paraId="0D200818" w14:textId="77777777" w:rsidR="00B7653B" w:rsidRPr="008971F2" w:rsidRDefault="00B7653B" w:rsidP="00B7653B">
      <w:pPr>
        <w:pStyle w:val="7"/>
      </w:pPr>
      <w:r w:rsidRPr="008971F2">
        <w:t xml:space="preserve">Феномен </w:t>
      </w:r>
      <w:r>
        <w:rPr>
          <w:lang w:val="uk-UA"/>
        </w:rPr>
        <w:t xml:space="preserve"> </w:t>
      </w:r>
      <w:r w:rsidRPr="008971F2">
        <w:t>бюрократії</w:t>
      </w:r>
      <w:r>
        <w:rPr>
          <w:lang w:val="uk-UA"/>
        </w:rPr>
        <w:t xml:space="preserve"> </w:t>
      </w:r>
      <w:r w:rsidRPr="008971F2">
        <w:t xml:space="preserve"> охоплює не якийсь один сегмент суспільства, він прони-</w:t>
      </w:r>
    </w:p>
    <w:p w14:paraId="20E34AD3" w14:textId="77777777" w:rsidR="00B7653B" w:rsidRPr="008971F2" w:rsidRDefault="00B7653B" w:rsidP="00B7653B">
      <w:pPr>
        <w:spacing w:line="264" w:lineRule="auto"/>
        <w:ind w:right="-58"/>
        <w:rPr>
          <w:sz w:val="28"/>
        </w:rPr>
      </w:pPr>
      <w:r w:rsidRPr="008971F2">
        <w:rPr>
          <w:sz w:val="28"/>
        </w:rPr>
        <w:t>зує всі сфери людського життя. Тому в дисертації феномен бюрократії розглядається</w:t>
      </w:r>
    </w:p>
    <w:p w14:paraId="4ABA4CC7" w14:textId="77777777" w:rsidR="00B7653B" w:rsidRPr="008971F2" w:rsidRDefault="00B7653B" w:rsidP="00B7653B">
      <w:pPr>
        <w:spacing w:line="264" w:lineRule="auto"/>
        <w:ind w:right="-58"/>
        <w:rPr>
          <w:sz w:val="28"/>
        </w:rPr>
      </w:pPr>
      <w:r w:rsidRPr="008971F2">
        <w:rPr>
          <w:sz w:val="28"/>
        </w:rPr>
        <w:t>на підставі соціокультурного  підходу. Останній, як  відомо, враховує  єдність  форм</w:t>
      </w:r>
    </w:p>
    <w:p w14:paraId="68205D1C" w14:textId="77777777" w:rsidR="00B7653B" w:rsidRPr="008971F2" w:rsidRDefault="00B7653B" w:rsidP="00B7653B">
      <w:pPr>
        <w:spacing w:line="264" w:lineRule="auto"/>
        <w:ind w:right="-58"/>
        <w:rPr>
          <w:sz w:val="28"/>
        </w:rPr>
      </w:pPr>
      <w:r w:rsidRPr="008971F2">
        <w:rPr>
          <w:sz w:val="28"/>
        </w:rPr>
        <w:t>соціальності  і  його  культури. В  контексті  цього підходу бюрократія уявляє собою</w:t>
      </w:r>
    </w:p>
    <w:p w14:paraId="3CA0EDD0" w14:textId="77777777" w:rsidR="00B7653B" w:rsidRPr="008971F2" w:rsidRDefault="00B7653B" w:rsidP="00B7653B">
      <w:pPr>
        <w:spacing w:line="264" w:lineRule="auto"/>
        <w:ind w:right="-58"/>
        <w:rPr>
          <w:sz w:val="28"/>
        </w:rPr>
      </w:pPr>
      <w:r w:rsidRPr="008971F2">
        <w:rPr>
          <w:sz w:val="28"/>
        </w:rPr>
        <w:lastRenderedPageBreak/>
        <w:t>феномен  соціокультурний, який за своїм змістом поєднує соціально-статусні риси  і</w:t>
      </w:r>
    </w:p>
    <w:p w14:paraId="04D01AF5" w14:textId="77777777" w:rsidR="00B7653B" w:rsidRPr="008971F2" w:rsidRDefault="00B7653B" w:rsidP="00B7653B">
      <w:pPr>
        <w:spacing w:line="264" w:lineRule="auto"/>
        <w:ind w:right="-58"/>
        <w:rPr>
          <w:sz w:val="28"/>
        </w:rPr>
      </w:pPr>
      <w:r w:rsidRPr="008971F2">
        <w:rPr>
          <w:sz w:val="28"/>
        </w:rPr>
        <w:t>цінності  та норми специфічного етосу цієї групи. Це вимагає розгляду різних аспек-</w:t>
      </w:r>
    </w:p>
    <w:p w14:paraId="3EA6ED0A" w14:textId="77777777" w:rsidR="00B7653B" w:rsidRPr="008971F2" w:rsidRDefault="00B7653B" w:rsidP="00B7653B">
      <w:pPr>
        <w:spacing w:line="264" w:lineRule="auto"/>
        <w:ind w:right="-58"/>
        <w:rPr>
          <w:sz w:val="28"/>
        </w:rPr>
      </w:pPr>
      <w:r w:rsidRPr="008971F2">
        <w:rPr>
          <w:sz w:val="28"/>
        </w:rPr>
        <w:t>тів  прояву  бюрократії. Вивчення  прояву цих аспектів в суспільному житті, вимага-</w:t>
      </w:r>
    </w:p>
    <w:p w14:paraId="24E06FC7" w14:textId="77777777" w:rsidR="00B7653B" w:rsidRPr="008971F2" w:rsidRDefault="00B7653B" w:rsidP="00B7653B">
      <w:pPr>
        <w:spacing w:line="264" w:lineRule="auto"/>
        <w:ind w:right="-58"/>
        <w:rPr>
          <w:sz w:val="28"/>
        </w:rPr>
      </w:pPr>
      <w:r w:rsidRPr="008971F2">
        <w:rPr>
          <w:sz w:val="28"/>
        </w:rPr>
        <w:t>ють  системного соціологічного аналізу, концептуальних розробок і науково обгрун-</w:t>
      </w:r>
    </w:p>
    <w:p w14:paraId="512CE249" w14:textId="77777777" w:rsidR="00B7653B" w:rsidRPr="008971F2" w:rsidRDefault="00B7653B" w:rsidP="00B7653B">
      <w:pPr>
        <w:spacing w:line="264" w:lineRule="auto"/>
        <w:ind w:right="-58"/>
        <w:rPr>
          <w:sz w:val="28"/>
        </w:rPr>
      </w:pPr>
      <w:r w:rsidRPr="008971F2">
        <w:rPr>
          <w:sz w:val="28"/>
        </w:rPr>
        <w:t>тованих висновків.</w:t>
      </w:r>
    </w:p>
    <w:p w14:paraId="41F1DED0" w14:textId="77777777" w:rsidR="00B7653B" w:rsidRDefault="00B7653B" w:rsidP="00B7653B">
      <w:pPr>
        <w:spacing w:line="264" w:lineRule="auto"/>
        <w:ind w:right="-58" w:firstLine="720"/>
        <w:rPr>
          <w:sz w:val="28"/>
          <w:lang w:val="uk-UA"/>
        </w:rPr>
      </w:pPr>
      <w:r w:rsidRPr="008971F2">
        <w:rPr>
          <w:sz w:val="28"/>
        </w:rPr>
        <w:t>Актуальність обраної теми щільно пов’</w:t>
      </w:r>
      <w:r>
        <w:rPr>
          <w:sz w:val="28"/>
          <w:lang w:val="uk-UA"/>
        </w:rPr>
        <w:t>язана з тією обставиною, що  зараз  від-</w:t>
      </w:r>
    </w:p>
    <w:p w14:paraId="76FDB8A9" w14:textId="77777777" w:rsidR="00B7653B" w:rsidRDefault="00B7653B" w:rsidP="00B7653B">
      <w:pPr>
        <w:spacing w:line="264" w:lineRule="auto"/>
        <w:ind w:right="-58"/>
        <w:rPr>
          <w:sz w:val="28"/>
          <w:lang w:val="uk-UA"/>
        </w:rPr>
      </w:pPr>
      <w:r>
        <w:rPr>
          <w:sz w:val="28"/>
          <w:lang w:val="uk-UA"/>
        </w:rPr>
        <w:t>бувається становлення нових владних структур, формується нова політична  система</w:t>
      </w:r>
    </w:p>
    <w:p w14:paraId="7EA22932" w14:textId="77777777" w:rsidR="00B7653B" w:rsidRPr="008971F2" w:rsidRDefault="00B7653B" w:rsidP="00B7653B">
      <w:pPr>
        <w:spacing w:line="264" w:lineRule="auto"/>
        <w:ind w:right="-58"/>
        <w:rPr>
          <w:sz w:val="28"/>
        </w:rPr>
      </w:pPr>
      <w:r>
        <w:rPr>
          <w:sz w:val="28"/>
          <w:lang w:val="uk-UA"/>
        </w:rPr>
        <w:t xml:space="preserve">суспільства. Процес  </w:t>
      </w:r>
      <w:r w:rsidRPr="008971F2">
        <w:rPr>
          <w:sz w:val="28"/>
        </w:rPr>
        <w:t>цей  триває  складно, суперечливо, напружено,  внаслідок  чого</w:t>
      </w:r>
    </w:p>
    <w:p w14:paraId="2E136278" w14:textId="77777777" w:rsidR="00B7653B" w:rsidRDefault="00B7653B" w:rsidP="00B7653B">
      <w:pPr>
        <w:spacing w:line="264" w:lineRule="auto"/>
        <w:ind w:right="-58"/>
        <w:rPr>
          <w:sz w:val="28"/>
          <w:lang w:val="uk-UA"/>
        </w:rPr>
      </w:pPr>
      <w:r w:rsidRPr="008971F2">
        <w:rPr>
          <w:sz w:val="28"/>
        </w:rPr>
        <w:t>постає багато суттєвих питань, які потребують свого розв’</w:t>
      </w:r>
      <w:r>
        <w:rPr>
          <w:sz w:val="28"/>
          <w:lang w:val="uk-UA"/>
        </w:rPr>
        <w:t>язання.</w:t>
      </w:r>
    </w:p>
    <w:p w14:paraId="38B56073" w14:textId="77777777" w:rsidR="00B7653B" w:rsidRPr="008971F2" w:rsidRDefault="00B7653B" w:rsidP="00B7653B">
      <w:pPr>
        <w:pStyle w:val="7"/>
      </w:pPr>
      <w:r w:rsidRPr="008971F2">
        <w:t xml:space="preserve">Оскільки </w:t>
      </w:r>
      <w:r>
        <w:rPr>
          <w:lang w:val="uk-UA"/>
        </w:rPr>
        <w:t xml:space="preserve"> </w:t>
      </w:r>
      <w:r w:rsidRPr="008971F2">
        <w:t>бюрократія виступає в якості носія управлінсько-виконавських фун-</w:t>
      </w:r>
    </w:p>
    <w:p w14:paraId="2141E0DD" w14:textId="77777777" w:rsidR="00B7653B" w:rsidRPr="008971F2" w:rsidRDefault="00B7653B" w:rsidP="00B7653B">
      <w:pPr>
        <w:tabs>
          <w:tab w:val="left" w:pos="10065"/>
        </w:tabs>
        <w:spacing w:line="264" w:lineRule="auto"/>
        <w:ind w:right="-58"/>
        <w:rPr>
          <w:sz w:val="28"/>
        </w:rPr>
      </w:pPr>
      <w:r w:rsidRPr="008971F2">
        <w:rPr>
          <w:sz w:val="28"/>
        </w:rPr>
        <w:t>кцій у всіх  сферах життєдіяльності (як приватної так і державної) і як соціальна вер-</w:t>
      </w:r>
    </w:p>
    <w:p w14:paraId="775C43E4" w14:textId="77777777" w:rsidR="00B7653B" w:rsidRPr="008971F2" w:rsidRDefault="00B7653B" w:rsidP="00B7653B">
      <w:pPr>
        <w:tabs>
          <w:tab w:val="left" w:pos="10065"/>
        </w:tabs>
        <w:spacing w:line="264" w:lineRule="auto"/>
        <w:ind w:right="-58"/>
        <w:rPr>
          <w:sz w:val="28"/>
        </w:rPr>
      </w:pPr>
      <w:r w:rsidRPr="008971F2">
        <w:rPr>
          <w:sz w:val="28"/>
        </w:rPr>
        <w:t>ства, що  народжена державою, то вона у вигляді специфічної (бюрократичної) влад-</w:t>
      </w:r>
    </w:p>
    <w:p w14:paraId="29A57837" w14:textId="77777777" w:rsidR="00B7653B" w:rsidRPr="008971F2" w:rsidRDefault="00B7653B" w:rsidP="00B7653B">
      <w:pPr>
        <w:tabs>
          <w:tab w:val="left" w:pos="10065"/>
        </w:tabs>
        <w:spacing w:line="264" w:lineRule="auto"/>
        <w:ind w:right="-58"/>
        <w:rPr>
          <w:sz w:val="28"/>
        </w:rPr>
      </w:pPr>
      <w:r w:rsidRPr="008971F2">
        <w:rPr>
          <w:sz w:val="28"/>
        </w:rPr>
        <w:t>ної структури також стає одним із предметів подальшого розгляду.</w:t>
      </w:r>
    </w:p>
    <w:p w14:paraId="4C01AF85" w14:textId="77777777" w:rsidR="00B7653B" w:rsidRDefault="00B7653B" w:rsidP="00B7653B">
      <w:pPr>
        <w:pStyle w:val="8"/>
        <w:rPr>
          <w:lang w:val="uk-UA"/>
        </w:rPr>
      </w:pPr>
      <w:r w:rsidRPr="008971F2">
        <w:t>Вивчення феномену</w:t>
      </w:r>
      <w:r>
        <w:rPr>
          <w:lang w:val="uk-UA"/>
        </w:rPr>
        <w:t xml:space="preserve"> </w:t>
      </w:r>
      <w:r w:rsidRPr="008971F2">
        <w:t xml:space="preserve"> бюрократії</w:t>
      </w:r>
      <w:r>
        <w:rPr>
          <w:lang w:val="uk-UA"/>
        </w:rPr>
        <w:t xml:space="preserve"> </w:t>
      </w:r>
      <w:r w:rsidRPr="008971F2">
        <w:t xml:space="preserve"> як</w:t>
      </w:r>
      <w:r>
        <w:rPr>
          <w:lang w:val="uk-UA"/>
        </w:rPr>
        <w:t xml:space="preserve"> </w:t>
      </w:r>
      <w:r w:rsidRPr="008971F2">
        <w:t xml:space="preserve"> певного</w:t>
      </w:r>
      <w:r>
        <w:rPr>
          <w:lang w:val="uk-UA"/>
        </w:rPr>
        <w:t xml:space="preserve"> </w:t>
      </w:r>
      <w:r w:rsidRPr="008971F2">
        <w:t xml:space="preserve"> засобу </w:t>
      </w:r>
      <w:r>
        <w:rPr>
          <w:lang w:val="uk-UA"/>
        </w:rPr>
        <w:t xml:space="preserve"> </w:t>
      </w:r>
      <w:r w:rsidRPr="008971F2">
        <w:t>керівництва</w:t>
      </w:r>
      <w:r>
        <w:rPr>
          <w:lang w:val="uk-UA"/>
        </w:rPr>
        <w:t xml:space="preserve"> </w:t>
      </w:r>
      <w:r w:rsidRPr="008971F2">
        <w:t xml:space="preserve"> й </w:t>
      </w:r>
      <w:r>
        <w:rPr>
          <w:lang w:val="uk-UA"/>
        </w:rPr>
        <w:t xml:space="preserve"> </w:t>
      </w:r>
      <w:r w:rsidRPr="008971F2">
        <w:t>управління</w:t>
      </w:r>
    </w:p>
    <w:p w14:paraId="77B75D7A" w14:textId="77777777" w:rsidR="00B7653B" w:rsidRPr="008971F2" w:rsidRDefault="00B7653B" w:rsidP="00B7653B">
      <w:pPr>
        <w:spacing w:line="264" w:lineRule="auto"/>
        <w:ind w:right="-200"/>
        <w:rPr>
          <w:sz w:val="28"/>
        </w:rPr>
      </w:pPr>
      <w:r w:rsidRPr="008971F2">
        <w:rPr>
          <w:sz w:val="28"/>
        </w:rPr>
        <w:t>людьми, як певної адміністративної влади на різних етапах розвитку  суспільства  кла-</w:t>
      </w:r>
    </w:p>
    <w:p w14:paraId="5089FB31" w14:textId="77777777" w:rsidR="00B7653B" w:rsidRDefault="00B7653B" w:rsidP="00B7653B">
      <w:pPr>
        <w:spacing w:line="264" w:lineRule="auto"/>
        <w:ind w:right="-200"/>
        <w:rPr>
          <w:sz w:val="28"/>
          <w:lang w:val="uk-UA"/>
        </w:rPr>
      </w:pPr>
      <w:r w:rsidRPr="008971F2">
        <w:rPr>
          <w:sz w:val="28"/>
        </w:rPr>
        <w:t>сиками  соціологічної  думки  увійшло в її спадщину не тільки як пам’</w:t>
      </w:r>
      <w:r>
        <w:rPr>
          <w:sz w:val="28"/>
          <w:lang w:val="uk-UA"/>
        </w:rPr>
        <w:t>ятний історико-</w:t>
      </w:r>
    </w:p>
    <w:p w14:paraId="587679F7" w14:textId="77777777" w:rsidR="00B7653B" w:rsidRPr="008971F2" w:rsidRDefault="00B7653B" w:rsidP="00B7653B">
      <w:pPr>
        <w:spacing w:line="264" w:lineRule="auto"/>
        <w:ind w:right="-200"/>
        <w:rPr>
          <w:sz w:val="28"/>
        </w:rPr>
      </w:pPr>
      <w:r>
        <w:rPr>
          <w:sz w:val="28"/>
          <w:lang w:val="uk-UA"/>
        </w:rPr>
        <w:t>науковий  фрагмент, але  й  значу</w:t>
      </w:r>
      <w:r w:rsidRPr="008971F2">
        <w:rPr>
          <w:sz w:val="28"/>
        </w:rPr>
        <w:t>щий  орієнтир  для сучасних дослідників. Як окрему</w:t>
      </w:r>
    </w:p>
    <w:p w14:paraId="5431D989" w14:textId="77777777" w:rsidR="00B7653B" w:rsidRPr="008971F2" w:rsidRDefault="00B7653B" w:rsidP="00B7653B">
      <w:pPr>
        <w:spacing w:line="264" w:lineRule="auto"/>
        <w:ind w:right="-200"/>
        <w:rPr>
          <w:sz w:val="28"/>
        </w:rPr>
      </w:pPr>
      <w:r w:rsidRPr="008971F2">
        <w:rPr>
          <w:sz w:val="28"/>
        </w:rPr>
        <w:t>соціальну групу бюрократію розглядали К.Маркс, М.Вебер, Р.Міхельс  та  інші  вчені.</w:t>
      </w:r>
    </w:p>
    <w:p w14:paraId="177350B0" w14:textId="77777777" w:rsidR="00B7653B" w:rsidRPr="008971F2" w:rsidRDefault="00B7653B" w:rsidP="00B7653B">
      <w:pPr>
        <w:spacing w:line="264" w:lineRule="auto"/>
        <w:ind w:right="-200"/>
        <w:rPr>
          <w:sz w:val="28"/>
        </w:rPr>
      </w:pPr>
      <w:r w:rsidRPr="008971F2">
        <w:rPr>
          <w:sz w:val="28"/>
        </w:rPr>
        <w:t>Проте, розглядаючи  її  як  специфічну форму соціальної організації (К.Маркс), раціо-</w:t>
      </w:r>
    </w:p>
    <w:p w14:paraId="3DEB2357" w14:textId="77777777" w:rsidR="00B7653B" w:rsidRPr="008971F2" w:rsidRDefault="00B7653B" w:rsidP="00B7653B">
      <w:pPr>
        <w:spacing w:line="264" w:lineRule="auto"/>
        <w:ind w:right="-200"/>
        <w:rPr>
          <w:sz w:val="28"/>
        </w:rPr>
      </w:pPr>
      <w:r w:rsidRPr="008971F2">
        <w:rPr>
          <w:sz w:val="28"/>
        </w:rPr>
        <w:t>нальну  систему  управління (М.Вебер) чи як організацію, яка опирається на “активну</w:t>
      </w:r>
    </w:p>
    <w:p w14:paraId="00B78B50" w14:textId="77777777" w:rsidR="00B7653B" w:rsidRPr="008971F2" w:rsidRDefault="00B7653B" w:rsidP="00B7653B">
      <w:pPr>
        <w:spacing w:line="264" w:lineRule="auto"/>
        <w:ind w:right="-200"/>
        <w:rPr>
          <w:sz w:val="28"/>
        </w:rPr>
      </w:pPr>
      <w:r w:rsidRPr="008971F2">
        <w:rPr>
          <w:sz w:val="28"/>
        </w:rPr>
        <w:t>меншість” (еліту) (Р.Міхельс), все-таки, недостатньо, на наш погляд, приділяли  уваги</w:t>
      </w:r>
    </w:p>
    <w:p w14:paraId="1C683336" w14:textId="77777777" w:rsidR="00B7653B" w:rsidRPr="008971F2" w:rsidRDefault="00B7653B" w:rsidP="00B7653B">
      <w:pPr>
        <w:spacing w:line="264" w:lineRule="auto"/>
        <w:ind w:right="-200"/>
        <w:rPr>
          <w:sz w:val="28"/>
        </w:rPr>
      </w:pPr>
      <w:r w:rsidRPr="008971F2">
        <w:rPr>
          <w:sz w:val="28"/>
        </w:rPr>
        <w:t>її соціокультурним характеристикам.</w:t>
      </w:r>
    </w:p>
    <w:p w14:paraId="64816C78" w14:textId="77777777" w:rsidR="00B7653B" w:rsidRDefault="00B7653B" w:rsidP="00B7653B">
      <w:pPr>
        <w:pStyle w:val="7"/>
        <w:rPr>
          <w:lang w:val="uk-UA"/>
        </w:rPr>
      </w:pPr>
      <w:r w:rsidRPr="008971F2">
        <w:lastRenderedPageBreak/>
        <w:t>Бюрократія – це</w:t>
      </w:r>
      <w:r>
        <w:rPr>
          <w:lang w:val="uk-UA"/>
        </w:rPr>
        <w:t xml:space="preserve"> </w:t>
      </w:r>
      <w:r w:rsidRPr="008971F2">
        <w:t xml:space="preserve"> соціальна </w:t>
      </w:r>
      <w:r>
        <w:rPr>
          <w:lang w:val="uk-UA"/>
        </w:rPr>
        <w:t xml:space="preserve"> </w:t>
      </w:r>
      <w:r w:rsidRPr="008971F2">
        <w:t>група, яка</w:t>
      </w:r>
      <w:r>
        <w:rPr>
          <w:lang w:val="uk-UA"/>
        </w:rPr>
        <w:t xml:space="preserve"> </w:t>
      </w:r>
      <w:r w:rsidRPr="008971F2">
        <w:t xml:space="preserve"> за </w:t>
      </w:r>
      <w:r>
        <w:rPr>
          <w:lang w:val="uk-UA"/>
        </w:rPr>
        <w:t xml:space="preserve"> </w:t>
      </w:r>
      <w:r w:rsidRPr="008971F2">
        <w:t>своїми управлінсько-виконавськими</w:t>
      </w:r>
    </w:p>
    <w:p w14:paraId="542B125E" w14:textId="77777777" w:rsidR="00B7653B" w:rsidRDefault="00B7653B" w:rsidP="00B7653B">
      <w:pPr>
        <w:spacing w:line="264" w:lineRule="auto"/>
        <w:ind w:right="-58"/>
        <w:rPr>
          <w:sz w:val="28"/>
          <w:lang w:val="uk-UA"/>
        </w:rPr>
      </w:pPr>
      <w:r w:rsidRPr="008971F2">
        <w:rPr>
          <w:sz w:val="28"/>
        </w:rPr>
        <w:t>функціями щільно пов’</w:t>
      </w:r>
      <w:r>
        <w:rPr>
          <w:sz w:val="28"/>
          <w:lang w:val="uk-UA"/>
        </w:rPr>
        <w:t>язана з характером політичної влади. Водночас  характер  по-</w:t>
      </w:r>
    </w:p>
    <w:p w14:paraId="136C8F58" w14:textId="77777777" w:rsidR="00B7653B" w:rsidRPr="008971F2" w:rsidRDefault="00B7653B" w:rsidP="00B7653B">
      <w:pPr>
        <w:tabs>
          <w:tab w:val="left" w:pos="10065"/>
        </w:tabs>
        <w:spacing w:line="264" w:lineRule="auto"/>
        <w:ind w:right="-58"/>
        <w:rPr>
          <w:sz w:val="28"/>
        </w:rPr>
      </w:pPr>
      <w:r>
        <w:rPr>
          <w:sz w:val="28"/>
          <w:lang w:val="uk-UA"/>
        </w:rPr>
        <w:t xml:space="preserve">літичної влади, а отже і </w:t>
      </w:r>
      <w:r w:rsidRPr="008971F2">
        <w:rPr>
          <w:sz w:val="28"/>
        </w:rPr>
        <w:t>бюрократії, залежить  від  їх  виразних  політико-управлінсь-</w:t>
      </w:r>
    </w:p>
    <w:p w14:paraId="46C3EBB9" w14:textId="77777777" w:rsidR="00B7653B" w:rsidRPr="008971F2" w:rsidRDefault="00B7653B" w:rsidP="00B7653B">
      <w:pPr>
        <w:tabs>
          <w:tab w:val="left" w:pos="10065"/>
        </w:tabs>
        <w:spacing w:line="264" w:lineRule="auto"/>
        <w:ind w:right="-58"/>
        <w:jc w:val="center"/>
        <w:rPr>
          <w:sz w:val="28"/>
        </w:rPr>
      </w:pPr>
      <w:r w:rsidRPr="008971F2">
        <w:rPr>
          <w:sz w:val="28"/>
        </w:rPr>
        <w:t>3</w:t>
      </w:r>
    </w:p>
    <w:p w14:paraId="6537005B" w14:textId="77777777" w:rsidR="00B7653B" w:rsidRPr="008971F2" w:rsidRDefault="00B7653B" w:rsidP="00B7653B">
      <w:pPr>
        <w:tabs>
          <w:tab w:val="left" w:pos="10065"/>
        </w:tabs>
        <w:spacing w:line="264" w:lineRule="auto"/>
        <w:ind w:right="-58"/>
        <w:rPr>
          <w:sz w:val="28"/>
        </w:rPr>
      </w:pPr>
    </w:p>
    <w:p w14:paraId="0A158F55" w14:textId="77777777" w:rsidR="00B7653B" w:rsidRPr="008971F2" w:rsidRDefault="00B7653B" w:rsidP="00B7653B">
      <w:pPr>
        <w:tabs>
          <w:tab w:val="left" w:pos="10065"/>
        </w:tabs>
        <w:spacing w:line="264" w:lineRule="auto"/>
        <w:ind w:right="-58"/>
        <w:rPr>
          <w:sz w:val="28"/>
        </w:rPr>
      </w:pPr>
      <w:r w:rsidRPr="008971F2">
        <w:rPr>
          <w:sz w:val="28"/>
        </w:rPr>
        <w:t>ких якостей і функцій і від управлінської культури, що відображає етос  суспільства.</w:t>
      </w:r>
    </w:p>
    <w:p w14:paraId="78287569" w14:textId="77777777" w:rsidR="00B7653B" w:rsidRPr="008971F2" w:rsidRDefault="00B7653B" w:rsidP="00B7653B">
      <w:pPr>
        <w:tabs>
          <w:tab w:val="left" w:pos="10065"/>
        </w:tabs>
        <w:spacing w:line="264" w:lineRule="auto"/>
        <w:ind w:right="-58"/>
        <w:rPr>
          <w:sz w:val="28"/>
        </w:rPr>
      </w:pPr>
      <w:r w:rsidRPr="008971F2">
        <w:rPr>
          <w:sz w:val="28"/>
        </w:rPr>
        <w:t>Тому  бюрократії як окремій соціальній групі, повною мірою властиві цінності і нор-</w:t>
      </w:r>
    </w:p>
    <w:p w14:paraId="432D2C90" w14:textId="77777777" w:rsidR="00B7653B" w:rsidRPr="008971F2" w:rsidRDefault="00B7653B" w:rsidP="00B7653B">
      <w:pPr>
        <w:tabs>
          <w:tab w:val="left" w:pos="10065"/>
        </w:tabs>
        <w:spacing w:line="264" w:lineRule="auto"/>
        <w:ind w:right="-58"/>
        <w:rPr>
          <w:sz w:val="28"/>
        </w:rPr>
      </w:pPr>
      <w:r w:rsidRPr="008971F2">
        <w:rPr>
          <w:sz w:val="28"/>
        </w:rPr>
        <w:t>ми  суспільства, його  етосу, оскільки  вона  і  є частиною суспільства. Як соціокуль-</w:t>
      </w:r>
    </w:p>
    <w:p w14:paraId="37136E0C" w14:textId="77777777" w:rsidR="00B7653B" w:rsidRPr="008971F2" w:rsidRDefault="00B7653B" w:rsidP="00B7653B">
      <w:pPr>
        <w:tabs>
          <w:tab w:val="left" w:pos="10065"/>
        </w:tabs>
        <w:spacing w:line="264" w:lineRule="auto"/>
        <w:ind w:right="-58"/>
        <w:rPr>
          <w:sz w:val="28"/>
        </w:rPr>
      </w:pPr>
      <w:r w:rsidRPr="008971F2">
        <w:rPr>
          <w:sz w:val="28"/>
        </w:rPr>
        <w:t>турний  феномен  бюрократія  зазнає  постійних змін, бо на неї впливають політичні,</w:t>
      </w:r>
    </w:p>
    <w:p w14:paraId="7F71A51C" w14:textId="77777777" w:rsidR="00B7653B" w:rsidRPr="008971F2" w:rsidRDefault="00B7653B" w:rsidP="00B7653B">
      <w:pPr>
        <w:tabs>
          <w:tab w:val="left" w:pos="10065"/>
        </w:tabs>
        <w:spacing w:line="264" w:lineRule="auto"/>
        <w:ind w:right="-58"/>
        <w:rPr>
          <w:sz w:val="28"/>
        </w:rPr>
      </w:pPr>
      <w:r w:rsidRPr="008971F2">
        <w:rPr>
          <w:sz w:val="28"/>
        </w:rPr>
        <w:t>економічні, соціальні та інші суспільні  чинники. Враховуючи те, що  у  суспільному</w:t>
      </w:r>
    </w:p>
    <w:p w14:paraId="45D832CF" w14:textId="77777777" w:rsidR="00B7653B" w:rsidRDefault="00B7653B" w:rsidP="00B7653B">
      <w:pPr>
        <w:spacing w:line="264" w:lineRule="auto"/>
        <w:ind w:right="-58"/>
        <w:rPr>
          <w:sz w:val="28"/>
          <w:lang w:val="uk-UA"/>
        </w:rPr>
      </w:pPr>
      <w:r w:rsidRPr="008971F2">
        <w:rPr>
          <w:sz w:val="28"/>
        </w:rPr>
        <w:t>житті, як і природі, все взаємопов’</w:t>
      </w:r>
      <w:r>
        <w:rPr>
          <w:sz w:val="28"/>
          <w:lang w:val="uk-UA"/>
        </w:rPr>
        <w:t>язане, бо суспільство розвивається за своїми зако-</w:t>
      </w:r>
    </w:p>
    <w:p w14:paraId="122210FC" w14:textId="77777777" w:rsidR="00B7653B" w:rsidRDefault="00B7653B" w:rsidP="00B7653B">
      <w:pPr>
        <w:spacing w:line="264" w:lineRule="auto"/>
        <w:ind w:right="-58"/>
        <w:rPr>
          <w:sz w:val="28"/>
          <w:lang w:val="en-US"/>
        </w:rPr>
      </w:pPr>
      <w:r>
        <w:rPr>
          <w:sz w:val="28"/>
          <w:lang w:val="uk-UA"/>
        </w:rPr>
        <w:t xml:space="preserve">нами, </w:t>
      </w:r>
      <w:r>
        <w:rPr>
          <w:sz w:val="28"/>
          <w:lang w:val="en-US"/>
        </w:rPr>
        <w:t>потрібно  розглядати  бюрократію  як  соціальну  групу, яка також перебуває у</w:t>
      </w:r>
    </w:p>
    <w:p w14:paraId="3FF24899" w14:textId="77777777" w:rsidR="00B7653B" w:rsidRPr="008971F2" w:rsidRDefault="00B7653B" w:rsidP="00B7653B">
      <w:pPr>
        <w:spacing w:line="264" w:lineRule="auto"/>
        <w:ind w:right="-58"/>
        <w:rPr>
          <w:sz w:val="28"/>
        </w:rPr>
      </w:pPr>
      <w:r w:rsidRPr="008971F2">
        <w:rPr>
          <w:sz w:val="28"/>
        </w:rPr>
        <w:t>постійному  розвитку, що відбувається у певному соціокультурному просторі. Збері-</w:t>
      </w:r>
    </w:p>
    <w:p w14:paraId="4CD7E023" w14:textId="77777777" w:rsidR="00B7653B" w:rsidRPr="008971F2" w:rsidRDefault="00B7653B" w:rsidP="00B7653B">
      <w:pPr>
        <w:spacing w:line="264" w:lineRule="auto"/>
        <w:ind w:right="-58"/>
        <w:rPr>
          <w:sz w:val="28"/>
        </w:rPr>
      </w:pPr>
      <w:r w:rsidRPr="008971F2">
        <w:rPr>
          <w:sz w:val="28"/>
        </w:rPr>
        <w:t>гаючи основні, набуті риси, виконуючи управлінсько-виконавські функції, бюрокра-</w:t>
      </w:r>
    </w:p>
    <w:p w14:paraId="10BE6E4B" w14:textId="77777777" w:rsidR="00B7653B" w:rsidRPr="008971F2" w:rsidRDefault="00B7653B" w:rsidP="00B7653B">
      <w:pPr>
        <w:spacing w:line="264" w:lineRule="auto"/>
        <w:ind w:right="-58"/>
        <w:rPr>
          <w:sz w:val="28"/>
        </w:rPr>
      </w:pPr>
      <w:r w:rsidRPr="008971F2">
        <w:rPr>
          <w:sz w:val="28"/>
        </w:rPr>
        <w:t>тія постійно пристосовується до “нових” умов життя, доводячи  що  вона  “безсмерт-</w:t>
      </w:r>
    </w:p>
    <w:p w14:paraId="7499E2F9" w14:textId="77777777" w:rsidR="00B7653B" w:rsidRPr="008971F2" w:rsidRDefault="00B7653B" w:rsidP="00B7653B">
      <w:pPr>
        <w:spacing w:line="264" w:lineRule="auto"/>
        <w:ind w:right="-58"/>
        <w:rPr>
          <w:sz w:val="28"/>
        </w:rPr>
      </w:pPr>
      <w:r w:rsidRPr="008971F2">
        <w:rPr>
          <w:sz w:val="28"/>
        </w:rPr>
        <w:t>на”.</w:t>
      </w:r>
    </w:p>
    <w:p w14:paraId="4EA55F58" w14:textId="77777777" w:rsidR="00B7653B" w:rsidRPr="008971F2" w:rsidRDefault="00B7653B" w:rsidP="00B7653B">
      <w:pPr>
        <w:pStyle w:val="7"/>
      </w:pPr>
      <w:r w:rsidRPr="008971F2">
        <w:t>У кожному суспільстві упродовж його розвитку відбуваються певні трансфор-</w:t>
      </w:r>
    </w:p>
    <w:p w14:paraId="39479A98" w14:textId="77777777" w:rsidR="00B7653B" w:rsidRPr="008971F2" w:rsidRDefault="00B7653B" w:rsidP="00B7653B">
      <w:pPr>
        <w:spacing w:line="264" w:lineRule="auto"/>
        <w:ind w:right="-58"/>
        <w:rPr>
          <w:sz w:val="28"/>
        </w:rPr>
      </w:pPr>
      <w:r w:rsidRPr="008971F2">
        <w:rPr>
          <w:sz w:val="28"/>
        </w:rPr>
        <w:t>маційні зміни економічного, політичного, соціального тощо характеру. Такі зміни не</w:t>
      </w:r>
    </w:p>
    <w:p w14:paraId="0B029B14" w14:textId="77777777" w:rsidR="00B7653B" w:rsidRPr="008971F2" w:rsidRDefault="00B7653B" w:rsidP="00B7653B">
      <w:pPr>
        <w:spacing w:line="264" w:lineRule="auto"/>
        <w:ind w:right="-58"/>
        <w:rPr>
          <w:sz w:val="28"/>
        </w:rPr>
      </w:pPr>
      <w:r w:rsidRPr="008971F2">
        <w:rPr>
          <w:sz w:val="28"/>
        </w:rPr>
        <w:t>можуть  не  впливати і на бюрократію, як соціальну групу, надаючи їй певних харак-</w:t>
      </w:r>
    </w:p>
    <w:p w14:paraId="7E040A48" w14:textId="77777777" w:rsidR="00B7653B" w:rsidRPr="008971F2" w:rsidRDefault="00B7653B" w:rsidP="00B7653B">
      <w:pPr>
        <w:spacing w:line="264" w:lineRule="auto"/>
        <w:ind w:right="-58"/>
        <w:rPr>
          <w:sz w:val="28"/>
        </w:rPr>
      </w:pPr>
      <w:r w:rsidRPr="008971F2">
        <w:rPr>
          <w:sz w:val="28"/>
        </w:rPr>
        <w:t>теристик. Однією із них  є  її  характеристика  як  соціокультурного  феномена, який,</w:t>
      </w:r>
    </w:p>
    <w:p w14:paraId="7C0B58F3" w14:textId="77777777" w:rsidR="00B7653B" w:rsidRDefault="00B7653B" w:rsidP="00B7653B">
      <w:pPr>
        <w:spacing w:line="264" w:lineRule="auto"/>
        <w:ind w:right="-58"/>
        <w:rPr>
          <w:sz w:val="28"/>
          <w:lang w:val="en-US"/>
        </w:rPr>
      </w:pPr>
      <w:r w:rsidRPr="008971F2">
        <w:rPr>
          <w:sz w:val="28"/>
        </w:rPr>
        <w:t>зрозуміло, тісно пов’</w:t>
      </w:r>
      <w:r>
        <w:rPr>
          <w:sz w:val="28"/>
          <w:lang w:val="uk-UA"/>
        </w:rPr>
        <w:t>язаний із економіч</w:t>
      </w:r>
      <w:r w:rsidRPr="008971F2">
        <w:rPr>
          <w:sz w:val="28"/>
        </w:rPr>
        <w:t xml:space="preserve">ною і  політичною  </w:t>
      </w:r>
      <w:r>
        <w:rPr>
          <w:sz w:val="28"/>
          <w:lang w:val="en-US"/>
        </w:rPr>
        <w:t>модернізацією  суспільст-</w:t>
      </w:r>
    </w:p>
    <w:p w14:paraId="5A605896" w14:textId="77777777" w:rsidR="00B7653B" w:rsidRDefault="00B7653B" w:rsidP="00B7653B">
      <w:pPr>
        <w:spacing w:line="264" w:lineRule="auto"/>
        <w:ind w:right="-58"/>
        <w:rPr>
          <w:sz w:val="28"/>
          <w:lang w:val="en-US"/>
        </w:rPr>
      </w:pPr>
      <w:r>
        <w:rPr>
          <w:sz w:val="28"/>
          <w:lang w:val="en-US"/>
        </w:rPr>
        <w:t>ва. Відомий сучасний  український політолог і соціолог М.Михальченко звертає ува-</w:t>
      </w:r>
    </w:p>
    <w:p w14:paraId="3D336B80" w14:textId="77777777" w:rsidR="00B7653B" w:rsidRPr="008971F2" w:rsidRDefault="00B7653B" w:rsidP="00B7653B">
      <w:pPr>
        <w:spacing w:line="264" w:lineRule="auto"/>
        <w:ind w:right="-58"/>
        <w:rPr>
          <w:sz w:val="28"/>
        </w:rPr>
      </w:pPr>
      <w:r w:rsidRPr="008971F2">
        <w:rPr>
          <w:sz w:val="28"/>
        </w:rPr>
        <w:lastRenderedPageBreak/>
        <w:t>гу  на  те, що  “суспільні зрушення в кінці ХХ століття привели до проблеми переос-</w:t>
      </w:r>
    </w:p>
    <w:p w14:paraId="78AFF4C0" w14:textId="77777777" w:rsidR="00B7653B" w:rsidRPr="008971F2" w:rsidRDefault="00B7653B" w:rsidP="00B7653B">
      <w:pPr>
        <w:spacing w:line="264" w:lineRule="auto"/>
        <w:ind w:right="-58"/>
        <w:rPr>
          <w:sz w:val="28"/>
        </w:rPr>
      </w:pPr>
      <w:r w:rsidRPr="008971F2">
        <w:rPr>
          <w:sz w:val="28"/>
        </w:rPr>
        <w:t>мислення  систем  цінностей…”. Темпи  трансформаційних змін наприкінці ХХ– по-</w:t>
      </w:r>
    </w:p>
    <w:p w14:paraId="114D4F22" w14:textId="77777777" w:rsidR="00B7653B" w:rsidRPr="008971F2" w:rsidRDefault="00B7653B" w:rsidP="00B7653B">
      <w:pPr>
        <w:spacing w:line="264" w:lineRule="auto"/>
        <w:ind w:right="-58"/>
        <w:rPr>
          <w:sz w:val="28"/>
        </w:rPr>
      </w:pPr>
      <w:r w:rsidRPr="008971F2">
        <w:rPr>
          <w:sz w:val="28"/>
        </w:rPr>
        <w:t>чатку ХХ1 століть  значно  вищі, ніж  будь-коли раніше. І справа тут не тільки в нау-</w:t>
      </w:r>
    </w:p>
    <w:p w14:paraId="5DE175AF" w14:textId="77777777" w:rsidR="00B7653B" w:rsidRPr="008971F2" w:rsidRDefault="00B7653B" w:rsidP="00B7653B">
      <w:pPr>
        <w:spacing w:line="264" w:lineRule="auto"/>
        <w:ind w:right="-58"/>
        <w:rPr>
          <w:sz w:val="28"/>
        </w:rPr>
      </w:pPr>
      <w:r w:rsidRPr="008971F2">
        <w:rPr>
          <w:sz w:val="28"/>
        </w:rPr>
        <w:t>ково-технічних революціях. Відбувається  певний  злам  у  розумінні людства самого</w:t>
      </w:r>
    </w:p>
    <w:p w14:paraId="2D6CAC77" w14:textId="77777777" w:rsidR="00B7653B" w:rsidRPr="008971F2" w:rsidRDefault="00B7653B" w:rsidP="00B7653B">
      <w:pPr>
        <w:spacing w:line="264" w:lineRule="auto"/>
        <w:ind w:right="-58"/>
        <w:rPr>
          <w:sz w:val="28"/>
        </w:rPr>
      </w:pPr>
      <w:r w:rsidRPr="008971F2">
        <w:rPr>
          <w:sz w:val="28"/>
        </w:rPr>
        <w:t>себе  як  конструктивної та деструктивної космічної сили. Тому і сучасна бюрократія</w:t>
      </w:r>
    </w:p>
    <w:p w14:paraId="3D212EAB" w14:textId="77777777" w:rsidR="00B7653B" w:rsidRPr="008971F2" w:rsidRDefault="00B7653B" w:rsidP="00B7653B">
      <w:pPr>
        <w:spacing w:line="264" w:lineRule="auto"/>
        <w:ind w:right="-58"/>
        <w:rPr>
          <w:sz w:val="28"/>
        </w:rPr>
      </w:pPr>
      <w:r w:rsidRPr="008971F2">
        <w:rPr>
          <w:sz w:val="28"/>
        </w:rPr>
        <w:t>в цьому розумінні теж змінюється. Отримавши “старі” світоглядні виміри, пристосу-</w:t>
      </w:r>
    </w:p>
    <w:p w14:paraId="3D081D01" w14:textId="77777777" w:rsidR="00B7653B" w:rsidRPr="008971F2" w:rsidRDefault="00B7653B" w:rsidP="00B7653B">
      <w:pPr>
        <w:spacing w:line="264" w:lineRule="auto"/>
        <w:ind w:right="-58"/>
        <w:rPr>
          <w:sz w:val="28"/>
        </w:rPr>
      </w:pPr>
      <w:r w:rsidRPr="008971F2">
        <w:rPr>
          <w:sz w:val="28"/>
        </w:rPr>
        <w:t>вавшись  до  вимог  часу, вона, так  би  мовити, створила “нову” правлячу еліту, якій</w:t>
      </w:r>
    </w:p>
    <w:p w14:paraId="7B4D82C1" w14:textId="77777777" w:rsidR="00B7653B" w:rsidRPr="008971F2" w:rsidRDefault="00B7653B" w:rsidP="00B7653B">
      <w:pPr>
        <w:spacing w:line="264" w:lineRule="auto"/>
        <w:ind w:right="-58"/>
        <w:rPr>
          <w:sz w:val="28"/>
        </w:rPr>
      </w:pPr>
      <w:r w:rsidRPr="008971F2">
        <w:rPr>
          <w:sz w:val="28"/>
        </w:rPr>
        <w:t>притаманні  всі  ті  риси, які були притаманні за довгі часи існування тих, хто управ-</w:t>
      </w:r>
    </w:p>
    <w:p w14:paraId="679E2CAF" w14:textId="77777777" w:rsidR="00B7653B" w:rsidRPr="008971F2" w:rsidRDefault="00B7653B" w:rsidP="00B7653B">
      <w:pPr>
        <w:spacing w:line="264" w:lineRule="auto"/>
        <w:ind w:right="-58"/>
        <w:rPr>
          <w:sz w:val="28"/>
        </w:rPr>
      </w:pPr>
      <w:r w:rsidRPr="008971F2">
        <w:rPr>
          <w:sz w:val="28"/>
        </w:rPr>
        <w:t>ляє, і, тих  ким  управляють з додатком нових рис у відповідності до сьогодення. Як-</w:t>
      </w:r>
    </w:p>
    <w:p w14:paraId="3A25181B" w14:textId="77777777" w:rsidR="00B7653B" w:rsidRPr="008971F2" w:rsidRDefault="00B7653B" w:rsidP="00B7653B">
      <w:pPr>
        <w:spacing w:line="264" w:lineRule="auto"/>
        <w:ind w:right="-58"/>
        <w:rPr>
          <w:sz w:val="28"/>
        </w:rPr>
      </w:pPr>
      <w:r w:rsidRPr="008971F2">
        <w:rPr>
          <w:sz w:val="28"/>
        </w:rPr>
        <w:t>раз  це  й створює управлінську культуру, визначає модель сучасного керівника і де-</w:t>
      </w:r>
    </w:p>
    <w:p w14:paraId="3C1A982E" w14:textId="77777777" w:rsidR="00B7653B" w:rsidRPr="008971F2" w:rsidRDefault="00B7653B" w:rsidP="00B7653B">
      <w:pPr>
        <w:spacing w:line="264" w:lineRule="auto"/>
        <w:ind w:right="-58"/>
        <w:rPr>
          <w:sz w:val="28"/>
        </w:rPr>
      </w:pPr>
      <w:r w:rsidRPr="008971F2">
        <w:rPr>
          <w:sz w:val="28"/>
        </w:rPr>
        <w:t>монструє його роль в  управлінні  і  розвитку  суспільства. Характерним  стає  те, що</w:t>
      </w:r>
    </w:p>
    <w:p w14:paraId="634CE46A" w14:textId="77777777" w:rsidR="00B7653B" w:rsidRPr="008971F2" w:rsidRDefault="00B7653B" w:rsidP="00B7653B">
      <w:pPr>
        <w:spacing w:line="264" w:lineRule="auto"/>
        <w:ind w:right="-58"/>
        <w:rPr>
          <w:sz w:val="28"/>
        </w:rPr>
      </w:pPr>
      <w:r w:rsidRPr="008971F2">
        <w:rPr>
          <w:sz w:val="28"/>
        </w:rPr>
        <w:t>сьогоднішня бюрократія – це не тільки державні  чиновинки, але  і  менеджери  при-</w:t>
      </w:r>
    </w:p>
    <w:p w14:paraId="17E3B032" w14:textId="77777777" w:rsidR="00B7653B" w:rsidRPr="008971F2" w:rsidRDefault="00B7653B" w:rsidP="00B7653B">
      <w:pPr>
        <w:spacing w:line="264" w:lineRule="auto"/>
        <w:ind w:right="-58"/>
        <w:rPr>
          <w:sz w:val="28"/>
        </w:rPr>
      </w:pPr>
      <w:r w:rsidRPr="008971F2">
        <w:rPr>
          <w:sz w:val="28"/>
        </w:rPr>
        <w:t>ватних підприємств, яким теж притаманні риси сучасної бюрократичної еліти.</w:t>
      </w:r>
    </w:p>
    <w:p w14:paraId="14EB210B" w14:textId="77777777" w:rsidR="00B7653B" w:rsidRDefault="00B7653B" w:rsidP="00B7653B">
      <w:pPr>
        <w:pStyle w:val="7"/>
      </w:pPr>
      <w:r w:rsidRPr="008971F2">
        <w:t>Розгляд</w:t>
      </w:r>
      <w:r>
        <w:t xml:space="preserve"> </w:t>
      </w:r>
      <w:r w:rsidRPr="008971F2">
        <w:t xml:space="preserve"> питань </w:t>
      </w:r>
      <w:r>
        <w:t xml:space="preserve"> </w:t>
      </w:r>
      <w:r w:rsidRPr="008971F2">
        <w:t xml:space="preserve">соціального </w:t>
      </w:r>
      <w:r>
        <w:t xml:space="preserve"> </w:t>
      </w:r>
      <w:r w:rsidRPr="008971F2">
        <w:t>управління,</w:t>
      </w:r>
      <w:r>
        <w:t xml:space="preserve"> </w:t>
      </w:r>
      <w:r w:rsidRPr="008971F2">
        <w:t xml:space="preserve"> спонукає</w:t>
      </w:r>
      <w:r>
        <w:t xml:space="preserve"> </w:t>
      </w:r>
      <w:r w:rsidRPr="008971F2">
        <w:t xml:space="preserve"> звернутися </w:t>
      </w:r>
      <w:r>
        <w:t xml:space="preserve"> </w:t>
      </w:r>
      <w:r w:rsidRPr="008971F2">
        <w:t>до</w:t>
      </w:r>
      <w:r>
        <w:t xml:space="preserve"> </w:t>
      </w:r>
      <w:r w:rsidRPr="008971F2">
        <w:t xml:space="preserve"> концепцій</w:t>
      </w:r>
    </w:p>
    <w:p w14:paraId="1B5F634A" w14:textId="77777777" w:rsidR="00B7653B" w:rsidRPr="008971F2" w:rsidRDefault="00B7653B" w:rsidP="00B7653B">
      <w:pPr>
        <w:spacing w:line="264" w:lineRule="auto"/>
        <w:ind w:right="-58"/>
        <w:rPr>
          <w:sz w:val="28"/>
        </w:rPr>
      </w:pPr>
      <w:r w:rsidRPr="008971F2">
        <w:rPr>
          <w:sz w:val="28"/>
        </w:rPr>
        <w:t>класиків  соціології, концепцій провідних теоретиків-елітністів, еволюції та сучасно-</w:t>
      </w:r>
    </w:p>
    <w:p w14:paraId="3570BB84" w14:textId="77777777" w:rsidR="00B7653B" w:rsidRPr="008971F2" w:rsidRDefault="00B7653B" w:rsidP="00B7653B">
      <w:pPr>
        <w:spacing w:line="264" w:lineRule="auto"/>
        <w:ind w:right="-58"/>
        <w:rPr>
          <w:sz w:val="28"/>
        </w:rPr>
      </w:pPr>
      <w:r w:rsidRPr="008971F2">
        <w:rPr>
          <w:sz w:val="28"/>
        </w:rPr>
        <w:t>го стану цієї теоретичної традиції.</w:t>
      </w:r>
    </w:p>
    <w:p w14:paraId="40D6822E" w14:textId="77777777" w:rsidR="00B7653B" w:rsidRDefault="00B7653B" w:rsidP="00B7653B">
      <w:pPr>
        <w:pStyle w:val="7"/>
      </w:pPr>
      <w:r w:rsidRPr="008971F2">
        <w:t xml:space="preserve">В контексті тенденцій нинішніх демократичних </w:t>
      </w:r>
      <w:r>
        <w:t xml:space="preserve"> </w:t>
      </w:r>
      <w:r w:rsidRPr="008971F2">
        <w:t xml:space="preserve">трансформацій </w:t>
      </w:r>
      <w:r>
        <w:t xml:space="preserve"> </w:t>
      </w:r>
      <w:r w:rsidRPr="008971F2">
        <w:t>розглядається</w:t>
      </w:r>
    </w:p>
    <w:p w14:paraId="004D06A4" w14:textId="77777777" w:rsidR="00B7653B" w:rsidRPr="008971F2" w:rsidRDefault="00B7653B" w:rsidP="00B7653B">
      <w:pPr>
        <w:spacing w:line="264" w:lineRule="auto"/>
        <w:ind w:right="-58"/>
        <w:rPr>
          <w:sz w:val="28"/>
        </w:rPr>
      </w:pPr>
      <w:r w:rsidRPr="008971F2">
        <w:rPr>
          <w:sz w:val="28"/>
        </w:rPr>
        <w:t>й інша проблема: соціально-статусні характеристики бюрократії як соціальної групи</w:t>
      </w:r>
    </w:p>
    <w:p w14:paraId="26047295" w14:textId="77777777" w:rsidR="00B7653B" w:rsidRPr="008971F2" w:rsidRDefault="00B7653B" w:rsidP="00B7653B">
      <w:pPr>
        <w:spacing w:line="264" w:lineRule="auto"/>
        <w:ind w:right="-58"/>
        <w:rPr>
          <w:sz w:val="28"/>
        </w:rPr>
      </w:pPr>
      <w:r w:rsidRPr="008971F2">
        <w:rPr>
          <w:sz w:val="28"/>
        </w:rPr>
        <w:t>та притаманний тільки їй соціально-культурний менталітет, особливості етосу бюро-</w:t>
      </w:r>
    </w:p>
    <w:p w14:paraId="13AC9008" w14:textId="77777777" w:rsidR="00B7653B" w:rsidRPr="008971F2" w:rsidRDefault="00B7653B" w:rsidP="00B7653B">
      <w:pPr>
        <w:spacing w:line="264" w:lineRule="auto"/>
        <w:ind w:right="-58"/>
        <w:rPr>
          <w:sz w:val="28"/>
        </w:rPr>
      </w:pPr>
      <w:r w:rsidRPr="008971F2">
        <w:rPr>
          <w:sz w:val="28"/>
        </w:rPr>
        <w:t>кратії як продукту культурного  розвитку. Намагання глибше вникнути в суть бюро-</w:t>
      </w:r>
    </w:p>
    <w:p w14:paraId="5E1E32DC" w14:textId="77777777" w:rsidR="00B7653B" w:rsidRPr="008971F2" w:rsidRDefault="00B7653B" w:rsidP="00B7653B">
      <w:pPr>
        <w:spacing w:line="264" w:lineRule="auto"/>
        <w:ind w:right="-58"/>
        <w:rPr>
          <w:sz w:val="28"/>
        </w:rPr>
      </w:pPr>
      <w:r w:rsidRPr="008971F2">
        <w:rPr>
          <w:sz w:val="28"/>
        </w:rPr>
        <w:t>крат</w:t>
      </w:r>
      <w:r>
        <w:rPr>
          <w:sz w:val="28"/>
          <w:lang w:val="uk-UA"/>
        </w:rPr>
        <w:t>ії, особливо за наших  часів, визначити  її  характеристики  як  соціокультурного</w:t>
      </w:r>
    </w:p>
    <w:p w14:paraId="4792055A" w14:textId="77777777" w:rsidR="00B7653B" w:rsidRPr="008971F2" w:rsidRDefault="00B7653B" w:rsidP="00B7653B">
      <w:pPr>
        <w:spacing w:line="264" w:lineRule="auto"/>
        <w:ind w:right="680"/>
        <w:rPr>
          <w:sz w:val="28"/>
        </w:rPr>
      </w:pPr>
      <w:r w:rsidRPr="008971F2">
        <w:rPr>
          <w:sz w:val="28"/>
        </w:rPr>
        <w:lastRenderedPageBreak/>
        <w:t>феномена і обумовили вибір теми.</w:t>
      </w:r>
    </w:p>
    <w:p w14:paraId="47E428F5" w14:textId="77777777" w:rsidR="00B7653B" w:rsidRDefault="00B7653B" w:rsidP="00B7653B">
      <w:pPr>
        <w:pStyle w:val="9"/>
        <w:ind w:firstLine="0"/>
        <w:jc w:val="center"/>
        <w:rPr>
          <w:lang w:val="uk-UA"/>
        </w:rPr>
      </w:pPr>
      <w:r>
        <w:rPr>
          <w:lang w:val="uk-UA"/>
        </w:rPr>
        <w:t>4</w:t>
      </w:r>
    </w:p>
    <w:p w14:paraId="170421FD" w14:textId="77777777" w:rsidR="00B7653B" w:rsidRDefault="00B7653B" w:rsidP="00B7653B">
      <w:pPr>
        <w:pStyle w:val="9"/>
        <w:ind w:firstLine="0"/>
        <w:rPr>
          <w:lang w:val="uk-UA"/>
        </w:rPr>
      </w:pPr>
    </w:p>
    <w:p w14:paraId="1498985E" w14:textId="77777777" w:rsidR="00B7653B" w:rsidRPr="008971F2" w:rsidRDefault="00B7653B" w:rsidP="00B7653B">
      <w:pPr>
        <w:pStyle w:val="9"/>
      </w:pPr>
      <w:r w:rsidRPr="008971F2">
        <w:t>Отже, наукова проблема полягає у необхідності дослідження бюрократії  як  со-</w:t>
      </w:r>
    </w:p>
    <w:p w14:paraId="3D19FD21" w14:textId="77777777" w:rsidR="00B7653B" w:rsidRPr="008971F2" w:rsidRDefault="00B7653B" w:rsidP="00B7653B">
      <w:pPr>
        <w:spacing w:line="264" w:lineRule="auto"/>
        <w:ind w:right="-58"/>
        <w:rPr>
          <w:sz w:val="28"/>
        </w:rPr>
      </w:pPr>
      <w:r w:rsidRPr="008971F2">
        <w:rPr>
          <w:sz w:val="28"/>
        </w:rPr>
        <w:t>ціокультурного феномена, який в умовах перехідного суспільства відрізняється  сво-</w:t>
      </w:r>
    </w:p>
    <w:p w14:paraId="2910B08F" w14:textId="77777777" w:rsidR="00B7653B" w:rsidRPr="008971F2" w:rsidRDefault="00B7653B" w:rsidP="00B7653B">
      <w:pPr>
        <w:spacing w:line="264" w:lineRule="auto"/>
        <w:ind w:right="680"/>
        <w:rPr>
          <w:sz w:val="28"/>
        </w:rPr>
      </w:pPr>
      <w:r w:rsidRPr="008971F2">
        <w:rPr>
          <w:sz w:val="28"/>
        </w:rPr>
        <w:t>єрідним сплавом функціонально-групових та етосних властивостей.</w:t>
      </w:r>
    </w:p>
    <w:p w14:paraId="00522210" w14:textId="77777777" w:rsidR="00B7653B" w:rsidRDefault="00B7653B" w:rsidP="00B7653B">
      <w:pPr>
        <w:pStyle w:val="affffffff1"/>
        <w:rPr>
          <w:lang w:val="uk-UA"/>
        </w:rPr>
      </w:pPr>
      <w:r w:rsidRPr="008971F2">
        <w:t xml:space="preserve">В </w:t>
      </w:r>
      <w:r>
        <w:rPr>
          <w:lang w:val="uk-UA"/>
        </w:rPr>
        <w:t xml:space="preserve"> </w:t>
      </w:r>
      <w:r w:rsidRPr="008971F2">
        <w:t xml:space="preserve">науковій </w:t>
      </w:r>
      <w:r>
        <w:rPr>
          <w:lang w:val="uk-UA"/>
        </w:rPr>
        <w:t xml:space="preserve"> </w:t>
      </w:r>
      <w:r w:rsidRPr="008971F2">
        <w:t>літературі питання бюрократії, в основному розглядалися в контек</w:t>
      </w:r>
      <w:r>
        <w:rPr>
          <w:lang w:val="uk-UA"/>
        </w:rPr>
        <w:t>-</w:t>
      </w:r>
    </w:p>
    <w:p w14:paraId="69F1778F" w14:textId="77777777" w:rsidR="00B7653B" w:rsidRDefault="00B7653B" w:rsidP="00B7653B">
      <w:pPr>
        <w:pStyle w:val="affffffff1"/>
        <w:rPr>
          <w:lang w:val="uk-UA"/>
        </w:rPr>
      </w:pPr>
      <w:r w:rsidRPr="008971F2">
        <w:t>сті системи управління соціалістичним суспільством.</w:t>
      </w:r>
      <w:r>
        <w:rPr>
          <w:lang w:val="uk-UA"/>
        </w:rPr>
        <w:t xml:space="preserve"> При цьому до початку 80-х ро-</w:t>
      </w:r>
    </w:p>
    <w:p w14:paraId="6F84882F" w14:textId="77777777" w:rsidR="00B7653B" w:rsidRPr="008971F2" w:rsidRDefault="00B7653B" w:rsidP="00B7653B">
      <w:pPr>
        <w:pStyle w:val="affffffff1"/>
      </w:pPr>
      <w:r>
        <w:rPr>
          <w:lang w:val="uk-UA"/>
        </w:rPr>
        <w:t>ків висвітлювалася тема боротьби з бюрократією, точніше з бюрократизмом.</w:t>
      </w:r>
    </w:p>
    <w:p w14:paraId="4A695621" w14:textId="77777777" w:rsidR="00B7653B" w:rsidRPr="008971F2" w:rsidRDefault="00B7653B" w:rsidP="00B7653B">
      <w:pPr>
        <w:pStyle w:val="7"/>
      </w:pPr>
      <w:r w:rsidRPr="008971F2">
        <w:t>Означена</w:t>
      </w:r>
      <w:r>
        <w:rPr>
          <w:lang w:val="uk-UA"/>
        </w:rPr>
        <w:t xml:space="preserve"> </w:t>
      </w:r>
      <w:r w:rsidRPr="008971F2">
        <w:t xml:space="preserve"> проблематика</w:t>
      </w:r>
      <w:r>
        <w:rPr>
          <w:lang w:val="uk-UA"/>
        </w:rPr>
        <w:t xml:space="preserve"> </w:t>
      </w:r>
      <w:r w:rsidRPr="008971F2">
        <w:t xml:space="preserve"> була </w:t>
      </w:r>
      <w:r>
        <w:rPr>
          <w:lang w:val="uk-UA"/>
        </w:rPr>
        <w:t xml:space="preserve"> </w:t>
      </w:r>
      <w:r w:rsidRPr="008971F2">
        <w:t xml:space="preserve">в </w:t>
      </w:r>
      <w:r>
        <w:rPr>
          <w:lang w:val="uk-UA"/>
        </w:rPr>
        <w:t xml:space="preserve"> </w:t>
      </w:r>
      <w:r w:rsidRPr="008971F2">
        <w:t>центрі уваги фундаторів української соціоло-</w:t>
      </w:r>
    </w:p>
    <w:p w14:paraId="461A0EEC" w14:textId="77777777" w:rsidR="00B7653B" w:rsidRPr="008971F2" w:rsidRDefault="00B7653B" w:rsidP="00B7653B">
      <w:pPr>
        <w:spacing w:line="264" w:lineRule="auto"/>
        <w:ind w:right="-58"/>
        <w:rPr>
          <w:sz w:val="28"/>
        </w:rPr>
      </w:pPr>
      <w:r w:rsidRPr="008971F2">
        <w:rPr>
          <w:sz w:val="28"/>
        </w:rPr>
        <w:t>гічної  думки:  М.Драгоманова, М.Грушевського, М.Шаповала, В.Липинського та ін-</w:t>
      </w:r>
    </w:p>
    <w:p w14:paraId="70BB52E4" w14:textId="77777777" w:rsidR="00B7653B" w:rsidRPr="008971F2" w:rsidRDefault="00B7653B" w:rsidP="00B7653B">
      <w:pPr>
        <w:spacing w:line="264" w:lineRule="auto"/>
        <w:ind w:right="-58"/>
        <w:rPr>
          <w:sz w:val="28"/>
        </w:rPr>
      </w:pPr>
      <w:r w:rsidRPr="008971F2">
        <w:rPr>
          <w:sz w:val="28"/>
        </w:rPr>
        <w:t>ших. З 90-х років, відродження багатогранності  соціального  аналізу, ознайомлення,</w:t>
      </w:r>
    </w:p>
    <w:p w14:paraId="5D67E8E4" w14:textId="77777777" w:rsidR="00B7653B" w:rsidRPr="008971F2" w:rsidRDefault="00B7653B" w:rsidP="00B7653B">
      <w:pPr>
        <w:spacing w:line="264" w:lineRule="auto"/>
        <w:ind w:right="-58"/>
        <w:rPr>
          <w:sz w:val="28"/>
        </w:rPr>
      </w:pPr>
      <w:r w:rsidRPr="008971F2">
        <w:rPr>
          <w:sz w:val="28"/>
        </w:rPr>
        <w:t>хоча  все ще не достатнього і неповного, із світовим надбанням соціологічного, соці-</w:t>
      </w:r>
    </w:p>
    <w:p w14:paraId="765E5A9A" w14:textId="77777777" w:rsidR="00B7653B" w:rsidRPr="008971F2" w:rsidRDefault="00B7653B" w:rsidP="00B7653B">
      <w:pPr>
        <w:spacing w:line="264" w:lineRule="auto"/>
        <w:ind w:right="-58"/>
        <w:rPr>
          <w:sz w:val="28"/>
        </w:rPr>
      </w:pPr>
      <w:r w:rsidRPr="008971F2">
        <w:rPr>
          <w:sz w:val="28"/>
        </w:rPr>
        <w:t>ально-філософського,  соціально-політичного  знання, стають  відомими ідеї В.Паре-</w:t>
      </w:r>
    </w:p>
    <w:p w14:paraId="1CC6B5BE" w14:textId="77777777" w:rsidR="00B7653B" w:rsidRPr="008971F2" w:rsidRDefault="00B7653B" w:rsidP="00B7653B">
      <w:pPr>
        <w:spacing w:line="264" w:lineRule="auto"/>
        <w:ind w:right="-58"/>
        <w:rPr>
          <w:sz w:val="28"/>
        </w:rPr>
      </w:pPr>
      <w:r w:rsidRPr="008971F2">
        <w:rPr>
          <w:sz w:val="28"/>
        </w:rPr>
        <w:t>то, Г.Моска, Р.Міхельса, М.Острогорського, К.Шумпетера, Дж.Гелбрейта  та  інших.</w:t>
      </w:r>
    </w:p>
    <w:p w14:paraId="0E36EDCD" w14:textId="77777777" w:rsidR="00B7653B" w:rsidRPr="008971F2" w:rsidRDefault="00B7653B" w:rsidP="00B7653B">
      <w:pPr>
        <w:spacing w:line="264" w:lineRule="auto"/>
        <w:ind w:right="-58"/>
        <w:rPr>
          <w:sz w:val="28"/>
        </w:rPr>
      </w:pPr>
      <w:r w:rsidRPr="008971F2">
        <w:rPr>
          <w:sz w:val="28"/>
        </w:rPr>
        <w:t>Більш детальне і всебічне ознайомлення з соціологічною класикою, яка дотична дос-</w:t>
      </w:r>
    </w:p>
    <w:p w14:paraId="6C4D98A7" w14:textId="77777777" w:rsidR="00B7653B" w:rsidRPr="008971F2" w:rsidRDefault="00B7653B" w:rsidP="00B7653B">
      <w:pPr>
        <w:spacing w:line="264" w:lineRule="auto"/>
        <w:ind w:right="-58"/>
        <w:rPr>
          <w:sz w:val="28"/>
        </w:rPr>
      </w:pPr>
      <w:r w:rsidRPr="008971F2">
        <w:rPr>
          <w:sz w:val="28"/>
        </w:rPr>
        <w:t>ліджуваної проблеми, все ще залишається завданням вітчизняної науки.</w:t>
      </w:r>
    </w:p>
    <w:p w14:paraId="77E62DEF" w14:textId="77777777" w:rsidR="00B7653B" w:rsidRDefault="00B7653B" w:rsidP="00B7653B">
      <w:pPr>
        <w:pStyle w:val="7"/>
        <w:rPr>
          <w:lang w:val="uk-UA"/>
        </w:rPr>
      </w:pPr>
      <w:r w:rsidRPr="008971F2">
        <w:t xml:space="preserve">Це також справедливо відносно сучасних зарубіжних </w:t>
      </w:r>
      <w:r>
        <w:rPr>
          <w:lang w:val="uk-UA"/>
        </w:rPr>
        <w:t xml:space="preserve"> </w:t>
      </w:r>
      <w:r w:rsidRPr="008971F2">
        <w:t xml:space="preserve">фахівців, що </w:t>
      </w:r>
      <w:r>
        <w:rPr>
          <w:lang w:val="uk-UA"/>
        </w:rPr>
        <w:t xml:space="preserve"> </w:t>
      </w:r>
      <w:r w:rsidRPr="008971F2">
        <w:t>працюють</w:t>
      </w:r>
    </w:p>
    <w:p w14:paraId="547D1FFC" w14:textId="77777777" w:rsidR="00B7653B" w:rsidRPr="008971F2" w:rsidRDefault="00B7653B" w:rsidP="00B7653B">
      <w:pPr>
        <w:spacing w:line="264" w:lineRule="auto"/>
        <w:ind w:right="-58"/>
        <w:rPr>
          <w:sz w:val="28"/>
        </w:rPr>
      </w:pPr>
      <w:r>
        <w:rPr>
          <w:sz w:val="28"/>
          <w:lang w:val="en-US"/>
        </w:rPr>
        <w:t xml:space="preserve">над  цією  тематикою. </w:t>
      </w:r>
      <w:r w:rsidRPr="008971F2">
        <w:rPr>
          <w:sz w:val="28"/>
        </w:rPr>
        <w:t>Серед них можна назвати  соціологів А.Гіденса, С.-М.Ліпсета,</w:t>
      </w:r>
    </w:p>
    <w:p w14:paraId="5F40F19E" w14:textId="77777777" w:rsidR="00B7653B" w:rsidRPr="008971F2" w:rsidRDefault="00B7653B" w:rsidP="00B7653B">
      <w:pPr>
        <w:spacing w:line="264" w:lineRule="auto"/>
        <w:ind w:right="-58"/>
        <w:rPr>
          <w:sz w:val="28"/>
        </w:rPr>
      </w:pPr>
      <w:r w:rsidRPr="008971F2">
        <w:rPr>
          <w:sz w:val="28"/>
        </w:rPr>
        <w:t>Р.Арона, Т.Боттомора, Г.Ласуелла, Дж.Ленскі та  інших. Найбільший  внесок  у  роз-</w:t>
      </w:r>
    </w:p>
    <w:p w14:paraId="598229E4" w14:textId="77777777" w:rsidR="00B7653B" w:rsidRPr="008971F2" w:rsidRDefault="00B7653B" w:rsidP="00B7653B">
      <w:pPr>
        <w:spacing w:line="264" w:lineRule="auto"/>
        <w:ind w:right="-58"/>
        <w:rPr>
          <w:sz w:val="28"/>
        </w:rPr>
      </w:pPr>
      <w:r w:rsidRPr="008971F2">
        <w:rPr>
          <w:sz w:val="28"/>
        </w:rPr>
        <w:lastRenderedPageBreak/>
        <w:t>гляд  зазначеної проблематики внесли класики соціології К.Маркс, М.Вебер та Р.Мі-</w:t>
      </w:r>
    </w:p>
    <w:p w14:paraId="718DF474" w14:textId="77777777" w:rsidR="00B7653B" w:rsidRPr="008971F2" w:rsidRDefault="00B7653B" w:rsidP="00B7653B">
      <w:pPr>
        <w:spacing w:line="264" w:lineRule="auto"/>
        <w:ind w:right="-58"/>
        <w:rPr>
          <w:sz w:val="28"/>
        </w:rPr>
      </w:pPr>
      <w:r w:rsidRPr="008971F2">
        <w:rPr>
          <w:sz w:val="28"/>
        </w:rPr>
        <w:t>хельс. Саме  їх  теорії  і  концепції дали поштовх для подальшого дослідження бюро-</w:t>
      </w:r>
    </w:p>
    <w:p w14:paraId="6DE8042B" w14:textId="77777777" w:rsidR="00B7653B" w:rsidRPr="008971F2" w:rsidRDefault="00B7653B" w:rsidP="00B7653B">
      <w:pPr>
        <w:spacing w:line="264" w:lineRule="auto"/>
        <w:ind w:right="-58"/>
        <w:rPr>
          <w:sz w:val="28"/>
        </w:rPr>
      </w:pPr>
      <w:r w:rsidRPr="008971F2">
        <w:rPr>
          <w:sz w:val="28"/>
        </w:rPr>
        <w:t>кратії.</w:t>
      </w:r>
    </w:p>
    <w:p w14:paraId="78F4D38A" w14:textId="77777777" w:rsidR="00B7653B" w:rsidRPr="008971F2" w:rsidRDefault="00B7653B" w:rsidP="00B7653B">
      <w:pPr>
        <w:pStyle w:val="7"/>
      </w:pPr>
      <w:r w:rsidRPr="008971F2">
        <w:t>Сьогодні</w:t>
      </w:r>
      <w:r>
        <w:rPr>
          <w:lang w:val="uk-UA"/>
        </w:rPr>
        <w:t xml:space="preserve"> </w:t>
      </w:r>
      <w:r w:rsidRPr="008971F2">
        <w:t xml:space="preserve"> порушена </w:t>
      </w:r>
      <w:r>
        <w:rPr>
          <w:lang w:val="uk-UA"/>
        </w:rPr>
        <w:t xml:space="preserve"> </w:t>
      </w:r>
      <w:r w:rsidRPr="008971F2">
        <w:t xml:space="preserve">тема </w:t>
      </w:r>
      <w:r>
        <w:rPr>
          <w:lang w:val="uk-UA"/>
        </w:rPr>
        <w:t xml:space="preserve"> </w:t>
      </w:r>
      <w:r w:rsidRPr="008971F2">
        <w:t>представляє широкий інтерес. Над цією темою пра-</w:t>
      </w:r>
    </w:p>
    <w:p w14:paraId="636440F4" w14:textId="77777777" w:rsidR="00B7653B" w:rsidRPr="008971F2" w:rsidRDefault="00B7653B" w:rsidP="00B7653B">
      <w:pPr>
        <w:spacing w:line="264" w:lineRule="auto"/>
        <w:ind w:right="-58"/>
        <w:rPr>
          <w:sz w:val="28"/>
        </w:rPr>
      </w:pPr>
      <w:r w:rsidRPr="008971F2">
        <w:rPr>
          <w:sz w:val="28"/>
        </w:rPr>
        <w:t>цюють сучасні українські соціологи. Із робіт, які вийшли останнім часом в Україні  і</w:t>
      </w:r>
    </w:p>
    <w:p w14:paraId="181CB92B" w14:textId="77777777" w:rsidR="00B7653B" w:rsidRPr="008971F2" w:rsidRDefault="00B7653B" w:rsidP="00B7653B">
      <w:pPr>
        <w:spacing w:line="264" w:lineRule="auto"/>
        <w:ind w:right="-58"/>
        <w:rPr>
          <w:sz w:val="28"/>
        </w:rPr>
      </w:pPr>
      <w:r w:rsidRPr="008971F2">
        <w:rPr>
          <w:sz w:val="28"/>
        </w:rPr>
        <w:t>були  присвячені  розробці  проблем вітчизняних еліт, треба відзначити праці під ке-</w:t>
      </w:r>
    </w:p>
    <w:p w14:paraId="20F86903" w14:textId="77777777" w:rsidR="00B7653B" w:rsidRPr="008971F2" w:rsidRDefault="00B7653B" w:rsidP="00B7653B">
      <w:pPr>
        <w:spacing w:line="264" w:lineRule="auto"/>
        <w:ind w:right="-58"/>
        <w:rPr>
          <w:sz w:val="28"/>
        </w:rPr>
      </w:pPr>
      <w:r w:rsidRPr="008971F2">
        <w:rPr>
          <w:sz w:val="28"/>
        </w:rPr>
        <w:t>рівництвом  М.О.Шульги; вивченням  елітистської  проблематики займаються також</w:t>
      </w:r>
    </w:p>
    <w:p w14:paraId="74E14904" w14:textId="77777777" w:rsidR="00B7653B" w:rsidRPr="008971F2" w:rsidRDefault="00B7653B" w:rsidP="00B7653B">
      <w:pPr>
        <w:spacing w:line="264" w:lineRule="auto"/>
        <w:ind w:right="-58"/>
        <w:rPr>
          <w:sz w:val="28"/>
        </w:rPr>
      </w:pPr>
      <w:r w:rsidRPr="008971F2">
        <w:rPr>
          <w:sz w:val="28"/>
        </w:rPr>
        <w:t>В.Пазенок,  А.Ручка,  В.Танчер,  М.Михальченко,  Є.Головаха, Н.Паніна, В.Оссовсь-</w:t>
      </w:r>
    </w:p>
    <w:p w14:paraId="01BB0FC0" w14:textId="77777777" w:rsidR="00B7653B" w:rsidRPr="008971F2" w:rsidRDefault="00B7653B" w:rsidP="00B7653B">
      <w:pPr>
        <w:spacing w:line="264" w:lineRule="auto"/>
        <w:ind w:right="-58"/>
        <w:rPr>
          <w:sz w:val="28"/>
        </w:rPr>
      </w:pPr>
      <w:r w:rsidRPr="008971F2">
        <w:rPr>
          <w:sz w:val="28"/>
        </w:rPr>
        <w:t>кий, Л.Бевзенко, Г.Сафонова та інші.</w:t>
      </w:r>
    </w:p>
    <w:p w14:paraId="0057DE71" w14:textId="77777777" w:rsidR="00B7653B" w:rsidRDefault="00B7653B" w:rsidP="00B7653B">
      <w:pPr>
        <w:spacing w:line="264" w:lineRule="auto"/>
        <w:ind w:right="-58" w:firstLine="720"/>
        <w:rPr>
          <w:sz w:val="28"/>
          <w:lang w:val="uk-UA"/>
        </w:rPr>
      </w:pPr>
      <w:r w:rsidRPr="008971F2">
        <w:rPr>
          <w:sz w:val="28"/>
        </w:rPr>
        <w:t>Водночас питання, які пов’</w:t>
      </w:r>
      <w:r>
        <w:rPr>
          <w:sz w:val="28"/>
          <w:lang w:val="uk-UA"/>
        </w:rPr>
        <w:t>язані з  визначенням  суті  бюрократії, її  соціальної</w:t>
      </w:r>
    </w:p>
    <w:p w14:paraId="45FD568A" w14:textId="77777777" w:rsidR="00B7653B" w:rsidRDefault="00B7653B" w:rsidP="00B7653B">
      <w:pPr>
        <w:spacing w:line="264" w:lineRule="auto"/>
        <w:ind w:right="-58"/>
        <w:rPr>
          <w:sz w:val="28"/>
          <w:lang w:val="uk-UA"/>
        </w:rPr>
      </w:pPr>
      <w:r>
        <w:rPr>
          <w:sz w:val="28"/>
          <w:lang w:val="uk-UA"/>
        </w:rPr>
        <w:t>природи, структури, форм, джерел  відтворення  і  сьогодні  залишаються предметом</w:t>
      </w:r>
    </w:p>
    <w:p w14:paraId="22EDD388" w14:textId="77777777" w:rsidR="00B7653B" w:rsidRDefault="00B7653B" w:rsidP="00B7653B">
      <w:pPr>
        <w:spacing w:line="264" w:lineRule="auto"/>
        <w:ind w:right="-58"/>
        <w:rPr>
          <w:sz w:val="28"/>
          <w:lang w:val="uk-UA"/>
        </w:rPr>
      </w:pPr>
      <w:r>
        <w:rPr>
          <w:sz w:val="28"/>
          <w:lang w:val="uk-UA"/>
        </w:rPr>
        <w:t>дискусій. Крім цього, і сьогодні ще немає спеціальних  праць, в  яких  би  предметом</w:t>
      </w:r>
    </w:p>
    <w:p w14:paraId="18D8C51A" w14:textId="77777777" w:rsidR="00B7653B" w:rsidRDefault="00B7653B" w:rsidP="00B7653B">
      <w:pPr>
        <w:spacing w:line="264" w:lineRule="auto"/>
        <w:ind w:right="-58"/>
        <w:rPr>
          <w:sz w:val="28"/>
          <w:lang w:val="uk-UA"/>
        </w:rPr>
      </w:pPr>
      <w:r>
        <w:rPr>
          <w:sz w:val="28"/>
          <w:lang w:val="uk-UA"/>
        </w:rPr>
        <w:t>дослідження розглядалась проблема бюрократії в  якості  соціокультурного  феноме-</w:t>
      </w:r>
    </w:p>
    <w:p w14:paraId="4F0E2EDE" w14:textId="77777777" w:rsidR="00B7653B" w:rsidRDefault="00B7653B" w:rsidP="00B7653B">
      <w:pPr>
        <w:spacing w:line="264" w:lineRule="auto"/>
        <w:ind w:right="-58"/>
        <w:rPr>
          <w:sz w:val="28"/>
          <w:lang w:val="uk-UA"/>
        </w:rPr>
      </w:pPr>
      <w:r>
        <w:rPr>
          <w:sz w:val="28"/>
          <w:lang w:val="uk-UA"/>
        </w:rPr>
        <w:t>на, що створює і репрезентує певну суспільну цілісність. Досвід історії соціологічної</w:t>
      </w:r>
    </w:p>
    <w:p w14:paraId="6E28CBDE" w14:textId="77777777" w:rsidR="00B7653B" w:rsidRDefault="00B7653B" w:rsidP="00B7653B">
      <w:pPr>
        <w:spacing w:line="264" w:lineRule="auto"/>
        <w:ind w:right="-58"/>
        <w:rPr>
          <w:sz w:val="28"/>
          <w:lang w:val="uk-UA"/>
        </w:rPr>
      </w:pPr>
      <w:r>
        <w:rPr>
          <w:sz w:val="28"/>
          <w:lang w:val="uk-UA"/>
        </w:rPr>
        <w:t>думки, підтверджений  також і в ХХ ст., свідчить про те, що жодна із багатьох соціо-</w:t>
      </w:r>
    </w:p>
    <w:p w14:paraId="2E21FFF5" w14:textId="77777777" w:rsidR="00B7653B" w:rsidRDefault="00B7653B" w:rsidP="00B7653B">
      <w:pPr>
        <w:spacing w:line="264" w:lineRule="auto"/>
        <w:ind w:right="-58"/>
        <w:rPr>
          <w:sz w:val="28"/>
          <w:lang w:val="uk-UA"/>
        </w:rPr>
      </w:pPr>
      <w:r>
        <w:rPr>
          <w:sz w:val="28"/>
          <w:lang w:val="uk-UA"/>
        </w:rPr>
        <w:t>логічних  концепцій  не може претендувати на абсолютну істину. Це стосується і со-</w:t>
      </w:r>
    </w:p>
    <w:p w14:paraId="69651AAA" w14:textId="77777777" w:rsidR="00B7653B" w:rsidRDefault="00B7653B" w:rsidP="00B7653B">
      <w:pPr>
        <w:spacing w:line="264" w:lineRule="auto"/>
        <w:ind w:right="-58"/>
        <w:rPr>
          <w:sz w:val="28"/>
          <w:lang w:val="uk-UA"/>
        </w:rPr>
      </w:pPr>
      <w:r>
        <w:rPr>
          <w:sz w:val="28"/>
          <w:lang w:val="uk-UA"/>
        </w:rPr>
        <w:t>ціологічної концепції бюрократії.</w:t>
      </w:r>
    </w:p>
    <w:p w14:paraId="66BCE298" w14:textId="77777777" w:rsidR="00B7653B" w:rsidRPr="008971F2" w:rsidRDefault="00B7653B" w:rsidP="00B7653B">
      <w:pPr>
        <w:spacing w:line="264" w:lineRule="auto"/>
        <w:ind w:right="-58" w:firstLine="720"/>
        <w:rPr>
          <w:sz w:val="28"/>
        </w:rPr>
      </w:pPr>
      <w:r w:rsidRPr="008971F2">
        <w:rPr>
          <w:sz w:val="28"/>
        </w:rPr>
        <w:t>Останнім  часом  з’</w:t>
      </w:r>
      <w:r>
        <w:rPr>
          <w:sz w:val="28"/>
          <w:lang w:val="uk-UA"/>
        </w:rPr>
        <w:t>являються  статті, які  розглядають бюрократію в кон</w:t>
      </w:r>
      <w:r w:rsidRPr="008971F2">
        <w:rPr>
          <w:sz w:val="28"/>
        </w:rPr>
        <w:t>тексті</w:t>
      </w:r>
    </w:p>
    <w:p w14:paraId="774DBE34" w14:textId="77777777" w:rsidR="00B7653B" w:rsidRPr="008971F2" w:rsidRDefault="00B7653B" w:rsidP="00B7653B">
      <w:pPr>
        <w:spacing w:line="264" w:lineRule="auto"/>
        <w:ind w:right="-58"/>
        <w:rPr>
          <w:sz w:val="28"/>
        </w:rPr>
      </w:pPr>
      <w:r w:rsidRPr="008971F2">
        <w:rPr>
          <w:sz w:val="28"/>
        </w:rPr>
        <w:t>перехідного  періоду, де проблема виживання переважної частини суспільства є най-</w:t>
      </w:r>
    </w:p>
    <w:p w14:paraId="7C86BAB0" w14:textId="77777777" w:rsidR="00B7653B" w:rsidRPr="008971F2" w:rsidRDefault="00B7653B" w:rsidP="00B7653B">
      <w:pPr>
        <w:spacing w:line="264" w:lineRule="auto"/>
        <w:ind w:right="-58"/>
        <w:rPr>
          <w:sz w:val="28"/>
        </w:rPr>
      </w:pPr>
      <w:r w:rsidRPr="008971F2">
        <w:rPr>
          <w:sz w:val="28"/>
        </w:rPr>
        <w:t>більш болючою. Зрозуміло, що в цих умовах процес адаптації бюрократії теж прохо-</w:t>
      </w:r>
    </w:p>
    <w:p w14:paraId="57B4DE0F" w14:textId="77777777" w:rsidR="00B7653B" w:rsidRPr="008971F2" w:rsidRDefault="00B7653B" w:rsidP="00B7653B">
      <w:pPr>
        <w:spacing w:line="264" w:lineRule="auto"/>
        <w:ind w:right="-58"/>
        <w:rPr>
          <w:sz w:val="28"/>
        </w:rPr>
      </w:pPr>
      <w:r w:rsidRPr="008971F2">
        <w:rPr>
          <w:sz w:val="28"/>
        </w:rPr>
        <w:t>дить  не  без  проблем. Тому  вивчення  адаптаційних  можливостей  бюрократичних</w:t>
      </w:r>
    </w:p>
    <w:p w14:paraId="50B7C37C" w14:textId="77777777" w:rsidR="00B7653B" w:rsidRPr="008971F2" w:rsidRDefault="00B7653B" w:rsidP="00B7653B">
      <w:pPr>
        <w:spacing w:line="264" w:lineRule="auto"/>
        <w:ind w:right="-58"/>
        <w:rPr>
          <w:sz w:val="28"/>
        </w:rPr>
      </w:pPr>
      <w:r w:rsidRPr="008971F2">
        <w:rPr>
          <w:sz w:val="28"/>
        </w:rPr>
        <w:t>структур  до  трансформаційних  реалій транзитного суспільства є важливим дослід-</w:t>
      </w:r>
    </w:p>
    <w:p w14:paraId="34D34450" w14:textId="77777777" w:rsidR="00B7653B" w:rsidRPr="008971F2" w:rsidRDefault="00B7653B" w:rsidP="00B7653B">
      <w:pPr>
        <w:spacing w:line="264" w:lineRule="auto"/>
        <w:ind w:right="-58"/>
        <w:jc w:val="center"/>
        <w:rPr>
          <w:sz w:val="28"/>
        </w:rPr>
      </w:pPr>
      <w:r w:rsidRPr="008971F2">
        <w:rPr>
          <w:sz w:val="28"/>
        </w:rPr>
        <w:lastRenderedPageBreak/>
        <w:t>5</w:t>
      </w:r>
    </w:p>
    <w:p w14:paraId="27F089DB" w14:textId="77777777" w:rsidR="00B7653B" w:rsidRPr="008971F2" w:rsidRDefault="00B7653B" w:rsidP="00B7653B">
      <w:pPr>
        <w:spacing w:line="264" w:lineRule="auto"/>
        <w:ind w:right="-58"/>
        <w:rPr>
          <w:sz w:val="28"/>
        </w:rPr>
      </w:pPr>
    </w:p>
    <w:p w14:paraId="51E55366" w14:textId="77777777" w:rsidR="00B7653B" w:rsidRPr="008971F2" w:rsidRDefault="00B7653B" w:rsidP="00B7653B">
      <w:pPr>
        <w:spacing w:line="264" w:lineRule="auto"/>
        <w:ind w:right="-58"/>
        <w:rPr>
          <w:sz w:val="28"/>
        </w:rPr>
      </w:pPr>
      <w:r w:rsidRPr="008971F2">
        <w:rPr>
          <w:sz w:val="28"/>
        </w:rPr>
        <w:t>ницьким завданням.</w:t>
      </w:r>
    </w:p>
    <w:p w14:paraId="65BD5CC6" w14:textId="77777777" w:rsidR="00B7653B" w:rsidRDefault="00B7653B" w:rsidP="00B7653B">
      <w:pPr>
        <w:spacing w:line="264" w:lineRule="auto"/>
        <w:ind w:right="-58" w:firstLine="720"/>
        <w:rPr>
          <w:sz w:val="28"/>
          <w:lang w:val="uk-UA"/>
        </w:rPr>
      </w:pPr>
      <w:r w:rsidRPr="008971F2">
        <w:rPr>
          <w:b/>
          <w:i/>
          <w:sz w:val="28"/>
        </w:rPr>
        <w:t>Зв’</w:t>
      </w:r>
      <w:r>
        <w:rPr>
          <w:b/>
          <w:i/>
          <w:sz w:val="28"/>
          <w:lang w:val="uk-UA"/>
        </w:rPr>
        <w:t>язок роботи з науковими програмами, планами, темами</w:t>
      </w:r>
      <w:r>
        <w:rPr>
          <w:i/>
          <w:sz w:val="28"/>
          <w:lang w:val="uk-UA"/>
        </w:rPr>
        <w:t>.</w:t>
      </w:r>
      <w:r>
        <w:rPr>
          <w:sz w:val="28"/>
          <w:lang w:val="uk-UA"/>
        </w:rPr>
        <w:t xml:space="preserve"> Тема дисертації</w:t>
      </w:r>
    </w:p>
    <w:p w14:paraId="2C9D0746" w14:textId="77777777" w:rsidR="00B7653B" w:rsidRDefault="00B7653B" w:rsidP="00B7653B">
      <w:pPr>
        <w:spacing w:line="264" w:lineRule="auto"/>
        <w:ind w:right="-58"/>
        <w:rPr>
          <w:sz w:val="28"/>
          <w:lang w:val="uk-UA"/>
        </w:rPr>
      </w:pPr>
      <w:r>
        <w:rPr>
          <w:sz w:val="28"/>
          <w:lang w:val="uk-UA"/>
        </w:rPr>
        <w:t>з науковими планами організації, де виконувалася робота, а  також  з  галузевими  та</w:t>
      </w:r>
    </w:p>
    <w:p w14:paraId="1F2CDF20" w14:textId="77777777" w:rsidR="00B7653B" w:rsidRDefault="00B7653B" w:rsidP="00B7653B">
      <w:pPr>
        <w:spacing w:line="264" w:lineRule="auto"/>
        <w:ind w:right="-58"/>
        <w:rPr>
          <w:sz w:val="28"/>
          <w:lang w:val="uk-UA"/>
        </w:rPr>
      </w:pPr>
      <w:r>
        <w:rPr>
          <w:sz w:val="28"/>
          <w:lang w:val="uk-UA"/>
        </w:rPr>
        <w:t>державними програмами не пов</w:t>
      </w:r>
      <w:r w:rsidRPr="008971F2">
        <w:rPr>
          <w:sz w:val="28"/>
        </w:rPr>
        <w:t>’</w:t>
      </w:r>
      <w:r>
        <w:rPr>
          <w:sz w:val="28"/>
          <w:lang w:val="uk-UA"/>
        </w:rPr>
        <w:t>язана.</w:t>
      </w:r>
    </w:p>
    <w:p w14:paraId="1778882C" w14:textId="77777777" w:rsidR="00B7653B" w:rsidRPr="008971F2" w:rsidRDefault="00B7653B" w:rsidP="00B7653B">
      <w:pPr>
        <w:spacing w:line="264" w:lineRule="auto"/>
        <w:ind w:right="-58" w:firstLine="720"/>
        <w:rPr>
          <w:sz w:val="28"/>
        </w:rPr>
      </w:pPr>
      <w:r w:rsidRPr="008971F2">
        <w:rPr>
          <w:b/>
          <w:i/>
          <w:sz w:val="28"/>
        </w:rPr>
        <w:t>Мета і завдання дослідження.</w:t>
      </w:r>
      <w:r w:rsidRPr="008971F2">
        <w:rPr>
          <w:sz w:val="28"/>
        </w:rPr>
        <w:t xml:space="preserve">  Мета  роботи – вивчення бюрократії як соціо-</w:t>
      </w:r>
    </w:p>
    <w:p w14:paraId="060CC6A5" w14:textId="77777777" w:rsidR="00B7653B" w:rsidRPr="008971F2" w:rsidRDefault="00B7653B" w:rsidP="00B7653B">
      <w:pPr>
        <w:spacing w:line="264" w:lineRule="auto"/>
        <w:ind w:right="-58"/>
        <w:rPr>
          <w:sz w:val="28"/>
        </w:rPr>
      </w:pPr>
      <w:r w:rsidRPr="008971F2">
        <w:rPr>
          <w:sz w:val="28"/>
        </w:rPr>
        <w:t>культурного феномену, з’</w:t>
      </w:r>
      <w:r>
        <w:rPr>
          <w:sz w:val="28"/>
          <w:lang w:val="uk-UA"/>
        </w:rPr>
        <w:t xml:space="preserve">ясування її соціальної природи та культурних </w:t>
      </w:r>
      <w:r w:rsidRPr="008971F2">
        <w:rPr>
          <w:sz w:val="28"/>
        </w:rPr>
        <w:t>форм прояву</w:t>
      </w:r>
    </w:p>
    <w:p w14:paraId="332D666F" w14:textId="77777777" w:rsidR="00B7653B" w:rsidRPr="008971F2" w:rsidRDefault="00B7653B" w:rsidP="00B7653B">
      <w:pPr>
        <w:spacing w:line="264" w:lineRule="auto"/>
        <w:ind w:right="-58"/>
        <w:rPr>
          <w:sz w:val="28"/>
        </w:rPr>
      </w:pPr>
      <w:r w:rsidRPr="008971F2">
        <w:rPr>
          <w:sz w:val="28"/>
        </w:rPr>
        <w:t>в суспільному житті.</w:t>
      </w:r>
    </w:p>
    <w:p w14:paraId="6FBF7688" w14:textId="77777777" w:rsidR="00B7653B" w:rsidRDefault="00B7653B" w:rsidP="00B7653B">
      <w:pPr>
        <w:spacing w:line="264" w:lineRule="auto"/>
        <w:ind w:right="680" w:firstLine="720"/>
        <w:rPr>
          <w:sz w:val="28"/>
          <w:lang w:val="uk-UA"/>
        </w:rPr>
      </w:pPr>
      <w:r w:rsidRPr="008971F2">
        <w:rPr>
          <w:sz w:val="28"/>
        </w:rPr>
        <w:t>Реалізація мети потребує розв’</w:t>
      </w:r>
      <w:r>
        <w:rPr>
          <w:sz w:val="28"/>
          <w:lang w:val="uk-UA"/>
        </w:rPr>
        <w:t>язання таких завдань:</w:t>
      </w:r>
    </w:p>
    <w:p w14:paraId="1F3320D1" w14:textId="77777777" w:rsidR="00B7653B" w:rsidRPr="008971F2" w:rsidRDefault="00B7653B" w:rsidP="00B7653B">
      <w:pPr>
        <w:spacing w:line="264" w:lineRule="auto"/>
        <w:ind w:left="720" w:right="-58"/>
        <w:rPr>
          <w:sz w:val="28"/>
        </w:rPr>
      </w:pPr>
      <w:r w:rsidRPr="008971F2">
        <w:rPr>
          <w:sz w:val="28"/>
        </w:rPr>
        <w:t>- розглянути природу і особливості бюрократії як окремої статусної групи сус-</w:t>
      </w:r>
    </w:p>
    <w:p w14:paraId="077EAA80" w14:textId="77777777" w:rsidR="00B7653B" w:rsidRPr="008971F2" w:rsidRDefault="00B7653B" w:rsidP="00B7653B">
      <w:pPr>
        <w:spacing w:line="264" w:lineRule="auto"/>
        <w:ind w:left="567" w:right="-58" w:firstLine="153"/>
        <w:rPr>
          <w:sz w:val="28"/>
        </w:rPr>
      </w:pPr>
      <w:r w:rsidRPr="008971F2">
        <w:rPr>
          <w:sz w:val="28"/>
        </w:rPr>
        <w:t>пільства;</w:t>
      </w:r>
    </w:p>
    <w:p w14:paraId="215FA94C" w14:textId="77777777" w:rsidR="00B7653B" w:rsidRPr="008971F2" w:rsidRDefault="00B7653B" w:rsidP="00B7653B">
      <w:pPr>
        <w:spacing w:line="264" w:lineRule="auto"/>
        <w:ind w:right="680" w:firstLine="720"/>
        <w:rPr>
          <w:sz w:val="28"/>
        </w:rPr>
      </w:pPr>
      <w:r w:rsidRPr="008971F2">
        <w:rPr>
          <w:sz w:val="28"/>
        </w:rPr>
        <w:t>- охарактеризувати бюрократію як певний соціокультурний феномен;</w:t>
      </w:r>
    </w:p>
    <w:p w14:paraId="6DEE964F" w14:textId="77777777" w:rsidR="00B7653B" w:rsidRPr="008971F2" w:rsidRDefault="00B7653B" w:rsidP="00B7653B">
      <w:pPr>
        <w:spacing w:line="264" w:lineRule="auto"/>
        <w:ind w:right="680" w:firstLine="720"/>
        <w:rPr>
          <w:sz w:val="28"/>
        </w:rPr>
      </w:pPr>
      <w:r w:rsidRPr="008971F2">
        <w:rPr>
          <w:sz w:val="28"/>
        </w:rPr>
        <w:t>- проаналізувати сучасні інтерпретації “бюрократії”;</w:t>
      </w:r>
    </w:p>
    <w:p w14:paraId="75093C66" w14:textId="77777777" w:rsidR="00B7653B" w:rsidRPr="008971F2" w:rsidRDefault="00B7653B" w:rsidP="00B7653B">
      <w:pPr>
        <w:spacing w:line="264" w:lineRule="auto"/>
        <w:ind w:right="-58" w:firstLine="720"/>
        <w:rPr>
          <w:sz w:val="28"/>
        </w:rPr>
      </w:pPr>
      <w:r w:rsidRPr="008971F2">
        <w:rPr>
          <w:sz w:val="28"/>
        </w:rPr>
        <w:t>- дослідити характер управлінської культури сучасної бюрократичної еліти;</w:t>
      </w:r>
    </w:p>
    <w:p w14:paraId="7E5EFDE0" w14:textId="77777777" w:rsidR="00B7653B" w:rsidRPr="008971F2" w:rsidRDefault="00B7653B" w:rsidP="00B7653B">
      <w:pPr>
        <w:spacing w:line="264" w:lineRule="auto"/>
        <w:ind w:right="680" w:firstLine="720"/>
        <w:rPr>
          <w:sz w:val="28"/>
        </w:rPr>
      </w:pPr>
      <w:r w:rsidRPr="008971F2">
        <w:rPr>
          <w:sz w:val="28"/>
        </w:rPr>
        <w:t>- визначити характерні риси сучасної регіональної бюрократії;</w:t>
      </w:r>
    </w:p>
    <w:p w14:paraId="1D3E7F13" w14:textId="77777777" w:rsidR="00B7653B" w:rsidRPr="008971F2" w:rsidRDefault="00B7653B" w:rsidP="00B7653B">
      <w:pPr>
        <w:spacing w:line="264" w:lineRule="auto"/>
        <w:ind w:left="720" w:right="-58"/>
        <w:rPr>
          <w:sz w:val="28"/>
        </w:rPr>
      </w:pPr>
      <w:r w:rsidRPr="008971F2">
        <w:rPr>
          <w:sz w:val="28"/>
        </w:rPr>
        <w:t>- виявити особливості адаптації бюрократії до системних суспільних перетво-</w:t>
      </w:r>
    </w:p>
    <w:p w14:paraId="019DC9C2" w14:textId="77777777" w:rsidR="00B7653B" w:rsidRPr="008971F2" w:rsidRDefault="00B7653B" w:rsidP="00B7653B">
      <w:pPr>
        <w:spacing w:line="264" w:lineRule="auto"/>
        <w:ind w:left="153" w:right="-58" w:firstLine="567"/>
        <w:rPr>
          <w:b/>
          <w:i/>
          <w:sz w:val="28"/>
        </w:rPr>
      </w:pPr>
      <w:r w:rsidRPr="008971F2">
        <w:rPr>
          <w:sz w:val="28"/>
        </w:rPr>
        <w:t>рень.</w:t>
      </w:r>
    </w:p>
    <w:p w14:paraId="1D51C064" w14:textId="77777777" w:rsidR="00B7653B" w:rsidRPr="008971F2" w:rsidRDefault="00B7653B" w:rsidP="00B7653B">
      <w:pPr>
        <w:tabs>
          <w:tab w:val="left" w:pos="10065"/>
        </w:tabs>
        <w:spacing w:line="264" w:lineRule="auto"/>
        <w:ind w:right="-58" w:firstLine="720"/>
        <w:rPr>
          <w:sz w:val="28"/>
        </w:rPr>
      </w:pPr>
      <w:r w:rsidRPr="008971F2">
        <w:rPr>
          <w:i/>
          <w:sz w:val="28"/>
        </w:rPr>
        <w:t>Об’</w:t>
      </w:r>
      <w:r>
        <w:rPr>
          <w:i/>
          <w:sz w:val="28"/>
          <w:lang w:val="uk-UA"/>
        </w:rPr>
        <w:t>єктом дослідження</w:t>
      </w:r>
      <w:r>
        <w:rPr>
          <w:sz w:val="28"/>
          <w:lang w:val="uk-UA"/>
        </w:rPr>
        <w:t xml:space="preserve"> виступає бю</w:t>
      </w:r>
      <w:r w:rsidRPr="008971F2">
        <w:rPr>
          <w:sz w:val="28"/>
        </w:rPr>
        <w:t>рократія як  адміністративно-управлінська</w:t>
      </w:r>
    </w:p>
    <w:p w14:paraId="644E768C" w14:textId="77777777" w:rsidR="00B7653B" w:rsidRPr="008971F2" w:rsidRDefault="00B7653B" w:rsidP="00B7653B">
      <w:pPr>
        <w:tabs>
          <w:tab w:val="left" w:pos="10065"/>
        </w:tabs>
        <w:spacing w:line="264" w:lineRule="auto"/>
        <w:ind w:right="-58"/>
        <w:rPr>
          <w:sz w:val="28"/>
        </w:rPr>
      </w:pPr>
      <w:r w:rsidRPr="008971F2">
        <w:rPr>
          <w:sz w:val="28"/>
        </w:rPr>
        <w:t>група.</w:t>
      </w:r>
    </w:p>
    <w:p w14:paraId="3126C35F" w14:textId="77777777" w:rsidR="00B7653B" w:rsidRPr="008971F2" w:rsidRDefault="00B7653B" w:rsidP="00B7653B">
      <w:pPr>
        <w:spacing w:line="264" w:lineRule="auto"/>
        <w:ind w:right="-58" w:firstLine="720"/>
        <w:rPr>
          <w:sz w:val="28"/>
        </w:rPr>
      </w:pPr>
      <w:r w:rsidRPr="008971F2">
        <w:rPr>
          <w:i/>
          <w:sz w:val="28"/>
        </w:rPr>
        <w:t>Предметом дослідження</w:t>
      </w:r>
      <w:r w:rsidRPr="008971F2">
        <w:rPr>
          <w:sz w:val="28"/>
        </w:rPr>
        <w:t xml:space="preserve"> є  соціально-статусні та  етосні  характеристики  бю-</w:t>
      </w:r>
    </w:p>
    <w:p w14:paraId="3721E1E3" w14:textId="77777777" w:rsidR="00B7653B" w:rsidRPr="008971F2" w:rsidRDefault="00B7653B" w:rsidP="00B7653B">
      <w:pPr>
        <w:spacing w:line="264" w:lineRule="auto"/>
        <w:ind w:right="-58"/>
        <w:rPr>
          <w:sz w:val="28"/>
        </w:rPr>
      </w:pPr>
      <w:r w:rsidRPr="008971F2">
        <w:rPr>
          <w:sz w:val="28"/>
        </w:rPr>
        <w:t>рократії як соціокультурного феномена.</w:t>
      </w:r>
    </w:p>
    <w:p w14:paraId="29E39B28" w14:textId="77777777" w:rsidR="00B7653B" w:rsidRPr="008971F2" w:rsidRDefault="00B7653B" w:rsidP="00B7653B">
      <w:pPr>
        <w:pStyle w:val="7"/>
      </w:pPr>
      <w:r w:rsidRPr="008971F2">
        <w:t>Теоретичну</w:t>
      </w:r>
      <w:r>
        <w:rPr>
          <w:lang w:val="uk-UA"/>
        </w:rPr>
        <w:t xml:space="preserve"> </w:t>
      </w:r>
      <w:r w:rsidRPr="008971F2">
        <w:t xml:space="preserve"> та</w:t>
      </w:r>
      <w:r>
        <w:rPr>
          <w:lang w:val="uk-UA"/>
        </w:rPr>
        <w:t xml:space="preserve"> </w:t>
      </w:r>
      <w:r w:rsidRPr="008971F2">
        <w:t xml:space="preserve"> методологічну </w:t>
      </w:r>
      <w:r>
        <w:rPr>
          <w:lang w:val="uk-UA"/>
        </w:rPr>
        <w:t xml:space="preserve"> </w:t>
      </w:r>
      <w:r w:rsidRPr="008971F2">
        <w:t>основу дослідження становлять класичні прин-</w:t>
      </w:r>
    </w:p>
    <w:p w14:paraId="1BC41145" w14:textId="77777777" w:rsidR="00B7653B" w:rsidRPr="008971F2" w:rsidRDefault="00B7653B" w:rsidP="00B7653B">
      <w:pPr>
        <w:spacing w:line="264" w:lineRule="auto"/>
        <w:ind w:right="-58"/>
        <w:rPr>
          <w:sz w:val="28"/>
        </w:rPr>
      </w:pPr>
      <w:r w:rsidRPr="008971F2">
        <w:rPr>
          <w:sz w:val="28"/>
        </w:rPr>
        <w:t>ципи аналізу бюрократії, які були опрацьовані К.Марксом, М.Вебером, Р.Міхельсом</w:t>
      </w:r>
    </w:p>
    <w:p w14:paraId="4BD73F56" w14:textId="77777777" w:rsidR="00B7653B" w:rsidRPr="008971F2" w:rsidRDefault="00B7653B" w:rsidP="00B7653B">
      <w:pPr>
        <w:spacing w:line="264" w:lineRule="auto"/>
        <w:ind w:right="-58"/>
        <w:rPr>
          <w:sz w:val="28"/>
        </w:rPr>
      </w:pPr>
      <w:r w:rsidRPr="008971F2">
        <w:rPr>
          <w:sz w:val="28"/>
        </w:rPr>
        <w:t>та основні положення, погляди, розробки сучасних українських соціологів.</w:t>
      </w:r>
    </w:p>
    <w:p w14:paraId="1BA593B8" w14:textId="77777777" w:rsidR="00B7653B" w:rsidRPr="008971F2" w:rsidRDefault="00B7653B" w:rsidP="00B7653B">
      <w:pPr>
        <w:pStyle w:val="7"/>
      </w:pPr>
      <w:r w:rsidRPr="008971F2">
        <w:t xml:space="preserve">При </w:t>
      </w:r>
      <w:r>
        <w:rPr>
          <w:lang w:val="uk-UA"/>
        </w:rPr>
        <w:t xml:space="preserve"> </w:t>
      </w:r>
      <w:r w:rsidRPr="008971F2">
        <w:t xml:space="preserve">викладенні </w:t>
      </w:r>
      <w:r>
        <w:rPr>
          <w:lang w:val="uk-UA"/>
        </w:rPr>
        <w:t xml:space="preserve"> </w:t>
      </w:r>
      <w:r w:rsidRPr="008971F2">
        <w:t xml:space="preserve">основних </w:t>
      </w:r>
      <w:r>
        <w:rPr>
          <w:lang w:val="uk-UA"/>
        </w:rPr>
        <w:t xml:space="preserve"> </w:t>
      </w:r>
      <w:r w:rsidRPr="008971F2">
        <w:t>характеристик бюрократії як соціокультурного фе-</w:t>
      </w:r>
    </w:p>
    <w:p w14:paraId="3A20CCA4" w14:textId="77777777" w:rsidR="00B7653B" w:rsidRPr="008971F2" w:rsidRDefault="00B7653B" w:rsidP="00B7653B">
      <w:pPr>
        <w:spacing w:line="264" w:lineRule="auto"/>
        <w:ind w:right="-58"/>
        <w:rPr>
          <w:sz w:val="28"/>
        </w:rPr>
      </w:pPr>
      <w:r w:rsidRPr="008971F2">
        <w:rPr>
          <w:sz w:val="28"/>
        </w:rPr>
        <w:t>номена використовуються також розробки М.Осовської,  М.Масловського,  Р.Арона,</w:t>
      </w:r>
    </w:p>
    <w:p w14:paraId="17577E68" w14:textId="77777777" w:rsidR="00B7653B" w:rsidRPr="008971F2" w:rsidRDefault="00B7653B" w:rsidP="00B7653B">
      <w:pPr>
        <w:spacing w:line="264" w:lineRule="auto"/>
        <w:ind w:right="-58"/>
        <w:rPr>
          <w:sz w:val="28"/>
        </w:rPr>
      </w:pPr>
      <w:r w:rsidRPr="008971F2">
        <w:rPr>
          <w:sz w:val="28"/>
        </w:rPr>
        <w:lastRenderedPageBreak/>
        <w:t>Є.Анчел, П.Мєшкова, Н.Лапіної та А.Чирикової. З урахуванням елементів системно-</w:t>
      </w:r>
    </w:p>
    <w:p w14:paraId="1299128F" w14:textId="77777777" w:rsidR="00B7653B" w:rsidRPr="008971F2" w:rsidRDefault="00B7653B" w:rsidP="00B7653B">
      <w:pPr>
        <w:spacing w:line="264" w:lineRule="auto"/>
        <w:ind w:right="-58"/>
        <w:rPr>
          <w:sz w:val="28"/>
        </w:rPr>
      </w:pPr>
      <w:r w:rsidRPr="008971F2">
        <w:rPr>
          <w:sz w:val="28"/>
        </w:rPr>
        <w:t>го та структурно-функціонального підходів до суспільних еліт; узагальнюються яви-</w:t>
      </w:r>
    </w:p>
    <w:p w14:paraId="1569A2F6" w14:textId="77777777" w:rsidR="00B7653B" w:rsidRPr="008971F2" w:rsidRDefault="00B7653B" w:rsidP="00B7653B">
      <w:pPr>
        <w:spacing w:line="264" w:lineRule="auto"/>
        <w:ind w:right="-58"/>
        <w:rPr>
          <w:sz w:val="28"/>
        </w:rPr>
      </w:pPr>
      <w:r w:rsidRPr="008971F2">
        <w:rPr>
          <w:sz w:val="28"/>
        </w:rPr>
        <w:t>ща, що  виникають  у  зв’</w:t>
      </w:r>
      <w:r>
        <w:rPr>
          <w:sz w:val="28"/>
          <w:lang w:val="uk-UA"/>
        </w:rPr>
        <w:t xml:space="preserve">язку з роллю і функціями правлячих еліт в умовах </w:t>
      </w:r>
      <w:r w:rsidRPr="008971F2">
        <w:rPr>
          <w:sz w:val="28"/>
        </w:rPr>
        <w:t>демокра-</w:t>
      </w:r>
    </w:p>
    <w:p w14:paraId="109D74E3" w14:textId="77777777" w:rsidR="00B7653B" w:rsidRPr="008971F2" w:rsidRDefault="00B7653B" w:rsidP="00B7653B">
      <w:pPr>
        <w:spacing w:line="264" w:lineRule="auto"/>
        <w:ind w:right="-58"/>
        <w:rPr>
          <w:sz w:val="28"/>
        </w:rPr>
      </w:pPr>
      <w:r w:rsidRPr="008971F2">
        <w:rPr>
          <w:sz w:val="28"/>
        </w:rPr>
        <w:t>тичної трансформації суспільства. Широке застосування  в  дисертації  знайшли  ідеї</w:t>
      </w:r>
    </w:p>
    <w:p w14:paraId="0399E0D1" w14:textId="77777777" w:rsidR="00B7653B" w:rsidRPr="008971F2" w:rsidRDefault="00B7653B" w:rsidP="00B7653B">
      <w:pPr>
        <w:spacing w:line="264" w:lineRule="auto"/>
        <w:ind w:right="-58"/>
        <w:rPr>
          <w:sz w:val="28"/>
        </w:rPr>
      </w:pPr>
      <w:r w:rsidRPr="008971F2">
        <w:rPr>
          <w:sz w:val="28"/>
        </w:rPr>
        <w:t>та  висновки  відомих  спеціалістів, таких  як Р.Арон, П.Блау, О.Гоулднер, Р.Мертон,</w:t>
      </w:r>
    </w:p>
    <w:p w14:paraId="415255D1" w14:textId="77777777" w:rsidR="00B7653B" w:rsidRPr="008971F2" w:rsidRDefault="00B7653B" w:rsidP="00B7653B">
      <w:pPr>
        <w:spacing w:line="264" w:lineRule="auto"/>
        <w:ind w:right="-58"/>
        <w:rPr>
          <w:sz w:val="28"/>
        </w:rPr>
      </w:pPr>
      <w:r w:rsidRPr="008971F2">
        <w:rPr>
          <w:sz w:val="28"/>
        </w:rPr>
        <w:t>Ф.Селзнік, які у  своїх  працях  досліджували  особливості  історичного  генезису  та</w:t>
      </w:r>
    </w:p>
    <w:p w14:paraId="0EB30CFE" w14:textId="77777777" w:rsidR="00B7653B" w:rsidRPr="008971F2" w:rsidRDefault="00B7653B" w:rsidP="00B7653B">
      <w:pPr>
        <w:spacing w:line="264" w:lineRule="auto"/>
        <w:ind w:right="-58"/>
        <w:rPr>
          <w:sz w:val="28"/>
        </w:rPr>
      </w:pPr>
      <w:r w:rsidRPr="008971F2">
        <w:rPr>
          <w:sz w:val="28"/>
        </w:rPr>
        <w:t>еволюції  бюрократії, як  певної  соціальної  групи, що формувалася згідно не тільки</w:t>
      </w:r>
    </w:p>
    <w:p w14:paraId="06062C7E" w14:textId="77777777" w:rsidR="00B7653B" w:rsidRPr="008971F2" w:rsidRDefault="00B7653B" w:rsidP="00B7653B">
      <w:pPr>
        <w:tabs>
          <w:tab w:val="left" w:pos="10065"/>
        </w:tabs>
        <w:spacing w:line="264" w:lineRule="auto"/>
        <w:ind w:right="-58"/>
        <w:rPr>
          <w:sz w:val="28"/>
        </w:rPr>
      </w:pPr>
      <w:r w:rsidRPr="008971F2">
        <w:rPr>
          <w:sz w:val="28"/>
        </w:rPr>
        <w:t>“раціональної” (Вебер),  але  й  “природної”  моделі, враховуючи  стихійні  тенденції</w:t>
      </w:r>
    </w:p>
    <w:p w14:paraId="35E58470" w14:textId="77777777" w:rsidR="00B7653B" w:rsidRPr="008971F2" w:rsidRDefault="00B7653B" w:rsidP="00B7653B">
      <w:pPr>
        <w:tabs>
          <w:tab w:val="left" w:pos="10065"/>
        </w:tabs>
        <w:spacing w:line="264" w:lineRule="auto"/>
        <w:ind w:right="-58"/>
        <w:rPr>
          <w:sz w:val="28"/>
        </w:rPr>
      </w:pPr>
      <w:r w:rsidRPr="008971F2">
        <w:rPr>
          <w:sz w:val="28"/>
        </w:rPr>
        <w:t>розвитку соціальних організацій.</w:t>
      </w:r>
    </w:p>
    <w:p w14:paraId="41168C09" w14:textId="77777777" w:rsidR="00B7653B" w:rsidRPr="008971F2" w:rsidRDefault="00B7653B" w:rsidP="00B7653B">
      <w:pPr>
        <w:pStyle w:val="7"/>
      </w:pPr>
      <w:r w:rsidRPr="008971F2">
        <w:t xml:space="preserve">Методологічно </w:t>
      </w:r>
      <w:r>
        <w:rPr>
          <w:lang w:val="uk-UA"/>
        </w:rPr>
        <w:t xml:space="preserve"> </w:t>
      </w:r>
      <w:r w:rsidRPr="008971F2">
        <w:t xml:space="preserve">важливими </w:t>
      </w:r>
      <w:r>
        <w:rPr>
          <w:lang w:val="uk-UA"/>
        </w:rPr>
        <w:t xml:space="preserve"> </w:t>
      </w:r>
      <w:r w:rsidRPr="008971F2">
        <w:t>орієнтирами для дисертаційного дослідження ста-</w:t>
      </w:r>
    </w:p>
    <w:p w14:paraId="19071CD3" w14:textId="77777777" w:rsidR="00B7653B" w:rsidRPr="008971F2" w:rsidRDefault="00B7653B" w:rsidP="00B7653B">
      <w:pPr>
        <w:spacing w:line="264" w:lineRule="auto"/>
        <w:ind w:right="-58"/>
        <w:rPr>
          <w:sz w:val="28"/>
        </w:rPr>
      </w:pPr>
      <w:r w:rsidRPr="008971F2">
        <w:rPr>
          <w:sz w:val="28"/>
        </w:rPr>
        <w:t>ли  нагальні  проблеми сучасної демократії в сьогоднішній Україні, соціологічні уза-</w:t>
      </w:r>
    </w:p>
    <w:p w14:paraId="40E97F2D" w14:textId="77777777" w:rsidR="00B7653B" w:rsidRPr="008971F2" w:rsidRDefault="00B7653B" w:rsidP="00B7653B">
      <w:pPr>
        <w:spacing w:line="264" w:lineRule="auto"/>
        <w:ind w:right="-58"/>
        <w:rPr>
          <w:sz w:val="28"/>
        </w:rPr>
      </w:pPr>
      <w:r w:rsidRPr="008971F2">
        <w:rPr>
          <w:sz w:val="28"/>
        </w:rPr>
        <w:t>гальнення  щодо  її  втілення в суспільному житті, урахування національних особли-</w:t>
      </w:r>
    </w:p>
    <w:p w14:paraId="58C0C7D9" w14:textId="77777777" w:rsidR="00B7653B" w:rsidRPr="008971F2" w:rsidRDefault="00B7653B" w:rsidP="00B7653B">
      <w:pPr>
        <w:spacing w:line="264" w:lineRule="auto"/>
        <w:ind w:right="-58"/>
        <w:rPr>
          <w:sz w:val="28"/>
        </w:rPr>
      </w:pPr>
      <w:r w:rsidRPr="008971F2">
        <w:rPr>
          <w:sz w:val="28"/>
        </w:rPr>
        <w:t>востей, які мають прояв в культурній ментальності людей, в тому числі і  в  культурі</w:t>
      </w:r>
    </w:p>
    <w:p w14:paraId="76BFBC40" w14:textId="77777777" w:rsidR="00B7653B" w:rsidRPr="008971F2" w:rsidRDefault="00B7653B" w:rsidP="00B7653B">
      <w:pPr>
        <w:spacing w:line="264" w:lineRule="auto"/>
        <w:ind w:right="-58"/>
        <w:rPr>
          <w:sz w:val="28"/>
        </w:rPr>
      </w:pPr>
      <w:r w:rsidRPr="008971F2">
        <w:rPr>
          <w:sz w:val="28"/>
        </w:rPr>
        <w:t xml:space="preserve">сучасної  бюрократичної  еліти.  У цьому плані використовуються праці українських </w:t>
      </w:r>
    </w:p>
    <w:p w14:paraId="34A5DD16" w14:textId="77777777" w:rsidR="00B7653B" w:rsidRPr="008971F2" w:rsidRDefault="00B7653B" w:rsidP="00B7653B">
      <w:pPr>
        <w:spacing w:line="264" w:lineRule="auto"/>
        <w:ind w:right="-58"/>
        <w:jc w:val="center"/>
        <w:rPr>
          <w:sz w:val="28"/>
        </w:rPr>
      </w:pPr>
      <w:r w:rsidRPr="008971F2">
        <w:rPr>
          <w:sz w:val="28"/>
        </w:rPr>
        <w:t>6</w:t>
      </w:r>
    </w:p>
    <w:p w14:paraId="5A1F55F4" w14:textId="77777777" w:rsidR="00B7653B" w:rsidRPr="008971F2" w:rsidRDefault="00B7653B" w:rsidP="00B7653B">
      <w:pPr>
        <w:spacing w:line="264" w:lineRule="auto"/>
        <w:ind w:right="-58"/>
        <w:rPr>
          <w:sz w:val="28"/>
        </w:rPr>
      </w:pPr>
    </w:p>
    <w:p w14:paraId="7F315DFC" w14:textId="77777777" w:rsidR="00B7653B" w:rsidRPr="008971F2" w:rsidRDefault="00B7653B" w:rsidP="00B7653B">
      <w:pPr>
        <w:spacing w:line="264" w:lineRule="auto"/>
        <w:ind w:right="-58"/>
        <w:rPr>
          <w:sz w:val="28"/>
        </w:rPr>
      </w:pPr>
      <w:r w:rsidRPr="008971F2">
        <w:rPr>
          <w:sz w:val="28"/>
        </w:rPr>
        <w:t>соціологів, таких як М.Михальченко, В.Танчер, М.Шульга та інші.</w:t>
      </w:r>
    </w:p>
    <w:p w14:paraId="23EF7F6A" w14:textId="77777777" w:rsidR="00B7653B" w:rsidRDefault="00B7653B" w:rsidP="00B7653B">
      <w:pPr>
        <w:spacing w:line="264" w:lineRule="auto"/>
        <w:ind w:right="-58" w:firstLine="720"/>
        <w:rPr>
          <w:sz w:val="28"/>
          <w:lang w:val="en-US"/>
        </w:rPr>
      </w:pPr>
      <w:r>
        <w:rPr>
          <w:i/>
          <w:sz w:val="28"/>
          <w:lang w:val="en-US"/>
        </w:rPr>
        <w:t xml:space="preserve">Методи дослідження.  </w:t>
      </w:r>
      <w:r>
        <w:rPr>
          <w:sz w:val="28"/>
          <w:lang w:val="en-US"/>
        </w:rPr>
        <w:t>Емпіричною  базою  дослідження є результати соціоло-</w:t>
      </w:r>
    </w:p>
    <w:p w14:paraId="35F7CA85" w14:textId="77777777" w:rsidR="00B7653B" w:rsidRDefault="00B7653B" w:rsidP="00B7653B">
      <w:pPr>
        <w:spacing w:line="264" w:lineRule="auto"/>
        <w:ind w:right="-58"/>
        <w:rPr>
          <w:sz w:val="28"/>
          <w:lang w:val="uk-UA"/>
        </w:rPr>
      </w:pPr>
      <w:r w:rsidRPr="008971F2">
        <w:rPr>
          <w:sz w:val="28"/>
        </w:rPr>
        <w:t xml:space="preserve">гічного опитування:  “Потенціал  регіональної  еліти” 1999р. </w:t>
      </w:r>
      <w:r>
        <w:rPr>
          <w:sz w:val="28"/>
          <w:lang w:val="en-US"/>
        </w:rPr>
        <w:t>(n</w:t>
      </w:r>
      <w:r>
        <w:rPr>
          <w:sz w:val="28"/>
          <w:lang w:val="uk-UA"/>
        </w:rPr>
        <w:t xml:space="preserve"> = 100, респонденти – </w:t>
      </w:r>
    </w:p>
    <w:p w14:paraId="7E210EF4" w14:textId="77777777" w:rsidR="00B7653B" w:rsidRPr="008971F2" w:rsidRDefault="00B7653B" w:rsidP="00B7653B">
      <w:pPr>
        <w:spacing w:line="264" w:lineRule="auto"/>
        <w:ind w:right="-58"/>
        <w:rPr>
          <w:sz w:val="28"/>
        </w:rPr>
      </w:pPr>
      <w:r>
        <w:rPr>
          <w:sz w:val="28"/>
          <w:lang w:val="uk-UA"/>
        </w:rPr>
        <w:t>керівники, які працювали на ке</w:t>
      </w:r>
      <w:r w:rsidRPr="008971F2">
        <w:rPr>
          <w:sz w:val="28"/>
        </w:rPr>
        <w:t>рівних посадах  різних  рівнів  до - і після 1991 року),</w:t>
      </w:r>
    </w:p>
    <w:p w14:paraId="5547A126" w14:textId="77777777" w:rsidR="00B7653B" w:rsidRPr="008971F2" w:rsidRDefault="00B7653B" w:rsidP="00B7653B">
      <w:pPr>
        <w:spacing w:line="264" w:lineRule="auto"/>
        <w:ind w:right="-58"/>
        <w:rPr>
          <w:sz w:val="28"/>
        </w:rPr>
      </w:pPr>
      <w:r w:rsidRPr="008971F2">
        <w:rPr>
          <w:sz w:val="28"/>
        </w:rPr>
        <w:t>які  дали  змогу орієнтовно оцінити характер змін, що відбулися у регіональному ви-</w:t>
      </w:r>
    </w:p>
    <w:p w14:paraId="37FE080C" w14:textId="77777777" w:rsidR="00B7653B" w:rsidRPr="008971F2" w:rsidRDefault="00B7653B" w:rsidP="00B7653B">
      <w:pPr>
        <w:spacing w:line="264" w:lineRule="auto"/>
        <w:ind w:right="-58"/>
        <w:rPr>
          <w:sz w:val="28"/>
        </w:rPr>
      </w:pPr>
      <w:r w:rsidRPr="008971F2">
        <w:rPr>
          <w:sz w:val="28"/>
        </w:rPr>
        <w:t>мірі  на Сході України в 90-х роках  минулого століття після проголошення незалеж-</w:t>
      </w:r>
    </w:p>
    <w:p w14:paraId="278774A6" w14:textId="77777777" w:rsidR="00B7653B" w:rsidRPr="008971F2" w:rsidRDefault="00B7653B" w:rsidP="00B7653B">
      <w:pPr>
        <w:spacing w:line="264" w:lineRule="auto"/>
        <w:ind w:right="-58"/>
        <w:rPr>
          <w:sz w:val="28"/>
        </w:rPr>
      </w:pPr>
      <w:r w:rsidRPr="008971F2">
        <w:rPr>
          <w:sz w:val="28"/>
        </w:rPr>
        <w:t>ності України.</w:t>
      </w:r>
    </w:p>
    <w:p w14:paraId="1292D84D" w14:textId="77777777" w:rsidR="00B7653B" w:rsidRPr="008971F2" w:rsidRDefault="00B7653B" w:rsidP="00B7653B">
      <w:pPr>
        <w:pStyle w:val="7"/>
      </w:pPr>
      <w:r w:rsidRPr="008971F2">
        <w:lastRenderedPageBreak/>
        <w:t>В дисертації використані в узагальненому вигляді матеріали вчених різних пе-</w:t>
      </w:r>
    </w:p>
    <w:p w14:paraId="2680CD34" w14:textId="77777777" w:rsidR="00B7653B" w:rsidRPr="008971F2" w:rsidRDefault="00B7653B" w:rsidP="00B7653B">
      <w:pPr>
        <w:spacing w:line="264" w:lineRule="auto"/>
        <w:ind w:right="-58"/>
        <w:rPr>
          <w:sz w:val="28"/>
        </w:rPr>
      </w:pPr>
      <w:r w:rsidRPr="008971F2">
        <w:rPr>
          <w:sz w:val="28"/>
        </w:rPr>
        <w:t>ріодів  і  країн, які  висвітлювали бюрократію, її сутнісні характеристики та функціо-</w:t>
      </w:r>
    </w:p>
    <w:p w14:paraId="364D0574" w14:textId="77777777" w:rsidR="00B7653B" w:rsidRPr="008971F2" w:rsidRDefault="00B7653B" w:rsidP="00B7653B">
      <w:pPr>
        <w:spacing w:line="264" w:lineRule="auto"/>
        <w:ind w:right="-58"/>
        <w:rPr>
          <w:sz w:val="28"/>
        </w:rPr>
      </w:pPr>
      <w:r w:rsidRPr="008971F2">
        <w:rPr>
          <w:sz w:val="28"/>
        </w:rPr>
        <w:t>нування.</w:t>
      </w:r>
    </w:p>
    <w:p w14:paraId="43D70A82" w14:textId="77777777" w:rsidR="00B7653B" w:rsidRPr="008971F2" w:rsidRDefault="00B7653B" w:rsidP="00B7653B">
      <w:pPr>
        <w:spacing w:line="264" w:lineRule="auto"/>
        <w:ind w:right="-58" w:firstLine="720"/>
        <w:rPr>
          <w:sz w:val="28"/>
        </w:rPr>
      </w:pPr>
      <w:r w:rsidRPr="008971F2">
        <w:rPr>
          <w:b/>
          <w:i/>
          <w:sz w:val="28"/>
        </w:rPr>
        <w:t xml:space="preserve">Наукова новизна одержаних результатів. </w:t>
      </w:r>
      <w:r w:rsidRPr="008971F2">
        <w:rPr>
          <w:sz w:val="28"/>
        </w:rPr>
        <w:t>На  підставі  аналізу наукової літе-</w:t>
      </w:r>
    </w:p>
    <w:p w14:paraId="2BBAEF20" w14:textId="77777777" w:rsidR="00B7653B" w:rsidRPr="008971F2" w:rsidRDefault="00B7653B" w:rsidP="00B7653B">
      <w:pPr>
        <w:spacing w:line="264" w:lineRule="auto"/>
        <w:ind w:right="-58"/>
        <w:rPr>
          <w:sz w:val="28"/>
        </w:rPr>
      </w:pPr>
      <w:r w:rsidRPr="008971F2">
        <w:rPr>
          <w:sz w:val="28"/>
        </w:rPr>
        <w:t>ратури  про  бюрократію, осмислення  історичної  еволюції  та  сучасної  практики  її</w:t>
      </w:r>
    </w:p>
    <w:p w14:paraId="3D74668F" w14:textId="77777777" w:rsidR="00B7653B" w:rsidRPr="008971F2" w:rsidRDefault="00B7653B" w:rsidP="00B7653B">
      <w:pPr>
        <w:spacing w:line="264" w:lineRule="auto"/>
        <w:ind w:right="-58"/>
        <w:rPr>
          <w:sz w:val="28"/>
        </w:rPr>
      </w:pPr>
      <w:r w:rsidRPr="008971F2">
        <w:rPr>
          <w:sz w:val="28"/>
        </w:rPr>
        <w:t>функціонування,  розроблена  концепція визначення бюрократії як специфічного со-</w:t>
      </w:r>
    </w:p>
    <w:p w14:paraId="358F3DD0" w14:textId="77777777" w:rsidR="00B7653B" w:rsidRPr="008971F2" w:rsidRDefault="00B7653B" w:rsidP="00B7653B">
      <w:pPr>
        <w:spacing w:line="264" w:lineRule="auto"/>
        <w:ind w:right="-58"/>
        <w:rPr>
          <w:sz w:val="28"/>
        </w:rPr>
      </w:pPr>
      <w:r w:rsidRPr="008971F2">
        <w:rPr>
          <w:sz w:val="28"/>
        </w:rPr>
        <w:t>ціокультурного  феномена. Згідно  цієї  концепції, бюрократія є не просто соціально-</w:t>
      </w:r>
    </w:p>
    <w:p w14:paraId="53432170" w14:textId="77777777" w:rsidR="00B7653B" w:rsidRPr="008971F2" w:rsidRDefault="00B7653B" w:rsidP="00B7653B">
      <w:pPr>
        <w:spacing w:line="264" w:lineRule="auto"/>
        <w:ind w:right="-58"/>
        <w:rPr>
          <w:sz w:val="28"/>
        </w:rPr>
      </w:pPr>
      <w:r w:rsidRPr="008971F2">
        <w:rPr>
          <w:sz w:val="28"/>
        </w:rPr>
        <w:t>функціональною групою, яка діє у відповідності до розвитку ринкової  економіки  та</w:t>
      </w:r>
    </w:p>
    <w:p w14:paraId="5166AD76" w14:textId="77777777" w:rsidR="00B7653B" w:rsidRPr="008971F2" w:rsidRDefault="00B7653B" w:rsidP="00B7653B">
      <w:pPr>
        <w:spacing w:line="264" w:lineRule="auto"/>
        <w:ind w:right="-58"/>
        <w:rPr>
          <w:sz w:val="28"/>
        </w:rPr>
      </w:pPr>
      <w:r w:rsidRPr="008971F2">
        <w:rPr>
          <w:sz w:val="28"/>
        </w:rPr>
        <w:t>політичної  демократії  в суспільстві, виконуючи необхідні управлінські та адмініст-</w:t>
      </w:r>
    </w:p>
    <w:p w14:paraId="6B1977A8" w14:textId="77777777" w:rsidR="00B7653B" w:rsidRPr="008971F2" w:rsidRDefault="00B7653B" w:rsidP="00B7653B">
      <w:pPr>
        <w:spacing w:line="264" w:lineRule="auto"/>
        <w:ind w:right="-58"/>
        <w:rPr>
          <w:sz w:val="28"/>
        </w:rPr>
      </w:pPr>
      <w:r w:rsidRPr="008971F2">
        <w:rPr>
          <w:sz w:val="28"/>
        </w:rPr>
        <w:t>ративні функції. Історичний досвід показує, що бюрократія, зберігаючи якості та ри-</w:t>
      </w:r>
    </w:p>
    <w:p w14:paraId="4B106888" w14:textId="77777777" w:rsidR="00B7653B" w:rsidRPr="008971F2" w:rsidRDefault="00B7653B" w:rsidP="00B7653B">
      <w:pPr>
        <w:spacing w:line="264" w:lineRule="auto"/>
        <w:ind w:right="-58"/>
        <w:rPr>
          <w:sz w:val="28"/>
        </w:rPr>
      </w:pPr>
      <w:r w:rsidRPr="008971F2">
        <w:rPr>
          <w:sz w:val="28"/>
        </w:rPr>
        <w:t>си веберівської раціоналізованої моделі управлінського апарату, становить водночас</w:t>
      </w:r>
    </w:p>
    <w:p w14:paraId="4F871707" w14:textId="77777777" w:rsidR="00B7653B" w:rsidRPr="008971F2" w:rsidRDefault="00B7653B" w:rsidP="00B7653B">
      <w:pPr>
        <w:spacing w:line="264" w:lineRule="auto"/>
        <w:ind w:right="-58"/>
        <w:rPr>
          <w:sz w:val="28"/>
        </w:rPr>
      </w:pPr>
      <w:r w:rsidRPr="008971F2">
        <w:rPr>
          <w:sz w:val="28"/>
        </w:rPr>
        <w:t>й  певну  етосну  групу, яка відрізняється від інших суспільних груп своєю системою</w:t>
      </w:r>
    </w:p>
    <w:p w14:paraId="0C8B376C" w14:textId="77777777" w:rsidR="00B7653B" w:rsidRPr="008971F2" w:rsidRDefault="00B7653B" w:rsidP="00B7653B">
      <w:pPr>
        <w:spacing w:line="264" w:lineRule="auto"/>
        <w:ind w:right="-58"/>
        <w:rPr>
          <w:sz w:val="28"/>
        </w:rPr>
      </w:pPr>
      <w:r w:rsidRPr="008971F2">
        <w:rPr>
          <w:sz w:val="28"/>
        </w:rPr>
        <w:t>специфічних цінностей, взірців поведінки та стилю життя. Зазначена  концепція  дає</w:t>
      </w:r>
    </w:p>
    <w:p w14:paraId="53D9CF79" w14:textId="77777777" w:rsidR="00B7653B" w:rsidRPr="008971F2" w:rsidRDefault="00B7653B" w:rsidP="00B7653B">
      <w:pPr>
        <w:spacing w:line="264" w:lineRule="auto"/>
        <w:ind w:right="-58"/>
        <w:rPr>
          <w:sz w:val="28"/>
        </w:rPr>
      </w:pPr>
      <w:r w:rsidRPr="008971F2">
        <w:rPr>
          <w:sz w:val="28"/>
        </w:rPr>
        <w:t xml:space="preserve">змогу  репрезентувати  бюрократію  </w:t>
      </w:r>
      <w:r>
        <w:rPr>
          <w:sz w:val="28"/>
          <w:lang w:val="en-US"/>
        </w:rPr>
        <w:t xml:space="preserve">саме  як  соціокультурний  феномен.  </w:t>
      </w:r>
      <w:r w:rsidRPr="008971F2">
        <w:rPr>
          <w:sz w:val="28"/>
        </w:rPr>
        <w:t>Внаслідок</w:t>
      </w:r>
    </w:p>
    <w:p w14:paraId="65F9395C" w14:textId="77777777" w:rsidR="00B7653B" w:rsidRPr="008971F2" w:rsidRDefault="00B7653B" w:rsidP="00B7653B">
      <w:pPr>
        <w:spacing w:line="264" w:lineRule="auto"/>
        <w:ind w:right="-58"/>
        <w:rPr>
          <w:sz w:val="28"/>
        </w:rPr>
      </w:pPr>
      <w:r w:rsidRPr="008971F2">
        <w:rPr>
          <w:sz w:val="28"/>
        </w:rPr>
        <w:t>розв’</w:t>
      </w:r>
      <w:r>
        <w:rPr>
          <w:sz w:val="28"/>
          <w:lang w:val="uk-UA"/>
        </w:rPr>
        <w:t>язання  поставлених дослідницьких завдань досягнуто ре</w:t>
      </w:r>
      <w:r w:rsidRPr="008971F2">
        <w:rPr>
          <w:sz w:val="28"/>
        </w:rPr>
        <w:t>зультатів, що характе-</w:t>
      </w:r>
    </w:p>
    <w:p w14:paraId="251A678C" w14:textId="77777777" w:rsidR="00B7653B" w:rsidRPr="008971F2" w:rsidRDefault="00B7653B" w:rsidP="00B7653B">
      <w:pPr>
        <w:spacing w:line="264" w:lineRule="auto"/>
        <w:ind w:right="-58"/>
        <w:rPr>
          <w:sz w:val="28"/>
        </w:rPr>
      </w:pPr>
      <w:r w:rsidRPr="008971F2">
        <w:rPr>
          <w:sz w:val="28"/>
        </w:rPr>
        <w:t>ризуються наступною науковою новизною:</w:t>
      </w:r>
    </w:p>
    <w:p w14:paraId="010339A2" w14:textId="77777777" w:rsidR="00B7653B" w:rsidRPr="008971F2" w:rsidRDefault="00B7653B" w:rsidP="00B7653B">
      <w:pPr>
        <w:tabs>
          <w:tab w:val="left" w:pos="9923"/>
        </w:tabs>
        <w:spacing w:line="264" w:lineRule="auto"/>
        <w:ind w:left="720" w:right="-58"/>
        <w:rPr>
          <w:sz w:val="28"/>
        </w:rPr>
      </w:pPr>
      <w:r w:rsidRPr="008971F2">
        <w:rPr>
          <w:sz w:val="28"/>
        </w:rPr>
        <w:t>- на підставі соціокультурного підходу до  бюрократії, що  враховує  соціальну</w:t>
      </w:r>
    </w:p>
    <w:p w14:paraId="73C6B22C" w14:textId="77777777" w:rsidR="00B7653B" w:rsidRPr="008971F2" w:rsidRDefault="00B7653B" w:rsidP="00B7653B">
      <w:pPr>
        <w:tabs>
          <w:tab w:val="left" w:pos="9923"/>
        </w:tabs>
        <w:spacing w:line="264" w:lineRule="auto"/>
        <w:ind w:right="-58"/>
        <w:rPr>
          <w:sz w:val="28"/>
        </w:rPr>
      </w:pPr>
      <w:r w:rsidRPr="008971F2">
        <w:rPr>
          <w:sz w:val="28"/>
        </w:rPr>
        <w:t>та культурну специфікації цього угрупування  разом, встановлено, що  бюрократія  є</w:t>
      </w:r>
    </w:p>
    <w:p w14:paraId="28AE3647" w14:textId="77777777" w:rsidR="00B7653B" w:rsidRPr="008971F2" w:rsidRDefault="00B7653B" w:rsidP="00B7653B">
      <w:pPr>
        <w:tabs>
          <w:tab w:val="left" w:pos="9923"/>
        </w:tabs>
        <w:spacing w:line="264" w:lineRule="auto"/>
        <w:ind w:right="-58"/>
        <w:rPr>
          <w:sz w:val="28"/>
        </w:rPr>
      </w:pPr>
      <w:r w:rsidRPr="008971F2">
        <w:rPr>
          <w:sz w:val="28"/>
        </w:rPr>
        <w:t>не тільки окремою адміністративно-управлінською, але й специфічною етосною гру-</w:t>
      </w:r>
    </w:p>
    <w:p w14:paraId="3E64FD36" w14:textId="77777777" w:rsidR="00B7653B" w:rsidRDefault="00B7653B" w:rsidP="00B7653B">
      <w:pPr>
        <w:tabs>
          <w:tab w:val="left" w:pos="9923"/>
        </w:tabs>
        <w:spacing w:line="264" w:lineRule="auto"/>
        <w:ind w:right="-58"/>
        <w:rPr>
          <w:sz w:val="28"/>
          <w:lang w:val="uk-UA"/>
        </w:rPr>
      </w:pPr>
      <w:r w:rsidRPr="008971F2">
        <w:rPr>
          <w:sz w:val="28"/>
        </w:rPr>
        <w:t>пою, яка відрізняється своєю специфічною субкультурою;</w:t>
      </w:r>
    </w:p>
    <w:p w14:paraId="4352DC08" w14:textId="77777777" w:rsidR="00B7653B" w:rsidRDefault="00B7653B" w:rsidP="00B7653B">
      <w:pPr>
        <w:spacing w:line="264" w:lineRule="auto"/>
        <w:ind w:left="720" w:right="-58"/>
        <w:rPr>
          <w:sz w:val="28"/>
          <w:lang w:val="uk-UA"/>
        </w:rPr>
      </w:pPr>
      <w:r w:rsidRPr="008971F2">
        <w:rPr>
          <w:sz w:val="28"/>
          <w:lang w:val="uk-UA"/>
        </w:rPr>
        <w:t>- на основі аналізу класичних творів  К.Маркса, М.Вебера, Р.Міхельса  з’</w:t>
      </w:r>
      <w:r>
        <w:rPr>
          <w:sz w:val="28"/>
          <w:lang w:val="uk-UA"/>
        </w:rPr>
        <w:t>ясова-</w:t>
      </w:r>
    </w:p>
    <w:p w14:paraId="5CCFE975" w14:textId="77777777" w:rsidR="00B7653B" w:rsidRDefault="00B7653B" w:rsidP="00B7653B">
      <w:pPr>
        <w:spacing w:line="264" w:lineRule="auto"/>
        <w:ind w:right="-58"/>
        <w:rPr>
          <w:sz w:val="28"/>
          <w:lang w:val="uk-UA"/>
        </w:rPr>
      </w:pPr>
      <w:r>
        <w:rPr>
          <w:sz w:val="28"/>
          <w:lang w:val="uk-UA"/>
        </w:rPr>
        <w:t>но природу та особливості бюрократії як адміністративно-управлінської групи, яка з</w:t>
      </w:r>
    </w:p>
    <w:p w14:paraId="2F3C2371" w14:textId="77777777" w:rsidR="00B7653B" w:rsidRDefault="00B7653B" w:rsidP="00B7653B">
      <w:pPr>
        <w:spacing w:line="264" w:lineRule="auto"/>
        <w:ind w:right="-58"/>
        <w:rPr>
          <w:sz w:val="28"/>
          <w:lang w:val="uk-UA"/>
        </w:rPr>
      </w:pPr>
      <w:r>
        <w:rPr>
          <w:sz w:val="28"/>
          <w:lang w:val="uk-UA"/>
        </w:rPr>
        <w:lastRenderedPageBreak/>
        <w:t>марксистської точки зору обслуговує інтереси панівного класу, з точки зору М.Вебе-</w:t>
      </w:r>
    </w:p>
    <w:p w14:paraId="31287C25" w14:textId="77777777" w:rsidR="00B7653B" w:rsidRDefault="00B7653B" w:rsidP="00B7653B">
      <w:pPr>
        <w:spacing w:line="264" w:lineRule="auto"/>
        <w:ind w:right="-58"/>
        <w:rPr>
          <w:sz w:val="28"/>
          <w:lang w:val="uk-UA"/>
        </w:rPr>
      </w:pPr>
      <w:r>
        <w:rPr>
          <w:sz w:val="28"/>
          <w:lang w:val="uk-UA"/>
        </w:rPr>
        <w:t>ра – без її діяльності нормальне управління суспільством неможливе, а згідно до пог-</w:t>
      </w:r>
    </w:p>
    <w:p w14:paraId="792F65F7" w14:textId="77777777" w:rsidR="00B7653B" w:rsidRDefault="00B7653B" w:rsidP="00B7653B">
      <w:pPr>
        <w:spacing w:line="264" w:lineRule="auto"/>
        <w:ind w:right="-58"/>
        <w:rPr>
          <w:sz w:val="28"/>
          <w:lang w:val="uk-UA"/>
        </w:rPr>
      </w:pPr>
      <w:r>
        <w:rPr>
          <w:sz w:val="28"/>
          <w:lang w:val="uk-UA"/>
        </w:rPr>
        <w:t>лядів Р.Міхельса – бюрократія притаманна будь-якому суспільству, організаціїї (пар-</w:t>
      </w:r>
    </w:p>
    <w:p w14:paraId="2A679C5C" w14:textId="77777777" w:rsidR="00B7653B" w:rsidRPr="008971F2" w:rsidRDefault="00B7653B" w:rsidP="00B7653B">
      <w:pPr>
        <w:spacing w:line="264" w:lineRule="auto"/>
        <w:ind w:right="-58"/>
        <w:rPr>
          <w:sz w:val="28"/>
        </w:rPr>
      </w:pPr>
      <w:r>
        <w:rPr>
          <w:sz w:val="28"/>
          <w:lang w:val="uk-UA"/>
        </w:rPr>
        <w:t>тії) в конкретно-історичному часі;</w:t>
      </w:r>
    </w:p>
    <w:p w14:paraId="63E630FD" w14:textId="77777777" w:rsidR="00B7653B" w:rsidRPr="008971F2" w:rsidRDefault="00B7653B" w:rsidP="00B7653B">
      <w:pPr>
        <w:spacing w:line="264" w:lineRule="auto"/>
        <w:ind w:left="720" w:right="-58"/>
        <w:rPr>
          <w:sz w:val="28"/>
        </w:rPr>
      </w:pPr>
      <w:r w:rsidRPr="008971F2">
        <w:rPr>
          <w:sz w:val="28"/>
        </w:rPr>
        <w:t>- показано, що за  своїми  статусними  ознаками  бюрократія  наближається  до</w:t>
      </w:r>
    </w:p>
    <w:p w14:paraId="10F24343" w14:textId="77777777" w:rsidR="00B7653B" w:rsidRPr="008971F2" w:rsidRDefault="00B7653B" w:rsidP="00B7653B">
      <w:pPr>
        <w:spacing w:line="264" w:lineRule="auto"/>
        <w:ind w:right="-58"/>
        <w:rPr>
          <w:sz w:val="28"/>
        </w:rPr>
      </w:pPr>
      <w:r w:rsidRPr="008971F2">
        <w:rPr>
          <w:sz w:val="28"/>
        </w:rPr>
        <w:t>елітних груп суспільства. Це підтверджується  детальним  аналізом  праць  сучасних</w:t>
      </w:r>
    </w:p>
    <w:p w14:paraId="390B23A7" w14:textId="77777777" w:rsidR="00B7653B" w:rsidRPr="008971F2" w:rsidRDefault="00B7653B" w:rsidP="00B7653B">
      <w:pPr>
        <w:spacing w:line="264" w:lineRule="auto"/>
        <w:ind w:right="-58"/>
        <w:rPr>
          <w:sz w:val="28"/>
        </w:rPr>
      </w:pPr>
      <w:r w:rsidRPr="008971F2">
        <w:rPr>
          <w:sz w:val="28"/>
        </w:rPr>
        <w:t>соціологів, які  зробили  внесок  до  розуміння  ролі  та функції елітних груп у період</w:t>
      </w:r>
    </w:p>
    <w:p w14:paraId="7B638DFD" w14:textId="77777777" w:rsidR="00B7653B" w:rsidRPr="008971F2" w:rsidRDefault="00B7653B" w:rsidP="00B7653B">
      <w:pPr>
        <w:spacing w:line="264" w:lineRule="auto"/>
        <w:ind w:right="-58"/>
        <w:rPr>
          <w:sz w:val="28"/>
        </w:rPr>
      </w:pPr>
      <w:r w:rsidRPr="008971F2">
        <w:rPr>
          <w:sz w:val="28"/>
        </w:rPr>
        <w:t>трансформації суспільства України;</w:t>
      </w:r>
    </w:p>
    <w:p w14:paraId="354B1853" w14:textId="77777777" w:rsidR="00B7653B" w:rsidRPr="008971F2" w:rsidRDefault="00B7653B" w:rsidP="00B7653B">
      <w:pPr>
        <w:spacing w:line="264" w:lineRule="auto"/>
        <w:ind w:left="720" w:right="-58"/>
        <w:rPr>
          <w:sz w:val="28"/>
        </w:rPr>
      </w:pPr>
      <w:r w:rsidRPr="008971F2">
        <w:rPr>
          <w:sz w:val="28"/>
        </w:rPr>
        <w:t>- з’</w:t>
      </w:r>
      <w:r>
        <w:rPr>
          <w:sz w:val="28"/>
          <w:lang w:val="uk-UA"/>
        </w:rPr>
        <w:t>ясовано  особливості  бюрократії  як  певної  етосної  групи, що пов</w:t>
      </w:r>
      <w:r w:rsidRPr="008971F2">
        <w:rPr>
          <w:sz w:val="28"/>
        </w:rPr>
        <w:t>’</w:t>
      </w:r>
      <w:r>
        <w:rPr>
          <w:sz w:val="28"/>
          <w:lang w:val="uk-UA"/>
        </w:rPr>
        <w:t>я</w:t>
      </w:r>
      <w:r w:rsidRPr="008971F2">
        <w:rPr>
          <w:sz w:val="28"/>
        </w:rPr>
        <w:t>зано з</w:t>
      </w:r>
    </w:p>
    <w:p w14:paraId="1CF0F3E8" w14:textId="77777777" w:rsidR="00B7653B" w:rsidRPr="008971F2" w:rsidRDefault="00B7653B" w:rsidP="00B7653B">
      <w:pPr>
        <w:spacing w:line="264" w:lineRule="auto"/>
        <w:ind w:right="-58"/>
        <w:rPr>
          <w:sz w:val="28"/>
        </w:rPr>
      </w:pPr>
      <w:r w:rsidRPr="008971F2">
        <w:rPr>
          <w:sz w:val="28"/>
        </w:rPr>
        <w:t>репрезентацією специфічної субкультури цієї групи. На підставі цього  стверджуєть-</w:t>
      </w:r>
    </w:p>
    <w:p w14:paraId="62C9D742" w14:textId="77777777" w:rsidR="00B7653B" w:rsidRPr="008971F2" w:rsidRDefault="00B7653B" w:rsidP="00B7653B">
      <w:pPr>
        <w:spacing w:line="264" w:lineRule="auto"/>
        <w:ind w:right="-58"/>
        <w:jc w:val="center"/>
        <w:rPr>
          <w:sz w:val="28"/>
        </w:rPr>
      </w:pPr>
      <w:r w:rsidRPr="008971F2">
        <w:rPr>
          <w:sz w:val="28"/>
        </w:rPr>
        <w:t>7</w:t>
      </w:r>
    </w:p>
    <w:p w14:paraId="7453DFDB" w14:textId="77777777" w:rsidR="00B7653B" w:rsidRPr="008971F2" w:rsidRDefault="00B7653B" w:rsidP="00B7653B">
      <w:pPr>
        <w:spacing w:line="264" w:lineRule="auto"/>
        <w:ind w:right="-58"/>
        <w:rPr>
          <w:sz w:val="28"/>
        </w:rPr>
      </w:pPr>
    </w:p>
    <w:p w14:paraId="50BFCF71" w14:textId="77777777" w:rsidR="00B7653B" w:rsidRPr="008971F2" w:rsidRDefault="00B7653B" w:rsidP="00B7653B">
      <w:pPr>
        <w:spacing w:line="264" w:lineRule="auto"/>
        <w:ind w:right="-58"/>
        <w:rPr>
          <w:sz w:val="28"/>
        </w:rPr>
      </w:pPr>
      <w:r w:rsidRPr="008971F2">
        <w:rPr>
          <w:sz w:val="28"/>
        </w:rPr>
        <w:t>ся, що етос бюрократії впливає на загальну культуру суспільства  так  само, як  куль-</w:t>
      </w:r>
    </w:p>
    <w:p w14:paraId="6985F7B1" w14:textId="77777777" w:rsidR="00B7653B" w:rsidRPr="008971F2" w:rsidRDefault="00B7653B" w:rsidP="00B7653B">
      <w:pPr>
        <w:tabs>
          <w:tab w:val="left" w:pos="10065"/>
        </w:tabs>
        <w:spacing w:line="264" w:lineRule="auto"/>
        <w:ind w:right="-58"/>
        <w:rPr>
          <w:sz w:val="28"/>
        </w:rPr>
      </w:pPr>
      <w:r w:rsidRPr="008971F2">
        <w:rPr>
          <w:sz w:val="28"/>
        </w:rPr>
        <w:t>тура  суспільства  впливає  на  етос  бюрократії. В цілому тут спостерігається певний</w:t>
      </w:r>
    </w:p>
    <w:p w14:paraId="537C32BE" w14:textId="77777777" w:rsidR="00B7653B" w:rsidRDefault="00B7653B" w:rsidP="00B7653B">
      <w:pPr>
        <w:tabs>
          <w:tab w:val="left" w:pos="10065"/>
        </w:tabs>
        <w:spacing w:line="264" w:lineRule="auto"/>
        <w:ind w:right="-58"/>
        <w:rPr>
          <w:sz w:val="28"/>
          <w:lang w:val="uk-UA"/>
        </w:rPr>
      </w:pPr>
      <w:r w:rsidRPr="008971F2">
        <w:rPr>
          <w:sz w:val="28"/>
        </w:rPr>
        <w:t>взаємозв’</w:t>
      </w:r>
      <w:r>
        <w:rPr>
          <w:sz w:val="28"/>
          <w:lang w:val="uk-UA"/>
        </w:rPr>
        <w:t>язок;</w:t>
      </w:r>
    </w:p>
    <w:p w14:paraId="5EB37D03" w14:textId="77777777" w:rsidR="00B7653B" w:rsidRDefault="00B7653B" w:rsidP="00B7653B">
      <w:pPr>
        <w:spacing w:line="264" w:lineRule="auto"/>
        <w:ind w:left="720" w:right="-58"/>
        <w:rPr>
          <w:sz w:val="28"/>
          <w:lang w:val="uk-UA"/>
        </w:rPr>
      </w:pPr>
      <w:r w:rsidRPr="008971F2">
        <w:rPr>
          <w:sz w:val="28"/>
        </w:rPr>
        <w:t>- з’</w:t>
      </w:r>
      <w:r>
        <w:rPr>
          <w:sz w:val="28"/>
          <w:lang w:val="uk-UA"/>
        </w:rPr>
        <w:t>ясовано, що бюрократія як етосна група відносно легко адаптується до сис-</w:t>
      </w:r>
    </w:p>
    <w:p w14:paraId="26CFBBB3" w14:textId="77777777" w:rsidR="00B7653B" w:rsidRDefault="00B7653B" w:rsidP="00B7653B">
      <w:pPr>
        <w:spacing w:line="264" w:lineRule="auto"/>
        <w:ind w:right="-58"/>
        <w:rPr>
          <w:sz w:val="28"/>
          <w:lang w:val="uk-UA"/>
        </w:rPr>
      </w:pPr>
      <w:r>
        <w:rPr>
          <w:sz w:val="28"/>
          <w:lang w:val="uk-UA"/>
        </w:rPr>
        <w:t>темних суспільних  перетворень, в  тому  числі й до певних культурних змін, про що</w:t>
      </w:r>
    </w:p>
    <w:p w14:paraId="0A60932E" w14:textId="77777777" w:rsidR="00B7653B" w:rsidRDefault="00B7653B" w:rsidP="00B7653B">
      <w:pPr>
        <w:spacing w:line="264" w:lineRule="auto"/>
        <w:ind w:right="-58"/>
        <w:rPr>
          <w:sz w:val="28"/>
          <w:lang w:val="uk-UA"/>
        </w:rPr>
      </w:pPr>
      <w:r>
        <w:rPr>
          <w:sz w:val="28"/>
          <w:lang w:val="uk-UA"/>
        </w:rPr>
        <w:t>свідчить досвід успішної адаптації “нової” бюрократії в перехідний період;</w:t>
      </w:r>
    </w:p>
    <w:p w14:paraId="35FAF453" w14:textId="77777777" w:rsidR="00B7653B" w:rsidRPr="008971F2" w:rsidRDefault="00B7653B" w:rsidP="00B7653B">
      <w:pPr>
        <w:spacing w:line="264" w:lineRule="auto"/>
        <w:ind w:left="720" w:right="-200"/>
        <w:rPr>
          <w:sz w:val="28"/>
          <w:lang w:val="uk-UA"/>
        </w:rPr>
      </w:pPr>
      <w:r w:rsidRPr="008971F2">
        <w:rPr>
          <w:sz w:val="28"/>
          <w:lang w:val="uk-UA"/>
        </w:rPr>
        <w:t>- на підставі концепції бюрократії як адміністративно-управлінської  та  етосної</w:t>
      </w:r>
    </w:p>
    <w:p w14:paraId="777BD8DC" w14:textId="77777777" w:rsidR="00B7653B" w:rsidRPr="008971F2" w:rsidRDefault="00B7653B" w:rsidP="00B7653B">
      <w:pPr>
        <w:spacing w:line="264" w:lineRule="auto"/>
        <w:ind w:right="-200"/>
        <w:rPr>
          <w:sz w:val="28"/>
        </w:rPr>
      </w:pPr>
      <w:r w:rsidRPr="008971F2">
        <w:rPr>
          <w:sz w:val="28"/>
        </w:rPr>
        <w:t>групи, визначається  характер  управлінської  культури сучасної бюрократичної еліти,</w:t>
      </w:r>
    </w:p>
    <w:p w14:paraId="653B5F6A" w14:textId="77777777" w:rsidR="00B7653B" w:rsidRDefault="00B7653B" w:rsidP="00B7653B">
      <w:pPr>
        <w:spacing w:line="264" w:lineRule="auto"/>
        <w:ind w:right="-200"/>
        <w:rPr>
          <w:sz w:val="28"/>
          <w:lang w:val="en-US"/>
        </w:rPr>
      </w:pPr>
      <w:r w:rsidRPr="008971F2">
        <w:rPr>
          <w:sz w:val="28"/>
        </w:rPr>
        <w:t xml:space="preserve">яка в демократичному суспільстві  стає  все  більш  відкритою  </w:t>
      </w:r>
      <w:r>
        <w:rPr>
          <w:sz w:val="28"/>
          <w:lang w:val="en-US"/>
        </w:rPr>
        <w:t>щодо  громадянського</w:t>
      </w:r>
    </w:p>
    <w:p w14:paraId="31C84A23" w14:textId="77777777" w:rsidR="00B7653B" w:rsidRPr="008971F2" w:rsidRDefault="00B7653B" w:rsidP="00B7653B">
      <w:pPr>
        <w:spacing w:line="264" w:lineRule="auto"/>
        <w:ind w:right="-200"/>
        <w:rPr>
          <w:sz w:val="28"/>
        </w:rPr>
      </w:pPr>
      <w:r w:rsidRPr="008971F2">
        <w:rPr>
          <w:sz w:val="28"/>
        </w:rPr>
        <w:t>суспільства; показано, що  регіональна бюрократична еліта в умовах суспільних пере-</w:t>
      </w:r>
    </w:p>
    <w:p w14:paraId="6BD0F861" w14:textId="77777777" w:rsidR="00B7653B" w:rsidRPr="008971F2" w:rsidRDefault="00B7653B" w:rsidP="00B7653B">
      <w:pPr>
        <w:spacing w:line="264" w:lineRule="auto"/>
        <w:ind w:right="-200"/>
        <w:rPr>
          <w:sz w:val="28"/>
        </w:rPr>
      </w:pPr>
      <w:r w:rsidRPr="008971F2">
        <w:rPr>
          <w:sz w:val="28"/>
        </w:rPr>
        <w:t>творень, що відбуваються в Україні, відрізняється підвищеним конформізмом віднос-</w:t>
      </w:r>
    </w:p>
    <w:p w14:paraId="4AD58F02" w14:textId="77777777" w:rsidR="00B7653B" w:rsidRPr="008971F2" w:rsidRDefault="00B7653B" w:rsidP="00B7653B">
      <w:pPr>
        <w:spacing w:line="264" w:lineRule="auto"/>
        <w:ind w:right="-200"/>
        <w:rPr>
          <w:sz w:val="28"/>
        </w:rPr>
      </w:pPr>
      <w:r w:rsidRPr="008971F2">
        <w:rPr>
          <w:sz w:val="28"/>
        </w:rPr>
        <w:t>но структур місцевої влади.</w:t>
      </w:r>
    </w:p>
    <w:p w14:paraId="7DDC1D9C" w14:textId="77777777" w:rsidR="00B7653B" w:rsidRPr="008971F2" w:rsidRDefault="00B7653B" w:rsidP="00B7653B">
      <w:pPr>
        <w:spacing w:line="264" w:lineRule="auto"/>
        <w:ind w:right="-58" w:firstLine="720"/>
        <w:rPr>
          <w:sz w:val="28"/>
        </w:rPr>
      </w:pPr>
      <w:r w:rsidRPr="008971F2">
        <w:rPr>
          <w:b/>
          <w:i/>
          <w:sz w:val="28"/>
        </w:rPr>
        <w:lastRenderedPageBreak/>
        <w:t xml:space="preserve">Практична значущість одержаних результатів </w:t>
      </w:r>
      <w:r w:rsidRPr="008971F2">
        <w:rPr>
          <w:sz w:val="28"/>
        </w:rPr>
        <w:t>полягає  в тому, що резуль-</w:t>
      </w:r>
    </w:p>
    <w:p w14:paraId="0068DA5E" w14:textId="77777777" w:rsidR="00B7653B" w:rsidRPr="008971F2" w:rsidRDefault="00B7653B" w:rsidP="00B7653B">
      <w:pPr>
        <w:spacing w:line="264" w:lineRule="auto"/>
        <w:ind w:right="-58"/>
        <w:rPr>
          <w:sz w:val="28"/>
        </w:rPr>
      </w:pPr>
      <w:r w:rsidRPr="008971F2">
        <w:rPr>
          <w:sz w:val="28"/>
        </w:rPr>
        <w:t>тати дослідження можуть бути використані в методологічних цілях для  висвітлення</w:t>
      </w:r>
    </w:p>
    <w:p w14:paraId="518E02D1" w14:textId="77777777" w:rsidR="00B7653B" w:rsidRPr="008971F2" w:rsidRDefault="00B7653B" w:rsidP="00B7653B">
      <w:pPr>
        <w:spacing w:line="264" w:lineRule="auto"/>
        <w:ind w:right="-58"/>
        <w:rPr>
          <w:sz w:val="28"/>
        </w:rPr>
      </w:pPr>
      <w:r w:rsidRPr="008971F2">
        <w:rPr>
          <w:sz w:val="28"/>
        </w:rPr>
        <w:t>актуальних питань як теорії, так і соціології управління, зокрема стиля поведінки ке-</w:t>
      </w:r>
    </w:p>
    <w:p w14:paraId="500EEE62" w14:textId="77777777" w:rsidR="00B7653B" w:rsidRPr="008971F2" w:rsidRDefault="00B7653B" w:rsidP="00B7653B">
      <w:pPr>
        <w:spacing w:line="264" w:lineRule="auto"/>
        <w:ind w:right="-58"/>
        <w:rPr>
          <w:sz w:val="28"/>
        </w:rPr>
      </w:pPr>
      <w:r w:rsidRPr="008971F2">
        <w:rPr>
          <w:sz w:val="28"/>
        </w:rPr>
        <w:t>рівників  різного  рівня  в  сучасних  умовах. Запропонований методологічний підхід</w:t>
      </w:r>
    </w:p>
    <w:p w14:paraId="67DC0163" w14:textId="77777777" w:rsidR="00B7653B" w:rsidRPr="008971F2" w:rsidRDefault="00B7653B" w:rsidP="00B7653B">
      <w:pPr>
        <w:spacing w:line="264" w:lineRule="auto"/>
        <w:ind w:right="-58"/>
        <w:rPr>
          <w:sz w:val="28"/>
        </w:rPr>
      </w:pPr>
      <w:r w:rsidRPr="008971F2">
        <w:rPr>
          <w:sz w:val="28"/>
        </w:rPr>
        <w:t>може  бути  використаним для подальшої наукової розробки даної проблеми. Це від-</w:t>
      </w:r>
    </w:p>
    <w:p w14:paraId="7E2E205B" w14:textId="77777777" w:rsidR="00B7653B" w:rsidRPr="008971F2" w:rsidRDefault="00B7653B" w:rsidP="00B7653B">
      <w:pPr>
        <w:spacing w:line="264" w:lineRule="auto"/>
        <w:ind w:right="-58"/>
        <w:rPr>
          <w:sz w:val="28"/>
        </w:rPr>
      </w:pPr>
      <w:r w:rsidRPr="008971F2">
        <w:rPr>
          <w:sz w:val="28"/>
        </w:rPr>
        <w:t>криває широке поле діяльності для дослідницької діяльності соціологів, політологів,</w:t>
      </w:r>
    </w:p>
    <w:p w14:paraId="4A9C4AC1" w14:textId="77777777" w:rsidR="00B7653B" w:rsidRPr="008971F2" w:rsidRDefault="00B7653B" w:rsidP="00B7653B">
      <w:pPr>
        <w:spacing w:line="264" w:lineRule="auto"/>
        <w:ind w:right="-58"/>
        <w:rPr>
          <w:sz w:val="28"/>
        </w:rPr>
      </w:pPr>
      <w:r w:rsidRPr="008971F2">
        <w:rPr>
          <w:sz w:val="28"/>
        </w:rPr>
        <w:t>психологів, юристів. Матеріали  дисертації  мають  вихід  і в практику управлінської</w:t>
      </w:r>
    </w:p>
    <w:p w14:paraId="68ECA627" w14:textId="77777777" w:rsidR="00B7653B" w:rsidRPr="008971F2" w:rsidRDefault="00B7653B" w:rsidP="00B7653B">
      <w:pPr>
        <w:spacing w:line="264" w:lineRule="auto"/>
        <w:ind w:right="-58"/>
        <w:rPr>
          <w:sz w:val="28"/>
        </w:rPr>
      </w:pPr>
      <w:r w:rsidRPr="008971F2">
        <w:rPr>
          <w:sz w:val="28"/>
        </w:rPr>
        <w:t>діяльності, тому можуть використовуватися як самими керівниками, так і тими соці-</w:t>
      </w:r>
    </w:p>
    <w:p w14:paraId="59AF106A" w14:textId="77777777" w:rsidR="00B7653B" w:rsidRDefault="00B7653B" w:rsidP="00B7653B">
      <w:pPr>
        <w:spacing w:line="264" w:lineRule="auto"/>
        <w:ind w:right="-58"/>
        <w:rPr>
          <w:sz w:val="28"/>
          <w:lang w:val="en-US"/>
        </w:rPr>
      </w:pPr>
      <w:r>
        <w:rPr>
          <w:sz w:val="28"/>
          <w:lang w:val="en-US"/>
        </w:rPr>
        <w:t>альними  інституціями, що  тією  чи  іншою мірою впливають на розвиток і організа-</w:t>
      </w:r>
    </w:p>
    <w:p w14:paraId="2C15A214" w14:textId="77777777" w:rsidR="00B7653B" w:rsidRPr="008971F2" w:rsidRDefault="00B7653B" w:rsidP="00B7653B">
      <w:pPr>
        <w:spacing w:line="264" w:lineRule="auto"/>
        <w:ind w:right="-58"/>
        <w:rPr>
          <w:sz w:val="28"/>
        </w:rPr>
      </w:pPr>
      <w:r>
        <w:rPr>
          <w:sz w:val="28"/>
          <w:lang w:val="en-US"/>
        </w:rPr>
        <w:t xml:space="preserve">цію  управлінської  діяльності. </w:t>
      </w:r>
      <w:r w:rsidRPr="008971F2">
        <w:rPr>
          <w:sz w:val="28"/>
        </w:rPr>
        <w:t>Конкретні заходи, які пропонуються в дисертації, мо-</w:t>
      </w:r>
    </w:p>
    <w:p w14:paraId="54F79E80" w14:textId="77777777" w:rsidR="00B7653B" w:rsidRPr="008971F2" w:rsidRDefault="00B7653B" w:rsidP="00B7653B">
      <w:pPr>
        <w:spacing w:line="264" w:lineRule="auto"/>
        <w:ind w:right="-58"/>
        <w:rPr>
          <w:sz w:val="28"/>
        </w:rPr>
      </w:pPr>
      <w:r w:rsidRPr="008971F2">
        <w:rPr>
          <w:sz w:val="28"/>
        </w:rPr>
        <w:t>жуть  мати певну практичну значущість для органів державної влади і бути викорис-</w:t>
      </w:r>
    </w:p>
    <w:p w14:paraId="3A88680C" w14:textId="77777777" w:rsidR="00B7653B" w:rsidRPr="008971F2" w:rsidRDefault="00B7653B" w:rsidP="00B7653B">
      <w:pPr>
        <w:spacing w:line="264" w:lineRule="auto"/>
        <w:ind w:right="-58"/>
        <w:rPr>
          <w:sz w:val="28"/>
        </w:rPr>
      </w:pPr>
      <w:r w:rsidRPr="008971F2">
        <w:rPr>
          <w:sz w:val="28"/>
        </w:rPr>
        <w:t>тані в процесі законотворчої діяльності.</w:t>
      </w:r>
    </w:p>
    <w:p w14:paraId="1E0C5C25" w14:textId="77777777" w:rsidR="00B7653B" w:rsidRPr="008971F2" w:rsidRDefault="00B7653B" w:rsidP="00B7653B">
      <w:pPr>
        <w:spacing w:line="264" w:lineRule="auto"/>
        <w:ind w:right="-58" w:firstLine="720"/>
        <w:rPr>
          <w:sz w:val="28"/>
        </w:rPr>
      </w:pPr>
      <w:r w:rsidRPr="008971F2">
        <w:rPr>
          <w:b/>
          <w:i/>
          <w:sz w:val="28"/>
        </w:rPr>
        <w:t xml:space="preserve">Апробація результатів. </w:t>
      </w:r>
      <w:r>
        <w:rPr>
          <w:sz w:val="28"/>
          <w:lang w:val="uk-UA"/>
        </w:rPr>
        <w:t xml:space="preserve">Основні  положення  дисертації доповідалися </w:t>
      </w:r>
      <w:r w:rsidRPr="008971F2">
        <w:rPr>
          <w:sz w:val="28"/>
        </w:rPr>
        <w:t>на нау-</w:t>
      </w:r>
    </w:p>
    <w:p w14:paraId="5B37AB5E" w14:textId="77777777" w:rsidR="00B7653B" w:rsidRPr="008971F2" w:rsidRDefault="00B7653B" w:rsidP="00B7653B">
      <w:pPr>
        <w:spacing w:line="264" w:lineRule="auto"/>
        <w:ind w:right="-58"/>
        <w:rPr>
          <w:sz w:val="28"/>
        </w:rPr>
      </w:pPr>
      <w:r w:rsidRPr="008971F2">
        <w:rPr>
          <w:sz w:val="28"/>
        </w:rPr>
        <w:t>ково-практичній конференції “Університет і місто” (Маріуполь, 2000) та на Всеукра-</w:t>
      </w:r>
    </w:p>
    <w:p w14:paraId="01B60A45" w14:textId="77777777" w:rsidR="00B7653B" w:rsidRPr="008971F2" w:rsidRDefault="00B7653B" w:rsidP="00B7653B">
      <w:pPr>
        <w:spacing w:line="264" w:lineRule="auto"/>
        <w:ind w:right="-58"/>
        <w:rPr>
          <w:sz w:val="28"/>
        </w:rPr>
      </w:pPr>
      <w:r w:rsidRPr="008971F2">
        <w:rPr>
          <w:sz w:val="28"/>
        </w:rPr>
        <w:t>їнській науково-практичній конференції “Соціологічна наука і соціологічна освіта  в</w:t>
      </w:r>
    </w:p>
    <w:p w14:paraId="3FB4B9BB" w14:textId="77777777" w:rsidR="00B7653B" w:rsidRPr="008971F2" w:rsidRDefault="00B7653B" w:rsidP="00B7653B">
      <w:pPr>
        <w:spacing w:line="264" w:lineRule="auto"/>
        <w:ind w:right="-58"/>
        <w:rPr>
          <w:sz w:val="28"/>
        </w:rPr>
      </w:pPr>
      <w:r w:rsidRPr="008971F2">
        <w:rPr>
          <w:sz w:val="28"/>
        </w:rPr>
        <w:t>Україні: шляхи становлення і тенденції розвитку” (Київ, 2000).</w:t>
      </w:r>
    </w:p>
    <w:p w14:paraId="13460B69" w14:textId="77777777" w:rsidR="00B7653B" w:rsidRPr="008971F2" w:rsidRDefault="00B7653B" w:rsidP="00B7653B">
      <w:pPr>
        <w:spacing w:line="264" w:lineRule="auto"/>
        <w:ind w:firstLine="720"/>
        <w:rPr>
          <w:sz w:val="28"/>
        </w:rPr>
      </w:pPr>
      <w:r w:rsidRPr="008971F2">
        <w:rPr>
          <w:b/>
          <w:i/>
          <w:sz w:val="28"/>
        </w:rPr>
        <w:t xml:space="preserve">Структура дисертації. </w:t>
      </w:r>
      <w:r w:rsidRPr="008971F2">
        <w:rPr>
          <w:sz w:val="28"/>
        </w:rPr>
        <w:t>Дисертація  містить  вступ, 2 розділи, висновки і спи-</w:t>
      </w:r>
    </w:p>
    <w:p w14:paraId="013088C6" w14:textId="77777777" w:rsidR="00B7653B" w:rsidRPr="008971F2" w:rsidRDefault="00B7653B" w:rsidP="00B7653B">
      <w:pPr>
        <w:spacing w:line="264" w:lineRule="auto"/>
        <w:rPr>
          <w:sz w:val="28"/>
        </w:rPr>
      </w:pPr>
      <w:r w:rsidRPr="008971F2">
        <w:rPr>
          <w:sz w:val="28"/>
        </w:rPr>
        <w:t>сок  використаних  джерел (177 найменувань). Повний обсяг дисертації – 167 с. Спи-</w:t>
      </w:r>
    </w:p>
    <w:p w14:paraId="3DFBCE4D" w14:textId="77777777" w:rsidR="00B7653B" w:rsidRPr="008971F2" w:rsidRDefault="00B7653B" w:rsidP="00B7653B">
      <w:pPr>
        <w:spacing w:line="264" w:lineRule="auto"/>
        <w:rPr>
          <w:sz w:val="28"/>
        </w:rPr>
      </w:pPr>
      <w:r w:rsidRPr="008971F2">
        <w:rPr>
          <w:sz w:val="28"/>
        </w:rPr>
        <w:t>сок джерел – 12 с.</w:t>
      </w:r>
    </w:p>
    <w:p w14:paraId="0026268F" w14:textId="77777777" w:rsidR="00B7653B" w:rsidRPr="008971F2" w:rsidRDefault="00B7653B" w:rsidP="00B7653B">
      <w:pPr>
        <w:spacing w:line="264" w:lineRule="auto"/>
        <w:ind w:right="680"/>
        <w:rPr>
          <w:sz w:val="28"/>
        </w:rPr>
      </w:pPr>
    </w:p>
    <w:p w14:paraId="52A1FEEF" w14:textId="77777777" w:rsidR="00B7653B" w:rsidRPr="008971F2" w:rsidRDefault="00B7653B" w:rsidP="00B7653B">
      <w:pPr>
        <w:spacing w:line="264" w:lineRule="auto"/>
        <w:ind w:right="680"/>
        <w:rPr>
          <w:sz w:val="28"/>
        </w:rPr>
      </w:pPr>
    </w:p>
    <w:p w14:paraId="2BBDFF81" w14:textId="77777777" w:rsidR="00B7653B" w:rsidRPr="008971F2" w:rsidRDefault="00B7653B" w:rsidP="00B7653B">
      <w:pPr>
        <w:pStyle w:val="1"/>
        <w:spacing w:line="264" w:lineRule="auto"/>
      </w:pPr>
      <w:r w:rsidRPr="008971F2">
        <w:t>ОСНОВНИЙ ЗМІСТ РОБОТИ</w:t>
      </w:r>
    </w:p>
    <w:p w14:paraId="32FFB036" w14:textId="77777777" w:rsidR="00B7653B" w:rsidRPr="008971F2" w:rsidRDefault="00B7653B" w:rsidP="00B7653B">
      <w:pPr>
        <w:spacing w:line="264" w:lineRule="auto"/>
        <w:ind w:right="680"/>
        <w:rPr>
          <w:sz w:val="28"/>
        </w:rPr>
      </w:pPr>
    </w:p>
    <w:p w14:paraId="1617D1E0" w14:textId="77777777" w:rsidR="00B7653B" w:rsidRPr="008971F2" w:rsidRDefault="00B7653B" w:rsidP="00B7653B">
      <w:pPr>
        <w:spacing w:line="264" w:lineRule="auto"/>
        <w:ind w:right="680"/>
        <w:rPr>
          <w:sz w:val="28"/>
        </w:rPr>
      </w:pPr>
    </w:p>
    <w:p w14:paraId="2ADB3214" w14:textId="77777777" w:rsidR="00B7653B" w:rsidRPr="008971F2" w:rsidRDefault="00B7653B" w:rsidP="00B7653B">
      <w:pPr>
        <w:spacing w:line="264" w:lineRule="auto"/>
        <w:ind w:firstLine="720"/>
        <w:rPr>
          <w:sz w:val="28"/>
        </w:rPr>
      </w:pPr>
      <w:r w:rsidRPr="008971F2">
        <w:rPr>
          <w:b/>
          <w:sz w:val="28"/>
        </w:rPr>
        <w:lastRenderedPageBreak/>
        <w:t xml:space="preserve">У </w:t>
      </w:r>
      <w:r w:rsidRPr="008971F2">
        <w:rPr>
          <w:b/>
          <w:i/>
          <w:sz w:val="28"/>
        </w:rPr>
        <w:t xml:space="preserve">вступі </w:t>
      </w:r>
      <w:r w:rsidRPr="008971F2">
        <w:rPr>
          <w:sz w:val="28"/>
        </w:rPr>
        <w:t>викладено  актуальність  теми, сформульовано  мету і завдання робо-</w:t>
      </w:r>
    </w:p>
    <w:p w14:paraId="361CE97B" w14:textId="77777777" w:rsidR="00B7653B" w:rsidRPr="008971F2" w:rsidRDefault="00B7653B" w:rsidP="00B7653B">
      <w:pPr>
        <w:spacing w:line="264" w:lineRule="auto"/>
        <w:rPr>
          <w:sz w:val="28"/>
        </w:rPr>
      </w:pPr>
      <w:r w:rsidRPr="008971F2">
        <w:rPr>
          <w:sz w:val="28"/>
        </w:rPr>
        <w:t>ти, розкрито  наукову  новизну і практичну значущість отриманих результатів, наве-</w:t>
      </w:r>
    </w:p>
    <w:p w14:paraId="0E35E0B7" w14:textId="77777777" w:rsidR="00B7653B" w:rsidRPr="008971F2" w:rsidRDefault="00B7653B" w:rsidP="00B7653B">
      <w:pPr>
        <w:spacing w:line="264" w:lineRule="auto"/>
        <w:rPr>
          <w:sz w:val="28"/>
        </w:rPr>
      </w:pPr>
      <w:r w:rsidRPr="008971F2">
        <w:rPr>
          <w:sz w:val="28"/>
        </w:rPr>
        <w:t>дено дані про їх апробацію та публікації.</w:t>
      </w:r>
    </w:p>
    <w:p w14:paraId="43FA7577" w14:textId="77777777" w:rsidR="00B7653B" w:rsidRPr="008971F2" w:rsidRDefault="00B7653B" w:rsidP="00B7653B">
      <w:pPr>
        <w:spacing w:line="264" w:lineRule="auto"/>
        <w:jc w:val="center"/>
        <w:rPr>
          <w:sz w:val="28"/>
        </w:rPr>
      </w:pPr>
      <w:r w:rsidRPr="008971F2">
        <w:rPr>
          <w:sz w:val="28"/>
        </w:rPr>
        <w:t>8</w:t>
      </w:r>
    </w:p>
    <w:p w14:paraId="7A793DC7" w14:textId="77777777" w:rsidR="00B7653B" w:rsidRPr="008971F2" w:rsidRDefault="00B7653B" w:rsidP="00B7653B">
      <w:pPr>
        <w:spacing w:line="264" w:lineRule="auto"/>
        <w:rPr>
          <w:b/>
          <w:sz w:val="28"/>
        </w:rPr>
      </w:pPr>
    </w:p>
    <w:p w14:paraId="1843FC8C" w14:textId="77777777" w:rsidR="00B7653B" w:rsidRPr="008971F2" w:rsidRDefault="00B7653B" w:rsidP="00B7653B">
      <w:pPr>
        <w:spacing w:line="264" w:lineRule="auto"/>
        <w:ind w:firstLine="567"/>
        <w:rPr>
          <w:sz w:val="28"/>
        </w:rPr>
      </w:pPr>
      <w:r w:rsidRPr="008971F2">
        <w:rPr>
          <w:b/>
          <w:sz w:val="28"/>
        </w:rPr>
        <w:t xml:space="preserve">У </w:t>
      </w:r>
      <w:r w:rsidRPr="008971F2">
        <w:rPr>
          <w:b/>
          <w:i/>
          <w:sz w:val="28"/>
        </w:rPr>
        <w:t xml:space="preserve">першому розділі </w:t>
      </w:r>
      <w:r w:rsidRPr="008971F2">
        <w:rPr>
          <w:sz w:val="28"/>
        </w:rPr>
        <w:t>“Класичне розуміння бюрократії в соціології” дається аналіз</w:t>
      </w:r>
    </w:p>
    <w:p w14:paraId="033C4714" w14:textId="77777777" w:rsidR="00B7653B" w:rsidRPr="008971F2" w:rsidRDefault="00B7653B" w:rsidP="00B7653B">
      <w:pPr>
        <w:spacing w:line="264" w:lineRule="auto"/>
        <w:rPr>
          <w:sz w:val="28"/>
        </w:rPr>
      </w:pPr>
      <w:r w:rsidRPr="008971F2">
        <w:rPr>
          <w:sz w:val="28"/>
        </w:rPr>
        <w:t>підходів  до тлумачень поняття “бюрократія” як окремої соціальної групи на прикла-</w:t>
      </w:r>
    </w:p>
    <w:p w14:paraId="3A7F70EE" w14:textId="77777777" w:rsidR="00B7653B" w:rsidRPr="008971F2" w:rsidRDefault="00B7653B" w:rsidP="00B7653B">
      <w:pPr>
        <w:spacing w:line="264" w:lineRule="auto"/>
        <w:rPr>
          <w:sz w:val="28"/>
        </w:rPr>
      </w:pPr>
      <w:r w:rsidRPr="008971F2">
        <w:rPr>
          <w:sz w:val="28"/>
        </w:rPr>
        <w:t>дах праць К.Маркса, М.Вебера і Р.Міхельса.</w:t>
      </w:r>
    </w:p>
    <w:p w14:paraId="461C29D0" w14:textId="77777777" w:rsidR="00B7653B" w:rsidRPr="008971F2" w:rsidRDefault="00B7653B" w:rsidP="00B7653B">
      <w:pPr>
        <w:spacing w:line="264" w:lineRule="auto"/>
        <w:ind w:firstLine="567"/>
        <w:rPr>
          <w:sz w:val="28"/>
        </w:rPr>
      </w:pPr>
      <w:r w:rsidRPr="008971F2">
        <w:rPr>
          <w:sz w:val="28"/>
        </w:rPr>
        <w:t>К.Маркс  у  розробці своєї концепції бюрократії підійшов до аналізу її як специ-</w:t>
      </w:r>
    </w:p>
    <w:p w14:paraId="417CE8C1" w14:textId="77777777" w:rsidR="00B7653B" w:rsidRPr="008971F2" w:rsidRDefault="00B7653B" w:rsidP="00B7653B">
      <w:pPr>
        <w:spacing w:line="264" w:lineRule="auto"/>
        <w:rPr>
          <w:sz w:val="28"/>
        </w:rPr>
      </w:pPr>
      <w:r w:rsidRPr="008971F2">
        <w:rPr>
          <w:sz w:val="28"/>
        </w:rPr>
        <w:t xml:space="preserve">фічної соціальної групи з </w:t>
      </w:r>
      <w:r w:rsidRPr="008971F2">
        <w:rPr>
          <w:i/>
          <w:sz w:val="28"/>
        </w:rPr>
        <w:t xml:space="preserve">класових позицій. </w:t>
      </w:r>
      <w:r w:rsidRPr="008971F2">
        <w:rPr>
          <w:sz w:val="28"/>
        </w:rPr>
        <w:t>Він показав, що бюрократія перш  за  все</w:t>
      </w:r>
    </w:p>
    <w:p w14:paraId="6FFA05EF" w14:textId="77777777" w:rsidR="00B7653B" w:rsidRPr="008971F2" w:rsidRDefault="00B7653B" w:rsidP="00B7653B">
      <w:pPr>
        <w:spacing w:line="264" w:lineRule="auto"/>
        <w:rPr>
          <w:sz w:val="28"/>
        </w:rPr>
      </w:pPr>
      <w:r w:rsidRPr="008971F2">
        <w:rPr>
          <w:sz w:val="28"/>
        </w:rPr>
        <w:t>полягає у втраті організацією мети її існування, і підпорядкуванні правил її функціо-</w:t>
      </w:r>
    </w:p>
    <w:p w14:paraId="65C28926" w14:textId="77777777" w:rsidR="00B7653B" w:rsidRPr="008971F2" w:rsidRDefault="00B7653B" w:rsidP="00B7653B">
      <w:pPr>
        <w:spacing w:line="264" w:lineRule="auto"/>
        <w:rPr>
          <w:sz w:val="28"/>
        </w:rPr>
      </w:pPr>
      <w:r w:rsidRPr="008971F2">
        <w:rPr>
          <w:sz w:val="28"/>
        </w:rPr>
        <w:t>нування  завданням  збереження  і  укріплення  її як такої. Він виводить і риси бюро-</w:t>
      </w:r>
    </w:p>
    <w:p w14:paraId="73146339" w14:textId="77777777" w:rsidR="00B7653B" w:rsidRPr="008971F2" w:rsidRDefault="00B7653B" w:rsidP="00B7653B">
      <w:pPr>
        <w:spacing w:line="264" w:lineRule="auto"/>
        <w:rPr>
          <w:sz w:val="28"/>
        </w:rPr>
      </w:pPr>
      <w:r w:rsidRPr="008971F2">
        <w:rPr>
          <w:sz w:val="28"/>
        </w:rPr>
        <w:t>кратії, такі, як:  формалізм,  крутійство,  бюрократичне  свавілля  і  таке інше. Маркс</w:t>
      </w:r>
    </w:p>
    <w:p w14:paraId="702F7B8A" w14:textId="77777777" w:rsidR="00B7653B" w:rsidRPr="008971F2" w:rsidRDefault="00B7653B" w:rsidP="00B7653B">
      <w:pPr>
        <w:spacing w:line="264" w:lineRule="auto"/>
        <w:rPr>
          <w:sz w:val="28"/>
        </w:rPr>
      </w:pPr>
      <w:r w:rsidRPr="008971F2">
        <w:rPr>
          <w:sz w:val="28"/>
        </w:rPr>
        <w:t>розкрив класові основи бюрократії як форми політичного життя, тобто, він  намагав-</w:t>
      </w:r>
    </w:p>
    <w:p w14:paraId="68A34475" w14:textId="77777777" w:rsidR="00B7653B" w:rsidRPr="008971F2" w:rsidRDefault="00B7653B" w:rsidP="00B7653B">
      <w:pPr>
        <w:spacing w:line="264" w:lineRule="auto"/>
        <w:rPr>
          <w:sz w:val="28"/>
        </w:rPr>
      </w:pPr>
      <w:r w:rsidRPr="008971F2">
        <w:rPr>
          <w:sz w:val="28"/>
        </w:rPr>
        <w:t>ся  звести  політику  з  її  конфліктами до класових відносин і класової боротьби. Ак-</w:t>
      </w:r>
    </w:p>
    <w:p w14:paraId="5A8628ED" w14:textId="77777777" w:rsidR="00B7653B" w:rsidRPr="008971F2" w:rsidRDefault="00B7653B" w:rsidP="00B7653B">
      <w:pPr>
        <w:spacing w:line="264" w:lineRule="auto"/>
        <w:rPr>
          <w:sz w:val="28"/>
        </w:rPr>
      </w:pPr>
      <w:r w:rsidRPr="008971F2">
        <w:rPr>
          <w:sz w:val="28"/>
        </w:rPr>
        <w:t>центуючи увагу на класовому корінні  її  виникнення, існування  і  перспектив  зник-</w:t>
      </w:r>
    </w:p>
    <w:p w14:paraId="67DCDF91" w14:textId="77777777" w:rsidR="00B7653B" w:rsidRPr="008971F2" w:rsidRDefault="00B7653B" w:rsidP="00B7653B">
      <w:pPr>
        <w:spacing w:line="264" w:lineRule="auto"/>
        <w:rPr>
          <w:sz w:val="28"/>
        </w:rPr>
      </w:pPr>
      <w:r w:rsidRPr="008971F2">
        <w:rPr>
          <w:sz w:val="28"/>
        </w:rPr>
        <w:t>нення, класик марксизму абсолютизує роль цієї ідеї, тим самим  обмежуючи  можли-</w:t>
      </w:r>
    </w:p>
    <w:p w14:paraId="1F79A4DB" w14:textId="77777777" w:rsidR="00B7653B" w:rsidRPr="008971F2" w:rsidRDefault="00B7653B" w:rsidP="00B7653B">
      <w:pPr>
        <w:spacing w:line="264" w:lineRule="auto"/>
        <w:rPr>
          <w:sz w:val="28"/>
        </w:rPr>
      </w:pPr>
      <w:r w:rsidRPr="008971F2">
        <w:rPr>
          <w:sz w:val="28"/>
        </w:rPr>
        <w:t>вості  пізнання сутності суспільного феномену. Відійти від цього обмеження в дослі-</w:t>
      </w:r>
    </w:p>
    <w:p w14:paraId="18B61D9C" w14:textId="77777777" w:rsidR="00B7653B" w:rsidRPr="008971F2" w:rsidRDefault="00B7653B" w:rsidP="00B7653B">
      <w:pPr>
        <w:spacing w:line="264" w:lineRule="auto"/>
        <w:rPr>
          <w:sz w:val="28"/>
        </w:rPr>
      </w:pPr>
      <w:r w:rsidRPr="008971F2">
        <w:rPr>
          <w:sz w:val="28"/>
        </w:rPr>
        <w:t>дженні  бюрократії вдалось М.Веберу. Він розглядає питання методології соціально-</w:t>
      </w:r>
    </w:p>
    <w:p w14:paraId="1D9A980E" w14:textId="77777777" w:rsidR="00B7653B" w:rsidRPr="008971F2" w:rsidRDefault="00B7653B" w:rsidP="00B7653B">
      <w:pPr>
        <w:spacing w:line="264" w:lineRule="auto"/>
        <w:rPr>
          <w:sz w:val="28"/>
        </w:rPr>
      </w:pPr>
      <w:r w:rsidRPr="008971F2">
        <w:rPr>
          <w:sz w:val="28"/>
        </w:rPr>
        <w:t>го пізнання, а також дає обгрунтування категоріального апарату соціологічної теорії,</w:t>
      </w:r>
    </w:p>
    <w:p w14:paraId="4EC81545" w14:textId="77777777" w:rsidR="00B7653B" w:rsidRPr="008971F2" w:rsidRDefault="00B7653B" w:rsidP="00B7653B">
      <w:pPr>
        <w:spacing w:line="264" w:lineRule="auto"/>
        <w:rPr>
          <w:sz w:val="28"/>
        </w:rPr>
      </w:pPr>
      <w:r w:rsidRPr="008971F2">
        <w:rPr>
          <w:sz w:val="28"/>
        </w:rPr>
        <w:t>зокрема  розробці  понять  соціальної  дії, раціоналізації, соціальної структури, пану-</w:t>
      </w:r>
    </w:p>
    <w:p w14:paraId="6CE4DD24" w14:textId="77777777" w:rsidR="00B7653B" w:rsidRPr="008971F2" w:rsidRDefault="00B7653B" w:rsidP="00B7653B">
      <w:pPr>
        <w:spacing w:line="264" w:lineRule="auto"/>
        <w:rPr>
          <w:sz w:val="28"/>
        </w:rPr>
      </w:pPr>
      <w:r w:rsidRPr="008971F2">
        <w:rPr>
          <w:sz w:val="28"/>
        </w:rPr>
        <w:t>вання і влади, бюрократії і таке інше. Вебер вважав, що бюрократії притаманна  тен-</w:t>
      </w:r>
    </w:p>
    <w:p w14:paraId="2304AF8E" w14:textId="77777777" w:rsidR="00B7653B" w:rsidRDefault="00B7653B" w:rsidP="00B7653B">
      <w:pPr>
        <w:spacing w:line="264" w:lineRule="auto"/>
        <w:rPr>
          <w:sz w:val="28"/>
          <w:lang w:val="en-US"/>
        </w:rPr>
      </w:pPr>
      <w:r w:rsidRPr="008971F2">
        <w:rPr>
          <w:sz w:val="28"/>
        </w:rPr>
        <w:t xml:space="preserve">денція виходу за межі своєї інструментальної функції і тому вона стає  особливою  </w:t>
      </w:r>
      <w:r>
        <w:rPr>
          <w:sz w:val="28"/>
          <w:lang w:val="en-US"/>
        </w:rPr>
        <w:t>у</w:t>
      </w:r>
    </w:p>
    <w:p w14:paraId="05CFAFA2" w14:textId="77777777" w:rsidR="00B7653B" w:rsidRDefault="00B7653B" w:rsidP="00B7653B">
      <w:pPr>
        <w:spacing w:line="264" w:lineRule="auto"/>
        <w:rPr>
          <w:sz w:val="28"/>
          <w:lang w:val="en-US"/>
        </w:rPr>
      </w:pPr>
      <w:r w:rsidRPr="008971F2">
        <w:rPr>
          <w:sz w:val="28"/>
        </w:rPr>
        <w:lastRenderedPageBreak/>
        <w:t xml:space="preserve">суспільстві  силою, яка  здатна вплинути на цілі і характер суспільства. </w:t>
      </w:r>
      <w:r>
        <w:rPr>
          <w:sz w:val="28"/>
          <w:lang w:val="en-US"/>
        </w:rPr>
        <w:t>Тобто, бюро-</w:t>
      </w:r>
    </w:p>
    <w:p w14:paraId="0B91938D" w14:textId="77777777" w:rsidR="00B7653B" w:rsidRPr="008971F2" w:rsidRDefault="00B7653B" w:rsidP="00B7653B">
      <w:pPr>
        <w:spacing w:line="264" w:lineRule="auto"/>
        <w:rPr>
          <w:sz w:val="28"/>
        </w:rPr>
      </w:pPr>
      <w:r>
        <w:rPr>
          <w:sz w:val="28"/>
          <w:lang w:val="en-US"/>
        </w:rPr>
        <w:t xml:space="preserve">кратія  стає  ще  однією  владою всередині державної. </w:t>
      </w:r>
      <w:r w:rsidRPr="008971F2">
        <w:rPr>
          <w:sz w:val="28"/>
        </w:rPr>
        <w:t>Але Вебер вважав бюрократію</w:t>
      </w:r>
    </w:p>
    <w:p w14:paraId="6AD63673" w14:textId="77777777" w:rsidR="00B7653B" w:rsidRPr="008971F2" w:rsidRDefault="00B7653B" w:rsidP="00B7653B">
      <w:pPr>
        <w:spacing w:line="264" w:lineRule="auto"/>
        <w:rPr>
          <w:sz w:val="28"/>
        </w:rPr>
      </w:pPr>
      <w:r w:rsidRPr="008971F2">
        <w:rPr>
          <w:sz w:val="28"/>
        </w:rPr>
        <w:t>раціональною, оскільки  вона  передбачала  контроль  на  підставі  знання,  особливо</w:t>
      </w:r>
    </w:p>
    <w:p w14:paraId="36F3DCC1" w14:textId="77777777" w:rsidR="00B7653B" w:rsidRPr="008971F2" w:rsidRDefault="00B7653B" w:rsidP="00B7653B">
      <w:pPr>
        <w:spacing w:line="264" w:lineRule="auto"/>
        <w:rPr>
          <w:sz w:val="28"/>
        </w:rPr>
      </w:pPr>
      <w:r w:rsidRPr="008971F2">
        <w:rPr>
          <w:sz w:val="28"/>
        </w:rPr>
        <w:t>спеціалізованого, бо вона діяла відповідно до здатних  до  аналізу  правил та  в  силу</w:t>
      </w:r>
    </w:p>
    <w:p w14:paraId="44689F12" w14:textId="77777777" w:rsidR="00B7653B" w:rsidRPr="008971F2" w:rsidRDefault="00B7653B" w:rsidP="00B7653B">
      <w:pPr>
        <w:spacing w:line="264" w:lineRule="auto"/>
        <w:rPr>
          <w:sz w:val="28"/>
        </w:rPr>
      </w:pPr>
      <w:r w:rsidRPr="008971F2">
        <w:rPr>
          <w:sz w:val="28"/>
        </w:rPr>
        <w:t>передбаченості  дій; і, накінець  вона була спроможною до найвищих досягнень. От-</w:t>
      </w:r>
    </w:p>
    <w:p w14:paraId="7CAB4FE6" w14:textId="77777777" w:rsidR="00B7653B" w:rsidRPr="008971F2" w:rsidRDefault="00B7653B" w:rsidP="00B7653B">
      <w:pPr>
        <w:spacing w:line="264" w:lineRule="auto"/>
        <w:rPr>
          <w:sz w:val="28"/>
        </w:rPr>
      </w:pPr>
      <w:r w:rsidRPr="008971F2">
        <w:rPr>
          <w:sz w:val="28"/>
        </w:rPr>
        <w:t>же, бюрократична система управління більш ефективна ніж інші.</w:t>
      </w:r>
    </w:p>
    <w:p w14:paraId="53252D01" w14:textId="77777777" w:rsidR="00B7653B" w:rsidRPr="008971F2" w:rsidRDefault="00B7653B" w:rsidP="00B7653B">
      <w:pPr>
        <w:pStyle w:val="5"/>
      </w:pPr>
      <w:r w:rsidRPr="008971F2">
        <w:t>Вебер доходить висновку, що бюрократія стає не просто технічним інструмен-</w:t>
      </w:r>
    </w:p>
    <w:p w14:paraId="543C6258" w14:textId="77777777" w:rsidR="00B7653B" w:rsidRPr="008971F2" w:rsidRDefault="00B7653B" w:rsidP="00B7653B">
      <w:pPr>
        <w:spacing w:line="264" w:lineRule="auto"/>
        <w:rPr>
          <w:sz w:val="28"/>
        </w:rPr>
      </w:pPr>
      <w:r w:rsidRPr="008971F2">
        <w:rPr>
          <w:sz w:val="28"/>
        </w:rPr>
        <w:t>том, вона  також  виступає як соціальна сила зі своїми власними інтересами і ціннос-</w:t>
      </w:r>
    </w:p>
    <w:p w14:paraId="2B95A1C9" w14:textId="77777777" w:rsidR="00B7653B" w:rsidRPr="008971F2" w:rsidRDefault="00B7653B" w:rsidP="00B7653B">
      <w:pPr>
        <w:spacing w:line="264" w:lineRule="auto"/>
        <w:rPr>
          <w:sz w:val="28"/>
        </w:rPr>
      </w:pPr>
      <w:r>
        <w:rPr>
          <w:sz w:val="28"/>
          <w:lang w:val="en-US"/>
        </w:rPr>
        <w:t xml:space="preserve">тями, певною  культурою  і  у  якості  такої викликає соціальні наслідки. </w:t>
      </w:r>
      <w:r w:rsidRPr="008971F2">
        <w:rPr>
          <w:sz w:val="28"/>
        </w:rPr>
        <w:t>Крім цього,</w:t>
      </w:r>
    </w:p>
    <w:p w14:paraId="266C715D" w14:textId="77777777" w:rsidR="00B7653B" w:rsidRPr="008971F2" w:rsidRDefault="00B7653B" w:rsidP="00B7653B">
      <w:pPr>
        <w:spacing w:line="264" w:lineRule="auto"/>
        <w:rPr>
          <w:sz w:val="28"/>
        </w:rPr>
      </w:pPr>
      <w:r w:rsidRPr="008971F2">
        <w:rPr>
          <w:sz w:val="28"/>
        </w:rPr>
        <w:t>оскільки бюрократія має певну владу, вона здатна впливати на цілі політичної систе-</w:t>
      </w:r>
    </w:p>
    <w:p w14:paraId="2945D25B" w14:textId="77777777" w:rsidR="00B7653B" w:rsidRPr="008971F2" w:rsidRDefault="00B7653B" w:rsidP="00B7653B">
      <w:pPr>
        <w:spacing w:line="264" w:lineRule="auto"/>
        <w:rPr>
          <w:sz w:val="28"/>
        </w:rPr>
      </w:pPr>
      <w:r w:rsidRPr="008971F2">
        <w:rPr>
          <w:sz w:val="28"/>
        </w:rPr>
        <w:t>ми; в якості статутного простору вона має можливість постійного впливу на цінності</w:t>
      </w:r>
    </w:p>
    <w:p w14:paraId="76A3B12A" w14:textId="77777777" w:rsidR="00B7653B" w:rsidRPr="008971F2" w:rsidRDefault="00B7653B" w:rsidP="00B7653B">
      <w:pPr>
        <w:spacing w:line="264" w:lineRule="auto"/>
        <w:rPr>
          <w:sz w:val="28"/>
        </w:rPr>
      </w:pPr>
      <w:r w:rsidRPr="008971F2">
        <w:rPr>
          <w:sz w:val="28"/>
        </w:rPr>
        <w:t>суспільства в цілому. Він вводить поняття легального панування, яке грунтується не</w:t>
      </w:r>
    </w:p>
    <w:p w14:paraId="00D09CBC" w14:textId="77777777" w:rsidR="00B7653B" w:rsidRPr="008971F2" w:rsidRDefault="00B7653B" w:rsidP="00B7653B">
      <w:pPr>
        <w:spacing w:line="264" w:lineRule="auto"/>
        <w:rPr>
          <w:sz w:val="28"/>
        </w:rPr>
      </w:pPr>
      <w:r w:rsidRPr="008971F2">
        <w:rPr>
          <w:sz w:val="28"/>
        </w:rPr>
        <w:t>на авторитеті  традиції  чи  особи, яка  її  втілює, а  на певній системі запроваджених</w:t>
      </w:r>
    </w:p>
    <w:p w14:paraId="5E19912A" w14:textId="77777777" w:rsidR="00B7653B" w:rsidRPr="008971F2" w:rsidRDefault="00B7653B" w:rsidP="00B7653B">
      <w:pPr>
        <w:spacing w:line="264" w:lineRule="auto"/>
        <w:rPr>
          <w:sz w:val="28"/>
        </w:rPr>
      </w:pPr>
      <w:r w:rsidRPr="008971F2">
        <w:rPr>
          <w:sz w:val="28"/>
        </w:rPr>
        <w:t>правил, законів, які  визначають, хто  кому  і  яким  чином  підпорядковується, що і є</w:t>
      </w:r>
    </w:p>
    <w:p w14:paraId="15E2F34B" w14:textId="77777777" w:rsidR="00B7653B" w:rsidRPr="008971F2" w:rsidRDefault="00B7653B" w:rsidP="00B7653B">
      <w:pPr>
        <w:spacing w:line="264" w:lineRule="auto"/>
        <w:rPr>
          <w:sz w:val="28"/>
        </w:rPr>
      </w:pPr>
      <w:r w:rsidRPr="008971F2">
        <w:rPr>
          <w:sz w:val="28"/>
        </w:rPr>
        <w:t>найбільш цінним для нашого дослідження.</w:t>
      </w:r>
    </w:p>
    <w:p w14:paraId="3E9C4CED" w14:textId="77777777" w:rsidR="00B7653B" w:rsidRDefault="00B7653B" w:rsidP="00B7653B">
      <w:pPr>
        <w:spacing w:line="264" w:lineRule="auto"/>
        <w:ind w:firstLine="567"/>
        <w:rPr>
          <w:i/>
          <w:sz w:val="28"/>
          <w:lang w:val="en-US"/>
        </w:rPr>
      </w:pPr>
      <w:r w:rsidRPr="008971F2">
        <w:rPr>
          <w:sz w:val="28"/>
        </w:rPr>
        <w:t xml:space="preserve">Слід зазначити, що  Вебер розвиває  свою  </w:t>
      </w:r>
      <w:r>
        <w:rPr>
          <w:i/>
          <w:sz w:val="28"/>
          <w:lang w:val="en-US"/>
        </w:rPr>
        <w:t>концепцію  бюрократії  як  продукта</w:t>
      </w:r>
    </w:p>
    <w:p w14:paraId="0D400148" w14:textId="77777777" w:rsidR="00B7653B" w:rsidRPr="008971F2" w:rsidRDefault="00B7653B" w:rsidP="00B7653B">
      <w:pPr>
        <w:spacing w:line="264" w:lineRule="auto"/>
        <w:rPr>
          <w:sz w:val="28"/>
        </w:rPr>
      </w:pPr>
      <w:r w:rsidRPr="008971F2">
        <w:rPr>
          <w:i/>
          <w:sz w:val="28"/>
        </w:rPr>
        <w:t>культури.</w:t>
      </w:r>
    </w:p>
    <w:p w14:paraId="6B7DF12F" w14:textId="77777777" w:rsidR="00B7653B" w:rsidRDefault="00B7653B" w:rsidP="00B7653B">
      <w:pPr>
        <w:spacing w:line="264" w:lineRule="auto"/>
        <w:ind w:firstLine="720"/>
        <w:rPr>
          <w:sz w:val="28"/>
          <w:lang w:val="uk-UA"/>
        </w:rPr>
      </w:pPr>
      <w:r w:rsidRPr="008971F2">
        <w:rPr>
          <w:sz w:val="28"/>
        </w:rPr>
        <w:t>М.Вебер ставить і успішно розв’язує  ряд  теоретичних  проблем, пов’</w:t>
      </w:r>
      <w:r>
        <w:rPr>
          <w:sz w:val="28"/>
          <w:lang w:val="uk-UA"/>
        </w:rPr>
        <w:t>язаних  з</w:t>
      </w:r>
    </w:p>
    <w:p w14:paraId="599A8398" w14:textId="77777777" w:rsidR="00B7653B" w:rsidRPr="008971F2" w:rsidRDefault="00B7653B" w:rsidP="00B7653B">
      <w:pPr>
        <w:spacing w:line="264" w:lineRule="auto"/>
        <w:rPr>
          <w:sz w:val="28"/>
        </w:rPr>
      </w:pPr>
      <w:r>
        <w:rPr>
          <w:sz w:val="28"/>
          <w:lang w:val="uk-UA"/>
        </w:rPr>
        <w:t xml:space="preserve">техніко-економічними  і  </w:t>
      </w:r>
      <w:r w:rsidRPr="008971F2">
        <w:rPr>
          <w:sz w:val="28"/>
        </w:rPr>
        <w:t>культурно-історичними  причинами  бюрократизації, впли-</w:t>
      </w:r>
    </w:p>
    <w:p w14:paraId="17B7513D" w14:textId="77777777" w:rsidR="00B7653B" w:rsidRPr="008971F2" w:rsidRDefault="00B7653B" w:rsidP="00B7653B">
      <w:pPr>
        <w:spacing w:line="264" w:lineRule="auto"/>
        <w:rPr>
          <w:sz w:val="28"/>
        </w:rPr>
      </w:pPr>
      <w:r w:rsidRPr="008971F2">
        <w:rPr>
          <w:sz w:val="28"/>
        </w:rPr>
        <w:t>вом правового рац</w:t>
      </w:r>
      <w:r>
        <w:rPr>
          <w:sz w:val="28"/>
          <w:lang w:val="uk-UA"/>
        </w:rPr>
        <w:t>і</w:t>
      </w:r>
      <w:r w:rsidRPr="008971F2">
        <w:rPr>
          <w:sz w:val="28"/>
        </w:rPr>
        <w:t>оналізму  на  функціонування  бюрократії, професіональним  ето-</w:t>
      </w:r>
    </w:p>
    <w:p w14:paraId="6EB43DAA" w14:textId="77777777" w:rsidR="00B7653B" w:rsidRPr="008971F2" w:rsidRDefault="00B7653B" w:rsidP="00B7653B">
      <w:pPr>
        <w:spacing w:line="264" w:lineRule="auto"/>
        <w:rPr>
          <w:sz w:val="28"/>
        </w:rPr>
      </w:pPr>
      <w:r w:rsidRPr="008971F2">
        <w:rPr>
          <w:sz w:val="28"/>
        </w:rPr>
        <w:t>сом (матеріальні інтереси і ідеали) чиновництва як  окремої  верстви, найважливіши-</w:t>
      </w:r>
    </w:p>
    <w:p w14:paraId="13AE9EEB" w14:textId="77777777" w:rsidR="00B7653B" w:rsidRPr="008971F2" w:rsidRDefault="00B7653B" w:rsidP="00B7653B">
      <w:pPr>
        <w:tabs>
          <w:tab w:val="left" w:pos="10206"/>
        </w:tabs>
        <w:spacing w:line="264" w:lineRule="auto"/>
        <w:jc w:val="center"/>
        <w:rPr>
          <w:sz w:val="28"/>
        </w:rPr>
      </w:pPr>
      <w:r w:rsidRPr="008971F2">
        <w:rPr>
          <w:sz w:val="28"/>
        </w:rPr>
        <w:t>9</w:t>
      </w:r>
    </w:p>
    <w:p w14:paraId="2D135019" w14:textId="77777777" w:rsidR="00B7653B" w:rsidRPr="008971F2" w:rsidRDefault="00B7653B" w:rsidP="00B7653B">
      <w:pPr>
        <w:tabs>
          <w:tab w:val="left" w:pos="10206"/>
        </w:tabs>
        <w:spacing w:line="264" w:lineRule="auto"/>
        <w:rPr>
          <w:sz w:val="28"/>
        </w:rPr>
      </w:pPr>
    </w:p>
    <w:p w14:paraId="58F4A7CC" w14:textId="77777777" w:rsidR="00B7653B" w:rsidRPr="008971F2" w:rsidRDefault="00B7653B" w:rsidP="00B7653B">
      <w:pPr>
        <w:tabs>
          <w:tab w:val="left" w:pos="10206"/>
        </w:tabs>
        <w:spacing w:line="264" w:lineRule="auto"/>
        <w:rPr>
          <w:sz w:val="28"/>
        </w:rPr>
      </w:pPr>
      <w:r w:rsidRPr="008971F2">
        <w:rPr>
          <w:sz w:val="28"/>
        </w:rPr>
        <w:lastRenderedPageBreak/>
        <w:t>ми  напрямками  впливу  бюрократії  на  суспільство. Отже, Вебер  вперше  здійснив</w:t>
      </w:r>
    </w:p>
    <w:p w14:paraId="3CD61959" w14:textId="77777777" w:rsidR="00B7653B" w:rsidRPr="008971F2" w:rsidRDefault="00B7653B" w:rsidP="00B7653B">
      <w:pPr>
        <w:tabs>
          <w:tab w:val="left" w:pos="10206"/>
        </w:tabs>
        <w:spacing w:line="264" w:lineRule="auto"/>
        <w:rPr>
          <w:sz w:val="28"/>
        </w:rPr>
      </w:pPr>
      <w:r w:rsidRPr="008971F2">
        <w:rPr>
          <w:sz w:val="28"/>
        </w:rPr>
        <w:t>грунтовний аналіз механізму  існування  соціальних  організацій, котрі  породжують</w:t>
      </w:r>
    </w:p>
    <w:p w14:paraId="7C9735CF" w14:textId="77777777" w:rsidR="00B7653B" w:rsidRPr="008971F2" w:rsidRDefault="00B7653B" w:rsidP="00B7653B">
      <w:pPr>
        <w:tabs>
          <w:tab w:val="left" w:pos="10206"/>
        </w:tabs>
        <w:spacing w:line="264" w:lineRule="auto"/>
        <w:rPr>
          <w:sz w:val="28"/>
        </w:rPr>
      </w:pPr>
      <w:r w:rsidRPr="008971F2">
        <w:rPr>
          <w:sz w:val="28"/>
        </w:rPr>
        <w:t>бюрократію і управляють нею.</w:t>
      </w:r>
    </w:p>
    <w:p w14:paraId="4FF8352B" w14:textId="77777777" w:rsidR="00B7653B" w:rsidRDefault="00B7653B" w:rsidP="00B7653B">
      <w:pPr>
        <w:pStyle w:val="24"/>
        <w:rPr>
          <w:lang w:val="uk-UA"/>
        </w:rPr>
      </w:pPr>
      <w:r w:rsidRPr="008971F2">
        <w:t>Резюмуючи, слід</w:t>
      </w:r>
      <w:r>
        <w:rPr>
          <w:lang w:val="uk-UA"/>
        </w:rPr>
        <w:t xml:space="preserve"> </w:t>
      </w:r>
      <w:r w:rsidRPr="008971F2">
        <w:t xml:space="preserve"> сказати, що, за </w:t>
      </w:r>
      <w:r>
        <w:rPr>
          <w:lang w:val="uk-UA"/>
        </w:rPr>
        <w:t xml:space="preserve"> </w:t>
      </w:r>
      <w:r w:rsidRPr="008971F2">
        <w:t>Вебером, процес</w:t>
      </w:r>
      <w:r>
        <w:rPr>
          <w:lang w:val="uk-UA"/>
        </w:rPr>
        <w:t xml:space="preserve"> </w:t>
      </w:r>
      <w:r w:rsidRPr="008971F2">
        <w:t xml:space="preserve"> бюрократії</w:t>
      </w:r>
      <w:r>
        <w:rPr>
          <w:lang w:val="uk-UA"/>
        </w:rPr>
        <w:t xml:space="preserve"> </w:t>
      </w:r>
      <w:r w:rsidRPr="008971F2">
        <w:t xml:space="preserve"> необоротний у</w:t>
      </w:r>
    </w:p>
    <w:p w14:paraId="001C8CEA" w14:textId="77777777" w:rsidR="00B7653B" w:rsidRDefault="00B7653B" w:rsidP="00B7653B">
      <w:pPr>
        <w:pStyle w:val="24"/>
        <w:rPr>
          <w:lang w:val="uk-UA"/>
        </w:rPr>
      </w:pPr>
      <w:r w:rsidRPr="008971F2">
        <w:t xml:space="preserve">всьому </w:t>
      </w:r>
      <w:r>
        <w:rPr>
          <w:lang w:val="uk-UA"/>
        </w:rPr>
        <w:t xml:space="preserve"> </w:t>
      </w:r>
      <w:r w:rsidRPr="008971F2">
        <w:t>світі.</w:t>
      </w:r>
      <w:r>
        <w:rPr>
          <w:lang w:val="uk-UA"/>
        </w:rPr>
        <w:t xml:space="preserve"> </w:t>
      </w:r>
      <w:r w:rsidRPr="008971F2">
        <w:t xml:space="preserve"> Він </w:t>
      </w:r>
      <w:r>
        <w:rPr>
          <w:lang w:val="uk-UA"/>
        </w:rPr>
        <w:t xml:space="preserve"> </w:t>
      </w:r>
      <w:r w:rsidRPr="008971F2">
        <w:t>бачить</w:t>
      </w:r>
      <w:r>
        <w:rPr>
          <w:lang w:val="uk-UA"/>
        </w:rPr>
        <w:t xml:space="preserve"> </w:t>
      </w:r>
      <w:r w:rsidRPr="008971F2">
        <w:t xml:space="preserve"> в</w:t>
      </w:r>
      <w:r>
        <w:rPr>
          <w:lang w:val="uk-UA"/>
        </w:rPr>
        <w:t xml:space="preserve"> </w:t>
      </w:r>
      <w:r w:rsidRPr="008971F2">
        <w:t xml:space="preserve"> бюрократії,</w:t>
      </w:r>
      <w:r>
        <w:rPr>
          <w:lang w:val="uk-UA"/>
        </w:rPr>
        <w:t xml:space="preserve"> </w:t>
      </w:r>
      <w:r w:rsidRPr="008971F2">
        <w:t xml:space="preserve"> з </w:t>
      </w:r>
      <w:r>
        <w:rPr>
          <w:lang w:val="uk-UA"/>
        </w:rPr>
        <w:t xml:space="preserve"> </w:t>
      </w:r>
      <w:r w:rsidRPr="008971F2">
        <w:t xml:space="preserve">одного </w:t>
      </w:r>
      <w:r>
        <w:rPr>
          <w:lang w:val="uk-UA"/>
        </w:rPr>
        <w:t xml:space="preserve"> </w:t>
      </w:r>
      <w:r w:rsidRPr="008971F2">
        <w:t xml:space="preserve">боку, </w:t>
      </w:r>
      <w:r>
        <w:rPr>
          <w:lang w:val="uk-UA"/>
        </w:rPr>
        <w:t xml:space="preserve"> </w:t>
      </w:r>
      <w:r w:rsidRPr="008971F2">
        <w:t xml:space="preserve">інструмент </w:t>
      </w:r>
      <w:r>
        <w:rPr>
          <w:lang w:val="uk-UA"/>
        </w:rPr>
        <w:t xml:space="preserve"> </w:t>
      </w:r>
      <w:r w:rsidRPr="008971F2">
        <w:t xml:space="preserve">для </w:t>
      </w:r>
      <w:r>
        <w:rPr>
          <w:lang w:val="uk-UA"/>
        </w:rPr>
        <w:t xml:space="preserve"> </w:t>
      </w:r>
      <w:r w:rsidRPr="008971F2">
        <w:t>реалізації</w:t>
      </w:r>
    </w:p>
    <w:p w14:paraId="62569BC3" w14:textId="77777777" w:rsidR="00B7653B" w:rsidRDefault="00B7653B" w:rsidP="00B7653B">
      <w:pPr>
        <w:pStyle w:val="24"/>
        <w:rPr>
          <w:lang w:val="uk-UA"/>
        </w:rPr>
      </w:pPr>
      <w:r w:rsidRPr="008971F2">
        <w:t>складних</w:t>
      </w:r>
      <w:r>
        <w:rPr>
          <w:lang w:val="uk-UA"/>
        </w:rPr>
        <w:t xml:space="preserve"> </w:t>
      </w:r>
      <w:r w:rsidRPr="008971F2">
        <w:t xml:space="preserve"> адміністративних</w:t>
      </w:r>
      <w:r>
        <w:rPr>
          <w:lang w:val="uk-UA"/>
        </w:rPr>
        <w:t xml:space="preserve"> </w:t>
      </w:r>
      <w:r w:rsidRPr="008971F2">
        <w:t xml:space="preserve"> завдань, а з другого - в політичному плані – потенціаль</w:t>
      </w:r>
      <w:r>
        <w:rPr>
          <w:lang w:val="uk-UA"/>
        </w:rPr>
        <w:t>-</w:t>
      </w:r>
    </w:p>
    <w:p w14:paraId="2FA26EDE" w14:textId="77777777" w:rsidR="00B7653B" w:rsidRDefault="00B7653B" w:rsidP="00B7653B">
      <w:pPr>
        <w:pStyle w:val="24"/>
        <w:rPr>
          <w:lang w:val="uk-UA"/>
        </w:rPr>
      </w:pPr>
      <w:r w:rsidRPr="008971F2">
        <w:rPr>
          <w:lang w:val="uk-UA"/>
        </w:rPr>
        <w:t xml:space="preserve">ну, незалежну соціальну і політичну сили, які втілюють специфічні цінності і </w:t>
      </w:r>
      <w:r>
        <w:rPr>
          <w:lang w:val="uk-UA"/>
        </w:rPr>
        <w:t xml:space="preserve"> </w:t>
      </w:r>
      <w:r w:rsidRPr="008971F2">
        <w:rPr>
          <w:lang w:val="uk-UA"/>
        </w:rPr>
        <w:t>здатні</w:t>
      </w:r>
    </w:p>
    <w:p w14:paraId="05841983" w14:textId="77777777" w:rsidR="00B7653B" w:rsidRPr="008971F2" w:rsidRDefault="00B7653B" w:rsidP="00B7653B">
      <w:pPr>
        <w:pStyle w:val="24"/>
      </w:pPr>
      <w:r w:rsidRPr="008971F2">
        <w:t>впливати на цілі і культуру суспільства.</w:t>
      </w:r>
    </w:p>
    <w:p w14:paraId="37D3686B" w14:textId="77777777" w:rsidR="00B7653B" w:rsidRPr="008971F2" w:rsidRDefault="00B7653B" w:rsidP="00B7653B">
      <w:pPr>
        <w:pStyle w:val="5"/>
      </w:pPr>
      <w:r w:rsidRPr="008971F2">
        <w:t>Закладені</w:t>
      </w:r>
      <w:r>
        <w:rPr>
          <w:lang w:val="uk-UA"/>
        </w:rPr>
        <w:t xml:space="preserve"> </w:t>
      </w:r>
      <w:r w:rsidRPr="008971F2">
        <w:t xml:space="preserve"> М.Вебером основи соціокультурної методології дослідження бюро-</w:t>
      </w:r>
    </w:p>
    <w:p w14:paraId="4459A2B1" w14:textId="77777777" w:rsidR="00B7653B" w:rsidRPr="008971F2" w:rsidRDefault="00B7653B" w:rsidP="00B7653B">
      <w:pPr>
        <w:spacing w:line="264" w:lineRule="auto"/>
        <w:rPr>
          <w:sz w:val="28"/>
        </w:rPr>
      </w:pPr>
      <w:r w:rsidRPr="008971F2">
        <w:rPr>
          <w:sz w:val="28"/>
        </w:rPr>
        <w:t>кратії в цілому стали орієнтиром для конкретизації подальших досліджень бюрокра-</w:t>
      </w:r>
    </w:p>
    <w:p w14:paraId="3DC347A1" w14:textId="77777777" w:rsidR="00B7653B" w:rsidRPr="008971F2" w:rsidRDefault="00B7653B" w:rsidP="00B7653B">
      <w:pPr>
        <w:spacing w:line="264" w:lineRule="auto"/>
        <w:rPr>
          <w:sz w:val="28"/>
        </w:rPr>
      </w:pPr>
      <w:r w:rsidRPr="008971F2">
        <w:rPr>
          <w:sz w:val="28"/>
        </w:rPr>
        <w:t>тії. Зокрема  це  відноситься до досліджень проблем бюрократії у сфері партійної ор-</w:t>
      </w:r>
    </w:p>
    <w:p w14:paraId="079FB17A" w14:textId="77777777" w:rsidR="00B7653B" w:rsidRPr="008971F2" w:rsidRDefault="00B7653B" w:rsidP="00B7653B">
      <w:pPr>
        <w:spacing w:line="264" w:lineRule="auto"/>
        <w:rPr>
          <w:sz w:val="28"/>
        </w:rPr>
      </w:pPr>
      <w:r w:rsidRPr="008971F2">
        <w:rPr>
          <w:sz w:val="28"/>
        </w:rPr>
        <w:t>ганізації німецьким соціологом Р.Міхельсом.</w:t>
      </w:r>
    </w:p>
    <w:p w14:paraId="14683B76" w14:textId="77777777" w:rsidR="00B7653B" w:rsidRPr="008971F2" w:rsidRDefault="00B7653B" w:rsidP="00B7653B">
      <w:pPr>
        <w:pStyle w:val="5"/>
      </w:pPr>
      <w:r w:rsidRPr="008971F2">
        <w:t>Р.Міхельс є одним із засновників політичної соціології. Він вважає, що для ус-</w:t>
      </w:r>
    </w:p>
    <w:p w14:paraId="7DBDE2CC" w14:textId="77777777" w:rsidR="00B7653B" w:rsidRPr="008971F2" w:rsidRDefault="00B7653B" w:rsidP="00B7653B">
      <w:pPr>
        <w:spacing w:line="264" w:lineRule="auto"/>
        <w:rPr>
          <w:sz w:val="28"/>
        </w:rPr>
      </w:pPr>
      <w:r w:rsidRPr="008971F2">
        <w:rPr>
          <w:sz w:val="28"/>
        </w:rPr>
        <w:t>пішного  функціонування великої організації, чи то політична партія, чи профспілка,</w:t>
      </w:r>
    </w:p>
    <w:p w14:paraId="78B2B081" w14:textId="77777777" w:rsidR="00B7653B" w:rsidRPr="008971F2" w:rsidRDefault="00B7653B" w:rsidP="00B7653B">
      <w:pPr>
        <w:spacing w:line="264" w:lineRule="auto"/>
        <w:rPr>
          <w:sz w:val="28"/>
        </w:rPr>
      </w:pPr>
      <w:r w:rsidRPr="008971F2">
        <w:rPr>
          <w:sz w:val="28"/>
        </w:rPr>
        <w:t>необхідним є створення спеціального апарату управління, діючого на засадах розпо-</w:t>
      </w:r>
    </w:p>
    <w:p w14:paraId="7A2A4390" w14:textId="77777777" w:rsidR="00B7653B" w:rsidRPr="008971F2" w:rsidRDefault="00B7653B" w:rsidP="00B7653B">
      <w:pPr>
        <w:spacing w:line="264" w:lineRule="auto"/>
        <w:rPr>
          <w:sz w:val="28"/>
        </w:rPr>
      </w:pPr>
      <w:r w:rsidRPr="008971F2">
        <w:rPr>
          <w:sz w:val="28"/>
        </w:rPr>
        <w:t>ділу праці, звідси, як  наслідок – бюрократизація  політичної  партії, зосередження  в</w:t>
      </w:r>
    </w:p>
    <w:p w14:paraId="426EF182" w14:textId="77777777" w:rsidR="00B7653B" w:rsidRPr="008971F2" w:rsidRDefault="00B7653B" w:rsidP="00B7653B">
      <w:pPr>
        <w:spacing w:line="264" w:lineRule="auto"/>
        <w:rPr>
          <w:sz w:val="28"/>
        </w:rPr>
      </w:pPr>
      <w:r w:rsidRPr="008971F2">
        <w:rPr>
          <w:sz w:val="28"/>
        </w:rPr>
        <w:t>руках лідера влади. Влада, за Міхельсом, - основний, організаційно і  регулярно-кон-</w:t>
      </w:r>
    </w:p>
    <w:p w14:paraId="3533EE5B" w14:textId="77777777" w:rsidR="00B7653B" w:rsidRPr="008971F2" w:rsidRDefault="00B7653B" w:rsidP="00B7653B">
      <w:pPr>
        <w:spacing w:line="264" w:lineRule="auto"/>
        <w:rPr>
          <w:sz w:val="28"/>
        </w:rPr>
      </w:pPr>
      <w:r w:rsidRPr="008971F2">
        <w:rPr>
          <w:sz w:val="28"/>
        </w:rPr>
        <w:lastRenderedPageBreak/>
        <w:t>трольований  початок  політики, одна  із найбільш важливих і найбільш старовинних</w:t>
      </w:r>
    </w:p>
    <w:p w14:paraId="244BE2A4" w14:textId="77777777" w:rsidR="00B7653B" w:rsidRPr="008971F2" w:rsidRDefault="00B7653B" w:rsidP="00B7653B">
      <w:pPr>
        <w:spacing w:line="264" w:lineRule="auto"/>
        <w:rPr>
          <w:sz w:val="28"/>
        </w:rPr>
      </w:pPr>
      <w:r w:rsidRPr="008971F2">
        <w:rPr>
          <w:sz w:val="28"/>
        </w:rPr>
        <w:t>проблем  політичного  знання, проблема  культури  суспільства  і конкретного життя</w:t>
      </w:r>
    </w:p>
    <w:p w14:paraId="0E426F4B" w14:textId="77777777" w:rsidR="00B7653B" w:rsidRPr="008971F2" w:rsidRDefault="00B7653B" w:rsidP="00B7653B">
      <w:pPr>
        <w:spacing w:line="264" w:lineRule="auto"/>
        <w:rPr>
          <w:sz w:val="28"/>
        </w:rPr>
      </w:pPr>
      <w:r w:rsidRPr="008971F2">
        <w:rPr>
          <w:sz w:val="28"/>
        </w:rPr>
        <w:t>людини. Враховуючи  те, що  більшість членів організації, як вважає Міхельс, не во-</w:t>
      </w:r>
    </w:p>
    <w:p w14:paraId="25B44F30" w14:textId="77777777" w:rsidR="00B7653B" w:rsidRPr="008971F2" w:rsidRDefault="00B7653B" w:rsidP="00B7653B">
      <w:pPr>
        <w:spacing w:line="264" w:lineRule="auto"/>
        <w:rPr>
          <w:sz w:val="28"/>
        </w:rPr>
      </w:pPr>
      <w:r w:rsidRPr="008971F2">
        <w:rPr>
          <w:sz w:val="28"/>
        </w:rPr>
        <w:t>лодіють  необхідними навиками для виконання завдань певної організації та й не ма-</w:t>
      </w:r>
    </w:p>
    <w:p w14:paraId="114EAE18" w14:textId="77777777" w:rsidR="00B7653B" w:rsidRPr="008971F2" w:rsidRDefault="00B7653B" w:rsidP="00B7653B">
      <w:pPr>
        <w:spacing w:line="264" w:lineRule="auto"/>
        <w:rPr>
          <w:sz w:val="28"/>
        </w:rPr>
      </w:pPr>
      <w:r w:rsidRPr="008971F2">
        <w:rPr>
          <w:sz w:val="28"/>
        </w:rPr>
        <w:t>ють вільного для цього часу, постає необхідність створювати управлінський  апарат.</w:t>
      </w:r>
    </w:p>
    <w:p w14:paraId="12799767" w14:textId="77777777" w:rsidR="00B7653B" w:rsidRPr="008971F2" w:rsidRDefault="00B7653B" w:rsidP="00B7653B">
      <w:pPr>
        <w:spacing w:line="264" w:lineRule="auto"/>
        <w:rPr>
          <w:sz w:val="28"/>
        </w:rPr>
      </w:pPr>
      <w:r w:rsidRPr="008971F2">
        <w:rPr>
          <w:sz w:val="28"/>
        </w:rPr>
        <w:t>В  результаті  цього і виникає необхідність у розподілі праці, що дозволяє витрачати</w:t>
      </w:r>
    </w:p>
    <w:p w14:paraId="5DB2053C" w14:textId="77777777" w:rsidR="00B7653B" w:rsidRPr="008971F2" w:rsidRDefault="00B7653B" w:rsidP="00B7653B">
      <w:pPr>
        <w:spacing w:line="264" w:lineRule="auto"/>
        <w:rPr>
          <w:sz w:val="28"/>
        </w:rPr>
      </w:pPr>
      <w:r w:rsidRPr="008971F2">
        <w:rPr>
          <w:sz w:val="28"/>
        </w:rPr>
        <w:t>основний  час  на вирішення організаційних завдань. Таким чином, в організації пос-</w:t>
      </w:r>
    </w:p>
    <w:p w14:paraId="117FBF31" w14:textId="77777777" w:rsidR="00B7653B" w:rsidRPr="008971F2" w:rsidRDefault="00B7653B" w:rsidP="00B7653B">
      <w:pPr>
        <w:spacing w:line="264" w:lineRule="auto"/>
        <w:rPr>
          <w:sz w:val="28"/>
        </w:rPr>
      </w:pPr>
      <w:r w:rsidRPr="008971F2">
        <w:rPr>
          <w:sz w:val="28"/>
        </w:rPr>
        <w:t>тупово  формується управлінський апарат, який складається із спеціальних чиновни-</w:t>
      </w:r>
    </w:p>
    <w:p w14:paraId="6CD67FF5" w14:textId="77777777" w:rsidR="00B7653B" w:rsidRPr="008971F2" w:rsidRDefault="00B7653B" w:rsidP="00B7653B">
      <w:pPr>
        <w:spacing w:line="264" w:lineRule="auto"/>
        <w:rPr>
          <w:sz w:val="28"/>
        </w:rPr>
      </w:pPr>
      <w:r w:rsidRPr="008971F2">
        <w:rPr>
          <w:sz w:val="28"/>
        </w:rPr>
        <w:t>ків  і  відбувається бюрократизація політичної партії, а це сприяє зосередженню вла-</w:t>
      </w:r>
    </w:p>
    <w:p w14:paraId="7BF7CCF1" w14:textId="77777777" w:rsidR="00B7653B" w:rsidRPr="008971F2" w:rsidRDefault="00B7653B" w:rsidP="00B7653B">
      <w:pPr>
        <w:spacing w:line="264" w:lineRule="auto"/>
        <w:rPr>
          <w:sz w:val="28"/>
        </w:rPr>
      </w:pPr>
      <w:r w:rsidRPr="008971F2">
        <w:rPr>
          <w:sz w:val="28"/>
        </w:rPr>
        <w:t>ди в руках лідера.</w:t>
      </w:r>
    </w:p>
    <w:p w14:paraId="6C7E2BF7" w14:textId="77777777" w:rsidR="00B7653B" w:rsidRPr="008971F2" w:rsidRDefault="00B7653B" w:rsidP="00B7653B">
      <w:pPr>
        <w:pStyle w:val="5"/>
      </w:pPr>
      <w:r w:rsidRPr="008971F2">
        <w:t xml:space="preserve">Р.Міхельс </w:t>
      </w:r>
      <w:r>
        <w:rPr>
          <w:lang w:val="uk-UA"/>
        </w:rPr>
        <w:t xml:space="preserve"> </w:t>
      </w:r>
      <w:r w:rsidRPr="008971F2">
        <w:t>виводить</w:t>
      </w:r>
      <w:r>
        <w:rPr>
          <w:lang w:val="uk-UA"/>
        </w:rPr>
        <w:t xml:space="preserve"> </w:t>
      </w:r>
      <w:r w:rsidRPr="008971F2">
        <w:t xml:space="preserve"> “залізний закон олігархії”, відповідно до якого “пануван-</w:t>
      </w:r>
    </w:p>
    <w:p w14:paraId="3F698AA8" w14:textId="77777777" w:rsidR="00B7653B" w:rsidRPr="008971F2" w:rsidRDefault="00B7653B" w:rsidP="00B7653B">
      <w:pPr>
        <w:spacing w:line="264" w:lineRule="auto"/>
        <w:rPr>
          <w:sz w:val="28"/>
        </w:rPr>
      </w:pPr>
      <w:r w:rsidRPr="008971F2">
        <w:rPr>
          <w:sz w:val="28"/>
        </w:rPr>
        <w:t>ня меншості над більшістю, вождів над масами притаманне будь-якій політичній ор-</w:t>
      </w:r>
    </w:p>
    <w:p w14:paraId="4EF92679" w14:textId="77777777" w:rsidR="00B7653B" w:rsidRPr="008971F2" w:rsidRDefault="00B7653B" w:rsidP="00B7653B">
      <w:pPr>
        <w:spacing w:line="264" w:lineRule="auto"/>
        <w:rPr>
          <w:sz w:val="28"/>
        </w:rPr>
      </w:pPr>
      <w:r w:rsidRPr="008971F2">
        <w:rPr>
          <w:sz w:val="28"/>
        </w:rPr>
        <w:t>ганізації”. Оскільки олігархія – це  панування  меншості  над більшістю, тобто це уп-</w:t>
      </w:r>
    </w:p>
    <w:p w14:paraId="4745C8D2" w14:textId="77777777" w:rsidR="00B7653B" w:rsidRPr="008971F2" w:rsidRDefault="00B7653B" w:rsidP="00B7653B">
      <w:pPr>
        <w:spacing w:line="264" w:lineRule="auto"/>
        <w:rPr>
          <w:sz w:val="28"/>
        </w:rPr>
      </w:pPr>
      <w:r w:rsidRPr="008971F2">
        <w:rPr>
          <w:sz w:val="28"/>
        </w:rPr>
        <w:t>равління, а управління – це завжди організована соціальна  група, яка  наділена  пев-</w:t>
      </w:r>
    </w:p>
    <w:p w14:paraId="5B360A76" w14:textId="77777777" w:rsidR="00B7653B" w:rsidRDefault="00B7653B" w:rsidP="00B7653B">
      <w:pPr>
        <w:spacing w:line="264" w:lineRule="auto"/>
        <w:rPr>
          <w:sz w:val="28"/>
          <w:lang w:val="en-US"/>
        </w:rPr>
      </w:pPr>
      <w:r w:rsidRPr="008971F2">
        <w:rPr>
          <w:sz w:val="28"/>
        </w:rPr>
        <w:t xml:space="preserve">ними  правами, а  отже, і  привілеями, то  очевидно, вона  є  теж бюрократією. </w:t>
      </w:r>
      <w:r>
        <w:rPr>
          <w:sz w:val="28"/>
          <w:lang w:val="en-US"/>
        </w:rPr>
        <w:t>Таким</w:t>
      </w:r>
    </w:p>
    <w:p w14:paraId="433C3978" w14:textId="77777777" w:rsidR="00B7653B" w:rsidRPr="008971F2" w:rsidRDefault="00B7653B" w:rsidP="00B7653B">
      <w:pPr>
        <w:spacing w:line="264" w:lineRule="auto"/>
        <w:rPr>
          <w:sz w:val="28"/>
        </w:rPr>
      </w:pPr>
      <w:r>
        <w:rPr>
          <w:sz w:val="28"/>
          <w:lang w:val="en-US"/>
        </w:rPr>
        <w:t xml:space="preserve">чином, Міхельс доказував  теорію  неминучості  олігархії. </w:t>
      </w:r>
      <w:r w:rsidRPr="008971F2">
        <w:rPr>
          <w:sz w:val="28"/>
        </w:rPr>
        <w:t>Влада, на  його  думку, не</w:t>
      </w:r>
    </w:p>
    <w:p w14:paraId="787579F2" w14:textId="77777777" w:rsidR="00B7653B" w:rsidRPr="008971F2" w:rsidRDefault="00B7653B" w:rsidP="00B7653B">
      <w:pPr>
        <w:spacing w:line="264" w:lineRule="auto"/>
        <w:rPr>
          <w:sz w:val="28"/>
        </w:rPr>
      </w:pPr>
      <w:r w:rsidRPr="008971F2">
        <w:rPr>
          <w:sz w:val="28"/>
        </w:rPr>
        <w:t>може існувати без механізмів її реалізації, а це завжди виконавчі  органи, службовці,</w:t>
      </w:r>
    </w:p>
    <w:p w14:paraId="4DD43272" w14:textId="77777777" w:rsidR="00B7653B" w:rsidRPr="008971F2" w:rsidRDefault="00B7653B" w:rsidP="00B7653B">
      <w:pPr>
        <w:spacing w:line="264" w:lineRule="auto"/>
        <w:rPr>
          <w:sz w:val="28"/>
        </w:rPr>
      </w:pPr>
      <w:r w:rsidRPr="008971F2">
        <w:rPr>
          <w:sz w:val="28"/>
        </w:rPr>
        <w:t>чи чиновники, які наділені  певними  правами, оберігаються  певними  законами, ма-</w:t>
      </w:r>
    </w:p>
    <w:p w14:paraId="60A0313A" w14:textId="77777777" w:rsidR="00B7653B" w:rsidRPr="008971F2" w:rsidRDefault="00B7653B" w:rsidP="00B7653B">
      <w:pPr>
        <w:spacing w:line="264" w:lineRule="auto"/>
        <w:rPr>
          <w:sz w:val="28"/>
        </w:rPr>
      </w:pPr>
      <w:r w:rsidRPr="008971F2">
        <w:rPr>
          <w:sz w:val="28"/>
        </w:rPr>
        <w:t>ють певні професійні навики і ставлять перед собою певну мету.</w:t>
      </w:r>
    </w:p>
    <w:p w14:paraId="7C8D7AE6" w14:textId="77777777" w:rsidR="00B7653B" w:rsidRPr="008971F2" w:rsidRDefault="00B7653B" w:rsidP="00B7653B">
      <w:pPr>
        <w:pStyle w:val="5"/>
      </w:pPr>
      <w:r w:rsidRPr="008971F2">
        <w:t>Таким</w:t>
      </w:r>
      <w:r>
        <w:rPr>
          <w:lang w:val="uk-UA"/>
        </w:rPr>
        <w:t xml:space="preserve"> </w:t>
      </w:r>
      <w:r w:rsidRPr="008971F2">
        <w:t xml:space="preserve"> чином, Р.Міхельс</w:t>
      </w:r>
      <w:r>
        <w:rPr>
          <w:lang w:val="uk-UA"/>
        </w:rPr>
        <w:t xml:space="preserve"> </w:t>
      </w:r>
      <w:r w:rsidRPr="008971F2">
        <w:t xml:space="preserve">доходить думки, що всі </w:t>
      </w:r>
      <w:r>
        <w:rPr>
          <w:lang w:val="uk-UA"/>
        </w:rPr>
        <w:t xml:space="preserve"> </w:t>
      </w:r>
      <w:r w:rsidRPr="008971F2">
        <w:t xml:space="preserve">демократичні </w:t>
      </w:r>
      <w:r>
        <w:rPr>
          <w:lang w:val="uk-UA"/>
        </w:rPr>
        <w:t xml:space="preserve"> </w:t>
      </w:r>
      <w:r w:rsidRPr="008971F2">
        <w:t>інститути: де-</w:t>
      </w:r>
    </w:p>
    <w:p w14:paraId="5AB0BAEB" w14:textId="77777777" w:rsidR="00B7653B" w:rsidRDefault="00B7653B" w:rsidP="00B7653B">
      <w:pPr>
        <w:spacing w:line="264" w:lineRule="auto"/>
        <w:rPr>
          <w:sz w:val="28"/>
          <w:lang w:val="uk-UA"/>
        </w:rPr>
      </w:pPr>
      <w:r>
        <w:rPr>
          <w:sz w:val="28"/>
        </w:rPr>
        <w:t>мократична держава, демократичні політичні партії і професіональні рухи – рано  чи</w:t>
      </w:r>
    </w:p>
    <w:p w14:paraId="48FFC2D4" w14:textId="77777777" w:rsidR="00B7653B" w:rsidRDefault="00B7653B" w:rsidP="00B7653B">
      <w:pPr>
        <w:pStyle w:val="2ffff9"/>
        <w:rPr>
          <w:lang w:val="uk-UA"/>
        </w:rPr>
      </w:pPr>
      <w:r w:rsidRPr="008971F2">
        <w:t>пізно будуть відзначені вождизмом, тотальною бюрократизацією.</w:t>
      </w:r>
    </w:p>
    <w:p w14:paraId="16E229B7" w14:textId="77777777" w:rsidR="00B7653B" w:rsidRDefault="00B7653B" w:rsidP="00B7653B">
      <w:pPr>
        <w:pStyle w:val="2ffff9"/>
        <w:jc w:val="center"/>
        <w:rPr>
          <w:lang w:val="uk-UA"/>
        </w:rPr>
      </w:pPr>
      <w:r>
        <w:rPr>
          <w:lang w:val="uk-UA"/>
        </w:rPr>
        <w:lastRenderedPageBreak/>
        <w:t>10</w:t>
      </w:r>
    </w:p>
    <w:p w14:paraId="7D671E21" w14:textId="77777777" w:rsidR="00B7653B" w:rsidRDefault="00B7653B" w:rsidP="00B7653B">
      <w:pPr>
        <w:pStyle w:val="2ffff9"/>
        <w:rPr>
          <w:lang w:val="uk-UA"/>
        </w:rPr>
      </w:pPr>
    </w:p>
    <w:p w14:paraId="77FBD138" w14:textId="77777777" w:rsidR="00B7653B" w:rsidRDefault="00B7653B" w:rsidP="00B7653B">
      <w:pPr>
        <w:pStyle w:val="2ffff9"/>
        <w:ind w:firstLine="567"/>
        <w:rPr>
          <w:lang w:val="uk-UA"/>
        </w:rPr>
      </w:pPr>
      <w:r>
        <w:rPr>
          <w:lang w:val="uk-UA"/>
        </w:rPr>
        <w:t>Аналізуючи праці соціологів різних періодів, можна дійти висновку, що в оцін-</w:t>
      </w:r>
    </w:p>
    <w:p w14:paraId="12964DA7" w14:textId="77777777" w:rsidR="00B7653B" w:rsidRDefault="00B7653B" w:rsidP="00B7653B">
      <w:pPr>
        <w:spacing w:line="264" w:lineRule="auto"/>
        <w:rPr>
          <w:sz w:val="28"/>
          <w:lang w:val="uk-UA"/>
        </w:rPr>
      </w:pPr>
      <w:r w:rsidRPr="008971F2">
        <w:rPr>
          <w:sz w:val="28"/>
        </w:rPr>
        <w:t>ці бюрократії вони можуть бути об’</w:t>
      </w:r>
      <w:r>
        <w:rPr>
          <w:sz w:val="28"/>
          <w:lang w:val="uk-UA"/>
        </w:rPr>
        <w:t>єднані у дві групи: в одній вона розглядається як</w:t>
      </w:r>
    </w:p>
    <w:p w14:paraId="2B2DC055" w14:textId="77777777" w:rsidR="00B7653B" w:rsidRDefault="00B7653B" w:rsidP="00B7653B">
      <w:pPr>
        <w:spacing w:line="264" w:lineRule="auto"/>
        <w:rPr>
          <w:sz w:val="28"/>
          <w:lang w:val="en-US"/>
        </w:rPr>
      </w:pPr>
      <w:r>
        <w:rPr>
          <w:sz w:val="28"/>
          <w:lang w:val="uk-UA"/>
        </w:rPr>
        <w:t xml:space="preserve">позитивне соціальне </w:t>
      </w:r>
      <w:r w:rsidRPr="008971F2">
        <w:rPr>
          <w:sz w:val="28"/>
        </w:rPr>
        <w:t xml:space="preserve">явище, а в іншій – як негативне, але  бюрократію  </w:t>
      </w:r>
      <w:r>
        <w:rPr>
          <w:sz w:val="28"/>
          <w:lang w:val="en-US"/>
        </w:rPr>
        <w:t>ще  розгляда-</w:t>
      </w:r>
    </w:p>
    <w:p w14:paraId="15384D5B" w14:textId="77777777" w:rsidR="00B7653B" w:rsidRPr="008971F2" w:rsidRDefault="00B7653B" w:rsidP="00B7653B">
      <w:pPr>
        <w:spacing w:line="264" w:lineRule="auto"/>
        <w:rPr>
          <w:sz w:val="28"/>
        </w:rPr>
      </w:pPr>
      <w:r w:rsidRPr="008971F2">
        <w:rPr>
          <w:sz w:val="28"/>
        </w:rPr>
        <w:t>ють у нейтральному розумінні, як певний засіб керівництва й управління людьми.</w:t>
      </w:r>
    </w:p>
    <w:p w14:paraId="2BFC52AF" w14:textId="77777777" w:rsidR="00B7653B" w:rsidRPr="008971F2" w:rsidRDefault="00B7653B" w:rsidP="00B7653B">
      <w:pPr>
        <w:spacing w:line="264" w:lineRule="auto"/>
        <w:ind w:firstLine="720"/>
        <w:rPr>
          <w:sz w:val="28"/>
        </w:rPr>
      </w:pPr>
      <w:r w:rsidRPr="008971F2">
        <w:rPr>
          <w:b/>
          <w:i/>
          <w:sz w:val="28"/>
        </w:rPr>
        <w:t>У другому розділі:</w:t>
      </w:r>
      <w:r w:rsidRPr="008971F2">
        <w:rPr>
          <w:sz w:val="28"/>
        </w:rPr>
        <w:t xml:space="preserve"> “Етос  сучасної  бюрократичної еліти” – бюрократія розгля-</w:t>
      </w:r>
    </w:p>
    <w:p w14:paraId="09FCC703" w14:textId="77777777" w:rsidR="00B7653B" w:rsidRPr="008971F2" w:rsidRDefault="00B7653B" w:rsidP="00B7653B">
      <w:pPr>
        <w:spacing w:line="264" w:lineRule="auto"/>
        <w:rPr>
          <w:sz w:val="28"/>
        </w:rPr>
      </w:pPr>
      <w:r w:rsidRPr="008971F2">
        <w:rPr>
          <w:sz w:val="28"/>
        </w:rPr>
        <w:t>дається  не тільки з огляду її соціально-функціональних характеристик, але як  певна</w:t>
      </w:r>
    </w:p>
    <w:p w14:paraId="416B83D9" w14:textId="77777777" w:rsidR="00B7653B" w:rsidRPr="008971F2" w:rsidRDefault="00B7653B" w:rsidP="00B7653B">
      <w:pPr>
        <w:spacing w:line="264" w:lineRule="auto"/>
        <w:rPr>
          <w:sz w:val="28"/>
        </w:rPr>
      </w:pPr>
      <w:r w:rsidRPr="008971F2">
        <w:rPr>
          <w:sz w:val="28"/>
        </w:rPr>
        <w:t>етосна  група, яка  відрізняється  від  інших  суспільних груп своєю системою специ-</w:t>
      </w:r>
    </w:p>
    <w:p w14:paraId="54ADF9CB" w14:textId="77777777" w:rsidR="00B7653B" w:rsidRPr="008971F2" w:rsidRDefault="00B7653B" w:rsidP="00B7653B">
      <w:pPr>
        <w:spacing w:line="264" w:lineRule="auto"/>
        <w:rPr>
          <w:sz w:val="28"/>
        </w:rPr>
      </w:pPr>
      <w:r w:rsidRPr="008971F2">
        <w:rPr>
          <w:sz w:val="28"/>
        </w:rPr>
        <w:t>фічних цінностей, норм поведінки і стилю життя. Визначення  бюрократії  як  певної</w:t>
      </w:r>
    </w:p>
    <w:p w14:paraId="3154B20B" w14:textId="77777777" w:rsidR="00B7653B" w:rsidRPr="008971F2" w:rsidRDefault="00B7653B" w:rsidP="00B7653B">
      <w:pPr>
        <w:spacing w:line="264" w:lineRule="auto"/>
        <w:rPr>
          <w:sz w:val="28"/>
        </w:rPr>
      </w:pPr>
      <w:r w:rsidRPr="008971F2">
        <w:rPr>
          <w:sz w:val="28"/>
        </w:rPr>
        <w:t>етосної  групи  пов’</w:t>
      </w:r>
      <w:r>
        <w:rPr>
          <w:sz w:val="28"/>
          <w:lang w:val="uk-UA"/>
        </w:rPr>
        <w:t>язано з по</w:t>
      </w:r>
      <w:r w:rsidRPr="008971F2">
        <w:rPr>
          <w:sz w:val="28"/>
        </w:rPr>
        <w:t>няттям“етосу”. Тут за основу беруться праці  польської</w:t>
      </w:r>
    </w:p>
    <w:p w14:paraId="193F2CE9" w14:textId="77777777" w:rsidR="00B7653B" w:rsidRPr="008971F2" w:rsidRDefault="00B7653B" w:rsidP="00B7653B">
      <w:pPr>
        <w:spacing w:line="264" w:lineRule="auto"/>
        <w:rPr>
          <w:sz w:val="28"/>
        </w:rPr>
      </w:pPr>
      <w:r w:rsidRPr="008971F2">
        <w:rPr>
          <w:sz w:val="28"/>
        </w:rPr>
        <w:t>дослідниці М.Осовської та угорської – Е.Анчел. Виходячи із зазначених праць, мож-</w:t>
      </w:r>
    </w:p>
    <w:p w14:paraId="27AAA31D" w14:textId="77777777" w:rsidR="00B7653B" w:rsidRPr="008971F2" w:rsidRDefault="00B7653B" w:rsidP="00B7653B">
      <w:pPr>
        <w:spacing w:line="264" w:lineRule="auto"/>
        <w:rPr>
          <w:sz w:val="28"/>
        </w:rPr>
      </w:pPr>
      <w:r w:rsidRPr="008971F2">
        <w:rPr>
          <w:sz w:val="28"/>
        </w:rPr>
        <w:t>на дійти висновку, що етос є суттєвою характеристикою певного  соціуму, проте  він</w:t>
      </w:r>
    </w:p>
    <w:p w14:paraId="5840596A" w14:textId="77777777" w:rsidR="00B7653B" w:rsidRPr="008971F2" w:rsidRDefault="00B7653B" w:rsidP="00B7653B">
      <w:pPr>
        <w:spacing w:line="264" w:lineRule="auto"/>
        <w:rPr>
          <w:sz w:val="28"/>
        </w:rPr>
      </w:pPr>
      <w:r w:rsidRPr="008971F2">
        <w:rPr>
          <w:sz w:val="28"/>
        </w:rPr>
        <w:t>ще  недостатньо  концептуально  розроблений. Щодо  бюрократії  як  певної  етосної</w:t>
      </w:r>
    </w:p>
    <w:p w14:paraId="37B31518" w14:textId="77777777" w:rsidR="00B7653B" w:rsidRPr="008971F2" w:rsidRDefault="00B7653B" w:rsidP="00B7653B">
      <w:pPr>
        <w:spacing w:line="264" w:lineRule="auto"/>
        <w:rPr>
          <w:sz w:val="28"/>
        </w:rPr>
      </w:pPr>
      <w:r w:rsidRPr="008971F2">
        <w:rPr>
          <w:sz w:val="28"/>
        </w:rPr>
        <w:t>групи, то це питання також широко не розглядається в наукових працях, але те розу-</w:t>
      </w:r>
    </w:p>
    <w:p w14:paraId="6C3D0E89" w14:textId="77777777" w:rsidR="00B7653B" w:rsidRPr="008971F2" w:rsidRDefault="00B7653B" w:rsidP="00B7653B">
      <w:pPr>
        <w:spacing w:line="264" w:lineRule="auto"/>
        <w:rPr>
          <w:sz w:val="28"/>
        </w:rPr>
      </w:pPr>
      <w:r w:rsidRPr="008971F2">
        <w:rPr>
          <w:sz w:val="28"/>
        </w:rPr>
        <w:t>міння етосу, яке  представлено в наукових працях, дає підстави для розгляду його як</w:t>
      </w:r>
    </w:p>
    <w:p w14:paraId="7D638F48" w14:textId="77777777" w:rsidR="00B7653B" w:rsidRPr="008971F2" w:rsidRDefault="00B7653B" w:rsidP="00B7653B">
      <w:pPr>
        <w:spacing w:line="264" w:lineRule="auto"/>
        <w:rPr>
          <w:sz w:val="28"/>
        </w:rPr>
      </w:pPr>
      <w:r w:rsidRPr="008971F2">
        <w:rPr>
          <w:sz w:val="28"/>
        </w:rPr>
        <w:t>культурної характеристики бюрократії, а останню як певну  етосну  групу. Отже, для</w:t>
      </w:r>
    </w:p>
    <w:p w14:paraId="6F7CC48D" w14:textId="77777777" w:rsidR="00B7653B" w:rsidRPr="008971F2" w:rsidRDefault="00B7653B" w:rsidP="00B7653B">
      <w:pPr>
        <w:spacing w:line="264" w:lineRule="auto"/>
        <w:rPr>
          <w:sz w:val="28"/>
        </w:rPr>
      </w:pPr>
      <w:r w:rsidRPr="008971F2">
        <w:rPr>
          <w:sz w:val="28"/>
        </w:rPr>
        <w:t>вивчення особливостей етосу потрібно об’</w:t>
      </w:r>
      <w:r>
        <w:rPr>
          <w:sz w:val="28"/>
          <w:lang w:val="uk-UA"/>
        </w:rPr>
        <w:t>єд</w:t>
      </w:r>
      <w:r w:rsidRPr="008971F2">
        <w:rPr>
          <w:sz w:val="28"/>
        </w:rPr>
        <w:t>нати як теоретичні, так і емпіричні соці-</w:t>
      </w:r>
    </w:p>
    <w:p w14:paraId="208D37C1" w14:textId="77777777" w:rsidR="00B7653B" w:rsidRPr="008971F2" w:rsidRDefault="00B7653B" w:rsidP="00B7653B">
      <w:pPr>
        <w:spacing w:line="264" w:lineRule="auto"/>
        <w:rPr>
          <w:sz w:val="28"/>
        </w:rPr>
      </w:pPr>
      <w:r w:rsidRPr="008971F2">
        <w:rPr>
          <w:sz w:val="28"/>
        </w:rPr>
        <w:t>ологічні  дослідження. Тому  у  дисертації поряд з теоретичними аспектами викорис-</w:t>
      </w:r>
    </w:p>
    <w:p w14:paraId="64A0BB8E" w14:textId="77777777" w:rsidR="00B7653B" w:rsidRPr="008971F2" w:rsidRDefault="00B7653B" w:rsidP="00B7653B">
      <w:pPr>
        <w:spacing w:line="264" w:lineRule="auto"/>
        <w:rPr>
          <w:sz w:val="28"/>
        </w:rPr>
      </w:pPr>
      <w:r w:rsidRPr="008971F2">
        <w:rPr>
          <w:sz w:val="28"/>
        </w:rPr>
        <w:t>товуються  соціологічні  дослідження, що проводились в м.Маріуполі і деяких регіо-</w:t>
      </w:r>
    </w:p>
    <w:p w14:paraId="05482BA1" w14:textId="77777777" w:rsidR="00B7653B" w:rsidRPr="008971F2" w:rsidRDefault="00B7653B" w:rsidP="00B7653B">
      <w:pPr>
        <w:spacing w:line="264" w:lineRule="auto"/>
        <w:rPr>
          <w:sz w:val="28"/>
        </w:rPr>
      </w:pPr>
      <w:r w:rsidRPr="008971F2">
        <w:rPr>
          <w:sz w:val="28"/>
        </w:rPr>
        <w:t>нах Донецької області. Дані дослідження дають можливість стверджувати, що бюро-</w:t>
      </w:r>
    </w:p>
    <w:p w14:paraId="3CBE6853" w14:textId="77777777" w:rsidR="00B7653B" w:rsidRPr="008971F2" w:rsidRDefault="00B7653B" w:rsidP="00B7653B">
      <w:pPr>
        <w:spacing w:line="264" w:lineRule="auto"/>
        <w:rPr>
          <w:sz w:val="28"/>
        </w:rPr>
      </w:pPr>
      <w:r w:rsidRPr="008971F2">
        <w:rPr>
          <w:sz w:val="28"/>
        </w:rPr>
        <w:lastRenderedPageBreak/>
        <w:t>кратія є одночасно продуктом і  суб’</w:t>
      </w:r>
      <w:r>
        <w:rPr>
          <w:sz w:val="28"/>
          <w:lang w:val="uk-UA"/>
        </w:rPr>
        <w:t>єктом  людсь</w:t>
      </w:r>
      <w:r w:rsidRPr="008971F2">
        <w:rPr>
          <w:sz w:val="28"/>
        </w:rPr>
        <w:t>кої  діяльності, існує  в  суспільстві</w:t>
      </w:r>
    </w:p>
    <w:p w14:paraId="6FB511C4" w14:textId="77777777" w:rsidR="00B7653B" w:rsidRPr="008971F2" w:rsidRDefault="00B7653B" w:rsidP="00B7653B">
      <w:pPr>
        <w:spacing w:line="264" w:lineRule="auto"/>
        <w:rPr>
          <w:sz w:val="28"/>
        </w:rPr>
      </w:pPr>
      <w:r w:rsidRPr="008971F2">
        <w:rPr>
          <w:sz w:val="28"/>
        </w:rPr>
        <w:t>(малих  чи  великих  соціальних  групах, наділена певною владою), а отже, також ха-</w:t>
      </w:r>
    </w:p>
    <w:p w14:paraId="10776F56" w14:textId="77777777" w:rsidR="00B7653B" w:rsidRPr="008971F2" w:rsidRDefault="00B7653B" w:rsidP="00B7653B">
      <w:pPr>
        <w:spacing w:line="264" w:lineRule="auto"/>
        <w:rPr>
          <w:sz w:val="28"/>
        </w:rPr>
      </w:pPr>
      <w:r w:rsidRPr="008971F2">
        <w:rPr>
          <w:sz w:val="28"/>
        </w:rPr>
        <w:t>рактеризує певну поведінку суспільства, набуває певних  рис, тобто,  “вписується”  в</w:t>
      </w:r>
    </w:p>
    <w:p w14:paraId="50F6F5B5" w14:textId="77777777" w:rsidR="00B7653B" w:rsidRDefault="00B7653B" w:rsidP="00B7653B">
      <w:pPr>
        <w:spacing w:line="264" w:lineRule="auto"/>
        <w:rPr>
          <w:sz w:val="28"/>
          <w:lang w:val="uk-UA"/>
        </w:rPr>
      </w:pPr>
      <w:r w:rsidRPr="008971F2">
        <w:rPr>
          <w:sz w:val="28"/>
        </w:rPr>
        <w:t>узагальнену характеристику культури даного суспільства і є невід’</w:t>
      </w:r>
      <w:r>
        <w:rPr>
          <w:sz w:val="28"/>
          <w:lang w:val="uk-UA"/>
        </w:rPr>
        <w:t>ємним елементом</w:t>
      </w:r>
    </w:p>
    <w:p w14:paraId="2D3CF4D3" w14:textId="77777777" w:rsidR="00B7653B" w:rsidRPr="008971F2" w:rsidRDefault="00B7653B" w:rsidP="00B7653B">
      <w:pPr>
        <w:spacing w:line="264" w:lineRule="auto"/>
        <w:rPr>
          <w:sz w:val="28"/>
        </w:rPr>
      </w:pPr>
      <w:r>
        <w:rPr>
          <w:sz w:val="28"/>
          <w:lang w:val="uk-UA"/>
        </w:rPr>
        <w:t>останньої, тобто, во</w:t>
      </w:r>
      <w:r w:rsidRPr="008971F2">
        <w:rPr>
          <w:sz w:val="28"/>
        </w:rPr>
        <w:t>на  стає  окремою субкультурою. Субкультура, як і культура вза-</w:t>
      </w:r>
    </w:p>
    <w:p w14:paraId="168914DA" w14:textId="77777777" w:rsidR="00B7653B" w:rsidRPr="008971F2" w:rsidRDefault="00B7653B" w:rsidP="00B7653B">
      <w:pPr>
        <w:spacing w:line="264" w:lineRule="auto"/>
        <w:rPr>
          <w:sz w:val="28"/>
        </w:rPr>
      </w:pPr>
      <w:r w:rsidRPr="008971F2">
        <w:rPr>
          <w:sz w:val="28"/>
        </w:rPr>
        <w:t>галі, - результат колективного творчого потенціалу і тому історично змінюється і пе-</w:t>
      </w:r>
    </w:p>
    <w:p w14:paraId="23F1ACA3" w14:textId="77777777" w:rsidR="00B7653B" w:rsidRPr="008971F2" w:rsidRDefault="00B7653B" w:rsidP="00B7653B">
      <w:pPr>
        <w:spacing w:line="264" w:lineRule="auto"/>
        <w:rPr>
          <w:sz w:val="28"/>
        </w:rPr>
      </w:pPr>
      <w:r w:rsidRPr="008971F2">
        <w:rPr>
          <w:sz w:val="28"/>
        </w:rPr>
        <w:t>ретворюється, що ми і спостерігаємо впродовж її розвитку.</w:t>
      </w:r>
    </w:p>
    <w:p w14:paraId="0978C0F6" w14:textId="77777777" w:rsidR="00B7653B" w:rsidRPr="008971F2" w:rsidRDefault="00B7653B" w:rsidP="00B7653B">
      <w:pPr>
        <w:pStyle w:val="5"/>
      </w:pPr>
      <w:r w:rsidRPr="008971F2">
        <w:t xml:space="preserve">Як </w:t>
      </w:r>
      <w:r>
        <w:rPr>
          <w:lang w:val="uk-UA"/>
        </w:rPr>
        <w:t xml:space="preserve"> </w:t>
      </w:r>
      <w:r w:rsidRPr="008971F2">
        <w:t xml:space="preserve">окрема </w:t>
      </w:r>
      <w:r>
        <w:rPr>
          <w:lang w:val="uk-UA"/>
        </w:rPr>
        <w:t xml:space="preserve"> </w:t>
      </w:r>
      <w:r w:rsidRPr="008971F2">
        <w:t>субкультура</w:t>
      </w:r>
      <w:r>
        <w:rPr>
          <w:lang w:val="uk-UA"/>
        </w:rPr>
        <w:t xml:space="preserve"> </w:t>
      </w:r>
      <w:r w:rsidRPr="008971F2">
        <w:t xml:space="preserve"> бюрократія</w:t>
      </w:r>
      <w:r>
        <w:rPr>
          <w:lang w:val="uk-UA"/>
        </w:rPr>
        <w:t xml:space="preserve"> </w:t>
      </w:r>
      <w:r w:rsidRPr="008971F2">
        <w:t xml:space="preserve"> формується</w:t>
      </w:r>
      <w:r>
        <w:rPr>
          <w:lang w:val="uk-UA"/>
        </w:rPr>
        <w:t xml:space="preserve"> </w:t>
      </w:r>
      <w:r w:rsidRPr="008971F2">
        <w:t xml:space="preserve"> згідно загальних соціально-</w:t>
      </w:r>
    </w:p>
    <w:p w14:paraId="788F4560" w14:textId="77777777" w:rsidR="00B7653B" w:rsidRPr="008971F2" w:rsidRDefault="00B7653B" w:rsidP="00B7653B">
      <w:pPr>
        <w:spacing w:line="264" w:lineRule="auto"/>
        <w:rPr>
          <w:sz w:val="28"/>
        </w:rPr>
      </w:pPr>
      <w:r w:rsidRPr="008971F2">
        <w:rPr>
          <w:sz w:val="28"/>
        </w:rPr>
        <w:t>культурних зразків поведінки, способів життєдіяльності, які є здобутками її соціаль-</w:t>
      </w:r>
    </w:p>
    <w:p w14:paraId="2B6573EE" w14:textId="77777777" w:rsidR="00B7653B" w:rsidRPr="008971F2" w:rsidRDefault="00B7653B" w:rsidP="00B7653B">
      <w:pPr>
        <w:spacing w:line="264" w:lineRule="auto"/>
        <w:rPr>
          <w:sz w:val="28"/>
        </w:rPr>
      </w:pPr>
      <w:r>
        <w:rPr>
          <w:sz w:val="28"/>
          <w:lang w:val="en-US"/>
        </w:rPr>
        <w:t xml:space="preserve">ного  досвіду  і  сприяють  виробленню  певних  суспільних цінностей. </w:t>
      </w:r>
      <w:r w:rsidRPr="008971F2">
        <w:rPr>
          <w:sz w:val="28"/>
        </w:rPr>
        <w:t>Разом з тим в</w:t>
      </w:r>
    </w:p>
    <w:p w14:paraId="6E1D3545" w14:textId="77777777" w:rsidR="00B7653B" w:rsidRPr="008971F2" w:rsidRDefault="00B7653B" w:rsidP="00B7653B">
      <w:pPr>
        <w:spacing w:line="264" w:lineRule="auto"/>
        <w:rPr>
          <w:sz w:val="28"/>
        </w:rPr>
      </w:pPr>
      <w:r w:rsidRPr="008971F2">
        <w:rPr>
          <w:sz w:val="28"/>
        </w:rPr>
        <w:t>процесі  встановлення  міжособистісних  та групових виборів щодо соціокультурних</w:t>
      </w:r>
    </w:p>
    <w:p w14:paraId="719180AA" w14:textId="77777777" w:rsidR="00B7653B" w:rsidRPr="008971F2" w:rsidRDefault="00B7653B" w:rsidP="00B7653B">
      <w:pPr>
        <w:spacing w:line="264" w:lineRule="auto"/>
        <w:rPr>
          <w:sz w:val="28"/>
        </w:rPr>
      </w:pPr>
      <w:r w:rsidRPr="008971F2">
        <w:rPr>
          <w:sz w:val="28"/>
        </w:rPr>
        <w:t>уявлень  у  межах  самої  бюрократії, її  зв’</w:t>
      </w:r>
      <w:r>
        <w:rPr>
          <w:sz w:val="28"/>
          <w:lang w:val="uk-UA"/>
        </w:rPr>
        <w:t>язків,</w:t>
      </w:r>
      <w:r w:rsidRPr="008971F2">
        <w:rPr>
          <w:sz w:val="28"/>
        </w:rPr>
        <w:t xml:space="preserve"> норм  і традицій виникають і власні</w:t>
      </w:r>
    </w:p>
    <w:p w14:paraId="7601E979" w14:textId="77777777" w:rsidR="00B7653B" w:rsidRPr="008971F2" w:rsidRDefault="00B7653B" w:rsidP="00B7653B">
      <w:pPr>
        <w:spacing w:line="264" w:lineRule="auto"/>
        <w:rPr>
          <w:sz w:val="28"/>
        </w:rPr>
      </w:pPr>
      <w:r w:rsidRPr="008971F2">
        <w:rPr>
          <w:sz w:val="28"/>
        </w:rPr>
        <w:t>групові  бюрократії. Тобто, бюрократія  формує  і  підтримує свої групові цінності та</w:t>
      </w:r>
    </w:p>
    <w:p w14:paraId="4266C091" w14:textId="77777777" w:rsidR="00B7653B" w:rsidRPr="008971F2" w:rsidRDefault="00B7653B" w:rsidP="00B7653B">
      <w:pPr>
        <w:spacing w:line="264" w:lineRule="auto"/>
        <w:rPr>
          <w:sz w:val="28"/>
        </w:rPr>
      </w:pPr>
      <w:r w:rsidRPr="008971F2">
        <w:rPr>
          <w:sz w:val="28"/>
        </w:rPr>
        <w:t>норми поведінки, традиції і соціокультурні уявлення.</w:t>
      </w:r>
    </w:p>
    <w:p w14:paraId="7AF64D05" w14:textId="77777777" w:rsidR="00B7653B" w:rsidRPr="008971F2" w:rsidRDefault="00B7653B" w:rsidP="00B7653B">
      <w:pPr>
        <w:pStyle w:val="5"/>
      </w:pPr>
      <w:r w:rsidRPr="008971F2">
        <w:t>Людина завжди відображає свою епоху. Залишаючись</w:t>
      </w:r>
      <w:r>
        <w:rPr>
          <w:lang w:val="uk-UA"/>
        </w:rPr>
        <w:t xml:space="preserve"> </w:t>
      </w:r>
      <w:r w:rsidRPr="008971F2">
        <w:t xml:space="preserve"> людиною, якій</w:t>
      </w:r>
      <w:r>
        <w:rPr>
          <w:lang w:val="uk-UA"/>
        </w:rPr>
        <w:t xml:space="preserve"> </w:t>
      </w:r>
      <w:r w:rsidRPr="008971F2">
        <w:t xml:space="preserve"> для </w:t>
      </w:r>
      <w:r>
        <w:rPr>
          <w:lang w:val="uk-UA"/>
        </w:rPr>
        <w:t xml:space="preserve"> </w:t>
      </w:r>
      <w:r w:rsidRPr="008971F2">
        <w:t>іс-</w:t>
      </w:r>
    </w:p>
    <w:p w14:paraId="55F5AA8E" w14:textId="77777777" w:rsidR="00B7653B" w:rsidRPr="008971F2" w:rsidRDefault="00B7653B" w:rsidP="00B7653B">
      <w:pPr>
        <w:spacing w:line="264" w:lineRule="auto"/>
        <w:rPr>
          <w:sz w:val="28"/>
        </w:rPr>
      </w:pPr>
      <w:r w:rsidRPr="008971F2">
        <w:rPr>
          <w:sz w:val="28"/>
        </w:rPr>
        <w:t>нування необхідні культурні цінності (духовні і матеріальні), вона намагається ство-</w:t>
      </w:r>
    </w:p>
    <w:p w14:paraId="4C9CFF99" w14:textId="77777777" w:rsidR="00B7653B" w:rsidRPr="008971F2" w:rsidRDefault="00B7653B" w:rsidP="00B7653B">
      <w:pPr>
        <w:spacing w:line="264" w:lineRule="auto"/>
        <w:rPr>
          <w:sz w:val="28"/>
        </w:rPr>
      </w:pPr>
      <w:r w:rsidRPr="008971F2">
        <w:rPr>
          <w:sz w:val="28"/>
        </w:rPr>
        <w:t>рювати  для  себе  належні  умови життя, використовуючи можливості, створені дер-</w:t>
      </w:r>
    </w:p>
    <w:p w14:paraId="3E066DA5" w14:textId="77777777" w:rsidR="00B7653B" w:rsidRPr="008971F2" w:rsidRDefault="00B7653B" w:rsidP="00B7653B">
      <w:pPr>
        <w:spacing w:line="264" w:lineRule="auto"/>
        <w:rPr>
          <w:sz w:val="28"/>
        </w:rPr>
      </w:pPr>
      <w:r w:rsidRPr="008971F2">
        <w:rPr>
          <w:sz w:val="28"/>
        </w:rPr>
        <w:t>жавою. Якщо держава, її лідери не враховують цього, тоді особистості, які займають</w:t>
      </w:r>
    </w:p>
    <w:p w14:paraId="17A91D59" w14:textId="77777777" w:rsidR="00B7653B" w:rsidRDefault="00B7653B" w:rsidP="00B7653B">
      <w:pPr>
        <w:spacing w:line="264" w:lineRule="auto"/>
        <w:rPr>
          <w:sz w:val="28"/>
          <w:lang w:val="uk-UA"/>
        </w:rPr>
      </w:pPr>
      <w:r>
        <w:rPr>
          <w:sz w:val="28"/>
        </w:rPr>
        <w:t>певне положення на сходинках влади, будуть використовувати свою владу для влас-</w:t>
      </w:r>
    </w:p>
    <w:p w14:paraId="4DD7A0F8" w14:textId="77777777" w:rsidR="00B7653B" w:rsidRDefault="00B7653B" w:rsidP="00B7653B">
      <w:pPr>
        <w:pStyle w:val="2ffff9"/>
        <w:rPr>
          <w:lang w:val="uk-UA"/>
        </w:rPr>
      </w:pPr>
      <w:r w:rsidRPr="008971F2">
        <w:t>них інтересів.</w:t>
      </w:r>
    </w:p>
    <w:p w14:paraId="6447286D" w14:textId="77777777" w:rsidR="00B7653B" w:rsidRDefault="00B7653B" w:rsidP="00B7653B">
      <w:pPr>
        <w:pStyle w:val="2ffff9"/>
        <w:jc w:val="center"/>
        <w:rPr>
          <w:lang w:val="uk-UA"/>
        </w:rPr>
      </w:pPr>
      <w:r>
        <w:rPr>
          <w:lang w:val="uk-UA"/>
        </w:rPr>
        <w:t>11</w:t>
      </w:r>
    </w:p>
    <w:p w14:paraId="18E6D1BD" w14:textId="77777777" w:rsidR="00B7653B" w:rsidRDefault="00B7653B" w:rsidP="00B7653B">
      <w:pPr>
        <w:pStyle w:val="2ffff9"/>
        <w:rPr>
          <w:lang w:val="uk-UA"/>
        </w:rPr>
      </w:pPr>
    </w:p>
    <w:p w14:paraId="6A0907F7" w14:textId="77777777" w:rsidR="00B7653B" w:rsidRPr="008971F2" w:rsidRDefault="00B7653B" w:rsidP="00B7653B">
      <w:pPr>
        <w:pStyle w:val="2ffff9"/>
        <w:ind w:firstLine="567"/>
      </w:pPr>
      <w:r>
        <w:rPr>
          <w:lang w:val="uk-UA"/>
        </w:rPr>
        <w:lastRenderedPageBreak/>
        <w:t>Отже, від суспільства, його загальної культури залежить побудова нашої держа-</w:t>
      </w:r>
    </w:p>
    <w:p w14:paraId="7783736E" w14:textId="77777777" w:rsidR="00B7653B" w:rsidRPr="008971F2" w:rsidRDefault="00B7653B" w:rsidP="00B7653B">
      <w:pPr>
        <w:spacing w:line="264" w:lineRule="auto"/>
        <w:rPr>
          <w:sz w:val="28"/>
        </w:rPr>
      </w:pPr>
      <w:r w:rsidRPr="008971F2">
        <w:rPr>
          <w:sz w:val="28"/>
        </w:rPr>
        <w:t>ви, створення владних інститутів, вироблення тих законів, за якими жити  суспільст-</w:t>
      </w:r>
    </w:p>
    <w:p w14:paraId="08F047F6" w14:textId="77777777" w:rsidR="00B7653B" w:rsidRPr="008971F2" w:rsidRDefault="00B7653B" w:rsidP="00B7653B">
      <w:pPr>
        <w:spacing w:line="264" w:lineRule="auto"/>
        <w:rPr>
          <w:sz w:val="28"/>
        </w:rPr>
      </w:pPr>
      <w:r w:rsidRPr="008971F2">
        <w:rPr>
          <w:sz w:val="28"/>
        </w:rPr>
        <w:t>ву. Тобто, етос, як узагальнена характеристика суспільства стає соціокультурною ха-</w:t>
      </w:r>
    </w:p>
    <w:p w14:paraId="05056BBB" w14:textId="77777777" w:rsidR="00B7653B" w:rsidRPr="008971F2" w:rsidRDefault="00B7653B" w:rsidP="00B7653B">
      <w:pPr>
        <w:spacing w:line="264" w:lineRule="auto"/>
        <w:rPr>
          <w:sz w:val="28"/>
        </w:rPr>
      </w:pPr>
      <w:r w:rsidRPr="008971F2">
        <w:rPr>
          <w:sz w:val="28"/>
        </w:rPr>
        <w:t>рактеристикою бюрократії, бо бюрократія це частина загальної  культури  суспільст-</w:t>
      </w:r>
    </w:p>
    <w:p w14:paraId="3C02A3B9" w14:textId="77777777" w:rsidR="00B7653B" w:rsidRPr="008971F2" w:rsidRDefault="00B7653B" w:rsidP="00B7653B">
      <w:pPr>
        <w:spacing w:line="264" w:lineRule="auto"/>
        <w:rPr>
          <w:sz w:val="28"/>
        </w:rPr>
      </w:pPr>
      <w:r w:rsidRPr="008971F2">
        <w:rPr>
          <w:sz w:val="28"/>
        </w:rPr>
        <w:t>ва, його субкультура, а радикальні зміни в етосі сучасного українського  суспільства</w:t>
      </w:r>
    </w:p>
    <w:p w14:paraId="4C4FD24A" w14:textId="77777777" w:rsidR="00B7653B" w:rsidRPr="008971F2" w:rsidRDefault="00B7653B" w:rsidP="00B7653B">
      <w:pPr>
        <w:spacing w:line="264" w:lineRule="auto"/>
        <w:rPr>
          <w:sz w:val="28"/>
        </w:rPr>
      </w:pPr>
      <w:r w:rsidRPr="008971F2">
        <w:rPr>
          <w:sz w:val="28"/>
        </w:rPr>
        <w:t>(зміни в цінностях та нормах) викликали відповідні зміни в етосі  сучасної  українсь-</w:t>
      </w:r>
    </w:p>
    <w:p w14:paraId="2D4331CF" w14:textId="77777777" w:rsidR="00B7653B" w:rsidRPr="008971F2" w:rsidRDefault="00B7653B" w:rsidP="00B7653B">
      <w:pPr>
        <w:spacing w:line="264" w:lineRule="auto"/>
        <w:rPr>
          <w:sz w:val="28"/>
        </w:rPr>
      </w:pPr>
      <w:r w:rsidRPr="008971F2">
        <w:rPr>
          <w:sz w:val="28"/>
        </w:rPr>
        <w:t>кої бюрократії, що підтвердили результи соціологічних опитувань “Потенціал регіо-</w:t>
      </w:r>
    </w:p>
    <w:p w14:paraId="05DA8C46" w14:textId="77777777" w:rsidR="00B7653B" w:rsidRPr="008971F2" w:rsidRDefault="00B7653B" w:rsidP="00B7653B">
      <w:pPr>
        <w:spacing w:line="264" w:lineRule="auto"/>
        <w:rPr>
          <w:sz w:val="28"/>
        </w:rPr>
      </w:pPr>
      <w:r w:rsidRPr="008971F2">
        <w:rPr>
          <w:sz w:val="28"/>
        </w:rPr>
        <w:t>нальної еліти”. Ці зміни притаманні не  тільки  кожній  епосі  і  національності, але  і</w:t>
      </w:r>
    </w:p>
    <w:p w14:paraId="2C440424" w14:textId="77777777" w:rsidR="00B7653B" w:rsidRPr="008971F2" w:rsidRDefault="00B7653B" w:rsidP="00B7653B">
      <w:pPr>
        <w:spacing w:line="264" w:lineRule="auto"/>
        <w:rPr>
          <w:sz w:val="28"/>
        </w:rPr>
      </w:pPr>
      <w:r w:rsidRPr="008971F2">
        <w:rPr>
          <w:sz w:val="28"/>
        </w:rPr>
        <w:t>кожній  окремо  взятій  соціальній групі, хоч, як було зазначено вище, загальні особ-</w:t>
      </w:r>
    </w:p>
    <w:p w14:paraId="485FA116" w14:textId="77777777" w:rsidR="00B7653B" w:rsidRPr="008971F2" w:rsidRDefault="00B7653B" w:rsidP="00B7653B">
      <w:pPr>
        <w:spacing w:line="264" w:lineRule="auto"/>
        <w:rPr>
          <w:sz w:val="28"/>
        </w:rPr>
      </w:pPr>
      <w:r w:rsidRPr="008971F2">
        <w:rPr>
          <w:sz w:val="28"/>
        </w:rPr>
        <w:t>ливості  зберігаються. Таким  чином, можна  вважати, що кожній окремо взятій соці-</w:t>
      </w:r>
    </w:p>
    <w:p w14:paraId="17B391D3" w14:textId="77777777" w:rsidR="00B7653B" w:rsidRPr="008971F2" w:rsidRDefault="00B7653B" w:rsidP="00B7653B">
      <w:pPr>
        <w:spacing w:line="264" w:lineRule="auto"/>
        <w:rPr>
          <w:sz w:val="28"/>
        </w:rPr>
      </w:pPr>
      <w:r w:rsidRPr="008971F2">
        <w:rPr>
          <w:sz w:val="28"/>
        </w:rPr>
        <w:t>альній групі притаманна  своя  субкультура. Через  різноманітність  субкультур здій-</w:t>
      </w:r>
    </w:p>
    <w:p w14:paraId="5EEE1468" w14:textId="77777777" w:rsidR="00B7653B" w:rsidRPr="008971F2" w:rsidRDefault="00B7653B" w:rsidP="00B7653B">
      <w:pPr>
        <w:spacing w:line="264" w:lineRule="auto"/>
        <w:rPr>
          <w:sz w:val="28"/>
        </w:rPr>
      </w:pPr>
      <w:r w:rsidRPr="008971F2">
        <w:rPr>
          <w:sz w:val="28"/>
        </w:rPr>
        <w:t>снюється культурний розвиток суспільства.</w:t>
      </w:r>
    </w:p>
    <w:p w14:paraId="6E91C1EE" w14:textId="77777777" w:rsidR="00B7653B" w:rsidRPr="008971F2" w:rsidRDefault="00B7653B" w:rsidP="00B7653B">
      <w:pPr>
        <w:pStyle w:val="5"/>
      </w:pPr>
      <w:r w:rsidRPr="008971F2">
        <w:t>Проведені соціологічні дослідження дали змогу проаналізувати цінності і нор-</w:t>
      </w:r>
    </w:p>
    <w:p w14:paraId="68C9B3BB" w14:textId="77777777" w:rsidR="00B7653B" w:rsidRPr="008971F2" w:rsidRDefault="00B7653B" w:rsidP="00B7653B">
      <w:pPr>
        <w:spacing w:line="264" w:lineRule="auto"/>
        <w:rPr>
          <w:sz w:val="28"/>
        </w:rPr>
      </w:pPr>
      <w:r w:rsidRPr="008971F2">
        <w:rPr>
          <w:sz w:val="28"/>
        </w:rPr>
        <w:t>ми  поведінки  сучасної бюрократичної еліти, динаміку змін у стилі керівництва, мо-</w:t>
      </w:r>
    </w:p>
    <w:p w14:paraId="1D00F8E8" w14:textId="77777777" w:rsidR="00B7653B" w:rsidRPr="008971F2" w:rsidRDefault="00B7653B" w:rsidP="00B7653B">
      <w:pPr>
        <w:spacing w:line="264" w:lineRule="auto"/>
        <w:rPr>
          <w:sz w:val="28"/>
        </w:rPr>
      </w:pPr>
      <w:r w:rsidRPr="008971F2">
        <w:rPr>
          <w:sz w:val="28"/>
        </w:rPr>
        <w:t>ральні  вимоги, тобто, створити  діловий  портрет  сучасного представника бюрокра-</w:t>
      </w:r>
    </w:p>
    <w:p w14:paraId="4959AC4E" w14:textId="77777777" w:rsidR="00B7653B" w:rsidRPr="008971F2" w:rsidRDefault="00B7653B" w:rsidP="00B7653B">
      <w:pPr>
        <w:spacing w:line="264" w:lineRule="auto"/>
        <w:rPr>
          <w:sz w:val="28"/>
        </w:rPr>
      </w:pPr>
      <w:r w:rsidRPr="008971F2">
        <w:rPr>
          <w:sz w:val="28"/>
        </w:rPr>
        <w:t>тичної еліти і порівняти його з веберівськими прогнозами. Як показали  соціологічні</w:t>
      </w:r>
    </w:p>
    <w:p w14:paraId="103405E1" w14:textId="77777777" w:rsidR="00B7653B" w:rsidRPr="008971F2" w:rsidRDefault="00B7653B" w:rsidP="00B7653B">
      <w:pPr>
        <w:spacing w:line="264" w:lineRule="auto"/>
        <w:rPr>
          <w:sz w:val="28"/>
        </w:rPr>
      </w:pPr>
      <w:r w:rsidRPr="008971F2">
        <w:rPr>
          <w:sz w:val="28"/>
        </w:rPr>
        <w:t>дослідження, сучасність підтвердила веберівські прогнози щодо зростання бюрокра-</w:t>
      </w:r>
    </w:p>
    <w:p w14:paraId="36D23E8A" w14:textId="77777777" w:rsidR="00B7653B" w:rsidRPr="008971F2" w:rsidRDefault="00B7653B" w:rsidP="00B7653B">
      <w:pPr>
        <w:spacing w:line="264" w:lineRule="auto"/>
        <w:rPr>
          <w:sz w:val="28"/>
        </w:rPr>
      </w:pPr>
      <w:r w:rsidRPr="008971F2">
        <w:rPr>
          <w:sz w:val="28"/>
        </w:rPr>
        <w:t>тії на всіх рівнях сучасного існування суспільства.</w:t>
      </w:r>
    </w:p>
    <w:p w14:paraId="3AB5F7A5" w14:textId="77777777" w:rsidR="00B7653B" w:rsidRPr="008971F2" w:rsidRDefault="00B7653B" w:rsidP="00B7653B">
      <w:pPr>
        <w:pStyle w:val="5"/>
      </w:pPr>
      <w:r w:rsidRPr="008971F2">
        <w:t>Дослідження сучасної бюрократії доказує існування не “раціональної”, а “при-</w:t>
      </w:r>
    </w:p>
    <w:p w14:paraId="71EA41AA" w14:textId="77777777" w:rsidR="00B7653B" w:rsidRPr="008971F2" w:rsidRDefault="00B7653B" w:rsidP="00B7653B">
      <w:pPr>
        <w:spacing w:line="264" w:lineRule="auto"/>
        <w:rPr>
          <w:sz w:val="28"/>
        </w:rPr>
      </w:pPr>
      <w:r w:rsidRPr="008971F2">
        <w:rPr>
          <w:sz w:val="28"/>
        </w:rPr>
        <w:t>родної”, реалістичної  моделі бюрократії, моделі, адаптованої до сучасності, яка вра-</w:t>
      </w:r>
    </w:p>
    <w:p w14:paraId="42E616F6" w14:textId="77777777" w:rsidR="00B7653B" w:rsidRPr="008971F2" w:rsidRDefault="00B7653B" w:rsidP="00B7653B">
      <w:pPr>
        <w:spacing w:line="264" w:lineRule="auto"/>
        <w:rPr>
          <w:sz w:val="28"/>
        </w:rPr>
      </w:pPr>
      <w:r w:rsidRPr="008971F2">
        <w:rPr>
          <w:sz w:val="28"/>
        </w:rPr>
        <w:t>ховує стихійні тенденції формування соціальних організацій.</w:t>
      </w:r>
    </w:p>
    <w:p w14:paraId="100BAD1E" w14:textId="77777777" w:rsidR="00B7653B" w:rsidRPr="008971F2" w:rsidRDefault="00B7653B" w:rsidP="00B7653B">
      <w:pPr>
        <w:spacing w:line="264" w:lineRule="auto"/>
        <w:ind w:firstLine="720"/>
        <w:rPr>
          <w:sz w:val="28"/>
        </w:rPr>
      </w:pPr>
      <w:r w:rsidRPr="008971F2">
        <w:rPr>
          <w:sz w:val="28"/>
        </w:rPr>
        <w:t>Емпіричні дослідження сучасної бюрократії дають підставу зробити висновки,</w:t>
      </w:r>
    </w:p>
    <w:p w14:paraId="2AFD11E5" w14:textId="77777777" w:rsidR="00B7653B" w:rsidRPr="008971F2" w:rsidRDefault="00B7653B" w:rsidP="00B7653B">
      <w:pPr>
        <w:spacing w:line="264" w:lineRule="auto"/>
        <w:rPr>
          <w:sz w:val="28"/>
        </w:rPr>
      </w:pPr>
      <w:r w:rsidRPr="008971F2">
        <w:rPr>
          <w:sz w:val="28"/>
        </w:rPr>
        <w:lastRenderedPageBreak/>
        <w:t>що  для  сучасної  бюрократії  характерними  стають жорстка структура, недостатній</w:t>
      </w:r>
    </w:p>
    <w:p w14:paraId="49A4484C" w14:textId="77777777" w:rsidR="00B7653B" w:rsidRPr="008971F2" w:rsidRDefault="00B7653B" w:rsidP="00B7653B">
      <w:pPr>
        <w:spacing w:line="264" w:lineRule="auto"/>
        <w:rPr>
          <w:sz w:val="28"/>
        </w:rPr>
      </w:pPr>
      <w:r w:rsidRPr="008971F2">
        <w:rPr>
          <w:sz w:val="28"/>
        </w:rPr>
        <w:t>обмін інформацією, зацентралізована процедура прийняття рішень, ізоляція від  пря-</w:t>
      </w:r>
    </w:p>
    <w:p w14:paraId="3E7657BD" w14:textId="77777777" w:rsidR="00B7653B" w:rsidRPr="008971F2" w:rsidRDefault="00B7653B" w:rsidP="00B7653B">
      <w:pPr>
        <w:spacing w:line="264" w:lineRule="auto"/>
        <w:rPr>
          <w:sz w:val="28"/>
        </w:rPr>
      </w:pPr>
      <w:r w:rsidRPr="008971F2">
        <w:rPr>
          <w:sz w:val="28"/>
        </w:rPr>
        <w:t>мих контактів з дійсністю. Сучасна бюрократична еліта, не  маючи  ідеології, вироб-</w:t>
      </w:r>
    </w:p>
    <w:p w14:paraId="5D10B61D" w14:textId="77777777" w:rsidR="00B7653B" w:rsidRPr="008971F2" w:rsidRDefault="00B7653B" w:rsidP="00B7653B">
      <w:pPr>
        <w:spacing w:line="264" w:lineRule="auto"/>
        <w:rPr>
          <w:sz w:val="28"/>
        </w:rPr>
      </w:pPr>
      <w:r w:rsidRPr="008971F2">
        <w:rPr>
          <w:sz w:val="28"/>
        </w:rPr>
        <w:t>леної  на  більш високому рівні, виробляє свою місцеву ідеологію, яка в кожному ре-</w:t>
      </w:r>
    </w:p>
    <w:p w14:paraId="6527692C" w14:textId="77777777" w:rsidR="00B7653B" w:rsidRDefault="00B7653B" w:rsidP="00B7653B">
      <w:pPr>
        <w:spacing w:line="264" w:lineRule="auto"/>
        <w:rPr>
          <w:sz w:val="28"/>
          <w:lang w:val="en-US"/>
        </w:rPr>
      </w:pPr>
      <w:r w:rsidRPr="008971F2">
        <w:rPr>
          <w:sz w:val="28"/>
        </w:rPr>
        <w:t xml:space="preserve">гіоні має свої  характерні  особливості, свою  </w:t>
      </w:r>
      <w:r>
        <w:rPr>
          <w:sz w:val="28"/>
          <w:lang w:val="en-US"/>
        </w:rPr>
        <w:t>специфічну  субкультуру. Сьогоднішні</w:t>
      </w:r>
    </w:p>
    <w:p w14:paraId="33FAB9BE" w14:textId="77777777" w:rsidR="00B7653B" w:rsidRDefault="00B7653B" w:rsidP="00B7653B">
      <w:pPr>
        <w:spacing w:line="264" w:lineRule="auto"/>
        <w:rPr>
          <w:sz w:val="28"/>
          <w:lang w:val="en-US"/>
        </w:rPr>
      </w:pPr>
      <w:r>
        <w:rPr>
          <w:sz w:val="28"/>
          <w:lang w:val="en-US"/>
        </w:rPr>
        <w:t>привілеї бюрократичної еліти розповсюджуються і на  членів  їх  сімей, тобто, сучас-</w:t>
      </w:r>
    </w:p>
    <w:p w14:paraId="34B4720F" w14:textId="77777777" w:rsidR="00B7653B" w:rsidRPr="008971F2" w:rsidRDefault="00B7653B" w:rsidP="00B7653B">
      <w:pPr>
        <w:spacing w:line="264" w:lineRule="auto"/>
        <w:rPr>
          <w:sz w:val="28"/>
        </w:rPr>
      </w:pPr>
      <w:r w:rsidRPr="008971F2">
        <w:rPr>
          <w:sz w:val="28"/>
        </w:rPr>
        <w:t>на бюрократична еліта забезпечила для себе спадкоємність. Але сьогоднішня  бюро-</w:t>
      </w:r>
    </w:p>
    <w:p w14:paraId="09888098" w14:textId="77777777" w:rsidR="00B7653B" w:rsidRPr="008971F2" w:rsidRDefault="00B7653B" w:rsidP="00B7653B">
      <w:pPr>
        <w:spacing w:line="264" w:lineRule="auto"/>
        <w:rPr>
          <w:sz w:val="28"/>
        </w:rPr>
      </w:pPr>
      <w:r w:rsidRPr="008971F2">
        <w:rPr>
          <w:sz w:val="28"/>
        </w:rPr>
        <w:t>кратична еліта отримала ще й заступництво вищих керівників - це також дає можли-</w:t>
      </w:r>
    </w:p>
    <w:p w14:paraId="54BA0436" w14:textId="77777777" w:rsidR="00B7653B" w:rsidRPr="008971F2" w:rsidRDefault="00B7653B" w:rsidP="00B7653B">
      <w:pPr>
        <w:spacing w:line="264" w:lineRule="auto"/>
        <w:rPr>
          <w:sz w:val="28"/>
        </w:rPr>
      </w:pPr>
      <w:r w:rsidRPr="008971F2">
        <w:rPr>
          <w:sz w:val="28"/>
        </w:rPr>
        <w:t>вість крім службових функцій, задовольняти свої власні потреби, тобто, стає  чинни-</w:t>
      </w:r>
    </w:p>
    <w:p w14:paraId="7F405FE8" w14:textId="77777777" w:rsidR="00B7653B" w:rsidRPr="008971F2" w:rsidRDefault="00B7653B" w:rsidP="00B7653B">
      <w:pPr>
        <w:spacing w:line="264" w:lineRule="auto"/>
        <w:rPr>
          <w:sz w:val="28"/>
        </w:rPr>
      </w:pPr>
      <w:r w:rsidRPr="008971F2">
        <w:rPr>
          <w:sz w:val="28"/>
        </w:rPr>
        <w:t>ком, заради якого індивід побажав займати певне місце у системі владних структур.</w:t>
      </w:r>
    </w:p>
    <w:p w14:paraId="63AC54BE" w14:textId="77777777" w:rsidR="00B7653B" w:rsidRDefault="00B7653B" w:rsidP="00B7653B">
      <w:pPr>
        <w:pStyle w:val="5"/>
        <w:rPr>
          <w:lang w:val="uk-UA"/>
        </w:rPr>
      </w:pPr>
      <w:r w:rsidRPr="008971F2">
        <w:t>Таким чином, підводячи</w:t>
      </w:r>
      <w:r>
        <w:rPr>
          <w:lang w:val="uk-UA"/>
        </w:rPr>
        <w:t xml:space="preserve"> </w:t>
      </w:r>
      <w:r w:rsidRPr="008971F2">
        <w:t xml:space="preserve"> підсумок, можна </w:t>
      </w:r>
      <w:r>
        <w:rPr>
          <w:lang w:val="uk-UA"/>
        </w:rPr>
        <w:t xml:space="preserve"> </w:t>
      </w:r>
      <w:r w:rsidRPr="008971F2">
        <w:t>сказати, що</w:t>
      </w:r>
      <w:r>
        <w:rPr>
          <w:lang w:val="uk-UA"/>
        </w:rPr>
        <w:t xml:space="preserve"> </w:t>
      </w:r>
      <w:r w:rsidRPr="008971F2">
        <w:t xml:space="preserve"> на</w:t>
      </w:r>
      <w:r>
        <w:rPr>
          <w:lang w:val="uk-UA"/>
        </w:rPr>
        <w:t xml:space="preserve"> </w:t>
      </w:r>
      <w:r w:rsidRPr="008971F2">
        <w:t xml:space="preserve"> сучасному </w:t>
      </w:r>
      <w:r>
        <w:rPr>
          <w:lang w:val="uk-UA"/>
        </w:rPr>
        <w:t xml:space="preserve"> </w:t>
      </w:r>
      <w:r w:rsidRPr="008971F2">
        <w:t>періоді</w:t>
      </w:r>
    </w:p>
    <w:p w14:paraId="653BFAD3" w14:textId="77777777" w:rsidR="00B7653B" w:rsidRPr="008971F2" w:rsidRDefault="00B7653B" w:rsidP="00B7653B">
      <w:pPr>
        <w:spacing w:line="264" w:lineRule="auto"/>
        <w:rPr>
          <w:sz w:val="28"/>
        </w:rPr>
      </w:pPr>
      <w:r w:rsidRPr="008971F2">
        <w:rPr>
          <w:sz w:val="28"/>
        </w:rPr>
        <w:t>розвитку  українського суспільства відбувається розростання бюрократії, що є неми-</w:t>
      </w:r>
    </w:p>
    <w:p w14:paraId="49126FE1" w14:textId="77777777" w:rsidR="00B7653B" w:rsidRPr="008971F2" w:rsidRDefault="00B7653B" w:rsidP="00B7653B">
      <w:pPr>
        <w:spacing w:line="264" w:lineRule="auto"/>
        <w:rPr>
          <w:sz w:val="28"/>
        </w:rPr>
      </w:pPr>
      <w:r w:rsidRPr="008971F2">
        <w:rPr>
          <w:sz w:val="28"/>
        </w:rPr>
        <w:t>нучим; бюрократична  влада  є  єдиним способом дати раду адміністративним потре-</w:t>
      </w:r>
    </w:p>
    <w:p w14:paraId="635AF4E9" w14:textId="77777777" w:rsidR="00B7653B" w:rsidRPr="008971F2" w:rsidRDefault="00B7653B" w:rsidP="00B7653B">
      <w:pPr>
        <w:spacing w:line="264" w:lineRule="auto"/>
        <w:rPr>
          <w:sz w:val="28"/>
        </w:rPr>
      </w:pPr>
      <w:r w:rsidRPr="008971F2">
        <w:rPr>
          <w:sz w:val="28"/>
        </w:rPr>
        <w:t>бам великомасштабних соціальних систем, але діяльність бюрократичної еліти зале-</w:t>
      </w:r>
    </w:p>
    <w:p w14:paraId="3372773F" w14:textId="77777777" w:rsidR="00B7653B" w:rsidRPr="008971F2" w:rsidRDefault="00B7653B" w:rsidP="00B7653B">
      <w:pPr>
        <w:spacing w:line="264" w:lineRule="auto"/>
        <w:rPr>
          <w:sz w:val="28"/>
        </w:rPr>
      </w:pPr>
      <w:r w:rsidRPr="008971F2">
        <w:rPr>
          <w:sz w:val="28"/>
        </w:rPr>
        <w:t>жить від ціннісної свідомості  (громадянської  і  демократичної),  від  співвіднесення</w:t>
      </w:r>
    </w:p>
    <w:p w14:paraId="4955753E" w14:textId="77777777" w:rsidR="00B7653B" w:rsidRDefault="00B7653B" w:rsidP="00B7653B">
      <w:pPr>
        <w:spacing w:line="264" w:lineRule="auto"/>
        <w:rPr>
          <w:sz w:val="28"/>
        </w:rPr>
      </w:pPr>
      <w:r>
        <w:rPr>
          <w:sz w:val="28"/>
        </w:rPr>
        <w:t>явищ культури з ідеями цінності.</w:t>
      </w:r>
    </w:p>
    <w:p w14:paraId="6E7F9EB1" w14:textId="77777777" w:rsidR="00B7653B" w:rsidRDefault="00B7653B" w:rsidP="00B7653B">
      <w:pPr>
        <w:spacing w:line="264" w:lineRule="auto"/>
        <w:ind w:firstLine="567"/>
        <w:rPr>
          <w:sz w:val="28"/>
          <w:lang w:val="uk-UA"/>
        </w:rPr>
      </w:pPr>
      <w:r>
        <w:rPr>
          <w:sz w:val="28"/>
        </w:rPr>
        <w:t>Отже, соціологічні дослідження пітверджують  думку, що  бюрократія  –  соціо-</w:t>
      </w:r>
    </w:p>
    <w:p w14:paraId="30F7DDF8" w14:textId="77777777" w:rsidR="00B7653B" w:rsidRDefault="00B7653B" w:rsidP="00B7653B">
      <w:pPr>
        <w:pStyle w:val="5"/>
        <w:ind w:firstLine="0"/>
        <w:jc w:val="center"/>
        <w:rPr>
          <w:lang w:val="uk-UA"/>
        </w:rPr>
      </w:pPr>
      <w:r>
        <w:rPr>
          <w:lang w:val="uk-UA"/>
        </w:rPr>
        <w:t>12</w:t>
      </w:r>
    </w:p>
    <w:p w14:paraId="300B3BB3" w14:textId="77777777" w:rsidR="00B7653B" w:rsidRDefault="00B7653B" w:rsidP="00B7653B">
      <w:pPr>
        <w:rPr>
          <w:sz w:val="28"/>
        </w:rPr>
      </w:pPr>
    </w:p>
    <w:p w14:paraId="39FE1C3E" w14:textId="77777777" w:rsidR="00B7653B" w:rsidRPr="008971F2" w:rsidRDefault="00B7653B" w:rsidP="00B7653B">
      <w:pPr>
        <w:spacing w:line="264" w:lineRule="auto"/>
        <w:rPr>
          <w:sz w:val="28"/>
        </w:rPr>
      </w:pPr>
      <w:r w:rsidRPr="008971F2">
        <w:rPr>
          <w:sz w:val="28"/>
        </w:rPr>
        <w:t>культурний феномен.</w:t>
      </w:r>
    </w:p>
    <w:p w14:paraId="648E44AC" w14:textId="77777777" w:rsidR="00B7653B" w:rsidRPr="008971F2" w:rsidRDefault="00B7653B" w:rsidP="00B7653B">
      <w:pPr>
        <w:spacing w:line="264" w:lineRule="auto"/>
        <w:ind w:firstLine="720"/>
        <w:rPr>
          <w:sz w:val="28"/>
        </w:rPr>
      </w:pPr>
      <w:r w:rsidRPr="008971F2">
        <w:rPr>
          <w:b/>
          <w:i/>
          <w:sz w:val="28"/>
        </w:rPr>
        <w:t xml:space="preserve">У висновках </w:t>
      </w:r>
      <w:r w:rsidRPr="008971F2">
        <w:rPr>
          <w:sz w:val="28"/>
        </w:rPr>
        <w:t>подаються підсумки роботи, висловлюються думки  щодо  сучас-</w:t>
      </w:r>
    </w:p>
    <w:p w14:paraId="40ED65A2" w14:textId="77777777" w:rsidR="00B7653B" w:rsidRPr="008971F2" w:rsidRDefault="00B7653B" w:rsidP="00B7653B">
      <w:pPr>
        <w:spacing w:line="264" w:lineRule="auto"/>
        <w:rPr>
          <w:sz w:val="28"/>
        </w:rPr>
      </w:pPr>
      <w:r w:rsidRPr="008971F2">
        <w:rPr>
          <w:sz w:val="28"/>
        </w:rPr>
        <w:t>ного трансформаційного періоду в Україні, (державних й суспільних інститутів), пе-</w:t>
      </w:r>
    </w:p>
    <w:p w14:paraId="6E60C7F3" w14:textId="77777777" w:rsidR="00B7653B" w:rsidRPr="008971F2" w:rsidRDefault="00B7653B" w:rsidP="00B7653B">
      <w:pPr>
        <w:spacing w:line="264" w:lineRule="auto"/>
        <w:rPr>
          <w:sz w:val="28"/>
        </w:rPr>
      </w:pPr>
      <w:r w:rsidRPr="008971F2">
        <w:rPr>
          <w:sz w:val="28"/>
        </w:rPr>
        <w:lastRenderedPageBreak/>
        <w:t>реоцінки цінностей, зміни духовних світоглядних вимірів, ролі та впливу на ці зміни</w:t>
      </w:r>
    </w:p>
    <w:p w14:paraId="11E395CA" w14:textId="77777777" w:rsidR="00B7653B" w:rsidRPr="008971F2" w:rsidRDefault="00B7653B" w:rsidP="00B7653B">
      <w:pPr>
        <w:spacing w:line="264" w:lineRule="auto"/>
        <w:rPr>
          <w:sz w:val="28"/>
        </w:rPr>
      </w:pPr>
      <w:r w:rsidRPr="008971F2">
        <w:rPr>
          <w:sz w:val="28"/>
        </w:rPr>
        <w:t>у суспільстві бюрократії як соціокультурного феномена.</w:t>
      </w:r>
    </w:p>
    <w:p w14:paraId="62F6180F" w14:textId="77777777" w:rsidR="00B7653B" w:rsidRDefault="00B7653B" w:rsidP="00B7653B">
      <w:pPr>
        <w:pStyle w:val="5"/>
        <w:rPr>
          <w:lang w:val="uk-UA"/>
        </w:rPr>
      </w:pPr>
      <w:r w:rsidRPr="008971F2">
        <w:t>Таким чином, розглядаючи бюрократію як статусну групу, її сутність, функції</w:t>
      </w:r>
    </w:p>
    <w:p w14:paraId="1605E1B3" w14:textId="77777777" w:rsidR="00B7653B" w:rsidRPr="008971F2" w:rsidRDefault="00B7653B" w:rsidP="00B7653B">
      <w:pPr>
        <w:spacing w:line="264" w:lineRule="auto"/>
        <w:rPr>
          <w:sz w:val="28"/>
        </w:rPr>
      </w:pPr>
      <w:r w:rsidRPr="008971F2">
        <w:rPr>
          <w:sz w:val="28"/>
        </w:rPr>
        <w:t>та як  етосну групу, яка є носієм певної субкультури і враховуючи результати прове-</w:t>
      </w:r>
    </w:p>
    <w:p w14:paraId="7AB0593B" w14:textId="77777777" w:rsidR="00B7653B" w:rsidRPr="008971F2" w:rsidRDefault="00B7653B" w:rsidP="00B7653B">
      <w:pPr>
        <w:spacing w:line="264" w:lineRule="auto"/>
        <w:rPr>
          <w:sz w:val="28"/>
        </w:rPr>
      </w:pPr>
      <w:r w:rsidRPr="008971F2">
        <w:rPr>
          <w:sz w:val="28"/>
        </w:rPr>
        <w:t>деного  емпіричного  зондажа  регіональної  бюрократії, можна  стверджувати, що  в</w:t>
      </w:r>
    </w:p>
    <w:p w14:paraId="5A5C1808" w14:textId="77777777" w:rsidR="00B7653B" w:rsidRPr="008971F2" w:rsidRDefault="00B7653B" w:rsidP="00B7653B">
      <w:pPr>
        <w:spacing w:line="264" w:lineRule="auto"/>
        <w:rPr>
          <w:sz w:val="28"/>
        </w:rPr>
      </w:pPr>
      <w:r w:rsidRPr="008971F2">
        <w:rPr>
          <w:sz w:val="28"/>
        </w:rPr>
        <w:t>соціально-статусному  відношенні  її  суть майже не змінюється в часі. Вона залиша-</w:t>
      </w:r>
    </w:p>
    <w:p w14:paraId="1A12BE74" w14:textId="77777777" w:rsidR="00B7653B" w:rsidRPr="008971F2" w:rsidRDefault="00B7653B" w:rsidP="00B7653B">
      <w:pPr>
        <w:spacing w:line="264" w:lineRule="auto"/>
        <w:rPr>
          <w:sz w:val="28"/>
        </w:rPr>
      </w:pPr>
      <w:r w:rsidRPr="008971F2">
        <w:rPr>
          <w:sz w:val="28"/>
        </w:rPr>
        <w:t>ється, як і раніше, адміністративно-управлінською групою, без якої успішне функці-</w:t>
      </w:r>
    </w:p>
    <w:p w14:paraId="5C212FEC" w14:textId="77777777" w:rsidR="00B7653B" w:rsidRPr="008971F2" w:rsidRDefault="00B7653B" w:rsidP="00B7653B">
      <w:pPr>
        <w:spacing w:line="264" w:lineRule="auto"/>
        <w:rPr>
          <w:sz w:val="28"/>
        </w:rPr>
      </w:pPr>
      <w:r w:rsidRPr="008971F2">
        <w:rPr>
          <w:sz w:val="28"/>
        </w:rPr>
        <w:t>онування  правлячої  еліти  в  країні неможливе. Водночас в залежності від зміни ха-</w:t>
      </w:r>
    </w:p>
    <w:p w14:paraId="00384B07" w14:textId="77777777" w:rsidR="00B7653B" w:rsidRDefault="00B7653B" w:rsidP="00B7653B">
      <w:pPr>
        <w:spacing w:line="264" w:lineRule="auto"/>
        <w:rPr>
          <w:sz w:val="28"/>
          <w:lang w:val="en-US"/>
        </w:rPr>
      </w:pPr>
      <w:r w:rsidRPr="008971F2">
        <w:rPr>
          <w:sz w:val="28"/>
        </w:rPr>
        <w:t xml:space="preserve">рактеру  суспільної  ситуації,  соціально-політичного  устрою  </w:t>
      </w:r>
      <w:r>
        <w:rPr>
          <w:sz w:val="28"/>
          <w:lang w:val="en-US"/>
        </w:rPr>
        <w:t>змінюється  політична</w:t>
      </w:r>
    </w:p>
    <w:p w14:paraId="0AA2FA4D" w14:textId="77777777" w:rsidR="00B7653B" w:rsidRPr="008971F2" w:rsidRDefault="00B7653B" w:rsidP="00B7653B">
      <w:pPr>
        <w:spacing w:line="264" w:lineRule="auto"/>
        <w:rPr>
          <w:sz w:val="28"/>
        </w:rPr>
      </w:pPr>
      <w:r w:rsidRPr="008971F2">
        <w:rPr>
          <w:sz w:val="28"/>
        </w:rPr>
        <w:t>риторика бюрократії, її зразки поведінки та технологія управління.</w:t>
      </w:r>
    </w:p>
    <w:p w14:paraId="29691CA4" w14:textId="77777777" w:rsidR="00B7653B" w:rsidRDefault="00B7653B" w:rsidP="00B7653B">
      <w:pPr>
        <w:spacing w:line="264" w:lineRule="auto"/>
        <w:rPr>
          <w:b/>
          <w:i/>
          <w:sz w:val="28"/>
        </w:rPr>
      </w:pPr>
    </w:p>
    <w:p w14:paraId="407C7811" w14:textId="77777777" w:rsidR="00B7653B" w:rsidRPr="008971F2" w:rsidRDefault="00B7653B" w:rsidP="00B7653B">
      <w:pPr>
        <w:pStyle w:val="5"/>
      </w:pPr>
      <w:r w:rsidRPr="008971F2">
        <w:t>Основні положення дисертації відображені у 3 статтях у наукових фахових ви-</w:t>
      </w:r>
    </w:p>
    <w:p w14:paraId="0216ED1F" w14:textId="77777777" w:rsidR="00B7653B" w:rsidRPr="008971F2" w:rsidRDefault="00B7653B" w:rsidP="00B7653B">
      <w:pPr>
        <w:spacing w:line="264" w:lineRule="auto"/>
        <w:ind w:right="680"/>
        <w:rPr>
          <w:sz w:val="28"/>
        </w:rPr>
      </w:pPr>
      <w:r w:rsidRPr="008971F2">
        <w:rPr>
          <w:sz w:val="28"/>
        </w:rPr>
        <w:t>даннях, 2 статтях та 2 доповідях на конференціях:</w:t>
      </w:r>
    </w:p>
    <w:p w14:paraId="44937E40" w14:textId="77777777" w:rsidR="00B7653B" w:rsidRDefault="00B7653B" w:rsidP="00B7653B">
      <w:pPr>
        <w:spacing w:line="264" w:lineRule="auto"/>
        <w:rPr>
          <w:sz w:val="28"/>
        </w:rPr>
      </w:pPr>
      <w:r w:rsidRPr="008971F2">
        <w:rPr>
          <w:sz w:val="28"/>
        </w:rPr>
        <w:t>1. Слющинский Б. Какая власть нужна менеджеру? //</w:t>
      </w:r>
      <w:r>
        <w:rPr>
          <w:sz w:val="28"/>
        </w:rPr>
        <w:t xml:space="preserve"> Персонал. – 1996. №1. – С. 98 -</w:t>
      </w:r>
    </w:p>
    <w:p w14:paraId="695F3BBC" w14:textId="77777777" w:rsidR="00B7653B" w:rsidRPr="008971F2" w:rsidRDefault="00B7653B" w:rsidP="00B7653B">
      <w:pPr>
        <w:spacing w:line="264" w:lineRule="auto"/>
        <w:ind w:right="680"/>
        <w:rPr>
          <w:sz w:val="28"/>
        </w:rPr>
      </w:pPr>
      <w:r>
        <w:rPr>
          <w:sz w:val="28"/>
        </w:rPr>
        <w:t xml:space="preserve">    114.</w:t>
      </w:r>
    </w:p>
    <w:p w14:paraId="05838E04" w14:textId="77777777" w:rsidR="00B7653B" w:rsidRDefault="00B7653B" w:rsidP="00B7653B">
      <w:pPr>
        <w:spacing w:line="264" w:lineRule="auto"/>
        <w:rPr>
          <w:sz w:val="28"/>
          <w:lang w:val="uk-UA"/>
        </w:rPr>
      </w:pPr>
      <w:r w:rsidRPr="008971F2">
        <w:rPr>
          <w:sz w:val="28"/>
        </w:rPr>
        <w:t>2. Слющинський Б.В.</w:t>
      </w:r>
      <w:r>
        <w:rPr>
          <w:sz w:val="28"/>
          <w:lang w:val="uk-UA"/>
        </w:rPr>
        <w:t xml:space="preserve"> Влада і культура. Партнерство не відбудеться? </w:t>
      </w:r>
      <w:r w:rsidRPr="008971F2">
        <w:rPr>
          <w:sz w:val="28"/>
        </w:rPr>
        <w:t>//</w:t>
      </w:r>
      <w:r>
        <w:rPr>
          <w:sz w:val="28"/>
          <w:lang w:val="uk-UA"/>
        </w:rPr>
        <w:t xml:space="preserve"> Віче.  –  1996.</w:t>
      </w:r>
    </w:p>
    <w:p w14:paraId="22EBE674" w14:textId="77777777" w:rsidR="00B7653B" w:rsidRDefault="00B7653B" w:rsidP="00B7653B">
      <w:pPr>
        <w:spacing w:line="264" w:lineRule="auto"/>
        <w:ind w:right="680"/>
        <w:rPr>
          <w:sz w:val="28"/>
          <w:lang w:val="uk-UA"/>
        </w:rPr>
      </w:pPr>
      <w:r>
        <w:rPr>
          <w:sz w:val="28"/>
          <w:lang w:val="uk-UA"/>
        </w:rPr>
        <w:t xml:space="preserve">    - №4. – С. 125 – 129.</w:t>
      </w:r>
    </w:p>
    <w:p w14:paraId="4EF4B00E" w14:textId="77777777" w:rsidR="00B7653B" w:rsidRPr="008971F2" w:rsidRDefault="00B7653B" w:rsidP="00B7653B">
      <w:pPr>
        <w:spacing w:line="264" w:lineRule="auto"/>
        <w:rPr>
          <w:sz w:val="28"/>
          <w:lang w:val="uk-UA"/>
        </w:rPr>
      </w:pPr>
      <w:r w:rsidRPr="008971F2">
        <w:rPr>
          <w:sz w:val="28"/>
          <w:lang w:val="uk-UA"/>
        </w:rPr>
        <w:t>3. Слющинський Б.В. Особливості світоглядних вимірів української духовності (ето-</w:t>
      </w:r>
    </w:p>
    <w:p w14:paraId="1C12E09B" w14:textId="77777777" w:rsidR="00B7653B" w:rsidRPr="008971F2" w:rsidRDefault="00B7653B" w:rsidP="00B7653B">
      <w:pPr>
        <w:spacing w:line="264" w:lineRule="auto"/>
        <w:rPr>
          <w:sz w:val="28"/>
        </w:rPr>
      </w:pPr>
      <w:r w:rsidRPr="008971F2">
        <w:rPr>
          <w:sz w:val="28"/>
          <w:lang w:val="uk-UA"/>
        </w:rPr>
        <w:t xml:space="preserve">    </w:t>
      </w:r>
      <w:r w:rsidRPr="008971F2">
        <w:rPr>
          <w:sz w:val="28"/>
        </w:rPr>
        <w:t>су) // Но</w:t>
      </w:r>
      <w:r>
        <w:rPr>
          <w:sz w:val="28"/>
          <w:lang w:val="uk-UA"/>
        </w:rPr>
        <w:t>ва парадигма. - 1997 - №4. – С. 39 – 44.</w:t>
      </w:r>
    </w:p>
    <w:p w14:paraId="1B3F53C8" w14:textId="77777777" w:rsidR="00B7653B" w:rsidRPr="008971F2" w:rsidRDefault="00B7653B" w:rsidP="00B7653B">
      <w:pPr>
        <w:spacing w:line="264" w:lineRule="auto"/>
        <w:rPr>
          <w:sz w:val="28"/>
        </w:rPr>
      </w:pPr>
      <w:r w:rsidRPr="008971F2">
        <w:rPr>
          <w:sz w:val="28"/>
        </w:rPr>
        <w:t>4. Слющинський Б.В. Особливості процесу зміни правлячих еліт у період політичної</w:t>
      </w:r>
    </w:p>
    <w:p w14:paraId="677DDF58" w14:textId="77777777" w:rsidR="00B7653B" w:rsidRDefault="00B7653B" w:rsidP="00B7653B">
      <w:pPr>
        <w:spacing w:line="264" w:lineRule="auto"/>
        <w:rPr>
          <w:sz w:val="28"/>
          <w:lang w:val="uk-UA"/>
        </w:rPr>
      </w:pPr>
      <w:r w:rsidRPr="008971F2">
        <w:rPr>
          <w:sz w:val="28"/>
        </w:rPr>
        <w:t xml:space="preserve">    та соціальної структуризації суспільства // </w:t>
      </w:r>
      <w:r>
        <w:rPr>
          <w:sz w:val="28"/>
          <w:lang w:val="uk-UA"/>
        </w:rPr>
        <w:t>Нова парадигма.  –  2000.  –  Випуск 18.</w:t>
      </w:r>
    </w:p>
    <w:p w14:paraId="62EE1BF1" w14:textId="77777777" w:rsidR="00B7653B" w:rsidRPr="008971F2" w:rsidRDefault="00B7653B" w:rsidP="00B7653B">
      <w:pPr>
        <w:spacing w:line="264" w:lineRule="auto"/>
        <w:rPr>
          <w:sz w:val="28"/>
        </w:rPr>
      </w:pPr>
      <w:r>
        <w:rPr>
          <w:sz w:val="28"/>
          <w:lang w:val="uk-UA"/>
        </w:rPr>
        <w:t xml:space="preserve">    С. 161 – 171.</w:t>
      </w:r>
    </w:p>
    <w:p w14:paraId="63B2D8BF" w14:textId="77777777" w:rsidR="00B7653B" w:rsidRPr="008971F2" w:rsidRDefault="00B7653B" w:rsidP="00B7653B">
      <w:pPr>
        <w:spacing w:line="264" w:lineRule="auto"/>
        <w:rPr>
          <w:sz w:val="28"/>
        </w:rPr>
      </w:pPr>
      <w:r w:rsidRPr="008971F2">
        <w:rPr>
          <w:sz w:val="28"/>
        </w:rPr>
        <w:t>5. Слющинський Б.В. Психологічні аспекти динаміки керівництва у змісті професій-</w:t>
      </w:r>
    </w:p>
    <w:p w14:paraId="5F31FC50" w14:textId="77777777" w:rsidR="00B7653B" w:rsidRPr="008971F2" w:rsidRDefault="00B7653B" w:rsidP="00B7653B">
      <w:pPr>
        <w:spacing w:line="264" w:lineRule="auto"/>
        <w:rPr>
          <w:sz w:val="28"/>
        </w:rPr>
      </w:pPr>
      <w:r w:rsidRPr="008971F2">
        <w:rPr>
          <w:sz w:val="28"/>
        </w:rPr>
        <w:t xml:space="preserve">    ної підготовки психологів //</w:t>
      </w:r>
      <w:r>
        <w:rPr>
          <w:sz w:val="28"/>
          <w:lang w:val="uk-UA"/>
        </w:rPr>
        <w:t xml:space="preserve"> </w:t>
      </w:r>
      <w:r>
        <w:rPr>
          <w:sz w:val="28"/>
        </w:rPr>
        <w:t xml:space="preserve">Актуальные проблемы </w:t>
      </w:r>
      <w:r w:rsidRPr="008971F2">
        <w:rPr>
          <w:sz w:val="28"/>
        </w:rPr>
        <w:t>профессиональной подготовки</w:t>
      </w:r>
    </w:p>
    <w:p w14:paraId="1BA97C9B" w14:textId="77777777" w:rsidR="00B7653B" w:rsidRPr="008971F2" w:rsidRDefault="00B7653B" w:rsidP="00B7653B">
      <w:pPr>
        <w:spacing w:line="264" w:lineRule="auto"/>
        <w:rPr>
          <w:sz w:val="28"/>
        </w:rPr>
      </w:pPr>
      <w:r w:rsidRPr="008971F2">
        <w:rPr>
          <w:sz w:val="28"/>
        </w:rPr>
        <w:lastRenderedPageBreak/>
        <w:t xml:space="preserve">    практических  психологов.  Приложение  №10  (15)  к  научному журналу “Персо-</w:t>
      </w:r>
    </w:p>
    <w:p w14:paraId="501DFD3B" w14:textId="77777777" w:rsidR="00B7653B" w:rsidRPr="008971F2" w:rsidRDefault="00B7653B" w:rsidP="00B7653B">
      <w:pPr>
        <w:spacing w:line="264" w:lineRule="auto"/>
        <w:rPr>
          <w:sz w:val="28"/>
        </w:rPr>
      </w:pPr>
      <w:r w:rsidRPr="008971F2">
        <w:rPr>
          <w:sz w:val="28"/>
        </w:rPr>
        <w:t xml:space="preserve">    нал”. – 2000. - №5 (59) – С. 54 - 55.</w:t>
      </w:r>
    </w:p>
    <w:p w14:paraId="29889FBE" w14:textId="77777777" w:rsidR="00B7653B" w:rsidRPr="008971F2" w:rsidRDefault="00B7653B" w:rsidP="00B7653B">
      <w:pPr>
        <w:spacing w:line="264" w:lineRule="auto"/>
        <w:rPr>
          <w:sz w:val="28"/>
        </w:rPr>
      </w:pPr>
      <w:r w:rsidRPr="008971F2">
        <w:rPr>
          <w:sz w:val="28"/>
        </w:rPr>
        <w:t>6. Слющинський Б.В. Особливості процесу змін правлячих еліт у  період  політичної</w:t>
      </w:r>
    </w:p>
    <w:p w14:paraId="796517A8" w14:textId="77777777" w:rsidR="00B7653B" w:rsidRPr="008971F2" w:rsidRDefault="00B7653B" w:rsidP="00B7653B">
      <w:pPr>
        <w:spacing w:line="264" w:lineRule="auto"/>
        <w:rPr>
          <w:sz w:val="28"/>
        </w:rPr>
      </w:pPr>
      <w:r w:rsidRPr="008971F2">
        <w:rPr>
          <w:sz w:val="28"/>
        </w:rPr>
        <w:t xml:space="preserve">    та  соціальної  структуризації суспільства // </w:t>
      </w:r>
      <w:r>
        <w:rPr>
          <w:sz w:val="28"/>
        </w:rPr>
        <w:t>Материалы научно-</w:t>
      </w:r>
      <w:r w:rsidRPr="008971F2">
        <w:rPr>
          <w:sz w:val="28"/>
        </w:rPr>
        <w:t>практической кон-</w:t>
      </w:r>
    </w:p>
    <w:p w14:paraId="36498DDB" w14:textId="77777777" w:rsidR="00B7653B" w:rsidRPr="008971F2" w:rsidRDefault="00B7653B" w:rsidP="00B7653B">
      <w:pPr>
        <w:spacing w:line="264" w:lineRule="auto"/>
        <w:rPr>
          <w:sz w:val="28"/>
        </w:rPr>
      </w:pPr>
      <w:r w:rsidRPr="008971F2">
        <w:rPr>
          <w:sz w:val="28"/>
        </w:rPr>
        <w:t xml:space="preserve">    ференции  “Университет и город”  (гуманитарный факультет) - Мариуполь: Приа-</w:t>
      </w:r>
    </w:p>
    <w:p w14:paraId="3ED3CDEB" w14:textId="77777777" w:rsidR="00B7653B" w:rsidRPr="008971F2" w:rsidRDefault="00B7653B" w:rsidP="00B7653B">
      <w:pPr>
        <w:spacing w:line="264" w:lineRule="auto"/>
        <w:rPr>
          <w:sz w:val="28"/>
        </w:rPr>
      </w:pPr>
      <w:r w:rsidRPr="008971F2">
        <w:rPr>
          <w:sz w:val="28"/>
        </w:rPr>
        <w:t xml:space="preserve">    зовский государственн</w:t>
      </w:r>
      <w:r>
        <w:rPr>
          <w:sz w:val="28"/>
        </w:rPr>
        <w:t>ы</w:t>
      </w:r>
      <w:r w:rsidRPr="008971F2">
        <w:rPr>
          <w:sz w:val="28"/>
        </w:rPr>
        <w:t>й технический университет. – 2000. – С. 53.</w:t>
      </w:r>
    </w:p>
    <w:p w14:paraId="5E8F9586" w14:textId="77777777" w:rsidR="00B7653B" w:rsidRPr="008971F2" w:rsidRDefault="00B7653B" w:rsidP="00B7653B">
      <w:pPr>
        <w:spacing w:line="264" w:lineRule="auto"/>
        <w:rPr>
          <w:sz w:val="28"/>
        </w:rPr>
      </w:pPr>
      <w:r w:rsidRPr="008971F2">
        <w:rPr>
          <w:sz w:val="28"/>
        </w:rPr>
        <w:t>7. Слющинський Б.В. Бюрократія як соціокультурний феномен //</w:t>
      </w:r>
      <w:r>
        <w:rPr>
          <w:sz w:val="28"/>
          <w:lang w:val="uk-UA"/>
        </w:rPr>
        <w:t xml:space="preserve"> Соціоло</w:t>
      </w:r>
      <w:r w:rsidRPr="008971F2">
        <w:rPr>
          <w:sz w:val="28"/>
        </w:rPr>
        <w:t>гічна наука</w:t>
      </w:r>
    </w:p>
    <w:p w14:paraId="456817C3" w14:textId="77777777" w:rsidR="00B7653B" w:rsidRPr="008971F2" w:rsidRDefault="00B7653B" w:rsidP="00B7653B">
      <w:pPr>
        <w:spacing w:line="264" w:lineRule="auto"/>
        <w:rPr>
          <w:sz w:val="28"/>
        </w:rPr>
      </w:pPr>
      <w:r w:rsidRPr="008971F2">
        <w:rPr>
          <w:sz w:val="28"/>
        </w:rPr>
        <w:t xml:space="preserve">    </w:t>
      </w:r>
      <w:r>
        <w:rPr>
          <w:sz w:val="28"/>
          <w:lang w:val="en-US"/>
        </w:rPr>
        <w:t>і освіта в Україні. Зб</w:t>
      </w:r>
      <w:r>
        <w:rPr>
          <w:sz w:val="28"/>
          <w:lang w:val="uk-UA"/>
        </w:rPr>
        <w:t>ірник наукових праць. Укл. В.І.Судаков,</w:t>
      </w:r>
      <w:r w:rsidRPr="008971F2">
        <w:rPr>
          <w:sz w:val="28"/>
        </w:rPr>
        <w:t xml:space="preserve"> М.В.Туленков. – Ки-</w:t>
      </w:r>
    </w:p>
    <w:p w14:paraId="456464C3" w14:textId="77777777" w:rsidR="00B7653B" w:rsidRPr="008971F2" w:rsidRDefault="00B7653B" w:rsidP="00B7653B">
      <w:pPr>
        <w:spacing w:line="264" w:lineRule="auto"/>
        <w:rPr>
          <w:sz w:val="28"/>
        </w:rPr>
      </w:pPr>
      <w:r w:rsidRPr="008971F2">
        <w:rPr>
          <w:sz w:val="28"/>
        </w:rPr>
        <w:t xml:space="preserve">    їв: МАУП, - 2000, випуск 1.  Концептуальні засади становлення та розвитку соціо-</w:t>
      </w:r>
    </w:p>
    <w:p w14:paraId="377A6D46" w14:textId="77777777" w:rsidR="00B7653B" w:rsidRPr="008971F2" w:rsidRDefault="00B7653B" w:rsidP="00B7653B">
      <w:pPr>
        <w:spacing w:line="264" w:lineRule="auto"/>
        <w:rPr>
          <w:sz w:val="28"/>
        </w:rPr>
      </w:pPr>
      <w:r w:rsidRPr="008971F2">
        <w:rPr>
          <w:sz w:val="28"/>
        </w:rPr>
        <w:t xml:space="preserve">    логічної науки і освіти в Україні. – С. 110 – 113. Матеріали Всеукраїнської  науко-</w:t>
      </w:r>
    </w:p>
    <w:p w14:paraId="6EBEE780" w14:textId="77777777" w:rsidR="00B7653B" w:rsidRPr="008971F2" w:rsidRDefault="00B7653B" w:rsidP="00B7653B">
      <w:pPr>
        <w:spacing w:line="264" w:lineRule="auto"/>
        <w:rPr>
          <w:sz w:val="28"/>
        </w:rPr>
      </w:pPr>
      <w:r w:rsidRPr="008971F2">
        <w:rPr>
          <w:sz w:val="28"/>
        </w:rPr>
        <w:t xml:space="preserve">    во-практичної конференції “Соціологічна наука  і  соціологічна  освіта  в  Україні:</w:t>
      </w:r>
    </w:p>
    <w:p w14:paraId="2CC407DF" w14:textId="77777777" w:rsidR="00B7653B" w:rsidRPr="008971F2" w:rsidRDefault="00B7653B" w:rsidP="00B7653B">
      <w:pPr>
        <w:spacing w:line="264" w:lineRule="auto"/>
        <w:ind w:right="680"/>
        <w:rPr>
          <w:sz w:val="28"/>
        </w:rPr>
      </w:pPr>
      <w:r w:rsidRPr="008971F2">
        <w:rPr>
          <w:sz w:val="28"/>
        </w:rPr>
        <w:t>шляхи становлення і тенденції розвитку”.</w:t>
      </w:r>
    </w:p>
    <w:p w14:paraId="776EBEEA" w14:textId="77777777" w:rsidR="00B7653B" w:rsidRDefault="00B7653B" w:rsidP="00B7653B">
      <w:pPr>
        <w:spacing w:line="264" w:lineRule="auto"/>
        <w:ind w:right="680"/>
        <w:jc w:val="center"/>
        <w:rPr>
          <w:sz w:val="28"/>
        </w:rPr>
      </w:pPr>
      <w:r>
        <w:rPr>
          <w:sz w:val="28"/>
        </w:rPr>
        <w:t>13</w:t>
      </w:r>
    </w:p>
    <w:p w14:paraId="6E9F0D18" w14:textId="77777777" w:rsidR="00B7653B" w:rsidRPr="008971F2" w:rsidRDefault="00B7653B" w:rsidP="00B7653B">
      <w:pPr>
        <w:spacing w:line="264" w:lineRule="auto"/>
        <w:ind w:right="680"/>
        <w:rPr>
          <w:sz w:val="28"/>
        </w:rPr>
      </w:pPr>
    </w:p>
    <w:p w14:paraId="66C635BF" w14:textId="77777777" w:rsidR="00B7653B" w:rsidRPr="008971F2" w:rsidRDefault="00B7653B" w:rsidP="00B7653B">
      <w:pPr>
        <w:spacing w:line="264" w:lineRule="auto"/>
        <w:ind w:right="680" w:firstLine="720"/>
        <w:rPr>
          <w:sz w:val="28"/>
        </w:rPr>
      </w:pPr>
      <w:r w:rsidRPr="008971F2">
        <w:rPr>
          <w:sz w:val="28"/>
        </w:rPr>
        <w:t>Слющинський Б.В. Бюрократія як соціокультурний  феномен. – Рукопис.</w:t>
      </w:r>
    </w:p>
    <w:p w14:paraId="5D08CD1B" w14:textId="77777777" w:rsidR="00B7653B" w:rsidRDefault="00B7653B" w:rsidP="00B7653B">
      <w:pPr>
        <w:pStyle w:val="5"/>
        <w:rPr>
          <w:lang w:val="uk-UA"/>
        </w:rPr>
      </w:pPr>
      <w:r w:rsidRPr="008971F2">
        <w:t>Дисертація на здобуття</w:t>
      </w:r>
      <w:r>
        <w:rPr>
          <w:lang w:val="uk-UA"/>
        </w:rPr>
        <w:t xml:space="preserve"> </w:t>
      </w:r>
      <w:r w:rsidRPr="008971F2">
        <w:t xml:space="preserve"> наукового </w:t>
      </w:r>
      <w:r>
        <w:rPr>
          <w:lang w:val="uk-UA"/>
        </w:rPr>
        <w:t xml:space="preserve"> </w:t>
      </w:r>
      <w:r w:rsidRPr="008971F2">
        <w:t xml:space="preserve">ступеня </w:t>
      </w:r>
      <w:r>
        <w:rPr>
          <w:lang w:val="uk-UA"/>
        </w:rPr>
        <w:t xml:space="preserve"> </w:t>
      </w:r>
      <w:r w:rsidRPr="008971F2">
        <w:t>кандидата</w:t>
      </w:r>
      <w:r>
        <w:rPr>
          <w:lang w:val="uk-UA"/>
        </w:rPr>
        <w:t xml:space="preserve">  </w:t>
      </w:r>
      <w:r w:rsidRPr="008971F2">
        <w:t>соціологічних</w:t>
      </w:r>
      <w:r>
        <w:rPr>
          <w:lang w:val="uk-UA"/>
        </w:rPr>
        <w:t xml:space="preserve">  </w:t>
      </w:r>
      <w:r w:rsidRPr="008971F2">
        <w:t>наук</w:t>
      </w:r>
      <w:r>
        <w:rPr>
          <w:lang w:val="uk-UA"/>
        </w:rPr>
        <w:t xml:space="preserve">  </w:t>
      </w:r>
      <w:r w:rsidRPr="008971F2">
        <w:t>за</w:t>
      </w:r>
    </w:p>
    <w:p w14:paraId="35B17427" w14:textId="77777777" w:rsidR="00B7653B" w:rsidRPr="008971F2" w:rsidRDefault="00B7653B" w:rsidP="00B7653B">
      <w:pPr>
        <w:spacing w:line="264" w:lineRule="auto"/>
        <w:rPr>
          <w:sz w:val="28"/>
        </w:rPr>
      </w:pPr>
      <w:r w:rsidRPr="008971F2">
        <w:rPr>
          <w:sz w:val="28"/>
        </w:rPr>
        <w:t>спеціальністю 22.00.03  –  соціальна структура та соціальні відносини. – Інститут со-</w:t>
      </w:r>
    </w:p>
    <w:p w14:paraId="73C1D2DB" w14:textId="77777777" w:rsidR="00B7653B" w:rsidRDefault="00B7653B" w:rsidP="00B7653B">
      <w:pPr>
        <w:spacing w:line="264" w:lineRule="auto"/>
        <w:rPr>
          <w:sz w:val="28"/>
          <w:lang w:val="en-US"/>
        </w:rPr>
      </w:pPr>
      <w:r>
        <w:rPr>
          <w:sz w:val="28"/>
          <w:lang w:val="en-US"/>
        </w:rPr>
        <w:t>ціології НАН України, Київ, 2002.</w:t>
      </w:r>
    </w:p>
    <w:p w14:paraId="6DC321D4" w14:textId="77777777" w:rsidR="00B7653B" w:rsidRDefault="00B7653B" w:rsidP="00B7653B">
      <w:pPr>
        <w:pStyle w:val="5"/>
        <w:rPr>
          <w:lang w:val="uk-UA"/>
        </w:rPr>
      </w:pPr>
      <w:r>
        <w:t>Дисертацію</w:t>
      </w:r>
      <w:r>
        <w:rPr>
          <w:lang w:val="uk-UA"/>
        </w:rPr>
        <w:t xml:space="preserve"> </w:t>
      </w:r>
      <w:r>
        <w:t xml:space="preserve"> присвячено </w:t>
      </w:r>
      <w:r>
        <w:rPr>
          <w:lang w:val="uk-UA"/>
        </w:rPr>
        <w:t xml:space="preserve"> </w:t>
      </w:r>
      <w:r>
        <w:t>аналізу</w:t>
      </w:r>
      <w:r>
        <w:rPr>
          <w:lang w:val="uk-UA"/>
        </w:rPr>
        <w:t xml:space="preserve"> </w:t>
      </w:r>
      <w:r>
        <w:t xml:space="preserve"> бюрократії </w:t>
      </w:r>
      <w:r>
        <w:rPr>
          <w:lang w:val="uk-UA"/>
        </w:rPr>
        <w:t xml:space="preserve"> як  соціокультурного  феномена,</w:t>
      </w:r>
    </w:p>
    <w:p w14:paraId="71F5AF09" w14:textId="77777777" w:rsidR="00B7653B" w:rsidRPr="008971F2" w:rsidRDefault="00B7653B" w:rsidP="00B7653B">
      <w:pPr>
        <w:spacing w:line="264" w:lineRule="auto"/>
        <w:rPr>
          <w:sz w:val="28"/>
        </w:rPr>
      </w:pPr>
      <w:r w:rsidRPr="008971F2">
        <w:rPr>
          <w:sz w:val="28"/>
        </w:rPr>
        <w:t>який в умовах перехідного суспільства відрізняється  своєрідним  сплавом  функціо-</w:t>
      </w:r>
    </w:p>
    <w:p w14:paraId="7948D132" w14:textId="77777777" w:rsidR="00B7653B" w:rsidRDefault="00B7653B" w:rsidP="00B7653B">
      <w:pPr>
        <w:spacing w:line="264" w:lineRule="auto"/>
        <w:rPr>
          <w:sz w:val="28"/>
          <w:lang w:val="uk-UA"/>
        </w:rPr>
      </w:pPr>
      <w:r w:rsidRPr="008971F2">
        <w:rPr>
          <w:sz w:val="28"/>
        </w:rPr>
        <w:t>нально-групових  та  етосних властивостей. Бюрократія розглядається як адм</w:t>
      </w:r>
      <w:r>
        <w:rPr>
          <w:sz w:val="28"/>
          <w:lang w:val="uk-UA"/>
        </w:rPr>
        <w:t>іністра-</w:t>
      </w:r>
    </w:p>
    <w:p w14:paraId="798E5EC6" w14:textId="77777777" w:rsidR="00B7653B" w:rsidRPr="008971F2" w:rsidRDefault="00B7653B" w:rsidP="00B7653B">
      <w:pPr>
        <w:spacing w:line="264" w:lineRule="auto"/>
        <w:rPr>
          <w:sz w:val="28"/>
        </w:rPr>
      </w:pPr>
      <w:r>
        <w:rPr>
          <w:sz w:val="28"/>
          <w:lang w:val="uk-UA"/>
        </w:rPr>
        <w:t xml:space="preserve">тивно-управлінська, статусна  група </w:t>
      </w:r>
      <w:r w:rsidRPr="008971F2">
        <w:rPr>
          <w:sz w:val="28"/>
        </w:rPr>
        <w:t xml:space="preserve"> і як така, що володіє певною культурою чи пев-</w:t>
      </w:r>
    </w:p>
    <w:p w14:paraId="65D6DC9F" w14:textId="77777777" w:rsidR="00B7653B" w:rsidRPr="008971F2" w:rsidRDefault="00B7653B" w:rsidP="00B7653B">
      <w:pPr>
        <w:spacing w:line="264" w:lineRule="auto"/>
        <w:rPr>
          <w:sz w:val="28"/>
        </w:rPr>
      </w:pPr>
      <w:r w:rsidRPr="008971F2">
        <w:rPr>
          <w:sz w:val="28"/>
        </w:rPr>
        <w:t>ним  етосом. Зберігаючи основні і набуваючи “нові” риси, виконуючи управлінсько-</w:t>
      </w:r>
    </w:p>
    <w:p w14:paraId="7EDAA1FD" w14:textId="77777777" w:rsidR="00B7653B" w:rsidRPr="008971F2" w:rsidRDefault="00B7653B" w:rsidP="00B7653B">
      <w:pPr>
        <w:spacing w:line="264" w:lineRule="auto"/>
        <w:rPr>
          <w:sz w:val="28"/>
        </w:rPr>
      </w:pPr>
      <w:r w:rsidRPr="008971F2">
        <w:rPr>
          <w:sz w:val="28"/>
        </w:rPr>
        <w:lastRenderedPageBreak/>
        <w:t>виконавські функції, бюрократія постійно пристосовується до нових умов життя, до-</w:t>
      </w:r>
    </w:p>
    <w:p w14:paraId="24856C22" w14:textId="77777777" w:rsidR="00B7653B" w:rsidRPr="008971F2" w:rsidRDefault="00B7653B" w:rsidP="00B7653B">
      <w:pPr>
        <w:spacing w:line="264" w:lineRule="auto"/>
        <w:rPr>
          <w:sz w:val="28"/>
        </w:rPr>
      </w:pPr>
      <w:r w:rsidRPr="008971F2">
        <w:rPr>
          <w:sz w:val="28"/>
        </w:rPr>
        <w:t>водячи, що  вона “безсмертна”. У дисертаційній роботі використані результати емпі-</w:t>
      </w:r>
    </w:p>
    <w:p w14:paraId="2D922CB2" w14:textId="77777777" w:rsidR="00B7653B" w:rsidRPr="008971F2" w:rsidRDefault="00B7653B" w:rsidP="00B7653B">
      <w:pPr>
        <w:spacing w:line="264" w:lineRule="auto"/>
        <w:rPr>
          <w:sz w:val="28"/>
        </w:rPr>
      </w:pPr>
      <w:r w:rsidRPr="008971F2">
        <w:rPr>
          <w:sz w:val="28"/>
        </w:rPr>
        <w:t>ричного  соціологічного  дослідження, здійсненого автором, а також досліджень Інс-</w:t>
      </w:r>
    </w:p>
    <w:p w14:paraId="5BC9620F" w14:textId="77777777" w:rsidR="00B7653B" w:rsidRPr="008971F2" w:rsidRDefault="00B7653B" w:rsidP="00B7653B">
      <w:pPr>
        <w:spacing w:line="264" w:lineRule="auto"/>
        <w:rPr>
          <w:sz w:val="28"/>
        </w:rPr>
      </w:pPr>
      <w:r w:rsidRPr="008971F2">
        <w:rPr>
          <w:sz w:val="28"/>
        </w:rPr>
        <w:t>титуту соціології НАН України.</w:t>
      </w:r>
    </w:p>
    <w:p w14:paraId="57C3B888" w14:textId="77777777" w:rsidR="00B7653B" w:rsidRPr="008971F2" w:rsidRDefault="00B7653B" w:rsidP="00B7653B">
      <w:pPr>
        <w:spacing w:line="264" w:lineRule="auto"/>
        <w:ind w:firstLine="720"/>
        <w:rPr>
          <w:sz w:val="28"/>
        </w:rPr>
      </w:pPr>
      <w:r w:rsidRPr="008971F2">
        <w:rPr>
          <w:sz w:val="28"/>
        </w:rPr>
        <w:t>Ключові слова:</w:t>
      </w:r>
      <w:r w:rsidRPr="008971F2">
        <w:rPr>
          <w:b/>
          <w:sz w:val="28"/>
        </w:rPr>
        <w:t xml:space="preserve">  </w:t>
      </w:r>
      <w:r w:rsidRPr="008971F2">
        <w:rPr>
          <w:sz w:val="28"/>
        </w:rPr>
        <w:t>бюрократія, соціокультурний феномен, етос, світоглядні вимі-</w:t>
      </w:r>
    </w:p>
    <w:p w14:paraId="0A8B2681" w14:textId="77777777" w:rsidR="00B7653B" w:rsidRPr="008971F2" w:rsidRDefault="00B7653B" w:rsidP="00B7653B">
      <w:pPr>
        <w:spacing w:line="264" w:lineRule="auto"/>
        <w:rPr>
          <w:sz w:val="28"/>
        </w:rPr>
      </w:pPr>
      <w:r w:rsidRPr="008971F2">
        <w:rPr>
          <w:sz w:val="28"/>
        </w:rPr>
        <w:t>ри  духовності, національна  еліта, сучасна  бюрократична еліта, правляча еліта, суб-</w:t>
      </w:r>
    </w:p>
    <w:p w14:paraId="1750E853" w14:textId="77777777" w:rsidR="00B7653B" w:rsidRPr="008971F2" w:rsidRDefault="00B7653B" w:rsidP="00B7653B">
      <w:pPr>
        <w:spacing w:line="264" w:lineRule="auto"/>
        <w:rPr>
          <w:sz w:val="28"/>
        </w:rPr>
      </w:pPr>
      <w:r w:rsidRPr="008971F2">
        <w:rPr>
          <w:sz w:val="28"/>
        </w:rPr>
        <w:t>культура, статусна соціальна група.</w:t>
      </w:r>
    </w:p>
    <w:p w14:paraId="15ED7A3E" w14:textId="77777777" w:rsidR="00B7653B" w:rsidRDefault="00B7653B" w:rsidP="00B7653B">
      <w:pPr>
        <w:pStyle w:val="3"/>
        <w:spacing w:line="264" w:lineRule="auto"/>
        <w:ind w:firstLine="0"/>
        <w:rPr>
          <w:sz w:val="28"/>
        </w:rPr>
      </w:pPr>
    </w:p>
    <w:p w14:paraId="527757F1" w14:textId="77777777" w:rsidR="00B7653B" w:rsidRDefault="00B7653B" w:rsidP="00B7653B">
      <w:pPr>
        <w:rPr>
          <w:sz w:val="28"/>
        </w:rPr>
      </w:pPr>
    </w:p>
    <w:p w14:paraId="477593F7" w14:textId="77777777" w:rsidR="00B7653B" w:rsidRDefault="00B7653B" w:rsidP="00B7653B">
      <w:pPr>
        <w:pStyle w:val="3"/>
        <w:spacing w:line="264" w:lineRule="auto"/>
        <w:rPr>
          <w:sz w:val="28"/>
        </w:rPr>
      </w:pPr>
      <w:r>
        <w:rPr>
          <w:sz w:val="28"/>
        </w:rPr>
        <w:t>Слющинский Б.В. Бюрократия как социокультурный феномен. – Рукопись.</w:t>
      </w:r>
    </w:p>
    <w:p w14:paraId="04BA354A" w14:textId="77777777" w:rsidR="00B7653B" w:rsidRDefault="00B7653B" w:rsidP="00B7653B">
      <w:pPr>
        <w:pStyle w:val="24"/>
        <w:rPr>
          <w:lang w:val="uk-UA"/>
        </w:rPr>
      </w:pPr>
      <w:r w:rsidRPr="008971F2">
        <w:t>Диссертация на соискание</w:t>
      </w:r>
      <w:r>
        <w:rPr>
          <w:lang w:val="uk-UA"/>
        </w:rPr>
        <w:t xml:space="preserve"> </w:t>
      </w:r>
      <w:r w:rsidRPr="008971F2">
        <w:t xml:space="preserve"> ученой </w:t>
      </w:r>
      <w:r>
        <w:rPr>
          <w:lang w:val="uk-UA"/>
        </w:rPr>
        <w:t xml:space="preserve"> </w:t>
      </w:r>
      <w:r w:rsidRPr="008971F2">
        <w:t xml:space="preserve">степени </w:t>
      </w:r>
      <w:r>
        <w:rPr>
          <w:lang w:val="uk-UA"/>
        </w:rPr>
        <w:t xml:space="preserve"> </w:t>
      </w:r>
      <w:r w:rsidRPr="008971F2">
        <w:t xml:space="preserve">кандидата </w:t>
      </w:r>
      <w:r>
        <w:rPr>
          <w:lang w:val="uk-UA"/>
        </w:rPr>
        <w:t xml:space="preserve"> </w:t>
      </w:r>
      <w:r w:rsidRPr="008971F2">
        <w:t xml:space="preserve">социологических </w:t>
      </w:r>
      <w:r>
        <w:rPr>
          <w:lang w:val="uk-UA"/>
        </w:rPr>
        <w:t xml:space="preserve"> </w:t>
      </w:r>
      <w:r w:rsidRPr="008971F2">
        <w:t>наук</w:t>
      </w:r>
    </w:p>
    <w:p w14:paraId="769B0117" w14:textId="77777777" w:rsidR="00B7653B" w:rsidRDefault="00B7653B" w:rsidP="00B7653B">
      <w:pPr>
        <w:pStyle w:val="24"/>
        <w:rPr>
          <w:lang w:val="uk-UA"/>
        </w:rPr>
      </w:pPr>
      <w:r w:rsidRPr="008971F2">
        <w:t xml:space="preserve">по </w:t>
      </w:r>
      <w:r>
        <w:rPr>
          <w:lang w:val="uk-UA"/>
        </w:rPr>
        <w:t xml:space="preserve"> </w:t>
      </w:r>
      <w:r w:rsidRPr="008971F2">
        <w:t>специальности 22.00.03</w:t>
      </w:r>
      <w:r>
        <w:rPr>
          <w:lang w:val="uk-UA"/>
        </w:rPr>
        <w:t xml:space="preserve"> </w:t>
      </w:r>
      <w:r w:rsidRPr="008971F2">
        <w:t xml:space="preserve"> – </w:t>
      </w:r>
      <w:r>
        <w:rPr>
          <w:lang w:val="uk-UA"/>
        </w:rPr>
        <w:t xml:space="preserve"> </w:t>
      </w:r>
      <w:r w:rsidRPr="008971F2">
        <w:t>социальная структура и социальные отношения. – Ин</w:t>
      </w:r>
      <w:r>
        <w:rPr>
          <w:lang w:val="uk-UA"/>
        </w:rPr>
        <w:t>-</w:t>
      </w:r>
    </w:p>
    <w:p w14:paraId="3385CBD0" w14:textId="77777777" w:rsidR="00B7653B" w:rsidRPr="008971F2" w:rsidRDefault="00B7653B" w:rsidP="00B7653B">
      <w:pPr>
        <w:pStyle w:val="24"/>
      </w:pPr>
      <w:r w:rsidRPr="008971F2">
        <w:t>ститут социологии НАН Украины, Киев, 2002.</w:t>
      </w:r>
    </w:p>
    <w:p w14:paraId="2EE8B92A" w14:textId="77777777" w:rsidR="00B7653B" w:rsidRDefault="00B7653B" w:rsidP="00B7653B">
      <w:pPr>
        <w:pStyle w:val="5"/>
      </w:pPr>
      <w:r w:rsidRPr="008971F2">
        <w:t>Диссертация посвящена</w:t>
      </w:r>
      <w:r>
        <w:rPr>
          <w:lang w:val="uk-UA"/>
        </w:rPr>
        <w:t xml:space="preserve"> </w:t>
      </w:r>
      <w:r w:rsidRPr="008971F2">
        <w:t>анализу</w:t>
      </w:r>
      <w:r>
        <w:rPr>
          <w:lang w:val="uk-UA"/>
        </w:rPr>
        <w:t xml:space="preserve"> </w:t>
      </w:r>
      <w:r w:rsidRPr="008971F2">
        <w:t>бюрократии</w:t>
      </w:r>
      <w:r>
        <w:rPr>
          <w:lang w:val="uk-UA"/>
        </w:rPr>
        <w:t xml:space="preserve"> </w:t>
      </w:r>
      <w:r>
        <w:t>как социокультурного феномена,</w:t>
      </w:r>
    </w:p>
    <w:p w14:paraId="3114487D" w14:textId="77777777" w:rsidR="00B7653B" w:rsidRDefault="00B7653B" w:rsidP="00B7653B">
      <w:pPr>
        <w:rPr>
          <w:sz w:val="28"/>
        </w:rPr>
      </w:pPr>
      <w:r>
        <w:rPr>
          <w:sz w:val="28"/>
        </w:rPr>
        <w:t>который в условиях переходного общества отличается своеобразным сплавом  функ-</w:t>
      </w:r>
    </w:p>
    <w:p w14:paraId="722DC125" w14:textId="77777777" w:rsidR="00B7653B" w:rsidRPr="008971F2" w:rsidRDefault="00B7653B" w:rsidP="00B7653B">
      <w:pPr>
        <w:spacing w:line="264" w:lineRule="auto"/>
        <w:rPr>
          <w:sz w:val="28"/>
        </w:rPr>
      </w:pPr>
      <w:r w:rsidRPr="008971F2">
        <w:rPr>
          <w:sz w:val="28"/>
        </w:rPr>
        <w:t>ционально-групповых  и этосных свойств. Бюрократия рассматривается как админи-</w:t>
      </w:r>
    </w:p>
    <w:p w14:paraId="60578B32" w14:textId="77777777" w:rsidR="00B7653B" w:rsidRPr="008971F2" w:rsidRDefault="00B7653B" w:rsidP="00B7653B">
      <w:pPr>
        <w:spacing w:line="264" w:lineRule="auto"/>
        <w:rPr>
          <w:sz w:val="28"/>
        </w:rPr>
      </w:pPr>
      <w:r w:rsidRPr="008971F2">
        <w:rPr>
          <w:sz w:val="28"/>
        </w:rPr>
        <w:t>стративно-управленческая, статусная  группа. Сохраняя основные и приобретая “но-</w:t>
      </w:r>
    </w:p>
    <w:p w14:paraId="1983E697" w14:textId="77777777" w:rsidR="00B7653B" w:rsidRPr="008971F2" w:rsidRDefault="00B7653B" w:rsidP="00B7653B">
      <w:pPr>
        <w:spacing w:line="264" w:lineRule="auto"/>
        <w:rPr>
          <w:sz w:val="28"/>
        </w:rPr>
      </w:pPr>
      <w:r w:rsidRPr="008971F2">
        <w:rPr>
          <w:sz w:val="28"/>
        </w:rPr>
        <w:t>вые” черты, выполняя управленческо-исполнительные функции, она постоянно при-</w:t>
      </w:r>
    </w:p>
    <w:p w14:paraId="7431F822" w14:textId="77777777" w:rsidR="00B7653B" w:rsidRPr="008971F2" w:rsidRDefault="00B7653B" w:rsidP="00B7653B">
      <w:pPr>
        <w:spacing w:line="264" w:lineRule="auto"/>
        <w:rPr>
          <w:sz w:val="28"/>
        </w:rPr>
      </w:pPr>
      <w:r w:rsidRPr="008971F2">
        <w:rPr>
          <w:sz w:val="28"/>
        </w:rPr>
        <w:t>спосабливается  к  новым условиям жизни, доказывая тем самым, что она “бессмерт-</w:t>
      </w:r>
    </w:p>
    <w:p w14:paraId="3C0922EB" w14:textId="77777777" w:rsidR="00B7653B" w:rsidRPr="008971F2" w:rsidRDefault="00B7653B" w:rsidP="00B7653B">
      <w:pPr>
        <w:spacing w:line="264" w:lineRule="auto"/>
        <w:rPr>
          <w:sz w:val="28"/>
        </w:rPr>
      </w:pPr>
      <w:r w:rsidRPr="008971F2">
        <w:rPr>
          <w:sz w:val="28"/>
        </w:rPr>
        <w:t>на”. В  диссертации  использованы результаты эмпирического социологического ис-</w:t>
      </w:r>
    </w:p>
    <w:p w14:paraId="458D60DF" w14:textId="77777777" w:rsidR="00B7653B" w:rsidRPr="008971F2" w:rsidRDefault="00B7653B" w:rsidP="00B7653B">
      <w:pPr>
        <w:spacing w:line="264" w:lineRule="auto"/>
        <w:rPr>
          <w:sz w:val="28"/>
        </w:rPr>
      </w:pPr>
      <w:r w:rsidRPr="008971F2">
        <w:rPr>
          <w:sz w:val="28"/>
        </w:rPr>
        <w:lastRenderedPageBreak/>
        <w:t>следования,  совершенного  автором, а  также  исследований  Института социологии</w:t>
      </w:r>
    </w:p>
    <w:p w14:paraId="5BCA1A22" w14:textId="77777777" w:rsidR="00B7653B" w:rsidRPr="008971F2" w:rsidRDefault="00B7653B" w:rsidP="00B7653B">
      <w:pPr>
        <w:spacing w:line="264" w:lineRule="auto"/>
        <w:rPr>
          <w:sz w:val="28"/>
        </w:rPr>
      </w:pPr>
      <w:r w:rsidRPr="008971F2">
        <w:rPr>
          <w:sz w:val="28"/>
        </w:rPr>
        <w:t>НАН Украины.</w:t>
      </w:r>
    </w:p>
    <w:p w14:paraId="7359835C" w14:textId="77777777" w:rsidR="00B7653B" w:rsidRDefault="00B7653B" w:rsidP="00B7653B">
      <w:pPr>
        <w:spacing w:line="264" w:lineRule="auto"/>
        <w:ind w:firstLine="567"/>
        <w:rPr>
          <w:sz w:val="28"/>
        </w:rPr>
      </w:pPr>
      <w:r>
        <w:rPr>
          <w:sz w:val="28"/>
        </w:rPr>
        <w:t>Ключевые слова: бюрократия,  социокультурный  феномен,  этос,  мировоззрен-</w:t>
      </w:r>
    </w:p>
    <w:p w14:paraId="4C1147AC" w14:textId="77777777" w:rsidR="00B7653B" w:rsidRDefault="00B7653B" w:rsidP="00B7653B">
      <w:pPr>
        <w:spacing w:line="264" w:lineRule="auto"/>
        <w:rPr>
          <w:sz w:val="28"/>
        </w:rPr>
      </w:pPr>
      <w:r>
        <w:rPr>
          <w:sz w:val="28"/>
        </w:rPr>
        <w:t>ческие измерения, духовности, национальная  элита,  современная  бюрократическая</w:t>
      </w:r>
    </w:p>
    <w:p w14:paraId="4DF77703" w14:textId="77777777" w:rsidR="00B7653B" w:rsidRDefault="00B7653B" w:rsidP="00B7653B">
      <w:pPr>
        <w:spacing w:line="264" w:lineRule="auto"/>
        <w:rPr>
          <w:sz w:val="28"/>
        </w:rPr>
      </w:pPr>
      <w:r>
        <w:rPr>
          <w:sz w:val="28"/>
        </w:rPr>
        <w:t>элита, правящая элита, субкультура, статусная социальная группа.</w:t>
      </w:r>
    </w:p>
    <w:p w14:paraId="299D8CA7" w14:textId="77777777" w:rsidR="00B7653B" w:rsidRPr="008971F2" w:rsidRDefault="00B7653B" w:rsidP="00B7653B">
      <w:pPr>
        <w:spacing w:line="264" w:lineRule="auto"/>
        <w:ind w:right="680"/>
        <w:rPr>
          <w:sz w:val="28"/>
        </w:rPr>
      </w:pPr>
    </w:p>
    <w:p w14:paraId="1C299EFD" w14:textId="77777777" w:rsidR="00B7653B" w:rsidRPr="008971F2" w:rsidRDefault="00B7653B" w:rsidP="00B7653B">
      <w:pPr>
        <w:spacing w:line="264" w:lineRule="auto"/>
        <w:ind w:right="680"/>
        <w:rPr>
          <w:sz w:val="28"/>
        </w:rPr>
      </w:pPr>
    </w:p>
    <w:p w14:paraId="03C50BDB" w14:textId="77777777" w:rsidR="00B7653B" w:rsidRDefault="00B7653B" w:rsidP="00B7653B">
      <w:pPr>
        <w:pStyle w:val="24"/>
        <w:tabs>
          <w:tab w:val="left" w:pos="10206"/>
        </w:tabs>
        <w:rPr>
          <w:lang w:val="uk-UA"/>
        </w:rPr>
      </w:pPr>
      <w:r>
        <w:t>Sliushchinskiy B.V. Bureaucracy as a sociocultural phenomenon. – Manuscript.</w:t>
      </w:r>
    </w:p>
    <w:p w14:paraId="39649006" w14:textId="77777777" w:rsidR="00B7653B" w:rsidRDefault="00B7653B" w:rsidP="00B7653B">
      <w:pPr>
        <w:pStyle w:val="5"/>
        <w:tabs>
          <w:tab w:val="left" w:pos="10206"/>
        </w:tabs>
      </w:pPr>
      <w:r>
        <w:t xml:space="preserve">The thesis for a scientific degree </w:t>
      </w:r>
      <w:r>
        <w:rPr>
          <w:lang w:val="uk-UA"/>
        </w:rPr>
        <w:t xml:space="preserve"> </w:t>
      </w:r>
      <w:r>
        <w:t>of</w:t>
      </w:r>
      <w:r>
        <w:rPr>
          <w:lang w:val="uk-UA"/>
        </w:rPr>
        <w:t xml:space="preserve"> </w:t>
      </w:r>
      <w:r>
        <w:t xml:space="preserve"> the</w:t>
      </w:r>
      <w:r>
        <w:rPr>
          <w:lang w:val="uk-UA"/>
        </w:rPr>
        <w:t xml:space="preserve"> </w:t>
      </w:r>
      <w:r>
        <w:t xml:space="preserve"> Candidate of Sociological Sciences. Speci-</w:t>
      </w:r>
    </w:p>
    <w:p w14:paraId="61F60A3F" w14:textId="77777777" w:rsidR="00B7653B" w:rsidRDefault="00B7653B" w:rsidP="00B7653B">
      <w:pPr>
        <w:tabs>
          <w:tab w:val="left" w:pos="10206"/>
        </w:tabs>
        <w:spacing w:line="264" w:lineRule="auto"/>
        <w:rPr>
          <w:sz w:val="28"/>
          <w:lang w:val="en-US"/>
        </w:rPr>
      </w:pPr>
      <w:r>
        <w:rPr>
          <w:sz w:val="28"/>
          <w:lang w:val="en-US"/>
        </w:rPr>
        <w:t>alized field 22.00.03 – Social Structure and Social Relations. – The Institute  of  Sociology</w:t>
      </w:r>
    </w:p>
    <w:p w14:paraId="36F40B72" w14:textId="77777777" w:rsidR="00B7653B" w:rsidRDefault="00B7653B" w:rsidP="00B7653B">
      <w:pPr>
        <w:tabs>
          <w:tab w:val="left" w:pos="10206"/>
        </w:tabs>
        <w:spacing w:line="264" w:lineRule="auto"/>
        <w:jc w:val="center"/>
        <w:rPr>
          <w:sz w:val="28"/>
          <w:lang w:val="en-US"/>
        </w:rPr>
      </w:pPr>
      <w:r>
        <w:rPr>
          <w:sz w:val="28"/>
          <w:lang w:val="en-US"/>
        </w:rPr>
        <w:t>14</w:t>
      </w:r>
    </w:p>
    <w:p w14:paraId="4B67F838" w14:textId="77777777" w:rsidR="00B7653B" w:rsidRDefault="00B7653B" w:rsidP="00B7653B">
      <w:pPr>
        <w:tabs>
          <w:tab w:val="left" w:pos="10206"/>
        </w:tabs>
        <w:spacing w:line="264" w:lineRule="auto"/>
        <w:rPr>
          <w:sz w:val="28"/>
          <w:lang w:val="en-US"/>
        </w:rPr>
      </w:pPr>
    </w:p>
    <w:p w14:paraId="6EAA5415" w14:textId="77777777" w:rsidR="00B7653B" w:rsidRDefault="00B7653B" w:rsidP="00B7653B">
      <w:pPr>
        <w:tabs>
          <w:tab w:val="left" w:pos="10206"/>
        </w:tabs>
        <w:spacing w:line="264" w:lineRule="auto"/>
        <w:rPr>
          <w:sz w:val="28"/>
          <w:lang w:val="en-US"/>
        </w:rPr>
      </w:pPr>
      <w:r>
        <w:rPr>
          <w:sz w:val="28"/>
          <w:lang w:val="en-US"/>
        </w:rPr>
        <w:t>of the National Academy of Sciences of Ukraine. Kyiv, 2002.</w:t>
      </w:r>
    </w:p>
    <w:p w14:paraId="17689E5F" w14:textId="77777777" w:rsidR="00B7653B" w:rsidRDefault="00B7653B" w:rsidP="00B7653B">
      <w:pPr>
        <w:pStyle w:val="5"/>
      </w:pPr>
      <w:r>
        <w:t xml:space="preserve">The </w:t>
      </w:r>
      <w:r>
        <w:rPr>
          <w:lang w:val="uk-UA"/>
        </w:rPr>
        <w:t xml:space="preserve"> </w:t>
      </w:r>
      <w:r>
        <w:t>matters of bureaucracy analysis from the modern society point of view its tran-</w:t>
      </w:r>
    </w:p>
    <w:p w14:paraId="239055FD" w14:textId="77777777" w:rsidR="00B7653B" w:rsidRDefault="00B7653B" w:rsidP="00B7653B">
      <w:pPr>
        <w:spacing w:line="264" w:lineRule="auto"/>
        <w:rPr>
          <w:sz w:val="28"/>
          <w:lang w:val="en-US"/>
        </w:rPr>
      </w:pPr>
      <w:r>
        <w:rPr>
          <w:sz w:val="28"/>
          <w:lang w:val="en-US"/>
        </w:rPr>
        <w:t>sitional period as a part of common culture of society (the product of the culture of separa-</w:t>
      </w:r>
    </w:p>
    <w:p w14:paraId="733F9C94" w14:textId="77777777" w:rsidR="00B7653B" w:rsidRDefault="00B7653B" w:rsidP="00B7653B">
      <w:pPr>
        <w:spacing w:line="264" w:lineRule="auto"/>
        <w:rPr>
          <w:sz w:val="28"/>
          <w:lang w:val="en-US"/>
        </w:rPr>
      </w:pPr>
      <w:r>
        <w:rPr>
          <w:sz w:val="28"/>
          <w:lang w:val="en-US"/>
        </w:rPr>
        <w:t>te  social  group, subculture)  were  examined in the Thesis. Bureaucracy as a sociocultural</w:t>
      </w:r>
    </w:p>
    <w:p w14:paraId="6A66D984" w14:textId="77777777" w:rsidR="00B7653B" w:rsidRDefault="00B7653B" w:rsidP="00B7653B">
      <w:pPr>
        <w:spacing w:line="264" w:lineRule="auto"/>
        <w:rPr>
          <w:sz w:val="28"/>
          <w:lang w:val="en-US"/>
        </w:rPr>
      </w:pPr>
      <w:r>
        <w:rPr>
          <w:sz w:val="28"/>
          <w:lang w:val="en-US"/>
        </w:rPr>
        <w:t>phenomenon  is  examined as  an  active  behaviour of the modern manager level, which is</w:t>
      </w:r>
    </w:p>
    <w:p w14:paraId="06B3919F" w14:textId="77777777" w:rsidR="00B7653B" w:rsidRDefault="00B7653B" w:rsidP="00B7653B">
      <w:pPr>
        <w:spacing w:line="264" w:lineRule="auto"/>
        <w:rPr>
          <w:sz w:val="28"/>
          <w:lang w:val="en-US"/>
        </w:rPr>
      </w:pPr>
      <w:r>
        <w:rPr>
          <w:sz w:val="28"/>
          <w:lang w:val="en-US"/>
        </w:rPr>
        <w:t>characterized by those aociocultural acquisitions, trasformed by the  time, that  are  typical</w:t>
      </w:r>
    </w:p>
    <w:p w14:paraId="31E62D1F" w14:textId="77777777" w:rsidR="00B7653B" w:rsidRDefault="00B7653B" w:rsidP="00B7653B">
      <w:pPr>
        <w:spacing w:line="264" w:lineRule="auto"/>
        <w:rPr>
          <w:sz w:val="28"/>
          <w:lang w:val="en-US"/>
        </w:rPr>
      </w:pPr>
      <w:r>
        <w:rPr>
          <w:sz w:val="28"/>
          <w:lang w:val="en-US"/>
        </w:rPr>
        <w:t>of  nation and are aimed at the selfpreservation of the aociety rather than commanding req-</w:t>
      </w:r>
    </w:p>
    <w:p w14:paraId="665DC61E" w14:textId="77777777" w:rsidR="00B7653B" w:rsidRDefault="00B7653B" w:rsidP="00B7653B">
      <w:pPr>
        <w:spacing w:line="264" w:lineRule="auto"/>
        <w:rPr>
          <w:sz w:val="28"/>
          <w:lang w:val="en-US"/>
        </w:rPr>
      </w:pPr>
      <w:r>
        <w:rPr>
          <w:sz w:val="28"/>
          <w:lang w:val="en-US"/>
        </w:rPr>
        <w:t>uests. Thus,  bureaucracy  in  the  Thesis  is  considered not only as a specific formation of</w:t>
      </w:r>
    </w:p>
    <w:p w14:paraId="36864E28" w14:textId="77777777" w:rsidR="00B7653B" w:rsidRDefault="00B7653B" w:rsidP="00B7653B">
      <w:pPr>
        <w:spacing w:line="264" w:lineRule="auto"/>
        <w:rPr>
          <w:sz w:val="28"/>
          <w:lang w:val="en-US"/>
        </w:rPr>
      </w:pPr>
      <w:r>
        <w:rPr>
          <w:sz w:val="28"/>
          <w:lang w:val="en-US"/>
        </w:rPr>
        <w:t>people, the function of which is the control of social processes, but as a society  which  has</w:t>
      </w:r>
    </w:p>
    <w:p w14:paraId="59712587" w14:textId="77777777" w:rsidR="00B7653B" w:rsidRDefault="00B7653B" w:rsidP="00B7653B">
      <w:pPr>
        <w:spacing w:line="264" w:lineRule="auto"/>
        <w:rPr>
          <w:sz w:val="28"/>
          <w:lang w:val="en-US"/>
        </w:rPr>
      </w:pPr>
      <w:r>
        <w:rPr>
          <w:sz w:val="28"/>
          <w:lang w:val="en-US"/>
        </w:rPr>
        <w:t>certain culture (subculture) and certain ethos. Preserving the main acquired  features, reali-</w:t>
      </w:r>
    </w:p>
    <w:p w14:paraId="64B99371" w14:textId="77777777" w:rsidR="00B7653B" w:rsidRDefault="00B7653B" w:rsidP="00B7653B">
      <w:pPr>
        <w:spacing w:line="264" w:lineRule="auto"/>
        <w:rPr>
          <w:sz w:val="28"/>
          <w:lang w:val="en-US"/>
        </w:rPr>
      </w:pPr>
      <w:r>
        <w:rPr>
          <w:sz w:val="28"/>
          <w:lang w:val="en-US"/>
        </w:rPr>
        <w:t>zing  administrative  –  executive  functions  bureaucracy always accommodates oneself to</w:t>
      </w:r>
    </w:p>
    <w:p w14:paraId="3E5A495E" w14:textId="77777777" w:rsidR="00B7653B" w:rsidRDefault="00B7653B" w:rsidP="00B7653B">
      <w:pPr>
        <w:spacing w:line="264" w:lineRule="auto"/>
        <w:rPr>
          <w:sz w:val="28"/>
          <w:lang w:val="en-US"/>
        </w:rPr>
      </w:pPr>
      <w:r>
        <w:rPr>
          <w:sz w:val="28"/>
          <w:lang w:val="en-US"/>
        </w:rPr>
        <w:t>the “new” living conditions, showing that it is “immortal”.</w:t>
      </w:r>
    </w:p>
    <w:p w14:paraId="28BD6388" w14:textId="77777777" w:rsidR="00B7653B" w:rsidRDefault="00B7653B" w:rsidP="00B7653B">
      <w:pPr>
        <w:pStyle w:val="5"/>
      </w:pPr>
      <w:r>
        <w:t>The</w:t>
      </w:r>
      <w:r>
        <w:rPr>
          <w:lang w:val="uk-UA"/>
        </w:rPr>
        <w:t xml:space="preserve"> </w:t>
      </w:r>
      <w:r>
        <w:t xml:space="preserve"> works</w:t>
      </w:r>
      <w:r>
        <w:rPr>
          <w:lang w:val="uk-UA"/>
        </w:rPr>
        <w:t xml:space="preserve"> </w:t>
      </w:r>
      <w:r>
        <w:t xml:space="preserve"> of the classics of sociological </w:t>
      </w:r>
      <w:r>
        <w:lastRenderedPageBreak/>
        <w:t>thought such as K.Marx, M.Veber, R.Mi-</w:t>
      </w:r>
    </w:p>
    <w:p w14:paraId="04A01DB8" w14:textId="77777777" w:rsidR="00B7653B" w:rsidRDefault="00B7653B" w:rsidP="00B7653B">
      <w:pPr>
        <w:spacing w:line="264" w:lineRule="auto"/>
        <w:rPr>
          <w:sz w:val="28"/>
          <w:lang w:val="en-US"/>
        </w:rPr>
      </w:pPr>
      <w:r>
        <w:rPr>
          <w:sz w:val="28"/>
          <w:lang w:val="en-US"/>
        </w:rPr>
        <w:t>khels as well as modern Ukrainian and foreign scholars are summarized in the Thesis.</w:t>
      </w:r>
    </w:p>
    <w:p w14:paraId="0DA0CFFF" w14:textId="77777777" w:rsidR="00B7653B" w:rsidRDefault="00B7653B" w:rsidP="00B7653B">
      <w:pPr>
        <w:pStyle w:val="5"/>
        <w:ind w:firstLine="567"/>
      </w:pPr>
      <w:r>
        <w:t>The  raised  problem  is  of  broad  interest  today. Modern  Ukrainian sociologists are</w:t>
      </w:r>
    </w:p>
    <w:p w14:paraId="6D582D4B" w14:textId="77777777" w:rsidR="00B7653B" w:rsidRDefault="00B7653B" w:rsidP="00B7653B">
      <w:pPr>
        <w:pStyle w:val="5"/>
        <w:ind w:firstLine="0"/>
      </w:pPr>
      <w:r>
        <w:t>being worked at it. The works under the guidance of Shulda N.A., are devoted to this  sub-</w:t>
      </w:r>
    </w:p>
    <w:p w14:paraId="6ACE9745" w14:textId="77777777" w:rsidR="00B7653B" w:rsidRDefault="00B7653B" w:rsidP="00B7653B">
      <w:pPr>
        <w:pStyle w:val="5"/>
        <w:ind w:firstLine="0"/>
        <w:rPr>
          <w:lang w:val="uk-UA"/>
        </w:rPr>
      </w:pPr>
      <w:r>
        <w:rPr>
          <w:lang w:val="uk-UA"/>
        </w:rPr>
        <w:t>ject; Pazenok V., Ruchka A., Tancher V.,  Mikhalchenko N.,  Panina N.,  Ossovski V.  and</w:t>
      </w:r>
    </w:p>
    <w:p w14:paraId="128E2A2E" w14:textId="77777777" w:rsidR="00B7653B" w:rsidRDefault="00B7653B" w:rsidP="00B7653B">
      <w:pPr>
        <w:pStyle w:val="5"/>
        <w:ind w:firstLine="0"/>
        <w:rPr>
          <w:lang w:val="uk-UA"/>
        </w:rPr>
      </w:pPr>
      <w:r>
        <w:rPr>
          <w:lang w:val="uk-UA"/>
        </w:rPr>
        <w:t>others are involved in study of the elite problem. The articles which  examine  bureaucracy</w:t>
      </w:r>
    </w:p>
    <w:p w14:paraId="72F4E0C7" w14:textId="77777777" w:rsidR="00B7653B" w:rsidRDefault="00B7653B" w:rsidP="00B7653B">
      <w:pPr>
        <w:rPr>
          <w:sz w:val="28"/>
          <w:lang w:val="en-US"/>
        </w:rPr>
      </w:pPr>
      <w:r>
        <w:rPr>
          <w:sz w:val="28"/>
          <w:lang w:val="en-US"/>
        </w:rPr>
        <w:t>in the context of transitional period began to appear lately.</w:t>
      </w:r>
    </w:p>
    <w:p w14:paraId="376029BB" w14:textId="77777777" w:rsidR="00B7653B" w:rsidRDefault="00B7653B" w:rsidP="00B7653B">
      <w:pPr>
        <w:ind w:firstLine="567"/>
        <w:rPr>
          <w:sz w:val="28"/>
          <w:lang w:val="en-US"/>
        </w:rPr>
      </w:pPr>
      <w:r>
        <w:rPr>
          <w:sz w:val="28"/>
          <w:lang w:val="en-US"/>
        </w:rPr>
        <w:t>The important place in thesis is assigned to the results  of  author’s  own  sociological</w:t>
      </w:r>
    </w:p>
    <w:p w14:paraId="7F2DB316" w14:textId="77777777" w:rsidR="00B7653B" w:rsidRDefault="00B7653B" w:rsidP="00B7653B">
      <w:pPr>
        <w:rPr>
          <w:sz w:val="28"/>
          <w:lang w:val="en-US"/>
        </w:rPr>
      </w:pPr>
      <w:r>
        <w:rPr>
          <w:sz w:val="28"/>
          <w:lang w:val="en-US"/>
        </w:rPr>
        <w:t>researches which give the chance to draw a  conclusion  that  disfunctions  of  bureaucracy</w:t>
      </w:r>
    </w:p>
    <w:p w14:paraId="173C5020" w14:textId="77777777" w:rsidR="00B7653B" w:rsidRDefault="00B7653B" w:rsidP="00B7653B">
      <w:pPr>
        <w:rPr>
          <w:sz w:val="28"/>
          <w:lang w:val="en-US"/>
        </w:rPr>
      </w:pPr>
      <w:r>
        <w:rPr>
          <w:sz w:val="28"/>
          <w:lang w:val="en-US"/>
        </w:rPr>
        <w:t>get stronger. Every bureaucratic organization at some level (local, regional or central) aims</w:t>
      </w:r>
    </w:p>
    <w:p w14:paraId="7FDA9C49" w14:textId="77777777" w:rsidR="00B7653B" w:rsidRDefault="00B7653B" w:rsidP="00B7653B">
      <w:pPr>
        <w:rPr>
          <w:sz w:val="28"/>
          <w:lang w:val="en-US"/>
        </w:rPr>
      </w:pPr>
      <w:r>
        <w:rPr>
          <w:sz w:val="28"/>
          <w:lang w:val="en-US"/>
        </w:rPr>
        <w:t>to distance from social environment , which indeed has an influence on  specific  organiza-</w:t>
      </w:r>
    </w:p>
    <w:p w14:paraId="00AA935C" w14:textId="77777777" w:rsidR="00B7653B" w:rsidRDefault="00B7653B" w:rsidP="00B7653B">
      <w:pPr>
        <w:rPr>
          <w:sz w:val="28"/>
          <w:lang w:val="en-US"/>
        </w:rPr>
      </w:pPr>
      <w:r>
        <w:rPr>
          <w:sz w:val="28"/>
          <w:lang w:val="en-US"/>
        </w:rPr>
        <w:t>tion and as a result of it its effectiveness is reduced and new goals  are  set  adapted  to  the</w:t>
      </w:r>
    </w:p>
    <w:p w14:paraId="2AE3E732" w14:textId="77777777" w:rsidR="00B7653B" w:rsidRDefault="00B7653B" w:rsidP="00B7653B">
      <w:pPr>
        <w:rPr>
          <w:sz w:val="28"/>
          <w:lang w:val="en-US"/>
        </w:rPr>
      </w:pPr>
      <w:r>
        <w:rPr>
          <w:sz w:val="28"/>
          <w:lang w:val="en-US"/>
        </w:rPr>
        <w:t>environment in which the organization can be found. For present – day  bureaucracy  strict</w:t>
      </w:r>
    </w:p>
    <w:p w14:paraId="04293A8B" w14:textId="77777777" w:rsidR="00B7653B" w:rsidRDefault="00B7653B" w:rsidP="00B7653B">
      <w:pPr>
        <w:rPr>
          <w:sz w:val="28"/>
          <w:lang w:val="en-US"/>
        </w:rPr>
      </w:pPr>
      <w:r>
        <w:rPr>
          <w:sz w:val="28"/>
          <w:lang w:val="en-US"/>
        </w:rPr>
        <w:t>structure, insufficient exchange of information isolation adapted questions from  the  direct</w:t>
      </w:r>
    </w:p>
    <w:p w14:paraId="3CB78927" w14:textId="77777777" w:rsidR="00B7653B" w:rsidRDefault="00B7653B" w:rsidP="00B7653B">
      <w:pPr>
        <w:rPr>
          <w:sz w:val="28"/>
          <w:lang w:val="en-US"/>
        </w:rPr>
      </w:pPr>
      <w:r>
        <w:rPr>
          <w:sz w:val="28"/>
          <w:lang w:val="en-US"/>
        </w:rPr>
        <w:t>contacts with reality become typecal. Present-day bureaucratic elite that  has  no  ideology,</w:t>
      </w:r>
    </w:p>
    <w:p w14:paraId="68156429" w14:textId="77777777" w:rsidR="00B7653B" w:rsidRDefault="00B7653B" w:rsidP="00B7653B">
      <w:pPr>
        <w:rPr>
          <w:sz w:val="28"/>
          <w:lang w:val="en-US"/>
        </w:rPr>
      </w:pPr>
      <w:r>
        <w:rPr>
          <w:sz w:val="28"/>
          <w:lang w:val="en-US"/>
        </w:rPr>
        <w:t>worked out at a higher level, works out its local ideology that has  its  characteristic  featu-</w:t>
      </w:r>
    </w:p>
    <w:p w14:paraId="17B069E4" w14:textId="77777777" w:rsidR="00B7653B" w:rsidRDefault="00B7653B" w:rsidP="00B7653B">
      <w:pPr>
        <w:rPr>
          <w:sz w:val="28"/>
          <w:lang w:val="en-US"/>
        </w:rPr>
      </w:pPr>
      <w:r>
        <w:rPr>
          <w:sz w:val="28"/>
          <w:lang w:val="en-US"/>
        </w:rPr>
        <w:t>res, its specific subculture in each region, though common culture of  society  hasan  influ-</w:t>
      </w:r>
    </w:p>
    <w:p w14:paraId="65DB0001" w14:textId="77777777" w:rsidR="00B7653B" w:rsidRDefault="00B7653B" w:rsidP="00B7653B">
      <w:pPr>
        <w:rPr>
          <w:sz w:val="28"/>
          <w:lang w:val="en-US"/>
        </w:rPr>
      </w:pPr>
      <w:r>
        <w:rPr>
          <w:sz w:val="28"/>
          <w:lang w:val="en-US"/>
        </w:rPr>
        <w:t>ence upon it.</w:t>
      </w:r>
    </w:p>
    <w:p w14:paraId="1D9C1EB3" w14:textId="77777777" w:rsidR="00B7653B" w:rsidRDefault="00B7653B" w:rsidP="00B7653B">
      <w:pPr>
        <w:ind w:firstLine="567"/>
        <w:rPr>
          <w:sz w:val="28"/>
          <w:lang w:val="en-US"/>
        </w:rPr>
      </w:pPr>
      <w:r>
        <w:rPr>
          <w:sz w:val="28"/>
          <w:lang w:val="en-US"/>
        </w:rPr>
        <w:t>Taking into concideration abovestated the author accentuates his attention on the  fact</w:t>
      </w:r>
    </w:p>
    <w:p w14:paraId="095287EE" w14:textId="77777777" w:rsidR="00B7653B" w:rsidRDefault="00B7653B" w:rsidP="00B7653B">
      <w:pPr>
        <w:rPr>
          <w:sz w:val="28"/>
          <w:lang w:val="en-US"/>
        </w:rPr>
      </w:pPr>
      <w:r>
        <w:rPr>
          <w:sz w:val="28"/>
          <w:lang w:val="en-US"/>
        </w:rPr>
        <w:t>that bureaucracy still remains as an administrative and management group  and  successful</w:t>
      </w:r>
    </w:p>
    <w:p w14:paraId="3E357334" w14:textId="77777777" w:rsidR="00B7653B" w:rsidRDefault="00B7653B" w:rsidP="00B7653B">
      <w:pPr>
        <w:rPr>
          <w:sz w:val="28"/>
          <w:lang w:val="en-US"/>
        </w:rPr>
      </w:pPr>
      <w:r>
        <w:rPr>
          <w:sz w:val="28"/>
          <w:lang w:val="en-US"/>
        </w:rPr>
        <w:t>functioning of ruling elite in the country without it is impossible. At the same time  depen-</w:t>
      </w:r>
    </w:p>
    <w:p w14:paraId="23915F25" w14:textId="77777777" w:rsidR="00B7653B" w:rsidRDefault="00B7653B" w:rsidP="00B7653B">
      <w:pPr>
        <w:rPr>
          <w:sz w:val="28"/>
          <w:lang w:val="en-US"/>
        </w:rPr>
      </w:pPr>
      <w:r>
        <w:rPr>
          <w:sz w:val="28"/>
          <w:lang w:val="en-US"/>
        </w:rPr>
        <w:t>ding on changes of character public  situation,  socio-political  system political  rhetoric  of</w:t>
      </w:r>
    </w:p>
    <w:p w14:paraId="1AFBCC56" w14:textId="77777777" w:rsidR="00B7653B" w:rsidRDefault="00B7653B" w:rsidP="00B7653B">
      <w:pPr>
        <w:rPr>
          <w:sz w:val="28"/>
          <w:lang w:val="en-US"/>
        </w:rPr>
      </w:pPr>
      <w:r>
        <w:rPr>
          <w:sz w:val="28"/>
          <w:lang w:val="en-US"/>
        </w:rPr>
        <w:t>bureaucracy, its models of behaviour and technology of management is changed.</w:t>
      </w:r>
    </w:p>
    <w:p w14:paraId="48DAB411" w14:textId="77777777" w:rsidR="00B7653B" w:rsidRDefault="00B7653B" w:rsidP="00B7653B">
      <w:pPr>
        <w:pStyle w:val="5"/>
      </w:pPr>
      <w:r>
        <w:lastRenderedPageBreak/>
        <w:t xml:space="preserve">The </w:t>
      </w:r>
      <w:r>
        <w:rPr>
          <w:lang w:val="uk-UA"/>
        </w:rPr>
        <w:t xml:space="preserve"> </w:t>
      </w:r>
      <w:r>
        <w:t xml:space="preserve">author </w:t>
      </w:r>
      <w:r>
        <w:rPr>
          <w:lang w:val="uk-UA"/>
        </w:rPr>
        <w:t xml:space="preserve"> </w:t>
      </w:r>
      <w:r>
        <w:t>of present Thesis generalizes theoretical opinions as to the nature of bu-</w:t>
      </w:r>
    </w:p>
    <w:p w14:paraId="093ACC31" w14:textId="77777777" w:rsidR="00B7653B" w:rsidRDefault="00B7653B" w:rsidP="00B7653B">
      <w:pPr>
        <w:spacing w:line="264" w:lineRule="auto"/>
        <w:rPr>
          <w:sz w:val="28"/>
          <w:lang w:val="en-US"/>
        </w:rPr>
      </w:pPr>
      <w:r>
        <w:rPr>
          <w:sz w:val="28"/>
          <w:lang w:val="en-US"/>
        </w:rPr>
        <w:t>reaucracy, accenting  his  attention  to the fact that bureaucracy is administrative-executive</w:t>
      </w:r>
    </w:p>
    <w:p w14:paraId="2FB82960" w14:textId="77777777" w:rsidR="00B7653B" w:rsidRDefault="00B7653B" w:rsidP="00B7653B">
      <w:pPr>
        <w:spacing w:line="264" w:lineRule="auto"/>
        <w:rPr>
          <w:sz w:val="28"/>
          <w:lang w:val="en-US"/>
        </w:rPr>
      </w:pPr>
      <w:r>
        <w:rPr>
          <w:sz w:val="28"/>
          <w:lang w:val="en-US"/>
        </w:rPr>
        <w:t>social group which combines the socio-status features of groups and standards  of  specific</w:t>
      </w:r>
    </w:p>
    <w:p w14:paraId="47181CD8" w14:textId="77777777" w:rsidR="00B7653B" w:rsidRDefault="00B7653B" w:rsidP="00B7653B">
      <w:pPr>
        <w:spacing w:line="264" w:lineRule="auto"/>
        <w:rPr>
          <w:sz w:val="28"/>
          <w:lang w:val="en-US"/>
        </w:rPr>
      </w:pPr>
      <w:r>
        <w:rPr>
          <w:sz w:val="28"/>
          <w:lang w:val="en-US"/>
        </w:rPr>
        <w:t>ethos of this group. The ethos of bureaucracy is a product of cultural  progress  of  society.</w:t>
      </w:r>
    </w:p>
    <w:p w14:paraId="03176390" w14:textId="77777777" w:rsidR="00B7653B" w:rsidRDefault="00B7653B" w:rsidP="00B7653B">
      <w:pPr>
        <w:spacing w:line="264" w:lineRule="auto"/>
        <w:rPr>
          <w:sz w:val="28"/>
          <w:lang w:val="en-US"/>
        </w:rPr>
      </w:pPr>
      <w:r>
        <w:rPr>
          <w:sz w:val="28"/>
          <w:lang w:val="en-US"/>
        </w:rPr>
        <w:t>Thus, bureaucracy  preserving its quality and features of Veber’s apparatus is simultaneou-</w:t>
      </w:r>
    </w:p>
    <w:p w14:paraId="33533DAA" w14:textId="77777777" w:rsidR="00B7653B" w:rsidRDefault="00B7653B" w:rsidP="00B7653B">
      <w:pPr>
        <w:spacing w:line="264" w:lineRule="auto"/>
        <w:rPr>
          <w:sz w:val="28"/>
          <w:lang w:val="en-US"/>
        </w:rPr>
      </w:pPr>
      <w:r>
        <w:rPr>
          <w:sz w:val="28"/>
          <w:lang w:val="en-US"/>
        </w:rPr>
        <w:t>sly  the certain ethos group, wich is different from other social groups by its system of spe-</w:t>
      </w:r>
    </w:p>
    <w:p w14:paraId="1B717F00" w14:textId="77777777" w:rsidR="00B7653B" w:rsidRDefault="00B7653B" w:rsidP="00B7653B">
      <w:pPr>
        <w:spacing w:line="264" w:lineRule="auto"/>
        <w:jc w:val="center"/>
        <w:rPr>
          <w:sz w:val="28"/>
          <w:lang w:val="en-US"/>
        </w:rPr>
      </w:pPr>
      <w:r>
        <w:rPr>
          <w:sz w:val="28"/>
          <w:lang w:val="en-US"/>
        </w:rPr>
        <w:t>15</w:t>
      </w:r>
    </w:p>
    <w:p w14:paraId="6C21DE1E" w14:textId="77777777" w:rsidR="00B7653B" w:rsidRDefault="00B7653B" w:rsidP="00B7653B">
      <w:pPr>
        <w:spacing w:line="264" w:lineRule="auto"/>
        <w:rPr>
          <w:sz w:val="28"/>
          <w:lang w:val="en-US"/>
        </w:rPr>
      </w:pPr>
    </w:p>
    <w:p w14:paraId="6A530ACC" w14:textId="77777777" w:rsidR="00B7653B" w:rsidRDefault="00B7653B" w:rsidP="00B7653B">
      <w:pPr>
        <w:spacing w:line="264" w:lineRule="auto"/>
        <w:rPr>
          <w:sz w:val="28"/>
          <w:lang w:val="en-US"/>
        </w:rPr>
      </w:pPr>
      <w:r>
        <w:rPr>
          <w:sz w:val="28"/>
          <w:lang w:val="en-US"/>
        </w:rPr>
        <w:t xml:space="preserve">cific  values  models  of behaviour and by life style. It is not a </w:t>
      </w:r>
      <w:r w:rsidRPr="008971F2">
        <w:rPr>
          <w:sz w:val="28"/>
          <w:lang w:val="en-US"/>
        </w:rPr>
        <w:t>social evial, but a certain so</w:t>
      </w:r>
      <w:r>
        <w:rPr>
          <w:sz w:val="28"/>
          <w:lang w:val="en-US"/>
        </w:rPr>
        <w:t>-</w:t>
      </w:r>
    </w:p>
    <w:p w14:paraId="0ED23584" w14:textId="77777777" w:rsidR="00B7653B" w:rsidRPr="008971F2" w:rsidRDefault="00B7653B" w:rsidP="00B7653B">
      <w:pPr>
        <w:spacing w:line="264" w:lineRule="auto"/>
        <w:rPr>
          <w:sz w:val="28"/>
          <w:lang w:val="en-US"/>
        </w:rPr>
      </w:pPr>
      <w:r w:rsidRPr="008971F2">
        <w:rPr>
          <w:sz w:val="28"/>
          <w:lang w:val="en-US"/>
        </w:rPr>
        <w:t>cio-functional</w:t>
      </w:r>
      <w:r w:rsidRPr="008971F2">
        <w:rPr>
          <w:lang w:val="en-US"/>
        </w:rPr>
        <w:t xml:space="preserve"> </w:t>
      </w:r>
      <w:r w:rsidRPr="008971F2">
        <w:rPr>
          <w:sz w:val="28"/>
          <w:lang w:val="en-US"/>
        </w:rPr>
        <w:t>education, the existence of society without it is impossible.</w:t>
      </w:r>
    </w:p>
    <w:p w14:paraId="315BB0AB" w14:textId="77777777" w:rsidR="00B7653B" w:rsidRDefault="00B7653B" w:rsidP="00B7653B">
      <w:pPr>
        <w:pStyle w:val="5"/>
        <w:tabs>
          <w:tab w:val="left" w:pos="10206"/>
        </w:tabs>
      </w:pPr>
      <w:r>
        <w:t>In this work the results of empirical sociological investigation carried out in 1999 in</w:t>
      </w:r>
    </w:p>
    <w:p w14:paraId="25954DF0" w14:textId="77777777" w:rsidR="00B7653B" w:rsidRDefault="00B7653B" w:rsidP="00B7653B">
      <w:pPr>
        <w:tabs>
          <w:tab w:val="left" w:pos="10206"/>
        </w:tabs>
        <w:spacing w:line="264" w:lineRule="auto"/>
        <w:rPr>
          <w:sz w:val="28"/>
          <w:lang w:val="en-US"/>
        </w:rPr>
      </w:pPr>
      <w:r>
        <w:rPr>
          <w:sz w:val="28"/>
          <w:lang w:val="en-US"/>
        </w:rPr>
        <w:t>Mariupol  and  in  some  regions of Donetsk oblast and the results of researches of Institute</w:t>
      </w:r>
    </w:p>
    <w:p w14:paraId="6BDBC468" w14:textId="77777777" w:rsidR="00B7653B" w:rsidRDefault="00B7653B" w:rsidP="00B7653B">
      <w:pPr>
        <w:tabs>
          <w:tab w:val="left" w:pos="10206"/>
        </w:tabs>
        <w:spacing w:line="264" w:lineRule="auto"/>
        <w:rPr>
          <w:sz w:val="28"/>
          <w:lang w:val="en-US"/>
        </w:rPr>
      </w:pPr>
      <w:r>
        <w:rPr>
          <w:sz w:val="28"/>
          <w:lang w:val="en-US"/>
        </w:rPr>
        <w:t>of Sociology of National Academy of Sciences of Ukraine are used.</w:t>
      </w:r>
    </w:p>
    <w:p w14:paraId="690AA9E9" w14:textId="77777777" w:rsidR="00B7653B" w:rsidRDefault="00B7653B" w:rsidP="00B7653B">
      <w:pPr>
        <w:pStyle w:val="5"/>
      </w:pPr>
      <w:r>
        <w:t>Key words:  bureaucracy,  sociocultural phenomenon,  ethos, would outlook measu-</w:t>
      </w:r>
    </w:p>
    <w:p w14:paraId="592551A5" w14:textId="77777777" w:rsidR="00B7653B" w:rsidRDefault="00B7653B" w:rsidP="00B7653B">
      <w:pPr>
        <w:spacing w:line="264" w:lineRule="auto"/>
        <w:rPr>
          <w:sz w:val="28"/>
          <w:lang w:val="en-US"/>
        </w:rPr>
      </w:pPr>
      <w:r>
        <w:rPr>
          <w:sz w:val="28"/>
          <w:lang w:val="en-US"/>
        </w:rPr>
        <w:t>ring of spirit, national elite, modern bureacratic elite,  ruling elite,  subculture,  socio-status</w:t>
      </w:r>
    </w:p>
    <w:p w14:paraId="07BA0667" w14:textId="77777777" w:rsidR="00B7653B" w:rsidRPr="008971F2" w:rsidRDefault="00B7653B" w:rsidP="00B7653B">
      <w:pPr>
        <w:spacing w:line="264" w:lineRule="auto"/>
        <w:rPr>
          <w:sz w:val="28"/>
        </w:rPr>
      </w:pPr>
      <w:r>
        <w:rPr>
          <w:sz w:val="28"/>
          <w:lang w:val="en-US"/>
        </w:rPr>
        <w:t>group</w:t>
      </w:r>
      <w:r w:rsidRPr="008971F2">
        <w:rPr>
          <w:sz w:val="28"/>
        </w:rPr>
        <w:t>.</w:t>
      </w:r>
    </w:p>
    <w:p w14:paraId="069460A2" w14:textId="77777777" w:rsidR="00B7653B" w:rsidRPr="008971F2" w:rsidRDefault="00B7653B" w:rsidP="00B7653B">
      <w:pPr>
        <w:spacing w:line="264" w:lineRule="auto"/>
        <w:rPr>
          <w:sz w:val="28"/>
        </w:rPr>
      </w:pPr>
    </w:p>
    <w:p w14:paraId="054BD7B5" w14:textId="77777777" w:rsidR="00B7653B" w:rsidRPr="008971F2" w:rsidRDefault="00B7653B" w:rsidP="00B7653B">
      <w:pPr>
        <w:spacing w:line="264" w:lineRule="auto"/>
        <w:rPr>
          <w:sz w:val="28"/>
        </w:rPr>
      </w:pPr>
    </w:p>
    <w:p w14:paraId="499EFEB7" w14:textId="77777777" w:rsidR="00B7653B" w:rsidRPr="008971F2" w:rsidRDefault="00B7653B" w:rsidP="00B7653B">
      <w:pPr>
        <w:spacing w:line="264" w:lineRule="auto"/>
        <w:rPr>
          <w:sz w:val="28"/>
        </w:rPr>
      </w:pPr>
    </w:p>
    <w:p w14:paraId="739E82A7" w14:textId="77777777" w:rsidR="00B7653B" w:rsidRPr="008971F2" w:rsidRDefault="00B7653B" w:rsidP="00B7653B">
      <w:pPr>
        <w:spacing w:line="264" w:lineRule="auto"/>
        <w:rPr>
          <w:sz w:val="28"/>
        </w:rPr>
      </w:pPr>
    </w:p>
    <w:p w14:paraId="23072825" w14:textId="77777777" w:rsidR="00B7653B" w:rsidRPr="008971F2" w:rsidRDefault="00B7653B" w:rsidP="00B7653B">
      <w:pPr>
        <w:spacing w:line="264" w:lineRule="auto"/>
        <w:rPr>
          <w:sz w:val="28"/>
        </w:rPr>
      </w:pPr>
    </w:p>
    <w:p w14:paraId="649BE76F" w14:textId="77777777" w:rsidR="00B7653B" w:rsidRPr="008971F2" w:rsidRDefault="00B7653B" w:rsidP="00B7653B">
      <w:pPr>
        <w:spacing w:line="264" w:lineRule="auto"/>
        <w:rPr>
          <w:sz w:val="28"/>
        </w:rPr>
      </w:pPr>
    </w:p>
    <w:p w14:paraId="4C0A7EEA" w14:textId="77777777" w:rsidR="00B7653B" w:rsidRPr="008971F2" w:rsidRDefault="00B7653B" w:rsidP="00B7653B">
      <w:pPr>
        <w:spacing w:line="264" w:lineRule="auto"/>
        <w:rPr>
          <w:sz w:val="28"/>
        </w:rPr>
      </w:pPr>
    </w:p>
    <w:p w14:paraId="49B3BEEF" w14:textId="77777777" w:rsidR="00B7653B" w:rsidRPr="008971F2" w:rsidRDefault="00B7653B" w:rsidP="00B7653B">
      <w:pPr>
        <w:spacing w:line="264" w:lineRule="auto"/>
        <w:rPr>
          <w:sz w:val="28"/>
        </w:rPr>
      </w:pPr>
    </w:p>
    <w:p w14:paraId="0FB0AE32" w14:textId="77777777" w:rsidR="00B7653B" w:rsidRPr="008971F2" w:rsidRDefault="00B7653B" w:rsidP="00B7653B">
      <w:pPr>
        <w:spacing w:line="264" w:lineRule="auto"/>
        <w:rPr>
          <w:sz w:val="28"/>
        </w:rPr>
      </w:pPr>
    </w:p>
    <w:p w14:paraId="08175FB3" w14:textId="77777777" w:rsidR="00B7653B" w:rsidRPr="008971F2" w:rsidRDefault="00B7653B" w:rsidP="00B7653B">
      <w:pPr>
        <w:spacing w:line="264" w:lineRule="auto"/>
        <w:rPr>
          <w:sz w:val="28"/>
        </w:rPr>
      </w:pPr>
    </w:p>
    <w:p w14:paraId="03BF1DF6" w14:textId="77777777" w:rsidR="00B7653B" w:rsidRPr="008971F2" w:rsidRDefault="00B7653B" w:rsidP="00B7653B">
      <w:pPr>
        <w:spacing w:line="264" w:lineRule="auto"/>
        <w:rPr>
          <w:sz w:val="28"/>
        </w:rPr>
      </w:pPr>
    </w:p>
    <w:p w14:paraId="55ED283A" w14:textId="77777777" w:rsidR="00B7653B" w:rsidRPr="008971F2" w:rsidRDefault="00B7653B" w:rsidP="00B7653B">
      <w:pPr>
        <w:spacing w:line="264" w:lineRule="auto"/>
        <w:rPr>
          <w:sz w:val="28"/>
        </w:rPr>
      </w:pPr>
    </w:p>
    <w:p w14:paraId="062D2C50" w14:textId="77777777" w:rsidR="00B7653B" w:rsidRPr="008971F2" w:rsidRDefault="00B7653B" w:rsidP="00B7653B">
      <w:pPr>
        <w:spacing w:line="264" w:lineRule="auto"/>
        <w:rPr>
          <w:sz w:val="28"/>
        </w:rPr>
      </w:pPr>
    </w:p>
    <w:p w14:paraId="0E09BA7A" w14:textId="77777777" w:rsidR="00B7653B" w:rsidRPr="008971F2" w:rsidRDefault="00B7653B" w:rsidP="00B7653B">
      <w:pPr>
        <w:spacing w:line="264" w:lineRule="auto"/>
        <w:rPr>
          <w:sz w:val="28"/>
        </w:rPr>
      </w:pPr>
    </w:p>
    <w:p w14:paraId="2643A3C0" w14:textId="77777777" w:rsidR="00B7653B" w:rsidRPr="008971F2" w:rsidRDefault="00B7653B" w:rsidP="00B7653B">
      <w:pPr>
        <w:spacing w:line="264" w:lineRule="auto"/>
        <w:rPr>
          <w:sz w:val="28"/>
        </w:rPr>
      </w:pPr>
    </w:p>
    <w:p w14:paraId="0BEDD6E4" w14:textId="77777777" w:rsidR="00B7653B" w:rsidRPr="008971F2" w:rsidRDefault="00B7653B" w:rsidP="00B7653B">
      <w:pPr>
        <w:spacing w:line="264" w:lineRule="auto"/>
        <w:rPr>
          <w:sz w:val="28"/>
        </w:rPr>
      </w:pPr>
    </w:p>
    <w:p w14:paraId="3E59B003" w14:textId="77777777" w:rsidR="00B7653B" w:rsidRPr="008971F2" w:rsidRDefault="00B7653B" w:rsidP="00B7653B">
      <w:pPr>
        <w:spacing w:line="264" w:lineRule="auto"/>
        <w:rPr>
          <w:sz w:val="28"/>
        </w:rPr>
      </w:pPr>
    </w:p>
    <w:p w14:paraId="11C22C00" w14:textId="77777777" w:rsidR="00B7653B" w:rsidRPr="008971F2" w:rsidRDefault="00B7653B" w:rsidP="00B7653B">
      <w:pPr>
        <w:spacing w:line="264" w:lineRule="auto"/>
        <w:rPr>
          <w:sz w:val="28"/>
        </w:rPr>
      </w:pPr>
    </w:p>
    <w:p w14:paraId="611EA55C" w14:textId="77777777" w:rsidR="00B7653B" w:rsidRPr="008971F2" w:rsidRDefault="00B7653B" w:rsidP="00B7653B">
      <w:pPr>
        <w:spacing w:line="264" w:lineRule="auto"/>
        <w:rPr>
          <w:sz w:val="28"/>
        </w:rPr>
      </w:pPr>
    </w:p>
    <w:p w14:paraId="6FBA9E73" w14:textId="77777777" w:rsidR="00B7653B" w:rsidRPr="008971F2" w:rsidRDefault="00B7653B" w:rsidP="00B7653B">
      <w:pPr>
        <w:spacing w:line="264" w:lineRule="auto"/>
        <w:rPr>
          <w:sz w:val="28"/>
        </w:rPr>
      </w:pPr>
    </w:p>
    <w:p w14:paraId="655D8E6C" w14:textId="77777777" w:rsidR="00B7653B" w:rsidRPr="008971F2" w:rsidRDefault="00B7653B" w:rsidP="00B7653B">
      <w:pPr>
        <w:spacing w:line="264" w:lineRule="auto"/>
        <w:rPr>
          <w:sz w:val="28"/>
        </w:rPr>
      </w:pPr>
    </w:p>
    <w:p w14:paraId="512DADC2" w14:textId="77777777" w:rsidR="00B7653B" w:rsidRPr="008971F2" w:rsidRDefault="00B7653B" w:rsidP="00B7653B">
      <w:pPr>
        <w:spacing w:line="264" w:lineRule="auto"/>
        <w:rPr>
          <w:sz w:val="28"/>
        </w:rPr>
      </w:pPr>
    </w:p>
    <w:p w14:paraId="606FD43A" w14:textId="77777777" w:rsidR="00B7653B" w:rsidRPr="008971F2" w:rsidRDefault="00B7653B" w:rsidP="00B7653B">
      <w:pPr>
        <w:spacing w:line="264" w:lineRule="auto"/>
        <w:rPr>
          <w:sz w:val="28"/>
        </w:rPr>
      </w:pPr>
    </w:p>
    <w:p w14:paraId="3D2D8C5D" w14:textId="77777777" w:rsidR="00B7653B" w:rsidRPr="008971F2" w:rsidRDefault="00B7653B" w:rsidP="00B7653B">
      <w:pPr>
        <w:spacing w:line="264" w:lineRule="auto"/>
        <w:rPr>
          <w:sz w:val="28"/>
        </w:rPr>
      </w:pPr>
    </w:p>
    <w:p w14:paraId="176E96B7" w14:textId="77777777" w:rsidR="00B7653B" w:rsidRPr="008971F2" w:rsidRDefault="00B7653B" w:rsidP="00B7653B">
      <w:pPr>
        <w:spacing w:line="264" w:lineRule="auto"/>
        <w:rPr>
          <w:sz w:val="28"/>
        </w:rPr>
      </w:pPr>
    </w:p>
    <w:p w14:paraId="0898B689" w14:textId="77777777" w:rsidR="00B7653B" w:rsidRPr="008971F2" w:rsidRDefault="00B7653B" w:rsidP="00B7653B">
      <w:pPr>
        <w:spacing w:line="264" w:lineRule="auto"/>
        <w:rPr>
          <w:sz w:val="28"/>
        </w:rPr>
      </w:pPr>
    </w:p>
    <w:p w14:paraId="659F6741" w14:textId="77777777" w:rsidR="00B7653B" w:rsidRPr="008971F2" w:rsidRDefault="00B7653B" w:rsidP="00B7653B">
      <w:pPr>
        <w:spacing w:line="264" w:lineRule="auto"/>
        <w:rPr>
          <w:sz w:val="28"/>
        </w:rPr>
      </w:pPr>
    </w:p>
    <w:p w14:paraId="2F491F60" w14:textId="77777777" w:rsidR="00B7653B" w:rsidRPr="008971F2" w:rsidRDefault="00B7653B" w:rsidP="00B7653B">
      <w:pPr>
        <w:spacing w:line="264" w:lineRule="auto"/>
        <w:rPr>
          <w:sz w:val="28"/>
        </w:rPr>
      </w:pPr>
    </w:p>
    <w:p w14:paraId="23457BE5" w14:textId="77777777" w:rsidR="00B7653B" w:rsidRPr="008971F2" w:rsidRDefault="00B7653B" w:rsidP="00B7653B">
      <w:pPr>
        <w:spacing w:line="264" w:lineRule="auto"/>
        <w:rPr>
          <w:sz w:val="28"/>
        </w:rPr>
      </w:pPr>
    </w:p>
    <w:p w14:paraId="3BAEC7C0" w14:textId="77777777" w:rsidR="00B7653B" w:rsidRPr="008971F2" w:rsidRDefault="00B7653B" w:rsidP="00B7653B">
      <w:pPr>
        <w:spacing w:line="264" w:lineRule="auto"/>
        <w:rPr>
          <w:sz w:val="28"/>
        </w:rPr>
      </w:pPr>
    </w:p>
    <w:p w14:paraId="3B31D622" w14:textId="77777777" w:rsidR="00B7653B" w:rsidRPr="008971F2" w:rsidRDefault="00B7653B" w:rsidP="00B7653B">
      <w:pPr>
        <w:spacing w:line="264" w:lineRule="auto"/>
        <w:rPr>
          <w:sz w:val="28"/>
        </w:rPr>
      </w:pPr>
    </w:p>
    <w:p w14:paraId="01F0B7D6" w14:textId="77777777" w:rsidR="00B7653B" w:rsidRPr="008971F2" w:rsidRDefault="00B7653B" w:rsidP="00B7653B">
      <w:pPr>
        <w:spacing w:line="264" w:lineRule="auto"/>
        <w:rPr>
          <w:sz w:val="28"/>
        </w:rPr>
      </w:pPr>
    </w:p>
    <w:p w14:paraId="0AC94C49" w14:textId="77777777" w:rsidR="00B7653B" w:rsidRPr="008971F2" w:rsidRDefault="00B7653B" w:rsidP="00B7653B">
      <w:pPr>
        <w:spacing w:line="264" w:lineRule="auto"/>
        <w:rPr>
          <w:sz w:val="28"/>
        </w:rPr>
      </w:pPr>
    </w:p>
    <w:p w14:paraId="67804132" w14:textId="77777777" w:rsidR="00B7653B" w:rsidRPr="008971F2" w:rsidRDefault="00B7653B" w:rsidP="00B7653B">
      <w:pPr>
        <w:spacing w:line="264" w:lineRule="auto"/>
        <w:rPr>
          <w:sz w:val="28"/>
        </w:rPr>
      </w:pPr>
    </w:p>
    <w:p w14:paraId="3E52003C" w14:textId="77777777" w:rsidR="00B7653B" w:rsidRPr="008971F2" w:rsidRDefault="00B7653B" w:rsidP="00B7653B">
      <w:pPr>
        <w:spacing w:line="264" w:lineRule="auto"/>
        <w:rPr>
          <w:sz w:val="28"/>
        </w:rPr>
      </w:pPr>
    </w:p>
    <w:p w14:paraId="6ADFC99F" w14:textId="77777777" w:rsidR="00B7653B" w:rsidRPr="008971F2" w:rsidRDefault="00B7653B" w:rsidP="00B7653B">
      <w:pPr>
        <w:spacing w:line="264" w:lineRule="auto"/>
        <w:rPr>
          <w:sz w:val="28"/>
        </w:rPr>
      </w:pPr>
    </w:p>
    <w:p w14:paraId="2646D213" w14:textId="77777777" w:rsidR="00B7653B" w:rsidRPr="008971F2" w:rsidRDefault="00B7653B" w:rsidP="00B7653B">
      <w:pPr>
        <w:spacing w:line="264" w:lineRule="auto"/>
        <w:rPr>
          <w:sz w:val="28"/>
        </w:rPr>
      </w:pPr>
    </w:p>
    <w:p w14:paraId="05F5D961" w14:textId="77777777" w:rsidR="00B7653B" w:rsidRPr="008971F2" w:rsidRDefault="00B7653B" w:rsidP="00B7653B">
      <w:pPr>
        <w:spacing w:line="264" w:lineRule="auto"/>
        <w:rPr>
          <w:sz w:val="28"/>
        </w:rPr>
      </w:pPr>
    </w:p>
    <w:p w14:paraId="43A113BD" w14:textId="77777777" w:rsidR="00B7653B" w:rsidRPr="008971F2" w:rsidRDefault="00B7653B" w:rsidP="00B7653B">
      <w:pPr>
        <w:spacing w:line="264" w:lineRule="auto"/>
        <w:rPr>
          <w:sz w:val="28"/>
        </w:rPr>
      </w:pPr>
    </w:p>
    <w:p w14:paraId="157F07AA" w14:textId="77777777" w:rsidR="00B7653B" w:rsidRPr="008971F2" w:rsidRDefault="00B7653B" w:rsidP="00B7653B">
      <w:pPr>
        <w:spacing w:line="264" w:lineRule="auto"/>
        <w:rPr>
          <w:sz w:val="28"/>
        </w:rPr>
      </w:pPr>
    </w:p>
    <w:p w14:paraId="4555BB9B" w14:textId="77777777" w:rsidR="00B7653B" w:rsidRPr="008971F2" w:rsidRDefault="00B7653B" w:rsidP="00B7653B">
      <w:pPr>
        <w:spacing w:line="264" w:lineRule="auto"/>
        <w:rPr>
          <w:sz w:val="28"/>
        </w:rPr>
      </w:pPr>
    </w:p>
    <w:p w14:paraId="050B01A7" w14:textId="77777777" w:rsidR="00B7653B" w:rsidRPr="008971F2" w:rsidRDefault="00B7653B" w:rsidP="00B7653B">
      <w:pPr>
        <w:spacing w:line="264" w:lineRule="auto"/>
        <w:rPr>
          <w:sz w:val="28"/>
        </w:rPr>
      </w:pPr>
    </w:p>
    <w:p w14:paraId="124B1D11" w14:textId="77777777" w:rsidR="00B7653B" w:rsidRPr="008971F2" w:rsidRDefault="00B7653B" w:rsidP="00B7653B">
      <w:pPr>
        <w:spacing w:line="264" w:lineRule="auto"/>
        <w:rPr>
          <w:sz w:val="28"/>
        </w:rPr>
      </w:pPr>
    </w:p>
    <w:p w14:paraId="66A6CDE5" w14:textId="77777777" w:rsidR="00B7653B" w:rsidRPr="008971F2" w:rsidRDefault="00B7653B" w:rsidP="00B7653B">
      <w:pPr>
        <w:spacing w:line="264" w:lineRule="auto"/>
        <w:rPr>
          <w:sz w:val="28"/>
        </w:rPr>
      </w:pPr>
    </w:p>
    <w:p w14:paraId="2835B74A" w14:textId="77777777" w:rsidR="00B7653B" w:rsidRPr="008971F2" w:rsidRDefault="00B7653B" w:rsidP="00B7653B">
      <w:pPr>
        <w:spacing w:line="264" w:lineRule="auto"/>
        <w:rPr>
          <w:sz w:val="28"/>
        </w:rPr>
      </w:pPr>
    </w:p>
    <w:p w14:paraId="2FC55758" w14:textId="77777777" w:rsidR="00B7653B" w:rsidRPr="008971F2" w:rsidRDefault="00B7653B" w:rsidP="00B7653B">
      <w:pPr>
        <w:spacing w:line="264" w:lineRule="auto"/>
        <w:rPr>
          <w:sz w:val="28"/>
        </w:rPr>
      </w:pPr>
    </w:p>
    <w:p w14:paraId="40B48D0E" w14:textId="77777777" w:rsidR="00B7653B" w:rsidRPr="008971F2" w:rsidRDefault="00B7653B" w:rsidP="00B7653B">
      <w:pPr>
        <w:spacing w:line="264" w:lineRule="auto"/>
        <w:rPr>
          <w:sz w:val="28"/>
        </w:rPr>
      </w:pPr>
    </w:p>
    <w:p w14:paraId="699433DD" w14:textId="77777777" w:rsidR="00B7653B" w:rsidRPr="008971F2" w:rsidRDefault="00B7653B" w:rsidP="00B7653B">
      <w:pPr>
        <w:spacing w:line="264" w:lineRule="auto"/>
        <w:rPr>
          <w:sz w:val="28"/>
        </w:rPr>
      </w:pPr>
    </w:p>
    <w:p w14:paraId="7596A70F" w14:textId="77777777" w:rsidR="00B7653B" w:rsidRPr="008971F2" w:rsidRDefault="00B7653B" w:rsidP="00B7653B">
      <w:pPr>
        <w:spacing w:line="264" w:lineRule="auto"/>
        <w:rPr>
          <w:sz w:val="28"/>
        </w:rPr>
      </w:pPr>
    </w:p>
    <w:p w14:paraId="2F93DB5E" w14:textId="77777777" w:rsidR="00B7653B" w:rsidRPr="008971F2" w:rsidRDefault="00B7653B" w:rsidP="00B7653B">
      <w:pPr>
        <w:spacing w:line="264" w:lineRule="auto"/>
        <w:rPr>
          <w:sz w:val="28"/>
        </w:rPr>
      </w:pPr>
    </w:p>
    <w:p w14:paraId="565374CC" w14:textId="77777777" w:rsidR="00B7653B" w:rsidRPr="008971F2" w:rsidRDefault="00B7653B" w:rsidP="00B7653B">
      <w:pPr>
        <w:spacing w:line="264" w:lineRule="auto"/>
        <w:rPr>
          <w:sz w:val="28"/>
        </w:rPr>
      </w:pPr>
    </w:p>
    <w:p w14:paraId="5AB4932B" w14:textId="77777777" w:rsidR="00B7653B" w:rsidRPr="008971F2" w:rsidRDefault="00B7653B" w:rsidP="00B7653B">
      <w:pPr>
        <w:spacing w:line="264" w:lineRule="auto"/>
        <w:rPr>
          <w:sz w:val="28"/>
        </w:rPr>
      </w:pPr>
    </w:p>
    <w:p w14:paraId="5C7EC963" w14:textId="77777777" w:rsidR="00B7653B" w:rsidRPr="008971F2" w:rsidRDefault="00B7653B" w:rsidP="00B7653B">
      <w:pPr>
        <w:spacing w:line="264" w:lineRule="auto"/>
        <w:rPr>
          <w:sz w:val="28"/>
        </w:rPr>
      </w:pPr>
    </w:p>
    <w:p w14:paraId="0700C2F8" w14:textId="77777777" w:rsidR="00B7653B" w:rsidRPr="008971F2" w:rsidRDefault="00B7653B" w:rsidP="00B7653B">
      <w:pPr>
        <w:spacing w:line="264" w:lineRule="auto"/>
        <w:rPr>
          <w:sz w:val="28"/>
        </w:rPr>
      </w:pPr>
    </w:p>
    <w:p w14:paraId="43445C11" w14:textId="77777777" w:rsidR="00B7653B" w:rsidRPr="008971F2" w:rsidRDefault="00B7653B" w:rsidP="00B7653B">
      <w:pPr>
        <w:spacing w:line="264" w:lineRule="auto"/>
        <w:rPr>
          <w:sz w:val="28"/>
        </w:rPr>
      </w:pPr>
    </w:p>
    <w:p w14:paraId="308CC5F4" w14:textId="77777777" w:rsidR="00B7653B" w:rsidRPr="008971F2" w:rsidRDefault="00B7653B" w:rsidP="00B7653B">
      <w:pPr>
        <w:spacing w:line="264" w:lineRule="auto"/>
        <w:rPr>
          <w:sz w:val="28"/>
        </w:rPr>
      </w:pPr>
    </w:p>
    <w:p w14:paraId="2392E9F3" w14:textId="77777777" w:rsidR="00B7653B" w:rsidRPr="008971F2" w:rsidRDefault="00B7653B" w:rsidP="00B7653B">
      <w:pPr>
        <w:spacing w:line="264" w:lineRule="auto"/>
        <w:rPr>
          <w:sz w:val="28"/>
        </w:rPr>
      </w:pPr>
    </w:p>
    <w:p w14:paraId="5625CD9E" w14:textId="77777777" w:rsidR="00B7653B" w:rsidRPr="008971F2" w:rsidRDefault="00B7653B" w:rsidP="00B7653B">
      <w:pPr>
        <w:spacing w:line="264" w:lineRule="auto"/>
        <w:rPr>
          <w:sz w:val="28"/>
        </w:rPr>
      </w:pPr>
    </w:p>
    <w:p w14:paraId="034E0509" w14:textId="77777777" w:rsidR="00B7653B" w:rsidRPr="008971F2" w:rsidRDefault="00B7653B" w:rsidP="00B7653B">
      <w:pPr>
        <w:spacing w:line="264" w:lineRule="auto"/>
        <w:rPr>
          <w:sz w:val="28"/>
        </w:rPr>
      </w:pPr>
    </w:p>
    <w:p w14:paraId="6323ED8E" w14:textId="77777777" w:rsidR="00B7653B" w:rsidRPr="008971F2" w:rsidRDefault="00B7653B" w:rsidP="00B7653B">
      <w:pPr>
        <w:spacing w:line="264" w:lineRule="auto"/>
        <w:rPr>
          <w:sz w:val="28"/>
        </w:rPr>
      </w:pPr>
    </w:p>
    <w:p w14:paraId="745D3EC5" w14:textId="77777777" w:rsidR="00B7653B" w:rsidRPr="008971F2" w:rsidRDefault="00B7653B" w:rsidP="00B7653B">
      <w:pPr>
        <w:spacing w:line="264" w:lineRule="auto"/>
        <w:rPr>
          <w:sz w:val="28"/>
        </w:rPr>
      </w:pPr>
    </w:p>
    <w:p w14:paraId="383E08C6" w14:textId="77777777" w:rsidR="00B7653B" w:rsidRPr="008971F2" w:rsidRDefault="00B7653B" w:rsidP="00B7653B">
      <w:pPr>
        <w:spacing w:line="264" w:lineRule="auto"/>
        <w:rPr>
          <w:sz w:val="28"/>
        </w:rPr>
      </w:pPr>
    </w:p>
    <w:p w14:paraId="3EE35B7D" w14:textId="77777777" w:rsidR="00B7653B" w:rsidRPr="008971F2" w:rsidRDefault="00B7653B" w:rsidP="00B7653B">
      <w:pPr>
        <w:spacing w:line="264" w:lineRule="auto"/>
        <w:rPr>
          <w:sz w:val="28"/>
        </w:rPr>
      </w:pPr>
    </w:p>
    <w:p w14:paraId="33398FCB" w14:textId="77777777" w:rsidR="00B7653B" w:rsidRPr="008971F2" w:rsidRDefault="00B7653B" w:rsidP="00B7653B">
      <w:pPr>
        <w:spacing w:line="264" w:lineRule="auto"/>
        <w:rPr>
          <w:sz w:val="28"/>
        </w:rPr>
      </w:pPr>
    </w:p>
    <w:p w14:paraId="424E403A" w14:textId="77777777" w:rsidR="00B7653B" w:rsidRPr="008971F2" w:rsidRDefault="00B7653B" w:rsidP="00B7653B">
      <w:pPr>
        <w:spacing w:line="264" w:lineRule="auto"/>
        <w:rPr>
          <w:sz w:val="28"/>
        </w:rPr>
      </w:pPr>
    </w:p>
    <w:p w14:paraId="4F02D6F9" w14:textId="77777777" w:rsidR="00B7653B" w:rsidRPr="00B7653B" w:rsidRDefault="00B7653B" w:rsidP="00B7653B">
      <w:pPr>
        <w:spacing w:line="264" w:lineRule="auto"/>
        <w:jc w:val="center"/>
        <w:rPr>
          <w:sz w:val="28"/>
        </w:rPr>
      </w:pPr>
      <w:r w:rsidRPr="008971F2">
        <w:rPr>
          <w:sz w:val="28"/>
        </w:rPr>
        <w:t xml:space="preserve">Підписано до друку_________2002 р. Формат 60х90  1/16. </w:t>
      </w:r>
      <w:r w:rsidRPr="00B7653B">
        <w:rPr>
          <w:sz w:val="28"/>
        </w:rPr>
        <w:t>Папір офсетний.</w:t>
      </w:r>
    </w:p>
    <w:p w14:paraId="3AFDE97F" w14:textId="77777777" w:rsidR="00B7653B" w:rsidRDefault="00B7653B" w:rsidP="00B7653B">
      <w:pPr>
        <w:spacing w:line="264" w:lineRule="auto"/>
        <w:jc w:val="center"/>
        <w:rPr>
          <w:sz w:val="28"/>
          <w:lang w:val="uk-UA"/>
        </w:rPr>
      </w:pPr>
      <w:r w:rsidRPr="008971F2">
        <w:rPr>
          <w:sz w:val="28"/>
        </w:rPr>
        <w:t>Комп’</w:t>
      </w:r>
      <w:r>
        <w:rPr>
          <w:sz w:val="28"/>
          <w:lang w:val="uk-UA"/>
        </w:rPr>
        <w:t>ютерний набір і друк виконані в поліграфічному центрі</w:t>
      </w:r>
    </w:p>
    <w:p w14:paraId="39F37B36" w14:textId="77777777" w:rsidR="00B7653B" w:rsidRPr="008971F2" w:rsidRDefault="00B7653B" w:rsidP="00B7653B">
      <w:pPr>
        <w:spacing w:line="264" w:lineRule="auto"/>
        <w:jc w:val="center"/>
        <w:rPr>
          <w:sz w:val="28"/>
        </w:rPr>
      </w:pPr>
      <w:r w:rsidRPr="008971F2">
        <w:rPr>
          <w:sz w:val="28"/>
        </w:rPr>
        <w:t>Приазовського державного технічного університету.</w:t>
      </w:r>
    </w:p>
    <w:p w14:paraId="4CCAAACC" w14:textId="77777777" w:rsidR="00B7653B" w:rsidRDefault="00B7653B" w:rsidP="00B7653B">
      <w:pPr>
        <w:spacing w:line="264" w:lineRule="auto"/>
        <w:jc w:val="center"/>
        <w:rPr>
          <w:sz w:val="28"/>
          <w:lang w:val="uk-UA"/>
        </w:rPr>
      </w:pPr>
      <w:r>
        <w:rPr>
          <w:sz w:val="28"/>
          <w:lang w:val="uk-UA"/>
        </w:rPr>
        <w:t>Друк…….. Ум.-друк.арк.______.Тираж 100 прим. Зам. ____________</w:t>
      </w:r>
    </w:p>
    <w:p w14:paraId="16072855" w14:textId="77777777" w:rsidR="00B7653B" w:rsidRDefault="00B7653B" w:rsidP="00B7653B">
      <w:pPr>
        <w:spacing w:line="264" w:lineRule="auto"/>
        <w:jc w:val="center"/>
        <w:rPr>
          <w:sz w:val="28"/>
          <w:lang w:val="en-US"/>
        </w:rPr>
      </w:pPr>
      <w:r w:rsidRPr="008971F2">
        <w:rPr>
          <w:sz w:val="28"/>
        </w:rPr>
        <w:t xml:space="preserve">87500 м.Маріуполь, Донецька область, вул. </w:t>
      </w:r>
      <w:r>
        <w:rPr>
          <w:sz w:val="28"/>
          <w:lang w:val="en-US"/>
        </w:rPr>
        <w:t>Університетська, 7.</w:t>
      </w:r>
    </w:p>
    <w:p w14:paraId="2BA2FEA6" w14:textId="77777777" w:rsidR="00B7653B" w:rsidRDefault="00B7653B" w:rsidP="00B7653B">
      <w:pPr>
        <w:spacing w:line="264" w:lineRule="auto"/>
        <w:jc w:val="center"/>
        <w:rPr>
          <w:sz w:val="28"/>
          <w:lang w:val="en-US"/>
        </w:rPr>
      </w:pPr>
      <w:r>
        <w:rPr>
          <w:sz w:val="28"/>
          <w:lang w:val="en-US"/>
        </w:rPr>
        <w:t>тел. (0629) 31 65-47.</w:t>
      </w:r>
    </w:p>
    <w:p w14:paraId="046D4769" w14:textId="77777777" w:rsidR="00344D48" w:rsidRDefault="00344D48" w:rsidP="00344D48">
      <w:pPr>
        <w:spacing w:line="360" w:lineRule="auto"/>
        <w:rPr>
          <w:sz w:val="28"/>
          <w:lang w:val="uk-UA"/>
        </w:rPr>
      </w:pPr>
      <w:bookmarkStart w:id="1" w:name="_GoBack"/>
      <w:bookmarkEnd w:id="1"/>
    </w:p>
    <w:p w14:paraId="6F594BC7" w14:textId="77777777" w:rsidR="00344D48" w:rsidRDefault="00344D48" w:rsidP="00344D48">
      <w:pPr>
        <w:spacing w:line="360" w:lineRule="auto"/>
        <w:rPr>
          <w:sz w:val="28"/>
          <w:lang w:val="uk-UA"/>
        </w:rPr>
      </w:pPr>
    </w:p>
    <w:p w14:paraId="5A9CC070" w14:textId="38F6DC54" w:rsidR="00D20DA3" w:rsidRPr="00A02603" w:rsidRDefault="00D20DA3" w:rsidP="0008398C">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B7828" w14:textId="77777777" w:rsidR="0006469C" w:rsidRDefault="0006469C">
      <w:r>
        <w:separator/>
      </w:r>
    </w:p>
  </w:endnote>
  <w:endnote w:type="continuationSeparator" w:id="0">
    <w:p w14:paraId="7188EBB4" w14:textId="77777777" w:rsidR="0006469C" w:rsidRDefault="0006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75F6A" w14:textId="77777777" w:rsidR="0006469C" w:rsidRDefault="0006469C">
      <w:r>
        <w:separator/>
      </w:r>
    </w:p>
  </w:footnote>
  <w:footnote w:type="continuationSeparator" w:id="0">
    <w:p w14:paraId="376FB90B" w14:textId="77777777" w:rsidR="0006469C" w:rsidRDefault="00064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7">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2"/>
  </w:num>
  <w:num w:numId="39">
    <w:abstractNumId w:val="51"/>
  </w:num>
  <w:num w:numId="40">
    <w:abstractNumId w:val="55"/>
  </w:num>
  <w:num w:numId="41">
    <w:abstractNumId w:val="49"/>
  </w:num>
  <w:num w:numId="42">
    <w:abstractNumId w:val="42"/>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9"/>
  </w:num>
  <w:num w:numId="53">
    <w:abstractNumId w:val="61"/>
    <w:lvlOverride w:ilvl="0">
      <w:startOverride w:val="1"/>
    </w:lvlOverride>
  </w:num>
  <w:num w:numId="54">
    <w:abstractNumId w:val="58"/>
  </w:num>
  <w:num w:numId="55">
    <w:abstractNumId w:val="39"/>
  </w:num>
  <w:num w:numId="56">
    <w:abstractNumId w:val="43"/>
  </w:num>
  <w:num w:numId="57">
    <w:abstractNumId w:val="50"/>
  </w:num>
  <w:num w:numId="58">
    <w:abstractNumId w:val="48"/>
  </w:num>
  <w:num w:numId="59">
    <w:abstractNumId w:val="54"/>
  </w:num>
  <w:num w:numId="60">
    <w:abstractNumId w:val="0"/>
  </w:num>
  <w:num w:numId="61">
    <w:abstractNumId w:val="57"/>
  </w:num>
  <w:num w:numId="62">
    <w:abstractNumId w:val="56"/>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BDF"/>
    <w:rsid w:val="00062BBD"/>
    <w:rsid w:val="00063146"/>
    <w:rsid w:val="00063C0F"/>
    <w:rsid w:val="00063DA1"/>
    <w:rsid w:val="0006469C"/>
    <w:rsid w:val="000646BC"/>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6173"/>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2B16"/>
    <w:rsid w:val="001A34FD"/>
    <w:rsid w:val="001A5504"/>
    <w:rsid w:val="001B13FE"/>
    <w:rsid w:val="001B199C"/>
    <w:rsid w:val="001B2A95"/>
    <w:rsid w:val="001B486C"/>
    <w:rsid w:val="001B606E"/>
    <w:rsid w:val="001B6D66"/>
    <w:rsid w:val="001C05C2"/>
    <w:rsid w:val="001D057A"/>
    <w:rsid w:val="001D473F"/>
    <w:rsid w:val="001D7674"/>
    <w:rsid w:val="001D76F8"/>
    <w:rsid w:val="001D7BA4"/>
    <w:rsid w:val="001E244F"/>
    <w:rsid w:val="001E60F0"/>
    <w:rsid w:val="001E7076"/>
    <w:rsid w:val="001E7A14"/>
    <w:rsid w:val="001F1120"/>
    <w:rsid w:val="001F1507"/>
    <w:rsid w:val="001F219F"/>
    <w:rsid w:val="001F2F3F"/>
    <w:rsid w:val="001F3171"/>
    <w:rsid w:val="001F35F4"/>
    <w:rsid w:val="001F4104"/>
    <w:rsid w:val="001F7AFF"/>
    <w:rsid w:val="0020172C"/>
    <w:rsid w:val="002032B0"/>
    <w:rsid w:val="0020475E"/>
    <w:rsid w:val="00210E1E"/>
    <w:rsid w:val="00211EE2"/>
    <w:rsid w:val="002124BE"/>
    <w:rsid w:val="00221984"/>
    <w:rsid w:val="00224EC3"/>
    <w:rsid w:val="0022599A"/>
    <w:rsid w:val="00226E63"/>
    <w:rsid w:val="00235DE1"/>
    <w:rsid w:val="00242054"/>
    <w:rsid w:val="00242DC6"/>
    <w:rsid w:val="00243A0D"/>
    <w:rsid w:val="00244F6B"/>
    <w:rsid w:val="00245680"/>
    <w:rsid w:val="00246698"/>
    <w:rsid w:val="002504DA"/>
    <w:rsid w:val="00250702"/>
    <w:rsid w:val="002518C5"/>
    <w:rsid w:val="002528FA"/>
    <w:rsid w:val="0026307C"/>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CD9"/>
    <w:rsid w:val="002A1D9F"/>
    <w:rsid w:val="002A3A23"/>
    <w:rsid w:val="002A68B5"/>
    <w:rsid w:val="002B5788"/>
    <w:rsid w:val="002C093C"/>
    <w:rsid w:val="002C4C2D"/>
    <w:rsid w:val="002C5DE3"/>
    <w:rsid w:val="002C7BE6"/>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4B6"/>
    <w:rsid w:val="003B269B"/>
    <w:rsid w:val="003B4D63"/>
    <w:rsid w:val="003B6190"/>
    <w:rsid w:val="003B7401"/>
    <w:rsid w:val="003C2D25"/>
    <w:rsid w:val="003C4132"/>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D22"/>
    <w:rsid w:val="004F70A9"/>
    <w:rsid w:val="005000A8"/>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55047"/>
    <w:rsid w:val="00860A21"/>
    <w:rsid w:val="008638C0"/>
    <w:rsid w:val="0087082F"/>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3856"/>
    <w:rsid w:val="008958D4"/>
    <w:rsid w:val="00896476"/>
    <w:rsid w:val="0089671C"/>
    <w:rsid w:val="0089775D"/>
    <w:rsid w:val="008A3213"/>
    <w:rsid w:val="008A4459"/>
    <w:rsid w:val="008A689F"/>
    <w:rsid w:val="008A7184"/>
    <w:rsid w:val="008A7511"/>
    <w:rsid w:val="008B27E5"/>
    <w:rsid w:val="008B599C"/>
    <w:rsid w:val="008C29FB"/>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4584"/>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3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06A"/>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2603"/>
    <w:rsid w:val="00A07241"/>
    <w:rsid w:val="00A12FCA"/>
    <w:rsid w:val="00A1341D"/>
    <w:rsid w:val="00A1381F"/>
    <w:rsid w:val="00A15D9A"/>
    <w:rsid w:val="00A16351"/>
    <w:rsid w:val="00A174F0"/>
    <w:rsid w:val="00A211DE"/>
    <w:rsid w:val="00A222FF"/>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A6721"/>
    <w:rsid w:val="00AB0186"/>
    <w:rsid w:val="00AB1ADF"/>
    <w:rsid w:val="00AB1DE1"/>
    <w:rsid w:val="00AB36BB"/>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17513"/>
    <w:rsid w:val="00B22436"/>
    <w:rsid w:val="00B23E5F"/>
    <w:rsid w:val="00B24C1D"/>
    <w:rsid w:val="00B24CBA"/>
    <w:rsid w:val="00B27DE3"/>
    <w:rsid w:val="00B27E79"/>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248A"/>
    <w:rsid w:val="00B53BD0"/>
    <w:rsid w:val="00B5408A"/>
    <w:rsid w:val="00B60658"/>
    <w:rsid w:val="00B613D3"/>
    <w:rsid w:val="00B629F4"/>
    <w:rsid w:val="00B64AEE"/>
    <w:rsid w:val="00B64B36"/>
    <w:rsid w:val="00B64E34"/>
    <w:rsid w:val="00B67037"/>
    <w:rsid w:val="00B70F76"/>
    <w:rsid w:val="00B74BC9"/>
    <w:rsid w:val="00B75D57"/>
    <w:rsid w:val="00B7653B"/>
    <w:rsid w:val="00B76EC9"/>
    <w:rsid w:val="00B8206A"/>
    <w:rsid w:val="00B829A8"/>
    <w:rsid w:val="00B8496C"/>
    <w:rsid w:val="00B90669"/>
    <w:rsid w:val="00B91484"/>
    <w:rsid w:val="00B94749"/>
    <w:rsid w:val="00B95868"/>
    <w:rsid w:val="00B95B06"/>
    <w:rsid w:val="00B95EBC"/>
    <w:rsid w:val="00B96CA8"/>
    <w:rsid w:val="00B97A95"/>
    <w:rsid w:val="00B97B7D"/>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568"/>
    <w:rsid w:val="00D56DFC"/>
    <w:rsid w:val="00D60BE1"/>
    <w:rsid w:val="00D62361"/>
    <w:rsid w:val="00D65223"/>
    <w:rsid w:val="00D658EC"/>
    <w:rsid w:val="00D66204"/>
    <w:rsid w:val="00D66E16"/>
    <w:rsid w:val="00D74AAF"/>
    <w:rsid w:val="00D7508A"/>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094"/>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2775"/>
    <w:rsid w:val="00DE54C4"/>
    <w:rsid w:val="00DF0552"/>
    <w:rsid w:val="00DF06A7"/>
    <w:rsid w:val="00DF17B5"/>
    <w:rsid w:val="00DF5114"/>
    <w:rsid w:val="00DF68BF"/>
    <w:rsid w:val="00DF7269"/>
    <w:rsid w:val="00E009B0"/>
    <w:rsid w:val="00E03385"/>
    <w:rsid w:val="00E038F8"/>
    <w:rsid w:val="00E03A16"/>
    <w:rsid w:val="00E046EE"/>
    <w:rsid w:val="00E04D7E"/>
    <w:rsid w:val="00E0791D"/>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4217"/>
    <w:rsid w:val="00E96A58"/>
    <w:rsid w:val="00EA0502"/>
    <w:rsid w:val="00EA279A"/>
    <w:rsid w:val="00EA3DC6"/>
    <w:rsid w:val="00EA4916"/>
    <w:rsid w:val="00EB0FF8"/>
    <w:rsid w:val="00EB1AEC"/>
    <w:rsid w:val="00EB204B"/>
    <w:rsid w:val="00EB24CD"/>
    <w:rsid w:val="00EB2C80"/>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68EA"/>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3E6B"/>
    <w:rsid w:val="00F94720"/>
    <w:rsid w:val="00F94ED3"/>
    <w:rsid w:val="00F95E0E"/>
    <w:rsid w:val="00F973F3"/>
    <w:rsid w:val="00FA21BF"/>
    <w:rsid w:val="00FA29CA"/>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BodyText20">
    <w:name w:val="Body Text 2"/>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BodyTextIndent22">
    <w:name w:val="Body Text Indent 2"/>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PlainText">
    <w:name w:val="Plain Text"/>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Normal3">
    <w:name w:val="Normal"/>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BodyTextIndent">
    <w:name w:val="Body Text Indent"/>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BodyTextIndent30">
    <w:name w:val="Body Text Indent 3"/>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Web">
    <w:name w:val="Normal (Web)"/>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DefaultParagraphFont">
    <w:name w:val="Default Paragraph Font"/>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footnotereference">
    <w:name w:val="footnote reference"/>
    <w:basedOn w:val="DefaultParagraphFont"/>
    <w:rsid w:val="00E325A5"/>
    <w:rPr>
      <w:rFonts w:cs="Times New Roman"/>
      <w:position w:val="6"/>
    </w:rPr>
  </w:style>
  <w:style w:type="character" w:customStyle="1" w:styleId="pagenumber">
    <w:name w:val="page number"/>
    <w:basedOn w:val="DefaultParagraphFont"/>
    <w:rsid w:val="00E325A5"/>
    <w:rPr>
      <w:rFonts w:cs="Times New Roman"/>
    </w:rPr>
  </w:style>
  <w:style w:type="character" w:customStyle="1" w:styleId="StrongEmphasis">
    <w:name w:val="Strong Emphasis"/>
    <w:basedOn w:val="DefaultParagraphFont"/>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endnotereference">
    <w:name w:val="endnote reference"/>
    <w:basedOn w:val="DefaultParagraphFont"/>
    <w:rsid w:val="00E325A5"/>
    <w:rPr>
      <w:rFonts w:cs="Times New Roman"/>
      <w:position w:val="6"/>
      <w:sz w:val="12"/>
    </w:rPr>
  </w:style>
  <w:style w:type="character" w:customStyle="1" w:styleId="HTMLCite">
    <w:name w:val="HTML Cite"/>
    <w:basedOn w:val="DefaultParagraphFont"/>
    <w:rsid w:val="00E325A5"/>
    <w:rPr>
      <w:rFonts w:cs="Times New Roman"/>
    </w:rPr>
  </w:style>
  <w:style w:type="character" w:customStyle="1" w:styleId="standardcontent">
    <w:name w:val="standardcontent"/>
    <w:basedOn w:val="DefaultParagraphFont"/>
    <w:rsid w:val="00E325A5"/>
    <w:rPr>
      <w:rFonts w:cs="Times New Roman"/>
    </w:rPr>
  </w:style>
  <w:style w:type="paragraph" w:customStyle="1" w:styleId="heading12">
    <w:name w:val="heading 1"/>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heading2">
    <w:name w:val="heading 2"/>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heading3">
    <w:name w:val="heading 3"/>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caption">
    <w:name w:val="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footnotetext">
    <w:name w:val="footnote text"/>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Preformatted">
    <w:name w:val="HTML Preformatted"/>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footer">
    <w:name w:val="footer"/>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0F38-C899-47BF-854A-2C0045FC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5117</TotalTime>
  <Pages>31</Pages>
  <Words>6555</Words>
  <Characters>37364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708</cp:revision>
  <cp:lastPrinted>2009-02-06T08:36:00Z</cp:lastPrinted>
  <dcterms:created xsi:type="dcterms:W3CDTF">2015-03-22T11:10:00Z</dcterms:created>
  <dcterms:modified xsi:type="dcterms:W3CDTF">2015-05-01T08:13:00Z</dcterms:modified>
</cp:coreProperties>
</file>