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5453BC" w:rsidRPr="00C066C5" w:rsidRDefault="005453BC" w:rsidP="005453BC">
      <w:pPr>
        <w:bidi/>
        <w:spacing w:line="360" w:lineRule="auto"/>
        <w:ind w:firstLine="851"/>
        <w:jc w:val="center"/>
        <w:rPr>
          <w:b/>
          <w:sz w:val="28"/>
          <w:szCs w:val="28"/>
          <w:lang w:val="uk-UA"/>
        </w:rPr>
      </w:pPr>
      <w:bookmarkStart w:id="0" w:name="_Hlt159839706"/>
      <w:bookmarkEnd w:id="0"/>
    </w:p>
    <w:p w:rsidR="00571281" w:rsidRDefault="005453BC" w:rsidP="00571281">
      <w:pPr>
        <w:jc w:val="center"/>
        <w:rPr>
          <w:sz w:val="20"/>
          <w:lang w:val="uk-UA"/>
        </w:rPr>
      </w:pPr>
      <w:r w:rsidRPr="003D7A12">
        <w:rPr>
          <w:b/>
          <w:sz w:val="28"/>
          <w:szCs w:val="28"/>
          <w:lang w:val="uk-UA"/>
        </w:rPr>
        <w:t>ЛУГАНСЬКИЙ ДЕРЖАВНИЙ МЕДИЧНИЙ УНІВЕРСИТЕТ</w:t>
      </w:r>
      <w:r w:rsidR="00571281" w:rsidRPr="00571281">
        <w:rPr>
          <w:sz w:val="20"/>
          <w:lang w:val="uk-UA"/>
        </w:rPr>
        <w:t xml:space="preserve"> </w:t>
      </w:r>
      <w:r w:rsidR="00571281">
        <w:rPr>
          <w:sz w:val="20"/>
          <w:lang w:val="uk-UA"/>
        </w:rPr>
        <w:t>ЛУГАНСЬКИЙ ДЕРЖАВНИЙ МЕДИЧНИЙ УНІВЕРСИТЕТ</w:t>
      </w:r>
    </w:p>
    <w:p w:rsidR="00571281" w:rsidRDefault="00571281" w:rsidP="00571281">
      <w:pPr>
        <w:jc w:val="center"/>
        <w:rPr>
          <w:sz w:val="20"/>
          <w:lang w:val="uk-UA"/>
        </w:rPr>
      </w:pPr>
    </w:p>
    <w:p w:rsidR="00571281" w:rsidRDefault="00571281" w:rsidP="00571281">
      <w:pPr>
        <w:jc w:val="center"/>
        <w:rPr>
          <w:sz w:val="20"/>
          <w:lang w:val="uk-UA"/>
        </w:rPr>
      </w:pPr>
    </w:p>
    <w:p w:rsidR="00571281" w:rsidRDefault="00571281" w:rsidP="00571281">
      <w:pPr>
        <w:jc w:val="center"/>
        <w:rPr>
          <w:sz w:val="20"/>
          <w:lang w:val="uk-UA"/>
        </w:rPr>
      </w:pPr>
    </w:p>
    <w:p w:rsidR="00571281" w:rsidRDefault="00571281" w:rsidP="00571281">
      <w:pPr>
        <w:jc w:val="center"/>
        <w:rPr>
          <w:sz w:val="20"/>
          <w:lang w:val="uk-UA"/>
        </w:rPr>
      </w:pPr>
    </w:p>
    <w:p w:rsidR="00571281" w:rsidRDefault="00571281" w:rsidP="00571281">
      <w:pPr>
        <w:jc w:val="center"/>
        <w:rPr>
          <w:sz w:val="20"/>
          <w:lang w:val="uk-UA"/>
        </w:rPr>
      </w:pPr>
    </w:p>
    <w:p w:rsidR="00571281" w:rsidRDefault="00571281" w:rsidP="00571281">
      <w:pPr>
        <w:jc w:val="center"/>
        <w:rPr>
          <w:sz w:val="20"/>
          <w:lang w:val="uk-UA"/>
        </w:rPr>
      </w:pPr>
    </w:p>
    <w:p w:rsidR="00571281" w:rsidRDefault="00571281" w:rsidP="00571281">
      <w:pPr>
        <w:jc w:val="center"/>
        <w:rPr>
          <w:b/>
          <w:sz w:val="20"/>
          <w:lang w:val="uk-UA"/>
        </w:rPr>
      </w:pPr>
      <w:r>
        <w:rPr>
          <w:b/>
          <w:sz w:val="20"/>
          <w:lang w:val="uk-UA"/>
        </w:rPr>
        <w:t>Бєлая Інна Євгенівна</w:t>
      </w:r>
    </w:p>
    <w:p w:rsidR="00571281" w:rsidRDefault="00571281" w:rsidP="00571281">
      <w:pPr>
        <w:rPr>
          <w:sz w:val="20"/>
          <w:lang w:val="uk-UA"/>
        </w:rPr>
      </w:pPr>
    </w:p>
    <w:p w:rsidR="00571281" w:rsidRDefault="00571281" w:rsidP="00571281">
      <w:pPr>
        <w:rPr>
          <w:sz w:val="20"/>
          <w:lang w:val="uk-UA"/>
        </w:rPr>
      </w:pPr>
    </w:p>
    <w:p w:rsidR="00571281" w:rsidRDefault="00571281" w:rsidP="00571281">
      <w:pPr>
        <w:rPr>
          <w:sz w:val="20"/>
          <w:lang w:val="uk-UA"/>
        </w:rPr>
      </w:pPr>
    </w:p>
    <w:p w:rsidR="00571281" w:rsidRDefault="00571281" w:rsidP="00571281">
      <w:pPr>
        <w:rPr>
          <w:sz w:val="20"/>
          <w:lang w:val="uk-UA"/>
        </w:rPr>
      </w:pPr>
    </w:p>
    <w:p w:rsidR="00571281" w:rsidRPr="004566A2" w:rsidRDefault="00571281" w:rsidP="00571281">
      <w:pPr>
        <w:tabs>
          <w:tab w:val="left" w:pos="4125"/>
        </w:tabs>
        <w:jc w:val="right"/>
        <w:rPr>
          <w:spacing w:val="-4"/>
          <w:sz w:val="20"/>
          <w:szCs w:val="20"/>
          <w:lang w:val="uk-UA"/>
        </w:rPr>
      </w:pPr>
      <w:r w:rsidRPr="004566A2">
        <w:rPr>
          <w:spacing w:val="-4"/>
          <w:sz w:val="20"/>
          <w:szCs w:val="20"/>
          <w:lang w:val="uk-UA"/>
        </w:rPr>
        <w:t xml:space="preserve">                              УДК 616.12-008.64-07-08:[616.12-008.331.1+616.342-002.44</w:t>
      </w:r>
    </w:p>
    <w:p w:rsidR="00571281" w:rsidRDefault="00571281" w:rsidP="00571281">
      <w:pPr>
        <w:rPr>
          <w:sz w:val="20"/>
          <w:lang w:val="uk-UA"/>
        </w:rPr>
      </w:pPr>
    </w:p>
    <w:p w:rsidR="00571281" w:rsidRDefault="00571281" w:rsidP="00571281">
      <w:pPr>
        <w:rPr>
          <w:sz w:val="20"/>
          <w:lang w:val="uk-UA"/>
        </w:rPr>
      </w:pPr>
    </w:p>
    <w:p w:rsidR="00571281" w:rsidRDefault="00571281" w:rsidP="00571281">
      <w:pPr>
        <w:rPr>
          <w:sz w:val="20"/>
          <w:lang w:val="uk-UA"/>
        </w:rPr>
      </w:pPr>
    </w:p>
    <w:p w:rsidR="00571281" w:rsidRDefault="00571281" w:rsidP="00571281">
      <w:pPr>
        <w:rPr>
          <w:sz w:val="20"/>
          <w:lang w:val="uk-UA"/>
        </w:rPr>
      </w:pPr>
    </w:p>
    <w:p w:rsidR="00571281" w:rsidRDefault="00571281" w:rsidP="00571281">
      <w:pPr>
        <w:rPr>
          <w:sz w:val="20"/>
          <w:lang w:val="uk-UA"/>
        </w:rPr>
      </w:pPr>
    </w:p>
    <w:p w:rsidR="00571281" w:rsidRDefault="00571281" w:rsidP="00571281">
      <w:pPr>
        <w:rPr>
          <w:sz w:val="20"/>
          <w:lang w:val="uk-UA"/>
        </w:rPr>
      </w:pPr>
    </w:p>
    <w:p w:rsidR="00571281" w:rsidRDefault="00571281" w:rsidP="00571281">
      <w:pPr>
        <w:jc w:val="center"/>
        <w:rPr>
          <w:b/>
          <w:sz w:val="20"/>
          <w:lang w:val="uk-UA"/>
        </w:rPr>
      </w:pPr>
      <w:r>
        <w:rPr>
          <w:b/>
          <w:sz w:val="20"/>
          <w:lang w:val="uk-UA"/>
        </w:rPr>
        <w:t>РАННЯ ДІАГНОСТИКА ТА ЛІКУВАННЯ СЕРЦЕВОЇ НЕДОСТАТНОСТІ ПРИ ГІПЕРТОНІЧНІЙ ХВОРОБІ, СПОЛУЧЕНІЙ З ПЕПТИЧНОЮ ВИРАЗКОЮ ДВАНАДЦЯТИПАЛОЇ КИШКИ</w:t>
      </w:r>
    </w:p>
    <w:p w:rsidR="00571281" w:rsidRDefault="00571281" w:rsidP="00571281">
      <w:pPr>
        <w:tabs>
          <w:tab w:val="left" w:pos="4530"/>
        </w:tabs>
        <w:rPr>
          <w:sz w:val="20"/>
          <w:lang w:val="uk-UA"/>
        </w:rPr>
      </w:pPr>
      <w:r>
        <w:rPr>
          <w:sz w:val="20"/>
          <w:lang w:val="uk-UA"/>
        </w:rPr>
        <w:tab/>
      </w:r>
    </w:p>
    <w:p w:rsidR="00571281" w:rsidRDefault="00571281" w:rsidP="00571281">
      <w:pPr>
        <w:tabs>
          <w:tab w:val="left" w:pos="4530"/>
        </w:tabs>
        <w:rPr>
          <w:sz w:val="20"/>
          <w:lang w:val="uk-UA"/>
        </w:rPr>
      </w:pPr>
    </w:p>
    <w:p w:rsidR="00571281" w:rsidRDefault="00571281" w:rsidP="00571281">
      <w:pPr>
        <w:tabs>
          <w:tab w:val="left" w:pos="4530"/>
        </w:tabs>
        <w:rPr>
          <w:sz w:val="20"/>
          <w:lang w:val="uk-UA"/>
        </w:rPr>
      </w:pPr>
    </w:p>
    <w:p w:rsidR="00571281" w:rsidRDefault="00571281" w:rsidP="00571281">
      <w:pPr>
        <w:tabs>
          <w:tab w:val="left" w:pos="4530"/>
        </w:tabs>
        <w:rPr>
          <w:sz w:val="20"/>
          <w:lang w:val="uk-UA"/>
        </w:rPr>
      </w:pPr>
    </w:p>
    <w:p w:rsidR="00571281" w:rsidRDefault="00571281" w:rsidP="00571281">
      <w:pPr>
        <w:tabs>
          <w:tab w:val="left" w:pos="4530"/>
        </w:tabs>
        <w:jc w:val="center"/>
        <w:rPr>
          <w:sz w:val="20"/>
          <w:lang w:val="uk-UA"/>
        </w:rPr>
      </w:pPr>
      <w:r>
        <w:rPr>
          <w:sz w:val="20"/>
          <w:lang w:val="uk-UA"/>
        </w:rPr>
        <w:t>14.01.02 — внутрішні хвороби</w:t>
      </w:r>
    </w:p>
    <w:p w:rsidR="00571281" w:rsidRDefault="00571281" w:rsidP="00571281">
      <w:pPr>
        <w:rPr>
          <w:sz w:val="20"/>
          <w:lang w:val="uk-UA"/>
        </w:rPr>
      </w:pPr>
    </w:p>
    <w:p w:rsidR="00571281" w:rsidRDefault="00571281" w:rsidP="00571281">
      <w:pPr>
        <w:rPr>
          <w:sz w:val="20"/>
          <w:lang w:val="uk-UA"/>
        </w:rPr>
      </w:pPr>
    </w:p>
    <w:p w:rsidR="00571281" w:rsidRDefault="00571281" w:rsidP="00571281">
      <w:pPr>
        <w:rPr>
          <w:sz w:val="20"/>
          <w:lang w:val="uk-UA"/>
        </w:rPr>
      </w:pPr>
    </w:p>
    <w:p w:rsidR="00571281" w:rsidRDefault="00571281" w:rsidP="00571281">
      <w:pPr>
        <w:rPr>
          <w:sz w:val="20"/>
          <w:lang w:val="uk-UA"/>
        </w:rPr>
      </w:pPr>
    </w:p>
    <w:p w:rsidR="00571281" w:rsidRDefault="00571281" w:rsidP="00571281">
      <w:pPr>
        <w:rPr>
          <w:sz w:val="20"/>
          <w:lang w:val="uk-UA"/>
        </w:rPr>
      </w:pPr>
    </w:p>
    <w:p w:rsidR="00571281" w:rsidRDefault="00571281" w:rsidP="00571281">
      <w:pPr>
        <w:tabs>
          <w:tab w:val="left" w:pos="4245"/>
        </w:tabs>
        <w:jc w:val="center"/>
        <w:rPr>
          <w:sz w:val="20"/>
          <w:lang w:val="uk-UA"/>
        </w:rPr>
      </w:pPr>
      <w:r>
        <w:rPr>
          <w:sz w:val="20"/>
          <w:lang w:val="uk-UA"/>
        </w:rPr>
        <w:t>А в т о р е ф е р а т</w:t>
      </w:r>
    </w:p>
    <w:p w:rsidR="00571281" w:rsidRDefault="00571281" w:rsidP="00571281">
      <w:pPr>
        <w:tabs>
          <w:tab w:val="left" w:pos="4245"/>
        </w:tabs>
        <w:jc w:val="center"/>
        <w:rPr>
          <w:sz w:val="20"/>
          <w:lang w:val="uk-UA"/>
        </w:rPr>
      </w:pPr>
      <w:r>
        <w:rPr>
          <w:sz w:val="20"/>
          <w:lang w:val="uk-UA"/>
        </w:rPr>
        <w:t>дисертації на здобуття наукового ступеня</w:t>
      </w:r>
    </w:p>
    <w:p w:rsidR="00571281" w:rsidRDefault="00571281" w:rsidP="00571281">
      <w:pPr>
        <w:tabs>
          <w:tab w:val="left" w:pos="4245"/>
        </w:tabs>
        <w:jc w:val="center"/>
        <w:rPr>
          <w:sz w:val="20"/>
          <w:lang w:val="uk-UA"/>
        </w:rPr>
      </w:pPr>
      <w:r>
        <w:rPr>
          <w:sz w:val="20"/>
          <w:lang w:val="uk-UA"/>
        </w:rPr>
        <w:t>кандидата медичних наук</w:t>
      </w:r>
    </w:p>
    <w:p w:rsidR="00571281" w:rsidRDefault="00571281" w:rsidP="00571281">
      <w:pPr>
        <w:rPr>
          <w:sz w:val="20"/>
          <w:lang w:val="uk-UA"/>
        </w:rPr>
      </w:pPr>
    </w:p>
    <w:p w:rsidR="00571281" w:rsidRDefault="00571281" w:rsidP="00571281">
      <w:pPr>
        <w:jc w:val="center"/>
        <w:rPr>
          <w:sz w:val="20"/>
          <w:lang w:val="uk-UA"/>
        </w:rPr>
      </w:pPr>
    </w:p>
    <w:p w:rsidR="00571281" w:rsidRDefault="00571281" w:rsidP="00571281">
      <w:pPr>
        <w:jc w:val="center"/>
        <w:rPr>
          <w:sz w:val="20"/>
          <w:lang w:val="uk-UA"/>
        </w:rPr>
      </w:pPr>
    </w:p>
    <w:p w:rsidR="00571281" w:rsidRDefault="00571281" w:rsidP="00571281">
      <w:pPr>
        <w:jc w:val="center"/>
        <w:rPr>
          <w:sz w:val="20"/>
          <w:lang w:val="uk-UA"/>
        </w:rPr>
      </w:pPr>
    </w:p>
    <w:p w:rsidR="00571281" w:rsidRDefault="00571281" w:rsidP="00571281">
      <w:pPr>
        <w:jc w:val="center"/>
        <w:rPr>
          <w:sz w:val="20"/>
          <w:lang w:val="uk-UA"/>
        </w:rPr>
      </w:pPr>
    </w:p>
    <w:p w:rsidR="00571281" w:rsidRPr="00AF1ACF" w:rsidRDefault="00571281" w:rsidP="00571281">
      <w:pPr>
        <w:jc w:val="center"/>
        <w:rPr>
          <w:b/>
          <w:sz w:val="20"/>
          <w:lang w:val="uk-UA"/>
        </w:rPr>
      </w:pPr>
      <w:r w:rsidRPr="00AF1ACF">
        <w:rPr>
          <w:b/>
          <w:sz w:val="20"/>
          <w:lang w:val="uk-UA"/>
        </w:rPr>
        <w:t>Луганськ — 2008</w:t>
      </w:r>
    </w:p>
    <w:p w:rsidR="00571281" w:rsidRDefault="00571281" w:rsidP="00571281">
      <w:pPr>
        <w:rPr>
          <w:sz w:val="20"/>
          <w:lang w:val="uk-UA"/>
        </w:rPr>
      </w:pPr>
      <w:r>
        <w:rPr>
          <w:sz w:val="20"/>
          <w:lang w:val="uk-UA"/>
        </w:rPr>
        <w:br w:type="page"/>
      </w:r>
      <w:r>
        <w:rPr>
          <w:sz w:val="20"/>
          <w:lang w:val="uk-UA"/>
        </w:rPr>
        <w:lastRenderedPageBreak/>
        <w:t>Дисертацією є рукопис</w:t>
      </w:r>
    </w:p>
    <w:p w:rsidR="00571281" w:rsidRDefault="00571281" w:rsidP="00571281">
      <w:pPr>
        <w:rPr>
          <w:sz w:val="20"/>
          <w:lang w:val="uk-UA"/>
        </w:rPr>
      </w:pPr>
    </w:p>
    <w:p w:rsidR="00571281" w:rsidRDefault="00571281" w:rsidP="00571281">
      <w:pPr>
        <w:rPr>
          <w:sz w:val="20"/>
          <w:lang w:val="uk-UA"/>
        </w:rPr>
      </w:pPr>
    </w:p>
    <w:p w:rsidR="00571281" w:rsidRDefault="00571281" w:rsidP="00571281">
      <w:pPr>
        <w:jc w:val="both"/>
        <w:rPr>
          <w:sz w:val="20"/>
          <w:lang w:val="uk-UA"/>
        </w:rPr>
      </w:pPr>
      <w:r>
        <w:rPr>
          <w:sz w:val="20"/>
          <w:lang w:val="uk-UA"/>
        </w:rPr>
        <w:t>Робота виконана в Луганському державному медичному університеті МОЗ України</w:t>
      </w:r>
    </w:p>
    <w:p w:rsidR="00571281" w:rsidRDefault="00571281" w:rsidP="00571281">
      <w:pPr>
        <w:rPr>
          <w:sz w:val="20"/>
          <w:lang w:val="uk-UA"/>
        </w:rPr>
      </w:pPr>
    </w:p>
    <w:p w:rsidR="00571281" w:rsidRDefault="00571281" w:rsidP="00571281">
      <w:pPr>
        <w:rPr>
          <w:sz w:val="20"/>
          <w:lang w:val="uk-UA"/>
        </w:rPr>
      </w:pPr>
    </w:p>
    <w:p w:rsidR="00571281" w:rsidRDefault="00571281" w:rsidP="00571281">
      <w:pPr>
        <w:rPr>
          <w:sz w:val="20"/>
          <w:lang w:val="uk-UA"/>
        </w:rPr>
      </w:pPr>
      <w:r>
        <w:rPr>
          <w:b/>
          <w:sz w:val="20"/>
          <w:lang w:val="uk-UA"/>
        </w:rPr>
        <w:t>Науковий керівник:</w:t>
      </w:r>
      <w:r>
        <w:rPr>
          <w:sz w:val="20"/>
          <w:lang w:val="uk-UA"/>
        </w:rPr>
        <w:t xml:space="preserve"> доктор медичних наук, професор </w:t>
      </w:r>
    </w:p>
    <w:p w:rsidR="00571281" w:rsidRDefault="00571281" w:rsidP="00571281">
      <w:pPr>
        <w:rPr>
          <w:b/>
          <w:sz w:val="20"/>
          <w:lang w:val="uk-UA"/>
        </w:rPr>
      </w:pPr>
      <w:r>
        <w:rPr>
          <w:b/>
          <w:sz w:val="20"/>
          <w:lang w:val="uk-UA"/>
        </w:rPr>
        <w:t xml:space="preserve">                                      Коломієць Віктор Іванович </w:t>
      </w:r>
    </w:p>
    <w:p w:rsidR="00571281" w:rsidRDefault="00571281" w:rsidP="00571281">
      <w:pPr>
        <w:tabs>
          <w:tab w:val="left" w:pos="2310"/>
        </w:tabs>
        <w:rPr>
          <w:sz w:val="20"/>
          <w:lang w:val="uk-UA"/>
        </w:rPr>
      </w:pPr>
      <w:r>
        <w:rPr>
          <w:sz w:val="20"/>
          <w:lang w:val="uk-UA"/>
        </w:rPr>
        <w:t xml:space="preserve">                                      Луганський державний медичний університет,</w:t>
      </w:r>
    </w:p>
    <w:p w:rsidR="00571281" w:rsidRDefault="00571281" w:rsidP="00571281">
      <w:pPr>
        <w:tabs>
          <w:tab w:val="left" w:pos="2310"/>
        </w:tabs>
        <w:rPr>
          <w:sz w:val="20"/>
          <w:lang w:val="uk-UA"/>
        </w:rPr>
      </w:pPr>
      <w:r>
        <w:rPr>
          <w:sz w:val="20"/>
          <w:lang w:val="uk-UA"/>
        </w:rPr>
        <w:t xml:space="preserve">                                      завідувач кафедри внутрішньої медицини № 1</w:t>
      </w:r>
    </w:p>
    <w:p w:rsidR="00571281" w:rsidRDefault="00571281" w:rsidP="00571281">
      <w:pPr>
        <w:tabs>
          <w:tab w:val="left" w:pos="2310"/>
        </w:tabs>
        <w:rPr>
          <w:b/>
          <w:sz w:val="20"/>
          <w:lang w:val="uk-UA"/>
        </w:rPr>
      </w:pPr>
    </w:p>
    <w:p w:rsidR="00571281" w:rsidRDefault="00571281" w:rsidP="00571281">
      <w:pPr>
        <w:tabs>
          <w:tab w:val="left" w:pos="2310"/>
        </w:tabs>
        <w:rPr>
          <w:b/>
          <w:sz w:val="20"/>
          <w:lang w:val="uk-UA"/>
        </w:rPr>
      </w:pPr>
      <w:r>
        <w:rPr>
          <w:b/>
          <w:sz w:val="20"/>
          <w:lang w:val="uk-UA"/>
        </w:rPr>
        <w:t xml:space="preserve">Офіційні опоненти:   </w:t>
      </w:r>
      <w:r>
        <w:rPr>
          <w:sz w:val="20"/>
          <w:lang w:val="uk-UA"/>
        </w:rPr>
        <w:t xml:space="preserve">доктор медичних наук, професор </w:t>
      </w:r>
    </w:p>
    <w:p w:rsidR="00571281" w:rsidRDefault="00571281" w:rsidP="00571281">
      <w:pPr>
        <w:tabs>
          <w:tab w:val="left" w:pos="2310"/>
        </w:tabs>
        <w:rPr>
          <w:b/>
          <w:spacing w:val="6"/>
          <w:sz w:val="20"/>
          <w:lang w:val="uk-UA"/>
        </w:rPr>
      </w:pPr>
      <w:r>
        <w:rPr>
          <w:b/>
          <w:sz w:val="20"/>
          <w:lang w:val="uk-UA"/>
        </w:rPr>
        <w:t xml:space="preserve">                                      </w:t>
      </w:r>
      <w:r>
        <w:rPr>
          <w:b/>
          <w:spacing w:val="6"/>
          <w:sz w:val="20"/>
          <w:lang w:val="uk-UA"/>
        </w:rPr>
        <w:t xml:space="preserve">Губергріц Наталія Борисівна  </w:t>
      </w:r>
    </w:p>
    <w:p w:rsidR="00571281" w:rsidRDefault="00571281" w:rsidP="00571281">
      <w:pPr>
        <w:tabs>
          <w:tab w:val="left" w:pos="2310"/>
        </w:tabs>
        <w:rPr>
          <w:spacing w:val="6"/>
          <w:sz w:val="20"/>
          <w:lang w:val="uk-UA"/>
        </w:rPr>
      </w:pPr>
      <w:r>
        <w:rPr>
          <w:b/>
          <w:spacing w:val="6"/>
          <w:sz w:val="20"/>
          <w:lang w:val="uk-UA"/>
        </w:rPr>
        <w:t xml:space="preserve">                                  </w:t>
      </w:r>
      <w:r>
        <w:rPr>
          <w:spacing w:val="6"/>
          <w:sz w:val="20"/>
          <w:lang w:val="uk-UA"/>
        </w:rPr>
        <w:t xml:space="preserve">Донецький національний медичний університет            </w:t>
      </w:r>
    </w:p>
    <w:p w:rsidR="00571281" w:rsidRDefault="00571281" w:rsidP="00571281">
      <w:pPr>
        <w:tabs>
          <w:tab w:val="left" w:pos="2310"/>
        </w:tabs>
        <w:rPr>
          <w:b/>
          <w:sz w:val="20"/>
          <w:lang w:val="uk-UA"/>
        </w:rPr>
      </w:pPr>
      <w:r>
        <w:rPr>
          <w:spacing w:val="6"/>
          <w:sz w:val="20"/>
          <w:lang w:val="uk-UA"/>
        </w:rPr>
        <w:t xml:space="preserve">                                  ім. О.М. Горького,</w:t>
      </w:r>
    </w:p>
    <w:p w:rsidR="00571281" w:rsidRDefault="00571281" w:rsidP="00571281">
      <w:pPr>
        <w:tabs>
          <w:tab w:val="left" w:pos="1945"/>
        </w:tabs>
        <w:rPr>
          <w:b/>
          <w:spacing w:val="6"/>
          <w:sz w:val="20"/>
          <w:lang w:val="uk-UA"/>
        </w:rPr>
      </w:pPr>
      <w:r>
        <w:rPr>
          <w:b/>
          <w:spacing w:val="6"/>
          <w:sz w:val="20"/>
          <w:lang w:val="uk-UA"/>
        </w:rPr>
        <w:t xml:space="preserve">                                  </w:t>
      </w:r>
      <w:r>
        <w:rPr>
          <w:spacing w:val="6"/>
          <w:sz w:val="20"/>
          <w:lang w:val="uk-UA"/>
        </w:rPr>
        <w:t xml:space="preserve">завідувач кафедри внутрішніх хвороб № 1 </w:t>
      </w:r>
    </w:p>
    <w:p w:rsidR="00571281" w:rsidRDefault="00571281" w:rsidP="00571281">
      <w:pPr>
        <w:tabs>
          <w:tab w:val="left" w:pos="1908"/>
        </w:tabs>
        <w:rPr>
          <w:b/>
          <w:sz w:val="20"/>
          <w:lang w:val="uk-UA"/>
        </w:rPr>
      </w:pPr>
      <w:r>
        <w:rPr>
          <w:b/>
          <w:sz w:val="20"/>
          <w:lang w:val="uk-UA"/>
        </w:rPr>
        <w:t xml:space="preserve">     </w:t>
      </w:r>
      <w:r>
        <w:rPr>
          <w:b/>
          <w:sz w:val="20"/>
          <w:lang w:val="uk-UA"/>
        </w:rPr>
        <w:tab/>
      </w:r>
    </w:p>
    <w:p w:rsidR="00571281" w:rsidRDefault="00571281" w:rsidP="00571281">
      <w:pPr>
        <w:tabs>
          <w:tab w:val="left" w:pos="1908"/>
        </w:tabs>
        <w:rPr>
          <w:b/>
          <w:sz w:val="20"/>
          <w:lang w:val="uk-UA"/>
        </w:rPr>
      </w:pPr>
      <w:r>
        <w:rPr>
          <w:b/>
          <w:sz w:val="20"/>
          <w:lang w:val="uk-UA"/>
        </w:rPr>
        <w:t xml:space="preserve">                                      </w:t>
      </w:r>
      <w:r>
        <w:rPr>
          <w:sz w:val="20"/>
          <w:lang w:val="uk-UA"/>
        </w:rPr>
        <w:t xml:space="preserve">доктор медичних наук, професор </w:t>
      </w:r>
    </w:p>
    <w:p w:rsidR="00571281" w:rsidRDefault="00571281" w:rsidP="00571281">
      <w:pPr>
        <w:tabs>
          <w:tab w:val="left" w:pos="1908"/>
        </w:tabs>
        <w:rPr>
          <w:b/>
          <w:sz w:val="20"/>
          <w:lang w:val="uk-UA"/>
        </w:rPr>
      </w:pPr>
      <w:r>
        <w:rPr>
          <w:b/>
          <w:sz w:val="20"/>
          <w:lang w:val="uk-UA"/>
        </w:rPr>
        <w:tab/>
      </w:r>
      <w:r>
        <w:rPr>
          <w:b/>
          <w:spacing w:val="6"/>
          <w:sz w:val="20"/>
          <w:lang w:val="uk-UA"/>
        </w:rPr>
        <w:t xml:space="preserve">Фуштей Іван Михайлович </w:t>
      </w:r>
    </w:p>
    <w:p w:rsidR="00571281" w:rsidRDefault="00571281" w:rsidP="00571281">
      <w:pPr>
        <w:tabs>
          <w:tab w:val="left" w:pos="1908"/>
        </w:tabs>
        <w:rPr>
          <w:spacing w:val="6"/>
          <w:sz w:val="20"/>
          <w:lang w:val="uk-UA"/>
        </w:rPr>
      </w:pPr>
      <w:r>
        <w:rPr>
          <w:b/>
          <w:sz w:val="20"/>
          <w:lang w:val="uk-UA"/>
        </w:rPr>
        <w:tab/>
      </w:r>
      <w:r>
        <w:rPr>
          <w:spacing w:val="6"/>
          <w:sz w:val="20"/>
          <w:lang w:val="uk-UA"/>
        </w:rPr>
        <w:t xml:space="preserve">Запорізька медична академія післядипломної               </w:t>
      </w:r>
    </w:p>
    <w:p w:rsidR="00571281" w:rsidRDefault="00571281" w:rsidP="00571281">
      <w:pPr>
        <w:tabs>
          <w:tab w:val="left" w:pos="1908"/>
        </w:tabs>
        <w:rPr>
          <w:spacing w:val="6"/>
          <w:sz w:val="20"/>
          <w:lang w:val="uk-UA"/>
        </w:rPr>
      </w:pPr>
      <w:r>
        <w:rPr>
          <w:spacing w:val="6"/>
          <w:sz w:val="20"/>
          <w:lang w:val="uk-UA"/>
        </w:rPr>
        <w:t xml:space="preserve">                                  освіти, завідувач кафедри терапії, клінічної       </w:t>
      </w:r>
    </w:p>
    <w:p w:rsidR="00571281" w:rsidRDefault="00571281" w:rsidP="00571281">
      <w:pPr>
        <w:tabs>
          <w:tab w:val="left" w:pos="1908"/>
        </w:tabs>
        <w:rPr>
          <w:b/>
          <w:sz w:val="20"/>
          <w:lang w:val="uk-UA"/>
        </w:rPr>
      </w:pPr>
      <w:r>
        <w:rPr>
          <w:spacing w:val="6"/>
          <w:sz w:val="20"/>
          <w:lang w:val="uk-UA"/>
        </w:rPr>
        <w:t xml:space="preserve">                                  фармакології та ендокринології</w:t>
      </w:r>
    </w:p>
    <w:p w:rsidR="00571281" w:rsidRDefault="00571281" w:rsidP="00571281">
      <w:pPr>
        <w:tabs>
          <w:tab w:val="left" w:pos="2310"/>
        </w:tabs>
        <w:rPr>
          <w:b/>
          <w:sz w:val="20"/>
          <w:lang w:val="uk-UA"/>
        </w:rPr>
      </w:pPr>
    </w:p>
    <w:p w:rsidR="00571281" w:rsidRDefault="00571281" w:rsidP="00571281">
      <w:pPr>
        <w:tabs>
          <w:tab w:val="left" w:pos="2310"/>
        </w:tabs>
        <w:rPr>
          <w:b/>
          <w:sz w:val="20"/>
          <w:lang w:val="uk-UA"/>
        </w:rPr>
      </w:pPr>
    </w:p>
    <w:p w:rsidR="00571281" w:rsidRDefault="00571281" w:rsidP="00571281">
      <w:pPr>
        <w:tabs>
          <w:tab w:val="left" w:pos="2310"/>
        </w:tabs>
        <w:jc w:val="both"/>
        <w:rPr>
          <w:sz w:val="20"/>
          <w:lang w:val="uk-UA"/>
        </w:rPr>
      </w:pPr>
      <w:r>
        <w:rPr>
          <w:sz w:val="20"/>
          <w:lang w:val="uk-UA"/>
        </w:rPr>
        <w:t>Захист відбудеться «____»______________ 200</w:t>
      </w:r>
      <w:r w:rsidRPr="0026424E">
        <w:rPr>
          <w:sz w:val="20"/>
          <w:lang w:val="uk-UA"/>
        </w:rPr>
        <w:t>8</w:t>
      </w:r>
      <w:r>
        <w:rPr>
          <w:sz w:val="20"/>
          <w:lang w:val="uk-UA"/>
        </w:rPr>
        <w:t xml:space="preserve"> р. о ____ годині на засіданні спеціалізованої вченої ради Д 29.</w:t>
      </w:r>
      <w:r>
        <w:rPr>
          <w:spacing w:val="6"/>
          <w:sz w:val="20"/>
          <w:lang w:val="uk-UA"/>
        </w:rPr>
        <w:t>600.0</w:t>
      </w:r>
      <w:r w:rsidRPr="00335080">
        <w:rPr>
          <w:spacing w:val="6"/>
          <w:sz w:val="20"/>
          <w:lang w:val="uk-UA"/>
        </w:rPr>
        <w:t>1</w:t>
      </w:r>
      <w:r>
        <w:rPr>
          <w:spacing w:val="6"/>
          <w:sz w:val="20"/>
          <w:lang w:val="uk-UA"/>
        </w:rPr>
        <w:t xml:space="preserve"> </w:t>
      </w:r>
      <w:r>
        <w:rPr>
          <w:sz w:val="20"/>
          <w:lang w:val="uk-UA"/>
        </w:rPr>
        <w:t>в Луганському державному медичному університеті (91045, м. Луганськ, кв. 50-річчя Оборони Луганська, 1).</w:t>
      </w:r>
    </w:p>
    <w:p w:rsidR="00571281" w:rsidRDefault="00571281" w:rsidP="00571281">
      <w:pPr>
        <w:tabs>
          <w:tab w:val="left" w:pos="2310"/>
        </w:tabs>
        <w:jc w:val="both"/>
        <w:rPr>
          <w:sz w:val="20"/>
          <w:lang w:val="uk-UA"/>
        </w:rPr>
      </w:pPr>
    </w:p>
    <w:p w:rsidR="00571281" w:rsidRPr="00403F61" w:rsidRDefault="00571281" w:rsidP="00571281">
      <w:pPr>
        <w:tabs>
          <w:tab w:val="left" w:pos="2310"/>
        </w:tabs>
        <w:jc w:val="both"/>
        <w:rPr>
          <w:sz w:val="20"/>
          <w:szCs w:val="20"/>
          <w:lang w:val="uk-UA"/>
        </w:rPr>
      </w:pPr>
      <w:r w:rsidRPr="00403F61">
        <w:rPr>
          <w:sz w:val="20"/>
          <w:szCs w:val="20"/>
          <w:lang w:val="uk-UA"/>
        </w:rPr>
        <w:t>З дисертацією можна ознайомитись у бібліотеці Луганського державного медичного університету (91045, м. Луганськ, кв. 50-річчя Оборони Луганська, 1).</w:t>
      </w:r>
    </w:p>
    <w:p w:rsidR="00571281" w:rsidRDefault="00571281" w:rsidP="00571281">
      <w:pPr>
        <w:tabs>
          <w:tab w:val="left" w:pos="2310"/>
        </w:tabs>
        <w:rPr>
          <w:sz w:val="20"/>
          <w:lang w:val="uk-UA"/>
        </w:rPr>
      </w:pPr>
    </w:p>
    <w:p w:rsidR="00571281" w:rsidRDefault="00571281" w:rsidP="00571281">
      <w:pPr>
        <w:tabs>
          <w:tab w:val="left" w:pos="2310"/>
        </w:tabs>
        <w:rPr>
          <w:sz w:val="20"/>
          <w:lang w:val="uk-UA"/>
        </w:rPr>
      </w:pPr>
      <w:r>
        <w:rPr>
          <w:sz w:val="20"/>
          <w:lang w:val="uk-UA"/>
        </w:rPr>
        <w:t>Автореферат розісланий «____»_____________ 200</w:t>
      </w:r>
      <w:r w:rsidRPr="0026424E">
        <w:rPr>
          <w:sz w:val="20"/>
        </w:rPr>
        <w:t>8</w:t>
      </w:r>
      <w:r>
        <w:rPr>
          <w:sz w:val="20"/>
          <w:lang w:val="uk-UA"/>
        </w:rPr>
        <w:t xml:space="preserve">  р.</w:t>
      </w:r>
    </w:p>
    <w:p w:rsidR="00571281" w:rsidRDefault="00571281" w:rsidP="00571281">
      <w:pPr>
        <w:tabs>
          <w:tab w:val="left" w:pos="2310"/>
        </w:tabs>
        <w:rPr>
          <w:sz w:val="20"/>
          <w:lang w:val="uk-UA"/>
        </w:rPr>
      </w:pPr>
    </w:p>
    <w:p w:rsidR="00571281" w:rsidRDefault="00571281" w:rsidP="00571281">
      <w:pPr>
        <w:tabs>
          <w:tab w:val="left" w:pos="2310"/>
        </w:tabs>
        <w:rPr>
          <w:sz w:val="20"/>
          <w:lang w:val="uk-UA"/>
        </w:rPr>
      </w:pPr>
    </w:p>
    <w:p w:rsidR="00571281" w:rsidRDefault="00571281" w:rsidP="00571281">
      <w:pPr>
        <w:tabs>
          <w:tab w:val="left" w:pos="2310"/>
        </w:tabs>
        <w:rPr>
          <w:sz w:val="20"/>
          <w:lang w:val="uk-UA"/>
        </w:rPr>
      </w:pPr>
    </w:p>
    <w:p w:rsidR="00571281" w:rsidRDefault="00571281" w:rsidP="00571281">
      <w:pPr>
        <w:tabs>
          <w:tab w:val="left" w:pos="2310"/>
        </w:tabs>
        <w:rPr>
          <w:sz w:val="20"/>
          <w:lang w:val="uk-UA"/>
        </w:rPr>
      </w:pPr>
      <w:r>
        <w:rPr>
          <w:sz w:val="20"/>
          <w:lang w:val="uk-UA"/>
        </w:rPr>
        <w:t>Вчений секретар</w:t>
      </w:r>
    </w:p>
    <w:p w:rsidR="00571281" w:rsidRDefault="00571281" w:rsidP="00571281">
      <w:pPr>
        <w:tabs>
          <w:tab w:val="left" w:pos="2310"/>
        </w:tabs>
        <w:rPr>
          <w:sz w:val="20"/>
          <w:lang w:val="uk-UA"/>
        </w:rPr>
      </w:pPr>
      <w:r>
        <w:rPr>
          <w:sz w:val="20"/>
          <w:lang w:val="uk-UA"/>
        </w:rPr>
        <w:t>спеціалізованої вченої ради,</w:t>
      </w:r>
    </w:p>
    <w:p w:rsidR="00571281" w:rsidRDefault="00571281" w:rsidP="00571281">
      <w:pPr>
        <w:tabs>
          <w:tab w:val="left" w:pos="2310"/>
        </w:tabs>
      </w:pPr>
      <w:r>
        <w:rPr>
          <w:sz w:val="20"/>
          <w:lang w:val="uk-UA"/>
        </w:rPr>
        <w:t>доктор медичних наук,</w:t>
      </w:r>
      <w:r w:rsidRPr="000A5DC9">
        <w:rPr>
          <w:sz w:val="20"/>
          <w:lang w:val="uk-UA"/>
        </w:rPr>
        <w:t xml:space="preserve"> </w:t>
      </w:r>
      <w:r>
        <w:rPr>
          <w:sz w:val="20"/>
          <w:lang w:val="uk-UA"/>
        </w:rPr>
        <w:t>професор           _______________         І.В. Лоскутова</w:t>
      </w:r>
    </w:p>
    <w:p w:rsidR="00571281" w:rsidRDefault="00571281" w:rsidP="00571281">
      <w:pPr>
        <w:tabs>
          <w:tab w:val="left" w:pos="4155"/>
        </w:tabs>
        <w:spacing w:after="80"/>
        <w:jc w:val="center"/>
        <w:rPr>
          <w:b/>
          <w:spacing w:val="-8"/>
          <w:sz w:val="20"/>
          <w:lang w:val="uk-UA"/>
        </w:rPr>
      </w:pPr>
      <w:r>
        <w:rPr>
          <w:b/>
          <w:spacing w:val="-8"/>
          <w:sz w:val="20"/>
        </w:rPr>
        <w:br w:type="page"/>
      </w:r>
      <w:r>
        <w:rPr>
          <w:b/>
          <w:spacing w:val="-8"/>
          <w:sz w:val="20"/>
          <w:lang w:val="uk-UA"/>
        </w:rPr>
        <w:lastRenderedPageBreak/>
        <w:t>ЗАГАЛЬНА ХАРАКТЕРИСТИКА РОБОТИ</w:t>
      </w:r>
    </w:p>
    <w:p w:rsidR="00571281" w:rsidRDefault="00571281" w:rsidP="00571281">
      <w:pPr>
        <w:spacing w:line="220" w:lineRule="exact"/>
        <w:ind w:firstLine="340"/>
        <w:jc w:val="both"/>
        <w:rPr>
          <w:spacing w:val="-8"/>
          <w:sz w:val="20"/>
          <w:lang w:val="uk-UA"/>
        </w:rPr>
      </w:pPr>
      <w:r>
        <w:rPr>
          <w:b/>
          <w:spacing w:val="-8"/>
          <w:sz w:val="20"/>
          <w:lang w:val="uk-UA"/>
        </w:rPr>
        <w:t>Актуальність теми.</w:t>
      </w:r>
      <w:r>
        <w:rPr>
          <w:spacing w:val="-8"/>
          <w:sz w:val="20"/>
          <w:lang w:val="uk-UA"/>
        </w:rPr>
        <w:t xml:space="preserve"> Незважаючи на безперечні досягнення у лікуванні внутрішніх хвороб за останні два десятиріччя, серцева недостатність (СН) залишається одним з найпоширеніших, важких, прогностично несприятливих ускладнень захворювань серцево-судинної системи, яка виявляється у 1-2% населення світу, неухильно частішаючи з віком (В.М.Коваленко, 2003; Е.Н.Амосова, 2007). За даними Фремінгемського дослідження, одним з найпоширеніших чинників розвитку СН є артеріальна гіпертензія (АГ) (В.З.Нетяженко и др., 2001; И.М.Фуштей и др., 2007; Г.В.Дзяк, 2007), наявність якої може утрудняти діагностику ішемічної хвороби серця (Л.В.Безродная, 2006; Л.Н.Иванова, 2007). Частота виникнення СН при АГ становить 39% у чоловіків і 59% у жінок</w:t>
      </w:r>
      <w:r>
        <w:rPr>
          <w:spacing w:val="-8"/>
          <w:sz w:val="20"/>
          <w:lang w:val="uk-UA" w:eastAsia="uk-UA"/>
        </w:rPr>
        <w:t xml:space="preserve"> </w:t>
      </w:r>
      <w:r>
        <w:rPr>
          <w:spacing w:val="-8"/>
          <w:sz w:val="20"/>
          <w:lang w:val="uk-UA"/>
        </w:rPr>
        <w:t xml:space="preserve">(Е.П.Свищенко, 2001; Л.А.Мищенко, 2002). При цьому СН нерідко сполучається з іншою хронічною патологією внутрішніх органів, зокрема хворобами органів травлення. Захворювання органів травної системи значно поширені як у нашій країні, так і у світі (Н.В.Харченко та ін., 2004; О.Я.Бабак, 2005). Їх виявляють у 10-15% працездатного населення (Н.Б.Губергриц, 2005; С.М.Ткач, 2006). При цьому одним з найбільш поширених з них є пептична виразка (ПВ), яка реєструється у 19,9% населення України (Г.Д.Фадеенко, 2006; А.С.Свінцицький та ін., 2006). Число хворих на </w:t>
      </w:r>
      <w:r>
        <w:rPr>
          <w:spacing w:val="-8"/>
          <w:sz w:val="20"/>
          <w:lang w:val="uk-UA" w:eastAsia="uk-UA"/>
        </w:rPr>
        <w:t xml:space="preserve">ПВ в </w:t>
      </w:r>
      <w:r>
        <w:rPr>
          <w:spacing w:val="-8"/>
          <w:sz w:val="20"/>
          <w:lang w:val="uk-UA"/>
        </w:rPr>
        <w:t>нашій країні за останні 10 років зросло на 38,4% і має тенденцію до подальшого збільшення</w:t>
      </w:r>
      <w:r>
        <w:rPr>
          <w:spacing w:val="-8"/>
          <w:sz w:val="20"/>
          <w:lang w:val="uk-UA" w:eastAsia="uk-UA"/>
        </w:rPr>
        <w:t xml:space="preserve"> </w:t>
      </w:r>
      <w:r>
        <w:rPr>
          <w:spacing w:val="-8"/>
          <w:sz w:val="20"/>
          <w:lang w:val="uk-UA"/>
        </w:rPr>
        <w:t xml:space="preserve">(М.В.Голубчиков, 2000). При цьому клінічний досвід свідчить про те, що найголовнішим чинником рецидивуючого перебігу ПВ є </w:t>
      </w:r>
      <w:r>
        <w:rPr>
          <w:spacing w:val="-8"/>
          <w:sz w:val="20"/>
          <w:lang w:val="uk-UA" w:eastAsia="uk-UA"/>
        </w:rPr>
        <w:t xml:space="preserve">Нelicobacter pylorі (Н. pylorі), який виявляється у 90% хворих з дуоденальними виразками (Ю.І.Решетілов та ін., 2003; </w:t>
      </w:r>
      <w:r>
        <w:rPr>
          <w:spacing w:val="-8"/>
          <w:sz w:val="20"/>
          <w:lang w:val="uk-UA"/>
        </w:rPr>
        <w:t>Н.В.Харченко и др., 2007).</w:t>
      </w:r>
      <w:r>
        <w:rPr>
          <w:spacing w:val="-8"/>
          <w:sz w:val="20"/>
          <w:lang w:val="uk-UA" w:eastAsia="uk-UA"/>
        </w:rPr>
        <w:t xml:space="preserve"> </w:t>
      </w:r>
      <w:r>
        <w:rPr>
          <w:spacing w:val="-8"/>
          <w:sz w:val="20"/>
          <w:lang w:val="uk-UA"/>
        </w:rPr>
        <w:t xml:space="preserve">Успішна </w:t>
      </w:r>
      <w:r>
        <w:rPr>
          <w:spacing w:val="-8"/>
          <w:sz w:val="20"/>
          <w:lang w:val="uk-UA" w:eastAsia="uk-UA"/>
        </w:rPr>
        <w:t xml:space="preserve">ерадикація Н. pylorі не тільки сприяє загоєнню ПВ, а й зменшує ризик рецидивів упродовж року з 70% до 4-5% і запобігає виникненню можливих </w:t>
      </w:r>
      <w:r w:rsidRPr="003107E0">
        <w:rPr>
          <w:spacing w:val="-8"/>
          <w:sz w:val="20"/>
          <w:szCs w:val="20"/>
          <w:lang w:val="uk-UA" w:eastAsia="uk-UA"/>
        </w:rPr>
        <w:t xml:space="preserve">ускладнень (Ю.О.Філіппов та ін., 2000; Ю.М.Степанов та ін., 2006). </w:t>
      </w:r>
      <w:r w:rsidRPr="003107E0">
        <w:rPr>
          <w:spacing w:val="-8"/>
          <w:sz w:val="20"/>
          <w:szCs w:val="20"/>
          <w:lang w:val="uk-UA"/>
        </w:rPr>
        <w:t xml:space="preserve">Частота поєднання гіпертонічної хвороби (ГХ) і ПВ дванадцятипалої кишки (ДПК) становить від 12,9% до 70% (Н.М.Железнякова, 2005). При обох цих нозоформах спостерігаються суттєві розлади вегетативної нервової системи (А.М.Вейн, 2000), а також мають місце спільні ланки патогенезу судинної агресії та атеросклеротичного ураження судин (Н.Б.Губергриц и др., 2005; Г.А.Анохіна, 2005; І.Б.Жакун та ін., 2006; </w:t>
      </w:r>
      <w:r w:rsidRPr="003107E0">
        <w:rPr>
          <w:spacing w:val="-8"/>
          <w:sz w:val="20"/>
          <w:szCs w:val="20"/>
          <w:lang w:val="de-DE"/>
        </w:rPr>
        <w:t>Takashima</w:t>
      </w:r>
      <w:r w:rsidRPr="003107E0">
        <w:rPr>
          <w:spacing w:val="-8"/>
          <w:sz w:val="20"/>
          <w:szCs w:val="20"/>
          <w:lang w:val="uk-UA"/>
        </w:rPr>
        <w:t xml:space="preserve"> Т. </w:t>
      </w:r>
      <w:r w:rsidRPr="003107E0">
        <w:rPr>
          <w:spacing w:val="-8"/>
          <w:sz w:val="20"/>
          <w:szCs w:val="20"/>
          <w:lang w:val="de-DE"/>
        </w:rPr>
        <w:t>e</w:t>
      </w:r>
      <w:r w:rsidRPr="003107E0">
        <w:rPr>
          <w:spacing w:val="-8"/>
          <w:sz w:val="20"/>
          <w:szCs w:val="20"/>
          <w:lang w:val="uk-UA"/>
        </w:rPr>
        <w:t xml:space="preserve">. </w:t>
      </w:r>
      <w:r w:rsidRPr="003107E0">
        <w:rPr>
          <w:spacing w:val="-8"/>
          <w:sz w:val="20"/>
          <w:szCs w:val="20"/>
          <w:lang w:val="de-DE"/>
        </w:rPr>
        <w:t>a</w:t>
      </w:r>
      <w:r w:rsidRPr="003107E0">
        <w:rPr>
          <w:spacing w:val="-8"/>
          <w:sz w:val="20"/>
          <w:szCs w:val="20"/>
          <w:lang w:val="uk-UA"/>
        </w:rPr>
        <w:t>., 2002), що може проявлятися</w:t>
      </w:r>
      <w:r>
        <w:rPr>
          <w:spacing w:val="-8"/>
          <w:sz w:val="20"/>
          <w:lang w:val="uk-UA"/>
        </w:rPr>
        <w:t xml:space="preserve"> синдромом взаємного обтяження (В.Г.Передерий и др., 2003) і супроводжуватися, у тому числі, прихованою </w:t>
      </w:r>
      <w:r>
        <w:rPr>
          <w:spacing w:val="-8"/>
          <w:sz w:val="20"/>
          <w:lang w:val="uk-UA" w:eastAsia="uk-UA"/>
        </w:rPr>
        <w:t xml:space="preserve">СН, яка щонайменш як у п’ять разів перевищує зареєстровані випадки цього синдрому </w:t>
      </w:r>
      <w:r>
        <w:rPr>
          <w:spacing w:val="-8"/>
          <w:sz w:val="20"/>
          <w:lang w:val="uk-UA"/>
        </w:rPr>
        <w:t xml:space="preserve">(Л.Г.Воронков, 2001; Л.Т.Малая и др., 2002; </w:t>
      </w:r>
      <w:r>
        <w:rPr>
          <w:spacing w:val="-8"/>
          <w:sz w:val="20"/>
          <w:lang w:val="en-US"/>
        </w:rPr>
        <w:t>McMurray</w:t>
      </w:r>
      <w:r>
        <w:rPr>
          <w:spacing w:val="-8"/>
          <w:sz w:val="20"/>
          <w:lang w:val="uk-UA"/>
        </w:rPr>
        <w:t xml:space="preserve"> </w:t>
      </w:r>
      <w:r>
        <w:rPr>
          <w:spacing w:val="-8"/>
          <w:sz w:val="20"/>
          <w:lang w:val="en-US"/>
        </w:rPr>
        <w:t>J</w:t>
      </w:r>
      <w:r>
        <w:rPr>
          <w:spacing w:val="-8"/>
          <w:sz w:val="20"/>
          <w:lang w:val="uk-UA"/>
        </w:rPr>
        <w:t xml:space="preserve">. </w:t>
      </w:r>
      <w:r>
        <w:rPr>
          <w:spacing w:val="-8"/>
          <w:sz w:val="20"/>
          <w:lang w:val="de-DE"/>
        </w:rPr>
        <w:t>e</w:t>
      </w:r>
      <w:r>
        <w:rPr>
          <w:spacing w:val="-8"/>
          <w:sz w:val="20"/>
          <w:lang w:val="uk-UA"/>
        </w:rPr>
        <w:t xml:space="preserve">. </w:t>
      </w:r>
      <w:r>
        <w:rPr>
          <w:spacing w:val="-8"/>
          <w:sz w:val="20"/>
          <w:lang w:val="de-DE"/>
        </w:rPr>
        <w:t>a</w:t>
      </w:r>
      <w:r>
        <w:rPr>
          <w:spacing w:val="-8"/>
          <w:sz w:val="20"/>
          <w:lang w:val="uk-UA"/>
        </w:rPr>
        <w:t xml:space="preserve">., 2000). </w:t>
      </w:r>
      <w:r>
        <w:rPr>
          <w:spacing w:val="-8"/>
          <w:sz w:val="20"/>
          <w:lang w:val="uk-UA" w:eastAsia="uk-UA"/>
        </w:rPr>
        <w:t xml:space="preserve">Серед чинників ризику, що впливають на прогноз у пацієнтів з АГ (ВООЗ, 1999), доволі суттєвим і найбільш </w:t>
      </w:r>
      <w:r>
        <w:rPr>
          <w:spacing w:val="-8"/>
          <w:sz w:val="20"/>
          <w:lang w:val="uk-UA"/>
        </w:rPr>
        <w:t>несприятливим</w:t>
      </w:r>
      <w:r>
        <w:rPr>
          <w:spacing w:val="-8"/>
          <w:sz w:val="20"/>
          <w:lang w:val="uk-UA" w:eastAsia="uk-UA"/>
        </w:rPr>
        <w:t xml:space="preserve"> є дисліпопротеїнемія</w:t>
      </w:r>
      <w:r>
        <w:rPr>
          <w:spacing w:val="-8"/>
          <w:sz w:val="20"/>
          <w:lang w:val="uk-UA"/>
        </w:rPr>
        <w:t xml:space="preserve">, яка проявляється високим рівнем загального холестерину (ХС), зниженим ХС ліпопротеїнів високої щільності (ЛПВЩ) і підвищеним ХС ліпопротеїнів низької щільності (ЛПНЩ) (В.М.Хворостінка та ін, 2005; Н.Т.Ватутин и др., 2005; И.М.Фуштей и др., 2007; </w:t>
      </w:r>
      <w:r>
        <w:rPr>
          <w:spacing w:val="-8"/>
          <w:sz w:val="20"/>
          <w:lang w:val="en-US"/>
        </w:rPr>
        <w:t>Vercellotti</w:t>
      </w:r>
      <w:r>
        <w:rPr>
          <w:spacing w:val="-8"/>
          <w:sz w:val="20"/>
          <w:lang w:val="uk-UA"/>
        </w:rPr>
        <w:t xml:space="preserve"> </w:t>
      </w:r>
      <w:r>
        <w:rPr>
          <w:spacing w:val="-8"/>
          <w:sz w:val="20"/>
          <w:lang w:val="en-US"/>
        </w:rPr>
        <w:t>G</w:t>
      </w:r>
      <w:r>
        <w:rPr>
          <w:spacing w:val="-8"/>
          <w:sz w:val="20"/>
          <w:lang w:val="uk-UA"/>
        </w:rPr>
        <w:t>.</w:t>
      </w:r>
      <w:r>
        <w:rPr>
          <w:spacing w:val="-8"/>
          <w:sz w:val="20"/>
          <w:lang w:val="en-US"/>
        </w:rPr>
        <w:t>M</w:t>
      </w:r>
      <w:r>
        <w:rPr>
          <w:spacing w:val="-8"/>
          <w:sz w:val="20"/>
          <w:lang w:val="uk-UA"/>
        </w:rPr>
        <w:t xml:space="preserve">., 2001), і притаманна не тільки ГХ. При хронічній </w:t>
      </w:r>
      <w:r>
        <w:rPr>
          <w:spacing w:val="-8"/>
          <w:sz w:val="20"/>
          <w:lang w:val="uk-UA" w:eastAsia="uk-UA"/>
        </w:rPr>
        <w:t>Н. pylorі</w:t>
      </w:r>
      <w:r>
        <w:rPr>
          <w:spacing w:val="-8"/>
          <w:sz w:val="20"/>
          <w:lang w:val="uk-UA"/>
        </w:rPr>
        <w:t xml:space="preserve">-інфекції також можуть зростати показники плазмових факторів атерогенезу (І.Б.Жакун, 2006). У патогенезі ГХ, ПВ ДПК та СН дуже важливу роль відіграють процеси перекисного окислювання ліпідів (ПОЛ) і пов’язані з ними структурно-функціональні зміни в органах і тканинах (М.І.Швед та ін., 2004; О.В.Ткаченко, 2005; Н.Г.Малюкова, 2005). </w:t>
      </w:r>
      <w:r>
        <w:rPr>
          <w:spacing w:val="-8"/>
          <w:sz w:val="20"/>
          <w:lang w:val="uk-UA" w:eastAsia="uk-UA"/>
        </w:rPr>
        <w:t>На етапі активації ліполізу у хворих на ГХ з початковими проявами СН в адаптаційно-компенсаторних реакціях беруть також участь простагландини (ПГ).</w:t>
      </w:r>
      <w:r>
        <w:rPr>
          <w:spacing w:val="-8"/>
          <w:sz w:val="20"/>
          <w:lang w:val="uk-UA"/>
        </w:rPr>
        <w:t xml:space="preserve"> При цьому першорядне значення у порушеннях синтезу ПГ мають дисліпідемія та високий рівень концентрації продуктів ПОЛ (В.И.Целуйко, 2004). У деяких дослідженнях виявлено підвищення синтезу ПГ при ПВ ДПК, асоційованій з </w:t>
      </w:r>
      <w:r>
        <w:rPr>
          <w:spacing w:val="-8"/>
          <w:sz w:val="20"/>
          <w:lang w:val="uk-UA" w:eastAsia="uk-UA"/>
        </w:rPr>
        <w:t>Н. pylorі</w:t>
      </w:r>
      <w:r>
        <w:rPr>
          <w:spacing w:val="-8"/>
          <w:sz w:val="20"/>
          <w:lang w:val="uk-UA"/>
        </w:rPr>
        <w:t>-інфекцією (</w:t>
      </w:r>
      <w:r>
        <w:rPr>
          <w:spacing w:val="-8"/>
          <w:sz w:val="20"/>
          <w:lang w:val="en-US"/>
        </w:rPr>
        <w:t>Shah</w:t>
      </w:r>
      <w:r>
        <w:rPr>
          <w:spacing w:val="-8"/>
          <w:sz w:val="20"/>
          <w:lang w:val="uk-UA"/>
        </w:rPr>
        <w:t xml:space="preserve"> А.А. </w:t>
      </w:r>
      <w:r>
        <w:rPr>
          <w:spacing w:val="-8"/>
          <w:sz w:val="20"/>
          <w:lang w:val="en-US"/>
        </w:rPr>
        <w:t>e</w:t>
      </w:r>
      <w:r>
        <w:rPr>
          <w:spacing w:val="-8"/>
          <w:sz w:val="20"/>
          <w:lang w:val="uk-UA"/>
        </w:rPr>
        <w:t xml:space="preserve">. </w:t>
      </w:r>
      <w:r>
        <w:rPr>
          <w:spacing w:val="-8"/>
          <w:sz w:val="20"/>
          <w:lang w:val="en-US"/>
        </w:rPr>
        <w:t>a</w:t>
      </w:r>
      <w:r>
        <w:rPr>
          <w:spacing w:val="-8"/>
          <w:sz w:val="20"/>
          <w:lang w:val="uk-UA"/>
        </w:rPr>
        <w:t xml:space="preserve">., 2003). Структурно-функціональні зміни серця при ГХ і СН вивчені досить добре. Доведено, що у хворих на АГ ранніми проявами СН можуть бути порушення діастолічної функції лівого шлуночка (ЛШ) (М.П.Бойчак, 2001; </w:t>
      </w:r>
      <w:r>
        <w:rPr>
          <w:spacing w:val="-8"/>
          <w:sz w:val="20"/>
          <w:lang w:val="en-US"/>
        </w:rPr>
        <w:t>Garsia</w:t>
      </w:r>
      <w:r>
        <w:rPr>
          <w:spacing w:val="-8"/>
          <w:sz w:val="20"/>
          <w:lang w:val="uk-UA"/>
        </w:rPr>
        <w:t>-</w:t>
      </w:r>
      <w:r>
        <w:rPr>
          <w:spacing w:val="-8"/>
          <w:sz w:val="20"/>
          <w:lang w:val="en-US"/>
        </w:rPr>
        <w:t>Fernandez</w:t>
      </w:r>
      <w:r>
        <w:rPr>
          <w:spacing w:val="-8"/>
          <w:sz w:val="20"/>
          <w:lang w:val="uk-UA"/>
        </w:rPr>
        <w:t xml:space="preserve"> М.А. </w:t>
      </w:r>
      <w:r>
        <w:rPr>
          <w:spacing w:val="-8"/>
          <w:sz w:val="20"/>
          <w:lang w:val="en-US"/>
        </w:rPr>
        <w:t>e</w:t>
      </w:r>
      <w:r>
        <w:rPr>
          <w:spacing w:val="-8"/>
          <w:sz w:val="20"/>
          <w:lang w:val="uk-UA"/>
        </w:rPr>
        <w:t xml:space="preserve">. </w:t>
      </w:r>
      <w:r>
        <w:rPr>
          <w:spacing w:val="-8"/>
          <w:sz w:val="20"/>
          <w:lang w:val="en-US"/>
        </w:rPr>
        <w:t>a</w:t>
      </w:r>
      <w:r>
        <w:rPr>
          <w:spacing w:val="-8"/>
          <w:sz w:val="20"/>
          <w:lang w:val="uk-UA"/>
        </w:rPr>
        <w:t xml:space="preserve">., 2001). Дослідженню </w:t>
      </w:r>
      <w:r>
        <w:rPr>
          <w:color w:val="000000"/>
          <w:spacing w:val="-8"/>
          <w:sz w:val="20"/>
          <w:lang w:val="uk-UA"/>
        </w:rPr>
        <w:t xml:space="preserve">електрорушійної сили серця (ЕРС/С) при цих станах приділено недостатньо уваги. </w:t>
      </w:r>
      <w:r>
        <w:rPr>
          <w:color w:val="000000"/>
          <w:spacing w:val="-8"/>
          <w:sz w:val="20"/>
          <w:lang w:val="uk-UA" w:eastAsia="uk-UA"/>
        </w:rPr>
        <w:t xml:space="preserve">Доведено, що векторкардіографія (ВКГ) дозволяє </w:t>
      </w:r>
      <w:r>
        <w:rPr>
          <w:spacing w:val="-8"/>
          <w:sz w:val="20"/>
          <w:lang w:val="uk-UA" w:eastAsia="uk-UA"/>
        </w:rPr>
        <w:t>досліджувати поширення</w:t>
      </w:r>
      <w:r>
        <w:rPr>
          <w:color w:val="000000"/>
          <w:spacing w:val="-8"/>
          <w:sz w:val="20"/>
          <w:lang w:val="uk-UA" w:eastAsia="uk-UA"/>
        </w:rPr>
        <w:t xml:space="preserve"> збудження по міокарду у разі внутрішньошлуночкових блокад, вогнищево-рубцевих </w:t>
      </w:r>
      <w:r>
        <w:rPr>
          <w:spacing w:val="-8"/>
          <w:sz w:val="20"/>
          <w:lang w:val="uk-UA" w:eastAsia="uk-UA"/>
        </w:rPr>
        <w:t>уражень</w:t>
      </w:r>
      <w:r>
        <w:rPr>
          <w:color w:val="000000"/>
          <w:spacing w:val="-8"/>
          <w:sz w:val="20"/>
          <w:lang w:val="uk-UA" w:eastAsia="uk-UA"/>
        </w:rPr>
        <w:t xml:space="preserve">, гіпертрофії ЛШ, і лише в окремих роботах висвітлені  питання змін </w:t>
      </w:r>
      <w:r>
        <w:rPr>
          <w:color w:val="000000"/>
          <w:spacing w:val="-8"/>
          <w:sz w:val="20"/>
          <w:lang w:val="uk-UA"/>
        </w:rPr>
        <w:t xml:space="preserve">ЕРС/С </w:t>
      </w:r>
      <w:r>
        <w:rPr>
          <w:color w:val="000000"/>
          <w:spacing w:val="-8"/>
          <w:sz w:val="20"/>
          <w:lang w:val="uk-UA" w:eastAsia="uk-UA"/>
        </w:rPr>
        <w:t xml:space="preserve">при коморбідному перебігу ГХ та ПВ ДПК, який супроводжується початковими проявами </w:t>
      </w:r>
      <w:r w:rsidRPr="00F548F2">
        <w:rPr>
          <w:color w:val="000000"/>
          <w:spacing w:val="-8"/>
          <w:sz w:val="20"/>
          <w:lang w:val="uk-UA" w:eastAsia="uk-UA"/>
        </w:rPr>
        <w:t xml:space="preserve">СН </w:t>
      </w:r>
      <w:r>
        <w:rPr>
          <w:color w:val="000000"/>
          <w:spacing w:val="-8"/>
          <w:sz w:val="20"/>
          <w:lang w:val="uk-UA"/>
        </w:rPr>
        <w:t xml:space="preserve">(В.І.Коломієць, 2007). </w:t>
      </w:r>
      <w:r>
        <w:rPr>
          <w:spacing w:val="-8"/>
          <w:sz w:val="20"/>
          <w:lang w:val="uk-UA"/>
        </w:rPr>
        <w:t>Досить глибоко розглянуті питання лікування нозологій окремо і значно меншою мірою при коморбідному перебігу ГХ і ПВ ДПК, у тому числі із застосуванням інгібіторів ангіо</w:t>
      </w:r>
      <w:r>
        <w:rPr>
          <w:spacing w:val="-8"/>
          <w:sz w:val="20"/>
          <w:lang w:val="uk-UA"/>
        </w:rPr>
        <w:softHyphen/>
        <w:t xml:space="preserve">тензинперетворюючого ферменту (і-АПФ) (Е.А.Коваль, 2006; М.И.Лутай, 2006) та антигомотоксичних препаратів (АГТП) (Б.К.Шамугия, 2002; О.Я.Бабак, 2006). </w:t>
      </w:r>
      <w:r>
        <w:rPr>
          <w:spacing w:val="-8"/>
          <w:sz w:val="20"/>
          <w:lang w:val="uk-UA" w:eastAsia="uk-UA"/>
        </w:rPr>
        <w:t>Отже, діагностиці та лікуванню як ГХ, так і ПВ ДПК приділено досить багато уваги, але не до кінця вивчені питання</w:t>
      </w:r>
      <w:r>
        <w:rPr>
          <w:color w:val="000000"/>
          <w:spacing w:val="-8"/>
          <w:sz w:val="20"/>
          <w:lang w:val="uk-UA"/>
        </w:rPr>
        <w:t xml:space="preserve"> </w:t>
      </w:r>
      <w:r>
        <w:rPr>
          <w:color w:val="000000"/>
          <w:spacing w:val="-8"/>
          <w:sz w:val="20"/>
          <w:lang w:val="uk-UA" w:eastAsia="uk-UA"/>
        </w:rPr>
        <w:t>порушення ліпідного спектра крові, системи ПОЛ, простаноїдів, ЕРС/С та</w:t>
      </w:r>
      <w:r>
        <w:rPr>
          <w:color w:val="000000"/>
          <w:spacing w:val="-8"/>
          <w:sz w:val="20"/>
          <w:lang w:val="uk-UA"/>
        </w:rPr>
        <w:t xml:space="preserve"> гемодинамічних змін у разі початкових проявів СН у хворих з коморбідним перебігом ГХ і ПВ ДПК, а також патогенетичного обґрунтування медикаментозної корекції сполученої патології. </w:t>
      </w:r>
    </w:p>
    <w:p w:rsidR="00571281" w:rsidRDefault="00571281" w:rsidP="00571281">
      <w:pPr>
        <w:spacing w:line="220" w:lineRule="exact"/>
        <w:ind w:firstLine="340"/>
        <w:jc w:val="both"/>
        <w:rPr>
          <w:b/>
          <w:color w:val="000000"/>
          <w:spacing w:val="-4"/>
          <w:sz w:val="20"/>
          <w:lang w:val="uk-UA"/>
        </w:rPr>
      </w:pPr>
      <w:r>
        <w:rPr>
          <w:b/>
          <w:color w:val="000000"/>
          <w:spacing w:val="-4"/>
          <w:sz w:val="20"/>
          <w:lang w:val="uk-UA"/>
        </w:rPr>
        <w:t xml:space="preserve">Зв’язок роботи з науковими програмами, планами, темами. </w:t>
      </w:r>
      <w:r>
        <w:rPr>
          <w:color w:val="000000"/>
          <w:spacing w:val="-4"/>
          <w:sz w:val="20"/>
          <w:lang w:val="uk-UA"/>
        </w:rPr>
        <w:t>Робота виконана згідно з основним планом НДР Луганського державного медичного університету і є фрагментом тем НДР «Клініко-патогенетичні особливості лікування виразкової хвороби шлунка та ДПК, сполученої з артеріальною гіпертензією» (№ держ. реєстрації 0103</w:t>
      </w:r>
      <w:r>
        <w:rPr>
          <w:color w:val="000000"/>
          <w:spacing w:val="-4"/>
          <w:sz w:val="20"/>
          <w:lang w:val="en-US"/>
        </w:rPr>
        <w:t>U</w:t>
      </w:r>
      <w:r>
        <w:rPr>
          <w:color w:val="000000"/>
          <w:spacing w:val="-4"/>
          <w:sz w:val="20"/>
          <w:lang w:val="uk-UA"/>
        </w:rPr>
        <w:t>003867) та «Клініко-патогенетичні особливості перебігу захворювань внутрішніх органів за наявності синдрому взаємного обтяження, шляхи оптимізації лікування та профілактики» (№ держ. реєстрації 0106</w:t>
      </w:r>
      <w:r>
        <w:rPr>
          <w:color w:val="000000"/>
          <w:spacing w:val="-4"/>
          <w:sz w:val="20"/>
          <w:lang w:val="en-US"/>
        </w:rPr>
        <w:t>U</w:t>
      </w:r>
      <w:r>
        <w:rPr>
          <w:color w:val="000000"/>
          <w:spacing w:val="-4"/>
          <w:sz w:val="20"/>
          <w:lang w:val="uk-UA"/>
        </w:rPr>
        <w:t>012115).</w:t>
      </w:r>
    </w:p>
    <w:p w:rsidR="00571281" w:rsidRDefault="00571281" w:rsidP="00571281">
      <w:pPr>
        <w:spacing w:line="220" w:lineRule="exact"/>
        <w:ind w:firstLine="340"/>
        <w:jc w:val="both"/>
        <w:rPr>
          <w:b/>
          <w:color w:val="000000"/>
          <w:sz w:val="20"/>
          <w:lang w:val="uk-UA"/>
        </w:rPr>
      </w:pPr>
      <w:r>
        <w:rPr>
          <w:b/>
          <w:sz w:val="20"/>
          <w:lang w:val="uk-UA"/>
        </w:rPr>
        <w:t xml:space="preserve">Мета дослідження — </w:t>
      </w:r>
      <w:r>
        <w:rPr>
          <w:sz w:val="20"/>
          <w:lang w:val="uk-UA"/>
        </w:rPr>
        <w:t>визначити клініко-патогенетичні особливості початкових проявів серцевої недостатності при гіпертонічній хворобі, поєднаній з пептичною виразкою дванадцятипалої кишки, і оптимізувати лікування хворих на дану коморбідну патологію.</w:t>
      </w:r>
    </w:p>
    <w:p w:rsidR="00571281" w:rsidRDefault="00571281" w:rsidP="00571281">
      <w:pPr>
        <w:spacing w:line="220" w:lineRule="exact"/>
        <w:ind w:firstLine="340"/>
        <w:jc w:val="both"/>
        <w:rPr>
          <w:b/>
          <w:spacing w:val="-6"/>
          <w:sz w:val="20"/>
          <w:lang w:val="uk-UA"/>
        </w:rPr>
      </w:pPr>
      <w:r>
        <w:rPr>
          <w:b/>
          <w:spacing w:val="-6"/>
          <w:sz w:val="20"/>
          <w:lang w:val="uk-UA"/>
        </w:rPr>
        <w:t xml:space="preserve">Завдання дослідження: </w:t>
      </w:r>
    </w:p>
    <w:p w:rsidR="00571281" w:rsidRDefault="00571281" w:rsidP="00571281">
      <w:pPr>
        <w:spacing w:line="220" w:lineRule="exact"/>
        <w:ind w:firstLine="340"/>
        <w:jc w:val="both"/>
        <w:rPr>
          <w:spacing w:val="-6"/>
          <w:sz w:val="20"/>
          <w:lang w:val="uk-UA"/>
        </w:rPr>
      </w:pPr>
      <w:r>
        <w:rPr>
          <w:spacing w:val="-6"/>
          <w:sz w:val="20"/>
          <w:lang w:val="uk-UA"/>
        </w:rPr>
        <w:t>1. Дослідити особливості клінічних проявів ГХ, сполученої з ПВ ДПК, при наявності початкових проявів серцевої недостатності.</w:t>
      </w:r>
    </w:p>
    <w:p w:rsidR="00571281" w:rsidRDefault="00571281" w:rsidP="00571281">
      <w:pPr>
        <w:spacing w:line="220" w:lineRule="exact"/>
        <w:ind w:firstLine="340"/>
        <w:jc w:val="both"/>
        <w:rPr>
          <w:spacing w:val="-6"/>
          <w:sz w:val="20"/>
          <w:lang w:val="uk-UA"/>
        </w:rPr>
      </w:pPr>
      <w:r>
        <w:rPr>
          <w:spacing w:val="-6"/>
          <w:sz w:val="20"/>
          <w:lang w:val="uk-UA"/>
        </w:rPr>
        <w:t xml:space="preserve">2. Оцінити метаболічні зміни (ліпідний спектр крові, простагландини, стан ПОЛ) </w:t>
      </w:r>
      <w:r>
        <w:rPr>
          <w:spacing w:val="-6"/>
          <w:sz w:val="20"/>
          <w:lang w:val="uk-UA" w:eastAsia="uk-UA"/>
        </w:rPr>
        <w:t xml:space="preserve">і </w:t>
      </w:r>
      <w:r>
        <w:rPr>
          <w:spacing w:val="-6"/>
          <w:sz w:val="20"/>
          <w:lang w:val="uk-UA"/>
        </w:rPr>
        <w:t>простежити їх взаємозв'язок  у хворих зі вказаною сполученою патологією.</w:t>
      </w:r>
    </w:p>
    <w:p w:rsidR="00571281" w:rsidRDefault="00571281" w:rsidP="00571281">
      <w:pPr>
        <w:spacing w:line="220" w:lineRule="exact"/>
        <w:ind w:firstLine="340"/>
        <w:jc w:val="both"/>
        <w:rPr>
          <w:spacing w:val="-6"/>
          <w:sz w:val="20"/>
          <w:lang w:val="uk-UA"/>
        </w:rPr>
      </w:pPr>
      <w:r>
        <w:rPr>
          <w:spacing w:val="-6"/>
          <w:sz w:val="20"/>
          <w:lang w:val="uk-UA"/>
        </w:rPr>
        <w:t>3. Виявити порушення центральної гемодинаміки та електрорушійної сили серця у хворих на ГХ, сполучену з ПВ ДПК, на ранніх етапах серцевої недостатності.</w:t>
      </w:r>
    </w:p>
    <w:p w:rsidR="00571281" w:rsidRDefault="00571281" w:rsidP="00571281">
      <w:pPr>
        <w:spacing w:line="220" w:lineRule="exact"/>
        <w:ind w:firstLine="340"/>
        <w:jc w:val="both"/>
        <w:rPr>
          <w:spacing w:val="-6"/>
          <w:sz w:val="20"/>
          <w:lang w:val="uk-UA"/>
        </w:rPr>
      </w:pPr>
      <w:r>
        <w:rPr>
          <w:spacing w:val="-6"/>
          <w:sz w:val="20"/>
          <w:lang w:val="uk-UA"/>
        </w:rPr>
        <w:t xml:space="preserve">4. Розробити патогенетично обґрунтовану схему лікування хворих з поєднаною патологією – ГХ, сполученою з ПВ ДПК, з використанням і-АПФ і АГТП при початкових проявах серцевої недостатності. </w:t>
      </w:r>
    </w:p>
    <w:p w:rsidR="00571281" w:rsidRDefault="00571281" w:rsidP="00571281">
      <w:pPr>
        <w:spacing w:line="220" w:lineRule="exact"/>
        <w:ind w:firstLine="340"/>
        <w:jc w:val="both"/>
        <w:rPr>
          <w:spacing w:val="-4"/>
          <w:sz w:val="20"/>
          <w:lang w:val="uk-UA"/>
        </w:rPr>
      </w:pPr>
      <w:r>
        <w:rPr>
          <w:i/>
          <w:spacing w:val="-4"/>
          <w:sz w:val="20"/>
          <w:lang w:val="uk-UA"/>
        </w:rPr>
        <w:t>Об’єкт дослідження:</w:t>
      </w:r>
      <w:r>
        <w:rPr>
          <w:b/>
          <w:i/>
          <w:spacing w:val="-4"/>
          <w:sz w:val="20"/>
          <w:lang w:val="uk-UA"/>
        </w:rPr>
        <w:t xml:space="preserve"> </w:t>
      </w:r>
      <w:r>
        <w:rPr>
          <w:spacing w:val="-4"/>
          <w:sz w:val="20"/>
          <w:lang w:val="uk-UA"/>
        </w:rPr>
        <w:t>клініко-патогенетичні особливості ранніх етапів серцевої недостатності та її лікування у хворих на ГХ, сполучену з ПВ ДПК.</w:t>
      </w:r>
    </w:p>
    <w:p w:rsidR="00571281" w:rsidRDefault="00571281" w:rsidP="00571281">
      <w:pPr>
        <w:spacing w:line="220" w:lineRule="exact"/>
        <w:ind w:firstLine="340"/>
        <w:jc w:val="both"/>
        <w:rPr>
          <w:spacing w:val="-4"/>
          <w:sz w:val="20"/>
          <w:lang w:val="uk-UA"/>
        </w:rPr>
      </w:pPr>
      <w:r>
        <w:rPr>
          <w:i/>
          <w:spacing w:val="-4"/>
          <w:sz w:val="20"/>
          <w:lang w:val="uk-UA"/>
        </w:rPr>
        <w:lastRenderedPageBreak/>
        <w:t>Предмет дослідження:</w:t>
      </w:r>
      <w:r>
        <w:rPr>
          <w:b/>
          <w:i/>
          <w:spacing w:val="-4"/>
          <w:sz w:val="20"/>
          <w:lang w:val="uk-UA"/>
        </w:rPr>
        <w:t xml:space="preserve"> </w:t>
      </w:r>
      <w:r>
        <w:rPr>
          <w:spacing w:val="-4"/>
          <w:sz w:val="20"/>
          <w:lang w:val="uk-UA"/>
        </w:rPr>
        <w:t xml:space="preserve">клінічні прояви, зміни ліпідного спектра крові, перекисного окислення ліпідів, системи простаноїдів, електрорушійної сили серця і діастолічної функції лівого шлуночка у хворих на ГХ, поєднану з ПВ ДПК, на тлі серцевої недостатності, обґрунтування підходів до їх лікування та його оцінювання. </w:t>
      </w:r>
    </w:p>
    <w:p w:rsidR="00571281" w:rsidRDefault="00571281" w:rsidP="00571281">
      <w:pPr>
        <w:spacing w:line="220" w:lineRule="exact"/>
        <w:ind w:firstLine="340"/>
        <w:jc w:val="both"/>
        <w:rPr>
          <w:spacing w:val="-4"/>
          <w:sz w:val="20"/>
          <w:lang w:val="uk-UA"/>
        </w:rPr>
      </w:pPr>
      <w:r>
        <w:rPr>
          <w:i/>
          <w:spacing w:val="-4"/>
          <w:sz w:val="20"/>
          <w:lang w:val="uk-UA"/>
        </w:rPr>
        <w:t>Методи дослідження:</w:t>
      </w:r>
      <w:r>
        <w:rPr>
          <w:spacing w:val="-4"/>
          <w:sz w:val="20"/>
          <w:lang w:val="uk-UA"/>
        </w:rPr>
        <w:t xml:space="preserve"> клінічні, біохімічні, імуноферментні, радіоімунологічні, інструментальні та статистичні.</w:t>
      </w:r>
    </w:p>
    <w:p w:rsidR="00571281" w:rsidRDefault="00571281" w:rsidP="00571281">
      <w:pPr>
        <w:spacing w:line="220" w:lineRule="exact"/>
        <w:ind w:firstLine="340"/>
        <w:jc w:val="both"/>
        <w:rPr>
          <w:spacing w:val="-6"/>
          <w:sz w:val="20"/>
          <w:lang w:val="uk-UA"/>
        </w:rPr>
      </w:pPr>
      <w:r>
        <w:rPr>
          <w:b/>
          <w:spacing w:val="-6"/>
          <w:sz w:val="20"/>
          <w:lang w:val="uk-UA"/>
        </w:rPr>
        <w:t xml:space="preserve">Наукова новизна одержаних результатів. </w:t>
      </w:r>
      <w:r>
        <w:rPr>
          <w:spacing w:val="-6"/>
          <w:sz w:val="20"/>
          <w:lang w:val="uk-UA"/>
        </w:rPr>
        <w:t>Встановлено</w:t>
      </w:r>
      <w:r>
        <w:rPr>
          <w:spacing w:val="-6"/>
          <w:sz w:val="20"/>
          <w:lang w:val="uk-UA" w:eastAsia="uk-UA"/>
        </w:rPr>
        <w:t xml:space="preserve">, що при СН у хворих на ГХ, сполучену з ПВ ДПК, мають місце суттєві порушення </w:t>
      </w:r>
      <w:r>
        <w:rPr>
          <w:spacing w:val="-6"/>
          <w:sz w:val="20"/>
          <w:lang w:val="uk-UA"/>
        </w:rPr>
        <w:t>ліпідного спектра крові: підвищення загального ХС, ХС ЛПНЩ, ХС ліпопротеїнів дуже низької щільності (ЛПДНЩ) і аполіпопротеїнів (апо)-В при зниженні ХС ЛПВЩ і апо-А-</w:t>
      </w:r>
      <w:r>
        <w:rPr>
          <w:spacing w:val="-6"/>
          <w:sz w:val="20"/>
          <w:lang w:val="en-US"/>
        </w:rPr>
        <w:t>I</w:t>
      </w:r>
      <w:r>
        <w:rPr>
          <w:spacing w:val="-6"/>
          <w:sz w:val="20"/>
          <w:lang w:val="uk-UA"/>
        </w:rPr>
        <w:t>; простаноїдів: збільшення в крові вмісту ПГ</w:t>
      </w:r>
      <w:r>
        <w:rPr>
          <w:spacing w:val="-6"/>
          <w:sz w:val="20"/>
          <w:lang w:val="en-US"/>
        </w:rPr>
        <w:t>F</w:t>
      </w:r>
      <w:r>
        <w:rPr>
          <w:spacing w:val="-6"/>
          <w:sz w:val="20"/>
          <w:vertAlign w:val="subscript"/>
          <w:lang w:val="uk-UA"/>
        </w:rPr>
        <w:t xml:space="preserve">2α </w:t>
      </w:r>
      <w:r>
        <w:rPr>
          <w:spacing w:val="-6"/>
          <w:sz w:val="20"/>
          <w:lang w:val="uk-UA"/>
        </w:rPr>
        <w:t>і Тх</w:t>
      </w:r>
      <w:r>
        <w:rPr>
          <w:spacing w:val="-6"/>
          <w:sz w:val="20"/>
          <w:lang w:val="en-US"/>
        </w:rPr>
        <w:t>B</w:t>
      </w:r>
      <w:r>
        <w:rPr>
          <w:spacing w:val="-6"/>
          <w:sz w:val="20"/>
          <w:vertAlign w:val="subscript"/>
          <w:lang w:val="uk-UA"/>
        </w:rPr>
        <w:t xml:space="preserve">2 </w:t>
      </w:r>
      <w:r>
        <w:rPr>
          <w:spacing w:val="-6"/>
          <w:sz w:val="20"/>
          <w:lang w:val="uk-UA"/>
        </w:rPr>
        <w:t>при менш суттєвому зростанні ПГЕ</w:t>
      </w:r>
      <w:r>
        <w:rPr>
          <w:spacing w:val="-6"/>
          <w:sz w:val="20"/>
          <w:vertAlign w:val="subscript"/>
          <w:lang w:val="uk-UA"/>
        </w:rPr>
        <w:t>2</w:t>
      </w:r>
      <w:r>
        <w:rPr>
          <w:spacing w:val="-6"/>
          <w:sz w:val="20"/>
          <w:lang w:val="uk-UA"/>
        </w:rPr>
        <w:t xml:space="preserve"> і 6-кето-ПГ</w:t>
      </w:r>
      <w:r>
        <w:rPr>
          <w:spacing w:val="-6"/>
          <w:sz w:val="20"/>
          <w:lang w:val="en-US"/>
        </w:rPr>
        <w:t>F</w:t>
      </w:r>
      <w:r>
        <w:rPr>
          <w:spacing w:val="-6"/>
          <w:sz w:val="20"/>
          <w:vertAlign w:val="subscript"/>
          <w:lang w:val="uk-UA"/>
        </w:rPr>
        <w:t>1α</w:t>
      </w:r>
      <w:r>
        <w:rPr>
          <w:spacing w:val="-6"/>
          <w:sz w:val="20"/>
          <w:lang w:val="uk-UA"/>
        </w:rPr>
        <w:t xml:space="preserve">. Виявлені порушення достовірно більш виражені при коморбідній патології, ніж окремо при ГХ або ПВ ДПК. Виділені електрофізіологічні особливості початкових стадій СН у разі коморбідної патології, що характеризувалися порушенням діастолічної функції ЛШ. Вперше виявлені зміни ЕРС/С, зокрема збільшення площі петель Р при зменшенні площі петель </w:t>
      </w:r>
      <w:r>
        <w:rPr>
          <w:spacing w:val="-6"/>
          <w:sz w:val="20"/>
          <w:lang w:val="en-US"/>
        </w:rPr>
        <w:t>QRS</w:t>
      </w:r>
      <w:r>
        <w:rPr>
          <w:spacing w:val="-6"/>
          <w:sz w:val="20"/>
          <w:lang w:val="uk-UA"/>
        </w:rPr>
        <w:t xml:space="preserve">, уповільнення поширення імпульсу по міокарду шлуночків і збільшення кутового розходження </w:t>
      </w:r>
      <w:r>
        <w:rPr>
          <w:spacing w:val="-6"/>
          <w:sz w:val="20"/>
          <w:lang w:val="en-US"/>
        </w:rPr>
        <w:t>QRS</w:t>
      </w:r>
      <w:r>
        <w:rPr>
          <w:spacing w:val="-6"/>
          <w:sz w:val="20"/>
          <w:lang w:val="uk-UA"/>
        </w:rPr>
        <w:t xml:space="preserve">-Р і </w:t>
      </w:r>
      <w:r>
        <w:rPr>
          <w:spacing w:val="-6"/>
          <w:sz w:val="20"/>
          <w:lang w:val="en-US"/>
        </w:rPr>
        <w:t>QRS</w:t>
      </w:r>
      <w:r>
        <w:rPr>
          <w:spacing w:val="-6"/>
          <w:sz w:val="20"/>
          <w:lang w:val="uk-UA"/>
        </w:rPr>
        <w:t xml:space="preserve">-Т. Вперше визначено позитивний вплив комбінації і-АПФ і АГТП </w:t>
      </w:r>
      <w:r>
        <w:rPr>
          <w:spacing w:val="-6"/>
          <w:sz w:val="20"/>
          <w:lang w:val="uk-UA" w:eastAsia="uk-UA"/>
        </w:rPr>
        <w:t xml:space="preserve">на ліпідний спектр плазми крові, ПОЛ, систему простаноїдів і структурно-функціональні показники серця при коморбідній патології, тобто ГХ, поєднаної з ПВ ДПК, а саме вірогідне збільшення вмісту антиатерогенних і зменшення атерогенних ліпопротеїнів, зниження рівня гідроперекисів ліпідів, активація депресорних і інгібування пресорних ПГ, поліпшення діастолічної функції ЛШ, відновлення порушених процесів реполяризації в передсердях і шлуночках та нормалізація швидкісних показників у шлуночках. </w:t>
      </w:r>
      <w:r>
        <w:rPr>
          <w:spacing w:val="-6"/>
          <w:sz w:val="20"/>
          <w:lang w:val="uk-UA"/>
        </w:rPr>
        <w:t>Виділені показники метаболічних та електрофізіологічних порушень можуть бути використані як оптимальні інформативні критерії ефективності лікування і-АПФ та АГТП (патент України на корисну модель № 29412).</w:t>
      </w:r>
    </w:p>
    <w:p w:rsidR="00571281" w:rsidRDefault="00571281" w:rsidP="00571281">
      <w:pPr>
        <w:spacing w:line="220" w:lineRule="exact"/>
        <w:ind w:firstLine="340"/>
        <w:jc w:val="both"/>
        <w:rPr>
          <w:spacing w:val="-2"/>
          <w:sz w:val="20"/>
          <w:lang w:val="uk-UA"/>
        </w:rPr>
      </w:pPr>
      <w:r>
        <w:rPr>
          <w:b/>
          <w:spacing w:val="-2"/>
          <w:sz w:val="20"/>
          <w:lang w:val="uk-UA"/>
        </w:rPr>
        <w:t xml:space="preserve">Практичне значення одержаних результатів. </w:t>
      </w:r>
      <w:r>
        <w:rPr>
          <w:spacing w:val="-2"/>
          <w:sz w:val="20"/>
          <w:lang w:val="uk-UA"/>
        </w:rPr>
        <w:t>Виявлені особливості клінічних проявів ГХ, поєднаної з ПВ ДПК, дозволяють у клінічній практиці обґрунтовано визначати тяжкість і характер перебігу захворювань. Різноспрямовані відхилення від фізіологічної норми рівнів ліпідів, апопротеїнів, гідроперекисів ліпідів і простагландинів можуть служити біохімічними маркерами взаємного обтяження сполученої патології, а також предикторами прогресування СН. Показники ЕРС/С та діастолічної функції ЛШ у хворих на ГХ, ПВ ДПК і при їх сполученні доцільно використовувати як критерії наявності або відсутності початкової стадії СН.</w:t>
      </w:r>
      <w:r>
        <w:rPr>
          <w:b/>
          <w:spacing w:val="-2"/>
          <w:sz w:val="20"/>
          <w:lang w:val="uk-UA"/>
        </w:rPr>
        <w:t xml:space="preserve"> </w:t>
      </w:r>
      <w:r>
        <w:rPr>
          <w:spacing w:val="-2"/>
          <w:sz w:val="20"/>
          <w:lang w:val="uk-UA"/>
        </w:rPr>
        <w:t>Запропоновані оптимальні підходи до патогенетично обґрунтованої терапії хворих на ГХ, сполучену з ПВ ДПК. Розроблено раціональний метод лікування із застосуванням комбінації і-АПФ і АГТП.</w:t>
      </w:r>
    </w:p>
    <w:p w:rsidR="00571281" w:rsidRDefault="00571281" w:rsidP="00571281">
      <w:pPr>
        <w:spacing w:line="220" w:lineRule="exact"/>
        <w:ind w:firstLine="340"/>
        <w:jc w:val="both"/>
        <w:rPr>
          <w:spacing w:val="-5"/>
          <w:sz w:val="20"/>
          <w:lang w:val="uk-UA"/>
        </w:rPr>
      </w:pPr>
      <w:r>
        <w:rPr>
          <w:spacing w:val="-5"/>
          <w:sz w:val="20"/>
          <w:lang w:val="uk-UA"/>
        </w:rPr>
        <w:t>Основні результати проведених досліджень впроваджені у клінічну практику терапевтичних і кардіологічних відділень лікарень Луганська, Чернівців, Тернополя, Харкова, Донецька та Запоріжжя. Отримані нові наукові дані використовуються у навчальному процесі на кафедрах внутрішніх хвороб Луганського, Тернопільського і Буковинського державних медичних університетів, Донецького і Харківського національних медичних університетів і Запорізької медичної академії післядипломної освіти.</w:t>
      </w:r>
    </w:p>
    <w:p w:rsidR="00571281" w:rsidRDefault="00571281" w:rsidP="00571281">
      <w:pPr>
        <w:pStyle w:val="affffffff6"/>
        <w:spacing w:after="0" w:line="220" w:lineRule="exact"/>
        <w:ind w:left="0" w:firstLine="340"/>
        <w:jc w:val="both"/>
        <w:rPr>
          <w:spacing w:val="-4"/>
          <w:sz w:val="20"/>
          <w:lang w:val="uk-UA" w:eastAsia="uk-UA"/>
        </w:rPr>
      </w:pPr>
      <w:r>
        <w:rPr>
          <w:b/>
          <w:spacing w:val="-4"/>
          <w:sz w:val="20"/>
          <w:lang w:val="uk-UA" w:eastAsia="uk-UA"/>
        </w:rPr>
        <w:t>Особистий внесок здобувача</w:t>
      </w:r>
      <w:r>
        <w:rPr>
          <w:spacing w:val="-4"/>
          <w:sz w:val="20"/>
          <w:lang w:val="uk-UA" w:eastAsia="uk-UA"/>
        </w:rPr>
        <w:t>. Автором здійснений інформаційно-патентний пошук, результати якого свідчать про відсутність аналогів цій науковій розробці. Самостійно проводився відбір хворих, їх клінічне обстеження, дослідження ефективності розроблених способів лікування. Автор також безпосередньо брала участь у біохімічному та гемодинамічному обстеженні хворих, які перебували під наглядом. Проведено статистичну обробку та науковий аналіз одержаних результатів. Сформульовано всі положення, висновки і практичні рекомендації, результати наукових досліджень впроваджені в клінічну практику.</w:t>
      </w:r>
    </w:p>
    <w:p w:rsidR="00571281" w:rsidRDefault="00571281" w:rsidP="00571281">
      <w:pPr>
        <w:spacing w:line="220" w:lineRule="exact"/>
        <w:ind w:firstLine="340"/>
        <w:jc w:val="both"/>
        <w:rPr>
          <w:spacing w:val="-4"/>
          <w:sz w:val="20"/>
        </w:rPr>
      </w:pPr>
      <w:r>
        <w:rPr>
          <w:b/>
          <w:spacing w:val="-4"/>
          <w:sz w:val="20"/>
          <w:lang w:val="uk-UA"/>
        </w:rPr>
        <w:t xml:space="preserve">Апробація результатів дослідження. </w:t>
      </w:r>
      <w:r>
        <w:rPr>
          <w:spacing w:val="-4"/>
          <w:sz w:val="20"/>
          <w:lang w:val="uk-UA"/>
        </w:rPr>
        <w:t xml:space="preserve">Про основні положення і результати дисертації повідомлено на науково-практичній міжнародній конференції </w:t>
      </w:r>
      <w:r>
        <w:rPr>
          <w:spacing w:val="-4"/>
          <w:sz w:val="20"/>
        </w:rPr>
        <w:t>«</w:t>
      </w:r>
      <w:r>
        <w:rPr>
          <w:spacing w:val="-4"/>
          <w:sz w:val="20"/>
          <w:lang w:val="uk-UA"/>
        </w:rPr>
        <w:t>Моделі та інформаційні технології в управлінні соціально-економічними, технічними та екологічними системами</w:t>
      </w:r>
      <w:r>
        <w:rPr>
          <w:spacing w:val="-4"/>
          <w:sz w:val="20"/>
        </w:rPr>
        <w:t>»</w:t>
      </w:r>
      <w:r>
        <w:rPr>
          <w:spacing w:val="-4"/>
          <w:sz w:val="20"/>
          <w:lang w:val="uk-UA"/>
        </w:rPr>
        <w:t xml:space="preserve"> (м. Луганськ, 2005), на науково-практичній міжнародній конференції </w:t>
      </w:r>
      <w:r>
        <w:rPr>
          <w:spacing w:val="-4"/>
          <w:sz w:val="20"/>
        </w:rPr>
        <w:t>«Электронное здравоохранение»</w:t>
      </w:r>
      <w:r>
        <w:rPr>
          <w:spacing w:val="-4"/>
          <w:sz w:val="20"/>
          <w:lang w:val="uk-UA"/>
        </w:rPr>
        <w:t xml:space="preserve"> (м. Харків, 2005), на науково-практичній конференції </w:t>
      </w:r>
      <w:r>
        <w:rPr>
          <w:spacing w:val="-4"/>
          <w:sz w:val="20"/>
        </w:rPr>
        <w:t>«</w:t>
      </w:r>
      <w:r>
        <w:rPr>
          <w:spacing w:val="-4"/>
          <w:sz w:val="20"/>
          <w:lang w:val="uk-UA"/>
        </w:rPr>
        <w:t>Проблемы, достижения и перспективы развития медико-биологических наук и практического здравоохранения</w:t>
      </w:r>
      <w:r>
        <w:rPr>
          <w:spacing w:val="-4"/>
          <w:sz w:val="20"/>
        </w:rPr>
        <w:t>»</w:t>
      </w:r>
      <w:r>
        <w:rPr>
          <w:spacing w:val="-4"/>
          <w:sz w:val="20"/>
          <w:lang w:val="uk-UA"/>
        </w:rPr>
        <w:t xml:space="preserve"> (м. Сімферополь, 2006), на всеукраїнській науково-практичній конференції </w:t>
      </w:r>
      <w:r>
        <w:rPr>
          <w:spacing w:val="-4"/>
          <w:sz w:val="20"/>
        </w:rPr>
        <w:t>«</w:t>
      </w:r>
      <w:r>
        <w:rPr>
          <w:spacing w:val="-4"/>
          <w:sz w:val="20"/>
          <w:lang w:val="uk-UA"/>
        </w:rPr>
        <w:t>Сучасні методичні підходи до аналізу стану здоров’я</w:t>
      </w:r>
      <w:r>
        <w:rPr>
          <w:spacing w:val="-4"/>
          <w:sz w:val="20"/>
        </w:rPr>
        <w:t>»</w:t>
      </w:r>
      <w:r>
        <w:rPr>
          <w:spacing w:val="-4"/>
          <w:sz w:val="20"/>
          <w:lang w:val="uk-UA"/>
        </w:rPr>
        <w:t xml:space="preserve"> (м.Луганськ, 2007), на науково-практичній конференції </w:t>
      </w:r>
      <w:r>
        <w:rPr>
          <w:spacing w:val="-4"/>
          <w:sz w:val="20"/>
        </w:rPr>
        <w:t xml:space="preserve">«Актуальные вопросы кардиологии» </w:t>
      </w:r>
      <w:r>
        <w:rPr>
          <w:spacing w:val="-4"/>
          <w:sz w:val="20"/>
          <w:lang w:val="uk-UA"/>
        </w:rPr>
        <w:t xml:space="preserve">(м.Луганськ, 2007), на міжкафедральній науковій конференції (ЛугДМУ, 2007).  </w:t>
      </w:r>
    </w:p>
    <w:p w:rsidR="00571281" w:rsidRDefault="00571281" w:rsidP="00571281">
      <w:pPr>
        <w:pStyle w:val="affffffff6"/>
        <w:spacing w:after="0" w:line="220" w:lineRule="exact"/>
        <w:ind w:left="0" w:firstLine="340"/>
        <w:jc w:val="both"/>
        <w:rPr>
          <w:spacing w:val="-4"/>
          <w:sz w:val="20"/>
          <w:lang w:val="uk-UA"/>
        </w:rPr>
      </w:pPr>
      <w:r>
        <w:rPr>
          <w:b/>
          <w:spacing w:val="-4"/>
          <w:sz w:val="20"/>
          <w:lang w:val="uk-UA"/>
        </w:rPr>
        <w:t>Публікації</w:t>
      </w:r>
      <w:r>
        <w:rPr>
          <w:spacing w:val="-4"/>
          <w:sz w:val="20"/>
          <w:lang w:val="uk-UA"/>
        </w:rPr>
        <w:t>. За</w:t>
      </w:r>
      <w:r>
        <w:rPr>
          <w:spacing w:val="-4"/>
          <w:sz w:val="20"/>
        </w:rPr>
        <w:t xml:space="preserve"> тем</w:t>
      </w:r>
      <w:r>
        <w:rPr>
          <w:spacing w:val="-4"/>
          <w:sz w:val="20"/>
          <w:lang w:val="uk-UA"/>
        </w:rPr>
        <w:t>ою</w:t>
      </w:r>
      <w:r>
        <w:rPr>
          <w:spacing w:val="-4"/>
          <w:sz w:val="20"/>
        </w:rPr>
        <w:t xml:space="preserve"> </w:t>
      </w:r>
      <w:r>
        <w:rPr>
          <w:spacing w:val="-4"/>
          <w:sz w:val="20"/>
          <w:lang w:val="uk-UA"/>
        </w:rPr>
        <w:t>дисертації</w:t>
      </w:r>
      <w:r>
        <w:rPr>
          <w:spacing w:val="-4"/>
          <w:sz w:val="20"/>
        </w:rPr>
        <w:t xml:space="preserve"> </w:t>
      </w:r>
      <w:r>
        <w:rPr>
          <w:spacing w:val="-4"/>
          <w:sz w:val="20"/>
          <w:lang w:val="uk-UA"/>
        </w:rPr>
        <w:t>опубліковано 20 наукових праць, з них</w:t>
      </w:r>
      <w:r>
        <w:rPr>
          <w:spacing w:val="-4"/>
          <w:sz w:val="20"/>
        </w:rPr>
        <w:t xml:space="preserve"> - </w:t>
      </w:r>
      <w:r>
        <w:rPr>
          <w:spacing w:val="-4"/>
          <w:sz w:val="20"/>
          <w:lang w:val="uk-UA"/>
        </w:rPr>
        <w:t xml:space="preserve">15 статей (13 - у фахових виданнях, затверджених ВАК України, в тому числі 7 - одноосібних), </w:t>
      </w:r>
      <w:r>
        <w:rPr>
          <w:sz w:val="20"/>
          <w:lang w:val="uk-UA"/>
        </w:rPr>
        <w:t>отримано</w:t>
      </w:r>
      <w:r>
        <w:rPr>
          <w:sz w:val="20"/>
        </w:rPr>
        <w:t xml:space="preserve"> </w:t>
      </w:r>
      <w:r>
        <w:rPr>
          <w:sz w:val="20"/>
          <w:lang w:val="uk-UA"/>
        </w:rPr>
        <w:t>патент Укра</w:t>
      </w:r>
      <w:r>
        <w:rPr>
          <w:sz w:val="20"/>
          <w:lang w:val="uk-UA"/>
        </w:rPr>
        <w:t>ї</w:t>
      </w:r>
      <w:r>
        <w:rPr>
          <w:sz w:val="20"/>
          <w:lang w:val="uk-UA"/>
        </w:rPr>
        <w:t xml:space="preserve">ни на корисну модель № </w:t>
      </w:r>
      <w:r>
        <w:rPr>
          <w:spacing w:val="-4"/>
          <w:sz w:val="20"/>
          <w:lang w:val="uk-UA"/>
        </w:rPr>
        <w:t>29412</w:t>
      </w:r>
      <w:r>
        <w:rPr>
          <w:sz w:val="20"/>
          <w:lang w:val="uk-UA"/>
        </w:rPr>
        <w:t xml:space="preserve">, </w:t>
      </w:r>
      <w:r>
        <w:rPr>
          <w:spacing w:val="-4"/>
          <w:sz w:val="20"/>
          <w:lang w:val="uk-UA"/>
        </w:rPr>
        <w:t xml:space="preserve">4 тези доповідей. </w:t>
      </w:r>
    </w:p>
    <w:p w:rsidR="00571281" w:rsidRDefault="00571281" w:rsidP="00571281">
      <w:pPr>
        <w:pStyle w:val="affffffff6"/>
        <w:spacing w:after="0" w:line="220" w:lineRule="exact"/>
        <w:ind w:left="0" w:firstLine="340"/>
        <w:jc w:val="both"/>
        <w:rPr>
          <w:sz w:val="20"/>
          <w:lang w:val="uk-UA"/>
        </w:rPr>
      </w:pPr>
      <w:r>
        <w:rPr>
          <w:b/>
          <w:spacing w:val="-4"/>
          <w:sz w:val="20"/>
          <w:lang w:val="uk-UA"/>
        </w:rPr>
        <w:t xml:space="preserve">Структура та обсяг дисертації. </w:t>
      </w:r>
      <w:r>
        <w:rPr>
          <w:spacing w:val="-4"/>
          <w:sz w:val="20"/>
          <w:lang w:val="uk-UA"/>
        </w:rPr>
        <w:t>Робота складається зі вступу, огляду літератури, 3 розділів власних досліджень, аналізу і узагальнення результатів досліджень, висновків, практичних рекомендацій, списку використаних джерел. Дисертація викладена на 147 сторінках друкованого тексту, проілюстрована 36 таблицями та 2</w:t>
      </w:r>
      <w:r>
        <w:rPr>
          <w:spacing w:val="-4"/>
          <w:sz w:val="20"/>
        </w:rPr>
        <w:t>7</w:t>
      </w:r>
      <w:r>
        <w:rPr>
          <w:spacing w:val="-4"/>
          <w:sz w:val="20"/>
          <w:lang w:val="uk-UA"/>
        </w:rPr>
        <w:t xml:space="preserve"> рисунками.</w:t>
      </w:r>
      <w:r>
        <w:rPr>
          <w:spacing w:val="-4"/>
          <w:sz w:val="20"/>
        </w:rPr>
        <w:t xml:space="preserve"> </w:t>
      </w:r>
      <w:r>
        <w:rPr>
          <w:spacing w:val="-4"/>
          <w:sz w:val="20"/>
          <w:lang w:val="uk-UA"/>
        </w:rPr>
        <w:t>Перелік використаних джерел містить 298 найменувань, із них 212 кирилицею і 86 латиницею</w:t>
      </w:r>
      <w:r>
        <w:rPr>
          <w:sz w:val="20"/>
          <w:lang w:val="uk-UA"/>
        </w:rPr>
        <w:t xml:space="preserve">. </w:t>
      </w:r>
    </w:p>
    <w:p w:rsidR="00571281" w:rsidRDefault="00571281" w:rsidP="00571281">
      <w:pPr>
        <w:pStyle w:val="affffffff6"/>
        <w:spacing w:before="160" w:after="80" w:line="220" w:lineRule="exact"/>
        <w:ind w:left="0"/>
        <w:jc w:val="center"/>
        <w:rPr>
          <w:b/>
          <w:sz w:val="20"/>
          <w:lang w:val="uk-UA"/>
        </w:rPr>
      </w:pPr>
      <w:r>
        <w:rPr>
          <w:b/>
          <w:sz w:val="20"/>
          <w:lang w:val="uk-UA"/>
        </w:rPr>
        <w:t>ОСНОВНИЙ ЗМІСТ РОБОТИ</w:t>
      </w:r>
    </w:p>
    <w:p w:rsidR="00571281" w:rsidRDefault="00571281" w:rsidP="00571281">
      <w:pPr>
        <w:pStyle w:val="affffffff6"/>
        <w:spacing w:after="0" w:line="220" w:lineRule="exact"/>
        <w:ind w:left="0" w:firstLine="340"/>
        <w:jc w:val="both"/>
        <w:rPr>
          <w:spacing w:val="-6"/>
          <w:sz w:val="20"/>
          <w:lang w:val="uk-UA" w:eastAsia="uk-UA"/>
        </w:rPr>
      </w:pPr>
      <w:r>
        <w:rPr>
          <w:b/>
          <w:spacing w:val="-6"/>
          <w:sz w:val="20"/>
          <w:lang w:val="uk-UA"/>
        </w:rPr>
        <w:t xml:space="preserve">Матеріали та методи дослідження. </w:t>
      </w:r>
      <w:r>
        <w:rPr>
          <w:spacing w:val="-6"/>
          <w:sz w:val="20"/>
          <w:lang w:val="uk-UA"/>
        </w:rPr>
        <w:t>В амбулаторно-поліклінічних умовах на базі обласної лікарні № 2 м. Луганська</w:t>
      </w:r>
      <w:r>
        <w:rPr>
          <w:smallCaps/>
          <w:spacing w:val="-6"/>
          <w:sz w:val="20"/>
          <w:lang w:val="uk-UA"/>
        </w:rPr>
        <w:t xml:space="preserve"> </w:t>
      </w:r>
      <w:r>
        <w:rPr>
          <w:spacing w:val="-6"/>
          <w:sz w:val="20"/>
          <w:lang w:val="uk-UA"/>
        </w:rPr>
        <w:t xml:space="preserve">обстежено 128 осіб із ГХ і ПВ ДПК, що перебували на диспансерному обліку. У 32 з них діагностовано ГХ </w:t>
      </w:r>
      <w:r>
        <w:rPr>
          <w:spacing w:val="-6"/>
          <w:sz w:val="20"/>
          <w:lang w:val="uk-UA" w:eastAsia="uk-UA"/>
        </w:rPr>
        <w:t xml:space="preserve">II </w:t>
      </w:r>
      <w:r>
        <w:rPr>
          <w:spacing w:val="-6"/>
          <w:sz w:val="20"/>
          <w:lang w:val="uk-UA"/>
        </w:rPr>
        <w:t xml:space="preserve">стадії, у 31 — ПВ ДПК у стадії ремісії (яка тривала не менше 6 місяців) і у 65 — ГХ </w:t>
      </w:r>
      <w:r>
        <w:rPr>
          <w:spacing w:val="-6"/>
          <w:sz w:val="20"/>
          <w:lang w:val="uk-UA" w:eastAsia="uk-UA"/>
        </w:rPr>
        <w:t xml:space="preserve">II </w:t>
      </w:r>
      <w:r>
        <w:rPr>
          <w:spacing w:val="-6"/>
          <w:sz w:val="20"/>
          <w:lang w:val="uk-UA"/>
        </w:rPr>
        <w:t xml:space="preserve">стадії, поєднану з ПВ ДПК. </w:t>
      </w:r>
      <w:r>
        <w:rPr>
          <w:spacing w:val="-6"/>
          <w:sz w:val="20"/>
          <w:lang w:val="uk-UA" w:eastAsia="uk-UA"/>
        </w:rPr>
        <w:t>Вік</w:t>
      </w:r>
      <w:r>
        <w:rPr>
          <w:spacing w:val="-6"/>
          <w:sz w:val="20"/>
          <w:lang w:val="uk-UA"/>
        </w:rPr>
        <w:t xml:space="preserve"> </w:t>
      </w:r>
      <w:r>
        <w:rPr>
          <w:spacing w:val="-6"/>
          <w:sz w:val="20"/>
          <w:lang w:val="uk-UA" w:eastAsia="uk-UA"/>
        </w:rPr>
        <w:t xml:space="preserve">хворих </w:t>
      </w:r>
      <w:r>
        <w:rPr>
          <w:spacing w:val="-6"/>
          <w:sz w:val="20"/>
          <w:lang w:val="uk-UA"/>
        </w:rPr>
        <w:t>складав від 30 до 65 років, у середньому - 45</w:t>
      </w:r>
      <w:r>
        <w:rPr>
          <w:spacing w:val="-6"/>
          <w:sz w:val="20"/>
          <w:lang w:val="uk-UA"/>
        </w:rPr>
        <w:sym w:font="Symbol" w:char="F0B1"/>
      </w:r>
      <w:r>
        <w:rPr>
          <w:spacing w:val="-6"/>
          <w:sz w:val="20"/>
          <w:lang w:val="uk-UA"/>
        </w:rPr>
        <w:t xml:space="preserve">4 роки. Чоловіків серед обстежених було 116 (90%), жінок - 12 (10%). Контрольну групу склали 20 практично здорових осіб того ж віку. Верифікація діагнозів здійснювалась на підставі даних анамнезу, клінічної картини, результатів комплексного лабораторного та інструментального дослідження. В обстежених хворих була СН </w:t>
      </w:r>
      <w:r>
        <w:rPr>
          <w:spacing w:val="-6"/>
          <w:sz w:val="20"/>
          <w:lang w:val="en-US"/>
        </w:rPr>
        <w:t>I</w:t>
      </w:r>
      <w:r>
        <w:rPr>
          <w:spacing w:val="-6"/>
          <w:sz w:val="20"/>
          <w:lang w:val="uk-UA"/>
        </w:rPr>
        <w:t xml:space="preserve"> клінічної стадії (за класифікацією хронічної СН, затвердженою на </w:t>
      </w:r>
      <w:r>
        <w:rPr>
          <w:spacing w:val="-6"/>
          <w:sz w:val="20"/>
          <w:lang w:val="en-US"/>
        </w:rPr>
        <w:t>VI</w:t>
      </w:r>
      <w:r>
        <w:rPr>
          <w:spacing w:val="-6"/>
          <w:sz w:val="20"/>
          <w:lang w:val="uk-UA"/>
        </w:rPr>
        <w:t xml:space="preserve"> Національному конгресі кардіологів України, 2000) та</w:t>
      </w:r>
      <w:r>
        <w:rPr>
          <w:spacing w:val="-6"/>
          <w:sz w:val="20"/>
          <w:lang w:val="uk-UA" w:eastAsia="uk-UA"/>
        </w:rPr>
        <w:t xml:space="preserve"> I-II</w:t>
      </w:r>
      <w:r>
        <w:rPr>
          <w:spacing w:val="-6"/>
          <w:sz w:val="20"/>
          <w:lang w:val="uk-UA"/>
        </w:rPr>
        <w:t xml:space="preserve"> функціонального класу (за критеріями  Нью-Йоркської асоціації серця)</w:t>
      </w:r>
      <w:r>
        <w:rPr>
          <w:spacing w:val="-6"/>
          <w:sz w:val="20"/>
          <w:lang w:val="uk-UA" w:eastAsia="uk-UA"/>
        </w:rPr>
        <w:t>.</w:t>
      </w:r>
      <w:r>
        <w:rPr>
          <w:spacing w:val="-6"/>
          <w:sz w:val="20"/>
          <w:lang w:val="uk-UA"/>
        </w:rPr>
        <w:t xml:space="preserve"> Діагноз ГХ встановлювали відповідно до критеріїв ВООЗ/МТГ</w:t>
      </w:r>
      <w:r>
        <w:rPr>
          <w:spacing w:val="-6"/>
          <w:sz w:val="20"/>
          <w:lang w:val="uk-UA" w:eastAsia="uk-UA"/>
        </w:rPr>
        <w:t xml:space="preserve"> (1999) та Наказу № 247 МОЗ України (1998). Діагностика ПВ ДПК проводилась за допомогою фіброезофагогастродуоденоскопії, під час якої використовували уреазний тест, а також гістологічний (на підставі біоптату) для подальшого виявлення Н. pylorі. Лікування СН здійснювалось</w:t>
      </w:r>
      <w:r>
        <w:rPr>
          <w:spacing w:val="-6"/>
          <w:sz w:val="20"/>
          <w:lang w:val="uk-UA"/>
        </w:rPr>
        <w:t xml:space="preserve"> згідно з рекомендаціями Європейського кардіологічного </w:t>
      </w:r>
      <w:r>
        <w:rPr>
          <w:spacing w:val="-6"/>
          <w:sz w:val="20"/>
          <w:lang w:val="uk-UA"/>
        </w:rPr>
        <w:lastRenderedPageBreak/>
        <w:t>товариства (2005).</w:t>
      </w:r>
      <w:r>
        <w:rPr>
          <w:b/>
          <w:spacing w:val="-6"/>
          <w:sz w:val="20"/>
          <w:lang w:val="uk-UA"/>
        </w:rPr>
        <w:t xml:space="preserve"> </w:t>
      </w:r>
      <w:r>
        <w:rPr>
          <w:spacing w:val="-6"/>
          <w:sz w:val="20"/>
          <w:lang w:val="uk-UA" w:eastAsia="uk-UA"/>
        </w:rPr>
        <w:t xml:space="preserve">Згідно з рекомендаціями ВООЗ/МТГ (1999) та Української асоціації кардіологів (2004) хворі на АГ отримували стандартну терапію. </w:t>
      </w:r>
      <w:r>
        <w:rPr>
          <w:spacing w:val="-6"/>
          <w:sz w:val="20"/>
          <w:lang w:val="uk-UA"/>
        </w:rPr>
        <w:t xml:space="preserve">До хворих на ПВ ДПК застосовувалась ерадикаційна терапія першої лінії, запропонована </w:t>
      </w:r>
      <w:r>
        <w:rPr>
          <w:spacing w:val="-6"/>
          <w:sz w:val="20"/>
          <w:lang w:val="uk-UA" w:eastAsia="uk-UA"/>
        </w:rPr>
        <w:t xml:space="preserve">Маастрихтським консенсусом - 2. </w:t>
      </w:r>
      <w:r>
        <w:rPr>
          <w:spacing w:val="-6"/>
          <w:sz w:val="20"/>
          <w:lang w:val="uk-UA"/>
        </w:rPr>
        <w:t>Для виявлення прихованої затримки рідини в організмі проводили гідрофільну пробу в оригінальному варіанті з отриманням результатів з верхніх та нижніх кінцівок. Приховану затримку рідини виявляли за прискоренням розсмоктування внутрішньошкіряної папули при введенні фізіологічного розчину (0,2 мл) раніше 51,7</w:t>
      </w:r>
      <w:r>
        <w:rPr>
          <w:spacing w:val="-6"/>
          <w:sz w:val="20"/>
        </w:rPr>
        <w:sym w:font="Symbol" w:char="00B1"/>
      </w:r>
      <w:r>
        <w:rPr>
          <w:spacing w:val="-6"/>
          <w:sz w:val="20"/>
          <w:lang w:val="uk-UA"/>
        </w:rPr>
        <w:t>2,5 хвилини на нижніх кінцівках і 51,2</w:t>
      </w:r>
      <w:r>
        <w:rPr>
          <w:spacing w:val="-6"/>
          <w:sz w:val="20"/>
          <w:lang w:val="uk-UA"/>
        </w:rPr>
        <w:sym w:font="Symbol" w:char="F0B1"/>
      </w:r>
      <w:r>
        <w:rPr>
          <w:spacing w:val="-6"/>
          <w:sz w:val="20"/>
          <w:lang w:val="uk-UA"/>
        </w:rPr>
        <w:t>2,3 хвилини — на верхніх кінцівках (подано заявку на патент Укра</w:t>
      </w:r>
      <w:r>
        <w:rPr>
          <w:spacing w:val="-6"/>
          <w:sz w:val="20"/>
          <w:lang w:val="uk-UA"/>
        </w:rPr>
        <w:t>ї</w:t>
      </w:r>
      <w:r>
        <w:rPr>
          <w:spacing w:val="-6"/>
          <w:sz w:val="20"/>
          <w:lang w:val="uk-UA"/>
        </w:rPr>
        <w:t xml:space="preserve">ни на корисну модель № 2008 02108, отримано посвідчення на рацпропозицію № 3552). </w:t>
      </w:r>
      <w:r>
        <w:rPr>
          <w:spacing w:val="-6"/>
          <w:sz w:val="20"/>
          <w:lang w:val="uk-UA" w:eastAsia="uk-UA"/>
        </w:rPr>
        <w:t xml:space="preserve">У плазмі крові досліджували: загальний </w:t>
      </w:r>
      <w:r>
        <w:rPr>
          <w:spacing w:val="-6"/>
          <w:sz w:val="20"/>
          <w:lang w:val="uk-UA"/>
        </w:rPr>
        <w:t xml:space="preserve">ХС, тригліцериди (ТГ), ХС ЛПНЩ, ХС ЛПДНЩ, ХС ЛПВЩ, коефіцієнт атерогенності (КА) (В.И.Целуйко, 2004). </w:t>
      </w:r>
      <w:r w:rsidRPr="003107E0">
        <w:rPr>
          <w:spacing w:val="-6"/>
          <w:sz w:val="20"/>
          <w:lang w:val="uk-UA"/>
        </w:rPr>
        <w:t>Л</w:t>
      </w:r>
      <w:r>
        <w:rPr>
          <w:spacing w:val="-6"/>
          <w:sz w:val="20"/>
          <w:lang w:val="uk-UA"/>
        </w:rPr>
        <w:t>і</w:t>
      </w:r>
      <w:r w:rsidRPr="003107E0">
        <w:rPr>
          <w:spacing w:val="-6"/>
          <w:sz w:val="20"/>
          <w:lang w:val="uk-UA"/>
        </w:rPr>
        <w:t>п</w:t>
      </w:r>
      <w:r>
        <w:rPr>
          <w:spacing w:val="-6"/>
          <w:sz w:val="20"/>
          <w:lang w:val="uk-UA"/>
        </w:rPr>
        <w:t>і</w:t>
      </w:r>
      <w:r w:rsidRPr="003107E0">
        <w:rPr>
          <w:spacing w:val="-6"/>
          <w:sz w:val="20"/>
          <w:lang w:val="uk-UA"/>
        </w:rPr>
        <w:t>д</w:t>
      </w:r>
      <w:r>
        <w:rPr>
          <w:spacing w:val="-6"/>
          <w:sz w:val="20"/>
          <w:lang w:val="uk-UA"/>
        </w:rPr>
        <w:t>и</w:t>
      </w:r>
      <w:r w:rsidRPr="003107E0">
        <w:rPr>
          <w:spacing w:val="-6"/>
          <w:sz w:val="20"/>
          <w:lang w:val="uk-UA"/>
        </w:rPr>
        <w:t xml:space="preserve"> </w:t>
      </w:r>
      <w:r>
        <w:rPr>
          <w:spacing w:val="-6"/>
          <w:sz w:val="20"/>
          <w:lang w:val="uk-UA"/>
        </w:rPr>
        <w:t>досліджувались</w:t>
      </w:r>
      <w:r w:rsidRPr="003107E0">
        <w:rPr>
          <w:spacing w:val="-6"/>
          <w:sz w:val="20"/>
          <w:lang w:val="uk-UA"/>
        </w:rPr>
        <w:t xml:space="preserve"> на автоанал</w:t>
      </w:r>
      <w:r>
        <w:rPr>
          <w:spacing w:val="-6"/>
          <w:sz w:val="20"/>
          <w:lang w:val="uk-UA"/>
        </w:rPr>
        <w:t>і</w:t>
      </w:r>
      <w:r w:rsidRPr="003107E0">
        <w:rPr>
          <w:spacing w:val="-6"/>
          <w:sz w:val="20"/>
          <w:lang w:val="uk-UA"/>
        </w:rPr>
        <w:t>затор</w:t>
      </w:r>
      <w:r>
        <w:rPr>
          <w:spacing w:val="-6"/>
          <w:sz w:val="20"/>
          <w:lang w:val="uk-UA"/>
        </w:rPr>
        <w:t>і</w:t>
      </w:r>
      <w:r w:rsidRPr="003107E0">
        <w:rPr>
          <w:spacing w:val="-6"/>
          <w:sz w:val="20"/>
          <w:lang w:val="uk-UA"/>
        </w:rPr>
        <w:t xml:space="preserve"> </w:t>
      </w:r>
      <w:r>
        <w:rPr>
          <w:spacing w:val="-6"/>
          <w:sz w:val="20"/>
          <w:lang w:val="uk-UA"/>
        </w:rPr>
        <w:t>«</w:t>
      </w:r>
      <w:r>
        <w:rPr>
          <w:spacing w:val="-6"/>
          <w:sz w:val="20"/>
          <w:lang w:val="en-US"/>
        </w:rPr>
        <w:t>Corona</w:t>
      </w:r>
      <w:r w:rsidRPr="003107E0">
        <w:rPr>
          <w:spacing w:val="-6"/>
          <w:sz w:val="20"/>
          <w:lang w:val="uk-UA"/>
        </w:rPr>
        <w:t>» (</w:t>
      </w:r>
      <w:r>
        <w:rPr>
          <w:spacing w:val="-6"/>
          <w:sz w:val="20"/>
          <w:lang w:val="en-US"/>
        </w:rPr>
        <w:t>LKB</w:t>
      </w:r>
      <w:r w:rsidRPr="003107E0">
        <w:rPr>
          <w:spacing w:val="-6"/>
          <w:sz w:val="20"/>
          <w:lang w:val="uk-UA"/>
        </w:rPr>
        <w:t>, Швец</w:t>
      </w:r>
      <w:r>
        <w:rPr>
          <w:spacing w:val="-6"/>
          <w:sz w:val="20"/>
          <w:lang w:val="uk-UA"/>
        </w:rPr>
        <w:t>і</w:t>
      </w:r>
      <w:r w:rsidRPr="003107E0">
        <w:rPr>
          <w:spacing w:val="-6"/>
          <w:sz w:val="20"/>
          <w:lang w:val="uk-UA"/>
        </w:rPr>
        <w:t>я)</w:t>
      </w:r>
      <w:r>
        <w:rPr>
          <w:spacing w:val="-6"/>
          <w:sz w:val="20"/>
          <w:lang w:val="uk-UA"/>
        </w:rPr>
        <w:t xml:space="preserve"> з використанням</w:t>
      </w:r>
      <w:r w:rsidRPr="003107E0">
        <w:rPr>
          <w:spacing w:val="-6"/>
          <w:sz w:val="20"/>
          <w:lang w:val="uk-UA"/>
        </w:rPr>
        <w:t xml:space="preserve"> ферментативн</w:t>
      </w:r>
      <w:r>
        <w:rPr>
          <w:spacing w:val="-6"/>
          <w:sz w:val="20"/>
          <w:lang w:val="uk-UA"/>
        </w:rPr>
        <w:t>и</w:t>
      </w:r>
      <w:r w:rsidRPr="003107E0">
        <w:rPr>
          <w:spacing w:val="-6"/>
          <w:sz w:val="20"/>
          <w:lang w:val="uk-UA"/>
        </w:rPr>
        <w:t>х набор</w:t>
      </w:r>
      <w:r>
        <w:rPr>
          <w:spacing w:val="-6"/>
          <w:sz w:val="20"/>
          <w:lang w:val="uk-UA"/>
        </w:rPr>
        <w:t>і</w:t>
      </w:r>
      <w:r w:rsidRPr="003107E0">
        <w:rPr>
          <w:spacing w:val="-6"/>
          <w:sz w:val="20"/>
          <w:lang w:val="uk-UA"/>
        </w:rPr>
        <w:t>в ф</w:t>
      </w:r>
      <w:r>
        <w:rPr>
          <w:spacing w:val="-6"/>
          <w:sz w:val="20"/>
          <w:lang w:val="uk-UA"/>
        </w:rPr>
        <w:t>і</w:t>
      </w:r>
      <w:r w:rsidRPr="003107E0">
        <w:rPr>
          <w:spacing w:val="-6"/>
          <w:sz w:val="20"/>
          <w:lang w:val="uk-UA"/>
        </w:rPr>
        <w:t>рм</w:t>
      </w:r>
      <w:r>
        <w:rPr>
          <w:spacing w:val="-6"/>
          <w:sz w:val="20"/>
          <w:lang w:val="uk-UA"/>
        </w:rPr>
        <w:t>и</w:t>
      </w:r>
      <w:r w:rsidRPr="003107E0">
        <w:rPr>
          <w:spacing w:val="-6"/>
          <w:sz w:val="20"/>
          <w:lang w:val="uk-UA"/>
        </w:rPr>
        <w:t xml:space="preserve"> «</w:t>
      </w:r>
      <w:r>
        <w:rPr>
          <w:spacing w:val="-6"/>
          <w:sz w:val="20"/>
          <w:lang w:val="en-US"/>
        </w:rPr>
        <w:t>Boehringer</w:t>
      </w:r>
      <w:r w:rsidRPr="003107E0">
        <w:rPr>
          <w:spacing w:val="-6"/>
          <w:sz w:val="20"/>
          <w:lang w:val="uk-UA"/>
        </w:rPr>
        <w:t xml:space="preserve"> </w:t>
      </w:r>
      <w:r>
        <w:rPr>
          <w:spacing w:val="-6"/>
          <w:sz w:val="20"/>
          <w:lang w:val="en-US"/>
        </w:rPr>
        <w:t>Mannheim</w:t>
      </w:r>
      <w:r w:rsidRPr="003107E0">
        <w:rPr>
          <w:spacing w:val="-6"/>
          <w:sz w:val="20"/>
          <w:lang w:val="uk-UA"/>
        </w:rPr>
        <w:t xml:space="preserve">» (ФРГ). </w:t>
      </w:r>
      <w:r>
        <w:rPr>
          <w:spacing w:val="-6"/>
          <w:sz w:val="20"/>
          <w:lang w:val="uk-UA"/>
        </w:rPr>
        <w:t xml:space="preserve">Виявлення </w:t>
      </w:r>
      <w:r>
        <w:rPr>
          <w:spacing w:val="-6"/>
          <w:sz w:val="20"/>
        </w:rPr>
        <w:t>апо</w:t>
      </w:r>
      <w:r>
        <w:rPr>
          <w:spacing w:val="-6"/>
          <w:sz w:val="20"/>
          <w:lang w:val="uk-UA"/>
        </w:rPr>
        <w:t>-</w:t>
      </w:r>
      <w:r>
        <w:rPr>
          <w:spacing w:val="-6"/>
          <w:sz w:val="20"/>
        </w:rPr>
        <w:t>А-</w:t>
      </w:r>
      <w:r>
        <w:rPr>
          <w:spacing w:val="-6"/>
          <w:sz w:val="20"/>
          <w:lang w:val="en-US"/>
        </w:rPr>
        <w:t>I</w:t>
      </w:r>
      <w:r>
        <w:rPr>
          <w:spacing w:val="-6"/>
          <w:sz w:val="20"/>
        </w:rPr>
        <w:t xml:space="preserve"> </w:t>
      </w:r>
      <w:r>
        <w:rPr>
          <w:spacing w:val="-6"/>
          <w:sz w:val="20"/>
          <w:lang w:val="uk-UA"/>
        </w:rPr>
        <w:t>і</w:t>
      </w:r>
      <w:r>
        <w:rPr>
          <w:spacing w:val="-6"/>
          <w:sz w:val="20"/>
        </w:rPr>
        <w:t xml:space="preserve"> </w:t>
      </w:r>
      <w:r>
        <w:rPr>
          <w:spacing w:val="-6"/>
          <w:sz w:val="20"/>
          <w:lang w:val="uk-UA"/>
        </w:rPr>
        <w:t>апо-</w:t>
      </w:r>
      <w:r>
        <w:rPr>
          <w:spacing w:val="-6"/>
          <w:sz w:val="20"/>
        </w:rPr>
        <w:t xml:space="preserve">В проведено </w:t>
      </w:r>
      <w:r>
        <w:rPr>
          <w:spacing w:val="-6"/>
          <w:sz w:val="20"/>
          <w:lang w:val="uk-UA"/>
        </w:rPr>
        <w:t>на ІФА</w:t>
      </w:r>
      <w:r>
        <w:rPr>
          <w:spacing w:val="-6"/>
          <w:sz w:val="20"/>
        </w:rPr>
        <w:t xml:space="preserve">. </w:t>
      </w:r>
      <w:r>
        <w:rPr>
          <w:spacing w:val="-6"/>
          <w:sz w:val="20"/>
          <w:lang w:val="uk-UA"/>
        </w:rPr>
        <w:t>Досліджувалися як</w:t>
      </w:r>
      <w:r>
        <w:rPr>
          <w:spacing w:val="-6"/>
          <w:sz w:val="20"/>
        </w:rPr>
        <w:t xml:space="preserve"> абсолют</w:t>
      </w:r>
      <w:r>
        <w:rPr>
          <w:spacing w:val="-6"/>
          <w:sz w:val="20"/>
          <w:lang w:val="uk-UA"/>
        </w:rPr>
        <w:t>на</w:t>
      </w:r>
      <w:r>
        <w:rPr>
          <w:spacing w:val="-6"/>
          <w:sz w:val="20"/>
        </w:rPr>
        <w:t xml:space="preserve"> </w:t>
      </w:r>
      <w:r>
        <w:rPr>
          <w:spacing w:val="-6"/>
          <w:sz w:val="20"/>
          <w:lang w:val="uk-UA"/>
        </w:rPr>
        <w:t>ї</w:t>
      </w:r>
      <w:r>
        <w:rPr>
          <w:spacing w:val="-6"/>
          <w:sz w:val="20"/>
        </w:rPr>
        <w:t>х</w:t>
      </w:r>
      <w:r>
        <w:rPr>
          <w:spacing w:val="-6"/>
          <w:sz w:val="20"/>
          <w:lang w:val="uk-UA"/>
        </w:rPr>
        <w:t xml:space="preserve"> кількість</w:t>
      </w:r>
      <w:r>
        <w:rPr>
          <w:spacing w:val="-6"/>
          <w:sz w:val="20"/>
        </w:rPr>
        <w:t xml:space="preserve">, так </w:t>
      </w:r>
      <w:r>
        <w:rPr>
          <w:spacing w:val="-6"/>
          <w:sz w:val="20"/>
          <w:lang w:val="uk-UA"/>
        </w:rPr>
        <w:t>і відношення</w:t>
      </w:r>
      <w:r>
        <w:rPr>
          <w:spacing w:val="-6"/>
          <w:sz w:val="20"/>
        </w:rPr>
        <w:t xml:space="preserve"> концентрац</w:t>
      </w:r>
      <w:r>
        <w:rPr>
          <w:spacing w:val="-6"/>
          <w:sz w:val="20"/>
          <w:lang w:val="uk-UA"/>
        </w:rPr>
        <w:t>і</w:t>
      </w:r>
      <w:r>
        <w:rPr>
          <w:spacing w:val="-6"/>
          <w:sz w:val="20"/>
        </w:rPr>
        <w:t>й апо</w:t>
      </w:r>
      <w:r>
        <w:rPr>
          <w:spacing w:val="-6"/>
          <w:sz w:val="20"/>
          <w:lang w:val="uk-UA"/>
        </w:rPr>
        <w:t>-</w:t>
      </w:r>
      <w:r>
        <w:rPr>
          <w:spacing w:val="-6"/>
          <w:sz w:val="20"/>
        </w:rPr>
        <w:t xml:space="preserve">В </w:t>
      </w:r>
      <w:r>
        <w:rPr>
          <w:spacing w:val="-6"/>
          <w:sz w:val="20"/>
          <w:lang w:val="uk-UA"/>
        </w:rPr>
        <w:t>до</w:t>
      </w:r>
      <w:r>
        <w:rPr>
          <w:spacing w:val="-6"/>
          <w:sz w:val="20"/>
        </w:rPr>
        <w:t xml:space="preserve"> апо</w:t>
      </w:r>
      <w:r>
        <w:rPr>
          <w:spacing w:val="-6"/>
          <w:sz w:val="20"/>
          <w:lang w:val="uk-UA"/>
        </w:rPr>
        <w:t>-</w:t>
      </w:r>
      <w:r>
        <w:rPr>
          <w:spacing w:val="-6"/>
          <w:sz w:val="20"/>
        </w:rPr>
        <w:t>А-</w:t>
      </w:r>
      <w:r>
        <w:rPr>
          <w:spacing w:val="-6"/>
          <w:sz w:val="20"/>
          <w:lang w:val="en-US"/>
        </w:rPr>
        <w:t>I</w:t>
      </w:r>
      <w:r>
        <w:rPr>
          <w:spacing w:val="-6"/>
          <w:sz w:val="20"/>
        </w:rPr>
        <w:t xml:space="preserve">. Для </w:t>
      </w:r>
      <w:r>
        <w:rPr>
          <w:spacing w:val="-6"/>
          <w:sz w:val="20"/>
          <w:lang w:val="uk-UA"/>
        </w:rPr>
        <w:t>вивчення</w:t>
      </w:r>
      <w:r>
        <w:rPr>
          <w:spacing w:val="-6"/>
          <w:sz w:val="20"/>
        </w:rPr>
        <w:t xml:space="preserve"> ПОЛ </w:t>
      </w:r>
      <w:r>
        <w:rPr>
          <w:spacing w:val="-6"/>
          <w:sz w:val="20"/>
          <w:lang w:val="uk-UA"/>
        </w:rPr>
        <w:t xml:space="preserve">визначали вміст </w:t>
      </w:r>
      <w:r>
        <w:rPr>
          <w:spacing w:val="-6"/>
          <w:sz w:val="20"/>
        </w:rPr>
        <w:t>г</w:t>
      </w:r>
      <w:r>
        <w:rPr>
          <w:spacing w:val="-6"/>
          <w:sz w:val="20"/>
          <w:lang w:val="uk-UA"/>
        </w:rPr>
        <w:t>і</w:t>
      </w:r>
      <w:r>
        <w:rPr>
          <w:spacing w:val="-6"/>
          <w:sz w:val="20"/>
        </w:rPr>
        <w:t>дроперекис</w:t>
      </w:r>
      <w:r>
        <w:rPr>
          <w:spacing w:val="-6"/>
          <w:sz w:val="20"/>
          <w:lang w:val="uk-UA"/>
        </w:rPr>
        <w:t>ів</w:t>
      </w:r>
      <w:r>
        <w:rPr>
          <w:spacing w:val="-6"/>
          <w:sz w:val="20"/>
        </w:rPr>
        <w:t xml:space="preserve"> л</w:t>
      </w:r>
      <w:r>
        <w:rPr>
          <w:spacing w:val="-6"/>
          <w:sz w:val="20"/>
          <w:lang w:val="uk-UA"/>
        </w:rPr>
        <w:t>і</w:t>
      </w:r>
      <w:r>
        <w:rPr>
          <w:spacing w:val="-6"/>
          <w:sz w:val="20"/>
        </w:rPr>
        <w:t>п</w:t>
      </w:r>
      <w:r>
        <w:rPr>
          <w:spacing w:val="-6"/>
          <w:sz w:val="20"/>
          <w:lang w:val="uk-UA"/>
        </w:rPr>
        <w:t>і</w:t>
      </w:r>
      <w:r>
        <w:rPr>
          <w:spacing w:val="-6"/>
          <w:sz w:val="20"/>
        </w:rPr>
        <w:t>д</w:t>
      </w:r>
      <w:r>
        <w:rPr>
          <w:spacing w:val="-6"/>
          <w:sz w:val="20"/>
          <w:lang w:val="uk-UA"/>
        </w:rPr>
        <w:t>і</w:t>
      </w:r>
      <w:r>
        <w:rPr>
          <w:spacing w:val="-6"/>
          <w:sz w:val="20"/>
        </w:rPr>
        <w:t>в кров</w:t>
      </w:r>
      <w:r>
        <w:rPr>
          <w:spacing w:val="-6"/>
          <w:sz w:val="20"/>
          <w:lang w:val="uk-UA"/>
        </w:rPr>
        <w:t>і</w:t>
      </w:r>
      <w:r>
        <w:rPr>
          <w:spacing w:val="-6"/>
          <w:sz w:val="20"/>
        </w:rPr>
        <w:t xml:space="preserve"> т</w:t>
      </w:r>
      <w:r>
        <w:rPr>
          <w:spacing w:val="-6"/>
          <w:sz w:val="20"/>
          <w:lang w:val="uk-UA"/>
        </w:rPr>
        <w:t>і</w:t>
      </w:r>
      <w:r>
        <w:rPr>
          <w:spacing w:val="-6"/>
          <w:sz w:val="20"/>
        </w:rPr>
        <w:t>обарб</w:t>
      </w:r>
      <w:r>
        <w:rPr>
          <w:spacing w:val="-6"/>
          <w:sz w:val="20"/>
          <w:lang w:val="uk-UA"/>
        </w:rPr>
        <w:t>і</w:t>
      </w:r>
      <w:r>
        <w:rPr>
          <w:spacing w:val="-6"/>
          <w:sz w:val="20"/>
        </w:rPr>
        <w:t>туров</w:t>
      </w:r>
      <w:r>
        <w:rPr>
          <w:spacing w:val="-6"/>
          <w:sz w:val="20"/>
          <w:lang w:val="uk-UA"/>
        </w:rPr>
        <w:t>и</w:t>
      </w:r>
      <w:r>
        <w:rPr>
          <w:spacing w:val="-6"/>
          <w:sz w:val="20"/>
        </w:rPr>
        <w:t>м методом.</w:t>
      </w:r>
      <w:r>
        <w:rPr>
          <w:spacing w:val="-6"/>
          <w:sz w:val="20"/>
          <w:lang w:val="uk-UA"/>
        </w:rPr>
        <w:t xml:space="preserve"> Стан </w:t>
      </w:r>
      <w:r w:rsidRPr="003107E0">
        <w:rPr>
          <w:spacing w:val="-6"/>
          <w:sz w:val="20"/>
          <w:lang w:val="uk-UA"/>
        </w:rPr>
        <w:t>систем</w:t>
      </w:r>
      <w:r>
        <w:rPr>
          <w:spacing w:val="-6"/>
          <w:sz w:val="20"/>
          <w:lang w:val="uk-UA"/>
        </w:rPr>
        <w:t>и</w:t>
      </w:r>
      <w:r w:rsidRPr="003107E0">
        <w:rPr>
          <w:spacing w:val="-6"/>
          <w:sz w:val="20"/>
          <w:lang w:val="uk-UA"/>
        </w:rPr>
        <w:t xml:space="preserve"> простано</w:t>
      </w:r>
      <w:r>
        <w:rPr>
          <w:spacing w:val="-6"/>
          <w:sz w:val="20"/>
          <w:lang w:val="uk-UA"/>
        </w:rPr>
        <w:t>ї</w:t>
      </w:r>
      <w:r w:rsidRPr="003107E0">
        <w:rPr>
          <w:spacing w:val="-6"/>
          <w:sz w:val="20"/>
          <w:lang w:val="uk-UA"/>
        </w:rPr>
        <w:t>д</w:t>
      </w:r>
      <w:r>
        <w:rPr>
          <w:spacing w:val="-6"/>
          <w:sz w:val="20"/>
          <w:lang w:val="uk-UA"/>
        </w:rPr>
        <w:t>і</w:t>
      </w:r>
      <w:r w:rsidRPr="003107E0">
        <w:rPr>
          <w:spacing w:val="-6"/>
          <w:sz w:val="20"/>
          <w:lang w:val="uk-UA"/>
        </w:rPr>
        <w:t>в</w:t>
      </w:r>
      <w:r>
        <w:rPr>
          <w:spacing w:val="-6"/>
          <w:sz w:val="20"/>
          <w:lang w:val="uk-UA"/>
        </w:rPr>
        <w:t xml:space="preserve"> досліджували</w:t>
      </w:r>
      <w:r w:rsidRPr="003107E0">
        <w:rPr>
          <w:spacing w:val="-6"/>
          <w:sz w:val="20"/>
          <w:lang w:val="uk-UA"/>
        </w:rPr>
        <w:t xml:space="preserve">  </w:t>
      </w:r>
      <w:r>
        <w:rPr>
          <w:spacing w:val="-6"/>
          <w:sz w:val="20"/>
          <w:lang w:val="uk-UA"/>
        </w:rPr>
        <w:t xml:space="preserve">радіоімунологічним </w:t>
      </w:r>
      <w:r w:rsidRPr="003107E0">
        <w:rPr>
          <w:spacing w:val="-6"/>
          <w:sz w:val="20"/>
          <w:lang w:val="uk-UA"/>
        </w:rPr>
        <w:t xml:space="preserve">методом. </w:t>
      </w:r>
      <w:r>
        <w:rPr>
          <w:spacing w:val="-6"/>
          <w:sz w:val="20"/>
          <w:lang w:val="uk-UA"/>
        </w:rPr>
        <w:t>У</w:t>
      </w:r>
      <w:r w:rsidRPr="003107E0">
        <w:rPr>
          <w:spacing w:val="-6"/>
          <w:sz w:val="20"/>
          <w:lang w:val="uk-UA"/>
        </w:rPr>
        <w:t xml:space="preserve"> плазм</w:t>
      </w:r>
      <w:r>
        <w:rPr>
          <w:spacing w:val="-6"/>
          <w:sz w:val="20"/>
          <w:lang w:val="uk-UA"/>
        </w:rPr>
        <w:t>і</w:t>
      </w:r>
      <w:r w:rsidRPr="003107E0">
        <w:rPr>
          <w:spacing w:val="-6"/>
          <w:sz w:val="20"/>
          <w:lang w:val="uk-UA"/>
        </w:rPr>
        <w:t xml:space="preserve"> кров</w:t>
      </w:r>
      <w:r>
        <w:rPr>
          <w:spacing w:val="-6"/>
          <w:sz w:val="20"/>
          <w:lang w:val="uk-UA"/>
        </w:rPr>
        <w:t>і визначали</w:t>
      </w:r>
      <w:r w:rsidRPr="003107E0">
        <w:rPr>
          <w:spacing w:val="-6"/>
          <w:sz w:val="20"/>
          <w:lang w:val="uk-UA"/>
        </w:rPr>
        <w:t xml:space="preserve"> метабол</w:t>
      </w:r>
      <w:r>
        <w:rPr>
          <w:spacing w:val="-6"/>
          <w:sz w:val="20"/>
          <w:lang w:val="uk-UA"/>
        </w:rPr>
        <w:t>і</w:t>
      </w:r>
      <w:r w:rsidRPr="003107E0">
        <w:rPr>
          <w:spacing w:val="-6"/>
          <w:sz w:val="20"/>
          <w:lang w:val="uk-UA"/>
        </w:rPr>
        <w:t>т</w:t>
      </w:r>
      <w:r>
        <w:rPr>
          <w:spacing w:val="-6"/>
          <w:sz w:val="20"/>
          <w:lang w:val="uk-UA"/>
        </w:rPr>
        <w:t>и</w:t>
      </w:r>
      <w:r w:rsidRPr="003107E0">
        <w:rPr>
          <w:spacing w:val="-6"/>
          <w:sz w:val="20"/>
          <w:lang w:val="uk-UA"/>
        </w:rPr>
        <w:t xml:space="preserve"> арах</w:t>
      </w:r>
      <w:r>
        <w:rPr>
          <w:spacing w:val="-6"/>
          <w:sz w:val="20"/>
          <w:lang w:val="uk-UA"/>
        </w:rPr>
        <w:t>і</w:t>
      </w:r>
      <w:r w:rsidRPr="003107E0">
        <w:rPr>
          <w:spacing w:val="-6"/>
          <w:sz w:val="20"/>
          <w:lang w:val="uk-UA"/>
        </w:rPr>
        <w:t>доново</w:t>
      </w:r>
      <w:r>
        <w:rPr>
          <w:spacing w:val="-6"/>
          <w:sz w:val="20"/>
          <w:lang w:val="uk-UA"/>
        </w:rPr>
        <w:t>ї</w:t>
      </w:r>
      <w:r w:rsidRPr="003107E0">
        <w:rPr>
          <w:spacing w:val="-6"/>
          <w:sz w:val="20"/>
          <w:lang w:val="uk-UA"/>
        </w:rPr>
        <w:t xml:space="preserve"> кислот</w:t>
      </w:r>
      <w:r>
        <w:rPr>
          <w:spacing w:val="-6"/>
          <w:sz w:val="20"/>
          <w:lang w:val="uk-UA"/>
        </w:rPr>
        <w:t>и</w:t>
      </w:r>
      <w:r w:rsidRPr="003107E0">
        <w:rPr>
          <w:spacing w:val="-6"/>
          <w:sz w:val="20"/>
          <w:lang w:val="uk-UA"/>
        </w:rPr>
        <w:t>: ПГ</w:t>
      </w:r>
      <w:r>
        <w:rPr>
          <w:spacing w:val="-6"/>
          <w:sz w:val="20"/>
          <w:lang w:val="en-US"/>
        </w:rPr>
        <w:t>F</w:t>
      </w:r>
      <w:r w:rsidRPr="003107E0">
        <w:rPr>
          <w:spacing w:val="-6"/>
          <w:sz w:val="20"/>
          <w:vertAlign w:val="subscript"/>
          <w:lang w:val="uk-UA"/>
        </w:rPr>
        <w:t>2</w:t>
      </w:r>
      <w:r>
        <w:rPr>
          <w:spacing w:val="-6"/>
          <w:sz w:val="20"/>
          <w:vertAlign w:val="subscript"/>
        </w:rPr>
        <w:t>α</w:t>
      </w:r>
      <w:r w:rsidRPr="003107E0">
        <w:rPr>
          <w:spacing w:val="-6"/>
          <w:sz w:val="20"/>
          <w:lang w:val="uk-UA"/>
        </w:rPr>
        <w:t>, ПГЕ</w:t>
      </w:r>
      <w:r w:rsidRPr="003107E0">
        <w:rPr>
          <w:spacing w:val="-6"/>
          <w:sz w:val="20"/>
          <w:vertAlign w:val="subscript"/>
          <w:lang w:val="uk-UA"/>
        </w:rPr>
        <w:t>2</w:t>
      </w:r>
      <w:r w:rsidRPr="003107E0">
        <w:rPr>
          <w:spacing w:val="-6"/>
          <w:sz w:val="20"/>
          <w:lang w:val="uk-UA"/>
        </w:rPr>
        <w:t>, ТхВ</w:t>
      </w:r>
      <w:r w:rsidRPr="003107E0">
        <w:rPr>
          <w:spacing w:val="-6"/>
          <w:sz w:val="20"/>
          <w:vertAlign w:val="subscript"/>
          <w:lang w:val="uk-UA"/>
        </w:rPr>
        <w:t>2</w:t>
      </w:r>
      <w:r w:rsidRPr="003107E0">
        <w:rPr>
          <w:spacing w:val="-6"/>
          <w:sz w:val="20"/>
          <w:lang w:val="uk-UA"/>
        </w:rPr>
        <w:t xml:space="preserve"> и 6-кето-ПГФ</w:t>
      </w:r>
      <w:r w:rsidRPr="003107E0">
        <w:rPr>
          <w:spacing w:val="-6"/>
          <w:sz w:val="20"/>
          <w:vertAlign w:val="subscript"/>
          <w:lang w:val="uk-UA"/>
        </w:rPr>
        <w:t>1</w:t>
      </w:r>
      <w:r>
        <w:rPr>
          <w:spacing w:val="-6"/>
          <w:sz w:val="20"/>
          <w:vertAlign w:val="subscript"/>
        </w:rPr>
        <w:t>α</w:t>
      </w:r>
      <w:r w:rsidRPr="003107E0">
        <w:rPr>
          <w:spacing w:val="-6"/>
          <w:sz w:val="20"/>
          <w:lang w:val="uk-UA"/>
        </w:rPr>
        <w:t>, а так</w:t>
      </w:r>
      <w:r>
        <w:rPr>
          <w:spacing w:val="-6"/>
          <w:sz w:val="20"/>
          <w:lang w:val="uk-UA"/>
        </w:rPr>
        <w:t>о</w:t>
      </w:r>
      <w:r w:rsidRPr="003107E0">
        <w:rPr>
          <w:spacing w:val="-6"/>
          <w:sz w:val="20"/>
          <w:lang w:val="uk-UA"/>
        </w:rPr>
        <w:t xml:space="preserve">ж </w:t>
      </w:r>
      <w:r>
        <w:rPr>
          <w:spacing w:val="-6"/>
          <w:sz w:val="20"/>
          <w:lang w:val="uk-UA"/>
        </w:rPr>
        <w:t>співвідношення</w:t>
      </w:r>
      <w:r w:rsidRPr="003107E0">
        <w:rPr>
          <w:spacing w:val="-6"/>
          <w:sz w:val="20"/>
          <w:lang w:val="uk-UA"/>
        </w:rPr>
        <w:t xml:space="preserve"> ПГФ</w:t>
      </w:r>
      <w:r w:rsidRPr="003107E0">
        <w:rPr>
          <w:spacing w:val="-6"/>
          <w:sz w:val="20"/>
          <w:vertAlign w:val="subscript"/>
          <w:lang w:val="uk-UA"/>
        </w:rPr>
        <w:t>2</w:t>
      </w:r>
      <w:r>
        <w:rPr>
          <w:spacing w:val="-6"/>
          <w:sz w:val="20"/>
          <w:vertAlign w:val="subscript"/>
        </w:rPr>
        <w:t>α</w:t>
      </w:r>
      <w:r w:rsidRPr="003107E0">
        <w:rPr>
          <w:spacing w:val="-6"/>
          <w:sz w:val="20"/>
          <w:lang w:val="uk-UA"/>
        </w:rPr>
        <w:t>/ПГЕ</w:t>
      </w:r>
      <w:r w:rsidRPr="003107E0">
        <w:rPr>
          <w:spacing w:val="-6"/>
          <w:sz w:val="20"/>
          <w:vertAlign w:val="subscript"/>
          <w:lang w:val="uk-UA"/>
        </w:rPr>
        <w:t xml:space="preserve">2 </w:t>
      </w:r>
      <w:r>
        <w:rPr>
          <w:spacing w:val="-6"/>
          <w:sz w:val="20"/>
          <w:lang w:val="uk-UA"/>
        </w:rPr>
        <w:t>і</w:t>
      </w:r>
      <w:r w:rsidRPr="003107E0">
        <w:rPr>
          <w:spacing w:val="-6"/>
          <w:sz w:val="20"/>
          <w:vertAlign w:val="subscript"/>
          <w:lang w:val="uk-UA"/>
        </w:rPr>
        <w:t xml:space="preserve"> </w:t>
      </w:r>
      <w:r w:rsidRPr="003107E0">
        <w:rPr>
          <w:spacing w:val="-6"/>
          <w:sz w:val="20"/>
          <w:lang w:val="uk-UA"/>
        </w:rPr>
        <w:t>ТхВ</w:t>
      </w:r>
      <w:r w:rsidRPr="003107E0">
        <w:rPr>
          <w:spacing w:val="-6"/>
          <w:sz w:val="20"/>
          <w:vertAlign w:val="subscript"/>
          <w:lang w:val="uk-UA"/>
        </w:rPr>
        <w:t>2</w:t>
      </w:r>
      <w:r w:rsidRPr="003107E0">
        <w:rPr>
          <w:spacing w:val="-6"/>
          <w:sz w:val="20"/>
          <w:lang w:val="uk-UA"/>
        </w:rPr>
        <w:t>/6-кето-ПГ</w:t>
      </w:r>
      <w:r>
        <w:rPr>
          <w:spacing w:val="-6"/>
          <w:sz w:val="20"/>
          <w:lang w:val="en-US"/>
        </w:rPr>
        <w:t>F</w:t>
      </w:r>
      <w:r w:rsidRPr="003107E0">
        <w:rPr>
          <w:spacing w:val="-6"/>
          <w:sz w:val="20"/>
          <w:vertAlign w:val="subscript"/>
          <w:lang w:val="uk-UA"/>
        </w:rPr>
        <w:t>1</w:t>
      </w:r>
      <w:r>
        <w:rPr>
          <w:spacing w:val="-6"/>
          <w:sz w:val="20"/>
          <w:vertAlign w:val="subscript"/>
        </w:rPr>
        <w:t>α</w:t>
      </w:r>
      <w:r w:rsidRPr="003107E0">
        <w:rPr>
          <w:spacing w:val="-6"/>
          <w:sz w:val="20"/>
          <w:lang w:val="uk-UA"/>
        </w:rPr>
        <w:t xml:space="preserve">. </w:t>
      </w:r>
      <w:r>
        <w:rPr>
          <w:spacing w:val="-6"/>
          <w:sz w:val="20"/>
          <w:lang w:val="uk-UA"/>
        </w:rPr>
        <w:t>Функціональне обстеження</w:t>
      </w:r>
      <w:r w:rsidRPr="00F548F2">
        <w:rPr>
          <w:spacing w:val="-6"/>
          <w:sz w:val="20"/>
          <w:lang w:val="uk-UA"/>
        </w:rPr>
        <w:t xml:space="preserve"> включало: </w:t>
      </w:r>
      <w:r>
        <w:rPr>
          <w:spacing w:val="-6"/>
          <w:sz w:val="20"/>
          <w:lang w:val="uk-UA"/>
        </w:rPr>
        <w:t xml:space="preserve">електрокардіографію (ЕКГ), ВКГ, ехокардіографію у М- і В-режимі і допплер-ехокардіографію. Результати ВКГ-дослідження зіставлені та проаналізовані з урахуванням зміни величини максимального вектора, площі петель Р, </w:t>
      </w:r>
      <w:r>
        <w:rPr>
          <w:spacing w:val="-6"/>
          <w:sz w:val="20"/>
          <w:lang w:val="de-DE"/>
        </w:rPr>
        <w:t>QRS</w:t>
      </w:r>
      <w:r>
        <w:rPr>
          <w:spacing w:val="-6"/>
          <w:sz w:val="20"/>
          <w:lang w:val="uk-UA"/>
        </w:rPr>
        <w:t xml:space="preserve"> і Т та їх просторового розташування, зокрема, </w:t>
      </w:r>
      <w:r>
        <w:rPr>
          <w:spacing w:val="-6"/>
          <w:sz w:val="20"/>
          <w:lang w:val="en-US"/>
        </w:rPr>
        <w:t>V</w:t>
      </w:r>
      <w:r>
        <w:rPr>
          <w:spacing w:val="-6"/>
          <w:sz w:val="20"/>
          <w:vertAlign w:val="subscript"/>
          <w:lang w:val="uk-UA"/>
        </w:rPr>
        <w:t xml:space="preserve">пв </w:t>
      </w:r>
      <w:r>
        <w:rPr>
          <w:spacing w:val="-6"/>
          <w:sz w:val="20"/>
          <w:lang w:val="uk-UA"/>
        </w:rPr>
        <w:t xml:space="preserve">– вектор початкового відхилення петлі QRS, кутового розходження </w:t>
      </w:r>
      <w:r>
        <w:rPr>
          <w:spacing w:val="-6"/>
          <w:sz w:val="20"/>
          <w:lang w:val="en-US"/>
        </w:rPr>
        <w:t>QRS</w:t>
      </w:r>
      <w:r>
        <w:rPr>
          <w:spacing w:val="-6"/>
          <w:sz w:val="20"/>
          <w:lang w:val="uk-UA"/>
        </w:rPr>
        <w:t>-</w:t>
      </w:r>
      <w:r>
        <w:rPr>
          <w:spacing w:val="-6"/>
          <w:sz w:val="20"/>
          <w:lang w:val="en-US"/>
        </w:rPr>
        <w:t>T</w:t>
      </w:r>
      <w:r>
        <w:rPr>
          <w:spacing w:val="-6"/>
          <w:sz w:val="20"/>
          <w:lang w:val="uk-UA"/>
        </w:rPr>
        <w:t xml:space="preserve"> і </w:t>
      </w:r>
      <w:r>
        <w:rPr>
          <w:spacing w:val="-6"/>
          <w:sz w:val="20"/>
          <w:lang w:val="en-US"/>
        </w:rPr>
        <w:t>QRS</w:t>
      </w:r>
      <w:r>
        <w:rPr>
          <w:spacing w:val="-6"/>
          <w:sz w:val="20"/>
          <w:lang w:val="uk-UA"/>
        </w:rPr>
        <w:t>-</w:t>
      </w:r>
      <w:r>
        <w:rPr>
          <w:spacing w:val="-6"/>
          <w:sz w:val="20"/>
          <w:lang w:val="en-US"/>
        </w:rPr>
        <w:t>P</w:t>
      </w:r>
      <w:r>
        <w:rPr>
          <w:spacing w:val="-6"/>
          <w:sz w:val="20"/>
          <w:lang w:val="uk-UA"/>
        </w:rPr>
        <w:t xml:space="preserve">, швидкості поширення імпульсу по трасі петель Р, </w:t>
      </w:r>
      <w:r>
        <w:rPr>
          <w:spacing w:val="-6"/>
          <w:sz w:val="20"/>
          <w:lang w:val="de-DE"/>
        </w:rPr>
        <w:t>QRS</w:t>
      </w:r>
      <w:r>
        <w:rPr>
          <w:spacing w:val="-6"/>
          <w:sz w:val="20"/>
          <w:lang w:val="uk-UA"/>
        </w:rPr>
        <w:t xml:space="preserve"> і Т. Дослідження ЕРС/С проводилось на кардіодіагностичному багатофункціональному комплексі МТМ-СКМ. Для оцінювання структурно-функціонального стану камер серця всім хворим проводили ехокардіографію на мультитехнологічному ультразвуковому сканері </w:t>
      </w:r>
      <w:r>
        <w:rPr>
          <w:spacing w:val="-6"/>
          <w:sz w:val="20"/>
          <w:lang w:val="en-US"/>
        </w:rPr>
        <w:t>SCANNER</w:t>
      </w:r>
      <w:r>
        <w:rPr>
          <w:spacing w:val="-6"/>
          <w:sz w:val="20"/>
          <w:lang w:val="uk-UA"/>
        </w:rPr>
        <w:t xml:space="preserve"> 250 (</w:t>
      </w:r>
      <w:r>
        <w:rPr>
          <w:spacing w:val="-6"/>
          <w:sz w:val="20"/>
          <w:lang w:val="en-US"/>
        </w:rPr>
        <w:t>Pie</w:t>
      </w:r>
      <w:r>
        <w:rPr>
          <w:spacing w:val="-6"/>
          <w:sz w:val="20"/>
          <w:lang w:val="uk-UA"/>
        </w:rPr>
        <w:t xml:space="preserve"> </w:t>
      </w:r>
      <w:r>
        <w:rPr>
          <w:spacing w:val="-6"/>
          <w:sz w:val="20"/>
          <w:lang w:val="en-US"/>
        </w:rPr>
        <w:t>Medical</w:t>
      </w:r>
      <w:r>
        <w:rPr>
          <w:spacing w:val="-6"/>
          <w:sz w:val="20"/>
          <w:lang w:val="uk-UA"/>
        </w:rPr>
        <w:t xml:space="preserve">, Нідерланди). Вимірювались такі параметри: діаметр лівого передсердя, кінцевий діастолічний і кінцевий систолічний розміри ЛШ, розмір правого шлуночка в діастолу, товщина міжшлуночкової перегородки і задньої стінки ЛШ, фракція викиду (ФВ). Для оцінювання параметрів діастолічної функції ЛШ всім хворим проводили допплерівське дослідження трансмітрального кровотоку на ультразвуковому діагностичному апараті </w:t>
      </w:r>
      <w:r>
        <w:rPr>
          <w:spacing w:val="-6"/>
          <w:sz w:val="20"/>
          <w:lang w:val="en-US"/>
        </w:rPr>
        <w:t>LOGIQBOOK</w:t>
      </w:r>
      <w:r>
        <w:rPr>
          <w:spacing w:val="-6"/>
          <w:sz w:val="20"/>
          <w:lang w:val="uk-UA"/>
        </w:rPr>
        <w:t xml:space="preserve"> (</w:t>
      </w:r>
      <w:r>
        <w:rPr>
          <w:spacing w:val="-6"/>
          <w:sz w:val="20"/>
          <w:lang w:val="en-US"/>
        </w:rPr>
        <w:t>Medikal</w:t>
      </w:r>
      <w:r>
        <w:rPr>
          <w:spacing w:val="-6"/>
          <w:sz w:val="20"/>
          <w:lang w:val="uk-UA"/>
        </w:rPr>
        <w:t xml:space="preserve"> </w:t>
      </w:r>
      <w:r>
        <w:rPr>
          <w:spacing w:val="-6"/>
          <w:sz w:val="20"/>
          <w:lang w:val="en-US"/>
        </w:rPr>
        <w:t>Systems</w:t>
      </w:r>
      <w:r>
        <w:rPr>
          <w:spacing w:val="-6"/>
          <w:sz w:val="20"/>
          <w:lang w:val="uk-UA"/>
        </w:rPr>
        <w:t xml:space="preserve">, </w:t>
      </w:r>
      <w:r>
        <w:rPr>
          <w:spacing w:val="-6"/>
          <w:sz w:val="20"/>
          <w:lang w:val="en-US"/>
        </w:rPr>
        <w:t>C</w:t>
      </w:r>
      <w:r>
        <w:rPr>
          <w:spacing w:val="-6"/>
          <w:sz w:val="20"/>
          <w:lang w:val="uk-UA"/>
        </w:rPr>
        <w:t>ША). Аналізували такі показники: максимальну швидкість кровотоку у фазі швидкого наповнення (Е</w:t>
      </w:r>
      <w:r>
        <w:rPr>
          <w:spacing w:val="-6"/>
          <w:sz w:val="20"/>
          <w:vertAlign w:val="subscript"/>
          <w:lang w:val="uk-UA"/>
        </w:rPr>
        <w:t>тмк</w:t>
      </w:r>
      <w:r>
        <w:rPr>
          <w:spacing w:val="-6"/>
          <w:sz w:val="20"/>
          <w:lang w:val="uk-UA"/>
        </w:rPr>
        <w:t>) і систоли передсердь (А</w:t>
      </w:r>
      <w:r>
        <w:rPr>
          <w:spacing w:val="-6"/>
          <w:sz w:val="20"/>
          <w:vertAlign w:val="subscript"/>
          <w:lang w:val="uk-UA"/>
        </w:rPr>
        <w:t>тмк</w:t>
      </w:r>
      <w:r>
        <w:rPr>
          <w:spacing w:val="-6"/>
          <w:sz w:val="20"/>
          <w:lang w:val="uk-UA"/>
        </w:rPr>
        <w:t>), а також їх співвідношення (Е/А</w:t>
      </w:r>
      <w:r>
        <w:rPr>
          <w:spacing w:val="-6"/>
          <w:sz w:val="20"/>
          <w:vertAlign w:val="subscript"/>
          <w:lang w:val="uk-UA"/>
        </w:rPr>
        <w:t>тмк</w:t>
      </w:r>
      <w:r>
        <w:rPr>
          <w:spacing w:val="-6"/>
          <w:sz w:val="20"/>
          <w:lang w:val="uk-UA"/>
        </w:rPr>
        <w:t>), час уповільнення кровотоку у фазі швидкого наповнення ЛШ (</w:t>
      </w:r>
      <w:r>
        <w:rPr>
          <w:spacing w:val="-6"/>
          <w:sz w:val="20"/>
          <w:lang w:val="en-US"/>
        </w:rPr>
        <w:t>DT</w:t>
      </w:r>
      <w:r>
        <w:rPr>
          <w:spacing w:val="-6"/>
          <w:sz w:val="20"/>
          <w:vertAlign w:val="subscript"/>
          <w:lang w:val="uk-UA"/>
        </w:rPr>
        <w:t>Е</w:t>
      </w:r>
      <w:r>
        <w:rPr>
          <w:spacing w:val="-6"/>
          <w:sz w:val="20"/>
          <w:lang w:val="uk-UA"/>
        </w:rPr>
        <w:t>), час ізоволюмічного розслаблення ЛШ (</w:t>
      </w:r>
      <w:r>
        <w:rPr>
          <w:spacing w:val="-6"/>
          <w:sz w:val="20"/>
          <w:lang w:val="en-US"/>
        </w:rPr>
        <w:t>IVRT</w:t>
      </w:r>
      <w:r>
        <w:rPr>
          <w:spacing w:val="-6"/>
          <w:sz w:val="20"/>
          <w:lang w:val="uk-UA"/>
        </w:rPr>
        <w:t>).</w:t>
      </w:r>
    </w:p>
    <w:p w:rsidR="00571281" w:rsidRDefault="00571281" w:rsidP="00571281">
      <w:pPr>
        <w:pStyle w:val="affffffff"/>
        <w:spacing w:line="220" w:lineRule="exact"/>
        <w:ind w:firstLine="340"/>
        <w:jc w:val="both"/>
        <w:rPr>
          <w:spacing w:val="-6"/>
          <w:sz w:val="20"/>
          <w:lang w:val="uk-UA"/>
        </w:rPr>
      </w:pPr>
      <w:r>
        <w:rPr>
          <w:spacing w:val="-6"/>
          <w:sz w:val="20"/>
          <w:lang w:val="uk-UA"/>
        </w:rPr>
        <w:t xml:space="preserve">Хворі з коморбідним перебігом ГХ і ПВ ДПК були поділені на дві групи відповідно до отримуваної терапії. Основна група (33 хворих) отримувала еналаприл малеат у дозі 10-20 мг два рази на добу залежно від рівня артеріального тиску (АТ) у поєднанні з АГТП - </w:t>
      </w:r>
      <w:r>
        <w:rPr>
          <w:spacing w:val="-6"/>
          <w:sz w:val="20"/>
          <w:lang w:val="en-US" w:eastAsia="uk-UA"/>
        </w:rPr>
        <w:t>Cor</w:t>
      </w:r>
      <w:r>
        <w:rPr>
          <w:spacing w:val="-6"/>
          <w:sz w:val="20"/>
          <w:lang w:val="uk-UA" w:eastAsia="uk-UA"/>
        </w:rPr>
        <w:t xml:space="preserve"> </w:t>
      </w:r>
      <w:r>
        <w:rPr>
          <w:spacing w:val="-6"/>
          <w:sz w:val="20"/>
          <w:lang w:val="en-US" w:eastAsia="uk-UA"/>
        </w:rPr>
        <w:t>compositum</w:t>
      </w:r>
      <w:r>
        <w:rPr>
          <w:spacing w:val="-6"/>
          <w:sz w:val="20"/>
          <w:lang w:val="uk-UA" w:eastAsia="uk-UA"/>
        </w:rPr>
        <w:t xml:space="preserve">, </w:t>
      </w:r>
      <w:r>
        <w:rPr>
          <w:spacing w:val="-6"/>
          <w:sz w:val="20"/>
          <w:lang w:val="en-US" w:eastAsia="uk-UA"/>
        </w:rPr>
        <w:t>Coenzyme</w:t>
      </w:r>
      <w:r>
        <w:rPr>
          <w:spacing w:val="-6"/>
          <w:sz w:val="20"/>
          <w:lang w:val="uk-UA" w:eastAsia="uk-UA"/>
        </w:rPr>
        <w:t xml:space="preserve"> </w:t>
      </w:r>
      <w:r>
        <w:rPr>
          <w:spacing w:val="-6"/>
          <w:sz w:val="20"/>
          <w:lang w:val="en-US" w:eastAsia="uk-UA"/>
        </w:rPr>
        <w:t>compositum</w:t>
      </w:r>
      <w:r>
        <w:rPr>
          <w:spacing w:val="-6"/>
          <w:sz w:val="20"/>
          <w:lang w:val="uk-UA" w:eastAsia="uk-UA"/>
        </w:rPr>
        <w:t xml:space="preserve"> і </w:t>
      </w:r>
      <w:r>
        <w:rPr>
          <w:spacing w:val="-6"/>
          <w:sz w:val="20"/>
          <w:lang w:val="en-US" w:eastAsia="uk-UA"/>
        </w:rPr>
        <w:t>Ubichinon</w:t>
      </w:r>
      <w:r>
        <w:rPr>
          <w:spacing w:val="-6"/>
          <w:sz w:val="20"/>
          <w:lang w:val="uk-UA" w:eastAsia="uk-UA"/>
        </w:rPr>
        <w:t xml:space="preserve"> </w:t>
      </w:r>
      <w:r>
        <w:rPr>
          <w:spacing w:val="-6"/>
          <w:sz w:val="20"/>
          <w:lang w:val="en-US" w:eastAsia="uk-UA"/>
        </w:rPr>
        <w:t>compositum</w:t>
      </w:r>
      <w:r>
        <w:rPr>
          <w:spacing w:val="-6"/>
          <w:sz w:val="20"/>
          <w:lang w:val="uk-UA" w:eastAsia="uk-UA"/>
        </w:rPr>
        <w:t xml:space="preserve"> (фірма «</w:t>
      </w:r>
      <w:r>
        <w:rPr>
          <w:spacing w:val="-6"/>
          <w:sz w:val="20"/>
          <w:lang w:val="en-US" w:eastAsia="uk-UA"/>
        </w:rPr>
        <w:t>Heel</w:t>
      </w:r>
      <w:r>
        <w:rPr>
          <w:spacing w:val="-6"/>
          <w:sz w:val="20"/>
          <w:lang w:val="uk-UA" w:eastAsia="uk-UA"/>
        </w:rPr>
        <w:t>», Німеччина) у вигляді внутрішньом’язових ін’єкцій по 2,2 мл кожного препарату два рази на тиждень № 12. Тривалість</w:t>
      </w:r>
      <w:r>
        <w:rPr>
          <w:spacing w:val="-6"/>
          <w:sz w:val="20"/>
          <w:lang w:eastAsia="uk-UA"/>
        </w:rPr>
        <w:t xml:space="preserve"> курс</w:t>
      </w:r>
      <w:r>
        <w:rPr>
          <w:spacing w:val="-6"/>
          <w:sz w:val="20"/>
          <w:lang w:val="uk-UA" w:eastAsia="uk-UA"/>
        </w:rPr>
        <w:t>у</w:t>
      </w:r>
      <w:r>
        <w:rPr>
          <w:spacing w:val="-6"/>
          <w:sz w:val="20"/>
          <w:lang w:eastAsia="uk-UA"/>
        </w:rPr>
        <w:t xml:space="preserve"> л</w:t>
      </w:r>
      <w:r>
        <w:rPr>
          <w:spacing w:val="-6"/>
          <w:sz w:val="20"/>
          <w:lang w:val="uk-UA" w:eastAsia="uk-UA"/>
        </w:rPr>
        <w:t>ікування</w:t>
      </w:r>
      <w:r>
        <w:rPr>
          <w:spacing w:val="-6"/>
          <w:sz w:val="20"/>
          <w:lang w:eastAsia="uk-UA"/>
        </w:rPr>
        <w:t xml:space="preserve"> с</w:t>
      </w:r>
      <w:r>
        <w:rPr>
          <w:spacing w:val="-6"/>
          <w:sz w:val="20"/>
          <w:lang w:val="uk-UA" w:eastAsia="uk-UA"/>
        </w:rPr>
        <w:t>тановила</w:t>
      </w:r>
      <w:r>
        <w:rPr>
          <w:spacing w:val="-6"/>
          <w:sz w:val="20"/>
          <w:lang w:eastAsia="uk-UA"/>
        </w:rPr>
        <w:t xml:space="preserve"> 6</w:t>
      </w:r>
      <w:r>
        <w:rPr>
          <w:spacing w:val="-6"/>
          <w:sz w:val="20"/>
          <w:lang w:val="uk-UA" w:eastAsia="uk-UA"/>
        </w:rPr>
        <w:t xml:space="preserve"> тижнів.</w:t>
      </w:r>
      <w:r>
        <w:rPr>
          <w:color w:val="808080"/>
          <w:spacing w:val="-6"/>
          <w:sz w:val="20"/>
          <w:lang w:val="uk-UA" w:eastAsia="uk-UA"/>
        </w:rPr>
        <w:t xml:space="preserve"> </w:t>
      </w:r>
      <w:r>
        <w:rPr>
          <w:spacing w:val="-6"/>
          <w:sz w:val="20"/>
          <w:lang w:val="uk-UA" w:eastAsia="uk-UA"/>
        </w:rPr>
        <w:t xml:space="preserve">Група зіставлення </w:t>
      </w:r>
      <w:r>
        <w:rPr>
          <w:spacing w:val="-6"/>
          <w:sz w:val="20"/>
          <w:lang w:eastAsia="uk-UA"/>
        </w:rPr>
        <w:t xml:space="preserve">(32 </w:t>
      </w:r>
      <w:r>
        <w:rPr>
          <w:spacing w:val="-6"/>
          <w:sz w:val="20"/>
          <w:lang w:val="uk-UA" w:eastAsia="uk-UA"/>
        </w:rPr>
        <w:t>хвори</w:t>
      </w:r>
      <w:r>
        <w:rPr>
          <w:spacing w:val="-6"/>
          <w:sz w:val="20"/>
          <w:lang w:eastAsia="uk-UA"/>
        </w:rPr>
        <w:t xml:space="preserve">х) </w:t>
      </w:r>
      <w:r>
        <w:rPr>
          <w:spacing w:val="-6"/>
          <w:sz w:val="20"/>
          <w:lang w:val="uk-UA" w:eastAsia="uk-UA"/>
        </w:rPr>
        <w:t>отримувала</w:t>
      </w:r>
      <w:r>
        <w:rPr>
          <w:spacing w:val="-6"/>
          <w:sz w:val="20"/>
          <w:lang w:eastAsia="uk-UA"/>
        </w:rPr>
        <w:t xml:space="preserve"> </w:t>
      </w:r>
      <w:r>
        <w:rPr>
          <w:spacing w:val="-6"/>
          <w:sz w:val="20"/>
          <w:lang w:val="uk-UA" w:eastAsia="uk-UA"/>
        </w:rPr>
        <w:t>загальноприйняте лікування</w:t>
      </w:r>
      <w:r>
        <w:rPr>
          <w:spacing w:val="-6"/>
          <w:sz w:val="20"/>
          <w:lang w:eastAsia="uk-UA"/>
        </w:rPr>
        <w:t xml:space="preserve">. </w:t>
      </w:r>
      <w:r>
        <w:rPr>
          <w:spacing w:val="-6"/>
          <w:sz w:val="20"/>
        </w:rPr>
        <w:t>Статист</w:t>
      </w:r>
      <w:r>
        <w:rPr>
          <w:spacing w:val="-6"/>
          <w:sz w:val="20"/>
          <w:lang w:val="uk-UA"/>
        </w:rPr>
        <w:t>ичн</w:t>
      </w:r>
      <w:r>
        <w:rPr>
          <w:spacing w:val="-6"/>
          <w:sz w:val="20"/>
        </w:rPr>
        <w:t>а обро</w:t>
      </w:r>
      <w:r>
        <w:rPr>
          <w:spacing w:val="-6"/>
          <w:sz w:val="20"/>
          <w:lang w:val="uk-UA"/>
        </w:rPr>
        <w:t>б</w:t>
      </w:r>
      <w:r>
        <w:rPr>
          <w:spacing w:val="-6"/>
          <w:sz w:val="20"/>
        </w:rPr>
        <w:t xml:space="preserve">ка </w:t>
      </w:r>
      <w:r>
        <w:rPr>
          <w:spacing w:val="-6"/>
          <w:sz w:val="20"/>
          <w:lang w:val="uk-UA"/>
        </w:rPr>
        <w:t>отриманих</w:t>
      </w:r>
      <w:r>
        <w:rPr>
          <w:spacing w:val="-6"/>
          <w:sz w:val="20"/>
        </w:rPr>
        <w:t xml:space="preserve"> результат</w:t>
      </w:r>
      <w:r>
        <w:rPr>
          <w:spacing w:val="-6"/>
          <w:sz w:val="20"/>
          <w:lang w:val="uk-UA"/>
        </w:rPr>
        <w:t>і</w:t>
      </w:r>
      <w:r>
        <w:rPr>
          <w:spacing w:val="-6"/>
          <w:sz w:val="20"/>
        </w:rPr>
        <w:t>в проведена на персональном</w:t>
      </w:r>
      <w:r>
        <w:rPr>
          <w:spacing w:val="-6"/>
          <w:sz w:val="20"/>
          <w:lang w:val="uk-UA"/>
        </w:rPr>
        <w:t>у</w:t>
      </w:r>
      <w:r>
        <w:rPr>
          <w:spacing w:val="-6"/>
          <w:sz w:val="20"/>
        </w:rPr>
        <w:t xml:space="preserve"> </w:t>
      </w:r>
      <w:r>
        <w:rPr>
          <w:spacing w:val="-6"/>
          <w:sz w:val="20"/>
          <w:lang w:val="uk-UA"/>
        </w:rPr>
        <w:t>комп’ютері</w:t>
      </w:r>
      <w:r>
        <w:rPr>
          <w:spacing w:val="-6"/>
          <w:sz w:val="20"/>
        </w:rPr>
        <w:t xml:space="preserve"> «</w:t>
      </w:r>
      <w:r>
        <w:rPr>
          <w:spacing w:val="-6"/>
          <w:sz w:val="20"/>
          <w:lang w:val="en-US"/>
        </w:rPr>
        <w:t>Pentium</w:t>
      </w:r>
      <w:r>
        <w:rPr>
          <w:spacing w:val="-6"/>
          <w:sz w:val="20"/>
        </w:rPr>
        <w:t xml:space="preserve">-4» </w:t>
      </w:r>
      <w:r>
        <w:rPr>
          <w:spacing w:val="-6"/>
          <w:sz w:val="20"/>
          <w:lang w:val="uk-UA"/>
        </w:rPr>
        <w:t>з</w:t>
      </w:r>
      <w:r>
        <w:rPr>
          <w:spacing w:val="-6"/>
          <w:sz w:val="20"/>
        </w:rPr>
        <w:t xml:space="preserve"> </w:t>
      </w:r>
      <w:r>
        <w:rPr>
          <w:spacing w:val="-6"/>
          <w:sz w:val="20"/>
          <w:lang w:val="uk-UA"/>
        </w:rPr>
        <w:t>використанням</w:t>
      </w:r>
      <w:r>
        <w:rPr>
          <w:spacing w:val="-6"/>
          <w:sz w:val="20"/>
        </w:rPr>
        <w:t xml:space="preserve"> програм</w:t>
      </w:r>
      <w:r>
        <w:rPr>
          <w:spacing w:val="-6"/>
          <w:sz w:val="20"/>
          <w:lang w:val="uk-UA"/>
        </w:rPr>
        <w:t>и</w:t>
      </w:r>
      <w:r>
        <w:rPr>
          <w:spacing w:val="-6"/>
          <w:sz w:val="20"/>
        </w:rPr>
        <w:t xml:space="preserve"> «</w:t>
      </w:r>
      <w:r>
        <w:rPr>
          <w:spacing w:val="-6"/>
          <w:sz w:val="20"/>
          <w:lang w:val="de-DE"/>
        </w:rPr>
        <w:t>Excel</w:t>
      </w:r>
      <w:r>
        <w:rPr>
          <w:spacing w:val="-6"/>
          <w:sz w:val="20"/>
        </w:rPr>
        <w:t>»</w:t>
      </w:r>
      <w:r>
        <w:rPr>
          <w:spacing w:val="-6"/>
          <w:sz w:val="20"/>
          <w:lang w:val="uk-UA"/>
        </w:rPr>
        <w:t>. При аналізі результатів використано перевірку нормальності розподілу випадкової величини, параметричний критерій Фішера, «</w:t>
      </w:r>
      <w:r>
        <w:rPr>
          <w:spacing w:val="-6"/>
          <w:sz w:val="20"/>
          <w:lang w:val="en-US"/>
        </w:rPr>
        <w:t>t</w:t>
      </w:r>
      <w:r>
        <w:rPr>
          <w:spacing w:val="-6"/>
          <w:sz w:val="20"/>
          <w:lang w:val="uk-UA"/>
        </w:rPr>
        <w:t>-тест» з однаковими або різними дисперсіями, критерій Стьюдента для визначення можливих границь похибки (у вигляді М</w:t>
      </w:r>
      <w:r>
        <w:rPr>
          <w:spacing w:val="-6"/>
          <w:sz w:val="20"/>
        </w:rPr>
        <w:sym w:font="Symbol" w:char="F0B1"/>
      </w:r>
      <w:r>
        <w:rPr>
          <w:spacing w:val="-6"/>
          <w:sz w:val="20"/>
          <w:lang w:val="en-US"/>
        </w:rPr>
        <w:t>m</w:t>
      </w:r>
      <w:r>
        <w:rPr>
          <w:spacing w:val="-6"/>
          <w:sz w:val="20"/>
          <w:lang w:val="uk-UA"/>
        </w:rPr>
        <w:t xml:space="preserve">, де М — середнє значення показника, </w:t>
      </w:r>
      <w:r>
        <w:rPr>
          <w:spacing w:val="-6"/>
          <w:sz w:val="20"/>
          <w:lang w:val="en-US"/>
        </w:rPr>
        <w:t>m</w:t>
      </w:r>
      <w:r>
        <w:rPr>
          <w:spacing w:val="-6"/>
          <w:sz w:val="20"/>
          <w:lang w:val="uk-UA"/>
        </w:rPr>
        <w:t xml:space="preserve"> — стандартна похибка середнього значення), кореляційний аналіз (Лапач С.Н. и др., 2002; Макарова Н.В. и др., 2002).</w:t>
      </w:r>
    </w:p>
    <w:p w:rsidR="00571281" w:rsidRDefault="00571281" w:rsidP="00571281">
      <w:pPr>
        <w:spacing w:line="220" w:lineRule="exact"/>
        <w:ind w:firstLine="340"/>
        <w:jc w:val="both"/>
        <w:rPr>
          <w:sz w:val="20"/>
          <w:lang w:val="uk-UA"/>
        </w:rPr>
      </w:pPr>
      <w:r>
        <w:rPr>
          <w:b/>
          <w:sz w:val="20"/>
          <w:lang w:val="uk-UA"/>
        </w:rPr>
        <w:t xml:space="preserve">Отримані результати та їх обговорення. </w:t>
      </w:r>
      <w:r>
        <w:rPr>
          <w:sz w:val="20"/>
          <w:lang w:val="uk-UA"/>
        </w:rPr>
        <w:t>Суб'єктивна симптоматика ГХ у обстежених була типовою і проявлялася періодичним  головним болем у 19 хворих (59%) і серцебиттям при звичному фізичному навантаженні й у спокої у 67% випадків (21 пацієнт). Колючий біль або тиснення в ділянці серця відчували 14 обстежених (43%), загальну слабість — 24 (75%). Крім того, у 95% випадків (30 хворих) відзначалася задишка при звичайному фізичному навантаженні. Коливання артеріального тиску (АТ) склало 136-168/92-106 мм рт. ст., частота серцевих скорочень (ЧСС) — 82-104 удари на хвилину. У 22 хворих вислуховувався помірний акцент II тону над аортою, в 17 обстежених відзначався зсув лівої границі відносної тупості серця ліворуч на 0,5—1 см. На момент обстеження у 12 хворих (38%) на ПВ ДПК відзначалися незначні диспепсичні явища. Тяжкість або нетривалий періодичний тупий біль натще праворуч від серединної лінії живота непокоїв 6 хворих. Загальна слабість була в 19 обстежених (62%). Задишка при звичайному фізичному навантаженні виявлена в 89% випадків (28 хворих), серцебиття при звичному фізичному навантаженні й у спокої – у 3 хворих. Слабкий біль при пальпації живота в пілородуоденальній зоні спостерігався у 5 пацієнтів. Коливання АТ у цих хворих становило 112-126/64-82 мм рт. ст., ЧСС — 56-78 ударів на хвилину. Клінічна картина ГХ у обстежених хворих з наявністю ПВ ДПК перш за все характеризувалася перевагою скарг на головний біль (42 обстежених — 64%), загальну слабість в 84% випадків (55 пацієнтів), колючий біль або тиснення в ділянці серця в 58% випадків (38 хворих). Серцебиття при звичному фізичному навантаженні й у спокої було в 71% випадків (46 хворих). Диспепсичні явища відзначалися у 31 обстеженого (49%). Періодичний тупий біль праворуч від серединної лінії живота непокоїв 7 хворих. Задишку при звичайному фізичному навантаженні відзначали 97% хворих (63 пацієнти). Коливання АТ в цій групі хворих склало 132-174/72-108 мм рт. ст., ЧСС — 78-110 ударів на хвилину. При об'єктивному дослідженні виявлений зсув лівої границі відносної тупості серця ліворуч на 0,5-1,0 см у порівнянні з нормою в 44 хворих (67%), акцент II тону над аортою — у 77% випадків (50 пацієнтів). При пальпації живота в 6 обстежених відзначалася незначна болісність у пілородуоденальній зоні. Для виявлення прихованої затримки рідини в організмі застосовували гідрофільну пробу. У хворих на ГХ у 78% випадків час розсмоктування папули у порівнянні зі здоровими особами зменшився з 51,7</w:t>
      </w:r>
      <w:r>
        <w:rPr>
          <w:sz w:val="20"/>
          <w:lang w:val="uk-UA"/>
        </w:rPr>
        <w:sym w:font="Symbol" w:char="F0B1"/>
      </w:r>
      <w:r>
        <w:rPr>
          <w:sz w:val="20"/>
          <w:lang w:val="uk-UA"/>
        </w:rPr>
        <w:t>2,5 хвилини до 18,6</w:t>
      </w:r>
      <w:r>
        <w:rPr>
          <w:sz w:val="20"/>
          <w:lang w:val="uk-UA"/>
        </w:rPr>
        <w:sym w:font="Symbol" w:char="F0B1"/>
      </w:r>
      <w:r>
        <w:rPr>
          <w:sz w:val="20"/>
          <w:lang w:val="uk-UA"/>
        </w:rPr>
        <w:t>1,9 хвилини на нижніх кінцівках і з 51,2</w:t>
      </w:r>
      <w:r>
        <w:rPr>
          <w:sz w:val="20"/>
          <w:lang w:val="uk-UA"/>
        </w:rPr>
        <w:sym w:font="Symbol" w:char="F0B1"/>
      </w:r>
      <w:r>
        <w:rPr>
          <w:sz w:val="20"/>
          <w:lang w:val="uk-UA"/>
        </w:rPr>
        <w:t>2,3 хвилини до 30,8</w:t>
      </w:r>
      <w:r>
        <w:rPr>
          <w:sz w:val="20"/>
          <w:lang w:val="uk-UA"/>
        </w:rPr>
        <w:sym w:font="Symbol" w:char="F0B1"/>
      </w:r>
      <w:r>
        <w:rPr>
          <w:sz w:val="20"/>
          <w:lang w:val="uk-UA"/>
        </w:rPr>
        <w:t>2,9 хвилини на верхніх кінцівках (р&lt;0,001). У порівнянні з контрольною групою у 32% хворих на ПВ ДПК прискорилося розсмоктування папули до 19</w:t>
      </w:r>
      <w:r>
        <w:rPr>
          <w:sz w:val="20"/>
          <w:lang w:val="uk-UA"/>
        </w:rPr>
        <w:sym w:font="Symbol" w:char="F0B1"/>
      </w:r>
      <w:r>
        <w:rPr>
          <w:sz w:val="20"/>
          <w:lang w:val="uk-UA"/>
        </w:rPr>
        <w:t>1,2 хвилини на нижніх кінцівках і до 31,1</w:t>
      </w:r>
      <w:r>
        <w:rPr>
          <w:sz w:val="20"/>
          <w:lang w:val="uk-UA"/>
        </w:rPr>
        <w:sym w:font="Symbol" w:char="F0B1"/>
      </w:r>
      <w:r>
        <w:rPr>
          <w:sz w:val="20"/>
          <w:lang w:val="uk-UA"/>
        </w:rPr>
        <w:t>1,9 хвилини на верхніх кінцівках (р&lt;0,001). При сполученій патології папула розсмокталася за 18,4</w:t>
      </w:r>
      <w:r>
        <w:rPr>
          <w:sz w:val="20"/>
          <w:lang w:val="uk-UA"/>
        </w:rPr>
        <w:sym w:font="Symbol" w:char="F0B1"/>
      </w:r>
      <w:r>
        <w:rPr>
          <w:sz w:val="20"/>
          <w:lang w:val="uk-UA"/>
        </w:rPr>
        <w:t>1,9 хвилини на нижніх кінцівках і за 31,3</w:t>
      </w:r>
      <w:r>
        <w:rPr>
          <w:sz w:val="20"/>
          <w:lang w:val="uk-UA"/>
        </w:rPr>
        <w:sym w:font="Symbol" w:char="F0B1"/>
      </w:r>
      <w:r>
        <w:rPr>
          <w:sz w:val="20"/>
          <w:lang w:val="uk-UA"/>
        </w:rPr>
        <w:t xml:space="preserve">2,7 хвилини на верхніх кінцівках (р&lt;0,001) у 95% випадків. </w:t>
      </w:r>
    </w:p>
    <w:p w:rsidR="00571281" w:rsidRDefault="00571281" w:rsidP="00571281">
      <w:pPr>
        <w:spacing w:line="220" w:lineRule="exact"/>
        <w:ind w:firstLine="340"/>
        <w:jc w:val="both"/>
        <w:rPr>
          <w:sz w:val="20"/>
          <w:lang w:val="uk-UA"/>
        </w:rPr>
      </w:pPr>
      <w:r>
        <w:rPr>
          <w:sz w:val="20"/>
          <w:lang w:val="uk-UA"/>
        </w:rPr>
        <w:lastRenderedPageBreak/>
        <w:t>Отже, серед клінічних особливостей перебігу сполученої патології спостерігається поєднання і зростання ступенів прояву синдромів СН (задишка, серцебиття, загальна слабість, затримка рідини в організмі) - 87%, кардіалгічного - 58% і диспепсичного  - 49%.</w:t>
      </w:r>
    </w:p>
    <w:p w:rsidR="00571281" w:rsidRDefault="00571281" w:rsidP="00571281">
      <w:pPr>
        <w:spacing w:line="220" w:lineRule="exact"/>
        <w:ind w:firstLine="340"/>
        <w:jc w:val="both"/>
        <w:rPr>
          <w:sz w:val="20"/>
          <w:lang w:val="uk-UA"/>
        </w:rPr>
      </w:pPr>
      <w:r>
        <w:rPr>
          <w:sz w:val="20"/>
          <w:lang w:val="uk-UA"/>
        </w:rPr>
        <w:t>При біохімічному обстеженні у хворих на ГХ II стадії у порівнянні з контрольною групою виявлено підвищення у сироватці крові вмісту загального ХС на 10,3% (з 4,27±0,14 до 4,71±0,09 ммоль/л; р&lt;0,01), ТГ — на 128,3% (з 0,60±0,04 до 1,37±0,07 ммоль/л; р&lt;0,001), ХС ЛПНЩ — на 33,7% (з 2,43±0,12 до 3,25±0,08 ммоль/л; р&lt;0,001) і КА — на 33% (з 2,30±0,12 до 3,06±0,10 ум. од.; р&lt;0,001). Рівень ХС ЛПДНЩ у сироватці істотно не змінювався (0,27±0,01 ммоль/л при контролі — 0,28±0,02 ммоль/л; р&gt;0,05). Вміст ХС ЛПВЩ у цих хворих було знижено на 9,9 % (з 1,31±0,05 до 1,18±0,02 ммоль/л; р&lt;0,05). Крім того, у цій групі хворих з високим ступенем вірогідності (р&lt;0,001) було підвищено рівень апо-В на 18,6% (з 83,7±1,1 до 99,3±1,1 мг/дл) і збільшено апопротеїновий показник на 22,7% (з 0,66±0,01 до 0,81±0,02 ум. од.). Зростання гідроперекисів ліпідів на 7,7% (з 13,13±1,06 до 14,15±0,41 нмоль/мг білка) мало характер тенденції (р&gt;0,05). Порівняльний аналіз ліпідограм хворих на ПВ ДПК і здорових осіб указував на те, що при ПВ ДПК були деякі порушення</w:t>
      </w:r>
      <w:r>
        <w:rPr>
          <w:color w:val="808080"/>
          <w:sz w:val="20"/>
          <w:lang w:val="uk-UA"/>
        </w:rPr>
        <w:t xml:space="preserve"> </w:t>
      </w:r>
      <w:r>
        <w:rPr>
          <w:sz w:val="20"/>
          <w:lang w:val="uk-UA"/>
        </w:rPr>
        <w:t xml:space="preserve">у складі плазмових ліпідів. Так, рівні ТГ (1,21±0,03 ммоль/л) і ХС ЛПНЩ (2,92±0,06 ммоль/л) були вірогідно підвищені (р&lt;0,01) на 101% і 20% відповідно, при цьому показники загального ХС (4,49±0,07 ммоль/л) і ХС ЛПДНЩ (0,24±0,01 ммоль/л) не відрізнялися від контрольних (р&gt;0,05). У зв'язку із цим КА (2,49±0,07 ум. од.; р&gt;0,05) залишався у межах норми. Крім того, апопротеїновий спектр плазми крові (апо В — 88,4±2,2 мг/дл; апо А-1 — 128,0±2,1 мг/дл; р&gt;0,05) і рівень ПОЛ (12,16±0,32 нмоль/мг білка; р&gt;0,05) істотно не відрізнялися від показників здорових осіб такого ж віку і статі. За даними дослідження ліпідного обміну у хворих з коморбідним перебігом ГХ і ПВ ДПК, рівень загального ХС у крові був підвищений на 50,4% (6,42±0,07 ммоль/л), ТГ — на 180% (1,68±0,02 ммоль/л), ХС ЛПНЩ — на 104% (4,98±0,08 ммоль/л), ХС ЛПДНЩ — на 21,4 % (0,34±0,01 ммоль/л). Зміни цих показників мали високий ступінь достовірності (р&lt;0,001). При цьому відзначено зниження ХС ЛПВЩ на 14,5% (1,12±0,03 ммоль/л; р&lt;0,01). Різноспрямовані зміни показників ЛПНЩ і ЛПДНЩ та ЛПВЩ призвели до підвищення КА на 107,4% (4,77±0,17 ум. од.; р&lt;0,001). Концентрація апо-В у хворих зі сполученою патологією була суттєво підвищена (106,3±3,1 мг/дл; р&lt;0,001), а апо-А-I — знижена (122,3±2,6 мг/дл; p&lt;0,05). У результаті цих змін апопротеїновий індекс збільшився на 31,8% (0,87±0,02 ум. од. р&lt;0,001). Підвищення концентрації гідроперекисів ліпідів у хворих з коморбідною патологією мало характер тенденції (14,81±0,67 нмоль/мг білка; р&gt;0,05). Аналіз показників ліпідного спектра плазми крові хворих на ГХ і ПВ ДПК дозволив установити вірогідні відмінності в ліпідному обміні в обстежених пацієнтів. Так, у хворих на ГХ у порівнянні із хворими на ПВ ДПК була підвищена  концентрація у крові загального ХС, ТГ, ХС ЛПДНЩ, ХС ЛПНЩ і КА (р&lt;0,05). Напроти, вміст ХС ЛПВЩ був знижений на 11,3% (р&lt;0,01). У ліпідограмах хворих зі сполученою патологією у порівнянні з ліпідограмами хворих на ГХ виявлені більш істотні відмінності в ліпідному обміні (р&lt;0,001): підвищені рівні загального ХС, ТГ, ХС ЛПНЩ, ХС ЛПДНЩ і КА. Однак зниження ХС ЛПВЩ (на 5,1%) мало лише характер тенденції (р&gt;0,05). У хворих на ГХ і зі сполученою патологією спостерігається не тільки порушення ліпідних показників, а й збільшення продуктів ПОЛ у плазмі крові. У хворих на ГХ і більшою мірою при сполученій патології, рівень гідроперекисів ліпідів у крові був вірогідно вище, ніж при ПВ ДПК (p&lt;0,001). Порівняльний аналіз показників ліпідного обміну у обстежених хворих свідчить про те, що ліпідний спектр плазми крові, парціально змінений при ПВ ДПК, значно погіршується при ГХ і досягає свого максимуму при сполученій патології. Таким чином, найбільш атерогенна дисліпопротеїнемія виявлена у хворих з коморбідною патологією. </w:t>
      </w:r>
    </w:p>
    <w:p w:rsidR="00571281" w:rsidRDefault="00571281" w:rsidP="00571281">
      <w:pPr>
        <w:spacing w:line="220" w:lineRule="exact"/>
        <w:ind w:firstLine="340"/>
        <w:jc w:val="both"/>
        <w:rPr>
          <w:spacing w:val="-4"/>
          <w:sz w:val="20"/>
          <w:lang w:val="uk-UA"/>
        </w:rPr>
      </w:pPr>
      <w:r>
        <w:rPr>
          <w:spacing w:val="-4"/>
          <w:sz w:val="20"/>
          <w:lang w:val="uk-UA"/>
        </w:rPr>
        <w:t>Результати дослідження пресорних і депресорних ПГ у плазмі крові у хворих на ГХ II стадії у порівнянні зі здоровими особами дозволили виявити значне підвищення концентрації ПГ</w:t>
      </w:r>
      <w:r>
        <w:rPr>
          <w:spacing w:val="-4"/>
          <w:sz w:val="20"/>
          <w:lang w:val="en-US"/>
        </w:rPr>
        <w:t>F</w:t>
      </w:r>
      <w:r>
        <w:rPr>
          <w:spacing w:val="-4"/>
          <w:sz w:val="20"/>
          <w:vertAlign w:val="subscript"/>
          <w:lang w:val="uk-UA"/>
        </w:rPr>
        <w:t>2α</w:t>
      </w:r>
      <w:r>
        <w:rPr>
          <w:spacing w:val="-4"/>
          <w:sz w:val="20"/>
          <w:lang w:val="uk-UA"/>
        </w:rPr>
        <w:t xml:space="preserve"> — на 126% (з 0,79±0,03 до 1,79±0,12 нмоль/л; р&lt;0,001) і ТхВ</w:t>
      </w:r>
      <w:r>
        <w:rPr>
          <w:spacing w:val="-4"/>
          <w:sz w:val="20"/>
          <w:vertAlign w:val="subscript"/>
          <w:lang w:val="uk-UA"/>
        </w:rPr>
        <w:t>2</w:t>
      </w:r>
      <w:r>
        <w:rPr>
          <w:spacing w:val="-4"/>
          <w:sz w:val="20"/>
          <w:lang w:val="uk-UA"/>
        </w:rPr>
        <w:t xml:space="preserve"> — на 127% (з 0,66±0,04 до 1,50±0,06 нмоль/л; р&lt;0,001) при помірному збільшенні ПГЕ</w:t>
      </w:r>
      <w:r>
        <w:rPr>
          <w:spacing w:val="-4"/>
          <w:sz w:val="20"/>
          <w:vertAlign w:val="subscript"/>
          <w:lang w:val="uk-UA"/>
        </w:rPr>
        <w:t xml:space="preserve">2 </w:t>
      </w:r>
      <w:r>
        <w:rPr>
          <w:spacing w:val="-4"/>
          <w:sz w:val="20"/>
          <w:lang w:val="uk-UA"/>
        </w:rPr>
        <w:t>на 51% (з 1,69±0,03 до 2,55±0,11 нмоль/л; р&lt;0,001) і 6-кето-ПГ</w:t>
      </w:r>
      <w:r>
        <w:rPr>
          <w:spacing w:val="-4"/>
          <w:sz w:val="20"/>
          <w:lang w:val="en-US"/>
        </w:rPr>
        <w:t>F</w:t>
      </w:r>
      <w:r>
        <w:rPr>
          <w:spacing w:val="-4"/>
          <w:sz w:val="20"/>
          <w:vertAlign w:val="subscript"/>
          <w:lang w:val="uk-UA"/>
        </w:rPr>
        <w:t>1α</w:t>
      </w:r>
      <w:r>
        <w:rPr>
          <w:spacing w:val="-4"/>
          <w:sz w:val="20"/>
          <w:lang w:val="uk-UA"/>
        </w:rPr>
        <w:t xml:space="preserve"> на 27% (з 0,48±0,03 до 0,61±0,05 нмоль/л, р&lt;0,05), що забезпечило зростання величини співвідношення ПГ</w:t>
      </w:r>
      <w:r>
        <w:rPr>
          <w:spacing w:val="-4"/>
          <w:sz w:val="20"/>
          <w:lang w:val="en-US"/>
        </w:rPr>
        <w:t>F</w:t>
      </w:r>
      <w:r>
        <w:rPr>
          <w:spacing w:val="-4"/>
          <w:sz w:val="20"/>
          <w:vertAlign w:val="subscript"/>
          <w:lang w:val="uk-UA"/>
        </w:rPr>
        <w:t>2α</w:t>
      </w:r>
      <w:r>
        <w:rPr>
          <w:spacing w:val="-4"/>
          <w:sz w:val="20"/>
          <w:lang w:val="uk-UA"/>
        </w:rPr>
        <w:t>/ПГЕ</w:t>
      </w:r>
      <w:r>
        <w:rPr>
          <w:spacing w:val="-4"/>
          <w:sz w:val="20"/>
          <w:vertAlign w:val="subscript"/>
          <w:lang w:val="uk-UA"/>
        </w:rPr>
        <w:t>2</w:t>
      </w:r>
      <w:r>
        <w:rPr>
          <w:spacing w:val="-4"/>
          <w:sz w:val="20"/>
          <w:lang w:val="uk-UA"/>
        </w:rPr>
        <w:t xml:space="preserve"> в 1,6 раза (з 0,46±0,01 до 0,72±0,05 ум. од.; р&lt;0,001) і ТхВ</w:t>
      </w:r>
      <w:r>
        <w:rPr>
          <w:spacing w:val="-4"/>
          <w:sz w:val="20"/>
          <w:vertAlign w:val="subscript"/>
          <w:lang w:val="uk-UA"/>
        </w:rPr>
        <w:t>2</w:t>
      </w:r>
      <w:r>
        <w:rPr>
          <w:spacing w:val="-4"/>
          <w:sz w:val="20"/>
          <w:lang w:val="uk-UA"/>
        </w:rPr>
        <w:t>/6-кето-ПГ</w:t>
      </w:r>
      <w:r>
        <w:rPr>
          <w:spacing w:val="-4"/>
          <w:sz w:val="20"/>
          <w:lang w:val="en-US"/>
        </w:rPr>
        <w:t>F</w:t>
      </w:r>
      <w:r>
        <w:rPr>
          <w:spacing w:val="-4"/>
          <w:sz w:val="20"/>
          <w:vertAlign w:val="subscript"/>
          <w:lang w:val="uk-UA"/>
        </w:rPr>
        <w:t xml:space="preserve">1α </w:t>
      </w:r>
      <w:r>
        <w:rPr>
          <w:spacing w:val="-4"/>
          <w:sz w:val="20"/>
          <w:lang w:val="uk-UA"/>
        </w:rPr>
        <w:t>в</w:t>
      </w:r>
      <w:r>
        <w:rPr>
          <w:spacing w:val="-4"/>
          <w:sz w:val="20"/>
          <w:vertAlign w:val="subscript"/>
          <w:lang w:val="uk-UA"/>
        </w:rPr>
        <w:t xml:space="preserve"> </w:t>
      </w:r>
      <w:r>
        <w:rPr>
          <w:spacing w:val="-4"/>
          <w:sz w:val="20"/>
          <w:lang w:val="uk-UA"/>
        </w:rPr>
        <w:t>2 рази (з 1,39±0,04 до 2,82±0,30 ум. од.; р&lt;0,001). Концентрація ПГ у плазмі крові у хворих на ПВ ДПК вірогідно перевищила значення контрольної групи (р&lt;0,001). Рівень ПГ</w:t>
      </w:r>
      <w:r>
        <w:rPr>
          <w:spacing w:val="-4"/>
          <w:sz w:val="20"/>
          <w:lang w:val="en-US"/>
        </w:rPr>
        <w:t>F</w:t>
      </w:r>
      <w:r>
        <w:rPr>
          <w:spacing w:val="-4"/>
          <w:sz w:val="20"/>
          <w:vertAlign w:val="subscript"/>
          <w:lang w:val="uk-UA"/>
        </w:rPr>
        <w:t>2α</w:t>
      </w:r>
      <w:r>
        <w:rPr>
          <w:spacing w:val="-4"/>
          <w:sz w:val="20"/>
          <w:lang w:val="uk-UA"/>
        </w:rPr>
        <w:t xml:space="preserve"> був вище показника здорових осіб на 89,9% (1,50±0,07 нмоль/л), ПГЕ</w:t>
      </w:r>
      <w:r>
        <w:rPr>
          <w:spacing w:val="-4"/>
          <w:sz w:val="20"/>
          <w:vertAlign w:val="subscript"/>
          <w:lang w:val="uk-UA"/>
        </w:rPr>
        <w:t xml:space="preserve">2 </w:t>
      </w:r>
      <w:r>
        <w:rPr>
          <w:spacing w:val="-4"/>
          <w:sz w:val="20"/>
          <w:lang w:val="uk-UA"/>
        </w:rPr>
        <w:t>— на 88,2% (3,18±0,06 нмоль/л), ТхВ</w:t>
      </w:r>
      <w:r>
        <w:rPr>
          <w:spacing w:val="-4"/>
          <w:sz w:val="20"/>
          <w:vertAlign w:val="subscript"/>
          <w:lang w:val="uk-UA"/>
        </w:rPr>
        <w:t>2</w:t>
      </w:r>
      <w:r>
        <w:rPr>
          <w:spacing w:val="-4"/>
          <w:sz w:val="20"/>
          <w:lang w:val="uk-UA"/>
        </w:rPr>
        <w:t xml:space="preserve"> — на 77,3% (1,17±0,05 нмоль/л) і 6-кето-ПГ</w:t>
      </w:r>
      <w:r>
        <w:rPr>
          <w:spacing w:val="-4"/>
          <w:sz w:val="20"/>
          <w:lang w:val="en-US"/>
        </w:rPr>
        <w:t>F</w:t>
      </w:r>
      <w:r>
        <w:rPr>
          <w:spacing w:val="-4"/>
          <w:sz w:val="20"/>
          <w:vertAlign w:val="subscript"/>
          <w:lang w:val="uk-UA"/>
        </w:rPr>
        <w:t>1α</w:t>
      </w:r>
      <w:r>
        <w:rPr>
          <w:spacing w:val="-4"/>
          <w:sz w:val="20"/>
          <w:lang w:val="uk-UA"/>
        </w:rPr>
        <w:t xml:space="preserve"> — на 39,6% (0,67±0,04 нмоль/л). При цьому підвищення вмісту ПГ</w:t>
      </w:r>
      <w:r>
        <w:rPr>
          <w:spacing w:val="-4"/>
          <w:sz w:val="20"/>
          <w:lang w:val="en-US"/>
        </w:rPr>
        <w:t>F</w:t>
      </w:r>
      <w:r>
        <w:rPr>
          <w:spacing w:val="-4"/>
          <w:sz w:val="20"/>
          <w:vertAlign w:val="subscript"/>
          <w:lang w:val="uk-UA"/>
        </w:rPr>
        <w:t xml:space="preserve">2α </w:t>
      </w:r>
      <w:r>
        <w:rPr>
          <w:spacing w:val="-4"/>
          <w:sz w:val="20"/>
          <w:lang w:val="uk-UA"/>
        </w:rPr>
        <w:t>і ПГЕ</w:t>
      </w:r>
      <w:r>
        <w:rPr>
          <w:spacing w:val="-4"/>
          <w:sz w:val="20"/>
          <w:vertAlign w:val="subscript"/>
          <w:lang w:val="uk-UA"/>
        </w:rPr>
        <w:t>2</w:t>
      </w:r>
      <w:r>
        <w:rPr>
          <w:spacing w:val="-4"/>
          <w:sz w:val="20"/>
          <w:lang w:val="uk-UA"/>
        </w:rPr>
        <w:t xml:space="preserve"> не супроводжувалося зміною величини їхнього співвідношення (0,47±0,02 ум. од.; р&gt;0,05). Переважне збільшення рівня ТхВ</w:t>
      </w:r>
      <w:r>
        <w:rPr>
          <w:spacing w:val="-4"/>
          <w:sz w:val="20"/>
          <w:vertAlign w:val="subscript"/>
          <w:lang w:val="uk-UA"/>
        </w:rPr>
        <w:t>2</w:t>
      </w:r>
      <w:r>
        <w:rPr>
          <w:spacing w:val="-4"/>
          <w:sz w:val="20"/>
          <w:lang w:val="uk-UA"/>
        </w:rPr>
        <w:t xml:space="preserve"> у крові в осіб з ПВ ДПК визначало </w:t>
      </w:r>
      <w:r>
        <w:rPr>
          <w:spacing w:val="-6"/>
          <w:sz w:val="20"/>
          <w:lang w:val="uk-UA"/>
        </w:rPr>
        <w:t>зростання співвідношення ТхВ</w:t>
      </w:r>
      <w:r>
        <w:rPr>
          <w:spacing w:val="-6"/>
          <w:sz w:val="20"/>
          <w:vertAlign w:val="subscript"/>
          <w:lang w:val="uk-UA"/>
        </w:rPr>
        <w:t>2</w:t>
      </w:r>
      <w:r>
        <w:rPr>
          <w:spacing w:val="-6"/>
          <w:sz w:val="20"/>
          <w:lang w:val="uk-UA"/>
        </w:rPr>
        <w:t>/6-кето-ПГ</w:t>
      </w:r>
      <w:r>
        <w:rPr>
          <w:spacing w:val="-6"/>
          <w:sz w:val="20"/>
          <w:lang w:val="en-US"/>
        </w:rPr>
        <w:t>F</w:t>
      </w:r>
      <w:r>
        <w:rPr>
          <w:spacing w:val="-6"/>
          <w:sz w:val="20"/>
          <w:vertAlign w:val="subscript"/>
          <w:lang w:val="uk-UA"/>
        </w:rPr>
        <w:t xml:space="preserve">1α </w:t>
      </w:r>
      <w:r>
        <w:rPr>
          <w:spacing w:val="-6"/>
          <w:sz w:val="20"/>
          <w:lang w:val="uk-UA"/>
        </w:rPr>
        <w:t>в 1,3 раза (1,83±0,08 ум.од., р&lt;0,001). У хворих зі сполученою патологією з високим ступенем вірогідності (р&lt;0,001) спостерігалося збільшення вмісту в плазмі крові ПГ</w:t>
      </w:r>
      <w:r>
        <w:rPr>
          <w:spacing w:val="-6"/>
          <w:sz w:val="20"/>
          <w:lang w:val="en-US"/>
        </w:rPr>
        <w:t>F</w:t>
      </w:r>
      <w:r>
        <w:rPr>
          <w:spacing w:val="-6"/>
          <w:sz w:val="20"/>
          <w:vertAlign w:val="subscript"/>
          <w:lang w:val="uk-UA"/>
        </w:rPr>
        <w:t xml:space="preserve">2α </w:t>
      </w:r>
      <w:r>
        <w:rPr>
          <w:spacing w:val="-6"/>
          <w:sz w:val="20"/>
          <w:lang w:val="uk-UA"/>
        </w:rPr>
        <w:t>на 133% (1,84±0,10 нмоль/л) і ТхВ</w:t>
      </w:r>
      <w:r>
        <w:rPr>
          <w:spacing w:val="-6"/>
          <w:sz w:val="20"/>
          <w:vertAlign w:val="subscript"/>
          <w:lang w:val="uk-UA"/>
        </w:rPr>
        <w:t xml:space="preserve">2 </w:t>
      </w:r>
      <w:r>
        <w:rPr>
          <w:spacing w:val="-6"/>
          <w:sz w:val="20"/>
          <w:lang w:val="uk-UA"/>
        </w:rPr>
        <w:t>на 175% (1,76±0,07 нмоль/л); ПГЕ</w:t>
      </w:r>
      <w:r>
        <w:rPr>
          <w:spacing w:val="-6"/>
          <w:sz w:val="20"/>
          <w:vertAlign w:val="subscript"/>
          <w:lang w:val="uk-UA"/>
        </w:rPr>
        <w:t>2</w:t>
      </w:r>
      <w:r>
        <w:rPr>
          <w:spacing w:val="-6"/>
          <w:sz w:val="20"/>
          <w:lang w:val="uk-UA"/>
        </w:rPr>
        <w:t xml:space="preserve"> збільшено на 54% (2,6±0,12 нмоль/л), 6-кето-ПГ</w:t>
      </w:r>
      <w:r>
        <w:rPr>
          <w:spacing w:val="-6"/>
          <w:sz w:val="20"/>
          <w:lang w:val="en-US"/>
        </w:rPr>
        <w:t>F</w:t>
      </w:r>
      <w:r>
        <w:rPr>
          <w:spacing w:val="-6"/>
          <w:sz w:val="20"/>
          <w:vertAlign w:val="subscript"/>
          <w:lang w:val="uk-UA"/>
        </w:rPr>
        <w:t>1α</w:t>
      </w:r>
      <w:r>
        <w:rPr>
          <w:spacing w:val="-6"/>
          <w:sz w:val="20"/>
          <w:lang w:val="uk-UA"/>
        </w:rPr>
        <w:t xml:space="preserve"> — на 52% (0,73±0,04 нмоль/л). Дисбаланс у бік пресорної субстанції проявлявся порушенням фізіологічного відношення між ПГ</w:t>
      </w:r>
      <w:r>
        <w:rPr>
          <w:spacing w:val="-6"/>
          <w:sz w:val="20"/>
          <w:lang w:val="en-US"/>
        </w:rPr>
        <w:t>F</w:t>
      </w:r>
      <w:r>
        <w:rPr>
          <w:spacing w:val="-6"/>
          <w:sz w:val="20"/>
          <w:vertAlign w:val="subscript"/>
          <w:lang w:val="uk-UA"/>
        </w:rPr>
        <w:t>2α</w:t>
      </w:r>
      <w:r>
        <w:rPr>
          <w:spacing w:val="-6"/>
          <w:sz w:val="20"/>
          <w:lang w:val="uk-UA"/>
        </w:rPr>
        <w:t xml:space="preserve"> і ПГЕ</w:t>
      </w:r>
      <w:r>
        <w:rPr>
          <w:spacing w:val="-6"/>
          <w:sz w:val="20"/>
          <w:vertAlign w:val="subscript"/>
          <w:lang w:val="uk-UA"/>
        </w:rPr>
        <w:t>2</w:t>
      </w:r>
      <w:r>
        <w:rPr>
          <w:spacing w:val="-6"/>
          <w:sz w:val="20"/>
          <w:lang w:val="uk-UA"/>
        </w:rPr>
        <w:t xml:space="preserve"> (0,71±0,03 ум. од.; р&lt;0,001), ТхВ</w:t>
      </w:r>
      <w:r>
        <w:rPr>
          <w:spacing w:val="-6"/>
          <w:sz w:val="20"/>
          <w:vertAlign w:val="subscript"/>
          <w:lang w:val="uk-UA"/>
        </w:rPr>
        <w:t>2</w:t>
      </w:r>
      <w:r>
        <w:rPr>
          <w:spacing w:val="-6"/>
          <w:sz w:val="20"/>
          <w:lang w:val="uk-UA"/>
        </w:rPr>
        <w:t xml:space="preserve"> і 6-кето-ПГ</w:t>
      </w:r>
      <w:r>
        <w:rPr>
          <w:spacing w:val="-6"/>
          <w:sz w:val="20"/>
          <w:lang w:val="en-US"/>
        </w:rPr>
        <w:t>F</w:t>
      </w:r>
      <w:r>
        <w:rPr>
          <w:spacing w:val="-6"/>
          <w:sz w:val="20"/>
          <w:vertAlign w:val="subscript"/>
          <w:lang w:val="uk-UA"/>
        </w:rPr>
        <w:t xml:space="preserve">1α </w:t>
      </w:r>
      <w:r>
        <w:rPr>
          <w:spacing w:val="-6"/>
          <w:sz w:val="20"/>
          <w:lang w:val="uk-UA"/>
        </w:rPr>
        <w:t>(2,46±0,07 ум. од.; р&lt;0,001) з підвищенням коефіцієнтів в 1,5 і 1,8 раза відповідно. Аналіз вмісту пресорних і депресорних ПГ у хворих на ГХ і зі сполученою патологією у порівнянні з групою хворих на ПВ ДПК виявив значні зміни концентрацій цих серій ПГ: збільшені ПГ</w:t>
      </w:r>
      <w:r>
        <w:rPr>
          <w:spacing w:val="-6"/>
          <w:sz w:val="20"/>
          <w:lang w:val="en-US"/>
        </w:rPr>
        <w:t>F</w:t>
      </w:r>
      <w:r>
        <w:rPr>
          <w:spacing w:val="-6"/>
          <w:sz w:val="20"/>
          <w:vertAlign w:val="subscript"/>
          <w:lang w:val="uk-UA"/>
        </w:rPr>
        <w:t xml:space="preserve">2α </w:t>
      </w:r>
      <w:r>
        <w:rPr>
          <w:spacing w:val="-6"/>
          <w:sz w:val="20"/>
          <w:lang w:val="uk-UA"/>
        </w:rPr>
        <w:t>у хворих на ГХ (р&lt;0,05) і з коморбідною патологією (р&lt;0,01), а також ТхВ</w:t>
      </w:r>
      <w:r>
        <w:rPr>
          <w:spacing w:val="-6"/>
          <w:sz w:val="20"/>
          <w:vertAlign w:val="subscript"/>
          <w:lang w:val="uk-UA"/>
        </w:rPr>
        <w:t xml:space="preserve">2 </w:t>
      </w:r>
      <w:r>
        <w:rPr>
          <w:spacing w:val="-6"/>
          <w:sz w:val="20"/>
          <w:lang w:val="uk-UA"/>
        </w:rPr>
        <w:t>при цих же нозологіях (р&lt;0,01 і р&lt;0,001 відповідно) у порівнянні із хворими на ПВ ДПК. Крім того, була достовірно (р&lt;0,001) зменшена концентрація ПГЕ</w:t>
      </w:r>
      <w:r>
        <w:rPr>
          <w:spacing w:val="-6"/>
          <w:sz w:val="20"/>
          <w:vertAlign w:val="subscript"/>
          <w:lang w:val="uk-UA"/>
        </w:rPr>
        <w:t>2</w:t>
      </w:r>
      <w:r>
        <w:rPr>
          <w:spacing w:val="-6"/>
          <w:sz w:val="20"/>
          <w:lang w:val="uk-UA"/>
        </w:rPr>
        <w:t xml:space="preserve"> у хворих на ГХ і зі сполученою патологією у порівнянні з хворими на ПВ ДПК. У хворих на ГХ і зі сполученою патологією виявлено позитивний кореляційний </w:t>
      </w:r>
      <w:r>
        <w:rPr>
          <w:spacing w:val="-6"/>
          <w:sz w:val="20"/>
          <w:lang w:val="uk-UA" w:eastAsia="uk-UA"/>
        </w:rPr>
        <w:t xml:space="preserve">зв'язок між </w:t>
      </w:r>
      <w:r>
        <w:rPr>
          <w:spacing w:val="-6"/>
          <w:sz w:val="20"/>
          <w:lang w:val="uk-UA"/>
        </w:rPr>
        <w:t>ПГ</w:t>
      </w:r>
      <w:r>
        <w:rPr>
          <w:spacing w:val="-6"/>
          <w:sz w:val="20"/>
          <w:lang w:val="en-US"/>
        </w:rPr>
        <w:t>F</w:t>
      </w:r>
      <w:r>
        <w:rPr>
          <w:spacing w:val="-6"/>
          <w:sz w:val="20"/>
          <w:vertAlign w:val="subscript"/>
          <w:lang w:val="uk-UA"/>
        </w:rPr>
        <w:t xml:space="preserve">2α </w:t>
      </w:r>
      <w:r>
        <w:rPr>
          <w:spacing w:val="-6"/>
          <w:sz w:val="20"/>
          <w:lang w:val="uk-UA"/>
        </w:rPr>
        <w:t>і ТГ, ЛПНЩ, апо-В, ПОЛ (</w:t>
      </w:r>
      <w:r>
        <w:rPr>
          <w:spacing w:val="-6"/>
          <w:sz w:val="20"/>
          <w:lang w:val="de-DE"/>
        </w:rPr>
        <w:t>r</w:t>
      </w:r>
      <w:r>
        <w:rPr>
          <w:spacing w:val="-6"/>
          <w:sz w:val="20"/>
          <w:lang w:val="uk-UA"/>
        </w:rPr>
        <w:t>=0,51—0,68), а також між ТхВ</w:t>
      </w:r>
      <w:r>
        <w:rPr>
          <w:spacing w:val="-6"/>
          <w:sz w:val="20"/>
          <w:vertAlign w:val="subscript"/>
          <w:lang w:val="uk-UA"/>
        </w:rPr>
        <w:t xml:space="preserve">2 </w:t>
      </w:r>
      <w:r>
        <w:rPr>
          <w:spacing w:val="-6"/>
          <w:sz w:val="20"/>
          <w:lang w:val="uk-UA"/>
        </w:rPr>
        <w:t>і загальним ХС, ЛПНЩ, апо-В, ПОЛ (</w:t>
      </w:r>
      <w:r>
        <w:rPr>
          <w:spacing w:val="-6"/>
          <w:sz w:val="20"/>
          <w:lang w:val="de-DE"/>
        </w:rPr>
        <w:t>r</w:t>
      </w:r>
      <w:r>
        <w:rPr>
          <w:spacing w:val="-6"/>
          <w:sz w:val="20"/>
          <w:lang w:val="uk-UA"/>
        </w:rPr>
        <w:t>=0,56—0,80). У групах хворих на ПВ ДПК, ГХ та при їх коморбідному перебігу 6-кето-ПГ</w:t>
      </w:r>
      <w:r>
        <w:rPr>
          <w:spacing w:val="-6"/>
          <w:sz w:val="20"/>
          <w:lang w:val="en-US"/>
        </w:rPr>
        <w:t>F</w:t>
      </w:r>
      <w:r>
        <w:rPr>
          <w:spacing w:val="-6"/>
          <w:sz w:val="20"/>
          <w:vertAlign w:val="subscript"/>
          <w:lang w:val="uk-UA"/>
        </w:rPr>
        <w:t>1α</w:t>
      </w:r>
      <w:r>
        <w:rPr>
          <w:spacing w:val="-6"/>
          <w:sz w:val="20"/>
          <w:lang w:val="uk-UA"/>
        </w:rPr>
        <w:t xml:space="preserve"> негативно корелює з ЛПНЩ (</w:t>
      </w:r>
      <w:r>
        <w:rPr>
          <w:spacing w:val="-6"/>
          <w:sz w:val="20"/>
          <w:lang w:val="de-DE"/>
        </w:rPr>
        <w:t>r</w:t>
      </w:r>
      <w:r>
        <w:rPr>
          <w:spacing w:val="-6"/>
          <w:sz w:val="20"/>
        </w:rPr>
        <w:t>=</w:t>
      </w:r>
      <w:r>
        <w:rPr>
          <w:spacing w:val="-6"/>
          <w:sz w:val="20"/>
          <w:lang w:val="uk-UA"/>
        </w:rPr>
        <w:t>(-</w:t>
      </w:r>
      <w:r>
        <w:rPr>
          <w:spacing w:val="-6"/>
          <w:sz w:val="20"/>
        </w:rPr>
        <w:t>0,55</w:t>
      </w:r>
      <w:r>
        <w:rPr>
          <w:spacing w:val="-6"/>
          <w:sz w:val="20"/>
          <w:lang w:val="uk-UA"/>
        </w:rPr>
        <w:t>)—(-</w:t>
      </w:r>
      <w:r>
        <w:rPr>
          <w:spacing w:val="-6"/>
          <w:sz w:val="20"/>
        </w:rPr>
        <w:t>0,58)</w:t>
      </w:r>
      <w:r>
        <w:rPr>
          <w:spacing w:val="-6"/>
          <w:sz w:val="20"/>
          <w:lang w:val="uk-UA"/>
        </w:rPr>
        <w:t xml:space="preserve"> і позитивно — з ЛПВЩ та апо-А-</w:t>
      </w:r>
      <w:r>
        <w:rPr>
          <w:spacing w:val="-6"/>
          <w:sz w:val="20"/>
          <w:lang w:val="de-DE"/>
        </w:rPr>
        <w:t>I</w:t>
      </w:r>
      <w:r>
        <w:rPr>
          <w:spacing w:val="-6"/>
          <w:sz w:val="20"/>
          <w:lang w:val="uk-UA"/>
        </w:rPr>
        <w:t xml:space="preserve"> (</w:t>
      </w:r>
      <w:r>
        <w:rPr>
          <w:spacing w:val="-6"/>
          <w:sz w:val="20"/>
          <w:lang w:val="de-DE"/>
        </w:rPr>
        <w:t>r</w:t>
      </w:r>
      <w:r>
        <w:rPr>
          <w:spacing w:val="-6"/>
          <w:sz w:val="20"/>
        </w:rPr>
        <w:t>=0,49</w:t>
      </w:r>
      <w:r>
        <w:rPr>
          <w:spacing w:val="-6"/>
          <w:sz w:val="20"/>
          <w:lang w:val="uk-UA"/>
        </w:rPr>
        <w:t>—</w:t>
      </w:r>
      <w:r>
        <w:rPr>
          <w:spacing w:val="-6"/>
          <w:sz w:val="20"/>
        </w:rPr>
        <w:t>0,71)</w:t>
      </w:r>
      <w:r>
        <w:rPr>
          <w:spacing w:val="-6"/>
          <w:sz w:val="20"/>
          <w:lang w:val="uk-UA"/>
        </w:rPr>
        <w:t xml:space="preserve">. При цьому негативний кореляційний взаємозв’язок </w:t>
      </w:r>
      <w:r>
        <w:rPr>
          <w:spacing w:val="-6"/>
          <w:sz w:val="20"/>
          <w:lang w:val="uk-UA" w:eastAsia="uk-UA"/>
        </w:rPr>
        <w:t xml:space="preserve">має місце між </w:t>
      </w:r>
      <w:r>
        <w:rPr>
          <w:spacing w:val="-6"/>
          <w:sz w:val="20"/>
          <w:lang w:val="uk-UA"/>
        </w:rPr>
        <w:t>ПГЕ</w:t>
      </w:r>
      <w:r>
        <w:rPr>
          <w:spacing w:val="-6"/>
          <w:sz w:val="20"/>
          <w:vertAlign w:val="subscript"/>
          <w:lang w:val="uk-UA"/>
        </w:rPr>
        <w:t xml:space="preserve">2 </w:t>
      </w:r>
      <w:r>
        <w:rPr>
          <w:spacing w:val="-6"/>
          <w:sz w:val="20"/>
          <w:lang w:val="uk-UA"/>
        </w:rPr>
        <w:t>і ТГ та ЛПНЩ у хворих на ГХ і зі сполученою патологією (</w:t>
      </w:r>
      <w:r>
        <w:rPr>
          <w:spacing w:val="-6"/>
          <w:sz w:val="20"/>
          <w:lang w:val="de-DE"/>
        </w:rPr>
        <w:t>r</w:t>
      </w:r>
      <w:r>
        <w:rPr>
          <w:spacing w:val="-6"/>
          <w:sz w:val="20"/>
          <w:lang w:val="uk-UA"/>
        </w:rPr>
        <w:t xml:space="preserve">=(-0,56)—(-0,63). Порівняльний аналіз плазмових простаноїдів указує на те, що в осіб з ПВ ДПК виявлена активація пресорної та депресорної систем, що не супроводжується чіткою перевагою пресорного компонента. У хворих на ГХ і при коморбідному перебігу ГХ і ПВ ДПК поряд з високою </w:t>
      </w:r>
      <w:r>
        <w:rPr>
          <w:spacing w:val="-6"/>
          <w:sz w:val="20"/>
          <w:lang w:val="uk-UA"/>
        </w:rPr>
        <w:lastRenderedPageBreak/>
        <w:t>активністю обох систем спостерігається дисбаланс у бік пресорної субстанції, причому більше виражений при сполученій патології.</w:t>
      </w:r>
    </w:p>
    <w:p w:rsidR="00571281" w:rsidRDefault="00571281" w:rsidP="00571281">
      <w:pPr>
        <w:spacing w:line="220" w:lineRule="exact"/>
        <w:ind w:firstLine="340"/>
        <w:jc w:val="both"/>
        <w:rPr>
          <w:sz w:val="20"/>
          <w:lang w:val="uk-UA"/>
        </w:rPr>
      </w:pPr>
      <w:r>
        <w:rPr>
          <w:sz w:val="20"/>
          <w:lang w:val="uk-UA"/>
        </w:rPr>
        <w:t>Електрокардіографічне дослідження обстежених пацієнтів дозволило виявити ряд електропатофізіологічних змін. Так, у хворих на ГХ II стадії в 39% випадків (13 пацієнтів) реєструвалося підвищення електричної активності ЛШ, у 9 хворих (28%) — ознаки гіпертрофії міокарда ЛШ, в 3 обстежених —  неповна блокада правої ніжки пучка Гіса, в 4 хворих — помірне  порушення  процесів  реполяризації з перевагою  симпатикотонії. При ЕКГ-дослідженні хворих на ПВ ДПК в 1 пацієнта виявлені порушення функції збудження на зразок синдрому WPW,  у 5 хворих — неповна блокада правої ніжки пучка Гіса, у 2 обстежених — помірне порушення процесів реполяризації. У групі хворих зі сполученою патологією, за даними електрокардіографії, у 51% випадків (33 хворих) виявлялося підвищення електричної активності ЛШ, у 19 обстежених (30%) - ознаки гіпертрофії міокарда ЛШ, у 6 хворих — неповна блокада правої ніжки пучка Гіса, у 8 пацієнтів — помірне порушення процесів реполяризації. Незважаючи на неспецифічність отриманих даних, можна констатувати більшу частоту цих змін у хворих з коморбідним перебігом захворювань.</w:t>
      </w:r>
    </w:p>
    <w:p w:rsidR="00571281" w:rsidRDefault="00571281" w:rsidP="00571281">
      <w:pPr>
        <w:spacing w:line="220" w:lineRule="exact"/>
        <w:ind w:firstLine="340"/>
        <w:jc w:val="both"/>
        <w:rPr>
          <w:sz w:val="20"/>
          <w:lang w:val="uk-UA"/>
        </w:rPr>
      </w:pPr>
      <w:r>
        <w:rPr>
          <w:sz w:val="20"/>
          <w:lang w:val="uk-UA"/>
        </w:rPr>
        <w:t>Структурно-функціональний стан серця визначався за допомогою ехокардіографії. Так, при двовимірній ехокардіографії у хворих на ГХ в 75% випадків (24 пацієнти) відзначалася гіпертрофія міжшлуночкової перегородки і у 17 (53%) з них — задньої стінки ЛШ (помірного і середнього ступеня). У 15 обстежених (47%) виявлені ознаки об'ємного перевантаження ЛШ у вигляді зниження швидкості раннього діастолічного прикриття мітрального клапана при збереженій систолічній функції ЛШ (ФВ — 72,5</w:t>
      </w:r>
      <w:r>
        <w:rPr>
          <w:sz w:val="20"/>
        </w:rPr>
        <w:sym w:font="Symbol" w:char="00B1"/>
      </w:r>
      <w:r>
        <w:rPr>
          <w:sz w:val="20"/>
          <w:lang w:val="uk-UA"/>
        </w:rPr>
        <w:t>3,1%). При двовимірному ехокардіографічному обстеженні хворих на ПВ ДПК встановлено, що камери і стінки серця були звичайних розмірів, клапанний апарат —  інтактний, ФВ — 75,3</w:t>
      </w:r>
      <w:r>
        <w:rPr>
          <w:sz w:val="20"/>
        </w:rPr>
        <w:sym w:font="Symbol" w:char="00B1"/>
      </w:r>
      <w:r>
        <w:rPr>
          <w:sz w:val="20"/>
          <w:lang w:val="uk-UA"/>
        </w:rPr>
        <w:t xml:space="preserve">1,5%. У групі хворих зі сполученою патологією ехокардіографічно в 55 хворих (84%) реєструвалася гіпертрофія міжшлуночкової перегородки (помірного і середнього ступеня) і в 42 з них (65%) — задньої стінки ЛШ. Ознаки об'ємного перевантаження ЛШ відзначалися в 38 пацієнтів (58%). </w:t>
      </w:r>
      <w:r>
        <w:rPr>
          <w:spacing w:val="-6"/>
          <w:sz w:val="20"/>
          <w:lang w:val="uk-UA"/>
        </w:rPr>
        <w:t>Систолічна функція ЛШ у всіх хворих даної групи була збережена (ФВ — 74,8</w:t>
      </w:r>
      <w:r>
        <w:rPr>
          <w:spacing w:val="-6"/>
          <w:sz w:val="20"/>
        </w:rPr>
        <w:sym w:font="Symbol" w:char="00B1"/>
      </w:r>
      <w:r>
        <w:rPr>
          <w:spacing w:val="-6"/>
          <w:sz w:val="20"/>
          <w:lang w:val="uk-UA"/>
        </w:rPr>
        <w:t>3,2%).</w:t>
      </w:r>
      <w:r>
        <w:rPr>
          <w:sz w:val="20"/>
          <w:lang w:val="uk-UA"/>
        </w:rPr>
        <w:t xml:space="preserve"> </w:t>
      </w:r>
    </w:p>
    <w:p w:rsidR="00571281" w:rsidRDefault="00571281" w:rsidP="00571281">
      <w:pPr>
        <w:spacing w:line="220" w:lineRule="exact"/>
        <w:ind w:firstLine="340"/>
        <w:jc w:val="both"/>
        <w:rPr>
          <w:sz w:val="20"/>
          <w:lang w:val="uk-UA"/>
        </w:rPr>
      </w:pPr>
      <w:r>
        <w:rPr>
          <w:sz w:val="20"/>
          <w:lang w:val="uk-UA"/>
        </w:rPr>
        <w:t>За результатами дослідження трансмітрального кровотоку хворих на ГХ у порівнянні зі здоровими особами у 77% випадків вірогідно зменшена пікова швидкість раннього діастолічного наповнення ЛШ на 19% (Е</w:t>
      </w:r>
      <w:r>
        <w:rPr>
          <w:sz w:val="20"/>
          <w:vertAlign w:val="subscript"/>
          <w:lang w:val="uk-UA"/>
        </w:rPr>
        <w:t xml:space="preserve">тмк </w:t>
      </w:r>
      <w:r>
        <w:rPr>
          <w:sz w:val="20"/>
          <w:lang w:val="uk-UA"/>
        </w:rPr>
        <w:t>—</w:t>
      </w:r>
      <w:r>
        <w:rPr>
          <w:sz w:val="20"/>
          <w:vertAlign w:val="subscript"/>
          <w:lang w:val="uk-UA"/>
        </w:rPr>
        <w:t xml:space="preserve"> </w:t>
      </w:r>
      <w:r>
        <w:rPr>
          <w:sz w:val="20"/>
          <w:lang w:val="uk-UA"/>
        </w:rPr>
        <w:t>з 0,755±0,019 до 0,611±0,015</w:t>
      </w:r>
      <w:r>
        <w:rPr>
          <w:b/>
          <w:sz w:val="20"/>
          <w:lang w:val="uk-UA"/>
        </w:rPr>
        <w:t xml:space="preserve"> </w:t>
      </w:r>
      <w:r>
        <w:rPr>
          <w:sz w:val="20"/>
          <w:lang w:val="uk-UA"/>
        </w:rPr>
        <w:t>м/с; р&lt;0,001) при подовженні часу DT</w:t>
      </w:r>
      <w:r>
        <w:rPr>
          <w:sz w:val="20"/>
          <w:vertAlign w:val="subscript"/>
          <w:lang w:val="uk-UA"/>
        </w:rPr>
        <w:t>Е</w:t>
      </w:r>
      <w:r>
        <w:rPr>
          <w:sz w:val="20"/>
          <w:lang w:val="uk-UA"/>
        </w:rPr>
        <w:t xml:space="preserve"> (з 176,75±5,04 мс до 187±4,26 мс; р&lt;0,01). Зросло передсердне діастолічне наповнення ЛШ на 39% (А</w:t>
      </w:r>
      <w:r>
        <w:rPr>
          <w:sz w:val="20"/>
          <w:vertAlign w:val="subscript"/>
          <w:lang w:val="uk-UA"/>
        </w:rPr>
        <w:t xml:space="preserve">тмк </w:t>
      </w:r>
      <w:r>
        <w:rPr>
          <w:sz w:val="20"/>
          <w:lang w:val="uk-UA"/>
        </w:rPr>
        <w:t>—</w:t>
      </w:r>
      <w:r>
        <w:rPr>
          <w:sz w:val="20"/>
          <w:vertAlign w:val="subscript"/>
          <w:lang w:val="uk-UA"/>
        </w:rPr>
        <w:t xml:space="preserve"> </w:t>
      </w:r>
      <w:r>
        <w:rPr>
          <w:sz w:val="20"/>
          <w:lang w:val="uk-UA"/>
        </w:rPr>
        <w:t>з 0,491±0,015 до 0,681±0,012 м/с; р&lt;0,001), у зв'язку з чим величина відношення Е/А</w:t>
      </w:r>
      <w:r>
        <w:rPr>
          <w:sz w:val="20"/>
          <w:vertAlign w:val="subscript"/>
          <w:lang w:val="uk-UA"/>
        </w:rPr>
        <w:t xml:space="preserve">тмк </w:t>
      </w:r>
      <w:r>
        <w:rPr>
          <w:sz w:val="20"/>
          <w:lang w:val="uk-UA"/>
        </w:rPr>
        <w:t>зменшилася в 1,7 раза (з 1,557±0,070 до 0,9±0,031</w:t>
      </w:r>
      <w:r>
        <w:rPr>
          <w:b/>
          <w:sz w:val="20"/>
          <w:lang w:val="uk-UA"/>
        </w:rPr>
        <w:t xml:space="preserve"> </w:t>
      </w:r>
      <w:r>
        <w:rPr>
          <w:sz w:val="20"/>
          <w:lang w:val="uk-UA"/>
        </w:rPr>
        <w:t>ум. од.; р&lt;0,001). Час ізоволюмічного розслаблення ЛШ IVRT збільшено на 19% (з 75,35±3,22 до 90,2±2,68 мс; р&lt;0,001). При допплер-ехокардіографії у 35% хворих на ПВ ДПК зменшена Е</w:t>
      </w:r>
      <w:r>
        <w:rPr>
          <w:sz w:val="20"/>
          <w:vertAlign w:val="subscript"/>
          <w:lang w:val="uk-UA"/>
        </w:rPr>
        <w:t xml:space="preserve">тмк </w:t>
      </w:r>
      <w:r>
        <w:rPr>
          <w:sz w:val="20"/>
          <w:lang w:val="uk-UA"/>
        </w:rPr>
        <w:t>на 16% (0,631±0,015</w:t>
      </w:r>
      <w:r>
        <w:rPr>
          <w:b/>
          <w:sz w:val="20"/>
          <w:lang w:val="uk-UA"/>
        </w:rPr>
        <w:t xml:space="preserve"> </w:t>
      </w:r>
      <w:r>
        <w:rPr>
          <w:sz w:val="20"/>
          <w:lang w:val="uk-UA"/>
        </w:rPr>
        <w:t>м/с), збільшена А</w:t>
      </w:r>
      <w:r>
        <w:rPr>
          <w:sz w:val="20"/>
          <w:vertAlign w:val="subscript"/>
          <w:lang w:val="uk-UA"/>
        </w:rPr>
        <w:t>тмк</w:t>
      </w:r>
      <w:r>
        <w:rPr>
          <w:sz w:val="20"/>
          <w:lang w:val="uk-UA"/>
        </w:rPr>
        <w:t xml:space="preserve"> на 32% (0,653±0,01 м/с), що забезпечило зниження показника Е/А</w:t>
      </w:r>
      <w:r>
        <w:rPr>
          <w:sz w:val="20"/>
          <w:vertAlign w:val="subscript"/>
          <w:lang w:val="uk-UA"/>
        </w:rPr>
        <w:t xml:space="preserve">тмк </w:t>
      </w:r>
      <w:r>
        <w:rPr>
          <w:sz w:val="20"/>
          <w:lang w:val="uk-UA"/>
        </w:rPr>
        <w:t>в 1,6 раза (0,967±0,017 ум. од.). При цьому час IVRT збільшився на 9% (82,77±2,47 мс; р&lt;0,001). При сполученій патології в 93% випадків зміни діастолічного наповнення ЛШ із високим ступенем вірогідності (р&lt;0,001) проявлялися зниженням пікової швидкості раннього діастолічного наповнення ЛШ на 21% (Е</w:t>
      </w:r>
      <w:r>
        <w:rPr>
          <w:sz w:val="20"/>
          <w:vertAlign w:val="subscript"/>
          <w:lang w:val="uk-UA"/>
        </w:rPr>
        <w:t xml:space="preserve">тмк </w:t>
      </w:r>
      <w:r>
        <w:rPr>
          <w:sz w:val="20"/>
          <w:lang w:val="uk-UA"/>
        </w:rPr>
        <w:t>— 0,597±0,011м/с) при збільшенні часу уповільнення кровотоку під час раннього наповнення ЛШ на 17% (DT</w:t>
      </w:r>
      <w:r>
        <w:rPr>
          <w:sz w:val="20"/>
          <w:vertAlign w:val="subscript"/>
          <w:lang w:val="uk-UA"/>
        </w:rPr>
        <w:t xml:space="preserve">Е </w:t>
      </w:r>
      <w:r>
        <w:rPr>
          <w:sz w:val="20"/>
          <w:lang w:val="uk-UA"/>
        </w:rPr>
        <w:t>— 206,2±3,68 мс), а також збільшенням відносного внеску в наповнення ЛШ систоли лівого передсердя на 41% (0,690±0,011м/с), що визначало зниження співвідношення Е/А</w:t>
      </w:r>
      <w:r>
        <w:rPr>
          <w:sz w:val="20"/>
          <w:vertAlign w:val="subscript"/>
          <w:lang w:val="uk-UA"/>
        </w:rPr>
        <w:t xml:space="preserve">тмк </w:t>
      </w:r>
      <w:r>
        <w:rPr>
          <w:sz w:val="20"/>
          <w:lang w:val="uk-UA"/>
        </w:rPr>
        <w:t>на 44% (0,866±0,016 ум. од.). Час ізоволюмічного розслаблення ЛШ збільшився на 27% (IVRT — 95,7±2,62 мс). У хворих на ГХ і зі сполученою патологією у порівнянні з хворими на ПВ ДПК вірогідно (р&lt;0,001) збільшені передсердне діастолічне наповнення ЛШ, час ізоволюмічного розслаблення ЛШ і зменшена величина співвідношення Е/А</w:t>
      </w:r>
      <w:r>
        <w:rPr>
          <w:sz w:val="20"/>
          <w:vertAlign w:val="subscript"/>
          <w:lang w:val="uk-UA"/>
        </w:rPr>
        <w:t>тмк</w:t>
      </w:r>
      <w:r>
        <w:rPr>
          <w:sz w:val="20"/>
          <w:lang w:val="uk-UA"/>
        </w:rPr>
        <w:t xml:space="preserve">. У групі хворих з коморбідним перебігом ГХ і ПВ ДПК пікова швидкість раннього діастолічного наповнення ЛШ нижче (р&lt;0,001), ніж у хворих на ПВ ДПК. IVRT подовжено (р&lt;0,05) у групі хворих зі сполученою патологією у порівнянні із групою хворих на ГХ. Збільшено час уповільнення кровотоку у фазі раннього наповнення ЛШ у хворих на ГХ, сполучену з ПВ ДПВ, при зіставленні із групами хворих на ГХ і ПВ ДПК (р&lt;0,001). Таким чином, у 77% хворих на ГХ, у 35% хворих на ПВ ДПК і в 93% випадків у групі хворих зі сполученою патологією період діастоли характеризується зменшенням передсердно-шлуночкового градієнта тиску і збільшенням відносного внеску в наповнення ЛШ систоли лівого передсердя на тлі анормального діастолічного розслаблення ЛШ. При цьому найбільші зміни діастолічної функції ЛШ реєструються при коморбідній патології. </w:t>
      </w:r>
    </w:p>
    <w:p w:rsidR="00571281" w:rsidRDefault="00571281" w:rsidP="00571281">
      <w:pPr>
        <w:spacing w:line="220" w:lineRule="exact"/>
        <w:ind w:firstLine="340"/>
        <w:jc w:val="both"/>
        <w:rPr>
          <w:spacing w:val="-4"/>
          <w:sz w:val="20"/>
          <w:lang w:val="uk-UA"/>
        </w:rPr>
      </w:pPr>
      <w:r>
        <w:rPr>
          <w:sz w:val="20"/>
          <w:lang w:val="uk-UA"/>
        </w:rPr>
        <w:t>При ВКГ-дослідженні ЕРС/С проаналізовано поширення хвиль збудження поверхнею міокарда. При дослідженні просторового розміщення площ петель QRS у 74% обстежених хворих відзначалося невелике «переливання» площі у бік V</w:t>
      </w:r>
      <w:r>
        <w:rPr>
          <w:sz w:val="20"/>
          <w:vertAlign w:val="subscript"/>
          <w:lang w:val="uk-UA"/>
        </w:rPr>
        <w:t>пв</w:t>
      </w:r>
      <w:r>
        <w:rPr>
          <w:sz w:val="20"/>
          <w:lang w:val="uk-UA"/>
        </w:rPr>
        <w:t xml:space="preserve"> у II квадрант у ВА</w:t>
      </w:r>
      <w:r>
        <w:rPr>
          <w:sz w:val="20"/>
          <w:vertAlign w:val="subscript"/>
          <w:lang w:val="uk-UA"/>
        </w:rPr>
        <w:t>3</w:t>
      </w:r>
      <w:r>
        <w:rPr>
          <w:sz w:val="20"/>
          <w:lang w:val="uk-UA"/>
        </w:rPr>
        <w:t>, що вказує на початкові процеси гіпертрофії передсердь і уповільнення поширення імпульсу у бік V</w:t>
      </w:r>
      <w:r>
        <w:rPr>
          <w:sz w:val="20"/>
          <w:vertAlign w:val="subscript"/>
          <w:lang w:val="uk-UA"/>
        </w:rPr>
        <w:t xml:space="preserve">пв </w:t>
      </w:r>
      <w:r>
        <w:rPr>
          <w:sz w:val="20"/>
          <w:lang w:val="uk-UA"/>
        </w:rPr>
        <w:t xml:space="preserve">в цій проекції. </w:t>
      </w:r>
      <w:r>
        <w:rPr>
          <w:spacing w:val="-4"/>
          <w:sz w:val="20"/>
          <w:lang w:val="uk-UA"/>
        </w:rPr>
        <w:t>Дослідження ЕРС/С векторкардіографічно дозволило встановити в 81% хворих на ГХ збільшення площі петель Р у ВА</w:t>
      </w:r>
      <w:r>
        <w:rPr>
          <w:spacing w:val="-4"/>
          <w:sz w:val="20"/>
          <w:vertAlign w:val="subscript"/>
          <w:lang w:val="uk-UA"/>
        </w:rPr>
        <w:t xml:space="preserve">1 </w:t>
      </w:r>
      <w:r>
        <w:rPr>
          <w:spacing w:val="-4"/>
          <w:sz w:val="20"/>
          <w:lang w:val="uk-UA"/>
        </w:rPr>
        <w:t>(з 0,26±0,08 до 0,394±0,077 мм</w:t>
      </w:r>
      <w:r>
        <w:rPr>
          <w:spacing w:val="-4"/>
          <w:sz w:val="20"/>
          <w:vertAlign w:val="superscript"/>
          <w:lang w:val="uk-UA"/>
        </w:rPr>
        <w:t>2</w:t>
      </w:r>
      <w:r>
        <w:rPr>
          <w:spacing w:val="-4"/>
          <w:sz w:val="20"/>
          <w:lang w:val="uk-UA"/>
        </w:rPr>
        <w:t>; р&lt;0,05), ВА</w:t>
      </w:r>
      <w:r>
        <w:rPr>
          <w:spacing w:val="-4"/>
          <w:sz w:val="20"/>
          <w:vertAlign w:val="subscript"/>
          <w:lang w:val="uk-UA"/>
        </w:rPr>
        <w:t xml:space="preserve">4 </w:t>
      </w:r>
      <w:r>
        <w:rPr>
          <w:spacing w:val="-4"/>
          <w:sz w:val="20"/>
          <w:lang w:val="uk-UA"/>
        </w:rPr>
        <w:t>(з 0,152±0,057 до 0,281±0,076 мм</w:t>
      </w:r>
      <w:r>
        <w:rPr>
          <w:spacing w:val="-4"/>
          <w:sz w:val="20"/>
          <w:vertAlign w:val="superscript"/>
          <w:lang w:val="uk-UA"/>
        </w:rPr>
        <w:t>2</w:t>
      </w:r>
      <w:r>
        <w:rPr>
          <w:spacing w:val="-4"/>
          <w:sz w:val="20"/>
          <w:lang w:val="uk-UA"/>
        </w:rPr>
        <w:t>; р&lt;0,01) і у ВА</w:t>
      </w:r>
      <w:r>
        <w:rPr>
          <w:spacing w:val="-4"/>
          <w:sz w:val="20"/>
          <w:vertAlign w:val="subscript"/>
          <w:lang w:val="uk-UA"/>
        </w:rPr>
        <w:t xml:space="preserve">5 </w:t>
      </w:r>
      <w:r>
        <w:rPr>
          <w:spacing w:val="-4"/>
          <w:sz w:val="20"/>
          <w:lang w:val="uk-UA"/>
        </w:rPr>
        <w:t>(з 0,153±0,057 до 0,286±0,081мм</w:t>
      </w:r>
      <w:r>
        <w:rPr>
          <w:spacing w:val="-4"/>
          <w:sz w:val="20"/>
          <w:vertAlign w:val="superscript"/>
          <w:lang w:val="uk-UA"/>
        </w:rPr>
        <w:t>2</w:t>
      </w:r>
      <w:r>
        <w:rPr>
          <w:b/>
          <w:spacing w:val="-4"/>
          <w:sz w:val="20"/>
          <w:lang w:val="uk-UA"/>
        </w:rPr>
        <w:t xml:space="preserve">; </w:t>
      </w:r>
      <w:r>
        <w:rPr>
          <w:spacing w:val="-4"/>
          <w:sz w:val="20"/>
          <w:lang w:val="uk-UA"/>
        </w:rPr>
        <w:t>р&lt;0,01), згущення позначок часу в кінцевій частині петлі Р у ВА</w:t>
      </w:r>
      <w:r>
        <w:rPr>
          <w:spacing w:val="-4"/>
          <w:sz w:val="20"/>
          <w:vertAlign w:val="subscript"/>
          <w:lang w:val="uk-UA"/>
        </w:rPr>
        <w:t xml:space="preserve">2 </w:t>
      </w:r>
      <w:r>
        <w:rPr>
          <w:spacing w:val="-4"/>
          <w:sz w:val="20"/>
          <w:lang w:val="uk-UA"/>
        </w:rPr>
        <w:t>(з 25,978±4,266 до 20,407±2,689 мв/с; р&lt;0,05), а також збільшення кутової розбіжності QRS-P у ВА</w:t>
      </w:r>
      <w:r>
        <w:rPr>
          <w:spacing w:val="-4"/>
          <w:sz w:val="20"/>
          <w:vertAlign w:val="subscript"/>
          <w:lang w:val="uk-UA"/>
        </w:rPr>
        <w:t xml:space="preserve">1 </w:t>
      </w:r>
      <w:r>
        <w:rPr>
          <w:spacing w:val="-4"/>
          <w:sz w:val="20"/>
          <w:lang w:val="uk-UA"/>
        </w:rPr>
        <w:t>(з 45,395</w:t>
      </w:r>
      <w:r>
        <w:rPr>
          <w:spacing w:val="-4"/>
          <w:sz w:val="20"/>
          <w:lang w:val="uk-UA"/>
        </w:rPr>
        <w:sym w:font="Symbol" w:char="00B0"/>
      </w:r>
      <w:r>
        <w:rPr>
          <w:spacing w:val="-4"/>
          <w:sz w:val="20"/>
          <w:lang w:val="uk-UA"/>
        </w:rPr>
        <w:t>±6,211</w:t>
      </w:r>
      <w:r>
        <w:rPr>
          <w:spacing w:val="-4"/>
          <w:sz w:val="20"/>
          <w:lang w:val="uk-UA"/>
        </w:rPr>
        <w:sym w:font="Symbol" w:char="00B0"/>
      </w:r>
      <w:r>
        <w:rPr>
          <w:spacing w:val="-4"/>
          <w:sz w:val="20"/>
          <w:lang w:val="uk-UA"/>
        </w:rPr>
        <w:t xml:space="preserve"> до 77,233</w:t>
      </w:r>
      <w:r>
        <w:rPr>
          <w:spacing w:val="-4"/>
          <w:sz w:val="20"/>
          <w:lang w:val="uk-UA"/>
        </w:rPr>
        <w:sym w:font="Symbol" w:char="00B0"/>
      </w:r>
      <w:r>
        <w:rPr>
          <w:spacing w:val="-4"/>
          <w:sz w:val="20"/>
          <w:lang w:val="uk-UA"/>
        </w:rPr>
        <w:t>±20,319</w:t>
      </w:r>
      <w:r>
        <w:rPr>
          <w:spacing w:val="-4"/>
          <w:sz w:val="20"/>
          <w:lang w:val="uk-UA"/>
        </w:rPr>
        <w:sym w:font="Symbol" w:char="00B0"/>
      </w:r>
      <w:r>
        <w:rPr>
          <w:spacing w:val="-4"/>
          <w:sz w:val="20"/>
          <w:lang w:val="uk-UA"/>
        </w:rPr>
        <w:t>; р&lt;0,001), у ВА</w:t>
      </w:r>
      <w:r>
        <w:rPr>
          <w:spacing w:val="-4"/>
          <w:sz w:val="20"/>
          <w:vertAlign w:val="subscript"/>
          <w:lang w:val="uk-UA"/>
        </w:rPr>
        <w:t xml:space="preserve">4 </w:t>
      </w:r>
      <w:r>
        <w:rPr>
          <w:spacing w:val="-4"/>
          <w:sz w:val="20"/>
          <w:lang w:val="uk-UA"/>
        </w:rPr>
        <w:t>(з 12,05</w:t>
      </w:r>
      <w:r>
        <w:rPr>
          <w:spacing w:val="-4"/>
          <w:sz w:val="20"/>
          <w:lang w:val="uk-UA"/>
        </w:rPr>
        <w:sym w:font="Symbol" w:char="00B0"/>
      </w:r>
      <w:r>
        <w:rPr>
          <w:spacing w:val="-4"/>
          <w:sz w:val="20"/>
          <w:lang w:val="uk-UA"/>
        </w:rPr>
        <w:t>±3,359</w:t>
      </w:r>
      <w:r>
        <w:rPr>
          <w:spacing w:val="-4"/>
          <w:sz w:val="20"/>
          <w:lang w:val="uk-UA"/>
        </w:rPr>
        <w:sym w:font="Symbol" w:char="00B0"/>
      </w:r>
      <w:r>
        <w:rPr>
          <w:spacing w:val="-4"/>
          <w:sz w:val="20"/>
          <w:lang w:val="uk-UA"/>
        </w:rPr>
        <w:t xml:space="preserve"> до 46,633</w:t>
      </w:r>
      <w:r>
        <w:rPr>
          <w:spacing w:val="-4"/>
          <w:sz w:val="20"/>
          <w:lang w:val="uk-UA"/>
        </w:rPr>
        <w:sym w:font="Symbol" w:char="00B0"/>
      </w:r>
      <w:r>
        <w:rPr>
          <w:spacing w:val="-4"/>
          <w:sz w:val="20"/>
          <w:lang w:val="uk-UA"/>
        </w:rPr>
        <w:t>±19,208</w:t>
      </w:r>
      <w:r>
        <w:rPr>
          <w:spacing w:val="-4"/>
          <w:sz w:val="20"/>
          <w:lang w:val="uk-UA"/>
        </w:rPr>
        <w:sym w:font="Symbol" w:char="00B0"/>
      </w:r>
      <w:r>
        <w:rPr>
          <w:spacing w:val="-4"/>
          <w:sz w:val="20"/>
          <w:lang w:val="uk-UA"/>
        </w:rPr>
        <w:t>; р&lt;0,01)</w:t>
      </w:r>
      <w:r>
        <w:rPr>
          <w:spacing w:val="-4"/>
          <w:sz w:val="20"/>
          <w:vertAlign w:val="subscript"/>
          <w:lang w:val="uk-UA"/>
        </w:rPr>
        <w:t xml:space="preserve"> </w:t>
      </w:r>
      <w:r>
        <w:rPr>
          <w:spacing w:val="-4"/>
          <w:sz w:val="20"/>
          <w:lang w:val="uk-UA"/>
        </w:rPr>
        <w:t>і у ВА</w:t>
      </w:r>
      <w:r>
        <w:rPr>
          <w:spacing w:val="-4"/>
          <w:sz w:val="20"/>
          <w:vertAlign w:val="subscript"/>
          <w:lang w:val="uk-UA"/>
        </w:rPr>
        <w:t xml:space="preserve">5 </w:t>
      </w:r>
      <w:r>
        <w:rPr>
          <w:spacing w:val="-4"/>
          <w:sz w:val="20"/>
          <w:lang w:val="uk-UA"/>
        </w:rPr>
        <w:t>(з 7</w:t>
      </w:r>
      <w:r>
        <w:rPr>
          <w:spacing w:val="-4"/>
          <w:sz w:val="20"/>
          <w:lang w:val="uk-UA"/>
        </w:rPr>
        <w:sym w:font="Symbol" w:char="00B0"/>
      </w:r>
      <w:r>
        <w:rPr>
          <w:spacing w:val="-4"/>
          <w:sz w:val="20"/>
          <w:lang w:val="uk-UA"/>
        </w:rPr>
        <w:t>±2,608</w:t>
      </w:r>
      <w:r>
        <w:rPr>
          <w:spacing w:val="-4"/>
          <w:sz w:val="20"/>
          <w:lang w:val="uk-UA"/>
        </w:rPr>
        <w:sym w:font="Symbol" w:char="00B0"/>
      </w:r>
      <w:r>
        <w:rPr>
          <w:spacing w:val="-4"/>
          <w:sz w:val="20"/>
          <w:lang w:val="uk-UA"/>
        </w:rPr>
        <w:t xml:space="preserve"> до 21,1</w:t>
      </w:r>
      <w:r>
        <w:rPr>
          <w:spacing w:val="-4"/>
          <w:sz w:val="20"/>
          <w:lang w:val="uk-UA"/>
        </w:rPr>
        <w:sym w:font="Symbol" w:char="00B0"/>
      </w:r>
      <w:r>
        <w:rPr>
          <w:spacing w:val="-4"/>
          <w:sz w:val="20"/>
          <w:lang w:val="uk-UA"/>
        </w:rPr>
        <w:t>±12,16</w:t>
      </w:r>
      <w:r>
        <w:rPr>
          <w:spacing w:val="-4"/>
          <w:sz w:val="20"/>
          <w:lang w:val="uk-UA"/>
        </w:rPr>
        <w:sym w:font="Symbol" w:char="00B0"/>
      </w:r>
      <w:r>
        <w:rPr>
          <w:spacing w:val="-4"/>
          <w:sz w:val="20"/>
          <w:lang w:val="uk-UA"/>
        </w:rPr>
        <w:t>; р&lt;0,05), що вказує на початкові процеси гіпертрофії  передньої і задньо-бокової стінок лівого передсердя, передньої і задньої стінок правого передсердя з порушенням процесів реполяризації в зазначених ділянках. У групі хворих на ГХ вірогідне зменшення величини максимального вектора QRS у ВА</w:t>
      </w:r>
      <w:r>
        <w:rPr>
          <w:spacing w:val="-4"/>
          <w:sz w:val="20"/>
          <w:vertAlign w:val="subscript"/>
          <w:lang w:val="uk-UA"/>
        </w:rPr>
        <w:t>3</w:t>
      </w:r>
      <w:r>
        <w:rPr>
          <w:spacing w:val="-4"/>
          <w:sz w:val="20"/>
          <w:lang w:val="uk-UA"/>
        </w:rPr>
        <w:t xml:space="preserve"> (з 0,989±0,18 до 1,215±0,166 см, р&lt;0,05), зменшення площі петель QRS (р&lt;0,001) у ВА</w:t>
      </w:r>
      <w:r>
        <w:rPr>
          <w:spacing w:val="-4"/>
          <w:sz w:val="20"/>
          <w:vertAlign w:val="subscript"/>
          <w:lang w:val="uk-UA"/>
        </w:rPr>
        <w:t>2</w:t>
      </w:r>
      <w:r>
        <w:rPr>
          <w:spacing w:val="-4"/>
          <w:sz w:val="20"/>
          <w:lang w:val="uk-UA"/>
        </w:rPr>
        <w:t xml:space="preserve"> (з 30,19±5,477 до 12,911±4,251 мм</w:t>
      </w:r>
      <w:r>
        <w:rPr>
          <w:spacing w:val="-4"/>
          <w:sz w:val="20"/>
          <w:vertAlign w:val="superscript"/>
          <w:lang w:val="uk-UA"/>
        </w:rPr>
        <w:t>2</w:t>
      </w:r>
      <w:r>
        <w:rPr>
          <w:spacing w:val="-4"/>
          <w:sz w:val="20"/>
          <w:lang w:val="uk-UA"/>
        </w:rPr>
        <w:t>) і ВА</w:t>
      </w:r>
      <w:r>
        <w:rPr>
          <w:spacing w:val="-4"/>
          <w:sz w:val="20"/>
          <w:vertAlign w:val="subscript"/>
          <w:lang w:val="uk-UA"/>
        </w:rPr>
        <w:t>3</w:t>
      </w:r>
      <w:r>
        <w:rPr>
          <w:spacing w:val="-4"/>
          <w:sz w:val="20"/>
          <w:lang w:val="uk-UA"/>
        </w:rPr>
        <w:t xml:space="preserve"> (з 30,245±5,47 до 13,108±4,396 мм</w:t>
      </w:r>
      <w:r>
        <w:rPr>
          <w:spacing w:val="-4"/>
          <w:sz w:val="20"/>
          <w:vertAlign w:val="superscript"/>
          <w:lang w:val="uk-UA"/>
        </w:rPr>
        <w:t>2</w:t>
      </w:r>
      <w:r>
        <w:rPr>
          <w:spacing w:val="-4"/>
          <w:sz w:val="20"/>
          <w:lang w:val="uk-UA"/>
        </w:rPr>
        <w:t>), а також уповільнення поширення збудження по петлі QRS в ділянці V</w:t>
      </w:r>
      <w:r>
        <w:rPr>
          <w:spacing w:val="-4"/>
          <w:sz w:val="20"/>
          <w:vertAlign w:val="subscript"/>
          <w:lang w:val="uk-UA"/>
        </w:rPr>
        <w:t>пв</w:t>
      </w:r>
      <w:r>
        <w:rPr>
          <w:spacing w:val="-4"/>
          <w:sz w:val="20"/>
          <w:lang w:val="uk-UA"/>
        </w:rPr>
        <w:t xml:space="preserve"> (р&lt;0,01) у ВА</w:t>
      </w:r>
      <w:r>
        <w:rPr>
          <w:spacing w:val="-4"/>
          <w:sz w:val="20"/>
          <w:vertAlign w:val="subscript"/>
          <w:lang w:val="uk-UA"/>
        </w:rPr>
        <w:t xml:space="preserve">2 </w:t>
      </w:r>
      <w:r>
        <w:rPr>
          <w:spacing w:val="-4"/>
          <w:sz w:val="20"/>
          <w:lang w:val="uk-UA"/>
        </w:rPr>
        <w:t>(з 132,894±16,734 до 92,89±16,4 мв/с) і ВА</w:t>
      </w:r>
      <w:r>
        <w:rPr>
          <w:spacing w:val="-4"/>
          <w:sz w:val="20"/>
          <w:vertAlign w:val="subscript"/>
          <w:lang w:val="uk-UA"/>
        </w:rPr>
        <w:t xml:space="preserve">3 </w:t>
      </w:r>
      <w:r>
        <w:rPr>
          <w:spacing w:val="-4"/>
          <w:sz w:val="20"/>
          <w:lang w:val="uk-UA"/>
        </w:rPr>
        <w:t>(з 178,244±23,819 до 124,2±22,85 мв/с) підтверджують зниження біоелектричної активності міокарда здебільшого в базальних відділах і меншою мірою — у задньо-боковій стінці ЛШ. Збільшення кутової розбіжності QRS-T у ВА</w:t>
      </w:r>
      <w:r>
        <w:rPr>
          <w:spacing w:val="-4"/>
          <w:sz w:val="20"/>
          <w:vertAlign w:val="subscript"/>
          <w:lang w:val="uk-UA"/>
        </w:rPr>
        <w:t xml:space="preserve">1 </w:t>
      </w:r>
      <w:r>
        <w:rPr>
          <w:spacing w:val="-4"/>
          <w:sz w:val="20"/>
          <w:lang w:val="uk-UA"/>
        </w:rPr>
        <w:t>(з 28,45</w:t>
      </w:r>
      <w:r>
        <w:rPr>
          <w:spacing w:val="-4"/>
          <w:sz w:val="20"/>
          <w:lang w:val="uk-UA"/>
        </w:rPr>
        <w:sym w:font="Symbol" w:char="00B0"/>
      </w:r>
      <w:r>
        <w:rPr>
          <w:spacing w:val="-4"/>
          <w:sz w:val="20"/>
          <w:lang w:val="uk-UA"/>
        </w:rPr>
        <w:t>±11,582</w:t>
      </w:r>
      <w:r>
        <w:rPr>
          <w:spacing w:val="-4"/>
          <w:sz w:val="20"/>
          <w:lang w:val="uk-UA"/>
        </w:rPr>
        <w:sym w:font="Symbol" w:char="00B0"/>
      </w:r>
      <w:r>
        <w:rPr>
          <w:spacing w:val="-4"/>
          <w:sz w:val="20"/>
          <w:lang w:val="uk-UA"/>
        </w:rPr>
        <w:t xml:space="preserve"> до 69</w:t>
      </w:r>
      <w:r>
        <w:rPr>
          <w:spacing w:val="-4"/>
          <w:sz w:val="20"/>
          <w:lang w:val="uk-UA"/>
        </w:rPr>
        <w:sym w:font="Symbol" w:char="00B0"/>
      </w:r>
      <w:r>
        <w:rPr>
          <w:spacing w:val="-4"/>
          <w:sz w:val="20"/>
          <w:lang w:val="uk-UA"/>
        </w:rPr>
        <w:t>±20,249</w:t>
      </w:r>
      <w:r>
        <w:rPr>
          <w:spacing w:val="-4"/>
          <w:sz w:val="20"/>
          <w:lang w:val="uk-UA"/>
        </w:rPr>
        <w:sym w:font="Symbol" w:char="00B0"/>
      </w:r>
      <w:r>
        <w:rPr>
          <w:spacing w:val="-4"/>
          <w:sz w:val="20"/>
          <w:lang w:val="uk-UA"/>
        </w:rPr>
        <w:t>; р&lt;0,01), у ВА</w:t>
      </w:r>
      <w:r>
        <w:rPr>
          <w:spacing w:val="-4"/>
          <w:sz w:val="20"/>
          <w:vertAlign w:val="subscript"/>
          <w:lang w:val="uk-UA"/>
        </w:rPr>
        <w:t xml:space="preserve">4 </w:t>
      </w:r>
      <w:r>
        <w:rPr>
          <w:spacing w:val="-4"/>
          <w:sz w:val="20"/>
          <w:lang w:val="uk-UA"/>
        </w:rPr>
        <w:t>(з 8,95</w:t>
      </w:r>
      <w:r>
        <w:rPr>
          <w:spacing w:val="-4"/>
          <w:sz w:val="20"/>
          <w:lang w:val="uk-UA"/>
        </w:rPr>
        <w:sym w:font="Symbol" w:char="00B0"/>
      </w:r>
      <w:r>
        <w:rPr>
          <w:spacing w:val="-4"/>
          <w:sz w:val="20"/>
          <w:lang w:val="uk-UA"/>
        </w:rPr>
        <w:t>±2,934</w:t>
      </w:r>
      <w:r>
        <w:rPr>
          <w:spacing w:val="-4"/>
          <w:sz w:val="20"/>
          <w:lang w:val="uk-UA"/>
        </w:rPr>
        <w:sym w:font="Symbol" w:char="00B0"/>
      </w:r>
      <w:r>
        <w:rPr>
          <w:spacing w:val="-4"/>
          <w:sz w:val="20"/>
          <w:lang w:val="uk-UA"/>
        </w:rPr>
        <w:t xml:space="preserve"> до  47,033</w:t>
      </w:r>
      <w:r>
        <w:rPr>
          <w:spacing w:val="-4"/>
          <w:sz w:val="20"/>
          <w:lang w:val="uk-UA"/>
        </w:rPr>
        <w:sym w:font="Symbol" w:char="00B0"/>
      </w:r>
      <w:r>
        <w:rPr>
          <w:spacing w:val="-4"/>
          <w:sz w:val="20"/>
          <w:lang w:val="uk-UA"/>
        </w:rPr>
        <w:t>±23,312</w:t>
      </w:r>
      <w:r>
        <w:rPr>
          <w:spacing w:val="-4"/>
          <w:sz w:val="20"/>
          <w:lang w:val="uk-UA"/>
        </w:rPr>
        <w:sym w:font="Symbol" w:char="00B0"/>
      </w:r>
      <w:r>
        <w:rPr>
          <w:spacing w:val="-4"/>
          <w:sz w:val="20"/>
          <w:lang w:val="uk-UA"/>
        </w:rPr>
        <w:t>; р&lt;0,01)</w:t>
      </w:r>
      <w:r>
        <w:rPr>
          <w:spacing w:val="-4"/>
          <w:sz w:val="20"/>
          <w:vertAlign w:val="subscript"/>
          <w:lang w:val="uk-UA"/>
        </w:rPr>
        <w:t xml:space="preserve"> </w:t>
      </w:r>
      <w:r>
        <w:rPr>
          <w:spacing w:val="-4"/>
          <w:sz w:val="20"/>
          <w:lang w:val="uk-UA"/>
        </w:rPr>
        <w:t>і ВА</w:t>
      </w:r>
      <w:r>
        <w:rPr>
          <w:spacing w:val="-4"/>
          <w:sz w:val="20"/>
          <w:vertAlign w:val="subscript"/>
          <w:lang w:val="uk-UA"/>
        </w:rPr>
        <w:t xml:space="preserve">5 </w:t>
      </w:r>
      <w:r>
        <w:rPr>
          <w:spacing w:val="-4"/>
          <w:sz w:val="20"/>
          <w:lang w:val="uk-UA"/>
        </w:rPr>
        <w:t>(з 12,35</w:t>
      </w:r>
      <w:r>
        <w:rPr>
          <w:spacing w:val="-4"/>
          <w:sz w:val="20"/>
          <w:lang w:val="uk-UA"/>
        </w:rPr>
        <w:sym w:font="Symbol" w:char="00B0"/>
      </w:r>
      <w:r>
        <w:rPr>
          <w:spacing w:val="-4"/>
          <w:sz w:val="20"/>
          <w:lang w:val="uk-UA"/>
        </w:rPr>
        <w:t>±3,626</w:t>
      </w:r>
      <w:r>
        <w:rPr>
          <w:spacing w:val="-4"/>
          <w:sz w:val="20"/>
          <w:lang w:val="uk-UA"/>
        </w:rPr>
        <w:sym w:font="Symbol" w:char="00B0"/>
      </w:r>
      <w:r>
        <w:rPr>
          <w:spacing w:val="-4"/>
          <w:sz w:val="20"/>
          <w:lang w:val="uk-UA"/>
        </w:rPr>
        <w:t xml:space="preserve"> до 32,267</w:t>
      </w:r>
      <w:r>
        <w:rPr>
          <w:spacing w:val="-4"/>
          <w:sz w:val="20"/>
          <w:lang w:val="uk-UA"/>
        </w:rPr>
        <w:sym w:font="Symbol" w:char="00B0"/>
      </w:r>
      <w:r>
        <w:rPr>
          <w:spacing w:val="-4"/>
          <w:sz w:val="20"/>
          <w:lang w:val="uk-UA"/>
        </w:rPr>
        <w:t>±14,322</w:t>
      </w:r>
      <w:r>
        <w:rPr>
          <w:spacing w:val="-4"/>
          <w:sz w:val="20"/>
          <w:lang w:val="uk-UA"/>
        </w:rPr>
        <w:sym w:font="Symbol" w:char="00B0"/>
      </w:r>
      <w:r>
        <w:rPr>
          <w:spacing w:val="-4"/>
          <w:sz w:val="20"/>
          <w:lang w:val="uk-UA"/>
        </w:rPr>
        <w:t>; р&lt;0,05), а також уповільнення поширення імпульсу в початковій частині петлі</w:t>
      </w:r>
      <w:r>
        <w:rPr>
          <w:spacing w:val="-4"/>
          <w:sz w:val="20"/>
          <w:vertAlign w:val="subscript"/>
          <w:lang w:val="uk-UA"/>
        </w:rPr>
        <w:t xml:space="preserve"> </w:t>
      </w:r>
      <w:r>
        <w:rPr>
          <w:spacing w:val="-4"/>
          <w:sz w:val="20"/>
          <w:lang w:val="uk-UA"/>
        </w:rPr>
        <w:t>Т у ВА</w:t>
      </w:r>
      <w:r>
        <w:rPr>
          <w:spacing w:val="-4"/>
          <w:sz w:val="20"/>
          <w:vertAlign w:val="subscript"/>
          <w:lang w:val="uk-UA"/>
        </w:rPr>
        <w:t xml:space="preserve">2 </w:t>
      </w:r>
      <w:r>
        <w:rPr>
          <w:spacing w:val="-4"/>
          <w:sz w:val="20"/>
          <w:lang w:val="uk-UA"/>
        </w:rPr>
        <w:t xml:space="preserve">(з 34,745±7,329 до 25,659±4,52 мв/с; р&lt;0,05) свідчать про порушення процесів реполяризації в передній і задній стінках ЛШ, у ділянці верхівки, а також у передньому і задньо-базальному відділах правого шлуночка. </w:t>
      </w:r>
      <w:r>
        <w:rPr>
          <w:sz w:val="20"/>
          <w:lang w:val="uk-UA"/>
        </w:rPr>
        <w:lastRenderedPageBreak/>
        <w:t>При ВКГ-дослідженні хворих на ПВ ДПК в 51% випадків виявлено збільшення площі петель Р (р&lt;0,05) у ВА</w:t>
      </w:r>
      <w:r>
        <w:rPr>
          <w:sz w:val="20"/>
          <w:vertAlign w:val="subscript"/>
          <w:lang w:val="uk-UA"/>
        </w:rPr>
        <w:t xml:space="preserve">2 </w:t>
      </w:r>
      <w:r>
        <w:rPr>
          <w:sz w:val="20"/>
          <w:lang w:val="uk-UA"/>
        </w:rPr>
        <w:t>(з 0,128±0,04 до 0,208±0,099</w:t>
      </w:r>
      <w:r>
        <w:rPr>
          <w:sz w:val="20"/>
          <w:vertAlign w:val="subscript"/>
          <w:lang w:val="uk-UA"/>
        </w:rPr>
        <w:t xml:space="preserve"> </w:t>
      </w:r>
      <w:r>
        <w:rPr>
          <w:sz w:val="20"/>
          <w:lang w:val="uk-UA"/>
        </w:rPr>
        <w:t>мм</w:t>
      </w:r>
      <w:r>
        <w:rPr>
          <w:sz w:val="20"/>
          <w:vertAlign w:val="superscript"/>
          <w:lang w:val="uk-UA"/>
        </w:rPr>
        <w:t>2</w:t>
      </w:r>
      <w:r>
        <w:rPr>
          <w:sz w:val="20"/>
          <w:lang w:val="uk-UA"/>
        </w:rPr>
        <w:t>), ВА</w:t>
      </w:r>
      <w:r>
        <w:rPr>
          <w:sz w:val="20"/>
          <w:vertAlign w:val="subscript"/>
          <w:lang w:val="uk-UA"/>
        </w:rPr>
        <w:t>3</w:t>
      </w:r>
      <w:r>
        <w:rPr>
          <w:sz w:val="20"/>
          <w:lang w:val="uk-UA"/>
        </w:rPr>
        <w:t xml:space="preserve"> (з 0,128±0,04 до 0,209±0,099</w:t>
      </w:r>
      <w:r>
        <w:rPr>
          <w:sz w:val="20"/>
          <w:vertAlign w:val="subscript"/>
          <w:lang w:val="uk-UA"/>
        </w:rPr>
        <w:t xml:space="preserve"> </w:t>
      </w:r>
      <w:r>
        <w:rPr>
          <w:sz w:val="20"/>
          <w:lang w:val="uk-UA"/>
        </w:rPr>
        <w:t>мм</w:t>
      </w:r>
      <w:r>
        <w:rPr>
          <w:sz w:val="20"/>
          <w:vertAlign w:val="superscript"/>
          <w:lang w:val="uk-UA"/>
        </w:rPr>
        <w:t>2</w:t>
      </w:r>
      <w:r>
        <w:rPr>
          <w:sz w:val="20"/>
          <w:lang w:val="uk-UA"/>
        </w:rPr>
        <w:t>), ВА</w:t>
      </w:r>
      <w:r>
        <w:rPr>
          <w:sz w:val="20"/>
          <w:vertAlign w:val="subscript"/>
          <w:lang w:val="uk-UA"/>
        </w:rPr>
        <w:t>4</w:t>
      </w:r>
      <w:r>
        <w:rPr>
          <w:sz w:val="20"/>
          <w:lang w:val="uk-UA"/>
        </w:rPr>
        <w:t xml:space="preserve"> (0,227±0,09</w:t>
      </w:r>
      <w:r>
        <w:rPr>
          <w:sz w:val="20"/>
          <w:vertAlign w:val="subscript"/>
          <w:lang w:val="uk-UA"/>
        </w:rPr>
        <w:t xml:space="preserve"> </w:t>
      </w:r>
      <w:r>
        <w:rPr>
          <w:sz w:val="20"/>
          <w:lang w:val="uk-UA"/>
        </w:rPr>
        <w:t>мм</w:t>
      </w:r>
      <w:r>
        <w:rPr>
          <w:sz w:val="20"/>
          <w:vertAlign w:val="superscript"/>
          <w:lang w:val="uk-UA"/>
        </w:rPr>
        <w:t>2</w:t>
      </w:r>
      <w:r>
        <w:rPr>
          <w:sz w:val="20"/>
          <w:lang w:val="uk-UA"/>
        </w:rPr>
        <w:t>) і ВА</w:t>
      </w:r>
      <w:r>
        <w:rPr>
          <w:sz w:val="20"/>
          <w:vertAlign w:val="subscript"/>
          <w:lang w:val="uk-UA"/>
        </w:rPr>
        <w:t xml:space="preserve">5 </w:t>
      </w:r>
      <w:r>
        <w:rPr>
          <w:sz w:val="20"/>
          <w:lang w:val="uk-UA"/>
        </w:rPr>
        <w:t>(0,228±0,09 мм</w:t>
      </w:r>
      <w:r>
        <w:rPr>
          <w:sz w:val="20"/>
          <w:vertAlign w:val="superscript"/>
          <w:lang w:val="uk-UA"/>
        </w:rPr>
        <w:t>2</w:t>
      </w:r>
      <w:r>
        <w:rPr>
          <w:sz w:val="20"/>
          <w:lang w:val="uk-UA"/>
        </w:rPr>
        <w:t>). Кутова розбіжність петель QRS-P збільшена у ВА</w:t>
      </w:r>
      <w:r>
        <w:rPr>
          <w:sz w:val="20"/>
          <w:vertAlign w:val="subscript"/>
          <w:lang w:val="uk-UA"/>
        </w:rPr>
        <w:t xml:space="preserve">1 </w:t>
      </w:r>
      <w:r>
        <w:rPr>
          <w:sz w:val="20"/>
          <w:lang w:val="uk-UA"/>
        </w:rPr>
        <w:t>(57,433</w:t>
      </w:r>
      <w:r>
        <w:rPr>
          <w:sz w:val="20"/>
          <w:lang w:val="uk-UA"/>
        </w:rPr>
        <w:sym w:font="Symbol" w:char="00B0"/>
      </w:r>
      <w:r>
        <w:rPr>
          <w:sz w:val="20"/>
          <w:lang w:val="uk-UA"/>
        </w:rPr>
        <w:t>±18,993</w:t>
      </w:r>
      <w:r>
        <w:rPr>
          <w:sz w:val="20"/>
          <w:lang w:val="uk-UA"/>
        </w:rPr>
        <w:sym w:font="Symbol" w:char="00B0"/>
      </w:r>
      <w:r>
        <w:rPr>
          <w:sz w:val="20"/>
          <w:lang w:val="uk-UA"/>
        </w:rPr>
        <w:t>; р&lt;0,05), ВА</w:t>
      </w:r>
      <w:r>
        <w:rPr>
          <w:sz w:val="20"/>
          <w:vertAlign w:val="subscript"/>
          <w:lang w:val="uk-UA"/>
        </w:rPr>
        <w:t xml:space="preserve">4 </w:t>
      </w:r>
      <w:r>
        <w:rPr>
          <w:sz w:val="20"/>
          <w:lang w:val="uk-UA"/>
        </w:rPr>
        <w:t>(34,433</w:t>
      </w:r>
      <w:r>
        <w:rPr>
          <w:sz w:val="20"/>
          <w:lang w:val="uk-UA"/>
        </w:rPr>
        <w:sym w:font="Symbol" w:char="00B0"/>
      </w:r>
      <w:r>
        <w:rPr>
          <w:sz w:val="20"/>
          <w:lang w:val="uk-UA"/>
        </w:rPr>
        <w:t>±15,484</w:t>
      </w:r>
      <w:r>
        <w:rPr>
          <w:sz w:val="20"/>
          <w:lang w:val="uk-UA"/>
        </w:rPr>
        <w:sym w:font="Symbol" w:char="00B0"/>
      </w:r>
      <w:r>
        <w:rPr>
          <w:sz w:val="20"/>
          <w:lang w:val="uk-UA"/>
        </w:rPr>
        <w:t>; р&lt;0,01) і ВА</w:t>
      </w:r>
      <w:r>
        <w:rPr>
          <w:sz w:val="20"/>
          <w:vertAlign w:val="subscript"/>
          <w:lang w:val="uk-UA"/>
        </w:rPr>
        <w:t xml:space="preserve">5 </w:t>
      </w:r>
      <w:r>
        <w:rPr>
          <w:sz w:val="20"/>
          <w:lang w:val="uk-UA"/>
        </w:rPr>
        <w:t>(26,767</w:t>
      </w:r>
      <w:r>
        <w:rPr>
          <w:sz w:val="20"/>
          <w:lang w:val="uk-UA"/>
        </w:rPr>
        <w:sym w:font="Symbol" w:char="00B0"/>
      </w:r>
      <w:r>
        <w:rPr>
          <w:sz w:val="20"/>
          <w:lang w:val="uk-UA"/>
        </w:rPr>
        <w:t>±13,571</w:t>
      </w:r>
      <w:r>
        <w:rPr>
          <w:sz w:val="20"/>
          <w:lang w:val="uk-UA"/>
        </w:rPr>
        <w:sym w:font="Symbol" w:char="00B0"/>
      </w:r>
      <w:r>
        <w:rPr>
          <w:sz w:val="20"/>
          <w:lang w:val="uk-UA"/>
        </w:rPr>
        <w:t>; р&lt;0,05). Ці зміни вказують на гіпертрофію задньо-бокової стінки лівого передсердя і задньої стінки правого передсердя з порушенням процесів реполяризації в передній і задньо-боковій стінках лівого передсердя, а також передній і задній стінках правого передсердя. Площа петель QRS у групі хворих на ПВ ДПК зменшена (р&lt;0,001) у ВА</w:t>
      </w:r>
      <w:r>
        <w:rPr>
          <w:sz w:val="20"/>
          <w:vertAlign w:val="subscript"/>
          <w:lang w:val="uk-UA"/>
        </w:rPr>
        <w:t xml:space="preserve">2 </w:t>
      </w:r>
      <w:r>
        <w:rPr>
          <w:sz w:val="20"/>
          <w:lang w:val="uk-UA"/>
        </w:rPr>
        <w:t>(15,169±4,683</w:t>
      </w:r>
      <w:r>
        <w:rPr>
          <w:sz w:val="20"/>
          <w:vertAlign w:val="subscript"/>
          <w:lang w:val="uk-UA"/>
        </w:rPr>
        <w:t xml:space="preserve"> </w:t>
      </w:r>
      <w:r>
        <w:rPr>
          <w:sz w:val="20"/>
          <w:lang w:val="uk-UA"/>
        </w:rPr>
        <w:t>мм</w:t>
      </w:r>
      <w:r>
        <w:rPr>
          <w:sz w:val="20"/>
          <w:vertAlign w:val="superscript"/>
          <w:lang w:val="uk-UA"/>
        </w:rPr>
        <w:t>2</w:t>
      </w:r>
      <w:r>
        <w:rPr>
          <w:sz w:val="20"/>
          <w:lang w:val="uk-UA"/>
        </w:rPr>
        <w:t>) і ВА</w:t>
      </w:r>
      <w:r>
        <w:rPr>
          <w:sz w:val="20"/>
          <w:vertAlign w:val="subscript"/>
          <w:lang w:val="uk-UA"/>
        </w:rPr>
        <w:t xml:space="preserve">3 </w:t>
      </w:r>
      <w:r>
        <w:rPr>
          <w:sz w:val="20"/>
          <w:lang w:val="uk-UA"/>
        </w:rPr>
        <w:t>(15,203±4,706 мм</w:t>
      </w:r>
      <w:r>
        <w:rPr>
          <w:sz w:val="20"/>
          <w:vertAlign w:val="superscript"/>
          <w:lang w:val="uk-UA"/>
        </w:rPr>
        <w:t>2</w:t>
      </w:r>
      <w:r>
        <w:rPr>
          <w:sz w:val="20"/>
          <w:lang w:val="uk-UA"/>
        </w:rPr>
        <w:t>), відзначалося уповільнення поширення імпульсу в ділянці V</w:t>
      </w:r>
      <w:r>
        <w:rPr>
          <w:sz w:val="20"/>
          <w:vertAlign w:val="subscript"/>
          <w:lang w:val="uk-UA"/>
        </w:rPr>
        <w:t>пв</w:t>
      </w:r>
      <w:r>
        <w:rPr>
          <w:sz w:val="20"/>
          <w:lang w:val="uk-UA"/>
        </w:rPr>
        <w:t xml:space="preserve"> у ВА</w:t>
      </w:r>
      <w:r>
        <w:rPr>
          <w:sz w:val="20"/>
          <w:vertAlign w:val="subscript"/>
          <w:lang w:val="uk-UA"/>
        </w:rPr>
        <w:t xml:space="preserve">2 </w:t>
      </w:r>
      <w:r>
        <w:rPr>
          <w:sz w:val="20"/>
          <w:lang w:val="uk-UA"/>
        </w:rPr>
        <w:t>(101,2±17,34 мв/с; р&lt;0,05) і</w:t>
      </w:r>
      <w:r>
        <w:rPr>
          <w:sz w:val="20"/>
          <w:vertAlign w:val="subscript"/>
          <w:lang w:val="uk-UA"/>
        </w:rPr>
        <w:t xml:space="preserve"> </w:t>
      </w:r>
      <w:r>
        <w:rPr>
          <w:sz w:val="20"/>
          <w:lang w:val="uk-UA"/>
        </w:rPr>
        <w:t>ВА</w:t>
      </w:r>
      <w:r>
        <w:rPr>
          <w:sz w:val="20"/>
          <w:vertAlign w:val="subscript"/>
          <w:lang w:val="uk-UA"/>
        </w:rPr>
        <w:t xml:space="preserve">3 </w:t>
      </w:r>
      <w:r>
        <w:rPr>
          <w:sz w:val="20"/>
          <w:lang w:val="uk-UA"/>
        </w:rPr>
        <w:t>(127±22,85 мв/с; р&lt;0,01). Дані зміни свідчать про зниження ЕРС м'яза серця переважно в базальних відділах ЛШ і меншою мірою — у його задньо-боковій стінці. Крім цього, кутова розбіжність QRS-T збільшена (р&lt;0,05) у ВА</w:t>
      </w:r>
      <w:r>
        <w:rPr>
          <w:sz w:val="20"/>
          <w:vertAlign w:val="subscript"/>
          <w:lang w:val="uk-UA"/>
        </w:rPr>
        <w:t xml:space="preserve">1 </w:t>
      </w:r>
      <w:r>
        <w:rPr>
          <w:sz w:val="20"/>
          <w:lang w:val="uk-UA"/>
        </w:rPr>
        <w:t>(53,4</w:t>
      </w:r>
      <w:r>
        <w:rPr>
          <w:sz w:val="20"/>
          <w:lang w:val="uk-UA"/>
        </w:rPr>
        <w:sym w:font="Symbol" w:char="00B0"/>
      </w:r>
      <w:r>
        <w:rPr>
          <w:sz w:val="20"/>
          <w:lang w:val="uk-UA"/>
        </w:rPr>
        <w:t>±21,681</w:t>
      </w:r>
      <w:r>
        <w:rPr>
          <w:sz w:val="20"/>
          <w:lang w:val="uk-UA"/>
        </w:rPr>
        <w:sym w:font="Symbol" w:char="00B0"/>
      </w:r>
      <w:r>
        <w:rPr>
          <w:sz w:val="20"/>
          <w:lang w:val="uk-UA"/>
        </w:rPr>
        <w:t>), ВА</w:t>
      </w:r>
      <w:r>
        <w:rPr>
          <w:sz w:val="20"/>
          <w:vertAlign w:val="subscript"/>
          <w:lang w:val="uk-UA"/>
        </w:rPr>
        <w:t xml:space="preserve">4 </w:t>
      </w:r>
      <w:r>
        <w:rPr>
          <w:sz w:val="20"/>
          <w:lang w:val="uk-UA"/>
        </w:rPr>
        <w:t>(34,1</w:t>
      </w:r>
      <w:r>
        <w:rPr>
          <w:sz w:val="20"/>
          <w:lang w:val="uk-UA"/>
        </w:rPr>
        <w:sym w:font="Symbol" w:char="00B0"/>
      </w:r>
      <w:r>
        <w:rPr>
          <w:sz w:val="20"/>
          <w:lang w:val="uk-UA"/>
        </w:rPr>
        <w:t>±21,229</w:t>
      </w:r>
      <w:r>
        <w:rPr>
          <w:sz w:val="20"/>
          <w:lang w:val="uk-UA"/>
        </w:rPr>
        <w:sym w:font="Symbol" w:char="00B0"/>
      </w:r>
      <w:r>
        <w:rPr>
          <w:sz w:val="20"/>
          <w:lang w:val="uk-UA"/>
        </w:rPr>
        <w:t>)</w:t>
      </w:r>
      <w:r>
        <w:rPr>
          <w:sz w:val="20"/>
          <w:vertAlign w:val="subscript"/>
          <w:lang w:val="uk-UA"/>
        </w:rPr>
        <w:t xml:space="preserve"> </w:t>
      </w:r>
      <w:r>
        <w:rPr>
          <w:sz w:val="20"/>
          <w:lang w:val="uk-UA"/>
        </w:rPr>
        <w:t>і у ВА</w:t>
      </w:r>
      <w:r>
        <w:rPr>
          <w:sz w:val="20"/>
          <w:vertAlign w:val="subscript"/>
          <w:lang w:val="uk-UA"/>
        </w:rPr>
        <w:t xml:space="preserve">5 </w:t>
      </w:r>
      <w:r>
        <w:rPr>
          <w:sz w:val="20"/>
          <w:lang w:val="uk-UA"/>
        </w:rPr>
        <w:t>(27,9</w:t>
      </w:r>
      <w:r>
        <w:rPr>
          <w:sz w:val="20"/>
          <w:lang w:val="uk-UA"/>
        </w:rPr>
        <w:sym w:font="Symbol" w:char="00B0"/>
      </w:r>
      <w:r>
        <w:rPr>
          <w:sz w:val="20"/>
          <w:lang w:val="uk-UA"/>
        </w:rPr>
        <w:t>±15,786</w:t>
      </w:r>
      <w:r>
        <w:rPr>
          <w:sz w:val="20"/>
          <w:lang w:val="uk-UA"/>
        </w:rPr>
        <w:sym w:font="Symbol" w:char="00B0"/>
      </w:r>
      <w:r>
        <w:rPr>
          <w:sz w:val="20"/>
          <w:lang w:val="uk-UA"/>
        </w:rPr>
        <w:t>), що відповідає порушенню процесів реполяризації в ділянці верхівки, передній і задній стінках ЛШ і передньому і задньо-базальному відділах правого шлуночка. Аналіз вектора Т у хворих на ПВ ДПК показує вірогідне (р&lt;0,05) збільшення максимального вектора T у ВА</w:t>
      </w:r>
      <w:r>
        <w:rPr>
          <w:sz w:val="20"/>
          <w:vertAlign w:val="subscript"/>
          <w:lang w:val="uk-UA"/>
        </w:rPr>
        <w:t>4</w:t>
      </w:r>
      <w:r>
        <w:rPr>
          <w:sz w:val="20"/>
          <w:lang w:val="uk-UA"/>
        </w:rPr>
        <w:t xml:space="preserve"> (з 0,626±0,097 до 0,777±0,113 см) і ВА</w:t>
      </w:r>
      <w:r>
        <w:rPr>
          <w:sz w:val="20"/>
          <w:vertAlign w:val="subscript"/>
          <w:lang w:val="uk-UA"/>
        </w:rPr>
        <w:t>5</w:t>
      </w:r>
      <w:r>
        <w:rPr>
          <w:sz w:val="20"/>
          <w:lang w:val="uk-UA"/>
        </w:rPr>
        <w:t xml:space="preserve"> (з 0,545±0,078 до 0,681±0,139 см), площі петель Т у ВА</w:t>
      </w:r>
      <w:r>
        <w:rPr>
          <w:sz w:val="20"/>
          <w:vertAlign w:val="subscript"/>
          <w:lang w:val="uk-UA"/>
        </w:rPr>
        <w:t xml:space="preserve">4 </w:t>
      </w:r>
      <w:r>
        <w:rPr>
          <w:sz w:val="20"/>
          <w:lang w:val="uk-UA"/>
        </w:rPr>
        <w:t>(з 1,907±0,677 до 2,851±0,906</w:t>
      </w:r>
      <w:r>
        <w:rPr>
          <w:sz w:val="20"/>
          <w:vertAlign w:val="subscript"/>
          <w:lang w:val="uk-UA"/>
        </w:rPr>
        <w:t xml:space="preserve"> </w:t>
      </w:r>
      <w:r>
        <w:rPr>
          <w:sz w:val="20"/>
          <w:lang w:val="uk-UA"/>
        </w:rPr>
        <w:t>мм</w:t>
      </w:r>
      <w:r>
        <w:rPr>
          <w:sz w:val="20"/>
          <w:vertAlign w:val="superscript"/>
          <w:lang w:val="uk-UA"/>
        </w:rPr>
        <w:t>2</w:t>
      </w:r>
      <w:r>
        <w:rPr>
          <w:sz w:val="20"/>
          <w:lang w:val="uk-UA"/>
        </w:rPr>
        <w:t>) і ВА</w:t>
      </w:r>
      <w:r>
        <w:rPr>
          <w:sz w:val="20"/>
          <w:vertAlign w:val="subscript"/>
          <w:lang w:val="uk-UA"/>
        </w:rPr>
        <w:t>5</w:t>
      </w:r>
      <w:r>
        <w:rPr>
          <w:sz w:val="20"/>
          <w:lang w:val="uk-UA"/>
        </w:rPr>
        <w:t xml:space="preserve"> (з 1,901±0,677 до 2,853±0,908 мм</w:t>
      </w:r>
      <w:r>
        <w:rPr>
          <w:sz w:val="20"/>
          <w:vertAlign w:val="superscript"/>
          <w:lang w:val="uk-UA"/>
        </w:rPr>
        <w:t>2</w:t>
      </w:r>
      <w:r>
        <w:rPr>
          <w:sz w:val="20"/>
          <w:lang w:val="uk-UA"/>
        </w:rPr>
        <w:t>), а також збільшення швидкості поширення збудження в початковій частині петлі Т у ВА</w:t>
      </w:r>
      <w:r>
        <w:rPr>
          <w:sz w:val="20"/>
          <w:vertAlign w:val="subscript"/>
          <w:lang w:val="uk-UA"/>
        </w:rPr>
        <w:t xml:space="preserve">4 </w:t>
      </w:r>
      <w:r>
        <w:rPr>
          <w:sz w:val="20"/>
          <w:lang w:val="uk-UA"/>
        </w:rPr>
        <w:t xml:space="preserve">(з 52,846±7,799 до 65,939±10,217 мв/с). Ці зміни проявляються на тлі ваготонії. </w:t>
      </w:r>
      <w:r>
        <w:rPr>
          <w:spacing w:val="-4"/>
          <w:sz w:val="20"/>
          <w:lang w:val="uk-UA"/>
        </w:rPr>
        <w:t>При дослідженні ЕРС/С у 93% хворих зі сполученою патологією збільшена у ВА</w:t>
      </w:r>
      <w:r>
        <w:rPr>
          <w:spacing w:val="-4"/>
          <w:sz w:val="20"/>
          <w:vertAlign w:val="subscript"/>
          <w:lang w:val="uk-UA"/>
        </w:rPr>
        <w:t xml:space="preserve">4 </w:t>
      </w:r>
      <w:r>
        <w:rPr>
          <w:spacing w:val="-4"/>
          <w:sz w:val="20"/>
          <w:lang w:val="uk-UA"/>
        </w:rPr>
        <w:t>(0,232±0,089</w:t>
      </w:r>
      <w:r>
        <w:rPr>
          <w:spacing w:val="-4"/>
          <w:sz w:val="20"/>
          <w:vertAlign w:val="subscript"/>
          <w:lang w:val="uk-UA"/>
        </w:rPr>
        <w:t xml:space="preserve"> </w:t>
      </w:r>
      <w:r>
        <w:rPr>
          <w:spacing w:val="-4"/>
          <w:sz w:val="20"/>
          <w:lang w:val="uk-UA"/>
        </w:rPr>
        <w:t>мм</w:t>
      </w:r>
      <w:r>
        <w:rPr>
          <w:spacing w:val="-4"/>
          <w:sz w:val="20"/>
          <w:vertAlign w:val="superscript"/>
          <w:lang w:val="uk-UA"/>
        </w:rPr>
        <w:t>2</w:t>
      </w:r>
      <w:r>
        <w:rPr>
          <w:spacing w:val="-4"/>
          <w:sz w:val="20"/>
          <w:lang w:val="uk-UA"/>
        </w:rPr>
        <w:t>) і ВА</w:t>
      </w:r>
      <w:r>
        <w:rPr>
          <w:spacing w:val="-4"/>
          <w:sz w:val="20"/>
          <w:vertAlign w:val="subscript"/>
          <w:lang w:val="uk-UA"/>
        </w:rPr>
        <w:t xml:space="preserve">5 </w:t>
      </w:r>
      <w:r>
        <w:rPr>
          <w:spacing w:val="-4"/>
          <w:sz w:val="20"/>
          <w:lang w:val="uk-UA"/>
        </w:rPr>
        <w:t>(0,228±0,09</w:t>
      </w:r>
      <w:r>
        <w:rPr>
          <w:spacing w:val="-4"/>
          <w:sz w:val="20"/>
          <w:vertAlign w:val="subscript"/>
          <w:lang w:val="uk-UA"/>
        </w:rPr>
        <w:t xml:space="preserve"> </w:t>
      </w:r>
      <w:r>
        <w:rPr>
          <w:spacing w:val="-4"/>
          <w:sz w:val="20"/>
          <w:lang w:val="uk-UA"/>
        </w:rPr>
        <w:t>мм</w:t>
      </w:r>
      <w:r>
        <w:rPr>
          <w:spacing w:val="-4"/>
          <w:sz w:val="20"/>
          <w:vertAlign w:val="superscript"/>
          <w:lang w:val="uk-UA"/>
        </w:rPr>
        <w:t>2</w:t>
      </w:r>
      <w:r>
        <w:rPr>
          <w:spacing w:val="-4"/>
          <w:sz w:val="20"/>
          <w:lang w:val="uk-UA"/>
        </w:rPr>
        <w:t>)</w:t>
      </w:r>
      <w:r>
        <w:rPr>
          <w:spacing w:val="-4"/>
          <w:sz w:val="20"/>
          <w:vertAlign w:val="subscript"/>
          <w:lang w:val="uk-UA"/>
        </w:rPr>
        <w:t xml:space="preserve">  </w:t>
      </w:r>
      <w:r>
        <w:rPr>
          <w:spacing w:val="-4"/>
          <w:sz w:val="20"/>
          <w:lang w:val="uk-UA"/>
        </w:rPr>
        <w:t>площа петель Р (р&lt;0,05), що доводить наявність гіпертрофії задньо-бокової стінки лівого передсердя і задньої стінки правого передсердя. Збільшення у ВА</w:t>
      </w:r>
      <w:r>
        <w:rPr>
          <w:spacing w:val="-4"/>
          <w:sz w:val="20"/>
          <w:vertAlign w:val="subscript"/>
          <w:lang w:val="uk-UA"/>
        </w:rPr>
        <w:t xml:space="preserve">1 </w:t>
      </w:r>
      <w:r>
        <w:rPr>
          <w:spacing w:val="-4"/>
          <w:sz w:val="20"/>
          <w:lang w:val="uk-UA"/>
        </w:rPr>
        <w:t>(54,9</w:t>
      </w:r>
      <w:r>
        <w:rPr>
          <w:spacing w:val="-4"/>
          <w:sz w:val="20"/>
          <w:lang w:val="uk-UA"/>
        </w:rPr>
        <w:sym w:font="Symbol" w:char="00B0"/>
      </w:r>
      <w:r>
        <w:rPr>
          <w:spacing w:val="-4"/>
          <w:sz w:val="20"/>
          <w:lang w:val="uk-UA"/>
        </w:rPr>
        <w:t>±18,247</w:t>
      </w:r>
      <w:r>
        <w:rPr>
          <w:spacing w:val="-4"/>
          <w:sz w:val="20"/>
          <w:lang w:val="uk-UA"/>
        </w:rPr>
        <w:sym w:font="Symbol" w:char="00B0"/>
      </w:r>
      <w:r>
        <w:rPr>
          <w:spacing w:val="-4"/>
          <w:sz w:val="20"/>
          <w:lang w:val="uk-UA"/>
        </w:rPr>
        <w:t>; р&lt;0,05), ВА</w:t>
      </w:r>
      <w:r>
        <w:rPr>
          <w:spacing w:val="-4"/>
          <w:sz w:val="20"/>
          <w:vertAlign w:val="subscript"/>
          <w:lang w:val="uk-UA"/>
        </w:rPr>
        <w:t xml:space="preserve">4 </w:t>
      </w:r>
      <w:r>
        <w:rPr>
          <w:spacing w:val="-4"/>
          <w:sz w:val="20"/>
          <w:lang w:val="uk-UA"/>
        </w:rPr>
        <w:t>(42,7</w:t>
      </w:r>
      <w:r>
        <w:rPr>
          <w:spacing w:val="-4"/>
          <w:sz w:val="20"/>
          <w:lang w:val="uk-UA"/>
        </w:rPr>
        <w:sym w:font="Symbol" w:char="00B0"/>
      </w:r>
      <w:r>
        <w:rPr>
          <w:spacing w:val="-4"/>
          <w:sz w:val="20"/>
          <w:lang w:val="uk-UA"/>
        </w:rPr>
        <w:t>±18,077</w:t>
      </w:r>
      <w:r>
        <w:rPr>
          <w:spacing w:val="-4"/>
          <w:sz w:val="20"/>
          <w:lang w:val="uk-UA"/>
        </w:rPr>
        <w:sym w:font="Symbol" w:char="00B0"/>
      </w:r>
      <w:r>
        <w:rPr>
          <w:spacing w:val="-4"/>
          <w:sz w:val="20"/>
          <w:lang w:val="uk-UA"/>
        </w:rPr>
        <w:t>; р&lt;0,01) і у ВА</w:t>
      </w:r>
      <w:r>
        <w:rPr>
          <w:spacing w:val="-4"/>
          <w:sz w:val="20"/>
          <w:vertAlign w:val="subscript"/>
          <w:lang w:val="uk-UA"/>
        </w:rPr>
        <w:t>5</w:t>
      </w:r>
      <w:r>
        <w:rPr>
          <w:spacing w:val="-4"/>
          <w:sz w:val="20"/>
          <w:lang w:val="uk-UA"/>
        </w:rPr>
        <w:t xml:space="preserve"> (18,833</w:t>
      </w:r>
      <w:r>
        <w:rPr>
          <w:spacing w:val="-4"/>
          <w:sz w:val="20"/>
          <w:lang w:val="uk-UA"/>
        </w:rPr>
        <w:sym w:font="Symbol" w:char="00B0"/>
      </w:r>
      <w:r>
        <w:rPr>
          <w:spacing w:val="-4"/>
          <w:sz w:val="20"/>
          <w:lang w:val="uk-UA"/>
        </w:rPr>
        <w:t>±9,708</w:t>
      </w:r>
      <w:r>
        <w:rPr>
          <w:spacing w:val="-4"/>
          <w:sz w:val="20"/>
          <w:lang w:val="uk-UA"/>
        </w:rPr>
        <w:sym w:font="Symbol" w:char="00B0"/>
      </w:r>
      <w:r>
        <w:rPr>
          <w:spacing w:val="-4"/>
          <w:sz w:val="20"/>
          <w:lang w:val="uk-UA"/>
        </w:rPr>
        <w:t>; р&lt;0,05) кутової розбіжності QRS-P відбиває порушення процесів реполяризації в передній, задньо-боковій стінках лівого передсердя і в передній і задній стінках правого передсердя. При ВКГ-дослідженні хворих з коморбідною патологією реєструвалося зменшення максимального вектора QRS (р&lt;0,01) у ВА</w:t>
      </w:r>
      <w:r>
        <w:rPr>
          <w:spacing w:val="-4"/>
          <w:sz w:val="20"/>
          <w:vertAlign w:val="subscript"/>
          <w:lang w:val="uk-UA"/>
        </w:rPr>
        <w:t xml:space="preserve">4 </w:t>
      </w:r>
      <w:r>
        <w:rPr>
          <w:spacing w:val="-4"/>
          <w:sz w:val="20"/>
          <w:lang w:val="uk-UA"/>
        </w:rPr>
        <w:t>(з 1,204±0,082 до 0,967±0,124</w:t>
      </w:r>
      <w:r>
        <w:rPr>
          <w:spacing w:val="-4"/>
          <w:sz w:val="20"/>
          <w:vertAlign w:val="subscript"/>
          <w:lang w:val="uk-UA"/>
        </w:rPr>
        <w:t xml:space="preserve"> </w:t>
      </w:r>
      <w:r>
        <w:rPr>
          <w:spacing w:val="-4"/>
          <w:sz w:val="20"/>
          <w:lang w:val="uk-UA"/>
        </w:rPr>
        <w:t>см) і ВА</w:t>
      </w:r>
      <w:r>
        <w:rPr>
          <w:spacing w:val="-4"/>
          <w:sz w:val="20"/>
          <w:vertAlign w:val="subscript"/>
          <w:lang w:val="uk-UA"/>
        </w:rPr>
        <w:t xml:space="preserve">5 </w:t>
      </w:r>
      <w:r>
        <w:rPr>
          <w:spacing w:val="-4"/>
          <w:sz w:val="20"/>
          <w:lang w:val="uk-UA"/>
        </w:rPr>
        <w:t>(з 1,254±0,103 до 0,984±0,123 см); зменшення площі петель QRS у всіх проекціях (ВА</w:t>
      </w:r>
      <w:r>
        <w:rPr>
          <w:spacing w:val="-4"/>
          <w:sz w:val="20"/>
          <w:vertAlign w:val="subscript"/>
          <w:lang w:val="uk-UA"/>
        </w:rPr>
        <w:t>1</w:t>
      </w:r>
      <w:r>
        <w:rPr>
          <w:spacing w:val="-4"/>
          <w:sz w:val="20"/>
          <w:lang w:val="uk-UA"/>
        </w:rPr>
        <w:t xml:space="preserve"> — з 66,58±12,561 до 49,926±15,213 мм</w:t>
      </w:r>
      <w:r>
        <w:rPr>
          <w:spacing w:val="-4"/>
          <w:sz w:val="20"/>
          <w:vertAlign w:val="superscript"/>
          <w:lang w:val="uk-UA"/>
        </w:rPr>
        <w:t>2</w:t>
      </w:r>
      <w:r>
        <w:rPr>
          <w:spacing w:val="-4"/>
          <w:sz w:val="20"/>
          <w:lang w:val="uk-UA"/>
        </w:rPr>
        <w:t>, р&lt;0,05; ВА</w:t>
      </w:r>
      <w:r>
        <w:rPr>
          <w:spacing w:val="-4"/>
          <w:sz w:val="20"/>
          <w:vertAlign w:val="subscript"/>
          <w:lang w:val="uk-UA"/>
        </w:rPr>
        <w:t>2</w:t>
      </w:r>
      <w:r>
        <w:rPr>
          <w:spacing w:val="-4"/>
          <w:sz w:val="20"/>
          <w:lang w:val="uk-UA"/>
        </w:rPr>
        <w:t xml:space="preserve"> — 14,348±4,328 мм</w:t>
      </w:r>
      <w:r>
        <w:rPr>
          <w:spacing w:val="-4"/>
          <w:sz w:val="20"/>
          <w:vertAlign w:val="superscript"/>
          <w:lang w:val="uk-UA"/>
        </w:rPr>
        <w:t>2</w:t>
      </w:r>
      <w:r>
        <w:rPr>
          <w:spacing w:val="-4"/>
          <w:sz w:val="20"/>
          <w:lang w:val="uk-UA"/>
        </w:rPr>
        <w:t>, р&lt;0,001; ВА</w:t>
      </w:r>
      <w:r>
        <w:rPr>
          <w:spacing w:val="-4"/>
          <w:sz w:val="20"/>
          <w:vertAlign w:val="subscript"/>
          <w:lang w:val="uk-UA"/>
        </w:rPr>
        <w:t>3</w:t>
      </w:r>
      <w:r>
        <w:rPr>
          <w:spacing w:val="-4"/>
          <w:sz w:val="20"/>
          <w:lang w:val="uk-UA"/>
        </w:rPr>
        <w:t xml:space="preserve"> — 14,357±4,33 мм</w:t>
      </w:r>
      <w:r>
        <w:rPr>
          <w:spacing w:val="-4"/>
          <w:sz w:val="20"/>
          <w:vertAlign w:val="superscript"/>
          <w:lang w:val="uk-UA"/>
        </w:rPr>
        <w:t>2</w:t>
      </w:r>
      <w:r>
        <w:rPr>
          <w:spacing w:val="-4"/>
          <w:sz w:val="20"/>
          <w:lang w:val="uk-UA"/>
        </w:rPr>
        <w:t>, р&lt;0,001; ВА</w:t>
      </w:r>
      <w:r>
        <w:rPr>
          <w:spacing w:val="-4"/>
          <w:sz w:val="20"/>
          <w:vertAlign w:val="subscript"/>
          <w:lang w:val="uk-UA"/>
        </w:rPr>
        <w:t>4</w:t>
      </w:r>
      <w:r>
        <w:rPr>
          <w:spacing w:val="-4"/>
          <w:sz w:val="20"/>
          <w:lang w:val="uk-UA"/>
        </w:rPr>
        <w:t xml:space="preserve"> — з 45,365±6,208 до 33,987±7,537 мм</w:t>
      </w:r>
      <w:r>
        <w:rPr>
          <w:spacing w:val="-4"/>
          <w:sz w:val="20"/>
          <w:vertAlign w:val="superscript"/>
          <w:lang w:val="uk-UA"/>
        </w:rPr>
        <w:t>2</w:t>
      </w:r>
      <w:r>
        <w:rPr>
          <w:spacing w:val="-4"/>
          <w:sz w:val="20"/>
          <w:lang w:val="uk-UA"/>
        </w:rPr>
        <w:t>, р&lt;0,05; ВА</w:t>
      </w:r>
      <w:r>
        <w:rPr>
          <w:spacing w:val="-4"/>
          <w:sz w:val="20"/>
          <w:vertAlign w:val="subscript"/>
          <w:lang w:val="uk-UA"/>
        </w:rPr>
        <w:t>5</w:t>
      </w:r>
      <w:r>
        <w:rPr>
          <w:spacing w:val="-4"/>
          <w:sz w:val="20"/>
          <w:lang w:val="uk-UA"/>
        </w:rPr>
        <w:t xml:space="preserve"> — з 45,395±6,211 до 33,973±7,532 мм</w:t>
      </w:r>
      <w:r>
        <w:rPr>
          <w:spacing w:val="-4"/>
          <w:sz w:val="20"/>
          <w:vertAlign w:val="superscript"/>
          <w:lang w:val="uk-UA"/>
        </w:rPr>
        <w:t>2</w:t>
      </w:r>
      <w:r>
        <w:rPr>
          <w:spacing w:val="-4"/>
          <w:sz w:val="20"/>
          <w:lang w:val="uk-UA"/>
        </w:rPr>
        <w:t>, р&lt;0,05), уповільнення поширення імпульсу по всій петлі QRS у ВА</w:t>
      </w:r>
      <w:r>
        <w:rPr>
          <w:spacing w:val="-4"/>
          <w:sz w:val="20"/>
          <w:vertAlign w:val="subscript"/>
          <w:lang w:val="uk-UA"/>
        </w:rPr>
        <w:t xml:space="preserve">1 </w:t>
      </w:r>
      <w:r>
        <w:rPr>
          <w:spacing w:val="-4"/>
          <w:sz w:val="20"/>
          <w:lang w:val="uk-UA"/>
        </w:rPr>
        <w:t>(у початковій частині — з 405,35±38,703 до 340,4±43,4</w:t>
      </w:r>
      <w:r>
        <w:rPr>
          <w:spacing w:val="-4"/>
          <w:sz w:val="20"/>
          <w:vertAlign w:val="subscript"/>
          <w:lang w:val="uk-UA"/>
        </w:rPr>
        <w:t xml:space="preserve"> </w:t>
      </w:r>
      <w:r>
        <w:rPr>
          <w:spacing w:val="-4"/>
          <w:sz w:val="20"/>
          <w:lang w:val="uk-UA"/>
        </w:rPr>
        <w:t>мв/с, у кінцевій частині — з 414,88±27,903 до 358,1±46,4</w:t>
      </w:r>
      <w:r>
        <w:rPr>
          <w:spacing w:val="-4"/>
          <w:sz w:val="20"/>
          <w:vertAlign w:val="subscript"/>
          <w:lang w:val="uk-UA"/>
        </w:rPr>
        <w:t xml:space="preserve"> </w:t>
      </w:r>
      <w:r>
        <w:rPr>
          <w:spacing w:val="-4"/>
          <w:sz w:val="20"/>
          <w:lang w:val="uk-UA"/>
        </w:rPr>
        <w:t>мв/с; р&lt;0,05), ВА</w:t>
      </w:r>
      <w:r>
        <w:rPr>
          <w:spacing w:val="-4"/>
          <w:sz w:val="20"/>
          <w:vertAlign w:val="subscript"/>
          <w:lang w:val="uk-UA"/>
        </w:rPr>
        <w:t xml:space="preserve">2 </w:t>
      </w:r>
      <w:r>
        <w:rPr>
          <w:spacing w:val="-4"/>
          <w:sz w:val="20"/>
          <w:lang w:val="uk-UA"/>
        </w:rPr>
        <w:t>(у початковій частині — з 289,24±32,38 до 230,2±36,6 мв/с, у кінцевій частині — з 240,53±27,251 до 188,5±33,1 мв/с; р&lt;0,05), ВА</w:t>
      </w:r>
      <w:r>
        <w:rPr>
          <w:spacing w:val="-4"/>
          <w:sz w:val="20"/>
          <w:vertAlign w:val="subscript"/>
          <w:lang w:val="uk-UA"/>
        </w:rPr>
        <w:t xml:space="preserve">4 </w:t>
      </w:r>
      <w:r>
        <w:rPr>
          <w:spacing w:val="-4"/>
          <w:sz w:val="20"/>
          <w:lang w:val="uk-UA"/>
        </w:rPr>
        <w:t>(у початковій частині — з 402,255±30,219 до 341,1±35,3</w:t>
      </w:r>
      <w:r>
        <w:rPr>
          <w:spacing w:val="-4"/>
          <w:sz w:val="20"/>
          <w:vertAlign w:val="subscript"/>
          <w:lang w:val="uk-UA"/>
        </w:rPr>
        <w:t xml:space="preserve"> </w:t>
      </w:r>
      <w:r>
        <w:rPr>
          <w:spacing w:val="-4"/>
          <w:sz w:val="20"/>
          <w:lang w:val="uk-UA"/>
        </w:rPr>
        <w:t>мв/с, у кінцевій частині — з 445,855±23,042 до 356,1±54,7</w:t>
      </w:r>
      <w:r>
        <w:rPr>
          <w:spacing w:val="-4"/>
          <w:sz w:val="20"/>
          <w:vertAlign w:val="subscript"/>
          <w:lang w:val="uk-UA"/>
        </w:rPr>
        <w:t xml:space="preserve"> </w:t>
      </w:r>
      <w:r>
        <w:rPr>
          <w:spacing w:val="-4"/>
          <w:sz w:val="20"/>
          <w:lang w:val="uk-UA"/>
        </w:rPr>
        <w:t>мв/с; р&lt;0,01), ВА</w:t>
      </w:r>
      <w:r>
        <w:rPr>
          <w:spacing w:val="-4"/>
          <w:sz w:val="20"/>
          <w:vertAlign w:val="subscript"/>
          <w:lang w:val="uk-UA"/>
        </w:rPr>
        <w:t xml:space="preserve">5 </w:t>
      </w:r>
      <w:r>
        <w:rPr>
          <w:spacing w:val="-4"/>
          <w:sz w:val="20"/>
          <w:lang w:val="uk-UA"/>
        </w:rPr>
        <w:t>(у початковій частині — з 447,015±40,265 до 335,2±30,3 мв/с, р&lt;0,001; у кінцевій частині — з 444,315±29,207 до 365,8±40,9 мв/с, р&lt;0,01), у початковій частині петлі QRS у ВА</w:t>
      </w:r>
      <w:r>
        <w:rPr>
          <w:spacing w:val="-4"/>
          <w:sz w:val="20"/>
          <w:vertAlign w:val="subscript"/>
          <w:lang w:val="uk-UA"/>
        </w:rPr>
        <w:t>3</w:t>
      </w:r>
      <w:r>
        <w:rPr>
          <w:spacing w:val="-4"/>
          <w:sz w:val="20"/>
          <w:lang w:val="uk-UA"/>
        </w:rPr>
        <w:t xml:space="preserve"> (з 419,62±57,073 до 328,1±62,6 мв/с; р&lt;0,05) і в ділянці V</w:t>
      </w:r>
      <w:r>
        <w:rPr>
          <w:spacing w:val="-4"/>
          <w:sz w:val="20"/>
          <w:vertAlign w:val="subscript"/>
          <w:lang w:val="uk-UA"/>
        </w:rPr>
        <w:t>пв</w:t>
      </w:r>
      <w:r>
        <w:rPr>
          <w:spacing w:val="-4"/>
          <w:sz w:val="20"/>
          <w:lang w:val="uk-UA"/>
        </w:rPr>
        <w:t xml:space="preserve"> у ВА</w:t>
      </w:r>
      <w:r>
        <w:rPr>
          <w:spacing w:val="-4"/>
          <w:sz w:val="20"/>
          <w:vertAlign w:val="subscript"/>
          <w:lang w:val="uk-UA"/>
        </w:rPr>
        <w:t xml:space="preserve">2 </w:t>
      </w:r>
      <w:r>
        <w:rPr>
          <w:spacing w:val="-4"/>
          <w:sz w:val="20"/>
          <w:lang w:val="uk-UA"/>
        </w:rPr>
        <w:t>(88,1±16,4</w:t>
      </w:r>
      <w:r>
        <w:rPr>
          <w:spacing w:val="-4"/>
          <w:sz w:val="20"/>
          <w:vertAlign w:val="subscript"/>
          <w:lang w:val="uk-UA"/>
        </w:rPr>
        <w:t xml:space="preserve"> </w:t>
      </w:r>
      <w:r>
        <w:rPr>
          <w:spacing w:val="-4"/>
          <w:sz w:val="20"/>
          <w:lang w:val="uk-UA"/>
        </w:rPr>
        <w:t>мв/с; р&lt;0,001), ВА</w:t>
      </w:r>
      <w:r>
        <w:rPr>
          <w:spacing w:val="-4"/>
          <w:sz w:val="20"/>
          <w:vertAlign w:val="subscript"/>
          <w:lang w:val="uk-UA"/>
        </w:rPr>
        <w:t xml:space="preserve">3 </w:t>
      </w:r>
      <w:r>
        <w:rPr>
          <w:spacing w:val="-4"/>
          <w:sz w:val="20"/>
          <w:lang w:val="uk-UA"/>
        </w:rPr>
        <w:t>(127,7±24,1 мв/с; р&lt;0,01), що свідчить про зниження електричної активності всіх відділів серця. Збільшення кутової розбіжності QRS-T у ВА</w:t>
      </w:r>
      <w:r>
        <w:rPr>
          <w:spacing w:val="-4"/>
          <w:sz w:val="20"/>
          <w:vertAlign w:val="subscript"/>
          <w:lang w:val="uk-UA"/>
        </w:rPr>
        <w:t xml:space="preserve">1 </w:t>
      </w:r>
      <w:r>
        <w:rPr>
          <w:spacing w:val="-4"/>
          <w:sz w:val="20"/>
          <w:lang w:val="uk-UA"/>
        </w:rPr>
        <w:t>(50,733</w:t>
      </w:r>
      <w:r>
        <w:rPr>
          <w:spacing w:val="-4"/>
          <w:sz w:val="20"/>
          <w:lang w:val="uk-UA"/>
        </w:rPr>
        <w:sym w:font="Symbol" w:char="00B0"/>
      </w:r>
      <w:r>
        <w:rPr>
          <w:spacing w:val="-4"/>
          <w:sz w:val="20"/>
          <w:lang w:val="uk-UA"/>
        </w:rPr>
        <w:t>±19,48</w:t>
      </w:r>
      <w:r>
        <w:rPr>
          <w:spacing w:val="-4"/>
          <w:sz w:val="20"/>
          <w:lang w:val="uk-UA"/>
        </w:rPr>
        <w:sym w:font="Symbol" w:char="00B0"/>
      </w:r>
      <w:r>
        <w:rPr>
          <w:spacing w:val="-4"/>
          <w:sz w:val="20"/>
          <w:lang w:val="uk-UA"/>
        </w:rPr>
        <w:t>; р&lt;0,05), ВА</w:t>
      </w:r>
      <w:r>
        <w:rPr>
          <w:spacing w:val="-4"/>
          <w:sz w:val="20"/>
          <w:vertAlign w:val="subscript"/>
          <w:lang w:val="uk-UA"/>
        </w:rPr>
        <w:t xml:space="preserve">4 </w:t>
      </w:r>
      <w:r>
        <w:rPr>
          <w:spacing w:val="-4"/>
          <w:sz w:val="20"/>
          <w:lang w:val="uk-UA"/>
        </w:rPr>
        <w:t>(42,1</w:t>
      </w:r>
      <w:r>
        <w:rPr>
          <w:spacing w:val="-4"/>
          <w:sz w:val="20"/>
          <w:lang w:val="uk-UA"/>
        </w:rPr>
        <w:sym w:font="Symbol" w:char="00B0"/>
      </w:r>
      <w:r>
        <w:rPr>
          <w:spacing w:val="-4"/>
          <w:sz w:val="20"/>
          <w:lang w:val="uk-UA"/>
        </w:rPr>
        <w:t>±22,067</w:t>
      </w:r>
      <w:r>
        <w:rPr>
          <w:spacing w:val="-4"/>
          <w:sz w:val="20"/>
          <w:lang w:val="uk-UA"/>
        </w:rPr>
        <w:sym w:font="Symbol" w:char="00B0"/>
      </w:r>
      <w:r>
        <w:rPr>
          <w:spacing w:val="-4"/>
          <w:sz w:val="20"/>
          <w:lang w:val="uk-UA"/>
        </w:rPr>
        <w:t>; р&lt;0,01)</w:t>
      </w:r>
      <w:r>
        <w:rPr>
          <w:spacing w:val="-4"/>
          <w:sz w:val="20"/>
          <w:vertAlign w:val="subscript"/>
          <w:lang w:val="uk-UA"/>
        </w:rPr>
        <w:t xml:space="preserve"> </w:t>
      </w:r>
      <w:r>
        <w:rPr>
          <w:spacing w:val="-4"/>
          <w:sz w:val="20"/>
          <w:lang w:val="uk-UA"/>
        </w:rPr>
        <w:t>і ВА</w:t>
      </w:r>
      <w:r>
        <w:rPr>
          <w:spacing w:val="-4"/>
          <w:sz w:val="20"/>
          <w:vertAlign w:val="subscript"/>
          <w:lang w:val="uk-UA"/>
        </w:rPr>
        <w:t xml:space="preserve">5 </w:t>
      </w:r>
      <w:r>
        <w:rPr>
          <w:spacing w:val="-4"/>
          <w:sz w:val="20"/>
          <w:lang w:val="uk-UA"/>
        </w:rPr>
        <w:t>(25,033</w:t>
      </w:r>
      <w:r>
        <w:rPr>
          <w:spacing w:val="-4"/>
          <w:sz w:val="20"/>
          <w:lang w:val="uk-UA"/>
        </w:rPr>
        <w:sym w:font="Symbol" w:char="00B0"/>
      </w:r>
      <w:r>
        <w:rPr>
          <w:spacing w:val="-4"/>
          <w:sz w:val="20"/>
          <w:lang w:val="uk-UA"/>
        </w:rPr>
        <w:t>±11,791</w:t>
      </w:r>
      <w:r>
        <w:rPr>
          <w:spacing w:val="-4"/>
          <w:sz w:val="20"/>
          <w:lang w:val="uk-UA"/>
        </w:rPr>
        <w:sym w:font="Symbol" w:char="00B0"/>
      </w:r>
      <w:r>
        <w:rPr>
          <w:spacing w:val="-4"/>
          <w:sz w:val="20"/>
          <w:lang w:val="uk-UA"/>
        </w:rPr>
        <w:t xml:space="preserve">; р&lt;0,05) підтверджує порушення процесів реполяризації у верхівці, передній, задній стінках ЛШ і передньому і задньо-базальному відділах правого шлуночка. Таким чином, у 81% випадків у хворих на ГХ та в 51% — на ПВ ДПК має місце гіпертрофія міокарда передсердь і зниження біоелектричної активності міокарда шлуночків, що супроводжуються порушенням процесів реполяризації. При сполученій патології ці зміни виявляються більшою мірою (93%), ніж при ГХ і ПВ ДПК окремо. </w:t>
      </w:r>
    </w:p>
    <w:p w:rsidR="00571281" w:rsidRDefault="00571281" w:rsidP="00571281">
      <w:pPr>
        <w:spacing w:line="220" w:lineRule="exact"/>
        <w:ind w:firstLine="340"/>
        <w:jc w:val="both"/>
        <w:rPr>
          <w:spacing w:val="-6"/>
          <w:sz w:val="20"/>
          <w:lang w:val="uk-UA"/>
        </w:rPr>
      </w:pPr>
      <w:r>
        <w:rPr>
          <w:spacing w:val="-6"/>
          <w:sz w:val="20"/>
          <w:lang w:val="uk-UA"/>
        </w:rPr>
        <w:t>В усіх обстежених групах виявлені порушення діастолічної функції ЛШ й ЕРС/С, які були, імовірно, пов’язані з дезадаптаційно-трофічним впливом нервової системи, обумовленим залученням в патологічний процес вегетативних нейронів бічних рогів спинного мозку, нейронів гангліїв симпатичного ланцюжка і периферичних гангліїв, у тому числі й блудного нерва, які висхідними шляхами з’єднані з лімбіко-ретикулярним комплексом. При цьому центральна сіра речовина гіпоталамуса є координаційним центром ряду вегетативних функцій, зокрема регуляції кровотоку. Крім того, гіпоталамус регулює функціональний стан серцево-судинної системи через центри довгастого мозку, у тому числі і водно-сольовий обмін (А.М.Вейн, 2000). Внаслідок цього можуть розвиватися дистрофічні зміни у міокарді, що виявляються початковими проявами СН. При сполученні ГХ і ПВ ДПК збільшуються патологічні зміни, що може бути пов’язане з синдромом взаємного обтяження.</w:t>
      </w:r>
    </w:p>
    <w:p w:rsidR="00571281" w:rsidRDefault="00571281" w:rsidP="00571281">
      <w:pPr>
        <w:spacing w:line="220" w:lineRule="exact"/>
        <w:ind w:firstLine="340"/>
        <w:jc w:val="both"/>
        <w:rPr>
          <w:spacing w:val="-4"/>
          <w:sz w:val="20"/>
          <w:lang w:val="uk-UA"/>
        </w:rPr>
      </w:pPr>
      <w:r>
        <w:rPr>
          <w:spacing w:val="-4"/>
          <w:sz w:val="20"/>
          <w:lang w:val="uk-UA"/>
        </w:rPr>
        <w:t>При дослідженні хворих на ПВ ДПК за допомогою фіброезо</w:t>
      </w:r>
      <w:r>
        <w:rPr>
          <w:spacing w:val="-4"/>
          <w:sz w:val="20"/>
          <w:lang w:val="uk-UA"/>
        </w:rPr>
        <w:softHyphen/>
        <w:t>фагогастро</w:t>
      </w:r>
      <w:r>
        <w:rPr>
          <w:spacing w:val="-4"/>
          <w:sz w:val="20"/>
          <w:lang w:val="uk-UA"/>
        </w:rPr>
        <w:softHyphen/>
        <w:t xml:space="preserve">дуоденоскопії в 38% випадків виявлено рубцеву деформацію і в 25% - поствиразкові рубці луковиці ДПК. При сполученій патології рубцеву деформацію </w:t>
      </w:r>
      <w:r>
        <w:rPr>
          <w:spacing w:val="-4"/>
          <w:sz w:val="20"/>
        </w:rPr>
        <w:t>луковиц</w:t>
      </w:r>
      <w:r>
        <w:rPr>
          <w:spacing w:val="-4"/>
          <w:sz w:val="20"/>
          <w:lang w:val="uk-UA"/>
        </w:rPr>
        <w:t>і ДПК зареєстровано у 45% хворих, а поствиразкові</w:t>
      </w:r>
      <w:r>
        <w:rPr>
          <w:spacing w:val="-4"/>
          <w:sz w:val="20"/>
        </w:rPr>
        <w:t xml:space="preserve"> </w:t>
      </w:r>
      <w:r>
        <w:rPr>
          <w:spacing w:val="-4"/>
          <w:sz w:val="20"/>
          <w:lang w:val="uk-UA"/>
        </w:rPr>
        <w:t>рубці</w:t>
      </w:r>
      <w:r>
        <w:rPr>
          <w:spacing w:val="-4"/>
          <w:sz w:val="20"/>
        </w:rPr>
        <w:t xml:space="preserve"> луковиц</w:t>
      </w:r>
      <w:r>
        <w:rPr>
          <w:spacing w:val="-4"/>
          <w:sz w:val="20"/>
          <w:lang w:val="uk-UA"/>
        </w:rPr>
        <w:t xml:space="preserve">і ДПК – в 27% випадків. При цьому </w:t>
      </w:r>
      <w:r>
        <w:rPr>
          <w:spacing w:val="-4"/>
          <w:sz w:val="20"/>
          <w:lang w:val="en-US"/>
        </w:rPr>
        <w:t>H</w:t>
      </w:r>
      <w:r>
        <w:rPr>
          <w:spacing w:val="-4"/>
          <w:sz w:val="20"/>
          <w:lang w:val="uk-UA"/>
        </w:rPr>
        <w:t xml:space="preserve">. </w:t>
      </w:r>
      <w:r>
        <w:rPr>
          <w:spacing w:val="-4"/>
          <w:sz w:val="20"/>
          <w:lang w:val="en-US"/>
        </w:rPr>
        <w:t>pylori</w:t>
      </w:r>
      <w:r>
        <w:rPr>
          <w:spacing w:val="-4"/>
          <w:sz w:val="20"/>
          <w:lang w:val="uk-UA"/>
        </w:rPr>
        <w:t xml:space="preserve"> виявлено у 98% хворих на ПВ ДПК, а в групі хворих із коморбідною патологією – у 96% випадків.</w:t>
      </w:r>
    </w:p>
    <w:p w:rsidR="00571281" w:rsidRDefault="00571281" w:rsidP="00571281">
      <w:pPr>
        <w:spacing w:line="220" w:lineRule="exact"/>
        <w:ind w:firstLine="340"/>
        <w:jc w:val="both"/>
        <w:rPr>
          <w:sz w:val="20"/>
          <w:lang w:val="uk-UA"/>
        </w:rPr>
      </w:pPr>
      <w:r>
        <w:rPr>
          <w:sz w:val="20"/>
          <w:lang w:val="uk-UA"/>
        </w:rPr>
        <w:t>Отже, аналіз результатів проведеного дослідження свідчить про максимальні проатерогенні, гемодинамічні та електрофізіологічні пору</w:t>
      </w:r>
      <w:r>
        <w:rPr>
          <w:sz w:val="20"/>
          <w:lang w:val="uk-UA"/>
        </w:rPr>
        <w:softHyphen/>
        <w:t>шення у хворих з коморбідним перебігом ГХ і ПВ ДПК, що потребує розробки патогенетично обґрунтованої терапії таких пацієнтів.</w:t>
      </w:r>
      <w:r>
        <w:rPr>
          <w:sz w:val="20"/>
          <w:lang w:val="uk-UA" w:eastAsia="uk-UA"/>
        </w:rPr>
        <w:t xml:space="preserve"> </w:t>
      </w:r>
    </w:p>
    <w:p w:rsidR="00571281" w:rsidRDefault="00571281" w:rsidP="00571281">
      <w:pPr>
        <w:spacing w:line="220" w:lineRule="exact"/>
        <w:ind w:firstLine="340"/>
        <w:jc w:val="both"/>
        <w:rPr>
          <w:spacing w:val="-4"/>
          <w:sz w:val="20"/>
          <w:lang w:val="uk-UA"/>
        </w:rPr>
      </w:pPr>
      <w:r>
        <w:rPr>
          <w:spacing w:val="-4"/>
          <w:sz w:val="20"/>
          <w:lang w:val="uk-UA"/>
        </w:rPr>
        <w:t>Встановлено, що у 63% хворих з коморбідним перебігом ГХ і ПВ ДПК і з початковими проявами СН, що одержували еналаприл малеат, поліпшувалися клінічні показники (у т.ч. коливання АТ склало 124-158/66-96 мм рт. ст., ЧСС — 74-96</w:t>
      </w:r>
      <w:r>
        <w:rPr>
          <w:spacing w:val="-4"/>
          <w:sz w:val="28"/>
          <w:lang w:val="uk-UA"/>
        </w:rPr>
        <w:t xml:space="preserve"> </w:t>
      </w:r>
      <w:r>
        <w:rPr>
          <w:spacing w:val="-4"/>
          <w:sz w:val="20"/>
          <w:lang w:val="uk-UA"/>
        </w:rPr>
        <w:t>ударів на хвилину). У ліпідному спектрі крові збільшилася кількість антиатерогенних ліпопротеїнів (ХС ЛПВЩ — 1,28±0,01 ммоль/л; р&lt;0,01). Зниження вмісту продуктів ПОЛ мало характер тенденції (13,49±0,70 нмоль/мг білка). Зміни в системі простагландинів відбулися, головним чином, за рахунок збільшення депресорних простаноїдів (ПГЕ</w:t>
      </w:r>
      <w:r>
        <w:rPr>
          <w:spacing w:val="-4"/>
          <w:sz w:val="20"/>
          <w:vertAlign w:val="subscript"/>
          <w:lang w:val="uk-UA"/>
        </w:rPr>
        <w:t>2</w:t>
      </w:r>
      <w:r>
        <w:rPr>
          <w:spacing w:val="-4"/>
          <w:sz w:val="20"/>
          <w:lang w:val="uk-UA"/>
        </w:rPr>
        <w:t xml:space="preserve"> — 2,88±0,29 нмоль/л, 6-кето-ПГ</w:t>
      </w:r>
      <w:r>
        <w:rPr>
          <w:spacing w:val="-4"/>
          <w:sz w:val="20"/>
          <w:lang w:val="en-US"/>
        </w:rPr>
        <w:t>F</w:t>
      </w:r>
      <w:r>
        <w:rPr>
          <w:spacing w:val="-4"/>
          <w:sz w:val="20"/>
          <w:vertAlign w:val="subscript"/>
          <w:lang w:val="uk-UA"/>
        </w:rPr>
        <w:t xml:space="preserve">1α — </w:t>
      </w:r>
      <w:r>
        <w:rPr>
          <w:spacing w:val="-4"/>
          <w:sz w:val="20"/>
          <w:lang w:val="uk-UA"/>
        </w:rPr>
        <w:t>0,81±0,07 нмоль/л; р&lt;0,05). Покращилася діастолічна функція переважно за рахунок зменшення відносного внеску в наповнення ЛШ систоли лівого передсердя (А</w:t>
      </w:r>
      <w:r>
        <w:rPr>
          <w:spacing w:val="-4"/>
          <w:sz w:val="20"/>
          <w:vertAlign w:val="subscript"/>
          <w:lang w:val="uk-UA"/>
        </w:rPr>
        <w:t>тмк</w:t>
      </w:r>
      <w:r>
        <w:rPr>
          <w:spacing w:val="-4"/>
          <w:sz w:val="20"/>
          <w:lang w:val="uk-UA"/>
        </w:rPr>
        <w:t xml:space="preserve"> — 0,67±0,01 м/с; р&lt;0,05). У цих хворих також покращилися процеси реполяризації: зменшилася кутова розбіжність QRS-Т у ВА</w:t>
      </w:r>
      <w:r>
        <w:rPr>
          <w:spacing w:val="-4"/>
          <w:sz w:val="20"/>
          <w:vertAlign w:val="subscript"/>
          <w:lang w:val="uk-UA"/>
        </w:rPr>
        <w:t>4</w:t>
      </w:r>
      <w:r>
        <w:rPr>
          <w:spacing w:val="-4"/>
          <w:sz w:val="20"/>
          <w:lang w:val="uk-UA"/>
        </w:rPr>
        <w:t xml:space="preserve"> (18</w:t>
      </w:r>
      <w:r>
        <w:rPr>
          <w:spacing w:val="-4"/>
          <w:sz w:val="20"/>
          <w:lang w:val="uk-UA"/>
        </w:rPr>
        <w:sym w:font="Symbol" w:char="00B0"/>
      </w:r>
      <w:r>
        <w:rPr>
          <w:spacing w:val="-4"/>
          <w:sz w:val="20"/>
          <w:lang w:val="uk-UA"/>
        </w:rPr>
        <w:t>±10,35</w:t>
      </w:r>
      <w:r>
        <w:rPr>
          <w:spacing w:val="-4"/>
          <w:sz w:val="20"/>
          <w:lang w:val="uk-UA"/>
        </w:rPr>
        <w:sym w:font="Symbol" w:char="00B0"/>
      </w:r>
      <w:r>
        <w:rPr>
          <w:spacing w:val="-4"/>
          <w:sz w:val="20"/>
          <w:lang w:val="uk-UA"/>
        </w:rPr>
        <w:t xml:space="preserve"> м/с; р&lt;0,05) і прискорилося поширення збудження по міокарду задньо-діафрагмальної ділянки ЛШ і верхівки (ВА</w:t>
      </w:r>
      <w:r>
        <w:rPr>
          <w:spacing w:val="-4"/>
          <w:sz w:val="20"/>
          <w:vertAlign w:val="subscript"/>
          <w:lang w:val="uk-UA"/>
        </w:rPr>
        <w:t>4</w:t>
      </w:r>
      <w:r>
        <w:rPr>
          <w:spacing w:val="-4"/>
          <w:sz w:val="20"/>
          <w:lang w:val="uk-UA"/>
        </w:rPr>
        <w:t>, у початковій частині петлі — 414,59±71,11 мв/с; у кінцевій частині петлі — 432,51±53,83 мв/с; р&lt;0,05). Значне поліпшення реполяризації спостерігалося і у задньо-боковій стінці лівого передсердя (зменшилася кутова розбіжність QRS-P у ВА</w:t>
      </w:r>
      <w:r>
        <w:rPr>
          <w:spacing w:val="-4"/>
          <w:sz w:val="20"/>
          <w:vertAlign w:val="subscript"/>
          <w:lang w:val="uk-UA"/>
        </w:rPr>
        <w:t>4</w:t>
      </w:r>
      <w:r>
        <w:rPr>
          <w:spacing w:val="-4"/>
          <w:sz w:val="20"/>
          <w:lang w:val="uk-UA"/>
        </w:rPr>
        <w:t xml:space="preserve"> — 21,1</w:t>
      </w:r>
      <w:r>
        <w:rPr>
          <w:spacing w:val="-4"/>
          <w:sz w:val="20"/>
          <w:lang w:val="uk-UA"/>
        </w:rPr>
        <w:sym w:font="Symbol" w:char="00B0"/>
      </w:r>
      <w:r>
        <w:rPr>
          <w:spacing w:val="-4"/>
          <w:sz w:val="20"/>
          <w:lang w:val="uk-UA"/>
        </w:rPr>
        <w:t>±6,91</w:t>
      </w:r>
      <w:r>
        <w:rPr>
          <w:spacing w:val="-4"/>
          <w:sz w:val="20"/>
          <w:lang w:val="uk-UA"/>
        </w:rPr>
        <w:sym w:font="Symbol" w:char="00B0"/>
      </w:r>
      <w:r>
        <w:rPr>
          <w:spacing w:val="-4"/>
          <w:sz w:val="20"/>
          <w:lang w:val="uk-UA"/>
        </w:rPr>
        <w:t xml:space="preserve">; р&lt;0,05). Швидкість розсмоктування папули на нижніх кінцівках збільшилася до 30,2±1,7 хвилини (на 118,5%), на верхніх кінцівках — до 42,6±2,3 хвилини (на 36,1%). </w:t>
      </w:r>
    </w:p>
    <w:p w:rsidR="00571281" w:rsidRDefault="00571281" w:rsidP="00571281">
      <w:pPr>
        <w:spacing w:line="220" w:lineRule="exact"/>
        <w:ind w:firstLine="340"/>
        <w:jc w:val="both"/>
        <w:rPr>
          <w:spacing w:val="-5"/>
          <w:sz w:val="20"/>
          <w:lang w:val="uk-UA"/>
        </w:rPr>
      </w:pPr>
      <w:r>
        <w:rPr>
          <w:spacing w:val="-5"/>
          <w:sz w:val="20"/>
          <w:lang w:val="uk-UA"/>
        </w:rPr>
        <w:lastRenderedPageBreak/>
        <w:t>При комбінованій терапії еналаприлом малеатом і АГТП</w:t>
      </w:r>
      <w:r>
        <w:rPr>
          <w:spacing w:val="-5"/>
          <w:sz w:val="20"/>
          <w:lang w:val="uk-UA" w:eastAsia="uk-UA"/>
        </w:rPr>
        <w:t xml:space="preserve"> у 87% хворих на ГХ, сполучену з ПВ ДПК, при наявності ініціальних проявів СН симптоми останньої піддалися регресії. Значно знизився АТ (</w:t>
      </w:r>
      <w:r>
        <w:rPr>
          <w:spacing w:val="-5"/>
          <w:sz w:val="20"/>
          <w:lang w:val="uk-UA"/>
        </w:rPr>
        <w:t>коливання АТ склало 118-144/64-86 мм рт. ст.)</w:t>
      </w:r>
      <w:r>
        <w:rPr>
          <w:spacing w:val="-5"/>
          <w:sz w:val="20"/>
          <w:lang w:val="uk-UA" w:eastAsia="uk-UA"/>
        </w:rPr>
        <w:t xml:space="preserve"> і ЧСС (66-84 </w:t>
      </w:r>
      <w:r>
        <w:rPr>
          <w:spacing w:val="-5"/>
          <w:sz w:val="20"/>
          <w:lang w:val="uk-UA"/>
        </w:rPr>
        <w:t>ударів на хвилину</w:t>
      </w:r>
      <w:r>
        <w:rPr>
          <w:spacing w:val="-5"/>
          <w:sz w:val="20"/>
          <w:lang w:val="uk-UA" w:eastAsia="uk-UA"/>
        </w:rPr>
        <w:t xml:space="preserve">). Відзначено достовірне збільшення вмісту антиатерогенних (ХС ЛПВЩ — </w:t>
      </w:r>
      <w:r>
        <w:rPr>
          <w:spacing w:val="-5"/>
          <w:sz w:val="20"/>
          <w:lang w:val="uk-UA"/>
        </w:rPr>
        <w:t>1,32±0,02 ммоль/л, р&lt;0,01; апо А-1 — 142,8±5,7 мг/дл; р&lt;0,05)</w:t>
      </w:r>
      <w:r>
        <w:rPr>
          <w:spacing w:val="-5"/>
          <w:sz w:val="20"/>
          <w:lang w:val="uk-UA" w:eastAsia="uk-UA"/>
        </w:rPr>
        <w:t xml:space="preserve"> і зменшення атерогенних ліпопротеїнів (ХС </w:t>
      </w:r>
      <w:r>
        <w:rPr>
          <w:spacing w:val="-5"/>
          <w:sz w:val="20"/>
          <w:lang w:val="uk-UA"/>
        </w:rPr>
        <w:t xml:space="preserve">5,85±0,12 — ммоль/л, р&lt;0,05; ХС ЛПНЩ 4,08±0,14 ммоль/л, р&lt;0,001; апо В — 91,6±3,1 мг/дл, р&lt;0,001) </w:t>
      </w:r>
      <w:r>
        <w:rPr>
          <w:spacing w:val="-5"/>
          <w:sz w:val="20"/>
          <w:lang w:val="uk-UA" w:eastAsia="uk-UA"/>
        </w:rPr>
        <w:t xml:space="preserve">у плазмі крові. Знизився рівень гідроперекисів ліпідів до </w:t>
      </w:r>
      <w:r>
        <w:rPr>
          <w:spacing w:val="-5"/>
          <w:sz w:val="20"/>
          <w:lang w:val="uk-UA"/>
        </w:rPr>
        <w:t>12,57±0,53 нмоль/мг білка (р&lt;0,01)</w:t>
      </w:r>
      <w:r>
        <w:rPr>
          <w:spacing w:val="-5"/>
          <w:sz w:val="20"/>
          <w:lang w:val="uk-UA" w:eastAsia="uk-UA"/>
        </w:rPr>
        <w:t xml:space="preserve">. </w:t>
      </w:r>
      <w:r>
        <w:rPr>
          <w:spacing w:val="-5"/>
          <w:sz w:val="20"/>
          <w:lang w:val="uk-UA"/>
        </w:rPr>
        <w:t>Відбувалася не тільки активація депресорних (ПГЕ</w:t>
      </w:r>
      <w:r>
        <w:rPr>
          <w:spacing w:val="-5"/>
          <w:sz w:val="20"/>
          <w:vertAlign w:val="subscript"/>
          <w:lang w:val="uk-UA"/>
        </w:rPr>
        <w:t>2</w:t>
      </w:r>
      <w:r>
        <w:rPr>
          <w:spacing w:val="-5"/>
          <w:sz w:val="20"/>
          <w:lang w:val="uk-UA"/>
        </w:rPr>
        <w:t xml:space="preserve"> — 3,20±0,09 нмоль/л, 6-кето-ПГ</w:t>
      </w:r>
      <w:r>
        <w:rPr>
          <w:spacing w:val="-5"/>
          <w:sz w:val="20"/>
          <w:lang w:val="en-US"/>
        </w:rPr>
        <w:t>F</w:t>
      </w:r>
      <w:r>
        <w:rPr>
          <w:spacing w:val="-5"/>
          <w:sz w:val="20"/>
          <w:vertAlign w:val="subscript"/>
          <w:lang w:val="uk-UA"/>
        </w:rPr>
        <w:t xml:space="preserve">1α </w:t>
      </w:r>
      <w:r>
        <w:rPr>
          <w:spacing w:val="-5"/>
          <w:sz w:val="20"/>
          <w:lang w:val="uk-UA"/>
        </w:rPr>
        <w:t>—</w:t>
      </w:r>
      <w:r>
        <w:rPr>
          <w:spacing w:val="-5"/>
          <w:sz w:val="20"/>
          <w:vertAlign w:val="subscript"/>
          <w:lang w:val="uk-UA"/>
        </w:rPr>
        <w:t xml:space="preserve"> </w:t>
      </w:r>
      <w:r>
        <w:rPr>
          <w:spacing w:val="-5"/>
          <w:sz w:val="20"/>
          <w:lang w:val="uk-UA"/>
        </w:rPr>
        <w:t>0,88±0,13 нмоль/л; р&lt;0,001), а й інгібування пресорних проста</w:t>
      </w:r>
      <w:r>
        <w:rPr>
          <w:spacing w:val="-5"/>
          <w:sz w:val="20"/>
          <w:lang w:val="uk-UA"/>
        </w:rPr>
        <w:softHyphen/>
        <w:t>гландинів (ПГ</w:t>
      </w:r>
      <w:r>
        <w:rPr>
          <w:spacing w:val="-5"/>
          <w:sz w:val="20"/>
          <w:lang w:val="en-US"/>
        </w:rPr>
        <w:t>F</w:t>
      </w:r>
      <w:r>
        <w:rPr>
          <w:spacing w:val="-5"/>
          <w:sz w:val="20"/>
          <w:vertAlign w:val="subscript"/>
          <w:lang w:val="uk-UA"/>
        </w:rPr>
        <w:t>2α</w:t>
      </w:r>
      <w:r>
        <w:rPr>
          <w:spacing w:val="-5"/>
          <w:sz w:val="20"/>
          <w:lang w:val="uk-UA"/>
        </w:rPr>
        <w:t xml:space="preserve"> — 1,46±0,08 нмоль/л, ТхВ</w:t>
      </w:r>
      <w:r>
        <w:rPr>
          <w:spacing w:val="-5"/>
          <w:sz w:val="20"/>
          <w:vertAlign w:val="subscript"/>
          <w:lang w:val="uk-UA"/>
        </w:rPr>
        <w:t>2</w:t>
      </w:r>
      <w:r>
        <w:rPr>
          <w:spacing w:val="-5"/>
          <w:sz w:val="20"/>
          <w:lang w:val="uk-UA"/>
        </w:rPr>
        <w:t xml:space="preserve"> — 1,46±0,13 нмоль/л; р&lt;0,01). Лікування сприяло поліпшенню діастолічної функції ЛШ: відзначалося збільшення передсердно-шлуночкового градієнта тиску (Е</w:t>
      </w:r>
      <w:r>
        <w:rPr>
          <w:spacing w:val="-5"/>
          <w:sz w:val="20"/>
          <w:vertAlign w:val="subscript"/>
          <w:lang w:val="uk-UA"/>
        </w:rPr>
        <w:t>тмк</w:t>
      </w:r>
      <w:r>
        <w:rPr>
          <w:spacing w:val="-5"/>
          <w:sz w:val="20"/>
          <w:lang w:val="uk-UA"/>
        </w:rPr>
        <w:t xml:space="preserve"> — 0,62±0,009 м/с; р&lt;0,01) і зменшення відносного внеску в наповнення ЛШ систоли лівого передсердя (А</w:t>
      </w:r>
      <w:r>
        <w:rPr>
          <w:spacing w:val="-5"/>
          <w:sz w:val="20"/>
          <w:vertAlign w:val="subscript"/>
          <w:lang w:val="uk-UA"/>
        </w:rPr>
        <w:t>тмк</w:t>
      </w:r>
      <w:r>
        <w:rPr>
          <w:spacing w:val="-5"/>
          <w:sz w:val="20"/>
          <w:lang w:val="uk-UA"/>
        </w:rPr>
        <w:t xml:space="preserve"> — 0,66±0,009 м/с; р&lt;0,001) разом зі зменшенням часу ізоволюмічного розслаблення ЛШ (IVRT — 90,0±2,82 мс; р&lt;0,01). Відновлення порушених процесів реполяризації реєструвалося в ділянці верхівки, передній стінці обох шлуночків і задньо-діафрагмальній ділянці ЛШ (зменшилася кутова розбіжність QRS-T у ВА</w:t>
      </w:r>
      <w:r>
        <w:rPr>
          <w:spacing w:val="-5"/>
          <w:sz w:val="20"/>
          <w:vertAlign w:val="subscript"/>
          <w:lang w:val="uk-UA"/>
        </w:rPr>
        <w:t xml:space="preserve">1 </w:t>
      </w:r>
      <w:r>
        <w:rPr>
          <w:spacing w:val="-5"/>
          <w:sz w:val="20"/>
          <w:lang w:val="uk-UA"/>
        </w:rPr>
        <w:t>(26</w:t>
      </w:r>
      <w:r>
        <w:rPr>
          <w:spacing w:val="-5"/>
          <w:sz w:val="20"/>
          <w:lang w:val="uk-UA"/>
        </w:rPr>
        <w:sym w:font="Symbol" w:char="00B0"/>
      </w:r>
      <w:r>
        <w:rPr>
          <w:spacing w:val="-5"/>
          <w:sz w:val="20"/>
          <w:lang w:val="uk-UA"/>
        </w:rPr>
        <w:t>±15,6</w:t>
      </w:r>
      <w:r>
        <w:rPr>
          <w:spacing w:val="-5"/>
          <w:sz w:val="20"/>
          <w:lang w:val="uk-UA"/>
        </w:rPr>
        <w:sym w:font="Symbol" w:char="00B0"/>
      </w:r>
      <w:r>
        <w:rPr>
          <w:spacing w:val="-5"/>
          <w:sz w:val="20"/>
          <w:lang w:val="uk-UA"/>
        </w:rPr>
        <w:t>) і ВА</w:t>
      </w:r>
      <w:r>
        <w:rPr>
          <w:spacing w:val="-5"/>
          <w:sz w:val="20"/>
          <w:vertAlign w:val="subscript"/>
          <w:lang w:val="uk-UA"/>
        </w:rPr>
        <w:t>4</w:t>
      </w:r>
      <w:r>
        <w:rPr>
          <w:spacing w:val="-5"/>
          <w:sz w:val="20"/>
          <w:lang w:val="uk-UA"/>
        </w:rPr>
        <w:t xml:space="preserve"> (14,7</w:t>
      </w:r>
      <w:r>
        <w:rPr>
          <w:spacing w:val="-5"/>
          <w:sz w:val="20"/>
          <w:lang w:val="uk-UA"/>
        </w:rPr>
        <w:sym w:font="Symbol" w:char="00B0"/>
      </w:r>
      <w:r>
        <w:rPr>
          <w:spacing w:val="-5"/>
          <w:sz w:val="20"/>
          <w:lang w:val="uk-UA"/>
        </w:rPr>
        <w:t>±6,9</w:t>
      </w:r>
      <w:r>
        <w:rPr>
          <w:spacing w:val="-5"/>
          <w:sz w:val="20"/>
          <w:lang w:val="uk-UA"/>
        </w:rPr>
        <w:sym w:font="Symbol" w:char="00B0"/>
      </w:r>
      <w:r>
        <w:rPr>
          <w:spacing w:val="-5"/>
          <w:sz w:val="20"/>
          <w:lang w:val="uk-UA"/>
        </w:rPr>
        <w:t>), р&lt;0,05). Нормалізувалися швидкісні показники у ділянці верхівки, передній стінці обох шлуночків, задньо-бокових відділах ЛШ (ВА</w:t>
      </w:r>
      <w:r>
        <w:rPr>
          <w:spacing w:val="-5"/>
          <w:sz w:val="20"/>
          <w:vertAlign w:val="subscript"/>
          <w:lang w:val="uk-UA"/>
        </w:rPr>
        <w:t>1</w:t>
      </w:r>
      <w:r>
        <w:rPr>
          <w:spacing w:val="-5"/>
          <w:sz w:val="20"/>
          <w:lang w:val="uk-UA"/>
        </w:rPr>
        <w:t>: у початковій частині — 421,05±51,53 мв/с, у кінцевій частині — 416,53±37,63 мв/с, р&lt;0,05; ВА</w:t>
      </w:r>
      <w:r>
        <w:rPr>
          <w:spacing w:val="-5"/>
          <w:sz w:val="20"/>
          <w:vertAlign w:val="subscript"/>
          <w:lang w:val="uk-UA"/>
        </w:rPr>
        <w:t>2</w:t>
      </w:r>
      <w:r>
        <w:rPr>
          <w:spacing w:val="-5"/>
          <w:sz w:val="20"/>
          <w:lang w:val="uk-UA"/>
        </w:rPr>
        <w:t>: у початковій частині — 305,31±78,3 мв/с, у кінцевій частині — 256,86±73,97 мв/с, р&lt;0,05; ВА</w:t>
      </w:r>
      <w:r>
        <w:rPr>
          <w:spacing w:val="-5"/>
          <w:sz w:val="20"/>
          <w:vertAlign w:val="subscript"/>
          <w:lang w:val="uk-UA"/>
        </w:rPr>
        <w:t>3</w:t>
      </w:r>
      <w:r>
        <w:rPr>
          <w:spacing w:val="-5"/>
          <w:sz w:val="20"/>
          <w:lang w:val="uk-UA"/>
        </w:rPr>
        <w:t>: у початковій частині — 456,06±132,2 мв/с, р&lt;0,05; ВА</w:t>
      </w:r>
      <w:r>
        <w:rPr>
          <w:spacing w:val="-5"/>
          <w:sz w:val="20"/>
          <w:vertAlign w:val="subscript"/>
          <w:lang w:val="uk-UA"/>
        </w:rPr>
        <w:t>4</w:t>
      </w:r>
      <w:r>
        <w:rPr>
          <w:spacing w:val="-5"/>
          <w:sz w:val="20"/>
          <w:lang w:val="uk-UA"/>
        </w:rPr>
        <w:t>: у початковій частині —  435,93±69,79 мв/с, у кінцевій частині — 455,65±52,72 мв/с, р&lt;0,01) і вірогідно збільшилася швидкість поширення імпульсу по міокарду задньо-базальної ділянки обох шлуночків (у ділянці V</w:t>
      </w:r>
      <w:r>
        <w:rPr>
          <w:spacing w:val="-5"/>
          <w:sz w:val="20"/>
          <w:vertAlign w:val="subscript"/>
          <w:lang w:val="uk-UA"/>
        </w:rPr>
        <w:t xml:space="preserve">пв </w:t>
      </w:r>
      <w:r>
        <w:rPr>
          <w:spacing w:val="-5"/>
          <w:sz w:val="20"/>
          <w:lang w:val="uk-UA"/>
        </w:rPr>
        <w:t>у ВА</w:t>
      </w:r>
      <w:r>
        <w:rPr>
          <w:spacing w:val="-5"/>
          <w:sz w:val="20"/>
          <w:vertAlign w:val="subscript"/>
          <w:lang w:val="uk-UA"/>
        </w:rPr>
        <w:t>2</w:t>
      </w:r>
      <w:r>
        <w:rPr>
          <w:spacing w:val="-5"/>
          <w:sz w:val="20"/>
          <w:lang w:val="uk-UA"/>
        </w:rPr>
        <w:t xml:space="preserve"> (136,39±30,2 мв/с; р&lt;0,01) і у ВА</w:t>
      </w:r>
      <w:r>
        <w:rPr>
          <w:spacing w:val="-5"/>
          <w:sz w:val="20"/>
          <w:vertAlign w:val="subscript"/>
          <w:lang w:val="uk-UA"/>
        </w:rPr>
        <w:t xml:space="preserve">3 </w:t>
      </w:r>
      <w:r>
        <w:rPr>
          <w:spacing w:val="-5"/>
          <w:sz w:val="20"/>
          <w:lang w:val="uk-UA"/>
        </w:rPr>
        <w:t>(176,62±42,12 мв/с; р&lt;0,05), у початковій (428,23±65,66 мв/с; р&lt;0,01) і кінцевій частинах (447,91±59,43 мв/с; р&lt;0,05) петель у ВА</w:t>
      </w:r>
      <w:r>
        <w:rPr>
          <w:spacing w:val="-5"/>
          <w:sz w:val="20"/>
          <w:vertAlign w:val="subscript"/>
          <w:lang w:val="uk-UA"/>
        </w:rPr>
        <w:t>5</w:t>
      </w:r>
      <w:r>
        <w:rPr>
          <w:spacing w:val="-5"/>
          <w:sz w:val="20"/>
          <w:lang w:val="uk-UA"/>
        </w:rPr>
        <w:t>). Відновлення процесів реполяризації спостерігалося в передній і задньо-боковій стінках лівого передсердя і передній стінці правого передсердя (зменшилася кутова розбіжність QRS-Р у ВА</w:t>
      </w:r>
      <w:r>
        <w:rPr>
          <w:spacing w:val="-5"/>
          <w:sz w:val="20"/>
          <w:vertAlign w:val="subscript"/>
          <w:lang w:val="uk-UA"/>
        </w:rPr>
        <w:t xml:space="preserve">1 </w:t>
      </w:r>
      <w:r>
        <w:rPr>
          <w:spacing w:val="-5"/>
          <w:sz w:val="20"/>
          <w:lang w:val="uk-UA"/>
        </w:rPr>
        <w:t>—</w:t>
      </w:r>
      <w:r>
        <w:rPr>
          <w:spacing w:val="-5"/>
          <w:sz w:val="20"/>
          <w:vertAlign w:val="subscript"/>
          <w:lang w:val="uk-UA"/>
        </w:rPr>
        <w:t xml:space="preserve"> </w:t>
      </w:r>
      <w:r>
        <w:rPr>
          <w:spacing w:val="-5"/>
          <w:sz w:val="20"/>
          <w:lang w:val="uk-UA"/>
        </w:rPr>
        <w:t>25,5</w:t>
      </w:r>
      <w:r>
        <w:rPr>
          <w:spacing w:val="-5"/>
          <w:sz w:val="20"/>
          <w:lang w:val="uk-UA"/>
        </w:rPr>
        <w:sym w:font="Symbol" w:char="00B0"/>
      </w:r>
      <w:r>
        <w:rPr>
          <w:spacing w:val="-5"/>
          <w:sz w:val="20"/>
          <w:lang w:val="uk-UA"/>
        </w:rPr>
        <w:t>±14,66</w:t>
      </w:r>
      <w:r>
        <w:rPr>
          <w:spacing w:val="-5"/>
          <w:sz w:val="20"/>
          <w:lang w:val="uk-UA"/>
        </w:rPr>
        <w:sym w:font="Symbol" w:char="00B0"/>
      </w:r>
      <w:r>
        <w:rPr>
          <w:spacing w:val="-5"/>
          <w:sz w:val="20"/>
          <w:lang w:val="uk-UA"/>
        </w:rPr>
        <w:t xml:space="preserve"> і ВА</w:t>
      </w:r>
      <w:r>
        <w:rPr>
          <w:spacing w:val="-5"/>
          <w:sz w:val="20"/>
          <w:vertAlign w:val="subscript"/>
          <w:lang w:val="uk-UA"/>
        </w:rPr>
        <w:t xml:space="preserve">4 </w:t>
      </w:r>
      <w:r>
        <w:rPr>
          <w:spacing w:val="-5"/>
          <w:sz w:val="20"/>
          <w:lang w:val="uk-UA"/>
        </w:rPr>
        <w:t>-17,7</w:t>
      </w:r>
      <w:r>
        <w:rPr>
          <w:spacing w:val="-5"/>
          <w:sz w:val="20"/>
          <w:lang w:val="uk-UA"/>
        </w:rPr>
        <w:sym w:font="Symbol" w:char="00B0"/>
      </w:r>
      <w:r>
        <w:rPr>
          <w:spacing w:val="-5"/>
          <w:sz w:val="20"/>
          <w:lang w:val="uk-UA"/>
        </w:rPr>
        <w:t>±6,34</w:t>
      </w:r>
      <w:r>
        <w:rPr>
          <w:spacing w:val="-5"/>
          <w:sz w:val="20"/>
          <w:lang w:val="uk-UA"/>
        </w:rPr>
        <w:sym w:font="Symbol" w:char="00B0"/>
      </w:r>
      <w:r>
        <w:rPr>
          <w:spacing w:val="-5"/>
          <w:sz w:val="20"/>
          <w:lang w:val="uk-UA"/>
        </w:rPr>
        <w:t>; р&lt;0,05). Швидкість розсмоктування папули на нижніх кінцівках збільшилася до 45,1</w:t>
      </w:r>
      <w:r>
        <w:rPr>
          <w:spacing w:val="-5"/>
          <w:sz w:val="20"/>
          <w:lang w:val="uk-UA"/>
        </w:rPr>
        <w:sym w:font="Symbol" w:char="F0B1"/>
      </w:r>
      <w:r>
        <w:rPr>
          <w:spacing w:val="-5"/>
          <w:sz w:val="20"/>
          <w:lang w:val="uk-UA"/>
        </w:rPr>
        <w:t>1,8 хвилини (на 145,1%), на верхніх кінцівках — до 49,8</w:t>
      </w:r>
      <w:r>
        <w:rPr>
          <w:spacing w:val="-5"/>
          <w:sz w:val="20"/>
          <w:lang w:val="uk-UA"/>
        </w:rPr>
        <w:sym w:font="Symbol" w:char="F0B1"/>
      </w:r>
      <w:r>
        <w:rPr>
          <w:spacing w:val="-5"/>
          <w:sz w:val="20"/>
          <w:lang w:val="uk-UA"/>
        </w:rPr>
        <w:t xml:space="preserve">2,6 хвилини (на 59,1%). </w:t>
      </w:r>
    </w:p>
    <w:p w:rsidR="00571281" w:rsidRDefault="00571281" w:rsidP="00571281">
      <w:pPr>
        <w:spacing w:line="220" w:lineRule="exact"/>
        <w:ind w:firstLine="340"/>
        <w:jc w:val="both"/>
        <w:rPr>
          <w:spacing w:val="-5"/>
          <w:sz w:val="20"/>
          <w:lang w:val="uk-UA"/>
        </w:rPr>
      </w:pPr>
      <w:r>
        <w:rPr>
          <w:sz w:val="20"/>
          <w:lang w:val="uk-UA"/>
        </w:rPr>
        <w:t xml:space="preserve">У процесі лікування ерадикація </w:t>
      </w:r>
      <w:r>
        <w:rPr>
          <w:sz w:val="20"/>
          <w:lang w:val="en-US"/>
        </w:rPr>
        <w:t>H</w:t>
      </w:r>
      <w:r>
        <w:rPr>
          <w:sz w:val="20"/>
          <w:lang w:val="uk-UA"/>
        </w:rPr>
        <w:t xml:space="preserve">. </w:t>
      </w:r>
      <w:r>
        <w:rPr>
          <w:sz w:val="20"/>
          <w:lang w:val="en-US"/>
        </w:rPr>
        <w:t>pylori</w:t>
      </w:r>
      <w:r>
        <w:rPr>
          <w:sz w:val="20"/>
          <w:lang w:val="uk-UA"/>
        </w:rPr>
        <w:t xml:space="preserve"> досягнута в 80% випадків у групі хворих на ПВ ДПК і в 79% випадків при коморбідній патології. Контроль цього показника проведено за допомогою </w:t>
      </w:r>
      <w:r>
        <w:rPr>
          <w:sz w:val="20"/>
          <w:lang w:val="uk-UA" w:eastAsia="uk-UA"/>
        </w:rPr>
        <w:t xml:space="preserve">дихального тесту. </w:t>
      </w:r>
    </w:p>
    <w:p w:rsidR="00571281" w:rsidRDefault="00571281" w:rsidP="00571281">
      <w:pPr>
        <w:spacing w:line="220" w:lineRule="exact"/>
        <w:ind w:firstLine="340"/>
        <w:jc w:val="both"/>
        <w:rPr>
          <w:sz w:val="20"/>
          <w:lang w:val="uk-UA" w:eastAsia="uk-UA"/>
        </w:rPr>
      </w:pPr>
      <w:r>
        <w:rPr>
          <w:sz w:val="20"/>
          <w:lang w:val="uk-UA"/>
        </w:rPr>
        <w:t>Таким чином, запропонована комбінована терапія хворих еналаприлом малеатом у сполученні з АГТП більш ефективна у зв'язку з тим, що має місце більш виражена позитивна динаміка клінічних симптомів, спостерігається нормалізація показників плазмових факторів атерогенезу, поліпшення гемодинаміки і позитивний перерозподіл ЕРС/С.</w:t>
      </w:r>
    </w:p>
    <w:p w:rsidR="00571281" w:rsidRDefault="00571281" w:rsidP="00571281">
      <w:pPr>
        <w:tabs>
          <w:tab w:val="left" w:pos="1360"/>
        </w:tabs>
        <w:spacing w:before="160" w:after="80"/>
        <w:jc w:val="center"/>
        <w:rPr>
          <w:b/>
          <w:sz w:val="20"/>
          <w:lang w:val="uk-UA"/>
        </w:rPr>
      </w:pPr>
      <w:r>
        <w:rPr>
          <w:b/>
          <w:sz w:val="20"/>
          <w:lang w:val="uk-UA"/>
        </w:rPr>
        <w:t>ВИСНОВКИ</w:t>
      </w:r>
    </w:p>
    <w:p w:rsidR="00571281" w:rsidRDefault="00571281" w:rsidP="00571281">
      <w:pPr>
        <w:spacing w:line="220" w:lineRule="exact"/>
        <w:ind w:firstLine="340"/>
        <w:jc w:val="both"/>
        <w:rPr>
          <w:sz w:val="20"/>
          <w:lang w:val="uk-UA"/>
        </w:rPr>
      </w:pPr>
      <w:r>
        <w:rPr>
          <w:sz w:val="20"/>
          <w:lang w:val="uk-UA"/>
        </w:rPr>
        <w:t>У дисертації наведено теоретичне узагальнення і нове вирішення наукового завдання в галузі медицини, а саме внутрішніх хвороб, що полягає у підвищенні ефективності діагностики ГХ, сполученої з ПВ ДПК, на ранніх етапах СН на підставі вивчення клініко-біохімічних та електрофізіологічних особливостей їх поєднаного перебігу та оптимізації лікування з використанням комбінації інгібіторів ангіотензинперетворюючого ферменту з антигомо</w:t>
      </w:r>
      <w:r>
        <w:rPr>
          <w:sz w:val="20"/>
          <w:lang w:val="uk-UA"/>
        </w:rPr>
        <w:softHyphen/>
        <w:t>токсичними препаратами.</w:t>
      </w:r>
    </w:p>
    <w:p w:rsidR="00571281" w:rsidRDefault="00571281" w:rsidP="00571281">
      <w:pPr>
        <w:spacing w:line="220" w:lineRule="exact"/>
        <w:ind w:firstLine="340"/>
        <w:jc w:val="both"/>
        <w:rPr>
          <w:sz w:val="20"/>
          <w:lang w:val="uk-UA"/>
        </w:rPr>
      </w:pPr>
      <w:r>
        <w:rPr>
          <w:sz w:val="20"/>
          <w:lang w:val="uk-UA" w:eastAsia="uk-UA"/>
        </w:rPr>
        <w:t xml:space="preserve">1. Клінічна картина ГХ, сполученої з ПВ ДПК і СН, характеризується </w:t>
      </w:r>
      <w:r>
        <w:rPr>
          <w:sz w:val="20"/>
          <w:lang w:val="uk-UA"/>
        </w:rPr>
        <w:t xml:space="preserve">поєднанням і зростанням ступенів прояву синдромів: СН – у 87% хворих, кардіалгічного – у 58% випадків і диспепсичного – у 49%. При СН провідними симптомами були задишка при звичайному фізичному навантаженні – 97%, серцебиття при звичайному фізичному навантаженні й у спокої  – 71%, загальна слабість – 84%, а також затримка рідини в організмі, виявлена за допомогою гідрофільної проби – у 95% випадків. </w:t>
      </w:r>
    </w:p>
    <w:p w:rsidR="00571281" w:rsidRDefault="00571281" w:rsidP="00571281">
      <w:pPr>
        <w:spacing w:line="220" w:lineRule="exact"/>
        <w:ind w:firstLine="340"/>
        <w:jc w:val="both"/>
        <w:rPr>
          <w:spacing w:val="-4"/>
          <w:sz w:val="20"/>
          <w:lang w:val="uk-UA"/>
        </w:rPr>
      </w:pPr>
      <w:r>
        <w:rPr>
          <w:spacing w:val="-4"/>
          <w:sz w:val="20"/>
          <w:lang w:val="uk-UA" w:eastAsia="uk-UA"/>
        </w:rPr>
        <w:t>2. Порушення ліпідного обміну у хворих на ГХ, яка сполучена з ПВ ДПК, проявляються підвищенням у сироватці крові вмісту загального холестерину, холестерину ЛПНЩ і ЛПДНЩ, апо-В, зростанням величини співвідношення апо-В/апо-А-I та коефіцієнта атерогенності (р&lt;0,001), продуктів ПОЛ при одночасному зниженні холестерину ЛПВЩ (р&lt;0,01) і апо-А-I (р&lt;0,05). Початкові прояви дисліпопротеїнемії виявлені у хворих на ПВ ДПК у вигляді підвищення концентрації холестерину ЛПНЩ (р&lt;0,01) без зниження вмісту холестерину ЛПВЩ та апо-А-I. Дисліпопротеїнемія у хворих на ГХ відрізняється не тільки підвищенням проатерогенних ЛПНЩ, апо-В (р&lt;0,001), продуктів ПОЛ, а й вірогідним зниженням антиатерогенних ЛПВЩ (р&lt;0,05), але її ступінь не досягає рівня порушень ліпідного обміну у хворих з коморбідним перебігом захворювань.</w:t>
      </w:r>
    </w:p>
    <w:p w:rsidR="00571281" w:rsidRDefault="00571281" w:rsidP="00571281">
      <w:pPr>
        <w:spacing w:line="220" w:lineRule="exact"/>
        <w:ind w:firstLine="340"/>
        <w:jc w:val="both"/>
        <w:rPr>
          <w:sz w:val="20"/>
          <w:lang w:val="uk-UA"/>
        </w:rPr>
      </w:pPr>
      <w:r>
        <w:rPr>
          <w:sz w:val="20"/>
          <w:lang w:val="uk-UA"/>
        </w:rPr>
        <w:t>3. Система плазмових простаноїдів у хворих на ПВ ДПК перебуває в активованому стані при збереженні показників співвідношення пресорних (ПГ</w:t>
      </w:r>
      <w:r>
        <w:rPr>
          <w:sz w:val="20"/>
          <w:lang w:val="en-US"/>
        </w:rPr>
        <w:t>F</w:t>
      </w:r>
      <w:r>
        <w:rPr>
          <w:sz w:val="20"/>
          <w:vertAlign w:val="subscript"/>
          <w:lang w:val="uk-UA"/>
        </w:rPr>
        <w:t>2α</w:t>
      </w:r>
      <w:r>
        <w:rPr>
          <w:sz w:val="20"/>
          <w:lang w:val="uk-UA"/>
        </w:rPr>
        <w:t xml:space="preserve"> і Тх</w:t>
      </w:r>
      <w:r>
        <w:rPr>
          <w:sz w:val="20"/>
          <w:lang w:val="en-US"/>
        </w:rPr>
        <w:t>B</w:t>
      </w:r>
      <w:r>
        <w:rPr>
          <w:sz w:val="20"/>
          <w:vertAlign w:val="subscript"/>
          <w:lang w:val="uk-UA"/>
        </w:rPr>
        <w:t>2</w:t>
      </w:r>
      <w:r>
        <w:rPr>
          <w:sz w:val="20"/>
          <w:lang w:val="uk-UA"/>
        </w:rPr>
        <w:t>) і депресорних (ПГЕ</w:t>
      </w:r>
      <w:r>
        <w:rPr>
          <w:sz w:val="20"/>
          <w:vertAlign w:val="subscript"/>
          <w:lang w:val="uk-UA"/>
        </w:rPr>
        <w:t>2</w:t>
      </w:r>
      <w:r>
        <w:rPr>
          <w:sz w:val="20"/>
          <w:lang w:val="uk-UA"/>
        </w:rPr>
        <w:t xml:space="preserve"> і 6-кето-ПГ</w:t>
      </w:r>
      <w:r>
        <w:rPr>
          <w:sz w:val="20"/>
          <w:lang w:val="en-US"/>
        </w:rPr>
        <w:t>F</w:t>
      </w:r>
      <w:r>
        <w:rPr>
          <w:sz w:val="20"/>
          <w:vertAlign w:val="subscript"/>
          <w:lang w:val="uk-UA"/>
        </w:rPr>
        <w:t>1α</w:t>
      </w:r>
      <w:r>
        <w:rPr>
          <w:sz w:val="20"/>
          <w:lang w:val="uk-UA"/>
        </w:rPr>
        <w:t>) ПГ у фізіологічних межах. При ГХ значне підвищення в крові вмісту ПГ</w:t>
      </w:r>
      <w:r>
        <w:rPr>
          <w:sz w:val="20"/>
          <w:lang w:val="en-US"/>
        </w:rPr>
        <w:t>F</w:t>
      </w:r>
      <w:r>
        <w:rPr>
          <w:sz w:val="20"/>
          <w:vertAlign w:val="subscript"/>
          <w:lang w:val="uk-UA"/>
        </w:rPr>
        <w:t xml:space="preserve">2α </w:t>
      </w:r>
      <w:r>
        <w:rPr>
          <w:sz w:val="20"/>
          <w:lang w:val="uk-UA"/>
        </w:rPr>
        <w:t>і Тх</w:t>
      </w:r>
      <w:r>
        <w:rPr>
          <w:sz w:val="20"/>
          <w:lang w:val="en-US"/>
        </w:rPr>
        <w:t>B</w:t>
      </w:r>
      <w:r>
        <w:rPr>
          <w:sz w:val="20"/>
          <w:vertAlign w:val="subscript"/>
          <w:lang w:val="uk-UA"/>
        </w:rPr>
        <w:t xml:space="preserve">2 </w:t>
      </w:r>
      <w:r>
        <w:rPr>
          <w:sz w:val="20"/>
          <w:lang w:val="uk-UA"/>
        </w:rPr>
        <w:t>(в 2,3 раза; р&lt;0,001) при менш суттєвому підвищенні ПГЕ</w:t>
      </w:r>
      <w:r>
        <w:rPr>
          <w:sz w:val="20"/>
          <w:vertAlign w:val="subscript"/>
          <w:lang w:val="uk-UA"/>
        </w:rPr>
        <w:t>2</w:t>
      </w:r>
      <w:r>
        <w:rPr>
          <w:sz w:val="20"/>
          <w:lang w:val="uk-UA"/>
        </w:rPr>
        <w:t xml:space="preserve"> (в 1,5 раза; р&lt;0,001) і 6-кето-ПГ</w:t>
      </w:r>
      <w:r>
        <w:rPr>
          <w:sz w:val="20"/>
          <w:lang w:val="en-US"/>
        </w:rPr>
        <w:t>F</w:t>
      </w:r>
      <w:r>
        <w:rPr>
          <w:sz w:val="20"/>
          <w:vertAlign w:val="subscript"/>
          <w:lang w:val="uk-UA"/>
        </w:rPr>
        <w:t>1α</w:t>
      </w:r>
      <w:r>
        <w:rPr>
          <w:sz w:val="20"/>
          <w:lang w:val="uk-UA"/>
        </w:rPr>
        <w:t xml:space="preserve"> (в 1,3 раза; р&lt;0,05) визначає дисбаланс системи у бік її пресорного компонента. У</w:t>
      </w:r>
      <w:r>
        <w:rPr>
          <w:sz w:val="20"/>
          <w:lang w:val="uk-UA" w:eastAsia="uk-UA"/>
        </w:rPr>
        <w:t xml:space="preserve"> хворих зі сполученою патологією спрямованість змін в системі простаноїдів така сама, як і у хворих на ГХ, при більшому зростанні </w:t>
      </w:r>
      <w:r>
        <w:rPr>
          <w:sz w:val="20"/>
          <w:lang w:val="uk-UA"/>
        </w:rPr>
        <w:t>ТхВ</w:t>
      </w:r>
      <w:r>
        <w:rPr>
          <w:sz w:val="20"/>
          <w:vertAlign w:val="subscript"/>
          <w:lang w:val="uk-UA"/>
        </w:rPr>
        <w:t xml:space="preserve">2 </w:t>
      </w:r>
      <w:r>
        <w:rPr>
          <w:sz w:val="20"/>
          <w:lang w:val="uk-UA"/>
        </w:rPr>
        <w:t>(в 2,7 раза, р&lt;0,001).</w:t>
      </w:r>
    </w:p>
    <w:p w:rsidR="00571281" w:rsidRDefault="00571281" w:rsidP="00571281">
      <w:pPr>
        <w:tabs>
          <w:tab w:val="left" w:pos="708"/>
          <w:tab w:val="left" w:pos="4630"/>
        </w:tabs>
        <w:spacing w:line="220" w:lineRule="exact"/>
        <w:ind w:firstLine="340"/>
        <w:jc w:val="both"/>
        <w:rPr>
          <w:spacing w:val="-4"/>
          <w:sz w:val="20"/>
          <w:lang w:val="uk-UA"/>
        </w:rPr>
      </w:pPr>
      <w:r>
        <w:rPr>
          <w:spacing w:val="-4"/>
          <w:sz w:val="20"/>
          <w:lang w:val="uk-UA"/>
        </w:rPr>
        <w:t>4. У хворих з коморбідним перебігом ГХ та ПВ ДПК виявлено позитивний кореляційний зв’язок між ПГ</w:t>
      </w:r>
      <w:r>
        <w:rPr>
          <w:spacing w:val="-4"/>
          <w:sz w:val="20"/>
          <w:lang w:val="en-US"/>
        </w:rPr>
        <w:t>F</w:t>
      </w:r>
      <w:r>
        <w:rPr>
          <w:spacing w:val="-4"/>
          <w:sz w:val="20"/>
          <w:vertAlign w:val="subscript"/>
          <w:lang w:val="uk-UA"/>
        </w:rPr>
        <w:t xml:space="preserve">2α </w:t>
      </w:r>
      <w:r>
        <w:rPr>
          <w:spacing w:val="-4"/>
          <w:sz w:val="20"/>
          <w:lang w:val="uk-UA"/>
        </w:rPr>
        <w:t>і ТГ, ХС ЛПНЩ, апо-В, а також між Тх</w:t>
      </w:r>
      <w:r>
        <w:rPr>
          <w:spacing w:val="-4"/>
          <w:sz w:val="20"/>
          <w:lang w:val="en-US"/>
        </w:rPr>
        <w:t>B</w:t>
      </w:r>
      <w:r>
        <w:rPr>
          <w:spacing w:val="-4"/>
          <w:sz w:val="20"/>
          <w:vertAlign w:val="subscript"/>
          <w:lang w:val="uk-UA"/>
        </w:rPr>
        <w:t xml:space="preserve">2 </w:t>
      </w:r>
      <w:r>
        <w:rPr>
          <w:spacing w:val="-4"/>
          <w:sz w:val="20"/>
          <w:lang w:val="uk-UA"/>
        </w:rPr>
        <w:t>і загальним ХС, ХС ЛПНЩ, апо-В (</w:t>
      </w:r>
      <w:r>
        <w:rPr>
          <w:spacing w:val="-4"/>
          <w:sz w:val="20"/>
          <w:lang w:val="en-US"/>
        </w:rPr>
        <w:t>r</w:t>
      </w:r>
      <w:r>
        <w:rPr>
          <w:spacing w:val="-4"/>
          <w:sz w:val="20"/>
          <w:lang w:val="uk-UA"/>
        </w:rPr>
        <w:t xml:space="preserve">=0,53—0,80). При цьому </w:t>
      </w:r>
      <w:r>
        <w:rPr>
          <w:spacing w:val="-4"/>
          <w:sz w:val="20"/>
          <w:lang w:val="uk-UA" w:eastAsia="uk-UA"/>
        </w:rPr>
        <w:t xml:space="preserve">встановлений негативний взаємозв’язок між </w:t>
      </w:r>
      <w:r>
        <w:rPr>
          <w:spacing w:val="-4"/>
          <w:sz w:val="20"/>
          <w:lang w:val="uk-UA"/>
        </w:rPr>
        <w:t>6-кето-ПГ</w:t>
      </w:r>
      <w:r>
        <w:rPr>
          <w:spacing w:val="-4"/>
          <w:sz w:val="20"/>
          <w:lang w:val="en-US"/>
        </w:rPr>
        <w:t>F</w:t>
      </w:r>
      <w:r>
        <w:rPr>
          <w:spacing w:val="-4"/>
          <w:sz w:val="20"/>
          <w:vertAlign w:val="subscript"/>
          <w:lang w:val="uk-UA"/>
        </w:rPr>
        <w:t xml:space="preserve">1α </w:t>
      </w:r>
      <w:r>
        <w:rPr>
          <w:spacing w:val="-4"/>
          <w:sz w:val="20"/>
          <w:lang w:val="uk-UA"/>
        </w:rPr>
        <w:t>і ЛПНЩ, ПГЕ</w:t>
      </w:r>
      <w:r>
        <w:rPr>
          <w:spacing w:val="-4"/>
          <w:sz w:val="20"/>
          <w:vertAlign w:val="subscript"/>
          <w:lang w:val="uk-UA"/>
        </w:rPr>
        <w:t xml:space="preserve">2 </w:t>
      </w:r>
      <w:r>
        <w:rPr>
          <w:spacing w:val="-4"/>
          <w:sz w:val="20"/>
          <w:lang w:val="uk-UA"/>
        </w:rPr>
        <w:t>і ТГ, ЛПНЩ (</w:t>
      </w:r>
      <w:r>
        <w:rPr>
          <w:spacing w:val="-4"/>
          <w:sz w:val="20"/>
          <w:lang w:val="en-US"/>
        </w:rPr>
        <w:t>r</w:t>
      </w:r>
      <w:r>
        <w:rPr>
          <w:spacing w:val="-4"/>
          <w:sz w:val="20"/>
          <w:lang w:val="uk-UA"/>
        </w:rPr>
        <w:t>=(-0,56)—(-0,60) і</w:t>
      </w:r>
      <w:r>
        <w:rPr>
          <w:spacing w:val="-4"/>
          <w:sz w:val="20"/>
          <w:lang w:val="uk-UA" w:eastAsia="uk-UA"/>
        </w:rPr>
        <w:t xml:space="preserve"> позитивний — між </w:t>
      </w:r>
      <w:r>
        <w:rPr>
          <w:spacing w:val="-4"/>
          <w:sz w:val="20"/>
          <w:lang w:val="uk-UA"/>
        </w:rPr>
        <w:t>6-кето-ПГ</w:t>
      </w:r>
      <w:r>
        <w:rPr>
          <w:spacing w:val="-4"/>
          <w:sz w:val="20"/>
          <w:lang w:val="en-US"/>
        </w:rPr>
        <w:t>F</w:t>
      </w:r>
      <w:r>
        <w:rPr>
          <w:spacing w:val="-4"/>
          <w:sz w:val="20"/>
          <w:vertAlign w:val="subscript"/>
          <w:lang w:val="uk-UA"/>
        </w:rPr>
        <w:t>1α</w:t>
      </w:r>
      <w:r>
        <w:rPr>
          <w:spacing w:val="-4"/>
          <w:sz w:val="20"/>
          <w:lang w:val="uk-UA" w:eastAsia="uk-UA"/>
        </w:rPr>
        <w:t xml:space="preserve"> і ХС ЛПВЩ, апо-А-</w:t>
      </w:r>
      <w:r>
        <w:rPr>
          <w:spacing w:val="-4"/>
          <w:sz w:val="20"/>
          <w:lang w:val="de-DE" w:eastAsia="uk-UA"/>
        </w:rPr>
        <w:t>I</w:t>
      </w:r>
      <w:r>
        <w:rPr>
          <w:spacing w:val="-4"/>
          <w:sz w:val="20"/>
          <w:lang w:val="uk-UA" w:eastAsia="uk-UA"/>
        </w:rPr>
        <w:t xml:space="preserve"> </w:t>
      </w:r>
      <w:r>
        <w:rPr>
          <w:spacing w:val="-4"/>
          <w:sz w:val="20"/>
          <w:lang w:val="uk-UA"/>
        </w:rPr>
        <w:t>(</w:t>
      </w:r>
      <w:r>
        <w:rPr>
          <w:spacing w:val="-4"/>
          <w:sz w:val="20"/>
          <w:lang w:val="en-US"/>
        </w:rPr>
        <w:t>r</w:t>
      </w:r>
      <w:r>
        <w:rPr>
          <w:spacing w:val="-4"/>
          <w:sz w:val="20"/>
          <w:lang w:val="uk-UA"/>
        </w:rPr>
        <w:t>=0,49—0,68)</w:t>
      </w:r>
      <w:r>
        <w:rPr>
          <w:spacing w:val="-4"/>
          <w:sz w:val="20"/>
          <w:lang w:val="uk-UA" w:eastAsia="uk-UA"/>
        </w:rPr>
        <w:t>.</w:t>
      </w:r>
    </w:p>
    <w:p w:rsidR="00571281" w:rsidRDefault="00571281" w:rsidP="00571281">
      <w:pPr>
        <w:spacing w:line="220" w:lineRule="exact"/>
        <w:ind w:firstLine="340"/>
        <w:jc w:val="both"/>
        <w:rPr>
          <w:sz w:val="20"/>
          <w:lang w:val="uk-UA"/>
        </w:rPr>
      </w:pPr>
      <w:r>
        <w:rPr>
          <w:sz w:val="20"/>
          <w:lang w:val="uk-UA"/>
        </w:rPr>
        <w:t xml:space="preserve">5. </w:t>
      </w:r>
      <w:r>
        <w:rPr>
          <w:sz w:val="20"/>
          <w:lang w:val="uk-UA" w:eastAsia="uk-UA"/>
        </w:rPr>
        <w:t>У 93% хворих зі сполученою патологією, у вигляді ГХ та ПВ ДПК, початкові прояви СН характеризуються порушенням діастолічної функції лівого шлуночка, що виявляється зниженням передсердно-шлуночкового градієнта тиску і збільшенням певного внеску в наповнення лівого шлуночка систоли лівого передсердя на тлі анормального розслаблення лівого шлуночка (p&lt;0,001).</w:t>
      </w:r>
      <w:r>
        <w:rPr>
          <w:sz w:val="20"/>
          <w:lang w:val="uk-UA"/>
        </w:rPr>
        <w:t xml:space="preserve"> Виявлені зміни у хворих тільки на ГХ або тільки на ПВ ДПК менш виражені, ніж при коморбідній патології. </w:t>
      </w:r>
    </w:p>
    <w:p w:rsidR="00571281" w:rsidRDefault="00571281" w:rsidP="00571281">
      <w:pPr>
        <w:spacing w:line="220" w:lineRule="exact"/>
        <w:ind w:firstLine="340"/>
        <w:jc w:val="both"/>
        <w:rPr>
          <w:sz w:val="20"/>
          <w:lang w:val="uk-UA"/>
        </w:rPr>
      </w:pPr>
      <w:r>
        <w:rPr>
          <w:sz w:val="20"/>
          <w:lang w:val="uk-UA" w:eastAsia="uk-UA"/>
        </w:rPr>
        <w:t xml:space="preserve">6. Електрорушійна сила серця у хворих на ГХ, сполучену з ПВ ДПК і СН, характеризується збільшенням в 1,5 раза площі петель Р при зменшенні площі петель QRS в 1,7 раза (р&lt;0,05). Крім того, має місце уповільнення </w:t>
      </w:r>
      <w:r>
        <w:rPr>
          <w:sz w:val="20"/>
          <w:lang w:val="uk-UA" w:eastAsia="uk-UA"/>
        </w:rPr>
        <w:lastRenderedPageBreak/>
        <w:t>поширення імпульсу по міокарду шлуночків в 1,4 раза (р&lt;0,05), а також збільшення кутової розбіжності QRS-Т у 3,2 раза (р&lt;0,05) та QRS-Р в 2,4 раза (р&lt;0,05). Зміни при сполученій патології більш виражені, ніж при ГХ і ПВ ДПК окремо.</w:t>
      </w:r>
    </w:p>
    <w:p w:rsidR="00571281" w:rsidRDefault="00571281" w:rsidP="00571281">
      <w:pPr>
        <w:spacing w:line="220" w:lineRule="exact"/>
        <w:ind w:firstLine="340"/>
        <w:jc w:val="both"/>
        <w:rPr>
          <w:sz w:val="20"/>
          <w:lang w:val="uk-UA"/>
        </w:rPr>
      </w:pPr>
      <w:r>
        <w:rPr>
          <w:sz w:val="20"/>
          <w:lang w:val="uk-UA"/>
        </w:rPr>
        <w:t xml:space="preserve">7. Запропонована комбінація інгібітора ангіотензинперетворюючого ферменту еналаприлу малеату та антигомотоксичних препаратів - </w:t>
      </w:r>
      <w:r>
        <w:rPr>
          <w:sz w:val="20"/>
          <w:lang w:val="uk-UA" w:eastAsia="uk-UA"/>
        </w:rPr>
        <w:t xml:space="preserve">Cor compositum, Coenzyme compositum і Ubichinon compositum </w:t>
      </w:r>
      <w:r>
        <w:rPr>
          <w:sz w:val="20"/>
          <w:lang w:val="uk-UA"/>
        </w:rPr>
        <w:t>у комплексі лікування хворих на ГХ, сполучену з ПВ ДПК, сприяла поліпшенню біохімічних показників: підвищився рівень антиатерогенних (р&lt;0,05) і знизилась концентрація проатерогенних ліпопротеїнів (р&lt;0,05) при зменшенні вмісту гідроперекисів ліпідів (р&lt;0,01), відбулася активація депресорних простагландинів (р&lt;0,001) і пригнічення пресорних (р&lt;0,01). Проведена терапія дозволила позитивно вплинути на гемодинамічні та електрофізіологічні показники діяльності серця: поліпшилась діастолічна функція лівого шлуночка (р&lt;0,01), нормалізувалася електрорушійна сила серця (р&lt;0,05) з досягненням регресу симптомів СН на 2-3 дні швидше у порівнянні з базисною терапією.</w:t>
      </w:r>
    </w:p>
    <w:p w:rsidR="00571281" w:rsidRDefault="00571281" w:rsidP="00571281">
      <w:pPr>
        <w:spacing w:before="160" w:after="80" w:line="220" w:lineRule="exact"/>
        <w:jc w:val="center"/>
        <w:rPr>
          <w:color w:val="808080"/>
          <w:sz w:val="20"/>
          <w:lang w:val="uk-UA"/>
        </w:rPr>
      </w:pPr>
      <w:r>
        <w:rPr>
          <w:b/>
          <w:sz w:val="20"/>
          <w:lang w:val="uk-UA" w:eastAsia="uk-UA"/>
        </w:rPr>
        <w:t>ПРАКТИЧНІ РЕКОМЕНДАЦІЇ</w:t>
      </w:r>
    </w:p>
    <w:p w:rsidR="00571281" w:rsidRDefault="00571281" w:rsidP="00571281">
      <w:pPr>
        <w:spacing w:line="220" w:lineRule="exact"/>
        <w:ind w:firstLine="360"/>
        <w:jc w:val="both"/>
        <w:rPr>
          <w:sz w:val="20"/>
          <w:lang w:val="uk-UA" w:eastAsia="uk-UA"/>
        </w:rPr>
      </w:pPr>
      <w:r>
        <w:rPr>
          <w:sz w:val="20"/>
          <w:lang w:val="uk-UA" w:eastAsia="uk-UA"/>
        </w:rPr>
        <w:t xml:space="preserve">1. Для виявлення початкових проявів СН у хворих на ГХ, у тому числі сполучену з ПВ ДПК, доцільно використовувати векторкардіографію і гідрофільну пробу. Збільшення петель Р в 1,5 раза при зменшенні площі петель </w:t>
      </w:r>
      <w:r>
        <w:rPr>
          <w:sz w:val="20"/>
          <w:lang w:val="en-US" w:eastAsia="uk-UA"/>
        </w:rPr>
        <w:t>QRS</w:t>
      </w:r>
      <w:r>
        <w:rPr>
          <w:sz w:val="20"/>
          <w:lang w:val="uk-UA" w:eastAsia="uk-UA"/>
        </w:rPr>
        <w:t xml:space="preserve"> в 1,7 раза і уповільненні поширення імпульсу по міокарду шлуночків (в 1,4 раза), а також збільшенні кутового розходження </w:t>
      </w:r>
      <w:r>
        <w:rPr>
          <w:sz w:val="20"/>
          <w:lang w:val="en-US" w:eastAsia="uk-UA"/>
        </w:rPr>
        <w:t>QRS</w:t>
      </w:r>
      <w:r>
        <w:rPr>
          <w:sz w:val="20"/>
          <w:lang w:val="uk-UA" w:eastAsia="uk-UA"/>
        </w:rPr>
        <w:t xml:space="preserve">-Т (в 3,2 раза) та </w:t>
      </w:r>
      <w:r>
        <w:rPr>
          <w:sz w:val="20"/>
          <w:lang w:val="en-US" w:eastAsia="uk-UA"/>
        </w:rPr>
        <w:t>QRS</w:t>
      </w:r>
      <w:r>
        <w:rPr>
          <w:sz w:val="20"/>
          <w:lang w:val="uk-UA" w:eastAsia="uk-UA"/>
        </w:rPr>
        <w:t xml:space="preserve">-Р (в 2,4 раза) при дослідженні електрорушійної сили серця та скорочення терміну розсмоктування папули менше 51,7+2,5 хвилини на нижніх кінцівках та 51,2+2,3 хвилини на верхніх кінцівках при гідрофільній пробі дозволяють діагностувати початкові стадії СН. </w:t>
      </w:r>
    </w:p>
    <w:p w:rsidR="00571281" w:rsidRDefault="00571281" w:rsidP="00571281">
      <w:pPr>
        <w:spacing w:line="220" w:lineRule="exact"/>
        <w:ind w:firstLine="360"/>
        <w:jc w:val="both"/>
        <w:rPr>
          <w:sz w:val="20"/>
          <w:lang w:val="uk-UA"/>
        </w:rPr>
      </w:pPr>
      <w:r>
        <w:rPr>
          <w:sz w:val="20"/>
          <w:lang w:val="uk-UA" w:eastAsia="uk-UA"/>
        </w:rPr>
        <w:t>2. Як діагностичні критерії ефективності лікування хворих на ГХ, сполучену з ПВ ДПК, слід використовувати показники ліпідного спектра плазми крові (зниження загального ХС, ХС ЛПНЩ, апо-В, підвищення ХС ЛПВЩ, апо-А-</w:t>
      </w:r>
      <w:r>
        <w:rPr>
          <w:sz w:val="20"/>
          <w:lang w:val="en-US" w:eastAsia="uk-UA"/>
        </w:rPr>
        <w:t>I</w:t>
      </w:r>
      <w:r>
        <w:rPr>
          <w:sz w:val="20"/>
          <w:lang w:val="uk-UA" w:eastAsia="uk-UA"/>
        </w:rPr>
        <w:t xml:space="preserve">), перекисного окислення ліпідів (зменшення вмісту гідроперекисів ліпідів) і простагландинів пресорних і депресорних груп (активація </w:t>
      </w:r>
      <w:r>
        <w:rPr>
          <w:sz w:val="20"/>
          <w:lang w:val="uk-UA"/>
        </w:rPr>
        <w:t>ПГЕ</w:t>
      </w:r>
      <w:r>
        <w:rPr>
          <w:sz w:val="20"/>
          <w:vertAlign w:val="subscript"/>
          <w:lang w:val="uk-UA"/>
        </w:rPr>
        <w:t xml:space="preserve">2 </w:t>
      </w:r>
      <w:r>
        <w:rPr>
          <w:sz w:val="20"/>
          <w:lang w:val="uk-UA" w:eastAsia="uk-UA"/>
        </w:rPr>
        <w:t xml:space="preserve"> і </w:t>
      </w:r>
      <w:r>
        <w:rPr>
          <w:sz w:val="20"/>
          <w:lang w:val="uk-UA"/>
        </w:rPr>
        <w:t>6-кето-ПГ</w:t>
      </w:r>
      <w:r>
        <w:rPr>
          <w:sz w:val="20"/>
          <w:lang w:val="en-US"/>
        </w:rPr>
        <w:t>F</w:t>
      </w:r>
      <w:r>
        <w:rPr>
          <w:sz w:val="20"/>
          <w:vertAlign w:val="subscript"/>
          <w:lang w:val="uk-UA"/>
        </w:rPr>
        <w:t>1α</w:t>
      </w:r>
      <w:r>
        <w:rPr>
          <w:sz w:val="20"/>
          <w:lang w:val="uk-UA"/>
        </w:rPr>
        <w:t xml:space="preserve"> і інгібування ПГ</w:t>
      </w:r>
      <w:r>
        <w:rPr>
          <w:sz w:val="20"/>
          <w:lang w:val="en-US"/>
        </w:rPr>
        <w:t>F</w:t>
      </w:r>
      <w:r>
        <w:rPr>
          <w:sz w:val="20"/>
          <w:vertAlign w:val="subscript"/>
          <w:lang w:val="uk-UA"/>
        </w:rPr>
        <w:t xml:space="preserve">2α </w:t>
      </w:r>
      <w:r>
        <w:rPr>
          <w:sz w:val="20"/>
          <w:lang w:val="uk-UA"/>
        </w:rPr>
        <w:t>і Тх</w:t>
      </w:r>
      <w:r>
        <w:rPr>
          <w:sz w:val="20"/>
          <w:lang w:val="en-US"/>
        </w:rPr>
        <w:t>B</w:t>
      </w:r>
      <w:r>
        <w:rPr>
          <w:sz w:val="20"/>
          <w:vertAlign w:val="subscript"/>
          <w:lang w:val="uk-UA"/>
        </w:rPr>
        <w:t>2</w:t>
      </w:r>
      <w:r>
        <w:rPr>
          <w:sz w:val="20"/>
          <w:lang w:val="uk-UA"/>
        </w:rPr>
        <w:t>).</w:t>
      </w:r>
    </w:p>
    <w:p w:rsidR="00571281" w:rsidRDefault="00571281" w:rsidP="00571281">
      <w:pPr>
        <w:spacing w:line="220" w:lineRule="exact"/>
        <w:ind w:firstLine="360"/>
        <w:jc w:val="both"/>
        <w:rPr>
          <w:sz w:val="20"/>
          <w:lang w:val="uk-UA"/>
        </w:rPr>
      </w:pPr>
      <w:r>
        <w:rPr>
          <w:sz w:val="20"/>
          <w:lang w:val="uk-UA" w:eastAsia="uk-UA"/>
        </w:rPr>
        <w:t xml:space="preserve">3. Для оптимізації лікування початкових проявів СН у хворих на ГХ, сполучену з ПВ ДПК, до терапевтичного комплексу доцільно включати </w:t>
      </w:r>
      <w:r>
        <w:rPr>
          <w:sz w:val="20"/>
          <w:lang w:val="uk-UA"/>
        </w:rPr>
        <w:t xml:space="preserve">інгібітор ангіотензинперетворюючого ферменту </w:t>
      </w:r>
      <w:r>
        <w:rPr>
          <w:sz w:val="20"/>
          <w:lang w:val="uk-UA" w:eastAsia="uk-UA"/>
        </w:rPr>
        <w:t xml:space="preserve">(еналаприл малеат у дозі 10-20 мг двічі на добу) та </w:t>
      </w:r>
      <w:r>
        <w:rPr>
          <w:sz w:val="20"/>
          <w:lang w:val="uk-UA"/>
        </w:rPr>
        <w:t>антигомотоксичні препарати</w:t>
      </w:r>
      <w:r>
        <w:rPr>
          <w:sz w:val="20"/>
          <w:lang w:val="uk-UA" w:eastAsia="uk-UA"/>
        </w:rPr>
        <w:t xml:space="preserve"> (Cor compositum, Coenzyme compositum і Ubichinon compositum) у вигляді внутрішньом'язових ін'єкцій по 2,2 мл кожного препарату двічі на тиждень) протягом 6 тижнів. </w:t>
      </w:r>
    </w:p>
    <w:p w:rsidR="00571281" w:rsidRDefault="00571281" w:rsidP="00571281">
      <w:pPr>
        <w:spacing w:before="240" w:after="120" w:line="220" w:lineRule="exact"/>
        <w:jc w:val="center"/>
        <w:rPr>
          <w:b/>
          <w:sz w:val="20"/>
          <w:lang w:val="uk-UA" w:eastAsia="uk-UA"/>
        </w:rPr>
      </w:pPr>
      <w:r>
        <w:rPr>
          <w:b/>
          <w:sz w:val="20"/>
          <w:lang w:val="uk-UA" w:eastAsia="uk-UA"/>
        </w:rPr>
        <w:t>СПИСОК ПРАЦЬ, ОПУБЛІКОВАНИХ З ТЕМИ ДИСЕРТАЦІЇ</w:t>
      </w:r>
    </w:p>
    <w:p w:rsidR="00571281" w:rsidRDefault="00571281" w:rsidP="00571281">
      <w:pPr>
        <w:spacing w:line="220" w:lineRule="exact"/>
        <w:jc w:val="both"/>
        <w:rPr>
          <w:b/>
          <w:spacing w:val="-4"/>
          <w:sz w:val="20"/>
          <w:lang w:val="uk-UA" w:eastAsia="uk-UA"/>
        </w:rPr>
      </w:pPr>
      <w:r>
        <w:rPr>
          <w:spacing w:val="-5"/>
          <w:sz w:val="20"/>
          <w:lang w:val="uk-UA"/>
        </w:rPr>
        <w:t xml:space="preserve">1. </w:t>
      </w:r>
      <w:r>
        <w:rPr>
          <w:spacing w:val="-5"/>
          <w:sz w:val="20"/>
        </w:rPr>
        <w:t>Белая И.Е. Патофизиологические особенности кардиального синдрома при начальных проявлениях ХНК //</w:t>
      </w:r>
      <w:r>
        <w:rPr>
          <w:spacing w:val="-5"/>
          <w:sz w:val="20"/>
          <w:lang w:val="uk-UA"/>
        </w:rPr>
        <w:t xml:space="preserve"> Український медичний альманах. — 2003. — Т.6,     № 4</w:t>
      </w:r>
      <w:r>
        <w:rPr>
          <w:spacing w:val="-4"/>
          <w:sz w:val="20"/>
          <w:lang w:val="uk-UA"/>
        </w:rPr>
        <w:t>. — С. 25-29.</w:t>
      </w:r>
    </w:p>
    <w:p w:rsidR="00571281" w:rsidRDefault="00571281" w:rsidP="00571281">
      <w:pPr>
        <w:spacing w:line="220" w:lineRule="exact"/>
        <w:jc w:val="both"/>
        <w:rPr>
          <w:b/>
          <w:spacing w:val="-4"/>
          <w:sz w:val="20"/>
          <w:lang w:val="uk-UA" w:eastAsia="uk-UA"/>
        </w:rPr>
      </w:pPr>
      <w:r>
        <w:rPr>
          <w:spacing w:val="-4"/>
          <w:sz w:val="20"/>
          <w:lang w:val="uk-UA"/>
        </w:rPr>
        <w:t>2. Белая И.Е. Автоматизированная система управления патофизиологическими механизмами висцеральных нарушений при начальн</w:t>
      </w:r>
      <w:r>
        <w:rPr>
          <w:spacing w:val="-4"/>
          <w:sz w:val="20"/>
        </w:rPr>
        <w:t>ы</w:t>
      </w:r>
      <w:r>
        <w:rPr>
          <w:spacing w:val="-4"/>
          <w:sz w:val="20"/>
          <w:lang w:val="uk-UA"/>
        </w:rPr>
        <w:t>х проявлениях сердечной недостаточности в контексте разработки медицинских экспертных систем // Український медичний альманах. — 2003. — Т.6, № 6. — С. 16-19.</w:t>
      </w:r>
    </w:p>
    <w:p w:rsidR="00571281" w:rsidRDefault="00571281" w:rsidP="00571281">
      <w:pPr>
        <w:spacing w:line="220" w:lineRule="exact"/>
        <w:jc w:val="both"/>
        <w:rPr>
          <w:spacing w:val="-4"/>
          <w:sz w:val="16"/>
          <w:lang w:val="uk-UA"/>
        </w:rPr>
      </w:pPr>
      <w:r>
        <w:rPr>
          <w:spacing w:val="-4"/>
          <w:sz w:val="20"/>
          <w:lang w:val="uk-UA"/>
        </w:rPr>
        <w:t>3. Добрин Б.Ю., Белая И.Е. Патофизиологические механизмы церебрально-зависимой патологии при начальн</w:t>
      </w:r>
      <w:r>
        <w:rPr>
          <w:spacing w:val="-4"/>
          <w:sz w:val="20"/>
        </w:rPr>
        <w:t>ы</w:t>
      </w:r>
      <w:r>
        <w:rPr>
          <w:spacing w:val="-4"/>
          <w:sz w:val="20"/>
          <w:lang w:val="uk-UA"/>
        </w:rPr>
        <w:t xml:space="preserve">х проявлениях сердечной недостаточности // Український вісник психоневрології. — 2004. — Т.12, № 2 (39). — С. 41-47. </w:t>
      </w:r>
      <w:r>
        <w:rPr>
          <w:i/>
          <w:spacing w:val="-4"/>
          <w:sz w:val="18"/>
          <w:lang w:val="uk-UA"/>
        </w:rPr>
        <w:t>(Здобувачкою виділено коло цереброзалежних механізмів формування СН)</w:t>
      </w:r>
      <w:r>
        <w:rPr>
          <w:i/>
          <w:spacing w:val="-4"/>
          <w:sz w:val="16"/>
          <w:lang w:val="uk-UA"/>
        </w:rPr>
        <w:t xml:space="preserve">  </w:t>
      </w:r>
    </w:p>
    <w:p w:rsidR="00571281" w:rsidRDefault="00571281" w:rsidP="00571281">
      <w:pPr>
        <w:spacing w:line="220" w:lineRule="exact"/>
        <w:jc w:val="both"/>
        <w:rPr>
          <w:b/>
          <w:spacing w:val="-4"/>
          <w:sz w:val="20"/>
          <w:lang w:val="uk-UA" w:eastAsia="uk-UA"/>
        </w:rPr>
      </w:pPr>
      <w:r>
        <w:rPr>
          <w:spacing w:val="-4"/>
          <w:sz w:val="20"/>
          <w:lang w:val="uk-UA"/>
        </w:rPr>
        <w:t xml:space="preserve">4. </w:t>
      </w:r>
      <w:r>
        <w:rPr>
          <w:spacing w:val="-4"/>
          <w:sz w:val="20"/>
        </w:rPr>
        <w:t xml:space="preserve">Белая И.Е. Информационные технологии в системном подходе к выявлению доклинических изменений в деятельности сердца // </w:t>
      </w:r>
      <w:r>
        <w:rPr>
          <w:spacing w:val="-4"/>
          <w:sz w:val="20"/>
          <w:lang w:val="uk-UA"/>
        </w:rPr>
        <w:t>Вісник Східноукраїнського національного університету ім. В.Даля. — 2005. — № 5 (87). — С. 9-11.</w:t>
      </w:r>
    </w:p>
    <w:p w:rsidR="00571281" w:rsidRDefault="00571281" w:rsidP="00571281">
      <w:pPr>
        <w:spacing w:line="220" w:lineRule="exact"/>
        <w:jc w:val="both"/>
        <w:rPr>
          <w:b/>
          <w:spacing w:val="-4"/>
          <w:sz w:val="20"/>
          <w:lang w:val="uk-UA" w:eastAsia="uk-UA"/>
        </w:rPr>
      </w:pPr>
      <w:r>
        <w:rPr>
          <w:spacing w:val="-4"/>
          <w:sz w:val="20"/>
          <w:lang w:val="uk-UA"/>
        </w:rPr>
        <w:t>5. Белая И.Е. Обменно-дистрофический синдром в начальных проявлениях сердечной недостаточности // Український медичний альманах. — 2005. — Т.8, № 4. — С. 27-30.</w:t>
      </w:r>
    </w:p>
    <w:p w:rsidR="00571281" w:rsidRDefault="00571281" w:rsidP="00571281">
      <w:pPr>
        <w:spacing w:line="220" w:lineRule="exact"/>
        <w:jc w:val="both"/>
        <w:rPr>
          <w:spacing w:val="-4"/>
          <w:sz w:val="18"/>
          <w:lang w:val="uk-UA"/>
        </w:rPr>
      </w:pPr>
      <w:r>
        <w:rPr>
          <w:spacing w:val="-4"/>
          <w:sz w:val="20"/>
          <w:lang w:val="uk-UA"/>
        </w:rPr>
        <w:t xml:space="preserve">6. Добрин Б.Ю., Белая И.Е. Современные представления о механизмах начальных проявлений и прогрессировании сердечной недостаточности // Український кардіологічний журнал. — 2005. — № 6. — С. 143-150. </w:t>
      </w:r>
      <w:r>
        <w:rPr>
          <w:i/>
          <w:spacing w:val="-4"/>
          <w:sz w:val="18"/>
          <w:lang w:val="uk-UA"/>
        </w:rPr>
        <w:t>(Автором проведено підбір хворих на ГХ, сполучену з ПВ ДПК, для опрацювання ранніх критеріїв СН)</w:t>
      </w:r>
    </w:p>
    <w:p w:rsidR="00571281" w:rsidRDefault="00571281" w:rsidP="00571281">
      <w:pPr>
        <w:spacing w:line="220" w:lineRule="exact"/>
        <w:jc w:val="both"/>
        <w:rPr>
          <w:spacing w:val="-4"/>
          <w:sz w:val="18"/>
          <w:lang w:val="uk-UA"/>
        </w:rPr>
      </w:pPr>
      <w:r>
        <w:rPr>
          <w:spacing w:val="-4"/>
          <w:sz w:val="20"/>
          <w:lang w:val="uk-UA"/>
        </w:rPr>
        <w:t xml:space="preserve">7. Добрин Б.Ю., Белая И.Е. Патофизиологические механизмы нарушения электродвижущей силы сердца в векторкардиографическом представлении // Український медичний альманах. — 2006. — Т.9, № 2. — С. 42-45. </w:t>
      </w:r>
      <w:r>
        <w:rPr>
          <w:i/>
          <w:spacing w:val="-4"/>
          <w:sz w:val="18"/>
          <w:lang w:val="uk-UA"/>
        </w:rPr>
        <w:t xml:space="preserve">(Автором підібрані і обстежені векторкардіографічно хворі на ГХ, сполучену з ПВ ДПК, на тлі СН) </w:t>
      </w:r>
    </w:p>
    <w:p w:rsidR="00571281" w:rsidRDefault="00571281" w:rsidP="00571281">
      <w:pPr>
        <w:spacing w:line="220" w:lineRule="exact"/>
        <w:jc w:val="both"/>
        <w:rPr>
          <w:b/>
          <w:spacing w:val="-4"/>
          <w:sz w:val="20"/>
          <w:lang w:val="uk-UA" w:eastAsia="uk-UA"/>
        </w:rPr>
      </w:pPr>
      <w:r>
        <w:rPr>
          <w:spacing w:val="-4"/>
          <w:sz w:val="20"/>
          <w:lang w:val="uk-UA"/>
        </w:rPr>
        <w:t>8. Белая И.Е.</w:t>
      </w:r>
      <w:r>
        <w:rPr>
          <w:b/>
          <w:spacing w:val="-4"/>
          <w:sz w:val="20"/>
          <w:lang w:val="uk-UA"/>
        </w:rPr>
        <w:t xml:space="preserve"> </w:t>
      </w:r>
      <w:r>
        <w:rPr>
          <w:spacing w:val="-4"/>
          <w:sz w:val="20"/>
          <w:lang w:val="uk-UA"/>
        </w:rPr>
        <w:t>Патофизиологические церебрально-зависимые механизмы гипоксии при начальн</w:t>
      </w:r>
      <w:r>
        <w:rPr>
          <w:spacing w:val="-4"/>
          <w:sz w:val="20"/>
        </w:rPr>
        <w:t>ы</w:t>
      </w:r>
      <w:r>
        <w:rPr>
          <w:spacing w:val="-4"/>
          <w:sz w:val="20"/>
          <w:lang w:val="uk-UA"/>
        </w:rPr>
        <w:t>х проявлениях сердечной недостаточности // Проблемы, достижения и перспективы развития медико-биологических наук и практического здравоохранения. — 2006. — Т. 142, Ч. 3. — С. 20-22.</w:t>
      </w:r>
    </w:p>
    <w:p w:rsidR="00571281" w:rsidRDefault="00571281" w:rsidP="00571281">
      <w:pPr>
        <w:spacing w:line="220" w:lineRule="exact"/>
        <w:jc w:val="both"/>
        <w:rPr>
          <w:b/>
          <w:spacing w:val="-4"/>
          <w:sz w:val="20"/>
          <w:lang w:val="uk-UA" w:eastAsia="uk-UA"/>
        </w:rPr>
      </w:pPr>
      <w:r>
        <w:rPr>
          <w:spacing w:val="-4"/>
          <w:sz w:val="20"/>
          <w:lang w:val="uk-UA"/>
        </w:rPr>
        <w:t>9. Белая И.Е. К патофизиологическим механизмам доклинических проявлений отечного синдрома // Український медичний альманах. — 2006. — Т.9, № 4. — С. 146-151.</w:t>
      </w:r>
    </w:p>
    <w:p w:rsidR="00571281" w:rsidRDefault="00571281" w:rsidP="00571281">
      <w:pPr>
        <w:spacing w:line="214" w:lineRule="exact"/>
        <w:jc w:val="both"/>
        <w:rPr>
          <w:i/>
          <w:spacing w:val="-4"/>
          <w:sz w:val="16"/>
          <w:lang w:val="uk-UA" w:eastAsia="uk-UA"/>
        </w:rPr>
      </w:pPr>
      <w:r>
        <w:rPr>
          <w:spacing w:val="-4"/>
          <w:sz w:val="20"/>
          <w:lang w:val="uk-UA"/>
        </w:rPr>
        <w:t xml:space="preserve">10. </w:t>
      </w:r>
      <w:r>
        <w:rPr>
          <w:spacing w:val="-4"/>
          <w:sz w:val="20"/>
        </w:rPr>
        <w:t>Коломиец В.И., Белая И.Е.</w:t>
      </w:r>
      <w:r>
        <w:rPr>
          <w:spacing w:val="-4"/>
          <w:sz w:val="20"/>
          <w:lang w:val="uk-UA"/>
        </w:rPr>
        <w:t xml:space="preserve"> Электрофизиологические особенности ранних этапов </w:t>
      </w:r>
      <w:r>
        <w:rPr>
          <w:spacing w:val="-4"/>
          <w:sz w:val="20"/>
        </w:rPr>
        <w:t xml:space="preserve">сердечной недостаточности при гипертонической болезни, сочетанной с язвенной болезнью двенадцатиперстной кишки // </w:t>
      </w:r>
      <w:r>
        <w:rPr>
          <w:spacing w:val="-4"/>
          <w:sz w:val="20"/>
          <w:lang w:val="uk-UA"/>
        </w:rPr>
        <w:t xml:space="preserve">Український медичний альманах. — 2007. — Т.10, № 1. — С. 230-236. </w:t>
      </w:r>
      <w:r>
        <w:rPr>
          <w:i/>
          <w:spacing w:val="-4"/>
          <w:sz w:val="18"/>
          <w:lang w:val="uk-UA"/>
        </w:rPr>
        <w:t>(Здобувачкою проведено дослідження хворих за допомогою векторкардіографії та двовимірної і допплер-ехокардіографії</w:t>
      </w:r>
      <w:r>
        <w:rPr>
          <w:i/>
          <w:spacing w:val="-4"/>
          <w:sz w:val="18"/>
          <w:lang w:val="uk-UA" w:eastAsia="uk-UA"/>
        </w:rPr>
        <w:t>)</w:t>
      </w:r>
    </w:p>
    <w:p w:rsidR="00571281" w:rsidRDefault="00571281" w:rsidP="00571281">
      <w:pPr>
        <w:spacing w:line="214" w:lineRule="exact"/>
        <w:jc w:val="both"/>
        <w:rPr>
          <w:spacing w:val="-4"/>
          <w:sz w:val="20"/>
          <w:lang w:val="uk-UA"/>
        </w:rPr>
      </w:pPr>
      <w:r>
        <w:rPr>
          <w:spacing w:val="-4"/>
          <w:sz w:val="20"/>
          <w:lang w:val="uk-UA"/>
        </w:rPr>
        <w:t xml:space="preserve">11. </w:t>
      </w:r>
      <w:r>
        <w:rPr>
          <w:spacing w:val="-4"/>
          <w:sz w:val="20"/>
        </w:rPr>
        <w:t xml:space="preserve">Коломиец В.И., Белая И.Е. Плазменные факторы атерогенеза при коморбидном течении гипертонической и язвенной болезней // </w:t>
      </w:r>
      <w:r>
        <w:rPr>
          <w:spacing w:val="-4"/>
          <w:sz w:val="20"/>
          <w:lang w:val="uk-UA"/>
        </w:rPr>
        <w:t xml:space="preserve">Український медичний альманах. — 2007. — Т.10, № 2. — С. 73-79. </w:t>
      </w:r>
      <w:r>
        <w:rPr>
          <w:spacing w:val="-4"/>
          <w:sz w:val="18"/>
          <w:lang w:val="uk-UA"/>
        </w:rPr>
        <w:t>(</w:t>
      </w:r>
      <w:r>
        <w:rPr>
          <w:i/>
          <w:spacing w:val="-4"/>
          <w:sz w:val="18"/>
          <w:lang w:val="uk-UA"/>
        </w:rPr>
        <w:t>Автором проведено клінічне обстеження хворих і інтерпретовані результати ліпідного спектра плазми крові)</w:t>
      </w:r>
      <w:r>
        <w:rPr>
          <w:i/>
          <w:spacing w:val="-4"/>
          <w:sz w:val="16"/>
          <w:lang w:val="uk-UA"/>
        </w:rPr>
        <w:t xml:space="preserve"> </w:t>
      </w:r>
    </w:p>
    <w:p w:rsidR="00571281" w:rsidRDefault="00571281" w:rsidP="00571281">
      <w:pPr>
        <w:spacing w:line="214" w:lineRule="exact"/>
        <w:jc w:val="both"/>
        <w:rPr>
          <w:i/>
          <w:spacing w:val="-6"/>
          <w:sz w:val="18"/>
          <w:lang w:val="uk-UA"/>
        </w:rPr>
      </w:pPr>
      <w:r>
        <w:rPr>
          <w:spacing w:val="-6"/>
          <w:sz w:val="20"/>
          <w:lang w:val="uk-UA"/>
        </w:rPr>
        <w:t xml:space="preserve">12. </w:t>
      </w:r>
      <w:r>
        <w:rPr>
          <w:spacing w:val="-6"/>
          <w:sz w:val="20"/>
        </w:rPr>
        <w:t>Коломиец В.И., Белая И.Е. Антигомотоксические препараты в комплексной терапии ранних этапов сердечной недостаточности у больных гипертонической болезнью, сочетанной с язвенной болезнью двенадцатиперстной кишки //</w:t>
      </w:r>
      <w:r>
        <w:rPr>
          <w:spacing w:val="-6"/>
          <w:sz w:val="20"/>
          <w:lang w:val="uk-UA"/>
        </w:rPr>
        <w:t xml:space="preserve"> </w:t>
      </w:r>
      <w:r>
        <w:rPr>
          <w:spacing w:val="-6"/>
          <w:sz w:val="20"/>
        </w:rPr>
        <w:t>У</w:t>
      </w:r>
      <w:r>
        <w:rPr>
          <w:spacing w:val="-6"/>
          <w:sz w:val="20"/>
          <w:lang w:val="uk-UA"/>
        </w:rPr>
        <w:t xml:space="preserve">країнський журнал екстремальної медицини ім. Г.О. Можаєва. — 2007. — Т.8, № 2. — С. 63-70. </w:t>
      </w:r>
      <w:r>
        <w:rPr>
          <w:i/>
          <w:spacing w:val="-6"/>
          <w:sz w:val="18"/>
          <w:lang w:val="uk-UA"/>
        </w:rPr>
        <w:t>(Здобувачкою патогенетично обґрунтовано лікування і проведено аналіз його ефективності у хворих)</w:t>
      </w:r>
    </w:p>
    <w:p w:rsidR="00571281" w:rsidRDefault="00571281" w:rsidP="00571281">
      <w:pPr>
        <w:spacing w:line="220" w:lineRule="exact"/>
        <w:jc w:val="both"/>
        <w:rPr>
          <w:b/>
          <w:spacing w:val="-4"/>
          <w:sz w:val="20"/>
          <w:lang w:val="uk-UA" w:eastAsia="uk-UA"/>
        </w:rPr>
      </w:pPr>
      <w:r>
        <w:rPr>
          <w:spacing w:val="-4"/>
          <w:sz w:val="20"/>
          <w:lang w:val="uk-UA"/>
        </w:rPr>
        <w:lastRenderedPageBreak/>
        <w:t>13. Белая И.Е. Отечный синдром с позиц</w:t>
      </w:r>
      <w:r>
        <w:rPr>
          <w:spacing w:val="-4"/>
          <w:sz w:val="20"/>
        </w:rPr>
        <w:t>и</w:t>
      </w:r>
      <w:r>
        <w:rPr>
          <w:spacing w:val="-4"/>
          <w:sz w:val="20"/>
          <w:lang w:val="uk-UA"/>
        </w:rPr>
        <w:t>й современной электрофизиологии // Український медичний альманах. — 2007. — Т.10, № 3. — С. 8-14.</w:t>
      </w:r>
    </w:p>
    <w:p w:rsidR="00571281" w:rsidRDefault="00571281" w:rsidP="00571281">
      <w:pPr>
        <w:spacing w:line="220" w:lineRule="exact"/>
        <w:jc w:val="both"/>
        <w:rPr>
          <w:i/>
          <w:spacing w:val="-4"/>
          <w:sz w:val="18"/>
          <w:lang w:val="uk-UA"/>
        </w:rPr>
      </w:pPr>
      <w:r>
        <w:rPr>
          <w:spacing w:val="-4"/>
          <w:sz w:val="20"/>
          <w:lang w:val="uk-UA"/>
        </w:rPr>
        <w:t xml:space="preserve">14. Коломиец В.И., Белая И.Е. Динамика плазменных факторов атерогенеза у больных гипертонической болезнью, сочетанной с язвенной болезнью двенадцатиперстной кишки, под влиянием антигомотоксических препаратов //  Український медичний альманах. — 2007. — Т.10, № 4. — С. 73-77. </w:t>
      </w:r>
      <w:r>
        <w:rPr>
          <w:i/>
          <w:spacing w:val="-4"/>
          <w:sz w:val="18"/>
          <w:lang w:val="uk-UA"/>
        </w:rPr>
        <w:t xml:space="preserve">(Автором проведено обстеження хворих та проаналізовано ефективність їх лікування АГТП) </w:t>
      </w:r>
    </w:p>
    <w:p w:rsidR="00571281" w:rsidRDefault="00571281" w:rsidP="00571281">
      <w:pPr>
        <w:spacing w:line="220" w:lineRule="exact"/>
        <w:jc w:val="both"/>
        <w:rPr>
          <w:spacing w:val="-6"/>
          <w:sz w:val="20"/>
          <w:lang w:val="uk-UA"/>
        </w:rPr>
      </w:pPr>
      <w:r>
        <w:rPr>
          <w:spacing w:val="-4"/>
          <w:sz w:val="20"/>
          <w:lang w:val="uk-UA"/>
        </w:rPr>
        <w:t xml:space="preserve">15. </w:t>
      </w:r>
      <w:r>
        <w:rPr>
          <w:spacing w:val="-6"/>
          <w:sz w:val="20"/>
          <w:lang w:val="uk-UA"/>
        </w:rPr>
        <w:t>Добрин Б.Ю., Белая И.Е, Рамазанов С.К., Б</w:t>
      </w:r>
      <w:r>
        <w:rPr>
          <w:spacing w:val="-6"/>
          <w:sz w:val="20"/>
        </w:rPr>
        <w:t>и</w:t>
      </w:r>
      <w:r>
        <w:rPr>
          <w:spacing w:val="-6"/>
          <w:sz w:val="20"/>
          <w:lang w:val="uk-UA"/>
        </w:rPr>
        <w:t xml:space="preserve">рюков О.В. Алгоритм верификации данных векторкардиографического исследования больных с </w:t>
      </w:r>
      <w:r>
        <w:rPr>
          <w:spacing w:val="-6"/>
          <w:sz w:val="20"/>
        </w:rPr>
        <w:t>оккультными</w:t>
      </w:r>
      <w:r>
        <w:rPr>
          <w:spacing w:val="-6"/>
          <w:sz w:val="20"/>
          <w:lang w:val="uk-UA"/>
        </w:rPr>
        <w:t xml:space="preserve"> проявлениями сердечной недостаточности // Екологія: Зб. наук. праць Східно-українського національного університету ім. В.Даля. — 2007.- № 1 (4). — С. 26-39</w:t>
      </w:r>
      <w:r>
        <w:rPr>
          <w:spacing w:val="-6"/>
          <w:sz w:val="18"/>
          <w:lang w:val="uk-UA"/>
        </w:rPr>
        <w:t xml:space="preserve">. </w:t>
      </w:r>
      <w:r>
        <w:rPr>
          <w:i/>
          <w:spacing w:val="-6"/>
          <w:sz w:val="18"/>
          <w:lang w:val="uk-UA"/>
        </w:rPr>
        <w:t xml:space="preserve">(Автором </w:t>
      </w:r>
      <w:r>
        <w:rPr>
          <w:i/>
          <w:spacing w:val="-6"/>
          <w:sz w:val="18"/>
          <w:lang w:val="uk-UA" w:eastAsia="uk-UA"/>
        </w:rPr>
        <w:t>статистично оброблено і проаналізовано клінічні та електрофізіологічні дані</w:t>
      </w:r>
      <w:r>
        <w:rPr>
          <w:i/>
          <w:spacing w:val="-6"/>
          <w:sz w:val="18"/>
          <w:lang w:val="uk-UA"/>
        </w:rPr>
        <w:t>)</w:t>
      </w:r>
    </w:p>
    <w:p w:rsidR="00571281" w:rsidRDefault="00571281" w:rsidP="00571281">
      <w:pPr>
        <w:spacing w:line="220" w:lineRule="exact"/>
        <w:jc w:val="both"/>
        <w:rPr>
          <w:spacing w:val="-4"/>
          <w:sz w:val="20"/>
          <w:lang w:val="uk-UA"/>
        </w:rPr>
      </w:pPr>
      <w:r>
        <w:rPr>
          <w:spacing w:val="-4"/>
          <w:sz w:val="20"/>
          <w:lang w:val="uk-UA"/>
        </w:rPr>
        <w:t>16. Пат. 29412 України, МПК (2006) А61Р9/00. Спосіб  лікування  початкових  проявів  серцевої  недостатності при  к</w:t>
      </w:r>
      <w:r>
        <w:rPr>
          <w:spacing w:val="-4"/>
          <w:sz w:val="20"/>
          <w:lang w:val="uk-UA"/>
        </w:rPr>
        <w:t>о</w:t>
      </w:r>
      <w:r>
        <w:rPr>
          <w:spacing w:val="-4"/>
          <w:sz w:val="20"/>
          <w:lang w:val="uk-UA"/>
        </w:rPr>
        <w:t xml:space="preserve">морбідному  перебігу  гіпертонічної  та  виразкової  хвороб / І.Є. Бєлая , В.І. Коломієць;  Заявл. 28.09.07; Опубл. 10.01.08, Бюл. № 1.    </w:t>
      </w:r>
    </w:p>
    <w:p w:rsidR="00571281" w:rsidRDefault="00571281" w:rsidP="00571281">
      <w:pPr>
        <w:spacing w:line="220" w:lineRule="exact"/>
        <w:jc w:val="both"/>
        <w:rPr>
          <w:spacing w:val="-4"/>
          <w:sz w:val="20"/>
          <w:lang w:val="uk-UA"/>
        </w:rPr>
      </w:pPr>
      <w:r>
        <w:rPr>
          <w:spacing w:val="-4"/>
          <w:sz w:val="20"/>
          <w:lang w:val="uk-UA"/>
        </w:rPr>
        <w:t>17. Белая И.Е. Информационн</w:t>
      </w:r>
      <w:r>
        <w:rPr>
          <w:spacing w:val="-4"/>
          <w:sz w:val="20"/>
        </w:rPr>
        <w:t>ые технологии в системном подходе к в</w:t>
      </w:r>
      <w:r>
        <w:rPr>
          <w:spacing w:val="-4"/>
          <w:sz w:val="20"/>
        </w:rPr>
        <w:t>ы</w:t>
      </w:r>
      <w:r>
        <w:rPr>
          <w:spacing w:val="-4"/>
          <w:sz w:val="20"/>
        </w:rPr>
        <w:t xml:space="preserve">явлению доклинических изменений в деятельности сердца // </w:t>
      </w:r>
      <w:r>
        <w:rPr>
          <w:spacing w:val="-4"/>
          <w:sz w:val="20"/>
          <w:lang w:val="uk-UA"/>
        </w:rPr>
        <w:t>Моделі та інформаційні технології в управлінні соціально-економічними, технічними та екологічними сист</w:t>
      </w:r>
      <w:r>
        <w:rPr>
          <w:spacing w:val="-4"/>
          <w:sz w:val="20"/>
          <w:lang w:val="uk-UA"/>
        </w:rPr>
        <w:t>е</w:t>
      </w:r>
      <w:r>
        <w:rPr>
          <w:spacing w:val="-4"/>
          <w:sz w:val="20"/>
          <w:lang w:val="uk-UA"/>
        </w:rPr>
        <w:t>мами: Матеріали Міжнар. наук.-практ. конф. Луганськ, 2005. - С. 164-168.</w:t>
      </w:r>
    </w:p>
    <w:p w:rsidR="00571281" w:rsidRDefault="00571281" w:rsidP="00571281">
      <w:pPr>
        <w:spacing w:line="220" w:lineRule="exact"/>
        <w:jc w:val="both"/>
        <w:rPr>
          <w:sz w:val="20"/>
          <w:lang w:val="uk-UA"/>
        </w:rPr>
      </w:pPr>
      <w:r>
        <w:rPr>
          <w:spacing w:val="-4"/>
          <w:sz w:val="20"/>
          <w:lang w:val="uk-UA"/>
        </w:rPr>
        <w:t xml:space="preserve">18. </w:t>
      </w:r>
      <w:r>
        <w:rPr>
          <w:sz w:val="20"/>
          <w:lang w:val="uk-UA"/>
        </w:rPr>
        <w:t xml:space="preserve">Белая И.Е. </w:t>
      </w:r>
      <w:r>
        <w:rPr>
          <w:sz w:val="20"/>
        </w:rPr>
        <w:t>Информационные технологии в разработке алгоритмов доклинического векторкардиографического исследования у ликвидаторов аварии на ЧАЭС // Электронное здравоохран</w:t>
      </w:r>
      <w:r>
        <w:rPr>
          <w:sz w:val="20"/>
        </w:rPr>
        <w:t>е</w:t>
      </w:r>
      <w:r>
        <w:rPr>
          <w:sz w:val="20"/>
        </w:rPr>
        <w:t>ние</w:t>
      </w:r>
      <w:r>
        <w:rPr>
          <w:sz w:val="20"/>
          <w:lang w:val="uk-UA"/>
        </w:rPr>
        <w:t>: Матеріали М</w:t>
      </w:r>
      <w:r>
        <w:rPr>
          <w:sz w:val="20"/>
        </w:rPr>
        <w:t>еждун</w:t>
      </w:r>
      <w:r>
        <w:rPr>
          <w:sz w:val="20"/>
          <w:lang w:val="uk-UA"/>
        </w:rPr>
        <w:t>.</w:t>
      </w:r>
      <w:r>
        <w:rPr>
          <w:sz w:val="20"/>
        </w:rPr>
        <w:t xml:space="preserve"> науч</w:t>
      </w:r>
      <w:r>
        <w:rPr>
          <w:sz w:val="20"/>
          <w:lang w:val="uk-UA"/>
        </w:rPr>
        <w:t>.</w:t>
      </w:r>
      <w:r>
        <w:rPr>
          <w:sz w:val="20"/>
        </w:rPr>
        <w:t>-практ</w:t>
      </w:r>
      <w:r>
        <w:rPr>
          <w:sz w:val="20"/>
          <w:lang w:val="uk-UA"/>
        </w:rPr>
        <w:t>.</w:t>
      </w:r>
      <w:r>
        <w:rPr>
          <w:sz w:val="20"/>
        </w:rPr>
        <w:t xml:space="preserve"> конф</w:t>
      </w:r>
      <w:r>
        <w:rPr>
          <w:sz w:val="20"/>
          <w:lang w:val="uk-UA"/>
        </w:rPr>
        <w:t>.</w:t>
      </w:r>
      <w:r>
        <w:rPr>
          <w:sz w:val="20"/>
        </w:rPr>
        <w:t xml:space="preserve"> </w:t>
      </w:r>
      <w:r>
        <w:rPr>
          <w:sz w:val="20"/>
          <w:lang w:val="uk-UA"/>
        </w:rPr>
        <w:t>Харьков</w:t>
      </w:r>
      <w:r>
        <w:rPr>
          <w:sz w:val="20"/>
        </w:rPr>
        <w:t>, 23-25 июня 2005 г.</w:t>
      </w:r>
      <w:r>
        <w:rPr>
          <w:sz w:val="20"/>
          <w:lang w:val="uk-UA"/>
        </w:rPr>
        <w:t xml:space="preserve"> - </w:t>
      </w:r>
      <w:r>
        <w:rPr>
          <w:sz w:val="20"/>
        </w:rPr>
        <w:t>Клиническая информат</w:t>
      </w:r>
      <w:r>
        <w:rPr>
          <w:sz w:val="20"/>
        </w:rPr>
        <w:t>и</w:t>
      </w:r>
      <w:r>
        <w:rPr>
          <w:sz w:val="20"/>
        </w:rPr>
        <w:t>ка и телемедицина.- 2005.- № 1.- С. 101-102.</w:t>
      </w:r>
    </w:p>
    <w:p w:rsidR="00571281" w:rsidRDefault="00571281" w:rsidP="00571281">
      <w:pPr>
        <w:spacing w:line="220" w:lineRule="exact"/>
        <w:jc w:val="both"/>
        <w:rPr>
          <w:spacing w:val="-4"/>
          <w:sz w:val="20"/>
          <w:lang w:val="uk-UA"/>
        </w:rPr>
      </w:pPr>
      <w:r>
        <w:rPr>
          <w:spacing w:val="-4"/>
          <w:sz w:val="20"/>
          <w:lang w:val="uk-UA"/>
        </w:rPr>
        <w:t xml:space="preserve">19. Белая И.Е. Гипоксический синдром в </w:t>
      </w:r>
      <w:r>
        <w:rPr>
          <w:spacing w:val="-4"/>
          <w:sz w:val="20"/>
        </w:rPr>
        <w:t>начальных</w:t>
      </w:r>
      <w:r>
        <w:rPr>
          <w:spacing w:val="-4"/>
          <w:sz w:val="20"/>
          <w:lang w:val="uk-UA"/>
        </w:rPr>
        <w:t xml:space="preserve"> проявлениях серд</w:t>
      </w:r>
      <w:r>
        <w:rPr>
          <w:spacing w:val="-4"/>
          <w:sz w:val="20"/>
          <w:lang w:val="uk-UA"/>
        </w:rPr>
        <w:t>е</w:t>
      </w:r>
      <w:r>
        <w:rPr>
          <w:spacing w:val="-4"/>
          <w:sz w:val="20"/>
          <w:lang w:val="uk-UA"/>
        </w:rPr>
        <w:t xml:space="preserve">чной недостаточности, выявляемый методом </w:t>
      </w:r>
      <w:r>
        <w:rPr>
          <w:spacing w:val="-4"/>
          <w:sz w:val="20"/>
        </w:rPr>
        <w:t xml:space="preserve">векторкардиографии / </w:t>
      </w:r>
      <w:r>
        <w:rPr>
          <w:spacing w:val="-4"/>
          <w:sz w:val="20"/>
          <w:lang w:val="uk-UA"/>
        </w:rPr>
        <w:t>Актуальні питання патофізіології: Матеріали наук.-практ. конф. - Сімф</w:t>
      </w:r>
      <w:r>
        <w:rPr>
          <w:spacing w:val="-4"/>
          <w:sz w:val="20"/>
          <w:lang w:val="uk-UA"/>
        </w:rPr>
        <w:t>е</w:t>
      </w:r>
      <w:r>
        <w:rPr>
          <w:spacing w:val="-4"/>
          <w:sz w:val="20"/>
          <w:lang w:val="uk-UA"/>
        </w:rPr>
        <w:t>рополь-Ялта, 5-6 жовтня 2006 р. // Проблемы, достижения и перспективы развития медико-биологических наук и практического здравоохр</w:t>
      </w:r>
      <w:r>
        <w:rPr>
          <w:spacing w:val="-4"/>
          <w:sz w:val="20"/>
          <w:lang w:val="uk-UA"/>
        </w:rPr>
        <w:t>а</w:t>
      </w:r>
      <w:r>
        <w:rPr>
          <w:spacing w:val="-4"/>
          <w:sz w:val="20"/>
          <w:lang w:val="uk-UA"/>
        </w:rPr>
        <w:t xml:space="preserve">нения.- 2006.- Т. 142, Ч.3.- С. 200-201. </w:t>
      </w:r>
    </w:p>
    <w:p w:rsidR="00571281" w:rsidRDefault="00571281" w:rsidP="00571281">
      <w:pPr>
        <w:spacing w:line="220" w:lineRule="exact"/>
        <w:jc w:val="both"/>
        <w:rPr>
          <w:spacing w:val="-4"/>
          <w:sz w:val="20"/>
          <w:lang w:val="uk-UA"/>
        </w:rPr>
      </w:pPr>
      <w:r>
        <w:rPr>
          <w:spacing w:val="-4"/>
          <w:sz w:val="20"/>
          <w:lang w:val="uk-UA"/>
        </w:rPr>
        <w:t>20. Коломиец В.И., Белая И.Е. Современные подходы к диагностике с</w:t>
      </w:r>
      <w:r>
        <w:rPr>
          <w:spacing w:val="-4"/>
          <w:sz w:val="20"/>
          <w:lang w:val="uk-UA"/>
        </w:rPr>
        <w:t>е</w:t>
      </w:r>
      <w:r>
        <w:rPr>
          <w:spacing w:val="-4"/>
          <w:sz w:val="20"/>
          <w:lang w:val="uk-UA"/>
        </w:rPr>
        <w:t>рдечной недостаточности у больных с коморбидным течением гипертониче</w:t>
      </w:r>
      <w:r>
        <w:rPr>
          <w:spacing w:val="-4"/>
          <w:sz w:val="20"/>
          <w:lang w:val="uk-UA"/>
        </w:rPr>
        <w:t>с</w:t>
      </w:r>
      <w:r>
        <w:rPr>
          <w:spacing w:val="-4"/>
          <w:sz w:val="20"/>
          <w:lang w:val="uk-UA"/>
        </w:rPr>
        <w:t>кой и язвенной болезней // Сучасні методичні підходи до аналізу стану здоров’я: Матеріали Всеукр. на</w:t>
      </w:r>
      <w:r>
        <w:rPr>
          <w:spacing w:val="-4"/>
          <w:sz w:val="20"/>
          <w:lang w:val="uk-UA"/>
        </w:rPr>
        <w:t>у</w:t>
      </w:r>
      <w:r>
        <w:rPr>
          <w:spacing w:val="-4"/>
          <w:sz w:val="20"/>
          <w:lang w:val="uk-UA"/>
        </w:rPr>
        <w:t>к.-практ. конф. Луганськ, 2007.- С. 50-51.</w:t>
      </w:r>
    </w:p>
    <w:p w:rsidR="00571281" w:rsidRDefault="00571281" w:rsidP="00571281">
      <w:pPr>
        <w:spacing w:before="240" w:after="120" w:line="220" w:lineRule="exact"/>
        <w:jc w:val="center"/>
        <w:rPr>
          <w:b/>
          <w:sz w:val="20"/>
          <w:lang w:val="uk-UA"/>
        </w:rPr>
      </w:pPr>
      <w:r>
        <w:rPr>
          <w:b/>
          <w:sz w:val="20"/>
          <w:lang w:val="uk-UA"/>
        </w:rPr>
        <w:t>АНОТАЦІЯ</w:t>
      </w:r>
    </w:p>
    <w:p w:rsidR="00571281" w:rsidRDefault="00571281" w:rsidP="00571281">
      <w:pPr>
        <w:spacing w:line="220" w:lineRule="exact"/>
        <w:ind w:firstLine="340"/>
        <w:jc w:val="both"/>
        <w:rPr>
          <w:b/>
          <w:spacing w:val="-2"/>
          <w:sz w:val="20"/>
          <w:lang w:val="uk-UA"/>
        </w:rPr>
      </w:pPr>
      <w:r>
        <w:rPr>
          <w:b/>
          <w:spacing w:val="-2"/>
          <w:sz w:val="20"/>
          <w:lang w:val="uk-UA"/>
        </w:rPr>
        <w:t>Бєлая І.Є. Рання діагностика та лікування серцевої недостатності при гіпертонічній хворобі, сполученій з пептичною виразкою дванадцятипалої кишки. — Рукопис.</w:t>
      </w:r>
    </w:p>
    <w:p w:rsidR="00571281" w:rsidRDefault="00571281" w:rsidP="00571281">
      <w:pPr>
        <w:spacing w:line="220" w:lineRule="exact"/>
        <w:ind w:firstLine="340"/>
        <w:jc w:val="both"/>
        <w:rPr>
          <w:b/>
          <w:spacing w:val="-2"/>
          <w:sz w:val="20"/>
          <w:lang w:val="uk-UA"/>
        </w:rPr>
      </w:pPr>
      <w:r>
        <w:rPr>
          <w:spacing w:val="-2"/>
          <w:sz w:val="20"/>
          <w:lang w:val="uk-UA"/>
        </w:rPr>
        <w:t>Дисертація на здобуття наукового ступеня кандидата медичних наук за спеціальністю 14.01.02 — внутрішні хвороби. Луганський державний медичний університет, Луганськ, 2008.</w:t>
      </w:r>
    </w:p>
    <w:p w:rsidR="00571281" w:rsidRDefault="00571281" w:rsidP="00571281">
      <w:pPr>
        <w:spacing w:line="220" w:lineRule="exact"/>
        <w:ind w:firstLine="340"/>
        <w:jc w:val="both"/>
        <w:rPr>
          <w:spacing w:val="-2"/>
          <w:sz w:val="20"/>
          <w:lang w:val="uk-UA"/>
        </w:rPr>
      </w:pPr>
      <w:r>
        <w:rPr>
          <w:spacing w:val="-2"/>
          <w:sz w:val="20"/>
          <w:lang w:val="uk-UA"/>
        </w:rPr>
        <w:t xml:space="preserve">Дисертація присвячена вивченню клініко-патогенетичних особливостей ранніх етапів серцевої недостатності при гіпертонічній хворобі із супутньою пептичною виразкою дванадцятипалої кишки, а також удосконаленню терапевтичної тактики шляхом залучення до комплексної терапії сполученої патології комбінації інгібітора ангіотензинперетворюючого ферменту еналаприлу та антигомотоксичних препаратів Cor compositum, Coenzyme compositum та Ubichinon compositum. Визначено характер метаболічних порушень, а саме: підвищення атерогенних і зниження антиатерогенних ліпопротеїнів, збільшення вмісту гідроперекисів ліпідів, підвищення пресорних простагландинів при менш суттєвому зростанні депресорних і порушень електрорушійної сили серця - збільшення площі петель Р при зменшенні площі петель </w:t>
      </w:r>
      <w:r>
        <w:rPr>
          <w:spacing w:val="-2"/>
          <w:sz w:val="20"/>
          <w:lang w:val="en-US"/>
        </w:rPr>
        <w:t>QRS</w:t>
      </w:r>
      <w:r>
        <w:rPr>
          <w:spacing w:val="-2"/>
          <w:sz w:val="20"/>
          <w:lang w:val="uk-UA"/>
        </w:rPr>
        <w:t xml:space="preserve">, уповільнення поширення імпульсу по міокарду шлуночків, а також збільшення кутової розбіжності </w:t>
      </w:r>
      <w:r>
        <w:rPr>
          <w:spacing w:val="-2"/>
          <w:sz w:val="20"/>
          <w:lang w:val="en-US"/>
        </w:rPr>
        <w:t>QRS</w:t>
      </w:r>
      <w:r>
        <w:rPr>
          <w:spacing w:val="-2"/>
          <w:sz w:val="20"/>
          <w:lang w:val="uk-UA"/>
        </w:rPr>
        <w:t xml:space="preserve">-Р і </w:t>
      </w:r>
      <w:r>
        <w:rPr>
          <w:spacing w:val="-2"/>
          <w:sz w:val="20"/>
          <w:lang w:val="en-US"/>
        </w:rPr>
        <w:t>QRS</w:t>
      </w:r>
      <w:r>
        <w:rPr>
          <w:spacing w:val="-2"/>
          <w:sz w:val="20"/>
          <w:lang w:val="uk-UA"/>
        </w:rPr>
        <w:t>-Т та діастолічної функції лівого шлуночка. Запропонована комбінація препаратів сприяла поліпшенню біохімічних показників, зокрема, підвищився рівень антиатерогенних і знизилась концентрація проатерогенних ліпопротеїнів при зменшенні вмісту гідроперекисів ліпідів, відбулася активація депресорних простагландинів і пригнічення пресорних, і позитивно вплинула на гемодинамічні та електрофізіологічні показники діяльності серця: поліпшилась діастолічна функція лівого шлуночка, нормалізувалася електрорушійна сила серця з досягненням регресу симптомів серцевої недостатності на 2-3 дні швидше у порівнянні з базисною терапією.</w:t>
      </w:r>
    </w:p>
    <w:p w:rsidR="00571281" w:rsidRDefault="00571281" w:rsidP="00571281">
      <w:pPr>
        <w:tabs>
          <w:tab w:val="left" w:pos="1755"/>
        </w:tabs>
        <w:spacing w:line="220" w:lineRule="exact"/>
        <w:ind w:firstLine="340"/>
        <w:jc w:val="both"/>
        <w:rPr>
          <w:spacing w:val="-2"/>
          <w:sz w:val="20"/>
          <w:lang w:val="uk-UA"/>
        </w:rPr>
      </w:pPr>
      <w:r>
        <w:rPr>
          <w:b/>
          <w:spacing w:val="-2"/>
          <w:sz w:val="20"/>
          <w:lang w:val="uk-UA" w:eastAsia="uk-UA"/>
        </w:rPr>
        <w:t xml:space="preserve">Ключові </w:t>
      </w:r>
      <w:r>
        <w:rPr>
          <w:b/>
          <w:spacing w:val="-2"/>
          <w:sz w:val="20"/>
          <w:lang w:val="uk-UA"/>
        </w:rPr>
        <w:t>слова</w:t>
      </w:r>
      <w:r>
        <w:rPr>
          <w:spacing w:val="-2"/>
          <w:sz w:val="20"/>
          <w:lang w:val="uk-UA"/>
        </w:rPr>
        <w:t>: гіпертонічна хвороба, пептична виразка дванадцятипалої кишки, серцева недостатність, плазмові фактори атерогенезу, електрорушійна сила серця, інгібітори ангіотензинперетворюючого ферменту, антигомотоксичні препарати</w:t>
      </w:r>
    </w:p>
    <w:p w:rsidR="00571281" w:rsidRDefault="00571281" w:rsidP="00571281">
      <w:pPr>
        <w:spacing w:after="120" w:line="220" w:lineRule="exact"/>
        <w:jc w:val="center"/>
        <w:rPr>
          <w:b/>
          <w:sz w:val="20"/>
          <w:lang w:val="uk-UA"/>
        </w:rPr>
      </w:pPr>
      <w:r>
        <w:rPr>
          <w:b/>
          <w:sz w:val="20"/>
          <w:lang w:val="uk-UA"/>
        </w:rPr>
        <w:t>АННОТАЦИЯ</w:t>
      </w:r>
    </w:p>
    <w:p w:rsidR="00571281" w:rsidRDefault="00571281" w:rsidP="00571281">
      <w:pPr>
        <w:spacing w:line="220" w:lineRule="exact"/>
        <w:ind w:firstLine="340"/>
        <w:jc w:val="both"/>
        <w:rPr>
          <w:b/>
          <w:spacing w:val="-2"/>
          <w:sz w:val="20"/>
        </w:rPr>
      </w:pPr>
      <w:r>
        <w:rPr>
          <w:b/>
          <w:spacing w:val="-2"/>
          <w:sz w:val="20"/>
        </w:rPr>
        <w:t>Белая И.Е. Ранняя диагностика и лечение сердечной недостаточности при гипертонической болезни, сочетанной с язвенной болезнью двенадцати</w:t>
      </w:r>
      <w:r>
        <w:rPr>
          <w:b/>
          <w:spacing w:val="-2"/>
          <w:sz w:val="20"/>
          <w:lang w:val="uk-UA"/>
        </w:rPr>
        <w:softHyphen/>
      </w:r>
      <w:r>
        <w:rPr>
          <w:b/>
          <w:spacing w:val="-2"/>
          <w:sz w:val="20"/>
        </w:rPr>
        <w:t>перстной кишки — Рукопись.</w:t>
      </w:r>
    </w:p>
    <w:p w:rsidR="00571281" w:rsidRDefault="00571281" w:rsidP="00571281">
      <w:pPr>
        <w:spacing w:line="220" w:lineRule="exact"/>
        <w:ind w:firstLine="340"/>
        <w:jc w:val="both"/>
        <w:rPr>
          <w:spacing w:val="-2"/>
          <w:sz w:val="20"/>
        </w:rPr>
      </w:pPr>
      <w:r>
        <w:rPr>
          <w:spacing w:val="-2"/>
          <w:sz w:val="20"/>
        </w:rPr>
        <w:t>Диссертация на соискание ученой степени кандидата медицинских наук по специальности 14.01.02 — внутренние болезни. Луганский государственный медицинский университет, Луганск, 2008.</w:t>
      </w:r>
    </w:p>
    <w:p w:rsidR="00571281" w:rsidRDefault="00571281" w:rsidP="00571281">
      <w:pPr>
        <w:spacing w:line="220" w:lineRule="exact"/>
        <w:ind w:firstLine="340"/>
        <w:jc w:val="both"/>
        <w:rPr>
          <w:spacing w:val="-2"/>
          <w:sz w:val="20"/>
          <w:lang w:eastAsia="uk-UA"/>
        </w:rPr>
      </w:pPr>
      <w:r>
        <w:rPr>
          <w:spacing w:val="-2"/>
          <w:sz w:val="20"/>
        </w:rPr>
        <w:t xml:space="preserve">Диссертация посвящена изучению клинико-патогенетических особенностей ранних этапов сердечной недостаточности у больных гипертонической болезнью </w:t>
      </w:r>
      <w:r>
        <w:rPr>
          <w:spacing w:val="-2"/>
          <w:sz w:val="20"/>
          <w:lang w:val="uk-UA"/>
        </w:rPr>
        <w:t xml:space="preserve">(ГБ) в </w:t>
      </w:r>
      <w:r>
        <w:rPr>
          <w:spacing w:val="-2"/>
          <w:sz w:val="20"/>
        </w:rPr>
        <w:t>сочетании</w:t>
      </w:r>
      <w:r>
        <w:rPr>
          <w:spacing w:val="-2"/>
          <w:sz w:val="20"/>
          <w:lang w:val="uk-UA"/>
        </w:rPr>
        <w:t xml:space="preserve"> с</w:t>
      </w:r>
      <w:r>
        <w:rPr>
          <w:spacing w:val="-2"/>
          <w:sz w:val="20"/>
        </w:rPr>
        <w:t xml:space="preserve"> </w:t>
      </w:r>
      <w:r>
        <w:rPr>
          <w:spacing w:val="-2"/>
          <w:sz w:val="20"/>
          <w:lang w:val="uk-UA"/>
        </w:rPr>
        <w:t>пептической язвой</w:t>
      </w:r>
      <w:r>
        <w:rPr>
          <w:spacing w:val="-2"/>
          <w:sz w:val="20"/>
        </w:rPr>
        <w:t xml:space="preserve"> двенадцатиперстной кишки</w:t>
      </w:r>
      <w:r>
        <w:rPr>
          <w:spacing w:val="-2"/>
          <w:sz w:val="20"/>
          <w:lang w:val="uk-UA"/>
        </w:rPr>
        <w:t xml:space="preserve"> (ПЯ ДПК)</w:t>
      </w:r>
      <w:r>
        <w:rPr>
          <w:spacing w:val="-2"/>
          <w:sz w:val="20"/>
        </w:rPr>
        <w:t xml:space="preserve">. Под динамическим наблюдением находились 128 больных. У 32 из них диагностирована </w:t>
      </w:r>
      <w:r>
        <w:rPr>
          <w:spacing w:val="-2"/>
          <w:sz w:val="20"/>
          <w:lang w:val="uk-UA"/>
        </w:rPr>
        <w:t>ГБ</w:t>
      </w:r>
      <w:r>
        <w:rPr>
          <w:spacing w:val="-2"/>
          <w:sz w:val="20"/>
        </w:rPr>
        <w:t xml:space="preserve"> </w:t>
      </w:r>
      <w:r>
        <w:rPr>
          <w:spacing w:val="-2"/>
          <w:sz w:val="20"/>
          <w:lang w:val="en-US"/>
        </w:rPr>
        <w:t>II</w:t>
      </w:r>
      <w:r>
        <w:rPr>
          <w:spacing w:val="-2"/>
          <w:sz w:val="20"/>
        </w:rPr>
        <w:t xml:space="preserve"> стадии, у 31 — </w:t>
      </w:r>
      <w:r>
        <w:rPr>
          <w:spacing w:val="-2"/>
          <w:sz w:val="20"/>
          <w:lang w:val="uk-UA"/>
        </w:rPr>
        <w:t>ПЯ ДПК</w:t>
      </w:r>
      <w:r>
        <w:rPr>
          <w:spacing w:val="-2"/>
          <w:sz w:val="20"/>
        </w:rPr>
        <w:t xml:space="preserve"> в стадии ремиссии, у 65 — </w:t>
      </w:r>
      <w:r>
        <w:rPr>
          <w:spacing w:val="-2"/>
          <w:sz w:val="20"/>
          <w:lang w:val="uk-UA"/>
        </w:rPr>
        <w:t>ГБ</w:t>
      </w:r>
      <w:r>
        <w:rPr>
          <w:spacing w:val="-2"/>
          <w:sz w:val="20"/>
        </w:rPr>
        <w:t xml:space="preserve"> </w:t>
      </w:r>
      <w:r>
        <w:rPr>
          <w:spacing w:val="-2"/>
          <w:sz w:val="20"/>
          <w:lang w:val="en-US"/>
        </w:rPr>
        <w:t>II</w:t>
      </w:r>
      <w:r>
        <w:rPr>
          <w:spacing w:val="-2"/>
          <w:sz w:val="20"/>
        </w:rPr>
        <w:t xml:space="preserve"> стадии</w:t>
      </w:r>
      <w:r>
        <w:rPr>
          <w:spacing w:val="-2"/>
          <w:sz w:val="20"/>
          <w:lang w:val="uk-UA"/>
        </w:rPr>
        <w:t xml:space="preserve"> в</w:t>
      </w:r>
      <w:r>
        <w:rPr>
          <w:spacing w:val="-2"/>
          <w:sz w:val="20"/>
        </w:rPr>
        <w:t xml:space="preserve"> сочетан</w:t>
      </w:r>
      <w:r>
        <w:rPr>
          <w:spacing w:val="-2"/>
          <w:sz w:val="20"/>
          <w:lang w:val="uk-UA"/>
        </w:rPr>
        <w:t>ии</w:t>
      </w:r>
      <w:r>
        <w:rPr>
          <w:spacing w:val="-2"/>
          <w:sz w:val="20"/>
        </w:rPr>
        <w:t xml:space="preserve"> с </w:t>
      </w:r>
      <w:r>
        <w:rPr>
          <w:spacing w:val="-2"/>
          <w:sz w:val="20"/>
          <w:lang w:val="uk-UA"/>
        </w:rPr>
        <w:t>ПЯ ДПК</w:t>
      </w:r>
      <w:r>
        <w:rPr>
          <w:spacing w:val="-2"/>
          <w:sz w:val="20"/>
        </w:rPr>
        <w:t>. Контрольную группу составили 20 практически здоровых лиц.</w:t>
      </w:r>
      <w:r>
        <w:rPr>
          <w:spacing w:val="-2"/>
          <w:sz w:val="20"/>
          <w:lang w:val="uk-UA"/>
        </w:rPr>
        <w:t xml:space="preserve"> </w:t>
      </w:r>
      <w:r>
        <w:rPr>
          <w:spacing w:val="-2"/>
          <w:sz w:val="20"/>
        </w:rPr>
        <w:t>Изучены: липидный спектр плазмы крови, перекисное окисление липидов, система прессорных и депрессорных простаноидов, электродвижущая сила сердца и диастолическая функция левого желудочка. Все больные в зависимости от нозологи</w:t>
      </w:r>
      <w:r>
        <w:rPr>
          <w:spacing w:val="-2"/>
          <w:sz w:val="20"/>
          <w:lang w:val="uk-UA"/>
        </w:rPr>
        <w:t>и</w:t>
      </w:r>
      <w:r>
        <w:rPr>
          <w:spacing w:val="-2"/>
          <w:sz w:val="20"/>
        </w:rPr>
        <w:t xml:space="preserve"> получали стандартное лечение. Больные с </w:t>
      </w:r>
      <w:r>
        <w:rPr>
          <w:spacing w:val="-2"/>
          <w:sz w:val="20"/>
          <w:lang w:val="uk-UA"/>
        </w:rPr>
        <w:t>коморбидной</w:t>
      </w:r>
      <w:r>
        <w:rPr>
          <w:spacing w:val="-2"/>
          <w:sz w:val="20"/>
        </w:rPr>
        <w:t xml:space="preserve"> патологией были разделены на две группы</w:t>
      </w:r>
      <w:r>
        <w:rPr>
          <w:spacing w:val="-2"/>
          <w:sz w:val="20"/>
          <w:lang w:val="uk-UA"/>
        </w:rPr>
        <w:t xml:space="preserve"> </w:t>
      </w:r>
      <w:r>
        <w:rPr>
          <w:spacing w:val="-2"/>
          <w:sz w:val="20"/>
        </w:rPr>
        <w:t>соответственно</w:t>
      </w:r>
      <w:r>
        <w:rPr>
          <w:spacing w:val="-2"/>
          <w:sz w:val="20"/>
          <w:lang w:val="uk-UA"/>
        </w:rPr>
        <w:t xml:space="preserve"> </w:t>
      </w:r>
      <w:r>
        <w:rPr>
          <w:spacing w:val="-2"/>
          <w:sz w:val="20"/>
        </w:rPr>
        <w:t>получаемой</w:t>
      </w:r>
      <w:r>
        <w:rPr>
          <w:spacing w:val="-2"/>
          <w:sz w:val="20"/>
          <w:lang w:val="uk-UA"/>
        </w:rPr>
        <w:t xml:space="preserve"> </w:t>
      </w:r>
      <w:r>
        <w:rPr>
          <w:spacing w:val="-2"/>
          <w:sz w:val="20"/>
        </w:rPr>
        <w:t xml:space="preserve">терапии. </w:t>
      </w:r>
      <w:r>
        <w:rPr>
          <w:spacing w:val="-2"/>
          <w:sz w:val="20"/>
          <w:lang w:val="uk-UA"/>
        </w:rPr>
        <w:t>Основная группа (33 больных) принимала ингибитор ангиотензинпревращающего фермента эналаприл</w:t>
      </w:r>
      <w:r>
        <w:rPr>
          <w:spacing w:val="-2"/>
          <w:sz w:val="20"/>
        </w:rPr>
        <w:t xml:space="preserve"> в дозе 10-20 мг два раза в сутки в сочетании с </w:t>
      </w:r>
      <w:r>
        <w:rPr>
          <w:spacing w:val="-2"/>
          <w:sz w:val="20"/>
          <w:lang w:val="uk-UA"/>
        </w:rPr>
        <w:t>антигомотоксическими препаратами</w:t>
      </w:r>
      <w:r>
        <w:rPr>
          <w:spacing w:val="-2"/>
          <w:sz w:val="20"/>
        </w:rPr>
        <w:t xml:space="preserve"> </w:t>
      </w:r>
      <w:r>
        <w:rPr>
          <w:spacing w:val="-2"/>
          <w:sz w:val="20"/>
          <w:lang w:val="en-US" w:eastAsia="uk-UA"/>
        </w:rPr>
        <w:t>Cor</w:t>
      </w:r>
      <w:r>
        <w:rPr>
          <w:spacing w:val="-2"/>
          <w:sz w:val="20"/>
          <w:lang w:val="uk-UA" w:eastAsia="uk-UA"/>
        </w:rPr>
        <w:t xml:space="preserve"> </w:t>
      </w:r>
      <w:r>
        <w:rPr>
          <w:spacing w:val="-2"/>
          <w:sz w:val="20"/>
          <w:lang w:val="en-US" w:eastAsia="uk-UA"/>
        </w:rPr>
        <w:t>compositum</w:t>
      </w:r>
      <w:r>
        <w:rPr>
          <w:spacing w:val="-2"/>
          <w:sz w:val="20"/>
          <w:lang w:val="uk-UA" w:eastAsia="uk-UA"/>
        </w:rPr>
        <w:t xml:space="preserve">, </w:t>
      </w:r>
      <w:r>
        <w:rPr>
          <w:spacing w:val="-2"/>
          <w:sz w:val="20"/>
          <w:lang w:val="en-US" w:eastAsia="uk-UA"/>
        </w:rPr>
        <w:t>Coenzyme</w:t>
      </w:r>
      <w:r>
        <w:rPr>
          <w:spacing w:val="-2"/>
          <w:sz w:val="20"/>
          <w:lang w:val="uk-UA" w:eastAsia="uk-UA"/>
        </w:rPr>
        <w:t xml:space="preserve"> </w:t>
      </w:r>
      <w:r>
        <w:rPr>
          <w:spacing w:val="-2"/>
          <w:sz w:val="20"/>
          <w:lang w:val="en-US" w:eastAsia="uk-UA"/>
        </w:rPr>
        <w:t>compositum</w:t>
      </w:r>
      <w:r>
        <w:rPr>
          <w:spacing w:val="-2"/>
          <w:sz w:val="20"/>
          <w:lang w:val="uk-UA" w:eastAsia="uk-UA"/>
        </w:rPr>
        <w:t xml:space="preserve"> и </w:t>
      </w:r>
      <w:r>
        <w:rPr>
          <w:spacing w:val="-2"/>
          <w:sz w:val="20"/>
          <w:lang w:val="en-US" w:eastAsia="uk-UA"/>
        </w:rPr>
        <w:t>Ubichinon</w:t>
      </w:r>
      <w:r>
        <w:rPr>
          <w:spacing w:val="-2"/>
          <w:sz w:val="20"/>
          <w:lang w:val="uk-UA" w:eastAsia="uk-UA"/>
        </w:rPr>
        <w:t xml:space="preserve"> </w:t>
      </w:r>
      <w:r>
        <w:rPr>
          <w:spacing w:val="-2"/>
          <w:sz w:val="20"/>
          <w:lang w:val="en-US" w:eastAsia="uk-UA"/>
        </w:rPr>
        <w:t>compositum</w:t>
      </w:r>
      <w:r>
        <w:rPr>
          <w:spacing w:val="-2"/>
          <w:sz w:val="20"/>
          <w:lang w:eastAsia="uk-UA"/>
        </w:rPr>
        <w:t xml:space="preserve"> (</w:t>
      </w:r>
      <w:r>
        <w:rPr>
          <w:spacing w:val="-2"/>
          <w:sz w:val="20"/>
          <w:lang w:val="uk-UA" w:eastAsia="uk-UA"/>
        </w:rPr>
        <w:t xml:space="preserve">фирма </w:t>
      </w:r>
      <w:r>
        <w:rPr>
          <w:spacing w:val="-2"/>
          <w:sz w:val="20"/>
          <w:lang w:eastAsia="uk-UA"/>
        </w:rPr>
        <w:t>«</w:t>
      </w:r>
      <w:r>
        <w:rPr>
          <w:spacing w:val="-2"/>
          <w:sz w:val="20"/>
          <w:lang w:val="en-US" w:eastAsia="uk-UA"/>
        </w:rPr>
        <w:t>Heel</w:t>
      </w:r>
      <w:r>
        <w:rPr>
          <w:spacing w:val="-2"/>
          <w:sz w:val="20"/>
          <w:lang w:eastAsia="uk-UA"/>
        </w:rPr>
        <w:t xml:space="preserve">», </w:t>
      </w:r>
      <w:r>
        <w:rPr>
          <w:spacing w:val="-2"/>
          <w:sz w:val="20"/>
          <w:lang w:eastAsia="uk-UA"/>
        </w:rPr>
        <w:lastRenderedPageBreak/>
        <w:t xml:space="preserve">Германия) в виде внутримышечных инъекций по 2,2 мл каждого препарата два раза в неделю. Длительность курса лечения составила 6 недель. </w:t>
      </w:r>
      <w:r>
        <w:rPr>
          <w:spacing w:val="-2"/>
          <w:sz w:val="20"/>
          <w:lang w:val="uk-UA" w:eastAsia="uk-UA"/>
        </w:rPr>
        <w:t>Группа сравнения</w:t>
      </w:r>
      <w:r>
        <w:rPr>
          <w:spacing w:val="-2"/>
          <w:sz w:val="20"/>
          <w:lang w:eastAsia="uk-UA"/>
        </w:rPr>
        <w:t xml:space="preserve"> (32 больных) получала эналаприл малеат в такой же дозировке и с той же кратностью, что и основная группа.</w:t>
      </w:r>
      <w:r>
        <w:rPr>
          <w:spacing w:val="-2"/>
          <w:sz w:val="20"/>
          <w:lang w:eastAsia="uk-UA"/>
        </w:rPr>
        <w:tab/>
      </w:r>
    </w:p>
    <w:p w:rsidR="00571281" w:rsidRDefault="00571281" w:rsidP="00571281">
      <w:pPr>
        <w:spacing w:line="220" w:lineRule="exact"/>
        <w:ind w:firstLine="340"/>
        <w:jc w:val="both"/>
        <w:rPr>
          <w:spacing w:val="-2"/>
          <w:sz w:val="20"/>
          <w:lang w:eastAsia="uk-UA"/>
        </w:rPr>
      </w:pPr>
      <w:r>
        <w:rPr>
          <w:spacing w:val="-2"/>
          <w:sz w:val="20"/>
        </w:rPr>
        <w:t xml:space="preserve">У </w:t>
      </w:r>
      <w:r>
        <w:rPr>
          <w:spacing w:val="-2"/>
          <w:sz w:val="20"/>
          <w:lang w:val="uk-UA"/>
        </w:rPr>
        <w:t>95</w:t>
      </w:r>
      <w:r>
        <w:rPr>
          <w:spacing w:val="-2"/>
          <w:sz w:val="20"/>
        </w:rPr>
        <w:t xml:space="preserve">% больных с коморбидным течением </w:t>
      </w:r>
      <w:r>
        <w:rPr>
          <w:spacing w:val="-2"/>
          <w:sz w:val="20"/>
          <w:lang w:val="uk-UA"/>
        </w:rPr>
        <w:t>ГБ</w:t>
      </w:r>
      <w:r>
        <w:rPr>
          <w:spacing w:val="-2"/>
          <w:sz w:val="20"/>
        </w:rPr>
        <w:t xml:space="preserve"> и </w:t>
      </w:r>
      <w:r>
        <w:rPr>
          <w:spacing w:val="-2"/>
          <w:sz w:val="20"/>
          <w:lang w:val="uk-UA"/>
        </w:rPr>
        <w:t>ПЯ ДПК</w:t>
      </w:r>
      <w:r>
        <w:rPr>
          <w:spacing w:val="-2"/>
          <w:sz w:val="20"/>
        </w:rPr>
        <w:t xml:space="preserve"> выявлена скрытая задержка жидкости в организме при помощи гидрофильной пробы, выполненной в оригинальном варианте </w:t>
      </w:r>
      <w:r>
        <w:rPr>
          <w:spacing w:val="-2"/>
          <w:sz w:val="20"/>
          <w:lang w:val="uk-UA"/>
        </w:rPr>
        <w:t>с</w:t>
      </w:r>
      <w:r>
        <w:rPr>
          <w:spacing w:val="-2"/>
          <w:sz w:val="20"/>
        </w:rPr>
        <w:t xml:space="preserve"> раздел</w:t>
      </w:r>
      <w:r>
        <w:rPr>
          <w:spacing w:val="-2"/>
          <w:sz w:val="20"/>
          <w:lang w:val="uk-UA"/>
        </w:rPr>
        <w:t>ьн</w:t>
      </w:r>
      <w:r>
        <w:rPr>
          <w:spacing w:val="-2"/>
          <w:sz w:val="20"/>
        </w:rPr>
        <w:t>ым получением информации с верхних и нижних конечностей.</w:t>
      </w:r>
      <w:r>
        <w:rPr>
          <w:spacing w:val="-2"/>
          <w:sz w:val="20"/>
          <w:lang w:val="uk-UA"/>
        </w:rPr>
        <w:t xml:space="preserve"> </w:t>
      </w:r>
      <w:r>
        <w:rPr>
          <w:spacing w:val="-2"/>
          <w:sz w:val="20"/>
          <w:lang w:val="uk-UA" w:eastAsia="uk-UA"/>
        </w:rPr>
        <w:t xml:space="preserve">При этом </w:t>
      </w:r>
      <w:r>
        <w:rPr>
          <w:spacing w:val="-2"/>
          <w:sz w:val="20"/>
          <w:lang w:eastAsia="uk-UA"/>
        </w:rPr>
        <w:t xml:space="preserve">время рассасывания папулы по сравнению со здоровыми лицами уменьшилось с </w:t>
      </w:r>
      <w:r>
        <w:rPr>
          <w:sz w:val="20"/>
          <w:lang w:val="uk-UA"/>
        </w:rPr>
        <w:t>51,7</w:t>
      </w:r>
      <w:r>
        <w:rPr>
          <w:sz w:val="20"/>
          <w:lang w:val="uk-UA"/>
        </w:rPr>
        <w:sym w:font="Symbol" w:char="F0B1"/>
      </w:r>
      <w:r>
        <w:rPr>
          <w:sz w:val="20"/>
          <w:lang w:val="uk-UA"/>
        </w:rPr>
        <w:t>2,5 минуты до 18,4</w:t>
      </w:r>
      <w:r>
        <w:rPr>
          <w:sz w:val="20"/>
          <w:lang w:val="uk-UA"/>
        </w:rPr>
        <w:sym w:font="Symbol" w:char="F0B1"/>
      </w:r>
      <w:r>
        <w:rPr>
          <w:sz w:val="20"/>
          <w:lang w:val="uk-UA"/>
        </w:rPr>
        <w:t>1,9 минут</w:t>
      </w:r>
      <w:r>
        <w:rPr>
          <w:sz w:val="20"/>
        </w:rPr>
        <w:t>ы</w:t>
      </w:r>
      <w:r>
        <w:rPr>
          <w:sz w:val="20"/>
          <w:lang w:val="uk-UA"/>
        </w:rPr>
        <w:t xml:space="preserve"> на ниж</w:t>
      </w:r>
      <w:r>
        <w:rPr>
          <w:sz w:val="20"/>
        </w:rPr>
        <w:t xml:space="preserve">них конечностях и с </w:t>
      </w:r>
      <w:r>
        <w:rPr>
          <w:sz w:val="20"/>
          <w:lang w:val="uk-UA"/>
        </w:rPr>
        <w:t>51,2</w:t>
      </w:r>
      <w:r>
        <w:rPr>
          <w:sz w:val="20"/>
          <w:lang w:val="uk-UA"/>
        </w:rPr>
        <w:sym w:font="Symbol" w:char="F0B1"/>
      </w:r>
      <w:r>
        <w:rPr>
          <w:sz w:val="20"/>
          <w:lang w:val="uk-UA"/>
        </w:rPr>
        <w:t>2,3 минуты до 31,3</w:t>
      </w:r>
      <w:r>
        <w:rPr>
          <w:sz w:val="20"/>
          <w:lang w:val="uk-UA"/>
        </w:rPr>
        <w:sym w:font="Symbol" w:char="F0B1"/>
      </w:r>
      <w:r>
        <w:rPr>
          <w:sz w:val="20"/>
          <w:lang w:val="uk-UA"/>
        </w:rPr>
        <w:t>2,7 минуты на верхних конечностях (р&lt;0,001).</w:t>
      </w:r>
      <w:r>
        <w:rPr>
          <w:sz w:val="20"/>
        </w:rPr>
        <w:t xml:space="preserve"> При</w:t>
      </w:r>
      <w:r>
        <w:rPr>
          <w:sz w:val="20"/>
          <w:lang w:val="uk-UA"/>
        </w:rPr>
        <w:t xml:space="preserve"> начальн</w:t>
      </w:r>
      <w:r>
        <w:rPr>
          <w:sz w:val="20"/>
        </w:rPr>
        <w:t>ы</w:t>
      </w:r>
      <w:r>
        <w:rPr>
          <w:sz w:val="20"/>
          <w:lang w:val="uk-UA"/>
        </w:rPr>
        <w:t xml:space="preserve">х проявлениях сердечной недостаточности у больных с ГБ, сочетанной с ПЯ ДПК, выявлены синдромы сердечной недостаточности (одышка, </w:t>
      </w:r>
      <w:r>
        <w:rPr>
          <w:sz w:val="20"/>
        </w:rPr>
        <w:t>сердцебиение</w:t>
      </w:r>
      <w:r>
        <w:rPr>
          <w:sz w:val="20"/>
          <w:lang w:val="uk-UA"/>
        </w:rPr>
        <w:t>, общая слабость, задержка жидкости в организме - 87%, кардиалгичный - 58% и диспепсичный  - 49%.</w:t>
      </w:r>
      <w:r>
        <w:rPr>
          <w:sz w:val="20"/>
        </w:rPr>
        <w:t xml:space="preserve"> </w:t>
      </w:r>
      <w:r>
        <w:rPr>
          <w:spacing w:val="-2"/>
          <w:sz w:val="20"/>
          <w:lang w:eastAsia="uk-UA"/>
        </w:rPr>
        <w:t>В результате проведенных исследований установлено, что н</w:t>
      </w:r>
      <w:r>
        <w:rPr>
          <w:spacing w:val="-2"/>
          <w:sz w:val="20"/>
        </w:rPr>
        <w:t xml:space="preserve">аиболее атерогенная дислипопротеинемия, проявляющаяся повышением уровня </w:t>
      </w:r>
      <w:r>
        <w:rPr>
          <w:spacing w:val="-2"/>
          <w:sz w:val="20"/>
          <w:lang w:val="uk-UA"/>
        </w:rPr>
        <w:t>холестерина</w:t>
      </w:r>
      <w:r>
        <w:rPr>
          <w:spacing w:val="-2"/>
          <w:sz w:val="20"/>
        </w:rPr>
        <w:t xml:space="preserve"> ЛПНП на </w:t>
      </w:r>
      <w:r>
        <w:rPr>
          <w:spacing w:val="-4"/>
          <w:sz w:val="20"/>
        </w:rPr>
        <w:t xml:space="preserve">104%, </w:t>
      </w:r>
      <w:r>
        <w:rPr>
          <w:spacing w:val="-4"/>
          <w:sz w:val="20"/>
          <w:lang w:val="uk-UA"/>
        </w:rPr>
        <w:t>холестерина</w:t>
      </w:r>
      <w:r>
        <w:rPr>
          <w:spacing w:val="-4"/>
          <w:sz w:val="20"/>
        </w:rPr>
        <w:t xml:space="preserve"> ЛПОНП - на 21,4%, апо-В - на 18,6%, отношения апо-В/апо-А-</w:t>
      </w:r>
      <w:r>
        <w:rPr>
          <w:spacing w:val="-4"/>
          <w:sz w:val="20"/>
          <w:lang w:val="en-US"/>
        </w:rPr>
        <w:t>I</w:t>
      </w:r>
      <w:r>
        <w:rPr>
          <w:spacing w:val="-4"/>
          <w:sz w:val="20"/>
        </w:rPr>
        <w:t xml:space="preserve"> -</w:t>
      </w:r>
      <w:r>
        <w:rPr>
          <w:spacing w:val="-2"/>
          <w:sz w:val="20"/>
        </w:rPr>
        <w:t xml:space="preserve"> на 31,8% (р&lt;0,001) и понижением содержания в крови </w:t>
      </w:r>
      <w:r>
        <w:rPr>
          <w:spacing w:val="-2"/>
          <w:sz w:val="20"/>
          <w:lang w:val="uk-UA"/>
        </w:rPr>
        <w:t>холестерина</w:t>
      </w:r>
      <w:r>
        <w:rPr>
          <w:spacing w:val="-2"/>
          <w:sz w:val="20"/>
        </w:rPr>
        <w:t xml:space="preserve"> ЛПВП на 14,5% (р&lt;0,01) и апо-А-</w:t>
      </w:r>
      <w:r>
        <w:rPr>
          <w:spacing w:val="-2"/>
          <w:sz w:val="20"/>
          <w:lang w:val="en-US"/>
        </w:rPr>
        <w:t>I</w:t>
      </w:r>
      <w:r>
        <w:rPr>
          <w:spacing w:val="-2"/>
          <w:sz w:val="20"/>
        </w:rPr>
        <w:t xml:space="preserve"> на 4,5% (р&lt;0,05), выявлена у больных с коморбидным течением </w:t>
      </w:r>
      <w:r>
        <w:rPr>
          <w:spacing w:val="-2"/>
          <w:sz w:val="20"/>
          <w:lang w:val="uk-UA"/>
        </w:rPr>
        <w:t>ГБ</w:t>
      </w:r>
      <w:r>
        <w:rPr>
          <w:spacing w:val="-2"/>
          <w:sz w:val="20"/>
        </w:rPr>
        <w:t xml:space="preserve"> и </w:t>
      </w:r>
      <w:r>
        <w:rPr>
          <w:spacing w:val="-2"/>
          <w:sz w:val="20"/>
          <w:lang w:val="uk-UA"/>
        </w:rPr>
        <w:t>ПЯ ДПК</w:t>
      </w:r>
      <w:r>
        <w:rPr>
          <w:spacing w:val="-2"/>
          <w:sz w:val="20"/>
        </w:rPr>
        <w:t>. Существенное повышение содержания в плазме крови простагландинов ПГ</w:t>
      </w:r>
      <w:r>
        <w:rPr>
          <w:spacing w:val="-2"/>
          <w:sz w:val="20"/>
          <w:lang w:val="en-US"/>
        </w:rPr>
        <w:t>F</w:t>
      </w:r>
      <w:r>
        <w:rPr>
          <w:spacing w:val="-2"/>
          <w:sz w:val="20"/>
          <w:vertAlign w:val="subscript"/>
        </w:rPr>
        <w:t>2α</w:t>
      </w:r>
      <w:r>
        <w:rPr>
          <w:spacing w:val="-2"/>
          <w:sz w:val="20"/>
        </w:rPr>
        <w:t xml:space="preserve"> - на 133% и Т</w:t>
      </w:r>
      <w:r>
        <w:rPr>
          <w:spacing w:val="-2"/>
          <w:sz w:val="20"/>
          <w:vertAlign w:val="subscript"/>
          <w:lang w:val="en-US"/>
        </w:rPr>
        <w:t>x</w:t>
      </w:r>
      <w:r>
        <w:rPr>
          <w:spacing w:val="-2"/>
          <w:sz w:val="20"/>
        </w:rPr>
        <w:t>В</w:t>
      </w:r>
      <w:r>
        <w:rPr>
          <w:spacing w:val="-2"/>
          <w:sz w:val="20"/>
          <w:vertAlign w:val="subscript"/>
        </w:rPr>
        <w:t xml:space="preserve">2 </w:t>
      </w:r>
      <w:r>
        <w:rPr>
          <w:spacing w:val="-2"/>
          <w:sz w:val="20"/>
        </w:rPr>
        <w:t>- на 175%</w:t>
      </w:r>
      <w:r>
        <w:rPr>
          <w:spacing w:val="-2"/>
          <w:sz w:val="20"/>
          <w:vertAlign w:val="subscript"/>
        </w:rPr>
        <w:t xml:space="preserve"> </w:t>
      </w:r>
      <w:r>
        <w:rPr>
          <w:spacing w:val="-2"/>
          <w:sz w:val="20"/>
        </w:rPr>
        <w:t>(р&lt;0,001) определяет дисбаланс системы в сторону преобладания ее прессорного компонента, что проявляется нарушением физиологического соотношения между ПГ</w:t>
      </w:r>
      <w:r>
        <w:rPr>
          <w:spacing w:val="-2"/>
          <w:sz w:val="20"/>
          <w:lang w:val="en-US"/>
        </w:rPr>
        <w:t>F</w:t>
      </w:r>
      <w:r>
        <w:rPr>
          <w:spacing w:val="-2"/>
          <w:sz w:val="20"/>
          <w:vertAlign w:val="subscript"/>
        </w:rPr>
        <w:t>2α</w:t>
      </w:r>
      <w:r>
        <w:rPr>
          <w:spacing w:val="-2"/>
          <w:sz w:val="20"/>
        </w:rPr>
        <w:t xml:space="preserve"> и ПГЕ</w:t>
      </w:r>
      <w:r>
        <w:rPr>
          <w:spacing w:val="-2"/>
          <w:sz w:val="20"/>
          <w:vertAlign w:val="subscript"/>
        </w:rPr>
        <w:t>2</w:t>
      </w:r>
      <w:r>
        <w:rPr>
          <w:spacing w:val="-2"/>
          <w:sz w:val="20"/>
        </w:rPr>
        <w:t>, ТхА</w:t>
      </w:r>
      <w:r>
        <w:rPr>
          <w:spacing w:val="-2"/>
          <w:sz w:val="20"/>
          <w:vertAlign w:val="subscript"/>
        </w:rPr>
        <w:t>2</w:t>
      </w:r>
      <w:r>
        <w:rPr>
          <w:spacing w:val="-2"/>
          <w:sz w:val="20"/>
        </w:rPr>
        <w:t xml:space="preserve"> и </w:t>
      </w:r>
      <w:r>
        <w:rPr>
          <w:spacing w:val="-2"/>
          <w:sz w:val="20"/>
          <w:lang w:val="uk-UA"/>
        </w:rPr>
        <w:t>6-кето-ПГ</w:t>
      </w:r>
      <w:r>
        <w:rPr>
          <w:spacing w:val="-2"/>
          <w:sz w:val="20"/>
          <w:lang w:val="en-US"/>
        </w:rPr>
        <w:t>F</w:t>
      </w:r>
      <w:r>
        <w:rPr>
          <w:spacing w:val="-2"/>
          <w:sz w:val="20"/>
          <w:vertAlign w:val="subscript"/>
          <w:lang w:val="uk-UA"/>
        </w:rPr>
        <w:t>1α</w:t>
      </w:r>
      <w:r>
        <w:rPr>
          <w:spacing w:val="-2"/>
          <w:sz w:val="20"/>
          <w:lang w:val="uk-UA"/>
        </w:rPr>
        <w:t xml:space="preserve"> в виде увеличения показателей </w:t>
      </w:r>
      <w:r>
        <w:rPr>
          <w:spacing w:val="-2"/>
          <w:sz w:val="20"/>
        </w:rPr>
        <w:t>ПГ</w:t>
      </w:r>
      <w:r>
        <w:rPr>
          <w:spacing w:val="-2"/>
          <w:sz w:val="20"/>
          <w:lang w:val="en-US"/>
        </w:rPr>
        <w:t>F</w:t>
      </w:r>
      <w:r>
        <w:rPr>
          <w:spacing w:val="-2"/>
          <w:sz w:val="20"/>
          <w:vertAlign w:val="subscript"/>
        </w:rPr>
        <w:t>2α</w:t>
      </w:r>
      <w:r>
        <w:rPr>
          <w:spacing w:val="-2"/>
          <w:sz w:val="20"/>
        </w:rPr>
        <w:t>/ПГЕ</w:t>
      </w:r>
      <w:r>
        <w:rPr>
          <w:spacing w:val="-2"/>
          <w:sz w:val="20"/>
          <w:vertAlign w:val="subscript"/>
        </w:rPr>
        <w:t>2</w:t>
      </w:r>
      <w:r>
        <w:rPr>
          <w:spacing w:val="-2"/>
          <w:sz w:val="20"/>
        </w:rPr>
        <w:t xml:space="preserve"> и ТхА</w:t>
      </w:r>
      <w:r>
        <w:rPr>
          <w:spacing w:val="-2"/>
          <w:sz w:val="20"/>
          <w:vertAlign w:val="subscript"/>
        </w:rPr>
        <w:t>2</w:t>
      </w:r>
      <w:r>
        <w:rPr>
          <w:spacing w:val="-2"/>
          <w:sz w:val="20"/>
        </w:rPr>
        <w:t>/</w:t>
      </w:r>
      <w:r>
        <w:rPr>
          <w:spacing w:val="-2"/>
          <w:sz w:val="20"/>
          <w:lang w:val="uk-UA"/>
        </w:rPr>
        <w:t>6-кето-ПГ</w:t>
      </w:r>
      <w:r>
        <w:rPr>
          <w:spacing w:val="-2"/>
          <w:sz w:val="20"/>
          <w:lang w:val="en-US"/>
        </w:rPr>
        <w:t>F</w:t>
      </w:r>
      <w:r>
        <w:rPr>
          <w:spacing w:val="-2"/>
          <w:sz w:val="20"/>
          <w:vertAlign w:val="subscript"/>
          <w:lang w:val="uk-UA"/>
        </w:rPr>
        <w:t>1α</w:t>
      </w:r>
      <w:r>
        <w:rPr>
          <w:spacing w:val="-2"/>
          <w:sz w:val="20"/>
          <w:lang w:val="uk-UA"/>
        </w:rPr>
        <w:t xml:space="preserve">. </w:t>
      </w:r>
      <w:r>
        <w:rPr>
          <w:spacing w:val="-2"/>
          <w:sz w:val="20"/>
        </w:rPr>
        <w:t xml:space="preserve">Нарушения электродвижущей силы сердца при коморбидном течении </w:t>
      </w:r>
      <w:r>
        <w:rPr>
          <w:spacing w:val="-2"/>
          <w:sz w:val="20"/>
          <w:lang w:val="uk-UA"/>
        </w:rPr>
        <w:t>ГБ</w:t>
      </w:r>
      <w:r>
        <w:rPr>
          <w:spacing w:val="-2"/>
          <w:sz w:val="20"/>
        </w:rPr>
        <w:t xml:space="preserve"> и </w:t>
      </w:r>
      <w:r>
        <w:rPr>
          <w:spacing w:val="-2"/>
          <w:sz w:val="20"/>
          <w:lang w:val="uk-UA"/>
        </w:rPr>
        <w:t>ПЯ ДПК</w:t>
      </w:r>
      <w:r>
        <w:rPr>
          <w:spacing w:val="-2"/>
          <w:sz w:val="20"/>
        </w:rPr>
        <w:t xml:space="preserve"> на фоне начальных проявлений сердечной недостаточности проявляются гипертрофией миокарда предсердий и снижением биоэлектрической активности миокарда желудочков, сопровождающи</w:t>
      </w:r>
      <w:r>
        <w:rPr>
          <w:spacing w:val="-2"/>
          <w:sz w:val="20"/>
          <w:lang w:val="uk-UA"/>
        </w:rPr>
        <w:t>ми</w:t>
      </w:r>
      <w:r>
        <w:rPr>
          <w:spacing w:val="-2"/>
          <w:sz w:val="20"/>
        </w:rPr>
        <w:t xml:space="preserve">ся нарушением процессов реполяризации. Сочетанная патология в 93% случаев с высокой степенью достоверности (р&lt;0,001) сопровождается изменением диастолической функции левого желудочка, которая проявляется </w:t>
      </w:r>
      <w:r>
        <w:rPr>
          <w:spacing w:val="-2"/>
          <w:sz w:val="20"/>
          <w:lang w:val="uk-UA"/>
        </w:rPr>
        <w:t>снижением предсердно-желудочкового градиента давления</w:t>
      </w:r>
      <w:r>
        <w:rPr>
          <w:spacing w:val="-2"/>
          <w:sz w:val="20"/>
        </w:rPr>
        <w:t xml:space="preserve"> и увеличением относительного вклада в наполнение левого желудочка систолы левого предсердия на фоне анормального расслабления левого желудочка при наличии сохраненной его систолической функции. При исследовании больных с ПЯ ДПК с помощью фиброэзофагогастродуоденоскопии в 38% случаев выявлена рубцовая деформация и в 25% - постязвенные рубцы луковицы ДПК. При сочетанной патологии рубцовая деформация луковицы ДПК зарегистрирована у 45% больных, а постязвенные рубцы луковицы ДПК – в 27% случаев. При этом </w:t>
      </w:r>
      <w:r>
        <w:rPr>
          <w:spacing w:val="-2"/>
          <w:sz w:val="20"/>
          <w:lang w:val="en-US"/>
        </w:rPr>
        <w:t>H</w:t>
      </w:r>
      <w:r>
        <w:rPr>
          <w:spacing w:val="-2"/>
          <w:sz w:val="20"/>
        </w:rPr>
        <w:t xml:space="preserve">. </w:t>
      </w:r>
      <w:r>
        <w:rPr>
          <w:spacing w:val="-2"/>
          <w:sz w:val="20"/>
          <w:lang w:val="en-US"/>
        </w:rPr>
        <w:t>pylori</w:t>
      </w:r>
      <w:r>
        <w:rPr>
          <w:spacing w:val="-2"/>
          <w:sz w:val="20"/>
        </w:rPr>
        <w:t xml:space="preserve"> </w:t>
      </w:r>
      <w:r>
        <w:rPr>
          <w:spacing w:val="-2"/>
          <w:sz w:val="20"/>
          <w:lang w:val="uk-UA"/>
        </w:rPr>
        <w:t>в</w:t>
      </w:r>
      <w:r>
        <w:rPr>
          <w:spacing w:val="-2"/>
          <w:sz w:val="20"/>
        </w:rPr>
        <w:t xml:space="preserve">ыявлена у 98% больных с ПЯ ДПК, а в группе больных с коморбидной патологией – в 96% случаев. </w:t>
      </w:r>
      <w:r>
        <w:rPr>
          <w:spacing w:val="-2"/>
          <w:sz w:val="20"/>
          <w:lang w:val="uk-UA"/>
        </w:rPr>
        <w:t>Т</w:t>
      </w:r>
      <w:r>
        <w:rPr>
          <w:spacing w:val="-2"/>
          <w:sz w:val="20"/>
        </w:rPr>
        <w:t>ерапия эналаприлом малеатом и антигомотоксическими препаратами</w:t>
      </w:r>
      <w:r>
        <w:rPr>
          <w:spacing w:val="-2"/>
          <w:sz w:val="20"/>
          <w:lang w:eastAsia="uk-UA"/>
        </w:rPr>
        <w:t xml:space="preserve"> у </w:t>
      </w:r>
      <w:r>
        <w:rPr>
          <w:spacing w:val="-2"/>
          <w:sz w:val="20"/>
          <w:lang w:val="uk-UA" w:eastAsia="uk-UA"/>
        </w:rPr>
        <w:t xml:space="preserve">87% </w:t>
      </w:r>
      <w:r>
        <w:rPr>
          <w:spacing w:val="-2"/>
          <w:sz w:val="20"/>
          <w:lang w:eastAsia="uk-UA"/>
        </w:rPr>
        <w:t>больных ГБ, сочетанной с ПЯ ДПК, позволила на 2-3 дня быстрее снизить функциональный класс сердечной недостаточности и уменьшить неспецифические проявления болезни в сравнении со стандартной терапией. Комбинация препаратов способствовала достоверному увеличению содержания антиатерогенных и уменьшению атерогенных липопротеи</w:t>
      </w:r>
      <w:r>
        <w:rPr>
          <w:spacing w:val="-2"/>
          <w:sz w:val="20"/>
          <w:lang w:val="uk-UA" w:eastAsia="uk-UA"/>
        </w:rPr>
        <w:t>н</w:t>
      </w:r>
      <w:r>
        <w:rPr>
          <w:spacing w:val="-2"/>
          <w:sz w:val="20"/>
          <w:lang w:eastAsia="uk-UA"/>
        </w:rPr>
        <w:t>ов в плазме крови при одновременном снижении уровня гидроперекисей липидов</w:t>
      </w:r>
      <w:r>
        <w:rPr>
          <w:spacing w:val="-2"/>
          <w:sz w:val="20"/>
          <w:lang w:val="uk-UA" w:eastAsia="uk-UA"/>
        </w:rPr>
        <w:t>,</w:t>
      </w:r>
      <w:r>
        <w:rPr>
          <w:spacing w:val="-2"/>
          <w:sz w:val="20"/>
        </w:rPr>
        <w:t xml:space="preserve"> активаци</w:t>
      </w:r>
      <w:r>
        <w:rPr>
          <w:spacing w:val="-2"/>
          <w:sz w:val="20"/>
          <w:lang w:val="uk-UA"/>
        </w:rPr>
        <w:t>и</w:t>
      </w:r>
      <w:r>
        <w:rPr>
          <w:spacing w:val="-2"/>
          <w:sz w:val="20"/>
        </w:rPr>
        <w:t xml:space="preserve"> депрессорных</w:t>
      </w:r>
      <w:r>
        <w:rPr>
          <w:spacing w:val="-2"/>
          <w:sz w:val="20"/>
          <w:lang w:val="uk-UA"/>
        </w:rPr>
        <w:t xml:space="preserve"> </w:t>
      </w:r>
      <w:r>
        <w:rPr>
          <w:spacing w:val="-2"/>
          <w:sz w:val="20"/>
        </w:rPr>
        <w:t>простагландино</w:t>
      </w:r>
      <w:r>
        <w:rPr>
          <w:spacing w:val="-2"/>
          <w:sz w:val="20"/>
          <w:lang w:val="uk-UA"/>
        </w:rPr>
        <w:t>в при</w:t>
      </w:r>
      <w:r>
        <w:rPr>
          <w:spacing w:val="-2"/>
          <w:sz w:val="20"/>
        </w:rPr>
        <w:t xml:space="preserve"> ингибировани</w:t>
      </w:r>
      <w:r>
        <w:rPr>
          <w:spacing w:val="-2"/>
          <w:sz w:val="20"/>
          <w:lang w:val="uk-UA"/>
        </w:rPr>
        <w:t>и</w:t>
      </w:r>
      <w:r>
        <w:rPr>
          <w:spacing w:val="-2"/>
          <w:sz w:val="20"/>
        </w:rPr>
        <w:t xml:space="preserve"> прессорных.</w:t>
      </w:r>
      <w:r>
        <w:rPr>
          <w:spacing w:val="-2"/>
          <w:sz w:val="20"/>
          <w:lang w:val="uk-UA"/>
        </w:rPr>
        <w:t xml:space="preserve"> Л</w:t>
      </w:r>
      <w:r>
        <w:rPr>
          <w:spacing w:val="-2"/>
          <w:sz w:val="20"/>
        </w:rPr>
        <w:t xml:space="preserve">ечение существенно улучшило диастолическую функцию левого желудочка: отмечалось увеличение предсердно-желудочкового градиента давления и уменьшение относительного вклада в наполнение левого желудочка систолы левого предсердия на фоне уменьшения времени изоволюмического расслабления левого желудочка. </w:t>
      </w:r>
      <w:r>
        <w:rPr>
          <w:spacing w:val="-2"/>
          <w:sz w:val="20"/>
          <w:lang w:val="uk-UA"/>
        </w:rPr>
        <w:t xml:space="preserve">В предсердиях и </w:t>
      </w:r>
      <w:r>
        <w:rPr>
          <w:spacing w:val="-2"/>
          <w:sz w:val="20"/>
        </w:rPr>
        <w:t>желудочках</w:t>
      </w:r>
      <w:r>
        <w:rPr>
          <w:spacing w:val="-2"/>
          <w:sz w:val="20"/>
          <w:lang w:val="uk-UA"/>
        </w:rPr>
        <w:t xml:space="preserve"> п</w:t>
      </w:r>
      <w:r>
        <w:rPr>
          <w:spacing w:val="-2"/>
          <w:sz w:val="20"/>
        </w:rPr>
        <w:t>роизошло восстановление нарушенных процессов реполяризации</w:t>
      </w:r>
      <w:r>
        <w:rPr>
          <w:spacing w:val="-2"/>
          <w:sz w:val="20"/>
          <w:lang w:val="uk-UA"/>
        </w:rPr>
        <w:t>. Н</w:t>
      </w:r>
      <w:r>
        <w:rPr>
          <w:spacing w:val="-2"/>
          <w:sz w:val="20"/>
        </w:rPr>
        <w:t>ормализовались скоростные показатели</w:t>
      </w:r>
      <w:r>
        <w:rPr>
          <w:spacing w:val="-2"/>
          <w:sz w:val="20"/>
          <w:lang w:val="uk-UA"/>
        </w:rPr>
        <w:t xml:space="preserve"> в желудочках</w:t>
      </w:r>
      <w:r>
        <w:rPr>
          <w:spacing w:val="-2"/>
          <w:sz w:val="20"/>
        </w:rPr>
        <w:t>. Кроме того, уменьшилась скрытая задержка жидкости в организме.</w:t>
      </w:r>
      <w:r>
        <w:rPr>
          <w:spacing w:val="-2"/>
          <w:sz w:val="20"/>
          <w:lang w:val="uk-UA"/>
        </w:rPr>
        <w:t xml:space="preserve"> </w:t>
      </w:r>
      <w:r>
        <w:rPr>
          <w:spacing w:val="-2"/>
          <w:sz w:val="20"/>
        </w:rPr>
        <w:t>Позитивный эффект комбинации ингибитора анги</w:t>
      </w:r>
      <w:r>
        <w:rPr>
          <w:spacing w:val="-2"/>
          <w:sz w:val="20"/>
          <w:lang w:val="uk-UA"/>
        </w:rPr>
        <w:t>о</w:t>
      </w:r>
      <w:r>
        <w:rPr>
          <w:spacing w:val="-2"/>
          <w:sz w:val="20"/>
        </w:rPr>
        <w:t>тен</w:t>
      </w:r>
      <w:r>
        <w:rPr>
          <w:spacing w:val="-2"/>
          <w:sz w:val="20"/>
          <w:lang w:val="uk-UA"/>
        </w:rPr>
        <w:softHyphen/>
      </w:r>
      <w:r>
        <w:rPr>
          <w:spacing w:val="-2"/>
          <w:sz w:val="20"/>
        </w:rPr>
        <w:t>зин</w:t>
      </w:r>
      <w:r>
        <w:rPr>
          <w:spacing w:val="-2"/>
          <w:sz w:val="20"/>
          <w:lang w:val="uk-UA"/>
        </w:rPr>
        <w:softHyphen/>
      </w:r>
      <w:r>
        <w:rPr>
          <w:spacing w:val="-2"/>
          <w:sz w:val="20"/>
        </w:rPr>
        <w:t xml:space="preserve">превращающего фермента и антигомотоксических препаратов, полученный в исследовании, позволяет рекомендовать использование этой комбинации в комплексной терапии больных с сочетанной патологией. В процессе лечения эрадикация </w:t>
      </w:r>
      <w:r>
        <w:rPr>
          <w:spacing w:val="-2"/>
          <w:sz w:val="20"/>
          <w:lang w:val="en-US"/>
        </w:rPr>
        <w:t>H</w:t>
      </w:r>
      <w:r>
        <w:rPr>
          <w:spacing w:val="-2"/>
          <w:sz w:val="20"/>
        </w:rPr>
        <w:t xml:space="preserve">. </w:t>
      </w:r>
      <w:r>
        <w:rPr>
          <w:spacing w:val="-2"/>
          <w:sz w:val="20"/>
          <w:lang w:val="en-US"/>
        </w:rPr>
        <w:t>pylori</w:t>
      </w:r>
      <w:r>
        <w:rPr>
          <w:spacing w:val="-2"/>
          <w:sz w:val="20"/>
        </w:rPr>
        <w:t xml:space="preserve"> достигнута в 80% случаев в группе больных с ПЯ ДПК и в 79% случаев при коморбидной патологии. </w:t>
      </w:r>
    </w:p>
    <w:p w:rsidR="00571281" w:rsidRDefault="00571281" w:rsidP="00571281">
      <w:pPr>
        <w:spacing w:line="220" w:lineRule="exact"/>
        <w:ind w:firstLine="340"/>
        <w:jc w:val="both"/>
        <w:rPr>
          <w:sz w:val="20"/>
        </w:rPr>
      </w:pPr>
      <w:r>
        <w:rPr>
          <w:b/>
          <w:spacing w:val="-2"/>
          <w:sz w:val="20"/>
          <w:lang w:val="uk-UA"/>
        </w:rPr>
        <w:t>Ключевые слова</w:t>
      </w:r>
      <w:r>
        <w:rPr>
          <w:spacing w:val="-2"/>
          <w:sz w:val="20"/>
          <w:lang w:val="uk-UA"/>
        </w:rPr>
        <w:t xml:space="preserve">: </w:t>
      </w:r>
      <w:r>
        <w:rPr>
          <w:spacing w:val="-2"/>
          <w:sz w:val="20"/>
        </w:rPr>
        <w:t xml:space="preserve">гипертоническая болезнь, </w:t>
      </w:r>
      <w:r>
        <w:rPr>
          <w:spacing w:val="-2"/>
          <w:sz w:val="20"/>
          <w:lang w:val="uk-UA"/>
        </w:rPr>
        <w:t>пептическая</w:t>
      </w:r>
      <w:r>
        <w:rPr>
          <w:spacing w:val="-2"/>
          <w:sz w:val="20"/>
        </w:rPr>
        <w:t xml:space="preserve"> язва две</w:t>
      </w:r>
      <w:r>
        <w:rPr>
          <w:spacing w:val="-2"/>
          <w:sz w:val="20"/>
          <w:lang w:val="uk-UA"/>
        </w:rPr>
        <w:softHyphen/>
      </w:r>
      <w:r>
        <w:rPr>
          <w:spacing w:val="-2"/>
          <w:sz w:val="20"/>
        </w:rPr>
        <w:t>надца</w:t>
      </w:r>
      <w:r>
        <w:rPr>
          <w:spacing w:val="-2"/>
          <w:sz w:val="20"/>
          <w:lang w:val="uk-UA"/>
        </w:rPr>
        <w:softHyphen/>
      </w:r>
      <w:r>
        <w:rPr>
          <w:spacing w:val="-2"/>
          <w:sz w:val="20"/>
        </w:rPr>
        <w:t xml:space="preserve">типерстной кишки, сердечная недостаточность, плазменные факторы </w:t>
      </w:r>
      <w:r>
        <w:rPr>
          <w:spacing w:val="-2"/>
          <w:sz w:val="20"/>
          <w:lang w:val="uk-UA"/>
        </w:rPr>
        <w:t>атерогенеза</w:t>
      </w:r>
      <w:r>
        <w:rPr>
          <w:spacing w:val="-2"/>
          <w:sz w:val="20"/>
        </w:rPr>
        <w:t xml:space="preserve">, электродвижущая сила сердца, ингибиторы </w:t>
      </w:r>
      <w:r>
        <w:rPr>
          <w:spacing w:val="-2"/>
          <w:sz w:val="20"/>
          <w:lang w:val="uk-UA"/>
        </w:rPr>
        <w:t>ангиотензинпре</w:t>
      </w:r>
      <w:r>
        <w:rPr>
          <w:spacing w:val="-2"/>
          <w:sz w:val="20"/>
          <w:lang w:val="uk-UA"/>
        </w:rPr>
        <w:softHyphen/>
        <w:t>вращающего ф</w:t>
      </w:r>
      <w:r>
        <w:rPr>
          <w:sz w:val="20"/>
          <w:lang w:val="uk-UA"/>
        </w:rPr>
        <w:t>ермента</w:t>
      </w:r>
      <w:r>
        <w:rPr>
          <w:sz w:val="20"/>
        </w:rPr>
        <w:t xml:space="preserve">, </w:t>
      </w:r>
      <w:r>
        <w:rPr>
          <w:sz w:val="20"/>
          <w:lang w:val="uk-UA"/>
        </w:rPr>
        <w:t>антигомотоксические</w:t>
      </w:r>
      <w:r>
        <w:rPr>
          <w:sz w:val="20"/>
        </w:rPr>
        <w:t xml:space="preserve"> препараты</w:t>
      </w:r>
    </w:p>
    <w:p w:rsidR="00571281" w:rsidRDefault="00571281" w:rsidP="00571281">
      <w:pPr>
        <w:tabs>
          <w:tab w:val="left" w:pos="1755"/>
        </w:tabs>
        <w:spacing w:before="240" w:after="120" w:line="220" w:lineRule="exact"/>
        <w:jc w:val="center"/>
        <w:rPr>
          <w:b/>
          <w:sz w:val="20"/>
          <w:lang w:val="uk-UA"/>
        </w:rPr>
      </w:pPr>
      <w:r>
        <w:rPr>
          <w:b/>
          <w:sz w:val="20"/>
          <w:lang w:val="uk-UA"/>
        </w:rPr>
        <w:t>ANNOTATION</w:t>
      </w:r>
    </w:p>
    <w:p w:rsidR="00571281" w:rsidRDefault="00571281" w:rsidP="00571281">
      <w:pPr>
        <w:tabs>
          <w:tab w:val="left" w:pos="1755"/>
        </w:tabs>
        <w:spacing w:line="220" w:lineRule="exact"/>
        <w:ind w:firstLine="340"/>
        <w:jc w:val="both"/>
        <w:rPr>
          <w:b/>
          <w:sz w:val="20"/>
          <w:lang w:val="uk-UA"/>
        </w:rPr>
      </w:pPr>
      <w:r>
        <w:rPr>
          <w:b/>
          <w:sz w:val="20"/>
          <w:lang w:val="uk-UA"/>
        </w:rPr>
        <w:t xml:space="preserve">Belaya I. Ye. Early diagnostics and treatment of cardiac insufficiency </w:t>
      </w:r>
      <w:r>
        <w:rPr>
          <w:b/>
          <w:sz w:val="20"/>
          <w:lang w:val="en-US"/>
        </w:rPr>
        <w:t>in</w:t>
      </w:r>
      <w:r>
        <w:rPr>
          <w:b/>
          <w:sz w:val="20"/>
          <w:lang w:val="uk-UA"/>
        </w:rPr>
        <w:t xml:space="preserve"> hypert</w:t>
      </w:r>
      <w:r>
        <w:rPr>
          <w:b/>
          <w:sz w:val="20"/>
          <w:lang w:val="en-US"/>
        </w:rPr>
        <w:t xml:space="preserve">ension </w:t>
      </w:r>
      <w:r>
        <w:rPr>
          <w:b/>
          <w:sz w:val="20"/>
          <w:lang w:val="uk-UA"/>
        </w:rPr>
        <w:t>with</w:t>
      </w:r>
      <w:r>
        <w:rPr>
          <w:b/>
          <w:sz w:val="20"/>
          <w:lang w:val="en-US"/>
        </w:rPr>
        <w:t xml:space="preserve"> concomitant</w:t>
      </w:r>
      <w:r>
        <w:rPr>
          <w:b/>
          <w:sz w:val="20"/>
          <w:lang w:val="uk-UA"/>
        </w:rPr>
        <w:t xml:space="preserve"> peptic ulcer of duodenum.- </w:t>
      </w:r>
      <w:r>
        <w:rPr>
          <w:b/>
          <w:sz w:val="20"/>
          <w:lang w:val="en-US"/>
        </w:rPr>
        <w:t>M</w:t>
      </w:r>
      <w:r>
        <w:rPr>
          <w:b/>
          <w:sz w:val="20"/>
          <w:lang w:val="uk-UA"/>
        </w:rPr>
        <w:t>anuscript.</w:t>
      </w:r>
    </w:p>
    <w:p w:rsidR="00571281" w:rsidRDefault="00571281" w:rsidP="00571281">
      <w:pPr>
        <w:tabs>
          <w:tab w:val="left" w:pos="1755"/>
        </w:tabs>
        <w:spacing w:line="220" w:lineRule="exact"/>
        <w:ind w:firstLine="340"/>
        <w:jc w:val="both"/>
        <w:rPr>
          <w:spacing w:val="-4"/>
          <w:sz w:val="20"/>
          <w:lang w:val="uk-UA"/>
        </w:rPr>
      </w:pPr>
      <w:r>
        <w:rPr>
          <w:spacing w:val="-4"/>
          <w:sz w:val="20"/>
          <w:lang w:val="uk-UA"/>
        </w:rPr>
        <w:t xml:space="preserve">Dissertation for </w:t>
      </w:r>
      <w:r>
        <w:rPr>
          <w:spacing w:val="-4"/>
          <w:sz w:val="20"/>
          <w:lang w:val="en-US"/>
        </w:rPr>
        <w:t>the</w:t>
      </w:r>
      <w:r>
        <w:rPr>
          <w:spacing w:val="-4"/>
          <w:sz w:val="20"/>
          <w:lang w:val="uk-UA"/>
        </w:rPr>
        <w:t xml:space="preserve"> scientific degree of candidate of Medical Sciences on speciality 14.01.01 — internal diseases. Lugansk State Me</w:t>
      </w:r>
      <w:r>
        <w:rPr>
          <w:spacing w:val="-4"/>
          <w:sz w:val="20"/>
          <w:lang w:val="en-US"/>
        </w:rPr>
        <w:t>d</w:t>
      </w:r>
      <w:r>
        <w:rPr>
          <w:spacing w:val="-4"/>
          <w:sz w:val="20"/>
          <w:lang w:val="uk-UA"/>
        </w:rPr>
        <w:t>ical University, Lugansk, 2008.</w:t>
      </w:r>
    </w:p>
    <w:p w:rsidR="00571281" w:rsidRDefault="00571281" w:rsidP="00571281">
      <w:pPr>
        <w:tabs>
          <w:tab w:val="left" w:pos="540"/>
        </w:tabs>
        <w:spacing w:line="220" w:lineRule="exact"/>
        <w:ind w:firstLine="340"/>
        <w:jc w:val="both"/>
        <w:rPr>
          <w:sz w:val="20"/>
          <w:lang w:val="uk-UA"/>
        </w:rPr>
      </w:pPr>
      <w:r>
        <w:rPr>
          <w:sz w:val="20"/>
          <w:lang w:val="uk-UA"/>
        </w:rPr>
        <w:t>The dissertation is devoted to studying clinico-pathogenic peculiarities of early stages of cardiac insuffi</w:t>
      </w:r>
      <w:r>
        <w:rPr>
          <w:sz w:val="20"/>
          <w:lang w:val="en-US"/>
        </w:rPr>
        <w:t>ci</w:t>
      </w:r>
      <w:r>
        <w:rPr>
          <w:sz w:val="20"/>
          <w:lang w:val="uk-UA"/>
        </w:rPr>
        <w:t>ency</w:t>
      </w:r>
      <w:r>
        <w:rPr>
          <w:sz w:val="20"/>
          <w:lang w:val="en-US"/>
        </w:rPr>
        <w:t xml:space="preserve"> in </w:t>
      </w:r>
      <w:r>
        <w:rPr>
          <w:sz w:val="20"/>
          <w:lang w:val="uk-UA"/>
        </w:rPr>
        <w:t>hypert</w:t>
      </w:r>
      <w:r>
        <w:rPr>
          <w:sz w:val="20"/>
          <w:lang w:val="en-US"/>
        </w:rPr>
        <w:t>ension</w:t>
      </w:r>
      <w:r>
        <w:rPr>
          <w:sz w:val="20"/>
          <w:lang w:val="uk-UA"/>
        </w:rPr>
        <w:t xml:space="preserve"> with </w:t>
      </w:r>
      <w:r>
        <w:rPr>
          <w:sz w:val="20"/>
          <w:lang w:val="en-US"/>
        </w:rPr>
        <w:t>concomitant</w:t>
      </w:r>
      <w:r>
        <w:rPr>
          <w:sz w:val="20"/>
          <w:lang w:val="uk-UA"/>
        </w:rPr>
        <w:t xml:space="preserve"> peptic ulcer of duodenum and </w:t>
      </w:r>
      <w:r>
        <w:rPr>
          <w:sz w:val="20"/>
          <w:lang w:val="en-US"/>
        </w:rPr>
        <w:t xml:space="preserve">it is </w:t>
      </w:r>
      <w:r>
        <w:rPr>
          <w:sz w:val="20"/>
          <w:lang w:val="uk-UA"/>
        </w:rPr>
        <w:t xml:space="preserve">also devoted to </w:t>
      </w:r>
      <w:r>
        <w:rPr>
          <w:sz w:val="20"/>
          <w:lang w:val="en-US"/>
        </w:rPr>
        <w:t xml:space="preserve">the </w:t>
      </w:r>
      <w:r>
        <w:rPr>
          <w:sz w:val="20"/>
          <w:lang w:val="uk-UA"/>
        </w:rPr>
        <w:t xml:space="preserve">improvement of therapeutic tactics by means of inclusion </w:t>
      </w:r>
      <w:r>
        <w:rPr>
          <w:sz w:val="20"/>
          <w:lang w:val="en-US"/>
        </w:rPr>
        <w:t xml:space="preserve">of associative pathology </w:t>
      </w:r>
      <w:r>
        <w:rPr>
          <w:sz w:val="20"/>
          <w:lang w:val="uk-UA"/>
        </w:rPr>
        <w:t xml:space="preserve">combination of angiotensin converting enzyme </w:t>
      </w:r>
      <w:r>
        <w:rPr>
          <w:sz w:val="20"/>
          <w:lang w:val="en-US"/>
        </w:rPr>
        <w:t>inhibitor</w:t>
      </w:r>
      <w:r>
        <w:rPr>
          <w:sz w:val="20"/>
          <w:lang w:val="uk-UA"/>
        </w:rPr>
        <w:t xml:space="preserve"> </w:t>
      </w:r>
      <w:r>
        <w:rPr>
          <w:sz w:val="20"/>
          <w:lang w:val="en-US"/>
        </w:rPr>
        <w:t xml:space="preserve">of enalapril and antigomotoxic preparations </w:t>
      </w:r>
      <w:r>
        <w:rPr>
          <w:sz w:val="20"/>
          <w:lang w:val="uk-UA"/>
        </w:rPr>
        <w:t xml:space="preserve">Cor compositum, Coenzyme compositum </w:t>
      </w:r>
      <w:r>
        <w:rPr>
          <w:sz w:val="20"/>
          <w:lang w:val="en-US"/>
        </w:rPr>
        <w:t>and</w:t>
      </w:r>
      <w:r>
        <w:rPr>
          <w:sz w:val="20"/>
          <w:lang w:val="uk-UA"/>
        </w:rPr>
        <w:t xml:space="preserve"> Ubichinon compositum</w:t>
      </w:r>
      <w:r>
        <w:rPr>
          <w:sz w:val="20"/>
          <w:lang w:val="en-US"/>
        </w:rPr>
        <w:t xml:space="preserve"> into the complex therapy.</w:t>
      </w:r>
      <w:r>
        <w:rPr>
          <w:sz w:val="20"/>
          <w:lang w:val="uk-UA"/>
        </w:rPr>
        <w:t xml:space="preserve"> </w:t>
      </w:r>
      <w:r>
        <w:rPr>
          <w:sz w:val="20"/>
          <w:lang w:val="en-US"/>
        </w:rPr>
        <w:t>C</w:t>
      </w:r>
      <w:r>
        <w:rPr>
          <w:sz w:val="20"/>
          <w:lang w:val="uk-UA"/>
        </w:rPr>
        <w:t xml:space="preserve">haracter of </w:t>
      </w:r>
      <w:r>
        <w:rPr>
          <w:sz w:val="20"/>
          <w:lang w:val="en-US"/>
        </w:rPr>
        <w:t>metabolic disorders has been established: increasing of atherogenic and lowering of antiatherogenic lipoproteins, increase of lipid hydroperoxide content, increase of pressing prostaglandins and less significant rise of depressive ones; electromotive heart force disorder</w:t>
      </w:r>
      <w:r>
        <w:rPr>
          <w:sz w:val="20"/>
          <w:lang w:val="uk-UA"/>
        </w:rPr>
        <w:t xml:space="preserve">: </w:t>
      </w:r>
      <w:r>
        <w:rPr>
          <w:sz w:val="20"/>
          <w:lang w:val="en-US"/>
        </w:rPr>
        <w:t>increase of ansae R area and decrease of ansae QRS area, deceleration of impulse spreading through the myocardium of the ventricles and increase of angular disjunction QRS-P and QRS-T and diastolic function of the left ventricle.</w:t>
      </w:r>
      <w:r>
        <w:rPr>
          <w:sz w:val="20"/>
          <w:lang w:val="uk-UA"/>
        </w:rPr>
        <w:t xml:space="preserve"> </w:t>
      </w:r>
      <w:r>
        <w:rPr>
          <w:sz w:val="20"/>
          <w:lang w:val="en-US"/>
        </w:rPr>
        <w:t>The proposed combination of preparations promoted improvement of biochemical indices</w:t>
      </w:r>
      <w:r>
        <w:rPr>
          <w:sz w:val="20"/>
          <w:lang w:val="uk-UA"/>
        </w:rPr>
        <w:t xml:space="preserve">: </w:t>
      </w:r>
      <w:r>
        <w:rPr>
          <w:sz w:val="20"/>
          <w:lang w:val="en-US"/>
        </w:rPr>
        <w:t>level of antiatherogenic lipoproteins has increased and concentration of proatherogenic lipoproteins has decreased in lowering of the lipid hydroperoxide content</w:t>
      </w:r>
      <w:r>
        <w:rPr>
          <w:sz w:val="20"/>
          <w:lang w:val="uk-UA"/>
        </w:rPr>
        <w:t>,</w:t>
      </w:r>
      <w:r>
        <w:rPr>
          <w:sz w:val="20"/>
          <w:lang w:val="en-US"/>
        </w:rPr>
        <w:t xml:space="preserve"> activation of depressive and oppression of pressing prostaglandins has taken place and allowed to influence greatly the hemodynamic and electrophysiologic indices of the heart activity</w:t>
      </w:r>
      <w:r>
        <w:rPr>
          <w:sz w:val="20"/>
          <w:lang w:val="uk-UA"/>
        </w:rPr>
        <w:t xml:space="preserve">: </w:t>
      </w:r>
      <w:r>
        <w:rPr>
          <w:sz w:val="20"/>
          <w:lang w:val="en-US"/>
        </w:rPr>
        <w:t>diastolic function of the left ventricle has improved, electromotive heart force has become normal with achieving regress of symptoms of the heart insufficiency 2-3 days earlier in the comparasion with the basic therapy.</w:t>
      </w:r>
    </w:p>
    <w:p w:rsidR="00571281" w:rsidRDefault="00571281" w:rsidP="00571281">
      <w:pPr>
        <w:spacing w:line="220" w:lineRule="exact"/>
        <w:ind w:firstLine="340"/>
        <w:jc w:val="both"/>
        <w:rPr>
          <w:sz w:val="20"/>
          <w:lang w:val="uk-UA"/>
        </w:rPr>
      </w:pPr>
      <w:r>
        <w:rPr>
          <w:b/>
          <w:sz w:val="20"/>
          <w:lang w:val="uk-UA" w:eastAsia="uk-UA"/>
        </w:rPr>
        <w:lastRenderedPageBreak/>
        <w:t xml:space="preserve">Key words: </w:t>
      </w:r>
      <w:r>
        <w:rPr>
          <w:sz w:val="20"/>
          <w:lang w:val="uk-UA"/>
        </w:rPr>
        <w:t>hypert</w:t>
      </w:r>
      <w:r>
        <w:rPr>
          <w:sz w:val="20"/>
          <w:lang w:val="en-US"/>
        </w:rPr>
        <w:t>ension</w:t>
      </w:r>
      <w:r>
        <w:rPr>
          <w:sz w:val="20"/>
          <w:lang w:val="uk-UA"/>
        </w:rPr>
        <w:t xml:space="preserve">, peptic ulcer of duodenum, cardiac insufficiency, plasma factors of atherogenesis, electromotive </w:t>
      </w:r>
      <w:r>
        <w:rPr>
          <w:sz w:val="20"/>
          <w:lang w:val="en-US"/>
        </w:rPr>
        <w:t xml:space="preserve">heart </w:t>
      </w:r>
      <w:r>
        <w:rPr>
          <w:sz w:val="20"/>
          <w:lang w:val="uk-UA"/>
        </w:rPr>
        <w:t>force,  angiotensin converting enzyme</w:t>
      </w:r>
      <w:r>
        <w:rPr>
          <w:sz w:val="20"/>
          <w:lang w:val="en-US"/>
        </w:rPr>
        <w:t xml:space="preserve"> </w:t>
      </w:r>
      <w:r>
        <w:rPr>
          <w:sz w:val="20"/>
          <w:lang w:val="uk-UA"/>
        </w:rPr>
        <w:t xml:space="preserve">inhibitors, antigomotoxic preparations. </w:t>
      </w:r>
      <w:r>
        <w:rPr>
          <w:sz w:val="20"/>
          <w:lang w:val="uk-UA"/>
        </w:rPr>
        <w:tab/>
      </w:r>
      <w:r>
        <w:rPr>
          <w:sz w:val="20"/>
          <w:lang w:val="uk-UA"/>
        </w:rPr>
        <w:tab/>
      </w:r>
    </w:p>
    <w:p w:rsidR="00571281" w:rsidRDefault="00571281" w:rsidP="00571281">
      <w:pPr>
        <w:tabs>
          <w:tab w:val="left" w:pos="1755"/>
        </w:tabs>
        <w:spacing w:line="220" w:lineRule="exact"/>
        <w:jc w:val="both"/>
        <w:rPr>
          <w:sz w:val="20"/>
          <w:lang w:val="uk-UA"/>
        </w:rPr>
      </w:pPr>
    </w:p>
    <w:p w:rsidR="00571281" w:rsidRDefault="00571281" w:rsidP="00571281">
      <w:pPr>
        <w:tabs>
          <w:tab w:val="left" w:pos="1755"/>
        </w:tabs>
        <w:spacing w:line="220" w:lineRule="exact"/>
        <w:jc w:val="both"/>
        <w:rPr>
          <w:sz w:val="20"/>
          <w:lang w:val="uk-UA"/>
        </w:rPr>
      </w:pPr>
    </w:p>
    <w:p w:rsidR="00571281" w:rsidRDefault="00571281" w:rsidP="00571281">
      <w:pPr>
        <w:tabs>
          <w:tab w:val="left" w:pos="1755"/>
        </w:tabs>
        <w:spacing w:line="220" w:lineRule="exact"/>
        <w:jc w:val="both"/>
        <w:rPr>
          <w:sz w:val="20"/>
          <w:lang w:val="uk-UA"/>
        </w:rPr>
      </w:pPr>
    </w:p>
    <w:p w:rsidR="00571281" w:rsidRDefault="00571281" w:rsidP="00571281">
      <w:pPr>
        <w:tabs>
          <w:tab w:val="left" w:pos="1755"/>
        </w:tabs>
        <w:spacing w:line="220" w:lineRule="exact"/>
        <w:jc w:val="both"/>
        <w:rPr>
          <w:sz w:val="20"/>
          <w:lang w:val="uk-UA"/>
        </w:rPr>
      </w:pPr>
    </w:p>
    <w:p w:rsidR="00571281" w:rsidRDefault="00571281" w:rsidP="00571281">
      <w:pPr>
        <w:tabs>
          <w:tab w:val="left" w:pos="1755"/>
        </w:tabs>
        <w:spacing w:line="220" w:lineRule="exact"/>
        <w:jc w:val="both"/>
        <w:rPr>
          <w:sz w:val="20"/>
          <w:lang w:val="uk-UA"/>
        </w:rPr>
      </w:pPr>
    </w:p>
    <w:p w:rsidR="00571281" w:rsidRDefault="00571281" w:rsidP="00571281">
      <w:pPr>
        <w:tabs>
          <w:tab w:val="left" w:pos="1755"/>
        </w:tabs>
        <w:spacing w:line="220" w:lineRule="exact"/>
        <w:jc w:val="both"/>
        <w:rPr>
          <w:sz w:val="20"/>
          <w:lang w:val="uk-UA"/>
        </w:rPr>
      </w:pPr>
    </w:p>
    <w:p w:rsidR="00571281" w:rsidRDefault="00571281" w:rsidP="00571281">
      <w:pPr>
        <w:tabs>
          <w:tab w:val="left" w:pos="1755"/>
        </w:tabs>
        <w:spacing w:line="220" w:lineRule="exact"/>
        <w:jc w:val="both"/>
        <w:rPr>
          <w:sz w:val="20"/>
          <w:lang w:val="uk-UA"/>
        </w:rPr>
      </w:pPr>
    </w:p>
    <w:p w:rsidR="00571281" w:rsidRDefault="00571281" w:rsidP="00571281">
      <w:pPr>
        <w:tabs>
          <w:tab w:val="left" w:pos="1755"/>
        </w:tabs>
        <w:spacing w:line="220" w:lineRule="exact"/>
        <w:jc w:val="both"/>
        <w:rPr>
          <w:sz w:val="20"/>
          <w:lang w:val="uk-UA"/>
        </w:rPr>
      </w:pPr>
    </w:p>
    <w:p w:rsidR="00571281" w:rsidRDefault="00571281" w:rsidP="00571281">
      <w:pPr>
        <w:tabs>
          <w:tab w:val="left" w:pos="1755"/>
        </w:tabs>
        <w:spacing w:line="220" w:lineRule="exact"/>
        <w:jc w:val="both"/>
        <w:rPr>
          <w:sz w:val="20"/>
          <w:lang w:val="uk-UA"/>
        </w:rPr>
      </w:pPr>
    </w:p>
    <w:p w:rsidR="00571281" w:rsidRDefault="00571281" w:rsidP="00571281">
      <w:pPr>
        <w:tabs>
          <w:tab w:val="left" w:pos="1755"/>
        </w:tabs>
        <w:spacing w:line="220" w:lineRule="exact"/>
        <w:jc w:val="both"/>
        <w:rPr>
          <w:sz w:val="20"/>
          <w:lang w:val="uk-UA"/>
        </w:rPr>
      </w:pPr>
    </w:p>
    <w:p w:rsidR="00571281" w:rsidRDefault="00571281" w:rsidP="00571281">
      <w:pPr>
        <w:tabs>
          <w:tab w:val="left" w:pos="1755"/>
        </w:tabs>
        <w:spacing w:line="220" w:lineRule="exact"/>
        <w:jc w:val="both"/>
        <w:rPr>
          <w:sz w:val="20"/>
          <w:lang w:val="uk-UA"/>
        </w:rPr>
      </w:pPr>
    </w:p>
    <w:p w:rsidR="00571281" w:rsidRDefault="00571281" w:rsidP="00571281">
      <w:pPr>
        <w:tabs>
          <w:tab w:val="left" w:pos="1755"/>
        </w:tabs>
        <w:spacing w:line="220" w:lineRule="exact"/>
        <w:jc w:val="both"/>
        <w:rPr>
          <w:sz w:val="20"/>
          <w:lang w:val="uk-UA"/>
        </w:rPr>
      </w:pPr>
    </w:p>
    <w:p w:rsidR="00571281" w:rsidRDefault="00571281" w:rsidP="00571281">
      <w:pPr>
        <w:tabs>
          <w:tab w:val="left" w:pos="1755"/>
        </w:tabs>
        <w:spacing w:line="220" w:lineRule="exact"/>
        <w:jc w:val="both"/>
        <w:rPr>
          <w:sz w:val="20"/>
          <w:lang w:val="uk-UA"/>
        </w:rPr>
      </w:pPr>
    </w:p>
    <w:p w:rsidR="00571281" w:rsidRDefault="00571281" w:rsidP="00571281">
      <w:pPr>
        <w:tabs>
          <w:tab w:val="left" w:pos="1755"/>
        </w:tabs>
        <w:spacing w:line="220" w:lineRule="exact"/>
        <w:jc w:val="both"/>
        <w:rPr>
          <w:sz w:val="20"/>
          <w:lang w:val="uk-UA"/>
        </w:rPr>
      </w:pPr>
    </w:p>
    <w:p w:rsidR="00571281" w:rsidRDefault="00571281" w:rsidP="00571281">
      <w:pPr>
        <w:tabs>
          <w:tab w:val="left" w:pos="1755"/>
        </w:tabs>
        <w:spacing w:line="220" w:lineRule="exact"/>
        <w:jc w:val="both"/>
        <w:rPr>
          <w:sz w:val="20"/>
          <w:lang w:val="uk-UA"/>
        </w:rPr>
      </w:pPr>
    </w:p>
    <w:p w:rsidR="00571281" w:rsidRDefault="00571281" w:rsidP="00571281">
      <w:pPr>
        <w:tabs>
          <w:tab w:val="left" w:pos="1755"/>
        </w:tabs>
        <w:spacing w:line="220" w:lineRule="exact"/>
        <w:jc w:val="both"/>
        <w:rPr>
          <w:sz w:val="20"/>
          <w:lang w:val="uk-UA"/>
        </w:rPr>
      </w:pPr>
    </w:p>
    <w:p w:rsidR="00571281" w:rsidRDefault="00571281" w:rsidP="00571281">
      <w:pPr>
        <w:tabs>
          <w:tab w:val="left" w:pos="1755"/>
        </w:tabs>
        <w:spacing w:line="220" w:lineRule="exact"/>
        <w:jc w:val="both"/>
        <w:rPr>
          <w:sz w:val="20"/>
          <w:lang w:val="uk-UA"/>
        </w:rPr>
      </w:pPr>
    </w:p>
    <w:p w:rsidR="00571281" w:rsidRDefault="00571281" w:rsidP="00571281">
      <w:pPr>
        <w:tabs>
          <w:tab w:val="left" w:pos="1755"/>
        </w:tabs>
        <w:spacing w:line="220" w:lineRule="exact"/>
        <w:jc w:val="both"/>
        <w:rPr>
          <w:sz w:val="20"/>
          <w:lang w:val="uk-UA"/>
        </w:rPr>
      </w:pPr>
    </w:p>
    <w:p w:rsidR="00571281" w:rsidRDefault="00571281" w:rsidP="00571281">
      <w:pPr>
        <w:tabs>
          <w:tab w:val="left" w:pos="1755"/>
        </w:tabs>
        <w:spacing w:line="220" w:lineRule="exact"/>
        <w:jc w:val="both"/>
        <w:rPr>
          <w:sz w:val="20"/>
          <w:lang w:val="uk-UA"/>
        </w:rPr>
      </w:pPr>
    </w:p>
    <w:p w:rsidR="00571281" w:rsidRDefault="00571281" w:rsidP="00571281">
      <w:pPr>
        <w:tabs>
          <w:tab w:val="left" w:pos="1755"/>
        </w:tabs>
        <w:spacing w:line="220" w:lineRule="exact"/>
        <w:jc w:val="both"/>
        <w:rPr>
          <w:sz w:val="20"/>
          <w:lang w:val="uk-UA"/>
        </w:rPr>
      </w:pPr>
    </w:p>
    <w:p w:rsidR="00571281" w:rsidRDefault="00571281" w:rsidP="00571281">
      <w:pPr>
        <w:tabs>
          <w:tab w:val="left" w:pos="1755"/>
        </w:tabs>
        <w:spacing w:line="220" w:lineRule="exact"/>
        <w:jc w:val="both"/>
        <w:rPr>
          <w:sz w:val="20"/>
          <w:lang w:val="uk-UA"/>
        </w:rPr>
      </w:pPr>
    </w:p>
    <w:p w:rsidR="00571281" w:rsidRDefault="00571281" w:rsidP="00571281">
      <w:pPr>
        <w:tabs>
          <w:tab w:val="left" w:pos="1755"/>
        </w:tabs>
        <w:spacing w:line="220" w:lineRule="exact"/>
        <w:jc w:val="both"/>
        <w:rPr>
          <w:sz w:val="20"/>
          <w:lang w:val="uk-UA"/>
        </w:rPr>
      </w:pPr>
    </w:p>
    <w:p w:rsidR="00571281" w:rsidRDefault="00571281" w:rsidP="00571281">
      <w:pPr>
        <w:tabs>
          <w:tab w:val="left" w:pos="1755"/>
        </w:tabs>
        <w:spacing w:line="220" w:lineRule="exact"/>
        <w:jc w:val="both"/>
        <w:rPr>
          <w:sz w:val="20"/>
          <w:lang w:val="uk-UA"/>
        </w:rPr>
      </w:pPr>
    </w:p>
    <w:p w:rsidR="00571281" w:rsidRDefault="00571281" w:rsidP="00571281">
      <w:pPr>
        <w:tabs>
          <w:tab w:val="left" w:pos="1755"/>
        </w:tabs>
        <w:spacing w:line="220" w:lineRule="exact"/>
        <w:jc w:val="both"/>
        <w:rPr>
          <w:sz w:val="20"/>
          <w:lang w:val="uk-UA"/>
        </w:rPr>
      </w:pPr>
    </w:p>
    <w:p w:rsidR="00571281" w:rsidRDefault="00571281" w:rsidP="00571281">
      <w:pPr>
        <w:tabs>
          <w:tab w:val="left" w:pos="1755"/>
        </w:tabs>
        <w:spacing w:line="220" w:lineRule="exact"/>
        <w:jc w:val="both"/>
        <w:rPr>
          <w:sz w:val="20"/>
          <w:lang w:val="uk-UA"/>
        </w:rPr>
      </w:pPr>
    </w:p>
    <w:p w:rsidR="00571281" w:rsidRDefault="00571281" w:rsidP="00571281">
      <w:pPr>
        <w:tabs>
          <w:tab w:val="left" w:pos="1755"/>
        </w:tabs>
        <w:spacing w:line="220" w:lineRule="exact"/>
        <w:jc w:val="both"/>
        <w:rPr>
          <w:sz w:val="20"/>
          <w:lang w:val="uk-UA"/>
        </w:rPr>
      </w:pPr>
    </w:p>
    <w:p w:rsidR="00571281" w:rsidRDefault="00571281" w:rsidP="00571281">
      <w:pPr>
        <w:tabs>
          <w:tab w:val="left" w:pos="1755"/>
        </w:tabs>
        <w:spacing w:line="220" w:lineRule="exact"/>
        <w:jc w:val="both"/>
        <w:rPr>
          <w:sz w:val="20"/>
          <w:lang w:val="uk-UA"/>
        </w:rPr>
      </w:pPr>
    </w:p>
    <w:p w:rsidR="00571281" w:rsidRDefault="00571281" w:rsidP="00571281">
      <w:pPr>
        <w:tabs>
          <w:tab w:val="left" w:pos="1755"/>
        </w:tabs>
        <w:spacing w:line="220" w:lineRule="exact"/>
        <w:jc w:val="both"/>
        <w:rPr>
          <w:sz w:val="20"/>
          <w:lang w:val="uk-UA"/>
        </w:rPr>
      </w:pPr>
    </w:p>
    <w:p w:rsidR="00571281" w:rsidRDefault="00571281" w:rsidP="00571281">
      <w:pPr>
        <w:tabs>
          <w:tab w:val="left" w:pos="1755"/>
        </w:tabs>
        <w:spacing w:line="220" w:lineRule="exact"/>
        <w:jc w:val="both"/>
        <w:rPr>
          <w:sz w:val="20"/>
          <w:lang w:val="uk-UA"/>
        </w:rPr>
      </w:pPr>
    </w:p>
    <w:p w:rsidR="00571281" w:rsidRDefault="00571281" w:rsidP="00571281">
      <w:pPr>
        <w:tabs>
          <w:tab w:val="left" w:pos="1755"/>
        </w:tabs>
        <w:spacing w:line="220" w:lineRule="exact"/>
        <w:jc w:val="both"/>
        <w:rPr>
          <w:sz w:val="20"/>
          <w:lang w:val="uk-UA"/>
        </w:rPr>
      </w:pPr>
    </w:p>
    <w:p w:rsidR="00571281" w:rsidRDefault="00571281" w:rsidP="00571281">
      <w:pPr>
        <w:tabs>
          <w:tab w:val="left" w:pos="1755"/>
        </w:tabs>
        <w:spacing w:line="220" w:lineRule="exact"/>
        <w:jc w:val="both"/>
        <w:rPr>
          <w:sz w:val="20"/>
          <w:lang w:val="uk-UA"/>
        </w:rPr>
      </w:pPr>
    </w:p>
    <w:p w:rsidR="00571281" w:rsidRDefault="00571281" w:rsidP="00571281">
      <w:pPr>
        <w:tabs>
          <w:tab w:val="left" w:pos="1755"/>
        </w:tabs>
        <w:spacing w:line="220" w:lineRule="exact"/>
        <w:jc w:val="both"/>
        <w:rPr>
          <w:sz w:val="20"/>
          <w:lang w:val="uk-UA"/>
        </w:rPr>
      </w:pPr>
    </w:p>
    <w:p w:rsidR="00571281" w:rsidRDefault="00571281" w:rsidP="00571281">
      <w:pPr>
        <w:spacing w:after="120" w:line="220" w:lineRule="exact"/>
        <w:jc w:val="center"/>
        <w:rPr>
          <w:sz w:val="20"/>
          <w:lang w:val="uk-UA"/>
        </w:rPr>
      </w:pPr>
      <w:r>
        <w:rPr>
          <w:b/>
          <w:sz w:val="20"/>
          <w:lang w:val="uk-UA"/>
        </w:rPr>
        <w:t>ПЕРЕЛІК УМОВНИХ ПОЗНАЧЕНЬ</w:t>
      </w:r>
    </w:p>
    <w:p w:rsidR="00571281" w:rsidRDefault="00571281" w:rsidP="00571281">
      <w:pPr>
        <w:spacing w:line="220" w:lineRule="exact"/>
        <w:ind w:firstLine="340"/>
        <w:jc w:val="both"/>
        <w:rPr>
          <w:sz w:val="20"/>
          <w:lang w:val="uk-UA"/>
        </w:rPr>
      </w:pPr>
      <w:r>
        <w:rPr>
          <w:sz w:val="20"/>
          <w:lang w:val="uk-UA"/>
        </w:rPr>
        <w:t>АГ                 — артеріальна гіпертензія</w:t>
      </w:r>
    </w:p>
    <w:p w:rsidR="00571281" w:rsidRDefault="00571281" w:rsidP="00571281">
      <w:pPr>
        <w:spacing w:line="220" w:lineRule="exact"/>
        <w:ind w:firstLine="340"/>
        <w:jc w:val="both"/>
        <w:rPr>
          <w:sz w:val="20"/>
          <w:lang w:val="uk-UA"/>
        </w:rPr>
      </w:pPr>
      <w:r>
        <w:rPr>
          <w:sz w:val="20"/>
          <w:lang w:val="uk-UA"/>
        </w:rPr>
        <w:t>АГТП            — антигомотоксичні препарати</w:t>
      </w:r>
    </w:p>
    <w:p w:rsidR="00571281" w:rsidRDefault="00571281" w:rsidP="00571281">
      <w:pPr>
        <w:spacing w:line="220" w:lineRule="exact"/>
        <w:ind w:firstLine="340"/>
        <w:jc w:val="both"/>
        <w:rPr>
          <w:sz w:val="20"/>
          <w:lang w:val="uk-UA"/>
        </w:rPr>
      </w:pPr>
      <w:r>
        <w:rPr>
          <w:sz w:val="20"/>
          <w:lang w:val="uk-UA"/>
        </w:rPr>
        <w:t>апо                 — аполіпопротеїни</w:t>
      </w:r>
    </w:p>
    <w:p w:rsidR="00571281" w:rsidRDefault="00571281" w:rsidP="00571281">
      <w:pPr>
        <w:spacing w:line="220" w:lineRule="exact"/>
        <w:ind w:firstLine="340"/>
        <w:jc w:val="both"/>
        <w:rPr>
          <w:sz w:val="20"/>
          <w:lang w:val="uk-UA"/>
        </w:rPr>
      </w:pPr>
      <w:r>
        <w:rPr>
          <w:sz w:val="20"/>
          <w:lang w:val="uk-UA"/>
        </w:rPr>
        <w:t>АТ                 — артеріальний тиск</w:t>
      </w:r>
    </w:p>
    <w:p w:rsidR="00571281" w:rsidRDefault="00571281" w:rsidP="00571281">
      <w:pPr>
        <w:spacing w:line="220" w:lineRule="exact"/>
        <w:ind w:firstLine="340"/>
        <w:jc w:val="both"/>
        <w:rPr>
          <w:sz w:val="20"/>
          <w:lang w:val="uk-UA"/>
        </w:rPr>
      </w:pPr>
      <w:r>
        <w:rPr>
          <w:sz w:val="20"/>
          <w:lang w:val="uk-UA"/>
        </w:rPr>
        <w:t>ВКГ               — векторкардіограма</w:t>
      </w:r>
    </w:p>
    <w:p w:rsidR="00571281" w:rsidRDefault="00571281" w:rsidP="00571281">
      <w:pPr>
        <w:spacing w:line="220" w:lineRule="exact"/>
        <w:ind w:firstLine="340"/>
        <w:jc w:val="both"/>
        <w:rPr>
          <w:sz w:val="20"/>
          <w:lang w:val="uk-UA"/>
        </w:rPr>
      </w:pPr>
      <w:r>
        <w:rPr>
          <w:sz w:val="20"/>
          <w:lang w:val="uk-UA"/>
        </w:rPr>
        <w:t>ГХ                 — гіпертонічна хвороба</w:t>
      </w:r>
    </w:p>
    <w:p w:rsidR="00571281" w:rsidRDefault="00571281" w:rsidP="00571281">
      <w:pPr>
        <w:spacing w:line="220" w:lineRule="exact"/>
        <w:ind w:firstLine="340"/>
        <w:jc w:val="both"/>
        <w:rPr>
          <w:sz w:val="20"/>
          <w:lang w:val="uk-UA"/>
        </w:rPr>
      </w:pPr>
      <w:r>
        <w:rPr>
          <w:sz w:val="20"/>
          <w:lang w:val="uk-UA"/>
        </w:rPr>
        <w:t xml:space="preserve">ДПК              — дванадцятипала кишка </w:t>
      </w:r>
    </w:p>
    <w:p w:rsidR="00571281" w:rsidRDefault="00571281" w:rsidP="00571281">
      <w:pPr>
        <w:spacing w:line="220" w:lineRule="exact"/>
        <w:ind w:firstLine="340"/>
        <w:jc w:val="both"/>
        <w:rPr>
          <w:sz w:val="20"/>
          <w:lang w:val="uk-UA"/>
        </w:rPr>
      </w:pPr>
      <w:r>
        <w:rPr>
          <w:sz w:val="20"/>
          <w:lang w:val="uk-UA"/>
        </w:rPr>
        <w:t xml:space="preserve">ЕКГ               — електрокардіограма </w:t>
      </w:r>
    </w:p>
    <w:p w:rsidR="00571281" w:rsidRDefault="00571281" w:rsidP="00571281">
      <w:pPr>
        <w:spacing w:line="220" w:lineRule="exact"/>
        <w:ind w:firstLine="340"/>
        <w:jc w:val="both"/>
        <w:rPr>
          <w:sz w:val="20"/>
          <w:lang w:val="uk-UA"/>
        </w:rPr>
      </w:pPr>
      <w:r>
        <w:rPr>
          <w:sz w:val="20"/>
          <w:lang w:val="uk-UA"/>
        </w:rPr>
        <w:t>ЕРС/С            — електрорушійна сила серця</w:t>
      </w:r>
    </w:p>
    <w:p w:rsidR="00571281" w:rsidRDefault="00571281" w:rsidP="00571281">
      <w:pPr>
        <w:spacing w:line="220" w:lineRule="exact"/>
        <w:ind w:firstLine="340"/>
        <w:jc w:val="both"/>
        <w:rPr>
          <w:sz w:val="20"/>
          <w:lang w:val="uk-UA"/>
        </w:rPr>
      </w:pPr>
      <w:r>
        <w:rPr>
          <w:sz w:val="20"/>
          <w:lang w:val="uk-UA"/>
        </w:rPr>
        <w:t xml:space="preserve">і-АПФ           — інгібітори ангіотензинперетворюючого ферменту </w:t>
      </w:r>
    </w:p>
    <w:p w:rsidR="00571281" w:rsidRDefault="00571281" w:rsidP="00571281">
      <w:pPr>
        <w:spacing w:line="220" w:lineRule="exact"/>
        <w:ind w:firstLine="340"/>
        <w:jc w:val="both"/>
        <w:rPr>
          <w:sz w:val="20"/>
          <w:lang w:val="uk-UA"/>
        </w:rPr>
      </w:pPr>
      <w:r>
        <w:rPr>
          <w:sz w:val="20"/>
          <w:lang w:val="uk-UA"/>
        </w:rPr>
        <w:t>КА                 — коефіцієнт атерогенності</w:t>
      </w:r>
    </w:p>
    <w:p w:rsidR="00571281" w:rsidRDefault="00571281" w:rsidP="00571281">
      <w:pPr>
        <w:spacing w:line="220" w:lineRule="exact"/>
        <w:ind w:firstLine="340"/>
        <w:jc w:val="both"/>
        <w:rPr>
          <w:sz w:val="20"/>
          <w:lang w:val="uk-UA"/>
        </w:rPr>
      </w:pPr>
      <w:r>
        <w:rPr>
          <w:sz w:val="20"/>
          <w:lang w:val="uk-UA"/>
        </w:rPr>
        <w:t>ЛШ                — лівий шлуночок</w:t>
      </w:r>
    </w:p>
    <w:p w:rsidR="00571281" w:rsidRDefault="00571281" w:rsidP="00571281">
      <w:pPr>
        <w:spacing w:line="220" w:lineRule="exact"/>
        <w:ind w:firstLine="340"/>
        <w:jc w:val="both"/>
        <w:rPr>
          <w:sz w:val="20"/>
          <w:lang w:val="uk-UA"/>
        </w:rPr>
      </w:pPr>
      <w:r>
        <w:rPr>
          <w:sz w:val="20"/>
          <w:lang w:val="uk-UA"/>
        </w:rPr>
        <w:t xml:space="preserve">ПВ                 — пептична виразка </w:t>
      </w:r>
    </w:p>
    <w:p w:rsidR="00571281" w:rsidRDefault="00571281" w:rsidP="00571281">
      <w:pPr>
        <w:spacing w:line="220" w:lineRule="exact"/>
        <w:ind w:firstLine="340"/>
        <w:jc w:val="both"/>
        <w:rPr>
          <w:sz w:val="20"/>
          <w:lang w:val="uk-UA"/>
        </w:rPr>
      </w:pPr>
      <w:r>
        <w:rPr>
          <w:sz w:val="20"/>
          <w:lang w:val="uk-UA"/>
        </w:rPr>
        <w:t>ПГ                 — простагландини</w:t>
      </w:r>
    </w:p>
    <w:p w:rsidR="00571281" w:rsidRDefault="00571281" w:rsidP="00571281">
      <w:pPr>
        <w:spacing w:line="220" w:lineRule="exact"/>
        <w:ind w:firstLine="340"/>
        <w:jc w:val="both"/>
        <w:rPr>
          <w:sz w:val="20"/>
          <w:lang w:val="uk-UA"/>
        </w:rPr>
      </w:pPr>
      <w:r>
        <w:rPr>
          <w:sz w:val="20"/>
          <w:lang w:val="uk-UA"/>
        </w:rPr>
        <w:t>ПОЛ              — перекисне окислення ліпідів</w:t>
      </w:r>
    </w:p>
    <w:p w:rsidR="00571281" w:rsidRDefault="00571281" w:rsidP="00571281">
      <w:pPr>
        <w:spacing w:line="220" w:lineRule="exact"/>
        <w:ind w:firstLine="340"/>
        <w:jc w:val="both"/>
        <w:rPr>
          <w:sz w:val="20"/>
          <w:lang w:val="uk-UA"/>
        </w:rPr>
      </w:pPr>
      <w:r>
        <w:rPr>
          <w:sz w:val="20"/>
          <w:lang w:val="uk-UA"/>
        </w:rPr>
        <w:t>СН                 — серцева недостатність</w:t>
      </w:r>
    </w:p>
    <w:p w:rsidR="00571281" w:rsidRDefault="00571281" w:rsidP="00571281">
      <w:pPr>
        <w:spacing w:line="220" w:lineRule="exact"/>
        <w:ind w:firstLine="340"/>
        <w:jc w:val="both"/>
        <w:rPr>
          <w:sz w:val="20"/>
          <w:lang w:val="uk-UA"/>
        </w:rPr>
      </w:pPr>
      <w:r>
        <w:rPr>
          <w:sz w:val="20"/>
          <w:lang w:val="uk-UA"/>
        </w:rPr>
        <w:t>ТГ                  — тригліцериди</w:t>
      </w:r>
    </w:p>
    <w:p w:rsidR="00571281" w:rsidRDefault="00571281" w:rsidP="00571281">
      <w:pPr>
        <w:spacing w:line="220" w:lineRule="exact"/>
        <w:ind w:firstLine="340"/>
        <w:jc w:val="both"/>
        <w:rPr>
          <w:sz w:val="20"/>
          <w:lang w:val="uk-UA"/>
        </w:rPr>
      </w:pPr>
      <w:r>
        <w:rPr>
          <w:sz w:val="20"/>
          <w:lang w:val="uk-UA"/>
        </w:rPr>
        <w:t>ФВ                 — фракція викиду</w:t>
      </w:r>
    </w:p>
    <w:p w:rsidR="00571281" w:rsidRDefault="00571281" w:rsidP="00571281">
      <w:pPr>
        <w:spacing w:line="220" w:lineRule="exact"/>
        <w:ind w:firstLine="340"/>
        <w:jc w:val="both"/>
        <w:rPr>
          <w:sz w:val="20"/>
          <w:lang w:val="uk-UA"/>
        </w:rPr>
      </w:pPr>
      <w:r>
        <w:rPr>
          <w:sz w:val="20"/>
          <w:lang w:val="uk-UA"/>
        </w:rPr>
        <w:t>ХС                 — загальний холестерин</w:t>
      </w:r>
    </w:p>
    <w:p w:rsidR="00571281" w:rsidRDefault="00571281" w:rsidP="00571281">
      <w:pPr>
        <w:spacing w:line="220" w:lineRule="exact"/>
        <w:ind w:firstLine="340"/>
        <w:jc w:val="both"/>
        <w:rPr>
          <w:sz w:val="20"/>
          <w:lang w:val="uk-UA"/>
        </w:rPr>
      </w:pPr>
      <w:r>
        <w:rPr>
          <w:sz w:val="20"/>
          <w:lang w:val="uk-UA"/>
        </w:rPr>
        <w:t>ХС ЛПВЩ    — холестерин ліпопротеїнів високої щільності</w:t>
      </w:r>
    </w:p>
    <w:p w:rsidR="00571281" w:rsidRDefault="00571281" w:rsidP="00571281">
      <w:pPr>
        <w:spacing w:line="220" w:lineRule="exact"/>
        <w:ind w:firstLine="340"/>
        <w:jc w:val="both"/>
        <w:rPr>
          <w:sz w:val="20"/>
          <w:lang w:val="uk-UA"/>
        </w:rPr>
      </w:pPr>
      <w:r>
        <w:rPr>
          <w:sz w:val="20"/>
          <w:lang w:val="uk-UA"/>
        </w:rPr>
        <w:t>ХС ЛПДНЩ — холестерин ліпопротеїнів дуже низької щільності</w:t>
      </w:r>
    </w:p>
    <w:p w:rsidR="00571281" w:rsidRDefault="00571281" w:rsidP="00571281">
      <w:pPr>
        <w:spacing w:line="220" w:lineRule="exact"/>
        <w:ind w:firstLine="340"/>
        <w:jc w:val="both"/>
        <w:rPr>
          <w:sz w:val="20"/>
          <w:lang w:val="uk-UA"/>
        </w:rPr>
      </w:pPr>
      <w:r>
        <w:rPr>
          <w:sz w:val="20"/>
          <w:lang w:val="uk-UA"/>
        </w:rPr>
        <w:t>ХС ЛПНЩ    — холестерин ліпопротеїнів низької щільності</w:t>
      </w:r>
    </w:p>
    <w:p w:rsidR="00571281" w:rsidRDefault="00571281" w:rsidP="00571281">
      <w:pPr>
        <w:spacing w:line="220" w:lineRule="exact"/>
        <w:ind w:firstLine="340"/>
        <w:jc w:val="both"/>
        <w:rPr>
          <w:sz w:val="20"/>
          <w:lang w:val="uk-UA"/>
        </w:rPr>
      </w:pPr>
      <w:r>
        <w:rPr>
          <w:sz w:val="20"/>
          <w:lang w:val="uk-UA"/>
        </w:rPr>
        <w:t>ЧСС               — частота серцевих скорочень</w:t>
      </w:r>
    </w:p>
    <w:p w:rsidR="00571281" w:rsidRDefault="00571281" w:rsidP="00571281">
      <w:pPr>
        <w:pStyle w:val="aff1"/>
        <w:spacing w:line="220" w:lineRule="exact"/>
        <w:ind w:firstLine="340"/>
        <w:jc w:val="both"/>
        <w:rPr>
          <w:rFonts w:ascii="Times New Roman" w:hAnsi="Times New Roman"/>
          <w:lang w:val="uk-UA"/>
        </w:rPr>
      </w:pPr>
      <w:r>
        <w:rPr>
          <w:rFonts w:ascii="Times New Roman" w:hAnsi="Times New Roman"/>
          <w:lang w:val="uk-UA"/>
        </w:rPr>
        <w:t>А</w:t>
      </w:r>
      <w:r>
        <w:rPr>
          <w:rFonts w:ascii="Times New Roman" w:hAnsi="Times New Roman"/>
          <w:vertAlign w:val="subscript"/>
          <w:lang w:val="uk-UA"/>
        </w:rPr>
        <w:t>тмк</w:t>
      </w:r>
      <w:r>
        <w:rPr>
          <w:rFonts w:ascii="Times New Roman" w:hAnsi="Times New Roman"/>
          <w:lang w:val="uk-UA"/>
        </w:rPr>
        <w:t xml:space="preserve"> </w:t>
      </w:r>
      <w:r>
        <w:rPr>
          <w:rFonts w:ascii="Times New Roman" w:hAnsi="Times New Roman"/>
          <w:spacing w:val="-2"/>
          <w:lang w:val="uk-UA"/>
        </w:rPr>
        <w:t xml:space="preserve">              </w:t>
      </w:r>
      <w:r>
        <w:rPr>
          <w:rFonts w:ascii="Times New Roman" w:hAnsi="Times New Roman"/>
          <w:lang w:val="uk-UA"/>
        </w:rPr>
        <w:t xml:space="preserve"> — максимальна швидкість кровотоку у фазі систоли передсердя</w:t>
      </w:r>
    </w:p>
    <w:p w:rsidR="00571281" w:rsidRDefault="00571281" w:rsidP="00571281">
      <w:pPr>
        <w:pStyle w:val="aff1"/>
        <w:spacing w:line="220" w:lineRule="exact"/>
        <w:ind w:firstLine="340"/>
        <w:jc w:val="both"/>
        <w:rPr>
          <w:rFonts w:ascii="Times New Roman" w:hAnsi="Times New Roman"/>
          <w:lang w:val="uk-UA"/>
        </w:rPr>
      </w:pPr>
      <w:r>
        <w:rPr>
          <w:rFonts w:ascii="Times New Roman" w:hAnsi="Times New Roman"/>
          <w:lang w:val="uk-UA"/>
        </w:rPr>
        <w:t>DT</w:t>
      </w:r>
      <w:r>
        <w:rPr>
          <w:rFonts w:ascii="Times New Roman" w:hAnsi="Times New Roman"/>
          <w:vertAlign w:val="subscript"/>
          <w:lang w:val="uk-UA"/>
        </w:rPr>
        <w:t>Е</w:t>
      </w:r>
      <w:r>
        <w:rPr>
          <w:rFonts w:ascii="Times New Roman" w:hAnsi="Times New Roman"/>
          <w:lang w:val="uk-UA"/>
        </w:rPr>
        <w:t xml:space="preserve">                — час уповільнення  кровотоку у фазі швидкого наповнення</w:t>
      </w:r>
    </w:p>
    <w:p w:rsidR="00571281" w:rsidRDefault="00571281" w:rsidP="00571281">
      <w:pPr>
        <w:pStyle w:val="aff1"/>
        <w:spacing w:line="220" w:lineRule="exact"/>
        <w:ind w:firstLine="340"/>
        <w:jc w:val="both"/>
        <w:rPr>
          <w:rFonts w:ascii="Times New Roman" w:hAnsi="Times New Roman"/>
          <w:lang w:val="uk-UA"/>
        </w:rPr>
      </w:pPr>
      <w:r>
        <w:rPr>
          <w:rFonts w:ascii="Times New Roman" w:hAnsi="Times New Roman"/>
          <w:lang w:val="uk-UA"/>
        </w:rPr>
        <w:t xml:space="preserve">                            лівого шлуночка</w:t>
      </w:r>
    </w:p>
    <w:p w:rsidR="00571281" w:rsidRDefault="00571281" w:rsidP="00571281">
      <w:pPr>
        <w:pStyle w:val="aff1"/>
        <w:spacing w:line="220" w:lineRule="exact"/>
        <w:ind w:firstLine="340"/>
        <w:jc w:val="both"/>
        <w:rPr>
          <w:rFonts w:ascii="Times New Roman" w:hAnsi="Times New Roman"/>
          <w:lang w:val="uk-UA"/>
        </w:rPr>
      </w:pPr>
      <w:r>
        <w:rPr>
          <w:rFonts w:ascii="Times New Roman" w:hAnsi="Times New Roman"/>
          <w:lang w:val="uk-UA"/>
        </w:rPr>
        <w:t>Е</w:t>
      </w:r>
      <w:r>
        <w:rPr>
          <w:rFonts w:ascii="Times New Roman" w:hAnsi="Times New Roman"/>
          <w:vertAlign w:val="subscript"/>
          <w:lang w:val="uk-UA"/>
        </w:rPr>
        <w:t>тмк</w:t>
      </w:r>
      <w:r>
        <w:rPr>
          <w:rFonts w:ascii="Times New Roman" w:hAnsi="Times New Roman"/>
          <w:lang w:val="uk-UA"/>
        </w:rPr>
        <w:t xml:space="preserve">                 — максимальна швидкість кровотоку у фазі швидкого       </w:t>
      </w:r>
    </w:p>
    <w:p w:rsidR="00571281" w:rsidRDefault="00571281" w:rsidP="00571281">
      <w:pPr>
        <w:pStyle w:val="aff1"/>
        <w:spacing w:line="220" w:lineRule="exact"/>
        <w:ind w:firstLine="340"/>
        <w:jc w:val="both"/>
        <w:rPr>
          <w:rFonts w:ascii="Times New Roman" w:hAnsi="Times New Roman"/>
          <w:lang w:val="uk-UA"/>
        </w:rPr>
      </w:pPr>
      <w:r>
        <w:rPr>
          <w:rFonts w:ascii="Times New Roman" w:hAnsi="Times New Roman"/>
          <w:lang w:val="uk-UA"/>
        </w:rPr>
        <w:t xml:space="preserve">                            наповнення лівого шлуночка</w:t>
      </w:r>
    </w:p>
    <w:p w:rsidR="00571281" w:rsidRDefault="00571281" w:rsidP="00571281">
      <w:pPr>
        <w:pStyle w:val="aff1"/>
        <w:spacing w:line="220" w:lineRule="exact"/>
        <w:ind w:firstLine="340"/>
        <w:jc w:val="both"/>
        <w:rPr>
          <w:rFonts w:ascii="Times New Roman" w:hAnsi="Times New Roman"/>
          <w:lang w:val="uk-UA"/>
        </w:rPr>
      </w:pPr>
      <w:r>
        <w:rPr>
          <w:rFonts w:ascii="Times New Roman" w:hAnsi="Times New Roman"/>
          <w:lang w:val="uk-UA"/>
        </w:rPr>
        <w:t>Е/А</w:t>
      </w:r>
      <w:r>
        <w:rPr>
          <w:rFonts w:ascii="Times New Roman" w:hAnsi="Times New Roman"/>
          <w:vertAlign w:val="subscript"/>
          <w:lang w:val="uk-UA"/>
        </w:rPr>
        <w:t>тмк</w:t>
      </w:r>
      <w:r>
        <w:rPr>
          <w:rFonts w:ascii="Times New Roman" w:hAnsi="Times New Roman"/>
          <w:lang w:val="uk-UA"/>
        </w:rPr>
        <w:t xml:space="preserve">             — співвідношення пікової швидкості раннього і пізнього</w:t>
      </w:r>
    </w:p>
    <w:p w:rsidR="00571281" w:rsidRDefault="00571281" w:rsidP="00571281">
      <w:pPr>
        <w:pStyle w:val="aff1"/>
        <w:spacing w:line="220" w:lineRule="exact"/>
        <w:ind w:firstLine="340"/>
        <w:jc w:val="both"/>
        <w:rPr>
          <w:rFonts w:ascii="Times New Roman" w:hAnsi="Times New Roman"/>
          <w:lang w:val="uk-UA"/>
        </w:rPr>
      </w:pPr>
      <w:r>
        <w:rPr>
          <w:rFonts w:ascii="Times New Roman" w:hAnsi="Times New Roman"/>
          <w:lang w:val="uk-UA"/>
        </w:rPr>
        <w:t xml:space="preserve">                            наповнення  лівого шлуночка</w:t>
      </w:r>
    </w:p>
    <w:p w:rsidR="00571281" w:rsidRDefault="00571281" w:rsidP="00571281">
      <w:pPr>
        <w:pStyle w:val="aff1"/>
        <w:spacing w:line="220" w:lineRule="exact"/>
        <w:ind w:firstLine="340"/>
        <w:jc w:val="both"/>
        <w:rPr>
          <w:rFonts w:ascii="Times New Roman" w:hAnsi="Times New Roman"/>
          <w:lang w:val="uk-UA"/>
        </w:rPr>
      </w:pPr>
      <w:r>
        <w:rPr>
          <w:rFonts w:ascii="Times New Roman" w:hAnsi="Times New Roman"/>
          <w:lang w:val="uk-UA"/>
        </w:rPr>
        <w:lastRenderedPageBreak/>
        <w:t xml:space="preserve">Н. pylorі         — Нelicobacter pylorі </w:t>
      </w:r>
    </w:p>
    <w:p w:rsidR="00571281" w:rsidRDefault="00571281" w:rsidP="00571281">
      <w:pPr>
        <w:pStyle w:val="aff1"/>
        <w:spacing w:line="220" w:lineRule="exact"/>
        <w:ind w:firstLine="340"/>
        <w:jc w:val="both"/>
        <w:rPr>
          <w:rFonts w:ascii="Times New Roman" w:hAnsi="Times New Roman"/>
          <w:lang w:val="uk-UA"/>
        </w:rPr>
      </w:pPr>
      <w:r>
        <w:rPr>
          <w:rFonts w:ascii="Times New Roman" w:hAnsi="Times New Roman"/>
          <w:lang w:val="uk-UA"/>
        </w:rPr>
        <w:t xml:space="preserve">IVRT              — час ізоволюмічного розслаблення лівого шлуночка </w:t>
      </w: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aff1"/>
        <w:spacing w:line="220" w:lineRule="exact"/>
        <w:ind w:firstLine="340"/>
        <w:jc w:val="both"/>
        <w:rPr>
          <w:rFonts w:ascii="Times New Roman" w:hAnsi="Times New Roman"/>
          <w:lang w:val="uk-UA"/>
        </w:rPr>
      </w:pPr>
    </w:p>
    <w:p w:rsidR="00571281" w:rsidRDefault="00571281" w:rsidP="00571281">
      <w:pPr>
        <w:pStyle w:val="1"/>
        <w:keepNext w:val="0"/>
        <w:widowControl w:val="0"/>
        <w:spacing w:line="276" w:lineRule="auto"/>
        <w:rPr>
          <w:b w:val="0"/>
          <w:sz w:val="20"/>
          <w:highlight w:val="yellow"/>
        </w:rPr>
      </w:pPr>
      <w:r>
        <w:rPr>
          <w:b w:val="0"/>
          <w:sz w:val="20"/>
        </w:rPr>
        <w:t xml:space="preserve">Здано до  </w:t>
      </w:r>
      <w:r w:rsidRPr="00F548F2">
        <w:rPr>
          <w:b w:val="0"/>
          <w:sz w:val="20"/>
        </w:rPr>
        <w:t>набору  10.01.</w:t>
      </w:r>
      <w:r>
        <w:rPr>
          <w:b w:val="0"/>
          <w:sz w:val="20"/>
        </w:rPr>
        <w:t xml:space="preserve">2008 р. Підписано до друку 11.01.2008 р. </w:t>
      </w:r>
    </w:p>
    <w:p w:rsidR="00571281" w:rsidRDefault="00571281" w:rsidP="00571281">
      <w:pPr>
        <w:pStyle w:val="1"/>
        <w:keepNext w:val="0"/>
        <w:widowControl w:val="0"/>
        <w:spacing w:line="276" w:lineRule="auto"/>
        <w:rPr>
          <w:b w:val="0"/>
          <w:sz w:val="20"/>
        </w:rPr>
      </w:pPr>
      <w:r>
        <w:rPr>
          <w:b w:val="0"/>
          <w:sz w:val="20"/>
        </w:rPr>
        <w:t>Формат 60х90</w:t>
      </w:r>
      <w:r>
        <w:rPr>
          <w:b w:val="0"/>
          <w:sz w:val="20"/>
          <w:vertAlign w:val="superscript"/>
        </w:rPr>
        <w:t>1</w:t>
      </w:r>
      <w:r>
        <w:rPr>
          <w:b w:val="0"/>
          <w:sz w:val="20"/>
        </w:rPr>
        <w:t>/</w:t>
      </w:r>
      <w:r>
        <w:rPr>
          <w:b w:val="0"/>
          <w:sz w:val="20"/>
          <w:vertAlign w:val="subscript"/>
        </w:rPr>
        <w:t>16.</w:t>
      </w:r>
      <w:r>
        <w:rPr>
          <w:b w:val="0"/>
          <w:sz w:val="20"/>
        </w:rPr>
        <w:t xml:space="preserve"> Папір друкарський. Друк офсетний. </w:t>
      </w:r>
    </w:p>
    <w:p w:rsidR="00571281" w:rsidRDefault="00571281" w:rsidP="00571281">
      <w:pPr>
        <w:pStyle w:val="1"/>
        <w:keepNext w:val="0"/>
        <w:widowControl w:val="0"/>
        <w:spacing w:line="276" w:lineRule="auto"/>
        <w:rPr>
          <w:sz w:val="20"/>
        </w:rPr>
      </w:pPr>
      <w:r>
        <w:rPr>
          <w:b w:val="0"/>
          <w:sz w:val="20"/>
        </w:rPr>
        <w:t xml:space="preserve">Ум. друк. арк. 0,9. </w:t>
      </w:r>
    </w:p>
    <w:p w:rsidR="00571281" w:rsidRDefault="00571281" w:rsidP="00571281">
      <w:pPr>
        <w:widowControl w:val="0"/>
        <w:pBdr>
          <w:bottom w:val="single" w:sz="12" w:space="1" w:color="auto"/>
        </w:pBdr>
        <w:spacing w:line="276" w:lineRule="auto"/>
        <w:jc w:val="center"/>
        <w:rPr>
          <w:sz w:val="20"/>
        </w:rPr>
      </w:pPr>
      <w:r>
        <w:rPr>
          <w:sz w:val="20"/>
        </w:rPr>
        <w:t>Тираж 100 примірників. Замовлення №</w:t>
      </w:r>
      <w:r>
        <w:rPr>
          <w:sz w:val="20"/>
          <w:lang w:val="uk-UA"/>
        </w:rPr>
        <w:t>170</w:t>
      </w:r>
      <w:r>
        <w:rPr>
          <w:sz w:val="20"/>
        </w:rPr>
        <w:t>.</w:t>
      </w:r>
    </w:p>
    <w:p w:rsidR="00571281" w:rsidRDefault="00571281" w:rsidP="00571281">
      <w:pPr>
        <w:widowControl w:val="0"/>
        <w:spacing w:line="276" w:lineRule="auto"/>
        <w:jc w:val="center"/>
        <w:rPr>
          <w:sz w:val="20"/>
        </w:rPr>
      </w:pPr>
    </w:p>
    <w:p w:rsidR="00571281" w:rsidRDefault="00571281" w:rsidP="00571281">
      <w:pPr>
        <w:jc w:val="center"/>
        <w:rPr>
          <w:sz w:val="20"/>
          <w:lang w:val="uk-UA"/>
        </w:rPr>
      </w:pPr>
      <w:r>
        <w:rPr>
          <w:sz w:val="20"/>
          <w:lang w:val="uk-UA"/>
        </w:rPr>
        <w:t>Надруковано у видавництві ЛДМУ</w:t>
      </w:r>
    </w:p>
    <w:p w:rsidR="00571281" w:rsidRDefault="00571281" w:rsidP="00571281">
      <w:pPr>
        <w:jc w:val="center"/>
        <w:rPr>
          <w:color w:val="808080"/>
          <w:sz w:val="20"/>
          <w:lang w:val="uk-UA"/>
        </w:rPr>
      </w:pPr>
      <w:r>
        <w:rPr>
          <w:sz w:val="20"/>
          <w:lang w:val="uk-UA"/>
        </w:rPr>
        <w:t>91045, м. Луганськ, кв. 50-річчя Оборони Луганська, 1г</w:t>
      </w:r>
    </w:p>
    <w:p w:rsidR="005453BC" w:rsidRPr="00571281" w:rsidRDefault="005453BC" w:rsidP="00571281">
      <w:pPr>
        <w:bidi/>
        <w:spacing w:line="360" w:lineRule="auto"/>
        <w:ind w:firstLine="851"/>
        <w:jc w:val="both"/>
        <w:rPr>
          <w:sz w:val="28"/>
          <w:szCs w:val="28"/>
          <w:lang w:val="uk-UA"/>
        </w:rPr>
      </w:pPr>
      <w:bookmarkStart w:id="1" w:name="_GoBack"/>
      <w:bookmarkEnd w:id="1"/>
    </w:p>
    <w:p w:rsidR="005453BC" w:rsidRDefault="005453BC" w:rsidP="005453BC">
      <w:pPr>
        <w:spacing w:line="360" w:lineRule="auto"/>
        <w:ind w:firstLine="360"/>
        <w:jc w:val="both"/>
        <w:rPr>
          <w:sz w:val="28"/>
          <w:szCs w:val="28"/>
          <w:lang w:val="uk-UA"/>
        </w:rPr>
      </w:pPr>
    </w:p>
    <w:p w:rsidR="005453BC" w:rsidRDefault="005453BC" w:rsidP="005453BC">
      <w:pPr>
        <w:spacing w:line="360" w:lineRule="auto"/>
        <w:ind w:firstLine="360"/>
        <w:jc w:val="both"/>
        <w:rPr>
          <w:sz w:val="28"/>
          <w:szCs w:val="28"/>
          <w:lang w:val="uk-UA"/>
        </w:rPr>
      </w:pPr>
    </w:p>
    <w:p w:rsidR="005453BC" w:rsidRPr="0011514F" w:rsidRDefault="005453BC" w:rsidP="005453BC">
      <w:pPr>
        <w:spacing w:line="360" w:lineRule="auto"/>
        <w:ind w:firstLine="360"/>
        <w:jc w:val="both"/>
        <w:rPr>
          <w:sz w:val="28"/>
          <w:szCs w:val="28"/>
          <w:lang w:val="uk-UA"/>
        </w:rPr>
      </w:pPr>
    </w:p>
    <w:p w:rsidR="005453BC" w:rsidRPr="0011514F" w:rsidRDefault="005453BC" w:rsidP="005453BC">
      <w:pPr>
        <w:spacing w:line="360" w:lineRule="auto"/>
        <w:ind w:firstLine="360"/>
        <w:jc w:val="both"/>
        <w:rPr>
          <w:sz w:val="28"/>
          <w:szCs w:val="28"/>
          <w:lang w:val="uk-UA"/>
        </w:rPr>
      </w:pPr>
    </w:p>
    <w:p w:rsidR="005453BC" w:rsidRPr="00C46563" w:rsidRDefault="005453BC" w:rsidP="005453BC">
      <w:pPr>
        <w:tabs>
          <w:tab w:val="left" w:pos="6180"/>
        </w:tabs>
        <w:spacing w:line="360" w:lineRule="auto"/>
        <w:ind w:firstLine="360"/>
        <w:jc w:val="both"/>
        <w:rPr>
          <w:sz w:val="28"/>
          <w:szCs w:val="28"/>
          <w:lang w:val="uk-UA"/>
        </w:rPr>
      </w:pPr>
    </w:p>
    <w:p w:rsidR="005453BC" w:rsidRPr="00C46563" w:rsidRDefault="005453BC" w:rsidP="005453BC">
      <w:pPr>
        <w:ind w:firstLine="360"/>
        <w:rPr>
          <w:lang w:val="uk-UA"/>
        </w:rPr>
      </w:pPr>
    </w:p>
    <w:p w:rsidR="0068362D" w:rsidRPr="00031E5A" w:rsidRDefault="0068362D" w:rsidP="000441D7">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F9B" w:rsidRDefault="00513F9B">
      <w:r>
        <w:separator/>
      </w:r>
    </w:p>
  </w:endnote>
  <w:endnote w:type="continuationSeparator" w:id="0">
    <w:p w:rsidR="00513F9B" w:rsidRDefault="0051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F9B" w:rsidRDefault="00513F9B">
      <w:r>
        <w:separator/>
      </w:r>
    </w:p>
  </w:footnote>
  <w:footnote w:type="continuationSeparator" w:id="0">
    <w:p w:rsidR="00513F9B" w:rsidRDefault="00513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6"/>
  </w:num>
  <w:num w:numId="50">
    <w:abstractNumId w:val="45"/>
  </w:num>
  <w:num w:numId="51">
    <w:abstractNumId w:val="54"/>
  </w:num>
  <w:num w:numId="52">
    <w:abstractNumId w:val="49"/>
  </w:num>
  <w:num w:numId="53">
    <w:abstractNumId w:val="46"/>
  </w:num>
  <w:num w:numId="54">
    <w:abstractNumId w:val="50"/>
  </w:num>
  <w:num w:numId="55">
    <w:abstractNumId w:val="44"/>
  </w:num>
  <w:num w:numId="56">
    <w:abstractNumId w:val="43"/>
  </w:num>
  <w:num w:numId="57">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1741A"/>
    <w:rsid w:val="00020234"/>
    <w:rsid w:val="00025B1B"/>
    <w:rsid w:val="00026BF6"/>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85D85"/>
    <w:rsid w:val="000957B7"/>
    <w:rsid w:val="00097530"/>
    <w:rsid w:val="000976D0"/>
    <w:rsid w:val="000A2B85"/>
    <w:rsid w:val="000A3262"/>
    <w:rsid w:val="000A438C"/>
    <w:rsid w:val="000A4E73"/>
    <w:rsid w:val="000A56E3"/>
    <w:rsid w:val="000A6478"/>
    <w:rsid w:val="000A6639"/>
    <w:rsid w:val="000B003D"/>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D95"/>
    <w:rsid w:val="000D668B"/>
    <w:rsid w:val="000E07FB"/>
    <w:rsid w:val="000E265A"/>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87C"/>
    <w:rsid w:val="00114BB7"/>
    <w:rsid w:val="00114CC4"/>
    <w:rsid w:val="001172A8"/>
    <w:rsid w:val="00122FF7"/>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1077"/>
    <w:rsid w:val="00152934"/>
    <w:rsid w:val="00152F46"/>
    <w:rsid w:val="0015371E"/>
    <w:rsid w:val="001553E1"/>
    <w:rsid w:val="00155A25"/>
    <w:rsid w:val="00162A81"/>
    <w:rsid w:val="0016556C"/>
    <w:rsid w:val="0016638F"/>
    <w:rsid w:val="0017178B"/>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877"/>
    <w:rsid w:val="00203B51"/>
    <w:rsid w:val="00203E15"/>
    <w:rsid w:val="00204E8C"/>
    <w:rsid w:val="00205C32"/>
    <w:rsid w:val="00206C47"/>
    <w:rsid w:val="00206C75"/>
    <w:rsid w:val="00210F74"/>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40761"/>
    <w:rsid w:val="002435E8"/>
    <w:rsid w:val="00244797"/>
    <w:rsid w:val="00244DE9"/>
    <w:rsid w:val="002464E1"/>
    <w:rsid w:val="00250BB5"/>
    <w:rsid w:val="0025287C"/>
    <w:rsid w:val="00252F9F"/>
    <w:rsid w:val="00254394"/>
    <w:rsid w:val="00254C99"/>
    <w:rsid w:val="0025574B"/>
    <w:rsid w:val="00255B15"/>
    <w:rsid w:val="00256B4D"/>
    <w:rsid w:val="00263ED5"/>
    <w:rsid w:val="0026414C"/>
    <w:rsid w:val="00265681"/>
    <w:rsid w:val="00267173"/>
    <w:rsid w:val="00267C02"/>
    <w:rsid w:val="002705DE"/>
    <w:rsid w:val="0027249B"/>
    <w:rsid w:val="00274327"/>
    <w:rsid w:val="002749AA"/>
    <w:rsid w:val="00277491"/>
    <w:rsid w:val="002809D3"/>
    <w:rsid w:val="00280D1B"/>
    <w:rsid w:val="00281153"/>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A7C"/>
    <w:rsid w:val="00381CA8"/>
    <w:rsid w:val="003827D7"/>
    <w:rsid w:val="00383B3E"/>
    <w:rsid w:val="00385E18"/>
    <w:rsid w:val="00387A19"/>
    <w:rsid w:val="0039057B"/>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3CDC"/>
    <w:rsid w:val="0041416E"/>
    <w:rsid w:val="00414194"/>
    <w:rsid w:val="00414DB4"/>
    <w:rsid w:val="004153ED"/>
    <w:rsid w:val="0041739B"/>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255D"/>
    <w:rsid w:val="004D3296"/>
    <w:rsid w:val="004D43DA"/>
    <w:rsid w:val="004D45C2"/>
    <w:rsid w:val="004D5831"/>
    <w:rsid w:val="004D6061"/>
    <w:rsid w:val="004D6C03"/>
    <w:rsid w:val="004D7F23"/>
    <w:rsid w:val="004E07F8"/>
    <w:rsid w:val="004E38C5"/>
    <w:rsid w:val="004E495D"/>
    <w:rsid w:val="004F03AF"/>
    <w:rsid w:val="004F0E2C"/>
    <w:rsid w:val="004F153C"/>
    <w:rsid w:val="004F32B4"/>
    <w:rsid w:val="004F3A7B"/>
    <w:rsid w:val="004F72D6"/>
    <w:rsid w:val="004F739D"/>
    <w:rsid w:val="00503C33"/>
    <w:rsid w:val="00507322"/>
    <w:rsid w:val="00510B19"/>
    <w:rsid w:val="00511FB9"/>
    <w:rsid w:val="00513F9B"/>
    <w:rsid w:val="0051424C"/>
    <w:rsid w:val="00515CAE"/>
    <w:rsid w:val="0051645F"/>
    <w:rsid w:val="005202AA"/>
    <w:rsid w:val="00520D8A"/>
    <w:rsid w:val="00520DB5"/>
    <w:rsid w:val="00522117"/>
    <w:rsid w:val="0052468D"/>
    <w:rsid w:val="00524D1A"/>
    <w:rsid w:val="00525F5A"/>
    <w:rsid w:val="0052614D"/>
    <w:rsid w:val="00527FB6"/>
    <w:rsid w:val="00535170"/>
    <w:rsid w:val="00536854"/>
    <w:rsid w:val="0054065E"/>
    <w:rsid w:val="00542D3F"/>
    <w:rsid w:val="005453BC"/>
    <w:rsid w:val="005506B9"/>
    <w:rsid w:val="005534DE"/>
    <w:rsid w:val="0055493C"/>
    <w:rsid w:val="00556060"/>
    <w:rsid w:val="00556BD0"/>
    <w:rsid w:val="00560081"/>
    <w:rsid w:val="005600ED"/>
    <w:rsid w:val="00560B56"/>
    <w:rsid w:val="00562772"/>
    <w:rsid w:val="005633A5"/>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FB2"/>
    <w:rsid w:val="005A4EFD"/>
    <w:rsid w:val="005A5648"/>
    <w:rsid w:val="005A67FD"/>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4C97"/>
    <w:rsid w:val="005D6044"/>
    <w:rsid w:val="005D6780"/>
    <w:rsid w:val="005E2FD3"/>
    <w:rsid w:val="005E42F2"/>
    <w:rsid w:val="005E4B96"/>
    <w:rsid w:val="005E6A0B"/>
    <w:rsid w:val="005E7ACA"/>
    <w:rsid w:val="005F007D"/>
    <w:rsid w:val="005F14CE"/>
    <w:rsid w:val="005F1869"/>
    <w:rsid w:val="005F51E6"/>
    <w:rsid w:val="005F780D"/>
    <w:rsid w:val="00600D4B"/>
    <w:rsid w:val="00601052"/>
    <w:rsid w:val="006027D7"/>
    <w:rsid w:val="00602856"/>
    <w:rsid w:val="00605518"/>
    <w:rsid w:val="00606FFC"/>
    <w:rsid w:val="00607D25"/>
    <w:rsid w:val="006128C9"/>
    <w:rsid w:val="00612DF3"/>
    <w:rsid w:val="00613987"/>
    <w:rsid w:val="00614715"/>
    <w:rsid w:val="00616BC2"/>
    <w:rsid w:val="00616F83"/>
    <w:rsid w:val="00617168"/>
    <w:rsid w:val="00617189"/>
    <w:rsid w:val="00621463"/>
    <w:rsid w:val="00625D9A"/>
    <w:rsid w:val="00630A79"/>
    <w:rsid w:val="00631391"/>
    <w:rsid w:val="00635EEB"/>
    <w:rsid w:val="006365E1"/>
    <w:rsid w:val="00636CDB"/>
    <w:rsid w:val="006376DD"/>
    <w:rsid w:val="00637DCB"/>
    <w:rsid w:val="006410EB"/>
    <w:rsid w:val="00643D5D"/>
    <w:rsid w:val="00645857"/>
    <w:rsid w:val="00647FFC"/>
    <w:rsid w:val="00650A11"/>
    <w:rsid w:val="00650F42"/>
    <w:rsid w:val="00652FD6"/>
    <w:rsid w:val="0065359A"/>
    <w:rsid w:val="006649E1"/>
    <w:rsid w:val="006655E9"/>
    <w:rsid w:val="00673773"/>
    <w:rsid w:val="00680AB0"/>
    <w:rsid w:val="00681B0C"/>
    <w:rsid w:val="00681DFD"/>
    <w:rsid w:val="00682488"/>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34890"/>
    <w:rsid w:val="007406BD"/>
    <w:rsid w:val="0074121F"/>
    <w:rsid w:val="00751004"/>
    <w:rsid w:val="00752771"/>
    <w:rsid w:val="007540A1"/>
    <w:rsid w:val="00760C9A"/>
    <w:rsid w:val="00763C76"/>
    <w:rsid w:val="00764E0B"/>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32FD"/>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7"/>
    <w:rsid w:val="008373B3"/>
    <w:rsid w:val="00840909"/>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9E5"/>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37AFD"/>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523E"/>
    <w:rsid w:val="00A36128"/>
    <w:rsid w:val="00A36C6E"/>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7279A"/>
    <w:rsid w:val="00A72BA0"/>
    <w:rsid w:val="00A73456"/>
    <w:rsid w:val="00A736DB"/>
    <w:rsid w:val="00A74B5D"/>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22F5"/>
    <w:rsid w:val="00B53BD0"/>
    <w:rsid w:val="00B5523A"/>
    <w:rsid w:val="00B60608"/>
    <w:rsid w:val="00B61A10"/>
    <w:rsid w:val="00B63E54"/>
    <w:rsid w:val="00B64050"/>
    <w:rsid w:val="00B65D2C"/>
    <w:rsid w:val="00B66377"/>
    <w:rsid w:val="00B66470"/>
    <w:rsid w:val="00B6747B"/>
    <w:rsid w:val="00B70C93"/>
    <w:rsid w:val="00B74947"/>
    <w:rsid w:val="00B753B5"/>
    <w:rsid w:val="00B7647D"/>
    <w:rsid w:val="00B765DA"/>
    <w:rsid w:val="00B7676C"/>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8FA"/>
    <w:rsid w:val="00D251E9"/>
    <w:rsid w:val="00D25C88"/>
    <w:rsid w:val="00D3022A"/>
    <w:rsid w:val="00D3158B"/>
    <w:rsid w:val="00D32D19"/>
    <w:rsid w:val="00D347FA"/>
    <w:rsid w:val="00D34F96"/>
    <w:rsid w:val="00D402AC"/>
    <w:rsid w:val="00D40B63"/>
    <w:rsid w:val="00D40E04"/>
    <w:rsid w:val="00D46A85"/>
    <w:rsid w:val="00D46BAC"/>
    <w:rsid w:val="00D46FB3"/>
    <w:rsid w:val="00D506BA"/>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55A9"/>
    <w:rsid w:val="00E164A2"/>
    <w:rsid w:val="00E16AC7"/>
    <w:rsid w:val="00E207C2"/>
    <w:rsid w:val="00E229FB"/>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67F8"/>
    <w:rsid w:val="00F07AD3"/>
    <w:rsid w:val="00F1110B"/>
    <w:rsid w:val="00F11A52"/>
    <w:rsid w:val="00F11F21"/>
    <w:rsid w:val="00F131F6"/>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E34"/>
    <w:rsid w:val="00F5508A"/>
    <w:rsid w:val="00F55E6A"/>
    <w:rsid w:val="00F56795"/>
    <w:rsid w:val="00F57281"/>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2B3"/>
    <w:rsid w:val="00F91991"/>
    <w:rsid w:val="00F937AA"/>
    <w:rsid w:val="00F968D6"/>
    <w:rsid w:val="00F97858"/>
    <w:rsid w:val="00F97A23"/>
    <w:rsid w:val="00FA7976"/>
    <w:rsid w:val="00FB1DF7"/>
    <w:rsid w:val="00FB2877"/>
    <w:rsid w:val="00FB3554"/>
    <w:rsid w:val="00FB4310"/>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Normal7">
    <w:name w:val="Normal"/>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BodyTextIndent23">
    <w:name w:val="Body Text Indent 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Normal7">
    <w:name w:val="Normal"/>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BodyTextIndent23">
    <w:name w:val="Body Text Indent 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A96C1-07AE-42DB-8040-6930E231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2951</TotalTime>
  <Pages>15</Pages>
  <Words>10518</Words>
  <Characters>59956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70334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187</cp:revision>
  <cp:lastPrinted>2009-02-06T08:36:00Z</cp:lastPrinted>
  <dcterms:created xsi:type="dcterms:W3CDTF">2015-03-22T11:10:00Z</dcterms:created>
  <dcterms:modified xsi:type="dcterms:W3CDTF">2015-08-27T11:31:00Z</dcterms:modified>
</cp:coreProperties>
</file>