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D5C" w:rsidRDefault="00E8063E" w:rsidP="00073D5C">
      <w:pPr>
        <w:spacing w:line="360" w:lineRule="auto"/>
        <w:jc w:val="center"/>
        <w:rPr>
          <w:sz w:val="28"/>
          <w:szCs w:val="28"/>
          <w:lang w:val="uk-UA"/>
        </w:rPr>
      </w:pPr>
      <w:r>
        <w:rPr>
          <w:color w:val="FF0000"/>
        </w:rPr>
        <w:t xml:space="preserve">Для заказа доставки данной работы воспользуйтесь поиском на сайте по ссылке:  </w:t>
      </w:r>
      <w:hyperlink r:id="rId8" w:history="1">
        <w:r>
          <w:rPr>
            <w:rStyle w:val="af3"/>
            <w:color w:val="0070C0"/>
          </w:rPr>
          <w:t>http://www.mydisser.com/search.html</w:t>
        </w:r>
      </w:hyperlink>
      <w:r w:rsidR="00073D5C" w:rsidRPr="00073D5C">
        <w:rPr>
          <w:sz w:val="28"/>
          <w:szCs w:val="28"/>
          <w:lang w:val="uk-UA"/>
        </w:rPr>
        <w:t xml:space="preserve"> </w:t>
      </w:r>
    </w:p>
    <w:p w:rsidR="000B487A" w:rsidRDefault="000B487A" w:rsidP="000B487A">
      <w:pPr>
        <w:pStyle w:val="affffffff0"/>
        <w:rPr>
          <w:sz w:val="28"/>
        </w:rPr>
      </w:pPr>
      <w:bookmarkStart w:id="0" w:name="_Ref36355590"/>
      <w:bookmarkStart w:id="1" w:name="_Hlt70493981"/>
      <w:bookmarkEnd w:id="0"/>
      <w:bookmarkEnd w:id="1"/>
      <w:r>
        <w:rPr>
          <w:sz w:val="28"/>
        </w:rPr>
        <w:t>КИЇВСЬКИЙ НАЦІОНАЛЬНИЙ ЛІНГВІСТИЧНИЙ УНІВЕРСИТЕТ</w:t>
      </w:r>
    </w:p>
    <w:p w:rsidR="000B487A" w:rsidRDefault="000B487A" w:rsidP="000B487A">
      <w:pPr>
        <w:jc w:val="center"/>
        <w:rPr>
          <w:sz w:val="28"/>
          <w:lang w:val="uk-UA"/>
        </w:rPr>
      </w:pPr>
    </w:p>
    <w:p w:rsidR="000B487A" w:rsidRDefault="000B487A" w:rsidP="000B487A">
      <w:pPr>
        <w:jc w:val="center"/>
        <w:rPr>
          <w:sz w:val="28"/>
          <w:lang w:val="uk-UA"/>
        </w:rPr>
      </w:pPr>
    </w:p>
    <w:p w:rsidR="000B487A" w:rsidRDefault="000B487A" w:rsidP="000B487A">
      <w:pPr>
        <w:jc w:val="center"/>
        <w:rPr>
          <w:sz w:val="28"/>
          <w:lang w:val="uk-UA"/>
        </w:rPr>
      </w:pPr>
    </w:p>
    <w:p w:rsidR="000B487A" w:rsidRDefault="000B487A" w:rsidP="000B487A">
      <w:pPr>
        <w:jc w:val="center"/>
        <w:rPr>
          <w:sz w:val="28"/>
          <w:lang w:val="uk-UA"/>
        </w:rPr>
      </w:pPr>
    </w:p>
    <w:p w:rsidR="000B487A" w:rsidRDefault="000B487A" w:rsidP="000B487A">
      <w:pPr>
        <w:jc w:val="center"/>
        <w:rPr>
          <w:sz w:val="28"/>
          <w:lang w:val="uk-UA"/>
        </w:rPr>
      </w:pPr>
    </w:p>
    <w:p w:rsidR="000B487A" w:rsidRDefault="000B487A" w:rsidP="000B487A">
      <w:pPr>
        <w:pStyle w:val="21"/>
      </w:pPr>
    </w:p>
    <w:p w:rsidR="000B487A" w:rsidRDefault="000B487A" w:rsidP="000B487A">
      <w:pPr>
        <w:pStyle w:val="21"/>
        <w:rPr>
          <w:b w:val="0"/>
        </w:rPr>
      </w:pPr>
      <w:r>
        <w:rPr>
          <w:b w:val="0"/>
        </w:rPr>
        <w:t>АЛЕКСЕНКО Світлана Федорівна</w:t>
      </w:r>
    </w:p>
    <w:p w:rsidR="000B487A" w:rsidRDefault="000B487A" w:rsidP="000B487A">
      <w:pPr>
        <w:rPr>
          <w:sz w:val="28"/>
          <w:lang w:val="uk-UA"/>
        </w:rPr>
      </w:pPr>
    </w:p>
    <w:p w:rsidR="000B487A" w:rsidRDefault="000B487A" w:rsidP="000B487A">
      <w:pPr>
        <w:rPr>
          <w:sz w:val="28"/>
          <w:lang w:val="uk-UA"/>
        </w:rPr>
      </w:pPr>
    </w:p>
    <w:p w:rsidR="000B487A" w:rsidRPr="00041966" w:rsidRDefault="000B487A" w:rsidP="000B487A">
      <w:pPr>
        <w:pStyle w:val="1"/>
        <w:rPr>
          <w:sz w:val="28"/>
          <w:lang w:val="uk-UA"/>
        </w:rPr>
      </w:pPr>
      <w:r>
        <w:rPr>
          <w:sz w:val="28"/>
        </w:rPr>
        <w:t>УДК</w:t>
      </w:r>
      <w:r w:rsidRPr="00041966">
        <w:rPr>
          <w:sz w:val="28"/>
          <w:lang w:val="uk-UA"/>
        </w:rPr>
        <w:t xml:space="preserve"> 81’367.2=111</w:t>
      </w:r>
    </w:p>
    <w:p w:rsidR="000B487A" w:rsidRDefault="000B487A" w:rsidP="000B487A">
      <w:pPr>
        <w:jc w:val="right"/>
        <w:rPr>
          <w:sz w:val="28"/>
          <w:lang w:val="uk-UA"/>
        </w:rPr>
      </w:pPr>
    </w:p>
    <w:p w:rsidR="000B487A" w:rsidRDefault="000B487A" w:rsidP="000B487A">
      <w:pPr>
        <w:pStyle w:val="afffffffc"/>
      </w:pPr>
    </w:p>
    <w:p w:rsidR="000B487A" w:rsidRDefault="000B487A" w:rsidP="000B487A">
      <w:pPr>
        <w:pStyle w:val="afffffffc"/>
      </w:pPr>
    </w:p>
    <w:p w:rsidR="000B487A" w:rsidRDefault="000B487A" w:rsidP="000B487A">
      <w:pPr>
        <w:pStyle w:val="afffffffc"/>
      </w:pPr>
    </w:p>
    <w:p w:rsidR="000B487A" w:rsidRDefault="000B487A" w:rsidP="000B487A">
      <w:pPr>
        <w:pStyle w:val="afffffffc"/>
        <w:rPr>
          <w:b/>
        </w:rPr>
      </w:pPr>
      <w:r>
        <w:rPr>
          <w:b/>
        </w:rPr>
        <w:t xml:space="preserve">ВАРІАТИВНІСТЬ ІНТОНАЦІЙНОЇ МОДЕЛІ </w:t>
      </w:r>
    </w:p>
    <w:p w:rsidR="000B487A" w:rsidRDefault="000B487A" w:rsidP="000B487A">
      <w:pPr>
        <w:pStyle w:val="afffffffc"/>
      </w:pPr>
      <w:r>
        <w:rPr>
          <w:b/>
        </w:rPr>
        <w:t>ВИСЛОВЛЕННЯ-ВИБАЧЕННЯ У МОВЛЕННЄВІЙ КОМУНІКАЦІЇ</w:t>
      </w:r>
      <w:r>
        <w:t xml:space="preserve"> </w:t>
      </w:r>
    </w:p>
    <w:p w:rsidR="000B487A" w:rsidRDefault="000B487A" w:rsidP="000B487A">
      <w:pPr>
        <w:pStyle w:val="afffffffc"/>
      </w:pPr>
    </w:p>
    <w:p w:rsidR="000B487A" w:rsidRDefault="000B487A" w:rsidP="000B487A">
      <w:pPr>
        <w:pStyle w:val="afffffffc"/>
      </w:pPr>
      <w:r>
        <w:t xml:space="preserve">(експериментально-фонетичне дослідження </w:t>
      </w:r>
    </w:p>
    <w:p w:rsidR="000B487A" w:rsidRDefault="000B487A" w:rsidP="000B487A">
      <w:pPr>
        <w:pStyle w:val="afffffffc"/>
      </w:pPr>
      <w:r>
        <w:t>на матеріалі англійського діалогічного мовлення)</w:t>
      </w:r>
    </w:p>
    <w:p w:rsidR="000B487A" w:rsidRDefault="000B487A" w:rsidP="000B487A">
      <w:pPr>
        <w:jc w:val="center"/>
        <w:rPr>
          <w:sz w:val="28"/>
          <w:lang w:val="uk-UA"/>
        </w:rPr>
      </w:pPr>
    </w:p>
    <w:p w:rsidR="000B487A" w:rsidRDefault="000B487A" w:rsidP="000B487A">
      <w:pPr>
        <w:jc w:val="center"/>
        <w:rPr>
          <w:sz w:val="28"/>
          <w:lang w:val="uk-UA"/>
        </w:rPr>
      </w:pPr>
    </w:p>
    <w:p w:rsidR="000B487A" w:rsidRDefault="000B487A" w:rsidP="000B487A">
      <w:pPr>
        <w:jc w:val="center"/>
        <w:rPr>
          <w:sz w:val="28"/>
          <w:lang w:val="uk-UA"/>
        </w:rPr>
      </w:pPr>
    </w:p>
    <w:p w:rsidR="000B487A" w:rsidRDefault="000B487A" w:rsidP="000B487A">
      <w:pPr>
        <w:jc w:val="center"/>
        <w:rPr>
          <w:sz w:val="28"/>
          <w:lang w:val="uk-UA"/>
        </w:rPr>
      </w:pPr>
    </w:p>
    <w:p w:rsidR="000B487A" w:rsidRDefault="000B487A" w:rsidP="000B487A">
      <w:pPr>
        <w:jc w:val="center"/>
        <w:rPr>
          <w:sz w:val="28"/>
          <w:lang w:val="uk-UA"/>
        </w:rPr>
      </w:pPr>
    </w:p>
    <w:p w:rsidR="000B487A" w:rsidRDefault="000B487A" w:rsidP="000B487A">
      <w:pPr>
        <w:jc w:val="center"/>
        <w:rPr>
          <w:sz w:val="28"/>
          <w:lang w:val="uk-UA"/>
        </w:rPr>
      </w:pPr>
      <w:r>
        <w:rPr>
          <w:sz w:val="28"/>
          <w:lang w:val="uk-UA"/>
        </w:rPr>
        <w:t>Спеціальність 10.02.04 – германські мови</w:t>
      </w:r>
    </w:p>
    <w:p w:rsidR="000B487A" w:rsidRDefault="000B487A" w:rsidP="000B487A">
      <w:pPr>
        <w:jc w:val="center"/>
        <w:rPr>
          <w:sz w:val="28"/>
          <w:lang w:val="uk-UA"/>
        </w:rPr>
      </w:pPr>
    </w:p>
    <w:p w:rsidR="000B487A" w:rsidRDefault="000B487A" w:rsidP="000B487A">
      <w:pPr>
        <w:jc w:val="center"/>
        <w:rPr>
          <w:sz w:val="28"/>
          <w:lang w:val="uk-UA"/>
        </w:rPr>
      </w:pPr>
    </w:p>
    <w:p w:rsidR="000B487A" w:rsidRDefault="000B487A" w:rsidP="000B487A">
      <w:pPr>
        <w:jc w:val="center"/>
        <w:rPr>
          <w:sz w:val="28"/>
          <w:lang w:val="uk-UA"/>
        </w:rPr>
      </w:pPr>
    </w:p>
    <w:p w:rsidR="000B487A" w:rsidRDefault="000B487A" w:rsidP="000B487A">
      <w:pPr>
        <w:pStyle w:val="41"/>
      </w:pPr>
      <w:r>
        <w:t xml:space="preserve">АВТОРЕФЕРАТ </w:t>
      </w:r>
    </w:p>
    <w:p w:rsidR="000B487A" w:rsidRDefault="000B487A" w:rsidP="000B487A">
      <w:pPr>
        <w:jc w:val="center"/>
        <w:rPr>
          <w:sz w:val="28"/>
          <w:lang w:val="uk-UA"/>
        </w:rPr>
      </w:pPr>
      <w:r>
        <w:rPr>
          <w:sz w:val="28"/>
          <w:lang w:val="uk-UA"/>
        </w:rPr>
        <w:t>дисертації на здобуття наукового ступеня</w:t>
      </w:r>
    </w:p>
    <w:p w:rsidR="000B487A" w:rsidRDefault="000B487A" w:rsidP="000B487A">
      <w:pPr>
        <w:jc w:val="center"/>
        <w:rPr>
          <w:sz w:val="28"/>
          <w:lang w:val="uk-UA"/>
        </w:rPr>
      </w:pPr>
      <w:r>
        <w:rPr>
          <w:sz w:val="28"/>
          <w:lang w:val="uk-UA"/>
        </w:rPr>
        <w:t xml:space="preserve"> кандидата філологічних наук</w:t>
      </w:r>
    </w:p>
    <w:p w:rsidR="000B487A" w:rsidRDefault="000B487A" w:rsidP="000B487A">
      <w:pPr>
        <w:jc w:val="center"/>
        <w:rPr>
          <w:sz w:val="28"/>
          <w:lang w:val="uk-UA"/>
        </w:rPr>
      </w:pPr>
    </w:p>
    <w:p w:rsidR="000B487A" w:rsidRDefault="000B487A" w:rsidP="000B487A">
      <w:pPr>
        <w:jc w:val="center"/>
        <w:rPr>
          <w:sz w:val="28"/>
          <w:lang w:val="uk-UA"/>
        </w:rPr>
      </w:pPr>
    </w:p>
    <w:p w:rsidR="000B487A" w:rsidRDefault="000B487A" w:rsidP="000B487A">
      <w:pPr>
        <w:jc w:val="center"/>
        <w:rPr>
          <w:sz w:val="28"/>
          <w:lang w:val="uk-UA"/>
        </w:rPr>
      </w:pPr>
    </w:p>
    <w:p w:rsidR="000B487A" w:rsidRDefault="000B487A" w:rsidP="000B487A">
      <w:pPr>
        <w:jc w:val="center"/>
        <w:rPr>
          <w:sz w:val="28"/>
          <w:lang w:val="uk-UA"/>
        </w:rPr>
      </w:pPr>
    </w:p>
    <w:p w:rsidR="000B487A" w:rsidRDefault="000B487A" w:rsidP="000B487A">
      <w:pPr>
        <w:jc w:val="center"/>
        <w:rPr>
          <w:sz w:val="28"/>
          <w:lang w:val="uk-UA"/>
        </w:rPr>
      </w:pPr>
    </w:p>
    <w:p w:rsidR="000B487A" w:rsidRDefault="000B487A" w:rsidP="000B487A">
      <w:pPr>
        <w:pStyle w:val="21"/>
      </w:pPr>
    </w:p>
    <w:p w:rsidR="000B487A" w:rsidRDefault="000B487A" w:rsidP="000B487A">
      <w:pPr>
        <w:rPr>
          <w:lang w:val="uk-UA"/>
        </w:rPr>
      </w:pPr>
    </w:p>
    <w:p w:rsidR="000B487A" w:rsidRDefault="000B487A" w:rsidP="000B487A">
      <w:pPr>
        <w:rPr>
          <w:lang w:val="uk-UA"/>
        </w:rPr>
      </w:pPr>
    </w:p>
    <w:p w:rsidR="000B487A" w:rsidRDefault="000B487A" w:rsidP="000B487A">
      <w:pPr>
        <w:pStyle w:val="21"/>
      </w:pPr>
    </w:p>
    <w:p w:rsidR="000B487A" w:rsidRDefault="000B487A" w:rsidP="000B487A">
      <w:pPr>
        <w:pStyle w:val="21"/>
      </w:pPr>
    </w:p>
    <w:p w:rsidR="000B487A" w:rsidRDefault="000B487A" w:rsidP="000B487A">
      <w:pPr>
        <w:pStyle w:val="21"/>
        <w:sectPr w:rsidR="000B487A">
          <w:headerReference w:type="even" r:id="rId9"/>
          <w:headerReference w:type="default" r:id="rId10"/>
          <w:pgSz w:w="11906" w:h="16838"/>
          <w:pgMar w:top="1134" w:right="964" w:bottom="1134" w:left="964" w:header="720" w:footer="720" w:gutter="0"/>
          <w:cols w:space="720"/>
          <w:titlePg/>
        </w:sectPr>
      </w:pPr>
      <w:r>
        <w:t xml:space="preserve">Київ – 2004 </w:t>
      </w:r>
    </w:p>
    <w:p w:rsidR="000B487A" w:rsidRDefault="000B487A" w:rsidP="000B487A">
      <w:pPr>
        <w:rPr>
          <w:sz w:val="28"/>
          <w:lang w:val="uk-UA"/>
        </w:rPr>
      </w:pPr>
      <w:r>
        <w:rPr>
          <w:sz w:val="28"/>
          <w:lang w:val="uk-UA"/>
        </w:rPr>
        <w:lastRenderedPageBreak/>
        <w:t>Дисертацією є рукопис.</w:t>
      </w:r>
    </w:p>
    <w:p w:rsidR="000B487A" w:rsidRDefault="000B487A" w:rsidP="000B487A">
      <w:pPr>
        <w:rPr>
          <w:sz w:val="28"/>
          <w:lang w:val="uk-UA"/>
        </w:rPr>
      </w:pPr>
    </w:p>
    <w:p w:rsidR="000B487A" w:rsidRDefault="000B487A" w:rsidP="000B487A">
      <w:pPr>
        <w:rPr>
          <w:sz w:val="28"/>
          <w:lang w:val="uk-UA"/>
        </w:rPr>
      </w:pPr>
      <w:r>
        <w:rPr>
          <w:sz w:val="28"/>
          <w:lang w:val="uk-UA"/>
        </w:rPr>
        <w:t>Робота виконана на кафедрі фонетики англійської мови Київського національного лінгвістичного університету, Міністерство освіти і науки України.</w:t>
      </w:r>
    </w:p>
    <w:p w:rsidR="000B487A" w:rsidRDefault="000B487A" w:rsidP="000B487A">
      <w:pPr>
        <w:rPr>
          <w:sz w:val="28"/>
          <w:lang w:val="uk-UA"/>
        </w:rPr>
      </w:pPr>
    </w:p>
    <w:tbl>
      <w:tblPr>
        <w:tblW w:w="0" w:type="auto"/>
        <w:tblLayout w:type="fixed"/>
        <w:tblLook w:val="0000" w:firstRow="0" w:lastRow="0" w:firstColumn="0" w:lastColumn="0" w:noHBand="0" w:noVBand="0"/>
      </w:tblPr>
      <w:tblGrid>
        <w:gridCol w:w="2802"/>
        <w:gridCol w:w="7618"/>
      </w:tblGrid>
      <w:tr w:rsidR="000B487A" w:rsidTr="009B0DDD">
        <w:tblPrEx>
          <w:tblCellMar>
            <w:top w:w="0" w:type="dxa"/>
            <w:bottom w:w="0" w:type="dxa"/>
          </w:tblCellMar>
        </w:tblPrEx>
        <w:tc>
          <w:tcPr>
            <w:tcW w:w="2802" w:type="dxa"/>
          </w:tcPr>
          <w:p w:rsidR="000B487A" w:rsidRDefault="000B487A" w:rsidP="009B0DDD">
            <w:pPr>
              <w:rPr>
                <w:sz w:val="28"/>
                <w:lang w:val="uk-UA"/>
              </w:rPr>
            </w:pPr>
            <w:r>
              <w:rPr>
                <w:sz w:val="28"/>
                <w:lang w:val="uk-UA"/>
              </w:rPr>
              <w:t>Науковий керівник</w:t>
            </w:r>
          </w:p>
        </w:tc>
        <w:tc>
          <w:tcPr>
            <w:tcW w:w="7618" w:type="dxa"/>
          </w:tcPr>
          <w:p w:rsidR="000B487A" w:rsidRDefault="000B487A" w:rsidP="009B0DDD">
            <w:pPr>
              <w:rPr>
                <w:sz w:val="28"/>
                <w:lang w:val="uk-UA"/>
              </w:rPr>
            </w:pPr>
            <w:r>
              <w:rPr>
                <w:sz w:val="28"/>
                <w:lang w:val="uk-UA"/>
              </w:rPr>
              <w:t xml:space="preserve">кандидат філологічних наук, професор </w:t>
            </w:r>
            <w:r>
              <w:rPr>
                <w:b/>
                <w:sz w:val="28"/>
                <w:lang w:val="uk-UA"/>
              </w:rPr>
              <w:t>Дворжецька Маргарита Петрівна</w:t>
            </w:r>
            <w:r>
              <w:rPr>
                <w:sz w:val="28"/>
                <w:lang w:val="uk-UA"/>
              </w:rPr>
              <w:t>,</w:t>
            </w:r>
            <w:r>
              <w:rPr>
                <w:b/>
                <w:sz w:val="28"/>
                <w:lang w:val="uk-UA"/>
              </w:rPr>
              <w:t xml:space="preserve"> </w:t>
            </w:r>
            <w:r>
              <w:rPr>
                <w:sz w:val="28"/>
                <w:lang w:val="uk-UA"/>
              </w:rPr>
              <w:t>Київський національний лінгвістичний університет, кафедра фонетики англійської мови, професор</w:t>
            </w:r>
          </w:p>
          <w:p w:rsidR="000B487A" w:rsidRDefault="000B487A" w:rsidP="009B0DDD">
            <w:pPr>
              <w:rPr>
                <w:sz w:val="28"/>
                <w:lang w:val="uk-UA"/>
              </w:rPr>
            </w:pPr>
          </w:p>
          <w:p w:rsidR="000B487A" w:rsidRDefault="000B487A" w:rsidP="009B0DDD">
            <w:pPr>
              <w:rPr>
                <w:sz w:val="28"/>
                <w:lang w:val="uk-UA"/>
              </w:rPr>
            </w:pPr>
          </w:p>
        </w:tc>
      </w:tr>
      <w:tr w:rsidR="000B487A" w:rsidTr="009B0DDD">
        <w:tblPrEx>
          <w:tblCellMar>
            <w:top w:w="0" w:type="dxa"/>
            <w:bottom w:w="0" w:type="dxa"/>
          </w:tblCellMar>
        </w:tblPrEx>
        <w:tc>
          <w:tcPr>
            <w:tcW w:w="2802" w:type="dxa"/>
          </w:tcPr>
          <w:p w:rsidR="000B487A" w:rsidRDefault="000B487A" w:rsidP="009B0DDD">
            <w:pPr>
              <w:rPr>
                <w:sz w:val="28"/>
                <w:lang w:val="uk-UA"/>
              </w:rPr>
            </w:pPr>
            <w:r>
              <w:rPr>
                <w:sz w:val="28"/>
                <w:lang w:val="uk-UA"/>
              </w:rPr>
              <w:t>Офіційні опоненти:</w:t>
            </w:r>
          </w:p>
        </w:tc>
        <w:tc>
          <w:tcPr>
            <w:tcW w:w="7618" w:type="dxa"/>
          </w:tcPr>
          <w:p w:rsidR="000B487A" w:rsidRDefault="000B487A" w:rsidP="009B0DDD">
            <w:pPr>
              <w:rPr>
                <w:sz w:val="28"/>
                <w:lang w:val="uk-UA"/>
              </w:rPr>
            </w:pPr>
            <w:r>
              <w:rPr>
                <w:sz w:val="28"/>
                <w:lang w:val="uk-UA"/>
              </w:rPr>
              <w:t>доктор філологічних наук, професор</w:t>
            </w:r>
          </w:p>
          <w:p w:rsidR="000B487A" w:rsidRDefault="000B487A" w:rsidP="009B0DDD">
            <w:pPr>
              <w:ind w:hanging="108"/>
              <w:rPr>
                <w:sz w:val="28"/>
                <w:lang w:val="uk-UA"/>
              </w:rPr>
            </w:pPr>
            <w:r>
              <w:rPr>
                <w:sz w:val="28"/>
                <w:lang w:val="uk-UA"/>
              </w:rPr>
              <w:t xml:space="preserve"> </w:t>
            </w:r>
            <w:r>
              <w:rPr>
                <w:b/>
                <w:sz w:val="28"/>
                <w:lang w:val="uk-UA"/>
              </w:rPr>
              <w:t>Прокопова Лариса Іванівна</w:t>
            </w:r>
            <w:r>
              <w:rPr>
                <w:sz w:val="28"/>
                <w:lang w:val="uk-UA"/>
              </w:rPr>
              <w:t>,</w:t>
            </w:r>
            <w:r>
              <w:rPr>
                <w:b/>
                <w:sz w:val="28"/>
                <w:lang w:val="uk-UA"/>
              </w:rPr>
              <w:t xml:space="preserve"> </w:t>
            </w:r>
            <w:r>
              <w:rPr>
                <w:sz w:val="28"/>
                <w:lang w:val="uk-UA"/>
              </w:rPr>
              <w:t>Київський міжнародний університет, кафедра германських мов, професор</w:t>
            </w:r>
          </w:p>
          <w:p w:rsidR="000B487A" w:rsidRDefault="000B487A" w:rsidP="009B0DDD">
            <w:pPr>
              <w:rPr>
                <w:sz w:val="28"/>
                <w:lang w:val="uk-UA"/>
              </w:rPr>
            </w:pPr>
          </w:p>
          <w:p w:rsidR="000B487A" w:rsidRDefault="000B487A" w:rsidP="009B0DDD">
            <w:pPr>
              <w:rPr>
                <w:sz w:val="28"/>
                <w:lang w:val="uk-UA"/>
              </w:rPr>
            </w:pPr>
          </w:p>
          <w:p w:rsidR="000B487A" w:rsidRDefault="000B487A" w:rsidP="009B0DDD">
            <w:pPr>
              <w:rPr>
                <w:sz w:val="28"/>
                <w:lang w:val="uk-UA"/>
              </w:rPr>
            </w:pPr>
            <w:r>
              <w:rPr>
                <w:sz w:val="28"/>
                <w:lang w:val="uk-UA"/>
              </w:rPr>
              <w:t>кандидат філологічних наук, доцент</w:t>
            </w:r>
          </w:p>
          <w:p w:rsidR="000B487A" w:rsidRDefault="000B487A" w:rsidP="009B0DDD">
            <w:pPr>
              <w:ind w:right="281"/>
              <w:rPr>
                <w:sz w:val="28"/>
                <w:lang w:val="uk-UA"/>
              </w:rPr>
            </w:pPr>
            <w:r>
              <w:rPr>
                <w:b/>
                <w:sz w:val="28"/>
                <w:lang w:val="uk-UA"/>
              </w:rPr>
              <w:t>Панасенко Наталія Іванівна</w:t>
            </w:r>
            <w:r>
              <w:rPr>
                <w:sz w:val="28"/>
                <w:lang w:val="uk-UA"/>
              </w:rPr>
              <w:t>, Черкаський національний університет імені Богдана Хмельницького, кафедра практики англійської мови, професор</w:t>
            </w:r>
          </w:p>
          <w:p w:rsidR="000B487A" w:rsidRDefault="000B487A" w:rsidP="009B0DDD">
            <w:pPr>
              <w:rPr>
                <w:sz w:val="28"/>
                <w:lang w:val="uk-UA"/>
              </w:rPr>
            </w:pPr>
          </w:p>
          <w:p w:rsidR="000B487A" w:rsidRDefault="000B487A" w:rsidP="009B0DDD">
            <w:pPr>
              <w:rPr>
                <w:sz w:val="28"/>
                <w:lang w:val="uk-UA"/>
              </w:rPr>
            </w:pPr>
          </w:p>
          <w:p w:rsidR="000B487A" w:rsidRDefault="000B487A" w:rsidP="009B0DDD">
            <w:pPr>
              <w:rPr>
                <w:sz w:val="28"/>
                <w:lang w:val="uk-UA"/>
              </w:rPr>
            </w:pPr>
          </w:p>
        </w:tc>
      </w:tr>
      <w:tr w:rsidR="000B487A" w:rsidTr="009B0DDD">
        <w:tblPrEx>
          <w:tblCellMar>
            <w:top w:w="0" w:type="dxa"/>
            <w:bottom w:w="0" w:type="dxa"/>
          </w:tblCellMar>
        </w:tblPrEx>
        <w:tc>
          <w:tcPr>
            <w:tcW w:w="2802" w:type="dxa"/>
          </w:tcPr>
          <w:p w:rsidR="000B487A" w:rsidRDefault="000B487A" w:rsidP="009B0DDD">
            <w:pPr>
              <w:rPr>
                <w:sz w:val="28"/>
                <w:lang w:val="uk-UA"/>
              </w:rPr>
            </w:pPr>
            <w:r>
              <w:rPr>
                <w:sz w:val="28"/>
                <w:lang w:val="uk-UA"/>
              </w:rPr>
              <w:t>Провідна установа</w:t>
            </w:r>
          </w:p>
        </w:tc>
        <w:tc>
          <w:tcPr>
            <w:tcW w:w="7618" w:type="dxa"/>
          </w:tcPr>
          <w:p w:rsidR="000B487A" w:rsidRDefault="000B487A" w:rsidP="009B0DDD">
            <w:pPr>
              <w:rPr>
                <w:sz w:val="28"/>
                <w:lang w:val="uk-UA"/>
              </w:rPr>
            </w:pPr>
            <w:r>
              <w:rPr>
                <w:sz w:val="28"/>
                <w:lang w:val="uk-UA"/>
              </w:rPr>
              <w:t>Київський національний університет імені Тараса Шевченка, кафедра англійської філології, м. Київ</w:t>
            </w:r>
          </w:p>
          <w:p w:rsidR="000B487A" w:rsidRDefault="000B487A" w:rsidP="009B0DDD">
            <w:pPr>
              <w:rPr>
                <w:sz w:val="28"/>
                <w:lang w:val="uk-UA"/>
              </w:rPr>
            </w:pPr>
          </w:p>
          <w:p w:rsidR="000B487A" w:rsidRDefault="000B487A" w:rsidP="009B0DDD">
            <w:pPr>
              <w:rPr>
                <w:sz w:val="28"/>
                <w:lang w:val="uk-UA"/>
              </w:rPr>
            </w:pPr>
          </w:p>
        </w:tc>
      </w:tr>
    </w:tbl>
    <w:p w:rsidR="000B487A" w:rsidRDefault="000B487A" w:rsidP="000B487A">
      <w:pPr>
        <w:rPr>
          <w:sz w:val="28"/>
          <w:lang w:val="uk-UA"/>
        </w:rPr>
      </w:pPr>
    </w:p>
    <w:p w:rsidR="000B487A" w:rsidRDefault="000B487A" w:rsidP="000B487A">
      <w:pPr>
        <w:rPr>
          <w:sz w:val="28"/>
          <w:lang w:val="uk-UA"/>
        </w:rPr>
      </w:pPr>
    </w:p>
    <w:p w:rsidR="000B487A" w:rsidRDefault="000B487A" w:rsidP="000B487A">
      <w:pPr>
        <w:pStyle w:val="2ffffb"/>
        <w:rPr>
          <w:lang w:val="uk-UA"/>
        </w:rPr>
      </w:pPr>
      <w:r>
        <w:rPr>
          <w:lang w:val="uk-UA"/>
        </w:rPr>
        <w:t>Захист відбудеться “   ” листопада 2004 р. о 10 годині на засіданні спеціалізованої вченої ради Д 26.054.02 Київського національного лінгвістичного університету (03680, МСП, Київ-150, вул. Велика Васильківська, 73).</w:t>
      </w:r>
    </w:p>
    <w:p w:rsidR="000B487A" w:rsidRDefault="000B487A" w:rsidP="000B487A">
      <w:pPr>
        <w:rPr>
          <w:sz w:val="28"/>
          <w:lang w:val="uk-UA"/>
        </w:rPr>
      </w:pPr>
    </w:p>
    <w:p w:rsidR="000B487A" w:rsidRDefault="000B487A" w:rsidP="000B487A">
      <w:pPr>
        <w:pStyle w:val="2ffffb"/>
        <w:rPr>
          <w:lang w:val="uk-UA"/>
        </w:rPr>
      </w:pPr>
      <w:r>
        <w:rPr>
          <w:lang w:val="uk-UA"/>
        </w:rPr>
        <w:t>З дисертацією можна ознайомитися у науковій бібліотеці Київського національного лінгвістичного університету (вул. Велика Васильківська, 73).</w:t>
      </w:r>
    </w:p>
    <w:p w:rsidR="000B487A" w:rsidRDefault="000B487A" w:rsidP="000B487A">
      <w:pPr>
        <w:rPr>
          <w:sz w:val="28"/>
          <w:lang w:val="uk-UA"/>
        </w:rPr>
      </w:pPr>
    </w:p>
    <w:p w:rsidR="000B487A" w:rsidRDefault="000B487A" w:rsidP="000B487A">
      <w:pPr>
        <w:rPr>
          <w:sz w:val="28"/>
          <w:lang w:val="uk-UA"/>
        </w:rPr>
      </w:pPr>
    </w:p>
    <w:p w:rsidR="000B487A" w:rsidRDefault="000B487A" w:rsidP="000B487A">
      <w:pPr>
        <w:rPr>
          <w:sz w:val="28"/>
          <w:lang w:val="uk-UA"/>
        </w:rPr>
      </w:pPr>
      <w:r>
        <w:rPr>
          <w:sz w:val="28"/>
          <w:lang w:val="uk-UA"/>
        </w:rPr>
        <w:t>Автореферат розісланий  “      ” _________ 2004 р.</w:t>
      </w:r>
    </w:p>
    <w:p w:rsidR="000B487A" w:rsidRDefault="000B487A" w:rsidP="000B487A">
      <w:pPr>
        <w:rPr>
          <w:sz w:val="28"/>
          <w:lang w:val="uk-UA"/>
        </w:rPr>
      </w:pPr>
    </w:p>
    <w:p w:rsidR="000B487A" w:rsidRDefault="000B487A" w:rsidP="000B487A">
      <w:pPr>
        <w:rPr>
          <w:sz w:val="28"/>
          <w:lang w:val="uk-UA"/>
        </w:rPr>
      </w:pPr>
    </w:p>
    <w:p w:rsidR="000B487A" w:rsidRDefault="000B487A" w:rsidP="000B487A">
      <w:pPr>
        <w:rPr>
          <w:sz w:val="28"/>
          <w:lang w:val="uk-UA"/>
        </w:rPr>
      </w:pPr>
      <w:r>
        <w:rPr>
          <w:sz w:val="28"/>
          <w:lang w:val="uk-UA"/>
        </w:rPr>
        <w:t>Учений секретар</w:t>
      </w:r>
    </w:p>
    <w:p w:rsidR="000B487A" w:rsidRDefault="000B487A" w:rsidP="000B487A">
      <w:pPr>
        <w:rPr>
          <w:sz w:val="28"/>
          <w:lang w:val="uk-UA"/>
        </w:rPr>
      </w:pPr>
      <w:r>
        <w:rPr>
          <w:sz w:val="28"/>
          <w:lang w:val="uk-UA"/>
        </w:rPr>
        <w:lastRenderedPageBreak/>
        <w:t>спеціалізованої вченої ради                                                                 О.М.Кагановська</w:t>
      </w:r>
    </w:p>
    <w:p w:rsidR="000B487A" w:rsidRDefault="000B487A" w:rsidP="000B487A">
      <w:pPr>
        <w:pStyle w:val="6"/>
        <w:spacing w:line="340" w:lineRule="exact"/>
      </w:pPr>
    </w:p>
    <w:p w:rsidR="000B487A" w:rsidRDefault="000B487A" w:rsidP="000B487A"/>
    <w:p w:rsidR="000B487A" w:rsidRDefault="000B487A" w:rsidP="000B487A">
      <w:pPr>
        <w:pStyle w:val="6"/>
        <w:spacing w:line="340" w:lineRule="exact"/>
      </w:pPr>
      <w:r>
        <w:t>ЗАГАЛЬНА ХАРАКТЕРИСТИКА РОБОТИ</w:t>
      </w:r>
    </w:p>
    <w:p w:rsidR="000B487A" w:rsidRDefault="000B487A" w:rsidP="000B487A">
      <w:pPr>
        <w:jc w:val="center"/>
        <w:rPr>
          <w:sz w:val="16"/>
          <w:lang w:val="uk-UA"/>
        </w:rPr>
      </w:pPr>
    </w:p>
    <w:p w:rsidR="000B487A" w:rsidRPr="000B487A" w:rsidRDefault="000B487A" w:rsidP="000B487A">
      <w:pPr>
        <w:pStyle w:val="31"/>
        <w:spacing w:line="264" w:lineRule="auto"/>
        <w:ind w:firstLine="709"/>
        <w:jc w:val="both"/>
        <w:rPr>
          <w:lang w:val="uk-UA"/>
        </w:rPr>
      </w:pPr>
      <w:r w:rsidRPr="000B487A">
        <w:rPr>
          <w:lang w:val="uk-UA"/>
        </w:rPr>
        <w:t xml:space="preserve">Сучасний рівень розвитку мовознавчої науки взагалі та інтонології зокрема доводить необхідність вивчення просодичних засобів організації мовлення як суттєвих чинників координації інформаційного потоку. Сучасні лінгвістичні парадигми передбачають антропоцентричний підхід до пізнання мовленнєвих явищ, у тому числі виявлення закономірностей інтонаційної варіативності реального мовлення (О.М.Анощенкова, І.Є.Галочкина, К.Г.Гуськова, М.П.Дворжецька, Л.О.Кантер, </w:t>
      </w:r>
      <w:r>
        <w:rPr>
          <w:lang w:val="en-GB"/>
        </w:rPr>
        <w:t>G</w:t>
      </w:r>
      <w:r w:rsidRPr="000B487A">
        <w:rPr>
          <w:lang w:val="uk-UA"/>
        </w:rPr>
        <w:t>.</w:t>
      </w:r>
      <w:r>
        <w:rPr>
          <w:lang w:val="en-US"/>
        </w:rPr>
        <w:t>Brown</w:t>
      </w:r>
      <w:r w:rsidRPr="000B487A">
        <w:rPr>
          <w:lang w:val="uk-UA"/>
        </w:rPr>
        <w:t xml:space="preserve">, </w:t>
      </w:r>
      <w:r>
        <w:rPr>
          <w:lang w:val="en-GB"/>
        </w:rPr>
        <w:t>J</w:t>
      </w:r>
      <w:r w:rsidRPr="000B487A">
        <w:rPr>
          <w:lang w:val="uk-UA"/>
        </w:rPr>
        <w:t>.</w:t>
      </w:r>
      <w:r>
        <w:rPr>
          <w:lang w:val="en-US"/>
        </w:rPr>
        <w:t>Freeze</w:t>
      </w:r>
      <w:r w:rsidRPr="000B487A">
        <w:rPr>
          <w:lang w:val="uk-UA"/>
        </w:rPr>
        <w:t xml:space="preserve">, </w:t>
      </w:r>
      <w:r>
        <w:rPr>
          <w:lang w:val="en-US"/>
        </w:rPr>
        <w:t>D</w:t>
      </w:r>
      <w:r w:rsidRPr="000B487A">
        <w:rPr>
          <w:lang w:val="uk-UA"/>
        </w:rPr>
        <w:t>.</w:t>
      </w:r>
      <w:r>
        <w:rPr>
          <w:lang w:val="en-US"/>
        </w:rPr>
        <w:t>W</w:t>
      </w:r>
      <w:r w:rsidRPr="000B487A">
        <w:rPr>
          <w:lang w:val="uk-UA"/>
        </w:rPr>
        <w:t>.</w:t>
      </w:r>
      <w:r>
        <w:rPr>
          <w:lang w:val="en-US"/>
        </w:rPr>
        <w:t>Maynard</w:t>
      </w:r>
      <w:r w:rsidRPr="000B487A">
        <w:rPr>
          <w:lang w:val="uk-UA"/>
        </w:rPr>
        <w:t xml:space="preserve">, </w:t>
      </w:r>
      <w:r>
        <w:rPr>
          <w:lang w:val="en-GB"/>
        </w:rPr>
        <w:t>G</w:t>
      </w:r>
      <w:r w:rsidRPr="000B487A">
        <w:rPr>
          <w:lang w:val="uk-UA"/>
        </w:rPr>
        <w:t>.</w:t>
      </w:r>
      <w:r>
        <w:rPr>
          <w:lang w:val="en-US"/>
        </w:rPr>
        <w:t>Yule</w:t>
      </w:r>
      <w:r w:rsidRPr="000B487A">
        <w:rPr>
          <w:lang w:val="uk-UA"/>
        </w:rPr>
        <w:t xml:space="preserve">). Особлива увага до просодичної моделі висловлення (С.Б.Кєрєєва, Г.А.Орлов, Н.В.Черемісіна, </w:t>
      </w:r>
      <w:r>
        <w:rPr>
          <w:lang w:val="en-GB"/>
        </w:rPr>
        <w:t>M</w:t>
      </w:r>
      <w:r w:rsidRPr="000B487A">
        <w:rPr>
          <w:lang w:val="uk-UA"/>
        </w:rPr>
        <w:t>.</w:t>
      </w:r>
      <w:r>
        <w:t>Halle</w:t>
      </w:r>
      <w:r w:rsidRPr="000B487A">
        <w:rPr>
          <w:lang w:val="uk-UA"/>
        </w:rPr>
        <w:t xml:space="preserve">, </w:t>
      </w:r>
      <w:r>
        <w:rPr>
          <w:lang w:val="en-GB"/>
        </w:rPr>
        <w:t>G</w:t>
      </w:r>
      <w:r w:rsidRPr="000B487A">
        <w:rPr>
          <w:lang w:val="uk-UA"/>
        </w:rPr>
        <w:t>.</w:t>
      </w:r>
      <w:r>
        <w:rPr>
          <w:lang w:val="en-GB"/>
        </w:rPr>
        <w:t>L</w:t>
      </w:r>
      <w:r w:rsidRPr="000B487A">
        <w:rPr>
          <w:lang w:val="uk-UA"/>
        </w:rPr>
        <w:t>.</w:t>
      </w:r>
      <w:r>
        <w:t>Huttar</w:t>
      </w:r>
      <w:r w:rsidRPr="000B487A">
        <w:rPr>
          <w:lang w:val="uk-UA"/>
        </w:rPr>
        <w:t xml:space="preserve">, </w:t>
      </w:r>
      <w:r>
        <w:rPr>
          <w:lang w:val="en-GB"/>
        </w:rPr>
        <w:t>J</w:t>
      </w:r>
      <w:r w:rsidRPr="000B487A">
        <w:rPr>
          <w:lang w:val="uk-UA"/>
        </w:rPr>
        <w:t>.</w:t>
      </w:r>
      <w:r>
        <w:rPr>
          <w:lang w:val="en-GB"/>
        </w:rPr>
        <w:t>D</w:t>
      </w:r>
      <w:r w:rsidRPr="000B487A">
        <w:rPr>
          <w:lang w:val="uk-UA"/>
        </w:rPr>
        <w:t>.</w:t>
      </w:r>
      <w:r>
        <w:t>O</w:t>
      </w:r>
      <w:r w:rsidRPr="000B487A">
        <w:rPr>
          <w:lang w:val="uk-UA"/>
        </w:rPr>
        <w:t>’</w:t>
      </w:r>
      <w:r>
        <w:t>Connor</w:t>
      </w:r>
      <w:r w:rsidRPr="000B487A">
        <w:rPr>
          <w:lang w:val="uk-UA"/>
        </w:rPr>
        <w:t>) пояснюється її тісним зв’язком з іншими рівнями організації мовлення та здатністю ефективно               передавати адресатам смисл висловленого, бути надійним джерелом і                      провідником інформації.</w:t>
      </w:r>
    </w:p>
    <w:p w:rsidR="000B487A" w:rsidRPr="000B487A" w:rsidRDefault="000B487A" w:rsidP="000B487A">
      <w:pPr>
        <w:pStyle w:val="31"/>
        <w:spacing w:line="264" w:lineRule="auto"/>
        <w:ind w:firstLine="709"/>
        <w:jc w:val="both"/>
        <w:rPr>
          <w:lang w:val="uk-UA"/>
        </w:rPr>
      </w:pPr>
      <w:r w:rsidRPr="000B487A">
        <w:rPr>
          <w:lang w:val="uk-UA"/>
        </w:rPr>
        <w:t xml:space="preserve">У зв’язку з активною глобалізацією комунікативних процесів, яка передбачає численні міжнародні контакти, нагальними стають дослідження соціолінгвістичних аспектів просодичної організації мовленнєво-етикетних висловлень, що є контактовстановлюючими формами міжособистісного спілкування (В.В.Бузаров, Ф.Папп, Л.П.Рижова, З.Р.Туманян, Н.І.Формановська, І.Є.Фролова, Т.В.Цив’ян, Р.В.Шиленко, </w:t>
      </w:r>
      <w:r>
        <w:rPr>
          <w:lang w:val="en-GB"/>
        </w:rPr>
        <w:t>E</w:t>
      </w:r>
      <w:r w:rsidRPr="000B487A">
        <w:rPr>
          <w:lang w:val="uk-UA"/>
        </w:rPr>
        <w:t>.</w:t>
      </w:r>
      <w:r>
        <w:t>Post</w:t>
      </w:r>
      <w:r w:rsidRPr="000B487A">
        <w:rPr>
          <w:lang w:val="uk-UA"/>
        </w:rPr>
        <w:t xml:space="preserve">). Реферована праця присвячена вивченню соціокультурної варіативності інтонаційної моделі висловлення-вибачення як одного з найуживаніших мовленнєво-етикетних прагматичних актів в англійському діалогічному мовленні (Л.О.Леонова-Єлисеєва), від коректного просодичного оформлення якого залежить успішність комунікації. </w:t>
      </w:r>
    </w:p>
    <w:p w:rsidR="000B487A" w:rsidRDefault="000B487A" w:rsidP="000B487A">
      <w:pPr>
        <w:spacing w:line="264" w:lineRule="auto"/>
        <w:ind w:firstLine="709"/>
        <w:jc w:val="both"/>
        <w:rPr>
          <w:color w:val="000000"/>
          <w:sz w:val="28"/>
          <w:lang w:val="uk-UA"/>
        </w:rPr>
      </w:pPr>
      <w:r>
        <w:rPr>
          <w:color w:val="000000"/>
          <w:sz w:val="28"/>
          <w:lang w:val="uk-UA"/>
        </w:rPr>
        <w:t xml:space="preserve">Дотепер варіативність інтонаційної моделі зазначеного типу висловлень не була предметом спеціального дослідження. У попередніх дослідженнях вибачення вивчалися в межах ширшої проблематики складників ефективності мовленнєвої комунікації (Є.Ф.Бажин, В.І.Галунов, С.С.Дашкова, Ю.О.Дубовський, О.П.Крюкова, Д.Л.Ленца, Є.В.Соловйова, Д.Франк, </w:t>
      </w:r>
      <w:r>
        <w:rPr>
          <w:color w:val="000000"/>
          <w:sz w:val="28"/>
        </w:rPr>
        <w:t>V</w:t>
      </w:r>
      <w:r>
        <w:rPr>
          <w:color w:val="000000"/>
          <w:sz w:val="28"/>
          <w:lang w:val="uk-UA"/>
        </w:rPr>
        <w:t>.</w:t>
      </w:r>
      <w:r>
        <w:rPr>
          <w:color w:val="000000"/>
          <w:sz w:val="28"/>
          <w:lang w:val="en-US"/>
        </w:rPr>
        <w:t>Arndt</w:t>
      </w:r>
      <w:r>
        <w:rPr>
          <w:color w:val="000000"/>
          <w:sz w:val="28"/>
          <w:lang w:val="uk-UA"/>
        </w:rPr>
        <w:t>, D.</w:t>
      </w:r>
      <w:r>
        <w:rPr>
          <w:color w:val="000000"/>
          <w:sz w:val="28"/>
          <w:lang w:val="en-US"/>
        </w:rPr>
        <w:t>Brazil</w:t>
      </w:r>
      <w:r>
        <w:rPr>
          <w:color w:val="000000"/>
          <w:sz w:val="28"/>
          <w:lang w:val="uk-UA"/>
        </w:rPr>
        <w:t>, G.</w:t>
      </w:r>
      <w:r>
        <w:rPr>
          <w:color w:val="000000"/>
          <w:sz w:val="28"/>
          <w:lang w:val="en-US"/>
        </w:rPr>
        <w:t>Brown</w:t>
      </w:r>
      <w:r>
        <w:rPr>
          <w:color w:val="000000"/>
          <w:sz w:val="28"/>
          <w:lang w:val="uk-UA"/>
        </w:rPr>
        <w:t>, E.</w:t>
      </w:r>
      <w:r>
        <w:rPr>
          <w:color w:val="000000"/>
          <w:sz w:val="28"/>
          <w:lang w:val="en-US"/>
        </w:rPr>
        <w:t>Chaika</w:t>
      </w:r>
      <w:r>
        <w:rPr>
          <w:color w:val="000000"/>
          <w:sz w:val="28"/>
          <w:lang w:val="uk-UA"/>
        </w:rPr>
        <w:t>, J.</w:t>
      </w:r>
      <w:r>
        <w:rPr>
          <w:color w:val="000000"/>
          <w:sz w:val="28"/>
          <w:lang w:val="en-US"/>
        </w:rPr>
        <w:t>Channel</w:t>
      </w:r>
      <w:r>
        <w:rPr>
          <w:color w:val="000000"/>
          <w:sz w:val="28"/>
          <w:lang w:val="uk-UA"/>
        </w:rPr>
        <w:t>, W.J.</w:t>
      </w:r>
      <w:r>
        <w:rPr>
          <w:color w:val="000000"/>
          <w:sz w:val="28"/>
          <w:lang w:val="en-US"/>
        </w:rPr>
        <w:t>Edmondson</w:t>
      </w:r>
      <w:r>
        <w:rPr>
          <w:color w:val="000000"/>
          <w:sz w:val="28"/>
          <w:lang w:val="uk-UA"/>
        </w:rPr>
        <w:t>, H.P.</w:t>
      </w:r>
      <w:r>
        <w:rPr>
          <w:color w:val="000000"/>
          <w:sz w:val="28"/>
          <w:lang w:val="en-US"/>
        </w:rPr>
        <w:t>Grice</w:t>
      </w:r>
      <w:r>
        <w:rPr>
          <w:color w:val="000000"/>
          <w:sz w:val="28"/>
          <w:lang w:val="uk-UA"/>
        </w:rPr>
        <w:t>, B.M.</w:t>
      </w:r>
      <w:r>
        <w:rPr>
          <w:color w:val="000000"/>
          <w:sz w:val="28"/>
          <w:lang w:val="en-US"/>
        </w:rPr>
        <w:t>Tsui</w:t>
      </w:r>
      <w:r>
        <w:rPr>
          <w:color w:val="000000"/>
          <w:sz w:val="28"/>
          <w:lang w:val="uk-UA"/>
        </w:rPr>
        <w:t xml:space="preserve"> та ін.) і проблематики функціонування мовленнєво-етикетних одиниць як окремого класу висловлень (Л.П.Ступін, К.С.Ігнатьєв); </w:t>
      </w:r>
      <w:r>
        <w:rPr>
          <w:color w:val="000000"/>
          <w:spacing w:val="-6"/>
          <w:sz w:val="28"/>
          <w:lang w:val="uk-UA"/>
        </w:rPr>
        <w:t xml:space="preserve">в межах інтенсифікованих висловлень </w:t>
      </w:r>
      <w:r>
        <w:rPr>
          <w:color w:val="000000"/>
          <w:sz w:val="28"/>
          <w:lang w:val="uk-UA"/>
        </w:rPr>
        <w:t xml:space="preserve">(О.М.Алексієвець); як підвид висловлень, що передають каяття </w:t>
      </w:r>
      <w:r>
        <w:rPr>
          <w:color w:val="000000"/>
          <w:sz w:val="28"/>
          <w:lang w:val="uk-UA"/>
        </w:rPr>
        <w:lastRenderedPageBreak/>
        <w:t>(С.В.Дорда); як взятий поза мовленнєвою варіативністю комунікативний акт (Н.Боцманова, Е.Тимченко).</w:t>
      </w:r>
    </w:p>
    <w:p w:rsidR="000B487A" w:rsidRDefault="000B487A" w:rsidP="000B487A">
      <w:pPr>
        <w:spacing w:line="264" w:lineRule="auto"/>
        <w:ind w:firstLine="709"/>
        <w:jc w:val="both"/>
        <w:rPr>
          <w:color w:val="000000"/>
          <w:sz w:val="28"/>
          <w:lang w:val="uk-UA"/>
        </w:rPr>
      </w:pPr>
      <w:r>
        <w:rPr>
          <w:color w:val="000000"/>
          <w:sz w:val="28"/>
          <w:lang w:val="uk-UA"/>
        </w:rPr>
        <w:t>Отже, варіативність інтонаційних засобів реалізації англійських висловлень-вибачень у контексті їх функціонально-семантичної стратифікації залишається невисвітленою, що зумовило актуальність теми дослідження.</w:t>
      </w:r>
    </w:p>
    <w:p w:rsidR="000B487A" w:rsidRDefault="000B487A" w:rsidP="000B487A">
      <w:pPr>
        <w:spacing w:line="360" w:lineRule="exact"/>
        <w:ind w:firstLine="709"/>
        <w:jc w:val="both"/>
        <w:rPr>
          <w:color w:val="000000"/>
          <w:sz w:val="28"/>
          <w:lang w:val="uk-UA"/>
        </w:rPr>
      </w:pPr>
      <w:r>
        <w:rPr>
          <w:b/>
          <w:i/>
          <w:color w:val="000000"/>
          <w:sz w:val="28"/>
          <w:lang w:val="uk-UA"/>
        </w:rPr>
        <w:t>Актуальність</w:t>
      </w:r>
      <w:r>
        <w:rPr>
          <w:color w:val="000000"/>
          <w:sz w:val="28"/>
          <w:lang w:val="uk-UA"/>
        </w:rPr>
        <w:t xml:space="preserve"> обраної теми визначається, по-перше, загальною спрямованістю сучасних лінгвістичних досліджень на розгляд функціональних особливостей мовних одиниць та тенденцією до використання багатофакторної стратегії при вивченні інтонаційної варіативності висловлень, а по-друге, необхідністю отримання даних про характер і закономірності взаємодії просодичних підсистем у процесі реалізації різних функціональних і семантичних видів англійських висловлень-вибачень.</w:t>
      </w:r>
    </w:p>
    <w:p w:rsidR="000B487A" w:rsidRDefault="000B487A" w:rsidP="000B487A">
      <w:pPr>
        <w:spacing w:line="360" w:lineRule="exact"/>
        <w:ind w:firstLine="709"/>
        <w:jc w:val="both"/>
        <w:rPr>
          <w:color w:val="000000"/>
          <w:lang w:val="uk-UA"/>
        </w:rPr>
      </w:pPr>
      <w:r>
        <w:rPr>
          <w:b/>
          <w:i/>
          <w:color w:val="000000"/>
          <w:sz w:val="28"/>
          <w:lang w:val="uk-UA"/>
        </w:rPr>
        <w:t>Зв</w:t>
      </w:r>
      <w:r>
        <w:rPr>
          <w:b/>
          <w:i/>
          <w:color w:val="000000"/>
          <w:sz w:val="28"/>
        </w:rPr>
        <w:t>’</w:t>
      </w:r>
      <w:r>
        <w:rPr>
          <w:b/>
          <w:i/>
          <w:color w:val="000000"/>
          <w:sz w:val="28"/>
          <w:lang w:val="uk-UA"/>
        </w:rPr>
        <w:t>язок роботи з науковими темами</w:t>
      </w:r>
      <w:r>
        <w:rPr>
          <w:b/>
          <w:color w:val="000000"/>
          <w:sz w:val="28"/>
          <w:lang w:val="uk-UA"/>
        </w:rPr>
        <w:t>.</w:t>
      </w:r>
      <w:r>
        <w:rPr>
          <w:color w:val="000000"/>
          <w:sz w:val="28"/>
          <w:lang w:val="uk-UA"/>
        </w:rPr>
        <w:t xml:space="preserve"> Дисертація виконана в межах держбюджетної наукової теми Міністерства освіти і науки України “Типологія та функціонування мовних одиниць фонетичної, граматичної та лексичної систем сучасних германських і романських мов: когнітивний, комунікативний та прагматичний аспекти”, затвердженої радою Київського державного лінгвістичного університету (протокол № 5 від 27 січня 1997 року).</w:t>
      </w:r>
    </w:p>
    <w:p w:rsidR="000B487A" w:rsidRDefault="000B487A" w:rsidP="000B487A">
      <w:pPr>
        <w:spacing w:line="360" w:lineRule="exact"/>
        <w:ind w:firstLine="709"/>
        <w:jc w:val="both"/>
        <w:rPr>
          <w:color w:val="000000"/>
          <w:sz w:val="28"/>
          <w:lang w:val="uk-UA"/>
        </w:rPr>
      </w:pPr>
      <w:r>
        <w:rPr>
          <w:b/>
          <w:i/>
          <w:color w:val="000000"/>
          <w:sz w:val="28"/>
          <w:lang w:val="uk-UA"/>
        </w:rPr>
        <w:t>Метою</w:t>
      </w:r>
      <w:r>
        <w:rPr>
          <w:b/>
          <w:color w:val="000000"/>
          <w:sz w:val="28"/>
          <w:lang w:val="uk-UA"/>
        </w:rPr>
        <w:t xml:space="preserve"> </w:t>
      </w:r>
      <w:r>
        <w:rPr>
          <w:color w:val="000000"/>
          <w:sz w:val="28"/>
          <w:lang w:val="uk-UA"/>
        </w:rPr>
        <w:t xml:space="preserve">дослідження є виявлення варіативності інтонаційної моделі англійських висловлень-вибачень шляхом встановлення основних просодичних засобів мовлення при диференціації їх функціональних і семантичних видів у різних ситуаціях спілкування. </w:t>
      </w:r>
    </w:p>
    <w:p w:rsidR="000B487A" w:rsidRDefault="000B487A" w:rsidP="000B487A">
      <w:pPr>
        <w:spacing w:line="360" w:lineRule="exact"/>
        <w:ind w:firstLine="709"/>
        <w:jc w:val="both"/>
        <w:rPr>
          <w:color w:val="000000"/>
          <w:sz w:val="28"/>
          <w:lang w:val="uk-UA"/>
        </w:rPr>
      </w:pPr>
      <w:r>
        <w:rPr>
          <w:b/>
          <w:i/>
          <w:color w:val="000000"/>
          <w:sz w:val="28"/>
          <w:lang w:val="uk-UA"/>
        </w:rPr>
        <w:t>Гіпотеза</w:t>
      </w:r>
      <w:r>
        <w:rPr>
          <w:color w:val="000000"/>
          <w:sz w:val="28"/>
          <w:lang w:val="uk-UA"/>
        </w:rPr>
        <w:t xml:space="preserve"> дослідження ґрунтується на припущенні про те, що в процесі оволодіння мовою в свідомості кожного її носія закріплюються певні соціокультурні моделі просодичного оформлення висловлень-вибачень, на основі яких у мовленні залежно від конкретних обставин комунікації мовець відтворює варіанти актуалізації зазначених моделей.</w:t>
      </w:r>
    </w:p>
    <w:p w:rsidR="000B487A" w:rsidRDefault="000B487A" w:rsidP="000B487A">
      <w:pPr>
        <w:spacing w:line="360" w:lineRule="exact"/>
        <w:ind w:firstLine="709"/>
        <w:jc w:val="both"/>
        <w:rPr>
          <w:b/>
          <w:i/>
          <w:color w:val="000000"/>
          <w:sz w:val="28"/>
          <w:lang w:val="uk-UA"/>
        </w:rPr>
      </w:pPr>
      <w:r>
        <w:rPr>
          <w:color w:val="000000"/>
          <w:sz w:val="28"/>
          <w:lang w:val="uk-UA"/>
        </w:rPr>
        <w:t>Аналіз стану опрацювання проблеми показав, що для досягнення мети дослідження необхідно розв</w:t>
      </w:r>
      <w:r>
        <w:rPr>
          <w:color w:val="000000"/>
          <w:sz w:val="28"/>
        </w:rPr>
        <w:t>’</w:t>
      </w:r>
      <w:r>
        <w:rPr>
          <w:color w:val="000000"/>
          <w:sz w:val="28"/>
          <w:lang w:val="uk-UA"/>
        </w:rPr>
        <w:t xml:space="preserve">язати такі </w:t>
      </w:r>
      <w:r>
        <w:rPr>
          <w:b/>
          <w:i/>
          <w:color w:val="000000"/>
          <w:sz w:val="28"/>
          <w:lang w:val="uk-UA"/>
        </w:rPr>
        <w:t>завдання:</w:t>
      </w:r>
    </w:p>
    <w:p w:rsidR="000B487A" w:rsidRDefault="000B487A" w:rsidP="000B487A">
      <w:pPr>
        <w:tabs>
          <w:tab w:val="left" w:pos="0"/>
          <w:tab w:val="left" w:pos="851"/>
        </w:tabs>
        <w:spacing w:line="360" w:lineRule="exact"/>
        <w:jc w:val="both"/>
        <w:rPr>
          <w:color w:val="000000"/>
          <w:sz w:val="28"/>
          <w:lang w:val="uk-UA"/>
        </w:rPr>
      </w:pPr>
      <w:r>
        <w:rPr>
          <w:color w:val="000000"/>
          <w:sz w:val="28"/>
          <w:lang w:val="uk-UA"/>
        </w:rPr>
        <w:tab/>
        <w:t>– установити парадигму соціокультурних контекстів уживання висловлень-вибачень в англійському діалогічному мовленні;</w:t>
      </w:r>
    </w:p>
    <w:p w:rsidR="000B487A" w:rsidRDefault="000B487A" w:rsidP="000B487A">
      <w:pPr>
        <w:tabs>
          <w:tab w:val="left" w:pos="0"/>
          <w:tab w:val="left" w:pos="851"/>
        </w:tabs>
        <w:spacing w:line="360" w:lineRule="exact"/>
        <w:jc w:val="both"/>
        <w:rPr>
          <w:color w:val="000000"/>
          <w:sz w:val="28"/>
          <w:lang w:val="uk-UA"/>
        </w:rPr>
      </w:pPr>
      <w:r>
        <w:rPr>
          <w:color w:val="000000"/>
          <w:sz w:val="28"/>
          <w:lang w:val="uk-UA"/>
        </w:rPr>
        <w:tab/>
        <w:t>– з</w:t>
      </w:r>
      <w:r>
        <w:rPr>
          <w:color w:val="000000"/>
          <w:sz w:val="28"/>
        </w:rPr>
        <w:t>’</w:t>
      </w:r>
      <w:r>
        <w:rPr>
          <w:color w:val="000000"/>
          <w:sz w:val="28"/>
          <w:lang w:val="uk-UA"/>
        </w:rPr>
        <w:t>ясувати та систематизувати найтиповіші види висловлень-вибачень щодо соціально зумовлених, емоційних і прагматичних ознак;</w:t>
      </w:r>
    </w:p>
    <w:p w:rsidR="000B487A" w:rsidRDefault="000B487A" w:rsidP="000B487A">
      <w:pPr>
        <w:tabs>
          <w:tab w:val="left" w:pos="0"/>
          <w:tab w:val="left" w:pos="851"/>
        </w:tabs>
        <w:spacing w:line="360" w:lineRule="exact"/>
        <w:jc w:val="both"/>
        <w:rPr>
          <w:color w:val="000000"/>
          <w:sz w:val="28"/>
          <w:lang w:val="uk-UA"/>
        </w:rPr>
      </w:pPr>
      <w:r>
        <w:rPr>
          <w:color w:val="000000"/>
          <w:sz w:val="28"/>
          <w:lang w:val="uk-UA"/>
        </w:rPr>
        <w:tab/>
        <w:t>– визначити набір інваріантних супрасегментних ознак, що просодично виокремлюють висловлення-вибачення в окремий тип висловлень;</w:t>
      </w:r>
    </w:p>
    <w:p w:rsidR="000B487A" w:rsidRDefault="000B487A" w:rsidP="000B487A">
      <w:pPr>
        <w:tabs>
          <w:tab w:val="left" w:pos="0"/>
          <w:tab w:val="left" w:pos="851"/>
        </w:tabs>
        <w:spacing w:line="360" w:lineRule="exact"/>
        <w:jc w:val="both"/>
        <w:rPr>
          <w:color w:val="000000"/>
          <w:sz w:val="28"/>
          <w:lang w:val="uk-UA"/>
        </w:rPr>
      </w:pPr>
      <w:r>
        <w:rPr>
          <w:color w:val="000000"/>
          <w:sz w:val="28"/>
          <w:lang w:val="uk-UA"/>
        </w:rPr>
        <w:tab/>
        <w:t>– виявити диференційні просодичні ознаки у моделюванні та розмежуванні соціальних, емоційних і прагматичних видів англійських висловлень-вибачень;</w:t>
      </w:r>
    </w:p>
    <w:p w:rsidR="000B487A" w:rsidRDefault="000B487A" w:rsidP="000B487A">
      <w:pPr>
        <w:tabs>
          <w:tab w:val="left" w:pos="0"/>
          <w:tab w:val="left" w:pos="851"/>
        </w:tabs>
        <w:spacing w:line="360" w:lineRule="exact"/>
        <w:jc w:val="both"/>
        <w:rPr>
          <w:color w:val="000000"/>
          <w:sz w:val="28"/>
          <w:lang w:val="uk-UA"/>
        </w:rPr>
      </w:pPr>
      <w:r>
        <w:rPr>
          <w:color w:val="000000"/>
          <w:sz w:val="28"/>
          <w:lang w:val="uk-UA"/>
        </w:rPr>
        <w:lastRenderedPageBreak/>
        <w:tab/>
        <w:t>– експериментально встановити роль взаємодії просодичних підсистем на акустичному рівні – підсистем тону, інтенсивності та тривалості при варіативності інтонаційної організації англійських висловлень-вибачень.</w:t>
      </w:r>
    </w:p>
    <w:p w:rsidR="000B487A" w:rsidRDefault="000B487A" w:rsidP="000B487A">
      <w:pPr>
        <w:spacing w:line="360" w:lineRule="exact"/>
        <w:ind w:firstLine="709"/>
        <w:jc w:val="both"/>
        <w:rPr>
          <w:color w:val="000000"/>
          <w:sz w:val="28"/>
          <w:lang w:val="uk-UA"/>
        </w:rPr>
      </w:pPr>
      <w:r>
        <w:rPr>
          <w:b/>
          <w:i/>
          <w:color w:val="000000"/>
          <w:sz w:val="28"/>
          <w:lang w:val="uk-UA"/>
        </w:rPr>
        <w:t>Об’єктом</w:t>
      </w:r>
      <w:r>
        <w:rPr>
          <w:color w:val="000000"/>
          <w:sz w:val="28"/>
          <w:lang w:val="uk-UA"/>
        </w:rPr>
        <w:t xml:space="preserve"> дослідження є усні реалізації висловлень-вибачень в англійському діалогічному мовленні.</w:t>
      </w:r>
    </w:p>
    <w:p w:rsidR="000B487A" w:rsidRDefault="000B487A" w:rsidP="000B487A">
      <w:pPr>
        <w:spacing w:line="360" w:lineRule="exact"/>
        <w:ind w:firstLine="709"/>
        <w:jc w:val="both"/>
        <w:rPr>
          <w:color w:val="000000"/>
          <w:sz w:val="28"/>
          <w:lang w:val="uk-UA"/>
        </w:rPr>
      </w:pPr>
      <w:r>
        <w:rPr>
          <w:b/>
          <w:i/>
          <w:color w:val="000000"/>
          <w:sz w:val="28"/>
          <w:lang w:val="uk-UA"/>
        </w:rPr>
        <w:t>Предмет</w:t>
      </w:r>
      <w:r>
        <w:rPr>
          <w:i/>
          <w:color w:val="000000"/>
          <w:sz w:val="28"/>
          <w:lang w:val="uk-UA"/>
        </w:rPr>
        <w:t xml:space="preserve"> </w:t>
      </w:r>
      <w:r>
        <w:rPr>
          <w:color w:val="000000"/>
          <w:sz w:val="28"/>
          <w:lang w:val="uk-UA"/>
        </w:rPr>
        <w:t>вивчення становлять структурні та функціональні ознаки просодичних підсистем, що спричинюють варіативність інтонаційної моделі англійських висловлень-вибачень.</w:t>
      </w:r>
    </w:p>
    <w:p w:rsidR="000B487A" w:rsidRDefault="000B487A" w:rsidP="000B487A">
      <w:pPr>
        <w:spacing w:line="264" w:lineRule="auto"/>
        <w:ind w:firstLine="709"/>
        <w:jc w:val="both"/>
        <w:rPr>
          <w:color w:val="000000"/>
          <w:lang w:val="uk-UA"/>
        </w:rPr>
      </w:pPr>
      <w:r>
        <w:rPr>
          <w:b/>
          <w:i/>
          <w:color w:val="000000"/>
          <w:sz w:val="28"/>
          <w:lang w:val="uk-UA"/>
        </w:rPr>
        <w:t>Матеріалом</w:t>
      </w:r>
      <w:r>
        <w:rPr>
          <w:color w:val="000000"/>
          <w:sz w:val="28"/>
          <w:lang w:val="uk-UA"/>
        </w:rPr>
        <w:t xml:space="preserve"> дослідження слугував експериментальний корпус діалогічних текстових фрагментів із лінгафонних інтерактивних курсів англійської мови і художніх творів англійських та американських авторів, в межах яких зустрічаються висловлення-вибачення. Загальний обсяг експериментально-фонетичного матеріалу дослідження склав 970 реалізацій висловлень-вибачень.</w:t>
      </w:r>
    </w:p>
    <w:p w:rsidR="000B487A" w:rsidRDefault="000B487A" w:rsidP="000B487A">
      <w:pPr>
        <w:spacing w:line="264" w:lineRule="auto"/>
        <w:ind w:firstLine="709"/>
        <w:jc w:val="both"/>
        <w:rPr>
          <w:color w:val="000000"/>
          <w:sz w:val="28"/>
          <w:lang w:val="uk-UA"/>
        </w:rPr>
      </w:pPr>
      <w:r>
        <w:rPr>
          <w:lang w:val="uk-UA"/>
        </w:rPr>
        <w:tab/>
      </w:r>
      <w:r>
        <w:rPr>
          <w:b/>
          <w:i/>
          <w:color w:val="000000"/>
          <w:sz w:val="28"/>
          <w:lang w:val="uk-UA"/>
        </w:rPr>
        <w:t>Методи дослідження</w:t>
      </w:r>
      <w:r>
        <w:rPr>
          <w:i/>
          <w:color w:val="000000"/>
          <w:sz w:val="28"/>
          <w:lang w:val="uk-UA"/>
        </w:rPr>
        <w:t>.</w:t>
      </w:r>
      <w:r>
        <w:rPr>
          <w:color w:val="000000"/>
          <w:sz w:val="28"/>
          <w:lang w:val="uk-UA"/>
        </w:rPr>
        <w:t xml:space="preserve"> Для досягнення мети дисертаційного дослідження були використані такі методи: </w:t>
      </w:r>
      <w:r>
        <w:rPr>
          <w:i/>
          <w:color w:val="000000"/>
          <w:sz w:val="28"/>
          <w:lang w:val="uk-UA"/>
        </w:rPr>
        <w:t>описовий</w:t>
      </w:r>
      <w:r>
        <w:rPr>
          <w:color w:val="000000"/>
          <w:sz w:val="28"/>
          <w:lang w:val="uk-UA"/>
        </w:rPr>
        <w:t xml:space="preserve"> метод для встановлення функціональних і семантичних ознак висловлень-вибачень, які слугували основою класифікації цих висловлень; метод </w:t>
      </w:r>
      <w:r>
        <w:rPr>
          <w:i/>
          <w:color w:val="000000"/>
          <w:sz w:val="28"/>
          <w:lang w:val="uk-UA"/>
        </w:rPr>
        <w:t xml:space="preserve">семантичного і прагматичного аналізу </w:t>
      </w:r>
      <w:r>
        <w:rPr>
          <w:color w:val="000000"/>
          <w:sz w:val="28"/>
          <w:lang w:val="uk-UA"/>
        </w:rPr>
        <w:t>для</w:t>
      </w:r>
      <w:r>
        <w:rPr>
          <w:i/>
          <w:color w:val="000000"/>
          <w:sz w:val="28"/>
          <w:lang w:val="uk-UA"/>
        </w:rPr>
        <w:t xml:space="preserve"> </w:t>
      </w:r>
      <w:r>
        <w:rPr>
          <w:color w:val="000000"/>
          <w:sz w:val="28"/>
          <w:lang w:val="uk-UA"/>
        </w:rPr>
        <w:t>визначення</w:t>
      </w:r>
      <w:r>
        <w:rPr>
          <w:i/>
          <w:color w:val="000000"/>
          <w:sz w:val="28"/>
          <w:lang w:val="uk-UA"/>
        </w:rPr>
        <w:t xml:space="preserve"> </w:t>
      </w:r>
      <w:r>
        <w:rPr>
          <w:color w:val="000000"/>
          <w:sz w:val="28"/>
          <w:lang w:val="uk-UA"/>
        </w:rPr>
        <w:t xml:space="preserve">соціально зумовлених, емоційних і прагматичних чинників інтонаційної варіативності висловлень-вибачень в англійському діалогічному мовленні; метод </w:t>
      </w:r>
      <w:r>
        <w:rPr>
          <w:i/>
          <w:color w:val="000000"/>
          <w:sz w:val="28"/>
          <w:lang w:val="uk-UA"/>
        </w:rPr>
        <w:t>зіставлення</w:t>
      </w:r>
      <w:r>
        <w:rPr>
          <w:color w:val="000000"/>
          <w:sz w:val="28"/>
          <w:lang w:val="uk-UA"/>
        </w:rPr>
        <w:t xml:space="preserve"> просодичних параметрів англійських висловлень-вибачень і їх функціональних і семантичних ознак для з’ясування їх взаємозв’язку і впливу останніх на інтонаційну варіативність висловлень-вибачень. Фонетичний експеримент базувався на </w:t>
      </w:r>
      <w:r>
        <w:rPr>
          <w:i/>
          <w:color w:val="000000"/>
          <w:sz w:val="28"/>
          <w:lang w:val="uk-UA"/>
        </w:rPr>
        <w:t>емпіричних загальнонаукових</w:t>
      </w:r>
      <w:r>
        <w:rPr>
          <w:color w:val="000000"/>
          <w:sz w:val="28"/>
          <w:lang w:val="uk-UA"/>
        </w:rPr>
        <w:t xml:space="preserve"> методах (спостереження, порівняння, вимірювання) і </w:t>
      </w:r>
      <w:r>
        <w:rPr>
          <w:i/>
          <w:color w:val="000000"/>
          <w:sz w:val="28"/>
          <w:lang w:val="uk-UA"/>
        </w:rPr>
        <w:t>спеціальних</w:t>
      </w:r>
      <w:r>
        <w:rPr>
          <w:color w:val="000000"/>
          <w:sz w:val="28"/>
          <w:lang w:val="uk-UA"/>
        </w:rPr>
        <w:t xml:space="preserve"> методах експериментально-фонетичного дослідження (звукозапис, аудитивний та акустичний аналіз, інтонографічний, комп’ютерно-осцилографічний, кількісний аналіз даних) для організації поетапного проведення об’єктивного аналізу інтонаційного оформлення англійських висловлень-вибачень з метою визначення їх інтонаційної варіативності.</w:t>
      </w:r>
    </w:p>
    <w:p w:rsidR="000B487A" w:rsidRDefault="000B487A" w:rsidP="000B487A">
      <w:pPr>
        <w:spacing w:line="264" w:lineRule="auto"/>
        <w:ind w:firstLine="709"/>
        <w:jc w:val="both"/>
        <w:rPr>
          <w:color w:val="000000"/>
          <w:sz w:val="28"/>
          <w:lang w:val="uk-UA"/>
        </w:rPr>
      </w:pPr>
      <w:r>
        <w:rPr>
          <w:b/>
          <w:i/>
          <w:color w:val="000000"/>
          <w:sz w:val="28"/>
          <w:lang w:val="uk-UA"/>
        </w:rPr>
        <w:t>Наукова новизна</w:t>
      </w:r>
      <w:r>
        <w:rPr>
          <w:color w:val="000000"/>
          <w:sz w:val="28"/>
          <w:lang w:val="uk-UA"/>
        </w:rPr>
        <w:t xml:space="preserve"> дослідження полягає в тому, що в ньому вперше здійснено систематизацію й класифікацію соціально обумовлених, емоційних і прагматичних видів англійських висловлень-вибачень; експериментально визначено парадигму моделей інтонаційного оформлення висловлень-вибачень, яку  подано з урахуванням впливу функціонально-семантичних властивостей досліджуваних висловлень; з’ясовано інваріантну інтонаційну модель англійських висловлень-вибачень та варіантні диференційні просодичні ознаки їхніх функціональних і семантичних видів в офіційних та неофіційних умовах спілкування. Вперше на матеріалі англійських висловлень-вибачень встановлено закономірності взаємодії різних просодичних підсистем і виявлено їх роль у диференціації соціально зумовлених, емоційних і прагматичних видів висловлень цього типу. </w:t>
      </w:r>
    </w:p>
    <w:p w:rsidR="000B487A" w:rsidRDefault="000B487A" w:rsidP="000B487A">
      <w:pPr>
        <w:spacing w:line="264" w:lineRule="auto"/>
        <w:ind w:firstLine="709"/>
        <w:jc w:val="both"/>
        <w:rPr>
          <w:color w:val="000000"/>
          <w:sz w:val="28"/>
          <w:lang w:val="uk-UA"/>
        </w:rPr>
      </w:pPr>
      <w:r>
        <w:rPr>
          <w:b/>
          <w:i/>
          <w:color w:val="000000"/>
          <w:sz w:val="28"/>
          <w:lang w:val="uk-UA"/>
        </w:rPr>
        <w:lastRenderedPageBreak/>
        <w:t>Теоретичне значення</w:t>
      </w:r>
      <w:r>
        <w:rPr>
          <w:color w:val="000000"/>
          <w:sz w:val="28"/>
          <w:lang w:val="uk-UA"/>
        </w:rPr>
        <w:t xml:space="preserve"> дослідження полягає в обґрунтуванні парадигми основних структурних компонентів інтонаційної моделі висловлень-вибачень в англійському діалогічному мовленні і специфіки їх варіювання залежно від зміни соціальних, емоційно-модальних і комунікативно-прагматичних чинників. Отримані результати дослідження про механізм впливу функціональних якостей висловлень на просодичні засоби їх реалізації у мовленні набувають особливої значущості в інтонології у дослідженні питань, пов’язаних із поліінформативністю інтонаційного контуру висловлень.</w:t>
      </w:r>
    </w:p>
    <w:p w:rsidR="000B487A" w:rsidRDefault="000B487A" w:rsidP="000B487A">
      <w:pPr>
        <w:spacing w:line="264" w:lineRule="auto"/>
        <w:ind w:firstLine="709"/>
        <w:jc w:val="both"/>
        <w:rPr>
          <w:color w:val="000000"/>
          <w:sz w:val="28"/>
        </w:rPr>
      </w:pPr>
      <w:r>
        <w:rPr>
          <w:b/>
          <w:i/>
          <w:color w:val="000000"/>
          <w:sz w:val="28"/>
          <w:lang w:val="uk-UA"/>
        </w:rPr>
        <w:t>Практичне значення</w:t>
      </w:r>
      <w:r>
        <w:rPr>
          <w:color w:val="000000"/>
          <w:sz w:val="28"/>
          <w:lang w:val="uk-UA"/>
        </w:rPr>
        <w:t xml:space="preserve"> дослідження полягає в можливості використання його основних положень і результатів у курсах теоретичної (розділи: “Інтонація”, “Стилістичне вживання інтонації”, “Інтонація розмовного стилю”) та практичної фонетики англійської мови (розділи “Інтонація мовлення”, “Фоностилістика”), при навчанні студентів соціально-коректного просодичного оформлення мовленнєво-етикетних висловлень, висловлень-вибачень зокрема, з метою оволодіння їх адекватними інтонаційними моделями. </w:t>
      </w:r>
      <w:r>
        <w:rPr>
          <w:color w:val="000000"/>
          <w:sz w:val="28"/>
        </w:rPr>
        <w:t xml:space="preserve">Фактичний матеріал може слугувати основою для розробки практичних рекомендацій з фоностилістики сучасної англійської мови. </w:t>
      </w:r>
      <w:r>
        <w:rPr>
          <w:color w:val="000000"/>
          <w:sz w:val="28"/>
          <w:lang w:val="uk-UA"/>
        </w:rPr>
        <w:t>Основні результати роботи можуть бути використані у науково-дослідній діяльності студентів лінгвістичних вищих навчальних закладів.</w:t>
      </w:r>
    </w:p>
    <w:p w:rsidR="000B487A" w:rsidRDefault="000B487A" w:rsidP="000B487A">
      <w:pPr>
        <w:spacing w:line="264" w:lineRule="auto"/>
        <w:ind w:firstLine="709"/>
        <w:jc w:val="both"/>
        <w:rPr>
          <w:color w:val="000000"/>
          <w:sz w:val="28"/>
          <w:lang w:val="uk-UA"/>
        </w:rPr>
      </w:pPr>
      <w:r>
        <w:rPr>
          <w:b/>
          <w:i/>
          <w:color w:val="000000"/>
          <w:sz w:val="28"/>
        </w:rPr>
        <w:t>Особистий внесок</w:t>
      </w:r>
      <w:r>
        <w:rPr>
          <w:color w:val="000000"/>
          <w:sz w:val="28"/>
        </w:rPr>
        <w:t xml:space="preserve"> дисертанта полягає у встановленні парадигми соціокультурних контекстів уживання англійських висловлень-вибачень, яка зумовлює їх функціональну й інтонаційну варіативність; у визначенні та систематизації найуживаніших видів висловлень-вибачень щодо їх функціонально-семантичних ознак; у з’ясуванні їх інваріантних і варіантних просодичних характеристик у процесі мовленнєвої комун</w:t>
      </w:r>
      <w:r>
        <w:rPr>
          <w:color w:val="000000"/>
          <w:sz w:val="28"/>
          <w:lang w:val="uk-UA"/>
        </w:rPr>
        <w:t>ікац</w:t>
      </w:r>
      <w:r>
        <w:rPr>
          <w:color w:val="000000"/>
          <w:sz w:val="28"/>
        </w:rPr>
        <w:t>ії; в подальшому уточненні й розширенні знань про особливості впливу функціонально-семантичних чинників на вар</w:t>
      </w:r>
      <w:r>
        <w:rPr>
          <w:color w:val="000000"/>
          <w:sz w:val="28"/>
          <w:lang w:val="uk-UA"/>
        </w:rPr>
        <w:t>іатив</w:t>
      </w:r>
      <w:r>
        <w:rPr>
          <w:color w:val="000000"/>
          <w:sz w:val="28"/>
        </w:rPr>
        <w:t>ність інтонаційного контуру висловлень.</w:t>
      </w:r>
    </w:p>
    <w:p w:rsidR="000B487A" w:rsidRDefault="000B487A" w:rsidP="000B487A">
      <w:pPr>
        <w:spacing w:line="264" w:lineRule="auto"/>
        <w:ind w:firstLine="709"/>
        <w:jc w:val="both"/>
        <w:rPr>
          <w:b/>
          <w:i/>
          <w:color w:val="000000"/>
          <w:sz w:val="28"/>
          <w:lang w:val="uk-UA"/>
        </w:rPr>
      </w:pPr>
      <w:r>
        <w:rPr>
          <w:b/>
          <w:i/>
          <w:color w:val="000000"/>
          <w:sz w:val="28"/>
          <w:lang w:val="uk-UA"/>
        </w:rPr>
        <w:t>Апробація</w:t>
      </w:r>
      <w:r>
        <w:rPr>
          <w:i/>
          <w:color w:val="000000"/>
          <w:sz w:val="28"/>
          <w:lang w:val="uk-UA"/>
        </w:rPr>
        <w:t xml:space="preserve"> </w:t>
      </w:r>
      <w:r>
        <w:rPr>
          <w:color w:val="000000"/>
          <w:sz w:val="28"/>
          <w:lang w:val="uk-UA"/>
        </w:rPr>
        <w:t xml:space="preserve">основних положень і результатів дисертаційного дослідження здійснювалася на 9 конференціях, у тому числі трьох </w:t>
      </w:r>
      <w:r>
        <w:rPr>
          <w:i/>
          <w:color w:val="000000"/>
          <w:sz w:val="28"/>
          <w:lang w:val="uk-UA"/>
        </w:rPr>
        <w:t>міжнародних</w:t>
      </w:r>
      <w:r>
        <w:rPr>
          <w:color w:val="000000"/>
          <w:sz w:val="28"/>
          <w:lang w:val="uk-UA"/>
        </w:rPr>
        <w:t>: науковій конференції ЮНЕСКО “</w:t>
      </w:r>
      <w:r>
        <w:rPr>
          <w:color w:val="000000"/>
          <w:sz w:val="28"/>
          <w:lang w:val="en-US"/>
        </w:rPr>
        <w:t>At</w:t>
      </w:r>
      <w:r>
        <w:rPr>
          <w:color w:val="000000"/>
          <w:sz w:val="28"/>
          <w:lang w:val="uk-UA"/>
        </w:rPr>
        <w:t xml:space="preserve"> </w:t>
      </w:r>
      <w:r>
        <w:rPr>
          <w:color w:val="000000"/>
          <w:sz w:val="28"/>
          <w:lang w:val="en-US"/>
        </w:rPr>
        <w:t>the</w:t>
      </w:r>
      <w:r>
        <w:rPr>
          <w:color w:val="000000"/>
          <w:sz w:val="28"/>
          <w:lang w:val="uk-UA"/>
        </w:rPr>
        <w:t xml:space="preserve"> </w:t>
      </w:r>
      <w:r>
        <w:rPr>
          <w:color w:val="000000"/>
          <w:sz w:val="28"/>
          <w:lang w:val="en-US"/>
        </w:rPr>
        <w:t>Threshold</w:t>
      </w:r>
      <w:r>
        <w:rPr>
          <w:color w:val="000000"/>
          <w:sz w:val="28"/>
          <w:lang w:val="uk-UA"/>
        </w:rPr>
        <w:t xml:space="preserve"> </w:t>
      </w:r>
      <w:r>
        <w:rPr>
          <w:color w:val="000000"/>
          <w:sz w:val="28"/>
          <w:lang w:val="en-US"/>
        </w:rPr>
        <w:t>of</w:t>
      </w:r>
      <w:r>
        <w:rPr>
          <w:color w:val="000000"/>
          <w:sz w:val="28"/>
          <w:lang w:val="uk-UA"/>
        </w:rPr>
        <w:t xml:space="preserve"> </w:t>
      </w:r>
      <w:r>
        <w:rPr>
          <w:color w:val="000000"/>
          <w:sz w:val="28"/>
          <w:lang w:val="en-US"/>
        </w:rPr>
        <w:t>the</w:t>
      </w:r>
      <w:r>
        <w:rPr>
          <w:color w:val="000000"/>
          <w:sz w:val="28"/>
          <w:lang w:val="uk-UA"/>
        </w:rPr>
        <w:t xml:space="preserve"> </w:t>
      </w:r>
      <w:r>
        <w:rPr>
          <w:color w:val="000000"/>
          <w:sz w:val="28"/>
          <w:lang w:val="en-US"/>
        </w:rPr>
        <w:t>Millennium</w:t>
      </w:r>
      <w:r>
        <w:rPr>
          <w:color w:val="000000"/>
          <w:sz w:val="28"/>
          <w:lang w:val="uk-UA"/>
        </w:rPr>
        <w:t xml:space="preserve">: </w:t>
      </w:r>
      <w:r>
        <w:rPr>
          <w:color w:val="000000"/>
          <w:sz w:val="28"/>
          <w:lang w:val="en-US"/>
        </w:rPr>
        <w:t>Through</w:t>
      </w:r>
      <w:r>
        <w:rPr>
          <w:color w:val="000000"/>
          <w:sz w:val="28"/>
          <w:lang w:val="uk-UA"/>
        </w:rPr>
        <w:t xml:space="preserve"> </w:t>
      </w:r>
      <w:r>
        <w:rPr>
          <w:color w:val="000000"/>
          <w:sz w:val="28"/>
          <w:lang w:val="en-US"/>
        </w:rPr>
        <w:t>Language</w:t>
      </w:r>
      <w:r>
        <w:rPr>
          <w:color w:val="000000"/>
          <w:sz w:val="28"/>
          <w:lang w:val="uk-UA"/>
        </w:rPr>
        <w:t xml:space="preserve"> </w:t>
      </w:r>
      <w:r>
        <w:rPr>
          <w:color w:val="000000"/>
          <w:sz w:val="28"/>
          <w:lang w:val="en-US"/>
        </w:rPr>
        <w:t>and</w:t>
      </w:r>
      <w:r>
        <w:rPr>
          <w:color w:val="000000"/>
          <w:sz w:val="28"/>
          <w:lang w:val="uk-UA"/>
        </w:rPr>
        <w:t xml:space="preserve"> </w:t>
      </w:r>
      <w:r>
        <w:rPr>
          <w:color w:val="000000"/>
          <w:sz w:val="28"/>
          <w:lang w:val="en-US"/>
        </w:rPr>
        <w:t>Culture</w:t>
      </w:r>
      <w:r>
        <w:rPr>
          <w:color w:val="000000"/>
          <w:sz w:val="28"/>
          <w:lang w:val="uk-UA"/>
        </w:rPr>
        <w:t xml:space="preserve"> </w:t>
      </w:r>
      <w:r>
        <w:rPr>
          <w:color w:val="000000"/>
          <w:sz w:val="28"/>
          <w:lang w:val="en-US"/>
        </w:rPr>
        <w:t>Studies</w:t>
      </w:r>
      <w:r>
        <w:rPr>
          <w:color w:val="000000"/>
          <w:sz w:val="28"/>
          <w:lang w:val="uk-UA"/>
        </w:rPr>
        <w:t xml:space="preserve"> </w:t>
      </w:r>
      <w:r>
        <w:rPr>
          <w:color w:val="000000"/>
          <w:sz w:val="28"/>
          <w:lang w:val="en-US"/>
        </w:rPr>
        <w:t>to</w:t>
      </w:r>
      <w:r>
        <w:rPr>
          <w:color w:val="000000"/>
          <w:sz w:val="28"/>
          <w:lang w:val="uk-UA"/>
        </w:rPr>
        <w:t xml:space="preserve"> </w:t>
      </w:r>
      <w:r>
        <w:rPr>
          <w:color w:val="000000"/>
          <w:sz w:val="28"/>
          <w:lang w:val="en-US"/>
        </w:rPr>
        <w:t>Peace</w:t>
      </w:r>
      <w:r>
        <w:rPr>
          <w:color w:val="000000"/>
          <w:sz w:val="28"/>
          <w:lang w:val="uk-UA"/>
        </w:rPr>
        <w:t xml:space="preserve">, </w:t>
      </w:r>
      <w:r>
        <w:rPr>
          <w:color w:val="000000"/>
          <w:sz w:val="28"/>
          <w:lang w:val="en-US"/>
        </w:rPr>
        <w:t>Harmony</w:t>
      </w:r>
      <w:r>
        <w:rPr>
          <w:color w:val="000000"/>
          <w:sz w:val="28"/>
          <w:lang w:val="uk-UA"/>
        </w:rPr>
        <w:t xml:space="preserve"> </w:t>
      </w:r>
      <w:r>
        <w:rPr>
          <w:color w:val="000000"/>
          <w:sz w:val="28"/>
          <w:lang w:val="en-US"/>
        </w:rPr>
        <w:t>and</w:t>
      </w:r>
      <w:r>
        <w:rPr>
          <w:color w:val="000000"/>
          <w:sz w:val="28"/>
          <w:lang w:val="uk-UA"/>
        </w:rPr>
        <w:t xml:space="preserve"> </w:t>
      </w:r>
      <w:r>
        <w:rPr>
          <w:color w:val="000000"/>
          <w:sz w:val="28"/>
          <w:lang w:val="en-US"/>
        </w:rPr>
        <w:t>Co</w:t>
      </w:r>
      <w:r>
        <w:rPr>
          <w:color w:val="000000"/>
          <w:sz w:val="28"/>
          <w:lang w:val="uk-UA"/>
        </w:rPr>
        <w:t>-</w:t>
      </w:r>
      <w:r>
        <w:rPr>
          <w:color w:val="000000"/>
          <w:sz w:val="28"/>
          <w:lang w:val="en-US"/>
        </w:rPr>
        <w:t>Operation</w:t>
      </w:r>
      <w:r>
        <w:rPr>
          <w:color w:val="000000"/>
          <w:sz w:val="28"/>
          <w:lang w:val="uk-UA"/>
        </w:rPr>
        <w:t>” [</w:t>
      </w:r>
      <w:r>
        <w:rPr>
          <w:color w:val="000000"/>
          <w:sz w:val="28"/>
          <w:lang w:val="en-US"/>
        </w:rPr>
        <w:t>LINGUAPAX</w:t>
      </w:r>
      <w:r>
        <w:rPr>
          <w:color w:val="000000"/>
          <w:sz w:val="28"/>
          <w:lang w:val="uk-UA"/>
        </w:rPr>
        <w:t>-</w:t>
      </w:r>
      <w:r>
        <w:rPr>
          <w:color w:val="000000"/>
          <w:sz w:val="28"/>
          <w:lang w:val="en-US"/>
        </w:rPr>
        <w:t>VIII</w:t>
      </w:r>
      <w:r>
        <w:rPr>
          <w:color w:val="000000"/>
          <w:sz w:val="28"/>
          <w:lang w:val="uk-UA"/>
        </w:rPr>
        <w:t xml:space="preserve">] (Київ, 2000); 2-ій міжнародній науковій конференції “Актуальні проблеми менталінгвістики” (Черкаси, 2001); міжнародній науковій конференції “Соціальні, стилістичні та риторичні аспекти дослідження і викладання фонетики германських і романських мов” (Київ, 2001); двох </w:t>
      </w:r>
      <w:r>
        <w:rPr>
          <w:i/>
          <w:color w:val="000000"/>
          <w:sz w:val="28"/>
          <w:lang w:val="uk-UA"/>
        </w:rPr>
        <w:t>республіканських</w:t>
      </w:r>
      <w:r>
        <w:rPr>
          <w:color w:val="000000"/>
          <w:sz w:val="28"/>
          <w:lang w:val="uk-UA"/>
        </w:rPr>
        <w:t xml:space="preserve">: шостій національній конференції </w:t>
      </w:r>
      <w:r>
        <w:rPr>
          <w:color w:val="000000"/>
          <w:sz w:val="28"/>
          <w:lang w:val="en-US"/>
        </w:rPr>
        <w:t>TESOL</w:t>
      </w:r>
      <w:r>
        <w:rPr>
          <w:color w:val="000000"/>
          <w:sz w:val="28"/>
          <w:lang w:val="uk-UA"/>
        </w:rPr>
        <w:t>-</w:t>
      </w:r>
      <w:r>
        <w:rPr>
          <w:color w:val="000000"/>
          <w:sz w:val="28"/>
          <w:lang w:val="en-US"/>
        </w:rPr>
        <w:t>Ukraine</w:t>
      </w:r>
      <w:r>
        <w:rPr>
          <w:color w:val="000000"/>
          <w:sz w:val="28"/>
          <w:lang w:val="uk-UA"/>
        </w:rPr>
        <w:t>: “</w:t>
      </w:r>
      <w:r>
        <w:rPr>
          <w:color w:val="000000"/>
          <w:sz w:val="28"/>
          <w:lang w:val="en-US"/>
        </w:rPr>
        <w:t>The</w:t>
      </w:r>
      <w:r>
        <w:rPr>
          <w:color w:val="000000"/>
          <w:sz w:val="28"/>
          <w:lang w:val="uk-UA"/>
        </w:rPr>
        <w:t xml:space="preserve"> </w:t>
      </w:r>
      <w:r>
        <w:rPr>
          <w:color w:val="000000"/>
          <w:sz w:val="28"/>
          <w:lang w:val="en-US"/>
        </w:rPr>
        <w:t>Way</w:t>
      </w:r>
      <w:r>
        <w:rPr>
          <w:color w:val="000000"/>
          <w:sz w:val="28"/>
          <w:lang w:val="uk-UA"/>
        </w:rPr>
        <w:t xml:space="preserve"> </w:t>
      </w:r>
      <w:r>
        <w:rPr>
          <w:color w:val="000000"/>
          <w:sz w:val="28"/>
          <w:lang w:val="en-US"/>
        </w:rPr>
        <w:t>forward</w:t>
      </w:r>
      <w:r>
        <w:rPr>
          <w:color w:val="000000"/>
          <w:sz w:val="28"/>
          <w:lang w:val="uk-UA"/>
        </w:rPr>
        <w:t xml:space="preserve"> </w:t>
      </w:r>
      <w:r>
        <w:rPr>
          <w:color w:val="000000"/>
          <w:sz w:val="28"/>
          <w:lang w:val="en-US"/>
        </w:rPr>
        <w:t>to</w:t>
      </w:r>
      <w:r>
        <w:rPr>
          <w:color w:val="000000"/>
          <w:sz w:val="28"/>
          <w:lang w:val="uk-UA"/>
        </w:rPr>
        <w:t xml:space="preserve"> </w:t>
      </w:r>
      <w:r>
        <w:rPr>
          <w:color w:val="000000"/>
          <w:sz w:val="28"/>
          <w:lang w:val="en-US"/>
        </w:rPr>
        <w:t>English</w:t>
      </w:r>
      <w:r>
        <w:rPr>
          <w:color w:val="000000"/>
          <w:sz w:val="28"/>
          <w:lang w:val="uk-UA"/>
        </w:rPr>
        <w:t xml:space="preserve"> </w:t>
      </w:r>
      <w:r>
        <w:rPr>
          <w:color w:val="000000"/>
          <w:sz w:val="28"/>
          <w:lang w:val="en-US"/>
        </w:rPr>
        <w:t>Language</w:t>
      </w:r>
      <w:r>
        <w:rPr>
          <w:color w:val="000000"/>
          <w:sz w:val="28"/>
          <w:lang w:val="uk-UA"/>
        </w:rPr>
        <w:t xml:space="preserve"> </w:t>
      </w:r>
      <w:r>
        <w:rPr>
          <w:color w:val="000000"/>
          <w:sz w:val="28"/>
          <w:lang w:val="en-US"/>
        </w:rPr>
        <w:t>and</w:t>
      </w:r>
      <w:r>
        <w:rPr>
          <w:color w:val="000000"/>
          <w:sz w:val="28"/>
          <w:lang w:val="uk-UA"/>
        </w:rPr>
        <w:t xml:space="preserve"> </w:t>
      </w:r>
      <w:r>
        <w:rPr>
          <w:color w:val="000000"/>
          <w:sz w:val="28"/>
          <w:lang w:val="en-US"/>
        </w:rPr>
        <w:t>ESP</w:t>
      </w:r>
      <w:r>
        <w:rPr>
          <w:color w:val="000000"/>
          <w:sz w:val="28"/>
          <w:lang w:val="uk-UA"/>
        </w:rPr>
        <w:t xml:space="preserve"> </w:t>
      </w:r>
      <w:r>
        <w:rPr>
          <w:color w:val="000000"/>
          <w:sz w:val="28"/>
          <w:lang w:val="en-US"/>
        </w:rPr>
        <w:t>Teaching</w:t>
      </w:r>
      <w:r>
        <w:rPr>
          <w:color w:val="000000"/>
          <w:sz w:val="28"/>
          <w:lang w:val="uk-UA"/>
        </w:rPr>
        <w:t xml:space="preserve"> </w:t>
      </w:r>
      <w:r>
        <w:rPr>
          <w:color w:val="000000"/>
          <w:sz w:val="28"/>
          <w:lang w:val="en-US"/>
        </w:rPr>
        <w:t>in</w:t>
      </w:r>
      <w:r>
        <w:rPr>
          <w:color w:val="000000"/>
          <w:sz w:val="28"/>
          <w:lang w:val="uk-UA"/>
        </w:rPr>
        <w:t xml:space="preserve"> </w:t>
      </w:r>
      <w:r>
        <w:rPr>
          <w:color w:val="000000"/>
          <w:sz w:val="28"/>
          <w:lang w:val="en-US"/>
        </w:rPr>
        <w:t>the</w:t>
      </w:r>
      <w:r>
        <w:rPr>
          <w:color w:val="000000"/>
          <w:sz w:val="28"/>
          <w:lang w:val="uk-UA"/>
        </w:rPr>
        <w:t xml:space="preserve"> </w:t>
      </w:r>
      <w:r>
        <w:rPr>
          <w:color w:val="000000"/>
          <w:sz w:val="28"/>
          <w:lang w:val="en-US"/>
        </w:rPr>
        <w:t>Third</w:t>
      </w:r>
      <w:r>
        <w:rPr>
          <w:color w:val="000000"/>
          <w:sz w:val="28"/>
          <w:lang w:val="uk-UA"/>
        </w:rPr>
        <w:t xml:space="preserve"> </w:t>
      </w:r>
      <w:r>
        <w:rPr>
          <w:color w:val="000000"/>
          <w:sz w:val="28"/>
          <w:lang w:val="en-US"/>
        </w:rPr>
        <w:t>Millen</w:t>
      </w:r>
      <w:r>
        <w:rPr>
          <w:color w:val="000000"/>
          <w:sz w:val="28"/>
        </w:rPr>
        <w:t>n</w:t>
      </w:r>
      <w:r>
        <w:rPr>
          <w:color w:val="000000"/>
          <w:sz w:val="28"/>
          <w:lang w:val="en-US"/>
        </w:rPr>
        <w:t>ium</w:t>
      </w:r>
      <w:r>
        <w:rPr>
          <w:color w:val="000000"/>
          <w:sz w:val="28"/>
          <w:lang w:val="uk-UA"/>
        </w:rPr>
        <w:t xml:space="preserve">” (Київ, 2001); Всеукраїнській науковій філологічній конференції “Проблеми сучасної світової літератури та лінгвістики” (Черкаси, 2001); п’яти </w:t>
      </w:r>
      <w:r>
        <w:rPr>
          <w:i/>
          <w:color w:val="000000"/>
          <w:sz w:val="28"/>
          <w:lang w:val="uk-UA"/>
        </w:rPr>
        <w:t>міжвузівських</w:t>
      </w:r>
      <w:r>
        <w:rPr>
          <w:color w:val="000000"/>
          <w:sz w:val="28"/>
          <w:lang w:val="uk-UA"/>
        </w:rPr>
        <w:t xml:space="preserve"> науково-практичних конференціях </w:t>
      </w:r>
      <w:r>
        <w:rPr>
          <w:sz w:val="28"/>
          <w:lang w:val="uk-UA"/>
        </w:rPr>
        <w:t xml:space="preserve">“Дні науки в КНЛУ” </w:t>
      </w:r>
      <w:r>
        <w:rPr>
          <w:color w:val="000000"/>
          <w:sz w:val="28"/>
          <w:lang w:val="uk-UA"/>
        </w:rPr>
        <w:t xml:space="preserve">(Київ, 2000-2004). </w:t>
      </w:r>
      <w:r>
        <w:rPr>
          <w:color w:val="000000"/>
          <w:sz w:val="28"/>
        </w:rPr>
        <w:t xml:space="preserve">Результати дослідження обговорювалися також на науковому семінарі “Сучасні інформаційні технології експериментально-фонетичного дослідження мовлення” (Київ, 2002). </w:t>
      </w:r>
    </w:p>
    <w:p w:rsidR="000B487A" w:rsidRDefault="000B487A" w:rsidP="000B487A">
      <w:pPr>
        <w:spacing w:line="264" w:lineRule="auto"/>
        <w:ind w:firstLine="709"/>
        <w:jc w:val="both"/>
        <w:rPr>
          <w:color w:val="000000"/>
          <w:sz w:val="28"/>
          <w:lang w:val="uk-UA"/>
        </w:rPr>
      </w:pPr>
      <w:r>
        <w:rPr>
          <w:b/>
          <w:i/>
          <w:color w:val="000000"/>
          <w:sz w:val="28"/>
          <w:lang w:val="uk-UA"/>
        </w:rPr>
        <w:lastRenderedPageBreak/>
        <w:t>Публікації</w:t>
      </w:r>
      <w:r>
        <w:rPr>
          <w:i/>
          <w:color w:val="000000"/>
          <w:sz w:val="28"/>
          <w:lang w:val="uk-UA"/>
        </w:rPr>
        <w:t>.</w:t>
      </w:r>
      <w:r>
        <w:rPr>
          <w:color w:val="000000"/>
          <w:sz w:val="28"/>
          <w:lang w:val="uk-UA"/>
        </w:rPr>
        <w:t xml:space="preserve"> Результати дисертаційного дослідження висвітлено у п’яти статтях, опублікованих у наукових фахових виданнях України (2,27 др. арк.), і тезах двох національних наукових конференцій. Загальний обсяг публікацій – 2, 41 др. арк.</w:t>
      </w:r>
    </w:p>
    <w:p w:rsidR="000B487A" w:rsidRDefault="000B487A" w:rsidP="000B487A">
      <w:pPr>
        <w:spacing w:line="264" w:lineRule="auto"/>
        <w:ind w:firstLine="709"/>
        <w:jc w:val="both"/>
        <w:rPr>
          <w:color w:val="000000"/>
          <w:sz w:val="28"/>
          <w:lang w:val="uk-UA"/>
        </w:rPr>
      </w:pPr>
      <w:r>
        <w:rPr>
          <w:b/>
          <w:i/>
          <w:color w:val="000000"/>
          <w:sz w:val="28"/>
          <w:lang w:val="uk-UA"/>
        </w:rPr>
        <w:t>Структура роботи.</w:t>
      </w:r>
      <w:r>
        <w:rPr>
          <w:color w:val="000000"/>
          <w:sz w:val="28"/>
          <w:lang w:val="uk-UA"/>
        </w:rPr>
        <w:t xml:space="preserve"> Дисертація складається зі вступу, трьох розділів, висновків, списку використаних джерел та додатків. Обсяг основного тексту дисертації – 167 сторінок, загальний обсяг роботи – 233 сторінки.</w:t>
      </w:r>
    </w:p>
    <w:p w:rsidR="000B487A" w:rsidRDefault="000B487A" w:rsidP="000B487A">
      <w:pPr>
        <w:spacing w:line="360" w:lineRule="exact"/>
        <w:ind w:firstLine="709"/>
        <w:jc w:val="both"/>
        <w:rPr>
          <w:color w:val="000000"/>
          <w:sz w:val="28"/>
          <w:lang w:val="uk-UA"/>
        </w:rPr>
      </w:pPr>
      <w:r>
        <w:rPr>
          <w:color w:val="000000"/>
          <w:sz w:val="28"/>
          <w:lang w:val="uk-UA"/>
        </w:rPr>
        <w:t xml:space="preserve">У </w:t>
      </w:r>
      <w:r>
        <w:rPr>
          <w:b/>
          <w:i/>
          <w:color w:val="000000"/>
          <w:sz w:val="28"/>
          <w:lang w:val="uk-UA"/>
        </w:rPr>
        <w:t>вступі</w:t>
      </w:r>
      <w:r>
        <w:rPr>
          <w:color w:val="000000"/>
          <w:sz w:val="28"/>
          <w:lang w:val="uk-UA"/>
        </w:rPr>
        <w:t xml:space="preserve"> обґрунтовано актуальність обраної теми, мету та завдання дослідження, визначено об’єкт і предмет, розкрито його наукову новизну, практичне й теоретичне значення, сформульовано основні положення, що виносяться на захист, описано матеріал і методи дослідження.</w:t>
      </w:r>
    </w:p>
    <w:p w:rsidR="000B487A" w:rsidRDefault="000B487A" w:rsidP="000B487A">
      <w:pPr>
        <w:spacing w:line="360" w:lineRule="exact"/>
        <w:ind w:firstLine="709"/>
        <w:jc w:val="both"/>
        <w:rPr>
          <w:color w:val="000000"/>
          <w:sz w:val="28"/>
          <w:lang w:val="uk-UA"/>
        </w:rPr>
      </w:pPr>
      <w:r>
        <w:rPr>
          <w:color w:val="000000"/>
          <w:sz w:val="28"/>
          <w:lang w:val="uk-UA"/>
        </w:rPr>
        <w:t xml:space="preserve">У </w:t>
      </w:r>
      <w:r>
        <w:rPr>
          <w:b/>
          <w:i/>
          <w:color w:val="000000"/>
          <w:sz w:val="28"/>
          <w:lang w:val="uk-UA"/>
        </w:rPr>
        <w:t xml:space="preserve">першому розділі </w:t>
      </w:r>
      <w:r>
        <w:rPr>
          <w:color w:val="000000"/>
          <w:sz w:val="28"/>
          <w:lang w:val="uk-UA"/>
        </w:rPr>
        <w:t>викладено теоретичні передумови дослідження: з’ясовано лінгвістичні контексти функціонування англійських висловлень-вибачень, розглянуто їх етико-психологічну природу, лексичну і синтаксичну структуру, визначено найтиповіші соціально зумовлені, емоційні та        рагматичні види досліджуваних висловлень, а також інтонаційну модель і фактори її варіативності.</w:t>
      </w:r>
    </w:p>
    <w:p w:rsidR="000B487A" w:rsidRDefault="000B487A" w:rsidP="000B487A">
      <w:pPr>
        <w:spacing w:line="360" w:lineRule="exact"/>
        <w:ind w:firstLine="709"/>
        <w:jc w:val="both"/>
        <w:rPr>
          <w:color w:val="000000"/>
          <w:sz w:val="28"/>
          <w:lang w:val="uk-UA"/>
        </w:rPr>
      </w:pPr>
      <w:r>
        <w:rPr>
          <w:color w:val="000000"/>
          <w:sz w:val="28"/>
          <w:lang w:val="uk-UA"/>
        </w:rPr>
        <w:t>У</w:t>
      </w:r>
      <w:r>
        <w:rPr>
          <w:b/>
          <w:i/>
          <w:color w:val="000000"/>
          <w:sz w:val="28"/>
          <w:lang w:val="uk-UA"/>
        </w:rPr>
        <w:t xml:space="preserve"> другому розділі </w:t>
      </w:r>
      <w:r>
        <w:rPr>
          <w:color w:val="000000"/>
          <w:sz w:val="28"/>
          <w:lang w:val="uk-UA"/>
        </w:rPr>
        <w:t>описано програму і методику проведення експериментально-фонетичного дослідження і побудовано схему послідовних етапів дослідження.</w:t>
      </w:r>
    </w:p>
    <w:p w:rsidR="000B487A" w:rsidRDefault="000B487A" w:rsidP="000B487A">
      <w:pPr>
        <w:spacing w:line="360" w:lineRule="exact"/>
        <w:ind w:firstLine="709"/>
        <w:jc w:val="both"/>
        <w:rPr>
          <w:color w:val="000000"/>
          <w:sz w:val="28"/>
          <w:lang w:val="uk-UA"/>
        </w:rPr>
      </w:pPr>
      <w:r>
        <w:rPr>
          <w:color w:val="000000"/>
          <w:sz w:val="28"/>
          <w:lang w:val="uk-UA"/>
        </w:rPr>
        <w:t xml:space="preserve">У </w:t>
      </w:r>
      <w:r>
        <w:rPr>
          <w:b/>
          <w:i/>
          <w:color w:val="000000"/>
          <w:sz w:val="28"/>
          <w:lang w:val="uk-UA"/>
        </w:rPr>
        <w:t xml:space="preserve">третьому розділі </w:t>
      </w:r>
      <w:r>
        <w:rPr>
          <w:color w:val="000000"/>
          <w:sz w:val="28"/>
          <w:lang w:val="uk-UA"/>
        </w:rPr>
        <w:t>представлено результати експериментально-фонетичного дослідження варіативності інтонаційної моделі висловлення-вибачення і наведено їх лінгвістичну інтерпретацію.</w:t>
      </w:r>
    </w:p>
    <w:p w:rsidR="000B487A" w:rsidRDefault="000B487A" w:rsidP="000B487A">
      <w:pPr>
        <w:spacing w:line="360" w:lineRule="exact"/>
        <w:ind w:firstLine="709"/>
        <w:jc w:val="both"/>
        <w:rPr>
          <w:color w:val="000000"/>
          <w:sz w:val="28"/>
          <w:lang w:val="uk-UA"/>
        </w:rPr>
      </w:pPr>
      <w:r>
        <w:rPr>
          <w:color w:val="000000"/>
          <w:sz w:val="28"/>
          <w:lang w:val="uk-UA"/>
        </w:rPr>
        <w:t xml:space="preserve">У </w:t>
      </w:r>
      <w:r>
        <w:rPr>
          <w:b/>
          <w:i/>
          <w:color w:val="000000"/>
          <w:sz w:val="28"/>
          <w:lang w:val="uk-UA"/>
        </w:rPr>
        <w:t>загальних висновках</w:t>
      </w:r>
      <w:r>
        <w:rPr>
          <w:color w:val="000000"/>
          <w:sz w:val="28"/>
          <w:lang w:val="uk-UA"/>
        </w:rPr>
        <w:t xml:space="preserve"> сформульовано основні підсумки проведеного дисертаційного дослідження та окреслено перспективи подальшої розробки зазначеної проблеми.</w:t>
      </w:r>
    </w:p>
    <w:p w:rsidR="000B487A" w:rsidRDefault="000B487A" w:rsidP="000B487A">
      <w:pPr>
        <w:spacing w:line="360" w:lineRule="exact"/>
        <w:ind w:firstLine="709"/>
        <w:jc w:val="both"/>
        <w:rPr>
          <w:color w:val="000000"/>
          <w:sz w:val="28"/>
          <w:lang w:val="uk-UA"/>
        </w:rPr>
      </w:pPr>
      <w:r>
        <w:rPr>
          <w:b/>
          <w:i/>
          <w:color w:val="000000"/>
          <w:sz w:val="28"/>
          <w:lang w:val="uk-UA"/>
        </w:rPr>
        <w:t>Список використаних джерел</w:t>
      </w:r>
      <w:r>
        <w:rPr>
          <w:color w:val="000000"/>
          <w:sz w:val="28"/>
          <w:lang w:val="uk-UA"/>
        </w:rPr>
        <w:t xml:space="preserve"> складає 238 найменувань наукових праць вітчизняних та зарубіжних авторів.</w:t>
      </w:r>
    </w:p>
    <w:p w:rsidR="000B487A" w:rsidRDefault="000B487A" w:rsidP="000B487A">
      <w:pPr>
        <w:spacing w:line="360" w:lineRule="exact"/>
        <w:ind w:firstLine="709"/>
        <w:jc w:val="both"/>
        <w:rPr>
          <w:color w:val="000000"/>
          <w:sz w:val="28"/>
          <w:lang w:val="uk-UA"/>
        </w:rPr>
      </w:pPr>
      <w:r>
        <w:rPr>
          <w:color w:val="000000"/>
          <w:sz w:val="28"/>
          <w:lang w:val="uk-UA"/>
        </w:rPr>
        <w:t xml:space="preserve">У </w:t>
      </w:r>
      <w:r>
        <w:rPr>
          <w:b/>
          <w:i/>
          <w:color w:val="000000"/>
          <w:sz w:val="28"/>
          <w:lang w:val="uk-UA"/>
        </w:rPr>
        <w:t>додатках</w:t>
      </w:r>
      <w:r>
        <w:rPr>
          <w:color w:val="000000"/>
          <w:sz w:val="28"/>
          <w:lang w:val="uk-UA"/>
        </w:rPr>
        <w:t xml:space="preserve"> наведено джерела, використані під час підбору і обробки експериментального матеріалу, узагальнені таблиці результатів аудитивного та акустичного аналізу експериментального корпусу висловлень-вибачень.</w:t>
      </w:r>
    </w:p>
    <w:p w:rsidR="000B487A" w:rsidRDefault="000B487A" w:rsidP="000B487A">
      <w:pPr>
        <w:ind w:firstLine="709"/>
        <w:jc w:val="both"/>
        <w:rPr>
          <w:color w:val="000000"/>
          <w:sz w:val="16"/>
          <w:lang w:val="uk-UA"/>
        </w:rPr>
      </w:pPr>
    </w:p>
    <w:p w:rsidR="000B487A" w:rsidRDefault="000B487A" w:rsidP="000B487A">
      <w:pPr>
        <w:pStyle w:val="7"/>
        <w:spacing w:line="360" w:lineRule="exact"/>
      </w:pPr>
      <w:r>
        <w:t>ОСНОВНИЙ ЗМІСТ РОБОТИ</w:t>
      </w:r>
    </w:p>
    <w:p w:rsidR="000B487A" w:rsidRDefault="000B487A" w:rsidP="000B487A">
      <w:pPr>
        <w:rPr>
          <w:sz w:val="16"/>
          <w:lang w:val="uk-UA"/>
        </w:rPr>
      </w:pPr>
    </w:p>
    <w:p w:rsidR="000B487A" w:rsidRDefault="000B487A" w:rsidP="000B487A">
      <w:pPr>
        <w:spacing w:line="360" w:lineRule="exact"/>
        <w:ind w:firstLine="709"/>
        <w:jc w:val="both"/>
        <w:rPr>
          <w:color w:val="000000"/>
          <w:lang w:val="uk-UA"/>
        </w:rPr>
      </w:pPr>
      <w:r>
        <w:rPr>
          <w:b/>
          <w:color w:val="000000"/>
          <w:sz w:val="28"/>
          <w:lang w:val="uk-UA"/>
        </w:rPr>
        <w:t xml:space="preserve">Розділ 1. </w:t>
      </w:r>
      <w:r>
        <w:rPr>
          <w:b/>
          <w:i/>
          <w:color w:val="000000"/>
          <w:sz w:val="28"/>
          <w:lang w:val="uk-UA"/>
        </w:rPr>
        <w:t>“М</w:t>
      </w:r>
      <w:r>
        <w:rPr>
          <w:b/>
          <w:i/>
          <w:sz w:val="28"/>
          <w:lang w:val="uk-UA"/>
        </w:rPr>
        <w:t>оделювання просодичної організації англійських висловлень-вибачень у мовленнєвій комунікації</w:t>
      </w:r>
      <w:r>
        <w:rPr>
          <w:b/>
          <w:i/>
          <w:color w:val="000000"/>
          <w:sz w:val="28"/>
          <w:lang w:val="uk-UA"/>
        </w:rPr>
        <w:t>”</w:t>
      </w:r>
      <w:r>
        <w:rPr>
          <w:b/>
          <w:color w:val="000000"/>
          <w:sz w:val="28"/>
          <w:lang w:val="uk-UA"/>
        </w:rPr>
        <w:t xml:space="preserve">. </w:t>
      </w:r>
      <w:r>
        <w:rPr>
          <w:color w:val="000000"/>
          <w:sz w:val="28"/>
          <w:lang w:val="uk-UA"/>
        </w:rPr>
        <w:t xml:space="preserve">У розділі висвітлено проблему варіативності просодичних засобів мовлення і її причини; підкреслено домінантну роль висловлення в ієрархічній взаємодії просодичних і сегментних ознак; визначено внутрішні етико-психологічні властивості висловлень-вибачень (далі ВВ) і парадигму мовленнєвих контекстів їх </w:t>
      </w:r>
      <w:r>
        <w:rPr>
          <w:color w:val="000000"/>
          <w:sz w:val="28"/>
          <w:lang w:val="uk-UA"/>
        </w:rPr>
        <w:lastRenderedPageBreak/>
        <w:t>функціонування; розглянуто лексичну і синтаксичну структуру ВВ; з’ясовано найуживаніші в англійському діалогічному мовленні соціально зумовлені, емоційні та прагматичні види ВВ; простежено вплив функціональних і семантичних якостей досліджуваних висловлень на варіативність їх просодичної організації; описано роль інтонаційних засобів у соціокультурній варіативності просодичних ознак англійських ВВ.</w:t>
      </w:r>
    </w:p>
    <w:p w:rsidR="000B487A" w:rsidRDefault="000B487A" w:rsidP="000B487A">
      <w:pPr>
        <w:spacing w:line="264" w:lineRule="auto"/>
        <w:jc w:val="both"/>
        <w:rPr>
          <w:sz w:val="28"/>
          <w:lang w:val="uk-UA"/>
        </w:rPr>
      </w:pPr>
      <w:r>
        <w:rPr>
          <w:sz w:val="28"/>
          <w:lang w:val="uk-UA"/>
        </w:rPr>
        <w:tab/>
        <w:t xml:space="preserve">Сучасна мовознавча наука визнає, що коректна реалізація мовних знань у мовленні залежить від уміння індивіда доречно застосовувати мовні засоби різних рівнів відповідно до соціокультурного контексту комунікації, а отже вдало ними варіювати (З.О.Гетьман, Н.П.Шумарова, </w:t>
      </w:r>
      <w:r>
        <w:rPr>
          <w:sz w:val="28"/>
        </w:rPr>
        <w:t>D</w:t>
      </w:r>
      <w:r>
        <w:rPr>
          <w:sz w:val="28"/>
          <w:lang w:val="uk-UA"/>
        </w:rPr>
        <w:t>.</w:t>
      </w:r>
      <w:r>
        <w:rPr>
          <w:sz w:val="28"/>
        </w:rPr>
        <w:t>Brazil</w:t>
      </w:r>
      <w:r>
        <w:rPr>
          <w:sz w:val="28"/>
          <w:lang w:val="uk-UA"/>
        </w:rPr>
        <w:t xml:space="preserve">, </w:t>
      </w:r>
      <w:r>
        <w:rPr>
          <w:sz w:val="28"/>
        </w:rPr>
        <w:t>M</w:t>
      </w:r>
      <w:r>
        <w:rPr>
          <w:sz w:val="28"/>
          <w:lang w:val="uk-UA"/>
        </w:rPr>
        <w:t>.</w:t>
      </w:r>
      <w:r>
        <w:rPr>
          <w:sz w:val="28"/>
        </w:rPr>
        <w:t>Canale</w:t>
      </w:r>
      <w:r>
        <w:rPr>
          <w:sz w:val="28"/>
          <w:lang w:val="uk-UA"/>
        </w:rPr>
        <w:t>). Складність дослідження варіативності засобів просодичної організації мовлення зумовлена тим, що зв’язок інтонаційної варіативності з варіативністю лексичних і граматичних засобів мовлення не є абсолютним, тобто не зумовлений лише ними. Це уможливлює простеження залежності варіативності інтонаційної моделі висловлення також від позамовних чинників.</w:t>
      </w:r>
    </w:p>
    <w:p w:rsidR="000B487A" w:rsidRDefault="000B487A" w:rsidP="000B487A">
      <w:pPr>
        <w:spacing w:line="264" w:lineRule="auto"/>
        <w:jc w:val="both"/>
        <w:rPr>
          <w:sz w:val="28"/>
          <w:lang w:val="uk-UA"/>
        </w:rPr>
      </w:pPr>
      <w:r>
        <w:rPr>
          <w:sz w:val="28"/>
          <w:lang w:val="uk-UA"/>
        </w:rPr>
        <w:tab/>
        <w:t>Останні не рівною мірою впливають на інтонацію і за ступенем активності, і за ступенем самостійності (Ю.О.Дубовський). Домінантним позамовним фактором, що спричинює формування та функціонування ВВ, є суб’єктивний фактор, або фактор мовця (С.В.Дорда).</w:t>
      </w:r>
    </w:p>
    <w:p w:rsidR="000B487A" w:rsidRDefault="000B487A" w:rsidP="000B487A">
      <w:pPr>
        <w:spacing w:line="264" w:lineRule="auto"/>
        <w:ind w:firstLine="567"/>
        <w:jc w:val="both"/>
        <w:rPr>
          <w:sz w:val="28"/>
          <w:lang w:val="uk-UA"/>
        </w:rPr>
      </w:pPr>
      <w:r>
        <w:rPr>
          <w:sz w:val="28"/>
          <w:lang w:val="uk-UA"/>
        </w:rPr>
        <w:t>Суб</w:t>
      </w:r>
      <w:r>
        <w:rPr>
          <w:sz w:val="28"/>
        </w:rPr>
        <w:t>’</w:t>
      </w:r>
      <w:r>
        <w:rPr>
          <w:sz w:val="28"/>
          <w:lang w:val="uk-UA"/>
        </w:rPr>
        <w:t xml:space="preserve">єктивний фактор виражається у ВВ через складники їх етико-психологічного змісту: почуття провини й увічливість. </w:t>
      </w:r>
      <w:r>
        <w:rPr>
          <w:color w:val="000000"/>
          <w:sz w:val="28"/>
        </w:rPr>
        <w:t xml:space="preserve">Під впливом почуття провини висловлення-вибачення вживаються мовцями з метою мінімізувати / нейтралізувати завдану слухачеві образу. Принцип увічливості спричиняє застосування висловлень-вибачень </w:t>
      </w:r>
      <w:r>
        <w:rPr>
          <w:color w:val="000000"/>
          <w:sz w:val="28"/>
          <w:lang w:val="uk-UA"/>
        </w:rPr>
        <w:t>для підтримання позитивної              тональності спілкування</w:t>
      </w:r>
      <w:r>
        <w:rPr>
          <w:color w:val="000000"/>
          <w:sz w:val="28"/>
        </w:rPr>
        <w:t xml:space="preserve">. </w:t>
      </w:r>
    </w:p>
    <w:p w:rsidR="000B487A" w:rsidRDefault="000B487A" w:rsidP="000B487A">
      <w:pPr>
        <w:spacing w:line="264" w:lineRule="auto"/>
        <w:ind w:firstLine="567"/>
        <w:jc w:val="both"/>
        <w:rPr>
          <w:color w:val="000000"/>
          <w:sz w:val="28"/>
          <w:lang w:val="uk-UA"/>
        </w:rPr>
      </w:pPr>
      <w:r>
        <w:rPr>
          <w:sz w:val="28"/>
          <w:lang w:val="uk-UA"/>
        </w:rPr>
        <w:t>Провина пов’язана з осудом своєї дії самим індивідом незалежно від того, як до цієї дії поставилися чи можуть поставитися оточуючі (К.Ізард, О.І.Кульчицька).</w:t>
      </w:r>
      <w:r>
        <w:rPr>
          <w:color w:val="000000"/>
          <w:sz w:val="28"/>
          <w:lang w:val="uk-UA"/>
        </w:rPr>
        <w:t xml:space="preserve"> Вона активізує такі емоційні стани, як жалкування, самоосуд, сором, що вербально виражаються у ВВ. Увічливість як невіддільний компонент ВВ проявляється у процесі функціонування досліджуваних висловлень через позитивні й негативні стратегії ввічливості (</w:t>
      </w:r>
      <w:r>
        <w:rPr>
          <w:color w:val="000000"/>
          <w:sz w:val="28"/>
        </w:rPr>
        <w:t>P</w:t>
      </w:r>
      <w:r>
        <w:rPr>
          <w:color w:val="000000"/>
          <w:sz w:val="28"/>
          <w:lang w:val="uk-UA"/>
        </w:rPr>
        <w:t>.</w:t>
      </w:r>
      <w:r>
        <w:rPr>
          <w:color w:val="000000"/>
          <w:sz w:val="28"/>
        </w:rPr>
        <w:t>Brown</w:t>
      </w:r>
      <w:r>
        <w:rPr>
          <w:color w:val="000000"/>
          <w:sz w:val="28"/>
          <w:lang w:val="uk-UA"/>
        </w:rPr>
        <w:t xml:space="preserve">, </w:t>
      </w:r>
      <w:r>
        <w:rPr>
          <w:color w:val="000000"/>
          <w:sz w:val="28"/>
        </w:rPr>
        <w:t>S</w:t>
      </w:r>
      <w:r>
        <w:rPr>
          <w:color w:val="000000"/>
          <w:sz w:val="28"/>
          <w:lang w:val="uk-UA"/>
        </w:rPr>
        <w:t>.</w:t>
      </w:r>
      <w:r>
        <w:rPr>
          <w:color w:val="000000"/>
          <w:sz w:val="28"/>
        </w:rPr>
        <w:t>Levinson</w:t>
      </w:r>
      <w:r>
        <w:rPr>
          <w:color w:val="000000"/>
          <w:sz w:val="28"/>
          <w:lang w:val="uk-UA"/>
        </w:rPr>
        <w:t>).</w:t>
      </w:r>
    </w:p>
    <w:p w:rsidR="000B487A" w:rsidRDefault="000B487A" w:rsidP="000B487A">
      <w:pPr>
        <w:spacing w:line="264" w:lineRule="auto"/>
        <w:ind w:firstLine="709"/>
        <w:jc w:val="both"/>
        <w:rPr>
          <w:color w:val="000000"/>
          <w:sz w:val="28"/>
          <w:lang w:val="uk-UA"/>
        </w:rPr>
      </w:pPr>
      <w:r>
        <w:rPr>
          <w:color w:val="000000"/>
          <w:sz w:val="28"/>
          <w:lang w:val="fr-FR"/>
        </w:rPr>
        <w:t xml:space="preserve">Позитивні стратегії ввічливості </w:t>
      </w:r>
      <w:r>
        <w:rPr>
          <w:color w:val="000000"/>
          <w:sz w:val="28"/>
          <w:lang w:val="uk-UA"/>
        </w:rPr>
        <w:t>обираються мовцем при його намаганні бути соціально ближчим до слухача, при цьому він зменшує ступінь завданої слухачеві образи та приписує відповідальність за неї іншим факторам, а не собі. Негативні стратегії ввічливості, навпаки, акцентують бажання мовця соціально відсторонитися від співрозмовника і відбиваються у підсиленому самозвинувачуванні. Оскільки в англо-саксонській культурі відстань як символ індивідуалізму є позитивною культурною цінністю, що асоціюється з повагою до автономності індивіда (Г.Вежбицька), то основними для англомовних комунікантів є негативні стратегії ввічливості: просячи вибачення, мовці частіше збільшують реальний ступінь своєї провини.</w:t>
      </w:r>
    </w:p>
    <w:p w:rsidR="000B487A" w:rsidRDefault="000B487A" w:rsidP="000B487A">
      <w:pPr>
        <w:spacing w:line="264" w:lineRule="auto"/>
        <w:ind w:firstLine="567"/>
        <w:jc w:val="both"/>
        <w:rPr>
          <w:color w:val="000000"/>
          <w:sz w:val="28"/>
          <w:lang w:val="uk-UA"/>
        </w:rPr>
      </w:pPr>
      <w:r>
        <w:rPr>
          <w:color w:val="000000"/>
          <w:sz w:val="28"/>
          <w:lang w:val="uk-UA"/>
        </w:rPr>
        <w:lastRenderedPageBreak/>
        <w:t>Оглянувши наявні в лінгвістиці теоретичні підходи до визначення ВВ, ми трактуємо його як мовленнєво-етикетний акт-експресив, що віддзеркалює вибір мовцем стратегій негативної й рідше позитивної ввічливості, відновлює принижену гідність слухача та мінімізує ту образу, за яку мовець бере на себе відповідальність. Різні соціокультурні контексти вживання ВВ в англійському діалогічному мовленні, мотивація висловлень та їх позиція в діалогічних єдностях (репліки-стимули чи репліки-реакції) призводять до функціональної та семантичної варіативності цих висловлень.</w:t>
      </w:r>
    </w:p>
    <w:p w:rsidR="000B487A" w:rsidRPr="000B487A" w:rsidRDefault="000B487A" w:rsidP="000B487A">
      <w:pPr>
        <w:pStyle w:val="affffffff3"/>
        <w:spacing w:line="360" w:lineRule="exact"/>
        <w:ind w:left="0" w:firstLine="567"/>
        <w:rPr>
          <w:color w:val="000000"/>
          <w:lang w:val="uk-UA"/>
        </w:rPr>
      </w:pPr>
      <w:r w:rsidRPr="000B487A">
        <w:rPr>
          <w:lang w:val="uk-UA"/>
        </w:rPr>
        <w:t>Ілокутивний намір мовця реалізується певною кількістю “мовленнєвих стратегій” (</w:t>
      </w:r>
      <w:r>
        <w:rPr>
          <w:lang w:val="en-GB"/>
        </w:rPr>
        <w:t>E</w:t>
      </w:r>
      <w:r w:rsidRPr="000B487A">
        <w:rPr>
          <w:lang w:val="uk-UA"/>
        </w:rPr>
        <w:t>.</w:t>
      </w:r>
      <w:r>
        <w:rPr>
          <w:lang w:val="en-US"/>
        </w:rPr>
        <w:t>Olshtain</w:t>
      </w:r>
      <w:r w:rsidRPr="000B487A">
        <w:rPr>
          <w:lang w:val="uk-UA"/>
        </w:rPr>
        <w:t xml:space="preserve">, </w:t>
      </w:r>
      <w:r>
        <w:rPr>
          <w:lang w:val="en-GB"/>
        </w:rPr>
        <w:t>A</w:t>
      </w:r>
      <w:r w:rsidRPr="000B487A">
        <w:rPr>
          <w:lang w:val="uk-UA"/>
        </w:rPr>
        <w:t>.</w:t>
      </w:r>
      <w:r>
        <w:rPr>
          <w:lang w:val="en-US"/>
        </w:rPr>
        <w:t>Cohen</w:t>
      </w:r>
      <w:r w:rsidRPr="000B487A">
        <w:rPr>
          <w:lang w:val="uk-UA"/>
        </w:rPr>
        <w:t>), що трактуються дослідниками як свідомий вибір мовцями певних груп лексико-семантичних структур при донесенні до слухача свого комунікативного наміру. Виділяються експліцитні та імпліцитні мовленнєві стратегії вибачення (“</w:t>
      </w:r>
      <w:r>
        <w:rPr>
          <w:lang w:val="en-US"/>
        </w:rPr>
        <w:t>apology</w:t>
      </w:r>
      <w:r w:rsidRPr="000B487A">
        <w:rPr>
          <w:lang w:val="uk-UA"/>
        </w:rPr>
        <w:t xml:space="preserve"> </w:t>
      </w:r>
      <w:r>
        <w:rPr>
          <w:lang w:val="en-US"/>
        </w:rPr>
        <w:t>verbal</w:t>
      </w:r>
      <w:r w:rsidRPr="000B487A">
        <w:rPr>
          <w:lang w:val="uk-UA"/>
        </w:rPr>
        <w:t xml:space="preserve"> </w:t>
      </w:r>
      <w:r>
        <w:rPr>
          <w:lang w:val="en-US"/>
        </w:rPr>
        <w:t>strategies</w:t>
      </w:r>
      <w:r w:rsidRPr="000B487A">
        <w:rPr>
          <w:lang w:val="uk-UA"/>
        </w:rPr>
        <w:t xml:space="preserve">”, в термінології Е.Олштайна та А.Когена). </w:t>
      </w:r>
    </w:p>
    <w:p w:rsidR="000B487A" w:rsidRDefault="000B487A" w:rsidP="000B487A">
      <w:pPr>
        <w:spacing w:line="360" w:lineRule="exact"/>
        <w:ind w:firstLine="567"/>
        <w:jc w:val="both"/>
        <w:rPr>
          <w:color w:val="000000"/>
          <w:sz w:val="28"/>
          <w:lang w:val="uk-UA"/>
        </w:rPr>
      </w:pPr>
      <w:r>
        <w:rPr>
          <w:sz w:val="28"/>
        </w:rPr>
        <w:t xml:space="preserve">У межах досліджуваних висловлень експліцитність розглядається </w:t>
      </w:r>
      <w:r>
        <w:rPr>
          <w:sz w:val="28"/>
          <w:lang w:val="uk-UA"/>
        </w:rPr>
        <w:t xml:space="preserve">нами </w:t>
      </w:r>
      <w:r>
        <w:rPr>
          <w:sz w:val="28"/>
        </w:rPr>
        <w:t xml:space="preserve">як маркованість </w:t>
      </w:r>
      <w:r>
        <w:rPr>
          <w:sz w:val="28"/>
          <w:lang w:val="uk-UA"/>
        </w:rPr>
        <w:t xml:space="preserve">мовленнєвого </w:t>
      </w:r>
      <w:r>
        <w:rPr>
          <w:sz w:val="28"/>
        </w:rPr>
        <w:t xml:space="preserve">вираження жалю </w:t>
      </w:r>
      <w:r>
        <w:rPr>
          <w:sz w:val="28"/>
          <w:lang w:val="uk-UA"/>
        </w:rPr>
        <w:t xml:space="preserve">типовими в </w:t>
      </w:r>
      <w:r>
        <w:rPr>
          <w:sz w:val="28"/>
        </w:rPr>
        <w:t>англійській мов</w:t>
      </w:r>
      <w:r>
        <w:rPr>
          <w:sz w:val="28"/>
          <w:lang w:val="uk-UA"/>
        </w:rPr>
        <w:t>і</w:t>
      </w:r>
      <w:r>
        <w:rPr>
          <w:sz w:val="28"/>
        </w:rPr>
        <w:t xml:space="preserve"> лексичними і граматичними структур</w:t>
      </w:r>
      <w:r>
        <w:rPr>
          <w:sz w:val="28"/>
          <w:lang w:val="uk-UA"/>
        </w:rPr>
        <w:t>ами</w:t>
      </w:r>
      <w:r>
        <w:rPr>
          <w:sz w:val="28"/>
        </w:rPr>
        <w:t xml:space="preserve">. </w:t>
      </w:r>
      <w:r>
        <w:rPr>
          <w:color w:val="000000"/>
          <w:sz w:val="28"/>
        </w:rPr>
        <w:t xml:space="preserve">Основна експліцитна мовленнєва стратегія включає стереотипні засоби вибачення – прямі мовленнєві акти, які виражають ілокутивну силу ВВ. </w:t>
      </w:r>
      <w:r>
        <w:rPr>
          <w:color w:val="000000"/>
          <w:sz w:val="28"/>
          <w:lang w:val="uk-UA"/>
        </w:rPr>
        <w:t>До неї входять такі лексико-семантичні структури, як висловлення жалю (</w:t>
      </w:r>
      <w:r>
        <w:rPr>
          <w:b/>
          <w:color w:val="000000"/>
          <w:sz w:val="28"/>
        </w:rPr>
        <w:t>I’m sorry</w:t>
      </w:r>
      <w:r>
        <w:rPr>
          <w:color w:val="000000"/>
          <w:sz w:val="28"/>
          <w:lang w:val="uk-UA"/>
        </w:rPr>
        <w:t>), запропонування своїх вибачень (</w:t>
      </w:r>
      <w:r>
        <w:rPr>
          <w:b/>
          <w:color w:val="000000"/>
          <w:sz w:val="28"/>
        </w:rPr>
        <w:t>I apologize for</w:t>
      </w:r>
      <w:r>
        <w:rPr>
          <w:b/>
          <w:color w:val="000000"/>
          <w:sz w:val="28"/>
          <w:lang w:val="uk-UA"/>
        </w:rPr>
        <w:t>..</w:t>
      </w:r>
      <w:r>
        <w:rPr>
          <w:b/>
          <w:color w:val="000000"/>
          <w:sz w:val="28"/>
        </w:rPr>
        <w:t>, I offer my apologies for…</w:t>
      </w:r>
      <w:r>
        <w:rPr>
          <w:color w:val="000000"/>
          <w:sz w:val="28"/>
          <w:lang w:val="uk-UA"/>
        </w:rPr>
        <w:t>), прохання про вибачення (</w:t>
      </w:r>
      <w:r>
        <w:rPr>
          <w:b/>
          <w:color w:val="000000"/>
          <w:sz w:val="28"/>
        </w:rPr>
        <w:t>excuse me, forgive me, pardon me</w:t>
      </w:r>
      <w:r>
        <w:rPr>
          <w:color w:val="000000"/>
          <w:sz w:val="28"/>
          <w:lang w:val="uk-UA"/>
        </w:rPr>
        <w:t>).</w:t>
      </w:r>
    </w:p>
    <w:p w:rsidR="000B487A" w:rsidRDefault="000B487A" w:rsidP="000B487A">
      <w:pPr>
        <w:pStyle w:val="affffffff3"/>
        <w:tabs>
          <w:tab w:val="left" w:pos="993"/>
        </w:tabs>
        <w:spacing w:line="360" w:lineRule="exact"/>
        <w:ind w:left="0"/>
        <w:rPr>
          <w:color w:val="000000"/>
        </w:rPr>
      </w:pPr>
      <w:r>
        <w:rPr>
          <w:color w:val="000000"/>
        </w:rPr>
        <w:t xml:space="preserve">Стратегії імпліцитного вираження вибачення значно різноманітніші, проте у пропонованому дослідженні ми згрупували їх таким чином: </w:t>
      </w:r>
    </w:p>
    <w:p w:rsidR="000B487A" w:rsidRDefault="000B487A" w:rsidP="002A7B27">
      <w:pPr>
        <w:pStyle w:val="affffffff3"/>
        <w:numPr>
          <w:ilvl w:val="0"/>
          <w:numId w:val="61"/>
        </w:numPr>
        <w:tabs>
          <w:tab w:val="clear" w:pos="1080"/>
          <w:tab w:val="num" w:pos="1276"/>
        </w:tabs>
        <w:suppressAutoHyphens w:val="0"/>
        <w:spacing w:after="0" w:line="360" w:lineRule="exact"/>
        <w:jc w:val="both"/>
        <w:rPr>
          <w:color w:val="000000"/>
        </w:rPr>
      </w:pPr>
      <w:r>
        <w:rPr>
          <w:color w:val="000000"/>
        </w:rPr>
        <w:t xml:space="preserve">пояснення причин завдання слухачеві шкоди: </w:t>
      </w:r>
    </w:p>
    <w:p w:rsidR="000B487A" w:rsidRDefault="000B487A" w:rsidP="000B487A">
      <w:pPr>
        <w:pStyle w:val="affffffff3"/>
        <w:tabs>
          <w:tab w:val="left" w:pos="993"/>
        </w:tabs>
        <w:spacing w:line="360" w:lineRule="exact"/>
        <w:ind w:left="0"/>
        <w:rPr>
          <w:i/>
          <w:color w:val="000000"/>
          <w:lang w:val="en-US"/>
        </w:rPr>
      </w:pPr>
      <w:r>
        <w:rPr>
          <w:i/>
          <w:color w:val="000000"/>
          <w:lang w:val="en-US"/>
        </w:rPr>
        <w:t xml:space="preserve">– We’re not late. It’s only 10.30. There’s at </w:t>
      </w:r>
      <w:r>
        <w:rPr>
          <w:i/>
          <w:color w:val="000000"/>
          <w:lang w:val="en-GB"/>
        </w:rPr>
        <w:t xml:space="preserve">least </w:t>
      </w:r>
      <w:r>
        <w:rPr>
          <w:i/>
          <w:color w:val="000000"/>
          <w:lang w:val="en-US"/>
        </w:rPr>
        <w:t>an hour before the flight is due to leave.</w:t>
      </w:r>
    </w:p>
    <w:p w:rsidR="000B487A" w:rsidRDefault="000B487A" w:rsidP="000B487A">
      <w:pPr>
        <w:spacing w:line="360" w:lineRule="exact"/>
        <w:ind w:firstLine="720"/>
        <w:jc w:val="both"/>
        <w:rPr>
          <w:color w:val="000000"/>
          <w:sz w:val="28"/>
          <w:lang w:val="en-US"/>
        </w:rPr>
      </w:pPr>
      <w:r>
        <w:rPr>
          <w:i/>
          <w:color w:val="000000"/>
          <w:lang w:val="en-US"/>
        </w:rPr>
        <w:t xml:space="preserve">– </w:t>
      </w:r>
      <w:r>
        <w:rPr>
          <w:i/>
          <w:color w:val="000000"/>
          <w:sz w:val="28"/>
          <w:lang w:val="en-US"/>
        </w:rPr>
        <w:t xml:space="preserve">I realize that, sir, </w:t>
      </w:r>
      <w:r>
        <w:rPr>
          <w:i/>
          <w:color w:val="000000"/>
          <w:sz w:val="28"/>
          <w:u w:val="single"/>
          <w:lang w:val="en-US"/>
        </w:rPr>
        <w:t>but there’s a problem with the computer and the flight’s been overbooked. I really do apologize</w:t>
      </w:r>
      <w:r>
        <w:rPr>
          <w:color w:val="000000"/>
          <w:sz w:val="28"/>
          <w:lang w:val="en-US"/>
        </w:rPr>
        <w:t>;</w:t>
      </w:r>
    </w:p>
    <w:p w:rsidR="000B487A" w:rsidRDefault="000B487A" w:rsidP="002A7B27">
      <w:pPr>
        <w:numPr>
          <w:ilvl w:val="0"/>
          <w:numId w:val="61"/>
        </w:numPr>
        <w:tabs>
          <w:tab w:val="clear" w:pos="1080"/>
          <w:tab w:val="num" w:pos="1276"/>
        </w:tabs>
        <w:suppressAutoHyphens w:val="0"/>
        <w:spacing w:line="360" w:lineRule="exact"/>
        <w:ind w:left="0" w:firstLine="720"/>
        <w:jc w:val="both"/>
        <w:rPr>
          <w:color w:val="000000"/>
          <w:sz w:val="28"/>
          <w:lang w:val="uk-UA"/>
        </w:rPr>
      </w:pPr>
      <w:r>
        <w:rPr>
          <w:color w:val="000000"/>
          <w:sz w:val="28"/>
          <w:lang w:val="uk-UA"/>
        </w:rPr>
        <w:t xml:space="preserve">прийняття мовцем відповідальності за образу через експліцитне самозасудження: </w:t>
      </w:r>
      <w:r>
        <w:rPr>
          <w:i/>
          <w:color w:val="000000"/>
          <w:sz w:val="28"/>
          <w:lang w:val="en-US"/>
        </w:rPr>
        <w:t xml:space="preserve">I know about that. </w:t>
      </w:r>
      <w:r>
        <w:rPr>
          <w:i/>
          <w:color w:val="000000"/>
          <w:sz w:val="28"/>
          <w:u w:val="single"/>
          <w:lang w:val="en-US"/>
        </w:rPr>
        <w:t>It’s our fault</w:t>
      </w:r>
      <w:r>
        <w:rPr>
          <w:color w:val="000000"/>
          <w:sz w:val="28"/>
          <w:lang w:val="uk-UA"/>
        </w:rPr>
        <w:t xml:space="preserve">; вираження відсутності наміру образити: </w:t>
      </w:r>
      <w:r>
        <w:rPr>
          <w:i/>
          <w:color w:val="000000"/>
          <w:spacing w:val="-6"/>
          <w:sz w:val="28"/>
          <w:u w:val="single"/>
          <w:lang w:val="en-US"/>
        </w:rPr>
        <w:t>I… I’m really sorry… I didn’t mean to give you that impression</w:t>
      </w:r>
      <w:r>
        <w:rPr>
          <w:color w:val="000000"/>
          <w:spacing w:val="-6"/>
          <w:sz w:val="28"/>
          <w:lang w:val="en-US"/>
        </w:rPr>
        <w:t>;</w:t>
      </w:r>
      <w:r>
        <w:rPr>
          <w:color w:val="000000"/>
          <w:sz w:val="28"/>
          <w:lang w:val="uk-UA"/>
        </w:rPr>
        <w:t xml:space="preserve"> визнання незграбності: </w:t>
      </w:r>
      <w:r>
        <w:rPr>
          <w:i/>
          <w:color w:val="000000"/>
          <w:sz w:val="28"/>
          <w:lang w:val="en-US"/>
        </w:rPr>
        <w:t xml:space="preserve">I’m sorry. It’s just that you have such a striking face, </w:t>
      </w:r>
      <w:r>
        <w:rPr>
          <w:i/>
          <w:color w:val="000000"/>
          <w:sz w:val="28"/>
          <w:u w:val="single"/>
          <w:lang w:val="en-US"/>
        </w:rPr>
        <w:t>I was sure you were foreign</w:t>
      </w:r>
      <w:r>
        <w:rPr>
          <w:color w:val="000000"/>
          <w:sz w:val="28"/>
          <w:lang w:val="en-US"/>
        </w:rPr>
        <w:t>;</w:t>
      </w:r>
      <w:r>
        <w:rPr>
          <w:color w:val="000000"/>
          <w:sz w:val="28"/>
          <w:lang w:val="uk-UA"/>
        </w:rPr>
        <w:t xml:space="preserve"> згоду із звинувачуваннями: </w:t>
      </w:r>
      <w:r>
        <w:rPr>
          <w:i/>
          <w:color w:val="000000"/>
          <w:sz w:val="28"/>
          <w:u w:val="single"/>
          <w:lang w:val="en-US"/>
        </w:rPr>
        <w:t>What you accuse us of is true. I am to blame</w:t>
      </w:r>
      <w:r>
        <w:rPr>
          <w:color w:val="000000"/>
          <w:sz w:val="28"/>
          <w:lang w:val="uk-UA"/>
        </w:rPr>
        <w:t xml:space="preserve">; </w:t>
      </w:r>
    </w:p>
    <w:p w:rsidR="000B487A" w:rsidRDefault="000B487A" w:rsidP="002A7B27">
      <w:pPr>
        <w:numPr>
          <w:ilvl w:val="0"/>
          <w:numId w:val="61"/>
        </w:numPr>
        <w:tabs>
          <w:tab w:val="clear" w:pos="1080"/>
          <w:tab w:val="num" w:pos="1276"/>
        </w:tabs>
        <w:suppressAutoHyphens w:val="0"/>
        <w:spacing w:line="360" w:lineRule="exact"/>
        <w:ind w:left="0" w:firstLine="720"/>
        <w:jc w:val="both"/>
        <w:rPr>
          <w:color w:val="000000"/>
          <w:sz w:val="28"/>
          <w:lang w:val="uk-UA"/>
        </w:rPr>
      </w:pPr>
      <w:r>
        <w:rPr>
          <w:color w:val="000000"/>
          <w:sz w:val="28"/>
          <w:lang w:val="uk-UA"/>
        </w:rPr>
        <w:t xml:space="preserve">пропонування мовцем компенсації або залагодження негативних наслідків своєї дії: </w:t>
      </w:r>
      <w:r>
        <w:rPr>
          <w:i/>
          <w:color w:val="000000"/>
          <w:sz w:val="28"/>
          <w:lang w:val="en-US"/>
        </w:rPr>
        <w:t>I</w:t>
      </w:r>
      <w:r>
        <w:rPr>
          <w:i/>
          <w:color w:val="000000"/>
          <w:sz w:val="28"/>
          <w:lang w:val="uk-UA"/>
        </w:rPr>
        <w:t>’</w:t>
      </w:r>
      <w:r>
        <w:rPr>
          <w:i/>
          <w:color w:val="000000"/>
          <w:sz w:val="28"/>
          <w:lang w:val="en-US"/>
        </w:rPr>
        <w:t>m</w:t>
      </w:r>
      <w:r>
        <w:rPr>
          <w:i/>
          <w:color w:val="000000"/>
          <w:sz w:val="28"/>
          <w:lang w:val="uk-UA"/>
        </w:rPr>
        <w:t xml:space="preserve"> </w:t>
      </w:r>
      <w:r>
        <w:rPr>
          <w:i/>
          <w:color w:val="000000"/>
          <w:sz w:val="28"/>
          <w:lang w:val="en-US"/>
        </w:rPr>
        <w:t>really</w:t>
      </w:r>
      <w:r>
        <w:rPr>
          <w:i/>
          <w:color w:val="000000"/>
          <w:sz w:val="28"/>
          <w:lang w:val="uk-UA"/>
        </w:rPr>
        <w:t xml:space="preserve"> </w:t>
      </w:r>
      <w:r>
        <w:rPr>
          <w:i/>
          <w:color w:val="000000"/>
          <w:sz w:val="28"/>
          <w:lang w:val="en-US"/>
        </w:rPr>
        <w:t>sorry</w:t>
      </w:r>
      <w:r>
        <w:rPr>
          <w:i/>
          <w:color w:val="000000"/>
          <w:sz w:val="28"/>
          <w:lang w:val="uk-UA"/>
        </w:rPr>
        <w:t xml:space="preserve">. </w:t>
      </w:r>
      <w:r>
        <w:rPr>
          <w:i/>
          <w:color w:val="000000"/>
          <w:sz w:val="28"/>
          <w:u w:val="single"/>
          <w:lang w:val="en-US"/>
        </w:rPr>
        <w:t>I’ll move it right away</w:t>
      </w:r>
      <w:r>
        <w:rPr>
          <w:color w:val="000000"/>
          <w:sz w:val="28"/>
          <w:lang w:val="en-US"/>
        </w:rPr>
        <w:t xml:space="preserve"> ;</w:t>
      </w:r>
    </w:p>
    <w:p w:rsidR="000B487A" w:rsidRDefault="000B487A" w:rsidP="002A7B27">
      <w:pPr>
        <w:numPr>
          <w:ilvl w:val="0"/>
          <w:numId w:val="61"/>
        </w:numPr>
        <w:tabs>
          <w:tab w:val="clear" w:pos="1080"/>
          <w:tab w:val="num" w:pos="0"/>
          <w:tab w:val="left" w:pos="1276"/>
        </w:tabs>
        <w:suppressAutoHyphens w:val="0"/>
        <w:spacing w:line="360" w:lineRule="exact"/>
        <w:ind w:left="0" w:firstLine="720"/>
        <w:jc w:val="both"/>
        <w:rPr>
          <w:color w:val="000000"/>
          <w:sz w:val="28"/>
          <w:lang w:val="uk-UA"/>
        </w:rPr>
      </w:pPr>
      <w:r>
        <w:rPr>
          <w:color w:val="000000"/>
          <w:sz w:val="28"/>
          <w:lang w:val="uk-UA"/>
        </w:rPr>
        <w:t xml:space="preserve">обіцянка про уникання помилок у майбутньому: </w:t>
      </w:r>
      <w:r>
        <w:rPr>
          <w:i/>
          <w:color w:val="000000"/>
          <w:sz w:val="28"/>
          <w:lang w:val="en-US"/>
        </w:rPr>
        <w:t>I</w:t>
      </w:r>
      <w:r>
        <w:rPr>
          <w:i/>
          <w:color w:val="000000"/>
          <w:sz w:val="28"/>
          <w:lang w:val="uk-UA"/>
        </w:rPr>
        <w:t xml:space="preserve"> </w:t>
      </w:r>
      <w:r>
        <w:rPr>
          <w:i/>
          <w:color w:val="000000"/>
          <w:sz w:val="28"/>
          <w:lang w:val="en-US"/>
        </w:rPr>
        <w:t>apologize</w:t>
      </w:r>
      <w:r>
        <w:rPr>
          <w:i/>
          <w:color w:val="000000"/>
          <w:sz w:val="28"/>
          <w:lang w:val="uk-UA"/>
        </w:rPr>
        <w:t xml:space="preserve"> </w:t>
      </w:r>
      <w:r>
        <w:rPr>
          <w:i/>
          <w:color w:val="000000"/>
          <w:sz w:val="28"/>
          <w:lang w:val="en-US"/>
        </w:rPr>
        <w:t>for</w:t>
      </w:r>
      <w:r>
        <w:rPr>
          <w:i/>
          <w:color w:val="000000"/>
          <w:sz w:val="28"/>
          <w:lang w:val="uk-UA"/>
        </w:rPr>
        <w:t xml:space="preserve"> </w:t>
      </w:r>
      <w:r>
        <w:rPr>
          <w:i/>
          <w:color w:val="000000"/>
          <w:sz w:val="28"/>
          <w:lang w:val="en-US"/>
        </w:rPr>
        <w:t>intruding</w:t>
      </w:r>
      <w:r>
        <w:rPr>
          <w:i/>
          <w:color w:val="000000"/>
          <w:sz w:val="28"/>
          <w:lang w:val="uk-UA"/>
        </w:rPr>
        <w:t xml:space="preserve"> </w:t>
      </w:r>
      <w:r>
        <w:rPr>
          <w:i/>
          <w:color w:val="000000"/>
          <w:sz w:val="28"/>
          <w:lang w:val="en-US"/>
        </w:rPr>
        <w:t>on</w:t>
      </w:r>
      <w:r>
        <w:rPr>
          <w:i/>
          <w:color w:val="000000"/>
          <w:sz w:val="28"/>
          <w:lang w:val="uk-UA"/>
        </w:rPr>
        <w:t xml:space="preserve"> </w:t>
      </w:r>
      <w:r>
        <w:rPr>
          <w:i/>
          <w:color w:val="000000"/>
          <w:sz w:val="28"/>
          <w:lang w:val="en-US"/>
        </w:rPr>
        <w:t>you</w:t>
      </w:r>
      <w:r>
        <w:rPr>
          <w:i/>
          <w:color w:val="000000"/>
          <w:sz w:val="28"/>
          <w:lang w:val="uk-UA"/>
        </w:rPr>
        <w:t xml:space="preserve">, </w:t>
      </w:r>
      <w:r>
        <w:rPr>
          <w:i/>
          <w:color w:val="000000"/>
          <w:sz w:val="28"/>
          <w:lang w:val="en-US"/>
        </w:rPr>
        <w:t>ma</w:t>
      </w:r>
      <w:r>
        <w:rPr>
          <w:i/>
          <w:color w:val="000000"/>
          <w:sz w:val="28"/>
          <w:lang w:val="uk-UA"/>
        </w:rPr>
        <w:t>’</w:t>
      </w:r>
      <w:r>
        <w:rPr>
          <w:i/>
          <w:color w:val="000000"/>
          <w:sz w:val="28"/>
          <w:lang w:val="en-US"/>
        </w:rPr>
        <w:t>am</w:t>
      </w:r>
      <w:r>
        <w:rPr>
          <w:color w:val="000000"/>
          <w:sz w:val="28"/>
          <w:lang w:val="uk-UA"/>
        </w:rPr>
        <w:t xml:space="preserve">. </w:t>
      </w:r>
      <w:r>
        <w:rPr>
          <w:i/>
          <w:color w:val="000000"/>
          <w:sz w:val="28"/>
          <w:u w:val="single"/>
          <w:lang w:val="en-US"/>
        </w:rPr>
        <w:t>I won’t trouble you any longer</w:t>
      </w:r>
      <w:r>
        <w:rPr>
          <w:color w:val="000000"/>
          <w:sz w:val="28"/>
          <w:lang w:val="en-US"/>
        </w:rPr>
        <w:t>.</w:t>
      </w:r>
    </w:p>
    <w:p w:rsidR="000B487A" w:rsidRDefault="000B487A" w:rsidP="000B487A">
      <w:pPr>
        <w:tabs>
          <w:tab w:val="left" w:pos="8080"/>
        </w:tabs>
        <w:spacing w:line="360" w:lineRule="exact"/>
        <w:ind w:firstLine="567"/>
        <w:jc w:val="both"/>
        <w:rPr>
          <w:color w:val="000000"/>
          <w:sz w:val="28"/>
          <w:lang w:val="uk-UA"/>
        </w:rPr>
      </w:pPr>
      <w:r>
        <w:rPr>
          <w:color w:val="000000"/>
          <w:sz w:val="28"/>
          <w:lang w:val="uk-UA"/>
        </w:rPr>
        <w:t xml:space="preserve">Функціонально зорієнтований підхід до вивчення варіативності інтонаційної моделі ВВ передбачає встановлення кореляції функціональних і </w:t>
      </w:r>
      <w:r>
        <w:rPr>
          <w:color w:val="000000"/>
          <w:sz w:val="28"/>
          <w:lang w:val="uk-UA"/>
        </w:rPr>
        <w:lastRenderedPageBreak/>
        <w:t xml:space="preserve">семантичних ознак ВВ і певних видів просодичних підсистем. Результати досліджень різних аспектів варіативності інтонаційного контуру висловлень (Є.Ф.Бажин, В.І.Овчинніков, Г.А.Орлов, В.І.Петрянкіна, Т.І.Шевченко, </w:t>
      </w:r>
      <w:r>
        <w:rPr>
          <w:color w:val="000000"/>
          <w:sz w:val="28"/>
        </w:rPr>
        <w:t>D</w:t>
      </w:r>
      <w:r>
        <w:rPr>
          <w:color w:val="000000"/>
          <w:sz w:val="28"/>
          <w:lang w:val="uk-UA"/>
        </w:rPr>
        <w:t>.</w:t>
      </w:r>
      <w:r>
        <w:rPr>
          <w:color w:val="000000"/>
          <w:sz w:val="28"/>
        </w:rPr>
        <w:t>Crystal</w:t>
      </w:r>
      <w:r>
        <w:rPr>
          <w:color w:val="000000"/>
          <w:sz w:val="28"/>
          <w:lang w:val="uk-UA"/>
        </w:rPr>
        <w:t xml:space="preserve">, </w:t>
      </w:r>
      <w:r>
        <w:rPr>
          <w:color w:val="000000"/>
          <w:sz w:val="28"/>
        </w:rPr>
        <w:t>D</w:t>
      </w:r>
      <w:r>
        <w:rPr>
          <w:color w:val="000000"/>
          <w:sz w:val="28"/>
          <w:lang w:val="uk-UA"/>
        </w:rPr>
        <w:t>.</w:t>
      </w:r>
      <w:r>
        <w:rPr>
          <w:color w:val="000000"/>
          <w:sz w:val="28"/>
        </w:rPr>
        <w:t>Davy</w:t>
      </w:r>
      <w:r>
        <w:rPr>
          <w:color w:val="000000"/>
          <w:sz w:val="28"/>
          <w:lang w:val="uk-UA"/>
        </w:rPr>
        <w:t>) засвідчують, що одними з найвагоміших функціональних і семантичних ознак, що впливають на варіативність інтонаційної моделі висловлень, є ситуація спілкування, або комунікативний регістр, соціальний статус мовця, прагматична спрямованість висловлення, емоційний стан мовця у момент спілкування.</w:t>
      </w:r>
    </w:p>
    <w:p w:rsidR="000B487A" w:rsidRDefault="000B487A" w:rsidP="000B487A">
      <w:pPr>
        <w:spacing w:line="360" w:lineRule="exact"/>
        <w:ind w:firstLine="567"/>
        <w:jc w:val="both"/>
        <w:rPr>
          <w:color w:val="000000"/>
          <w:sz w:val="28"/>
          <w:lang w:val="uk-UA"/>
        </w:rPr>
      </w:pPr>
      <w:r>
        <w:rPr>
          <w:color w:val="000000"/>
          <w:sz w:val="28"/>
          <w:lang w:val="uk-UA"/>
        </w:rPr>
        <w:t>На матеріалі дослідженого корпусу ВВ було здійснено класифікацію висловлень за перерахованими функціональними і семантичними ознаками.</w:t>
      </w:r>
    </w:p>
    <w:p w:rsidR="000B487A" w:rsidRDefault="000B487A" w:rsidP="002A7B27">
      <w:pPr>
        <w:numPr>
          <w:ilvl w:val="0"/>
          <w:numId w:val="60"/>
        </w:numPr>
        <w:tabs>
          <w:tab w:val="clear" w:pos="360"/>
          <w:tab w:val="num" w:pos="0"/>
          <w:tab w:val="left" w:pos="851"/>
        </w:tabs>
        <w:suppressAutoHyphens w:val="0"/>
        <w:spacing w:line="360" w:lineRule="exact"/>
        <w:ind w:left="0" w:firstLine="567"/>
        <w:jc w:val="both"/>
        <w:rPr>
          <w:sz w:val="28"/>
          <w:lang w:val="uk-UA"/>
        </w:rPr>
      </w:pPr>
      <w:r>
        <w:rPr>
          <w:sz w:val="28"/>
          <w:lang w:val="uk-UA"/>
        </w:rPr>
        <w:t xml:space="preserve">За </w:t>
      </w:r>
      <w:r>
        <w:rPr>
          <w:i/>
          <w:sz w:val="28"/>
          <w:lang w:val="uk-UA"/>
        </w:rPr>
        <w:t>ситуацією спілкування</w:t>
      </w:r>
      <w:r>
        <w:rPr>
          <w:sz w:val="28"/>
          <w:lang w:val="uk-UA"/>
        </w:rPr>
        <w:t xml:space="preserve"> ми поділили ВВ на формальні (ділова сфера спілкування) та неформальні (побутова сфера спілкування).</w:t>
      </w:r>
    </w:p>
    <w:p w:rsidR="000B487A" w:rsidRDefault="000B487A" w:rsidP="002A7B27">
      <w:pPr>
        <w:numPr>
          <w:ilvl w:val="0"/>
          <w:numId w:val="60"/>
        </w:numPr>
        <w:tabs>
          <w:tab w:val="clear" w:pos="360"/>
          <w:tab w:val="num" w:pos="0"/>
          <w:tab w:val="left" w:pos="851"/>
        </w:tabs>
        <w:suppressAutoHyphens w:val="0"/>
        <w:spacing w:line="360" w:lineRule="exact"/>
        <w:ind w:left="0" w:firstLine="567"/>
        <w:jc w:val="both"/>
        <w:rPr>
          <w:sz w:val="28"/>
          <w:lang w:val="uk-UA"/>
        </w:rPr>
      </w:pPr>
      <w:r>
        <w:rPr>
          <w:sz w:val="28"/>
          <w:lang w:val="uk-UA"/>
        </w:rPr>
        <w:t xml:space="preserve">За </w:t>
      </w:r>
      <w:r>
        <w:rPr>
          <w:i/>
          <w:sz w:val="28"/>
          <w:lang w:val="uk-UA"/>
        </w:rPr>
        <w:t>соціальним статусом</w:t>
      </w:r>
      <w:r>
        <w:rPr>
          <w:sz w:val="28"/>
          <w:lang w:val="uk-UA"/>
        </w:rPr>
        <w:t xml:space="preserve"> </w:t>
      </w:r>
      <w:r>
        <w:rPr>
          <w:i/>
          <w:sz w:val="28"/>
          <w:lang w:val="uk-UA"/>
        </w:rPr>
        <w:t>мовця</w:t>
      </w:r>
      <w:r>
        <w:rPr>
          <w:sz w:val="28"/>
          <w:lang w:val="uk-UA"/>
        </w:rPr>
        <w:t xml:space="preserve"> ВВ було розподілено на три групи залежно від того, мовці якого соціального статусу щодо соціального статусу слухачів їх вимовляють: вищого, рівного, нижчого.</w:t>
      </w:r>
    </w:p>
    <w:p w:rsidR="000B487A" w:rsidRDefault="000B487A" w:rsidP="002A7B27">
      <w:pPr>
        <w:numPr>
          <w:ilvl w:val="0"/>
          <w:numId w:val="60"/>
        </w:numPr>
        <w:tabs>
          <w:tab w:val="clear" w:pos="360"/>
          <w:tab w:val="num" w:pos="0"/>
          <w:tab w:val="left" w:pos="851"/>
        </w:tabs>
        <w:suppressAutoHyphens w:val="0"/>
        <w:spacing w:line="360" w:lineRule="exact"/>
        <w:ind w:left="0" w:firstLine="567"/>
        <w:jc w:val="both"/>
        <w:rPr>
          <w:sz w:val="28"/>
          <w:lang w:val="uk-UA"/>
        </w:rPr>
      </w:pPr>
      <w:r>
        <w:rPr>
          <w:sz w:val="28"/>
          <w:lang w:val="uk-UA"/>
        </w:rPr>
        <w:t xml:space="preserve">За </w:t>
      </w:r>
      <w:r>
        <w:rPr>
          <w:i/>
          <w:sz w:val="28"/>
          <w:lang w:val="uk-UA"/>
        </w:rPr>
        <w:t>прагматичною спрямованістю</w:t>
      </w:r>
      <w:r>
        <w:rPr>
          <w:sz w:val="28"/>
          <w:lang w:val="uk-UA"/>
        </w:rPr>
        <w:t xml:space="preserve"> ми згрупували ВВ таким чином: власне вибачення, вибачення-виправдання, вибачення-відмова і вибачення-обіцянка, перше з яких є експліцитним мовленнєвим актом, а інші виступають як мовленнєві стратегії непрямого вираження вибачення.</w:t>
      </w:r>
    </w:p>
    <w:p w:rsidR="000B487A" w:rsidRDefault="000B487A" w:rsidP="002A7B27">
      <w:pPr>
        <w:numPr>
          <w:ilvl w:val="0"/>
          <w:numId w:val="60"/>
        </w:numPr>
        <w:tabs>
          <w:tab w:val="clear" w:pos="360"/>
          <w:tab w:val="num" w:pos="0"/>
          <w:tab w:val="left" w:pos="851"/>
        </w:tabs>
        <w:suppressAutoHyphens w:val="0"/>
        <w:spacing w:line="360" w:lineRule="exact"/>
        <w:ind w:left="0" w:firstLine="567"/>
        <w:jc w:val="both"/>
        <w:rPr>
          <w:sz w:val="28"/>
          <w:lang w:val="uk-UA"/>
        </w:rPr>
      </w:pPr>
      <w:r>
        <w:rPr>
          <w:sz w:val="28"/>
          <w:lang w:val="uk-UA"/>
        </w:rPr>
        <w:t xml:space="preserve">За </w:t>
      </w:r>
      <w:r>
        <w:rPr>
          <w:i/>
          <w:sz w:val="28"/>
          <w:lang w:val="uk-UA"/>
        </w:rPr>
        <w:t>ступенем емоційної насиченості</w:t>
      </w:r>
      <w:r>
        <w:rPr>
          <w:sz w:val="28"/>
          <w:lang w:val="uk-UA"/>
        </w:rPr>
        <w:t xml:space="preserve"> ВВ класифіковано як емоційно-експресивні, в яких ступінь прояву домінуючих у ВВ почуттів – сорому, провини – є найвищим; емоційно-забарвлені, в яких емоції виражені без особливої емфази; емоційно-нейтральні, в яких неможливо виокремити будь-які певні емоції чи ставлення мовця.</w:t>
      </w:r>
    </w:p>
    <w:p w:rsidR="000B487A" w:rsidRDefault="000B487A" w:rsidP="000B487A">
      <w:pPr>
        <w:spacing w:line="360" w:lineRule="exact"/>
        <w:ind w:firstLine="709"/>
        <w:jc w:val="both"/>
        <w:rPr>
          <w:sz w:val="28"/>
          <w:lang w:val="uk-UA"/>
        </w:rPr>
      </w:pPr>
      <w:r>
        <w:rPr>
          <w:sz w:val="28"/>
          <w:lang w:val="uk-UA"/>
        </w:rPr>
        <w:t xml:space="preserve">Класифіковані ознаки актуалізації ВВ дозволили під час експериментально-фонетичного аналізу з’ясувати просодичні засоби диференціації функціонування різних видів ВВ і простежити варіативність інтонаційної моделі цього               типу висловлень. </w:t>
      </w:r>
    </w:p>
    <w:p w:rsidR="000B487A" w:rsidRDefault="000B487A" w:rsidP="000B487A">
      <w:pPr>
        <w:spacing w:line="360" w:lineRule="exact"/>
        <w:ind w:firstLine="709"/>
        <w:jc w:val="both"/>
        <w:rPr>
          <w:sz w:val="28"/>
          <w:lang w:val="uk-UA"/>
        </w:rPr>
      </w:pPr>
      <w:r>
        <w:rPr>
          <w:color w:val="000000"/>
          <w:sz w:val="28"/>
          <w:lang w:val="uk-UA"/>
        </w:rPr>
        <w:t xml:space="preserve">У рамках запропонованого дослідження під </w:t>
      </w:r>
      <w:r>
        <w:rPr>
          <w:b/>
          <w:i/>
          <w:color w:val="000000"/>
          <w:sz w:val="28"/>
          <w:lang w:val="uk-UA"/>
        </w:rPr>
        <w:t>інтонаційною моделлю висловлення-вибачення</w:t>
      </w:r>
      <w:r>
        <w:rPr>
          <w:color w:val="000000"/>
          <w:sz w:val="28"/>
          <w:lang w:val="uk-UA"/>
        </w:rPr>
        <w:t xml:space="preserve"> ми розуміємо таке зафіксоване інтонографічними засобами просодичне оформлення висловлення зазначеного типу, яке віддзеркалює характер і закономірності взаємодії просодичних підсистем, суттєві при донесенні до слухача комунікативної мети мовця. </w:t>
      </w:r>
    </w:p>
    <w:p w:rsidR="000B487A" w:rsidRDefault="000B487A" w:rsidP="000B487A">
      <w:pPr>
        <w:tabs>
          <w:tab w:val="num" w:pos="0"/>
          <w:tab w:val="left" w:pos="851"/>
        </w:tabs>
        <w:spacing w:line="360" w:lineRule="exact"/>
        <w:ind w:firstLine="709"/>
        <w:jc w:val="both"/>
        <w:rPr>
          <w:color w:val="000000"/>
          <w:sz w:val="28"/>
          <w:lang w:val="uk-UA"/>
        </w:rPr>
      </w:pPr>
      <w:r>
        <w:rPr>
          <w:sz w:val="28"/>
          <w:lang w:val="uk-UA"/>
        </w:rPr>
        <w:t>Проаналізувавши роль інтонаційних засобів у соціально зумовленій, емоційно-модальній і прагматичній варіативності просодичної організації ВВ, ми встановили, що широкий спектр смислів ВВ</w:t>
      </w:r>
      <w:r>
        <w:rPr>
          <w:color w:val="000000"/>
          <w:sz w:val="28"/>
          <w:lang w:val="uk-UA"/>
        </w:rPr>
        <w:t xml:space="preserve">, породжуваних інтонаційними засобами, базується на варіюванні та комбінуванні сегментів інтонаційного контуру, на їх наявності або відсутності та на певній функціональній ролі кожного елемента інтоногрупи у формуванні мелодичного малюнка інтонаційної моделі в цілому. Відсутність чіткого співвіднесення між певним </w:t>
      </w:r>
      <w:r>
        <w:rPr>
          <w:color w:val="000000"/>
          <w:sz w:val="28"/>
          <w:lang w:val="uk-UA"/>
        </w:rPr>
        <w:lastRenderedPageBreak/>
        <w:t>інтонаційним малюнком і кожним конкретним видом ВВ свідчить про гнучкість просодичної системи в цілому і поліінформативність інтонаційного контуру висловлень зокрема.</w:t>
      </w:r>
    </w:p>
    <w:p w:rsidR="000B487A" w:rsidRDefault="000B487A" w:rsidP="000B487A">
      <w:pPr>
        <w:tabs>
          <w:tab w:val="num" w:pos="0"/>
          <w:tab w:val="left" w:pos="851"/>
        </w:tabs>
        <w:spacing w:line="360" w:lineRule="exact"/>
        <w:ind w:firstLine="709"/>
        <w:jc w:val="both"/>
        <w:rPr>
          <w:color w:val="000000"/>
          <w:sz w:val="28"/>
          <w:lang w:val="uk-UA"/>
        </w:rPr>
      </w:pPr>
      <w:r>
        <w:rPr>
          <w:color w:val="000000"/>
          <w:sz w:val="28"/>
          <w:lang w:val="uk-UA"/>
        </w:rPr>
        <w:t>Керуючись тезою про зумовленість певного процесу якостями контексту, в якому він виникає (</w:t>
      </w:r>
      <w:r>
        <w:rPr>
          <w:color w:val="000000"/>
          <w:sz w:val="28"/>
        </w:rPr>
        <w:t>R</w:t>
      </w:r>
      <w:r>
        <w:rPr>
          <w:color w:val="000000"/>
          <w:sz w:val="28"/>
          <w:lang w:val="uk-UA"/>
        </w:rPr>
        <w:t>.</w:t>
      </w:r>
      <w:r>
        <w:rPr>
          <w:color w:val="000000"/>
          <w:sz w:val="28"/>
        </w:rPr>
        <w:t>Lass</w:t>
      </w:r>
      <w:r>
        <w:rPr>
          <w:color w:val="000000"/>
          <w:sz w:val="28"/>
          <w:lang w:val="uk-UA"/>
        </w:rPr>
        <w:t>), ми встановили, що для ВВ як носіїв модально-емоційних конотацій негативного характеру ознаками інваріанта їх інтонаційної моделі є найхарактерніші прояви відносних параметрів інтонаційних підсистем на рівні інтоногруп ВВ різного прагматичного й емоційного потеціалу незалежно від комунікативного регістру їх актуалізації.</w:t>
      </w:r>
    </w:p>
    <w:p w:rsidR="000B487A" w:rsidRDefault="000B487A" w:rsidP="000B487A">
      <w:pPr>
        <w:tabs>
          <w:tab w:val="num" w:pos="0"/>
          <w:tab w:val="left" w:pos="851"/>
        </w:tabs>
        <w:spacing w:line="264" w:lineRule="auto"/>
        <w:ind w:firstLine="709"/>
        <w:jc w:val="both"/>
        <w:rPr>
          <w:color w:val="000000"/>
          <w:sz w:val="28"/>
          <w:lang w:val="uk-UA"/>
        </w:rPr>
      </w:pPr>
      <w:r>
        <w:rPr>
          <w:b/>
          <w:color w:val="000000"/>
          <w:sz w:val="28"/>
          <w:lang w:val="uk-UA"/>
        </w:rPr>
        <w:t xml:space="preserve">Розділ 2. </w:t>
      </w:r>
      <w:r>
        <w:rPr>
          <w:b/>
          <w:i/>
          <w:color w:val="000000"/>
          <w:sz w:val="28"/>
          <w:lang w:val="uk-UA"/>
        </w:rPr>
        <w:t>“</w:t>
      </w:r>
      <w:r>
        <w:rPr>
          <w:b/>
          <w:i/>
          <w:sz w:val="28"/>
        </w:rPr>
        <w:t>Програма й методика експериментально-фонетичного дослідження просодичної організації висловлень-вибачень в англійському діалогічному мовленні</w:t>
      </w:r>
      <w:r>
        <w:rPr>
          <w:b/>
          <w:i/>
          <w:color w:val="000000"/>
          <w:sz w:val="28"/>
          <w:lang w:val="uk-UA"/>
        </w:rPr>
        <w:t>”</w:t>
      </w:r>
      <w:r>
        <w:rPr>
          <w:b/>
          <w:color w:val="000000"/>
          <w:sz w:val="28"/>
          <w:lang w:val="uk-UA"/>
        </w:rPr>
        <w:t xml:space="preserve">. </w:t>
      </w:r>
      <w:r>
        <w:rPr>
          <w:color w:val="000000"/>
          <w:sz w:val="28"/>
          <w:lang w:val="uk-UA"/>
        </w:rPr>
        <w:t>Експериментальне визначення</w:t>
      </w:r>
      <w:r>
        <w:rPr>
          <w:b/>
          <w:color w:val="000000"/>
          <w:sz w:val="28"/>
          <w:lang w:val="uk-UA"/>
        </w:rPr>
        <w:t xml:space="preserve"> </w:t>
      </w:r>
      <w:r>
        <w:rPr>
          <w:color w:val="000000"/>
          <w:sz w:val="28"/>
          <w:lang w:val="uk-UA"/>
        </w:rPr>
        <w:t>функціонування та основних закономірностей взаємодії просодичних засобів у процесі реалізації різних ВВ залежно від прагматичної спрямованості, емоційної насиченості та соціального статусу мовців у різних ситуаціях спілкування здійснювалося за комплексною програмою і методикою дослідження.</w:t>
      </w:r>
    </w:p>
    <w:p w:rsidR="000B487A" w:rsidRDefault="000B487A" w:rsidP="000B487A">
      <w:pPr>
        <w:tabs>
          <w:tab w:val="num" w:pos="0"/>
          <w:tab w:val="left" w:pos="851"/>
        </w:tabs>
        <w:spacing w:line="264" w:lineRule="auto"/>
        <w:ind w:firstLine="709"/>
        <w:jc w:val="both"/>
        <w:rPr>
          <w:color w:val="000000"/>
          <w:sz w:val="28"/>
          <w:lang w:val="uk-UA"/>
        </w:rPr>
      </w:pPr>
      <w:r>
        <w:rPr>
          <w:color w:val="000000"/>
          <w:sz w:val="28"/>
          <w:lang w:val="uk-UA"/>
        </w:rPr>
        <w:t>Програма експериментального дослідження передбачає: підбір дикторів і запис експериментального матеріалу; аудитивний аналіз озвучених ВВ аудиторами-інформантами; аудитивний аналіз перцептивних характеристик експериментального матеріалу аудиторами-фонетистами; акустичний аналіз просодичних параметрів ВВ (тональних, динамічних, темпоральних);  лінгвістичну інтерпретацію та узагальнення результатів експериментально-фонетичного дослідження.</w:t>
      </w:r>
    </w:p>
    <w:p w:rsidR="000B487A" w:rsidRDefault="000B487A" w:rsidP="000B487A">
      <w:pPr>
        <w:tabs>
          <w:tab w:val="num" w:pos="0"/>
          <w:tab w:val="left" w:pos="851"/>
        </w:tabs>
        <w:spacing w:line="264" w:lineRule="auto"/>
        <w:ind w:firstLine="709"/>
        <w:jc w:val="both"/>
        <w:rPr>
          <w:color w:val="000000"/>
          <w:sz w:val="28"/>
          <w:lang w:val="uk-UA"/>
        </w:rPr>
      </w:pPr>
      <w:r>
        <w:rPr>
          <w:color w:val="000000"/>
          <w:sz w:val="28"/>
          <w:lang w:val="uk-UA"/>
        </w:rPr>
        <w:t xml:space="preserve">У підрозділі “Методика експериментального дослідження” описано процедуру формування корпусу експериментального матеріалу, послідовність виконання етапів аудитивного аналізу англійських ВВ, дослідження акустичних показників озвучених ВВ за допомогою комп’ютерних програм </w:t>
      </w:r>
      <w:r>
        <w:rPr>
          <w:color w:val="000000"/>
          <w:sz w:val="28"/>
        </w:rPr>
        <w:t>SpectraLAB</w:t>
      </w:r>
      <w:r>
        <w:rPr>
          <w:color w:val="000000"/>
          <w:sz w:val="28"/>
          <w:lang w:val="uk-UA"/>
        </w:rPr>
        <w:t xml:space="preserve">, </w:t>
      </w:r>
      <w:r>
        <w:rPr>
          <w:color w:val="000000"/>
          <w:sz w:val="28"/>
        </w:rPr>
        <w:t>Cool</w:t>
      </w:r>
      <w:r>
        <w:rPr>
          <w:color w:val="000000"/>
          <w:sz w:val="28"/>
          <w:lang w:val="uk-UA"/>
        </w:rPr>
        <w:t xml:space="preserve"> </w:t>
      </w:r>
      <w:r>
        <w:rPr>
          <w:color w:val="000000"/>
          <w:sz w:val="28"/>
        </w:rPr>
        <w:t>Edit</w:t>
      </w:r>
      <w:r>
        <w:rPr>
          <w:color w:val="000000"/>
          <w:sz w:val="28"/>
          <w:lang w:val="uk-UA"/>
        </w:rPr>
        <w:t xml:space="preserve"> </w:t>
      </w:r>
      <w:r>
        <w:rPr>
          <w:color w:val="000000"/>
          <w:sz w:val="28"/>
        </w:rPr>
        <w:t>Pro</w:t>
      </w:r>
      <w:r>
        <w:rPr>
          <w:color w:val="000000"/>
          <w:sz w:val="28"/>
          <w:lang w:val="uk-UA"/>
        </w:rPr>
        <w:t xml:space="preserve">, </w:t>
      </w:r>
      <w:r>
        <w:rPr>
          <w:color w:val="000000"/>
          <w:sz w:val="28"/>
        </w:rPr>
        <w:t>WaveLAB</w:t>
      </w:r>
      <w:r>
        <w:rPr>
          <w:color w:val="000000"/>
          <w:sz w:val="28"/>
          <w:lang w:val="uk-UA"/>
        </w:rPr>
        <w:t>, а також кількісної обробки результатів експериментально-фонетичного дослідження.</w:t>
      </w:r>
    </w:p>
    <w:p w:rsidR="000B487A" w:rsidRDefault="000B487A" w:rsidP="000B487A">
      <w:pPr>
        <w:pStyle w:val="25"/>
        <w:spacing w:line="264" w:lineRule="auto"/>
      </w:pPr>
      <w:r w:rsidRPr="000B487A">
        <w:rPr>
          <w:lang w:val="uk-UA"/>
        </w:rPr>
        <w:t xml:space="preserve">На першому етапі </w:t>
      </w:r>
      <w:r w:rsidRPr="000B487A">
        <w:rPr>
          <w:i/>
          <w:lang w:val="uk-UA"/>
        </w:rPr>
        <w:t>аудитивного аналізу</w:t>
      </w:r>
      <w:r w:rsidRPr="000B487A">
        <w:rPr>
          <w:lang w:val="uk-UA"/>
        </w:rPr>
        <w:t xml:space="preserve"> аудитори-інформанти (чотири носії норми англійської літературної вимови) прослухали експериментальний матеріал і визначили прагматичну спрямованість, ступінь емоційної насиченості висловлень, соціальний статус мовця щодо соціального статусу слухача і ситуацію спілкування, при цьому класифікаційні терміни були запропоновані експериментатором з метою їх уніфікації. </w:t>
      </w:r>
      <w:r>
        <w:t xml:space="preserve">На другому етапі аудитивного аналізу аудитори-фонетисти (п’ять осіб з досвідом експериментально-фонетичного аудіювання) встановлювали: тип передшкали і шкали; рух тону на першому наголошеному складі; термінальний тон; тональний діапазон шкали, синтагми і термінального тону; висотнотональний рівень початку і завершення шкали і синтагми; гучність; темп; розподіл фразового наголосу, а також графічно зображали </w:t>
      </w:r>
      <w:r>
        <w:lastRenderedPageBreak/>
        <w:t xml:space="preserve">напрям руху основного тону на всіх ділянках ритмомелодійної структури висловлення. Всі досліджувані висловлення було поділено на дві стилістичні групи: формальні та неформальні, в межах яких описувалися особливості інтонаційної організації кожного з прагматичних видів ВВ з урахуванням ступеня емоційної насиченості й соціального статусу мовця відносно соціального статусу слухача. Дослідження </w:t>
      </w:r>
      <w:r>
        <w:rPr>
          <w:i/>
        </w:rPr>
        <w:t>акустичних</w:t>
      </w:r>
      <w:r>
        <w:t xml:space="preserve"> показників проводилося з метою перевірки та уточнення отриманих під час аудитивного аналізу даних про особливості варіативності інтонаційної організації ВВ. Також здійснювалося встановлення відповідності між акустичними параметрами й отриманими перцептивно просодичними ознаками висловлень.</w:t>
      </w:r>
    </w:p>
    <w:p w:rsidR="000B487A" w:rsidRDefault="000B487A" w:rsidP="000B487A">
      <w:pPr>
        <w:pStyle w:val="25"/>
        <w:spacing w:line="360" w:lineRule="exact"/>
      </w:pPr>
      <w:r>
        <w:t>Розроблена нами класифікація ВВ уможливила розгляд функціонування та специфіки співвіднесеності просодичних засобів організації ВВ із різними функціональними й семантичними ознаками і з’ясування варіативності інтонаційної моделі висловлень-вибачень через визначення їхніх інваріантних та варіантних диференційних просодичних ознак.</w:t>
      </w:r>
    </w:p>
    <w:p w:rsidR="000B487A" w:rsidRDefault="000B487A" w:rsidP="000B487A">
      <w:pPr>
        <w:spacing w:line="360" w:lineRule="exact"/>
        <w:ind w:firstLine="709"/>
        <w:jc w:val="both"/>
        <w:rPr>
          <w:sz w:val="28"/>
          <w:lang w:val="uk-UA"/>
        </w:rPr>
      </w:pPr>
      <w:r>
        <w:rPr>
          <w:b/>
          <w:sz w:val="28"/>
          <w:lang w:val="uk-UA"/>
        </w:rPr>
        <w:t xml:space="preserve">Розділ 3. </w:t>
      </w:r>
      <w:r>
        <w:rPr>
          <w:b/>
          <w:i/>
          <w:sz w:val="28"/>
          <w:lang w:val="uk-UA"/>
        </w:rPr>
        <w:t>“Лінгвістична інтерпретація результатів дослідження  просодичної організації висловлень-вибачень в англійському діалогічному мовленні”</w:t>
      </w:r>
      <w:r>
        <w:rPr>
          <w:b/>
          <w:sz w:val="28"/>
          <w:lang w:val="uk-UA"/>
        </w:rPr>
        <w:t>.</w:t>
      </w:r>
      <w:r>
        <w:rPr>
          <w:sz w:val="28"/>
          <w:lang w:val="uk-UA"/>
        </w:rPr>
        <w:t xml:space="preserve"> В результаті аудитивного та акустичного аналізу реалізацій ВВ в англійському  діалогічному мовленні було встановлено інваріантні просодичні ознаки їх інтонаційної моделі, які маркують ВВ як окремий комунікативно-прагматичний тип  висловлень, і варіантні просодичні ознаки, які сприяють моделюванню і розрізненню функціонально-семантичних видів ВВ.</w:t>
      </w:r>
    </w:p>
    <w:p w:rsidR="000B487A" w:rsidRPr="000B487A" w:rsidRDefault="000B487A" w:rsidP="000B487A">
      <w:pPr>
        <w:pStyle w:val="affffffff3"/>
        <w:tabs>
          <w:tab w:val="left" w:pos="3225"/>
        </w:tabs>
        <w:spacing w:line="360" w:lineRule="exact"/>
        <w:ind w:left="0" w:firstLine="709"/>
        <w:rPr>
          <w:lang w:val="uk-UA"/>
        </w:rPr>
      </w:pPr>
      <w:r w:rsidRPr="000B487A">
        <w:rPr>
          <w:lang w:val="uk-UA"/>
        </w:rPr>
        <w:t>Ключові слова ВВ (здебільшого інтенсифікатори, емфатичні допоміжні дієслова, а також найбільш емоційно та комунікативно навантажені слова “</w:t>
      </w:r>
      <w:r>
        <w:rPr>
          <w:b/>
          <w:lang w:val="en-US"/>
        </w:rPr>
        <w:t>sorry</w:t>
      </w:r>
      <w:r w:rsidRPr="000B487A">
        <w:rPr>
          <w:lang w:val="uk-UA"/>
        </w:rPr>
        <w:t>”, “</w:t>
      </w:r>
      <w:r>
        <w:rPr>
          <w:b/>
          <w:lang w:val="en-US"/>
        </w:rPr>
        <w:t>apologize</w:t>
      </w:r>
      <w:r w:rsidRPr="000B487A">
        <w:rPr>
          <w:lang w:val="uk-UA"/>
        </w:rPr>
        <w:t>”) оформлюються за допомогою таких комплексів просодичних параметрів: уповільнення темпу в поєднанні з низьким та середнім рівним і низьким спадним термінальним тоном, зниженою гучністю і попередньою цезурою; чіткої артикуляції голосних на сегментному рівні (за умови, що темп сповільнений); малої швидкості зміни термінального тону. Інтенсифікатори (</w:t>
      </w:r>
      <w:r>
        <w:rPr>
          <w:b/>
          <w:lang w:val="en-US"/>
        </w:rPr>
        <w:t>really</w:t>
      </w:r>
      <w:r w:rsidRPr="000B487A">
        <w:rPr>
          <w:lang w:val="uk-UA"/>
        </w:rPr>
        <w:t xml:space="preserve">, </w:t>
      </w:r>
      <w:r>
        <w:rPr>
          <w:b/>
          <w:lang w:val="en-US"/>
        </w:rPr>
        <w:t>terribly</w:t>
      </w:r>
      <w:r w:rsidRPr="000B487A">
        <w:rPr>
          <w:lang w:val="uk-UA"/>
        </w:rPr>
        <w:t xml:space="preserve">) у більшості випадків просодично виділяються повним логічним наголосом або спеціальним підйомом тонального рівня. </w:t>
      </w:r>
    </w:p>
    <w:p w:rsidR="000B487A" w:rsidRDefault="000B487A" w:rsidP="000B487A">
      <w:pPr>
        <w:pStyle w:val="affffffff3"/>
        <w:tabs>
          <w:tab w:val="left" w:pos="3225"/>
        </w:tabs>
        <w:spacing w:line="360" w:lineRule="exact"/>
        <w:ind w:left="0" w:firstLine="709"/>
      </w:pPr>
      <w:r w:rsidRPr="000B487A">
        <w:rPr>
          <w:lang w:val="uk-UA"/>
        </w:rPr>
        <w:t>Найбільш функціонально значущим фонетичним засобом необхідного ступеня виділеності слова “</w:t>
      </w:r>
      <w:r>
        <w:rPr>
          <w:b/>
          <w:lang w:val="en-US"/>
        </w:rPr>
        <w:t>sorry</w:t>
      </w:r>
      <w:r w:rsidRPr="000B487A">
        <w:rPr>
          <w:lang w:val="uk-UA"/>
        </w:rPr>
        <w:t xml:space="preserve">” у різних лінгвістичних контекстах слугує перепад висоти тону в термінальній частині інтоногрупи (її підвищення / зниження). </w:t>
      </w:r>
      <w:r>
        <w:t>В емоційно-нейтральних ВВ семантичний центр “</w:t>
      </w:r>
      <w:r>
        <w:rPr>
          <w:b/>
          <w:lang w:val="en-US"/>
        </w:rPr>
        <w:t>sorry</w:t>
      </w:r>
      <w:r>
        <w:t xml:space="preserve">” актуалізується зазвичай низьким спадним термінальним тоном з крутим спадом. З підвищенням емоційності характер термінального тону на семантичному </w:t>
      </w:r>
      <w:r>
        <w:lastRenderedPageBreak/>
        <w:t>центрі змінюється: спад термінального тону стає більш пологим. Помітний перепад гучності між скороченою формою “</w:t>
      </w:r>
      <w:r>
        <w:rPr>
          <w:b/>
          <w:lang w:val="en-US"/>
        </w:rPr>
        <w:t>I</w:t>
      </w:r>
      <w:r>
        <w:rPr>
          <w:b/>
        </w:rPr>
        <w:t>’</w:t>
      </w:r>
      <w:r>
        <w:rPr>
          <w:b/>
          <w:lang w:val="en-US"/>
        </w:rPr>
        <w:t>m</w:t>
      </w:r>
      <w:r>
        <w:t>” та семантичним центром “</w:t>
      </w:r>
      <w:r>
        <w:rPr>
          <w:b/>
          <w:lang w:val="en-US"/>
        </w:rPr>
        <w:t>sorry</w:t>
      </w:r>
      <w:r>
        <w:t>” (що вимовляється тихіше) сприяє створенню ефекту деякої нетерплячості.</w:t>
      </w:r>
    </w:p>
    <w:p w:rsidR="000B487A" w:rsidRDefault="000B487A" w:rsidP="000B487A">
      <w:pPr>
        <w:spacing w:line="360" w:lineRule="exact"/>
        <w:ind w:firstLine="709"/>
        <w:jc w:val="both"/>
        <w:rPr>
          <w:sz w:val="28"/>
          <w:lang w:val="uk-UA"/>
        </w:rPr>
      </w:pPr>
      <w:r>
        <w:rPr>
          <w:sz w:val="28"/>
          <w:lang w:val="uk-UA"/>
        </w:rPr>
        <w:t xml:space="preserve">Дослідження засвідчило, що чітка структура ритмічної моделі вибачень – періодичне чергування пропорційної кількості наголошених та ненаголошених складів, а також чітке чергування подібних ритмогруп – допомагає підкреслити семантичну вагу кожної інтоногрупи, посилити експресивність висловлення, акцентувати увагу слухача на функціонально важливих (ключових) словах вибачення: </w:t>
      </w:r>
      <w:r>
        <w:rPr>
          <w:i/>
          <w:sz w:val="28"/>
          <w:lang w:val="en-US"/>
        </w:rPr>
        <w:t>I</w:t>
      </w:r>
      <w:r>
        <w:rPr>
          <w:i/>
          <w:sz w:val="28"/>
          <w:lang w:val="uk-UA"/>
        </w:rPr>
        <w:t>’</w:t>
      </w:r>
      <w:r>
        <w:rPr>
          <w:i/>
          <w:sz w:val="28"/>
          <w:lang w:val="en-US"/>
        </w:rPr>
        <w:t>m</w:t>
      </w:r>
      <w:r>
        <w:rPr>
          <w:i/>
          <w:sz w:val="28"/>
          <w:lang w:val="uk-UA"/>
        </w:rPr>
        <w:t xml:space="preserve"> </w:t>
      </w:r>
      <w:r>
        <w:rPr>
          <w:i/>
          <w:sz w:val="28"/>
          <w:lang w:val="en-US"/>
        </w:rPr>
        <w:t>a</w:t>
      </w:r>
      <w:r>
        <w:rPr>
          <w:i/>
          <w:sz w:val="28"/>
          <w:lang w:val="en-US"/>
        </w:rPr>
        <w:sym w:font="Ipa-sams Uclphon1 SILSophiaL" w:char="F03E"/>
      </w:r>
      <w:r>
        <w:rPr>
          <w:i/>
          <w:sz w:val="28"/>
          <w:lang w:val="en-US"/>
        </w:rPr>
        <w:t>fraid</w:t>
      </w:r>
      <w:r>
        <w:rPr>
          <w:sz w:val="28"/>
          <w:lang w:val="en-US"/>
        </w:rPr>
        <w:sym w:font="Ipa-samd Uclphon1 SILnew" w:char="F0DE"/>
      </w:r>
      <w:r>
        <w:rPr>
          <w:i/>
          <w:sz w:val="28"/>
          <w:lang w:val="uk-UA"/>
        </w:rPr>
        <w:t xml:space="preserve"> </w:t>
      </w:r>
      <w:r>
        <w:rPr>
          <w:i/>
          <w:sz w:val="28"/>
        </w:rPr>
        <w:sym w:font="Ipa-samd Uclphon1 SILDoulosL" w:char="002E"/>
      </w:r>
      <w:r>
        <w:rPr>
          <w:i/>
          <w:sz w:val="28"/>
          <w:lang w:val="en-US"/>
        </w:rPr>
        <w:t>there</w:t>
      </w:r>
      <w:r>
        <w:rPr>
          <w:i/>
          <w:sz w:val="28"/>
          <w:lang w:val="uk-UA"/>
        </w:rPr>
        <w:t xml:space="preserve"> </w:t>
      </w:r>
      <w:r>
        <w:rPr>
          <w:i/>
          <w:sz w:val="28"/>
        </w:rPr>
        <w:sym w:font="Ipa-samd Uclphon1 SILDoulosL" w:char="00B0"/>
      </w:r>
      <w:r>
        <w:rPr>
          <w:i/>
          <w:sz w:val="28"/>
          <w:lang w:val="en-US"/>
        </w:rPr>
        <w:t>has</w:t>
      </w:r>
      <w:r>
        <w:rPr>
          <w:i/>
          <w:sz w:val="28"/>
          <w:lang w:val="uk-UA"/>
        </w:rPr>
        <w:t xml:space="preserve"> </w:t>
      </w:r>
      <w:r>
        <w:rPr>
          <w:i/>
          <w:sz w:val="28"/>
          <w:lang w:val="en-US"/>
        </w:rPr>
        <w:t>been</w:t>
      </w:r>
      <w:r>
        <w:rPr>
          <w:sz w:val="28"/>
          <w:lang w:val="en-US"/>
        </w:rPr>
        <w:sym w:font="Ipa-sams Uclphon1 SILSophiaL" w:char="00C5"/>
      </w:r>
      <w:r>
        <w:rPr>
          <w:i/>
          <w:sz w:val="28"/>
          <w:lang w:val="en-US"/>
        </w:rPr>
        <w:t>a</w:t>
      </w:r>
      <w:r>
        <w:rPr>
          <w:i/>
          <w:sz w:val="28"/>
          <w:lang w:val="uk-UA"/>
        </w:rPr>
        <w:t xml:space="preserve"> </w:t>
      </w:r>
      <w:r>
        <w:rPr>
          <w:i/>
          <w:sz w:val="28"/>
        </w:rPr>
        <w:sym w:font="Ipa-samd Uclphon1 SILDoulosL" w:char="00B0"/>
      </w:r>
      <w:r>
        <w:rPr>
          <w:i/>
          <w:sz w:val="28"/>
          <w:lang w:val="en-US"/>
        </w:rPr>
        <w:t>slip</w:t>
      </w:r>
      <w:r>
        <w:rPr>
          <w:i/>
          <w:sz w:val="28"/>
          <w:lang w:val="uk-UA"/>
        </w:rPr>
        <w:t>-</w:t>
      </w:r>
      <w:r>
        <w:rPr>
          <w:i/>
          <w:sz w:val="28"/>
          <w:lang w:val="en-US"/>
        </w:rPr>
        <w:t>up</w:t>
      </w:r>
      <w:r>
        <w:rPr>
          <w:sz w:val="28"/>
          <w:lang w:val="en-US"/>
        </w:rPr>
        <w:sym w:font="Ipa-sams Uclphon1 SILSophiaL" w:char="00C5"/>
      </w:r>
      <w:r>
        <w:rPr>
          <w:i/>
          <w:sz w:val="28"/>
          <w:lang w:val="en-US"/>
        </w:rPr>
        <w:t>in</w:t>
      </w:r>
      <w:r>
        <w:rPr>
          <w:i/>
          <w:sz w:val="28"/>
          <w:lang w:val="uk-UA"/>
        </w:rPr>
        <w:t xml:space="preserve"> </w:t>
      </w:r>
      <w:r>
        <w:rPr>
          <w:i/>
          <w:sz w:val="28"/>
          <w:lang w:val="en-US"/>
        </w:rPr>
        <w:t>our</w:t>
      </w:r>
      <w:r>
        <w:rPr>
          <w:i/>
          <w:sz w:val="28"/>
          <w:lang w:val="uk-UA"/>
        </w:rPr>
        <w:t xml:space="preserve"> </w:t>
      </w:r>
      <w:r>
        <w:rPr>
          <w:i/>
          <w:sz w:val="28"/>
        </w:rPr>
        <w:sym w:font="Ipa-samd Uclphon1 SILDoulosL" w:char="00B0"/>
      </w:r>
      <w:r>
        <w:rPr>
          <w:i/>
          <w:sz w:val="28"/>
          <w:lang w:val="en-US"/>
        </w:rPr>
        <w:t>shipping</w:t>
      </w:r>
      <w:r>
        <w:rPr>
          <w:i/>
          <w:sz w:val="28"/>
          <w:lang w:val="uk-UA"/>
        </w:rPr>
        <w:t xml:space="preserve"> </w:t>
      </w:r>
      <w:r>
        <w:rPr>
          <w:i/>
          <w:sz w:val="28"/>
          <w:lang w:val="en-US"/>
        </w:rPr>
        <w:t>de</w:t>
      </w:r>
      <w:r>
        <w:rPr>
          <w:i/>
          <w:sz w:val="28"/>
          <w:lang w:val="en-US"/>
        </w:rPr>
        <w:sym w:font="Ipa-sams Uclphon1 SILSophiaL" w:char="F025"/>
      </w:r>
      <w:r>
        <w:rPr>
          <w:i/>
          <w:sz w:val="28"/>
          <w:lang w:val="en-US"/>
        </w:rPr>
        <w:t>partment</w:t>
      </w:r>
      <w:r>
        <w:rPr>
          <w:i/>
          <w:sz w:val="28"/>
          <w:lang w:val="uk-UA"/>
        </w:rPr>
        <w:t xml:space="preserve">. </w:t>
      </w:r>
      <w:r>
        <w:rPr>
          <w:sz w:val="28"/>
        </w:rPr>
        <w:sym w:font="Ipa-samd Uclphon1 SILDoulosL" w:char="00C7"/>
      </w:r>
      <w:r>
        <w:rPr>
          <w:sz w:val="28"/>
          <w:lang w:val="uk-UA"/>
        </w:rPr>
        <w:t xml:space="preserve"> </w:t>
      </w:r>
      <w:r>
        <w:rPr>
          <w:i/>
          <w:sz w:val="28"/>
          <w:lang w:val="en-US"/>
        </w:rPr>
        <w:t>I</w:t>
      </w:r>
      <w:r w:rsidRPr="00041966">
        <w:rPr>
          <w:i/>
          <w:sz w:val="28"/>
          <w:lang w:val="uk-UA"/>
        </w:rPr>
        <w:t>’</w:t>
      </w:r>
      <w:r>
        <w:rPr>
          <w:i/>
          <w:sz w:val="28"/>
          <w:lang w:val="en-US"/>
        </w:rPr>
        <w:t>m</w:t>
      </w:r>
      <w:r w:rsidRPr="00041966">
        <w:rPr>
          <w:i/>
          <w:sz w:val="28"/>
          <w:lang w:val="uk-UA"/>
        </w:rPr>
        <w:t xml:space="preserve"> </w:t>
      </w:r>
      <w:r>
        <w:rPr>
          <w:i/>
          <w:sz w:val="28"/>
        </w:rPr>
        <w:sym w:font="Ipa-samd Uclphon1 SILDoulosL" w:char="00B0"/>
      </w:r>
      <w:r>
        <w:rPr>
          <w:i/>
          <w:sz w:val="28"/>
          <w:lang w:val="en-US"/>
        </w:rPr>
        <w:t>very</w:t>
      </w:r>
      <w:r w:rsidRPr="00041966">
        <w:rPr>
          <w:i/>
          <w:sz w:val="28"/>
          <w:lang w:val="uk-UA"/>
        </w:rPr>
        <w:t xml:space="preserve"> </w:t>
      </w:r>
      <w:r>
        <w:rPr>
          <w:i/>
          <w:sz w:val="28"/>
          <w:u w:val="single"/>
        </w:rPr>
        <w:sym w:font="Ipa-sams Uclphon1 SILSophiaL" w:char="0025"/>
      </w:r>
      <w:r>
        <w:rPr>
          <w:i/>
          <w:sz w:val="28"/>
          <w:lang w:val="en-US"/>
        </w:rPr>
        <w:t>sorry</w:t>
      </w:r>
      <w:r w:rsidRPr="00041966">
        <w:rPr>
          <w:sz w:val="28"/>
          <w:lang w:val="uk-UA"/>
        </w:rPr>
        <w:t>,</w:t>
      </w:r>
      <w:r>
        <w:rPr>
          <w:sz w:val="28"/>
          <w:lang w:val="en-US"/>
        </w:rPr>
        <w:sym w:font="Ipa-sams Uclphon1 SILSophiaL" w:char="00C5"/>
      </w:r>
      <w:r>
        <w:rPr>
          <w:i/>
          <w:sz w:val="28"/>
          <w:lang w:val="en-US"/>
        </w:rPr>
        <w:t>it</w:t>
      </w:r>
      <w:r w:rsidRPr="00041966">
        <w:rPr>
          <w:i/>
          <w:sz w:val="28"/>
          <w:lang w:val="uk-UA"/>
        </w:rPr>
        <w:t>’</w:t>
      </w:r>
      <w:r>
        <w:rPr>
          <w:i/>
          <w:sz w:val="28"/>
          <w:lang w:val="en-US"/>
        </w:rPr>
        <w:t>s</w:t>
      </w:r>
      <w:r w:rsidRPr="00041966">
        <w:rPr>
          <w:i/>
          <w:sz w:val="28"/>
          <w:lang w:val="uk-UA"/>
        </w:rPr>
        <w:t xml:space="preserve"> </w:t>
      </w:r>
      <w:r>
        <w:rPr>
          <w:i/>
          <w:sz w:val="28"/>
        </w:rPr>
        <w:sym w:font="Ipa-samd Uclphon1 SILDoulosL" w:char="00B0"/>
      </w:r>
      <w:r>
        <w:rPr>
          <w:i/>
          <w:sz w:val="28"/>
          <w:lang w:val="en-US"/>
        </w:rPr>
        <w:t>certainly</w:t>
      </w:r>
      <w:r w:rsidRPr="00041966">
        <w:rPr>
          <w:i/>
          <w:sz w:val="28"/>
          <w:lang w:val="uk-UA"/>
        </w:rPr>
        <w:t xml:space="preserve"> </w:t>
      </w:r>
      <w:r>
        <w:rPr>
          <w:i/>
          <w:sz w:val="28"/>
          <w:lang w:val="en-US"/>
        </w:rPr>
        <w:t>our</w:t>
      </w:r>
      <w:r w:rsidRPr="00041966">
        <w:rPr>
          <w:i/>
          <w:sz w:val="28"/>
          <w:lang w:val="uk-UA"/>
        </w:rPr>
        <w:t xml:space="preserve"> </w:t>
      </w:r>
      <w:r>
        <w:rPr>
          <w:i/>
          <w:sz w:val="28"/>
        </w:rPr>
        <w:sym w:font="Ipa-sams Uclphon1 SILSophiaL" w:char="002C"/>
      </w:r>
      <w:r>
        <w:rPr>
          <w:i/>
          <w:sz w:val="28"/>
          <w:lang w:val="en-US"/>
        </w:rPr>
        <w:t>fault</w:t>
      </w:r>
      <w:r w:rsidRPr="00041966">
        <w:rPr>
          <w:sz w:val="28"/>
          <w:lang w:val="uk-UA"/>
        </w:rPr>
        <w:t>.</w:t>
      </w:r>
      <w:r w:rsidRPr="00041966">
        <w:rPr>
          <w:b/>
          <w:sz w:val="28"/>
          <w:lang w:val="uk-UA"/>
        </w:rPr>
        <w:t xml:space="preserve"> </w:t>
      </w:r>
      <w:r>
        <w:rPr>
          <w:sz w:val="28"/>
        </w:rPr>
        <w:sym w:font="Ipa-samd Uclphon1 SILDoulosL" w:char="00C7"/>
      </w:r>
    </w:p>
    <w:p w:rsidR="000B487A" w:rsidRDefault="000B487A" w:rsidP="000B487A">
      <w:pPr>
        <w:pStyle w:val="affffffff3"/>
        <w:tabs>
          <w:tab w:val="left" w:pos="0"/>
          <w:tab w:val="left" w:pos="142"/>
          <w:tab w:val="left" w:pos="3402"/>
        </w:tabs>
        <w:spacing w:line="360" w:lineRule="exact"/>
        <w:ind w:left="0" w:firstLine="709"/>
        <w:rPr>
          <w:lang w:val="en-US"/>
        </w:rPr>
      </w:pPr>
      <w:r w:rsidRPr="000B487A">
        <w:rPr>
          <w:lang w:val="uk-UA"/>
        </w:rPr>
        <w:t xml:space="preserve">Інтонаційна варіативність ВВ зумовлюється певним поєднанням і взаємодією засобів різних мовних рівнів (лексичного, граматичного, фонетичного). Просодичне оформлення ВВ видозмінюється під впливом таких лексичних елементів і синтаксичних засобів: </w:t>
      </w:r>
      <w:r w:rsidRPr="000B487A">
        <w:rPr>
          <w:b/>
          <w:lang w:val="uk-UA"/>
        </w:rPr>
        <w:t>а)</w:t>
      </w:r>
      <w:r w:rsidRPr="000B487A">
        <w:rPr>
          <w:lang w:val="uk-UA"/>
        </w:rPr>
        <w:t xml:space="preserve"> прислівників міри та ступеня (</w:t>
      </w:r>
      <w:r>
        <w:rPr>
          <w:b/>
        </w:rPr>
        <w:t>so</w:t>
      </w:r>
      <w:r w:rsidRPr="000B487A">
        <w:rPr>
          <w:b/>
          <w:lang w:val="uk-UA"/>
        </w:rPr>
        <w:t xml:space="preserve">, </w:t>
      </w:r>
      <w:r>
        <w:rPr>
          <w:b/>
        </w:rPr>
        <w:t>really</w:t>
      </w:r>
      <w:r w:rsidRPr="000B487A">
        <w:rPr>
          <w:b/>
          <w:lang w:val="uk-UA"/>
        </w:rPr>
        <w:t xml:space="preserve">, </w:t>
      </w:r>
      <w:r>
        <w:rPr>
          <w:b/>
        </w:rPr>
        <w:t>ever</w:t>
      </w:r>
      <w:r w:rsidRPr="000B487A">
        <w:rPr>
          <w:b/>
          <w:lang w:val="uk-UA"/>
        </w:rPr>
        <w:t xml:space="preserve">, </w:t>
      </w:r>
      <w:r>
        <w:rPr>
          <w:b/>
        </w:rPr>
        <w:t>terribly</w:t>
      </w:r>
      <w:r w:rsidRPr="000B487A">
        <w:rPr>
          <w:b/>
          <w:lang w:val="uk-UA"/>
        </w:rPr>
        <w:t xml:space="preserve">, </w:t>
      </w:r>
      <w:r>
        <w:rPr>
          <w:b/>
        </w:rPr>
        <w:t>very</w:t>
      </w:r>
      <w:r w:rsidRPr="000B487A">
        <w:rPr>
          <w:b/>
          <w:lang w:val="uk-UA"/>
        </w:rPr>
        <w:t xml:space="preserve">, </w:t>
      </w:r>
      <w:r>
        <w:rPr>
          <w:b/>
        </w:rPr>
        <w:t>dreadfully</w:t>
      </w:r>
      <w:r w:rsidRPr="000B487A">
        <w:rPr>
          <w:b/>
          <w:lang w:val="uk-UA"/>
        </w:rPr>
        <w:t xml:space="preserve">, </w:t>
      </w:r>
      <w:r>
        <w:rPr>
          <w:b/>
        </w:rPr>
        <w:t>awfully</w:t>
      </w:r>
      <w:r w:rsidRPr="000B487A">
        <w:rPr>
          <w:b/>
          <w:lang w:val="uk-UA"/>
        </w:rPr>
        <w:t xml:space="preserve">, </w:t>
      </w:r>
      <w:r>
        <w:rPr>
          <w:b/>
        </w:rPr>
        <w:t>anyway</w:t>
      </w:r>
      <w:r w:rsidRPr="000B487A">
        <w:rPr>
          <w:b/>
          <w:lang w:val="uk-UA"/>
        </w:rPr>
        <w:t>)</w:t>
      </w:r>
      <w:r w:rsidRPr="000B487A">
        <w:rPr>
          <w:lang w:val="uk-UA"/>
        </w:rPr>
        <w:t xml:space="preserve">, які у більшості випадків несуть логічний чи / та емфатичний </w:t>
      </w:r>
      <w:r w:rsidRPr="000B487A">
        <w:rPr>
          <w:spacing w:val="-8"/>
          <w:lang w:val="uk-UA"/>
        </w:rPr>
        <w:t xml:space="preserve">наголос: </w:t>
      </w:r>
      <w:r>
        <w:rPr>
          <w:rFonts w:ascii="Lucida Sans Unicode" w:hAnsi="Lucida Sans Unicode"/>
          <w:b/>
          <w:i/>
          <w:spacing w:val="-8"/>
        </w:rPr>
        <w:sym w:font="Ipa-samd Uclphon1 SILDoulosL" w:char="F022"/>
      </w:r>
      <w:r>
        <w:rPr>
          <w:i/>
          <w:spacing w:val="-8"/>
        </w:rPr>
        <w:t>Oh</w:t>
      </w:r>
      <w:r w:rsidRPr="000B487A">
        <w:rPr>
          <w:b/>
          <w:i/>
          <w:spacing w:val="-8"/>
          <w:lang w:val="uk-UA"/>
        </w:rPr>
        <w:t>,</w:t>
      </w:r>
      <w:r>
        <w:rPr>
          <w:i/>
          <w:spacing w:val="-8"/>
        </w:rPr>
        <w:sym w:font="Ipa-sams Uclphon1 SILSophiaL" w:char="F0CC"/>
      </w:r>
      <w:r>
        <w:rPr>
          <w:i/>
          <w:spacing w:val="-8"/>
        </w:rPr>
        <w:t>I</w:t>
      </w:r>
      <w:r w:rsidRPr="000B487A">
        <w:rPr>
          <w:i/>
          <w:spacing w:val="-8"/>
          <w:lang w:val="uk-UA"/>
        </w:rPr>
        <w:t>’</w:t>
      </w:r>
      <w:r>
        <w:rPr>
          <w:i/>
          <w:spacing w:val="-8"/>
        </w:rPr>
        <w:t>m</w:t>
      </w:r>
      <w:r w:rsidRPr="000B487A">
        <w:rPr>
          <w:i/>
          <w:spacing w:val="-8"/>
          <w:lang w:val="uk-UA"/>
        </w:rPr>
        <w:t xml:space="preserve"> </w:t>
      </w:r>
      <w:r>
        <w:rPr>
          <w:i/>
          <w:spacing w:val="-8"/>
        </w:rPr>
        <w:sym w:font="Ipa-sams Uclphon1 SILSophiaL" w:char="F0CC"/>
      </w:r>
      <w:r>
        <w:rPr>
          <w:b/>
          <w:i/>
          <w:spacing w:val="-8"/>
        </w:rPr>
        <w:t>terribly</w:t>
      </w:r>
      <w:r w:rsidRPr="000B487A">
        <w:rPr>
          <w:i/>
          <w:spacing w:val="-8"/>
          <w:lang w:val="uk-UA"/>
        </w:rPr>
        <w:t xml:space="preserve"> </w:t>
      </w:r>
      <w:r>
        <w:rPr>
          <w:i/>
          <w:spacing w:val="-8"/>
        </w:rPr>
        <w:sym w:font="Ipa-samd Uclphon1 SILDoulosL" w:char="F0E8"/>
      </w:r>
      <w:r>
        <w:rPr>
          <w:i/>
          <w:spacing w:val="-8"/>
        </w:rPr>
        <w:t>sorry</w:t>
      </w:r>
      <w:r w:rsidRPr="000B487A">
        <w:rPr>
          <w:i/>
          <w:spacing w:val="-8"/>
          <w:lang w:val="uk-UA"/>
        </w:rPr>
        <w:t xml:space="preserve"> </w:t>
      </w:r>
      <w:r>
        <w:rPr>
          <w:spacing w:val="-8"/>
        </w:rPr>
        <w:sym w:font="Ipa-sams Uclphon1 SILSophiaL" w:char="F0C7"/>
      </w:r>
      <w:r w:rsidRPr="000B487A">
        <w:rPr>
          <w:spacing w:val="-8"/>
          <w:lang w:val="uk-UA"/>
        </w:rPr>
        <w:t xml:space="preserve">; </w:t>
      </w:r>
      <w:r>
        <w:rPr>
          <w:rFonts w:ascii="Lucida Sans Unicode" w:hAnsi="Lucida Sans Unicode"/>
          <w:b/>
          <w:i/>
          <w:spacing w:val="-8"/>
        </w:rPr>
        <w:sym w:font="Ipa-samd Uclphon1 SILDoulosL" w:char="F0B0"/>
      </w:r>
      <w:r>
        <w:rPr>
          <w:b/>
          <w:i/>
          <w:spacing w:val="-8"/>
        </w:rPr>
        <w:t>Anyway</w:t>
      </w:r>
      <w:r w:rsidRPr="000B487A">
        <w:rPr>
          <w:i/>
          <w:spacing w:val="-8"/>
          <w:lang w:val="uk-UA"/>
        </w:rPr>
        <w:t>,</w:t>
      </w:r>
      <w:r>
        <w:rPr>
          <w:i/>
          <w:spacing w:val="-8"/>
        </w:rPr>
        <w:sym w:font="Ipa-sams Uclphon1 SILSophiaL" w:char="F0C5"/>
      </w:r>
      <w:r w:rsidRPr="000B487A">
        <w:rPr>
          <w:i/>
          <w:spacing w:val="-8"/>
          <w:lang w:val="uk-UA"/>
        </w:rPr>
        <w:t xml:space="preserve"> </w:t>
      </w:r>
      <w:r>
        <w:rPr>
          <w:i/>
          <w:spacing w:val="-8"/>
        </w:rPr>
        <w:t>I</w:t>
      </w:r>
      <w:r w:rsidRPr="000B487A">
        <w:rPr>
          <w:i/>
          <w:spacing w:val="-8"/>
          <w:lang w:val="uk-UA"/>
        </w:rPr>
        <w:t xml:space="preserve"> </w:t>
      </w:r>
      <w:r>
        <w:rPr>
          <w:i/>
          <w:spacing w:val="-8"/>
        </w:rPr>
        <w:sym w:font="Ipa-sams Uclphon1 SILSophiaL" w:char="F022"/>
      </w:r>
      <w:r>
        <w:rPr>
          <w:i/>
          <w:spacing w:val="-8"/>
        </w:rPr>
        <w:t>wanted</w:t>
      </w:r>
      <w:r w:rsidRPr="000B487A">
        <w:rPr>
          <w:i/>
          <w:spacing w:val="-8"/>
          <w:lang w:val="uk-UA"/>
        </w:rPr>
        <w:t xml:space="preserve"> </w:t>
      </w:r>
      <w:r>
        <w:rPr>
          <w:i/>
          <w:spacing w:val="-8"/>
        </w:rPr>
        <w:t>to</w:t>
      </w:r>
      <w:r w:rsidRPr="000B487A">
        <w:rPr>
          <w:i/>
          <w:spacing w:val="-8"/>
          <w:lang w:val="uk-UA"/>
        </w:rPr>
        <w:t xml:space="preserve"> </w:t>
      </w:r>
      <w:r>
        <w:rPr>
          <w:i/>
          <w:spacing w:val="-8"/>
        </w:rPr>
        <w:sym w:font="Ipa-sams Uclphon1 SILSophiaL" w:char="F022"/>
      </w:r>
      <w:r>
        <w:rPr>
          <w:i/>
          <w:spacing w:val="-8"/>
        </w:rPr>
        <w:t>pay</w:t>
      </w:r>
      <w:r w:rsidRPr="000B487A">
        <w:rPr>
          <w:i/>
          <w:spacing w:val="-8"/>
          <w:lang w:val="uk-UA"/>
        </w:rPr>
        <w:t xml:space="preserve"> </w:t>
      </w:r>
      <w:r>
        <w:rPr>
          <w:i/>
          <w:spacing w:val="-8"/>
        </w:rPr>
        <w:t>for</w:t>
      </w:r>
      <w:r w:rsidRPr="000B487A">
        <w:rPr>
          <w:i/>
          <w:spacing w:val="-8"/>
          <w:lang w:val="uk-UA"/>
        </w:rPr>
        <w:t xml:space="preserve"> </w:t>
      </w:r>
      <w:r>
        <w:rPr>
          <w:i/>
          <w:spacing w:val="-8"/>
        </w:rPr>
        <w:t>the</w:t>
      </w:r>
      <w:r w:rsidRPr="000B487A">
        <w:rPr>
          <w:i/>
          <w:spacing w:val="-8"/>
          <w:lang w:val="uk-UA"/>
        </w:rPr>
        <w:t xml:space="preserve"> </w:t>
      </w:r>
      <w:r>
        <w:rPr>
          <w:i/>
          <w:spacing w:val="-8"/>
        </w:rPr>
        <w:sym w:font="Ipa-samd Uclphon1 SILDoulosL" w:char="F0B0"/>
      </w:r>
      <w:r>
        <w:rPr>
          <w:i/>
          <w:spacing w:val="-8"/>
        </w:rPr>
        <w:t>cleaning</w:t>
      </w:r>
      <w:r w:rsidRPr="000B487A">
        <w:rPr>
          <w:i/>
          <w:spacing w:val="-8"/>
          <w:lang w:val="uk-UA"/>
        </w:rPr>
        <w:t xml:space="preserve"> </w:t>
      </w:r>
      <w:r>
        <w:rPr>
          <w:spacing w:val="-8"/>
        </w:rPr>
        <w:sym w:font="Ipa-sams Uclphon1 SILSophiaL" w:char="F0C7"/>
      </w:r>
      <w:r w:rsidRPr="000B487A">
        <w:rPr>
          <w:spacing w:val="-8"/>
          <w:lang w:val="uk-UA"/>
        </w:rPr>
        <w:t xml:space="preserve">; </w:t>
      </w:r>
      <w:r w:rsidRPr="000B487A">
        <w:rPr>
          <w:b/>
          <w:spacing w:val="-8"/>
          <w:lang w:val="uk-UA"/>
        </w:rPr>
        <w:t>б)</w:t>
      </w:r>
      <w:r w:rsidRPr="000B487A">
        <w:rPr>
          <w:spacing w:val="-8"/>
          <w:lang w:val="uk-UA"/>
        </w:rPr>
        <w:t xml:space="preserve"> вигуків </w:t>
      </w:r>
      <w:r>
        <w:rPr>
          <w:b/>
          <w:spacing w:val="-8"/>
        </w:rPr>
        <w:t>oh</w:t>
      </w:r>
      <w:r w:rsidRPr="000B487A">
        <w:rPr>
          <w:b/>
          <w:spacing w:val="-8"/>
          <w:lang w:val="uk-UA"/>
        </w:rPr>
        <w:t xml:space="preserve">, </w:t>
      </w:r>
      <w:r>
        <w:rPr>
          <w:b/>
          <w:spacing w:val="-8"/>
        </w:rPr>
        <w:t>ah</w:t>
      </w:r>
      <w:r w:rsidRPr="000B487A">
        <w:rPr>
          <w:b/>
          <w:spacing w:val="-8"/>
          <w:lang w:val="uk-UA"/>
        </w:rPr>
        <w:t xml:space="preserve">, </w:t>
      </w:r>
      <w:r>
        <w:rPr>
          <w:b/>
          <w:spacing w:val="-8"/>
        </w:rPr>
        <w:t>uhm</w:t>
      </w:r>
      <w:r w:rsidRPr="000B487A">
        <w:rPr>
          <w:b/>
          <w:spacing w:val="-8"/>
          <w:lang w:val="uk-UA"/>
        </w:rPr>
        <w:t xml:space="preserve">, </w:t>
      </w:r>
      <w:r>
        <w:rPr>
          <w:b/>
          <w:spacing w:val="-8"/>
        </w:rPr>
        <w:t>oh</w:t>
      </w:r>
      <w:r w:rsidRPr="000B487A">
        <w:rPr>
          <w:b/>
          <w:spacing w:val="-8"/>
          <w:lang w:val="uk-UA"/>
        </w:rPr>
        <w:t xml:space="preserve"> </w:t>
      </w:r>
      <w:r>
        <w:rPr>
          <w:b/>
          <w:spacing w:val="-8"/>
        </w:rPr>
        <w:t>my</w:t>
      </w:r>
      <w:r w:rsidRPr="000B487A">
        <w:rPr>
          <w:b/>
          <w:spacing w:val="-8"/>
          <w:lang w:val="uk-UA"/>
        </w:rPr>
        <w:t xml:space="preserve">, </w:t>
      </w:r>
      <w:r>
        <w:rPr>
          <w:b/>
          <w:spacing w:val="-8"/>
        </w:rPr>
        <w:t>oh</w:t>
      </w:r>
      <w:r w:rsidRPr="000B487A">
        <w:rPr>
          <w:b/>
          <w:spacing w:val="-8"/>
          <w:lang w:val="uk-UA"/>
        </w:rPr>
        <w:t xml:space="preserve"> </w:t>
      </w:r>
      <w:r>
        <w:rPr>
          <w:b/>
          <w:spacing w:val="-8"/>
        </w:rPr>
        <w:t>dear</w:t>
      </w:r>
      <w:r w:rsidRPr="000B487A">
        <w:rPr>
          <w:b/>
          <w:spacing w:val="-8"/>
          <w:lang w:val="uk-UA"/>
        </w:rPr>
        <w:t xml:space="preserve">, </w:t>
      </w:r>
      <w:r>
        <w:rPr>
          <w:b/>
          <w:spacing w:val="-8"/>
        </w:rPr>
        <w:t>gee</w:t>
      </w:r>
      <w:r w:rsidRPr="000B487A">
        <w:rPr>
          <w:b/>
          <w:spacing w:val="-8"/>
          <w:lang w:val="uk-UA"/>
        </w:rPr>
        <w:t xml:space="preserve">, </w:t>
      </w:r>
      <w:r>
        <w:rPr>
          <w:b/>
          <w:spacing w:val="-8"/>
        </w:rPr>
        <w:t>gosh</w:t>
      </w:r>
      <w:r w:rsidRPr="000B487A">
        <w:rPr>
          <w:b/>
          <w:spacing w:val="-8"/>
          <w:lang w:val="uk-UA"/>
        </w:rPr>
        <w:t xml:space="preserve">, </w:t>
      </w:r>
      <w:r>
        <w:rPr>
          <w:b/>
          <w:spacing w:val="-8"/>
        </w:rPr>
        <w:t>oops</w:t>
      </w:r>
      <w:r w:rsidRPr="000B487A">
        <w:rPr>
          <w:b/>
          <w:spacing w:val="-8"/>
          <w:lang w:val="uk-UA"/>
        </w:rPr>
        <w:t xml:space="preserve">, </w:t>
      </w:r>
      <w:r>
        <w:rPr>
          <w:b/>
          <w:spacing w:val="-8"/>
        </w:rPr>
        <w:t>well</w:t>
      </w:r>
      <w:r w:rsidRPr="000B487A">
        <w:rPr>
          <w:b/>
          <w:spacing w:val="-8"/>
          <w:lang w:val="uk-UA"/>
        </w:rPr>
        <w:t xml:space="preserve">, </w:t>
      </w:r>
      <w:r w:rsidRPr="000B487A">
        <w:rPr>
          <w:spacing w:val="-8"/>
          <w:lang w:val="uk-UA"/>
        </w:rPr>
        <w:t>які просодично</w:t>
      </w:r>
      <w:r w:rsidRPr="000B487A">
        <w:rPr>
          <w:lang w:val="uk-UA"/>
        </w:rPr>
        <w:t xml:space="preserve"> оформлюються наголосом або статичним чи спадним термінальним тоном: </w:t>
      </w:r>
      <w:r>
        <w:rPr>
          <w:rFonts w:ascii="Lucida Sans Unicode" w:hAnsi="Lucida Sans Unicode"/>
        </w:rPr>
        <w:sym w:font="Ipa-samd Uclphon1 SILDoulosL" w:char="F022"/>
      </w:r>
      <w:r>
        <w:rPr>
          <w:b/>
          <w:i/>
        </w:rPr>
        <w:t>Gee</w:t>
      </w:r>
      <w:r w:rsidRPr="000B487A">
        <w:rPr>
          <w:b/>
          <w:i/>
          <w:lang w:val="uk-UA"/>
        </w:rPr>
        <w:t>,</w:t>
      </w:r>
      <w:r w:rsidRPr="000B487A">
        <w:rPr>
          <w:i/>
          <w:lang w:val="uk-UA"/>
        </w:rPr>
        <w:t xml:space="preserve"> </w:t>
      </w:r>
      <w:r>
        <w:rPr>
          <w:i/>
        </w:rPr>
        <w:sym w:font="Ipa-sams Uclphon1 SILSophiaL" w:char="F022"/>
      </w:r>
      <w:r>
        <w:rPr>
          <w:i/>
        </w:rPr>
        <w:t>I</w:t>
      </w:r>
      <w:r w:rsidRPr="000B487A">
        <w:rPr>
          <w:i/>
          <w:lang w:val="uk-UA"/>
        </w:rPr>
        <w:t>’</w:t>
      </w:r>
      <w:r>
        <w:rPr>
          <w:i/>
        </w:rPr>
        <w:t>m</w:t>
      </w:r>
      <w:r w:rsidRPr="000B487A">
        <w:rPr>
          <w:i/>
          <w:lang w:val="uk-UA"/>
        </w:rPr>
        <w:t xml:space="preserve"> </w:t>
      </w:r>
      <w:r>
        <w:rPr>
          <w:i/>
        </w:rPr>
        <w:sym w:font="Ipa-samd Uclphon1 SILDoulosL" w:char="F0B0"/>
      </w:r>
      <w:r>
        <w:rPr>
          <w:i/>
        </w:rPr>
        <w:t>sorry</w:t>
      </w:r>
      <w:r>
        <w:rPr>
          <w:i/>
        </w:rPr>
        <w:sym w:font="Ipa-sams Uclphon1 SILSophiaL" w:char="F0C7"/>
      </w:r>
      <w:r w:rsidRPr="000B487A">
        <w:rPr>
          <w:lang w:val="uk-UA"/>
        </w:rPr>
        <w:t xml:space="preserve">; </w:t>
      </w:r>
      <w:r>
        <w:rPr>
          <w:b/>
        </w:rPr>
        <w:sym w:font="Ipa-sams Uclphon1 SILSophiaL" w:char="F022"/>
      </w:r>
      <w:r>
        <w:rPr>
          <w:b/>
          <w:i/>
        </w:rPr>
        <w:t>Oh</w:t>
      </w:r>
      <w:r w:rsidRPr="000B487A">
        <w:rPr>
          <w:b/>
          <w:i/>
          <w:lang w:val="uk-UA"/>
        </w:rPr>
        <w:t>,</w:t>
      </w:r>
      <w:r>
        <w:sym w:font="Ipa-samd Uclphon1 SILnew" w:char="F0DE"/>
      </w:r>
      <w:r w:rsidRPr="000B487A">
        <w:rPr>
          <w:i/>
          <w:lang w:val="uk-UA"/>
        </w:rPr>
        <w:t xml:space="preserve"> </w:t>
      </w:r>
      <w:r>
        <w:rPr>
          <w:i/>
        </w:rPr>
        <w:sym w:font="Ipa-sams Uclphon1 SILSophiaL" w:char="F022"/>
      </w:r>
      <w:r>
        <w:rPr>
          <w:i/>
        </w:rPr>
        <w:t>I</w:t>
      </w:r>
      <w:r w:rsidRPr="000B487A">
        <w:rPr>
          <w:i/>
          <w:lang w:val="uk-UA"/>
        </w:rPr>
        <w:t>’</w:t>
      </w:r>
      <w:r>
        <w:rPr>
          <w:i/>
        </w:rPr>
        <w:t>m</w:t>
      </w:r>
      <w:r w:rsidRPr="000B487A">
        <w:rPr>
          <w:i/>
          <w:lang w:val="uk-UA"/>
        </w:rPr>
        <w:t xml:space="preserve"> </w:t>
      </w:r>
      <w:r>
        <w:rPr>
          <w:i/>
        </w:rPr>
        <w:sym w:font="Ipa-samd Uclphon1 SILDoulosL" w:char="F0B0"/>
      </w:r>
      <w:r>
        <w:rPr>
          <w:i/>
        </w:rPr>
        <w:t>sorry</w:t>
      </w:r>
      <w:r w:rsidRPr="000B487A">
        <w:rPr>
          <w:i/>
          <w:lang w:val="uk-UA"/>
        </w:rPr>
        <w:t xml:space="preserve">, </w:t>
      </w:r>
      <w:r>
        <w:rPr>
          <w:i/>
        </w:rPr>
        <w:sym w:font="Ipa-sams Uclphon1 SILSophiaL" w:char="F025"/>
      </w:r>
      <w:r>
        <w:rPr>
          <w:i/>
        </w:rPr>
        <w:t>Mike</w:t>
      </w:r>
      <w:r>
        <w:sym w:font="Ipa-sams Uclphon1 SILSophiaL" w:char="F0C7"/>
      </w:r>
      <w:r w:rsidRPr="000B487A">
        <w:rPr>
          <w:i/>
          <w:lang w:val="uk-UA"/>
        </w:rPr>
        <w:t xml:space="preserve">; </w:t>
      </w:r>
      <w:r>
        <w:rPr>
          <w:i/>
        </w:rPr>
        <w:sym w:font="Ipa-sams Uclphon1 SILSophiaL" w:char="F02D"/>
      </w:r>
      <w:r>
        <w:rPr>
          <w:i/>
        </w:rPr>
        <w:t>Well</w:t>
      </w:r>
      <w:r w:rsidRPr="000B487A">
        <w:rPr>
          <w:i/>
          <w:lang w:val="uk-UA"/>
        </w:rPr>
        <w:t>,</w:t>
      </w:r>
      <w:r>
        <w:rPr>
          <w:i/>
        </w:rPr>
        <w:sym w:font="Ipa-sams Uclphon1 SILSophiaL" w:char="F0C5"/>
      </w:r>
      <w:r w:rsidRPr="000B487A">
        <w:rPr>
          <w:i/>
          <w:lang w:val="uk-UA"/>
        </w:rPr>
        <w:t xml:space="preserve"> </w:t>
      </w:r>
      <w:r>
        <w:rPr>
          <w:i/>
        </w:rPr>
        <w:t>I</w:t>
      </w:r>
      <w:r w:rsidRPr="000B487A">
        <w:rPr>
          <w:i/>
          <w:lang w:val="uk-UA"/>
        </w:rPr>
        <w:t xml:space="preserve"> </w:t>
      </w:r>
      <w:r>
        <w:rPr>
          <w:i/>
        </w:rPr>
        <w:sym w:font="Ipa-sams Uclphon1 SILSophiaL" w:char="F0CD"/>
      </w:r>
      <w:r>
        <w:rPr>
          <w:i/>
        </w:rPr>
        <w:t>had</w:t>
      </w:r>
      <w:r w:rsidRPr="000B487A">
        <w:rPr>
          <w:i/>
          <w:lang w:val="uk-UA"/>
        </w:rPr>
        <w:t xml:space="preserve"> </w:t>
      </w:r>
      <w:r>
        <w:rPr>
          <w:i/>
        </w:rPr>
        <w:t>to</w:t>
      </w:r>
      <w:r w:rsidRPr="000B487A">
        <w:rPr>
          <w:i/>
          <w:lang w:val="uk-UA"/>
        </w:rPr>
        <w:t xml:space="preserve"> </w:t>
      </w:r>
      <w:r>
        <w:rPr>
          <w:i/>
        </w:rPr>
        <w:sym w:font="Ipa-sams Uclphon1 SILSophiaL" w:char="F0CD"/>
      </w:r>
      <w:r>
        <w:rPr>
          <w:i/>
        </w:rPr>
        <w:t>wash</w:t>
      </w:r>
      <w:r w:rsidRPr="000B487A">
        <w:rPr>
          <w:i/>
          <w:lang w:val="uk-UA"/>
        </w:rPr>
        <w:t xml:space="preserve"> </w:t>
      </w:r>
      <w:r>
        <w:rPr>
          <w:i/>
        </w:rPr>
        <w:t>my</w:t>
      </w:r>
      <w:r w:rsidRPr="000B487A">
        <w:rPr>
          <w:i/>
          <w:lang w:val="uk-UA"/>
        </w:rPr>
        <w:t xml:space="preserve"> </w:t>
      </w:r>
      <w:r>
        <w:rPr>
          <w:rFonts w:ascii="Lucida Sans Unicode" w:hAnsi="Lucida Sans Unicode"/>
          <w:b/>
        </w:rPr>
        <w:sym w:font="Ipa-sams Uclphon1 SILSophiaL" w:char="F0CE"/>
      </w:r>
      <w:r>
        <w:rPr>
          <w:i/>
        </w:rPr>
        <w:t>hair</w:t>
      </w:r>
      <w:r w:rsidRPr="000B487A">
        <w:rPr>
          <w:i/>
          <w:lang w:val="uk-UA"/>
        </w:rPr>
        <w:t xml:space="preserve"> </w:t>
      </w:r>
      <w:r>
        <w:sym w:font="Ipa-samd Uclphon1 SILDoulosL" w:char="F0C7"/>
      </w:r>
      <w:r w:rsidRPr="000B487A">
        <w:rPr>
          <w:lang w:val="uk-UA"/>
        </w:rPr>
        <w:t xml:space="preserve">; </w:t>
      </w:r>
      <w:r>
        <w:sym w:font="Ipa-samd Uclphon1 SILDoulosL" w:char="F03E"/>
      </w:r>
      <w:r>
        <w:rPr>
          <w:b/>
          <w:i/>
        </w:rPr>
        <w:t>Oops</w:t>
      </w:r>
      <w:r w:rsidRPr="000B487A">
        <w:rPr>
          <w:i/>
          <w:lang w:val="uk-UA"/>
        </w:rPr>
        <w:t>,</w:t>
      </w:r>
      <w:r>
        <w:sym w:font="Ipa-samd Uclphon1 SILDoulosL" w:char="F0C5"/>
      </w:r>
      <w:r w:rsidRPr="000B487A">
        <w:rPr>
          <w:i/>
          <w:lang w:val="uk-UA"/>
        </w:rPr>
        <w:t xml:space="preserve"> </w:t>
      </w:r>
      <w:r>
        <w:rPr>
          <w:i/>
        </w:rPr>
        <w:sym w:font="Ipa-samd Uclphon1 SILDoulosL" w:char="F0B0"/>
      </w:r>
      <w:r>
        <w:rPr>
          <w:i/>
        </w:rPr>
        <w:t>sorry</w:t>
      </w:r>
      <w:r w:rsidRPr="000B487A">
        <w:rPr>
          <w:i/>
          <w:lang w:val="uk-UA"/>
        </w:rPr>
        <w:t xml:space="preserve"> </w:t>
      </w:r>
      <w:r>
        <w:sym w:font="Ipa-samd Uclphon1 SILDoulosL" w:char="F0C7"/>
      </w:r>
      <w:r w:rsidRPr="000B487A">
        <w:rPr>
          <w:lang w:val="uk-UA"/>
        </w:rPr>
        <w:t xml:space="preserve">; </w:t>
      </w:r>
      <w:r>
        <w:rPr>
          <w:b/>
          <w:i/>
        </w:rPr>
        <w:sym w:font="Ipa-sams Uclphon1 SILSophiaL" w:char="F02D"/>
      </w:r>
      <w:r>
        <w:rPr>
          <w:b/>
          <w:i/>
        </w:rPr>
        <w:t>Oh</w:t>
      </w:r>
      <w:r w:rsidRPr="000B487A">
        <w:rPr>
          <w:b/>
          <w:i/>
          <w:lang w:val="uk-UA"/>
        </w:rPr>
        <w:t xml:space="preserve"> </w:t>
      </w:r>
      <w:r>
        <w:rPr>
          <w:b/>
          <w:i/>
        </w:rPr>
        <w:sym w:font="Ipa-samd Uclphon1 SILDoulosL" w:char="F0B0"/>
      </w:r>
      <w:r>
        <w:rPr>
          <w:b/>
          <w:i/>
        </w:rPr>
        <w:t>gosh</w:t>
      </w:r>
      <w:r w:rsidRPr="000B487A">
        <w:rPr>
          <w:i/>
          <w:lang w:val="uk-UA"/>
        </w:rPr>
        <w:t xml:space="preserve">, </w:t>
      </w:r>
      <w:r>
        <w:sym w:font="Ipa-samd Uclphon1 SILDoulosL" w:char="F0C5"/>
      </w:r>
      <w:r>
        <w:rPr>
          <w:i/>
        </w:rPr>
        <w:t>I</w:t>
      </w:r>
      <w:r w:rsidRPr="000B487A">
        <w:rPr>
          <w:i/>
          <w:lang w:val="uk-UA"/>
        </w:rPr>
        <w:t>’</w:t>
      </w:r>
      <w:r>
        <w:rPr>
          <w:i/>
        </w:rPr>
        <w:t>m</w:t>
      </w:r>
      <w:r w:rsidRPr="000B487A">
        <w:rPr>
          <w:i/>
          <w:lang w:val="uk-UA"/>
        </w:rPr>
        <w:t xml:space="preserve">   </w:t>
      </w:r>
      <w:r>
        <w:rPr>
          <w:i/>
        </w:rPr>
        <w:sym w:font="Ipa-sams Uclphon1 SILSophiaL" w:char="F05E"/>
      </w:r>
      <w:r>
        <w:rPr>
          <w:i/>
        </w:rPr>
        <w:t>sorry</w:t>
      </w:r>
      <w:r w:rsidRPr="000B487A">
        <w:rPr>
          <w:i/>
          <w:lang w:val="uk-UA"/>
        </w:rPr>
        <w:t xml:space="preserve"> </w:t>
      </w:r>
      <w:r>
        <w:sym w:font="Ipa-samd Uclphon1 SILDoulosL" w:char="F0C7"/>
      </w:r>
      <w:r w:rsidRPr="000B487A">
        <w:rPr>
          <w:lang w:val="uk-UA"/>
        </w:rPr>
        <w:t xml:space="preserve">; </w:t>
      </w:r>
      <w:r w:rsidRPr="000B487A">
        <w:rPr>
          <w:b/>
          <w:lang w:val="uk-UA"/>
        </w:rPr>
        <w:t>в)</w:t>
      </w:r>
      <w:r w:rsidRPr="000B487A">
        <w:rPr>
          <w:lang w:val="uk-UA"/>
        </w:rPr>
        <w:t xml:space="preserve"> одночленних речень з еліпсисом, компресія яких сприяє більшій емфатичності наголосів висловлень: </w:t>
      </w:r>
      <w:r>
        <w:rPr>
          <w:rFonts w:ascii="Lucida Sans Unicode" w:hAnsi="Lucida Sans Unicode"/>
          <w:b/>
        </w:rPr>
        <w:sym w:font="Ipa-sams Uclphon1 SILSophiaL" w:char="F0CE"/>
      </w:r>
      <w:r>
        <w:rPr>
          <w:i/>
        </w:rPr>
        <w:t>Sorry</w:t>
      </w:r>
      <w:r w:rsidRPr="000B487A">
        <w:rPr>
          <w:i/>
          <w:lang w:val="uk-UA"/>
        </w:rPr>
        <w:t xml:space="preserve">, </w:t>
      </w:r>
      <w:r>
        <w:rPr>
          <w:i/>
        </w:rPr>
        <w:sym w:font="Ipa-sams Uclphon1 SILSophiaL" w:char="F02C"/>
      </w:r>
      <w:r>
        <w:rPr>
          <w:i/>
        </w:rPr>
        <w:t>sir</w:t>
      </w:r>
      <w:r w:rsidRPr="000B487A">
        <w:rPr>
          <w:i/>
          <w:lang w:val="uk-UA"/>
        </w:rPr>
        <w:t>.</w:t>
      </w:r>
      <w:r>
        <w:sym w:font="Ipa-sams Uclphon1 SILSophiaL" w:char="F0C5"/>
      </w:r>
      <w:r>
        <w:rPr>
          <w:i/>
        </w:rPr>
        <w:sym w:font="Ipa-sams Uclphon1 SILSophiaL" w:char="F0CD"/>
      </w:r>
      <w:r w:rsidRPr="000B487A">
        <w:rPr>
          <w:i/>
          <w:lang w:val="en-US"/>
        </w:rPr>
        <w:t xml:space="preserve">I was </w:t>
      </w:r>
      <w:r>
        <w:rPr>
          <w:i/>
        </w:rPr>
        <w:sym w:font="Ipa-sams Uclphon1 SILSophiaL" w:char="F0CD"/>
      </w:r>
      <w:r w:rsidRPr="000B487A">
        <w:rPr>
          <w:i/>
          <w:lang w:val="en-US"/>
        </w:rPr>
        <w:t xml:space="preserve">in the </w:t>
      </w:r>
      <w:r>
        <w:rPr>
          <w:i/>
        </w:rPr>
        <w:sym w:font="Ipa-sams Uclphon1 SILSophiaL" w:char="F0E8"/>
      </w:r>
      <w:r w:rsidRPr="000B487A">
        <w:rPr>
          <w:i/>
          <w:lang w:val="en-US"/>
        </w:rPr>
        <w:t>garage</w:t>
      </w:r>
      <w:r>
        <w:sym w:font="Ipa-sams Uclphon1 SILSophiaL" w:char="F0C7"/>
      </w:r>
      <w:r w:rsidRPr="000B487A">
        <w:rPr>
          <w:lang w:val="en-US"/>
        </w:rPr>
        <w:t xml:space="preserve">; </w:t>
      </w:r>
      <w:r>
        <w:rPr>
          <w:rFonts w:ascii="Lucida Sans Unicode" w:hAnsi="Lucida Sans Unicode"/>
          <w:b/>
        </w:rPr>
        <w:sym w:font="Ipa-sams Uclphon1 SILSophiaL" w:char="F0CE"/>
      </w:r>
      <w:r w:rsidRPr="000B487A">
        <w:rPr>
          <w:i/>
          <w:lang w:val="en-US"/>
        </w:rPr>
        <w:t>Sorry</w:t>
      </w:r>
      <w:r>
        <w:rPr>
          <w:i/>
        </w:rPr>
        <w:sym w:font="Ipa-samd Uclphon1 SILDoulosL" w:char="F02E"/>
      </w:r>
      <w:r w:rsidRPr="000B487A">
        <w:rPr>
          <w:i/>
          <w:lang w:val="en-US"/>
        </w:rPr>
        <w:t xml:space="preserve">I’m </w:t>
      </w:r>
      <w:r>
        <w:rPr>
          <w:i/>
        </w:rPr>
        <w:sym w:font="Ipa-sams Uclphon1 SILSophiaL" w:char="F02C"/>
      </w:r>
      <w:r w:rsidRPr="000B487A">
        <w:rPr>
          <w:i/>
          <w:lang w:val="en-US"/>
        </w:rPr>
        <w:t>late</w:t>
      </w:r>
      <w:r>
        <w:sym w:font="Ipa-samd Uclphon1 SILDoulosL" w:char="F0C7"/>
      </w:r>
      <w:r w:rsidRPr="000B487A">
        <w:rPr>
          <w:lang w:val="en-US"/>
        </w:rPr>
        <w:t xml:space="preserve">; </w:t>
      </w:r>
      <w:r>
        <w:rPr>
          <w:i/>
        </w:rPr>
        <w:sym w:font="Ipa-samd Uclphon1 SILDoulosL" w:char="F02E"/>
      </w:r>
      <w:r w:rsidRPr="000B487A">
        <w:rPr>
          <w:i/>
          <w:lang w:val="en-US"/>
        </w:rPr>
        <w:t xml:space="preserve">But </w:t>
      </w:r>
      <w:r>
        <w:rPr>
          <w:i/>
        </w:rPr>
        <w:sym w:font="Ipa-samd Uclphon1 SILDoulosL" w:char="F02E"/>
      </w:r>
      <w:r w:rsidRPr="000B487A">
        <w:rPr>
          <w:i/>
          <w:lang w:val="en-US"/>
        </w:rPr>
        <w:t xml:space="preserve">your </w:t>
      </w:r>
      <w:r>
        <w:rPr>
          <w:i/>
        </w:rPr>
        <w:sym w:font="Ipa-sams Uclphon1 SILSophiaL" w:char="F0E8"/>
      </w:r>
      <w:r w:rsidRPr="000B487A">
        <w:rPr>
          <w:i/>
          <w:lang w:val="en-US"/>
        </w:rPr>
        <w:t xml:space="preserve">carpet! </w:t>
      </w:r>
      <w:r>
        <w:sym w:font="Ipa-sams Uclphon1 SILSophiaL" w:char="F0C5"/>
      </w:r>
      <w:r w:rsidRPr="000B487A">
        <w:rPr>
          <w:i/>
          <w:lang w:val="en-US"/>
        </w:rPr>
        <w:t xml:space="preserve"> It </w:t>
      </w:r>
      <w:r>
        <w:rPr>
          <w:i/>
        </w:rPr>
        <w:sym w:font="Ipa-sams Uclphon1 SILSophiaL" w:char="F022"/>
      </w:r>
      <w:r w:rsidRPr="000B487A">
        <w:rPr>
          <w:i/>
          <w:lang w:val="en-US"/>
        </w:rPr>
        <w:t xml:space="preserve">must be </w:t>
      </w:r>
      <w:r>
        <w:rPr>
          <w:i/>
        </w:rPr>
        <w:sym w:font="Ipa-sams Uclphon1 SILSophiaL" w:char="F0E8"/>
      </w:r>
      <w:r w:rsidRPr="000B487A">
        <w:rPr>
          <w:i/>
          <w:lang w:val="en-US"/>
        </w:rPr>
        <w:t xml:space="preserve">ruined!! </w:t>
      </w:r>
      <w:r>
        <w:sym w:font="Ipa-sams Uclphon1 SILSophiaL" w:char="F0C7"/>
      </w:r>
      <w:r w:rsidRPr="000B487A">
        <w:rPr>
          <w:lang w:val="en-US"/>
        </w:rPr>
        <w:t xml:space="preserve">; </w:t>
      </w:r>
      <w:r>
        <w:rPr>
          <w:b/>
        </w:rPr>
        <w:t>г</w:t>
      </w:r>
      <w:r w:rsidRPr="000B487A">
        <w:rPr>
          <w:b/>
          <w:lang w:val="en-US"/>
        </w:rPr>
        <w:t>)</w:t>
      </w:r>
      <w:r w:rsidRPr="000B487A">
        <w:rPr>
          <w:lang w:val="en-US"/>
        </w:rPr>
        <w:t xml:space="preserve"> </w:t>
      </w:r>
      <w:r>
        <w:t>лексичних</w:t>
      </w:r>
      <w:r w:rsidRPr="000B487A">
        <w:rPr>
          <w:lang w:val="en-US"/>
        </w:rPr>
        <w:t xml:space="preserve">, </w:t>
      </w:r>
      <w:r>
        <w:t>синтаксичних</w:t>
      </w:r>
      <w:r w:rsidRPr="000B487A">
        <w:rPr>
          <w:lang w:val="en-US"/>
        </w:rPr>
        <w:t xml:space="preserve"> </w:t>
      </w:r>
      <w:r>
        <w:t>і</w:t>
      </w:r>
      <w:r w:rsidRPr="000B487A">
        <w:rPr>
          <w:lang w:val="en-US"/>
        </w:rPr>
        <w:t xml:space="preserve"> </w:t>
      </w:r>
      <w:r>
        <w:t>семантичних</w:t>
      </w:r>
      <w:r w:rsidRPr="000B487A">
        <w:rPr>
          <w:lang w:val="en-US"/>
        </w:rPr>
        <w:t xml:space="preserve"> </w:t>
      </w:r>
      <w:r>
        <w:t>повторів</w:t>
      </w:r>
      <w:r w:rsidRPr="000B487A">
        <w:rPr>
          <w:lang w:val="en-US"/>
        </w:rPr>
        <w:t xml:space="preserve">, </w:t>
      </w:r>
      <w:r>
        <w:t>що</w:t>
      </w:r>
      <w:r w:rsidRPr="000B487A">
        <w:rPr>
          <w:lang w:val="en-US"/>
        </w:rPr>
        <w:t xml:space="preserve"> </w:t>
      </w:r>
      <w:r>
        <w:t>впливають</w:t>
      </w:r>
      <w:r w:rsidRPr="000B487A">
        <w:rPr>
          <w:lang w:val="en-US"/>
        </w:rPr>
        <w:t xml:space="preserve"> </w:t>
      </w:r>
      <w:r>
        <w:t>на</w:t>
      </w:r>
      <w:r w:rsidRPr="000B487A">
        <w:rPr>
          <w:lang w:val="en-US"/>
        </w:rPr>
        <w:t xml:space="preserve"> </w:t>
      </w:r>
      <w:r>
        <w:t>фразовий</w:t>
      </w:r>
      <w:r w:rsidRPr="000B487A">
        <w:rPr>
          <w:lang w:val="en-US"/>
        </w:rPr>
        <w:t xml:space="preserve"> </w:t>
      </w:r>
      <w:r>
        <w:t>наголос</w:t>
      </w:r>
      <w:r w:rsidRPr="000B487A">
        <w:rPr>
          <w:lang w:val="en-US"/>
        </w:rPr>
        <w:t xml:space="preserve">, </w:t>
      </w:r>
      <w:r>
        <w:t>інтенсифікують</w:t>
      </w:r>
      <w:r w:rsidRPr="000B487A">
        <w:rPr>
          <w:lang w:val="en-US"/>
        </w:rPr>
        <w:t xml:space="preserve"> </w:t>
      </w:r>
      <w:r>
        <w:t>смислові</w:t>
      </w:r>
      <w:r w:rsidRPr="000B487A">
        <w:rPr>
          <w:lang w:val="en-US"/>
        </w:rPr>
        <w:t xml:space="preserve"> </w:t>
      </w:r>
      <w:r>
        <w:t>центри</w:t>
      </w:r>
      <w:r w:rsidRPr="000B487A">
        <w:rPr>
          <w:lang w:val="en-US"/>
        </w:rPr>
        <w:t xml:space="preserve"> </w:t>
      </w:r>
      <w:r>
        <w:t>висловлень</w:t>
      </w:r>
      <w:r w:rsidRPr="000B487A">
        <w:rPr>
          <w:lang w:val="en-US"/>
        </w:rPr>
        <w:t xml:space="preserve">, </w:t>
      </w:r>
      <w:r>
        <w:t>посилюють</w:t>
      </w:r>
      <w:r w:rsidRPr="000B487A">
        <w:rPr>
          <w:lang w:val="en-US"/>
        </w:rPr>
        <w:t xml:space="preserve"> </w:t>
      </w:r>
      <w:r>
        <w:t>їх</w:t>
      </w:r>
      <w:r w:rsidRPr="000B487A">
        <w:rPr>
          <w:lang w:val="en-US"/>
        </w:rPr>
        <w:t xml:space="preserve"> </w:t>
      </w:r>
      <w:r>
        <w:t>ритмічність</w:t>
      </w:r>
      <w:r w:rsidRPr="000B487A">
        <w:rPr>
          <w:lang w:val="en-US"/>
        </w:rPr>
        <w:t xml:space="preserve">: </w:t>
      </w:r>
      <w:r>
        <w:rPr>
          <w:i/>
          <w:lang w:val="en-US"/>
        </w:rPr>
        <w:t>I</w:t>
      </w:r>
      <w:r w:rsidRPr="000B487A">
        <w:rPr>
          <w:i/>
          <w:lang w:val="en-US"/>
        </w:rPr>
        <w:t>’</w:t>
      </w:r>
      <w:r>
        <w:rPr>
          <w:i/>
          <w:lang w:val="en-US"/>
        </w:rPr>
        <w:t>m</w:t>
      </w:r>
      <w:r w:rsidRPr="000B487A">
        <w:rPr>
          <w:i/>
          <w:lang w:val="en-US"/>
        </w:rPr>
        <w:t xml:space="preserve"> </w:t>
      </w:r>
      <w:r>
        <w:rPr>
          <w:i/>
        </w:rPr>
        <w:sym w:font="Ipa-sams Uclphon1 SILSophiaL" w:char="F022"/>
      </w:r>
      <w:r>
        <w:rPr>
          <w:i/>
          <w:lang w:val="en-US"/>
        </w:rPr>
        <w:t>very</w:t>
      </w:r>
      <w:r w:rsidRPr="000B487A">
        <w:rPr>
          <w:i/>
          <w:lang w:val="en-US"/>
        </w:rPr>
        <w:t xml:space="preserve"> </w:t>
      </w:r>
      <w:r>
        <w:rPr>
          <w:i/>
        </w:rPr>
        <w:sym w:font="Ipa-sams Uclphon1 SILSophiaL" w:char="F022"/>
      </w:r>
      <w:r>
        <w:rPr>
          <w:i/>
          <w:lang w:val="en-US"/>
        </w:rPr>
        <w:t>very</w:t>
      </w:r>
      <w:r w:rsidRPr="000B487A">
        <w:rPr>
          <w:i/>
          <w:lang w:val="en-US"/>
        </w:rPr>
        <w:t xml:space="preserve"> </w:t>
      </w:r>
      <w:r w:rsidRPr="000B487A">
        <w:rPr>
          <w:rFonts w:ascii="Lucida Sans Unicode" w:hAnsi="Lucida Sans Unicode"/>
          <w:i/>
          <w:lang w:val="en-US"/>
        </w:rPr>
        <w:t>◝</w:t>
      </w:r>
      <w:r>
        <w:rPr>
          <w:i/>
          <w:lang w:val="en-US"/>
        </w:rPr>
        <w:t>sorry</w:t>
      </w:r>
      <w:r w:rsidRPr="000B487A">
        <w:rPr>
          <w:i/>
          <w:lang w:val="en-US"/>
        </w:rPr>
        <w:t xml:space="preserve">, </w:t>
      </w:r>
      <w:r>
        <w:rPr>
          <w:i/>
          <w:lang w:val="en-US"/>
        </w:rPr>
        <w:t>madam</w:t>
      </w:r>
      <w:r w:rsidRPr="000B487A">
        <w:rPr>
          <w:i/>
          <w:lang w:val="en-US"/>
        </w:rPr>
        <w:t xml:space="preserve"> </w:t>
      </w:r>
      <w:r>
        <w:sym w:font="Ipa-samd Uclphon1 SILDoulosL" w:char="F0C7"/>
      </w:r>
      <w:r w:rsidRPr="000B487A">
        <w:rPr>
          <w:lang w:val="en-US"/>
        </w:rPr>
        <w:t xml:space="preserve">; </w:t>
      </w:r>
      <w:r>
        <w:rPr>
          <w:i/>
          <w:lang w:val="en-US"/>
        </w:rPr>
        <w:t>I</w:t>
      </w:r>
      <w:r w:rsidRPr="000B487A">
        <w:rPr>
          <w:i/>
          <w:lang w:val="en-US"/>
        </w:rPr>
        <w:t xml:space="preserve"> </w:t>
      </w:r>
      <w:r w:rsidRPr="000B487A">
        <w:rPr>
          <w:rFonts w:ascii="Lucida Sans Unicode" w:hAnsi="Lucida Sans Unicode"/>
          <w:i/>
          <w:lang w:val="en-US"/>
        </w:rPr>
        <w:t>→</w:t>
      </w:r>
      <w:r>
        <w:rPr>
          <w:i/>
          <w:lang w:val="en-US"/>
        </w:rPr>
        <w:t>know</w:t>
      </w:r>
      <w:r w:rsidRPr="000B487A">
        <w:rPr>
          <w:i/>
          <w:lang w:val="en-US"/>
        </w:rPr>
        <w:t xml:space="preserve">, </w:t>
      </w:r>
      <w:r>
        <w:rPr>
          <w:i/>
          <w:lang w:val="en-US"/>
        </w:rPr>
        <w:t>officer</w:t>
      </w:r>
      <w:r w:rsidRPr="000B487A">
        <w:rPr>
          <w:lang w:val="en-US"/>
        </w:rPr>
        <w:t>,</w:t>
      </w:r>
      <w:r w:rsidRPr="000B487A">
        <w:rPr>
          <w:b/>
          <w:lang w:val="en-US"/>
        </w:rPr>
        <w:t xml:space="preserve"> </w:t>
      </w:r>
      <w:r>
        <w:rPr>
          <w:lang w:val="en-US"/>
        </w:rPr>
        <w:sym w:font="Ipa-sams Uclphon1 SILSophiaL" w:char="F0C5"/>
      </w:r>
      <w:r>
        <w:rPr>
          <w:b/>
        </w:rPr>
        <w:sym w:font="Ipa-samd Uclphon1 SILDoulosL" w:char="F02E"/>
      </w:r>
      <w:r>
        <w:rPr>
          <w:i/>
          <w:lang w:val="en-US"/>
        </w:rPr>
        <w:t>I</w:t>
      </w:r>
      <w:r w:rsidRPr="000B487A">
        <w:rPr>
          <w:i/>
          <w:lang w:val="en-US"/>
        </w:rPr>
        <w:t>’</w:t>
      </w:r>
      <w:r>
        <w:rPr>
          <w:i/>
          <w:lang w:val="en-US"/>
        </w:rPr>
        <w:t>m</w:t>
      </w:r>
      <w:r w:rsidRPr="000B487A">
        <w:rPr>
          <w:i/>
          <w:lang w:val="en-US"/>
        </w:rPr>
        <w:t xml:space="preserve"> </w:t>
      </w:r>
      <w:r>
        <w:rPr>
          <w:i/>
        </w:rPr>
        <w:sym w:font="Ipa-samd Uclphon1 SILDoulosL" w:char="F0B0"/>
      </w:r>
      <w:r>
        <w:rPr>
          <w:i/>
          <w:lang w:val="en-US"/>
        </w:rPr>
        <w:t>sorry</w:t>
      </w:r>
      <w:r>
        <w:sym w:font="Ipa-samd Uclphon1 SILDoulosL" w:char="00C7"/>
      </w:r>
      <w:r w:rsidRPr="000B487A">
        <w:rPr>
          <w:b/>
          <w:lang w:val="en-US"/>
        </w:rPr>
        <w:t xml:space="preserve"> </w:t>
      </w:r>
      <w:r>
        <w:rPr>
          <w:i/>
          <w:lang w:val="en-US"/>
        </w:rPr>
        <w:t>And</w:t>
      </w:r>
      <w:r w:rsidRPr="000B487A">
        <w:rPr>
          <w:i/>
          <w:lang w:val="en-US"/>
        </w:rPr>
        <w:t xml:space="preserve"> </w:t>
      </w:r>
      <w:r>
        <w:rPr>
          <w:i/>
          <w:lang w:val="en-US"/>
        </w:rPr>
        <w:t>I</w:t>
      </w:r>
      <w:r w:rsidRPr="000B487A">
        <w:rPr>
          <w:i/>
          <w:lang w:val="en-US"/>
        </w:rPr>
        <w:t>’</w:t>
      </w:r>
      <w:r>
        <w:rPr>
          <w:i/>
          <w:lang w:val="en-US"/>
        </w:rPr>
        <w:t>m</w:t>
      </w:r>
      <w:r w:rsidRPr="000B487A">
        <w:rPr>
          <w:i/>
          <w:lang w:val="en-US"/>
        </w:rPr>
        <w:t xml:space="preserve"> </w:t>
      </w:r>
      <w:r>
        <w:rPr>
          <w:i/>
        </w:rPr>
        <w:sym w:font="Ipa-sams Uclphon1 SILSophiaL" w:char="F022"/>
      </w:r>
      <w:r>
        <w:rPr>
          <w:i/>
          <w:lang w:val="en-US"/>
        </w:rPr>
        <w:t>sorry</w:t>
      </w:r>
      <w:r w:rsidRPr="000B487A">
        <w:rPr>
          <w:i/>
          <w:lang w:val="en-US"/>
        </w:rPr>
        <w:t xml:space="preserve"> </w:t>
      </w:r>
      <w:r>
        <w:rPr>
          <w:i/>
          <w:lang w:val="en-US"/>
        </w:rPr>
        <w:t>a</w:t>
      </w:r>
      <w:r>
        <w:rPr>
          <w:i/>
        </w:rPr>
        <w:sym w:font="Ipa-sams Uclphon1 SILSophiaL" w:char="F022"/>
      </w:r>
      <w:r>
        <w:rPr>
          <w:i/>
          <w:lang w:val="en-US"/>
        </w:rPr>
        <w:t>bout</w:t>
      </w:r>
      <w:r w:rsidRPr="000B487A">
        <w:rPr>
          <w:i/>
          <w:lang w:val="en-US"/>
        </w:rPr>
        <w:t xml:space="preserve"> </w:t>
      </w:r>
      <w:r>
        <w:rPr>
          <w:i/>
          <w:lang w:val="en-US"/>
        </w:rPr>
        <w:t>your</w:t>
      </w:r>
      <w:r w:rsidRPr="000B487A">
        <w:rPr>
          <w:i/>
          <w:lang w:val="en-US"/>
        </w:rPr>
        <w:t xml:space="preserve"> </w:t>
      </w:r>
      <w:r>
        <w:rPr>
          <w:i/>
        </w:rPr>
        <w:sym w:font="Ipa-samd Uclphon1 SILDoulosL" w:char="F0B0"/>
      </w:r>
      <w:r>
        <w:rPr>
          <w:i/>
          <w:lang w:val="en-US"/>
        </w:rPr>
        <w:t>motorcycle</w:t>
      </w:r>
      <w:r w:rsidRPr="000B487A">
        <w:rPr>
          <w:i/>
          <w:lang w:val="en-US"/>
        </w:rPr>
        <w:t xml:space="preserve">. </w:t>
      </w:r>
      <w:r>
        <w:sym w:font="Ipa-samd Uclphon1 SILDoulosL" w:char="00C7"/>
      </w:r>
      <w:r w:rsidRPr="000B487A">
        <w:rPr>
          <w:i/>
          <w:lang w:val="en-US"/>
        </w:rPr>
        <w:t xml:space="preserve"> </w:t>
      </w:r>
      <w:r>
        <w:rPr>
          <w:i/>
          <w:lang w:val="en-US"/>
        </w:rPr>
        <w:t xml:space="preserve">I </w:t>
      </w:r>
      <w:r>
        <w:rPr>
          <w:rFonts w:ascii="Lucida Sans Unicode" w:hAnsi="Lucida Sans Unicode"/>
          <w:i/>
        </w:rPr>
        <w:sym w:font="Ipa-sams Uclphon1 SILSophiaL" w:char="F0CC"/>
      </w:r>
      <w:r>
        <w:rPr>
          <w:i/>
          <w:lang w:val="en-US"/>
        </w:rPr>
        <w:t xml:space="preserve">really </w:t>
      </w:r>
      <w:r>
        <w:rPr>
          <w:rFonts w:ascii="Lucida Sans Unicode" w:hAnsi="Lucida Sans Unicode"/>
          <w:i/>
        </w:rPr>
        <w:sym w:font="Ipa-sams Uclphon1 SILSophiaL" w:char="F0CC"/>
      </w:r>
      <w:r>
        <w:rPr>
          <w:i/>
          <w:lang w:val="en-US"/>
        </w:rPr>
        <w:t xml:space="preserve">didn’t </w:t>
      </w:r>
      <w:r w:rsidRPr="000B487A">
        <w:rPr>
          <w:rFonts w:ascii="Lucida Sans Unicode" w:hAnsi="Lucida Sans Unicode"/>
          <w:i/>
          <w:lang w:val="en-US"/>
        </w:rPr>
        <w:t>◝</w:t>
      </w:r>
      <w:r>
        <w:rPr>
          <w:i/>
          <w:lang w:val="en-US"/>
        </w:rPr>
        <w:t>see it!</w:t>
      </w:r>
      <w:r w:rsidRPr="000B487A">
        <w:rPr>
          <w:i/>
          <w:lang w:val="en-US"/>
        </w:rPr>
        <w:t xml:space="preserve"> </w:t>
      </w:r>
      <w:r>
        <w:rPr>
          <w:b/>
        </w:rPr>
        <w:sym w:font="Ipa-samd Uclphon1 SILDoulosL" w:char="F0C7"/>
      </w:r>
      <w:r>
        <w:rPr>
          <w:lang w:val="en-US"/>
        </w:rPr>
        <w:t xml:space="preserve">; </w:t>
      </w:r>
      <w:r>
        <w:rPr>
          <w:i/>
          <w:lang w:val="en-US"/>
        </w:rPr>
        <w:t>You know,</w:t>
      </w:r>
      <w:r>
        <w:sym w:font="Ipa-samd Uclphon1 SILnew" w:char="F0DE"/>
      </w:r>
      <w:r w:rsidRPr="000B487A">
        <w:rPr>
          <w:lang w:val="en-US"/>
        </w:rPr>
        <w:t xml:space="preserve"> </w:t>
      </w:r>
      <w:r>
        <w:rPr>
          <w:i/>
          <w:u w:val="single"/>
          <w:lang w:val="en-US"/>
        </w:rPr>
        <w:t xml:space="preserve">I </w:t>
      </w:r>
      <w:r>
        <w:rPr>
          <w:i/>
          <w:u w:val="single"/>
          <w:lang w:val="en-US"/>
        </w:rPr>
        <w:sym w:font="Ipa-samd Uclphon1 SILDoulosL" w:char="F022"/>
      </w:r>
      <w:r>
        <w:rPr>
          <w:i/>
          <w:u w:val="single"/>
          <w:lang w:val="en-US"/>
        </w:rPr>
        <w:t xml:space="preserve">really </w:t>
      </w:r>
      <w:r>
        <w:rPr>
          <w:i/>
          <w:u w:val="single"/>
          <w:lang w:val="en-US"/>
        </w:rPr>
        <w:sym w:font="Ipa-samd Uclphon1 SILDoulosL" w:char="F022"/>
      </w:r>
      <w:r>
        <w:rPr>
          <w:i/>
          <w:u w:val="single"/>
          <w:lang w:val="en-US"/>
        </w:rPr>
        <w:t xml:space="preserve">am </w:t>
      </w:r>
      <w:r>
        <w:rPr>
          <w:i/>
          <w:u w:val="single"/>
          <w:lang w:val="en-US"/>
        </w:rPr>
        <w:sym w:font="Ipa-samd Uclphon1 SILDoulosL" w:char="F022"/>
      </w:r>
      <w:r>
        <w:rPr>
          <w:i/>
          <w:u w:val="single"/>
          <w:lang w:val="en-US"/>
        </w:rPr>
        <w:t xml:space="preserve">quite </w:t>
      </w:r>
      <w:r>
        <w:rPr>
          <w:i/>
        </w:rPr>
        <w:sym w:font="Ipa-samd Uclphon1 SILDoulosL" w:char="F0B0"/>
      </w:r>
      <w:r>
        <w:rPr>
          <w:i/>
          <w:u w:val="single"/>
          <w:lang w:val="en-US"/>
        </w:rPr>
        <w:t>sorry,</w:t>
      </w:r>
      <w:r>
        <w:rPr>
          <w:lang w:val="en-US"/>
        </w:rPr>
        <w:sym w:font="Ipa-sams Uclphon1 SILSophiaL" w:char="F0C5"/>
      </w:r>
      <w:r>
        <w:rPr>
          <w:i/>
          <w:u w:val="single"/>
          <w:lang w:val="en-US"/>
        </w:rPr>
        <w:t>quite</w:t>
      </w:r>
      <w:r>
        <w:rPr>
          <w:i/>
          <w:lang w:val="en-US"/>
        </w:rPr>
        <w:t xml:space="preserve">  </w:t>
      </w:r>
      <w:r>
        <w:rPr>
          <w:i/>
          <w:lang w:val="en-US"/>
        </w:rPr>
        <w:sym w:font="Ipa-samd Uclphon1 SILDoulosL" w:char="F03D"/>
      </w:r>
      <w:r>
        <w:rPr>
          <w:i/>
          <w:u w:val="single"/>
          <w:lang w:val="en-US"/>
        </w:rPr>
        <w:t>sorry</w:t>
      </w:r>
      <w:r>
        <w:rPr>
          <w:i/>
          <w:lang w:val="en-US"/>
        </w:rPr>
        <w:t xml:space="preserve"> </w:t>
      </w:r>
      <w:r>
        <w:rPr>
          <w:b/>
        </w:rPr>
        <w:sym w:font="Ipa-samd Uclphon1 SILDoulosL" w:char="F0C7"/>
      </w:r>
      <w:r>
        <w:rPr>
          <w:lang w:val="en-US"/>
        </w:rPr>
        <w:t xml:space="preserve">; </w:t>
      </w:r>
      <w:r>
        <w:rPr>
          <w:i/>
          <w:u w:val="single"/>
          <w:lang w:val="en-US"/>
        </w:rPr>
        <w:t xml:space="preserve">I’m </w:t>
      </w:r>
      <w:r>
        <w:sym w:font="Ipa-sams Uclphon1 SILSophiaL" w:char="0022"/>
      </w:r>
      <w:r>
        <w:rPr>
          <w:i/>
          <w:u w:val="single"/>
          <w:lang w:val="en-US"/>
        </w:rPr>
        <w:t xml:space="preserve">so </w:t>
      </w:r>
      <w:r>
        <w:sym w:font="Ipa-sams Uclphon1 SILSophiaL" w:char="0022"/>
      </w:r>
      <w:r>
        <w:rPr>
          <w:i/>
          <w:u w:val="single"/>
          <w:lang w:val="en-US"/>
        </w:rPr>
        <w:t>very</w:t>
      </w:r>
      <w:r w:rsidRPr="000B487A">
        <w:rPr>
          <w:rFonts w:ascii="Lucida Sans Unicode" w:hAnsi="Lucida Sans Unicode"/>
          <w:i/>
          <w:lang w:val="en-US"/>
        </w:rPr>
        <w:t>◝</w:t>
      </w:r>
      <w:r>
        <w:rPr>
          <w:i/>
          <w:u w:val="single"/>
          <w:lang w:val="en-US"/>
        </w:rPr>
        <w:t>sorry</w:t>
      </w:r>
      <w:r>
        <w:rPr>
          <w:i/>
          <w:lang w:val="en-US"/>
        </w:rPr>
        <w:t>,</w:t>
      </w:r>
      <w:r>
        <w:rPr>
          <w:lang w:val="en-US"/>
        </w:rPr>
        <w:sym w:font="Ipa-sams Uclphon1 SILSophiaL" w:char="F0C5"/>
      </w:r>
      <w:r>
        <w:sym w:font="Ipa-sams Uclphon1 SILSophiaL" w:char="0022"/>
      </w:r>
      <w:r>
        <w:rPr>
          <w:i/>
          <w:u w:val="single"/>
          <w:lang w:val="en-US"/>
        </w:rPr>
        <w:t xml:space="preserve">so </w:t>
      </w:r>
      <w:r>
        <w:sym w:font="Ipa-sams Uclphon1 SILSophiaL" w:char="0022"/>
      </w:r>
      <w:r>
        <w:rPr>
          <w:i/>
          <w:u w:val="single"/>
          <w:lang w:val="en-US"/>
        </w:rPr>
        <w:t>very</w:t>
      </w:r>
      <w:r>
        <w:rPr>
          <w:i/>
        </w:rPr>
        <w:sym w:font="Ipa-samd Uclphon1 SILDoulosL" w:char="F0B0"/>
      </w:r>
      <w:r>
        <w:rPr>
          <w:i/>
          <w:u w:val="single"/>
          <w:lang w:val="en-US"/>
        </w:rPr>
        <w:t xml:space="preserve"> sorry</w:t>
      </w:r>
      <w:r>
        <w:rPr>
          <w:b/>
        </w:rPr>
        <w:sym w:font="Ipa-samd Uclphon1 SILDoulosL" w:char="F0C7"/>
      </w:r>
      <w:r>
        <w:rPr>
          <w:lang w:val="en-US"/>
        </w:rPr>
        <w:t>;</w:t>
      </w:r>
      <w:r>
        <w:rPr>
          <w:lang w:val="en-US"/>
        </w:rPr>
        <w:sym w:font="Ipa-samd Uclphon1 SILDoulosL" w:char="F03D"/>
      </w:r>
      <w:r>
        <w:rPr>
          <w:lang w:val="en-US"/>
        </w:rPr>
        <w:t xml:space="preserve"> </w:t>
      </w:r>
      <w:r>
        <w:rPr>
          <w:b/>
          <w:lang w:val="en-US"/>
        </w:rPr>
        <w:t>д)</w:t>
      </w:r>
      <w:r>
        <w:rPr>
          <w:lang w:val="en-US"/>
        </w:rPr>
        <w:t xml:space="preserve"> </w:t>
      </w:r>
      <w:r>
        <w:t>емфатичних</w:t>
      </w:r>
      <w:r>
        <w:rPr>
          <w:lang w:val="en-US"/>
        </w:rPr>
        <w:t xml:space="preserve"> “</w:t>
      </w:r>
      <w:r>
        <w:rPr>
          <w:b/>
          <w:lang w:val="en-US"/>
        </w:rPr>
        <w:t>do</w:t>
      </w:r>
      <w:r>
        <w:rPr>
          <w:lang w:val="en-US"/>
        </w:rPr>
        <w:t>”, ”</w:t>
      </w:r>
      <w:r>
        <w:rPr>
          <w:b/>
          <w:lang w:val="en-US"/>
        </w:rPr>
        <w:t>please</w:t>
      </w:r>
      <w:r>
        <w:rPr>
          <w:lang w:val="en-US"/>
        </w:rPr>
        <w:t>”, ”</w:t>
      </w:r>
      <w:r>
        <w:rPr>
          <w:b/>
          <w:lang w:val="en-US"/>
        </w:rPr>
        <w:t>would</w:t>
      </w:r>
      <w:r>
        <w:rPr>
          <w:lang w:val="en-US"/>
        </w:rPr>
        <w:t xml:space="preserve">”: </w:t>
      </w:r>
      <w:r>
        <w:rPr>
          <w:i/>
          <w:u w:val="single"/>
          <w:lang w:val="en-US"/>
        </w:rPr>
        <w:t xml:space="preserve">I </w:t>
      </w:r>
      <w:r>
        <w:rPr>
          <w:i/>
        </w:rPr>
        <w:sym w:font="Ipa-samd Uclphon1 SILDoulosL" w:char="F0B0"/>
      </w:r>
      <w:r>
        <w:rPr>
          <w:i/>
          <w:u w:val="single"/>
          <w:lang w:val="en-US"/>
        </w:rPr>
        <w:t>do apologize</w:t>
      </w:r>
      <w:r>
        <w:rPr>
          <w:lang w:val="en-US"/>
        </w:rPr>
        <w:t>.</w:t>
      </w:r>
      <w:r>
        <w:sym w:font="Ipa-samd Uclphon1 SILDoulosL" w:char="F0C7"/>
      </w:r>
      <w:r>
        <w:rPr>
          <w:i/>
          <w:lang w:val="en-US"/>
        </w:rPr>
        <w:t xml:space="preserve"> </w:t>
      </w:r>
      <w:r>
        <w:rPr>
          <w:i/>
          <w:u w:val="single"/>
          <w:lang w:val="en-US"/>
        </w:rPr>
        <w:t xml:space="preserve">I </w:t>
      </w:r>
      <w:r>
        <w:rPr>
          <w:i/>
        </w:rPr>
        <w:sym w:font="Ipa-samd Uclphon1 SILDoulosL" w:char="F0B0"/>
      </w:r>
      <w:r>
        <w:rPr>
          <w:i/>
          <w:u w:val="single"/>
          <w:lang w:val="en-US"/>
        </w:rPr>
        <w:t>do</w:t>
      </w:r>
      <w:r>
        <w:rPr>
          <w:i/>
          <w:lang w:val="en-US"/>
        </w:rPr>
        <w:t xml:space="preserve"> </w:t>
      </w:r>
      <w:r>
        <w:sym w:font="Ipa-samd Uclphon1 SILDoulosL" w:char="F0C7"/>
      </w:r>
      <w:r>
        <w:rPr>
          <w:lang w:val="en-US"/>
        </w:rPr>
        <w:t>;</w:t>
      </w:r>
      <w:r>
        <w:rPr>
          <w:b/>
          <w:lang w:val="en-US"/>
        </w:rPr>
        <w:t xml:space="preserve"> -</w:t>
      </w:r>
      <w:r>
        <w:rPr>
          <w:i/>
          <w:lang w:val="en-US"/>
        </w:rPr>
        <w:t>You jumped the queue! -</w:t>
      </w:r>
      <w:r>
        <w:rPr>
          <w:i/>
        </w:rPr>
        <w:sym w:font="Ipa-samd Uclphon1 SILDoulosL" w:char="002E"/>
      </w:r>
      <w:r>
        <w:rPr>
          <w:i/>
          <w:lang w:val="en-US"/>
        </w:rPr>
        <w:t xml:space="preserve">Oh, </w:t>
      </w:r>
      <w:r>
        <w:rPr>
          <w:i/>
        </w:rPr>
        <w:sym w:font="Ipa-sams Uclphon1 SILSophiaL" w:char="002C"/>
      </w:r>
      <w:r>
        <w:rPr>
          <w:i/>
          <w:u w:val="single"/>
          <w:lang w:val="en-US"/>
        </w:rPr>
        <w:t>did</w:t>
      </w:r>
      <w:r>
        <w:rPr>
          <w:i/>
          <w:lang w:val="en-US"/>
        </w:rPr>
        <w:t xml:space="preserve"> I?</w:t>
      </w:r>
      <w:r>
        <w:rPr>
          <w:lang w:val="en-US"/>
        </w:rPr>
        <w:sym w:font="Ipa-samd Uclphon1 SILDoulosL" w:char="F0C7"/>
      </w:r>
      <w:r>
        <w:rPr>
          <w:lang w:val="en-US"/>
        </w:rPr>
        <w:t xml:space="preserve"> </w:t>
      </w:r>
      <w:r>
        <w:rPr>
          <w:i/>
        </w:rPr>
        <w:sym w:font="Ipa-samd Uclphon1 SILDoulosL" w:char="00B0"/>
      </w:r>
      <w:r>
        <w:rPr>
          <w:i/>
          <w:u w:val="single"/>
          <w:lang w:val="en-US"/>
        </w:rPr>
        <w:t>Please,</w:t>
      </w:r>
      <w:r>
        <w:rPr>
          <w:i/>
          <w:lang w:val="en-US"/>
        </w:rPr>
        <w:t xml:space="preserve"> for</w:t>
      </w:r>
      <w:r>
        <w:rPr>
          <w:i/>
        </w:rPr>
        <w:sym w:font="Ipa-sams Uclphon1 SILSophiaL" w:char="002C"/>
      </w:r>
      <w:r>
        <w:rPr>
          <w:i/>
          <w:lang w:val="en-US"/>
        </w:rPr>
        <w:t>give me</w:t>
      </w:r>
      <w:r>
        <w:sym w:font="Ipa-samd Uclphon1 SILDoulosL" w:char="00C7"/>
      </w:r>
      <w:r>
        <w:rPr>
          <w:lang w:val="en-US"/>
        </w:rPr>
        <w:t xml:space="preserve">; </w:t>
      </w:r>
      <w:r>
        <w:rPr>
          <w:b/>
          <w:lang w:val="en-US"/>
        </w:rPr>
        <w:t>е)</w:t>
      </w:r>
      <w:r>
        <w:rPr>
          <w:lang w:val="en-US"/>
        </w:rPr>
        <w:t xml:space="preserve"> </w:t>
      </w:r>
      <w:r>
        <w:t>паралельних</w:t>
      </w:r>
      <w:r w:rsidRPr="000B487A">
        <w:rPr>
          <w:lang w:val="en-US"/>
        </w:rPr>
        <w:t xml:space="preserve"> </w:t>
      </w:r>
      <w:r>
        <w:t>конструкцій</w:t>
      </w:r>
      <w:r w:rsidRPr="000B487A">
        <w:rPr>
          <w:lang w:val="en-US"/>
        </w:rPr>
        <w:t>:</w:t>
      </w:r>
      <w:r>
        <w:rPr>
          <w:lang w:val="en-US"/>
        </w:rPr>
        <w:t xml:space="preserve"> </w:t>
      </w:r>
      <w:r>
        <w:rPr>
          <w:i/>
          <w:lang w:val="en-US"/>
        </w:rPr>
        <w:t xml:space="preserve">I </w:t>
      </w:r>
      <w:r>
        <w:rPr>
          <w:rFonts w:ascii="Lucida Sans Unicode" w:hAnsi="Lucida Sans Unicode"/>
          <w:i/>
        </w:rPr>
        <w:sym w:font="Ipa-sams Uclphon1 SILSophiaL" w:char="F0CC"/>
      </w:r>
      <w:r>
        <w:rPr>
          <w:i/>
          <w:u w:val="single"/>
          <w:lang w:val="en-US"/>
        </w:rPr>
        <w:t>didn’t</w:t>
      </w:r>
      <w:r>
        <w:rPr>
          <w:i/>
          <w:lang w:val="en-US"/>
        </w:rPr>
        <w:t xml:space="preserve"> </w:t>
      </w:r>
      <w:r>
        <w:rPr>
          <w:rFonts w:ascii="Lucida Sans Unicode" w:hAnsi="Lucida Sans Unicode"/>
          <w:i/>
        </w:rPr>
        <w:sym w:font="Ipa-sams Uclphon1 SILSophiaL" w:char="F0CC"/>
      </w:r>
      <w:r>
        <w:rPr>
          <w:i/>
          <w:lang w:val="en-US"/>
        </w:rPr>
        <w:t xml:space="preserve">mean to </w:t>
      </w:r>
      <w:r w:rsidRPr="000B487A">
        <w:rPr>
          <w:rFonts w:ascii="Lucida Sans Unicode" w:hAnsi="Lucida Sans Unicode"/>
          <w:i/>
          <w:lang w:val="en-US"/>
        </w:rPr>
        <w:t>◝</w:t>
      </w:r>
      <w:r>
        <w:rPr>
          <w:i/>
          <w:lang w:val="en-US"/>
        </w:rPr>
        <w:t>cut.</w:t>
      </w:r>
      <w:r>
        <w:sym w:font="Ipa-samd Uclphon1 SILDoulosL" w:char="00C7"/>
      </w:r>
      <w:r>
        <w:rPr>
          <w:b/>
          <w:lang w:val="en-US"/>
        </w:rPr>
        <w:t xml:space="preserve"> </w:t>
      </w:r>
      <w:r>
        <w:rPr>
          <w:i/>
          <w:lang w:val="en-US"/>
        </w:rPr>
        <w:t xml:space="preserve">I </w:t>
      </w:r>
      <w:r>
        <w:rPr>
          <w:i/>
        </w:rPr>
        <w:sym w:font="Ipa-sams Uclphon1 SILSophiaL" w:char="0022"/>
      </w:r>
      <w:r>
        <w:rPr>
          <w:i/>
          <w:u w:val="single"/>
          <w:lang w:val="en-US"/>
        </w:rPr>
        <w:t>didn’t</w:t>
      </w:r>
      <w:r>
        <w:rPr>
          <w:i/>
          <w:lang w:val="en-US"/>
        </w:rPr>
        <w:t xml:space="preserve"> </w:t>
      </w:r>
      <w:r>
        <w:rPr>
          <w:i/>
        </w:rPr>
        <w:sym w:font="Ipa-samd Uclphon1 SILDoulosL" w:char="00B0"/>
      </w:r>
      <w:r>
        <w:rPr>
          <w:i/>
          <w:lang w:val="en-US"/>
        </w:rPr>
        <w:t>realize</w:t>
      </w:r>
      <w:r>
        <w:rPr>
          <w:lang w:val="en-US"/>
        </w:rPr>
        <w:sym w:font="Ipa-samd Uclphon1 SILDoulosL" w:char="F0C5"/>
      </w:r>
      <w:r>
        <w:rPr>
          <w:b/>
          <w:lang w:val="en-US"/>
        </w:rPr>
        <w:t xml:space="preserve"> </w:t>
      </w:r>
      <w:r>
        <w:rPr>
          <w:i/>
          <w:lang w:val="en-US"/>
        </w:rPr>
        <w:t xml:space="preserve">there </w:t>
      </w:r>
      <w:r>
        <w:rPr>
          <w:i/>
        </w:rPr>
        <w:sym w:font="Ipa-sams Uclphon1 SILSophiaL" w:char="0022"/>
      </w:r>
      <w:r>
        <w:rPr>
          <w:i/>
          <w:lang w:val="en-US"/>
        </w:rPr>
        <w:t xml:space="preserve">was a </w:t>
      </w:r>
      <w:r>
        <w:rPr>
          <w:i/>
        </w:rPr>
        <w:sym w:font="Ipa-samd Uclphon1 SILDoulosL" w:char="F0B0"/>
      </w:r>
      <w:r>
        <w:rPr>
          <w:i/>
          <w:lang w:val="en-US"/>
        </w:rPr>
        <w:t>line</w:t>
      </w:r>
      <w:r>
        <w:sym w:font="Ipa-samd Uclphon1 SILDoulosL" w:char="00C7"/>
      </w:r>
      <w:r>
        <w:rPr>
          <w:lang w:val="en-US"/>
        </w:rPr>
        <w:t>;</w:t>
      </w:r>
      <w:r>
        <w:rPr>
          <w:b/>
          <w:lang w:val="en-US"/>
        </w:rPr>
        <w:t xml:space="preserve"> </w:t>
      </w:r>
      <w:r>
        <w:rPr>
          <w:i/>
          <w:lang w:val="en-US"/>
        </w:rPr>
        <w:t xml:space="preserve">Well </w:t>
      </w:r>
      <w:r>
        <w:rPr>
          <w:i/>
        </w:rPr>
        <w:sym w:font="Ipa-sams Uclphon1 SILSophiaL" w:char="0022"/>
      </w:r>
      <w:r>
        <w:rPr>
          <w:i/>
          <w:lang w:val="en-US"/>
        </w:rPr>
        <w:t xml:space="preserve">I’m  </w:t>
      </w:r>
      <w:r>
        <w:rPr>
          <w:i/>
          <w:lang w:val="en-US"/>
        </w:rPr>
        <w:sym w:font="Ipa-samd Uclphon1 SILDoulosL" w:char="F0EB"/>
      </w:r>
      <w:r>
        <w:rPr>
          <w:i/>
          <w:lang w:val="en-US"/>
        </w:rPr>
        <w:t>sorry</w:t>
      </w:r>
      <w:r>
        <w:rPr>
          <w:lang w:val="en-US"/>
        </w:rPr>
        <w:t>,</w:t>
      </w:r>
      <w:r>
        <w:rPr>
          <w:lang w:val="en-US"/>
        </w:rPr>
        <w:sym w:font="Ipa-samd Uclphon1 SILDoulosL" w:char="00C5"/>
      </w:r>
      <w:r>
        <w:rPr>
          <w:i/>
          <w:lang w:val="en-US"/>
        </w:rPr>
        <w:t xml:space="preserve">but </w:t>
      </w:r>
      <w:r>
        <w:rPr>
          <w:i/>
        </w:rPr>
        <w:sym w:font="Ipa-sams Uclphon1 SILSophiaL" w:char="0022"/>
      </w:r>
      <w:r>
        <w:rPr>
          <w:i/>
          <w:lang w:val="en-US"/>
        </w:rPr>
        <w:t xml:space="preserve">I’m </w:t>
      </w:r>
      <w:r>
        <w:rPr>
          <w:i/>
        </w:rPr>
        <w:sym w:font="Ipa-samd Uclphon1 SILDoulosL" w:char="00B0"/>
      </w:r>
      <w:r>
        <w:rPr>
          <w:i/>
          <w:lang w:val="en-US"/>
        </w:rPr>
        <w:t>broke</w:t>
      </w:r>
      <w:r>
        <w:sym w:font="Ipa-samd Uclphon1 SILDoulosL" w:char="00C7"/>
      </w:r>
      <w:r>
        <w:rPr>
          <w:lang w:val="en-US"/>
        </w:rPr>
        <w:t xml:space="preserve">, в яких чергування кількості наголошених і ненаголошених складів створює чіткий ритмічний малюнок; </w:t>
      </w:r>
      <w:r>
        <w:rPr>
          <w:b/>
          <w:lang w:val="en-US"/>
        </w:rPr>
        <w:t>є)</w:t>
      </w:r>
      <w:r>
        <w:rPr>
          <w:lang w:val="en-US"/>
        </w:rPr>
        <w:t xml:space="preserve"> </w:t>
      </w:r>
      <w:r>
        <w:t>порушених</w:t>
      </w:r>
      <w:r w:rsidRPr="000B487A">
        <w:rPr>
          <w:lang w:val="en-US"/>
        </w:rPr>
        <w:t xml:space="preserve"> </w:t>
      </w:r>
      <w:r>
        <w:t>синтаксичних</w:t>
      </w:r>
      <w:r w:rsidRPr="000B487A">
        <w:rPr>
          <w:lang w:val="en-US"/>
        </w:rPr>
        <w:t xml:space="preserve"> </w:t>
      </w:r>
      <w:r>
        <w:t>структур</w:t>
      </w:r>
      <w:r w:rsidRPr="000B487A">
        <w:rPr>
          <w:lang w:val="en-US"/>
        </w:rPr>
        <w:t xml:space="preserve">, </w:t>
      </w:r>
      <w:r>
        <w:t>несправжніх</w:t>
      </w:r>
      <w:r w:rsidRPr="000B487A">
        <w:rPr>
          <w:lang w:val="en-US"/>
        </w:rPr>
        <w:t xml:space="preserve"> </w:t>
      </w:r>
      <w:r>
        <w:t>початків</w:t>
      </w:r>
      <w:r w:rsidRPr="000B487A">
        <w:rPr>
          <w:lang w:val="en-US"/>
        </w:rPr>
        <w:t xml:space="preserve"> </w:t>
      </w:r>
      <w:r>
        <w:t>речень</w:t>
      </w:r>
      <w:r>
        <w:rPr>
          <w:lang w:val="en-GB"/>
        </w:rPr>
        <w:t xml:space="preserve"> </w:t>
      </w:r>
      <w:r w:rsidRPr="000B487A">
        <w:rPr>
          <w:lang w:val="en-US"/>
        </w:rPr>
        <w:t>(</w:t>
      </w:r>
      <w:r>
        <w:rPr>
          <w:lang w:val="en-GB"/>
        </w:rPr>
        <w:t>false starts</w:t>
      </w:r>
      <w:r w:rsidRPr="000B487A">
        <w:rPr>
          <w:lang w:val="en-US"/>
        </w:rPr>
        <w:t xml:space="preserve">), </w:t>
      </w:r>
      <w:r>
        <w:t>які</w:t>
      </w:r>
      <w:r w:rsidRPr="000B487A">
        <w:rPr>
          <w:lang w:val="en-US"/>
        </w:rPr>
        <w:t xml:space="preserve"> </w:t>
      </w:r>
      <w:r>
        <w:t>безпосередньо</w:t>
      </w:r>
      <w:r w:rsidRPr="000B487A">
        <w:rPr>
          <w:lang w:val="en-US"/>
        </w:rPr>
        <w:t xml:space="preserve"> </w:t>
      </w:r>
      <w:r>
        <w:t>впливають</w:t>
      </w:r>
      <w:r w:rsidRPr="000B487A">
        <w:rPr>
          <w:lang w:val="en-US"/>
        </w:rPr>
        <w:t xml:space="preserve"> </w:t>
      </w:r>
      <w:r>
        <w:t>на</w:t>
      </w:r>
      <w:r w:rsidRPr="000B487A">
        <w:rPr>
          <w:lang w:val="en-US"/>
        </w:rPr>
        <w:t xml:space="preserve"> </w:t>
      </w:r>
      <w:r>
        <w:t>паузацію</w:t>
      </w:r>
      <w:r w:rsidRPr="000B487A">
        <w:rPr>
          <w:lang w:val="en-US"/>
        </w:rPr>
        <w:t xml:space="preserve"> </w:t>
      </w:r>
      <w:r>
        <w:t>і</w:t>
      </w:r>
      <w:r w:rsidRPr="000B487A">
        <w:rPr>
          <w:lang w:val="en-US"/>
        </w:rPr>
        <w:t xml:space="preserve"> </w:t>
      </w:r>
      <w:r>
        <w:t>виникнення</w:t>
      </w:r>
      <w:r w:rsidRPr="000B487A">
        <w:rPr>
          <w:lang w:val="en-US"/>
        </w:rPr>
        <w:t xml:space="preserve"> </w:t>
      </w:r>
      <w:r>
        <w:t>неповних</w:t>
      </w:r>
      <w:r w:rsidRPr="000B487A">
        <w:rPr>
          <w:lang w:val="en-US"/>
        </w:rPr>
        <w:t xml:space="preserve"> </w:t>
      </w:r>
      <w:r>
        <w:t>синтагм</w:t>
      </w:r>
      <w:r w:rsidRPr="000B487A">
        <w:rPr>
          <w:lang w:val="en-US"/>
        </w:rPr>
        <w:t xml:space="preserve"> </w:t>
      </w:r>
      <w:r>
        <w:t>у</w:t>
      </w:r>
      <w:r w:rsidRPr="000B487A">
        <w:rPr>
          <w:lang w:val="en-US"/>
        </w:rPr>
        <w:t xml:space="preserve"> </w:t>
      </w:r>
      <w:r>
        <w:t>діалогічному</w:t>
      </w:r>
      <w:r w:rsidRPr="000B487A">
        <w:rPr>
          <w:lang w:val="en-US"/>
        </w:rPr>
        <w:t xml:space="preserve"> </w:t>
      </w:r>
      <w:r>
        <w:t>мовленні</w:t>
      </w:r>
      <w:r w:rsidRPr="000B487A">
        <w:rPr>
          <w:lang w:val="en-US"/>
        </w:rPr>
        <w:t xml:space="preserve">: </w:t>
      </w:r>
      <w:r>
        <w:rPr>
          <w:b/>
          <w:lang w:val="en-US"/>
        </w:rPr>
        <w:t>→</w:t>
      </w:r>
      <w:r>
        <w:rPr>
          <w:i/>
          <w:lang w:val="en-US"/>
        </w:rPr>
        <w:t xml:space="preserve">I’m </w:t>
      </w:r>
      <w:r>
        <w:rPr>
          <w:b/>
          <w:lang w:val="en-US"/>
        </w:rPr>
        <w:t>–</w:t>
      </w:r>
      <w:r>
        <w:rPr>
          <w:lang w:val="en-US"/>
        </w:rPr>
        <w:sym w:font="Ipa-samd Uclphon1 SILDoulosL" w:char="F0C5"/>
      </w:r>
      <w:r>
        <w:rPr>
          <w:b/>
          <w:lang w:val="en-US"/>
        </w:rPr>
        <w:t>·</w:t>
      </w:r>
      <w:r>
        <w:rPr>
          <w:i/>
          <w:lang w:val="en-US"/>
        </w:rPr>
        <w:t>eh</w:t>
      </w:r>
      <w:r>
        <w:rPr>
          <w:b/>
          <w:lang w:val="en-US"/>
        </w:rPr>
        <w:t>–</w:t>
      </w:r>
      <w:r>
        <w:rPr>
          <w:lang w:val="en-US"/>
        </w:rPr>
        <w:sym w:font="Ipa-samd Uclphon1 SILDoulosL" w:char="00C5"/>
      </w:r>
      <w:r>
        <w:rPr>
          <w:i/>
          <w:lang w:val="en-US"/>
        </w:rPr>
        <w:t xml:space="preserve">I’m </w:t>
      </w:r>
      <w:r>
        <w:rPr>
          <w:i/>
        </w:rPr>
        <w:sym w:font="Ipa-sams Uclphon1 SILSophiaL" w:char="0022"/>
      </w:r>
      <w:r>
        <w:rPr>
          <w:i/>
          <w:lang w:val="en-US"/>
        </w:rPr>
        <w:t xml:space="preserve">sorry to </w:t>
      </w:r>
      <w:r>
        <w:rPr>
          <w:i/>
        </w:rPr>
        <w:sym w:font="Ipa-samd Uclphon1 SILDoulosL" w:char="00B0"/>
      </w:r>
      <w:r>
        <w:rPr>
          <w:i/>
          <w:lang w:val="en-US"/>
        </w:rPr>
        <w:t xml:space="preserve">bother you, Ms West </w:t>
      </w:r>
      <w:r>
        <w:sym w:font="Ipa-samd Uclphon1 SILDoulosL" w:char="00C7"/>
      </w:r>
      <w:r>
        <w:rPr>
          <w:lang w:val="en-US"/>
        </w:rPr>
        <w:t>;</w:t>
      </w:r>
      <w:r>
        <w:rPr>
          <w:b/>
          <w:lang w:val="en-US"/>
        </w:rPr>
        <w:t xml:space="preserve"> </w:t>
      </w:r>
      <w:r>
        <w:rPr>
          <w:i/>
          <w:lang w:val="en-US"/>
        </w:rPr>
        <w:t>I’m a</w:t>
      </w:r>
      <w:r>
        <w:rPr>
          <w:i/>
        </w:rPr>
        <w:sym w:font="Ipa-sams Uclphon1 SILSophiaL" w:char="0022"/>
      </w:r>
      <w:r>
        <w:rPr>
          <w:i/>
          <w:lang w:val="en-US"/>
        </w:rPr>
        <w:t xml:space="preserve">fraid all the </w:t>
      </w:r>
      <w:r>
        <w:rPr>
          <w:i/>
        </w:rPr>
        <w:sym w:font="Ipa-sams Uclphon1 SILSophiaL" w:char="0022"/>
      </w:r>
      <w:r>
        <w:rPr>
          <w:i/>
          <w:lang w:val="en-US"/>
        </w:rPr>
        <w:t>tables… →eh–</w:t>
      </w:r>
      <w:r>
        <w:rPr>
          <w:lang w:val="en-US"/>
        </w:rPr>
        <w:sym w:font="Ipa-samd Uclphon1 SILDoulosL" w:char="00C5"/>
      </w:r>
      <w:r>
        <w:rPr>
          <w:i/>
          <w:lang w:val="en-US"/>
        </w:rPr>
        <w:t xml:space="preserve">are </w:t>
      </w:r>
      <w:r>
        <w:rPr>
          <w:i/>
        </w:rPr>
        <w:sym w:font="Ipa-samd Uclphon1 SILDoulosL" w:char="00B0"/>
      </w:r>
      <w:r>
        <w:rPr>
          <w:i/>
          <w:lang w:val="en-US"/>
        </w:rPr>
        <w:t xml:space="preserve">taken </w:t>
      </w:r>
      <w:r>
        <w:sym w:font="Ipa-samd Uclphon1 SILDoulosL" w:char="00C7"/>
      </w:r>
      <w:r>
        <w:rPr>
          <w:lang w:val="en-US"/>
        </w:rPr>
        <w:t>.</w:t>
      </w:r>
    </w:p>
    <w:p w:rsidR="000B487A" w:rsidRDefault="000B487A" w:rsidP="000B487A">
      <w:pPr>
        <w:pStyle w:val="affffffff3"/>
        <w:tabs>
          <w:tab w:val="left" w:pos="0"/>
          <w:tab w:val="left" w:pos="142"/>
        </w:tabs>
        <w:spacing w:line="360" w:lineRule="exact"/>
        <w:ind w:left="0" w:firstLine="709"/>
        <w:rPr>
          <w:lang w:val="en-US"/>
        </w:rPr>
      </w:pPr>
      <w:r>
        <w:rPr>
          <w:lang w:val="en-US"/>
        </w:rPr>
        <w:t xml:space="preserve">Проведене під час аудитивного аналізу вивчення впливу взаємодії просодичних і лексико-граматичних засобів на варіативність інтонаційної </w:t>
      </w:r>
      <w:r>
        <w:rPr>
          <w:lang w:val="en-US"/>
        </w:rPr>
        <w:lastRenderedPageBreak/>
        <w:t>моделі ВВ свідчить, що цього впливу зазнають висловлення незалежно від комунікативної ситуації їх актуалізації: і формальні, і неформальні.</w:t>
      </w:r>
    </w:p>
    <w:p w:rsidR="000B487A" w:rsidRPr="000B487A" w:rsidRDefault="000B487A" w:rsidP="000B487A">
      <w:pPr>
        <w:pStyle w:val="affffffff3"/>
        <w:tabs>
          <w:tab w:val="left" w:pos="3225"/>
        </w:tabs>
        <w:spacing w:line="360" w:lineRule="exact"/>
        <w:ind w:left="0" w:firstLine="709"/>
        <w:rPr>
          <w:lang w:val="en-US"/>
        </w:rPr>
      </w:pPr>
      <w:r>
        <w:t>Дослідження</w:t>
      </w:r>
      <w:r w:rsidRPr="000B487A">
        <w:rPr>
          <w:lang w:val="en-US"/>
        </w:rPr>
        <w:t xml:space="preserve"> </w:t>
      </w:r>
      <w:r>
        <w:t>показало</w:t>
      </w:r>
      <w:r w:rsidRPr="000B487A">
        <w:rPr>
          <w:lang w:val="en-US"/>
        </w:rPr>
        <w:t xml:space="preserve">, </w:t>
      </w:r>
      <w:r>
        <w:t>що</w:t>
      </w:r>
      <w:r w:rsidRPr="000B487A">
        <w:rPr>
          <w:b/>
          <w:lang w:val="en-US"/>
        </w:rPr>
        <w:t xml:space="preserve"> </w:t>
      </w:r>
      <w:r>
        <w:t>ситуація</w:t>
      </w:r>
      <w:r w:rsidRPr="000B487A">
        <w:rPr>
          <w:lang w:val="en-US"/>
        </w:rPr>
        <w:t xml:space="preserve"> </w:t>
      </w:r>
      <w:r>
        <w:t>спілкування</w:t>
      </w:r>
      <w:r w:rsidRPr="000B487A">
        <w:rPr>
          <w:lang w:val="en-US"/>
        </w:rPr>
        <w:t xml:space="preserve"> </w:t>
      </w:r>
      <w:r>
        <w:t>відбивається</w:t>
      </w:r>
      <w:r w:rsidRPr="000B487A">
        <w:rPr>
          <w:lang w:val="en-US"/>
        </w:rPr>
        <w:t xml:space="preserve"> </w:t>
      </w:r>
      <w:r>
        <w:t>у</w:t>
      </w:r>
      <w:r w:rsidRPr="000B487A">
        <w:rPr>
          <w:lang w:val="en-US"/>
        </w:rPr>
        <w:t xml:space="preserve"> </w:t>
      </w:r>
      <w:r>
        <w:t>певному</w:t>
      </w:r>
      <w:r w:rsidRPr="000B487A">
        <w:rPr>
          <w:lang w:val="en-US"/>
        </w:rPr>
        <w:t xml:space="preserve"> </w:t>
      </w:r>
      <w:r>
        <w:t>розподілі</w:t>
      </w:r>
      <w:r w:rsidRPr="000B487A">
        <w:rPr>
          <w:lang w:val="en-US"/>
        </w:rPr>
        <w:t xml:space="preserve"> </w:t>
      </w:r>
      <w:r>
        <w:t>наголосу</w:t>
      </w:r>
      <w:r w:rsidRPr="000B487A">
        <w:rPr>
          <w:lang w:val="en-US"/>
        </w:rPr>
        <w:t xml:space="preserve"> </w:t>
      </w:r>
      <w:r>
        <w:t>між</w:t>
      </w:r>
      <w:r w:rsidRPr="000B487A">
        <w:rPr>
          <w:lang w:val="en-US"/>
        </w:rPr>
        <w:t xml:space="preserve"> </w:t>
      </w:r>
      <w:r>
        <w:t>складами</w:t>
      </w:r>
      <w:r w:rsidRPr="000B487A">
        <w:rPr>
          <w:lang w:val="en-US"/>
        </w:rPr>
        <w:t xml:space="preserve"> </w:t>
      </w:r>
      <w:r>
        <w:t>в</w:t>
      </w:r>
      <w:r w:rsidRPr="000B487A">
        <w:rPr>
          <w:lang w:val="en-US"/>
        </w:rPr>
        <w:t xml:space="preserve"> </w:t>
      </w:r>
      <w:r>
        <w:t>інтоногрупі</w:t>
      </w:r>
      <w:r w:rsidRPr="000B487A">
        <w:rPr>
          <w:lang w:val="en-US"/>
        </w:rPr>
        <w:t xml:space="preserve">, </w:t>
      </w:r>
      <w:r>
        <w:t>а</w:t>
      </w:r>
      <w:r w:rsidRPr="000B487A">
        <w:rPr>
          <w:lang w:val="en-US"/>
        </w:rPr>
        <w:t xml:space="preserve"> </w:t>
      </w:r>
      <w:r>
        <w:t>отже</w:t>
      </w:r>
      <w:r w:rsidRPr="000B487A">
        <w:rPr>
          <w:lang w:val="en-US"/>
        </w:rPr>
        <w:t xml:space="preserve">, </w:t>
      </w:r>
      <w:r>
        <w:t>у</w:t>
      </w:r>
      <w:r w:rsidRPr="000B487A">
        <w:rPr>
          <w:lang w:val="en-US"/>
        </w:rPr>
        <w:t xml:space="preserve"> </w:t>
      </w:r>
      <w:r>
        <w:t>ритміці</w:t>
      </w:r>
      <w:r w:rsidRPr="000B487A">
        <w:rPr>
          <w:lang w:val="en-US"/>
        </w:rPr>
        <w:t xml:space="preserve"> </w:t>
      </w:r>
      <w:r>
        <w:t>висловлень</w:t>
      </w:r>
      <w:r w:rsidRPr="000B487A">
        <w:rPr>
          <w:lang w:val="en-US"/>
        </w:rPr>
        <w:t xml:space="preserve">, </w:t>
      </w:r>
      <w:r>
        <w:t>темпі</w:t>
      </w:r>
      <w:r w:rsidRPr="000B487A">
        <w:rPr>
          <w:lang w:val="en-US"/>
        </w:rPr>
        <w:t xml:space="preserve">, </w:t>
      </w:r>
      <w:r>
        <w:t>паузації</w:t>
      </w:r>
      <w:r w:rsidRPr="000B487A">
        <w:rPr>
          <w:lang w:val="en-US"/>
        </w:rPr>
        <w:t xml:space="preserve">. </w:t>
      </w:r>
      <w:r>
        <w:t>Наш</w:t>
      </w:r>
      <w:r w:rsidRPr="000B487A">
        <w:rPr>
          <w:lang w:val="en-US"/>
        </w:rPr>
        <w:t xml:space="preserve"> </w:t>
      </w:r>
      <w:r>
        <w:t>експериментальний</w:t>
      </w:r>
      <w:r w:rsidRPr="000B487A">
        <w:rPr>
          <w:lang w:val="en-US"/>
        </w:rPr>
        <w:t xml:space="preserve"> </w:t>
      </w:r>
      <w:r>
        <w:t>матеріал</w:t>
      </w:r>
      <w:r w:rsidRPr="000B487A">
        <w:rPr>
          <w:lang w:val="en-US"/>
        </w:rPr>
        <w:t xml:space="preserve"> </w:t>
      </w:r>
      <w:r>
        <w:t>засвідчує</w:t>
      </w:r>
      <w:r w:rsidRPr="000B487A">
        <w:rPr>
          <w:lang w:val="en-US"/>
        </w:rPr>
        <w:t xml:space="preserve"> </w:t>
      </w:r>
      <w:r>
        <w:t>загальну</w:t>
      </w:r>
      <w:r w:rsidRPr="000B487A">
        <w:rPr>
          <w:lang w:val="en-US"/>
        </w:rPr>
        <w:t xml:space="preserve"> </w:t>
      </w:r>
      <w:r>
        <w:t>більшу</w:t>
      </w:r>
      <w:r w:rsidRPr="000B487A">
        <w:rPr>
          <w:lang w:val="en-US"/>
        </w:rPr>
        <w:t xml:space="preserve"> </w:t>
      </w:r>
      <w:r>
        <w:t>збалансованість</w:t>
      </w:r>
      <w:r w:rsidRPr="000B487A">
        <w:rPr>
          <w:lang w:val="en-US"/>
        </w:rPr>
        <w:t xml:space="preserve"> </w:t>
      </w:r>
      <w:r>
        <w:t>інтонаційних</w:t>
      </w:r>
      <w:r w:rsidRPr="000B487A">
        <w:rPr>
          <w:lang w:val="en-US"/>
        </w:rPr>
        <w:t xml:space="preserve"> </w:t>
      </w:r>
      <w:r>
        <w:t>параметрів</w:t>
      </w:r>
      <w:r w:rsidRPr="000B487A">
        <w:rPr>
          <w:lang w:val="en-US"/>
        </w:rPr>
        <w:t xml:space="preserve"> </w:t>
      </w:r>
      <w:r>
        <w:t>формальних</w:t>
      </w:r>
      <w:r w:rsidRPr="000B487A">
        <w:rPr>
          <w:lang w:val="en-US"/>
        </w:rPr>
        <w:t xml:space="preserve"> </w:t>
      </w:r>
      <w:r>
        <w:t>ВВ</w:t>
      </w:r>
      <w:r w:rsidRPr="000B487A">
        <w:rPr>
          <w:lang w:val="en-US"/>
        </w:rPr>
        <w:t xml:space="preserve">  </w:t>
      </w:r>
      <w:r>
        <w:t>порівняно</w:t>
      </w:r>
      <w:r w:rsidRPr="000B487A">
        <w:rPr>
          <w:lang w:val="en-US"/>
        </w:rPr>
        <w:t xml:space="preserve"> </w:t>
      </w:r>
      <w:r>
        <w:t>з</w:t>
      </w:r>
      <w:r w:rsidRPr="000B487A">
        <w:rPr>
          <w:lang w:val="en-US"/>
        </w:rPr>
        <w:t xml:space="preserve"> </w:t>
      </w:r>
      <w:r>
        <w:t>неформальними</w:t>
      </w:r>
      <w:r w:rsidRPr="000B487A">
        <w:rPr>
          <w:lang w:val="en-US"/>
        </w:rPr>
        <w:t xml:space="preserve"> (</w:t>
      </w:r>
      <w:r>
        <w:t>рівний</w:t>
      </w:r>
      <w:r w:rsidRPr="000B487A">
        <w:rPr>
          <w:lang w:val="en-US"/>
        </w:rPr>
        <w:t xml:space="preserve"> </w:t>
      </w:r>
      <w:r>
        <w:t>розподіл</w:t>
      </w:r>
      <w:r w:rsidRPr="000B487A">
        <w:rPr>
          <w:lang w:val="en-US"/>
        </w:rPr>
        <w:t xml:space="preserve"> </w:t>
      </w:r>
      <w:r>
        <w:t>наголосів</w:t>
      </w:r>
      <w:r w:rsidRPr="000B487A">
        <w:rPr>
          <w:lang w:val="en-US"/>
        </w:rPr>
        <w:t xml:space="preserve">, </w:t>
      </w:r>
      <w:r>
        <w:t>простий</w:t>
      </w:r>
      <w:r w:rsidRPr="000B487A">
        <w:rPr>
          <w:lang w:val="en-US"/>
        </w:rPr>
        <w:t xml:space="preserve"> </w:t>
      </w:r>
      <w:r>
        <w:t>ритмічний</w:t>
      </w:r>
      <w:r w:rsidRPr="000B487A">
        <w:rPr>
          <w:lang w:val="en-US"/>
        </w:rPr>
        <w:t xml:space="preserve"> </w:t>
      </w:r>
      <w:r>
        <w:t>малюнок</w:t>
      </w:r>
      <w:r w:rsidRPr="000B487A">
        <w:rPr>
          <w:lang w:val="en-US"/>
        </w:rPr>
        <w:t xml:space="preserve">), </w:t>
      </w:r>
      <w:r>
        <w:t>ширший</w:t>
      </w:r>
      <w:r w:rsidRPr="000B487A">
        <w:rPr>
          <w:lang w:val="en-US"/>
        </w:rPr>
        <w:t xml:space="preserve"> </w:t>
      </w:r>
      <w:r>
        <w:t>спектр</w:t>
      </w:r>
      <w:r w:rsidRPr="000B487A">
        <w:rPr>
          <w:lang w:val="en-US"/>
        </w:rPr>
        <w:t xml:space="preserve"> </w:t>
      </w:r>
      <w:r>
        <w:t>діапазону</w:t>
      </w:r>
      <w:r w:rsidRPr="000B487A">
        <w:rPr>
          <w:lang w:val="en-US"/>
        </w:rPr>
        <w:t xml:space="preserve"> </w:t>
      </w:r>
      <w:r>
        <w:t>реалізацій</w:t>
      </w:r>
      <w:r w:rsidRPr="000B487A">
        <w:rPr>
          <w:lang w:val="en-US"/>
        </w:rPr>
        <w:t xml:space="preserve">, </w:t>
      </w:r>
      <w:r>
        <w:t>швидший</w:t>
      </w:r>
      <w:r w:rsidRPr="000B487A">
        <w:rPr>
          <w:lang w:val="en-US"/>
        </w:rPr>
        <w:t xml:space="preserve"> </w:t>
      </w:r>
      <w:r>
        <w:t>темп</w:t>
      </w:r>
      <w:r w:rsidRPr="000B487A">
        <w:rPr>
          <w:lang w:val="en-US"/>
        </w:rPr>
        <w:t xml:space="preserve"> </w:t>
      </w:r>
      <w:r>
        <w:t>і</w:t>
      </w:r>
      <w:r w:rsidRPr="000B487A">
        <w:rPr>
          <w:lang w:val="en-US"/>
        </w:rPr>
        <w:t xml:space="preserve"> </w:t>
      </w:r>
      <w:r>
        <w:t>більшу</w:t>
      </w:r>
      <w:r w:rsidRPr="000B487A">
        <w:rPr>
          <w:lang w:val="en-US"/>
        </w:rPr>
        <w:t xml:space="preserve"> </w:t>
      </w:r>
      <w:r>
        <w:t>кількість</w:t>
      </w:r>
      <w:r w:rsidRPr="000B487A">
        <w:rPr>
          <w:lang w:val="en-US"/>
        </w:rPr>
        <w:t xml:space="preserve"> </w:t>
      </w:r>
      <w:r>
        <w:t>емфатичних</w:t>
      </w:r>
      <w:r w:rsidRPr="000B487A">
        <w:rPr>
          <w:lang w:val="en-US"/>
        </w:rPr>
        <w:t xml:space="preserve"> </w:t>
      </w:r>
      <w:r>
        <w:t>пауз</w:t>
      </w:r>
      <w:r w:rsidRPr="000B487A">
        <w:rPr>
          <w:lang w:val="en-US"/>
        </w:rPr>
        <w:t>.</w:t>
      </w:r>
    </w:p>
    <w:p w:rsidR="000B487A" w:rsidRDefault="000B487A" w:rsidP="000B487A">
      <w:pPr>
        <w:pStyle w:val="affffffff3"/>
        <w:tabs>
          <w:tab w:val="left" w:pos="3225"/>
        </w:tabs>
        <w:spacing w:line="360" w:lineRule="exact"/>
        <w:ind w:left="0" w:firstLine="709"/>
      </w:pPr>
      <w:r>
        <w:t>Більшість прослуханих аудиторами діалогів формального характеру звучить досить розкуто та доброзичливо за рахунок рівного розподілу наголосу серед усіх повнозначних слів (що створює ефект плавності мелодики), а також таких тембральних якостей, як звучність, фонетична посмішка. Описане просодичне оформлення мовлення в ділових колах диктується сучасною тенденцією до демократизації норм спілкування.</w:t>
      </w:r>
    </w:p>
    <w:p w:rsidR="000B487A" w:rsidRDefault="000B487A" w:rsidP="000B487A">
      <w:pPr>
        <w:pStyle w:val="affffffff3"/>
        <w:tabs>
          <w:tab w:val="left" w:pos="0"/>
          <w:tab w:val="left" w:pos="142"/>
        </w:tabs>
        <w:spacing w:line="264" w:lineRule="auto"/>
        <w:ind w:left="0" w:firstLine="709"/>
      </w:pPr>
      <w:r>
        <w:t>Аудитори відзначали, що експресивним ВВ у формальних ситуаціях притаманні: більша варіативність пауз (цезури, заповнені та незаповнені, логічні паузи і паузи хезитації), внутрішньосинтагменні паузи (здебільшого короткі та середні), дрібне членування на синтагми (1-2 ритмогрупи). Такі темпоральні характеристики, на думку аудиторів, пом’якшують діловий тон звучання. Синтагматичне членування формальних ВВ корелює з соціальним статусом мовця: чим нижчий соціальний статус, тим більше проявляється тенденція до дрібнішого членування на синтагми.</w:t>
      </w:r>
    </w:p>
    <w:p w:rsidR="000B487A" w:rsidRDefault="000B487A" w:rsidP="000B487A">
      <w:pPr>
        <w:pStyle w:val="affffffff3"/>
        <w:tabs>
          <w:tab w:val="left" w:pos="3225"/>
        </w:tabs>
        <w:spacing w:line="264" w:lineRule="auto"/>
        <w:ind w:left="0" w:firstLine="709"/>
      </w:pPr>
      <w:r>
        <w:rPr>
          <w:spacing w:val="-3"/>
        </w:rPr>
        <w:t xml:space="preserve">Установлено, що прагматична спрямованість впливає на висотнотональний рівень вимовляння висловлень та їх синтагматичну довжину. Так, більшість власне вибачень і вибачень-обіцянок реалізується в середньому тональному рівні, тоді як тональний рівень вибачень-виправдань і вибачень-відмов коливається від високого до над- або екстранизького. </w:t>
      </w:r>
      <w:r>
        <w:t>Власне вибачення у більшості випадків складаються з однієї або двох синтагм, а для вибачень-виправдань, вибачень-відмов та вибачень-обіцянок найтиповішою є дво- і трисинтагменна структура. Синтагматична довжина ВВ видозмінює їх загальну ритмічну і темпову організацію. Односинтагменні ВВ характеризуються сповільненішим темпом, ніж дво- і трисинтагменні висловлення. У синтагматично довших ВВ ритмічна організація зумовлюється періодичністю використання подібних термінальних тонів.</w:t>
      </w:r>
    </w:p>
    <w:p w:rsidR="000B487A" w:rsidRDefault="000B487A" w:rsidP="000B487A">
      <w:pPr>
        <w:pStyle w:val="affffffff3"/>
        <w:tabs>
          <w:tab w:val="left" w:pos="3225"/>
        </w:tabs>
        <w:spacing w:line="264" w:lineRule="auto"/>
        <w:ind w:left="0" w:firstLine="709"/>
      </w:pPr>
      <w:r>
        <w:t>Різний ступінь емоційної насиченості зумовлює певну гучність звучання, локалізацію тонального максимуму, впливає на тип шкали. Інтонаційна модель емоційно-нейтральних ВВ характеризується підвищеним темпом вимовляння, помірною гучністю, спадним (здебільшого середнім і низьким) та спадно-</w:t>
      </w:r>
      <w:r>
        <w:lastRenderedPageBreak/>
        <w:t>висхідним (середнім) рухом тону на ядерному складі. Низький висхідний рух тону на смисловому центрі висловлень сприймався аудиторами як відчужене відношення мовця (смислові центри в експліцитних вибаченнях представлено лексичними одиницями “</w:t>
      </w:r>
      <w:r>
        <w:rPr>
          <w:b/>
          <w:lang w:val="en-US"/>
        </w:rPr>
        <w:t>sorry</w:t>
      </w:r>
      <w:r>
        <w:t>”, “</w:t>
      </w:r>
      <w:r>
        <w:rPr>
          <w:b/>
          <w:lang w:val="en-US"/>
        </w:rPr>
        <w:t>apologize</w:t>
      </w:r>
      <w:r>
        <w:t>”, “</w:t>
      </w:r>
      <w:r>
        <w:rPr>
          <w:b/>
          <w:lang w:val="en-US"/>
        </w:rPr>
        <w:t>forgive</w:t>
      </w:r>
      <w:r>
        <w:t>”, “</w:t>
      </w:r>
      <w:r>
        <w:rPr>
          <w:b/>
          <w:lang w:val="en-US"/>
        </w:rPr>
        <w:t>excuse</w:t>
      </w:r>
      <w:r>
        <w:t>”), як показник відсутності емоційності висловлень-вибачень.</w:t>
      </w:r>
    </w:p>
    <w:p w:rsidR="000B487A" w:rsidRDefault="000B487A" w:rsidP="000B487A">
      <w:pPr>
        <w:pStyle w:val="affffffff3"/>
        <w:spacing w:line="264" w:lineRule="auto"/>
        <w:ind w:left="0"/>
      </w:pPr>
      <w:r>
        <w:t>Підвищення ступеня емоційності досліджуваних висловлень супроводжується зменшенням гучності загального звучання висловлення, раптовим зниженням або підвищенням гучності на головному наголошеному складі й локалізацією тонального максимуму на ньому, порушенням спадної шкали, гетерогенною шкалою (переходом від ступінчастої шкали до ковзної), складними тонами (поєднанням термінального і передтермінального тонів). Було з’ясовано, що найвищий ступінь вираження жалю як провідної негативної емоції при вибаченні може супроводжуватися незвичною для більшості емоційно-експресивних актуалізацій взаємодією просодичних засобів, як от: підвищеним темпом, високою гучністю вимовляння, широким діапазоном реалізації, високим спадним ядерним тоном.</w:t>
      </w:r>
    </w:p>
    <w:p w:rsidR="000B487A" w:rsidRDefault="000B487A" w:rsidP="000B487A">
      <w:pPr>
        <w:pStyle w:val="affffffff3"/>
        <w:spacing w:line="264" w:lineRule="auto"/>
        <w:ind w:left="0" w:firstLine="709"/>
      </w:pPr>
      <w:r>
        <w:t>Соціальний статус мовця визначає загальний тональний рівень і діапазон висловлень, темп і гучність вимовляння. Було визначено, що типовими для висловлень, реалізованих мовцями вищого і рівного соціального статусу відносно соціального статусу слухача, є понижений тональний рівень, широкий тональний діапазон, сповільнений темп вимовляння, знижена гучність. Висловлення-вибачення, актуалізовані мовцями нижчого соціального статуса відносно соціального статусу слухача, демонструють відповідно протилежні інтонаційні ознаки, а саме: підвищений тональний рівень, звужений тональний діапазон реалізацій, підвищений / високий темп вимовляння та підвищену гучність.</w:t>
      </w:r>
    </w:p>
    <w:p w:rsidR="000B487A" w:rsidRDefault="000B487A" w:rsidP="000B487A">
      <w:pPr>
        <w:pStyle w:val="25"/>
        <w:spacing w:line="264" w:lineRule="auto"/>
      </w:pPr>
      <w:r>
        <w:t>Темп вимови ВВ зазнає впливу не тільки соціального статусу мовця, а й емоційної насиченості висловлення: якщо домінантною емоцією, що супроводжує ВВ, є сум / жалкування, то воно актуалізується у сповільненому чи повільному темпі при зниженій гучності; якщо ж основну емоцію забарвлюють інші емоції, такі як збентеження, протиріччя, страх, каяття, то темп і гучність вимови зростають. Актуалізація внутрішньосинтагменних пауз у ВВ є контекстуально зумовленою (вони виділяють такі слова, які в іншому контексті не були б виділені). Наприклад, емфатичні паузи (цезури) виокремлюють ключові слова за допомогою непередбачуваного переривання звучання всередині висловлення.</w:t>
      </w:r>
    </w:p>
    <w:p w:rsidR="000B487A" w:rsidRDefault="000B487A" w:rsidP="000B487A">
      <w:pPr>
        <w:pStyle w:val="affffffff"/>
        <w:tabs>
          <w:tab w:val="center" w:pos="0"/>
        </w:tabs>
        <w:spacing w:line="264" w:lineRule="auto"/>
        <w:ind w:firstLine="709"/>
        <w:rPr>
          <w:lang w:val="uk-UA"/>
        </w:rPr>
      </w:pPr>
      <w:r>
        <w:rPr>
          <w:lang w:val="uk-UA"/>
        </w:rPr>
        <w:t>Види ВВ за</w:t>
      </w:r>
      <w:r>
        <w:rPr>
          <w:b/>
          <w:lang w:val="uk-UA"/>
        </w:rPr>
        <w:t xml:space="preserve"> прагматичною спрямованістю</w:t>
      </w:r>
      <w:r>
        <w:rPr>
          <w:lang w:val="uk-UA"/>
        </w:rPr>
        <w:t xml:space="preserve"> диференціюються комплексами таких просодичних ознак:</w:t>
      </w:r>
    </w:p>
    <w:p w:rsidR="000B487A" w:rsidRDefault="000B487A" w:rsidP="000B487A">
      <w:pPr>
        <w:tabs>
          <w:tab w:val="left" w:pos="567"/>
        </w:tabs>
        <w:spacing w:line="264" w:lineRule="auto"/>
        <w:ind w:firstLine="709"/>
        <w:jc w:val="both"/>
        <w:rPr>
          <w:sz w:val="28"/>
          <w:lang w:val="uk-UA"/>
        </w:rPr>
      </w:pPr>
      <w:r>
        <w:rPr>
          <w:sz w:val="28"/>
          <w:lang w:val="uk-UA"/>
        </w:rPr>
        <w:lastRenderedPageBreak/>
        <w:t>1. Власне вибачення: інтервал “передтермінальна частина – ядро” (середній негативний) та гучність (низька).</w:t>
      </w:r>
    </w:p>
    <w:p w:rsidR="000B487A" w:rsidRDefault="000B487A" w:rsidP="000B487A">
      <w:pPr>
        <w:tabs>
          <w:tab w:val="left" w:pos="0"/>
          <w:tab w:val="left" w:pos="993"/>
        </w:tabs>
        <w:spacing w:line="264" w:lineRule="auto"/>
        <w:ind w:firstLine="709"/>
        <w:jc w:val="both"/>
        <w:rPr>
          <w:sz w:val="28"/>
          <w:lang w:val="uk-UA"/>
        </w:rPr>
      </w:pPr>
      <w:r>
        <w:rPr>
          <w:sz w:val="28"/>
          <w:lang w:val="uk-UA"/>
        </w:rPr>
        <w:t>2. Вибачення-виправдання: тип шкали (висхідна ступінчаста); діапазон інтоногрупи (розширений та широкий); висотнотональний рівень початку інтоногрупи та шкали (екстрависокий); інтервал “передтакт – такт” (широкий позитивний); темп (швидкий).</w:t>
      </w:r>
    </w:p>
    <w:p w:rsidR="000B487A" w:rsidRDefault="000B487A" w:rsidP="000B487A">
      <w:pPr>
        <w:tabs>
          <w:tab w:val="left" w:pos="567"/>
          <w:tab w:val="left" w:pos="993"/>
          <w:tab w:val="left" w:pos="1134"/>
        </w:tabs>
        <w:spacing w:line="264" w:lineRule="auto"/>
        <w:ind w:firstLine="709"/>
        <w:jc w:val="both"/>
        <w:rPr>
          <w:sz w:val="28"/>
          <w:lang w:val="uk-UA"/>
        </w:rPr>
      </w:pPr>
      <w:r>
        <w:rPr>
          <w:sz w:val="28"/>
          <w:lang w:val="uk-UA"/>
        </w:rPr>
        <w:t>3. Вибачення-відмови: інтервал “передтакт– такт” (широкий позитивний).</w:t>
      </w:r>
    </w:p>
    <w:p w:rsidR="000B487A" w:rsidRDefault="000B487A" w:rsidP="000B487A">
      <w:pPr>
        <w:pStyle w:val="affffffff"/>
        <w:tabs>
          <w:tab w:val="center" w:pos="0"/>
          <w:tab w:val="left" w:pos="567"/>
          <w:tab w:val="left" w:pos="993"/>
        </w:tabs>
        <w:spacing w:line="264" w:lineRule="auto"/>
        <w:ind w:firstLine="709"/>
        <w:rPr>
          <w:lang w:val="uk-UA"/>
        </w:rPr>
      </w:pPr>
      <w:r>
        <w:rPr>
          <w:lang w:val="uk-UA"/>
        </w:rPr>
        <w:t>4. Вибачення-обіцянки: висотнотональний рівень завершення інтоногрупи (екстранизький); висотнотональний рівень завершення шкали (низький); темп (швидкий).</w:t>
      </w:r>
    </w:p>
    <w:p w:rsidR="000B487A" w:rsidRDefault="000B487A" w:rsidP="000B487A">
      <w:pPr>
        <w:pStyle w:val="affffffff"/>
        <w:tabs>
          <w:tab w:val="center" w:pos="0"/>
          <w:tab w:val="left" w:pos="567"/>
        </w:tabs>
        <w:spacing w:line="264" w:lineRule="auto"/>
        <w:ind w:firstLine="709"/>
        <w:rPr>
          <w:lang w:val="uk-UA"/>
        </w:rPr>
      </w:pPr>
      <w:r>
        <w:rPr>
          <w:lang w:val="uk-UA"/>
        </w:rPr>
        <w:tab/>
        <w:t>Варіативність ВВ за</w:t>
      </w:r>
      <w:r>
        <w:rPr>
          <w:b/>
          <w:lang w:val="uk-UA"/>
        </w:rPr>
        <w:t xml:space="preserve"> емоційною насиченістю</w:t>
      </w:r>
      <w:r>
        <w:rPr>
          <w:lang w:val="uk-UA"/>
        </w:rPr>
        <w:t xml:space="preserve"> виражається у дії таких просодичних ознак:</w:t>
      </w:r>
    </w:p>
    <w:p w:rsidR="000B487A" w:rsidRDefault="000B487A" w:rsidP="000B487A">
      <w:pPr>
        <w:tabs>
          <w:tab w:val="left" w:pos="0"/>
        </w:tabs>
        <w:spacing w:line="264" w:lineRule="auto"/>
        <w:ind w:firstLine="709"/>
        <w:jc w:val="both"/>
        <w:rPr>
          <w:sz w:val="28"/>
          <w:lang w:val="uk-UA"/>
        </w:rPr>
      </w:pPr>
      <w:r>
        <w:rPr>
          <w:sz w:val="28"/>
          <w:lang w:val="uk-UA"/>
        </w:rPr>
        <w:t>1. Емоційно-нейтральні ВВ: спадна ступінчаста шкала; широкий позитивний інтервал “передтакт – такт”; прискорений темп.</w:t>
      </w:r>
    </w:p>
    <w:p w:rsidR="000B487A" w:rsidRDefault="000B487A" w:rsidP="000B487A">
      <w:pPr>
        <w:pStyle w:val="25"/>
        <w:tabs>
          <w:tab w:val="left" w:pos="0"/>
          <w:tab w:val="left" w:pos="993"/>
        </w:tabs>
        <w:spacing w:line="264" w:lineRule="auto"/>
      </w:pPr>
      <w:r>
        <w:t>2. Емоційно-забарвлені ВВ: висока рівна шкала; середньо-підвищений висотнотональний рівень завершення інтоногрупи; середньо-знижений висотнотональний рівень початку шкали; розширений позитивний та нульовий інтервал “передтакт – такт”.</w:t>
      </w:r>
    </w:p>
    <w:p w:rsidR="000B487A" w:rsidRDefault="000B487A" w:rsidP="000B487A">
      <w:pPr>
        <w:pStyle w:val="affffffff"/>
        <w:tabs>
          <w:tab w:val="left" w:pos="0"/>
        </w:tabs>
        <w:spacing w:line="360" w:lineRule="exact"/>
        <w:ind w:firstLine="709"/>
        <w:rPr>
          <w:lang w:val="uk-UA"/>
        </w:rPr>
      </w:pPr>
      <w:r>
        <w:rPr>
          <w:lang w:val="uk-UA"/>
        </w:rPr>
        <w:t>3.</w:t>
      </w:r>
      <w:r>
        <w:rPr>
          <w:b/>
          <w:lang w:val="uk-UA"/>
        </w:rPr>
        <w:t xml:space="preserve"> </w:t>
      </w:r>
      <w:r>
        <w:rPr>
          <w:lang w:val="uk-UA"/>
        </w:rPr>
        <w:t>Емоційно-експресивні ВВ: висхідна ступінчаста шкала; вузький діапазон інтоногрупи; екстрависокий висотнотональний рівень початку та завершення інтоногрупи; повільний темп; низька та висока гучність.</w:t>
      </w:r>
    </w:p>
    <w:p w:rsidR="000B487A" w:rsidRDefault="000B487A" w:rsidP="000B487A">
      <w:pPr>
        <w:pStyle w:val="affffffff"/>
        <w:tabs>
          <w:tab w:val="left" w:pos="0"/>
        </w:tabs>
        <w:spacing w:line="360" w:lineRule="exact"/>
        <w:ind w:firstLine="709"/>
        <w:rPr>
          <w:lang w:val="uk-UA"/>
        </w:rPr>
      </w:pPr>
      <w:r>
        <w:rPr>
          <w:lang w:val="uk-UA"/>
        </w:rPr>
        <w:t>За</w:t>
      </w:r>
      <w:r>
        <w:rPr>
          <w:b/>
          <w:lang w:val="uk-UA"/>
        </w:rPr>
        <w:t xml:space="preserve"> соціальним статусом мовця</w:t>
      </w:r>
      <w:r>
        <w:rPr>
          <w:lang w:val="uk-UA"/>
        </w:rPr>
        <w:t xml:space="preserve"> ВВ диференціюються на інтонаційному рівні таким чином:</w:t>
      </w:r>
    </w:p>
    <w:p w:rsidR="000B487A" w:rsidRDefault="000B487A" w:rsidP="000B487A">
      <w:pPr>
        <w:pStyle w:val="affffffff"/>
        <w:tabs>
          <w:tab w:val="left" w:pos="0"/>
          <w:tab w:val="left" w:pos="993"/>
        </w:tabs>
        <w:spacing w:line="360" w:lineRule="exact"/>
        <w:ind w:firstLine="709"/>
        <w:rPr>
          <w:lang w:val="uk-UA"/>
        </w:rPr>
      </w:pPr>
      <w:r>
        <w:rPr>
          <w:lang w:val="uk-UA"/>
        </w:rPr>
        <w:t>1. Висловлення-вибачення, вимовлені мовцями нижчого соціального статусу щодо соціального статусу слухача, демонструють найбільш детальне членування висловлень на синтагми, значне контрастування різних сегментів інтоногрупи (за рахунок висотнотональних перепадів, зміни діапазону, неоднакової       виділеності наголошених складів), підвищений тональний рівень, звужений та вузький тональний діапазон інтоногрупи, підвищений / високий темп та підвищену гучність.</w:t>
      </w:r>
    </w:p>
    <w:p w:rsidR="000B487A" w:rsidRDefault="000B487A" w:rsidP="000B487A">
      <w:pPr>
        <w:pStyle w:val="affffffff"/>
        <w:tabs>
          <w:tab w:val="left" w:pos="0"/>
        </w:tabs>
        <w:spacing w:line="360" w:lineRule="exact"/>
        <w:ind w:firstLine="709"/>
        <w:rPr>
          <w:lang w:val="uk-UA"/>
        </w:rPr>
      </w:pPr>
      <w:r>
        <w:rPr>
          <w:lang w:val="uk-UA"/>
        </w:rPr>
        <w:t>2. Для висловлень-вибачень, актуалізованих мовцями вищого соціального статусу, характерні: зниження точності вимови, простий мелодійний малюнок, рівний розподіл наголосу між наголошеними складами, понижений тональний рівень, широкий діапазон інтоногрупи, сповільнений темп, знижена / помірна гучність вимови.</w:t>
      </w:r>
    </w:p>
    <w:p w:rsidR="000B487A" w:rsidRDefault="000B487A" w:rsidP="000B487A">
      <w:pPr>
        <w:pStyle w:val="affffffff"/>
        <w:tabs>
          <w:tab w:val="num" w:pos="0"/>
        </w:tabs>
        <w:spacing w:line="360" w:lineRule="exact"/>
        <w:ind w:firstLine="709"/>
        <w:rPr>
          <w:lang w:val="uk-UA"/>
        </w:rPr>
      </w:pPr>
      <w:r>
        <w:rPr>
          <w:lang w:val="uk-UA"/>
        </w:rPr>
        <w:t>3. Висловлення-вибачення мовців рівного соціального статусу відносно соціального статусу слухачів виявляють інтонаційні характеристики, подібні до інтонаційних параметрів висловлень мовців вищого соціального статусу, але зі зростанням емоційної насиченості просодичні параметри висловлень цієї групи мовців стають такими, що притаманні мовцям  нижчого соціального статуса.</w:t>
      </w:r>
    </w:p>
    <w:p w:rsidR="000B487A" w:rsidRDefault="000B487A" w:rsidP="000B487A">
      <w:pPr>
        <w:pStyle w:val="affffffff"/>
        <w:tabs>
          <w:tab w:val="num" w:pos="0"/>
        </w:tabs>
        <w:spacing w:line="360" w:lineRule="exact"/>
        <w:ind w:firstLine="709"/>
        <w:rPr>
          <w:lang w:val="uk-UA"/>
        </w:rPr>
      </w:pPr>
      <w:r>
        <w:rPr>
          <w:lang w:val="uk-UA"/>
        </w:rPr>
        <w:lastRenderedPageBreak/>
        <w:t>До варіантних просодичних ознак, що розрізнюють ВВ за</w:t>
      </w:r>
      <w:r>
        <w:rPr>
          <w:b/>
          <w:lang w:val="uk-UA"/>
        </w:rPr>
        <w:t xml:space="preserve"> ситуацією спілкування</w:t>
      </w:r>
      <w:r>
        <w:rPr>
          <w:lang w:val="uk-UA"/>
        </w:rPr>
        <w:t>, в якій вони функціонують, відносимо такі:</w:t>
      </w:r>
    </w:p>
    <w:p w:rsidR="000B487A" w:rsidRDefault="000B487A" w:rsidP="000B487A">
      <w:pPr>
        <w:pStyle w:val="affffffff"/>
        <w:tabs>
          <w:tab w:val="num" w:pos="0"/>
        </w:tabs>
        <w:spacing w:line="360" w:lineRule="exact"/>
        <w:ind w:firstLine="709"/>
        <w:rPr>
          <w:lang w:val="uk-UA"/>
        </w:rPr>
      </w:pPr>
      <w:r>
        <w:rPr>
          <w:lang w:val="uk-UA"/>
        </w:rPr>
        <w:t>1. Для формальних ВВ – дрібне синтагматичне членування, незначний контраст між наголошеними й ненаголошеними складами, тобто рівний розподіл наголосів, простий ритмічний малюнок, більша варіативність діапазону реалізацій (від широкого до вузького), швидший темп, більша кількість емфатичних пауз.</w:t>
      </w:r>
    </w:p>
    <w:p w:rsidR="000B487A" w:rsidRPr="000B487A" w:rsidRDefault="000B487A" w:rsidP="000B487A">
      <w:pPr>
        <w:pStyle w:val="25"/>
        <w:spacing w:line="360" w:lineRule="exact"/>
        <w:rPr>
          <w:lang w:val="uk-UA"/>
        </w:rPr>
      </w:pPr>
      <w:r w:rsidRPr="000B487A">
        <w:rPr>
          <w:lang w:val="uk-UA"/>
        </w:rPr>
        <w:t>2. Для неформальних ВВ – порізаний мелодичний малюнок синтагм, варіації темпу – від помірного до повільного при його загальному нестабільному характері, більша кількість довгих та середніх незаповнених пауз, неповних синтагм, шкал із порушеною поступовістю.</w:t>
      </w:r>
    </w:p>
    <w:p w:rsidR="000B487A" w:rsidRPr="000B487A" w:rsidRDefault="000B487A" w:rsidP="000B487A">
      <w:pPr>
        <w:pStyle w:val="affffffff3"/>
        <w:tabs>
          <w:tab w:val="left" w:pos="3225"/>
        </w:tabs>
        <w:spacing w:line="360" w:lineRule="exact"/>
        <w:ind w:left="0" w:firstLine="709"/>
        <w:rPr>
          <w:lang w:val="uk-UA"/>
        </w:rPr>
      </w:pPr>
      <w:r w:rsidRPr="000B487A">
        <w:rPr>
          <w:lang w:val="uk-UA"/>
        </w:rPr>
        <w:t>Найтиповішими ознаками просодичної моделі висловлень-вибачень на акустичному рівні виступають: середньо-підвищений та середньо-знижений рівні максимуму частоти основного тону; середній та низький передтакт рівної конфігурації; мінімальна середньозвукова тривалість інтоногрупи; середня та мала швидкість зміни частоти основного тону; малий і середній рівень інтенсивності середнього та розширеного діапазону.</w:t>
      </w:r>
    </w:p>
    <w:p w:rsidR="000B487A" w:rsidRPr="000B487A" w:rsidRDefault="000B487A" w:rsidP="000B487A">
      <w:pPr>
        <w:pStyle w:val="25"/>
        <w:spacing w:line="360" w:lineRule="exact"/>
        <w:rPr>
          <w:lang w:val="uk-UA"/>
        </w:rPr>
      </w:pPr>
      <w:r w:rsidRPr="000B487A">
        <w:rPr>
          <w:lang w:val="uk-UA"/>
        </w:rPr>
        <w:t>До акустичних варіантних ознак відносяться: локалізація тонального максимуму (при диференціації комунікативно-прагматичної спрямованості висловлень-вибачень і соціального статусу мовця); тональний діапазон інтоногрупи (при диференціації соціального статусу мовця й емоційної насиченості висловлень); локалізація максимуму інтенсивності (при диференціації соціального статусу мовця).</w:t>
      </w:r>
      <w:r w:rsidRPr="000B487A">
        <w:rPr>
          <w:color w:val="000000"/>
          <w:lang w:val="uk-UA"/>
        </w:rPr>
        <w:t xml:space="preserve"> Акустичний аналіз інтонаційних особливостей висловлень-вибачень в цілому підтвердив надійність результатів аудитивного аналізу, а також дозволив – завдяки </w:t>
      </w:r>
      <w:r w:rsidRPr="000B487A">
        <w:rPr>
          <w:color w:val="000000"/>
          <w:spacing w:val="-4"/>
          <w:lang w:val="uk-UA"/>
        </w:rPr>
        <w:t xml:space="preserve">його </w:t>
      </w:r>
      <w:r w:rsidRPr="000B487A">
        <w:rPr>
          <w:spacing w:val="-4"/>
          <w:lang w:val="uk-UA"/>
        </w:rPr>
        <w:t xml:space="preserve">більшим можливостям чітко фіксувати кількісні показники просодичних ознак – </w:t>
      </w:r>
      <w:r w:rsidRPr="000B487A">
        <w:rPr>
          <w:color w:val="000000"/>
          <w:spacing w:val="-4"/>
          <w:lang w:val="uk-UA"/>
        </w:rPr>
        <w:t xml:space="preserve">скоригувати деякі неточності </w:t>
      </w:r>
      <w:r w:rsidRPr="000B487A">
        <w:rPr>
          <w:spacing w:val="-4"/>
          <w:lang w:val="uk-UA"/>
        </w:rPr>
        <w:t xml:space="preserve">перцептивного </w:t>
      </w:r>
      <w:r w:rsidRPr="000B487A">
        <w:rPr>
          <w:color w:val="000000"/>
          <w:spacing w:val="-4"/>
          <w:lang w:val="uk-UA"/>
        </w:rPr>
        <w:t xml:space="preserve">сприйняття аудиторами </w:t>
      </w:r>
      <w:r w:rsidRPr="000B487A">
        <w:rPr>
          <w:spacing w:val="-4"/>
          <w:lang w:val="uk-UA"/>
        </w:rPr>
        <w:t>незначних частотних відмінностей.</w:t>
      </w:r>
      <w:r w:rsidRPr="000B487A">
        <w:rPr>
          <w:lang w:val="uk-UA"/>
        </w:rPr>
        <w:t xml:space="preserve"> </w:t>
      </w:r>
    </w:p>
    <w:p w:rsidR="000B487A" w:rsidRPr="000B487A" w:rsidRDefault="000B487A" w:rsidP="000B487A">
      <w:pPr>
        <w:pStyle w:val="affffffff3"/>
        <w:tabs>
          <w:tab w:val="left" w:pos="3225"/>
        </w:tabs>
        <w:spacing w:line="360" w:lineRule="exact"/>
        <w:ind w:left="0" w:firstLine="709"/>
        <w:rPr>
          <w:lang w:val="uk-UA"/>
        </w:rPr>
      </w:pPr>
      <w:r w:rsidRPr="000B487A">
        <w:rPr>
          <w:lang w:val="uk-UA"/>
        </w:rPr>
        <w:t>Лінгвістична інтерпретація отриманих у ході аудитивного й акустичного аналізу результатів дослідження дозволила з’ясувати специфіку варіативності інтонаційної моделі ВВ, а відповідні знання про неї можуть бути           використані практично – при навчанні коректного просодичного оформлення англійського дискурсу.</w:t>
      </w:r>
    </w:p>
    <w:p w:rsidR="000B487A" w:rsidRPr="000B487A" w:rsidRDefault="000B487A" w:rsidP="000B487A">
      <w:pPr>
        <w:pStyle w:val="affffffff3"/>
        <w:tabs>
          <w:tab w:val="left" w:pos="3225"/>
        </w:tabs>
        <w:spacing w:line="360" w:lineRule="exact"/>
        <w:ind w:left="0" w:firstLine="709"/>
        <w:rPr>
          <w:lang w:val="uk-UA"/>
        </w:rPr>
      </w:pPr>
    </w:p>
    <w:p w:rsidR="000B487A" w:rsidRPr="000B487A" w:rsidRDefault="000B487A" w:rsidP="000B487A">
      <w:pPr>
        <w:pStyle w:val="affffffff3"/>
        <w:tabs>
          <w:tab w:val="left" w:pos="3225"/>
        </w:tabs>
        <w:spacing w:line="360" w:lineRule="exact"/>
        <w:ind w:left="0" w:firstLine="709"/>
        <w:jc w:val="center"/>
        <w:rPr>
          <w:b/>
          <w:lang w:val="uk-UA"/>
        </w:rPr>
      </w:pPr>
      <w:r w:rsidRPr="000B487A">
        <w:rPr>
          <w:b/>
          <w:lang w:val="uk-UA"/>
        </w:rPr>
        <w:t>ВИСНОВКИ</w:t>
      </w:r>
    </w:p>
    <w:p w:rsidR="000B487A" w:rsidRDefault="000B487A" w:rsidP="000B487A">
      <w:pPr>
        <w:spacing w:line="360" w:lineRule="exact"/>
        <w:ind w:firstLine="709"/>
        <w:jc w:val="both"/>
        <w:rPr>
          <w:color w:val="000000"/>
          <w:lang w:val="uk-UA"/>
        </w:rPr>
      </w:pPr>
      <w:r>
        <w:rPr>
          <w:sz w:val="28"/>
          <w:lang w:val="uk-UA"/>
        </w:rPr>
        <w:t xml:space="preserve">Вивчення варіативності інтонаційної моделі висловлень-вибачень на засадах сучасної функціональної парадигми полягає у </w:t>
      </w:r>
      <w:r>
        <w:rPr>
          <w:color w:val="000000"/>
          <w:sz w:val="28"/>
          <w:lang w:val="uk-UA"/>
        </w:rPr>
        <w:t xml:space="preserve">виявленні, виходячи з наявних інтонаційних варіантів, закономірностей використання інтонаційних </w:t>
      </w:r>
      <w:r>
        <w:rPr>
          <w:color w:val="000000"/>
          <w:sz w:val="28"/>
          <w:lang w:val="uk-UA"/>
        </w:rPr>
        <w:lastRenderedPageBreak/>
        <w:t xml:space="preserve">засобів для оформлення різних функціональних і семантичних видів вибачень. </w:t>
      </w:r>
      <w:r>
        <w:rPr>
          <w:sz w:val="28"/>
          <w:lang w:val="uk-UA"/>
        </w:rPr>
        <w:t>Під висловленням-вибаченням розуміємо мовленнєво-етикетний акт-експресив</w:t>
      </w:r>
      <w:r>
        <w:rPr>
          <w:color w:val="000000"/>
          <w:sz w:val="28"/>
          <w:lang w:val="uk-UA"/>
        </w:rPr>
        <w:t xml:space="preserve">,     який виявляє психологічний стан мовця, віддзеркалює вибір мовцем          стратегій негативної і рідше позитивної ввічливості та використовується            ним / нею для мінімізації образи, забезпечуючи підтримання спілкування у позитивній тональності. </w:t>
      </w:r>
      <w:r>
        <w:rPr>
          <w:color w:val="000000"/>
          <w:lang w:val="uk-UA"/>
        </w:rPr>
        <w:tab/>
      </w:r>
    </w:p>
    <w:p w:rsidR="000B487A" w:rsidRDefault="000B487A" w:rsidP="000B487A">
      <w:pPr>
        <w:spacing w:line="360" w:lineRule="exact"/>
        <w:ind w:firstLine="709"/>
        <w:jc w:val="both"/>
        <w:rPr>
          <w:color w:val="000000"/>
          <w:sz w:val="28"/>
          <w:lang w:val="uk-UA"/>
        </w:rPr>
      </w:pPr>
      <w:r>
        <w:rPr>
          <w:color w:val="000000"/>
          <w:sz w:val="28"/>
          <w:lang w:val="uk-UA"/>
        </w:rPr>
        <w:t>М</w:t>
      </w:r>
      <w:r>
        <w:rPr>
          <w:color w:val="000000"/>
          <w:sz w:val="28"/>
        </w:rPr>
        <w:t>овленнєві стратегії</w:t>
      </w:r>
      <w:r>
        <w:rPr>
          <w:color w:val="000000"/>
          <w:sz w:val="28"/>
          <w:lang w:val="uk-UA"/>
        </w:rPr>
        <w:t xml:space="preserve"> представляють собою</w:t>
      </w:r>
      <w:r>
        <w:rPr>
          <w:color w:val="000000"/>
          <w:sz w:val="28"/>
        </w:rPr>
        <w:t xml:space="preserve"> низку свідомо обраних мовцями шляхів реалізації свого ілокутивного</w:t>
      </w:r>
      <w:r>
        <w:rPr>
          <w:color w:val="000000"/>
          <w:sz w:val="28"/>
          <w:lang w:val="uk-UA"/>
        </w:rPr>
        <w:t xml:space="preserve"> </w:t>
      </w:r>
      <w:r>
        <w:rPr>
          <w:color w:val="000000"/>
          <w:sz w:val="28"/>
        </w:rPr>
        <w:t>наміру за допомогою певних лексичних одиниць і синтаксичних структур.</w:t>
      </w:r>
      <w:r>
        <w:rPr>
          <w:color w:val="000000"/>
          <w:sz w:val="28"/>
          <w:lang w:val="uk-UA"/>
        </w:rPr>
        <w:t xml:space="preserve"> Експліцитні мовленнєві стратегії вибачення виражають жаль мовця за допомогою трьох типових для англійської мови семантичних структур: висловлення жалю, запропонування свого вибачення, прохання про вибачення. Імпліцитні мовленнєві стратегії вибачення є варіативнішими і включають: пояснення причин завданої слухачеві образи; прийняття мовцем відповідальності за образу (через експліцитне самозасудження, вираження відсутності наміру образити, визнання мовцем своєї незграбності, згоду зі звинувачуваннями); пропонування компенсації або залагодження негативних наслідків своєї дії.</w:t>
      </w:r>
    </w:p>
    <w:p w:rsidR="000B487A" w:rsidRPr="000B487A" w:rsidRDefault="000B487A" w:rsidP="000B487A">
      <w:pPr>
        <w:pStyle w:val="25"/>
        <w:spacing w:line="360" w:lineRule="exact"/>
        <w:rPr>
          <w:lang w:val="uk-UA"/>
        </w:rPr>
      </w:pPr>
      <w:r w:rsidRPr="000B487A">
        <w:rPr>
          <w:lang w:val="uk-UA"/>
        </w:rPr>
        <w:t>Інтонаційна модель висловлення-вибачення розуміється нами як сукупність її конкретних варіантів, просодичне оформлення кожного з яких віддзеркалює характер і закономірності взаємодії просодичних підсистем, необхідні для донесення до слухача комунікативної мети мовця.</w:t>
      </w:r>
    </w:p>
    <w:p w:rsidR="000B487A" w:rsidRDefault="000B487A" w:rsidP="000B487A">
      <w:pPr>
        <w:spacing w:line="360" w:lineRule="exact"/>
        <w:ind w:firstLine="709"/>
        <w:jc w:val="both"/>
        <w:rPr>
          <w:sz w:val="28"/>
          <w:lang w:val="uk-UA"/>
        </w:rPr>
      </w:pPr>
      <w:r>
        <w:rPr>
          <w:sz w:val="28"/>
          <w:lang w:val="uk-UA"/>
        </w:rPr>
        <w:t>Для встановлення кореляції між функціональними і семантичними  ознаками ВВ і певними видами просодичних підсистем нами було розроблено класифікацію ВВ, яка надає можливість дослідити співвідношення просодичних параметрів висловлень і таких їхніх чинників, як прагматична спрямованість, соціальний статус мовця, емоційна насиченість і ситуація спілкування. Результати експериментального дослідження підтвердили, що обраний набір функціонально-семантичних ознак є достатнім для з’ясування соціокультурної варіативності інтонаційної моделі англійського висловлення-вибачення.</w:t>
      </w:r>
    </w:p>
    <w:p w:rsidR="000B487A" w:rsidRDefault="000B487A" w:rsidP="000B487A">
      <w:pPr>
        <w:pStyle w:val="25"/>
        <w:spacing w:line="360" w:lineRule="exact"/>
      </w:pPr>
      <w:r>
        <w:t>У результаті експериментального дослідження ми визначили інваріантні та варіантні просодичні ознаки, що розрізнюють види ВВ за соціально зумовленими, прагматичними й емоційно-модальними чинниками. Було виявлено, що інваріантними просодичними характеристиками досліджуваних висловлень на перцептивному рівні є середній та низький рівний передтакт, вузький діапазон шкали, середній спадний термінальний тон, висхідно-спадний мелодійний контур.</w:t>
      </w:r>
    </w:p>
    <w:p w:rsidR="000B487A" w:rsidRDefault="000B487A" w:rsidP="000B487A">
      <w:pPr>
        <w:pStyle w:val="affffffff3"/>
        <w:tabs>
          <w:tab w:val="left" w:pos="3225"/>
        </w:tabs>
        <w:spacing w:line="360" w:lineRule="exact"/>
        <w:ind w:left="0" w:firstLine="709"/>
      </w:pPr>
      <w:r>
        <w:t xml:space="preserve">Варіантними просодичними параметрами у моделюванні й розрізненні функціональних і семантичних видів ВВ на перцептивному рівні є: інтервали “передтакт – такт” і “передтермінальна частина – ядро”, тип шкали, діапазон </w:t>
      </w:r>
      <w:r>
        <w:lastRenderedPageBreak/>
        <w:t>інтоногрупи, висотнотональний рівень шкали й інтоногрупи, гучність, темп – при диференціації видів ВВ за прагматичною спрямованістю й емоційною насиченістю; акцентно-ритмічна будова, синтагматичне членування, тональний рівень і діапазон інтоногрупи, паузація, темп і ритм висловлень – при диференціації видів ВВ за соціальним статусом мовця і ситуацією спілкування.</w:t>
      </w:r>
    </w:p>
    <w:p w:rsidR="000B487A" w:rsidRDefault="000B487A" w:rsidP="000B487A">
      <w:pPr>
        <w:pStyle w:val="affffffff3"/>
        <w:tabs>
          <w:tab w:val="left" w:pos="3225"/>
        </w:tabs>
        <w:spacing w:line="360" w:lineRule="exact"/>
        <w:ind w:left="0" w:firstLine="709"/>
      </w:pPr>
      <w:r>
        <w:rPr>
          <w:color w:val="000000"/>
        </w:rPr>
        <w:t>Акустичний аналіз інтонаційних особливостей висловлень-вибачень підтвердив надійність результатів аудитивного аналізу і дозволив визначити варіантні ознаки інтонаційної організації ВВ на акустичному рівні.</w:t>
      </w:r>
    </w:p>
    <w:p w:rsidR="000B487A" w:rsidRDefault="000B487A" w:rsidP="000B487A">
      <w:pPr>
        <w:tabs>
          <w:tab w:val="left" w:pos="0"/>
        </w:tabs>
        <w:spacing w:line="360" w:lineRule="exact"/>
        <w:ind w:firstLine="709"/>
        <w:jc w:val="both"/>
        <w:rPr>
          <w:color w:val="000000"/>
          <w:lang w:val="uk-UA"/>
        </w:rPr>
      </w:pPr>
      <w:r>
        <w:rPr>
          <w:color w:val="000000"/>
          <w:sz w:val="28"/>
          <w:lang w:val="uk-UA"/>
        </w:rPr>
        <w:t>Перспективний напрямок подальших досліджень вбачається у комплексному вивченні впливу психо-, соціо- та прагмакомунікативних змінних на темброві / спектральні параметри висловлень, які також є надійними показниками модального та ситуативного аспектів висловлень. Не позбавленим теоретичного та практичного інтересу могло б стати зіставлення даних зазначеного просодичного параметра, отриманих на перцептивному й акустичному рівнях, що уможливило б виокремлення найбільш релевантних спектральних показників при диференціації слухачем розмаїття ставлень та інтенцій мовця</w:t>
      </w:r>
      <w:r>
        <w:rPr>
          <w:color w:val="000000"/>
          <w:lang w:val="uk-UA"/>
        </w:rPr>
        <w:t>.</w:t>
      </w:r>
    </w:p>
    <w:p w:rsidR="000B487A" w:rsidRDefault="000B487A" w:rsidP="000B487A">
      <w:pPr>
        <w:tabs>
          <w:tab w:val="left" w:pos="0"/>
        </w:tabs>
        <w:spacing w:line="360" w:lineRule="exact"/>
        <w:jc w:val="both"/>
        <w:rPr>
          <w:color w:val="000000"/>
          <w:sz w:val="28"/>
          <w:lang w:val="uk-UA"/>
        </w:rPr>
      </w:pPr>
      <w:r>
        <w:rPr>
          <w:color w:val="000000"/>
          <w:sz w:val="28"/>
          <w:lang w:val="uk-UA"/>
        </w:rPr>
        <w:tab/>
        <w:t>Установлені під час експериментально-фонетичного дослідження особливості варіативності інтонаційної моделі ВВ можуть слугувати основою для розробки практичних рекомендацій, посібників та інших методичних матеріалів із навчання специфіки інтонування висловлень взагалі та коректної просодичної організації висловлень мовленнєвого етикету зокрема.</w:t>
      </w:r>
    </w:p>
    <w:p w:rsidR="000B487A" w:rsidRDefault="000B487A" w:rsidP="000B487A">
      <w:pPr>
        <w:tabs>
          <w:tab w:val="left" w:pos="0"/>
        </w:tabs>
        <w:spacing w:line="360" w:lineRule="exact"/>
        <w:jc w:val="both"/>
        <w:rPr>
          <w:color w:val="000000"/>
          <w:sz w:val="28"/>
          <w:lang w:val="uk-UA"/>
        </w:rPr>
      </w:pPr>
    </w:p>
    <w:p w:rsidR="000B487A" w:rsidRDefault="000B487A" w:rsidP="000B487A">
      <w:pPr>
        <w:tabs>
          <w:tab w:val="left" w:pos="567"/>
        </w:tabs>
        <w:spacing w:line="360" w:lineRule="exact"/>
        <w:jc w:val="center"/>
        <w:rPr>
          <w:b/>
          <w:color w:val="000000"/>
          <w:sz w:val="28"/>
          <w:lang w:val="uk-UA"/>
        </w:rPr>
      </w:pPr>
      <w:r>
        <w:rPr>
          <w:b/>
          <w:color w:val="000000"/>
          <w:sz w:val="28"/>
          <w:lang w:val="uk-UA"/>
        </w:rPr>
        <w:t>Основні положення дисертації викладено у таких публікаціях автора:</w:t>
      </w:r>
    </w:p>
    <w:p w:rsidR="000B487A" w:rsidRPr="000B487A" w:rsidRDefault="000B487A" w:rsidP="002A7B27">
      <w:pPr>
        <w:pStyle w:val="affffffff3"/>
        <w:numPr>
          <w:ilvl w:val="0"/>
          <w:numId w:val="59"/>
        </w:numPr>
        <w:suppressAutoHyphens w:val="0"/>
        <w:spacing w:after="0" w:line="360" w:lineRule="exact"/>
        <w:jc w:val="both"/>
        <w:rPr>
          <w:lang w:val="uk-UA"/>
        </w:rPr>
      </w:pPr>
      <w:r>
        <w:rPr>
          <w:i/>
          <w:spacing w:val="-6"/>
          <w:lang w:val="en-GB"/>
        </w:rPr>
        <w:t>Aleksenko</w:t>
      </w:r>
      <w:r w:rsidRPr="000B487A">
        <w:rPr>
          <w:i/>
          <w:spacing w:val="-6"/>
          <w:lang w:val="uk-UA"/>
        </w:rPr>
        <w:t xml:space="preserve"> </w:t>
      </w:r>
      <w:r>
        <w:rPr>
          <w:i/>
          <w:spacing w:val="-6"/>
          <w:lang w:val="en-GB"/>
        </w:rPr>
        <w:t>S</w:t>
      </w:r>
      <w:r w:rsidRPr="000B487A">
        <w:rPr>
          <w:i/>
          <w:spacing w:val="-6"/>
          <w:lang w:val="uk-UA"/>
        </w:rPr>
        <w:t>.</w:t>
      </w:r>
      <w:r w:rsidRPr="000B487A">
        <w:rPr>
          <w:spacing w:val="-6"/>
          <w:lang w:val="uk-UA"/>
        </w:rPr>
        <w:t xml:space="preserve"> </w:t>
      </w:r>
      <w:r>
        <w:rPr>
          <w:i/>
          <w:spacing w:val="-6"/>
          <w:lang w:val="en-GB"/>
        </w:rPr>
        <w:t>F</w:t>
      </w:r>
      <w:r w:rsidRPr="000B487A">
        <w:rPr>
          <w:i/>
          <w:spacing w:val="-6"/>
          <w:lang w:val="uk-UA"/>
        </w:rPr>
        <w:t>.</w:t>
      </w:r>
      <w:r w:rsidRPr="000B487A">
        <w:rPr>
          <w:spacing w:val="-6"/>
          <w:lang w:val="uk-UA"/>
        </w:rPr>
        <w:t xml:space="preserve"> </w:t>
      </w:r>
      <w:r>
        <w:rPr>
          <w:lang w:val="en-US"/>
        </w:rPr>
        <w:t>Sociocultural</w:t>
      </w:r>
      <w:r w:rsidRPr="000B487A">
        <w:rPr>
          <w:lang w:val="uk-UA"/>
        </w:rPr>
        <w:t xml:space="preserve"> </w:t>
      </w:r>
      <w:r>
        <w:rPr>
          <w:lang w:val="en-US"/>
        </w:rPr>
        <w:t>and</w:t>
      </w:r>
      <w:r w:rsidRPr="000B487A">
        <w:rPr>
          <w:lang w:val="uk-UA"/>
        </w:rPr>
        <w:t xml:space="preserve"> </w:t>
      </w:r>
      <w:r>
        <w:rPr>
          <w:lang w:val="en-US"/>
        </w:rPr>
        <w:t>Linguistic</w:t>
      </w:r>
      <w:r w:rsidRPr="000B487A">
        <w:rPr>
          <w:lang w:val="uk-UA"/>
        </w:rPr>
        <w:t xml:space="preserve"> </w:t>
      </w:r>
      <w:r>
        <w:rPr>
          <w:lang w:val="en-US"/>
        </w:rPr>
        <w:t>Variation</w:t>
      </w:r>
      <w:r w:rsidRPr="000B487A">
        <w:rPr>
          <w:lang w:val="uk-UA"/>
        </w:rPr>
        <w:t xml:space="preserve"> </w:t>
      </w:r>
      <w:r>
        <w:rPr>
          <w:lang w:val="en-US"/>
        </w:rPr>
        <w:t>of</w:t>
      </w:r>
      <w:r w:rsidRPr="000B487A">
        <w:rPr>
          <w:lang w:val="uk-UA"/>
        </w:rPr>
        <w:t xml:space="preserve"> </w:t>
      </w:r>
      <w:r>
        <w:rPr>
          <w:lang w:val="en-US"/>
        </w:rPr>
        <w:t>Apologetic</w:t>
      </w:r>
      <w:r w:rsidRPr="000B487A">
        <w:rPr>
          <w:lang w:val="uk-UA"/>
        </w:rPr>
        <w:t xml:space="preserve"> </w:t>
      </w:r>
      <w:r>
        <w:rPr>
          <w:lang w:val="en-US"/>
        </w:rPr>
        <w:t>Utterances</w:t>
      </w:r>
      <w:r w:rsidRPr="000B487A">
        <w:rPr>
          <w:lang w:val="uk-UA"/>
        </w:rPr>
        <w:t xml:space="preserve"> </w:t>
      </w:r>
      <w:r>
        <w:rPr>
          <w:lang w:val="en-US"/>
        </w:rPr>
        <w:t>in</w:t>
      </w:r>
      <w:r w:rsidRPr="000B487A">
        <w:rPr>
          <w:lang w:val="uk-UA"/>
        </w:rPr>
        <w:t xml:space="preserve"> </w:t>
      </w:r>
      <w:r>
        <w:rPr>
          <w:lang w:val="en-US"/>
        </w:rPr>
        <w:t>English</w:t>
      </w:r>
      <w:r w:rsidRPr="000B487A">
        <w:rPr>
          <w:lang w:val="uk-UA"/>
        </w:rPr>
        <w:t xml:space="preserve"> </w:t>
      </w:r>
      <w:r>
        <w:rPr>
          <w:lang w:val="en-US"/>
        </w:rPr>
        <w:t>Speech</w:t>
      </w:r>
      <w:r w:rsidRPr="000B487A">
        <w:rPr>
          <w:lang w:val="uk-UA"/>
        </w:rPr>
        <w:t xml:space="preserve"> </w:t>
      </w:r>
      <w:r>
        <w:rPr>
          <w:lang w:val="en-US"/>
        </w:rPr>
        <w:t>Communication</w:t>
      </w:r>
      <w:r w:rsidRPr="000B487A">
        <w:rPr>
          <w:lang w:val="uk-UA"/>
        </w:rPr>
        <w:t xml:space="preserve"> // Науковий вісник кафедри ЮНЕСКО Київського державного лінгвістичного університету. Серія: Філологія. Педагогіка. Психологія. – Київ: Видавничий центр. КДЛУ, 2000. – Вип. 3(</w:t>
      </w:r>
      <w:r>
        <w:rPr>
          <w:lang w:val="en-US"/>
        </w:rPr>
        <w:t>A</w:t>
      </w:r>
      <w:r w:rsidRPr="000B487A">
        <w:rPr>
          <w:lang w:val="uk-UA"/>
        </w:rPr>
        <w:t xml:space="preserve">). – </w:t>
      </w:r>
      <w:r>
        <w:rPr>
          <w:lang w:val="en-US"/>
        </w:rPr>
        <w:t>P</w:t>
      </w:r>
      <w:r w:rsidRPr="000B487A">
        <w:rPr>
          <w:lang w:val="uk-UA"/>
        </w:rPr>
        <w:t>. 285-288.</w:t>
      </w:r>
    </w:p>
    <w:p w:rsidR="000B487A" w:rsidRPr="000B487A" w:rsidRDefault="000B487A" w:rsidP="002A7B27">
      <w:pPr>
        <w:pStyle w:val="afffffffc"/>
        <w:numPr>
          <w:ilvl w:val="0"/>
          <w:numId w:val="59"/>
        </w:numPr>
        <w:suppressAutoHyphens w:val="0"/>
        <w:spacing w:after="0" w:line="360" w:lineRule="exact"/>
        <w:jc w:val="both"/>
        <w:rPr>
          <w:lang w:val="uk-UA"/>
        </w:rPr>
      </w:pPr>
      <w:r w:rsidRPr="000B487A">
        <w:rPr>
          <w:i/>
          <w:lang w:val="uk-UA"/>
        </w:rPr>
        <w:t>Алексенко С.</w:t>
      </w:r>
      <w:r w:rsidRPr="000B487A">
        <w:rPr>
          <w:lang w:val="uk-UA"/>
        </w:rPr>
        <w:t xml:space="preserve"> Соціолінгвістичні, функціональні та комунікативно-прагматичні ознаки висловлювань-вибачень (на матеріалі англійського діалогічного мовлення) // “Наукові записки” Тернопільського державного педагогічного університету імені Володимира Гнатюка. – 2001. – №2. – С. 73-79.</w:t>
      </w:r>
    </w:p>
    <w:p w:rsidR="000B487A" w:rsidRDefault="000B487A" w:rsidP="002A7B27">
      <w:pPr>
        <w:pStyle w:val="affffffff3"/>
        <w:numPr>
          <w:ilvl w:val="0"/>
          <w:numId w:val="59"/>
        </w:numPr>
        <w:suppressAutoHyphens w:val="0"/>
        <w:spacing w:after="0" w:line="360" w:lineRule="exact"/>
        <w:ind w:left="357" w:hanging="357"/>
        <w:jc w:val="both"/>
        <w:rPr>
          <w:spacing w:val="-8"/>
        </w:rPr>
      </w:pPr>
      <w:r>
        <w:rPr>
          <w:i/>
        </w:rPr>
        <w:t>Алексенко С.</w:t>
      </w:r>
      <w:r>
        <w:t xml:space="preserve"> </w:t>
      </w:r>
      <w:r>
        <w:rPr>
          <w:i/>
        </w:rPr>
        <w:t xml:space="preserve">Ф. </w:t>
      </w:r>
      <w:r>
        <w:rPr>
          <w:spacing w:val="-4"/>
        </w:rPr>
        <w:t>Особливості актуалізації функціонально-семантичних видів висловлювань-вибачень //</w:t>
      </w:r>
      <w:r>
        <w:t xml:space="preserve"> Проблеми семантики слова, речення та тексту. – Київ: Видавничий центр КНЛУ, 2001. – Вип. 7. – С. 6-11</w:t>
      </w:r>
      <w:r>
        <w:rPr>
          <w:spacing w:val="-8"/>
        </w:rPr>
        <w:t>.</w:t>
      </w:r>
    </w:p>
    <w:p w:rsidR="000B487A" w:rsidRDefault="000B487A" w:rsidP="002A7B27">
      <w:pPr>
        <w:pStyle w:val="affffffff3"/>
        <w:numPr>
          <w:ilvl w:val="0"/>
          <w:numId w:val="59"/>
        </w:numPr>
        <w:suppressAutoHyphens w:val="0"/>
        <w:spacing w:after="0" w:line="360" w:lineRule="exact"/>
        <w:jc w:val="both"/>
      </w:pPr>
      <w:r>
        <w:rPr>
          <w:i/>
        </w:rPr>
        <w:t>Алексенко С.</w:t>
      </w:r>
      <w:r>
        <w:t xml:space="preserve"> </w:t>
      </w:r>
      <w:r>
        <w:rPr>
          <w:i/>
        </w:rPr>
        <w:t xml:space="preserve">Ф. </w:t>
      </w:r>
      <w:r>
        <w:t>Особливості просодичної організації висловлювань-вибачень у діловій сфері комунікації // Філологічні науки. – Суми: СумДПУ, 2002. – С.</w:t>
      </w:r>
      <w:r>
        <w:rPr>
          <w:lang w:val="en-US"/>
        </w:rPr>
        <w:t> </w:t>
      </w:r>
      <w:r>
        <w:t>139-146.</w:t>
      </w:r>
    </w:p>
    <w:p w:rsidR="000B487A" w:rsidRDefault="000B487A" w:rsidP="002A7B27">
      <w:pPr>
        <w:pStyle w:val="affffffff3"/>
        <w:numPr>
          <w:ilvl w:val="0"/>
          <w:numId w:val="59"/>
        </w:numPr>
        <w:suppressAutoHyphens w:val="0"/>
        <w:spacing w:after="0" w:line="360" w:lineRule="exact"/>
        <w:jc w:val="both"/>
      </w:pPr>
      <w:r>
        <w:rPr>
          <w:i/>
        </w:rPr>
        <w:lastRenderedPageBreak/>
        <w:t>Алексенко С.</w:t>
      </w:r>
      <w:r>
        <w:t xml:space="preserve"> </w:t>
      </w:r>
      <w:r>
        <w:rPr>
          <w:i/>
        </w:rPr>
        <w:t>Ф.</w:t>
      </w:r>
      <w:r>
        <w:t xml:space="preserve"> Інтонаційні засоби у диференціації функціонально-семантичних видів висловлювань-вибачень // Науковий вісник кафедри ЮНЕСКО Київського національного лінгвістичного університету. Серія: Філологія. Педагогіка. Психологія. – Київ: Видавничий центр КНЛУ, 2002. – Вип. 6. – С. 41-45.</w:t>
      </w:r>
    </w:p>
    <w:p w:rsidR="000B487A" w:rsidRDefault="000B487A" w:rsidP="002A7B27">
      <w:pPr>
        <w:pStyle w:val="afffffffc"/>
        <w:numPr>
          <w:ilvl w:val="0"/>
          <w:numId w:val="59"/>
        </w:numPr>
        <w:suppressAutoHyphens w:val="0"/>
        <w:spacing w:after="0" w:line="360" w:lineRule="exact"/>
        <w:jc w:val="both"/>
      </w:pPr>
      <w:r>
        <w:rPr>
          <w:i/>
        </w:rPr>
        <w:t>Алексенко С.</w:t>
      </w:r>
      <w:r>
        <w:t xml:space="preserve"> </w:t>
      </w:r>
      <w:r>
        <w:rPr>
          <w:i/>
        </w:rPr>
        <w:t>Ф.</w:t>
      </w:r>
      <w:r>
        <w:t>Визначення комунікативно-прагматичних видів апологетичних висловлювань у діалогічному мовленні // Тези Всеукраїнської наукової філологічної конференції “Проблеми сучасної світової літератури та лінгвістики”. – Черкаси: ЧІТІ, 2001. – С. 47-48.</w:t>
      </w:r>
    </w:p>
    <w:p w:rsidR="000B487A" w:rsidRPr="000B487A" w:rsidRDefault="000B487A" w:rsidP="002A7B27">
      <w:pPr>
        <w:pStyle w:val="afffffffc"/>
        <w:numPr>
          <w:ilvl w:val="0"/>
          <w:numId w:val="59"/>
        </w:numPr>
        <w:suppressAutoHyphens w:val="0"/>
        <w:spacing w:after="0" w:line="360" w:lineRule="exact"/>
        <w:jc w:val="both"/>
        <w:rPr>
          <w:lang w:val="en-US"/>
        </w:rPr>
      </w:pPr>
      <w:r>
        <w:rPr>
          <w:i/>
          <w:spacing w:val="-6"/>
          <w:lang w:val="en-GB"/>
        </w:rPr>
        <w:t>Aleksenko S.</w:t>
      </w:r>
      <w:r>
        <w:rPr>
          <w:spacing w:val="-6"/>
          <w:lang w:val="en-GB"/>
        </w:rPr>
        <w:t xml:space="preserve"> </w:t>
      </w:r>
      <w:r>
        <w:rPr>
          <w:lang w:val="en-US"/>
        </w:rPr>
        <w:t>Sociocultural Motivation</w:t>
      </w:r>
      <w:r w:rsidRPr="000B487A">
        <w:rPr>
          <w:lang w:val="en-US"/>
        </w:rPr>
        <w:t xml:space="preserve"> </w:t>
      </w:r>
      <w:r>
        <w:rPr>
          <w:lang w:val="en-US"/>
        </w:rPr>
        <w:t xml:space="preserve">of Apologetic Utterances Realisation in the English Speech </w:t>
      </w:r>
      <w:r w:rsidRPr="000B487A">
        <w:rPr>
          <w:lang w:val="en-US"/>
        </w:rPr>
        <w:t xml:space="preserve">// </w:t>
      </w:r>
      <w:r>
        <w:t>Тези</w:t>
      </w:r>
      <w:r w:rsidRPr="000B487A">
        <w:rPr>
          <w:lang w:val="en-US"/>
        </w:rPr>
        <w:t xml:space="preserve"> 6-</w:t>
      </w:r>
      <w:r>
        <w:t>ої</w:t>
      </w:r>
      <w:r w:rsidRPr="000B487A">
        <w:rPr>
          <w:lang w:val="en-US"/>
        </w:rPr>
        <w:t xml:space="preserve"> </w:t>
      </w:r>
      <w:r>
        <w:t>національної</w:t>
      </w:r>
      <w:r w:rsidRPr="000B487A">
        <w:rPr>
          <w:lang w:val="en-US"/>
        </w:rPr>
        <w:t xml:space="preserve"> </w:t>
      </w:r>
      <w:r>
        <w:t>наукової</w:t>
      </w:r>
      <w:r w:rsidRPr="000B487A">
        <w:rPr>
          <w:lang w:val="en-US"/>
        </w:rPr>
        <w:t xml:space="preserve"> </w:t>
      </w:r>
      <w:r>
        <w:t>конференції</w:t>
      </w:r>
      <w:r w:rsidRPr="000B487A">
        <w:rPr>
          <w:lang w:val="en-US"/>
        </w:rPr>
        <w:t xml:space="preserve"> </w:t>
      </w:r>
      <w:r>
        <w:rPr>
          <w:lang w:val="en-GB"/>
        </w:rPr>
        <w:t xml:space="preserve">TESOL </w:t>
      </w:r>
      <w:r w:rsidRPr="000B487A">
        <w:rPr>
          <w:lang w:val="en-US"/>
        </w:rPr>
        <w:t>“</w:t>
      </w:r>
      <w:r>
        <w:rPr>
          <w:lang w:val="en-GB"/>
        </w:rPr>
        <w:t>The Way Forward To English Language And ESP Teaching In The Third Millennium</w:t>
      </w:r>
      <w:r w:rsidRPr="000B487A">
        <w:rPr>
          <w:lang w:val="en-US"/>
        </w:rPr>
        <w:t xml:space="preserve">”. – </w:t>
      </w:r>
      <w:r>
        <w:t>К</w:t>
      </w:r>
      <w:r w:rsidRPr="000B487A">
        <w:rPr>
          <w:lang w:val="en-US"/>
        </w:rPr>
        <w:t xml:space="preserve">.: </w:t>
      </w:r>
      <w:r>
        <w:rPr>
          <w:spacing w:val="-4"/>
          <w:lang w:val="en-GB"/>
        </w:rPr>
        <w:t>National Technical University of Ukraine “Kyiv Polytechnical Institute”</w:t>
      </w:r>
      <w:r w:rsidRPr="000B487A">
        <w:rPr>
          <w:spacing w:val="-4"/>
          <w:lang w:val="en-US"/>
        </w:rPr>
        <w:t>, 2001. – P.</w:t>
      </w:r>
      <w:r>
        <w:rPr>
          <w:spacing w:val="-4"/>
          <w:lang w:val="en-US"/>
        </w:rPr>
        <w:t> </w:t>
      </w:r>
      <w:r w:rsidRPr="000B487A">
        <w:rPr>
          <w:spacing w:val="-4"/>
          <w:lang w:val="en-US"/>
        </w:rPr>
        <w:t>3-4.</w:t>
      </w:r>
    </w:p>
    <w:p w:rsidR="000B487A" w:rsidRDefault="000B487A" w:rsidP="000B487A">
      <w:pPr>
        <w:tabs>
          <w:tab w:val="left" w:pos="567"/>
        </w:tabs>
        <w:spacing w:line="360" w:lineRule="exact"/>
        <w:jc w:val="both"/>
        <w:rPr>
          <w:color w:val="000000"/>
          <w:sz w:val="28"/>
          <w:lang w:val="uk-UA"/>
        </w:rPr>
      </w:pPr>
    </w:p>
    <w:p w:rsidR="000B487A" w:rsidRDefault="000B487A" w:rsidP="000B487A">
      <w:pPr>
        <w:pStyle w:val="8"/>
        <w:ind w:right="849"/>
      </w:pPr>
      <w:r>
        <w:t>АНОТАЦІЯ</w:t>
      </w:r>
    </w:p>
    <w:p w:rsidR="000B487A" w:rsidRDefault="000B487A" w:rsidP="000B487A">
      <w:pPr>
        <w:spacing w:line="360" w:lineRule="exact"/>
        <w:ind w:firstLine="720"/>
        <w:jc w:val="both"/>
        <w:rPr>
          <w:sz w:val="28"/>
          <w:lang w:val="uk-UA"/>
        </w:rPr>
      </w:pPr>
      <w:r>
        <w:rPr>
          <w:b/>
          <w:sz w:val="28"/>
          <w:lang w:val="uk-UA"/>
        </w:rPr>
        <w:t>Алексенко С.Ф. Варіативність інтонаційної моделі висловлення-вибачення у мовленнєвій комунікації (експериментально-фонетичне дослідження на матеріалі англійського діалогічного мовлення).</w:t>
      </w:r>
      <w:r>
        <w:rPr>
          <w:sz w:val="28"/>
          <w:lang w:val="uk-UA"/>
        </w:rPr>
        <w:t xml:space="preserve"> – Рукопис.</w:t>
      </w:r>
    </w:p>
    <w:p w:rsidR="000B487A" w:rsidRDefault="000B487A" w:rsidP="000B487A">
      <w:pPr>
        <w:spacing w:line="360" w:lineRule="exact"/>
        <w:ind w:firstLine="720"/>
        <w:jc w:val="both"/>
        <w:rPr>
          <w:sz w:val="28"/>
          <w:lang w:val="uk-UA"/>
        </w:rPr>
      </w:pPr>
      <w:r>
        <w:rPr>
          <w:sz w:val="28"/>
          <w:lang w:val="uk-UA"/>
        </w:rPr>
        <w:t>Дисертація на здобуття наукового ступеня кандидата філологічних наук зі спеціальності 10.02.04 – германські мови. – Київський національний лінгвістичний університет, Київ, 2004.</w:t>
      </w:r>
    </w:p>
    <w:p w:rsidR="000B487A" w:rsidRDefault="000B487A" w:rsidP="000B487A">
      <w:pPr>
        <w:pStyle w:val="37"/>
        <w:spacing w:line="360" w:lineRule="exact"/>
        <w:rPr>
          <w:lang w:val="uk-UA"/>
        </w:rPr>
      </w:pPr>
      <w:r>
        <w:rPr>
          <w:lang w:val="uk-UA"/>
        </w:rPr>
        <w:t>Дисертація присвячена дослідженню структурних і функціональних ознак просодичних підсистем, що спричинюють варіативність інтонаційної моделі англійських висловлень-вибачень (ВВ). Встановлено соціокультурні контексти, які зумовлюють інтонаційну варіативність ВВ у мовленнєвій комунікації. Експліцитні й імпліцитні мовленнєві стратегії вибачення уможливили систематизацію функціональних і семантичних видів англійських ВВ та їх класифікацію за ситуацією спілкування, прагматичною спрямованістю й ступенем емоційної насиченості, соціальним статусом мовця щодо соціального статусу слухача. Системна класифікація дозволила встановити кореляцію   функціональних і семантичних ознак ВВ із певними комплексами просодичних підсистем мовлення.</w:t>
      </w:r>
    </w:p>
    <w:p w:rsidR="000B487A" w:rsidRDefault="000B487A" w:rsidP="000B487A">
      <w:pPr>
        <w:pStyle w:val="37"/>
        <w:spacing w:line="340" w:lineRule="exact"/>
        <w:rPr>
          <w:lang w:val="uk-UA"/>
        </w:rPr>
      </w:pPr>
      <w:r>
        <w:rPr>
          <w:lang w:val="uk-UA"/>
        </w:rPr>
        <w:t>В результаті дослідження обґрунтовано й експериментально зафіксовано інваріантні ознаки, які формують просодію ВВ як одиницю інтонаційного рівня. Експериментально встановлено варіантні просодичні ознаки інтонаційної моделі ВВ, які сприяють розрізненню їх функціональних і семантичних видів в офіційних і неофіційних ситуаціях спілкування.</w:t>
      </w:r>
    </w:p>
    <w:p w:rsidR="000B487A" w:rsidRDefault="000B487A" w:rsidP="000B487A">
      <w:pPr>
        <w:spacing w:line="340" w:lineRule="exact"/>
        <w:ind w:firstLine="720"/>
        <w:jc w:val="both"/>
        <w:rPr>
          <w:sz w:val="28"/>
          <w:lang w:val="uk-UA"/>
        </w:rPr>
      </w:pPr>
      <w:r>
        <w:rPr>
          <w:i/>
          <w:sz w:val="28"/>
          <w:lang w:val="uk-UA"/>
        </w:rPr>
        <w:lastRenderedPageBreak/>
        <w:t>Ключові слова:</w:t>
      </w:r>
      <w:r>
        <w:rPr>
          <w:sz w:val="28"/>
          <w:lang w:val="uk-UA"/>
        </w:rPr>
        <w:t xml:space="preserve"> англійські висловлення-вибачення, мовленнєві стратегії вибачення, функціонально-семантичні види, інтонаційна модель вибачення, аудитивний і акустичний аналіз, інваріантні й варіантні просодичні ознаки.</w:t>
      </w:r>
    </w:p>
    <w:p w:rsidR="000B487A" w:rsidRDefault="000B487A" w:rsidP="000B487A">
      <w:pPr>
        <w:spacing w:line="340" w:lineRule="exact"/>
        <w:ind w:firstLine="720"/>
        <w:jc w:val="both"/>
        <w:rPr>
          <w:sz w:val="28"/>
          <w:lang w:val="uk-UA"/>
        </w:rPr>
      </w:pPr>
    </w:p>
    <w:p w:rsidR="000B487A" w:rsidRDefault="000B487A" w:rsidP="000B487A">
      <w:pPr>
        <w:spacing w:line="340" w:lineRule="exact"/>
        <w:ind w:right="849" w:firstLine="720"/>
        <w:jc w:val="center"/>
        <w:rPr>
          <w:b/>
          <w:sz w:val="28"/>
        </w:rPr>
      </w:pPr>
      <w:r>
        <w:rPr>
          <w:b/>
          <w:sz w:val="28"/>
          <w:lang w:val="uk-UA"/>
        </w:rPr>
        <w:t>А</w:t>
      </w:r>
      <w:r>
        <w:rPr>
          <w:b/>
          <w:sz w:val="28"/>
        </w:rPr>
        <w:t>ННОТАЦИЯ</w:t>
      </w:r>
    </w:p>
    <w:p w:rsidR="000B487A" w:rsidRDefault="000B487A" w:rsidP="000B487A">
      <w:pPr>
        <w:pStyle w:val="37"/>
        <w:spacing w:line="340" w:lineRule="exact"/>
      </w:pPr>
      <w:r>
        <w:rPr>
          <w:b/>
        </w:rPr>
        <w:t>Алексенко С.Ф. Вариативность интонационной модели высказывания-извинения в речевой коммуникации (экспериментально-фонетическое исследование на материале английской диалогической речи).</w:t>
      </w:r>
      <w:r>
        <w:t xml:space="preserve"> – Рукопись.</w:t>
      </w:r>
    </w:p>
    <w:p w:rsidR="000B487A" w:rsidRDefault="000B487A" w:rsidP="000B487A">
      <w:pPr>
        <w:spacing w:line="340" w:lineRule="exact"/>
        <w:ind w:firstLine="720"/>
        <w:jc w:val="both"/>
        <w:rPr>
          <w:sz w:val="28"/>
        </w:rPr>
      </w:pPr>
      <w:r>
        <w:rPr>
          <w:sz w:val="28"/>
        </w:rPr>
        <w:t>Диссертация на соискание ученой степени кандидата филологических наук по специальности 10.02.04 – германские языки. – Киевский  национальный лингвистический университет, Киев, 2004.</w:t>
      </w:r>
    </w:p>
    <w:p w:rsidR="000B487A" w:rsidRDefault="000B487A" w:rsidP="000B487A">
      <w:pPr>
        <w:pStyle w:val="37"/>
        <w:spacing w:line="340" w:lineRule="exact"/>
      </w:pPr>
      <w:r>
        <w:t xml:space="preserve">Диссертация посвящена исследованию </w:t>
      </w:r>
      <w:r>
        <w:rPr>
          <w:lang w:val="uk-UA"/>
        </w:rPr>
        <w:t>структур</w:t>
      </w:r>
      <w:r>
        <w:t xml:space="preserve">ных и функциональных признаков просодических подсистем, которые вызывают вариативность интонационной модели английских высказываний-извинений </w:t>
      </w:r>
      <w:r>
        <w:rPr>
          <w:lang w:val="uk-UA"/>
        </w:rPr>
        <w:t>(ВИ)</w:t>
      </w:r>
      <w:r>
        <w:t>. Установлены социокультурные контексты, обусловливающие интонационную вариативность ВИ. Эксплицитные и имплицитные речевые стратегии извинения дали возможность систематизировать функциональные и семантические виды английских ВИ и классифицировать их по ситуации общения, прагматической направленности и степени эмоциональной насыщенности, социальному статусу говорящего относительно социального статуса слушающего. Системная классификация позволила установить корреляцию функциональных и семантических признаков ВИ с определенными комплексами просодических подсистем речи.</w:t>
      </w:r>
    </w:p>
    <w:p w:rsidR="000B487A" w:rsidRDefault="000B487A" w:rsidP="000B487A">
      <w:pPr>
        <w:pStyle w:val="37"/>
        <w:spacing w:line="340" w:lineRule="exact"/>
      </w:pPr>
      <w:r>
        <w:t>ВИ, являясь речеэтикетным актом-экспрессивом, отражает психологическое состояние говорящего и употребляется им / ею для минимизации нанесённой ему обиды. Коммуникативное намерение говорящего реализуется при помощи эксплицитных и имплицитных речевых стратегий извинения – групп лексико-семантических структур. Их выбор обусловлен прагматической направленностью каждого конкретного ВИ, а также степенью его эмоциональной насыщенности.</w:t>
      </w:r>
    </w:p>
    <w:p w:rsidR="000B487A" w:rsidRDefault="000B487A" w:rsidP="000B487A">
      <w:pPr>
        <w:pStyle w:val="37"/>
        <w:spacing w:line="340" w:lineRule="exact"/>
      </w:pPr>
      <w:r>
        <w:t>Изучение вариативности интонационной модели ВИ основывалось на соотнесении их различных функциональных и семантических признаков с определёнными комплексами просодических подсистем.</w:t>
      </w:r>
    </w:p>
    <w:p w:rsidR="000B487A" w:rsidRDefault="000B487A" w:rsidP="000B487A">
      <w:pPr>
        <w:pStyle w:val="affffffff0"/>
        <w:tabs>
          <w:tab w:val="left" w:pos="851"/>
        </w:tabs>
        <w:spacing w:line="340" w:lineRule="exact"/>
        <w:ind w:firstLine="709"/>
        <w:jc w:val="both"/>
        <w:rPr>
          <w:sz w:val="28"/>
        </w:rPr>
      </w:pPr>
      <w:r>
        <w:rPr>
          <w:sz w:val="28"/>
        </w:rPr>
        <w:t>Ключевые слова ВИ (в большинстве случаев интенсификаторы, эмфатические вспомогательные глаголы, а также наиболее эмоционально и коммуникативно нагруженные слова “</w:t>
      </w:r>
      <w:r>
        <w:rPr>
          <w:b/>
          <w:sz w:val="28"/>
          <w:lang w:val="en-US"/>
        </w:rPr>
        <w:t>sorry</w:t>
      </w:r>
      <w:r>
        <w:rPr>
          <w:sz w:val="28"/>
        </w:rPr>
        <w:t>”, “</w:t>
      </w:r>
      <w:r>
        <w:rPr>
          <w:b/>
          <w:sz w:val="28"/>
          <w:lang w:val="en-US"/>
        </w:rPr>
        <w:t>apologize</w:t>
      </w:r>
      <w:r>
        <w:rPr>
          <w:sz w:val="28"/>
        </w:rPr>
        <w:t xml:space="preserve">”) оформляются при помощи следующих комплексов просодических параметров: замедления темпа в соединении с низким и средним ровным, а также низким нисходящим терминальным тоном, пониженная громкость и предшествующая цезура; чёткой артикуляции гласных на сегментном уровне (при </w:t>
      </w:r>
      <w:r>
        <w:rPr>
          <w:sz w:val="28"/>
        </w:rPr>
        <w:lastRenderedPageBreak/>
        <w:t>условии замедленного темпа); малой скорости изменения терминального тона. Интенсификаторы (</w:t>
      </w:r>
      <w:r>
        <w:rPr>
          <w:b/>
          <w:sz w:val="28"/>
          <w:lang w:val="en-US"/>
        </w:rPr>
        <w:t>really</w:t>
      </w:r>
      <w:r>
        <w:rPr>
          <w:sz w:val="28"/>
        </w:rPr>
        <w:t xml:space="preserve">, </w:t>
      </w:r>
      <w:r>
        <w:rPr>
          <w:b/>
          <w:sz w:val="28"/>
          <w:lang w:val="en-US"/>
        </w:rPr>
        <w:t>terribly</w:t>
      </w:r>
      <w:r>
        <w:rPr>
          <w:sz w:val="28"/>
        </w:rPr>
        <w:t>)</w:t>
      </w:r>
      <w:r>
        <w:t xml:space="preserve"> </w:t>
      </w:r>
      <w:r>
        <w:rPr>
          <w:sz w:val="28"/>
        </w:rPr>
        <w:t>в большинстве случаев просодически выделяются полным логическим ударением либо специальным подъёмом тонального уровня.</w:t>
      </w:r>
    </w:p>
    <w:p w:rsidR="000B487A" w:rsidRDefault="000B487A" w:rsidP="000B487A">
      <w:pPr>
        <w:pStyle w:val="37"/>
        <w:spacing w:line="340" w:lineRule="exact"/>
      </w:pPr>
      <w:r>
        <w:t>Наиболее функционально значимым фонетическим средством необходимой степени выделенности слова “</w:t>
      </w:r>
      <w:r>
        <w:rPr>
          <w:b/>
          <w:lang w:val="en-US"/>
        </w:rPr>
        <w:t>sorry</w:t>
      </w:r>
      <w:r>
        <w:t>” в разных речевых контекстах служит перепад высоты тона в терминальной части интоногруппы (её повышение / понижение). В эмоционально-нейтральных ВИ семантический центр “</w:t>
      </w:r>
      <w:r>
        <w:rPr>
          <w:b/>
          <w:lang w:val="en-US"/>
        </w:rPr>
        <w:t>sorry</w:t>
      </w:r>
      <w:r>
        <w:t xml:space="preserve">” обычно актуализируется низким нисходящим терминальным тоном с резким снижением. С повышением эмоциональности характер терминального тона семантического центра изменяется: снижение терминального тона становится более пологим. </w:t>
      </w:r>
    </w:p>
    <w:p w:rsidR="000B487A" w:rsidRDefault="000B487A" w:rsidP="000B487A">
      <w:pPr>
        <w:pStyle w:val="affffffff0"/>
        <w:spacing w:line="340" w:lineRule="exact"/>
        <w:ind w:firstLine="709"/>
        <w:jc w:val="both"/>
        <w:rPr>
          <w:sz w:val="28"/>
        </w:rPr>
      </w:pPr>
      <w:r>
        <w:rPr>
          <w:sz w:val="28"/>
        </w:rPr>
        <w:t>В результате аудитивного и акустического анализа реализаций ВИ в английской диалогической речи были установлены инвариантные просодические признаки их интонационной модели, маркирующие ВИ как отдельный коммуникативно-прагматический тип высказываний. Совокупность данных признаков создаёт просодию ВИ как единицу интонационного уровня. К ним относятся: средний и низкий ровный предтакт; узкий диапазон шкалы; средний нисходящий терминальный тон; восходяще-нисходящий мелодический контур.</w:t>
      </w:r>
    </w:p>
    <w:p w:rsidR="000B487A" w:rsidRDefault="000B487A" w:rsidP="000B487A">
      <w:pPr>
        <w:spacing w:line="340" w:lineRule="exact"/>
        <w:ind w:firstLine="720"/>
        <w:jc w:val="both"/>
        <w:rPr>
          <w:sz w:val="28"/>
        </w:rPr>
      </w:pPr>
      <w:r>
        <w:rPr>
          <w:sz w:val="28"/>
        </w:rPr>
        <w:t xml:space="preserve">Экспериментально установленные вариантные просодические признаки различают социально обусловленные, эмоциональные и прагматические виды ВИ в официальных и неофициальных ситуациях общения. На перцептивном уровне к ним относятся: интервалы </w:t>
      </w:r>
      <w:r>
        <w:t>“</w:t>
      </w:r>
      <w:r>
        <w:rPr>
          <w:sz w:val="28"/>
        </w:rPr>
        <w:t>предтакт – такт</w:t>
      </w:r>
      <w:r>
        <w:t>”</w:t>
      </w:r>
      <w:r>
        <w:rPr>
          <w:sz w:val="28"/>
        </w:rPr>
        <w:t xml:space="preserve"> и </w:t>
      </w:r>
      <w:r>
        <w:t>“</w:t>
      </w:r>
      <w:r>
        <w:rPr>
          <w:sz w:val="28"/>
        </w:rPr>
        <w:t>предтерминальная часть – ядро</w:t>
      </w:r>
      <w:r>
        <w:t>”</w:t>
      </w:r>
      <w:r>
        <w:rPr>
          <w:sz w:val="28"/>
        </w:rPr>
        <w:t xml:space="preserve">, тип шкалы, диапазон интоногруппы, высотнотональный уровень шкалы и интоногруппы, громкость, темп – при дифференциации </w:t>
      </w:r>
      <w:r>
        <w:rPr>
          <w:spacing w:val="-4"/>
          <w:sz w:val="28"/>
        </w:rPr>
        <w:t>видов ВИ по</w:t>
      </w:r>
      <w:r>
        <w:rPr>
          <w:sz w:val="28"/>
        </w:rPr>
        <w:t xml:space="preserve"> прагматической направленности и эмоциональной насыщенности; акцентно-ритмическое строение, синтагматическое членение, тональный уровень и диапазон интоногруппы, паузация, темп и ритм – при дифференциации ВИ по социальному статусу говорящего и ситуации общения.</w:t>
      </w:r>
    </w:p>
    <w:p w:rsidR="000B487A" w:rsidRDefault="000B487A" w:rsidP="000B487A">
      <w:pPr>
        <w:pStyle w:val="affffffff0"/>
        <w:tabs>
          <w:tab w:val="left" w:pos="0"/>
          <w:tab w:val="left" w:pos="567"/>
        </w:tabs>
        <w:spacing w:line="340" w:lineRule="exact"/>
        <w:jc w:val="both"/>
        <w:rPr>
          <w:sz w:val="28"/>
        </w:rPr>
      </w:pPr>
      <w:r>
        <w:rPr>
          <w:sz w:val="28"/>
        </w:rPr>
        <w:tab/>
        <w:t>Акустический анализ интонационных особенностей ВИ в целом подтвердил надёжность результатов аудитивного анализа, а также позволил – благодаря его большим возможностям чётко фиксировать количественные показатели просодических признаков – откорректировать некоторые неточности перцептивного восприятия аудиторами незначительных частотных отличий.</w:t>
      </w:r>
    </w:p>
    <w:p w:rsidR="000B487A" w:rsidRDefault="000B487A" w:rsidP="000B487A">
      <w:pPr>
        <w:spacing w:line="340" w:lineRule="exact"/>
        <w:ind w:firstLine="720"/>
        <w:jc w:val="both"/>
        <w:rPr>
          <w:sz w:val="28"/>
        </w:rPr>
      </w:pPr>
      <w:r>
        <w:rPr>
          <w:i/>
          <w:sz w:val="28"/>
        </w:rPr>
        <w:t xml:space="preserve">Ключевые слова: </w:t>
      </w:r>
      <w:r>
        <w:rPr>
          <w:sz w:val="28"/>
        </w:rPr>
        <w:t xml:space="preserve">английские высказывания-извинения, речевые стратегии извинения, функционально-семантические виды, интонационная модель </w:t>
      </w:r>
      <w:r>
        <w:rPr>
          <w:sz w:val="28"/>
        </w:rPr>
        <w:lastRenderedPageBreak/>
        <w:t>извинения, аудитивный и акустический анализ, инвариантные и вариантные просодические признаки.</w:t>
      </w:r>
    </w:p>
    <w:p w:rsidR="000B487A" w:rsidRDefault="000B487A" w:rsidP="000B487A">
      <w:pPr>
        <w:pStyle w:val="9"/>
        <w:spacing w:line="340" w:lineRule="exact"/>
        <w:ind w:right="849"/>
      </w:pPr>
    </w:p>
    <w:p w:rsidR="000B487A" w:rsidRDefault="000B487A" w:rsidP="000B487A">
      <w:pPr>
        <w:pStyle w:val="9"/>
        <w:spacing w:line="340" w:lineRule="exact"/>
        <w:ind w:right="849"/>
      </w:pPr>
      <w:r>
        <w:t>RESUME</w:t>
      </w:r>
    </w:p>
    <w:p w:rsidR="000B487A" w:rsidRPr="000B487A" w:rsidRDefault="000B487A" w:rsidP="000B487A">
      <w:pPr>
        <w:spacing w:line="340" w:lineRule="exact"/>
        <w:ind w:firstLine="720"/>
        <w:jc w:val="both"/>
        <w:rPr>
          <w:sz w:val="28"/>
          <w:lang w:val="en-US"/>
        </w:rPr>
      </w:pPr>
      <w:r w:rsidRPr="000B487A">
        <w:rPr>
          <w:b/>
          <w:sz w:val="28"/>
          <w:lang w:val="en-US"/>
        </w:rPr>
        <w:t>Aleksenko S.F. – Variation of Apology Intonation Model in Speech Communication: An Experimental Phonetic Study of English Dialogical Speech.</w:t>
      </w:r>
      <w:r w:rsidRPr="000B487A">
        <w:rPr>
          <w:sz w:val="28"/>
          <w:lang w:val="en-US"/>
        </w:rPr>
        <w:t xml:space="preserve"> – Manuscript.</w:t>
      </w:r>
    </w:p>
    <w:p w:rsidR="000B487A" w:rsidRPr="000B487A" w:rsidRDefault="000B487A" w:rsidP="000B487A">
      <w:pPr>
        <w:spacing w:line="340" w:lineRule="exact"/>
        <w:ind w:firstLine="720"/>
        <w:jc w:val="both"/>
        <w:rPr>
          <w:sz w:val="28"/>
          <w:lang w:val="en-US"/>
        </w:rPr>
      </w:pPr>
      <w:r w:rsidRPr="000B487A">
        <w:rPr>
          <w:sz w:val="28"/>
          <w:lang w:val="en-US"/>
        </w:rPr>
        <w:t>Thesis for a candidate degree in philology, speciality 10.02.04 – Germanic Languages. – Kyiv National Linguistic University, Kyiv, 2004.</w:t>
      </w:r>
    </w:p>
    <w:p w:rsidR="000B487A" w:rsidRPr="000B487A" w:rsidRDefault="000B487A" w:rsidP="000B487A">
      <w:pPr>
        <w:spacing w:line="340" w:lineRule="exact"/>
        <w:ind w:firstLine="720"/>
        <w:jc w:val="both"/>
        <w:rPr>
          <w:sz w:val="28"/>
          <w:lang w:val="en-US"/>
        </w:rPr>
      </w:pPr>
      <w:r w:rsidRPr="000B487A">
        <w:rPr>
          <w:sz w:val="28"/>
          <w:lang w:val="en-US"/>
        </w:rPr>
        <w:t xml:space="preserve">The dissertation focuses on the study of prosodic </w:t>
      </w:r>
      <w:r>
        <w:rPr>
          <w:sz w:val="28"/>
          <w:lang w:val="en-US"/>
        </w:rPr>
        <w:t xml:space="preserve">subsystems’ structural and functional features that cause </w:t>
      </w:r>
      <w:r w:rsidRPr="000B487A">
        <w:rPr>
          <w:sz w:val="28"/>
          <w:lang w:val="en-US"/>
        </w:rPr>
        <w:t>variation of English apology intonation model. The sociocultural contexts that stipulate intonational variation of apologies in speech communication were specified. Explicit and implicit apology verbal strategies enabled systematization of English apologies’ functional and semantic types and their classification according to the communicative situation, pragmatic aim and degree of emotional intensity, as well as the speaker’s / hearer’s social status. The systemic classification made it possible to establish the correlation of apologies’ functional and semantic characteristics with certain complexes of speech prosodic subsystems.</w:t>
      </w:r>
    </w:p>
    <w:p w:rsidR="000B487A" w:rsidRDefault="000B487A" w:rsidP="000B487A">
      <w:pPr>
        <w:pStyle w:val="37"/>
        <w:spacing w:line="340" w:lineRule="exact"/>
        <w:rPr>
          <w:lang w:val="en-GB"/>
        </w:rPr>
      </w:pPr>
      <w:r>
        <w:rPr>
          <w:lang w:val="en-GB"/>
        </w:rPr>
        <w:t>The research has resulted in the substantiation and experimental ascertainment of invariant features constituting the prosody of apologies as a unit of intonation level. There were experimentally established variant prosodic features of the apology intonation model that serve to distinguish their functional and semantic types in formal and informal communicative situations.</w:t>
      </w:r>
    </w:p>
    <w:p w:rsidR="000B487A" w:rsidRPr="000B487A" w:rsidRDefault="000B487A" w:rsidP="000B487A">
      <w:pPr>
        <w:spacing w:line="340" w:lineRule="exact"/>
        <w:ind w:firstLine="720"/>
        <w:jc w:val="both"/>
        <w:rPr>
          <w:sz w:val="28"/>
          <w:lang w:val="en-US"/>
        </w:rPr>
      </w:pPr>
      <w:r w:rsidRPr="000B487A">
        <w:rPr>
          <w:i/>
          <w:sz w:val="28"/>
          <w:lang w:val="en-US"/>
        </w:rPr>
        <w:t>Key words:</w:t>
      </w:r>
      <w:r w:rsidRPr="000B487A">
        <w:rPr>
          <w:sz w:val="28"/>
          <w:lang w:val="en-US"/>
        </w:rPr>
        <w:t xml:space="preserve"> English apologies, apology verbal strategies, functional and semantic types, apology intonation model, auditory and acoustic analyses, invariant and variant prosodic features.</w:t>
      </w:r>
    </w:p>
    <w:p w:rsidR="000B487A" w:rsidRPr="000B487A" w:rsidRDefault="000B487A" w:rsidP="000B487A">
      <w:pPr>
        <w:ind w:firstLine="720"/>
        <w:jc w:val="both"/>
        <w:rPr>
          <w:sz w:val="28"/>
          <w:lang w:val="en-US"/>
        </w:rPr>
      </w:pPr>
    </w:p>
    <w:p w:rsidR="00E8063E" w:rsidRPr="00290ED5" w:rsidRDefault="00E8063E" w:rsidP="00E71B1E">
      <w:pPr>
        <w:pStyle w:val="affffffff0"/>
        <w:rPr>
          <w:lang w:val="uk-UA"/>
        </w:rPr>
      </w:pPr>
      <w:bookmarkStart w:id="2" w:name="_GoBack"/>
      <w:bookmarkEnd w:id="2"/>
      <w:r w:rsidRPr="00290ED5">
        <w:rPr>
          <w:color w:val="FF0000"/>
          <w:lang w:val="uk-UA"/>
        </w:rPr>
        <w:t xml:space="preserve">воспользуйтесь поиском на сайте по ссылке:  </w:t>
      </w:r>
      <w:hyperlink r:id="rId11" w:history="1">
        <w:r w:rsidRPr="00E27985">
          <w:rPr>
            <w:rStyle w:val="af3"/>
            <w:color w:val="0070C0"/>
            <w:lang w:val="en-US"/>
          </w:rPr>
          <w:t>http</w:t>
        </w:r>
        <w:r w:rsidRPr="00290ED5">
          <w:rPr>
            <w:rStyle w:val="af3"/>
            <w:color w:val="0070C0"/>
            <w:lang w:val="uk-UA"/>
          </w:rPr>
          <w:t>://</w:t>
        </w:r>
        <w:r w:rsidRPr="00E27985">
          <w:rPr>
            <w:rStyle w:val="af3"/>
            <w:color w:val="0070C0"/>
            <w:lang w:val="en-US"/>
          </w:rPr>
          <w:t>www</w:t>
        </w:r>
        <w:r w:rsidRPr="00290ED5">
          <w:rPr>
            <w:rStyle w:val="af3"/>
            <w:color w:val="0070C0"/>
            <w:lang w:val="uk-UA"/>
          </w:rPr>
          <w:t>.</w:t>
        </w:r>
        <w:r w:rsidRPr="00E27985">
          <w:rPr>
            <w:rStyle w:val="af3"/>
            <w:color w:val="0070C0"/>
            <w:lang w:val="en-US"/>
          </w:rPr>
          <w:t>mydisser</w:t>
        </w:r>
        <w:r w:rsidRPr="00290ED5">
          <w:rPr>
            <w:rStyle w:val="af3"/>
            <w:color w:val="0070C0"/>
            <w:lang w:val="uk-UA"/>
          </w:rPr>
          <w:t>.</w:t>
        </w:r>
        <w:r w:rsidRPr="00E27985">
          <w:rPr>
            <w:rStyle w:val="af3"/>
            <w:color w:val="0070C0"/>
            <w:lang w:val="en-US"/>
          </w:rPr>
          <w:t>com</w:t>
        </w:r>
        <w:r w:rsidRPr="00290ED5">
          <w:rPr>
            <w:rStyle w:val="af3"/>
            <w:color w:val="0070C0"/>
            <w:lang w:val="uk-UA"/>
          </w:rPr>
          <w:t>/</w:t>
        </w:r>
        <w:r w:rsidRPr="00E27985">
          <w:rPr>
            <w:rStyle w:val="af3"/>
            <w:color w:val="0070C0"/>
            <w:lang w:val="en-US"/>
          </w:rPr>
          <w:t>search</w:t>
        </w:r>
        <w:r w:rsidRPr="00290ED5">
          <w:rPr>
            <w:rStyle w:val="af3"/>
            <w:color w:val="0070C0"/>
            <w:lang w:val="uk-UA"/>
          </w:rPr>
          <w:t>.</w:t>
        </w:r>
        <w:r w:rsidRPr="00E27985">
          <w:rPr>
            <w:rStyle w:val="af3"/>
            <w:color w:val="0070C0"/>
            <w:lang w:val="en-US"/>
          </w:rPr>
          <w:t>html</w:t>
        </w:r>
      </w:hyperlink>
    </w:p>
    <w:p w:rsidR="00E8063E" w:rsidRPr="00290ED5" w:rsidRDefault="00E8063E">
      <w:pPr>
        <w:spacing w:line="336" w:lineRule="auto"/>
        <w:jc w:val="both"/>
        <w:rPr>
          <w:lang w:val="uk-UA"/>
        </w:rPr>
      </w:pPr>
      <w:bookmarkStart w:id="3" w:name="_PictureBullets"/>
      <w:bookmarkEnd w:id="3"/>
    </w:p>
    <w:sectPr w:rsidR="00E8063E" w:rsidRPr="00290ED5" w:rsidSect="00EA26D4">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B27" w:rsidRDefault="002A7B27">
      <w:r>
        <w:separator/>
      </w:r>
    </w:p>
  </w:endnote>
  <w:endnote w:type="continuationSeparator" w:id="0">
    <w:p w:rsidR="002A7B27" w:rsidRDefault="002A7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sig w:usb0="00000003" w:usb1="00000000" w:usb2="00000000" w:usb3="00000000" w:csb0="00000001" w:csb1="00000000"/>
  </w:font>
  <w:font w:name="OpenSymbol">
    <w:altName w:val="Times New Roman"/>
    <w:panose1 w:val="00000000000000000000"/>
    <w:charset w:val="00"/>
    <w:family w:val="roman"/>
    <w:notTrueType/>
    <w:pitch w:val="default"/>
  </w:font>
  <w:font w:name="FreeSetCTT">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504020202020204"/>
    <w:charset w:val="00"/>
    <w:family w:val="swiss"/>
    <w:notTrueType/>
    <w:pitch w:val="variable"/>
    <w:sig w:usb0="00000203" w:usb1="00000000" w:usb2="00000000" w:usb3="00000000" w:csb0="00000005"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MS ??"/>
    <w:panose1 w:val="02020609040205080304"/>
    <w:charset w:val="80"/>
    <w:family w:val="modern"/>
    <w:pitch w:val="fixed"/>
    <w:sig w:usb0="E00002FF" w:usb1="6AC7FDFB" w:usb2="00000012" w:usb3="00000000" w:csb0="0002009F" w:csb1="00000000"/>
  </w:font>
  <w:font w:name="Times">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Pragmatica">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細明朝体">
    <w:altName w:val="Arial Unicode MS"/>
    <w:panose1 w:val="00000000000000000000"/>
    <w:charset w:val="80"/>
    <w:family w:val="auto"/>
    <w:notTrueType/>
    <w:pitch w:val="variable"/>
    <w:sig w:usb0="00000001" w:usb1="08070000" w:usb2="00000010" w:usb3="00000000" w:csb0="00020000" w:csb1="00000000"/>
  </w:font>
  <w:font w:name="New York">
    <w:panose1 w:val="020405030605060203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BrushType">
    <w:altName w:val="Times New Roman"/>
    <w:charset w:val="00"/>
    <w:family w:val="auto"/>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PhoneticTM">
    <w:altName w:val="Gabriola"/>
    <w:charset w:val="00"/>
    <w:family w:val="decorative"/>
    <w:pitch w:val="variable"/>
    <w:sig w:usb0="00000003" w:usb1="00000000" w:usb2="00000000" w:usb3="00000000" w:csb0="00000001" w:csb1="00000000"/>
  </w:font>
  <w:font w:name="BOLJGC+TimesNewRoman,Italic">
    <w:altName w:val="Times New Roman"/>
    <w:panose1 w:val="00000000000000000000"/>
    <w:charset w:val="00"/>
    <w:family w:val="roman"/>
    <w:notTrueType/>
    <w:pitch w:val="default"/>
    <w:sig w:usb0="00000003" w:usb1="00000000" w:usb2="00000000" w:usb3="00000000" w:csb0="00000001" w:csb1="00000000"/>
  </w:font>
  <w:font w:name="Verdana Ref">
    <w:altName w:val="Tahoma"/>
    <w:panose1 w:val="00000000000000000000"/>
    <w:charset w:val="CC"/>
    <w:family w:val="swiss"/>
    <w:notTrueType/>
    <w:pitch w:val="variable"/>
    <w:sig w:usb0="00000203" w:usb1="00000000" w:usb2="00000000" w:usb3="00000000" w:csb0="00000005" w:csb1="00000000"/>
  </w:font>
  <w:font w:name="IMFABA+TimesNewRoman">
    <w:altName w:val="Times New Roman"/>
    <w:panose1 w:val="00000000000000000000"/>
    <w:charset w:val="CC"/>
    <w:family w:val="roman"/>
    <w:notTrueType/>
    <w:pitch w:val="default"/>
    <w:sig w:usb0="00000201" w:usb1="00000000" w:usb2="00000000" w:usb3="00000000" w:csb0="00000004" w:csb1="00000000"/>
  </w:font>
  <w:font w:name="Frutiger-Italic">
    <w:panose1 w:val="00000000000000000000"/>
    <w:charset w:val="CC"/>
    <w:family w:val="auto"/>
    <w:notTrueType/>
    <w:pitch w:val="default"/>
    <w:sig w:usb0="00000201" w:usb1="00000000" w:usb2="00000000" w:usb3="00000000" w:csb0="00000004" w:csb1="00000000"/>
  </w:font>
  <w:font w:name="Dutch801 Rm BT">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TimesNewRoman,Italic">
    <w:panose1 w:val="00000000000000000000"/>
    <w:charset w:val="CC"/>
    <w:family w:val="auto"/>
    <w:notTrueType/>
    <w:pitch w:val="default"/>
    <w:sig w:usb0="00000201" w:usb1="00000000" w:usb2="00000000" w:usb3="00000000" w:csb0="00000004" w:csb1="00000000"/>
  </w:font>
  <w:font w:name="Time Roman">
    <w:altName w:val="Times New Roman"/>
    <w:panose1 w:val="00000000000000000000"/>
    <w:charset w:val="00"/>
    <w:family w:val="auto"/>
    <w:notTrueType/>
    <w:pitch w:val="variable"/>
    <w:sig w:usb0="00000003" w:usb1="00000000" w:usb2="00000000" w:usb3="00000000" w:csb0="00000001" w:csb1="00000000"/>
  </w:font>
  <w:font w:name="Thorndale">
    <w:altName w:val="Times New Roman"/>
    <w:charset w:val="00"/>
    <w:family w:val="roman"/>
    <w:pitch w:val="variable"/>
  </w:font>
  <w:font w:name="Univers">
    <w:charset w:val="00"/>
    <w:family w:val="swiss"/>
    <w:pitch w:val="variable"/>
    <w:sig w:usb0="00000007" w:usb1="00000000" w:usb2="00000000" w:usb3="00000000" w:csb0="00000093" w:csb1="00000000"/>
  </w:font>
  <w:font w:name="EIIa">
    <w:altName w:val="SimSun"/>
    <w:panose1 w:val="00000000000000000000"/>
    <w:charset w:val="86"/>
    <w:family w:val="auto"/>
    <w:notTrueType/>
    <w:pitch w:val="variable"/>
    <w:sig w:usb0="00000001" w:usb1="080E0000" w:usb2="00000010" w:usb3="00000000" w:csb0="00040000" w:csb1="00000000"/>
  </w:font>
  <w:font w:name="MyslCTT">
    <w:panose1 w:val="00000000000000000000"/>
    <w:charset w:val="CC"/>
    <w:family w:val="auto"/>
    <w:notTrueType/>
    <w:pitch w:val="variable"/>
    <w:sig w:usb0="00000203" w:usb1="00000000" w:usb2="00000000" w:usb3="00000000" w:csb0="00000005" w:csb1="00000000"/>
  </w:font>
  <w:font w:name="Ipa-sams Uclphon1 SILSophiaL">
    <w:altName w:val="Symbol"/>
    <w:charset w:val="02"/>
    <w:family w:val="auto"/>
    <w:pitch w:val="variable"/>
    <w:sig w:usb0="00000000" w:usb1="10000000" w:usb2="00000000" w:usb3="00000000" w:csb0="80000000" w:csb1="00000000"/>
  </w:font>
  <w:font w:name="Ipa-samd Uclphon1 SILnew">
    <w:altName w:val="Symbol"/>
    <w:charset w:val="02"/>
    <w:family w:val="auto"/>
    <w:pitch w:val="variable"/>
    <w:sig w:usb0="00000000" w:usb1="10000000" w:usb2="00000000" w:usb3="00000000" w:csb0="80000000" w:csb1="00000000"/>
  </w:font>
  <w:font w:name="Ipa-samd Uclphon1 SILDoulosL">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B27" w:rsidRDefault="002A7B27">
      <w:r>
        <w:separator/>
      </w:r>
    </w:p>
  </w:footnote>
  <w:footnote w:type="continuationSeparator" w:id="0">
    <w:p w:rsidR="002A7B27" w:rsidRDefault="002A7B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87A" w:rsidRDefault="000B487A">
    <w:pPr>
      <w:pStyle w:val="affffffff"/>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0B487A" w:rsidRDefault="000B487A">
    <w:pPr>
      <w:pStyle w:val="affffff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487A" w:rsidRDefault="000B487A">
    <w:pPr>
      <w:pStyle w:val="affffffff"/>
      <w:framePr w:w="657" w:wrap="around" w:vAnchor="text" w:hAnchor="page" w:x="5482" w:y="1"/>
      <w:jc w:val="center"/>
      <w:rPr>
        <w:rStyle w:val="af2"/>
      </w:rPr>
    </w:pPr>
    <w:r>
      <w:rPr>
        <w:rStyle w:val="af2"/>
      </w:rPr>
      <w:fldChar w:fldCharType="begin"/>
    </w:r>
    <w:r>
      <w:rPr>
        <w:rStyle w:val="af2"/>
      </w:rPr>
      <w:instrText xml:space="preserve">PAGE  </w:instrText>
    </w:r>
    <w:r>
      <w:rPr>
        <w:rStyle w:val="af2"/>
      </w:rPr>
      <w:fldChar w:fldCharType="separate"/>
    </w:r>
    <w:r>
      <w:rPr>
        <w:rStyle w:val="af2"/>
        <w:noProof/>
      </w:rPr>
      <w:t>2</w:t>
    </w:r>
    <w:r>
      <w:rPr>
        <w:rStyle w:val="af2"/>
      </w:rPr>
      <w:fldChar w:fldCharType="end"/>
    </w:r>
  </w:p>
  <w:p w:rsidR="000B487A" w:rsidRDefault="000B487A">
    <w:pPr>
      <w:pStyle w:val="afffffff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pPr>
      <w:pStyle w:val="affffffff"/>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A1B" w:rsidRDefault="00090A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F46CBC"/>
    <w:lvl w:ilvl="0">
      <w:start w:val="1"/>
      <w:numFmt w:val="decimal"/>
      <w:pStyle w:val="5"/>
      <w:lvlText w:val="%1."/>
      <w:lvlJc w:val="left"/>
      <w:pPr>
        <w:tabs>
          <w:tab w:val="num" w:pos="1492"/>
        </w:tabs>
        <w:ind w:left="1492" w:hanging="360"/>
      </w:pPr>
    </w:lvl>
  </w:abstractNum>
  <w:abstractNum w:abstractNumId="1">
    <w:nsid w:val="FFFFFF7D"/>
    <w:multiLevelType w:val="singleLevel"/>
    <w:tmpl w:val="EEFCF59E"/>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6586464E"/>
    <w:lvl w:ilvl="0">
      <w:start w:val="1"/>
      <w:numFmt w:val="decimal"/>
      <w:pStyle w:val="3"/>
      <w:lvlText w:val="%1."/>
      <w:lvlJc w:val="left"/>
      <w:pPr>
        <w:tabs>
          <w:tab w:val="num" w:pos="926"/>
        </w:tabs>
        <w:ind w:left="926" w:hanging="360"/>
      </w:pPr>
      <w:rPr>
        <w:rFonts w:cs="Times New Roman"/>
      </w:rPr>
    </w:lvl>
  </w:abstractNum>
  <w:abstractNum w:abstractNumId="3">
    <w:nsid w:val="FFFFFF7F"/>
    <w:multiLevelType w:val="singleLevel"/>
    <w:tmpl w:val="F0D0DF42"/>
    <w:lvl w:ilvl="0">
      <w:start w:val="1"/>
      <w:numFmt w:val="decimal"/>
      <w:pStyle w:val="2"/>
      <w:lvlText w:val="%1."/>
      <w:lvlJc w:val="left"/>
      <w:pPr>
        <w:tabs>
          <w:tab w:val="num" w:pos="643"/>
        </w:tabs>
        <w:ind w:left="643" w:hanging="360"/>
      </w:pPr>
      <w:rPr>
        <w:rFonts w:cs="Times New Roman"/>
      </w:rPr>
    </w:lvl>
  </w:abstractNum>
  <w:abstractNum w:abstractNumId="4">
    <w:nsid w:val="FFFFFF80"/>
    <w:multiLevelType w:val="singleLevel"/>
    <w:tmpl w:val="63482728"/>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03A4EBE0"/>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F176BF9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018E227A"/>
    <w:lvl w:ilvl="0">
      <w:start w:val="1"/>
      <w:numFmt w:val="bullet"/>
      <w:pStyle w:val="20"/>
      <w:lvlText w:val=""/>
      <w:lvlJc w:val="left"/>
      <w:pPr>
        <w:tabs>
          <w:tab w:val="num" w:pos="643"/>
        </w:tabs>
        <w:ind w:left="643" w:hanging="360"/>
      </w:pPr>
      <w:rPr>
        <w:rFonts w:ascii="Symbol" w:hAnsi="Symbol" w:hint="default"/>
      </w:rPr>
    </w:lvl>
  </w:abstractNum>
  <w:abstractNum w:abstractNumId="8">
    <w:nsid w:val="00000001"/>
    <w:multiLevelType w:val="multilevel"/>
    <w:tmpl w:val="00000001"/>
    <w:lvl w:ilvl="0">
      <w:start w:val="1"/>
      <w:numFmt w:val="bullet"/>
      <w:pStyle w:val="1"/>
      <w:lvlText w:val=""/>
      <w:lvlJc w:val="left"/>
      <w:pPr>
        <w:tabs>
          <w:tab w:val="num" w:pos="348"/>
        </w:tabs>
        <w:ind w:left="3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080"/>
        </w:tabs>
        <w:ind w:left="10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1800"/>
        </w:tabs>
        <w:ind w:left="1800" w:hanging="360"/>
      </w:pPr>
      <w:rPr>
        <w:rFonts w:ascii="CentSchbook Win95BT" w:hAnsi="CentSchbook Win95BT" w:cs="CentSchbook Win95BT"/>
      </w:rPr>
    </w:lvl>
    <w:lvl w:ilvl="3">
      <w:start w:val="1"/>
      <w:numFmt w:val="bullet"/>
      <w:pStyle w:val="41"/>
      <w:lvlText w:val=""/>
      <w:lvlJc w:val="left"/>
      <w:pPr>
        <w:tabs>
          <w:tab w:val="num" w:pos="2520"/>
        </w:tabs>
        <w:ind w:left="25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1"/>
      <w:lvlText w:val="o"/>
      <w:lvlJc w:val="left"/>
      <w:pPr>
        <w:tabs>
          <w:tab w:val="num" w:pos="3240"/>
        </w:tabs>
        <w:ind w:left="32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5039"/>
        </w:tabs>
        <w:ind w:left="5039" w:hanging="360"/>
      </w:pPr>
      <w:rPr>
        <w:rFonts w:ascii="CentSchbook Win95BT" w:hAnsi="CentSchbook Win95BT" w:cs="CentSchbook Win95BT"/>
      </w:rPr>
    </w:lvl>
    <w:lvl w:ilvl="6">
      <w:start w:val="1"/>
      <w:numFmt w:val="bullet"/>
      <w:pStyle w:val="7"/>
      <w:lvlText w:val=""/>
      <w:lvlJc w:val="left"/>
      <w:pPr>
        <w:tabs>
          <w:tab w:val="num" w:pos="4680"/>
        </w:tabs>
        <w:ind w:left="46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400"/>
        </w:tabs>
        <w:ind w:left="54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120"/>
        </w:tabs>
        <w:ind w:left="6120" w:hanging="360"/>
      </w:pPr>
      <w:rPr>
        <w:rFonts w:ascii="CentSchbook Win95BT" w:hAnsi="CentSchbook Win95BT" w:cs="CentSchbook Win95BT"/>
      </w:rPr>
    </w:lvl>
  </w:abstractNum>
  <w:abstractNum w:abstractNumId="9">
    <w:nsid w:val="00000002"/>
    <w:multiLevelType w:val="singleLevel"/>
    <w:tmpl w:val="00000002"/>
    <w:name w:val="WW8Num2"/>
    <w:lvl w:ilvl="0">
      <w:start w:val="1"/>
      <w:numFmt w:val="bullet"/>
      <w:pStyle w:val="510"/>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10">
    <w:nsid w:val="00000003"/>
    <w:multiLevelType w:val="singleLevel"/>
    <w:tmpl w:val="00000003"/>
    <w:name w:val="WW8Num3"/>
    <w:lvl w:ilvl="0">
      <w:start w:val="1"/>
      <w:numFmt w:val="bullet"/>
      <w:pStyle w:val="4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1">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2">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3">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4">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5">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6">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8">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9">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1">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22">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3">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4">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5">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7">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8">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30">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31">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2">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3">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4">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5">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7">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2"/>
    <w:multiLevelType w:val="multilevel"/>
    <w:tmpl w:val="00000022"/>
    <w:name w:val="WW8Num46"/>
    <w:lvl w:ilvl="0">
      <w:numFmt w:val="decimal"/>
      <w:pStyle w:val="41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0C4C6DB4"/>
    <w:multiLevelType w:val="hybridMultilevel"/>
    <w:tmpl w:val="A770DF2E"/>
    <w:lvl w:ilvl="0" w:tplc="6DDE6A58">
      <w:start w:val="1"/>
      <w:numFmt w:val="decimal"/>
      <w:pStyle w:val="a7"/>
      <w:lvlText w:val="%1."/>
      <w:lvlJc w:val="right"/>
      <w:pPr>
        <w:tabs>
          <w:tab w:val="num" w:pos="567"/>
        </w:tabs>
        <w:ind w:left="567" w:hanging="113"/>
      </w:pPr>
      <w:rPr>
        <w:rFonts w:hint="default"/>
        <w:i w:val="0"/>
      </w:rPr>
    </w:lvl>
    <w:lvl w:ilvl="1" w:tplc="CB40CB62">
      <w:start w:val="1"/>
      <w:numFmt w:val="decimal"/>
      <w:pStyle w:val="a7"/>
      <w:lvlText w:val="%2."/>
      <w:lvlJc w:val="left"/>
      <w:pPr>
        <w:tabs>
          <w:tab w:val="num" w:pos="510"/>
        </w:tabs>
        <w:ind w:left="0" w:firstLine="0"/>
      </w:pPr>
      <w:rPr>
        <w:rFonts w:hint="default"/>
        <w:i w:val="0"/>
      </w:rPr>
    </w:lvl>
    <w:lvl w:ilvl="2" w:tplc="0419001B" w:tentative="1">
      <w:start w:val="1"/>
      <w:numFmt w:val="lowerRoman"/>
      <w:lvlText w:val="%3."/>
      <w:lvlJc w:val="right"/>
      <w:pPr>
        <w:tabs>
          <w:tab w:val="num" w:pos="1990"/>
        </w:tabs>
        <w:ind w:left="1990" w:hanging="180"/>
      </w:pPr>
    </w:lvl>
    <w:lvl w:ilvl="3" w:tplc="0419000F" w:tentative="1">
      <w:start w:val="1"/>
      <w:numFmt w:val="decimal"/>
      <w:lvlText w:val="%4."/>
      <w:lvlJc w:val="left"/>
      <w:pPr>
        <w:tabs>
          <w:tab w:val="num" w:pos="2710"/>
        </w:tabs>
        <w:ind w:left="2710" w:hanging="360"/>
      </w:pPr>
    </w:lvl>
    <w:lvl w:ilvl="4" w:tplc="04190019" w:tentative="1">
      <w:start w:val="1"/>
      <w:numFmt w:val="lowerLetter"/>
      <w:lvlText w:val="%5."/>
      <w:lvlJc w:val="left"/>
      <w:pPr>
        <w:tabs>
          <w:tab w:val="num" w:pos="3430"/>
        </w:tabs>
        <w:ind w:left="3430" w:hanging="360"/>
      </w:pPr>
    </w:lvl>
    <w:lvl w:ilvl="5" w:tplc="0419001B" w:tentative="1">
      <w:start w:val="1"/>
      <w:numFmt w:val="lowerRoman"/>
      <w:lvlText w:val="%6."/>
      <w:lvlJc w:val="right"/>
      <w:pPr>
        <w:tabs>
          <w:tab w:val="num" w:pos="4150"/>
        </w:tabs>
        <w:ind w:left="4150" w:hanging="180"/>
      </w:pPr>
    </w:lvl>
    <w:lvl w:ilvl="6" w:tplc="0419000F" w:tentative="1">
      <w:start w:val="1"/>
      <w:numFmt w:val="decimal"/>
      <w:lvlText w:val="%7."/>
      <w:lvlJc w:val="left"/>
      <w:pPr>
        <w:tabs>
          <w:tab w:val="num" w:pos="4870"/>
        </w:tabs>
        <w:ind w:left="4870" w:hanging="360"/>
      </w:pPr>
    </w:lvl>
    <w:lvl w:ilvl="7" w:tplc="04190019" w:tentative="1">
      <w:start w:val="1"/>
      <w:numFmt w:val="lowerLetter"/>
      <w:lvlText w:val="%8."/>
      <w:lvlJc w:val="left"/>
      <w:pPr>
        <w:tabs>
          <w:tab w:val="num" w:pos="5590"/>
        </w:tabs>
        <w:ind w:left="5590" w:hanging="360"/>
      </w:pPr>
    </w:lvl>
    <w:lvl w:ilvl="8" w:tplc="0419001B" w:tentative="1">
      <w:start w:val="1"/>
      <w:numFmt w:val="lowerRoman"/>
      <w:lvlText w:val="%9."/>
      <w:lvlJc w:val="right"/>
      <w:pPr>
        <w:tabs>
          <w:tab w:val="num" w:pos="6310"/>
        </w:tabs>
        <w:ind w:left="6310" w:hanging="180"/>
      </w:pPr>
    </w:lvl>
  </w:abstractNum>
  <w:abstractNum w:abstractNumId="46">
    <w:nsid w:val="286577EA"/>
    <w:multiLevelType w:val="hybridMultilevel"/>
    <w:tmpl w:val="21A63D98"/>
    <w:lvl w:ilvl="0" w:tplc="310AD1C0">
      <w:start w:val="1"/>
      <w:numFmt w:val="bullet"/>
      <w:pStyle w:val="Atslistnumber"/>
      <w:lvlText w:val=""/>
      <w:lvlJc w:val="left"/>
      <w:pPr>
        <w:tabs>
          <w:tab w:val="num" w:pos="1440"/>
        </w:tabs>
        <w:ind w:left="1440" w:hanging="360"/>
      </w:pPr>
      <w:rPr>
        <w:rFonts w:ascii="Symbol" w:hAnsi="Symbol" w:hint="default"/>
        <w:color w:val="auto"/>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7">
    <w:nsid w:val="2A844DE8"/>
    <w:multiLevelType w:val="hybridMultilevel"/>
    <w:tmpl w:val="C618235A"/>
    <w:lvl w:ilvl="0" w:tplc="ABA0A8F0">
      <w:start w:val="1"/>
      <w:numFmt w:val="decimal"/>
      <w:pStyle w:val="a8"/>
      <w:lvlText w:val="%1."/>
      <w:lvlJc w:val="right"/>
      <w:pPr>
        <w:ind w:left="1440" w:hanging="360"/>
      </w:pPr>
      <w:rPr>
        <w:rFonts w:hint="default"/>
        <w:b w:val="0"/>
        <w:i w:val="0"/>
        <w:spacing w:val="0"/>
        <w:w w:val="100"/>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8">
    <w:nsid w:val="2AF06D68"/>
    <w:multiLevelType w:val="singleLevel"/>
    <w:tmpl w:val="0419000F"/>
    <w:lvl w:ilvl="0">
      <w:start w:val="1"/>
      <w:numFmt w:val="decimal"/>
      <w:lvlText w:val="%1."/>
      <w:lvlJc w:val="left"/>
      <w:pPr>
        <w:tabs>
          <w:tab w:val="num" w:pos="360"/>
        </w:tabs>
        <w:ind w:left="360" w:hanging="360"/>
      </w:pPr>
    </w:lvl>
  </w:abstractNum>
  <w:abstractNum w:abstractNumId="49">
    <w:nsid w:val="31222E8D"/>
    <w:multiLevelType w:val="hybridMultilevel"/>
    <w:tmpl w:val="0B60E288"/>
    <w:lvl w:ilvl="0" w:tplc="2FA2C7BE">
      <w:start w:val="4"/>
      <w:numFmt w:val="bullet"/>
      <w:pStyle w:val="12"/>
      <w:lvlText w:val="–"/>
      <w:lvlJc w:val="left"/>
      <w:pPr>
        <w:tabs>
          <w:tab w:val="num" w:pos="1129"/>
        </w:tabs>
        <w:ind w:left="1129" w:hanging="42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0">
    <w:nsid w:val="3351766D"/>
    <w:multiLevelType w:val="singleLevel"/>
    <w:tmpl w:val="0419000F"/>
    <w:lvl w:ilvl="0">
      <w:start w:val="1"/>
      <w:numFmt w:val="decimal"/>
      <w:lvlText w:val="%1."/>
      <w:lvlJc w:val="left"/>
      <w:pPr>
        <w:tabs>
          <w:tab w:val="num" w:pos="360"/>
        </w:tabs>
        <w:ind w:left="360" w:hanging="360"/>
      </w:pPr>
    </w:lvl>
  </w:abstractNum>
  <w:abstractNum w:abstractNumId="51">
    <w:nsid w:val="33DC46BD"/>
    <w:multiLevelType w:val="multilevel"/>
    <w:tmpl w:val="E2AC641C"/>
    <w:lvl w:ilvl="0">
      <w:start w:val="1"/>
      <w:numFmt w:val="decimal"/>
      <w:pStyle w:val="13"/>
      <w:lvlText w:val="%1."/>
      <w:lvlJc w:val="left"/>
      <w:pPr>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52">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3">
    <w:nsid w:val="4FA407D2"/>
    <w:multiLevelType w:val="hybridMultilevel"/>
    <w:tmpl w:val="D24C5518"/>
    <w:lvl w:ilvl="0" w:tplc="ED4AF4AA">
      <w:start w:val="1451"/>
      <w:numFmt w:val="decimal"/>
      <w:pStyle w:val="14"/>
      <w:lvlText w:val="%1."/>
      <w:lvlJc w:val="left"/>
      <w:pPr>
        <w:tabs>
          <w:tab w:val="num" w:pos="652"/>
        </w:tabs>
        <w:ind w:left="284" w:hanging="284"/>
      </w:pPr>
      <w:rPr>
        <w:rFonts w:hint="default"/>
        <w:b w:val="0"/>
        <w:i w:val="0"/>
        <w:lang w:val="en-US"/>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4B32312"/>
    <w:multiLevelType w:val="hybridMultilevel"/>
    <w:tmpl w:val="E7A2C5D4"/>
    <w:lvl w:ilvl="0" w:tplc="FFFFFFFF">
      <w:start w:val="1"/>
      <w:numFmt w:val="decimal"/>
      <w:pStyle w:val="a9"/>
      <w:lvlText w:val="%1."/>
      <w:lvlJc w:val="left"/>
      <w:pPr>
        <w:tabs>
          <w:tab w:val="num" w:pos="567"/>
        </w:tabs>
        <w:ind w:left="567" w:hanging="567"/>
      </w:pPr>
      <w:rPr>
        <w:rFonts w:hint="default"/>
        <w:sz w:val="28"/>
        <w:szCs w:val="28"/>
      </w:rPr>
    </w:lvl>
    <w:lvl w:ilvl="1" w:tplc="FFFFFFFF">
      <w:start w:val="1"/>
      <w:numFmt w:val="decimal"/>
      <w:lvlText w:val="%2."/>
      <w:lvlJc w:val="left"/>
      <w:pPr>
        <w:tabs>
          <w:tab w:val="num" w:pos="1440"/>
        </w:tabs>
        <w:ind w:left="1440" w:hanging="360"/>
      </w:pPr>
      <w:rPr>
        <w:sz w:val="28"/>
        <w:szCs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5CE802A9"/>
    <w:multiLevelType w:val="singleLevel"/>
    <w:tmpl w:val="FFD8BE90"/>
    <w:lvl w:ilvl="0">
      <w:start w:val="1"/>
      <w:numFmt w:val="decimal"/>
      <w:pStyle w:val="215"/>
      <w:lvlText w:val="%1."/>
      <w:lvlJc w:val="left"/>
      <w:pPr>
        <w:tabs>
          <w:tab w:val="num" w:pos="360"/>
        </w:tabs>
        <w:ind w:left="360" w:hanging="360"/>
      </w:pPr>
    </w:lvl>
  </w:abstractNum>
  <w:abstractNum w:abstractNumId="56">
    <w:nsid w:val="67F56A20"/>
    <w:multiLevelType w:val="multilevel"/>
    <w:tmpl w:val="39B64B5A"/>
    <w:styleLink w:val="aa"/>
    <w:lvl w:ilvl="0">
      <w:start w:val="1"/>
      <w:numFmt w:val="decimal"/>
      <w:lvlText w:val="%1)"/>
      <w:lvlJc w:val="left"/>
      <w:pPr>
        <w:tabs>
          <w:tab w:val="num" w:pos="1134"/>
        </w:tabs>
        <w:ind w:left="1134" w:hanging="414"/>
      </w:pPr>
      <w:rPr>
        <w:rFonts w:ascii="Times New Roman" w:hAnsi="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7">
    <w:nsid w:val="6A03449D"/>
    <w:multiLevelType w:val="singleLevel"/>
    <w:tmpl w:val="16925C0A"/>
    <w:lvl w:ilvl="0">
      <w:start w:val="1"/>
      <w:numFmt w:val="decimal"/>
      <w:lvlText w:val="%1)"/>
      <w:lvlJc w:val="left"/>
      <w:pPr>
        <w:tabs>
          <w:tab w:val="num" w:pos="1080"/>
        </w:tabs>
        <w:ind w:left="1080" w:hanging="360"/>
      </w:pPr>
      <w:rPr>
        <w:rFonts w:hint="default"/>
      </w:rPr>
    </w:lvl>
  </w:abstractNum>
  <w:abstractNum w:abstractNumId="58">
    <w:nsid w:val="6C194F3D"/>
    <w:multiLevelType w:val="hybridMultilevel"/>
    <w:tmpl w:val="8CD8E316"/>
    <w:lvl w:ilvl="0" w:tplc="FFFFFFFF">
      <w:start w:val="1"/>
      <w:numFmt w:val="lowerLetter"/>
      <w:pStyle w:val="ab"/>
      <w:lvlText w:val="%1"/>
      <w:lvlJc w:val="left"/>
      <w:pPr>
        <w:tabs>
          <w:tab w:val="num" w:pos="726"/>
        </w:tabs>
        <w:ind w:left="726"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9">
    <w:nsid w:val="72614657"/>
    <w:multiLevelType w:val="hybridMultilevel"/>
    <w:tmpl w:val="DED88026"/>
    <w:lvl w:ilvl="0" w:tplc="FFFFFFFF">
      <w:start w:val="1"/>
      <w:numFmt w:val="bullet"/>
      <w:pStyle w:val="15"/>
      <w:lvlText w:val=""/>
      <w:lvlJc w:val="left"/>
      <w:pPr>
        <w:tabs>
          <w:tab w:val="num" w:pos="360"/>
        </w:tabs>
        <w:ind w:left="360" w:hanging="360"/>
      </w:pPr>
      <w:rPr>
        <w:rFonts w:ascii="Symbol" w:hAnsi="Symbol" w:hint="default"/>
      </w:rPr>
    </w:lvl>
    <w:lvl w:ilvl="1" w:tplc="FFFFFFFF">
      <w:start w:val="1"/>
      <w:numFmt w:val="bullet"/>
      <w:lvlText w:val=""/>
      <w:lvlJc w:val="left"/>
      <w:pPr>
        <w:tabs>
          <w:tab w:val="num" w:pos="1155"/>
        </w:tabs>
        <w:ind w:left="1155" w:hanging="360"/>
      </w:pPr>
      <w:rPr>
        <w:rFonts w:ascii="Symbol" w:hAnsi="Symbol" w:hint="default"/>
      </w:rPr>
    </w:lvl>
    <w:lvl w:ilvl="2" w:tplc="FFFFFFFF" w:tentative="1">
      <w:start w:val="1"/>
      <w:numFmt w:val="bullet"/>
      <w:lvlText w:val=""/>
      <w:lvlJc w:val="left"/>
      <w:pPr>
        <w:tabs>
          <w:tab w:val="num" w:pos="1875"/>
        </w:tabs>
        <w:ind w:left="1875" w:hanging="360"/>
      </w:pPr>
      <w:rPr>
        <w:rFonts w:ascii="Wingdings" w:hAnsi="Wingdings" w:hint="default"/>
      </w:rPr>
    </w:lvl>
    <w:lvl w:ilvl="3" w:tplc="FFFFFFFF" w:tentative="1">
      <w:start w:val="1"/>
      <w:numFmt w:val="bullet"/>
      <w:lvlText w:val=""/>
      <w:lvlJc w:val="left"/>
      <w:pPr>
        <w:tabs>
          <w:tab w:val="num" w:pos="2595"/>
        </w:tabs>
        <w:ind w:left="2595" w:hanging="360"/>
      </w:pPr>
      <w:rPr>
        <w:rFonts w:ascii="Symbol" w:hAnsi="Symbol" w:hint="default"/>
      </w:rPr>
    </w:lvl>
    <w:lvl w:ilvl="4" w:tplc="FFFFFFFF" w:tentative="1">
      <w:start w:val="1"/>
      <w:numFmt w:val="bullet"/>
      <w:lvlText w:val="o"/>
      <w:lvlJc w:val="left"/>
      <w:pPr>
        <w:tabs>
          <w:tab w:val="num" w:pos="3315"/>
        </w:tabs>
        <w:ind w:left="3315" w:hanging="360"/>
      </w:pPr>
      <w:rPr>
        <w:rFonts w:ascii="Courier New" w:hAnsi="Courier New" w:hint="default"/>
      </w:rPr>
    </w:lvl>
    <w:lvl w:ilvl="5" w:tplc="FFFFFFFF" w:tentative="1">
      <w:start w:val="1"/>
      <w:numFmt w:val="bullet"/>
      <w:lvlText w:val=""/>
      <w:lvlJc w:val="left"/>
      <w:pPr>
        <w:tabs>
          <w:tab w:val="num" w:pos="4035"/>
        </w:tabs>
        <w:ind w:left="4035" w:hanging="360"/>
      </w:pPr>
      <w:rPr>
        <w:rFonts w:ascii="Wingdings" w:hAnsi="Wingdings" w:hint="default"/>
      </w:rPr>
    </w:lvl>
    <w:lvl w:ilvl="6" w:tplc="FFFFFFFF" w:tentative="1">
      <w:start w:val="1"/>
      <w:numFmt w:val="bullet"/>
      <w:lvlText w:val=""/>
      <w:lvlJc w:val="left"/>
      <w:pPr>
        <w:tabs>
          <w:tab w:val="num" w:pos="4755"/>
        </w:tabs>
        <w:ind w:left="4755" w:hanging="360"/>
      </w:pPr>
      <w:rPr>
        <w:rFonts w:ascii="Symbol" w:hAnsi="Symbol" w:hint="default"/>
      </w:rPr>
    </w:lvl>
    <w:lvl w:ilvl="7" w:tplc="FFFFFFFF" w:tentative="1">
      <w:start w:val="1"/>
      <w:numFmt w:val="bullet"/>
      <w:lvlText w:val="o"/>
      <w:lvlJc w:val="left"/>
      <w:pPr>
        <w:tabs>
          <w:tab w:val="num" w:pos="5475"/>
        </w:tabs>
        <w:ind w:left="5475" w:hanging="360"/>
      </w:pPr>
      <w:rPr>
        <w:rFonts w:ascii="Courier New" w:hAnsi="Courier New" w:hint="default"/>
      </w:rPr>
    </w:lvl>
    <w:lvl w:ilvl="8" w:tplc="FFFFFFFF" w:tentative="1">
      <w:start w:val="1"/>
      <w:numFmt w:val="bullet"/>
      <w:lvlText w:val=""/>
      <w:lvlJc w:val="left"/>
      <w:pPr>
        <w:tabs>
          <w:tab w:val="num" w:pos="6195"/>
        </w:tabs>
        <w:ind w:left="6195" w:hanging="360"/>
      </w:pPr>
      <w:rPr>
        <w:rFonts w:ascii="Wingdings" w:hAnsi="Wingdings" w:hint="default"/>
      </w:rPr>
    </w:lvl>
  </w:abstractNum>
  <w:abstractNum w:abstractNumId="60">
    <w:nsid w:val="743D2161"/>
    <w:multiLevelType w:val="hybridMultilevel"/>
    <w:tmpl w:val="653AD134"/>
    <w:lvl w:ilvl="0" w:tplc="DF68262C">
      <w:start w:val="1"/>
      <w:numFmt w:val="bullet"/>
      <w:pStyle w:val="ATSnumberedparagraph"/>
      <w:lvlText w:val=""/>
      <w:lvlJc w:val="left"/>
      <w:pPr>
        <w:tabs>
          <w:tab w:val="num" w:pos="1437"/>
        </w:tabs>
        <w:ind w:left="1437" w:hanging="360"/>
      </w:pPr>
      <w:rPr>
        <w:rFonts w:ascii="Symbol" w:hAnsi="Symbol" w:hint="default"/>
        <w:color w:val="auto"/>
      </w:rPr>
    </w:lvl>
    <w:lvl w:ilvl="1" w:tplc="08090019" w:tentative="1">
      <w:start w:val="1"/>
      <w:numFmt w:val="bullet"/>
      <w:lvlText w:val="o"/>
      <w:lvlJc w:val="left"/>
      <w:pPr>
        <w:tabs>
          <w:tab w:val="num" w:pos="2517"/>
        </w:tabs>
        <w:ind w:left="2517" w:hanging="360"/>
      </w:pPr>
      <w:rPr>
        <w:rFonts w:ascii="Courier New" w:hAnsi="Courier New" w:cs="Courier New" w:hint="default"/>
      </w:rPr>
    </w:lvl>
    <w:lvl w:ilvl="2" w:tplc="0809001B" w:tentative="1">
      <w:start w:val="1"/>
      <w:numFmt w:val="bullet"/>
      <w:lvlText w:val=""/>
      <w:lvlJc w:val="left"/>
      <w:pPr>
        <w:tabs>
          <w:tab w:val="num" w:pos="3237"/>
        </w:tabs>
        <w:ind w:left="3237" w:hanging="360"/>
      </w:pPr>
      <w:rPr>
        <w:rFonts w:ascii="Wingdings" w:hAnsi="Wingdings" w:hint="default"/>
      </w:rPr>
    </w:lvl>
    <w:lvl w:ilvl="3" w:tplc="0809000F" w:tentative="1">
      <w:start w:val="1"/>
      <w:numFmt w:val="bullet"/>
      <w:lvlText w:val=""/>
      <w:lvlJc w:val="left"/>
      <w:pPr>
        <w:tabs>
          <w:tab w:val="num" w:pos="3957"/>
        </w:tabs>
        <w:ind w:left="3957" w:hanging="360"/>
      </w:pPr>
      <w:rPr>
        <w:rFonts w:ascii="Symbol" w:hAnsi="Symbol" w:hint="default"/>
      </w:rPr>
    </w:lvl>
    <w:lvl w:ilvl="4" w:tplc="08090019" w:tentative="1">
      <w:start w:val="1"/>
      <w:numFmt w:val="bullet"/>
      <w:lvlText w:val="o"/>
      <w:lvlJc w:val="left"/>
      <w:pPr>
        <w:tabs>
          <w:tab w:val="num" w:pos="4677"/>
        </w:tabs>
        <w:ind w:left="4677" w:hanging="360"/>
      </w:pPr>
      <w:rPr>
        <w:rFonts w:ascii="Courier New" w:hAnsi="Courier New" w:cs="Courier New" w:hint="default"/>
      </w:rPr>
    </w:lvl>
    <w:lvl w:ilvl="5" w:tplc="0809001B" w:tentative="1">
      <w:start w:val="1"/>
      <w:numFmt w:val="bullet"/>
      <w:lvlText w:val=""/>
      <w:lvlJc w:val="left"/>
      <w:pPr>
        <w:tabs>
          <w:tab w:val="num" w:pos="5397"/>
        </w:tabs>
        <w:ind w:left="5397" w:hanging="360"/>
      </w:pPr>
      <w:rPr>
        <w:rFonts w:ascii="Wingdings" w:hAnsi="Wingdings" w:hint="default"/>
      </w:rPr>
    </w:lvl>
    <w:lvl w:ilvl="6" w:tplc="0809000F" w:tentative="1">
      <w:start w:val="1"/>
      <w:numFmt w:val="bullet"/>
      <w:lvlText w:val=""/>
      <w:lvlJc w:val="left"/>
      <w:pPr>
        <w:tabs>
          <w:tab w:val="num" w:pos="6117"/>
        </w:tabs>
        <w:ind w:left="6117" w:hanging="360"/>
      </w:pPr>
      <w:rPr>
        <w:rFonts w:ascii="Symbol" w:hAnsi="Symbol" w:hint="default"/>
      </w:rPr>
    </w:lvl>
    <w:lvl w:ilvl="7" w:tplc="08090019" w:tentative="1">
      <w:start w:val="1"/>
      <w:numFmt w:val="bullet"/>
      <w:lvlText w:val="o"/>
      <w:lvlJc w:val="left"/>
      <w:pPr>
        <w:tabs>
          <w:tab w:val="num" w:pos="6837"/>
        </w:tabs>
        <w:ind w:left="6837" w:hanging="360"/>
      </w:pPr>
      <w:rPr>
        <w:rFonts w:ascii="Courier New" w:hAnsi="Courier New" w:cs="Courier New" w:hint="default"/>
      </w:rPr>
    </w:lvl>
    <w:lvl w:ilvl="8" w:tplc="0809001B" w:tentative="1">
      <w:start w:val="1"/>
      <w:numFmt w:val="bullet"/>
      <w:lvlText w:val=""/>
      <w:lvlJc w:val="left"/>
      <w:pPr>
        <w:tabs>
          <w:tab w:val="num" w:pos="7557"/>
        </w:tabs>
        <w:ind w:left="7557" w:hanging="360"/>
      </w:pPr>
      <w:rPr>
        <w:rFonts w:ascii="Wingdings" w:hAnsi="Wingdings" w:hint="default"/>
      </w:rPr>
    </w:lvl>
  </w:abstractNum>
  <w:num w:numId="1">
    <w:abstractNumId w:val="8"/>
  </w:num>
  <w:num w:numId="2">
    <w:abstractNumId w:val="9"/>
  </w:num>
  <w:num w:numId="3">
    <w:abstractNumId w:val="10"/>
  </w:num>
  <w:num w:numId="4">
    <w:abstractNumId w:val="11"/>
  </w:num>
  <w:num w:numId="5">
    <w:abstractNumId w:val="12"/>
  </w:num>
  <w:num w:numId="6">
    <w:abstractNumId w:val="13"/>
  </w:num>
  <w:num w:numId="7">
    <w:abstractNumId w:val="14"/>
  </w:num>
  <w:num w:numId="8">
    <w:abstractNumId w:val="15"/>
  </w:num>
  <w:num w:numId="9">
    <w:abstractNumId w:val="16"/>
  </w:num>
  <w:num w:numId="10">
    <w:abstractNumId w:val="17"/>
  </w:num>
  <w:num w:numId="11">
    <w:abstractNumId w:val="18"/>
  </w:num>
  <w:num w:numId="12">
    <w:abstractNumId w:val="19"/>
  </w:num>
  <w:num w:numId="13">
    <w:abstractNumId w:val="20"/>
  </w:num>
  <w:num w:numId="14">
    <w:abstractNumId w:val="21"/>
  </w:num>
  <w:num w:numId="15">
    <w:abstractNumId w:val="22"/>
  </w:num>
  <w:num w:numId="16">
    <w:abstractNumId w:val="23"/>
  </w:num>
  <w:num w:numId="17">
    <w:abstractNumId w:val="24"/>
  </w:num>
  <w:num w:numId="18">
    <w:abstractNumId w:val="25"/>
  </w:num>
  <w:num w:numId="19">
    <w:abstractNumId w:val="26"/>
  </w:num>
  <w:num w:numId="20">
    <w:abstractNumId w:val="27"/>
  </w:num>
  <w:num w:numId="21">
    <w:abstractNumId w:val="28"/>
  </w:num>
  <w:num w:numId="22">
    <w:abstractNumId w:val="29"/>
  </w:num>
  <w:num w:numId="23">
    <w:abstractNumId w:val="30"/>
  </w:num>
  <w:num w:numId="24">
    <w:abstractNumId w:val="31"/>
  </w:num>
  <w:num w:numId="25">
    <w:abstractNumId w:val="32"/>
  </w:num>
  <w:num w:numId="26">
    <w:abstractNumId w:val="33"/>
  </w:num>
  <w:num w:numId="27">
    <w:abstractNumId w:val="34"/>
  </w:num>
  <w:num w:numId="28">
    <w:abstractNumId w:val="35"/>
  </w:num>
  <w:num w:numId="29">
    <w:abstractNumId w:val="36"/>
  </w:num>
  <w:num w:numId="30">
    <w:abstractNumId w:val="37"/>
  </w:num>
  <w:num w:numId="31">
    <w:abstractNumId w:val="38"/>
  </w:num>
  <w:num w:numId="32">
    <w:abstractNumId w:val="39"/>
  </w:num>
  <w:num w:numId="33">
    <w:abstractNumId w:val="40"/>
  </w:num>
  <w:num w:numId="34">
    <w:abstractNumId w:val="41"/>
  </w:num>
  <w:num w:numId="35">
    <w:abstractNumId w:val="42"/>
  </w:num>
  <w:num w:numId="36">
    <w:abstractNumId w:val="44"/>
  </w:num>
  <w:num w:numId="37">
    <w:abstractNumId w:val="43"/>
  </w:num>
  <w:num w:numId="38">
    <w:abstractNumId w:val="52"/>
  </w:num>
  <w:num w:numId="39">
    <w:abstractNumId w:val="54"/>
  </w:num>
  <w:num w:numId="40">
    <w:abstractNumId w:val="7"/>
  </w:num>
  <w:num w:numId="41">
    <w:abstractNumId w:val="6"/>
  </w:num>
  <w:num w:numId="42">
    <w:abstractNumId w:val="5"/>
  </w:num>
  <w:num w:numId="43">
    <w:abstractNumId w:val="47"/>
  </w:num>
  <w:num w:numId="44">
    <w:abstractNumId w:val="51"/>
  </w:num>
  <w:num w:numId="45">
    <w:abstractNumId w:val="49"/>
  </w:num>
  <w:num w:numId="46">
    <w:abstractNumId w:val="0"/>
  </w:num>
  <w:num w:numId="47">
    <w:abstractNumId w:val="53"/>
  </w:num>
  <w:num w:numId="48">
    <w:abstractNumId w:val="45"/>
  </w:num>
  <w:num w:numId="49">
    <w:abstractNumId w:val="3"/>
  </w:num>
  <w:num w:numId="50">
    <w:abstractNumId w:val="2"/>
  </w:num>
  <w:num w:numId="51">
    <w:abstractNumId w:val="1"/>
  </w:num>
  <w:num w:numId="52">
    <w:abstractNumId w:val="46"/>
  </w:num>
  <w:num w:numId="53">
    <w:abstractNumId w:val="60"/>
  </w:num>
  <w:num w:numId="54">
    <w:abstractNumId w:val="4"/>
  </w:num>
  <w:num w:numId="55">
    <w:abstractNumId w:val="55"/>
  </w:num>
  <w:num w:numId="56">
    <w:abstractNumId w:val="56"/>
  </w:num>
  <w:num w:numId="57">
    <w:abstractNumId w:val="58"/>
  </w:num>
  <w:num w:numId="58">
    <w:abstractNumId w:val="59"/>
  </w:num>
  <w:num w:numId="59">
    <w:abstractNumId w:val="50"/>
  </w:num>
  <w:num w:numId="60">
    <w:abstractNumId w:val="48"/>
  </w:num>
  <w:num w:numId="61">
    <w:abstractNumId w:val="5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c"/>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3B6"/>
    <w:rsid w:val="00001560"/>
    <w:rsid w:val="0000186B"/>
    <w:rsid w:val="00007646"/>
    <w:rsid w:val="00012E55"/>
    <w:rsid w:val="00017C64"/>
    <w:rsid w:val="0002038C"/>
    <w:rsid w:val="00022778"/>
    <w:rsid w:val="000236C9"/>
    <w:rsid w:val="000312C4"/>
    <w:rsid w:val="00031EB2"/>
    <w:rsid w:val="0003329C"/>
    <w:rsid w:val="000336B3"/>
    <w:rsid w:val="0004076E"/>
    <w:rsid w:val="0004111E"/>
    <w:rsid w:val="00051685"/>
    <w:rsid w:val="0005272D"/>
    <w:rsid w:val="000561E5"/>
    <w:rsid w:val="0005668F"/>
    <w:rsid w:val="00057DAB"/>
    <w:rsid w:val="000601A6"/>
    <w:rsid w:val="000609C1"/>
    <w:rsid w:val="00062399"/>
    <w:rsid w:val="00063168"/>
    <w:rsid w:val="000737AA"/>
    <w:rsid w:val="00073CB6"/>
    <w:rsid w:val="00073D5C"/>
    <w:rsid w:val="000760AE"/>
    <w:rsid w:val="00080FDC"/>
    <w:rsid w:val="000818A1"/>
    <w:rsid w:val="00082E58"/>
    <w:rsid w:val="0008592B"/>
    <w:rsid w:val="00085F29"/>
    <w:rsid w:val="000878D6"/>
    <w:rsid w:val="00090A1B"/>
    <w:rsid w:val="00094139"/>
    <w:rsid w:val="0009473D"/>
    <w:rsid w:val="00097542"/>
    <w:rsid w:val="00097AA1"/>
    <w:rsid w:val="000A172E"/>
    <w:rsid w:val="000A376E"/>
    <w:rsid w:val="000A53C9"/>
    <w:rsid w:val="000B1C3A"/>
    <w:rsid w:val="000B3393"/>
    <w:rsid w:val="000B487A"/>
    <w:rsid w:val="000B58CD"/>
    <w:rsid w:val="000B5CCA"/>
    <w:rsid w:val="000B7322"/>
    <w:rsid w:val="000B7376"/>
    <w:rsid w:val="000B7A0F"/>
    <w:rsid w:val="000C26EA"/>
    <w:rsid w:val="000C27CA"/>
    <w:rsid w:val="000C48F6"/>
    <w:rsid w:val="000C66C1"/>
    <w:rsid w:val="000C6A4F"/>
    <w:rsid w:val="000D0331"/>
    <w:rsid w:val="000D50B1"/>
    <w:rsid w:val="000D5113"/>
    <w:rsid w:val="000D65B7"/>
    <w:rsid w:val="000E07C2"/>
    <w:rsid w:val="000E1CDB"/>
    <w:rsid w:val="000E2DCB"/>
    <w:rsid w:val="000E4C67"/>
    <w:rsid w:val="000E6014"/>
    <w:rsid w:val="000E6F9E"/>
    <w:rsid w:val="000F4E10"/>
    <w:rsid w:val="00100F75"/>
    <w:rsid w:val="00101B12"/>
    <w:rsid w:val="00107B0D"/>
    <w:rsid w:val="00114953"/>
    <w:rsid w:val="00115051"/>
    <w:rsid w:val="001201ED"/>
    <w:rsid w:val="0012103E"/>
    <w:rsid w:val="001218E1"/>
    <w:rsid w:val="00127DD4"/>
    <w:rsid w:val="00131584"/>
    <w:rsid w:val="0013651E"/>
    <w:rsid w:val="00136956"/>
    <w:rsid w:val="00136C5F"/>
    <w:rsid w:val="00137774"/>
    <w:rsid w:val="001407E0"/>
    <w:rsid w:val="001412DA"/>
    <w:rsid w:val="001422D9"/>
    <w:rsid w:val="00142A4E"/>
    <w:rsid w:val="0014481E"/>
    <w:rsid w:val="001500D2"/>
    <w:rsid w:val="0015340A"/>
    <w:rsid w:val="001562E2"/>
    <w:rsid w:val="00157034"/>
    <w:rsid w:val="001605EF"/>
    <w:rsid w:val="001611E8"/>
    <w:rsid w:val="00161AF8"/>
    <w:rsid w:val="00162A81"/>
    <w:rsid w:val="00166386"/>
    <w:rsid w:val="00166F4D"/>
    <w:rsid w:val="00171370"/>
    <w:rsid w:val="00172D21"/>
    <w:rsid w:val="00172F97"/>
    <w:rsid w:val="00177A6B"/>
    <w:rsid w:val="00182E32"/>
    <w:rsid w:val="00190074"/>
    <w:rsid w:val="00191C10"/>
    <w:rsid w:val="00191C95"/>
    <w:rsid w:val="00192F59"/>
    <w:rsid w:val="0019421E"/>
    <w:rsid w:val="00194C8D"/>
    <w:rsid w:val="00195416"/>
    <w:rsid w:val="00197CBB"/>
    <w:rsid w:val="001A197B"/>
    <w:rsid w:val="001A5206"/>
    <w:rsid w:val="001A5C51"/>
    <w:rsid w:val="001A5CF8"/>
    <w:rsid w:val="001A6E56"/>
    <w:rsid w:val="001A7321"/>
    <w:rsid w:val="001B1132"/>
    <w:rsid w:val="001B206A"/>
    <w:rsid w:val="001B3317"/>
    <w:rsid w:val="001B5294"/>
    <w:rsid w:val="001B5B25"/>
    <w:rsid w:val="001C0C72"/>
    <w:rsid w:val="001C1167"/>
    <w:rsid w:val="001C1415"/>
    <w:rsid w:val="001C3631"/>
    <w:rsid w:val="001C5549"/>
    <w:rsid w:val="001C6AF1"/>
    <w:rsid w:val="001D0FFF"/>
    <w:rsid w:val="001D146A"/>
    <w:rsid w:val="001D2C45"/>
    <w:rsid w:val="001D5364"/>
    <w:rsid w:val="001D61A9"/>
    <w:rsid w:val="001D62D4"/>
    <w:rsid w:val="001D730B"/>
    <w:rsid w:val="001E1DDF"/>
    <w:rsid w:val="001E293A"/>
    <w:rsid w:val="001E6B85"/>
    <w:rsid w:val="001E70BD"/>
    <w:rsid w:val="001F1507"/>
    <w:rsid w:val="001F1B16"/>
    <w:rsid w:val="001F31FA"/>
    <w:rsid w:val="001F3D5E"/>
    <w:rsid w:val="00201730"/>
    <w:rsid w:val="00201EF2"/>
    <w:rsid w:val="00204363"/>
    <w:rsid w:val="00207DDB"/>
    <w:rsid w:val="002105DD"/>
    <w:rsid w:val="00211C95"/>
    <w:rsid w:val="00214047"/>
    <w:rsid w:val="0021405D"/>
    <w:rsid w:val="00215489"/>
    <w:rsid w:val="00215864"/>
    <w:rsid w:val="00215CD2"/>
    <w:rsid w:val="0021648A"/>
    <w:rsid w:val="00220817"/>
    <w:rsid w:val="00223822"/>
    <w:rsid w:val="002241D6"/>
    <w:rsid w:val="00233706"/>
    <w:rsid w:val="00235CAA"/>
    <w:rsid w:val="00237B3C"/>
    <w:rsid w:val="002502E8"/>
    <w:rsid w:val="00251E57"/>
    <w:rsid w:val="00255E44"/>
    <w:rsid w:val="00260D90"/>
    <w:rsid w:val="002610D8"/>
    <w:rsid w:val="002615FB"/>
    <w:rsid w:val="00263063"/>
    <w:rsid w:val="00264287"/>
    <w:rsid w:val="00266C8D"/>
    <w:rsid w:val="002701AD"/>
    <w:rsid w:val="00271354"/>
    <w:rsid w:val="00272CC0"/>
    <w:rsid w:val="00272F3D"/>
    <w:rsid w:val="002757EE"/>
    <w:rsid w:val="00275C86"/>
    <w:rsid w:val="00276CAF"/>
    <w:rsid w:val="00290ED5"/>
    <w:rsid w:val="00292945"/>
    <w:rsid w:val="002953C8"/>
    <w:rsid w:val="002958EC"/>
    <w:rsid w:val="002A03CB"/>
    <w:rsid w:val="002A5B3E"/>
    <w:rsid w:val="002A5C4A"/>
    <w:rsid w:val="002A6202"/>
    <w:rsid w:val="002A63C1"/>
    <w:rsid w:val="002A7B27"/>
    <w:rsid w:val="002B08F6"/>
    <w:rsid w:val="002B7BF1"/>
    <w:rsid w:val="002C024E"/>
    <w:rsid w:val="002C22C4"/>
    <w:rsid w:val="002C28F9"/>
    <w:rsid w:val="002D14FF"/>
    <w:rsid w:val="002D69D2"/>
    <w:rsid w:val="002E04F4"/>
    <w:rsid w:val="002E197C"/>
    <w:rsid w:val="002E27A2"/>
    <w:rsid w:val="002E39B7"/>
    <w:rsid w:val="002E774C"/>
    <w:rsid w:val="002F1544"/>
    <w:rsid w:val="002F21AF"/>
    <w:rsid w:val="002F42F0"/>
    <w:rsid w:val="002F4E5A"/>
    <w:rsid w:val="002F550A"/>
    <w:rsid w:val="002F5C6C"/>
    <w:rsid w:val="00301BAA"/>
    <w:rsid w:val="00301FD2"/>
    <w:rsid w:val="00304CCD"/>
    <w:rsid w:val="0030592D"/>
    <w:rsid w:val="0031511A"/>
    <w:rsid w:val="00321539"/>
    <w:rsid w:val="00326443"/>
    <w:rsid w:val="00332E47"/>
    <w:rsid w:val="003355AA"/>
    <w:rsid w:val="00337138"/>
    <w:rsid w:val="00342393"/>
    <w:rsid w:val="0034431E"/>
    <w:rsid w:val="003464F0"/>
    <w:rsid w:val="0034663F"/>
    <w:rsid w:val="00350E90"/>
    <w:rsid w:val="0035582A"/>
    <w:rsid w:val="00355F9B"/>
    <w:rsid w:val="00361543"/>
    <w:rsid w:val="00361A81"/>
    <w:rsid w:val="00361A8E"/>
    <w:rsid w:val="00361C71"/>
    <w:rsid w:val="0036281E"/>
    <w:rsid w:val="00367B31"/>
    <w:rsid w:val="00370B86"/>
    <w:rsid w:val="00370E0E"/>
    <w:rsid w:val="003716F4"/>
    <w:rsid w:val="00374574"/>
    <w:rsid w:val="00381722"/>
    <w:rsid w:val="003834F3"/>
    <w:rsid w:val="003864BD"/>
    <w:rsid w:val="00386690"/>
    <w:rsid w:val="00387486"/>
    <w:rsid w:val="00387CE8"/>
    <w:rsid w:val="00392625"/>
    <w:rsid w:val="00394D25"/>
    <w:rsid w:val="003A0A3F"/>
    <w:rsid w:val="003A1E74"/>
    <w:rsid w:val="003A2409"/>
    <w:rsid w:val="003A4B5D"/>
    <w:rsid w:val="003A51E3"/>
    <w:rsid w:val="003A541D"/>
    <w:rsid w:val="003B1D18"/>
    <w:rsid w:val="003B26DE"/>
    <w:rsid w:val="003B5734"/>
    <w:rsid w:val="003C2490"/>
    <w:rsid w:val="003C2F62"/>
    <w:rsid w:val="003C348B"/>
    <w:rsid w:val="003C38B0"/>
    <w:rsid w:val="003C48D3"/>
    <w:rsid w:val="003D1AAD"/>
    <w:rsid w:val="003E2560"/>
    <w:rsid w:val="003E7EAD"/>
    <w:rsid w:val="003E7ED6"/>
    <w:rsid w:val="003F307A"/>
    <w:rsid w:val="003F35E8"/>
    <w:rsid w:val="003F5973"/>
    <w:rsid w:val="004002D8"/>
    <w:rsid w:val="00401704"/>
    <w:rsid w:val="00401BBA"/>
    <w:rsid w:val="00402557"/>
    <w:rsid w:val="00403E20"/>
    <w:rsid w:val="0041357E"/>
    <w:rsid w:val="00414194"/>
    <w:rsid w:val="004143AA"/>
    <w:rsid w:val="00414608"/>
    <w:rsid w:val="00415990"/>
    <w:rsid w:val="004241F8"/>
    <w:rsid w:val="00425503"/>
    <w:rsid w:val="00425582"/>
    <w:rsid w:val="00431D44"/>
    <w:rsid w:val="00433D32"/>
    <w:rsid w:val="00433F0C"/>
    <w:rsid w:val="0043737B"/>
    <w:rsid w:val="00440596"/>
    <w:rsid w:val="00440BD5"/>
    <w:rsid w:val="00441866"/>
    <w:rsid w:val="00442E0F"/>
    <w:rsid w:val="00443246"/>
    <w:rsid w:val="00444BA5"/>
    <w:rsid w:val="00445AF6"/>
    <w:rsid w:val="00447CDC"/>
    <w:rsid w:val="00450BE6"/>
    <w:rsid w:val="00451178"/>
    <w:rsid w:val="00451FD9"/>
    <w:rsid w:val="00453A09"/>
    <w:rsid w:val="00454305"/>
    <w:rsid w:val="00455CE2"/>
    <w:rsid w:val="004567B0"/>
    <w:rsid w:val="00457062"/>
    <w:rsid w:val="004570E9"/>
    <w:rsid w:val="00460F5E"/>
    <w:rsid w:val="00467E31"/>
    <w:rsid w:val="00471B33"/>
    <w:rsid w:val="004732DA"/>
    <w:rsid w:val="00474FE8"/>
    <w:rsid w:val="0047579E"/>
    <w:rsid w:val="00476D89"/>
    <w:rsid w:val="00476E05"/>
    <w:rsid w:val="00480D13"/>
    <w:rsid w:val="00481A76"/>
    <w:rsid w:val="004824EA"/>
    <w:rsid w:val="00483F56"/>
    <w:rsid w:val="00484007"/>
    <w:rsid w:val="004864AF"/>
    <w:rsid w:val="004878F3"/>
    <w:rsid w:val="00491D81"/>
    <w:rsid w:val="00496514"/>
    <w:rsid w:val="004A294F"/>
    <w:rsid w:val="004A4539"/>
    <w:rsid w:val="004A535B"/>
    <w:rsid w:val="004A6F9B"/>
    <w:rsid w:val="004B03A8"/>
    <w:rsid w:val="004B15BA"/>
    <w:rsid w:val="004B332B"/>
    <w:rsid w:val="004B664F"/>
    <w:rsid w:val="004B76A6"/>
    <w:rsid w:val="004B7F0F"/>
    <w:rsid w:val="004C1FF2"/>
    <w:rsid w:val="004C5F33"/>
    <w:rsid w:val="004C6816"/>
    <w:rsid w:val="004D03A6"/>
    <w:rsid w:val="004D0DD8"/>
    <w:rsid w:val="004D3393"/>
    <w:rsid w:val="004D425B"/>
    <w:rsid w:val="004E3FC1"/>
    <w:rsid w:val="004E625C"/>
    <w:rsid w:val="004F1A13"/>
    <w:rsid w:val="004F3EAA"/>
    <w:rsid w:val="004F4EDD"/>
    <w:rsid w:val="00500AD2"/>
    <w:rsid w:val="00500FEC"/>
    <w:rsid w:val="00502D3D"/>
    <w:rsid w:val="0050418D"/>
    <w:rsid w:val="00505468"/>
    <w:rsid w:val="00505874"/>
    <w:rsid w:val="0051145D"/>
    <w:rsid w:val="005165A4"/>
    <w:rsid w:val="00516A8F"/>
    <w:rsid w:val="00517790"/>
    <w:rsid w:val="005179C9"/>
    <w:rsid w:val="00524D1A"/>
    <w:rsid w:val="00527D35"/>
    <w:rsid w:val="005313A1"/>
    <w:rsid w:val="00534A48"/>
    <w:rsid w:val="00534E63"/>
    <w:rsid w:val="00541FBC"/>
    <w:rsid w:val="005422D0"/>
    <w:rsid w:val="005442E1"/>
    <w:rsid w:val="0054456F"/>
    <w:rsid w:val="0054609C"/>
    <w:rsid w:val="00547B8C"/>
    <w:rsid w:val="005524AE"/>
    <w:rsid w:val="00554EAB"/>
    <w:rsid w:val="00555471"/>
    <w:rsid w:val="00555D86"/>
    <w:rsid w:val="0055761B"/>
    <w:rsid w:val="005576EE"/>
    <w:rsid w:val="0056141B"/>
    <w:rsid w:val="00566ED6"/>
    <w:rsid w:val="0056735E"/>
    <w:rsid w:val="0057293D"/>
    <w:rsid w:val="00574591"/>
    <w:rsid w:val="00574D8D"/>
    <w:rsid w:val="005804EE"/>
    <w:rsid w:val="00580535"/>
    <w:rsid w:val="005808DD"/>
    <w:rsid w:val="00580B1F"/>
    <w:rsid w:val="00582692"/>
    <w:rsid w:val="00582DD9"/>
    <w:rsid w:val="005859A7"/>
    <w:rsid w:val="005861EB"/>
    <w:rsid w:val="00586696"/>
    <w:rsid w:val="0059082A"/>
    <w:rsid w:val="00591CE4"/>
    <w:rsid w:val="005941E2"/>
    <w:rsid w:val="00594E11"/>
    <w:rsid w:val="005965F7"/>
    <w:rsid w:val="005A490F"/>
    <w:rsid w:val="005A4EFD"/>
    <w:rsid w:val="005B7C72"/>
    <w:rsid w:val="005C1BC1"/>
    <w:rsid w:val="005C45FF"/>
    <w:rsid w:val="005C4DD0"/>
    <w:rsid w:val="005D0CA4"/>
    <w:rsid w:val="005E30E9"/>
    <w:rsid w:val="005E4C1D"/>
    <w:rsid w:val="005E5FDE"/>
    <w:rsid w:val="005E630D"/>
    <w:rsid w:val="005E7613"/>
    <w:rsid w:val="005E7AD8"/>
    <w:rsid w:val="005E7DC9"/>
    <w:rsid w:val="005F2235"/>
    <w:rsid w:val="00600429"/>
    <w:rsid w:val="006015DB"/>
    <w:rsid w:val="006061DF"/>
    <w:rsid w:val="006101C3"/>
    <w:rsid w:val="0061066D"/>
    <w:rsid w:val="006118C6"/>
    <w:rsid w:val="00612F1E"/>
    <w:rsid w:val="00620A08"/>
    <w:rsid w:val="006212A6"/>
    <w:rsid w:val="0062357D"/>
    <w:rsid w:val="006241B6"/>
    <w:rsid w:val="00626336"/>
    <w:rsid w:val="00627951"/>
    <w:rsid w:val="00630D55"/>
    <w:rsid w:val="00640284"/>
    <w:rsid w:val="00640A13"/>
    <w:rsid w:val="006436EA"/>
    <w:rsid w:val="006437D3"/>
    <w:rsid w:val="0064553D"/>
    <w:rsid w:val="006458A3"/>
    <w:rsid w:val="006462F4"/>
    <w:rsid w:val="00651EE2"/>
    <w:rsid w:val="006539F7"/>
    <w:rsid w:val="0066258B"/>
    <w:rsid w:val="00662D50"/>
    <w:rsid w:val="0066494E"/>
    <w:rsid w:val="00665901"/>
    <w:rsid w:val="00666C2E"/>
    <w:rsid w:val="00671D93"/>
    <w:rsid w:val="00672459"/>
    <w:rsid w:val="00673235"/>
    <w:rsid w:val="00674E91"/>
    <w:rsid w:val="00676171"/>
    <w:rsid w:val="00676308"/>
    <w:rsid w:val="0068230E"/>
    <w:rsid w:val="0068510E"/>
    <w:rsid w:val="00685432"/>
    <w:rsid w:val="00687122"/>
    <w:rsid w:val="006952CF"/>
    <w:rsid w:val="00695396"/>
    <w:rsid w:val="006954F4"/>
    <w:rsid w:val="006955A3"/>
    <w:rsid w:val="006A07E1"/>
    <w:rsid w:val="006A10B3"/>
    <w:rsid w:val="006A1E23"/>
    <w:rsid w:val="006A2A5F"/>
    <w:rsid w:val="006A3517"/>
    <w:rsid w:val="006A71CC"/>
    <w:rsid w:val="006B5F2E"/>
    <w:rsid w:val="006C0055"/>
    <w:rsid w:val="006C0CF3"/>
    <w:rsid w:val="006C5C2F"/>
    <w:rsid w:val="006C6A50"/>
    <w:rsid w:val="006C7782"/>
    <w:rsid w:val="006C7B7A"/>
    <w:rsid w:val="006D1CAC"/>
    <w:rsid w:val="006D2F49"/>
    <w:rsid w:val="006D3B96"/>
    <w:rsid w:val="006D5588"/>
    <w:rsid w:val="006D607B"/>
    <w:rsid w:val="006D6494"/>
    <w:rsid w:val="006E2F3C"/>
    <w:rsid w:val="006E38D6"/>
    <w:rsid w:val="006E755F"/>
    <w:rsid w:val="006E76C4"/>
    <w:rsid w:val="006F1187"/>
    <w:rsid w:val="006F2EFD"/>
    <w:rsid w:val="006F3651"/>
    <w:rsid w:val="006F653F"/>
    <w:rsid w:val="006F6D85"/>
    <w:rsid w:val="006F7D25"/>
    <w:rsid w:val="00700395"/>
    <w:rsid w:val="0070455E"/>
    <w:rsid w:val="0070488B"/>
    <w:rsid w:val="00706A50"/>
    <w:rsid w:val="00707F6E"/>
    <w:rsid w:val="0071313E"/>
    <w:rsid w:val="00714643"/>
    <w:rsid w:val="007159A9"/>
    <w:rsid w:val="0071787C"/>
    <w:rsid w:val="00717896"/>
    <w:rsid w:val="0072174E"/>
    <w:rsid w:val="00721A13"/>
    <w:rsid w:val="007248BD"/>
    <w:rsid w:val="00726BCC"/>
    <w:rsid w:val="00727DB4"/>
    <w:rsid w:val="00730BA1"/>
    <w:rsid w:val="007364BD"/>
    <w:rsid w:val="00740145"/>
    <w:rsid w:val="007401CF"/>
    <w:rsid w:val="00742899"/>
    <w:rsid w:val="00743415"/>
    <w:rsid w:val="007452A6"/>
    <w:rsid w:val="00750CA9"/>
    <w:rsid w:val="00754E06"/>
    <w:rsid w:val="007563B6"/>
    <w:rsid w:val="00756F4E"/>
    <w:rsid w:val="0076148A"/>
    <w:rsid w:val="0076155F"/>
    <w:rsid w:val="00761D56"/>
    <w:rsid w:val="0076397F"/>
    <w:rsid w:val="00764196"/>
    <w:rsid w:val="007645FC"/>
    <w:rsid w:val="007666B2"/>
    <w:rsid w:val="00773B27"/>
    <w:rsid w:val="00773BB4"/>
    <w:rsid w:val="00773FBC"/>
    <w:rsid w:val="00776D2F"/>
    <w:rsid w:val="00780D61"/>
    <w:rsid w:val="0078395E"/>
    <w:rsid w:val="00784130"/>
    <w:rsid w:val="00792201"/>
    <w:rsid w:val="00794B51"/>
    <w:rsid w:val="00794E20"/>
    <w:rsid w:val="007A205C"/>
    <w:rsid w:val="007A2D31"/>
    <w:rsid w:val="007A3A4A"/>
    <w:rsid w:val="007A72FE"/>
    <w:rsid w:val="007B01AF"/>
    <w:rsid w:val="007B7CB6"/>
    <w:rsid w:val="007C5656"/>
    <w:rsid w:val="007C6ED2"/>
    <w:rsid w:val="007D2063"/>
    <w:rsid w:val="007D3122"/>
    <w:rsid w:val="007D477B"/>
    <w:rsid w:val="007D7BF8"/>
    <w:rsid w:val="007E2097"/>
    <w:rsid w:val="007E3CE5"/>
    <w:rsid w:val="007E713F"/>
    <w:rsid w:val="007E7D23"/>
    <w:rsid w:val="007F0DA3"/>
    <w:rsid w:val="007F3918"/>
    <w:rsid w:val="007F58F6"/>
    <w:rsid w:val="007F6C73"/>
    <w:rsid w:val="007F7FC3"/>
    <w:rsid w:val="00803462"/>
    <w:rsid w:val="00803798"/>
    <w:rsid w:val="00803975"/>
    <w:rsid w:val="0080562A"/>
    <w:rsid w:val="008057C8"/>
    <w:rsid w:val="00812E93"/>
    <w:rsid w:val="0081422B"/>
    <w:rsid w:val="00816455"/>
    <w:rsid w:val="008216D3"/>
    <w:rsid w:val="00822A43"/>
    <w:rsid w:val="00822C9A"/>
    <w:rsid w:val="00823334"/>
    <w:rsid w:val="00830CA8"/>
    <w:rsid w:val="0083152A"/>
    <w:rsid w:val="00834DF4"/>
    <w:rsid w:val="00834E7A"/>
    <w:rsid w:val="008372B4"/>
    <w:rsid w:val="008373B3"/>
    <w:rsid w:val="00837F57"/>
    <w:rsid w:val="00840D04"/>
    <w:rsid w:val="00840EC3"/>
    <w:rsid w:val="00841406"/>
    <w:rsid w:val="00842F88"/>
    <w:rsid w:val="00842FFD"/>
    <w:rsid w:val="0084356E"/>
    <w:rsid w:val="00845785"/>
    <w:rsid w:val="00845FA8"/>
    <w:rsid w:val="008511D2"/>
    <w:rsid w:val="00854667"/>
    <w:rsid w:val="00855C6E"/>
    <w:rsid w:val="00856AF1"/>
    <w:rsid w:val="00860244"/>
    <w:rsid w:val="00860261"/>
    <w:rsid w:val="00860BE9"/>
    <w:rsid w:val="008650F1"/>
    <w:rsid w:val="008669FB"/>
    <w:rsid w:val="00867B60"/>
    <w:rsid w:val="008766B4"/>
    <w:rsid w:val="00877431"/>
    <w:rsid w:val="0087753F"/>
    <w:rsid w:val="00877AA5"/>
    <w:rsid w:val="00877DED"/>
    <w:rsid w:val="00880E46"/>
    <w:rsid w:val="00881748"/>
    <w:rsid w:val="008834CF"/>
    <w:rsid w:val="0088540A"/>
    <w:rsid w:val="00886F08"/>
    <w:rsid w:val="008872E6"/>
    <w:rsid w:val="00890940"/>
    <w:rsid w:val="0089309B"/>
    <w:rsid w:val="00893BC2"/>
    <w:rsid w:val="00895489"/>
    <w:rsid w:val="008A109A"/>
    <w:rsid w:val="008A6F00"/>
    <w:rsid w:val="008B30CF"/>
    <w:rsid w:val="008B30F3"/>
    <w:rsid w:val="008B559C"/>
    <w:rsid w:val="008B60DA"/>
    <w:rsid w:val="008C4663"/>
    <w:rsid w:val="008C734A"/>
    <w:rsid w:val="008D18B3"/>
    <w:rsid w:val="008D250C"/>
    <w:rsid w:val="008D2A93"/>
    <w:rsid w:val="008D33E9"/>
    <w:rsid w:val="008D40B1"/>
    <w:rsid w:val="008D564D"/>
    <w:rsid w:val="008D5A37"/>
    <w:rsid w:val="008D5AC5"/>
    <w:rsid w:val="008D67B7"/>
    <w:rsid w:val="008D693A"/>
    <w:rsid w:val="008D69F9"/>
    <w:rsid w:val="008E06F9"/>
    <w:rsid w:val="008E200A"/>
    <w:rsid w:val="008E3846"/>
    <w:rsid w:val="008E3AB3"/>
    <w:rsid w:val="008E3E63"/>
    <w:rsid w:val="008F115A"/>
    <w:rsid w:val="008F3F5A"/>
    <w:rsid w:val="008F5625"/>
    <w:rsid w:val="008F5C92"/>
    <w:rsid w:val="008F5D67"/>
    <w:rsid w:val="008F646A"/>
    <w:rsid w:val="0090002C"/>
    <w:rsid w:val="00900EC5"/>
    <w:rsid w:val="0090213C"/>
    <w:rsid w:val="00902A7A"/>
    <w:rsid w:val="0090321E"/>
    <w:rsid w:val="00903599"/>
    <w:rsid w:val="009051E8"/>
    <w:rsid w:val="00906EC1"/>
    <w:rsid w:val="0091153C"/>
    <w:rsid w:val="009136F7"/>
    <w:rsid w:val="00913F97"/>
    <w:rsid w:val="00914C86"/>
    <w:rsid w:val="0091635B"/>
    <w:rsid w:val="00921185"/>
    <w:rsid w:val="00921E4A"/>
    <w:rsid w:val="00922509"/>
    <w:rsid w:val="00925B5C"/>
    <w:rsid w:val="00925BDA"/>
    <w:rsid w:val="0092636E"/>
    <w:rsid w:val="00927736"/>
    <w:rsid w:val="009322E5"/>
    <w:rsid w:val="009325ED"/>
    <w:rsid w:val="00932971"/>
    <w:rsid w:val="00934238"/>
    <w:rsid w:val="00934446"/>
    <w:rsid w:val="009364CD"/>
    <w:rsid w:val="00942146"/>
    <w:rsid w:val="00946F51"/>
    <w:rsid w:val="00947B64"/>
    <w:rsid w:val="00950195"/>
    <w:rsid w:val="009625A4"/>
    <w:rsid w:val="00963CDE"/>
    <w:rsid w:val="00966395"/>
    <w:rsid w:val="00966F81"/>
    <w:rsid w:val="00970089"/>
    <w:rsid w:val="009763F0"/>
    <w:rsid w:val="009765BC"/>
    <w:rsid w:val="00976953"/>
    <w:rsid w:val="0097769D"/>
    <w:rsid w:val="00982918"/>
    <w:rsid w:val="00990DE6"/>
    <w:rsid w:val="009A0641"/>
    <w:rsid w:val="009B4D7B"/>
    <w:rsid w:val="009B7AD2"/>
    <w:rsid w:val="009C42C3"/>
    <w:rsid w:val="009C43EF"/>
    <w:rsid w:val="009C6512"/>
    <w:rsid w:val="009C7320"/>
    <w:rsid w:val="009D054B"/>
    <w:rsid w:val="009D3ACA"/>
    <w:rsid w:val="009D4F72"/>
    <w:rsid w:val="009D6235"/>
    <w:rsid w:val="009E1786"/>
    <w:rsid w:val="009E1B56"/>
    <w:rsid w:val="009E2576"/>
    <w:rsid w:val="009E7170"/>
    <w:rsid w:val="009E7619"/>
    <w:rsid w:val="009F07A8"/>
    <w:rsid w:val="009F07CF"/>
    <w:rsid w:val="009F35A1"/>
    <w:rsid w:val="009F37FD"/>
    <w:rsid w:val="009F7150"/>
    <w:rsid w:val="009F7AFA"/>
    <w:rsid w:val="00A0257B"/>
    <w:rsid w:val="00A04001"/>
    <w:rsid w:val="00A050FC"/>
    <w:rsid w:val="00A101F6"/>
    <w:rsid w:val="00A16716"/>
    <w:rsid w:val="00A17946"/>
    <w:rsid w:val="00A212AC"/>
    <w:rsid w:val="00A23F1E"/>
    <w:rsid w:val="00A25F44"/>
    <w:rsid w:val="00A27D10"/>
    <w:rsid w:val="00A31F79"/>
    <w:rsid w:val="00A33B24"/>
    <w:rsid w:val="00A33C9B"/>
    <w:rsid w:val="00A33D42"/>
    <w:rsid w:val="00A37784"/>
    <w:rsid w:val="00A37A8A"/>
    <w:rsid w:val="00A40217"/>
    <w:rsid w:val="00A412E9"/>
    <w:rsid w:val="00A4158A"/>
    <w:rsid w:val="00A41FCB"/>
    <w:rsid w:val="00A423A2"/>
    <w:rsid w:val="00A42509"/>
    <w:rsid w:val="00A42738"/>
    <w:rsid w:val="00A445AD"/>
    <w:rsid w:val="00A47ED8"/>
    <w:rsid w:val="00A51D6A"/>
    <w:rsid w:val="00A521E0"/>
    <w:rsid w:val="00A55F35"/>
    <w:rsid w:val="00A60964"/>
    <w:rsid w:val="00A61486"/>
    <w:rsid w:val="00A62BFD"/>
    <w:rsid w:val="00A65D06"/>
    <w:rsid w:val="00A65ECB"/>
    <w:rsid w:val="00A72FED"/>
    <w:rsid w:val="00A77FA5"/>
    <w:rsid w:val="00A803DE"/>
    <w:rsid w:val="00A83D03"/>
    <w:rsid w:val="00A84D79"/>
    <w:rsid w:val="00A9131F"/>
    <w:rsid w:val="00A915FD"/>
    <w:rsid w:val="00A93644"/>
    <w:rsid w:val="00A96800"/>
    <w:rsid w:val="00A97497"/>
    <w:rsid w:val="00AA0640"/>
    <w:rsid w:val="00AA0C6F"/>
    <w:rsid w:val="00AA0C91"/>
    <w:rsid w:val="00AA3702"/>
    <w:rsid w:val="00AA3DF7"/>
    <w:rsid w:val="00AA402F"/>
    <w:rsid w:val="00AA665E"/>
    <w:rsid w:val="00AB28FB"/>
    <w:rsid w:val="00AB3BA2"/>
    <w:rsid w:val="00AB5C3A"/>
    <w:rsid w:val="00AC0AAA"/>
    <w:rsid w:val="00AC16B6"/>
    <w:rsid w:val="00AC4776"/>
    <w:rsid w:val="00AC6CBC"/>
    <w:rsid w:val="00AD050A"/>
    <w:rsid w:val="00AD2E48"/>
    <w:rsid w:val="00AD2EA1"/>
    <w:rsid w:val="00AD5010"/>
    <w:rsid w:val="00AD5DBA"/>
    <w:rsid w:val="00AD7066"/>
    <w:rsid w:val="00AE0C4B"/>
    <w:rsid w:val="00AF0CD0"/>
    <w:rsid w:val="00AF2BDE"/>
    <w:rsid w:val="00AF4E06"/>
    <w:rsid w:val="00AF7C40"/>
    <w:rsid w:val="00B0245D"/>
    <w:rsid w:val="00B04AC9"/>
    <w:rsid w:val="00B04C39"/>
    <w:rsid w:val="00B04C43"/>
    <w:rsid w:val="00B10EA9"/>
    <w:rsid w:val="00B1193C"/>
    <w:rsid w:val="00B125DB"/>
    <w:rsid w:val="00B12E5F"/>
    <w:rsid w:val="00B14D03"/>
    <w:rsid w:val="00B15934"/>
    <w:rsid w:val="00B17976"/>
    <w:rsid w:val="00B21A4E"/>
    <w:rsid w:val="00B2214F"/>
    <w:rsid w:val="00B224E7"/>
    <w:rsid w:val="00B22C38"/>
    <w:rsid w:val="00B237A5"/>
    <w:rsid w:val="00B24858"/>
    <w:rsid w:val="00B337F9"/>
    <w:rsid w:val="00B36487"/>
    <w:rsid w:val="00B413A2"/>
    <w:rsid w:val="00B46023"/>
    <w:rsid w:val="00B460F5"/>
    <w:rsid w:val="00B539A0"/>
    <w:rsid w:val="00B53BD0"/>
    <w:rsid w:val="00B62ABB"/>
    <w:rsid w:val="00B63508"/>
    <w:rsid w:val="00B63FF8"/>
    <w:rsid w:val="00B65CB2"/>
    <w:rsid w:val="00B65E76"/>
    <w:rsid w:val="00B70BA7"/>
    <w:rsid w:val="00B72E0A"/>
    <w:rsid w:val="00B77AE2"/>
    <w:rsid w:val="00B818CA"/>
    <w:rsid w:val="00B82737"/>
    <w:rsid w:val="00B82C22"/>
    <w:rsid w:val="00B82F0A"/>
    <w:rsid w:val="00B85FEB"/>
    <w:rsid w:val="00B91E66"/>
    <w:rsid w:val="00B93084"/>
    <w:rsid w:val="00B93F89"/>
    <w:rsid w:val="00B95676"/>
    <w:rsid w:val="00B96053"/>
    <w:rsid w:val="00B96147"/>
    <w:rsid w:val="00B96A1F"/>
    <w:rsid w:val="00BA0755"/>
    <w:rsid w:val="00BA09E8"/>
    <w:rsid w:val="00BA0C7C"/>
    <w:rsid w:val="00BA1AD0"/>
    <w:rsid w:val="00BA7E2A"/>
    <w:rsid w:val="00BB3459"/>
    <w:rsid w:val="00BB3BDE"/>
    <w:rsid w:val="00BB7A8D"/>
    <w:rsid w:val="00BC021C"/>
    <w:rsid w:val="00BC1A08"/>
    <w:rsid w:val="00BC241E"/>
    <w:rsid w:val="00BC4464"/>
    <w:rsid w:val="00BD0D04"/>
    <w:rsid w:val="00BD64F2"/>
    <w:rsid w:val="00BE0E8C"/>
    <w:rsid w:val="00BE256E"/>
    <w:rsid w:val="00BE2595"/>
    <w:rsid w:val="00BE2A30"/>
    <w:rsid w:val="00BE2ABE"/>
    <w:rsid w:val="00BE5DC6"/>
    <w:rsid w:val="00BE6F31"/>
    <w:rsid w:val="00BE7A08"/>
    <w:rsid w:val="00BE7F4C"/>
    <w:rsid w:val="00BF0985"/>
    <w:rsid w:val="00BF0A69"/>
    <w:rsid w:val="00C031A4"/>
    <w:rsid w:val="00C03886"/>
    <w:rsid w:val="00C0631D"/>
    <w:rsid w:val="00C07158"/>
    <w:rsid w:val="00C10280"/>
    <w:rsid w:val="00C1232E"/>
    <w:rsid w:val="00C17E23"/>
    <w:rsid w:val="00C20DC8"/>
    <w:rsid w:val="00C225C1"/>
    <w:rsid w:val="00C24289"/>
    <w:rsid w:val="00C34C20"/>
    <w:rsid w:val="00C40317"/>
    <w:rsid w:val="00C429F9"/>
    <w:rsid w:val="00C44288"/>
    <w:rsid w:val="00C44709"/>
    <w:rsid w:val="00C458AC"/>
    <w:rsid w:val="00C465B6"/>
    <w:rsid w:val="00C50F18"/>
    <w:rsid w:val="00C51A86"/>
    <w:rsid w:val="00C52247"/>
    <w:rsid w:val="00C55188"/>
    <w:rsid w:val="00C558B0"/>
    <w:rsid w:val="00C5750D"/>
    <w:rsid w:val="00C57DC8"/>
    <w:rsid w:val="00C6258F"/>
    <w:rsid w:val="00C646BD"/>
    <w:rsid w:val="00C64768"/>
    <w:rsid w:val="00C66AD5"/>
    <w:rsid w:val="00C70285"/>
    <w:rsid w:val="00C802F5"/>
    <w:rsid w:val="00C80E26"/>
    <w:rsid w:val="00C840C2"/>
    <w:rsid w:val="00C84B7F"/>
    <w:rsid w:val="00C902EF"/>
    <w:rsid w:val="00C926E3"/>
    <w:rsid w:val="00C96FB4"/>
    <w:rsid w:val="00CA0A94"/>
    <w:rsid w:val="00CA107E"/>
    <w:rsid w:val="00CA1112"/>
    <w:rsid w:val="00CA1B0F"/>
    <w:rsid w:val="00CA3600"/>
    <w:rsid w:val="00CB1A05"/>
    <w:rsid w:val="00CB293E"/>
    <w:rsid w:val="00CB5506"/>
    <w:rsid w:val="00CB6319"/>
    <w:rsid w:val="00CB643F"/>
    <w:rsid w:val="00CB6501"/>
    <w:rsid w:val="00CB7CF0"/>
    <w:rsid w:val="00CC085B"/>
    <w:rsid w:val="00CC3DA3"/>
    <w:rsid w:val="00CC483A"/>
    <w:rsid w:val="00CC6BB0"/>
    <w:rsid w:val="00CC6D86"/>
    <w:rsid w:val="00CC7AD0"/>
    <w:rsid w:val="00CD11F7"/>
    <w:rsid w:val="00CD1733"/>
    <w:rsid w:val="00CD1C18"/>
    <w:rsid w:val="00CD303E"/>
    <w:rsid w:val="00CD4E1F"/>
    <w:rsid w:val="00CD7D3A"/>
    <w:rsid w:val="00CE122B"/>
    <w:rsid w:val="00CE2109"/>
    <w:rsid w:val="00CE37D8"/>
    <w:rsid w:val="00CE5542"/>
    <w:rsid w:val="00CE5C5D"/>
    <w:rsid w:val="00CE6DD0"/>
    <w:rsid w:val="00CE7D9B"/>
    <w:rsid w:val="00CF0B2E"/>
    <w:rsid w:val="00CF0DB6"/>
    <w:rsid w:val="00CF0DE8"/>
    <w:rsid w:val="00CF1C9B"/>
    <w:rsid w:val="00CF6FA3"/>
    <w:rsid w:val="00D02A6F"/>
    <w:rsid w:val="00D06304"/>
    <w:rsid w:val="00D10999"/>
    <w:rsid w:val="00D13A16"/>
    <w:rsid w:val="00D14598"/>
    <w:rsid w:val="00D171E2"/>
    <w:rsid w:val="00D17D5F"/>
    <w:rsid w:val="00D204DA"/>
    <w:rsid w:val="00D21F54"/>
    <w:rsid w:val="00D230E2"/>
    <w:rsid w:val="00D2606E"/>
    <w:rsid w:val="00D27CE4"/>
    <w:rsid w:val="00D34D05"/>
    <w:rsid w:val="00D35CB0"/>
    <w:rsid w:val="00D36DE2"/>
    <w:rsid w:val="00D439D0"/>
    <w:rsid w:val="00D44EAC"/>
    <w:rsid w:val="00D46A4A"/>
    <w:rsid w:val="00D52D9B"/>
    <w:rsid w:val="00D56F9F"/>
    <w:rsid w:val="00D574B2"/>
    <w:rsid w:val="00D60CFE"/>
    <w:rsid w:val="00D65B1F"/>
    <w:rsid w:val="00D722FC"/>
    <w:rsid w:val="00D72825"/>
    <w:rsid w:val="00D73E28"/>
    <w:rsid w:val="00D75BB0"/>
    <w:rsid w:val="00D768D9"/>
    <w:rsid w:val="00D85877"/>
    <w:rsid w:val="00D87D66"/>
    <w:rsid w:val="00D903C2"/>
    <w:rsid w:val="00D928C4"/>
    <w:rsid w:val="00D963CD"/>
    <w:rsid w:val="00D970E5"/>
    <w:rsid w:val="00D97F12"/>
    <w:rsid w:val="00DA49B1"/>
    <w:rsid w:val="00DA654F"/>
    <w:rsid w:val="00DB1D95"/>
    <w:rsid w:val="00DB3801"/>
    <w:rsid w:val="00DC0640"/>
    <w:rsid w:val="00DC5BA8"/>
    <w:rsid w:val="00DC6500"/>
    <w:rsid w:val="00DC7244"/>
    <w:rsid w:val="00DC7973"/>
    <w:rsid w:val="00DC7F35"/>
    <w:rsid w:val="00DD1496"/>
    <w:rsid w:val="00DD1E03"/>
    <w:rsid w:val="00DD1F52"/>
    <w:rsid w:val="00DD2508"/>
    <w:rsid w:val="00DD2FF3"/>
    <w:rsid w:val="00DD7AD2"/>
    <w:rsid w:val="00DE537E"/>
    <w:rsid w:val="00DE5D0E"/>
    <w:rsid w:val="00DE69DA"/>
    <w:rsid w:val="00DF2453"/>
    <w:rsid w:val="00DF37A3"/>
    <w:rsid w:val="00DF4558"/>
    <w:rsid w:val="00DF5D8E"/>
    <w:rsid w:val="00DF649B"/>
    <w:rsid w:val="00DF697A"/>
    <w:rsid w:val="00E0070B"/>
    <w:rsid w:val="00E0356E"/>
    <w:rsid w:val="00E047B3"/>
    <w:rsid w:val="00E131CE"/>
    <w:rsid w:val="00E13B3A"/>
    <w:rsid w:val="00E14CEF"/>
    <w:rsid w:val="00E16126"/>
    <w:rsid w:val="00E17508"/>
    <w:rsid w:val="00E1794C"/>
    <w:rsid w:val="00E17B49"/>
    <w:rsid w:val="00E20B89"/>
    <w:rsid w:val="00E20FFA"/>
    <w:rsid w:val="00E26F4E"/>
    <w:rsid w:val="00E27985"/>
    <w:rsid w:val="00E30C47"/>
    <w:rsid w:val="00E320BB"/>
    <w:rsid w:val="00E325AF"/>
    <w:rsid w:val="00E33FB5"/>
    <w:rsid w:val="00E34FC2"/>
    <w:rsid w:val="00E36EB4"/>
    <w:rsid w:val="00E42372"/>
    <w:rsid w:val="00E4426E"/>
    <w:rsid w:val="00E46F32"/>
    <w:rsid w:val="00E47B9B"/>
    <w:rsid w:val="00E520FD"/>
    <w:rsid w:val="00E53E0F"/>
    <w:rsid w:val="00E54562"/>
    <w:rsid w:val="00E5526E"/>
    <w:rsid w:val="00E56C70"/>
    <w:rsid w:val="00E57100"/>
    <w:rsid w:val="00E57D56"/>
    <w:rsid w:val="00E6167F"/>
    <w:rsid w:val="00E61E68"/>
    <w:rsid w:val="00E63D91"/>
    <w:rsid w:val="00E67E94"/>
    <w:rsid w:val="00E71B1E"/>
    <w:rsid w:val="00E72390"/>
    <w:rsid w:val="00E73C73"/>
    <w:rsid w:val="00E7556D"/>
    <w:rsid w:val="00E7649A"/>
    <w:rsid w:val="00E766CB"/>
    <w:rsid w:val="00E801C0"/>
    <w:rsid w:val="00E8063E"/>
    <w:rsid w:val="00E8229C"/>
    <w:rsid w:val="00E847D4"/>
    <w:rsid w:val="00E85655"/>
    <w:rsid w:val="00E8664E"/>
    <w:rsid w:val="00E90F2A"/>
    <w:rsid w:val="00E9409A"/>
    <w:rsid w:val="00E95C44"/>
    <w:rsid w:val="00E96455"/>
    <w:rsid w:val="00EA26D4"/>
    <w:rsid w:val="00EA68EC"/>
    <w:rsid w:val="00EB1A89"/>
    <w:rsid w:val="00EB35A7"/>
    <w:rsid w:val="00EB3729"/>
    <w:rsid w:val="00EB4118"/>
    <w:rsid w:val="00EB48A0"/>
    <w:rsid w:val="00EB5A72"/>
    <w:rsid w:val="00EB5EA7"/>
    <w:rsid w:val="00EB62F2"/>
    <w:rsid w:val="00EC12E5"/>
    <w:rsid w:val="00EC144A"/>
    <w:rsid w:val="00EC68A6"/>
    <w:rsid w:val="00ED0CD9"/>
    <w:rsid w:val="00ED1CAB"/>
    <w:rsid w:val="00ED5850"/>
    <w:rsid w:val="00ED5FD4"/>
    <w:rsid w:val="00ED74E8"/>
    <w:rsid w:val="00EE0CB8"/>
    <w:rsid w:val="00EE2571"/>
    <w:rsid w:val="00EE2753"/>
    <w:rsid w:val="00EE5518"/>
    <w:rsid w:val="00EE6E21"/>
    <w:rsid w:val="00EE70C1"/>
    <w:rsid w:val="00EF2802"/>
    <w:rsid w:val="00EF3B22"/>
    <w:rsid w:val="00EF4092"/>
    <w:rsid w:val="00EF6625"/>
    <w:rsid w:val="00EF6AFF"/>
    <w:rsid w:val="00EF7012"/>
    <w:rsid w:val="00EF7A60"/>
    <w:rsid w:val="00F028D2"/>
    <w:rsid w:val="00F0416A"/>
    <w:rsid w:val="00F07646"/>
    <w:rsid w:val="00F07695"/>
    <w:rsid w:val="00F135E4"/>
    <w:rsid w:val="00F13806"/>
    <w:rsid w:val="00F1657B"/>
    <w:rsid w:val="00F249F9"/>
    <w:rsid w:val="00F250A1"/>
    <w:rsid w:val="00F270A1"/>
    <w:rsid w:val="00F30791"/>
    <w:rsid w:val="00F359BC"/>
    <w:rsid w:val="00F36349"/>
    <w:rsid w:val="00F37EA1"/>
    <w:rsid w:val="00F41E8D"/>
    <w:rsid w:val="00F4275F"/>
    <w:rsid w:val="00F44B15"/>
    <w:rsid w:val="00F45177"/>
    <w:rsid w:val="00F46135"/>
    <w:rsid w:val="00F538A7"/>
    <w:rsid w:val="00F54347"/>
    <w:rsid w:val="00F562F9"/>
    <w:rsid w:val="00F67FB8"/>
    <w:rsid w:val="00F73D29"/>
    <w:rsid w:val="00F7443A"/>
    <w:rsid w:val="00F75DD3"/>
    <w:rsid w:val="00F778D4"/>
    <w:rsid w:val="00F85B36"/>
    <w:rsid w:val="00F864E0"/>
    <w:rsid w:val="00F86864"/>
    <w:rsid w:val="00F87AD4"/>
    <w:rsid w:val="00F91020"/>
    <w:rsid w:val="00F959B5"/>
    <w:rsid w:val="00F9664F"/>
    <w:rsid w:val="00F97DC7"/>
    <w:rsid w:val="00FA0515"/>
    <w:rsid w:val="00FA16F4"/>
    <w:rsid w:val="00FA23AB"/>
    <w:rsid w:val="00FA45E7"/>
    <w:rsid w:val="00FA7242"/>
    <w:rsid w:val="00FA740A"/>
    <w:rsid w:val="00FB1D5E"/>
    <w:rsid w:val="00FB2613"/>
    <w:rsid w:val="00FB528A"/>
    <w:rsid w:val="00FB74D9"/>
    <w:rsid w:val="00FC0325"/>
    <w:rsid w:val="00FC214A"/>
    <w:rsid w:val="00FC6138"/>
    <w:rsid w:val="00FC6655"/>
    <w:rsid w:val="00FD207C"/>
    <w:rsid w:val="00FD4C88"/>
    <w:rsid w:val="00FD5E67"/>
    <w:rsid w:val="00FD7B98"/>
    <w:rsid w:val="00FE1518"/>
    <w:rsid w:val="00FE7B0C"/>
    <w:rsid w:val="00FF3C79"/>
    <w:rsid w:val="00FF3CFD"/>
    <w:rsid w:val="00FF3E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er" w:uiPriority="99"/>
    <w:lsdException w:name="caption" w:qFormat="1"/>
    <w:lsdException w:name="List Bullet" w:uiPriority="99"/>
    <w:lsdException w:name="List 2" w:uiPriority="99"/>
    <w:lsdException w:name="List Bullet 2"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8">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9">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a">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b">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c">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d">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e">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
    <w:name w:val="Гиперссылка1"/>
    <w:rPr>
      <w:color w:val="0000FF"/>
      <w:u w:val="single"/>
    </w:rPr>
  </w:style>
  <w:style w:type="character" w:customStyle="1" w:styleId="1f0">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1">
    <w:name w:val="Название1"/>
  </w:style>
  <w:style w:type="character" w:customStyle="1" w:styleId="1f2">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3">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4">
    <w:name w:val="Выделение1"/>
    <w:rPr>
      <w:i/>
    </w:rPr>
  </w:style>
  <w:style w:type="character" w:customStyle="1" w:styleId="1f5">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6">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7">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8">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9">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a">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b">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c">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d">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e">
    <w:name w:val="???????? ????? ??????1"/>
    <w:rPr>
      <w:sz w:val="20"/>
      <w:szCs w:val="20"/>
    </w:rPr>
  </w:style>
  <w:style w:type="character" w:customStyle="1" w:styleId="afffffff3">
    <w:name w:val="????? ????????"/>
  </w:style>
  <w:style w:type="character" w:customStyle="1" w:styleId="1ff">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0">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1">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2">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3"/>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4">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5">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6">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7">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b">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e">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1">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2">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c"/>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6">
    <w:name w:val="Красная строка1"/>
    <w:basedOn w:val="afffffffc"/>
    <w:pPr>
      <w:ind w:firstLine="210"/>
    </w:pPr>
    <w:rPr>
      <w:sz w:val="24"/>
    </w:rPr>
  </w:style>
  <w:style w:type="paragraph" w:customStyle="1" w:styleId="1fff7">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8">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a">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e">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1">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2">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3">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4">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5">
    <w:name w:val="Верхний колонтитул1"/>
    <w:basedOn w:val="1fff5"/>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6">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8">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9">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a">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c">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1">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5"/>
    <w:pPr>
      <w:snapToGrid/>
      <w:spacing w:before="0" w:after="0" w:line="360" w:lineRule="auto"/>
    </w:pPr>
    <w:rPr>
      <w:b/>
      <w:sz w:val="28"/>
      <w:u w:val="single"/>
    </w:rPr>
  </w:style>
  <w:style w:type="paragraph" w:customStyle="1" w:styleId="21c">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
    <w:name w:val="Название3"/>
    <w:basedOn w:val="1fff5"/>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5"/>
    <w:next w:val="1fff5"/>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7">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6">
    <w:name w:val="Чорновик"/>
    <w:basedOn w:val="1fff5"/>
    <w:pPr>
      <w:snapToGrid/>
      <w:spacing w:before="0" w:after="0" w:line="360" w:lineRule="exact"/>
      <w:ind w:firstLine="720"/>
    </w:pPr>
  </w:style>
  <w:style w:type="paragraph" w:customStyle="1" w:styleId="3ff2">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9">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3">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b">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d">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e">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0">
    <w:name w:val="??????? ??????????1"/>
    <w:basedOn w:val="affffffffffffff7"/>
    <w:pPr>
      <w:tabs>
        <w:tab w:val="center" w:pos="4536"/>
        <w:tab w:val="right" w:pos="9072"/>
      </w:tabs>
      <w:overflowPunct/>
      <w:textAlignment w:val="auto"/>
    </w:pPr>
    <w:rPr>
      <w:sz w:val="20"/>
      <w:szCs w:val="20"/>
      <w:lang w:val="ru-RU"/>
    </w:rPr>
  </w:style>
  <w:style w:type="paragraph" w:customStyle="1" w:styleId="1ffffff1">
    <w:name w:val="?????? ??????????1"/>
    <w:basedOn w:val="affffffffffffff7"/>
    <w:pPr>
      <w:tabs>
        <w:tab w:val="center" w:pos="4153"/>
        <w:tab w:val="right" w:pos="8306"/>
      </w:tabs>
      <w:overflowPunct/>
      <w:textAlignment w:val="auto"/>
    </w:pPr>
    <w:rPr>
      <w:sz w:val="20"/>
      <w:szCs w:val="20"/>
      <w:lang w:val="ru-RU"/>
    </w:rPr>
  </w:style>
  <w:style w:type="paragraph" w:customStyle="1" w:styleId="1ffffff2">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3">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3"/>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c"/>
    <w:next w:val="ac"/>
    <w:pPr>
      <w:spacing w:line="360" w:lineRule="auto"/>
      <w:ind w:left="440" w:hanging="440"/>
      <w:jc w:val="both"/>
    </w:pPr>
    <w:rPr>
      <w:sz w:val="28"/>
      <w:szCs w:val="20"/>
      <w:lang w:val="uk-UA"/>
    </w:rPr>
  </w:style>
  <w:style w:type="paragraph" w:customStyle="1" w:styleId="1ffffff7">
    <w:name w:val="Таблица ссылок1"/>
    <w:basedOn w:val="ac"/>
    <w:next w:val="ac"/>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9">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b">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3">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3">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3"/>
    <w:next w:val="1fffffff3"/>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4">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5">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6">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iPriority w:val="99"/>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7">
    <w:name w:val="Красная строка Знак1"/>
    <w:basedOn w:val="1ff3"/>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d"/>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d"/>
    <w:rsid w:val="003C38B0"/>
  </w:style>
  <w:style w:type="character" w:customStyle="1" w:styleId="searchword">
    <w:name w:val="searchword"/>
    <w:basedOn w:val="1d"/>
    <w:rsid w:val="003C38B0"/>
    <w:rPr>
      <w:b/>
      <w:bCs/>
      <w:shd w:val="clear" w:color="auto" w:fill="FFA500"/>
    </w:rPr>
  </w:style>
  <w:style w:type="character" w:customStyle="1" w:styleId="superscript1">
    <w:name w:val="superscript1"/>
    <w:basedOn w:val="1d"/>
    <w:rsid w:val="003C38B0"/>
    <w:rPr>
      <w:rFonts w:ascii="Arial" w:hAnsi="Arial" w:cs="Arial"/>
      <w:color w:val="990000"/>
      <w:sz w:val="20"/>
      <w:szCs w:val="20"/>
    </w:rPr>
  </w:style>
  <w:style w:type="character" w:customStyle="1" w:styleId="me1">
    <w:name w:val="me1"/>
    <w:basedOn w:val="1d"/>
    <w:rsid w:val="003C38B0"/>
    <w:rPr>
      <w:b/>
      <w:bCs/>
      <w:vanish w:val="0"/>
    </w:rPr>
  </w:style>
  <w:style w:type="character" w:customStyle="1" w:styleId="pronset1">
    <w:name w:val="pronset1"/>
    <w:basedOn w:val="1d"/>
    <w:rsid w:val="003C38B0"/>
    <w:rPr>
      <w:color w:val="116699"/>
    </w:rPr>
  </w:style>
  <w:style w:type="character" w:customStyle="1" w:styleId="showipapr">
    <w:name w:val="show_ipapr"/>
    <w:basedOn w:val="1d"/>
    <w:rsid w:val="003C38B0"/>
  </w:style>
  <w:style w:type="character" w:customStyle="1" w:styleId="prondelim1">
    <w:name w:val="prondelim1"/>
    <w:basedOn w:val="1d"/>
    <w:rsid w:val="003C38B0"/>
    <w:rPr>
      <w:rFonts w:ascii="Arial Unicode MS" w:hAnsi="Arial Unicode MS"/>
      <w:color w:val="880000"/>
    </w:rPr>
  </w:style>
  <w:style w:type="character" w:customStyle="1" w:styleId="pron4">
    <w:name w:val="pron4"/>
    <w:basedOn w:val="1d"/>
    <w:rsid w:val="003C38B0"/>
    <w:rPr>
      <w:rFonts w:ascii="Lucida Sans Unicode" w:hAnsi="Lucida Sans Unicode" w:cs="Lucida Sans Unicode"/>
      <w:vanish w:val="0"/>
      <w:color w:val="880000"/>
      <w:sz w:val="22"/>
      <w:szCs w:val="22"/>
    </w:rPr>
  </w:style>
  <w:style w:type="character" w:customStyle="1" w:styleId="prontoggle">
    <w:name w:val="pron_toggle"/>
    <w:basedOn w:val="1d"/>
    <w:rsid w:val="003C38B0"/>
  </w:style>
  <w:style w:type="character" w:customStyle="1" w:styleId="showspellpr">
    <w:name w:val="show_spellpr"/>
    <w:basedOn w:val="1d"/>
    <w:rsid w:val="003C38B0"/>
  </w:style>
  <w:style w:type="character" w:customStyle="1" w:styleId="pron5">
    <w:name w:val="pron5"/>
    <w:basedOn w:val="1d"/>
    <w:rsid w:val="003C38B0"/>
    <w:rPr>
      <w:rFonts w:ascii="Verdana" w:hAnsi="Verdana"/>
      <w:vanish w:val="0"/>
      <w:color w:val="880000"/>
      <w:sz w:val="22"/>
      <w:szCs w:val="22"/>
    </w:rPr>
  </w:style>
  <w:style w:type="character" w:customStyle="1" w:styleId="pg1">
    <w:name w:val="pg1"/>
    <w:basedOn w:val="1d"/>
    <w:rsid w:val="003C38B0"/>
    <w:rPr>
      <w:i/>
      <w:iCs/>
      <w:vanish w:val="0"/>
      <w:color w:val="558811"/>
    </w:rPr>
  </w:style>
  <w:style w:type="character" w:customStyle="1" w:styleId="dn1">
    <w:name w:val="dn1"/>
    <w:basedOn w:val="1d"/>
    <w:rsid w:val="003C38B0"/>
    <w:rPr>
      <w:b w:val="0"/>
      <w:bCs w:val="0"/>
      <w:vanish w:val="0"/>
      <w:color w:val="000000"/>
    </w:rPr>
  </w:style>
  <w:style w:type="character" w:customStyle="1" w:styleId="src1">
    <w:name w:val="src1"/>
    <w:basedOn w:val="1d"/>
    <w:rsid w:val="003C38B0"/>
    <w:rPr>
      <w:i/>
      <w:iCs/>
      <w:color w:val="666666"/>
      <w:sz w:val="22"/>
      <w:szCs w:val="22"/>
    </w:rPr>
  </w:style>
  <w:style w:type="character" w:customStyle="1" w:styleId="tnihongokanji">
    <w:name w:val="t_nihongo_kanji"/>
    <w:basedOn w:val="1d"/>
    <w:rsid w:val="003C38B0"/>
  </w:style>
  <w:style w:type="character" w:customStyle="1" w:styleId="tnihongonorom">
    <w:name w:val="t_nihongo_norom"/>
    <w:basedOn w:val="1d"/>
    <w:rsid w:val="003C38B0"/>
  </w:style>
  <w:style w:type="character" w:customStyle="1" w:styleId="tnihongocomma">
    <w:name w:val="t_nihongo_comma"/>
    <w:basedOn w:val="1d"/>
    <w:rsid w:val="003C38B0"/>
  </w:style>
  <w:style w:type="character" w:customStyle="1" w:styleId="tnihongoromaji">
    <w:name w:val="t_nihongo_romaji"/>
    <w:basedOn w:val="1d"/>
    <w:rsid w:val="003C38B0"/>
  </w:style>
  <w:style w:type="character" w:customStyle="1" w:styleId="tnihongohelp">
    <w:name w:val="t_nihongo_help"/>
    <w:basedOn w:val="1d"/>
    <w:rsid w:val="003C38B0"/>
  </w:style>
  <w:style w:type="character" w:customStyle="1" w:styleId="tnihongoicon">
    <w:name w:val="t_nihongo_icon"/>
    <w:basedOn w:val="1d"/>
    <w:rsid w:val="003C38B0"/>
  </w:style>
  <w:style w:type="character" w:customStyle="1" w:styleId="resultbodyblack1">
    <w:name w:val="resultbodyblack1"/>
    <w:basedOn w:val="1d"/>
    <w:rsid w:val="003C38B0"/>
    <w:rPr>
      <w:rFonts w:ascii="MS Reference Sans Serif" w:hAnsi="MS Reference Sans Serif"/>
      <w:b/>
      <w:bCs/>
      <w:color w:val="000000"/>
      <w:sz w:val="22"/>
      <w:szCs w:val="22"/>
    </w:rPr>
  </w:style>
  <w:style w:type="character" w:customStyle="1" w:styleId="resultbody1">
    <w:name w:val="resultbody1"/>
    <w:basedOn w:val="1d"/>
    <w:rsid w:val="003C38B0"/>
    <w:rPr>
      <w:rFonts w:ascii="MS Reference Sans Serif" w:hAnsi="MS Reference Sans Serif"/>
      <w:b w:val="0"/>
      <w:bCs w:val="0"/>
      <w:color w:val="333333"/>
      <w:sz w:val="22"/>
      <w:szCs w:val="22"/>
    </w:rPr>
  </w:style>
  <w:style w:type="character" w:customStyle="1" w:styleId="resultpron1">
    <w:name w:val="resultpron1"/>
    <w:basedOn w:val="1d"/>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d"/>
    <w:rsid w:val="003C38B0"/>
    <w:rPr>
      <w:rFonts w:ascii="MS Reference Sans Serif" w:hAnsi="MS Reference Sans Serif"/>
      <w:b w:val="0"/>
      <w:bCs w:val="0"/>
      <w:i/>
      <w:iCs/>
      <w:color w:val="333333"/>
      <w:sz w:val="19"/>
      <w:szCs w:val="19"/>
    </w:rPr>
  </w:style>
  <w:style w:type="character" w:customStyle="1" w:styleId="entityxref1">
    <w:name w:val="entityxref1"/>
    <w:basedOn w:val="1d"/>
    <w:rsid w:val="003C38B0"/>
    <w:rPr>
      <w:rFonts w:ascii="MS Reference Sans Serif" w:hAnsi="MS Reference Sans Serif"/>
      <w:b w:val="0"/>
      <w:bCs w:val="0"/>
      <w:color w:val="0066CC"/>
    </w:rPr>
  </w:style>
  <w:style w:type="character" w:customStyle="1" w:styleId="ital-inline1">
    <w:name w:val="ital-inline1"/>
    <w:basedOn w:val="1d"/>
    <w:rsid w:val="003C38B0"/>
    <w:rPr>
      <w:i/>
      <w:iCs/>
      <w:vanish w:val="0"/>
    </w:rPr>
  </w:style>
  <w:style w:type="character" w:customStyle="1" w:styleId="infl-inline1">
    <w:name w:val="infl-inline1"/>
    <w:basedOn w:val="1d"/>
    <w:rsid w:val="003C38B0"/>
    <w:rPr>
      <w:vanish w:val="0"/>
    </w:rPr>
  </w:style>
  <w:style w:type="character" w:customStyle="1" w:styleId="resultbodysmallcaps1">
    <w:name w:val="resultbodysmallcaps1"/>
    <w:basedOn w:val="1d"/>
    <w:rsid w:val="003C38B0"/>
    <w:rPr>
      <w:rFonts w:ascii="MS Reference Sans Serif" w:hAnsi="MS Reference Sans Serif"/>
      <w:b w:val="0"/>
      <w:bCs w:val="0"/>
      <w:smallCaps/>
      <w:color w:val="333333"/>
      <w:sz w:val="22"/>
      <w:szCs w:val="22"/>
    </w:rPr>
  </w:style>
  <w:style w:type="character" w:customStyle="1" w:styleId="foreign1">
    <w:name w:val="foreign1"/>
    <w:basedOn w:val="1d"/>
    <w:rsid w:val="003C38B0"/>
    <w:rPr>
      <w:i/>
      <w:iCs/>
    </w:rPr>
  </w:style>
  <w:style w:type="character" w:customStyle="1" w:styleId="labset1">
    <w:name w:val="labset1"/>
    <w:basedOn w:val="1d"/>
    <w:rsid w:val="003C38B0"/>
    <w:rPr>
      <w:i w:val="0"/>
      <w:iCs w:val="0"/>
      <w:vanish w:val="0"/>
      <w:color w:val="333333"/>
    </w:rPr>
  </w:style>
  <w:style w:type="character" w:customStyle="1" w:styleId="rom-inline1">
    <w:name w:val="rom-inline1"/>
    <w:basedOn w:val="1d"/>
    <w:rsid w:val="003C38B0"/>
    <w:rPr>
      <w:b w:val="0"/>
      <w:bCs w:val="0"/>
      <w:i w:val="0"/>
      <w:iCs w:val="0"/>
      <w:vanish w:val="0"/>
    </w:rPr>
  </w:style>
  <w:style w:type="character" w:customStyle="1" w:styleId="x1">
    <w:name w:val="x1"/>
    <w:basedOn w:val="1d"/>
    <w:rsid w:val="003C38B0"/>
    <w:rPr>
      <w:color w:val="116699"/>
    </w:rPr>
  </w:style>
  <w:style w:type="character" w:customStyle="1" w:styleId="unicode1">
    <w:name w:val="unicode1"/>
    <w:basedOn w:val="1d"/>
    <w:rsid w:val="003C38B0"/>
    <w:rPr>
      <w:rFonts w:ascii="inherit" w:hAnsi="inherit"/>
    </w:rPr>
  </w:style>
  <w:style w:type="character" w:customStyle="1" w:styleId="editsection1">
    <w:name w:val="editsection1"/>
    <w:basedOn w:val="1d"/>
    <w:rsid w:val="003C38B0"/>
  </w:style>
  <w:style w:type="character" w:customStyle="1" w:styleId="byline1">
    <w:name w:val="byline1"/>
    <w:basedOn w:val="1d"/>
    <w:rsid w:val="003C38B0"/>
    <w:rPr>
      <w:color w:val="666666"/>
      <w:sz w:val="24"/>
      <w:szCs w:val="24"/>
    </w:rPr>
  </w:style>
  <w:style w:type="character" w:customStyle="1" w:styleId="src">
    <w:name w:val="src"/>
    <w:basedOn w:val="1d"/>
    <w:rsid w:val="003C38B0"/>
    <w:rPr>
      <w:color w:val="666666"/>
    </w:rPr>
  </w:style>
  <w:style w:type="character" w:customStyle="1" w:styleId="articletext1">
    <w:name w:val="article_text1"/>
    <w:basedOn w:val="1d"/>
    <w:rsid w:val="003C38B0"/>
    <w:rPr>
      <w:rFonts w:ascii="Verdana" w:hAnsi="Verdana"/>
      <w:color w:val="000000"/>
      <w:spacing w:val="0"/>
      <w:sz w:val="24"/>
      <w:szCs w:val="24"/>
    </w:rPr>
  </w:style>
  <w:style w:type="character" w:customStyle="1" w:styleId="headercategoryname1">
    <w:name w:val="header_category_name1"/>
    <w:basedOn w:val="1d"/>
    <w:rsid w:val="003C38B0"/>
    <w:rPr>
      <w:rFonts w:ascii="Impact" w:hAnsi="Impact"/>
      <w:b/>
      <w:bCs/>
      <w:caps/>
      <w:color w:val="000000"/>
      <w:sz w:val="52"/>
      <w:szCs w:val="52"/>
    </w:rPr>
  </w:style>
  <w:style w:type="character" w:customStyle="1" w:styleId="articletitle1">
    <w:name w:val="article_title1"/>
    <w:basedOn w:val="1d"/>
    <w:rsid w:val="003C38B0"/>
    <w:rPr>
      <w:rFonts w:ascii="Arial" w:hAnsi="Arial" w:cs="Arial"/>
      <w:b/>
      <w:bCs/>
      <w:sz w:val="40"/>
      <w:szCs w:val="40"/>
    </w:rPr>
  </w:style>
  <w:style w:type="character" w:customStyle="1" w:styleId="qualifier-brac">
    <w:name w:val="qualifier-brac"/>
    <w:basedOn w:val="1d"/>
    <w:rsid w:val="003C38B0"/>
  </w:style>
  <w:style w:type="character" w:customStyle="1" w:styleId="qualifier-content">
    <w:name w:val="qualifier-content"/>
    <w:basedOn w:val="1d"/>
    <w:rsid w:val="003C38B0"/>
  </w:style>
  <w:style w:type="character" w:customStyle="1" w:styleId="cald-hword1">
    <w:name w:val="cald-hword1"/>
    <w:basedOn w:val="1d"/>
    <w:rsid w:val="003C38B0"/>
    <w:rPr>
      <w:rFonts w:ascii="Verdana" w:hAnsi="Verdana"/>
      <w:b/>
      <w:bCs/>
      <w:color w:val="005C9C"/>
      <w:sz w:val="27"/>
      <w:szCs w:val="27"/>
    </w:rPr>
  </w:style>
  <w:style w:type="character" w:customStyle="1" w:styleId="def-classification1">
    <w:name w:val="def-classification1"/>
    <w:basedOn w:val="1d"/>
    <w:rsid w:val="003C38B0"/>
    <w:rPr>
      <w:rFonts w:ascii="Verdana" w:hAnsi="Verdana"/>
      <w:color w:val="333333"/>
      <w:sz w:val="24"/>
      <w:szCs w:val="24"/>
    </w:rPr>
  </w:style>
  <w:style w:type="character" w:customStyle="1" w:styleId="def-grammar1">
    <w:name w:val="def-grammar1"/>
    <w:basedOn w:val="1d"/>
    <w:rsid w:val="003C38B0"/>
    <w:rPr>
      <w:rFonts w:ascii="Verdana" w:hAnsi="Verdana"/>
      <w:color w:val="333333"/>
      <w:sz w:val="24"/>
      <w:szCs w:val="24"/>
    </w:rPr>
  </w:style>
  <w:style w:type="character" w:customStyle="1" w:styleId="def-label1">
    <w:name w:val="def-label1"/>
    <w:basedOn w:val="1d"/>
    <w:rsid w:val="003C38B0"/>
    <w:rPr>
      <w:rFonts w:ascii="Verdana" w:hAnsi="Verdana"/>
      <w:color w:val="000000"/>
      <w:sz w:val="24"/>
      <w:szCs w:val="24"/>
    </w:rPr>
  </w:style>
  <w:style w:type="character" w:customStyle="1" w:styleId="cald-definition1">
    <w:name w:val="cald-definition1"/>
    <w:basedOn w:val="1d"/>
    <w:rsid w:val="003C38B0"/>
    <w:rPr>
      <w:rFonts w:ascii="Verdana" w:hAnsi="Verdana"/>
      <w:i w:val="0"/>
      <w:iCs w:val="0"/>
      <w:color w:val="000000"/>
      <w:sz w:val="24"/>
      <w:szCs w:val="24"/>
    </w:rPr>
  </w:style>
  <w:style w:type="character" w:customStyle="1" w:styleId="use-with-mention">
    <w:name w:val="use-with-mention"/>
    <w:basedOn w:val="1d"/>
    <w:rsid w:val="003C38B0"/>
  </w:style>
  <w:style w:type="character" w:customStyle="1" w:styleId="ru1">
    <w:name w:val="ru1"/>
    <w:basedOn w:val="1d"/>
    <w:rsid w:val="003C38B0"/>
    <w:rPr>
      <w:rFonts w:ascii="inherit" w:hAnsi="inherit"/>
    </w:rPr>
  </w:style>
  <w:style w:type="character" w:customStyle="1" w:styleId="sense-qualifier-colon">
    <w:name w:val="sense-qualifier-colon"/>
    <w:basedOn w:val="1d"/>
    <w:rsid w:val="003C38B0"/>
  </w:style>
  <w:style w:type="character" w:customStyle="1" w:styleId="sensecontent1">
    <w:name w:val="sense_content1"/>
    <w:basedOn w:val="1d"/>
    <w:rsid w:val="003C38B0"/>
    <w:rPr>
      <w:rFonts w:ascii="Times New Roman" w:hAnsi="Times New Roman" w:cs="Times New Roman"/>
      <w:b w:val="0"/>
      <w:bCs w:val="0"/>
    </w:rPr>
  </w:style>
  <w:style w:type="character" w:customStyle="1" w:styleId="senselabelstart">
    <w:name w:val="sense_label start"/>
    <w:basedOn w:val="1d"/>
    <w:rsid w:val="003C38B0"/>
  </w:style>
  <w:style w:type="character" w:customStyle="1" w:styleId="resultbodyitalic1">
    <w:name w:val="resultbodyitalic1"/>
    <w:basedOn w:val="1d"/>
    <w:rsid w:val="003C38B0"/>
    <w:rPr>
      <w:rFonts w:ascii="MS Reference Sans Serif" w:hAnsi="MS Reference Sans Serif"/>
      <w:b w:val="0"/>
      <w:bCs w:val="0"/>
      <w:i/>
      <w:iCs/>
      <w:color w:val="333333"/>
      <w:sz w:val="22"/>
      <w:szCs w:val="22"/>
    </w:rPr>
  </w:style>
  <w:style w:type="character" w:customStyle="1" w:styleId="sensebreak1">
    <w:name w:val="sense_break1"/>
    <w:basedOn w:val="1d"/>
    <w:rsid w:val="003C38B0"/>
    <w:rPr>
      <w:vanish w:val="0"/>
    </w:rPr>
  </w:style>
  <w:style w:type="character" w:customStyle="1" w:styleId="def-sensenum1">
    <w:name w:val="def-sensenum1"/>
    <w:basedOn w:val="1d"/>
    <w:rsid w:val="003C38B0"/>
    <w:rPr>
      <w:rFonts w:ascii="Verdana" w:hAnsi="Verdana"/>
      <w:b/>
      <w:bCs/>
      <w:color w:val="333333"/>
      <w:sz w:val="24"/>
      <w:szCs w:val="24"/>
    </w:rPr>
  </w:style>
  <w:style w:type="character" w:customStyle="1" w:styleId="indexdef1">
    <w:name w:val="indexdef1"/>
    <w:basedOn w:val="1d"/>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8">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9">
    <w:name w:val="Знак Знак1"/>
    <w:basedOn w:val="ad"/>
    <w:locked/>
    <w:rsid w:val="00BA1AD0"/>
    <w:rPr>
      <w:b/>
      <w:bCs/>
      <w:sz w:val="28"/>
      <w:szCs w:val="28"/>
      <w:lang w:val="ru-RU" w:eastAsia="uk-UA" w:bidi="ar-SA"/>
    </w:rPr>
  </w:style>
  <w:style w:type="character" w:customStyle="1" w:styleId="afffffffffffffffffffff7">
    <w:name w:val="Знак Знак"/>
    <w:basedOn w:val="1fffffff9"/>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a">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b">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c">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d">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e">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0">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1">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2">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3">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3"/>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4">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5">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6">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7">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8">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9">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a">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b">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c">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d">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e">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0">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0"/>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1">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2">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3">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toc 3" w:qFormat="1"/>
    <w:lsdException w:name="footer" w:uiPriority="99"/>
    <w:lsdException w:name="caption" w:qFormat="1"/>
    <w:lsdException w:name="List Bullet" w:uiPriority="99"/>
    <w:lsdException w:name="List 2" w:uiPriority="99"/>
    <w:lsdException w:name="List Bullet 2" w:uiPriority="99"/>
    <w:lsdException w:name="Title" w:semiHidden="0" w:unhideWhenUsed="0" w:qFormat="1"/>
    <w:lsdException w:name="Default Paragraph Font" w:uiPriority="1"/>
    <w:lsdException w:name="Subtitle" w:semiHidden="0" w:unhideWhenUsed="0" w:qFormat="1"/>
    <w:lsdException w:name="Block Text" w:uiPriority="99"/>
    <w:lsdException w:name="Strong" w:semiHidden="0" w:unhideWhenUsed="0" w:qFormat="1"/>
    <w:lsdException w:name="Emphasis" w:semiHidden="0" w:unhideWhenUsed="0" w:qFormat="1"/>
    <w:lsdException w:name="HTML Top of Form" w:uiPriority="99"/>
    <w:lsdException w:name="Normal (Web)" w:uiPriority="99"/>
    <w:lsdException w:name="HTML Acronym" w:uiPriority="99"/>
    <w:lsdException w:name="HTML Code" w:uiPriority="99"/>
    <w:lsdException w:name="HTML Keyboard" w:uiPriority="99"/>
    <w:lsdException w:name="HTML Sample" w:uiPriority="99"/>
    <w:lsdException w:name="HTML Variable" w:uiPriority="99"/>
    <w:lsdException w:name="Normal Table"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Web 1" w:uiPriority="99"/>
    <w:lsdException w:name="Table Web 2" w:uiPriority="99"/>
    <w:lsdException w:name="Table Web 3"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c">
    <w:name w:val="Normal"/>
    <w:qFormat/>
    <w:pPr>
      <w:suppressAutoHyphens/>
    </w:pPr>
    <w:rPr>
      <w:rFonts w:ascii="Garamond" w:eastAsia="Garamond" w:hAnsi="Garamond" w:cs="Garamond"/>
      <w:sz w:val="24"/>
      <w:szCs w:val="24"/>
      <w:lang w:eastAsia="ar-SA"/>
    </w:rPr>
  </w:style>
  <w:style w:type="paragraph" w:styleId="1">
    <w:name w:val="heading 1"/>
    <w:aliases w:val="Heading 1 Main,Main,з 1"/>
    <w:basedOn w:val="ac"/>
    <w:next w:val="ac"/>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Знак Знак,Заголовок 2 Знак Знак Знак Знак, Char,Заголовок 2 Знак1 Знак1,Заголовок 2 Знак Знак Знак1,Заголовок 2 Знак1 Знак Знак,Section"/>
    <w:basedOn w:val="ac"/>
    <w:next w:val="ac"/>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 3 Знак Знак Знак Знак Знак Знак Знак Знак Знак Знак"/>
    <w:basedOn w:val="6"/>
    <w:next w:val="ac"/>
    <w:qFormat/>
    <w:pPr>
      <w:numPr>
        <w:ilvl w:val="2"/>
      </w:numPr>
      <w:outlineLvl w:val="2"/>
    </w:pPr>
  </w:style>
  <w:style w:type="paragraph" w:styleId="41">
    <w:name w:val="heading 4"/>
    <w:basedOn w:val="ac"/>
    <w:next w:val="ac"/>
    <w:qFormat/>
    <w:pPr>
      <w:keepNext/>
      <w:numPr>
        <w:ilvl w:val="3"/>
        <w:numId w:val="1"/>
      </w:numPr>
      <w:spacing w:line="360" w:lineRule="auto"/>
      <w:jc w:val="center"/>
      <w:outlineLvl w:val="3"/>
    </w:pPr>
    <w:rPr>
      <w:sz w:val="32"/>
      <w:szCs w:val="20"/>
    </w:rPr>
  </w:style>
  <w:style w:type="paragraph" w:styleId="51">
    <w:name w:val="heading 5"/>
    <w:basedOn w:val="ac"/>
    <w:next w:val="ac"/>
    <w:qFormat/>
    <w:pPr>
      <w:keepNext/>
      <w:widowControl w:val="0"/>
      <w:numPr>
        <w:ilvl w:val="4"/>
        <w:numId w:val="1"/>
      </w:numPr>
      <w:spacing w:after="120"/>
      <w:jc w:val="right"/>
      <w:outlineLvl w:val="4"/>
    </w:pPr>
    <w:rPr>
      <w:b/>
      <w:sz w:val="28"/>
      <w:szCs w:val="20"/>
    </w:rPr>
  </w:style>
  <w:style w:type="paragraph" w:styleId="6">
    <w:name w:val="heading 6"/>
    <w:basedOn w:val="ac"/>
    <w:next w:val="ac"/>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c"/>
    <w:next w:val="ac"/>
    <w:qFormat/>
    <w:pPr>
      <w:numPr>
        <w:ilvl w:val="6"/>
        <w:numId w:val="1"/>
      </w:numPr>
      <w:spacing w:before="240" w:after="60"/>
      <w:outlineLvl w:val="6"/>
    </w:pPr>
    <w:rPr>
      <w:rFonts w:ascii="IzhTitl" w:hAnsi="IzhTitl"/>
    </w:rPr>
  </w:style>
  <w:style w:type="paragraph" w:styleId="8">
    <w:name w:val="heading 8"/>
    <w:basedOn w:val="ac"/>
    <w:next w:val="ac"/>
    <w:qFormat/>
    <w:pPr>
      <w:numPr>
        <w:ilvl w:val="7"/>
        <w:numId w:val="1"/>
      </w:numPr>
      <w:spacing w:before="240" w:after="60"/>
      <w:outlineLvl w:val="7"/>
    </w:pPr>
    <w:rPr>
      <w:rFonts w:ascii="IzhTitl" w:hAnsi="IzhTitl"/>
      <w:i/>
      <w:iCs/>
    </w:rPr>
  </w:style>
  <w:style w:type="paragraph" w:styleId="9">
    <w:name w:val="heading 9"/>
    <w:basedOn w:val="ac"/>
    <w:next w:val="ac"/>
    <w:qFormat/>
    <w:pPr>
      <w:keepNext/>
      <w:widowControl w:val="0"/>
      <w:numPr>
        <w:ilvl w:val="8"/>
        <w:numId w:val="1"/>
      </w:numPr>
      <w:autoSpaceDE w:val="0"/>
      <w:spacing w:line="360" w:lineRule="auto"/>
      <w:outlineLvl w:val="8"/>
    </w:pPr>
    <w:rPr>
      <w:b/>
      <w:bCs/>
      <w:sz w:val="28"/>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0">
    <w:name w:val="Основной текст Знак"/>
    <w:aliases w:val="Основной текст1 Знак,Основной текст Знак Знак Знак2 Знак1,Основной текст Знак Знак Знак2 Знак Знак1,Основной текст Знак Знак Знак2 Знак Знак Знак"/>
    <w:rPr>
      <w:sz w:val="28"/>
      <w:szCs w:val="24"/>
      <w:lang w:val="ru-RU" w:eastAsia="ar-SA" w:bidi="ar-SA"/>
    </w:rPr>
  </w:style>
  <w:style w:type="character" w:customStyle="1" w:styleId="af1">
    <w:name w:val="Символ сноски"/>
    <w:uiPriority w:val="99"/>
    <w:rPr>
      <w:vertAlign w:val="superscript"/>
    </w:rPr>
  </w:style>
  <w:style w:type="character" w:styleId="af2">
    <w:name w:val="page number"/>
    <w:basedOn w:val="61"/>
  </w:style>
  <w:style w:type="character" w:styleId="af3">
    <w:name w:val="Hyperlink"/>
    <w:rPr>
      <w:color w:val="0000FF"/>
      <w:u w:val="single"/>
    </w:rPr>
  </w:style>
  <w:style w:type="character" w:customStyle="1" w:styleId="af4">
    <w:name w:val="Верхний колонтитул Знак"/>
    <w:rPr>
      <w:sz w:val="28"/>
      <w:szCs w:val="24"/>
    </w:rPr>
  </w:style>
  <w:style w:type="character" w:customStyle="1" w:styleId="af5">
    <w:name w:val="Нижний колонтитул Знак"/>
    <w:aliases w:val="Нижний колонтитул Знак1 Знак,Нижний колонтитул Знак Знак Знак, Знак Знак Знак Знак Знак"/>
    <w:uiPriority w:val="99"/>
    <w:rPr>
      <w:sz w:val="24"/>
      <w:szCs w:val="24"/>
    </w:rPr>
  </w:style>
  <w:style w:type="character" w:customStyle="1" w:styleId="22">
    <w:name w:val="Заголовок 2 Знак"/>
    <w:aliases w:val="Заголовок 2 Знак Знак Знак,Заголовок 2 Знак Знак Знак Знак Знак,Заголовок 2 Знак Знак1,Заголовок 2 Знак1 Знак1 Знак,Заголовок 2 Знак Знак Знак1 Знак,Заголовок 2 Знак1 Знак Знак Знак,Section Знак1"/>
    <w:rPr>
      <w:rFonts w:ascii="Mincho" w:hAnsi="Mincho" w:cs="Mincho"/>
      <w:b/>
      <w:bCs/>
      <w:i/>
      <w:iCs/>
      <w:sz w:val="28"/>
      <w:szCs w:val="28"/>
    </w:rPr>
  </w:style>
  <w:style w:type="character" w:customStyle="1" w:styleId="16">
    <w:name w:val="Заголовок 1 Знак"/>
    <w:aliases w:val="Heading 1 Main Знак1,Main Знак1"/>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аголовок 3 Знак Знак Знак Знак Знак Знак Знак Знак Знак Знак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6">
    <w:name w:val="Текст сноски Знак"/>
    <w:rPr>
      <w:sz w:val="24"/>
      <w:szCs w:val="24"/>
    </w:rPr>
  </w:style>
  <w:style w:type="character" w:customStyle="1" w:styleId="af7">
    <w:name w:val="Основной текст с отступом Знак"/>
    <w:rPr>
      <w:sz w:val="28"/>
      <w:szCs w:val="24"/>
    </w:rPr>
  </w:style>
  <w:style w:type="character" w:customStyle="1" w:styleId="24">
    <w:name w:val="Основной текст с отступом 2 Знак"/>
    <w:aliases w:val="Основной текст с отступом 2 Знак1 Знак Знак1,Основной текст с отступом 2 Знак Знак Знак Знак1, Знак Знак1 Знак Знак Знак1, Знак Знак Знак Знак, Знак Знак2 Знак Знак1, Знак Знак Знак1 Знак, Знак Знак1 Знак Знак1"/>
    <w:link w:val="25"/>
    <w:rPr>
      <w:sz w:val="28"/>
    </w:rPr>
  </w:style>
  <w:style w:type="character" w:customStyle="1" w:styleId="36">
    <w:name w:val="Основной текст с отступом 3 Знак"/>
    <w:link w:val="37"/>
    <w:rPr>
      <w:sz w:val="24"/>
    </w:rPr>
  </w:style>
  <w:style w:type="character" w:customStyle="1" w:styleId="af8">
    <w:name w:val="Символы концевой сноски"/>
    <w:rPr>
      <w:vertAlign w:val="superscript"/>
    </w:rPr>
  </w:style>
  <w:style w:type="character" w:styleId="af9">
    <w:name w:val="FollowedHyperlink"/>
    <w:rPr>
      <w:color w:val="800080"/>
      <w:u w:val="single"/>
    </w:rPr>
  </w:style>
  <w:style w:type="character" w:customStyle="1" w:styleId="afa">
    <w:name w:val="Текст Знак"/>
    <w:link w:val="afb"/>
    <w:rPr>
      <w:rFonts w:ascii="ISOCPEUR" w:hAnsi="ISOCPEUR" w:cs="ISOCPEUR"/>
    </w:rPr>
  </w:style>
  <w:style w:type="character" w:customStyle="1" w:styleId="hlmenu3">
    <w:name w:val="hlmenu3"/>
  </w:style>
  <w:style w:type="character" w:customStyle="1" w:styleId="afc">
    <w:name w:val="Схема документа Знак"/>
    <w:link w:val="afd"/>
    <w:rPr>
      <w:rFonts w:ascii="Helvetica" w:hAnsi="Helvetica" w:cs="Helvetica"/>
      <w:sz w:val="16"/>
      <w:szCs w:val="16"/>
    </w:rPr>
  </w:style>
  <w:style w:type="character" w:styleId="afe">
    <w:name w:val="Strong"/>
    <w:qFormat/>
    <w:rPr>
      <w:b/>
      <w:bCs/>
    </w:rPr>
  </w:style>
  <w:style w:type="character" w:customStyle="1" w:styleId="aff">
    <w:name w:val="Текст концевой сноски Знак"/>
    <w:basedOn w:val="61"/>
  </w:style>
  <w:style w:type="character" w:customStyle="1" w:styleId="aff0">
    <w:name w:val="Текст выноски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1">
    <w:name w:val="Текст примечания Знак"/>
    <w:basedOn w:val="61"/>
    <w:link w:val="aff2"/>
  </w:style>
  <w:style w:type="character" w:customStyle="1" w:styleId="aff3">
    <w:name w:val="Тема примечания Знак"/>
    <w:rPr>
      <w:b/>
      <w:bCs/>
    </w:rPr>
  </w:style>
  <w:style w:type="character" w:customStyle="1" w:styleId="aff4">
    <w:name w:val="знак сноски"/>
    <w:uiPriority w:val="99"/>
    <w:rPr>
      <w:vertAlign w:val="superscript"/>
    </w:rPr>
  </w:style>
  <w:style w:type="character" w:customStyle="1" w:styleId="aff5">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6">
    <w:name w:val="Подзаголовок Знак"/>
    <w:rPr>
      <w:rFonts w:ascii="OpenSymbol" w:hAnsi="OpenSymbol" w:cs="OpenSymbol"/>
      <w:b/>
    </w:rPr>
  </w:style>
  <w:style w:type="character" w:styleId="aff7">
    <w:name w:val="Emphasis"/>
    <w:qFormat/>
    <w:rPr>
      <w:i/>
      <w:iCs/>
    </w:rPr>
  </w:style>
  <w:style w:type="character" w:customStyle="1" w:styleId="aff8">
    <w:name w:val="ТаблицаСодержание Знак"/>
    <w:rPr>
      <w:color w:val="000000"/>
      <w:sz w:val="26"/>
      <w:szCs w:val="28"/>
      <w:shd w:val="clear" w:color="auto" w:fill="FFFFFF"/>
    </w:rPr>
  </w:style>
  <w:style w:type="character" w:customStyle="1" w:styleId="aff9">
    <w:name w:val="ПодписьРис Знак"/>
    <w:rPr>
      <w:sz w:val="28"/>
      <w:szCs w:val="26"/>
    </w:rPr>
  </w:style>
  <w:style w:type="character" w:customStyle="1" w:styleId="affa">
    <w:name w:val="ТекстНадписи Знак"/>
    <w:rPr>
      <w:color w:val="000000"/>
      <w:sz w:val="26"/>
      <w:szCs w:val="26"/>
      <w:shd w:val="clear" w:color="auto" w:fill="FFFFFF"/>
    </w:rPr>
  </w:style>
  <w:style w:type="character" w:customStyle="1" w:styleId="affb">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7">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8">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c">
    <w:name w:val="Абзац списка Знак"/>
    <w:uiPriority w:val="34"/>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d">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e">
    <w:name w:val="Обычный без отступа Знак"/>
    <w:rPr>
      <w:rFonts w:eastAsia="Impact"/>
    </w:rPr>
  </w:style>
  <w:style w:type="character" w:customStyle="1" w:styleId="afff">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9">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0">
    <w:name w:val="Красная строка Знак"/>
    <w:link w:val="afff1"/>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2">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3">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a">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4">
    <w:name w:val="Текст статьи Знак"/>
    <w:rPr>
      <w:sz w:val="28"/>
      <w:szCs w:val="28"/>
    </w:rPr>
  </w:style>
  <w:style w:type="character" w:customStyle="1" w:styleId="hl">
    <w:name w:val="hl"/>
    <w:rPr>
      <w:rFonts w:cs="Garamond"/>
    </w:rPr>
  </w:style>
  <w:style w:type="character" w:customStyle="1" w:styleId="afff5">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6">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7">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8">
    <w:name w:val="Текст_статті Знак Знак"/>
    <w:rPr>
      <w:lang w:val="uk-UA" w:eastAsia="ar-SA" w:bidi="ar-SA"/>
    </w:rPr>
  </w:style>
  <w:style w:type="character" w:customStyle="1" w:styleId="mk0">
    <w:name w:val="mk0"/>
    <w:rPr>
      <w:b/>
      <w:i/>
    </w:rPr>
  </w:style>
  <w:style w:type="character" w:customStyle="1" w:styleId="1b">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9">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a">
    <w:name w:val="Основной шрифт"/>
    <w:uiPriority w:val="99"/>
  </w:style>
  <w:style w:type="character" w:customStyle="1" w:styleId="afffb">
    <w:name w:val="Электронная подпись Знак"/>
    <w:rPr>
      <w:color w:val="000000"/>
      <w:sz w:val="28"/>
      <w:szCs w:val="28"/>
      <w:lang w:val="uk-UA"/>
    </w:rPr>
  </w:style>
  <w:style w:type="character" w:customStyle="1" w:styleId="afffc">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d">
    <w:name w:val="текст ссылки Знак"/>
    <w:rPr>
      <w:color w:val="000000"/>
      <w:sz w:val="28"/>
      <w:szCs w:val="28"/>
      <w:lang w:val="uk-UA"/>
    </w:rPr>
  </w:style>
  <w:style w:type="character" w:customStyle="1" w:styleId="post-b">
    <w:name w:val="post-b"/>
  </w:style>
  <w:style w:type="character" w:customStyle="1" w:styleId="afffe">
    <w:name w:val="Заголовок записки Знак"/>
    <w:link w:val="affff"/>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c">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0">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d">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e">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1">
    <w:name w:val="a"/>
    <w:basedOn w:val="61"/>
  </w:style>
  <w:style w:type="character" w:customStyle="1" w:styleId="210">
    <w:name w:val="Заголовок 2 Знак1"/>
    <w:aliases w:val="Section Знак"/>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2">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3">
    <w:name w:val="Текст виноски Знак"/>
    <w:rPr>
      <w:rFonts w:ascii="Garamond" w:eastAsia="Garamond" w:hAnsi="Garamond" w:cs="Garamond"/>
      <w:sz w:val="20"/>
      <w:szCs w:val="20"/>
      <w:lang w:val="ru-RU"/>
    </w:rPr>
  </w:style>
  <w:style w:type="character" w:customStyle="1" w:styleId="affff4">
    <w:name w:val="Верхній колонтитул Знак"/>
    <w:rPr>
      <w:rFonts w:ascii="Garamond" w:eastAsia="Garamond" w:hAnsi="Garamond" w:cs="Garamond"/>
      <w:sz w:val="24"/>
      <w:szCs w:val="24"/>
    </w:rPr>
  </w:style>
  <w:style w:type="character" w:customStyle="1" w:styleId="affff5">
    <w:name w:val="Нижній колонтитул Знак"/>
    <w:rPr>
      <w:rFonts w:ascii="Garamond" w:eastAsia="Garamond" w:hAnsi="Garamond" w:cs="Garamond"/>
      <w:sz w:val="24"/>
      <w:szCs w:val="24"/>
      <w:lang w:val="ru-RU"/>
    </w:rPr>
  </w:style>
  <w:style w:type="character" w:customStyle="1" w:styleId="affff6">
    <w:name w:val="Основний текст Знак"/>
    <w:rPr>
      <w:rFonts w:ascii="Garamond" w:eastAsia="Garamond" w:hAnsi="Garamond" w:cs="Garamond"/>
      <w:b/>
      <w:bCs/>
      <w:sz w:val="28"/>
      <w:szCs w:val="28"/>
    </w:rPr>
  </w:style>
  <w:style w:type="character" w:customStyle="1" w:styleId="affff7">
    <w:name w:val="Основний текст з відступом Знак"/>
    <w:rPr>
      <w:rFonts w:ascii="Garamond" w:eastAsia="Garamond" w:hAnsi="Garamond" w:cs="Garamond"/>
      <w:sz w:val="28"/>
      <w:szCs w:val="24"/>
    </w:rPr>
  </w:style>
  <w:style w:type="character" w:customStyle="1" w:styleId="affff8">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f">
    <w:name w:val="Гиперссылка1"/>
    <w:rPr>
      <w:color w:val="0000FF"/>
      <w:u w:val="single"/>
    </w:rPr>
  </w:style>
  <w:style w:type="character" w:customStyle="1" w:styleId="1f0">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9">
    <w:name w:val="знак примечания"/>
    <w:uiPriority w:val="99"/>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1">
    <w:name w:val="Название1"/>
  </w:style>
  <w:style w:type="character" w:customStyle="1" w:styleId="1f2">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3">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a">
    <w:name w:val="Символи виноски"/>
    <w:rPr>
      <w:vertAlign w:val="superscript"/>
    </w:rPr>
  </w:style>
  <w:style w:type="character" w:customStyle="1" w:styleId="affffb">
    <w:name w:val="Стиль"/>
    <w:rPr>
      <w:rFonts w:ascii="Garamond" w:hAnsi="Garamond" w:cs="Garamond"/>
      <w:sz w:val="20"/>
      <w:vertAlign w:val="superscript"/>
    </w:rPr>
  </w:style>
  <w:style w:type="character" w:customStyle="1" w:styleId="affffc">
    <w:name w:val="текст виноски Знак"/>
  </w:style>
  <w:style w:type="character" w:customStyle="1" w:styleId="affffd">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e">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4">
    <w:name w:val="Выделение1"/>
    <w:rPr>
      <w:i/>
    </w:rPr>
  </w:style>
  <w:style w:type="character" w:customStyle="1" w:styleId="1f5">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6">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0">
    <w:name w:val="Прощание Знак"/>
    <w:link w:val="afffff1"/>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2">
    <w:name w:val="Вподбор подзаголовок"/>
    <w:rPr>
      <w:rFonts w:ascii="Garamond" w:hAnsi="Garamond" w:cs="Garamond"/>
      <w:b/>
      <w:sz w:val="28"/>
      <w:lang w:val="uk-UA"/>
    </w:rPr>
  </w:style>
  <w:style w:type="character" w:customStyle="1" w:styleId="afffff3">
    <w:name w:val="Таблица знак Знак Знак"/>
    <w:rPr>
      <w:sz w:val="26"/>
      <w:szCs w:val="26"/>
    </w:rPr>
  </w:style>
  <w:style w:type="character" w:customStyle="1" w:styleId="afffff4">
    <w:name w:val="Рисунок Знак Знак"/>
    <w:rPr>
      <w:sz w:val="24"/>
      <w:szCs w:val="24"/>
    </w:rPr>
  </w:style>
  <w:style w:type="character" w:customStyle="1" w:styleId="afffff5">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6">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7">
    <w:name w:val="Пример (символ)"/>
    <w:rPr>
      <w:rFonts w:ascii="Mincho" w:hAnsi="Mincho" w:cs="Mincho"/>
      <w:sz w:val="26"/>
    </w:rPr>
  </w:style>
  <w:style w:type="character" w:customStyle="1" w:styleId="afffff8">
    <w:name w:val="Информблок"/>
    <w:rPr>
      <w:i/>
    </w:rPr>
  </w:style>
  <w:style w:type="character" w:customStyle="1" w:styleId="1f7">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8">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9">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9">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a">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b">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a">
    <w:name w:val="Цитація Знак"/>
    <w:rPr>
      <w:i/>
      <w:iCs/>
      <w:sz w:val="24"/>
      <w:szCs w:val="24"/>
      <w:lang w:val="uk-UA"/>
    </w:rPr>
  </w:style>
  <w:style w:type="character" w:customStyle="1" w:styleId="afffffb">
    <w:name w:val="Насичена цитата Знак"/>
    <w:rPr>
      <w:b/>
      <w:bCs/>
      <w:i/>
      <w:iCs/>
      <w:sz w:val="24"/>
      <w:szCs w:val="24"/>
      <w:lang w:val="uk-UA"/>
    </w:rPr>
  </w:style>
  <w:style w:type="character" w:customStyle="1" w:styleId="afffffc">
    <w:name w:val="Слабке виокремлення"/>
    <w:rPr>
      <w:i/>
      <w:iCs/>
    </w:rPr>
  </w:style>
  <w:style w:type="character" w:customStyle="1" w:styleId="afffffd">
    <w:name w:val="Сильне виокремлення"/>
    <w:rPr>
      <w:b/>
      <w:bCs/>
    </w:rPr>
  </w:style>
  <w:style w:type="character" w:customStyle="1" w:styleId="afffffe">
    <w:name w:val="Слабке посилання"/>
    <w:rPr>
      <w:smallCaps/>
    </w:rPr>
  </w:style>
  <w:style w:type="character" w:customStyle="1" w:styleId="affffff">
    <w:name w:val="Сильне посилання"/>
    <w:rPr>
      <w:smallCaps/>
      <w:spacing w:val="5"/>
      <w:u w:val="single"/>
    </w:rPr>
  </w:style>
  <w:style w:type="character" w:customStyle="1" w:styleId="affffff0">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1">
    <w:name w:val="текст сноски Знак Знак"/>
    <w:rPr>
      <w:sz w:val="16"/>
      <w:lang w:val="ru-RU" w:eastAsia="ar-SA" w:bidi="ar-SA"/>
    </w:rPr>
  </w:style>
  <w:style w:type="character" w:customStyle="1" w:styleId="affffff2">
    <w:name w:val="Дата Знак"/>
    <w:link w:val="affffff3"/>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4">
    <w:name w:val="Приветствие Знак"/>
    <w:link w:val="affffff5"/>
    <w:rPr>
      <w:sz w:val="24"/>
    </w:rPr>
  </w:style>
  <w:style w:type="character" w:customStyle="1" w:styleId="affffff6">
    <w:name w:val="Шапка Знак"/>
    <w:link w:val="affffff7"/>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8">
    <w:name w:val="Сноска_"/>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c">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9">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a">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b">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c">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d">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e">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0">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d">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1">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2">
    <w:name w:val="???????? ????? ??????"/>
    <w:rPr>
      <w:sz w:val="20"/>
      <w:szCs w:val="20"/>
    </w:rPr>
  </w:style>
  <w:style w:type="character" w:customStyle="1" w:styleId="1fe">
    <w:name w:val="???????? ????? ??????1"/>
    <w:rPr>
      <w:sz w:val="20"/>
      <w:szCs w:val="20"/>
    </w:rPr>
  </w:style>
  <w:style w:type="character" w:customStyle="1" w:styleId="afffffff3">
    <w:name w:val="????? ????????"/>
  </w:style>
  <w:style w:type="character" w:customStyle="1" w:styleId="1ff">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4">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0">
    <w:name w:val="Знак Знак1"/>
    <w:rPr>
      <w:sz w:val="24"/>
      <w:szCs w:val="24"/>
      <w:lang w:val="x-none" w:eastAsia="ar-SA" w:bidi="ar-SA"/>
    </w:rPr>
  </w:style>
  <w:style w:type="character" w:customStyle="1" w:styleId="114">
    <w:name w:val="Основной текст Знак1 Знак Знак1"/>
    <w:aliases w:val="Основной текст Знак Знак Знак Знак1,Основной текст Знак1 Знак1 Знак Знак Знак1,Основной текст Знак Знак Знак1 Знак Знак Знак1,Основной текст Знак1 Знак Знак Знак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5">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2">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6">
    <w:name w:val="Обычный без проверки"/>
    <w:rPr>
      <w:i/>
      <w:sz w:val="24"/>
      <w:lang w:val="ru-RU"/>
    </w:rPr>
  </w:style>
  <w:style w:type="character" w:customStyle="1" w:styleId="afffffff7">
    <w:name w:val="Текст макроса Знак"/>
    <w:link w:val="afffffff8"/>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1">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2">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9">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a">
    <w:name w:val="Маркеры списка"/>
    <w:rPr>
      <w:rFonts w:ascii="TimesET" w:eastAsia="TimesET" w:hAnsi="TimesET" w:cs="TimesET"/>
    </w:rPr>
  </w:style>
  <w:style w:type="paragraph" w:customStyle="1" w:styleId="afffffffb">
    <w:name w:val="Заголовок"/>
    <w:next w:val="afffffffc"/>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c">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c"/>
    <w:link w:val="1ff3"/>
    <w:pPr>
      <w:spacing w:after="120"/>
    </w:pPr>
    <w:rPr>
      <w:sz w:val="28"/>
    </w:rPr>
  </w:style>
  <w:style w:type="paragraph" w:styleId="afffffffd">
    <w:name w:val="List"/>
    <w:basedOn w:val="ac"/>
    <w:pPr>
      <w:tabs>
        <w:tab w:val="left" w:pos="644"/>
      </w:tabs>
      <w:spacing w:before="60" w:after="60"/>
      <w:ind w:left="624" w:hanging="340"/>
    </w:pPr>
    <w:rPr>
      <w:sz w:val="26"/>
    </w:rPr>
  </w:style>
  <w:style w:type="paragraph" w:customStyle="1" w:styleId="2fe">
    <w:name w:val="Название2"/>
    <w:basedOn w:val="ac"/>
    <w:pPr>
      <w:suppressLineNumbers/>
      <w:spacing w:before="120" w:after="120"/>
    </w:pPr>
    <w:rPr>
      <w:rFonts w:cs="Times New Roman CYR"/>
      <w:i/>
      <w:iCs/>
    </w:rPr>
  </w:style>
  <w:style w:type="paragraph" w:customStyle="1" w:styleId="2ff">
    <w:name w:val="Указатель2"/>
    <w:basedOn w:val="ac"/>
    <w:pPr>
      <w:suppressLineNumbers/>
    </w:pPr>
    <w:rPr>
      <w:rFonts w:cs="Times New Roman CYR"/>
    </w:rPr>
  </w:style>
  <w:style w:type="paragraph" w:styleId="1ff4">
    <w:name w:val="toc 1"/>
    <w:aliases w:val="Заголовок 01"/>
    <w:basedOn w:val="ac"/>
    <w:next w:val="ac"/>
    <w:qFormat/>
    <w:pPr>
      <w:tabs>
        <w:tab w:val="left" w:pos="960"/>
        <w:tab w:val="left" w:pos="1276"/>
        <w:tab w:val="right" w:leader="dot" w:pos="9639"/>
      </w:tabs>
      <w:spacing w:before="120" w:after="120"/>
    </w:pPr>
    <w:rPr>
      <w:b/>
      <w:caps/>
      <w:szCs w:val="20"/>
    </w:rPr>
  </w:style>
  <w:style w:type="paragraph" w:styleId="afffffffe">
    <w:name w:val="footnote text"/>
    <w:basedOn w:val="ac"/>
    <w:pPr>
      <w:spacing w:line="240" w:lineRule="atLeast"/>
      <w:jc w:val="both"/>
    </w:pPr>
  </w:style>
  <w:style w:type="paragraph" w:styleId="affffffff">
    <w:name w:val="header"/>
    <w:basedOn w:val="ac"/>
    <w:pPr>
      <w:tabs>
        <w:tab w:val="center" w:pos="4677"/>
        <w:tab w:val="right" w:pos="9355"/>
      </w:tabs>
      <w:spacing w:line="240" w:lineRule="atLeast"/>
      <w:ind w:firstLine="700"/>
      <w:jc w:val="both"/>
    </w:pPr>
    <w:rPr>
      <w:sz w:val="28"/>
    </w:rPr>
  </w:style>
  <w:style w:type="paragraph" w:customStyle="1" w:styleId="1ff5">
    <w:name w:val="Стиль 1 Знак Знак"/>
    <w:basedOn w:val="ac"/>
    <w:next w:val="ac"/>
    <w:pPr>
      <w:shd w:val="clear" w:color="auto" w:fill="FFFFFF"/>
      <w:autoSpaceDE w:val="0"/>
      <w:spacing w:line="360" w:lineRule="auto"/>
      <w:ind w:firstLine="709"/>
      <w:jc w:val="both"/>
    </w:pPr>
    <w:rPr>
      <w:sz w:val="28"/>
      <w:szCs w:val="20"/>
    </w:rPr>
  </w:style>
  <w:style w:type="paragraph" w:styleId="affffffff0">
    <w:name w:val="Title"/>
    <w:basedOn w:val="ac"/>
    <w:next w:val="affffffff1"/>
    <w:qFormat/>
    <w:pPr>
      <w:spacing w:line="360" w:lineRule="auto"/>
      <w:jc w:val="center"/>
    </w:pPr>
    <w:rPr>
      <w:caps/>
      <w:sz w:val="32"/>
      <w:szCs w:val="20"/>
    </w:rPr>
  </w:style>
  <w:style w:type="paragraph" w:styleId="affffffff1">
    <w:name w:val="Subtitle"/>
    <w:basedOn w:val="ac"/>
    <w:next w:val="afffffffc"/>
    <w:qFormat/>
    <w:pPr>
      <w:widowControl w:val="0"/>
      <w:jc w:val="center"/>
    </w:pPr>
    <w:rPr>
      <w:rFonts w:ascii="OpenSymbol" w:hAnsi="OpenSymbol" w:cs="OpenSymbol"/>
      <w:b/>
      <w:sz w:val="20"/>
      <w:szCs w:val="20"/>
    </w:rPr>
  </w:style>
  <w:style w:type="paragraph" w:styleId="affffffff2">
    <w:name w:val="footer"/>
    <w:aliases w:val="Нижний колонтитул Знак Знак"/>
    <w:basedOn w:val="ac"/>
    <w:uiPriority w:val="99"/>
    <w:pPr>
      <w:tabs>
        <w:tab w:val="center" w:pos="4677"/>
        <w:tab w:val="right" w:pos="9355"/>
      </w:tabs>
    </w:pPr>
  </w:style>
  <w:style w:type="paragraph" w:styleId="affffffff3">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c"/>
    <w:link w:val="3f2"/>
    <w:pPr>
      <w:spacing w:after="120"/>
      <w:ind w:left="283"/>
    </w:pPr>
    <w:rPr>
      <w:sz w:val="28"/>
    </w:rPr>
  </w:style>
  <w:style w:type="paragraph" w:customStyle="1" w:styleId="230">
    <w:name w:val="Основной текст 23"/>
    <w:basedOn w:val="ac"/>
    <w:pPr>
      <w:spacing w:after="120" w:line="480" w:lineRule="auto"/>
    </w:pPr>
  </w:style>
  <w:style w:type="paragraph" w:customStyle="1" w:styleId="321">
    <w:name w:val="Основной текст 32"/>
    <w:basedOn w:val="ac"/>
    <w:pPr>
      <w:spacing w:after="120"/>
    </w:pPr>
    <w:rPr>
      <w:sz w:val="16"/>
      <w:szCs w:val="16"/>
    </w:rPr>
  </w:style>
  <w:style w:type="paragraph" w:customStyle="1" w:styleId="affffffff4">
    <w:name w:val="Автор"/>
    <w:basedOn w:val="ac"/>
    <w:next w:val="1"/>
    <w:pPr>
      <w:widowControl w:val="0"/>
      <w:spacing w:after="120" w:line="360" w:lineRule="auto"/>
      <w:ind w:firstLine="567"/>
      <w:jc w:val="right"/>
    </w:pPr>
    <w:rPr>
      <w:sz w:val="28"/>
      <w:szCs w:val="20"/>
    </w:rPr>
  </w:style>
  <w:style w:type="paragraph" w:customStyle="1" w:styleId="Name">
    <w:name w:val="Name"/>
    <w:basedOn w:val="ac"/>
    <w:next w:val="affffffff4"/>
    <w:pPr>
      <w:widowControl w:val="0"/>
      <w:spacing w:line="360" w:lineRule="auto"/>
    </w:pPr>
    <w:rPr>
      <w:sz w:val="18"/>
      <w:szCs w:val="20"/>
      <w:lang w:val="en-US"/>
    </w:rPr>
  </w:style>
  <w:style w:type="paragraph" w:customStyle="1" w:styleId="affffffff5">
    <w:name w:val="ЭлАдрес"/>
    <w:basedOn w:val="ac"/>
    <w:next w:val="ac"/>
    <w:pPr>
      <w:widowControl w:val="0"/>
      <w:spacing w:after="120" w:line="360" w:lineRule="auto"/>
      <w:jc w:val="right"/>
    </w:pPr>
    <w:rPr>
      <w:sz w:val="20"/>
      <w:szCs w:val="20"/>
      <w:lang w:val="en-GB"/>
    </w:rPr>
  </w:style>
  <w:style w:type="paragraph" w:customStyle="1" w:styleId="250">
    <w:name w:val="Основной текст с отступом 25"/>
    <w:basedOn w:val="ac"/>
    <w:pPr>
      <w:widowControl w:val="0"/>
      <w:spacing w:line="360" w:lineRule="auto"/>
      <w:ind w:right="105" w:firstLine="660"/>
      <w:jc w:val="both"/>
    </w:pPr>
    <w:rPr>
      <w:sz w:val="28"/>
      <w:szCs w:val="20"/>
    </w:rPr>
  </w:style>
  <w:style w:type="paragraph" w:customStyle="1" w:styleId="3f3">
    <w:name w:val="Цитата3"/>
    <w:basedOn w:val="ac"/>
    <w:pPr>
      <w:widowControl w:val="0"/>
      <w:spacing w:line="360" w:lineRule="auto"/>
      <w:ind w:left="567" w:right="567"/>
      <w:jc w:val="center"/>
    </w:pPr>
    <w:rPr>
      <w:sz w:val="28"/>
      <w:szCs w:val="20"/>
    </w:rPr>
  </w:style>
  <w:style w:type="paragraph" w:customStyle="1" w:styleId="341">
    <w:name w:val="Основной текст с отступом 34"/>
    <w:basedOn w:val="ac"/>
    <w:pPr>
      <w:widowControl w:val="0"/>
      <w:spacing w:line="360" w:lineRule="auto"/>
      <w:ind w:firstLine="567"/>
      <w:jc w:val="both"/>
    </w:pPr>
    <w:rPr>
      <w:szCs w:val="20"/>
    </w:rPr>
  </w:style>
  <w:style w:type="paragraph" w:customStyle="1" w:styleId="affffffff6">
    <w:name w:val="Название таблицы"/>
    <w:basedOn w:val="affffffff3"/>
    <w:pPr>
      <w:widowControl w:val="0"/>
      <w:spacing w:line="360" w:lineRule="auto"/>
      <w:ind w:left="567" w:right="567"/>
      <w:jc w:val="center"/>
    </w:pPr>
    <w:rPr>
      <w:rFonts w:ascii="OpenSymbol" w:hAnsi="OpenSymbol" w:cs="OpenSymbol"/>
      <w:b/>
      <w:sz w:val="24"/>
      <w:szCs w:val="20"/>
    </w:rPr>
  </w:style>
  <w:style w:type="paragraph" w:customStyle="1" w:styleId="1ff6">
    <w:name w:val="Квадрат1"/>
    <w:basedOn w:val="ac"/>
    <w:pPr>
      <w:widowControl w:val="0"/>
      <w:spacing w:line="360" w:lineRule="auto"/>
      <w:jc w:val="both"/>
    </w:pPr>
    <w:rPr>
      <w:szCs w:val="20"/>
      <w:lang w:val="en-US"/>
    </w:rPr>
  </w:style>
  <w:style w:type="paragraph" w:customStyle="1" w:styleId="-2">
    <w:name w:val="-Текст2"/>
    <w:basedOn w:val="ac"/>
    <w:pPr>
      <w:widowControl w:val="0"/>
      <w:spacing w:line="360" w:lineRule="auto"/>
      <w:ind w:firstLine="601"/>
      <w:jc w:val="both"/>
    </w:pPr>
    <w:rPr>
      <w:szCs w:val="20"/>
      <w:lang w:val="en-US"/>
    </w:rPr>
  </w:style>
  <w:style w:type="paragraph" w:customStyle="1" w:styleId="affffffff7">
    <w:name w:val="Стандарт"/>
    <w:basedOn w:val="ac"/>
    <w:pPr>
      <w:spacing w:line="312" w:lineRule="auto"/>
      <w:ind w:firstLine="720"/>
      <w:jc w:val="both"/>
    </w:pPr>
    <w:rPr>
      <w:sz w:val="26"/>
      <w:szCs w:val="20"/>
    </w:rPr>
  </w:style>
  <w:style w:type="paragraph" w:customStyle="1" w:styleId="2ff0">
    <w:name w:val="Название объекта2"/>
    <w:basedOn w:val="ac"/>
    <w:next w:val="ac"/>
    <w:pPr>
      <w:widowControl w:val="0"/>
      <w:jc w:val="right"/>
    </w:pPr>
    <w:rPr>
      <w:b/>
      <w:szCs w:val="20"/>
    </w:rPr>
  </w:style>
  <w:style w:type="paragraph" w:customStyle="1" w:styleId="affffffff8">
    <w:name w:val="Монография"/>
    <w:basedOn w:val="afffffffc"/>
    <w:pPr>
      <w:widowControl w:val="0"/>
      <w:spacing w:after="0" w:line="360" w:lineRule="auto"/>
      <w:ind w:firstLine="720"/>
      <w:jc w:val="both"/>
    </w:pPr>
    <w:rPr>
      <w:sz w:val="24"/>
      <w:szCs w:val="20"/>
    </w:rPr>
  </w:style>
  <w:style w:type="paragraph" w:customStyle="1" w:styleId="xl28">
    <w:name w:val="xl28"/>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c"/>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c"/>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c"/>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c"/>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c"/>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c"/>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c"/>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c"/>
    <w:pPr>
      <w:pBdr>
        <w:top w:val="single" w:sz="4" w:space="0" w:color="000000"/>
        <w:bottom w:val="single" w:sz="4" w:space="0" w:color="000000"/>
      </w:pBdr>
      <w:spacing w:before="280" w:after="280"/>
    </w:pPr>
    <w:rPr>
      <w:rFonts w:ascii="Impact" w:hAnsi="Impact" w:cs="Impact"/>
    </w:rPr>
  </w:style>
  <w:style w:type="paragraph" w:customStyle="1" w:styleId="xl40">
    <w:name w:val="xl40"/>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c"/>
    <w:pPr>
      <w:pBdr>
        <w:top w:val="single" w:sz="4" w:space="0" w:color="000000"/>
        <w:bottom w:val="single" w:sz="4" w:space="0" w:color="000000"/>
      </w:pBdr>
      <w:spacing w:before="280" w:after="280"/>
    </w:pPr>
    <w:rPr>
      <w:rFonts w:ascii="Impact" w:hAnsi="Impact" w:cs="Impact"/>
    </w:rPr>
  </w:style>
  <w:style w:type="paragraph" w:customStyle="1" w:styleId="xl42">
    <w:name w:val="xl42"/>
    <w:basedOn w:val="ac"/>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c"/>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c"/>
    <w:uiPriority w:val="99"/>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c"/>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c"/>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c"/>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c"/>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c"/>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c"/>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c"/>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c"/>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c"/>
    <w:pPr>
      <w:pBdr>
        <w:top w:val="double" w:sz="1" w:space="0" w:color="000000"/>
        <w:left w:val="single" w:sz="4" w:space="0" w:color="000000"/>
        <w:right w:val="single" w:sz="4" w:space="0" w:color="000000"/>
      </w:pBdr>
      <w:spacing w:before="280" w:after="280"/>
      <w:jc w:val="center"/>
      <w:textAlignment w:val="center"/>
    </w:pPr>
  </w:style>
  <w:style w:type="paragraph" w:styleId="affffffff9">
    <w:name w:val="Normal (Web)"/>
    <w:basedOn w:val="ac"/>
    <w:uiPriority w:val="99"/>
    <w:pPr>
      <w:spacing w:before="280" w:after="280"/>
    </w:pPr>
    <w:rPr>
      <w:color w:val="000000"/>
    </w:rPr>
  </w:style>
  <w:style w:type="paragraph" w:customStyle="1" w:styleId="rvps698610">
    <w:name w:val="rvps698610"/>
    <w:basedOn w:val="ac"/>
    <w:pPr>
      <w:spacing w:after="100"/>
      <w:ind w:right="200"/>
    </w:pPr>
  </w:style>
  <w:style w:type="paragraph" w:styleId="3f4">
    <w:name w:val="toc 3"/>
    <w:basedOn w:val="ac"/>
    <w:next w:val="ac"/>
    <w:qFormat/>
    <w:pPr>
      <w:widowControl w:val="0"/>
      <w:tabs>
        <w:tab w:val="right" w:leader="dot" w:pos="9061"/>
      </w:tabs>
      <w:spacing w:line="360" w:lineRule="auto"/>
      <w:ind w:left="278" w:firstLine="567"/>
    </w:pPr>
    <w:rPr>
      <w:sz w:val="28"/>
      <w:szCs w:val="20"/>
    </w:rPr>
  </w:style>
  <w:style w:type="paragraph" w:styleId="2ff1">
    <w:name w:val="toc 2"/>
    <w:basedOn w:val="ac"/>
    <w:next w:val="ac"/>
    <w:qFormat/>
    <w:pPr>
      <w:widowControl w:val="0"/>
      <w:tabs>
        <w:tab w:val="right" w:leader="dot" w:pos="9072"/>
      </w:tabs>
      <w:spacing w:before="40" w:after="40"/>
      <w:ind w:left="278" w:right="567" w:firstLine="6"/>
    </w:pPr>
    <w:rPr>
      <w:sz w:val="28"/>
      <w:szCs w:val="20"/>
    </w:rPr>
  </w:style>
  <w:style w:type="paragraph" w:customStyle="1" w:styleId="2ff2">
    <w:name w:val="Текст2"/>
    <w:basedOn w:val="ac"/>
    <w:rPr>
      <w:rFonts w:ascii="ISOCPEUR" w:hAnsi="ISOCPEUR" w:cs="ISOCPEUR"/>
      <w:sz w:val="20"/>
      <w:szCs w:val="20"/>
    </w:rPr>
  </w:style>
  <w:style w:type="paragraph" w:customStyle="1" w:styleId="1ff7">
    <w:name w:val="Стиль1"/>
    <w:basedOn w:val="ac"/>
    <w:uiPriority w:val="99"/>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c"/>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c"/>
    <w:pPr>
      <w:overflowPunct w:val="0"/>
      <w:autoSpaceDE w:val="0"/>
      <w:jc w:val="center"/>
      <w:textAlignment w:val="baseline"/>
    </w:pPr>
    <w:rPr>
      <w:rFonts w:ascii="OpenSymbol" w:hAnsi="OpenSymbol" w:cs="OpenSymbol"/>
      <w:b/>
      <w:sz w:val="16"/>
      <w:szCs w:val="16"/>
    </w:rPr>
  </w:style>
  <w:style w:type="paragraph" w:customStyle="1" w:styleId="TabZag">
    <w:name w:val="Tab Zag"/>
    <w:basedOn w:val="ac"/>
    <w:pPr>
      <w:overflowPunct w:val="0"/>
      <w:autoSpaceDE w:val="0"/>
      <w:spacing w:before="120" w:after="120"/>
      <w:jc w:val="center"/>
      <w:textAlignment w:val="baseline"/>
    </w:pPr>
    <w:rPr>
      <w:rFonts w:ascii="OpenSymbol" w:hAnsi="OpenSymbol" w:cs="OpenSymbol"/>
      <w:b/>
      <w:caps/>
      <w:sz w:val="18"/>
      <w:szCs w:val="18"/>
    </w:rPr>
  </w:style>
  <w:style w:type="paragraph" w:styleId="affffffffa">
    <w:name w:val="TOC Heading"/>
    <w:basedOn w:val="1"/>
    <w:next w:val="ac"/>
    <w:uiPriority w:val="39"/>
    <w:qFormat/>
    <w:pPr>
      <w:widowControl w:val="0"/>
      <w:numPr>
        <w:numId w:val="0"/>
      </w:numPr>
      <w:spacing w:line="360" w:lineRule="auto"/>
      <w:ind w:firstLine="567"/>
      <w:jc w:val="both"/>
    </w:pPr>
  </w:style>
  <w:style w:type="paragraph" w:customStyle="1" w:styleId="2ff3">
    <w:name w:val="Схема документа2"/>
    <w:basedOn w:val="ac"/>
    <w:pPr>
      <w:widowControl w:val="0"/>
      <w:spacing w:line="360" w:lineRule="auto"/>
      <w:ind w:firstLine="567"/>
      <w:jc w:val="both"/>
    </w:pPr>
    <w:rPr>
      <w:rFonts w:ascii="Helvetica" w:hAnsi="Helvetica" w:cs="Helvetica"/>
      <w:sz w:val="16"/>
      <w:szCs w:val="16"/>
    </w:rPr>
  </w:style>
  <w:style w:type="paragraph" w:styleId="affffffffb">
    <w:name w:val="endnote text"/>
    <w:basedOn w:val="ac"/>
    <w:pPr>
      <w:widowControl w:val="0"/>
      <w:spacing w:line="360" w:lineRule="auto"/>
      <w:ind w:firstLine="567"/>
      <w:jc w:val="both"/>
    </w:pPr>
    <w:rPr>
      <w:sz w:val="20"/>
      <w:szCs w:val="20"/>
    </w:rPr>
  </w:style>
  <w:style w:type="paragraph" w:customStyle="1" w:styleId="font5">
    <w:name w:val="font5"/>
    <w:basedOn w:val="ac"/>
    <w:pPr>
      <w:spacing w:before="280" w:after="280"/>
    </w:pPr>
    <w:rPr>
      <w:sz w:val="28"/>
      <w:szCs w:val="28"/>
    </w:rPr>
  </w:style>
  <w:style w:type="paragraph" w:customStyle="1" w:styleId="font6">
    <w:name w:val="font6"/>
    <w:basedOn w:val="ac"/>
    <w:pPr>
      <w:spacing w:before="280" w:after="280"/>
    </w:pPr>
    <w:rPr>
      <w:b/>
      <w:bCs/>
      <w:sz w:val="28"/>
      <w:szCs w:val="28"/>
    </w:rPr>
  </w:style>
  <w:style w:type="paragraph" w:customStyle="1" w:styleId="font7">
    <w:name w:val="font7"/>
    <w:basedOn w:val="ac"/>
    <w:pPr>
      <w:spacing w:before="280" w:after="280"/>
    </w:pPr>
    <w:rPr>
      <w:color w:val="333333"/>
      <w:sz w:val="28"/>
      <w:szCs w:val="28"/>
    </w:rPr>
  </w:style>
  <w:style w:type="paragraph" w:customStyle="1" w:styleId="font8">
    <w:name w:val="font8"/>
    <w:basedOn w:val="ac"/>
    <w:pPr>
      <w:spacing w:before="280" w:after="280"/>
    </w:pPr>
    <w:rPr>
      <w:color w:val="000000"/>
      <w:sz w:val="28"/>
      <w:szCs w:val="28"/>
    </w:rPr>
  </w:style>
  <w:style w:type="paragraph" w:customStyle="1" w:styleId="xl65">
    <w:name w:val="xl65"/>
    <w:basedOn w:val="ac"/>
    <w:pPr>
      <w:spacing w:before="280" w:after="280"/>
      <w:jc w:val="both"/>
    </w:pPr>
    <w:rPr>
      <w:b/>
      <w:bCs/>
      <w:sz w:val="28"/>
      <w:szCs w:val="28"/>
    </w:rPr>
  </w:style>
  <w:style w:type="paragraph" w:customStyle="1" w:styleId="xl66">
    <w:name w:val="xl66"/>
    <w:basedOn w:val="ac"/>
    <w:pPr>
      <w:spacing w:before="280" w:after="280"/>
      <w:jc w:val="both"/>
    </w:pPr>
    <w:rPr>
      <w:sz w:val="28"/>
      <w:szCs w:val="28"/>
    </w:rPr>
  </w:style>
  <w:style w:type="paragraph" w:customStyle="1" w:styleId="xl67">
    <w:name w:val="xl67"/>
    <w:basedOn w:val="ac"/>
    <w:pPr>
      <w:spacing w:before="280" w:after="280"/>
    </w:pPr>
    <w:rPr>
      <w:b/>
      <w:bCs/>
      <w:color w:val="000000"/>
      <w:sz w:val="28"/>
      <w:szCs w:val="28"/>
    </w:rPr>
  </w:style>
  <w:style w:type="paragraph" w:customStyle="1" w:styleId="xl68">
    <w:name w:val="xl68"/>
    <w:basedOn w:val="ac"/>
    <w:pPr>
      <w:spacing w:before="280" w:after="280"/>
      <w:jc w:val="both"/>
    </w:pPr>
    <w:rPr>
      <w:b/>
      <w:bCs/>
      <w:color w:val="000000"/>
      <w:sz w:val="28"/>
      <w:szCs w:val="28"/>
    </w:rPr>
  </w:style>
  <w:style w:type="paragraph" w:customStyle="1" w:styleId="xl69">
    <w:name w:val="xl69"/>
    <w:basedOn w:val="ac"/>
    <w:pPr>
      <w:spacing w:before="280" w:after="280"/>
      <w:jc w:val="both"/>
    </w:pPr>
    <w:rPr>
      <w:color w:val="333333"/>
      <w:sz w:val="28"/>
      <w:szCs w:val="28"/>
    </w:rPr>
  </w:style>
  <w:style w:type="paragraph" w:customStyle="1" w:styleId="xl70">
    <w:name w:val="xl70"/>
    <w:basedOn w:val="ac"/>
    <w:pPr>
      <w:spacing w:before="280" w:after="280"/>
      <w:jc w:val="both"/>
    </w:pPr>
    <w:rPr>
      <w:b/>
      <w:bCs/>
      <w:color w:val="333333"/>
      <w:sz w:val="28"/>
      <w:szCs w:val="28"/>
    </w:rPr>
  </w:style>
  <w:style w:type="paragraph" w:customStyle="1" w:styleId="xl71">
    <w:name w:val="xl71"/>
    <w:basedOn w:val="ac"/>
    <w:pPr>
      <w:spacing w:before="280" w:after="280"/>
    </w:pPr>
    <w:rPr>
      <w:sz w:val="28"/>
      <w:szCs w:val="28"/>
    </w:rPr>
  </w:style>
  <w:style w:type="paragraph" w:customStyle="1" w:styleId="xl72">
    <w:name w:val="xl72"/>
    <w:basedOn w:val="ac"/>
    <w:pPr>
      <w:spacing w:before="280" w:after="280"/>
      <w:jc w:val="both"/>
    </w:pPr>
    <w:rPr>
      <w:sz w:val="28"/>
      <w:szCs w:val="28"/>
    </w:rPr>
  </w:style>
  <w:style w:type="paragraph" w:styleId="affffffffc">
    <w:name w:val="Balloon Text"/>
    <w:basedOn w:val="ac"/>
    <w:pPr>
      <w:widowControl w:val="0"/>
      <w:ind w:firstLine="567"/>
      <w:jc w:val="both"/>
    </w:pPr>
    <w:rPr>
      <w:rFonts w:ascii="Helvetica" w:hAnsi="Helvetica" w:cs="Helvetica"/>
      <w:sz w:val="16"/>
      <w:szCs w:val="16"/>
    </w:rPr>
  </w:style>
  <w:style w:type="paragraph" w:styleId="affffffffd">
    <w:name w:val="Bibliography"/>
    <w:basedOn w:val="ac"/>
    <w:next w:val="ac"/>
    <w:pPr>
      <w:widowControl w:val="0"/>
      <w:spacing w:line="360" w:lineRule="auto"/>
      <w:ind w:firstLine="567"/>
      <w:jc w:val="both"/>
    </w:pPr>
    <w:rPr>
      <w:sz w:val="28"/>
      <w:szCs w:val="20"/>
    </w:rPr>
  </w:style>
  <w:style w:type="paragraph" w:styleId="affffffffe">
    <w:name w:val="List Paragraph"/>
    <w:basedOn w:val="ac"/>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c"/>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c"/>
    <w:pPr>
      <w:spacing w:before="280" w:after="280"/>
    </w:pPr>
    <w:rPr>
      <w:i/>
      <w:iCs/>
      <w:sz w:val="28"/>
      <w:szCs w:val="28"/>
    </w:rPr>
  </w:style>
  <w:style w:type="paragraph" w:customStyle="1" w:styleId="font10">
    <w:name w:val="font10"/>
    <w:basedOn w:val="ac"/>
    <w:pPr>
      <w:spacing w:before="280" w:after="280"/>
    </w:pPr>
    <w:rPr>
      <w:b/>
      <w:bCs/>
      <w:i/>
      <w:iCs/>
      <w:sz w:val="28"/>
      <w:szCs w:val="28"/>
    </w:rPr>
  </w:style>
  <w:style w:type="paragraph" w:customStyle="1" w:styleId="font11">
    <w:name w:val="font11"/>
    <w:basedOn w:val="ac"/>
    <w:pPr>
      <w:spacing w:before="280" w:after="280"/>
    </w:pPr>
    <w:rPr>
      <w:i/>
      <w:iCs/>
      <w:color w:val="000000"/>
      <w:sz w:val="28"/>
      <w:szCs w:val="28"/>
    </w:rPr>
  </w:style>
  <w:style w:type="paragraph" w:customStyle="1" w:styleId="font12">
    <w:name w:val="font12"/>
    <w:basedOn w:val="ac"/>
    <w:pPr>
      <w:spacing w:before="280" w:after="280"/>
    </w:pPr>
    <w:rPr>
      <w:b/>
      <w:bCs/>
      <w:i/>
      <w:iCs/>
      <w:color w:val="000000"/>
      <w:sz w:val="28"/>
      <w:szCs w:val="28"/>
    </w:rPr>
  </w:style>
  <w:style w:type="paragraph" w:customStyle="1" w:styleId="xl63">
    <w:name w:val="xl63"/>
    <w:basedOn w:val="ac"/>
    <w:pPr>
      <w:spacing w:before="280" w:after="280"/>
      <w:jc w:val="both"/>
    </w:pPr>
    <w:rPr>
      <w:b/>
      <w:bCs/>
      <w:sz w:val="28"/>
      <w:szCs w:val="28"/>
    </w:rPr>
  </w:style>
  <w:style w:type="paragraph" w:customStyle="1" w:styleId="xl64">
    <w:name w:val="xl64"/>
    <w:basedOn w:val="ac"/>
    <w:pPr>
      <w:spacing w:before="280" w:after="280"/>
      <w:jc w:val="both"/>
    </w:pPr>
    <w:rPr>
      <w:sz w:val="28"/>
      <w:szCs w:val="28"/>
    </w:rPr>
  </w:style>
  <w:style w:type="paragraph" w:customStyle="1" w:styleId="xl73">
    <w:name w:val="xl73"/>
    <w:basedOn w:val="ac"/>
    <w:pPr>
      <w:spacing w:before="280" w:after="280"/>
    </w:pPr>
    <w:rPr>
      <w:i/>
      <w:iCs/>
      <w:sz w:val="28"/>
      <w:szCs w:val="28"/>
    </w:rPr>
  </w:style>
  <w:style w:type="paragraph" w:customStyle="1" w:styleId="xl74">
    <w:name w:val="xl74"/>
    <w:basedOn w:val="ac"/>
    <w:pPr>
      <w:spacing w:before="280" w:after="280"/>
      <w:jc w:val="both"/>
    </w:pPr>
    <w:rPr>
      <w:b/>
      <w:bCs/>
      <w:i/>
      <w:iCs/>
      <w:sz w:val="28"/>
      <w:szCs w:val="28"/>
    </w:rPr>
  </w:style>
  <w:style w:type="paragraph" w:customStyle="1" w:styleId="xl75">
    <w:name w:val="xl75"/>
    <w:basedOn w:val="ac"/>
    <w:pPr>
      <w:spacing w:before="280" w:after="280"/>
      <w:jc w:val="both"/>
    </w:pPr>
    <w:rPr>
      <w:i/>
      <w:iCs/>
      <w:sz w:val="28"/>
      <w:szCs w:val="28"/>
    </w:rPr>
  </w:style>
  <w:style w:type="paragraph" w:customStyle="1" w:styleId="xl76">
    <w:name w:val="xl76"/>
    <w:basedOn w:val="ac"/>
    <w:pPr>
      <w:spacing w:before="280" w:after="280"/>
    </w:pPr>
    <w:rPr>
      <w:b/>
      <w:bCs/>
      <w:color w:val="000000"/>
      <w:sz w:val="28"/>
      <w:szCs w:val="28"/>
    </w:rPr>
  </w:style>
  <w:style w:type="paragraph" w:customStyle="1" w:styleId="BodyText21">
    <w:name w:val="Body Text 21"/>
    <w:basedOn w:val="ac"/>
    <w:uiPriority w:val="99"/>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c"/>
    <w:rPr>
      <w:sz w:val="20"/>
      <w:szCs w:val="20"/>
    </w:rPr>
  </w:style>
  <w:style w:type="paragraph" w:styleId="afffffffff">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0">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1">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2">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c"/>
    <w:pPr>
      <w:spacing w:after="120"/>
      <w:ind w:left="849"/>
    </w:pPr>
    <w:rPr>
      <w:sz w:val="20"/>
      <w:szCs w:val="20"/>
    </w:rPr>
  </w:style>
  <w:style w:type="paragraph" w:customStyle="1" w:styleId="afffffffff3">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c"/>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c"/>
    <w:pPr>
      <w:ind w:firstLine="600"/>
      <w:jc w:val="both"/>
    </w:pPr>
  </w:style>
  <w:style w:type="paragraph" w:customStyle="1" w:styleId="afffffffff4">
    <w:name w:val="Знак Знак Знак Знак Знак Знак"/>
    <w:basedOn w:val="ac"/>
    <w:rPr>
      <w:rFonts w:ascii="MS Reference Specialty" w:hAnsi="MS Reference Specialty" w:cs="MS Reference Specialty"/>
      <w:sz w:val="20"/>
      <w:szCs w:val="20"/>
      <w:lang w:val="en-US"/>
    </w:rPr>
  </w:style>
  <w:style w:type="paragraph" w:customStyle="1" w:styleId="MainStyle">
    <w:name w:val="MainStyle"/>
    <w:basedOn w:val="ac"/>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c"/>
    <w:pPr>
      <w:spacing w:line="360" w:lineRule="auto"/>
      <w:jc w:val="center"/>
    </w:pPr>
    <w:rPr>
      <w:caps/>
      <w:sz w:val="28"/>
      <w:szCs w:val="20"/>
    </w:rPr>
  </w:style>
  <w:style w:type="paragraph" w:customStyle="1" w:styleId="afffffffff5">
    <w:name w:val="текст"/>
    <w:basedOn w:val="ac"/>
    <w:pPr>
      <w:spacing w:line="360" w:lineRule="auto"/>
      <w:ind w:firstLine="709"/>
      <w:jc w:val="both"/>
    </w:pPr>
    <w:rPr>
      <w:sz w:val="28"/>
      <w:szCs w:val="20"/>
    </w:rPr>
  </w:style>
  <w:style w:type="paragraph" w:customStyle="1" w:styleId="afffffffff6">
    <w:name w:val="ТаблицаСтроки"/>
    <w:basedOn w:val="ac"/>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6"/>
  </w:style>
  <w:style w:type="paragraph" w:customStyle="1" w:styleId="afffffffff7">
    <w:name w:val="ОбычнАбзац"/>
    <w:basedOn w:val="ac"/>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6"/>
    <w:pPr>
      <w:ind w:left="284"/>
    </w:pPr>
    <w:rPr>
      <w:szCs w:val="20"/>
    </w:rPr>
  </w:style>
  <w:style w:type="paragraph" w:customStyle="1" w:styleId="afffffffff8">
    <w:name w:val="ТаблицаСодержание"/>
    <w:basedOn w:val="ac"/>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8"/>
    <w:pPr>
      <w:jc w:val="both"/>
    </w:pPr>
    <w:rPr>
      <w:szCs w:val="20"/>
    </w:rPr>
  </w:style>
  <w:style w:type="paragraph" w:customStyle="1" w:styleId="afffffffff9">
    <w:name w:val="ТаблицаЗаголовок"/>
    <w:basedOn w:val="ac"/>
    <w:pPr>
      <w:keepNext/>
      <w:widowControl w:val="0"/>
      <w:shd w:val="clear" w:color="auto" w:fill="FFFFFF"/>
      <w:autoSpaceDE w:val="0"/>
      <w:spacing w:before="40" w:after="40"/>
      <w:jc w:val="center"/>
    </w:pPr>
    <w:rPr>
      <w:color w:val="000000"/>
      <w:sz w:val="26"/>
      <w:szCs w:val="26"/>
    </w:rPr>
  </w:style>
  <w:style w:type="paragraph" w:customStyle="1" w:styleId="afffffffffa">
    <w:name w:val="ТаблицаНазвание"/>
    <w:basedOn w:val="ac"/>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b">
    <w:name w:val="ТаблицаНомер"/>
    <w:basedOn w:val="ac"/>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c">
    <w:name w:val="ПодписьРис"/>
    <w:basedOn w:val="ac"/>
    <w:pPr>
      <w:widowControl w:val="0"/>
      <w:autoSpaceDE w:val="0"/>
      <w:spacing w:before="120" w:after="240" w:line="288" w:lineRule="auto"/>
      <w:jc w:val="center"/>
    </w:pPr>
    <w:rPr>
      <w:sz w:val="28"/>
      <w:szCs w:val="26"/>
    </w:rPr>
  </w:style>
  <w:style w:type="paragraph" w:customStyle="1" w:styleId="afffffffffd">
    <w:name w:val="ТекстНадписи"/>
    <w:basedOn w:val="ac"/>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c"/>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9"/>
  </w:style>
  <w:style w:type="paragraph" w:customStyle="1" w:styleId="146">
    <w:name w:val="Стиль ТаблицаЗаголовок + 14 пт По ширине"/>
    <w:basedOn w:val="afffffffff9"/>
    <w:pPr>
      <w:jc w:val="both"/>
    </w:pPr>
    <w:rPr>
      <w:szCs w:val="20"/>
    </w:rPr>
  </w:style>
  <w:style w:type="paragraph" w:customStyle="1" w:styleId="afffffffffe">
    <w:name w:val="Знак"/>
    <w:basedOn w:val="ac"/>
    <w:rPr>
      <w:rFonts w:ascii="MS Reference Specialty" w:hAnsi="MS Reference Specialty" w:cs="MS Reference Specialty"/>
      <w:sz w:val="20"/>
      <w:szCs w:val="20"/>
      <w:lang w:val="en-US"/>
    </w:rPr>
  </w:style>
  <w:style w:type="paragraph" w:customStyle="1" w:styleId="313">
    <w:name w:val="Основной текст 31"/>
    <w:basedOn w:val="ac"/>
    <w:pPr>
      <w:jc w:val="both"/>
    </w:pPr>
    <w:rPr>
      <w:rFonts w:ascii="OpenSymbol" w:hAnsi="OpenSymbol" w:cs="OpenSymbol"/>
      <w:sz w:val="26"/>
      <w:szCs w:val="20"/>
    </w:rPr>
  </w:style>
  <w:style w:type="paragraph" w:customStyle="1" w:styleId="213">
    <w:name w:val="Основной текст 21"/>
    <w:basedOn w:val="ac"/>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c"/>
    <w:next w:val="ac"/>
    <w:pPr>
      <w:ind w:left="720"/>
    </w:pPr>
  </w:style>
  <w:style w:type="paragraph" w:customStyle="1" w:styleId="1ffb">
    <w:name w:val="Обычный отступ1"/>
    <w:basedOn w:val="ac"/>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9"/>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c"/>
    <w:pPr>
      <w:numPr>
        <w:ilvl w:val="0"/>
        <w:numId w:val="0"/>
      </w:numPr>
      <w:spacing w:after="240"/>
      <w:jc w:val="both"/>
    </w:pPr>
    <w:rPr>
      <w:rFonts w:ascii="Symbol" w:hAnsi="Symbol" w:cs="Symbol"/>
      <w:i w:val="0"/>
      <w:iCs w:val="0"/>
      <w:sz w:val="24"/>
      <w:szCs w:val="24"/>
    </w:rPr>
  </w:style>
  <w:style w:type="paragraph" w:customStyle="1" w:styleId="3f5">
    <w:name w:val="Уровень3"/>
    <w:basedOn w:val="31"/>
    <w:next w:val="ac"/>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c"/>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c"/>
    <w:pPr>
      <w:spacing w:after="160" w:line="240" w:lineRule="exact"/>
    </w:pPr>
    <w:rPr>
      <w:sz w:val="28"/>
      <w:szCs w:val="28"/>
      <w:lang w:val="en-US"/>
    </w:rPr>
  </w:style>
  <w:style w:type="paragraph" w:styleId="affffffffff">
    <w:name w:val="No Spacing"/>
    <w:qFormat/>
    <w:pPr>
      <w:suppressAutoHyphens/>
    </w:pPr>
    <w:rPr>
      <w:rFonts w:ascii="IzhTitl" w:eastAsia="Garamond" w:hAnsi="IzhTitl" w:cs="IzhTitl"/>
      <w:sz w:val="22"/>
      <w:szCs w:val="22"/>
      <w:lang w:eastAsia="ar-SA"/>
    </w:rPr>
  </w:style>
  <w:style w:type="paragraph" w:customStyle="1" w:styleId="affffffffff0">
    <w:name w:val="Знак Знак Знак Знак"/>
    <w:basedOn w:val="ac"/>
    <w:pPr>
      <w:pageBreakBefore/>
      <w:spacing w:after="160" w:line="360" w:lineRule="auto"/>
    </w:pPr>
    <w:rPr>
      <w:rFonts w:ascii="Mincho" w:hAnsi="Mincho" w:cs="Mincho"/>
      <w:sz w:val="28"/>
      <w:szCs w:val="28"/>
      <w:lang w:val="en-US"/>
    </w:rPr>
  </w:style>
  <w:style w:type="paragraph" w:customStyle="1" w:styleId="117">
    <w:name w:val="Абзац списка11"/>
    <w:basedOn w:val="ac"/>
    <w:pPr>
      <w:ind w:left="720"/>
    </w:pPr>
  </w:style>
  <w:style w:type="paragraph" w:customStyle="1" w:styleId="mb12">
    <w:name w:val="mb12"/>
    <w:basedOn w:val="ac"/>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c"/>
    <w:pPr>
      <w:widowControl w:val="0"/>
      <w:autoSpaceDE w:val="0"/>
      <w:jc w:val="both"/>
    </w:pPr>
    <w:rPr>
      <w:rFonts w:ascii="Helvetica" w:hAnsi="Helvetica" w:cs="Helvetica"/>
    </w:rPr>
  </w:style>
  <w:style w:type="paragraph" w:customStyle="1" w:styleId="1ffe">
    <w:name w:val="Знак Знак1 Знак"/>
    <w:basedOn w:val="ac"/>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c"/>
    <w:pPr>
      <w:spacing w:before="280" w:after="280"/>
    </w:pPr>
  </w:style>
  <w:style w:type="paragraph" w:customStyle="1" w:styleId="Style6">
    <w:name w:val="Style6"/>
    <w:basedOn w:val="ac"/>
    <w:pPr>
      <w:widowControl w:val="0"/>
      <w:autoSpaceDE w:val="0"/>
      <w:spacing w:line="173" w:lineRule="exact"/>
      <w:ind w:firstLine="6821"/>
    </w:pPr>
  </w:style>
  <w:style w:type="paragraph" w:customStyle="1" w:styleId="1fff">
    <w:name w:val="Знак1 Знак Знак Знак"/>
    <w:basedOn w:val="ac"/>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c"/>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c"/>
    <w:pPr>
      <w:shd w:val="clear" w:color="auto" w:fill="FFFFFF"/>
      <w:spacing w:line="0" w:lineRule="atLeast"/>
    </w:pPr>
    <w:rPr>
      <w:sz w:val="20"/>
      <w:szCs w:val="20"/>
    </w:rPr>
  </w:style>
  <w:style w:type="paragraph" w:customStyle="1" w:styleId="85">
    <w:name w:val="Основной текст (8)"/>
    <w:basedOn w:val="ac"/>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c"/>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c"/>
    <w:pPr>
      <w:spacing w:line="360" w:lineRule="auto"/>
      <w:ind w:firstLine="720"/>
      <w:jc w:val="both"/>
    </w:pPr>
    <w:rPr>
      <w:sz w:val="28"/>
    </w:rPr>
  </w:style>
  <w:style w:type="paragraph" w:customStyle="1" w:styleId="103">
    <w:name w:val="Стиль Рисунок + 10 пт Знак Знак"/>
    <w:basedOn w:val="ac"/>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c"/>
    <w:pPr>
      <w:keepNext/>
      <w:numPr>
        <w:numId w:val="19"/>
      </w:numPr>
      <w:spacing w:after="20"/>
      <w:jc w:val="right"/>
    </w:pPr>
    <w:rPr>
      <w:b/>
    </w:rPr>
  </w:style>
  <w:style w:type="paragraph" w:customStyle="1" w:styleId="distable">
    <w:name w:val="Стиль dis_table + По ширине"/>
    <w:basedOn w:val="ac"/>
    <w:rPr>
      <w:b/>
      <w:bCs/>
      <w:szCs w:val="20"/>
    </w:rPr>
  </w:style>
  <w:style w:type="paragraph" w:customStyle="1" w:styleId="104">
    <w:name w:val="Стиль Рисунок + 10 пт"/>
    <w:basedOn w:val="ac"/>
    <w:pPr>
      <w:tabs>
        <w:tab w:val="left" w:pos="964"/>
      </w:tabs>
      <w:spacing w:before="120"/>
      <w:ind w:left="360"/>
      <w:jc w:val="center"/>
    </w:pPr>
    <w:rPr>
      <w:rFonts w:ascii="OpenSymbol" w:hAnsi="OpenSymbol" w:cs="OpenSymbol"/>
      <w:b/>
      <w:color w:val="000000"/>
      <w:szCs w:val="22"/>
    </w:rPr>
  </w:style>
  <w:style w:type="paragraph" w:customStyle="1" w:styleId="affffffffff1">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2">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c"/>
    <w:pPr>
      <w:spacing w:before="280" w:after="115"/>
    </w:pPr>
    <w:rPr>
      <w:color w:val="000000"/>
      <w:sz w:val="20"/>
      <w:szCs w:val="20"/>
    </w:rPr>
  </w:style>
  <w:style w:type="paragraph" w:customStyle="1" w:styleId="Style3">
    <w:name w:val="Style3"/>
    <w:basedOn w:val="ac"/>
    <w:pPr>
      <w:widowControl w:val="0"/>
      <w:autoSpaceDE w:val="0"/>
      <w:spacing w:line="288" w:lineRule="exact"/>
    </w:pPr>
  </w:style>
  <w:style w:type="paragraph" w:customStyle="1" w:styleId="consnormal0">
    <w:name w:val="consnormal"/>
    <w:basedOn w:val="ac"/>
    <w:pPr>
      <w:spacing w:before="280" w:after="280" w:line="360" w:lineRule="auto"/>
      <w:ind w:firstLine="709"/>
      <w:jc w:val="both"/>
    </w:pPr>
    <w:rPr>
      <w:color w:val="000000"/>
      <w:sz w:val="28"/>
    </w:rPr>
  </w:style>
  <w:style w:type="paragraph" w:customStyle="1" w:styleId="affffffffff3">
    <w:name w:val="Готовый"/>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4">
    <w:name w:val="Диссертация"/>
    <w:basedOn w:val="ac"/>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c"/>
    <w:pPr>
      <w:spacing w:after="160" w:line="240" w:lineRule="exact"/>
    </w:pPr>
    <w:rPr>
      <w:sz w:val="28"/>
      <w:szCs w:val="20"/>
      <w:lang w:val="en-US"/>
    </w:rPr>
  </w:style>
  <w:style w:type="paragraph" w:styleId="HTMLa">
    <w:name w:val="HTML Address"/>
    <w:basedOn w:val="ac"/>
    <w:rPr>
      <w:i/>
      <w:iCs/>
    </w:rPr>
  </w:style>
  <w:style w:type="paragraph" w:customStyle="1" w:styleId="315">
    <w:name w:val="Основной текст с отступом 31"/>
    <w:basedOn w:val="ac"/>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c"/>
    <w:pPr>
      <w:spacing w:before="280" w:after="280"/>
    </w:pPr>
    <w:rPr>
      <w:rFonts w:ascii="OpenSymbol" w:eastAsia="OpenSymbol" w:hAnsi="OpenSymbol" w:cs="OpenSymbol"/>
    </w:rPr>
  </w:style>
  <w:style w:type="paragraph" w:customStyle="1" w:styleId="1fff1">
    <w:name w:val="1"/>
    <w:basedOn w:val="ac"/>
    <w:pPr>
      <w:spacing w:before="280" w:after="280"/>
    </w:pPr>
    <w:rPr>
      <w:rFonts w:ascii="OpenSymbol" w:eastAsia="OpenSymbol" w:hAnsi="OpenSymbol" w:cs="OpenSymbol"/>
    </w:rPr>
  </w:style>
  <w:style w:type="paragraph" w:customStyle="1" w:styleId="fr51">
    <w:name w:val="fr5"/>
    <w:basedOn w:val="ac"/>
    <w:pPr>
      <w:spacing w:before="280" w:after="280"/>
    </w:pPr>
    <w:rPr>
      <w:rFonts w:ascii="OpenSymbol" w:eastAsia="OpenSymbol" w:hAnsi="OpenSymbol" w:cs="OpenSymbol"/>
    </w:rPr>
  </w:style>
  <w:style w:type="paragraph" w:customStyle="1" w:styleId="322">
    <w:name w:val="Основной текст с отступом 32"/>
    <w:basedOn w:val="ac"/>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5">
    <w:name w:val="Таблица"/>
    <w:basedOn w:val="ac"/>
    <w:pPr>
      <w:keepNext/>
      <w:spacing w:before="160" w:after="120"/>
      <w:ind w:left="964" w:hanging="964"/>
    </w:pPr>
    <w:rPr>
      <w:rFonts w:eastAsia="Impact"/>
      <w:sz w:val="18"/>
    </w:rPr>
  </w:style>
  <w:style w:type="paragraph" w:customStyle="1" w:styleId="affffffffff6">
    <w:name w:val="Обычный вправо"/>
    <w:basedOn w:val="ac"/>
    <w:pPr>
      <w:jc w:val="right"/>
    </w:pPr>
    <w:rPr>
      <w:rFonts w:eastAsia="Impact"/>
      <w:sz w:val="20"/>
      <w:szCs w:val="20"/>
    </w:rPr>
  </w:style>
  <w:style w:type="paragraph" w:customStyle="1" w:styleId="affffffffff7">
    <w:name w:val="Специальность"/>
    <w:basedOn w:val="ac"/>
    <w:pPr>
      <w:jc w:val="center"/>
    </w:pPr>
    <w:rPr>
      <w:rFonts w:eastAsia="Impact"/>
      <w:sz w:val="20"/>
    </w:rPr>
  </w:style>
  <w:style w:type="paragraph" w:customStyle="1" w:styleId="affffffffff8">
    <w:name w:val="Кафедра"/>
    <w:basedOn w:val="affffffffff7"/>
    <w:pPr>
      <w:keepNext/>
    </w:pPr>
    <w:rPr>
      <w:sz w:val="18"/>
    </w:rPr>
  </w:style>
  <w:style w:type="paragraph" w:customStyle="1" w:styleId="0">
    <w:name w:val="Обычный+0"/>
    <w:basedOn w:val="ac"/>
    <w:pPr>
      <w:ind w:firstLine="567"/>
      <w:jc w:val="both"/>
    </w:pPr>
    <w:rPr>
      <w:rFonts w:eastAsia="Impact"/>
      <w:spacing w:val="-1"/>
      <w:sz w:val="20"/>
      <w:szCs w:val="20"/>
    </w:rPr>
  </w:style>
  <w:style w:type="paragraph" w:customStyle="1" w:styleId="affffffffff9">
    <w:name w:val="Обычный без отступа"/>
    <w:basedOn w:val="ac"/>
    <w:pPr>
      <w:jc w:val="both"/>
    </w:pPr>
    <w:rPr>
      <w:rFonts w:eastAsia="Impact"/>
      <w:sz w:val="20"/>
      <w:szCs w:val="20"/>
    </w:rPr>
  </w:style>
  <w:style w:type="paragraph" w:customStyle="1" w:styleId="affffffffffa">
    <w:name w:val="Ученый секретарь"/>
    <w:basedOn w:val="affffffffff9"/>
    <w:pPr>
      <w:tabs>
        <w:tab w:val="right" w:pos="6124"/>
      </w:tabs>
      <w:jc w:val="left"/>
    </w:pPr>
    <w:rPr>
      <w:sz w:val="18"/>
    </w:rPr>
  </w:style>
  <w:style w:type="paragraph" w:customStyle="1" w:styleId="Style29">
    <w:name w:val="Style29"/>
    <w:basedOn w:val="ac"/>
    <w:pPr>
      <w:widowControl w:val="0"/>
      <w:autoSpaceDE w:val="0"/>
      <w:spacing w:line="470" w:lineRule="exact"/>
      <w:ind w:firstLine="633"/>
      <w:jc w:val="both"/>
    </w:pPr>
    <w:rPr>
      <w:sz w:val="28"/>
    </w:rPr>
  </w:style>
  <w:style w:type="paragraph" w:customStyle="1" w:styleId="1fff2">
    <w:name w:val="Абзац списка1"/>
    <w:basedOn w:val="ac"/>
    <w:pPr>
      <w:spacing w:after="200" w:line="276" w:lineRule="auto"/>
      <w:ind w:left="720"/>
    </w:pPr>
    <w:rPr>
      <w:rFonts w:ascii="IzhTitl" w:hAnsi="IzhTitl" w:cs="IzhTitl"/>
      <w:sz w:val="22"/>
      <w:szCs w:val="22"/>
      <w:lang w:val="en-US"/>
    </w:rPr>
  </w:style>
  <w:style w:type="paragraph" w:customStyle="1" w:styleId="Style9">
    <w:name w:val="Style9"/>
    <w:basedOn w:val="ac"/>
    <w:pPr>
      <w:widowControl w:val="0"/>
      <w:autoSpaceDE w:val="0"/>
      <w:spacing w:line="469" w:lineRule="exact"/>
      <w:ind w:firstLine="671"/>
      <w:jc w:val="both"/>
    </w:pPr>
    <w:rPr>
      <w:sz w:val="28"/>
    </w:rPr>
  </w:style>
  <w:style w:type="paragraph" w:customStyle="1" w:styleId="Style47">
    <w:name w:val="Style47"/>
    <w:basedOn w:val="ac"/>
    <w:pPr>
      <w:widowControl w:val="0"/>
      <w:autoSpaceDE w:val="0"/>
      <w:spacing w:line="280" w:lineRule="exact"/>
      <w:jc w:val="both"/>
    </w:pPr>
    <w:rPr>
      <w:sz w:val="28"/>
    </w:rPr>
  </w:style>
  <w:style w:type="paragraph" w:customStyle="1" w:styleId="Style32">
    <w:name w:val="Style32"/>
    <w:basedOn w:val="ac"/>
    <w:pPr>
      <w:widowControl w:val="0"/>
      <w:autoSpaceDE w:val="0"/>
      <w:spacing w:line="273" w:lineRule="exact"/>
    </w:pPr>
    <w:rPr>
      <w:sz w:val="28"/>
    </w:rPr>
  </w:style>
  <w:style w:type="paragraph" w:customStyle="1" w:styleId="Style46">
    <w:name w:val="Style46"/>
    <w:basedOn w:val="ac"/>
    <w:pPr>
      <w:widowControl w:val="0"/>
      <w:autoSpaceDE w:val="0"/>
    </w:pPr>
    <w:rPr>
      <w:sz w:val="28"/>
    </w:rPr>
  </w:style>
  <w:style w:type="paragraph" w:customStyle="1" w:styleId="Style48">
    <w:name w:val="Style48"/>
    <w:basedOn w:val="ac"/>
    <w:pPr>
      <w:widowControl w:val="0"/>
      <w:autoSpaceDE w:val="0"/>
      <w:spacing w:line="271" w:lineRule="exact"/>
      <w:ind w:firstLine="137"/>
    </w:pPr>
    <w:rPr>
      <w:sz w:val="28"/>
    </w:rPr>
  </w:style>
  <w:style w:type="paragraph" w:customStyle="1" w:styleId="Style45">
    <w:name w:val="Style45"/>
    <w:basedOn w:val="ac"/>
    <w:pPr>
      <w:widowControl w:val="0"/>
      <w:autoSpaceDE w:val="0"/>
      <w:spacing w:line="249" w:lineRule="exact"/>
      <w:jc w:val="center"/>
    </w:pPr>
    <w:rPr>
      <w:sz w:val="28"/>
    </w:rPr>
  </w:style>
  <w:style w:type="paragraph" w:customStyle="1" w:styleId="Style54">
    <w:name w:val="Style54"/>
    <w:basedOn w:val="ac"/>
    <w:pPr>
      <w:widowControl w:val="0"/>
      <w:autoSpaceDE w:val="0"/>
    </w:pPr>
    <w:rPr>
      <w:sz w:val="28"/>
    </w:rPr>
  </w:style>
  <w:style w:type="paragraph" w:customStyle="1" w:styleId="Style81">
    <w:name w:val="Style81"/>
    <w:basedOn w:val="ac"/>
    <w:pPr>
      <w:widowControl w:val="0"/>
      <w:autoSpaceDE w:val="0"/>
    </w:pPr>
    <w:rPr>
      <w:sz w:val="28"/>
    </w:rPr>
  </w:style>
  <w:style w:type="paragraph" w:customStyle="1" w:styleId="Style79">
    <w:name w:val="Style79"/>
    <w:basedOn w:val="ac"/>
    <w:pPr>
      <w:widowControl w:val="0"/>
      <w:autoSpaceDE w:val="0"/>
      <w:spacing w:line="479" w:lineRule="exact"/>
      <w:ind w:firstLine="345"/>
      <w:jc w:val="both"/>
    </w:pPr>
    <w:rPr>
      <w:sz w:val="28"/>
    </w:rPr>
  </w:style>
  <w:style w:type="paragraph" w:customStyle="1" w:styleId="subhead5">
    <w:name w:val="subhead5"/>
    <w:basedOn w:val="ac"/>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b">
    <w:name w:val="Диплом"/>
    <w:basedOn w:val="ac"/>
    <w:pPr>
      <w:spacing w:line="360" w:lineRule="auto"/>
      <w:ind w:firstLine="709"/>
      <w:jc w:val="both"/>
    </w:pPr>
    <w:rPr>
      <w:sz w:val="28"/>
      <w:szCs w:val="28"/>
    </w:rPr>
  </w:style>
  <w:style w:type="paragraph" w:customStyle="1" w:styleId="affffffffffc">
    <w:name w:val="Заголовок статьи"/>
    <w:basedOn w:val="ac"/>
    <w:next w:val="ac"/>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c"/>
    <w:pPr>
      <w:spacing w:before="120" w:after="120"/>
      <w:jc w:val="center"/>
    </w:pPr>
    <w:rPr>
      <w:rFonts w:ascii="Helvetica" w:hAnsi="Helvetica" w:cs="Helvetica"/>
      <w:b/>
      <w:sz w:val="32"/>
      <w:szCs w:val="28"/>
    </w:rPr>
  </w:style>
  <w:style w:type="paragraph" w:customStyle="1" w:styleId="affffffffffd">
    <w:name w:val="Тема"/>
    <w:basedOn w:val="ac"/>
    <w:next w:val="ac"/>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c"/>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e">
    <w:name w:val="Знак Знак Знак Знак Знак Знак Знак"/>
    <w:basedOn w:val="ac"/>
    <w:pPr>
      <w:spacing w:after="160" w:line="240" w:lineRule="exact"/>
    </w:pPr>
    <w:rPr>
      <w:sz w:val="20"/>
      <w:szCs w:val="20"/>
    </w:rPr>
  </w:style>
  <w:style w:type="paragraph" w:customStyle="1" w:styleId="text0">
    <w:name w:val="text"/>
    <w:basedOn w:val="ac"/>
    <w:pPr>
      <w:spacing w:before="280" w:after="280"/>
    </w:pPr>
    <w:rPr>
      <w:sz w:val="18"/>
      <w:szCs w:val="18"/>
    </w:rPr>
  </w:style>
  <w:style w:type="paragraph" w:customStyle="1" w:styleId="124">
    <w:name w:val="Знак Знак12"/>
    <w:basedOn w:val="ac"/>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c"/>
    <w:pPr>
      <w:spacing w:before="280" w:after="280"/>
    </w:pPr>
  </w:style>
  <w:style w:type="paragraph" w:customStyle="1" w:styleId="119">
    <w:name w:val="Знак Знак1 Знак Знак Знак Знак1"/>
    <w:basedOn w:val="ac"/>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c"/>
    <w:uiPriority w:val="99"/>
    <w:pPr>
      <w:spacing w:before="280" w:after="280"/>
    </w:pPr>
  </w:style>
  <w:style w:type="paragraph" w:customStyle="1" w:styleId="Normal-bullit">
    <w:name w:val="Normal-bullit"/>
    <w:basedOn w:val="ac"/>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c"/>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c"/>
    <w:pPr>
      <w:spacing w:after="160" w:line="240" w:lineRule="exact"/>
    </w:pPr>
    <w:rPr>
      <w:sz w:val="28"/>
      <w:szCs w:val="20"/>
      <w:lang w:val="en-US"/>
    </w:rPr>
  </w:style>
  <w:style w:type="paragraph" w:customStyle="1" w:styleId="4f0">
    <w:name w:val="Знак4 Знак Знак"/>
    <w:basedOn w:val="ac"/>
    <w:rPr>
      <w:rFonts w:ascii="MS Reference Specialty" w:hAnsi="MS Reference Specialty" w:cs="MS Reference Specialty"/>
      <w:sz w:val="20"/>
      <w:szCs w:val="20"/>
      <w:lang w:val="en-US"/>
    </w:rPr>
  </w:style>
  <w:style w:type="paragraph" w:customStyle="1" w:styleId="2ffc">
    <w:name w:val="Знак2"/>
    <w:basedOn w:val="ac"/>
    <w:rPr>
      <w:rFonts w:ascii="MS Reference Specialty" w:hAnsi="MS Reference Specialty" w:cs="MS Reference Specialty"/>
      <w:sz w:val="20"/>
      <w:szCs w:val="20"/>
      <w:lang w:val="en-US"/>
    </w:rPr>
  </w:style>
  <w:style w:type="paragraph" w:customStyle="1" w:styleId="ConsTitle">
    <w:name w:val="ConsTitle"/>
    <w:basedOn w:val="ac"/>
    <w:pPr>
      <w:widowControl w:val="0"/>
      <w:autoSpaceDE w:val="0"/>
    </w:pPr>
    <w:rPr>
      <w:rFonts w:ascii="OpenSymbol" w:hAnsi="OpenSymbol" w:cs="OpenSymbol"/>
      <w:b/>
      <w:bCs/>
      <w:sz w:val="16"/>
      <w:szCs w:val="16"/>
    </w:rPr>
  </w:style>
  <w:style w:type="paragraph" w:customStyle="1" w:styleId="j">
    <w:name w:val="j"/>
    <w:basedOn w:val="ac"/>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c"/>
    <w:link w:val="5b"/>
    <w:uiPriority w:val="99"/>
    <w:qFormat/>
    <w:pPr>
      <w:numPr>
        <w:numId w:val="29"/>
      </w:numPr>
      <w:spacing w:line="360" w:lineRule="auto"/>
    </w:pPr>
    <w:rPr>
      <w:sz w:val="28"/>
      <w:szCs w:val="28"/>
    </w:rPr>
  </w:style>
  <w:style w:type="paragraph" w:styleId="86">
    <w:name w:val="toc 8"/>
    <w:basedOn w:val="ac"/>
    <w:next w:val="ac"/>
    <w:pPr>
      <w:ind w:left="1680"/>
    </w:pPr>
  </w:style>
  <w:style w:type="paragraph" w:customStyle="1" w:styleId="u">
    <w:name w:val="u"/>
    <w:basedOn w:val="ac"/>
    <w:pPr>
      <w:ind w:firstLine="390"/>
      <w:jc w:val="both"/>
    </w:pPr>
  </w:style>
  <w:style w:type="paragraph" w:customStyle="1" w:styleId="afffffffffff0">
    <w:name w:val="#Основной Стиль"/>
    <w:basedOn w:val="ac"/>
    <w:pPr>
      <w:spacing w:line="360" w:lineRule="auto"/>
      <w:ind w:firstLine="720"/>
      <w:jc w:val="both"/>
    </w:pPr>
    <w:rPr>
      <w:sz w:val="28"/>
      <w:szCs w:val="20"/>
    </w:rPr>
  </w:style>
  <w:style w:type="paragraph" w:customStyle="1" w:styleId="1fff6">
    <w:name w:val="Красная строка1"/>
    <w:basedOn w:val="afffffffc"/>
    <w:pPr>
      <w:ind w:firstLine="210"/>
    </w:pPr>
    <w:rPr>
      <w:sz w:val="24"/>
    </w:rPr>
  </w:style>
  <w:style w:type="paragraph" w:customStyle="1" w:styleId="1fff7">
    <w:name w:val="Знак Знак Знак Знак1"/>
    <w:basedOn w:val="ac"/>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c"/>
    <w:pPr>
      <w:spacing w:after="240" w:line="360" w:lineRule="auto"/>
      <w:jc w:val="center"/>
    </w:pPr>
    <w:rPr>
      <w:b/>
      <w:sz w:val="32"/>
    </w:rPr>
  </w:style>
  <w:style w:type="paragraph" w:customStyle="1" w:styleId="afffffffffff1">
    <w:name w:val="Содержимое таблицы"/>
    <w:basedOn w:val="ac"/>
    <w:pPr>
      <w:suppressLineNumbers/>
    </w:pPr>
    <w:rPr>
      <w:sz w:val="20"/>
      <w:szCs w:val="20"/>
    </w:rPr>
  </w:style>
  <w:style w:type="paragraph" w:customStyle="1" w:styleId="afffffffffff2">
    <w:name w:val="Заголовок таблицы"/>
    <w:basedOn w:val="ac"/>
    <w:pPr>
      <w:keepNext/>
      <w:tabs>
        <w:tab w:val="left" w:pos="1260"/>
      </w:tabs>
      <w:autoSpaceDE w:val="0"/>
      <w:spacing w:before="120" w:after="60"/>
      <w:ind w:left="1260" w:hanging="1260"/>
    </w:pPr>
    <w:rPr>
      <w:rFonts w:cs="OpenSymbol"/>
      <w:b/>
      <w:szCs w:val="26"/>
    </w:rPr>
  </w:style>
  <w:style w:type="paragraph" w:customStyle="1" w:styleId="5c">
    <w:name w:val="Знак5 Знак Знак Знак"/>
    <w:basedOn w:val="ac"/>
    <w:pPr>
      <w:spacing w:after="160" w:line="240" w:lineRule="exact"/>
    </w:pPr>
    <w:rPr>
      <w:rFonts w:ascii="MS Reference Specialty" w:hAnsi="MS Reference Specialty" w:cs="MS Reference Specialty"/>
      <w:sz w:val="20"/>
      <w:szCs w:val="20"/>
      <w:lang w:val="en-US"/>
    </w:rPr>
  </w:style>
  <w:style w:type="paragraph" w:customStyle="1" w:styleId="par">
    <w:name w:val="par"/>
    <w:basedOn w:val="ac"/>
    <w:pPr>
      <w:spacing w:before="280" w:after="280"/>
    </w:pPr>
  </w:style>
  <w:style w:type="paragraph" w:customStyle="1" w:styleId="dt">
    <w:name w:val="dt"/>
    <w:basedOn w:val="ac"/>
    <w:pPr>
      <w:spacing w:before="280" w:after="280"/>
    </w:pPr>
  </w:style>
  <w:style w:type="paragraph" w:customStyle="1" w:styleId="afffffffffff3">
    <w:name w:val="Текст в заданном формате"/>
    <w:basedOn w:val="ac"/>
    <w:pPr>
      <w:widowControl w:val="0"/>
    </w:pPr>
    <w:rPr>
      <w:rFonts w:ascii="ISOCPEUR" w:eastAsia="ISOCPEUR" w:hAnsi="ISOCPEUR" w:cs="ISOCPEUR"/>
      <w:sz w:val="20"/>
      <w:szCs w:val="20"/>
    </w:rPr>
  </w:style>
  <w:style w:type="paragraph" w:customStyle="1" w:styleId="1fff8">
    <w:name w:val="Нумерованный список 1"/>
    <w:basedOn w:val="afffffffc"/>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c"/>
    <w:pPr>
      <w:tabs>
        <w:tab w:val="left" w:pos="360"/>
      </w:tabs>
      <w:spacing w:after="0" w:line="360" w:lineRule="auto"/>
      <w:ind w:left="360" w:hanging="360"/>
      <w:jc w:val="both"/>
    </w:pPr>
    <w:rPr>
      <w:sz w:val="24"/>
      <w:szCs w:val="20"/>
    </w:rPr>
  </w:style>
  <w:style w:type="paragraph" w:customStyle="1" w:styleId="1fffa">
    <w:name w:val="Нумерованный список1"/>
    <w:basedOn w:val="ac"/>
    <w:pPr>
      <w:tabs>
        <w:tab w:val="left" w:pos="360"/>
      </w:tabs>
      <w:spacing w:line="360" w:lineRule="auto"/>
      <w:ind w:left="360" w:hanging="360"/>
      <w:jc w:val="both"/>
    </w:pPr>
    <w:rPr>
      <w:sz w:val="28"/>
      <w:szCs w:val="20"/>
    </w:rPr>
  </w:style>
  <w:style w:type="paragraph" w:customStyle="1" w:styleId="316">
    <w:name w:val="Нумерованный список 31"/>
    <w:basedOn w:val="ac"/>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c"/>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c"/>
    <w:pPr>
      <w:widowControl w:val="0"/>
      <w:tabs>
        <w:tab w:val="left" w:pos="357"/>
        <w:tab w:val="left" w:pos="1492"/>
      </w:tabs>
      <w:spacing w:line="360" w:lineRule="auto"/>
      <w:ind w:firstLine="567"/>
      <w:jc w:val="both"/>
    </w:pPr>
    <w:rPr>
      <w:sz w:val="28"/>
      <w:szCs w:val="20"/>
    </w:rPr>
  </w:style>
  <w:style w:type="paragraph" w:customStyle="1" w:styleId="216">
    <w:name w:val="Нумерованный список 21"/>
    <w:basedOn w:val="ac"/>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c"/>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c"/>
    <w:pPr>
      <w:spacing w:after="120"/>
    </w:pPr>
    <w:rPr>
      <w:rFonts w:ascii="MS Reference Specialty" w:hAnsi="MS Reference Specialty" w:cs="MS Reference Specialty"/>
      <w:b/>
      <w:bCs/>
    </w:rPr>
  </w:style>
  <w:style w:type="paragraph" w:customStyle="1" w:styleId="-3">
    <w:name w:val="Рис.-табл"/>
    <w:basedOn w:val="ac"/>
    <w:pPr>
      <w:jc w:val="center"/>
    </w:pPr>
    <w:rPr>
      <w:rFonts w:ascii="OpenSymbol" w:hAnsi="OpenSymbol" w:cs="OpenSymbol"/>
      <w:b/>
      <w:szCs w:val="16"/>
    </w:rPr>
  </w:style>
  <w:style w:type="paragraph" w:customStyle="1" w:styleId="2110">
    <w:name w:val="Основной текст 211"/>
    <w:basedOn w:val="ac"/>
    <w:pPr>
      <w:jc w:val="both"/>
    </w:pPr>
    <w:rPr>
      <w:sz w:val="28"/>
    </w:rPr>
  </w:style>
  <w:style w:type="paragraph" w:customStyle="1" w:styleId="afffffffffff4">
    <w:name w:val="мой стиль"/>
    <w:basedOn w:val="250"/>
    <w:pPr>
      <w:widowControl/>
      <w:ind w:right="0" w:firstLine="709"/>
    </w:pPr>
    <w:rPr>
      <w:sz w:val="24"/>
      <w:szCs w:val="24"/>
    </w:rPr>
  </w:style>
  <w:style w:type="paragraph" w:customStyle="1" w:styleId="zz-4">
    <w:name w:val="zz-4+"/>
    <w:basedOn w:val="ac"/>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c"/>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c"/>
    <w:next w:val="ac"/>
    <w:pPr>
      <w:jc w:val="both"/>
    </w:pPr>
    <w:rPr>
      <w:rFonts w:ascii="OpenSymbol" w:hAnsi="OpenSymbol" w:cs="OpenSymbol"/>
      <w:szCs w:val="20"/>
    </w:rPr>
  </w:style>
  <w:style w:type="paragraph" w:customStyle="1" w:styleId="afffffffffff5">
    <w:name w:val="Текст таблицы"/>
    <w:basedOn w:val="ac"/>
    <w:pPr>
      <w:spacing w:line="360" w:lineRule="auto"/>
      <w:jc w:val="both"/>
    </w:pPr>
    <w:rPr>
      <w:rFonts w:ascii="ISOCPEUR" w:hAnsi="ISOCPEUR" w:cs="ISOCPEUR"/>
      <w:bCs/>
      <w:sz w:val="16"/>
    </w:rPr>
  </w:style>
  <w:style w:type="paragraph" w:customStyle="1" w:styleId="afffffffffff6">
    <w:name w:val="Текст таблицы центр"/>
    <w:basedOn w:val="afffffffffff5"/>
    <w:pPr>
      <w:jc w:val="center"/>
    </w:pPr>
  </w:style>
  <w:style w:type="paragraph" w:customStyle="1" w:styleId="afffffffffff7">
    <w:name w:val="Заголовок рисунка"/>
    <w:basedOn w:val="afffffffffff2"/>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c"/>
    <w:pPr>
      <w:spacing w:before="280" w:after="280"/>
    </w:pPr>
    <w:rPr>
      <w:rFonts w:ascii="Helvetica" w:hAnsi="Helvetica" w:cs="Helvetica"/>
      <w:sz w:val="20"/>
      <w:szCs w:val="20"/>
      <w:lang w:val="en-US"/>
    </w:rPr>
  </w:style>
  <w:style w:type="paragraph" w:customStyle="1" w:styleId="afffffffffff8">
    <w:name w:val="Знак Знак Знак 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9">
    <w:name w:val="Основной текст_"/>
    <w:basedOn w:val="ac"/>
    <w:pPr>
      <w:widowControl w:val="0"/>
      <w:shd w:val="clear" w:color="auto" w:fill="FFFFFF"/>
      <w:spacing w:line="470" w:lineRule="exact"/>
      <w:jc w:val="center"/>
    </w:pPr>
    <w:rPr>
      <w:spacing w:val="4"/>
      <w:szCs w:val="20"/>
    </w:rPr>
  </w:style>
  <w:style w:type="paragraph" w:customStyle="1" w:styleId="217">
    <w:name w:val="Основной текст21"/>
    <w:basedOn w:val="ac"/>
    <w:pPr>
      <w:widowControl w:val="0"/>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c"/>
    <w:pPr>
      <w:spacing w:before="280" w:after="280"/>
    </w:pPr>
    <w:rPr>
      <w:rFonts w:ascii="Helvetica" w:hAnsi="Helvetica" w:cs="Helvetica"/>
      <w:sz w:val="20"/>
      <w:szCs w:val="20"/>
      <w:lang w:val="en-US"/>
    </w:rPr>
  </w:style>
  <w:style w:type="paragraph" w:customStyle="1" w:styleId="afffffffffffb">
    <w:name w:val="Текст статьи"/>
    <w:basedOn w:val="ac"/>
    <w:pPr>
      <w:spacing w:line="360" w:lineRule="auto"/>
      <w:ind w:firstLine="720"/>
      <w:jc w:val="both"/>
    </w:pPr>
    <w:rPr>
      <w:sz w:val="28"/>
      <w:szCs w:val="28"/>
    </w:rPr>
  </w:style>
  <w:style w:type="paragraph" w:customStyle="1" w:styleId="3f7">
    <w:name w:val="Обычный (веб)3"/>
    <w:basedOn w:val="ac"/>
    <w:pPr>
      <w:spacing w:before="150" w:after="150"/>
      <w:jc w:val="both"/>
    </w:pPr>
  </w:style>
  <w:style w:type="paragraph" w:customStyle="1" w:styleId="1fffe">
    <w:name w:val="Обычный (веб)1"/>
    <w:basedOn w:val="ac"/>
    <w:pPr>
      <w:spacing w:after="280" w:line="312" w:lineRule="atLeast"/>
    </w:pPr>
  </w:style>
  <w:style w:type="paragraph" w:customStyle="1" w:styleId="afffffffffffc">
    <w:name w:val="Обычный текст"/>
    <w:basedOn w:val="ac"/>
    <w:pPr>
      <w:ind w:firstLine="454"/>
      <w:jc w:val="both"/>
    </w:pPr>
    <w:rPr>
      <w:szCs w:val="20"/>
    </w:rPr>
  </w:style>
  <w:style w:type="paragraph" w:customStyle="1" w:styleId="afffffffffffd">
    <w:name w:val="Основной"/>
    <w:basedOn w:val="ac"/>
    <w:pPr>
      <w:spacing w:line="360" w:lineRule="auto"/>
      <w:ind w:firstLine="709"/>
      <w:jc w:val="both"/>
    </w:pPr>
    <w:rPr>
      <w:sz w:val="28"/>
    </w:rPr>
  </w:style>
  <w:style w:type="paragraph" w:customStyle="1" w:styleId="Style8">
    <w:name w:val="Style8"/>
    <w:basedOn w:val="ac"/>
    <w:pPr>
      <w:widowControl w:val="0"/>
      <w:autoSpaceDE w:val="0"/>
      <w:jc w:val="both"/>
    </w:pPr>
  </w:style>
  <w:style w:type="paragraph" w:customStyle="1" w:styleId="MediumGrid1-Accent2">
    <w:name w:val="Medium Grid 1 - Accent 2"/>
    <w:basedOn w:val="ac"/>
    <w:pPr>
      <w:ind w:left="720"/>
    </w:pPr>
    <w:rPr>
      <w:rFonts w:ascii="Mincho" w:eastAsia="Mincho" w:hAnsi="Mincho" w:cs="Mincho"/>
    </w:rPr>
  </w:style>
  <w:style w:type="paragraph" w:customStyle="1" w:styleId="147">
    <w:name w:val="табл_14"/>
    <w:basedOn w:val="ac"/>
    <w:rPr>
      <w:rFonts w:ascii="OpenSymbol" w:hAnsi="OpenSymbol" w:cs="OpenSymbol"/>
      <w:sz w:val="28"/>
      <w:szCs w:val="20"/>
    </w:rPr>
  </w:style>
  <w:style w:type="paragraph" w:customStyle="1" w:styleId="My">
    <w:name w:val="Основной текст.My Текст"/>
    <w:basedOn w:val="ac"/>
    <w:pPr>
      <w:widowControl w:val="0"/>
      <w:spacing w:line="360" w:lineRule="auto"/>
      <w:ind w:firstLine="720"/>
      <w:jc w:val="both"/>
    </w:pPr>
    <w:rPr>
      <w:sz w:val="28"/>
      <w:szCs w:val="20"/>
      <w:lang w:val="uk-UA"/>
    </w:rPr>
  </w:style>
  <w:style w:type="paragraph" w:customStyle="1" w:styleId="afffffffffffe">
    <w:name w:val="Норм без абзаца"/>
    <w:basedOn w:val="ac"/>
    <w:pPr>
      <w:jc w:val="both"/>
    </w:pPr>
    <w:rPr>
      <w:rFonts w:ascii="UkrainianPeterburg" w:hAnsi="UkrainianPeterburg" w:cs="UkrainianPeterburg"/>
      <w:sz w:val="16"/>
      <w:szCs w:val="16"/>
    </w:rPr>
  </w:style>
  <w:style w:type="paragraph" w:customStyle="1" w:styleId="affffffffffff">
    <w:name w:val="Осн текст"/>
    <w:basedOn w:val="ac"/>
    <w:pPr>
      <w:ind w:firstLine="709"/>
      <w:jc w:val="both"/>
    </w:pPr>
    <w:rPr>
      <w:sz w:val="32"/>
      <w:szCs w:val="32"/>
      <w:lang w:val="uk-UA"/>
    </w:rPr>
  </w:style>
  <w:style w:type="paragraph" w:customStyle="1" w:styleId="H1">
    <w:name w:val="H1"/>
    <w:basedOn w:val="ac"/>
    <w:next w:val="ac"/>
    <w:pPr>
      <w:keepNext/>
      <w:spacing w:before="100" w:after="100"/>
    </w:pPr>
    <w:rPr>
      <w:b/>
      <w:bCs/>
      <w:kern w:val="1"/>
      <w:sz w:val="48"/>
      <w:szCs w:val="48"/>
    </w:rPr>
  </w:style>
  <w:style w:type="paragraph" w:customStyle="1" w:styleId="a10">
    <w:name w:val="a1"/>
    <w:basedOn w:val="ac"/>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d">
    <w:name w:val="toc 5"/>
    <w:basedOn w:val="ac"/>
    <w:next w:val="ac"/>
    <w:pPr>
      <w:ind w:left="960"/>
    </w:pPr>
    <w:rPr>
      <w:rFonts w:ascii="IzhTitl" w:hAnsi="IzhTitl" w:cs="IzhTitl"/>
      <w:sz w:val="18"/>
      <w:szCs w:val="18"/>
    </w:rPr>
  </w:style>
  <w:style w:type="paragraph" w:styleId="66">
    <w:name w:val="toc 6"/>
    <w:basedOn w:val="ac"/>
    <w:next w:val="ac"/>
    <w:pPr>
      <w:ind w:left="1200"/>
    </w:pPr>
    <w:rPr>
      <w:rFonts w:ascii="IzhTitl" w:hAnsi="IzhTitl" w:cs="IzhTitl"/>
      <w:sz w:val="18"/>
      <w:szCs w:val="18"/>
    </w:rPr>
  </w:style>
  <w:style w:type="paragraph" w:styleId="77">
    <w:name w:val="toc 7"/>
    <w:basedOn w:val="ac"/>
    <w:next w:val="ac"/>
    <w:pPr>
      <w:ind w:left="1440"/>
    </w:pPr>
    <w:rPr>
      <w:rFonts w:ascii="IzhTitl" w:hAnsi="IzhTitl" w:cs="IzhTitl"/>
      <w:sz w:val="18"/>
      <w:szCs w:val="18"/>
    </w:rPr>
  </w:style>
  <w:style w:type="paragraph" w:styleId="93">
    <w:name w:val="toc 9"/>
    <w:basedOn w:val="ac"/>
    <w:next w:val="ac"/>
    <w:pPr>
      <w:ind w:left="1920"/>
    </w:pPr>
    <w:rPr>
      <w:rFonts w:ascii="IzhTitl" w:hAnsi="IzhTitl" w:cs="IzhTitl"/>
      <w:sz w:val="18"/>
      <w:szCs w:val="18"/>
    </w:rPr>
  </w:style>
  <w:style w:type="paragraph" w:customStyle="1" w:styleId="rvps19">
    <w:name w:val="rvps19"/>
    <w:basedOn w:val="ac"/>
    <w:pPr>
      <w:ind w:firstLine="603"/>
      <w:jc w:val="both"/>
    </w:pPr>
    <w:rPr>
      <w:lang w:val="en-AU"/>
    </w:rPr>
  </w:style>
  <w:style w:type="paragraph" w:customStyle="1" w:styleId="rvps20">
    <w:name w:val="rvps20"/>
    <w:basedOn w:val="ac"/>
    <w:pPr>
      <w:ind w:firstLine="603"/>
    </w:pPr>
    <w:rPr>
      <w:lang w:val="en-AU"/>
    </w:rPr>
  </w:style>
  <w:style w:type="paragraph" w:customStyle="1" w:styleId="rvps7">
    <w:name w:val="rvps7"/>
    <w:basedOn w:val="ac"/>
    <w:pPr>
      <w:ind w:firstLine="787"/>
      <w:jc w:val="both"/>
    </w:pPr>
    <w:rPr>
      <w:lang w:val="en-AU"/>
    </w:rPr>
  </w:style>
  <w:style w:type="paragraph" w:customStyle="1" w:styleId="rvps16">
    <w:name w:val="rvps16"/>
    <w:basedOn w:val="ac"/>
    <w:pPr>
      <w:ind w:firstLine="787"/>
      <w:jc w:val="both"/>
    </w:pPr>
    <w:rPr>
      <w:lang w:val="en-AU"/>
    </w:rPr>
  </w:style>
  <w:style w:type="paragraph" w:customStyle="1" w:styleId="Iauiue">
    <w:name w:val="Iau.iue"/>
    <w:basedOn w:val="ac"/>
    <w:next w:val="ac"/>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c"/>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uiPriority w:val="99"/>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c"/>
    <w:pPr>
      <w:ind w:left="566" w:hanging="283"/>
    </w:pPr>
  </w:style>
  <w:style w:type="paragraph" w:customStyle="1" w:styleId="413">
    <w:name w:val="Список 41"/>
    <w:basedOn w:val="ac"/>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8">
    <w:name w:val="Продолжение списка 21"/>
    <w:basedOn w:val="ac"/>
    <w:pPr>
      <w:widowControl w:val="0"/>
      <w:autoSpaceDE w:val="0"/>
      <w:spacing w:after="120"/>
      <w:ind w:left="566"/>
    </w:pPr>
    <w:rPr>
      <w:sz w:val="20"/>
      <w:szCs w:val="20"/>
    </w:rPr>
  </w:style>
  <w:style w:type="paragraph" w:customStyle="1" w:styleId="2ffe">
    <w:name w:val="Îñíîâíîé òåêñò 2"/>
    <w:basedOn w:val="ac"/>
    <w:pPr>
      <w:widowControl w:val="0"/>
      <w:ind w:firstLine="851"/>
      <w:jc w:val="both"/>
    </w:pPr>
    <w:rPr>
      <w:sz w:val="28"/>
      <w:szCs w:val="20"/>
      <w:lang w:val="en-GB"/>
    </w:rPr>
  </w:style>
  <w:style w:type="paragraph" w:customStyle="1" w:styleId="affffffffffff0">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1">
    <w:name w:val="Îñíîâíîé òåêñò"/>
    <w:basedOn w:val="affffffffffff0"/>
    <w:rPr>
      <w:rFonts w:ascii="CentSchbook Win95BT" w:hAnsi="CentSchbook Win95BT" w:cs="CentSchbook Win95BT"/>
      <w:sz w:val="28"/>
    </w:rPr>
  </w:style>
  <w:style w:type="paragraph" w:customStyle="1" w:styleId="2fff">
    <w:name w:val="2"/>
    <w:basedOn w:val="ac"/>
    <w:next w:val="affffffff9"/>
    <w:pPr>
      <w:spacing w:before="280" w:after="280"/>
    </w:pPr>
    <w:rPr>
      <w:lang w:val="uk-UA"/>
    </w:rPr>
  </w:style>
  <w:style w:type="paragraph" w:customStyle="1" w:styleId="3f8">
    <w:name w:val="заголовок 3"/>
    <w:basedOn w:val="ac"/>
    <w:next w:val="ac"/>
    <w:uiPriority w:val="99"/>
    <w:pPr>
      <w:keepNext/>
      <w:widowControl w:val="0"/>
      <w:autoSpaceDE w:val="0"/>
      <w:jc w:val="center"/>
    </w:pPr>
    <w:rPr>
      <w:b/>
      <w:bCs/>
      <w:sz w:val="20"/>
      <w:szCs w:val="20"/>
    </w:rPr>
  </w:style>
  <w:style w:type="paragraph" w:customStyle="1" w:styleId="1ffff">
    <w:name w:val="заголовок 1"/>
    <w:basedOn w:val="ac"/>
    <w:next w:val="ac"/>
    <w:uiPriority w:val="99"/>
    <w:pPr>
      <w:keepNext/>
      <w:autoSpaceDE w:val="0"/>
      <w:jc w:val="center"/>
    </w:pPr>
    <w:rPr>
      <w:rFonts w:ascii="Arial" w:hAnsi="Arial" w:cs="Arial"/>
      <w:b/>
      <w:bCs/>
      <w:sz w:val="36"/>
      <w:szCs w:val="36"/>
    </w:rPr>
  </w:style>
  <w:style w:type="paragraph" w:customStyle="1" w:styleId="2fff0">
    <w:name w:val="заголовок 2"/>
    <w:basedOn w:val="ac"/>
    <w:next w:val="ac"/>
    <w:link w:val="2fff1"/>
    <w:uiPriority w:val="99"/>
    <w:pPr>
      <w:keepNext/>
      <w:autoSpaceDE w:val="0"/>
      <w:jc w:val="center"/>
    </w:pPr>
    <w:rPr>
      <w:rFonts w:ascii="Arial" w:hAnsi="Arial" w:cs="Arial"/>
    </w:rPr>
  </w:style>
  <w:style w:type="paragraph" w:customStyle="1" w:styleId="4f1">
    <w:name w:val="заголовок 4"/>
    <w:basedOn w:val="ac"/>
    <w:next w:val="ac"/>
    <w:uiPriority w:val="99"/>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c"/>
    <w:pPr>
      <w:spacing w:line="300" w:lineRule="atLeast"/>
      <w:ind w:firstLine="400"/>
      <w:jc w:val="both"/>
    </w:pPr>
  </w:style>
  <w:style w:type="paragraph" w:customStyle="1" w:styleId="k7">
    <w:name w:val="k7"/>
    <w:basedOn w:val="ac"/>
    <w:pPr>
      <w:spacing w:line="280" w:lineRule="atLeast"/>
      <w:ind w:left="1000"/>
    </w:pPr>
    <w:rPr>
      <w:sz w:val="22"/>
      <w:szCs w:val="22"/>
    </w:rPr>
  </w:style>
  <w:style w:type="paragraph" w:customStyle="1" w:styleId="affffffffffff2">
    <w:name w:val="Текст_статті Знак"/>
    <w:basedOn w:val="ac"/>
    <w:pPr>
      <w:ind w:firstLine="284"/>
      <w:jc w:val="both"/>
    </w:pPr>
    <w:rPr>
      <w:sz w:val="20"/>
      <w:szCs w:val="20"/>
      <w:lang w:val="uk-UA"/>
    </w:rPr>
  </w:style>
  <w:style w:type="paragraph" w:customStyle="1" w:styleId="affffffffffff3">
    <w:name w:val="література"/>
    <w:basedOn w:val="ac"/>
    <w:pPr>
      <w:tabs>
        <w:tab w:val="left" w:pos="360"/>
      </w:tabs>
      <w:jc w:val="both"/>
    </w:pPr>
    <w:rPr>
      <w:sz w:val="18"/>
      <w:szCs w:val="18"/>
      <w:lang w:val="en-US"/>
    </w:rPr>
  </w:style>
  <w:style w:type="paragraph" w:customStyle="1" w:styleId="note">
    <w:name w:val="note"/>
    <w:basedOn w:val="ac"/>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c"/>
    <w:pPr>
      <w:overflowPunct w:val="0"/>
      <w:autoSpaceDE w:val="0"/>
      <w:textAlignment w:val="baseline"/>
    </w:pPr>
    <w:rPr>
      <w:rFonts w:ascii="Helvetica" w:hAnsi="Helvetica" w:cs="Helvetica"/>
      <w:sz w:val="16"/>
      <w:szCs w:val="16"/>
    </w:rPr>
  </w:style>
  <w:style w:type="paragraph" w:customStyle="1" w:styleId="1Title">
    <w:name w:val="Заголовок 1.Title"/>
    <w:basedOn w:val="ac"/>
    <w:next w:val="ac"/>
    <w:pPr>
      <w:keepNext/>
      <w:widowControl w:val="0"/>
      <w:spacing w:line="360" w:lineRule="auto"/>
      <w:jc w:val="center"/>
    </w:pPr>
    <w:rPr>
      <w:b/>
      <w:caps/>
      <w:color w:val="000000"/>
      <w:szCs w:val="20"/>
      <w:lang w:val="uk-UA"/>
    </w:rPr>
  </w:style>
  <w:style w:type="paragraph" w:customStyle="1" w:styleId="2pidzaholovok">
    <w:name w:val="Заголовок 2.pidzaholovok"/>
    <w:basedOn w:val="ac"/>
    <w:next w:val="ac"/>
    <w:pPr>
      <w:keepNext/>
      <w:jc w:val="center"/>
    </w:pPr>
    <w:rPr>
      <w:b/>
      <w:i/>
      <w:szCs w:val="20"/>
    </w:rPr>
  </w:style>
  <w:style w:type="paragraph" w:customStyle="1" w:styleId="1Title1">
    <w:name w:val="Заголовок 1.Title1"/>
    <w:basedOn w:val="ac"/>
    <w:next w:val="ac"/>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c"/>
    <w:next w:val="ac"/>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c"/>
    <w:pPr>
      <w:spacing w:after="120"/>
      <w:jc w:val="center"/>
    </w:pPr>
    <w:rPr>
      <w:b/>
      <w:sz w:val="22"/>
      <w:szCs w:val="20"/>
      <w:lang w:val="uk-UA"/>
    </w:rPr>
  </w:style>
  <w:style w:type="paragraph" w:customStyle="1" w:styleId="body">
    <w:name w:val="Основной текст с отступом.body"/>
    <w:basedOn w:val="ac"/>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c"/>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c"/>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c"/>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c"/>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c"/>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c"/>
    <w:pPr>
      <w:spacing w:after="120"/>
    </w:pPr>
    <w:rPr>
      <w:rFonts w:ascii="Helvetica" w:hAnsi="Helvetica" w:cs="Helvetica"/>
      <w:b/>
      <w:i/>
      <w:sz w:val="20"/>
      <w:szCs w:val="20"/>
      <w:lang w:val="uk-UA"/>
    </w:rPr>
  </w:style>
  <w:style w:type="paragraph" w:customStyle="1" w:styleId="mkSpec">
    <w:name w:val="mkSpec"/>
    <w:basedOn w:val="ac"/>
    <w:pPr>
      <w:spacing w:after="120"/>
    </w:pPr>
    <w:rPr>
      <w:rFonts w:ascii="MS Reference Specialty" w:hAnsi="MS Reference Specialty" w:cs="MS Reference Specialty"/>
      <w:i/>
      <w:smallCaps/>
      <w:sz w:val="20"/>
      <w:szCs w:val="20"/>
      <w:lang w:val="uk-UA"/>
    </w:rPr>
  </w:style>
  <w:style w:type="paragraph" w:customStyle="1" w:styleId="mkEntry">
    <w:name w:val="mkEntry"/>
    <w:basedOn w:val="ac"/>
    <w:pPr>
      <w:spacing w:after="120"/>
    </w:pPr>
    <w:rPr>
      <w:rFonts w:ascii="Helvetica" w:hAnsi="Helvetica" w:cs="Helvetica"/>
      <w:b/>
      <w:caps/>
      <w:sz w:val="20"/>
      <w:szCs w:val="20"/>
      <w:lang w:val="uk-UA"/>
    </w:rPr>
  </w:style>
  <w:style w:type="paragraph" w:customStyle="1" w:styleId="mkText">
    <w:name w:val="mkText"/>
    <w:basedOn w:val="ac"/>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c"/>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c"/>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c"/>
    <w:pPr>
      <w:spacing w:after="120"/>
      <w:ind w:firstLine="567"/>
    </w:pPr>
    <w:rPr>
      <w:szCs w:val="20"/>
      <w:lang w:val="uk-UA"/>
    </w:rPr>
  </w:style>
  <w:style w:type="paragraph" w:customStyle="1" w:styleId="Datakrush">
    <w:name w:val="Data krush"/>
    <w:basedOn w:val="ac"/>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c"/>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c"/>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c"/>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c"/>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c"/>
    <w:next w:val="ac"/>
    <w:pPr>
      <w:keepNext/>
      <w:spacing w:before="170" w:after="170"/>
      <w:jc w:val="center"/>
    </w:pPr>
    <w:rPr>
      <w:rFonts w:ascii="Mangal" w:hAnsi="Mangal" w:cs="Mangal"/>
      <w:b/>
      <w:i/>
      <w:szCs w:val="20"/>
    </w:rPr>
  </w:style>
  <w:style w:type="paragraph" w:customStyle="1" w:styleId="1ffff1">
    <w:name w:val="Заголовок 1.Название"/>
    <w:basedOn w:val="ac"/>
    <w:next w:val="ac"/>
    <w:pPr>
      <w:keepNext/>
      <w:spacing w:after="283"/>
      <w:jc w:val="center"/>
    </w:pPr>
    <w:rPr>
      <w:rFonts w:ascii="Mangal" w:hAnsi="Mangal" w:cs="Mangal"/>
      <w:b/>
      <w:caps/>
      <w:szCs w:val="20"/>
    </w:rPr>
  </w:style>
  <w:style w:type="paragraph" w:customStyle="1" w:styleId="Avtor10">
    <w:name w:val="Основной текст.Avtor1"/>
    <w:basedOn w:val="ac"/>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c"/>
    <w:pPr>
      <w:spacing w:line="360" w:lineRule="auto"/>
      <w:ind w:firstLine="720"/>
      <w:jc w:val="center"/>
    </w:pPr>
    <w:rPr>
      <w:b/>
      <w:sz w:val="28"/>
      <w:szCs w:val="20"/>
      <w:lang w:val="uk-UA"/>
    </w:rPr>
  </w:style>
  <w:style w:type="paragraph" w:customStyle="1" w:styleId="Avtor2">
    <w:name w:val="Основной текст.Avtor2"/>
    <w:basedOn w:val="ac"/>
    <w:pPr>
      <w:jc w:val="center"/>
    </w:pPr>
    <w:rPr>
      <w:b/>
      <w:sz w:val="22"/>
      <w:szCs w:val="20"/>
      <w:lang w:val="uk-UA"/>
    </w:rPr>
  </w:style>
  <w:style w:type="paragraph" w:customStyle="1" w:styleId="body10">
    <w:name w:val="Основной текст с отступом.body1"/>
    <w:basedOn w:val="ac"/>
    <w:pPr>
      <w:ind w:firstLine="709"/>
      <w:jc w:val="both"/>
    </w:pPr>
    <w:rPr>
      <w:sz w:val="20"/>
      <w:szCs w:val="20"/>
      <w:lang w:val="uk-UA"/>
    </w:rPr>
  </w:style>
  <w:style w:type="paragraph" w:customStyle="1" w:styleId="text10">
    <w:name w:val="Цитата.text1"/>
    <w:basedOn w:val="ac"/>
    <w:pPr>
      <w:ind w:left="2824" w:right="-1213"/>
    </w:pPr>
    <w:rPr>
      <w:i/>
      <w:sz w:val="22"/>
      <w:szCs w:val="20"/>
      <w:lang w:val="uk-UA"/>
    </w:rPr>
  </w:style>
  <w:style w:type="paragraph" w:customStyle="1" w:styleId="lit1">
    <w:name w:val="Список.lit1"/>
    <w:basedOn w:val="ac"/>
    <w:pPr>
      <w:tabs>
        <w:tab w:val="left" w:pos="360"/>
      </w:tabs>
      <w:ind w:left="360" w:hanging="360"/>
      <w:jc w:val="both"/>
    </w:pPr>
    <w:rPr>
      <w:sz w:val="22"/>
      <w:szCs w:val="20"/>
      <w:lang w:val="uk-UA"/>
    </w:rPr>
  </w:style>
  <w:style w:type="paragraph" w:customStyle="1" w:styleId="liter1">
    <w:name w:val="Нумерованный список.liter1"/>
    <w:basedOn w:val="ac"/>
    <w:pPr>
      <w:tabs>
        <w:tab w:val="left" w:pos="360"/>
      </w:tabs>
      <w:ind w:left="360" w:hanging="360"/>
      <w:jc w:val="both"/>
    </w:pPr>
    <w:rPr>
      <w:sz w:val="20"/>
      <w:szCs w:val="20"/>
    </w:rPr>
  </w:style>
  <w:style w:type="paragraph" w:customStyle="1" w:styleId="3spysokl-ry1">
    <w:name w:val="Основной текст 3.spysok l-ry1"/>
    <w:basedOn w:val="ac"/>
    <w:pPr>
      <w:jc w:val="center"/>
    </w:pPr>
    <w:rPr>
      <w:b/>
      <w:caps/>
      <w:sz w:val="22"/>
      <w:szCs w:val="20"/>
      <w:lang w:val="en-US"/>
    </w:rPr>
  </w:style>
  <w:style w:type="paragraph" w:customStyle="1" w:styleId="1ffff2">
    <w:name w:val="Основной текст с отступом1"/>
    <w:basedOn w:val="ac"/>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9">
    <w:name w:val="Основной текст с отступом 21"/>
    <w:basedOn w:val="ac"/>
    <w:pPr>
      <w:widowControl w:val="0"/>
      <w:spacing w:line="360" w:lineRule="auto"/>
      <w:ind w:firstLine="680"/>
      <w:jc w:val="both"/>
    </w:pPr>
    <w:rPr>
      <w:sz w:val="28"/>
      <w:szCs w:val="20"/>
      <w:lang w:val="uk-UA"/>
    </w:rPr>
  </w:style>
  <w:style w:type="paragraph" w:customStyle="1" w:styleId="1ffff3">
    <w:name w:val="Текст1"/>
    <w:basedOn w:val="ac"/>
    <w:pPr>
      <w:widowControl w:val="0"/>
      <w:spacing w:line="360" w:lineRule="auto"/>
      <w:ind w:firstLine="720"/>
      <w:jc w:val="both"/>
    </w:pPr>
    <w:rPr>
      <w:rFonts w:ascii="ISOCPEUR" w:hAnsi="ISOCPEUR" w:cs="ISOCPEUR"/>
      <w:sz w:val="28"/>
      <w:szCs w:val="20"/>
      <w:lang w:val="uk-UA"/>
    </w:rPr>
  </w:style>
  <w:style w:type="paragraph" w:customStyle="1" w:styleId="affffffffffff4">
    <w:name w:val="Вірш"/>
    <w:basedOn w:val="ac"/>
    <w:pPr>
      <w:keepLines/>
      <w:widowControl w:val="0"/>
      <w:spacing w:before="28" w:line="360" w:lineRule="auto"/>
      <w:ind w:left="1701" w:hanging="567"/>
      <w:jc w:val="both"/>
    </w:pPr>
    <w:rPr>
      <w:i/>
      <w:sz w:val="22"/>
      <w:szCs w:val="20"/>
      <w:lang w:val="uk-UA"/>
    </w:rPr>
  </w:style>
  <w:style w:type="paragraph" w:customStyle="1" w:styleId="affffffffffff5">
    <w:name w:val="Загальний текст"/>
    <w:basedOn w:val="ac"/>
    <w:pPr>
      <w:widowControl w:val="0"/>
      <w:spacing w:before="28" w:line="262" w:lineRule="atLeast"/>
      <w:ind w:firstLine="283"/>
      <w:jc w:val="both"/>
    </w:pPr>
    <w:rPr>
      <w:sz w:val="22"/>
      <w:szCs w:val="20"/>
      <w:lang w:val="uk-UA"/>
    </w:rPr>
  </w:style>
  <w:style w:type="paragraph" w:customStyle="1" w:styleId="affffffffffff6">
    <w:name w:val="Заголовок розділів"/>
    <w:basedOn w:val="ac"/>
    <w:next w:val="affffffffffff7"/>
    <w:pPr>
      <w:widowControl w:val="0"/>
      <w:spacing w:after="480" w:line="360" w:lineRule="auto"/>
      <w:jc w:val="center"/>
    </w:pPr>
    <w:rPr>
      <w:rFonts w:ascii="OpenSymbol" w:hAnsi="OpenSymbol" w:cs="OpenSymbol"/>
      <w:b/>
      <w:sz w:val="32"/>
      <w:szCs w:val="20"/>
      <w:lang w:val="uk-UA"/>
    </w:rPr>
  </w:style>
  <w:style w:type="paragraph" w:customStyle="1" w:styleId="affffffffffff7">
    <w:name w:val="Заголовок підрозділів"/>
    <w:basedOn w:val="affffffffffff6"/>
    <w:next w:val="ac"/>
    <w:pPr>
      <w:ind w:firstLine="720"/>
      <w:jc w:val="left"/>
    </w:pPr>
    <w:rPr>
      <w:rFonts w:ascii="Garamond" w:hAnsi="Garamond" w:cs="Garamond"/>
    </w:rPr>
  </w:style>
  <w:style w:type="paragraph" w:customStyle="1" w:styleId="1ffff4">
    <w:name w:val="Цитата1"/>
    <w:basedOn w:val="ac"/>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c"/>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c"/>
    <w:pPr>
      <w:keepLines/>
      <w:numPr>
        <w:numId w:val="11"/>
      </w:numPr>
      <w:spacing w:line="360" w:lineRule="auto"/>
      <w:ind w:left="0" w:firstLine="0"/>
      <w:jc w:val="center"/>
    </w:pPr>
    <w:rPr>
      <w:b/>
      <w:sz w:val="28"/>
      <w:szCs w:val="20"/>
      <w:lang w:val="uk-UA"/>
    </w:rPr>
  </w:style>
  <w:style w:type="paragraph" w:customStyle="1" w:styleId="affffffffffff8">
    <w:name w:val="ТЕКСТ"/>
    <w:basedOn w:val="ac"/>
    <w:pPr>
      <w:spacing w:line="360" w:lineRule="auto"/>
      <w:ind w:firstLine="709"/>
      <w:jc w:val="both"/>
    </w:pPr>
    <w:rPr>
      <w:rFonts w:ascii="FreeSetCTT" w:hAnsi="FreeSetCTT" w:cs="FreeSetCTT"/>
      <w:sz w:val="28"/>
      <w:szCs w:val="20"/>
      <w:lang w:val="uk-UA"/>
    </w:rPr>
  </w:style>
  <w:style w:type="paragraph" w:customStyle="1" w:styleId="CT-SNOSKA">
    <w:name w:val="CT-SNOSKA"/>
    <w:basedOn w:val="ac"/>
    <w:pPr>
      <w:jc w:val="both"/>
    </w:pPr>
    <w:rPr>
      <w:szCs w:val="20"/>
    </w:rPr>
  </w:style>
  <w:style w:type="paragraph" w:customStyle="1" w:styleId="2fff2">
    <w:name w:val="Стиль2"/>
    <w:basedOn w:val="ac"/>
    <w:uiPriority w:val="99"/>
    <w:qFormat/>
    <w:pPr>
      <w:jc w:val="both"/>
    </w:pPr>
    <w:rPr>
      <w:rFonts w:cs="OpenSymbol"/>
    </w:rPr>
  </w:style>
  <w:style w:type="paragraph" w:customStyle="1" w:styleId="left">
    <w:name w:val="left"/>
    <w:basedOn w:val="ac"/>
    <w:pPr>
      <w:spacing w:before="280" w:after="280"/>
    </w:pPr>
    <w:rPr>
      <w:rFonts w:ascii="MS Reference Specialty" w:hAnsi="MS Reference Specialty" w:cs="MS Reference Specialty"/>
    </w:rPr>
  </w:style>
  <w:style w:type="paragraph" w:customStyle="1" w:styleId="310">
    <w:name w:val="Маркированный список 31"/>
    <w:basedOn w:val="ac"/>
    <w:pPr>
      <w:numPr>
        <w:numId w:val="4"/>
      </w:numPr>
    </w:pPr>
    <w:rPr>
      <w:sz w:val="20"/>
      <w:szCs w:val="20"/>
      <w:lang w:val="uk-UA"/>
    </w:rPr>
  </w:style>
  <w:style w:type="paragraph" w:customStyle="1" w:styleId="1ffff5">
    <w:name w:val="Верхний колонтитул1"/>
    <w:basedOn w:val="1fff5"/>
    <w:uiPriority w:val="99"/>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9">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a">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c"/>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b">
    <w:name w:val="текст сноски"/>
    <w:basedOn w:val="ac"/>
    <w:pPr>
      <w:autoSpaceDE w:val="0"/>
    </w:pPr>
    <w:rPr>
      <w:sz w:val="20"/>
      <w:szCs w:val="20"/>
    </w:rPr>
  </w:style>
  <w:style w:type="paragraph" w:customStyle="1" w:styleId="affffffffffffc">
    <w:name w:val="Àäðåñà"/>
    <w:basedOn w:val="ac"/>
    <w:pPr>
      <w:spacing w:after="60" w:line="360" w:lineRule="auto"/>
      <w:jc w:val="center"/>
    </w:pPr>
    <w:rPr>
      <w:szCs w:val="20"/>
      <w:lang w:val="uk-UA"/>
    </w:rPr>
  </w:style>
  <w:style w:type="paragraph" w:customStyle="1" w:styleId="5e">
    <w:name w:val="Основной текст5"/>
    <w:basedOn w:val="ac"/>
    <w:pPr>
      <w:widowControl w:val="0"/>
      <w:spacing w:line="420" w:lineRule="auto"/>
      <w:ind w:firstLine="851"/>
      <w:jc w:val="both"/>
    </w:pPr>
    <w:rPr>
      <w:sz w:val="26"/>
      <w:szCs w:val="20"/>
    </w:rPr>
  </w:style>
  <w:style w:type="paragraph" w:customStyle="1" w:styleId="affffffffffffd">
    <w:name w:val="СноскаОсн"/>
    <w:basedOn w:val="ac"/>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e">
    <w:name w:val="Цитаты"/>
    <w:basedOn w:val="ac"/>
    <w:pPr>
      <w:autoSpaceDE w:val="0"/>
      <w:spacing w:before="100" w:after="100"/>
      <w:ind w:left="360" w:right="360"/>
    </w:pPr>
  </w:style>
  <w:style w:type="paragraph" w:styleId="afffffffffffff">
    <w:name w:val="E-mail Signature"/>
    <w:basedOn w:val="ac"/>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0">
    <w:name w:val="Signature"/>
    <w:basedOn w:val="ac"/>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c"/>
    <w:pPr>
      <w:shd w:val="clear" w:color="auto" w:fill="FFFFFF"/>
      <w:spacing w:line="360" w:lineRule="auto"/>
      <w:jc w:val="center"/>
    </w:pPr>
    <w:rPr>
      <w:color w:val="FF0000"/>
      <w:sz w:val="16"/>
      <w:szCs w:val="16"/>
    </w:rPr>
  </w:style>
  <w:style w:type="paragraph" w:styleId="1ffff6">
    <w:name w:val="index 1"/>
    <w:basedOn w:val="ac"/>
    <w:next w:val="ac"/>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c"/>
    <w:pPr>
      <w:shd w:val="clear" w:color="auto" w:fill="FFFFFF"/>
      <w:spacing w:line="360" w:lineRule="auto"/>
      <w:ind w:left="300" w:right="80"/>
      <w:jc w:val="both"/>
    </w:pPr>
    <w:rPr>
      <w:color w:val="000000"/>
      <w:sz w:val="28"/>
      <w:szCs w:val="28"/>
    </w:rPr>
  </w:style>
  <w:style w:type="paragraph" w:customStyle="1" w:styleId="vary">
    <w:name w:val="vary"/>
    <w:basedOn w:val="ac"/>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1">
    <w:name w:val="текст ссылки"/>
    <w:basedOn w:val="ac"/>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2">
    <w:name w:val="Конверт"/>
    <w:basedOn w:val="ac"/>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3">
    <w:name w:val="Стиль_стихи"/>
    <w:basedOn w:val="ac"/>
    <w:pPr>
      <w:autoSpaceDE w:val="0"/>
      <w:ind w:left="2268"/>
      <w:jc w:val="both"/>
    </w:pPr>
    <w:rPr>
      <w:i/>
      <w:iCs/>
      <w:sz w:val="28"/>
      <w:szCs w:val="28"/>
      <w:lang w:val="uk-UA"/>
    </w:rPr>
  </w:style>
  <w:style w:type="paragraph" w:customStyle="1" w:styleId="87">
    <w:name w:val="заголовок 8"/>
    <w:basedOn w:val="ac"/>
    <w:next w:val="ac"/>
    <w:uiPriority w:val="99"/>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c"/>
    <w:next w:val="ac"/>
    <w:pPr>
      <w:autoSpaceDE w:val="0"/>
      <w:ind w:firstLine="567"/>
      <w:jc w:val="both"/>
    </w:pPr>
    <w:rPr>
      <w:sz w:val="28"/>
      <w:szCs w:val="28"/>
      <w:lang w:val="uk-UA"/>
    </w:rPr>
  </w:style>
  <w:style w:type="paragraph" w:customStyle="1" w:styleId="afffffffffffff4">
    <w:name w:val="[ ]"/>
    <w:basedOn w:val="ac"/>
    <w:pPr>
      <w:autoSpaceDE w:val="0"/>
      <w:spacing w:line="288" w:lineRule="auto"/>
    </w:pPr>
    <w:rPr>
      <w:color w:val="000000"/>
      <w:sz w:val="20"/>
      <w:lang w:val="uk-UA"/>
    </w:rPr>
  </w:style>
  <w:style w:type="paragraph" w:customStyle="1" w:styleId="-4">
    <w:name w:val="Нормальний-мій"/>
    <w:basedOn w:val="ac"/>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5">
    <w:name w:val="Звичайний (веб)"/>
    <w:basedOn w:val="ac"/>
    <w:pPr>
      <w:autoSpaceDE w:val="0"/>
      <w:spacing w:before="100" w:after="100"/>
    </w:pPr>
    <w:rPr>
      <w:sz w:val="20"/>
      <w:lang w:val="uk-UA"/>
    </w:rPr>
  </w:style>
  <w:style w:type="paragraph" w:customStyle="1" w:styleId="afffffffffffff6">
    <w:name w:val="Текст виноски"/>
    <w:basedOn w:val="ac"/>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c"/>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7">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c"/>
    <w:pPr>
      <w:spacing w:line="280" w:lineRule="atLeast"/>
      <w:ind w:left="800" w:firstLine="400"/>
      <w:jc w:val="both"/>
    </w:pPr>
    <w:rPr>
      <w:color w:val="008000"/>
    </w:rPr>
  </w:style>
  <w:style w:type="paragraph" w:customStyle="1" w:styleId="just">
    <w:name w:val="just"/>
    <w:basedOn w:val="ac"/>
    <w:pPr>
      <w:spacing w:before="280" w:after="280"/>
      <w:jc w:val="both"/>
    </w:pPr>
    <w:rPr>
      <w:lang w:val="uk-UA"/>
    </w:rPr>
  </w:style>
  <w:style w:type="paragraph" w:customStyle="1" w:styleId="Nagwek2">
    <w:name w:val="Nagłówek2"/>
    <w:basedOn w:val="ac"/>
    <w:next w:val="afffffffc"/>
    <w:pPr>
      <w:keepNext/>
      <w:spacing w:before="240" w:after="120"/>
    </w:pPr>
    <w:rPr>
      <w:rFonts w:ascii="OpenSymbol" w:eastAsia="Arial" w:hAnsi="OpenSymbol" w:cs="Helvetica"/>
      <w:sz w:val="28"/>
      <w:szCs w:val="28"/>
    </w:rPr>
  </w:style>
  <w:style w:type="paragraph" w:customStyle="1" w:styleId="Podpis2">
    <w:name w:val="Podpis2"/>
    <w:basedOn w:val="ac"/>
    <w:pPr>
      <w:suppressLineNumbers/>
      <w:spacing w:before="120" w:after="120"/>
    </w:pPr>
    <w:rPr>
      <w:rFonts w:cs="Helvetica"/>
      <w:i/>
      <w:iCs/>
    </w:rPr>
  </w:style>
  <w:style w:type="paragraph" w:customStyle="1" w:styleId="Indeks">
    <w:name w:val="Indeks"/>
    <w:basedOn w:val="ac"/>
    <w:pPr>
      <w:suppressLineNumbers/>
    </w:pPr>
    <w:rPr>
      <w:rFonts w:cs="Helvetica"/>
    </w:rPr>
  </w:style>
  <w:style w:type="paragraph" w:customStyle="1" w:styleId="1ffff8">
    <w:name w:val="Текст примечания1"/>
    <w:basedOn w:val="ac"/>
    <w:rPr>
      <w:sz w:val="20"/>
      <w:szCs w:val="20"/>
    </w:rPr>
  </w:style>
  <w:style w:type="paragraph" w:customStyle="1" w:styleId="222">
    <w:name w:val="Основной текст 22"/>
    <w:basedOn w:val="ac"/>
    <w:pPr>
      <w:spacing w:after="120" w:line="480" w:lineRule="auto"/>
    </w:pPr>
  </w:style>
  <w:style w:type="paragraph" w:customStyle="1" w:styleId="3110">
    <w:name w:val="Основной текст с отступом 311"/>
    <w:basedOn w:val="ac"/>
    <w:pPr>
      <w:widowControl w:val="0"/>
      <w:ind w:firstLine="340"/>
      <w:jc w:val="both"/>
    </w:pPr>
    <w:rPr>
      <w:sz w:val="22"/>
      <w:szCs w:val="20"/>
      <w:lang w:val="uk-UA"/>
    </w:rPr>
  </w:style>
  <w:style w:type="paragraph" w:customStyle="1" w:styleId="Tekstpodstawowywcity21">
    <w:name w:val="Tekst podstawowy wcięty 21"/>
    <w:basedOn w:val="ac"/>
    <w:pPr>
      <w:spacing w:line="360" w:lineRule="auto"/>
      <w:ind w:right="-766" w:firstLine="425"/>
      <w:jc w:val="both"/>
    </w:pPr>
    <w:rPr>
      <w:sz w:val="28"/>
      <w:szCs w:val="20"/>
      <w:lang w:val="uk-UA"/>
    </w:rPr>
  </w:style>
  <w:style w:type="paragraph" w:customStyle="1" w:styleId="Tekstblokowy1">
    <w:name w:val="Tekst blokowy1"/>
    <w:basedOn w:val="ac"/>
    <w:pPr>
      <w:spacing w:line="360" w:lineRule="auto"/>
      <w:ind w:left="57" w:right="454" w:firstLine="426"/>
      <w:jc w:val="both"/>
    </w:pPr>
    <w:rPr>
      <w:sz w:val="28"/>
      <w:szCs w:val="20"/>
      <w:lang w:val="uk-UA"/>
    </w:rPr>
  </w:style>
  <w:style w:type="paragraph" w:customStyle="1" w:styleId="3fa">
    <w:name w:val="Основний текст з відступом 3"/>
    <w:basedOn w:val="ac"/>
    <w:pPr>
      <w:spacing w:line="360" w:lineRule="auto"/>
      <w:ind w:firstLine="680"/>
      <w:jc w:val="both"/>
    </w:pPr>
    <w:rPr>
      <w:i/>
      <w:iCs/>
      <w:sz w:val="28"/>
      <w:szCs w:val="28"/>
      <w:lang w:val="uk-UA"/>
    </w:rPr>
  </w:style>
  <w:style w:type="paragraph" w:customStyle="1" w:styleId="2fff3">
    <w:name w:val="Продовження списку 2"/>
    <w:basedOn w:val="ac"/>
    <w:pPr>
      <w:autoSpaceDE w:val="0"/>
      <w:spacing w:after="120"/>
      <w:ind w:left="566"/>
    </w:pPr>
    <w:rPr>
      <w:sz w:val="22"/>
      <w:szCs w:val="22"/>
    </w:rPr>
  </w:style>
  <w:style w:type="paragraph" w:customStyle="1" w:styleId="21a">
    <w:name w:val="Список 21"/>
    <w:basedOn w:val="ac"/>
    <w:pPr>
      <w:autoSpaceDE w:val="0"/>
      <w:ind w:left="566" w:hanging="283"/>
    </w:pPr>
    <w:rPr>
      <w:sz w:val="22"/>
      <w:szCs w:val="22"/>
    </w:rPr>
  </w:style>
  <w:style w:type="paragraph" w:customStyle="1" w:styleId="Tekstpodstawowywcity31">
    <w:name w:val="Tekst podstawowy wcięty 31"/>
    <w:basedOn w:val="ac"/>
    <w:pPr>
      <w:spacing w:line="360" w:lineRule="auto"/>
      <w:ind w:firstLine="720"/>
      <w:jc w:val="center"/>
    </w:pPr>
    <w:rPr>
      <w:b/>
      <w:sz w:val="28"/>
      <w:szCs w:val="20"/>
      <w:lang w:val="uk-UA"/>
    </w:rPr>
  </w:style>
  <w:style w:type="paragraph" w:customStyle="1" w:styleId="2fff4">
    <w:name w:val="Основний текст 2"/>
    <w:basedOn w:val="ac"/>
    <w:pPr>
      <w:spacing w:line="360" w:lineRule="auto"/>
      <w:jc w:val="both"/>
    </w:pPr>
    <w:rPr>
      <w:szCs w:val="20"/>
      <w:lang w:val="uk-UA"/>
    </w:rPr>
  </w:style>
  <w:style w:type="paragraph" w:customStyle="1" w:styleId="223">
    <w:name w:val="Основной текст с отступом 22"/>
    <w:basedOn w:val="ac"/>
    <w:pPr>
      <w:spacing w:line="360" w:lineRule="auto"/>
      <w:ind w:right="357" w:firstLine="902"/>
      <w:jc w:val="both"/>
    </w:pPr>
    <w:rPr>
      <w:sz w:val="28"/>
      <w:szCs w:val="28"/>
      <w:lang w:val="en-US"/>
    </w:rPr>
  </w:style>
  <w:style w:type="paragraph" w:customStyle="1" w:styleId="2111">
    <w:name w:val="Основной текст с отступом 211"/>
    <w:basedOn w:val="ac"/>
    <w:pPr>
      <w:spacing w:after="120" w:line="480" w:lineRule="auto"/>
      <w:ind w:left="283"/>
    </w:pPr>
    <w:rPr>
      <w:lang w:val="uk-UA"/>
    </w:rPr>
  </w:style>
  <w:style w:type="paragraph" w:customStyle="1" w:styleId="2fff5">
    <w:name w:val="Основний текст з відступом 2"/>
    <w:basedOn w:val="ac"/>
    <w:pPr>
      <w:spacing w:after="120" w:line="480" w:lineRule="auto"/>
      <w:ind w:left="283"/>
    </w:pPr>
    <w:rPr>
      <w:lang w:val="uk-UA"/>
    </w:rPr>
  </w:style>
  <w:style w:type="paragraph" w:customStyle="1" w:styleId="Zwykytekst1">
    <w:name w:val="Zwykły tekst1"/>
    <w:basedOn w:val="ac"/>
    <w:rPr>
      <w:rFonts w:ascii="ISOCPEUR" w:hAnsi="ISOCPEUR" w:cs="ISOCPEUR"/>
      <w:sz w:val="20"/>
      <w:szCs w:val="20"/>
      <w:lang w:val="uk-UA"/>
    </w:rPr>
  </w:style>
  <w:style w:type="paragraph" w:customStyle="1" w:styleId="11b">
    <w:name w:val="Текст11"/>
    <w:basedOn w:val="ac"/>
    <w:pPr>
      <w:spacing w:line="220" w:lineRule="exact"/>
      <w:ind w:firstLine="454"/>
      <w:jc w:val="both"/>
    </w:pPr>
    <w:rPr>
      <w:sz w:val="20"/>
      <w:szCs w:val="20"/>
      <w:lang w:val="uk-UA"/>
    </w:rPr>
  </w:style>
  <w:style w:type="paragraph" w:customStyle="1" w:styleId="afffffffffffff8">
    <w:name w:val="дисертация"/>
    <w:basedOn w:val="ac"/>
    <w:pPr>
      <w:spacing w:line="360" w:lineRule="auto"/>
      <w:ind w:firstLine="720"/>
      <w:jc w:val="both"/>
    </w:pPr>
    <w:rPr>
      <w:sz w:val="28"/>
      <w:szCs w:val="20"/>
      <w:lang w:val="uk-UA"/>
    </w:rPr>
  </w:style>
  <w:style w:type="paragraph" w:customStyle="1" w:styleId="afffffffffffff9">
    <w:name w:val="Звичайний відступ"/>
    <w:basedOn w:val="ac"/>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6">
    <w:name w:val="Цитата2"/>
    <w:basedOn w:val="ac"/>
    <w:pPr>
      <w:spacing w:line="360" w:lineRule="auto"/>
      <w:ind w:left="-170" w:right="-567" w:firstLine="720"/>
      <w:jc w:val="both"/>
    </w:pPr>
    <w:rPr>
      <w:sz w:val="28"/>
      <w:szCs w:val="20"/>
      <w:lang w:val="uk-UA"/>
    </w:rPr>
  </w:style>
  <w:style w:type="paragraph" w:customStyle="1" w:styleId="231">
    <w:name w:val="Основной текст с отступом 23"/>
    <w:basedOn w:val="ac"/>
    <w:pPr>
      <w:spacing w:after="120" w:line="480" w:lineRule="auto"/>
      <w:ind w:left="283"/>
    </w:pPr>
  </w:style>
  <w:style w:type="paragraph" w:customStyle="1" w:styleId="Nagwek1">
    <w:name w:val="Nagłówek1"/>
    <w:basedOn w:val="ac"/>
    <w:next w:val="afffffffc"/>
    <w:pPr>
      <w:keepNext/>
      <w:spacing w:before="240" w:after="120"/>
    </w:pPr>
    <w:rPr>
      <w:rFonts w:ascii="OpenSymbol" w:eastAsia="Arial" w:hAnsi="OpenSymbol" w:cs="Helvetica"/>
      <w:sz w:val="28"/>
      <w:szCs w:val="28"/>
    </w:rPr>
  </w:style>
  <w:style w:type="paragraph" w:customStyle="1" w:styleId="Podpis1">
    <w:name w:val="Podpis1"/>
    <w:basedOn w:val="ac"/>
    <w:pPr>
      <w:suppressLineNumbers/>
      <w:spacing w:before="120" w:after="120"/>
    </w:pPr>
    <w:rPr>
      <w:rFonts w:cs="Helvetica"/>
      <w:i/>
      <w:iCs/>
    </w:rPr>
  </w:style>
  <w:style w:type="paragraph" w:customStyle="1" w:styleId="1ffff9">
    <w:name w:val="Схема документа1"/>
    <w:basedOn w:val="ac"/>
    <w:pPr>
      <w:shd w:val="clear" w:color="auto" w:fill="000080"/>
    </w:pPr>
    <w:rPr>
      <w:rFonts w:ascii="Helvetica" w:hAnsi="Helvetica" w:cs="Helvetica"/>
      <w:sz w:val="20"/>
      <w:szCs w:val="20"/>
    </w:rPr>
  </w:style>
  <w:style w:type="paragraph" w:customStyle="1" w:styleId="Zawartolisty">
    <w:name w:val="Zawartość listy"/>
    <w:basedOn w:val="ac"/>
    <w:pPr>
      <w:ind w:left="567"/>
    </w:pPr>
  </w:style>
  <w:style w:type="paragraph" w:customStyle="1" w:styleId="Nagweklisty">
    <w:name w:val="Nagłówek listy"/>
    <w:basedOn w:val="ac"/>
    <w:next w:val="Zawartolisty"/>
  </w:style>
  <w:style w:type="paragraph" w:customStyle="1" w:styleId="Zawartotabeli">
    <w:name w:val="Zawartość tabeli"/>
    <w:basedOn w:val="ac"/>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c"/>
    <w:pPr>
      <w:tabs>
        <w:tab w:val="left" w:pos="0"/>
      </w:tabs>
      <w:spacing w:line="360" w:lineRule="auto"/>
      <w:ind w:firstLine="567"/>
      <w:jc w:val="both"/>
    </w:pPr>
    <w:rPr>
      <w:sz w:val="28"/>
      <w:szCs w:val="28"/>
      <w:lang w:val="pl-PL"/>
    </w:rPr>
  </w:style>
  <w:style w:type="paragraph" w:customStyle="1" w:styleId="Zawartoramki">
    <w:name w:val="Zawartość ramki"/>
    <w:basedOn w:val="afffffffc"/>
    <w:rPr>
      <w:sz w:val="24"/>
    </w:rPr>
  </w:style>
  <w:style w:type="paragraph" w:customStyle="1" w:styleId="11d">
    <w:name w:val="Цитата11"/>
    <w:basedOn w:val="ac"/>
    <w:pPr>
      <w:ind w:left="72" w:right="-766"/>
      <w:jc w:val="both"/>
    </w:pPr>
    <w:rPr>
      <w:sz w:val="28"/>
      <w:szCs w:val="20"/>
    </w:rPr>
  </w:style>
  <w:style w:type="paragraph" w:customStyle="1" w:styleId="3fb">
    <w:name w:val="Основний текст 3"/>
    <w:basedOn w:val="ac"/>
    <w:pPr>
      <w:ind w:right="-766"/>
      <w:jc w:val="both"/>
    </w:pPr>
    <w:rPr>
      <w:sz w:val="28"/>
      <w:szCs w:val="20"/>
      <w:lang w:val="en-US"/>
    </w:rPr>
  </w:style>
  <w:style w:type="paragraph" w:customStyle="1" w:styleId="BlockText1">
    <w:name w:val="Block Text1"/>
    <w:basedOn w:val="ac"/>
    <w:pPr>
      <w:spacing w:line="360" w:lineRule="auto"/>
      <w:ind w:firstLine="567"/>
      <w:jc w:val="both"/>
    </w:pPr>
    <w:rPr>
      <w:sz w:val="28"/>
      <w:szCs w:val="28"/>
    </w:rPr>
  </w:style>
  <w:style w:type="paragraph" w:customStyle="1" w:styleId="Nagwek">
    <w:name w:val="Nagłówek"/>
    <w:basedOn w:val="ac"/>
    <w:next w:val="afffffffc"/>
    <w:pPr>
      <w:keepNext/>
      <w:spacing w:before="240" w:after="120"/>
    </w:pPr>
    <w:rPr>
      <w:rFonts w:ascii="OpenSymbol" w:eastAsia="Arial" w:hAnsi="OpenSymbol" w:cs="Helvetica"/>
      <w:sz w:val="28"/>
      <w:szCs w:val="28"/>
    </w:rPr>
  </w:style>
  <w:style w:type="paragraph" w:customStyle="1" w:styleId="Podpis">
    <w:name w:val="Podpis"/>
    <w:basedOn w:val="ac"/>
    <w:pPr>
      <w:suppressLineNumbers/>
      <w:spacing w:before="120" w:after="120"/>
    </w:pPr>
    <w:rPr>
      <w:rFonts w:cs="Helvetica"/>
      <w:i/>
      <w:iCs/>
    </w:rPr>
  </w:style>
  <w:style w:type="paragraph" w:customStyle="1" w:styleId="Nagwek3">
    <w:name w:val="Nagłówek3"/>
    <w:basedOn w:val="ac"/>
    <w:next w:val="afffffffc"/>
    <w:pPr>
      <w:keepNext/>
      <w:spacing w:before="240" w:after="120"/>
    </w:pPr>
    <w:rPr>
      <w:rFonts w:ascii="OpenSymbol" w:eastAsia="Arial" w:hAnsi="OpenSymbol" w:cs="Helvetica"/>
      <w:sz w:val="28"/>
      <w:szCs w:val="28"/>
    </w:rPr>
  </w:style>
  <w:style w:type="paragraph" w:customStyle="1" w:styleId="Podpis3">
    <w:name w:val="Podpis3"/>
    <w:basedOn w:val="ac"/>
    <w:pPr>
      <w:suppressLineNumbers/>
      <w:spacing w:before="120" w:after="120"/>
    </w:pPr>
    <w:rPr>
      <w:rFonts w:cs="Helvetica"/>
      <w:i/>
      <w:iCs/>
    </w:rPr>
  </w:style>
  <w:style w:type="paragraph" w:customStyle="1" w:styleId="1ffffa">
    <w:name w:val="Название объекта1"/>
    <w:basedOn w:val="ac"/>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c"/>
    <w:pPr>
      <w:spacing w:line="360" w:lineRule="auto"/>
      <w:ind w:firstLine="360"/>
      <w:jc w:val="both"/>
    </w:pPr>
    <w:rPr>
      <w:sz w:val="28"/>
      <w:szCs w:val="28"/>
      <w:lang w:val="uk-UA"/>
    </w:rPr>
  </w:style>
  <w:style w:type="paragraph" w:customStyle="1" w:styleId="331">
    <w:name w:val="Основной текст с отступом 33"/>
    <w:basedOn w:val="ac"/>
    <w:pPr>
      <w:ind w:firstLine="397"/>
      <w:jc w:val="both"/>
    </w:pPr>
    <w:rPr>
      <w:sz w:val="28"/>
      <w:szCs w:val="28"/>
      <w:lang w:val="uk-UA"/>
    </w:rPr>
  </w:style>
  <w:style w:type="paragraph" w:customStyle="1" w:styleId="afffffffffffffa">
    <w:name w:val="ЦитатаВірш"/>
    <w:basedOn w:val="ac"/>
    <w:pPr>
      <w:ind w:left="2552"/>
    </w:pPr>
    <w:rPr>
      <w:sz w:val="28"/>
      <w:szCs w:val="20"/>
      <w:lang w:val="uk-UA"/>
    </w:rPr>
  </w:style>
  <w:style w:type="paragraph" w:customStyle="1" w:styleId="FR4">
    <w:name w:val="FR4"/>
    <w:uiPriority w:val="99"/>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c"/>
    <w:next w:val="ac"/>
    <w:uiPriority w:val="99"/>
    <w:pPr>
      <w:keepNext/>
      <w:tabs>
        <w:tab w:val="left" w:pos="5670"/>
      </w:tabs>
      <w:autoSpaceDE w:val="0"/>
      <w:ind w:firstLine="5387"/>
      <w:jc w:val="both"/>
    </w:pPr>
    <w:rPr>
      <w:b/>
      <w:bCs/>
      <w:sz w:val="28"/>
      <w:szCs w:val="28"/>
    </w:rPr>
  </w:style>
  <w:style w:type="paragraph" w:customStyle="1" w:styleId="afffffffffffffb">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c"/>
    <w:pPr>
      <w:spacing w:before="48" w:after="48"/>
      <w:ind w:firstLine="432"/>
      <w:jc w:val="both"/>
    </w:pPr>
  </w:style>
  <w:style w:type="paragraph" w:customStyle="1" w:styleId="fulltext">
    <w:name w:val="fulltext"/>
    <w:basedOn w:val="ac"/>
    <w:pPr>
      <w:spacing w:before="280" w:after="280"/>
    </w:pPr>
    <w:rPr>
      <w:rFonts w:ascii="Mangal" w:hAnsi="Mangal" w:cs="Mangal"/>
    </w:rPr>
  </w:style>
  <w:style w:type="paragraph" w:customStyle="1" w:styleId="2fff7">
    <w:name w:val="Подзаголовок2"/>
    <w:basedOn w:val="ac"/>
    <w:pPr>
      <w:spacing w:after="280"/>
    </w:pPr>
    <w:rPr>
      <w:sz w:val="27"/>
      <w:szCs w:val="27"/>
    </w:rPr>
  </w:style>
  <w:style w:type="paragraph" w:customStyle="1" w:styleId="317">
    <w:name w:val="Список 31"/>
    <w:basedOn w:val="ac"/>
    <w:pPr>
      <w:ind w:left="849" w:hanging="283"/>
    </w:pPr>
  </w:style>
  <w:style w:type="paragraph" w:customStyle="1" w:styleId="afffffffffffffc">
    <w:name w:val="Краткий обратный адрес"/>
    <w:basedOn w:val="ac"/>
  </w:style>
  <w:style w:type="paragraph" w:customStyle="1" w:styleId="Head">
    <w:name w:val="Head"/>
    <w:basedOn w:val="ac"/>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c"/>
    <w:pPr>
      <w:tabs>
        <w:tab w:val="left" w:pos="283"/>
      </w:tabs>
      <w:ind w:left="283" w:hanging="283"/>
      <w:jc w:val="both"/>
    </w:pPr>
    <w:rPr>
      <w:color w:val="000000"/>
      <w:sz w:val="16"/>
      <w:szCs w:val="20"/>
    </w:rPr>
  </w:style>
  <w:style w:type="paragraph" w:customStyle="1" w:styleId="BodyText31">
    <w:name w:val="Body Text 31"/>
    <w:basedOn w:val="ac"/>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d"/>
    <w:pPr>
      <w:pBdr>
        <w:top w:val="single" w:sz="4" w:space="10" w:color="000000"/>
      </w:pBdr>
      <w:ind w:firstLine="283"/>
      <w:jc w:val="both"/>
    </w:pPr>
    <w:rPr>
      <w:rFonts w:ascii="FreeSetCTT" w:hAnsi="FreeSetCTT" w:cs="FreeSetCTT"/>
      <w:sz w:val="18"/>
      <w:szCs w:val="18"/>
    </w:rPr>
  </w:style>
  <w:style w:type="paragraph" w:customStyle="1" w:styleId="afffffffffffffd">
    <w:name w:val="ЗНОСКА"/>
    <w:basedOn w:val="WyNOSKA"/>
    <w:pPr>
      <w:pBdr>
        <w:top w:val="none" w:sz="0" w:space="0" w:color="auto"/>
      </w:pBdr>
      <w:spacing w:line="200" w:lineRule="atLeast"/>
    </w:pPr>
  </w:style>
  <w:style w:type="paragraph" w:customStyle="1" w:styleId="zit">
    <w:name w:val="zit"/>
    <w:basedOn w:val="ac"/>
    <w:pPr>
      <w:shd w:val="clear" w:color="auto" w:fill="FFFFFF"/>
      <w:spacing w:before="284" w:line="320" w:lineRule="atLeast"/>
      <w:ind w:left="900" w:right="284" w:firstLine="284"/>
      <w:jc w:val="both"/>
    </w:pPr>
    <w:rPr>
      <w:color w:val="993300"/>
    </w:rPr>
  </w:style>
  <w:style w:type="paragraph" w:customStyle="1" w:styleId="m1">
    <w:name w:val="m1"/>
    <w:basedOn w:val="ac"/>
    <w:pPr>
      <w:shd w:val="clear" w:color="auto" w:fill="FFFFFF"/>
      <w:spacing w:line="320" w:lineRule="atLeast"/>
      <w:ind w:firstLine="284"/>
      <w:jc w:val="both"/>
    </w:pPr>
    <w:rPr>
      <w:color w:val="000000"/>
    </w:rPr>
  </w:style>
  <w:style w:type="paragraph" w:customStyle="1" w:styleId="small">
    <w:name w:val="small"/>
    <w:basedOn w:val="ac"/>
    <w:rPr>
      <w:rFonts w:ascii="FreeSetCTT" w:hAnsi="FreeSetCTT" w:cs="FreeSetCTT"/>
      <w:color w:val="808080"/>
    </w:rPr>
  </w:style>
  <w:style w:type="paragraph" w:customStyle="1" w:styleId="answer1">
    <w:name w:val="answer1"/>
    <w:basedOn w:val="ac"/>
    <w:pPr>
      <w:spacing w:after="240"/>
    </w:pPr>
  </w:style>
  <w:style w:type="paragraph" w:customStyle="1" w:styleId="pagenum">
    <w:name w:val="pagenum"/>
    <w:basedOn w:val="ac"/>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c"/>
    <w:pPr>
      <w:spacing w:before="180"/>
      <w:ind w:firstLine="432"/>
      <w:jc w:val="both"/>
    </w:pPr>
  </w:style>
  <w:style w:type="paragraph" w:customStyle="1" w:styleId="1111">
    <w:name w:val="Заголовок 111"/>
    <w:basedOn w:val="ac"/>
    <w:rPr>
      <w:b/>
      <w:bCs/>
      <w:color w:val="02125F"/>
      <w:kern w:val="1"/>
      <w:sz w:val="21"/>
      <w:szCs w:val="21"/>
    </w:rPr>
  </w:style>
  <w:style w:type="paragraph" w:customStyle="1" w:styleId="3111">
    <w:name w:val="Заголовок 311"/>
    <w:basedOn w:val="ac"/>
    <w:rPr>
      <w:rFonts w:ascii="Helvetica" w:hAnsi="Helvetica" w:cs="Helvetica"/>
      <w:b/>
      <w:bCs/>
      <w:color w:val="02125F"/>
      <w:sz w:val="18"/>
      <w:szCs w:val="18"/>
    </w:rPr>
  </w:style>
  <w:style w:type="paragraph" w:styleId="z-1">
    <w:name w:val="HTML Top of Form"/>
    <w:basedOn w:val="ac"/>
    <w:next w:val="ac"/>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c"/>
    <w:uiPriority w:val="99"/>
    <w:pPr>
      <w:spacing w:before="280" w:after="280"/>
      <w:jc w:val="both"/>
    </w:pPr>
    <w:rPr>
      <w:rFonts w:ascii="OpenSymbol" w:hAnsi="OpenSymbol" w:cs="OpenSymbol"/>
      <w:b/>
      <w:bCs/>
      <w:i/>
      <w:iCs/>
      <w:color w:val="000000"/>
      <w:sz w:val="18"/>
      <w:szCs w:val="18"/>
    </w:rPr>
  </w:style>
  <w:style w:type="paragraph" w:customStyle="1" w:styleId="11e">
    <w:name w:val="Название11"/>
    <w:basedOn w:val="ac"/>
    <w:pPr>
      <w:suppressLineNumbers/>
      <w:spacing w:before="120" w:after="120"/>
    </w:pPr>
    <w:rPr>
      <w:rFonts w:cs="Helvetica"/>
      <w:i/>
      <w:iCs/>
    </w:rPr>
  </w:style>
  <w:style w:type="paragraph" w:customStyle="1" w:styleId="1ffffc">
    <w:name w:val="Указатель1"/>
    <w:basedOn w:val="ac"/>
    <w:pPr>
      <w:suppressLineNumbers/>
    </w:pPr>
    <w:rPr>
      <w:rFonts w:cs="Helvetica"/>
    </w:rPr>
  </w:style>
  <w:style w:type="paragraph" w:customStyle="1" w:styleId="afffffffffffffe">
    <w:name w:val="Содержимое врезки"/>
    <w:basedOn w:val="afffffffc"/>
    <w:rPr>
      <w:sz w:val="24"/>
    </w:rPr>
  </w:style>
  <w:style w:type="paragraph" w:customStyle="1" w:styleId="H2">
    <w:name w:val="H2"/>
    <w:basedOn w:val="ac"/>
    <w:next w:val="ac"/>
    <w:pPr>
      <w:keepNext/>
      <w:spacing w:before="100" w:after="100"/>
    </w:pPr>
    <w:rPr>
      <w:b/>
      <w:sz w:val="36"/>
      <w:szCs w:val="20"/>
      <w:lang w:val="uk-UA"/>
    </w:rPr>
  </w:style>
  <w:style w:type="paragraph" w:customStyle="1" w:styleId="Blockquote">
    <w:name w:val="Blockquote"/>
    <w:basedOn w:val="ac"/>
    <w:pPr>
      <w:spacing w:before="100" w:after="100"/>
      <w:ind w:left="360" w:right="360"/>
    </w:pPr>
    <w:rPr>
      <w:szCs w:val="20"/>
      <w:lang w:val="uk-UA"/>
    </w:rPr>
  </w:style>
  <w:style w:type="paragraph" w:customStyle="1" w:styleId="DefinitionList">
    <w:name w:val="Definition List"/>
    <w:basedOn w:val="ac"/>
    <w:next w:val="ac"/>
    <w:pPr>
      <w:ind w:left="360"/>
    </w:pPr>
    <w:rPr>
      <w:szCs w:val="20"/>
      <w:lang w:val="uk-UA"/>
    </w:rPr>
  </w:style>
  <w:style w:type="paragraph" w:customStyle="1" w:styleId="H3">
    <w:name w:val="H3"/>
    <w:basedOn w:val="ac"/>
    <w:next w:val="ac"/>
    <w:pPr>
      <w:keepNext/>
      <w:spacing w:before="100" w:after="100"/>
    </w:pPr>
    <w:rPr>
      <w:b/>
      <w:sz w:val="28"/>
      <w:szCs w:val="20"/>
      <w:lang w:val="uk-UA"/>
    </w:rPr>
  </w:style>
  <w:style w:type="paragraph" w:customStyle="1" w:styleId="H5">
    <w:name w:val="H5"/>
    <w:basedOn w:val="ac"/>
    <w:next w:val="ac"/>
    <w:pPr>
      <w:keepNext/>
      <w:spacing w:before="100" w:after="100"/>
    </w:pPr>
    <w:rPr>
      <w:b/>
      <w:sz w:val="20"/>
      <w:szCs w:val="20"/>
      <w:lang w:val="uk-UA"/>
    </w:rPr>
  </w:style>
  <w:style w:type="paragraph" w:customStyle="1" w:styleId="H4">
    <w:name w:val="H4"/>
    <w:basedOn w:val="ac"/>
    <w:next w:val="ac"/>
    <w:pPr>
      <w:keepNext/>
      <w:spacing w:before="100" w:after="100"/>
    </w:pPr>
    <w:rPr>
      <w:b/>
      <w:szCs w:val="20"/>
      <w:lang w:val="uk-UA"/>
    </w:rPr>
  </w:style>
  <w:style w:type="paragraph" w:customStyle="1" w:styleId="PP">
    <w:name w:val="Строка PP"/>
    <w:basedOn w:val="afffffffffffff0"/>
    <w:pPr>
      <w:widowControl/>
      <w:overflowPunct/>
      <w:autoSpaceDE/>
      <w:spacing w:before="0" w:after="0" w:line="240" w:lineRule="auto"/>
      <w:ind w:left="4252"/>
      <w:jc w:val="left"/>
      <w:textAlignment w:val="auto"/>
    </w:pPr>
    <w:rPr>
      <w:i w:val="0"/>
      <w:iCs w:val="0"/>
      <w:color w:val="auto"/>
      <w:szCs w:val="20"/>
    </w:rPr>
  </w:style>
  <w:style w:type="paragraph" w:customStyle="1" w:styleId="affffffffffffff">
    <w:name w:val="Адресат"/>
    <w:basedOn w:val="ac"/>
    <w:rPr>
      <w:sz w:val="28"/>
      <w:szCs w:val="20"/>
      <w:lang w:val="uk-UA"/>
    </w:rPr>
  </w:style>
  <w:style w:type="paragraph" w:styleId="2fff8">
    <w:name w:val="index 2"/>
    <w:basedOn w:val="ac"/>
    <w:next w:val="ac"/>
    <w:pPr>
      <w:widowControl w:val="0"/>
      <w:autoSpaceDE w:val="0"/>
      <w:ind w:left="400" w:hanging="200"/>
    </w:pPr>
    <w:rPr>
      <w:sz w:val="18"/>
      <w:szCs w:val="18"/>
    </w:rPr>
  </w:style>
  <w:style w:type="paragraph" w:styleId="3fc">
    <w:name w:val="index 3"/>
    <w:basedOn w:val="ac"/>
    <w:next w:val="ac"/>
    <w:pPr>
      <w:widowControl w:val="0"/>
      <w:autoSpaceDE w:val="0"/>
      <w:ind w:left="600" w:hanging="200"/>
    </w:pPr>
    <w:rPr>
      <w:sz w:val="18"/>
      <w:szCs w:val="18"/>
    </w:rPr>
  </w:style>
  <w:style w:type="paragraph" w:customStyle="1" w:styleId="414">
    <w:name w:val="Указатель 41"/>
    <w:basedOn w:val="ac"/>
    <w:next w:val="ac"/>
    <w:pPr>
      <w:widowControl w:val="0"/>
      <w:autoSpaceDE w:val="0"/>
      <w:ind w:left="800" w:hanging="200"/>
    </w:pPr>
    <w:rPr>
      <w:sz w:val="18"/>
      <w:szCs w:val="18"/>
    </w:rPr>
  </w:style>
  <w:style w:type="paragraph" w:customStyle="1" w:styleId="513">
    <w:name w:val="Указатель 51"/>
    <w:basedOn w:val="ac"/>
    <w:next w:val="ac"/>
    <w:pPr>
      <w:widowControl w:val="0"/>
      <w:autoSpaceDE w:val="0"/>
      <w:ind w:left="1000" w:hanging="200"/>
    </w:pPr>
    <w:rPr>
      <w:sz w:val="18"/>
      <w:szCs w:val="18"/>
    </w:rPr>
  </w:style>
  <w:style w:type="paragraph" w:customStyle="1" w:styleId="611">
    <w:name w:val="Указатель 61"/>
    <w:basedOn w:val="ac"/>
    <w:next w:val="ac"/>
    <w:pPr>
      <w:widowControl w:val="0"/>
      <w:autoSpaceDE w:val="0"/>
      <w:ind w:left="1200" w:hanging="200"/>
    </w:pPr>
    <w:rPr>
      <w:sz w:val="18"/>
      <w:szCs w:val="18"/>
    </w:rPr>
  </w:style>
  <w:style w:type="paragraph" w:customStyle="1" w:styleId="711">
    <w:name w:val="Указатель 71"/>
    <w:basedOn w:val="ac"/>
    <w:next w:val="ac"/>
    <w:pPr>
      <w:widowControl w:val="0"/>
      <w:autoSpaceDE w:val="0"/>
      <w:ind w:left="1400" w:hanging="200"/>
    </w:pPr>
    <w:rPr>
      <w:sz w:val="18"/>
      <w:szCs w:val="18"/>
    </w:rPr>
  </w:style>
  <w:style w:type="paragraph" w:customStyle="1" w:styleId="810">
    <w:name w:val="Указатель 81"/>
    <w:basedOn w:val="ac"/>
    <w:next w:val="ac"/>
    <w:pPr>
      <w:widowControl w:val="0"/>
      <w:autoSpaceDE w:val="0"/>
      <w:ind w:left="1600" w:hanging="200"/>
    </w:pPr>
    <w:rPr>
      <w:sz w:val="18"/>
      <w:szCs w:val="18"/>
    </w:rPr>
  </w:style>
  <w:style w:type="paragraph" w:customStyle="1" w:styleId="910">
    <w:name w:val="Указатель 91"/>
    <w:basedOn w:val="ac"/>
    <w:next w:val="ac"/>
    <w:pPr>
      <w:widowControl w:val="0"/>
      <w:autoSpaceDE w:val="0"/>
      <w:ind w:left="1800" w:hanging="200"/>
    </w:pPr>
    <w:rPr>
      <w:sz w:val="18"/>
      <w:szCs w:val="18"/>
    </w:rPr>
  </w:style>
  <w:style w:type="paragraph" w:styleId="affffffffffffff0">
    <w:name w:val="index heading"/>
    <w:basedOn w:val="ac"/>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c"/>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b">
    <w:name w:val="Красная строка 21"/>
    <w:basedOn w:val="affffffff3"/>
    <w:pPr>
      <w:ind w:firstLine="210"/>
    </w:pPr>
    <w:rPr>
      <w:sz w:val="24"/>
    </w:rPr>
  </w:style>
  <w:style w:type="paragraph" w:customStyle="1" w:styleId="Iauiueaennaoaoey">
    <w:name w:val="Iau?iue aenna?oaoey"/>
    <w:basedOn w:val="ac"/>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1">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c"/>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c"/>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c"/>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c"/>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c"/>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c"/>
    <w:pPr>
      <w:tabs>
        <w:tab w:val="left" w:pos="360"/>
      </w:tabs>
      <w:spacing w:line="360" w:lineRule="auto"/>
      <w:ind w:firstLine="454"/>
      <w:jc w:val="both"/>
    </w:pPr>
    <w:rPr>
      <w:sz w:val="28"/>
      <w:szCs w:val="28"/>
      <w:lang w:val="uk-UA"/>
    </w:rPr>
  </w:style>
  <w:style w:type="paragraph" w:customStyle="1" w:styleId="BookPage0">
    <w:name w:val="BookPage Знак"/>
    <w:basedOn w:val="ac"/>
    <w:pPr>
      <w:widowControl w:val="0"/>
      <w:autoSpaceDE w:val="0"/>
      <w:spacing w:before="210"/>
    </w:pPr>
    <w:rPr>
      <w:rFonts w:ascii="OpenSymbol" w:hAnsi="OpenSymbol" w:cs="OpenSymbol"/>
      <w:b/>
      <w:bCs/>
      <w:color w:val="666699"/>
    </w:rPr>
  </w:style>
  <w:style w:type="paragraph" w:customStyle="1" w:styleId="BookPage1">
    <w:name w:val="BookPage"/>
    <w:basedOn w:val="ac"/>
    <w:pPr>
      <w:widowControl w:val="0"/>
      <w:autoSpaceDE w:val="0"/>
      <w:spacing w:before="210"/>
    </w:pPr>
    <w:rPr>
      <w:rFonts w:ascii="OpenSymbol" w:hAnsi="OpenSymbol" w:cs="OpenSymbol"/>
      <w:b/>
      <w:bCs/>
      <w:color w:val="666699"/>
    </w:rPr>
  </w:style>
  <w:style w:type="paragraph" w:customStyle="1" w:styleId="94">
    <w:name w:val="заголовок 9"/>
    <w:basedOn w:val="ac"/>
    <w:next w:val="ac"/>
    <w:uiPriority w:val="99"/>
    <w:pPr>
      <w:keepNext/>
      <w:autoSpaceDE w:val="0"/>
      <w:spacing w:line="360" w:lineRule="auto"/>
      <w:jc w:val="both"/>
    </w:pPr>
    <w:rPr>
      <w:sz w:val="28"/>
      <w:szCs w:val="28"/>
      <w:lang w:val="uk-UA"/>
    </w:rPr>
  </w:style>
  <w:style w:type="paragraph" w:customStyle="1" w:styleId="affffffffffffff1">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2">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3">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4">
    <w:name w:val="текст примечания"/>
    <w:basedOn w:val="ac"/>
    <w:uiPriority w:val="99"/>
    <w:pPr>
      <w:autoSpaceDE w:val="0"/>
    </w:pPr>
    <w:rPr>
      <w:sz w:val="20"/>
      <w:szCs w:val="20"/>
    </w:rPr>
  </w:style>
  <w:style w:type="paragraph" w:customStyle="1" w:styleId="affffffffffffff5">
    <w:name w:val="глава №"/>
    <w:basedOn w:val="ac"/>
    <w:next w:val="ac"/>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6">
    <w:name w:val="заголовок"/>
    <w:basedOn w:val="afffffffff5"/>
    <w:pPr>
      <w:autoSpaceDE w:val="0"/>
      <w:spacing w:after="57" w:line="244" w:lineRule="atLeast"/>
      <w:ind w:firstLine="0"/>
      <w:jc w:val="center"/>
      <w:textAlignment w:val="center"/>
    </w:pPr>
    <w:rPr>
      <w:b/>
      <w:bCs/>
      <w:caps/>
      <w:color w:val="000000"/>
      <w:sz w:val="20"/>
    </w:rPr>
  </w:style>
  <w:style w:type="paragraph" w:customStyle="1" w:styleId="affffffffffffff7">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7"/>
    <w:next w:val="affffffffffffff7"/>
    <w:pPr>
      <w:keepNext/>
      <w:spacing w:before="240" w:after="60"/>
    </w:pPr>
    <w:rPr>
      <w:rFonts w:ascii="OpenSymbol" w:hAnsi="OpenSymbol" w:cs="OpenSymbol"/>
      <w:b/>
      <w:bCs/>
      <w:kern w:val="1"/>
      <w:lang w:val="uk-UA"/>
    </w:rPr>
  </w:style>
  <w:style w:type="paragraph" w:customStyle="1" w:styleId="Aenao-1">
    <w:name w:val="Aena?o-1"/>
    <w:basedOn w:val="afffffffc"/>
    <w:pPr>
      <w:autoSpaceDE w:val="0"/>
      <w:spacing w:after="0" w:line="360" w:lineRule="auto"/>
      <w:ind w:firstLine="720"/>
      <w:jc w:val="both"/>
    </w:pPr>
    <w:rPr>
      <w:szCs w:val="28"/>
    </w:rPr>
  </w:style>
  <w:style w:type="paragraph" w:customStyle="1" w:styleId="Noeeu1">
    <w:name w:val="Noeeu1"/>
    <w:basedOn w:val="ac"/>
    <w:pPr>
      <w:overflowPunct w:val="0"/>
      <w:autoSpaceDE w:val="0"/>
      <w:spacing w:line="360" w:lineRule="auto"/>
      <w:ind w:firstLine="567"/>
      <w:jc w:val="both"/>
      <w:textAlignment w:val="baseline"/>
    </w:pPr>
    <w:rPr>
      <w:sz w:val="28"/>
      <w:szCs w:val="28"/>
    </w:rPr>
  </w:style>
  <w:style w:type="paragraph" w:customStyle="1" w:styleId="rvps5">
    <w:name w:val="rvps5"/>
    <w:basedOn w:val="ac"/>
    <w:pPr>
      <w:spacing w:before="280" w:after="280"/>
    </w:pPr>
    <w:rPr>
      <w:rFonts w:eastAsia="Impact"/>
    </w:rPr>
  </w:style>
  <w:style w:type="paragraph" w:customStyle="1" w:styleId="1-liter">
    <w:name w:val="1-liter"/>
    <w:basedOn w:val="ac"/>
    <w:pPr>
      <w:numPr>
        <w:numId w:val="13"/>
      </w:numPr>
      <w:spacing w:line="230" w:lineRule="auto"/>
      <w:jc w:val="both"/>
    </w:pPr>
    <w:rPr>
      <w:rFonts w:eastAsia="Impact"/>
      <w:i/>
      <w:iCs/>
      <w:sz w:val="21"/>
      <w:szCs w:val="21"/>
      <w:lang w:val="uk-UA"/>
    </w:rPr>
  </w:style>
  <w:style w:type="paragraph" w:customStyle="1" w:styleId="affffffffffffff8">
    <w:name w:val="Текст_статті"/>
    <w:basedOn w:val="ac"/>
    <w:pPr>
      <w:ind w:firstLine="284"/>
      <w:jc w:val="both"/>
    </w:pPr>
    <w:rPr>
      <w:sz w:val="20"/>
      <w:szCs w:val="20"/>
      <w:lang w:val="uk-UA"/>
    </w:rPr>
  </w:style>
  <w:style w:type="paragraph" w:customStyle="1" w:styleId="WW-20">
    <w:name w:val="WW-Основной текст с отступом 2"/>
    <w:basedOn w:val="ac"/>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c"/>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c"/>
    <w:next w:val="ac"/>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c"/>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c"/>
    <w:pPr>
      <w:spacing w:line="343" w:lineRule="auto"/>
      <w:ind w:firstLine="709"/>
      <w:jc w:val="both"/>
    </w:pPr>
    <w:rPr>
      <w:rFonts w:ascii="Helvetica" w:hAnsi="Helvetica" w:cs="Helvetica"/>
      <w:sz w:val="16"/>
      <w:szCs w:val="16"/>
      <w:lang w:val="uk-UA"/>
    </w:rPr>
  </w:style>
  <w:style w:type="paragraph" w:customStyle="1" w:styleId="1-zbirnyk">
    <w:name w:val="1-zbirnyk"/>
    <w:basedOn w:val="ac"/>
    <w:pPr>
      <w:ind w:firstLine="567"/>
      <w:jc w:val="both"/>
    </w:pPr>
    <w:rPr>
      <w:sz w:val="21"/>
      <w:szCs w:val="20"/>
      <w:lang w:val="uk-UA"/>
    </w:rPr>
  </w:style>
  <w:style w:type="paragraph" w:customStyle="1" w:styleId="pfull">
    <w:name w:val="pfull"/>
    <w:basedOn w:val="ac"/>
    <w:pPr>
      <w:spacing w:before="280" w:after="280"/>
    </w:pPr>
  </w:style>
  <w:style w:type="paragraph" w:customStyle="1" w:styleId="bodytext">
    <w:name w:val="bodytext"/>
    <w:basedOn w:val="ac"/>
    <w:pPr>
      <w:spacing w:after="22"/>
      <w:ind w:firstLine="330"/>
    </w:pPr>
    <w:rPr>
      <w:sz w:val="26"/>
      <w:szCs w:val="26"/>
    </w:rPr>
  </w:style>
  <w:style w:type="paragraph" w:customStyle="1" w:styleId="docheader">
    <w:name w:val="docheader"/>
    <w:basedOn w:val="ac"/>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c"/>
    <w:pPr>
      <w:spacing w:before="280" w:after="280"/>
    </w:pPr>
  </w:style>
  <w:style w:type="paragraph" w:customStyle="1" w:styleId="affffffffffffff9">
    <w:name w:val="текст виноски"/>
    <w:basedOn w:val="afffffffe"/>
    <w:pPr>
      <w:spacing w:line="240" w:lineRule="auto"/>
    </w:pPr>
    <w:rPr>
      <w:sz w:val="20"/>
      <w:szCs w:val="20"/>
    </w:rPr>
  </w:style>
  <w:style w:type="paragraph" w:customStyle="1" w:styleId="0500286">
    <w:name w:val="Стиль Черный Первая строка:  05 см Справа:  002 см Перед:  86..."/>
    <w:basedOn w:val="ac"/>
    <w:pPr>
      <w:widowControl w:val="0"/>
      <w:shd w:val="clear" w:color="auto" w:fill="FFFFFF"/>
      <w:ind w:firstLine="340"/>
      <w:jc w:val="both"/>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c"/>
    <w:pPr>
      <w:widowControl w:val="0"/>
      <w:autoSpaceDE w:val="0"/>
      <w:spacing w:line="360" w:lineRule="auto"/>
      <w:ind w:firstLine="360"/>
      <w:jc w:val="both"/>
    </w:pPr>
    <w:rPr>
      <w:rFonts w:cs="Helvetica"/>
      <w:sz w:val="28"/>
      <w:szCs w:val="28"/>
    </w:rPr>
  </w:style>
  <w:style w:type="paragraph" w:customStyle="1" w:styleId="affffffffffffffb">
    <w:name w:val="Дисертація"/>
    <w:basedOn w:val="ac"/>
    <w:pPr>
      <w:spacing w:line="360" w:lineRule="auto"/>
      <w:ind w:firstLine="709"/>
      <w:jc w:val="both"/>
    </w:pPr>
    <w:rPr>
      <w:sz w:val="28"/>
      <w:szCs w:val="28"/>
    </w:rPr>
  </w:style>
  <w:style w:type="paragraph" w:customStyle="1" w:styleId="BodyText23">
    <w:name w:val="Body Text 23"/>
    <w:basedOn w:val="ac"/>
    <w:pPr>
      <w:tabs>
        <w:tab w:val="left" w:pos="3630"/>
      </w:tabs>
      <w:autoSpaceDE w:val="0"/>
      <w:spacing w:line="360" w:lineRule="auto"/>
      <w:jc w:val="both"/>
    </w:pPr>
  </w:style>
  <w:style w:type="paragraph" w:customStyle="1" w:styleId="BodyText22">
    <w:name w:val="Body Text 22"/>
    <w:basedOn w:val="ac"/>
    <w:pPr>
      <w:autoSpaceDE w:val="0"/>
      <w:spacing w:line="360" w:lineRule="auto"/>
      <w:ind w:firstLine="567"/>
      <w:jc w:val="both"/>
    </w:pPr>
    <w:rPr>
      <w:sz w:val="28"/>
      <w:szCs w:val="28"/>
    </w:rPr>
  </w:style>
  <w:style w:type="paragraph" w:customStyle="1" w:styleId="affffffffffffffc">
    <w:name w:val="????? ??????"/>
    <w:basedOn w:val="ac"/>
    <w:pPr>
      <w:widowControl w:val="0"/>
      <w:autoSpaceDE w:val="0"/>
    </w:pPr>
    <w:rPr>
      <w:sz w:val="20"/>
      <w:szCs w:val="20"/>
    </w:rPr>
  </w:style>
  <w:style w:type="paragraph" w:customStyle="1" w:styleId="60">
    <w:name w:val="Нумерованный список 6"/>
    <w:basedOn w:val="ac"/>
    <w:pPr>
      <w:numPr>
        <w:numId w:val="18"/>
      </w:numPr>
      <w:spacing w:line="192" w:lineRule="auto"/>
    </w:pPr>
  </w:style>
  <w:style w:type="paragraph" w:customStyle="1" w:styleId="outdent">
    <w:name w:val="outdent"/>
    <w:basedOn w:val="ac"/>
    <w:pPr>
      <w:spacing w:after="240"/>
      <w:ind w:left="480" w:right="240" w:hanging="240"/>
    </w:pPr>
  </w:style>
  <w:style w:type="paragraph" w:customStyle="1" w:styleId="firstpara">
    <w:name w:val="firstpara"/>
    <w:basedOn w:val="ac"/>
  </w:style>
  <w:style w:type="paragraph" w:customStyle="1" w:styleId="medium-normal1">
    <w:name w:val="medium-normal1"/>
    <w:basedOn w:val="ac"/>
    <w:pPr>
      <w:spacing w:before="280" w:after="280"/>
    </w:pPr>
    <w:rPr>
      <w:lang w:val="uk-UA"/>
    </w:rPr>
  </w:style>
  <w:style w:type="paragraph" w:customStyle="1" w:styleId="rvps6">
    <w:name w:val="rvps6"/>
    <w:basedOn w:val="ac"/>
    <w:pPr>
      <w:spacing w:before="280" w:after="280"/>
    </w:pPr>
  </w:style>
  <w:style w:type="paragraph" w:customStyle="1" w:styleId="Iniiaiieoaeno">
    <w:name w:val="Iniiaiie oaeno"/>
    <w:basedOn w:val="ac"/>
    <w:pPr>
      <w:spacing w:after="120"/>
    </w:pPr>
    <w:rPr>
      <w:sz w:val="20"/>
      <w:szCs w:val="20"/>
    </w:rPr>
  </w:style>
  <w:style w:type="paragraph" w:customStyle="1" w:styleId="censm">
    <w:name w:val="censm"/>
    <w:basedOn w:val="ac"/>
    <w:pPr>
      <w:spacing w:before="280" w:after="280"/>
    </w:pPr>
  </w:style>
  <w:style w:type="paragraph" w:customStyle="1" w:styleId="sm">
    <w:name w:val="sm"/>
    <w:basedOn w:val="ac"/>
    <w:pPr>
      <w:spacing w:before="280" w:after="280"/>
    </w:pPr>
    <w:rPr>
      <w:rFonts w:ascii="OpenSymbol" w:hAnsi="OpenSymbol" w:cs="OpenSymbol"/>
      <w:sz w:val="22"/>
      <w:szCs w:val="22"/>
    </w:rPr>
  </w:style>
  <w:style w:type="paragraph" w:customStyle="1" w:styleId="author0">
    <w:name w:val="author"/>
    <w:basedOn w:val="ac"/>
    <w:uiPriority w:val="99"/>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c"/>
    <w:pPr>
      <w:spacing w:before="120" w:after="120" w:line="360" w:lineRule="atLeast"/>
      <w:ind w:left="115" w:right="115"/>
      <w:jc w:val="both"/>
    </w:pPr>
    <w:rPr>
      <w:rFonts w:ascii="OpenSymbol" w:hAnsi="OpenSymbol" w:cs="OpenSymbol"/>
      <w:color w:val="000000"/>
    </w:rPr>
  </w:style>
  <w:style w:type="paragraph" w:customStyle="1" w:styleId="avtor0">
    <w:name w:val="avtor"/>
    <w:basedOn w:val="ac"/>
    <w:pPr>
      <w:spacing w:before="280" w:after="280"/>
    </w:pPr>
  </w:style>
  <w:style w:type="paragraph" w:customStyle="1" w:styleId="affffffffffffffd">
    <w:name w:val="Звезды"/>
    <w:basedOn w:val="ac"/>
    <w:next w:val="ac"/>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c"/>
    <w:pPr>
      <w:widowControl w:val="0"/>
      <w:spacing w:before="120" w:after="0" w:line="360" w:lineRule="auto"/>
      <w:ind w:firstLine="1134"/>
      <w:jc w:val="both"/>
    </w:pPr>
    <w:rPr>
      <w:szCs w:val="20"/>
    </w:rPr>
  </w:style>
  <w:style w:type="paragraph" w:customStyle="1" w:styleId="3f3f3f">
    <w:name w:val="Ч3fи3fп3f"/>
    <w:basedOn w:val="ac"/>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c"/>
    <w:pPr>
      <w:widowControl w:val="0"/>
      <w:spacing w:after="120" w:line="480" w:lineRule="auto"/>
    </w:pPr>
  </w:style>
  <w:style w:type="paragraph" w:customStyle="1" w:styleId="3f3f3f3f3f3f">
    <w:name w:val="М3fо3fй3f у3fк3fр3f"/>
    <w:basedOn w:val="ac"/>
    <w:pPr>
      <w:widowControl w:val="0"/>
      <w:ind w:firstLine="567"/>
      <w:jc w:val="both"/>
    </w:pPr>
    <w:rPr>
      <w:sz w:val="28"/>
      <w:szCs w:val="28"/>
      <w:lang w:val="uk-UA"/>
    </w:rPr>
  </w:style>
  <w:style w:type="paragraph" w:customStyle="1" w:styleId="affffffffffffffe">
    <w:name w:val="Мой укр"/>
    <w:basedOn w:val="ac"/>
    <w:pPr>
      <w:widowControl w:val="0"/>
      <w:ind w:firstLine="567"/>
      <w:jc w:val="both"/>
    </w:pPr>
    <w:rPr>
      <w:sz w:val="28"/>
      <w:szCs w:val="28"/>
      <w:lang w:val="uk-UA"/>
    </w:rPr>
  </w:style>
  <w:style w:type="paragraph" w:customStyle="1" w:styleId="11">
    <w:name w:val="11"/>
    <w:basedOn w:val="ac"/>
    <w:pPr>
      <w:numPr>
        <w:numId w:val="15"/>
      </w:numPr>
      <w:jc w:val="both"/>
    </w:pPr>
    <w:rPr>
      <w:sz w:val="28"/>
      <w:szCs w:val="28"/>
      <w:lang w:val="uk-UA"/>
    </w:rPr>
  </w:style>
  <w:style w:type="paragraph" w:customStyle="1" w:styleId="afffffffffffffff">
    <w:name w:val="Название.Название схем"/>
    <w:basedOn w:val="ac"/>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c"/>
    <w:next w:val="ac"/>
    <w:uiPriority w:val="99"/>
    <w:pPr>
      <w:keepNext/>
      <w:autoSpaceDE w:val="0"/>
      <w:jc w:val="right"/>
    </w:pPr>
    <w:rPr>
      <w:b/>
      <w:bCs/>
      <w:sz w:val="32"/>
      <w:szCs w:val="32"/>
      <w:lang w:val="uk-UA"/>
    </w:rPr>
  </w:style>
  <w:style w:type="paragraph" w:customStyle="1" w:styleId="afffffffffffffff0">
    <w:name w:val="а"/>
    <w:basedOn w:val="ac"/>
    <w:pPr>
      <w:autoSpaceDE w:val="0"/>
      <w:ind w:firstLine="720"/>
      <w:jc w:val="both"/>
    </w:pPr>
    <w:rPr>
      <w:sz w:val="28"/>
      <w:szCs w:val="28"/>
      <w:lang w:val="uk-UA"/>
    </w:rPr>
  </w:style>
  <w:style w:type="paragraph" w:customStyle="1" w:styleId="67">
    <w:name w:val="заголовок 6"/>
    <w:basedOn w:val="ac"/>
    <w:next w:val="ac"/>
    <w:uiPriority w:val="99"/>
    <w:pPr>
      <w:keepNext/>
      <w:autoSpaceDE w:val="0"/>
      <w:spacing w:line="288" w:lineRule="auto"/>
      <w:jc w:val="center"/>
    </w:pPr>
    <w:rPr>
      <w:sz w:val="26"/>
      <w:szCs w:val="26"/>
      <w:lang w:val="en-US"/>
    </w:rPr>
  </w:style>
  <w:style w:type="paragraph" w:customStyle="1" w:styleId="afffffffffffffff1">
    <w:name w:val="рабочий"/>
    <w:basedOn w:val="ac"/>
    <w:pPr>
      <w:spacing w:line="360" w:lineRule="auto"/>
      <w:ind w:right="-284" w:firstLine="709"/>
      <w:jc w:val="both"/>
    </w:pPr>
    <w:rPr>
      <w:sz w:val="28"/>
      <w:szCs w:val="20"/>
    </w:rPr>
  </w:style>
  <w:style w:type="paragraph" w:customStyle="1" w:styleId="1fffff1">
    <w:name w:val="Продолжение списка1"/>
    <w:basedOn w:val="ac"/>
    <w:pPr>
      <w:spacing w:after="120"/>
      <w:ind w:left="283"/>
    </w:pPr>
  </w:style>
  <w:style w:type="paragraph" w:customStyle="1" w:styleId="cnfheader">
    <w:name w:val="cnfheader"/>
    <w:basedOn w:val="ac"/>
    <w:pPr>
      <w:spacing w:before="280" w:after="280"/>
    </w:pPr>
    <w:rPr>
      <w:rFonts w:ascii="OpenSymbol" w:hAnsi="OpenSymbol" w:cs="OpenSymbol"/>
      <w:b/>
      <w:bCs/>
      <w:caps/>
      <w:sz w:val="20"/>
      <w:szCs w:val="20"/>
    </w:rPr>
  </w:style>
  <w:style w:type="paragraph" w:customStyle="1" w:styleId="titul">
    <w:name w:val="titul"/>
    <w:basedOn w:val="ac"/>
    <w:pPr>
      <w:spacing w:before="280" w:after="280"/>
      <w:jc w:val="center"/>
    </w:pPr>
    <w:rPr>
      <w:b/>
      <w:bCs/>
      <w:color w:val="333333"/>
      <w:sz w:val="14"/>
      <w:szCs w:val="14"/>
    </w:rPr>
  </w:style>
  <w:style w:type="paragraph" w:customStyle="1" w:styleId="sources">
    <w:name w:val="sources"/>
    <w:basedOn w:val="ac"/>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5"/>
    <w:pPr>
      <w:snapToGrid/>
      <w:spacing w:before="0" w:after="0" w:line="360" w:lineRule="auto"/>
    </w:pPr>
    <w:rPr>
      <w:b/>
      <w:sz w:val="28"/>
      <w:u w:val="single"/>
    </w:rPr>
  </w:style>
  <w:style w:type="paragraph" w:customStyle="1" w:styleId="21c">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
    <w:name w:val="Название3"/>
    <w:basedOn w:val="1fff5"/>
    <w:pPr>
      <w:snapToGrid/>
      <w:spacing w:before="0" w:after="0" w:line="360" w:lineRule="auto"/>
      <w:jc w:val="center"/>
    </w:pPr>
    <w:rPr>
      <w:sz w:val="28"/>
      <w:lang w:val="uk-UA"/>
    </w:rPr>
  </w:style>
  <w:style w:type="paragraph" w:customStyle="1" w:styleId="afffffffffffffff2">
    <w:name w:val="Âåðõíèé êîëîíòèòóë"/>
    <w:basedOn w:val="ac"/>
    <w:pPr>
      <w:widowControl w:val="0"/>
      <w:tabs>
        <w:tab w:val="center" w:pos="4677"/>
        <w:tab w:val="right" w:pos="9355"/>
      </w:tabs>
      <w:autoSpaceDE w:val="0"/>
    </w:pPr>
    <w:rPr>
      <w:sz w:val="20"/>
      <w:szCs w:val="20"/>
    </w:rPr>
  </w:style>
  <w:style w:type="paragraph" w:customStyle="1" w:styleId="415">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c"/>
    <w:next w:val="ac"/>
    <w:pPr>
      <w:keepNext/>
      <w:autoSpaceDE w:val="0"/>
      <w:jc w:val="center"/>
    </w:pPr>
    <w:rPr>
      <w:b/>
      <w:bCs/>
      <w:sz w:val="20"/>
      <w:szCs w:val="20"/>
      <w:lang w:val="uk-UA"/>
    </w:rPr>
  </w:style>
  <w:style w:type="paragraph" w:customStyle="1" w:styleId="d22">
    <w:name w:val="сdовной текст2 2"/>
    <w:basedOn w:val="ac"/>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5"/>
    <w:next w:val="1fff5"/>
    <w:pPr>
      <w:keepNext/>
      <w:snapToGrid/>
      <w:spacing w:before="0" w:after="0" w:line="360" w:lineRule="auto"/>
      <w:ind w:left="708"/>
      <w:jc w:val="center"/>
    </w:pPr>
    <w:rPr>
      <w:b/>
      <w:lang w:val="uk-UA"/>
    </w:rPr>
  </w:style>
  <w:style w:type="paragraph" w:customStyle="1" w:styleId="afffffffffffffff3">
    <w:name w:val="абзац"/>
    <w:basedOn w:val="ac"/>
    <w:pPr>
      <w:spacing w:line="360" w:lineRule="auto"/>
      <w:jc w:val="both"/>
    </w:pPr>
    <w:rPr>
      <w:b/>
      <w:sz w:val="28"/>
      <w:szCs w:val="20"/>
    </w:rPr>
  </w:style>
  <w:style w:type="paragraph" w:customStyle="1" w:styleId="pt">
    <w:name w:val="pt"/>
    <w:basedOn w:val="ac"/>
    <w:pPr>
      <w:spacing w:before="280" w:after="280"/>
      <w:ind w:left="443" w:right="443" w:firstLine="400"/>
      <w:jc w:val="both"/>
    </w:pPr>
  </w:style>
  <w:style w:type="paragraph" w:customStyle="1" w:styleId="ht">
    <w:name w:val="ht"/>
    <w:basedOn w:val="ac"/>
    <w:pPr>
      <w:spacing w:before="280" w:after="280"/>
      <w:ind w:left="443" w:right="443"/>
      <w:jc w:val="center"/>
    </w:pPr>
    <w:rPr>
      <w:sz w:val="27"/>
      <w:szCs w:val="27"/>
    </w:rPr>
  </w:style>
  <w:style w:type="paragraph" w:customStyle="1" w:styleId="afffffffffffffff4">
    <w:name w:val="Книги"/>
    <w:basedOn w:val="ac"/>
    <w:pPr>
      <w:ind w:firstLine="567"/>
      <w:jc w:val="both"/>
    </w:pPr>
    <w:rPr>
      <w:rFonts w:ascii="OpenSymbol" w:hAnsi="OpenSymbol" w:cs="OpenSymbol"/>
      <w:szCs w:val="20"/>
    </w:rPr>
  </w:style>
  <w:style w:type="paragraph" w:customStyle="1" w:styleId="3ff0">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c"/>
    <w:pPr>
      <w:ind w:left="4252"/>
    </w:pPr>
    <w:rPr>
      <w:lang w:val="pl-PL"/>
    </w:rPr>
  </w:style>
  <w:style w:type="paragraph" w:customStyle="1" w:styleId="rvps17">
    <w:name w:val="rvps17"/>
    <w:basedOn w:val="ac"/>
    <w:pPr>
      <w:spacing w:before="280" w:after="280"/>
    </w:pPr>
  </w:style>
  <w:style w:type="paragraph" w:customStyle="1" w:styleId="rvps14">
    <w:name w:val="rvps14"/>
    <w:basedOn w:val="ac"/>
    <w:pPr>
      <w:spacing w:before="280" w:after="280"/>
    </w:pPr>
  </w:style>
  <w:style w:type="paragraph" w:customStyle="1" w:styleId="afffffffffffffff5">
    <w:name w:val="без абзаца"/>
    <w:basedOn w:val="ac"/>
    <w:pPr>
      <w:jc w:val="center"/>
    </w:pPr>
    <w:rPr>
      <w:rFonts w:eastAsia="IzhTitl"/>
      <w:sz w:val="28"/>
      <w:szCs w:val="20"/>
      <w:lang w:val="uk-UA"/>
    </w:rPr>
  </w:style>
  <w:style w:type="paragraph" w:customStyle="1" w:styleId="Programmline2">
    <w:name w:val="Programmline2"/>
    <w:basedOn w:val="ac"/>
    <w:pPr>
      <w:spacing w:before="40" w:after="40" w:line="360" w:lineRule="auto"/>
      <w:ind w:left="488" w:right="-153" w:hanging="488"/>
      <w:jc w:val="center"/>
    </w:pPr>
    <w:rPr>
      <w:bCs/>
      <w:sz w:val="22"/>
      <w:szCs w:val="20"/>
      <w:lang w:val="en-US"/>
    </w:rPr>
  </w:style>
  <w:style w:type="paragraph" w:customStyle="1" w:styleId="reference2">
    <w:name w:val="reference2"/>
    <w:basedOn w:val="ac"/>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c"/>
    <w:pPr>
      <w:spacing w:line="220" w:lineRule="exact"/>
      <w:ind w:firstLine="187"/>
      <w:jc w:val="both"/>
    </w:pPr>
    <w:rPr>
      <w:rFonts w:ascii="Mangal" w:hAnsi="Mangal" w:cs="Mangal"/>
      <w:sz w:val="18"/>
      <w:szCs w:val="20"/>
      <w:lang w:val="en-US"/>
    </w:rPr>
  </w:style>
  <w:style w:type="paragraph" w:customStyle="1" w:styleId="VAFigureCaption0">
    <w:name w:val="VA_Figure_Caption"/>
    <w:basedOn w:val="ac"/>
    <w:next w:val="ac"/>
    <w:pPr>
      <w:spacing w:before="255" w:after="295" w:line="180" w:lineRule="exact"/>
      <w:jc w:val="both"/>
    </w:pPr>
    <w:rPr>
      <w:rFonts w:ascii="Mangal" w:hAnsi="Mangal" w:cs="Mangal"/>
      <w:sz w:val="16"/>
      <w:szCs w:val="20"/>
      <w:lang w:val="en-US"/>
    </w:rPr>
  </w:style>
  <w:style w:type="paragraph" w:customStyle="1" w:styleId="headersmall">
    <w:name w:val="headersmall"/>
    <w:basedOn w:val="ac"/>
    <w:pPr>
      <w:spacing w:before="280" w:after="280"/>
    </w:pPr>
  </w:style>
  <w:style w:type="paragraph" w:customStyle="1" w:styleId="TFReferencesSection">
    <w:name w:val="TF_References_Section"/>
    <w:basedOn w:val="ac"/>
    <w:pPr>
      <w:spacing w:line="150" w:lineRule="exact"/>
      <w:ind w:left="346" w:hanging="346"/>
      <w:jc w:val="both"/>
    </w:pPr>
    <w:rPr>
      <w:rFonts w:ascii="Mangal" w:hAnsi="Mangal" w:cs="Manga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c"/>
    <w:pPr>
      <w:jc w:val="center"/>
    </w:pPr>
    <w:rPr>
      <w:sz w:val="28"/>
      <w:szCs w:val="20"/>
      <w:lang w:val="uk-UA"/>
    </w:rPr>
  </w:style>
  <w:style w:type="paragraph" w:customStyle="1" w:styleId="2fff9">
    <w:name w:val="Схема 2"/>
    <w:basedOn w:val="ac"/>
    <w:pPr>
      <w:jc w:val="center"/>
    </w:pPr>
    <w:rPr>
      <w:szCs w:val="20"/>
      <w:lang w:val="uk-UA"/>
    </w:rPr>
  </w:style>
  <w:style w:type="paragraph" w:customStyle="1" w:styleId="afffffffffffffff7">
    <w:name w:val="Титул"/>
    <w:basedOn w:val="ac"/>
    <w:pPr>
      <w:jc w:val="center"/>
    </w:pPr>
    <w:rPr>
      <w:sz w:val="32"/>
      <w:szCs w:val="20"/>
      <w:lang w:val="uk-UA"/>
    </w:rPr>
  </w:style>
  <w:style w:type="paragraph" w:customStyle="1" w:styleId="afffffffffffffff8">
    <w:name w:val="Формула"/>
    <w:basedOn w:val="ac"/>
    <w:pPr>
      <w:tabs>
        <w:tab w:val="left" w:pos="5954"/>
      </w:tabs>
      <w:spacing w:before="80" w:after="80"/>
      <w:ind w:right="851"/>
      <w:jc w:val="right"/>
    </w:pPr>
    <w:rPr>
      <w:sz w:val="28"/>
      <w:szCs w:val="20"/>
      <w:lang w:val="uk-UA"/>
    </w:rPr>
  </w:style>
  <w:style w:type="paragraph" w:customStyle="1" w:styleId="WW-21">
    <w:name w:val="WW-Основной текст 2"/>
    <w:basedOn w:val="ac"/>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9">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c"/>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c"/>
    <w:pPr>
      <w:widowControl/>
      <w:tabs>
        <w:tab w:val="center" w:pos="4680"/>
        <w:tab w:val="right" w:pos="9360"/>
      </w:tabs>
      <w:suppressAutoHyphens w:val="0"/>
      <w:ind w:left="0" w:right="283" w:firstLine="851"/>
      <w:jc w:val="both"/>
    </w:pPr>
    <w:rPr>
      <w:lang w:val="en-US"/>
    </w:rPr>
  </w:style>
  <w:style w:type="paragraph" w:customStyle="1" w:styleId="afffffffffffffffa">
    <w:name w:val="Таблица знак"/>
    <w:basedOn w:val="ac"/>
    <w:pPr>
      <w:jc w:val="center"/>
    </w:pPr>
    <w:rPr>
      <w:sz w:val="26"/>
      <w:szCs w:val="26"/>
    </w:rPr>
  </w:style>
  <w:style w:type="paragraph" w:customStyle="1" w:styleId="afffffffffffffffb">
    <w:name w:val="Ссылка"/>
    <w:basedOn w:val="ac"/>
    <w:pPr>
      <w:spacing w:line="360" w:lineRule="auto"/>
      <w:ind w:firstLine="709"/>
      <w:jc w:val="both"/>
    </w:pPr>
  </w:style>
  <w:style w:type="paragraph" w:customStyle="1" w:styleId="afffffffffffffffc">
    <w:name w:val="Рисунок Знак"/>
    <w:basedOn w:val="ac"/>
    <w:pPr>
      <w:spacing w:after="240"/>
      <w:jc w:val="center"/>
    </w:pPr>
  </w:style>
  <w:style w:type="paragraph" w:customStyle="1" w:styleId="afffffffffffffffd">
    <w:name w:val="Рисунок"/>
    <w:basedOn w:val="ac"/>
    <w:pPr>
      <w:spacing w:after="120"/>
      <w:ind w:firstLine="709"/>
      <w:jc w:val="both"/>
    </w:pPr>
  </w:style>
  <w:style w:type="paragraph" w:customStyle="1" w:styleId="afffffffffffffffe">
    <w:name w:val="Таблица центр"/>
    <w:next w:val="affffffffff5"/>
    <w:pPr>
      <w:suppressAutoHyphens/>
      <w:spacing w:after="120"/>
      <w:jc w:val="center"/>
    </w:pPr>
    <w:rPr>
      <w:rFonts w:ascii="Garamond" w:eastAsia="Garamond" w:hAnsi="Garamond" w:cs="Garamond"/>
      <w:sz w:val="28"/>
      <w:lang w:eastAsia="ar-SA"/>
    </w:rPr>
  </w:style>
  <w:style w:type="paragraph" w:customStyle="1" w:styleId="affffffffffffffff">
    <w:name w:val="Таблица назв"/>
    <w:next w:val="afffffffffffffffe"/>
    <w:pPr>
      <w:suppressAutoHyphens/>
      <w:jc w:val="right"/>
    </w:pPr>
    <w:rPr>
      <w:rFonts w:ascii="Garamond" w:eastAsia="Garamond" w:hAnsi="Garamond" w:cs="Garamond"/>
      <w:sz w:val="28"/>
      <w:szCs w:val="24"/>
      <w:lang w:eastAsia="ar-SA"/>
    </w:rPr>
  </w:style>
  <w:style w:type="paragraph" w:customStyle="1" w:styleId="affffffffffffffff0">
    <w:name w:val="Стиль Таблица"/>
    <w:basedOn w:val="ac"/>
    <w:next w:val="ac"/>
    <w:pPr>
      <w:ind w:left="3240"/>
      <w:jc w:val="right"/>
    </w:pPr>
    <w:rPr>
      <w:sz w:val="28"/>
      <w:szCs w:val="20"/>
    </w:rPr>
  </w:style>
  <w:style w:type="paragraph" w:customStyle="1" w:styleId="affffffffffffffff1">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c"/>
    <w:pPr>
      <w:spacing w:after="0"/>
    </w:pPr>
    <w:rPr>
      <w:sz w:val="26"/>
    </w:rPr>
  </w:style>
  <w:style w:type="paragraph" w:customStyle="1" w:styleId="1310">
    <w:name w:val="Стиль Рисунок Знак + 13 пт1"/>
    <w:basedOn w:val="afffffffffffffffc"/>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c"/>
    <w:pPr>
      <w:spacing w:line="360" w:lineRule="auto"/>
      <w:ind w:firstLine="709"/>
      <w:jc w:val="both"/>
    </w:pPr>
    <w:rPr>
      <w:sz w:val="28"/>
      <w:szCs w:val="28"/>
      <w:lang w:val="uk-UA"/>
    </w:rPr>
  </w:style>
  <w:style w:type="paragraph" w:customStyle="1" w:styleId="2fffa">
    <w:name w:val="оглавление 2"/>
    <w:basedOn w:val="ac"/>
    <w:next w:val="ac"/>
    <w:pPr>
      <w:ind w:left="200"/>
    </w:pPr>
    <w:rPr>
      <w:sz w:val="20"/>
      <w:szCs w:val="20"/>
    </w:rPr>
  </w:style>
  <w:style w:type="paragraph" w:customStyle="1" w:styleId="1fffff7">
    <w:name w:val="оглавление 1"/>
    <w:basedOn w:val="ac"/>
    <w:next w:val="ac"/>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c"/>
    <w:next w:val="ac"/>
    <w:pPr>
      <w:ind w:left="400"/>
    </w:pPr>
    <w:rPr>
      <w:sz w:val="20"/>
      <w:szCs w:val="20"/>
    </w:rPr>
  </w:style>
  <w:style w:type="paragraph" w:customStyle="1" w:styleId="affffffffffffffff2">
    <w:name w:val="&quot;він"/>
    <w:basedOn w:val="ac"/>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c"/>
    <w:next w:val="ac"/>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c"/>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c"/>
    <w:pPr>
      <w:spacing w:line="384" w:lineRule="auto"/>
      <w:ind w:firstLine="709"/>
      <w:jc w:val="both"/>
    </w:pPr>
    <w:rPr>
      <w:sz w:val="28"/>
      <w:szCs w:val="20"/>
      <w:lang w:val="en-US"/>
    </w:rPr>
  </w:style>
  <w:style w:type="paragraph" w:customStyle="1" w:styleId="D">
    <w:name w:val="D БезОтступа"/>
    <w:basedOn w:val="ac"/>
    <w:pPr>
      <w:spacing w:line="384" w:lineRule="auto"/>
      <w:jc w:val="both"/>
    </w:pPr>
    <w:rPr>
      <w:sz w:val="28"/>
      <w:szCs w:val="20"/>
      <w:lang w:val="en-US"/>
    </w:rPr>
  </w:style>
  <w:style w:type="paragraph" w:customStyle="1" w:styleId="f">
    <w:name w:val="f"/>
    <w:basedOn w:val="ac"/>
    <w:pPr>
      <w:autoSpaceDE w:val="0"/>
      <w:spacing w:before="100" w:after="100"/>
    </w:pPr>
    <w:rPr>
      <w:rFonts w:ascii="MS Reference Specialty" w:hAnsi="MS Reference Specialty" w:cs="MS Reference Specialty"/>
      <w:sz w:val="18"/>
      <w:szCs w:val="18"/>
    </w:rPr>
  </w:style>
  <w:style w:type="paragraph" w:customStyle="1" w:styleId="affffffffffffffff3">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4">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c"/>
    <w:next w:val="ac"/>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c"/>
    <w:pPr>
      <w:autoSpaceDE w:val="0"/>
      <w:spacing w:line="360" w:lineRule="auto"/>
    </w:pPr>
    <w:rPr>
      <w:sz w:val="28"/>
      <w:szCs w:val="28"/>
    </w:rPr>
  </w:style>
  <w:style w:type="paragraph" w:customStyle="1" w:styleId="affffffffffffffff5">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6">
    <w:name w:val="Чорновик"/>
    <w:basedOn w:val="1fff5"/>
    <w:pPr>
      <w:snapToGrid/>
      <w:spacing w:before="0" w:after="0" w:line="360" w:lineRule="exact"/>
      <w:ind w:firstLine="720"/>
    </w:pPr>
  </w:style>
  <w:style w:type="paragraph" w:customStyle="1" w:styleId="3ff2">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c"/>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7">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c"/>
    <w:pPr>
      <w:widowControl w:val="0"/>
      <w:jc w:val="both"/>
    </w:pPr>
    <w:rPr>
      <w:sz w:val="28"/>
      <w:szCs w:val="20"/>
    </w:rPr>
  </w:style>
  <w:style w:type="paragraph" w:customStyle="1" w:styleId="affffffffffffffff8">
    <w:name w:val="н"/>
    <w:basedOn w:val="ac"/>
    <w:pPr>
      <w:spacing w:line="360" w:lineRule="auto"/>
      <w:ind w:firstLine="284"/>
      <w:jc w:val="both"/>
    </w:pPr>
    <w:rPr>
      <w:sz w:val="28"/>
      <w:szCs w:val="20"/>
      <w:lang w:val="uk-UA"/>
    </w:rPr>
  </w:style>
  <w:style w:type="paragraph" w:customStyle="1" w:styleId="1fffff9">
    <w:name w:val="çàãîëîâîê 1"/>
    <w:basedOn w:val="ac"/>
    <w:next w:val="ac"/>
    <w:pPr>
      <w:keepNext/>
      <w:spacing w:line="360" w:lineRule="auto"/>
      <w:jc w:val="both"/>
    </w:pPr>
    <w:rPr>
      <w:sz w:val="28"/>
      <w:szCs w:val="20"/>
      <w:lang w:val="uk-UA"/>
    </w:rPr>
  </w:style>
  <w:style w:type="paragraph" w:customStyle="1" w:styleId="affffffffffffffff9">
    <w:name w:val="Ос"/>
    <w:basedOn w:val="affffffff3"/>
    <w:pPr>
      <w:tabs>
        <w:tab w:val="left" w:pos="709"/>
        <w:tab w:val="left" w:pos="3969"/>
      </w:tabs>
      <w:spacing w:after="0"/>
      <w:ind w:left="0" w:firstLine="708"/>
      <w:jc w:val="both"/>
    </w:pPr>
    <w:rPr>
      <w:rFonts w:eastAsia="Impact"/>
      <w:sz w:val="32"/>
      <w:szCs w:val="32"/>
      <w:lang w:val="uk-UA"/>
    </w:rPr>
  </w:style>
  <w:style w:type="paragraph" w:customStyle="1" w:styleId="2fffb">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c"/>
    <w:pPr>
      <w:widowControl w:val="0"/>
      <w:numPr>
        <w:numId w:val="35"/>
      </w:numPr>
      <w:jc w:val="both"/>
    </w:pPr>
    <w:rPr>
      <w:rFonts w:ascii="UkrainianPeterburg" w:hAnsi="UkrainianPeterburg" w:cs="UkrainianPeterburg"/>
      <w:sz w:val="19"/>
      <w:szCs w:val="20"/>
    </w:rPr>
  </w:style>
  <w:style w:type="paragraph" w:customStyle="1" w:styleId="affffffffffffffffa">
    <w:name w:val="Пример"/>
    <w:basedOn w:val="ac"/>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b">
    <w:name w:val="Итоговая информация"/>
    <w:basedOn w:val="ac"/>
    <w:pPr>
      <w:tabs>
        <w:tab w:val="left" w:pos="1134"/>
        <w:tab w:val="right" w:pos="9072"/>
      </w:tabs>
      <w:spacing w:line="360" w:lineRule="auto"/>
      <w:jc w:val="both"/>
    </w:pPr>
    <w:rPr>
      <w:sz w:val="28"/>
      <w:szCs w:val="20"/>
      <w:lang w:val="en-US"/>
    </w:rPr>
  </w:style>
  <w:style w:type="paragraph" w:customStyle="1" w:styleId="affffffffffffffffc">
    <w:name w:val="Подпись к рисунку"/>
    <w:basedOn w:val="ac"/>
    <w:pPr>
      <w:keepLines/>
      <w:spacing w:after="360" w:line="360" w:lineRule="auto"/>
      <w:jc w:val="center"/>
    </w:pPr>
    <w:rPr>
      <w:szCs w:val="20"/>
    </w:rPr>
  </w:style>
  <w:style w:type="paragraph" w:customStyle="1" w:styleId="affffffffffffffffd">
    <w:name w:val="Подпись к таблице"/>
    <w:basedOn w:val="ac"/>
    <w:pPr>
      <w:spacing w:line="360" w:lineRule="auto"/>
      <w:jc w:val="right"/>
    </w:pPr>
    <w:rPr>
      <w:sz w:val="28"/>
      <w:szCs w:val="20"/>
    </w:rPr>
  </w:style>
  <w:style w:type="paragraph" w:customStyle="1" w:styleId="affffffffffffffffe">
    <w:name w:val="Экспликация"/>
    <w:basedOn w:val="ac"/>
    <w:next w:val="ac"/>
    <w:pPr>
      <w:tabs>
        <w:tab w:val="left" w:pos="1276"/>
      </w:tabs>
      <w:spacing w:line="360" w:lineRule="auto"/>
      <w:ind w:left="907"/>
      <w:jc w:val="both"/>
    </w:pPr>
    <w:rPr>
      <w:sz w:val="20"/>
      <w:szCs w:val="20"/>
      <w:lang w:val="en-US"/>
    </w:rPr>
  </w:style>
  <w:style w:type="paragraph" w:customStyle="1" w:styleId="aaieiaie1">
    <w:name w:val="aaieiaie 1"/>
    <w:basedOn w:val="ac"/>
    <w:next w:val="ac"/>
    <w:pPr>
      <w:keepNext/>
      <w:jc w:val="center"/>
    </w:pPr>
    <w:rPr>
      <w:szCs w:val="20"/>
      <w:lang w:val="uk-UA"/>
    </w:rPr>
  </w:style>
  <w:style w:type="paragraph" w:customStyle="1" w:styleId="rvps1">
    <w:name w:val="rvps1"/>
    <w:basedOn w:val="ac"/>
    <w:pPr>
      <w:jc w:val="center"/>
    </w:pPr>
  </w:style>
  <w:style w:type="paragraph" w:customStyle="1" w:styleId="rvps2">
    <w:name w:val="rvps2"/>
    <w:basedOn w:val="ac"/>
    <w:pPr>
      <w:keepNext/>
      <w:jc w:val="right"/>
    </w:pPr>
  </w:style>
  <w:style w:type="paragraph" w:customStyle="1" w:styleId="rvps3">
    <w:name w:val="rvps3"/>
    <w:basedOn w:val="ac"/>
    <w:pPr>
      <w:ind w:left="2880" w:hanging="2880"/>
    </w:pPr>
  </w:style>
  <w:style w:type="paragraph" w:customStyle="1" w:styleId="rvps4">
    <w:name w:val="rvps4"/>
    <w:basedOn w:val="ac"/>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c"/>
    <w:pPr>
      <w:spacing w:before="280" w:after="280"/>
    </w:pPr>
  </w:style>
  <w:style w:type="paragraph" w:customStyle="1" w:styleId="afffffffffffffffff">
    <w:name w:val="Обычн_основн"/>
    <w:basedOn w:val="ac"/>
    <w:pPr>
      <w:spacing w:line="360" w:lineRule="auto"/>
      <w:ind w:firstLine="539"/>
      <w:jc w:val="both"/>
    </w:pPr>
    <w:rPr>
      <w:sz w:val="28"/>
      <w:szCs w:val="20"/>
      <w:lang w:val="uk-UA"/>
    </w:rPr>
  </w:style>
  <w:style w:type="paragraph" w:customStyle="1" w:styleId="auto">
    <w:name w:val="auto"/>
    <w:basedOn w:val="ac"/>
    <w:pPr>
      <w:spacing w:line="312" w:lineRule="atLeast"/>
    </w:pPr>
    <w:rPr>
      <w:rFonts w:ascii="MS Reference Specialty" w:hAnsi="MS Reference Specialty" w:cs="MS Reference Specialty"/>
    </w:rPr>
  </w:style>
  <w:style w:type="paragraph" w:customStyle="1" w:styleId="rvps23">
    <w:name w:val="rvps23"/>
    <w:basedOn w:val="ac"/>
    <w:pPr>
      <w:ind w:firstLine="720"/>
      <w:jc w:val="both"/>
    </w:pPr>
    <w:rPr>
      <w:lang w:val="uk-UA"/>
    </w:rPr>
  </w:style>
  <w:style w:type="paragraph" w:customStyle="1" w:styleId="wwwstas">
    <w:name w:val="wwwstas"/>
    <w:basedOn w:val="ac"/>
    <w:pPr>
      <w:spacing w:before="96" w:after="288"/>
      <w:ind w:left="284" w:right="284"/>
      <w:jc w:val="both"/>
    </w:pPr>
    <w:rPr>
      <w:lang w:val="uk-UA"/>
    </w:rPr>
  </w:style>
  <w:style w:type="paragraph" w:customStyle="1" w:styleId="afffffffffffffffff0">
    <w:name w:val="Стаття"/>
    <w:basedOn w:val="ac"/>
    <w:pPr>
      <w:autoSpaceDE w:val="0"/>
      <w:spacing w:before="120" w:after="120"/>
      <w:ind w:firstLine="720"/>
      <w:jc w:val="both"/>
    </w:pPr>
    <w:rPr>
      <w:sz w:val="28"/>
      <w:szCs w:val="28"/>
      <w:lang w:val="uk-UA"/>
    </w:rPr>
  </w:style>
  <w:style w:type="paragraph" w:customStyle="1" w:styleId="broken">
    <w:name w:val="broken"/>
    <w:basedOn w:val="ac"/>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1">
    <w:name w:val="Òåêñò êîíöåâîé ñíîñêè"/>
    <w:basedOn w:val="ac"/>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c"/>
    <w:pPr>
      <w:widowControl w:val="0"/>
      <w:ind w:firstLine="397"/>
      <w:jc w:val="both"/>
    </w:pPr>
    <w:rPr>
      <w:rFonts w:ascii="UkrainianPeterburg" w:hAnsi="UkrainianPeterburg" w:cs="UkrainianPeterburg"/>
      <w:szCs w:val="20"/>
    </w:rPr>
  </w:style>
  <w:style w:type="paragraph" w:customStyle="1" w:styleId="2fffc">
    <w:name w:val="Адрес 2"/>
    <w:basedOn w:val="ac"/>
    <w:pPr>
      <w:spacing w:line="200" w:lineRule="atLeast"/>
    </w:pPr>
    <w:rPr>
      <w:sz w:val="16"/>
      <w:szCs w:val="20"/>
    </w:rPr>
  </w:style>
  <w:style w:type="paragraph" w:customStyle="1" w:styleId="afffffffffffffffff2">
    <w:name w:val="Підзаголовок"/>
    <w:basedOn w:val="ac"/>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3">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c"/>
    <w:pPr>
      <w:spacing w:before="280" w:after="280"/>
    </w:pPr>
  </w:style>
  <w:style w:type="paragraph" w:customStyle="1" w:styleId="msonormalbullet2gif">
    <w:name w:val="msonormalbullet2.gif"/>
    <w:basedOn w:val="ac"/>
    <w:pPr>
      <w:spacing w:before="280" w:after="280"/>
    </w:pPr>
    <w:rPr>
      <w:rFonts w:eastAsia="IzhTitl"/>
    </w:rPr>
  </w:style>
  <w:style w:type="paragraph" w:customStyle="1" w:styleId="msonormalbullet3gif">
    <w:name w:val="msonormalbullet3.gif"/>
    <w:basedOn w:val="ac"/>
    <w:pPr>
      <w:spacing w:before="280" w:after="280"/>
    </w:pPr>
    <w:rPr>
      <w:rFonts w:eastAsia="IzhTitl"/>
    </w:rPr>
  </w:style>
  <w:style w:type="paragraph" w:customStyle="1" w:styleId="msobodytextindent2bullet1gif">
    <w:name w:val="msobodytextindent2bullet1.gif"/>
    <w:basedOn w:val="ac"/>
    <w:pPr>
      <w:spacing w:before="280" w:after="280"/>
    </w:pPr>
    <w:rPr>
      <w:rFonts w:eastAsia="IzhTitl"/>
    </w:rPr>
  </w:style>
  <w:style w:type="paragraph" w:customStyle="1" w:styleId="msobodytextindent2bullet2gif">
    <w:name w:val="msobodytextindent2bullet2.gif"/>
    <w:basedOn w:val="ac"/>
    <w:pPr>
      <w:spacing w:before="280" w:after="280"/>
    </w:pPr>
    <w:rPr>
      <w:rFonts w:eastAsia="IzhTitl"/>
    </w:rPr>
  </w:style>
  <w:style w:type="paragraph" w:customStyle="1" w:styleId="msonormalbullet2gifcxspmiddle">
    <w:name w:val="msonormalbullet2gifcxspmiddle"/>
    <w:basedOn w:val="ac"/>
    <w:pPr>
      <w:spacing w:before="280" w:after="280"/>
    </w:pPr>
    <w:rPr>
      <w:rFonts w:eastAsia="IzhTitl"/>
      <w:szCs w:val="20"/>
    </w:rPr>
  </w:style>
  <w:style w:type="paragraph" w:customStyle="1" w:styleId="msonormalbullet2gifcxsplast">
    <w:name w:val="msonormalbullet2gifcxsplast"/>
    <w:basedOn w:val="ac"/>
    <w:pPr>
      <w:spacing w:before="280" w:after="280"/>
    </w:pPr>
    <w:rPr>
      <w:rFonts w:eastAsia="IzhTitl"/>
      <w:szCs w:val="20"/>
    </w:rPr>
  </w:style>
  <w:style w:type="paragraph" w:customStyle="1" w:styleId="msonormalbullet3gifcxsplast">
    <w:name w:val="msonormalbullet3gifcxsplast"/>
    <w:basedOn w:val="ac"/>
    <w:pPr>
      <w:spacing w:before="280" w:after="280"/>
    </w:pPr>
    <w:rPr>
      <w:rFonts w:eastAsia="IzhTitl"/>
    </w:rPr>
  </w:style>
  <w:style w:type="paragraph" w:customStyle="1" w:styleId="msobodytextindent2bullet2gifcxspmiddle">
    <w:name w:val="msobodytextindent2bullet2gifcxspmiddle"/>
    <w:basedOn w:val="ac"/>
    <w:pPr>
      <w:spacing w:before="280" w:after="280"/>
    </w:pPr>
    <w:rPr>
      <w:rFonts w:eastAsia="IzhTitl"/>
    </w:rPr>
  </w:style>
  <w:style w:type="paragraph" w:customStyle="1" w:styleId="msotitlebullet1gif">
    <w:name w:val="msotitlebullet1.gif"/>
    <w:basedOn w:val="ac"/>
    <w:pPr>
      <w:spacing w:before="280" w:after="280"/>
    </w:pPr>
    <w:rPr>
      <w:rFonts w:eastAsia="IzhTitl"/>
    </w:rPr>
  </w:style>
  <w:style w:type="paragraph" w:customStyle="1" w:styleId="msonormalbullet1gif">
    <w:name w:val="msonormalbullet1.gif"/>
    <w:basedOn w:val="ac"/>
    <w:pPr>
      <w:spacing w:before="280" w:after="280"/>
    </w:pPr>
    <w:rPr>
      <w:rFonts w:eastAsia="IzhTitl"/>
    </w:rPr>
  </w:style>
  <w:style w:type="paragraph" w:customStyle="1" w:styleId="msonormalbullet2gifbullet1gif">
    <w:name w:val="msonormalbullet2gifbullet1.gif"/>
    <w:basedOn w:val="ac"/>
    <w:pPr>
      <w:spacing w:before="280" w:after="280"/>
    </w:pPr>
    <w:rPr>
      <w:rFonts w:eastAsia="IzhTitl"/>
    </w:rPr>
  </w:style>
  <w:style w:type="paragraph" w:customStyle="1" w:styleId="msonormalbullet2gifbullet2gif">
    <w:name w:val="msonormalbullet2gifbullet2.gif"/>
    <w:basedOn w:val="ac"/>
    <w:pPr>
      <w:spacing w:before="280" w:after="280"/>
    </w:pPr>
    <w:rPr>
      <w:rFonts w:eastAsia="IzhTitl"/>
    </w:rPr>
  </w:style>
  <w:style w:type="paragraph" w:customStyle="1" w:styleId="msobodytextindent2bullet3gif">
    <w:name w:val="msobodytextindent2bullet3.gif"/>
    <w:basedOn w:val="ac"/>
    <w:pPr>
      <w:spacing w:before="280" w:after="280"/>
    </w:pPr>
    <w:rPr>
      <w:rFonts w:eastAsia="IzhTitl"/>
    </w:rPr>
  </w:style>
  <w:style w:type="paragraph" w:customStyle="1" w:styleId="msotitlebullet3gif">
    <w:name w:val="msotitlebullet3.gif"/>
    <w:basedOn w:val="ac"/>
    <w:pPr>
      <w:spacing w:before="280" w:after="280"/>
    </w:pPr>
    <w:rPr>
      <w:rFonts w:eastAsia="IzhTitl"/>
    </w:rPr>
  </w:style>
  <w:style w:type="paragraph" w:customStyle="1" w:styleId="nofootspace">
    <w:name w:val="nofootspace"/>
    <w:basedOn w:val="ac"/>
    <w:pPr>
      <w:ind w:firstLine="720"/>
      <w:jc w:val="both"/>
    </w:pPr>
    <w:rPr>
      <w:rFonts w:eastAsia="IzhTitl"/>
      <w:color w:val="000000"/>
    </w:rPr>
  </w:style>
  <w:style w:type="paragraph" w:customStyle="1" w:styleId="msonormalbullet2gifbullet3gif">
    <w:name w:val="msonormalbullet2gifbullet3.gif"/>
    <w:basedOn w:val="ac"/>
    <w:pPr>
      <w:spacing w:before="280" w:after="280"/>
    </w:pPr>
    <w:rPr>
      <w:rFonts w:eastAsia="IzhTitl"/>
    </w:rPr>
  </w:style>
  <w:style w:type="paragraph" w:customStyle="1" w:styleId="msonormalbullet2gifbullet2gifbullet2gif">
    <w:name w:val="msonormalbullet2gifbullet2gifbullet2.gif"/>
    <w:basedOn w:val="ac"/>
    <w:pPr>
      <w:spacing w:before="280" w:after="280"/>
    </w:pPr>
    <w:rPr>
      <w:rFonts w:eastAsia="IzhTitl"/>
    </w:rPr>
  </w:style>
  <w:style w:type="paragraph" w:customStyle="1" w:styleId="msobodytextbullet1gif">
    <w:name w:val="msobodytextbullet1.gif"/>
    <w:basedOn w:val="ac"/>
    <w:pPr>
      <w:spacing w:before="280" w:after="280"/>
    </w:pPr>
    <w:rPr>
      <w:rFonts w:eastAsia="IzhTitl"/>
    </w:rPr>
  </w:style>
  <w:style w:type="paragraph" w:customStyle="1" w:styleId="msobodytextbullet3gif">
    <w:name w:val="msobodytextbullet3.gif"/>
    <w:basedOn w:val="ac"/>
    <w:pPr>
      <w:spacing w:before="280" w:after="280"/>
    </w:pPr>
    <w:rPr>
      <w:rFonts w:eastAsia="IzhTitl"/>
    </w:rPr>
  </w:style>
  <w:style w:type="paragraph" w:customStyle="1" w:styleId="msonormalbullet2gifbullet1gifbullet3gif">
    <w:name w:val="msonormalbullet2gifbullet1gifbullet3.gif"/>
    <w:basedOn w:val="ac"/>
    <w:pPr>
      <w:spacing w:before="280" w:after="280"/>
    </w:pPr>
    <w:rPr>
      <w:rFonts w:eastAsia="IzhTitl"/>
    </w:rPr>
  </w:style>
  <w:style w:type="paragraph" w:customStyle="1" w:styleId="msonormalbullet1gifbullet1gif">
    <w:name w:val="msonormalbullet1gifbullet1.gif"/>
    <w:basedOn w:val="ac"/>
    <w:pPr>
      <w:spacing w:before="280" w:after="280"/>
    </w:pPr>
    <w:rPr>
      <w:rFonts w:eastAsia="IzhTitl"/>
    </w:rPr>
  </w:style>
  <w:style w:type="paragraph" w:customStyle="1" w:styleId="msonormalbullet1gifbullet3gif">
    <w:name w:val="msonormalbullet1gifbullet3.gif"/>
    <w:basedOn w:val="ac"/>
    <w:pPr>
      <w:spacing w:before="280" w:after="280"/>
    </w:pPr>
    <w:rPr>
      <w:rFonts w:eastAsia="IzhTitl"/>
    </w:rPr>
  </w:style>
  <w:style w:type="paragraph" w:customStyle="1" w:styleId="msonormalbullet2gifbullet2gifbullet1gif">
    <w:name w:val="msonormalbullet2gifbullet2gifbullet1.gif"/>
    <w:basedOn w:val="ac"/>
    <w:pPr>
      <w:spacing w:before="280" w:after="280"/>
    </w:pPr>
    <w:rPr>
      <w:rFonts w:eastAsia="IzhTitl"/>
    </w:rPr>
  </w:style>
  <w:style w:type="paragraph" w:customStyle="1" w:styleId="msonormalbullet2gifbullet2gifbullet3gif">
    <w:name w:val="msonormalbullet2gifbullet2gifbullet3.gif"/>
    <w:basedOn w:val="ac"/>
    <w:pPr>
      <w:spacing w:before="280" w:after="280"/>
    </w:pPr>
    <w:rPr>
      <w:rFonts w:eastAsia="IzhTitl"/>
    </w:rPr>
  </w:style>
  <w:style w:type="paragraph" w:customStyle="1" w:styleId="msofootnotetextbullet1gif">
    <w:name w:val="msofootnotetextbullet1.gif"/>
    <w:basedOn w:val="ac"/>
    <w:pPr>
      <w:spacing w:before="280" w:after="280"/>
    </w:pPr>
    <w:rPr>
      <w:rFonts w:eastAsia="IzhTitl"/>
    </w:rPr>
  </w:style>
  <w:style w:type="paragraph" w:customStyle="1" w:styleId="msofootnotetextbullet2gif">
    <w:name w:val="msofootnotetextbullet2.gif"/>
    <w:basedOn w:val="ac"/>
    <w:pPr>
      <w:spacing w:before="280" w:after="280"/>
    </w:pPr>
    <w:rPr>
      <w:rFonts w:eastAsia="IzhTitl"/>
    </w:rPr>
  </w:style>
  <w:style w:type="paragraph" w:customStyle="1" w:styleId="1fffffb">
    <w:name w:val="Заголовок оглавления1"/>
    <w:basedOn w:val="1"/>
    <w:next w:val="ac"/>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c"/>
    <w:pPr>
      <w:spacing w:before="280" w:after="280"/>
    </w:pPr>
    <w:rPr>
      <w:rFonts w:eastAsia="IzhTitl"/>
    </w:rPr>
  </w:style>
  <w:style w:type="paragraph" w:customStyle="1" w:styleId="msobodytextcxspmiddle">
    <w:name w:val="msobodytextcxspmiddle"/>
    <w:basedOn w:val="ac"/>
    <w:pPr>
      <w:spacing w:before="280" w:after="280"/>
    </w:pPr>
    <w:rPr>
      <w:rFonts w:eastAsia="IzhTitl"/>
      <w:szCs w:val="20"/>
    </w:rPr>
  </w:style>
  <w:style w:type="paragraph" w:customStyle="1" w:styleId="msobodytextcxsplast">
    <w:name w:val="msobodytextcxsplast"/>
    <w:basedOn w:val="ac"/>
    <w:pPr>
      <w:spacing w:before="280" w:after="280"/>
    </w:pPr>
    <w:rPr>
      <w:rFonts w:eastAsia="IzhTitl"/>
      <w:szCs w:val="20"/>
    </w:rPr>
  </w:style>
  <w:style w:type="paragraph" w:customStyle="1" w:styleId="msonormalcxsplast">
    <w:name w:val="msonormalcxsplast"/>
    <w:basedOn w:val="ac"/>
    <w:pPr>
      <w:spacing w:before="280" w:after="280"/>
    </w:pPr>
    <w:rPr>
      <w:rFonts w:eastAsia="IzhTitl"/>
      <w:szCs w:val="20"/>
    </w:rPr>
  </w:style>
  <w:style w:type="paragraph" w:customStyle="1" w:styleId="msonormalbullet2gifcxspmiddlecxspmiddle">
    <w:name w:val="msonormalbullet2gifcxspmiddlecxspmiddle"/>
    <w:basedOn w:val="ac"/>
    <w:pPr>
      <w:spacing w:before="280" w:after="280"/>
    </w:pPr>
    <w:rPr>
      <w:rFonts w:eastAsia="IzhTitl"/>
      <w:szCs w:val="20"/>
    </w:rPr>
  </w:style>
  <w:style w:type="paragraph" w:customStyle="1" w:styleId="msonormalbullet2gifcxspmiddlecxsplast">
    <w:name w:val="msonormalbullet2gifcxspmiddlecxsplast"/>
    <w:basedOn w:val="ac"/>
    <w:pPr>
      <w:spacing w:before="280" w:after="280"/>
    </w:pPr>
    <w:rPr>
      <w:rFonts w:eastAsia="IzhTitl"/>
      <w:szCs w:val="20"/>
    </w:rPr>
  </w:style>
  <w:style w:type="paragraph" w:customStyle="1" w:styleId="msobodytextindent2bullet2gifcxspmiddlecxspmiddle">
    <w:name w:val="msobodytextindent2bullet2gifcxspmiddlecxspmiddle"/>
    <w:basedOn w:val="ac"/>
    <w:pPr>
      <w:spacing w:before="280" w:after="280"/>
    </w:pPr>
    <w:rPr>
      <w:rFonts w:eastAsia="IzhTitl"/>
      <w:szCs w:val="20"/>
    </w:rPr>
  </w:style>
  <w:style w:type="paragraph" w:customStyle="1" w:styleId="msonormalbullet2gifbullet1gifcxspmiddle">
    <w:name w:val="msonormalbullet2gifbullet1gifcxspmiddle"/>
    <w:basedOn w:val="ac"/>
    <w:pPr>
      <w:spacing w:before="280" w:after="280"/>
    </w:pPr>
    <w:rPr>
      <w:rFonts w:eastAsia="IzhTitl"/>
      <w:szCs w:val="20"/>
    </w:rPr>
  </w:style>
  <w:style w:type="paragraph" w:customStyle="1" w:styleId="msonormalbullet2gifbullet1gifcxsplast">
    <w:name w:val="msonormalbullet2gifbullet1gifcxsplast"/>
    <w:basedOn w:val="ac"/>
    <w:pPr>
      <w:spacing w:before="280" w:after="280"/>
    </w:pPr>
    <w:rPr>
      <w:rFonts w:eastAsia="IzhTitl"/>
      <w:szCs w:val="20"/>
    </w:rPr>
  </w:style>
  <w:style w:type="paragraph" w:customStyle="1" w:styleId="msonormalbullet2gifbullet2gifbullet2gifcxspmiddle">
    <w:name w:val="msonormalbullet2gifbullet2gifbullet2gifcxspmiddle"/>
    <w:basedOn w:val="ac"/>
    <w:pPr>
      <w:spacing w:before="280" w:after="280"/>
    </w:pPr>
    <w:rPr>
      <w:rFonts w:eastAsia="IzhTitl"/>
      <w:szCs w:val="20"/>
    </w:rPr>
  </w:style>
  <w:style w:type="paragraph" w:customStyle="1" w:styleId="msonormalbullet2gifbullet2gifbullet2gifcxsplast">
    <w:name w:val="msonormalbullet2gifbullet2gifbullet2gifcxsplast"/>
    <w:basedOn w:val="ac"/>
    <w:pPr>
      <w:spacing w:before="280" w:after="280"/>
    </w:pPr>
    <w:rPr>
      <w:rFonts w:eastAsia="IzhTitl"/>
      <w:szCs w:val="20"/>
    </w:rPr>
  </w:style>
  <w:style w:type="paragraph" w:customStyle="1" w:styleId="msonormalbullet2gifbullet2gifcxspmiddle">
    <w:name w:val="msonormalbullet2gifbullet2gifcxspmiddle"/>
    <w:basedOn w:val="ac"/>
    <w:pPr>
      <w:spacing w:before="280" w:after="280"/>
    </w:pPr>
    <w:rPr>
      <w:rFonts w:eastAsia="IzhTitl"/>
      <w:szCs w:val="20"/>
    </w:rPr>
  </w:style>
  <w:style w:type="paragraph" w:customStyle="1" w:styleId="msonormalbullet2gifbullet2gifcxsplast">
    <w:name w:val="msonormalbullet2gifbullet2gifcxsplast"/>
    <w:basedOn w:val="ac"/>
    <w:pPr>
      <w:spacing w:before="280" w:after="280"/>
    </w:pPr>
    <w:rPr>
      <w:rFonts w:eastAsia="IzhTitl"/>
      <w:szCs w:val="20"/>
    </w:rPr>
  </w:style>
  <w:style w:type="paragraph" w:customStyle="1" w:styleId="msonormalbullet2gifbullet2gifbullet3gifcxspmiddle">
    <w:name w:val="msonormalbullet2gifbullet2gifbullet3gifcxspmiddle"/>
    <w:basedOn w:val="ac"/>
    <w:pPr>
      <w:spacing w:before="280" w:after="280"/>
    </w:pPr>
    <w:rPr>
      <w:rFonts w:eastAsia="IzhTitl"/>
      <w:szCs w:val="20"/>
    </w:rPr>
  </w:style>
  <w:style w:type="paragraph" w:customStyle="1" w:styleId="msonormalbullet2gifbullet2gifbullet3gifcxsplast">
    <w:name w:val="msonormalbullet2gifbullet2gifbullet3gifcxsplast"/>
    <w:basedOn w:val="ac"/>
    <w:pPr>
      <w:spacing w:before="280" w:after="280"/>
    </w:pPr>
    <w:rPr>
      <w:rFonts w:eastAsia="IzhTitl"/>
      <w:szCs w:val="20"/>
    </w:rPr>
  </w:style>
  <w:style w:type="paragraph" w:customStyle="1" w:styleId="msonormalbullet2gifbullet3gifcxspmiddle">
    <w:name w:val="msonormalbullet2gifbullet3gifcxspmiddle"/>
    <w:basedOn w:val="ac"/>
    <w:pPr>
      <w:spacing w:before="280" w:after="280"/>
    </w:pPr>
    <w:rPr>
      <w:rFonts w:eastAsia="IzhTitl"/>
      <w:szCs w:val="20"/>
    </w:rPr>
  </w:style>
  <w:style w:type="paragraph" w:customStyle="1" w:styleId="msonormalbullet2gifbullet3gifcxsplast">
    <w:name w:val="msonormalbullet2gifbullet3gifcxsplast"/>
    <w:basedOn w:val="ac"/>
    <w:pPr>
      <w:spacing w:before="280" w:after="280"/>
    </w:pPr>
    <w:rPr>
      <w:rFonts w:eastAsia="IzhTitl"/>
      <w:szCs w:val="20"/>
    </w:rPr>
  </w:style>
  <w:style w:type="paragraph" w:customStyle="1" w:styleId="msonormalbullet1gifcxsplast">
    <w:name w:val="msonormalbullet1gifcxsplast"/>
    <w:basedOn w:val="ac"/>
    <w:pPr>
      <w:spacing w:before="280" w:after="280"/>
    </w:pPr>
    <w:rPr>
      <w:rFonts w:eastAsia="IzhTitl"/>
      <w:szCs w:val="20"/>
    </w:rPr>
  </w:style>
  <w:style w:type="paragraph" w:customStyle="1" w:styleId="text-ks">
    <w:name w:val="text-ks"/>
    <w:basedOn w:val="ac"/>
    <w:pPr>
      <w:spacing w:before="48" w:after="48"/>
      <w:ind w:firstLine="360"/>
      <w:jc w:val="both"/>
    </w:pPr>
    <w:rPr>
      <w:rFonts w:eastAsia="IzhTitl"/>
    </w:rPr>
  </w:style>
  <w:style w:type="paragraph" w:customStyle="1" w:styleId="Style2">
    <w:name w:val="Style2"/>
    <w:basedOn w:val="ac"/>
    <w:pPr>
      <w:widowControl w:val="0"/>
      <w:autoSpaceDE w:val="0"/>
      <w:spacing w:line="252" w:lineRule="exact"/>
      <w:ind w:firstLine="334"/>
      <w:jc w:val="both"/>
    </w:pPr>
    <w:rPr>
      <w:rFonts w:eastAsia="IzhTitl"/>
      <w:lang w:val="uk-UA"/>
    </w:rPr>
  </w:style>
  <w:style w:type="paragraph" w:customStyle="1" w:styleId="Style4">
    <w:name w:val="Style4"/>
    <w:basedOn w:val="ac"/>
    <w:pPr>
      <w:widowControl w:val="0"/>
      <w:autoSpaceDE w:val="0"/>
      <w:spacing w:line="248" w:lineRule="exact"/>
      <w:ind w:firstLine="404"/>
      <w:jc w:val="both"/>
    </w:pPr>
    <w:rPr>
      <w:rFonts w:eastAsia="IzhTitl"/>
      <w:lang w:val="uk-UA"/>
    </w:rPr>
  </w:style>
  <w:style w:type="paragraph" w:customStyle="1" w:styleId="Style5">
    <w:name w:val="Style5"/>
    <w:basedOn w:val="ac"/>
    <w:pPr>
      <w:widowControl w:val="0"/>
      <w:autoSpaceDE w:val="0"/>
      <w:spacing w:line="238" w:lineRule="exact"/>
      <w:jc w:val="both"/>
    </w:pPr>
    <w:rPr>
      <w:rFonts w:eastAsia="IzhTitl"/>
      <w:lang w:val="uk-UA"/>
    </w:rPr>
  </w:style>
  <w:style w:type="paragraph" w:customStyle="1" w:styleId="rvps8">
    <w:name w:val="rvps8"/>
    <w:basedOn w:val="ac"/>
    <w:pPr>
      <w:keepNext/>
      <w:jc w:val="both"/>
    </w:pPr>
  </w:style>
  <w:style w:type="paragraph" w:customStyle="1" w:styleId="rvps10">
    <w:name w:val="rvps10"/>
    <w:basedOn w:val="ac"/>
    <w:pPr>
      <w:ind w:left="2880" w:firstLine="720"/>
      <w:jc w:val="both"/>
    </w:pPr>
  </w:style>
  <w:style w:type="paragraph" w:customStyle="1" w:styleId="rvps11">
    <w:name w:val="rvps11"/>
    <w:basedOn w:val="ac"/>
    <w:pPr>
      <w:ind w:left="4320" w:firstLine="720"/>
      <w:jc w:val="both"/>
    </w:pPr>
  </w:style>
  <w:style w:type="paragraph" w:customStyle="1" w:styleId="rvps12">
    <w:name w:val="rvps12"/>
    <w:basedOn w:val="ac"/>
    <w:pPr>
      <w:ind w:left="3600"/>
      <w:jc w:val="both"/>
    </w:pPr>
  </w:style>
  <w:style w:type="paragraph" w:customStyle="1" w:styleId="rvps13">
    <w:name w:val="rvps13"/>
    <w:basedOn w:val="ac"/>
    <w:pPr>
      <w:ind w:left="2130" w:hanging="2130"/>
      <w:jc w:val="both"/>
    </w:pPr>
  </w:style>
  <w:style w:type="paragraph" w:customStyle="1" w:styleId="afffffffffffffffff3">
    <w:name w:val="Òåêñò"/>
    <w:basedOn w:val="ac"/>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4">
    <w:name w:val="текст дисера"/>
    <w:basedOn w:val="ac"/>
    <w:pPr>
      <w:widowControl w:val="0"/>
      <w:autoSpaceDE w:val="0"/>
      <w:spacing w:line="360" w:lineRule="auto"/>
      <w:ind w:firstLine="567"/>
      <w:jc w:val="both"/>
    </w:pPr>
    <w:rPr>
      <w:sz w:val="28"/>
      <w:szCs w:val="28"/>
      <w:lang w:val="uk-UA"/>
    </w:rPr>
  </w:style>
  <w:style w:type="paragraph" w:customStyle="1" w:styleId="iNormalText0">
    <w:name w:val="iNormalText"/>
    <w:basedOn w:val="ac"/>
    <w:pPr>
      <w:widowControl w:val="0"/>
      <w:shd w:val="clear" w:color="auto" w:fill="FFFFFF"/>
      <w:autoSpaceDE w:val="0"/>
      <w:ind w:firstLine="567"/>
      <w:jc w:val="both"/>
    </w:pPr>
    <w:rPr>
      <w:color w:val="000000"/>
      <w:sz w:val="28"/>
      <w:szCs w:val="28"/>
      <w:lang w:val="uk-UA"/>
    </w:rPr>
  </w:style>
  <w:style w:type="paragraph" w:customStyle="1" w:styleId="afffffffffffffffff5">
    <w:name w:val="Без інтервалів"/>
    <w:basedOn w:val="ac"/>
    <w:rPr>
      <w:lang w:val="uk-UA"/>
    </w:rPr>
  </w:style>
  <w:style w:type="paragraph" w:customStyle="1" w:styleId="afffffffffffffffff6">
    <w:name w:val="Абзац списку"/>
    <w:basedOn w:val="ac"/>
    <w:uiPriority w:val="34"/>
    <w:qFormat/>
    <w:pPr>
      <w:ind w:left="720"/>
    </w:pPr>
    <w:rPr>
      <w:lang w:val="uk-UA"/>
    </w:rPr>
  </w:style>
  <w:style w:type="paragraph" w:customStyle="1" w:styleId="afffffffffffffffff7">
    <w:name w:val="Цитація"/>
    <w:basedOn w:val="ac"/>
    <w:next w:val="ac"/>
    <w:pPr>
      <w:spacing w:before="200"/>
      <w:ind w:left="360" w:right="360"/>
    </w:pPr>
    <w:rPr>
      <w:i/>
      <w:iCs/>
      <w:lang w:val="uk-UA"/>
    </w:rPr>
  </w:style>
  <w:style w:type="paragraph" w:customStyle="1" w:styleId="afffffffffffffffff8">
    <w:name w:val="Насичена цитата"/>
    <w:basedOn w:val="ac"/>
    <w:next w:val="ac"/>
    <w:pPr>
      <w:pBdr>
        <w:bottom w:val="single" w:sz="4" w:space="1" w:color="000000"/>
      </w:pBdr>
      <w:spacing w:before="200" w:after="280"/>
      <w:ind w:left="1008" w:right="1152"/>
    </w:pPr>
    <w:rPr>
      <w:b/>
      <w:bCs/>
      <w:i/>
      <w:iCs/>
      <w:lang w:val="uk-UA"/>
    </w:rPr>
  </w:style>
  <w:style w:type="paragraph" w:customStyle="1" w:styleId="afffffffffffffffff9">
    <w:name w:val="Стандартный"/>
    <w:basedOn w:val="ac"/>
    <w:pPr>
      <w:ind w:firstLine="709"/>
    </w:pPr>
    <w:rPr>
      <w:sz w:val="28"/>
      <w:szCs w:val="28"/>
      <w:lang w:val="uk-UA"/>
    </w:rPr>
  </w:style>
  <w:style w:type="paragraph" w:customStyle="1" w:styleId="caaieiaie8">
    <w:name w:val="caaieiaie 8"/>
    <w:basedOn w:val="ac"/>
    <w:next w:val="ac"/>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c"/>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4"/>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a">
    <w:name w:val="Лит"/>
    <w:basedOn w:val="ac"/>
    <w:pPr>
      <w:keepNext/>
      <w:keepLines/>
      <w:autoSpaceDE w:val="0"/>
      <w:spacing w:before="240"/>
      <w:jc w:val="center"/>
    </w:pPr>
    <w:rPr>
      <w:caps/>
      <w:sz w:val="28"/>
      <w:szCs w:val="28"/>
    </w:rPr>
  </w:style>
  <w:style w:type="paragraph" w:customStyle="1" w:styleId="afffffffffffffffffb">
    <w:name w:val="текст сноски Знак"/>
    <w:basedOn w:val="ac"/>
    <w:pPr>
      <w:autoSpaceDE w:val="0"/>
      <w:ind w:firstLine="709"/>
      <w:jc w:val="both"/>
    </w:pPr>
    <w:rPr>
      <w:sz w:val="16"/>
      <w:szCs w:val="20"/>
    </w:rPr>
  </w:style>
  <w:style w:type="paragraph" w:customStyle="1" w:styleId="afffffffffffffffffc">
    <w:name w:val="автор"/>
    <w:basedOn w:val="ac"/>
    <w:pPr>
      <w:jc w:val="center"/>
    </w:pPr>
    <w:rPr>
      <w:sz w:val="28"/>
      <w:szCs w:val="20"/>
    </w:rPr>
  </w:style>
  <w:style w:type="paragraph" w:customStyle="1" w:styleId="5--0">
    <w:name w:val="5-Текст статьи-укр"/>
    <w:basedOn w:val="ac"/>
    <w:pPr>
      <w:widowControl w:val="0"/>
      <w:spacing w:line="216" w:lineRule="auto"/>
      <w:ind w:firstLine="397"/>
      <w:jc w:val="both"/>
    </w:pPr>
    <w:rPr>
      <w:sz w:val="19"/>
      <w:szCs w:val="18"/>
      <w:lang w:val="uk-UA"/>
    </w:rPr>
  </w:style>
  <w:style w:type="paragraph" w:styleId="afffffffffffffffffd">
    <w:name w:val="envelope address"/>
    <w:basedOn w:val="ac"/>
    <w:pPr>
      <w:widowControl w:val="0"/>
      <w:ind w:left="2880"/>
    </w:pPr>
    <w:rPr>
      <w:rFonts w:ascii="OpenSymbol" w:hAnsi="OpenSymbol" w:cs="OpenSymbol"/>
    </w:rPr>
  </w:style>
  <w:style w:type="paragraph" w:customStyle="1" w:styleId="11f1">
    <w:name w:val="Дата11"/>
    <w:basedOn w:val="ac"/>
    <w:next w:val="ac"/>
    <w:pPr>
      <w:widowControl w:val="0"/>
    </w:pPr>
    <w:rPr>
      <w:szCs w:val="20"/>
    </w:rPr>
  </w:style>
  <w:style w:type="paragraph" w:customStyle="1" w:styleId="410">
    <w:name w:val="Маркированный список 41"/>
    <w:basedOn w:val="ac"/>
    <w:pPr>
      <w:widowControl w:val="0"/>
      <w:numPr>
        <w:numId w:val="3"/>
      </w:numPr>
    </w:pPr>
    <w:rPr>
      <w:szCs w:val="20"/>
    </w:rPr>
  </w:style>
  <w:style w:type="paragraph" w:customStyle="1" w:styleId="510">
    <w:name w:val="Маркированный список 51"/>
    <w:basedOn w:val="ac"/>
    <w:pPr>
      <w:widowControl w:val="0"/>
      <w:numPr>
        <w:numId w:val="2"/>
      </w:numPr>
    </w:pPr>
    <w:rPr>
      <w:szCs w:val="20"/>
    </w:rPr>
  </w:style>
  <w:style w:type="paragraph" w:styleId="2fffd">
    <w:name w:val="envelope return"/>
    <w:basedOn w:val="ac"/>
    <w:pPr>
      <w:widowControl w:val="0"/>
    </w:pPr>
    <w:rPr>
      <w:rFonts w:ascii="OpenSymbol" w:hAnsi="OpenSymbol" w:cs="OpenSymbol"/>
      <w:sz w:val="20"/>
      <w:szCs w:val="20"/>
    </w:rPr>
  </w:style>
  <w:style w:type="paragraph" w:customStyle="1" w:styleId="1fffffd">
    <w:name w:val="Приветствие1"/>
    <w:basedOn w:val="ac"/>
    <w:next w:val="ac"/>
    <w:pPr>
      <w:widowControl w:val="0"/>
    </w:pPr>
    <w:rPr>
      <w:szCs w:val="20"/>
    </w:rPr>
  </w:style>
  <w:style w:type="paragraph" w:customStyle="1" w:styleId="416">
    <w:name w:val="Продолжение списка 41"/>
    <w:basedOn w:val="ac"/>
    <w:pPr>
      <w:widowControl w:val="0"/>
      <w:spacing w:after="120"/>
      <w:ind w:left="1132"/>
    </w:pPr>
    <w:rPr>
      <w:szCs w:val="20"/>
    </w:rPr>
  </w:style>
  <w:style w:type="paragraph" w:customStyle="1" w:styleId="515">
    <w:name w:val="Продолжение списка 51"/>
    <w:basedOn w:val="ac"/>
    <w:pPr>
      <w:widowControl w:val="0"/>
      <w:spacing w:after="120"/>
      <w:ind w:left="1415"/>
    </w:pPr>
    <w:rPr>
      <w:szCs w:val="20"/>
    </w:rPr>
  </w:style>
  <w:style w:type="paragraph" w:customStyle="1" w:styleId="516">
    <w:name w:val="Список 51"/>
    <w:basedOn w:val="ac"/>
    <w:pPr>
      <w:widowControl w:val="0"/>
      <w:ind w:left="1415" w:hanging="283"/>
    </w:pPr>
    <w:rPr>
      <w:szCs w:val="20"/>
    </w:rPr>
  </w:style>
  <w:style w:type="paragraph" w:customStyle="1" w:styleId="1fffffe">
    <w:name w:val="Шапка1"/>
    <w:basedOn w:val="ac"/>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e">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c"/>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c"/>
    <w:pPr>
      <w:spacing w:before="280" w:after="280"/>
      <w:jc w:val="center"/>
    </w:pPr>
  </w:style>
  <w:style w:type="paragraph" w:customStyle="1" w:styleId="Arial15pt125">
    <w:name w:val="Стиль Arial 15 pt Черный по ширине Первая строка:  125 см"/>
    <w:basedOn w:val="ac"/>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c"/>
    <w:pPr>
      <w:spacing w:after="221"/>
    </w:pPr>
    <w:rPr>
      <w:rFonts w:ascii="OpenSymbol" w:hAnsi="OpenSymbol" w:cs="OpenSymbol"/>
    </w:rPr>
  </w:style>
  <w:style w:type="paragraph" w:customStyle="1" w:styleId="affffffffffffffffff0">
    <w:name w:val="керивн"/>
    <w:basedOn w:val="ac"/>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1">
    <w:name w:val="Обложка"/>
    <w:basedOn w:val="affffffffffffffffff0"/>
    <w:pPr>
      <w:spacing w:line="288" w:lineRule="auto"/>
      <w:ind w:left="0" w:firstLine="0"/>
      <w:jc w:val="center"/>
    </w:pPr>
    <w:rPr>
      <w:rFonts w:ascii="OpenSymbol" w:hAnsi="OpenSymbol" w:cs="OpenSymbol"/>
      <w:spacing w:val="0"/>
    </w:rPr>
  </w:style>
  <w:style w:type="paragraph" w:customStyle="1" w:styleId="affffffffffffffffff2">
    <w:name w:val="Рукопись"/>
    <w:basedOn w:val="ac"/>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c"/>
    <w:pPr>
      <w:widowControl w:val="0"/>
      <w:numPr>
        <w:numId w:val="22"/>
      </w:numPr>
      <w:spacing w:line="360" w:lineRule="auto"/>
    </w:pPr>
    <w:rPr>
      <w:sz w:val="28"/>
      <w:szCs w:val="20"/>
      <w:lang w:val="uk-UA"/>
    </w:rPr>
  </w:style>
  <w:style w:type="paragraph" w:customStyle="1" w:styleId="Foot">
    <w:name w:val="Foot"/>
    <w:basedOn w:val="afffffffe"/>
    <w:pPr>
      <w:spacing w:line="240" w:lineRule="auto"/>
      <w:ind w:firstLine="720"/>
    </w:pPr>
    <w:rPr>
      <w:rFonts w:ascii="ISOCPEUR" w:hAnsi="ISOCPEUR" w:cs="ISOCPEUR"/>
      <w:lang w:val="en-GB"/>
    </w:rPr>
  </w:style>
  <w:style w:type="paragraph" w:customStyle="1" w:styleId="NormalWeb1">
    <w:name w:val="Normal (Web)1"/>
    <w:basedOn w:val="ac"/>
    <w:pPr>
      <w:spacing w:before="280" w:after="280"/>
    </w:pPr>
    <w:rPr>
      <w:lang w:val="uk-UA"/>
    </w:rPr>
  </w:style>
  <w:style w:type="paragraph" w:customStyle="1" w:styleId="Exampl">
    <w:name w:val="Exampl"/>
    <w:basedOn w:val="ac"/>
    <w:pPr>
      <w:ind w:firstLine="851"/>
      <w:jc w:val="both"/>
    </w:pPr>
    <w:rPr>
      <w:rFonts w:ascii="ISOCPEUR" w:hAnsi="ISOCPEUR" w:cs="ISOCPEUR"/>
    </w:rPr>
  </w:style>
  <w:style w:type="paragraph" w:customStyle="1" w:styleId="148">
    <w:name w:val="14Полуторный"/>
    <w:basedOn w:val="ac"/>
    <w:link w:val="1410"/>
    <w:pPr>
      <w:spacing w:line="360" w:lineRule="auto"/>
      <w:ind w:firstLine="709"/>
      <w:jc w:val="both"/>
    </w:pPr>
    <w:rPr>
      <w:sz w:val="28"/>
      <w:szCs w:val="28"/>
      <w:lang w:val="uk-UA"/>
    </w:rPr>
  </w:style>
  <w:style w:type="paragraph" w:customStyle="1" w:styleId="2fffe">
    <w:name w:val="Сноска (2)"/>
    <w:basedOn w:val="ac"/>
    <w:pPr>
      <w:widowControl w:val="0"/>
      <w:shd w:val="clear" w:color="auto" w:fill="FFFFFF"/>
      <w:spacing w:before="60" w:line="0" w:lineRule="atLeast"/>
      <w:jc w:val="right"/>
    </w:pPr>
    <w:rPr>
      <w:i/>
      <w:iCs/>
      <w:sz w:val="17"/>
      <w:szCs w:val="17"/>
    </w:rPr>
  </w:style>
  <w:style w:type="paragraph" w:customStyle="1" w:styleId="318">
    <w:name w:val="Основной текст31"/>
    <w:basedOn w:val="ac"/>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c"/>
    <w:pPr>
      <w:widowControl w:val="0"/>
      <w:shd w:val="clear" w:color="auto" w:fill="FFFFFF"/>
      <w:spacing w:before="960" w:after="600" w:line="0" w:lineRule="atLeast"/>
      <w:jc w:val="center"/>
    </w:pPr>
    <w:rPr>
      <w:b/>
      <w:bCs/>
      <w:spacing w:val="-20"/>
      <w:sz w:val="38"/>
      <w:szCs w:val="38"/>
    </w:rPr>
  </w:style>
  <w:style w:type="paragraph" w:customStyle="1" w:styleId="2ffff">
    <w:name w:val="Заголовок №2"/>
    <w:basedOn w:val="ac"/>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c"/>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c"/>
    <w:pPr>
      <w:widowControl w:val="0"/>
      <w:shd w:val="clear" w:color="auto" w:fill="FFFFFF"/>
      <w:spacing w:before="420" w:after="300" w:line="0" w:lineRule="atLeast"/>
    </w:pPr>
    <w:rPr>
      <w:i/>
      <w:iCs/>
      <w:sz w:val="17"/>
      <w:szCs w:val="17"/>
    </w:rPr>
  </w:style>
  <w:style w:type="paragraph" w:customStyle="1" w:styleId="324">
    <w:name w:val="Заголовок №3 (2)"/>
    <w:basedOn w:val="ac"/>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c"/>
    <w:pPr>
      <w:widowControl w:val="0"/>
      <w:shd w:val="clear" w:color="auto" w:fill="FFFFFF"/>
      <w:spacing w:before="60" w:after="540" w:line="0" w:lineRule="atLeast"/>
      <w:jc w:val="right"/>
    </w:pPr>
    <w:rPr>
      <w:i/>
      <w:iCs/>
      <w:sz w:val="20"/>
      <w:szCs w:val="20"/>
      <w:lang w:eastAsia="ru-RU" w:bidi="ru-RU"/>
    </w:rPr>
  </w:style>
  <w:style w:type="paragraph" w:customStyle="1" w:styleId="68">
    <w:name w:val="Основной текст (6)"/>
    <w:basedOn w:val="ac"/>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0">
    <w:name w:val="Оглавление (2)"/>
    <w:basedOn w:val="ac"/>
    <w:pPr>
      <w:widowControl w:val="0"/>
      <w:shd w:val="clear" w:color="auto" w:fill="FFFFFF"/>
      <w:spacing w:line="0" w:lineRule="atLeast"/>
      <w:jc w:val="both"/>
    </w:pPr>
    <w:rPr>
      <w:i/>
      <w:iCs/>
      <w:sz w:val="17"/>
      <w:szCs w:val="17"/>
    </w:rPr>
  </w:style>
  <w:style w:type="paragraph" w:customStyle="1" w:styleId="3ff5">
    <w:name w:val="Заголовок №3"/>
    <w:basedOn w:val="ac"/>
    <w:pPr>
      <w:widowControl w:val="0"/>
      <w:shd w:val="clear" w:color="auto" w:fill="FFFFFF"/>
      <w:spacing w:after="180" w:line="0" w:lineRule="atLeast"/>
      <w:jc w:val="center"/>
    </w:pPr>
    <w:rPr>
      <w:b/>
      <w:bCs/>
      <w:sz w:val="23"/>
      <w:szCs w:val="23"/>
    </w:rPr>
  </w:style>
  <w:style w:type="paragraph" w:customStyle="1" w:styleId="79">
    <w:name w:val="Основной текст (7)"/>
    <w:basedOn w:val="ac"/>
    <w:pPr>
      <w:widowControl w:val="0"/>
      <w:shd w:val="clear" w:color="auto" w:fill="FFFFFF"/>
      <w:spacing w:line="240" w:lineRule="exact"/>
      <w:ind w:firstLine="400"/>
      <w:jc w:val="both"/>
    </w:pPr>
    <w:rPr>
      <w:b/>
      <w:bCs/>
      <w:sz w:val="20"/>
      <w:szCs w:val="20"/>
    </w:rPr>
  </w:style>
  <w:style w:type="paragraph" w:customStyle="1" w:styleId="69">
    <w:name w:val="Основной текст6"/>
    <w:basedOn w:val="ac"/>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c"/>
    <w:pPr>
      <w:widowControl w:val="0"/>
      <w:shd w:val="clear" w:color="auto" w:fill="FFFFFF"/>
      <w:spacing w:after="660" w:line="0" w:lineRule="atLeast"/>
      <w:jc w:val="right"/>
    </w:pPr>
    <w:rPr>
      <w:sz w:val="26"/>
      <w:szCs w:val="26"/>
    </w:rPr>
  </w:style>
  <w:style w:type="paragraph" w:customStyle="1" w:styleId="517">
    <w:name w:val="Основной текст51"/>
    <w:basedOn w:val="ac"/>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c"/>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c"/>
    <w:pPr>
      <w:widowControl w:val="0"/>
      <w:shd w:val="clear" w:color="auto" w:fill="FFFFFF"/>
      <w:spacing w:line="451" w:lineRule="exact"/>
    </w:pPr>
    <w:rPr>
      <w:sz w:val="26"/>
      <w:szCs w:val="26"/>
    </w:rPr>
  </w:style>
  <w:style w:type="paragraph" w:customStyle="1" w:styleId="105">
    <w:name w:val="Основной текст (10)"/>
    <w:basedOn w:val="ac"/>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c"/>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c"/>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c"/>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3">
    <w:name w:val="Подпись к картинке"/>
    <w:basedOn w:val="ac"/>
    <w:pPr>
      <w:widowControl w:val="0"/>
      <w:shd w:val="clear" w:color="auto" w:fill="FFFFFF"/>
      <w:spacing w:line="0" w:lineRule="atLeast"/>
    </w:pPr>
    <w:rPr>
      <w:spacing w:val="-2"/>
      <w:sz w:val="26"/>
      <w:szCs w:val="26"/>
    </w:rPr>
  </w:style>
  <w:style w:type="paragraph" w:customStyle="1" w:styleId="7a">
    <w:name w:val="Заголовок №7"/>
    <w:basedOn w:val="ac"/>
    <w:pPr>
      <w:widowControl w:val="0"/>
      <w:shd w:val="clear" w:color="auto" w:fill="FFFFFF"/>
      <w:spacing w:before="480" w:after="600" w:line="0" w:lineRule="atLeast"/>
      <w:ind w:firstLine="680"/>
      <w:jc w:val="both"/>
    </w:pPr>
    <w:rPr>
      <w:b/>
      <w:bCs/>
      <w:sz w:val="28"/>
      <w:szCs w:val="28"/>
    </w:rPr>
  </w:style>
  <w:style w:type="paragraph" w:customStyle="1" w:styleId="2ffff1">
    <w:name w:val="????????? 2"/>
    <w:basedOn w:val="afffffffc"/>
    <w:next w:val="afffffffc"/>
    <w:pPr>
      <w:keepNext/>
      <w:autoSpaceDE w:val="0"/>
      <w:spacing w:after="0" w:line="480" w:lineRule="auto"/>
      <w:ind w:firstLine="720"/>
      <w:jc w:val="center"/>
    </w:pPr>
    <w:rPr>
      <w:b/>
      <w:bCs/>
      <w:szCs w:val="28"/>
    </w:rPr>
  </w:style>
  <w:style w:type="paragraph" w:customStyle="1" w:styleId="3ff6">
    <w:name w:val="????????? 3"/>
    <w:basedOn w:val="afffffffc"/>
    <w:next w:val="afffffffc"/>
    <w:pPr>
      <w:keepNext/>
      <w:autoSpaceDE w:val="0"/>
      <w:spacing w:after="0" w:line="480" w:lineRule="auto"/>
      <w:ind w:firstLine="720"/>
      <w:jc w:val="both"/>
    </w:pPr>
    <w:rPr>
      <w:b/>
      <w:bCs/>
      <w:szCs w:val="28"/>
    </w:rPr>
  </w:style>
  <w:style w:type="paragraph" w:customStyle="1" w:styleId="4f6">
    <w:name w:val="????????? 4"/>
    <w:basedOn w:val="afffffffc"/>
    <w:next w:val="afffffffc"/>
    <w:pPr>
      <w:keepNext/>
      <w:autoSpaceDE w:val="0"/>
      <w:spacing w:after="0" w:line="480" w:lineRule="auto"/>
      <w:ind w:firstLine="993"/>
      <w:jc w:val="both"/>
    </w:pPr>
    <w:rPr>
      <w:b/>
      <w:bCs/>
      <w:szCs w:val="28"/>
    </w:rPr>
  </w:style>
  <w:style w:type="paragraph" w:customStyle="1" w:styleId="5f1">
    <w:name w:val="????????? 5"/>
    <w:basedOn w:val="afffffffc"/>
    <w:next w:val="afffffffc"/>
    <w:pPr>
      <w:keepNext/>
      <w:autoSpaceDE w:val="0"/>
      <w:spacing w:after="0"/>
      <w:jc w:val="both"/>
    </w:pPr>
    <w:rPr>
      <w:szCs w:val="28"/>
    </w:rPr>
  </w:style>
  <w:style w:type="paragraph" w:customStyle="1" w:styleId="6a">
    <w:name w:val="????????? 6"/>
    <w:basedOn w:val="afffffffc"/>
    <w:next w:val="afffffffc"/>
    <w:pPr>
      <w:keepNext/>
      <w:autoSpaceDE w:val="0"/>
      <w:spacing w:after="0"/>
      <w:ind w:firstLine="720"/>
      <w:jc w:val="center"/>
    </w:pPr>
    <w:rPr>
      <w:szCs w:val="28"/>
    </w:rPr>
  </w:style>
  <w:style w:type="paragraph" w:customStyle="1" w:styleId="7b">
    <w:name w:val="????????? 7"/>
    <w:basedOn w:val="afffffffc"/>
    <w:next w:val="afffffffc"/>
    <w:pPr>
      <w:keepNext/>
      <w:autoSpaceDE w:val="0"/>
      <w:spacing w:after="0"/>
      <w:jc w:val="center"/>
    </w:pPr>
    <w:rPr>
      <w:b/>
      <w:bCs/>
      <w:caps/>
      <w:szCs w:val="28"/>
    </w:rPr>
  </w:style>
  <w:style w:type="paragraph" w:customStyle="1" w:styleId="88">
    <w:name w:val="????????? 8"/>
    <w:basedOn w:val="afffffffc"/>
    <w:next w:val="afffffffc"/>
    <w:pPr>
      <w:keepNext/>
      <w:autoSpaceDE w:val="0"/>
      <w:spacing w:before="120" w:line="480" w:lineRule="auto"/>
      <w:ind w:firstLine="709"/>
    </w:pPr>
    <w:rPr>
      <w:b/>
      <w:bCs/>
      <w:szCs w:val="28"/>
    </w:rPr>
  </w:style>
  <w:style w:type="paragraph" w:customStyle="1" w:styleId="97">
    <w:name w:val="????????? 9"/>
    <w:basedOn w:val="afffffffc"/>
    <w:next w:val="afffffffc"/>
    <w:pPr>
      <w:keepNext/>
      <w:widowControl w:val="0"/>
      <w:autoSpaceDE w:val="0"/>
      <w:spacing w:after="0" w:line="360" w:lineRule="auto"/>
      <w:ind w:left="2126" w:right="2404"/>
      <w:jc w:val="center"/>
    </w:pPr>
    <w:rPr>
      <w:b/>
      <w:bCs/>
      <w:szCs w:val="28"/>
    </w:rPr>
  </w:style>
  <w:style w:type="paragraph" w:customStyle="1" w:styleId="affffffffffffffffff4">
    <w:name w:val="??????? ??????????"/>
    <w:basedOn w:val="afffffffc"/>
    <w:pPr>
      <w:tabs>
        <w:tab w:val="center" w:pos="4536"/>
        <w:tab w:val="right" w:pos="9072"/>
      </w:tabs>
      <w:autoSpaceDE w:val="0"/>
      <w:spacing w:after="0"/>
    </w:pPr>
    <w:rPr>
      <w:szCs w:val="28"/>
    </w:rPr>
  </w:style>
  <w:style w:type="paragraph" w:customStyle="1" w:styleId="affffffffffffffffff5">
    <w:name w:val="????????????"/>
    <w:basedOn w:val="afffffffc"/>
    <w:pPr>
      <w:autoSpaceDE w:val="0"/>
      <w:spacing w:before="240" w:after="0" w:line="480" w:lineRule="auto"/>
      <w:ind w:firstLine="720"/>
      <w:jc w:val="both"/>
    </w:pPr>
    <w:rPr>
      <w:szCs w:val="28"/>
    </w:rPr>
  </w:style>
  <w:style w:type="paragraph" w:customStyle="1" w:styleId="affffffffffffffffff6">
    <w:name w:val="???????? ????? ? ????????"/>
    <w:basedOn w:val="afffffffc"/>
    <w:pPr>
      <w:tabs>
        <w:tab w:val="left" w:pos="567"/>
      </w:tabs>
      <w:autoSpaceDE w:val="0"/>
      <w:spacing w:after="0" w:line="376" w:lineRule="auto"/>
      <w:ind w:firstLine="567"/>
      <w:jc w:val="both"/>
    </w:pPr>
    <w:rPr>
      <w:szCs w:val="28"/>
    </w:rPr>
  </w:style>
  <w:style w:type="paragraph" w:customStyle="1" w:styleId="2ffff2">
    <w:name w:val="???????? ????? ? ???????? 2"/>
    <w:basedOn w:val="afffffffc"/>
    <w:pPr>
      <w:tabs>
        <w:tab w:val="left" w:pos="360"/>
      </w:tabs>
      <w:autoSpaceDE w:val="0"/>
      <w:spacing w:after="0" w:line="376" w:lineRule="auto"/>
      <w:ind w:firstLine="357"/>
      <w:jc w:val="both"/>
    </w:pPr>
    <w:rPr>
      <w:szCs w:val="28"/>
    </w:rPr>
  </w:style>
  <w:style w:type="paragraph" w:customStyle="1" w:styleId="affffffffffffffffff7">
    <w:name w:val="???????? ?????"/>
    <w:basedOn w:val="afffffffc"/>
    <w:pPr>
      <w:autoSpaceDE w:val="0"/>
      <w:spacing w:after="0"/>
    </w:pPr>
    <w:rPr>
      <w:szCs w:val="28"/>
    </w:rPr>
  </w:style>
  <w:style w:type="paragraph" w:customStyle="1" w:styleId="affffffffffffffffff8">
    <w:name w:val="????????"/>
    <w:basedOn w:val="afffffffc"/>
    <w:pPr>
      <w:autoSpaceDE w:val="0"/>
      <w:spacing w:after="0" w:line="480" w:lineRule="auto"/>
      <w:ind w:firstLine="720"/>
      <w:jc w:val="center"/>
    </w:pPr>
    <w:rPr>
      <w:b/>
      <w:bCs/>
      <w:caps/>
      <w:szCs w:val="28"/>
    </w:rPr>
  </w:style>
  <w:style w:type="paragraph" w:customStyle="1" w:styleId="2ffff3">
    <w:name w:val="???????? ????? 2"/>
    <w:basedOn w:val="afffffffc"/>
    <w:pPr>
      <w:widowControl w:val="0"/>
      <w:autoSpaceDE w:val="0"/>
      <w:spacing w:after="0"/>
      <w:jc w:val="center"/>
    </w:pPr>
    <w:rPr>
      <w:b/>
      <w:bCs/>
      <w:caps/>
      <w:sz w:val="32"/>
      <w:szCs w:val="32"/>
    </w:rPr>
  </w:style>
  <w:style w:type="paragraph" w:customStyle="1" w:styleId="affffffffffffffffff9">
    <w:name w:val="?????? ??????????"/>
    <w:basedOn w:val="afffffffc"/>
    <w:pPr>
      <w:tabs>
        <w:tab w:val="center" w:pos="4153"/>
        <w:tab w:val="right" w:pos="8306"/>
      </w:tabs>
      <w:autoSpaceDE w:val="0"/>
      <w:spacing w:after="0"/>
    </w:pPr>
    <w:rPr>
      <w:szCs w:val="28"/>
    </w:rPr>
  </w:style>
  <w:style w:type="paragraph" w:customStyle="1" w:styleId="1ffffff0">
    <w:name w:val="??????? ??????????1"/>
    <w:basedOn w:val="affffffffffffff7"/>
    <w:pPr>
      <w:tabs>
        <w:tab w:val="center" w:pos="4536"/>
        <w:tab w:val="right" w:pos="9072"/>
      </w:tabs>
      <w:overflowPunct/>
      <w:textAlignment w:val="auto"/>
    </w:pPr>
    <w:rPr>
      <w:sz w:val="20"/>
      <w:szCs w:val="20"/>
      <w:lang w:val="ru-RU"/>
    </w:rPr>
  </w:style>
  <w:style w:type="paragraph" w:customStyle="1" w:styleId="1ffffff1">
    <w:name w:val="?????? ??????????1"/>
    <w:basedOn w:val="affffffffffffff7"/>
    <w:pPr>
      <w:tabs>
        <w:tab w:val="center" w:pos="4153"/>
        <w:tab w:val="right" w:pos="8306"/>
      </w:tabs>
      <w:overflowPunct/>
      <w:textAlignment w:val="auto"/>
    </w:pPr>
    <w:rPr>
      <w:sz w:val="20"/>
      <w:szCs w:val="20"/>
      <w:lang w:val="ru-RU"/>
    </w:rPr>
  </w:style>
  <w:style w:type="paragraph" w:customStyle="1" w:styleId="1ffffff2">
    <w:name w:val="???????? ????? ? ????????1"/>
    <w:basedOn w:val="affffffffffffff7"/>
    <w:pPr>
      <w:overflowPunct/>
      <w:spacing w:line="360" w:lineRule="auto"/>
      <w:ind w:firstLine="709"/>
      <w:jc w:val="both"/>
      <w:textAlignment w:val="auto"/>
    </w:pPr>
    <w:rPr>
      <w:sz w:val="24"/>
      <w:szCs w:val="24"/>
      <w:lang w:val="ru-RU"/>
    </w:rPr>
  </w:style>
  <w:style w:type="paragraph" w:customStyle="1" w:styleId="224">
    <w:name w:val="Заголовок №2 (2)"/>
    <w:basedOn w:val="ac"/>
    <w:pPr>
      <w:widowControl w:val="0"/>
      <w:shd w:val="clear" w:color="auto" w:fill="FFFFFF"/>
      <w:spacing w:after="1500" w:line="0" w:lineRule="atLeast"/>
      <w:jc w:val="right"/>
    </w:pPr>
    <w:rPr>
      <w:sz w:val="28"/>
      <w:szCs w:val="28"/>
    </w:rPr>
  </w:style>
  <w:style w:type="paragraph" w:customStyle="1" w:styleId="521">
    <w:name w:val="Заголовок №5 (2)"/>
    <w:basedOn w:val="ac"/>
    <w:pPr>
      <w:widowControl w:val="0"/>
      <w:shd w:val="clear" w:color="auto" w:fill="FFFFFF"/>
      <w:spacing w:before="300" w:line="322" w:lineRule="exact"/>
      <w:jc w:val="center"/>
    </w:pPr>
    <w:rPr>
      <w:b/>
      <w:bCs/>
      <w:sz w:val="28"/>
      <w:szCs w:val="28"/>
    </w:rPr>
  </w:style>
  <w:style w:type="paragraph" w:customStyle="1" w:styleId="531">
    <w:name w:val="Заголовок №5 (3)"/>
    <w:basedOn w:val="ac"/>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c"/>
    <w:pPr>
      <w:widowControl w:val="0"/>
      <w:shd w:val="clear" w:color="auto" w:fill="FFFFFF"/>
      <w:spacing w:before="1620" w:after="540" w:line="0" w:lineRule="atLeast"/>
      <w:jc w:val="both"/>
    </w:pPr>
    <w:rPr>
      <w:b/>
      <w:bCs/>
      <w:sz w:val="28"/>
      <w:szCs w:val="28"/>
    </w:rPr>
  </w:style>
  <w:style w:type="paragraph" w:customStyle="1" w:styleId="Zagolowok">
    <w:name w:val="Zagolowok"/>
    <w:basedOn w:val="ac"/>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c"/>
    <w:uiPriority w:val="99"/>
    <w:pPr>
      <w:widowControl w:val="0"/>
      <w:spacing w:line="360" w:lineRule="auto"/>
      <w:ind w:firstLine="567"/>
      <w:jc w:val="both"/>
    </w:pPr>
    <w:rPr>
      <w:sz w:val="28"/>
      <w:szCs w:val="28"/>
    </w:rPr>
  </w:style>
  <w:style w:type="paragraph" w:customStyle="1" w:styleId="1ffffff3">
    <w:name w:val="заголовок дисера 1"/>
    <w:basedOn w:val="afffffffffffffffff4"/>
    <w:pPr>
      <w:widowControl/>
      <w:ind w:firstLine="0"/>
      <w:jc w:val="center"/>
    </w:pPr>
    <w:rPr>
      <w:rFonts w:cs="Mangal"/>
      <w:b/>
      <w:bCs/>
      <w:caps/>
    </w:rPr>
  </w:style>
  <w:style w:type="paragraph" w:customStyle="1" w:styleId="2ffff4">
    <w:name w:val="заголовок дисера 2"/>
    <w:basedOn w:val="1ffffff3"/>
    <w:pPr>
      <w:spacing w:before="360"/>
      <w:ind w:firstLine="706"/>
      <w:jc w:val="left"/>
    </w:pPr>
    <w:rPr>
      <w:caps w:val="0"/>
    </w:rPr>
  </w:style>
  <w:style w:type="paragraph" w:customStyle="1" w:styleId="3text">
    <w:name w:val="3text"/>
    <w:basedOn w:val="ac"/>
    <w:pPr>
      <w:spacing w:before="280" w:after="280"/>
    </w:pPr>
  </w:style>
  <w:style w:type="paragraph" w:customStyle="1" w:styleId="affffffffffffffffffa">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b">
    <w:name w:val="нова"/>
    <w:basedOn w:val="ac"/>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c"/>
    <w:pPr>
      <w:pageBreakBefore/>
      <w:overflowPunct w:val="0"/>
      <w:autoSpaceDE w:val="0"/>
      <w:spacing w:line="20" w:lineRule="exact"/>
      <w:ind w:firstLine="284"/>
      <w:jc w:val="both"/>
      <w:textAlignment w:val="baseline"/>
    </w:pPr>
    <w:rPr>
      <w:sz w:val="32"/>
      <w:szCs w:val="20"/>
      <w:lang w:val="en-US"/>
    </w:rPr>
  </w:style>
  <w:style w:type="paragraph" w:customStyle="1" w:styleId="affffffffffffffffffc">
    <w:name w:val="Нова"/>
    <w:basedOn w:val="ac"/>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d">
    <w:name w:val="Виноска"/>
    <w:basedOn w:val="ac"/>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d"/>
    <w:pPr>
      <w:spacing w:line="240" w:lineRule="auto"/>
    </w:pPr>
    <w:rPr>
      <w:lang w:val="en-US"/>
    </w:rPr>
  </w:style>
  <w:style w:type="paragraph" w:customStyle="1" w:styleId="00000">
    <w:name w:val="00000"/>
    <w:basedOn w:val="ac"/>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e">
    <w:name w:val="Розд."/>
    <w:basedOn w:val="ac"/>
    <w:pPr>
      <w:widowControl w:val="0"/>
      <w:spacing w:line="360" w:lineRule="auto"/>
      <w:ind w:firstLine="567"/>
      <w:jc w:val="center"/>
    </w:pPr>
    <w:rPr>
      <w:b/>
      <w:sz w:val="28"/>
      <w:szCs w:val="20"/>
      <w:lang w:val="uk-UA"/>
    </w:rPr>
  </w:style>
  <w:style w:type="paragraph" w:customStyle="1" w:styleId="afffffffffffffffffff">
    <w:name w:val="Переменные"/>
    <w:basedOn w:val="afffffffc"/>
    <w:pPr>
      <w:tabs>
        <w:tab w:val="left" w:pos="482"/>
      </w:tabs>
      <w:spacing w:after="0" w:line="336" w:lineRule="auto"/>
      <w:ind w:left="482" w:hanging="482"/>
      <w:jc w:val="both"/>
    </w:pPr>
    <w:rPr>
      <w:sz w:val="18"/>
      <w:szCs w:val="18"/>
      <w:lang w:val="uk-UA"/>
    </w:rPr>
  </w:style>
  <w:style w:type="paragraph" w:customStyle="1" w:styleId="afffffffffffffffffff0">
    <w:name w:val="Чертежный"/>
    <w:pPr>
      <w:suppressAutoHyphens/>
      <w:jc w:val="both"/>
    </w:pPr>
    <w:rPr>
      <w:rFonts w:ascii="Mincho" w:eastAsia="Garamond" w:hAnsi="Mincho" w:cs="Garamond"/>
      <w:i/>
      <w:sz w:val="28"/>
      <w:lang w:val="uk-UA" w:eastAsia="ar-SA"/>
    </w:rPr>
  </w:style>
  <w:style w:type="paragraph" w:customStyle="1" w:styleId="afffffffffffffffffff1">
    <w:name w:val="Листинг программы"/>
    <w:pPr>
      <w:suppressAutoHyphens/>
    </w:pPr>
    <w:rPr>
      <w:rFonts w:ascii="Garamond" w:eastAsia="Garamond" w:hAnsi="Garamond" w:cs="Garamond"/>
      <w:lang w:eastAsia="ar-SA"/>
    </w:rPr>
  </w:style>
  <w:style w:type="paragraph" w:customStyle="1" w:styleId="fila">
    <w:name w:val="fila"/>
    <w:basedOn w:val="ac"/>
    <w:pPr>
      <w:widowControl w:val="0"/>
      <w:spacing w:line="360" w:lineRule="auto"/>
      <w:ind w:firstLine="708"/>
      <w:jc w:val="both"/>
    </w:pPr>
    <w:rPr>
      <w:sz w:val="28"/>
      <w:szCs w:val="28"/>
      <w:lang w:val="uk-UA"/>
    </w:rPr>
  </w:style>
  <w:style w:type="paragraph" w:customStyle="1" w:styleId="fila1">
    <w:name w:val="fila1"/>
    <w:basedOn w:val="ac"/>
    <w:pPr>
      <w:keepNext/>
      <w:spacing w:before="120" w:after="120" w:line="360" w:lineRule="auto"/>
      <w:ind w:firstLine="709"/>
      <w:jc w:val="both"/>
    </w:pPr>
    <w:rPr>
      <w:b/>
      <w:bCs/>
      <w:sz w:val="28"/>
      <w:lang w:val="uk-UA"/>
    </w:rPr>
  </w:style>
  <w:style w:type="paragraph" w:customStyle="1" w:styleId="SL">
    <w:name w:val="SL"/>
    <w:basedOn w:val="ac"/>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c"/>
    <w:pPr>
      <w:widowControl w:val="0"/>
      <w:tabs>
        <w:tab w:val="left" w:pos="539"/>
      </w:tabs>
      <w:ind w:left="454" w:hanging="227"/>
      <w:jc w:val="both"/>
    </w:pPr>
    <w:rPr>
      <w:color w:val="000000"/>
      <w:sz w:val="30"/>
      <w:szCs w:val="22"/>
      <w:lang w:val="uk-UA"/>
    </w:rPr>
  </w:style>
  <w:style w:type="paragraph" w:customStyle="1" w:styleId="fs">
    <w:name w:val="fs"/>
    <w:basedOn w:val="ac"/>
    <w:pPr>
      <w:widowControl w:val="0"/>
      <w:tabs>
        <w:tab w:val="left" w:pos="360"/>
        <w:tab w:val="left" w:pos="454"/>
      </w:tabs>
      <w:ind w:left="357" w:hanging="357"/>
    </w:pPr>
    <w:rPr>
      <w:color w:val="000000"/>
      <w:sz w:val="30"/>
      <w:szCs w:val="20"/>
      <w:lang w:val="uk-UA"/>
    </w:rPr>
  </w:style>
  <w:style w:type="paragraph" w:customStyle="1" w:styleId="6b">
    <w:name w:val="Стиль6"/>
    <w:basedOn w:val="2fff2"/>
    <w:uiPriority w:val="99"/>
    <w:qFormat/>
    <w:pPr>
      <w:widowControl w:val="0"/>
      <w:ind w:left="357" w:hanging="357"/>
      <w:jc w:val="left"/>
    </w:pPr>
    <w:rPr>
      <w:rFonts w:cs="Garamond"/>
      <w:color w:val="000000"/>
      <w:sz w:val="22"/>
      <w:szCs w:val="20"/>
    </w:rPr>
  </w:style>
  <w:style w:type="paragraph" w:customStyle="1" w:styleId="L">
    <w:name w:val="СтильL"/>
    <w:basedOn w:val="ac"/>
    <w:pPr>
      <w:widowControl w:val="0"/>
      <w:ind w:left="284" w:hanging="284"/>
      <w:jc w:val="both"/>
    </w:pPr>
    <w:rPr>
      <w:color w:val="000000"/>
      <w:sz w:val="20"/>
      <w:szCs w:val="20"/>
    </w:rPr>
  </w:style>
  <w:style w:type="paragraph" w:customStyle="1" w:styleId="fill">
    <w:name w:val="fill"/>
    <w:basedOn w:val="ac"/>
    <w:pPr>
      <w:widowControl w:val="0"/>
      <w:spacing w:line="360" w:lineRule="auto"/>
      <w:jc w:val="both"/>
    </w:pPr>
    <w:rPr>
      <w:sz w:val="28"/>
      <w:szCs w:val="28"/>
    </w:rPr>
  </w:style>
  <w:style w:type="paragraph" w:customStyle="1" w:styleId="2ffff5">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5"/>
    <w:pPr>
      <w:ind w:firstLine="0"/>
      <w:jc w:val="center"/>
    </w:pPr>
    <w:rPr>
      <w:b/>
      <w:bCs/>
      <w:color w:val="auto"/>
    </w:rPr>
  </w:style>
  <w:style w:type="paragraph" w:customStyle="1" w:styleId="3ff7">
    <w:name w:val="Лит 3"/>
    <w:basedOn w:val="ac"/>
    <w:pPr>
      <w:widowControl w:val="0"/>
      <w:tabs>
        <w:tab w:val="left" w:pos="1287"/>
      </w:tabs>
      <w:spacing w:after="120"/>
      <w:ind w:left="851" w:hanging="851"/>
    </w:pPr>
    <w:rPr>
      <w:sz w:val="28"/>
      <w:lang w:val="uk-UA"/>
    </w:rPr>
  </w:style>
  <w:style w:type="paragraph" w:customStyle="1" w:styleId="rvps25">
    <w:name w:val="rvps25"/>
    <w:basedOn w:val="ac"/>
    <w:pPr>
      <w:keepNext/>
      <w:shd w:val="clear" w:color="auto" w:fill="FFFFFF"/>
      <w:jc w:val="center"/>
    </w:pPr>
  </w:style>
  <w:style w:type="paragraph" w:customStyle="1" w:styleId="1007">
    <w:name w:val="Стиль 10 пт По ширине Первая строка:  07 см"/>
    <w:basedOn w:val="ac"/>
    <w:pPr>
      <w:ind w:firstLine="397"/>
      <w:jc w:val="both"/>
    </w:pPr>
    <w:rPr>
      <w:sz w:val="20"/>
      <w:szCs w:val="20"/>
      <w:lang w:val="uk-UA"/>
    </w:rPr>
  </w:style>
  <w:style w:type="paragraph" w:customStyle="1" w:styleId="afffffffffffffffffff2">
    <w:name w:val="КУ_литература"/>
    <w:basedOn w:val="affffffff3"/>
    <w:pPr>
      <w:suppressLineNumbers/>
      <w:tabs>
        <w:tab w:val="left" w:pos="284"/>
      </w:tabs>
      <w:spacing w:after="0"/>
      <w:ind w:left="720" w:hanging="360"/>
      <w:jc w:val="both"/>
    </w:pPr>
    <w:rPr>
      <w:spacing w:val="-2"/>
      <w:sz w:val="18"/>
      <w:szCs w:val="18"/>
    </w:rPr>
  </w:style>
  <w:style w:type="paragraph" w:customStyle="1" w:styleId="afffffffffffffffffff3">
    <w:name w:val="Сергей"/>
    <w:basedOn w:val="ac"/>
    <w:pPr>
      <w:ind w:firstLine="425"/>
      <w:jc w:val="both"/>
    </w:pPr>
    <w:rPr>
      <w:sz w:val="28"/>
      <w:szCs w:val="28"/>
    </w:rPr>
  </w:style>
  <w:style w:type="paragraph" w:customStyle="1" w:styleId="21d">
    <w:name w:val="Основний текст з відступом 21"/>
    <w:basedOn w:val="ac"/>
    <w:pPr>
      <w:spacing w:after="120" w:line="480" w:lineRule="auto"/>
      <w:ind w:left="283" w:firstLine="425"/>
    </w:pPr>
    <w:rPr>
      <w:sz w:val="28"/>
      <w:szCs w:val="28"/>
    </w:rPr>
  </w:style>
  <w:style w:type="paragraph" w:customStyle="1" w:styleId="bodytextnoindent">
    <w:name w:val="bodytextnoindent"/>
    <w:basedOn w:val="ac"/>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c"/>
    <w:pPr>
      <w:widowControl w:val="0"/>
      <w:autoSpaceDE w:val="0"/>
      <w:spacing w:line="322" w:lineRule="exact"/>
      <w:ind w:firstLine="778"/>
      <w:jc w:val="both"/>
    </w:pPr>
  </w:style>
  <w:style w:type="paragraph" w:customStyle="1" w:styleId="Style14">
    <w:name w:val="Style14"/>
    <w:basedOn w:val="ac"/>
    <w:pPr>
      <w:widowControl w:val="0"/>
      <w:autoSpaceDE w:val="0"/>
      <w:spacing w:line="326" w:lineRule="exact"/>
      <w:ind w:hanging="355"/>
      <w:jc w:val="both"/>
    </w:pPr>
  </w:style>
  <w:style w:type="paragraph" w:customStyle="1" w:styleId="Style16">
    <w:name w:val="Style16"/>
    <w:basedOn w:val="ac"/>
    <w:pPr>
      <w:widowControl w:val="0"/>
      <w:autoSpaceDE w:val="0"/>
      <w:spacing w:line="326" w:lineRule="exact"/>
      <w:ind w:firstLine="365"/>
      <w:jc w:val="both"/>
    </w:pPr>
  </w:style>
  <w:style w:type="paragraph" w:customStyle="1" w:styleId="43">
    <w:name w:val="Заг 4"/>
    <w:basedOn w:val="ac"/>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4">
    <w:name w:val="Обычный центр"/>
    <w:basedOn w:val="ac"/>
    <w:pPr>
      <w:ind w:left="1701" w:right="1701"/>
      <w:jc w:val="both"/>
    </w:pPr>
    <w:rPr>
      <w:sz w:val="28"/>
      <w:szCs w:val="20"/>
      <w:lang w:val="uk-UA"/>
    </w:rPr>
  </w:style>
  <w:style w:type="paragraph" w:customStyle="1" w:styleId="-8">
    <w:name w:val="Цитата-ижица"/>
    <w:basedOn w:val="ac"/>
    <w:next w:val="ac"/>
    <w:pPr>
      <w:spacing w:before="120" w:after="120" w:line="360" w:lineRule="auto"/>
      <w:ind w:left="567" w:right="567"/>
      <w:jc w:val="both"/>
    </w:pPr>
    <w:rPr>
      <w:rFonts w:ascii="IzhTitl" w:hAnsi="IzhTitl"/>
      <w:sz w:val="28"/>
      <w:szCs w:val="20"/>
    </w:rPr>
  </w:style>
  <w:style w:type="paragraph" w:customStyle="1" w:styleId="-9">
    <w:name w:val="Цитита-латиница"/>
    <w:basedOn w:val="ac"/>
    <w:next w:val="ac"/>
    <w:pPr>
      <w:spacing w:before="120" w:after="120" w:line="360" w:lineRule="auto"/>
      <w:ind w:left="567" w:right="567"/>
      <w:jc w:val="both"/>
    </w:pPr>
    <w:rPr>
      <w:iCs/>
      <w:sz w:val="28"/>
      <w:szCs w:val="20"/>
      <w:lang w:val="en-US"/>
    </w:rPr>
  </w:style>
  <w:style w:type="paragraph" w:customStyle="1" w:styleId="Hellenikos">
    <w:name w:val="Hellenikos"/>
    <w:basedOn w:val="ac"/>
    <w:next w:val="ac"/>
    <w:pPr>
      <w:spacing w:before="60" w:after="60"/>
      <w:ind w:left="567" w:right="567"/>
      <w:jc w:val="both"/>
    </w:pPr>
    <w:rPr>
      <w:rFonts w:ascii="OpenSymbol" w:hAnsi="OpenSymbol"/>
      <w:sz w:val="28"/>
      <w:lang w:val="en-GB"/>
    </w:rPr>
  </w:style>
  <w:style w:type="paragraph" w:customStyle="1" w:styleId="afffffffffffffffffff5">
    <w:name w:val="Эпиграф"/>
    <w:basedOn w:val="ac"/>
    <w:pPr>
      <w:spacing w:line="360" w:lineRule="auto"/>
      <w:ind w:left="3828" w:right="758"/>
      <w:jc w:val="both"/>
    </w:pPr>
    <w:rPr>
      <w:b/>
      <w:sz w:val="28"/>
      <w:szCs w:val="20"/>
      <w:lang w:val="uk-UA"/>
    </w:rPr>
  </w:style>
  <w:style w:type="paragraph" w:customStyle="1" w:styleId="a3">
    <w:name w:val="Список литератури"/>
    <w:basedOn w:val="ac"/>
    <w:next w:val="ac"/>
    <w:pPr>
      <w:numPr>
        <w:numId w:val="14"/>
      </w:numPr>
      <w:spacing w:before="120" w:line="360" w:lineRule="auto"/>
      <w:jc w:val="both"/>
    </w:pPr>
    <w:rPr>
      <w:sz w:val="28"/>
    </w:rPr>
  </w:style>
  <w:style w:type="paragraph" w:customStyle="1" w:styleId="afffffffffffffffffff6">
    <w:name w:val="Памятник"/>
    <w:basedOn w:val="ac"/>
    <w:next w:val="ac"/>
    <w:pPr>
      <w:spacing w:line="360" w:lineRule="auto"/>
      <w:jc w:val="both"/>
    </w:pPr>
    <w:rPr>
      <w:sz w:val="28"/>
      <w:szCs w:val="20"/>
      <w:lang w:val="uk-UA"/>
    </w:rPr>
  </w:style>
  <w:style w:type="paragraph" w:customStyle="1" w:styleId="afffffffffffffffffff7">
    <w:name w:val="Колонки"/>
    <w:basedOn w:val="ac"/>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c"/>
    <w:next w:val="ac"/>
    <w:pPr>
      <w:spacing w:line="360" w:lineRule="auto"/>
      <w:ind w:left="440" w:hanging="440"/>
      <w:jc w:val="both"/>
    </w:pPr>
    <w:rPr>
      <w:sz w:val="28"/>
      <w:szCs w:val="20"/>
      <w:lang w:val="uk-UA"/>
    </w:rPr>
  </w:style>
  <w:style w:type="paragraph" w:customStyle="1" w:styleId="1ffffff7">
    <w:name w:val="Таблица ссылок1"/>
    <w:basedOn w:val="ac"/>
    <w:next w:val="ac"/>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c"/>
    <w:pPr>
      <w:spacing w:line="360" w:lineRule="auto"/>
    </w:pPr>
    <w:rPr>
      <w:rFonts w:ascii="IzhTitl" w:hAnsi="IzhTitl"/>
      <w:sz w:val="28"/>
      <w:szCs w:val="20"/>
    </w:rPr>
  </w:style>
  <w:style w:type="paragraph" w:customStyle="1" w:styleId="HellenikaPM6">
    <w:name w:val="HellenikaPM6"/>
    <w:basedOn w:val="ac"/>
    <w:pPr>
      <w:autoSpaceDE w:val="0"/>
      <w:spacing w:line="360" w:lineRule="auto"/>
      <w:jc w:val="both"/>
    </w:pPr>
    <w:rPr>
      <w:rFonts w:ascii="Impact" w:hAnsi="Impact" w:cs="Impact"/>
      <w:sz w:val="28"/>
      <w:szCs w:val="20"/>
      <w:lang w:val="en-US"/>
    </w:rPr>
  </w:style>
  <w:style w:type="paragraph" w:customStyle="1" w:styleId="afffffffffffffffffff8">
    <w:name w:val="Аркуш"/>
    <w:basedOn w:val="ac"/>
    <w:next w:val="a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6">
    <w:name w:val="Обычный2"/>
    <w:basedOn w:val="afffffffc"/>
    <w:pPr>
      <w:spacing w:after="0" w:line="360" w:lineRule="auto"/>
      <w:ind w:firstLine="709"/>
      <w:jc w:val="both"/>
    </w:pPr>
    <w:rPr>
      <w:color w:val="000000"/>
      <w:szCs w:val="28"/>
      <w:lang w:val="uk-UA"/>
    </w:rPr>
  </w:style>
  <w:style w:type="paragraph" w:customStyle="1" w:styleId="afffffffffffffffffff9">
    <w:name w:val="Основной текст дисертации"/>
    <w:basedOn w:val="ac"/>
    <w:pPr>
      <w:spacing w:line="360" w:lineRule="auto"/>
      <w:ind w:firstLine="709"/>
      <w:jc w:val="both"/>
    </w:pPr>
    <w:rPr>
      <w:sz w:val="28"/>
      <w:szCs w:val="20"/>
    </w:rPr>
  </w:style>
  <w:style w:type="paragraph" w:customStyle="1" w:styleId="a0">
    <w:name w:val="Нумерованный текст дисертации"/>
    <w:basedOn w:val="ac"/>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a">
    <w:name w:val="Сноска в дисертации"/>
    <w:basedOn w:val="afffffffe"/>
    <w:pPr>
      <w:spacing w:line="240" w:lineRule="auto"/>
      <w:ind w:firstLine="284"/>
    </w:pPr>
    <w:rPr>
      <w:sz w:val="18"/>
      <w:szCs w:val="20"/>
    </w:rPr>
  </w:style>
  <w:style w:type="paragraph" w:customStyle="1" w:styleId="1ffffff9">
    <w:name w:val="Дисертация Заголовок1 без номера"/>
    <w:basedOn w:val="1"/>
    <w:next w:val="afffffffffffffffffff9"/>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b">
    <w:name w:val="Диссертация Знак"/>
    <w:basedOn w:val="ac"/>
    <w:pPr>
      <w:spacing w:line="360" w:lineRule="auto"/>
      <w:ind w:firstLine="709"/>
      <w:jc w:val="both"/>
    </w:pPr>
    <w:rPr>
      <w:sz w:val="28"/>
      <w:szCs w:val="20"/>
    </w:rPr>
  </w:style>
  <w:style w:type="paragraph" w:customStyle="1" w:styleId="autor">
    <w:name w:val="autor"/>
    <w:basedOn w:val="ac"/>
    <w:pPr>
      <w:spacing w:after="120"/>
      <w:ind w:firstLine="680"/>
      <w:jc w:val="both"/>
    </w:pPr>
    <w:rPr>
      <w:b/>
      <w:sz w:val="20"/>
      <w:szCs w:val="20"/>
      <w:lang w:val="uk-UA"/>
    </w:rPr>
  </w:style>
  <w:style w:type="paragraph" w:customStyle="1" w:styleId="4f7">
    <w:name w:val="Стиль4"/>
    <w:basedOn w:val="affffffff3"/>
    <w:link w:val="4f8"/>
    <w:uiPriority w:val="99"/>
    <w:qFormat/>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c"/>
    <w:pPr>
      <w:spacing w:before="280" w:after="280"/>
    </w:pPr>
  </w:style>
  <w:style w:type="paragraph" w:customStyle="1" w:styleId="textitalic">
    <w:name w:val="text_italic"/>
    <w:basedOn w:val="ac"/>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c">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d">
    <w:name w:val="ЗаголовокСборник"/>
    <w:basedOn w:val="ac"/>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c"/>
    <w:pPr>
      <w:spacing w:line="22" w:lineRule="atLeast"/>
      <w:ind w:firstLine="567"/>
      <w:jc w:val="both"/>
    </w:pPr>
    <w:rPr>
      <w:rFonts w:ascii="Helvetica" w:hAnsi="Helvetica"/>
      <w:sz w:val="20"/>
      <w:szCs w:val="20"/>
    </w:rPr>
  </w:style>
  <w:style w:type="paragraph" w:customStyle="1" w:styleId="BiblioTitleSbornik">
    <w:name w:val="BiblioTitleSbornik"/>
    <w:basedOn w:val="ac"/>
    <w:pPr>
      <w:spacing w:before="120" w:after="120" w:line="22" w:lineRule="atLeast"/>
      <w:jc w:val="center"/>
    </w:pPr>
    <w:rPr>
      <w:rFonts w:ascii="Helvetica" w:hAnsi="Helvetica"/>
      <w:b/>
      <w:smallCaps/>
      <w:sz w:val="18"/>
      <w:szCs w:val="20"/>
    </w:rPr>
  </w:style>
  <w:style w:type="paragraph" w:customStyle="1" w:styleId="BiblioSbornik">
    <w:name w:val="BiblioSbornik"/>
    <w:basedOn w:val="ac"/>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c"/>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c"/>
    <w:pPr>
      <w:spacing w:line="209" w:lineRule="exact"/>
      <w:jc w:val="both"/>
    </w:pPr>
    <w:rPr>
      <w:rFonts w:ascii="MS Reference Specialty" w:hAnsi="MS Reference Specialty"/>
      <w:sz w:val="20"/>
      <w:szCs w:val="20"/>
      <w:lang w:val="uk-UA"/>
    </w:rPr>
  </w:style>
  <w:style w:type="paragraph" w:customStyle="1" w:styleId="Normal14pt">
    <w:name w:val="Normal + 14 pt"/>
    <w:basedOn w:val="ac"/>
    <w:pPr>
      <w:shd w:val="clear" w:color="auto" w:fill="000080"/>
      <w:spacing w:line="360" w:lineRule="auto"/>
      <w:jc w:val="both"/>
    </w:pPr>
    <w:rPr>
      <w:sz w:val="28"/>
      <w:lang w:val="uk-UA"/>
    </w:rPr>
  </w:style>
  <w:style w:type="paragraph" w:customStyle="1" w:styleId="SOSBLUE">
    <w:name w:val="SOS_BLUE"/>
    <w:basedOn w:val="Normal14pt"/>
    <w:next w:val="ac"/>
    <w:pPr>
      <w:shd w:val="clear" w:color="auto" w:fill="auto"/>
      <w:jc w:val="left"/>
    </w:pPr>
    <w:rPr>
      <w:szCs w:val="28"/>
    </w:rPr>
  </w:style>
  <w:style w:type="paragraph" w:customStyle="1" w:styleId="Heading">
    <w:name w:val="Heading"/>
    <w:basedOn w:val="ac"/>
    <w:next w:val="afffffffc"/>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c"/>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c"/>
    <w:pPr>
      <w:suppressLineNumbers/>
      <w:spacing w:before="120" w:after="120"/>
    </w:pPr>
    <w:rPr>
      <w:i/>
      <w:iCs/>
      <w:sz w:val="20"/>
      <w:szCs w:val="20"/>
      <w:lang w:val="uk-UA"/>
    </w:rPr>
  </w:style>
  <w:style w:type="paragraph" w:customStyle="1" w:styleId="Framecontents">
    <w:name w:val="Frame contents"/>
    <w:basedOn w:val="afffffffc"/>
    <w:rPr>
      <w:sz w:val="24"/>
      <w:lang w:val="uk-UA"/>
    </w:rPr>
  </w:style>
  <w:style w:type="paragraph" w:customStyle="1" w:styleId="Index">
    <w:name w:val="Index"/>
    <w:basedOn w:val="ac"/>
    <w:pPr>
      <w:suppressLineNumbers/>
    </w:pPr>
    <w:rPr>
      <w:lang w:val="uk-UA"/>
    </w:rPr>
  </w:style>
  <w:style w:type="paragraph" w:customStyle="1" w:styleId="WW-30">
    <w:name w:val="WW-Основной текст с отступом 3"/>
    <w:basedOn w:val="ac"/>
    <w:pPr>
      <w:spacing w:after="120"/>
      <w:ind w:left="283"/>
    </w:pPr>
    <w:rPr>
      <w:sz w:val="16"/>
      <w:szCs w:val="16"/>
      <w:lang w:val="uk-UA"/>
    </w:rPr>
  </w:style>
  <w:style w:type="paragraph" w:customStyle="1" w:styleId="WW-4">
    <w:name w:val="WW-Обычный (веб)"/>
    <w:basedOn w:val="ac"/>
    <w:pPr>
      <w:spacing w:before="280" w:after="280"/>
    </w:pPr>
    <w:rPr>
      <w:lang w:val="uk-UA"/>
    </w:rPr>
  </w:style>
  <w:style w:type="paragraph" w:customStyle="1" w:styleId="WW-5">
    <w:name w:val="WW-Схема документа"/>
    <w:basedOn w:val="ac"/>
    <w:pPr>
      <w:shd w:val="clear" w:color="auto" w:fill="000080"/>
    </w:pPr>
    <w:rPr>
      <w:lang w:val="uk-UA"/>
    </w:rPr>
  </w:style>
  <w:style w:type="paragraph" w:customStyle="1" w:styleId="a6">
    <w:name w:val="Маркер"/>
    <w:basedOn w:val="ac"/>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c"/>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e"/>
    <w:pPr>
      <w:widowControl w:val="0"/>
      <w:spacing w:line="240" w:lineRule="auto"/>
      <w:ind w:left="170" w:hanging="170"/>
    </w:pPr>
    <w:rPr>
      <w:sz w:val="20"/>
      <w:szCs w:val="20"/>
      <w:lang w:val="uk-UA"/>
    </w:rPr>
  </w:style>
  <w:style w:type="paragraph" w:customStyle="1" w:styleId="a">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c"/>
    <w:next w:val="ac"/>
    <w:pPr>
      <w:widowControl w:val="0"/>
      <w:spacing w:before="240" w:line="360" w:lineRule="auto"/>
      <w:ind w:firstLine="720"/>
      <w:jc w:val="both"/>
    </w:pPr>
    <w:rPr>
      <w:sz w:val="28"/>
      <w:szCs w:val="20"/>
      <w:lang w:val="uk-UA"/>
    </w:rPr>
  </w:style>
  <w:style w:type="paragraph" w:customStyle="1" w:styleId="WW-6">
    <w:name w:val="WW-Цитата"/>
    <w:basedOn w:val="ac"/>
    <w:pPr>
      <w:spacing w:line="360" w:lineRule="auto"/>
      <w:ind w:left="-513" w:right="225" w:firstLine="456"/>
      <w:jc w:val="both"/>
    </w:pPr>
    <w:rPr>
      <w:sz w:val="28"/>
      <w:szCs w:val="28"/>
      <w:lang w:val="uk-UA"/>
    </w:rPr>
  </w:style>
  <w:style w:type="paragraph" w:customStyle="1" w:styleId="1ffffffb">
    <w:name w:val="Заголовок_1"/>
    <w:basedOn w:val="1"/>
    <w:next w:val="ac"/>
    <w:pPr>
      <w:numPr>
        <w:numId w:val="0"/>
      </w:numPr>
      <w:spacing w:before="0" w:after="0" w:line="360" w:lineRule="auto"/>
      <w:jc w:val="center"/>
    </w:pPr>
    <w:rPr>
      <w:rFonts w:ascii="Garamond" w:hAnsi="Garamond"/>
      <w:bCs w:val="0"/>
      <w:sz w:val="28"/>
      <w:szCs w:val="28"/>
      <w:lang w:val="uk-UA"/>
    </w:rPr>
  </w:style>
  <w:style w:type="paragraph" w:customStyle="1" w:styleId="2ffff7">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c"/>
    <w:pPr>
      <w:spacing w:after="60"/>
      <w:jc w:val="both"/>
    </w:pPr>
    <w:rPr>
      <w:sz w:val="22"/>
      <w:lang w:val="en-GB"/>
    </w:rPr>
  </w:style>
  <w:style w:type="paragraph" w:customStyle="1" w:styleId="2ffff8">
    <w:name w:val="Абзац 2А"/>
    <w:basedOn w:val="ac"/>
    <w:pPr>
      <w:tabs>
        <w:tab w:val="left" w:pos="482"/>
      </w:tabs>
      <w:spacing w:after="60"/>
      <w:ind w:left="482"/>
      <w:jc w:val="both"/>
    </w:pPr>
    <w:rPr>
      <w:sz w:val="22"/>
      <w:lang w:val="en-GB"/>
    </w:rPr>
  </w:style>
  <w:style w:type="paragraph" w:customStyle="1" w:styleId="3ff8">
    <w:name w:val="Абзац 3А"/>
    <w:basedOn w:val="ac"/>
    <w:pPr>
      <w:tabs>
        <w:tab w:val="left" w:pos="964"/>
      </w:tabs>
      <w:spacing w:after="60"/>
      <w:ind w:left="964"/>
      <w:jc w:val="both"/>
    </w:pPr>
    <w:rPr>
      <w:sz w:val="22"/>
      <w:lang w:val="en-GB"/>
    </w:rPr>
  </w:style>
  <w:style w:type="paragraph" w:customStyle="1" w:styleId="4f9">
    <w:name w:val="Абзац 4А"/>
    <w:basedOn w:val="ac"/>
    <w:pPr>
      <w:tabs>
        <w:tab w:val="left" w:pos="1446"/>
      </w:tabs>
      <w:spacing w:after="60"/>
      <w:ind w:left="1446"/>
      <w:jc w:val="both"/>
    </w:pPr>
    <w:rPr>
      <w:sz w:val="22"/>
      <w:lang w:val="en-GB"/>
    </w:rPr>
  </w:style>
  <w:style w:type="paragraph" w:customStyle="1" w:styleId="10">
    <w:name w:val="Абисок 1АНум"/>
    <w:basedOn w:val="ac"/>
    <w:pPr>
      <w:numPr>
        <w:numId w:val="26"/>
      </w:numPr>
      <w:tabs>
        <w:tab w:val="left" w:pos="482"/>
        <w:tab w:val="left" w:pos="1800"/>
      </w:tabs>
      <w:spacing w:after="60"/>
      <w:ind w:left="1321" w:hanging="241"/>
      <w:jc w:val="both"/>
    </w:pPr>
    <w:rPr>
      <w:sz w:val="22"/>
      <w:lang w:val="en-GB"/>
    </w:rPr>
  </w:style>
  <w:style w:type="paragraph" w:customStyle="1" w:styleId="2ffff9">
    <w:name w:val="Абисок 2АМар"/>
    <w:basedOn w:val="ac"/>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c"/>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c"/>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c"/>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c"/>
    <w:pPr>
      <w:keepNext/>
      <w:spacing w:before="280" w:after="280"/>
      <w:jc w:val="both"/>
    </w:pPr>
    <w:rPr>
      <w:rFonts w:ascii="FreeSetCTT" w:hAnsi="FreeSetCTT" w:cs="FreeSetCTT"/>
      <w:b/>
      <w:caps/>
      <w:color w:val="5F5F5F"/>
      <w:sz w:val="32"/>
      <w:lang w:val="en-GB"/>
    </w:rPr>
  </w:style>
  <w:style w:type="paragraph" w:customStyle="1" w:styleId="2ffffa">
    <w:name w:val="Заголовок 2А"/>
    <w:basedOn w:val="ac"/>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c"/>
    <w:pPr>
      <w:keepNext/>
      <w:spacing w:before="240" w:after="120"/>
      <w:jc w:val="both"/>
    </w:pPr>
    <w:rPr>
      <w:b/>
      <w:color w:val="5F5F5F"/>
      <w:sz w:val="28"/>
      <w:lang w:val="en-GB"/>
    </w:rPr>
  </w:style>
  <w:style w:type="paragraph" w:customStyle="1" w:styleId="4fa">
    <w:name w:val="Заголовок 4А"/>
    <w:basedOn w:val="ac"/>
    <w:pPr>
      <w:keepNext/>
      <w:spacing w:before="240" w:after="120"/>
      <w:jc w:val="both"/>
    </w:pPr>
    <w:rPr>
      <w:rFonts w:ascii="IzhTitl" w:hAnsi="IzhTitl" w:cs="FreeSetCTT"/>
      <w:b/>
      <w:color w:val="333333"/>
      <w:lang w:val="en-GB"/>
    </w:rPr>
  </w:style>
  <w:style w:type="paragraph" w:customStyle="1" w:styleId="5f4">
    <w:name w:val="Заголовок 5А"/>
    <w:basedOn w:val="ac"/>
    <w:pPr>
      <w:keepNext/>
      <w:spacing w:before="240" w:after="120"/>
      <w:jc w:val="both"/>
    </w:pPr>
    <w:rPr>
      <w:rFonts w:ascii="IzhTitl" w:hAnsi="IzhTitl" w:cs="FreeSetCTT"/>
      <w:b/>
      <w:color w:val="333333"/>
      <w:sz w:val="22"/>
      <w:lang w:val="en-GB"/>
    </w:rPr>
  </w:style>
  <w:style w:type="paragraph" w:customStyle="1" w:styleId="6c">
    <w:name w:val="Заголовок 6А"/>
    <w:basedOn w:val="ac"/>
    <w:pPr>
      <w:keepNext/>
      <w:spacing w:before="240" w:after="120"/>
      <w:jc w:val="both"/>
    </w:pPr>
    <w:rPr>
      <w:rFonts w:cs="FreeSetCTT"/>
      <w:b/>
      <w:color w:val="333333"/>
      <w:sz w:val="22"/>
      <w:lang w:val="en-GB"/>
    </w:rPr>
  </w:style>
  <w:style w:type="paragraph" w:customStyle="1" w:styleId="afffffffffffffffffffe">
    <w:name w:val="Основний А"/>
    <w:basedOn w:val="ac"/>
    <w:pPr>
      <w:jc w:val="both"/>
    </w:pPr>
    <w:rPr>
      <w:sz w:val="22"/>
      <w:lang w:val="en-GB"/>
    </w:rPr>
  </w:style>
  <w:style w:type="paragraph" w:customStyle="1" w:styleId="affffffffffffffffffff">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c"/>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c"/>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c"/>
    <w:rPr>
      <w:rFonts w:ascii="Symbol" w:hAnsi="Symbol" w:cs="Symbol"/>
      <w:sz w:val="20"/>
      <w:szCs w:val="20"/>
    </w:rPr>
  </w:style>
  <w:style w:type="paragraph" w:customStyle="1" w:styleId="WW-31">
    <w:name w:val="WW-Основной текст 3"/>
    <w:basedOn w:val="ac"/>
    <w:pPr>
      <w:spacing w:after="120"/>
    </w:pPr>
    <w:rPr>
      <w:sz w:val="16"/>
      <w:szCs w:val="16"/>
    </w:rPr>
  </w:style>
  <w:style w:type="paragraph" w:customStyle="1" w:styleId="affffffffffffffffffff0">
    <w:name w:val="Дисертация"/>
    <w:basedOn w:val="ac"/>
    <w:pPr>
      <w:spacing w:line="360" w:lineRule="auto"/>
      <w:ind w:firstLine="709"/>
      <w:jc w:val="both"/>
    </w:pPr>
    <w:rPr>
      <w:sz w:val="28"/>
      <w:szCs w:val="28"/>
    </w:rPr>
  </w:style>
  <w:style w:type="paragraph" w:customStyle="1" w:styleId="affffffffffffffffffff1">
    <w:name w:val="БИБЛИОГРАФИЯ"/>
    <w:basedOn w:val="ac"/>
    <w:pPr>
      <w:tabs>
        <w:tab w:val="left" w:pos="360"/>
      </w:tabs>
      <w:spacing w:line="360" w:lineRule="auto"/>
      <w:jc w:val="both"/>
    </w:pPr>
    <w:rPr>
      <w:sz w:val="28"/>
      <w:szCs w:val="20"/>
    </w:rPr>
  </w:style>
  <w:style w:type="paragraph" w:customStyle="1" w:styleId="14a">
    <w:name w:val="Стиль Основной текст + 14 пт"/>
    <w:basedOn w:val="afffffffc"/>
    <w:pPr>
      <w:spacing w:after="0" w:line="360" w:lineRule="auto"/>
      <w:ind w:firstLine="454"/>
      <w:jc w:val="both"/>
    </w:pPr>
    <w:rPr>
      <w:szCs w:val="28"/>
    </w:rPr>
  </w:style>
  <w:style w:type="paragraph" w:customStyle="1" w:styleId="WW-210">
    <w:name w:val="WW-Основной текст с отступом 21"/>
    <w:basedOn w:val="ac"/>
    <w:uiPriority w:val="99"/>
    <w:pPr>
      <w:widowControl w:val="0"/>
      <w:ind w:firstLine="5670"/>
      <w:jc w:val="both"/>
    </w:pPr>
    <w:rPr>
      <w:b/>
      <w:bCs/>
      <w:sz w:val="28"/>
      <w:szCs w:val="28"/>
      <w:lang w:val="uk-UA"/>
    </w:rPr>
  </w:style>
  <w:style w:type="paragraph" w:customStyle="1" w:styleId="Head10">
    <w:name w:val="Head 1"/>
    <w:basedOn w:val="afffffffc"/>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c"/>
    <w:pPr>
      <w:spacing w:line="480" w:lineRule="auto"/>
      <w:ind w:firstLine="709"/>
      <w:jc w:val="both"/>
    </w:pPr>
    <w:rPr>
      <w:sz w:val="28"/>
      <w:lang w:val="uk-UA"/>
    </w:rPr>
  </w:style>
  <w:style w:type="paragraph" w:customStyle="1" w:styleId="4fb">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2">
    <w:name w:val="òåêñò ñíîñêè"/>
    <w:basedOn w:val="ac"/>
    <w:rPr>
      <w:sz w:val="20"/>
      <w:szCs w:val="20"/>
      <w:lang w:val="en-GB"/>
    </w:rPr>
  </w:style>
  <w:style w:type="paragraph" w:customStyle="1" w:styleId="390">
    <w:name w:val="Основной текст (39)"/>
    <w:basedOn w:val="ac"/>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c"/>
    <w:pPr>
      <w:widowControl w:val="0"/>
      <w:shd w:val="clear" w:color="auto" w:fill="FFFFFF"/>
      <w:spacing w:before="180" w:after="180" w:line="0" w:lineRule="atLeast"/>
    </w:pPr>
    <w:rPr>
      <w:b/>
      <w:bCs/>
      <w:sz w:val="18"/>
      <w:szCs w:val="18"/>
    </w:rPr>
  </w:style>
  <w:style w:type="paragraph" w:customStyle="1" w:styleId="351">
    <w:name w:val="Основной текст (35)"/>
    <w:basedOn w:val="ac"/>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c"/>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c"/>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c"/>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c"/>
    <w:pPr>
      <w:widowControl w:val="0"/>
      <w:shd w:val="clear" w:color="auto" w:fill="FFFFFF"/>
      <w:spacing w:line="0" w:lineRule="atLeast"/>
      <w:jc w:val="center"/>
    </w:pPr>
    <w:rPr>
      <w:b/>
      <w:bCs/>
      <w:sz w:val="17"/>
      <w:szCs w:val="17"/>
    </w:rPr>
  </w:style>
  <w:style w:type="paragraph" w:customStyle="1" w:styleId="417">
    <w:name w:val="Основной текст (4)1"/>
    <w:basedOn w:val="ac"/>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c"/>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c"/>
    <w:pPr>
      <w:widowControl w:val="0"/>
      <w:shd w:val="clear" w:color="auto" w:fill="FFFFFF"/>
      <w:spacing w:after="240" w:line="0" w:lineRule="atLeast"/>
    </w:pPr>
    <w:rPr>
      <w:b/>
      <w:bCs/>
      <w:spacing w:val="80"/>
      <w:sz w:val="32"/>
      <w:szCs w:val="32"/>
    </w:rPr>
  </w:style>
  <w:style w:type="paragraph" w:customStyle="1" w:styleId="342">
    <w:name w:val="Заголовок №3 (4)"/>
    <w:basedOn w:val="ac"/>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3"/>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b"/>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c"/>
    <w:pPr>
      <w:widowControl w:val="0"/>
      <w:autoSpaceDE w:val="0"/>
      <w:spacing w:after="120"/>
    </w:pPr>
    <w:rPr>
      <w:sz w:val="20"/>
      <w:szCs w:val="20"/>
    </w:rPr>
  </w:style>
  <w:style w:type="paragraph" w:customStyle="1" w:styleId="affffffffffffffffffff3">
    <w:name w:val="Светлана"/>
    <w:basedOn w:val="ac"/>
    <w:pPr>
      <w:overflowPunct w:val="0"/>
      <w:autoSpaceDE w:val="0"/>
      <w:textAlignment w:val="baseline"/>
    </w:pPr>
    <w:rPr>
      <w:rFonts w:ascii="Alpha000" w:hAnsi="Alpha000" w:cs="Alpha000"/>
      <w:kern w:val="1"/>
      <w:sz w:val="28"/>
    </w:rPr>
  </w:style>
  <w:style w:type="paragraph" w:customStyle="1" w:styleId="affffffffffffffffffff4">
    <w:name w:val="Текст_осн"/>
    <w:pPr>
      <w:widowControl w:val="0"/>
      <w:suppressAutoHyphens/>
      <w:spacing w:line="360" w:lineRule="auto"/>
      <w:ind w:firstLine="567"/>
      <w:jc w:val="both"/>
    </w:pPr>
    <w:rPr>
      <w:sz w:val="28"/>
      <w:szCs w:val="28"/>
      <w:lang w:val="uk-UA" w:eastAsia="ar-SA"/>
    </w:rPr>
  </w:style>
  <w:style w:type="paragraph" w:styleId="affffffffffffffffffff5">
    <w:name w:val="Block Text"/>
    <w:basedOn w:val="ac"/>
    <w:uiPriority w:val="99"/>
    <w:rsid w:val="00803975"/>
    <w:pPr>
      <w:suppressAutoHyphens w:val="0"/>
      <w:ind w:left="1417" w:right="287"/>
    </w:pPr>
    <w:rPr>
      <w:rFonts w:ascii="PetersburgCTT" w:eastAsia="PetersburgCTT" w:hAnsi="PetersburgCTT" w:cs="PetersburgCTT"/>
      <w:sz w:val="28"/>
      <w:lang w:eastAsia="ru-RU"/>
    </w:rPr>
  </w:style>
  <w:style w:type="character" w:customStyle="1" w:styleId="1ff3">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c"/>
    <w:rsid w:val="00803975"/>
    <w:rPr>
      <w:rFonts w:ascii="Garamond" w:eastAsia="Garamond" w:hAnsi="Garamond" w:cs="Garamond"/>
      <w:sz w:val="28"/>
      <w:szCs w:val="24"/>
      <w:lang w:eastAsia="ar-SA"/>
    </w:rPr>
  </w:style>
  <w:style w:type="paragraph" w:styleId="37">
    <w:name w:val="Body Text Indent 3"/>
    <w:basedOn w:val="ac"/>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6">
    <w:name w:val="Table Grid"/>
    <w:basedOn w:val="ae"/>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b"/>
    <w:uiPriority w:val="99"/>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с отступом 2 Знак1 Знак,Основной текст с отступом 2 Знак Знак Знак, Знак Знак1 Знак Знак, Знак Знак Знак, Знак Знак2 Знак, Знак Знак Знак1, Знак Знак1 Знак, Знак"/>
    <w:basedOn w:val="ac"/>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e">
    <w:name w:val="Основной текст с отступом 2 Знак1"/>
    <w:aliases w:val="Основной текст с отступом 2 Знак Знак,Основной текст с отступом 2 Знак1 Знак Знак,Основной текст с отступом 2 Знак Знак Знак Знак, Знак Знак1 Знак Знак Знак, Знак Знак Знак Знак1, Знак Знак2 Знак Знак"/>
    <w:basedOn w:val="ad"/>
    <w:rsid w:val="00B46023"/>
    <w:rPr>
      <w:rFonts w:ascii="Garamond" w:eastAsia="Garamond" w:hAnsi="Garamond" w:cs="Garamond"/>
      <w:sz w:val="24"/>
      <w:szCs w:val="24"/>
      <w:lang w:eastAsia="ar-SA"/>
    </w:rPr>
  </w:style>
  <w:style w:type="paragraph" w:styleId="affffffffffffffffffff7">
    <w:name w:val="caption"/>
    <w:basedOn w:val="ac"/>
    <w:next w:val="ac"/>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b"/>
    <w:uiPriority w:val="99"/>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b"/>
    <w:link w:val="8a"/>
    <w:uiPriority w:val="99"/>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uiPriority w:val="99"/>
    <w:rsid w:val="00B46023"/>
    <w:pPr>
      <w:numPr>
        <w:numId w:val="38"/>
      </w:numPr>
      <w:tabs>
        <w:tab w:val="clear" w:pos="644"/>
        <w:tab w:val="num" w:pos="360"/>
      </w:tabs>
      <w:ind w:left="360" w:hanging="360"/>
    </w:pPr>
  </w:style>
  <w:style w:type="paragraph" w:customStyle="1" w:styleId="107">
    <w:name w:val="Стиль10"/>
    <w:basedOn w:val="70"/>
    <w:uiPriority w:val="99"/>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d">
    <w:name w:val="Стиль6 Знак"/>
    <w:basedOn w:val="ad"/>
    <w:rsid w:val="00B46023"/>
    <w:rPr>
      <w:noProof w:val="0"/>
      <w:sz w:val="28"/>
      <w:lang w:val="uk-UA"/>
    </w:rPr>
  </w:style>
  <w:style w:type="paragraph" w:styleId="2ffffb">
    <w:name w:val="Body Text 2"/>
    <w:basedOn w:val="ac"/>
    <w:link w:val="225"/>
    <w:unhideWhenUsed/>
    <w:rsid w:val="00524D1A"/>
    <w:pPr>
      <w:spacing w:after="120" w:line="480" w:lineRule="auto"/>
    </w:pPr>
  </w:style>
  <w:style w:type="character" w:customStyle="1" w:styleId="225">
    <w:name w:val="Основной текст 2 Знак2"/>
    <w:basedOn w:val="ad"/>
    <w:link w:val="2ffffb"/>
    <w:uiPriority w:val="99"/>
    <w:semiHidden/>
    <w:rsid w:val="00524D1A"/>
    <w:rPr>
      <w:rFonts w:ascii="Garamond" w:eastAsia="Garamond" w:hAnsi="Garamond" w:cs="Garamond"/>
      <w:sz w:val="24"/>
      <w:szCs w:val="24"/>
      <w:lang w:eastAsia="ar-SA"/>
    </w:rPr>
  </w:style>
  <w:style w:type="character" w:styleId="affffffffffffffffffff8">
    <w:name w:val="footnote reference"/>
    <w:basedOn w:val="ad"/>
    <w:rsid w:val="00524D1A"/>
    <w:rPr>
      <w:vertAlign w:val="superscript"/>
    </w:rPr>
  </w:style>
  <w:style w:type="character" w:styleId="affffffffffffffffffff9">
    <w:name w:val="annotation reference"/>
    <w:basedOn w:val="ad"/>
    <w:rsid w:val="00524D1A"/>
    <w:rPr>
      <w:sz w:val="16"/>
    </w:rPr>
  </w:style>
  <w:style w:type="paragraph" w:styleId="aff2">
    <w:name w:val="annotation text"/>
    <w:basedOn w:val="ac"/>
    <w:link w:val="aff1"/>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d"/>
    <w:uiPriority w:val="99"/>
    <w:semiHidden/>
    <w:rsid w:val="00524D1A"/>
    <w:rPr>
      <w:rFonts w:ascii="Garamond" w:eastAsia="Garamond" w:hAnsi="Garamond" w:cs="Garamond"/>
      <w:lang w:eastAsia="ar-SA"/>
    </w:rPr>
  </w:style>
  <w:style w:type="paragraph" w:styleId="afd">
    <w:name w:val="Document Map"/>
    <w:basedOn w:val="ac"/>
    <w:link w:val="afc"/>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d"/>
    <w:uiPriority w:val="99"/>
    <w:semiHidden/>
    <w:rsid w:val="00524D1A"/>
    <w:rPr>
      <w:rFonts w:ascii="Segoe UI" w:eastAsia="Garamond" w:hAnsi="Segoe UI" w:cs="Segoe UI"/>
      <w:sz w:val="16"/>
      <w:szCs w:val="16"/>
      <w:lang w:eastAsia="ar-SA"/>
    </w:rPr>
  </w:style>
  <w:style w:type="character" w:styleId="affffffffffffffffffffa">
    <w:name w:val="endnote reference"/>
    <w:basedOn w:val="ad"/>
    <w:rsid w:val="00524D1A"/>
    <w:rPr>
      <w:vertAlign w:val="superscript"/>
    </w:rPr>
  </w:style>
  <w:style w:type="paragraph" w:styleId="34">
    <w:name w:val="Body Text 3"/>
    <w:basedOn w:val="ac"/>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d"/>
    <w:uiPriority w:val="99"/>
    <w:semiHidden/>
    <w:rsid w:val="00524D1A"/>
    <w:rPr>
      <w:rFonts w:ascii="Garamond" w:eastAsia="Garamond" w:hAnsi="Garamond" w:cs="Garamond"/>
      <w:sz w:val="16"/>
      <w:szCs w:val="16"/>
      <w:lang w:eastAsia="ar-SA"/>
    </w:rPr>
  </w:style>
  <w:style w:type="character" w:customStyle="1" w:styleId="text31">
    <w:name w:val="text31"/>
    <w:basedOn w:val="ad"/>
    <w:rsid w:val="00524D1A"/>
    <w:rPr>
      <w:rFonts w:ascii="Arial" w:hAnsi="Arial" w:cs="Arial" w:hint="default"/>
      <w:b/>
      <w:bCs/>
      <w:color w:val="212063"/>
      <w:sz w:val="24"/>
      <w:szCs w:val="24"/>
    </w:rPr>
  </w:style>
  <w:style w:type="paragraph" w:styleId="afb">
    <w:name w:val="Plain Text"/>
    <w:basedOn w:val="ac"/>
    <w:link w:val="afa"/>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d"/>
    <w:uiPriority w:val="99"/>
    <w:semiHidden/>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d"/>
    <w:rsid w:val="00854667"/>
  </w:style>
  <w:style w:type="character" w:customStyle="1" w:styleId="b3t1">
    <w:name w:val="b3t1"/>
    <w:basedOn w:val="ad"/>
    <w:rsid w:val="00854667"/>
    <w:rPr>
      <w:rFonts w:ascii="Verdana" w:hAnsi="Verdana" w:hint="default"/>
      <w:b/>
      <w:bCs/>
      <w:color w:val="4556B1"/>
      <w:sz w:val="16"/>
      <w:szCs w:val="16"/>
    </w:rPr>
  </w:style>
  <w:style w:type="character" w:customStyle="1" w:styleId="b3t">
    <w:name w:val="b3t"/>
    <w:basedOn w:val="ad"/>
    <w:rsid w:val="00854667"/>
  </w:style>
  <w:style w:type="paragraph" w:customStyle="1" w:styleId="Web">
    <w:name w:val="Обычный (Web)"/>
    <w:basedOn w:val="ac"/>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c"/>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d"/>
    <w:rsid w:val="00854667"/>
    <w:rPr>
      <w:color w:val="000000"/>
      <w:sz w:val="17"/>
      <w:szCs w:val="17"/>
    </w:rPr>
  </w:style>
  <w:style w:type="character" w:customStyle="1" w:styleId="postdetails1">
    <w:name w:val="postdetails1"/>
    <w:basedOn w:val="ad"/>
    <w:rsid w:val="00854667"/>
    <w:rPr>
      <w:color w:val="000000"/>
      <w:sz w:val="15"/>
      <w:szCs w:val="15"/>
    </w:rPr>
  </w:style>
  <w:style w:type="character" w:customStyle="1" w:styleId="nav1">
    <w:name w:val="nav1"/>
    <w:basedOn w:val="ad"/>
    <w:rsid w:val="00854667"/>
    <w:rPr>
      <w:b/>
      <w:bCs/>
      <w:color w:val="000000"/>
      <w:sz w:val="17"/>
      <w:szCs w:val="17"/>
    </w:rPr>
  </w:style>
  <w:style w:type="character" w:customStyle="1" w:styleId="4fc">
    <w:name w:val="Гиперссылка4"/>
    <w:basedOn w:val="ad"/>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d"/>
    <w:rsid w:val="00902A7A"/>
    <w:rPr>
      <w:b/>
      <w:sz w:val="28"/>
      <w:szCs w:val="24"/>
      <w:lang w:val="uk-UA" w:eastAsia="ru-RU" w:bidi="ar-SA"/>
    </w:rPr>
  </w:style>
  <w:style w:type="character" w:customStyle="1" w:styleId="2ffffc">
    <w:name w:val="Основной текст 2 Знак Знак"/>
    <w:basedOn w:val="ad"/>
    <w:rsid w:val="00902A7A"/>
    <w:rPr>
      <w:sz w:val="28"/>
      <w:szCs w:val="24"/>
      <w:lang w:val="uk-UA" w:eastAsia="ru-RU" w:bidi="ar-SA"/>
    </w:rPr>
  </w:style>
  <w:style w:type="paragraph" w:styleId="affffffffffffffffffffb">
    <w:name w:val="List Bullet"/>
    <w:basedOn w:val="ac"/>
    <w:autoRedefine/>
    <w:uiPriority w:val="99"/>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paragraph" w:customStyle="1" w:styleId="Spysok">
    <w:name w:val="Spysok"/>
    <w:basedOn w:val="ac"/>
    <w:next w:val="ac"/>
    <w:rsid w:val="005A490F"/>
    <w:pPr>
      <w:tabs>
        <w:tab w:val="left" w:pos="283"/>
      </w:tabs>
      <w:suppressAutoHyphens w:val="0"/>
      <w:overflowPunct w:val="0"/>
      <w:autoSpaceDE w:val="0"/>
      <w:autoSpaceDN w:val="0"/>
      <w:adjustRightInd w:val="0"/>
      <w:ind w:left="283" w:hanging="283"/>
      <w:jc w:val="both"/>
      <w:textAlignment w:val="baseline"/>
    </w:pPr>
    <w:rPr>
      <w:rFonts w:ascii="Times New Roman" w:eastAsia="Times New Roman" w:hAnsi="Times New Roman" w:cs="Times New Roman"/>
      <w:sz w:val="22"/>
      <w:szCs w:val="20"/>
      <w:lang w:eastAsia="ru-RU"/>
    </w:rPr>
  </w:style>
  <w:style w:type="paragraph" w:customStyle="1" w:styleId="241">
    <w:name w:val="Основной текст 24"/>
    <w:basedOn w:val="ac"/>
    <w:rsid w:val="00D56F9F"/>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ToDoList">
    <w:name w:val="ToDoList"/>
    <w:rsid w:val="00666C2E"/>
    <w:pPr>
      <w:tabs>
        <w:tab w:val="left" w:pos="2160"/>
      </w:tabs>
      <w:autoSpaceDE w:val="0"/>
      <w:autoSpaceDN w:val="0"/>
      <w:adjustRightInd w:val="0"/>
      <w:spacing w:after="120"/>
      <w:ind w:left="2160" w:hanging="360"/>
    </w:pPr>
    <w:rPr>
      <w:rFonts w:ascii="Times" w:eastAsia="Times New Roman" w:hAnsi="Times" w:cs="Times New Roman"/>
    </w:rPr>
  </w:style>
  <w:style w:type="character" w:customStyle="1" w:styleId="p">
    <w:name w:val="p"/>
    <w:basedOn w:val="ad"/>
    <w:rsid w:val="00447CDC"/>
  </w:style>
  <w:style w:type="paragraph" w:customStyle="1" w:styleId="articlecreditbottom">
    <w:name w:val="article_credit_bottom"/>
    <w:basedOn w:val="ac"/>
    <w:rsid w:val="00447CDC"/>
    <w:pPr>
      <w:suppressAutoHyphens w:val="0"/>
      <w:spacing w:before="100" w:beforeAutospacing="1" w:after="100" w:afterAutospacing="1"/>
    </w:pPr>
    <w:rPr>
      <w:rFonts w:ascii="Cambria" w:eastAsia="Cambria" w:hAnsi="Cambria" w:cs="Cambria"/>
      <w:lang w:val="uk-UA" w:eastAsia="ru-RU"/>
    </w:rPr>
  </w:style>
  <w:style w:type="paragraph" w:customStyle="1" w:styleId="articlecredittop">
    <w:name w:val="article_credit_top"/>
    <w:basedOn w:val="ac"/>
    <w:rsid w:val="00447CDC"/>
    <w:pPr>
      <w:suppressAutoHyphens w:val="0"/>
      <w:spacing w:before="100" w:beforeAutospacing="1" w:after="100" w:afterAutospacing="1"/>
    </w:pPr>
    <w:rPr>
      <w:rFonts w:ascii="Cambria" w:eastAsia="Cambria" w:hAnsi="Cambria" w:cs="Cambria"/>
      <w:lang w:val="uk-UA" w:eastAsia="ru-RU"/>
    </w:rPr>
  </w:style>
  <w:style w:type="character" w:customStyle="1" w:styleId="wbsubtitle">
    <w:name w:val="wbsubtitle"/>
    <w:basedOn w:val="ad"/>
    <w:rsid w:val="00447CDC"/>
  </w:style>
  <w:style w:type="character" w:customStyle="1" w:styleId="copyright">
    <w:name w:val="copyright"/>
    <w:basedOn w:val="ad"/>
    <w:rsid w:val="00447CDC"/>
  </w:style>
  <w:style w:type="character" w:customStyle="1" w:styleId="refresult">
    <w:name w:val="ref_result"/>
    <w:basedOn w:val="ad"/>
    <w:rsid w:val="007E3CE5"/>
  </w:style>
  <w:style w:type="character" w:customStyle="1" w:styleId="highlightedsearchterm">
    <w:name w:val="highlightedsearchterm"/>
    <w:basedOn w:val="ad"/>
    <w:rsid w:val="00792201"/>
  </w:style>
  <w:style w:type="character" w:customStyle="1" w:styleId="link-external">
    <w:name w:val="link-external"/>
    <w:basedOn w:val="ad"/>
    <w:rsid w:val="00792201"/>
  </w:style>
  <w:style w:type="character" w:customStyle="1" w:styleId="ref">
    <w:name w:val="ref"/>
    <w:basedOn w:val="ad"/>
    <w:rsid w:val="00792201"/>
  </w:style>
  <w:style w:type="character" w:customStyle="1" w:styleId="txt1">
    <w:name w:val="txt1"/>
    <w:basedOn w:val="ad"/>
    <w:rsid w:val="00792201"/>
  </w:style>
  <w:style w:type="character" w:customStyle="1" w:styleId="rvts21">
    <w:name w:val="rvts21"/>
    <w:basedOn w:val="ad"/>
    <w:rsid w:val="00EB5EA7"/>
    <w:rPr>
      <w:rFonts w:ascii="Times New Roman" w:hAnsi="Times New Roman" w:cs="Times New Roman" w:hint="default"/>
      <w:i/>
      <w:iCs/>
      <w:sz w:val="24"/>
      <w:szCs w:val="24"/>
    </w:rPr>
  </w:style>
  <w:style w:type="paragraph" w:customStyle="1" w:styleId="3ffc">
    <w:name w:val="Стиль3"/>
    <w:basedOn w:val="21"/>
    <w:link w:val="3ffd"/>
    <w:uiPriority w:val="99"/>
    <w:qFormat/>
    <w:rsid w:val="00AD050A"/>
    <w:pPr>
      <w:tabs>
        <w:tab w:val="num" w:pos="2016"/>
      </w:tabs>
      <w:suppressAutoHyphens w:val="0"/>
      <w:spacing w:line="360" w:lineRule="auto"/>
      <w:ind w:left="2016" w:hanging="576"/>
      <w:jc w:val="center"/>
    </w:pPr>
    <w:rPr>
      <w:rFonts w:ascii="Times New Roman" w:eastAsia="Times New Roman" w:hAnsi="Times New Roman" w:cs="Times New Roman"/>
      <w:i w:val="0"/>
      <w:lang w:eastAsia="ru-RU"/>
    </w:rPr>
  </w:style>
  <w:style w:type="paragraph" w:customStyle="1" w:styleId="1fffffff3">
    <w:name w:val="Основной 1 см"/>
    <w:basedOn w:val="ac"/>
    <w:rsid w:val="00AD050A"/>
    <w:pPr>
      <w:suppressAutoHyphens w:val="0"/>
      <w:spacing w:line="288" w:lineRule="auto"/>
      <w:ind w:firstLine="567"/>
      <w:jc w:val="both"/>
    </w:pPr>
    <w:rPr>
      <w:rFonts w:ascii="Times New Roman" w:eastAsia="Times New Roman" w:hAnsi="Times New Roman" w:cs="Times New Roman"/>
      <w:sz w:val="31"/>
      <w:szCs w:val="20"/>
      <w:lang w:eastAsia="ru-RU"/>
    </w:rPr>
  </w:style>
  <w:style w:type="paragraph" w:customStyle="1" w:styleId="affffffffffffffffffffc">
    <w:name w:val="Основной б.о."/>
    <w:basedOn w:val="1fffffff3"/>
    <w:next w:val="1fffffff3"/>
    <w:rsid w:val="00AD050A"/>
    <w:pPr>
      <w:ind w:firstLine="0"/>
    </w:pPr>
  </w:style>
  <w:style w:type="paragraph" w:customStyle="1" w:styleId="BodyText2">
    <w:name w:val="Body Text 2.Основной текст с отступом Знак"/>
    <w:basedOn w:val="ac"/>
    <w:rsid w:val="00AD050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a9">
    <w:name w:val="Библиография"/>
    <w:basedOn w:val="ac"/>
    <w:rsid w:val="00AD050A"/>
    <w:pPr>
      <w:numPr>
        <w:numId w:val="39"/>
      </w:numPr>
      <w:suppressAutoHyphens w:val="0"/>
      <w:spacing w:line="360" w:lineRule="auto"/>
      <w:jc w:val="both"/>
    </w:pPr>
    <w:rPr>
      <w:rFonts w:ascii="Times New Roman" w:eastAsia="Times New Roman" w:hAnsi="Times New Roman" w:cs="Times New Roman"/>
      <w:sz w:val="28"/>
      <w:szCs w:val="28"/>
      <w:lang w:eastAsia="ru-RU"/>
    </w:rPr>
  </w:style>
  <w:style w:type="paragraph" w:customStyle="1" w:styleId="-c">
    <w:name w:val="- дис"/>
    <w:basedOn w:val="ac"/>
    <w:rsid w:val="00AD050A"/>
    <w:pPr>
      <w:tabs>
        <w:tab w:val="num" w:pos="1134"/>
      </w:tabs>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2ffffd">
    <w:name w:val="Знак Знак2"/>
    <w:basedOn w:val="ad"/>
    <w:semiHidden/>
    <w:rsid w:val="00AD050A"/>
    <w:rPr>
      <w:rFonts w:ascii="Tahoma" w:hAnsi="Tahoma" w:cs="Tahoma"/>
      <w:sz w:val="16"/>
      <w:szCs w:val="16"/>
      <w:lang w:val="ru-RU" w:eastAsia="ru-RU" w:bidi="ar-SA"/>
    </w:rPr>
  </w:style>
  <w:style w:type="character" w:customStyle="1" w:styleId="1fffffff4">
    <w:name w:val="Знак Знак1"/>
    <w:basedOn w:val="ad"/>
    <w:semiHidden/>
    <w:rsid w:val="00AD050A"/>
    <w:rPr>
      <w:sz w:val="24"/>
      <w:szCs w:val="24"/>
      <w:lang w:val="ru-RU" w:eastAsia="ru-RU" w:bidi="ar-SA"/>
    </w:rPr>
  </w:style>
  <w:style w:type="character" w:customStyle="1" w:styleId="affffffffffffffffffffd">
    <w:name w:val="Знак Знак"/>
    <w:basedOn w:val="ad"/>
    <w:rsid w:val="00AD050A"/>
    <w:rPr>
      <w:rFonts w:ascii="Courier New" w:hAnsi="Courier New" w:cs="Courier New"/>
    </w:rPr>
  </w:style>
  <w:style w:type="character" w:customStyle="1" w:styleId="def">
    <w:name w:val="def"/>
    <w:basedOn w:val="ad"/>
    <w:rsid w:val="00AD050A"/>
  </w:style>
  <w:style w:type="character" w:customStyle="1" w:styleId="sc">
    <w:name w:val="sc"/>
    <w:basedOn w:val="ad"/>
    <w:rsid w:val="00AD050A"/>
  </w:style>
  <w:style w:type="character" w:customStyle="1" w:styleId="ital-inline">
    <w:name w:val="ital-inline"/>
    <w:basedOn w:val="ad"/>
    <w:rsid w:val="00AD050A"/>
  </w:style>
  <w:style w:type="character" w:customStyle="1" w:styleId="definition">
    <w:name w:val="definition"/>
    <w:basedOn w:val="ad"/>
    <w:rsid w:val="00AD050A"/>
  </w:style>
  <w:style w:type="paragraph" w:customStyle="1" w:styleId="251">
    <w:name w:val="Основной текст 25"/>
    <w:basedOn w:val="ac"/>
    <w:rsid w:val="00AD050A"/>
    <w:pPr>
      <w:suppressAutoHyphens w:val="0"/>
      <w:spacing w:line="360" w:lineRule="auto"/>
    </w:pPr>
    <w:rPr>
      <w:rFonts w:ascii="Times New Roman" w:eastAsia="Times New Roman" w:hAnsi="Times New Roman" w:cs="Times New Roman"/>
      <w:szCs w:val="20"/>
      <w:lang w:eastAsia="ru-RU"/>
    </w:rPr>
  </w:style>
  <w:style w:type="paragraph" w:customStyle="1" w:styleId="4fd">
    <w:name w:val="Обычный4"/>
    <w:rsid w:val="00AD050A"/>
    <w:rPr>
      <w:rFonts w:ascii="Times New Roman" w:eastAsia="Times New Roman" w:hAnsi="Times New Roman" w:cs="Times New Roman"/>
    </w:rPr>
  </w:style>
  <w:style w:type="paragraph" w:customStyle="1" w:styleId="affffffffffffffffffffe">
    <w:name w:val="дис"/>
    <w:basedOn w:val="ac"/>
    <w:rsid w:val="00AD050A"/>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5ch">
    <w:name w:val="Стиль Первая строка:  5 ch"/>
    <w:basedOn w:val="ac"/>
    <w:rsid w:val="00AD050A"/>
    <w:pPr>
      <w:suppressAutoHyphens w:val="0"/>
      <w:spacing w:line="360" w:lineRule="auto"/>
      <w:ind w:firstLineChars="400" w:firstLine="1089"/>
      <w:jc w:val="both"/>
    </w:pPr>
    <w:rPr>
      <w:rFonts w:ascii="Times New Roman" w:eastAsia="Times New Roman" w:hAnsi="Times New Roman" w:cs="Times New Roman"/>
      <w:sz w:val="28"/>
      <w:szCs w:val="28"/>
      <w:lang w:val="uk-UA" w:eastAsia="ru-RU"/>
    </w:rPr>
  </w:style>
  <w:style w:type="paragraph" w:customStyle="1" w:styleId="226">
    <w:name w:val="Заголовок 22"/>
    <w:basedOn w:val="ac"/>
    <w:next w:val="ac"/>
    <w:rsid w:val="00834DF4"/>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1fffffff5">
    <w:name w:val="Заголовок1"/>
    <w:basedOn w:val="ac"/>
    <w:rsid w:val="00834DF4"/>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yshortcuts">
    <w:name w:val="yshortcuts"/>
    <w:basedOn w:val="ad"/>
    <w:rsid w:val="00834DF4"/>
  </w:style>
  <w:style w:type="character" w:customStyle="1" w:styleId="ptbrand">
    <w:name w:val="ptbrand"/>
    <w:basedOn w:val="ad"/>
    <w:rsid w:val="00834DF4"/>
  </w:style>
  <w:style w:type="paragraph" w:customStyle="1" w:styleId="5f5">
    <w:name w:val="Обычный5"/>
    <w:rsid w:val="00834DF4"/>
    <w:pPr>
      <w:spacing w:before="100" w:after="100"/>
    </w:pPr>
    <w:rPr>
      <w:rFonts w:ascii="Times New Roman" w:eastAsia="Times New Roman" w:hAnsi="Times New Roman" w:cs="Times New Roman"/>
      <w:snapToGrid w:val="0"/>
      <w:sz w:val="24"/>
    </w:rPr>
  </w:style>
  <w:style w:type="character" w:customStyle="1" w:styleId="italic">
    <w:name w:val="italic"/>
    <w:basedOn w:val="ad"/>
    <w:rsid w:val="00834DF4"/>
  </w:style>
  <w:style w:type="paragraph" w:customStyle="1" w:styleId="1112">
    <w:name w:val="1.1.1."/>
    <w:rsid w:val="00C50F18"/>
    <w:pPr>
      <w:tabs>
        <w:tab w:val="left" w:pos="283"/>
      </w:tabs>
      <w:jc w:val="both"/>
    </w:pPr>
    <w:rPr>
      <w:rFonts w:ascii="Times New Roman" w:eastAsia="Times New Roman" w:hAnsi="Times New Roman" w:cs="Times New Roman"/>
      <w:b/>
      <w:snapToGrid w:val="0"/>
      <w:color w:val="000000"/>
    </w:rPr>
  </w:style>
  <w:style w:type="character" w:customStyle="1" w:styleId="rvts22">
    <w:name w:val="rvts22"/>
    <w:basedOn w:val="ad"/>
    <w:rsid w:val="00CB5506"/>
    <w:rPr>
      <w:rFonts w:ascii="Times New Roman" w:hAnsi="Times New Roman" w:cs="Times New Roman" w:hint="default"/>
      <w:sz w:val="12"/>
      <w:szCs w:val="12"/>
      <w:vertAlign w:val="subscript"/>
    </w:rPr>
  </w:style>
  <w:style w:type="character" w:customStyle="1" w:styleId="rvts23">
    <w:name w:val="rvts23"/>
    <w:basedOn w:val="ad"/>
    <w:rsid w:val="00CB5506"/>
    <w:rPr>
      <w:rFonts w:ascii="Lucida Sans Unicode" w:hAnsi="Lucida Sans Unicode" w:cs="Lucida Sans Unicode" w:hint="default"/>
      <w:spacing w:val="45"/>
    </w:rPr>
  </w:style>
  <w:style w:type="character" w:customStyle="1" w:styleId="rvts24">
    <w:name w:val="rvts24"/>
    <w:basedOn w:val="ad"/>
    <w:rsid w:val="00CB5506"/>
    <w:rPr>
      <w:rFonts w:ascii="Lucida Sans Unicode" w:hAnsi="Lucida Sans Unicode" w:cs="Lucida Sans Unicode" w:hint="default"/>
      <w:spacing w:val="45"/>
    </w:rPr>
  </w:style>
  <w:style w:type="character" w:customStyle="1" w:styleId="rvts28">
    <w:name w:val="rvts28"/>
    <w:basedOn w:val="ad"/>
    <w:rsid w:val="00CB5506"/>
    <w:rPr>
      <w:rFonts w:ascii="Times New Roman" w:hAnsi="Times New Roman" w:cs="Times New Roman" w:hint="default"/>
      <w:b/>
      <w:bCs/>
      <w:sz w:val="28"/>
      <w:szCs w:val="28"/>
    </w:rPr>
  </w:style>
  <w:style w:type="character" w:customStyle="1" w:styleId="rvts36">
    <w:name w:val="rvts36"/>
    <w:basedOn w:val="ad"/>
    <w:rsid w:val="00CB5506"/>
    <w:rPr>
      <w:rFonts w:ascii="Times New Roman" w:hAnsi="Times New Roman" w:cs="Times New Roman" w:hint="default"/>
      <w:color w:val="000000"/>
      <w:sz w:val="24"/>
      <w:szCs w:val="24"/>
    </w:rPr>
  </w:style>
  <w:style w:type="character" w:customStyle="1" w:styleId="rvts37">
    <w:name w:val="rvts37"/>
    <w:basedOn w:val="ad"/>
    <w:rsid w:val="00CB5506"/>
    <w:rPr>
      <w:rFonts w:ascii="Times New Roman" w:hAnsi="Times New Roman" w:cs="Times New Roman" w:hint="default"/>
      <w:i/>
      <w:iCs/>
      <w:sz w:val="24"/>
      <w:szCs w:val="24"/>
    </w:rPr>
  </w:style>
  <w:style w:type="character" w:customStyle="1" w:styleId="rvts39">
    <w:name w:val="rvts39"/>
    <w:basedOn w:val="ad"/>
    <w:rsid w:val="00CB5506"/>
    <w:rPr>
      <w:rFonts w:ascii="Times New Roman" w:hAnsi="Times New Roman" w:cs="Times New Roman" w:hint="default"/>
    </w:rPr>
  </w:style>
  <w:style w:type="character" w:customStyle="1" w:styleId="rvts40">
    <w:name w:val="rvts40"/>
    <w:basedOn w:val="ad"/>
    <w:rsid w:val="00CB5506"/>
    <w:rPr>
      <w:rFonts w:ascii="Arial Unicode MS" w:eastAsia="Arial Unicode MS" w:hAnsi="Arial Unicode MS" w:cs="Arial Unicode MS" w:hint="eastAsia"/>
      <w:b/>
      <w:bCs/>
      <w:sz w:val="24"/>
      <w:szCs w:val="24"/>
    </w:rPr>
  </w:style>
  <w:style w:type="character" w:customStyle="1" w:styleId="rvts41">
    <w:name w:val="rvts41"/>
    <w:basedOn w:val="ad"/>
    <w:rsid w:val="00CB5506"/>
    <w:rPr>
      <w:rFonts w:ascii="Lucida Sans Unicode" w:hAnsi="Lucida Sans Unicode" w:cs="Lucida Sans Unicode" w:hint="default"/>
      <w:u w:val="single"/>
    </w:rPr>
  </w:style>
  <w:style w:type="character" w:customStyle="1" w:styleId="rvts42">
    <w:name w:val="rvts42"/>
    <w:basedOn w:val="ad"/>
    <w:rsid w:val="00CB5506"/>
    <w:rPr>
      <w:rFonts w:ascii="Lucida Sans Unicode" w:hAnsi="Lucida Sans Unicode" w:cs="Lucida Sans Unicode" w:hint="default"/>
    </w:rPr>
  </w:style>
  <w:style w:type="character" w:customStyle="1" w:styleId="rvts43">
    <w:name w:val="rvts43"/>
    <w:basedOn w:val="ad"/>
    <w:rsid w:val="00CB5506"/>
    <w:rPr>
      <w:rFonts w:ascii="Lucida Sans Unicode" w:hAnsi="Lucida Sans Unicode" w:cs="Lucida Sans Unicode" w:hint="default"/>
      <w:i/>
      <w:iCs/>
    </w:rPr>
  </w:style>
  <w:style w:type="character" w:customStyle="1" w:styleId="rvts44">
    <w:name w:val="rvts44"/>
    <w:basedOn w:val="ad"/>
    <w:rsid w:val="00CB5506"/>
    <w:rPr>
      <w:rFonts w:ascii="Arial Unicode MS" w:eastAsia="Arial Unicode MS" w:hAnsi="Arial Unicode MS" w:cs="Arial Unicode MS" w:hint="eastAsia"/>
      <w:b/>
      <w:bCs/>
      <w:sz w:val="28"/>
      <w:szCs w:val="28"/>
    </w:rPr>
  </w:style>
  <w:style w:type="character" w:customStyle="1" w:styleId="rvts45">
    <w:name w:val="rvts45"/>
    <w:basedOn w:val="ad"/>
    <w:rsid w:val="00CB5506"/>
    <w:rPr>
      <w:rFonts w:ascii="Times New Roman" w:hAnsi="Times New Roman" w:cs="Times New Roman" w:hint="default"/>
      <w:color w:val="000000"/>
      <w:sz w:val="24"/>
      <w:szCs w:val="24"/>
    </w:rPr>
  </w:style>
  <w:style w:type="character" w:customStyle="1" w:styleId="rvts46">
    <w:name w:val="rvts46"/>
    <w:basedOn w:val="ad"/>
    <w:rsid w:val="00CB5506"/>
    <w:rPr>
      <w:rFonts w:ascii="Arial Unicode MS" w:eastAsia="Arial Unicode MS" w:hAnsi="Arial Unicode MS" w:cs="Arial Unicode MS" w:hint="eastAsia"/>
      <w:sz w:val="24"/>
      <w:szCs w:val="24"/>
    </w:rPr>
  </w:style>
  <w:style w:type="character" w:customStyle="1" w:styleId="rvts47">
    <w:name w:val="rvts47"/>
    <w:basedOn w:val="ad"/>
    <w:rsid w:val="00CB5506"/>
    <w:rPr>
      <w:rFonts w:ascii="Lucida Sans Unicode" w:hAnsi="Lucida Sans Unicode" w:cs="Lucida Sans Unicode" w:hint="default"/>
      <w:i/>
      <w:iCs/>
      <w:sz w:val="24"/>
      <w:szCs w:val="24"/>
    </w:rPr>
  </w:style>
  <w:style w:type="character" w:customStyle="1" w:styleId="rvts48">
    <w:name w:val="rvts48"/>
    <w:basedOn w:val="ad"/>
    <w:rsid w:val="00CB5506"/>
    <w:rPr>
      <w:rFonts w:ascii="Lucida Sans Unicode" w:hAnsi="Lucida Sans Unicode" w:cs="Lucida Sans Unicode" w:hint="default"/>
      <w:sz w:val="24"/>
      <w:szCs w:val="24"/>
    </w:rPr>
  </w:style>
  <w:style w:type="character" w:customStyle="1" w:styleId="rvts49">
    <w:name w:val="rvts49"/>
    <w:basedOn w:val="ad"/>
    <w:rsid w:val="00CB5506"/>
    <w:rPr>
      <w:rFonts w:ascii="Arial Unicode MS" w:eastAsia="Arial Unicode MS" w:hAnsi="Arial Unicode MS" w:cs="Arial Unicode MS" w:hint="eastAsia"/>
      <w:b/>
      <w:bCs/>
      <w:sz w:val="24"/>
      <w:szCs w:val="24"/>
    </w:rPr>
  </w:style>
  <w:style w:type="character" w:customStyle="1" w:styleId="rvts50">
    <w:name w:val="rvts50"/>
    <w:basedOn w:val="ad"/>
    <w:rsid w:val="00CB5506"/>
    <w:rPr>
      <w:rFonts w:ascii="Arial Unicode MS" w:eastAsia="Arial Unicode MS" w:hAnsi="Arial Unicode MS" w:cs="Arial Unicode MS" w:hint="eastAsia"/>
    </w:rPr>
  </w:style>
  <w:style w:type="character" w:customStyle="1" w:styleId="rvts51">
    <w:name w:val="rvts51"/>
    <w:basedOn w:val="ad"/>
    <w:rsid w:val="00CB5506"/>
    <w:rPr>
      <w:rFonts w:ascii="Arial Unicode MS" w:eastAsia="Arial Unicode MS" w:hAnsi="Arial Unicode MS" w:cs="Arial Unicode MS" w:hint="eastAsia"/>
    </w:rPr>
  </w:style>
  <w:style w:type="character" w:customStyle="1" w:styleId="rvts52">
    <w:name w:val="rvts52"/>
    <w:basedOn w:val="ad"/>
    <w:rsid w:val="00CB5506"/>
    <w:rPr>
      <w:rFonts w:ascii="Times New Roman" w:hAnsi="Times New Roman" w:cs="Times New Roman" w:hint="default"/>
      <w:color w:val="000000"/>
      <w:sz w:val="24"/>
      <w:szCs w:val="24"/>
    </w:rPr>
  </w:style>
  <w:style w:type="character" w:customStyle="1" w:styleId="rvts53">
    <w:name w:val="rvts53"/>
    <w:basedOn w:val="ad"/>
    <w:rsid w:val="00CB5506"/>
    <w:rPr>
      <w:rFonts w:ascii="Times New Roman" w:hAnsi="Times New Roman" w:cs="Times New Roman" w:hint="default"/>
      <w:spacing w:val="-15"/>
      <w:sz w:val="24"/>
      <w:szCs w:val="24"/>
    </w:rPr>
  </w:style>
  <w:style w:type="character" w:customStyle="1" w:styleId="rvts54">
    <w:name w:val="rvts54"/>
    <w:basedOn w:val="ad"/>
    <w:rsid w:val="00CB5506"/>
    <w:rPr>
      <w:rFonts w:ascii="Lucida Sans Unicode" w:hAnsi="Lucida Sans Unicode" w:cs="Lucida Sans Unicode" w:hint="default"/>
      <w:i/>
      <w:iCs/>
      <w:spacing w:val="-15"/>
    </w:rPr>
  </w:style>
  <w:style w:type="character" w:customStyle="1" w:styleId="rvts55">
    <w:name w:val="rvts55"/>
    <w:basedOn w:val="ad"/>
    <w:rsid w:val="00CB5506"/>
    <w:rPr>
      <w:rFonts w:ascii="Lucida Sans Unicode" w:hAnsi="Lucida Sans Unicode" w:cs="Lucida Sans Unicode" w:hint="default"/>
      <w:i/>
      <w:iCs/>
      <w:spacing w:val="-15"/>
    </w:rPr>
  </w:style>
  <w:style w:type="character" w:customStyle="1" w:styleId="rvts56">
    <w:name w:val="rvts56"/>
    <w:basedOn w:val="ad"/>
    <w:rsid w:val="00CB5506"/>
    <w:rPr>
      <w:rFonts w:ascii="Lucida Sans Unicode" w:hAnsi="Lucida Sans Unicode" w:cs="Lucida Sans Unicode" w:hint="default"/>
      <w:spacing w:val="-15"/>
    </w:rPr>
  </w:style>
  <w:style w:type="character" w:customStyle="1" w:styleId="rvts57">
    <w:name w:val="rvts57"/>
    <w:basedOn w:val="ad"/>
    <w:rsid w:val="00CB5506"/>
    <w:rPr>
      <w:rFonts w:ascii="Lucida Sans Unicode" w:hAnsi="Lucida Sans Unicode" w:cs="Lucida Sans Unicode" w:hint="default"/>
      <w:color w:val="000000"/>
      <w:spacing w:val="45"/>
    </w:rPr>
  </w:style>
  <w:style w:type="character" w:customStyle="1" w:styleId="binding">
    <w:name w:val="binding"/>
    <w:basedOn w:val="ad"/>
    <w:rsid w:val="00CB5506"/>
  </w:style>
  <w:style w:type="character" w:customStyle="1" w:styleId="format">
    <w:name w:val="format"/>
    <w:basedOn w:val="ad"/>
    <w:rsid w:val="00CB5506"/>
  </w:style>
  <w:style w:type="character" w:customStyle="1" w:styleId="rvts20">
    <w:name w:val="rvts20"/>
    <w:basedOn w:val="ad"/>
    <w:rsid w:val="00CB5506"/>
  </w:style>
  <w:style w:type="table" w:customStyle="1" w:styleId="1fffffff6">
    <w:name w:val="Стиль таблицы1"/>
    <w:basedOn w:val="affffffffffffffffffff6"/>
    <w:rsid w:val="006D6494"/>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0">
    <w:name w:val="Обычный (веб)15"/>
    <w:basedOn w:val="ac"/>
    <w:rsid w:val="006E76C4"/>
    <w:pPr>
      <w:suppressAutoHyphens w:val="0"/>
      <w:spacing w:before="100" w:beforeAutospacing="1" w:after="100" w:afterAutospacing="1" w:line="288" w:lineRule="auto"/>
      <w:jc w:val="both"/>
    </w:pPr>
    <w:rPr>
      <w:rFonts w:ascii="Times New Roman" w:eastAsia="Times New Roman" w:hAnsi="Times New Roman" w:cs="Times New Roman"/>
      <w:color w:val="000000"/>
      <w:sz w:val="28"/>
      <w:szCs w:val="28"/>
      <w:lang w:eastAsia="ru-RU"/>
    </w:rPr>
  </w:style>
  <w:style w:type="paragraph" w:styleId="2ffffe">
    <w:name w:val="List 2"/>
    <w:basedOn w:val="ac"/>
    <w:uiPriority w:val="99"/>
    <w:unhideWhenUsed/>
    <w:rsid w:val="00773FBC"/>
    <w:pPr>
      <w:ind w:left="566" w:hanging="283"/>
      <w:contextualSpacing/>
    </w:pPr>
  </w:style>
  <w:style w:type="paragraph" w:styleId="5f6">
    <w:name w:val="List Continue 5"/>
    <w:basedOn w:val="ac"/>
    <w:rsid w:val="00773FBC"/>
    <w:pPr>
      <w:suppressAutoHyphens w:val="0"/>
      <w:spacing w:after="120"/>
      <w:ind w:left="1415"/>
      <w:jc w:val="both"/>
    </w:pPr>
    <w:rPr>
      <w:rFonts w:ascii="Times New Roman" w:eastAsia="Times New Roman" w:hAnsi="Times New Roman" w:cs="Times New Roman"/>
      <w:sz w:val="28"/>
      <w:lang w:eastAsia="ru-RU"/>
    </w:rPr>
  </w:style>
  <w:style w:type="paragraph" w:customStyle="1" w:styleId="151">
    <w:name w:val="Основной текст15"/>
    <w:basedOn w:val="ac"/>
    <w:rsid w:val="00773FBC"/>
    <w:pPr>
      <w:suppressAutoHyphens w:val="0"/>
      <w:autoSpaceDE w:val="0"/>
      <w:autoSpaceDN w:val="0"/>
      <w:ind w:firstLine="283"/>
      <w:jc w:val="both"/>
    </w:pPr>
    <w:rPr>
      <w:rFonts w:ascii="Times New Roman" w:eastAsia="Times New Roman" w:hAnsi="Times New Roman" w:cs="Times New Roman"/>
      <w:sz w:val="20"/>
      <w:szCs w:val="20"/>
      <w:lang w:val="uk-UA" w:eastAsia="ru-RU"/>
    </w:rPr>
  </w:style>
  <w:style w:type="paragraph" w:customStyle="1" w:styleId="MAIN">
    <w:name w:val="MAIN"/>
    <w:rsid w:val="00773FBC"/>
    <w:pPr>
      <w:tabs>
        <w:tab w:val="left" w:pos="397"/>
      </w:tabs>
      <w:autoSpaceDE w:val="0"/>
      <w:autoSpaceDN w:val="0"/>
      <w:adjustRightInd w:val="0"/>
      <w:jc w:val="both"/>
    </w:pPr>
    <w:rPr>
      <w:rFonts w:ascii="Pragmatica" w:eastAsia="Times New Roman" w:hAnsi="Pragmatica" w:cs="Pragmatica"/>
      <w:color w:val="000000"/>
      <w:sz w:val="18"/>
      <w:szCs w:val="18"/>
    </w:rPr>
  </w:style>
  <w:style w:type="character" w:customStyle="1" w:styleId="bsuauthukr1">
    <w:name w:val="bsuauthukr1"/>
    <w:basedOn w:val="ad"/>
    <w:rsid w:val="009625A4"/>
    <w:rPr>
      <w:b/>
      <w:bCs/>
    </w:rPr>
  </w:style>
  <w:style w:type="paragraph" w:customStyle="1" w:styleId="IOiiacaaieiaie">
    <w:name w:val="IOiiacaaieiaie"/>
    <w:basedOn w:val="ac"/>
    <w:next w:val="ac"/>
    <w:rsid w:val="009625A4"/>
    <w:pPr>
      <w:suppressAutoHyphens w:val="0"/>
      <w:autoSpaceDE w:val="0"/>
      <w:autoSpaceDN w:val="0"/>
      <w:adjustRightInd w:val="0"/>
      <w:spacing w:before="120" w:after="60"/>
    </w:pPr>
    <w:rPr>
      <w:rFonts w:ascii="TimesNewRoman" w:eastAsia="Times New Roman" w:hAnsi="TimesNewRoman" w:cs="Times New Roman"/>
      <w:lang w:eastAsia="ru-RU"/>
    </w:rPr>
  </w:style>
  <w:style w:type="paragraph" w:customStyle="1" w:styleId="IOnienie">
    <w:name w:val="IOnienie"/>
    <w:basedOn w:val="ac"/>
    <w:next w:val="ac"/>
    <w:rsid w:val="009625A4"/>
    <w:pPr>
      <w:suppressAutoHyphens w:val="0"/>
      <w:autoSpaceDE w:val="0"/>
      <w:autoSpaceDN w:val="0"/>
      <w:adjustRightInd w:val="0"/>
    </w:pPr>
    <w:rPr>
      <w:rFonts w:ascii="TimesNewRoman" w:eastAsia="Times New Roman" w:hAnsi="TimesNewRoman" w:cs="Times New Roman"/>
      <w:lang w:eastAsia="ru-RU"/>
    </w:rPr>
  </w:style>
  <w:style w:type="paragraph" w:customStyle="1" w:styleId="articlebody">
    <w:name w:val="articlebody"/>
    <w:basedOn w:val="ac"/>
    <w:rsid w:val="009625A4"/>
    <w:pPr>
      <w:suppressAutoHyphens w:val="0"/>
      <w:spacing w:before="100" w:beforeAutospacing="1" w:after="100" w:afterAutospacing="1"/>
      <w:jc w:val="both"/>
    </w:pPr>
    <w:rPr>
      <w:rFonts w:ascii="Arial" w:eastAsia="Times New Roman" w:hAnsi="Arial" w:cs="Arial"/>
      <w:color w:val="330000"/>
      <w:sz w:val="20"/>
      <w:szCs w:val="20"/>
      <w:lang w:eastAsia="ru-RU"/>
    </w:rPr>
  </w:style>
  <w:style w:type="paragraph" w:styleId="3ffe">
    <w:name w:val="List 3"/>
    <w:basedOn w:val="ac"/>
    <w:rsid w:val="009625A4"/>
    <w:pPr>
      <w:suppressAutoHyphens w:val="0"/>
      <w:ind w:left="849" w:hanging="283"/>
    </w:pPr>
    <w:rPr>
      <w:rFonts w:ascii="Times New Roman" w:eastAsia="Times New Roman" w:hAnsi="Times New Roman" w:cs="Times New Roman"/>
      <w:lang w:eastAsia="ru-RU"/>
    </w:rPr>
  </w:style>
  <w:style w:type="paragraph" w:styleId="4fe">
    <w:name w:val="List 4"/>
    <w:basedOn w:val="ac"/>
    <w:rsid w:val="009625A4"/>
    <w:pPr>
      <w:suppressAutoHyphens w:val="0"/>
      <w:ind w:left="1132" w:hanging="283"/>
    </w:pPr>
    <w:rPr>
      <w:rFonts w:ascii="Times New Roman" w:eastAsia="Times New Roman" w:hAnsi="Times New Roman" w:cs="Times New Roman"/>
      <w:lang w:eastAsia="ru-RU"/>
    </w:rPr>
  </w:style>
  <w:style w:type="paragraph" w:styleId="20">
    <w:name w:val="List Bullet 2"/>
    <w:basedOn w:val="ac"/>
    <w:uiPriority w:val="99"/>
    <w:rsid w:val="009625A4"/>
    <w:pPr>
      <w:numPr>
        <w:numId w:val="40"/>
      </w:numPr>
      <w:suppressAutoHyphens w:val="0"/>
    </w:pPr>
    <w:rPr>
      <w:rFonts w:ascii="Times New Roman" w:eastAsia="Times New Roman" w:hAnsi="Times New Roman" w:cs="Times New Roman"/>
      <w:lang w:eastAsia="ru-RU"/>
    </w:rPr>
  </w:style>
  <w:style w:type="paragraph" w:styleId="30">
    <w:name w:val="List Bullet 3"/>
    <w:basedOn w:val="ac"/>
    <w:rsid w:val="009625A4"/>
    <w:pPr>
      <w:numPr>
        <w:numId w:val="41"/>
      </w:numPr>
      <w:suppressAutoHyphens w:val="0"/>
    </w:pPr>
    <w:rPr>
      <w:rFonts w:ascii="Times New Roman" w:eastAsia="Times New Roman" w:hAnsi="Times New Roman" w:cs="Times New Roman"/>
      <w:lang w:eastAsia="ru-RU"/>
    </w:rPr>
  </w:style>
  <w:style w:type="paragraph" w:styleId="40">
    <w:name w:val="List Bullet 4"/>
    <w:basedOn w:val="ac"/>
    <w:rsid w:val="009625A4"/>
    <w:pPr>
      <w:numPr>
        <w:numId w:val="42"/>
      </w:numPr>
      <w:suppressAutoHyphens w:val="0"/>
    </w:pPr>
    <w:rPr>
      <w:rFonts w:ascii="Times New Roman" w:eastAsia="Times New Roman" w:hAnsi="Times New Roman" w:cs="Times New Roman"/>
      <w:lang w:eastAsia="ru-RU"/>
    </w:rPr>
  </w:style>
  <w:style w:type="paragraph" w:styleId="2fffff">
    <w:name w:val="List Continue 2"/>
    <w:basedOn w:val="ac"/>
    <w:rsid w:val="009625A4"/>
    <w:pPr>
      <w:suppressAutoHyphens w:val="0"/>
      <w:spacing w:after="120"/>
      <w:ind w:left="566"/>
    </w:pPr>
    <w:rPr>
      <w:rFonts w:ascii="Times New Roman" w:eastAsia="Times New Roman" w:hAnsi="Times New Roman" w:cs="Times New Roman"/>
      <w:lang w:eastAsia="ru-RU"/>
    </w:rPr>
  </w:style>
  <w:style w:type="paragraph" w:styleId="afff1">
    <w:name w:val="Body Text First Indent"/>
    <w:basedOn w:val="afffffffc"/>
    <w:link w:val="afff0"/>
    <w:rsid w:val="009625A4"/>
    <w:pPr>
      <w:suppressAutoHyphens w:val="0"/>
      <w:ind w:firstLine="210"/>
    </w:pPr>
    <w:rPr>
      <w:rFonts w:ascii="PetersburgCTT" w:eastAsia="PetersburgCTT" w:hAnsi="PetersburgCTT" w:cs="PetersburgCTT"/>
      <w:sz w:val="24"/>
    </w:rPr>
  </w:style>
  <w:style w:type="character" w:customStyle="1" w:styleId="1fffffff7">
    <w:name w:val="Красная строка Знак1"/>
    <w:basedOn w:val="1ff3"/>
    <w:uiPriority w:val="99"/>
    <w:semiHidden/>
    <w:rsid w:val="009625A4"/>
    <w:rPr>
      <w:rFonts w:ascii="Garamond" w:eastAsia="Garamond" w:hAnsi="Garamond" w:cs="Garamond"/>
      <w:sz w:val="24"/>
      <w:szCs w:val="24"/>
      <w:lang w:eastAsia="ar-SA"/>
    </w:rPr>
  </w:style>
  <w:style w:type="paragraph" w:styleId="2e">
    <w:name w:val="Body Text First Indent 2"/>
    <w:basedOn w:val="affffffff3"/>
    <w:link w:val="2d"/>
    <w:rsid w:val="009625A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d"/>
    <w:link w:val="affffffff3"/>
    <w:rsid w:val="009625A4"/>
    <w:rPr>
      <w:rFonts w:ascii="Garamond" w:eastAsia="Garamond" w:hAnsi="Garamond" w:cs="Garamond"/>
      <w:sz w:val="28"/>
      <w:szCs w:val="24"/>
      <w:lang w:eastAsia="ar-SA"/>
    </w:rPr>
  </w:style>
  <w:style w:type="character" w:customStyle="1" w:styleId="21f">
    <w:name w:val="Красная строка 2 Знак1"/>
    <w:basedOn w:val="3f2"/>
    <w:uiPriority w:val="99"/>
    <w:semiHidden/>
    <w:rsid w:val="009625A4"/>
    <w:rPr>
      <w:rFonts w:ascii="Garamond" w:eastAsia="Garamond" w:hAnsi="Garamond" w:cs="Garamond"/>
      <w:sz w:val="24"/>
      <w:szCs w:val="24"/>
      <w:lang w:eastAsia="ar-SA"/>
    </w:rPr>
  </w:style>
  <w:style w:type="paragraph" w:customStyle="1" w:styleId="bsurefer">
    <w:name w:val="bsurefer"/>
    <w:basedOn w:val="ac"/>
    <w:rsid w:val="009625A4"/>
    <w:pPr>
      <w:suppressAutoHyphens w:val="0"/>
      <w:spacing w:after="30"/>
    </w:pPr>
    <w:rPr>
      <w:rFonts w:ascii="Times New Roman" w:eastAsia="Times New Roman" w:hAnsi="Times New Roman" w:cs="Times New Roman"/>
      <w:sz w:val="26"/>
      <w:szCs w:val="26"/>
      <w:lang w:eastAsia="ru-RU"/>
    </w:rPr>
  </w:style>
  <w:style w:type="paragraph" w:customStyle="1" w:styleId="afffffffffffffffffffff">
    <w:name w:val="Знак Знак Знак Знак"/>
    <w:basedOn w:val="ac"/>
    <w:rsid w:val="009625A4"/>
    <w:pPr>
      <w:suppressAutoHyphens w:val="0"/>
    </w:pPr>
    <w:rPr>
      <w:rFonts w:ascii="Verdana" w:eastAsia="Times New Roman" w:hAnsi="Verdana" w:cs="Verdana"/>
      <w:sz w:val="20"/>
      <w:szCs w:val="20"/>
      <w:lang w:val="en-US" w:eastAsia="en-US"/>
    </w:rPr>
  </w:style>
  <w:style w:type="paragraph" w:customStyle="1" w:styleId="afffffffffffffffffffff0">
    <w:name w:val="Интервал"/>
    <w:basedOn w:val="ac"/>
    <w:rsid w:val="00B539A0"/>
    <w:pPr>
      <w:tabs>
        <w:tab w:val="left" w:pos="5700"/>
      </w:tabs>
      <w:suppressAutoHyphens w:val="0"/>
      <w:spacing w:line="360" w:lineRule="auto"/>
      <w:ind w:firstLine="709"/>
    </w:pPr>
    <w:rPr>
      <w:rFonts w:ascii="Comic Sans MS" w:eastAsia="Times New Roman" w:hAnsi="Comic Sans MS" w:cs="Times New Roman"/>
      <w:bCs/>
      <w:sz w:val="28"/>
      <w:szCs w:val="28"/>
      <w:lang w:val="en-US" w:eastAsia="ru-RU"/>
    </w:rPr>
  </w:style>
  <w:style w:type="paragraph" w:customStyle="1" w:styleId="afffffffffffffffffffff1">
    <w:name w:val="Замузяка"/>
    <w:basedOn w:val="ac"/>
    <w:rsid w:val="00B539A0"/>
    <w:pPr>
      <w:suppressAutoHyphens w:val="0"/>
    </w:pPr>
    <w:rPr>
      <w:rFonts w:ascii="Times New Roman" w:eastAsia="Times New Roman" w:hAnsi="Times New Roman" w:cs="Times New Roman"/>
      <w:b/>
      <w:bCs/>
      <w:lang w:eastAsia="ru-RU"/>
    </w:rPr>
  </w:style>
  <w:style w:type="paragraph" w:customStyle="1" w:styleId="afffffffffffffffffffff2">
    <w:name w:val="Обычный + По ширине"/>
    <w:aliases w:val="Первая строка:  1,25 см,Обычный + по ширине,59 см"/>
    <w:basedOn w:val="ac"/>
    <w:link w:val="afffffffffffffffffffff3"/>
    <w:rsid w:val="00B539A0"/>
    <w:pPr>
      <w:shd w:val="clear" w:color="auto" w:fill="FFFFFF"/>
      <w:suppressAutoHyphens w:val="0"/>
      <w:ind w:firstLine="709"/>
      <w:jc w:val="both"/>
    </w:pPr>
    <w:rPr>
      <w:rFonts w:ascii="Times New Roman" w:eastAsia="Times New Roman" w:hAnsi="Times New Roman" w:cs="Times New Roman"/>
      <w:color w:val="000000"/>
      <w:lang w:val="uk-UA" w:eastAsia="ru-RU"/>
    </w:rPr>
  </w:style>
  <w:style w:type="character" w:customStyle="1" w:styleId="afffffffffffffffffffff3">
    <w:name w:val="Обычный + По ширине Знак"/>
    <w:aliases w:val="Первая строка:  1 Знак,25 см Знак"/>
    <w:basedOn w:val="ad"/>
    <w:link w:val="afffffffffffffffffffff2"/>
    <w:rsid w:val="00B539A0"/>
    <w:rPr>
      <w:rFonts w:ascii="Times New Roman" w:eastAsia="Times New Roman" w:hAnsi="Times New Roman" w:cs="Times New Roman"/>
      <w:color w:val="000000"/>
      <w:sz w:val="24"/>
      <w:szCs w:val="24"/>
      <w:shd w:val="clear" w:color="auto" w:fill="FFFFFF"/>
      <w:lang w:val="uk-UA"/>
    </w:rPr>
  </w:style>
  <w:style w:type="paragraph" w:customStyle="1" w:styleId="inline">
    <w:name w:val="inline"/>
    <w:basedOn w:val="ac"/>
    <w:rsid w:val="002F4E5A"/>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font431">
    <w:name w:val="font431"/>
    <w:basedOn w:val="ad"/>
    <w:rsid w:val="005F2235"/>
    <w:rPr>
      <w:rFonts w:ascii="Times New Roman" w:hAnsi="Times New Roman" w:cs="Times New Roman" w:hint="default"/>
      <w:sz w:val="22"/>
      <w:szCs w:val="22"/>
    </w:rPr>
  </w:style>
  <w:style w:type="character" w:customStyle="1" w:styleId="WW8Num8z1">
    <w:name w:val="WW8Num8z1"/>
    <w:rsid w:val="003C38B0"/>
    <w:rPr>
      <w:rFonts w:ascii="Courier New" w:hAnsi="Courier New" w:cs="Courier New"/>
    </w:rPr>
  </w:style>
  <w:style w:type="character" w:customStyle="1" w:styleId="WW8Num39z1">
    <w:name w:val="WW8Num39z1"/>
    <w:rsid w:val="003C38B0"/>
    <w:rPr>
      <w:rFonts w:ascii="Courier New" w:hAnsi="Courier New" w:cs="Courier New"/>
    </w:rPr>
  </w:style>
  <w:style w:type="character" w:customStyle="1" w:styleId="WW8Num39z3">
    <w:name w:val="WW8Num39z3"/>
    <w:rsid w:val="003C38B0"/>
    <w:rPr>
      <w:rFonts w:ascii="Symbol" w:hAnsi="Symbol"/>
    </w:rPr>
  </w:style>
  <w:style w:type="character" w:customStyle="1" w:styleId="bodytext1">
    <w:name w:val="bodytext1"/>
    <w:basedOn w:val="1d"/>
    <w:rsid w:val="003C38B0"/>
    <w:rPr>
      <w:rFonts w:ascii="Arial" w:hAnsi="Arial" w:cs="Arial"/>
      <w:color w:val="000000"/>
      <w:sz w:val="20"/>
      <w:szCs w:val="20"/>
    </w:rPr>
  </w:style>
  <w:style w:type="character" w:customStyle="1" w:styleId="afffffffffffffffffffff4">
    <w:name w:val="Узел"/>
    <w:rsid w:val="003C38B0"/>
    <w:rPr>
      <w:i/>
    </w:rPr>
  </w:style>
  <w:style w:type="character" w:customStyle="1" w:styleId="2fffff0">
    <w:name w:val="Дата2"/>
    <w:basedOn w:val="1d"/>
    <w:rsid w:val="003C38B0"/>
  </w:style>
  <w:style w:type="character" w:customStyle="1" w:styleId="searchword">
    <w:name w:val="searchword"/>
    <w:basedOn w:val="1d"/>
    <w:rsid w:val="003C38B0"/>
    <w:rPr>
      <w:b/>
      <w:bCs/>
      <w:shd w:val="clear" w:color="auto" w:fill="FFA500"/>
    </w:rPr>
  </w:style>
  <w:style w:type="character" w:customStyle="1" w:styleId="superscript1">
    <w:name w:val="superscript1"/>
    <w:basedOn w:val="1d"/>
    <w:rsid w:val="003C38B0"/>
    <w:rPr>
      <w:rFonts w:ascii="Arial" w:hAnsi="Arial" w:cs="Arial"/>
      <w:color w:val="990000"/>
      <w:sz w:val="20"/>
      <w:szCs w:val="20"/>
    </w:rPr>
  </w:style>
  <w:style w:type="character" w:customStyle="1" w:styleId="me1">
    <w:name w:val="me1"/>
    <w:basedOn w:val="1d"/>
    <w:rsid w:val="003C38B0"/>
    <w:rPr>
      <w:b/>
      <w:bCs/>
      <w:vanish w:val="0"/>
    </w:rPr>
  </w:style>
  <w:style w:type="character" w:customStyle="1" w:styleId="pronset1">
    <w:name w:val="pronset1"/>
    <w:basedOn w:val="1d"/>
    <w:rsid w:val="003C38B0"/>
    <w:rPr>
      <w:color w:val="116699"/>
    </w:rPr>
  </w:style>
  <w:style w:type="character" w:customStyle="1" w:styleId="showipapr">
    <w:name w:val="show_ipapr"/>
    <w:basedOn w:val="1d"/>
    <w:rsid w:val="003C38B0"/>
  </w:style>
  <w:style w:type="character" w:customStyle="1" w:styleId="prondelim1">
    <w:name w:val="prondelim1"/>
    <w:basedOn w:val="1d"/>
    <w:rsid w:val="003C38B0"/>
    <w:rPr>
      <w:rFonts w:ascii="Arial Unicode MS" w:hAnsi="Arial Unicode MS"/>
      <w:color w:val="880000"/>
    </w:rPr>
  </w:style>
  <w:style w:type="character" w:customStyle="1" w:styleId="pron4">
    <w:name w:val="pron4"/>
    <w:basedOn w:val="1d"/>
    <w:rsid w:val="003C38B0"/>
    <w:rPr>
      <w:rFonts w:ascii="Lucida Sans Unicode" w:hAnsi="Lucida Sans Unicode" w:cs="Lucida Sans Unicode"/>
      <w:vanish w:val="0"/>
      <w:color w:val="880000"/>
      <w:sz w:val="22"/>
      <w:szCs w:val="22"/>
    </w:rPr>
  </w:style>
  <w:style w:type="character" w:customStyle="1" w:styleId="prontoggle">
    <w:name w:val="pron_toggle"/>
    <w:basedOn w:val="1d"/>
    <w:rsid w:val="003C38B0"/>
  </w:style>
  <w:style w:type="character" w:customStyle="1" w:styleId="showspellpr">
    <w:name w:val="show_spellpr"/>
    <w:basedOn w:val="1d"/>
    <w:rsid w:val="003C38B0"/>
  </w:style>
  <w:style w:type="character" w:customStyle="1" w:styleId="pron5">
    <w:name w:val="pron5"/>
    <w:basedOn w:val="1d"/>
    <w:rsid w:val="003C38B0"/>
    <w:rPr>
      <w:rFonts w:ascii="Verdana" w:hAnsi="Verdana"/>
      <w:vanish w:val="0"/>
      <w:color w:val="880000"/>
      <w:sz w:val="22"/>
      <w:szCs w:val="22"/>
    </w:rPr>
  </w:style>
  <w:style w:type="character" w:customStyle="1" w:styleId="pg1">
    <w:name w:val="pg1"/>
    <w:basedOn w:val="1d"/>
    <w:rsid w:val="003C38B0"/>
    <w:rPr>
      <w:i/>
      <w:iCs/>
      <w:vanish w:val="0"/>
      <w:color w:val="558811"/>
    </w:rPr>
  </w:style>
  <w:style w:type="character" w:customStyle="1" w:styleId="dn1">
    <w:name w:val="dn1"/>
    <w:basedOn w:val="1d"/>
    <w:rsid w:val="003C38B0"/>
    <w:rPr>
      <w:b w:val="0"/>
      <w:bCs w:val="0"/>
      <w:vanish w:val="0"/>
      <w:color w:val="000000"/>
    </w:rPr>
  </w:style>
  <w:style w:type="character" w:customStyle="1" w:styleId="src1">
    <w:name w:val="src1"/>
    <w:basedOn w:val="1d"/>
    <w:rsid w:val="003C38B0"/>
    <w:rPr>
      <w:i/>
      <w:iCs/>
      <w:color w:val="666666"/>
      <w:sz w:val="22"/>
      <w:szCs w:val="22"/>
    </w:rPr>
  </w:style>
  <w:style w:type="character" w:customStyle="1" w:styleId="tnihongokanji">
    <w:name w:val="t_nihongo_kanji"/>
    <w:basedOn w:val="1d"/>
    <w:rsid w:val="003C38B0"/>
  </w:style>
  <w:style w:type="character" w:customStyle="1" w:styleId="tnihongonorom">
    <w:name w:val="t_nihongo_norom"/>
    <w:basedOn w:val="1d"/>
    <w:rsid w:val="003C38B0"/>
  </w:style>
  <w:style w:type="character" w:customStyle="1" w:styleId="tnihongocomma">
    <w:name w:val="t_nihongo_comma"/>
    <w:basedOn w:val="1d"/>
    <w:rsid w:val="003C38B0"/>
  </w:style>
  <w:style w:type="character" w:customStyle="1" w:styleId="tnihongoromaji">
    <w:name w:val="t_nihongo_romaji"/>
    <w:basedOn w:val="1d"/>
    <w:rsid w:val="003C38B0"/>
  </w:style>
  <w:style w:type="character" w:customStyle="1" w:styleId="tnihongohelp">
    <w:name w:val="t_nihongo_help"/>
    <w:basedOn w:val="1d"/>
    <w:rsid w:val="003C38B0"/>
  </w:style>
  <w:style w:type="character" w:customStyle="1" w:styleId="tnihongoicon">
    <w:name w:val="t_nihongo_icon"/>
    <w:basedOn w:val="1d"/>
    <w:rsid w:val="003C38B0"/>
  </w:style>
  <w:style w:type="character" w:customStyle="1" w:styleId="resultbodyblack1">
    <w:name w:val="resultbodyblack1"/>
    <w:basedOn w:val="1d"/>
    <w:rsid w:val="003C38B0"/>
    <w:rPr>
      <w:rFonts w:ascii="MS Reference Sans Serif" w:hAnsi="MS Reference Sans Serif"/>
      <w:b/>
      <w:bCs/>
      <w:color w:val="000000"/>
      <w:sz w:val="22"/>
      <w:szCs w:val="22"/>
    </w:rPr>
  </w:style>
  <w:style w:type="character" w:customStyle="1" w:styleId="resultbody1">
    <w:name w:val="resultbody1"/>
    <w:basedOn w:val="1d"/>
    <w:rsid w:val="003C38B0"/>
    <w:rPr>
      <w:rFonts w:ascii="MS Reference Sans Serif" w:hAnsi="MS Reference Sans Serif"/>
      <w:b w:val="0"/>
      <w:bCs w:val="0"/>
      <w:color w:val="333333"/>
      <w:sz w:val="22"/>
      <w:szCs w:val="22"/>
    </w:rPr>
  </w:style>
  <w:style w:type="character" w:customStyle="1" w:styleId="resultpron1">
    <w:name w:val="resultpron1"/>
    <w:basedOn w:val="1d"/>
    <w:rsid w:val="003C38B0"/>
    <w:rPr>
      <w:rFonts w:ascii="MS Reference Sans Serif" w:hAnsi="MS Reference Sans Serif"/>
      <w:b w:val="0"/>
      <w:bCs w:val="0"/>
      <w:color w:val="0066CC"/>
      <w:sz w:val="32"/>
      <w:szCs w:val="32"/>
    </w:rPr>
  </w:style>
  <w:style w:type="character" w:customStyle="1" w:styleId="resultbodysmallitalic1">
    <w:name w:val="resultbodysmallitalic1"/>
    <w:basedOn w:val="1d"/>
    <w:rsid w:val="003C38B0"/>
    <w:rPr>
      <w:rFonts w:ascii="MS Reference Sans Serif" w:hAnsi="MS Reference Sans Serif"/>
      <w:b w:val="0"/>
      <w:bCs w:val="0"/>
      <w:i/>
      <w:iCs/>
      <w:color w:val="333333"/>
      <w:sz w:val="19"/>
      <w:szCs w:val="19"/>
    </w:rPr>
  </w:style>
  <w:style w:type="character" w:customStyle="1" w:styleId="entityxref1">
    <w:name w:val="entityxref1"/>
    <w:basedOn w:val="1d"/>
    <w:rsid w:val="003C38B0"/>
    <w:rPr>
      <w:rFonts w:ascii="MS Reference Sans Serif" w:hAnsi="MS Reference Sans Serif"/>
      <w:b w:val="0"/>
      <w:bCs w:val="0"/>
      <w:color w:val="0066CC"/>
    </w:rPr>
  </w:style>
  <w:style w:type="character" w:customStyle="1" w:styleId="ital-inline1">
    <w:name w:val="ital-inline1"/>
    <w:basedOn w:val="1d"/>
    <w:rsid w:val="003C38B0"/>
    <w:rPr>
      <w:i/>
      <w:iCs/>
      <w:vanish w:val="0"/>
    </w:rPr>
  </w:style>
  <w:style w:type="character" w:customStyle="1" w:styleId="infl-inline1">
    <w:name w:val="infl-inline1"/>
    <w:basedOn w:val="1d"/>
    <w:rsid w:val="003C38B0"/>
    <w:rPr>
      <w:vanish w:val="0"/>
    </w:rPr>
  </w:style>
  <w:style w:type="character" w:customStyle="1" w:styleId="resultbodysmallcaps1">
    <w:name w:val="resultbodysmallcaps1"/>
    <w:basedOn w:val="1d"/>
    <w:rsid w:val="003C38B0"/>
    <w:rPr>
      <w:rFonts w:ascii="MS Reference Sans Serif" w:hAnsi="MS Reference Sans Serif"/>
      <w:b w:val="0"/>
      <w:bCs w:val="0"/>
      <w:smallCaps/>
      <w:color w:val="333333"/>
      <w:sz w:val="22"/>
      <w:szCs w:val="22"/>
    </w:rPr>
  </w:style>
  <w:style w:type="character" w:customStyle="1" w:styleId="foreign1">
    <w:name w:val="foreign1"/>
    <w:basedOn w:val="1d"/>
    <w:rsid w:val="003C38B0"/>
    <w:rPr>
      <w:i/>
      <w:iCs/>
    </w:rPr>
  </w:style>
  <w:style w:type="character" w:customStyle="1" w:styleId="labset1">
    <w:name w:val="labset1"/>
    <w:basedOn w:val="1d"/>
    <w:rsid w:val="003C38B0"/>
    <w:rPr>
      <w:i w:val="0"/>
      <w:iCs w:val="0"/>
      <w:vanish w:val="0"/>
      <w:color w:val="333333"/>
    </w:rPr>
  </w:style>
  <w:style w:type="character" w:customStyle="1" w:styleId="rom-inline1">
    <w:name w:val="rom-inline1"/>
    <w:basedOn w:val="1d"/>
    <w:rsid w:val="003C38B0"/>
    <w:rPr>
      <w:b w:val="0"/>
      <w:bCs w:val="0"/>
      <w:i w:val="0"/>
      <w:iCs w:val="0"/>
      <w:vanish w:val="0"/>
    </w:rPr>
  </w:style>
  <w:style w:type="character" w:customStyle="1" w:styleId="x1">
    <w:name w:val="x1"/>
    <w:basedOn w:val="1d"/>
    <w:rsid w:val="003C38B0"/>
    <w:rPr>
      <w:color w:val="116699"/>
    </w:rPr>
  </w:style>
  <w:style w:type="character" w:customStyle="1" w:styleId="unicode1">
    <w:name w:val="unicode1"/>
    <w:basedOn w:val="1d"/>
    <w:rsid w:val="003C38B0"/>
    <w:rPr>
      <w:rFonts w:ascii="inherit" w:hAnsi="inherit"/>
    </w:rPr>
  </w:style>
  <w:style w:type="character" w:customStyle="1" w:styleId="editsection1">
    <w:name w:val="editsection1"/>
    <w:basedOn w:val="1d"/>
    <w:rsid w:val="003C38B0"/>
  </w:style>
  <w:style w:type="character" w:customStyle="1" w:styleId="byline1">
    <w:name w:val="byline1"/>
    <w:basedOn w:val="1d"/>
    <w:rsid w:val="003C38B0"/>
    <w:rPr>
      <w:color w:val="666666"/>
      <w:sz w:val="24"/>
      <w:szCs w:val="24"/>
    </w:rPr>
  </w:style>
  <w:style w:type="character" w:customStyle="1" w:styleId="src">
    <w:name w:val="src"/>
    <w:basedOn w:val="1d"/>
    <w:rsid w:val="003C38B0"/>
    <w:rPr>
      <w:color w:val="666666"/>
    </w:rPr>
  </w:style>
  <w:style w:type="character" w:customStyle="1" w:styleId="articletext1">
    <w:name w:val="article_text1"/>
    <w:basedOn w:val="1d"/>
    <w:rsid w:val="003C38B0"/>
    <w:rPr>
      <w:rFonts w:ascii="Verdana" w:hAnsi="Verdana"/>
      <w:color w:val="000000"/>
      <w:spacing w:val="0"/>
      <w:sz w:val="24"/>
      <w:szCs w:val="24"/>
    </w:rPr>
  </w:style>
  <w:style w:type="character" w:customStyle="1" w:styleId="headercategoryname1">
    <w:name w:val="header_category_name1"/>
    <w:basedOn w:val="1d"/>
    <w:rsid w:val="003C38B0"/>
    <w:rPr>
      <w:rFonts w:ascii="Impact" w:hAnsi="Impact"/>
      <w:b/>
      <w:bCs/>
      <w:caps/>
      <w:color w:val="000000"/>
      <w:sz w:val="52"/>
      <w:szCs w:val="52"/>
    </w:rPr>
  </w:style>
  <w:style w:type="character" w:customStyle="1" w:styleId="articletitle1">
    <w:name w:val="article_title1"/>
    <w:basedOn w:val="1d"/>
    <w:rsid w:val="003C38B0"/>
    <w:rPr>
      <w:rFonts w:ascii="Arial" w:hAnsi="Arial" w:cs="Arial"/>
      <w:b/>
      <w:bCs/>
      <w:sz w:val="40"/>
      <w:szCs w:val="40"/>
    </w:rPr>
  </w:style>
  <w:style w:type="character" w:customStyle="1" w:styleId="qualifier-brac">
    <w:name w:val="qualifier-brac"/>
    <w:basedOn w:val="1d"/>
    <w:rsid w:val="003C38B0"/>
  </w:style>
  <w:style w:type="character" w:customStyle="1" w:styleId="qualifier-content">
    <w:name w:val="qualifier-content"/>
    <w:basedOn w:val="1d"/>
    <w:rsid w:val="003C38B0"/>
  </w:style>
  <w:style w:type="character" w:customStyle="1" w:styleId="cald-hword1">
    <w:name w:val="cald-hword1"/>
    <w:basedOn w:val="1d"/>
    <w:rsid w:val="003C38B0"/>
    <w:rPr>
      <w:rFonts w:ascii="Verdana" w:hAnsi="Verdana"/>
      <w:b/>
      <w:bCs/>
      <w:color w:val="005C9C"/>
      <w:sz w:val="27"/>
      <w:szCs w:val="27"/>
    </w:rPr>
  </w:style>
  <w:style w:type="character" w:customStyle="1" w:styleId="def-classification1">
    <w:name w:val="def-classification1"/>
    <w:basedOn w:val="1d"/>
    <w:rsid w:val="003C38B0"/>
    <w:rPr>
      <w:rFonts w:ascii="Verdana" w:hAnsi="Verdana"/>
      <w:color w:val="333333"/>
      <w:sz w:val="24"/>
      <w:szCs w:val="24"/>
    </w:rPr>
  </w:style>
  <w:style w:type="character" w:customStyle="1" w:styleId="def-grammar1">
    <w:name w:val="def-grammar1"/>
    <w:basedOn w:val="1d"/>
    <w:rsid w:val="003C38B0"/>
    <w:rPr>
      <w:rFonts w:ascii="Verdana" w:hAnsi="Verdana"/>
      <w:color w:val="333333"/>
      <w:sz w:val="24"/>
      <w:szCs w:val="24"/>
    </w:rPr>
  </w:style>
  <w:style w:type="character" w:customStyle="1" w:styleId="def-label1">
    <w:name w:val="def-label1"/>
    <w:basedOn w:val="1d"/>
    <w:rsid w:val="003C38B0"/>
    <w:rPr>
      <w:rFonts w:ascii="Verdana" w:hAnsi="Verdana"/>
      <w:color w:val="000000"/>
      <w:sz w:val="24"/>
      <w:szCs w:val="24"/>
    </w:rPr>
  </w:style>
  <w:style w:type="character" w:customStyle="1" w:styleId="cald-definition1">
    <w:name w:val="cald-definition1"/>
    <w:basedOn w:val="1d"/>
    <w:rsid w:val="003C38B0"/>
    <w:rPr>
      <w:rFonts w:ascii="Verdana" w:hAnsi="Verdana"/>
      <w:i w:val="0"/>
      <w:iCs w:val="0"/>
      <w:color w:val="000000"/>
      <w:sz w:val="24"/>
      <w:szCs w:val="24"/>
    </w:rPr>
  </w:style>
  <w:style w:type="character" w:customStyle="1" w:styleId="use-with-mention">
    <w:name w:val="use-with-mention"/>
    <w:basedOn w:val="1d"/>
    <w:rsid w:val="003C38B0"/>
  </w:style>
  <w:style w:type="character" w:customStyle="1" w:styleId="ru1">
    <w:name w:val="ru1"/>
    <w:basedOn w:val="1d"/>
    <w:rsid w:val="003C38B0"/>
    <w:rPr>
      <w:rFonts w:ascii="inherit" w:hAnsi="inherit"/>
    </w:rPr>
  </w:style>
  <w:style w:type="character" w:customStyle="1" w:styleId="sense-qualifier-colon">
    <w:name w:val="sense-qualifier-colon"/>
    <w:basedOn w:val="1d"/>
    <w:rsid w:val="003C38B0"/>
  </w:style>
  <w:style w:type="character" w:customStyle="1" w:styleId="sensecontent1">
    <w:name w:val="sense_content1"/>
    <w:basedOn w:val="1d"/>
    <w:rsid w:val="003C38B0"/>
    <w:rPr>
      <w:rFonts w:ascii="Times New Roman" w:hAnsi="Times New Roman" w:cs="Times New Roman"/>
      <w:b w:val="0"/>
      <w:bCs w:val="0"/>
    </w:rPr>
  </w:style>
  <w:style w:type="character" w:customStyle="1" w:styleId="senselabelstart">
    <w:name w:val="sense_label start"/>
    <w:basedOn w:val="1d"/>
    <w:rsid w:val="003C38B0"/>
  </w:style>
  <w:style w:type="character" w:customStyle="1" w:styleId="resultbodyitalic1">
    <w:name w:val="resultbodyitalic1"/>
    <w:basedOn w:val="1d"/>
    <w:rsid w:val="003C38B0"/>
    <w:rPr>
      <w:rFonts w:ascii="MS Reference Sans Serif" w:hAnsi="MS Reference Sans Serif"/>
      <w:b w:val="0"/>
      <w:bCs w:val="0"/>
      <w:i/>
      <w:iCs/>
      <w:color w:val="333333"/>
      <w:sz w:val="22"/>
      <w:szCs w:val="22"/>
    </w:rPr>
  </w:style>
  <w:style w:type="character" w:customStyle="1" w:styleId="sensebreak1">
    <w:name w:val="sense_break1"/>
    <w:basedOn w:val="1d"/>
    <w:rsid w:val="003C38B0"/>
    <w:rPr>
      <w:vanish w:val="0"/>
    </w:rPr>
  </w:style>
  <w:style w:type="character" w:customStyle="1" w:styleId="def-sensenum1">
    <w:name w:val="def-sensenum1"/>
    <w:basedOn w:val="1d"/>
    <w:rsid w:val="003C38B0"/>
    <w:rPr>
      <w:rFonts w:ascii="Verdana" w:hAnsi="Verdana"/>
      <w:b/>
      <w:bCs/>
      <w:color w:val="333333"/>
      <w:sz w:val="24"/>
      <w:szCs w:val="24"/>
    </w:rPr>
  </w:style>
  <w:style w:type="character" w:customStyle="1" w:styleId="indexdef1">
    <w:name w:val="indexdef1"/>
    <w:basedOn w:val="1d"/>
    <w:rsid w:val="003C38B0"/>
    <w:rPr>
      <w:rFonts w:ascii="Arial" w:hAnsi="Arial" w:cs="Arial"/>
      <w:color w:val="000000"/>
      <w:sz w:val="22"/>
      <w:szCs w:val="22"/>
    </w:rPr>
  </w:style>
  <w:style w:type="paragraph" w:customStyle="1" w:styleId="Oaenonoaoue">
    <w:name w:val="Oaeno noaoue"/>
    <w:rsid w:val="003C38B0"/>
    <w:pPr>
      <w:suppressAutoHyphens/>
      <w:ind w:firstLine="425"/>
      <w:jc w:val="both"/>
    </w:pPr>
    <w:rPr>
      <w:rFonts w:ascii="Times New Roman" w:eastAsia="Arial" w:hAnsi="Times New Roman" w:cs="Times New Roman"/>
      <w:sz w:val="26"/>
      <w:lang w:eastAsia="ar-SA"/>
    </w:rPr>
  </w:style>
  <w:style w:type="paragraph" w:customStyle="1" w:styleId="260">
    <w:name w:val="Основной текст 26"/>
    <w:basedOn w:val="ac"/>
    <w:rsid w:val="003C38B0"/>
    <w:pPr>
      <w:spacing w:line="360" w:lineRule="auto"/>
      <w:jc w:val="both"/>
    </w:pPr>
    <w:rPr>
      <w:rFonts w:ascii="Times New Roman" w:eastAsia="Times New Roman" w:hAnsi="Times New Roman" w:cs="Times New Roman"/>
      <w:b/>
      <w:sz w:val="28"/>
      <w:lang w:val="en-US"/>
    </w:rPr>
  </w:style>
  <w:style w:type="paragraph" w:customStyle="1" w:styleId="tabletext">
    <w:name w:val="tabletext"/>
    <w:basedOn w:val="ac"/>
    <w:rsid w:val="003C38B0"/>
    <w:pPr>
      <w:spacing w:before="100" w:after="100"/>
    </w:pPr>
    <w:rPr>
      <w:rFonts w:ascii="Times New Roman" w:eastAsia="Times New Roman" w:hAnsi="Times New Roman" w:cs="Times New Roman"/>
      <w:lang w:val="uk-UA"/>
    </w:rPr>
  </w:style>
  <w:style w:type="paragraph" w:customStyle="1" w:styleId="l1">
    <w:name w:val="l1"/>
    <w:basedOn w:val="ac"/>
    <w:rsid w:val="003C38B0"/>
    <w:pPr>
      <w:spacing w:before="80" w:after="80"/>
      <w:ind w:left="380"/>
    </w:pPr>
    <w:rPr>
      <w:rFonts w:ascii="Times New Roman" w:eastAsia="Times New Roman" w:hAnsi="Times New Roman" w:cs="Times New Roman"/>
      <w:lang w:val="uk-UA"/>
    </w:rPr>
  </w:style>
  <w:style w:type="paragraph" w:customStyle="1" w:styleId="l2">
    <w:name w:val="l2"/>
    <w:basedOn w:val="ac"/>
    <w:rsid w:val="003C38B0"/>
    <w:pPr>
      <w:spacing w:before="80" w:after="80"/>
      <w:ind w:left="760"/>
    </w:pPr>
    <w:rPr>
      <w:rFonts w:ascii="Times New Roman" w:eastAsia="Times New Roman" w:hAnsi="Times New Roman" w:cs="Times New Roman"/>
      <w:lang w:val="uk-UA"/>
    </w:rPr>
  </w:style>
  <w:style w:type="paragraph" w:customStyle="1" w:styleId="afffffffffffffffffffff5">
    <w:name w:val="Список определений"/>
    <w:basedOn w:val="ac"/>
    <w:next w:val="ac"/>
    <w:rsid w:val="003C38B0"/>
    <w:pPr>
      <w:ind w:left="360"/>
    </w:pPr>
    <w:rPr>
      <w:rFonts w:ascii="Times New Roman" w:eastAsia="Times New Roman" w:hAnsi="Times New Roman" w:cs="Times New Roman"/>
      <w:szCs w:val="20"/>
      <w:lang w:val="uk-UA"/>
    </w:rPr>
  </w:style>
  <w:style w:type="paragraph" w:customStyle="1" w:styleId="6e">
    <w:name w:val="Обычный6"/>
    <w:basedOn w:val="ac"/>
    <w:rsid w:val="003C38B0"/>
    <w:pPr>
      <w:snapToGrid w:val="0"/>
      <w:spacing w:before="100" w:after="100"/>
      <w:ind w:firstLine="300"/>
      <w:jc w:val="both"/>
    </w:pPr>
    <w:rPr>
      <w:rFonts w:ascii="Times New Roman" w:eastAsia="Times New Roman" w:hAnsi="Times New Roman" w:cs="Times New Roman"/>
      <w:sz w:val="20"/>
      <w:szCs w:val="20"/>
      <w:lang w:val="uk-UA"/>
    </w:rPr>
  </w:style>
  <w:style w:type="paragraph" w:customStyle="1" w:styleId="report">
    <w:name w:val="report"/>
    <w:basedOn w:val="ac"/>
    <w:rsid w:val="003C38B0"/>
    <w:pPr>
      <w:spacing w:before="100"/>
    </w:pPr>
    <w:rPr>
      <w:rFonts w:ascii="Times New Roman" w:eastAsia="Times New Roman" w:hAnsi="Times New Roman" w:cs="Times New Roman"/>
      <w:sz w:val="26"/>
      <w:szCs w:val="26"/>
      <w:lang w:val="uk-UA"/>
    </w:rPr>
  </w:style>
  <w:style w:type="paragraph" w:customStyle="1" w:styleId="links1">
    <w:name w:val="links1"/>
    <w:basedOn w:val="ac"/>
    <w:rsid w:val="003C38B0"/>
    <w:pPr>
      <w:spacing w:before="100"/>
    </w:pPr>
    <w:rPr>
      <w:rFonts w:ascii="Times New Roman" w:eastAsia="Times New Roman" w:hAnsi="Times New Roman" w:cs="Times New Roman"/>
      <w:sz w:val="26"/>
      <w:szCs w:val="26"/>
      <w:lang w:val="uk-UA"/>
    </w:rPr>
  </w:style>
  <w:style w:type="paragraph" w:customStyle="1" w:styleId="tagsclearfix">
    <w:name w:val="tags clearfix"/>
    <w:basedOn w:val="ac"/>
    <w:rsid w:val="003C38B0"/>
    <w:rPr>
      <w:rFonts w:ascii="Times New Roman" w:eastAsia="Times New Roman" w:hAnsi="Times New Roman" w:cs="Times New Roman"/>
      <w:sz w:val="29"/>
      <w:szCs w:val="29"/>
      <w:lang w:val="uk-UA"/>
    </w:rPr>
  </w:style>
  <w:style w:type="paragraph" w:customStyle="1" w:styleId="l3">
    <w:name w:val="l3"/>
    <w:basedOn w:val="ac"/>
    <w:rsid w:val="003C38B0"/>
    <w:pPr>
      <w:spacing w:before="80" w:after="80"/>
      <w:ind w:left="1140"/>
    </w:pPr>
    <w:rPr>
      <w:rFonts w:ascii="Times New Roman" w:eastAsia="Times New Roman" w:hAnsi="Times New Roman" w:cs="Times New Roman"/>
      <w:lang w:val="uk-UA"/>
    </w:rPr>
  </w:style>
  <w:style w:type="paragraph" w:customStyle="1" w:styleId="text00">
    <w:name w:val="text0"/>
    <w:basedOn w:val="ac"/>
    <w:rsid w:val="003C38B0"/>
    <w:pPr>
      <w:spacing w:before="48" w:after="48"/>
      <w:jc w:val="both"/>
    </w:pPr>
    <w:rPr>
      <w:rFonts w:ascii="Times New Roman" w:eastAsia="Times New Roman" w:hAnsi="Times New Roman" w:cs="Times New Roman"/>
      <w:lang w:val="uk-UA"/>
    </w:rPr>
  </w:style>
  <w:style w:type="paragraph" w:customStyle="1" w:styleId="p2">
    <w:name w:val="p2"/>
    <w:basedOn w:val="ac"/>
    <w:rsid w:val="003C38B0"/>
    <w:pPr>
      <w:spacing w:before="100" w:after="100"/>
    </w:pPr>
    <w:rPr>
      <w:rFonts w:ascii="Times New Roman" w:eastAsia="Times New Roman" w:hAnsi="Times New Roman" w:cs="Times New Roman"/>
      <w:lang w:val="uk-UA"/>
    </w:rPr>
  </w:style>
  <w:style w:type="paragraph" w:customStyle="1" w:styleId="wh-normal">
    <w:name w:val="wh-normal"/>
    <w:basedOn w:val="ac"/>
    <w:rsid w:val="003C38B0"/>
    <w:pPr>
      <w:suppressAutoHyphens w:val="0"/>
    </w:pPr>
    <w:rPr>
      <w:rFonts w:ascii="Verdana" w:eastAsia="Times New Roman" w:hAnsi="Verdana" w:cs="Times New Roman"/>
      <w:color w:val="000000"/>
      <w:sz w:val="20"/>
      <w:szCs w:val="20"/>
      <w:lang w:val="uk-UA" w:eastAsia="ru-RU"/>
    </w:rPr>
  </w:style>
  <w:style w:type="paragraph" w:styleId="affffff7">
    <w:name w:val="Message Header"/>
    <w:basedOn w:val="ac"/>
    <w:link w:val="affffff6"/>
    <w:rsid w:val="00DD1F52"/>
    <w:pPr>
      <w:pBdr>
        <w:top w:val="single" w:sz="6" w:space="3" w:color="auto"/>
        <w:left w:val="single" w:sz="6" w:space="3" w:color="auto"/>
        <w:bottom w:val="single" w:sz="6" w:space="3" w:color="auto"/>
        <w:right w:val="single" w:sz="6" w:space="3" w:color="auto"/>
      </w:pBdr>
      <w:shd w:val="pct20" w:color="auto" w:fill="auto"/>
      <w:suppressAutoHyphens w:val="0"/>
      <w:ind w:left="1134" w:hanging="1134"/>
      <w:jc w:val="both"/>
    </w:pPr>
    <w:rPr>
      <w:rFonts w:ascii="OpenSymbol" w:eastAsia="PetersburgCTT" w:hAnsi="OpenSymbol" w:cs="OpenSymbol"/>
      <w:lang w:eastAsia="ru-RU"/>
    </w:rPr>
  </w:style>
  <w:style w:type="character" w:customStyle="1" w:styleId="1fffffff8">
    <w:name w:val="Шапка Знак1"/>
    <w:basedOn w:val="ad"/>
    <w:uiPriority w:val="99"/>
    <w:semiHidden/>
    <w:rsid w:val="00DD1F52"/>
    <w:rPr>
      <w:rFonts w:asciiTheme="majorHAnsi" w:eastAsiaTheme="majorEastAsia" w:hAnsiTheme="majorHAnsi" w:cstheme="majorBidi"/>
      <w:sz w:val="24"/>
      <w:szCs w:val="24"/>
      <w:shd w:val="pct20" w:color="auto" w:fill="auto"/>
      <w:lang w:eastAsia="ar-SA"/>
    </w:rPr>
  </w:style>
  <w:style w:type="paragraph" w:styleId="afffffffffffffffffffff6">
    <w:name w:val="Normal Indent"/>
    <w:aliases w:val="Обычный 22"/>
    <w:basedOn w:val="ac"/>
    <w:rsid w:val="00DD1F52"/>
    <w:pPr>
      <w:suppressAutoHyphens w:val="0"/>
      <w:ind w:left="720"/>
      <w:jc w:val="both"/>
    </w:pPr>
    <w:rPr>
      <w:rFonts w:ascii="Times New Roman" w:eastAsia="Times New Roman" w:hAnsi="Times New Roman" w:cs="Times New Roman"/>
      <w:sz w:val="20"/>
      <w:szCs w:val="20"/>
      <w:lang w:eastAsia="ru-RU"/>
    </w:rPr>
  </w:style>
  <w:style w:type="character" w:customStyle="1" w:styleId="trwrd1">
    <w:name w:val="trwrd1"/>
    <w:basedOn w:val="ad"/>
    <w:rsid w:val="00DD1F52"/>
    <w:rPr>
      <w:rFonts w:ascii="Tahoma" w:hAnsi="Tahoma" w:cs="Tahoma"/>
      <w:b/>
      <w:bCs/>
      <w:color w:val="0000CD"/>
    </w:rPr>
  </w:style>
  <w:style w:type="character" w:customStyle="1" w:styleId="tolkm1">
    <w:name w:val="tolkm1"/>
    <w:basedOn w:val="ad"/>
    <w:rsid w:val="00DD1F52"/>
    <w:rPr>
      <w:rFonts w:ascii="Tahoma" w:hAnsi="Tahoma" w:cs="Tahoma"/>
      <w:color w:val="696969"/>
    </w:rPr>
  </w:style>
  <w:style w:type="character" w:customStyle="1" w:styleId="maintext1">
    <w:name w:val="maintext1"/>
    <w:basedOn w:val="ad"/>
    <w:rsid w:val="00DE69DA"/>
    <w:rPr>
      <w:rFonts w:ascii="Verdana" w:hAnsi="Verdana" w:cs="Times New Roman"/>
      <w:b/>
      <w:bCs/>
      <w:color w:val="330099"/>
      <w:sz w:val="24"/>
      <w:szCs w:val="24"/>
    </w:rPr>
  </w:style>
  <w:style w:type="character" w:customStyle="1" w:styleId="content1">
    <w:name w:val="content1"/>
    <w:basedOn w:val="ad"/>
    <w:rsid w:val="00DE69DA"/>
    <w:rPr>
      <w:rFonts w:ascii="Arial" w:hAnsi="Arial" w:cs="Arial"/>
      <w:color w:val="000000"/>
      <w:sz w:val="17"/>
      <w:szCs w:val="17"/>
    </w:rPr>
  </w:style>
  <w:style w:type="character" w:customStyle="1" w:styleId="artcopy5">
    <w:name w:val="artcopy5"/>
    <w:basedOn w:val="ad"/>
    <w:rsid w:val="00DE69DA"/>
    <w:rPr>
      <w:rFonts w:cs="Times New Roman"/>
      <w:color w:val="333333"/>
      <w:sz w:val="24"/>
      <w:szCs w:val="24"/>
      <w:u w:val="none"/>
      <w:effect w:val="none"/>
    </w:rPr>
  </w:style>
  <w:style w:type="character" w:customStyle="1" w:styleId="spn">
    <w:name w:val="spn"/>
    <w:basedOn w:val="ad"/>
    <w:rsid w:val="00DE69DA"/>
    <w:rPr>
      <w:rFonts w:cs="Times New Roman"/>
    </w:rPr>
  </w:style>
  <w:style w:type="character" w:customStyle="1" w:styleId="spdiss21">
    <w:name w:val="sp_diss21"/>
    <w:basedOn w:val="ad"/>
    <w:rsid w:val="00DE69DA"/>
    <w:rPr>
      <w:rFonts w:ascii="Arial" w:hAnsi="Arial" w:cs="Arial"/>
      <w:b/>
      <w:bCs/>
      <w:color w:val="5B5B5B"/>
      <w:sz w:val="12"/>
      <w:szCs w:val="12"/>
    </w:rPr>
  </w:style>
  <w:style w:type="paragraph" w:customStyle="1" w:styleId="11f3">
    <w:name w:val="1.1."/>
    <w:rsid w:val="00CB293E"/>
    <w:pPr>
      <w:jc w:val="center"/>
    </w:pPr>
    <w:rPr>
      <w:rFonts w:ascii="Times New Roman" w:eastAsia="Times New Roman" w:hAnsi="Times New Roman" w:cs="Times New Roman"/>
      <w:b/>
      <w:snapToGrid w:val="0"/>
      <w:color w:val="000000"/>
    </w:rPr>
  </w:style>
  <w:style w:type="character" w:customStyle="1" w:styleId="highlight11">
    <w:name w:val="highlight11"/>
    <w:basedOn w:val="ad"/>
    <w:rsid w:val="00CB293E"/>
    <w:rPr>
      <w:shd w:val="clear" w:color="auto" w:fill="FFFFFF"/>
    </w:rPr>
  </w:style>
  <w:style w:type="character" w:customStyle="1" w:styleId="highlight21">
    <w:name w:val="highlight21"/>
    <w:basedOn w:val="ad"/>
    <w:rsid w:val="00CB293E"/>
    <w:rPr>
      <w:shd w:val="clear" w:color="auto" w:fill="FFFFFF"/>
    </w:rPr>
  </w:style>
  <w:style w:type="character" w:customStyle="1" w:styleId="vstup0">
    <w:name w:val="vstup"/>
    <w:basedOn w:val="ad"/>
    <w:rsid w:val="00CA0A94"/>
  </w:style>
  <w:style w:type="paragraph" w:customStyle="1" w:styleId="a40">
    <w:name w:val="a4"/>
    <w:basedOn w:val="ac"/>
    <w:rsid w:val="00235CA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fffff1">
    <w:name w:val="Абзац списка2"/>
    <w:basedOn w:val="ac"/>
    <w:rsid w:val="00E9409A"/>
    <w:pPr>
      <w:suppressAutoHyphens w:val="0"/>
      <w:spacing w:after="200" w:line="276" w:lineRule="auto"/>
      <w:ind w:left="720"/>
      <w:contextualSpacing/>
    </w:pPr>
    <w:rPr>
      <w:rFonts w:ascii="Calibri" w:eastAsia="Times New Roman" w:hAnsi="Calibri" w:cs="Times New Roman"/>
      <w:sz w:val="22"/>
      <w:szCs w:val="22"/>
      <w:lang w:eastAsia="en-US"/>
    </w:rPr>
  </w:style>
  <w:style w:type="paragraph" w:customStyle="1" w:styleId="3fff">
    <w:name w:val="Текст3"/>
    <w:basedOn w:val="ac"/>
    <w:rsid w:val="00687122"/>
    <w:pPr>
      <w:suppressAutoHyphens w:val="0"/>
    </w:pPr>
    <w:rPr>
      <w:rFonts w:ascii="Courier New" w:eastAsia="Times New Roman" w:hAnsi="Courier New" w:cs="Times New Roman"/>
      <w:sz w:val="20"/>
      <w:szCs w:val="20"/>
      <w:lang w:val="uk-UA" w:eastAsia="ru-RU"/>
    </w:rPr>
  </w:style>
  <w:style w:type="paragraph" w:customStyle="1" w:styleId="fiche0711grandtitre1">
    <w:name w:val="fiche0711_grand_titre1"/>
    <w:basedOn w:val="ac"/>
    <w:rsid w:val="00687122"/>
    <w:pPr>
      <w:suppressAutoHyphens w:val="0"/>
      <w:spacing w:before="125" w:after="125"/>
    </w:pPr>
    <w:rPr>
      <w:rFonts w:ascii="Verdana" w:eastAsia="Times New Roman" w:hAnsi="Verdana" w:cs="Times New Roman"/>
      <w:b/>
      <w:bCs/>
      <w:color w:val="CE2E7E"/>
      <w:sz w:val="21"/>
      <w:szCs w:val="21"/>
      <w:lang w:val="uk-UA" w:eastAsia="uk-UA"/>
    </w:rPr>
  </w:style>
  <w:style w:type="paragraph" w:customStyle="1" w:styleId="Reference">
    <w:name w:val="Reference"/>
    <w:basedOn w:val="ac"/>
    <w:rsid w:val="00215489"/>
    <w:pPr>
      <w:tabs>
        <w:tab w:val="num" w:pos="720"/>
      </w:tabs>
      <w:suppressAutoHyphens w:val="0"/>
      <w:ind w:left="720" w:hanging="360"/>
      <w:jc w:val="both"/>
    </w:pPr>
    <w:rPr>
      <w:rFonts w:ascii="Times New Roman" w:eastAsia="Times New Roman" w:hAnsi="Times New Roman" w:cs="Times New Roman"/>
      <w:sz w:val="18"/>
      <w:szCs w:val="20"/>
      <w:lang w:val="en-US" w:eastAsia="en-US"/>
    </w:rPr>
  </w:style>
  <w:style w:type="character" w:customStyle="1" w:styleId="h">
    <w:name w:val="h"/>
    <w:basedOn w:val="ad"/>
    <w:rsid w:val="00215489"/>
  </w:style>
  <w:style w:type="paragraph" w:customStyle="1" w:styleId="Rusarticle">
    <w:name w:val="Rus_article"/>
    <w:rsid w:val="00215489"/>
    <w:pPr>
      <w:autoSpaceDE w:val="0"/>
      <w:autoSpaceDN w:val="0"/>
      <w:adjustRightInd w:val="0"/>
      <w:ind w:firstLine="397"/>
      <w:jc w:val="both"/>
    </w:pPr>
    <w:rPr>
      <w:rFonts w:ascii="SchoolBook" w:eastAsia="Times New Roman" w:hAnsi="SchoolBook" w:cs="Times New Roman"/>
      <w:color w:val="000000"/>
    </w:rPr>
  </w:style>
  <w:style w:type="character" w:customStyle="1" w:styleId="14pt2">
    <w:name w:val="Стиль 14 pt"/>
    <w:basedOn w:val="ad"/>
    <w:rsid w:val="00BA1AD0"/>
    <w:rPr>
      <w:rFonts w:ascii="Times New Roman" w:hAnsi="Times New Roman" w:cs="Times New Roman" w:hint="default"/>
      <w:spacing w:val="0"/>
      <w:sz w:val="28"/>
      <w:szCs w:val="28"/>
    </w:rPr>
  </w:style>
  <w:style w:type="paragraph" w:customStyle="1" w:styleId="zagolovok">
    <w:name w:val="zagolovok"/>
    <w:uiPriority w:val="99"/>
    <w:rsid w:val="00BA1AD0"/>
    <w:pPr>
      <w:keepNext/>
      <w:tabs>
        <w:tab w:val="left" w:pos="283"/>
      </w:tabs>
      <w:autoSpaceDE w:val="0"/>
      <w:autoSpaceDN w:val="0"/>
      <w:adjustRightInd w:val="0"/>
      <w:spacing w:after="113"/>
      <w:jc w:val="center"/>
    </w:pPr>
    <w:rPr>
      <w:rFonts w:ascii="Times New Roman" w:eastAsia="Times New Roman" w:hAnsi="Times New Roman" w:cs="Times New Roman"/>
      <w:b/>
      <w:bCs/>
      <w:color w:val="000000"/>
    </w:rPr>
  </w:style>
  <w:style w:type="character" w:customStyle="1" w:styleId="4ff">
    <w:name w:val="Знак Знак4"/>
    <w:basedOn w:val="ad"/>
    <w:locked/>
    <w:rsid w:val="00BA1AD0"/>
    <w:rPr>
      <w:rFonts w:eastAsia="MS Mincho"/>
      <w:sz w:val="28"/>
      <w:szCs w:val="24"/>
      <w:lang w:val="uk-UA" w:eastAsia="ru-RU" w:bidi="ar-SA"/>
    </w:rPr>
  </w:style>
  <w:style w:type="character" w:customStyle="1" w:styleId="3fff0">
    <w:name w:val="Знак Знак3"/>
    <w:aliases w:val="Основной текст с отступом 2 Знак Знак1, Знак Знак1 Знак1"/>
    <w:basedOn w:val="ad"/>
    <w:locked/>
    <w:rsid w:val="00BA1AD0"/>
    <w:rPr>
      <w:rFonts w:ascii="Arial" w:hAnsi="Arial" w:cs="Arial"/>
      <w:b/>
      <w:bCs/>
      <w:i/>
      <w:iCs/>
      <w:sz w:val="28"/>
      <w:szCs w:val="28"/>
      <w:lang w:val="ru-RU" w:eastAsia="ru-RU" w:bidi="ar-SA"/>
    </w:rPr>
  </w:style>
  <w:style w:type="character" w:customStyle="1" w:styleId="2fffff2">
    <w:name w:val="Знак Знак2"/>
    <w:basedOn w:val="ad"/>
    <w:locked/>
    <w:rsid w:val="00BA1AD0"/>
    <w:rPr>
      <w:rFonts w:ascii="Arial" w:hAnsi="Arial" w:cs="Arial"/>
      <w:b/>
      <w:bCs/>
      <w:sz w:val="26"/>
      <w:szCs w:val="26"/>
      <w:lang w:val="ru-RU" w:eastAsia="ru-RU" w:bidi="ar-SA"/>
    </w:rPr>
  </w:style>
  <w:style w:type="character" w:customStyle="1" w:styleId="1fffffff9">
    <w:name w:val="Знак Знак1"/>
    <w:basedOn w:val="ad"/>
    <w:locked/>
    <w:rsid w:val="00BA1AD0"/>
    <w:rPr>
      <w:b/>
      <w:bCs/>
      <w:sz w:val="28"/>
      <w:szCs w:val="28"/>
      <w:lang w:val="ru-RU" w:eastAsia="uk-UA" w:bidi="ar-SA"/>
    </w:rPr>
  </w:style>
  <w:style w:type="character" w:customStyle="1" w:styleId="afffffffffffffffffffff7">
    <w:name w:val="Знак Знак"/>
    <w:basedOn w:val="1fffffff9"/>
    <w:locked/>
    <w:rsid w:val="00BA1AD0"/>
    <w:rPr>
      <w:rFonts w:ascii="Calibri" w:eastAsia="Calibri" w:hAnsi="Calibri"/>
      <w:b/>
      <w:bCs/>
      <w:sz w:val="22"/>
      <w:szCs w:val="22"/>
      <w:lang w:val="uk-UA" w:eastAsia="en-US" w:bidi="ar-SA"/>
    </w:rPr>
  </w:style>
  <w:style w:type="paragraph" w:customStyle="1" w:styleId="3fff1">
    <w:name w:val="Заголовок 3 + по ширине Междустр.интервал:  полуторный"/>
    <w:basedOn w:val="41"/>
    <w:rsid w:val="00BA1AD0"/>
    <w:pPr>
      <w:numPr>
        <w:ilvl w:val="0"/>
        <w:numId w:val="0"/>
      </w:numPr>
      <w:suppressAutoHyphens w:val="0"/>
      <w:spacing w:before="240" w:after="60"/>
      <w:jc w:val="both"/>
    </w:pPr>
    <w:rPr>
      <w:rFonts w:ascii="Times New Roman" w:eastAsia="Times New Roman" w:hAnsi="Times New Roman" w:cs="Times New Roman"/>
      <w:b/>
      <w:bCs/>
      <w:sz w:val="28"/>
      <w:lang w:eastAsia="ru-RU"/>
    </w:rPr>
  </w:style>
  <w:style w:type="character" w:customStyle="1" w:styleId="314pt">
    <w:name w:val="Стиль Заголовок 3 + 14 pt Знак"/>
    <w:basedOn w:val="ad"/>
    <w:rsid w:val="00BA1AD0"/>
    <w:rPr>
      <w:rFonts w:ascii="Arial" w:hAnsi="Arial" w:cs="Arial" w:hint="default"/>
      <w:b/>
      <w:bCs/>
      <w:sz w:val="28"/>
      <w:szCs w:val="26"/>
      <w:lang w:val="ru-RU" w:eastAsia="ru-RU" w:bidi="ar-SA"/>
    </w:rPr>
  </w:style>
  <w:style w:type="character" w:customStyle="1" w:styleId="FontStyle26">
    <w:name w:val="Font Style26"/>
    <w:basedOn w:val="ad"/>
    <w:rsid w:val="00E57100"/>
    <w:rPr>
      <w:rFonts w:ascii="Century Schoolbook" w:hAnsi="Century Schoolbook" w:cs="Century Schoolbook"/>
      <w:sz w:val="22"/>
      <w:szCs w:val="22"/>
    </w:rPr>
  </w:style>
  <w:style w:type="paragraph" w:customStyle="1" w:styleId="Style7">
    <w:name w:val="Style7"/>
    <w:basedOn w:val="ac"/>
    <w:rsid w:val="00E57100"/>
    <w:pPr>
      <w:widowControl w:val="0"/>
      <w:suppressAutoHyphens w:val="0"/>
      <w:autoSpaceDE w:val="0"/>
      <w:autoSpaceDN w:val="0"/>
      <w:adjustRightInd w:val="0"/>
      <w:spacing w:line="384" w:lineRule="exact"/>
      <w:ind w:hanging="586"/>
    </w:pPr>
    <w:rPr>
      <w:rFonts w:ascii="Century Schoolbook" w:eastAsia="Times New Roman" w:hAnsi="Century Schoolbook" w:cs="Times New Roman"/>
      <w:lang w:eastAsia="ru-RU"/>
    </w:rPr>
  </w:style>
  <w:style w:type="character" w:customStyle="1" w:styleId="FontStyle25">
    <w:name w:val="Font Style25"/>
    <w:basedOn w:val="ad"/>
    <w:rsid w:val="00E57100"/>
    <w:rPr>
      <w:rFonts w:ascii="Century Schoolbook" w:hAnsi="Century Schoolbook" w:cs="Century Schoolbook"/>
      <w:i/>
      <w:iCs/>
      <w:sz w:val="22"/>
      <w:szCs w:val="22"/>
    </w:rPr>
  </w:style>
  <w:style w:type="character" w:customStyle="1" w:styleId="FontStyle33">
    <w:name w:val="Font Style33"/>
    <w:basedOn w:val="ad"/>
    <w:rsid w:val="00E57100"/>
    <w:rPr>
      <w:rFonts w:ascii="Century Schoolbook" w:hAnsi="Century Schoolbook" w:cs="Century Schoolbook"/>
      <w:sz w:val="20"/>
      <w:szCs w:val="20"/>
    </w:rPr>
  </w:style>
  <w:style w:type="paragraph" w:customStyle="1" w:styleId="Style19">
    <w:name w:val="Style19"/>
    <w:basedOn w:val="ac"/>
    <w:rsid w:val="00E57100"/>
    <w:pPr>
      <w:widowControl w:val="0"/>
      <w:suppressAutoHyphens w:val="0"/>
      <w:autoSpaceDE w:val="0"/>
      <w:autoSpaceDN w:val="0"/>
      <w:adjustRightInd w:val="0"/>
      <w:spacing w:line="276" w:lineRule="exact"/>
      <w:ind w:firstLine="4253"/>
    </w:pPr>
    <w:rPr>
      <w:rFonts w:ascii="Century Schoolbook" w:eastAsia="Times New Roman" w:hAnsi="Century Schoolbook" w:cs="Times New Roman"/>
      <w:lang w:eastAsia="ru-RU"/>
    </w:rPr>
  </w:style>
  <w:style w:type="paragraph" w:customStyle="1" w:styleId="14125">
    <w:name w:val="Стиль 14 пт полужирный Первая строка:  125 см"/>
    <w:basedOn w:val="ac"/>
    <w:autoRedefine/>
    <w:rsid w:val="00E57100"/>
    <w:pPr>
      <w:suppressAutoHyphens w:val="0"/>
      <w:spacing w:line="360" w:lineRule="auto"/>
      <w:ind w:firstLine="709"/>
    </w:pPr>
    <w:rPr>
      <w:rFonts w:ascii="Times New Roman" w:eastAsia="Times New Roman" w:hAnsi="Times New Roman" w:cs="Times New Roman"/>
      <w:b/>
      <w:bCs/>
      <w:sz w:val="28"/>
      <w:szCs w:val="20"/>
      <w:lang w:eastAsia="ru-RU"/>
    </w:rPr>
  </w:style>
  <w:style w:type="paragraph" w:customStyle="1" w:styleId="3fff2">
    <w:name w:val="Стиль Заголовок 3 + не курсив"/>
    <w:basedOn w:val="31"/>
    <w:autoRedefine/>
    <w:rsid w:val="00E57100"/>
    <w:pPr>
      <w:widowControl/>
      <w:numPr>
        <w:ilvl w:val="0"/>
        <w:numId w:val="0"/>
      </w:numPr>
      <w:suppressAutoHyphens w:val="0"/>
      <w:spacing w:before="0" w:after="0" w:line="360" w:lineRule="auto"/>
      <w:ind w:firstLine="709"/>
      <w:jc w:val="both"/>
    </w:pPr>
    <w:rPr>
      <w:rFonts w:ascii="Times New Roman" w:eastAsia="Times New Roman" w:hAnsi="Times New Roman" w:cs="Arial"/>
      <w:b w:val="0"/>
      <w:color w:val="auto"/>
      <w:sz w:val="28"/>
      <w:szCs w:val="26"/>
      <w:lang w:eastAsia="ru-RU"/>
    </w:rPr>
  </w:style>
  <w:style w:type="paragraph" w:customStyle="1" w:styleId="1fffffffa">
    <w:name w:val="Стиль Заголовок 1"/>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 w:val="0"/>
      <w:color w:val="000000"/>
      <w:kern w:val="0"/>
      <w:sz w:val="28"/>
      <w:szCs w:val="28"/>
      <w:lang w:val="uk-UA" w:eastAsia="ru-RU"/>
    </w:rPr>
  </w:style>
  <w:style w:type="paragraph" w:customStyle="1" w:styleId="1fffffffb">
    <w:name w:val="Стиль Заголовок 1 +"/>
    <w:basedOn w:val="1"/>
    <w:autoRedefine/>
    <w:rsid w:val="00E57100"/>
    <w:pPr>
      <w:numPr>
        <w:numId w:val="0"/>
      </w:numPr>
      <w:suppressAutoHyphens w:val="0"/>
      <w:spacing w:before="0" w:after="0" w:line="360" w:lineRule="auto"/>
      <w:jc w:val="center"/>
    </w:pPr>
    <w:rPr>
      <w:rFonts w:ascii="Times New Roman" w:eastAsia="Times New Roman" w:hAnsi="Times New Roman" w:cs="Times New Roman"/>
      <w:bCs w:val="0"/>
      <w:kern w:val="0"/>
      <w:sz w:val="28"/>
      <w:szCs w:val="28"/>
      <w:lang w:val="uk-UA" w:eastAsia="ru-RU"/>
    </w:rPr>
  </w:style>
  <w:style w:type="paragraph" w:customStyle="1" w:styleId="4ff0">
    <w:name w:val="Стиль Заголовок 4 + не курсив"/>
    <w:basedOn w:val="41"/>
    <w:autoRedefine/>
    <w:rsid w:val="00E57100"/>
    <w:pPr>
      <w:numPr>
        <w:ilvl w:val="0"/>
        <w:numId w:val="0"/>
      </w:numPr>
      <w:suppressAutoHyphens w:val="0"/>
      <w:ind w:firstLine="1134"/>
      <w:jc w:val="both"/>
    </w:pPr>
    <w:rPr>
      <w:rFonts w:ascii="Times New Roman" w:eastAsia="Times New Roman" w:hAnsi="Times New Roman" w:cs="Times New Roman"/>
      <w:i/>
      <w:sz w:val="28"/>
      <w:szCs w:val="28"/>
      <w:lang w:eastAsia="ru-RU"/>
    </w:rPr>
  </w:style>
  <w:style w:type="paragraph" w:customStyle="1" w:styleId="afffffffffffffffffffff8">
    <w:name w:val="Нормальный"/>
    <w:rsid w:val="000B7322"/>
    <w:pPr>
      <w:autoSpaceDE w:val="0"/>
      <w:autoSpaceDN w:val="0"/>
      <w:ind w:firstLine="567"/>
      <w:jc w:val="both"/>
    </w:pPr>
    <w:rPr>
      <w:rFonts w:ascii="TimesET" w:eastAsia="Times New Roman" w:hAnsi="TimesET" w:cs="Times New Roman"/>
      <w:noProof/>
      <w:sz w:val="24"/>
    </w:rPr>
  </w:style>
  <w:style w:type="character" w:customStyle="1" w:styleId="art1">
    <w:name w:val="art1"/>
    <w:basedOn w:val="ad"/>
    <w:rsid w:val="008057C8"/>
    <w:rPr>
      <w:rFonts w:cs="Times New Roman"/>
      <w:sz w:val="21"/>
      <w:szCs w:val="21"/>
    </w:rPr>
  </w:style>
  <w:style w:type="character" w:customStyle="1" w:styleId="tlfcsyntagme">
    <w:name w:val="tlf_csyntagme"/>
    <w:basedOn w:val="ad"/>
    <w:rsid w:val="008057C8"/>
    <w:rPr>
      <w:rFonts w:cs="Times New Roman"/>
    </w:rPr>
  </w:style>
  <w:style w:type="paragraph" w:styleId="5f7">
    <w:name w:val="List 5"/>
    <w:basedOn w:val="ac"/>
    <w:rsid w:val="008057C8"/>
    <w:pPr>
      <w:suppressAutoHyphens w:val="0"/>
      <w:ind w:left="1415" w:hanging="283"/>
    </w:pPr>
    <w:rPr>
      <w:rFonts w:ascii="Times New Roman" w:eastAsia="Times New Roman" w:hAnsi="Times New Roman" w:cs="Times New Roman"/>
      <w:sz w:val="20"/>
      <w:szCs w:val="20"/>
      <w:lang w:eastAsia="ru-RU"/>
    </w:rPr>
  </w:style>
  <w:style w:type="character" w:customStyle="1" w:styleId="urldesc1">
    <w:name w:val="urldesc1"/>
    <w:basedOn w:val="ad"/>
    <w:rsid w:val="008057C8"/>
    <w:rPr>
      <w:rFonts w:ascii="Verdana" w:hAnsi="Verdana" w:cs="Times New Roman"/>
      <w:color w:val="006760"/>
      <w:sz w:val="14"/>
      <w:szCs w:val="14"/>
    </w:rPr>
  </w:style>
  <w:style w:type="character" w:customStyle="1" w:styleId="sr21">
    <w:name w:val="sr21"/>
    <w:basedOn w:val="ad"/>
    <w:rsid w:val="008057C8"/>
    <w:rPr>
      <w:rFonts w:ascii="Verdana" w:hAnsi="Verdana" w:cs="Times New Roman"/>
      <w:color w:val="006760"/>
      <w:sz w:val="15"/>
      <w:szCs w:val="15"/>
      <w:shd w:val="clear" w:color="auto" w:fill="FAFAFA"/>
    </w:rPr>
  </w:style>
  <w:style w:type="paragraph" w:customStyle="1" w:styleId="ris">
    <w:name w:val="ris"/>
    <w:basedOn w:val="ac"/>
    <w:uiPriority w:val="99"/>
    <w:rsid w:val="00B17976"/>
    <w:pPr>
      <w:suppressAutoHyphens w:val="0"/>
      <w:spacing w:line="360" w:lineRule="auto"/>
      <w:ind w:firstLine="709"/>
      <w:jc w:val="center"/>
    </w:pPr>
    <w:rPr>
      <w:rFonts w:ascii="Times New Roman" w:eastAsia="Calibri" w:hAnsi="Times New Roman" w:cs="Times New Roman"/>
      <w:sz w:val="28"/>
      <w:szCs w:val="22"/>
      <w:lang w:val="en-US" w:eastAsia="en-US"/>
    </w:rPr>
  </w:style>
  <w:style w:type="paragraph" w:customStyle="1" w:styleId="afffffffffffffffffffff9">
    <w:name w:val="надпись"/>
    <w:basedOn w:val="ac"/>
    <w:rsid w:val="00B17976"/>
    <w:pPr>
      <w:keepNext/>
      <w:suppressAutoHyphens w:val="0"/>
      <w:spacing w:line="360" w:lineRule="auto"/>
      <w:jc w:val="right"/>
    </w:pPr>
    <w:rPr>
      <w:rFonts w:ascii="Times New Roman" w:eastAsia="Times New Roman" w:hAnsi="Times New Roman" w:cs="Times New Roman"/>
      <w:b/>
      <w:color w:val="000000"/>
      <w:sz w:val="28"/>
      <w:lang w:val="uk-UA" w:eastAsia="ru-RU"/>
    </w:rPr>
  </w:style>
  <w:style w:type="character" w:customStyle="1" w:styleId="afffffffffffffffffffffa">
    <w:name w:val="формула"/>
    <w:basedOn w:val="ad"/>
    <w:rsid w:val="00B17976"/>
    <w:rPr>
      <w:rFonts w:ascii="Times New Roman" w:hAnsi="Times New Roman"/>
      <w:i/>
    </w:rPr>
  </w:style>
  <w:style w:type="paragraph" w:customStyle="1" w:styleId="afffffffffffffffffffffb">
    <w:name w:val="чернетка"/>
    <w:basedOn w:val="ac"/>
    <w:rsid w:val="00B17976"/>
    <w:pPr>
      <w:suppressAutoHyphens w:val="0"/>
      <w:spacing w:line="360" w:lineRule="auto"/>
      <w:ind w:firstLine="709"/>
      <w:jc w:val="both"/>
    </w:pPr>
    <w:rPr>
      <w:rFonts w:ascii="Times New Roman" w:eastAsia="Times New Roman" w:hAnsi="Times New Roman" w:cs="Times New Roman"/>
      <w:color w:val="000080"/>
      <w:sz w:val="28"/>
      <w:lang w:val="uk-UA" w:eastAsia="ru-RU"/>
    </w:rPr>
  </w:style>
  <w:style w:type="character" w:customStyle="1" w:styleId="andr">
    <w:name w:val="andr"/>
    <w:basedOn w:val="ad"/>
    <w:rsid w:val="00B17976"/>
    <w:rPr>
      <w:rFonts w:ascii="Comic Sans MS" w:hAnsi="Comic Sans MS" w:cs="Arial"/>
      <w:sz w:val="26"/>
      <w:lang w:val="uk-UA"/>
    </w:rPr>
  </w:style>
  <w:style w:type="character" w:customStyle="1" w:styleId="key">
    <w:name w:val="key"/>
    <w:basedOn w:val="ad"/>
    <w:rsid w:val="00B17976"/>
    <w:rPr>
      <w:rFonts w:ascii="Arial" w:hAnsi="Arial"/>
      <w:color w:val="FF0000"/>
      <w:sz w:val="24"/>
      <w:szCs w:val="28"/>
    </w:rPr>
  </w:style>
  <w:style w:type="paragraph" w:styleId="afffffffffffffffffffffc">
    <w:name w:val="List Continue"/>
    <w:basedOn w:val="ac"/>
    <w:rsid w:val="00B17976"/>
    <w:pPr>
      <w:suppressAutoHyphens w:val="0"/>
      <w:spacing w:after="120"/>
      <w:ind w:left="283"/>
    </w:pPr>
    <w:rPr>
      <w:rFonts w:ascii="Times New Roman" w:eastAsia="Times New Roman" w:hAnsi="Times New Roman" w:cs="Times New Roman"/>
      <w:lang w:eastAsia="ru-RU"/>
    </w:rPr>
  </w:style>
  <w:style w:type="paragraph" w:customStyle="1" w:styleId="PerfectStyle">
    <w:name w:val="PerfectStyle"/>
    <w:basedOn w:val="afffffffc"/>
    <w:rsid w:val="00B17976"/>
    <w:pPr>
      <w:widowControl w:val="0"/>
      <w:suppressAutoHyphens w:val="0"/>
      <w:autoSpaceDE w:val="0"/>
      <w:autoSpaceDN w:val="0"/>
      <w:adjustRightInd w:val="0"/>
      <w:jc w:val="both"/>
    </w:pPr>
    <w:rPr>
      <w:rFonts w:ascii="Bookman Old Style" w:eastAsia="Times New Roman" w:hAnsi="Bookman Old Style" w:cs="Times New Roman"/>
      <w:sz w:val="24"/>
      <w:szCs w:val="20"/>
      <w:lang w:eastAsia="ru-RU"/>
    </w:rPr>
  </w:style>
  <w:style w:type="paragraph" w:styleId="3fff3">
    <w:name w:val="List Continue 3"/>
    <w:basedOn w:val="ac"/>
    <w:rsid w:val="00B17976"/>
    <w:pPr>
      <w:suppressAutoHyphens w:val="0"/>
      <w:spacing w:after="120"/>
      <w:ind w:left="849"/>
    </w:pPr>
    <w:rPr>
      <w:rFonts w:ascii="Times New Roman" w:eastAsia="Times New Roman" w:hAnsi="Times New Roman" w:cs="Times New Roman"/>
      <w:lang w:eastAsia="ru-RU"/>
    </w:rPr>
  </w:style>
  <w:style w:type="paragraph" w:customStyle="1" w:styleId="2fffff3">
    <w:name w:val="Основной текст с отступом2"/>
    <w:basedOn w:val="ac"/>
    <w:rsid w:val="00927736"/>
    <w:pPr>
      <w:suppressAutoHyphens w:val="0"/>
      <w:ind w:firstLine="540"/>
      <w:jc w:val="both"/>
    </w:pPr>
    <w:rPr>
      <w:rFonts w:ascii="Times New Roman" w:eastAsia="Times New Roman" w:hAnsi="Times New Roman" w:cs="Times New Roman"/>
      <w:sz w:val="28"/>
      <w:szCs w:val="28"/>
      <w:lang w:val="uk-UA" w:eastAsia="ru-RU"/>
    </w:rPr>
  </w:style>
  <w:style w:type="character" w:customStyle="1" w:styleId="title1">
    <w:name w:val="title1"/>
    <w:basedOn w:val="ad"/>
    <w:rsid w:val="00E13B3A"/>
    <w:rPr>
      <w:rFonts w:ascii="Arial" w:hAnsi="Arial" w:cs="Arial" w:hint="default"/>
      <w:b/>
      <w:bCs/>
      <w:i/>
      <w:iCs/>
      <w:color w:val="1642FF"/>
      <w:spacing w:val="12"/>
      <w:sz w:val="27"/>
      <w:szCs w:val="27"/>
    </w:rPr>
  </w:style>
  <w:style w:type="paragraph" w:customStyle="1" w:styleId="head0">
    <w:name w:val="head"/>
    <w:basedOn w:val="ac"/>
    <w:rsid w:val="00BB3459"/>
    <w:pPr>
      <w:widowControl w:val="0"/>
      <w:suppressAutoHyphens w:val="0"/>
      <w:overflowPunct w:val="0"/>
      <w:autoSpaceDE w:val="0"/>
      <w:autoSpaceDN w:val="0"/>
      <w:adjustRightInd w:val="0"/>
      <w:spacing w:after="60"/>
      <w:textAlignment w:val="baseline"/>
    </w:pPr>
    <w:rPr>
      <w:rFonts w:ascii="Arial" w:eastAsia="Times New Roman" w:hAnsi="Arial" w:cs="Times New Roman"/>
      <w:b/>
      <w:szCs w:val="20"/>
      <w:lang w:val="en-US" w:eastAsia="uk-UA"/>
    </w:rPr>
  </w:style>
  <w:style w:type="paragraph" w:customStyle="1" w:styleId="2fffff4">
    <w:name w:val="Красная строка2"/>
    <w:basedOn w:val="afffffffc"/>
    <w:rsid w:val="00BB3459"/>
    <w:pPr>
      <w:suppressAutoHyphens w:val="0"/>
      <w:overflowPunct w:val="0"/>
      <w:autoSpaceDE w:val="0"/>
      <w:autoSpaceDN w:val="0"/>
      <w:adjustRightInd w:val="0"/>
      <w:spacing w:after="0"/>
      <w:ind w:firstLine="288"/>
      <w:jc w:val="both"/>
    </w:pPr>
    <w:rPr>
      <w:rFonts w:ascii="Times New Roman" w:eastAsia="Times New Roman" w:hAnsi="Times New Roman" w:cs="Times New Roman"/>
      <w:color w:val="000000"/>
      <w:sz w:val="24"/>
      <w:szCs w:val="20"/>
      <w:lang w:val="en-US" w:eastAsia="uk-UA"/>
    </w:rPr>
  </w:style>
  <w:style w:type="paragraph" w:styleId="afffffffffffffffffffffd">
    <w:name w:val="List Number"/>
    <w:basedOn w:val="ac"/>
    <w:rsid w:val="00BB3459"/>
    <w:pPr>
      <w:widowControl w:val="0"/>
      <w:tabs>
        <w:tab w:val="num" w:pos="840"/>
      </w:tabs>
      <w:suppressAutoHyphens w:val="0"/>
      <w:autoSpaceDE w:val="0"/>
      <w:autoSpaceDN w:val="0"/>
      <w:spacing w:before="100" w:after="100"/>
      <w:ind w:left="840" w:hanging="480"/>
    </w:pPr>
    <w:rPr>
      <w:rFonts w:ascii="Times New Roman" w:eastAsia="Times New Roman" w:hAnsi="Times New Roman" w:cs="Times New Roman"/>
      <w:lang w:eastAsia="uk-UA"/>
    </w:rPr>
  </w:style>
  <w:style w:type="character" w:customStyle="1" w:styleId="8a">
    <w:name w:val="Стиль8 Знак"/>
    <w:basedOn w:val="ad"/>
    <w:link w:val="80"/>
    <w:uiPriority w:val="99"/>
    <w:rsid w:val="00BB3459"/>
    <w:rPr>
      <w:rFonts w:ascii="Times New Roman" w:eastAsia="Times New Roman" w:hAnsi="Times New Roman" w:cs="Times New Roman"/>
      <w:sz w:val="28"/>
      <w:szCs w:val="24"/>
      <w:lang w:val="uk-UA"/>
    </w:rPr>
  </w:style>
  <w:style w:type="character" w:customStyle="1" w:styleId="5b">
    <w:name w:val="Стиль5 Знак"/>
    <w:basedOn w:val="ad"/>
    <w:link w:val="53"/>
    <w:uiPriority w:val="99"/>
    <w:rsid w:val="00BB3459"/>
    <w:rPr>
      <w:rFonts w:ascii="Garamond" w:eastAsia="Garamond" w:hAnsi="Garamond" w:cs="Garamond"/>
      <w:sz w:val="28"/>
      <w:szCs w:val="28"/>
      <w:lang w:eastAsia="ar-SA"/>
    </w:rPr>
  </w:style>
  <w:style w:type="paragraph" w:customStyle="1" w:styleId="Title3">
    <w:name w:val="Title3"/>
    <w:basedOn w:val="affffffff0"/>
    <w:uiPriority w:val="99"/>
    <w:rsid w:val="00AE0C4B"/>
    <w:pPr>
      <w:suppressAutoHyphens w:val="0"/>
      <w:spacing w:after="100" w:afterAutospacing="1"/>
    </w:pPr>
    <w:rPr>
      <w:rFonts w:ascii="Times New Roman" w:eastAsia="Times New Roman" w:hAnsi="Times New Roman" w:cs="Times New Roman"/>
      <w:caps w:val="0"/>
      <w:sz w:val="28"/>
      <w:szCs w:val="28"/>
      <w:lang w:val="uk-UA" w:eastAsia="en-US"/>
    </w:rPr>
  </w:style>
  <w:style w:type="paragraph" w:customStyle="1" w:styleId="2fffff5">
    <w:name w:val="Текст выноски2"/>
    <w:basedOn w:val="ac"/>
    <w:rsid w:val="00914C86"/>
    <w:pPr>
      <w:suppressAutoHyphens w:val="0"/>
    </w:pPr>
    <w:rPr>
      <w:rFonts w:ascii="Tahoma" w:eastAsia="Times New Roman" w:hAnsi="Tahoma" w:cs="Tahoma"/>
      <w:sz w:val="16"/>
      <w:szCs w:val="16"/>
      <w:lang w:eastAsia="ru-RU"/>
    </w:rPr>
  </w:style>
  <w:style w:type="character" w:customStyle="1" w:styleId="vline">
    <w:name w:val="vline"/>
    <w:basedOn w:val="ad"/>
    <w:rsid w:val="005804EE"/>
    <w:rPr>
      <w:rFonts w:ascii="Times New Roman" w:hAnsi="Times New Roman" w:cs="Times New Roman" w:hint="default"/>
      <w:i w:val="0"/>
      <w:iCs w:val="0"/>
      <w:sz w:val="22"/>
      <w:szCs w:val="22"/>
    </w:rPr>
  </w:style>
  <w:style w:type="paragraph" w:customStyle="1" w:styleId="nostyle">
    <w:name w:val="no_style"/>
    <w:rsid w:val="00CC085B"/>
    <w:pPr>
      <w:autoSpaceDE w:val="0"/>
      <w:autoSpaceDN w:val="0"/>
    </w:pPr>
    <w:rPr>
      <w:rFonts w:ascii="Times New Roman" w:eastAsia="Times New Roman" w:hAnsi="Times New Roman" w:cs="Times New Roman"/>
      <w:color w:val="000000"/>
      <w:kern w:val="28"/>
      <w:lang w:eastAsia="uk-UA"/>
    </w:rPr>
  </w:style>
  <w:style w:type="paragraph" w:styleId="2fffff6">
    <w:name w:val="Quote"/>
    <w:basedOn w:val="ac"/>
    <w:next w:val="ac"/>
    <w:link w:val="2fffff7"/>
    <w:uiPriority w:val="29"/>
    <w:qFormat/>
    <w:rsid w:val="00566ED6"/>
    <w:pPr>
      <w:suppressAutoHyphens w:val="0"/>
    </w:pPr>
    <w:rPr>
      <w:rFonts w:ascii="Calibri" w:eastAsia="Times New Roman" w:hAnsi="Calibri" w:cs="Times New Roman"/>
      <w:i/>
      <w:lang w:val="en-US" w:eastAsia="en-US"/>
    </w:rPr>
  </w:style>
  <w:style w:type="character" w:customStyle="1" w:styleId="2fffff7">
    <w:name w:val="Цитата 2 Знак"/>
    <w:basedOn w:val="ad"/>
    <w:link w:val="2fffff6"/>
    <w:uiPriority w:val="29"/>
    <w:rsid w:val="00566ED6"/>
    <w:rPr>
      <w:rFonts w:ascii="Calibri" w:eastAsia="Times New Roman" w:hAnsi="Calibri" w:cs="Times New Roman"/>
      <w:i/>
      <w:sz w:val="24"/>
      <w:szCs w:val="24"/>
      <w:lang w:val="en-US" w:eastAsia="en-US"/>
    </w:rPr>
  </w:style>
  <w:style w:type="paragraph" w:styleId="afffffffffffffffffffffe">
    <w:name w:val="Intense Quote"/>
    <w:basedOn w:val="ac"/>
    <w:next w:val="ac"/>
    <w:link w:val="affffffffffffffffffffff"/>
    <w:uiPriority w:val="30"/>
    <w:qFormat/>
    <w:rsid w:val="00566ED6"/>
    <w:pPr>
      <w:suppressAutoHyphens w:val="0"/>
      <w:ind w:left="720" w:right="720"/>
    </w:pPr>
    <w:rPr>
      <w:rFonts w:ascii="Calibri" w:eastAsia="Times New Roman" w:hAnsi="Calibri" w:cs="Times New Roman"/>
      <w:b/>
      <w:i/>
      <w:szCs w:val="22"/>
      <w:lang w:val="en-US" w:eastAsia="en-US"/>
    </w:rPr>
  </w:style>
  <w:style w:type="character" w:customStyle="1" w:styleId="affffffffffffffffffffff">
    <w:name w:val="Выделенная цитата Знак"/>
    <w:basedOn w:val="ad"/>
    <w:link w:val="afffffffffffffffffffffe"/>
    <w:uiPriority w:val="30"/>
    <w:rsid w:val="00566ED6"/>
    <w:rPr>
      <w:rFonts w:ascii="Calibri" w:eastAsia="Times New Roman" w:hAnsi="Calibri" w:cs="Times New Roman"/>
      <w:b/>
      <w:i/>
      <w:sz w:val="24"/>
      <w:szCs w:val="22"/>
      <w:lang w:val="en-US" w:eastAsia="en-US"/>
    </w:rPr>
  </w:style>
  <w:style w:type="character" w:styleId="affffffffffffffffffffff0">
    <w:name w:val="Subtle Emphasis"/>
    <w:uiPriority w:val="19"/>
    <w:qFormat/>
    <w:rsid w:val="00566ED6"/>
    <w:rPr>
      <w:i/>
      <w:color w:val="5A5A5A"/>
    </w:rPr>
  </w:style>
  <w:style w:type="character" w:styleId="affffffffffffffffffffff1">
    <w:name w:val="Intense Emphasis"/>
    <w:basedOn w:val="ad"/>
    <w:uiPriority w:val="21"/>
    <w:qFormat/>
    <w:rsid w:val="00566ED6"/>
    <w:rPr>
      <w:rFonts w:cs="Times New Roman"/>
      <w:b/>
      <w:i/>
      <w:sz w:val="24"/>
      <w:szCs w:val="24"/>
      <w:u w:val="single"/>
    </w:rPr>
  </w:style>
  <w:style w:type="character" w:styleId="affffffffffffffffffffff2">
    <w:name w:val="Subtle Reference"/>
    <w:basedOn w:val="ad"/>
    <w:uiPriority w:val="31"/>
    <w:qFormat/>
    <w:rsid w:val="00566ED6"/>
    <w:rPr>
      <w:rFonts w:cs="Times New Roman"/>
      <w:sz w:val="24"/>
      <w:szCs w:val="24"/>
      <w:u w:val="single"/>
    </w:rPr>
  </w:style>
  <w:style w:type="character" w:styleId="affffffffffffffffffffff3">
    <w:name w:val="Intense Reference"/>
    <w:basedOn w:val="ad"/>
    <w:uiPriority w:val="32"/>
    <w:qFormat/>
    <w:rsid w:val="00566ED6"/>
    <w:rPr>
      <w:rFonts w:cs="Times New Roman"/>
      <w:b/>
      <w:sz w:val="24"/>
      <w:u w:val="single"/>
    </w:rPr>
  </w:style>
  <w:style w:type="character" w:customStyle="1" w:styleId="160">
    <w:name w:val="Знак Знак16"/>
    <w:basedOn w:val="ad"/>
    <w:locked/>
    <w:rsid w:val="00566ED6"/>
    <w:rPr>
      <w:rFonts w:ascii="Cambria" w:eastAsia="Times New Roman" w:hAnsi="Cambria" w:cs="Times New Roman"/>
      <w:b/>
      <w:bCs/>
      <w:kern w:val="28"/>
      <w:sz w:val="32"/>
      <w:szCs w:val="32"/>
    </w:rPr>
  </w:style>
  <w:style w:type="character" w:customStyle="1" w:styleId="1412">
    <w:name w:val="Знак Знак141"/>
    <w:basedOn w:val="ad"/>
    <w:locked/>
    <w:rsid w:val="00566ED6"/>
    <w:rPr>
      <w:rFonts w:ascii="Cambria" w:eastAsia="Times New Roman" w:hAnsi="Cambria" w:cs="Times New Roman"/>
      <w:b/>
      <w:bCs/>
      <w:kern w:val="32"/>
      <w:sz w:val="32"/>
      <w:szCs w:val="32"/>
    </w:rPr>
  </w:style>
  <w:style w:type="character" w:customStyle="1" w:styleId="1311">
    <w:name w:val="Знак Знак131"/>
    <w:basedOn w:val="ad"/>
    <w:semiHidden/>
    <w:locked/>
    <w:rsid w:val="00566ED6"/>
    <w:rPr>
      <w:rFonts w:ascii="Cambria" w:eastAsia="Times New Roman" w:hAnsi="Cambria" w:cs="Times New Roman"/>
      <w:b/>
      <w:bCs/>
      <w:i/>
      <w:iCs/>
      <w:sz w:val="28"/>
      <w:szCs w:val="28"/>
    </w:rPr>
  </w:style>
  <w:style w:type="character" w:customStyle="1" w:styleId="1210">
    <w:name w:val="Знак Знак121"/>
    <w:basedOn w:val="ad"/>
    <w:semiHidden/>
    <w:locked/>
    <w:rsid w:val="00566ED6"/>
    <w:rPr>
      <w:rFonts w:ascii="Cambria" w:eastAsia="Times New Roman" w:hAnsi="Cambria" w:cs="Times New Roman"/>
      <w:b/>
      <w:bCs/>
      <w:sz w:val="26"/>
      <w:szCs w:val="26"/>
    </w:rPr>
  </w:style>
  <w:style w:type="character" w:customStyle="1" w:styleId="1113">
    <w:name w:val="Знак Знак111"/>
    <w:basedOn w:val="ad"/>
    <w:locked/>
    <w:rsid w:val="00566ED6"/>
    <w:rPr>
      <w:rFonts w:cs="Times New Roman"/>
      <w:b/>
      <w:bCs/>
      <w:sz w:val="28"/>
      <w:szCs w:val="28"/>
    </w:rPr>
  </w:style>
  <w:style w:type="character" w:customStyle="1" w:styleId="1010">
    <w:name w:val="Знак Знак101"/>
    <w:basedOn w:val="ad"/>
    <w:semiHidden/>
    <w:locked/>
    <w:rsid w:val="00566ED6"/>
    <w:rPr>
      <w:rFonts w:cs="Times New Roman"/>
      <w:b/>
      <w:bCs/>
      <w:i/>
      <w:iCs/>
      <w:sz w:val="26"/>
      <w:szCs w:val="26"/>
    </w:rPr>
  </w:style>
  <w:style w:type="character" w:customStyle="1" w:styleId="911">
    <w:name w:val="Знак Знак91"/>
    <w:basedOn w:val="ad"/>
    <w:semiHidden/>
    <w:locked/>
    <w:rsid w:val="00566ED6"/>
    <w:rPr>
      <w:rFonts w:cs="Times New Roman"/>
      <w:b/>
      <w:bCs/>
    </w:rPr>
  </w:style>
  <w:style w:type="character" w:customStyle="1" w:styleId="811">
    <w:name w:val="Знак Знак81"/>
    <w:basedOn w:val="ad"/>
    <w:semiHidden/>
    <w:locked/>
    <w:rsid w:val="00566ED6"/>
    <w:rPr>
      <w:rFonts w:cs="Times New Roman"/>
      <w:sz w:val="24"/>
      <w:szCs w:val="24"/>
    </w:rPr>
  </w:style>
  <w:style w:type="character" w:customStyle="1" w:styleId="152">
    <w:name w:val="Знак Знак15"/>
    <w:basedOn w:val="ad"/>
    <w:locked/>
    <w:rsid w:val="00566ED6"/>
    <w:rPr>
      <w:rFonts w:ascii="Cambria" w:eastAsia="Times New Roman" w:hAnsi="Cambria" w:cs="Times New Roman"/>
      <w:sz w:val="24"/>
      <w:szCs w:val="24"/>
    </w:rPr>
  </w:style>
  <w:style w:type="table" w:styleId="2fffff8">
    <w:name w:val="Table Subtle 2"/>
    <w:basedOn w:val="ae"/>
    <w:rsid w:val="00E61E68"/>
    <w:rPr>
      <w:rFonts w:ascii="Times New Roman" w:eastAsia="Times New Roman" w:hAnsi="Times New Roman" w:cs="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ffffffffffffffffffffff4">
    <w:name w:val="�榴寵�"/>
    <w:rsid w:val="00370B86"/>
    <w:pPr>
      <w:autoSpaceDE w:val="0"/>
      <w:autoSpaceDN w:val="0"/>
    </w:pPr>
    <w:rPr>
      <w:rFonts w:ascii="Times New Roman" w:eastAsia="細明朝体" w:hAnsi="Times New Roman" w:cs="Times New Roman"/>
      <w:lang w:eastAsia="ja-JP"/>
    </w:rPr>
  </w:style>
  <w:style w:type="character" w:customStyle="1" w:styleId="inhead1">
    <w:name w:val="inhead1"/>
    <w:basedOn w:val="ad"/>
    <w:rsid w:val="00370B86"/>
    <w:rPr>
      <w:rFonts w:ascii="Times New Roman" w:hAnsi="Times New Roman" w:cs="Times New Roman" w:hint="default"/>
      <w:color w:val="000000"/>
      <w:sz w:val="28"/>
      <w:szCs w:val="28"/>
    </w:rPr>
  </w:style>
  <w:style w:type="paragraph" w:customStyle="1" w:styleId="rindent">
    <w:name w:val="rindent"/>
    <w:basedOn w:val="ac"/>
    <w:rsid w:val="00172D21"/>
    <w:pPr>
      <w:suppressAutoHyphens w:val="0"/>
      <w:spacing w:before="100" w:beforeAutospacing="1" w:after="100" w:afterAutospacing="1"/>
      <w:ind w:left="567" w:hanging="567"/>
    </w:pPr>
    <w:rPr>
      <w:rFonts w:ascii="Times New Roman" w:eastAsia="Times New Roman" w:hAnsi="Times New Roman" w:cs="Times New Roman"/>
      <w:lang w:eastAsia="ru-RU"/>
    </w:rPr>
  </w:style>
  <w:style w:type="paragraph" w:customStyle="1" w:styleId="4ff1">
    <w:name w:val="Название4"/>
    <w:basedOn w:val="ac"/>
    <w:rsid w:val="00097AA1"/>
    <w:pPr>
      <w:suppressAutoHyphens w:val="0"/>
      <w:jc w:val="center"/>
    </w:pPr>
    <w:rPr>
      <w:rFonts w:ascii="Times New Roman" w:eastAsia="Times New Roman" w:hAnsi="Times New Roman" w:cs="Times New Roman"/>
      <w:b/>
      <w:szCs w:val="20"/>
      <w:lang w:eastAsia="ru-RU"/>
    </w:rPr>
  </w:style>
  <w:style w:type="paragraph" w:customStyle="1" w:styleId="3fff4">
    <w:name w:val="Основной текст с отступом3"/>
    <w:basedOn w:val="ac"/>
    <w:rsid w:val="00F1657B"/>
    <w:pPr>
      <w:suppressAutoHyphens w:val="0"/>
      <w:spacing w:line="348" w:lineRule="auto"/>
      <w:ind w:firstLine="540"/>
      <w:jc w:val="both"/>
    </w:pPr>
    <w:rPr>
      <w:rFonts w:ascii="Times New Roman" w:eastAsia="Times New Roman" w:hAnsi="Times New Roman" w:cs="Times New Roman"/>
      <w:color w:val="000000"/>
      <w:szCs w:val="22"/>
      <w:lang w:val="uk-UA" w:eastAsia="en-US"/>
    </w:rPr>
  </w:style>
  <w:style w:type="paragraph" w:customStyle="1" w:styleId="1fffffffc">
    <w:name w:val="Знак1"/>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harCharCharCharCharChar">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cap">
    <w:name w:val="cap"/>
    <w:basedOn w:val="ac"/>
    <w:rsid w:val="00BC241E"/>
    <w:pPr>
      <w:suppressAutoHyphens w:val="0"/>
    </w:pPr>
    <w:rPr>
      <w:rFonts w:ascii="Arial" w:eastAsia="Times New Roman" w:hAnsi="Arial" w:cs="Arial"/>
      <w:color w:val="8F97A4"/>
      <w:sz w:val="20"/>
      <w:szCs w:val="20"/>
      <w:lang w:eastAsia="ru-RU"/>
    </w:rPr>
  </w:style>
  <w:style w:type="character" w:customStyle="1" w:styleId="autor1">
    <w:name w:val="autor1"/>
    <w:basedOn w:val="ad"/>
    <w:rsid w:val="00BC241E"/>
    <w:rPr>
      <w:sz w:val="27"/>
    </w:rPr>
  </w:style>
  <w:style w:type="paragraph" w:customStyle="1" w:styleId="IauiueWeb">
    <w:name w:val="Iau?iue (Web)"/>
    <w:basedOn w:val="ac"/>
    <w:rsid w:val="00BC241E"/>
    <w:pPr>
      <w:suppressAutoHyphens w:val="0"/>
      <w:overflowPunct w:val="0"/>
      <w:autoSpaceDE w:val="0"/>
      <w:autoSpaceDN w:val="0"/>
      <w:adjustRightInd w:val="0"/>
      <w:spacing w:before="150"/>
      <w:jc w:val="both"/>
      <w:textAlignment w:val="baseline"/>
    </w:pPr>
    <w:rPr>
      <w:rFonts w:ascii="Times New Roman" w:eastAsia="Times New Roman" w:hAnsi="Times New Roman" w:cs="Times New Roman"/>
      <w:szCs w:val="20"/>
      <w:lang w:eastAsia="ru-RU"/>
    </w:rPr>
  </w:style>
  <w:style w:type="paragraph" w:customStyle="1" w:styleId="affffffffffffffffffffff5">
    <w:name w:val="осн"/>
    <w:basedOn w:val="ac"/>
    <w:rsid w:val="00BC241E"/>
    <w:pPr>
      <w:suppressAutoHyphens w:val="0"/>
      <w:ind w:firstLine="720"/>
      <w:jc w:val="both"/>
    </w:pPr>
    <w:rPr>
      <w:rFonts w:ascii="Times New Roman" w:eastAsia="Times New Roman" w:hAnsi="Times New Roman" w:cs="Times New Roman"/>
      <w:sz w:val="28"/>
      <w:szCs w:val="28"/>
      <w:lang w:val="uk-UA" w:eastAsia="ru-RU"/>
    </w:rPr>
  </w:style>
  <w:style w:type="paragraph" w:customStyle="1" w:styleId="AuthorSbornik">
    <w:name w:val="AuthorSbornik"/>
    <w:basedOn w:val="9"/>
    <w:rsid w:val="00BC241E"/>
    <w:pPr>
      <w:keepNext w:val="0"/>
      <w:widowControl/>
      <w:numPr>
        <w:ilvl w:val="0"/>
        <w:numId w:val="0"/>
      </w:numPr>
      <w:suppressAutoHyphens w:val="0"/>
      <w:autoSpaceDE/>
      <w:spacing w:line="240" w:lineRule="auto"/>
      <w:jc w:val="right"/>
    </w:pPr>
    <w:rPr>
      <w:rFonts w:ascii="CentSchbook Win95BT" w:eastAsia="Times New Roman" w:hAnsi="CentSchbook Win95BT" w:cs="CentSchbook Win95BT"/>
      <w:i/>
      <w:iCs/>
      <w:sz w:val="20"/>
      <w:szCs w:val="20"/>
      <w:lang w:eastAsia="ru-RU"/>
    </w:rPr>
  </w:style>
  <w:style w:type="paragraph" w:customStyle="1" w:styleId="7c">
    <w:name w:val="Обычный7"/>
    <w:rsid w:val="00BC241E"/>
    <w:pPr>
      <w:widowControl w:val="0"/>
    </w:pPr>
    <w:rPr>
      <w:rFonts w:ascii="Arial" w:eastAsia="Times New Roman" w:hAnsi="Arial" w:cs="Times New Roman"/>
      <w:snapToGrid w:val="0"/>
    </w:rPr>
  </w:style>
  <w:style w:type="character" w:customStyle="1" w:styleId="-d">
    <w:name w:val="опред-е"/>
    <w:basedOn w:val="ad"/>
    <w:rsid w:val="00BC241E"/>
  </w:style>
  <w:style w:type="character" w:customStyle="1" w:styleId="affffffffffffffffffffff6">
    <w:name w:val="выделение"/>
    <w:basedOn w:val="ad"/>
    <w:rsid w:val="00BC241E"/>
  </w:style>
  <w:style w:type="character" w:customStyle="1" w:styleId="affffffffffffffffffffff7">
    <w:name w:val="пример"/>
    <w:basedOn w:val="ad"/>
    <w:rsid w:val="00BC241E"/>
  </w:style>
  <w:style w:type="paragraph" w:customStyle="1" w:styleId="CharCharCharCharCharChar0">
    <w:name w:val="Char Char Знак Char Char Знак Char Char"/>
    <w:basedOn w:val="ac"/>
    <w:next w:val="ac"/>
    <w:rsid w:val="00BC241E"/>
    <w:pPr>
      <w:suppressAutoHyphens w:val="0"/>
      <w:spacing w:after="160" w:line="240" w:lineRule="exact"/>
    </w:pPr>
    <w:rPr>
      <w:rFonts w:ascii="Tahoma" w:eastAsia="Times New Roman" w:hAnsi="Tahoma" w:cs="Times New Roman"/>
      <w:szCs w:val="20"/>
      <w:lang w:val="en-GB" w:eastAsia="en-US"/>
    </w:rPr>
  </w:style>
  <w:style w:type="paragraph" w:customStyle="1" w:styleId="affffffffffffffffffffff8">
    <w:name w:val="ТекстСборник"/>
    <w:basedOn w:val="ac"/>
    <w:rsid w:val="00BC241E"/>
    <w:pPr>
      <w:ind w:firstLine="567"/>
      <w:jc w:val="both"/>
    </w:pPr>
    <w:rPr>
      <w:rFonts w:ascii="CentSchbook Win95BT" w:eastAsia="Times New Roman" w:hAnsi="CentSchbook Win95BT" w:cs="Times New Roman"/>
      <w:sz w:val="20"/>
      <w:szCs w:val="20"/>
    </w:rPr>
  </w:style>
  <w:style w:type="paragraph" w:customStyle="1" w:styleId="references">
    <w:name w:val="references"/>
    <w:basedOn w:val="ac"/>
    <w:rsid w:val="00BC241E"/>
    <w:pPr>
      <w:tabs>
        <w:tab w:val="left" w:pos="6480"/>
      </w:tabs>
      <w:suppressAutoHyphens w:val="0"/>
      <w:ind w:left="560" w:hanging="560"/>
    </w:pPr>
    <w:rPr>
      <w:rFonts w:ascii="New York" w:eastAsia="Times New Roman" w:hAnsi="New York" w:cs="Times New Roman"/>
      <w:sz w:val="20"/>
      <w:szCs w:val="20"/>
      <w:lang w:val="en-GB" w:eastAsia="en-US"/>
    </w:rPr>
  </w:style>
  <w:style w:type="character" w:customStyle="1" w:styleId="bar">
    <w:name w:val="bar"/>
    <w:basedOn w:val="ad"/>
    <w:rsid w:val="00BC241E"/>
  </w:style>
  <w:style w:type="paragraph" w:customStyle="1" w:styleId="rvps15">
    <w:name w:val="rvps15"/>
    <w:basedOn w:val="ac"/>
    <w:rsid w:val="00197CBB"/>
    <w:pPr>
      <w:suppressAutoHyphens w:val="0"/>
      <w:ind w:firstLine="540"/>
      <w:jc w:val="center"/>
    </w:pPr>
    <w:rPr>
      <w:rFonts w:ascii="Times New Roman" w:eastAsia="Times New Roman" w:hAnsi="Times New Roman" w:cs="Times New Roman"/>
      <w:lang w:eastAsia="ru-RU"/>
    </w:rPr>
  </w:style>
  <w:style w:type="paragraph" w:customStyle="1" w:styleId="CharCharChar">
    <w:name w:val="Char Char Char Знак Знак Знак Знак Знак Знак Знак Знак Знак Знак Знак Знак Знак Знак Знак Знак Знак Знак Знак"/>
    <w:basedOn w:val="ac"/>
    <w:next w:val="ac"/>
    <w:rsid w:val="00C465B6"/>
    <w:pPr>
      <w:suppressAutoHyphens w:val="0"/>
      <w:spacing w:after="160" w:line="240" w:lineRule="exact"/>
    </w:pPr>
    <w:rPr>
      <w:rFonts w:ascii="Tahoma" w:eastAsia="Times New Roman" w:hAnsi="Tahoma" w:cs="Tahoma"/>
      <w:lang w:val="en-GB" w:eastAsia="en-US"/>
    </w:rPr>
  </w:style>
  <w:style w:type="character" w:customStyle="1" w:styleId="title-bold-large1">
    <w:name w:val="title-bold-large1"/>
    <w:basedOn w:val="ad"/>
    <w:rsid w:val="00C465B6"/>
    <w:rPr>
      <w:rFonts w:ascii="Arial" w:hAnsi="Arial" w:cs="Arial" w:hint="default"/>
      <w:b/>
      <w:bCs/>
      <w:i w:val="0"/>
      <w:iCs w:val="0"/>
      <w:color w:val="000000"/>
      <w:sz w:val="24"/>
      <w:szCs w:val="24"/>
    </w:rPr>
  </w:style>
  <w:style w:type="character" w:customStyle="1" w:styleId="illustration1">
    <w:name w:val="illustration1"/>
    <w:basedOn w:val="ad"/>
    <w:rsid w:val="000236C9"/>
    <w:rPr>
      <w:i/>
      <w:iCs/>
      <w:color w:val="226699"/>
    </w:rPr>
  </w:style>
  <w:style w:type="paragraph" w:customStyle="1" w:styleId="standart">
    <w:name w:val="standart"/>
    <w:basedOn w:val="ac"/>
    <w:rsid w:val="000236C9"/>
    <w:pPr>
      <w:suppressAutoHyphens w:val="0"/>
      <w:spacing w:before="100" w:beforeAutospacing="1" w:after="100" w:afterAutospacing="1" w:line="360" w:lineRule="auto"/>
      <w:ind w:firstLine="720"/>
      <w:jc w:val="both"/>
    </w:pPr>
    <w:rPr>
      <w:rFonts w:ascii="Verdana" w:eastAsia="Times New Roman" w:hAnsi="Verdana" w:cs="Times New Roman"/>
      <w:color w:val="333333"/>
      <w:sz w:val="17"/>
      <w:szCs w:val="17"/>
      <w:lang w:eastAsia="ru-RU"/>
    </w:rPr>
  </w:style>
  <w:style w:type="character" w:customStyle="1" w:styleId="standart1">
    <w:name w:val="standart1"/>
    <w:basedOn w:val="ad"/>
    <w:rsid w:val="000236C9"/>
    <w:rPr>
      <w:rFonts w:ascii="Verdana" w:hAnsi="Verdana" w:hint="default"/>
      <w:color w:val="333333"/>
      <w:sz w:val="17"/>
      <w:szCs w:val="17"/>
    </w:rPr>
  </w:style>
  <w:style w:type="paragraph" w:customStyle="1" w:styleId="a8">
    <w:name w:val="список нумерований"/>
    <w:basedOn w:val="ac"/>
    <w:rsid w:val="000236C9"/>
    <w:pPr>
      <w:numPr>
        <w:numId w:val="43"/>
      </w:numPr>
      <w:tabs>
        <w:tab w:val="left" w:pos="964"/>
      </w:tabs>
      <w:suppressAutoHyphens w:val="0"/>
      <w:autoSpaceDE w:val="0"/>
      <w:autoSpaceDN w:val="0"/>
      <w:spacing w:line="360" w:lineRule="auto"/>
      <w:ind w:left="0" w:firstLine="794"/>
      <w:jc w:val="both"/>
    </w:pPr>
    <w:rPr>
      <w:rFonts w:ascii="Times New Roman" w:eastAsia="Times New Roman" w:hAnsi="Times New Roman" w:cs="Times New Roman"/>
      <w:color w:val="00B050"/>
      <w:sz w:val="28"/>
      <w:szCs w:val="20"/>
      <w:lang w:eastAsia="ru-RU"/>
    </w:rPr>
  </w:style>
  <w:style w:type="paragraph" w:customStyle="1" w:styleId="affffffffffffffffffffff9">
    <w:name w:val="Розділ"/>
    <w:basedOn w:val="affffffff0"/>
    <w:qFormat/>
    <w:rsid w:val="000236C9"/>
    <w:pPr>
      <w:suppressAutoHyphens w:val="0"/>
      <w:autoSpaceDE w:val="0"/>
      <w:autoSpaceDN w:val="0"/>
      <w:ind w:firstLine="720"/>
    </w:pPr>
    <w:rPr>
      <w:rFonts w:ascii="Times New Roman" w:eastAsia="Times New Roman" w:hAnsi="Times New Roman" w:cs="Times New Roman"/>
      <w:b/>
      <w:bCs/>
      <w:caps w:val="0"/>
      <w:sz w:val="28"/>
      <w:szCs w:val="28"/>
      <w:lang w:val="uk-UA" w:eastAsia="ru-RU"/>
    </w:rPr>
  </w:style>
  <w:style w:type="paragraph" w:customStyle="1" w:styleId="affffffffffffffffffffffa">
    <w:name w:val="Розділ_питання"/>
    <w:basedOn w:val="affffffff0"/>
    <w:qFormat/>
    <w:rsid w:val="000236C9"/>
    <w:pPr>
      <w:suppressAutoHyphens w:val="0"/>
      <w:autoSpaceDE w:val="0"/>
      <w:autoSpaceDN w:val="0"/>
      <w:ind w:firstLine="720"/>
      <w:jc w:val="both"/>
    </w:pPr>
    <w:rPr>
      <w:rFonts w:ascii="Times New Roman" w:eastAsia="Times New Roman" w:hAnsi="Times New Roman" w:cs="Times New Roman"/>
      <w:b/>
      <w:caps w:val="0"/>
      <w:sz w:val="28"/>
      <w:szCs w:val="28"/>
      <w:lang w:val="uk-UA" w:eastAsia="ru-RU"/>
    </w:rPr>
  </w:style>
  <w:style w:type="character" w:customStyle="1" w:styleId="153">
    <w:name w:val="Знак Знак15"/>
    <w:basedOn w:val="ad"/>
    <w:rsid w:val="00DD1496"/>
    <w:rPr>
      <w:b/>
      <w:bCs/>
      <w:sz w:val="32"/>
      <w:szCs w:val="32"/>
    </w:rPr>
  </w:style>
  <w:style w:type="character" w:customStyle="1" w:styleId="14b">
    <w:name w:val="Знак Знак14"/>
    <w:basedOn w:val="ad"/>
    <w:rsid w:val="00DD1496"/>
    <w:rPr>
      <w:b/>
      <w:bCs/>
      <w:sz w:val="32"/>
      <w:szCs w:val="32"/>
    </w:rPr>
  </w:style>
  <w:style w:type="character" w:customStyle="1" w:styleId="132">
    <w:name w:val="Знак Знак13"/>
    <w:basedOn w:val="ad"/>
    <w:rsid w:val="00DD1496"/>
    <w:rPr>
      <w:rFonts w:ascii="Arial" w:hAnsi="Arial" w:cs="Arial"/>
      <w:sz w:val="24"/>
      <w:szCs w:val="24"/>
      <w:lang w:val="uk-UA"/>
    </w:rPr>
  </w:style>
  <w:style w:type="character" w:customStyle="1" w:styleId="127">
    <w:name w:val="Знак Знак12"/>
    <w:basedOn w:val="ad"/>
    <w:rsid w:val="00DD1496"/>
    <w:rPr>
      <w:sz w:val="32"/>
      <w:szCs w:val="32"/>
      <w:lang w:val="uk-UA"/>
    </w:rPr>
  </w:style>
  <w:style w:type="character" w:customStyle="1" w:styleId="11f4">
    <w:name w:val="Знак Знак11"/>
    <w:basedOn w:val="ad"/>
    <w:rsid w:val="00DD1496"/>
    <w:rPr>
      <w:sz w:val="28"/>
      <w:szCs w:val="28"/>
    </w:rPr>
  </w:style>
  <w:style w:type="character" w:customStyle="1" w:styleId="108">
    <w:name w:val="Знак Знак10"/>
    <w:basedOn w:val="ad"/>
    <w:rsid w:val="00DD1496"/>
    <w:rPr>
      <w:b/>
      <w:bCs/>
      <w:sz w:val="22"/>
      <w:szCs w:val="22"/>
      <w:lang w:val="uk-UA"/>
    </w:rPr>
  </w:style>
  <w:style w:type="character" w:customStyle="1" w:styleId="99">
    <w:name w:val="Знак Знак9"/>
    <w:basedOn w:val="ad"/>
    <w:rsid w:val="00DD1496"/>
    <w:rPr>
      <w:sz w:val="24"/>
      <w:szCs w:val="24"/>
      <w:lang w:val="uk-UA"/>
    </w:rPr>
  </w:style>
  <w:style w:type="character" w:customStyle="1" w:styleId="8b">
    <w:name w:val="Знак Знак8"/>
    <w:basedOn w:val="ad"/>
    <w:rsid w:val="00DD1496"/>
    <w:rPr>
      <w:b/>
      <w:bCs/>
      <w:sz w:val="28"/>
      <w:szCs w:val="28"/>
      <w:lang w:val="uk-UA"/>
    </w:rPr>
  </w:style>
  <w:style w:type="character" w:customStyle="1" w:styleId="7d">
    <w:name w:val="Знак Знак7"/>
    <w:basedOn w:val="ad"/>
    <w:rsid w:val="00DD1496"/>
    <w:rPr>
      <w:sz w:val="28"/>
      <w:szCs w:val="28"/>
      <w:lang w:val="uk-UA"/>
    </w:rPr>
  </w:style>
  <w:style w:type="character" w:customStyle="1" w:styleId="6f">
    <w:name w:val="Знак Знак6"/>
    <w:basedOn w:val="ad"/>
    <w:rsid w:val="00DD1496"/>
    <w:rPr>
      <w:sz w:val="28"/>
      <w:szCs w:val="24"/>
      <w:lang w:val="uk-UA"/>
    </w:rPr>
  </w:style>
  <w:style w:type="character" w:customStyle="1" w:styleId="5f8">
    <w:name w:val="Знак Знак5"/>
    <w:basedOn w:val="ad"/>
    <w:rsid w:val="00DD1496"/>
    <w:rPr>
      <w:sz w:val="24"/>
      <w:szCs w:val="24"/>
    </w:rPr>
  </w:style>
  <w:style w:type="character" w:customStyle="1" w:styleId="4ff2">
    <w:name w:val="Знак Знак4"/>
    <w:basedOn w:val="ad"/>
    <w:rsid w:val="00DD1496"/>
    <w:rPr>
      <w:sz w:val="24"/>
      <w:szCs w:val="24"/>
    </w:rPr>
  </w:style>
  <w:style w:type="character" w:customStyle="1" w:styleId="3fff5">
    <w:name w:val="Знак Знак3"/>
    <w:basedOn w:val="ad"/>
    <w:rsid w:val="00DD1496"/>
    <w:rPr>
      <w:sz w:val="24"/>
      <w:szCs w:val="24"/>
    </w:rPr>
  </w:style>
  <w:style w:type="character" w:customStyle="1" w:styleId="2fffff9">
    <w:name w:val="Знак Знак2"/>
    <w:basedOn w:val="ad"/>
    <w:rsid w:val="00DD1496"/>
    <w:rPr>
      <w:sz w:val="16"/>
      <w:szCs w:val="16"/>
    </w:rPr>
  </w:style>
  <w:style w:type="character" w:customStyle="1" w:styleId="1fffffffd">
    <w:name w:val="Знак Знак1"/>
    <w:basedOn w:val="ad"/>
    <w:rsid w:val="00DD1496"/>
    <w:rPr>
      <w:sz w:val="24"/>
      <w:szCs w:val="24"/>
    </w:rPr>
  </w:style>
  <w:style w:type="character" w:customStyle="1" w:styleId="affffffffffffffffffffffb">
    <w:name w:val="Знак Знак"/>
    <w:basedOn w:val="ad"/>
    <w:rsid w:val="00DD1496"/>
    <w:rPr>
      <w:sz w:val="24"/>
      <w:szCs w:val="24"/>
    </w:rPr>
  </w:style>
  <w:style w:type="paragraph" w:customStyle="1" w:styleId="affffffffffffffffffffffc">
    <w:name w:val="Приклади Знак Знак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d">
    <w:name w:val="Приклади Знак Знак Знак Знак Знак"/>
    <w:basedOn w:val="ad"/>
    <w:rsid w:val="000B1C3A"/>
    <w:rPr>
      <w:i/>
      <w:noProof w:val="0"/>
      <w:sz w:val="28"/>
      <w:szCs w:val="28"/>
      <w:lang w:val="en-US" w:eastAsia="ru-RU" w:bidi="ar-SA"/>
    </w:rPr>
  </w:style>
  <w:style w:type="paragraph" w:customStyle="1" w:styleId="Style10">
    <w:name w:val="Style 1"/>
    <w:basedOn w:val="ac"/>
    <w:rsid w:val="000B1C3A"/>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d"/>
    <w:rsid w:val="000B1C3A"/>
    <w:rPr>
      <w:rFonts w:ascii="Verdana" w:hAnsi="Verdana" w:hint="default"/>
      <w:color w:val="000000"/>
      <w:sz w:val="18"/>
      <w:szCs w:val="18"/>
      <w:shd w:val="clear" w:color="auto" w:fill="FFFFFF"/>
    </w:rPr>
  </w:style>
  <w:style w:type="paragraph" w:customStyle="1" w:styleId="reading1">
    <w:name w:val="reading1"/>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e">
    <w:name w:val="стиль приклади"/>
    <w:basedOn w:val="ac"/>
    <w:rsid w:val="000B1C3A"/>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
    <w:name w:val="стиль приклади Знак"/>
    <w:basedOn w:val="ad"/>
    <w:rsid w:val="000B1C3A"/>
    <w:rPr>
      <w:i/>
      <w:iCs/>
      <w:noProof w:val="0"/>
      <w:sz w:val="28"/>
      <w:szCs w:val="28"/>
      <w:lang w:val="uk-UA" w:eastAsia="ru-RU" w:bidi="ar-SA"/>
    </w:rPr>
  </w:style>
  <w:style w:type="paragraph" w:customStyle="1" w:styleId="reading10">
    <w:name w:val="reading1 Знак"/>
    <w:basedOn w:val="ac"/>
    <w:rsid w:val="000B1C3A"/>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0">
    <w:name w:val="Приклади Знак Знак"/>
    <w:basedOn w:val="ac"/>
    <w:rsid w:val="000B1C3A"/>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1">
    <w:name w:val="Приклади Знак Знак Знак"/>
    <w:basedOn w:val="ad"/>
    <w:rsid w:val="000B1C3A"/>
    <w:rPr>
      <w:i/>
      <w:noProof w:val="0"/>
      <w:sz w:val="28"/>
      <w:szCs w:val="28"/>
      <w:lang w:val="en-US" w:eastAsia="ru-RU" w:bidi="ar-SA"/>
    </w:rPr>
  </w:style>
  <w:style w:type="paragraph" w:customStyle="1" w:styleId="sx0x1">
    <w:name w:val="sx0x1"/>
    <w:basedOn w:val="ac"/>
    <w:rsid w:val="000B1C3A"/>
    <w:pPr>
      <w:suppressAutoHyphens w:val="0"/>
      <w:spacing w:before="100" w:beforeAutospacing="1" w:after="100" w:afterAutospacing="1"/>
      <w:ind w:left="450" w:right="450"/>
    </w:pPr>
    <w:rPr>
      <w:rFonts w:ascii="Times New Roman" w:eastAsia="Times New Roman" w:hAnsi="Times New Roman" w:cs="Times New Roman"/>
      <w:lang w:eastAsia="ru-RU"/>
    </w:rPr>
  </w:style>
  <w:style w:type="paragraph" w:customStyle="1" w:styleId="afffffffffffffffffffffff2">
    <w:name w:val="стиль приклад"/>
    <w:basedOn w:val="afffffffffffffffffffffff0"/>
    <w:rsid w:val="000B1C3A"/>
    <w:pPr>
      <w:tabs>
        <w:tab w:val="left" w:pos="2552"/>
      </w:tabs>
      <w:ind w:left="0" w:firstLine="0"/>
    </w:pPr>
    <w:rPr>
      <w:iCs/>
    </w:rPr>
  </w:style>
  <w:style w:type="paragraph" w:customStyle="1" w:styleId="afffffffffffffffffffffff3">
    <w:name w:val="Приклад анг"/>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character" w:customStyle="1" w:styleId="afffffffffffffffffffffff4">
    <w:name w:val="Приклад анг Знак"/>
    <w:basedOn w:val="ad"/>
    <w:rsid w:val="000B1C3A"/>
    <w:rPr>
      <w:i/>
      <w:noProof w:val="0"/>
      <w:sz w:val="28"/>
      <w:szCs w:val="28"/>
      <w:lang w:val="en-US" w:eastAsia="ru-RU" w:bidi="ar-SA"/>
    </w:rPr>
  </w:style>
  <w:style w:type="paragraph" w:customStyle="1" w:styleId="afffffffffffffffffffffff5">
    <w:name w:val="Приклад укр"/>
    <w:basedOn w:val="ac"/>
    <w:rsid w:val="000B1C3A"/>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paragraph" w:customStyle="1" w:styleId="afffffffffffffffffffffff6">
    <w:name w:val="приклад стиль"/>
    <w:basedOn w:val="afffffffffffffffffffffff3"/>
    <w:rsid w:val="000B1C3A"/>
    <w:pPr>
      <w:tabs>
        <w:tab w:val="left" w:pos="2520"/>
      </w:tabs>
      <w:ind w:left="0" w:firstLine="0"/>
    </w:pPr>
  </w:style>
  <w:style w:type="paragraph" w:customStyle="1" w:styleId="title-content-page1">
    <w:name w:val="title-content-page1"/>
    <w:basedOn w:val="ac"/>
    <w:rsid w:val="000B1C3A"/>
    <w:pPr>
      <w:suppressAutoHyphens w:val="0"/>
      <w:spacing w:before="160" w:after="40"/>
    </w:pPr>
    <w:rPr>
      <w:rFonts w:ascii="Arial" w:eastAsia="Times New Roman" w:hAnsi="Arial" w:cs="Arial"/>
      <w:b/>
      <w:bCs/>
      <w:color w:val="000000"/>
      <w:sz w:val="38"/>
      <w:szCs w:val="38"/>
      <w:lang w:eastAsia="ru-RU"/>
    </w:rPr>
  </w:style>
  <w:style w:type="paragraph" w:customStyle="1" w:styleId="6f0">
    <w:name w:val="Обычный (веб)6"/>
    <w:basedOn w:val="ac"/>
    <w:rsid w:val="000B1C3A"/>
    <w:pPr>
      <w:suppressAutoHyphens w:val="0"/>
      <w:spacing w:after="144"/>
    </w:pPr>
    <w:rPr>
      <w:rFonts w:ascii="Times New Roman" w:eastAsia="Times New Roman" w:hAnsi="Times New Roman" w:cs="Times New Roman"/>
      <w:lang w:eastAsia="ru-RU"/>
    </w:rPr>
  </w:style>
  <w:style w:type="paragraph" w:customStyle="1" w:styleId="5f9">
    <w:name w:val="Обычный (веб)5"/>
    <w:basedOn w:val="ac"/>
    <w:rsid w:val="00450BE6"/>
    <w:pPr>
      <w:suppressAutoHyphens w:val="0"/>
      <w:spacing w:before="100" w:after="100"/>
    </w:pPr>
    <w:rPr>
      <w:rFonts w:ascii="Times New Roman" w:eastAsia="Times New Roman" w:hAnsi="Times New Roman" w:cs="Times New Roman"/>
      <w:szCs w:val="20"/>
      <w:lang w:eastAsia="ru-RU"/>
    </w:rPr>
  </w:style>
  <w:style w:type="paragraph" w:customStyle="1" w:styleId="HTML10">
    <w:name w:val="Стандартный HTML1"/>
    <w:basedOn w:val="ac"/>
    <w:rsid w:val="00450B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Times New Roman"/>
      <w:sz w:val="20"/>
      <w:szCs w:val="20"/>
      <w:lang w:eastAsia="ru-RU"/>
    </w:rPr>
  </w:style>
  <w:style w:type="paragraph" w:customStyle="1" w:styleId="afffffffffffffffffffffff7">
    <w:name w:val="Звичайний"/>
    <w:basedOn w:val="ac"/>
    <w:rsid w:val="00450BE6"/>
    <w:pPr>
      <w:widowControl w:val="0"/>
      <w:suppressAutoHyphens w:val="0"/>
      <w:ind w:firstLine="709"/>
      <w:jc w:val="both"/>
    </w:pPr>
    <w:rPr>
      <w:rFonts w:ascii="Times New Roman" w:eastAsia="Times New Roman" w:hAnsi="Times New Roman" w:cs="Times New Roman"/>
      <w:sz w:val="28"/>
      <w:szCs w:val="20"/>
      <w:lang w:val="uk-UA" w:eastAsia="ru-RU"/>
    </w:rPr>
  </w:style>
  <w:style w:type="paragraph" w:customStyle="1" w:styleId="Style20">
    <w:name w:val="Style 2"/>
    <w:basedOn w:val="ac"/>
    <w:rsid w:val="009D054B"/>
    <w:pPr>
      <w:widowControl w:val="0"/>
      <w:suppressAutoHyphens w:val="0"/>
      <w:spacing w:line="360" w:lineRule="auto"/>
      <w:jc w:val="both"/>
    </w:pPr>
    <w:rPr>
      <w:rFonts w:ascii="Times New Roman" w:eastAsia="Times New Roman" w:hAnsi="Times New Roman" w:cs="Times New Roman"/>
      <w:noProof/>
      <w:color w:val="000000"/>
      <w:sz w:val="20"/>
      <w:szCs w:val="20"/>
      <w:lang w:val="en-US" w:eastAsia="en-US"/>
    </w:rPr>
  </w:style>
  <w:style w:type="character" w:customStyle="1" w:styleId="sup">
    <w:name w:val="sup"/>
    <w:basedOn w:val="ad"/>
    <w:rsid w:val="009D054B"/>
  </w:style>
  <w:style w:type="character" w:customStyle="1" w:styleId="head11">
    <w:name w:val="head1"/>
    <w:basedOn w:val="ad"/>
    <w:rsid w:val="009D054B"/>
    <w:rPr>
      <w:rFonts w:ascii="Georgia" w:hAnsi="Georgia" w:cs="Wingdings" w:hint="default"/>
      <w:b w:val="0"/>
      <w:bCs w:val="0"/>
      <w:i w:val="0"/>
      <w:iCs w:val="0"/>
      <w:color w:val="333333"/>
      <w:sz w:val="23"/>
      <w:szCs w:val="23"/>
    </w:rPr>
  </w:style>
  <w:style w:type="paragraph" w:customStyle="1" w:styleId="big">
    <w:name w:val="big"/>
    <w:basedOn w:val="ac"/>
    <w:rsid w:val="009D054B"/>
    <w:pPr>
      <w:suppressAutoHyphens w:val="0"/>
      <w:spacing w:before="100" w:beforeAutospacing="1" w:after="100" w:afterAutospacing="1"/>
    </w:pPr>
    <w:rPr>
      <w:rFonts w:ascii="Verdana" w:eastAsia="Times New Roman" w:hAnsi="Verdana" w:cs="Times New Roman"/>
      <w:color w:val="000000"/>
      <w:sz w:val="16"/>
      <w:szCs w:val="16"/>
      <w:lang w:val="uk-UA" w:eastAsia="uk-UA"/>
    </w:rPr>
  </w:style>
  <w:style w:type="paragraph" w:customStyle="1" w:styleId="text-content-page1">
    <w:name w:val="text-content-page1"/>
    <w:basedOn w:val="ac"/>
    <w:rsid w:val="009D054B"/>
    <w:pPr>
      <w:suppressAutoHyphens w:val="0"/>
      <w:spacing w:before="88" w:after="88"/>
      <w:jc w:val="both"/>
    </w:pPr>
    <w:rPr>
      <w:rFonts w:ascii="Arial" w:eastAsia="Times New Roman" w:hAnsi="Arial" w:cs="Arial"/>
      <w:color w:val="000000"/>
      <w:sz w:val="15"/>
      <w:szCs w:val="15"/>
      <w:lang w:val="uk-UA" w:eastAsia="uk-UA"/>
    </w:rPr>
  </w:style>
  <w:style w:type="paragraph" w:customStyle="1" w:styleId="afffffffffffffffffffffff8">
    <w:name w:val="Текст у виносці"/>
    <w:basedOn w:val="ac"/>
    <w:semiHidden/>
    <w:unhideWhenUsed/>
    <w:rsid w:val="001218E1"/>
    <w:pPr>
      <w:widowControl w:val="0"/>
      <w:suppressAutoHyphens w:val="0"/>
      <w:autoSpaceDE w:val="0"/>
      <w:autoSpaceDN w:val="0"/>
      <w:adjustRightInd w:val="0"/>
    </w:pPr>
    <w:rPr>
      <w:rFonts w:ascii="Tahoma" w:eastAsia="Times New Roman" w:hAnsi="Tahoma" w:cs="Tahoma"/>
      <w:sz w:val="16"/>
      <w:szCs w:val="16"/>
      <w:lang w:eastAsia="ru-RU"/>
    </w:rPr>
  </w:style>
  <w:style w:type="paragraph" w:customStyle="1" w:styleId="style25">
    <w:name w:val="style25"/>
    <w:basedOn w:val="ac"/>
    <w:rsid w:val="009B4D7B"/>
    <w:pPr>
      <w:suppressAutoHyphens w:val="0"/>
      <w:spacing w:before="100" w:after="100"/>
    </w:pPr>
    <w:rPr>
      <w:rFonts w:ascii="Times New Roman" w:eastAsia="Times New Roman" w:hAnsi="Times New Roman" w:cs="Times New Roman"/>
      <w:szCs w:val="20"/>
      <w:lang w:eastAsia="ru-RU"/>
    </w:rPr>
  </w:style>
  <w:style w:type="character" w:customStyle="1" w:styleId="1fffffffe">
    <w:name w:val="Основной текст Знак1 Знак"/>
    <w:aliases w:val="Основной текст Знак Знак Знак,Основной текст Знак1 Знак1 Знак Знак,Основной текст Знак Знак Знак1 Знак Знак,Основной текст Знак1 Знак Знак Знак Знак,Основной текст Знак Знак Знак Знак Знак Знак"/>
    <w:basedOn w:val="ad"/>
    <w:rsid w:val="007159A9"/>
    <w:rPr>
      <w:rFonts w:cs="Times New Roman"/>
      <w:sz w:val="24"/>
      <w:szCs w:val="24"/>
      <w:lang w:val="ru-RU" w:eastAsia="ru-RU" w:bidi="ar-SA"/>
    </w:rPr>
  </w:style>
  <w:style w:type="paragraph" w:customStyle="1" w:styleId="iauiue10">
    <w:name w:val="iau?iue1"/>
    <w:basedOn w:val="ac"/>
    <w:rsid w:val="007159A9"/>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main0">
    <w:name w:val="main"/>
    <w:basedOn w:val="ac"/>
    <w:rsid w:val="007159A9"/>
    <w:pPr>
      <w:suppressAutoHyphens w:val="0"/>
      <w:spacing w:before="100" w:beforeAutospacing="1" w:after="100" w:afterAutospacing="1"/>
      <w:ind w:left="253" w:right="253"/>
    </w:pPr>
    <w:rPr>
      <w:rFonts w:ascii="Verdana" w:eastAsia="Times New Roman" w:hAnsi="Verdana" w:cs="Times New Roman"/>
      <w:color w:val="3F3C36"/>
      <w:sz w:val="20"/>
      <w:szCs w:val="20"/>
      <w:lang w:eastAsia="ru-RU"/>
    </w:rPr>
  </w:style>
  <w:style w:type="character" w:customStyle="1" w:styleId="3fff6">
    <w:name w:val="Дата3"/>
    <w:basedOn w:val="ad"/>
    <w:rsid w:val="007159A9"/>
    <w:rPr>
      <w:rFonts w:cs="Times New Roman"/>
    </w:rPr>
  </w:style>
  <w:style w:type="character" w:customStyle="1" w:styleId="trd121">
    <w:name w:val="trd121"/>
    <w:basedOn w:val="ad"/>
    <w:rsid w:val="007159A9"/>
    <w:rPr>
      <w:rFonts w:ascii="Arial" w:hAnsi="Arial" w:cs="Arial"/>
      <w:b/>
      <w:bCs/>
      <w:color w:val="800000"/>
      <w:sz w:val="12"/>
      <w:szCs w:val="12"/>
      <w:u w:val="none"/>
      <w:effect w:val="none"/>
    </w:rPr>
  </w:style>
  <w:style w:type="character" w:customStyle="1" w:styleId="trb12">
    <w:name w:val="trb12"/>
    <w:basedOn w:val="ad"/>
    <w:rsid w:val="007159A9"/>
    <w:rPr>
      <w:rFonts w:cs="Times New Roman"/>
    </w:rPr>
  </w:style>
  <w:style w:type="character" w:customStyle="1" w:styleId="5fa">
    <w:name w:val="Название5"/>
    <w:basedOn w:val="ad"/>
    <w:rsid w:val="007159A9"/>
    <w:rPr>
      <w:rFonts w:cs="Times New Roman"/>
    </w:rPr>
  </w:style>
  <w:style w:type="character" w:customStyle="1" w:styleId="titlemiddle">
    <w:name w:val="titlemiddle"/>
    <w:basedOn w:val="ad"/>
    <w:rsid w:val="007159A9"/>
    <w:rPr>
      <w:rFonts w:cs="Times New Roman"/>
    </w:rPr>
  </w:style>
  <w:style w:type="paragraph" w:customStyle="1" w:styleId="afffffffffffffffffffffff9">
    <w:name w:val="регалії"/>
    <w:basedOn w:val="affffffffffff2"/>
    <w:rsid w:val="007159A9"/>
    <w:pPr>
      <w:suppressAutoHyphens w:val="0"/>
      <w:jc w:val="right"/>
    </w:pPr>
    <w:rPr>
      <w:rFonts w:ascii="Times New Roman" w:eastAsia="Times New Roman" w:hAnsi="Times New Roman" w:cs="Times New Roman"/>
      <w:lang w:eastAsia="ru-RU"/>
    </w:rPr>
  </w:style>
  <w:style w:type="character" w:customStyle="1" w:styleId="afffffffffffffffffffffffa">
    <w:name w:val="регалії Знак"/>
    <w:basedOn w:val="afff8"/>
    <w:rsid w:val="007159A9"/>
    <w:rPr>
      <w:rFonts w:cs="Times New Roman"/>
      <w:lang w:val="uk-UA" w:eastAsia="ru-RU" w:bidi="ar-SA"/>
    </w:rPr>
  </w:style>
  <w:style w:type="character" w:customStyle="1" w:styleId="estilo21">
    <w:name w:val="estilo21"/>
    <w:basedOn w:val="ad"/>
    <w:rsid w:val="007159A9"/>
    <w:rPr>
      <w:rFonts w:ascii="Arial" w:hAnsi="Arial" w:cs="Arial"/>
      <w:b/>
      <w:bCs/>
      <w:color w:val="CCCCFF"/>
    </w:rPr>
  </w:style>
  <w:style w:type="character" w:customStyle="1" w:styleId="enc-article-text-term1">
    <w:name w:val="enc-article-text-term1"/>
    <w:basedOn w:val="ad"/>
    <w:rsid w:val="007159A9"/>
    <w:rPr>
      <w:rFonts w:cs="Times New Roman"/>
      <w:b/>
      <w:bCs/>
      <w:color w:val="FF0000"/>
    </w:rPr>
  </w:style>
  <w:style w:type="character" w:customStyle="1" w:styleId="titficha1">
    <w:name w:val="tit_ficha1"/>
    <w:basedOn w:val="ad"/>
    <w:rsid w:val="007159A9"/>
    <w:rPr>
      <w:rFonts w:cs="Times New Roman"/>
      <w:color w:val="50735D"/>
      <w:sz w:val="14"/>
      <w:szCs w:val="14"/>
    </w:rPr>
  </w:style>
  <w:style w:type="character" w:customStyle="1" w:styleId="npag1">
    <w:name w:val="npag1"/>
    <w:basedOn w:val="ad"/>
    <w:rsid w:val="007159A9"/>
    <w:rPr>
      <w:rFonts w:ascii="Arial" w:hAnsi="Arial" w:cs="Arial"/>
      <w:sz w:val="11"/>
      <w:szCs w:val="11"/>
    </w:rPr>
  </w:style>
  <w:style w:type="character" w:customStyle="1" w:styleId="titficha21">
    <w:name w:val="tit_ficha21"/>
    <w:basedOn w:val="ad"/>
    <w:rsid w:val="007159A9"/>
    <w:rPr>
      <w:rFonts w:cs="Times New Roman"/>
      <w:color w:val="50735D"/>
    </w:rPr>
  </w:style>
  <w:style w:type="paragraph" w:customStyle="1" w:styleId="22avtor">
    <w:name w:val="22avtor"/>
    <w:rsid w:val="008F115A"/>
    <w:pPr>
      <w:pageBreakBefore/>
      <w:jc w:val="center"/>
    </w:pPr>
    <w:rPr>
      <w:rFonts w:ascii="BrushType" w:eastAsia="Times New Roman" w:hAnsi="BrushType" w:cs="Times New Roman"/>
      <w:b/>
      <w:snapToGrid w:val="0"/>
      <w:spacing w:val="200"/>
      <w:sz w:val="32"/>
    </w:rPr>
  </w:style>
  <w:style w:type="paragraph" w:customStyle="1" w:styleId="261">
    <w:name w:val="Основной текст с отступом 26"/>
    <w:basedOn w:val="ac"/>
    <w:rsid w:val="008F115A"/>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ptbrand4">
    <w:name w:val="ptbrand4"/>
    <w:basedOn w:val="ad"/>
    <w:rsid w:val="008F115A"/>
  </w:style>
  <w:style w:type="character" w:customStyle="1" w:styleId="ipa1">
    <w:name w:val="ipa1"/>
    <w:basedOn w:val="ad"/>
    <w:rsid w:val="008F115A"/>
    <w:rPr>
      <w:rFonts w:ascii="Arial Unicode MS" w:eastAsia="Arial Unicode MS" w:hAnsi="Arial Unicode MS" w:cs="Arial Unicode MS" w:hint="eastAsia"/>
    </w:rPr>
  </w:style>
  <w:style w:type="paragraph" w:customStyle="1" w:styleId="720">
    <w:name w:val="Заголовок 72"/>
    <w:basedOn w:val="ac"/>
    <w:next w:val="ac"/>
    <w:rsid w:val="00B04C43"/>
    <w:pPr>
      <w:keepNext/>
      <w:suppressAutoHyphens w:val="0"/>
      <w:ind w:firstLine="720"/>
      <w:jc w:val="right"/>
      <w:outlineLvl w:val="6"/>
    </w:pPr>
    <w:rPr>
      <w:rFonts w:ascii="Times New Roman" w:eastAsia="Times New Roman" w:hAnsi="Times New Roman" w:cs="Times New Roman"/>
      <w:sz w:val="28"/>
      <w:szCs w:val="20"/>
      <w:lang w:val="uk-UA" w:eastAsia="ru-RU"/>
    </w:rPr>
  </w:style>
  <w:style w:type="character" w:customStyle="1" w:styleId="8c">
    <w:name w:val="Обычный8"/>
    <w:basedOn w:val="ad"/>
    <w:rsid w:val="00B04C43"/>
  </w:style>
  <w:style w:type="character" w:customStyle="1" w:styleId="document1">
    <w:name w:val="document1"/>
    <w:basedOn w:val="ad"/>
    <w:rsid w:val="00B04C43"/>
    <w:rPr>
      <w:rFonts w:ascii="Arial" w:hAnsi="Arial" w:cs="Arial" w:hint="default"/>
      <w:color w:val="A9A9A9"/>
      <w:sz w:val="19"/>
      <w:szCs w:val="19"/>
    </w:rPr>
  </w:style>
  <w:style w:type="character" w:customStyle="1" w:styleId="zag20">
    <w:name w:val="zag2"/>
    <w:basedOn w:val="ad"/>
    <w:rsid w:val="00B04C43"/>
    <w:rPr>
      <w:rFonts w:ascii="Verdana" w:hAnsi="Verdana" w:hint="default"/>
      <w:b/>
      <w:bCs/>
      <w:strike w:val="0"/>
      <w:dstrike w:val="0"/>
      <w:color w:val="464646"/>
      <w:sz w:val="14"/>
      <w:szCs w:val="14"/>
      <w:u w:val="none"/>
      <w:effect w:val="none"/>
    </w:rPr>
  </w:style>
  <w:style w:type="character" w:customStyle="1" w:styleId="FontStyle34">
    <w:name w:val="Font Style34"/>
    <w:basedOn w:val="ad"/>
    <w:rsid w:val="00B04C43"/>
    <w:rPr>
      <w:rFonts w:ascii="Times New Roman" w:hAnsi="Times New Roman" w:cs="Times New Roman"/>
      <w:sz w:val="18"/>
      <w:szCs w:val="18"/>
    </w:rPr>
  </w:style>
  <w:style w:type="character" w:customStyle="1" w:styleId="133">
    <w:name w:val="Знак Знак13"/>
    <w:basedOn w:val="ad"/>
    <w:rsid w:val="00433F0C"/>
    <w:rPr>
      <w:b/>
      <w:bCs/>
      <w:sz w:val="24"/>
      <w:szCs w:val="24"/>
      <w:lang w:val="uk-UA" w:eastAsia="ru-RU" w:bidi="ar-SA"/>
    </w:rPr>
  </w:style>
  <w:style w:type="character" w:customStyle="1" w:styleId="8d">
    <w:name w:val="Знак Знак8"/>
    <w:basedOn w:val="ad"/>
    <w:semiHidden/>
    <w:rsid w:val="00433F0C"/>
    <w:rPr>
      <w:sz w:val="16"/>
      <w:szCs w:val="16"/>
      <w:lang w:val="ru-RU" w:eastAsia="ru-RU" w:bidi="ar-SA"/>
    </w:rPr>
  </w:style>
  <w:style w:type="paragraph" w:customStyle="1" w:styleId="afffffffffffffffffffffffb">
    <w:name w:val="обичний"/>
    <w:basedOn w:val="ac"/>
    <w:rsid w:val="00B77AE2"/>
    <w:pPr>
      <w:pBdr>
        <w:bottom w:val="single" w:sz="4" w:space="31" w:color="auto"/>
      </w:pBd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14c">
    <w:name w:val="14Полуторный Знак Знак Знак"/>
    <w:basedOn w:val="ac"/>
    <w:link w:val="14d"/>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foreign">
    <w:name w:val="foreign"/>
    <w:basedOn w:val="ad"/>
    <w:rsid w:val="00B77AE2"/>
  </w:style>
  <w:style w:type="character" w:customStyle="1" w:styleId="14d">
    <w:name w:val="14Полуторный Знак Знак Знак Знак"/>
    <w:basedOn w:val="ad"/>
    <w:link w:val="14c"/>
    <w:rsid w:val="00B77AE2"/>
    <w:rPr>
      <w:rFonts w:ascii="Times New Roman" w:eastAsia="Times New Roman" w:hAnsi="Times New Roman" w:cs="Times New Roman"/>
      <w:sz w:val="28"/>
      <w:szCs w:val="28"/>
      <w:lang w:val="uk-UA"/>
    </w:rPr>
  </w:style>
  <w:style w:type="character" w:customStyle="1" w:styleId="1413">
    <w:name w:val="14Полуторный Знак Знак1"/>
    <w:basedOn w:val="ad"/>
    <w:rsid w:val="00B77AE2"/>
    <w:rPr>
      <w:sz w:val="28"/>
      <w:szCs w:val="24"/>
      <w:lang w:val="uk-UA" w:eastAsia="ru-RU" w:bidi="ar-SA"/>
    </w:rPr>
  </w:style>
  <w:style w:type="paragraph" w:customStyle="1" w:styleId="CM20">
    <w:name w:val="CM20"/>
    <w:basedOn w:val="ac"/>
    <w:next w:val="ac"/>
    <w:rsid w:val="00B77AE2"/>
    <w:pPr>
      <w:suppressAutoHyphens w:val="0"/>
      <w:autoSpaceDE w:val="0"/>
      <w:autoSpaceDN w:val="0"/>
      <w:adjustRightInd w:val="0"/>
      <w:spacing w:line="288" w:lineRule="atLeast"/>
    </w:pPr>
    <w:rPr>
      <w:rFonts w:ascii="Times New Roman" w:eastAsia="Times New Roman" w:hAnsi="Times New Roman" w:cs="Times New Roman"/>
      <w:lang w:eastAsia="ru-RU"/>
    </w:rPr>
  </w:style>
  <w:style w:type="character" w:customStyle="1" w:styleId="graysponsoredlink">
    <w:name w:val="graysponsoredlink"/>
    <w:basedOn w:val="ad"/>
    <w:rsid w:val="00B77AE2"/>
  </w:style>
  <w:style w:type="character" w:customStyle="1" w:styleId="1414">
    <w:name w:val="14Полуторный Знак Знак Знак1"/>
    <w:basedOn w:val="ad"/>
    <w:rsid w:val="00B77AE2"/>
    <w:rPr>
      <w:sz w:val="28"/>
      <w:szCs w:val="24"/>
      <w:lang w:val="uk-UA" w:eastAsia="ru-RU" w:bidi="ar-SA"/>
    </w:rPr>
  </w:style>
  <w:style w:type="paragraph" w:customStyle="1" w:styleId="14e">
    <w:name w:val="14Полуторный Знак"/>
    <w:basedOn w:val="ac"/>
    <w:link w:val="1420"/>
    <w:rsid w:val="00B77AE2"/>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14f">
    <w:name w:val="14Полуторный Знак Знак"/>
    <w:basedOn w:val="ac"/>
    <w:rsid w:val="00B77AE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CM19">
    <w:name w:val="CM19"/>
    <w:basedOn w:val="Default"/>
    <w:next w:val="Default"/>
    <w:rsid w:val="00B77AE2"/>
    <w:pPr>
      <w:suppressAutoHyphens w:val="0"/>
      <w:autoSpaceDN w:val="0"/>
      <w:adjustRightInd w:val="0"/>
      <w:spacing w:line="331" w:lineRule="atLeast"/>
    </w:pPr>
    <w:rPr>
      <w:rFonts w:ascii="Times New Roman" w:eastAsia="Times New Roman" w:hAnsi="Times New Roman" w:cs="Times New Roman"/>
      <w:color w:val="auto"/>
      <w:lang w:eastAsia="ru-RU"/>
    </w:rPr>
  </w:style>
  <w:style w:type="character" w:customStyle="1" w:styleId="1410">
    <w:name w:val="14Полуторный Знак1"/>
    <w:basedOn w:val="ad"/>
    <w:link w:val="148"/>
    <w:rsid w:val="00B77AE2"/>
    <w:rPr>
      <w:rFonts w:ascii="Garamond" w:eastAsia="Garamond" w:hAnsi="Garamond" w:cs="Garamond"/>
      <w:sz w:val="28"/>
      <w:szCs w:val="28"/>
      <w:lang w:val="uk-UA" w:eastAsia="ar-SA"/>
    </w:rPr>
  </w:style>
  <w:style w:type="character" w:customStyle="1" w:styleId="1420">
    <w:name w:val="14Полуторный Знак Знак2"/>
    <w:basedOn w:val="ad"/>
    <w:link w:val="14e"/>
    <w:rsid w:val="00B77AE2"/>
    <w:rPr>
      <w:rFonts w:ascii="Times New Roman" w:eastAsia="Times New Roman" w:hAnsi="Times New Roman" w:cs="Times New Roman"/>
      <w:sz w:val="28"/>
      <w:szCs w:val="28"/>
      <w:lang w:val="uk-UA"/>
    </w:rPr>
  </w:style>
  <w:style w:type="paragraph" w:customStyle="1" w:styleId="diserwork">
    <w:name w:val="diser.work"/>
    <w:basedOn w:val="ac"/>
    <w:rsid w:val="003A1E74"/>
    <w:pPr>
      <w:tabs>
        <w:tab w:val="left" w:pos="851"/>
      </w:tabs>
      <w:suppressAutoHyphens w:val="0"/>
      <w:spacing w:line="480" w:lineRule="atLeast"/>
      <w:jc w:val="both"/>
    </w:pPr>
    <w:rPr>
      <w:rFonts w:ascii="Times New Roman" w:eastAsia="Times New Roman" w:hAnsi="Times New Roman" w:cs="Times New Roman"/>
      <w:spacing w:val="5"/>
      <w:sz w:val="26"/>
      <w:szCs w:val="26"/>
      <w:lang w:val="en-GB" w:eastAsia="ru-RU"/>
    </w:rPr>
  </w:style>
  <w:style w:type="paragraph" w:customStyle="1" w:styleId="afffffffffffffffffffffffc">
    <w:name w:val="мій стиль"/>
    <w:basedOn w:val="ac"/>
    <w:rsid w:val="003A1E74"/>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foreign2">
    <w:name w:val="foreign2"/>
    <w:basedOn w:val="ad"/>
    <w:rsid w:val="003A1E74"/>
    <w:rPr>
      <w:rFonts w:ascii="Georgia" w:hAnsi="Georgia" w:cs="Georgia"/>
      <w:i/>
      <w:iCs/>
      <w:color w:val="auto"/>
      <w:sz w:val="24"/>
      <w:szCs w:val="24"/>
    </w:rPr>
  </w:style>
  <w:style w:type="character" w:customStyle="1" w:styleId="goohl2">
    <w:name w:val="goohl2"/>
    <w:basedOn w:val="ad"/>
    <w:rsid w:val="003A1E74"/>
  </w:style>
  <w:style w:type="character" w:customStyle="1" w:styleId="goohl0">
    <w:name w:val="goohl0"/>
    <w:basedOn w:val="ad"/>
    <w:rsid w:val="003A1E74"/>
  </w:style>
  <w:style w:type="character" w:customStyle="1" w:styleId="afffffffffffffffffffffffd">
    <w:name w:val="Основной текст Знак Знак"/>
    <w:basedOn w:val="ad"/>
    <w:rsid w:val="003A1E74"/>
    <w:rPr>
      <w:sz w:val="24"/>
      <w:szCs w:val="24"/>
      <w:lang w:val="uk-UA" w:eastAsia="ru-RU"/>
    </w:rPr>
  </w:style>
  <w:style w:type="character" w:customStyle="1" w:styleId="FontStyle51">
    <w:name w:val="Font Style51"/>
    <w:basedOn w:val="ad"/>
    <w:rsid w:val="003A1E74"/>
    <w:rPr>
      <w:rFonts w:ascii="Times New Roman" w:hAnsi="Times New Roman" w:cs="Times New Roman"/>
      <w:sz w:val="26"/>
      <w:szCs w:val="26"/>
    </w:rPr>
  </w:style>
  <w:style w:type="character" w:customStyle="1" w:styleId="FontStyle52">
    <w:name w:val="Font Style52"/>
    <w:basedOn w:val="ad"/>
    <w:rsid w:val="003A1E74"/>
    <w:rPr>
      <w:rFonts w:ascii="Times New Roman" w:hAnsi="Times New Roman" w:cs="Times New Roman"/>
      <w:i/>
      <w:iCs/>
      <w:sz w:val="26"/>
      <w:szCs w:val="26"/>
    </w:rPr>
  </w:style>
  <w:style w:type="paragraph" w:customStyle="1" w:styleId="TNR14">
    <w:name w:val="T N R 14"/>
    <w:basedOn w:val="ac"/>
    <w:link w:val="TNR140"/>
    <w:rsid w:val="00094139"/>
    <w:pPr>
      <w:suppressAutoHyphens w:val="0"/>
      <w:spacing w:line="360" w:lineRule="auto"/>
    </w:pPr>
    <w:rPr>
      <w:rFonts w:ascii="Times New Roman" w:eastAsia="Calibri" w:hAnsi="Times New Roman" w:cs="Times New Roman"/>
      <w:color w:val="000000"/>
      <w:sz w:val="28"/>
      <w:szCs w:val="28"/>
      <w:lang w:val="en-US" w:eastAsia="en-US" w:bidi="en-US"/>
    </w:rPr>
  </w:style>
  <w:style w:type="character" w:customStyle="1" w:styleId="TNR140">
    <w:name w:val="T N R 14 Знак"/>
    <w:basedOn w:val="ad"/>
    <w:link w:val="TNR14"/>
    <w:rsid w:val="00094139"/>
    <w:rPr>
      <w:rFonts w:ascii="Times New Roman" w:eastAsia="Calibri" w:hAnsi="Times New Roman" w:cs="Times New Roman"/>
      <w:color w:val="000000"/>
      <w:sz w:val="28"/>
      <w:szCs w:val="28"/>
      <w:lang w:val="en-US" w:eastAsia="en-US" w:bidi="en-US"/>
    </w:rPr>
  </w:style>
  <w:style w:type="paragraph" w:customStyle="1" w:styleId="TN8">
    <w:name w:val="T N К 8"/>
    <w:basedOn w:val="TNR14"/>
    <w:link w:val="TN80"/>
    <w:rsid w:val="00094139"/>
  </w:style>
  <w:style w:type="character" w:customStyle="1" w:styleId="TN80">
    <w:name w:val="T N К 8 Знак"/>
    <w:basedOn w:val="TNR140"/>
    <w:link w:val="TN8"/>
    <w:rsid w:val="00094139"/>
    <w:rPr>
      <w:rFonts w:ascii="Times New Roman" w:eastAsia="Calibri" w:hAnsi="Times New Roman" w:cs="Times New Roman"/>
      <w:color w:val="000000"/>
      <w:sz w:val="28"/>
      <w:szCs w:val="28"/>
      <w:lang w:val="en-US" w:eastAsia="en-US" w:bidi="en-US"/>
    </w:rPr>
  </w:style>
  <w:style w:type="paragraph" w:customStyle="1" w:styleId="TNR">
    <w:name w:val="T N R"/>
    <w:basedOn w:val="ac"/>
    <w:link w:val="TNR0"/>
    <w:rsid w:val="00094139"/>
    <w:pPr>
      <w:suppressAutoHyphens w:val="0"/>
      <w:spacing w:line="360" w:lineRule="auto"/>
    </w:pPr>
    <w:rPr>
      <w:rFonts w:ascii="Times New Roman" w:eastAsia="Calibri" w:hAnsi="Times New Roman" w:cs="Times New Roman"/>
      <w:color w:val="000000"/>
      <w:sz w:val="28"/>
      <w:szCs w:val="22"/>
      <w:lang w:val="en-US" w:eastAsia="en-US" w:bidi="en-US"/>
    </w:rPr>
  </w:style>
  <w:style w:type="character" w:customStyle="1" w:styleId="TNR0">
    <w:name w:val="T N R Знак"/>
    <w:basedOn w:val="ad"/>
    <w:link w:val="TNR"/>
    <w:rsid w:val="00094139"/>
    <w:rPr>
      <w:rFonts w:ascii="Times New Roman" w:eastAsia="Calibri" w:hAnsi="Times New Roman" w:cs="Times New Roman"/>
      <w:color w:val="000000"/>
      <w:sz w:val="28"/>
      <w:szCs w:val="22"/>
      <w:lang w:val="en-US" w:eastAsia="en-US" w:bidi="en-US"/>
    </w:rPr>
  </w:style>
  <w:style w:type="paragraph" w:customStyle="1" w:styleId="8e">
    <w:name w:val="8"/>
    <w:basedOn w:val="ac"/>
    <w:link w:val="8f"/>
    <w:qFormat/>
    <w:rsid w:val="00094139"/>
    <w:pPr>
      <w:suppressAutoHyphens w:val="0"/>
    </w:pPr>
    <w:rPr>
      <w:rFonts w:ascii="Times New Roman" w:eastAsia="Calibri" w:hAnsi="Times New Roman" w:cs="Times New Roman"/>
      <w:color w:val="000000"/>
      <w:sz w:val="16"/>
      <w:szCs w:val="16"/>
      <w:lang w:val="en-US" w:eastAsia="en-US" w:bidi="en-US"/>
    </w:rPr>
  </w:style>
  <w:style w:type="character" w:customStyle="1" w:styleId="8f">
    <w:name w:val="8 Знак"/>
    <w:basedOn w:val="ad"/>
    <w:link w:val="8e"/>
    <w:rsid w:val="00094139"/>
    <w:rPr>
      <w:rFonts w:ascii="Times New Roman" w:eastAsia="Calibri" w:hAnsi="Times New Roman" w:cs="Times New Roman"/>
      <w:color w:val="000000"/>
      <w:sz w:val="16"/>
      <w:szCs w:val="16"/>
      <w:lang w:val="en-US" w:eastAsia="en-US" w:bidi="en-US"/>
    </w:rPr>
  </w:style>
  <w:style w:type="character" w:customStyle="1" w:styleId="afffffffffffffffffffffffe">
    <w:name w:val="стиль для ссылок"/>
    <w:basedOn w:val="ad"/>
    <w:rsid w:val="00094139"/>
    <w:rPr>
      <w:rFonts w:ascii="Times New Roman" w:hAnsi="Times New Roman"/>
      <w:i/>
      <w:sz w:val="20"/>
    </w:rPr>
  </w:style>
  <w:style w:type="paragraph" w:customStyle="1" w:styleId="affffffffffffffffffffffff">
    <w:name w:val="для ссылок"/>
    <w:basedOn w:val="ac"/>
    <w:link w:val="affffffffffffffffffffffff0"/>
    <w:rsid w:val="00094139"/>
    <w:pPr>
      <w:suppressAutoHyphens w:val="0"/>
      <w:spacing w:line="360" w:lineRule="auto"/>
      <w:ind w:firstLine="720"/>
      <w:jc w:val="both"/>
    </w:pPr>
    <w:rPr>
      <w:rFonts w:ascii="Times New Roman" w:eastAsia="Times New Roman" w:hAnsi="Times New Roman" w:cs="Times New Roman"/>
      <w:i/>
      <w:sz w:val="16"/>
      <w:szCs w:val="20"/>
      <w:lang w:eastAsia="ru-RU"/>
    </w:rPr>
  </w:style>
  <w:style w:type="character" w:customStyle="1" w:styleId="affffffffffffffffffffffff0">
    <w:name w:val="для ссылок Знак"/>
    <w:basedOn w:val="ad"/>
    <w:link w:val="affffffffffffffffffffffff"/>
    <w:rsid w:val="00094139"/>
    <w:rPr>
      <w:rFonts w:ascii="Times New Roman" w:eastAsia="Times New Roman" w:hAnsi="Times New Roman" w:cs="Times New Roman"/>
      <w:i/>
      <w:sz w:val="16"/>
    </w:rPr>
  </w:style>
  <w:style w:type="character" w:customStyle="1" w:styleId="fulltextarticle">
    <w:name w:val="fulltextarticle"/>
    <w:basedOn w:val="ad"/>
    <w:rsid w:val="00094139"/>
  </w:style>
  <w:style w:type="character" w:customStyle="1" w:styleId="fulltexttitle">
    <w:name w:val="fulltexttitle"/>
    <w:basedOn w:val="ad"/>
    <w:rsid w:val="00094139"/>
  </w:style>
  <w:style w:type="paragraph" w:customStyle="1" w:styleId="13">
    <w:name w:val="Стиль1заголовок"/>
    <w:basedOn w:val="affffffffe"/>
    <w:link w:val="1ffffffff"/>
    <w:qFormat/>
    <w:rsid w:val="00094139"/>
    <w:pPr>
      <w:keepNext/>
      <w:keepLines/>
      <w:widowControl/>
      <w:numPr>
        <w:numId w:val="44"/>
      </w:numPr>
      <w:suppressAutoHyphens w:val="0"/>
      <w:spacing w:line="240" w:lineRule="auto"/>
      <w:contextualSpacing/>
      <w:jc w:val="left"/>
      <w:outlineLvl w:val="0"/>
    </w:pPr>
    <w:rPr>
      <w:rFonts w:ascii="Times New Roman" w:eastAsia="Times New Roman" w:hAnsi="Times New Roman" w:cs="Times New Roman"/>
      <w:b/>
      <w:bCs/>
      <w:color w:val="000000"/>
      <w:szCs w:val="28"/>
      <w:u w:val="single"/>
      <w:lang w:val="uk-UA" w:eastAsia="en-US" w:bidi="en-US"/>
    </w:rPr>
  </w:style>
  <w:style w:type="character" w:customStyle="1" w:styleId="1ffffffff">
    <w:name w:val="Стиль1заголовок Знак"/>
    <w:basedOn w:val="affc"/>
    <w:link w:val="13"/>
    <w:rsid w:val="00094139"/>
    <w:rPr>
      <w:rFonts w:ascii="Times New Roman" w:eastAsia="Times New Roman" w:hAnsi="Times New Roman" w:cs="Times New Roman"/>
      <w:b/>
      <w:bCs/>
      <w:color w:val="000000"/>
      <w:sz w:val="28"/>
      <w:szCs w:val="28"/>
      <w:u w:val="single"/>
      <w:lang w:val="uk-UA" w:eastAsia="en-US" w:bidi="en-US"/>
    </w:rPr>
  </w:style>
  <w:style w:type="character" w:customStyle="1" w:styleId="3ffd">
    <w:name w:val="Стиль3 Знак"/>
    <w:basedOn w:val="affc"/>
    <w:link w:val="3ffc"/>
    <w:uiPriority w:val="99"/>
    <w:rsid w:val="00094139"/>
    <w:rPr>
      <w:rFonts w:ascii="Times New Roman" w:eastAsia="Times New Roman" w:hAnsi="Times New Roman" w:cs="Times New Roman"/>
      <w:b/>
      <w:bCs/>
      <w:iCs/>
      <w:sz w:val="28"/>
      <w:szCs w:val="28"/>
    </w:rPr>
  </w:style>
  <w:style w:type="character" w:customStyle="1" w:styleId="4f8">
    <w:name w:val="Стиль4 Знак"/>
    <w:basedOn w:val="ad"/>
    <w:link w:val="4f7"/>
    <w:rsid w:val="00094139"/>
    <w:rPr>
      <w:rFonts w:ascii="Garamond" w:eastAsia="Garamond" w:hAnsi="Garamond" w:cs="Garamond"/>
      <w:bCs/>
      <w:sz w:val="28"/>
      <w:szCs w:val="24"/>
      <w:lang w:eastAsia="ar-SA"/>
    </w:rPr>
  </w:style>
  <w:style w:type="character" w:customStyle="1" w:styleId="FontStyle22">
    <w:name w:val="Font Style22"/>
    <w:basedOn w:val="ad"/>
    <w:rsid w:val="00094139"/>
    <w:rPr>
      <w:rFonts w:ascii="Times New Roman" w:hAnsi="Times New Roman" w:cs="Times New Roman"/>
      <w:sz w:val="24"/>
      <w:szCs w:val="24"/>
    </w:rPr>
  </w:style>
  <w:style w:type="character" w:customStyle="1" w:styleId="personname">
    <w:name w:val="person_name"/>
    <w:basedOn w:val="ad"/>
    <w:rsid w:val="00094139"/>
  </w:style>
  <w:style w:type="paragraph" w:customStyle="1" w:styleId="font0">
    <w:name w:val="font0"/>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13">
    <w:name w:val="font13"/>
    <w:basedOn w:val="ac"/>
    <w:rsid w:val="00094139"/>
    <w:pPr>
      <w:suppressAutoHyphens w:val="0"/>
      <w:spacing w:before="100" w:beforeAutospacing="1" w:after="100" w:afterAutospacing="1"/>
    </w:pPr>
    <w:rPr>
      <w:rFonts w:ascii="Times New Roman" w:eastAsia="Times New Roman" w:hAnsi="Times New Roman" w:cs="Times New Roman"/>
      <w:b/>
      <w:bCs/>
      <w:u w:val="single"/>
      <w:lang w:eastAsia="ru-RU"/>
    </w:rPr>
  </w:style>
  <w:style w:type="paragraph" w:customStyle="1" w:styleId="font14">
    <w:name w:val="font14"/>
    <w:basedOn w:val="ac"/>
    <w:rsid w:val="00094139"/>
    <w:pPr>
      <w:suppressAutoHyphens w:val="0"/>
      <w:spacing w:before="100" w:beforeAutospacing="1" w:after="100" w:afterAutospacing="1"/>
    </w:pPr>
    <w:rPr>
      <w:rFonts w:ascii="Times New Roman" w:eastAsia="Times New Roman" w:hAnsi="Times New Roman" w:cs="Times New Roman"/>
      <w:i/>
      <w:iCs/>
      <w:lang w:eastAsia="ru-RU"/>
    </w:rPr>
  </w:style>
  <w:style w:type="paragraph" w:customStyle="1" w:styleId="font15">
    <w:name w:val="font15"/>
    <w:basedOn w:val="ac"/>
    <w:rsid w:val="00094139"/>
    <w:pPr>
      <w:suppressAutoHyphens w:val="0"/>
      <w:spacing w:before="100" w:beforeAutospacing="1" w:after="100" w:afterAutospacing="1"/>
    </w:pPr>
    <w:rPr>
      <w:rFonts w:ascii="Times New Roman" w:eastAsia="Times New Roman" w:hAnsi="Times New Roman" w:cs="Times New Roman"/>
      <w:u w:val="single"/>
      <w:lang w:eastAsia="ru-RU"/>
    </w:rPr>
  </w:style>
  <w:style w:type="paragraph" w:customStyle="1" w:styleId="font16">
    <w:name w:val="font16"/>
    <w:basedOn w:val="ac"/>
    <w:rsid w:val="00094139"/>
    <w:pPr>
      <w:suppressAutoHyphens w:val="0"/>
      <w:spacing w:before="100" w:beforeAutospacing="1" w:after="100" w:afterAutospacing="1"/>
    </w:pPr>
    <w:rPr>
      <w:rFonts w:ascii="Times New Roman" w:eastAsia="Times New Roman" w:hAnsi="Times New Roman" w:cs="Times New Roman"/>
      <w:b/>
      <w:bCs/>
      <w:i/>
      <w:iCs/>
      <w:color w:val="002060"/>
      <w:lang w:eastAsia="ru-RU"/>
    </w:rPr>
  </w:style>
  <w:style w:type="paragraph" w:customStyle="1" w:styleId="font17">
    <w:name w:val="font17"/>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font18">
    <w:name w:val="font18"/>
    <w:basedOn w:val="ac"/>
    <w:rsid w:val="00094139"/>
    <w:pPr>
      <w:suppressAutoHyphens w:val="0"/>
      <w:spacing w:before="100" w:beforeAutospacing="1" w:after="100" w:afterAutospacing="1"/>
    </w:pPr>
    <w:rPr>
      <w:rFonts w:ascii="Times New Roman" w:eastAsia="Times New Roman" w:hAnsi="Times New Roman" w:cs="Times New Roman"/>
      <w:b/>
      <w:bCs/>
      <w:color w:val="002060"/>
      <w:u w:val="single"/>
      <w:lang w:eastAsia="ru-RU"/>
    </w:rPr>
  </w:style>
  <w:style w:type="paragraph" w:customStyle="1" w:styleId="font19">
    <w:name w:val="font19"/>
    <w:basedOn w:val="ac"/>
    <w:rsid w:val="00094139"/>
    <w:pPr>
      <w:suppressAutoHyphens w:val="0"/>
      <w:spacing w:before="100" w:beforeAutospacing="1" w:after="100" w:afterAutospacing="1"/>
    </w:pPr>
    <w:rPr>
      <w:rFonts w:ascii="Times New Roman" w:eastAsia="Times New Roman" w:hAnsi="Times New Roman" w:cs="Times New Roman"/>
      <w:color w:val="002060"/>
      <w:u w:val="single"/>
      <w:lang w:eastAsia="ru-RU"/>
    </w:rPr>
  </w:style>
  <w:style w:type="paragraph" w:customStyle="1" w:styleId="font20">
    <w:name w:val="font20"/>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font21">
    <w:name w:val="font21"/>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2">
    <w:name w:val="font22"/>
    <w:basedOn w:val="ac"/>
    <w:rsid w:val="00094139"/>
    <w:pPr>
      <w:suppressAutoHyphens w:val="0"/>
      <w:spacing w:before="100" w:beforeAutospacing="1" w:after="100" w:afterAutospacing="1"/>
    </w:pPr>
    <w:rPr>
      <w:rFonts w:ascii="Times New Roman" w:eastAsia="Times New Roman" w:hAnsi="Times New Roman" w:cs="Times New Roman"/>
      <w:b/>
      <w:bCs/>
      <w:color w:val="000000"/>
      <w:u w:val="single"/>
      <w:lang w:eastAsia="ru-RU"/>
    </w:rPr>
  </w:style>
  <w:style w:type="paragraph" w:customStyle="1" w:styleId="font23">
    <w:name w:val="font23"/>
    <w:basedOn w:val="ac"/>
    <w:rsid w:val="00094139"/>
    <w:pPr>
      <w:suppressAutoHyphens w:val="0"/>
      <w:spacing w:before="100" w:beforeAutospacing="1" w:after="100" w:afterAutospacing="1"/>
    </w:pPr>
    <w:rPr>
      <w:rFonts w:ascii="Times New Roman" w:eastAsia="Times New Roman" w:hAnsi="Times New Roman" w:cs="Times New Roman"/>
      <w:b/>
      <w:bCs/>
      <w:i/>
      <w:iCs/>
      <w:u w:val="single"/>
      <w:lang w:eastAsia="ru-RU"/>
    </w:rPr>
  </w:style>
  <w:style w:type="paragraph" w:customStyle="1" w:styleId="font24">
    <w:name w:val="font24"/>
    <w:basedOn w:val="ac"/>
    <w:rsid w:val="00094139"/>
    <w:pPr>
      <w:suppressAutoHyphens w:val="0"/>
      <w:spacing w:before="100" w:beforeAutospacing="1" w:after="100" w:afterAutospacing="1"/>
    </w:pPr>
    <w:rPr>
      <w:rFonts w:ascii="Calibri" w:eastAsia="Times New Roman" w:hAnsi="Calibri" w:cs="Times New Roman"/>
      <w:color w:val="000000"/>
      <w:lang w:eastAsia="ru-RU"/>
    </w:rPr>
  </w:style>
  <w:style w:type="paragraph" w:customStyle="1" w:styleId="font25">
    <w:name w:val="font25"/>
    <w:basedOn w:val="ac"/>
    <w:rsid w:val="00094139"/>
    <w:pPr>
      <w:suppressAutoHyphens w:val="0"/>
      <w:spacing w:before="100" w:beforeAutospacing="1" w:after="100" w:afterAutospacing="1"/>
    </w:pPr>
    <w:rPr>
      <w:rFonts w:ascii="Calibri" w:eastAsia="Times New Roman" w:hAnsi="Calibri" w:cs="Times New Roman"/>
      <w:b/>
      <w:bCs/>
      <w:color w:val="000000"/>
      <w:u w:val="single"/>
      <w:lang w:eastAsia="ru-RU"/>
    </w:rPr>
  </w:style>
  <w:style w:type="paragraph" w:customStyle="1" w:styleId="font26">
    <w:name w:val="font26"/>
    <w:basedOn w:val="ac"/>
    <w:rsid w:val="00094139"/>
    <w:pPr>
      <w:suppressAutoHyphens w:val="0"/>
      <w:spacing w:before="100" w:beforeAutospacing="1" w:after="100" w:afterAutospacing="1"/>
    </w:pPr>
    <w:rPr>
      <w:rFonts w:ascii="Calibri" w:eastAsia="Times New Roman" w:hAnsi="Calibri" w:cs="Times New Roman"/>
      <w:b/>
      <w:bCs/>
      <w:color w:val="EE6600"/>
      <w:u w:val="single"/>
      <w:lang w:eastAsia="ru-RU"/>
    </w:rPr>
  </w:style>
  <w:style w:type="paragraph" w:customStyle="1" w:styleId="font27">
    <w:name w:val="font27"/>
    <w:basedOn w:val="ac"/>
    <w:rsid w:val="00094139"/>
    <w:pPr>
      <w:suppressAutoHyphens w:val="0"/>
      <w:spacing w:before="100" w:beforeAutospacing="1" w:after="100" w:afterAutospacing="1"/>
    </w:pPr>
    <w:rPr>
      <w:rFonts w:ascii="Calibri" w:eastAsia="Times New Roman" w:hAnsi="Calibri" w:cs="Times New Roman"/>
      <w:color w:val="000000"/>
      <w:sz w:val="22"/>
      <w:szCs w:val="22"/>
      <w:lang w:eastAsia="ru-RU"/>
    </w:rPr>
  </w:style>
  <w:style w:type="paragraph" w:customStyle="1" w:styleId="font28">
    <w:name w:val="font2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font29">
    <w:name w:val="font29"/>
    <w:basedOn w:val="ac"/>
    <w:rsid w:val="00094139"/>
    <w:pPr>
      <w:suppressAutoHyphens w:val="0"/>
      <w:spacing w:before="100" w:beforeAutospacing="1" w:after="100" w:afterAutospacing="1"/>
    </w:pPr>
    <w:rPr>
      <w:rFonts w:ascii="Times New Roman" w:eastAsia="Times New Roman" w:hAnsi="Times New Roman" w:cs="Times New Roman"/>
      <w:b/>
      <w:bCs/>
      <w:color w:val="00B0F0"/>
      <w:u w:val="single"/>
      <w:lang w:eastAsia="ru-RU"/>
    </w:rPr>
  </w:style>
  <w:style w:type="paragraph" w:customStyle="1" w:styleId="font30">
    <w:name w:val="font30"/>
    <w:basedOn w:val="ac"/>
    <w:rsid w:val="00094139"/>
    <w:pPr>
      <w:suppressAutoHyphens w:val="0"/>
      <w:spacing w:before="100" w:beforeAutospacing="1" w:after="100" w:afterAutospacing="1"/>
    </w:pPr>
    <w:rPr>
      <w:rFonts w:ascii="Calibri" w:eastAsia="Times New Roman" w:hAnsi="Calibri" w:cs="Times New Roman"/>
      <w:b/>
      <w:bCs/>
      <w:color w:val="000000"/>
      <w:sz w:val="22"/>
      <w:szCs w:val="22"/>
      <w:lang w:eastAsia="ru-RU"/>
    </w:rPr>
  </w:style>
  <w:style w:type="paragraph" w:customStyle="1" w:styleId="font31">
    <w:name w:val="font31"/>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2">
    <w:name w:val="font32"/>
    <w:basedOn w:val="ac"/>
    <w:rsid w:val="00094139"/>
    <w:pPr>
      <w:suppressAutoHyphens w:val="0"/>
      <w:spacing w:before="100" w:beforeAutospacing="1" w:after="100" w:afterAutospacing="1"/>
    </w:pPr>
    <w:rPr>
      <w:rFonts w:ascii="Calibri" w:eastAsia="Times New Roman" w:hAnsi="Calibri" w:cs="Times New Roman"/>
      <w:b/>
      <w:bCs/>
      <w:color w:val="000000"/>
      <w:sz w:val="22"/>
      <w:szCs w:val="22"/>
      <w:u w:val="single"/>
      <w:lang w:eastAsia="ru-RU"/>
    </w:rPr>
  </w:style>
  <w:style w:type="paragraph" w:customStyle="1" w:styleId="font33">
    <w:name w:val="font33"/>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paragraph" w:customStyle="1" w:styleId="font34">
    <w:name w:val="font34"/>
    <w:basedOn w:val="ac"/>
    <w:rsid w:val="00094139"/>
    <w:pPr>
      <w:suppressAutoHyphens w:val="0"/>
      <w:spacing w:before="100" w:beforeAutospacing="1" w:after="100" w:afterAutospacing="1"/>
    </w:pPr>
    <w:rPr>
      <w:rFonts w:ascii="Times New Roman" w:eastAsia="Times New Roman" w:hAnsi="Times New Roman" w:cs="Times New Roman"/>
      <w:b/>
      <w:bCs/>
      <w:i/>
      <w:iCs/>
      <w:color w:val="FF0000"/>
      <w:sz w:val="28"/>
      <w:szCs w:val="28"/>
      <w:u w:val="single"/>
      <w:lang w:eastAsia="ru-RU"/>
    </w:rPr>
  </w:style>
  <w:style w:type="paragraph" w:customStyle="1" w:styleId="xl77">
    <w:name w:val="xl7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78">
    <w:name w:val="xl78"/>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79">
    <w:name w:val="xl79"/>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0">
    <w:name w:val="xl80"/>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1">
    <w:name w:val="xl81"/>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2">
    <w:name w:val="xl82"/>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lang w:eastAsia="ru-RU"/>
    </w:rPr>
  </w:style>
  <w:style w:type="paragraph" w:customStyle="1" w:styleId="xl83">
    <w:name w:val="xl83"/>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84">
    <w:name w:val="xl84"/>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5">
    <w:name w:val="xl85"/>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86">
    <w:name w:val="xl86"/>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lang w:eastAsia="ru-RU"/>
    </w:rPr>
  </w:style>
  <w:style w:type="paragraph" w:customStyle="1" w:styleId="xl87">
    <w:name w:val="xl87"/>
    <w:basedOn w:val="ac"/>
    <w:rsid w:val="00094139"/>
    <w:pPr>
      <w:shd w:val="clear" w:color="000000" w:fill="FF0000"/>
      <w:suppressAutoHyphens w:val="0"/>
      <w:spacing w:before="100" w:beforeAutospacing="1" w:after="100" w:afterAutospacing="1"/>
      <w:textAlignment w:val="top"/>
    </w:pPr>
    <w:rPr>
      <w:rFonts w:ascii="Times New Roman" w:eastAsia="Times New Roman" w:hAnsi="Times New Roman" w:cs="Times New Roman"/>
      <w:b/>
      <w:bCs/>
      <w:color w:val="002060"/>
      <w:lang w:eastAsia="ru-RU"/>
    </w:rPr>
  </w:style>
  <w:style w:type="paragraph" w:customStyle="1" w:styleId="xl88">
    <w:name w:val="xl88"/>
    <w:basedOn w:val="ac"/>
    <w:rsid w:val="00094139"/>
    <w:pPr>
      <w:shd w:val="clear" w:color="000000" w:fill="FF000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89">
    <w:name w:val="xl89"/>
    <w:basedOn w:val="ac"/>
    <w:rsid w:val="00094139"/>
    <w:pPr>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90">
    <w:name w:val="xl90"/>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91">
    <w:name w:val="xl91"/>
    <w:basedOn w:val="ac"/>
    <w:rsid w:val="00094139"/>
    <w:pPr>
      <w:suppressAutoHyphens w:val="0"/>
      <w:spacing w:before="100" w:beforeAutospacing="1" w:after="100" w:afterAutospacing="1"/>
      <w:textAlignment w:val="top"/>
    </w:pPr>
    <w:rPr>
      <w:rFonts w:ascii="Times New Roman" w:eastAsia="Times New Roman" w:hAnsi="Times New Roman" w:cs="Times New Roman"/>
      <w:color w:val="002060"/>
      <w:u w:val="single"/>
      <w:lang w:eastAsia="ru-RU"/>
    </w:rPr>
  </w:style>
  <w:style w:type="paragraph" w:customStyle="1" w:styleId="xl92">
    <w:name w:val="xl92"/>
    <w:basedOn w:val="ac"/>
    <w:rsid w:val="00094139"/>
    <w:pPr>
      <w:suppressAutoHyphens w:val="0"/>
      <w:spacing w:before="100" w:beforeAutospacing="1" w:after="100" w:afterAutospacing="1"/>
      <w:textAlignment w:val="top"/>
    </w:pPr>
    <w:rPr>
      <w:rFonts w:ascii="Times New Roman" w:eastAsia="Times New Roman" w:hAnsi="Times New Roman" w:cs="Times New Roman"/>
      <w:lang w:eastAsia="ru-RU"/>
    </w:rPr>
  </w:style>
  <w:style w:type="paragraph" w:customStyle="1" w:styleId="xl93">
    <w:name w:val="xl93"/>
    <w:basedOn w:val="ac"/>
    <w:rsid w:val="00094139"/>
    <w:pPr>
      <w:shd w:val="clear" w:color="000000" w:fill="FFFF00"/>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94">
    <w:name w:val="xl94"/>
    <w:basedOn w:val="ac"/>
    <w:rsid w:val="00094139"/>
    <w:pPr>
      <w:suppressAutoHyphens w:val="0"/>
      <w:spacing w:before="100" w:beforeAutospacing="1" w:after="100" w:afterAutospacing="1"/>
      <w:textAlignment w:val="top"/>
    </w:pPr>
    <w:rPr>
      <w:rFonts w:ascii="Times New Roman" w:eastAsia="Times New Roman" w:hAnsi="Times New Roman" w:cs="Times New Roman"/>
      <w:b/>
      <w:bCs/>
      <w:color w:val="000000"/>
      <w:u w:val="single"/>
      <w:lang w:eastAsia="ru-RU"/>
    </w:rPr>
  </w:style>
  <w:style w:type="paragraph" w:customStyle="1" w:styleId="xl95">
    <w:name w:val="xl95"/>
    <w:basedOn w:val="ac"/>
    <w:rsid w:val="00094139"/>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xl96">
    <w:name w:val="xl96"/>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97">
    <w:name w:val="xl97"/>
    <w:basedOn w:val="ac"/>
    <w:rsid w:val="00094139"/>
    <w:pPr>
      <w:suppressAutoHyphens w:val="0"/>
      <w:spacing w:before="100" w:beforeAutospacing="1" w:after="100" w:afterAutospacing="1"/>
      <w:textAlignment w:val="top"/>
    </w:pPr>
    <w:rPr>
      <w:rFonts w:ascii="Times New Roman" w:eastAsia="Times New Roman" w:hAnsi="Times New Roman" w:cs="Times New Roman"/>
      <w:color w:val="00B0F0"/>
      <w:lang w:eastAsia="ru-RU"/>
    </w:rPr>
  </w:style>
  <w:style w:type="paragraph" w:customStyle="1" w:styleId="xl98">
    <w:name w:val="xl98"/>
    <w:basedOn w:val="ac"/>
    <w:rsid w:val="00094139"/>
    <w:pPr>
      <w:suppressAutoHyphens w:val="0"/>
      <w:spacing w:before="100" w:beforeAutospacing="1" w:after="100" w:afterAutospacing="1"/>
    </w:pPr>
    <w:rPr>
      <w:rFonts w:ascii="Times New Roman" w:eastAsia="Times New Roman" w:hAnsi="Times New Roman" w:cs="Times New Roman"/>
      <w:color w:val="00B0F0"/>
      <w:lang w:eastAsia="ru-RU"/>
    </w:rPr>
  </w:style>
  <w:style w:type="paragraph" w:customStyle="1" w:styleId="xl99">
    <w:name w:val="xl99"/>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0">
    <w:name w:val="xl100"/>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1">
    <w:name w:val="xl101"/>
    <w:basedOn w:val="ac"/>
    <w:rsid w:val="00094139"/>
    <w:pPr>
      <w:suppressAutoHyphens w:val="0"/>
      <w:spacing w:before="100" w:beforeAutospacing="1" w:after="100" w:afterAutospacing="1"/>
      <w:textAlignment w:val="center"/>
    </w:pPr>
    <w:rPr>
      <w:rFonts w:ascii="Times New Roman" w:eastAsia="Times New Roman" w:hAnsi="Times New Roman" w:cs="Times New Roman"/>
      <w:lang w:eastAsia="ru-RU"/>
    </w:rPr>
  </w:style>
  <w:style w:type="paragraph" w:customStyle="1" w:styleId="xl102">
    <w:name w:val="xl102"/>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3">
    <w:name w:val="xl103"/>
    <w:basedOn w:val="ac"/>
    <w:rsid w:val="0009413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xl104">
    <w:name w:val="xl104"/>
    <w:basedOn w:val="ac"/>
    <w:rsid w:val="00094139"/>
    <w:pPr>
      <w:suppressAutoHyphens w:val="0"/>
      <w:spacing w:before="100" w:beforeAutospacing="1" w:after="100" w:afterAutospacing="1"/>
    </w:pPr>
    <w:rPr>
      <w:rFonts w:ascii="Times New Roman" w:eastAsia="Times New Roman" w:hAnsi="Times New Roman" w:cs="Times New Roman"/>
      <w:b/>
      <w:bCs/>
      <w:lang w:eastAsia="ru-RU"/>
    </w:rPr>
  </w:style>
  <w:style w:type="paragraph" w:customStyle="1" w:styleId="xl105">
    <w:name w:val="xl105"/>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color w:val="000000"/>
      <w:lang w:eastAsia="ru-RU"/>
    </w:rPr>
  </w:style>
  <w:style w:type="paragraph" w:customStyle="1" w:styleId="xl106">
    <w:name w:val="xl106"/>
    <w:basedOn w:val="ac"/>
    <w:rsid w:val="00094139"/>
    <w:pPr>
      <w:shd w:val="clear" w:color="000000" w:fill="92D050"/>
      <w:suppressAutoHyphens w:val="0"/>
      <w:spacing w:before="100" w:beforeAutospacing="1" w:after="100" w:afterAutospacing="1"/>
    </w:pPr>
    <w:rPr>
      <w:rFonts w:ascii="Times New Roman" w:eastAsia="Times New Roman" w:hAnsi="Times New Roman" w:cs="Times New Roman"/>
      <w:color w:val="002060"/>
      <w:lang w:eastAsia="ru-RU"/>
    </w:rPr>
  </w:style>
  <w:style w:type="paragraph" w:customStyle="1" w:styleId="xl107">
    <w:name w:val="xl107"/>
    <w:basedOn w:val="ac"/>
    <w:rsid w:val="00094139"/>
    <w:pPr>
      <w:shd w:val="clear" w:color="000000" w:fill="92D050"/>
      <w:suppressAutoHyphens w:val="0"/>
      <w:spacing w:before="100" w:beforeAutospacing="1" w:after="100" w:afterAutospacing="1"/>
      <w:textAlignment w:val="top"/>
    </w:pPr>
    <w:rPr>
      <w:rFonts w:ascii="Times New Roman" w:eastAsia="Times New Roman" w:hAnsi="Times New Roman" w:cs="Times New Roman"/>
      <w:b/>
      <w:bCs/>
      <w:u w:val="single"/>
      <w:lang w:eastAsia="ru-RU"/>
    </w:rPr>
  </w:style>
  <w:style w:type="paragraph" w:customStyle="1" w:styleId="xl108">
    <w:name w:val="xl108"/>
    <w:basedOn w:val="ac"/>
    <w:rsid w:val="00094139"/>
    <w:pPr>
      <w:suppressAutoHyphens w:val="0"/>
      <w:spacing w:before="100" w:beforeAutospacing="1" w:after="100" w:afterAutospacing="1"/>
    </w:pPr>
    <w:rPr>
      <w:rFonts w:ascii="Times New Roman" w:eastAsia="Times New Roman" w:hAnsi="Times New Roman" w:cs="Times New Roman"/>
      <w:color w:val="FF0000"/>
      <w:lang w:eastAsia="ru-RU"/>
    </w:rPr>
  </w:style>
  <w:style w:type="paragraph" w:customStyle="1" w:styleId="xl109">
    <w:name w:val="xl109"/>
    <w:basedOn w:val="ac"/>
    <w:rsid w:val="00094139"/>
    <w:pPr>
      <w:suppressAutoHyphens w:val="0"/>
      <w:spacing w:before="100" w:beforeAutospacing="1" w:after="100" w:afterAutospacing="1"/>
    </w:pPr>
    <w:rPr>
      <w:rFonts w:ascii="Times New Roman" w:eastAsia="Times New Roman" w:hAnsi="Times New Roman" w:cs="Times New Roman"/>
      <w:b/>
      <w:bCs/>
      <w:color w:val="FF0000"/>
      <w:sz w:val="28"/>
      <w:szCs w:val="28"/>
      <w:lang w:eastAsia="ru-RU"/>
    </w:rPr>
  </w:style>
  <w:style w:type="character" w:customStyle="1" w:styleId="std">
    <w:name w:val="std"/>
    <w:basedOn w:val="ad"/>
    <w:rsid w:val="00094139"/>
  </w:style>
  <w:style w:type="character" w:customStyle="1" w:styleId="1ffffffff0">
    <w:name w:val="Текст выноски Знак1"/>
    <w:basedOn w:val="ad"/>
    <w:uiPriority w:val="99"/>
    <w:semiHidden/>
    <w:rsid w:val="00094139"/>
    <w:rPr>
      <w:rFonts w:ascii="Tahoma" w:hAnsi="Tahoma" w:cs="Tahoma"/>
      <w:sz w:val="16"/>
      <w:szCs w:val="16"/>
    </w:rPr>
  </w:style>
  <w:style w:type="character" w:customStyle="1" w:styleId="attribute-value">
    <w:name w:val="attribute-value"/>
    <w:basedOn w:val="ad"/>
    <w:rsid w:val="00094139"/>
  </w:style>
  <w:style w:type="paragraph" w:customStyle="1" w:styleId="generaltext">
    <w:name w:val="general_text"/>
    <w:basedOn w:val="ac"/>
    <w:rsid w:val="00D75BB0"/>
    <w:pPr>
      <w:suppressAutoHyphens w:val="0"/>
      <w:spacing w:before="82"/>
      <w:ind w:firstLine="309"/>
      <w:jc w:val="both"/>
    </w:pPr>
    <w:rPr>
      <w:rFonts w:ascii="Times New Roman" w:eastAsia="Times New Roman" w:hAnsi="Times New Roman" w:cs="Times New Roman"/>
      <w:lang w:eastAsia="ru-RU"/>
    </w:rPr>
  </w:style>
  <w:style w:type="character" w:customStyle="1" w:styleId="MTEquationSection">
    <w:name w:val="MTEquationSection"/>
    <w:basedOn w:val="ad"/>
    <w:rsid w:val="00D75BB0"/>
    <w:rPr>
      <w:b/>
      <w:noProof w:val="0"/>
      <w:vanish w:val="0"/>
      <w:color w:val="FF0000"/>
      <w:sz w:val="28"/>
      <w:lang w:val="uk-UA"/>
    </w:rPr>
  </w:style>
  <w:style w:type="paragraph" w:customStyle="1" w:styleId="9a">
    <w:name w:val="Обычный9"/>
    <w:rsid w:val="00460F5E"/>
    <w:pPr>
      <w:spacing w:before="100" w:after="100"/>
    </w:pPr>
    <w:rPr>
      <w:rFonts w:ascii="Times New Roman" w:eastAsia="Times New Roman" w:hAnsi="Times New Roman" w:cs="Times New Roman"/>
      <w:snapToGrid w:val="0"/>
      <w:sz w:val="24"/>
    </w:rPr>
  </w:style>
  <w:style w:type="paragraph" w:customStyle="1" w:styleId="small-fulltext">
    <w:name w:val="small-fulltext"/>
    <w:basedOn w:val="ac"/>
    <w:rsid w:val="00460F5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3">
    <w:name w:val="Основной текст с отступом4"/>
    <w:basedOn w:val="ac"/>
    <w:rsid w:val="004B7F0F"/>
    <w:pPr>
      <w:suppressAutoHyphens w:val="0"/>
      <w:ind w:firstLine="567"/>
    </w:pPr>
    <w:rPr>
      <w:rFonts w:ascii="Times New Roman" w:eastAsia="Times New Roman" w:hAnsi="Times New Roman" w:cs="Times New Roman"/>
      <w:sz w:val="28"/>
      <w:szCs w:val="28"/>
      <w:lang w:val="uk-UA" w:eastAsia="ru-RU"/>
    </w:rPr>
  </w:style>
  <w:style w:type="paragraph" w:customStyle="1" w:styleId="352">
    <w:name w:val="Основной текст с отступом 35"/>
    <w:basedOn w:val="ac"/>
    <w:rsid w:val="006C0CF3"/>
    <w:pPr>
      <w:suppressAutoHyphens w:val="0"/>
      <w:overflowPunct w:val="0"/>
      <w:autoSpaceDE w:val="0"/>
      <w:autoSpaceDN w:val="0"/>
      <w:adjustRightInd w:val="0"/>
      <w:ind w:firstLine="708"/>
      <w:jc w:val="both"/>
    </w:pPr>
    <w:rPr>
      <w:rFonts w:ascii="Times New Roman CYR" w:eastAsia="Times New Roman" w:hAnsi="Times New Roman CYR" w:cs="Times New Roman"/>
      <w:sz w:val="28"/>
      <w:szCs w:val="20"/>
      <w:lang w:val="uk-UA" w:eastAsia="ru-RU"/>
    </w:rPr>
  </w:style>
  <w:style w:type="paragraph" w:customStyle="1" w:styleId="270">
    <w:name w:val="Основной текст 27"/>
    <w:basedOn w:val="ac"/>
    <w:rsid w:val="006C0CF3"/>
    <w:pPr>
      <w:suppressAutoHyphens w:val="0"/>
      <w:overflowPunct w:val="0"/>
      <w:autoSpaceDE w:val="0"/>
      <w:autoSpaceDN w:val="0"/>
      <w:adjustRightInd w:val="0"/>
      <w:ind w:firstLine="567"/>
      <w:jc w:val="both"/>
      <w:textAlignment w:val="baseline"/>
    </w:pPr>
    <w:rPr>
      <w:rFonts w:ascii="Times New Roman CYR" w:eastAsia="Times New Roman" w:hAnsi="Times New Roman CYR" w:cs="Times New Roman"/>
      <w:sz w:val="28"/>
      <w:szCs w:val="20"/>
      <w:lang w:val="uk-UA" w:eastAsia="ru-RU"/>
    </w:rPr>
  </w:style>
  <w:style w:type="paragraph" w:customStyle="1" w:styleId="271">
    <w:name w:val="Основной текст с отступом 27"/>
    <w:basedOn w:val="ac"/>
    <w:rsid w:val="006C0CF3"/>
    <w:pPr>
      <w:suppressAutoHyphens w:val="0"/>
      <w:overflowPunct w:val="0"/>
      <w:autoSpaceDE w:val="0"/>
      <w:autoSpaceDN w:val="0"/>
      <w:adjustRightInd w:val="0"/>
      <w:ind w:firstLine="720"/>
      <w:jc w:val="both"/>
      <w:textAlignment w:val="baseline"/>
    </w:pPr>
    <w:rPr>
      <w:rFonts w:ascii="Times New Roman" w:eastAsia="Times New Roman" w:hAnsi="Times New Roman" w:cs="Times New Roman"/>
      <w:sz w:val="28"/>
      <w:szCs w:val="20"/>
      <w:lang w:val="en-GB" w:eastAsia="ru-RU"/>
    </w:rPr>
  </w:style>
  <w:style w:type="character" w:customStyle="1" w:styleId="2fffffa">
    <w:name w:val="Строгий2"/>
    <w:basedOn w:val="ad"/>
    <w:rsid w:val="00730BA1"/>
    <w:rPr>
      <w:b/>
    </w:rPr>
  </w:style>
  <w:style w:type="paragraph" w:customStyle="1" w:styleId="500">
    <w:name w:val="Стиль500"/>
    <w:basedOn w:val="ac"/>
    <w:rsid w:val="00EC12E5"/>
    <w:pPr>
      <w:tabs>
        <w:tab w:val="left" w:pos="284"/>
      </w:tabs>
      <w:suppressAutoHyphens w:val="0"/>
      <w:ind w:firstLine="284"/>
      <w:jc w:val="both"/>
    </w:pPr>
    <w:rPr>
      <w:rFonts w:ascii="Times New Roman" w:eastAsia="Times New Roman" w:hAnsi="Times New Roman" w:cs="Times New Roman"/>
      <w:sz w:val="22"/>
      <w:szCs w:val="20"/>
      <w:lang w:eastAsia="ru-RU"/>
    </w:rPr>
  </w:style>
  <w:style w:type="paragraph" w:customStyle="1" w:styleId="affffffffffffffffffffffff1">
    <w:name w:val="Название таблицы Знак"/>
    <w:basedOn w:val="affffffffffffffffffff7"/>
    <w:next w:val="ac"/>
    <w:rsid w:val="000B7376"/>
    <w:pPr>
      <w:keepNext/>
      <w:keepLines/>
      <w:spacing w:before="360" w:after="120"/>
      <w:ind w:firstLine="567"/>
    </w:pPr>
    <w:rPr>
      <w:spacing w:val="0"/>
      <w:sz w:val="22"/>
      <w:lang w:val="ru-RU" w:eastAsia="uk-UA"/>
    </w:rPr>
  </w:style>
  <w:style w:type="paragraph" w:customStyle="1" w:styleId="affffffffffffffffffffffff2">
    <w:name w:val="таблица"/>
    <w:basedOn w:val="ac"/>
    <w:rsid w:val="000B7376"/>
    <w:pPr>
      <w:suppressAutoHyphens w:val="0"/>
      <w:jc w:val="center"/>
    </w:pPr>
    <w:rPr>
      <w:rFonts w:ascii="Times New Roman" w:eastAsia="Times New Roman" w:hAnsi="Times New Roman" w:cs="Times New Roman"/>
      <w:sz w:val="20"/>
      <w:szCs w:val="20"/>
      <w:lang w:eastAsia="uk-UA"/>
    </w:rPr>
  </w:style>
  <w:style w:type="paragraph" w:customStyle="1" w:styleId="cuerpo10">
    <w:name w:val="cuerpo10"/>
    <w:basedOn w:val="ac"/>
    <w:rsid w:val="003866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7e">
    <w:name w:val="Обычный (веб)7"/>
    <w:basedOn w:val="ac"/>
    <w:rsid w:val="00386690"/>
    <w:pPr>
      <w:suppressAutoHyphens w:val="0"/>
      <w:spacing w:after="225"/>
    </w:pPr>
    <w:rPr>
      <w:rFonts w:ascii="Georgia" w:eastAsia="Times New Roman" w:hAnsi="Georgia" w:cs="Times New Roman"/>
      <w:color w:val="333333"/>
      <w:lang w:eastAsia="ru-RU"/>
    </w:rPr>
  </w:style>
  <w:style w:type="paragraph" w:customStyle="1" w:styleId="14f0">
    <w:name w:val="Обычный (веб)14"/>
    <w:basedOn w:val="ac"/>
    <w:rsid w:val="00386690"/>
    <w:pPr>
      <w:suppressAutoHyphens w:val="0"/>
      <w:spacing w:after="225"/>
    </w:pPr>
    <w:rPr>
      <w:rFonts w:ascii="Georgia" w:eastAsia="Times New Roman" w:hAnsi="Georgia" w:cs="Times New Roman"/>
      <w:color w:val="333333"/>
      <w:lang w:eastAsia="ru-RU"/>
    </w:rPr>
  </w:style>
  <w:style w:type="character" w:customStyle="1" w:styleId="main21">
    <w:name w:val="main21"/>
    <w:basedOn w:val="ad"/>
    <w:rsid w:val="00386690"/>
    <w:rPr>
      <w:rFonts w:ascii="Verdana" w:hAnsi="Verdana" w:hint="default"/>
      <w:color w:val="000000"/>
      <w:sz w:val="15"/>
      <w:szCs w:val="15"/>
    </w:rPr>
  </w:style>
  <w:style w:type="character" w:customStyle="1" w:styleId="bookpages">
    <w:name w:val="bookpages"/>
    <w:basedOn w:val="ad"/>
    <w:rsid w:val="00386690"/>
    <w:rPr>
      <w:bdr w:val="single" w:sz="6" w:space="0" w:color="FFFFFF" w:frame="1"/>
      <w:shd w:val="clear" w:color="auto" w:fill="FFFFFF"/>
    </w:rPr>
  </w:style>
  <w:style w:type="character" w:customStyle="1" w:styleId="c11">
    <w:name w:val="c11"/>
    <w:basedOn w:val="ad"/>
    <w:rsid w:val="0014481E"/>
    <w:rPr>
      <w:color w:val="auto"/>
    </w:rPr>
  </w:style>
  <w:style w:type="paragraph" w:customStyle="1" w:styleId="msobodytextindentc16">
    <w:name w:val="msobodytextindent c16"/>
    <w:basedOn w:val="ac"/>
    <w:rsid w:val="0014481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pip">
    <w:name w:val="spip"/>
    <w:basedOn w:val="ac"/>
    <w:rsid w:val="0014481E"/>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textcolor11">
    <w:name w:val="text_color11"/>
    <w:basedOn w:val="ad"/>
    <w:rsid w:val="0014481E"/>
    <w:rPr>
      <w:b/>
      <w:bCs/>
      <w:color w:val="333399"/>
    </w:rPr>
  </w:style>
  <w:style w:type="paragraph" w:customStyle="1" w:styleId="style11">
    <w:name w:val="style1"/>
    <w:basedOn w:val="ac"/>
    <w:rsid w:val="0014481E"/>
    <w:pPr>
      <w:suppressAutoHyphens w:val="0"/>
      <w:spacing w:before="100" w:beforeAutospacing="1" w:after="100" w:afterAutospacing="1"/>
    </w:pPr>
    <w:rPr>
      <w:rFonts w:ascii="Arial" w:eastAsia="Times New Roman" w:hAnsi="Arial" w:cs="Arial"/>
      <w:color w:val="34248E"/>
      <w:sz w:val="18"/>
      <w:szCs w:val="18"/>
      <w:lang w:eastAsia="ru-RU"/>
    </w:rPr>
  </w:style>
  <w:style w:type="paragraph" w:customStyle="1" w:styleId="3fff7">
    <w:name w:val="Текст выноски3"/>
    <w:basedOn w:val="ac"/>
    <w:rsid w:val="00FD207C"/>
    <w:pPr>
      <w:suppressAutoHyphens w:val="0"/>
      <w:autoSpaceDE w:val="0"/>
      <w:autoSpaceDN w:val="0"/>
    </w:pPr>
    <w:rPr>
      <w:rFonts w:ascii="Tahoma" w:eastAsia="Times New Roman" w:hAnsi="Tahoma" w:cs="Tahoma"/>
      <w:sz w:val="16"/>
      <w:szCs w:val="16"/>
      <w:lang w:val="en-US" w:eastAsia="ru-RU"/>
    </w:rPr>
  </w:style>
  <w:style w:type="paragraph" w:customStyle="1" w:styleId="2fffffb">
    <w:name w:val="Тема примечания2"/>
    <w:basedOn w:val="aff2"/>
    <w:next w:val="aff2"/>
    <w:rsid w:val="00FD207C"/>
    <w:pPr>
      <w:widowControl/>
      <w:autoSpaceDE w:val="0"/>
      <w:autoSpaceDN w:val="0"/>
    </w:pPr>
    <w:rPr>
      <w:rFonts w:ascii="Times New Roman" w:eastAsia="Times New Roman" w:hAnsi="Times New Roman" w:cs="Times New Roman"/>
      <w:b/>
      <w:bCs/>
      <w:lang w:val="uk-UA"/>
    </w:rPr>
  </w:style>
  <w:style w:type="character" w:customStyle="1" w:styleId="Heading1Char">
    <w:name w:val="Heading 1 Char"/>
    <w:basedOn w:val="ad"/>
    <w:rsid w:val="00FD207C"/>
    <w:rPr>
      <w:rFonts w:ascii="Cambria" w:hAnsi="Cambria" w:cs="Times New Roman" w:hint="default"/>
      <w:b/>
      <w:bCs/>
      <w:kern w:val="32"/>
      <w:sz w:val="32"/>
      <w:szCs w:val="32"/>
      <w:lang w:val="uk-UA" w:eastAsia="x-none"/>
    </w:rPr>
  </w:style>
  <w:style w:type="character" w:customStyle="1" w:styleId="Heading2Char">
    <w:name w:val="Heading 2 Char"/>
    <w:basedOn w:val="ad"/>
    <w:rsid w:val="00FD207C"/>
    <w:rPr>
      <w:rFonts w:ascii="Cambria" w:hAnsi="Cambria" w:cs="Times New Roman" w:hint="default"/>
      <w:b/>
      <w:bCs/>
      <w:i/>
      <w:iCs/>
      <w:sz w:val="28"/>
      <w:szCs w:val="28"/>
      <w:lang w:val="uk-UA" w:eastAsia="x-none"/>
    </w:rPr>
  </w:style>
  <w:style w:type="character" w:customStyle="1" w:styleId="Heading3Char">
    <w:name w:val="Heading 3 Char"/>
    <w:basedOn w:val="ad"/>
    <w:rsid w:val="00FD207C"/>
    <w:rPr>
      <w:rFonts w:ascii="Cambria" w:hAnsi="Cambria" w:cs="Times New Roman" w:hint="default"/>
      <w:b/>
      <w:bCs/>
      <w:sz w:val="26"/>
      <w:szCs w:val="26"/>
      <w:lang w:val="uk-UA" w:eastAsia="x-none"/>
    </w:rPr>
  </w:style>
  <w:style w:type="character" w:customStyle="1" w:styleId="Heading4Char">
    <w:name w:val="Heading 4 Char"/>
    <w:basedOn w:val="ad"/>
    <w:rsid w:val="00FD207C"/>
    <w:rPr>
      <w:rFonts w:ascii="Calibri" w:hAnsi="Calibri" w:cs="Times New Roman" w:hint="default"/>
      <w:b/>
      <w:bCs/>
      <w:sz w:val="28"/>
      <w:szCs w:val="28"/>
      <w:lang w:val="uk-UA" w:eastAsia="x-none"/>
    </w:rPr>
  </w:style>
  <w:style w:type="character" w:customStyle="1" w:styleId="Heading5Char">
    <w:name w:val="Heading 5 Char"/>
    <w:basedOn w:val="ad"/>
    <w:rsid w:val="00FD207C"/>
    <w:rPr>
      <w:rFonts w:ascii="Calibri" w:hAnsi="Calibri" w:cs="Times New Roman" w:hint="default"/>
      <w:b/>
      <w:bCs/>
      <w:i/>
      <w:iCs/>
      <w:sz w:val="26"/>
      <w:szCs w:val="26"/>
      <w:lang w:val="uk-UA" w:eastAsia="x-none"/>
    </w:rPr>
  </w:style>
  <w:style w:type="character" w:customStyle="1" w:styleId="BalloonTextChar">
    <w:name w:val="Balloon Text Char"/>
    <w:basedOn w:val="ad"/>
    <w:rsid w:val="00FD207C"/>
    <w:rPr>
      <w:rFonts w:ascii="Tahoma" w:hAnsi="Tahoma" w:cs="Tahoma" w:hint="default"/>
      <w:sz w:val="16"/>
      <w:szCs w:val="16"/>
      <w:lang w:val="uk-UA" w:eastAsia="x-none"/>
    </w:rPr>
  </w:style>
  <w:style w:type="character" w:customStyle="1" w:styleId="BodyText2Char">
    <w:name w:val="Body Text 2 Char"/>
    <w:basedOn w:val="ad"/>
    <w:rsid w:val="00FD207C"/>
    <w:rPr>
      <w:rFonts w:ascii="Times New Roman" w:hAnsi="Times New Roman" w:cs="Times New Roman" w:hint="default"/>
      <w:sz w:val="24"/>
      <w:szCs w:val="24"/>
      <w:lang w:val="uk-UA" w:eastAsia="x-none"/>
    </w:rPr>
  </w:style>
  <w:style w:type="character" w:customStyle="1" w:styleId="BodyTextChar">
    <w:name w:val="Body Text Char"/>
    <w:basedOn w:val="ad"/>
    <w:rsid w:val="00FD207C"/>
    <w:rPr>
      <w:rFonts w:ascii="Times New Roman" w:hAnsi="Times New Roman" w:cs="Times New Roman" w:hint="default"/>
      <w:sz w:val="24"/>
      <w:szCs w:val="24"/>
      <w:lang w:val="uk-UA" w:eastAsia="x-none"/>
    </w:rPr>
  </w:style>
  <w:style w:type="character" w:customStyle="1" w:styleId="BodyTextIndent2Char">
    <w:name w:val="Body Text Indent 2 Char"/>
    <w:basedOn w:val="ad"/>
    <w:rsid w:val="00FD207C"/>
    <w:rPr>
      <w:rFonts w:ascii="Times New Roman" w:hAnsi="Times New Roman" w:cs="Times New Roman" w:hint="default"/>
      <w:sz w:val="24"/>
      <w:szCs w:val="24"/>
      <w:lang w:val="uk-UA" w:eastAsia="x-none"/>
    </w:rPr>
  </w:style>
  <w:style w:type="character" w:customStyle="1" w:styleId="BodyTextIndent3Char">
    <w:name w:val="Body Text Indent 3 Char"/>
    <w:basedOn w:val="ad"/>
    <w:rsid w:val="00FD207C"/>
    <w:rPr>
      <w:rFonts w:ascii="Times New Roman" w:hAnsi="Times New Roman" w:cs="Times New Roman" w:hint="default"/>
      <w:sz w:val="16"/>
      <w:szCs w:val="16"/>
      <w:lang w:val="uk-UA" w:eastAsia="x-none"/>
    </w:rPr>
  </w:style>
  <w:style w:type="character" w:customStyle="1" w:styleId="HeaderChar">
    <w:name w:val="Header Char"/>
    <w:basedOn w:val="ad"/>
    <w:rsid w:val="00FD207C"/>
    <w:rPr>
      <w:rFonts w:ascii="Times New Roman" w:hAnsi="Times New Roman" w:cs="Times New Roman" w:hint="default"/>
      <w:sz w:val="24"/>
      <w:szCs w:val="24"/>
      <w:lang w:val="uk-UA" w:eastAsia="x-none"/>
    </w:rPr>
  </w:style>
  <w:style w:type="character" w:customStyle="1" w:styleId="FooterChar">
    <w:name w:val="Footer Char"/>
    <w:basedOn w:val="ad"/>
    <w:rsid w:val="00FD207C"/>
    <w:rPr>
      <w:rFonts w:ascii="Times New Roman" w:hAnsi="Times New Roman" w:cs="Times New Roman" w:hint="default"/>
      <w:sz w:val="24"/>
      <w:szCs w:val="24"/>
      <w:lang w:val="uk-UA" w:eastAsia="x-none"/>
    </w:rPr>
  </w:style>
  <w:style w:type="character" w:customStyle="1" w:styleId="TitleChar">
    <w:name w:val="Title Char"/>
    <w:basedOn w:val="ad"/>
    <w:rsid w:val="00FD207C"/>
    <w:rPr>
      <w:rFonts w:ascii="Cambria" w:hAnsi="Cambria" w:cs="Times New Roman" w:hint="default"/>
      <w:b/>
      <w:bCs/>
      <w:kern w:val="28"/>
      <w:sz w:val="32"/>
      <w:szCs w:val="32"/>
      <w:lang w:val="uk-UA" w:eastAsia="x-none"/>
    </w:rPr>
  </w:style>
  <w:style w:type="character" w:customStyle="1" w:styleId="BodyTextIndentChar">
    <w:name w:val="Body Text Indent Char"/>
    <w:basedOn w:val="ad"/>
    <w:rsid w:val="00FD207C"/>
    <w:rPr>
      <w:rFonts w:ascii="Times New Roman" w:hAnsi="Times New Roman" w:cs="Times New Roman" w:hint="default"/>
      <w:sz w:val="24"/>
      <w:szCs w:val="24"/>
      <w:lang w:val="uk-UA" w:eastAsia="x-none"/>
    </w:rPr>
  </w:style>
  <w:style w:type="character" w:customStyle="1" w:styleId="CommentTextChar">
    <w:name w:val="Comment Text Char"/>
    <w:basedOn w:val="ad"/>
    <w:rsid w:val="00FD207C"/>
    <w:rPr>
      <w:rFonts w:ascii="Times New Roman" w:hAnsi="Times New Roman" w:cs="Times New Roman" w:hint="default"/>
      <w:sz w:val="20"/>
      <w:szCs w:val="20"/>
      <w:lang w:val="uk-UA" w:eastAsia="x-none"/>
    </w:rPr>
  </w:style>
  <w:style w:type="character" w:customStyle="1" w:styleId="CommentSubjectChar">
    <w:name w:val="Comment Subject Char"/>
    <w:basedOn w:val="CommentTextChar"/>
    <w:rsid w:val="00FD207C"/>
    <w:rPr>
      <w:rFonts w:ascii="Times New Roman" w:hAnsi="Times New Roman" w:cs="Times New Roman" w:hint="default"/>
      <w:b/>
      <w:bCs/>
      <w:sz w:val="20"/>
      <w:szCs w:val="20"/>
      <w:lang w:val="uk-UA" w:eastAsia="x-none"/>
    </w:rPr>
  </w:style>
  <w:style w:type="character" w:customStyle="1" w:styleId="DocumentMapChar">
    <w:name w:val="Document Map Char"/>
    <w:basedOn w:val="ad"/>
    <w:rsid w:val="00FD207C"/>
    <w:rPr>
      <w:rFonts w:ascii="Tahoma" w:hAnsi="Tahoma" w:cs="Tahoma" w:hint="default"/>
      <w:sz w:val="16"/>
      <w:szCs w:val="16"/>
      <w:lang w:val="uk-UA" w:eastAsia="ru-RU"/>
    </w:rPr>
  </w:style>
  <w:style w:type="paragraph" w:customStyle="1" w:styleId="Zagolovok0">
    <w:name w:val="Zagolovok"/>
    <w:basedOn w:val="text0"/>
    <w:next w:val="text0"/>
    <w:rsid w:val="001E1DDF"/>
    <w:pPr>
      <w:tabs>
        <w:tab w:val="right" w:pos="493"/>
      </w:tabs>
      <w:suppressAutoHyphens w:val="0"/>
      <w:autoSpaceDE w:val="0"/>
      <w:autoSpaceDN w:val="0"/>
      <w:adjustRightInd w:val="0"/>
      <w:spacing w:before="0" w:after="0"/>
      <w:jc w:val="center"/>
    </w:pPr>
    <w:rPr>
      <w:rFonts w:ascii="Times New Roman" w:eastAsia="Times New Roman" w:hAnsi="Times New Roman" w:cs="Times New Roman"/>
      <w:b/>
      <w:bCs/>
      <w:caps/>
      <w:sz w:val="20"/>
      <w:szCs w:val="20"/>
      <w:lang w:eastAsia="ru-RU"/>
    </w:rPr>
  </w:style>
  <w:style w:type="paragraph" w:customStyle="1" w:styleId="rys">
    <w:name w:val="rys"/>
    <w:next w:val="text0"/>
    <w:rsid w:val="00BE6F31"/>
    <w:pPr>
      <w:autoSpaceDE w:val="0"/>
      <w:autoSpaceDN w:val="0"/>
      <w:jc w:val="center"/>
    </w:pPr>
    <w:rPr>
      <w:rFonts w:ascii="Times New Roman" w:eastAsia="Times New Roman" w:hAnsi="Times New Roman" w:cs="Times New Roman"/>
      <w:color w:val="000000"/>
      <w:sz w:val="18"/>
      <w:szCs w:val="18"/>
      <w:lang w:eastAsia="uk-UA"/>
    </w:rPr>
  </w:style>
  <w:style w:type="paragraph" w:customStyle="1" w:styleId="TimesNewRoman">
    <w:name w:val="Times New Roman"/>
    <w:basedOn w:val="ac"/>
    <w:rsid w:val="00867B60"/>
    <w:pPr>
      <w:suppressAutoHyphens w:val="0"/>
      <w:spacing w:line="360" w:lineRule="auto"/>
      <w:jc w:val="center"/>
    </w:pPr>
    <w:rPr>
      <w:rFonts w:ascii="Times New Roman" w:eastAsia="SimSun" w:hAnsi="Times New Roman" w:cs="Times New Roman"/>
      <w:sz w:val="28"/>
      <w:szCs w:val="28"/>
      <w:lang w:val="uk-UA" w:eastAsia="zh-CN"/>
    </w:rPr>
  </w:style>
  <w:style w:type="character" w:customStyle="1" w:styleId="CharChar">
    <w:name w:val="Char Char"/>
    <w:basedOn w:val="ad"/>
    <w:rsid w:val="00867B60"/>
    <w:rPr>
      <w:rFonts w:ascii="Arial" w:hAnsi="Arial" w:cs="Arial"/>
      <w:b/>
      <w:bCs/>
      <w:i/>
      <w:iCs/>
      <w:noProof w:val="0"/>
      <w:sz w:val="28"/>
      <w:szCs w:val="28"/>
      <w:lang w:val="ru-RU" w:eastAsia="ru-RU" w:bidi="ar-SA"/>
    </w:rPr>
  </w:style>
  <w:style w:type="paragraph" w:customStyle="1" w:styleId="BodyText10">
    <w:name w:val="Body Text1"/>
    <w:basedOn w:val="Normal1"/>
    <w:rsid w:val="00867B60"/>
    <w:pPr>
      <w:suppressAutoHyphens w:val="0"/>
      <w:spacing w:before="0" w:after="120"/>
      <w:ind w:left="0" w:right="0"/>
      <w:jc w:val="left"/>
    </w:pPr>
    <w:rPr>
      <w:rFonts w:ascii="Times New Roman" w:eastAsia="Times New Roman" w:hAnsi="Times New Roman" w:cs="Times New Roman"/>
      <w:i w:val="0"/>
      <w:sz w:val="24"/>
      <w:lang w:val="en-GB" w:eastAsia="ru-RU"/>
    </w:rPr>
  </w:style>
  <w:style w:type="paragraph" w:customStyle="1" w:styleId="8f0">
    <w:name w:val="çàãîëîâîê 8"/>
    <w:basedOn w:val="ac"/>
    <w:next w:val="ac"/>
    <w:rsid w:val="00867B60"/>
    <w:pPr>
      <w:keepNext/>
      <w:suppressAutoHyphens w:val="0"/>
      <w:spacing w:line="360" w:lineRule="auto"/>
      <w:ind w:firstLine="567"/>
      <w:jc w:val="center"/>
    </w:pPr>
    <w:rPr>
      <w:rFonts w:ascii="Times New Roman" w:eastAsia="Times New Roman" w:hAnsi="Times New Roman" w:cs="Times New Roman"/>
      <w:szCs w:val="20"/>
      <w:lang w:val="uk-UA" w:eastAsia="zh-CN"/>
    </w:rPr>
  </w:style>
  <w:style w:type="paragraph" w:customStyle="1" w:styleId="affffffffffffffffffffffff3">
    <w:name w:val="нумерований список"/>
    <w:basedOn w:val="ac"/>
    <w:semiHidden/>
    <w:rsid w:val="00867B60"/>
    <w:pPr>
      <w:tabs>
        <w:tab w:val="num" w:pos="1069"/>
      </w:tabs>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Phonetic">
    <w:name w:val="Phonetic"/>
    <w:basedOn w:val="ac"/>
    <w:rsid w:val="00867B60"/>
    <w:pPr>
      <w:suppressAutoHyphens w:val="0"/>
      <w:jc w:val="both"/>
    </w:pPr>
    <w:rPr>
      <w:rFonts w:ascii="PhoneticTM" w:eastAsia="Times New Roman" w:hAnsi="PhoneticTM" w:cs="Times New Roman"/>
      <w:szCs w:val="20"/>
      <w:lang w:val="en-US" w:eastAsia="ru-RU"/>
    </w:rPr>
  </w:style>
  <w:style w:type="paragraph" w:customStyle="1" w:styleId="14f1">
    <w:name w:val="Стиль Основной текст + 14 пт По ширине"/>
    <w:basedOn w:val="afffffffc"/>
    <w:rsid w:val="00C6258F"/>
    <w:pPr>
      <w:suppressAutoHyphens w:val="0"/>
      <w:spacing w:after="0" w:line="360" w:lineRule="auto"/>
      <w:ind w:firstLine="709"/>
      <w:jc w:val="both"/>
    </w:pPr>
    <w:rPr>
      <w:rFonts w:ascii="Times New Roman" w:eastAsia="Times New Roman" w:hAnsi="Times New Roman" w:cs="Times New Roman"/>
      <w:szCs w:val="20"/>
      <w:lang w:eastAsia="ru-RU"/>
    </w:rPr>
  </w:style>
  <w:style w:type="paragraph" w:customStyle="1" w:styleId="12">
    <w:name w:val="Список_1"/>
    <w:basedOn w:val="ac"/>
    <w:rsid w:val="00C6258F"/>
    <w:pPr>
      <w:numPr>
        <w:numId w:val="45"/>
      </w:numPr>
      <w:tabs>
        <w:tab w:val="clear" w:pos="1129"/>
        <w:tab w:val="num" w:pos="720"/>
      </w:tabs>
      <w:suppressAutoHyphens w:val="0"/>
      <w:spacing w:line="360" w:lineRule="auto"/>
      <w:ind w:left="720" w:hanging="360"/>
      <w:jc w:val="both"/>
    </w:pPr>
    <w:rPr>
      <w:rFonts w:ascii="Times New Roman" w:eastAsia="Times New Roman" w:hAnsi="Times New Roman" w:cs="Times New Roman"/>
      <w:sz w:val="28"/>
      <w:szCs w:val="28"/>
      <w:lang w:val="uk-UA" w:eastAsia="ru-RU"/>
    </w:rPr>
  </w:style>
  <w:style w:type="character" w:customStyle="1" w:styleId="1ffffffff1">
    <w:name w:val="Список_1 Знак"/>
    <w:basedOn w:val="ad"/>
    <w:rsid w:val="00C6258F"/>
    <w:rPr>
      <w:sz w:val="28"/>
      <w:szCs w:val="28"/>
      <w:lang w:val="uk-UA" w:eastAsia="ru-RU" w:bidi="ar-SA"/>
    </w:rPr>
  </w:style>
  <w:style w:type="paragraph" w:customStyle="1" w:styleId="418">
    <w:name w:val="Заголовок 4_1"/>
    <w:basedOn w:val="14f1"/>
    <w:rsid w:val="00C6258F"/>
    <w:rPr>
      <w:b/>
    </w:rPr>
  </w:style>
  <w:style w:type="character" w:customStyle="1" w:styleId="14f2">
    <w:name w:val="Стиль Основной текст + 14 пт По ширине Знак"/>
    <w:basedOn w:val="af0"/>
    <w:rsid w:val="00C6258F"/>
    <w:rPr>
      <w:sz w:val="28"/>
      <w:szCs w:val="24"/>
      <w:lang w:val="ru-RU" w:eastAsia="ru-RU" w:bidi="ar-SA"/>
    </w:rPr>
  </w:style>
  <w:style w:type="character" w:customStyle="1" w:styleId="419">
    <w:name w:val="Заголовок 4_1 Знак"/>
    <w:basedOn w:val="14f2"/>
    <w:rsid w:val="00C6258F"/>
    <w:rPr>
      <w:b/>
      <w:sz w:val="28"/>
      <w:szCs w:val="24"/>
      <w:lang w:val="ru-RU" w:eastAsia="ru-RU" w:bidi="ar-SA"/>
    </w:rPr>
  </w:style>
  <w:style w:type="paragraph" w:customStyle="1" w:styleId="5fb">
    <w:name w:val="Основной текст с отступом5"/>
    <w:basedOn w:val="ac"/>
    <w:rsid w:val="00EC144A"/>
    <w:pPr>
      <w:suppressAutoHyphens w:val="0"/>
      <w:spacing w:after="120"/>
      <w:ind w:left="283"/>
    </w:pPr>
    <w:rPr>
      <w:rFonts w:ascii="Times New Roman" w:eastAsia="Times New Roman" w:hAnsi="Times New Roman" w:cs="Times New Roman"/>
      <w:lang w:eastAsia="ru-RU"/>
    </w:rPr>
  </w:style>
  <w:style w:type="paragraph" w:customStyle="1" w:styleId="4ff4">
    <w:name w:val="Текст выноски4"/>
    <w:basedOn w:val="ac"/>
    <w:rsid w:val="00EC144A"/>
    <w:pPr>
      <w:suppressAutoHyphens w:val="0"/>
    </w:pPr>
    <w:rPr>
      <w:rFonts w:ascii="Tahoma" w:eastAsia="Times New Roman" w:hAnsi="Tahoma" w:cs="Tahoma"/>
      <w:sz w:val="16"/>
      <w:szCs w:val="16"/>
      <w:lang w:val="uk-UA" w:eastAsia="uk-UA"/>
    </w:rPr>
  </w:style>
  <w:style w:type="paragraph" w:customStyle="1" w:styleId="affffffffffffffffffffffff4">
    <w:name w:val="Автозамена"/>
    <w:rsid w:val="00EC144A"/>
    <w:rPr>
      <w:rFonts w:ascii="Times New Roman" w:eastAsia="Times New Roman" w:hAnsi="Times New Roman" w:cs="Times New Roman"/>
      <w:sz w:val="24"/>
      <w:szCs w:val="24"/>
      <w:lang w:val="uk-UA" w:eastAsia="uk-UA"/>
    </w:rPr>
  </w:style>
  <w:style w:type="paragraph" w:customStyle="1" w:styleId="--0">
    <w:name w:val="- СТОРІНКА -"/>
    <w:rsid w:val="00EC144A"/>
    <w:rPr>
      <w:rFonts w:ascii="Times New Roman" w:eastAsia="Times New Roman" w:hAnsi="Times New Roman" w:cs="Times New Roman"/>
      <w:sz w:val="24"/>
      <w:szCs w:val="24"/>
      <w:lang w:val="uk-UA" w:eastAsia="uk-UA"/>
    </w:rPr>
  </w:style>
  <w:style w:type="paragraph" w:customStyle="1" w:styleId="XY">
    <w:name w:val="Сторінка X з Y"/>
    <w:rsid w:val="00EC144A"/>
    <w:rPr>
      <w:rFonts w:ascii="Times New Roman" w:eastAsia="Times New Roman" w:hAnsi="Times New Roman" w:cs="Times New Roman"/>
      <w:sz w:val="24"/>
      <w:szCs w:val="24"/>
      <w:lang w:val="uk-UA" w:eastAsia="uk-UA"/>
    </w:rPr>
  </w:style>
  <w:style w:type="paragraph" w:customStyle="1" w:styleId="affffffffffffffffffffffff5">
    <w:name w:val="Створено"/>
    <w:rsid w:val="00EC144A"/>
    <w:rPr>
      <w:rFonts w:ascii="Times New Roman" w:eastAsia="Times New Roman" w:hAnsi="Times New Roman" w:cs="Times New Roman"/>
      <w:sz w:val="24"/>
      <w:szCs w:val="24"/>
      <w:lang w:val="uk-UA" w:eastAsia="uk-UA"/>
    </w:rPr>
  </w:style>
  <w:style w:type="paragraph" w:customStyle="1" w:styleId="affffffffffffffffffffffff6">
    <w:name w:val="Дата створення"/>
    <w:rsid w:val="00EC144A"/>
    <w:rPr>
      <w:rFonts w:ascii="Times New Roman" w:eastAsia="Times New Roman" w:hAnsi="Times New Roman" w:cs="Times New Roman"/>
      <w:sz w:val="24"/>
      <w:szCs w:val="24"/>
      <w:lang w:val="uk-UA" w:eastAsia="uk-UA"/>
    </w:rPr>
  </w:style>
  <w:style w:type="paragraph" w:customStyle="1" w:styleId="affffffffffffffffffffffff7">
    <w:name w:val="Дата друку"/>
    <w:rsid w:val="00EC144A"/>
    <w:rPr>
      <w:rFonts w:ascii="Times New Roman" w:eastAsia="Times New Roman" w:hAnsi="Times New Roman" w:cs="Times New Roman"/>
      <w:sz w:val="24"/>
      <w:szCs w:val="24"/>
      <w:lang w:val="uk-UA" w:eastAsia="uk-UA"/>
    </w:rPr>
  </w:style>
  <w:style w:type="paragraph" w:customStyle="1" w:styleId="affffffffffffffffffffffff8">
    <w:name w:val="Збережено"/>
    <w:rsid w:val="00EC144A"/>
    <w:rPr>
      <w:rFonts w:ascii="Times New Roman" w:eastAsia="Times New Roman" w:hAnsi="Times New Roman" w:cs="Times New Roman"/>
      <w:sz w:val="24"/>
      <w:szCs w:val="24"/>
      <w:lang w:val="uk-UA" w:eastAsia="uk-UA"/>
    </w:rPr>
  </w:style>
  <w:style w:type="paragraph" w:customStyle="1" w:styleId="affffffffffffffffffffffff9">
    <w:name w:val="Ім'я файлу"/>
    <w:rsid w:val="00EC144A"/>
    <w:rPr>
      <w:rFonts w:ascii="Times New Roman" w:eastAsia="Times New Roman" w:hAnsi="Times New Roman" w:cs="Times New Roman"/>
      <w:sz w:val="24"/>
      <w:szCs w:val="24"/>
      <w:lang w:val="uk-UA" w:eastAsia="uk-UA"/>
    </w:rPr>
  </w:style>
  <w:style w:type="paragraph" w:customStyle="1" w:styleId="affffffffffffffffffffffffa">
    <w:name w:val="Повне ім'я файлу"/>
    <w:rsid w:val="00EC144A"/>
    <w:rPr>
      <w:rFonts w:ascii="Times New Roman" w:eastAsia="Times New Roman" w:hAnsi="Times New Roman" w:cs="Times New Roman"/>
      <w:sz w:val="24"/>
      <w:szCs w:val="24"/>
      <w:lang w:val="uk-UA" w:eastAsia="uk-UA"/>
    </w:rPr>
  </w:style>
  <w:style w:type="paragraph" w:customStyle="1" w:styleId="affffffffffffffffffffffffb">
    <w:name w:val="Автор  сторінка №  дата"/>
    <w:rsid w:val="00EC144A"/>
    <w:rPr>
      <w:rFonts w:ascii="Times New Roman" w:eastAsia="Times New Roman" w:hAnsi="Times New Roman" w:cs="Times New Roman"/>
      <w:sz w:val="24"/>
      <w:szCs w:val="24"/>
      <w:lang w:val="uk-UA" w:eastAsia="uk-UA"/>
    </w:rPr>
  </w:style>
  <w:style w:type="paragraph" w:customStyle="1" w:styleId="affffffffffffffffffffffffc">
    <w:name w:val="Службове  сторінка №  дата"/>
    <w:rsid w:val="00EC144A"/>
    <w:rPr>
      <w:rFonts w:ascii="Times New Roman" w:eastAsia="Times New Roman" w:hAnsi="Times New Roman" w:cs="Times New Roman"/>
      <w:sz w:val="24"/>
      <w:szCs w:val="24"/>
      <w:lang w:val="uk-UA" w:eastAsia="uk-UA"/>
    </w:rPr>
  </w:style>
  <w:style w:type="paragraph" w:customStyle="1" w:styleId="6f1">
    <w:name w:val="Основной текст с отступом6"/>
    <w:basedOn w:val="ac"/>
    <w:rsid w:val="00934446"/>
    <w:pPr>
      <w:suppressAutoHyphens w:val="0"/>
      <w:spacing w:line="360" w:lineRule="auto"/>
      <w:ind w:firstLine="709"/>
      <w:jc w:val="both"/>
    </w:pPr>
    <w:rPr>
      <w:rFonts w:ascii="Times New Roman" w:eastAsia="Times New Roman" w:hAnsi="Times New Roman" w:cs="Times New Roman"/>
      <w:lang w:val="uk-UA" w:eastAsia="ru-RU"/>
    </w:rPr>
  </w:style>
  <w:style w:type="paragraph" w:customStyle="1" w:styleId="PlainText1">
    <w:name w:val="Plain Text1"/>
    <w:basedOn w:val="ac"/>
    <w:rsid w:val="00DB1D95"/>
    <w:pPr>
      <w:overflowPunct w:val="0"/>
      <w:autoSpaceDE w:val="0"/>
      <w:autoSpaceDN w:val="0"/>
      <w:adjustRightInd w:val="0"/>
      <w:textAlignment w:val="baseline"/>
    </w:pPr>
    <w:rPr>
      <w:rFonts w:ascii="Courier New" w:eastAsia="Times New Roman" w:hAnsi="Courier New" w:cs="Times New Roman"/>
      <w:sz w:val="20"/>
      <w:szCs w:val="20"/>
      <w:lang w:eastAsia="ru-RU"/>
    </w:rPr>
  </w:style>
  <w:style w:type="character" w:customStyle="1" w:styleId="Strong1">
    <w:name w:val="Strong1"/>
    <w:basedOn w:val="ad"/>
    <w:rsid w:val="00DB1D95"/>
    <w:rPr>
      <w:b/>
    </w:rPr>
  </w:style>
  <w:style w:type="paragraph" w:customStyle="1" w:styleId="5fc">
    <w:name w:val="Текст выноски5"/>
    <w:basedOn w:val="ac"/>
    <w:rsid w:val="005D0CA4"/>
    <w:pPr>
      <w:suppressAutoHyphens w:val="0"/>
    </w:pPr>
    <w:rPr>
      <w:rFonts w:ascii="Tahoma" w:eastAsia="Times New Roman" w:hAnsi="Tahoma" w:cs="Tahoma"/>
      <w:sz w:val="16"/>
      <w:szCs w:val="16"/>
      <w:lang w:eastAsia="ru-RU"/>
    </w:rPr>
  </w:style>
  <w:style w:type="paragraph" w:customStyle="1" w:styleId="109">
    <w:name w:val="Обычный10"/>
    <w:rsid w:val="004C6816"/>
    <w:rPr>
      <w:rFonts w:ascii="Times New Roman" w:eastAsia="Times New Roman" w:hAnsi="Times New Roman" w:cs="Times New Roman"/>
      <w:sz w:val="28"/>
    </w:rPr>
  </w:style>
  <w:style w:type="paragraph" w:customStyle="1" w:styleId="280">
    <w:name w:val="Основной текст с отступом 28"/>
    <w:basedOn w:val="109"/>
    <w:rsid w:val="004C6816"/>
    <w:pPr>
      <w:spacing w:line="348" w:lineRule="auto"/>
      <w:ind w:firstLine="567"/>
      <w:jc w:val="both"/>
    </w:pPr>
    <w:rPr>
      <w:lang w:val="uk-UA"/>
    </w:rPr>
  </w:style>
  <w:style w:type="paragraph" w:customStyle="1" w:styleId="620">
    <w:name w:val="Заголовок 62"/>
    <w:basedOn w:val="ac"/>
    <w:next w:val="ac"/>
    <w:rsid w:val="004C6816"/>
    <w:pPr>
      <w:keepNext/>
      <w:widowControl w:val="0"/>
      <w:suppressAutoHyphens w:val="0"/>
      <w:jc w:val="center"/>
    </w:pPr>
    <w:rPr>
      <w:rFonts w:ascii="Times New Roman" w:eastAsia="Times New Roman" w:hAnsi="Times New Roman" w:cs="Times New Roman"/>
      <w:snapToGrid w:val="0"/>
      <w:spacing w:val="-6"/>
      <w:sz w:val="28"/>
      <w:szCs w:val="20"/>
      <w:lang w:val="de-DE" w:eastAsia="ru-RU"/>
    </w:rPr>
  </w:style>
  <w:style w:type="paragraph" w:customStyle="1" w:styleId="128">
    <w:name w:val="Обычный12"/>
    <w:rsid w:val="0090321E"/>
    <w:pPr>
      <w:spacing w:before="100" w:after="100"/>
    </w:pPr>
    <w:rPr>
      <w:rFonts w:ascii="Times New Roman" w:eastAsia="Times New Roman" w:hAnsi="Times New Roman" w:cs="Times New Roman"/>
      <w:snapToGrid w:val="0"/>
      <w:sz w:val="24"/>
    </w:rPr>
  </w:style>
  <w:style w:type="paragraph" w:customStyle="1" w:styleId="1ffffffff2">
    <w:name w:val="Список1"/>
    <w:basedOn w:val="ac"/>
    <w:rsid w:val="00CB1A05"/>
    <w:pPr>
      <w:suppressAutoHyphens w:val="0"/>
      <w:ind w:left="283" w:hanging="283"/>
    </w:pPr>
    <w:rPr>
      <w:rFonts w:ascii="Times New Roman" w:eastAsia="Times New Roman" w:hAnsi="Times New Roman" w:cs="Times New Roman"/>
      <w:snapToGrid w:val="0"/>
      <w:sz w:val="20"/>
      <w:szCs w:val="20"/>
      <w:lang w:eastAsia="ru-RU"/>
    </w:rPr>
  </w:style>
  <w:style w:type="paragraph" w:customStyle="1" w:styleId="Dolzhnost">
    <w:name w:val="Dolzhnost"/>
    <w:basedOn w:val="ac"/>
    <w:next w:val="ac"/>
    <w:rsid w:val="00B0245D"/>
    <w:pPr>
      <w:suppressAutoHyphens w:val="0"/>
      <w:autoSpaceDE w:val="0"/>
      <w:autoSpaceDN w:val="0"/>
      <w:adjustRightInd w:val="0"/>
    </w:pPr>
    <w:rPr>
      <w:rFonts w:ascii="BOLJGC+TimesNewRoman,Italic" w:eastAsia="Times New Roman" w:hAnsi="BOLJGC+TimesNewRoman,Italic" w:cs="Times New Roman"/>
      <w:lang w:eastAsia="ru-RU"/>
    </w:rPr>
  </w:style>
  <w:style w:type="paragraph" w:customStyle="1" w:styleId="My0">
    <w:name w:val="My"/>
    <w:rsid w:val="004D3393"/>
    <w:pPr>
      <w:spacing w:line="360" w:lineRule="auto"/>
      <w:ind w:firstLine="567"/>
      <w:jc w:val="both"/>
    </w:pPr>
    <w:rPr>
      <w:rFonts w:ascii="Times New Roman" w:eastAsia="Times New Roman" w:hAnsi="Times New Roman" w:cs="Times New Roman"/>
      <w:sz w:val="28"/>
      <w:szCs w:val="28"/>
      <w:lang w:val="uk-UA"/>
    </w:rPr>
  </w:style>
  <w:style w:type="paragraph" w:customStyle="1" w:styleId="MyStyle">
    <w:name w:val="MyStyle"/>
    <w:basedOn w:val="ac"/>
    <w:rsid w:val="004D3393"/>
    <w:pPr>
      <w:suppressAutoHyphens w:val="0"/>
      <w:spacing w:after="120" w:line="360" w:lineRule="auto"/>
      <w:ind w:firstLine="567"/>
      <w:jc w:val="both"/>
    </w:pPr>
    <w:rPr>
      <w:rFonts w:ascii="Times New Roman" w:eastAsia="Times New Roman" w:hAnsi="Times New Roman" w:cs="Times New Roman"/>
      <w:sz w:val="28"/>
      <w:szCs w:val="28"/>
      <w:lang w:val="uk-UA" w:eastAsia="ru-RU"/>
    </w:rPr>
  </w:style>
  <w:style w:type="character" w:customStyle="1" w:styleId="My1">
    <w:name w:val="My Знак"/>
    <w:basedOn w:val="ad"/>
    <w:rsid w:val="004D3393"/>
    <w:rPr>
      <w:sz w:val="24"/>
      <w:szCs w:val="24"/>
      <w:lang w:val="uk-UA" w:eastAsia="ru-RU"/>
    </w:rPr>
  </w:style>
  <w:style w:type="paragraph" w:customStyle="1" w:styleId="3fff8">
    <w:name w:val="Тема примечания3"/>
    <w:basedOn w:val="aff2"/>
    <w:next w:val="aff2"/>
    <w:rsid w:val="004D3393"/>
    <w:pPr>
      <w:widowControl/>
    </w:pPr>
    <w:rPr>
      <w:rFonts w:ascii="Times New Roman" w:eastAsia="Times New Roman" w:hAnsi="Times New Roman" w:cs="Times New Roman"/>
      <w:b/>
      <w:bCs/>
    </w:rPr>
  </w:style>
  <w:style w:type="paragraph" w:customStyle="1" w:styleId="6f2">
    <w:name w:val="Текст выноски6"/>
    <w:basedOn w:val="ac"/>
    <w:rsid w:val="004D3393"/>
    <w:pPr>
      <w:suppressAutoHyphens w:val="0"/>
    </w:pPr>
    <w:rPr>
      <w:rFonts w:ascii="Tahoma" w:eastAsia="Times New Roman" w:hAnsi="Tahoma" w:cs="Tahoma"/>
      <w:sz w:val="16"/>
      <w:szCs w:val="16"/>
      <w:lang w:eastAsia="ru-RU"/>
    </w:rPr>
  </w:style>
  <w:style w:type="paragraph" w:styleId="5">
    <w:name w:val="List Number 5"/>
    <w:basedOn w:val="ac"/>
    <w:semiHidden/>
    <w:rsid w:val="004D3393"/>
    <w:pPr>
      <w:widowControl w:val="0"/>
      <w:numPr>
        <w:numId w:val="46"/>
      </w:numPr>
      <w:tabs>
        <w:tab w:val="clear" w:pos="1492"/>
        <w:tab w:val="num" w:pos="984"/>
      </w:tabs>
      <w:suppressAutoHyphens w:val="0"/>
      <w:ind w:left="0" w:firstLine="624"/>
      <w:jc w:val="both"/>
    </w:pPr>
    <w:rPr>
      <w:rFonts w:ascii="Times New Roman" w:eastAsia="Times New Roman" w:hAnsi="Times New Roman" w:cs="Times New Roman"/>
      <w:sz w:val="20"/>
      <w:szCs w:val="20"/>
      <w:lang w:eastAsia="ru-RU"/>
    </w:rPr>
  </w:style>
  <w:style w:type="paragraph" w:customStyle="1" w:styleId="7f">
    <w:name w:val="Основной текст с отступом7"/>
    <w:basedOn w:val="ac"/>
    <w:rsid w:val="00586696"/>
    <w:pPr>
      <w:suppressAutoHyphens w:val="0"/>
      <w:ind w:firstLine="709"/>
      <w:jc w:val="both"/>
    </w:pPr>
    <w:rPr>
      <w:rFonts w:ascii="Times New Roman" w:eastAsia="Times New Roman" w:hAnsi="Times New Roman" w:cs="Times New Roman"/>
      <w:sz w:val="28"/>
      <w:szCs w:val="28"/>
      <w:lang w:val="uk-UA" w:eastAsia="ru-RU"/>
    </w:rPr>
  </w:style>
  <w:style w:type="paragraph" w:customStyle="1" w:styleId="1TimesNewRoman">
    <w:name w:val="Стиль Заголовок 1 + Times New Roman без подчеркивания"/>
    <w:basedOn w:val="1"/>
    <w:rsid w:val="00BA7E2A"/>
    <w:pPr>
      <w:numPr>
        <w:numId w:val="0"/>
      </w:numPr>
      <w:suppressAutoHyphens w:val="0"/>
      <w:spacing w:after="120" w:line="360" w:lineRule="auto"/>
      <w:ind w:firstLine="720"/>
      <w:jc w:val="center"/>
    </w:pPr>
    <w:rPr>
      <w:rFonts w:ascii="Times New Roman" w:eastAsia="Times New Roman" w:hAnsi="Times New Roman" w:cs="Times New Roman"/>
      <w:kern w:val="28"/>
      <w:sz w:val="28"/>
      <w:szCs w:val="20"/>
      <w:lang w:val="uk-UA" w:eastAsia="ru-RU"/>
    </w:rPr>
  </w:style>
  <w:style w:type="paragraph" w:customStyle="1" w:styleId="1TimesNewRoman-014">
    <w:name w:val="Стиль Заголовок 1 + Times New Roman Справа:  -014 см"/>
    <w:basedOn w:val="1"/>
    <w:rsid w:val="00BA7E2A"/>
    <w:pPr>
      <w:numPr>
        <w:numId w:val="0"/>
      </w:numPr>
      <w:tabs>
        <w:tab w:val="num" w:pos="0"/>
      </w:tabs>
      <w:suppressAutoHyphens w:val="0"/>
      <w:spacing w:after="120" w:line="360" w:lineRule="auto"/>
      <w:ind w:right="-82"/>
      <w:jc w:val="center"/>
    </w:pPr>
    <w:rPr>
      <w:rFonts w:ascii="Times New Roman" w:eastAsia="Times New Roman" w:hAnsi="Times New Roman" w:cs="Times New Roman"/>
      <w:kern w:val="28"/>
      <w:sz w:val="28"/>
      <w:szCs w:val="20"/>
      <w:u w:val="single"/>
      <w:lang w:val="uk-UA" w:eastAsia="ru-RU"/>
    </w:rPr>
  </w:style>
  <w:style w:type="character" w:customStyle="1" w:styleId="citation">
    <w:name w:val="citation"/>
    <w:basedOn w:val="ad"/>
    <w:rsid w:val="00425582"/>
  </w:style>
  <w:style w:type="character" w:customStyle="1" w:styleId="fieldyear">
    <w:name w:val="field_year"/>
    <w:basedOn w:val="ad"/>
    <w:rsid w:val="00425582"/>
  </w:style>
  <w:style w:type="character" w:customStyle="1" w:styleId="fieldtitle">
    <w:name w:val="field_title"/>
    <w:basedOn w:val="ad"/>
    <w:rsid w:val="00425582"/>
  </w:style>
  <w:style w:type="character" w:customStyle="1" w:styleId="fieldthesistype">
    <w:name w:val="field_thesistype"/>
    <w:basedOn w:val="ad"/>
    <w:rsid w:val="00425582"/>
  </w:style>
  <w:style w:type="character" w:customStyle="1" w:styleId="fielddepartment">
    <w:name w:val="field_department"/>
    <w:basedOn w:val="ad"/>
    <w:rsid w:val="00425582"/>
  </w:style>
  <w:style w:type="character" w:customStyle="1" w:styleId="fieldinstitution">
    <w:name w:val="field_institution"/>
    <w:basedOn w:val="ad"/>
    <w:rsid w:val="00425582"/>
  </w:style>
  <w:style w:type="character" w:customStyle="1" w:styleId="small1">
    <w:name w:val="small1"/>
    <w:basedOn w:val="ad"/>
    <w:rsid w:val="00425582"/>
    <w:rPr>
      <w:rFonts w:ascii="Verdana" w:hAnsi="Verdana" w:hint="default"/>
      <w:sz w:val="20"/>
      <w:szCs w:val="20"/>
    </w:rPr>
  </w:style>
  <w:style w:type="character" w:customStyle="1" w:styleId="smallltblue1">
    <w:name w:val="smallltblue1"/>
    <w:basedOn w:val="ad"/>
    <w:rsid w:val="00425582"/>
    <w:rPr>
      <w:rFonts w:ascii="Verdana" w:hAnsi="Verdana" w:hint="default"/>
      <w:color w:val="0040CC"/>
      <w:sz w:val="20"/>
      <w:szCs w:val="20"/>
    </w:rPr>
  </w:style>
  <w:style w:type="paragraph" w:customStyle="1" w:styleId="14">
    <w:name w:val="номер_1"/>
    <w:basedOn w:val="-10"/>
    <w:rsid w:val="00A60964"/>
    <w:pPr>
      <w:numPr>
        <w:numId w:val="47"/>
      </w:numPr>
      <w:spacing w:before="160" w:line="250" w:lineRule="auto"/>
    </w:pPr>
  </w:style>
  <w:style w:type="paragraph" w:customStyle="1" w:styleId="-10">
    <w:name w:val="номер-1"/>
    <w:basedOn w:val="ac"/>
    <w:rsid w:val="00A60964"/>
    <w:pPr>
      <w:tabs>
        <w:tab w:val="left" w:pos="510"/>
        <w:tab w:val="num" w:pos="708"/>
      </w:tabs>
      <w:suppressAutoHyphens w:val="0"/>
      <w:spacing w:before="140" w:line="247" w:lineRule="auto"/>
      <w:ind w:left="720" w:hanging="360"/>
      <w:jc w:val="both"/>
    </w:pPr>
    <w:rPr>
      <w:rFonts w:ascii="Bookman Old Style" w:eastAsia="Times New Roman" w:hAnsi="Bookman Old Style" w:cs="Times New Roman"/>
      <w:sz w:val="20"/>
      <w:szCs w:val="20"/>
      <w:lang w:val="uk-UA" w:eastAsia="ru-RU"/>
    </w:rPr>
  </w:style>
  <w:style w:type="paragraph" w:customStyle="1" w:styleId="affffffffffffffffffffffffd">
    <w:name w:val="номер"/>
    <w:basedOn w:val="ac"/>
    <w:rsid w:val="00A60964"/>
    <w:pPr>
      <w:tabs>
        <w:tab w:val="left" w:pos="510"/>
        <w:tab w:val="num" w:pos="900"/>
      </w:tabs>
      <w:suppressAutoHyphens w:val="0"/>
      <w:spacing w:before="100" w:line="264" w:lineRule="auto"/>
      <w:ind w:left="880" w:hanging="340"/>
      <w:jc w:val="both"/>
    </w:pPr>
    <w:rPr>
      <w:rFonts w:ascii="Bookman Old Style" w:eastAsia="Times New Roman" w:hAnsi="Bookman Old Style" w:cs="Times New Roman"/>
      <w:sz w:val="20"/>
      <w:szCs w:val="20"/>
      <w:lang w:val="uk-UA" w:eastAsia="ru-RU"/>
    </w:rPr>
  </w:style>
  <w:style w:type="paragraph" w:customStyle="1" w:styleId="mystyle0">
    <w:name w:val="my style"/>
    <w:rsid w:val="005E630D"/>
    <w:pPr>
      <w:widowControl w:val="0"/>
      <w:spacing w:line="360" w:lineRule="auto"/>
      <w:jc w:val="both"/>
    </w:pPr>
    <w:rPr>
      <w:rFonts w:ascii="Times New Roman" w:eastAsia="Times New Roman" w:hAnsi="Times New Roman" w:cs="Times New Roman"/>
      <w:snapToGrid w:val="0"/>
      <w:sz w:val="24"/>
      <w:lang w:val="uk-UA"/>
    </w:rPr>
  </w:style>
  <w:style w:type="paragraph" w:customStyle="1" w:styleId="8f1">
    <w:name w:val="Основной текст с отступом8"/>
    <w:basedOn w:val="ac"/>
    <w:rsid w:val="001F3D5E"/>
    <w:pPr>
      <w:suppressAutoHyphens w:val="0"/>
      <w:spacing w:after="120"/>
      <w:ind w:left="283"/>
    </w:pPr>
    <w:rPr>
      <w:rFonts w:ascii="Times New Roman" w:eastAsia="Times New Roman" w:hAnsi="Times New Roman" w:cs="Times New Roman"/>
      <w:lang w:eastAsia="ru-RU"/>
    </w:rPr>
  </w:style>
  <w:style w:type="character" w:customStyle="1" w:styleId="viewmarctags1">
    <w:name w:val="viewmarctags1"/>
    <w:basedOn w:val="ad"/>
    <w:rsid w:val="001F3D5E"/>
    <w:rPr>
      <w:rFonts w:ascii="Arial" w:hAnsi="Arial" w:cs="Arial"/>
      <w:color w:val="000000"/>
      <w:sz w:val="16"/>
      <w:szCs w:val="16"/>
      <w:shd w:val="clear" w:color="auto" w:fill="FFFFFF"/>
    </w:rPr>
  </w:style>
  <w:style w:type="character" w:customStyle="1" w:styleId="postbody">
    <w:name w:val="postbody"/>
    <w:basedOn w:val="ad"/>
    <w:rsid w:val="001F3D5E"/>
  </w:style>
  <w:style w:type="paragraph" w:customStyle="1" w:styleId="134">
    <w:name w:val="Обычный13"/>
    <w:rsid w:val="00B125DB"/>
    <w:pPr>
      <w:suppressAutoHyphens/>
      <w:spacing w:before="100" w:after="100"/>
    </w:pPr>
    <w:rPr>
      <w:rFonts w:ascii="Times New Roman" w:eastAsia="Times New Roman" w:hAnsi="Times New Roman" w:cs="Times New Roman"/>
      <w:sz w:val="24"/>
      <w:lang w:eastAsia="ar-SA"/>
    </w:rPr>
  </w:style>
  <w:style w:type="character" w:customStyle="1" w:styleId="karticleheadline">
    <w:name w:val="karticleheadline"/>
    <w:basedOn w:val="ad"/>
    <w:rsid w:val="00B125DB"/>
  </w:style>
  <w:style w:type="character" w:customStyle="1" w:styleId="karticletext">
    <w:name w:val="karticletext"/>
    <w:basedOn w:val="ad"/>
    <w:rsid w:val="00B125DB"/>
  </w:style>
  <w:style w:type="character" w:customStyle="1" w:styleId="3fff9">
    <w:name w:val="Строгий3"/>
    <w:rsid w:val="00B125DB"/>
    <w:rPr>
      <w:b/>
    </w:rPr>
  </w:style>
  <w:style w:type="character" w:customStyle="1" w:styleId="karticleheadline1">
    <w:name w:val="karticleheadline1"/>
    <w:basedOn w:val="ad"/>
    <w:rsid w:val="00B125DB"/>
    <w:rPr>
      <w:rFonts w:ascii="Verdana" w:hAnsi="Verdana" w:hint="default"/>
      <w:b/>
      <w:bCs/>
      <w:i w:val="0"/>
      <w:iCs w:val="0"/>
      <w:strike w:val="0"/>
      <w:dstrike w:val="0"/>
      <w:color w:val="000000"/>
      <w:sz w:val="18"/>
      <w:szCs w:val="18"/>
      <w:u w:val="none"/>
      <w:effect w:val="none"/>
    </w:rPr>
  </w:style>
  <w:style w:type="character" w:customStyle="1" w:styleId="karticletext1">
    <w:name w:val="karticletext1"/>
    <w:basedOn w:val="ad"/>
    <w:rsid w:val="00B125DB"/>
    <w:rPr>
      <w:rFonts w:ascii="Verdana" w:hAnsi="Verdana" w:hint="default"/>
      <w:i w:val="0"/>
      <w:iCs w:val="0"/>
      <w:strike w:val="0"/>
      <w:dstrike w:val="0"/>
      <w:color w:val="000000"/>
      <w:sz w:val="17"/>
      <w:szCs w:val="17"/>
      <w:u w:val="none"/>
      <w:effect w:val="none"/>
    </w:rPr>
  </w:style>
  <w:style w:type="paragraph" w:customStyle="1" w:styleId="9b">
    <w:name w:val="Основной текст с отступом9"/>
    <w:basedOn w:val="ac"/>
    <w:rsid w:val="00251E57"/>
    <w:pPr>
      <w:suppressAutoHyphens w:val="0"/>
      <w:spacing w:after="120" w:line="360" w:lineRule="auto"/>
      <w:ind w:left="283" w:firstLine="539"/>
      <w:jc w:val="both"/>
    </w:pPr>
    <w:rPr>
      <w:rFonts w:ascii="Times New Roman" w:eastAsia="Times New Roman" w:hAnsi="Times New Roman" w:cs="Times New Roman"/>
      <w:lang w:val="uk-UA" w:eastAsia="uk-UA"/>
    </w:rPr>
  </w:style>
  <w:style w:type="paragraph" w:customStyle="1" w:styleId="3fffa">
    <w:name w:val="Абзац списка3"/>
    <w:basedOn w:val="ac"/>
    <w:rsid w:val="00D02A6F"/>
    <w:pPr>
      <w:suppressAutoHyphens w:val="0"/>
      <w:spacing w:after="200" w:line="276" w:lineRule="auto"/>
      <w:ind w:left="720"/>
    </w:pPr>
    <w:rPr>
      <w:rFonts w:ascii="Calibri" w:eastAsia="Times New Roman" w:hAnsi="Calibri" w:cs="Times New Roman"/>
      <w:sz w:val="22"/>
      <w:szCs w:val="22"/>
      <w:lang w:eastAsia="ru-RU"/>
    </w:rPr>
  </w:style>
  <w:style w:type="character" w:customStyle="1" w:styleId="affffffffffffffffffffffffe">
    <w:name w:val="Стиль Основной текст с отступом + курсив Знак"/>
    <w:basedOn w:val="af7"/>
    <w:rsid w:val="00A93644"/>
    <w:rPr>
      <w:i/>
      <w:iCs/>
      <w:sz w:val="28"/>
      <w:szCs w:val="24"/>
      <w:lang w:val="ru-RU" w:eastAsia="ru-RU" w:bidi="ar-SA"/>
    </w:rPr>
  </w:style>
  <w:style w:type="paragraph" w:customStyle="1" w:styleId="afffffffffffffffffffffffff">
    <w:name w:val="Стиль Основной текст с отступом +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szCs w:val="20"/>
      <w:lang w:eastAsia="ru-RU"/>
    </w:rPr>
  </w:style>
  <w:style w:type="paragraph" w:customStyle="1" w:styleId="afffffffffffffffffffffffff0">
    <w:name w:val="Стиль Основной текст с отступом + полужирный По центру"/>
    <w:basedOn w:val="affffffff3"/>
    <w:autoRedefine/>
    <w:rsid w:val="00A93644"/>
    <w:pPr>
      <w:suppressAutoHyphens w:val="0"/>
      <w:spacing w:after="0" w:line="360" w:lineRule="auto"/>
      <w:ind w:left="0"/>
      <w:jc w:val="center"/>
    </w:pPr>
    <w:rPr>
      <w:rFonts w:ascii="Times New Roman" w:eastAsia="Times New Roman" w:hAnsi="Times New Roman" w:cs="Times New Roman"/>
      <w:b/>
      <w:bCs/>
      <w:szCs w:val="20"/>
      <w:lang w:eastAsia="ru-RU"/>
    </w:rPr>
  </w:style>
  <w:style w:type="paragraph" w:customStyle="1" w:styleId="afffffffffffffffffffffffff1">
    <w:name w:val="наук кер"/>
    <w:autoRedefine/>
    <w:rsid w:val="00A93644"/>
    <w:pPr>
      <w:spacing w:line="360" w:lineRule="auto"/>
      <w:ind w:firstLine="6350"/>
    </w:pPr>
    <w:rPr>
      <w:rFonts w:ascii="Times New Roman" w:eastAsia="Times New Roman" w:hAnsi="Times New Roman" w:cs="Times New Roman"/>
      <w:sz w:val="28"/>
      <w:szCs w:val="24"/>
      <w:lang w:val="uk-UA"/>
    </w:rPr>
  </w:style>
  <w:style w:type="character" w:customStyle="1" w:styleId="129">
    <w:name w:val="осн 12к Знак"/>
    <w:basedOn w:val="ad"/>
    <w:rsid w:val="00A93644"/>
    <w:rPr>
      <w:spacing w:val="4"/>
      <w:sz w:val="28"/>
      <w:szCs w:val="28"/>
      <w:lang w:val="ru-RU" w:eastAsia="ru-RU" w:bidi="ar-SA"/>
    </w:rPr>
  </w:style>
  <w:style w:type="paragraph" w:customStyle="1" w:styleId="a7">
    <w:name w:val="лит"/>
    <w:autoRedefine/>
    <w:rsid w:val="00A93644"/>
    <w:pPr>
      <w:numPr>
        <w:ilvl w:val="1"/>
        <w:numId w:val="48"/>
      </w:numPr>
      <w:tabs>
        <w:tab w:val="clear" w:pos="510"/>
        <w:tab w:val="num" w:pos="567"/>
      </w:tabs>
      <w:spacing w:line="360" w:lineRule="auto"/>
      <w:ind w:left="567" w:hanging="113"/>
    </w:pPr>
    <w:rPr>
      <w:rFonts w:ascii="Times New Roman" w:eastAsia="Times New Roman" w:hAnsi="Times New Roman" w:cs="Times New Roman"/>
      <w:sz w:val="28"/>
      <w:szCs w:val="24"/>
    </w:rPr>
  </w:style>
  <w:style w:type="paragraph" w:customStyle="1" w:styleId="051">
    <w:name w:val="Осн 05к"/>
    <w:basedOn w:val="9b"/>
    <w:autoRedefine/>
    <w:rsid w:val="00E14CEF"/>
    <w:pPr>
      <w:tabs>
        <w:tab w:val="left" w:pos="567"/>
      </w:tabs>
      <w:spacing w:after="0" w:line="319" w:lineRule="auto"/>
      <w:ind w:left="0" w:firstLine="748"/>
    </w:pPr>
    <w:rPr>
      <w:lang w:val="en-GB" w:eastAsia="ru-RU"/>
    </w:rPr>
  </w:style>
  <w:style w:type="character" w:customStyle="1" w:styleId="052">
    <w:name w:val="Осн 05к Знак"/>
    <w:basedOn w:val="af7"/>
    <w:rsid w:val="00E14CEF"/>
    <w:rPr>
      <w:spacing w:val="2"/>
      <w:sz w:val="24"/>
      <w:szCs w:val="24"/>
      <w:lang w:val="en-GB" w:eastAsia="ru-RU"/>
    </w:rPr>
  </w:style>
  <w:style w:type="character" w:customStyle="1" w:styleId="afffffffffffffffffffffffff2">
    <w:name w:val="пример без курсива Знак"/>
    <w:basedOn w:val="ad"/>
    <w:rsid w:val="00E14CEF"/>
    <w:rPr>
      <w:sz w:val="24"/>
      <w:szCs w:val="24"/>
      <w:lang w:val="en-US" w:eastAsia="ru-RU"/>
    </w:rPr>
  </w:style>
  <w:style w:type="paragraph" w:customStyle="1" w:styleId="N10">
    <w:name w:val="Прмр N1"/>
    <w:basedOn w:val="9b"/>
    <w:autoRedefine/>
    <w:rsid w:val="00E14CEF"/>
    <w:pPr>
      <w:numPr>
        <w:ilvl w:val="1"/>
      </w:numPr>
      <w:tabs>
        <w:tab w:val="left" w:pos="567"/>
        <w:tab w:val="num" w:pos="1474"/>
      </w:tabs>
      <w:spacing w:after="0" w:line="319" w:lineRule="auto"/>
      <w:ind w:left="283" w:firstLine="720"/>
    </w:pPr>
    <w:rPr>
      <w:spacing w:val="2"/>
      <w:lang w:eastAsia="ru-RU"/>
    </w:rPr>
  </w:style>
  <w:style w:type="character" w:customStyle="1" w:styleId="afffffffffffffffffffffffff3">
    <w:name w:val="Стиль Пример с номером + курсив Знак"/>
    <w:basedOn w:val="ad"/>
    <w:rsid w:val="00E14CEF"/>
    <w:rPr>
      <w:spacing w:val="2"/>
      <w:sz w:val="24"/>
      <w:szCs w:val="24"/>
      <w:lang w:val="uk-UA" w:eastAsia="ru-RU"/>
    </w:rPr>
  </w:style>
  <w:style w:type="paragraph" w:customStyle="1" w:styleId="N2">
    <w:name w:val="Прмр N2"/>
    <w:autoRedefine/>
    <w:rsid w:val="00E14CEF"/>
    <w:pPr>
      <w:tabs>
        <w:tab w:val="left" w:pos="567"/>
        <w:tab w:val="num" w:pos="1474"/>
      </w:tabs>
      <w:spacing w:line="264" w:lineRule="auto"/>
      <w:ind w:firstLine="720"/>
      <w:jc w:val="both"/>
    </w:pPr>
    <w:rPr>
      <w:rFonts w:ascii="Times New Roman" w:eastAsia="Times New Roman" w:hAnsi="Times New Roman" w:cs="Times New Roman"/>
      <w:spacing w:val="2"/>
      <w:sz w:val="28"/>
      <w:szCs w:val="28"/>
      <w:lang w:val="uk-UA"/>
    </w:rPr>
  </w:style>
  <w:style w:type="paragraph" w:customStyle="1" w:styleId="N3">
    <w:name w:val="Прм N3"/>
    <w:autoRedefine/>
    <w:rsid w:val="00E14CEF"/>
    <w:pPr>
      <w:tabs>
        <w:tab w:val="left" w:pos="567"/>
        <w:tab w:val="num" w:pos="1588"/>
      </w:tabs>
      <w:spacing w:line="360" w:lineRule="auto"/>
      <w:ind w:firstLine="720"/>
      <w:jc w:val="both"/>
    </w:pPr>
    <w:rPr>
      <w:rFonts w:ascii="Times New Roman" w:eastAsia="Times New Roman" w:hAnsi="Times New Roman" w:cs="Times New Roman"/>
      <w:sz w:val="24"/>
      <w:szCs w:val="24"/>
      <w:lang w:val="en-US"/>
    </w:rPr>
  </w:style>
  <w:style w:type="paragraph" w:customStyle="1" w:styleId="1ffffffff3">
    <w:name w:val="1.Основной текст"/>
    <w:rsid w:val="00E14CEF"/>
    <w:pPr>
      <w:ind w:firstLine="850"/>
      <w:jc w:val="both"/>
    </w:pPr>
    <w:rPr>
      <w:rFonts w:ascii="Times New Roman" w:eastAsia="Times New Roman" w:hAnsi="Times New Roman" w:cs="Times New Roman"/>
      <w:color w:val="000000"/>
      <w:sz w:val="28"/>
      <w:szCs w:val="28"/>
    </w:rPr>
  </w:style>
  <w:style w:type="paragraph" w:customStyle="1" w:styleId="2fffffc">
    <w:name w:val="2.Продолж."/>
    <w:basedOn w:val="1ffffffff3"/>
    <w:rsid w:val="00E14CEF"/>
    <w:pPr>
      <w:ind w:firstLine="0"/>
    </w:pPr>
    <w:rPr>
      <w:color w:val="auto"/>
    </w:rPr>
  </w:style>
  <w:style w:type="character" w:customStyle="1" w:styleId="2fffffd">
    <w:name w:val="Знак Знак2"/>
    <w:basedOn w:val="ad"/>
    <w:rsid w:val="00FA45E7"/>
    <w:rPr>
      <w:sz w:val="28"/>
      <w:szCs w:val="24"/>
      <w:lang w:val="uk-UA" w:eastAsia="ru-RU" w:bidi="ar-SA"/>
    </w:rPr>
  </w:style>
  <w:style w:type="character" w:customStyle="1" w:styleId="1ffffffff4">
    <w:name w:val="Знак Знак1"/>
    <w:basedOn w:val="ad"/>
    <w:rsid w:val="00FA45E7"/>
    <w:rPr>
      <w:b/>
      <w:bCs/>
      <w:sz w:val="24"/>
      <w:szCs w:val="28"/>
      <w:lang w:val="uk-UA" w:eastAsia="ru-RU" w:bidi="ar-SA"/>
    </w:rPr>
  </w:style>
  <w:style w:type="character" w:customStyle="1" w:styleId="afffffffffffffffffffffffff4">
    <w:name w:val="Знак Знак"/>
    <w:basedOn w:val="ad"/>
    <w:rsid w:val="00FA45E7"/>
    <w:rPr>
      <w:sz w:val="24"/>
      <w:szCs w:val="24"/>
      <w:lang w:val="uk-UA" w:eastAsia="ru-RU" w:bidi="ar-SA"/>
    </w:rPr>
  </w:style>
  <w:style w:type="character" w:customStyle="1" w:styleId="sp6">
    <w:name w:val="sp6"/>
    <w:basedOn w:val="ad"/>
    <w:rsid w:val="00FA45E7"/>
  </w:style>
  <w:style w:type="character" w:customStyle="1" w:styleId="Web0">
    <w:name w:val="Обычный (Web) Знак Знак"/>
    <w:basedOn w:val="ad"/>
    <w:rsid w:val="00FA45E7"/>
    <w:rPr>
      <w:color w:val="333333"/>
      <w:sz w:val="24"/>
      <w:szCs w:val="24"/>
      <w:lang w:val="ru-RU" w:eastAsia="ru-RU" w:bidi="ar-SA"/>
    </w:rPr>
  </w:style>
  <w:style w:type="character" w:customStyle="1" w:styleId="txt2">
    <w:name w:val="txt2"/>
    <w:basedOn w:val="ad"/>
    <w:rsid w:val="00FA45E7"/>
  </w:style>
  <w:style w:type="character" w:customStyle="1" w:styleId="greybody1">
    <w:name w:val="greybody1"/>
    <w:basedOn w:val="ad"/>
    <w:rsid w:val="00FA45E7"/>
    <w:rPr>
      <w:rFonts w:ascii="Verdana" w:hAnsi="Verdana" w:hint="default"/>
      <w:color w:val="4C4C4C"/>
      <w:sz w:val="20"/>
      <w:szCs w:val="20"/>
    </w:rPr>
  </w:style>
  <w:style w:type="paragraph" w:customStyle="1" w:styleId="Standard">
    <w:name w:val="Standard"/>
    <w:basedOn w:val="Default"/>
    <w:next w:val="Default"/>
    <w:rsid w:val="00FA45E7"/>
    <w:pPr>
      <w:suppressAutoHyphens w:val="0"/>
      <w:autoSpaceDN w:val="0"/>
      <w:adjustRightInd w:val="0"/>
    </w:pPr>
    <w:rPr>
      <w:rFonts w:ascii="Times New Roman" w:eastAsia="Times New Roman" w:hAnsi="Times New Roman" w:cs="Times New Roman"/>
      <w:color w:val="auto"/>
      <w:lang w:eastAsia="ru-RU"/>
    </w:rPr>
  </w:style>
  <w:style w:type="paragraph" w:customStyle="1" w:styleId="body-double-regular">
    <w:name w:val="body-double-regular"/>
    <w:basedOn w:val="ac"/>
    <w:rsid w:val="00FA45E7"/>
    <w:pPr>
      <w:suppressAutoHyphens w:val="0"/>
      <w:spacing w:after="129" w:line="408" w:lineRule="auto"/>
    </w:pPr>
    <w:rPr>
      <w:rFonts w:ascii="Verdana" w:eastAsia="Times New Roman" w:hAnsi="Verdana" w:cs="Times New Roman"/>
      <w:color w:val="000000"/>
      <w:sz w:val="17"/>
      <w:szCs w:val="17"/>
      <w:lang w:eastAsia="ru-RU"/>
    </w:rPr>
  </w:style>
  <w:style w:type="character" w:customStyle="1" w:styleId="home-news-title1">
    <w:name w:val="home-news-title1"/>
    <w:basedOn w:val="ad"/>
    <w:rsid w:val="00FA45E7"/>
    <w:rPr>
      <w:rFonts w:ascii="Georgia" w:hAnsi="Georgia" w:hint="default"/>
      <w:sz w:val="22"/>
      <w:szCs w:val="22"/>
    </w:rPr>
  </w:style>
  <w:style w:type="character" w:customStyle="1" w:styleId="pagetitle1">
    <w:name w:val="pagetitle1"/>
    <w:basedOn w:val="ad"/>
    <w:rsid w:val="00FA45E7"/>
    <w:rPr>
      <w:rFonts w:ascii="Verdana" w:hAnsi="Verdana" w:hint="default"/>
      <w:b/>
      <w:bCs/>
      <w:color w:val="000080"/>
      <w:sz w:val="24"/>
      <w:szCs w:val="24"/>
    </w:rPr>
  </w:style>
  <w:style w:type="character" w:customStyle="1" w:styleId="style31">
    <w:name w:val="style31"/>
    <w:basedOn w:val="ad"/>
    <w:rsid w:val="00FA45E7"/>
    <w:rPr>
      <w:color w:val="000000"/>
    </w:rPr>
  </w:style>
  <w:style w:type="paragraph" w:customStyle="1" w:styleId="plattekst">
    <w:name w:val="plattekst"/>
    <w:basedOn w:val="ac"/>
    <w:rsid w:val="00FA45E7"/>
    <w:pPr>
      <w:suppressAutoHyphens w:val="0"/>
      <w:spacing w:before="100" w:beforeAutospacing="1" w:after="100" w:afterAutospacing="1"/>
      <w:jc w:val="both"/>
    </w:pPr>
    <w:rPr>
      <w:rFonts w:ascii="Tahoma" w:eastAsia="Times New Roman" w:hAnsi="Tahoma" w:cs="Tahoma"/>
      <w:sz w:val="15"/>
      <w:szCs w:val="15"/>
      <w:lang w:eastAsia="ru-RU"/>
    </w:rPr>
  </w:style>
  <w:style w:type="paragraph" w:customStyle="1" w:styleId="SubHead2">
    <w:name w:val="Sub Head 2"/>
    <w:next w:val="Address"/>
    <w:rsid w:val="00FA45E7"/>
    <w:pPr>
      <w:widowControl w:val="0"/>
      <w:ind w:left="851"/>
      <w:outlineLvl w:val="0"/>
    </w:pPr>
    <w:rPr>
      <w:rFonts w:ascii="Arial" w:eastAsia="Times New Roman" w:hAnsi="Arial" w:cs="Times New Roman"/>
      <w:b/>
      <w:color w:val="000080"/>
      <w:lang w:val="en-GB"/>
    </w:rPr>
  </w:style>
  <w:style w:type="paragraph" w:customStyle="1" w:styleId="Address">
    <w:name w:val="Address"/>
    <w:rsid w:val="00FA45E7"/>
    <w:pPr>
      <w:widowControl w:val="0"/>
      <w:ind w:left="1418"/>
      <w:outlineLvl w:val="0"/>
    </w:pPr>
    <w:rPr>
      <w:rFonts w:ascii="Arial" w:eastAsia="Times New Roman" w:hAnsi="Arial" w:cs="Times New Roman"/>
      <w:lang w:val="en-GB"/>
    </w:rPr>
  </w:style>
  <w:style w:type="character" w:customStyle="1" w:styleId="definition1">
    <w:name w:val="definition1"/>
    <w:basedOn w:val="ad"/>
    <w:rsid w:val="00FA45E7"/>
    <w:rPr>
      <w:rFonts w:ascii="Verdana" w:hAnsi="Verdana" w:hint="default"/>
      <w:color w:val="000000"/>
      <w:sz w:val="24"/>
      <w:szCs w:val="24"/>
    </w:rPr>
  </w:style>
  <w:style w:type="paragraph" w:customStyle="1" w:styleId="ety">
    <w:name w:val="ety"/>
    <w:basedOn w:val="ac"/>
    <w:rsid w:val="00FA45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basedOn w:val="ac"/>
    <w:rsid w:val="00FA45E7"/>
    <w:pPr>
      <w:suppressAutoHyphens w:val="0"/>
      <w:spacing w:before="100" w:beforeAutospacing="1" w:after="100" w:afterAutospacing="1"/>
    </w:pPr>
    <w:rPr>
      <w:rFonts w:ascii="Arial" w:eastAsia="Times New Roman" w:hAnsi="Arial" w:cs="Arial"/>
      <w:sz w:val="16"/>
      <w:szCs w:val="16"/>
      <w:lang w:eastAsia="ru-RU"/>
    </w:rPr>
  </w:style>
  <w:style w:type="character" w:customStyle="1" w:styleId="green3highlight1">
    <w:name w:val="green3highlight1"/>
    <w:basedOn w:val="ad"/>
    <w:rsid w:val="00FA45E7"/>
    <w:rPr>
      <w:color w:val="FF9900"/>
    </w:rPr>
  </w:style>
  <w:style w:type="paragraph" w:customStyle="1" w:styleId="14f3">
    <w:name w:val="Обычный + 14 пт"/>
    <w:aliases w:val="полужирный,По ширине,Первая строка:  0,63 см,Справа:"/>
    <w:basedOn w:val="ac"/>
    <w:rsid w:val="00FA45E7"/>
    <w:pPr>
      <w:shd w:val="clear" w:color="auto" w:fill="FFFFFF"/>
      <w:suppressAutoHyphens w:val="0"/>
      <w:spacing w:line="360" w:lineRule="auto"/>
      <w:ind w:right="14" w:firstLine="360"/>
      <w:jc w:val="both"/>
    </w:pPr>
    <w:rPr>
      <w:rFonts w:ascii="Times New Roman" w:eastAsia="Times New Roman" w:hAnsi="Times New Roman" w:cs="Times New Roman"/>
      <w:b/>
      <w:spacing w:val="-5"/>
      <w:sz w:val="28"/>
      <w:szCs w:val="28"/>
      <w:lang w:val="uk-UA" w:eastAsia="ru-RU"/>
    </w:rPr>
  </w:style>
  <w:style w:type="character" w:customStyle="1" w:styleId="textbookinteriorsubhead1">
    <w:name w:val="textbookinteriorsubhead1"/>
    <w:basedOn w:val="ad"/>
    <w:rsid w:val="00FA45E7"/>
    <w:rPr>
      <w:rFonts w:ascii="Tahoma" w:hAnsi="Tahoma" w:cs="Tahoma" w:hint="default"/>
      <w:b/>
      <w:bCs/>
      <w:color w:val="003366"/>
      <w:sz w:val="24"/>
      <w:szCs w:val="24"/>
    </w:rPr>
  </w:style>
  <w:style w:type="character" w:customStyle="1" w:styleId="a50">
    <w:name w:val="a5"/>
    <w:basedOn w:val="ad"/>
    <w:rsid w:val="00FA45E7"/>
  </w:style>
  <w:style w:type="paragraph" w:customStyle="1" w:styleId="cap1">
    <w:name w:val="cap1"/>
    <w:basedOn w:val="ac"/>
    <w:rsid w:val="002953C8"/>
    <w:pPr>
      <w:suppressAutoHyphens w:val="0"/>
    </w:pPr>
    <w:rPr>
      <w:rFonts w:ascii="Arial" w:eastAsia="Times New Roman" w:hAnsi="Arial" w:cs="Arial"/>
      <w:color w:val="797979"/>
      <w:lang w:eastAsia="ru-RU"/>
    </w:rPr>
  </w:style>
  <w:style w:type="paragraph" w:customStyle="1" w:styleId="cap2">
    <w:name w:val="cap2"/>
    <w:basedOn w:val="ac"/>
    <w:rsid w:val="002953C8"/>
    <w:pPr>
      <w:suppressAutoHyphens w:val="0"/>
    </w:pPr>
    <w:rPr>
      <w:rFonts w:ascii="Arial" w:eastAsia="Times New Roman" w:hAnsi="Arial" w:cs="Arial"/>
      <w:color w:val="797979"/>
      <w:lang w:eastAsia="ru-RU"/>
    </w:rPr>
  </w:style>
  <w:style w:type="paragraph" w:customStyle="1" w:styleId="menu">
    <w:name w:val="menu"/>
    <w:basedOn w:val="ac"/>
    <w:rsid w:val="002953C8"/>
    <w:pPr>
      <w:suppressAutoHyphens w:val="0"/>
    </w:pPr>
    <w:rPr>
      <w:rFonts w:ascii="Arial" w:eastAsia="Times New Roman" w:hAnsi="Arial" w:cs="Arial"/>
      <w:color w:val="000099"/>
      <w:lang w:eastAsia="ru-RU"/>
    </w:rPr>
  </w:style>
  <w:style w:type="paragraph" w:customStyle="1" w:styleId="centerhead">
    <w:name w:val="centerhead"/>
    <w:basedOn w:val="ac"/>
    <w:rsid w:val="002953C8"/>
    <w:pPr>
      <w:suppressAutoHyphens w:val="0"/>
    </w:pPr>
    <w:rPr>
      <w:rFonts w:ascii="Arial" w:eastAsia="Times New Roman" w:hAnsi="Arial" w:cs="Arial"/>
      <w:b/>
      <w:bCs/>
      <w:color w:val="7F838B"/>
      <w:lang w:eastAsia="ru-RU"/>
    </w:rPr>
  </w:style>
  <w:style w:type="paragraph" w:customStyle="1" w:styleId="bordercolor">
    <w:name w:val="bordercolor"/>
    <w:basedOn w:val="ac"/>
    <w:rsid w:val="002953C8"/>
    <w:pPr>
      <w:pBdr>
        <w:top w:val="single" w:sz="8" w:space="0" w:color="7F838B"/>
      </w:pBdr>
      <w:suppressAutoHyphens w:val="0"/>
    </w:pPr>
    <w:rPr>
      <w:rFonts w:ascii="Arial" w:eastAsia="Times New Roman" w:hAnsi="Arial" w:cs="Arial"/>
      <w:color w:val="000000"/>
      <w:lang w:eastAsia="ru-RU"/>
    </w:rPr>
  </w:style>
  <w:style w:type="paragraph" w:customStyle="1" w:styleId="searchgif">
    <w:name w:val="searchgif"/>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searchinode">
    <w:name w:val="searchinode"/>
    <w:basedOn w:val="ac"/>
    <w:rsid w:val="002953C8"/>
    <w:pPr>
      <w:suppressAutoHyphens w:val="0"/>
    </w:pPr>
    <w:rPr>
      <w:rFonts w:ascii="Times New Roman" w:eastAsia="Times New Roman" w:hAnsi="Times New Roman" w:cs="Times New Roman"/>
      <w:color w:val="000000"/>
      <w:sz w:val="30"/>
      <w:szCs w:val="30"/>
      <w:lang w:eastAsia="ru-RU"/>
    </w:rPr>
  </w:style>
  <w:style w:type="paragraph" w:customStyle="1" w:styleId="content">
    <w:name w:val="content"/>
    <w:basedOn w:val="ac"/>
    <w:rsid w:val="002953C8"/>
    <w:pPr>
      <w:suppressAutoHyphens w:val="0"/>
    </w:pPr>
    <w:rPr>
      <w:rFonts w:ascii="Times New Roman" w:eastAsia="Times New Roman" w:hAnsi="Times New Roman" w:cs="Times New Roman"/>
      <w:color w:val="707070"/>
      <w:sz w:val="26"/>
      <w:szCs w:val="26"/>
      <w:lang w:eastAsia="ru-RU"/>
    </w:rPr>
  </w:style>
  <w:style w:type="paragraph" w:customStyle="1" w:styleId="content2">
    <w:name w:val="content2"/>
    <w:basedOn w:val="ac"/>
    <w:rsid w:val="002953C8"/>
    <w:pPr>
      <w:pBdr>
        <w:top w:val="single" w:sz="8" w:space="4" w:color="DADADA"/>
        <w:bottom w:val="single" w:sz="8" w:space="4" w:color="DADADA"/>
      </w:pBdr>
      <w:suppressAutoHyphens w:val="0"/>
    </w:pPr>
    <w:rPr>
      <w:rFonts w:ascii="Times New Roman" w:eastAsia="Times New Roman" w:hAnsi="Times New Roman" w:cs="Times New Roman"/>
      <w:color w:val="000000"/>
      <w:sz w:val="28"/>
      <w:szCs w:val="28"/>
      <w:lang w:eastAsia="ru-RU"/>
    </w:rPr>
  </w:style>
  <w:style w:type="paragraph" w:customStyle="1" w:styleId="content3">
    <w:name w:val="content3"/>
    <w:basedOn w:val="ac"/>
    <w:rsid w:val="002953C8"/>
    <w:pPr>
      <w:suppressAutoHyphens w:val="0"/>
    </w:pPr>
    <w:rPr>
      <w:rFonts w:ascii="Times New Roman" w:eastAsia="Times New Roman" w:hAnsi="Times New Roman" w:cs="Times New Roman"/>
      <w:color w:val="000000"/>
      <w:sz w:val="26"/>
      <w:szCs w:val="26"/>
      <w:lang w:eastAsia="ru-RU"/>
    </w:rPr>
  </w:style>
  <w:style w:type="paragraph" w:customStyle="1" w:styleId="content4">
    <w:name w:val="content4"/>
    <w:basedOn w:val="ac"/>
    <w:rsid w:val="002953C8"/>
    <w:pPr>
      <w:pBdr>
        <w:bottom w:val="single" w:sz="8" w:space="4" w:color="DADADA"/>
      </w:pBdr>
      <w:suppressAutoHyphens w:val="0"/>
    </w:pPr>
    <w:rPr>
      <w:rFonts w:ascii="Times New Roman" w:eastAsia="Times New Roman" w:hAnsi="Times New Roman" w:cs="Times New Roman"/>
      <w:color w:val="000000"/>
      <w:sz w:val="26"/>
      <w:szCs w:val="26"/>
      <w:lang w:eastAsia="ru-RU"/>
    </w:rPr>
  </w:style>
  <w:style w:type="paragraph" w:customStyle="1" w:styleId="identificationhead">
    <w:name w:val="identificationhead"/>
    <w:basedOn w:val="ac"/>
    <w:rsid w:val="002953C8"/>
    <w:pPr>
      <w:suppressAutoHyphens w:val="0"/>
    </w:pPr>
    <w:rPr>
      <w:rFonts w:ascii="Arial" w:eastAsia="Times New Roman" w:hAnsi="Arial" w:cs="Arial"/>
      <w:b/>
      <w:bCs/>
      <w:color w:val="000000"/>
      <w:lang w:eastAsia="ru-RU"/>
    </w:rPr>
  </w:style>
  <w:style w:type="paragraph" w:customStyle="1" w:styleId="identificationcontent">
    <w:name w:val="identificationcontent"/>
    <w:basedOn w:val="ac"/>
    <w:rsid w:val="002953C8"/>
    <w:pPr>
      <w:suppressAutoHyphens w:val="0"/>
    </w:pPr>
    <w:rPr>
      <w:rFonts w:ascii="Arial" w:eastAsia="Times New Roman" w:hAnsi="Arial" w:cs="Arial"/>
      <w:sz w:val="22"/>
      <w:szCs w:val="22"/>
      <w:lang w:eastAsia="ru-RU"/>
    </w:rPr>
  </w:style>
  <w:style w:type="paragraph" w:customStyle="1" w:styleId="identificationborder">
    <w:name w:val="identificationborder"/>
    <w:basedOn w:val="ac"/>
    <w:rsid w:val="002953C8"/>
    <w:pPr>
      <w:shd w:val="clear" w:color="auto" w:fill="EEEEEE"/>
      <w:suppressAutoHyphens w:val="0"/>
    </w:pPr>
    <w:rPr>
      <w:rFonts w:ascii="Times New Roman" w:eastAsia="Times New Roman" w:hAnsi="Times New Roman" w:cs="Times New Roman"/>
      <w:lang w:eastAsia="ru-RU"/>
    </w:rPr>
  </w:style>
  <w:style w:type="paragraph" w:customStyle="1" w:styleId="textform1">
    <w:name w:val="textform1"/>
    <w:basedOn w:val="ac"/>
    <w:rsid w:val="002953C8"/>
    <w:pPr>
      <w:suppressAutoHyphens w:val="0"/>
    </w:pPr>
    <w:rPr>
      <w:rFonts w:ascii="Arial" w:eastAsia="Times New Roman" w:hAnsi="Arial" w:cs="Arial"/>
      <w:color w:val="000000"/>
      <w:sz w:val="21"/>
      <w:szCs w:val="21"/>
      <w:lang w:eastAsia="ru-RU"/>
    </w:rPr>
  </w:style>
  <w:style w:type="paragraph" w:customStyle="1" w:styleId="textform">
    <w:name w:val="textform"/>
    <w:basedOn w:val="ac"/>
    <w:rsid w:val="002953C8"/>
    <w:pPr>
      <w:suppressAutoHyphens w:val="0"/>
    </w:pPr>
    <w:rPr>
      <w:rFonts w:ascii="Arial" w:eastAsia="Times New Roman" w:hAnsi="Arial" w:cs="Arial"/>
      <w:color w:val="000000"/>
      <w:sz w:val="21"/>
      <w:szCs w:val="21"/>
      <w:lang w:eastAsia="ru-RU"/>
    </w:rPr>
  </w:style>
  <w:style w:type="paragraph" w:customStyle="1" w:styleId="button">
    <w:name w:val="button"/>
    <w:basedOn w:val="ac"/>
    <w:rsid w:val="002953C8"/>
    <w:pPr>
      <w:shd w:val="clear" w:color="auto" w:fill="FFFFFF"/>
      <w:suppressAutoHyphens w:val="0"/>
    </w:pPr>
    <w:rPr>
      <w:rFonts w:ascii="Arial" w:eastAsia="Times New Roman" w:hAnsi="Arial" w:cs="Arial"/>
      <w:b/>
      <w:bCs/>
      <w:color w:val="808080"/>
      <w:sz w:val="18"/>
      <w:szCs w:val="18"/>
      <w:lang w:eastAsia="ru-RU"/>
    </w:rPr>
  </w:style>
  <w:style w:type="paragraph" w:customStyle="1" w:styleId="rvps18">
    <w:name w:val="rvps18"/>
    <w:basedOn w:val="ac"/>
    <w:rsid w:val="002953C8"/>
    <w:pPr>
      <w:suppressAutoHyphens w:val="0"/>
      <w:ind w:left="673" w:firstLine="1066"/>
      <w:jc w:val="both"/>
    </w:pPr>
    <w:rPr>
      <w:rFonts w:ascii="Times New Roman" w:eastAsia="Times New Roman" w:hAnsi="Times New Roman" w:cs="Times New Roman"/>
      <w:lang w:eastAsia="ru-RU"/>
    </w:rPr>
  </w:style>
  <w:style w:type="paragraph" w:customStyle="1" w:styleId="rvps21">
    <w:name w:val="rvps21"/>
    <w:basedOn w:val="ac"/>
    <w:rsid w:val="002953C8"/>
    <w:pPr>
      <w:suppressAutoHyphens w:val="0"/>
      <w:jc w:val="both"/>
    </w:pPr>
    <w:rPr>
      <w:rFonts w:ascii="Times New Roman" w:eastAsia="Times New Roman" w:hAnsi="Times New Roman" w:cs="Times New Roman"/>
      <w:lang w:eastAsia="ru-RU"/>
    </w:rPr>
  </w:style>
  <w:style w:type="paragraph" w:customStyle="1" w:styleId="rvps22">
    <w:name w:val="rvps22"/>
    <w:basedOn w:val="ac"/>
    <w:rsid w:val="002953C8"/>
    <w:pPr>
      <w:keepNext/>
      <w:suppressAutoHyphens w:val="0"/>
      <w:ind w:firstLine="1066"/>
      <w:jc w:val="both"/>
    </w:pPr>
    <w:rPr>
      <w:rFonts w:ascii="Times New Roman" w:eastAsia="Times New Roman" w:hAnsi="Times New Roman" w:cs="Times New Roman"/>
      <w:lang w:eastAsia="ru-RU"/>
    </w:rPr>
  </w:style>
  <w:style w:type="character" w:customStyle="1" w:styleId="rvts1">
    <w:name w:val="rvts1"/>
    <w:basedOn w:val="ad"/>
    <w:rsid w:val="002953C8"/>
    <w:rPr>
      <w:b/>
      <w:bCs/>
      <w:color w:val="0000FF"/>
    </w:rPr>
  </w:style>
  <w:style w:type="character" w:customStyle="1" w:styleId="rvts2">
    <w:name w:val="rvts2"/>
    <w:basedOn w:val="ad"/>
    <w:rsid w:val="002953C8"/>
    <w:rPr>
      <w:b/>
      <w:bCs/>
      <w:color w:val="000080"/>
    </w:rPr>
  </w:style>
  <w:style w:type="character" w:customStyle="1" w:styleId="rvts3">
    <w:name w:val="rvts3"/>
    <w:basedOn w:val="ad"/>
    <w:rsid w:val="002953C8"/>
    <w:rPr>
      <w:i/>
      <w:iCs/>
      <w:color w:val="800000"/>
    </w:rPr>
  </w:style>
  <w:style w:type="character" w:customStyle="1" w:styleId="rvts4">
    <w:name w:val="rvts4"/>
    <w:basedOn w:val="ad"/>
    <w:rsid w:val="002953C8"/>
    <w:rPr>
      <w:color w:val="008000"/>
      <w:u w:val="single"/>
    </w:rPr>
  </w:style>
  <w:style w:type="character" w:customStyle="1" w:styleId="rvts5">
    <w:name w:val="rvts5"/>
    <w:basedOn w:val="ad"/>
    <w:rsid w:val="002953C8"/>
    <w:rPr>
      <w:color w:val="008000"/>
      <w:u w:val="single"/>
    </w:rPr>
  </w:style>
  <w:style w:type="character" w:customStyle="1" w:styleId="highlight1">
    <w:name w:val="highlight1"/>
    <w:basedOn w:val="ad"/>
    <w:rsid w:val="002953C8"/>
    <w:rPr>
      <w:b/>
      <w:bCs/>
    </w:rPr>
  </w:style>
  <w:style w:type="character" w:customStyle="1" w:styleId="norm121">
    <w:name w:val="norm121"/>
    <w:basedOn w:val="ad"/>
    <w:rsid w:val="002953C8"/>
    <w:rPr>
      <w:rFonts w:ascii="Verdana" w:hAnsi="Verdana"/>
      <w:color w:val="000000"/>
      <w:sz w:val="18"/>
      <w:szCs w:val="18"/>
    </w:rPr>
  </w:style>
  <w:style w:type="paragraph" w:customStyle="1" w:styleId="7f0">
    <w:name w:val="Текст выноски7"/>
    <w:basedOn w:val="ac"/>
    <w:rsid w:val="002953C8"/>
    <w:pPr>
      <w:suppressAutoHyphens w:val="0"/>
    </w:pPr>
    <w:rPr>
      <w:rFonts w:ascii="Tahoma" w:eastAsia="Times New Roman" w:hAnsi="Tahoma" w:cs="Tahoma"/>
      <w:sz w:val="16"/>
      <w:szCs w:val="16"/>
      <w:lang w:eastAsia="en-US"/>
    </w:rPr>
  </w:style>
  <w:style w:type="paragraph" w:styleId="afffffffffffffffffffffffff5">
    <w:name w:val="toa heading"/>
    <w:basedOn w:val="ac"/>
    <w:next w:val="ac"/>
    <w:semiHidden/>
    <w:rsid w:val="00BD64F2"/>
    <w:pPr>
      <w:suppressAutoHyphens w:val="0"/>
      <w:spacing w:before="120"/>
    </w:pPr>
    <w:rPr>
      <w:rFonts w:ascii="Arial" w:eastAsia="Times New Roman" w:hAnsi="Arial" w:cs="Arial"/>
      <w:b/>
      <w:bCs/>
      <w:lang w:eastAsia="ru-RU"/>
    </w:rPr>
  </w:style>
  <w:style w:type="paragraph" w:customStyle="1" w:styleId="ukrainicum">
    <w:name w:val="ukrainicum"/>
    <w:autoRedefine/>
    <w:rsid w:val="00E801C0"/>
    <w:pPr>
      <w:spacing w:line="320" w:lineRule="exact"/>
      <w:jc w:val="both"/>
    </w:pPr>
    <w:rPr>
      <w:rFonts w:ascii="Arial" w:eastAsia="Times New Roman" w:hAnsi="Arial" w:cs="Times New Roman"/>
      <w:sz w:val="24"/>
      <w:lang w:val="uk-UA" w:eastAsia="de-DE"/>
    </w:rPr>
  </w:style>
  <w:style w:type="paragraph" w:customStyle="1" w:styleId="10a">
    <w:name w:val="Основной текст с отступом10"/>
    <w:basedOn w:val="ac"/>
    <w:rsid w:val="003B1D18"/>
    <w:pPr>
      <w:suppressAutoHyphens w:val="0"/>
      <w:ind w:firstLine="720"/>
      <w:jc w:val="both"/>
    </w:pPr>
    <w:rPr>
      <w:rFonts w:ascii="Times New Roman" w:eastAsia="Times New Roman" w:hAnsi="Times New Roman" w:cs="Times New Roman"/>
      <w:sz w:val="28"/>
      <w:szCs w:val="28"/>
      <w:lang w:val="uk-UA" w:eastAsia="en-US"/>
    </w:rPr>
  </w:style>
  <w:style w:type="paragraph" w:styleId="2">
    <w:name w:val="List Number 2"/>
    <w:basedOn w:val="ac"/>
    <w:rsid w:val="00DF697A"/>
    <w:pPr>
      <w:numPr>
        <w:numId w:val="49"/>
      </w:numPr>
      <w:suppressAutoHyphens w:val="0"/>
    </w:pPr>
    <w:rPr>
      <w:rFonts w:ascii="Times New Roman" w:eastAsia="Times New Roman" w:hAnsi="Times New Roman" w:cs="Times New Roman"/>
      <w:sz w:val="28"/>
      <w:lang w:val="uk-UA" w:eastAsia="ru-RU"/>
    </w:rPr>
  </w:style>
  <w:style w:type="paragraph" w:styleId="3">
    <w:name w:val="List Number 3"/>
    <w:basedOn w:val="ac"/>
    <w:semiHidden/>
    <w:rsid w:val="00DF697A"/>
    <w:pPr>
      <w:numPr>
        <w:numId w:val="50"/>
      </w:numPr>
      <w:suppressAutoHyphens w:val="0"/>
    </w:pPr>
    <w:rPr>
      <w:rFonts w:ascii="Times New Roman" w:eastAsia="Times New Roman" w:hAnsi="Times New Roman" w:cs="Times New Roman"/>
      <w:sz w:val="28"/>
      <w:lang w:val="uk-UA" w:eastAsia="ru-RU"/>
    </w:rPr>
  </w:style>
  <w:style w:type="paragraph" w:styleId="4">
    <w:name w:val="List Number 4"/>
    <w:basedOn w:val="ac"/>
    <w:semiHidden/>
    <w:rsid w:val="00DF697A"/>
    <w:pPr>
      <w:numPr>
        <w:numId w:val="51"/>
      </w:numPr>
      <w:suppressAutoHyphens w:val="0"/>
    </w:pPr>
    <w:rPr>
      <w:rFonts w:ascii="Times New Roman" w:eastAsia="Times New Roman" w:hAnsi="Times New Roman" w:cs="Times New Roman"/>
      <w:sz w:val="28"/>
      <w:lang w:val="uk-UA" w:eastAsia="ru-RU"/>
    </w:rPr>
  </w:style>
  <w:style w:type="paragraph" w:customStyle="1" w:styleId="Letters">
    <w:name w:val="Letters/Комментарий"/>
    <w:basedOn w:val="ac"/>
    <w:rsid w:val="00DF697A"/>
    <w:pPr>
      <w:widowControl w:val="0"/>
      <w:suppressAutoHyphens w:val="0"/>
      <w:spacing w:before="60" w:after="120"/>
      <w:ind w:left="720" w:right="198"/>
      <w:jc w:val="both"/>
    </w:pPr>
    <w:rPr>
      <w:rFonts w:ascii="Times New Roman" w:eastAsia="Times New Roman" w:hAnsi="Times New Roman" w:cs="Times New Roman"/>
      <w:sz w:val="20"/>
      <w:szCs w:val="20"/>
      <w:lang w:val="en-GB" w:eastAsia="ru-RU"/>
    </w:rPr>
  </w:style>
  <w:style w:type="paragraph" w:customStyle="1" w:styleId="afffffffffffffffffffffffff6">
    <w:name w:val="Разделитель"/>
    <w:basedOn w:val="ac"/>
    <w:rsid w:val="00DF697A"/>
    <w:pPr>
      <w:widowControl w:val="0"/>
      <w:suppressAutoHyphens w:val="0"/>
      <w:spacing w:before="240" w:after="240"/>
      <w:jc w:val="center"/>
    </w:pPr>
    <w:rPr>
      <w:rFonts w:ascii="Times New Roman" w:eastAsia="Times New Roman" w:hAnsi="Times New Roman" w:cs="Times New Roman"/>
      <w:szCs w:val="20"/>
      <w:lang w:val="en-GB" w:eastAsia="ru-RU"/>
    </w:rPr>
  </w:style>
  <w:style w:type="paragraph" w:customStyle="1" w:styleId="14f4">
    <w:name w:val="Обычный14"/>
    <w:rsid w:val="00CF0DE8"/>
    <w:rPr>
      <w:rFonts w:ascii="Times New Roman" w:eastAsia="Times New Roman" w:hAnsi="Times New Roman" w:cs="Times New Roman"/>
      <w:sz w:val="24"/>
      <w:lang w:val="en-US"/>
    </w:rPr>
  </w:style>
  <w:style w:type="paragraph" w:customStyle="1" w:styleId="161">
    <w:name w:val="Основной текст16"/>
    <w:basedOn w:val="14f4"/>
    <w:rsid w:val="00CF0DE8"/>
    <w:pPr>
      <w:ind w:right="-1093"/>
      <w:jc w:val="both"/>
    </w:pPr>
    <w:rPr>
      <w:sz w:val="28"/>
      <w:lang w:val="ro-RO"/>
    </w:rPr>
  </w:style>
  <w:style w:type="paragraph" w:customStyle="1" w:styleId="290">
    <w:name w:val="Основной текст с отступом 29"/>
    <w:basedOn w:val="14f4"/>
    <w:rsid w:val="00CF0DE8"/>
    <w:pPr>
      <w:ind w:firstLine="720"/>
      <w:jc w:val="both"/>
    </w:pPr>
    <w:rPr>
      <w:sz w:val="28"/>
      <w:lang w:val="ro-RO"/>
    </w:rPr>
  </w:style>
  <w:style w:type="paragraph" w:customStyle="1" w:styleId="2fffffe">
    <w:name w:val="Верхний колонтитул2"/>
    <w:basedOn w:val="14f4"/>
    <w:rsid w:val="00CF0DE8"/>
    <w:pPr>
      <w:tabs>
        <w:tab w:val="center" w:pos="4153"/>
        <w:tab w:val="right" w:pos="8306"/>
      </w:tabs>
    </w:pPr>
  </w:style>
  <w:style w:type="character" w:customStyle="1" w:styleId="2ffffff">
    <w:name w:val="Номер страницы2"/>
    <w:basedOn w:val="ad"/>
    <w:rsid w:val="00CF0DE8"/>
  </w:style>
  <w:style w:type="paragraph" w:customStyle="1" w:styleId="BodyTextIndent1">
    <w:name w:val="Body Text Indent1"/>
    <w:basedOn w:val="14f4"/>
    <w:rsid w:val="00CF0DE8"/>
    <w:pPr>
      <w:spacing w:after="120"/>
      <w:ind w:left="283"/>
    </w:pPr>
  </w:style>
  <w:style w:type="paragraph" w:customStyle="1" w:styleId="HTML20">
    <w:name w:val="Стандартный HTML2"/>
    <w:basedOn w:val="14f4"/>
    <w:rsid w:val="00CF0D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ru-RU"/>
    </w:rPr>
  </w:style>
  <w:style w:type="character" w:customStyle="1" w:styleId="HTML11">
    <w:name w:val="Пишущая машинка HTML1"/>
    <w:basedOn w:val="ad"/>
    <w:rsid w:val="00CF0DE8"/>
    <w:rPr>
      <w:rFonts w:ascii="Courier New" w:eastAsia="Times New Roman" w:hAnsi="Courier New"/>
      <w:sz w:val="20"/>
    </w:rPr>
  </w:style>
  <w:style w:type="paragraph" w:customStyle="1" w:styleId="headword">
    <w:name w:val="headword"/>
    <w:basedOn w:val="ac"/>
    <w:rsid w:val="001A5206"/>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9c">
    <w:name w:val="Обычный (веб)9"/>
    <w:basedOn w:val="ac"/>
    <w:rsid w:val="001A5206"/>
    <w:pPr>
      <w:suppressAutoHyphens w:val="0"/>
      <w:spacing w:before="100" w:beforeAutospacing="1" w:after="100" w:afterAutospacing="1" w:line="312" w:lineRule="auto"/>
    </w:pPr>
    <w:rPr>
      <w:rFonts w:ascii="Helvetica" w:eastAsia="Times New Roman" w:hAnsi="Helvetica" w:cs="Helvetica"/>
      <w:color w:val="000000"/>
      <w:sz w:val="17"/>
      <w:szCs w:val="17"/>
      <w:lang w:eastAsia="ru-RU"/>
    </w:rPr>
  </w:style>
  <w:style w:type="character" w:customStyle="1" w:styleId="subject">
    <w:name w:val="subject"/>
    <w:basedOn w:val="ad"/>
    <w:rsid w:val="001A5206"/>
  </w:style>
  <w:style w:type="character" w:customStyle="1" w:styleId="sender">
    <w:name w:val="sender"/>
    <w:basedOn w:val="ad"/>
    <w:rsid w:val="001A5206"/>
  </w:style>
  <w:style w:type="character" w:customStyle="1" w:styleId="4ff5">
    <w:name w:val="Дата4"/>
    <w:basedOn w:val="ad"/>
    <w:rsid w:val="001A5206"/>
  </w:style>
  <w:style w:type="character" w:customStyle="1" w:styleId="cald-example1">
    <w:name w:val="cald-example1"/>
    <w:basedOn w:val="ad"/>
    <w:rsid w:val="001A5206"/>
    <w:rPr>
      <w:rFonts w:ascii="Verdana" w:hAnsi="Verdana" w:cs="Verdana"/>
      <w:i/>
      <w:iCs/>
      <w:color w:val="auto"/>
      <w:sz w:val="24"/>
      <w:szCs w:val="24"/>
    </w:rPr>
  </w:style>
  <w:style w:type="character" w:customStyle="1" w:styleId="6f3">
    <w:name w:val="Гиперссылка6"/>
    <w:basedOn w:val="ad"/>
    <w:rsid w:val="001A5206"/>
    <w:rPr>
      <w:color w:val="auto"/>
      <w:u w:val="none"/>
      <w:effect w:val="none"/>
    </w:rPr>
  </w:style>
  <w:style w:type="character" w:customStyle="1" w:styleId="brokenlink">
    <w:name w:val="brokenlink"/>
    <w:basedOn w:val="ad"/>
    <w:rsid w:val="001A5206"/>
  </w:style>
  <w:style w:type="character" w:customStyle="1" w:styleId="fieldvalue1">
    <w:name w:val="fieldvalue1"/>
    <w:basedOn w:val="ad"/>
    <w:rsid w:val="001A5206"/>
    <w:rPr>
      <w:rFonts w:ascii="Arial" w:hAnsi="Arial" w:cs="Arial"/>
      <w:color w:val="000000"/>
      <w:sz w:val="22"/>
      <w:szCs w:val="22"/>
    </w:rPr>
  </w:style>
  <w:style w:type="paragraph" w:customStyle="1" w:styleId="afffffffffffffffffffffffff7">
    <w:name w:val="Укр"/>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NormalUkr">
    <w:name w:val="Normal_Ukr"/>
    <w:basedOn w:val="ac"/>
    <w:rsid w:val="006241B6"/>
    <w:pPr>
      <w:suppressAutoHyphens w:val="0"/>
      <w:ind w:firstLine="567"/>
      <w:jc w:val="both"/>
    </w:pPr>
    <w:rPr>
      <w:rFonts w:ascii="Times New Roman" w:eastAsia="Times New Roman" w:hAnsi="Times New Roman" w:cs="Times New Roman"/>
      <w:sz w:val="28"/>
      <w:szCs w:val="28"/>
      <w:lang w:eastAsia="ru-RU"/>
    </w:rPr>
  </w:style>
  <w:style w:type="paragraph" w:customStyle="1" w:styleId="1ffffffff5">
    <w:name w:val="Укр1"/>
    <w:basedOn w:val="afffffffffffffffffffffffff7"/>
    <w:rsid w:val="006241B6"/>
    <w:rPr>
      <w:sz w:val="20"/>
      <w:szCs w:val="20"/>
    </w:rPr>
  </w:style>
  <w:style w:type="paragraph" w:customStyle="1" w:styleId="NormalUkr12">
    <w:name w:val="Стиль Normal_Ukr + 12 пт полужирный По правому краю Первая строк..."/>
    <w:basedOn w:val="NormalUkr"/>
    <w:rsid w:val="006241B6"/>
    <w:pPr>
      <w:spacing w:after="120"/>
      <w:ind w:firstLine="0"/>
      <w:jc w:val="center"/>
    </w:pPr>
    <w:rPr>
      <w:b/>
      <w:bCs/>
      <w:sz w:val="24"/>
      <w:szCs w:val="24"/>
    </w:rPr>
  </w:style>
  <w:style w:type="paragraph" w:customStyle="1" w:styleId="afffffffffffffffffffffffff8">
    <w:name w:val="Назва рисунка"/>
    <w:basedOn w:val="affffffffffffffffffff7"/>
    <w:autoRedefine/>
    <w:rsid w:val="006241B6"/>
    <w:pPr>
      <w:ind w:firstLine="0"/>
      <w:jc w:val="right"/>
    </w:pPr>
    <w:rPr>
      <w:i/>
      <w:iCs/>
      <w:spacing w:val="0"/>
      <w:szCs w:val="28"/>
    </w:rPr>
  </w:style>
  <w:style w:type="paragraph" w:customStyle="1" w:styleId="8f2">
    <w:name w:val="Текст выноски8"/>
    <w:basedOn w:val="ac"/>
    <w:rsid w:val="006241B6"/>
    <w:pPr>
      <w:suppressAutoHyphens w:val="0"/>
    </w:pPr>
    <w:rPr>
      <w:rFonts w:ascii="Tahoma" w:eastAsia="Times New Roman" w:hAnsi="Tahoma" w:cs="Tahoma"/>
      <w:sz w:val="16"/>
      <w:szCs w:val="16"/>
      <w:lang w:eastAsia="ru-RU"/>
    </w:rPr>
  </w:style>
  <w:style w:type="paragraph" w:customStyle="1" w:styleId="NormalRus">
    <w:name w:val="Normal_Rus"/>
    <w:basedOn w:val="ac"/>
    <w:rsid w:val="006241B6"/>
    <w:pPr>
      <w:suppressAutoHyphens w:val="0"/>
      <w:autoSpaceDE w:val="0"/>
      <w:autoSpaceDN w:val="0"/>
      <w:adjustRightInd w:val="0"/>
      <w:ind w:firstLine="567"/>
      <w:jc w:val="both"/>
    </w:pPr>
    <w:rPr>
      <w:rFonts w:ascii="Times New Roman" w:eastAsia="Times New Roman" w:hAnsi="Times New Roman" w:cs="Times New Roman"/>
      <w:sz w:val="36"/>
      <w:szCs w:val="36"/>
      <w:lang w:eastAsia="ru-RU"/>
    </w:rPr>
  </w:style>
  <w:style w:type="paragraph" w:customStyle="1" w:styleId="Table1">
    <w:name w:val="Table 1"/>
    <w:basedOn w:val="ac"/>
    <w:rsid w:val="006241B6"/>
    <w:pPr>
      <w:suppressAutoHyphens w:val="0"/>
    </w:pPr>
    <w:rPr>
      <w:rFonts w:ascii="Verdana Ref" w:eastAsia="Times New Roman" w:hAnsi="Verdana Ref" w:cs="Times New Roman"/>
      <w:sz w:val="22"/>
      <w:szCs w:val="22"/>
      <w:lang w:val="en-US" w:eastAsia="ru-RU"/>
    </w:rPr>
  </w:style>
  <w:style w:type="paragraph" w:customStyle="1" w:styleId="4ff6">
    <w:name w:val="Тема примечания4"/>
    <w:basedOn w:val="aff2"/>
    <w:next w:val="aff2"/>
    <w:rsid w:val="006241B6"/>
    <w:pPr>
      <w:widowControl/>
    </w:pPr>
    <w:rPr>
      <w:rFonts w:ascii="Times New Roman" w:eastAsia="Times New Roman" w:hAnsi="Times New Roman" w:cs="Times New Roman"/>
      <w:b/>
      <w:bCs/>
    </w:rPr>
  </w:style>
  <w:style w:type="paragraph" w:customStyle="1" w:styleId="1ffffffff6">
    <w:name w:val="Çàãîëîâîê1"/>
    <w:basedOn w:val="ac"/>
    <w:rsid w:val="00580535"/>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character" w:customStyle="1" w:styleId="italic1">
    <w:name w:val="italic1"/>
    <w:basedOn w:val="ad"/>
    <w:rsid w:val="00191C95"/>
    <w:rPr>
      <w:i/>
      <w:iCs/>
      <w:vanish w:val="0"/>
      <w:webHidden w:val="0"/>
      <w:specVanish w:val="0"/>
    </w:rPr>
  </w:style>
  <w:style w:type="character" w:customStyle="1" w:styleId="Heading3Char1CharChar">
    <w:name w:val="Heading 3 Char1 Char Char"/>
    <w:basedOn w:val="ad"/>
    <w:rsid w:val="00F30791"/>
    <w:rPr>
      <w:rFonts w:eastAsia="MS Mincho"/>
      <w:sz w:val="28"/>
      <w:szCs w:val="24"/>
      <w:lang w:val="uk-UA" w:eastAsia="ja-JP" w:bidi="ar-SA"/>
    </w:rPr>
  </w:style>
  <w:style w:type="paragraph" w:customStyle="1" w:styleId="afffffffffffffffffffffffff9">
    <w:name w:val="Базовый с отступом"/>
    <w:uiPriority w:val="99"/>
    <w:rsid w:val="00381722"/>
    <w:pPr>
      <w:widowControl w:val="0"/>
      <w:autoSpaceDE w:val="0"/>
      <w:autoSpaceDN w:val="0"/>
      <w:adjustRightInd w:val="0"/>
      <w:spacing w:line="376" w:lineRule="atLeast"/>
      <w:ind w:firstLine="567"/>
      <w:jc w:val="both"/>
    </w:pPr>
    <w:rPr>
      <w:rFonts w:ascii="Times New Roman" w:eastAsia="Times New Roman" w:hAnsi="Times New Roman" w:cs="Times New Roman"/>
      <w:color w:val="000000"/>
      <w:sz w:val="28"/>
      <w:szCs w:val="28"/>
    </w:rPr>
  </w:style>
  <w:style w:type="paragraph" w:customStyle="1" w:styleId="1ffffffff7">
    <w:name w:val="обычный1"/>
    <w:basedOn w:val="ac"/>
    <w:uiPriority w:val="99"/>
    <w:rsid w:val="001A6E56"/>
    <w:pPr>
      <w:suppressAutoHyphens w:val="0"/>
      <w:spacing w:line="190" w:lineRule="exact"/>
      <w:ind w:firstLine="170"/>
      <w:jc w:val="both"/>
    </w:pPr>
    <w:rPr>
      <w:rFonts w:ascii="Times New Roman" w:eastAsia="Times New Roman" w:hAnsi="Times New Roman" w:cs="Times New Roman"/>
      <w:sz w:val="18"/>
      <w:szCs w:val="20"/>
      <w:lang w:eastAsia="ru-RU"/>
    </w:rPr>
  </w:style>
  <w:style w:type="paragraph" w:customStyle="1" w:styleId="Style0">
    <w:name w:val="Style0"/>
    <w:rsid w:val="001A6E56"/>
    <w:rPr>
      <w:rFonts w:ascii="Arial" w:eastAsia="Times New Roman" w:hAnsi="Arial" w:cs="Times New Roman"/>
      <w:snapToGrid w:val="0"/>
      <w:sz w:val="24"/>
    </w:rPr>
  </w:style>
  <w:style w:type="paragraph" w:customStyle="1" w:styleId="afffffffffffffffffffffffffa">
    <w:name w:val="литерату"/>
    <w:basedOn w:val="ac"/>
    <w:rsid w:val="001A6E56"/>
    <w:pPr>
      <w:suppressAutoHyphens w:val="0"/>
      <w:spacing w:after="10" w:line="180" w:lineRule="exact"/>
      <w:ind w:left="170" w:hanging="170"/>
      <w:jc w:val="both"/>
    </w:pPr>
    <w:rPr>
      <w:rFonts w:ascii="Times New Roman" w:eastAsia="Times New Roman" w:hAnsi="Times New Roman" w:cs="Times New Roman"/>
      <w:sz w:val="16"/>
      <w:szCs w:val="20"/>
      <w:lang w:eastAsia="ru-RU"/>
    </w:rPr>
  </w:style>
  <w:style w:type="character" w:customStyle="1" w:styleId="wordstyle1">
    <w:name w:val="word_style1"/>
    <w:basedOn w:val="ad"/>
    <w:rsid w:val="001A6E56"/>
    <w:rPr>
      <w:rFonts w:ascii="Arial" w:hAnsi="Arial" w:cs="Arial" w:hint="default"/>
      <w:b/>
      <w:bCs/>
      <w:color w:val="CC3300"/>
      <w:sz w:val="18"/>
      <w:szCs w:val="18"/>
    </w:rPr>
  </w:style>
  <w:style w:type="paragraph" w:customStyle="1" w:styleId="afffffffffffffffffffffffffb">
    <w:name w:val="ЛитСписок"/>
    <w:basedOn w:val="Default"/>
    <w:next w:val="Default"/>
    <w:rsid w:val="001A6E56"/>
    <w:pPr>
      <w:suppressAutoHyphens w:val="0"/>
      <w:autoSpaceDE/>
    </w:pPr>
    <w:rPr>
      <w:rFonts w:ascii="IMFABA+TimesNewRoman" w:eastAsia="Times New Roman" w:hAnsi="IMFABA+TimesNewRoman" w:cs="Times New Roman"/>
      <w:snapToGrid w:val="0"/>
      <w:color w:val="auto"/>
      <w:szCs w:val="20"/>
      <w:lang w:eastAsia="ru-RU"/>
    </w:rPr>
  </w:style>
  <w:style w:type="paragraph" w:customStyle="1" w:styleId="Aioiaue">
    <w:name w:val="Aioiaue"/>
    <w:basedOn w:val="Default"/>
    <w:next w:val="Default"/>
    <w:rsid w:val="00D2606E"/>
    <w:pPr>
      <w:suppressAutoHyphens w:val="0"/>
      <w:autoSpaceDE/>
    </w:pPr>
    <w:rPr>
      <w:rFonts w:ascii="TimesNewRoman" w:eastAsia="Times New Roman" w:hAnsi="TimesNewRoman" w:cs="Times New Roman"/>
      <w:snapToGrid w:val="0"/>
      <w:color w:val="auto"/>
      <w:szCs w:val="20"/>
      <w:lang w:eastAsia="ru-RU"/>
    </w:rPr>
  </w:style>
  <w:style w:type="paragraph" w:customStyle="1" w:styleId="pj">
    <w:name w:val="pj"/>
    <w:basedOn w:val="ac"/>
    <w:rsid w:val="00A212AC"/>
    <w:pPr>
      <w:suppressAutoHyphens w:val="0"/>
      <w:spacing w:before="100" w:beforeAutospacing="1" w:after="100" w:afterAutospacing="1"/>
      <w:jc w:val="both"/>
    </w:pPr>
    <w:rPr>
      <w:rFonts w:ascii="Verdana" w:eastAsia="Times New Roman" w:hAnsi="Verdana" w:cs="Verdana"/>
      <w:sz w:val="20"/>
      <w:szCs w:val="20"/>
      <w:lang w:eastAsia="ru-RU"/>
    </w:rPr>
  </w:style>
  <w:style w:type="character" w:customStyle="1" w:styleId="normal10">
    <w:name w:val="normal1"/>
    <w:basedOn w:val="ad"/>
    <w:rsid w:val="00A212AC"/>
    <w:rPr>
      <w:rFonts w:ascii="Verdana" w:hAnsi="Verdana" w:cs="Verdana"/>
      <w:sz w:val="18"/>
      <w:szCs w:val="18"/>
    </w:rPr>
  </w:style>
  <w:style w:type="character" w:customStyle="1" w:styleId="citecrochet1">
    <w:name w:val="cite_crochet1"/>
    <w:basedOn w:val="ad"/>
    <w:rsid w:val="00A212AC"/>
    <w:rPr>
      <w:vanish/>
    </w:rPr>
  </w:style>
  <w:style w:type="paragraph" w:customStyle="1" w:styleId="r">
    <w:name w:val="r"/>
    <w:basedOn w:val="ac"/>
    <w:rsid w:val="00A212AC"/>
    <w:pPr>
      <w:suppressAutoHyphens w:val="0"/>
      <w:ind w:left="612"/>
      <w:jc w:val="both"/>
    </w:pPr>
    <w:rPr>
      <w:rFonts w:ascii="Times New Roman" w:eastAsia="Times New Roman" w:hAnsi="Times New Roman" w:cs="Times New Roman"/>
      <w:lang w:eastAsia="ru-RU"/>
    </w:rPr>
  </w:style>
  <w:style w:type="character" w:customStyle="1" w:styleId="h30">
    <w:name w:val="h3"/>
    <w:basedOn w:val="ad"/>
    <w:rsid w:val="00A212AC"/>
  </w:style>
  <w:style w:type="paragraph" w:customStyle="1" w:styleId="14pt14pt">
    <w:name w:val="Обычный + 14 ptОбычный + 14 pt"/>
    <w:basedOn w:val="affffffff9"/>
    <w:rsid w:val="00A212AC"/>
    <w:pPr>
      <w:suppressAutoHyphens w:val="0"/>
      <w:spacing w:before="0" w:after="0" w:line="360" w:lineRule="auto"/>
      <w:ind w:firstLine="709"/>
      <w:jc w:val="both"/>
    </w:pPr>
    <w:rPr>
      <w:rFonts w:ascii="Times New Roman" w:eastAsia="Times New Roman" w:hAnsi="Times New Roman" w:cs="Times New Roman"/>
      <w:sz w:val="28"/>
      <w:szCs w:val="28"/>
      <w:lang w:val="uk-UA" w:eastAsia="ru-RU"/>
    </w:rPr>
  </w:style>
  <w:style w:type="paragraph" w:customStyle="1" w:styleId="Pa2">
    <w:name w:val="Pa2"/>
    <w:basedOn w:val="Default"/>
    <w:next w:val="Default"/>
    <w:rsid w:val="00773B27"/>
    <w:pPr>
      <w:suppressAutoHyphens w:val="0"/>
      <w:autoSpaceDE/>
      <w:spacing w:line="180" w:lineRule="auto"/>
    </w:pPr>
    <w:rPr>
      <w:rFonts w:ascii="Frutiger-Italic" w:eastAsia="Times New Roman" w:hAnsi="Frutiger-Italic" w:cs="Times New Roman"/>
      <w:color w:val="auto"/>
      <w:sz w:val="20"/>
      <w:szCs w:val="20"/>
      <w:lang w:eastAsia="ru-RU"/>
    </w:rPr>
  </w:style>
  <w:style w:type="paragraph" w:customStyle="1" w:styleId="8f3">
    <w:name w:val="Обычный (веб)8"/>
    <w:basedOn w:val="ac"/>
    <w:rsid w:val="00773B27"/>
    <w:pPr>
      <w:suppressAutoHyphens w:val="0"/>
      <w:spacing w:before="100" w:after="100"/>
    </w:pPr>
    <w:rPr>
      <w:rFonts w:ascii="Arial Unicode MS" w:eastAsia="Arial Unicode MS" w:hAnsi="Arial Unicode MS" w:cs="Times New Roman"/>
      <w:szCs w:val="20"/>
      <w:lang w:eastAsia="ru-RU"/>
    </w:rPr>
  </w:style>
  <w:style w:type="paragraph" w:customStyle="1" w:styleId="afffffffffffffffffffffffffc">
    <w:name w:val="Табличные данные"/>
    <w:basedOn w:val="ac"/>
    <w:rsid w:val="00773B27"/>
    <w:pPr>
      <w:suppressAutoHyphens w:val="0"/>
      <w:jc w:val="both"/>
    </w:pPr>
    <w:rPr>
      <w:rFonts w:ascii="Times New Roman" w:eastAsia="Times New Roman" w:hAnsi="Times New Roman" w:cs="Times New Roman"/>
      <w:szCs w:val="20"/>
      <w:lang w:val="uk-UA" w:eastAsia="ru-RU"/>
    </w:rPr>
  </w:style>
  <w:style w:type="character" w:customStyle="1" w:styleId="uroktext1">
    <w:name w:val="uroktext1"/>
    <w:basedOn w:val="ad"/>
    <w:rsid w:val="00773B27"/>
    <w:rPr>
      <w:rFonts w:ascii="Arial" w:hAnsi="Arial"/>
      <w:color w:val="000000"/>
      <w:sz w:val="21"/>
    </w:rPr>
  </w:style>
  <w:style w:type="character" w:customStyle="1" w:styleId="1ffffffff8">
    <w:name w:val="Знак Знак1"/>
    <w:basedOn w:val="ad"/>
    <w:locked/>
    <w:rsid w:val="00EA68EC"/>
    <w:rPr>
      <w:rFonts w:ascii="Cambria" w:hAnsi="Cambria"/>
      <w:b/>
      <w:bCs/>
      <w:kern w:val="32"/>
      <w:sz w:val="32"/>
      <w:szCs w:val="32"/>
      <w:lang w:val="ru-RU" w:eastAsia="ru-RU" w:bidi="ar-SA"/>
    </w:rPr>
  </w:style>
  <w:style w:type="character" w:customStyle="1" w:styleId="afffffffffffffffffffffffffd">
    <w:name w:val="Знак Знак"/>
    <w:basedOn w:val="ad"/>
    <w:semiHidden/>
    <w:locked/>
    <w:rsid w:val="00EA68EC"/>
    <w:rPr>
      <w:rFonts w:eastAsia="SimSun"/>
      <w:sz w:val="16"/>
      <w:szCs w:val="16"/>
      <w:lang w:val="ru-RU" w:eastAsia="ru-RU" w:bidi="ar-SA"/>
    </w:rPr>
  </w:style>
  <w:style w:type="paragraph" w:customStyle="1" w:styleId="333">
    <w:name w:val="Основной текст 33"/>
    <w:basedOn w:val="ac"/>
    <w:rsid w:val="00EF6AFF"/>
    <w:pPr>
      <w:widowControl w:val="0"/>
      <w:suppressAutoHyphens w:val="0"/>
      <w:spacing w:line="360" w:lineRule="auto"/>
      <w:ind w:firstLine="709"/>
      <w:jc w:val="both"/>
    </w:pPr>
    <w:rPr>
      <w:rFonts w:ascii="Times New Roman" w:eastAsia="Times New Roman" w:hAnsi="Times New Roman" w:cs="Times New Roman"/>
      <w:szCs w:val="20"/>
      <w:lang w:eastAsia="ru-RU"/>
    </w:rPr>
  </w:style>
  <w:style w:type="character" w:customStyle="1" w:styleId="persona">
    <w:name w:val="persona"/>
    <w:basedOn w:val="ad"/>
    <w:rsid w:val="00EF6AFF"/>
  </w:style>
  <w:style w:type="paragraph" w:customStyle="1" w:styleId="Page0">
    <w:name w:val="Page"/>
    <w:basedOn w:val="ac"/>
    <w:rsid w:val="00EF6AFF"/>
    <w:pPr>
      <w:widowControl w:val="0"/>
      <w:suppressAutoHyphens w:val="0"/>
      <w:autoSpaceDE w:val="0"/>
      <w:autoSpaceDN w:val="0"/>
      <w:adjustRightInd w:val="0"/>
    </w:pPr>
    <w:rPr>
      <w:rFonts w:ascii="Times New Roman" w:eastAsia="Times New Roman" w:hAnsi="Times New Roman" w:cs="Times New Roman"/>
      <w:b/>
      <w:bCs/>
      <w:iCs/>
      <w:color w:val="666699"/>
      <w:sz w:val="19"/>
      <w:szCs w:val="23"/>
      <w:lang w:eastAsia="ru-RU"/>
    </w:rPr>
  </w:style>
  <w:style w:type="character" w:customStyle="1" w:styleId="textcopy1">
    <w:name w:val="textcopy1"/>
    <w:basedOn w:val="ad"/>
    <w:rsid w:val="00F249F9"/>
    <w:rPr>
      <w:rFonts w:ascii="Arial" w:hAnsi="Arial" w:cs="Arial" w:hint="default"/>
      <w:b w:val="0"/>
      <w:bCs w:val="0"/>
      <w:strike w:val="0"/>
      <w:dstrike w:val="0"/>
      <w:color w:val="000000"/>
      <w:sz w:val="20"/>
      <w:szCs w:val="20"/>
      <w:u w:val="none"/>
      <w:effect w:val="none"/>
    </w:rPr>
  </w:style>
  <w:style w:type="character" w:customStyle="1" w:styleId="scaps">
    <w:name w:val="scaps"/>
    <w:basedOn w:val="ad"/>
    <w:rsid w:val="00F249F9"/>
  </w:style>
  <w:style w:type="character" w:customStyle="1" w:styleId="ver101">
    <w:name w:val="ver101"/>
    <w:basedOn w:val="ad"/>
    <w:rsid w:val="00F249F9"/>
    <w:rPr>
      <w:rFonts w:ascii="Verdana" w:hAnsi="Verdana" w:hint="default"/>
      <w:strike w:val="0"/>
      <w:dstrike w:val="0"/>
      <w:sz w:val="15"/>
      <w:szCs w:val="15"/>
      <w:u w:val="none"/>
      <w:effect w:val="none"/>
    </w:rPr>
  </w:style>
  <w:style w:type="character" w:customStyle="1" w:styleId="inside-head">
    <w:name w:val="inside-head"/>
    <w:basedOn w:val="ad"/>
    <w:rsid w:val="00F249F9"/>
  </w:style>
  <w:style w:type="character" w:customStyle="1" w:styleId="c7">
    <w:name w:val="c7"/>
    <w:basedOn w:val="ad"/>
    <w:rsid w:val="00CD4E1F"/>
    <w:rPr>
      <w:sz w:val="20"/>
      <w:szCs w:val="20"/>
    </w:rPr>
  </w:style>
  <w:style w:type="character" w:customStyle="1" w:styleId="c10">
    <w:name w:val="c10"/>
    <w:basedOn w:val="ad"/>
    <w:rsid w:val="00CA107E"/>
    <w:rPr>
      <w:sz w:val="20"/>
      <w:szCs w:val="20"/>
    </w:rPr>
  </w:style>
  <w:style w:type="paragraph" w:customStyle="1" w:styleId="1011">
    <w:name w:val="Обычный + Первая строка:  1.01 см.Междустр.интервал:  одинарный"/>
    <w:basedOn w:val="ac"/>
    <w:rsid w:val="0090002C"/>
    <w:pPr>
      <w:widowControl w:val="0"/>
      <w:suppressAutoHyphens w:val="0"/>
      <w:ind w:firstLine="570"/>
      <w:jc w:val="both"/>
    </w:pPr>
    <w:rPr>
      <w:rFonts w:ascii="Times New Roman" w:eastAsia="Times New Roman" w:hAnsi="Times New Roman" w:cs="Times New Roman"/>
      <w:sz w:val="28"/>
      <w:szCs w:val="20"/>
      <w:lang w:val="uk-UA" w:eastAsia="ru-RU"/>
    </w:rPr>
  </w:style>
  <w:style w:type="paragraph" w:customStyle="1" w:styleId="justify1">
    <w:name w:val="justify1"/>
    <w:basedOn w:val="ac"/>
    <w:rsid w:val="00ED1CAB"/>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zvegtrzsChar">
    <w:name w:val="Szövegtörzs Char"/>
    <w:basedOn w:val="ad"/>
    <w:rsid w:val="00443246"/>
    <w:rPr>
      <w:noProof w:val="0"/>
      <w:sz w:val="28"/>
      <w:szCs w:val="28"/>
      <w:lang w:val="uk-UA" w:eastAsia="ru-RU" w:bidi="ar-SA"/>
    </w:rPr>
  </w:style>
  <w:style w:type="paragraph" w:customStyle="1" w:styleId="afffffffffffffffffffffffffe">
    <w:name w:val="Инициалы"/>
    <w:basedOn w:val="ac"/>
    <w:next w:val="ac"/>
    <w:rsid w:val="00443246"/>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2"/>
    <w:next w:val="aff2"/>
    <w:semiHidden/>
    <w:rsid w:val="00443246"/>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c"/>
    <w:semiHidden/>
    <w:rsid w:val="00443246"/>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c"/>
    <w:rsid w:val="00443246"/>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d"/>
    <w:rsid w:val="00443246"/>
    <w:rPr>
      <w:noProof w:val="0"/>
      <w:sz w:val="24"/>
      <w:szCs w:val="24"/>
      <w:lang w:val="ru-RU" w:eastAsia="ru-RU" w:bidi="ar-SA"/>
    </w:rPr>
  </w:style>
  <w:style w:type="paragraph" w:customStyle="1" w:styleId="12a">
    <w:name w:val="Основной текст с отступом12"/>
    <w:basedOn w:val="ac"/>
    <w:rsid w:val="009E1B56"/>
    <w:pPr>
      <w:suppressAutoHyphens w:val="0"/>
      <w:autoSpaceDE w:val="0"/>
      <w:autoSpaceDN w:val="0"/>
      <w:spacing w:after="120"/>
      <w:ind w:left="283"/>
    </w:pPr>
    <w:rPr>
      <w:rFonts w:ascii="Times New Roman" w:eastAsia="Times New Roman" w:hAnsi="Times New Roman" w:cs="Times New Roman"/>
      <w:sz w:val="20"/>
      <w:szCs w:val="20"/>
      <w:lang w:eastAsia="ru-RU"/>
    </w:rPr>
  </w:style>
  <w:style w:type="paragraph" w:customStyle="1" w:styleId="5fd">
    <w:name w:val="Тема примечания5"/>
    <w:basedOn w:val="aff2"/>
    <w:next w:val="aff2"/>
    <w:rsid w:val="009E1B56"/>
    <w:pPr>
      <w:widowControl/>
      <w:autoSpaceDE w:val="0"/>
      <w:autoSpaceDN w:val="0"/>
    </w:pPr>
    <w:rPr>
      <w:rFonts w:ascii="Times New Roman" w:eastAsia="Times New Roman" w:hAnsi="Times New Roman" w:cs="Times New Roman"/>
      <w:b/>
      <w:bCs/>
    </w:rPr>
  </w:style>
  <w:style w:type="paragraph" w:customStyle="1" w:styleId="9d">
    <w:name w:val="Текст выноски9"/>
    <w:basedOn w:val="ac"/>
    <w:rsid w:val="009E1B56"/>
    <w:pPr>
      <w:suppressAutoHyphens w:val="0"/>
      <w:autoSpaceDE w:val="0"/>
      <w:autoSpaceDN w:val="0"/>
    </w:pPr>
    <w:rPr>
      <w:rFonts w:ascii="Tahoma" w:eastAsia="Times New Roman" w:hAnsi="Tahoma" w:cs="Tahoma"/>
      <w:sz w:val="16"/>
      <w:szCs w:val="16"/>
      <w:lang w:eastAsia="ru-RU"/>
    </w:rPr>
  </w:style>
  <w:style w:type="character" w:customStyle="1" w:styleId="affffffffffffffffffffffffff">
    <w:name w:val="Обычный (веб) Знак"/>
    <w:basedOn w:val="ad"/>
    <w:rsid w:val="009E1B56"/>
    <w:rPr>
      <w:sz w:val="24"/>
      <w:szCs w:val="24"/>
      <w:lang w:val="ru-RU" w:eastAsia="ru-RU"/>
    </w:rPr>
  </w:style>
  <w:style w:type="paragraph" w:customStyle="1" w:styleId="Center0">
    <w:name w:val="Center"/>
    <w:basedOn w:val="ac"/>
    <w:rsid w:val="0066258B"/>
    <w:pPr>
      <w:widowControl w:val="0"/>
      <w:suppressAutoHyphens w:val="0"/>
      <w:spacing w:line="360" w:lineRule="auto"/>
      <w:jc w:val="center"/>
    </w:pPr>
    <w:rPr>
      <w:rFonts w:ascii="Times New Roman" w:eastAsia="Times New Roman" w:hAnsi="Times New Roman" w:cs="Times New Roman"/>
      <w:sz w:val="28"/>
      <w:szCs w:val="28"/>
      <w:lang w:val="uk-UA" w:eastAsia="ru-RU"/>
    </w:rPr>
  </w:style>
  <w:style w:type="paragraph" w:customStyle="1" w:styleId="154">
    <w:name w:val="Обычный15"/>
    <w:rsid w:val="0072174E"/>
    <w:rPr>
      <w:rFonts w:ascii="Times New Roman" w:eastAsia="Times New Roman" w:hAnsi="Times New Roman" w:cs="Times New Roman"/>
      <w:snapToGrid w:val="0"/>
    </w:rPr>
  </w:style>
  <w:style w:type="paragraph" w:customStyle="1" w:styleId="630">
    <w:name w:val="Заголовок 63"/>
    <w:basedOn w:val="154"/>
    <w:next w:val="154"/>
    <w:rsid w:val="006F2EFD"/>
    <w:pPr>
      <w:keepNext/>
      <w:spacing w:line="360" w:lineRule="auto"/>
      <w:ind w:firstLine="360"/>
      <w:jc w:val="both"/>
      <w:outlineLvl w:val="5"/>
    </w:pPr>
    <w:rPr>
      <w:snapToGrid/>
      <w:sz w:val="28"/>
      <w:lang w:val="uk-UA"/>
    </w:rPr>
  </w:style>
  <w:style w:type="character" w:customStyle="1" w:styleId="8f4">
    <w:name w:val="Основной шрифт абзаца8"/>
    <w:rsid w:val="006F2EFD"/>
  </w:style>
  <w:style w:type="paragraph" w:customStyle="1" w:styleId="3fffb">
    <w:name w:val="Верхний колонтитул3"/>
    <w:basedOn w:val="154"/>
    <w:rsid w:val="006F2EFD"/>
    <w:pPr>
      <w:tabs>
        <w:tab w:val="center" w:pos="4677"/>
        <w:tab w:val="right" w:pos="9355"/>
      </w:tabs>
    </w:pPr>
    <w:rPr>
      <w:snapToGrid/>
      <w:sz w:val="24"/>
    </w:rPr>
  </w:style>
  <w:style w:type="character" w:customStyle="1" w:styleId="3fffc">
    <w:name w:val="Номер страницы3"/>
    <w:basedOn w:val="8f4"/>
    <w:rsid w:val="006F2EFD"/>
  </w:style>
  <w:style w:type="paragraph" w:customStyle="1" w:styleId="2ffffff0">
    <w:name w:val="Нижний колонтитул2"/>
    <w:basedOn w:val="154"/>
    <w:rsid w:val="006F2EFD"/>
    <w:pPr>
      <w:tabs>
        <w:tab w:val="center" w:pos="4677"/>
        <w:tab w:val="right" w:pos="9355"/>
      </w:tabs>
    </w:pPr>
    <w:rPr>
      <w:snapToGrid/>
      <w:sz w:val="24"/>
    </w:rPr>
  </w:style>
  <w:style w:type="character" w:customStyle="1" w:styleId="text131">
    <w:name w:val="text131"/>
    <w:basedOn w:val="ad"/>
    <w:rsid w:val="00161AF8"/>
    <w:rPr>
      <w:rFonts w:ascii="Verdana" w:hAnsi="Verdana" w:cs="Verdana"/>
      <w:color w:val="FFFFFF"/>
      <w:sz w:val="26"/>
      <w:szCs w:val="26"/>
      <w:u w:val="none"/>
      <w:effect w:val="none"/>
    </w:rPr>
  </w:style>
  <w:style w:type="paragraph" w:customStyle="1" w:styleId="14pt127">
    <w:name w:val="Стиль 14 pt по ширине Первая строка:  127 см Междустр.интервал:..."/>
    <w:basedOn w:val="ac"/>
    <w:rsid w:val="00DA49B1"/>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1ffffffff9">
    <w:name w:val="Знак Знак1"/>
    <w:basedOn w:val="ad"/>
    <w:rsid w:val="00574D8D"/>
    <w:rPr>
      <w:b/>
      <w:noProof w:val="0"/>
      <w:sz w:val="28"/>
      <w:szCs w:val="28"/>
      <w:lang w:val="uk-UA" w:eastAsia="ru-RU" w:bidi="ar-SA"/>
    </w:rPr>
  </w:style>
  <w:style w:type="paragraph" w:customStyle="1" w:styleId="1421">
    <w:name w:val="Стиль Заголовок 1 + После:  42 пт"/>
    <w:basedOn w:val="1"/>
    <w:autoRedefine/>
    <w:rsid w:val="00574D8D"/>
    <w:pPr>
      <w:pageBreakBefore/>
      <w:numPr>
        <w:numId w:val="0"/>
      </w:numPr>
      <w:suppressAutoHyphens w:val="0"/>
      <w:spacing w:before="0" w:after="600" w:line="360" w:lineRule="auto"/>
      <w:jc w:val="center"/>
    </w:pPr>
    <w:rPr>
      <w:rFonts w:ascii="Times New Roman" w:eastAsia="Times New Roman" w:hAnsi="Times New Roman" w:cs="Times New Roman"/>
      <w:kern w:val="0"/>
      <w:sz w:val="28"/>
      <w:szCs w:val="20"/>
      <w:lang w:val="uk-UA" w:eastAsia="ru-RU"/>
    </w:rPr>
  </w:style>
  <w:style w:type="paragraph" w:customStyle="1" w:styleId="1127">
    <w:name w:val="Стиль Заголовок 1 + По ширине Первая строка:  127 см"/>
    <w:basedOn w:val="1"/>
    <w:rsid w:val="00574D8D"/>
    <w:pPr>
      <w:pageBreakBefore/>
      <w:numPr>
        <w:numId w:val="0"/>
      </w:numPr>
      <w:suppressAutoHyphens w:val="0"/>
      <w:spacing w:before="0" w:after="600" w:line="360" w:lineRule="auto"/>
      <w:ind w:firstLine="720"/>
      <w:jc w:val="center"/>
    </w:pPr>
    <w:rPr>
      <w:rFonts w:ascii="Times New Roman" w:eastAsia="Times New Roman" w:hAnsi="Times New Roman" w:cs="Times New Roman"/>
      <w:kern w:val="0"/>
      <w:sz w:val="28"/>
      <w:szCs w:val="28"/>
      <w:lang w:val="uk-UA" w:eastAsia="ru-RU"/>
    </w:rPr>
  </w:style>
  <w:style w:type="paragraph" w:customStyle="1" w:styleId="201270">
    <w:name w:val="Стиль Заголовок 2 + Слева:  0 см Первая строка:  127 см"/>
    <w:basedOn w:val="21"/>
    <w:rsid w:val="00574D8D"/>
    <w:pPr>
      <w:numPr>
        <w:ilvl w:val="0"/>
        <w:numId w:val="0"/>
      </w:numPr>
      <w:suppressAutoHyphens w:val="0"/>
      <w:spacing w:before="480" w:after="360" w:line="360" w:lineRule="auto"/>
      <w:ind w:firstLine="720"/>
      <w:jc w:val="both"/>
    </w:pPr>
    <w:rPr>
      <w:rFonts w:ascii="Times New Roman" w:eastAsia="Times New Roman" w:hAnsi="Times New Roman" w:cs="Times New Roman"/>
      <w:i w:val="0"/>
      <w:iCs w:val="0"/>
      <w:szCs w:val="20"/>
      <w:lang w:val="uk-UA" w:eastAsia="ru-RU"/>
    </w:rPr>
  </w:style>
  <w:style w:type="character" w:customStyle="1" w:styleId="affffffffffffffffffffffffff0">
    <w:name w:val="Знак Знак"/>
    <w:basedOn w:val="ad"/>
    <w:rsid w:val="00574D8D"/>
    <w:rPr>
      <w:b/>
      <w:noProof w:val="0"/>
      <w:sz w:val="28"/>
      <w:lang w:val="uk-UA" w:eastAsia="ru-RU" w:bidi="ar-SA"/>
    </w:rPr>
  </w:style>
  <w:style w:type="paragraph" w:customStyle="1" w:styleId="1240">
    <w:name w:val="Стиль Заголовок 1 + Междустр.интервал:  точно 24 пт"/>
    <w:basedOn w:val="1"/>
    <w:rsid w:val="00574D8D"/>
    <w:pPr>
      <w:pageBreakBefore/>
      <w:numPr>
        <w:numId w:val="0"/>
      </w:numPr>
      <w:suppressAutoHyphens w:val="0"/>
      <w:spacing w:before="0" w:after="600" w:line="480" w:lineRule="exact"/>
      <w:jc w:val="center"/>
    </w:pPr>
    <w:rPr>
      <w:rFonts w:ascii="Times New Roman" w:eastAsia="Times New Roman" w:hAnsi="Times New Roman" w:cs="Times New Roman"/>
      <w:kern w:val="0"/>
      <w:sz w:val="28"/>
      <w:szCs w:val="28"/>
      <w:lang w:val="uk-UA" w:eastAsia="ru-RU"/>
    </w:rPr>
  </w:style>
  <w:style w:type="paragraph" w:customStyle="1" w:styleId="201271">
    <w:name w:val="Стиль Стиль Заголовок 2 + Слева:  0 см Первая строка:  127 см + Меж..."/>
    <w:basedOn w:val="201270"/>
    <w:rsid w:val="00574D8D"/>
    <w:pPr>
      <w:spacing w:line="480" w:lineRule="exact"/>
    </w:pPr>
  </w:style>
  <w:style w:type="paragraph" w:customStyle="1" w:styleId="affffffffffffffffffffffffff1">
    <w:name w:val="Тема примітки"/>
    <w:basedOn w:val="aff2"/>
    <w:next w:val="aff2"/>
    <w:semiHidden/>
    <w:rsid w:val="00574D8D"/>
    <w:pPr>
      <w:widowControl/>
    </w:pPr>
    <w:rPr>
      <w:rFonts w:ascii="Times New Roman" w:eastAsia="Times New Roman" w:hAnsi="Times New Roman" w:cs="Times New Roman"/>
      <w:b/>
      <w:bCs/>
    </w:rPr>
  </w:style>
  <w:style w:type="paragraph" w:customStyle="1" w:styleId="2240">
    <w:name w:val="Стиль Заголовок 2 + Междустр.интервал:  точно 24 пт"/>
    <w:basedOn w:val="21"/>
    <w:rsid w:val="00574D8D"/>
    <w:pPr>
      <w:numPr>
        <w:ilvl w:val="0"/>
        <w:numId w:val="0"/>
      </w:numPr>
      <w:suppressAutoHyphens w:val="0"/>
      <w:spacing w:before="360" w:after="360" w:line="480" w:lineRule="exact"/>
      <w:ind w:firstLine="720"/>
      <w:jc w:val="both"/>
    </w:pPr>
    <w:rPr>
      <w:rFonts w:ascii="Times New Roman" w:eastAsia="Times New Roman" w:hAnsi="Times New Roman" w:cs="Times New Roman"/>
      <w:i w:val="0"/>
      <w:iCs w:val="0"/>
      <w:szCs w:val="20"/>
      <w:lang w:val="uk-UA" w:eastAsia="ru-RU"/>
    </w:rPr>
  </w:style>
  <w:style w:type="paragraph" w:customStyle="1" w:styleId="3fffd">
    <w:name w:val="Стиль Заголовок 3 + По ширине"/>
    <w:basedOn w:val="31"/>
    <w:rsid w:val="00574D8D"/>
    <w:pPr>
      <w:widowControl/>
      <w:numPr>
        <w:ilvl w:val="0"/>
        <w:numId w:val="0"/>
      </w:numPr>
      <w:suppressAutoHyphens w:val="0"/>
      <w:spacing w:before="240" w:after="240" w:line="360" w:lineRule="auto"/>
      <w:ind w:firstLine="720"/>
      <w:jc w:val="both"/>
    </w:pPr>
    <w:rPr>
      <w:rFonts w:ascii="Times New Roman" w:eastAsia="Times New Roman" w:hAnsi="Times New Roman" w:cs="Times New Roman"/>
      <w:bCs/>
      <w:i w:val="0"/>
      <w:color w:val="auto"/>
      <w:sz w:val="28"/>
      <w:lang w:eastAsia="ru-RU"/>
    </w:rPr>
  </w:style>
  <w:style w:type="paragraph" w:customStyle="1" w:styleId="Tur1">
    <w:name w:val="Tur_1"/>
    <w:basedOn w:val="1"/>
    <w:rsid w:val="008D250C"/>
    <w:pPr>
      <w:numPr>
        <w:numId w:val="0"/>
      </w:numPr>
      <w:suppressAutoHyphens w:val="0"/>
      <w:autoSpaceDE w:val="0"/>
      <w:autoSpaceDN w:val="0"/>
      <w:spacing w:before="0" w:after="0" w:line="360" w:lineRule="auto"/>
      <w:ind w:firstLine="709"/>
      <w:jc w:val="both"/>
    </w:pPr>
    <w:rPr>
      <w:rFonts w:ascii="Times New Roman" w:eastAsia="Times New Roman" w:hAnsi="Times New Roman" w:cs="Times New Roman"/>
      <w:b w:val="0"/>
      <w:bCs w:val="0"/>
      <w:noProof/>
      <w:color w:val="000000"/>
      <w:kern w:val="0"/>
      <w:sz w:val="28"/>
      <w:szCs w:val="28"/>
      <w:lang w:val="en-US" w:eastAsia="ru-RU"/>
    </w:rPr>
  </w:style>
  <w:style w:type="paragraph" w:customStyle="1" w:styleId="Tur16">
    <w:name w:val="Tur_16"/>
    <w:basedOn w:val="1"/>
    <w:rsid w:val="008D250C"/>
    <w:pPr>
      <w:numPr>
        <w:numId w:val="0"/>
      </w:numPr>
      <w:suppressAutoHyphens w:val="0"/>
      <w:autoSpaceDE w:val="0"/>
      <w:autoSpaceDN w:val="0"/>
      <w:spacing w:line="360" w:lineRule="auto"/>
      <w:ind w:firstLine="709"/>
      <w:outlineLvl w:val="9"/>
    </w:pPr>
    <w:rPr>
      <w:rFonts w:ascii="Arial" w:eastAsia="Times New Roman" w:hAnsi="Arial" w:cs="Arial"/>
      <w:noProof/>
      <w:color w:val="000000"/>
      <w:kern w:val="32"/>
      <w:sz w:val="36"/>
      <w:szCs w:val="36"/>
      <w:lang w:val="en-US" w:eastAsia="ru-RU"/>
    </w:rPr>
  </w:style>
  <w:style w:type="paragraph" w:customStyle="1" w:styleId="Tur16TNR">
    <w:name w:val="Tur_16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32"/>
      <w:szCs w:val="32"/>
      <w:lang w:val="en-US" w:eastAsia="ru-RU"/>
    </w:rPr>
  </w:style>
  <w:style w:type="paragraph" w:customStyle="1" w:styleId="Tur14TNR">
    <w:name w:val="Tur_14_TNR"/>
    <w:basedOn w:val="ac"/>
    <w:rsid w:val="008D250C"/>
    <w:pPr>
      <w:keepNext/>
      <w:suppressAutoHyphens w:val="0"/>
      <w:autoSpaceDE w:val="0"/>
      <w:autoSpaceDN w:val="0"/>
      <w:spacing w:before="240" w:after="60" w:line="360" w:lineRule="auto"/>
      <w:ind w:firstLine="709"/>
      <w:jc w:val="both"/>
    </w:pPr>
    <w:rPr>
      <w:rFonts w:ascii="Times New Roman" w:eastAsia="Times New Roman" w:hAnsi="Times New Roman" w:cs="Times New Roman"/>
      <w:noProof/>
      <w:color w:val="000000"/>
      <w:kern w:val="32"/>
      <w:sz w:val="28"/>
      <w:szCs w:val="28"/>
      <w:lang w:val="en-US" w:eastAsia="ru-RU"/>
    </w:rPr>
  </w:style>
  <w:style w:type="paragraph" w:customStyle="1" w:styleId="-e">
    <w:name w:val="тези-статті"/>
    <w:rsid w:val="008D250C"/>
    <w:pPr>
      <w:autoSpaceDE w:val="0"/>
      <w:autoSpaceDN w:val="0"/>
      <w:adjustRightInd w:val="0"/>
      <w:spacing w:before="100" w:after="100"/>
    </w:pPr>
    <w:rPr>
      <w:rFonts w:ascii="Times New Roman" w:eastAsia="Times New Roman" w:hAnsi="Times New Roman" w:cs="Times New Roman"/>
      <w:sz w:val="28"/>
      <w:szCs w:val="28"/>
      <w:lang w:val="uk-UA"/>
    </w:rPr>
  </w:style>
  <w:style w:type="paragraph" w:customStyle="1" w:styleId="4ff7">
    <w:name w:val="Верхний колонтитул4"/>
    <w:basedOn w:val="ac"/>
    <w:rsid w:val="008D250C"/>
    <w:pPr>
      <w:widowControl w:val="0"/>
      <w:tabs>
        <w:tab w:val="center" w:pos="4818"/>
        <w:tab w:val="right" w:pos="9637"/>
      </w:tabs>
      <w:suppressAutoHyphens w:val="0"/>
      <w:autoSpaceDE w:val="0"/>
      <w:autoSpaceDN w:val="0"/>
      <w:adjustRightInd w:val="0"/>
    </w:pPr>
    <w:rPr>
      <w:rFonts w:ascii="Courier New" w:eastAsia="Times New Roman" w:hAnsi="Courier New" w:cs="Courier New"/>
      <w:lang w:val="en-US" w:eastAsia="ru-RU"/>
    </w:rPr>
  </w:style>
  <w:style w:type="paragraph" w:customStyle="1" w:styleId="10b">
    <w:name w:val="Обычный (веб)10"/>
    <w:basedOn w:val="ac"/>
    <w:rsid w:val="006539F7"/>
    <w:pPr>
      <w:suppressAutoHyphens w:val="0"/>
      <w:spacing w:before="100" w:after="100"/>
    </w:pPr>
    <w:rPr>
      <w:rFonts w:ascii="Times New Roman" w:eastAsia="Times New Roman" w:hAnsi="Times New Roman" w:cs="Times New Roman"/>
      <w:color w:val="808080"/>
      <w:sz w:val="20"/>
      <w:szCs w:val="20"/>
      <w:lang w:eastAsia="ru-RU"/>
    </w:rPr>
  </w:style>
  <w:style w:type="paragraph" w:customStyle="1" w:styleId="362">
    <w:name w:val="Основной текст с отступом 36"/>
    <w:basedOn w:val="ac"/>
    <w:rsid w:val="006539F7"/>
    <w:pPr>
      <w:widowControl w:val="0"/>
      <w:suppressAutoHyphens w:val="0"/>
      <w:ind w:firstLine="284"/>
      <w:jc w:val="both"/>
    </w:pPr>
    <w:rPr>
      <w:rFonts w:ascii="Times New Roman" w:eastAsia="Times New Roman" w:hAnsi="Times New Roman" w:cs="Times New Roman"/>
      <w:sz w:val="20"/>
      <w:szCs w:val="20"/>
      <w:lang w:eastAsia="ru-RU"/>
    </w:rPr>
  </w:style>
  <w:style w:type="paragraph" w:customStyle="1" w:styleId="281">
    <w:name w:val="Основной текст 28"/>
    <w:basedOn w:val="ac"/>
    <w:rsid w:val="006539F7"/>
    <w:pPr>
      <w:suppressAutoHyphens w:val="0"/>
      <w:ind w:firstLine="720"/>
      <w:jc w:val="both"/>
    </w:pPr>
    <w:rPr>
      <w:rFonts w:ascii="Times New Roman" w:eastAsia="Times New Roman" w:hAnsi="Times New Roman" w:cs="Times New Roman"/>
      <w:lang w:val="uk-UA" w:eastAsia="ru-RU"/>
    </w:rPr>
  </w:style>
  <w:style w:type="paragraph" w:customStyle="1" w:styleId="12b">
    <w:name w:val="Заголовок 12"/>
    <w:basedOn w:val="154"/>
    <w:next w:val="154"/>
    <w:rsid w:val="00A65D06"/>
    <w:pPr>
      <w:keepNext/>
      <w:ind w:firstLine="567"/>
      <w:jc w:val="both"/>
      <w:outlineLvl w:val="0"/>
    </w:pPr>
    <w:rPr>
      <w:snapToGrid/>
      <w:sz w:val="28"/>
    </w:rPr>
  </w:style>
  <w:style w:type="paragraph" w:customStyle="1" w:styleId="232">
    <w:name w:val="Заголовок 23"/>
    <w:basedOn w:val="154"/>
    <w:next w:val="154"/>
    <w:rsid w:val="00A65D06"/>
    <w:pPr>
      <w:keepNext/>
      <w:spacing w:before="240" w:after="60"/>
      <w:outlineLvl w:val="1"/>
    </w:pPr>
    <w:rPr>
      <w:rFonts w:ascii="Cambria" w:hAnsi="Cambria"/>
      <w:b/>
      <w:i/>
      <w:snapToGrid/>
      <w:sz w:val="28"/>
    </w:rPr>
  </w:style>
  <w:style w:type="paragraph" w:customStyle="1" w:styleId="334">
    <w:name w:val="Заголовок 33"/>
    <w:basedOn w:val="154"/>
    <w:next w:val="154"/>
    <w:rsid w:val="00A65D06"/>
    <w:pPr>
      <w:keepNext/>
      <w:spacing w:before="240" w:after="60"/>
      <w:outlineLvl w:val="2"/>
    </w:pPr>
    <w:rPr>
      <w:rFonts w:ascii="Arial" w:hAnsi="Arial"/>
      <w:b/>
      <w:snapToGrid/>
      <w:sz w:val="26"/>
    </w:rPr>
  </w:style>
  <w:style w:type="paragraph" w:customStyle="1" w:styleId="522">
    <w:name w:val="Заголовок 52"/>
    <w:basedOn w:val="154"/>
    <w:next w:val="154"/>
    <w:rsid w:val="00A65D06"/>
    <w:pPr>
      <w:spacing w:before="240" w:after="60"/>
      <w:outlineLvl w:val="4"/>
    </w:pPr>
    <w:rPr>
      <w:b/>
      <w:i/>
      <w:snapToGrid/>
      <w:sz w:val="26"/>
    </w:rPr>
  </w:style>
  <w:style w:type="paragraph" w:customStyle="1" w:styleId="730">
    <w:name w:val="Заголовок 73"/>
    <w:basedOn w:val="154"/>
    <w:next w:val="154"/>
    <w:rsid w:val="00A65D06"/>
    <w:pPr>
      <w:spacing w:before="240" w:after="60"/>
      <w:outlineLvl w:val="6"/>
    </w:pPr>
    <w:rPr>
      <w:snapToGrid/>
      <w:sz w:val="24"/>
    </w:rPr>
  </w:style>
  <w:style w:type="paragraph" w:customStyle="1" w:styleId="4ff8">
    <w:name w:val="Подзаголовок4"/>
    <w:basedOn w:val="154"/>
    <w:rsid w:val="00A65D06"/>
    <w:pPr>
      <w:jc w:val="both"/>
    </w:pPr>
    <w:rPr>
      <w:snapToGrid/>
      <w:sz w:val="28"/>
    </w:rPr>
  </w:style>
  <w:style w:type="paragraph" w:customStyle="1" w:styleId="170">
    <w:name w:val="Основной текст17"/>
    <w:basedOn w:val="154"/>
    <w:rsid w:val="00A65D06"/>
    <w:pPr>
      <w:spacing w:after="120"/>
    </w:pPr>
    <w:rPr>
      <w:snapToGrid/>
    </w:rPr>
  </w:style>
  <w:style w:type="paragraph" w:customStyle="1" w:styleId="affffffffffffffffffffffffff2">
    <w:name w:val="реферат"/>
    <w:basedOn w:val="154"/>
    <w:rsid w:val="00A65D06"/>
    <w:pPr>
      <w:spacing w:line="228" w:lineRule="auto"/>
      <w:ind w:firstLine="397"/>
      <w:jc w:val="both"/>
    </w:pPr>
    <w:rPr>
      <w:snapToGrid/>
      <w:sz w:val="22"/>
      <w:lang w:val="uk-UA"/>
    </w:rPr>
  </w:style>
  <w:style w:type="paragraph" w:customStyle="1" w:styleId="affffffffffffffffffffffffff3">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xl58">
    <w:name w:val="xl58"/>
    <w:basedOn w:val="ac"/>
    <w:rsid w:val="00F86864"/>
    <w:pPr>
      <w:pBdr>
        <w:left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4">
    <w:name w:val="Знак Знак Знак Знак Знак Знак Знак Знак"/>
    <w:basedOn w:val="ac"/>
    <w:rsid w:val="00F86864"/>
    <w:pPr>
      <w:suppressAutoHyphens w:val="0"/>
    </w:pPr>
    <w:rPr>
      <w:rFonts w:ascii="Verdana" w:eastAsia="Times New Roman" w:hAnsi="Verdana" w:cs="Times New Roman"/>
      <w:sz w:val="20"/>
      <w:szCs w:val="20"/>
      <w:lang w:val="en-US" w:eastAsia="en-US"/>
    </w:rPr>
  </w:style>
  <w:style w:type="paragraph" w:customStyle="1" w:styleId="2100">
    <w:name w:val="Основной текст с отступом 210"/>
    <w:basedOn w:val="ac"/>
    <w:rsid w:val="00AA3702"/>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BodyText20">
    <w:name w:val="Body Text 2.основа"/>
    <w:basedOn w:val="ac"/>
    <w:rsid w:val="00483F56"/>
    <w:pPr>
      <w:suppressAutoHyphens w:val="0"/>
      <w:autoSpaceDE w:val="0"/>
      <w:autoSpaceDN w:val="0"/>
      <w:ind w:firstLine="709"/>
      <w:jc w:val="both"/>
    </w:pPr>
    <w:rPr>
      <w:rFonts w:ascii="Times New Roman" w:eastAsia="Times New Roman" w:hAnsi="Times New Roman" w:cs="Times New Roman"/>
      <w:sz w:val="28"/>
      <w:szCs w:val="28"/>
      <w:lang w:val="uk-UA" w:eastAsia="ru-RU"/>
    </w:rPr>
  </w:style>
  <w:style w:type="paragraph" w:customStyle="1" w:styleId="162">
    <w:name w:val="Обычный16"/>
    <w:rsid w:val="008F5C92"/>
    <w:rPr>
      <w:rFonts w:ascii="Dutch801 Rm BT" w:eastAsia="Times New Roman" w:hAnsi="Dutch801 Rm BT" w:cs="Times New Roman"/>
    </w:rPr>
  </w:style>
  <w:style w:type="character" w:customStyle="1" w:styleId="titlesub1">
    <w:name w:val="titlesub1"/>
    <w:basedOn w:val="ad"/>
    <w:rsid w:val="008F5C92"/>
    <w:rPr>
      <w:b/>
      <w:bCs/>
      <w:i/>
      <w:iCs/>
      <w:strike/>
      <w:sz w:val="28"/>
      <w:szCs w:val="28"/>
      <w:u w:val="none"/>
      <w:effect w:val="none"/>
    </w:rPr>
  </w:style>
  <w:style w:type="character" w:customStyle="1" w:styleId="textnews1">
    <w:name w:val="textnews1"/>
    <w:basedOn w:val="ad"/>
    <w:rsid w:val="008F5C92"/>
    <w:rPr>
      <w:b/>
      <w:bCs/>
      <w:i/>
      <w:iCs/>
      <w:smallCaps/>
      <w:strike/>
      <w:sz w:val="24"/>
      <w:szCs w:val="24"/>
      <w:u w:val="none"/>
      <w:effect w:val="none"/>
    </w:rPr>
  </w:style>
  <w:style w:type="paragraph" w:customStyle="1" w:styleId="135">
    <w:name w:val="Основной текст с отступом13"/>
    <w:basedOn w:val="ac"/>
    <w:rsid w:val="008F5C92"/>
    <w:pPr>
      <w:suppressAutoHyphens w:val="0"/>
      <w:autoSpaceDE w:val="0"/>
      <w:autoSpaceDN w:val="0"/>
      <w:spacing w:after="120"/>
      <w:ind w:left="283"/>
    </w:pPr>
    <w:rPr>
      <w:rFonts w:ascii="Times New Roman" w:eastAsia="Times New Roman" w:hAnsi="Times New Roman" w:cs="Times New Roman"/>
      <w:lang w:eastAsia="ru-RU"/>
    </w:rPr>
  </w:style>
  <w:style w:type="paragraph" w:customStyle="1" w:styleId="Text-d">
    <w:name w:val="Text-d"/>
    <w:basedOn w:val="ac"/>
    <w:rsid w:val="00CC3DA3"/>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character" w:customStyle="1" w:styleId="affffffffffffffffffffffffff5">
    <w:name w:val="Печатная машинка"/>
    <w:rsid w:val="004D425B"/>
    <w:rPr>
      <w:rFonts w:ascii="Courier New" w:hAnsi="Courier New" w:cs="Courier New"/>
      <w:sz w:val="20"/>
      <w:szCs w:val="20"/>
    </w:rPr>
  </w:style>
  <w:style w:type="paragraph" w:customStyle="1" w:styleId="291">
    <w:name w:val="Основной текст 29"/>
    <w:basedOn w:val="ac"/>
    <w:rsid w:val="00BA0755"/>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28"/>
      <w:szCs w:val="20"/>
      <w:lang w:val="en-GB" w:eastAsia="ru-RU"/>
    </w:rPr>
  </w:style>
  <w:style w:type="paragraph" w:customStyle="1" w:styleId="affffffffffffffffffffffffff6">
    <w:name w:val="основной"/>
    <w:rsid w:val="001611E8"/>
    <w:pPr>
      <w:autoSpaceDE w:val="0"/>
      <w:autoSpaceDN w:val="0"/>
      <w:ind w:firstLine="567"/>
      <w:jc w:val="both"/>
    </w:pPr>
    <w:rPr>
      <w:rFonts w:ascii="Times New Roman" w:eastAsia="Times New Roman" w:hAnsi="Times New Roman" w:cs="Times New Roman"/>
      <w:color w:val="000000"/>
      <w:lang w:eastAsia="uk-UA"/>
    </w:rPr>
  </w:style>
  <w:style w:type="paragraph" w:customStyle="1" w:styleId="21f0">
    <w:name w:val="заголовок 21"/>
    <w:basedOn w:val="ac"/>
    <w:next w:val="ac"/>
    <w:uiPriority w:val="99"/>
    <w:rsid w:val="00534E63"/>
    <w:pPr>
      <w:keepNext/>
      <w:suppressAutoHyphens w:val="0"/>
      <w:autoSpaceDE w:val="0"/>
      <w:autoSpaceDN w:val="0"/>
      <w:jc w:val="right"/>
    </w:pPr>
    <w:rPr>
      <w:rFonts w:ascii="Times New Roman" w:eastAsia="Times New Roman" w:hAnsi="Times New Roman" w:cs="Times New Roman"/>
      <w:sz w:val="28"/>
      <w:szCs w:val="28"/>
      <w:lang w:eastAsia="uk-UA"/>
    </w:rPr>
  </w:style>
  <w:style w:type="paragraph" w:customStyle="1" w:styleId="Iacaaiea">
    <w:name w:val="Iacaaiea"/>
    <w:rsid w:val="00534E63"/>
    <w:pPr>
      <w:autoSpaceDE w:val="0"/>
      <w:autoSpaceDN w:val="0"/>
    </w:pPr>
    <w:rPr>
      <w:rFonts w:ascii="Times New Roman" w:eastAsia="Times New Roman" w:hAnsi="Times New Roman" w:cs="Times New Roman"/>
      <w:sz w:val="28"/>
      <w:szCs w:val="28"/>
      <w:lang w:eastAsia="uk-UA"/>
    </w:rPr>
  </w:style>
  <w:style w:type="paragraph" w:customStyle="1" w:styleId="640">
    <w:name w:val="Заголовок 64"/>
    <w:basedOn w:val="162"/>
    <w:next w:val="162"/>
    <w:rsid w:val="0021405D"/>
    <w:pPr>
      <w:keepNext/>
      <w:spacing w:line="360" w:lineRule="auto"/>
      <w:ind w:firstLine="567"/>
      <w:jc w:val="center"/>
      <w:outlineLvl w:val="5"/>
    </w:pPr>
    <w:rPr>
      <w:rFonts w:ascii="Times New Roman" w:hAnsi="Times New Roman"/>
      <w:b/>
      <w:sz w:val="28"/>
      <w:lang w:val="uk-UA"/>
    </w:rPr>
  </w:style>
  <w:style w:type="paragraph" w:customStyle="1" w:styleId="372">
    <w:name w:val="Основной текст с отступом 37"/>
    <w:basedOn w:val="162"/>
    <w:rsid w:val="0021405D"/>
    <w:pPr>
      <w:spacing w:after="120"/>
      <w:ind w:left="360"/>
    </w:pPr>
    <w:rPr>
      <w:rFonts w:ascii="Times New Roman" w:hAnsi="Times New Roman"/>
      <w:sz w:val="16"/>
    </w:rPr>
  </w:style>
  <w:style w:type="paragraph" w:customStyle="1" w:styleId="2120">
    <w:name w:val="Основной текст с отступом 212"/>
    <w:basedOn w:val="162"/>
    <w:rsid w:val="0021405D"/>
    <w:pPr>
      <w:spacing w:after="120" w:line="480" w:lineRule="auto"/>
      <w:ind w:left="360"/>
    </w:pPr>
    <w:rPr>
      <w:rFonts w:ascii="Times New Roman" w:hAnsi="Times New Roman"/>
      <w:sz w:val="24"/>
    </w:rPr>
  </w:style>
  <w:style w:type="paragraph" w:customStyle="1" w:styleId="180">
    <w:name w:val="Основной текст18"/>
    <w:basedOn w:val="162"/>
    <w:rsid w:val="0021405D"/>
    <w:pPr>
      <w:spacing w:after="120"/>
    </w:pPr>
    <w:rPr>
      <w:rFonts w:ascii="Times New Roman" w:hAnsi="Times New Roman"/>
      <w:sz w:val="24"/>
    </w:rPr>
  </w:style>
  <w:style w:type="character" w:customStyle="1" w:styleId="3fffe">
    <w:name w:val="Гиперссылка3"/>
    <w:basedOn w:val="ad"/>
    <w:rsid w:val="0021405D"/>
    <w:rPr>
      <w:color w:val="0000FF"/>
      <w:u w:val="single"/>
    </w:rPr>
  </w:style>
  <w:style w:type="paragraph" w:customStyle="1" w:styleId="242">
    <w:name w:val="Заголовок 24"/>
    <w:basedOn w:val="162"/>
    <w:next w:val="162"/>
    <w:rsid w:val="00DC6500"/>
    <w:pPr>
      <w:keepNext/>
      <w:widowControl w:val="0"/>
      <w:shd w:val="clear" w:color="auto" w:fill="FFFFFF"/>
      <w:spacing w:line="350" w:lineRule="auto"/>
      <w:ind w:firstLine="720"/>
      <w:jc w:val="both"/>
      <w:outlineLvl w:val="1"/>
    </w:pPr>
    <w:rPr>
      <w:rFonts w:ascii="Times New Roman" w:hAnsi="Times New Roman"/>
      <w:sz w:val="28"/>
      <w:u w:val="single"/>
    </w:rPr>
  </w:style>
  <w:style w:type="paragraph" w:customStyle="1" w:styleId="420">
    <w:name w:val="Заголовок 42"/>
    <w:basedOn w:val="162"/>
    <w:next w:val="162"/>
    <w:rsid w:val="00DC6500"/>
    <w:pPr>
      <w:keepNext/>
      <w:tabs>
        <w:tab w:val="right" w:leader="dot" w:pos="9639"/>
      </w:tabs>
      <w:spacing w:line="360" w:lineRule="auto"/>
      <w:ind w:right="1134"/>
      <w:outlineLvl w:val="3"/>
    </w:pPr>
    <w:rPr>
      <w:rFonts w:ascii="Times New Roman" w:hAnsi="Times New Roman"/>
      <w:b/>
      <w:sz w:val="28"/>
    </w:rPr>
  </w:style>
  <w:style w:type="paragraph" w:customStyle="1" w:styleId="532">
    <w:name w:val="Заголовок 53"/>
    <w:basedOn w:val="162"/>
    <w:next w:val="162"/>
    <w:rsid w:val="00DC6500"/>
    <w:pPr>
      <w:keepNext/>
      <w:widowControl w:val="0"/>
      <w:shd w:val="clear" w:color="auto" w:fill="FFFFFF"/>
      <w:ind w:firstLine="720"/>
      <w:jc w:val="both"/>
      <w:outlineLvl w:val="4"/>
    </w:pPr>
    <w:rPr>
      <w:rFonts w:ascii="Times New Roman" w:hAnsi="Times New Roman"/>
      <w:b/>
      <w:sz w:val="28"/>
    </w:rPr>
  </w:style>
  <w:style w:type="paragraph" w:customStyle="1" w:styleId="6f4">
    <w:name w:val="Название6"/>
    <w:basedOn w:val="162"/>
    <w:rsid w:val="00DC6500"/>
    <w:pPr>
      <w:widowControl w:val="0"/>
      <w:shd w:val="clear" w:color="auto" w:fill="FFFFFF"/>
      <w:spacing w:line="360" w:lineRule="auto"/>
      <w:ind w:firstLine="720"/>
      <w:jc w:val="center"/>
    </w:pPr>
    <w:rPr>
      <w:rFonts w:ascii="Times New Roman" w:hAnsi="Times New Roman"/>
      <w:color w:val="000000"/>
      <w:sz w:val="28"/>
    </w:rPr>
  </w:style>
  <w:style w:type="paragraph" w:customStyle="1" w:styleId="4ff9">
    <w:name w:val="Текст4"/>
    <w:basedOn w:val="162"/>
    <w:rsid w:val="00DC6500"/>
    <w:rPr>
      <w:rFonts w:ascii="Courier New" w:hAnsi="Courier New"/>
    </w:rPr>
  </w:style>
  <w:style w:type="character" w:customStyle="1" w:styleId="tb0i0u0s10c0">
    <w:name w:val="tb0i0u0s10c0"/>
    <w:basedOn w:val="ad"/>
    <w:rsid w:val="001B3317"/>
    <w:rPr>
      <w:color w:val="000000"/>
    </w:rPr>
  </w:style>
  <w:style w:type="character" w:customStyle="1" w:styleId="affffffffffffffffffffffffff7">
    <w:name w:val="Знак Знак"/>
    <w:basedOn w:val="ad"/>
    <w:rsid w:val="00D21F54"/>
    <w:rPr>
      <w:b/>
      <w:sz w:val="28"/>
      <w:szCs w:val="28"/>
      <w:lang w:val="uk-UA" w:eastAsia="ru-RU" w:bidi="ar-SA"/>
    </w:rPr>
  </w:style>
  <w:style w:type="paragraph" w:customStyle="1" w:styleId="Glos2">
    <w:name w:val="Glos 2"/>
    <w:basedOn w:val="2ffffb"/>
    <w:rsid w:val="00D21F54"/>
    <w:pPr>
      <w:suppressAutoHyphens w:val="0"/>
      <w:spacing w:after="0" w:line="240" w:lineRule="auto"/>
      <w:ind w:firstLine="720"/>
      <w:jc w:val="both"/>
    </w:pPr>
    <w:rPr>
      <w:rFonts w:ascii="Times New Roman" w:eastAsia="Times New Roman" w:hAnsi="Times New Roman" w:cs="Times New Roman"/>
      <w:sz w:val="20"/>
      <w:szCs w:val="20"/>
      <w:lang w:val="fr-FR" w:eastAsia="ru-RU"/>
    </w:rPr>
  </w:style>
  <w:style w:type="paragraph" w:customStyle="1" w:styleId="Glos1">
    <w:name w:val="Glos 1"/>
    <w:rsid w:val="00D21F54"/>
    <w:pPr>
      <w:jc w:val="both"/>
    </w:pPr>
    <w:rPr>
      <w:rFonts w:ascii="Times New Roman" w:eastAsia="Times New Roman" w:hAnsi="Times New Roman" w:cs="Times New Roman"/>
      <w:b/>
      <w:bCs/>
      <w:sz w:val="24"/>
      <w:szCs w:val="24"/>
      <w:lang w:val="fr-FR"/>
    </w:rPr>
  </w:style>
  <w:style w:type="paragraph" w:customStyle="1" w:styleId="Glos4">
    <w:name w:val="Glos 4"/>
    <w:basedOn w:val="2ffffb"/>
    <w:rsid w:val="00D21F54"/>
    <w:pPr>
      <w:suppressAutoHyphens w:val="0"/>
      <w:spacing w:after="0" w:line="240" w:lineRule="auto"/>
      <w:ind w:left="425" w:firstLine="720"/>
      <w:jc w:val="both"/>
    </w:pPr>
    <w:rPr>
      <w:rFonts w:ascii="Times New Roman" w:eastAsia="Times New Roman" w:hAnsi="Times New Roman" w:cs="Times New Roman"/>
      <w:sz w:val="18"/>
      <w:szCs w:val="18"/>
      <w:lang w:val="fr-FR" w:eastAsia="ru-RU"/>
    </w:rPr>
  </w:style>
  <w:style w:type="character" w:customStyle="1" w:styleId="itemsstandard1">
    <w:name w:val="itemsstandard1"/>
    <w:basedOn w:val="ad"/>
    <w:rsid w:val="00D21F54"/>
    <w:rPr>
      <w:rFonts w:ascii="Verdana" w:hAnsi="Verdana" w:hint="default"/>
      <w:sz w:val="17"/>
      <w:szCs w:val="17"/>
    </w:rPr>
  </w:style>
  <w:style w:type="character" w:customStyle="1" w:styleId="bleu10g1">
    <w:name w:val="bleu10g1"/>
    <w:basedOn w:val="ad"/>
    <w:rsid w:val="00D21F54"/>
    <w:rPr>
      <w:rFonts w:ascii="Verdana" w:hAnsi="Verdana" w:hint="default"/>
      <w:b/>
      <w:bCs/>
      <w:color w:val="32349B"/>
      <w:sz w:val="17"/>
      <w:szCs w:val="17"/>
    </w:rPr>
  </w:style>
  <w:style w:type="character" w:customStyle="1" w:styleId="txtsmallred1">
    <w:name w:val="txtsmallred1"/>
    <w:basedOn w:val="ad"/>
    <w:rsid w:val="00D21F54"/>
    <w:rPr>
      <w:rFonts w:ascii="Verdana" w:hAnsi="Verdana" w:hint="default"/>
      <w:color w:val="FF0000"/>
      <w:sz w:val="14"/>
      <w:szCs w:val="14"/>
    </w:rPr>
  </w:style>
  <w:style w:type="character" w:customStyle="1" w:styleId="txtsmall1">
    <w:name w:val="txtsmall1"/>
    <w:basedOn w:val="ad"/>
    <w:rsid w:val="00D21F54"/>
    <w:rPr>
      <w:rFonts w:ascii="Verdana" w:hAnsi="Verdana" w:hint="default"/>
      <w:sz w:val="14"/>
      <w:szCs w:val="14"/>
    </w:rPr>
  </w:style>
  <w:style w:type="character" w:customStyle="1" w:styleId="txtsmallbleu1">
    <w:name w:val="txtsmallbleu1"/>
    <w:basedOn w:val="ad"/>
    <w:rsid w:val="00D21F54"/>
    <w:rPr>
      <w:rFonts w:ascii="Verdana" w:hAnsi="Verdana" w:hint="default"/>
      <w:color w:val="31349C"/>
      <w:sz w:val="14"/>
      <w:szCs w:val="14"/>
    </w:rPr>
  </w:style>
  <w:style w:type="character" w:customStyle="1" w:styleId="titretableau1">
    <w:name w:val="titretableau1"/>
    <w:basedOn w:val="ad"/>
    <w:rsid w:val="00D21F54"/>
    <w:rPr>
      <w:rFonts w:ascii="Verdana" w:hAnsi="Verdana" w:hint="default"/>
      <w:b/>
      <w:bCs/>
      <w:color w:val="FF0000"/>
      <w:sz w:val="17"/>
      <w:szCs w:val="17"/>
    </w:rPr>
  </w:style>
  <w:style w:type="character" w:customStyle="1" w:styleId="tableau1">
    <w:name w:val="tableau1"/>
    <w:basedOn w:val="ad"/>
    <w:rsid w:val="00D21F54"/>
    <w:rPr>
      <w:rFonts w:ascii="Verdana" w:hAnsi="Verdana" w:hint="default"/>
      <w:b w:val="0"/>
      <w:bCs w:val="0"/>
      <w:i w:val="0"/>
      <w:iCs w:val="0"/>
      <w:color w:val="000000"/>
      <w:sz w:val="17"/>
      <w:szCs w:val="17"/>
    </w:rPr>
  </w:style>
  <w:style w:type="character" w:customStyle="1" w:styleId="titreune11">
    <w:name w:val="titreune11"/>
    <w:basedOn w:val="ad"/>
    <w:rsid w:val="00D21F54"/>
    <w:rPr>
      <w:rFonts w:ascii="Verdana" w:hAnsi="Verdana" w:hint="default"/>
      <w:b/>
      <w:bCs/>
      <w:color w:val="000000"/>
      <w:sz w:val="26"/>
      <w:szCs w:val="26"/>
    </w:rPr>
  </w:style>
  <w:style w:type="character" w:customStyle="1" w:styleId="artauteur">
    <w:name w:val="art_auteur"/>
    <w:basedOn w:val="ad"/>
    <w:rsid w:val="00D21F54"/>
  </w:style>
  <w:style w:type="character" w:customStyle="1" w:styleId="articletitle">
    <w:name w:val="articletitle"/>
    <w:basedOn w:val="ad"/>
    <w:rsid w:val="00D21F54"/>
  </w:style>
  <w:style w:type="character" w:customStyle="1" w:styleId="desc">
    <w:name w:val="desc"/>
    <w:basedOn w:val="ad"/>
    <w:rsid w:val="00D21F54"/>
  </w:style>
  <w:style w:type="paragraph" w:customStyle="1" w:styleId="Glos5">
    <w:name w:val="Glos 5"/>
    <w:basedOn w:val="2ffffb"/>
    <w:rsid w:val="00D21F54"/>
    <w:pPr>
      <w:suppressAutoHyphens w:val="0"/>
      <w:spacing w:after="0" w:line="240" w:lineRule="auto"/>
      <w:ind w:firstLine="720"/>
      <w:jc w:val="both"/>
    </w:pPr>
    <w:rPr>
      <w:rFonts w:ascii="Times New Roman" w:eastAsia="Times New Roman" w:hAnsi="Times New Roman" w:cs="Times New Roman"/>
      <w:b/>
      <w:bCs/>
      <w:sz w:val="20"/>
      <w:szCs w:val="20"/>
      <w:lang w:val="fr-FR" w:eastAsia="ru-RU"/>
    </w:rPr>
  </w:style>
  <w:style w:type="paragraph" w:customStyle="1" w:styleId="2-27-13">
    <w:name w:val="Стиль Заголовок 2 + Зліва:  -27 см Справа:  -13 см"/>
    <w:basedOn w:val="21"/>
    <w:rsid w:val="00D21F54"/>
    <w:pPr>
      <w:numPr>
        <w:ilvl w:val="0"/>
        <w:numId w:val="0"/>
      </w:numPr>
      <w:suppressAutoHyphens w:val="0"/>
      <w:spacing w:before="0" w:after="0" w:line="360" w:lineRule="auto"/>
      <w:ind w:firstLine="720"/>
      <w:jc w:val="both"/>
    </w:pPr>
    <w:rPr>
      <w:rFonts w:ascii="Times New Roman" w:eastAsia="Times New Roman" w:hAnsi="Times New Roman" w:cs="Times New Roman"/>
      <w:i w:val="0"/>
      <w:iCs w:val="0"/>
      <w:szCs w:val="20"/>
      <w:lang w:val="uk-UA" w:eastAsia="ru-RU"/>
    </w:rPr>
  </w:style>
  <w:style w:type="paragraph" w:customStyle="1" w:styleId="AtsListbullet">
    <w:name w:val="Ats List bullet"/>
    <w:basedOn w:val="ac"/>
    <w:rsid w:val="00B15934"/>
    <w:pPr>
      <w:tabs>
        <w:tab w:val="num" w:pos="360"/>
      </w:tabs>
      <w:suppressAutoHyphens w:val="0"/>
      <w:spacing w:before="120" w:after="120"/>
      <w:ind w:left="360" w:hanging="360"/>
    </w:pPr>
    <w:rPr>
      <w:rFonts w:ascii="Times New Roman" w:eastAsia="Times New Roman" w:hAnsi="Times New Roman" w:cs="Times New Roman"/>
      <w:sz w:val="22"/>
      <w:lang w:val="en-GB" w:eastAsia="en-GB"/>
    </w:rPr>
  </w:style>
  <w:style w:type="paragraph" w:customStyle="1" w:styleId="Atslistbullet2">
    <w:name w:val="Ats list bullet 2"/>
    <w:basedOn w:val="ac"/>
    <w:rsid w:val="00B15934"/>
    <w:pPr>
      <w:tabs>
        <w:tab w:val="num" w:pos="360"/>
        <w:tab w:val="num" w:pos="1437"/>
      </w:tabs>
      <w:suppressAutoHyphens w:val="0"/>
      <w:spacing w:before="120" w:after="120"/>
      <w:ind w:left="1437" w:hanging="360"/>
    </w:pPr>
    <w:rPr>
      <w:rFonts w:ascii="Times New Roman" w:eastAsia="Times New Roman" w:hAnsi="Times New Roman" w:cs="Times New Roman"/>
      <w:sz w:val="22"/>
      <w:lang w:val="en-GB" w:eastAsia="en-GB"/>
    </w:rPr>
  </w:style>
  <w:style w:type="paragraph" w:customStyle="1" w:styleId="Atslistnumber">
    <w:name w:val="Ats list number"/>
    <w:basedOn w:val="ac"/>
    <w:rsid w:val="00B15934"/>
    <w:pPr>
      <w:numPr>
        <w:numId w:val="52"/>
      </w:numPr>
      <w:tabs>
        <w:tab w:val="clear" w:pos="1440"/>
        <w:tab w:val="num" w:pos="720"/>
      </w:tabs>
      <w:suppressAutoHyphens w:val="0"/>
      <w:spacing w:before="120" w:after="120"/>
      <w:ind w:left="357" w:hanging="357"/>
    </w:pPr>
    <w:rPr>
      <w:rFonts w:ascii="Times New Roman" w:eastAsia="Times New Roman" w:hAnsi="Times New Roman" w:cs="Times New Roman"/>
      <w:sz w:val="22"/>
      <w:lang w:val="en-GB" w:eastAsia="en-GB"/>
    </w:rPr>
  </w:style>
  <w:style w:type="paragraph" w:customStyle="1" w:styleId="ATSnumberedparagraph">
    <w:name w:val="ATS numbered paragraph"/>
    <w:basedOn w:val="ac"/>
    <w:rsid w:val="00B15934"/>
    <w:pPr>
      <w:numPr>
        <w:numId w:val="53"/>
      </w:numPr>
      <w:tabs>
        <w:tab w:val="clear" w:pos="1437"/>
        <w:tab w:val="num" w:pos="340"/>
      </w:tabs>
      <w:suppressAutoHyphens w:val="0"/>
      <w:spacing w:before="60"/>
      <w:ind w:left="340" w:hanging="340"/>
    </w:pPr>
    <w:rPr>
      <w:rFonts w:ascii="Times New Roman" w:eastAsia="Times New Roman" w:hAnsi="Times New Roman" w:cs="Times New Roman"/>
      <w:sz w:val="22"/>
      <w:lang w:val="en-GB" w:eastAsia="en-GB"/>
    </w:rPr>
  </w:style>
  <w:style w:type="paragraph" w:customStyle="1" w:styleId="ATSBullet1">
    <w:name w:val="ATS Bullet 1"/>
    <w:basedOn w:val="ac"/>
    <w:rsid w:val="00B15934"/>
    <w:pPr>
      <w:tabs>
        <w:tab w:val="num" w:pos="360"/>
      </w:tabs>
      <w:suppressAutoHyphens w:val="0"/>
      <w:spacing w:before="60"/>
      <w:ind w:left="360" w:hanging="360"/>
    </w:pPr>
    <w:rPr>
      <w:rFonts w:ascii="Times New Roman" w:eastAsia="Times New Roman" w:hAnsi="Times New Roman" w:cs="Times New Roman"/>
      <w:sz w:val="22"/>
      <w:lang w:val="en-GB" w:eastAsia="en-GB"/>
    </w:rPr>
  </w:style>
  <w:style w:type="paragraph" w:customStyle="1" w:styleId="Atsheading1">
    <w:name w:val="Ats heading 1"/>
    <w:basedOn w:val="ac"/>
    <w:next w:val="ac"/>
    <w:rsid w:val="00B15934"/>
    <w:pPr>
      <w:suppressAutoHyphens w:val="0"/>
      <w:spacing w:before="360" w:after="240"/>
      <w:jc w:val="center"/>
    </w:pPr>
    <w:rPr>
      <w:rFonts w:ascii="Arial" w:eastAsia="Times New Roman" w:hAnsi="Arial" w:cs="Times New Roman"/>
      <w:b/>
      <w:sz w:val="32"/>
      <w:lang w:val="en-GB" w:eastAsia="en-GB"/>
    </w:rPr>
  </w:style>
  <w:style w:type="paragraph" w:customStyle="1" w:styleId="171">
    <w:name w:val="Обычный17"/>
    <w:rsid w:val="005C1BC1"/>
    <w:pPr>
      <w:widowControl w:val="0"/>
      <w:spacing w:line="260" w:lineRule="auto"/>
      <w:ind w:left="760" w:firstLine="260"/>
      <w:jc w:val="both"/>
    </w:pPr>
    <w:rPr>
      <w:rFonts w:ascii="Times New Roman" w:eastAsia="Times New Roman" w:hAnsi="Times New Roman" w:cs="Times New Roman"/>
      <w:snapToGrid w:val="0"/>
      <w:sz w:val="18"/>
    </w:rPr>
  </w:style>
  <w:style w:type="paragraph" w:customStyle="1" w:styleId="11f5">
    <w:name w:val="Оглавление 11"/>
    <w:basedOn w:val="171"/>
    <w:next w:val="171"/>
    <w:autoRedefine/>
    <w:rsid w:val="00467E31"/>
    <w:pPr>
      <w:widowControl/>
      <w:tabs>
        <w:tab w:val="left" w:pos="708"/>
        <w:tab w:val="right" w:leader="dot" w:pos="9345"/>
      </w:tabs>
      <w:spacing w:line="360" w:lineRule="auto"/>
      <w:ind w:left="0" w:firstLine="540"/>
    </w:pPr>
    <w:rPr>
      <w:noProof/>
      <w:snapToGrid/>
      <w:sz w:val="28"/>
      <w:lang w:val="uk-UA"/>
    </w:rPr>
  </w:style>
  <w:style w:type="paragraph" w:customStyle="1" w:styleId="Title10">
    <w:name w:val="Title 1"/>
    <w:basedOn w:val="ac"/>
    <w:rsid w:val="00B14D03"/>
    <w:pPr>
      <w:suppressAutoHyphens w:val="0"/>
      <w:jc w:val="center"/>
    </w:pPr>
    <w:rPr>
      <w:rFonts w:ascii="Trebuchet MS" w:eastAsia="Times New Roman" w:hAnsi="Trebuchet MS" w:cs="Trebuchet MS"/>
      <w:b/>
      <w:bCs/>
      <w:lang w:val="en-GB" w:eastAsia="en-US"/>
    </w:rPr>
  </w:style>
  <w:style w:type="character" w:customStyle="1" w:styleId="5fe">
    <w:name w:val="Гиперссылка5"/>
    <w:basedOn w:val="ad"/>
    <w:rsid w:val="00B14D03"/>
    <w:rPr>
      <w:color w:val="auto"/>
      <w:u w:val="none"/>
      <w:effect w:val="none"/>
    </w:rPr>
  </w:style>
  <w:style w:type="character" w:customStyle="1" w:styleId="smcaps">
    <w:name w:val="smcaps"/>
    <w:basedOn w:val="ad"/>
    <w:rsid w:val="00B14D03"/>
    <w:rPr>
      <w:rFonts w:ascii="Verdana" w:hAnsi="Verdana" w:cs="Verdana"/>
      <w:smallCaps/>
    </w:rPr>
  </w:style>
  <w:style w:type="character" w:customStyle="1" w:styleId="firstword">
    <w:name w:val="firstword"/>
    <w:basedOn w:val="ad"/>
    <w:uiPriority w:val="99"/>
    <w:rsid w:val="00B14D03"/>
    <w:rPr>
      <w:b/>
      <w:bCs/>
      <w:color w:val="0000FF"/>
    </w:rPr>
  </w:style>
  <w:style w:type="paragraph" w:customStyle="1" w:styleId="2101">
    <w:name w:val="Основной текст 210"/>
    <w:basedOn w:val="ac"/>
    <w:rsid w:val="00C70285"/>
    <w:pPr>
      <w:suppressAutoHyphens w:val="0"/>
      <w:spacing w:line="480" w:lineRule="atLeast"/>
      <w:ind w:right="-199" w:firstLine="568"/>
      <w:jc w:val="both"/>
    </w:pPr>
    <w:rPr>
      <w:rFonts w:ascii="Times New Roman" w:eastAsia="Times New Roman" w:hAnsi="Times New Roman" w:cs="Times New Roman"/>
      <w:sz w:val="28"/>
      <w:szCs w:val="20"/>
      <w:lang w:val="uk-UA" w:eastAsia="ru-RU"/>
    </w:rPr>
  </w:style>
  <w:style w:type="paragraph" w:customStyle="1" w:styleId="4ffa">
    <w:name w:val="Цитата4"/>
    <w:basedOn w:val="ac"/>
    <w:rsid w:val="00C70285"/>
    <w:pPr>
      <w:suppressAutoHyphens w:val="0"/>
      <w:ind w:left="1418" w:right="651"/>
    </w:pPr>
    <w:rPr>
      <w:rFonts w:ascii="Times New Roman" w:eastAsia="Times New Roman" w:hAnsi="Times New Roman" w:cs="Times New Roman"/>
      <w:sz w:val="28"/>
      <w:szCs w:val="20"/>
      <w:lang w:eastAsia="ru-RU"/>
    </w:rPr>
  </w:style>
  <w:style w:type="paragraph" w:customStyle="1" w:styleId="2130">
    <w:name w:val="Основной текст с отступом 213"/>
    <w:basedOn w:val="ac"/>
    <w:rsid w:val="00C70285"/>
    <w:pPr>
      <w:suppressAutoHyphens w:val="0"/>
      <w:spacing w:after="120" w:line="480" w:lineRule="auto"/>
      <w:ind w:left="283"/>
    </w:pPr>
    <w:rPr>
      <w:rFonts w:ascii="Times New Roman" w:eastAsia="Times New Roman" w:hAnsi="Times New Roman" w:cs="Times New Roman"/>
      <w:szCs w:val="20"/>
      <w:lang w:eastAsia="ru-RU"/>
    </w:rPr>
  </w:style>
  <w:style w:type="paragraph" w:customStyle="1" w:styleId="382">
    <w:name w:val="Основной текст с отступом 38"/>
    <w:basedOn w:val="ac"/>
    <w:rsid w:val="00C70285"/>
    <w:pPr>
      <w:suppressAutoHyphens w:val="0"/>
      <w:spacing w:after="120"/>
      <w:ind w:left="283"/>
    </w:pPr>
    <w:rPr>
      <w:rFonts w:ascii="Times New Roman" w:eastAsia="Times New Roman" w:hAnsi="Times New Roman" w:cs="Times New Roman"/>
      <w:sz w:val="16"/>
      <w:szCs w:val="20"/>
      <w:lang w:eastAsia="ru-RU"/>
    </w:rPr>
  </w:style>
  <w:style w:type="paragraph" w:customStyle="1" w:styleId="affffffffffffffffffffffffff8">
    <w:name w:val="ЗГУ"/>
    <w:basedOn w:val="ac"/>
    <w:rsid w:val="00C70285"/>
    <w:pPr>
      <w:suppressAutoHyphens w:val="0"/>
      <w:spacing w:after="120"/>
    </w:pPr>
    <w:rPr>
      <w:rFonts w:ascii="Times New Roman" w:eastAsia="Times New Roman" w:hAnsi="Times New Roman" w:cs="Times New Roman"/>
      <w:sz w:val="20"/>
      <w:szCs w:val="20"/>
      <w:lang w:eastAsia="ru-RU"/>
    </w:rPr>
  </w:style>
  <w:style w:type="character" w:customStyle="1" w:styleId="11f6">
    <w:name w:val="Основной текст Знак1 Знак1 Знак Знак Знак"/>
    <w:aliases w:val="Основной текст Знак Знак Знак1 Знак Знак Знак,Основной текст Знак1 Знак Знак Знак Знак Знак"/>
    <w:basedOn w:val="ad"/>
    <w:rsid w:val="00C70285"/>
    <w:rPr>
      <w:noProof w:val="0"/>
      <w:sz w:val="24"/>
      <w:lang w:val="ru-RU" w:eastAsia="ru-RU" w:bidi="ar-SA"/>
    </w:rPr>
  </w:style>
  <w:style w:type="paragraph" w:customStyle="1" w:styleId="Iniiaiieoaenonionooiii">
    <w:name w:val="Iniiaiie oaeno n ionooiii"/>
    <w:basedOn w:val="Default"/>
    <w:next w:val="Default"/>
    <w:rsid w:val="00EF6625"/>
    <w:pPr>
      <w:suppressAutoHyphens w:val="0"/>
      <w:autoSpaceDN w:val="0"/>
      <w:adjustRightInd w:val="0"/>
    </w:pPr>
    <w:rPr>
      <w:rFonts w:ascii="TimesNewRoman,Italic" w:eastAsia="Times New Roman" w:hAnsi="TimesNewRoman,Italic" w:cs="Times New Roman"/>
      <w:color w:val="auto"/>
      <w:lang w:val="uk-UA" w:eastAsia="uk-UA"/>
    </w:rPr>
  </w:style>
  <w:style w:type="character" w:customStyle="1" w:styleId="dh2">
    <w:name w:val="dh2"/>
    <w:basedOn w:val="ad"/>
    <w:rsid w:val="00EF6625"/>
  </w:style>
  <w:style w:type="character" w:customStyle="1" w:styleId="minilink-data">
    <w:name w:val="minilink-data"/>
    <w:basedOn w:val="ad"/>
    <w:rsid w:val="00EF6625"/>
  </w:style>
  <w:style w:type="character" w:customStyle="1" w:styleId="msobodytextindent20">
    <w:name w:val="msobodytextindent2"/>
    <w:basedOn w:val="ad"/>
    <w:rsid w:val="00EF6625"/>
    <w:rPr>
      <w:rFonts w:ascii="Times New Roman" w:hAnsi="Times New Roman" w:cs="Times New Roman" w:hint="default"/>
      <w:sz w:val="28"/>
      <w:szCs w:val="28"/>
    </w:rPr>
  </w:style>
  <w:style w:type="character" w:customStyle="1" w:styleId="msobodytextindent30">
    <w:name w:val="msobodytextindent3"/>
    <w:basedOn w:val="ad"/>
    <w:rsid w:val="00EF6625"/>
    <w:rPr>
      <w:rFonts w:ascii="Times New Roman" w:hAnsi="Times New Roman" w:cs="Times New Roman" w:hint="default"/>
      <w:sz w:val="28"/>
      <w:szCs w:val="28"/>
    </w:rPr>
  </w:style>
  <w:style w:type="table" w:styleId="1ffffffffa">
    <w:name w:val="Table Grid 1"/>
    <w:basedOn w:val="ae"/>
    <w:rsid w:val="00EF6625"/>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Literature">
    <w:name w:val="Literature"/>
    <w:basedOn w:val="ac"/>
    <w:rsid w:val="00EF6625"/>
    <w:pPr>
      <w:suppressAutoHyphens w:val="0"/>
      <w:overflowPunct w:val="0"/>
      <w:autoSpaceDE w:val="0"/>
      <w:autoSpaceDN w:val="0"/>
      <w:adjustRightInd w:val="0"/>
      <w:ind w:left="283" w:hanging="283"/>
      <w:jc w:val="both"/>
    </w:pPr>
    <w:rPr>
      <w:rFonts w:ascii="UkrainianPeterburg" w:eastAsia="Times New Roman" w:hAnsi="UkrainianPeterburg" w:cs="Times New Roman"/>
      <w:sz w:val="16"/>
      <w:szCs w:val="20"/>
      <w:lang w:eastAsia="ru-RU"/>
    </w:rPr>
  </w:style>
  <w:style w:type="character" w:customStyle="1" w:styleId="pagestxtbody1">
    <w:name w:val="pagestxtbody1"/>
    <w:basedOn w:val="ad"/>
    <w:rsid w:val="00EF6625"/>
    <w:rPr>
      <w:rFonts w:ascii="Arial" w:hAnsi="Arial" w:cs="Arial" w:hint="default"/>
      <w:b w:val="0"/>
      <w:bCs w:val="0"/>
      <w:strike w:val="0"/>
      <w:dstrike w:val="0"/>
      <w:color w:val="CC9900"/>
      <w:sz w:val="17"/>
      <w:szCs w:val="17"/>
      <w:u w:val="none"/>
      <w:effect w:val="none"/>
    </w:rPr>
  </w:style>
  <w:style w:type="paragraph" w:customStyle="1" w:styleId="literatura">
    <w:name w:val="literatura"/>
    <w:basedOn w:val="ac"/>
    <w:rsid w:val="00F538A7"/>
    <w:pPr>
      <w:suppressAutoHyphens w:val="0"/>
      <w:spacing w:line="240" w:lineRule="atLeast"/>
      <w:ind w:left="160" w:hanging="160"/>
    </w:pPr>
    <w:rPr>
      <w:rFonts w:ascii="Times New Roman" w:eastAsia="Times New Roman" w:hAnsi="Times New Roman" w:cs="Times New Roman"/>
      <w:sz w:val="18"/>
      <w:szCs w:val="18"/>
      <w:lang w:eastAsia="ru-RU"/>
    </w:rPr>
  </w:style>
  <w:style w:type="paragraph" w:customStyle="1" w:styleId="firstbody">
    <w:name w:val="firstbody"/>
    <w:basedOn w:val="ac"/>
    <w:rsid w:val="00F538A7"/>
    <w:pPr>
      <w:suppressAutoHyphens w:val="0"/>
      <w:spacing w:line="270" w:lineRule="atLeast"/>
      <w:jc w:val="both"/>
    </w:pPr>
    <w:rPr>
      <w:rFonts w:ascii="Times New Roman" w:eastAsia="Times New Roman" w:hAnsi="Times New Roman" w:cs="Times New Roman"/>
      <w:sz w:val="22"/>
      <w:szCs w:val="20"/>
      <w:lang w:eastAsia="ru-RU"/>
    </w:rPr>
  </w:style>
  <w:style w:type="paragraph" w:customStyle="1" w:styleId="articpar">
    <w:name w:val="articpar"/>
    <w:basedOn w:val="ac"/>
    <w:rsid w:val="00E047B3"/>
    <w:pPr>
      <w:suppressAutoHyphens w:val="0"/>
      <w:spacing w:before="340" w:after="100" w:afterAutospacing="1"/>
    </w:pPr>
    <w:rPr>
      <w:rFonts w:ascii="Times New Roman" w:eastAsia="Times New Roman" w:hAnsi="Times New Roman" w:cs="Times New Roman"/>
      <w:lang w:val="uk-UA" w:eastAsia="uk-UA"/>
    </w:rPr>
  </w:style>
  <w:style w:type="paragraph" w:customStyle="1" w:styleId="e">
    <w:name w:val="ОсновнТeй текст"/>
    <w:basedOn w:val="ac"/>
    <w:rsid w:val="002E04F4"/>
    <w:pPr>
      <w:widowControl w:val="0"/>
      <w:suppressAutoHyphens w:val="0"/>
    </w:pPr>
    <w:rPr>
      <w:rFonts w:ascii="Times New Roman" w:eastAsia="Times New Roman" w:hAnsi="Times New Roman" w:cs="Times New Roman"/>
      <w:sz w:val="28"/>
      <w:szCs w:val="28"/>
      <w:lang w:val="uk-UA" w:eastAsia="ru-RU"/>
    </w:rPr>
  </w:style>
  <w:style w:type="character" w:customStyle="1" w:styleId="hitlistauthor1">
    <w:name w:val="hitlist_author1"/>
    <w:basedOn w:val="ad"/>
    <w:rsid w:val="00C558B0"/>
    <w:rPr>
      <w:rFonts w:ascii="Arial" w:hAnsi="Arial" w:cs="Arial" w:hint="default"/>
      <w:b w:val="0"/>
      <w:bCs w:val="0"/>
      <w:color w:val="65200E"/>
      <w:sz w:val="18"/>
      <w:szCs w:val="18"/>
      <w:shd w:val="clear" w:color="auto" w:fill="FFFFFF"/>
    </w:rPr>
  </w:style>
  <w:style w:type="paragraph" w:customStyle="1" w:styleId="pnormal">
    <w:name w:val="pnormal"/>
    <w:basedOn w:val="ac"/>
    <w:rsid w:val="00932971"/>
    <w:pPr>
      <w:suppressAutoHyphens w:val="0"/>
      <w:spacing w:line="288" w:lineRule="auto"/>
    </w:pPr>
    <w:rPr>
      <w:rFonts w:ascii="Arial" w:eastAsia="Times New Roman" w:hAnsi="Arial" w:cs="Arial"/>
      <w:sz w:val="20"/>
      <w:szCs w:val="20"/>
      <w:lang w:eastAsia="ru-RU"/>
    </w:rPr>
  </w:style>
  <w:style w:type="paragraph" w:customStyle="1" w:styleId="dbook">
    <w:name w:val="d_book"/>
    <w:basedOn w:val="ac"/>
    <w:rsid w:val="0097769D"/>
    <w:pPr>
      <w:pBdr>
        <w:left w:val="single" w:sz="6" w:space="8" w:color="70C5C5"/>
        <w:right w:val="single" w:sz="6" w:space="8" w:color="70C5C5"/>
      </w:pBdr>
      <w:shd w:val="clear" w:color="auto" w:fill="FFFFFF"/>
      <w:suppressAutoHyphens w:val="0"/>
    </w:pPr>
    <w:rPr>
      <w:rFonts w:ascii="Arial" w:eastAsia="SimSun" w:hAnsi="Arial" w:cs="Arial"/>
      <w:b/>
      <w:bCs/>
      <w:sz w:val="18"/>
      <w:szCs w:val="18"/>
      <w:lang w:eastAsia="zh-CN"/>
    </w:rPr>
  </w:style>
  <w:style w:type="paragraph" w:customStyle="1" w:styleId="dend">
    <w:name w:val="d_end"/>
    <w:basedOn w:val="ac"/>
    <w:rsid w:val="0097769D"/>
    <w:pPr>
      <w:pBdr>
        <w:left w:val="single" w:sz="6" w:space="8" w:color="70C5C5"/>
        <w:right w:val="single" w:sz="6" w:space="8" w:color="70C5C5"/>
      </w:pBdr>
      <w:shd w:val="clear" w:color="auto" w:fill="FFFFFF"/>
      <w:suppressAutoHyphens w:val="0"/>
      <w:jc w:val="center"/>
    </w:pPr>
    <w:rPr>
      <w:rFonts w:ascii="Times New Roman" w:eastAsia="SimSun" w:hAnsi="Times New Roman" w:cs="Times New Roman"/>
      <w:color w:val="70C5C5"/>
      <w:lang w:eastAsia="zh-CN"/>
    </w:rPr>
  </w:style>
  <w:style w:type="character" w:customStyle="1" w:styleId="dbooksubtitle">
    <w:name w:val="d_book_subtitle"/>
    <w:basedOn w:val="ad"/>
    <w:rsid w:val="0097769D"/>
    <w:rPr>
      <w:b w:val="0"/>
      <w:bCs w:val="0"/>
    </w:rPr>
  </w:style>
  <w:style w:type="paragraph" w:customStyle="1" w:styleId="181">
    <w:name w:val="Обычный18"/>
    <w:rsid w:val="0097769D"/>
    <w:rPr>
      <w:rFonts w:ascii="Times New Roman" w:eastAsia="Times New Roman" w:hAnsi="Times New Roman" w:cs="Times New Roman"/>
    </w:rPr>
  </w:style>
  <w:style w:type="character" w:customStyle="1" w:styleId="dsubtitle">
    <w:name w:val="d_subtitle"/>
    <w:basedOn w:val="ad"/>
    <w:rsid w:val="0097769D"/>
    <w:rPr>
      <w:b w:val="0"/>
      <w:bCs w:val="0"/>
      <w:sz w:val="21"/>
      <w:szCs w:val="21"/>
    </w:rPr>
  </w:style>
  <w:style w:type="paragraph" w:customStyle="1" w:styleId="2141">
    <w:name w:val="Основной текст с отступом 214"/>
    <w:basedOn w:val="ac"/>
    <w:rsid w:val="00B82F0A"/>
    <w:pPr>
      <w:suppressAutoHyphens w:val="0"/>
      <w:ind w:firstLine="567"/>
      <w:jc w:val="center"/>
    </w:pPr>
    <w:rPr>
      <w:rFonts w:ascii="Times New Roman" w:eastAsia="Times New Roman" w:hAnsi="Times New Roman" w:cs="Times New Roman"/>
      <w:b/>
      <w:sz w:val="28"/>
      <w:szCs w:val="20"/>
      <w:lang w:eastAsia="ru-RU"/>
    </w:rPr>
  </w:style>
  <w:style w:type="paragraph" w:customStyle="1" w:styleId="391">
    <w:name w:val="Основной текст с отступом 39"/>
    <w:basedOn w:val="ac"/>
    <w:rsid w:val="00B82F0A"/>
    <w:pPr>
      <w:suppressAutoHyphens w:val="0"/>
      <w:ind w:firstLine="851"/>
      <w:jc w:val="both"/>
    </w:pPr>
    <w:rPr>
      <w:rFonts w:ascii="Times New Roman" w:eastAsia="Times New Roman" w:hAnsi="Times New Roman" w:cs="Times New Roman"/>
      <w:sz w:val="28"/>
      <w:szCs w:val="20"/>
      <w:lang w:val="en-US" w:eastAsia="ru-RU"/>
    </w:rPr>
  </w:style>
  <w:style w:type="paragraph" w:customStyle="1" w:styleId="190">
    <w:name w:val="Обычный19"/>
    <w:rsid w:val="003A4B5D"/>
    <w:rPr>
      <w:rFonts w:ascii="Times New Roman" w:eastAsia="Times New Roman" w:hAnsi="Times New Roman" w:cs="Times New Roman"/>
      <w:color w:val="000000"/>
      <w:lang w:val="uk-UA"/>
    </w:rPr>
  </w:style>
  <w:style w:type="paragraph" w:customStyle="1" w:styleId="affffffffffffffffffffffffff9">
    <w:name w:val="Базовая сноска"/>
    <w:basedOn w:val="ac"/>
    <w:rsid w:val="003A4B5D"/>
    <w:pPr>
      <w:tabs>
        <w:tab w:val="left" w:pos="187"/>
      </w:tabs>
      <w:suppressAutoHyphens w:val="0"/>
      <w:spacing w:line="220" w:lineRule="exact"/>
      <w:ind w:left="187" w:hanging="187"/>
    </w:pPr>
    <w:rPr>
      <w:rFonts w:ascii="Times New Roman" w:eastAsia="Times New Roman" w:hAnsi="Times New Roman" w:cs="Times New Roman"/>
      <w:kern w:val="28"/>
      <w:sz w:val="18"/>
      <w:szCs w:val="20"/>
      <w:lang w:val="uk-UA" w:eastAsia="ru-RU"/>
    </w:rPr>
  </w:style>
  <w:style w:type="paragraph" w:styleId="affffff3">
    <w:name w:val="Date"/>
    <w:basedOn w:val="ac"/>
    <w:next w:val="ac"/>
    <w:link w:val="affffff2"/>
    <w:rsid w:val="003A4B5D"/>
    <w:pPr>
      <w:suppressAutoHyphens w:val="0"/>
    </w:pPr>
    <w:rPr>
      <w:rFonts w:ascii="PetersburgCTT" w:eastAsia="PetersburgCTT" w:hAnsi="PetersburgCTT" w:cs="PetersburgCTT"/>
      <w:szCs w:val="20"/>
      <w:lang w:eastAsia="ru-RU"/>
    </w:rPr>
  </w:style>
  <w:style w:type="character" w:customStyle="1" w:styleId="1ffffffffb">
    <w:name w:val="Дата Знак1"/>
    <w:basedOn w:val="ad"/>
    <w:uiPriority w:val="99"/>
    <w:semiHidden/>
    <w:rsid w:val="003A4B5D"/>
    <w:rPr>
      <w:rFonts w:ascii="Garamond" w:eastAsia="Garamond" w:hAnsi="Garamond" w:cs="Garamond"/>
      <w:sz w:val="24"/>
      <w:szCs w:val="24"/>
      <w:lang w:eastAsia="ar-SA"/>
    </w:rPr>
  </w:style>
  <w:style w:type="paragraph" w:styleId="affff">
    <w:name w:val="Note Heading"/>
    <w:basedOn w:val="ac"/>
    <w:next w:val="ac"/>
    <w:link w:val="afffe"/>
    <w:semiHidden/>
    <w:rsid w:val="003A4B5D"/>
    <w:pPr>
      <w:suppressAutoHyphens w:val="0"/>
    </w:pPr>
    <w:rPr>
      <w:rFonts w:ascii="PetersburgCTT" w:eastAsia="PetersburgCTT" w:hAnsi="PetersburgCTT" w:cs="PetersburgCTT"/>
      <w:sz w:val="28"/>
      <w:szCs w:val="28"/>
      <w:lang w:val="uk-UA" w:eastAsia="ru-RU"/>
    </w:rPr>
  </w:style>
  <w:style w:type="character" w:customStyle="1" w:styleId="1ffffffffc">
    <w:name w:val="Заголовок записки Знак1"/>
    <w:basedOn w:val="ad"/>
    <w:uiPriority w:val="99"/>
    <w:semiHidden/>
    <w:rsid w:val="003A4B5D"/>
    <w:rPr>
      <w:rFonts w:ascii="Garamond" w:eastAsia="Garamond" w:hAnsi="Garamond" w:cs="Garamond"/>
      <w:sz w:val="24"/>
      <w:szCs w:val="24"/>
      <w:lang w:eastAsia="ar-SA"/>
    </w:rPr>
  </w:style>
  <w:style w:type="paragraph" w:styleId="50">
    <w:name w:val="List Bullet 5"/>
    <w:basedOn w:val="ac"/>
    <w:autoRedefine/>
    <w:rsid w:val="003A4B5D"/>
    <w:pPr>
      <w:numPr>
        <w:numId w:val="54"/>
      </w:numPr>
      <w:suppressAutoHyphens w:val="0"/>
    </w:pPr>
    <w:rPr>
      <w:rFonts w:ascii="Times New Roman" w:eastAsia="Times New Roman" w:hAnsi="Times New Roman" w:cs="Times New Roman"/>
      <w:sz w:val="20"/>
      <w:szCs w:val="20"/>
      <w:lang w:val="uk-UA" w:eastAsia="ru-RU"/>
    </w:rPr>
  </w:style>
  <w:style w:type="paragraph" w:styleId="affffffffffffffffffffffffffa">
    <w:name w:val="table of figures"/>
    <w:basedOn w:val="ac"/>
    <w:next w:val="ac"/>
    <w:semiHidden/>
    <w:rsid w:val="003A4B5D"/>
    <w:pPr>
      <w:suppressAutoHyphens w:val="0"/>
      <w:ind w:left="400" w:hanging="400"/>
    </w:pPr>
    <w:rPr>
      <w:rFonts w:ascii="Times New Roman" w:eastAsia="Times New Roman" w:hAnsi="Times New Roman" w:cs="Times New Roman"/>
      <w:sz w:val="20"/>
      <w:szCs w:val="20"/>
      <w:lang w:val="uk-UA" w:eastAsia="ru-RU"/>
    </w:rPr>
  </w:style>
  <w:style w:type="paragraph" w:styleId="affffff5">
    <w:name w:val="Salutation"/>
    <w:basedOn w:val="ac"/>
    <w:next w:val="ac"/>
    <w:link w:val="affffff4"/>
    <w:rsid w:val="003A4B5D"/>
    <w:pPr>
      <w:suppressAutoHyphens w:val="0"/>
    </w:pPr>
    <w:rPr>
      <w:rFonts w:ascii="PetersburgCTT" w:eastAsia="PetersburgCTT" w:hAnsi="PetersburgCTT" w:cs="PetersburgCTT"/>
      <w:szCs w:val="20"/>
      <w:lang w:eastAsia="ru-RU"/>
    </w:rPr>
  </w:style>
  <w:style w:type="character" w:customStyle="1" w:styleId="1ffffffffd">
    <w:name w:val="Приветствие Знак1"/>
    <w:basedOn w:val="ad"/>
    <w:uiPriority w:val="99"/>
    <w:semiHidden/>
    <w:rsid w:val="003A4B5D"/>
    <w:rPr>
      <w:rFonts w:ascii="Garamond" w:eastAsia="Garamond" w:hAnsi="Garamond" w:cs="Garamond"/>
      <w:sz w:val="24"/>
      <w:szCs w:val="24"/>
      <w:lang w:eastAsia="ar-SA"/>
    </w:rPr>
  </w:style>
  <w:style w:type="paragraph" w:styleId="4ffb">
    <w:name w:val="List Continue 4"/>
    <w:basedOn w:val="ac"/>
    <w:semiHidden/>
    <w:rsid w:val="003A4B5D"/>
    <w:pPr>
      <w:suppressAutoHyphens w:val="0"/>
      <w:spacing w:after="120"/>
      <w:ind w:left="1132"/>
    </w:pPr>
    <w:rPr>
      <w:rFonts w:ascii="Times New Roman" w:eastAsia="Times New Roman" w:hAnsi="Times New Roman" w:cs="Times New Roman"/>
      <w:sz w:val="20"/>
      <w:szCs w:val="20"/>
      <w:lang w:val="uk-UA" w:eastAsia="ru-RU"/>
    </w:rPr>
  </w:style>
  <w:style w:type="paragraph" w:styleId="afffff1">
    <w:name w:val="Closing"/>
    <w:basedOn w:val="ac"/>
    <w:link w:val="afffff0"/>
    <w:rsid w:val="003A4B5D"/>
    <w:pPr>
      <w:suppressAutoHyphens w:val="0"/>
      <w:ind w:left="4252"/>
    </w:pPr>
    <w:rPr>
      <w:rFonts w:ascii="PetersburgCTT" w:eastAsia="PetersburgCTT" w:hAnsi="PetersburgCTT" w:cs="PetersburgCTT"/>
      <w:lang w:val="pl-PL" w:eastAsia="ru-RU"/>
    </w:rPr>
  </w:style>
  <w:style w:type="character" w:customStyle="1" w:styleId="1ffffffffe">
    <w:name w:val="Прощание Знак1"/>
    <w:basedOn w:val="ad"/>
    <w:uiPriority w:val="99"/>
    <w:semiHidden/>
    <w:rsid w:val="003A4B5D"/>
    <w:rPr>
      <w:rFonts w:ascii="Garamond" w:eastAsia="Garamond" w:hAnsi="Garamond" w:cs="Garamond"/>
      <w:sz w:val="24"/>
      <w:szCs w:val="24"/>
      <w:lang w:eastAsia="ar-SA"/>
    </w:rPr>
  </w:style>
  <w:style w:type="paragraph" w:styleId="affffffffffffffffffffffffffb">
    <w:name w:val="table of authorities"/>
    <w:basedOn w:val="ac"/>
    <w:next w:val="ac"/>
    <w:semiHidden/>
    <w:rsid w:val="003A4B5D"/>
    <w:pPr>
      <w:suppressAutoHyphens w:val="0"/>
      <w:ind w:left="200" w:hanging="200"/>
    </w:pPr>
    <w:rPr>
      <w:rFonts w:ascii="Times New Roman" w:eastAsia="Times New Roman" w:hAnsi="Times New Roman" w:cs="Times New Roman"/>
      <w:sz w:val="20"/>
      <w:szCs w:val="20"/>
      <w:lang w:val="uk-UA" w:eastAsia="ru-RU"/>
    </w:rPr>
  </w:style>
  <w:style w:type="paragraph" w:styleId="afffffff8">
    <w:name w:val="macro"/>
    <w:link w:val="afffffff7"/>
    <w:semiHidden/>
    <w:rsid w:val="003A4B5D"/>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f">
    <w:name w:val="Текст макроса Знак1"/>
    <w:basedOn w:val="ad"/>
    <w:uiPriority w:val="99"/>
    <w:semiHidden/>
    <w:rsid w:val="003A4B5D"/>
    <w:rPr>
      <w:rFonts w:ascii="Consolas" w:eastAsia="Garamond" w:hAnsi="Consolas" w:cs="Consolas"/>
      <w:lang w:eastAsia="ar-SA"/>
    </w:rPr>
  </w:style>
  <w:style w:type="paragraph" w:styleId="4ffc">
    <w:name w:val="index 4"/>
    <w:basedOn w:val="ac"/>
    <w:next w:val="ac"/>
    <w:autoRedefine/>
    <w:semiHidden/>
    <w:rsid w:val="003A4B5D"/>
    <w:pPr>
      <w:suppressAutoHyphens w:val="0"/>
      <w:ind w:left="800" w:hanging="200"/>
    </w:pPr>
    <w:rPr>
      <w:rFonts w:ascii="Times New Roman" w:eastAsia="Times New Roman" w:hAnsi="Times New Roman" w:cs="Times New Roman"/>
      <w:sz w:val="20"/>
      <w:szCs w:val="20"/>
      <w:lang w:val="uk-UA" w:eastAsia="ru-RU"/>
    </w:rPr>
  </w:style>
  <w:style w:type="paragraph" w:styleId="5ff">
    <w:name w:val="index 5"/>
    <w:basedOn w:val="ac"/>
    <w:next w:val="ac"/>
    <w:autoRedefine/>
    <w:semiHidden/>
    <w:rsid w:val="003A4B5D"/>
    <w:pPr>
      <w:suppressAutoHyphens w:val="0"/>
      <w:ind w:left="1000" w:hanging="200"/>
    </w:pPr>
    <w:rPr>
      <w:rFonts w:ascii="Times New Roman" w:eastAsia="Times New Roman" w:hAnsi="Times New Roman" w:cs="Times New Roman"/>
      <w:sz w:val="20"/>
      <w:szCs w:val="20"/>
      <w:lang w:val="uk-UA" w:eastAsia="ru-RU"/>
    </w:rPr>
  </w:style>
  <w:style w:type="paragraph" w:styleId="6f5">
    <w:name w:val="index 6"/>
    <w:basedOn w:val="ac"/>
    <w:next w:val="ac"/>
    <w:autoRedefine/>
    <w:semiHidden/>
    <w:rsid w:val="003A4B5D"/>
    <w:pPr>
      <w:suppressAutoHyphens w:val="0"/>
      <w:ind w:left="1200" w:hanging="200"/>
    </w:pPr>
    <w:rPr>
      <w:rFonts w:ascii="Times New Roman" w:eastAsia="Times New Roman" w:hAnsi="Times New Roman" w:cs="Times New Roman"/>
      <w:sz w:val="20"/>
      <w:szCs w:val="20"/>
      <w:lang w:val="uk-UA" w:eastAsia="ru-RU"/>
    </w:rPr>
  </w:style>
  <w:style w:type="paragraph" w:styleId="7f1">
    <w:name w:val="index 7"/>
    <w:basedOn w:val="ac"/>
    <w:next w:val="ac"/>
    <w:autoRedefine/>
    <w:semiHidden/>
    <w:rsid w:val="003A4B5D"/>
    <w:pPr>
      <w:suppressAutoHyphens w:val="0"/>
      <w:ind w:left="1400" w:hanging="200"/>
    </w:pPr>
    <w:rPr>
      <w:rFonts w:ascii="Times New Roman" w:eastAsia="Times New Roman" w:hAnsi="Times New Roman" w:cs="Times New Roman"/>
      <w:sz w:val="20"/>
      <w:szCs w:val="20"/>
      <w:lang w:val="uk-UA" w:eastAsia="ru-RU"/>
    </w:rPr>
  </w:style>
  <w:style w:type="paragraph" w:styleId="8f5">
    <w:name w:val="index 8"/>
    <w:basedOn w:val="ac"/>
    <w:next w:val="ac"/>
    <w:autoRedefine/>
    <w:semiHidden/>
    <w:rsid w:val="003A4B5D"/>
    <w:pPr>
      <w:suppressAutoHyphens w:val="0"/>
      <w:ind w:left="1600" w:hanging="200"/>
    </w:pPr>
    <w:rPr>
      <w:rFonts w:ascii="Times New Roman" w:eastAsia="Times New Roman" w:hAnsi="Times New Roman" w:cs="Times New Roman"/>
      <w:sz w:val="20"/>
      <w:szCs w:val="20"/>
      <w:lang w:val="uk-UA" w:eastAsia="ru-RU"/>
    </w:rPr>
  </w:style>
  <w:style w:type="paragraph" w:styleId="9e">
    <w:name w:val="index 9"/>
    <w:basedOn w:val="ac"/>
    <w:next w:val="ac"/>
    <w:autoRedefine/>
    <w:semiHidden/>
    <w:rsid w:val="003A4B5D"/>
    <w:pPr>
      <w:suppressAutoHyphens w:val="0"/>
      <w:ind w:left="1800" w:hanging="200"/>
    </w:pPr>
    <w:rPr>
      <w:rFonts w:ascii="Times New Roman" w:eastAsia="Times New Roman" w:hAnsi="Times New Roman" w:cs="Times New Roman"/>
      <w:sz w:val="20"/>
      <w:szCs w:val="20"/>
      <w:lang w:val="uk-UA" w:eastAsia="ru-RU"/>
    </w:rPr>
  </w:style>
  <w:style w:type="paragraph" w:customStyle="1" w:styleId="reference0">
    <w:name w:val="reference"/>
    <w:basedOn w:val="ac"/>
    <w:rsid w:val="00860244"/>
    <w:pPr>
      <w:suppressAutoHyphens w:val="0"/>
      <w:overflowPunct w:val="0"/>
      <w:autoSpaceDE w:val="0"/>
      <w:autoSpaceDN w:val="0"/>
      <w:adjustRightInd w:val="0"/>
      <w:spacing w:line="360" w:lineRule="auto"/>
      <w:textAlignment w:val="baseline"/>
    </w:pPr>
    <w:rPr>
      <w:rFonts w:ascii="Times New Roman" w:eastAsia="Times New Roman" w:hAnsi="Times New Roman" w:cs="Times New Roman"/>
      <w:sz w:val="18"/>
      <w:szCs w:val="20"/>
      <w:lang w:val="de-DE" w:eastAsia="ru-RU"/>
    </w:rPr>
  </w:style>
  <w:style w:type="paragraph" w:customStyle="1" w:styleId="095">
    <w:name w:val="Стиль по ширине Первая строка:  095 см Междустр.интервал:  полут..."/>
    <w:basedOn w:val="ac"/>
    <w:next w:val="ac"/>
    <w:rsid w:val="003355AA"/>
    <w:pPr>
      <w:widowControl w:val="0"/>
      <w:suppressAutoHyphens w:val="0"/>
      <w:spacing w:line="360" w:lineRule="auto"/>
      <w:ind w:firstLine="539"/>
      <w:jc w:val="both"/>
    </w:pPr>
    <w:rPr>
      <w:rFonts w:ascii="Times New Roman" w:eastAsia="Times New Roman" w:hAnsi="Times New Roman" w:cs="Times New Roman"/>
      <w:szCs w:val="20"/>
      <w:lang w:val="uk-UA" w:eastAsia="ru-RU"/>
    </w:rPr>
  </w:style>
  <w:style w:type="paragraph" w:customStyle="1" w:styleId="affffffffffffffffffffffffffc">
    <w:name w:val="Лит_аеч"/>
    <w:rsid w:val="00C10280"/>
    <w:pPr>
      <w:widowControl w:val="0"/>
      <w:ind w:left="170" w:hanging="170"/>
      <w:jc w:val="both"/>
    </w:pPr>
    <w:rPr>
      <w:rFonts w:ascii="Times New Roman" w:eastAsia="Times New Roman" w:hAnsi="Times New Roman" w:cs="Times New Roman"/>
      <w:sz w:val="18"/>
    </w:rPr>
  </w:style>
  <w:style w:type="paragraph" w:customStyle="1" w:styleId="References0">
    <w:name w:val="References"/>
    <w:basedOn w:val="ac"/>
    <w:rsid w:val="00C10280"/>
    <w:pPr>
      <w:suppressAutoHyphens w:val="0"/>
      <w:spacing w:before="60"/>
      <w:jc w:val="both"/>
    </w:pPr>
    <w:rPr>
      <w:rFonts w:ascii="Times New Roman" w:eastAsia="Times New Roman" w:hAnsi="Times New Roman" w:cs="Times New Roman"/>
      <w:sz w:val="18"/>
      <w:lang w:val="en-US" w:eastAsia="ru-RU"/>
    </w:rPr>
  </w:style>
  <w:style w:type="paragraph" w:customStyle="1" w:styleId="5ff0">
    <w:name w:val="Цитата5"/>
    <w:basedOn w:val="ac"/>
    <w:rsid w:val="002A5C4A"/>
    <w:pPr>
      <w:suppressAutoHyphens w:val="0"/>
      <w:ind w:left="-284" w:right="-766" w:firstLine="284"/>
      <w:jc w:val="center"/>
    </w:pPr>
    <w:rPr>
      <w:rFonts w:ascii="Times New Roman" w:eastAsia="Times New Roman" w:hAnsi="Times New Roman" w:cs="Times New Roman"/>
      <w:sz w:val="28"/>
      <w:szCs w:val="20"/>
      <w:lang w:eastAsia="ru-RU"/>
    </w:rPr>
  </w:style>
  <w:style w:type="paragraph" w:customStyle="1" w:styleId="2121">
    <w:name w:val="Основной текст 212"/>
    <w:basedOn w:val="ac"/>
    <w:rsid w:val="002A5C4A"/>
    <w:pPr>
      <w:suppressAutoHyphens w:val="0"/>
      <w:ind w:right="-1"/>
      <w:jc w:val="both"/>
    </w:pPr>
    <w:rPr>
      <w:rFonts w:ascii="Time Roman" w:eastAsia="Times New Roman" w:hAnsi="Time Roman" w:cs="Times New Roman"/>
      <w:sz w:val="20"/>
      <w:szCs w:val="20"/>
      <w:lang w:eastAsia="ru-RU"/>
    </w:rPr>
  </w:style>
  <w:style w:type="paragraph" w:customStyle="1" w:styleId="-f">
    <w:name w:val="р-рис"/>
    <w:rsid w:val="00555471"/>
    <w:pPr>
      <w:spacing w:before="40" w:after="40"/>
      <w:jc w:val="center"/>
    </w:pPr>
    <w:rPr>
      <w:rFonts w:ascii="Times New Roman" w:eastAsia="Times New Roman" w:hAnsi="Times New Roman" w:cs="Times New Roman"/>
      <w:b/>
      <w:i/>
      <w:sz w:val="18"/>
      <w:lang w:val="uk-UA"/>
    </w:rPr>
  </w:style>
  <w:style w:type="paragraph" w:customStyle="1" w:styleId="191">
    <w:name w:val="Основной текст19"/>
    <w:basedOn w:val="190"/>
    <w:rsid w:val="00555471"/>
    <w:pPr>
      <w:spacing w:line="360" w:lineRule="auto"/>
      <w:jc w:val="center"/>
    </w:pPr>
    <w:rPr>
      <w:color w:val="auto"/>
      <w:sz w:val="24"/>
    </w:rPr>
  </w:style>
  <w:style w:type="paragraph" w:customStyle="1" w:styleId="12c">
    <w:name w:val="Оглавление 12"/>
    <w:basedOn w:val="190"/>
    <w:next w:val="190"/>
    <w:autoRedefine/>
    <w:rsid w:val="00555471"/>
    <w:pPr>
      <w:spacing w:line="360" w:lineRule="auto"/>
      <w:jc w:val="both"/>
    </w:pPr>
    <w:rPr>
      <w:color w:val="auto"/>
      <w:sz w:val="28"/>
      <w:szCs w:val="24"/>
    </w:rPr>
  </w:style>
  <w:style w:type="paragraph" w:customStyle="1" w:styleId="2ffffff1">
    <w:name w:val="Текст концевой сноски2"/>
    <w:basedOn w:val="190"/>
    <w:rsid w:val="00555471"/>
    <w:rPr>
      <w:color w:val="auto"/>
      <w:lang w:val="ru-RU"/>
    </w:rPr>
  </w:style>
  <w:style w:type="paragraph" w:customStyle="1" w:styleId="affffffffffffffffffffffffffd">
    <w:name w:val="Надпись"/>
    <w:basedOn w:val="ac"/>
    <w:rsid w:val="00B85FEB"/>
    <w:pPr>
      <w:suppressLineNumbers/>
      <w:spacing w:before="120" w:after="120"/>
    </w:pPr>
    <w:rPr>
      <w:rFonts w:ascii="Thorndale" w:eastAsia="Times New Roman" w:hAnsi="Thorndale" w:cs="Times New Roman"/>
      <w:i/>
      <w:sz w:val="20"/>
      <w:szCs w:val="20"/>
      <w:lang w:eastAsia="ru-RU"/>
    </w:rPr>
  </w:style>
  <w:style w:type="paragraph" w:customStyle="1" w:styleId="affffffffffffffffffffffffffe">
    <w:name w:val="Содержимое рамки"/>
    <w:basedOn w:val="afffffffc"/>
    <w:rsid w:val="00B85FEB"/>
    <w:pPr>
      <w:spacing w:after="0" w:line="360" w:lineRule="auto"/>
      <w:jc w:val="both"/>
    </w:pPr>
    <w:rPr>
      <w:rFonts w:ascii="Times New Roman" w:eastAsia="Times New Roman" w:hAnsi="Times New Roman" w:cs="Times New Roman"/>
      <w:szCs w:val="20"/>
      <w:lang w:eastAsia="ru-RU"/>
    </w:rPr>
  </w:style>
  <w:style w:type="character" w:customStyle="1" w:styleId="gris21">
    <w:name w:val="gris21"/>
    <w:basedOn w:val="ad"/>
    <w:uiPriority w:val="99"/>
    <w:rsid w:val="00CA3600"/>
    <w:rPr>
      <w:rFonts w:ascii="Verdana" w:hAnsi="Verdana" w:cs="Verdana"/>
      <w:color w:val="auto"/>
      <w:sz w:val="14"/>
      <w:szCs w:val="14"/>
      <w:u w:val="none"/>
      <w:effect w:val="none"/>
    </w:rPr>
  </w:style>
  <w:style w:type="character" w:customStyle="1" w:styleId="docepixazulneg1">
    <w:name w:val="docepixazulneg1"/>
    <w:basedOn w:val="ad"/>
    <w:uiPriority w:val="99"/>
    <w:rsid w:val="00CA3600"/>
    <w:rPr>
      <w:rFonts w:ascii="Arial" w:hAnsi="Arial" w:cs="Arial"/>
      <w:b/>
      <w:bCs/>
      <w:color w:val="auto"/>
      <w:sz w:val="18"/>
      <w:szCs w:val="18"/>
      <w:u w:val="none"/>
      <w:effect w:val="none"/>
    </w:rPr>
  </w:style>
  <w:style w:type="paragraph" w:customStyle="1" w:styleId="1fffffffff0">
    <w:name w:val="указатель 1"/>
    <w:basedOn w:val="ac"/>
    <w:next w:val="ac"/>
    <w:autoRedefine/>
    <w:rsid w:val="008669FB"/>
    <w:pPr>
      <w:suppressAutoHyphens w:val="0"/>
      <w:autoSpaceDE w:val="0"/>
      <w:autoSpaceDN w:val="0"/>
      <w:ind w:left="200" w:hanging="200"/>
    </w:pPr>
    <w:rPr>
      <w:rFonts w:ascii="Times New Roman" w:eastAsiaTheme="minorEastAsia" w:hAnsi="Times New Roman" w:cs="Times New Roman"/>
      <w:sz w:val="20"/>
      <w:szCs w:val="20"/>
      <w:lang w:eastAsia="ru-RU"/>
    </w:rPr>
  </w:style>
  <w:style w:type="character" w:customStyle="1" w:styleId="goohl11">
    <w:name w:val="goohl11"/>
    <w:basedOn w:val="ad"/>
    <w:rsid w:val="00FF3E2B"/>
    <w:rPr>
      <w:color w:val="000000"/>
      <w:shd w:val="clear" w:color="auto" w:fill="A0FFFF"/>
    </w:rPr>
  </w:style>
  <w:style w:type="character" w:customStyle="1" w:styleId="goohl01">
    <w:name w:val="goohl01"/>
    <w:basedOn w:val="ad"/>
    <w:rsid w:val="00FF3E2B"/>
    <w:rPr>
      <w:color w:val="000000"/>
      <w:shd w:val="clear" w:color="auto" w:fill="FFFF66"/>
    </w:rPr>
  </w:style>
  <w:style w:type="paragraph" w:customStyle="1" w:styleId="11podzagolovok">
    <w:name w:val="[О] 1.1. podzagolovok"/>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1114">
    <w:name w:val="[О] 1.1.1."/>
    <w:uiPriority w:val="99"/>
    <w:rsid w:val="00B337F9"/>
    <w:pPr>
      <w:tabs>
        <w:tab w:val="right" w:leader="dot" w:pos="9185"/>
      </w:tabs>
      <w:ind w:left="283" w:hanging="283"/>
    </w:pPr>
    <w:rPr>
      <w:rFonts w:ascii="Times New Roman" w:eastAsia="Times New Roman" w:hAnsi="Times New Roman" w:cs="Times New Roman"/>
      <w:b/>
      <w:bCs/>
      <w:sz w:val="28"/>
      <w:szCs w:val="28"/>
    </w:rPr>
  </w:style>
  <w:style w:type="paragraph" w:customStyle="1" w:styleId="zagolovok1">
    <w:name w:val="[О] zagolovok"/>
    <w:uiPriority w:val="99"/>
    <w:rsid w:val="00B337F9"/>
    <w:pPr>
      <w:tabs>
        <w:tab w:val="right" w:leader="dot" w:pos="9185"/>
      </w:tabs>
      <w:ind w:left="283" w:hanging="283"/>
    </w:pPr>
    <w:rPr>
      <w:rFonts w:ascii="Times New Roman" w:eastAsia="Times New Roman" w:hAnsi="Times New Roman" w:cs="Times New Roman"/>
      <w:b/>
      <w:bCs/>
      <w:color w:val="000000"/>
      <w:sz w:val="28"/>
      <w:szCs w:val="28"/>
    </w:rPr>
  </w:style>
  <w:style w:type="paragraph" w:customStyle="1" w:styleId="WW-BlockText">
    <w:name w:val="WW-Block Text"/>
    <w:basedOn w:val="ac"/>
    <w:rsid w:val="00721A13"/>
    <w:pPr>
      <w:spacing w:line="360" w:lineRule="auto"/>
      <w:ind w:left="224" w:right="40" w:firstLine="1"/>
      <w:jc w:val="both"/>
    </w:pPr>
    <w:rPr>
      <w:rFonts w:ascii="Times New Roman" w:eastAsia="Times New Roman" w:hAnsi="Times New Roman" w:cs="Times New Roman"/>
      <w:sz w:val="28"/>
      <w:szCs w:val="20"/>
    </w:rPr>
  </w:style>
  <w:style w:type="character" w:customStyle="1" w:styleId="Iniiaiieoeoo">
    <w:name w:val="Iniiaiie o?eoo"/>
    <w:rsid w:val="00EE6E21"/>
  </w:style>
  <w:style w:type="paragraph" w:customStyle="1" w:styleId="caaieiaie2">
    <w:name w:val="caaieiaie 2"/>
    <w:basedOn w:val="Iauiue0"/>
    <w:next w:val="Iauiue0"/>
    <w:rsid w:val="00EE6E21"/>
    <w:pPr>
      <w:keepNext/>
      <w:suppressAutoHyphens w:val="0"/>
      <w:overflowPunct w:val="0"/>
      <w:autoSpaceDE w:val="0"/>
      <w:autoSpaceDN w:val="0"/>
      <w:adjustRightInd w:val="0"/>
      <w:spacing w:line="360" w:lineRule="auto"/>
      <w:ind w:left="720"/>
      <w:jc w:val="both"/>
      <w:textAlignment w:val="baseline"/>
    </w:pPr>
    <w:rPr>
      <w:rFonts w:ascii="Times New Roman" w:eastAsia="Times New Roman" w:hAnsi="Times New Roman" w:cs="Times New Roman"/>
      <w:sz w:val="28"/>
      <w:lang w:val="uk-UA" w:eastAsia="uk-UA"/>
    </w:rPr>
  </w:style>
  <w:style w:type="paragraph" w:customStyle="1" w:styleId="Ieieeeieiioeooe">
    <w:name w:val="Ie?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Aaoieeeieiioeooe">
    <w:name w:val="Aa?oiee eieiioeooe"/>
    <w:basedOn w:val="Iauiue0"/>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lang w:val="ru-RU" w:eastAsia="uk-UA"/>
    </w:rPr>
  </w:style>
  <w:style w:type="paragraph" w:customStyle="1" w:styleId="4ffd">
    <w:name w:val="Схема документа4"/>
    <w:basedOn w:val="ac"/>
    <w:rsid w:val="00EE6E21"/>
    <w:pPr>
      <w:shd w:val="clear" w:color="auto" w:fill="000080"/>
      <w:suppressAutoHyphens w:val="0"/>
      <w:overflowPunct w:val="0"/>
      <w:autoSpaceDE w:val="0"/>
      <w:autoSpaceDN w:val="0"/>
      <w:adjustRightInd w:val="0"/>
      <w:textAlignment w:val="baseline"/>
    </w:pPr>
    <w:rPr>
      <w:rFonts w:ascii="Tahoma" w:eastAsia="Times New Roman" w:hAnsi="Tahoma" w:cs="Times New Roman"/>
      <w:sz w:val="20"/>
      <w:szCs w:val="20"/>
      <w:lang w:val="en-US" w:eastAsia="uk-UA"/>
    </w:rPr>
  </w:style>
  <w:style w:type="paragraph" w:customStyle="1" w:styleId="Aaoieeeieiioeooe1">
    <w:name w:val="Aa?oiee eieiioeooe1"/>
    <w:basedOn w:val="ac"/>
    <w:rsid w:val="00EE6E21"/>
    <w:pPr>
      <w:tabs>
        <w:tab w:val="center" w:pos="4153"/>
        <w:tab w:val="right" w:pos="8306"/>
      </w:tabs>
      <w:suppressAutoHyphens w:val="0"/>
      <w:overflowPunct w:val="0"/>
      <w:autoSpaceDE w:val="0"/>
      <w:autoSpaceDN w:val="0"/>
      <w:adjustRightInd w:val="0"/>
      <w:textAlignment w:val="baseline"/>
    </w:pPr>
    <w:rPr>
      <w:rFonts w:ascii="Times New Roman" w:eastAsia="Times New Roman" w:hAnsi="Times New Roman" w:cs="Times New Roman"/>
      <w:sz w:val="20"/>
      <w:szCs w:val="20"/>
      <w:lang w:val="en-US" w:eastAsia="uk-UA"/>
    </w:rPr>
  </w:style>
  <w:style w:type="character" w:customStyle="1" w:styleId="iiianoaieou1">
    <w:name w:val="iiia? no?aieou1"/>
    <w:basedOn w:val="ad"/>
    <w:rsid w:val="00EE6E21"/>
  </w:style>
  <w:style w:type="character" w:customStyle="1" w:styleId="goohl1">
    <w:name w:val="goohl1"/>
    <w:basedOn w:val="ad"/>
    <w:rsid w:val="001E6B85"/>
  </w:style>
  <w:style w:type="paragraph" w:customStyle="1" w:styleId="Text-1">
    <w:name w:val="Text-1"/>
    <w:uiPriority w:val="99"/>
    <w:rsid w:val="00674E91"/>
    <w:pPr>
      <w:widowControl w:val="0"/>
      <w:autoSpaceDE w:val="0"/>
      <w:autoSpaceDN w:val="0"/>
      <w:spacing w:line="240" w:lineRule="atLeast"/>
      <w:ind w:firstLine="397"/>
      <w:jc w:val="both"/>
    </w:pPr>
    <w:rPr>
      <w:rFonts w:ascii="Times New Roman" w:eastAsia="Times New Roman" w:hAnsi="Times New Roman" w:cs="Times New Roman"/>
      <w:color w:val="000000"/>
    </w:rPr>
  </w:style>
  <w:style w:type="paragraph" w:customStyle="1" w:styleId="Normaali">
    <w:name w:val="Normaali"/>
    <w:uiPriority w:val="99"/>
    <w:rsid w:val="00674E91"/>
    <w:pPr>
      <w:widowControl w:val="0"/>
    </w:pPr>
    <w:rPr>
      <w:rFonts w:ascii="Times New Roman" w:eastAsia="Times New Roman" w:hAnsi="Times New Roman" w:cs="Times New Roman"/>
      <w:lang w:val="fi-FI"/>
    </w:rPr>
  </w:style>
  <w:style w:type="character" w:customStyle="1" w:styleId="5ff1">
    <w:name w:val="Знак сноски5"/>
    <w:rsid w:val="00D35CB0"/>
    <w:rPr>
      <w:rFonts w:ascii="Times New Roman" w:hAnsi="Times New Roman" w:cs="Times New Roman"/>
      <w:w w:val="100"/>
      <w:sz w:val="24"/>
      <w:szCs w:val="24"/>
      <w:vertAlign w:val="superscript"/>
    </w:rPr>
  </w:style>
  <w:style w:type="paragraph" w:customStyle="1" w:styleId="2150">
    <w:name w:val="Основной текст с отступом 215"/>
    <w:basedOn w:val="ac"/>
    <w:rsid w:val="00970089"/>
    <w:pPr>
      <w:suppressAutoHyphens w:val="0"/>
      <w:overflowPunct w:val="0"/>
      <w:autoSpaceDE w:val="0"/>
      <w:autoSpaceDN w:val="0"/>
      <w:adjustRightInd w:val="0"/>
      <w:ind w:firstLine="851"/>
      <w:jc w:val="both"/>
      <w:textAlignment w:val="baseline"/>
    </w:pPr>
    <w:rPr>
      <w:rFonts w:ascii="Times New Roman" w:eastAsia="Times New Roman" w:hAnsi="Times New Roman" w:cs="Times New Roman"/>
      <w:sz w:val="28"/>
      <w:szCs w:val="20"/>
      <w:lang w:val="uk-UA" w:eastAsia="ru-RU"/>
    </w:rPr>
  </w:style>
  <w:style w:type="paragraph" w:customStyle="1" w:styleId="6f6">
    <w:name w:val="Тема примечания6"/>
    <w:basedOn w:val="aff2"/>
    <w:next w:val="aff2"/>
    <w:rsid w:val="000D65B7"/>
    <w:pPr>
      <w:widowControl/>
      <w:autoSpaceDE w:val="0"/>
      <w:autoSpaceDN w:val="0"/>
    </w:pPr>
    <w:rPr>
      <w:rFonts w:ascii="Times New Roman" w:eastAsia="Times New Roman" w:hAnsi="Times New Roman" w:cs="Times New Roman"/>
      <w:b/>
      <w:bCs/>
    </w:rPr>
  </w:style>
  <w:style w:type="paragraph" w:customStyle="1" w:styleId="10c">
    <w:name w:val="Текст выноски10"/>
    <w:basedOn w:val="ac"/>
    <w:rsid w:val="000D65B7"/>
    <w:pPr>
      <w:suppressAutoHyphens w:val="0"/>
      <w:autoSpaceDE w:val="0"/>
      <w:autoSpaceDN w:val="0"/>
    </w:pPr>
    <w:rPr>
      <w:rFonts w:ascii="Times New Roman" w:eastAsia="Times New Roman" w:hAnsi="Times New Roman" w:cs="Times New Roman"/>
      <w:sz w:val="16"/>
      <w:szCs w:val="16"/>
      <w:lang w:eastAsia="ru-RU"/>
    </w:rPr>
  </w:style>
  <w:style w:type="paragraph" w:customStyle="1" w:styleId="Heading11">
    <w:name w:val="Heading1"/>
    <w:basedOn w:val="2ffffb"/>
    <w:rsid w:val="00651EE2"/>
    <w:pPr>
      <w:suppressAutoHyphens w:val="0"/>
      <w:spacing w:after="0" w:line="360" w:lineRule="auto"/>
      <w:ind w:firstLine="720"/>
      <w:jc w:val="center"/>
    </w:pPr>
    <w:rPr>
      <w:rFonts w:ascii="Times New Roman" w:eastAsia="Times New Roman" w:hAnsi="Times New Roman" w:cs="Times New Roman"/>
      <w:b/>
      <w:caps/>
      <w:sz w:val="28"/>
      <w:szCs w:val="20"/>
      <w:lang w:eastAsia="en-US"/>
    </w:rPr>
  </w:style>
  <w:style w:type="paragraph" w:customStyle="1" w:styleId="tytu1">
    <w:name w:val="tytu1"/>
    <w:basedOn w:val="ac"/>
    <w:rsid w:val="00651EE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131">
    <w:name w:val="Основной текст 213"/>
    <w:basedOn w:val="ac"/>
    <w:rsid w:val="00073CB6"/>
    <w:pPr>
      <w:suppressAutoHyphens w:val="0"/>
      <w:overflowPunct w:val="0"/>
      <w:autoSpaceDE w:val="0"/>
      <w:autoSpaceDN w:val="0"/>
      <w:adjustRightInd w:val="0"/>
      <w:spacing w:before="120"/>
      <w:jc w:val="center"/>
      <w:textAlignment w:val="baseline"/>
    </w:pPr>
    <w:rPr>
      <w:rFonts w:ascii="Times New Roman" w:eastAsia="Times New Roman" w:hAnsi="Times New Roman" w:cs="Times New Roman"/>
      <w:kern w:val="20"/>
      <w:sz w:val="28"/>
      <w:szCs w:val="20"/>
      <w:lang w:eastAsia="en-US"/>
    </w:rPr>
  </w:style>
  <w:style w:type="paragraph" w:customStyle="1" w:styleId="3100">
    <w:name w:val="Основной текст с отступом 310"/>
    <w:basedOn w:val="ac"/>
    <w:rsid w:val="00272CC0"/>
    <w:pPr>
      <w:suppressAutoHyphens w:val="0"/>
      <w:overflowPunct w:val="0"/>
      <w:autoSpaceDE w:val="0"/>
      <w:autoSpaceDN w:val="0"/>
      <w:adjustRightInd w:val="0"/>
      <w:spacing w:line="360" w:lineRule="auto"/>
      <w:ind w:firstLine="567"/>
      <w:jc w:val="both"/>
    </w:pPr>
    <w:rPr>
      <w:rFonts w:ascii="Times New Roman" w:eastAsia="Times New Roman" w:hAnsi="Times New Roman" w:cs="Times New Roman"/>
      <w:szCs w:val="20"/>
      <w:lang w:val="uk-UA" w:eastAsia="ru-RU"/>
    </w:rPr>
  </w:style>
  <w:style w:type="paragraph" w:customStyle="1" w:styleId="afffffffffffffffffffffffffff">
    <w:name w:val="Èãîðü"/>
    <w:basedOn w:val="ac"/>
    <w:rsid w:val="00272CC0"/>
    <w:pPr>
      <w:suppressAutoHyphens w:val="0"/>
      <w:overflowPunct w:val="0"/>
      <w:autoSpaceDE w:val="0"/>
      <w:autoSpaceDN w:val="0"/>
      <w:adjustRightInd w:val="0"/>
      <w:spacing w:line="360" w:lineRule="auto"/>
      <w:ind w:firstLine="510"/>
      <w:jc w:val="both"/>
    </w:pPr>
    <w:rPr>
      <w:rFonts w:ascii="Times New Roman" w:eastAsia="Times New Roman" w:hAnsi="Times New Roman" w:cs="Times New Roman"/>
      <w:szCs w:val="20"/>
      <w:lang w:eastAsia="ru-RU"/>
    </w:rPr>
  </w:style>
  <w:style w:type="paragraph" w:customStyle="1" w:styleId="343">
    <w:name w:val="Основной текст 34"/>
    <w:basedOn w:val="ac"/>
    <w:rsid w:val="00272CC0"/>
    <w:pPr>
      <w:suppressAutoHyphens w:val="0"/>
      <w:overflowPunct w:val="0"/>
      <w:autoSpaceDE w:val="0"/>
      <w:autoSpaceDN w:val="0"/>
      <w:adjustRightInd w:val="0"/>
      <w:jc w:val="both"/>
    </w:pPr>
    <w:rPr>
      <w:rFonts w:ascii="Times New Roman" w:eastAsia="Times New Roman" w:hAnsi="Times New Roman" w:cs="Times New Roman"/>
      <w:b/>
      <w:szCs w:val="20"/>
      <w:lang w:val="uk-UA" w:eastAsia="ru-RU"/>
    </w:rPr>
  </w:style>
  <w:style w:type="paragraph" w:customStyle="1" w:styleId="afffffffffffffffffffffffffff0">
    <w:name w:val="!ОСН"/>
    <w:uiPriority w:val="99"/>
    <w:rsid w:val="0076148A"/>
    <w:pPr>
      <w:autoSpaceDE w:val="0"/>
      <w:autoSpaceDN w:val="0"/>
      <w:ind w:firstLine="567"/>
    </w:pPr>
    <w:rPr>
      <w:rFonts w:ascii="Times New Roman" w:eastAsia="Times New Roman" w:hAnsi="Times New Roman" w:cs="Times New Roman"/>
      <w:sz w:val="24"/>
      <w:szCs w:val="24"/>
    </w:rPr>
  </w:style>
  <w:style w:type="paragraph" w:customStyle="1" w:styleId="afffffffffffffffffffffffffff1">
    <w:name w:val="!***"/>
    <w:basedOn w:val="ac"/>
    <w:next w:val="ac"/>
    <w:uiPriority w:val="99"/>
    <w:rsid w:val="00ED74E8"/>
    <w:pPr>
      <w:suppressAutoHyphens w:val="0"/>
      <w:spacing w:before="60" w:after="60"/>
      <w:jc w:val="center"/>
    </w:pPr>
    <w:rPr>
      <w:rFonts w:ascii="Times New Roman" w:eastAsiaTheme="minorEastAsia" w:hAnsi="Times New Roman" w:cs="Times New Roman"/>
      <w:lang w:eastAsia="ru-RU"/>
    </w:rPr>
  </w:style>
  <w:style w:type="paragraph" w:customStyle="1" w:styleId="f3">
    <w:name w:val="£f3êàçàò"/>
    <w:basedOn w:val="affffffffffff0"/>
    <w:next w:val="ac"/>
    <w:rsid w:val="008B559C"/>
    <w:pPr>
      <w:suppressAutoHyphens w:val="0"/>
      <w:spacing w:line="240" w:lineRule="auto"/>
      <w:jc w:val="center"/>
    </w:pPr>
    <w:rPr>
      <w:rFonts w:ascii="Times New Roman" w:eastAsia="Times New Roman" w:hAnsi="Times New Roman" w:cs="Times New Roman"/>
      <w:b/>
      <w:bCs/>
      <w:sz w:val="26"/>
      <w:szCs w:val="26"/>
      <w:lang w:val="ru-RU" w:eastAsia="ru-RU"/>
    </w:rPr>
  </w:style>
  <w:style w:type="character" w:customStyle="1" w:styleId="11f7">
    <w:name w:val="Заголовок 1 Знак1"/>
    <w:aliases w:val="Heading 1 Main Знак,Main Знак"/>
    <w:basedOn w:val="ad"/>
    <w:rsid w:val="008B559C"/>
    <w:rPr>
      <w:rFonts w:asciiTheme="majorHAnsi" w:eastAsiaTheme="majorEastAsia" w:hAnsiTheme="majorHAnsi" w:cstheme="majorBidi"/>
      <w:b/>
      <w:bCs/>
      <w:color w:val="2E74B5" w:themeColor="accent1" w:themeShade="BF"/>
      <w:sz w:val="28"/>
      <w:szCs w:val="28"/>
    </w:rPr>
  </w:style>
  <w:style w:type="paragraph" w:customStyle="1" w:styleId="HeadingBase">
    <w:name w:val="Heading Base"/>
    <w:basedOn w:val="ac"/>
    <w:next w:val="ac"/>
    <w:semiHidden/>
    <w:rsid w:val="008B559C"/>
    <w:pPr>
      <w:keepNext/>
      <w:keepLines/>
      <w:widowControl w:val="0"/>
      <w:suppressAutoHyphens w:val="0"/>
      <w:spacing w:before="240" w:after="120"/>
      <w:ind w:firstLine="567"/>
      <w:jc w:val="both"/>
    </w:pPr>
    <w:rPr>
      <w:rFonts w:ascii="Times New Roman CYR" w:eastAsia="Times New Roman" w:hAnsi="Times New Roman CYR" w:cs="Times New Roman CYR"/>
      <w:b/>
      <w:bCs/>
      <w:kern w:val="16"/>
      <w:sz w:val="28"/>
      <w:szCs w:val="28"/>
      <w:lang w:eastAsia="ru-RU"/>
    </w:rPr>
  </w:style>
  <w:style w:type="paragraph" w:customStyle="1" w:styleId="SignatureCompanyName">
    <w:name w:val="Signature Company Name"/>
    <w:basedOn w:val="afffffffffffff0"/>
    <w:next w:val="ac"/>
    <w:semiHidden/>
    <w:rsid w:val="008B559C"/>
    <w:pPr>
      <w:keepNext/>
      <w:keepLines/>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b/>
      <w:bCs/>
      <w:i w:val="0"/>
      <w:iCs w:val="0"/>
      <w:color w:val="auto"/>
      <w:sz w:val="24"/>
      <w:szCs w:val="24"/>
      <w:lang w:val="ru-RU" w:eastAsia="ru-RU"/>
    </w:rPr>
  </w:style>
  <w:style w:type="paragraph" w:customStyle="1" w:styleId="SignatureJobTitle">
    <w:name w:val="Signature Job Title"/>
    <w:basedOn w:val="afffffffffffff0"/>
    <w:next w:val="ac"/>
    <w:semiHidden/>
    <w:rsid w:val="008B559C"/>
    <w:pPr>
      <w:keepNext/>
      <w:suppressAutoHyphens w:val="0"/>
      <w:overflowPunct/>
      <w:autoSpaceDE/>
      <w:spacing w:before="100" w:after="16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SignatureName">
    <w:name w:val="Signature Name"/>
    <w:basedOn w:val="afffffffffffff0"/>
    <w:next w:val="SignatureJobTitle"/>
    <w:semiHidden/>
    <w:rsid w:val="008B559C"/>
    <w:pPr>
      <w:keepNext/>
      <w:suppressAutoHyphens w:val="0"/>
      <w:overflowPunct/>
      <w:autoSpaceDE/>
      <w:spacing w:before="720" w:after="100" w:line="240" w:lineRule="auto"/>
      <w:ind w:firstLine="567"/>
      <w:jc w:val="both"/>
      <w:textAlignment w:val="auto"/>
    </w:pPr>
    <w:rPr>
      <w:rFonts w:ascii="Times New Roman CYR" w:eastAsia="Times New Roman" w:hAnsi="Times New Roman CYR" w:cs="Times New Roman CYR"/>
      <w:i w:val="0"/>
      <w:iCs w:val="0"/>
      <w:color w:val="auto"/>
      <w:sz w:val="24"/>
      <w:szCs w:val="24"/>
      <w:lang w:val="ru-RU" w:eastAsia="ru-RU"/>
    </w:rPr>
  </w:style>
  <w:style w:type="paragraph" w:customStyle="1" w:styleId="BodyText15">
    <w:name w:val="Body Text 1.5"/>
    <w:basedOn w:val="ac"/>
    <w:semiHidden/>
    <w:rsid w:val="008B559C"/>
    <w:pPr>
      <w:widowControl w:val="0"/>
      <w:suppressAutoHyphens w:val="0"/>
      <w:spacing w:before="100" w:after="100" w:line="360" w:lineRule="auto"/>
      <w:ind w:firstLine="567"/>
      <w:jc w:val="both"/>
    </w:pPr>
    <w:rPr>
      <w:rFonts w:ascii="Times New Roman CYR" w:eastAsia="Times New Roman" w:hAnsi="Times New Roman CYR" w:cs="Times New Roman CYR"/>
      <w:lang w:eastAsia="ru-RU"/>
    </w:rPr>
  </w:style>
  <w:style w:type="paragraph" w:customStyle="1" w:styleId="ea">
    <w:name w:val="òå`eañò ñíîñêè"/>
    <w:basedOn w:val="ac"/>
    <w:semiHidden/>
    <w:rsid w:val="008B559C"/>
    <w:pPr>
      <w:widowControl w:val="0"/>
      <w:suppressAutoHyphens w:val="0"/>
      <w:spacing w:before="100" w:after="100"/>
      <w:ind w:firstLine="567"/>
      <w:jc w:val="both"/>
    </w:pPr>
    <w:rPr>
      <w:rFonts w:ascii="Times New Roman" w:eastAsia="Times New Roman" w:hAnsi="Times New Roman" w:cs="Times New Roman"/>
      <w:sz w:val="20"/>
      <w:szCs w:val="20"/>
      <w:lang w:eastAsia="ru-RU"/>
    </w:rPr>
  </w:style>
  <w:style w:type="paragraph" w:customStyle="1" w:styleId="e6">
    <w:name w:val="Íèe6íèé êîëîíòèòóë"/>
    <w:basedOn w:val="ac"/>
    <w:semiHidden/>
    <w:rsid w:val="008B559C"/>
    <w:pPr>
      <w:widowControl w:val="0"/>
      <w:tabs>
        <w:tab w:val="center" w:pos="4320"/>
        <w:tab w:val="right" w:pos="8640"/>
      </w:tabs>
      <w:suppressAutoHyphens w:val="0"/>
      <w:jc w:val="both"/>
    </w:pPr>
    <w:rPr>
      <w:rFonts w:ascii="Times New Roman" w:eastAsia="Times New Roman" w:hAnsi="Times New Roman" w:cs="Times New Roman"/>
      <w:lang w:val="en-US" w:eastAsia="ru-RU"/>
    </w:rPr>
  </w:style>
  <w:style w:type="paragraph" w:customStyle="1" w:styleId="1Heading1MainMain">
    <w:name w:val="заголовок 1.Heading 1 Main.Main"/>
    <w:basedOn w:val="ac"/>
    <w:next w:val="ac"/>
    <w:semiHidden/>
    <w:rsid w:val="008B559C"/>
    <w:pPr>
      <w:keepNext/>
      <w:widowControl w:val="0"/>
      <w:autoSpaceDE w:val="0"/>
      <w:autoSpaceDN w:val="0"/>
      <w:spacing w:before="360" w:after="360" w:line="360" w:lineRule="auto"/>
      <w:jc w:val="center"/>
    </w:pPr>
    <w:rPr>
      <w:rFonts w:ascii="Times New Roman" w:eastAsia="Times New Roman" w:hAnsi="Times New Roman" w:cs="Times New Roman"/>
      <w:b/>
      <w:bCs/>
      <w:caps/>
      <w:kern w:val="28"/>
      <w:sz w:val="32"/>
      <w:szCs w:val="32"/>
      <w:lang w:eastAsia="ru-RU"/>
    </w:rPr>
  </w:style>
  <w:style w:type="paragraph" w:customStyle="1" w:styleId="2Section">
    <w:name w:val="заголовок 2.Section"/>
    <w:basedOn w:val="ac"/>
    <w:next w:val="ac"/>
    <w:semiHidden/>
    <w:rsid w:val="008B559C"/>
    <w:pPr>
      <w:keepNext/>
      <w:widowControl w:val="0"/>
      <w:suppressAutoHyphens w:val="0"/>
      <w:autoSpaceDE w:val="0"/>
      <w:autoSpaceDN w:val="0"/>
      <w:spacing w:before="360" w:after="360" w:line="360" w:lineRule="auto"/>
      <w:ind w:firstLine="567"/>
    </w:pPr>
    <w:rPr>
      <w:rFonts w:ascii="Times New Roman" w:eastAsia="Times New Roman" w:hAnsi="Times New Roman" w:cs="Times New Roman"/>
      <w:b/>
      <w:bCs/>
      <w:sz w:val="28"/>
      <w:szCs w:val="28"/>
      <w:lang w:eastAsia="ru-RU"/>
    </w:rPr>
  </w:style>
  <w:style w:type="paragraph" w:customStyle="1" w:styleId="R002">
    <w:name w:val="оглR00вление 2"/>
    <w:basedOn w:val="ac"/>
    <w:next w:val="ac"/>
    <w:semiHidden/>
    <w:rsid w:val="008B559C"/>
    <w:pPr>
      <w:widowControl w:val="0"/>
      <w:tabs>
        <w:tab w:val="right" w:leader="dot" w:pos="8579"/>
      </w:tabs>
      <w:suppressAutoHyphens w:val="0"/>
      <w:autoSpaceDE w:val="0"/>
      <w:autoSpaceDN w:val="0"/>
      <w:ind w:left="200"/>
    </w:pPr>
    <w:rPr>
      <w:rFonts w:ascii="Times New Roman" w:eastAsia="Times New Roman" w:hAnsi="Times New Roman" w:cs="Times New Roman"/>
      <w:lang w:val="hr-HR" w:eastAsia="ru-RU"/>
    </w:rPr>
  </w:style>
  <w:style w:type="paragraph" w:customStyle="1" w:styleId="2ffffff2">
    <w:name w:val="указатель 2"/>
    <w:basedOn w:val="ac"/>
    <w:next w:val="ac"/>
    <w:autoRedefine/>
    <w:semiHidden/>
    <w:rsid w:val="008B559C"/>
    <w:pPr>
      <w:widowControl w:val="0"/>
      <w:tabs>
        <w:tab w:val="right" w:pos="9638"/>
      </w:tabs>
      <w:suppressAutoHyphens w:val="0"/>
      <w:autoSpaceDE w:val="0"/>
      <w:autoSpaceDN w:val="0"/>
      <w:ind w:left="480" w:hanging="240"/>
    </w:pPr>
    <w:rPr>
      <w:rFonts w:ascii="SchoolBook" w:eastAsia="Times New Roman" w:hAnsi="SchoolBook" w:cs="Times New Roman"/>
      <w:sz w:val="18"/>
      <w:szCs w:val="18"/>
      <w:lang w:val="hr-HR" w:eastAsia="ru-RU"/>
    </w:rPr>
  </w:style>
  <w:style w:type="paragraph" w:customStyle="1" w:styleId="3ffff">
    <w:name w:val="указатель 3"/>
    <w:basedOn w:val="ac"/>
    <w:next w:val="ac"/>
    <w:autoRedefine/>
    <w:semiHidden/>
    <w:rsid w:val="008B559C"/>
    <w:pPr>
      <w:widowControl w:val="0"/>
      <w:tabs>
        <w:tab w:val="right" w:pos="9638"/>
      </w:tabs>
      <w:suppressAutoHyphens w:val="0"/>
      <w:autoSpaceDE w:val="0"/>
      <w:autoSpaceDN w:val="0"/>
      <w:ind w:left="600" w:hanging="200"/>
    </w:pPr>
    <w:rPr>
      <w:rFonts w:ascii="Times New Roman" w:eastAsia="Times New Roman" w:hAnsi="Times New Roman" w:cs="Times New Roman"/>
      <w:sz w:val="18"/>
      <w:szCs w:val="18"/>
      <w:lang w:val="en-US" w:eastAsia="ru-RU"/>
    </w:rPr>
  </w:style>
  <w:style w:type="paragraph" w:customStyle="1" w:styleId="4ffe">
    <w:name w:val="указатель 4"/>
    <w:basedOn w:val="ac"/>
    <w:next w:val="ac"/>
    <w:autoRedefine/>
    <w:semiHidden/>
    <w:rsid w:val="008B559C"/>
    <w:pPr>
      <w:widowControl w:val="0"/>
      <w:tabs>
        <w:tab w:val="right" w:pos="9638"/>
      </w:tabs>
      <w:suppressAutoHyphens w:val="0"/>
      <w:autoSpaceDE w:val="0"/>
      <w:autoSpaceDN w:val="0"/>
      <w:ind w:left="800" w:hanging="200"/>
    </w:pPr>
    <w:rPr>
      <w:rFonts w:ascii="Times New Roman" w:eastAsia="Times New Roman" w:hAnsi="Times New Roman" w:cs="Times New Roman"/>
      <w:sz w:val="18"/>
      <w:szCs w:val="18"/>
      <w:lang w:val="en-US" w:eastAsia="ru-RU"/>
    </w:rPr>
  </w:style>
  <w:style w:type="paragraph" w:customStyle="1" w:styleId="afffffffffffffffffffffffffff2">
    <w:name w:val="указатель"/>
    <w:basedOn w:val="ac"/>
    <w:next w:val="1fffffffff0"/>
    <w:semiHidden/>
    <w:rsid w:val="008B559C"/>
    <w:pPr>
      <w:widowControl w:val="0"/>
      <w:suppressAutoHyphens w:val="0"/>
      <w:autoSpaceDE w:val="0"/>
      <w:autoSpaceDN w:val="0"/>
      <w:jc w:val="center"/>
    </w:pPr>
    <w:rPr>
      <w:rFonts w:ascii="Times New Roman" w:eastAsia="Times New Roman" w:hAnsi="Times New Roman" w:cs="Times New Roman"/>
      <w:b/>
      <w:bCs/>
      <w:sz w:val="26"/>
      <w:szCs w:val="26"/>
      <w:lang w:eastAsia="ru-RU"/>
    </w:rPr>
  </w:style>
  <w:style w:type="paragraph" w:customStyle="1" w:styleId="Heading1Heading1MainMain">
    <w:name w:val="Heading 1.Heading 1 Main.Main"/>
    <w:basedOn w:val="ac"/>
    <w:next w:val="ac"/>
    <w:semiHidden/>
    <w:rsid w:val="008B559C"/>
    <w:pPr>
      <w:keepNext/>
      <w:widowControl w:val="0"/>
      <w:autoSpaceDE w:val="0"/>
      <w:spacing w:before="360" w:after="360" w:line="360" w:lineRule="auto"/>
      <w:ind w:firstLine="567"/>
      <w:jc w:val="both"/>
    </w:pPr>
    <w:rPr>
      <w:rFonts w:ascii="Times New Roman" w:eastAsia="Times New Roman" w:hAnsi="Times New Roman" w:cs="Times New Roman"/>
      <w:b/>
      <w:bCs/>
      <w:caps/>
      <w:kern w:val="28"/>
      <w:sz w:val="32"/>
      <w:szCs w:val="32"/>
      <w:lang w:eastAsia="ru-RU"/>
    </w:rPr>
  </w:style>
  <w:style w:type="character" w:customStyle="1" w:styleId="afffffffffffffffffffffffffff3">
    <w:name w:val="Îñíîâíîé øðèôò"/>
    <w:rsid w:val="008B559C"/>
  </w:style>
  <w:style w:type="character" w:customStyle="1" w:styleId="afffffffffffffffffffffffffff4">
    <w:name w:val="çíàê ñíîñêè"/>
    <w:basedOn w:val="afffffffffffffffffffffffffff3"/>
    <w:rsid w:val="008B559C"/>
    <w:rPr>
      <w:vertAlign w:val="superscript"/>
    </w:rPr>
  </w:style>
  <w:style w:type="character" w:customStyle="1" w:styleId="afffffffffffffffffffffffffff5">
    <w:name w:val="íîìåð ñòðàíèöû"/>
    <w:basedOn w:val="afffffffffffffffffffffffffff3"/>
    <w:rsid w:val="008B559C"/>
  </w:style>
  <w:style w:type="character" w:customStyle="1" w:styleId="myGeneral">
    <w:name w:val="myGeneral"/>
    <w:basedOn w:val="ad"/>
    <w:rsid w:val="008B559C"/>
    <w:rPr>
      <w:rFonts w:ascii="Times New Roman" w:hAnsi="Times New Roman" w:cs="Times New Roman" w:hint="default"/>
      <w:sz w:val="20"/>
      <w:szCs w:val="20"/>
    </w:rPr>
  </w:style>
  <w:style w:type="character" w:customStyle="1" w:styleId="afffffffffffffffffffffffffff6">
    <w:name w:val="Основноﻳ"/>
    <w:aliases w:val="Ѐ"/>
    <w:rsid w:val="008B559C"/>
  </w:style>
  <w:style w:type="paragraph" w:customStyle="1" w:styleId="2142">
    <w:name w:val="Основной текст 214"/>
    <w:basedOn w:val="ac"/>
    <w:rsid w:val="00742899"/>
    <w:pPr>
      <w:widowControl w:val="0"/>
      <w:suppressAutoHyphens w:val="0"/>
      <w:spacing w:line="360" w:lineRule="auto"/>
      <w:ind w:left="360"/>
      <w:jc w:val="both"/>
    </w:pPr>
    <w:rPr>
      <w:rFonts w:ascii="Times New Roman" w:eastAsia="Times New Roman" w:hAnsi="Times New Roman" w:cs="Times New Roman"/>
      <w:szCs w:val="20"/>
      <w:lang w:val="uk-UA" w:eastAsia="uk-UA"/>
    </w:rPr>
  </w:style>
  <w:style w:type="paragraph" w:customStyle="1" w:styleId="6f7">
    <w:name w:val="Цитата6"/>
    <w:basedOn w:val="ac"/>
    <w:rsid w:val="00742899"/>
    <w:pPr>
      <w:suppressAutoHyphens w:val="0"/>
      <w:spacing w:before="240" w:line="360" w:lineRule="auto"/>
      <w:ind w:left="-284" w:right="-1" w:firstLine="568"/>
      <w:jc w:val="both"/>
    </w:pPr>
    <w:rPr>
      <w:rFonts w:ascii="Times New Roman" w:eastAsia="Times New Roman" w:hAnsi="Times New Roman" w:cs="Times New Roman"/>
      <w:sz w:val="28"/>
      <w:szCs w:val="20"/>
      <w:lang w:val="uk-UA" w:eastAsia="uk-UA"/>
    </w:rPr>
  </w:style>
  <w:style w:type="character" w:customStyle="1" w:styleId="Stlus1Char">
    <w:name w:val="Stílus1 Char"/>
    <w:basedOn w:val="af0"/>
    <w:link w:val="Stlus1"/>
    <w:locked/>
    <w:rsid w:val="00740145"/>
    <w:rPr>
      <w:rFonts w:ascii="Courier New" w:eastAsia="Times New Roman" w:hAnsi="Courier New" w:cs="Courier New"/>
      <w:sz w:val="28"/>
      <w:szCs w:val="28"/>
      <w:lang w:val="hu-HU" w:eastAsia="hu-HU" w:bidi="ar-SA"/>
    </w:rPr>
  </w:style>
  <w:style w:type="paragraph" w:customStyle="1" w:styleId="Stlus1">
    <w:name w:val="Stílus1"/>
    <w:basedOn w:val="afffffffc"/>
    <w:link w:val="Stlus1Char"/>
    <w:rsid w:val="00740145"/>
    <w:pPr>
      <w:suppressAutoHyphens w:val="0"/>
      <w:snapToGrid w:val="0"/>
      <w:spacing w:line="360" w:lineRule="auto"/>
      <w:ind w:firstLine="709"/>
      <w:jc w:val="both"/>
    </w:pPr>
    <w:rPr>
      <w:rFonts w:ascii="Courier New" w:eastAsia="Times New Roman" w:hAnsi="Courier New" w:cs="Courier New"/>
      <w:szCs w:val="28"/>
      <w:lang w:val="hu-HU" w:eastAsia="hu-HU"/>
    </w:rPr>
  </w:style>
  <w:style w:type="character" w:customStyle="1" w:styleId="inlinetitle">
    <w:name w:val="inline_title"/>
    <w:basedOn w:val="ad"/>
    <w:rsid w:val="00350E90"/>
  </w:style>
  <w:style w:type="character" w:customStyle="1" w:styleId="ft1">
    <w:name w:val="ft1"/>
    <w:basedOn w:val="ad"/>
    <w:rsid w:val="00350E90"/>
  </w:style>
  <w:style w:type="paragraph" w:customStyle="1" w:styleId="txt1l">
    <w:name w:val="txt1l"/>
    <w:basedOn w:val="ac"/>
    <w:uiPriority w:val="99"/>
    <w:rsid w:val="00350E9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230">
    <w:name w:val="Журнал Список 1. 2. 3."/>
    <w:uiPriority w:val="99"/>
    <w:rsid w:val="00350E90"/>
    <w:pPr>
      <w:tabs>
        <w:tab w:val="num" w:pos="1492"/>
      </w:tabs>
      <w:ind w:left="1492" w:hanging="360"/>
    </w:pPr>
    <w:rPr>
      <w:rFonts w:ascii="Times New Roman" w:eastAsia="Times New Roman" w:hAnsi="Times New Roman" w:cs="Times New Roman"/>
      <w:noProof/>
    </w:rPr>
  </w:style>
  <w:style w:type="character" w:customStyle="1" w:styleId="main11px">
    <w:name w:val="main11px"/>
    <w:basedOn w:val="ad"/>
    <w:uiPriority w:val="99"/>
    <w:rsid w:val="00350E90"/>
  </w:style>
  <w:style w:type="character" w:customStyle="1" w:styleId="redarial18px">
    <w:name w:val="redarial18px"/>
    <w:basedOn w:val="ad"/>
    <w:uiPriority w:val="99"/>
    <w:rsid w:val="00350E90"/>
  </w:style>
  <w:style w:type="character" w:customStyle="1" w:styleId="def-definition">
    <w:name w:val="def-definition"/>
    <w:basedOn w:val="ad"/>
    <w:uiPriority w:val="99"/>
    <w:rsid w:val="00350E90"/>
  </w:style>
  <w:style w:type="character" w:customStyle="1" w:styleId="def-example">
    <w:name w:val="def-example"/>
    <w:basedOn w:val="ad"/>
    <w:uiPriority w:val="99"/>
    <w:rsid w:val="00350E90"/>
  </w:style>
  <w:style w:type="character" w:customStyle="1" w:styleId="def-contents">
    <w:name w:val="def-contents"/>
    <w:basedOn w:val="ad"/>
    <w:uiPriority w:val="99"/>
    <w:rsid w:val="00350E90"/>
  </w:style>
  <w:style w:type="character" w:customStyle="1" w:styleId="small-text">
    <w:name w:val="small-text"/>
    <w:basedOn w:val="ad"/>
    <w:uiPriority w:val="99"/>
    <w:rsid w:val="00350E90"/>
  </w:style>
  <w:style w:type="character" w:customStyle="1" w:styleId="huge">
    <w:name w:val="huge"/>
    <w:basedOn w:val="ad"/>
    <w:rsid w:val="00350E90"/>
  </w:style>
  <w:style w:type="character" w:customStyle="1" w:styleId="ft12">
    <w:name w:val="ft12"/>
    <w:basedOn w:val="ad"/>
    <w:rsid w:val="00350E90"/>
  </w:style>
  <w:style w:type="character" w:customStyle="1" w:styleId="jbody">
    <w:name w:val="jbody"/>
    <w:basedOn w:val="ad"/>
    <w:uiPriority w:val="99"/>
    <w:rsid w:val="00350E90"/>
  </w:style>
  <w:style w:type="character" w:customStyle="1" w:styleId="ft7">
    <w:name w:val="ft7"/>
    <w:basedOn w:val="ad"/>
    <w:uiPriority w:val="99"/>
    <w:rsid w:val="00350E90"/>
  </w:style>
  <w:style w:type="character" w:customStyle="1" w:styleId="normal--char">
    <w:name w:val="normal--char"/>
    <w:basedOn w:val="ad"/>
    <w:uiPriority w:val="99"/>
    <w:rsid w:val="00350E90"/>
  </w:style>
  <w:style w:type="character" w:customStyle="1" w:styleId="infonormal1">
    <w:name w:val="infonormal1"/>
    <w:basedOn w:val="ad"/>
    <w:rsid w:val="00394D25"/>
    <w:rPr>
      <w:rFonts w:ascii="Arial" w:hAnsi="Arial" w:cs="Arial" w:hint="default"/>
      <w:b w:val="0"/>
      <w:bCs w:val="0"/>
      <w:i w:val="0"/>
      <w:iCs w:val="0"/>
      <w:strike w:val="0"/>
      <w:dstrike w:val="0"/>
      <w:color w:val="000000"/>
      <w:sz w:val="15"/>
      <w:szCs w:val="15"/>
      <w:u w:val="none"/>
      <w:effect w:val="none"/>
    </w:rPr>
  </w:style>
  <w:style w:type="paragraph" w:customStyle="1" w:styleId="iaaienuoaaeeo">
    <w:name w:val="iaaienu oaaeeo"/>
    <w:basedOn w:val="ac"/>
    <w:next w:val="ac"/>
    <w:rsid w:val="00C802F5"/>
    <w:pPr>
      <w:keepNext/>
      <w:keepLines/>
      <w:widowControl w:val="0"/>
      <w:autoSpaceDE w:val="0"/>
      <w:autoSpaceDN w:val="0"/>
      <w:adjustRightInd w:val="0"/>
      <w:spacing w:after="240"/>
      <w:jc w:val="center"/>
    </w:pPr>
    <w:rPr>
      <w:rFonts w:ascii="Times New Roman" w:eastAsia="Times New Roman" w:hAnsi="Times New Roman" w:cs="Times New Roman"/>
      <w:sz w:val="28"/>
      <w:szCs w:val="28"/>
      <w:lang w:eastAsia="ru-RU"/>
    </w:rPr>
  </w:style>
  <w:style w:type="paragraph" w:customStyle="1" w:styleId="Caaieiaieoaaeeo">
    <w:name w:val="Caaieiaie oaaeeo"/>
    <w:basedOn w:val="ac"/>
    <w:next w:val="ac"/>
    <w:rsid w:val="00C802F5"/>
    <w:pPr>
      <w:keepNext/>
      <w:widowControl w:val="0"/>
      <w:suppressAutoHyphens w:val="0"/>
      <w:autoSpaceDE w:val="0"/>
      <w:autoSpaceDN w:val="0"/>
      <w:adjustRightInd w:val="0"/>
      <w:spacing w:before="120" w:line="360" w:lineRule="auto"/>
      <w:ind w:firstLine="720"/>
      <w:jc w:val="right"/>
    </w:pPr>
    <w:rPr>
      <w:rFonts w:ascii="Times New Roman" w:eastAsia="Times New Roman" w:hAnsi="Times New Roman" w:cs="Times New Roman"/>
      <w:b/>
      <w:bCs/>
      <w:sz w:val="28"/>
      <w:szCs w:val="28"/>
      <w:lang w:eastAsia="ru-RU"/>
    </w:rPr>
  </w:style>
  <w:style w:type="character" w:customStyle="1" w:styleId="IniiaiieoeooAe0acaoa1">
    <w:name w:val="Iniiaiie o?eoo Ae0acaoa1"/>
    <w:rsid w:val="00C802F5"/>
    <w:rPr>
      <w:sz w:val="20"/>
      <w:szCs w:val="20"/>
    </w:rPr>
  </w:style>
  <w:style w:type="paragraph" w:customStyle="1" w:styleId="noaia">
    <w:name w:val="noaia"/>
    <w:basedOn w:val="ac"/>
    <w:rsid w:val="00C802F5"/>
    <w:pPr>
      <w:widowControl w:val="0"/>
      <w:suppressAutoHyphens w:val="0"/>
      <w:autoSpaceDE w:val="0"/>
      <w:autoSpaceDN w:val="0"/>
      <w:adjustRightInd w:val="0"/>
      <w:spacing w:line="360" w:lineRule="auto"/>
      <w:ind w:firstLine="720"/>
      <w:jc w:val="center"/>
    </w:pPr>
    <w:rPr>
      <w:rFonts w:ascii="Arial" w:eastAsia="Times New Roman" w:hAnsi="Arial" w:cs="Arial"/>
      <w:sz w:val="22"/>
      <w:szCs w:val="22"/>
      <w:lang w:eastAsia="ru-RU"/>
    </w:rPr>
  </w:style>
  <w:style w:type="paragraph" w:customStyle="1" w:styleId="oaae">
    <w:name w:val="oaae"/>
    <w:basedOn w:val="ac"/>
    <w:rsid w:val="00C802F5"/>
    <w:pPr>
      <w:widowControl w:val="0"/>
      <w:autoSpaceDE w:val="0"/>
      <w:autoSpaceDN w:val="0"/>
      <w:adjustRightInd w:val="0"/>
      <w:jc w:val="center"/>
    </w:pPr>
    <w:rPr>
      <w:rFonts w:ascii="Arial" w:eastAsia="Times New Roman" w:hAnsi="Arial" w:cs="Arial"/>
      <w:spacing w:val="-6"/>
      <w:sz w:val="18"/>
      <w:szCs w:val="18"/>
      <w:lang w:eastAsia="ru-RU"/>
    </w:rPr>
  </w:style>
  <w:style w:type="paragraph" w:customStyle="1" w:styleId="215">
    <w:name w:val="Основной текст 215"/>
    <w:basedOn w:val="ac"/>
    <w:rsid w:val="00C802F5"/>
    <w:pPr>
      <w:widowControl w:val="0"/>
      <w:numPr>
        <w:numId w:val="55"/>
      </w:numPr>
      <w:suppressAutoHyphens w:val="0"/>
      <w:spacing w:line="360" w:lineRule="auto"/>
      <w:jc w:val="both"/>
    </w:pPr>
    <w:rPr>
      <w:rFonts w:ascii="Times New Roman" w:eastAsia="Times New Roman" w:hAnsi="Times New Roman" w:cs="Times New Roman"/>
      <w:szCs w:val="20"/>
      <w:lang w:val="uk-UA" w:eastAsia="uk-UA"/>
    </w:rPr>
  </w:style>
  <w:style w:type="paragraph" w:customStyle="1" w:styleId="2160">
    <w:name w:val="Основной текст с отступом 216"/>
    <w:basedOn w:val="ac"/>
    <w:rsid w:val="00C802F5"/>
    <w:pPr>
      <w:suppressAutoHyphens w:val="0"/>
      <w:spacing w:line="360" w:lineRule="auto"/>
      <w:ind w:firstLine="709"/>
      <w:jc w:val="both"/>
    </w:pPr>
    <w:rPr>
      <w:rFonts w:ascii="Times New Roman" w:eastAsia="Times New Roman" w:hAnsi="Times New Roman" w:cs="Times New Roman"/>
      <w:sz w:val="28"/>
      <w:szCs w:val="20"/>
      <w:lang w:eastAsia="uk-UA"/>
    </w:rPr>
  </w:style>
  <w:style w:type="paragraph" w:customStyle="1" w:styleId="906">
    <w:name w:val="Абзац 9 пт.06.ширина"/>
    <w:basedOn w:val="ac"/>
    <w:rsid w:val="00DF4558"/>
    <w:pPr>
      <w:suppressAutoHyphens w:val="0"/>
      <w:ind w:firstLine="340"/>
      <w:jc w:val="both"/>
    </w:pPr>
    <w:rPr>
      <w:rFonts w:ascii="Times New Roman" w:eastAsia="Times New Roman" w:hAnsi="Times New Roman" w:cs="Times New Roman"/>
      <w:sz w:val="18"/>
      <w:szCs w:val="20"/>
      <w:lang w:eastAsia="en-US"/>
    </w:rPr>
  </w:style>
  <w:style w:type="paragraph" w:customStyle="1" w:styleId="9f">
    <w:name w:val="Список 9 пт"/>
    <w:basedOn w:val="ac"/>
    <w:rsid w:val="00DF4558"/>
    <w:pPr>
      <w:tabs>
        <w:tab w:val="num" w:pos="1492"/>
      </w:tabs>
      <w:suppressAutoHyphens w:val="0"/>
      <w:ind w:left="1492" w:hanging="360"/>
      <w:jc w:val="both"/>
    </w:pPr>
    <w:rPr>
      <w:rFonts w:ascii="Times New Roman" w:eastAsia="Times New Roman" w:hAnsi="Times New Roman" w:cs="Times New Roman"/>
      <w:sz w:val="18"/>
      <w:szCs w:val="18"/>
      <w:lang w:eastAsia="en-US"/>
    </w:rPr>
  </w:style>
  <w:style w:type="character" w:customStyle="1" w:styleId="afffffffffffffffffffffffffff7">
    <w:name w:val="разрядка"/>
    <w:basedOn w:val="ad"/>
    <w:uiPriority w:val="99"/>
    <w:rsid w:val="0066494E"/>
    <w:rPr>
      <w:spacing w:val="60"/>
    </w:rPr>
  </w:style>
  <w:style w:type="character" w:customStyle="1" w:styleId="afffffffffffffffffffffffffff8">
    <w:name w:val="скрытый"/>
    <w:basedOn w:val="ad"/>
    <w:uiPriority w:val="99"/>
    <w:rsid w:val="00D722FC"/>
    <w:rPr>
      <w:vanish/>
      <w:color w:val="FF0000"/>
    </w:rPr>
  </w:style>
  <w:style w:type="paragraph" w:customStyle="1" w:styleId="afffffffffffffffffffffffffff9">
    <w:name w:val="КЛзаголов"/>
    <w:basedOn w:val="ac"/>
    <w:rsid w:val="00FE1518"/>
    <w:pPr>
      <w:suppressAutoHyphens w:val="0"/>
      <w:spacing w:line="360" w:lineRule="auto"/>
      <w:jc w:val="center"/>
    </w:pPr>
    <w:rPr>
      <w:rFonts w:ascii="Times New Roman" w:eastAsia="Times New Roman" w:hAnsi="Times New Roman" w:cs="Times New Roman"/>
      <w:b/>
      <w:sz w:val="28"/>
      <w:szCs w:val="20"/>
      <w:lang w:val="en-US" w:eastAsia="ru-RU"/>
    </w:rPr>
  </w:style>
  <w:style w:type="paragraph" w:customStyle="1" w:styleId="200">
    <w:name w:val="Обычный20"/>
    <w:rsid w:val="00FE1518"/>
    <w:pPr>
      <w:widowControl w:val="0"/>
      <w:spacing w:line="480" w:lineRule="auto"/>
      <w:ind w:left="760" w:firstLine="280"/>
      <w:jc w:val="both"/>
    </w:pPr>
    <w:rPr>
      <w:rFonts w:ascii="Times New Roman" w:eastAsia="Times New Roman" w:hAnsi="Times New Roman" w:cs="Times New Roman"/>
      <w:sz w:val="24"/>
      <w:lang w:val="uk-UA"/>
    </w:rPr>
  </w:style>
  <w:style w:type="paragraph" w:customStyle="1" w:styleId="14f5">
    <w:name w:val="Основной текст с отступом14"/>
    <w:basedOn w:val="200"/>
    <w:rsid w:val="00FE1518"/>
    <w:pPr>
      <w:spacing w:after="120"/>
      <w:ind w:left="283"/>
    </w:pPr>
  </w:style>
  <w:style w:type="paragraph" w:customStyle="1" w:styleId="afffffffffffffffffffffffffffa">
    <w:name w:val="?????????"/>
    <w:basedOn w:val="afffffffe"/>
    <w:rsid w:val="00FE1518"/>
    <w:pPr>
      <w:suppressAutoHyphens w:val="0"/>
      <w:spacing w:line="360" w:lineRule="auto"/>
      <w:ind w:firstLine="720"/>
    </w:pPr>
    <w:rPr>
      <w:rFonts w:ascii="Times New Roman" w:eastAsia="Times New Roman" w:hAnsi="Times New Roman" w:cs="Times New Roman"/>
      <w:sz w:val="28"/>
      <w:szCs w:val="20"/>
      <w:lang w:val="en-US" w:eastAsia="en-US"/>
    </w:rPr>
  </w:style>
  <w:style w:type="paragraph" w:customStyle="1" w:styleId="afffffffffffffffffffffffffffb">
    <w:name w:val="Назва"/>
    <w:basedOn w:val="ac"/>
    <w:rsid w:val="00F75DD3"/>
    <w:pPr>
      <w:keepLines/>
      <w:suppressAutoHyphens w:val="0"/>
      <w:spacing w:line="360" w:lineRule="auto"/>
      <w:jc w:val="center"/>
    </w:pPr>
    <w:rPr>
      <w:rFonts w:ascii="Times New Roman" w:eastAsia="Times New Roman" w:hAnsi="Times New Roman" w:cs="Times New Roman"/>
      <w:b/>
      <w:sz w:val="28"/>
      <w:szCs w:val="20"/>
      <w:lang w:val="uk-UA" w:eastAsia="ru-RU"/>
    </w:rPr>
  </w:style>
  <w:style w:type="character" w:customStyle="1" w:styleId="itemsubtitleproduct1">
    <w:name w:val="itemsubtitleproduct1"/>
    <w:basedOn w:val="ad"/>
    <w:rsid w:val="001D146A"/>
    <w:rPr>
      <w:rFonts w:ascii="Verdana" w:hAnsi="Verdana" w:hint="default"/>
      <w:b w:val="0"/>
      <w:bCs w:val="0"/>
      <w:color w:val="000000"/>
      <w:sz w:val="25"/>
      <w:szCs w:val="25"/>
    </w:rPr>
  </w:style>
  <w:style w:type="character" w:customStyle="1" w:styleId="proddetailsgen1">
    <w:name w:val="proddetailsgen1"/>
    <w:basedOn w:val="ad"/>
    <w:rsid w:val="001D146A"/>
    <w:rPr>
      <w:rFonts w:ascii="Verdana" w:hAnsi="Verdana" w:hint="default"/>
      <w:color w:val="000000"/>
      <w:sz w:val="18"/>
      <w:szCs w:val="18"/>
    </w:rPr>
  </w:style>
  <w:style w:type="character" w:customStyle="1" w:styleId="smalllinkbold1">
    <w:name w:val="smalllinkbold1"/>
    <w:basedOn w:val="ad"/>
    <w:uiPriority w:val="99"/>
    <w:rsid w:val="001D146A"/>
    <w:rPr>
      <w:rFonts w:ascii="Verdana" w:hAnsi="Verdana" w:hint="default"/>
      <w:sz w:val="17"/>
      <w:szCs w:val="17"/>
    </w:rPr>
  </w:style>
  <w:style w:type="character" w:customStyle="1" w:styleId="byline">
    <w:name w:val="byline"/>
    <w:basedOn w:val="ad"/>
    <w:rsid w:val="001D146A"/>
  </w:style>
  <w:style w:type="character" w:customStyle="1" w:styleId="headline1">
    <w:name w:val="headline1"/>
    <w:basedOn w:val="ad"/>
    <w:rsid w:val="001D146A"/>
    <w:rPr>
      <w:rFonts w:ascii="Helvetica" w:hAnsi="Helvetica" w:hint="default"/>
      <w:b/>
      <w:bCs/>
      <w:color w:val="660000"/>
      <w:sz w:val="26"/>
      <w:szCs w:val="26"/>
    </w:rPr>
  </w:style>
  <w:style w:type="character" w:customStyle="1" w:styleId="serif1">
    <w:name w:val="serif1"/>
    <w:basedOn w:val="ad"/>
    <w:rsid w:val="00E1794C"/>
    <w:rPr>
      <w:rFonts w:ascii="Times" w:hAnsi="Times" w:hint="default"/>
      <w:sz w:val="24"/>
      <w:szCs w:val="24"/>
    </w:rPr>
  </w:style>
  <w:style w:type="character" w:customStyle="1" w:styleId="font8ptverd1">
    <w:name w:val="font_8ptverd1"/>
    <w:basedOn w:val="ad"/>
    <w:rsid w:val="00E1794C"/>
    <w:rPr>
      <w:rFonts w:ascii="Verdana" w:hAnsi="Verdana" w:hint="default"/>
      <w:sz w:val="16"/>
      <w:szCs w:val="16"/>
    </w:rPr>
  </w:style>
  <w:style w:type="character" w:customStyle="1" w:styleId="cheadline11">
    <w:name w:val="cheadline11"/>
    <w:basedOn w:val="ad"/>
    <w:rsid w:val="00E1794C"/>
    <w:rPr>
      <w:rFonts w:ascii="Arial" w:hAnsi="Arial" w:cs="Arial" w:hint="default"/>
      <w:b/>
      <w:bCs/>
      <w:sz w:val="36"/>
      <w:szCs w:val="36"/>
    </w:rPr>
  </w:style>
  <w:style w:type="character" w:customStyle="1" w:styleId="subheadline1">
    <w:name w:val="subheadline1"/>
    <w:basedOn w:val="ad"/>
    <w:rsid w:val="00E1794C"/>
    <w:rPr>
      <w:rFonts w:ascii="Times" w:hAnsi="Times" w:cs="Times" w:hint="default"/>
      <w:sz w:val="27"/>
      <w:szCs w:val="27"/>
    </w:rPr>
  </w:style>
  <w:style w:type="character" w:customStyle="1" w:styleId="caption10">
    <w:name w:val="caption1"/>
    <w:basedOn w:val="ad"/>
    <w:rsid w:val="00E1794C"/>
    <w:rPr>
      <w:rFonts w:ascii="Arial" w:hAnsi="Arial" w:cs="Arial" w:hint="default"/>
    </w:rPr>
  </w:style>
  <w:style w:type="character" w:customStyle="1" w:styleId="storyhed1">
    <w:name w:val="storyhed1"/>
    <w:basedOn w:val="ad"/>
    <w:rsid w:val="00E1794C"/>
    <w:rPr>
      <w:rFonts w:ascii="Verdana" w:hAnsi="Verdana" w:hint="default"/>
      <w:b/>
      <w:bCs/>
      <w:color w:val="9C0000"/>
      <w:sz w:val="28"/>
      <w:szCs w:val="28"/>
    </w:rPr>
  </w:style>
  <w:style w:type="character" w:customStyle="1" w:styleId="storydeck1">
    <w:name w:val="storydeck1"/>
    <w:basedOn w:val="ad"/>
    <w:rsid w:val="00E1794C"/>
    <w:rPr>
      <w:rFonts w:ascii="Verdana" w:hAnsi="Verdana" w:hint="default"/>
      <w:b/>
      <w:bCs/>
      <w:color w:val="333333"/>
      <w:sz w:val="22"/>
      <w:szCs w:val="22"/>
    </w:rPr>
  </w:style>
  <w:style w:type="character" w:customStyle="1" w:styleId="storyby1">
    <w:name w:val="storyby1"/>
    <w:basedOn w:val="ad"/>
    <w:rsid w:val="00E1794C"/>
    <w:rPr>
      <w:rFonts w:ascii="Arial" w:hAnsi="Arial" w:cs="Arial" w:hint="default"/>
      <w:b/>
      <w:bCs/>
      <w:caps/>
      <w:color w:val="000000"/>
      <w:sz w:val="18"/>
      <w:szCs w:val="18"/>
    </w:rPr>
  </w:style>
  <w:style w:type="paragraph" w:customStyle="1" w:styleId="1fffffffff1">
    <w:name w:val="Стиль Основной текст + полужирный Первая строка:  1 см Междустр.и..."/>
    <w:basedOn w:val="2ff1"/>
    <w:rsid w:val="00E1794C"/>
    <w:pPr>
      <w:widowControl/>
      <w:tabs>
        <w:tab w:val="clear" w:pos="9072"/>
      </w:tabs>
      <w:spacing w:before="0" w:after="0" w:line="360" w:lineRule="auto"/>
      <w:ind w:left="200" w:right="0" w:firstLine="567"/>
      <w:jc w:val="center"/>
    </w:pPr>
    <w:rPr>
      <w:rFonts w:ascii="Times New Roman" w:eastAsia="Times New Roman" w:hAnsi="Times New Roman" w:cs="Times New Roman"/>
      <w:b/>
      <w:bCs/>
    </w:rPr>
  </w:style>
  <w:style w:type="character" w:customStyle="1" w:styleId="2fff1">
    <w:name w:val="заголовок 2 Знак"/>
    <w:basedOn w:val="2f7"/>
    <w:link w:val="2fff0"/>
    <w:rsid w:val="00E1794C"/>
    <w:rPr>
      <w:rFonts w:ascii="Arial" w:eastAsia="Garamond" w:hAnsi="Arial" w:cs="Arial"/>
      <w:sz w:val="24"/>
      <w:szCs w:val="24"/>
      <w:lang w:eastAsia="ar-SA"/>
    </w:rPr>
  </w:style>
  <w:style w:type="paragraph" w:customStyle="1" w:styleId="text5">
    <w:name w:val="text Знак Знак Знак Знак Знак Знак"/>
    <w:basedOn w:val="37"/>
    <w:rsid w:val="008F3F5A"/>
    <w:pPr>
      <w:suppressAutoHyphens w:val="0"/>
      <w:spacing w:after="0"/>
      <w:ind w:left="0" w:firstLine="851"/>
    </w:pPr>
    <w:rPr>
      <w:rFonts w:ascii="Times New Roman" w:eastAsia="Times New Roman" w:hAnsi="Times New Roman" w:cs="Times New Roman"/>
      <w:sz w:val="28"/>
    </w:rPr>
  </w:style>
  <w:style w:type="paragraph" w:customStyle="1" w:styleId="text6">
    <w:name w:val="text Знак Знак Знак Знак Знак"/>
    <w:basedOn w:val="ac"/>
    <w:uiPriority w:val="99"/>
    <w:rsid w:val="008F3F5A"/>
    <w:pPr>
      <w:spacing w:line="360" w:lineRule="auto"/>
      <w:ind w:firstLine="851"/>
      <w:jc w:val="both"/>
    </w:pPr>
    <w:rPr>
      <w:rFonts w:ascii="Times New Roman" w:eastAsia="Times New Roman" w:hAnsi="Times New Roman" w:cs="Times New Roman"/>
      <w:sz w:val="28"/>
      <w:szCs w:val="20"/>
    </w:rPr>
  </w:style>
  <w:style w:type="paragraph" w:customStyle="1" w:styleId="text7">
    <w:name w:val="text Знак Знак"/>
    <w:basedOn w:val="ac"/>
    <w:uiPriority w:val="99"/>
    <w:rsid w:val="007563B6"/>
    <w:pPr>
      <w:spacing w:line="360" w:lineRule="auto"/>
      <w:ind w:firstLine="851"/>
      <w:jc w:val="both"/>
    </w:pPr>
    <w:rPr>
      <w:rFonts w:ascii="Courier New" w:eastAsia="Times New Roman" w:hAnsi="Courier New" w:cs="Courier New"/>
      <w:sz w:val="28"/>
      <w:szCs w:val="28"/>
    </w:rPr>
  </w:style>
  <w:style w:type="paragraph" w:customStyle="1" w:styleId="21f1">
    <w:name w:val="Обычный21"/>
    <w:rsid w:val="004002D8"/>
    <w:pPr>
      <w:widowControl w:val="0"/>
      <w:jc w:val="both"/>
    </w:pPr>
    <w:rPr>
      <w:rFonts w:ascii="Times New Roman" w:eastAsia="Times New Roman" w:hAnsi="Times New Roman" w:cs="Times New Roman"/>
      <w:snapToGrid w:val="0"/>
    </w:rPr>
  </w:style>
  <w:style w:type="paragraph" w:customStyle="1" w:styleId="2161">
    <w:name w:val="Основной текст 216"/>
    <w:basedOn w:val="ac"/>
    <w:rsid w:val="00B04C39"/>
    <w:pPr>
      <w:suppressAutoHyphens w:val="0"/>
      <w:ind w:right="282"/>
      <w:jc w:val="both"/>
    </w:pPr>
    <w:rPr>
      <w:rFonts w:ascii="Times New Roman" w:eastAsia="Times New Roman" w:hAnsi="Times New Roman" w:cs="Times New Roman"/>
      <w:sz w:val="28"/>
      <w:szCs w:val="20"/>
      <w:lang w:val="uk-UA" w:eastAsia="ru-RU"/>
    </w:rPr>
  </w:style>
  <w:style w:type="paragraph" w:customStyle="1" w:styleId="136">
    <w:name w:val="Заголовок 13"/>
    <w:basedOn w:val="21f1"/>
    <w:next w:val="21f1"/>
    <w:rsid w:val="00B04C39"/>
    <w:pPr>
      <w:keepNext/>
      <w:widowControl/>
      <w:ind w:left="360"/>
      <w:jc w:val="center"/>
    </w:pPr>
    <w:rPr>
      <w:snapToGrid/>
      <w:sz w:val="40"/>
      <w:lang w:val="uk-UA"/>
    </w:rPr>
  </w:style>
  <w:style w:type="paragraph" w:customStyle="1" w:styleId="252">
    <w:name w:val="Заголовок 25"/>
    <w:basedOn w:val="21f1"/>
    <w:next w:val="21f1"/>
    <w:rsid w:val="00B04C39"/>
    <w:pPr>
      <w:keepNext/>
      <w:widowControl/>
      <w:ind w:right="-766" w:firstLine="567"/>
    </w:pPr>
    <w:rPr>
      <w:b/>
      <w:snapToGrid/>
      <w:sz w:val="28"/>
      <w:lang w:val="uk-UA"/>
    </w:rPr>
  </w:style>
  <w:style w:type="paragraph" w:customStyle="1" w:styleId="430">
    <w:name w:val="Заголовок 43"/>
    <w:basedOn w:val="21f1"/>
    <w:next w:val="21f1"/>
    <w:rsid w:val="00B04C39"/>
    <w:pPr>
      <w:keepNext/>
      <w:widowControl/>
      <w:ind w:right="-766" w:firstLine="567"/>
    </w:pPr>
    <w:rPr>
      <w:b/>
      <w:snapToGrid/>
      <w:sz w:val="24"/>
    </w:rPr>
  </w:style>
  <w:style w:type="paragraph" w:customStyle="1" w:styleId="2170">
    <w:name w:val="Основной текст с отступом 217"/>
    <w:basedOn w:val="21f1"/>
    <w:rsid w:val="00B04C39"/>
    <w:pPr>
      <w:widowControl/>
      <w:ind w:firstLine="567"/>
    </w:pPr>
    <w:rPr>
      <w:snapToGrid/>
      <w:sz w:val="28"/>
      <w:lang w:val="uk-UA"/>
    </w:rPr>
  </w:style>
  <w:style w:type="paragraph" w:customStyle="1" w:styleId="353">
    <w:name w:val="Основной текст 35"/>
    <w:basedOn w:val="21f1"/>
    <w:rsid w:val="00B04C39"/>
    <w:pPr>
      <w:widowControl/>
      <w:tabs>
        <w:tab w:val="left" w:pos="567"/>
      </w:tabs>
      <w:ind w:right="-808"/>
    </w:pPr>
    <w:rPr>
      <w:snapToGrid/>
      <w:sz w:val="26"/>
      <w:lang w:val="uk-UA"/>
    </w:rPr>
  </w:style>
  <w:style w:type="paragraph" w:customStyle="1" w:styleId="201">
    <w:name w:val="Основной текст20"/>
    <w:basedOn w:val="ac"/>
    <w:rsid w:val="00B04C39"/>
    <w:pPr>
      <w:suppressAutoHyphens w:val="0"/>
      <w:jc w:val="both"/>
    </w:pPr>
    <w:rPr>
      <w:rFonts w:ascii="Times New Roman" w:eastAsia="Times New Roman" w:hAnsi="Times New Roman" w:cs="Times New Roman"/>
      <w:sz w:val="20"/>
      <w:szCs w:val="20"/>
      <w:lang w:val="uk-UA" w:eastAsia="ru-RU"/>
    </w:rPr>
  </w:style>
  <w:style w:type="paragraph" w:customStyle="1" w:styleId="812">
    <w:name w:val="Заголовок 81"/>
    <w:basedOn w:val="21f1"/>
    <w:next w:val="21f1"/>
    <w:rsid w:val="00714643"/>
    <w:pPr>
      <w:keepNext/>
      <w:widowControl/>
      <w:ind w:right="-286" w:firstLine="567"/>
      <w:outlineLvl w:val="7"/>
    </w:pPr>
    <w:rPr>
      <w:b/>
      <w:snapToGrid/>
      <w:sz w:val="26"/>
    </w:rPr>
  </w:style>
  <w:style w:type="paragraph" w:customStyle="1" w:styleId="7f2">
    <w:name w:val="Название7"/>
    <w:basedOn w:val="21f1"/>
    <w:rsid w:val="00714643"/>
    <w:pPr>
      <w:widowControl/>
      <w:jc w:val="center"/>
    </w:pPr>
    <w:rPr>
      <w:snapToGrid/>
      <w:sz w:val="28"/>
      <w:lang w:val="uk-UA"/>
    </w:rPr>
  </w:style>
  <w:style w:type="paragraph" w:customStyle="1" w:styleId="3120">
    <w:name w:val="Основной текст с отступом 312"/>
    <w:basedOn w:val="21f1"/>
    <w:rsid w:val="00714643"/>
    <w:pPr>
      <w:widowControl/>
      <w:spacing w:line="360" w:lineRule="auto"/>
      <w:ind w:right="-808" w:firstLine="567"/>
    </w:pPr>
    <w:rPr>
      <w:snapToGrid/>
      <w:sz w:val="28"/>
      <w:lang w:val="uk-UA"/>
    </w:rPr>
  </w:style>
  <w:style w:type="paragraph" w:customStyle="1" w:styleId="5ff2">
    <w:name w:val="Верхний колонтитул5"/>
    <w:basedOn w:val="21f1"/>
    <w:rsid w:val="00714643"/>
    <w:pPr>
      <w:widowControl/>
      <w:tabs>
        <w:tab w:val="center" w:pos="4153"/>
        <w:tab w:val="right" w:pos="8306"/>
      </w:tabs>
      <w:jc w:val="left"/>
    </w:pPr>
    <w:rPr>
      <w:snapToGrid/>
    </w:rPr>
  </w:style>
  <w:style w:type="character" w:customStyle="1" w:styleId="HTMLc">
    <w:name w:val="Разметка HTML"/>
    <w:rsid w:val="007D7BF8"/>
    <w:rPr>
      <w:vanish/>
      <w:color w:val="FF0000"/>
    </w:rPr>
  </w:style>
  <w:style w:type="character" w:customStyle="1" w:styleId="heading31char">
    <w:name w:val="heading31char"/>
    <w:basedOn w:val="ad"/>
    <w:rsid w:val="007D7BF8"/>
    <w:rPr>
      <w:color w:val="000080"/>
    </w:rPr>
  </w:style>
  <w:style w:type="paragraph" w:customStyle="1" w:styleId="SubHeading">
    <w:name w:val="Sub Heading"/>
    <w:basedOn w:val="ac"/>
    <w:next w:val="ac"/>
    <w:rsid w:val="00CE37D8"/>
    <w:pPr>
      <w:keepNext/>
      <w:suppressAutoHyphens w:val="0"/>
      <w:spacing w:before="440" w:after="280"/>
    </w:pPr>
    <w:rPr>
      <w:rFonts w:ascii="Univers" w:eastAsia="Times New Roman" w:hAnsi="Univers" w:cs="Times New Roman"/>
      <w:b/>
      <w:lang w:val="en-GB" w:eastAsia="ru-RU"/>
    </w:rPr>
  </w:style>
  <w:style w:type="numbering" w:customStyle="1" w:styleId="aa">
    <w:name w:val="Стиль нумерованный"/>
    <w:basedOn w:val="af"/>
    <w:rsid w:val="00301BAA"/>
    <w:pPr>
      <w:numPr>
        <w:numId w:val="56"/>
      </w:numPr>
    </w:pPr>
  </w:style>
  <w:style w:type="paragraph" w:customStyle="1" w:styleId="344">
    <w:name w:val="Заголовок 34"/>
    <w:basedOn w:val="21f1"/>
    <w:next w:val="21f1"/>
    <w:rsid w:val="003C348B"/>
    <w:pPr>
      <w:keepNext/>
      <w:widowControl/>
      <w:spacing w:line="360" w:lineRule="auto"/>
      <w:jc w:val="center"/>
    </w:pPr>
    <w:rPr>
      <w:rFonts w:ascii="Arial" w:hAnsi="Arial"/>
      <w:b/>
      <w:snapToGrid/>
      <w:sz w:val="24"/>
    </w:rPr>
  </w:style>
  <w:style w:type="paragraph" w:customStyle="1" w:styleId="Sample">
    <w:name w:val="Sample"/>
    <w:basedOn w:val="afffffffc"/>
    <w:rsid w:val="00BC021C"/>
    <w:pPr>
      <w:suppressAutoHyphens w:val="0"/>
      <w:spacing w:after="0" w:line="360" w:lineRule="auto"/>
      <w:ind w:firstLine="709"/>
      <w:jc w:val="both"/>
    </w:pPr>
    <w:rPr>
      <w:rFonts w:ascii="Times New Roman" w:eastAsia="Times New Roman" w:hAnsi="Times New Roman" w:cs="Times New Roman"/>
      <w:i/>
      <w:szCs w:val="20"/>
      <w:lang w:val="de-DE" w:eastAsia="ru-RU"/>
    </w:rPr>
  </w:style>
  <w:style w:type="paragraph" w:customStyle="1" w:styleId="afffffffffffffffffffffffffffc">
    <w:name w:val="Список Лит"/>
    <w:basedOn w:val="ac"/>
    <w:rsid w:val="00BC021C"/>
    <w:pPr>
      <w:tabs>
        <w:tab w:val="left" w:pos="709"/>
      </w:tabs>
      <w:suppressAutoHyphens w:val="0"/>
      <w:spacing w:before="240"/>
      <w:ind w:left="709" w:hanging="709"/>
      <w:jc w:val="both"/>
    </w:pPr>
    <w:rPr>
      <w:rFonts w:ascii="Times New Roman" w:eastAsia="Times New Roman" w:hAnsi="Times New Roman" w:cs="Times New Roman"/>
      <w:noProof/>
      <w:sz w:val="28"/>
      <w:szCs w:val="20"/>
      <w:lang w:val="uk-UA" w:eastAsia="ru-RU"/>
    </w:rPr>
  </w:style>
  <w:style w:type="paragraph" w:customStyle="1" w:styleId="afffffffffffffffffffffffffffd">
    <w:name w:val="Название рисунка"/>
    <w:basedOn w:val="ac"/>
    <w:next w:val="afffffffc"/>
    <w:rsid w:val="00BC021C"/>
    <w:pPr>
      <w:suppressAutoHyphens w:val="0"/>
      <w:spacing w:before="240" w:after="480"/>
      <w:jc w:val="center"/>
    </w:pPr>
    <w:rPr>
      <w:rFonts w:ascii="Times New Roman" w:eastAsia="Times New Roman" w:hAnsi="Times New Roman" w:cs="Times New Roman"/>
      <w:b/>
      <w:sz w:val="28"/>
      <w:szCs w:val="20"/>
      <w:lang w:val="uk-UA" w:eastAsia="ru-RU"/>
    </w:rPr>
  </w:style>
  <w:style w:type="paragraph" w:customStyle="1" w:styleId="2ffffff3">
    <w:name w:val="Название таблицы 2"/>
    <w:basedOn w:val="ac"/>
    <w:rsid w:val="00BC021C"/>
    <w:pPr>
      <w:keepNext/>
      <w:suppressAutoHyphens w:val="0"/>
      <w:spacing w:before="240" w:line="360" w:lineRule="auto"/>
      <w:jc w:val="right"/>
    </w:pPr>
    <w:rPr>
      <w:rFonts w:ascii="Times New Roman" w:eastAsia="Times New Roman" w:hAnsi="Times New Roman" w:cs="Times New Roman"/>
      <w:i/>
      <w:sz w:val="28"/>
      <w:szCs w:val="20"/>
      <w:lang w:val="uk-UA" w:eastAsia="ru-RU"/>
    </w:rPr>
  </w:style>
  <w:style w:type="paragraph" w:customStyle="1" w:styleId="3ffff0">
    <w:name w:val="Заголовок 3 длинный"/>
    <w:basedOn w:val="31"/>
    <w:rsid w:val="00BC021C"/>
    <w:pPr>
      <w:keepLines/>
      <w:framePr w:hSpace="170" w:wrap="around" w:vAnchor="text" w:hAnchor="text" w:y="1"/>
      <w:widowControl/>
      <w:numPr>
        <w:ilvl w:val="0"/>
        <w:numId w:val="0"/>
      </w:numPr>
      <w:suppressAutoHyphens w:val="0"/>
      <w:spacing w:before="0" w:after="0" w:line="360" w:lineRule="auto"/>
      <w:ind w:firstLine="709"/>
      <w:jc w:val="left"/>
    </w:pPr>
    <w:rPr>
      <w:rFonts w:ascii="Times New Roman" w:eastAsia="Times New Roman" w:hAnsi="Times New Roman" w:cs="Times New Roman"/>
      <w:i w:val="0"/>
      <w:color w:val="auto"/>
      <w:sz w:val="28"/>
      <w:lang w:val="uk-UA" w:eastAsia="ru-RU"/>
    </w:rPr>
  </w:style>
  <w:style w:type="paragraph" w:customStyle="1" w:styleId="227">
    <w:name w:val="Обычный22"/>
    <w:rsid w:val="003B26DE"/>
    <w:pPr>
      <w:spacing w:before="100" w:after="100"/>
    </w:pPr>
    <w:rPr>
      <w:rFonts w:ascii="Times New Roman" w:eastAsia="Times New Roman" w:hAnsi="Times New Roman" w:cs="Times New Roman"/>
      <w:snapToGrid w:val="0"/>
      <w:sz w:val="24"/>
      <w:lang w:eastAsia="en-US"/>
    </w:rPr>
  </w:style>
  <w:style w:type="paragraph" w:customStyle="1" w:styleId="2180">
    <w:name w:val="Основной текст с отступом 218"/>
    <w:basedOn w:val="ac"/>
    <w:rsid w:val="003B26DE"/>
    <w:pPr>
      <w:suppressAutoHyphens w:val="0"/>
      <w:ind w:firstLine="720"/>
      <w:jc w:val="both"/>
    </w:pPr>
    <w:rPr>
      <w:rFonts w:ascii="EIIa" w:eastAsia="EIIa" w:hAnsi="Times New Roman" w:cs="Times New Roman"/>
      <w:sz w:val="28"/>
      <w:szCs w:val="20"/>
      <w:lang w:val="uk-UA" w:eastAsia="en-US"/>
    </w:rPr>
  </w:style>
  <w:style w:type="character" w:customStyle="1" w:styleId="detayhaber1">
    <w:name w:val="detay_haber1"/>
    <w:basedOn w:val="ad"/>
    <w:rsid w:val="003B26DE"/>
    <w:rPr>
      <w:rFonts w:ascii="Verdana" w:hAnsi="Verdana" w:hint="default"/>
      <w:b w:val="0"/>
      <w:bCs w:val="0"/>
      <w:strike w:val="0"/>
      <w:dstrike w:val="0"/>
      <w:color w:val="000000"/>
      <w:sz w:val="18"/>
      <w:szCs w:val="18"/>
      <w:u w:val="none"/>
      <w:effect w:val="none"/>
    </w:rPr>
  </w:style>
  <w:style w:type="paragraph" w:customStyle="1" w:styleId="363">
    <w:name w:val="Основной текст 36"/>
    <w:basedOn w:val="ac"/>
    <w:rsid w:val="003B26DE"/>
    <w:pPr>
      <w:suppressAutoHyphens w:val="0"/>
      <w:jc w:val="center"/>
    </w:pPr>
    <w:rPr>
      <w:rFonts w:ascii="EIIa" w:eastAsia="EIIa" w:hAnsi="Times New Roman" w:cs="Times New Roman"/>
      <w:b/>
      <w:sz w:val="32"/>
      <w:szCs w:val="20"/>
      <w:lang w:val="uk-UA" w:eastAsia="en-US"/>
    </w:rPr>
  </w:style>
  <w:style w:type="paragraph" w:customStyle="1" w:styleId="3130">
    <w:name w:val="Основной текст с отступом 313"/>
    <w:basedOn w:val="ac"/>
    <w:rsid w:val="003B26DE"/>
    <w:pPr>
      <w:suppressAutoHyphens w:val="0"/>
      <w:ind w:left="360"/>
      <w:jc w:val="both"/>
    </w:pPr>
    <w:rPr>
      <w:rFonts w:ascii="EIIa" w:eastAsia="EIIa" w:hAnsi="Times New Roman" w:cs="Times New Roman"/>
      <w:sz w:val="28"/>
      <w:szCs w:val="20"/>
      <w:lang w:val="tr-TR" w:eastAsia="en-US"/>
    </w:rPr>
  </w:style>
  <w:style w:type="character" w:customStyle="1" w:styleId="detayspot1">
    <w:name w:val="detay_spot1"/>
    <w:basedOn w:val="ad"/>
    <w:rsid w:val="003B26DE"/>
    <w:rPr>
      <w:rFonts w:ascii="Verdana" w:hAnsi="Verdana" w:hint="default"/>
      <w:b/>
      <w:bCs/>
      <w:strike w:val="0"/>
      <w:dstrike w:val="0"/>
      <w:color w:val="000000"/>
      <w:sz w:val="20"/>
      <w:szCs w:val="20"/>
      <w:u w:val="none"/>
      <w:effect w:val="none"/>
    </w:rPr>
  </w:style>
  <w:style w:type="character" w:customStyle="1" w:styleId="detaybaslik1">
    <w:name w:val="detay_baslik1"/>
    <w:basedOn w:val="ad"/>
    <w:rsid w:val="003B26DE"/>
    <w:rPr>
      <w:rFonts w:ascii="Verdana" w:hAnsi="Verdana" w:hint="default"/>
      <w:b/>
      <w:bCs/>
      <w:strike w:val="0"/>
      <w:dstrike w:val="0"/>
      <w:sz w:val="24"/>
      <w:szCs w:val="24"/>
      <w:u w:val="none"/>
      <w:effect w:val="none"/>
    </w:rPr>
  </w:style>
  <w:style w:type="character" w:customStyle="1" w:styleId="head21">
    <w:name w:val="head21"/>
    <w:basedOn w:val="ad"/>
    <w:rsid w:val="00C5750D"/>
    <w:rPr>
      <w:rFonts w:ascii="Verdana" w:hAnsi="Verdana" w:hint="default"/>
      <w:b/>
      <w:bCs/>
      <w:strike w:val="0"/>
      <w:dstrike w:val="0"/>
      <w:spacing w:val="0"/>
      <w:sz w:val="22"/>
      <w:szCs w:val="22"/>
      <w:u w:val="none"/>
      <w:effect w:val="none"/>
    </w:rPr>
  </w:style>
  <w:style w:type="character" w:customStyle="1" w:styleId="text13">
    <w:name w:val="text1"/>
    <w:basedOn w:val="ad"/>
    <w:rsid w:val="00C5750D"/>
    <w:rPr>
      <w:rFonts w:ascii="Georgia" w:hAnsi="Georgia" w:hint="default"/>
      <w:b w:val="0"/>
      <w:bCs w:val="0"/>
      <w:smallCaps w:val="0"/>
      <w:strike w:val="0"/>
      <w:dstrike w:val="0"/>
      <w:sz w:val="23"/>
      <w:szCs w:val="23"/>
      <w:u w:val="none"/>
      <w:effect w:val="none"/>
    </w:rPr>
  </w:style>
  <w:style w:type="paragraph" w:customStyle="1" w:styleId="2171">
    <w:name w:val="Основной текст 217"/>
    <w:basedOn w:val="ac"/>
    <w:rsid w:val="00D903C2"/>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11f8">
    <w:name w:val="Обычный (веб)11"/>
    <w:basedOn w:val="ac"/>
    <w:rsid w:val="0071787C"/>
    <w:pPr>
      <w:suppressAutoHyphens w:val="0"/>
      <w:spacing w:before="100" w:beforeAutospacing="1" w:after="100" w:afterAutospacing="1"/>
    </w:pPr>
    <w:rPr>
      <w:rFonts w:ascii="Times New Roman" w:eastAsia="Times New Roman" w:hAnsi="Times New Roman" w:cs="Times New Roman"/>
      <w:lang w:val="en-US" w:eastAsia="en-US"/>
    </w:rPr>
  </w:style>
  <w:style w:type="paragraph" w:customStyle="1" w:styleId="14pt3">
    <w:name w:val="Обычный + 14 pt"/>
    <w:aliases w:val="по ширине,Перед:  5 пт,После:  5 пт,Междустр.интервал:  п...,Обычный (Web) + 14 pt,Междустр.интервал:......"/>
    <w:basedOn w:val="ac"/>
    <w:rsid w:val="00900EC5"/>
    <w:pPr>
      <w:shd w:val="clear" w:color="auto" w:fill="FFFFFF"/>
      <w:tabs>
        <w:tab w:val="num" w:pos="360"/>
      </w:tabs>
      <w:suppressAutoHyphens w:val="0"/>
      <w:autoSpaceDE w:val="0"/>
      <w:autoSpaceDN w:val="0"/>
      <w:adjustRightInd w:val="0"/>
      <w:spacing w:before="100" w:beforeAutospacing="1" w:after="100" w:afterAutospacing="1" w:line="360" w:lineRule="auto"/>
      <w:ind w:left="360" w:hanging="360"/>
      <w:jc w:val="both"/>
    </w:pPr>
    <w:rPr>
      <w:rFonts w:ascii="Courier New" w:eastAsia="Times New Roman" w:hAnsi="Courier New" w:cs="Courier New"/>
      <w:sz w:val="28"/>
      <w:szCs w:val="28"/>
      <w:lang w:eastAsia="ru-RU"/>
    </w:rPr>
  </w:style>
  <w:style w:type="character" w:customStyle="1" w:styleId="definitiontext1">
    <w:name w:val="definitiontext1"/>
    <w:basedOn w:val="ad"/>
    <w:rsid w:val="00900EC5"/>
    <w:rPr>
      <w:rFonts w:ascii="Arial" w:hAnsi="Arial" w:cs="Arial" w:hint="default"/>
      <w:sz w:val="24"/>
      <w:szCs w:val="24"/>
    </w:rPr>
  </w:style>
  <w:style w:type="paragraph" w:customStyle="1" w:styleId="caaieiaie32">
    <w:name w:val="caaieiaie32"/>
    <w:basedOn w:val="ac"/>
    <w:rsid w:val="00B21A4E"/>
    <w:pPr>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eastAsia="ru-RU"/>
    </w:rPr>
  </w:style>
  <w:style w:type="paragraph" w:customStyle="1" w:styleId="caaieiaie3">
    <w:name w:val="caaieiaie3"/>
    <w:basedOn w:val="ac"/>
    <w:rsid w:val="00B21A4E"/>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5ff3">
    <w:name w:val="Текст5"/>
    <w:basedOn w:val="ac"/>
    <w:rsid w:val="006458A3"/>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8f6">
    <w:name w:val="Название8"/>
    <w:basedOn w:val="227"/>
    <w:rsid w:val="00A37784"/>
    <w:pPr>
      <w:widowControl w:val="0"/>
      <w:shd w:val="clear" w:color="auto" w:fill="FFFFFF"/>
      <w:spacing w:before="0" w:after="0" w:line="360" w:lineRule="auto"/>
      <w:jc w:val="center"/>
    </w:pPr>
    <w:rPr>
      <w:b/>
      <w:color w:val="000000"/>
      <w:sz w:val="28"/>
      <w:lang w:val="uk-UA" w:eastAsia="ru-RU"/>
    </w:rPr>
  </w:style>
  <w:style w:type="paragraph" w:customStyle="1" w:styleId="262">
    <w:name w:val="Заголовок 26"/>
    <w:basedOn w:val="227"/>
    <w:next w:val="227"/>
    <w:rsid w:val="00A37784"/>
    <w:pPr>
      <w:keepNext/>
      <w:widowControl w:val="0"/>
      <w:shd w:val="clear" w:color="auto" w:fill="FFFFFF"/>
      <w:spacing w:before="0" w:after="0" w:line="360" w:lineRule="auto"/>
      <w:jc w:val="center"/>
    </w:pPr>
    <w:rPr>
      <w:color w:val="000000"/>
      <w:sz w:val="28"/>
      <w:lang w:val="uk-UA" w:eastAsia="ru-RU"/>
    </w:rPr>
  </w:style>
  <w:style w:type="paragraph" w:customStyle="1" w:styleId="354">
    <w:name w:val="Заголовок 35"/>
    <w:basedOn w:val="227"/>
    <w:next w:val="227"/>
    <w:rsid w:val="00A37784"/>
    <w:pPr>
      <w:keepNext/>
      <w:widowControl w:val="0"/>
      <w:shd w:val="clear" w:color="auto" w:fill="FFFFFF"/>
      <w:spacing w:before="0" w:after="0" w:line="360" w:lineRule="auto"/>
      <w:jc w:val="both"/>
    </w:pPr>
    <w:rPr>
      <w:color w:val="000000"/>
      <w:sz w:val="28"/>
      <w:lang w:val="uk-UA" w:eastAsia="ru-RU"/>
    </w:rPr>
  </w:style>
  <w:style w:type="paragraph" w:customStyle="1" w:styleId="14f6">
    <w:name w:val="Заголовок 14"/>
    <w:basedOn w:val="227"/>
    <w:next w:val="227"/>
    <w:rsid w:val="00A37784"/>
    <w:pPr>
      <w:keepNext/>
      <w:widowControl w:val="0"/>
      <w:shd w:val="clear" w:color="auto" w:fill="FFFFFF"/>
      <w:spacing w:before="0" w:after="0" w:line="360" w:lineRule="auto"/>
      <w:ind w:left="3261" w:firstLine="425"/>
      <w:jc w:val="both"/>
    </w:pPr>
    <w:rPr>
      <w:rFonts w:ascii="Courier New" w:hAnsi="Courier New"/>
      <w:color w:val="000000"/>
      <w:sz w:val="28"/>
      <w:lang w:val="uk-UA" w:eastAsia="ru-RU"/>
    </w:rPr>
  </w:style>
  <w:style w:type="character" w:customStyle="1" w:styleId="9f0">
    <w:name w:val="Основной шрифт абзаца9"/>
    <w:rsid w:val="00A37784"/>
  </w:style>
  <w:style w:type="paragraph" w:customStyle="1" w:styleId="228">
    <w:name w:val="Основной текст22"/>
    <w:basedOn w:val="227"/>
    <w:rsid w:val="00A37784"/>
    <w:pPr>
      <w:widowControl w:val="0"/>
      <w:shd w:val="clear" w:color="auto" w:fill="FFFFFF"/>
      <w:spacing w:before="0" w:after="0" w:line="360" w:lineRule="auto"/>
      <w:jc w:val="both"/>
    </w:pPr>
    <w:rPr>
      <w:rFonts w:ascii="Courier New" w:hAnsi="Courier New"/>
      <w:color w:val="000000"/>
      <w:sz w:val="28"/>
      <w:lang w:val="uk-UA" w:eastAsia="ru-RU"/>
    </w:rPr>
  </w:style>
  <w:style w:type="paragraph" w:customStyle="1" w:styleId="440">
    <w:name w:val="Заголовок 44"/>
    <w:basedOn w:val="227"/>
    <w:next w:val="227"/>
    <w:rsid w:val="00A412E9"/>
    <w:pPr>
      <w:keepNext/>
      <w:tabs>
        <w:tab w:val="right" w:leader="dot" w:pos="9639"/>
      </w:tabs>
      <w:spacing w:before="0" w:after="0" w:line="360" w:lineRule="auto"/>
      <w:ind w:right="1134"/>
      <w:outlineLvl w:val="3"/>
    </w:pPr>
    <w:rPr>
      <w:b/>
      <w:snapToGrid/>
      <w:sz w:val="28"/>
      <w:lang w:eastAsia="ru-RU"/>
    </w:rPr>
  </w:style>
  <w:style w:type="paragraph" w:customStyle="1" w:styleId="540">
    <w:name w:val="Заголовок 54"/>
    <w:basedOn w:val="227"/>
    <w:next w:val="227"/>
    <w:rsid w:val="00A412E9"/>
    <w:pPr>
      <w:keepNext/>
      <w:widowControl w:val="0"/>
      <w:shd w:val="clear" w:color="auto" w:fill="FFFFFF"/>
      <w:spacing w:before="0" w:after="0"/>
      <w:ind w:firstLine="720"/>
      <w:jc w:val="both"/>
      <w:outlineLvl w:val="4"/>
    </w:pPr>
    <w:rPr>
      <w:b/>
      <w:snapToGrid/>
      <w:sz w:val="28"/>
      <w:lang w:eastAsia="ru-RU"/>
    </w:rPr>
  </w:style>
  <w:style w:type="paragraph" w:customStyle="1" w:styleId="7f3">
    <w:name w:val="Цитата7"/>
    <w:basedOn w:val="227"/>
    <w:rsid w:val="0088540A"/>
    <w:pPr>
      <w:tabs>
        <w:tab w:val="left" w:pos="6520"/>
      </w:tabs>
      <w:spacing w:before="0" w:after="0"/>
      <w:ind w:left="426" w:right="-1" w:hanging="426"/>
      <w:jc w:val="both"/>
    </w:pPr>
    <w:rPr>
      <w:rFonts w:ascii="Time Roman" w:hAnsi="Time Roman"/>
      <w:sz w:val="20"/>
      <w:lang w:eastAsia="ru-RU"/>
    </w:rPr>
  </w:style>
  <w:style w:type="paragraph" w:customStyle="1" w:styleId="155">
    <w:name w:val="Основной текст с отступом15"/>
    <w:basedOn w:val="ac"/>
    <w:rsid w:val="00CC483A"/>
    <w:pPr>
      <w:suppressAutoHyphens w:val="0"/>
      <w:spacing w:after="120"/>
      <w:ind w:left="360"/>
    </w:pPr>
    <w:rPr>
      <w:rFonts w:ascii="Times New Roman" w:eastAsia="Times New Roman" w:hAnsi="Times New Roman" w:cs="Times New Roman"/>
      <w:lang w:val="en-US" w:eastAsia="en-US"/>
    </w:rPr>
  </w:style>
  <w:style w:type="paragraph" w:customStyle="1" w:styleId="2181">
    <w:name w:val="Основной текст 218"/>
    <w:basedOn w:val="ac"/>
    <w:rsid w:val="005E4C1D"/>
    <w:pPr>
      <w:widowControl w:val="0"/>
      <w:suppressAutoHyphens w:val="0"/>
      <w:overflowPunct w:val="0"/>
      <w:autoSpaceDE w:val="0"/>
      <w:autoSpaceDN w:val="0"/>
      <w:adjustRightInd w:val="0"/>
      <w:spacing w:line="360" w:lineRule="auto"/>
      <w:jc w:val="both"/>
    </w:pPr>
    <w:rPr>
      <w:rFonts w:ascii="Times New Roman" w:eastAsia="Times New Roman" w:hAnsi="Times New Roman" w:cs="Times New Roman"/>
      <w:szCs w:val="20"/>
      <w:lang w:val="uk-UA" w:eastAsia="ru-RU"/>
    </w:rPr>
  </w:style>
  <w:style w:type="paragraph" w:customStyle="1" w:styleId="afffffffffffffffffffffffffffe">
    <w:name w:val="Назва таблиці"/>
    <w:basedOn w:val="ac"/>
    <w:autoRedefine/>
    <w:rsid w:val="008D2A93"/>
    <w:pPr>
      <w:suppressAutoHyphens w:val="0"/>
      <w:autoSpaceDE w:val="0"/>
      <w:autoSpaceDN w:val="0"/>
      <w:adjustRightInd w:val="0"/>
      <w:spacing w:line="360" w:lineRule="auto"/>
      <w:ind w:firstLine="720"/>
      <w:jc w:val="right"/>
    </w:pPr>
    <w:rPr>
      <w:rFonts w:ascii="Times New Roman" w:eastAsia="Times New Roman" w:hAnsi="Times New Roman" w:cs="Times New Roman"/>
      <w:sz w:val="28"/>
      <w:szCs w:val="28"/>
      <w:lang w:val="uk-UA" w:eastAsia="ru-RU"/>
    </w:rPr>
  </w:style>
  <w:style w:type="paragraph" w:customStyle="1" w:styleId="233">
    <w:name w:val="Обычный23"/>
    <w:rsid w:val="008D2A93"/>
    <w:pPr>
      <w:widowControl w:val="0"/>
      <w:ind w:firstLine="720"/>
      <w:jc w:val="both"/>
    </w:pPr>
    <w:rPr>
      <w:rFonts w:ascii="Arial" w:eastAsia="Times New Roman" w:hAnsi="Arial" w:cs="Times New Roman"/>
      <w:snapToGrid w:val="0"/>
      <w:sz w:val="24"/>
    </w:rPr>
  </w:style>
  <w:style w:type="paragraph" w:customStyle="1" w:styleId="affffffffffffffffffffffffffff">
    <w:name w:val="Новий"/>
    <w:autoRedefine/>
    <w:rsid w:val="00E325AF"/>
    <w:pPr>
      <w:autoSpaceDE w:val="0"/>
      <w:autoSpaceDN w:val="0"/>
      <w:ind w:firstLine="720"/>
      <w:jc w:val="both"/>
    </w:pPr>
    <w:rPr>
      <w:rFonts w:ascii="Arial" w:eastAsia="Times New Roman" w:hAnsi="Arial" w:cs="Arial"/>
      <w:szCs w:val="24"/>
    </w:rPr>
  </w:style>
  <w:style w:type="paragraph" w:customStyle="1" w:styleId="11f9">
    <w:name w:val="1.1"/>
    <w:basedOn w:val="afffffffc"/>
    <w:rsid w:val="003C48D3"/>
    <w:pPr>
      <w:tabs>
        <w:tab w:val="right" w:pos="-4800"/>
        <w:tab w:val="left" w:pos="-3480"/>
        <w:tab w:val="right" w:pos="0"/>
        <w:tab w:val="left" w:pos="600"/>
        <w:tab w:val="left" w:pos="120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affffffffffffffffffffffffffff0">
    <w:name w:val="розділ"/>
    <w:basedOn w:val="afffffffc"/>
    <w:rsid w:val="003C48D3"/>
    <w:pPr>
      <w:tabs>
        <w:tab w:val="left" w:pos="1560"/>
        <w:tab w:val="right" w:leader="dot" w:pos="9639"/>
      </w:tabs>
      <w:suppressAutoHyphens w:val="0"/>
      <w:spacing w:after="0" w:line="360" w:lineRule="auto"/>
    </w:pPr>
    <w:rPr>
      <w:rFonts w:ascii="Times New Roman" w:eastAsia="Times New Roman" w:hAnsi="Times New Roman" w:cs="Times New Roman"/>
      <w:szCs w:val="28"/>
      <w:lang w:val="uk-UA" w:eastAsia="ru-RU"/>
    </w:rPr>
  </w:style>
  <w:style w:type="paragraph" w:customStyle="1" w:styleId="1415">
    <w:name w:val="1.4.1."/>
    <w:basedOn w:val="afffffffc"/>
    <w:rsid w:val="003C48D3"/>
    <w:pPr>
      <w:tabs>
        <w:tab w:val="left" w:pos="1200"/>
        <w:tab w:val="left" w:pos="2160"/>
        <w:tab w:val="right" w:leader="dot" w:pos="9639"/>
      </w:tabs>
      <w:suppressAutoHyphens w:val="0"/>
      <w:spacing w:after="0" w:line="360" w:lineRule="auto"/>
      <w:ind w:left="1800"/>
    </w:pPr>
    <w:rPr>
      <w:rFonts w:ascii="Times New Roman" w:eastAsia="Times New Roman" w:hAnsi="Times New Roman" w:cs="Times New Roman"/>
      <w:szCs w:val="28"/>
      <w:lang w:val="uk-UA" w:eastAsia="ru-RU"/>
    </w:rPr>
  </w:style>
  <w:style w:type="paragraph" w:customStyle="1" w:styleId="11111">
    <w:name w:val="1.1.1.1"/>
    <w:basedOn w:val="ac"/>
    <w:rsid w:val="003C48D3"/>
    <w:pPr>
      <w:tabs>
        <w:tab w:val="left" w:pos="1680"/>
        <w:tab w:val="left" w:pos="2880"/>
        <w:tab w:val="right" w:leader="dot" w:pos="9639"/>
      </w:tabs>
      <w:suppressAutoHyphens w:val="0"/>
      <w:spacing w:line="360" w:lineRule="auto"/>
      <w:outlineLvl w:val="0"/>
    </w:pPr>
    <w:rPr>
      <w:rFonts w:ascii="Times New Roman" w:eastAsia="Times New Roman" w:hAnsi="Times New Roman" w:cs="Times New Roman"/>
      <w:sz w:val="28"/>
      <w:szCs w:val="28"/>
      <w:lang w:val="uk-UA" w:eastAsia="ru-RU"/>
    </w:rPr>
  </w:style>
  <w:style w:type="paragraph" w:customStyle="1" w:styleId="Text14">
    <w:name w:val="Text_1"/>
    <w:rsid w:val="003C48D3"/>
    <w:pPr>
      <w:spacing w:line="250" w:lineRule="exact"/>
      <w:jc w:val="both"/>
    </w:pPr>
    <w:rPr>
      <w:rFonts w:ascii="MyslCTT" w:eastAsia="Times New Roman" w:hAnsi="MyslCTT" w:cs="Times New Roman"/>
      <w:sz w:val="23"/>
      <w:szCs w:val="23"/>
      <w:lang w:val="en-US"/>
    </w:rPr>
  </w:style>
  <w:style w:type="character" w:customStyle="1" w:styleId="text-news141">
    <w:name w:val="text-news141"/>
    <w:basedOn w:val="ad"/>
    <w:rsid w:val="003C48D3"/>
    <w:rPr>
      <w:rFonts w:ascii="Arial" w:hAnsi="Arial" w:cs="Arial"/>
      <w:sz w:val="19"/>
      <w:szCs w:val="19"/>
      <w:u w:val="none"/>
      <w:effect w:val="none"/>
    </w:rPr>
  </w:style>
  <w:style w:type="character" w:customStyle="1" w:styleId="text-news1">
    <w:name w:val="text-news1"/>
    <w:basedOn w:val="ad"/>
    <w:rsid w:val="003C48D3"/>
    <w:rPr>
      <w:rFonts w:ascii="Arial" w:hAnsi="Arial" w:cs="Arial"/>
      <w:color w:val="000000"/>
      <w:sz w:val="16"/>
      <w:szCs w:val="16"/>
      <w:u w:val="none"/>
      <w:effect w:val="none"/>
    </w:rPr>
  </w:style>
  <w:style w:type="paragraph" w:customStyle="1" w:styleId="copy">
    <w:name w:val="copy"/>
    <w:basedOn w:val="ac"/>
    <w:rsid w:val="003C48D3"/>
    <w:pPr>
      <w:suppressAutoHyphens w:val="0"/>
      <w:spacing w:before="100" w:beforeAutospacing="1" w:after="100" w:afterAutospacing="1"/>
    </w:pPr>
    <w:rPr>
      <w:rFonts w:ascii="Verdana" w:eastAsia="Times New Roman" w:hAnsi="Verdana" w:cs="Times New Roman"/>
      <w:color w:val="000000"/>
      <w:sz w:val="15"/>
      <w:szCs w:val="15"/>
      <w:lang w:eastAsia="ru-RU"/>
    </w:rPr>
  </w:style>
  <w:style w:type="paragraph" w:customStyle="1" w:styleId="affffffffffffffffffffffffffff1">
    <w:name w:val="ОбТекст"/>
    <w:basedOn w:val="ac"/>
    <w:rsid w:val="008B30CF"/>
    <w:pPr>
      <w:suppressAutoHyphens w:val="0"/>
      <w:spacing w:after="120" w:line="360" w:lineRule="auto"/>
      <w:ind w:firstLine="720"/>
      <w:jc w:val="both"/>
    </w:pPr>
    <w:rPr>
      <w:rFonts w:ascii="Times New Roman" w:eastAsia="Times New Roman" w:hAnsi="Times New Roman" w:cs="Times New Roman"/>
      <w:sz w:val="28"/>
      <w:szCs w:val="20"/>
      <w:lang w:eastAsia="ru-RU"/>
    </w:rPr>
  </w:style>
  <w:style w:type="paragraph" w:customStyle="1" w:styleId="affffffffffffffffffffffffffff2">
    <w:name w:val="Содержание"/>
    <w:basedOn w:val="ac"/>
    <w:rsid w:val="008B30CF"/>
    <w:pPr>
      <w:keepLines/>
      <w:widowControl w:val="0"/>
      <w:tabs>
        <w:tab w:val="left" w:leader="dot" w:pos="8928"/>
      </w:tabs>
      <w:suppressAutoHyphens w:val="0"/>
      <w:spacing w:after="120" w:line="360" w:lineRule="auto"/>
      <w:ind w:left="2160" w:right="1080" w:hanging="1080"/>
    </w:pPr>
    <w:rPr>
      <w:rFonts w:ascii="Times New Roman" w:eastAsia="Times New Roman" w:hAnsi="Times New Roman" w:cs="Times New Roman"/>
      <w:sz w:val="28"/>
      <w:lang w:eastAsia="ru-RU"/>
    </w:rPr>
  </w:style>
  <w:style w:type="paragraph" w:customStyle="1" w:styleId="6f8">
    <w:name w:val="Текст6"/>
    <w:basedOn w:val="ac"/>
    <w:rsid w:val="00841406"/>
    <w:pPr>
      <w:suppressAutoHyphens w:val="0"/>
    </w:pPr>
    <w:rPr>
      <w:rFonts w:ascii="Courier New" w:eastAsia="Times New Roman" w:hAnsi="Courier New" w:cs="Times New Roman"/>
      <w:sz w:val="20"/>
      <w:szCs w:val="20"/>
      <w:lang w:eastAsia="ru-RU"/>
    </w:rPr>
  </w:style>
  <w:style w:type="table" w:styleId="1fffffffff2">
    <w:name w:val="Table Classic 1"/>
    <w:basedOn w:val="ae"/>
    <w:rsid w:val="00A77FA5"/>
    <w:rPr>
      <w:rFonts w:ascii="Times New Roman" w:eastAsia="Times New Roman" w:hAnsi="Times New Roman" w:cs="Times New Roman"/>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b">
    <w:name w:val="кирилица"/>
    <w:basedOn w:val="ac"/>
    <w:next w:val="ac"/>
    <w:rsid w:val="00292945"/>
    <w:pPr>
      <w:numPr>
        <w:numId w:val="57"/>
      </w:numPr>
      <w:suppressAutoHyphens w:val="0"/>
    </w:pPr>
    <w:rPr>
      <w:rFonts w:ascii="Times New Roman" w:eastAsia="Times New Roman" w:hAnsi="Times New Roman" w:cs="Times New Roman"/>
      <w:lang w:val="uk-UA" w:eastAsia="ru-RU"/>
    </w:rPr>
  </w:style>
  <w:style w:type="paragraph" w:customStyle="1" w:styleId="StyleHeading2Before0pt">
    <w:name w:val="Style Heading 2 + Before:  0 pt"/>
    <w:basedOn w:val="21"/>
    <w:autoRedefine/>
    <w:uiPriority w:val="99"/>
    <w:rsid w:val="008650F1"/>
    <w:pPr>
      <w:numPr>
        <w:ilvl w:val="0"/>
        <w:numId w:val="0"/>
      </w:numPr>
      <w:suppressAutoHyphens w:val="0"/>
      <w:spacing w:before="360" w:after="360" w:line="360" w:lineRule="auto"/>
      <w:ind w:firstLine="709"/>
      <w:jc w:val="both"/>
    </w:pPr>
    <w:rPr>
      <w:rFonts w:ascii="Times New Roman" w:eastAsia="Times New Roman" w:hAnsi="Times New Roman" w:cs="Times New Roman"/>
      <w:b w:val="0"/>
      <w:bCs w:val="0"/>
      <w:i w:val="0"/>
      <w:iCs w:val="0"/>
      <w:sz w:val="30"/>
      <w:szCs w:val="30"/>
      <w:lang w:eastAsia="ru-RU"/>
    </w:rPr>
  </w:style>
  <w:style w:type="paragraph" w:customStyle="1" w:styleId="StyleHeading3Before0pt">
    <w:name w:val="Style Heading 3 + Before:  0 pt"/>
    <w:basedOn w:val="31"/>
    <w:autoRedefine/>
    <w:uiPriority w:val="99"/>
    <w:rsid w:val="008650F1"/>
    <w:pPr>
      <w:keepNext w:val="0"/>
      <w:widowControl/>
      <w:numPr>
        <w:ilvl w:val="0"/>
        <w:numId w:val="0"/>
      </w:numPr>
      <w:suppressAutoHyphens w:val="0"/>
      <w:spacing w:before="360" w:after="360" w:line="360" w:lineRule="auto"/>
      <w:ind w:firstLine="709"/>
      <w:jc w:val="both"/>
    </w:pPr>
    <w:rPr>
      <w:rFonts w:ascii="Times New Roman" w:eastAsia="Times New Roman" w:hAnsi="Times New Roman" w:cs="Times New Roman"/>
      <w:b w:val="0"/>
      <w:i w:val="0"/>
      <w:color w:val="auto"/>
      <w:sz w:val="28"/>
      <w:szCs w:val="28"/>
      <w:lang w:eastAsia="ru-RU"/>
    </w:rPr>
  </w:style>
  <w:style w:type="paragraph" w:customStyle="1" w:styleId="243">
    <w:name w:val="Обычный24"/>
    <w:rsid w:val="00321539"/>
    <w:rPr>
      <w:rFonts w:ascii="Times New Roman" w:eastAsia="Times New Roman" w:hAnsi="Times New Roman" w:cs="Times New Roman"/>
    </w:rPr>
  </w:style>
  <w:style w:type="paragraph" w:customStyle="1" w:styleId="450">
    <w:name w:val="Заголовок 45"/>
    <w:basedOn w:val="243"/>
    <w:next w:val="243"/>
    <w:rsid w:val="00321539"/>
    <w:pPr>
      <w:keepNext/>
      <w:suppressLineNumbers/>
      <w:spacing w:before="120" w:line="264" w:lineRule="auto"/>
      <w:jc w:val="center"/>
      <w:outlineLvl w:val="3"/>
    </w:pPr>
    <w:rPr>
      <w:b/>
      <w:sz w:val="28"/>
      <w:lang w:val="uk-UA"/>
    </w:rPr>
  </w:style>
  <w:style w:type="paragraph" w:customStyle="1" w:styleId="2190">
    <w:name w:val="Основной текст с отступом 219"/>
    <w:basedOn w:val="243"/>
    <w:rsid w:val="00321539"/>
    <w:pPr>
      <w:spacing w:line="360" w:lineRule="auto"/>
      <w:ind w:firstLine="426"/>
      <w:jc w:val="both"/>
    </w:pPr>
    <w:rPr>
      <w:sz w:val="28"/>
      <w:lang w:val="uk-UA"/>
    </w:rPr>
  </w:style>
  <w:style w:type="paragraph" w:customStyle="1" w:styleId="2191">
    <w:name w:val="Основной текст 219"/>
    <w:basedOn w:val="243"/>
    <w:rsid w:val="00321539"/>
    <w:pPr>
      <w:spacing w:after="120" w:line="480" w:lineRule="auto"/>
    </w:pPr>
  </w:style>
  <w:style w:type="paragraph" w:customStyle="1" w:styleId="234">
    <w:name w:val="Основной текст23"/>
    <w:basedOn w:val="243"/>
    <w:rsid w:val="00321539"/>
    <w:pPr>
      <w:spacing w:after="120"/>
    </w:pPr>
  </w:style>
  <w:style w:type="paragraph" w:customStyle="1" w:styleId="6f9">
    <w:name w:val="Верхний колонтитул6"/>
    <w:basedOn w:val="243"/>
    <w:rsid w:val="00321539"/>
    <w:pPr>
      <w:tabs>
        <w:tab w:val="center" w:pos="4153"/>
        <w:tab w:val="right" w:pos="8306"/>
      </w:tabs>
    </w:pPr>
  </w:style>
  <w:style w:type="paragraph" w:customStyle="1" w:styleId="9f1">
    <w:name w:val="Название9"/>
    <w:basedOn w:val="243"/>
    <w:rsid w:val="00321539"/>
    <w:pPr>
      <w:suppressLineNumbers/>
      <w:spacing w:line="264" w:lineRule="auto"/>
      <w:ind w:firstLine="680"/>
      <w:jc w:val="center"/>
    </w:pPr>
    <w:rPr>
      <w:b/>
      <w:sz w:val="28"/>
      <w:lang w:val="uk-UA"/>
    </w:rPr>
  </w:style>
  <w:style w:type="paragraph" w:customStyle="1" w:styleId="4fff">
    <w:name w:val="Название объекта4"/>
    <w:basedOn w:val="243"/>
    <w:next w:val="243"/>
    <w:rsid w:val="00321539"/>
    <w:pPr>
      <w:suppressLineNumbers/>
      <w:spacing w:line="264" w:lineRule="auto"/>
      <w:ind w:firstLine="720"/>
    </w:pPr>
    <w:rPr>
      <w:sz w:val="24"/>
      <w:lang w:val="uk-UA"/>
    </w:rPr>
  </w:style>
  <w:style w:type="paragraph" w:customStyle="1" w:styleId="affffffffffffffffffffffffffff3">
    <w:name w:val="НазвГлав"/>
    <w:basedOn w:val="ac"/>
    <w:next w:val="ac"/>
    <w:rsid w:val="007D2063"/>
    <w:pPr>
      <w:keepNext/>
      <w:widowControl w:val="0"/>
      <w:spacing w:line="360" w:lineRule="auto"/>
      <w:ind w:left="567" w:right="567"/>
      <w:jc w:val="center"/>
    </w:pPr>
    <w:rPr>
      <w:rFonts w:ascii="Courier New" w:eastAsia="Times New Roman" w:hAnsi="Courier New" w:cs="Times New Roman"/>
      <w:caps/>
      <w:sz w:val="28"/>
      <w:szCs w:val="20"/>
      <w:lang w:eastAsia="ru-RU"/>
    </w:rPr>
  </w:style>
  <w:style w:type="paragraph" w:customStyle="1" w:styleId="affffffffffffffffffffffffffff4">
    <w:name w:val="НазвПодразд"/>
    <w:basedOn w:val="ac"/>
    <w:next w:val="ac"/>
    <w:rsid w:val="007D2063"/>
    <w:pPr>
      <w:keepNext/>
      <w:keepLines/>
      <w:widowControl w:val="0"/>
      <w:spacing w:before="240" w:after="120" w:line="360" w:lineRule="auto"/>
      <w:ind w:left="567" w:right="567"/>
      <w:jc w:val="center"/>
    </w:pPr>
    <w:rPr>
      <w:rFonts w:ascii="Courier New" w:eastAsia="Times New Roman" w:hAnsi="Courier New" w:cs="Times New Roman"/>
      <w:sz w:val="28"/>
      <w:szCs w:val="20"/>
      <w:lang w:eastAsia="ru-RU"/>
    </w:rPr>
  </w:style>
  <w:style w:type="paragraph" w:customStyle="1" w:styleId="affffffffffffffffffffffffffff5">
    <w:name w:val="НазвСорта"/>
    <w:basedOn w:val="ac"/>
    <w:rsid w:val="007D2063"/>
    <w:pPr>
      <w:keepNext/>
      <w:keepLines/>
      <w:widowControl w:val="0"/>
      <w:suppressAutoHyphens w:val="0"/>
      <w:spacing w:before="120" w:after="120" w:line="360" w:lineRule="auto"/>
      <w:ind w:firstLine="709"/>
      <w:jc w:val="center"/>
    </w:pPr>
    <w:rPr>
      <w:rFonts w:ascii="Courier New" w:eastAsia="Times New Roman" w:hAnsi="Courier New" w:cs="Times New Roman"/>
      <w:sz w:val="27"/>
      <w:szCs w:val="20"/>
      <w:u w:val="single"/>
      <w:lang w:eastAsia="ru-RU"/>
    </w:rPr>
  </w:style>
  <w:style w:type="paragraph" w:customStyle="1" w:styleId="373">
    <w:name w:val="Основной текст 37"/>
    <w:basedOn w:val="ac"/>
    <w:rsid w:val="00500FEC"/>
    <w:pPr>
      <w:suppressAutoHyphens w:val="0"/>
      <w:overflowPunct w:val="0"/>
      <w:autoSpaceDE w:val="0"/>
      <w:autoSpaceDN w:val="0"/>
      <w:adjustRightInd w:val="0"/>
    </w:pPr>
    <w:rPr>
      <w:rFonts w:ascii="Times New Roman" w:eastAsia="Times New Roman" w:hAnsi="Times New Roman" w:cs="Times New Roman"/>
      <w:szCs w:val="20"/>
      <w:lang w:val="uk-UA" w:eastAsia="ru-RU"/>
    </w:rPr>
  </w:style>
  <w:style w:type="paragraph" w:customStyle="1" w:styleId="7f4">
    <w:name w:val="Текст7"/>
    <w:basedOn w:val="ac"/>
    <w:rsid w:val="008216D3"/>
    <w:pPr>
      <w:suppressAutoHyphens w:val="0"/>
    </w:pPr>
    <w:rPr>
      <w:rFonts w:ascii="Courier New" w:eastAsia="Times New Roman" w:hAnsi="Courier New" w:cs="Times New Roman"/>
      <w:sz w:val="20"/>
      <w:szCs w:val="20"/>
      <w:lang w:eastAsia="ru-RU"/>
    </w:rPr>
  </w:style>
  <w:style w:type="paragraph" w:customStyle="1" w:styleId="2200">
    <w:name w:val="Основной текст с отступом 220"/>
    <w:basedOn w:val="ac"/>
    <w:rsid w:val="003E7EAD"/>
    <w:pPr>
      <w:suppressAutoHyphens w:val="0"/>
      <w:overflowPunct w:val="0"/>
      <w:autoSpaceDE w:val="0"/>
      <w:autoSpaceDN w:val="0"/>
      <w:adjustRightInd w:val="0"/>
      <w:spacing w:line="360" w:lineRule="auto"/>
      <w:ind w:firstLine="540"/>
      <w:jc w:val="both"/>
      <w:textAlignment w:val="baseline"/>
    </w:pPr>
    <w:rPr>
      <w:rFonts w:ascii="Times New Roman" w:eastAsia="Times New Roman" w:hAnsi="Times New Roman" w:cs="Times New Roman"/>
      <w:sz w:val="28"/>
      <w:szCs w:val="20"/>
      <w:lang w:val="uk-UA" w:eastAsia="ru-RU"/>
    </w:rPr>
  </w:style>
  <w:style w:type="paragraph" w:customStyle="1" w:styleId="8f7">
    <w:name w:val="Цитата8"/>
    <w:basedOn w:val="ac"/>
    <w:rsid w:val="003E7EAD"/>
    <w:pPr>
      <w:suppressAutoHyphens w:val="0"/>
      <w:overflowPunct w:val="0"/>
      <w:autoSpaceDE w:val="0"/>
      <w:autoSpaceDN w:val="0"/>
      <w:adjustRightInd w:val="0"/>
      <w:spacing w:line="360" w:lineRule="auto"/>
      <w:ind w:left="1440" w:right="-6" w:hanging="540"/>
      <w:textAlignment w:val="baseline"/>
    </w:pPr>
    <w:rPr>
      <w:rFonts w:ascii="Times New Roman" w:eastAsia="Times New Roman" w:hAnsi="Times New Roman" w:cs="Times New Roman"/>
      <w:sz w:val="28"/>
      <w:szCs w:val="20"/>
      <w:lang w:val="uk-UA" w:eastAsia="ru-RU"/>
    </w:rPr>
  </w:style>
  <w:style w:type="paragraph" w:customStyle="1" w:styleId="253">
    <w:name w:val="Обычный25"/>
    <w:rsid w:val="003E7EAD"/>
    <w:pPr>
      <w:widowControl w:val="0"/>
      <w:jc w:val="both"/>
    </w:pPr>
    <w:rPr>
      <w:rFonts w:ascii="Times New Roman" w:eastAsia="Times New Roman" w:hAnsi="Times New Roman" w:cs="Times New Roman"/>
      <w:snapToGrid w:val="0"/>
    </w:rPr>
  </w:style>
  <w:style w:type="paragraph" w:customStyle="1" w:styleId="3140">
    <w:name w:val="Основной текст с отступом 314"/>
    <w:basedOn w:val="ac"/>
    <w:rsid w:val="003E7EAD"/>
    <w:pPr>
      <w:suppressAutoHyphens w:val="0"/>
      <w:overflowPunct w:val="0"/>
      <w:autoSpaceDE w:val="0"/>
      <w:autoSpaceDN w:val="0"/>
      <w:adjustRightInd w:val="0"/>
      <w:spacing w:line="360" w:lineRule="auto"/>
      <w:ind w:right="-6" w:firstLine="540"/>
      <w:jc w:val="both"/>
      <w:textAlignment w:val="baseline"/>
    </w:pPr>
    <w:rPr>
      <w:rFonts w:ascii="Times New Roman" w:eastAsia="Times New Roman" w:hAnsi="Times New Roman" w:cs="Times New Roman"/>
      <w:sz w:val="28"/>
      <w:szCs w:val="20"/>
      <w:lang w:val="uk-UA" w:eastAsia="ru-RU"/>
    </w:rPr>
  </w:style>
  <w:style w:type="paragraph" w:customStyle="1" w:styleId="244">
    <w:name w:val="Основной текст24"/>
    <w:basedOn w:val="ac"/>
    <w:rsid w:val="00A915FD"/>
    <w:pPr>
      <w:suppressAutoHyphens w:val="0"/>
      <w:ind w:firstLine="283"/>
      <w:jc w:val="both"/>
    </w:pPr>
    <w:rPr>
      <w:rFonts w:ascii="Times New Roman" w:eastAsia="Times New Roman" w:hAnsi="Times New Roman" w:cs="Times New Roman"/>
      <w:sz w:val="20"/>
      <w:szCs w:val="20"/>
      <w:lang w:val="uk-UA" w:eastAsia="ru-RU"/>
    </w:rPr>
  </w:style>
  <w:style w:type="paragraph" w:customStyle="1" w:styleId="1fffffffff3">
    <w:name w:val="îáû÷íûé1"/>
    <w:basedOn w:val="ac"/>
    <w:rsid w:val="00A915FD"/>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156">
    <w:name w:val="Заголовок 15"/>
    <w:basedOn w:val="253"/>
    <w:next w:val="253"/>
    <w:rsid w:val="00A84D79"/>
    <w:pPr>
      <w:keepNext/>
      <w:widowControl/>
      <w:spacing w:line="360" w:lineRule="auto"/>
      <w:ind w:firstLine="540"/>
      <w:jc w:val="center"/>
      <w:outlineLvl w:val="0"/>
    </w:pPr>
    <w:rPr>
      <w:rFonts w:ascii="Arial" w:hAnsi="Arial"/>
      <w:b/>
      <w:snapToGrid/>
      <w:sz w:val="24"/>
      <w:lang w:val="uk-UA"/>
    </w:rPr>
  </w:style>
  <w:style w:type="paragraph" w:customStyle="1" w:styleId="272">
    <w:name w:val="Заголовок 27"/>
    <w:basedOn w:val="253"/>
    <w:next w:val="253"/>
    <w:rsid w:val="00A84D79"/>
    <w:pPr>
      <w:keepNext/>
      <w:widowControl/>
      <w:spacing w:line="360" w:lineRule="auto"/>
      <w:jc w:val="center"/>
      <w:outlineLvl w:val="1"/>
    </w:pPr>
    <w:rPr>
      <w:rFonts w:ascii="Arial" w:hAnsi="Arial"/>
      <w:b/>
      <w:snapToGrid/>
      <w:sz w:val="24"/>
      <w:lang w:val="uk-UA"/>
    </w:rPr>
  </w:style>
  <w:style w:type="paragraph" w:customStyle="1" w:styleId="364">
    <w:name w:val="Заголовок 36"/>
    <w:basedOn w:val="253"/>
    <w:next w:val="253"/>
    <w:rsid w:val="00A84D79"/>
    <w:pPr>
      <w:keepNext/>
      <w:spacing w:line="240" w:lineRule="atLeast"/>
      <w:jc w:val="center"/>
      <w:outlineLvl w:val="2"/>
    </w:pPr>
    <w:rPr>
      <w:rFonts w:ascii="Arial" w:hAnsi="Arial"/>
      <w:b/>
      <w:snapToGrid/>
      <w:spacing w:val="-10"/>
      <w:sz w:val="18"/>
      <w:lang w:val="uk-UA"/>
    </w:rPr>
  </w:style>
  <w:style w:type="paragraph" w:customStyle="1" w:styleId="460">
    <w:name w:val="Заголовок 46"/>
    <w:basedOn w:val="253"/>
    <w:next w:val="253"/>
    <w:rsid w:val="00A84D79"/>
    <w:pPr>
      <w:keepNext/>
      <w:spacing w:line="240" w:lineRule="atLeast"/>
      <w:ind w:firstLine="426"/>
      <w:jc w:val="right"/>
      <w:outlineLvl w:val="3"/>
    </w:pPr>
    <w:rPr>
      <w:rFonts w:ascii="Arial" w:hAnsi="Arial"/>
      <w:b/>
      <w:i/>
      <w:snapToGrid/>
      <w:sz w:val="18"/>
      <w:lang w:val="uk-UA"/>
    </w:rPr>
  </w:style>
  <w:style w:type="paragraph" w:customStyle="1" w:styleId="10d">
    <w:name w:val="Название10"/>
    <w:basedOn w:val="253"/>
    <w:rsid w:val="00A84D79"/>
    <w:pPr>
      <w:widowControl/>
      <w:jc w:val="center"/>
    </w:pPr>
    <w:rPr>
      <w:rFonts w:ascii="Arial" w:hAnsi="Arial"/>
      <w:snapToGrid/>
      <w:sz w:val="24"/>
      <w:lang w:val="uk-UA"/>
    </w:rPr>
  </w:style>
  <w:style w:type="paragraph" w:customStyle="1" w:styleId="2201">
    <w:name w:val="Основной текст 220"/>
    <w:basedOn w:val="253"/>
    <w:rsid w:val="00A84D79"/>
    <w:pPr>
      <w:widowControl/>
      <w:spacing w:before="100" w:after="100"/>
    </w:pPr>
    <w:rPr>
      <w:rFonts w:ascii="Arial" w:hAnsi="Arial"/>
      <w:b/>
      <w:snapToGrid/>
      <w:color w:val="008000"/>
      <w:spacing w:val="-10"/>
      <w:lang w:val="uk-UA"/>
    </w:rPr>
  </w:style>
  <w:style w:type="paragraph" w:customStyle="1" w:styleId="383">
    <w:name w:val="Основной текст 38"/>
    <w:basedOn w:val="253"/>
    <w:rsid w:val="00A84D79"/>
    <w:pPr>
      <w:widowControl/>
    </w:pPr>
    <w:rPr>
      <w:rFonts w:ascii="Arial" w:hAnsi="Arial"/>
      <w:snapToGrid/>
      <w:color w:val="008000"/>
      <w:sz w:val="24"/>
      <w:lang w:val="uk-UA"/>
    </w:rPr>
  </w:style>
  <w:style w:type="paragraph" w:customStyle="1" w:styleId="StandardWeb">
    <w:name w:val="Standard (Web)"/>
    <w:basedOn w:val="ac"/>
    <w:rsid w:val="00496514"/>
    <w:pPr>
      <w:suppressAutoHyphens w:val="0"/>
      <w:spacing w:before="100" w:after="100"/>
    </w:pPr>
    <w:rPr>
      <w:rFonts w:ascii="Verdana" w:eastAsia="Arial Unicode MS" w:hAnsi="Verdana" w:cs="Times New Roman"/>
      <w:sz w:val="20"/>
      <w:lang w:val="de-DE" w:eastAsia="ru-RU"/>
    </w:rPr>
  </w:style>
  <w:style w:type="paragraph" w:customStyle="1" w:styleId="BodyText24">
    <w:name w:val="Body Text 24"/>
    <w:basedOn w:val="ac"/>
    <w:rsid w:val="003B5734"/>
    <w:pPr>
      <w:suppressAutoHyphens w:val="0"/>
      <w:ind w:firstLine="720"/>
      <w:jc w:val="both"/>
    </w:pPr>
    <w:rPr>
      <w:rFonts w:ascii="Times New Roman" w:eastAsia="Times New Roman" w:hAnsi="Times New Roman" w:cs="Times New Roman"/>
      <w:sz w:val="28"/>
      <w:szCs w:val="20"/>
      <w:lang w:val="uk-UA" w:eastAsia="en-US"/>
    </w:rPr>
  </w:style>
  <w:style w:type="character" w:customStyle="1" w:styleId="pageheading">
    <w:name w:val="pageheading"/>
    <w:basedOn w:val="ad"/>
    <w:rsid w:val="00685432"/>
  </w:style>
  <w:style w:type="paragraph" w:customStyle="1" w:styleId="12d">
    <w:name w:val="Обычный (веб)12"/>
    <w:basedOn w:val="ac"/>
    <w:rsid w:val="00114953"/>
    <w:pPr>
      <w:suppressAutoHyphens w:val="0"/>
      <w:spacing w:before="100" w:after="100"/>
    </w:pPr>
    <w:rPr>
      <w:rFonts w:ascii="Arial Unicode MS" w:eastAsia="Arial Unicode MS" w:hAnsi="Arial Unicode MS" w:cs="Times New Roman"/>
      <w:szCs w:val="20"/>
      <w:lang w:val="en-GB" w:eastAsia="ru-RU"/>
    </w:rPr>
  </w:style>
  <w:style w:type="character" w:customStyle="1" w:styleId="HTML21">
    <w:name w:val="Пишущая машинка HTML2"/>
    <w:basedOn w:val="ad"/>
    <w:rsid w:val="00114953"/>
    <w:rPr>
      <w:rFonts w:ascii="Arial Unicode MS" w:eastAsia="Arial Unicode MS" w:hAnsi="Arial Unicode MS" w:cs="Courier New"/>
      <w:sz w:val="20"/>
      <w:szCs w:val="20"/>
    </w:rPr>
  </w:style>
  <w:style w:type="character" w:customStyle="1" w:styleId="HTML12">
    <w:name w:val="Цитата HTML1"/>
    <w:basedOn w:val="ad"/>
    <w:rsid w:val="00114953"/>
    <w:rPr>
      <w:i/>
      <w:iCs/>
    </w:rPr>
  </w:style>
  <w:style w:type="character" w:customStyle="1" w:styleId="Typewriter">
    <w:name w:val="Typewriter"/>
    <w:rsid w:val="00886F08"/>
    <w:rPr>
      <w:rFonts w:ascii="Courier New" w:hAnsi="Courier New"/>
      <w:sz w:val="20"/>
    </w:rPr>
  </w:style>
  <w:style w:type="character" w:customStyle="1" w:styleId="main2">
    <w:name w:val="main2"/>
    <w:basedOn w:val="ad"/>
    <w:rsid w:val="00C07158"/>
  </w:style>
  <w:style w:type="paragraph" w:customStyle="1" w:styleId="3150">
    <w:name w:val="Основной текст с отступом 315"/>
    <w:basedOn w:val="ac"/>
    <w:rsid w:val="006D5588"/>
    <w:pPr>
      <w:ind w:right="264" w:firstLine="440"/>
      <w:jc w:val="both"/>
    </w:pPr>
    <w:rPr>
      <w:rFonts w:ascii="Times New Roman" w:eastAsia="Times New Roman" w:hAnsi="Times New Roman" w:cs="Times New Roman"/>
      <w:sz w:val="28"/>
      <w:szCs w:val="20"/>
      <w:lang w:eastAsia="ru-RU"/>
    </w:rPr>
  </w:style>
  <w:style w:type="paragraph" w:customStyle="1" w:styleId="2210">
    <w:name w:val="Основной текст с отступом 221"/>
    <w:basedOn w:val="ac"/>
    <w:rsid w:val="006D5588"/>
    <w:pPr>
      <w:ind w:right="88" w:firstLine="567"/>
    </w:pPr>
    <w:rPr>
      <w:rFonts w:ascii="Times New Roman" w:eastAsia="Times New Roman" w:hAnsi="Times New Roman" w:cs="Times New Roman"/>
      <w:sz w:val="28"/>
      <w:szCs w:val="20"/>
      <w:lang w:eastAsia="ru-RU"/>
    </w:rPr>
  </w:style>
  <w:style w:type="paragraph" w:customStyle="1" w:styleId="2211">
    <w:name w:val="Основной текст 221"/>
    <w:basedOn w:val="ac"/>
    <w:rsid w:val="00BC1A08"/>
    <w:pPr>
      <w:jc w:val="both"/>
    </w:pPr>
    <w:rPr>
      <w:rFonts w:ascii="Times New Roman" w:eastAsia="Times New Roman" w:hAnsi="Times New Roman" w:cs="Times New Roman"/>
      <w:sz w:val="28"/>
      <w:szCs w:val="20"/>
      <w:lang w:eastAsia="ru-RU"/>
    </w:rPr>
  </w:style>
  <w:style w:type="paragraph" w:customStyle="1" w:styleId="263">
    <w:name w:val="Обычный26"/>
    <w:rsid w:val="007D477B"/>
    <w:rPr>
      <w:rFonts w:ascii="Times New Roman" w:eastAsia="Times New Roman" w:hAnsi="Times New Roman" w:cs="Times New Roman"/>
      <w:snapToGrid w:val="0"/>
    </w:rPr>
  </w:style>
  <w:style w:type="paragraph" w:customStyle="1" w:styleId="4fff0">
    <w:name w:val="çàãîëîâîê 4"/>
    <w:basedOn w:val="ac"/>
    <w:next w:val="ac"/>
    <w:rsid w:val="00A0257B"/>
    <w:pPr>
      <w:keepNext/>
      <w:widowControl w:val="0"/>
      <w:suppressAutoHyphens w:val="0"/>
      <w:jc w:val="center"/>
    </w:pPr>
    <w:rPr>
      <w:rFonts w:ascii="Times New Roman" w:eastAsia="Times New Roman" w:hAnsi="Times New Roman" w:cs="Times New Roman"/>
      <w:sz w:val="28"/>
      <w:szCs w:val="20"/>
      <w:lang w:val="uk-UA" w:eastAsia="ru-RU"/>
    </w:rPr>
  </w:style>
  <w:style w:type="character" w:customStyle="1" w:styleId="affffffffffffffffffffffffffff6">
    <w:name w:val="çíàê ïðèìå÷àíèÿ"/>
    <w:basedOn w:val="ad"/>
    <w:rsid w:val="00877DED"/>
    <w:rPr>
      <w:sz w:val="16"/>
    </w:rPr>
  </w:style>
  <w:style w:type="paragraph" w:customStyle="1" w:styleId="affffffffffffffffffffffffffff7">
    <w:name w:val="òåêñò ïðèìå÷àíèÿ"/>
    <w:basedOn w:val="ac"/>
    <w:rsid w:val="00877DED"/>
    <w:pPr>
      <w:widowControl w:val="0"/>
      <w:suppressAutoHyphens w:val="0"/>
      <w:ind w:firstLine="567"/>
      <w:jc w:val="both"/>
    </w:pPr>
    <w:rPr>
      <w:rFonts w:ascii="Times New Roman" w:eastAsia="Times New Roman" w:hAnsi="Times New Roman" w:cs="Times New Roman"/>
      <w:noProof/>
      <w:sz w:val="20"/>
      <w:szCs w:val="20"/>
      <w:lang w:eastAsia="ru-RU"/>
    </w:rPr>
  </w:style>
  <w:style w:type="paragraph" w:customStyle="1" w:styleId="163">
    <w:name w:val="Заголовок 16"/>
    <w:basedOn w:val="263"/>
    <w:next w:val="263"/>
    <w:rsid w:val="00440BD5"/>
    <w:pPr>
      <w:keepNext/>
      <w:spacing w:line="360" w:lineRule="auto"/>
      <w:jc w:val="center"/>
      <w:outlineLvl w:val="0"/>
    </w:pPr>
    <w:rPr>
      <w:b/>
      <w:snapToGrid/>
      <w:sz w:val="28"/>
      <w:lang w:val="uk-UA"/>
    </w:rPr>
  </w:style>
  <w:style w:type="paragraph" w:customStyle="1" w:styleId="282">
    <w:name w:val="Заголовок 28"/>
    <w:basedOn w:val="263"/>
    <w:next w:val="263"/>
    <w:rsid w:val="00440BD5"/>
    <w:pPr>
      <w:keepNext/>
      <w:spacing w:line="360" w:lineRule="auto"/>
      <w:jc w:val="center"/>
      <w:outlineLvl w:val="1"/>
    </w:pPr>
    <w:rPr>
      <w:b/>
      <w:snapToGrid/>
      <w:sz w:val="24"/>
      <w:lang w:val="uk-UA"/>
    </w:rPr>
  </w:style>
  <w:style w:type="paragraph" w:customStyle="1" w:styleId="374">
    <w:name w:val="Заголовок 37"/>
    <w:basedOn w:val="263"/>
    <w:next w:val="263"/>
    <w:rsid w:val="00440BD5"/>
    <w:pPr>
      <w:keepNext/>
      <w:spacing w:line="360" w:lineRule="auto"/>
      <w:ind w:left="240"/>
      <w:jc w:val="center"/>
      <w:outlineLvl w:val="2"/>
    </w:pPr>
    <w:rPr>
      <w:b/>
      <w:snapToGrid/>
      <w:sz w:val="24"/>
      <w:lang w:val="uk-UA"/>
    </w:rPr>
  </w:style>
  <w:style w:type="paragraph" w:customStyle="1" w:styleId="550">
    <w:name w:val="Заголовок 55"/>
    <w:basedOn w:val="263"/>
    <w:next w:val="263"/>
    <w:rsid w:val="00440BD5"/>
    <w:pPr>
      <w:keepNext/>
      <w:spacing w:line="360" w:lineRule="auto"/>
      <w:jc w:val="center"/>
      <w:outlineLvl w:val="4"/>
    </w:pPr>
    <w:rPr>
      <w:snapToGrid/>
      <w:sz w:val="28"/>
      <w:lang w:val="uk-UA"/>
    </w:rPr>
  </w:style>
  <w:style w:type="paragraph" w:customStyle="1" w:styleId="650">
    <w:name w:val="Заголовок 65"/>
    <w:basedOn w:val="263"/>
    <w:next w:val="263"/>
    <w:rsid w:val="00440BD5"/>
    <w:pPr>
      <w:keepNext/>
      <w:outlineLvl w:val="5"/>
    </w:pPr>
    <w:rPr>
      <w:snapToGrid/>
      <w:sz w:val="28"/>
      <w:lang w:val="uk-UA"/>
    </w:rPr>
  </w:style>
  <w:style w:type="paragraph" w:customStyle="1" w:styleId="740">
    <w:name w:val="Заголовок 74"/>
    <w:basedOn w:val="263"/>
    <w:next w:val="263"/>
    <w:rsid w:val="00440BD5"/>
    <w:pPr>
      <w:keepNext/>
      <w:ind w:firstLine="720"/>
      <w:jc w:val="both"/>
      <w:outlineLvl w:val="6"/>
    </w:pPr>
    <w:rPr>
      <w:b/>
      <w:snapToGrid/>
      <w:sz w:val="28"/>
      <w:lang w:val="uk-UA"/>
    </w:rPr>
  </w:style>
  <w:style w:type="paragraph" w:customStyle="1" w:styleId="254">
    <w:name w:val="Основной текст25"/>
    <w:basedOn w:val="263"/>
    <w:rsid w:val="00440BD5"/>
    <w:pPr>
      <w:spacing w:line="360" w:lineRule="auto"/>
      <w:jc w:val="both"/>
    </w:pPr>
    <w:rPr>
      <w:snapToGrid/>
      <w:sz w:val="28"/>
      <w:lang w:val="uk-UA"/>
    </w:rPr>
  </w:style>
  <w:style w:type="paragraph" w:customStyle="1" w:styleId="392">
    <w:name w:val="Основной текст 39"/>
    <w:basedOn w:val="263"/>
    <w:rsid w:val="00440BD5"/>
    <w:pPr>
      <w:tabs>
        <w:tab w:val="left" w:pos="600"/>
      </w:tabs>
      <w:jc w:val="both"/>
    </w:pPr>
    <w:rPr>
      <w:snapToGrid/>
      <w:lang w:val="uk-UA"/>
    </w:rPr>
  </w:style>
  <w:style w:type="paragraph" w:customStyle="1" w:styleId="heading21">
    <w:name w:val="heading 21"/>
    <w:basedOn w:val="Normal1"/>
    <w:next w:val="Normal1"/>
    <w:uiPriority w:val="99"/>
    <w:rsid w:val="00D65B1F"/>
    <w:pPr>
      <w:keepNext/>
      <w:suppressAutoHyphens w:val="0"/>
      <w:autoSpaceDE w:val="0"/>
      <w:autoSpaceDN w:val="0"/>
      <w:spacing w:before="0"/>
      <w:ind w:left="0" w:right="0" w:firstLine="709"/>
      <w:jc w:val="both"/>
      <w:outlineLvl w:val="1"/>
    </w:pPr>
    <w:rPr>
      <w:rFonts w:ascii="Times New Roman" w:eastAsiaTheme="minorEastAsia" w:hAnsi="Times New Roman" w:cs="Times New Roman"/>
      <w:i w:val="0"/>
      <w:sz w:val="28"/>
      <w:szCs w:val="28"/>
      <w:lang w:val="uk-UA" w:eastAsia="ru-RU"/>
    </w:rPr>
  </w:style>
  <w:style w:type="paragraph" w:customStyle="1" w:styleId="heading110">
    <w:name w:val="heading 11"/>
    <w:basedOn w:val="Normal1"/>
    <w:next w:val="Normal1"/>
    <w:uiPriority w:val="99"/>
    <w:rsid w:val="00D65B1F"/>
    <w:pPr>
      <w:keepNext/>
      <w:suppressAutoHyphens w:val="0"/>
      <w:autoSpaceDE w:val="0"/>
      <w:autoSpaceDN w:val="0"/>
      <w:spacing w:before="0"/>
      <w:ind w:left="0" w:right="0" w:firstLine="720"/>
      <w:outlineLvl w:val="0"/>
    </w:pPr>
    <w:rPr>
      <w:rFonts w:ascii="Times New Roman" w:eastAsiaTheme="minorEastAsia" w:hAnsi="Times New Roman" w:cs="Times New Roman"/>
      <w:i w:val="0"/>
      <w:sz w:val="28"/>
      <w:szCs w:val="28"/>
      <w:lang w:eastAsia="ru-RU"/>
    </w:rPr>
  </w:style>
  <w:style w:type="character" w:customStyle="1" w:styleId="fsnbmddk">
    <w:name w:val="fsnbmddk"/>
    <w:basedOn w:val="ad"/>
    <w:rsid w:val="00CD1C18"/>
  </w:style>
  <w:style w:type="paragraph" w:customStyle="1" w:styleId="273">
    <w:name w:val="Обычный27"/>
    <w:rsid w:val="00FF3C79"/>
    <w:pPr>
      <w:spacing w:before="100" w:after="100" w:line="360" w:lineRule="auto"/>
      <w:ind w:firstLine="720"/>
      <w:jc w:val="both"/>
    </w:pPr>
    <w:rPr>
      <w:rFonts w:ascii="Times New Roman" w:eastAsia="Times New Roman" w:hAnsi="Times New Roman" w:cs="Times New Roman"/>
      <w:snapToGrid w:val="0"/>
      <w:sz w:val="24"/>
    </w:rPr>
  </w:style>
  <w:style w:type="paragraph" w:customStyle="1" w:styleId="335">
    <w:name w:val="Стиль33"/>
    <w:uiPriority w:val="99"/>
    <w:rsid w:val="004C1FF2"/>
    <w:pPr>
      <w:autoSpaceDE w:val="0"/>
      <w:autoSpaceDN w:val="0"/>
    </w:pPr>
    <w:rPr>
      <w:rFonts w:ascii="Times New Roman" w:eastAsiaTheme="minorEastAsia" w:hAnsi="Times New Roman" w:cs="Times New Roman"/>
    </w:rPr>
  </w:style>
  <w:style w:type="paragraph" w:customStyle="1" w:styleId="820">
    <w:name w:val="Стиль82"/>
    <w:uiPriority w:val="99"/>
    <w:rsid w:val="004C1FF2"/>
    <w:pPr>
      <w:autoSpaceDE w:val="0"/>
      <w:autoSpaceDN w:val="0"/>
    </w:pPr>
    <w:rPr>
      <w:rFonts w:ascii="Times New Roman" w:eastAsiaTheme="minorEastAsia" w:hAnsi="Times New Roman" w:cs="Times New Roman"/>
    </w:rPr>
  </w:style>
  <w:style w:type="paragraph" w:customStyle="1" w:styleId="813">
    <w:name w:val="Стиль81"/>
    <w:uiPriority w:val="99"/>
    <w:rsid w:val="004C1FF2"/>
    <w:pPr>
      <w:autoSpaceDE w:val="0"/>
      <w:autoSpaceDN w:val="0"/>
    </w:pPr>
    <w:rPr>
      <w:rFonts w:ascii="Times New Roman" w:eastAsiaTheme="minorEastAsia" w:hAnsi="Times New Roman" w:cs="Times New Roman"/>
    </w:rPr>
  </w:style>
  <w:style w:type="paragraph" w:customStyle="1" w:styleId="800">
    <w:name w:val="Стиль80"/>
    <w:uiPriority w:val="99"/>
    <w:rsid w:val="004C1FF2"/>
    <w:pPr>
      <w:autoSpaceDE w:val="0"/>
      <w:autoSpaceDN w:val="0"/>
    </w:pPr>
    <w:rPr>
      <w:rFonts w:ascii="Times New Roman" w:eastAsiaTheme="minorEastAsia" w:hAnsi="Times New Roman" w:cs="Times New Roman"/>
    </w:rPr>
  </w:style>
  <w:style w:type="paragraph" w:customStyle="1" w:styleId="790">
    <w:name w:val="Стиль79"/>
    <w:uiPriority w:val="99"/>
    <w:rsid w:val="004C1FF2"/>
    <w:pPr>
      <w:autoSpaceDE w:val="0"/>
      <w:autoSpaceDN w:val="0"/>
    </w:pPr>
    <w:rPr>
      <w:rFonts w:ascii="Times New Roman" w:eastAsiaTheme="minorEastAsia" w:hAnsi="Times New Roman" w:cs="Times New Roman"/>
    </w:rPr>
  </w:style>
  <w:style w:type="paragraph" w:customStyle="1" w:styleId="780">
    <w:name w:val="Стиль78"/>
    <w:uiPriority w:val="99"/>
    <w:rsid w:val="004C1FF2"/>
    <w:pPr>
      <w:autoSpaceDE w:val="0"/>
      <w:autoSpaceDN w:val="0"/>
    </w:pPr>
    <w:rPr>
      <w:rFonts w:ascii="Times New Roman" w:eastAsiaTheme="minorEastAsia" w:hAnsi="Times New Roman" w:cs="Times New Roman"/>
    </w:rPr>
  </w:style>
  <w:style w:type="paragraph" w:customStyle="1" w:styleId="770">
    <w:name w:val="Стиль77"/>
    <w:uiPriority w:val="99"/>
    <w:rsid w:val="004C1FF2"/>
    <w:pPr>
      <w:autoSpaceDE w:val="0"/>
      <w:autoSpaceDN w:val="0"/>
    </w:pPr>
    <w:rPr>
      <w:rFonts w:ascii="Times New Roman" w:eastAsiaTheme="minorEastAsia" w:hAnsi="Times New Roman" w:cs="Times New Roman"/>
    </w:rPr>
  </w:style>
  <w:style w:type="paragraph" w:customStyle="1" w:styleId="760">
    <w:name w:val="Стиль76"/>
    <w:uiPriority w:val="99"/>
    <w:rsid w:val="004C1FF2"/>
    <w:pPr>
      <w:autoSpaceDE w:val="0"/>
      <w:autoSpaceDN w:val="0"/>
    </w:pPr>
    <w:rPr>
      <w:rFonts w:ascii="Times New Roman" w:eastAsiaTheme="minorEastAsia" w:hAnsi="Times New Roman" w:cs="Times New Roman"/>
    </w:rPr>
  </w:style>
  <w:style w:type="paragraph" w:customStyle="1" w:styleId="750">
    <w:name w:val="Стиль75"/>
    <w:uiPriority w:val="99"/>
    <w:rsid w:val="004C1FF2"/>
    <w:pPr>
      <w:autoSpaceDE w:val="0"/>
      <w:autoSpaceDN w:val="0"/>
    </w:pPr>
    <w:rPr>
      <w:rFonts w:ascii="Times New Roman" w:eastAsiaTheme="minorEastAsia" w:hAnsi="Times New Roman" w:cs="Times New Roman"/>
    </w:rPr>
  </w:style>
  <w:style w:type="paragraph" w:customStyle="1" w:styleId="741">
    <w:name w:val="Стиль74"/>
    <w:uiPriority w:val="99"/>
    <w:rsid w:val="004C1FF2"/>
    <w:pPr>
      <w:autoSpaceDE w:val="0"/>
      <w:autoSpaceDN w:val="0"/>
    </w:pPr>
    <w:rPr>
      <w:rFonts w:ascii="Times New Roman" w:eastAsiaTheme="minorEastAsia" w:hAnsi="Times New Roman" w:cs="Times New Roman"/>
    </w:rPr>
  </w:style>
  <w:style w:type="paragraph" w:customStyle="1" w:styleId="731">
    <w:name w:val="Стиль73"/>
    <w:uiPriority w:val="99"/>
    <w:rsid w:val="004C1FF2"/>
    <w:pPr>
      <w:autoSpaceDE w:val="0"/>
      <w:autoSpaceDN w:val="0"/>
    </w:pPr>
    <w:rPr>
      <w:rFonts w:ascii="Times New Roman" w:eastAsiaTheme="minorEastAsia" w:hAnsi="Times New Roman" w:cs="Times New Roman"/>
    </w:rPr>
  </w:style>
  <w:style w:type="paragraph" w:customStyle="1" w:styleId="721">
    <w:name w:val="Стиль72"/>
    <w:uiPriority w:val="99"/>
    <w:rsid w:val="004C1FF2"/>
    <w:pPr>
      <w:autoSpaceDE w:val="0"/>
      <w:autoSpaceDN w:val="0"/>
    </w:pPr>
    <w:rPr>
      <w:rFonts w:ascii="Times New Roman" w:eastAsiaTheme="minorEastAsia" w:hAnsi="Times New Roman" w:cs="Times New Roman"/>
    </w:rPr>
  </w:style>
  <w:style w:type="paragraph" w:customStyle="1" w:styleId="713">
    <w:name w:val="Стиль71"/>
    <w:uiPriority w:val="99"/>
    <w:rsid w:val="004C1FF2"/>
    <w:pPr>
      <w:autoSpaceDE w:val="0"/>
      <w:autoSpaceDN w:val="0"/>
    </w:pPr>
    <w:rPr>
      <w:rFonts w:ascii="Times New Roman" w:eastAsiaTheme="minorEastAsia" w:hAnsi="Times New Roman" w:cs="Times New Roman"/>
    </w:rPr>
  </w:style>
  <w:style w:type="paragraph" w:customStyle="1" w:styleId="700">
    <w:name w:val="Стиль70"/>
    <w:uiPriority w:val="99"/>
    <w:rsid w:val="004C1FF2"/>
    <w:pPr>
      <w:autoSpaceDE w:val="0"/>
      <w:autoSpaceDN w:val="0"/>
    </w:pPr>
    <w:rPr>
      <w:rFonts w:ascii="Times New Roman" w:eastAsiaTheme="minorEastAsia" w:hAnsi="Times New Roman" w:cs="Times New Roman"/>
    </w:rPr>
  </w:style>
  <w:style w:type="paragraph" w:customStyle="1" w:styleId="690">
    <w:name w:val="Стиль69"/>
    <w:uiPriority w:val="99"/>
    <w:rsid w:val="004C1FF2"/>
    <w:pPr>
      <w:autoSpaceDE w:val="0"/>
      <w:autoSpaceDN w:val="0"/>
    </w:pPr>
    <w:rPr>
      <w:rFonts w:ascii="Times New Roman" w:eastAsiaTheme="minorEastAsia" w:hAnsi="Times New Roman" w:cs="Times New Roman"/>
    </w:rPr>
  </w:style>
  <w:style w:type="paragraph" w:customStyle="1" w:styleId="680">
    <w:name w:val="Стиль68"/>
    <w:uiPriority w:val="99"/>
    <w:rsid w:val="004C1FF2"/>
    <w:pPr>
      <w:autoSpaceDE w:val="0"/>
      <w:autoSpaceDN w:val="0"/>
    </w:pPr>
    <w:rPr>
      <w:rFonts w:ascii="Times New Roman" w:eastAsiaTheme="minorEastAsia" w:hAnsi="Times New Roman" w:cs="Times New Roman"/>
    </w:rPr>
  </w:style>
  <w:style w:type="paragraph" w:customStyle="1" w:styleId="670">
    <w:name w:val="Стиль67"/>
    <w:uiPriority w:val="99"/>
    <w:rsid w:val="004C1FF2"/>
    <w:pPr>
      <w:autoSpaceDE w:val="0"/>
      <w:autoSpaceDN w:val="0"/>
    </w:pPr>
    <w:rPr>
      <w:rFonts w:ascii="Times New Roman" w:eastAsiaTheme="minorEastAsia" w:hAnsi="Times New Roman" w:cs="Times New Roman"/>
    </w:rPr>
  </w:style>
  <w:style w:type="paragraph" w:customStyle="1" w:styleId="660">
    <w:name w:val="Стиль66"/>
    <w:uiPriority w:val="99"/>
    <w:rsid w:val="004C1FF2"/>
    <w:pPr>
      <w:autoSpaceDE w:val="0"/>
      <w:autoSpaceDN w:val="0"/>
    </w:pPr>
    <w:rPr>
      <w:rFonts w:ascii="Times New Roman" w:eastAsiaTheme="minorEastAsia" w:hAnsi="Times New Roman" w:cs="Times New Roman"/>
    </w:rPr>
  </w:style>
  <w:style w:type="paragraph" w:customStyle="1" w:styleId="651">
    <w:name w:val="Стиль65"/>
    <w:uiPriority w:val="99"/>
    <w:rsid w:val="004C1FF2"/>
    <w:pPr>
      <w:autoSpaceDE w:val="0"/>
      <w:autoSpaceDN w:val="0"/>
    </w:pPr>
    <w:rPr>
      <w:rFonts w:ascii="Times New Roman" w:eastAsiaTheme="minorEastAsia" w:hAnsi="Times New Roman" w:cs="Times New Roman"/>
    </w:rPr>
  </w:style>
  <w:style w:type="paragraph" w:customStyle="1" w:styleId="641">
    <w:name w:val="Стиль64"/>
    <w:uiPriority w:val="99"/>
    <w:rsid w:val="004C1FF2"/>
    <w:pPr>
      <w:autoSpaceDE w:val="0"/>
      <w:autoSpaceDN w:val="0"/>
    </w:pPr>
    <w:rPr>
      <w:rFonts w:ascii="Times New Roman" w:eastAsiaTheme="minorEastAsia" w:hAnsi="Times New Roman" w:cs="Times New Roman"/>
    </w:rPr>
  </w:style>
  <w:style w:type="paragraph" w:customStyle="1" w:styleId="631">
    <w:name w:val="Стиль63"/>
    <w:uiPriority w:val="99"/>
    <w:rsid w:val="004C1FF2"/>
    <w:pPr>
      <w:autoSpaceDE w:val="0"/>
      <w:autoSpaceDN w:val="0"/>
    </w:pPr>
    <w:rPr>
      <w:rFonts w:ascii="Times New Roman" w:eastAsiaTheme="minorEastAsia" w:hAnsi="Times New Roman" w:cs="Times New Roman"/>
    </w:rPr>
  </w:style>
  <w:style w:type="paragraph" w:customStyle="1" w:styleId="621">
    <w:name w:val="Стиль62"/>
    <w:uiPriority w:val="99"/>
    <w:rsid w:val="004C1FF2"/>
    <w:pPr>
      <w:autoSpaceDE w:val="0"/>
      <w:autoSpaceDN w:val="0"/>
    </w:pPr>
    <w:rPr>
      <w:rFonts w:ascii="Times New Roman" w:eastAsiaTheme="minorEastAsia" w:hAnsi="Times New Roman" w:cs="Times New Roman"/>
    </w:rPr>
  </w:style>
  <w:style w:type="paragraph" w:customStyle="1" w:styleId="613">
    <w:name w:val="Стиль61"/>
    <w:uiPriority w:val="99"/>
    <w:rsid w:val="004C1FF2"/>
    <w:pPr>
      <w:autoSpaceDE w:val="0"/>
      <w:autoSpaceDN w:val="0"/>
    </w:pPr>
    <w:rPr>
      <w:rFonts w:ascii="Times New Roman" w:eastAsiaTheme="minorEastAsia" w:hAnsi="Times New Roman" w:cs="Times New Roman"/>
    </w:rPr>
  </w:style>
  <w:style w:type="paragraph" w:customStyle="1" w:styleId="600">
    <w:name w:val="Стиль60"/>
    <w:uiPriority w:val="99"/>
    <w:rsid w:val="004C1FF2"/>
    <w:pPr>
      <w:autoSpaceDE w:val="0"/>
      <w:autoSpaceDN w:val="0"/>
    </w:pPr>
    <w:rPr>
      <w:rFonts w:ascii="Times New Roman" w:eastAsiaTheme="minorEastAsia" w:hAnsi="Times New Roman" w:cs="Times New Roman"/>
    </w:rPr>
  </w:style>
  <w:style w:type="paragraph" w:customStyle="1" w:styleId="590">
    <w:name w:val="Стиль59"/>
    <w:uiPriority w:val="99"/>
    <w:rsid w:val="004C1FF2"/>
    <w:pPr>
      <w:autoSpaceDE w:val="0"/>
      <w:autoSpaceDN w:val="0"/>
    </w:pPr>
    <w:rPr>
      <w:rFonts w:ascii="Times New Roman" w:eastAsiaTheme="minorEastAsia" w:hAnsi="Times New Roman" w:cs="Times New Roman"/>
    </w:rPr>
  </w:style>
  <w:style w:type="paragraph" w:customStyle="1" w:styleId="580">
    <w:name w:val="Стиль58"/>
    <w:uiPriority w:val="99"/>
    <w:rsid w:val="004C1FF2"/>
    <w:pPr>
      <w:autoSpaceDE w:val="0"/>
      <w:autoSpaceDN w:val="0"/>
    </w:pPr>
    <w:rPr>
      <w:rFonts w:ascii="Times New Roman" w:eastAsiaTheme="minorEastAsia" w:hAnsi="Times New Roman" w:cs="Times New Roman"/>
    </w:rPr>
  </w:style>
  <w:style w:type="paragraph" w:customStyle="1" w:styleId="570">
    <w:name w:val="Стиль57"/>
    <w:uiPriority w:val="99"/>
    <w:rsid w:val="004C1FF2"/>
    <w:pPr>
      <w:autoSpaceDE w:val="0"/>
      <w:autoSpaceDN w:val="0"/>
    </w:pPr>
    <w:rPr>
      <w:rFonts w:ascii="Times New Roman" w:eastAsiaTheme="minorEastAsia" w:hAnsi="Times New Roman" w:cs="Times New Roman"/>
    </w:rPr>
  </w:style>
  <w:style w:type="paragraph" w:customStyle="1" w:styleId="560">
    <w:name w:val="Стиль56"/>
    <w:uiPriority w:val="99"/>
    <w:rsid w:val="004C1FF2"/>
    <w:pPr>
      <w:autoSpaceDE w:val="0"/>
      <w:autoSpaceDN w:val="0"/>
    </w:pPr>
    <w:rPr>
      <w:rFonts w:ascii="Times New Roman" w:eastAsiaTheme="minorEastAsia" w:hAnsi="Times New Roman" w:cs="Times New Roman"/>
    </w:rPr>
  </w:style>
  <w:style w:type="paragraph" w:customStyle="1" w:styleId="551">
    <w:name w:val="Стиль55"/>
    <w:uiPriority w:val="99"/>
    <w:rsid w:val="004C1FF2"/>
    <w:pPr>
      <w:autoSpaceDE w:val="0"/>
      <w:autoSpaceDN w:val="0"/>
    </w:pPr>
    <w:rPr>
      <w:rFonts w:ascii="Times New Roman" w:eastAsiaTheme="minorEastAsia" w:hAnsi="Times New Roman" w:cs="Times New Roman"/>
    </w:rPr>
  </w:style>
  <w:style w:type="paragraph" w:customStyle="1" w:styleId="541">
    <w:name w:val="Стиль54"/>
    <w:uiPriority w:val="99"/>
    <w:rsid w:val="004C1FF2"/>
    <w:pPr>
      <w:autoSpaceDE w:val="0"/>
      <w:autoSpaceDN w:val="0"/>
    </w:pPr>
    <w:rPr>
      <w:rFonts w:ascii="Times New Roman" w:eastAsiaTheme="minorEastAsia" w:hAnsi="Times New Roman" w:cs="Times New Roman"/>
    </w:rPr>
  </w:style>
  <w:style w:type="paragraph" w:customStyle="1" w:styleId="533">
    <w:name w:val="Стиль53"/>
    <w:uiPriority w:val="99"/>
    <w:rsid w:val="004C1FF2"/>
    <w:pPr>
      <w:autoSpaceDE w:val="0"/>
      <w:autoSpaceDN w:val="0"/>
    </w:pPr>
    <w:rPr>
      <w:rFonts w:ascii="Times New Roman" w:eastAsiaTheme="minorEastAsia" w:hAnsi="Times New Roman" w:cs="Times New Roman"/>
    </w:rPr>
  </w:style>
  <w:style w:type="paragraph" w:customStyle="1" w:styleId="523">
    <w:name w:val="Стиль52"/>
    <w:uiPriority w:val="99"/>
    <w:rsid w:val="004C1FF2"/>
    <w:pPr>
      <w:autoSpaceDE w:val="0"/>
      <w:autoSpaceDN w:val="0"/>
    </w:pPr>
    <w:rPr>
      <w:rFonts w:ascii="Times New Roman" w:eastAsiaTheme="minorEastAsia" w:hAnsi="Times New Roman" w:cs="Times New Roman"/>
    </w:rPr>
  </w:style>
  <w:style w:type="paragraph" w:customStyle="1" w:styleId="519">
    <w:name w:val="Стиль51"/>
    <w:uiPriority w:val="99"/>
    <w:rsid w:val="004C1FF2"/>
    <w:pPr>
      <w:autoSpaceDE w:val="0"/>
      <w:autoSpaceDN w:val="0"/>
    </w:pPr>
    <w:rPr>
      <w:rFonts w:ascii="Times New Roman" w:eastAsiaTheme="minorEastAsia" w:hAnsi="Times New Roman" w:cs="Times New Roman"/>
    </w:rPr>
  </w:style>
  <w:style w:type="paragraph" w:customStyle="1" w:styleId="501">
    <w:name w:val="Стиль50"/>
    <w:uiPriority w:val="99"/>
    <w:rsid w:val="004C1FF2"/>
    <w:pPr>
      <w:autoSpaceDE w:val="0"/>
      <w:autoSpaceDN w:val="0"/>
    </w:pPr>
    <w:rPr>
      <w:rFonts w:ascii="Times New Roman" w:eastAsiaTheme="minorEastAsia" w:hAnsi="Times New Roman" w:cs="Times New Roman"/>
    </w:rPr>
  </w:style>
  <w:style w:type="paragraph" w:customStyle="1" w:styleId="490">
    <w:name w:val="Стиль49"/>
    <w:uiPriority w:val="99"/>
    <w:rsid w:val="004C1FF2"/>
    <w:pPr>
      <w:autoSpaceDE w:val="0"/>
      <w:autoSpaceDN w:val="0"/>
    </w:pPr>
    <w:rPr>
      <w:rFonts w:ascii="Times New Roman" w:eastAsiaTheme="minorEastAsia" w:hAnsi="Times New Roman" w:cs="Times New Roman"/>
    </w:rPr>
  </w:style>
  <w:style w:type="paragraph" w:customStyle="1" w:styleId="480">
    <w:name w:val="Стиль48"/>
    <w:uiPriority w:val="99"/>
    <w:rsid w:val="004C1FF2"/>
    <w:pPr>
      <w:autoSpaceDE w:val="0"/>
      <w:autoSpaceDN w:val="0"/>
    </w:pPr>
    <w:rPr>
      <w:rFonts w:ascii="Times New Roman" w:eastAsiaTheme="minorEastAsia" w:hAnsi="Times New Roman" w:cs="Times New Roman"/>
    </w:rPr>
  </w:style>
  <w:style w:type="paragraph" w:customStyle="1" w:styleId="470">
    <w:name w:val="Стиль47"/>
    <w:uiPriority w:val="99"/>
    <w:rsid w:val="004C1FF2"/>
    <w:pPr>
      <w:autoSpaceDE w:val="0"/>
      <w:autoSpaceDN w:val="0"/>
    </w:pPr>
    <w:rPr>
      <w:rFonts w:ascii="Times New Roman" w:eastAsiaTheme="minorEastAsia" w:hAnsi="Times New Roman" w:cs="Times New Roman"/>
    </w:rPr>
  </w:style>
  <w:style w:type="paragraph" w:customStyle="1" w:styleId="461">
    <w:name w:val="Стиль46"/>
    <w:uiPriority w:val="99"/>
    <w:rsid w:val="004C1FF2"/>
    <w:pPr>
      <w:autoSpaceDE w:val="0"/>
      <w:autoSpaceDN w:val="0"/>
    </w:pPr>
    <w:rPr>
      <w:rFonts w:ascii="Times New Roman" w:eastAsiaTheme="minorEastAsia" w:hAnsi="Times New Roman" w:cs="Times New Roman"/>
    </w:rPr>
  </w:style>
  <w:style w:type="paragraph" w:customStyle="1" w:styleId="451">
    <w:name w:val="Стиль45"/>
    <w:uiPriority w:val="99"/>
    <w:rsid w:val="004C1FF2"/>
    <w:pPr>
      <w:autoSpaceDE w:val="0"/>
      <w:autoSpaceDN w:val="0"/>
    </w:pPr>
    <w:rPr>
      <w:rFonts w:ascii="Times New Roman" w:eastAsiaTheme="minorEastAsia" w:hAnsi="Times New Roman" w:cs="Times New Roman"/>
    </w:rPr>
  </w:style>
  <w:style w:type="paragraph" w:customStyle="1" w:styleId="441">
    <w:name w:val="Стиль44"/>
    <w:uiPriority w:val="99"/>
    <w:rsid w:val="004C1FF2"/>
    <w:pPr>
      <w:autoSpaceDE w:val="0"/>
      <w:autoSpaceDN w:val="0"/>
    </w:pPr>
    <w:rPr>
      <w:rFonts w:ascii="Times New Roman" w:eastAsiaTheme="minorEastAsia" w:hAnsi="Times New Roman" w:cs="Times New Roman"/>
    </w:rPr>
  </w:style>
  <w:style w:type="paragraph" w:customStyle="1" w:styleId="431">
    <w:name w:val="Стиль43"/>
    <w:uiPriority w:val="99"/>
    <w:rsid w:val="004C1FF2"/>
    <w:pPr>
      <w:autoSpaceDE w:val="0"/>
      <w:autoSpaceDN w:val="0"/>
    </w:pPr>
    <w:rPr>
      <w:rFonts w:ascii="Times New Roman" w:eastAsiaTheme="minorEastAsia" w:hAnsi="Times New Roman" w:cs="Times New Roman"/>
    </w:rPr>
  </w:style>
  <w:style w:type="paragraph" w:customStyle="1" w:styleId="421">
    <w:name w:val="Стиль42"/>
    <w:uiPriority w:val="99"/>
    <w:rsid w:val="004C1FF2"/>
    <w:pPr>
      <w:autoSpaceDE w:val="0"/>
      <w:autoSpaceDN w:val="0"/>
    </w:pPr>
    <w:rPr>
      <w:rFonts w:ascii="Times New Roman" w:eastAsiaTheme="minorEastAsia" w:hAnsi="Times New Roman" w:cs="Times New Roman"/>
    </w:rPr>
  </w:style>
  <w:style w:type="paragraph" w:customStyle="1" w:styleId="41a">
    <w:name w:val="Стиль41"/>
    <w:uiPriority w:val="99"/>
    <w:rsid w:val="004C1FF2"/>
    <w:pPr>
      <w:autoSpaceDE w:val="0"/>
      <w:autoSpaceDN w:val="0"/>
    </w:pPr>
    <w:rPr>
      <w:rFonts w:ascii="Times New Roman" w:eastAsiaTheme="minorEastAsia" w:hAnsi="Times New Roman" w:cs="Times New Roman"/>
    </w:rPr>
  </w:style>
  <w:style w:type="paragraph" w:customStyle="1" w:styleId="400">
    <w:name w:val="Стиль40"/>
    <w:uiPriority w:val="99"/>
    <w:rsid w:val="004C1FF2"/>
    <w:pPr>
      <w:autoSpaceDE w:val="0"/>
      <w:autoSpaceDN w:val="0"/>
    </w:pPr>
    <w:rPr>
      <w:rFonts w:ascii="Times New Roman" w:eastAsiaTheme="minorEastAsia" w:hAnsi="Times New Roman" w:cs="Times New Roman"/>
    </w:rPr>
  </w:style>
  <w:style w:type="paragraph" w:customStyle="1" w:styleId="393">
    <w:name w:val="Стиль39"/>
    <w:uiPriority w:val="99"/>
    <w:rsid w:val="004C1FF2"/>
    <w:pPr>
      <w:autoSpaceDE w:val="0"/>
      <w:autoSpaceDN w:val="0"/>
    </w:pPr>
    <w:rPr>
      <w:rFonts w:ascii="Times New Roman" w:eastAsiaTheme="minorEastAsia" w:hAnsi="Times New Roman" w:cs="Times New Roman"/>
    </w:rPr>
  </w:style>
  <w:style w:type="paragraph" w:customStyle="1" w:styleId="384">
    <w:name w:val="Стиль38"/>
    <w:uiPriority w:val="99"/>
    <w:rsid w:val="004C1FF2"/>
    <w:pPr>
      <w:autoSpaceDE w:val="0"/>
      <w:autoSpaceDN w:val="0"/>
    </w:pPr>
    <w:rPr>
      <w:rFonts w:ascii="Times New Roman" w:eastAsiaTheme="minorEastAsia" w:hAnsi="Times New Roman" w:cs="Times New Roman"/>
    </w:rPr>
  </w:style>
  <w:style w:type="paragraph" w:customStyle="1" w:styleId="375">
    <w:name w:val="Стиль37"/>
    <w:uiPriority w:val="99"/>
    <w:rsid w:val="004C1FF2"/>
    <w:pPr>
      <w:autoSpaceDE w:val="0"/>
      <w:autoSpaceDN w:val="0"/>
    </w:pPr>
    <w:rPr>
      <w:rFonts w:ascii="Times New Roman" w:eastAsiaTheme="minorEastAsia" w:hAnsi="Times New Roman" w:cs="Times New Roman"/>
    </w:rPr>
  </w:style>
  <w:style w:type="paragraph" w:customStyle="1" w:styleId="365">
    <w:name w:val="Стиль36"/>
    <w:uiPriority w:val="99"/>
    <w:rsid w:val="004C1FF2"/>
    <w:pPr>
      <w:autoSpaceDE w:val="0"/>
      <w:autoSpaceDN w:val="0"/>
    </w:pPr>
    <w:rPr>
      <w:rFonts w:ascii="Times New Roman" w:eastAsiaTheme="minorEastAsia" w:hAnsi="Times New Roman" w:cs="Times New Roman"/>
    </w:rPr>
  </w:style>
  <w:style w:type="paragraph" w:customStyle="1" w:styleId="355">
    <w:name w:val="Стиль35"/>
    <w:uiPriority w:val="99"/>
    <w:rsid w:val="004C1FF2"/>
    <w:pPr>
      <w:autoSpaceDE w:val="0"/>
      <w:autoSpaceDN w:val="0"/>
    </w:pPr>
    <w:rPr>
      <w:rFonts w:ascii="Times New Roman" w:eastAsiaTheme="minorEastAsia" w:hAnsi="Times New Roman" w:cs="Times New Roman"/>
    </w:rPr>
  </w:style>
  <w:style w:type="paragraph" w:customStyle="1" w:styleId="345">
    <w:name w:val="Стиль34"/>
    <w:uiPriority w:val="99"/>
    <w:rsid w:val="004C1FF2"/>
    <w:pPr>
      <w:autoSpaceDE w:val="0"/>
      <w:autoSpaceDN w:val="0"/>
    </w:pPr>
    <w:rPr>
      <w:rFonts w:ascii="Times New Roman" w:eastAsiaTheme="minorEastAsia" w:hAnsi="Times New Roman" w:cs="Times New Roman"/>
    </w:rPr>
  </w:style>
  <w:style w:type="paragraph" w:customStyle="1" w:styleId="325">
    <w:name w:val="Стиль32"/>
    <w:uiPriority w:val="99"/>
    <w:rsid w:val="004C1FF2"/>
    <w:pPr>
      <w:autoSpaceDE w:val="0"/>
      <w:autoSpaceDN w:val="0"/>
    </w:pPr>
    <w:rPr>
      <w:rFonts w:ascii="Times New Roman" w:eastAsiaTheme="minorEastAsia" w:hAnsi="Times New Roman" w:cs="Times New Roman"/>
    </w:rPr>
  </w:style>
  <w:style w:type="paragraph" w:customStyle="1" w:styleId="31b">
    <w:name w:val="Стиль31"/>
    <w:uiPriority w:val="99"/>
    <w:rsid w:val="004C1FF2"/>
    <w:pPr>
      <w:autoSpaceDE w:val="0"/>
      <w:autoSpaceDN w:val="0"/>
    </w:pPr>
    <w:rPr>
      <w:rFonts w:ascii="Times New Roman" w:eastAsiaTheme="minorEastAsia" w:hAnsi="Times New Roman" w:cs="Times New Roman"/>
    </w:rPr>
  </w:style>
  <w:style w:type="paragraph" w:customStyle="1" w:styleId="292">
    <w:name w:val="Стиль29"/>
    <w:uiPriority w:val="99"/>
    <w:rsid w:val="004C1FF2"/>
    <w:pPr>
      <w:autoSpaceDE w:val="0"/>
      <w:autoSpaceDN w:val="0"/>
    </w:pPr>
    <w:rPr>
      <w:rFonts w:ascii="Times New Roman" w:eastAsiaTheme="minorEastAsia" w:hAnsi="Times New Roman" w:cs="Times New Roman"/>
    </w:rPr>
  </w:style>
  <w:style w:type="paragraph" w:customStyle="1" w:styleId="283">
    <w:name w:val="Стиль28"/>
    <w:uiPriority w:val="99"/>
    <w:rsid w:val="004C1FF2"/>
    <w:pPr>
      <w:autoSpaceDE w:val="0"/>
      <w:autoSpaceDN w:val="0"/>
    </w:pPr>
    <w:rPr>
      <w:rFonts w:ascii="Times New Roman" w:eastAsiaTheme="minorEastAsia" w:hAnsi="Times New Roman" w:cs="Times New Roman"/>
    </w:rPr>
  </w:style>
  <w:style w:type="paragraph" w:customStyle="1" w:styleId="274">
    <w:name w:val="Стиль27"/>
    <w:uiPriority w:val="99"/>
    <w:rsid w:val="004C1FF2"/>
    <w:pPr>
      <w:autoSpaceDE w:val="0"/>
      <w:autoSpaceDN w:val="0"/>
    </w:pPr>
    <w:rPr>
      <w:rFonts w:ascii="Times New Roman" w:eastAsiaTheme="minorEastAsia" w:hAnsi="Times New Roman" w:cs="Times New Roman"/>
    </w:rPr>
  </w:style>
  <w:style w:type="paragraph" w:customStyle="1" w:styleId="264">
    <w:name w:val="Стиль26"/>
    <w:uiPriority w:val="99"/>
    <w:rsid w:val="004C1FF2"/>
    <w:pPr>
      <w:autoSpaceDE w:val="0"/>
      <w:autoSpaceDN w:val="0"/>
    </w:pPr>
    <w:rPr>
      <w:rFonts w:ascii="Times New Roman" w:eastAsiaTheme="minorEastAsia" w:hAnsi="Times New Roman" w:cs="Times New Roman"/>
    </w:rPr>
  </w:style>
  <w:style w:type="paragraph" w:customStyle="1" w:styleId="255">
    <w:name w:val="Стиль25"/>
    <w:uiPriority w:val="99"/>
    <w:rsid w:val="004C1FF2"/>
    <w:pPr>
      <w:autoSpaceDE w:val="0"/>
      <w:autoSpaceDN w:val="0"/>
    </w:pPr>
    <w:rPr>
      <w:rFonts w:ascii="Times New Roman" w:eastAsiaTheme="minorEastAsia" w:hAnsi="Times New Roman" w:cs="Times New Roman"/>
    </w:rPr>
  </w:style>
  <w:style w:type="paragraph" w:customStyle="1" w:styleId="245">
    <w:name w:val="Стиль24"/>
    <w:uiPriority w:val="99"/>
    <w:rsid w:val="004C1FF2"/>
    <w:pPr>
      <w:autoSpaceDE w:val="0"/>
      <w:autoSpaceDN w:val="0"/>
    </w:pPr>
    <w:rPr>
      <w:rFonts w:ascii="Times New Roman" w:eastAsiaTheme="minorEastAsia" w:hAnsi="Times New Roman" w:cs="Times New Roman"/>
    </w:rPr>
  </w:style>
  <w:style w:type="paragraph" w:customStyle="1" w:styleId="235">
    <w:name w:val="Стиль23"/>
    <w:uiPriority w:val="99"/>
    <w:rsid w:val="004C1FF2"/>
    <w:pPr>
      <w:autoSpaceDE w:val="0"/>
      <w:autoSpaceDN w:val="0"/>
    </w:pPr>
    <w:rPr>
      <w:rFonts w:ascii="Times New Roman" w:eastAsiaTheme="minorEastAsia" w:hAnsi="Times New Roman" w:cs="Times New Roman"/>
    </w:rPr>
  </w:style>
  <w:style w:type="paragraph" w:customStyle="1" w:styleId="229">
    <w:name w:val="Стиль22"/>
    <w:uiPriority w:val="99"/>
    <w:rsid w:val="004C1FF2"/>
    <w:pPr>
      <w:autoSpaceDE w:val="0"/>
      <w:autoSpaceDN w:val="0"/>
    </w:pPr>
    <w:rPr>
      <w:rFonts w:ascii="Times New Roman" w:eastAsiaTheme="minorEastAsia" w:hAnsi="Times New Roman" w:cs="Times New Roman"/>
    </w:rPr>
  </w:style>
  <w:style w:type="paragraph" w:customStyle="1" w:styleId="21f2">
    <w:name w:val="Стиль21"/>
    <w:uiPriority w:val="99"/>
    <w:rsid w:val="004C1FF2"/>
    <w:pPr>
      <w:autoSpaceDE w:val="0"/>
      <w:autoSpaceDN w:val="0"/>
    </w:pPr>
    <w:rPr>
      <w:rFonts w:ascii="Times New Roman" w:eastAsiaTheme="minorEastAsia" w:hAnsi="Times New Roman" w:cs="Times New Roman"/>
    </w:rPr>
  </w:style>
  <w:style w:type="paragraph" w:customStyle="1" w:styleId="202">
    <w:name w:val="Стиль20"/>
    <w:uiPriority w:val="99"/>
    <w:rsid w:val="004C1FF2"/>
    <w:pPr>
      <w:autoSpaceDE w:val="0"/>
      <w:autoSpaceDN w:val="0"/>
    </w:pPr>
    <w:rPr>
      <w:rFonts w:ascii="Times New Roman" w:eastAsiaTheme="minorEastAsia" w:hAnsi="Times New Roman" w:cs="Times New Roman"/>
    </w:rPr>
  </w:style>
  <w:style w:type="paragraph" w:customStyle="1" w:styleId="192">
    <w:name w:val="Стиль19"/>
    <w:uiPriority w:val="99"/>
    <w:rsid w:val="004C1FF2"/>
    <w:pPr>
      <w:autoSpaceDE w:val="0"/>
      <w:autoSpaceDN w:val="0"/>
    </w:pPr>
    <w:rPr>
      <w:rFonts w:ascii="Times New Roman" w:eastAsiaTheme="minorEastAsia" w:hAnsi="Times New Roman" w:cs="Times New Roman"/>
    </w:rPr>
  </w:style>
  <w:style w:type="paragraph" w:customStyle="1" w:styleId="182">
    <w:name w:val="Стиль18"/>
    <w:uiPriority w:val="99"/>
    <w:rsid w:val="004C1FF2"/>
    <w:pPr>
      <w:autoSpaceDE w:val="0"/>
      <w:autoSpaceDN w:val="0"/>
    </w:pPr>
    <w:rPr>
      <w:rFonts w:ascii="Times New Roman" w:eastAsiaTheme="minorEastAsia" w:hAnsi="Times New Roman" w:cs="Times New Roman"/>
    </w:rPr>
  </w:style>
  <w:style w:type="paragraph" w:customStyle="1" w:styleId="172">
    <w:name w:val="Стиль17"/>
    <w:uiPriority w:val="99"/>
    <w:rsid w:val="004C1FF2"/>
    <w:pPr>
      <w:autoSpaceDE w:val="0"/>
      <w:autoSpaceDN w:val="0"/>
    </w:pPr>
    <w:rPr>
      <w:rFonts w:ascii="Times New Roman" w:eastAsiaTheme="minorEastAsia" w:hAnsi="Times New Roman" w:cs="Times New Roman"/>
    </w:rPr>
  </w:style>
  <w:style w:type="paragraph" w:customStyle="1" w:styleId="164">
    <w:name w:val="Стиль16"/>
    <w:uiPriority w:val="99"/>
    <w:rsid w:val="004C1FF2"/>
    <w:pPr>
      <w:autoSpaceDE w:val="0"/>
      <w:autoSpaceDN w:val="0"/>
    </w:pPr>
    <w:rPr>
      <w:rFonts w:ascii="Times New Roman" w:eastAsiaTheme="minorEastAsia" w:hAnsi="Times New Roman" w:cs="Times New Roman"/>
    </w:rPr>
  </w:style>
  <w:style w:type="paragraph" w:customStyle="1" w:styleId="157">
    <w:name w:val="Стиль15"/>
    <w:uiPriority w:val="99"/>
    <w:rsid w:val="004C1FF2"/>
    <w:pPr>
      <w:autoSpaceDE w:val="0"/>
      <w:autoSpaceDN w:val="0"/>
    </w:pPr>
    <w:rPr>
      <w:rFonts w:ascii="Times New Roman" w:eastAsiaTheme="minorEastAsia" w:hAnsi="Times New Roman" w:cs="Times New Roman"/>
    </w:rPr>
  </w:style>
  <w:style w:type="paragraph" w:customStyle="1" w:styleId="14f7">
    <w:name w:val="Стиль14"/>
    <w:uiPriority w:val="99"/>
    <w:rsid w:val="004C1FF2"/>
    <w:pPr>
      <w:autoSpaceDE w:val="0"/>
      <w:autoSpaceDN w:val="0"/>
    </w:pPr>
    <w:rPr>
      <w:rFonts w:ascii="Times New Roman" w:eastAsiaTheme="minorEastAsia" w:hAnsi="Times New Roman" w:cs="Times New Roman"/>
    </w:rPr>
  </w:style>
  <w:style w:type="paragraph" w:customStyle="1" w:styleId="137">
    <w:name w:val="Стиль13"/>
    <w:uiPriority w:val="99"/>
    <w:rsid w:val="004C1FF2"/>
    <w:pPr>
      <w:autoSpaceDE w:val="0"/>
      <w:autoSpaceDN w:val="0"/>
    </w:pPr>
    <w:rPr>
      <w:rFonts w:ascii="Times New Roman" w:eastAsiaTheme="minorEastAsia" w:hAnsi="Times New Roman" w:cs="Times New Roman"/>
    </w:rPr>
  </w:style>
  <w:style w:type="paragraph" w:customStyle="1" w:styleId="12e">
    <w:name w:val="Стиль12"/>
    <w:uiPriority w:val="99"/>
    <w:rsid w:val="004C1FF2"/>
    <w:pPr>
      <w:autoSpaceDE w:val="0"/>
      <w:autoSpaceDN w:val="0"/>
    </w:pPr>
    <w:rPr>
      <w:rFonts w:ascii="Times New Roman" w:eastAsiaTheme="minorEastAsia" w:hAnsi="Times New Roman" w:cs="Times New Roman"/>
    </w:rPr>
  </w:style>
  <w:style w:type="paragraph" w:customStyle="1" w:styleId="11fa">
    <w:name w:val="Стиль11"/>
    <w:uiPriority w:val="99"/>
    <w:rsid w:val="004C1FF2"/>
    <w:pPr>
      <w:autoSpaceDE w:val="0"/>
      <w:autoSpaceDN w:val="0"/>
    </w:pPr>
    <w:rPr>
      <w:rFonts w:ascii="Times New Roman" w:eastAsiaTheme="minorEastAsia" w:hAnsi="Times New Roman" w:cs="Times New Roman"/>
    </w:rPr>
  </w:style>
  <w:style w:type="paragraph" w:customStyle="1" w:styleId="affffffffffffffffffffffffffff8">
    <w:name w:val="Стиль ОЛа"/>
    <w:basedOn w:val="ac"/>
    <w:uiPriority w:val="99"/>
    <w:rsid w:val="00172F97"/>
    <w:pPr>
      <w:suppressAutoHyphens w:val="0"/>
      <w:spacing w:line="360" w:lineRule="auto"/>
      <w:ind w:firstLine="539"/>
    </w:pPr>
    <w:rPr>
      <w:rFonts w:ascii="Times New Roman" w:eastAsia="Times New Roman" w:hAnsi="Times New Roman" w:cs="Times New Roman"/>
      <w:sz w:val="28"/>
      <w:lang w:eastAsia="ru-RU"/>
    </w:rPr>
  </w:style>
  <w:style w:type="paragraph" w:customStyle="1" w:styleId="affffffffffffffffffffffffffff9">
    <w:name w:val="Нормальный.ОльгаСтиль"/>
    <w:uiPriority w:val="99"/>
    <w:rsid w:val="00982918"/>
    <w:pPr>
      <w:overflowPunct w:val="0"/>
      <w:autoSpaceDE w:val="0"/>
      <w:autoSpaceDN w:val="0"/>
      <w:adjustRightInd w:val="0"/>
      <w:spacing w:line="360" w:lineRule="auto"/>
      <w:ind w:firstLine="567"/>
    </w:pPr>
    <w:rPr>
      <w:rFonts w:ascii="Times New Roman" w:eastAsiaTheme="minorEastAsia" w:hAnsi="Times New Roman" w:cs="Times New Roman"/>
      <w:color w:val="000000"/>
      <w:sz w:val="28"/>
      <w:szCs w:val="28"/>
    </w:rPr>
  </w:style>
  <w:style w:type="paragraph" w:customStyle="1" w:styleId="15">
    <w:name w:val="Стиль1 німецька"/>
    <w:basedOn w:val="ac"/>
    <w:rsid w:val="00BE2A30"/>
    <w:pPr>
      <w:numPr>
        <w:numId w:val="58"/>
      </w:numPr>
      <w:suppressAutoHyphens w:val="0"/>
      <w:spacing w:line="360" w:lineRule="auto"/>
      <w:jc w:val="both"/>
    </w:pPr>
    <w:rPr>
      <w:rFonts w:ascii="Times New Roman" w:eastAsia="Times New Roman" w:hAnsi="Times New Roman" w:cs="Times New Roman"/>
      <w:sz w:val="28"/>
      <w:szCs w:val="28"/>
      <w:lang w:val="de-DE" w:eastAsia="ru-RU"/>
    </w:rPr>
  </w:style>
  <w:style w:type="paragraph" w:customStyle="1" w:styleId="diser">
    <w:name w:val="_diser"/>
    <w:basedOn w:val="afffffffc"/>
    <w:rsid w:val="00BE2A30"/>
    <w:pPr>
      <w:suppressAutoHyphens w:val="0"/>
      <w:spacing w:after="0" w:line="360" w:lineRule="auto"/>
      <w:ind w:firstLine="709"/>
    </w:pPr>
    <w:rPr>
      <w:rFonts w:ascii="Times New Roman" w:eastAsia="Times New Roman" w:hAnsi="Times New Roman" w:cs="Times New Roman"/>
      <w:b/>
      <w:szCs w:val="28"/>
      <w:lang w:val="uk-UA" w:eastAsia="ru-RU"/>
    </w:rPr>
  </w:style>
  <w:style w:type="paragraph" w:customStyle="1" w:styleId="8f8">
    <w:name w:val="Текст8"/>
    <w:basedOn w:val="273"/>
    <w:rsid w:val="00A47ED8"/>
    <w:pPr>
      <w:spacing w:before="0" w:after="0" w:line="240" w:lineRule="auto"/>
      <w:ind w:firstLine="0"/>
      <w:jc w:val="left"/>
    </w:pPr>
    <w:rPr>
      <w:rFonts w:ascii="Courier New" w:hAnsi="Courier New"/>
      <w:snapToGrid/>
      <w:sz w:val="20"/>
    </w:rPr>
  </w:style>
  <w:style w:type="paragraph" w:customStyle="1" w:styleId="2220">
    <w:name w:val="Основной текст 222"/>
    <w:basedOn w:val="273"/>
    <w:rsid w:val="00A47ED8"/>
    <w:pPr>
      <w:spacing w:before="0" w:after="0"/>
    </w:pPr>
    <w:rPr>
      <w:snapToGrid/>
      <w:lang w:val="uk-UA"/>
    </w:rPr>
  </w:style>
  <w:style w:type="paragraph" w:customStyle="1" w:styleId="5ff4">
    <w:name w:val="Название объекта5"/>
    <w:basedOn w:val="273"/>
    <w:rsid w:val="00A47ED8"/>
    <w:pPr>
      <w:spacing w:before="0" w:after="0"/>
      <w:ind w:firstLine="709"/>
      <w:jc w:val="center"/>
    </w:pPr>
    <w:rPr>
      <w:b/>
      <w:snapToGrid/>
      <w:sz w:val="28"/>
      <w:lang w:val="uk-UA"/>
    </w:rPr>
  </w:style>
  <w:style w:type="paragraph" w:customStyle="1" w:styleId="2221">
    <w:name w:val="Основной текст с отступом 222"/>
    <w:basedOn w:val="ac"/>
    <w:rsid w:val="00DC7244"/>
    <w:pPr>
      <w:suppressAutoHyphens w:val="0"/>
      <w:overflowPunct w:val="0"/>
      <w:autoSpaceDE w:val="0"/>
      <w:autoSpaceDN w:val="0"/>
      <w:adjustRightInd w:val="0"/>
      <w:ind w:left="567" w:hanging="567"/>
      <w:textAlignment w:val="baseline"/>
    </w:pPr>
    <w:rPr>
      <w:rFonts w:ascii="Times New Roman" w:eastAsia="Times New Roman" w:hAnsi="Times New Roman" w:cs="Times New Roman"/>
      <w:sz w:val="28"/>
      <w:szCs w:val="20"/>
      <w:lang w:val="en-US" w:eastAsia="ru-RU"/>
    </w:rPr>
  </w:style>
  <w:style w:type="character" w:customStyle="1" w:styleId="4fff1">
    <w:name w:val="Строгий4"/>
    <w:rsid w:val="00672459"/>
    <w:rPr>
      <w:b/>
    </w:rPr>
  </w:style>
  <w:style w:type="character" w:customStyle="1" w:styleId="affffffffffffffffffffffffffffa">
    <w:name w:val="першеслово"/>
    <w:basedOn w:val="ad"/>
    <w:autoRedefine/>
    <w:rsid w:val="009F07A8"/>
    <w:rPr>
      <w:b/>
      <w:noProof w:val="0"/>
      <w:lang w:val="en-GB"/>
    </w:rPr>
  </w:style>
  <w:style w:type="paragraph" w:customStyle="1" w:styleId="265">
    <w:name w:val="Основной текст26"/>
    <w:basedOn w:val="ac"/>
    <w:rsid w:val="009F07A8"/>
    <w:pPr>
      <w:suppressAutoHyphens w:val="0"/>
    </w:pPr>
    <w:rPr>
      <w:rFonts w:ascii="Times New Roman" w:eastAsia="Times New Roman" w:hAnsi="Times New Roman" w:cs="Times New Roman"/>
      <w:szCs w:val="20"/>
      <w:lang w:val="en-US" w:eastAsia="ru-RU"/>
    </w:rPr>
  </w:style>
  <w:style w:type="character" w:customStyle="1" w:styleId="line">
    <w:name w:val="line"/>
    <w:basedOn w:val="ad"/>
    <w:rsid w:val="00FC6138"/>
    <w:rPr>
      <w:vanish w:val="0"/>
      <w:webHidden w:val="0"/>
      <w:specVanish w:val="0"/>
    </w:rPr>
  </w:style>
  <w:style w:type="character" w:customStyle="1" w:styleId="10e">
    <w:name w:val="Основной шрифт абзаца10"/>
    <w:rsid w:val="00A51D6A"/>
  </w:style>
  <w:style w:type="character" w:customStyle="1" w:styleId="WW-8">
    <w:name w:val="WW-Знак сноски"/>
    <w:uiPriority w:val="99"/>
    <w:rsid w:val="00600429"/>
    <w:rPr>
      <w:vertAlign w:val="superscript"/>
    </w:rPr>
  </w:style>
  <w:style w:type="character" w:customStyle="1" w:styleId="WW-10">
    <w:name w:val="WW-Знак сноски1"/>
    <w:uiPriority w:val="99"/>
    <w:rsid w:val="00600429"/>
    <w:rPr>
      <w:vertAlign w:val="superscript"/>
    </w:rPr>
  </w:style>
  <w:style w:type="character" w:customStyle="1" w:styleId="WW-110">
    <w:name w:val="WW-Знак сноски11"/>
    <w:basedOn w:val="ad"/>
    <w:uiPriority w:val="99"/>
    <w:rsid w:val="00600429"/>
    <w:rPr>
      <w:vertAlign w:val="superscript"/>
    </w:rPr>
  </w:style>
  <w:style w:type="paragraph" w:customStyle="1" w:styleId="173">
    <w:name w:val="Заголовок 17"/>
    <w:basedOn w:val="273"/>
    <w:next w:val="273"/>
    <w:rsid w:val="00F270A1"/>
    <w:pPr>
      <w:keepNext/>
      <w:spacing w:before="0" w:after="0" w:line="240" w:lineRule="auto"/>
      <w:ind w:firstLine="0"/>
      <w:outlineLvl w:val="0"/>
    </w:pPr>
    <w:rPr>
      <w:snapToGrid/>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5255">
      <w:bodyDiv w:val="1"/>
      <w:marLeft w:val="0"/>
      <w:marRight w:val="0"/>
      <w:marTop w:val="0"/>
      <w:marBottom w:val="0"/>
      <w:divBdr>
        <w:top w:val="none" w:sz="0" w:space="0" w:color="auto"/>
        <w:left w:val="none" w:sz="0" w:space="0" w:color="auto"/>
        <w:bottom w:val="none" w:sz="0" w:space="0" w:color="auto"/>
        <w:right w:val="none" w:sz="0" w:space="0" w:color="auto"/>
      </w:divBdr>
    </w:div>
    <w:div w:id="113451090">
      <w:bodyDiv w:val="1"/>
      <w:marLeft w:val="0"/>
      <w:marRight w:val="0"/>
      <w:marTop w:val="0"/>
      <w:marBottom w:val="0"/>
      <w:divBdr>
        <w:top w:val="none" w:sz="0" w:space="0" w:color="auto"/>
        <w:left w:val="none" w:sz="0" w:space="0" w:color="auto"/>
        <w:bottom w:val="none" w:sz="0" w:space="0" w:color="auto"/>
        <w:right w:val="none" w:sz="0" w:space="0" w:color="auto"/>
      </w:divBdr>
    </w:div>
    <w:div w:id="142240456">
      <w:bodyDiv w:val="1"/>
      <w:marLeft w:val="0"/>
      <w:marRight w:val="0"/>
      <w:marTop w:val="0"/>
      <w:marBottom w:val="0"/>
      <w:divBdr>
        <w:top w:val="none" w:sz="0" w:space="0" w:color="auto"/>
        <w:left w:val="none" w:sz="0" w:space="0" w:color="auto"/>
        <w:bottom w:val="none" w:sz="0" w:space="0" w:color="auto"/>
        <w:right w:val="none" w:sz="0" w:space="0" w:color="auto"/>
      </w:divBdr>
    </w:div>
    <w:div w:id="224611474">
      <w:bodyDiv w:val="1"/>
      <w:marLeft w:val="0"/>
      <w:marRight w:val="0"/>
      <w:marTop w:val="0"/>
      <w:marBottom w:val="0"/>
      <w:divBdr>
        <w:top w:val="none" w:sz="0" w:space="0" w:color="auto"/>
        <w:left w:val="none" w:sz="0" w:space="0" w:color="auto"/>
        <w:bottom w:val="none" w:sz="0" w:space="0" w:color="auto"/>
        <w:right w:val="none" w:sz="0" w:space="0" w:color="auto"/>
      </w:divBdr>
    </w:div>
    <w:div w:id="226262828">
      <w:bodyDiv w:val="1"/>
      <w:marLeft w:val="0"/>
      <w:marRight w:val="0"/>
      <w:marTop w:val="0"/>
      <w:marBottom w:val="0"/>
      <w:divBdr>
        <w:top w:val="none" w:sz="0" w:space="0" w:color="auto"/>
        <w:left w:val="none" w:sz="0" w:space="0" w:color="auto"/>
        <w:bottom w:val="none" w:sz="0" w:space="0" w:color="auto"/>
        <w:right w:val="none" w:sz="0" w:space="0" w:color="auto"/>
      </w:divBdr>
    </w:div>
    <w:div w:id="259224381">
      <w:bodyDiv w:val="1"/>
      <w:marLeft w:val="0"/>
      <w:marRight w:val="0"/>
      <w:marTop w:val="0"/>
      <w:marBottom w:val="0"/>
      <w:divBdr>
        <w:top w:val="none" w:sz="0" w:space="0" w:color="auto"/>
        <w:left w:val="none" w:sz="0" w:space="0" w:color="auto"/>
        <w:bottom w:val="none" w:sz="0" w:space="0" w:color="auto"/>
        <w:right w:val="none" w:sz="0" w:space="0" w:color="auto"/>
      </w:divBdr>
    </w:div>
    <w:div w:id="282537519">
      <w:bodyDiv w:val="1"/>
      <w:marLeft w:val="0"/>
      <w:marRight w:val="0"/>
      <w:marTop w:val="0"/>
      <w:marBottom w:val="0"/>
      <w:divBdr>
        <w:top w:val="none" w:sz="0" w:space="0" w:color="auto"/>
        <w:left w:val="none" w:sz="0" w:space="0" w:color="auto"/>
        <w:bottom w:val="none" w:sz="0" w:space="0" w:color="auto"/>
        <w:right w:val="none" w:sz="0" w:space="0" w:color="auto"/>
      </w:divBdr>
    </w:div>
    <w:div w:id="344789538">
      <w:bodyDiv w:val="1"/>
      <w:marLeft w:val="0"/>
      <w:marRight w:val="0"/>
      <w:marTop w:val="0"/>
      <w:marBottom w:val="0"/>
      <w:divBdr>
        <w:top w:val="none" w:sz="0" w:space="0" w:color="auto"/>
        <w:left w:val="none" w:sz="0" w:space="0" w:color="auto"/>
        <w:bottom w:val="none" w:sz="0" w:space="0" w:color="auto"/>
        <w:right w:val="none" w:sz="0" w:space="0" w:color="auto"/>
      </w:divBdr>
    </w:div>
    <w:div w:id="361134090">
      <w:bodyDiv w:val="1"/>
      <w:marLeft w:val="0"/>
      <w:marRight w:val="0"/>
      <w:marTop w:val="0"/>
      <w:marBottom w:val="0"/>
      <w:divBdr>
        <w:top w:val="none" w:sz="0" w:space="0" w:color="auto"/>
        <w:left w:val="none" w:sz="0" w:space="0" w:color="auto"/>
        <w:bottom w:val="none" w:sz="0" w:space="0" w:color="auto"/>
        <w:right w:val="none" w:sz="0" w:space="0" w:color="auto"/>
      </w:divBdr>
    </w:div>
    <w:div w:id="408695316">
      <w:bodyDiv w:val="1"/>
      <w:marLeft w:val="0"/>
      <w:marRight w:val="0"/>
      <w:marTop w:val="0"/>
      <w:marBottom w:val="0"/>
      <w:divBdr>
        <w:top w:val="none" w:sz="0" w:space="0" w:color="auto"/>
        <w:left w:val="none" w:sz="0" w:space="0" w:color="auto"/>
        <w:bottom w:val="none" w:sz="0" w:space="0" w:color="auto"/>
        <w:right w:val="none" w:sz="0" w:space="0" w:color="auto"/>
      </w:divBdr>
    </w:div>
    <w:div w:id="445201273">
      <w:bodyDiv w:val="1"/>
      <w:marLeft w:val="0"/>
      <w:marRight w:val="0"/>
      <w:marTop w:val="0"/>
      <w:marBottom w:val="0"/>
      <w:divBdr>
        <w:top w:val="none" w:sz="0" w:space="0" w:color="auto"/>
        <w:left w:val="none" w:sz="0" w:space="0" w:color="auto"/>
        <w:bottom w:val="none" w:sz="0" w:space="0" w:color="auto"/>
        <w:right w:val="none" w:sz="0" w:space="0" w:color="auto"/>
      </w:divBdr>
    </w:div>
    <w:div w:id="458301253">
      <w:bodyDiv w:val="1"/>
      <w:marLeft w:val="0"/>
      <w:marRight w:val="0"/>
      <w:marTop w:val="0"/>
      <w:marBottom w:val="0"/>
      <w:divBdr>
        <w:top w:val="none" w:sz="0" w:space="0" w:color="auto"/>
        <w:left w:val="none" w:sz="0" w:space="0" w:color="auto"/>
        <w:bottom w:val="none" w:sz="0" w:space="0" w:color="auto"/>
        <w:right w:val="none" w:sz="0" w:space="0" w:color="auto"/>
      </w:divBdr>
    </w:div>
    <w:div w:id="492994232">
      <w:bodyDiv w:val="1"/>
      <w:marLeft w:val="0"/>
      <w:marRight w:val="0"/>
      <w:marTop w:val="0"/>
      <w:marBottom w:val="0"/>
      <w:divBdr>
        <w:top w:val="none" w:sz="0" w:space="0" w:color="auto"/>
        <w:left w:val="none" w:sz="0" w:space="0" w:color="auto"/>
        <w:bottom w:val="none" w:sz="0" w:space="0" w:color="auto"/>
        <w:right w:val="none" w:sz="0" w:space="0" w:color="auto"/>
      </w:divBdr>
    </w:div>
    <w:div w:id="505094094">
      <w:bodyDiv w:val="1"/>
      <w:marLeft w:val="0"/>
      <w:marRight w:val="0"/>
      <w:marTop w:val="0"/>
      <w:marBottom w:val="0"/>
      <w:divBdr>
        <w:top w:val="none" w:sz="0" w:space="0" w:color="auto"/>
        <w:left w:val="none" w:sz="0" w:space="0" w:color="auto"/>
        <w:bottom w:val="none" w:sz="0" w:space="0" w:color="auto"/>
        <w:right w:val="none" w:sz="0" w:space="0" w:color="auto"/>
      </w:divBdr>
    </w:div>
    <w:div w:id="565066477">
      <w:bodyDiv w:val="1"/>
      <w:marLeft w:val="0"/>
      <w:marRight w:val="0"/>
      <w:marTop w:val="0"/>
      <w:marBottom w:val="0"/>
      <w:divBdr>
        <w:top w:val="none" w:sz="0" w:space="0" w:color="auto"/>
        <w:left w:val="none" w:sz="0" w:space="0" w:color="auto"/>
        <w:bottom w:val="none" w:sz="0" w:space="0" w:color="auto"/>
        <w:right w:val="none" w:sz="0" w:space="0" w:color="auto"/>
      </w:divBdr>
    </w:div>
    <w:div w:id="635306098">
      <w:bodyDiv w:val="1"/>
      <w:marLeft w:val="0"/>
      <w:marRight w:val="0"/>
      <w:marTop w:val="0"/>
      <w:marBottom w:val="0"/>
      <w:divBdr>
        <w:top w:val="none" w:sz="0" w:space="0" w:color="auto"/>
        <w:left w:val="none" w:sz="0" w:space="0" w:color="auto"/>
        <w:bottom w:val="none" w:sz="0" w:space="0" w:color="auto"/>
        <w:right w:val="none" w:sz="0" w:space="0" w:color="auto"/>
      </w:divBdr>
    </w:div>
    <w:div w:id="680011776">
      <w:bodyDiv w:val="1"/>
      <w:marLeft w:val="0"/>
      <w:marRight w:val="0"/>
      <w:marTop w:val="0"/>
      <w:marBottom w:val="0"/>
      <w:divBdr>
        <w:top w:val="none" w:sz="0" w:space="0" w:color="auto"/>
        <w:left w:val="none" w:sz="0" w:space="0" w:color="auto"/>
        <w:bottom w:val="none" w:sz="0" w:space="0" w:color="auto"/>
        <w:right w:val="none" w:sz="0" w:space="0" w:color="auto"/>
      </w:divBdr>
    </w:div>
    <w:div w:id="742604394">
      <w:bodyDiv w:val="1"/>
      <w:marLeft w:val="0"/>
      <w:marRight w:val="0"/>
      <w:marTop w:val="0"/>
      <w:marBottom w:val="0"/>
      <w:divBdr>
        <w:top w:val="none" w:sz="0" w:space="0" w:color="auto"/>
        <w:left w:val="none" w:sz="0" w:space="0" w:color="auto"/>
        <w:bottom w:val="none" w:sz="0" w:space="0" w:color="auto"/>
        <w:right w:val="none" w:sz="0" w:space="0" w:color="auto"/>
      </w:divBdr>
    </w:div>
    <w:div w:id="815489444">
      <w:bodyDiv w:val="1"/>
      <w:marLeft w:val="0"/>
      <w:marRight w:val="0"/>
      <w:marTop w:val="0"/>
      <w:marBottom w:val="0"/>
      <w:divBdr>
        <w:top w:val="none" w:sz="0" w:space="0" w:color="auto"/>
        <w:left w:val="none" w:sz="0" w:space="0" w:color="auto"/>
        <w:bottom w:val="none" w:sz="0" w:space="0" w:color="auto"/>
        <w:right w:val="none" w:sz="0" w:space="0" w:color="auto"/>
      </w:divBdr>
    </w:div>
    <w:div w:id="826287695">
      <w:bodyDiv w:val="1"/>
      <w:marLeft w:val="0"/>
      <w:marRight w:val="0"/>
      <w:marTop w:val="0"/>
      <w:marBottom w:val="0"/>
      <w:divBdr>
        <w:top w:val="none" w:sz="0" w:space="0" w:color="auto"/>
        <w:left w:val="none" w:sz="0" w:space="0" w:color="auto"/>
        <w:bottom w:val="none" w:sz="0" w:space="0" w:color="auto"/>
        <w:right w:val="none" w:sz="0" w:space="0" w:color="auto"/>
      </w:divBdr>
    </w:div>
    <w:div w:id="885991576">
      <w:bodyDiv w:val="1"/>
      <w:marLeft w:val="0"/>
      <w:marRight w:val="0"/>
      <w:marTop w:val="0"/>
      <w:marBottom w:val="0"/>
      <w:divBdr>
        <w:top w:val="none" w:sz="0" w:space="0" w:color="auto"/>
        <w:left w:val="none" w:sz="0" w:space="0" w:color="auto"/>
        <w:bottom w:val="none" w:sz="0" w:space="0" w:color="auto"/>
        <w:right w:val="none" w:sz="0" w:space="0" w:color="auto"/>
      </w:divBdr>
    </w:div>
    <w:div w:id="1061098556">
      <w:bodyDiv w:val="1"/>
      <w:marLeft w:val="0"/>
      <w:marRight w:val="0"/>
      <w:marTop w:val="0"/>
      <w:marBottom w:val="0"/>
      <w:divBdr>
        <w:top w:val="none" w:sz="0" w:space="0" w:color="auto"/>
        <w:left w:val="none" w:sz="0" w:space="0" w:color="auto"/>
        <w:bottom w:val="none" w:sz="0" w:space="0" w:color="auto"/>
        <w:right w:val="none" w:sz="0" w:space="0" w:color="auto"/>
      </w:divBdr>
    </w:div>
    <w:div w:id="1064135354">
      <w:bodyDiv w:val="1"/>
      <w:marLeft w:val="0"/>
      <w:marRight w:val="0"/>
      <w:marTop w:val="0"/>
      <w:marBottom w:val="0"/>
      <w:divBdr>
        <w:top w:val="none" w:sz="0" w:space="0" w:color="auto"/>
        <w:left w:val="none" w:sz="0" w:space="0" w:color="auto"/>
        <w:bottom w:val="none" w:sz="0" w:space="0" w:color="auto"/>
        <w:right w:val="none" w:sz="0" w:space="0" w:color="auto"/>
      </w:divBdr>
    </w:div>
    <w:div w:id="1164395753">
      <w:bodyDiv w:val="1"/>
      <w:marLeft w:val="0"/>
      <w:marRight w:val="0"/>
      <w:marTop w:val="0"/>
      <w:marBottom w:val="0"/>
      <w:divBdr>
        <w:top w:val="none" w:sz="0" w:space="0" w:color="auto"/>
        <w:left w:val="none" w:sz="0" w:space="0" w:color="auto"/>
        <w:bottom w:val="none" w:sz="0" w:space="0" w:color="auto"/>
        <w:right w:val="none" w:sz="0" w:space="0" w:color="auto"/>
      </w:divBdr>
    </w:div>
    <w:div w:id="1169128449">
      <w:bodyDiv w:val="1"/>
      <w:marLeft w:val="0"/>
      <w:marRight w:val="0"/>
      <w:marTop w:val="0"/>
      <w:marBottom w:val="0"/>
      <w:divBdr>
        <w:top w:val="none" w:sz="0" w:space="0" w:color="auto"/>
        <w:left w:val="none" w:sz="0" w:space="0" w:color="auto"/>
        <w:bottom w:val="none" w:sz="0" w:space="0" w:color="auto"/>
        <w:right w:val="none" w:sz="0" w:space="0" w:color="auto"/>
      </w:divBdr>
    </w:div>
    <w:div w:id="1200817701">
      <w:bodyDiv w:val="1"/>
      <w:marLeft w:val="0"/>
      <w:marRight w:val="0"/>
      <w:marTop w:val="0"/>
      <w:marBottom w:val="0"/>
      <w:divBdr>
        <w:top w:val="none" w:sz="0" w:space="0" w:color="auto"/>
        <w:left w:val="none" w:sz="0" w:space="0" w:color="auto"/>
        <w:bottom w:val="none" w:sz="0" w:space="0" w:color="auto"/>
        <w:right w:val="none" w:sz="0" w:space="0" w:color="auto"/>
      </w:divBdr>
    </w:div>
    <w:div w:id="1253050890">
      <w:bodyDiv w:val="1"/>
      <w:marLeft w:val="0"/>
      <w:marRight w:val="0"/>
      <w:marTop w:val="0"/>
      <w:marBottom w:val="0"/>
      <w:divBdr>
        <w:top w:val="none" w:sz="0" w:space="0" w:color="auto"/>
        <w:left w:val="none" w:sz="0" w:space="0" w:color="auto"/>
        <w:bottom w:val="none" w:sz="0" w:space="0" w:color="auto"/>
        <w:right w:val="none" w:sz="0" w:space="0" w:color="auto"/>
      </w:divBdr>
    </w:div>
    <w:div w:id="1277907061">
      <w:bodyDiv w:val="1"/>
      <w:marLeft w:val="0"/>
      <w:marRight w:val="0"/>
      <w:marTop w:val="0"/>
      <w:marBottom w:val="0"/>
      <w:divBdr>
        <w:top w:val="none" w:sz="0" w:space="0" w:color="auto"/>
        <w:left w:val="none" w:sz="0" w:space="0" w:color="auto"/>
        <w:bottom w:val="none" w:sz="0" w:space="0" w:color="auto"/>
        <w:right w:val="none" w:sz="0" w:space="0" w:color="auto"/>
      </w:divBdr>
    </w:div>
    <w:div w:id="1279334075">
      <w:bodyDiv w:val="1"/>
      <w:marLeft w:val="0"/>
      <w:marRight w:val="0"/>
      <w:marTop w:val="0"/>
      <w:marBottom w:val="0"/>
      <w:divBdr>
        <w:top w:val="none" w:sz="0" w:space="0" w:color="auto"/>
        <w:left w:val="none" w:sz="0" w:space="0" w:color="auto"/>
        <w:bottom w:val="none" w:sz="0" w:space="0" w:color="auto"/>
        <w:right w:val="none" w:sz="0" w:space="0" w:color="auto"/>
      </w:divBdr>
    </w:div>
    <w:div w:id="1310790921">
      <w:bodyDiv w:val="1"/>
      <w:marLeft w:val="0"/>
      <w:marRight w:val="0"/>
      <w:marTop w:val="0"/>
      <w:marBottom w:val="0"/>
      <w:divBdr>
        <w:top w:val="none" w:sz="0" w:space="0" w:color="auto"/>
        <w:left w:val="none" w:sz="0" w:space="0" w:color="auto"/>
        <w:bottom w:val="none" w:sz="0" w:space="0" w:color="auto"/>
        <w:right w:val="none" w:sz="0" w:space="0" w:color="auto"/>
      </w:divBdr>
    </w:div>
    <w:div w:id="1328829664">
      <w:bodyDiv w:val="1"/>
      <w:marLeft w:val="0"/>
      <w:marRight w:val="0"/>
      <w:marTop w:val="0"/>
      <w:marBottom w:val="0"/>
      <w:divBdr>
        <w:top w:val="none" w:sz="0" w:space="0" w:color="auto"/>
        <w:left w:val="none" w:sz="0" w:space="0" w:color="auto"/>
        <w:bottom w:val="none" w:sz="0" w:space="0" w:color="auto"/>
        <w:right w:val="none" w:sz="0" w:space="0" w:color="auto"/>
      </w:divBdr>
    </w:div>
    <w:div w:id="1356888739">
      <w:bodyDiv w:val="1"/>
      <w:marLeft w:val="0"/>
      <w:marRight w:val="0"/>
      <w:marTop w:val="0"/>
      <w:marBottom w:val="0"/>
      <w:divBdr>
        <w:top w:val="none" w:sz="0" w:space="0" w:color="auto"/>
        <w:left w:val="none" w:sz="0" w:space="0" w:color="auto"/>
        <w:bottom w:val="none" w:sz="0" w:space="0" w:color="auto"/>
        <w:right w:val="none" w:sz="0" w:space="0" w:color="auto"/>
      </w:divBdr>
    </w:div>
    <w:div w:id="1372921565">
      <w:bodyDiv w:val="1"/>
      <w:marLeft w:val="0"/>
      <w:marRight w:val="0"/>
      <w:marTop w:val="0"/>
      <w:marBottom w:val="0"/>
      <w:divBdr>
        <w:top w:val="none" w:sz="0" w:space="0" w:color="auto"/>
        <w:left w:val="none" w:sz="0" w:space="0" w:color="auto"/>
        <w:bottom w:val="none" w:sz="0" w:space="0" w:color="auto"/>
        <w:right w:val="none" w:sz="0" w:space="0" w:color="auto"/>
      </w:divBdr>
    </w:div>
    <w:div w:id="1428884821">
      <w:bodyDiv w:val="1"/>
      <w:marLeft w:val="0"/>
      <w:marRight w:val="0"/>
      <w:marTop w:val="0"/>
      <w:marBottom w:val="0"/>
      <w:divBdr>
        <w:top w:val="none" w:sz="0" w:space="0" w:color="auto"/>
        <w:left w:val="none" w:sz="0" w:space="0" w:color="auto"/>
        <w:bottom w:val="none" w:sz="0" w:space="0" w:color="auto"/>
        <w:right w:val="none" w:sz="0" w:space="0" w:color="auto"/>
      </w:divBdr>
    </w:div>
    <w:div w:id="1526944838">
      <w:bodyDiv w:val="1"/>
      <w:marLeft w:val="0"/>
      <w:marRight w:val="0"/>
      <w:marTop w:val="0"/>
      <w:marBottom w:val="0"/>
      <w:divBdr>
        <w:top w:val="none" w:sz="0" w:space="0" w:color="auto"/>
        <w:left w:val="none" w:sz="0" w:space="0" w:color="auto"/>
        <w:bottom w:val="none" w:sz="0" w:space="0" w:color="auto"/>
        <w:right w:val="none" w:sz="0" w:space="0" w:color="auto"/>
      </w:divBdr>
    </w:div>
    <w:div w:id="1608344902">
      <w:bodyDiv w:val="1"/>
      <w:marLeft w:val="0"/>
      <w:marRight w:val="0"/>
      <w:marTop w:val="0"/>
      <w:marBottom w:val="0"/>
      <w:divBdr>
        <w:top w:val="none" w:sz="0" w:space="0" w:color="auto"/>
        <w:left w:val="none" w:sz="0" w:space="0" w:color="auto"/>
        <w:bottom w:val="none" w:sz="0" w:space="0" w:color="auto"/>
        <w:right w:val="none" w:sz="0" w:space="0" w:color="auto"/>
      </w:divBdr>
    </w:div>
    <w:div w:id="1642687646">
      <w:bodyDiv w:val="1"/>
      <w:marLeft w:val="0"/>
      <w:marRight w:val="0"/>
      <w:marTop w:val="0"/>
      <w:marBottom w:val="0"/>
      <w:divBdr>
        <w:top w:val="none" w:sz="0" w:space="0" w:color="auto"/>
        <w:left w:val="none" w:sz="0" w:space="0" w:color="auto"/>
        <w:bottom w:val="none" w:sz="0" w:space="0" w:color="auto"/>
        <w:right w:val="none" w:sz="0" w:space="0" w:color="auto"/>
      </w:divBdr>
    </w:div>
    <w:div w:id="1693607840">
      <w:bodyDiv w:val="1"/>
      <w:marLeft w:val="0"/>
      <w:marRight w:val="0"/>
      <w:marTop w:val="0"/>
      <w:marBottom w:val="0"/>
      <w:divBdr>
        <w:top w:val="none" w:sz="0" w:space="0" w:color="auto"/>
        <w:left w:val="none" w:sz="0" w:space="0" w:color="auto"/>
        <w:bottom w:val="none" w:sz="0" w:space="0" w:color="auto"/>
        <w:right w:val="none" w:sz="0" w:space="0" w:color="auto"/>
      </w:divBdr>
    </w:div>
    <w:div w:id="1759669692">
      <w:bodyDiv w:val="1"/>
      <w:marLeft w:val="0"/>
      <w:marRight w:val="0"/>
      <w:marTop w:val="0"/>
      <w:marBottom w:val="0"/>
      <w:divBdr>
        <w:top w:val="none" w:sz="0" w:space="0" w:color="auto"/>
        <w:left w:val="none" w:sz="0" w:space="0" w:color="auto"/>
        <w:bottom w:val="none" w:sz="0" w:space="0" w:color="auto"/>
        <w:right w:val="none" w:sz="0" w:space="0" w:color="auto"/>
      </w:divBdr>
    </w:div>
    <w:div w:id="1869100934">
      <w:bodyDiv w:val="1"/>
      <w:marLeft w:val="0"/>
      <w:marRight w:val="0"/>
      <w:marTop w:val="0"/>
      <w:marBottom w:val="0"/>
      <w:divBdr>
        <w:top w:val="none" w:sz="0" w:space="0" w:color="auto"/>
        <w:left w:val="none" w:sz="0" w:space="0" w:color="auto"/>
        <w:bottom w:val="none" w:sz="0" w:space="0" w:color="auto"/>
        <w:right w:val="none" w:sz="0" w:space="0" w:color="auto"/>
      </w:divBdr>
    </w:div>
    <w:div w:id="1989819443">
      <w:bodyDiv w:val="1"/>
      <w:marLeft w:val="0"/>
      <w:marRight w:val="0"/>
      <w:marTop w:val="0"/>
      <w:marBottom w:val="0"/>
      <w:divBdr>
        <w:top w:val="none" w:sz="0" w:space="0" w:color="auto"/>
        <w:left w:val="none" w:sz="0" w:space="0" w:color="auto"/>
        <w:bottom w:val="none" w:sz="0" w:space="0" w:color="auto"/>
        <w:right w:val="none" w:sz="0" w:space="0" w:color="auto"/>
      </w:divBdr>
    </w:div>
    <w:div w:id="2013213363">
      <w:bodyDiv w:val="1"/>
      <w:marLeft w:val="0"/>
      <w:marRight w:val="0"/>
      <w:marTop w:val="0"/>
      <w:marBottom w:val="0"/>
      <w:divBdr>
        <w:top w:val="none" w:sz="0" w:space="0" w:color="auto"/>
        <w:left w:val="none" w:sz="0" w:space="0" w:color="auto"/>
        <w:bottom w:val="none" w:sz="0" w:space="0" w:color="auto"/>
        <w:right w:val="none" w:sz="0" w:space="0" w:color="auto"/>
      </w:divBdr>
    </w:div>
    <w:div w:id="2022972801">
      <w:bodyDiv w:val="1"/>
      <w:marLeft w:val="0"/>
      <w:marRight w:val="0"/>
      <w:marTop w:val="0"/>
      <w:marBottom w:val="0"/>
      <w:divBdr>
        <w:top w:val="none" w:sz="0" w:space="0" w:color="auto"/>
        <w:left w:val="none" w:sz="0" w:space="0" w:color="auto"/>
        <w:bottom w:val="none" w:sz="0" w:space="0" w:color="auto"/>
        <w:right w:val="none" w:sz="0" w:space="0" w:color="auto"/>
      </w:divBdr>
    </w:div>
    <w:div w:id="2025471989">
      <w:bodyDiv w:val="1"/>
      <w:marLeft w:val="0"/>
      <w:marRight w:val="0"/>
      <w:marTop w:val="0"/>
      <w:marBottom w:val="0"/>
      <w:divBdr>
        <w:top w:val="none" w:sz="0" w:space="0" w:color="auto"/>
        <w:left w:val="none" w:sz="0" w:space="0" w:color="auto"/>
        <w:bottom w:val="none" w:sz="0" w:space="0" w:color="auto"/>
        <w:right w:val="none" w:sz="0" w:space="0" w:color="auto"/>
      </w:divBdr>
    </w:div>
    <w:div w:id="2050951528">
      <w:bodyDiv w:val="1"/>
      <w:marLeft w:val="0"/>
      <w:marRight w:val="0"/>
      <w:marTop w:val="0"/>
      <w:marBottom w:val="0"/>
      <w:divBdr>
        <w:top w:val="none" w:sz="0" w:space="0" w:color="auto"/>
        <w:left w:val="none" w:sz="0" w:space="0" w:color="auto"/>
        <w:bottom w:val="none" w:sz="0" w:space="0" w:color="auto"/>
        <w:right w:val="none" w:sz="0" w:space="0" w:color="auto"/>
      </w:divBdr>
    </w:div>
    <w:div w:id="2070955507">
      <w:bodyDiv w:val="1"/>
      <w:marLeft w:val="0"/>
      <w:marRight w:val="0"/>
      <w:marTop w:val="0"/>
      <w:marBottom w:val="0"/>
      <w:divBdr>
        <w:top w:val="none" w:sz="0" w:space="0" w:color="auto"/>
        <w:left w:val="none" w:sz="0" w:space="0" w:color="auto"/>
        <w:bottom w:val="none" w:sz="0" w:space="0" w:color="auto"/>
        <w:right w:val="none" w:sz="0" w:space="0" w:color="auto"/>
      </w:divBdr>
    </w:div>
    <w:div w:id="2098793502">
      <w:bodyDiv w:val="1"/>
      <w:marLeft w:val="0"/>
      <w:marRight w:val="0"/>
      <w:marTop w:val="0"/>
      <w:marBottom w:val="0"/>
      <w:divBdr>
        <w:top w:val="none" w:sz="0" w:space="0" w:color="auto"/>
        <w:left w:val="none" w:sz="0" w:space="0" w:color="auto"/>
        <w:bottom w:val="none" w:sz="0" w:space="0" w:color="auto"/>
        <w:right w:val="none" w:sz="0" w:space="0" w:color="auto"/>
      </w:divBdr>
    </w:div>
    <w:div w:id="2114399195">
      <w:bodyDiv w:val="1"/>
      <w:marLeft w:val="0"/>
      <w:marRight w:val="0"/>
      <w:marTop w:val="0"/>
      <w:marBottom w:val="0"/>
      <w:divBdr>
        <w:top w:val="none" w:sz="0" w:space="0" w:color="auto"/>
        <w:left w:val="none" w:sz="0" w:space="0" w:color="auto"/>
        <w:bottom w:val="none" w:sz="0" w:space="0" w:color="auto"/>
        <w:right w:val="none" w:sz="0" w:space="0" w:color="auto"/>
      </w:divBdr>
    </w:div>
    <w:div w:id="214735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header" Target="header4.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ydisser.com/search.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2882</TotalTime>
  <Pages>24</Pages>
  <Words>8195</Words>
  <Characters>46718</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54804</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1053</cp:revision>
  <cp:lastPrinted>2009-02-06T08:36:00Z</cp:lastPrinted>
  <dcterms:created xsi:type="dcterms:W3CDTF">2015-03-22T11:10:00Z</dcterms:created>
  <dcterms:modified xsi:type="dcterms:W3CDTF">2015-04-16T07:33:00Z</dcterms:modified>
</cp:coreProperties>
</file>