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A5898" w:rsidRPr="00BD4A7B" w:rsidRDefault="009A5898" w:rsidP="009A5898">
      <w:pPr>
        <w:pStyle w:val="21"/>
        <w:ind w:firstLine="0"/>
        <w:rPr>
          <w:b w:val="0"/>
          <w:sz w:val="24"/>
          <w:szCs w:val="24"/>
        </w:rPr>
      </w:pPr>
      <w:r w:rsidRPr="00BD4A7B">
        <w:rPr>
          <w:b w:val="0"/>
          <w:sz w:val="24"/>
          <w:szCs w:val="24"/>
        </w:rPr>
        <w:t>Міністерство охорони здоров’я України</w:t>
      </w:r>
    </w:p>
    <w:p w:rsidR="009A5898" w:rsidRPr="00BD4A7B" w:rsidRDefault="009A5898" w:rsidP="009A5898">
      <w:pPr>
        <w:pStyle w:val="21"/>
        <w:ind w:firstLine="0"/>
        <w:rPr>
          <w:b w:val="0"/>
          <w:sz w:val="24"/>
          <w:szCs w:val="24"/>
        </w:rPr>
      </w:pPr>
      <w:r w:rsidRPr="00BD4A7B">
        <w:rPr>
          <w:b w:val="0"/>
          <w:sz w:val="24"/>
          <w:szCs w:val="24"/>
        </w:rPr>
        <w:t xml:space="preserve">Луганський державний медичний університет </w:t>
      </w:r>
    </w:p>
    <w:p w:rsidR="009A5898" w:rsidRPr="00BD4A7B" w:rsidRDefault="009A5898" w:rsidP="009A5898">
      <w:pPr>
        <w:pStyle w:val="21"/>
        <w:jc w:val="right"/>
        <w:rPr>
          <w:sz w:val="24"/>
          <w:szCs w:val="24"/>
        </w:rPr>
      </w:pPr>
    </w:p>
    <w:p w:rsidR="009A5898" w:rsidRPr="00BD4A7B" w:rsidRDefault="009A5898" w:rsidP="009A5898">
      <w:pPr>
        <w:rPr>
          <w:lang w:val="uk-UA"/>
        </w:rPr>
      </w:pPr>
    </w:p>
    <w:p w:rsidR="009A5898" w:rsidRPr="00BD4A7B" w:rsidRDefault="009A5898" w:rsidP="009A5898">
      <w:pPr>
        <w:rPr>
          <w:lang w:val="uk-UA"/>
        </w:rPr>
      </w:pPr>
    </w:p>
    <w:p w:rsidR="009A5898" w:rsidRPr="00BD4A7B" w:rsidRDefault="009A5898" w:rsidP="009A5898">
      <w:pPr>
        <w:rPr>
          <w:lang w:val="uk-UA"/>
        </w:rPr>
      </w:pPr>
    </w:p>
    <w:p w:rsidR="009A5898" w:rsidRPr="00BD4A7B" w:rsidRDefault="009A5898" w:rsidP="009A5898">
      <w:pPr>
        <w:rPr>
          <w:lang w:val="uk-UA"/>
        </w:rPr>
      </w:pPr>
    </w:p>
    <w:p w:rsidR="009A5898" w:rsidRPr="00BD4A7B" w:rsidRDefault="009A5898" w:rsidP="009A5898">
      <w:pPr>
        <w:rPr>
          <w:b/>
          <w:lang w:val="uk-UA"/>
        </w:rPr>
      </w:pPr>
    </w:p>
    <w:p w:rsidR="009A5898" w:rsidRPr="00BD4A7B" w:rsidRDefault="009A5898" w:rsidP="009A5898">
      <w:pPr>
        <w:shd w:val="clear" w:color="auto" w:fill="FFFFFF"/>
        <w:jc w:val="center"/>
        <w:outlineLvl w:val="0"/>
        <w:rPr>
          <w:lang w:val="uk-UA"/>
        </w:rPr>
      </w:pPr>
      <w:r w:rsidRPr="00BD4A7B">
        <w:rPr>
          <w:lang w:val="uk-UA"/>
        </w:rPr>
        <w:t>КЛИМЕНКО ЮЛІЯ СЕРГІЇВНА</w:t>
      </w:r>
    </w:p>
    <w:p w:rsidR="009A5898" w:rsidRPr="00BD4A7B" w:rsidRDefault="009A5898" w:rsidP="009A5898">
      <w:pPr>
        <w:pStyle w:val="40"/>
        <w:rPr>
          <w:b/>
          <w:sz w:val="24"/>
          <w:szCs w:val="24"/>
          <w:lang w:val="uk-UA"/>
        </w:rPr>
      </w:pPr>
    </w:p>
    <w:p w:rsidR="009A5898" w:rsidRPr="00BD4A7B" w:rsidRDefault="009A5898" w:rsidP="009A5898">
      <w:pPr>
        <w:jc w:val="center"/>
        <w:rPr>
          <w:lang w:val="uk-UA"/>
        </w:rPr>
      </w:pPr>
    </w:p>
    <w:p w:rsidR="009A5898" w:rsidRPr="00BD4A7B" w:rsidRDefault="009A5898" w:rsidP="009A5898">
      <w:pPr>
        <w:pStyle w:val="40"/>
        <w:jc w:val="right"/>
        <w:rPr>
          <w:b/>
          <w:sz w:val="24"/>
          <w:szCs w:val="24"/>
          <w:lang w:val="uk-UA"/>
        </w:rPr>
      </w:pPr>
    </w:p>
    <w:p w:rsidR="009A5898" w:rsidRPr="00BD4A7B" w:rsidRDefault="009A5898" w:rsidP="009A5898">
      <w:pPr>
        <w:pStyle w:val="40"/>
        <w:jc w:val="right"/>
        <w:rPr>
          <w:sz w:val="24"/>
          <w:szCs w:val="24"/>
          <w:lang w:val="uk-UA"/>
        </w:rPr>
      </w:pPr>
      <w:r w:rsidRPr="00BD4A7B">
        <w:rPr>
          <w:sz w:val="24"/>
          <w:szCs w:val="24"/>
          <w:lang w:val="uk-UA"/>
        </w:rPr>
        <w:t>УДК 571.9+616.73+305.234+613.7</w:t>
      </w: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r w:rsidRPr="00BD4A7B">
        <w:rPr>
          <w:lang w:val="uk-UA"/>
        </w:rPr>
        <w:t>Поетапна корекція порушень рухових функцій у дітей зі</w:t>
      </w:r>
    </w:p>
    <w:p w:rsidR="009A5898" w:rsidRPr="00BD4A7B" w:rsidRDefault="009A5898" w:rsidP="009A5898">
      <w:pPr>
        <w:jc w:val="center"/>
        <w:rPr>
          <w:lang w:val="uk-UA"/>
        </w:rPr>
      </w:pPr>
      <w:r w:rsidRPr="00BD4A7B">
        <w:rPr>
          <w:lang w:val="uk-UA"/>
        </w:rPr>
        <w:t xml:space="preserve">сколіотичними ураженнями хребта на підставі патогенетичних змін </w:t>
      </w:r>
    </w:p>
    <w:p w:rsidR="009A5898" w:rsidRPr="00BD4A7B" w:rsidRDefault="009A5898" w:rsidP="009A5898">
      <w:pPr>
        <w:jc w:val="center"/>
        <w:rPr>
          <w:lang w:val="uk-UA"/>
        </w:rPr>
      </w:pPr>
      <w:r w:rsidRPr="00BD4A7B">
        <w:rPr>
          <w:lang w:val="uk-UA"/>
        </w:rPr>
        <w:t>фіз</w:t>
      </w:r>
      <w:r w:rsidRPr="00BD4A7B">
        <w:rPr>
          <w:lang w:val="uk-UA"/>
        </w:rPr>
        <w:t>и</w:t>
      </w:r>
      <w:r w:rsidRPr="00BD4A7B">
        <w:rPr>
          <w:lang w:val="uk-UA"/>
        </w:rPr>
        <w:t>чного розвитку</w:t>
      </w: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r w:rsidRPr="00BD4A7B">
        <w:rPr>
          <w:lang w:val="uk-UA"/>
        </w:rPr>
        <w:t>14.03.04 – патологічна фізіологія</w:t>
      </w: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b/>
          <w:lang w:val="uk-UA"/>
        </w:rPr>
      </w:pPr>
    </w:p>
    <w:p w:rsidR="009A5898" w:rsidRPr="00BD4A7B" w:rsidRDefault="009A5898" w:rsidP="009A5898">
      <w:pPr>
        <w:jc w:val="center"/>
        <w:rPr>
          <w:lang w:val="uk-UA"/>
        </w:rPr>
      </w:pPr>
      <w:r w:rsidRPr="00BD4A7B">
        <w:rPr>
          <w:lang w:val="uk-UA"/>
        </w:rPr>
        <w:t xml:space="preserve">Автореферат дисертації на здобуття наукового ступеня </w:t>
      </w:r>
    </w:p>
    <w:p w:rsidR="009A5898" w:rsidRPr="00BD4A7B" w:rsidRDefault="009A5898" w:rsidP="009A5898">
      <w:pPr>
        <w:jc w:val="center"/>
        <w:rPr>
          <w:lang w:val="uk-UA"/>
        </w:rPr>
      </w:pPr>
      <w:r w:rsidRPr="00BD4A7B">
        <w:rPr>
          <w:lang w:val="uk-UA"/>
        </w:rPr>
        <w:t>кандидата біолог</w:t>
      </w:r>
      <w:r w:rsidRPr="00BD4A7B">
        <w:rPr>
          <w:lang w:val="uk-UA"/>
        </w:rPr>
        <w:t>і</w:t>
      </w:r>
      <w:r w:rsidRPr="00BD4A7B">
        <w:rPr>
          <w:lang w:val="uk-UA"/>
        </w:rPr>
        <w:t>чних наук</w:t>
      </w:r>
    </w:p>
    <w:p w:rsidR="009A5898" w:rsidRPr="00BD4A7B" w:rsidRDefault="009A5898" w:rsidP="009A5898">
      <w:pPr>
        <w:jc w:val="center"/>
        <w:rPr>
          <w:b/>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jc w:val="center"/>
        <w:rPr>
          <w:lang w:val="uk-UA"/>
        </w:rPr>
      </w:pPr>
    </w:p>
    <w:p w:rsidR="009A5898" w:rsidRPr="00BD4A7B" w:rsidRDefault="009A5898" w:rsidP="009A5898">
      <w:pPr>
        <w:pStyle w:val="31"/>
        <w:rPr>
          <w:szCs w:val="24"/>
          <w:lang w:val="uk-UA"/>
        </w:rPr>
      </w:pPr>
      <w:r w:rsidRPr="00BD4A7B">
        <w:rPr>
          <w:szCs w:val="24"/>
          <w:lang w:val="uk-UA"/>
        </w:rPr>
        <w:t xml:space="preserve">Луганськ-2008 </w:t>
      </w:r>
    </w:p>
    <w:p w:rsidR="009A5898" w:rsidRPr="00BD4A7B" w:rsidRDefault="009A5898" w:rsidP="009A5898">
      <w:pPr>
        <w:rPr>
          <w:lang w:val="uk-UA"/>
        </w:rPr>
      </w:pPr>
    </w:p>
    <w:p w:rsidR="009A5898" w:rsidRPr="00BD4A7B" w:rsidRDefault="009A5898" w:rsidP="009A5898">
      <w:pPr>
        <w:rPr>
          <w:lang w:val="uk-UA"/>
        </w:rPr>
      </w:pPr>
    </w:p>
    <w:p w:rsidR="009A5898" w:rsidRPr="00BD4A7B" w:rsidRDefault="009A5898" w:rsidP="009A5898">
      <w:pPr>
        <w:rPr>
          <w:lang w:val="uk-UA"/>
        </w:rPr>
      </w:pPr>
    </w:p>
    <w:p w:rsidR="009A5898" w:rsidRPr="00BD4A7B" w:rsidRDefault="009A5898" w:rsidP="009A5898">
      <w:pPr>
        <w:pStyle w:val="2ffffa"/>
        <w:spacing w:line="240" w:lineRule="auto"/>
        <w:rPr>
          <w:spacing w:val="-9"/>
        </w:rPr>
      </w:pPr>
      <w:r w:rsidRPr="00BD4A7B">
        <w:rPr>
          <w:spacing w:val="-9"/>
        </w:rPr>
        <w:lastRenderedPageBreak/>
        <w:t>Дисертацією є рукопис</w:t>
      </w:r>
    </w:p>
    <w:p w:rsidR="009A5898" w:rsidRPr="00BD4A7B" w:rsidRDefault="009A5898" w:rsidP="009A5898">
      <w:pPr>
        <w:pStyle w:val="2ffffa"/>
        <w:spacing w:line="240" w:lineRule="auto"/>
        <w:rPr>
          <w:spacing w:val="-9"/>
        </w:rPr>
      </w:pPr>
    </w:p>
    <w:p w:rsidR="009A5898" w:rsidRPr="00BD4A7B" w:rsidRDefault="009A5898" w:rsidP="009A5898">
      <w:pPr>
        <w:pStyle w:val="2ffffa"/>
        <w:spacing w:line="240" w:lineRule="auto"/>
        <w:rPr>
          <w:spacing w:val="-9"/>
        </w:rPr>
      </w:pPr>
      <w:r w:rsidRPr="00BD4A7B">
        <w:rPr>
          <w:spacing w:val="-9"/>
        </w:rPr>
        <w:t>Робота виконана у Слов’янському державному педагогічному універс</w:t>
      </w:r>
      <w:r w:rsidRPr="00BD4A7B">
        <w:rPr>
          <w:spacing w:val="-9"/>
        </w:rPr>
        <w:t>и</w:t>
      </w:r>
      <w:r w:rsidRPr="00BD4A7B">
        <w:rPr>
          <w:spacing w:val="-9"/>
        </w:rPr>
        <w:t xml:space="preserve">теті МОН України </w:t>
      </w:r>
    </w:p>
    <w:p w:rsidR="009A5898" w:rsidRPr="00BD4A7B" w:rsidRDefault="009A5898" w:rsidP="009A5898">
      <w:pPr>
        <w:pStyle w:val="2ffffa"/>
        <w:spacing w:line="240" w:lineRule="auto"/>
      </w:pPr>
    </w:p>
    <w:p w:rsidR="009A5898" w:rsidRPr="00BD4A7B" w:rsidRDefault="009A5898" w:rsidP="009A5898">
      <w:pPr>
        <w:shd w:val="clear" w:color="auto" w:fill="FFFFFF"/>
        <w:jc w:val="both"/>
        <w:rPr>
          <w:spacing w:val="-12"/>
          <w:lang w:val="uk-UA"/>
        </w:rPr>
      </w:pPr>
      <w:r w:rsidRPr="00BD4A7B">
        <w:rPr>
          <w:spacing w:val="-12"/>
          <w:lang w:val="uk-UA"/>
        </w:rPr>
        <w:t>Науковий керівник: кандидат педагогічних наук, доцент Дичко Владислав Вікторович, Слов’янський держа</w:t>
      </w:r>
      <w:r w:rsidRPr="00BD4A7B">
        <w:rPr>
          <w:spacing w:val="-12"/>
          <w:lang w:val="uk-UA"/>
        </w:rPr>
        <w:t>в</w:t>
      </w:r>
      <w:r w:rsidRPr="00BD4A7B">
        <w:rPr>
          <w:spacing w:val="-12"/>
          <w:lang w:val="uk-UA"/>
        </w:rPr>
        <w:t>ний педагогічний університет МОН України, завідувач кафедри фізичного виховання, декан дефектолог</w:t>
      </w:r>
      <w:r w:rsidRPr="00BD4A7B">
        <w:rPr>
          <w:spacing w:val="-12"/>
          <w:lang w:val="uk-UA"/>
        </w:rPr>
        <w:t>і</w:t>
      </w:r>
      <w:r w:rsidRPr="00BD4A7B">
        <w:rPr>
          <w:spacing w:val="-12"/>
          <w:lang w:val="uk-UA"/>
        </w:rPr>
        <w:t>чного факультету</w:t>
      </w:r>
    </w:p>
    <w:p w:rsidR="009A5898" w:rsidRPr="00BD4A7B" w:rsidRDefault="009A5898" w:rsidP="009A5898">
      <w:pPr>
        <w:pStyle w:val="2ffffa"/>
        <w:spacing w:line="240" w:lineRule="auto"/>
        <w:rPr>
          <w:spacing w:val="-12"/>
        </w:rPr>
      </w:pPr>
    </w:p>
    <w:p w:rsidR="009A5898" w:rsidRPr="00BD4A7B" w:rsidRDefault="009A5898" w:rsidP="009A5898">
      <w:pPr>
        <w:pStyle w:val="2ffffa"/>
        <w:spacing w:line="240" w:lineRule="auto"/>
      </w:pPr>
    </w:p>
    <w:p w:rsidR="009A5898" w:rsidRPr="00BD4A7B" w:rsidRDefault="009A5898" w:rsidP="009A5898">
      <w:pPr>
        <w:rPr>
          <w:spacing w:val="-9"/>
          <w:lang w:val="uk-UA"/>
        </w:rPr>
      </w:pPr>
      <w:r w:rsidRPr="00BD4A7B">
        <w:rPr>
          <w:spacing w:val="-9"/>
          <w:lang w:val="uk-UA"/>
        </w:rPr>
        <w:t xml:space="preserve">Офіційні опоненти: </w:t>
      </w:r>
    </w:p>
    <w:p w:rsidR="009A5898" w:rsidRPr="00BD4A7B" w:rsidRDefault="009A5898" w:rsidP="009A5898">
      <w:pPr>
        <w:pStyle w:val="35"/>
        <w:rPr>
          <w:spacing w:val="-9"/>
          <w:szCs w:val="24"/>
        </w:rPr>
      </w:pPr>
      <w:r w:rsidRPr="00BD4A7B">
        <w:rPr>
          <w:spacing w:val="-9"/>
          <w:szCs w:val="24"/>
        </w:rPr>
        <w:t>доктор медичних наук, професор Сидорчук Ігор Йосипович, Буковинський державний медичний університет МОЗ України, пр</w:t>
      </w:r>
      <w:r w:rsidRPr="00BD4A7B">
        <w:rPr>
          <w:spacing w:val="-9"/>
          <w:szCs w:val="24"/>
        </w:rPr>
        <w:t>о</w:t>
      </w:r>
      <w:r w:rsidRPr="00BD4A7B">
        <w:rPr>
          <w:spacing w:val="-9"/>
          <w:szCs w:val="24"/>
        </w:rPr>
        <w:t>фесор кафедри пропедевтики внутрішніх хвороб, клінічної імунології та алергології</w:t>
      </w:r>
    </w:p>
    <w:p w:rsidR="009A5898" w:rsidRPr="00BD4A7B" w:rsidRDefault="009A5898" w:rsidP="009A5898">
      <w:pPr>
        <w:jc w:val="both"/>
        <w:rPr>
          <w:spacing w:val="-9"/>
          <w:lang w:val="uk-UA"/>
        </w:rPr>
      </w:pPr>
    </w:p>
    <w:p w:rsidR="009A5898" w:rsidRPr="00BD4A7B" w:rsidRDefault="009A5898" w:rsidP="009A5898">
      <w:pPr>
        <w:jc w:val="both"/>
        <w:rPr>
          <w:spacing w:val="-9"/>
          <w:lang w:val="uk-UA"/>
        </w:rPr>
      </w:pPr>
      <w:r w:rsidRPr="00BD4A7B">
        <w:rPr>
          <w:spacing w:val="-9"/>
          <w:lang w:val="uk-UA"/>
        </w:rPr>
        <w:t>доктор біологічних наук, професор Яковенко Борис Володимирович, Чернігівський державний педагогічний університет імені Т</w:t>
      </w:r>
      <w:r w:rsidRPr="00BD4A7B">
        <w:rPr>
          <w:spacing w:val="-9"/>
          <w:lang w:val="uk-UA"/>
        </w:rPr>
        <w:t>а</w:t>
      </w:r>
      <w:r w:rsidRPr="00BD4A7B">
        <w:rPr>
          <w:spacing w:val="-9"/>
          <w:lang w:val="uk-UA"/>
        </w:rPr>
        <w:t>раса Шевченка МОН України, професор кафедри хімії</w:t>
      </w:r>
    </w:p>
    <w:p w:rsidR="009A5898" w:rsidRPr="00BD4A7B" w:rsidRDefault="009A5898" w:rsidP="009A5898">
      <w:pPr>
        <w:jc w:val="both"/>
        <w:rPr>
          <w:spacing w:val="-9"/>
          <w:lang w:val="uk-UA"/>
        </w:rPr>
      </w:pPr>
    </w:p>
    <w:p w:rsidR="009A5898" w:rsidRPr="00BD4A7B" w:rsidRDefault="009A5898" w:rsidP="009A5898">
      <w:pPr>
        <w:pStyle w:val="35"/>
        <w:rPr>
          <w:spacing w:val="-9"/>
          <w:szCs w:val="24"/>
        </w:rPr>
      </w:pPr>
    </w:p>
    <w:p w:rsidR="009A5898" w:rsidRPr="00BD4A7B" w:rsidRDefault="009A5898" w:rsidP="009A5898">
      <w:pPr>
        <w:pStyle w:val="35"/>
        <w:rPr>
          <w:spacing w:val="-9"/>
          <w:szCs w:val="24"/>
        </w:rPr>
      </w:pPr>
    </w:p>
    <w:p w:rsidR="009A5898" w:rsidRPr="003A41CB" w:rsidRDefault="009A5898" w:rsidP="009A5898">
      <w:pPr>
        <w:pStyle w:val="35"/>
        <w:rPr>
          <w:spacing w:val="-9"/>
          <w:szCs w:val="24"/>
        </w:rPr>
      </w:pPr>
      <w:r w:rsidRPr="003A41CB">
        <w:rPr>
          <w:spacing w:val="-9"/>
          <w:szCs w:val="24"/>
        </w:rPr>
        <w:t xml:space="preserve">Захист відбудеться “03” жовтня </w:t>
      </w:r>
      <w:r w:rsidRPr="003A41CB">
        <w:rPr>
          <w:spacing w:val="-9"/>
          <w:szCs w:val="24"/>
          <w:u w:val="single"/>
        </w:rPr>
        <w:t>2008</w:t>
      </w:r>
      <w:r w:rsidRPr="003A41CB">
        <w:rPr>
          <w:spacing w:val="-9"/>
          <w:szCs w:val="24"/>
        </w:rPr>
        <w:t xml:space="preserve"> р. о 13.00 годині на засіданні спеціалізованої вченої ради Д 29.600.02 при Луганському державному медичному університеті (91045, м. Луганськ, кв. 50-річчя Оборони Луганс</w:t>
      </w:r>
      <w:r w:rsidRPr="003A41CB">
        <w:rPr>
          <w:spacing w:val="-9"/>
          <w:szCs w:val="24"/>
        </w:rPr>
        <w:t>ь</w:t>
      </w:r>
      <w:r w:rsidRPr="003A41CB">
        <w:rPr>
          <w:spacing w:val="-9"/>
          <w:szCs w:val="24"/>
        </w:rPr>
        <w:t>ка, 1г)</w:t>
      </w:r>
    </w:p>
    <w:p w:rsidR="009A5898" w:rsidRPr="003A41CB" w:rsidRDefault="009A5898" w:rsidP="009A5898">
      <w:pPr>
        <w:pStyle w:val="35"/>
        <w:rPr>
          <w:spacing w:val="-9"/>
          <w:szCs w:val="24"/>
        </w:rPr>
      </w:pPr>
    </w:p>
    <w:p w:rsidR="009A5898" w:rsidRPr="003A41CB" w:rsidRDefault="009A5898" w:rsidP="009A5898">
      <w:pPr>
        <w:pStyle w:val="35"/>
        <w:rPr>
          <w:spacing w:val="-9"/>
          <w:szCs w:val="24"/>
        </w:rPr>
      </w:pPr>
    </w:p>
    <w:p w:rsidR="009A5898" w:rsidRPr="003A41CB" w:rsidRDefault="009A5898" w:rsidP="009A5898">
      <w:pPr>
        <w:pStyle w:val="35"/>
        <w:rPr>
          <w:spacing w:val="-9"/>
          <w:szCs w:val="24"/>
        </w:rPr>
      </w:pPr>
      <w:r w:rsidRPr="003A41CB">
        <w:rPr>
          <w:spacing w:val="-9"/>
          <w:szCs w:val="24"/>
        </w:rPr>
        <w:t>З дисертацією можна ознайомитись у бібліотеці Луганського державного медичного університету (91045, м. Луганськ, кв. 50-річчя Оборони Луганська, 1г)</w:t>
      </w:r>
    </w:p>
    <w:p w:rsidR="009A5898" w:rsidRPr="003A41CB" w:rsidRDefault="009A5898" w:rsidP="009A5898">
      <w:pPr>
        <w:pStyle w:val="35"/>
        <w:rPr>
          <w:spacing w:val="-9"/>
          <w:szCs w:val="24"/>
        </w:rPr>
      </w:pPr>
    </w:p>
    <w:p w:rsidR="009A5898" w:rsidRPr="003A41CB" w:rsidRDefault="009A5898" w:rsidP="009A5898">
      <w:pPr>
        <w:pStyle w:val="35"/>
        <w:rPr>
          <w:spacing w:val="-9"/>
          <w:szCs w:val="24"/>
        </w:rPr>
      </w:pPr>
      <w:r w:rsidRPr="003A41CB">
        <w:rPr>
          <w:spacing w:val="-9"/>
          <w:szCs w:val="24"/>
        </w:rPr>
        <w:t xml:space="preserve">Автореферат розісланий “01” вересня </w:t>
      </w:r>
      <w:r w:rsidRPr="003A41CB">
        <w:rPr>
          <w:spacing w:val="-9"/>
          <w:szCs w:val="24"/>
          <w:u w:val="single"/>
        </w:rPr>
        <w:t>2008</w:t>
      </w:r>
      <w:r w:rsidRPr="003A41CB">
        <w:rPr>
          <w:spacing w:val="-9"/>
          <w:szCs w:val="24"/>
        </w:rPr>
        <w:t xml:space="preserve"> р.</w:t>
      </w:r>
    </w:p>
    <w:p w:rsidR="009A5898" w:rsidRPr="003A41CB" w:rsidRDefault="009A5898" w:rsidP="009A5898">
      <w:pPr>
        <w:jc w:val="both"/>
        <w:rPr>
          <w:spacing w:val="-9"/>
          <w:lang w:val="uk-UA"/>
        </w:rPr>
      </w:pPr>
    </w:p>
    <w:p w:rsidR="009A5898" w:rsidRPr="003A41CB" w:rsidRDefault="009A5898" w:rsidP="009A5898">
      <w:pPr>
        <w:jc w:val="both"/>
        <w:rPr>
          <w:spacing w:val="-9"/>
          <w:lang w:val="uk-UA"/>
        </w:rPr>
      </w:pPr>
    </w:p>
    <w:p w:rsidR="009A5898" w:rsidRPr="003A41CB" w:rsidRDefault="009A5898" w:rsidP="009A5898">
      <w:pPr>
        <w:jc w:val="both"/>
        <w:rPr>
          <w:spacing w:val="-9"/>
          <w:lang w:val="uk-UA"/>
        </w:rPr>
      </w:pPr>
      <w:r w:rsidRPr="003A41CB">
        <w:rPr>
          <w:spacing w:val="-9"/>
          <w:lang w:val="uk-UA"/>
        </w:rPr>
        <w:t>Вчений секретар</w:t>
      </w:r>
    </w:p>
    <w:p w:rsidR="009A5898" w:rsidRPr="003A41CB" w:rsidRDefault="009A5898" w:rsidP="009A5898">
      <w:pPr>
        <w:rPr>
          <w:spacing w:val="-9"/>
          <w:lang w:val="uk-UA"/>
        </w:rPr>
      </w:pPr>
      <w:r w:rsidRPr="003A41CB">
        <w:rPr>
          <w:spacing w:val="-9"/>
          <w:lang w:val="uk-UA"/>
        </w:rPr>
        <w:t xml:space="preserve">спеціалізованої вченої ради, доцент                                          В.М. Шанько </w:t>
      </w:r>
    </w:p>
    <w:p w:rsidR="009A5898" w:rsidRPr="003A41CB" w:rsidRDefault="009A5898" w:rsidP="009A5898">
      <w:pPr>
        <w:spacing w:line="360" w:lineRule="auto"/>
        <w:jc w:val="center"/>
        <w:rPr>
          <w:spacing w:val="-9"/>
          <w:lang w:val="uk-UA"/>
        </w:rPr>
      </w:pPr>
    </w:p>
    <w:p w:rsidR="009A5898" w:rsidRPr="003A41CB" w:rsidRDefault="009A5898" w:rsidP="009A5898">
      <w:pPr>
        <w:spacing w:line="360" w:lineRule="auto"/>
        <w:jc w:val="center"/>
        <w:rPr>
          <w:spacing w:val="-9"/>
          <w:lang w:val="uk-UA"/>
        </w:rPr>
      </w:pPr>
    </w:p>
    <w:p w:rsidR="009A5898" w:rsidRPr="003A41CB" w:rsidRDefault="009A5898" w:rsidP="009A5898">
      <w:pPr>
        <w:spacing w:line="360" w:lineRule="auto"/>
        <w:jc w:val="center"/>
        <w:rPr>
          <w:spacing w:val="-9"/>
          <w:lang w:val="uk-UA"/>
        </w:rPr>
      </w:pPr>
    </w:p>
    <w:p w:rsidR="009A5898" w:rsidRPr="003A41CB" w:rsidRDefault="009A5898" w:rsidP="009A5898">
      <w:pPr>
        <w:spacing w:line="360" w:lineRule="auto"/>
        <w:jc w:val="center"/>
        <w:rPr>
          <w:spacing w:val="-9"/>
          <w:lang w:val="uk-UA"/>
        </w:rPr>
      </w:pPr>
    </w:p>
    <w:p w:rsidR="009A5898" w:rsidRPr="003A41CB" w:rsidRDefault="009A5898" w:rsidP="009A5898">
      <w:pPr>
        <w:spacing w:line="360" w:lineRule="auto"/>
        <w:jc w:val="center"/>
        <w:rPr>
          <w:spacing w:val="-9"/>
          <w:lang w:val="uk-UA"/>
        </w:rPr>
      </w:pPr>
    </w:p>
    <w:p w:rsidR="009A5898" w:rsidRPr="003A41CB" w:rsidRDefault="009A5898" w:rsidP="009A5898">
      <w:pPr>
        <w:shd w:val="clear" w:color="auto" w:fill="FFFFFF"/>
        <w:jc w:val="center"/>
        <w:rPr>
          <w:b/>
          <w:spacing w:val="-6"/>
          <w:lang w:val="uk-UA"/>
        </w:rPr>
      </w:pPr>
      <w:r w:rsidRPr="003A41CB">
        <w:rPr>
          <w:b/>
          <w:spacing w:val="-6"/>
          <w:lang w:val="uk-UA"/>
        </w:rPr>
        <w:t>ЗАГАЛЬНА ХАРАКТЕРИСТИКА РОБОТИ</w:t>
      </w:r>
    </w:p>
    <w:p w:rsidR="009A5898" w:rsidRPr="003A41CB" w:rsidRDefault="009A5898" w:rsidP="009A5898">
      <w:pPr>
        <w:shd w:val="clear" w:color="auto" w:fill="FFFFFF"/>
        <w:ind w:firstLine="567"/>
        <w:jc w:val="both"/>
        <w:rPr>
          <w:spacing w:val="-6"/>
          <w:lang w:val="uk-UA"/>
        </w:rPr>
      </w:pPr>
      <w:r w:rsidRPr="003A41CB">
        <w:rPr>
          <w:b/>
          <w:i/>
          <w:spacing w:val="-6"/>
          <w:lang w:val="uk-UA"/>
        </w:rPr>
        <w:t>Актуальність обраної теми</w:t>
      </w:r>
      <w:r w:rsidRPr="003A41CB">
        <w:rPr>
          <w:spacing w:val="-6"/>
          <w:lang w:val="uk-UA"/>
        </w:rPr>
        <w:t>. На підставі концептуальних положень дизрегуляторної патології, розроблених академ</w:t>
      </w:r>
      <w:r w:rsidRPr="003A41CB">
        <w:rPr>
          <w:spacing w:val="-6"/>
          <w:lang w:val="uk-UA"/>
        </w:rPr>
        <w:t>і</w:t>
      </w:r>
      <w:r w:rsidRPr="003A41CB">
        <w:rPr>
          <w:spacing w:val="-6"/>
          <w:lang w:val="uk-UA"/>
        </w:rPr>
        <w:t>ком Г.М. Крижанівським та його послідовниками (2004), сучасна експериментальна і клінічна патофізіологія не тільки вир</w:t>
      </w:r>
      <w:r w:rsidRPr="003A41CB">
        <w:rPr>
          <w:spacing w:val="-6"/>
          <w:lang w:val="uk-UA"/>
        </w:rPr>
        <w:t>і</w:t>
      </w:r>
      <w:r w:rsidRPr="003A41CB">
        <w:rPr>
          <w:spacing w:val="-6"/>
          <w:lang w:val="uk-UA"/>
        </w:rPr>
        <w:t>шує актуальні проблеми патогенезу системних дизрегуляторних порушень у спеціалізованих органах та тканинах, а й розробляє адекватні підходи до проведення полісистемної комплексної патогенетичної т</w:t>
      </w:r>
      <w:r w:rsidRPr="003A41CB">
        <w:rPr>
          <w:spacing w:val="-6"/>
          <w:lang w:val="uk-UA"/>
        </w:rPr>
        <w:t>е</w:t>
      </w:r>
      <w:r w:rsidRPr="003A41CB">
        <w:rPr>
          <w:spacing w:val="-6"/>
          <w:lang w:val="uk-UA"/>
        </w:rPr>
        <w:t>рапії.</w:t>
      </w:r>
    </w:p>
    <w:p w:rsidR="009A5898" w:rsidRPr="00BD4A7B" w:rsidRDefault="009A5898" w:rsidP="009A5898">
      <w:pPr>
        <w:shd w:val="clear" w:color="auto" w:fill="FFFFFF"/>
        <w:ind w:firstLine="567"/>
        <w:jc w:val="both"/>
        <w:rPr>
          <w:spacing w:val="-6"/>
          <w:lang w:val="uk-UA"/>
        </w:rPr>
      </w:pPr>
      <w:r w:rsidRPr="003A41CB">
        <w:rPr>
          <w:spacing w:val="-6"/>
          <w:lang w:val="uk-UA"/>
        </w:rPr>
        <w:t>Комплексна патогенетична терапія має важливе значення для відновлення функціонування у сп</w:t>
      </w:r>
      <w:r w:rsidRPr="003A41CB">
        <w:rPr>
          <w:spacing w:val="-6"/>
          <w:lang w:val="uk-UA"/>
        </w:rPr>
        <w:t>е</w:t>
      </w:r>
      <w:r w:rsidRPr="003A41CB">
        <w:rPr>
          <w:spacing w:val="-6"/>
          <w:lang w:val="uk-UA"/>
        </w:rPr>
        <w:t>ціалізованих тканинах тих ушкоджених клітин, в яких енергетичні та пластичні процеси спроможні а</w:t>
      </w:r>
      <w:r w:rsidRPr="003A41CB">
        <w:rPr>
          <w:spacing w:val="-6"/>
          <w:lang w:val="uk-UA"/>
        </w:rPr>
        <w:t>к</w:t>
      </w:r>
      <w:r w:rsidRPr="003A41CB">
        <w:rPr>
          <w:spacing w:val="-6"/>
          <w:lang w:val="uk-UA"/>
        </w:rPr>
        <w:t xml:space="preserve">тивізуватися під впливом фізіологічно-адекватних стимулів. Вищезазначена стратегія стає </w:t>
      </w:r>
      <w:r w:rsidRPr="003A41CB">
        <w:rPr>
          <w:spacing w:val="-6"/>
          <w:lang w:val="uk-UA"/>
        </w:rPr>
        <w:lastRenderedPageBreak/>
        <w:t>провідною</w:t>
      </w:r>
      <w:r w:rsidRPr="00BD4A7B">
        <w:rPr>
          <w:spacing w:val="-6"/>
          <w:lang w:val="uk-UA"/>
        </w:rPr>
        <w:t xml:space="preserve"> для медичної практики фахівців різного профілю, бо вона має теоретичне, експериментальне та клінічне обґрунтування на підставі загальних патобіологічних закономірн</w:t>
      </w:r>
      <w:r w:rsidRPr="00BD4A7B">
        <w:rPr>
          <w:spacing w:val="-6"/>
          <w:lang w:val="uk-UA"/>
        </w:rPr>
        <w:t>о</w:t>
      </w:r>
      <w:r w:rsidRPr="00BD4A7B">
        <w:rPr>
          <w:spacing w:val="-6"/>
          <w:lang w:val="uk-UA"/>
        </w:rPr>
        <w:t>стей.</w:t>
      </w:r>
    </w:p>
    <w:p w:rsidR="009A5898" w:rsidRPr="00BD4A7B" w:rsidRDefault="009A5898" w:rsidP="009A5898">
      <w:pPr>
        <w:shd w:val="clear" w:color="auto" w:fill="FFFFFF"/>
        <w:ind w:firstLine="567"/>
        <w:jc w:val="both"/>
        <w:rPr>
          <w:spacing w:val="-6"/>
        </w:rPr>
      </w:pPr>
      <w:r w:rsidRPr="00BD4A7B">
        <w:rPr>
          <w:spacing w:val="-6"/>
          <w:lang w:val="uk-UA"/>
        </w:rPr>
        <w:t>Фізична реабілітація, основним засобом якої є застосування фізичних вправ, сприяє припиненню прогресування хвор</w:t>
      </w:r>
      <w:r w:rsidRPr="00BD4A7B">
        <w:rPr>
          <w:spacing w:val="-6"/>
          <w:lang w:val="uk-UA"/>
        </w:rPr>
        <w:t>о</w:t>
      </w:r>
      <w:r w:rsidRPr="00BD4A7B">
        <w:rPr>
          <w:spacing w:val="-6"/>
          <w:lang w:val="uk-UA"/>
        </w:rPr>
        <w:t>би, покращанню рівня розвитку фізичних якостей, нервово-м'язової працездатності, моторно-вісцеральної регуляції, підготовці до виконання вимог навчальної програми з фізичної культ</w:t>
      </w:r>
      <w:r w:rsidRPr="00BD4A7B">
        <w:rPr>
          <w:spacing w:val="-6"/>
          <w:lang w:val="uk-UA"/>
        </w:rPr>
        <w:t>у</w:t>
      </w:r>
      <w:r w:rsidRPr="00BD4A7B">
        <w:rPr>
          <w:spacing w:val="-6"/>
          <w:lang w:val="uk-UA"/>
        </w:rPr>
        <w:t>ри та норм державних стандартів фізичного розвитку, адаптації до стрімкого ритму життя. Лікувально-педагогічна система у наш час потребує подальшого теоретичного, експериментал</w:t>
      </w:r>
      <w:r w:rsidRPr="00BD4A7B">
        <w:rPr>
          <w:spacing w:val="-6"/>
          <w:lang w:val="uk-UA"/>
        </w:rPr>
        <w:t>ь</w:t>
      </w:r>
      <w:r w:rsidRPr="00BD4A7B">
        <w:rPr>
          <w:spacing w:val="-6"/>
          <w:lang w:val="uk-UA"/>
        </w:rPr>
        <w:t>ного та методичного обґрунтування.</w:t>
      </w:r>
    </w:p>
    <w:p w:rsidR="009A5898" w:rsidRPr="00BD4A7B" w:rsidRDefault="009A5898" w:rsidP="009A5898">
      <w:pPr>
        <w:shd w:val="clear" w:color="auto" w:fill="FFFFFF"/>
        <w:ind w:firstLine="567"/>
        <w:jc w:val="both"/>
        <w:rPr>
          <w:spacing w:val="-6"/>
        </w:rPr>
      </w:pPr>
      <w:r w:rsidRPr="00BD4A7B">
        <w:rPr>
          <w:spacing w:val="-6"/>
          <w:lang w:val="uk-UA"/>
        </w:rPr>
        <w:t>Систематичні заняття фізичною культурою позитивно впливають на вражені сколіозом органи та системи організму, на формування особистості хворих дітей, сприяють компенсації викривлень хребта (Абальмасова О.А., 1978; Алексєєва А.Т., 1978; Бєлозьорова Р.М., 1984; Григоренко В.Г., 1991; С</w:t>
      </w:r>
      <w:r w:rsidRPr="00BD4A7B">
        <w:rPr>
          <w:spacing w:val="-6"/>
          <w:lang w:val="uk-UA"/>
        </w:rPr>
        <w:t>е</w:t>
      </w:r>
      <w:r w:rsidRPr="00BD4A7B">
        <w:rPr>
          <w:spacing w:val="-6"/>
          <w:lang w:val="uk-UA"/>
        </w:rPr>
        <w:t>рмєєв Б.В., 1989; Штеренгерц О.Ю., 1997).</w:t>
      </w:r>
      <w:r w:rsidRPr="00BD4A7B">
        <w:rPr>
          <w:spacing w:val="-6"/>
        </w:rPr>
        <w:t xml:space="preserve"> </w:t>
      </w:r>
    </w:p>
    <w:p w:rsidR="009A5898" w:rsidRPr="00BD4A7B" w:rsidRDefault="009A5898" w:rsidP="009A5898">
      <w:pPr>
        <w:shd w:val="clear" w:color="auto" w:fill="FFFFFF"/>
        <w:tabs>
          <w:tab w:val="left" w:pos="5933"/>
        </w:tabs>
        <w:ind w:firstLine="567"/>
        <w:jc w:val="both"/>
        <w:rPr>
          <w:spacing w:val="-6"/>
          <w:lang w:val="uk-UA"/>
        </w:rPr>
      </w:pPr>
      <w:r w:rsidRPr="00BD4A7B">
        <w:rPr>
          <w:spacing w:val="-6"/>
          <w:lang w:val="uk-UA"/>
        </w:rPr>
        <w:t>Аналіз іноземних і вітчизняних джерел дозволяє констатувати недостатнє науково-експериментальне вивчення і доцільність розробки адекватних методик фізичної реабілітації для дітей та підлітків, хворих на сколіоз, що зумовило вибір теми дисертаційного досл</w:t>
      </w:r>
      <w:r w:rsidRPr="00BD4A7B">
        <w:rPr>
          <w:spacing w:val="-6"/>
          <w:lang w:val="uk-UA"/>
        </w:rPr>
        <w:t>і</w:t>
      </w:r>
      <w:r w:rsidRPr="00BD4A7B">
        <w:rPr>
          <w:spacing w:val="-6"/>
          <w:lang w:val="uk-UA"/>
        </w:rPr>
        <w:t xml:space="preserve">дження. </w:t>
      </w:r>
    </w:p>
    <w:p w:rsidR="009A5898" w:rsidRPr="00BD4A7B" w:rsidRDefault="009A5898" w:rsidP="009A5898">
      <w:pPr>
        <w:shd w:val="clear" w:color="auto" w:fill="FFFFFF"/>
        <w:tabs>
          <w:tab w:val="left" w:pos="5933"/>
        </w:tabs>
        <w:ind w:firstLine="567"/>
        <w:jc w:val="both"/>
        <w:rPr>
          <w:spacing w:val="-6"/>
          <w:lang w:val="uk-UA"/>
        </w:rPr>
      </w:pPr>
      <w:r w:rsidRPr="00BD4A7B">
        <w:rPr>
          <w:b/>
          <w:spacing w:val="-6"/>
          <w:lang w:val="uk-UA"/>
        </w:rPr>
        <w:t>Зв'язок роботи науковими програмами, темами.</w:t>
      </w:r>
      <w:r w:rsidRPr="00BD4A7B">
        <w:rPr>
          <w:spacing w:val="-6"/>
          <w:lang w:val="uk-UA"/>
        </w:rPr>
        <w:t xml:space="preserve"> Дисертаційна робота є фрагментом планової комплексної теми к</w:t>
      </w:r>
      <w:r w:rsidRPr="00BD4A7B">
        <w:rPr>
          <w:spacing w:val="-6"/>
          <w:lang w:val="uk-UA"/>
        </w:rPr>
        <w:t>а</w:t>
      </w:r>
      <w:r w:rsidRPr="00BD4A7B">
        <w:rPr>
          <w:spacing w:val="-6"/>
          <w:lang w:val="uk-UA"/>
        </w:rPr>
        <w:t>федри фізичного виховання Слов’янського державного педагогічного університету з державною реєстрацією «Оптимізація ф</w:t>
      </w:r>
      <w:r w:rsidRPr="00BD4A7B">
        <w:rPr>
          <w:spacing w:val="-6"/>
          <w:lang w:val="uk-UA"/>
        </w:rPr>
        <w:t>і</w:t>
      </w:r>
      <w:r w:rsidRPr="00BD4A7B">
        <w:rPr>
          <w:spacing w:val="-6"/>
          <w:lang w:val="uk-UA"/>
        </w:rPr>
        <w:t>зичного виховання студентів на засадах програмного підходу» (№ 0102</w:t>
      </w:r>
      <w:r w:rsidRPr="00BD4A7B">
        <w:rPr>
          <w:spacing w:val="-6"/>
          <w:lang w:val="en-US"/>
        </w:rPr>
        <w:t>U</w:t>
      </w:r>
      <w:r w:rsidRPr="00BD4A7B">
        <w:rPr>
          <w:spacing w:val="-6"/>
        </w:rPr>
        <w:t>002646)</w:t>
      </w:r>
      <w:r w:rsidRPr="00BD4A7B">
        <w:rPr>
          <w:spacing w:val="-6"/>
          <w:lang w:val="uk-UA"/>
        </w:rPr>
        <w:t>. Авторка є співвиконавцем комплексної т</w:t>
      </w:r>
      <w:r w:rsidRPr="00BD4A7B">
        <w:rPr>
          <w:spacing w:val="-6"/>
          <w:lang w:val="uk-UA"/>
        </w:rPr>
        <w:t>е</w:t>
      </w:r>
      <w:r w:rsidRPr="00BD4A7B">
        <w:rPr>
          <w:spacing w:val="-6"/>
          <w:lang w:val="uk-UA"/>
        </w:rPr>
        <w:t>ми.</w:t>
      </w:r>
    </w:p>
    <w:p w:rsidR="009A5898" w:rsidRPr="00BD4A7B" w:rsidRDefault="009A5898" w:rsidP="009A5898">
      <w:pPr>
        <w:shd w:val="clear" w:color="auto" w:fill="FFFFFF"/>
        <w:tabs>
          <w:tab w:val="left" w:pos="5933"/>
        </w:tabs>
        <w:ind w:firstLine="567"/>
        <w:jc w:val="both"/>
        <w:rPr>
          <w:spacing w:val="-6"/>
          <w:lang w:val="uk-UA"/>
        </w:rPr>
      </w:pPr>
      <w:r w:rsidRPr="00BD4A7B">
        <w:rPr>
          <w:b/>
          <w:spacing w:val="-6"/>
          <w:lang w:val="uk-UA"/>
        </w:rPr>
        <w:t xml:space="preserve">Мета дослідження: </w:t>
      </w:r>
      <w:r w:rsidRPr="00BD4A7B">
        <w:rPr>
          <w:spacing w:val="-6"/>
          <w:lang w:val="uk-UA"/>
        </w:rPr>
        <w:t>Розробити та апробувати патогенетично орієнтовані реабілітаційні заходи для корекції порушень фізичного розвитку, спрямовані на попередження прогресування патологічного пр</w:t>
      </w:r>
      <w:r w:rsidRPr="00BD4A7B">
        <w:rPr>
          <w:spacing w:val="-6"/>
          <w:lang w:val="uk-UA"/>
        </w:rPr>
        <w:t>о</w:t>
      </w:r>
      <w:r w:rsidRPr="00BD4A7B">
        <w:rPr>
          <w:spacing w:val="-6"/>
          <w:lang w:val="uk-UA"/>
        </w:rPr>
        <w:t>цесу і на розвиток психомоторних якостей у дітей зі сколіотичними пошкодженнями хр</w:t>
      </w:r>
      <w:r w:rsidRPr="00BD4A7B">
        <w:rPr>
          <w:spacing w:val="-6"/>
          <w:lang w:val="uk-UA"/>
        </w:rPr>
        <w:t>е</w:t>
      </w:r>
      <w:r w:rsidRPr="00BD4A7B">
        <w:rPr>
          <w:spacing w:val="-6"/>
          <w:lang w:val="uk-UA"/>
        </w:rPr>
        <w:t>бта.</w:t>
      </w:r>
    </w:p>
    <w:p w:rsidR="009A5898" w:rsidRPr="00BD4A7B" w:rsidRDefault="009A5898" w:rsidP="009A5898">
      <w:pPr>
        <w:shd w:val="clear" w:color="auto" w:fill="FFFFFF"/>
        <w:tabs>
          <w:tab w:val="left" w:pos="5933"/>
        </w:tabs>
        <w:ind w:firstLine="567"/>
        <w:jc w:val="both"/>
        <w:rPr>
          <w:b/>
          <w:spacing w:val="-6"/>
          <w:lang w:val="uk-UA"/>
        </w:rPr>
      </w:pPr>
      <w:r w:rsidRPr="00BD4A7B">
        <w:rPr>
          <w:spacing w:val="-6"/>
          <w:lang w:val="uk-UA"/>
        </w:rPr>
        <w:t xml:space="preserve">Для реалізації мети необхідно було вирішити наступні </w:t>
      </w:r>
      <w:r w:rsidRPr="00BD4A7B">
        <w:rPr>
          <w:b/>
          <w:spacing w:val="-6"/>
          <w:lang w:val="uk-UA"/>
        </w:rPr>
        <w:t>завда</w:t>
      </w:r>
      <w:r w:rsidRPr="00BD4A7B">
        <w:rPr>
          <w:b/>
          <w:spacing w:val="-6"/>
          <w:lang w:val="uk-UA"/>
        </w:rPr>
        <w:t>н</w:t>
      </w:r>
      <w:r w:rsidRPr="00BD4A7B">
        <w:rPr>
          <w:b/>
          <w:spacing w:val="-6"/>
          <w:lang w:val="uk-UA"/>
        </w:rPr>
        <w:t>ня:</w:t>
      </w:r>
    </w:p>
    <w:p w:rsidR="009A5898" w:rsidRPr="00BD4A7B" w:rsidRDefault="009A5898" w:rsidP="009A5898">
      <w:pPr>
        <w:ind w:firstLine="567"/>
        <w:jc w:val="both"/>
        <w:outlineLvl w:val="0"/>
        <w:rPr>
          <w:spacing w:val="-6"/>
          <w:lang w:val="uk-UA"/>
        </w:rPr>
      </w:pPr>
      <w:r w:rsidRPr="00BD4A7B">
        <w:rPr>
          <w:spacing w:val="-6"/>
          <w:lang w:val="uk-UA"/>
        </w:rPr>
        <w:t>У дітей зі сколіотичними деформаціями хре</w:t>
      </w:r>
      <w:r w:rsidRPr="00BD4A7B">
        <w:rPr>
          <w:spacing w:val="-6"/>
          <w:lang w:val="uk-UA"/>
        </w:rPr>
        <w:t>б</w:t>
      </w:r>
      <w:r w:rsidRPr="00BD4A7B">
        <w:rPr>
          <w:spacing w:val="-6"/>
          <w:lang w:val="uk-UA"/>
        </w:rPr>
        <w:t>та:</w:t>
      </w:r>
    </w:p>
    <w:p w:rsidR="009A5898" w:rsidRPr="00BD4A7B" w:rsidRDefault="009A5898" w:rsidP="00CB41D4">
      <w:pPr>
        <w:numPr>
          <w:ilvl w:val="0"/>
          <w:numId w:val="67"/>
        </w:numPr>
        <w:suppressAutoHyphens w:val="0"/>
        <w:jc w:val="both"/>
        <w:rPr>
          <w:spacing w:val="-6"/>
          <w:lang w:val="uk-UA"/>
        </w:rPr>
      </w:pPr>
      <w:r w:rsidRPr="00BD4A7B">
        <w:rPr>
          <w:spacing w:val="-6"/>
          <w:lang w:val="uk-UA"/>
        </w:rPr>
        <w:t>Визначити характер і ступінь порушень фізичн</w:t>
      </w:r>
      <w:r w:rsidRPr="00BD4A7B">
        <w:rPr>
          <w:spacing w:val="-6"/>
          <w:lang w:val="uk-UA"/>
        </w:rPr>
        <w:t>о</w:t>
      </w:r>
      <w:r w:rsidRPr="00BD4A7B">
        <w:rPr>
          <w:spacing w:val="-6"/>
          <w:lang w:val="uk-UA"/>
        </w:rPr>
        <w:t>го розвитку.</w:t>
      </w:r>
    </w:p>
    <w:p w:rsidR="009A5898" w:rsidRPr="00BD4A7B" w:rsidRDefault="009A5898" w:rsidP="00CB41D4">
      <w:pPr>
        <w:numPr>
          <w:ilvl w:val="0"/>
          <w:numId w:val="67"/>
        </w:numPr>
        <w:suppressAutoHyphens w:val="0"/>
        <w:jc w:val="both"/>
        <w:rPr>
          <w:spacing w:val="-6"/>
          <w:lang w:val="uk-UA"/>
        </w:rPr>
      </w:pPr>
      <w:r w:rsidRPr="00BD4A7B">
        <w:rPr>
          <w:spacing w:val="-6"/>
          <w:lang w:val="uk-UA"/>
        </w:rPr>
        <w:t>Встановити вихідний стан психомоторних якостей і об’єктивно оцінити ступінь порушень рух</w:t>
      </w:r>
      <w:r w:rsidRPr="00BD4A7B">
        <w:rPr>
          <w:spacing w:val="-6"/>
          <w:lang w:val="uk-UA"/>
        </w:rPr>
        <w:t>о</w:t>
      </w:r>
      <w:r w:rsidRPr="00BD4A7B">
        <w:rPr>
          <w:spacing w:val="-6"/>
          <w:lang w:val="uk-UA"/>
        </w:rPr>
        <w:t>вих функцій.</w:t>
      </w:r>
    </w:p>
    <w:p w:rsidR="009A5898" w:rsidRPr="00BD4A7B" w:rsidRDefault="009A5898" w:rsidP="00CB41D4">
      <w:pPr>
        <w:numPr>
          <w:ilvl w:val="0"/>
          <w:numId w:val="67"/>
        </w:numPr>
        <w:suppressAutoHyphens w:val="0"/>
        <w:jc w:val="both"/>
        <w:rPr>
          <w:spacing w:val="-6"/>
          <w:lang w:val="uk-UA"/>
        </w:rPr>
      </w:pPr>
      <w:r w:rsidRPr="00BD4A7B">
        <w:rPr>
          <w:spacing w:val="-6"/>
          <w:lang w:val="uk-UA"/>
        </w:rPr>
        <w:t>Розробити комплекс корекційних заходів фізичної реабілітації, спрямованих на попередження прогресування сколіотичних уражень хребта і на формування в</w:t>
      </w:r>
      <w:r w:rsidRPr="00BD4A7B">
        <w:rPr>
          <w:spacing w:val="-6"/>
          <w:lang w:val="uk-UA"/>
        </w:rPr>
        <w:t>а</w:t>
      </w:r>
      <w:r w:rsidRPr="00BD4A7B">
        <w:rPr>
          <w:spacing w:val="-6"/>
          <w:lang w:val="uk-UA"/>
        </w:rPr>
        <w:t>жливих рухових навичок та вмінь.</w:t>
      </w:r>
    </w:p>
    <w:p w:rsidR="009A5898" w:rsidRPr="00BD4A7B" w:rsidRDefault="009A5898" w:rsidP="00CB41D4">
      <w:pPr>
        <w:numPr>
          <w:ilvl w:val="0"/>
          <w:numId w:val="67"/>
        </w:numPr>
        <w:suppressAutoHyphens w:val="0"/>
        <w:jc w:val="both"/>
        <w:rPr>
          <w:spacing w:val="-6"/>
          <w:lang w:val="uk-UA"/>
        </w:rPr>
      </w:pPr>
      <w:r w:rsidRPr="00BD4A7B">
        <w:rPr>
          <w:spacing w:val="-6"/>
          <w:lang w:val="uk-UA"/>
        </w:rPr>
        <w:t xml:space="preserve">Провести порівняльну оцінку ефективності застосування розробленої патогенетично орієнтованої корекційної програми фізичної реабілітації. </w:t>
      </w:r>
    </w:p>
    <w:p w:rsidR="009A5898" w:rsidRPr="00BD4A7B" w:rsidRDefault="009A5898" w:rsidP="00CB41D4">
      <w:pPr>
        <w:numPr>
          <w:ilvl w:val="0"/>
          <w:numId w:val="67"/>
        </w:numPr>
        <w:suppressAutoHyphens w:val="0"/>
        <w:jc w:val="both"/>
        <w:rPr>
          <w:spacing w:val="-6"/>
          <w:lang w:val="uk-UA"/>
        </w:rPr>
      </w:pPr>
      <w:r w:rsidRPr="00BD4A7B">
        <w:rPr>
          <w:spacing w:val="-6"/>
          <w:lang w:val="uk-UA"/>
        </w:rPr>
        <w:t>Розробити та експериментально апробувати запропонований системний комплекс поетапного підх</w:t>
      </w:r>
      <w:r w:rsidRPr="00BD4A7B">
        <w:rPr>
          <w:spacing w:val="-6"/>
          <w:lang w:val="uk-UA"/>
        </w:rPr>
        <w:t>о</w:t>
      </w:r>
      <w:r w:rsidRPr="00BD4A7B">
        <w:rPr>
          <w:spacing w:val="-6"/>
          <w:lang w:val="uk-UA"/>
        </w:rPr>
        <w:t>ду щодо проведення корекції порушень рухових функцій в умовах спеціального навчального закл</w:t>
      </w:r>
      <w:r w:rsidRPr="00BD4A7B">
        <w:rPr>
          <w:spacing w:val="-6"/>
          <w:lang w:val="uk-UA"/>
        </w:rPr>
        <w:t>а</w:t>
      </w:r>
      <w:r w:rsidRPr="00BD4A7B">
        <w:rPr>
          <w:spacing w:val="-6"/>
          <w:lang w:val="uk-UA"/>
        </w:rPr>
        <w:t>ду.</w:t>
      </w:r>
    </w:p>
    <w:p w:rsidR="009A5898" w:rsidRPr="00BD4A7B" w:rsidRDefault="009A5898" w:rsidP="009A5898">
      <w:pPr>
        <w:shd w:val="clear" w:color="auto" w:fill="FFFFFF"/>
        <w:ind w:firstLine="567"/>
        <w:jc w:val="both"/>
        <w:rPr>
          <w:spacing w:val="-6"/>
          <w:lang w:val="uk-UA"/>
        </w:rPr>
      </w:pPr>
      <w:r w:rsidRPr="00BD4A7B">
        <w:rPr>
          <w:i/>
          <w:spacing w:val="-6"/>
          <w:lang w:val="uk-UA"/>
        </w:rPr>
        <w:t>Об'єкт дослідження:</w:t>
      </w:r>
      <w:r w:rsidRPr="00BD4A7B">
        <w:rPr>
          <w:spacing w:val="-6"/>
          <w:lang w:val="uk-UA"/>
        </w:rPr>
        <w:t xml:space="preserve"> порушення фізичного розвитку у дітей зі сколіотичними пошкодженнями хребта. </w:t>
      </w:r>
    </w:p>
    <w:p w:rsidR="009A5898" w:rsidRPr="00BD4A7B" w:rsidRDefault="009A5898" w:rsidP="009A5898">
      <w:pPr>
        <w:shd w:val="clear" w:color="auto" w:fill="FFFFFF"/>
        <w:ind w:firstLine="567"/>
        <w:jc w:val="both"/>
        <w:rPr>
          <w:spacing w:val="-6"/>
          <w:lang w:val="uk-UA"/>
        </w:rPr>
      </w:pPr>
      <w:r w:rsidRPr="00BD4A7B">
        <w:rPr>
          <w:i/>
          <w:spacing w:val="-6"/>
          <w:lang w:val="uk-UA"/>
        </w:rPr>
        <w:t>Предмет дослідження</w:t>
      </w:r>
      <w:r w:rsidRPr="00BD4A7B">
        <w:rPr>
          <w:spacing w:val="-6"/>
          <w:lang w:val="uk-UA"/>
        </w:rPr>
        <w:t>: вплив патогенетично орієнтованих реабілітаційних заходів для корекції порушень фізичного розвитку на прогресування патологічного процесу і на розвиток психомоторних якостей у дітей зі сколіотичними пошкодженнями хре</w:t>
      </w:r>
      <w:r w:rsidRPr="00BD4A7B">
        <w:rPr>
          <w:spacing w:val="-6"/>
          <w:lang w:val="uk-UA"/>
        </w:rPr>
        <w:t>б</w:t>
      </w:r>
      <w:r w:rsidRPr="00BD4A7B">
        <w:rPr>
          <w:spacing w:val="-6"/>
          <w:lang w:val="uk-UA"/>
        </w:rPr>
        <w:t>та.</w:t>
      </w:r>
    </w:p>
    <w:p w:rsidR="009A5898" w:rsidRPr="00BD4A7B" w:rsidRDefault="009A5898" w:rsidP="009A5898">
      <w:pPr>
        <w:shd w:val="clear" w:color="auto" w:fill="FFFFFF"/>
        <w:ind w:firstLine="567"/>
        <w:jc w:val="both"/>
        <w:rPr>
          <w:spacing w:val="-6"/>
        </w:rPr>
      </w:pPr>
      <w:r w:rsidRPr="00BD4A7B">
        <w:rPr>
          <w:i/>
          <w:spacing w:val="-6"/>
          <w:lang w:val="uk-UA"/>
        </w:rPr>
        <w:t>Методи дослідження:</w:t>
      </w:r>
      <w:r w:rsidRPr="00BD4A7B">
        <w:rPr>
          <w:spacing w:val="-6"/>
          <w:lang w:val="uk-UA"/>
        </w:rPr>
        <w:t xml:space="preserve"> теоретичний аналіз та узагальнення науково-методичної спеціальної літ</w:t>
      </w:r>
      <w:r w:rsidRPr="00BD4A7B">
        <w:rPr>
          <w:spacing w:val="-6"/>
          <w:lang w:val="uk-UA"/>
        </w:rPr>
        <w:t>е</w:t>
      </w:r>
      <w:r w:rsidRPr="00BD4A7B">
        <w:rPr>
          <w:spacing w:val="-6"/>
          <w:lang w:val="uk-UA"/>
        </w:rPr>
        <w:t>ратури і документальних матеріалів, щодо методів корекційно-реабілітаційної роботи з дітьми зі сколі</w:t>
      </w:r>
      <w:r w:rsidRPr="00BD4A7B">
        <w:rPr>
          <w:spacing w:val="-6"/>
          <w:lang w:val="uk-UA"/>
        </w:rPr>
        <w:t>о</w:t>
      </w:r>
      <w:r w:rsidRPr="00BD4A7B">
        <w:rPr>
          <w:spacing w:val="-6"/>
          <w:lang w:val="uk-UA"/>
        </w:rPr>
        <w:t>тичною хворобою; комплексне обстеження стану психомоторики за класичними психодіагностичними методиками; медико-біологічні методи: антропометрія, спірометрія, пульсометрія, тонометрія. Для в</w:t>
      </w:r>
      <w:r w:rsidRPr="00BD4A7B">
        <w:rPr>
          <w:spacing w:val="-6"/>
          <w:lang w:val="uk-UA"/>
        </w:rPr>
        <w:t>и</w:t>
      </w:r>
      <w:r w:rsidRPr="00BD4A7B">
        <w:rPr>
          <w:spacing w:val="-6"/>
          <w:lang w:val="uk-UA"/>
        </w:rPr>
        <w:t>вчення динаміки розвитку фізичних якостей у дітей застосовували спеціальні тестові вправи. Обробка результатів дослідження здійснена за допомогою стандартних загальноприйнятих методів статистичного ан</w:t>
      </w:r>
      <w:r w:rsidRPr="00BD4A7B">
        <w:rPr>
          <w:spacing w:val="-6"/>
          <w:lang w:val="uk-UA"/>
        </w:rPr>
        <w:t>а</w:t>
      </w:r>
      <w:r w:rsidRPr="00BD4A7B">
        <w:rPr>
          <w:spacing w:val="-6"/>
          <w:lang w:val="uk-UA"/>
        </w:rPr>
        <w:t>лізу.</w:t>
      </w:r>
    </w:p>
    <w:p w:rsidR="009A5898" w:rsidRPr="00BD4A7B" w:rsidRDefault="009A5898" w:rsidP="009A5898">
      <w:pPr>
        <w:shd w:val="clear" w:color="auto" w:fill="FFFFFF"/>
        <w:tabs>
          <w:tab w:val="left" w:pos="2318"/>
        </w:tabs>
        <w:ind w:firstLine="567"/>
        <w:jc w:val="both"/>
        <w:rPr>
          <w:spacing w:val="-6"/>
          <w:lang w:val="uk-UA"/>
        </w:rPr>
      </w:pPr>
      <w:r w:rsidRPr="00BD4A7B">
        <w:rPr>
          <w:b/>
          <w:spacing w:val="-6"/>
          <w:lang w:val="uk-UA"/>
        </w:rPr>
        <w:t xml:space="preserve">Наукова новизна отриманих результатів. </w:t>
      </w:r>
      <w:r w:rsidRPr="00BD4A7B">
        <w:rPr>
          <w:spacing w:val="-6"/>
          <w:lang w:val="uk-UA"/>
        </w:rPr>
        <w:t>Вперше експериментальним шляхом встановлені та визначені ступінь, характер порушень психофізичного розвитку у дітей, які хворіють на сколіотичні ураження хребта; виявлений вихідний стан психомоторних якостей у дітей, хворих на сколіоз і дана об'єктивна критеріальна оцінка ступеня порушень рухових функцій у цих дітей; розроблений комплекс заходів щодо фізичної реабілітації дітей зі сколіотичними деформаціями хребта, спрямований на поп</w:t>
      </w:r>
      <w:r w:rsidRPr="00BD4A7B">
        <w:rPr>
          <w:spacing w:val="-6"/>
          <w:lang w:val="uk-UA"/>
        </w:rPr>
        <w:t>е</w:t>
      </w:r>
      <w:r w:rsidRPr="00BD4A7B">
        <w:rPr>
          <w:spacing w:val="-6"/>
          <w:lang w:val="uk-UA"/>
        </w:rPr>
        <w:t xml:space="preserve">редження прогресування уражень і формування важливих рухових навичок та </w:t>
      </w:r>
      <w:r w:rsidRPr="00BD4A7B">
        <w:rPr>
          <w:spacing w:val="-6"/>
          <w:lang w:val="uk-UA"/>
        </w:rPr>
        <w:lastRenderedPageBreak/>
        <w:t>вмінь у дітей молодшого та середнього віку; проведена порівняльна оцінка ефективності застосування розробленої патогенети</w:t>
      </w:r>
      <w:r w:rsidRPr="00BD4A7B">
        <w:rPr>
          <w:spacing w:val="-6"/>
          <w:lang w:val="uk-UA"/>
        </w:rPr>
        <w:t>ч</w:t>
      </w:r>
      <w:r w:rsidRPr="00BD4A7B">
        <w:rPr>
          <w:spacing w:val="-6"/>
          <w:lang w:val="uk-UA"/>
        </w:rPr>
        <w:t>но-орієнтованої корекційної програми фізичної реабілітації дітей з вадами хребта при різних ступенях порушень рухових фу</w:t>
      </w:r>
      <w:r w:rsidRPr="00BD4A7B">
        <w:rPr>
          <w:spacing w:val="-6"/>
          <w:lang w:val="uk-UA"/>
        </w:rPr>
        <w:t>н</w:t>
      </w:r>
      <w:r w:rsidRPr="00BD4A7B">
        <w:rPr>
          <w:spacing w:val="-6"/>
          <w:lang w:val="uk-UA"/>
        </w:rPr>
        <w:t>кцій.</w:t>
      </w:r>
    </w:p>
    <w:p w:rsidR="009A5898" w:rsidRPr="00BD4A7B" w:rsidRDefault="009A5898" w:rsidP="009A5898">
      <w:pPr>
        <w:shd w:val="clear" w:color="auto" w:fill="FFFFFF"/>
        <w:tabs>
          <w:tab w:val="left" w:pos="5933"/>
        </w:tabs>
        <w:ind w:firstLine="567"/>
        <w:jc w:val="both"/>
        <w:rPr>
          <w:spacing w:val="-6"/>
          <w:lang w:val="uk-UA"/>
        </w:rPr>
      </w:pPr>
      <w:r w:rsidRPr="00BD4A7B">
        <w:rPr>
          <w:b/>
          <w:spacing w:val="-6"/>
          <w:lang w:val="uk-UA"/>
        </w:rPr>
        <w:t>Практичне значення отриманих результатів</w:t>
      </w:r>
      <w:r w:rsidRPr="00BD4A7B">
        <w:rPr>
          <w:spacing w:val="-6"/>
          <w:lang w:val="uk-UA"/>
        </w:rPr>
        <w:t xml:space="preserve"> полягає у розробці експериментальної програми щодо фізичної реабілітації дітей, хворих на сколіоз, а також методів і засобів поетапної фізичної культ</w:t>
      </w:r>
      <w:r w:rsidRPr="00BD4A7B">
        <w:rPr>
          <w:spacing w:val="-6"/>
          <w:lang w:val="uk-UA"/>
        </w:rPr>
        <w:t>у</w:t>
      </w:r>
      <w:r w:rsidRPr="00BD4A7B">
        <w:rPr>
          <w:spacing w:val="-6"/>
          <w:lang w:val="uk-UA"/>
        </w:rPr>
        <w:t>ри плавання, масажу школярів зі сколіотичними вадами хребта та заходи розвитку основних рухливих якостей у цих дітей. В систему навчально-оздоровчої роботи шк</w:t>
      </w:r>
      <w:r w:rsidRPr="00BD4A7B">
        <w:rPr>
          <w:spacing w:val="-6"/>
          <w:lang w:val="uk-UA"/>
        </w:rPr>
        <w:t>о</w:t>
      </w:r>
      <w:r w:rsidRPr="00BD4A7B">
        <w:rPr>
          <w:spacing w:val="-6"/>
          <w:lang w:val="uk-UA"/>
        </w:rPr>
        <w:t>ли-інтернату впроваджений комплекс фізичної реабілітації, що сприяє активному введенню в соціум молодих людей. Обґрунтована доціл</w:t>
      </w:r>
      <w:r w:rsidRPr="00BD4A7B">
        <w:rPr>
          <w:spacing w:val="-6"/>
          <w:lang w:val="uk-UA"/>
        </w:rPr>
        <w:t>ь</w:t>
      </w:r>
      <w:r w:rsidRPr="00BD4A7B">
        <w:rPr>
          <w:spacing w:val="-6"/>
          <w:lang w:val="uk-UA"/>
        </w:rPr>
        <w:t>ність впровадження запропонованого патогенетично-орієнтованого комплексного підходу щодо пров</w:t>
      </w:r>
      <w:r w:rsidRPr="00BD4A7B">
        <w:rPr>
          <w:spacing w:val="-6"/>
          <w:lang w:val="uk-UA"/>
        </w:rPr>
        <w:t>е</w:t>
      </w:r>
      <w:r w:rsidRPr="00BD4A7B">
        <w:rPr>
          <w:spacing w:val="-6"/>
          <w:lang w:val="uk-UA"/>
        </w:rPr>
        <w:t>дення корекцій порушень рухових функцій у дітей, хворих на сколіоз, в умовах спеціального навчальн</w:t>
      </w:r>
      <w:r w:rsidRPr="00BD4A7B">
        <w:rPr>
          <w:spacing w:val="-6"/>
          <w:lang w:val="uk-UA"/>
        </w:rPr>
        <w:t>о</w:t>
      </w:r>
      <w:r w:rsidRPr="00BD4A7B">
        <w:rPr>
          <w:spacing w:val="-6"/>
          <w:lang w:val="uk-UA"/>
        </w:rPr>
        <w:t>го закладу.</w:t>
      </w:r>
    </w:p>
    <w:p w:rsidR="009A5898" w:rsidRPr="00BD4A7B" w:rsidRDefault="009A5898" w:rsidP="009A5898">
      <w:pPr>
        <w:shd w:val="clear" w:color="auto" w:fill="FFFFFF"/>
        <w:ind w:firstLine="567"/>
        <w:jc w:val="both"/>
        <w:rPr>
          <w:spacing w:val="-6"/>
          <w:lang w:val="uk-UA"/>
        </w:rPr>
      </w:pPr>
      <w:r w:rsidRPr="00BD4A7B">
        <w:rPr>
          <w:spacing w:val="-6"/>
          <w:lang w:val="uk-UA"/>
        </w:rPr>
        <w:t>Розроблені методики використовуються у практичній роботі вчителів фізичної культури шкіл-інтернатів, інструкторів лікувальної фізичної культури (ЛФК), методистів у спеціальних навчальних закладах для дітей, хворих на сколіоз, також одержані дані використовуються в навчальному процесі к</w:t>
      </w:r>
      <w:r w:rsidRPr="00BD4A7B">
        <w:rPr>
          <w:spacing w:val="-6"/>
          <w:lang w:val="uk-UA"/>
        </w:rPr>
        <w:t>а</w:t>
      </w:r>
      <w:r w:rsidRPr="00BD4A7B">
        <w:rPr>
          <w:spacing w:val="-6"/>
          <w:lang w:val="uk-UA"/>
        </w:rPr>
        <w:t>федри фізичного виховання Слов’янського державного педагогічного університету МОН України, школі-інтернаті для сліпих дітей (м. Слов’янськ), що підтверджено актами впровадже</w:t>
      </w:r>
      <w:r w:rsidRPr="00BD4A7B">
        <w:rPr>
          <w:spacing w:val="-6"/>
          <w:lang w:val="uk-UA"/>
        </w:rPr>
        <w:t>н</w:t>
      </w:r>
      <w:r w:rsidRPr="00BD4A7B">
        <w:rPr>
          <w:spacing w:val="-6"/>
          <w:lang w:val="uk-UA"/>
        </w:rPr>
        <w:t>ня.</w:t>
      </w:r>
    </w:p>
    <w:p w:rsidR="009A5898" w:rsidRPr="0002189A" w:rsidRDefault="009A5898" w:rsidP="009A5898">
      <w:pPr>
        <w:shd w:val="clear" w:color="auto" w:fill="FFFFFF"/>
        <w:tabs>
          <w:tab w:val="center" w:pos="7371"/>
          <w:tab w:val="center" w:pos="9072"/>
        </w:tabs>
        <w:ind w:firstLine="567"/>
        <w:jc w:val="both"/>
        <w:rPr>
          <w:spacing w:val="-6"/>
          <w:lang w:val="uk-UA"/>
        </w:rPr>
      </w:pPr>
      <w:r w:rsidRPr="00BD4A7B">
        <w:rPr>
          <w:b/>
          <w:spacing w:val="-6"/>
          <w:lang w:val="uk-UA"/>
        </w:rPr>
        <w:t>Особистий внесок здобувачки</w:t>
      </w:r>
      <w:r w:rsidRPr="00BD4A7B">
        <w:rPr>
          <w:spacing w:val="-6"/>
          <w:lang w:val="uk-UA"/>
        </w:rPr>
        <w:t xml:space="preserve"> полягає у ґрунтовному аналізі науково-методичної літератури з обраної теми; визначення мети та завдань дослідження, орг</w:t>
      </w:r>
      <w:r w:rsidRPr="00BD4A7B">
        <w:rPr>
          <w:spacing w:val="-6"/>
          <w:lang w:val="uk-UA"/>
        </w:rPr>
        <w:t>а</w:t>
      </w:r>
      <w:r w:rsidRPr="00BD4A7B">
        <w:rPr>
          <w:spacing w:val="-6"/>
          <w:lang w:val="uk-UA"/>
        </w:rPr>
        <w:t>нізації та проведенні досліджень, визначенні показників функціонального стану дітей зі сколіотичними вадами хребта, розробці та апробації прогр</w:t>
      </w:r>
      <w:r w:rsidRPr="00BD4A7B">
        <w:rPr>
          <w:spacing w:val="-6"/>
          <w:lang w:val="uk-UA"/>
        </w:rPr>
        <w:t>а</w:t>
      </w:r>
      <w:r w:rsidRPr="00BD4A7B">
        <w:rPr>
          <w:spacing w:val="-6"/>
          <w:lang w:val="uk-UA"/>
        </w:rPr>
        <w:t>ми фізичної реабілітації, статичній обробці та аналізі одержаних результатів, у підготовці матеріалів до друку та написанні дисе</w:t>
      </w:r>
      <w:r w:rsidRPr="00BD4A7B">
        <w:rPr>
          <w:spacing w:val="-6"/>
          <w:lang w:val="uk-UA"/>
        </w:rPr>
        <w:t>р</w:t>
      </w:r>
      <w:r w:rsidRPr="00BD4A7B">
        <w:rPr>
          <w:spacing w:val="-6"/>
          <w:lang w:val="uk-UA"/>
        </w:rPr>
        <w:t>тації.</w:t>
      </w:r>
    </w:p>
    <w:p w:rsidR="009A5898" w:rsidRPr="00BD4A7B" w:rsidRDefault="009A5898" w:rsidP="009A5898">
      <w:pPr>
        <w:shd w:val="clear" w:color="auto" w:fill="FFFFFF"/>
        <w:ind w:firstLine="567"/>
        <w:jc w:val="both"/>
        <w:rPr>
          <w:spacing w:val="-6"/>
          <w:lang w:val="uk-UA"/>
        </w:rPr>
      </w:pPr>
      <w:r w:rsidRPr="00BD4A7B">
        <w:rPr>
          <w:b/>
          <w:spacing w:val="-6"/>
          <w:lang w:val="uk-UA"/>
        </w:rPr>
        <w:t>Апробація результатів дослідження.</w:t>
      </w:r>
      <w:r w:rsidRPr="00BD4A7B">
        <w:rPr>
          <w:spacing w:val="-6"/>
          <w:lang w:val="uk-UA"/>
        </w:rPr>
        <w:t xml:space="preserve"> Основні наукові положення, висновки та практичні рек</w:t>
      </w:r>
      <w:r w:rsidRPr="00BD4A7B">
        <w:rPr>
          <w:spacing w:val="-6"/>
          <w:lang w:val="uk-UA"/>
        </w:rPr>
        <w:t>о</w:t>
      </w:r>
      <w:r w:rsidRPr="00BD4A7B">
        <w:rPr>
          <w:spacing w:val="-6"/>
          <w:lang w:val="uk-UA"/>
        </w:rPr>
        <w:t>мендації дисертаційного дослідження були докладені та обговорені на: наукових семінарах та засіда</w:t>
      </w:r>
      <w:r w:rsidRPr="00BD4A7B">
        <w:rPr>
          <w:spacing w:val="-6"/>
          <w:lang w:val="uk-UA"/>
        </w:rPr>
        <w:t>н</w:t>
      </w:r>
      <w:r w:rsidRPr="00BD4A7B">
        <w:rPr>
          <w:spacing w:val="-6"/>
          <w:lang w:val="uk-UA"/>
        </w:rPr>
        <w:t>нях кафедри фізичного виховання Слов'янського державного педагогічного університету (2003-2008 рр.); ІІІ-й Всеукраїнській науковій студентській конференції Сумського державного педагогічного ун</w:t>
      </w:r>
      <w:r w:rsidRPr="00BD4A7B">
        <w:rPr>
          <w:spacing w:val="-6"/>
          <w:lang w:val="uk-UA"/>
        </w:rPr>
        <w:t>і</w:t>
      </w:r>
      <w:r w:rsidRPr="00BD4A7B">
        <w:rPr>
          <w:spacing w:val="-6"/>
          <w:lang w:val="uk-UA"/>
        </w:rPr>
        <w:t>верситету ім. А.С. Макаренка (Суми, 2003 р.); IV-й Всеукраїнській науково-практичній конференції (Львів, 2004 р.); ІІІ-й міжнародній науково-практичній конференції (Дрогобич, 2005 р.); VII-й Міжнародній науково-практичній конф</w:t>
      </w:r>
      <w:r w:rsidRPr="00BD4A7B">
        <w:rPr>
          <w:spacing w:val="-6"/>
          <w:lang w:val="uk-UA"/>
        </w:rPr>
        <w:t>е</w:t>
      </w:r>
      <w:r w:rsidRPr="00BD4A7B">
        <w:rPr>
          <w:spacing w:val="-6"/>
          <w:lang w:val="uk-UA"/>
        </w:rPr>
        <w:t>ренції «Фізична культура, спорт та здоров’я» (Харків, 2005 р.); науково-практичній конференції (Слов’янськ, 2006 р.); Х-й науковій конференції «Молода спортивна наука України» (Львів, 2006 р.); ХІ-й науковій конференції «Молода спортивна наука України» (Львів, 2007 р.).</w:t>
      </w:r>
    </w:p>
    <w:p w:rsidR="009A5898" w:rsidRPr="00BD4A7B" w:rsidRDefault="009A5898" w:rsidP="009A5898">
      <w:pPr>
        <w:shd w:val="clear" w:color="auto" w:fill="FFFFFF"/>
        <w:tabs>
          <w:tab w:val="center" w:pos="8194"/>
        </w:tabs>
        <w:ind w:firstLine="567"/>
        <w:jc w:val="both"/>
        <w:rPr>
          <w:spacing w:val="-6"/>
          <w:lang w:val="uk-UA"/>
        </w:rPr>
      </w:pPr>
      <w:r w:rsidRPr="00BD4A7B">
        <w:rPr>
          <w:b/>
          <w:spacing w:val="-6"/>
          <w:lang w:val="uk-UA"/>
        </w:rPr>
        <w:t>Публікації.</w:t>
      </w:r>
      <w:r w:rsidRPr="00BD4A7B">
        <w:rPr>
          <w:spacing w:val="-6"/>
          <w:lang w:val="uk-UA"/>
        </w:rPr>
        <w:t xml:space="preserve"> За матеріалами дисертації опубліковано 7 наукових статей в часописах та збірках, які відповідають вимогам ВАК України та надруковані згі</w:t>
      </w:r>
      <w:r w:rsidRPr="00BD4A7B">
        <w:rPr>
          <w:spacing w:val="-6"/>
          <w:lang w:val="uk-UA"/>
        </w:rPr>
        <w:t>д</w:t>
      </w:r>
      <w:r w:rsidRPr="00BD4A7B">
        <w:rPr>
          <w:spacing w:val="-6"/>
          <w:lang w:val="uk-UA"/>
        </w:rPr>
        <w:t>но вимог, викладених в пункті 3 Постанови ВАК України від 15 січня 2003 р. за № 7-05/1, 15 тез та 1 навчальний посібник.</w:t>
      </w:r>
    </w:p>
    <w:p w:rsidR="009A5898" w:rsidRPr="0002189A" w:rsidRDefault="009A5898" w:rsidP="009A5898">
      <w:pPr>
        <w:shd w:val="clear" w:color="auto" w:fill="FFFFFF"/>
        <w:ind w:firstLine="567"/>
        <w:jc w:val="both"/>
        <w:rPr>
          <w:spacing w:val="-6"/>
          <w:lang w:val="uk-UA"/>
        </w:rPr>
      </w:pPr>
      <w:r w:rsidRPr="00BD4A7B">
        <w:rPr>
          <w:b/>
          <w:spacing w:val="-6"/>
          <w:lang w:val="uk-UA"/>
        </w:rPr>
        <w:t>Обсяг і структура дисертації</w:t>
      </w:r>
      <w:r w:rsidRPr="00BD4A7B">
        <w:rPr>
          <w:spacing w:val="-6"/>
          <w:lang w:val="uk-UA"/>
        </w:rPr>
        <w:t>. Дисертаційна робота складається із вступу, огляду літератури, трьох розділів власних досліджень, аналізу та обговорення отриманих результатів, висновків, практи</w:t>
      </w:r>
      <w:r w:rsidRPr="00BD4A7B">
        <w:rPr>
          <w:spacing w:val="-6"/>
          <w:lang w:val="uk-UA"/>
        </w:rPr>
        <w:t>ч</w:t>
      </w:r>
      <w:r w:rsidRPr="00BD4A7B">
        <w:rPr>
          <w:spacing w:val="-6"/>
          <w:lang w:val="uk-UA"/>
        </w:rPr>
        <w:t xml:space="preserve">них рекомендацій, додатків, списку використаних першоджерел. Матеріали дослідження викладені на </w:t>
      </w:r>
      <w:r w:rsidRPr="00BD4A7B">
        <w:rPr>
          <w:spacing w:val="-6"/>
        </w:rPr>
        <w:t>1</w:t>
      </w:r>
      <w:r w:rsidRPr="00BD4A7B">
        <w:rPr>
          <w:spacing w:val="-6"/>
          <w:lang w:val="uk-UA"/>
        </w:rPr>
        <w:t>59</w:t>
      </w:r>
      <w:r w:rsidRPr="00BD4A7B">
        <w:rPr>
          <w:spacing w:val="-6"/>
        </w:rPr>
        <w:t xml:space="preserve"> </w:t>
      </w:r>
      <w:r w:rsidRPr="00BD4A7B">
        <w:rPr>
          <w:spacing w:val="-6"/>
          <w:lang w:val="uk-UA"/>
        </w:rPr>
        <w:t xml:space="preserve">сторінках комп'ютерного набору, містять </w:t>
      </w:r>
      <w:r w:rsidRPr="00BD4A7B">
        <w:rPr>
          <w:spacing w:val="-6"/>
        </w:rPr>
        <w:t>2</w:t>
      </w:r>
      <w:r w:rsidRPr="00BD4A7B">
        <w:rPr>
          <w:spacing w:val="-6"/>
          <w:lang w:val="uk-UA"/>
        </w:rPr>
        <w:t>3</w:t>
      </w:r>
      <w:r w:rsidRPr="00BD4A7B">
        <w:rPr>
          <w:spacing w:val="-6"/>
        </w:rPr>
        <w:t xml:space="preserve"> </w:t>
      </w:r>
      <w:r w:rsidRPr="00BD4A7B">
        <w:rPr>
          <w:spacing w:val="-6"/>
          <w:lang w:val="uk-UA"/>
        </w:rPr>
        <w:t>таблиці, 5</w:t>
      </w:r>
      <w:r w:rsidRPr="00BD4A7B">
        <w:rPr>
          <w:spacing w:val="-6"/>
        </w:rPr>
        <w:t xml:space="preserve"> </w:t>
      </w:r>
      <w:r w:rsidRPr="00BD4A7B">
        <w:rPr>
          <w:spacing w:val="-6"/>
          <w:lang w:val="uk-UA"/>
        </w:rPr>
        <w:t xml:space="preserve">додатків. У роботі використано </w:t>
      </w:r>
      <w:r w:rsidRPr="0002189A">
        <w:rPr>
          <w:spacing w:val="-6"/>
          <w:lang w:val="uk-UA"/>
        </w:rPr>
        <w:t>2</w:t>
      </w:r>
      <w:r w:rsidRPr="00BD4A7B">
        <w:rPr>
          <w:spacing w:val="-6"/>
          <w:lang w:val="uk-UA"/>
        </w:rPr>
        <w:t>33</w:t>
      </w:r>
      <w:r w:rsidRPr="0002189A">
        <w:rPr>
          <w:spacing w:val="-6"/>
          <w:lang w:val="uk-UA"/>
        </w:rPr>
        <w:t xml:space="preserve"> </w:t>
      </w:r>
      <w:r w:rsidRPr="00BD4A7B">
        <w:rPr>
          <w:spacing w:val="-6"/>
          <w:lang w:val="uk-UA"/>
        </w:rPr>
        <w:t>літературних перш</w:t>
      </w:r>
      <w:r w:rsidRPr="00BD4A7B">
        <w:rPr>
          <w:spacing w:val="-6"/>
          <w:lang w:val="uk-UA"/>
        </w:rPr>
        <w:t>о</w:t>
      </w:r>
      <w:r w:rsidRPr="00BD4A7B">
        <w:rPr>
          <w:spacing w:val="-6"/>
          <w:lang w:val="uk-UA"/>
        </w:rPr>
        <w:t>джерела.</w:t>
      </w:r>
    </w:p>
    <w:p w:rsidR="009A5898" w:rsidRPr="0002189A" w:rsidRDefault="009A5898" w:rsidP="009A5898">
      <w:pPr>
        <w:shd w:val="clear" w:color="auto" w:fill="FFFFFF"/>
        <w:jc w:val="center"/>
        <w:rPr>
          <w:b/>
          <w:spacing w:val="-6"/>
          <w:lang w:val="uk-UA"/>
        </w:rPr>
      </w:pPr>
      <w:r w:rsidRPr="00BD4A7B">
        <w:rPr>
          <w:b/>
          <w:spacing w:val="-6"/>
          <w:lang w:val="uk-UA"/>
        </w:rPr>
        <w:t>ОСНОВНИЙ ЗМІСТ ДИСЕРТАЦІЇ</w:t>
      </w:r>
    </w:p>
    <w:p w:rsidR="009A5898" w:rsidRPr="0002189A" w:rsidRDefault="009A5898" w:rsidP="009A5898">
      <w:pPr>
        <w:shd w:val="clear" w:color="auto" w:fill="FFFFFF"/>
        <w:ind w:firstLine="567"/>
        <w:jc w:val="both"/>
        <w:rPr>
          <w:spacing w:val="-6"/>
          <w:lang w:val="uk-UA"/>
        </w:rPr>
      </w:pPr>
      <w:r w:rsidRPr="00BD4A7B">
        <w:rPr>
          <w:spacing w:val="-6"/>
          <w:lang w:val="uk-UA"/>
        </w:rPr>
        <w:t>У першому розділі проаналізовано та узагальнено спеціальну науково-методичну літературу з проблем корекції та фізичного виховання учнів зі сколі</w:t>
      </w:r>
      <w:r w:rsidRPr="00BD4A7B">
        <w:rPr>
          <w:spacing w:val="-6"/>
          <w:lang w:val="uk-UA"/>
        </w:rPr>
        <w:t>о</w:t>
      </w:r>
      <w:r w:rsidRPr="00BD4A7B">
        <w:rPr>
          <w:spacing w:val="-6"/>
          <w:lang w:val="uk-UA"/>
        </w:rPr>
        <w:t>тичними вадами хребта.</w:t>
      </w:r>
    </w:p>
    <w:p w:rsidR="009A5898" w:rsidRPr="00BD4A7B" w:rsidRDefault="009A5898" w:rsidP="009A5898">
      <w:pPr>
        <w:shd w:val="clear" w:color="auto" w:fill="FFFFFF"/>
        <w:ind w:firstLine="567"/>
        <w:jc w:val="both"/>
        <w:rPr>
          <w:spacing w:val="-6"/>
          <w:lang w:val="uk-UA"/>
        </w:rPr>
      </w:pPr>
      <w:r w:rsidRPr="00BD4A7B">
        <w:rPr>
          <w:spacing w:val="-6"/>
          <w:lang w:val="uk-UA"/>
        </w:rPr>
        <w:t>Розділ «Матеріал та методи дослідження» складається з п’яти підрозділів: «Організація досл</w:t>
      </w:r>
      <w:r w:rsidRPr="00BD4A7B">
        <w:rPr>
          <w:spacing w:val="-6"/>
          <w:lang w:val="uk-UA"/>
        </w:rPr>
        <w:t>і</w:t>
      </w:r>
      <w:r w:rsidRPr="00BD4A7B">
        <w:rPr>
          <w:spacing w:val="-6"/>
          <w:lang w:val="uk-UA"/>
        </w:rPr>
        <w:t>дження», «Антропометричні та фізіологічні методи дослідження», «Оцінка функціонального стану се</w:t>
      </w:r>
      <w:r w:rsidRPr="00BD4A7B">
        <w:rPr>
          <w:spacing w:val="-6"/>
          <w:lang w:val="uk-UA"/>
        </w:rPr>
        <w:t>р</w:t>
      </w:r>
      <w:r w:rsidRPr="00BD4A7B">
        <w:rPr>
          <w:spacing w:val="-6"/>
          <w:lang w:val="uk-UA"/>
        </w:rPr>
        <w:t>цево-судинної системи (ССС)», «Психомоторне тестування дітей зі сколіотичними вадами хребта», «Методи визначення показників розвитку рухових якостей». У дослідженні взяло участь 162 учня віком від 7 до 12 років, серед них 73 хлопчики та 89 дівчаток зі сколіотичними вадами хребта. В експ</w:t>
      </w:r>
      <w:r w:rsidRPr="00BD4A7B">
        <w:rPr>
          <w:spacing w:val="-6"/>
          <w:lang w:val="uk-UA"/>
        </w:rPr>
        <w:t>е</w:t>
      </w:r>
      <w:r w:rsidRPr="00BD4A7B">
        <w:rPr>
          <w:spacing w:val="-6"/>
          <w:lang w:val="uk-UA"/>
        </w:rPr>
        <w:t>рименті (виконанні запропонованого нами комплексу реабілітації) брало участь 60 дітей (30 – в експериментал</w:t>
      </w:r>
      <w:r w:rsidRPr="00BD4A7B">
        <w:rPr>
          <w:spacing w:val="-6"/>
          <w:lang w:val="uk-UA"/>
        </w:rPr>
        <w:t>ь</w:t>
      </w:r>
      <w:r w:rsidRPr="00BD4A7B">
        <w:rPr>
          <w:spacing w:val="-6"/>
          <w:lang w:val="uk-UA"/>
        </w:rPr>
        <w:t>ній та 30 – в контрольній групі). Для медико-педагогічних спостережень нами були створені групи з д</w:t>
      </w:r>
      <w:r w:rsidRPr="00BD4A7B">
        <w:rPr>
          <w:spacing w:val="-6"/>
          <w:lang w:val="uk-UA"/>
        </w:rPr>
        <w:t>і</w:t>
      </w:r>
      <w:r w:rsidRPr="00BD4A7B">
        <w:rPr>
          <w:spacing w:val="-6"/>
          <w:lang w:val="uk-UA"/>
        </w:rPr>
        <w:t>тей зі сколіотичними вадами хребта (30 дітей), по 15 хлопчиків та по 15 дівчаток з І, II, III і IV ступенями сколіозу, та з 30 здорових однолітків – учнів загальноосвітньої школи. В анамнезі у більшості дітей зі сколіотичними вадами хребта відмічались часті простудні захворювання, вірусні інфекції. Робота вик</w:t>
      </w:r>
      <w:r w:rsidRPr="00BD4A7B">
        <w:rPr>
          <w:spacing w:val="-6"/>
          <w:lang w:val="uk-UA"/>
        </w:rPr>
        <w:t>о</w:t>
      </w:r>
      <w:r w:rsidRPr="00BD4A7B">
        <w:rPr>
          <w:spacing w:val="-6"/>
          <w:lang w:val="uk-UA"/>
        </w:rPr>
        <w:t xml:space="preserve">нувалась у відповідності до біоетичних норм з дотриманням відповідних </w:t>
      </w:r>
      <w:r w:rsidRPr="00BD4A7B">
        <w:rPr>
          <w:spacing w:val="-6"/>
          <w:lang w:val="uk-UA"/>
        </w:rPr>
        <w:lastRenderedPageBreak/>
        <w:t>принципів Гельсінської декл</w:t>
      </w:r>
      <w:r w:rsidRPr="00BD4A7B">
        <w:rPr>
          <w:spacing w:val="-6"/>
          <w:lang w:val="uk-UA"/>
        </w:rPr>
        <w:t>а</w:t>
      </w:r>
      <w:r w:rsidRPr="00BD4A7B">
        <w:rPr>
          <w:spacing w:val="-6"/>
          <w:lang w:val="uk-UA"/>
        </w:rPr>
        <w:t>рації прав людини, Конвенції ради Європи про права людини і біомедицини та відповідних законів України. Всі батьки (а по можливості – і діти) дали письмову згоду на участь у дослідже</w:t>
      </w:r>
      <w:r w:rsidRPr="00BD4A7B">
        <w:rPr>
          <w:spacing w:val="-6"/>
          <w:lang w:val="uk-UA"/>
        </w:rPr>
        <w:t>н</w:t>
      </w:r>
      <w:r w:rsidRPr="00BD4A7B">
        <w:rPr>
          <w:spacing w:val="-6"/>
          <w:lang w:val="uk-UA"/>
        </w:rPr>
        <w:t xml:space="preserve">ні. </w:t>
      </w:r>
    </w:p>
    <w:p w:rsidR="009A5898" w:rsidRPr="00BD4A7B" w:rsidRDefault="009A5898" w:rsidP="009A5898">
      <w:pPr>
        <w:shd w:val="clear" w:color="auto" w:fill="FFFFFF"/>
        <w:ind w:firstLine="567"/>
        <w:jc w:val="both"/>
        <w:rPr>
          <w:spacing w:val="-6"/>
          <w:lang w:val="uk-UA"/>
        </w:rPr>
      </w:pPr>
      <w:r w:rsidRPr="00BD4A7B">
        <w:rPr>
          <w:spacing w:val="-6"/>
          <w:lang w:val="uk-UA"/>
        </w:rPr>
        <w:t xml:space="preserve">Дослідження здійснювали в три етапи протягом </w:t>
      </w:r>
      <w:r w:rsidRPr="00BD4A7B">
        <w:rPr>
          <w:spacing w:val="-6"/>
        </w:rPr>
        <w:t>2003</w:t>
      </w:r>
      <w:r w:rsidRPr="00BD4A7B">
        <w:rPr>
          <w:spacing w:val="-6"/>
          <w:lang w:val="uk-UA"/>
        </w:rPr>
        <w:t>-</w:t>
      </w:r>
      <w:r w:rsidRPr="00BD4A7B">
        <w:rPr>
          <w:spacing w:val="-6"/>
        </w:rPr>
        <w:t xml:space="preserve">2007 </w:t>
      </w:r>
      <w:r w:rsidRPr="00BD4A7B">
        <w:rPr>
          <w:spacing w:val="-6"/>
          <w:lang w:val="uk-UA"/>
        </w:rPr>
        <w:t>рр. Програма дослідження передбачала реєстрацію показників стану дітей зі сколіотичними вадами хребта: медичних, фізіологічних, психофіз</w:t>
      </w:r>
      <w:r w:rsidRPr="00BD4A7B">
        <w:rPr>
          <w:spacing w:val="-6"/>
          <w:lang w:val="uk-UA"/>
        </w:rPr>
        <w:t>і</w:t>
      </w:r>
      <w:r w:rsidRPr="00BD4A7B">
        <w:rPr>
          <w:spacing w:val="-6"/>
          <w:lang w:val="uk-UA"/>
        </w:rPr>
        <w:t>ологічних результатів (психомоторних і сенсомоторних тестів), загальної фізичної підготовленості (ун</w:t>
      </w:r>
      <w:r w:rsidRPr="00BD4A7B">
        <w:rPr>
          <w:spacing w:val="-6"/>
          <w:lang w:val="uk-UA"/>
        </w:rPr>
        <w:t>і</w:t>
      </w:r>
      <w:r w:rsidRPr="00BD4A7B">
        <w:rPr>
          <w:spacing w:val="-6"/>
          <w:lang w:val="uk-UA"/>
        </w:rPr>
        <w:t>фікована методика контролю загальної витривалості, сили та силової витривалості, швидкості, гнучкості та рівнов</w:t>
      </w:r>
      <w:r w:rsidRPr="00BD4A7B">
        <w:rPr>
          <w:spacing w:val="-6"/>
          <w:lang w:val="uk-UA"/>
        </w:rPr>
        <w:t>а</w:t>
      </w:r>
      <w:r w:rsidRPr="00BD4A7B">
        <w:rPr>
          <w:spacing w:val="-6"/>
          <w:lang w:val="uk-UA"/>
        </w:rPr>
        <w:t>ги).</w:t>
      </w:r>
    </w:p>
    <w:p w:rsidR="009A5898" w:rsidRPr="00BD4A7B" w:rsidRDefault="009A5898" w:rsidP="009A5898">
      <w:pPr>
        <w:shd w:val="clear" w:color="auto" w:fill="FFFFFF"/>
        <w:ind w:firstLine="567"/>
        <w:jc w:val="both"/>
        <w:rPr>
          <w:spacing w:val="-6"/>
          <w:lang w:val="uk-UA"/>
        </w:rPr>
      </w:pPr>
      <w:r w:rsidRPr="00BD4A7B">
        <w:rPr>
          <w:spacing w:val="-6"/>
          <w:lang w:val="uk-UA"/>
        </w:rPr>
        <w:t>Фізичний розвиток дитини оцінювали за довжиною і масою тіла, обводом грудної клітки, станом постави. Визначення функціональних можливостей передбачало встановлення стану ССС за пробою С.П. Лєтунова, життєвої ємності легенів, а т</w:t>
      </w:r>
      <w:r w:rsidRPr="00BD4A7B">
        <w:rPr>
          <w:spacing w:val="-6"/>
          <w:lang w:val="uk-UA"/>
        </w:rPr>
        <w:t>а</w:t>
      </w:r>
      <w:r w:rsidRPr="00BD4A7B">
        <w:rPr>
          <w:spacing w:val="-6"/>
          <w:lang w:val="uk-UA"/>
        </w:rPr>
        <w:t>кож розраховували індекс фізичного розвитку та оцінювали рівень функціональних та рухливих здібностей за О.Д. Дуб</w:t>
      </w:r>
      <w:r w:rsidRPr="00BD4A7B">
        <w:rPr>
          <w:spacing w:val="-6"/>
          <w:lang w:val="uk-UA"/>
        </w:rPr>
        <w:t>о</w:t>
      </w:r>
      <w:r w:rsidRPr="00BD4A7B">
        <w:rPr>
          <w:spacing w:val="-6"/>
          <w:lang w:val="uk-UA"/>
        </w:rPr>
        <w:t>гай.</w:t>
      </w:r>
    </w:p>
    <w:p w:rsidR="009A5898" w:rsidRPr="00BD4A7B" w:rsidRDefault="009A5898" w:rsidP="009A5898">
      <w:pPr>
        <w:shd w:val="clear" w:color="auto" w:fill="FFFFFF"/>
        <w:ind w:firstLine="567"/>
        <w:jc w:val="both"/>
        <w:rPr>
          <w:spacing w:val="-6"/>
          <w:lang w:val="uk-UA"/>
        </w:rPr>
      </w:pPr>
      <w:r w:rsidRPr="00BD4A7B">
        <w:rPr>
          <w:spacing w:val="-6"/>
          <w:lang w:val="uk-UA"/>
        </w:rPr>
        <w:t>Психофізіологічні показники визначали за результатами психомоторних і сенсомоторних тестів. Психомоторні якості дітей оцінювали за класичними психодіагностичними методиками: «Проста сенсомоторна реакція», «Сенсомоторна реакція вибору», «Реакція на рух</w:t>
      </w:r>
      <w:r w:rsidRPr="00BD4A7B">
        <w:rPr>
          <w:spacing w:val="-6"/>
          <w:lang w:val="uk-UA"/>
        </w:rPr>
        <w:t>о</w:t>
      </w:r>
      <w:r w:rsidRPr="00BD4A7B">
        <w:rPr>
          <w:spacing w:val="-6"/>
          <w:lang w:val="uk-UA"/>
        </w:rPr>
        <w:t>мий об’єкт».</w:t>
      </w:r>
    </w:p>
    <w:p w:rsidR="009A5898" w:rsidRPr="00BD4A7B" w:rsidRDefault="009A5898" w:rsidP="009A5898">
      <w:pPr>
        <w:shd w:val="clear" w:color="auto" w:fill="FFFFFF"/>
        <w:ind w:firstLine="567"/>
        <w:jc w:val="both"/>
        <w:rPr>
          <w:spacing w:val="-6"/>
        </w:rPr>
      </w:pPr>
      <w:r w:rsidRPr="00BD4A7B">
        <w:rPr>
          <w:spacing w:val="-6"/>
          <w:lang w:val="uk-UA"/>
        </w:rPr>
        <w:t>Для оцінки фізичної підготованості нами використані тести, запропоновані В.О. Романенко; для оцінки швидкості – «човниковий біг 10 разів по 5 метрів»; тестування швидкості рухів руками – «част</w:t>
      </w:r>
      <w:r w:rsidRPr="00BD4A7B">
        <w:rPr>
          <w:spacing w:val="-6"/>
          <w:lang w:val="uk-UA"/>
        </w:rPr>
        <w:t>о</w:t>
      </w:r>
      <w:r w:rsidRPr="00BD4A7B">
        <w:rPr>
          <w:spacing w:val="-6"/>
          <w:lang w:val="uk-UA"/>
        </w:rPr>
        <w:t>та постукувань»; гнучкості – нахил тулуба вперед; статичної витривалості – вис на поперечині; динамі</w:t>
      </w:r>
      <w:r w:rsidRPr="00BD4A7B">
        <w:rPr>
          <w:spacing w:val="-6"/>
          <w:lang w:val="uk-UA"/>
        </w:rPr>
        <w:t>ч</w:t>
      </w:r>
      <w:r w:rsidRPr="00BD4A7B">
        <w:rPr>
          <w:spacing w:val="-6"/>
          <w:lang w:val="uk-UA"/>
        </w:rPr>
        <w:t>ної витривалості – біг; статичної рівноваги – утримання стійкого положення на одній нозі; загальної в</w:t>
      </w:r>
      <w:r w:rsidRPr="00BD4A7B">
        <w:rPr>
          <w:spacing w:val="-6"/>
          <w:lang w:val="uk-UA"/>
        </w:rPr>
        <w:t>и</w:t>
      </w:r>
      <w:r w:rsidRPr="00BD4A7B">
        <w:rPr>
          <w:spacing w:val="-6"/>
          <w:lang w:val="uk-UA"/>
        </w:rPr>
        <w:t>тривалості - «човниковий біг» з заданою швидкістю; аеробної витривалості - «біг 5 хвилин»; загальної витривалості та максимального споживання кисню - біг на місці за 5 секунд; фізичної працездатності - вправи на велоергометрі Р</w:t>
      </w:r>
      <w:r w:rsidRPr="00BD4A7B">
        <w:rPr>
          <w:spacing w:val="-6"/>
          <w:lang w:val="en-US"/>
        </w:rPr>
        <w:t>W</w:t>
      </w:r>
      <w:r w:rsidRPr="00BD4A7B">
        <w:rPr>
          <w:spacing w:val="-6"/>
          <w:lang w:val="uk-UA"/>
        </w:rPr>
        <w:t>С 170; силової витривалості тулуба - «підйом тулуба в сидячому положенні за 30 с». Було також проан</w:t>
      </w:r>
      <w:r w:rsidRPr="00BD4A7B">
        <w:rPr>
          <w:spacing w:val="-6"/>
          <w:lang w:val="uk-UA"/>
        </w:rPr>
        <w:t>а</w:t>
      </w:r>
      <w:r w:rsidRPr="00BD4A7B">
        <w:rPr>
          <w:spacing w:val="-6"/>
          <w:lang w:val="uk-UA"/>
        </w:rPr>
        <w:t>лізовано результати показників, що вивчалися, в дослідній категорії дітей і в дітей без пат</w:t>
      </w:r>
      <w:r w:rsidRPr="00BD4A7B">
        <w:rPr>
          <w:spacing w:val="-6"/>
          <w:lang w:val="uk-UA"/>
        </w:rPr>
        <w:t>о</w:t>
      </w:r>
      <w:r w:rsidRPr="00BD4A7B">
        <w:rPr>
          <w:spacing w:val="-6"/>
          <w:lang w:val="uk-UA"/>
        </w:rPr>
        <w:t>логії.</w:t>
      </w:r>
    </w:p>
    <w:p w:rsidR="009A5898" w:rsidRPr="00BD4A7B" w:rsidRDefault="009A5898" w:rsidP="009A5898">
      <w:pPr>
        <w:shd w:val="clear" w:color="auto" w:fill="FFFFFF"/>
        <w:ind w:firstLine="567"/>
        <w:jc w:val="both"/>
        <w:rPr>
          <w:spacing w:val="-6"/>
          <w:lang w:val="uk-UA"/>
        </w:rPr>
      </w:pPr>
      <w:r w:rsidRPr="00BD4A7B">
        <w:rPr>
          <w:b/>
          <w:spacing w:val="-6"/>
          <w:lang w:val="uk-UA"/>
        </w:rPr>
        <w:t>Обґрунтування засобів і методів корекції рухових якостей дітей зі сколіотичними вадами хребта.</w:t>
      </w:r>
      <w:r w:rsidRPr="00BD4A7B">
        <w:rPr>
          <w:spacing w:val="-6"/>
          <w:lang w:val="uk-UA"/>
        </w:rPr>
        <w:t xml:space="preserve"> Антропометричні виміри дозволили визначити особливості фізичного розвитку дітей зі сколі</w:t>
      </w:r>
      <w:r w:rsidRPr="00BD4A7B">
        <w:rPr>
          <w:spacing w:val="-6"/>
          <w:lang w:val="uk-UA"/>
        </w:rPr>
        <w:t>о</w:t>
      </w:r>
      <w:r w:rsidRPr="00BD4A7B">
        <w:rPr>
          <w:spacing w:val="-6"/>
          <w:lang w:val="uk-UA"/>
        </w:rPr>
        <w:t>тичними вадами хребта. Встановлено, що за масою тіла та віковими характеристиками групи здорових дітей і хворих на сколіоз були вірогідно відмінні. У здорових виявлено кращі респіраторні та ростові х</w:t>
      </w:r>
      <w:r w:rsidRPr="00BD4A7B">
        <w:rPr>
          <w:spacing w:val="-6"/>
          <w:lang w:val="uk-UA"/>
        </w:rPr>
        <w:t>а</w:t>
      </w:r>
      <w:r w:rsidRPr="00BD4A7B">
        <w:rPr>
          <w:spacing w:val="-6"/>
          <w:lang w:val="uk-UA"/>
        </w:rPr>
        <w:t>рактеристики. За розрахунками індексу фізичного розвитку та оцінкою рівня функціональних і рухл</w:t>
      </w:r>
      <w:r w:rsidRPr="00BD4A7B">
        <w:rPr>
          <w:spacing w:val="-6"/>
          <w:lang w:val="uk-UA"/>
        </w:rPr>
        <w:t>и</w:t>
      </w:r>
      <w:r w:rsidRPr="00BD4A7B">
        <w:rPr>
          <w:spacing w:val="-6"/>
          <w:lang w:val="uk-UA"/>
        </w:rPr>
        <w:t>вих здібностей виявлено, що рівень функціональних і рухливих здібностей у групі дітей, хворих на сколіоз, вищий за середній, у групі здорових – в</w:t>
      </w:r>
      <w:r w:rsidRPr="00BD4A7B">
        <w:rPr>
          <w:spacing w:val="-6"/>
          <w:lang w:val="uk-UA"/>
        </w:rPr>
        <w:t>и</w:t>
      </w:r>
      <w:r w:rsidRPr="00BD4A7B">
        <w:rPr>
          <w:spacing w:val="-6"/>
          <w:lang w:val="uk-UA"/>
        </w:rPr>
        <w:t>сокий.</w:t>
      </w:r>
    </w:p>
    <w:p w:rsidR="009A5898" w:rsidRPr="00BD4A7B" w:rsidRDefault="009A5898" w:rsidP="009A5898">
      <w:pPr>
        <w:shd w:val="clear" w:color="auto" w:fill="FFFFFF"/>
        <w:ind w:firstLine="567"/>
        <w:jc w:val="both"/>
        <w:rPr>
          <w:spacing w:val="-6"/>
          <w:lang w:val="uk-UA"/>
        </w:rPr>
      </w:pPr>
      <w:r w:rsidRPr="00BD4A7B">
        <w:rPr>
          <w:spacing w:val="-6"/>
          <w:lang w:val="uk-UA"/>
        </w:rPr>
        <w:t>Маса тіла (у відсотках від належної) була нормальною для віку дітей в контрольній та експериме</w:t>
      </w:r>
      <w:r w:rsidRPr="00BD4A7B">
        <w:rPr>
          <w:spacing w:val="-6"/>
          <w:lang w:val="uk-UA"/>
        </w:rPr>
        <w:t>н</w:t>
      </w:r>
      <w:r w:rsidRPr="00BD4A7B">
        <w:rPr>
          <w:spacing w:val="-6"/>
          <w:lang w:val="uk-UA"/>
        </w:rPr>
        <w:t>тальній групах. Результати вивчення показників фізичного розвитку учнів за час експерименту засві</w:t>
      </w:r>
      <w:r w:rsidRPr="00BD4A7B">
        <w:rPr>
          <w:spacing w:val="-6"/>
          <w:lang w:val="uk-UA"/>
        </w:rPr>
        <w:t>д</w:t>
      </w:r>
      <w:r w:rsidRPr="00BD4A7B">
        <w:rPr>
          <w:spacing w:val="-6"/>
          <w:lang w:val="uk-UA"/>
        </w:rPr>
        <w:t>чили збільшення об’єму грудної клітки при збільшені маси тіла та росту. Так, ріст у хлопчиків збільшився на 20,2 %, у дівчаток – на 12,5 %; маса тіла у хлопчиків та дівч</w:t>
      </w:r>
      <w:r w:rsidRPr="00BD4A7B">
        <w:rPr>
          <w:spacing w:val="-6"/>
          <w:lang w:val="uk-UA"/>
        </w:rPr>
        <w:t>а</w:t>
      </w:r>
      <w:r w:rsidRPr="00BD4A7B">
        <w:rPr>
          <w:spacing w:val="-6"/>
          <w:lang w:val="uk-UA"/>
        </w:rPr>
        <w:t>ток збільшилась, відповідно, на 56,8 % і 46,85 %. Реєстрували збільшення периметру грудної клітки у хлопчиків на вдиху – 33 %, на видиху – 28,5 %, на паузі – 62,25 %. У дівчаток ці показники зросли, відповідно, на 20,8 %, 22,7 % і 23,4 %. Такі зміни сприяють збільшенню працездатності міжреберних дихальних м'язів, а зміни периметру грудної клітки виявили сприятливі ознаки адаптації організму до більш високого рівня функці</w:t>
      </w:r>
      <w:r w:rsidRPr="00BD4A7B">
        <w:rPr>
          <w:spacing w:val="-6"/>
          <w:lang w:val="uk-UA"/>
        </w:rPr>
        <w:t>о</w:t>
      </w:r>
      <w:r w:rsidRPr="00BD4A7B">
        <w:rPr>
          <w:spacing w:val="-6"/>
          <w:lang w:val="uk-UA"/>
        </w:rPr>
        <w:t>нування.</w:t>
      </w:r>
    </w:p>
    <w:p w:rsidR="009A5898" w:rsidRPr="00BD4A7B" w:rsidRDefault="009A5898" w:rsidP="009A5898">
      <w:pPr>
        <w:shd w:val="clear" w:color="auto" w:fill="FFFFFF"/>
        <w:ind w:firstLine="567"/>
        <w:jc w:val="both"/>
        <w:rPr>
          <w:spacing w:val="-6"/>
        </w:rPr>
      </w:pPr>
      <w:r w:rsidRPr="00BD4A7B">
        <w:rPr>
          <w:spacing w:val="-6"/>
          <w:lang w:val="uk-UA"/>
        </w:rPr>
        <w:t xml:space="preserve">Для оцінки розвитку загальної витривалості та функціональних можливостей дихальної системи і стану ССС використовували пробу </w:t>
      </w:r>
      <w:r w:rsidRPr="00BD4A7B">
        <w:rPr>
          <w:spacing w:val="-6"/>
        </w:rPr>
        <w:t>С</w:t>
      </w:r>
      <w:r w:rsidRPr="00BD4A7B">
        <w:rPr>
          <w:spacing w:val="-6"/>
          <w:lang w:val="uk-UA"/>
        </w:rPr>
        <w:t>.</w:t>
      </w:r>
      <w:r w:rsidRPr="00BD4A7B">
        <w:rPr>
          <w:spacing w:val="-6"/>
        </w:rPr>
        <w:t>П.</w:t>
      </w:r>
      <w:r w:rsidRPr="00BD4A7B">
        <w:rPr>
          <w:spacing w:val="-6"/>
          <w:lang w:val="uk-UA"/>
        </w:rPr>
        <w:t xml:space="preserve"> Лєтунова </w:t>
      </w:r>
      <w:r w:rsidRPr="00BD4A7B">
        <w:rPr>
          <w:spacing w:val="-6"/>
        </w:rPr>
        <w:t xml:space="preserve">у </w:t>
      </w:r>
      <w:r w:rsidRPr="00BD4A7B">
        <w:rPr>
          <w:spacing w:val="-6"/>
          <w:lang w:val="uk-UA"/>
        </w:rPr>
        <w:t>вих</w:t>
      </w:r>
      <w:r w:rsidRPr="00BD4A7B">
        <w:rPr>
          <w:spacing w:val="-6"/>
          <w:lang w:val="uk-UA"/>
        </w:rPr>
        <w:t>і</w:t>
      </w:r>
      <w:r w:rsidRPr="00BD4A7B">
        <w:rPr>
          <w:spacing w:val="-6"/>
          <w:lang w:val="uk-UA"/>
        </w:rPr>
        <w:t>дному стані. Перед тестуванням зареєстровано незначне відхилення показників дітей, хворих на сколіоз, та здорових д</w:t>
      </w:r>
      <w:r w:rsidRPr="00BD4A7B">
        <w:rPr>
          <w:spacing w:val="-6"/>
          <w:lang w:val="uk-UA"/>
        </w:rPr>
        <w:t>і</w:t>
      </w:r>
      <w:r w:rsidRPr="00BD4A7B">
        <w:rPr>
          <w:spacing w:val="-6"/>
          <w:lang w:val="uk-UA"/>
        </w:rPr>
        <w:t>тей.</w:t>
      </w:r>
    </w:p>
    <w:p w:rsidR="009A5898" w:rsidRPr="00BD4A7B" w:rsidRDefault="009A5898" w:rsidP="009A5898">
      <w:pPr>
        <w:shd w:val="clear" w:color="auto" w:fill="FFFFFF"/>
        <w:ind w:firstLine="567"/>
        <w:jc w:val="both"/>
        <w:rPr>
          <w:spacing w:val="-6"/>
          <w:lang w:val="uk-UA"/>
        </w:rPr>
      </w:pPr>
      <w:r w:rsidRPr="00BD4A7B">
        <w:rPr>
          <w:spacing w:val="-6"/>
          <w:lang w:val="uk-UA"/>
        </w:rPr>
        <w:t xml:space="preserve">Середнє арифметичне значення частоти серцевих скорочень (ЧСС) хворих дорівнювало </w:t>
      </w:r>
      <w:r w:rsidRPr="00BD4A7B">
        <w:rPr>
          <w:spacing w:val="-6"/>
        </w:rPr>
        <w:t xml:space="preserve">96 </w:t>
      </w:r>
      <w:r w:rsidRPr="00BD4A7B">
        <w:rPr>
          <w:spacing w:val="-6"/>
          <w:lang w:val="uk-UA"/>
        </w:rPr>
        <w:t>ударів за хв., що відрізнялось від показника здорових дітей (р&lt;</w:t>
      </w:r>
      <w:r w:rsidRPr="00BD4A7B">
        <w:rPr>
          <w:spacing w:val="-6"/>
        </w:rPr>
        <w:t>0,001).</w:t>
      </w:r>
      <w:r w:rsidRPr="00BD4A7B">
        <w:rPr>
          <w:spacing w:val="-6"/>
          <w:lang w:val="uk-UA"/>
        </w:rPr>
        <w:t xml:space="preserve"> У стані спокою артеріальний діастолі</w:t>
      </w:r>
      <w:r w:rsidRPr="00BD4A7B">
        <w:rPr>
          <w:spacing w:val="-6"/>
          <w:lang w:val="uk-UA"/>
        </w:rPr>
        <w:t>ч</w:t>
      </w:r>
      <w:r w:rsidRPr="00BD4A7B">
        <w:rPr>
          <w:spacing w:val="-6"/>
          <w:lang w:val="uk-UA"/>
        </w:rPr>
        <w:t>ний та систолічний пульсовий тиск був вищим середньогрупових значень здорових дітей на 3,9-6,4.</w:t>
      </w:r>
    </w:p>
    <w:p w:rsidR="009A5898" w:rsidRPr="00BD4A7B" w:rsidRDefault="009A5898" w:rsidP="009A5898">
      <w:pPr>
        <w:shd w:val="clear" w:color="auto" w:fill="FFFFFF"/>
        <w:ind w:firstLine="567"/>
        <w:jc w:val="both"/>
        <w:rPr>
          <w:spacing w:val="-6"/>
        </w:rPr>
      </w:pPr>
      <w:r w:rsidRPr="00BD4A7B">
        <w:rPr>
          <w:spacing w:val="-6"/>
          <w:lang w:val="uk-UA"/>
        </w:rPr>
        <w:t xml:space="preserve">Після трихвилинного бігу на місці у хворих на сколіоз дітей пульсовий тиск збільшився на </w:t>
      </w:r>
      <w:r w:rsidRPr="00BD4A7B">
        <w:rPr>
          <w:spacing w:val="-6"/>
        </w:rPr>
        <w:t>86,76</w:t>
      </w:r>
      <w:r w:rsidRPr="00BD4A7B">
        <w:rPr>
          <w:spacing w:val="-6"/>
          <w:lang w:val="uk-UA"/>
        </w:rPr>
        <w:t xml:space="preserve"> </w:t>
      </w:r>
      <w:r w:rsidRPr="00BD4A7B">
        <w:rPr>
          <w:spacing w:val="-6"/>
        </w:rPr>
        <w:t xml:space="preserve">% </w:t>
      </w:r>
      <w:r w:rsidRPr="00BD4A7B">
        <w:rPr>
          <w:spacing w:val="-6"/>
          <w:lang w:val="uk-UA"/>
        </w:rPr>
        <w:t xml:space="preserve">відносно показника здорових дітей та був вищим вихідного рівня. Максимальні зміни показників були зареєстровані після </w:t>
      </w:r>
      <w:r w:rsidRPr="00BD4A7B">
        <w:rPr>
          <w:spacing w:val="-6"/>
        </w:rPr>
        <w:t>15</w:t>
      </w:r>
      <w:r w:rsidRPr="00BD4A7B">
        <w:rPr>
          <w:spacing w:val="-6"/>
          <w:lang w:val="uk-UA"/>
        </w:rPr>
        <w:t xml:space="preserve"> </w:t>
      </w:r>
      <w:r w:rsidRPr="00BD4A7B">
        <w:rPr>
          <w:spacing w:val="-6"/>
        </w:rPr>
        <w:t xml:space="preserve">с </w:t>
      </w:r>
      <w:r w:rsidRPr="00BD4A7B">
        <w:rPr>
          <w:spacing w:val="-6"/>
          <w:lang w:val="uk-UA"/>
        </w:rPr>
        <w:t>бігу у дітей зі ск</w:t>
      </w:r>
      <w:r w:rsidRPr="00BD4A7B">
        <w:rPr>
          <w:spacing w:val="-6"/>
          <w:lang w:val="uk-UA"/>
        </w:rPr>
        <w:t>о</w:t>
      </w:r>
      <w:r w:rsidRPr="00BD4A7B">
        <w:rPr>
          <w:spacing w:val="-6"/>
          <w:lang w:val="uk-UA"/>
        </w:rPr>
        <w:t xml:space="preserve">ліозом (зокрема, ЧСС збільшилась на 67,19 % проти вихідного рівня). У групах дітей зі сколіозом зустрічались особи як з ознаками брадикардії </w:t>
      </w:r>
      <w:r w:rsidRPr="00BD4A7B">
        <w:rPr>
          <w:spacing w:val="-6"/>
        </w:rPr>
        <w:t>(10-12</w:t>
      </w:r>
      <w:r w:rsidRPr="00BD4A7B">
        <w:rPr>
          <w:spacing w:val="-6"/>
          <w:lang w:val="uk-UA"/>
        </w:rPr>
        <w:t xml:space="preserve"> </w:t>
      </w:r>
      <w:r w:rsidRPr="00BD4A7B">
        <w:rPr>
          <w:spacing w:val="-6"/>
        </w:rPr>
        <w:t xml:space="preserve">%), </w:t>
      </w:r>
      <w:r w:rsidRPr="00BD4A7B">
        <w:rPr>
          <w:spacing w:val="-6"/>
          <w:lang w:val="uk-UA"/>
        </w:rPr>
        <w:t>так і з вир</w:t>
      </w:r>
      <w:r w:rsidRPr="00BD4A7B">
        <w:rPr>
          <w:spacing w:val="-6"/>
          <w:lang w:val="uk-UA"/>
        </w:rPr>
        <w:t>а</w:t>
      </w:r>
      <w:r w:rsidRPr="00BD4A7B">
        <w:rPr>
          <w:spacing w:val="-6"/>
          <w:lang w:val="uk-UA"/>
        </w:rPr>
        <w:t xml:space="preserve">женою тахікардією. Проведення проби сприяло визначенню функціонального стану </w:t>
      </w:r>
      <w:r w:rsidRPr="00BD4A7B">
        <w:rPr>
          <w:spacing w:val="-6"/>
          <w:lang w:val="uk-UA"/>
        </w:rPr>
        <w:lastRenderedPageBreak/>
        <w:t xml:space="preserve">організму дітей зі сколіотичними вадами хребта, готовності даного контингенту до більш складних випробувань </w:t>
      </w:r>
      <w:r w:rsidRPr="00BD4A7B">
        <w:rPr>
          <w:spacing w:val="-6"/>
        </w:rPr>
        <w:t xml:space="preserve">– </w:t>
      </w:r>
      <w:r w:rsidRPr="00BD4A7B">
        <w:rPr>
          <w:spacing w:val="-6"/>
          <w:lang w:val="uk-UA"/>
        </w:rPr>
        <w:t>тестів для характеристики розвитку р</w:t>
      </w:r>
      <w:r w:rsidRPr="00BD4A7B">
        <w:rPr>
          <w:spacing w:val="-6"/>
          <w:lang w:val="uk-UA"/>
        </w:rPr>
        <w:t>у</w:t>
      </w:r>
      <w:r w:rsidRPr="00BD4A7B">
        <w:rPr>
          <w:spacing w:val="-6"/>
          <w:lang w:val="uk-UA"/>
        </w:rPr>
        <w:t>хових якостей.</w:t>
      </w:r>
    </w:p>
    <w:p w:rsidR="009A5898" w:rsidRPr="00BD4A7B" w:rsidRDefault="009A5898" w:rsidP="009A5898">
      <w:pPr>
        <w:shd w:val="clear" w:color="auto" w:fill="FFFFFF"/>
        <w:tabs>
          <w:tab w:val="left" w:pos="6754"/>
        </w:tabs>
        <w:ind w:firstLine="567"/>
        <w:jc w:val="both"/>
        <w:rPr>
          <w:spacing w:val="-6"/>
        </w:rPr>
      </w:pPr>
      <w:r w:rsidRPr="00BD4A7B">
        <w:rPr>
          <w:spacing w:val="-6"/>
          <w:lang w:val="uk-UA"/>
        </w:rPr>
        <w:t>Для визначення психомоторних якостей у дітей з різним ступенем сколі</w:t>
      </w:r>
      <w:r w:rsidRPr="00BD4A7B">
        <w:rPr>
          <w:spacing w:val="-6"/>
          <w:lang w:val="uk-UA"/>
        </w:rPr>
        <w:t>о</w:t>
      </w:r>
      <w:r w:rsidRPr="00BD4A7B">
        <w:rPr>
          <w:spacing w:val="-6"/>
          <w:lang w:val="uk-UA"/>
        </w:rPr>
        <w:t>тичної деформації хребта з використанням розробленої програми «Психомоторика», нами розв'язувалися наступні завдання: в</w:t>
      </w:r>
      <w:r w:rsidRPr="00BD4A7B">
        <w:rPr>
          <w:spacing w:val="-6"/>
          <w:lang w:val="uk-UA"/>
        </w:rPr>
        <w:t>и</w:t>
      </w:r>
      <w:r w:rsidRPr="00BD4A7B">
        <w:rPr>
          <w:spacing w:val="-6"/>
          <w:lang w:val="uk-UA"/>
        </w:rPr>
        <w:t>явлення можливих порушень психомоторної функції при даній патології опорно-рухового апарату; пр</w:t>
      </w:r>
      <w:r w:rsidRPr="00BD4A7B">
        <w:rPr>
          <w:spacing w:val="-6"/>
          <w:lang w:val="uk-UA"/>
        </w:rPr>
        <w:t>о</w:t>
      </w:r>
      <w:r w:rsidRPr="00BD4A7B">
        <w:rPr>
          <w:spacing w:val="-6"/>
          <w:lang w:val="uk-UA"/>
        </w:rPr>
        <w:t>ведення порівняльного аналізу психомоторних якостей в групах дітей з різним ступенем сколіозу і ро</w:t>
      </w:r>
      <w:r w:rsidRPr="00BD4A7B">
        <w:rPr>
          <w:spacing w:val="-6"/>
          <w:lang w:val="uk-UA"/>
        </w:rPr>
        <w:t>з</w:t>
      </w:r>
      <w:r w:rsidRPr="00BD4A7B">
        <w:rPr>
          <w:spacing w:val="-6"/>
          <w:lang w:val="uk-UA"/>
        </w:rPr>
        <w:t>робки патогенетичної орієнтованої схеми адаптивної корекції методами фізичної реабіл</w:t>
      </w:r>
      <w:r w:rsidRPr="00BD4A7B">
        <w:rPr>
          <w:spacing w:val="-6"/>
          <w:lang w:val="uk-UA"/>
        </w:rPr>
        <w:t>і</w:t>
      </w:r>
      <w:r w:rsidRPr="00BD4A7B">
        <w:rPr>
          <w:spacing w:val="-6"/>
          <w:lang w:val="uk-UA"/>
        </w:rPr>
        <w:t>тації.</w:t>
      </w:r>
    </w:p>
    <w:p w:rsidR="009A5898" w:rsidRPr="00BD4A7B" w:rsidRDefault="009A5898" w:rsidP="009A5898">
      <w:pPr>
        <w:shd w:val="clear" w:color="auto" w:fill="FFFFFF"/>
        <w:ind w:firstLine="567"/>
        <w:jc w:val="both"/>
        <w:rPr>
          <w:spacing w:val="-6"/>
          <w:lang w:val="uk-UA"/>
        </w:rPr>
      </w:pPr>
      <w:r w:rsidRPr="00BD4A7B">
        <w:rPr>
          <w:spacing w:val="-6"/>
          <w:lang w:val="uk-UA"/>
        </w:rPr>
        <w:t xml:space="preserve">На основі проведеного психодіагностичного тестування у кожної дитини за </w:t>
      </w:r>
      <w:r w:rsidRPr="00BD4A7B">
        <w:rPr>
          <w:spacing w:val="-6"/>
        </w:rPr>
        <w:t xml:space="preserve">12 </w:t>
      </w:r>
      <w:r w:rsidRPr="00BD4A7B">
        <w:rPr>
          <w:spacing w:val="-6"/>
          <w:lang w:val="uk-UA"/>
        </w:rPr>
        <w:t>показниками були оцінені їх психомот</w:t>
      </w:r>
      <w:r w:rsidRPr="00BD4A7B">
        <w:rPr>
          <w:spacing w:val="-6"/>
          <w:lang w:val="uk-UA"/>
        </w:rPr>
        <w:t>о</w:t>
      </w:r>
      <w:r w:rsidRPr="00BD4A7B">
        <w:rPr>
          <w:spacing w:val="-6"/>
          <w:lang w:val="uk-UA"/>
        </w:rPr>
        <w:t xml:space="preserve">рні якості. Порівняльний аналіз результатів психодіагностичних тестів за середніми ознаками показників </w:t>
      </w:r>
      <w:r w:rsidRPr="0002189A">
        <w:rPr>
          <w:spacing w:val="-6"/>
          <w:lang w:val="uk-UA"/>
        </w:rPr>
        <w:t xml:space="preserve">психомоторики в </w:t>
      </w:r>
      <w:r w:rsidRPr="00BD4A7B">
        <w:rPr>
          <w:spacing w:val="-6"/>
          <w:lang w:val="uk-UA"/>
        </w:rPr>
        <w:t>о</w:t>
      </w:r>
      <w:r w:rsidRPr="00BD4A7B">
        <w:rPr>
          <w:spacing w:val="-6"/>
          <w:lang w:val="uk-UA"/>
        </w:rPr>
        <w:t>с</w:t>
      </w:r>
      <w:r w:rsidRPr="00BD4A7B">
        <w:rPr>
          <w:spacing w:val="-6"/>
          <w:lang w:val="uk-UA"/>
        </w:rPr>
        <w:t>новних групах обстежених дітей, з різним ступенем сколіозу та здорових показав: (1) вірогідні</w:t>
      </w:r>
      <w:r w:rsidRPr="0002189A">
        <w:rPr>
          <w:spacing w:val="-6"/>
          <w:lang w:val="uk-UA"/>
        </w:rPr>
        <w:t xml:space="preserve"> </w:t>
      </w:r>
      <w:r w:rsidRPr="00BD4A7B">
        <w:rPr>
          <w:spacing w:val="-6"/>
          <w:lang w:val="uk-UA"/>
        </w:rPr>
        <w:t>відмінності між здоровими дітьми і дітьми зі сколіотичними вадами, (р</w:t>
      </w:r>
      <w:r w:rsidRPr="0002189A">
        <w:rPr>
          <w:spacing w:val="-6"/>
          <w:lang w:val="uk-UA"/>
        </w:rPr>
        <w:t>&lt;0,001);</w:t>
      </w:r>
      <w:r w:rsidRPr="00BD4A7B">
        <w:rPr>
          <w:spacing w:val="-6"/>
          <w:lang w:val="uk-UA"/>
        </w:rPr>
        <w:t xml:space="preserve"> (2) вірогідні відмінності між дітьми зі сколіозом </w:t>
      </w:r>
      <w:r w:rsidRPr="0002189A">
        <w:rPr>
          <w:spacing w:val="-6"/>
          <w:lang w:val="uk-UA"/>
        </w:rPr>
        <w:t xml:space="preserve">1-2 </w:t>
      </w:r>
      <w:r w:rsidRPr="00BD4A7B">
        <w:rPr>
          <w:spacing w:val="-6"/>
          <w:lang w:val="uk-UA"/>
        </w:rPr>
        <w:t xml:space="preserve">ступеня і дітьми з сколіозом </w:t>
      </w:r>
      <w:r w:rsidRPr="0002189A">
        <w:rPr>
          <w:spacing w:val="-6"/>
          <w:lang w:val="uk-UA"/>
        </w:rPr>
        <w:t xml:space="preserve">3-4 </w:t>
      </w:r>
      <w:r w:rsidRPr="00BD4A7B">
        <w:rPr>
          <w:spacing w:val="-6"/>
          <w:lang w:val="uk-UA"/>
        </w:rPr>
        <w:t>ступеня (р</w:t>
      </w:r>
      <w:r w:rsidRPr="0002189A">
        <w:rPr>
          <w:spacing w:val="-6"/>
          <w:lang w:val="uk-UA"/>
        </w:rPr>
        <w:t>&lt;0,001).</w:t>
      </w:r>
      <w:r w:rsidRPr="00BD4A7B">
        <w:rPr>
          <w:spacing w:val="-6"/>
          <w:lang w:val="uk-UA"/>
        </w:rPr>
        <w:t xml:space="preserve"> Наші дані свідчать про значний дефіцит психомоторної функції у дітей, хворих на сколіоз, що підтверджує інформативність класичних психологічних тестів відносно об’єктивної оцінки ступеня порушень рухової активн</w:t>
      </w:r>
      <w:r w:rsidRPr="00BD4A7B">
        <w:rPr>
          <w:spacing w:val="-6"/>
          <w:lang w:val="uk-UA"/>
        </w:rPr>
        <w:t>о</w:t>
      </w:r>
      <w:r w:rsidRPr="00BD4A7B">
        <w:rPr>
          <w:spacing w:val="-6"/>
          <w:lang w:val="uk-UA"/>
        </w:rPr>
        <w:t>сті.</w:t>
      </w:r>
    </w:p>
    <w:p w:rsidR="009A5898" w:rsidRPr="00BD4A7B" w:rsidRDefault="009A5898" w:rsidP="009A5898">
      <w:pPr>
        <w:shd w:val="clear" w:color="auto" w:fill="FFFFFF"/>
        <w:ind w:firstLine="567"/>
        <w:jc w:val="both"/>
        <w:rPr>
          <w:spacing w:val="-6"/>
          <w:lang w:val="uk-UA"/>
        </w:rPr>
      </w:pPr>
      <w:r w:rsidRPr="00BD4A7B">
        <w:rPr>
          <w:spacing w:val="-6"/>
          <w:lang w:val="uk-UA"/>
        </w:rPr>
        <w:t>Проведений порівняльний аналіз психомоторних характеристик якостей у дітей з різним ступенем сколіотичного ураження дозволив встановити, що використаний комплекс психодіагностичних тестів виявляє значні порушення псих</w:t>
      </w:r>
      <w:r w:rsidRPr="00BD4A7B">
        <w:rPr>
          <w:spacing w:val="-6"/>
          <w:lang w:val="uk-UA"/>
        </w:rPr>
        <w:t>о</w:t>
      </w:r>
      <w:r w:rsidRPr="00BD4A7B">
        <w:rPr>
          <w:spacing w:val="-6"/>
          <w:lang w:val="uk-UA"/>
        </w:rPr>
        <w:t>моторних якостей у дітей з 3-4</w:t>
      </w:r>
      <w:r w:rsidRPr="00BD4A7B">
        <w:rPr>
          <w:spacing w:val="-6"/>
        </w:rPr>
        <w:t xml:space="preserve"> </w:t>
      </w:r>
      <w:r w:rsidRPr="00BD4A7B">
        <w:rPr>
          <w:spacing w:val="-6"/>
          <w:lang w:val="uk-UA"/>
        </w:rPr>
        <w:t>ступенем сколіозу в порівнянні з дітьми, у яких діагностувався 1</w:t>
      </w:r>
      <w:r w:rsidRPr="00BD4A7B">
        <w:rPr>
          <w:spacing w:val="-6"/>
        </w:rPr>
        <w:t>-</w:t>
      </w:r>
      <w:r w:rsidRPr="00BD4A7B">
        <w:rPr>
          <w:spacing w:val="-6"/>
          <w:lang w:val="uk-UA"/>
        </w:rPr>
        <w:t>2</w:t>
      </w:r>
      <w:r w:rsidRPr="00BD4A7B">
        <w:rPr>
          <w:spacing w:val="-6"/>
        </w:rPr>
        <w:t xml:space="preserve"> </w:t>
      </w:r>
      <w:r w:rsidRPr="00BD4A7B">
        <w:rPr>
          <w:spacing w:val="-6"/>
          <w:lang w:val="uk-UA"/>
        </w:rPr>
        <w:t>ступінь сколіозу. Вірогідні відмінності між порівнюваними групами дітей з р</w:t>
      </w:r>
      <w:r w:rsidRPr="00BD4A7B">
        <w:rPr>
          <w:spacing w:val="-6"/>
          <w:lang w:val="uk-UA"/>
        </w:rPr>
        <w:t>і</w:t>
      </w:r>
      <w:r w:rsidRPr="00BD4A7B">
        <w:rPr>
          <w:spacing w:val="-6"/>
          <w:lang w:val="uk-UA"/>
        </w:rPr>
        <w:t>зним ступенем сколіотичних деформацій хребта виявлені за швидкісними характеристиками і точністю сенсомоторних реа</w:t>
      </w:r>
      <w:r w:rsidRPr="00BD4A7B">
        <w:rPr>
          <w:spacing w:val="-6"/>
          <w:lang w:val="uk-UA"/>
        </w:rPr>
        <w:t>к</w:t>
      </w:r>
      <w:r w:rsidRPr="00BD4A7B">
        <w:rPr>
          <w:spacing w:val="-6"/>
          <w:lang w:val="uk-UA"/>
        </w:rPr>
        <w:t>цій.</w:t>
      </w:r>
    </w:p>
    <w:p w:rsidR="009A5898" w:rsidRPr="00BD4A7B" w:rsidRDefault="009A5898" w:rsidP="009A5898">
      <w:pPr>
        <w:shd w:val="clear" w:color="auto" w:fill="FFFFFF"/>
        <w:ind w:firstLine="567"/>
        <w:jc w:val="both"/>
        <w:rPr>
          <w:spacing w:val="-6"/>
          <w:lang w:val="uk-UA"/>
        </w:rPr>
      </w:pPr>
      <w:r w:rsidRPr="00BD4A7B">
        <w:rPr>
          <w:spacing w:val="-6"/>
          <w:lang w:val="uk-UA"/>
        </w:rPr>
        <w:t>З метою визначення оптимальних режимів фізичних навантажень провед</w:t>
      </w:r>
      <w:r w:rsidRPr="00BD4A7B">
        <w:rPr>
          <w:spacing w:val="-6"/>
          <w:lang w:val="uk-UA"/>
        </w:rPr>
        <w:t>е</w:t>
      </w:r>
      <w:r w:rsidRPr="00BD4A7B">
        <w:rPr>
          <w:spacing w:val="-6"/>
          <w:lang w:val="uk-UA"/>
        </w:rPr>
        <w:t>но порівняльний аналіз впливу фізичних вправ різного характеру на показники функцій організму у дітей. Для цього школярам запропоновано виконати тести: «човн</w:t>
      </w:r>
      <w:r w:rsidRPr="00BD4A7B">
        <w:rPr>
          <w:spacing w:val="-6"/>
          <w:lang w:val="uk-UA"/>
        </w:rPr>
        <w:t>и</w:t>
      </w:r>
      <w:r w:rsidRPr="00BD4A7B">
        <w:rPr>
          <w:spacing w:val="-6"/>
          <w:lang w:val="uk-UA"/>
        </w:rPr>
        <w:t>ковий біг» з заданою швидкістю. Середнє арифметичне значення результ</w:t>
      </w:r>
      <w:r w:rsidRPr="00BD4A7B">
        <w:rPr>
          <w:spacing w:val="-6"/>
          <w:lang w:val="uk-UA"/>
        </w:rPr>
        <w:t>а</w:t>
      </w:r>
      <w:r w:rsidRPr="00BD4A7B">
        <w:rPr>
          <w:spacing w:val="-6"/>
          <w:lang w:val="uk-UA"/>
        </w:rPr>
        <w:t>тів тесту «човниковий біг» хлопчиків, хворих на сколіоз, дорівнювало 16 подоланим відрізкам, тоді як у здорових хлопчиків цей показник був вищим на 36,1 %, а коефіцієнт варіації – на 51,45 % в</w:t>
      </w:r>
      <w:r w:rsidRPr="00BD4A7B">
        <w:rPr>
          <w:spacing w:val="-6"/>
          <w:lang w:val="uk-UA"/>
        </w:rPr>
        <w:t>и</w:t>
      </w:r>
      <w:r w:rsidRPr="00BD4A7B">
        <w:rPr>
          <w:spacing w:val="-6"/>
          <w:lang w:val="uk-UA"/>
        </w:rPr>
        <w:t>щим аналогічних показників здорових хлопчиків (р&lt;0,001). У дівчаток відмінності при аналогічному порівнянні склали 40,74 % та 49,22 % (р&lt;0,001).</w:t>
      </w:r>
    </w:p>
    <w:p w:rsidR="009A5898" w:rsidRPr="00BD4A7B" w:rsidRDefault="009A5898" w:rsidP="009A5898">
      <w:pPr>
        <w:shd w:val="clear" w:color="auto" w:fill="FFFFFF"/>
        <w:tabs>
          <w:tab w:val="left" w:pos="7104"/>
        </w:tabs>
        <w:ind w:firstLine="567"/>
        <w:jc w:val="both"/>
        <w:rPr>
          <w:spacing w:val="-6"/>
        </w:rPr>
      </w:pPr>
      <w:r w:rsidRPr="00BD4A7B">
        <w:rPr>
          <w:spacing w:val="-6"/>
          <w:lang w:val="uk-UA"/>
        </w:rPr>
        <w:t>Для вимірювання сили та силової витривалості м'язів тулуба використали тест «підйом тулуба із лежачого положення на спині в сидяче положення, та опу</w:t>
      </w:r>
      <w:r w:rsidRPr="00BD4A7B">
        <w:rPr>
          <w:spacing w:val="-6"/>
          <w:lang w:val="uk-UA"/>
        </w:rPr>
        <w:t>с</w:t>
      </w:r>
      <w:r w:rsidRPr="00BD4A7B">
        <w:rPr>
          <w:spacing w:val="-6"/>
          <w:lang w:val="uk-UA"/>
        </w:rPr>
        <w:t xml:space="preserve">кання у вихідне положення за </w:t>
      </w:r>
      <w:r w:rsidRPr="00BD4A7B">
        <w:rPr>
          <w:spacing w:val="-6"/>
        </w:rPr>
        <w:t>30 с</w:t>
      </w:r>
      <w:r w:rsidRPr="00BD4A7B">
        <w:rPr>
          <w:spacing w:val="-6"/>
          <w:lang w:val="uk-UA"/>
        </w:rPr>
        <w:t>»</w:t>
      </w:r>
      <w:r w:rsidRPr="00BD4A7B">
        <w:rPr>
          <w:spacing w:val="-6"/>
        </w:rPr>
        <w:t xml:space="preserve">. </w:t>
      </w:r>
      <w:r w:rsidRPr="00BD4A7B">
        <w:rPr>
          <w:spacing w:val="-6"/>
          <w:lang w:val="uk-UA"/>
        </w:rPr>
        <w:t xml:space="preserve">Середнє арифметичне значення у хлопчиків, хворих на сколіоз, дорівнювало </w:t>
      </w:r>
      <w:r w:rsidRPr="00BD4A7B">
        <w:rPr>
          <w:spacing w:val="-6"/>
        </w:rPr>
        <w:t>17</w:t>
      </w:r>
      <w:r w:rsidRPr="00BD4A7B">
        <w:rPr>
          <w:spacing w:val="-6"/>
          <w:lang w:val="uk-UA"/>
        </w:rPr>
        <w:t xml:space="preserve"> повторенням вправи, у здорових цей показник був вищий на 17,6 %. Відмінність між групами дівчаток зі сколіотичними вадами та здорових при аналогічному пор</w:t>
      </w:r>
      <w:r w:rsidRPr="00BD4A7B">
        <w:rPr>
          <w:spacing w:val="-6"/>
          <w:lang w:val="uk-UA"/>
        </w:rPr>
        <w:t>і</w:t>
      </w:r>
      <w:r w:rsidRPr="00BD4A7B">
        <w:rPr>
          <w:spacing w:val="-6"/>
          <w:lang w:val="uk-UA"/>
        </w:rPr>
        <w:t xml:space="preserve">внянні склала </w:t>
      </w:r>
      <w:r w:rsidRPr="00BD4A7B">
        <w:rPr>
          <w:spacing w:val="-6"/>
        </w:rPr>
        <w:t>14,28</w:t>
      </w:r>
      <w:r w:rsidRPr="00BD4A7B">
        <w:rPr>
          <w:spacing w:val="-6"/>
          <w:lang w:val="uk-UA"/>
        </w:rPr>
        <w:t xml:space="preserve"> </w:t>
      </w:r>
      <w:r w:rsidRPr="00BD4A7B">
        <w:rPr>
          <w:spacing w:val="-6"/>
        </w:rPr>
        <w:t>%</w:t>
      </w:r>
      <w:r w:rsidRPr="00BD4A7B">
        <w:rPr>
          <w:spacing w:val="-6"/>
          <w:lang w:val="uk-UA"/>
        </w:rPr>
        <w:t xml:space="preserve"> (р</w:t>
      </w:r>
      <w:r w:rsidRPr="00BD4A7B">
        <w:rPr>
          <w:spacing w:val="-6"/>
        </w:rPr>
        <w:t>&gt;0,1).</w:t>
      </w:r>
    </w:p>
    <w:p w:rsidR="009A5898" w:rsidRPr="00BD4A7B" w:rsidRDefault="009A5898" w:rsidP="009A5898">
      <w:pPr>
        <w:shd w:val="clear" w:color="auto" w:fill="FFFFFF"/>
        <w:ind w:firstLine="567"/>
        <w:jc w:val="both"/>
        <w:rPr>
          <w:spacing w:val="-6"/>
          <w:lang w:val="uk-UA"/>
        </w:rPr>
      </w:pPr>
      <w:r w:rsidRPr="00BD4A7B">
        <w:rPr>
          <w:spacing w:val="-6"/>
          <w:lang w:val="uk-UA"/>
        </w:rPr>
        <w:t>Тест «утримання на поперечині» призначений для визначення сили і силової витривалості рук. Силова витривалість та статична сила рук і верхньої частини тулуба характеризувалась незначними ві</w:t>
      </w:r>
      <w:r w:rsidRPr="00BD4A7B">
        <w:rPr>
          <w:spacing w:val="-6"/>
          <w:lang w:val="uk-UA"/>
        </w:rPr>
        <w:t>д</w:t>
      </w:r>
      <w:r w:rsidRPr="00BD4A7B">
        <w:rPr>
          <w:spacing w:val="-6"/>
          <w:lang w:val="uk-UA"/>
        </w:rPr>
        <w:t xml:space="preserve">мінностями в групі хлопчиків зі сколіозом від здорових дітей. У дівчаток, хворих на сколіоз, показники сили були на </w:t>
      </w:r>
      <w:r w:rsidRPr="00BD4A7B">
        <w:rPr>
          <w:spacing w:val="-6"/>
        </w:rPr>
        <w:t>33,3</w:t>
      </w:r>
      <w:r w:rsidRPr="00BD4A7B">
        <w:rPr>
          <w:spacing w:val="-6"/>
          <w:lang w:val="uk-UA"/>
        </w:rPr>
        <w:t xml:space="preserve"> </w:t>
      </w:r>
      <w:r w:rsidRPr="00BD4A7B">
        <w:rPr>
          <w:spacing w:val="-6"/>
        </w:rPr>
        <w:t xml:space="preserve">% </w:t>
      </w:r>
      <w:r w:rsidRPr="00BD4A7B">
        <w:rPr>
          <w:spacing w:val="-6"/>
          <w:lang w:val="uk-UA"/>
        </w:rPr>
        <w:t>нижчими від показників здорових.</w:t>
      </w:r>
    </w:p>
    <w:p w:rsidR="009A5898" w:rsidRPr="00BD4A7B" w:rsidRDefault="009A5898" w:rsidP="009A5898">
      <w:pPr>
        <w:shd w:val="clear" w:color="auto" w:fill="FFFFFF"/>
        <w:ind w:firstLine="567"/>
        <w:jc w:val="both"/>
        <w:rPr>
          <w:spacing w:val="-6"/>
          <w:lang w:val="uk-UA"/>
        </w:rPr>
      </w:pPr>
      <w:r w:rsidRPr="00BD4A7B">
        <w:rPr>
          <w:spacing w:val="-6"/>
          <w:lang w:val="uk-UA"/>
        </w:rPr>
        <w:t>Показники рівноваги тіла характеризувались значними відмінностями групи здорових дітей пор</w:t>
      </w:r>
      <w:r w:rsidRPr="00BD4A7B">
        <w:rPr>
          <w:spacing w:val="-6"/>
          <w:lang w:val="uk-UA"/>
        </w:rPr>
        <w:t>і</w:t>
      </w:r>
      <w:r w:rsidRPr="00BD4A7B">
        <w:rPr>
          <w:spacing w:val="-6"/>
          <w:lang w:val="uk-UA"/>
        </w:rPr>
        <w:t>вняно з групою хворих. Середнє квадратичне значення для хлопчиків, хворих на сколіоз, дорівнювало 23 спробам, тоді як у здорових цей показник був кращий на 21,05 % і склав 19 спроб (р&lt;0,01). У здор</w:t>
      </w:r>
      <w:r w:rsidRPr="00BD4A7B">
        <w:rPr>
          <w:spacing w:val="-6"/>
          <w:lang w:val="uk-UA"/>
        </w:rPr>
        <w:t>о</w:t>
      </w:r>
      <w:r w:rsidRPr="00BD4A7B">
        <w:rPr>
          <w:spacing w:val="-6"/>
          <w:lang w:val="uk-UA"/>
        </w:rPr>
        <w:t>вих дівчаток дане значення за середнім показником було на 18,18 % кращим, ніж в дівчаток, хворих на скол</w:t>
      </w:r>
      <w:r w:rsidRPr="00BD4A7B">
        <w:rPr>
          <w:spacing w:val="-6"/>
          <w:lang w:val="uk-UA"/>
        </w:rPr>
        <w:t>і</w:t>
      </w:r>
      <w:r w:rsidRPr="00BD4A7B">
        <w:rPr>
          <w:spacing w:val="-6"/>
          <w:lang w:val="uk-UA"/>
        </w:rPr>
        <w:t>оз (р&lt;0,001).</w:t>
      </w:r>
    </w:p>
    <w:p w:rsidR="009A5898" w:rsidRPr="00BD4A7B" w:rsidRDefault="009A5898" w:rsidP="009A5898">
      <w:pPr>
        <w:shd w:val="clear" w:color="auto" w:fill="FFFFFF"/>
        <w:ind w:firstLine="567"/>
        <w:jc w:val="both"/>
        <w:rPr>
          <w:spacing w:val="-6"/>
        </w:rPr>
      </w:pPr>
      <w:r w:rsidRPr="00BD4A7B">
        <w:rPr>
          <w:spacing w:val="-6"/>
          <w:lang w:val="uk-UA"/>
        </w:rPr>
        <w:t>При виконанні 25 циклічних ударів по гумових дисках однією рукою при фіксуванні часу виконання («частота пост</w:t>
      </w:r>
      <w:r w:rsidRPr="00BD4A7B">
        <w:rPr>
          <w:spacing w:val="-6"/>
          <w:lang w:val="uk-UA"/>
        </w:rPr>
        <w:t>у</w:t>
      </w:r>
      <w:r w:rsidRPr="00BD4A7B">
        <w:rPr>
          <w:spacing w:val="-6"/>
          <w:lang w:val="uk-UA"/>
        </w:rPr>
        <w:t xml:space="preserve">кувань»), встановлені відмінності у групі дітей зі сколіотичними вадами хребта від груп здорових дітей. Різні показники були між групами дівчаток. Середній статистичний показник у дітей, хворих на сколіоз, склав </w:t>
      </w:r>
      <w:r w:rsidRPr="00BD4A7B">
        <w:rPr>
          <w:spacing w:val="-6"/>
        </w:rPr>
        <w:t>14,2</w:t>
      </w:r>
      <w:r w:rsidRPr="00BD4A7B">
        <w:rPr>
          <w:spacing w:val="-6"/>
          <w:lang w:val="uk-UA"/>
        </w:rPr>
        <w:t xml:space="preserve"> </w:t>
      </w:r>
      <w:r w:rsidRPr="00BD4A7B">
        <w:rPr>
          <w:spacing w:val="-6"/>
        </w:rPr>
        <w:t xml:space="preserve">с, у </w:t>
      </w:r>
      <w:r w:rsidRPr="00BD4A7B">
        <w:rPr>
          <w:spacing w:val="-6"/>
          <w:lang w:val="uk-UA"/>
        </w:rPr>
        <w:t>зд</w:t>
      </w:r>
      <w:r w:rsidRPr="00BD4A7B">
        <w:rPr>
          <w:spacing w:val="-6"/>
          <w:lang w:val="uk-UA"/>
        </w:rPr>
        <w:t>о</w:t>
      </w:r>
      <w:r w:rsidRPr="00BD4A7B">
        <w:rPr>
          <w:spacing w:val="-6"/>
          <w:lang w:val="uk-UA"/>
        </w:rPr>
        <w:t xml:space="preserve">рових – 13,9 с. </w:t>
      </w:r>
    </w:p>
    <w:p w:rsidR="009A5898" w:rsidRPr="0002189A" w:rsidRDefault="009A5898" w:rsidP="009A5898">
      <w:pPr>
        <w:shd w:val="clear" w:color="auto" w:fill="FFFFFF"/>
        <w:ind w:firstLine="567"/>
        <w:jc w:val="both"/>
        <w:rPr>
          <w:spacing w:val="-6"/>
          <w:lang w:val="uk-UA"/>
        </w:rPr>
      </w:pPr>
      <w:r w:rsidRPr="00BD4A7B">
        <w:rPr>
          <w:spacing w:val="-6"/>
          <w:lang w:val="uk-UA"/>
        </w:rPr>
        <w:t xml:space="preserve">Для оцінки швидкісних здібностей використовували «човниковий біг» </w:t>
      </w:r>
      <w:r w:rsidRPr="00BD4A7B">
        <w:rPr>
          <w:spacing w:val="-6"/>
        </w:rPr>
        <w:t>10</w:t>
      </w:r>
      <w:r w:rsidRPr="00BD4A7B">
        <w:rPr>
          <w:spacing w:val="-6"/>
          <w:lang w:val="uk-UA"/>
        </w:rPr>
        <w:t xml:space="preserve"> разів по </w:t>
      </w:r>
      <w:r w:rsidRPr="00BD4A7B">
        <w:rPr>
          <w:spacing w:val="-6"/>
        </w:rPr>
        <w:t xml:space="preserve">5 </w:t>
      </w:r>
      <w:r w:rsidRPr="00BD4A7B">
        <w:rPr>
          <w:spacing w:val="-6"/>
          <w:lang w:val="uk-UA"/>
        </w:rPr>
        <w:t>метрів. Ві</w:t>
      </w:r>
      <w:r w:rsidRPr="00BD4A7B">
        <w:rPr>
          <w:spacing w:val="-6"/>
          <w:lang w:val="uk-UA"/>
        </w:rPr>
        <w:t>д</w:t>
      </w:r>
      <w:r w:rsidRPr="00BD4A7B">
        <w:rPr>
          <w:spacing w:val="-6"/>
          <w:lang w:val="uk-UA"/>
        </w:rPr>
        <w:t>значали мінімальні відмінності груп здорових дітей від груп зі сколіозом. Майже подібні показники були між групами дівч</w:t>
      </w:r>
      <w:r w:rsidRPr="00BD4A7B">
        <w:rPr>
          <w:spacing w:val="-6"/>
          <w:lang w:val="uk-UA"/>
        </w:rPr>
        <w:t>а</w:t>
      </w:r>
      <w:r w:rsidRPr="00BD4A7B">
        <w:rPr>
          <w:spacing w:val="-6"/>
          <w:lang w:val="uk-UA"/>
        </w:rPr>
        <w:t>ток.</w:t>
      </w:r>
    </w:p>
    <w:p w:rsidR="009A5898" w:rsidRPr="0002189A" w:rsidRDefault="009A5898" w:rsidP="009A5898">
      <w:pPr>
        <w:shd w:val="clear" w:color="auto" w:fill="FFFFFF"/>
        <w:ind w:firstLine="567"/>
        <w:jc w:val="both"/>
        <w:rPr>
          <w:spacing w:val="-6"/>
          <w:lang w:val="uk-UA"/>
        </w:rPr>
      </w:pPr>
      <w:r w:rsidRPr="00BD4A7B">
        <w:rPr>
          <w:spacing w:val="-6"/>
          <w:lang w:val="uk-UA"/>
        </w:rPr>
        <w:t xml:space="preserve">Стан розвитку гнучкості під час тесту – «нахил тулуба із сидячого положення» у досліджуваного контингенту осіб характеризувався деякими відмінностями групи здорових хлопчиків від одноліток зі сколіозом. Середнє арифметичне значення у хлопчиків зі сколіозом дорівнювало 8 см, тоді як у </w:t>
      </w:r>
      <w:r w:rsidRPr="00BD4A7B">
        <w:rPr>
          <w:spacing w:val="-6"/>
          <w:lang w:val="uk-UA"/>
        </w:rPr>
        <w:lastRenderedPageBreak/>
        <w:t>здор</w:t>
      </w:r>
      <w:r w:rsidRPr="00BD4A7B">
        <w:rPr>
          <w:spacing w:val="-6"/>
          <w:lang w:val="uk-UA"/>
        </w:rPr>
        <w:t>о</w:t>
      </w:r>
      <w:r w:rsidRPr="00BD4A7B">
        <w:rPr>
          <w:spacing w:val="-6"/>
          <w:lang w:val="uk-UA"/>
        </w:rPr>
        <w:t>вих хлопчиків цей показник був вищий на 25 % та складав 10 см, а показник розсіювання значень коефіцієнту варіації у здорових дітей був на 20,0 % вищим (р&lt;0,05). За стат</w:t>
      </w:r>
      <w:r w:rsidRPr="00BD4A7B">
        <w:rPr>
          <w:spacing w:val="-6"/>
          <w:lang w:val="uk-UA"/>
        </w:rPr>
        <w:t>и</w:t>
      </w:r>
      <w:r w:rsidRPr="00BD4A7B">
        <w:rPr>
          <w:spacing w:val="-6"/>
          <w:lang w:val="uk-UA"/>
        </w:rPr>
        <w:t>стичними даними груп дівчаток, хворих на сколіоз, та здорових дівчаток спостерігали такі відмінності: за середнім арифметичним показника д</w:t>
      </w:r>
      <w:r w:rsidRPr="00BD4A7B">
        <w:rPr>
          <w:spacing w:val="-6"/>
          <w:lang w:val="uk-UA"/>
        </w:rPr>
        <w:t>і</w:t>
      </w:r>
      <w:r w:rsidRPr="00BD4A7B">
        <w:rPr>
          <w:spacing w:val="-6"/>
          <w:lang w:val="uk-UA"/>
        </w:rPr>
        <w:t xml:space="preserve">тей, хворих на сколіоз </w:t>
      </w:r>
      <w:r w:rsidRPr="0002189A">
        <w:rPr>
          <w:spacing w:val="-6"/>
          <w:lang w:val="uk-UA"/>
        </w:rPr>
        <w:t xml:space="preserve">– </w:t>
      </w:r>
      <w:r w:rsidRPr="00BD4A7B">
        <w:rPr>
          <w:spacing w:val="-6"/>
          <w:lang w:val="uk-UA"/>
        </w:rPr>
        <w:t xml:space="preserve">10 см, здорових – 14 см, за коефіцієнтом варіації – на </w:t>
      </w:r>
      <w:r w:rsidRPr="0002189A">
        <w:rPr>
          <w:spacing w:val="-6"/>
          <w:lang w:val="uk-UA"/>
        </w:rPr>
        <w:t>65,2</w:t>
      </w:r>
      <w:r w:rsidRPr="00BD4A7B">
        <w:rPr>
          <w:spacing w:val="-6"/>
          <w:lang w:val="uk-UA"/>
        </w:rPr>
        <w:t xml:space="preserve"> </w:t>
      </w:r>
      <w:r w:rsidRPr="0002189A">
        <w:rPr>
          <w:spacing w:val="-6"/>
          <w:lang w:val="uk-UA"/>
        </w:rPr>
        <w:t xml:space="preserve">% </w:t>
      </w:r>
      <w:r w:rsidRPr="00BD4A7B">
        <w:rPr>
          <w:spacing w:val="-6"/>
          <w:lang w:val="uk-UA"/>
        </w:rPr>
        <w:t>більші дані у дівчаток зі сколі</w:t>
      </w:r>
      <w:r w:rsidRPr="00BD4A7B">
        <w:rPr>
          <w:spacing w:val="-6"/>
          <w:lang w:val="uk-UA"/>
        </w:rPr>
        <w:t>о</w:t>
      </w:r>
      <w:r w:rsidRPr="00BD4A7B">
        <w:rPr>
          <w:spacing w:val="-6"/>
          <w:lang w:val="uk-UA"/>
        </w:rPr>
        <w:t>зом (р&lt;0,00</w:t>
      </w:r>
      <w:r w:rsidRPr="0002189A">
        <w:rPr>
          <w:spacing w:val="-6"/>
          <w:lang w:val="uk-UA"/>
        </w:rPr>
        <w:t>1).</w:t>
      </w:r>
    </w:p>
    <w:p w:rsidR="009A5898" w:rsidRPr="00BD4A7B" w:rsidRDefault="009A5898" w:rsidP="009A5898">
      <w:pPr>
        <w:shd w:val="clear" w:color="auto" w:fill="FFFFFF"/>
        <w:ind w:firstLine="567"/>
        <w:jc w:val="both"/>
        <w:rPr>
          <w:spacing w:val="-6"/>
        </w:rPr>
      </w:pPr>
      <w:r w:rsidRPr="00BD4A7B">
        <w:rPr>
          <w:spacing w:val="-6"/>
          <w:lang w:val="uk-UA"/>
        </w:rPr>
        <w:t>Суттєво змінилась і динаміка результатів розвитку рухових якостей за період навчання за експериментальною програмою: зросла загальна витрив</w:t>
      </w:r>
      <w:r w:rsidRPr="00BD4A7B">
        <w:rPr>
          <w:spacing w:val="-6"/>
          <w:lang w:val="uk-UA"/>
        </w:rPr>
        <w:t>а</w:t>
      </w:r>
      <w:r w:rsidRPr="00BD4A7B">
        <w:rPr>
          <w:spacing w:val="-6"/>
          <w:lang w:val="uk-UA"/>
        </w:rPr>
        <w:t xml:space="preserve">лість на </w:t>
      </w:r>
      <w:r w:rsidRPr="00BD4A7B">
        <w:rPr>
          <w:spacing w:val="-6"/>
        </w:rPr>
        <w:t>13,6</w:t>
      </w:r>
      <w:r w:rsidRPr="00BD4A7B">
        <w:rPr>
          <w:spacing w:val="-6"/>
          <w:lang w:val="uk-UA"/>
        </w:rPr>
        <w:t xml:space="preserve"> </w:t>
      </w:r>
      <w:r w:rsidRPr="00BD4A7B">
        <w:rPr>
          <w:spacing w:val="-6"/>
        </w:rPr>
        <w:t xml:space="preserve">% </w:t>
      </w:r>
      <w:r w:rsidRPr="00BD4A7B">
        <w:rPr>
          <w:spacing w:val="-6"/>
          <w:lang w:val="uk-UA"/>
        </w:rPr>
        <w:t xml:space="preserve">у хлопчиків, та на </w:t>
      </w:r>
      <w:r w:rsidRPr="00BD4A7B">
        <w:rPr>
          <w:spacing w:val="-6"/>
        </w:rPr>
        <w:t>17,4</w:t>
      </w:r>
      <w:r w:rsidRPr="00BD4A7B">
        <w:rPr>
          <w:spacing w:val="-6"/>
          <w:lang w:val="uk-UA"/>
        </w:rPr>
        <w:t xml:space="preserve"> </w:t>
      </w:r>
      <w:r w:rsidRPr="00BD4A7B">
        <w:rPr>
          <w:spacing w:val="-6"/>
        </w:rPr>
        <w:t xml:space="preserve">% - </w:t>
      </w:r>
      <w:r w:rsidRPr="00BD4A7B">
        <w:rPr>
          <w:spacing w:val="-6"/>
          <w:lang w:val="uk-UA"/>
        </w:rPr>
        <w:t xml:space="preserve">у дівчаток; сила і витривалість м’язів тулуба </w:t>
      </w:r>
      <w:r w:rsidRPr="00BD4A7B">
        <w:rPr>
          <w:spacing w:val="-6"/>
        </w:rPr>
        <w:t xml:space="preserve">- </w:t>
      </w:r>
      <w:r w:rsidRPr="00BD4A7B">
        <w:rPr>
          <w:spacing w:val="-6"/>
          <w:lang w:val="uk-UA"/>
        </w:rPr>
        <w:t xml:space="preserve">на </w:t>
      </w:r>
      <w:r w:rsidRPr="00BD4A7B">
        <w:rPr>
          <w:spacing w:val="-6"/>
        </w:rPr>
        <w:t>47</w:t>
      </w:r>
      <w:r w:rsidRPr="00BD4A7B">
        <w:rPr>
          <w:spacing w:val="-6"/>
          <w:lang w:val="uk-UA"/>
        </w:rPr>
        <w:t xml:space="preserve"> </w:t>
      </w:r>
      <w:r w:rsidRPr="00BD4A7B">
        <w:rPr>
          <w:spacing w:val="-6"/>
        </w:rPr>
        <w:t xml:space="preserve">% </w:t>
      </w:r>
      <w:r w:rsidRPr="00BD4A7B">
        <w:rPr>
          <w:spacing w:val="-6"/>
          <w:lang w:val="uk-UA"/>
        </w:rPr>
        <w:t>у хло</w:t>
      </w:r>
      <w:r w:rsidRPr="00BD4A7B">
        <w:rPr>
          <w:spacing w:val="-6"/>
          <w:lang w:val="uk-UA"/>
        </w:rPr>
        <w:t>п</w:t>
      </w:r>
      <w:r w:rsidRPr="00BD4A7B">
        <w:rPr>
          <w:spacing w:val="-6"/>
          <w:lang w:val="uk-UA"/>
        </w:rPr>
        <w:t>чиків, на 50 % - у дівчаток;</w:t>
      </w:r>
      <w:r w:rsidRPr="00BD4A7B">
        <w:rPr>
          <w:spacing w:val="-6"/>
        </w:rPr>
        <w:t xml:space="preserve"> </w:t>
      </w:r>
      <w:r w:rsidRPr="00BD4A7B">
        <w:rPr>
          <w:spacing w:val="-6"/>
          <w:lang w:val="uk-UA"/>
        </w:rPr>
        <w:t xml:space="preserve">сила та силова витривалість м’язів верхніх кінцівок та плечового поясу </w:t>
      </w:r>
      <w:r w:rsidRPr="00BD4A7B">
        <w:rPr>
          <w:spacing w:val="-6"/>
        </w:rPr>
        <w:t xml:space="preserve">- </w:t>
      </w:r>
      <w:r w:rsidRPr="00BD4A7B">
        <w:rPr>
          <w:spacing w:val="-6"/>
          <w:lang w:val="uk-UA"/>
        </w:rPr>
        <w:t xml:space="preserve">на </w:t>
      </w:r>
      <w:r w:rsidRPr="00BD4A7B">
        <w:rPr>
          <w:spacing w:val="-6"/>
        </w:rPr>
        <w:t>81</w:t>
      </w:r>
      <w:r w:rsidRPr="00BD4A7B">
        <w:rPr>
          <w:spacing w:val="-6"/>
          <w:lang w:val="uk-UA"/>
        </w:rPr>
        <w:t xml:space="preserve"> </w:t>
      </w:r>
      <w:r w:rsidRPr="00BD4A7B">
        <w:rPr>
          <w:spacing w:val="-6"/>
        </w:rPr>
        <w:t xml:space="preserve">% </w:t>
      </w:r>
      <w:r w:rsidRPr="00BD4A7B">
        <w:rPr>
          <w:spacing w:val="-6"/>
          <w:lang w:val="uk-UA"/>
        </w:rPr>
        <w:t xml:space="preserve">у хлопчиків та на </w:t>
      </w:r>
      <w:r w:rsidRPr="00BD4A7B">
        <w:rPr>
          <w:spacing w:val="-6"/>
        </w:rPr>
        <w:t>15</w:t>
      </w:r>
      <w:r w:rsidRPr="00BD4A7B">
        <w:rPr>
          <w:spacing w:val="-6"/>
          <w:lang w:val="uk-UA"/>
        </w:rPr>
        <w:t xml:space="preserve"> </w:t>
      </w:r>
      <w:r w:rsidRPr="00BD4A7B">
        <w:rPr>
          <w:spacing w:val="-6"/>
        </w:rPr>
        <w:t xml:space="preserve">% </w:t>
      </w:r>
      <w:r w:rsidRPr="00BD4A7B">
        <w:rPr>
          <w:spacing w:val="-6"/>
          <w:lang w:val="uk-UA"/>
        </w:rPr>
        <w:t>у дівчаток; координаційні властивості (тест «Фламінго») покращились у хлопчиків з нижчого рівня до рівня, вищого за середній, у дівчаток – з нижчого рівня до середнього (для св</w:t>
      </w:r>
      <w:r w:rsidRPr="00BD4A7B">
        <w:rPr>
          <w:spacing w:val="-6"/>
          <w:lang w:val="uk-UA"/>
        </w:rPr>
        <w:t>о</w:t>
      </w:r>
      <w:r w:rsidRPr="00BD4A7B">
        <w:rPr>
          <w:spacing w:val="-6"/>
          <w:lang w:val="uk-UA"/>
        </w:rPr>
        <w:t xml:space="preserve">го віку </w:t>
      </w:r>
      <w:r w:rsidRPr="00BD4A7B">
        <w:rPr>
          <w:spacing w:val="-6"/>
        </w:rPr>
        <w:t xml:space="preserve">14-15 </w:t>
      </w:r>
      <w:r w:rsidRPr="00BD4A7B">
        <w:rPr>
          <w:spacing w:val="-6"/>
          <w:lang w:val="uk-UA"/>
        </w:rPr>
        <w:t xml:space="preserve">років). За розвитком швидкості зміни на краще у хлопчиків становили </w:t>
      </w:r>
      <w:r w:rsidRPr="00BD4A7B">
        <w:rPr>
          <w:spacing w:val="-6"/>
        </w:rPr>
        <w:t>35,3</w:t>
      </w:r>
      <w:r w:rsidRPr="00BD4A7B">
        <w:rPr>
          <w:spacing w:val="-6"/>
          <w:lang w:val="uk-UA"/>
        </w:rPr>
        <w:t xml:space="preserve"> </w:t>
      </w:r>
      <w:r w:rsidRPr="00BD4A7B">
        <w:rPr>
          <w:spacing w:val="-6"/>
        </w:rPr>
        <w:t xml:space="preserve">%, </w:t>
      </w:r>
      <w:r w:rsidRPr="00BD4A7B">
        <w:rPr>
          <w:spacing w:val="-6"/>
          <w:lang w:val="uk-UA"/>
        </w:rPr>
        <w:t xml:space="preserve">у дівчаток </w:t>
      </w:r>
      <w:r w:rsidRPr="00BD4A7B">
        <w:rPr>
          <w:spacing w:val="-6"/>
        </w:rPr>
        <w:t>- 18,3</w:t>
      </w:r>
      <w:r w:rsidRPr="00BD4A7B">
        <w:rPr>
          <w:spacing w:val="-6"/>
          <w:lang w:val="uk-UA"/>
        </w:rPr>
        <w:t xml:space="preserve"> </w:t>
      </w:r>
      <w:r w:rsidRPr="00BD4A7B">
        <w:rPr>
          <w:spacing w:val="-6"/>
        </w:rPr>
        <w:t xml:space="preserve">%; </w:t>
      </w:r>
      <w:r w:rsidRPr="00BD4A7B">
        <w:rPr>
          <w:spacing w:val="-6"/>
          <w:lang w:val="uk-UA"/>
        </w:rPr>
        <w:t xml:space="preserve">розвиток гнучкості зріс у хлопчиків на </w:t>
      </w:r>
      <w:r w:rsidRPr="00BD4A7B">
        <w:rPr>
          <w:spacing w:val="-6"/>
        </w:rPr>
        <w:t>75</w:t>
      </w:r>
      <w:r w:rsidRPr="00BD4A7B">
        <w:rPr>
          <w:spacing w:val="-6"/>
          <w:lang w:val="uk-UA"/>
        </w:rPr>
        <w:t xml:space="preserve"> </w:t>
      </w:r>
      <w:r w:rsidRPr="00BD4A7B">
        <w:rPr>
          <w:spacing w:val="-6"/>
        </w:rPr>
        <w:t xml:space="preserve">%, </w:t>
      </w:r>
      <w:r w:rsidRPr="00BD4A7B">
        <w:rPr>
          <w:spacing w:val="-6"/>
          <w:lang w:val="uk-UA"/>
        </w:rPr>
        <w:t>у ді</w:t>
      </w:r>
      <w:r w:rsidRPr="00BD4A7B">
        <w:rPr>
          <w:spacing w:val="-6"/>
          <w:lang w:val="uk-UA"/>
        </w:rPr>
        <w:t>в</w:t>
      </w:r>
      <w:r w:rsidRPr="00BD4A7B">
        <w:rPr>
          <w:spacing w:val="-6"/>
          <w:lang w:val="uk-UA"/>
        </w:rPr>
        <w:t xml:space="preserve">чаток </w:t>
      </w:r>
      <w:r w:rsidRPr="00BD4A7B">
        <w:rPr>
          <w:spacing w:val="-6"/>
        </w:rPr>
        <w:t>-</w:t>
      </w:r>
      <w:r w:rsidRPr="00BD4A7B">
        <w:rPr>
          <w:spacing w:val="-6"/>
          <w:lang w:val="uk-UA"/>
        </w:rPr>
        <w:t xml:space="preserve"> на </w:t>
      </w:r>
      <w:r w:rsidRPr="00BD4A7B">
        <w:rPr>
          <w:spacing w:val="-6"/>
        </w:rPr>
        <w:t>90</w:t>
      </w:r>
      <w:r w:rsidRPr="00BD4A7B">
        <w:rPr>
          <w:spacing w:val="-6"/>
          <w:lang w:val="uk-UA"/>
        </w:rPr>
        <w:t xml:space="preserve"> </w:t>
      </w:r>
      <w:r w:rsidRPr="00BD4A7B">
        <w:rPr>
          <w:spacing w:val="-6"/>
        </w:rPr>
        <w:t>%.</w:t>
      </w:r>
    </w:p>
    <w:p w:rsidR="009A5898" w:rsidRPr="00BD4A7B" w:rsidRDefault="009A5898" w:rsidP="009A5898">
      <w:pPr>
        <w:shd w:val="clear" w:color="auto" w:fill="FFFFFF"/>
        <w:tabs>
          <w:tab w:val="left" w:pos="1992"/>
        </w:tabs>
        <w:ind w:firstLine="567"/>
        <w:jc w:val="both"/>
        <w:rPr>
          <w:spacing w:val="-6"/>
        </w:rPr>
      </w:pPr>
      <w:r w:rsidRPr="00BD4A7B">
        <w:rPr>
          <w:spacing w:val="-6"/>
          <w:lang w:val="uk-UA"/>
        </w:rPr>
        <w:t>Аналіз показників розвитку рухових якостей показує, що у хлопчиків за швидкістю (човниковий біг 10 разів по 5 метрів) та за рухливістю в тазостегнових суглобах між групами значення були недост</w:t>
      </w:r>
      <w:r w:rsidRPr="00BD4A7B">
        <w:rPr>
          <w:spacing w:val="-6"/>
          <w:lang w:val="uk-UA"/>
        </w:rPr>
        <w:t>о</w:t>
      </w:r>
      <w:r w:rsidRPr="00BD4A7B">
        <w:rPr>
          <w:spacing w:val="-6"/>
          <w:lang w:val="uk-UA"/>
        </w:rPr>
        <w:t xml:space="preserve">вірно відмінними, за всіма іншими показниками вірогідно відрізнялись. У дівчаток між </w:t>
      </w:r>
      <w:r w:rsidRPr="0002189A">
        <w:rPr>
          <w:spacing w:val="-6"/>
          <w:lang w:val="uk-UA"/>
        </w:rPr>
        <w:t xml:space="preserve">группами </w:t>
      </w:r>
      <w:r w:rsidRPr="00BD4A7B">
        <w:rPr>
          <w:spacing w:val="-6"/>
          <w:lang w:val="uk-UA"/>
        </w:rPr>
        <w:t>здор</w:t>
      </w:r>
      <w:r w:rsidRPr="00BD4A7B">
        <w:rPr>
          <w:spacing w:val="-6"/>
          <w:lang w:val="uk-UA"/>
        </w:rPr>
        <w:t>о</w:t>
      </w:r>
      <w:r w:rsidRPr="00BD4A7B">
        <w:rPr>
          <w:spacing w:val="-6"/>
          <w:lang w:val="uk-UA"/>
        </w:rPr>
        <w:t>вих та хворих на сколіоз вірогідні відмінності були виявлені з гнучкості, рівноваги, утримання тіла на поперечині та з загальної витривалості за іншими показниками (р</w:t>
      </w:r>
      <w:r w:rsidRPr="0002189A">
        <w:rPr>
          <w:spacing w:val="-6"/>
          <w:lang w:val="uk-UA"/>
        </w:rPr>
        <w:t xml:space="preserve">&lt;0,05). </w:t>
      </w:r>
      <w:r w:rsidRPr="00BD4A7B">
        <w:rPr>
          <w:spacing w:val="-6"/>
          <w:lang w:val="uk-UA"/>
        </w:rPr>
        <w:t>Кращі пока</w:t>
      </w:r>
      <w:r w:rsidRPr="00BD4A7B">
        <w:rPr>
          <w:spacing w:val="-6"/>
          <w:lang w:val="uk-UA"/>
        </w:rPr>
        <w:t>з</w:t>
      </w:r>
      <w:r w:rsidRPr="00BD4A7B">
        <w:rPr>
          <w:spacing w:val="-6"/>
          <w:lang w:val="uk-UA"/>
        </w:rPr>
        <w:t>ники у дівчат, ніж у хлопців, зареєстровані з гнучкості, це характерно для даного віку, за всіма іншими показниками кращі результати були у хлопців.</w:t>
      </w:r>
    </w:p>
    <w:p w:rsidR="009A5898" w:rsidRPr="00BD4A7B" w:rsidRDefault="009A5898" w:rsidP="009A5898">
      <w:pPr>
        <w:shd w:val="clear" w:color="auto" w:fill="FFFFFF"/>
        <w:ind w:firstLine="567"/>
        <w:jc w:val="both"/>
        <w:rPr>
          <w:spacing w:val="-6"/>
          <w:lang w:val="uk-UA"/>
        </w:rPr>
      </w:pPr>
      <w:r w:rsidRPr="00BD4A7B">
        <w:rPr>
          <w:spacing w:val="-6"/>
          <w:lang w:val="uk-UA"/>
        </w:rPr>
        <w:t>Для визначення гліколітичних здібностей і стійкості до гіпоксії та оцінки аеробної витривалості у школярів зі сколіотичними вадами хребта діти виконували вправи від 3 до 8 с (алактатні анаеробні можливості); від 40 с до 1 хв. 10 с (лактатні ан</w:t>
      </w:r>
      <w:r w:rsidRPr="00BD4A7B">
        <w:rPr>
          <w:spacing w:val="-6"/>
          <w:lang w:val="uk-UA"/>
        </w:rPr>
        <w:t>а</w:t>
      </w:r>
      <w:r w:rsidRPr="00BD4A7B">
        <w:rPr>
          <w:spacing w:val="-6"/>
          <w:lang w:val="uk-UA"/>
        </w:rPr>
        <w:t xml:space="preserve">еробні можливості); від </w:t>
      </w:r>
      <w:r w:rsidRPr="00BD4A7B">
        <w:rPr>
          <w:spacing w:val="-6"/>
        </w:rPr>
        <w:t xml:space="preserve">1 </w:t>
      </w:r>
      <w:r w:rsidRPr="00BD4A7B">
        <w:rPr>
          <w:spacing w:val="-6"/>
          <w:lang w:val="uk-UA"/>
        </w:rPr>
        <w:t xml:space="preserve">хв. до </w:t>
      </w:r>
      <w:r w:rsidRPr="00BD4A7B">
        <w:rPr>
          <w:spacing w:val="-6"/>
        </w:rPr>
        <w:t xml:space="preserve">10 </w:t>
      </w:r>
      <w:r w:rsidRPr="00BD4A7B">
        <w:rPr>
          <w:spacing w:val="-6"/>
          <w:lang w:val="uk-UA"/>
        </w:rPr>
        <w:t>хв. (визначення аеробних можливостей – показник максимального споживання к</w:t>
      </w:r>
      <w:r w:rsidRPr="00BD4A7B">
        <w:rPr>
          <w:spacing w:val="-6"/>
          <w:lang w:val="uk-UA"/>
        </w:rPr>
        <w:t>и</w:t>
      </w:r>
      <w:r w:rsidRPr="00BD4A7B">
        <w:rPr>
          <w:spacing w:val="-6"/>
          <w:lang w:val="uk-UA"/>
        </w:rPr>
        <w:t>сню).</w:t>
      </w:r>
    </w:p>
    <w:p w:rsidR="009A5898" w:rsidRPr="00BD4A7B" w:rsidRDefault="009A5898" w:rsidP="009A5898">
      <w:pPr>
        <w:shd w:val="clear" w:color="auto" w:fill="FFFFFF"/>
        <w:tabs>
          <w:tab w:val="left" w:pos="2381"/>
        </w:tabs>
        <w:ind w:firstLine="567"/>
        <w:jc w:val="both"/>
        <w:rPr>
          <w:spacing w:val="-6"/>
          <w:lang w:val="uk-UA"/>
        </w:rPr>
      </w:pPr>
      <w:r w:rsidRPr="00BD4A7B">
        <w:rPr>
          <w:spacing w:val="-6"/>
          <w:lang w:val="uk-UA"/>
        </w:rPr>
        <w:t>У дітей 7-14 років зі сколіотичними вадами хребта протягом шкільного в</w:t>
      </w:r>
      <w:r w:rsidRPr="00BD4A7B">
        <w:rPr>
          <w:spacing w:val="-6"/>
          <w:lang w:val="uk-UA"/>
        </w:rPr>
        <w:t>і</w:t>
      </w:r>
      <w:r w:rsidRPr="00BD4A7B">
        <w:rPr>
          <w:spacing w:val="-6"/>
          <w:lang w:val="uk-UA"/>
        </w:rPr>
        <w:t>ку відбувалось зростання показника загальної і швидкісної витривалості, однак їх результати залишались на більш низькому рівні, зміни аеробної витривалості були вірогідно ни</w:t>
      </w:r>
      <w:r w:rsidRPr="00BD4A7B">
        <w:rPr>
          <w:spacing w:val="-6"/>
          <w:lang w:val="uk-UA"/>
        </w:rPr>
        <w:t>ж</w:t>
      </w:r>
      <w:r w:rsidRPr="00BD4A7B">
        <w:rPr>
          <w:spacing w:val="-6"/>
          <w:lang w:val="uk-UA"/>
        </w:rPr>
        <w:t>чими, ніж у здорових учнів (р&lt;0,05).</w:t>
      </w:r>
    </w:p>
    <w:p w:rsidR="009A5898" w:rsidRPr="00BD4A7B" w:rsidRDefault="009A5898" w:rsidP="009A5898">
      <w:pPr>
        <w:shd w:val="clear" w:color="auto" w:fill="FFFFFF"/>
        <w:tabs>
          <w:tab w:val="left" w:pos="4171"/>
        </w:tabs>
        <w:ind w:firstLine="567"/>
        <w:jc w:val="both"/>
        <w:rPr>
          <w:spacing w:val="-6"/>
          <w:lang w:val="uk-UA"/>
        </w:rPr>
      </w:pPr>
      <w:r w:rsidRPr="00BD4A7B">
        <w:rPr>
          <w:spacing w:val="-6"/>
          <w:lang w:val="uk-UA"/>
        </w:rPr>
        <w:t>У здорових дівчат віком 13-</w:t>
      </w:r>
      <w:r w:rsidRPr="00BD4A7B">
        <w:rPr>
          <w:spacing w:val="-6"/>
        </w:rPr>
        <w:t xml:space="preserve">14 </w:t>
      </w:r>
      <w:r w:rsidRPr="00BD4A7B">
        <w:rPr>
          <w:spacing w:val="-6"/>
          <w:lang w:val="uk-UA"/>
        </w:rPr>
        <w:t>років зафіксовано деяке зниження показника фізичної працездатн</w:t>
      </w:r>
      <w:r w:rsidRPr="00BD4A7B">
        <w:rPr>
          <w:spacing w:val="-6"/>
          <w:lang w:val="uk-UA"/>
        </w:rPr>
        <w:t>о</w:t>
      </w:r>
      <w:r w:rsidRPr="00BD4A7B">
        <w:rPr>
          <w:spacing w:val="-6"/>
          <w:lang w:val="uk-UA"/>
        </w:rPr>
        <w:t>сті, а в хлопчиків – зниження темпів її зростання. Це можна пояснити змінами функціонального стану організму підлітків у процесі статевого дозрівання. У школярів зі сколіотичними вадами хребта також відмічали зниження темпів росту фізичної працезд</w:t>
      </w:r>
      <w:r w:rsidRPr="00BD4A7B">
        <w:rPr>
          <w:spacing w:val="-6"/>
          <w:lang w:val="uk-UA"/>
        </w:rPr>
        <w:t>а</w:t>
      </w:r>
      <w:r w:rsidRPr="00BD4A7B">
        <w:rPr>
          <w:spacing w:val="-6"/>
          <w:lang w:val="uk-UA"/>
        </w:rPr>
        <w:t>тності (р&lt;0,05).</w:t>
      </w:r>
    </w:p>
    <w:p w:rsidR="009A5898" w:rsidRPr="00BD4A7B" w:rsidRDefault="009A5898" w:rsidP="009A5898">
      <w:pPr>
        <w:shd w:val="clear" w:color="auto" w:fill="FFFFFF"/>
        <w:ind w:firstLine="567"/>
        <w:jc w:val="both"/>
        <w:rPr>
          <w:spacing w:val="-6"/>
          <w:lang w:val="uk-UA"/>
        </w:rPr>
      </w:pPr>
      <w:r w:rsidRPr="00BD4A7B">
        <w:rPr>
          <w:spacing w:val="-6"/>
          <w:lang w:val="uk-UA"/>
        </w:rPr>
        <w:t>У хлопчиків зі сколіотичними вадами хребта показник функціональних можливостей дихальної системи та ССС продовжував збільшуватись, а в здорових дітей відзначали певну стабілізацію. У всіх вікових групах зафіксовано відставання хлопчиків та дівчинок зі сколіотичними вадами хребта від здорових за розвитком силової (динамічної) в</w:t>
      </w:r>
      <w:r w:rsidRPr="00BD4A7B">
        <w:rPr>
          <w:spacing w:val="-6"/>
          <w:lang w:val="uk-UA"/>
        </w:rPr>
        <w:t>и</w:t>
      </w:r>
      <w:r w:rsidRPr="00BD4A7B">
        <w:rPr>
          <w:spacing w:val="-6"/>
          <w:lang w:val="uk-UA"/>
        </w:rPr>
        <w:t>тривалості (р&lt;0,05).</w:t>
      </w:r>
    </w:p>
    <w:p w:rsidR="009A5898" w:rsidRPr="00BD4A7B" w:rsidRDefault="009A5898" w:rsidP="009A5898">
      <w:pPr>
        <w:shd w:val="clear" w:color="auto" w:fill="FFFFFF"/>
        <w:ind w:firstLine="567"/>
        <w:jc w:val="both"/>
        <w:rPr>
          <w:spacing w:val="-6"/>
          <w:lang w:val="uk-UA"/>
        </w:rPr>
      </w:pPr>
      <w:r w:rsidRPr="00BD4A7B">
        <w:rPr>
          <w:b/>
          <w:spacing w:val="-6"/>
          <w:lang w:val="uk-UA"/>
        </w:rPr>
        <w:t>Ефективність поетапної корекції порушень рухової функції у дітей зі сколіозом.</w:t>
      </w:r>
      <w:r w:rsidRPr="00BD4A7B">
        <w:rPr>
          <w:spacing w:val="-6"/>
          <w:lang w:val="uk-UA"/>
        </w:rPr>
        <w:t xml:space="preserve"> При організації лікування і реаб</w:t>
      </w:r>
      <w:r w:rsidRPr="00BD4A7B">
        <w:rPr>
          <w:spacing w:val="-6"/>
          <w:lang w:val="uk-UA"/>
        </w:rPr>
        <w:t>і</w:t>
      </w:r>
      <w:r w:rsidRPr="00BD4A7B">
        <w:rPr>
          <w:spacing w:val="-6"/>
          <w:lang w:val="uk-UA"/>
        </w:rPr>
        <w:t>літації дітей зі сколіотичними ураженнями хребта в умовах санаторної школи-інтернату ми визначили основні положення, які ввійшли у формуючий експеримент роботи: (1) збереження стабільності деформації, тобто профілактика прогресування захв</w:t>
      </w:r>
      <w:r w:rsidRPr="00BD4A7B">
        <w:rPr>
          <w:spacing w:val="-6"/>
          <w:lang w:val="uk-UA"/>
        </w:rPr>
        <w:t>о</w:t>
      </w:r>
      <w:r w:rsidRPr="00BD4A7B">
        <w:rPr>
          <w:spacing w:val="-6"/>
          <w:lang w:val="uk-UA"/>
        </w:rPr>
        <w:t>рювання; (2) зміцнення м'язів, що досягається раціональними вправами та розвантаженням хребта; (3) загальний розвиток дитини, зокрема розвиток та зміцнення ССС та дихальної си</w:t>
      </w:r>
      <w:r w:rsidRPr="00BD4A7B">
        <w:rPr>
          <w:spacing w:val="-6"/>
          <w:lang w:val="uk-UA"/>
        </w:rPr>
        <w:t>с</w:t>
      </w:r>
      <w:r w:rsidRPr="00BD4A7B">
        <w:rPr>
          <w:spacing w:val="-6"/>
          <w:lang w:val="uk-UA"/>
        </w:rPr>
        <w:t>теми.</w:t>
      </w:r>
    </w:p>
    <w:p w:rsidR="009A5898" w:rsidRPr="0002189A" w:rsidRDefault="009A5898" w:rsidP="009A5898">
      <w:pPr>
        <w:shd w:val="clear" w:color="auto" w:fill="FFFFFF"/>
        <w:ind w:firstLine="567"/>
        <w:jc w:val="both"/>
        <w:rPr>
          <w:spacing w:val="-6"/>
          <w:lang w:val="uk-UA"/>
        </w:rPr>
      </w:pPr>
      <w:r w:rsidRPr="00BD4A7B">
        <w:rPr>
          <w:spacing w:val="-6"/>
          <w:lang w:val="uk-UA"/>
        </w:rPr>
        <w:t>Головними завданнями фізичної реабілітації у</w:t>
      </w:r>
      <w:r w:rsidRPr="0002189A">
        <w:rPr>
          <w:spacing w:val="-6"/>
          <w:lang w:val="uk-UA"/>
        </w:rPr>
        <w:t xml:space="preserve"> </w:t>
      </w:r>
      <w:r w:rsidRPr="00BD4A7B">
        <w:rPr>
          <w:spacing w:val="-6"/>
          <w:lang w:val="uk-UA"/>
        </w:rPr>
        <w:t>системі комплексного консервативного лікування дітей, хворих на сколіоз, в умовах санаторної школи-інтернату повинні бути: зупинка прогресування деформації хребта; максимально можлива стабілізація викривлення хребта та зупинення деформації грудної клітки; виховання навичок правильної постави; поліпшення фізичного розвитку; нормалізація функцій ССС та дихальної системи; забезпечення максимальної працездатності; орієнтація хворих на сколіоз у виборі професії.</w:t>
      </w:r>
    </w:p>
    <w:p w:rsidR="009A5898" w:rsidRPr="00BD4A7B" w:rsidRDefault="009A5898" w:rsidP="009A5898">
      <w:pPr>
        <w:shd w:val="clear" w:color="auto" w:fill="FFFFFF"/>
        <w:ind w:firstLine="567"/>
        <w:jc w:val="both"/>
        <w:rPr>
          <w:spacing w:val="-6"/>
          <w:lang w:val="uk-UA"/>
        </w:rPr>
      </w:pPr>
      <w:r w:rsidRPr="00BD4A7B">
        <w:rPr>
          <w:spacing w:val="-6"/>
          <w:lang w:val="uk-UA"/>
        </w:rPr>
        <w:t>Фізична реабілітація у</w:t>
      </w:r>
      <w:r w:rsidRPr="0002189A">
        <w:rPr>
          <w:spacing w:val="-6"/>
          <w:lang w:val="uk-UA"/>
        </w:rPr>
        <w:t xml:space="preserve"> </w:t>
      </w:r>
      <w:r w:rsidRPr="00BD4A7B">
        <w:rPr>
          <w:spacing w:val="-6"/>
          <w:lang w:val="uk-UA"/>
        </w:rPr>
        <w:t>системі комплексного консервативного лікування в умовах санаторної школи-інтернату передбачає: виконання режиму дня для відповідного віку дитини (повинен забезпеч</w:t>
      </w:r>
      <w:r w:rsidRPr="00BD4A7B">
        <w:rPr>
          <w:spacing w:val="-6"/>
          <w:lang w:val="uk-UA"/>
        </w:rPr>
        <w:t>у</w:t>
      </w:r>
      <w:r w:rsidRPr="00BD4A7B">
        <w:rPr>
          <w:spacing w:val="-6"/>
          <w:lang w:val="uk-UA"/>
        </w:rPr>
        <w:t>вати проведення всіх лікувальних, навчальних та виховних заходів); загальнозміцнююче лікування; о</w:t>
      </w:r>
      <w:r w:rsidRPr="00BD4A7B">
        <w:rPr>
          <w:spacing w:val="-6"/>
          <w:lang w:val="uk-UA"/>
        </w:rPr>
        <w:t>р</w:t>
      </w:r>
      <w:r w:rsidRPr="00BD4A7B">
        <w:rPr>
          <w:spacing w:val="-6"/>
          <w:lang w:val="uk-UA"/>
        </w:rPr>
        <w:t>топедичний режим; лікувальну гімнастику; масаж м'язів тулуба та кінцівок; лікувальне плавання; заст</w:t>
      </w:r>
      <w:r w:rsidRPr="00BD4A7B">
        <w:rPr>
          <w:spacing w:val="-6"/>
          <w:lang w:val="uk-UA"/>
        </w:rPr>
        <w:t>о</w:t>
      </w:r>
      <w:r w:rsidRPr="00BD4A7B">
        <w:rPr>
          <w:spacing w:val="-6"/>
          <w:lang w:val="uk-UA"/>
        </w:rPr>
        <w:t xml:space="preserve">сування ортопедичних корсетів (фіксуючих, корегуючих), фізіотерапевтичні методи </w:t>
      </w:r>
      <w:r w:rsidRPr="00BD4A7B">
        <w:rPr>
          <w:spacing w:val="-6"/>
          <w:lang w:val="uk-UA"/>
        </w:rPr>
        <w:lastRenderedPageBreak/>
        <w:t>лікування (електр</w:t>
      </w:r>
      <w:r w:rsidRPr="00BD4A7B">
        <w:rPr>
          <w:spacing w:val="-6"/>
          <w:lang w:val="uk-UA"/>
        </w:rPr>
        <w:t>о</w:t>
      </w:r>
      <w:r w:rsidRPr="00BD4A7B">
        <w:rPr>
          <w:spacing w:val="-6"/>
          <w:lang w:val="uk-UA"/>
        </w:rPr>
        <w:t xml:space="preserve">стимуляція м'язів, теплолікування </w:t>
      </w:r>
      <w:r w:rsidRPr="0002189A">
        <w:rPr>
          <w:spacing w:val="-6"/>
          <w:lang w:val="uk-UA"/>
        </w:rPr>
        <w:t xml:space="preserve">– </w:t>
      </w:r>
      <w:r w:rsidRPr="00BD4A7B">
        <w:rPr>
          <w:spacing w:val="-6"/>
          <w:lang w:val="uk-UA"/>
        </w:rPr>
        <w:t>гаряче кутання, анкеритові та парафінові аплікації, ультрафіолетове опром</w:t>
      </w:r>
      <w:r w:rsidRPr="00BD4A7B">
        <w:rPr>
          <w:spacing w:val="-6"/>
          <w:lang w:val="uk-UA"/>
        </w:rPr>
        <w:t>і</w:t>
      </w:r>
      <w:r w:rsidRPr="00BD4A7B">
        <w:rPr>
          <w:spacing w:val="-6"/>
          <w:lang w:val="uk-UA"/>
        </w:rPr>
        <w:t>нення); використання супінаторів-підвищувачів під каблук; збалансоване харчування; санаторно</w:t>
      </w:r>
      <w:r w:rsidRPr="0002189A">
        <w:rPr>
          <w:spacing w:val="-6"/>
          <w:lang w:val="uk-UA"/>
        </w:rPr>
        <w:t>-</w:t>
      </w:r>
      <w:r w:rsidRPr="00BD4A7B">
        <w:rPr>
          <w:spacing w:val="-6"/>
          <w:lang w:val="uk-UA"/>
        </w:rPr>
        <w:t>курортне лікування; визначені види фізкультури, деякі ігри; лікування суміжних захворювань. На деяких реабілітаційних заходах, розроблених нами, з</w:t>
      </w:r>
      <w:r w:rsidRPr="00BD4A7B">
        <w:rPr>
          <w:spacing w:val="-6"/>
          <w:lang w:val="uk-UA"/>
        </w:rPr>
        <w:t>у</w:t>
      </w:r>
      <w:r w:rsidRPr="00BD4A7B">
        <w:rPr>
          <w:spacing w:val="-6"/>
          <w:lang w:val="uk-UA"/>
        </w:rPr>
        <w:t>пинимось більш детально.</w:t>
      </w:r>
    </w:p>
    <w:p w:rsidR="009A5898" w:rsidRPr="00BD4A7B" w:rsidRDefault="009A5898" w:rsidP="009A5898">
      <w:pPr>
        <w:shd w:val="clear" w:color="auto" w:fill="FFFFFF"/>
        <w:ind w:firstLine="567"/>
        <w:jc w:val="both"/>
        <w:rPr>
          <w:spacing w:val="-6"/>
          <w:lang w:val="uk-UA"/>
        </w:rPr>
      </w:pPr>
      <w:r w:rsidRPr="00BD4A7B">
        <w:rPr>
          <w:spacing w:val="-6"/>
          <w:lang w:val="uk-UA"/>
        </w:rPr>
        <w:t>Виявлено, що складна структура дефекту, характер первинних і вторинних порушень у дітей з ураженнями опорно-рухового апарату вимагає будувати систему фізичної і соціальної реабілітації на основі об'єктивної інформації про стан їх р</w:t>
      </w:r>
      <w:r w:rsidRPr="00BD4A7B">
        <w:rPr>
          <w:spacing w:val="-6"/>
          <w:lang w:val="uk-UA"/>
        </w:rPr>
        <w:t>у</w:t>
      </w:r>
      <w:r w:rsidRPr="00BD4A7B">
        <w:rPr>
          <w:spacing w:val="-6"/>
          <w:lang w:val="uk-UA"/>
        </w:rPr>
        <w:t>хової системи, нервово-м'язової працездатності, моторно-вісцеральної регуляції механізмів адаптації організму до фізичних навантажень різної потужності та об'єму, корекційної спрямованості і враховувати їх індивідуальні особливості (вік, стать, складність структури дефекту, характер вторинних відхилень, якісний стан рухової сфери, тип вищої нервової діяльності та характер, рівень позитивної дидактико-реабілітаційної мотив</w:t>
      </w:r>
      <w:r w:rsidRPr="00BD4A7B">
        <w:rPr>
          <w:spacing w:val="-6"/>
          <w:lang w:val="uk-UA"/>
        </w:rPr>
        <w:t>а</w:t>
      </w:r>
      <w:r w:rsidRPr="00BD4A7B">
        <w:rPr>
          <w:spacing w:val="-6"/>
          <w:lang w:val="uk-UA"/>
        </w:rPr>
        <w:t>ції).</w:t>
      </w:r>
    </w:p>
    <w:p w:rsidR="009A5898" w:rsidRPr="00BD4A7B" w:rsidRDefault="009A5898" w:rsidP="009A5898">
      <w:pPr>
        <w:shd w:val="clear" w:color="auto" w:fill="FFFFFF"/>
        <w:ind w:firstLine="567"/>
        <w:jc w:val="both"/>
        <w:rPr>
          <w:spacing w:val="-6"/>
          <w:lang w:val="uk-UA"/>
        </w:rPr>
      </w:pPr>
      <w:r w:rsidRPr="00BD4A7B">
        <w:rPr>
          <w:spacing w:val="-6"/>
          <w:lang w:val="uk-UA"/>
        </w:rPr>
        <w:t>Провідне місце у лікуванні та відновленні функцій дітей зі сколіотичними захворюваннями опо</w:t>
      </w:r>
      <w:r w:rsidRPr="00BD4A7B">
        <w:rPr>
          <w:spacing w:val="-6"/>
          <w:lang w:val="uk-UA"/>
        </w:rPr>
        <w:t>р</w:t>
      </w:r>
      <w:r w:rsidRPr="00BD4A7B">
        <w:rPr>
          <w:spacing w:val="-6"/>
          <w:lang w:val="uk-UA"/>
        </w:rPr>
        <w:t>но-рухового апарату та іншими вадами хребта відводиться раціональному фізичному вихованню, яке забезпечує своєчасне формування основних реакцій і навичок дитини, під впливом яких здійснюється процес корекції фізіологічних згинів хребта та кута нахилу тазу. У процесі виконання фізичних вправ, які використовуються на всіх етапах лікування з реабілітації захворювань хребта у дітей, поєднуючи д</w:t>
      </w:r>
      <w:r w:rsidRPr="00BD4A7B">
        <w:rPr>
          <w:spacing w:val="-6"/>
          <w:lang w:val="uk-UA"/>
        </w:rPr>
        <w:t>и</w:t>
      </w:r>
      <w:r w:rsidRPr="00BD4A7B">
        <w:rPr>
          <w:spacing w:val="-6"/>
          <w:lang w:val="uk-UA"/>
        </w:rPr>
        <w:t>намічні навантаження і статичні зусилля, відбувається формування правильної постави, виховання якої є одним із першочергових з</w:t>
      </w:r>
      <w:r w:rsidRPr="00BD4A7B">
        <w:rPr>
          <w:spacing w:val="-6"/>
          <w:lang w:val="uk-UA"/>
        </w:rPr>
        <w:t>а</w:t>
      </w:r>
      <w:r w:rsidRPr="00BD4A7B">
        <w:rPr>
          <w:spacing w:val="-6"/>
          <w:lang w:val="uk-UA"/>
        </w:rPr>
        <w:t xml:space="preserve">вдань реабілітологів. </w:t>
      </w:r>
    </w:p>
    <w:p w:rsidR="009A5898" w:rsidRPr="00BD4A7B" w:rsidRDefault="009A5898" w:rsidP="009A5898">
      <w:pPr>
        <w:shd w:val="clear" w:color="auto" w:fill="FFFFFF"/>
        <w:ind w:firstLine="567"/>
        <w:jc w:val="both"/>
        <w:rPr>
          <w:spacing w:val="-6"/>
          <w:lang w:val="uk-UA"/>
        </w:rPr>
      </w:pPr>
      <w:r w:rsidRPr="00BD4A7B">
        <w:rPr>
          <w:spacing w:val="-6"/>
          <w:lang w:val="uk-UA"/>
        </w:rPr>
        <w:t>Експериментальна методика фізичної реабілітації у системі корекційно-реабілітаційних заходів школи-інтернату для дітей зі сколіотичними ураженнями хребта охоплювала регламентований режим дня та ортопедичний режим: лікувальну гімнастику, масаж, лікувальне плавання, застосування ортоп</w:t>
      </w:r>
      <w:r w:rsidRPr="00BD4A7B">
        <w:rPr>
          <w:spacing w:val="-6"/>
          <w:lang w:val="uk-UA"/>
        </w:rPr>
        <w:t>е</w:t>
      </w:r>
      <w:r w:rsidRPr="00BD4A7B">
        <w:rPr>
          <w:spacing w:val="-6"/>
          <w:lang w:val="uk-UA"/>
        </w:rPr>
        <w:t>дичних фіксуючих корсетів, фізіотерапевтичні процедури, раціональне харчування, певні види фізкультури; лікування суміжних захвор</w:t>
      </w:r>
      <w:r w:rsidRPr="00BD4A7B">
        <w:rPr>
          <w:spacing w:val="-6"/>
          <w:lang w:val="uk-UA"/>
        </w:rPr>
        <w:t>ю</w:t>
      </w:r>
      <w:r w:rsidRPr="00BD4A7B">
        <w:rPr>
          <w:spacing w:val="-6"/>
          <w:lang w:val="uk-UA"/>
        </w:rPr>
        <w:t>вань.</w:t>
      </w:r>
    </w:p>
    <w:p w:rsidR="009A5898" w:rsidRPr="00BD4A7B" w:rsidRDefault="009A5898" w:rsidP="009A5898">
      <w:pPr>
        <w:shd w:val="clear" w:color="auto" w:fill="FFFFFF"/>
        <w:ind w:firstLine="567"/>
        <w:jc w:val="both"/>
        <w:rPr>
          <w:spacing w:val="-6"/>
          <w:lang w:val="uk-UA"/>
        </w:rPr>
      </w:pPr>
      <w:r w:rsidRPr="00BD4A7B">
        <w:rPr>
          <w:spacing w:val="-6"/>
          <w:lang w:val="uk-UA"/>
        </w:rPr>
        <w:t>На підставі врахування кількісної форми та ступеня сколіотичної хвороби, психофізичного розв</w:t>
      </w:r>
      <w:r w:rsidRPr="00BD4A7B">
        <w:rPr>
          <w:spacing w:val="-6"/>
          <w:lang w:val="uk-UA"/>
        </w:rPr>
        <w:t>и</w:t>
      </w:r>
      <w:r w:rsidRPr="00BD4A7B">
        <w:rPr>
          <w:spacing w:val="-6"/>
          <w:lang w:val="uk-UA"/>
        </w:rPr>
        <w:t>тку дитини, віку і динаміки клінічного перебігу патологічного процесу було запропоновано три ортопедичні режими для фізичної реабіл</w:t>
      </w:r>
      <w:r w:rsidRPr="00BD4A7B">
        <w:rPr>
          <w:spacing w:val="-6"/>
          <w:lang w:val="uk-UA"/>
        </w:rPr>
        <w:t>і</w:t>
      </w:r>
      <w:r w:rsidRPr="00BD4A7B">
        <w:rPr>
          <w:spacing w:val="-6"/>
          <w:lang w:val="uk-UA"/>
        </w:rPr>
        <w:t>тації дітей зі сколіотичними ураженнями хребта, а саме: (1) загальний активний; (2) режим часткового розвантаження хребта; (3) режим повного розвантаження хребта.</w:t>
      </w:r>
    </w:p>
    <w:p w:rsidR="009A5898" w:rsidRPr="00BD4A7B" w:rsidRDefault="009A5898" w:rsidP="009A5898">
      <w:pPr>
        <w:shd w:val="clear" w:color="auto" w:fill="FFFFFF"/>
        <w:ind w:firstLine="567"/>
        <w:jc w:val="both"/>
        <w:rPr>
          <w:spacing w:val="-6"/>
        </w:rPr>
      </w:pPr>
      <w:r w:rsidRPr="00BD4A7B">
        <w:rPr>
          <w:spacing w:val="-6"/>
          <w:lang w:val="uk-UA"/>
        </w:rPr>
        <w:t>Розроблені комплекси лікувальної гімнастики, що складались з асиметричних, симетричних і адекватних методів кор</w:t>
      </w:r>
      <w:r w:rsidRPr="00BD4A7B">
        <w:rPr>
          <w:spacing w:val="-6"/>
          <w:lang w:val="uk-UA"/>
        </w:rPr>
        <w:t>е</w:t>
      </w:r>
      <w:r w:rsidRPr="00BD4A7B">
        <w:rPr>
          <w:spacing w:val="-6"/>
          <w:lang w:val="uk-UA"/>
        </w:rPr>
        <w:t xml:space="preserve">гуючих вправ (деторсійних, статичних, статико-динамічних), а також масаж і ЛФК, які використовували в залежності від ступеня сколіозу. При сколіозі </w:t>
      </w:r>
      <w:r w:rsidRPr="00BD4A7B">
        <w:rPr>
          <w:spacing w:val="-6"/>
        </w:rPr>
        <w:t xml:space="preserve">1-2 </w:t>
      </w:r>
      <w:r w:rsidRPr="00BD4A7B">
        <w:rPr>
          <w:spacing w:val="-6"/>
          <w:lang w:val="uk-UA"/>
        </w:rPr>
        <w:t>ступеня використовували: ле</w:t>
      </w:r>
      <w:r w:rsidRPr="00BD4A7B">
        <w:rPr>
          <w:spacing w:val="-6"/>
          <w:lang w:val="uk-UA"/>
        </w:rPr>
        <w:t>г</w:t>
      </w:r>
      <w:r w:rsidRPr="00BD4A7B">
        <w:rPr>
          <w:spacing w:val="-6"/>
          <w:lang w:val="uk-UA"/>
        </w:rPr>
        <w:t xml:space="preserve">кий масаж </w:t>
      </w:r>
      <w:r w:rsidRPr="00BD4A7B">
        <w:rPr>
          <w:spacing w:val="-6"/>
        </w:rPr>
        <w:t xml:space="preserve">4-5 </w:t>
      </w:r>
      <w:r w:rsidRPr="00BD4A7B">
        <w:rPr>
          <w:spacing w:val="-6"/>
          <w:lang w:val="uk-UA"/>
        </w:rPr>
        <w:t xml:space="preserve">хв., електростимуляцію довгих м'язів спини </w:t>
      </w:r>
      <w:r w:rsidRPr="00BD4A7B">
        <w:rPr>
          <w:spacing w:val="-6"/>
        </w:rPr>
        <w:t xml:space="preserve">12-15 </w:t>
      </w:r>
      <w:r w:rsidRPr="00BD4A7B">
        <w:rPr>
          <w:spacing w:val="-6"/>
          <w:lang w:val="uk-UA"/>
        </w:rPr>
        <w:t xml:space="preserve">хв.; масаж </w:t>
      </w:r>
      <w:r w:rsidRPr="00BD4A7B">
        <w:rPr>
          <w:spacing w:val="-6"/>
        </w:rPr>
        <w:t xml:space="preserve">2-3 </w:t>
      </w:r>
      <w:r w:rsidRPr="00BD4A7B">
        <w:rPr>
          <w:spacing w:val="-6"/>
          <w:lang w:val="uk-UA"/>
        </w:rPr>
        <w:t>хв., корегуючу лікувал</w:t>
      </w:r>
      <w:r w:rsidRPr="00BD4A7B">
        <w:rPr>
          <w:spacing w:val="-6"/>
          <w:lang w:val="uk-UA"/>
        </w:rPr>
        <w:t>ь</w:t>
      </w:r>
      <w:r w:rsidRPr="00BD4A7B">
        <w:rPr>
          <w:spacing w:val="-6"/>
          <w:lang w:val="uk-UA"/>
        </w:rPr>
        <w:t xml:space="preserve">ну гімнастику; основний масаж </w:t>
      </w:r>
      <w:r w:rsidRPr="00BD4A7B">
        <w:rPr>
          <w:spacing w:val="-6"/>
        </w:rPr>
        <w:t xml:space="preserve">12-15 </w:t>
      </w:r>
      <w:r w:rsidRPr="00BD4A7B">
        <w:rPr>
          <w:spacing w:val="-6"/>
          <w:lang w:val="uk-UA"/>
        </w:rPr>
        <w:t>хв. Запропоновано методику занять з плавання для даного конти</w:t>
      </w:r>
      <w:r w:rsidRPr="00BD4A7B">
        <w:rPr>
          <w:spacing w:val="-6"/>
          <w:lang w:val="uk-UA"/>
        </w:rPr>
        <w:t>н</w:t>
      </w:r>
      <w:r w:rsidRPr="00BD4A7B">
        <w:rPr>
          <w:spacing w:val="-6"/>
          <w:lang w:val="uk-UA"/>
        </w:rPr>
        <w:t>генту, в яку ввійшли методичні розробки щодо проведення занять, комплекси вправ з лікувального плава</w:t>
      </w:r>
      <w:r w:rsidRPr="00BD4A7B">
        <w:rPr>
          <w:spacing w:val="-6"/>
          <w:lang w:val="uk-UA"/>
        </w:rPr>
        <w:t>н</w:t>
      </w:r>
      <w:r w:rsidRPr="00BD4A7B">
        <w:rPr>
          <w:spacing w:val="-6"/>
          <w:lang w:val="uk-UA"/>
        </w:rPr>
        <w:t>ня.</w:t>
      </w:r>
    </w:p>
    <w:p w:rsidR="009A5898" w:rsidRPr="00BD4A7B" w:rsidRDefault="009A5898" w:rsidP="009A5898">
      <w:pPr>
        <w:shd w:val="clear" w:color="auto" w:fill="FFFFFF"/>
        <w:ind w:firstLine="567"/>
        <w:jc w:val="both"/>
        <w:rPr>
          <w:spacing w:val="-6"/>
        </w:rPr>
      </w:pPr>
      <w:r w:rsidRPr="00BD4A7B">
        <w:rPr>
          <w:spacing w:val="-6"/>
          <w:lang w:val="uk-UA"/>
        </w:rPr>
        <w:t>Розроблено програму з фізичного виховання для спеціальних шкіл</w:t>
      </w:r>
      <w:r w:rsidRPr="00BD4A7B">
        <w:rPr>
          <w:spacing w:val="-6"/>
        </w:rPr>
        <w:t>-</w:t>
      </w:r>
      <w:r w:rsidRPr="00BD4A7B">
        <w:rPr>
          <w:spacing w:val="-6"/>
          <w:lang w:val="uk-UA"/>
        </w:rPr>
        <w:t>інтернатів, санаторіїв, куди ввійшли: теоретичні відомості з фізичної культури, спеціальні та загально розвиваючі вправи, дихальні вправи, вправи на виховання правильної пози з формування правильної постави, профілактики та кор</w:t>
      </w:r>
      <w:r w:rsidRPr="00BD4A7B">
        <w:rPr>
          <w:spacing w:val="-6"/>
          <w:lang w:val="uk-UA"/>
        </w:rPr>
        <w:t>е</w:t>
      </w:r>
      <w:r w:rsidRPr="00BD4A7B">
        <w:rPr>
          <w:spacing w:val="-6"/>
          <w:lang w:val="uk-UA"/>
        </w:rPr>
        <w:t>кції сколіотичної деформації, плоскостопості, основна та художня гімнастика, елементи ігор, легкої а</w:t>
      </w:r>
      <w:r w:rsidRPr="00BD4A7B">
        <w:rPr>
          <w:spacing w:val="-6"/>
          <w:lang w:val="uk-UA"/>
        </w:rPr>
        <w:t>т</w:t>
      </w:r>
      <w:r w:rsidRPr="00BD4A7B">
        <w:rPr>
          <w:spacing w:val="-6"/>
          <w:lang w:val="uk-UA"/>
        </w:rPr>
        <w:t>летики, а також вправи на розслаблення. У програмі, в порівнянні з навчальною програмою для здор</w:t>
      </w:r>
      <w:r w:rsidRPr="00BD4A7B">
        <w:rPr>
          <w:spacing w:val="-6"/>
          <w:lang w:val="uk-UA"/>
        </w:rPr>
        <w:t>о</w:t>
      </w:r>
      <w:r w:rsidRPr="00BD4A7B">
        <w:rPr>
          <w:spacing w:val="-6"/>
          <w:lang w:val="uk-UA"/>
        </w:rPr>
        <w:t>вих дітей, обмежені вправи на швидкість, силу та витривалість, зменшені дистанції ходьби та бігу, зн</w:t>
      </w:r>
      <w:r w:rsidRPr="00BD4A7B">
        <w:rPr>
          <w:spacing w:val="-6"/>
          <w:lang w:val="uk-UA"/>
        </w:rPr>
        <w:t>и</w:t>
      </w:r>
      <w:r w:rsidRPr="00BD4A7B">
        <w:rPr>
          <w:spacing w:val="-6"/>
          <w:lang w:val="uk-UA"/>
        </w:rPr>
        <w:t xml:space="preserve">ження вимог до учнів. Як обов'язковий введено розділ дихальних вправ, які треба включити до кожного уроку. Широко подані засоби виховання правильної пози та формування правильної постави, вправи для відчуття правильного </w:t>
      </w:r>
      <w:r w:rsidRPr="00BD4A7B">
        <w:rPr>
          <w:spacing w:val="-6"/>
        </w:rPr>
        <w:t xml:space="preserve">положения </w:t>
      </w:r>
      <w:r w:rsidRPr="00BD4A7B">
        <w:rPr>
          <w:spacing w:val="-6"/>
          <w:lang w:val="uk-UA"/>
        </w:rPr>
        <w:t>тулуба, зміцнення м'язів спини та черевного пресу т</w:t>
      </w:r>
      <w:r w:rsidRPr="00BD4A7B">
        <w:rPr>
          <w:spacing w:val="-6"/>
          <w:lang w:val="uk-UA"/>
        </w:rPr>
        <w:t>о</w:t>
      </w:r>
      <w:r w:rsidRPr="00BD4A7B">
        <w:rPr>
          <w:spacing w:val="-6"/>
          <w:lang w:val="uk-UA"/>
        </w:rPr>
        <w:t>що.</w:t>
      </w:r>
    </w:p>
    <w:p w:rsidR="009A5898" w:rsidRPr="00BD4A7B" w:rsidRDefault="009A5898" w:rsidP="009A5898">
      <w:pPr>
        <w:shd w:val="clear" w:color="auto" w:fill="FFFFFF"/>
        <w:ind w:firstLine="567"/>
        <w:jc w:val="both"/>
        <w:rPr>
          <w:spacing w:val="-6"/>
          <w:lang w:val="uk-UA"/>
        </w:rPr>
      </w:pPr>
      <w:r w:rsidRPr="00BD4A7B">
        <w:rPr>
          <w:spacing w:val="-6"/>
          <w:lang w:val="uk-UA"/>
        </w:rPr>
        <w:t>Результати корекційного впливу на деформації хребта одразу ж після виписки з інтернату (на</w:t>
      </w:r>
      <w:r w:rsidRPr="00BD4A7B">
        <w:rPr>
          <w:spacing w:val="-6"/>
          <w:lang w:val="uk-UA"/>
        </w:rPr>
        <w:t>й</w:t>
      </w:r>
      <w:r w:rsidRPr="00BD4A7B">
        <w:rPr>
          <w:spacing w:val="-6"/>
          <w:lang w:val="uk-UA"/>
        </w:rPr>
        <w:t xml:space="preserve">ближчі результати), засвідчили, що в </w:t>
      </w:r>
      <w:r w:rsidRPr="00BD4A7B">
        <w:rPr>
          <w:spacing w:val="-6"/>
        </w:rPr>
        <w:t xml:space="preserve">162 </w:t>
      </w:r>
      <w:r w:rsidRPr="00BD4A7B">
        <w:rPr>
          <w:spacing w:val="-6"/>
          <w:lang w:val="uk-UA"/>
        </w:rPr>
        <w:t xml:space="preserve">дітей, хворих на сколіоз </w:t>
      </w:r>
      <w:r w:rsidRPr="00BD4A7B">
        <w:rPr>
          <w:spacing w:val="-6"/>
        </w:rPr>
        <w:t xml:space="preserve">1 </w:t>
      </w:r>
      <w:r w:rsidRPr="00BD4A7B">
        <w:rPr>
          <w:spacing w:val="-6"/>
          <w:lang w:val="uk-UA"/>
        </w:rPr>
        <w:t>ступеня, зменшення викривлення в</w:t>
      </w:r>
      <w:r w:rsidRPr="00BD4A7B">
        <w:rPr>
          <w:spacing w:val="-6"/>
          <w:lang w:val="uk-UA"/>
        </w:rPr>
        <w:t>і</w:t>
      </w:r>
      <w:r w:rsidRPr="00BD4A7B">
        <w:rPr>
          <w:spacing w:val="-6"/>
          <w:lang w:val="uk-UA"/>
        </w:rPr>
        <w:t xml:space="preserve">дбулося у </w:t>
      </w:r>
      <w:r w:rsidRPr="00BD4A7B">
        <w:rPr>
          <w:spacing w:val="-6"/>
        </w:rPr>
        <w:t>71,1</w:t>
      </w:r>
      <w:r w:rsidRPr="00BD4A7B">
        <w:rPr>
          <w:spacing w:val="-6"/>
          <w:lang w:val="uk-UA"/>
        </w:rPr>
        <w:t xml:space="preserve"> </w:t>
      </w:r>
      <w:r w:rsidRPr="00BD4A7B">
        <w:rPr>
          <w:spacing w:val="-6"/>
        </w:rPr>
        <w:t xml:space="preserve">% </w:t>
      </w:r>
      <w:r w:rsidRPr="00BD4A7B">
        <w:rPr>
          <w:spacing w:val="-6"/>
          <w:lang w:val="uk-UA"/>
        </w:rPr>
        <w:t xml:space="preserve">випадків, </w:t>
      </w:r>
      <w:r w:rsidRPr="00BD4A7B">
        <w:rPr>
          <w:spacing w:val="-6"/>
        </w:rPr>
        <w:t xml:space="preserve">2 </w:t>
      </w:r>
      <w:r w:rsidRPr="00BD4A7B">
        <w:rPr>
          <w:spacing w:val="-6"/>
          <w:lang w:val="uk-UA"/>
        </w:rPr>
        <w:t xml:space="preserve">ступеня </w:t>
      </w:r>
      <w:r w:rsidRPr="00BD4A7B">
        <w:rPr>
          <w:spacing w:val="-6"/>
        </w:rPr>
        <w:t xml:space="preserve">– </w:t>
      </w:r>
      <w:r w:rsidRPr="00BD4A7B">
        <w:rPr>
          <w:spacing w:val="-6"/>
          <w:lang w:val="uk-UA"/>
        </w:rPr>
        <w:t xml:space="preserve">у </w:t>
      </w:r>
      <w:r w:rsidRPr="00BD4A7B">
        <w:rPr>
          <w:spacing w:val="-6"/>
        </w:rPr>
        <w:t>70,5</w:t>
      </w:r>
      <w:r w:rsidRPr="00BD4A7B">
        <w:rPr>
          <w:spacing w:val="-6"/>
          <w:lang w:val="uk-UA"/>
        </w:rPr>
        <w:t xml:space="preserve"> </w:t>
      </w:r>
      <w:r w:rsidRPr="00BD4A7B">
        <w:rPr>
          <w:spacing w:val="-6"/>
        </w:rPr>
        <w:t xml:space="preserve">%, 3 </w:t>
      </w:r>
      <w:r w:rsidRPr="00BD4A7B">
        <w:rPr>
          <w:spacing w:val="-6"/>
          <w:lang w:val="uk-UA"/>
        </w:rPr>
        <w:t xml:space="preserve">ступеня </w:t>
      </w:r>
      <w:r w:rsidRPr="00BD4A7B">
        <w:rPr>
          <w:spacing w:val="-6"/>
        </w:rPr>
        <w:t xml:space="preserve">– </w:t>
      </w:r>
      <w:r w:rsidRPr="00BD4A7B">
        <w:rPr>
          <w:spacing w:val="-6"/>
          <w:lang w:val="uk-UA"/>
        </w:rPr>
        <w:t xml:space="preserve">у </w:t>
      </w:r>
      <w:r w:rsidRPr="00BD4A7B">
        <w:rPr>
          <w:spacing w:val="-6"/>
        </w:rPr>
        <w:t>33,3</w:t>
      </w:r>
      <w:r w:rsidRPr="00BD4A7B">
        <w:rPr>
          <w:spacing w:val="-6"/>
          <w:lang w:val="uk-UA"/>
        </w:rPr>
        <w:t xml:space="preserve"> </w:t>
      </w:r>
      <w:r w:rsidRPr="00BD4A7B">
        <w:rPr>
          <w:spacing w:val="-6"/>
        </w:rPr>
        <w:t xml:space="preserve">%, 4 </w:t>
      </w:r>
      <w:r w:rsidRPr="00BD4A7B">
        <w:rPr>
          <w:spacing w:val="-6"/>
          <w:lang w:val="uk-UA"/>
        </w:rPr>
        <w:t xml:space="preserve">ступеня </w:t>
      </w:r>
      <w:r w:rsidRPr="00BD4A7B">
        <w:rPr>
          <w:spacing w:val="-6"/>
        </w:rPr>
        <w:t xml:space="preserve">– </w:t>
      </w:r>
      <w:r w:rsidRPr="00BD4A7B">
        <w:rPr>
          <w:spacing w:val="-6"/>
          <w:lang w:val="uk-UA"/>
        </w:rPr>
        <w:t xml:space="preserve">у </w:t>
      </w:r>
      <w:r w:rsidRPr="00BD4A7B">
        <w:rPr>
          <w:spacing w:val="-6"/>
        </w:rPr>
        <w:t>45,5</w:t>
      </w:r>
      <w:r w:rsidRPr="00BD4A7B">
        <w:rPr>
          <w:spacing w:val="-6"/>
          <w:lang w:val="uk-UA"/>
        </w:rPr>
        <w:t xml:space="preserve"> </w:t>
      </w:r>
      <w:r w:rsidRPr="00BD4A7B">
        <w:rPr>
          <w:spacing w:val="-6"/>
        </w:rPr>
        <w:t xml:space="preserve">%. </w:t>
      </w:r>
      <w:r w:rsidRPr="00BD4A7B">
        <w:rPr>
          <w:spacing w:val="-6"/>
          <w:lang w:val="uk-UA"/>
        </w:rPr>
        <w:t>Стабілізацію деформації ві</w:t>
      </w:r>
      <w:r w:rsidRPr="00BD4A7B">
        <w:rPr>
          <w:spacing w:val="-6"/>
          <w:lang w:val="uk-UA"/>
        </w:rPr>
        <w:t>д</w:t>
      </w:r>
      <w:r w:rsidRPr="00BD4A7B">
        <w:rPr>
          <w:spacing w:val="-6"/>
          <w:lang w:val="uk-UA"/>
        </w:rPr>
        <w:t xml:space="preserve">значали у дітей з </w:t>
      </w:r>
      <w:r w:rsidRPr="00BD4A7B">
        <w:rPr>
          <w:spacing w:val="-6"/>
        </w:rPr>
        <w:t xml:space="preserve">1 </w:t>
      </w:r>
      <w:r w:rsidRPr="00BD4A7B">
        <w:rPr>
          <w:spacing w:val="-6"/>
          <w:lang w:val="uk-UA"/>
        </w:rPr>
        <w:t xml:space="preserve">ступенем у </w:t>
      </w:r>
      <w:r w:rsidRPr="00BD4A7B">
        <w:rPr>
          <w:spacing w:val="-6"/>
        </w:rPr>
        <w:t>28,8</w:t>
      </w:r>
      <w:r w:rsidRPr="00BD4A7B">
        <w:rPr>
          <w:spacing w:val="-6"/>
          <w:lang w:val="uk-UA"/>
        </w:rPr>
        <w:t xml:space="preserve"> </w:t>
      </w:r>
      <w:r w:rsidRPr="00BD4A7B">
        <w:rPr>
          <w:spacing w:val="-6"/>
        </w:rPr>
        <w:t xml:space="preserve">% </w:t>
      </w:r>
      <w:r w:rsidRPr="00BD4A7B">
        <w:rPr>
          <w:spacing w:val="-6"/>
          <w:lang w:val="uk-UA"/>
        </w:rPr>
        <w:t xml:space="preserve">випадків, </w:t>
      </w:r>
      <w:r w:rsidRPr="00BD4A7B">
        <w:rPr>
          <w:spacing w:val="-6"/>
        </w:rPr>
        <w:t xml:space="preserve">2 </w:t>
      </w:r>
      <w:r w:rsidRPr="00BD4A7B">
        <w:rPr>
          <w:spacing w:val="-6"/>
          <w:lang w:val="uk-UA"/>
        </w:rPr>
        <w:t xml:space="preserve">ступенем </w:t>
      </w:r>
      <w:r w:rsidRPr="00BD4A7B">
        <w:rPr>
          <w:spacing w:val="-6"/>
        </w:rPr>
        <w:t xml:space="preserve">– </w:t>
      </w:r>
      <w:r w:rsidRPr="00BD4A7B">
        <w:rPr>
          <w:spacing w:val="-6"/>
          <w:lang w:val="uk-UA"/>
        </w:rPr>
        <w:t xml:space="preserve">у </w:t>
      </w:r>
      <w:r w:rsidRPr="00BD4A7B">
        <w:rPr>
          <w:spacing w:val="-6"/>
        </w:rPr>
        <w:t>27</w:t>
      </w:r>
      <w:r w:rsidRPr="00BD4A7B">
        <w:rPr>
          <w:spacing w:val="-6"/>
          <w:lang w:val="uk-UA"/>
        </w:rPr>
        <w:t xml:space="preserve"> </w:t>
      </w:r>
      <w:r w:rsidRPr="00BD4A7B">
        <w:rPr>
          <w:spacing w:val="-6"/>
        </w:rPr>
        <w:t xml:space="preserve">%, 3 </w:t>
      </w:r>
      <w:r w:rsidRPr="00BD4A7B">
        <w:rPr>
          <w:spacing w:val="-6"/>
          <w:lang w:val="uk-UA"/>
        </w:rPr>
        <w:t xml:space="preserve">ступенем </w:t>
      </w:r>
      <w:r w:rsidRPr="00BD4A7B">
        <w:rPr>
          <w:spacing w:val="-6"/>
        </w:rPr>
        <w:t xml:space="preserve">– </w:t>
      </w:r>
      <w:r w:rsidRPr="00BD4A7B">
        <w:rPr>
          <w:spacing w:val="-6"/>
          <w:lang w:val="uk-UA"/>
        </w:rPr>
        <w:t xml:space="preserve">у </w:t>
      </w:r>
      <w:r w:rsidRPr="00BD4A7B">
        <w:rPr>
          <w:spacing w:val="-6"/>
        </w:rPr>
        <w:t>57</w:t>
      </w:r>
      <w:r w:rsidRPr="00BD4A7B">
        <w:rPr>
          <w:spacing w:val="-6"/>
          <w:lang w:val="uk-UA"/>
        </w:rPr>
        <w:t xml:space="preserve"> </w:t>
      </w:r>
      <w:r w:rsidRPr="00BD4A7B">
        <w:rPr>
          <w:spacing w:val="-6"/>
        </w:rPr>
        <w:t xml:space="preserve">%, 4 </w:t>
      </w:r>
      <w:r w:rsidRPr="00BD4A7B">
        <w:rPr>
          <w:spacing w:val="-6"/>
          <w:lang w:val="uk-UA"/>
        </w:rPr>
        <w:t xml:space="preserve">ступенем </w:t>
      </w:r>
      <w:r w:rsidRPr="00BD4A7B">
        <w:rPr>
          <w:spacing w:val="-6"/>
        </w:rPr>
        <w:t>- 36,3</w:t>
      </w:r>
      <w:r w:rsidRPr="00BD4A7B">
        <w:rPr>
          <w:spacing w:val="-6"/>
          <w:lang w:val="uk-UA"/>
        </w:rPr>
        <w:t xml:space="preserve"> </w:t>
      </w:r>
      <w:r w:rsidRPr="00BD4A7B">
        <w:rPr>
          <w:spacing w:val="-6"/>
        </w:rPr>
        <w:t xml:space="preserve">% </w:t>
      </w:r>
      <w:r w:rsidRPr="00BD4A7B">
        <w:rPr>
          <w:spacing w:val="-6"/>
          <w:lang w:val="uk-UA"/>
        </w:rPr>
        <w:t xml:space="preserve">дітей; прогресування хвороби було відзначено у </w:t>
      </w:r>
      <w:r w:rsidRPr="00BD4A7B">
        <w:rPr>
          <w:spacing w:val="-6"/>
        </w:rPr>
        <w:t>8,5</w:t>
      </w:r>
      <w:r w:rsidRPr="00BD4A7B">
        <w:rPr>
          <w:spacing w:val="-6"/>
          <w:lang w:val="uk-UA"/>
        </w:rPr>
        <w:t xml:space="preserve"> </w:t>
      </w:r>
      <w:r w:rsidRPr="00BD4A7B">
        <w:rPr>
          <w:spacing w:val="-6"/>
        </w:rPr>
        <w:t xml:space="preserve">% </w:t>
      </w:r>
      <w:r w:rsidRPr="00BD4A7B">
        <w:rPr>
          <w:spacing w:val="-6"/>
          <w:lang w:val="uk-UA"/>
        </w:rPr>
        <w:t xml:space="preserve">дітей зі сколіозом </w:t>
      </w:r>
      <w:r w:rsidRPr="00BD4A7B">
        <w:rPr>
          <w:spacing w:val="-6"/>
        </w:rPr>
        <w:t xml:space="preserve">2 </w:t>
      </w:r>
      <w:r w:rsidRPr="00BD4A7B">
        <w:rPr>
          <w:spacing w:val="-6"/>
          <w:lang w:val="uk-UA"/>
        </w:rPr>
        <w:t xml:space="preserve">ступеня, 9,5 %  дітей зі сколіозом </w:t>
      </w:r>
      <w:r w:rsidRPr="00BD4A7B">
        <w:rPr>
          <w:spacing w:val="-6"/>
        </w:rPr>
        <w:t xml:space="preserve">3 </w:t>
      </w:r>
      <w:r w:rsidRPr="00BD4A7B">
        <w:rPr>
          <w:spacing w:val="-6"/>
          <w:lang w:val="uk-UA"/>
        </w:rPr>
        <w:t xml:space="preserve">ступеня, у 18 % дітей зі сколіозом </w:t>
      </w:r>
      <w:r w:rsidRPr="00BD4A7B">
        <w:rPr>
          <w:spacing w:val="-6"/>
        </w:rPr>
        <w:t xml:space="preserve">4 </w:t>
      </w:r>
      <w:r w:rsidRPr="00BD4A7B">
        <w:rPr>
          <w:spacing w:val="-6"/>
          <w:lang w:val="uk-UA"/>
        </w:rPr>
        <w:t xml:space="preserve">ступеня. У хворих на сколіоз першого ступеня не виявлено прогресування за експериментальний період. Найбільша </w:t>
      </w:r>
      <w:r w:rsidRPr="00BD4A7B">
        <w:rPr>
          <w:spacing w:val="-6"/>
          <w:lang w:val="uk-UA"/>
        </w:rPr>
        <w:lastRenderedPageBreak/>
        <w:t xml:space="preserve">корекція спостерігалася при грудо-поперекових сколіозах (у </w:t>
      </w:r>
      <w:r w:rsidRPr="00BD4A7B">
        <w:rPr>
          <w:spacing w:val="-6"/>
        </w:rPr>
        <w:t xml:space="preserve">8,6%). </w:t>
      </w:r>
      <w:r w:rsidRPr="00BD4A7B">
        <w:rPr>
          <w:spacing w:val="-6"/>
          <w:lang w:val="uk-UA"/>
        </w:rPr>
        <w:t>Стійка стабілізація була відзначена при комбінованому ск</w:t>
      </w:r>
      <w:r w:rsidRPr="00BD4A7B">
        <w:rPr>
          <w:spacing w:val="-6"/>
          <w:lang w:val="uk-UA"/>
        </w:rPr>
        <w:t>о</w:t>
      </w:r>
      <w:r w:rsidRPr="00BD4A7B">
        <w:rPr>
          <w:spacing w:val="-6"/>
          <w:lang w:val="uk-UA"/>
        </w:rPr>
        <w:t xml:space="preserve">ліозі у </w:t>
      </w:r>
      <w:r w:rsidRPr="00BD4A7B">
        <w:rPr>
          <w:spacing w:val="-6"/>
        </w:rPr>
        <w:t>52</w:t>
      </w:r>
      <w:r w:rsidRPr="00BD4A7B">
        <w:rPr>
          <w:spacing w:val="-6"/>
          <w:lang w:val="uk-UA"/>
        </w:rPr>
        <w:t xml:space="preserve"> </w:t>
      </w:r>
      <w:r w:rsidRPr="00BD4A7B">
        <w:rPr>
          <w:spacing w:val="-6"/>
        </w:rPr>
        <w:t xml:space="preserve">% </w:t>
      </w:r>
      <w:r w:rsidRPr="00BD4A7B">
        <w:rPr>
          <w:spacing w:val="-6"/>
          <w:lang w:val="uk-UA"/>
        </w:rPr>
        <w:t xml:space="preserve">дітей. </w:t>
      </w:r>
    </w:p>
    <w:p w:rsidR="009A5898" w:rsidRPr="00BD4A7B" w:rsidRDefault="009A5898" w:rsidP="009A5898">
      <w:pPr>
        <w:shd w:val="clear" w:color="auto" w:fill="FFFFFF"/>
        <w:ind w:firstLine="567"/>
        <w:jc w:val="both"/>
        <w:rPr>
          <w:spacing w:val="-6"/>
          <w:lang w:val="uk-UA"/>
        </w:rPr>
      </w:pPr>
      <w:r w:rsidRPr="00BD4A7B">
        <w:rPr>
          <w:spacing w:val="-6"/>
          <w:lang w:val="uk-UA"/>
        </w:rPr>
        <w:t xml:space="preserve">Результати фізичної реабілітації перевірено у </w:t>
      </w:r>
      <w:r w:rsidRPr="00BD4A7B">
        <w:rPr>
          <w:spacing w:val="-6"/>
        </w:rPr>
        <w:t xml:space="preserve">46 </w:t>
      </w:r>
      <w:r w:rsidRPr="00BD4A7B">
        <w:rPr>
          <w:spacing w:val="-6"/>
          <w:lang w:val="uk-UA"/>
        </w:rPr>
        <w:t xml:space="preserve">дітей через </w:t>
      </w:r>
      <w:r w:rsidRPr="00BD4A7B">
        <w:rPr>
          <w:spacing w:val="-6"/>
        </w:rPr>
        <w:t xml:space="preserve">1-2 </w:t>
      </w:r>
      <w:r w:rsidRPr="00BD4A7B">
        <w:rPr>
          <w:spacing w:val="-6"/>
          <w:lang w:val="uk-UA"/>
        </w:rPr>
        <w:t>роки після виписки з навчального закладу (віддалені результати). Відсутність прогрес</w:t>
      </w:r>
      <w:r w:rsidRPr="00BD4A7B">
        <w:rPr>
          <w:spacing w:val="-6"/>
          <w:lang w:val="uk-UA"/>
        </w:rPr>
        <w:t>у</w:t>
      </w:r>
      <w:r w:rsidRPr="00BD4A7B">
        <w:rPr>
          <w:spacing w:val="-6"/>
          <w:lang w:val="uk-UA"/>
        </w:rPr>
        <w:t xml:space="preserve">вання у дітей з </w:t>
      </w:r>
      <w:r w:rsidRPr="00BD4A7B">
        <w:rPr>
          <w:spacing w:val="-6"/>
        </w:rPr>
        <w:t xml:space="preserve">1 </w:t>
      </w:r>
      <w:r w:rsidRPr="00BD4A7B">
        <w:rPr>
          <w:spacing w:val="-6"/>
          <w:lang w:val="uk-UA"/>
        </w:rPr>
        <w:t xml:space="preserve">ступенем було відзначено у </w:t>
      </w:r>
      <w:r w:rsidRPr="00BD4A7B">
        <w:rPr>
          <w:spacing w:val="-6"/>
        </w:rPr>
        <w:t>100</w:t>
      </w:r>
      <w:r w:rsidRPr="00BD4A7B">
        <w:rPr>
          <w:spacing w:val="-6"/>
          <w:lang w:val="uk-UA"/>
        </w:rPr>
        <w:t xml:space="preserve"> </w:t>
      </w:r>
      <w:r w:rsidRPr="00BD4A7B">
        <w:rPr>
          <w:spacing w:val="-6"/>
        </w:rPr>
        <w:t xml:space="preserve">%, </w:t>
      </w:r>
      <w:r w:rsidRPr="00BD4A7B">
        <w:rPr>
          <w:spacing w:val="-6"/>
          <w:lang w:val="uk-UA"/>
        </w:rPr>
        <w:t xml:space="preserve">з </w:t>
      </w:r>
      <w:r w:rsidRPr="00BD4A7B">
        <w:rPr>
          <w:spacing w:val="-6"/>
        </w:rPr>
        <w:t xml:space="preserve">2 </w:t>
      </w:r>
      <w:r w:rsidRPr="00BD4A7B">
        <w:rPr>
          <w:spacing w:val="-6"/>
          <w:lang w:val="uk-UA"/>
        </w:rPr>
        <w:t xml:space="preserve">ступенем </w:t>
      </w:r>
      <w:r w:rsidRPr="00BD4A7B">
        <w:rPr>
          <w:spacing w:val="-6"/>
        </w:rPr>
        <w:t>- 85,7</w:t>
      </w:r>
      <w:r w:rsidRPr="00BD4A7B">
        <w:rPr>
          <w:spacing w:val="-6"/>
          <w:lang w:val="uk-UA"/>
        </w:rPr>
        <w:t xml:space="preserve"> </w:t>
      </w:r>
      <w:r w:rsidRPr="00BD4A7B">
        <w:rPr>
          <w:spacing w:val="-6"/>
        </w:rPr>
        <w:t xml:space="preserve">%, 3 </w:t>
      </w:r>
      <w:r w:rsidRPr="00BD4A7B">
        <w:rPr>
          <w:spacing w:val="-6"/>
          <w:lang w:val="uk-UA"/>
        </w:rPr>
        <w:t xml:space="preserve">ступенем </w:t>
      </w:r>
      <w:r w:rsidRPr="00BD4A7B">
        <w:rPr>
          <w:spacing w:val="-6"/>
        </w:rPr>
        <w:t>– 80</w:t>
      </w:r>
      <w:r w:rsidRPr="00BD4A7B">
        <w:rPr>
          <w:spacing w:val="-6"/>
          <w:lang w:val="uk-UA"/>
        </w:rPr>
        <w:t xml:space="preserve"> </w:t>
      </w:r>
      <w:r w:rsidRPr="00BD4A7B">
        <w:rPr>
          <w:spacing w:val="-6"/>
        </w:rPr>
        <w:t xml:space="preserve">%, </w:t>
      </w:r>
      <w:r w:rsidRPr="00BD4A7B">
        <w:rPr>
          <w:spacing w:val="-6"/>
          <w:lang w:val="uk-UA"/>
        </w:rPr>
        <w:t xml:space="preserve">4 ступенем </w:t>
      </w:r>
      <w:r w:rsidRPr="00BD4A7B">
        <w:rPr>
          <w:spacing w:val="-6"/>
        </w:rPr>
        <w:t xml:space="preserve">– </w:t>
      </w:r>
      <w:r w:rsidRPr="00BD4A7B">
        <w:rPr>
          <w:spacing w:val="-6"/>
          <w:lang w:val="uk-UA"/>
        </w:rPr>
        <w:t xml:space="preserve">у </w:t>
      </w:r>
      <w:r w:rsidRPr="00BD4A7B">
        <w:rPr>
          <w:spacing w:val="-6"/>
        </w:rPr>
        <w:t>54,4</w:t>
      </w:r>
      <w:r w:rsidRPr="00BD4A7B">
        <w:rPr>
          <w:spacing w:val="-6"/>
          <w:lang w:val="uk-UA"/>
        </w:rPr>
        <w:t xml:space="preserve"> </w:t>
      </w:r>
      <w:r w:rsidRPr="00BD4A7B">
        <w:rPr>
          <w:spacing w:val="-6"/>
        </w:rPr>
        <w:t xml:space="preserve">% </w:t>
      </w:r>
      <w:r w:rsidRPr="00BD4A7B">
        <w:rPr>
          <w:spacing w:val="-6"/>
          <w:lang w:val="uk-UA"/>
        </w:rPr>
        <w:t>випадків.</w:t>
      </w:r>
      <w:r w:rsidRPr="00BD4A7B">
        <w:rPr>
          <w:spacing w:val="-6"/>
        </w:rPr>
        <w:t xml:space="preserve"> </w:t>
      </w:r>
      <w:r w:rsidRPr="00BD4A7B">
        <w:rPr>
          <w:spacing w:val="-6"/>
          <w:lang w:val="uk-UA"/>
        </w:rPr>
        <w:t>Прогресування виявлено у о</w:t>
      </w:r>
      <w:r w:rsidRPr="00BD4A7B">
        <w:rPr>
          <w:spacing w:val="-6"/>
          <w:lang w:val="uk-UA"/>
        </w:rPr>
        <w:t>б</w:t>
      </w:r>
      <w:r w:rsidRPr="00BD4A7B">
        <w:rPr>
          <w:spacing w:val="-6"/>
          <w:lang w:val="uk-UA"/>
        </w:rPr>
        <w:t xml:space="preserve">стежених з </w:t>
      </w:r>
      <w:r w:rsidRPr="00BD4A7B">
        <w:rPr>
          <w:spacing w:val="-6"/>
        </w:rPr>
        <w:t xml:space="preserve">2 </w:t>
      </w:r>
      <w:r w:rsidRPr="00BD4A7B">
        <w:rPr>
          <w:spacing w:val="-6"/>
          <w:lang w:val="uk-UA"/>
        </w:rPr>
        <w:t xml:space="preserve">ступенем сколіозу в </w:t>
      </w:r>
      <w:r w:rsidRPr="00BD4A7B">
        <w:rPr>
          <w:spacing w:val="-6"/>
        </w:rPr>
        <w:t>14,2</w:t>
      </w:r>
      <w:r w:rsidRPr="00BD4A7B">
        <w:rPr>
          <w:spacing w:val="-6"/>
          <w:lang w:val="uk-UA"/>
        </w:rPr>
        <w:t xml:space="preserve"> </w:t>
      </w:r>
      <w:r w:rsidRPr="00BD4A7B">
        <w:rPr>
          <w:spacing w:val="-6"/>
        </w:rPr>
        <w:t>%</w:t>
      </w:r>
      <w:r w:rsidRPr="00BD4A7B">
        <w:rPr>
          <w:spacing w:val="-6"/>
          <w:lang w:val="uk-UA"/>
        </w:rPr>
        <w:t xml:space="preserve"> випадків</w:t>
      </w:r>
      <w:r w:rsidRPr="00BD4A7B">
        <w:rPr>
          <w:spacing w:val="-6"/>
        </w:rPr>
        <w:t xml:space="preserve">, 3 </w:t>
      </w:r>
      <w:r w:rsidRPr="00BD4A7B">
        <w:rPr>
          <w:spacing w:val="-6"/>
          <w:lang w:val="uk-UA"/>
        </w:rPr>
        <w:t xml:space="preserve">ступенем </w:t>
      </w:r>
      <w:r w:rsidRPr="00BD4A7B">
        <w:rPr>
          <w:spacing w:val="-6"/>
        </w:rPr>
        <w:t xml:space="preserve">– </w:t>
      </w:r>
      <w:r w:rsidRPr="00BD4A7B">
        <w:rPr>
          <w:spacing w:val="-6"/>
          <w:lang w:val="uk-UA"/>
        </w:rPr>
        <w:t xml:space="preserve">в 20 %, 4 ступенем </w:t>
      </w:r>
      <w:r w:rsidRPr="00BD4A7B">
        <w:rPr>
          <w:spacing w:val="-6"/>
        </w:rPr>
        <w:t xml:space="preserve">– </w:t>
      </w:r>
      <w:r w:rsidRPr="00BD4A7B">
        <w:rPr>
          <w:spacing w:val="-6"/>
          <w:lang w:val="uk-UA"/>
        </w:rPr>
        <w:t xml:space="preserve">в </w:t>
      </w:r>
      <w:r w:rsidRPr="00BD4A7B">
        <w:rPr>
          <w:spacing w:val="-6"/>
        </w:rPr>
        <w:t>45,5</w:t>
      </w:r>
      <w:r w:rsidRPr="00BD4A7B">
        <w:rPr>
          <w:spacing w:val="-6"/>
          <w:lang w:val="uk-UA"/>
        </w:rPr>
        <w:t xml:space="preserve"> </w:t>
      </w:r>
      <w:r w:rsidRPr="00BD4A7B">
        <w:rPr>
          <w:spacing w:val="-6"/>
        </w:rPr>
        <w:t xml:space="preserve">%. </w:t>
      </w:r>
      <w:r w:rsidRPr="00BD4A7B">
        <w:rPr>
          <w:spacing w:val="-6"/>
          <w:lang w:val="uk-UA"/>
        </w:rPr>
        <w:t>Відтак, фізична реабілітація в умовах спеціалізованого навчально-оздоровчого закладу за розробленими експ</w:t>
      </w:r>
      <w:r w:rsidRPr="00BD4A7B">
        <w:rPr>
          <w:spacing w:val="-6"/>
          <w:lang w:val="uk-UA"/>
        </w:rPr>
        <w:t>е</w:t>
      </w:r>
      <w:r w:rsidRPr="00BD4A7B">
        <w:rPr>
          <w:spacing w:val="-6"/>
          <w:lang w:val="uk-UA"/>
        </w:rPr>
        <w:t>риментальними методиками у санаторній школі</w:t>
      </w:r>
      <w:r w:rsidRPr="00BD4A7B">
        <w:rPr>
          <w:spacing w:val="-6"/>
        </w:rPr>
        <w:t>-</w:t>
      </w:r>
      <w:r w:rsidRPr="00BD4A7B">
        <w:rPr>
          <w:spacing w:val="-6"/>
          <w:lang w:val="uk-UA"/>
        </w:rPr>
        <w:t>інтернаті, виявилась ефективною у більшості випадків корекції сколіозу 1-4</w:t>
      </w:r>
      <w:r w:rsidRPr="00BD4A7B">
        <w:rPr>
          <w:spacing w:val="-6"/>
        </w:rPr>
        <w:t xml:space="preserve"> </w:t>
      </w:r>
      <w:r w:rsidRPr="00BD4A7B">
        <w:rPr>
          <w:spacing w:val="-6"/>
          <w:lang w:val="uk-UA"/>
        </w:rPr>
        <w:t>ступенів. Порівняльний аналіз корекції сколіотичних вад хребта дітей, які навчались за рекомендованою експер</w:t>
      </w:r>
      <w:r w:rsidRPr="00BD4A7B">
        <w:rPr>
          <w:spacing w:val="-6"/>
          <w:lang w:val="uk-UA"/>
        </w:rPr>
        <w:t>и</w:t>
      </w:r>
      <w:r w:rsidRPr="00BD4A7B">
        <w:rPr>
          <w:spacing w:val="-6"/>
          <w:lang w:val="uk-UA"/>
        </w:rPr>
        <w:t xml:space="preserve">ментальною методикою (експериментальні класи) і дітей контрольних класів, показав, що кращі на </w:t>
      </w:r>
      <w:r w:rsidRPr="00BD4A7B">
        <w:rPr>
          <w:spacing w:val="-6"/>
        </w:rPr>
        <w:t>7,9-27,5 %</w:t>
      </w:r>
      <w:r w:rsidRPr="00BD4A7B">
        <w:rPr>
          <w:spacing w:val="-6"/>
          <w:lang w:val="uk-UA"/>
        </w:rPr>
        <w:t xml:space="preserve"> результати спостерігали у дітей експериментальних класів</w:t>
      </w:r>
      <w:r w:rsidRPr="00BD4A7B">
        <w:rPr>
          <w:spacing w:val="-6"/>
        </w:rPr>
        <w:t xml:space="preserve">. </w:t>
      </w:r>
      <w:r w:rsidRPr="00BD4A7B">
        <w:rPr>
          <w:spacing w:val="-6"/>
          <w:lang w:val="uk-UA"/>
        </w:rPr>
        <w:t>Водночас з'яс</w:t>
      </w:r>
      <w:r w:rsidRPr="00BD4A7B">
        <w:rPr>
          <w:spacing w:val="-6"/>
          <w:lang w:val="uk-UA"/>
        </w:rPr>
        <w:t>о</w:t>
      </w:r>
      <w:r w:rsidRPr="00BD4A7B">
        <w:rPr>
          <w:spacing w:val="-6"/>
          <w:lang w:val="uk-UA"/>
        </w:rPr>
        <w:t>вано, що припинення корекції в умовах санаторної школи</w:t>
      </w:r>
      <w:r w:rsidRPr="00BD4A7B">
        <w:rPr>
          <w:spacing w:val="-6"/>
        </w:rPr>
        <w:t>-</w:t>
      </w:r>
      <w:r w:rsidRPr="00BD4A7B">
        <w:rPr>
          <w:spacing w:val="-6"/>
          <w:lang w:val="uk-UA"/>
        </w:rPr>
        <w:t>інтернату в період активного росту хребта веде до прогресування деформації, причому тим більшому, чим важчий ступінь сколіозу. Вваж</w:t>
      </w:r>
      <w:r w:rsidRPr="00BD4A7B">
        <w:rPr>
          <w:spacing w:val="-6"/>
          <w:lang w:val="uk-UA"/>
        </w:rPr>
        <w:t>а</w:t>
      </w:r>
      <w:r w:rsidRPr="00BD4A7B">
        <w:rPr>
          <w:spacing w:val="-6"/>
          <w:lang w:val="uk-UA"/>
        </w:rPr>
        <w:t>ємо, що корекція і реабілітація в умовах шкіл-інтернатів могли бути більш ефективними, якби діти пр</w:t>
      </w:r>
      <w:r w:rsidRPr="00BD4A7B">
        <w:rPr>
          <w:spacing w:val="-6"/>
          <w:lang w:val="uk-UA"/>
        </w:rPr>
        <w:t>о</w:t>
      </w:r>
      <w:r w:rsidRPr="00BD4A7B">
        <w:rPr>
          <w:spacing w:val="-6"/>
          <w:lang w:val="uk-UA"/>
        </w:rPr>
        <w:t>ходили корекцію до закінчення активного росту хребта (вік 16-17 років), тобто навчально-виховний та корекційно-реабілітаційний процес має відбуватися з 1 по 11 класи. Поліпшення здоров’я дітей хворих на сколіоз, позитивна динаміка в корекції вад хребта, зміни в деформаціях, що відбувались за час сп</w:t>
      </w:r>
      <w:r w:rsidRPr="00BD4A7B">
        <w:rPr>
          <w:spacing w:val="-6"/>
          <w:lang w:val="uk-UA"/>
        </w:rPr>
        <w:t>о</w:t>
      </w:r>
      <w:r w:rsidRPr="00BD4A7B">
        <w:rPr>
          <w:spacing w:val="-6"/>
          <w:lang w:val="uk-UA"/>
        </w:rPr>
        <w:t>стереження, на наш погляд, засвідчують ефективність проведених заходів фізичної реаб</w:t>
      </w:r>
      <w:r w:rsidRPr="00BD4A7B">
        <w:rPr>
          <w:spacing w:val="-6"/>
          <w:lang w:val="uk-UA"/>
        </w:rPr>
        <w:t>і</w:t>
      </w:r>
      <w:r w:rsidRPr="00BD4A7B">
        <w:rPr>
          <w:spacing w:val="-6"/>
          <w:lang w:val="uk-UA"/>
        </w:rPr>
        <w:t>літації.</w:t>
      </w:r>
    </w:p>
    <w:p w:rsidR="009A5898" w:rsidRPr="00BD4A7B" w:rsidRDefault="009A5898" w:rsidP="009A5898">
      <w:pPr>
        <w:shd w:val="clear" w:color="auto" w:fill="FFFFFF"/>
        <w:jc w:val="center"/>
        <w:rPr>
          <w:b/>
          <w:spacing w:val="-6"/>
          <w:lang w:val="uk-UA"/>
        </w:rPr>
      </w:pPr>
      <w:r w:rsidRPr="00BD4A7B">
        <w:rPr>
          <w:b/>
          <w:spacing w:val="-6"/>
          <w:lang w:val="uk-UA"/>
        </w:rPr>
        <w:t>ВИСНОВКИ</w:t>
      </w:r>
    </w:p>
    <w:p w:rsidR="009A5898" w:rsidRPr="00BD4A7B" w:rsidRDefault="009A5898" w:rsidP="009A5898">
      <w:pPr>
        <w:shd w:val="clear" w:color="auto" w:fill="FFFFFF"/>
        <w:autoSpaceDE w:val="0"/>
        <w:autoSpaceDN w:val="0"/>
        <w:adjustRightInd w:val="0"/>
        <w:ind w:firstLine="567"/>
        <w:jc w:val="both"/>
        <w:rPr>
          <w:spacing w:val="-6"/>
          <w:lang w:val="uk-UA"/>
        </w:rPr>
      </w:pPr>
      <w:r w:rsidRPr="00BD4A7B">
        <w:rPr>
          <w:spacing w:val="-6"/>
          <w:lang w:val="uk-UA"/>
        </w:rPr>
        <w:t>У дисертації науково обґрунтовані, теоретично узагальнені, розроблені, апробовані та впроваджені у практику принципово нові концепції до поетапної реабіліт</w:t>
      </w:r>
      <w:r w:rsidRPr="00BD4A7B">
        <w:rPr>
          <w:spacing w:val="-6"/>
          <w:lang w:val="uk-UA"/>
        </w:rPr>
        <w:t>а</w:t>
      </w:r>
      <w:r w:rsidRPr="00BD4A7B">
        <w:rPr>
          <w:spacing w:val="-6"/>
          <w:lang w:val="uk-UA"/>
        </w:rPr>
        <w:t>ційної корекції порушень рухових функцій у дітей, хворих на сколіоз хребта різного ступеня, на основі встановлених патологічних змін фізичного розвитку дітей віком 7-14 років. Одержані результати є підст</w:t>
      </w:r>
      <w:r w:rsidRPr="00BD4A7B">
        <w:rPr>
          <w:spacing w:val="-6"/>
          <w:lang w:val="uk-UA"/>
        </w:rPr>
        <w:t>а</w:t>
      </w:r>
      <w:r w:rsidRPr="00BD4A7B">
        <w:rPr>
          <w:spacing w:val="-6"/>
          <w:lang w:val="uk-UA"/>
        </w:rPr>
        <w:t>вою для наступних експериментальних та порівняльних досліджень з корекції порушень рухових функцій у дітей із сколіотичними ураженнями хребта різного ступеня з урахуванням анатомічних та патогенетичних змін фізичного ро</w:t>
      </w:r>
      <w:r w:rsidRPr="00BD4A7B">
        <w:rPr>
          <w:spacing w:val="-6"/>
          <w:lang w:val="uk-UA"/>
        </w:rPr>
        <w:t>з</w:t>
      </w:r>
      <w:r w:rsidRPr="00BD4A7B">
        <w:rPr>
          <w:spacing w:val="-6"/>
          <w:lang w:val="uk-UA"/>
        </w:rPr>
        <w:t>витку.</w:t>
      </w:r>
    </w:p>
    <w:p w:rsidR="009A5898" w:rsidRPr="00BD4A7B" w:rsidRDefault="009A5898" w:rsidP="00CB41D4">
      <w:pPr>
        <w:widowControl w:val="0"/>
        <w:numPr>
          <w:ilvl w:val="0"/>
          <w:numId w:val="69"/>
        </w:numPr>
        <w:shd w:val="clear" w:color="auto" w:fill="FFFFFF"/>
        <w:suppressAutoHyphens w:val="0"/>
        <w:autoSpaceDE w:val="0"/>
        <w:autoSpaceDN w:val="0"/>
        <w:adjustRightInd w:val="0"/>
        <w:jc w:val="both"/>
        <w:rPr>
          <w:spacing w:val="-6"/>
          <w:lang w:val="uk-UA"/>
        </w:rPr>
      </w:pPr>
      <w:r w:rsidRPr="00BD4A7B">
        <w:rPr>
          <w:spacing w:val="-6"/>
          <w:lang w:val="uk-UA"/>
        </w:rPr>
        <w:t>Діти, хворі на сколіоз, мають вірогідні відмінності за антропометричними п</w:t>
      </w:r>
      <w:r w:rsidRPr="00BD4A7B">
        <w:rPr>
          <w:spacing w:val="-6"/>
          <w:lang w:val="uk-UA"/>
        </w:rPr>
        <w:t>о</w:t>
      </w:r>
      <w:r w:rsidRPr="00BD4A7B">
        <w:rPr>
          <w:spacing w:val="-6"/>
          <w:lang w:val="uk-UA"/>
        </w:rPr>
        <w:t>казниками, станом ССС та дихальної систем порівняно з практично здоровими дітьми. Здорові діти мають кращі респіраторні та ростові характеристики. Рівень фун</w:t>
      </w:r>
      <w:r w:rsidRPr="00BD4A7B">
        <w:rPr>
          <w:spacing w:val="-6"/>
          <w:lang w:val="uk-UA"/>
        </w:rPr>
        <w:t>к</w:t>
      </w:r>
      <w:r w:rsidRPr="00BD4A7B">
        <w:rPr>
          <w:spacing w:val="-6"/>
          <w:lang w:val="uk-UA"/>
        </w:rPr>
        <w:t>ціональних та рухливих здібностей у групі дітей, хворих на сколіоз, вище середнього, в групі практично здорових дітей – високий. В групі дітей зі сколіозом 40 % мають нормотонічний тип реакції на фізичне навантаження, 40 % - гіпертонічний тип, 10 % - ди</w:t>
      </w:r>
      <w:r w:rsidRPr="00BD4A7B">
        <w:rPr>
          <w:spacing w:val="-6"/>
          <w:lang w:val="uk-UA"/>
        </w:rPr>
        <w:t>с</w:t>
      </w:r>
      <w:r w:rsidRPr="00BD4A7B">
        <w:rPr>
          <w:spacing w:val="-6"/>
          <w:lang w:val="uk-UA"/>
        </w:rPr>
        <w:t>тонічний, 10 % - гіпотонічний. В групі здорових дітей нормотонічну реакцію виявили 70 %, гіперт</w:t>
      </w:r>
      <w:r w:rsidRPr="00BD4A7B">
        <w:rPr>
          <w:spacing w:val="-6"/>
          <w:lang w:val="uk-UA"/>
        </w:rPr>
        <w:t>о</w:t>
      </w:r>
      <w:r w:rsidRPr="00BD4A7B">
        <w:rPr>
          <w:spacing w:val="-6"/>
          <w:lang w:val="uk-UA"/>
        </w:rPr>
        <w:t>нічну – 20 %, дистонічну – 10 %.</w:t>
      </w:r>
    </w:p>
    <w:p w:rsidR="009A5898" w:rsidRPr="00BD4A7B" w:rsidRDefault="009A5898" w:rsidP="00CB41D4">
      <w:pPr>
        <w:widowControl w:val="0"/>
        <w:numPr>
          <w:ilvl w:val="0"/>
          <w:numId w:val="69"/>
        </w:numPr>
        <w:shd w:val="clear" w:color="auto" w:fill="FFFFFF"/>
        <w:suppressAutoHyphens w:val="0"/>
        <w:autoSpaceDE w:val="0"/>
        <w:autoSpaceDN w:val="0"/>
        <w:adjustRightInd w:val="0"/>
        <w:jc w:val="both"/>
        <w:rPr>
          <w:spacing w:val="-6"/>
          <w:lang w:val="uk-UA"/>
        </w:rPr>
      </w:pPr>
      <w:r w:rsidRPr="00BD4A7B">
        <w:rPr>
          <w:spacing w:val="-6"/>
          <w:lang w:val="uk-UA"/>
        </w:rPr>
        <w:t>Вихідний стан психомоторних якостей у дітей, хворих на сколіоз, встановлювався за допомогою антропометричних показників (ріст, маса тіла, обхват грудної клітки) та спеціальних тестів (на загал</w:t>
      </w:r>
      <w:r w:rsidRPr="00BD4A7B">
        <w:rPr>
          <w:spacing w:val="-6"/>
          <w:lang w:val="uk-UA"/>
        </w:rPr>
        <w:t>ь</w:t>
      </w:r>
      <w:r w:rsidRPr="00BD4A7B">
        <w:rPr>
          <w:spacing w:val="-6"/>
          <w:lang w:val="uk-UA"/>
        </w:rPr>
        <w:t>ну витривалість, силу та силову витривалість, рівновагу, швидкість, гнучкість). Встановлено, що психом</w:t>
      </w:r>
      <w:r w:rsidRPr="00BD4A7B">
        <w:rPr>
          <w:spacing w:val="-6"/>
          <w:lang w:val="uk-UA"/>
        </w:rPr>
        <w:t>о</w:t>
      </w:r>
      <w:r w:rsidRPr="00BD4A7B">
        <w:rPr>
          <w:spacing w:val="-6"/>
          <w:lang w:val="uk-UA"/>
        </w:rPr>
        <w:t>торні якості у дітей зі сколіотичними вадами хребта були в значній мірі змінені у порівнянні зі здоровими дітьми за всіма показниками психодіагностичних тестів: збільшено час простої сенс</w:t>
      </w:r>
      <w:r w:rsidRPr="00BD4A7B">
        <w:rPr>
          <w:spacing w:val="-6"/>
          <w:lang w:val="uk-UA"/>
        </w:rPr>
        <w:t>о</w:t>
      </w:r>
      <w:r w:rsidRPr="00BD4A7B">
        <w:rPr>
          <w:spacing w:val="-6"/>
          <w:lang w:val="uk-UA"/>
        </w:rPr>
        <w:t>моторної реакції; час сенсомоторної реакції, вибору з двох колірних стимулів; знижена сенсомото</w:t>
      </w:r>
      <w:r w:rsidRPr="00BD4A7B">
        <w:rPr>
          <w:spacing w:val="-6"/>
          <w:lang w:val="uk-UA"/>
        </w:rPr>
        <w:t>р</w:t>
      </w:r>
      <w:r w:rsidRPr="00BD4A7B">
        <w:rPr>
          <w:spacing w:val="-6"/>
          <w:lang w:val="uk-UA"/>
        </w:rPr>
        <w:t>на точність при реакції на рухомий об'єкт; збільшено час успішного виконання сенсомоторної дії. Аналіз показників розвитку рухових якостей показує, що у хлопчиків за швидкістю та гнучкістю між групами хворих та здорових дітей відмінності були невірогідними, за іншими показниками вірогідно відрізнялись. У хворих та здорових дівчаток вірогідні відмінності були виявлені з гнучкості, рівнов</w:t>
      </w:r>
      <w:r w:rsidRPr="00BD4A7B">
        <w:rPr>
          <w:spacing w:val="-6"/>
          <w:lang w:val="uk-UA"/>
        </w:rPr>
        <w:t>а</w:t>
      </w:r>
      <w:r w:rsidRPr="00BD4A7B">
        <w:rPr>
          <w:spacing w:val="-6"/>
          <w:lang w:val="uk-UA"/>
        </w:rPr>
        <w:t>ги, сили та силової витривалості та з загальної витривалості, за всіма іншими показниками відмінн</w:t>
      </w:r>
      <w:r w:rsidRPr="00BD4A7B">
        <w:rPr>
          <w:spacing w:val="-6"/>
          <w:lang w:val="uk-UA"/>
        </w:rPr>
        <w:t>о</w:t>
      </w:r>
      <w:r w:rsidRPr="00BD4A7B">
        <w:rPr>
          <w:spacing w:val="-6"/>
          <w:lang w:val="uk-UA"/>
        </w:rPr>
        <w:t>сті були невірогідними. Кращі показники у дівчат, ніж у хлопчиків аналогічного віку, хворих на сколіоз, відмічені тільки з гнучк</w:t>
      </w:r>
      <w:r w:rsidRPr="00BD4A7B">
        <w:rPr>
          <w:spacing w:val="-6"/>
          <w:lang w:val="uk-UA"/>
        </w:rPr>
        <w:t>о</w:t>
      </w:r>
      <w:r w:rsidRPr="00BD4A7B">
        <w:rPr>
          <w:spacing w:val="-6"/>
          <w:lang w:val="uk-UA"/>
        </w:rPr>
        <w:t xml:space="preserve">сті. </w:t>
      </w:r>
    </w:p>
    <w:p w:rsidR="009A5898" w:rsidRPr="00BD4A7B" w:rsidRDefault="009A5898" w:rsidP="00CB41D4">
      <w:pPr>
        <w:widowControl w:val="0"/>
        <w:numPr>
          <w:ilvl w:val="0"/>
          <w:numId w:val="69"/>
        </w:numPr>
        <w:shd w:val="clear" w:color="auto" w:fill="FFFFFF"/>
        <w:suppressAutoHyphens w:val="0"/>
        <w:autoSpaceDE w:val="0"/>
        <w:autoSpaceDN w:val="0"/>
        <w:adjustRightInd w:val="0"/>
        <w:jc w:val="both"/>
        <w:rPr>
          <w:spacing w:val="-6"/>
          <w:lang w:val="uk-UA"/>
        </w:rPr>
      </w:pPr>
      <w:r w:rsidRPr="00BD4A7B">
        <w:rPr>
          <w:spacing w:val="-6"/>
          <w:lang w:val="uk-UA"/>
        </w:rPr>
        <w:t>Розроблений комплекс корекційних заходів фізичної реабілітації, спрямованих на попередження прогресування сколіотичних уражень хребта і на формування важливих рухових навичок та вмінь, який включав: щоденний гр</w:t>
      </w:r>
      <w:r w:rsidRPr="00BD4A7B">
        <w:rPr>
          <w:spacing w:val="-6"/>
          <w:lang w:val="uk-UA"/>
        </w:rPr>
        <w:t>у</w:t>
      </w:r>
      <w:r w:rsidRPr="00BD4A7B">
        <w:rPr>
          <w:spacing w:val="-6"/>
          <w:lang w:val="uk-UA"/>
        </w:rPr>
        <w:t>повий урок (8-12 дітей) тривалістю до 45 хв.; (2) індивідуальні заняття з метою відпрацювання правильності виконання вправ для виправлення порушень постави; (3) ранк</w:t>
      </w:r>
      <w:r w:rsidRPr="00BD4A7B">
        <w:rPr>
          <w:spacing w:val="-6"/>
          <w:lang w:val="uk-UA"/>
        </w:rPr>
        <w:t>о</w:t>
      </w:r>
      <w:r w:rsidRPr="00BD4A7B">
        <w:rPr>
          <w:spacing w:val="-6"/>
          <w:lang w:val="uk-UA"/>
        </w:rPr>
        <w:t>ву гігієнічну гімнастику; (4) фізкультурні паузи на кожному уроці; (5) вечірній комплекс вправ тр</w:t>
      </w:r>
      <w:r w:rsidRPr="00BD4A7B">
        <w:rPr>
          <w:spacing w:val="-6"/>
          <w:lang w:val="uk-UA"/>
        </w:rPr>
        <w:t>и</w:t>
      </w:r>
      <w:r w:rsidRPr="00BD4A7B">
        <w:rPr>
          <w:spacing w:val="-6"/>
          <w:lang w:val="uk-UA"/>
        </w:rPr>
        <w:t xml:space="preserve">валістю до 30 хв.; (6) лікувальне плавання 2-3 рази на тиждень; (7) фізіотерапевтичні </w:t>
      </w:r>
      <w:r w:rsidRPr="00BD4A7B">
        <w:rPr>
          <w:spacing w:val="-6"/>
          <w:lang w:val="uk-UA"/>
        </w:rPr>
        <w:lastRenderedPageBreak/>
        <w:t>процедури; (8) рухливі та спеціальні ігри; (9) визначення сили та статичної витривалості м'язової системи кожної дитини, функціональні проби з навантаженням на ССС п</w:t>
      </w:r>
      <w:r w:rsidRPr="00BD4A7B">
        <w:rPr>
          <w:spacing w:val="-6"/>
          <w:lang w:val="uk-UA"/>
        </w:rPr>
        <w:t>е</w:t>
      </w:r>
      <w:r w:rsidRPr="00BD4A7B">
        <w:rPr>
          <w:spacing w:val="-6"/>
          <w:lang w:val="uk-UA"/>
        </w:rPr>
        <w:t>ред призначенням та застосуванням ЛФК.</w:t>
      </w:r>
    </w:p>
    <w:p w:rsidR="009A5898" w:rsidRPr="00BD4A7B" w:rsidRDefault="009A5898" w:rsidP="00CB41D4">
      <w:pPr>
        <w:widowControl w:val="0"/>
        <w:numPr>
          <w:ilvl w:val="0"/>
          <w:numId w:val="69"/>
        </w:numPr>
        <w:shd w:val="clear" w:color="auto" w:fill="FFFFFF"/>
        <w:suppressAutoHyphens w:val="0"/>
        <w:autoSpaceDE w:val="0"/>
        <w:autoSpaceDN w:val="0"/>
        <w:adjustRightInd w:val="0"/>
        <w:jc w:val="both"/>
        <w:rPr>
          <w:spacing w:val="-6"/>
          <w:lang w:val="uk-UA"/>
        </w:rPr>
      </w:pPr>
      <w:r w:rsidRPr="00BD4A7B">
        <w:rPr>
          <w:spacing w:val="-6"/>
          <w:lang w:val="uk-UA"/>
        </w:rPr>
        <w:t>Розроблений та запропонований комплекс поетапної корекції та реабілітації дітей, хворих на сколіоз, призводить, порівняно із застосуванням загальноприйнятих програм фізичної реабілітації, до по</w:t>
      </w:r>
      <w:r w:rsidRPr="00BD4A7B">
        <w:rPr>
          <w:spacing w:val="-6"/>
          <w:lang w:val="uk-UA"/>
        </w:rPr>
        <w:t>к</w:t>
      </w:r>
      <w:r w:rsidRPr="00BD4A7B">
        <w:rPr>
          <w:spacing w:val="-6"/>
          <w:lang w:val="uk-UA"/>
        </w:rPr>
        <w:t>ращання показників фізичного розвитку учнів: збільшення росту (на 12,5-20,2 %); маси тіла (на 46,9-56,8 %), периметру грудної клітки на вдиху (на 20,8-33,0 %), на видиху (22,7-28,5 %), в період паузи (на 23,4-32,3 %) як у хлопчиків, так і в дівчаток. У дітей з вадами хребта з різними за ступенем п</w:t>
      </w:r>
      <w:r w:rsidRPr="00BD4A7B">
        <w:rPr>
          <w:spacing w:val="-6"/>
          <w:lang w:val="uk-UA"/>
        </w:rPr>
        <w:t>о</w:t>
      </w:r>
      <w:r w:rsidRPr="00BD4A7B">
        <w:rPr>
          <w:spacing w:val="-6"/>
          <w:lang w:val="uk-UA"/>
        </w:rPr>
        <w:t>рушеннями рухових функцій зросла загальна витривалість (на 13,6-17,4 %), сила і витривалість м’язів тулуба (на 47-50 %), швидкість (на 18,3-35,3 %), гну</w:t>
      </w:r>
      <w:r w:rsidRPr="00BD4A7B">
        <w:rPr>
          <w:spacing w:val="-6"/>
          <w:lang w:val="uk-UA"/>
        </w:rPr>
        <w:t>ч</w:t>
      </w:r>
      <w:r w:rsidRPr="00BD4A7B">
        <w:rPr>
          <w:spacing w:val="-6"/>
          <w:lang w:val="uk-UA"/>
        </w:rPr>
        <w:t>кість (на 75-90 %).</w:t>
      </w:r>
    </w:p>
    <w:p w:rsidR="009A5898" w:rsidRPr="00BD4A7B" w:rsidRDefault="009A5898" w:rsidP="00CB41D4">
      <w:pPr>
        <w:widowControl w:val="0"/>
        <w:numPr>
          <w:ilvl w:val="0"/>
          <w:numId w:val="69"/>
        </w:numPr>
        <w:shd w:val="clear" w:color="auto" w:fill="FFFFFF"/>
        <w:suppressAutoHyphens w:val="0"/>
        <w:autoSpaceDE w:val="0"/>
        <w:autoSpaceDN w:val="0"/>
        <w:adjustRightInd w:val="0"/>
        <w:jc w:val="both"/>
        <w:rPr>
          <w:spacing w:val="-6"/>
          <w:lang w:val="uk-UA"/>
        </w:rPr>
      </w:pPr>
      <w:r w:rsidRPr="00BD4A7B">
        <w:rPr>
          <w:spacing w:val="-6"/>
          <w:lang w:val="uk-UA"/>
        </w:rPr>
        <w:t>Розроблена та експериментально апробована в умовах спеціального навчал</w:t>
      </w:r>
      <w:r w:rsidRPr="00BD4A7B">
        <w:rPr>
          <w:spacing w:val="-6"/>
          <w:lang w:val="uk-UA"/>
        </w:rPr>
        <w:t>ь</w:t>
      </w:r>
      <w:r w:rsidRPr="00BD4A7B">
        <w:rPr>
          <w:spacing w:val="-6"/>
          <w:lang w:val="uk-UA"/>
        </w:rPr>
        <w:t>ного закладу програма з фізичного виховання для дітей зі сколіотичними вадами хребта, яка включає теоретичні уроки з ф</w:t>
      </w:r>
      <w:r w:rsidRPr="00BD4A7B">
        <w:rPr>
          <w:spacing w:val="-6"/>
          <w:lang w:val="uk-UA"/>
        </w:rPr>
        <w:t>і</w:t>
      </w:r>
      <w:r w:rsidRPr="00BD4A7B">
        <w:rPr>
          <w:spacing w:val="-6"/>
          <w:lang w:val="uk-UA"/>
        </w:rPr>
        <w:t>зичної культури, спеціальні, загальнорозвиваючі та дихальні вправи, вправи на виховання правил</w:t>
      </w:r>
      <w:r w:rsidRPr="00BD4A7B">
        <w:rPr>
          <w:spacing w:val="-6"/>
          <w:lang w:val="uk-UA"/>
        </w:rPr>
        <w:t>ь</w:t>
      </w:r>
      <w:r w:rsidRPr="00BD4A7B">
        <w:rPr>
          <w:spacing w:val="-6"/>
          <w:lang w:val="uk-UA"/>
        </w:rPr>
        <w:t>ної пози і постави, на розслаблення, профілактику та корекцію сколіотичної деформації, плоскост</w:t>
      </w:r>
      <w:r w:rsidRPr="00BD4A7B">
        <w:rPr>
          <w:spacing w:val="-6"/>
          <w:lang w:val="uk-UA"/>
        </w:rPr>
        <w:t>о</w:t>
      </w:r>
      <w:r w:rsidRPr="00BD4A7B">
        <w:rPr>
          <w:spacing w:val="-6"/>
          <w:lang w:val="uk-UA"/>
        </w:rPr>
        <w:t>пості, елементи ігор, легкої атлетики, з обмеженням вправ на швидкість, силу, витривалість, диста</w:t>
      </w:r>
      <w:r w:rsidRPr="00BD4A7B">
        <w:rPr>
          <w:spacing w:val="-6"/>
          <w:lang w:val="uk-UA"/>
        </w:rPr>
        <w:t>н</w:t>
      </w:r>
      <w:r w:rsidRPr="00BD4A7B">
        <w:rPr>
          <w:spacing w:val="-6"/>
          <w:lang w:val="uk-UA"/>
        </w:rPr>
        <w:t>ції ходьби та бігу. Припинення корекції в умовах спеціалізованої санаторної школи-інтернату в пер</w:t>
      </w:r>
      <w:r w:rsidRPr="00BD4A7B">
        <w:rPr>
          <w:spacing w:val="-6"/>
          <w:lang w:val="uk-UA"/>
        </w:rPr>
        <w:t>і</w:t>
      </w:r>
      <w:r w:rsidRPr="00BD4A7B">
        <w:rPr>
          <w:spacing w:val="-6"/>
          <w:lang w:val="uk-UA"/>
        </w:rPr>
        <w:t>од активного росту хребта призводить до прогресування деформації хребта. Таку корекцію при в</w:t>
      </w:r>
      <w:r w:rsidRPr="00BD4A7B">
        <w:rPr>
          <w:spacing w:val="-6"/>
          <w:lang w:val="uk-UA"/>
        </w:rPr>
        <w:t>и</w:t>
      </w:r>
      <w:r w:rsidRPr="00BD4A7B">
        <w:rPr>
          <w:spacing w:val="-6"/>
          <w:lang w:val="uk-UA"/>
        </w:rPr>
        <w:t xml:space="preserve">ражених формах деформації необхідно продовжувати до закінчення росту хребта. </w:t>
      </w:r>
    </w:p>
    <w:p w:rsidR="009A5898" w:rsidRPr="00BD4A7B" w:rsidRDefault="009A5898" w:rsidP="009A5898">
      <w:pPr>
        <w:shd w:val="clear" w:color="auto" w:fill="FFFFFF"/>
        <w:autoSpaceDE w:val="0"/>
        <w:autoSpaceDN w:val="0"/>
        <w:adjustRightInd w:val="0"/>
        <w:jc w:val="center"/>
        <w:rPr>
          <w:b/>
          <w:spacing w:val="-6"/>
          <w:lang w:val="uk-UA"/>
        </w:rPr>
      </w:pPr>
      <w:r w:rsidRPr="00BD4A7B">
        <w:rPr>
          <w:b/>
          <w:spacing w:val="-6"/>
          <w:lang w:val="uk-UA"/>
        </w:rPr>
        <w:t>ПРАКТИЧНІ РЕКОМЕНДАЦІЇ</w:t>
      </w:r>
    </w:p>
    <w:p w:rsidR="009A5898" w:rsidRPr="00BD4A7B" w:rsidRDefault="009A5898" w:rsidP="00CB41D4">
      <w:pPr>
        <w:widowControl w:val="0"/>
        <w:numPr>
          <w:ilvl w:val="0"/>
          <w:numId w:val="70"/>
        </w:numPr>
        <w:shd w:val="clear" w:color="auto" w:fill="FFFFFF"/>
        <w:suppressAutoHyphens w:val="0"/>
        <w:jc w:val="both"/>
        <w:rPr>
          <w:spacing w:val="-6"/>
          <w:lang w:val="uk-UA"/>
        </w:rPr>
      </w:pPr>
      <w:r w:rsidRPr="00BD4A7B">
        <w:rPr>
          <w:spacing w:val="-6"/>
          <w:lang w:val="uk-UA"/>
        </w:rPr>
        <w:t>Запропонований метод корекції при проведенні занять з фізичної реабілітації д</w:t>
      </w:r>
      <w:r w:rsidRPr="00BD4A7B">
        <w:rPr>
          <w:spacing w:val="-6"/>
          <w:lang w:val="uk-UA"/>
        </w:rPr>
        <w:t>і</w:t>
      </w:r>
      <w:r w:rsidRPr="00BD4A7B">
        <w:rPr>
          <w:spacing w:val="-6"/>
          <w:lang w:val="uk-UA"/>
        </w:rPr>
        <w:t>тей з вадами хребта у навчально-оздоровчій системі спеціалізованої школи-інтернату повинен включати комплекс коре</w:t>
      </w:r>
      <w:r w:rsidRPr="00BD4A7B">
        <w:rPr>
          <w:spacing w:val="-6"/>
          <w:lang w:val="uk-UA"/>
        </w:rPr>
        <w:t>к</w:t>
      </w:r>
      <w:r w:rsidRPr="00BD4A7B">
        <w:rPr>
          <w:spacing w:val="-6"/>
          <w:lang w:val="uk-UA"/>
        </w:rPr>
        <w:t>ційних, відновлювальних, навчальних, виховних, загальнооздоровчих заходів, спрямованих на зуп</w:t>
      </w:r>
      <w:r w:rsidRPr="00BD4A7B">
        <w:rPr>
          <w:spacing w:val="-6"/>
          <w:lang w:val="uk-UA"/>
        </w:rPr>
        <w:t>и</w:t>
      </w:r>
      <w:r w:rsidRPr="00BD4A7B">
        <w:rPr>
          <w:spacing w:val="-6"/>
          <w:lang w:val="uk-UA"/>
        </w:rPr>
        <w:t>нення прогресування сколіотичних деформацій хребта, корекцію наслідків хвороби, дефектів опо</w:t>
      </w:r>
      <w:r w:rsidRPr="00BD4A7B">
        <w:rPr>
          <w:spacing w:val="-6"/>
          <w:lang w:val="uk-UA"/>
        </w:rPr>
        <w:t>р</w:t>
      </w:r>
      <w:r w:rsidRPr="00BD4A7B">
        <w:rPr>
          <w:spacing w:val="-6"/>
          <w:lang w:val="uk-UA"/>
        </w:rPr>
        <w:t>но-рухового апарату, порушень з боку нервової, травної, дихальної систем, ССС, відновлення втр</w:t>
      </w:r>
      <w:r w:rsidRPr="00BD4A7B">
        <w:rPr>
          <w:spacing w:val="-6"/>
          <w:lang w:val="uk-UA"/>
        </w:rPr>
        <w:t>а</w:t>
      </w:r>
      <w:r w:rsidRPr="00BD4A7B">
        <w:rPr>
          <w:spacing w:val="-6"/>
          <w:lang w:val="uk-UA"/>
        </w:rPr>
        <w:t>чених фізіологічних функцій, підвищення рівня здоров'я дітей, придбання необхідних умінь і нав</w:t>
      </w:r>
      <w:r w:rsidRPr="00BD4A7B">
        <w:rPr>
          <w:spacing w:val="-6"/>
          <w:lang w:val="uk-UA"/>
        </w:rPr>
        <w:t>и</w:t>
      </w:r>
      <w:r w:rsidRPr="00BD4A7B">
        <w:rPr>
          <w:spacing w:val="-6"/>
          <w:lang w:val="uk-UA"/>
        </w:rPr>
        <w:t>чок, вихованню фізичних якостей, формування правильної пози та постави, вміння адаптуватися у соціальному середовищі мол</w:t>
      </w:r>
      <w:r w:rsidRPr="00BD4A7B">
        <w:rPr>
          <w:spacing w:val="-6"/>
          <w:lang w:val="uk-UA"/>
        </w:rPr>
        <w:t>о</w:t>
      </w:r>
      <w:r w:rsidRPr="00BD4A7B">
        <w:rPr>
          <w:spacing w:val="-6"/>
          <w:lang w:val="uk-UA"/>
        </w:rPr>
        <w:t>дих людей.</w:t>
      </w:r>
    </w:p>
    <w:p w:rsidR="009A5898" w:rsidRPr="00BD4A7B" w:rsidRDefault="009A5898" w:rsidP="00CB41D4">
      <w:pPr>
        <w:widowControl w:val="0"/>
        <w:numPr>
          <w:ilvl w:val="0"/>
          <w:numId w:val="70"/>
        </w:numPr>
        <w:shd w:val="clear" w:color="auto" w:fill="FFFFFF"/>
        <w:suppressAutoHyphens w:val="0"/>
        <w:autoSpaceDE w:val="0"/>
        <w:autoSpaceDN w:val="0"/>
        <w:adjustRightInd w:val="0"/>
        <w:jc w:val="both"/>
        <w:rPr>
          <w:spacing w:val="-6"/>
          <w:lang w:val="uk-UA"/>
        </w:rPr>
      </w:pPr>
      <w:r w:rsidRPr="00BD4A7B">
        <w:rPr>
          <w:spacing w:val="-6"/>
          <w:lang w:val="uk-UA"/>
        </w:rPr>
        <w:t>При проведенні занять з фізичної культури з дітьми зі сколіотичними ураженнями хребта в умовах спеціалізованої санаторної школи-інтернату необхідно використовувати три ортопедичні режими, враховуючи форму та ступінь хвороби, ф</w:t>
      </w:r>
      <w:r w:rsidRPr="00BD4A7B">
        <w:rPr>
          <w:spacing w:val="-6"/>
          <w:lang w:val="uk-UA"/>
        </w:rPr>
        <w:t>і</w:t>
      </w:r>
      <w:r w:rsidRPr="00BD4A7B">
        <w:rPr>
          <w:spacing w:val="-6"/>
          <w:lang w:val="uk-UA"/>
        </w:rPr>
        <w:t>зичний розвиток дитини, вік, стан розвиток деформації: (а) загальний активний; (б) режим часткового розвантаження хр</w:t>
      </w:r>
      <w:r w:rsidRPr="00BD4A7B">
        <w:rPr>
          <w:spacing w:val="-6"/>
          <w:lang w:val="uk-UA"/>
        </w:rPr>
        <w:t>е</w:t>
      </w:r>
      <w:r w:rsidRPr="00BD4A7B">
        <w:rPr>
          <w:spacing w:val="-6"/>
          <w:lang w:val="uk-UA"/>
        </w:rPr>
        <w:t>бта; (в) режим повного розвантаження хребта.</w:t>
      </w:r>
    </w:p>
    <w:p w:rsidR="009A5898" w:rsidRPr="00BD4A7B" w:rsidRDefault="009A5898" w:rsidP="009A5898">
      <w:pPr>
        <w:pStyle w:val="31"/>
        <w:tabs>
          <w:tab w:val="center" w:pos="3174"/>
        </w:tabs>
        <w:rPr>
          <w:b w:val="0"/>
          <w:snapToGrid w:val="0"/>
          <w:spacing w:val="-6"/>
          <w:szCs w:val="24"/>
          <w:lang w:val="uk-UA"/>
        </w:rPr>
      </w:pPr>
      <w:r w:rsidRPr="00BD4A7B">
        <w:rPr>
          <w:b w:val="0"/>
          <w:snapToGrid w:val="0"/>
          <w:spacing w:val="-6"/>
          <w:szCs w:val="24"/>
          <w:lang w:val="uk-UA"/>
        </w:rPr>
        <w:t>СПИСОК НАУКОВИХ ПРАЦЬ, ОПУБЛІКОВАНИХ ЗА ТЕМОЮ ДИСЕ</w:t>
      </w:r>
      <w:r w:rsidRPr="00BD4A7B">
        <w:rPr>
          <w:b w:val="0"/>
          <w:snapToGrid w:val="0"/>
          <w:spacing w:val="-6"/>
          <w:szCs w:val="24"/>
          <w:lang w:val="uk-UA"/>
        </w:rPr>
        <w:t>Р</w:t>
      </w:r>
      <w:r w:rsidRPr="00BD4A7B">
        <w:rPr>
          <w:b w:val="0"/>
          <w:snapToGrid w:val="0"/>
          <w:spacing w:val="-6"/>
          <w:szCs w:val="24"/>
          <w:lang w:val="uk-UA"/>
        </w:rPr>
        <w:t>ТАЦІЇ</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Пристинський В.М., Пристинська Т.М. Особливості психофізичної реабілітації та соціальної адаптації учнів з вадами опірно-рухового апарату в умовах роботи санаторної школи-інтернату // Вісник Луганського національного педагогічного університету імені Тараса Шевченка. Біологічні науки. – 2005. – № 13. – С. 86-88. (</w:t>
      </w:r>
      <w:r w:rsidRPr="00BD4A7B">
        <w:rPr>
          <w:i/>
          <w:spacing w:val="-6"/>
          <w:lang w:val="uk-UA"/>
        </w:rPr>
        <w:t>Здобувачкою були вивчені особливості соціальної адаптації дітей, хворих на сколіоз, нап</w:t>
      </w:r>
      <w:r w:rsidRPr="00BD4A7B">
        <w:rPr>
          <w:i/>
          <w:spacing w:val="-6"/>
          <w:lang w:val="uk-UA"/>
        </w:rPr>
        <w:t>и</w:t>
      </w:r>
      <w:r w:rsidRPr="00BD4A7B">
        <w:rPr>
          <w:i/>
          <w:spacing w:val="-6"/>
          <w:lang w:val="uk-UA"/>
        </w:rPr>
        <w:t>саний текст статті</w:t>
      </w:r>
      <w:r w:rsidRPr="00BD4A7B">
        <w:rPr>
          <w:spacing w:val="-6"/>
          <w:lang w:val="uk-UA"/>
        </w:rPr>
        <w:t>).</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Особливості організації структурного процесу фізичної реабілітації учнів молодшого шкільного віку зі сколіозом // Загальна патологія та пат</w:t>
      </w:r>
      <w:r w:rsidRPr="00BD4A7B">
        <w:rPr>
          <w:spacing w:val="-6"/>
          <w:lang w:val="uk-UA"/>
        </w:rPr>
        <w:t>о</w:t>
      </w:r>
      <w:r w:rsidRPr="00BD4A7B">
        <w:rPr>
          <w:spacing w:val="-6"/>
          <w:lang w:val="uk-UA"/>
        </w:rPr>
        <w:t xml:space="preserve">логічна фізіологія. – 2007. – № 2. – С. 78-83. </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Фізична реабілітація дітей з вадами хребта у спеціалізованих школах-інтернатах // Загальна патологія та патологічна фізіол</w:t>
      </w:r>
      <w:r w:rsidRPr="00BD4A7B">
        <w:rPr>
          <w:spacing w:val="-6"/>
          <w:lang w:val="uk-UA"/>
        </w:rPr>
        <w:t>о</w:t>
      </w:r>
      <w:r w:rsidRPr="00BD4A7B">
        <w:rPr>
          <w:spacing w:val="-6"/>
          <w:lang w:val="uk-UA"/>
        </w:rPr>
        <w:t>гія. – 2007. – № 3. – С. 6-8.</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Застосування ігрового методу в корекції школярів з дефектами постави // Загальна патологія та патологі</w:t>
      </w:r>
      <w:r w:rsidRPr="00BD4A7B">
        <w:rPr>
          <w:spacing w:val="-6"/>
          <w:lang w:val="uk-UA"/>
        </w:rPr>
        <w:t>ч</w:t>
      </w:r>
      <w:r w:rsidRPr="00BD4A7B">
        <w:rPr>
          <w:spacing w:val="-6"/>
          <w:lang w:val="uk-UA"/>
        </w:rPr>
        <w:t>на фізіологія. – 2007. – № 4. – С. 15-19.</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Фізична реабілітація дітей зі сколіотичними вадами хребта // Загальна патологія та патологічна фізіологія. – 2008. – № 1. – С. 30-33.</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Пристинський В.М., Пристинська Т.М. Ефективність реалізації ігрового методу в фізичній реабілітації школярів з дефектами постави // Слоб</w:t>
      </w:r>
      <w:r w:rsidRPr="00BD4A7B">
        <w:rPr>
          <w:spacing w:val="-6"/>
          <w:lang w:val="uk-UA"/>
        </w:rPr>
        <w:t>о</w:t>
      </w:r>
      <w:r w:rsidRPr="00BD4A7B">
        <w:rPr>
          <w:spacing w:val="-6"/>
          <w:lang w:val="uk-UA"/>
        </w:rPr>
        <w:t xml:space="preserve">жанський науково-спортивний вісник. – 2005. – № 8. – С. 170-173. </w:t>
      </w:r>
    </w:p>
    <w:p w:rsidR="009A5898" w:rsidRPr="00BD4A7B" w:rsidRDefault="009A5898" w:rsidP="00CB41D4">
      <w:pPr>
        <w:numPr>
          <w:ilvl w:val="0"/>
          <w:numId w:val="68"/>
        </w:numPr>
        <w:tabs>
          <w:tab w:val="clear" w:pos="0"/>
          <w:tab w:val="num" w:pos="360"/>
        </w:tabs>
        <w:suppressAutoHyphens w:val="0"/>
        <w:ind w:left="360" w:hanging="360"/>
        <w:jc w:val="both"/>
        <w:rPr>
          <w:spacing w:val="-6"/>
        </w:rPr>
      </w:pPr>
      <w:r w:rsidRPr="00BD4A7B">
        <w:rPr>
          <w:spacing w:val="-6"/>
        </w:rPr>
        <w:lastRenderedPageBreak/>
        <w:t xml:space="preserve">Клименко Ю.С., Пристинський В.Н. Научно-практические основы разработки программ физической и социальной реабилитации инвалидов с нарушениями функций опорно-двигательного аппарата // </w:t>
      </w:r>
      <w:r w:rsidRPr="00BD4A7B">
        <w:rPr>
          <w:spacing w:val="-6"/>
          <w:lang w:val="uk-UA"/>
        </w:rPr>
        <w:t>Педагогіка, психологія та медико-біологічні проблеми фізичного виховання і спо</w:t>
      </w:r>
      <w:r w:rsidRPr="00BD4A7B">
        <w:rPr>
          <w:spacing w:val="-6"/>
          <w:lang w:val="uk-UA"/>
        </w:rPr>
        <w:t>р</w:t>
      </w:r>
      <w:r w:rsidRPr="00BD4A7B">
        <w:rPr>
          <w:spacing w:val="-6"/>
          <w:lang w:val="uk-UA"/>
        </w:rPr>
        <w:t>ту. – 2006. – № 5 – С. 98-102.</w:t>
      </w:r>
    </w:p>
    <w:p w:rsidR="009A5898" w:rsidRPr="00BD4A7B" w:rsidRDefault="009A5898" w:rsidP="00CB41D4">
      <w:pPr>
        <w:numPr>
          <w:ilvl w:val="0"/>
          <w:numId w:val="68"/>
        </w:numPr>
        <w:tabs>
          <w:tab w:val="clear" w:pos="0"/>
          <w:tab w:val="num" w:pos="360"/>
        </w:tabs>
        <w:suppressAutoHyphens w:val="0"/>
        <w:ind w:left="360" w:hanging="360"/>
        <w:jc w:val="both"/>
        <w:rPr>
          <w:spacing w:val="-6"/>
        </w:rPr>
      </w:pPr>
      <w:r w:rsidRPr="00BD4A7B">
        <w:rPr>
          <w:spacing w:val="-6"/>
          <w:lang w:val="uk-UA"/>
        </w:rPr>
        <w:t xml:space="preserve">Моргун </w:t>
      </w:r>
      <w:r w:rsidRPr="00BD4A7B">
        <w:rPr>
          <w:spacing w:val="-6"/>
        </w:rPr>
        <w:t xml:space="preserve">О., Клименко Ю., </w:t>
      </w:r>
      <w:r w:rsidRPr="00BD4A7B">
        <w:rPr>
          <w:spacing w:val="-6"/>
          <w:lang w:val="uk-UA"/>
        </w:rPr>
        <w:t xml:space="preserve">Пристинська Т. Управління точнісними рухами спортсменів як основа формування техніки в спортивних іграх // Матеріали </w:t>
      </w:r>
      <w:r w:rsidRPr="00BD4A7B">
        <w:rPr>
          <w:spacing w:val="-6"/>
          <w:lang w:val="en-US"/>
        </w:rPr>
        <w:t>III</w:t>
      </w:r>
      <w:r w:rsidRPr="00BD4A7B">
        <w:rPr>
          <w:spacing w:val="-6"/>
        </w:rPr>
        <w:t xml:space="preserve"> </w:t>
      </w:r>
      <w:r w:rsidRPr="00BD4A7B">
        <w:rPr>
          <w:spacing w:val="-6"/>
          <w:lang w:val="uk-UA"/>
        </w:rPr>
        <w:t>Всеукраїнської наукової студентської конференції «Сучасні проблеми фізичного вих</w:t>
      </w:r>
      <w:r w:rsidRPr="00BD4A7B">
        <w:rPr>
          <w:spacing w:val="-6"/>
          <w:lang w:val="uk-UA"/>
        </w:rPr>
        <w:t>о</w:t>
      </w:r>
      <w:r w:rsidRPr="00BD4A7B">
        <w:rPr>
          <w:spacing w:val="-6"/>
          <w:lang w:val="uk-UA"/>
        </w:rPr>
        <w:t>вання та спорту школярів і студентів України». - Суми: СумДПУ ім. А.С. Мак</w:t>
      </w:r>
      <w:r w:rsidRPr="00BD4A7B">
        <w:rPr>
          <w:spacing w:val="-6"/>
          <w:lang w:val="uk-UA"/>
        </w:rPr>
        <w:t>а</w:t>
      </w:r>
      <w:r w:rsidRPr="00BD4A7B">
        <w:rPr>
          <w:spacing w:val="-6"/>
          <w:lang w:val="uk-UA"/>
        </w:rPr>
        <w:t xml:space="preserve">ренка, </w:t>
      </w:r>
      <w:r w:rsidRPr="00BD4A7B">
        <w:rPr>
          <w:spacing w:val="-6"/>
        </w:rPr>
        <w:t xml:space="preserve">2003. – </w:t>
      </w:r>
      <w:r w:rsidRPr="00BD4A7B">
        <w:rPr>
          <w:spacing w:val="-6"/>
          <w:lang w:val="uk-UA"/>
        </w:rPr>
        <w:t xml:space="preserve">С. </w:t>
      </w:r>
      <w:r w:rsidRPr="00BD4A7B">
        <w:rPr>
          <w:spacing w:val="-6"/>
        </w:rPr>
        <w:t>237-240.</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 xml:space="preserve">Клименко Ю.С. Основні форми фізкультурно-оздоровчої діяльності людей похилого віку, які мають порушення серцево-судинної системи // Матеріали </w:t>
      </w:r>
      <w:r w:rsidRPr="00BD4A7B">
        <w:rPr>
          <w:spacing w:val="-6"/>
          <w:lang w:val="en-US"/>
        </w:rPr>
        <w:t>IV</w:t>
      </w:r>
      <w:r w:rsidRPr="00BD4A7B">
        <w:rPr>
          <w:spacing w:val="-6"/>
          <w:lang w:val="uk-UA"/>
        </w:rPr>
        <w:t xml:space="preserve"> Всеукраїнської науково-практичної конфер</w:t>
      </w:r>
      <w:r w:rsidRPr="00BD4A7B">
        <w:rPr>
          <w:spacing w:val="-6"/>
          <w:lang w:val="uk-UA"/>
        </w:rPr>
        <w:t>е</w:t>
      </w:r>
      <w:r w:rsidRPr="00BD4A7B">
        <w:rPr>
          <w:spacing w:val="-6"/>
          <w:lang w:val="uk-UA"/>
        </w:rPr>
        <w:t>нції «Проблеми активізації рекреаційно-оздоровчої діяльності населення». – Львів: ЛДІФК, 2004. – С. 230-231.</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Особливості впливу занять фізичними вправами, організов</w:t>
      </w:r>
      <w:r w:rsidRPr="00BD4A7B">
        <w:rPr>
          <w:spacing w:val="-6"/>
          <w:lang w:val="uk-UA"/>
        </w:rPr>
        <w:t>а</w:t>
      </w:r>
      <w:r w:rsidRPr="00BD4A7B">
        <w:rPr>
          <w:spacing w:val="-6"/>
          <w:lang w:val="uk-UA"/>
        </w:rPr>
        <w:t xml:space="preserve">ними на засадах ігрової діяльності, на процес реабілітації організму. // Матеріали </w:t>
      </w:r>
      <w:r w:rsidRPr="00BD4A7B">
        <w:rPr>
          <w:spacing w:val="-6"/>
          <w:lang w:val="en-US"/>
        </w:rPr>
        <w:t>II</w:t>
      </w:r>
      <w:r w:rsidRPr="00BD4A7B">
        <w:rPr>
          <w:spacing w:val="-6"/>
          <w:lang w:val="uk-UA"/>
        </w:rPr>
        <w:t xml:space="preserve"> міжнародної науково-методичної конференції «Наука, здоров'я, реабілітація». – В</w:t>
      </w:r>
      <w:r w:rsidRPr="00BD4A7B">
        <w:rPr>
          <w:spacing w:val="-6"/>
          <w:lang w:val="uk-UA"/>
        </w:rPr>
        <w:t>и</w:t>
      </w:r>
      <w:r w:rsidRPr="00BD4A7B">
        <w:rPr>
          <w:spacing w:val="-6"/>
          <w:lang w:val="uk-UA"/>
        </w:rPr>
        <w:t xml:space="preserve">пуск </w:t>
      </w:r>
      <w:r w:rsidRPr="00BD4A7B">
        <w:rPr>
          <w:spacing w:val="-6"/>
          <w:lang w:val="en-US"/>
        </w:rPr>
        <w:t>II</w:t>
      </w:r>
      <w:r w:rsidRPr="00BD4A7B">
        <w:rPr>
          <w:spacing w:val="-6"/>
          <w:lang w:val="uk-UA"/>
        </w:rPr>
        <w:t>. – Луганськ: Знання, 2004. – С. 201-204.</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Пристинський В.М., Пристинська Т.М., Клименко Ю.С. Методика визначення оптимальних нава</w:t>
      </w:r>
      <w:r w:rsidRPr="00BD4A7B">
        <w:rPr>
          <w:spacing w:val="-6"/>
          <w:lang w:val="uk-UA"/>
        </w:rPr>
        <w:t>н</w:t>
      </w:r>
      <w:r w:rsidRPr="00BD4A7B">
        <w:rPr>
          <w:spacing w:val="-6"/>
          <w:lang w:val="uk-UA"/>
        </w:rPr>
        <w:t>тажень в процесі занять фізичними вправами реабілітаційної спрямованості // Матеріали Першої Міжнародної науково-практичної конференції «Науковий потенціал світу 2004». – Том 65. Фізична культура і професійний спорт. – Дніпропетровськ: Наука і освіта, 2004. – С. 21-23.</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Макущенко І.В., Пристинський В.М., Клименко Ю.С., Пристинська Т.М. Історико-педагогічні асп</w:t>
      </w:r>
      <w:r w:rsidRPr="00BD4A7B">
        <w:rPr>
          <w:spacing w:val="-6"/>
          <w:lang w:val="uk-UA"/>
        </w:rPr>
        <w:t>е</w:t>
      </w:r>
      <w:r w:rsidRPr="00BD4A7B">
        <w:rPr>
          <w:spacing w:val="-6"/>
          <w:lang w:val="uk-UA"/>
        </w:rPr>
        <w:t xml:space="preserve">кти впливу рухової активності на формування гармонійно розвиненої особистості // Матеріали </w:t>
      </w:r>
      <w:r w:rsidRPr="00BD4A7B">
        <w:rPr>
          <w:spacing w:val="-6"/>
          <w:lang w:val="en-US"/>
        </w:rPr>
        <w:t>II</w:t>
      </w:r>
      <w:r w:rsidRPr="00BD4A7B">
        <w:rPr>
          <w:spacing w:val="-6"/>
          <w:lang w:val="uk-UA"/>
        </w:rPr>
        <w:t xml:space="preserve"> Всеукраїнської наукової конференції «Біосоціокультурні та педагогічні аспекти фізичного виховання і спо</w:t>
      </w:r>
      <w:r w:rsidRPr="00BD4A7B">
        <w:rPr>
          <w:spacing w:val="-6"/>
          <w:lang w:val="uk-UA"/>
        </w:rPr>
        <w:t>р</w:t>
      </w:r>
      <w:r w:rsidRPr="00BD4A7B">
        <w:rPr>
          <w:spacing w:val="-6"/>
          <w:lang w:val="uk-UA"/>
        </w:rPr>
        <w:t>ту». – Суми: СумДГІУ ім. А.С. Макаренка. – 2005. – С. 215-219.</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Пристинський В.М., Пристинська Т.М. Комплексна реабілітація в корекції фізичн</w:t>
      </w:r>
      <w:r w:rsidRPr="00BD4A7B">
        <w:rPr>
          <w:spacing w:val="-6"/>
          <w:lang w:val="uk-UA"/>
        </w:rPr>
        <w:t>о</w:t>
      </w:r>
      <w:r w:rsidRPr="00BD4A7B">
        <w:rPr>
          <w:spacing w:val="-6"/>
          <w:lang w:val="uk-UA"/>
        </w:rPr>
        <w:t>го і психічного розвитку школярів з деформаціями хребта, які навчаються в умовах санаторної шк</w:t>
      </w:r>
      <w:r w:rsidRPr="00BD4A7B">
        <w:rPr>
          <w:spacing w:val="-6"/>
          <w:lang w:val="uk-UA"/>
        </w:rPr>
        <w:t>о</w:t>
      </w:r>
      <w:r w:rsidRPr="00BD4A7B">
        <w:rPr>
          <w:spacing w:val="-6"/>
          <w:lang w:val="uk-UA"/>
        </w:rPr>
        <w:t>ли-інтернату // Матеріали наукової конференції Харківського національного педагогічного університету імені Г.С. Сковороди «Актуальні проблеми фізичного в</w:t>
      </w:r>
      <w:r w:rsidRPr="00BD4A7B">
        <w:rPr>
          <w:spacing w:val="-6"/>
          <w:lang w:val="uk-UA"/>
        </w:rPr>
        <w:t>и</w:t>
      </w:r>
      <w:r w:rsidRPr="00BD4A7B">
        <w:rPr>
          <w:spacing w:val="-6"/>
          <w:lang w:val="uk-UA"/>
        </w:rPr>
        <w:t>ховання і спорту» (8-9 грудня 2005 р.). – Харків: ОВС, 2005. – С. 55-57.</w:t>
      </w:r>
    </w:p>
    <w:p w:rsidR="009A5898" w:rsidRPr="00BD4A7B" w:rsidRDefault="009A5898" w:rsidP="00CB41D4">
      <w:pPr>
        <w:widowControl w:val="0"/>
        <w:numPr>
          <w:ilvl w:val="0"/>
          <w:numId w:val="68"/>
        </w:numPr>
        <w:shd w:val="clear" w:color="auto" w:fill="FFFFFF"/>
        <w:tabs>
          <w:tab w:val="clear" w:pos="0"/>
          <w:tab w:val="left" w:pos="216"/>
          <w:tab w:val="num" w:pos="360"/>
        </w:tabs>
        <w:suppressAutoHyphens w:val="0"/>
        <w:ind w:left="360" w:hanging="360"/>
        <w:jc w:val="both"/>
        <w:rPr>
          <w:spacing w:val="-6"/>
          <w:lang w:val="uk-UA"/>
        </w:rPr>
      </w:pPr>
      <w:r w:rsidRPr="00BD4A7B">
        <w:rPr>
          <w:spacing w:val="-6"/>
          <w:lang w:val="uk-UA"/>
        </w:rPr>
        <w:t>Клименко Ю., Макущенко І., Пристинська Т., Осіпцов О., Пристинський В. Шляхи вдосконалення процесу фізичної ре</w:t>
      </w:r>
      <w:r w:rsidRPr="00BD4A7B">
        <w:rPr>
          <w:spacing w:val="-6"/>
          <w:lang w:val="uk-UA"/>
        </w:rPr>
        <w:t>а</w:t>
      </w:r>
      <w:r w:rsidRPr="00BD4A7B">
        <w:rPr>
          <w:spacing w:val="-6"/>
          <w:lang w:val="uk-UA"/>
        </w:rPr>
        <w:t>білітації дітей з порушеннями постави в умовах роботи санаторної школи-інтернату // Матеріали І Сумської обласної наукової конференції Сумського ДГІУ ім. А.С. Макаре</w:t>
      </w:r>
      <w:r w:rsidRPr="00BD4A7B">
        <w:rPr>
          <w:spacing w:val="-6"/>
          <w:lang w:val="uk-UA"/>
        </w:rPr>
        <w:t>н</w:t>
      </w:r>
      <w:r w:rsidRPr="00BD4A7B">
        <w:rPr>
          <w:spacing w:val="-6"/>
          <w:lang w:val="uk-UA"/>
        </w:rPr>
        <w:t>ка «Сучасні проблеми медичної та фізичної реабілітації». – Суми. – 2005. – С. 63-69.</w:t>
      </w:r>
    </w:p>
    <w:p w:rsidR="009A5898" w:rsidRPr="00BD4A7B" w:rsidRDefault="009A5898" w:rsidP="00CB41D4">
      <w:pPr>
        <w:widowControl w:val="0"/>
        <w:numPr>
          <w:ilvl w:val="0"/>
          <w:numId w:val="68"/>
        </w:numPr>
        <w:shd w:val="clear" w:color="auto" w:fill="FFFFFF"/>
        <w:tabs>
          <w:tab w:val="clear" w:pos="0"/>
          <w:tab w:val="num" w:pos="360"/>
        </w:tabs>
        <w:suppressAutoHyphens w:val="0"/>
        <w:ind w:left="360" w:hanging="360"/>
        <w:jc w:val="both"/>
        <w:rPr>
          <w:spacing w:val="-6"/>
          <w:lang w:val="uk-UA"/>
        </w:rPr>
      </w:pPr>
      <w:r w:rsidRPr="00BD4A7B">
        <w:rPr>
          <w:spacing w:val="-6"/>
          <w:lang w:val="uk-UA"/>
        </w:rPr>
        <w:t>Клименко Ю.С, Пристинський В.М., Пристинська Т.М. Актуальні теоретико-методичні аспекти ре</w:t>
      </w:r>
      <w:r w:rsidRPr="00BD4A7B">
        <w:rPr>
          <w:spacing w:val="-6"/>
          <w:lang w:val="uk-UA"/>
        </w:rPr>
        <w:t>а</w:t>
      </w:r>
      <w:r w:rsidRPr="00BD4A7B">
        <w:rPr>
          <w:spacing w:val="-6"/>
          <w:lang w:val="uk-UA"/>
        </w:rPr>
        <w:t>лізації фізичного виховання дітей з порушеннями постави. Реалізація здорового способу життя – с</w:t>
      </w:r>
      <w:r w:rsidRPr="00BD4A7B">
        <w:rPr>
          <w:spacing w:val="-6"/>
          <w:lang w:val="uk-UA"/>
        </w:rPr>
        <w:t>у</w:t>
      </w:r>
      <w:r w:rsidRPr="00BD4A7B">
        <w:rPr>
          <w:spacing w:val="-6"/>
          <w:lang w:val="uk-UA"/>
        </w:rPr>
        <w:t>часні підходи / За загальною редакцією М. Лук'янченка, Ю. Шкребтія, Е. Боляха, А. Матвєєва. – Дрог</w:t>
      </w:r>
      <w:r w:rsidRPr="00BD4A7B">
        <w:rPr>
          <w:spacing w:val="-6"/>
          <w:lang w:val="uk-UA"/>
        </w:rPr>
        <w:t>о</w:t>
      </w:r>
      <w:r w:rsidRPr="00BD4A7B">
        <w:rPr>
          <w:spacing w:val="-6"/>
          <w:lang w:val="uk-UA"/>
        </w:rPr>
        <w:t>бич: Коло, 2005. – С. 307-311.</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 Пристинський В., Пристинська Т., Трададюк А. Актуальні аспекти фізичної реабіл</w:t>
      </w:r>
      <w:r w:rsidRPr="00BD4A7B">
        <w:rPr>
          <w:spacing w:val="-6"/>
          <w:lang w:val="uk-UA"/>
        </w:rPr>
        <w:t>і</w:t>
      </w:r>
      <w:r w:rsidRPr="00BD4A7B">
        <w:rPr>
          <w:spacing w:val="-6"/>
          <w:lang w:val="uk-UA"/>
        </w:rPr>
        <w:t>тації дітей зі сколіотичними вадами хребта Збірник наукових праць з галузі фізичної культури та спорту «Молода спортивна наука України». Випуск 9. – Львів: НВФ «Українські технології», 2005. – Т. 2. – С. 57-62.</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Пристинський В.М., Пристинська Т.М. Актуальні аспекти оптимізації процесу ф</w:t>
      </w:r>
      <w:r w:rsidRPr="00BD4A7B">
        <w:rPr>
          <w:spacing w:val="-6"/>
          <w:lang w:val="uk-UA"/>
        </w:rPr>
        <w:t>і</w:t>
      </w:r>
      <w:r w:rsidRPr="00BD4A7B">
        <w:rPr>
          <w:spacing w:val="-6"/>
          <w:lang w:val="uk-UA"/>
        </w:rPr>
        <w:t>зичної реабілітації дітей у спеціалізованих школах-інтернатах // Матеріали міжнародної наукової конференції «Актуальні проблеми фізичної культури та спорту в сучасних соціально-економічних умовах». – У 2-х частинах. – З</w:t>
      </w:r>
      <w:r w:rsidRPr="00BD4A7B">
        <w:rPr>
          <w:spacing w:val="-6"/>
          <w:lang w:val="uk-UA"/>
        </w:rPr>
        <w:t>а</w:t>
      </w:r>
      <w:r w:rsidRPr="00BD4A7B">
        <w:rPr>
          <w:spacing w:val="-6"/>
          <w:lang w:val="uk-UA"/>
        </w:rPr>
        <w:t xml:space="preserve">поріжжя, 2005. – С. 205-209. </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Пристинський В.М., Пристинська Т.М. Концептуальна модель організації компле</w:t>
      </w:r>
      <w:r w:rsidRPr="00BD4A7B">
        <w:rPr>
          <w:spacing w:val="-6"/>
          <w:lang w:val="uk-UA"/>
        </w:rPr>
        <w:t>к</w:t>
      </w:r>
      <w:r w:rsidRPr="00BD4A7B">
        <w:rPr>
          <w:spacing w:val="-6"/>
          <w:lang w:val="uk-UA"/>
        </w:rPr>
        <w:t>сної поетапно структурованої фізичної і соціальної реабілітації учнів з вадами опорно-рухового апарату в умовах спеціалізованої школи // М</w:t>
      </w:r>
      <w:r w:rsidRPr="00BD4A7B">
        <w:rPr>
          <w:spacing w:val="-6"/>
          <w:lang w:val="uk-UA"/>
        </w:rPr>
        <w:t>а</w:t>
      </w:r>
      <w:r w:rsidRPr="00BD4A7B">
        <w:rPr>
          <w:spacing w:val="-6"/>
          <w:lang w:val="uk-UA"/>
        </w:rPr>
        <w:t>теріали ХІ Міжнародної науково-практичної конференції «Сучасні досягнення спортивної медицини, лікувальної фізкул</w:t>
      </w:r>
      <w:r w:rsidRPr="00BD4A7B">
        <w:rPr>
          <w:spacing w:val="-6"/>
          <w:lang w:val="uk-UA"/>
        </w:rPr>
        <w:t>ь</w:t>
      </w:r>
      <w:r w:rsidRPr="00BD4A7B">
        <w:rPr>
          <w:spacing w:val="-6"/>
          <w:lang w:val="uk-UA"/>
        </w:rPr>
        <w:t>тури та валеології» (9-10 червня 2005 р.). – Одеса: Одеський державний медичний універс</w:t>
      </w:r>
      <w:r w:rsidRPr="00BD4A7B">
        <w:rPr>
          <w:spacing w:val="-6"/>
          <w:lang w:val="uk-UA"/>
        </w:rPr>
        <w:t>и</w:t>
      </w:r>
      <w:r w:rsidRPr="00BD4A7B">
        <w:rPr>
          <w:spacing w:val="-6"/>
          <w:lang w:val="uk-UA"/>
        </w:rPr>
        <w:t xml:space="preserve">тет. – 2005. – С. 116-118. </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lastRenderedPageBreak/>
        <w:t>Клименко Ю., Пристинський В., Пристинська Т. Формування валеологічних знань про оптимальну рухову діяльність дітей в умовах їх навчання у спеціалізованих закладах освіти // Збірник наукових праць ХІ Всеукраїнської науково-практичної конференції Кіровоградського державного педагогі</w:t>
      </w:r>
      <w:r w:rsidRPr="00BD4A7B">
        <w:rPr>
          <w:spacing w:val="-6"/>
          <w:lang w:val="uk-UA"/>
        </w:rPr>
        <w:t>ч</w:t>
      </w:r>
      <w:r w:rsidRPr="00BD4A7B">
        <w:rPr>
          <w:spacing w:val="-6"/>
          <w:lang w:val="uk-UA"/>
        </w:rPr>
        <w:t>ного університету імені Володимира Винниченка «Валеологічні освіти в навчальних закладах Укр</w:t>
      </w:r>
      <w:r w:rsidRPr="00BD4A7B">
        <w:rPr>
          <w:spacing w:val="-6"/>
          <w:lang w:val="uk-UA"/>
        </w:rPr>
        <w:t>а</w:t>
      </w:r>
      <w:r w:rsidRPr="00BD4A7B">
        <w:rPr>
          <w:spacing w:val="-6"/>
          <w:lang w:val="uk-UA"/>
        </w:rPr>
        <w:t xml:space="preserve">їни: стан, напрямки й перспективи розвитку». – 2005. – С. 254-259. </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Пристинський В.М. Оптимальна рухова активність як важлива передумова форм</w:t>
      </w:r>
      <w:r w:rsidRPr="00BD4A7B">
        <w:rPr>
          <w:spacing w:val="-6"/>
          <w:lang w:val="uk-UA"/>
        </w:rPr>
        <w:t>у</w:t>
      </w:r>
      <w:r w:rsidRPr="00BD4A7B">
        <w:rPr>
          <w:spacing w:val="-6"/>
          <w:lang w:val="uk-UA"/>
        </w:rPr>
        <w:t>вання знань про здоров’я та здоровий спосіб життя // Збірник наукових праць «Гуманізація навчально-виховного процесу». – Слов’янськ: В</w:t>
      </w:r>
      <w:r w:rsidRPr="00BD4A7B">
        <w:rPr>
          <w:spacing w:val="-6"/>
          <w:lang w:val="uk-UA"/>
        </w:rPr>
        <w:t>и</w:t>
      </w:r>
      <w:r w:rsidRPr="00BD4A7B">
        <w:rPr>
          <w:spacing w:val="-6"/>
          <w:lang w:val="uk-UA"/>
        </w:rPr>
        <w:t xml:space="preserve">давничий центр СДПУ, 2006. – С. 129-132. </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Ю.С. Фізична реабілітація учнів молодшого шкільного віку з функціональними поруше</w:t>
      </w:r>
      <w:r w:rsidRPr="00BD4A7B">
        <w:rPr>
          <w:spacing w:val="-6"/>
          <w:lang w:val="uk-UA"/>
        </w:rPr>
        <w:t>н</w:t>
      </w:r>
      <w:r w:rsidRPr="00BD4A7B">
        <w:rPr>
          <w:spacing w:val="-6"/>
          <w:lang w:val="uk-UA"/>
        </w:rPr>
        <w:t>нями постави і сколіозом // Матеріали І Міжнародної наукової конференції Харківського націонал</w:t>
      </w:r>
      <w:r w:rsidRPr="00BD4A7B">
        <w:rPr>
          <w:spacing w:val="-6"/>
          <w:lang w:val="uk-UA"/>
        </w:rPr>
        <w:t>ь</w:t>
      </w:r>
      <w:r w:rsidRPr="00BD4A7B">
        <w:rPr>
          <w:spacing w:val="-6"/>
          <w:lang w:val="uk-UA"/>
        </w:rPr>
        <w:t xml:space="preserve">ного педагогічного університету імені Г.С. Сковороди «Актуальні проблеми фізичного виховання і спорту» (30 листопада – 1 грудня 2006 р.). – Харків: «ОВС», 2006. – С. 67-70. </w:t>
      </w:r>
    </w:p>
    <w:p w:rsidR="009A5898" w:rsidRPr="00BD4A7B" w:rsidRDefault="009A5898" w:rsidP="00CB41D4">
      <w:pPr>
        <w:numPr>
          <w:ilvl w:val="0"/>
          <w:numId w:val="68"/>
        </w:numPr>
        <w:tabs>
          <w:tab w:val="clear" w:pos="0"/>
          <w:tab w:val="num" w:pos="360"/>
        </w:tabs>
        <w:suppressAutoHyphens w:val="0"/>
        <w:ind w:left="360" w:hanging="360"/>
        <w:jc w:val="both"/>
        <w:rPr>
          <w:spacing w:val="-6"/>
          <w:lang w:val="uk-UA"/>
        </w:rPr>
      </w:pPr>
      <w:r w:rsidRPr="00BD4A7B">
        <w:rPr>
          <w:spacing w:val="-6"/>
          <w:lang w:val="uk-UA"/>
        </w:rPr>
        <w:t>Клименко Ю. Реабілітаційно-спортивна спрямованість занять у навч</w:t>
      </w:r>
      <w:r w:rsidRPr="00BD4A7B">
        <w:rPr>
          <w:spacing w:val="-6"/>
          <w:lang w:val="uk-UA"/>
        </w:rPr>
        <w:t>а</w:t>
      </w:r>
      <w:r w:rsidRPr="00BD4A7B">
        <w:rPr>
          <w:spacing w:val="-6"/>
          <w:lang w:val="uk-UA"/>
        </w:rPr>
        <w:t>льно-виховному процесі дітей зі сколіозом в умовах санаторної школи-інтернату // Збірник наукових праць з галузі фізичної кул</w:t>
      </w:r>
      <w:r w:rsidRPr="00BD4A7B">
        <w:rPr>
          <w:spacing w:val="-6"/>
          <w:lang w:val="uk-UA"/>
        </w:rPr>
        <w:t>ь</w:t>
      </w:r>
      <w:r w:rsidRPr="00BD4A7B">
        <w:rPr>
          <w:spacing w:val="-6"/>
          <w:lang w:val="uk-UA"/>
        </w:rPr>
        <w:t>тури та спорту «Молода спортивна наука України». Випуск 11. – Львів: НВФ «Українські технол</w:t>
      </w:r>
      <w:r w:rsidRPr="00BD4A7B">
        <w:rPr>
          <w:spacing w:val="-6"/>
          <w:lang w:val="uk-UA"/>
        </w:rPr>
        <w:t>о</w:t>
      </w:r>
      <w:r w:rsidRPr="00BD4A7B">
        <w:rPr>
          <w:spacing w:val="-6"/>
          <w:lang w:val="uk-UA"/>
        </w:rPr>
        <w:t>гії», 2007. – Т. 3. – С. 97-98.</w:t>
      </w:r>
    </w:p>
    <w:p w:rsidR="009A5898" w:rsidRPr="00BD4A7B" w:rsidRDefault="009A5898" w:rsidP="009A5898">
      <w:pPr>
        <w:jc w:val="center"/>
        <w:rPr>
          <w:b/>
          <w:spacing w:val="-6"/>
          <w:lang w:val="uk-UA"/>
        </w:rPr>
      </w:pPr>
      <w:r w:rsidRPr="00BD4A7B">
        <w:rPr>
          <w:b/>
          <w:spacing w:val="-6"/>
          <w:lang w:val="uk-UA"/>
        </w:rPr>
        <w:t>Анотація</w:t>
      </w:r>
    </w:p>
    <w:p w:rsidR="009A5898" w:rsidRPr="00BD4A7B" w:rsidRDefault="009A5898" w:rsidP="009A5898">
      <w:pPr>
        <w:shd w:val="clear" w:color="auto" w:fill="FFFFFF"/>
        <w:ind w:firstLine="567"/>
        <w:jc w:val="both"/>
        <w:outlineLvl w:val="0"/>
        <w:rPr>
          <w:b/>
          <w:spacing w:val="-6"/>
          <w:lang w:val="uk-UA"/>
        </w:rPr>
      </w:pPr>
      <w:r w:rsidRPr="00BD4A7B">
        <w:rPr>
          <w:b/>
          <w:spacing w:val="-6"/>
          <w:lang w:val="uk-UA"/>
        </w:rPr>
        <w:t>Клименко Ю.С. Поетапна корекція порушень рухових функцій у дітей зі сколіотичними ураженнями хребта на підставі патогенетичних змін фізи</w:t>
      </w:r>
      <w:r w:rsidRPr="00BD4A7B">
        <w:rPr>
          <w:b/>
          <w:spacing w:val="-6"/>
          <w:lang w:val="uk-UA"/>
        </w:rPr>
        <w:t>ч</w:t>
      </w:r>
      <w:r w:rsidRPr="00BD4A7B">
        <w:rPr>
          <w:b/>
          <w:spacing w:val="-6"/>
          <w:lang w:val="uk-UA"/>
        </w:rPr>
        <w:t>ного розвитку. – Рукопис.</w:t>
      </w:r>
    </w:p>
    <w:p w:rsidR="009A5898" w:rsidRPr="00BD4A7B" w:rsidRDefault="009A5898" w:rsidP="009A5898">
      <w:pPr>
        <w:shd w:val="clear" w:color="auto" w:fill="FFFFFF"/>
        <w:ind w:firstLine="567"/>
        <w:jc w:val="both"/>
        <w:rPr>
          <w:spacing w:val="-6"/>
          <w:lang w:val="uk-UA"/>
        </w:rPr>
      </w:pPr>
      <w:r w:rsidRPr="00BD4A7B">
        <w:rPr>
          <w:spacing w:val="-6"/>
          <w:lang w:val="uk-UA"/>
        </w:rPr>
        <w:t>Дисертація на здобуття наукового ступеня кандидата біологічних наук зі спеціальності 14.03.04 – патологічна фізіологія. – Луганський державний медичний уніве</w:t>
      </w:r>
      <w:r w:rsidRPr="00BD4A7B">
        <w:rPr>
          <w:spacing w:val="-6"/>
          <w:lang w:val="uk-UA"/>
        </w:rPr>
        <w:t>р</w:t>
      </w:r>
      <w:r w:rsidRPr="00BD4A7B">
        <w:rPr>
          <w:spacing w:val="-6"/>
          <w:lang w:val="uk-UA"/>
        </w:rPr>
        <w:t>ситет, Луганськ, 2008.</w:t>
      </w:r>
    </w:p>
    <w:p w:rsidR="009A5898" w:rsidRPr="00BD4A7B" w:rsidRDefault="009A5898" w:rsidP="009A5898">
      <w:pPr>
        <w:shd w:val="clear" w:color="auto" w:fill="FFFFFF"/>
        <w:ind w:firstLine="567"/>
        <w:jc w:val="both"/>
        <w:rPr>
          <w:spacing w:val="-6"/>
          <w:lang w:val="uk-UA"/>
        </w:rPr>
      </w:pPr>
      <w:r w:rsidRPr="00BD4A7B">
        <w:rPr>
          <w:spacing w:val="-6"/>
          <w:lang w:val="uk-UA"/>
        </w:rPr>
        <w:t>Метою роботи було розробити та апробувати патогенетично орієнтовані реабілітаційні заходи для корекції порушень фізичного розвитку дітей з сколіотичними ураженнями хребта, спрямовані на попередження прогресування патолог</w:t>
      </w:r>
      <w:r w:rsidRPr="00BD4A7B">
        <w:rPr>
          <w:spacing w:val="-6"/>
          <w:lang w:val="uk-UA"/>
        </w:rPr>
        <w:t>і</w:t>
      </w:r>
      <w:r w:rsidRPr="00BD4A7B">
        <w:rPr>
          <w:spacing w:val="-6"/>
          <w:lang w:val="uk-UA"/>
        </w:rPr>
        <w:t>чного процесу і розвиток психомоторних якостей дитини. Встановлені та охарактеризовані ступінь та характер порушень психофіз</w:t>
      </w:r>
      <w:r w:rsidRPr="00BD4A7B">
        <w:rPr>
          <w:spacing w:val="-6"/>
          <w:lang w:val="uk-UA"/>
        </w:rPr>
        <w:t>и</w:t>
      </w:r>
      <w:r w:rsidRPr="00BD4A7B">
        <w:rPr>
          <w:spacing w:val="-6"/>
          <w:lang w:val="uk-UA"/>
        </w:rPr>
        <w:t>чного розвитку дітей, виявлений вихідний стан психомоторних якостей і подана об'єктивна критеріальна оцінка щодо ступеня порушень рухових функцій; розроблений комплекс заходів щодо фізичної реабілітації, спрямований на попередження пр</w:t>
      </w:r>
      <w:r w:rsidRPr="00BD4A7B">
        <w:rPr>
          <w:spacing w:val="-6"/>
          <w:lang w:val="uk-UA"/>
        </w:rPr>
        <w:t>о</w:t>
      </w:r>
      <w:r w:rsidRPr="00BD4A7B">
        <w:rPr>
          <w:spacing w:val="-6"/>
          <w:lang w:val="uk-UA"/>
        </w:rPr>
        <w:t>гресування сколіотичних уражень і формування важливих рухових навичок та вмінь; запропонований метод порівняльної оцінки ефективності застосування розробленої патогенетично-орієнтованої коре</w:t>
      </w:r>
      <w:r w:rsidRPr="00BD4A7B">
        <w:rPr>
          <w:spacing w:val="-6"/>
          <w:lang w:val="uk-UA"/>
        </w:rPr>
        <w:t>к</w:t>
      </w:r>
      <w:r w:rsidRPr="00BD4A7B">
        <w:rPr>
          <w:spacing w:val="-6"/>
          <w:lang w:val="uk-UA"/>
        </w:rPr>
        <w:t>ційної програми фізичної реабілітації при різних ступенях порушень рухових фун</w:t>
      </w:r>
      <w:r w:rsidRPr="00BD4A7B">
        <w:rPr>
          <w:spacing w:val="-6"/>
          <w:lang w:val="uk-UA"/>
        </w:rPr>
        <w:t>к</w:t>
      </w:r>
      <w:r w:rsidRPr="00BD4A7B">
        <w:rPr>
          <w:spacing w:val="-6"/>
          <w:lang w:val="uk-UA"/>
        </w:rPr>
        <w:t>цій.</w:t>
      </w:r>
    </w:p>
    <w:p w:rsidR="009A5898" w:rsidRPr="00BD4A7B" w:rsidRDefault="009A5898" w:rsidP="009A5898">
      <w:pPr>
        <w:ind w:firstLine="567"/>
        <w:jc w:val="both"/>
        <w:rPr>
          <w:spacing w:val="-6"/>
          <w:lang w:val="uk-UA"/>
        </w:rPr>
      </w:pPr>
      <w:r w:rsidRPr="00BD4A7B">
        <w:rPr>
          <w:b/>
          <w:i/>
          <w:spacing w:val="-6"/>
          <w:lang w:val="uk-UA"/>
        </w:rPr>
        <w:t>Ключові слова:</w:t>
      </w:r>
      <w:r w:rsidRPr="00BD4A7B">
        <w:rPr>
          <w:b/>
          <w:spacing w:val="-6"/>
          <w:lang w:val="uk-UA"/>
        </w:rPr>
        <w:t xml:space="preserve"> </w:t>
      </w:r>
      <w:r w:rsidRPr="00BD4A7B">
        <w:rPr>
          <w:spacing w:val="-6"/>
          <w:lang w:val="uk-UA"/>
        </w:rPr>
        <w:t>порушення рухових функцій, корекція, діти, сколіоз, пат</w:t>
      </w:r>
      <w:r w:rsidRPr="00BD4A7B">
        <w:rPr>
          <w:spacing w:val="-6"/>
          <w:lang w:val="uk-UA"/>
        </w:rPr>
        <w:t>о</w:t>
      </w:r>
      <w:r w:rsidRPr="00BD4A7B">
        <w:rPr>
          <w:spacing w:val="-6"/>
          <w:lang w:val="uk-UA"/>
        </w:rPr>
        <w:t xml:space="preserve">генез. </w:t>
      </w:r>
    </w:p>
    <w:p w:rsidR="009A5898" w:rsidRPr="00BD4A7B" w:rsidRDefault="009A5898" w:rsidP="009A5898">
      <w:pPr>
        <w:ind w:firstLine="567"/>
        <w:jc w:val="center"/>
        <w:rPr>
          <w:b/>
          <w:spacing w:val="-6"/>
          <w:lang w:val="uk-UA"/>
        </w:rPr>
      </w:pPr>
      <w:r w:rsidRPr="00BD4A7B">
        <w:rPr>
          <w:b/>
          <w:spacing w:val="-6"/>
          <w:lang w:val="uk-UA"/>
        </w:rPr>
        <w:t>Аннотация</w:t>
      </w:r>
    </w:p>
    <w:p w:rsidR="009A5898" w:rsidRPr="00BD4A7B" w:rsidRDefault="009A5898" w:rsidP="009A5898">
      <w:pPr>
        <w:shd w:val="clear" w:color="auto" w:fill="FFFFFF"/>
        <w:ind w:firstLine="567"/>
        <w:jc w:val="both"/>
        <w:outlineLvl w:val="0"/>
        <w:rPr>
          <w:b/>
          <w:spacing w:val="-6"/>
          <w:lang w:val="uk-UA"/>
        </w:rPr>
      </w:pPr>
      <w:r w:rsidRPr="00BD4A7B">
        <w:rPr>
          <w:b/>
          <w:spacing w:val="-6"/>
          <w:lang w:val="uk-UA"/>
        </w:rPr>
        <w:t>Клименко Ю.С. Поэтапная коррекция нарушений двигательных функций у детей со сколиотическими пораж</w:t>
      </w:r>
      <w:r w:rsidRPr="00BD4A7B">
        <w:rPr>
          <w:b/>
          <w:spacing w:val="-6"/>
          <w:lang w:val="uk-UA"/>
        </w:rPr>
        <w:t>е</w:t>
      </w:r>
      <w:r w:rsidRPr="00BD4A7B">
        <w:rPr>
          <w:b/>
          <w:spacing w:val="-6"/>
          <w:lang w:val="uk-UA"/>
        </w:rPr>
        <w:t>ниями позвоночника на основании патогенетических изменений физического развития. – Рук</w:t>
      </w:r>
      <w:r w:rsidRPr="00BD4A7B">
        <w:rPr>
          <w:b/>
          <w:spacing w:val="-6"/>
          <w:lang w:val="uk-UA"/>
        </w:rPr>
        <w:t>о</w:t>
      </w:r>
      <w:r w:rsidRPr="00BD4A7B">
        <w:rPr>
          <w:b/>
          <w:spacing w:val="-6"/>
          <w:lang w:val="uk-UA"/>
        </w:rPr>
        <w:t>пись.</w:t>
      </w:r>
    </w:p>
    <w:p w:rsidR="009A5898" w:rsidRPr="00BD4A7B" w:rsidRDefault="009A5898" w:rsidP="009A5898">
      <w:pPr>
        <w:shd w:val="clear" w:color="auto" w:fill="FFFFFF"/>
        <w:ind w:firstLine="567"/>
        <w:jc w:val="both"/>
        <w:rPr>
          <w:spacing w:val="-6"/>
          <w:lang w:val="uk-UA"/>
        </w:rPr>
      </w:pPr>
      <w:r w:rsidRPr="00BD4A7B">
        <w:rPr>
          <w:spacing w:val="-6"/>
          <w:lang w:val="uk-UA"/>
        </w:rPr>
        <w:t xml:space="preserve">Диссертация на соискание научной степени кандидата биологических наук по специальности 14.03.04 – патологическая физиология. – Луганский государственный </w:t>
      </w:r>
      <w:r w:rsidRPr="00BD4A7B">
        <w:rPr>
          <w:spacing w:val="-6"/>
        </w:rPr>
        <w:t>медицинский университет, Л</w:t>
      </w:r>
      <w:r w:rsidRPr="00BD4A7B">
        <w:rPr>
          <w:spacing w:val="-6"/>
        </w:rPr>
        <w:t>у</w:t>
      </w:r>
      <w:r w:rsidRPr="00BD4A7B">
        <w:rPr>
          <w:spacing w:val="-6"/>
        </w:rPr>
        <w:t>ганск, 2008.</w:t>
      </w:r>
      <w:r w:rsidRPr="00BD4A7B">
        <w:rPr>
          <w:spacing w:val="-6"/>
          <w:lang w:val="uk-UA"/>
        </w:rPr>
        <w:t xml:space="preserve"> </w:t>
      </w:r>
    </w:p>
    <w:p w:rsidR="009A5898" w:rsidRPr="00BD4A7B" w:rsidRDefault="009A5898" w:rsidP="009A5898">
      <w:pPr>
        <w:shd w:val="clear" w:color="auto" w:fill="FFFFFF"/>
        <w:ind w:firstLine="709"/>
        <w:jc w:val="both"/>
        <w:rPr>
          <w:spacing w:val="-6"/>
        </w:rPr>
      </w:pPr>
      <w:r w:rsidRPr="00BD4A7B">
        <w:rPr>
          <w:spacing w:val="-6"/>
        </w:rPr>
        <w:t>Целью работы было разработать и апробировать патогенетически ориентированные реабилитационные способы ко</w:t>
      </w:r>
      <w:r w:rsidRPr="00BD4A7B">
        <w:rPr>
          <w:spacing w:val="-6"/>
        </w:rPr>
        <w:t>р</w:t>
      </w:r>
      <w:r w:rsidRPr="00BD4A7B">
        <w:rPr>
          <w:spacing w:val="-6"/>
        </w:rPr>
        <w:t>рекции нарушений физического развития детей со сколиотическими поражениями позвоночника, направленные на предупреждение прогрессирования патологического процесса и развитие псих</w:t>
      </w:r>
      <w:r w:rsidRPr="00BD4A7B">
        <w:rPr>
          <w:spacing w:val="-6"/>
        </w:rPr>
        <w:t>о</w:t>
      </w:r>
      <w:r w:rsidRPr="00BD4A7B">
        <w:rPr>
          <w:spacing w:val="-6"/>
        </w:rPr>
        <w:t>моторных качеств ребёнка. В исследовании приняло участие 162 ученика в возрасте 7-12 летт, среди них 73 мальчика и 89 девочек со сколиотическими поражениями позвоночника 1-4 степени. Впе</w:t>
      </w:r>
      <w:r w:rsidRPr="00BD4A7B">
        <w:rPr>
          <w:spacing w:val="-6"/>
        </w:rPr>
        <w:t>р</w:t>
      </w:r>
      <w:r w:rsidRPr="00BD4A7B">
        <w:rPr>
          <w:spacing w:val="-6"/>
        </w:rPr>
        <w:t>вые установлены и охарактеризованы степень и характер нарушений психофизического развития у д</w:t>
      </w:r>
      <w:r w:rsidRPr="00BD4A7B">
        <w:rPr>
          <w:spacing w:val="-6"/>
        </w:rPr>
        <w:t>е</w:t>
      </w:r>
      <w:r w:rsidRPr="00BD4A7B">
        <w:rPr>
          <w:spacing w:val="-6"/>
        </w:rPr>
        <w:t>тей, болеющих сколиозом, выявлено исходное состояние психомоторных качеств, дана объективная критериальная оценка степени нарушений двигательных функций у этих детей, разработан комплекс методов физической реабилитации детей со сколиозом, направленный на предупреждение прогрессир</w:t>
      </w:r>
      <w:r w:rsidRPr="00BD4A7B">
        <w:rPr>
          <w:spacing w:val="-6"/>
        </w:rPr>
        <w:t>о</w:t>
      </w:r>
      <w:r w:rsidRPr="00BD4A7B">
        <w:rPr>
          <w:spacing w:val="-6"/>
        </w:rPr>
        <w:t>вания сколиоза и формирование важных двигательных навыков и умений у д</w:t>
      </w:r>
      <w:r w:rsidRPr="00BD4A7B">
        <w:rPr>
          <w:spacing w:val="-6"/>
        </w:rPr>
        <w:t>е</w:t>
      </w:r>
      <w:r w:rsidRPr="00BD4A7B">
        <w:rPr>
          <w:spacing w:val="-6"/>
        </w:rPr>
        <w:t>тей младшего и среднего возраста, предложен метод сравнительной оценки эффективности использования разработанной патог</w:t>
      </w:r>
      <w:r w:rsidRPr="00BD4A7B">
        <w:rPr>
          <w:spacing w:val="-6"/>
        </w:rPr>
        <w:t>е</w:t>
      </w:r>
      <w:r w:rsidRPr="00BD4A7B">
        <w:rPr>
          <w:spacing w:val="-6"/>
        </w:rPr>
        <w:t xml:space="preserve">нетически ориентированной коррекционной программы физической реабилитации при разных степенях </w:t>
      </w:r>
      <w:r w:rsidRPr="00BD4A7B">
        <w:rPr>
          <w:spacing w:val="-6"/>
        </w:rPr>
        <w:lastRenderedPageBreak/>
        <w:t>нарушений двигательных функций. В систему учебно-оздоровительной работы школы-интерната вне</w:t>
      </w:r>
      <w:r w:rsidRPr="00BD4A7B">
        <w:rPr>
          <w:spacing w:val="-6"/>
        </w:rPr>
        <w:t>д</w:t>
      </w:r>
      <w:r w:rsidRPr="00BD4A7B">
        <w:rPr>
          <w:spacing w:val="-6"/>
        </w:rPr>
        <w:t>рён комплекс физической реабилитации, способствующий активному введению в социум молодых л</w:t>
      </w:r>
      <w:r w:rsidRPr="00BD4A7B">
        <w:rPr>
          <w:spacing w:val="-6"/>
        </w:rPr>
        <w:t>ю</w:t>
      </w:r>
      <w:r w:rsidRPr="00BD4A7B">
        <w:rPr>
          <w:spacing w:val="-6"/>
        </w:rPr>
        <w:t>дей. Обоснована целесообразность внедрения предложенного патогенетически ориентированного ко</w:t>
      </w:r>
      <w:r w:rsidRPr="00BD4A7B">
        <w:rPr>
          <w:spacing w:val="-6"/>
        </w:rPr>
        <w:t>м</w:t>
      </w:r>
      <w:r w:rsidRPr="00BD4A7B">
        <w:rPr>
          <w:spacing w:val="-6"/>
        </w:rPr>
        <w:t>плексного подхода в отношении проведения коррекции нарушений двигательных функций у детей, больных сколиозом, в условиях специального учебного заведения. Разработанные методики использ</w:t>
      </w:r>
      <w:r w:rsidRPr="00BD4A7B">
        <w:rPr>
          <w:spacing w:val="-6"/>
        </w:rPr>
        <w:t>у</w:t>
      </w:r>
      <w:r w:rsidRPr="00BD4A7B">
        <w:rPr>
          <w:spacing w:val="-6"/>
        </w:rPr>
        <w:t>ются в практической работе учителей физической культуры школ-интернатов, инструкторов лечебной физической культуры, метод</w:t>
      </w:r>
      <w:r w:rsidRPr="00BD4A7B">
        <w:rPr>
          <w:spacing w:val="-6"/>
        </w:rPr>
        <w:t>и</w:t>
      </w:r>
      <w:r w:rsidRPr="00BD4A7B">
        <w:rPr>
          <w:spacing w:val="-6"/>
        </w:rPr>
        <w:t>стов в специальных учебных заведениях для детей, больных сколиозом, в школе-интернате для слепых д</w:t>
      </w:r>
      <w:r w:rsidRPr="00BD4A7B">
        <w:rPr>
          <w:spacing w:val="-6"/>
        </w:rPr>
        <w:t>е</w:t>
      </w:r>
      <w:r w:rsidRPr="00BD4A7B">
        <w:rPr>
          <w:spacing w:val="-6"/>
        </w:rPr>
        <w:t>тей.</w:t>
      </w:r>
    </w:p>
    <w:p w:rsidR="009A5898" w:rsidRPr="00BD4A7B" w:rsidRDefault="009A5898" w:rsidP="009A5898">
      <w:pPr>
        <w:ind w:firstLine="567"/>
        <w:jc w:val="both"/>
        <w:rPr>
          <w:spacing w:val="-6"/>
        </w:rPr>
      </w:pPr>
      <w:r w:rsidRPr="00BD4A7B">
        <w:rPr>
          <w:b/>
          <w:i/>
          <w:spacing w:val="-6"/>
        </w:rPr>
        <w:t>Ключевые слова:</w:t>
      </w:r>
      <w:r w:rsidRPr="00BD4A7B">
        <w:rPr>
          <w:spacing w:val="-6"/>
        </w:rPr>
        <w:t xml:space="preserve"> нарушения двигательных функций, коррекция, дети, скол</w:t>
      </w:r>
      <w:r w:rsidRPr="00BD4A7B">
        <w:rPr>
          <w:spacing w:val="-6"/>
        </w:rPr>
        <w:t>и</w:t>
      </w:r>
      <w:r w:rsidRPr="00BD4A7B">
        <w:rPr>
          <w:spacing w:val="-6"/>
        </w:rPr>
        <w:t>оз, патогенез.</w:t>
      </w:r>
    </w:p>
    <w:p w:rsidR="009A5898" w:rsidRPr="00BD4A7B" w:rsidRDefault="009A5898" w:rsidP="009A5898">
      <w:pPr>
        <w:jc w:val="center"/>
        <w:rPr>
          <w:b/>
          <w:spacing w:val="-6"/>
          <w:lang w:val="en-US"/>
        </w:rPr>
      </w:pPr>
      <w:r w:rsidRPr="00BD4A7B">
        <w:rPr>
          <w:b/>
          <w:spacing w:val="-6"/>
          <w:lang w:val="en-US"/>
        </w:rPr>
        <w:t>Summary</w:t>
      </w:r>
    </w:p>
    <w:p w:rsidR="009A5898" w:rsidRPr="00BD4A7B" w:rsidRDefault="009A5898" w:rsidP="009A5898">
      <w:pPr>
        <w:shd w:val="clear" w:color="auto" w:fill="FFFFFF"/>
        <w:ind w:firstLine="567"/>
        <w:jc w:val="both"/>
        <w:outlineLvl w:val="0"/>
        <w:rPr>
          <w:b/>
          <w:spacing w:val="-6"/>
          <w:lang w:val="en-US"/>
        </w:rPr>
      </w:pPr>
      <w:r w:rsidRPr="00BD4A7B">
        <w:rPr>
          <w:b/>
          <w:spacing w:val="-6"/>
          <w:lang w:val="en-US"/>
        </w:rPr>
        <w:t>Klimenko Yu.S. Pathogenetically oriented correction of motile functions violations at children with the scoliotic spine defeats. – Man</w:t>
      </w:r>
      <w:r w:rsidRPr="00BD4A7B">
        <w:rPr>
          <w:b/>
          <w:spacing w:val="-6"/>
          <w:lang w:val="en-US"/>
        </w:rPr>
        <w:t>u</w:t>
      </w:r>
      <w:r w:rsidRPr="00BD4A7B">
        <w:rPr>
          <w:b/>
          <w:spacing w:val="-6"/>
          <w:lang w:val="en-US"/>
        </w:rPr>
        <w:t>script.</w:t>
      </w:r>
    </w:p>
    <w:p w:rsidR="009A5898" w:rsidRPr="00BD4A7B" w:rsidRDefault="009A5898" w:rsidP="009A5898">
      <w:pPr>
        <w:ind w:firstLine="567"/>
        <w:jc w:val="both"/>
        <w:rPr>
          <w:spacing w:val="-6"/>
          <w:lang w:val="en-US"/>
        </w:rPr>
      </w:pPr>
      <w:r w:rsidRPr="00BD4A7B">
        <w:rPr>
          <w:spacing w:val="-6"/>
          <w:lang w:val="en-US"/>
        </w:rPr>
        <w:t>The dissertation on obtaining of scientific degree of the candidate of biological sciences on specialty 14.03.04 – pathological physiology. – Lugansk State Medical Un</w:t>
      </w:r>
      <w:r w:rsidRPr="00BD4A7B">
        <w:rPr>
          <w:spacing w:val="-6"/>
          <w:lang w:val="en-US"/>
        </w:rPr>
        <w:t>i</w:t>
      </w:r>
      <w:r w:rsidRPr="00BD4A7B">
        <w:rPr>
          <w:spacing w:val="-6"/>
          <w:lang w:val="en-US"/>
        </w:rPr>
        <w:t>versity. – Lugansk, 2008.</w:t>
      </w:r>
    </w:p>
    <w:p w:rsidR="009A5898" w:rsidRPr="00BD4A7B" w:rsidRDefault="009A5898" w:rsidP="009A5898">
      <w:pPr>
        <w:shd w:val="clear" w:color="auto" w:fill="FFFFFF"/>
        <w:ind w:firstLine="567"/>
        <w:jc w:val="both"/>
        <w:rPr>
          <w:spacing w:val="-6"/>
          <w:lang w:val="en-US"/>
        </w:rPr>
      </w:pPr>
      <w:r w:rsidRPr="00BD4A7B">
        <w:rPr>
          <w:spacing w:val="-6"/>
          <w:lang w:val="en-US"/>
        </w:rPr>
        <w:t>Dissertation is devoted to the pathogenetically oriented correction of motile functions violations at children with spine scoliosis. The degree and character of violations of psychical and physical development in the chi</w:t>
      </w:r>
      <w:r w:rsidRPr="00BD4A7B">
        <w:rPr>
          <w:spacing w:val="-6"/>
          <w:lang w:val="en-US"/>
        </w:rPr>
        <w:t>l</w:t>
      </w:r>
      <w:r w:rsidRPr="00BD4A7B">
        <w:rPr>
          <w:spacing w:val="-6"/>
          <w:lang w:val="en-US"/>
        </w:rPr>
        <w:t>dren with scoliosis are established for the first time. The method of physical rehabilitation in children with scoliotic spine deformations is worked up, oriented on the prevention of pr</w:t>
      </w:r>
      <w:r w:rsidRPr="00BD4A7B">
        <w:rPr>
          <w:spacing w:val="-6"/>
          <w:lang w:val="en-US"/>
        </w:rPr>
        <w:t>o</w:t>
      </w:r>
      <w:r w:rsidRPr="00BD4A7B">
        <w:rPr>
          <w:spacing w:val="-6"/>
          <w:lang w:val="en-US"/>
        </w:rPr>
        <w:t>gressing of the disease and on formation of important motile functions. The new method of pathogenetically oriented correction of motile functions violations at children with the scoliotic spine defeats is pr</w:t>
      </w:r>
      <w:r w:rsidRPr="00BD4A7B">
        <w:rPr>
          <w:spacing w:val="-6"/>
          <w:lang w:val="en-US"/>
        </w:rPr>
        <w:t>o</w:t>
      </w:r>
      <w:r w:rsidRPr="00BD4A7B">
        <w:rPr>
          <w:spacing w:val="-6"/>
          <w:lang w:val="en-US"/>
        </w:rPr>
        <w:t>posed</w:t>
      </w:r>
      <w:r w:rsidRPr="00BD4A7B">
        <w:rPr>
          <w:spacing w:val="-6"/>
          <w:lang w:val="uk-UA"/>
        </w:rPr>
        <w:t>.</w:t>
      </w:r>
    </w:p>
    <w:p w:rsidR="009A5898" w:rsidRPr="00BD4A7B" w:rsidRDefault="009A5898" w:rsidP="009A5898">
      <w:pPr>
        <w:ind w:firstLine="567"/>
        <w:jc w:val="both"/>
        <w:rPr>
          <w:spacing w:val="-6"/>
          <w:lang w:val="en-US"/>
        </w:rPr>
      </w:pPr>
      <w:r w:rsidRPr="00BD4A7B">
        <w:rPr>
          <w:b/>
          <w:i/>
          <w:spacing w:val="-6"/>
          <w:lang w:val="en-US"/>
        </w:rPr>
        <w:t>Keywords:</w:t>
      </w:r>
      <w:r w:rsidRPr="00BD4A7B">
        <w:rPr>
          <w:spacing w:val="-6"/>
          <w:lang w:val="en-US"/>
        </w:rPr>
        <w:t xml:space="preserve"> violations of motile functions, correction, children, scoliosis, path</w:t>
      </w:r>
      <w:r w:rsidRPr="00BD4A7B">
        <w:rPr>
          <w:spacing w:val="-6"/>
          <w:lang w:val="en-US"/>
        </w:rPr>
        <w:t>o</w:t>
      </w:r>
      <w:r w:rsidRPr="00BD4A7B">
        <w:rPr>
          <w:spacing w:val="-6"/>
          <w:lang w:val="en-US"/>
        </w:rPr>
        <w:t>genesis.</w:t>
      </w: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p>
    <w:p w:rsidR="009A5898" w:rsidRPr="00BD4A7B" w:rsidRDefault="009A5898" w:rsidP="009A5898">
      <w:pPr>
        <w:spacing w:line="360" w:lineRule="auto"/>
        <w:jc w:val="center"/>
        <w:rPr>
          <w:spacing w:val="-9"/>
          <w:lang w:val="uk-UA"/>
        </w:rPr>
      </w:pPr>
      <w:r w:rsidRPr="00BD4A7B">
        <w:rPr>
          <w:spacing w:val="-9"/>
          <w:lang w:val="uk-UA"/>
        </w:rPr>
        <w:t xml:space="preserve"> Підписано до друку  “01” серпня 2008 р. Формат  60</w:t>
      </w:r>
      <w:r w:rsidRPr="00BD4A7B">
        <w:rPr>
          <w:spacing w:val="-9"/>
          <w:vertAlign w:val="subscript"/>
          <w:lang w:val="uk-UA"/>
        </w:rPr>
        <w:t>*</w:t>
      </w:r>
      <w:r w:rsidRPr="00BD4A7B">
        <w:rPr>
          <w:spacing w:val="-9"/>
          <w:lang w:val="uk-UA"/>
        </w:rPr>
        <w:t>90/16. Папір для писання.</w:t>
      </w:r>
    </w:p>
    <w:p w:rsidR="009A5898" w:rsidRPr="00BD4A7B" w:rsidRDefault="009A5898" w:rsidP="009A5898">
      <w:pPr>
        <w:spacing w:line="360" w:lineRule="auto"/>
        <w:jc w:val="center"/>
        <w:rPr>
          <w:spacing w:val="-9"/>
          <w:u w:val="single"/>
          <w:lang w:val="uk-UA"/>
        </w:rPr>
      </w:pPr>
      <w:r w:rsidRPr="00BD4A7B">
        <w:rPr>
          <w:spacing w:val="-9"/>
          <w:u w:val="single"/>
          <w:lang w:val="uk-UA"/>
        </w:rPr>
        <w:t>Умовних. друк. арк. 0,9. Тираж 1</w:t>
      </w:r>
      <w:r w:rsidRPr="009A5898">
        <w:rPr>
          <w:spacing w:val="-9"/>
          <w:u w:val="single"/>
          <w:lang w:val="uk-UA"/>
        </w:rPr>
        <w:t>0</w:t>
      </w:r>
      <w:r w:rsidRPr="00BD4A7B">
        <w:rPr>
          <w:spacing w:val="-9"/>
          <w:u w:val="single"/>
          <w:lang w:val="uk-UA"/>
        </w:rPr>
        <w:t>0 прим. Замовлення № 45. Безкоштовно.</w:t>
      </w:r>
    </w:p>
    <w:p w:rsidR="009A5898" w:rsidRPr="00BD4A7B" w:rsidRDefault="009A5898" w:rsidP="009A5898">
      <w:pPr>
        <w:spacing w:line="360" w:lineRule="auto"/>
        <w:jc w:val="center"/>
        <w:rPr>
          <w:spacing w:val="-9"/>
          <w:lang w:val="uk-UA"/>
        </w:rPr>
      </w:pPr>
      <w:r w:rsidRPr="00BD4A7B">
        <w:rPr>
          <w:spacing w:val="-9"/>
          <w:lang w:val="uk-UA"/>
        </w:rPr>
        <w:t>ПП Гайдаш І.С., Україна, 91007, Луганськ, вул. Привізна, 47а.</w:t>
      </w:r>
    </w:p>
    <w:p w:rsidR="009A5898" w:rsidRPr="00BD4A7B" w:rsidRDefault="009A5898" w:rsidP="009A5898">
      <w:pPr>
        <w:spacing w:line="360" w:lineRule="auto"/>
        <w:rPr>
          <w:spacing w:val="-9"/>
          <w:lang w:val="uk-UA"/>
        </w:rPr>
      </w:pPr>
    </w:p>
    <w:p w:rsidR="009A5898" w:rsidRPr="00BD4A7B" w:rsidRDefault="009A5898" w:rsidP="009A5898">
      <w:pPr>
        <w:rPr>
          <w:spacing w:val="-9"/>
          <w:lang w:val="uk-UA"/>
        </w:rPr>
      </w:pPr>
    </w:p>
    <w:p w:rsidR="00EF6367" w:rsidRPr="004441C2" w:rsidRDefault="00EF6367" w:rsidP="004441C2">
      <w:pPr>
        <w:jc w:val="center"/>
        <w:rPr>
          <w:sz w:val="28"/>
          <w:szCs w:val="28"/>
          <w:lang w:val="en-US"/>
        </w:rPr>
      </w:pPr>
      <w:bookmarkStart w:id="0" w:name="_GoBack"/>
      <w:bookmarkEnd w:id="0"/>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D4" w:rsidRDefault="00CB41D4">
      <w:r>
        <w:separator/>
      </w:r>
    </w:p>
  </w:endnote>
  <w:endnote w:type="continuationSeparator" w:id="0">
    <w:p w:rsidR="00CB41D4" w:rsidRDefault="00CB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D4" w:rsidRDefault="00CB41D4">
      <w:r>
        <w:separator/>
      </w:r>
    </w:p>
  </w:footnote>
  <w:footnote w:type="continuationSeparator" w:id="0">
    <w:p w:rsidR="00CB41D4" w:rsidRDefault="00CB4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7">
    <w:nsid w:val="7068049A"/>
    <w:multiLevelType w:val="hybridMultilevel"/>
    <w:tmpl w:val="4C8C2552"/>
    <w:lvl w:ilvl="0" w:tplc="4A981A74">
      <w:start w:val="1"/>
      <w:numFmt w:val="decimal"/>
      <w:lvlText w:val="%1."/>
      <w:lvlJc w:val="left"/>
      <w:pPr>
        <w:tabs>
          <w:tab w:val="num" w:pos="0"/>
        </w:tabs>
        <w:ind w:left="357" w:hanging="357"/>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4C16469"/>
    <w:multiLevelType w:val="hybridMultilevel"/>
    <w:tmpl w:val="BA5E2158"/>
    <w:lvl w:ilvl="0" w:tplc="E0A824B0">
      <w:start w:val="1"/>
      <w:numFmt w:val="decimal"/>
      <w:lvlText w:val="%1."/>
      <w:lvlJc w:val="left"/>
      <w:pPr>
        <w:tabs>
          <w:tab w:val="num" w:pos="0"/>
        </w:tabs>
        <w:ind w:left="357" w:hanging="357"/>
      </w:pPr>
      <w:rPr>
        <w:rFonts w:hint="default"/>
      </w:rPr>
    </w:lvl>
    <w:lvl w:ilvl="1" w:tplc="BA76BEA8">
      <w:start w:val="1"/>
      <w:numFmt w:val="decimal"/>
      <w:lvlText w:val="%2."/>
      <w:lvlJc w:val="left"/>
      <w:pPr>
        <w:tabs>
          <w:tab w:val="num" w:pos="1440"/>
        </w:tabs>
        <w:ind w:left="1440" w:hanging="360"/>
      </w:pPr>
      <w:rPr>
        <w:rFonts w:ascii="Times New Roman" w:hAnsi="Times New Roman" w:hint="default"/>
        <w:b w:val="0"/>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93C4018"/>
    <w:multiLevelType w:val="hybridMultilevel"/>
    <w:tmpl w:val="2444B5D0"/>
    <w:lvl w:ilvl="0" w:tplc="1568999A">
      <w:start w:val="1"/>
      <w:numFmt w:val="decimal"/>
      <w:lvlText w:val="%1."/>
      <w:lvlJc w:val="left"/>
      <w:pPr>
        <w:tabs>
          <w:tab w:val="num" w:pos="0"/>
        </w:tabs>
        <w:ind w:left="357" w:hanging="357"/>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D696D6F"/>
    <w:multiLevelType w:val="hybridMultilevel"/>
    <w:tmpl w:val="011E3F2A"/>
    <w:lvl w:ilvl="0" w:tplc="B7166E5A">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 w:numId="67">
    <w:abstractNumId w:val="70"/>
  </w:num>
  <w:num w:numId="68">
    <w:abstractNumId w:val="67"/>
  </w:num>
  <w:num w:numId="69">
    <w:abstractNumId w:val="68"/>
  </w:num>
  <w:num w:numId="7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1D4"/>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284A9-765D-4FB4-8782-CC1A4BD2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5687</TotalTime>
  <Pages>13</Pages>
  <Words>7333</Words>
  <Characters>41801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1071</cp:revision>
  <cp:lastPrinted>2009-02-06T08:36:00Z</cp:lastPrinted>
  <dcterms:created xsi:type="dcterms:W3CDTF">2015-03-22T11:10:00Z</dcterms:created>
  <dcterms:modified xsi:type="dcterms:W3CDTF">2015-09-08T10:03:00Z</dcterms:modified>
</cp:coreProperties>
</file>