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1D730B" w:rsidRDefault="001D730B" w:rsidP="001D730B">
      <w:pPr>
        <w:pStyle w:val="afffffffa"/>
        <w:jc w:val="center"/>
      </w:pPr>
      <w:bookmarkStart w:id="0" w:name="_Ref36355590"/>
      <w:bookmarkEnd w:id="0"/>
    </w:p>
    <w:p w:rsidR="00CA1112" w:rsidRDefault="00CA1112" w:rsidP="00CA1112">
      <w:pPr>
        <w:jc w:val="center"/>
        <w:rPr>
          <w:sz w:val="28"/>
          <w:szCs w:val="28"/>
          <w:lang w:val="uk-UA"/>
        </w:rPr>
      </w:pPr>
      <w:r>
        <w:rPr>
          <w:sz w:val="28"/>
          <w:szCs w:val="28"/>
          <w:lang w:val="uk-UA"/>
        </w:rPr>
        <w:t>КИЇВСЬКИЙ НАЦІОНАЛЬНИЙ УНІВЕРСИТЕТ</w:t>
      </w:r>
    </w:p>
    <w:p w:rsidR="00CA1112" w:rsidRDefault="00CA1112" w:rsidP="00CA1112">
      <w:pPr>
        <w:jc w:val="center"/>
        <w:rPr>
          <w:sz w:val="28"/>
          <w:szCs w:val="28"/>
          <w:lang w:val="uk-UA"/>
        </w:rPr>
      </w:pPr>
      <w:r>
        <w:rPr>
          <w:sz w:val="28"/>
          <w:szCs w:val="28"/>
          <w:lang w:val="uk-UA"/>
        </w:rPr>
        <w:t>імені ТАРАСА ШЕВЧЕНКА</w:t>
      </w: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r>
        <w:rPr>
          <w:sz w:val="28"/>
          <w:szCs w:val="28"/>
          <w:lang w:val="uk-UA"/>
        </w:rPr>
        <w:t>ВАХОВСЬКА Людмила Францівна</w:t>
      </w: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Pr="000D2DCF" w:rsidRDefault="00CA1112" w:rsidP="00CA1112">
      <w:pPr>
        <w:pStyle w:val="afffffffa"/>
        <w:jc w:val="right"/>
      </w:pPr>
      <w:r>
        <w:t xml:space="preserve">УДК </w:t>
      </w:r>
      <w:r w:rsidRPr="000D2DCF">
        <w:t>81’42</w:t>
      </w:r>
      <w:r>
        <w:t xml:space="preserve"> + 81</w:t>
      </w:r>
      <w:r w:rsidRPr="000D2DCF">
        <w:t>’</w:t>
      </w:r>
      <w:r>
        <w:t>38</w:t>
      </w:r>
      <w:r w:rsidRPr="000D2DCF">
        <w:t xml:space="preserve"> + </w:t>
      </w:r>
      <w:r>
        <w:t>81</w:t>
      </w:r>
      <w:r w:rsidRPr="000D2DCF">
        <w:t>1.111</w:t>
      </w: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pStyle w:val="afffffffa"/>
        <w:spacing w:line="360" w:lineRule="auto"/>
        <w:jc w:val="center"/>
        <w:rPr>
          <w:b/>
        </w:rPr>
      </w:pPr>
      <w:r>
        <w:rPr>
          <w:b/>
        </w:rPr>
        <w:t xml:space="preserve">ЛІНГВОКОГНІТИВНИЙ ТА КОМУНІКАТИВНИЙ АСПЕКТИ АНГЛОМОВНИХ ТЕКСТІВ </w:t>
      </w:r>
      <w:r>
        <w:rPr>
          <w:b/>
          <w:szCs w:val="28"/>
        </w:rPr>
        <w:t>З КІНЕМАТОГРАФІЧНОЇ ПРОБЛЕМАТИКИ</w:t>
      </w:r>
      <w:r>
        <w:rPr>
          <w:b/>
        </w:rPr>
        <w:t xml:space="preserve"> </w:t>
      </w:r>
    </w:p>
    <w:p w:rsidR="00CA1112" w:rsidRPr="00877E6F" w:rsidRDefault="00CA1112" w:rsidP="00CA1112">
      <w:pPr>
        <w:pStyle w:val="afffffffa"/>
        <w:spacing w:line="360" w:lineRule="auto"/>
        <w:jc w:val="center"/>
      </w:pPr>
      <w:r w:rsidRPr="00877E6F">
        <w:t>(на матеріалі сучасної американської періодики)</w:t>
      </w:r>
    </w:p>
    <w:p w:rsidR="00CA1112" w:rsidRDefault="00CA1112" w:rsidP="00CA1112">
      <w:pPr>
        <w:pStyle w:val="afffffffa"/>
        <w:spacing w:line="360" w:lineRule="auto"/>
        <w:jc w:val="center"/>
      </w:pPr>
    </w:p>
    <w:p w:rsidR="00CA1112" w:rsidRDefault="00CA1112" w:rsidP="00CA1112">
      <w:pPr>
        <w:pStyle w:val="afffffffa"/>
        <w:spacing w:line="360" w:lineRule="auto"/>
        <w:jc w:val="center"/>
      </w:pPr>
    </w:p>
    <w:p w:rsidR="00CA1112" w:rsidRDefault="00CA1112" w:rsidP="00CA1112">
      <w:pPr>
        <w:pStyle w:val="afffffffa"/>
        <w:spacing w:line="360" w:lineRule="auto"/>
        <w:jc w:val="center"/>
      </w:pPr>
    </w:p>
    <w:p w:rsidR="00CA1112" w:rsidRDefault="00CA1112" w:rsidP="00CA1112">
      <w:pPr>
        <w:pStyle w:val="afffffffa"/>
        <w:spacing w:line="360" w:lineRule="auto"/>
        <w:jc w:val="center"/>
      </w:pPr>
      <w:r>
        <w:t>Спеціальність 10.02.04 – германські мови</w:t>
      </w: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Pr="00CE3A3F" w:rsidRDefault="00CA1112" w:rsidP="00CA1112">
      <w:pPr>
        <w:jc w:val="center"/>
        <w:rPr>
          <w:sz w:val="28"/>
          <w:szCs w:val="28"/>
          <w:lang w:val="uk-UA"/>
        </w:rPr>
      </w:pPr>
      <w:r w:rsidRPr="00CE3A3F">
        <w:rPr>
          <w:sz w:val="28"/>
          <w:szCs w:val="28"/>
          <w:lang w:val="uk-UA"/>
        </w:rPr>
        <w:t>АВТОРЕФЕРАТ</w:t>
      </w:r>
    </w:p>
    <w:p w:rsidR="00CA1112" w:rsidRDefault="00CA1112" w:rsidP="00CA1112">
      <w:pPr>
        <w:jc w:val="center"/>
        <w:rPr>
          <w:sz w:val="28"/>
          <w:szCs w:val="28"/>
          <w:lang w:val="uk-UA"/>
        </w:rPr>
      </w:pPr>
      <w:r>
        <w:rPr>
          <w:sz w:val="28"/>
          <w:szCs w:val="28"/>
          <w:lang w:val="uk-UA"/>
        </w:rPr>
        <w:t xml:space="preserve">дисертації </w:t>
      </w:r>
      <w:r w:rsidRPr="00CE3A3F">
        <w:rPr>
          <w:sz w:val="28"/>
          <w:szCs w:val="28"/>
        </w:rPr>
        <w:t xml:space="preserve">на здобуття наукового ступеня </w:t>
      </w:r>
    </w:p>
    <w:p w:rsidR="00CA1112" w:rsidRDefault="00CA1112" w:rsidP="00CA1112">
      <w:pPr>
        <w:jc w:val="center"/>
        <w:rPr>
          <w:sz w:val="28"/>
          <w:szCs w:val="28"/>
          <w:lang w:val="uk-UA"/>
        </w:rPr>
      </w:pPr>
      <w:r w:rsidRPr="00CE3A3F">
        <w:rPr>
          <w:sz w:val="28"/>
          <w:szCs w:val="28"/>
        </w:rPr>
        <w:t>кандидата філологічних наук</w:t>
      </w: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p>
    <w:p w:rsidR="00CA1112" w:rsidRDefault="00CA1112" w:rsidP="00CA1112">
      <w:pPr>
        <w:jc w:val="center"/>
        <w:rPr>
          <w:sz w:val="28"/>
          <w:szCs w:val="28"/>
          <w:lang w:val="uk-UA"/>
        </w:rPr>
      </w:pPr>
      <w:r>
        <w:rPr>
          <w:sz w:val="28"/>
          <w:szCs w:val="28"/>
          <w:lang w:val="uk-UA"/>
        </w:rPr>
        <w:t>Київ – 2005</w:t>
      </w:r>
    </w:p>
    <w:p w:rsidR="00CA1112" w:rsidRDefault="00CA1112" w:rsidP="00CA1112">
      <w:pPr>
        <w:ind w:firstLine="540"/>
        <w:rPr>
          <w:sz w:val="28"/>
          <w:szCs w:val="28"/>
          <w:lang w:val="uk-UA"/>
        </w:rPr>
      </w:pPr>
      <w:r>
        <w:rPr>
          <w:sz w:val="28"/>
          <w:szCs w:val="28"/>
          <w:lang w:val="uk-UA"/>
        </w:rPr>
        <w:br w:type="page"/>
      </w:r>
      <w:r>
        <w:rPr>
          <w:sz w:val="28"/>
          <w:szCs w:val="28"/>
          <w:lang w:val="uk-UA"/>
        </w:rPr>
        <w:lastRenderedPageBreak/>
        <w:t>Дисертацією є рукопис.</w:t>
      </w:r>
    </w:p>
    <w:p w:rsidR="00CA1112" w:rsidRDefault="00CA1112" w:rsidP="00CA1112">
      <w:pPr>
        <w:rPr>
          <w:sz w:val="28"/>
          <w:szCs w:val="28"/>
          <w:lang w:val="uk-UA"/>
        </w:rPr>
      </w:pPr>
    </w:p>
    <w:p w:rsidR="00CA1112" w:rsidRDefault="00CA1112" w:rsidP="00CA1112">
      <w:pPr>
        <w:ind w:firstLine="360"/>
        <w:rPr>
          <w:sz w:val="28"/>
          <w:szCs w:val="28"/>
          <w:lang w:val="uk-UA"/>
        </w:rPr>
      </w:pPr>
      <w:r>
        <w:rPr>
          <w:sz w:val="28"/>
          <w:szCs w:val="28"/>
          <w:lang w:val="uk-UA"/>
        </w:rPr>
        <w:t>Робота виконана на кафедрі граматики та історії англійської мови Київського національного лінгвістичного університету.</w:t>
      </w:r>
    </w:p>
    <w:p w:rsidR="00CA1112" w:rsidRDefault="00CA1112" w:rsidP="00CA1112">
      <w:pPr>
        <w:ind w:firstLine="360"/>
        <w:rPr>
          <w:sz w:val="28"/>
          <w:szCs w:val="28"/>
          <w:lang w:val="uk-UA"/>
        </w:rPr>
      </w:pPr>
    </w:p>
    <w:tbl>
      <w:tblPr>
        <w:tblStyle w:val="affffffffffffffffffff4"/>
        <w:tblW w:w="0" w:type="auto"/>
        <w:tblLook w:val="01E0" w:firstRow="1" w:lastRow="1" w:firstColumn="1" w:lastColumn="1" w:noHBand="0" w:noVBand="0"/>
      </w:tblPr>
      <w:tblGrid>
        <w:gridCol w:w="3845"/>
        <w:gridCol w:w="5726"/>
      </w:tblGrid>
      <w:tr w:rsidR="00CA1112" w:rsidTr="004F24D3">
        <w:tc>
          <w:tcPr>
            <w:tcW w:w="3958" w:type="dxa"/>
          </w:tcPr>
          <w:p w:rsidR="00CA1112" w:rsidRPr="00660AD8" w:rsidRDefault="00CA1112" w:rsidP="004F24D3">
            <w:pPr>
              <w:rPr>
                <w:b/>
                <w:sz w:val="28"/>
                <w:szCs w:val="28"/>
                <w:lang w:val="uk-UA"/>
              </w:rPr>
            </w:pPr>
            <w:r w:rsidRPr="00660AD8">
              <w:rPr>
                <w:b/>
                <w:sz w:val="28"/>
                <w:szCs w:val="28"/>
                <w:lang w:val="uk-UA"/>
              </w:rPr>
              <w:t>Науковий керівник:</w:t>
            </w:r>
          </w:p>
          <w:p w:rsidR="00CA1112" w:rsidRDefault="00CA1112" w:rsidP="004F24D3">
            <w:pPr>
              <w:rPr>
                <w:b/>
                <w:sz w:val="28"/>
                <w:szCs w:val="28"/>
                <w:lang w:val="uk-UA"/>
              </w:rPr>
            </w:pPr>
          </w:p>
          <w:p w:rsidR="00CA1112" w:rsidRDefault="00CA1112" w:rsidP="004F24D3">
            <w:pPr>
              <w:rPr>
                <w:b/>
                <w:sz w:val="28"/>
                <w:szCs w:val="28"/>
                <w:lang w:val="uk-UA"/>
              </w:rPr>
            </w:pPr>
          </w:p>
          <w:p w:rsidR="00CA1112" w:rsidRDefault="00CA1112" w:rsidP="004F24D3">
            <w:pPr>
              <w:rPr>
                <w:b/>
                <w:sz w:val="28"/>
                <w:szCs w:val="28"/>
                <w:lang w:val="uk-UA"/>
              </w:rPr>
            </w:pPr>
          </w:p>
          <w:p w:rsidR="00CA1112" w:rsidRDefault="00CA1112" w:rsidP="004F24D3">
            <w:pPr>
              <w:rPr>
                <w:b/>
                <w:sz w:val="28"/>
                <w:szCs w:val="28"/>
                <w:lang w:val="uk-UA"/>
              </w:rPr>
            </w:pPr>
          </w:p>
          <w:p w:rsidR="00CA1112" w:rsidRDefault="00CA1112" w:rsidP="004F24D3">
            <w:pPr>
              <w:rPr>
                <w:b/>
                <w:sz w:val="28"/>
                <w:szCs w:val="28"/>
                <w:lang w:val="uk-UA"/>
              </w:rPr>
            </w:pPr>
          </w:p>
          <w:p w:rsidR="00CA1112" w:rsidRDefault="00CA1112" w:rsidP="004F24D3">
            <w:pPr>
              <w:rPr>
                <w:b/>
                <w:sz w:val="28"/>
                <w:szCs w:val="28"/>
                <w:lang w:val="uk-UA"/>
              </w:rPr>
            </w:pPr>
          </w:p>
          <w:p w:rsidR="00CA1112" w:rsidRDefault="00CA1112" w:rsidP="004F24D3">
            <w:pPr>
              <w:rPr>
                <w:b/>
                <w:sz w:val="28"/>
                <w:szCs w:val="28"/>
                <w:lang w:val="uk-UA"/>
              </w:rPr>
            </w:pPr>
            <w:r w:rsidRPr="00660AD8">
              <w:rPr>
                <w:b/>
                <w:sz w:val="28"/>
                <w:szCs w:val="28"/>
                <w:lang w:val="uk-UA"/>
              </w:rPr>
              <w:t>Офіційні опоненти:</w:t>
            </w:r>
          </w:p>
          <w:p w:rsidR="00CA1112" w:rsidRDefault="00CA1112" w:rsidP="004F24D3">
            <w:pPr>
              <w:rPr>
                <w:b/>
                <w:sz w:val="28"/>
                <w:szCs w:val="28"/>
                <w:lang w:val="uk-UA"/>
              </w:rPr>
            </w:pPr>
          </w:p>
          <w:p w:rsidR="00CA1112" w:rsidRDefault="00CA1112" w:rsidP="004F24D3">
            <w:pPr>
              <w:rPr>
                <w:b/>
                <w:sz w:val="28"/>
                <w:szCs w:val="28"/>
                <w:lang w:val="uk-UA"/>
              </w:rPr>
            </w:pPr>
          </w:p>
          <w:p w:rsidR="00CA1112" w:rsidRDefault="00CA1112" w:rsidP="004F24D3">
            <w:pPr>
              <w:rPr>
                <w:b/>
                <w:sz w:val="28"/>
                <w:szCs w:val="28"/>
                <w:lang w:val="uk-UA"/>
              </w:rPr>
            </w:pPr>
          </w:p>
          <w:p w:rsidR="00CA1112" w:rsidRDefault="00CA1112" w:rsidP="004F24D3">
            <w:pPr>
              <w:rPr>
                <w:b/>
                <w:sz w:val="28"/>
                <w:szCs w:val="28"/>
                <w:lang w:val="uk-UA"/>
              </w:rPr>
            </w:pPr>
          </w:p>
          <w:p w:rsidR="00CA1112" w:rsidRDefault="00CA1112" w:rsidP="004F24D3">
            <w:pPr>
              <w:rPr>
                <w:b/>
                <w:sz w:val="28"/>
                <w:szCs w:val="28"/>
                <w:lang w:val="uk-UA"/>
              </w:rPr>
            </w:pPr>
          </w:p>
          <w:p w:rsidR="00CA1112" w:rsidRDefault="00CA1112" w:rsidP="004F24D3">
            <w:pPr>
              <w:rPr>
                <w:b/>
                <w:sz w:val="28"/>
                <w:szCs w:val="28"/>
                <w:lang w:val="uk-UA"/>
              </w:rPr>
            </w:pPr>
          </w:p>
          <w:p w:rsidR="00CA1112" w:rsidRDefault="00CA1112" w:rsidP="004F24D3">
            <w:pPr>
              <w:rPr>
                <w:b/>
                <w:sz w:val="28"/>
                <w:szCs w:val="28"/>
                <w:lang w:val="uk-UA"/>
              </w:rPr>
            </w:pPr>
          </w:p>
          <w:p w:rsidR="00CA1112" w:rsidRDefault="00CA1112" w:rsidP="004F24D3">
            <w:pPr>
              <w:rPr>
                <w:b/>
                <w:sz w:val="28"/>
                <w:szCs w:val="28"/>
                <w:lang w:val="uk-UA"/>
              </w:rPr>
            </w:pPr>
          </w:p>
          <w:p w:rsidR="00CA1112" w:rsidRPr="00660AD8" w:rsidRDefault="00CA1112" w:rsidP="004F24D3">
            <w:pPr>
              <w:rPr>
                <w:b/>
                <w:sz w:val="28"/>
                <w:szCs w:val="28"/>
                <w:lang w:val="uk-UA"/>
              </w:rPr>
            </w:pPr>
          </w:p>
          <w:p w:rsidR="00CA1112" w:rsidRDefault="00CA1112" w:rsidP="004F24D3">
            <w:pPr>
              <w:rPr>
                <w:b/>
                <w:sz w:val="28"/>
                <w:szCs w:val="28"/>
                <w:lang w:val="uk-UA"/>
              </w:rPr>
            </w:pPr>
          </w:p>
          <w:p w:rsidR="00CA1112" w:rsidRDefault="00CA1112" w:rsidP="004F24D3">
            <w:pPr>
              <w:rPr>
                <w:b/>
                <w:sz w:val="28"/>
                <w:szCs w:val="28"/>
                <w:lang w:val="uk-UA"/>
              </w:rPr>
            </w:pPr>
          </w:p>
          <w:p w:rsidR="00CA1112" w:rsidRDefault="00CA1112" w:rsidP="004F24D3">
            <w:pPr>
              <w:rPr>
                <w:b/>
                <w:sz w:val="28"/>
                <w:szCs w:val="28"/>
                <w:lang w:val="uk-UA"/>
              </w:rPr>
            </w:pPr>
          </w:p>
          <w:p w:rsidR="00CA1112" w:rsidRDefault="00CA1112" w:rsidP="004F24D3">
            <w:pPr>
              <w:rPr>
                <w:b/>
                <w:sz w:val="28"/>
                <w:szCs w:val="28"/>
                <w:lang w:val="uk-UA"/>
              </w:rPr>
            </w:pPr>
          </w:p>
          <w:p w:rsidR="00CA1112" w:rsidRDefault="00CA1112" w:rsidP="004F24D3">
            <w:pPr>
              <w:rPr>
                <w:b/>
                <w:sz w:val="28"/>
                <w:szCs w:val="28"/>
                <w:lang w:val="uk-UA"/>
              </w:rPr>
            </w:pPr>
            <w:r w:rsidRPr="00660AD8">
              <w:rPr>
                <w:b/>
                <w:sz w:val="28"/>
                <w:szCs w:val="28"/>
                <w:lang w:val="uk-UA"/>
              </w:rPr>
              <w:t>Провідна установа:</w:t>
            </w:r>
          </w:p>
          <w:p w:rsidR="00CA1112" w:rsidRDefault="00CA1112" w:rsidP="004F24D3">
            <w:pPr>
              <w:rPr>
                <w:sz w:val="28"/>
                <w:szCs w:val="28"/>
                <w:lang w:val="uk-UA"/>
              </w:rPr>
            </w:pPr>
          </w:p>
        </w:tc>
        <w:tc>
          <w:tcPr>
            <w:tcW w:w="5896" w:type="dxa"/>
          </w:tcPr>
          <w:p w:rsidR="00CA1112" w:rsidRDefault="00CA1112" w:rsidP="004F24D3">
            <w:pPr>
              <w:rPr>
                <w:sz w:val="28"/>
                <w:szCs w:val="28"/>
                <w:lang w:val="uk-UA"/>
              </w:rPr>
            </w:pPr>
            <w:r>
              <w:rPr>
                <w:sz w:val="28"/>
                <w:szCs w:val="28"/>
                <w:lang w:val="uk-UA"/>
              </w:rPr>
              <w:t xml:space="preserve">доктор філологічних наук, професор </w:t>
            </w:r>
          </w:p>
          <w:p w:rsidR="00CA1112" w:rsidRDefault="00CA1112" w:rsidP="004F24D3">
            <w:pPr>
              <w:rPr>
                <w:sz w:val="28"/>
                <w:szCs w:val="28"/>
                <w:lang w:val="uk-UA"/>
              </w:rPr>
            </w:pPr>
            <w:r>
              <w:rPr>
                <w:b/>
                <w:sz w:val="28"/>
                <w:szCs w:val="28"/>
                <w:lang w:val="uk-UA"/>
              </w:rPr>
              <w:t xml:space="preserve">ЛЕВИЦЬКИЙ </w:t>
            </w:r>
            <w:r w:rsidRPr="00C91927">
              <w:rPr>
                <w:b/>
                <w:sz w:val="28"/>
                <w:szCs w:val="28"/>
                <w:lang w:val="uk-UA"/>
              </w:rPr>
              <w:t>Андрій Едуардович</w:t>
            </w:r>
            <w:r>
              <w:rPr>
                <w:sz w:val="28"/>
                <w:szCs w:val="28"/>
                <w:lang w:val="uk-UA"/>
              </w:rPr>
              <w:t xml:space="preserve">, </w:t>
            </w:r>
          </w:p>
          <w:p w:rsidR="00CA1112" w:rsidRDefault="00CA1112" w:rsidP="004F24D3">
            <w:pPr>
              <w:rPr>
                <w:sz w:val="28"/>
                <w:szCs w:val="28"/>
                <w:lang w:val="uk-UA"/>
              </w:rPr>
            </w:pPr>
            <w:r>
              <w:rPr>
                <w:sz w:val="28"/>
                <w:szCs w:val="28"/>
                <w:lang w:val="uk-UA"/>
              </w:rPr>
              <w:t xml:space="preserve">професор кафедри теорії та практики </w:t>
            </w:r>
          </w:p>
          <w:p w:rsidR="00CA1112" w:rsidRDefault="00CA1112" w:rsidP="004F24D3">
            <w:pPr>
              <w:rPr>
                <w:sz w:val="28"/>
                <w:szCs w:val="28"/>
                <w:lang w:val="uk-UA"/>
              </w:rPr>
            </w:pPr>
            <w:r>
              <w:rPr>
                <w:sz w:val="28"/>
                <w:szCs w:val="28"/>
                <w:lang w:val="uk-UA"/>
              </w:rPr>
              <w:t xml:space="preserve">перекладу з англійської мови </w:t>
            </w:r>
          </w:p>
          <w:p w:rsidR="00CA1112" w:rsidRDefault="00CA1112" w:rsidP="004F24D3">
            <w:pPr>
              <w:rPr>
                <w:sz w:val="28"/>
                <w:szCs w:val="28"/>
                <w:lang w:val="uk-UA"/>
              </w:rPr>
            </w:pPr>
            <w:r>
              <w:rPr>
                <w:sz w:val="28"/>
                <w:szCs w:val="28"/>
                <w:lang w:val="uk-UA"/>
              </w:rPr>
              <w:t>Інституту філології Київського національного університету імені Тараса Шевченка</w:t>
            </w:r>
          </w:p>
          <w:p w:rsidR="00CA1112" w:rsidRDefault="00CA1112" w:rsidP="004F24D3">
            <w:pPr>
              <w:rPr>
                <w:sz w:val="28"/>
                <w:szCs w:val="28"/>
                <w:lang w:val="uk-UA"/>
              </w:rPr>
            </w:pPr>
          </w:p>
          <w:p w:rsidR="00CA1112" w:rsidRDefault="00CA1112" w:rsidP="004F24D3">
            <w:pPr>
              <w:rPr>
                <w:sz w:val="28"/>
                <w:szCs w:val="28"/>
                <w:lang w:val="uk-UA"/>
              </w:rPr>
            </w:pPr>
            <w:r>
              <w:rPr>
                <w:sz w:val="28"/>
                <w:szCs w:val="28"/>
                <w:lang w:val="uk-UA"/>
              </w:rPr>
              <w:t xml:space="preserve">доктор філологічних наук, професор </w:t>
            </w:r>
          </w:p>
          <w:p w:rsidR="00CA1112" w:rsidRDefault="00CA1112" w:rsidP="004F24D3">
            <w:pPr>
              <w:rPr>
                <w:sz w:val="28"/>
                <w:szCs w:val="28"/>
                <w:lang w:val="uk-UA"/>
              </w:rPr>
            </w:pPr>
            <w:r w:rsidRPr="00FB2E48">
              <w:rPr>
                <w:b/>
                <w:caps/>
                <w:sz w:val="28"/>
                <w:szCs w:val="28"/>
                <w:lang w:val="uk-UA"/>
              </w:rPr>
              <w:t>Старикова</w:t>
            </w:r>
            <w:r>
              <w:rPr>
                <w:sz w:val="28"/>
                <w:szCs w:val="28"/>
                <w:lang w:val="uk-UA"/>
              </w:rPr>
              <w:t xml:space="preserve"> </w:t>
            </w:r>
            <w:r w:rsidRPr="00FB2E48">
              <w:rPr>
                <w:b/>
                <w:sz w:val="28"/>
                <w:szCs w:val="28"/>
                <w:lang w:val="uk-UA"/>
              </w:rPr>
              <w:t>Олена Миколаївна</w:t>
            </w:r>
            <w:r>
              <w:rPr>
                <w:sz w:val="28"/>
                <w:szCs w:val="28"/>
                <w:lang w:val="uk-UA"/>
              </w:rPr>
              <w:t xml:space="preserve">, </w:t>
            </w:r>
          </w:p>
          <w:p w:rsidR="00CA1112" w:rsidRDefault="00CA1112" w:rsidP="004F24D3">
            <w:pPr>
              <w:rPr>
                <w:sz w:val="28"/>
                <w:szCs w:val="28"/>
                <w:lang w:val="uk-UA"/>
              </w:rPr>
            </w:pPr>
            <w:r>
              <w:rPr>
                <w:sz w:val="28"/>
                <w:szCs w:val="28"/>
                <w:lang w:val="uk-UA"/>
              </w:rPr>
              <w:t>завідувач кафедри прикладної лінгвістики Українського інституту лінгвістики</w:t>
            </w:r>
          </w:p>
          <w:p w:rsidR="00CA1112" w:rsidRDefault="00CA1112" w:rsidP="004F24D3">
            <w:pPr>
              <w:rPr>
                <w:sz w:val="28"/>
                <w:szCs w:val="28"/>
                <w:lang w:val="uk-UA"/>
              </w:rPr>
            </w:pPr>
            <w:r>
              <w:rPr>
                <w:sz w:val="28"/>
                <w:szCs w:val="28"/>
                <w:lang w:val="uk-UA"/>
              </w:rPr>
              <w:t>і менеджменту</w:t>
            </w:r>
          </w:p>
          <w:p w:rsidR="00CA1112" w:rsidRDefault="00CA1112" w:rsidP="004F24D3">
            <w:pPr>
              <w:rPr>
                <w:sz w:val="28"/>
                <w:szCs w:val="28"/>
                <w:lang w:val="uk-UA"/>
              </w:rPr>
            </w:pPr>
          </w:p>
          <w:p w:rsidR="00CA1112" w:rsidRDefault="00CA1112" w:rsidP="004F24D3">
            <w:pPr>
              <w:rPr>
                <w:sz w:val="28"/>
                <w:szCs w:val="28"/>
                <w:lang w:val="uk-UA"/>
              </w:rPr>
            </w:pPr>
            <w:r>
              <w:rPr>
                <w:sz w:val="28"/>
                <w:szCs w:val="28"/>
                <w:lang w:val="uk-UA"/>
              </w:rPr>
              <w:t>кандидат філологічних наук, професор</w:t>
            </w:r>
          </w:p>
          <w:p w:rsidR="00CA1112" w:rsidRDefault="00CA1112" w:rsidP="004F24D3">
            <w:pPr>
              <w:rPr>
                <w:sz w:val="28"/>
                <w:szCs w:val="28"/>
                <w:lang w:val="uk-UA"/>
              </w:rPr>
            </w:pPr>
            <w:r w:rsidRPr="00FB2E48">
              <w:rPr>
                <w:b/>
                <w:caps/>
                <w:sz w:val="28"/>
                <w:szCs w:val="28"/>
                <w:lang w:val="uk-UA"/>
              </w:rPr>
              <w:t>Булатецька</w:t>
            </w:r>
            <w:r>
              <w:rPr>
                <w:sz w:val="28"/>
                <w:szCs w:val="28"/>
                <w:lang w:val="uk-UA"/>
              </w:rPr>
              <w:t xml:space="preserve"> </w:t>
            </w:r>
            <w:r w:rsidRPr="00FB2E48">
              <w:rPr>
                <w:b/>
                <w:sz w:val="28"/>
                <w:szCs w:val="28"/>
                <w:lang w:val="uk-UA"/>
              </w:rPr>
              <w:t>Людмила Іванівна</w:t>
            </w:r>
            <w:r>
              <w:rPr>
                <w:sz w:val="28"/>
                <w:szCs w:val="28"/>
                <w:lang w:val="uk-UA"/>
              </w:rPr>
              <w:t>,</w:t>
            </w:r>
            <w:r w:rsidRPr="00E5062A">
              <w:rPr>
                <w:sz w:val="28"/>
                <w:szCs w:val="28"/>
                <w:lang w:val="uk-UA"/>
              </w:rPr>
              <w:t xml:space="preserve"> </w:t>
            </w:r>
          </w:p>
          <w:p w:rsidR="00CA1112" w:rsidRDefault="00CA1112" w:rsidP="004F24D3">
            <w:pPr>
              <w:rPr>
                <w:sz w:val="28"/>
                <w:szCs w:val="28"/>
                <w:lang w:val="uk-UA"/>
              </w:rPr>
            </w:pPr>
            <w:r>
              <w:rPr>
                <w:sz w:val="28"/>
                <w:szCs w:val="28"/>
                <w:lang w:val="uk-UA"/>
              </w:rPr>
              <w:t xml:space="preserve">декан факультету романо-германської </w:t>
            </w:r>
          </w:p>
          <w:p w:rsidR="00CA1112" w:rsidRDefault="00CA1112" w:rsidP="004F24D3">
            <w:pPr>
              <w:rPr>
                <w:sz w:val="28"/>
                <w:szCs w:val="28"/>
                <w:lang w:val="uk-UA"/>
              </w:rPr>
            </w:pPr>
            <w:r>
              <w:rPr>
                <w:sz w:val="28"/>
                <w:szCs w:val="28"/>
                <w:lang w:val="uk-UA"/>
              </w:rPr>
              <w:t>філології,</w:t>
            </w:r>
          </w:p>
          <w:p w:rsidR="00CA1112" w:rsidRDefault="00CA1112" w:rsidP="004F24D3">
            <w:pPr>
              <w:rPr>
                <w:sz w:val="28"/>
                <w:szCs w:val="28"/>
                <w:lang w:val="uk-UA"/>
              </w:rPr>
            </w:pPr>
            <w:r>
              <w:rPr>
                <w:sz w:val="28"/>
                <w:szCs w:val="28"/>
                <w:lang w:val="uk-UA"/>
              </w:rPr>
              <w:t xml:space="preserve">завідувач кафедри англійської філології </w:t>
            </w:r>
          </w:p>
          <w:p w:rsidR="00CA1112" w:rsidRDefault="00CA1112" w:rsidP="004F24D3">
            <w:pPr>
              <w:rPr>
                <w:sz w:val="28"/>
                <w:szCs w:val="28"/>
                <w:lang w:val="uk-UA"/>
              </w:rPr>
            </w:pPr>
            <w:r>
              <w:rPr>
                <w:sz w:val="28"/>
                <w:szCs w:val="28"/>
                <w:lang w:val="uk-UA"/>
              </w:rPr>
              <w:t xml:space="preserve">Волинського державного університету </w:t>
            </w:r>
          </w:p>
          <w:p w:rsidR="00CA1112" w:rsidRDefault="00CA1112" w:rsidP="004F24D3">
            <w:pPr>
              <w:rPr>
                <w:sz w:val="28"/>
                <w:szCs w:val="28"/>
                <w:lang w:val="uk-UA"/>
              </w:rPr>
            </w:pPr>
            <w:r>
              <w:rPr>
                <w:sz w:val="28"/>
                <w:szCs w:val="28"/>
                <w:lang w:val="uk-UA"/>
              </w:rPr>
              <w:t xml:space="preserve">імені Лесі Українки </w:t>
            </w:r>
          </w:p>
          <w:p w:rsidR="00CA1112" w:rsidRDefault="00CA1112" w:rsidP="004F24D3">
            <w:pPr>
              <w:rPr>
                <w:sz w:val="28"/>
                <w:szCs w:val="28"/>
                <w:lang w:val="uk-UA"/>
              </w:rPr>
            </w:pPr>
          </w:p>
          <w:p w:rsidR="00CA1112" w:rsidRDefault="00CA1112" w:rsidP="004F24D3">
            <w:pPr>
              <w:rPr>
                <w:sz w:val="28"/>
                <w:szCs w:val="28"/>
                <w:lang w:val="uk-UA"/>
              </w:rPr>
            </w:pPr>
            <w:r>
              <w:rPr>
                <w:sz w:val="28"/>
                <w:szCs w:val="28"/>
                <w:lang w:val="uk-UA"/>
              </w:rPr>
              <w:t xml:space="preserve">Ужгородський національний університет Міністерства освіти і науки України, </w:t>
            </w:r>
          </w:p>
          <w:p w:rsidR="00CA1112" w:rsidRDefault="00CA1112" w:rsidP="004F24D3">
            <w:pPr>
              <w:rPr>
                <w:sz w:val="28"/>
                <w:szCs w:val="28"/>
                <w:lang w:val="uk-UA"/>
              </w:rPr>
            </w:pPr>
            <w:r>
              <w:rPr>
                <w:sz w:val="28"/>
                <w:szCs w:val="28"/>
                <w:lang w:val="uk-UA"/>
              </w:rPr>
              <w:t>кафедра англійської філології</w:t>
            </w:r>
          </w:p>
          <w:p w:rsidR="00CA1112" w:rsidRPr="00C91927" w:rsidRDefault="00CA1112" w:rsidP="004F24D3">
            <w:pPr>
              <w:rPr>
                <w:sz w:val="28"/>
                <w:szCs w:val="28"/>
                <w:lang w:val="uk-UA"/>
              </w:rPr>
            </w:pPr>
          </w:p>
        </w:tc>
      </w:tr>
    </w:tbl>
    <w:p w:rsidR="00CA1112" w:rsidRDefault="00CA1112" w:rsidP="00CA1112">
      <w:pPr>
        <w:ind w:firstLine="360"/>
        <w:rPr>
          <w:sz w:val="28"/>
          <w:szCs w:val="28"/>
          <w:lang w:val="uk-UA"/>
        </w:rPr>
      </w:pPr>
    </w:p>
    <w:p w:rsidR="00CA1112" w:rsidRDefault="00CA1112" w:rsidP="00CA1112">
      <w:pPr>
        <w:ind w:firstLine="360"/>
        <w:jc w:val="both"/>
        <w:rPr>
          <w:sz w:val="28"/>
          <w:szCs w:val="28"/>
          <w:lang w:val="uk-UA"/>
        </w:rPr>
      </w:pPr>
      <w:r>
        <w:rPr>
          <w:sz w:val="28"/>
          <w:szCs w:val="28"/>
          <w:lang w:val="uk-UA"/>
        </w:rPr>
        <w:t xml:space="preserve">Захист відбудеться </w:t>
      </w:r>
      <w:r w:rsidRPr="008939D3">
        <w:rPr>
          <w:sz w:val="28"/>
          <w:szCs w:val="28"/>
          <w:lang w:val="uk-UA"/>
        </w:rPr>
        <w:t>“</w:t>
      </w:r>
      <w:r>
        <w:rPr>
          <w:sz w:val="28"/>
          <w:szCs w:val="28"/>
          <w:lang w:val="uk-UA"/>
        </w:rPr>
        <w:t>24</w:t>
      </w:r>
      <w:r w:rsidRPr="004A0B93">
        <w:rPr>
          <w:sz w:val="28"/>
          <w:szCs w:val="28"/>
          <w:lang w:val="uk-UA"/>
        </w:rPr>
        <w:t>” червня</w:t>
      </w:r>
      <w:r>
        <w:rPr>
          <w:sz w:val="28"/>
          <w:szCs w:val="28"/>
          <w:lang w:val="uk-UA"/>
        </w:rPr>
        <w:t xml:space="preserve"> 2005 року о 10 годині на засіданні спеціалізованої вченої ради Д 26.001.11 Київського національного університету імені Тараса Шевченка (01033, м. Київ, бул. Шевченка, 14).</w:t>
      </w:r>
    </w:p>
    <w:p w:rsidR="00CA1112" w:rsidRDefault="00CA1112" w:rsidP="00CA1112">
      <w:pPr>
        <w:ind w:firstLine="360"/>
        <w:jc w:val="both"/>
        <w:rPr>
          <w:sz w:val="28"/>
          <w:szCs w:val="28"/>
          <w:lang w:val="uk-UA"/>
        </w:rPr>
      </w:pPr>
    </w:p>
    <w:p w:rsidR="00CA1112" w:rsidRDefault="00CA1112" w:rsidP="00CA1112">
      <w:pPr>
        <w:ind w:firstLine="360"/>
        <w:jc w:val="both"/>
        <w:rPr>
          <w:sz w:val="28"/>
          <w:szCs w:val="28"/>
          <w:lang w:val="uk-UA"/>
        </w:rPr>
      </w:pPr>
      <w:r>
        <w:rPr>
          <w:sz w:val="28"/>
          <w:szCs w:val="28"/>
          <w:lang w:val="uk-UA"/>
        </w:rPr>
        <w:t>З дисертацією можна ознайомитись у науковій бібліотеці Київського національного університету імені Тараса Шевченка (01033, м. Київ, вул. Володимирська, 58).</w:t>
      </w:r>
    </w:p>
    <w:p w:rsidR="00CA1112" w:rsidRDefault="00CA1112" w:rsidP="00CA1112">
      <w:pPr>
        <w:ind w:firstLine="360"/>
        <w:jc w:val="both"/>
        <w:rPr>
          <w:sz w:val="28"/>
          <w:szCs w:val="28"/>
          <w:lang w:val="uk-UA"/>
        </w:rPr>
      </w:pPr>
    </w:p>
    <w:p w:rsidR="00CA1112" w:rsidRDefault="00CA1112" w:rsidP="00CA1112">
      <w:pPr>
        <w:jc w:val="both"/>
        <w:rPr>
          <w:sz w:val="28"/>
          <w:szCs w:val="28"/>
          <w:lang w:val="uk-UA"/>
        </w:rPr>
      </w:pPr>
      <w:r>
        <w:rPr>
          <w:sz w:val="28"/>
          <w:szCs w:val="28"/>
          <w:lang w:val="uk-UA"/>
        </w:rPr>
        <w:t xml:space="preserve">Автореферат розіслано </w:t>
      </w:r>
      <w:r w:rsidRPr="008939D3">
        <w:rPr>
          <w:sz w:val="28"/>
          <w:szCs w:val="28"/>
          <w:lang w:val="uk-UA"/>
        </w:rPr>
        <w:t>“</w:t>
      </w:r>
      <w:r>
        <w:rPr>
          <w:sz w:val="28"/>
          <w:szCs w:val="28"/>
          <w:lang w:val="uk-UA"/>
        </w:rPr>
        <w:t>20</w:t>
      </w:r>
      <w:r w:rsidRPr="008939D3">
        <w:rPr>
          <w:sz w:val="28"/>
          <w:szCs w:val="28"/>
          <w:lang w:val="uk-UA"/>
        </w:rPr>
        <w:t>”</w:t>
      </w:r>
      <w:r>
        <w:rPr>
          <w:sz w:val="28"/>
          <w:szCs w:val="28"/>
          <w:lang w:val="uk-UA"/>
        </w:rPr>
        <w:t xml:space="preserve"> травня 2005 року</w:t>
      </w:r>
    </w:p>
    <w:p w:rsidR="00CA1112" w:rsidRDefault="00CA1112" w:rsidP="00CA1112">
      <w:pPr>
        <w:ind w:firstLine="360"/>
        <w:jc w:val="both"/>
        <w:rPr>
          <w:sz w:val="28"/>
          <w:szCs w:val="28"/>
          <w:lang w:val="uk-UA"/>
        </w:rPr>
      </w:pPr>
    </w:p>
    <w:p w:rsidR="00CA1112" w:rsidRDefault="00CA1112" w:rsidP="00CA1112">
      <w:pPr>
        <w:ind w:firstLine="360"/>
        <w:jc w:val="both"/>
        <w:rPr>
          <w:sz w:val="28"/>
          <w:szCs w:val="28"/>
          <w:lang w:val="uk-UA"/>
        </w:rPr>
      </w:pPr>
    </w:p>
    <w:p w:rsidR="00CA1112" w:rsidRDefault="00CA1112" w:rsidP="00CA1112">
      <w:pPr>
        <w:jc w:val="both"/>
        <w:rPr>
          <w:sz w:val="28"/>
          <w:szCs w:val="28"/>
          <w:lang w:val="uk-UA"/>
        </w:rPr>
      </w:pPr>
      <w:r>
        <w:rPr>
          <w:sz w:val="28"/>
          <w:szCs w:val="28"/>
          <w:lang w:val="uk-UA"/>
        </w:rPr>
        <w:t xml:space="preserve">Учений секретар </w:t>
      </w:r>
    </w:p>
    <w:p w:rsidR="00CA1112" w:rsidRDefault="00CA1112" w:rsidP="00CA1112">
      <w:pPr>
        <w:jc w:val="both"/>
        <w:rPr>
          <w:sz w:val="28"/>
          <w:szCs w:val="28"/>
          <w:lang w:val="uk-UA"/>
        </w:rPr>
      </w:pPr>
      <w:r>
        <w:rPr>
          <w:sz w:val="28"/>
          <w:szCs w:val="28"/>
          <w:lang w:val="uk-UA"/>
        </w:rPr>
        <w:t>спеціалізованої вченої ради</w:t>
      </w:r>
    </w:p>
    <w:p w:rsidR="00CA1112" w:rsidRDefault="00CA1112" w:rsidP="00CA1112">
      <w:pPr>
        <w:jc w:val="both"/>
        <w:rPr>
          <w:sz w:val="28"/>
          <w:szCs w:val="28"/>
          <w:lang w:val="uk-UA"/>
        </w:rPr>
      </w:pPr>
      <w:r>
        <w:rPr>
          <w:sz w:val="28"/>
          <w:szCs w:val="28"/>
          <w:lang w:val="uk-UA"/>
        </w:rPr>
        <w:t>доктор філологічних наук                                                                 Смущинська І.В.</w:t>
      </w:r>
    </w:p>
    <w:p w:rsidR="00CA1112" w:rsidRDefault="00CA1112" w:rsidP="00CA1112">
      <w:pPr>
        <w:suppressAutoHyphens w:val="0"/>
        <w:jc w:val="center"/>
        <w:outlineLvl w:val="0"/>
        <w:rPr>
          <w:b/>
          <w:bCs/>
          <w:sz w:val="28"/>
          <w:szCs w:val="28"/>
          <w:lang w:val="uk-UA"/>
        </w:rPr>
      </w:pPr>
    </w:p>
    <w:p w:rsidR="00CA1112" w:rsidRDefault="00CA1112" w:rsidP="00CA1112">
      <w:pPr>
        <w:suppressAutoHyphens w:val="0"/>
        <w:jc w:val="center"/>
        <w:outlineLvl w:val="0"/>
        <w:rPr>
          <w:b/>
          <w:bCs/>
          <w:sz w:val="28"/>
          <w:szCs w:val="28"/>
          <w:lang w:val="uk-UA"/>
        </w:rPr>
      </w:pPr>
      <w:r w:rsidRPr="00F21F07">
        <w:rPr>
          <w:b/>
          <w:bCs/>
          <w:sz w:val="28"/>
          <w:szCs w:val="28"/>
          <w:lang w:val="uk-UA"/>
        </w:rPr>
        <w:t>ЗАГАЛЬНА ХАРАКТЕРИСТИКА РОБОТИ</w:t>
      </w:r>
    </w:p>
    <w:p w:rsidR="00CA1112" w:rsidRPr="00F21F07" w:rsidRDefault="00CA1112" w:rsidP="00CA1112">
      <w:pPr>
        <w:suppressAutoHyphens w:val="0"/>
        <w:ind w:firstLine="567"/>
        <w:jc w:val="both"/>
        <w:rPr>
          <w:sz w:val="28"/>
          <w:szCs w:val="28"/>
          <w:lang w:val="uk-UA"/>
        </w:rPr>
      </w:pPr>
      <w:r w:rsidRPr="00F21F07">
        <w:rPr>
          <w:sz w:val="28"/>
          <w:szCs w:val="28"/>
          <w:lang w:val="uk-UA"/>
        </w:rPr>
        <w:t>Реферована дисертація присвячена вивченню лінгвокогнітивних і комунікативних особливостей текстів з кінематографічної проблематики (ТКП) у сучасній американській періодиці.</w:t>
      </w:r>
    </w:p>
    <w:p w:rsidR="00CA1112" w:rsidRPr="00F21F07" w:rsidRDefault="00CA1112" w:rsidP="00CA1112">
      <w:pPr>
        <w:suppressAutoHyphens w:val="0"/>
        <w:ind w:firstLine="567"/>
        <w:jc w:val="both"/>
        <w:rPr>
          <w:color w:val="000000"/>
          <w:sz w:val="28"/>
          <w:szCs w:val="28"/>
          <w:lang w:val="uk-UA"/>
        </w:rPr>
      </w:pPr>
      <w:r>
        <w:rPr>
          <w:sz w:val="28"/>
          <w:szCs w:val="28"/>
          <w:lang w:val="uk-UA"/>
        </w:rPr>
        <w:t>У</w:t>
      </w:r>
      <w:r w:rsidRPr="00F21F07">
        <w:rPr>
          <w:sz w:val="28"/>
          <w:szCs w:val="28"/>
          <w:lang w:val="uk-UA"/>
        </w:rPr>
        <w:t xml:space="preserve"> </w:t>
      </w:r>
      <w:r>
        <w:rPr>
          <w:sz w:val="28"/>
          <w:szCs w:val="28"/>
          <w:lang w:val="uk-UA"/>
        </w:rPr>
        <w:t xml:space="preserve">лінгвістичних </w:t>
      </w:r>
      <w:r w:rsidRPr="00F21F07">
        <w:rPr>
          <w:sz w:val="28"/>
          <w:szCs w:val="28"/>
          <w:lang w:val="uk-UA"/>
        </w:rPr>
        <w:t xml:space="preserve">дослідженнях </w:t>
      </w:r>
      <w:r>
        <w:rPr>
          <w:sz w:val="28"/>
          <w:szCs w:val="28"/>
          <w:lang w:val="uk-UA"/>
        </w:rPr>
        <w:t>останнього часу</w:t>
      </w:r>
      <w:r w:rsidRPr="00F21F07">
        <w:rPr>
          <w:sz w:val="28"/>
          <w:szCs w:val="28"/>
          <w:lang w:val="uk-UA"/>
        </w:rPr>
        <w:t xml:space="preserve"> переважають інтеграційні тенденції, завдяки яким формується когнітивно-дискурсивна парадигма наукового знання (О.С.Кубрякова). Основні напрями цієї парадигми окреслені в роботах вітчизняних і зару</w:t>
      </w:r>
      <w:r>
        <w:rPr>
          <w:sz w:val="28"/>
          <w:szCs w:val="28"/>
          <w:lang w:val="uk-UA"/>
        </w:rPr>
        <w:t>біжних учених (А.Д.Бєлова, М.М.</w:t>
      </w:r>
      <w:r w:rsidRPr="00F21F07">
        <w:rPr>
          <w:sz w:val="28"/>
          <w:szCs w:val="28"/>
          <w:lang w:val="uk-UA"/>
        </w:rPr>
        <w:t xml:space="preserve">Болдирєв, О.П.Воробйова, Р.Джекендофф, О.В.Кравченко, О.С.Кубрякова, Дж.Лакофф, </w:t>
      </w:r>
      <w:r>
        <w:rPr>
          <w:sz w:val="28"/>
          <w:szCs w:val="28"/>
          <w:lang w:val="uk-UA"/>
        </w:rPr>
        <w:t xml:space="preserve">М.М.Полюжин, </w:t>
      </w:r>
      <w:r w:rsidRPr="00F21F07">
        <w:rPr>
          <w:sz w:val="28"/>
          <w:szCs w:val="28"/>
          <w:lang w:val="uk-UA"/>
        </w:rPr>
        <w:t xml:space="preserve">Ж.Фоконьє). Когнітивний напрям розвитку сучасних мовознавчих студій пов’язаний із розв’язанням питань моделювання семантики мовних одиниць (С.А.Жаботинська, Р.Ленекер, Ч.Філмор). </w:t>
      </w:r>
      <w:r>
        <w:rPr>
          <w:sz w:val="28"/>
          <w:szCs w:val="28"/>
          <w:lang w:val="uk-UA"/>
        </w:rPr>
        <w:t>К</w:t>
      </w:r>
      <w:r w:rsidRPr="00F21F07">
        <w:rPr>
          <w:sz w:val="28"/>
          <w:szCs w:val="28"/>
          <w:lang w:val="uk-UA"/>
        </w:rPr>
        <w:t>о</w:t>
      </w:r>
      <w:r>
        <w:rPr>
          <w:sz w:val="28"/>
          <w:szCs w:val="28"/>
          <w:lang w:val="uk-UA"/>
        </w:rPr>
        <w:t>мунікативний</w:t>
      </w:r>
      <w:r w:rsidRPr="00F21F07">
        <w:rPr>
          <w:sz w:val="28"/>
          <w:szCs w:val="28"/>
          <w:lang w:val="uk-UA"/>
        </w:rPr>
        <w:t xml:space="preserve"> </w:t>
      </w:r>
      <w:r>
        <w:rPr>
          <w:sz w:val="28"/>
          <w:szCs w:val="28"/>
          <w:lang w:val="uk-UA"/>
        </w:rPr>
        <w:t xml:space="preserve">напрям </w:t>
      </w:r>
      <w:r w:rsidRPr="00F21F07">
        <w:rPr>
          <w:sz w:val="28"/>
          <w:szCs w:val="28"/>
          <w:lang w:val="uk-UA"/>
        </w:rPr>
        <w:t xml:space="preserve">спрямований на вирішення проблем теорії комунікації, що стосуються адекватності передачі мовцем власних понять, суджень та умовиводів (А.Е.Левицький, Я.О.Бондаренко), виявлення композиційної і комунікативної організації текстів певних типів (Н.В.Коломієць, Т.С.Ляшенко), стратегій і тактик </w:t>
      </w:r>
      <w:r>
        <w:rPr>
          <w:sz w:val="28"/>
          <w:szCs w:val="28"/>
          <w:lang w:val="uk-UA"/>
        </w:rPr>
        <w:t xml:space="preserve">їхньої </w:t>
      </w:r>
      <w:r w:rsidRPr="00F21F07">
        <w:rPr>
          <w:sz w:val="28"/>
          <w:szCs w:val="28"/>
          <w:lang w:val="uk-UA"/>
        </w:rPr>
        <w:t>побудови (М.В.Гусар, О.С.І</w:t>
      </w:r>
      <w:r>
        <w:rPr>
          <w:sz w:val="28"/>
          <w:szCs w:val="28"/>
          <w:lang w:val="uk-UA"/>
        </w:rPr>
        <w:t>с</w:t>
      </w:r>
      <w:r w:rsidRPr="00F21F07">
        <w:rPr>
          <w:sz w:val="28"/>
          <w:szCs w:val="28"/>
          <w:lang w:val="uk-UA"/>
        </w:rPr>
        <w:t xml:space="preserve">серс, С.А.Сухих). </w:t>
      </w:r>
      <w:r w:rsidRPr="00F21F07">
        <w:rPr>
          <w:color w:val="000000"/>
          <w:sz w:val="28"/>
          <w:szCs w:val="28"/>
          <w:lang w:val="uk-UA"/>
        </w:rPr>
        <w:t>З точки зору сучасної лінгвістики будь-який текст розглядається як форма комунікації, тобто ланка</w:t>
      </w:r>
      <w:r>
        <w:rPr>
          <w:color w:val="000000"/>
          <w:sz w:val="28"/>
          <w:szCs w:val="28"/>
          <w:lang w:val="uk-UA"/>
        </w:rPr>
        <w:t xml:space="preserve"> зв</w:t>
      </w:r>
      <w:r w:rsidRPr="00D14D7E">
        <w:rPr>
          <w:color w:val="000000"/>
          <w:sz w:val="28"/>
          <w:szCs w:val="28"/>
          <w:lang w:val="uk-UA"/>
        </w:rPr>
        <w:t>’</w:t>
      </w:r>
      <w:r>
        <w:rPr>
          <w:color w:val="000000"/>
          <w:sz w:val="28"/>
          <w:szCs w:val="28"/>
          <w:lang w:val="uk-UA"/>
        </w:rPr>
        <w:t>язку</w:t>
      </w:r>
      <w:r w:rsidRPr="00F21F07">
        <w:rPr>
          <w:color w:val="000000"/>
          <w:sz w:val="28"/>
          <w:szCs w:val="28"/>
          <w:lang w:val="uk-UA"/>
        </w:rPr>
        <w:t xml:space="preserve"> між автором і адресатом (Ф.С.Бацевич, О.С.Кубрякова, Е.Я.Мороховська, Л.В.Чайка), як одиниця, що несе когнітивне, інформаційне, психологічне й соціальне навантаження (Г.В.Колшанський), як форма репрезентації знань у мові (М.П.Кочерган, Т.В.Радзієвська</w:t>
      </w:r>
      <w:r>
        <w:rPr>
          <w:color w:val="000000"/>
          <w:sz w:val="28"/>
          <w:szCs w:val="28"/>
          <w:lang w:val="uk-UA"/>
        </w:rPr>
        <w:t>,</w:t>
      </w:r>
      <w:r w:rsidRPr="00F21F07">
        <w:rPr>
          <w:color w:val="000000"/>
          <w:sz w:val="28"/>
          <w:szCs w:val="28"/>
          <w:lang w:val="uk-UA"/>
        </w:rPr>
        <w:t xml:space="preserve"> О.О.Селіванова).</w:t>
      </w:r>
    </w:p>
    <w:p w:rsidR="00CA1112" w:rsidRPr="00F21F07" w:rsidRDefault="00CA1112" w:rsidP="00CA1112">
      <w:pPr>
        <w:suppressAutoHyphens w:val="0"/>
        <w:ind w:firstLine="567"/>
        <w:jc w:val="both"/>
        <w:rPr>
          <w:color w:val="000000"/>
          <w:sz w:val="28"/>
          <w:szCs w:val="28"/>
          <w:lang w:val="uk-UA"/>
        </w:rPr>
      </w:pPr>
      <w:r w:rsidRPr="00BD6B0E">
        <w:rPr>
          <w:color w:val="000000"/>
          <w:sz w:val="28"/>
          <w:szCs w:val="28"/>
          <w:lang w:val="uk-UA"/>
        </w:rPr>
        <w:t xml:space="preserve">Останнім </w:t>
      </w:r>
      <w:r w:rsidRPr="00F21F07">
        <w:rPr>
          <w:color w:val="000000"/>
          <w:sz w:val="28"/>
          <w:szCs w:val="28"/>
          <w:lang w:val="uk-UA"/>
        </w:rPr>
        <w:t xml:space="preserve">часом </w:t>
      </w:r>
      <w:r w:rsidRPr="00BD6B0E">
        <w:rPr>
          <w:color w:val="000000"/>
          <w:sz w:val="28"/>
          <w:szCs w:val="28"/>
          <w:lang w:val="uk-UA"/>
        </w:rPr>
        <w:t xml:space="preserve">зростає </w:t>
      </w:r>
      <w:r>
        <w:rPr>
          <w:color w:val="000000"/>
          <w:sz w:val="28"/>
          <w:szCs w:val="28"/>
          <w:lang w:val="uk-UA"/>
        </w:rPr>
        <w:t xml:space="preserve">також </w:t>
      </w:r>
      <w:r w:rsidRPr="00BD6B0E">
        <w:rPr>
          <w:color w:val="000000"/>
          <w:sz w:val="28"/>
          <w:szCs w:val="28"/>
          <w:lang w:val="uk-UA"/>
        </w:rPr>
        <w:t>інтерес до комунікативно-прагматичного аспекту вивчення текстів</w:t>
      </w:r>
      <w:r>
        <w:rPr>
          <w:color w:val="000000"/>
          <w:sz w:val="28"/>
          <w:szCs w:val="28"/>
          <w:lang w:val="uk-UA"/>
        </w:rPr>
        <w:t xml:space="preserve"> (Л.І.Булатецька, О.П.Воробйова, О.М.Старикова, І.П.Сусов)</w:t>
      </w:r>
      <w:r w:rsidRPr="00BD6B0E">
        <w:rPr>
          <w:color w:val="000000"/>
          <w:sz w:val="28"/>
          <w:szCs w:val="28"/>
          <w:lang w:val="uk-UA"/>
        </w:rPr>
        <w:t xml:space="preserve"> та умов успішної комунікації</w:t>
      </w:r>
      <w:r>
        <w:rPr>
          <w:color w:val="000000"/>
          <w:sz w:val="28"/>
          <w:szCs w:val="28"/>
          <w:lang w:val="uk-UA"/>
        </w:rPr>
        <w:t xml:space="preserve"> (Г.П.Грайс, В.В.Красних, Г.Г.Почепцов)</w:t>
      </w:r>
      <w:r w:rsidRPr="00BD6B0E">
        <w:rPr>
          <w:color w:val="000000"/>
          <w:sz w:val="28"/>
          <w:szCs w:val="28"/>
          <w:lang w:val="uk-UA"/>
        </w:rPr>
        <w:t>. Об’єктом аналізу стають тексти різного призначення –</w:t>
      </w:r>
      <w:r>
        <w:rPr>
          <w:color w:val="000000"/>
          <w:sz w:val="28"/>
          <w:szCs w:val="28"/>
          <w:lang w:val="uk-UA"/>
        </w:rPr>
        <w:t xml:space="preserve"> </w:t>
      </w:r>
      <w:r w:rsidRPr="00F21F07">
        <w:rPr>
          <w:color w:val="000000"/>
          <w:sz w:val="28"/>
          <w:szCs w:val="28"/>
          <w:lang w:val="uk-UA"/>
        </w:rPr>
        <w:t>театральні (О.Л.Малиновська) і кінорецензії (</w:t>
      </w:r>
      <w:r>
        <w:rPr>
          <w:color w:val="000000"/>
          <w:sz w:val="28"/>
          <w:szCs w:val="28"/>
          <w:lang w:val="uk-UA"/>
        </w:rPr>
        <w:t>Е</w:t>
      </w:r>
      <w:r w:rsidRPr="00F21F07">
        <w:rPr>
          <w:color w:val="000000"/>
          <w:sz w:val="28"/>
          <w:szCs w:val="28"/>
          <w:lang w:val="uk-UA"/>
        </w:rPr>
        <w:t>.А.Усилова, М.А.Сивенкова, С.М.Яворська)</w:t>
      </w:r>
      <w:r w:rsidRPr="00BD6B0E">
        <w:rPr>
          <w:color w:val="000000"/>
          <w:sz w:val="28"/>
          <w:szCs w:val="28"/>
          <w:lang w:val="uk-UA"/>
        </w:rPr>
        <w:t xml:space="preserve">, короткі газетні повідомлення </w:t>
      </w:r>
      <w:r w:rsidRPr="00F21F07">
        <w:rPr>
          <w:color w:val="000000"/>
          <w:sz w:val="28"/>
          <w:szCs w:val="28"/>
          <w:lang w:val="uk-UA"/>
        </w:rPr>
        <w:t>(М.І.Бєльська,</w:t>
      </w:r>
      <w:r w:rsidRPr="00BD6B0E">
        <w:rPr>
          <w:color w:val="000000"/>
          <w:sz w:val="28"/>
          <w:szCs w:val="28"/>
          <w:lang w:val="uk-UA"/>
        </w:rPr>
        <w:t xml:space="preserve"> </w:t>
      </w:r>
      <w:r>
        <w:rPr>
          <w:color w:val="000000"/>
          <w:sz w:val="28"/>
          <w:szCs w:val="28"/>
          <w:lang w:val="uk-UA"/>
        </w:rPr>
        <w:t xml:space="preserve">М.В.Гусар, </w:t>
      </w:r>
      <w:r w:rsidRPr="00F21F07">
        <w:rPr>
          <w:color w:val="000000"/>
          <w:sz w:val="28"/>
          <w:szCs w:val="28"/>
          <w:lang w:val="uk-UA"/>
        </w:rPr>
        <w:t>А.М.Коваленко, С.І.Потапенко)</w:t>
      </w:r>
      <w:r w:rsidRPr="00BD6B0E">
        <w:rPr>
          <w:color w:val="000000"/>
          <w:sz w:val="28"/>
          <w:szCs w:val="28"/>
          <w:lang w:val="uk-UA"/>
        </w:rPr>
        <w:t xml:space="preserve"> та інтерв’ю </w:t>
      </w:r>
      <w:r w:rsidRPr="00F21F07">
        <w:rPr>
          <w:color w:val="000000"/>
          <w:sz w:val="28"/>
          <w:szCs w:val="28"/>
          <w:lang w:val="uk-UA"/>
        </w:rPr>
        <w:t>(Г.П.Апалат</w:t>
      </w:r>
      <w:r>
        <w:rPr>
          <w:color w:val="000000"/>
          <w:sz w:val="28"/>
          <w:szCs w:val="28"/>
          <w:lang w:val="uk-UA"/>
        </w:rPr>
        <w:t xml:space="preserve">, </w:t>
      </w:r>
      <w:r>
        <w:rPr>
          <w:color w:val="000000"/>
          <w:sz w:val="28"/>
          <w:szCs w:val="28"/>
          <w:lang w:val="en-US"/>
        </w:rPr>
        <w:t>M</w:t>
      </w:r>
      <w:r w:rsidRPr="000F7B87">
        <w:rPr>
          <w:color w:val="000000"/>
          <w:sz w:val="28"/>
          <w:szCs w:val="28"/>
          <w:lang w:val="uk-UA"/>
        </w:rPr>
        <w:t>.</w:t>
      </w:r>
      <w:r>
        <w:rPr>
          <w:color w:val="000000"/>
          <w:sz w:val="28"/>
          <w:szCs w:val="28"/>
          <w:lang w:val="uk-UA"/>
        </w:rPr>
        <w:t>Ламбро</w:t>
      </w:r>
      <w:r w:rsidRPr="000F7B87">
        <w:rPr>
          <w:color w:val="000000"/>
          <w:sz w:val="28"/>
          <w:szCs w:val="28"/>
          <w:lang w:val="uk-UA"/>
        </w:rPr>
        <w:t xml:space="preserve">, </w:t>
      </w:r>
      <w:r>
        <w:rPr>
          <w:color w:val="000000"/>
          <w:sz w:val="28"/>
          <w:szCs w:val="28"/>
          <w:lang w:val="uk-UA"/>
        </w:rPr>
        <w:t>Г.Лауербах</w:t>
      </w:r>
      <w:r w:rsidRPr="00F21F07">
        <w:rPr>
          <w:color w:val="000000"/>
          <w:sz w:val="28"/>
          <w:szCs w:val="28"/>
          <w:lang w:val="uk-UA"/>
        </w:rPr>
        <w:t>)</w:t>
      </w:r>
      <w:r w:rsidRPr="00BD6B0E">
        <w:rPr>
          <w:color w:val="000000"/>
          <w:sz w:val="28"/>
          <w:szCs w:val="28"/>
          <w:lang w:val="uk-UA"/>
        </w:rPr>
        <w:t xml:space="preserve">, рекламні тексти </w:t>
      </w:r>
      <w:r w:rsidRPr="00F21F07">
        <w:rPr>
          <w:color w:val="000000"/>
          <w:sz w:val="28"/>
          <w:szCs w:val="28"/>
          <w:lang w:val="uk-UA"/>
        </w:rPr>
        <w:t>(</w:t>
      </w:r>
      <w:r>
        <w:rPr>
          <w:color w:val="000000"/>
          <w:sz w:val="28"/>
          <w:szCs w:val="28"/>
          <w:lang w:val="uk-UA"/>
        </w:rPr>
        <w:t xml:space="preserve">Ф.Ангерер, </w:t>
      </w:r>
      <w:r w:rsidRPr="00F21F07">
        <w:rPr>
          <w:color w:val="000000"/>
          <w:sz w:val="28"/>
          <w:szCs w:val="28"/>
          <w:lang w:val="uk-UA"/>
        </w:rPr>
        <w:t xml:space="preserve">О.В.Анопіна, </w:t>
      </w:r>
      <w:r>
        <w:rPr>
          <w:color w:val="000000"/>
          <w:sz w:val="28"/>
          <w:szCs w:val="28"/>
          <w:lang w:val="uk-UA"/>
        </w:rPr>
        <w:t xml:space="preserve">І.П.Мойсеєнко, </w:t>
      </w:r>
      <w:r w:rsidRPr="00F21F07">
        <w:rPr>
          <w:color w:val="000000"/>
          <w:sz w:val="28"/>
          <w:szCs w:val="28"/>
          <w:lang w:val="uk-UA"/>
        </w:rPr>
        <w:t>О.Є.</w:t>
      </w:r>
      <w:r w:rsidRPr="00BD6B0E">
        <w:rPr>
          <w:color w:val="000000"/>
          <w:sz w:val="28"/>
          <w:szCs w:val="28"/>
          <w:lang w:val="uk-UA"/>
        </w:rPr>
        <w:t>Ткачук-М</w:t>
      </w:r>
      <w:r w:rsidRPr="00F21F07">
        <w:rPr>
          <w:color w:val="000000"/>
          <w:sz w:val="28"/>
          <w:szCs w:val="28"/>
          <w:lang w:val="uk-UA"/>
        </w:rPr>
        <w:t>і</w:t>
      </w:r>
      <w:r w:rsidRPr="00BD6B0E">
        <w:rPr>
          <w:color w:val="000000"/>
          <w:sz w:val="28"/>
          <w:szCs w:val="28"/>
          <w:lang w:val="uk-UA"/>
        </w:rPr>
        <w:t>рошниченко</w:t>
      </w:r>
      <w:r w:rsidRPr="00F21F07">
        <w:rPr>
          <w:color w:val="000000"/>
          <w:sz w:val="28"/>
          <w:szCs w:val="28"/>
          <w:lang w:val="uk-UA"/>
        </w:rPr>
        <w:t xml:space="preserve">, Т.І.Ямчинська), тексти </w:t>
      </w:r>
      <w:r w:rsidRPr="00BD6B0E">
        <w:rPr>
          <w:color w:val="000000"/>
          <w:sz w:val="28"/>
          <w:szCs w:val="28"/>
          <w:lang w:val="uk-UA"/>
        </w:rPr>
        <w:t>спортивни</w:t>
      </w:r>
      <w:r w:rsidRPr="00F21F07">
        <w:rPr>
          <w:color w:val="000000"/>
          <w:sz w:val="28"/>
          <w:szCs w:val="28"/>
          <w:lang w:val="uk-UA"/>
        </w:rPr>
        <w:t>х</w:t>
      </w:r>
      <w:r w:rsidRPr="00BD6B0E">
        <w:rPr>
          <w:color w:val="000000"/>
          <w:sz w:val="28"/>
          <w:szCs w:val="28"/>
          <w:lang w:val="uk-UA"/>
        </w:rPr>
        <w:t xml:space="preserve"> репортаж</w:t>
      </w:r>
      <w:r w:rsidRPr="00F21F07">
        <w:rPr>
          <w:color w:val="000000"/>
          <w:sz w:val="28"/>
          <w:szCs w:val="28"/>
          <w:lang w:val="uk-UA"/>
        </w:rPr>
        <w:t>ів</w:t>
      </w:r>
      <w:r w:rsidRPr="00BD6B0E">
        <w:rPr>
          <w:color w:val="000000"/>
          <w:sz w:val="28"/>
          <w:szCs w:val="28"/>
          <w:lang w:val="uk-UA"/>
        </w:rPr>
        <w:t xml:space="preserve"> </w:t>
      </w:r>
      <w:r w:rsidRPr="00F21F07">
        <w:rPr>
          <w:color w:val="000000"/>
          <w:sz w:val="28"/>
          <w:szCs w:val="28"/>
          <w:lang w:val="uk-UA"/>
        </w:rPr>
        <w:t>(І.М.</w:t>
      </w:r>
      <w:r w:rsidRPr="00BD6B0E">
        <w:rPr>
          <w:color w:val="000000"/>
          <w:sz w:val="28"/>
          <w:szCs w:val="28"/>
          <w:lang w:val="uk-UA"/>
        </w:rPr>
        <w:t>Акс</w:t>
      </w:r>
      <w:r w:rsidRPr="00F21F07">
        <w:rPr>
          <w:color w:val="000000"/>
          <w:sz w:val="28"/>
          <w:szCs w:val="28"/>
          <w:lang w:val="uk-UA"/>
        </w:rPr>
        <w:t>ьо</w:t>
      </w:r>
      <w:r w:rsidRPr="00BD6B0E">
        <w:rPr>
          <w:color w:val="000000"/>
          <w:sz w:val="28"/>
          <w:szCs w:val="28"/>
          <w:lang w:val="uk-UA"/>
        </w:rPr>
        <w:t>нова</w:t>
      </w:r>
      <w:r w:rsidRPr="00F21F07">
        <w:rPr>
          <w:color w:val="000000"/>
          <w:sz w:val="28"/>
          <w:szCs w:val="28"/>
          <w:lang w:val="uk-UA"/>
        </w:rPr>
        <w:t>,</w:t>
      </w:r>
      <w:r>
        <w:rPr>
          <w:color w:val="000000"/>
          <w:sz w:val="28"/>
          <w:szCs w:val="28"/>
          <w:lang w:val="uk-UA"/>
        </w:rPr>
        <w:t xml:space="preserve"> О.П.Брандес,</w:t>
      </w:r>
      <w:r w:rsidRPr="00BD6B0E">
        <w:rPr>
          <w:color w:val="000000"/>
          <w:sz w:val="28"/>
          <w:szCs w:val="28"/>
          <w:lang w:val="uk-UA"/>
        </w:rPr>
        <w:t xml:space="preserve"> </w:t>
      </w:r>
      <w:r w:rsidRPr="00F21F07">
        <w:rPr>
          <w:color w:val="000000"/>
          <w:sz w:val="28"/>
          <w:szCs w:val="28"/>
          <w:lang w:val="uk-UA"/>
        </w:rPr>
        <w:t>А.В.</w:t>
      </w:r>
      <w:r w:rsidRPr="00BD6B0E">
        <w:rPr>
          <w:color w:val="000000"/>
          <w:sz w:val="28"/>
          <w:szCs w:val="28"/>
          <w:lang w:val="uk-UA"/>
        </w:rPr>
        <w:t>Кікало</w:t>
      </w:r>
      <w:r w:rsidRPr="00F21F07">
        <w:rPr>
          <w:color w:val="000000"/>
          <w:sz w:val="28"/>
          <w:szCs w:val="28"/>
          <w:lang w:val="uk-UA"/>
        </w:rPr>
        <w:t>)</w:t>
      </w:r>
      <w:r w:rsidRPr="00BD6B0E">
        <w:rPr>
          <w:color w:val="000000"/>
          <w:sz w:val="28"/>
          <w:szCs w:val="28"/>
          <w:lang w:val="uk-UA"/>
        </w:rPr>
        <w:t>, комерційн</w:t>
      </w:r>
      <w:r w:rsidRPr="00F21F07">
        <w:rPr>
          <w:color w:val="000000"/>
          <w:sz w:val="28"/>
          <w:szCs w:val="28"/>
          <w:lang w:val="uk-UA"/>
        </w:rPr>
        <w:t>а</w:t>
      </w:r>
      <w:r w:rsidRPr="00BD6B0E">
        <w:rPr>
          <w:color w:val="000000"/>
          <w:sz w:val="28"/>
          <w:szCs w:val="28"/>
          <w:lang w:val="uk-UA"/>
        </w:rPr>
        <w:t xml:space="preserve"> кореспонденці</w:t>
      </w:r>
      <w:r w:rsidRPr="00F21F07">
        <w:rPr>
          <w:color w:val="000000"/>
          <w:sz w:val="28"/>
          <w:szCs w:val="28"/>
          <w:lang w:val="uk-UA"/>
        </w:rPr>
        <w:t>я</w:t>
      </w:r>
      <w:r w:rsidRPr="00BD6B0E">
        <w:rPr>
          <w:color w:val="000000"/>
          <w:sz w:val="28"/>
          <w:szCs w:val="28"/>
          <w:lang w:val="uk-UA"/>
        </w:rPr>
        <w:t xml:space="preserve"> </w:t>
      </w:r>
      <w:r w:rsidRPr="00F21F07">
        <w:rPr>
          <w:color w:val="000000"/>
          <w:sz w:val="28"/>
          <w:szCs w:val="28"/>
          <w:lang w:val="uk-UA"/>
        </w:rPr>
        <w:t>(А.В.</w:t>
      </w:r>
      <w:r w:rsidRPr="00BD6B0E">
        <w:rPr>
          <w:color w:val="000000"/>
          <w:sz w:val="28"/>
          <w:szCs w:val="28"/>
          <w:lang w:val="uk-UA"/>
        </w:rPr>
        <w:t>Лазар</w:t>
      </w:r>
      <w:r w:rsidRPr="00F21F07">
        <w:rPr>
          <w:color w:val="000000"/>
          <w:sz w:val="28"/>
          <w:szCs w:val="28"/>
          <w:lang w:val="uk-UA"/>
        </w:rPr>
        <w:t>є</w:t>
      </w:r>
      <w:r w:rsidRPr="00BD6B0E">
        <w:rPr>
          <w:color w:val="000000"/>
          <w:sz w:val="28"/>
          <w:szCs w:val="28"/>
          <w:lang w:val="uk-UA"/>
        </w:rPr>
        <w:t>ва</w:t>
      </w:r>
      <w:r w:rsidRPr="00F21F07">
        <w:rPr>
          <w:color w:val="000000"/>
          <w:sz w:val="28"/>
          <w:szCs w:val="28"/>
          <w:lang w:val="uk-UA"/>
        </w:rPr>
        <w:t>)</w:t>
      </w:r>
      <w:r w:rsidRPr="00BD6B0E">
        <w:rPr>
          <w:color w:val="000000"/>
          <w:sz w:val="28"/>
          <w:szCs w:val="28"/>
          <w:lang w:val="uk-UA"/>
        </w:rPr>
        <w:t>, текст</w:t>
      </w:r>
      <w:r w:rsidRPr="00F21F07">
        <w:rPr>
          <w:color w:val="000000"/>
          <w:sz w:val="28"/>
          <w:szCs w:val="28"/>
          <w:lang w:val="uk-UA"/>
        </w:rPr>
        <w:t>и</w:t>
      </w:r>
      <w:r w:rsidRPr="00BD6B0E">
        <w:rPr>
          <w:color w:val="000000"/>
          <w:sz w:val="28"/>
          <w:szCs w:val="28"/>
          <w:lang w:val="uk-UA"/>
        </w:rPr>
        <w:t>-рецепт</w:t>
      </w:r>
      <w:r w:rsidRPr="00F21F07">
        <w:rPr>
          <w:color w:val="000000"/>
          <w:sz w:val="28"/>
          <w:szCs w:val="28"/>
          <w:lang w:val="uk-UA"/>
        </w:rPr>
        <w:t>и (І.Б.</w:t>
      </w:r>
      <w:r w:rsidRPr="00BD6B0E">
        <w:rPr>
          <w:color w:val="000000"/>
          <w:sz w:val="28"/>
          <w:szCs w:val="28"/>
          <w:lang w:val="uk-UA"/>
        </w:rPr>
        <w:t>Руберт</w:t>
      </w:r>
      <w:r w:rsidRPr="00F21F07">
        <w:rPr>
          <w:color w:val="000000"/>
          <w:sz w:val="28"/>
          <w:szCs w:val="28"/>
          <w:lang w:val="uk-UA"/>
        </w:rPr>
        <w:t>)</w:t>
      </w:r>
      <w:r w:rsidRPr="00BD6B0E">
        <w:rPr>
          <w:color w:val="000000"/>
          <w:sz w:val="28"/>
          <w:szCs w:val="28"/>
          <w:lang w:val="uk-UA"/>
        </w:rPr>
        <w:t xml:space="preserve"> тощо. </w:t>
      </w:r>
      <w:r w:rsidRPr="00F21F07">
        <w:rPr>
          <w:color w:val="000000"/>
          <w:sz w:val="28"/>
          <w:szCs w:val="28"/>
        </w:rPr>
        <w:t>Проте до цього часу в лінгвісти</w:t>
      </w:r>
      <w:r>
        <w:rPr>
          <w:color w:val="000000"/>
          <w:sz w:val="28"/>
          <w:szCs w:val="28"/>
          <w:lang w:val="uk-UA"/>
        </w:rPr>
        <w:t>ці</w:t>
      </w:r>
      <w:r w:rsidRPr="00F21F07">
        <w:rPr>
          <w:color w:val="000000"/>
          <w:sz w:val="28"/>
          <w:szCs w:val="28"/>
        </w:rPr>
        <w:t xml:space="preserve"> не знайшли відображення дослідження </w:t>
      </w:r>
      <w:r w:rsidRPr="00F21F07">
        <w:rPr>
          <w:color w:val="000000"/>
          <w:sz w:val="28"/>
          <w:szCs w:val="28"/>
          <w:lang w:val="uk-UA"/>
        </w:rPr>
        <w:t xml:space="preserve">газетних і журнальних </w:t>
      </w:r>
      <w:r w:rsidRPr="00F21F07">
        <w:rPr>
          <w:color w:val="000000"/>
          <w:sz w:val="28"/>
          <w:szCs w:val="28"/>
        </w:rPr>
        <w:t>ТКП</w:t>
      </w:r>
      <w:r w:rsidRPr="00F21F07">
        <w:rPr>
          <w:color w:val="000000"/>
          <w:sz w:val="28"/>
          <w:szCs w:val="28"/>
          <w:lang w:val="uk-UA"/>
        </w:rPr>
        <w:t xml:space="preserve"> у</w:t>
      </w:r>
      <w:r w:rsidRPr="00F21F07">
        <w:rPr>
          <w:color w:val="000000"/>
          <w:sz w:val="28"/>
          <w:szCs w:val="28"/>
        </w:rPr>
        <w:t xml:space="preserve"> комунікативно</w:t>
      </w:r>
      <w:r w:rsidRPr="00F21F07">
        <w:rPr>
          <w:color w:val="000000"/>
          <w:sz w:val="28"/>
          <w:szCs w:val="28"/>
          <w:lang w:val="uk-UA"/>
        </w:rPr>
        <w:t xml:space="preserve">-когнітивному </w:t>
      </w:r>
      <w:r>
        <w:rPr>
          <w:color w:val="000000"/>
          <w:sz w:val="28"/>
          <w:szCs w:val="28"/>
          <w:lang w:val="uk-UA"/>
        </w:rPr>
        <w:t>ракурсі</w:t>
      </w:r>
      <w:r w:rsidRPr="00F21F07">
        <w:rPr>
          <w:color w:val="000000"/>
          <w:sz w:val="28"/>
          <w:szCs w:val="28"/>
        </w:rPr>
        <w:t>.</w:t>
      </w:r>
    </w:p>
    <w:p w:rsidR="00CA1112" w:rsidRPr="00F21F07" w:rsidRDefault="00CA1112" w:rsidP="00CA1112">
      <w:pPr>
        <w:suppressAutoHyphens w:val="0"/>
        <w:ind w:firstLine="567"/>
        <w:jc w:val="both"/>
        <w:rPr>
          <w:sz w:val="28"/>
          <w:szCs w:val="28"/>
          <w:lang w:val="uk-UA"/>
        </w:rPr>
      </w:pPr>
      <w:r w:rsidRPr="00F21F07">
        <w:rPr>
          <w:b/>
          <w:bCs/>
          <w:sz w:val="28"/>
          <w:szCs w:val="28"/>
          <w:lang w:val="uk-UA"/>
        </w:rPr>
        <w:t xml:space="preserve">Актуальність </w:t>
      </w:r>
      <w:r w:rsidRPr="00F21F07">
        <w:rPr>
          <w:sz w:val="28"/>
          <w:szCs w:val="28"/>
          <w:lang w:val="uk-UA"/>
        </w:rPr>
        <w:t xml:space="preserve">реферованої дисертації визначається загальною спрямованістю </w:t>
      </w:r>
      <w:r>
        <w:rPr>
          <w:sz w:val="28"/>
          <w:szCs w:val="28"/>
          <w:lang w:val="uk-UA"/>
        </w:rPr>
        <w:t xml:space="preserve">низки </w:t>
      </w:r>
      <w:r w:rsidRPr="00F21F07">
        <w:rPr>
          <w:sz w:val="28"/>
          <w:szCs w:val="28"/>
          <w:lang w:val="uk-UA"/>
        </w:rPr>
        <w:t>сучасних лінгвістичних досліджень на інтеграцію комунікативного та когнітивного підходів до аналізу мовних і мовленнєвих даних. Тенденція до поглибленого вивчення текстів різних жанрів зумовила актуальність аналізу їх</w:t>
      </w:r>
      <w:r>
        <w:rPr>
          <w:sz w:val="28"/>
          <w:szCs w:val="28"/>
          <w:lang w:val="uk-UA"/>
        </w:rPr>
        <w:t>ніх</w:t>
      </w:r>
      <w:r w:rsidRPr="00F21F07">
        <w:rPr>
          <w:sz w:val="28"/>
          <w:szCs w:val="28"/>
          <w:lang w:val="uk-UA"/>
        </w:rPr>
        <w:t xml:space="preserve"> лінгвокогнітивних особливостей, комуні</w:t>
      </w:r>
      <w:r>
        <w:rPr>
          <w:sz w:val="28"/>
          <w:szCs w:val="28"/>
          <w:lang w:val="uk-UA"/>
        </w:rPr>
        <w:t>кативно-композиційної структури та</w:t>
      </w:r>
      <w:r w:rsidRPr="00F21F07">
        <w:rPr>
          <w:sz w:val="28"/>
          <w:szCs w:val="28"/>
          <w:lang w:val="uk-UA"/>
        </w:rPr>
        <w:t xml:space="preserve"> невербальних засобів впливу на реципієнта.</w:t>
      </w:r>
    </w:p>
    <w:p w:rsidR="00CA1112" w:rsidRPr="00F21F07" w:rsidRDefault="00CA1112" w:rsidP="00CA1112">
      <w:pPr>
        <w:suppressAutoHyphens w:val="0"/>
        <w:ind w:firstLine="567"/>
        <w:jc w:val="both"/>
        <w:rPr>
          <w:sz w:val="28"/>
          <w:szCs w:val="28"/>
          <w:lang w:val="uk-UA"/>
        </w:rPr>
      </w:pPr>
      <w:r w:rsidRPr="00F21F07">
        <w:rPr>
          <w:b/>
          <w:bCs/>
          <w:sz w:val="28"/>
          <w:szCs w:val="28"/>
          <w:lang w:val="uk-UA"/>
        </w:rPr>
        <w:t xml:space="preserve">Зв’язок роботи з науковими темами. </w:t>
      </w:r>
      <w:r w:rsidRPr="00F21F07">
        <w:rPr>
          <w:sz w:val="28"/>
          <w:szCs w:val="28"/>
          <w:lang w:val="uk-UA"/>
        </w:rPr>
        <w:t xml:space="preserve">Дисертаційне дослідження проведено в рамках держбюджетної наукової теми Міністерства освіти і науки України </w:t>
      </w:r>
      <w:r w:rsidRPr="00F21F07">
        <w:rPr>
          <w:sz w:val="28"/>
          <w:szCs w:val="28"/>
        </w:rPr>
        <w:t>“</w:t>
      </w:r>
      <w:r w:rsidRPr="00F21F07">
        <w:rPr>
          <w:sz w:val="28"/>
          <w:szCs w:val="28"/>
          <w:lang w:val="uk-UA"/>
        </w:rPr>
        <w:t>Мовні системи. Динаміка функціонування фонетичних, граматичних і лексичних одиниць: когнітивний та комунікативно-прагматичний аспекти (германські,</w:t>
      </w:r>
      <w:r w:rsidRPr="005F70ED">
        <w:rPr>
          <w:sz w:val="28"/>
          <w:szCs w:val="28"/>
          <w:lang w:val="uk-UA"/>
        </w:rPr>
        <w:t xml:space="preserve"> </w:t>
      </w:r>
      <w:r w:rsidRPr="00F21F07">
        <w:rPr>
          <w:sz w:val="28"/>
          <w:szCs w:val="28"/>
          <w:lang w:val="uk-UA"/>
        </w:rPr>
        <w:t xml:space="preserve">романські та українська мови)” (тему затверджено вченою радою </w:t>
      </w:r>
      <w:r w:rsidRPr="00F21F07">
        <w:rPr>
          <w:sz w:val="28"/>
          <w:szCs w:val="28"/>
          <w:lang w:val="uk-UA"/>
        </w:rPr>
        <w:lastRenderedPageBreak/>
        <w:t xml:space="preserve">Київського національного лінгвістичного університету, протокол № 5 від 20 січня 2000 року). </w:t>
      </w:r>
    </w:p>
    <w:p w:rsidR="00CA1112" w:rsidRPr="00F21F07" w:rsidRDefault="00CA1112" w:rsidP="00CA1112">
      <w:pPr>
        <w:suppressAutoHyphens w:val="0"/>
        <w:ind w:firstLine="567"/>
        <w:jc w:val="both"/>
        <w:rPr>
          <w:sz w:val="28"/>
          <w:szCs w:val="28"/>
          <w:lang w:val="uk-UA"/>
        </w:rPr>
      </w:pPr>
      <w:r w:rsidRPr="00F21F07">
        <w:rPr>
          <w:b/>
          <w:bCs/>
          <w:sz w:val="28"/>
          <w:szCs w:val="28"/>
          <w:lang w:val="uk-UA"/>
        </w:rPr>
        <w:t xml:space="preserve">Метою </w:t>
      </w:r>
      <w:r w:rsidRPr="00F21F07">
        <w:rPr>
          <w:sz w:val="28"/>
          <w:szCs w:val="28"/>
          <w:lang w:val="uk-UA"/>
        </w:rPr>
        <w:t xml:space="preserve">дисертаційного дослідження є </w:t>
      </w:r>
      <w:r>
        <w:rPr>
          <w:sz w:val="28"/>
          <w:szCs w:val="28"/>
          <w:lang w:val="uk-UA"/>
        </w:rPr>
        <w:t>виявлення</w:t>
      </w:r>
      <w:r w:rsidRPr="00F21F07">
        <w:rPr>
          <w:sz w:val="28"/>
          <w:szCs w:val="28"/>
          <w:lang w:val="uk-UA"/>
        </w:rPr>
        <w:t xml:space="preserve"> когнітивних, семантичних, композиційних і комунікативних особливостей англомовних ТКП.</w:t>
      </w:r>
    </w:p>
    <w:p w:rsidR="00CA1112" w:rsidRDefault="00CA1112" w:rsidP="00CA1112">
      <w:pPr>
        <w:suppressAutoHyphens w:val="0"/>
        <w:ind w:firstLine="567"/>
        <w:jc w:val="both"/>
        <w:rPr>
          <w:sz w:val="28"/>
          <w:szCs w:val="28"/>
          <w:lang w:val="uk-UA"/>
        </w:rPr>
      </w:pPr>
      <w:r w:rsidRPr="00F21F07">
        <w:rPr>
          <w:sz w:val="28"/>
          <w:szCs w:val="28"/>
          <w:lang w:val="uk-UA"/>
        </w:rPr>
        <w:t xml:space="preserve">Мета роботи передбачає розв’язання таких </w:t>
      </w:r>
      <w:r w:rsidRPr="00F21F07">
        <w:rPr>
          <w:b/>
          <w:bCs/>
          <w:sz w:val="28"/>
          <w:szCs w:val="28"/>
          <w:lang w:val="uk-UA"/>
        </w:rPr>
        <w:t>завдань</w:t>
      </w:r>
      <w:r w:rsidRPr="00F21F07">
        <w:rPr>
          <w:sz w:val="28"/>
          <w:szCs w:val="28"/>
          <w:lang w:val="uk-UA"/>
        </w:rPr>
        <w:t>:</w:t>
      </w:r>
    </w:p>
    <w:p w:rsidR="00CA1112" w:rsidRPr="00F21F07" w:rsidRDefault="00CA1112" w:rsidP="00C02424">
      <w:pPr>
        <w:numPr>
          <w:ilvl w:val="0"/>
          <w:numId w:val="57"/>
        </w:numPr>
        <w:jc w:val="both"/>
        <w:rPr>
          <w:sz w:val="28"/>
          <w:szCs w:val="28"/>
          <w:lang w:val="uk-UA"/>
        </w:rPr>
      </w:pPr>
      <w:r w:rsidRPr="00F21F07">
        <w:rPr>
          <w:sz w:val="28"/>
          <w:szCs w:val="28"/>
          <w:lang w:val="uk-UA"/>
        </w:rPr>
        <w:t>встановити жанрову типологію та жанрові особливості англомовних ТКП;</w:t>
      </w:r>
    </w:p>
    <w:p w:rsidR="00CA1112" w:rsidRPr="00F21F07" w:rsidRDefault="00CA1112" w:rsidP="00C02424">
      <w:pPr>
        <w:numPr>
          <w:ilvl w:val="0"/>
          <w:numId w:val="57"/>
        </w:numPr>
        <w:jc w:val="both"/>
        <w:rPr>
          <w:sz w:val="28"/>
          <w:szCs w:val="28"/>
          <w:lang w:val="uk-UA"/>
        </w:rPr>
      </w:pPr>
      <w:r w:rsidRPr="00F21F07">
        <w:rPr>
          <w:sz w:val="28"/>
          <w:szCs w:val="28"/>
          <w:lang w:val="uk-UA"/>
        </w:rPr>
        <w:t>виявити семантичні особливості ТКП у сучасній американській періодиці;</w:t>
      </w:r>
    </w:p>
    <w:p w:rsidR="00CA1112" w:rsidRPr="00F21F07" w:rsidRDefault="00CA1112" w:rsidP="00C02424">
      <w:pPr>
        <w:numPr>
          <w:ilvl w:val="0"/>
          <w:numId w:val="57"/>
        </w:numPr>
        <w:jc w:val="both"/>
        <w:rPr>
          <w:sz w:val="28"/>
          <w:szCs w:val="28"/>
          <w:lang w:val="uk-UA"/>
        </w:rPr>
      </w:pPr>
      <w:r w:rsidRPr="00F21F07">
        <w:rPr>
          <w:sz w:val="28"/>
          <w:szCs w:val="28"/>
          <w:lang w:val="uk-UA"/>
        </w:rPr>
        <w:t xml:space="preserve">виокремити коло ключових концептів сучасних американських </w:t>
      </w:r>
      <w:r>
        <w:rPr>
          <w:sz w:val="28"/>
          <w:szCs w:val="28"/>
          <w:lang w:val="uk-UA"/>
        </w:rPr>
        <w:t xml:space="preserve">художніх </w:t>
      </w:r>
      <w:r w:rsidRPr="00F21F07">
        <w:rPr>
          <w:sz w:val="28"/>
          <w:szCs w:val="28"/>
          <w:lang w:val="uk-UA"/>
        </w:rPr>
        <w:t>фільмів;</w:t>
      </w:r>
    </w:p>
    <w:p w:rsidR="00CA1112" w:rsidRPr="00F21F07" w:rsidRDefault="00CA1112" w:rsidP="00C02424">
      <w:pPr>
        <w:numPr>
          <w:ilvl w:val="0"/>
          <w:numId w:val="57"/>
        </w:numPr>
        <w:jc w:val="both"/>
        <w:rPr>
          <w:sz w:val="28"/>
          <w:szCs w:val="28"/>
          <w:lang w:val="uk-UA"/>
        </w:rPr>
      </w:pPr>
      <w:r w:rsidRPr="00F21F07">
        <w:rPr>
          <w:sz w:val="28"/>
          <w:szCs w:val="28"/>
          <w:lang w:val="uk-UA"/>
        </w:rPr>
        <w:t xml:space="preserve">виявити засоби вербалізації цих концептів </w:t>
      </w:r>
      <w:r>
        <w:rPr>
          <w:sz w:val="28"/>
          <w:szCs w:val="28"/>
          <w:lang w:val="uk-UA"/>
        </w:rPr>
        <w:t>в</w:t>
      </w:r>
      <w:r w:rsidRPr="00F21F07">
        <w:rPr>
          <w:sz w:val="28"/>
          <w:szCs w:val="28"/>
          <w:lang w:val="uk-UA"/>
        </w:rPr>
        <w:t xml:space="preserve"> англомовних ТКП</w:t>
      </w:r>
      <w:r>
        <w:rPr>
          <w:sz w:val="28"/>
          <w:szCs w:val="28"/>
          <w:lang w:val="uk-UA"/>
        </w:rPr>
        <w:t>;</w:t>
      </w:r>
    </w:p>
    <w:p w:rsidR="00CA1112" w:rsidRPr="00F21F07" w:rsidRDefault="00CA1112" w:rsidP="00C02424">
      <w:pPr>
        <w:numPr>
          <w:ilvl w:val="0"/>
          <w:numId w:val="57"/>
        </w:numPr>
        <w:jc w:val="both"/>
        <w:rPr>
          <w:sz w:val="28"/>
          <w:szCs w:val="28"/>
          <w:lang w:val="uk-UA"/>
        </w:rPr>
      </w:pPr>
      <w:r w:rsidRPr="00F21F07">
        <w:rPr>
          <w:sz w:val="28"/>
          <w:szCs w:val="28"/>
          <w:lang w:val="uk-UA"/>
        </w:rPr>
        <w:t>розкрити особливості композиційної будови англомовних ТКП;</w:t>
      </w:r>
    </w:p>
    <w:p w:rsidR="00CA1112" w:rsidRPr="00F21F07" w:rsidRDefault="00CA1112" w:rsidP="00C02424">
      <w:pPr>
        <w:numPr>
          <w:ilvl w:val="0"/>
          <w:numId w:val="57"/>
        </w:numPr>
        <w:jc w:val="both"/>
        <w:rPr>
          <w:sz w:val="28"/>
          <w:szCs w:val="28"/>
          <w:lang w:val="uk-UA"/>
        </w:rPr>
      </w:pPr>
      <w:r w:rsidRPr="00F21F07">
        <w:rPr>
          <w:sz w:val="28"/>
          <w:szCs w:val="28"/>
          <w:lang w:val="uk-UA"/>
        </w:rPr>
        <w:t xml:space="preserve">встановити особливості комунікативної структури </w:t>
      </w:r>
      <w:r>
        <w:rPr>
          <w:sz w:val="28"/>
          <w:szCs w:val="28"/>
          <w:lang w:val="uk-UA"/>
        </w:rPr>
        <w:t xml:space="preserve">англомовних </w:t>
      </w:r>
      <w:r w:rsidRPr="00F21F07">
        <w:rPr>
          <w:sz w:val="28"/>
          <w:szCs w:val="28"/>
          <w:lang w:val="uk-UA"/>
        </w:rPr>
        <w:t>газетних і журнальних ТКП;</w:t>
      </w:r>
    </w:p>
    <w:p w:rsidR="00CA1112" w:rsidRPr="00F21F07" w:rsidRDefault="00CA1112" w:rsidP="00C02424">
      <w:pPr>
        <w:numPr>
          <w:ilvl w:val="0"/>
          <w:numId w:val="57"/>
        </w:numPr>
        <w:jc w:val="both"/>
        <w:rPr>
          <w:sz w:val="28"/>
          <w:szCs w:val="28"/>
          <w:lang w:val="uk-UA"/>
        </w:rPr>
      </w:pPr>
      <w:r w:rsidRPr="00F21F07">
        <w:rPr>
          <w:sz w:val="28"/>
          <w:szCs w:val="28"/>
          <w:lang w:val="uk-UA"/>
        </w:rPr>
        <w:t>визначити основні комунікативні стратегії й тактики побудови англомовних ТКП.</w:t>
      </w:r>
    </w:p>
    <w:p w:rsidR="00CA1112" w:rsidRPr="00F21F07" w:rsidRDefault="00CA1112" w:rsidP="00CA1112">
      <w:pPr>
        <w:suppressAutoHyphens w:val="0"/>
        <w:ind w:firstLine="567"/>
        <w:jc w:val="both"/>
        <w:rPr>
          <w:sz w:val="28"/>
          <w:szCs w:val="28"/>
          <w:lang w:val="uk-UA"/>
        </w:rPr>
      </w:pPr>
      <w:r w:rsidRPr="00F21F07">
        <w:rPr>
          <w:b/>
          <w:bCs/>
          <w:sz w:val="28"/>
          <w:szCs w:val="28"/>
          <w:lang w:val="uk-UA"/>
        </w:rPr>
        <w:t>Об’єктом</w:t>
      </w:r>
      <w:r w:rsidRPr="00F21F07">
        <w:rPr>
          <w:sz w:val="28"/>
          <w:szCs w:val="28"/>
          <w:lang w:val="uk-UA"/>
        </w:rPr>
        <w:t xml:space="preserve"> дослідження виступають </w:t>
      </w:r>
      <w:r>
        <w:rPr>
          <w:sz w:val="28"/>
          <w:szCs w:val="28"/>
          <w:lang w:val="uk-UA"/>
        </w:rPr>
        <w:t>ТКП сучасної</w:t>
      </w:r>
      <w:r w:rsidRPr="00F21F07">
        <w:rPr>
          <w:sz w:val="28"/>
          <w:szCs w:val="28"/>
          <w:lang w:val="uk-UA"/>
        </w:rPr>
        <w:t xml:space="preserve"> американськ</w:t>
      </w:r>
      <w:r>
        <w:rPr>
          <w:sz w:val="28"/>
          <w:szCs w:val="28"/>
          <w:lang w:val="uk-UA"/>
        </w:rPr>
        <w:t>ої</w:t>
      </w:r>
      <w:r w:rsidRPr="00F21F07">
        <w:rPr>
          <w:sz w:val="28"/>
          <w:szCs w:val="28"/>
          <w:lang w:val="uk-UA"/>
        </w:rPr>
        <w:t xml:space="preserve"> періоди</w:t>
      </w:r>
      <w:r>
        <w:rPr>
          <w:sz w:val="28"/>
          <w:szCs w:val="28"/>
          <w:lang w:val="uk-UA"/>
        </w:rPr>
        <w:t>ки</w:t>
      </w:r>
      <w:r w:rsidRPr="00F21F07">
        <w:rPr>
          <w:sz w:val="28"/>
          <w:szCs w:val="28"/>
          <w:lang w:val="uk-UA"/>
        </w:rPr>
        <w:t xml:space="preserve"> із властивою їм когнітивною та комунікативною організацією.</w:t>
      </w:r>
    </w:p>
    <w:p w:rsidR="00CA1112" w:rsidRPr="00F21F07" w:rsidRDefault="00CA1112" w:rsidP="00CA1112">
      <w:pPr>
        <w:suppressAutoHyphens w:val="0"/>
        <w:ind w:firstLine="567"/>
        <w:jc w:val="both"/>
        <w:rPr>
          <w:sz w:val="28"/>
          <w:szCs w:val="28"/>
          <w:lang w:val="uk-UA"/>
        </w:rPr>
      </w:pPr>
      <w:r w:rsidRPr="00F21F07">
        <w:rPr>
          <w:b/>
          <w:bCs/>
          <w:sz w:val="28"/>
          <w:szCs w:val="28"/>
          <w:lang w:val="uk-UA"/>
        </w:rPr>
        <w:t>Предмет</w:t>
      </w:r>
      <w:r w:rsidRPr="00F21F07">
        <w:rPr>
          <w:sz w:val="28"/>
          <w:szCs w:val="28"/>
          <w:lang w:val="uk-UA"/>
        </w:rPr>
        <w:t xml:space="preserve"> аналізу становлять когнітивно-семантичні та комунікативно-композиційні особливості ТКП сучасної американської періодики.</w:t>
      </w:r>
    </w:p>
    <w:p w:rsidR="00CA1112" w:rsidRPr="00F21F07" w:rsidRDefault="00CA1112" w:rsidP="00CA1112">
      <w:pPr>
        <w:suppressAutoHyphens w:val="0"/>
        <w:ind w:firstLine="567"/>
        <w:jc w:val="both"/>
        <w:rPr>
          <w:sz w:val="28"/>
          <w:szCs w:val="28"/>
          <w:lang w:val="uk-UA"/>
        </w:rPr>
      </w:pPr>
      <w:r w:rsidRPr="00F21F07">
        <w:rPr>
          <w:b/>
          <w:bCs/>
          <w:sz w:val="28"/>
          <w:szCs w:val="28"/>
          <w:lang w:val="uk-UA"/>
        </w:rPr>
        <w:t xml:space="preserve">Матеріалом </w:t>
      </w:r>
      <w:r w:rsidRPr="00F21F07">
        <w:rPr>
          <w:sz w:val="28"/>
          <w:szCs w:val="28"/>
          <w:lang w:val="uk-UA"/>
        </w:rPr>
        <w:t>дослідження слугувал</w:t>
      </w:r>
      <w:r>
        <w:rPr>
          <w:sz w:val="28"/>
          <w:szCs w:val="28"/>
          <w:lang w:val="uk-UA"/>
        </w:rPr>
        <w:t>а друкована і розміщена на веб-сторінках мережі Інтернет</w:t>
      </w:r>
      <w:r w:rsidRPr="00F21F07">
        <w:rPr>
          <w:sz w:val="28"/>
          <w:szCs w:val="28"/>
          <w:lang w:val="uk-UA"/>
        </w:rPr>
        <w:t xml:space="preserve"> </w:t>
      </w:r>
      <w:r>
        <w:rPr>
          <w:sz w:val="28"/>
          <w:szCs w:val="28"/>
          <w:lang w:val="uk-UA"/>
        </w:rPr>
        <w:t xml:space="preserve">у </w:t>
      </w:r>
      <w:r w:rsidRPr="00F21F07">
        <w:rPr>
          <w:sz w:val="28"/>
          <w:szCs w:val="28"/>
          <w:lang w:val="uk-UA"/>
        </w:rPr>
        <w:t>1997 – 2002 рок</w:t>
      </w:r>
      <w:r>
        <w:rPr>
          <w:sz w:val="28"/>
          <w:szCs w:val="28"/>
          <w:lang w:val="uk-UA"/>
        </w:rPr>
        <w:t>ах</w:t>
      </w:r>
      <w:r w:rsidRPr="00F21F07">
        <w:rPr>
          <w:sz w:val="28"/>
          <w:szCs w:val="28"/>
          <w:lang w:val="uk-UA"/>
        </w:rPr>
        <w:t xml:space="preserve"> американськ</w:t>
      </w:r>
      <w:r>
        <w:rPr>
          <w:sz w:val="28"/>
          <w:szCs w:val="28"/>
          <w:lang w:val="uk-UA"/>
        </w:rPr>
        <w:t>а газетна</w:t>
      </w:r>
      <w:r w:rsidRPr="00F21F07">
        <w:rPr>
          <w:sz w:val="28"/>
          <w:szCs w:val="28"/>
          <w:lang w:val="uk-UA"/>
        </w:rPr>
        <w:t xml:space="preserve"> </w:t>
      </w:r>
      <w:r>
        <w:rPr>
          <w:sz w:val="28"/>
          <w:szCs w:val="28"/>
          <w:lang w:val="uk-UA"/>
        </w:rPr>
        <w:t>та</w:t>
      </w:r>
      <w:r w:rsidRPr="00F21F07">
        <w:rPr>
          <w:sz w:val="28"/>
          <w:szCs w:val="28"/>
          <w:lang w:val="uk-UA"/>
        </w:rPr>
        <w:t xml:space="preserve"> журнальн</w:t>
      </w:r>
      <w:r>
        <w:rPr>
          <w:sz w:val="28"/>
          <w:szCs w:val="28"/>
          <w:lang w:val="uk-UA"/>
        </w:rPr>
        <w:t>а</w:t>
      </w:r>
      <w:r w:rsidRPr="00F21F07">
        <w:rPr>
          <w:sz w:val="28"/>
          <w:szCs w:val="28"/>
          <w:lang w:val="uk-UA"/>
        </w:rPr>
        <w:t xml:space="preserve"> періоди</w:t>
      </w:r>
      <w:r>
        <w:rPr>
          <w:sz w:val="28"/>
          <w:szCs w:val="28"/>
          <w:lang w:val="uk-UA"/>
        </w:rPr>
        <w:t xml:space="preserve">ка. Відібрані 455 різножанрових ТКП присвячені аналізу художніх фільмів, визнаних кращими Американською академією кіномистецтва в 1998 – 2002 роках. </w:t>
      </w:r>
      <w:r w:rsidRPr="00F21F07">
        <w:rPr>
          <w:sz w:val="28"/>
          <w:szCs w:val="28"/>
          <w:lang w:val="uk-UA"/>
        </w:rPr>
        <w:t>Загальний обсяг вибірки становить 2931 фрагмент текстів.</w:t>
      </w:r>
    </w:p>
    <w:p w:rsidR="00CA1112" w:rsidRPr="00F21F07" w:rsidRDefault="00CA1112" w:rsidP="00CA1112">
      <w:pPr>
        <w:suppressAutoHyphens w:val="0"/>
        <w:ind w:firstLine="567"/>
        <w:jc w:val="both"/>
        <w:rPr>
          <w:sz w:val="28"/>
          <w:szCs w:val="28"/>
          <w:lang w:val="uk-UA"/>
        </w:rPr>
      </w:pPr>
      <w:r w:rsidRPr="00F21F07">
        <w:rPr>
          <w:sz w:val="28"/>
          <w:szCs w:val="28"/>
          <w:lang w:val="uk-UA"/>
        </w:rPr>
        <w:t xml:space="preserve">Мета та завдання дослідження зумовили використання низки </w:t>
      </w:r>
      <w:r w:rsidRPr="00F21F07">
        <w:rPr>
          <w:b/>
          <w:bCs/>
          <w:sz w:val="28"/>
          <w:szCs w:val="28"/>
          <w:lang w:val="uk-UA"/>
        </w:rPr>
        <w:t>методів</w:t>
      </w:r>
      <w:r w:rsidRPr="00F21F07">
        <w:rPr>
          <w:sz w:val="28"/>
          <w:szCs w:val="28"/>
          <w:lang w:val="uk-UA"/>
        </w:rPr>
        <w:t xml:space="preserve"> аналізу</w:t>
      </w:r>
      <w:r>
        <w:rPr>
          <w:sz w:val="28"/>
          <w:szCs w:val="28"/>
          <w:lang w:val="uk-UA"/>
        </w:rPr>
        <w:t xml:space="preserve"> дібраного матеріалу</w:t>
      </w:r>
      <w:r w:rsidRPr="00F21F07">
        <w:rPr>
          <w:sz w:val="28"/>
          <w:szCs w:val="28"/>
          <w:lang w:val="uk-UA"/>
        </w:rPr>
        <w:t xml:space="preserve">. </w:t>
      </w:r>
      <w:r w:rsidRPr="00F21F07">
        <w:rPr>
          <w:i/>
          <w:iCs/>
          <w:sz w:val="28"/>
          <w:szCs w:val="28"/>
          <w:lang w:val="uk-UA"/>
        </w:rPr>
        <w:t>Метод семантико-когнітивного моделювання</w:t>
      </w:r>
      <w:r w:rsidRPr="00F21F07">
        <w:rPr>
          <w:sz w:val="28"/>
          <w:szCs w:val="28"/>
          <w:lang w:val="uk-UA"/>
        </w:rPr>
        <w:t xml:space="preserve"> дозволив розглянути семантику ТКП як ментальну репрезентацію дійсності в термінах </w:t>
      </w:r>
      <w:r>
        <w:rPr>
          <w:sz w:val="28"/>
          <w:szCs w:val="28"/>
          <w:lang w:val="uk-UA"/>
        </w:rPr>
        <w:t xml:space="preserve">теорії </w:t>
      </w:r>
      <w:r w:rsidRPr="00F21F07">
        <w:rPr>
          <w:sz w:val="28"/>
          <w:szCs w:val="28"/>
          <w:lang w:val="uk-UA"/>
        </w:rPr>
        <w:t>можливих світів. Для виявлення семантичних особливостей ТКП у сучасній американській періодиці, розкриття їх</w:t>
      </w:r>
      <w:r>
        <w:rPr>
          <w:sz w:val="28"/>
          <w:szCs w:val="28"/>
          <w:lang w:val="uk-UA"/>
        </w:rPr>
        <w:t>ньої</w:t>
      </w:r>
      <w:r w:rsidRPr="00F21F07">
        <w:rPr>
          <w:sz w:val="28"/>
          <w:szCs w:val="28"/>
          <w:lang w:val="uk-UA"/>
        </w:rPr>
        <w:t xml:space="preserve"> семантичної структури використовувалась </w:t>
      </w:r>
      <w:r w:rsidRPr="00F21F07">
        <w:rPr>
          <w:i/>
          <w:iCs/>
          <w:sz w:val="28"/>
          <w:szCs w:val="28"/>
          <w:lang w:val="uk-UA"/>
        </w:rPr>
        <w:t>методика фреймового моделювання</w:t>
      </w:r>
      <w:r w:rsidRPr="00F21F07">
        <w:rPr>
          <w:sz w:val="28"/>
          <w:szCs w:val="28"/>
          <w:lang w:val="uk-UA"/>
        </w:rPr>
        <w:t xml:space="preserve">. </w:t>
      </w:r>
      <w:r w:rsidRPr="00F21F07">
        <w:rPr>
          <w:i/>
          <w:iCs/>
          <w:sz w:val="28"/>
          <w:szCs w:val="28"/>
          <w:lang w:val="uk-UA"/>
        </w:rPr>
        <w:t xml:space="preserve">Методи контекстуального </w:t>
      </w:r>
      <w:r w:rsidRPr="00F21F07">
        <w:rPr>
          <w:sz w:val="28"/>
          <w:szCs w:val="28"/>
          <w:lang w:val="uk-UA"/>
        </w:rPr>
        <w:t xml:space="preserve">та </w:t>
      </w:r>
      <w:r w:rsidRPr="00F21F07">
        <w:rPr>
          <w:i/>
          <w:iCs/>
          <w:sz w:val="28"/>
          <w:szCs w:val="28"/>
          <w:lang w:val="uk-UA"/>
        </w:rPr>
        <w:t xml:space="preserve">прагмасемантичного аналізу </w:t>
      </w:r>
      <w:r w:rsidRPr="00F21F07">
        <w:rPr>
          <w:sz w:val="28"/>
          <w:szCs w:val="28"/>
          <w:lang w:val="uk-UA"/>
        </w:rPr>
        <w:t>були задіяні</w:t>
      </w:r>
      <w:r w:rsidRPr="00F21F07">
        <w:rPr>
          <w:i/>
          <w:iCs/>
          <w:sz w:val="28"/>
          <w:szCs w:val="28"/>
          <w:lang w:val="uk-UA"/>
        </w:rPr>
        <w:t xml:space="preserve"> </w:t>
      </w:r>
      <w:r w:rsidRPr="00F21F07">
        <w:rPr>
          <w:sz w:val="28"/>
          <w:szCs w:val="28"/>
          <w:lang w:val="uk-UA"/>
        </w:rPr>
        <w:t xml:space="preserve">для </w:t>
      </w:r>
      <w:r>
        <w:rPr>
          <w:sz w:val="28"/>
          <w:szCs w:val="28"/>
          <w:lang w:val="uk-UA"/>
        </w:rPr>
        <w:t xml:space="preserve">виявлення </w:t>
      </w:r>
      <w:r w:rsidRPr="00F21F07">
        <w:rPr>
          <w:sz w:val="28"/>
          <w:szCs w:val="28"/>
          <w:lang w:val="uk-UA"/>
        </w:rPr>
        <w:t xml:space="preserve">комунікативних стратегій і тактик побудови газетних і журнальних ТКП. </w:t>
      </w:r>
      <w:r w:rsidRPr="00F21F07">
        <w:rPr>
          <w:i/>
          <w:iCs/>
          <w:sz w:val="28"/>
          <w:szCs w:val="28"/>
          <w:lang w:val="uk-UA"/>
        </w:rPr>
        <w:t xml:space="preserve">Методика концептуального аналізу </w:t>
      </w:r>
      <w:r w:rsidRPr="00F21F07">
        <w:rPr>
          <w:sz w:val="28"/>
          <w:szCs w:val="28"/>
          <w:lang w:val="uk-UA"/>
        </w:rPr>
        <w:t xml:space="preserve">й </w:t>
      </w:r>
      <w:r w:rsidRPr="00F21F07">
        <w:rPr>
          <w:i/>
          <w:iCs/>
          <w:sz w:val="28"/>
          <w:szCs w:val="28"/>
          <w:lang w:val="uk-UA"/>
        </w:rPr>
        <w:t xml:space="preserve">елементи інтерпретації тексту </w:t>
      </w:r>
      <w:r w:rsidRPr="00F21F07">
        <w:rPr>
          <w:sz w:val="28"/>
          <w:szCs w:val="28"/>
          <w:lang w:val="uk-UA"/>
        </w:rPr>
        <w:t xml:space="preserve">використовувались для виокремлення ключових концептів ТКП, встановлення структури та </w:t>
      </w:r>
      <w:r>
        <w:rPr>
          <w:sz w:val="28"/>
          <w:szCs w:val="28"/>
          <w:lang w:val="uk-UA"/>
        </w:rPr>
        <w:t>виявлення</w:t>
      </w:r>
      <w:r w:rsidRPr="00F21F07">
        <w:rPr>
          <w:sz w:val="28"/>
          <w:szCs w:val="28"/>
          <w:lang w:val="uk-UA"/>
        </w:rPr>
        <w:t xml:space="preserve"> засобів </w:t>
      </w:r>
      <w:r>
        <w:rPr>
          <w:sz w:val="28"/>
          <w:szCs w:val="28"/>
          <w:lang w:val="uk-UA"/>
        </w:rPr>
        <w:t xml:space="preserve">їхнього </w:t>
      </w:r>
      <w:r w:rsidRPr="00F21F07">
        <w:rPr>
          <w:sz w:val="28"/>
          <w:szCs w:val="28"/>
          <w:lang w:val="uk-UA"/>
        </w:rPr>
        <w:t xml:space="preserve">мовного вираження. Висновки про пріоритетність тих чи інших концептів ґрунтуються на даних </w:t>
      </w:r>
      <w:r w:rsidRPr="00F21F07">
        <w:rPr>
          <w:i/>
          <w:iCs/>
          <w:sz w:val="28"/>
          <w:szCs w:val="28"/>
          <w:lang w:val="uk-UA"/>
        </w:rPr>
        <w:t>кількісного аналізу</w:t>
      </w:r>
      <w:r w:rsidRPr="00F21F07">
        <w:rPr>
          <w:sz w:val="28"/>
          <w:szCs w:val="28"/>
          <w:lang w:val="uk-UA"/>
        </w:rPr>
        <w:t>.</w:t>
      </w:r>
    </w:p>
    <w:p w:rsidR="00CA1112" w:rsidRPr="00F21F07" w:rsidRDefault="00CA1112" w:rsidP="00CA1112">
      <w:pPr>
        <w:suppressAutoHyphens w:val="0"/>
        <w:ind w:firstLine="567"/>
        <w:jc w:val="both"/>
        <w:rPr>
          <w:sz w:val="28"/>
          <w:szCs w:val="28"/>
          <w:lang w:val="uk-UA"/>
        </w:rPr>
      </w:pPr>
      <w:r w:rsidRPr="00F21F07">
        <w:rPr>
          <w:b/>
          <w:bCs/>
          <w:sz w:val="28"/>
          <w:szCs w:val="28"/>
          <w:lang w:val="uk-UA"/>
        </w:rPr>
        <w:t xml:space="preserve">Наукова новизна </w:t>
      </w:r>
      <w:r w:rsidRPr="00F21F07">
        <w:rPr>
          <w:sz w:val="28"/>
          <w:szCs w:val="28"/>
          <w:lang w:val="uk-UA"/>
        </w:rPr>
        <w:t xml:space="preserve">дослідження полягає в тому, що в роботі вперше проводиться вивчення англомовних ТКП у лінгвокогнітивному та комунікативному аспектах. Розкрито вторинну природу ТКП, присвячених аналізу фільмів як </w:t>
      </w:r>
      <w:r>
        <w:rPr>
          <w:sz w:val="28"/>
          <w:szCs w:val="28"/>
          <w:lang w:val="uk-UA"/>
        </w:rPr>
        <w:t>первинних</w:t>
      </w:r>
      <w:r w:rsidRPr="00F21F07">
        <w:rPr>
          <w:sz w:val="28"/>
          <w:szCs w:val="28"/>
          <w:lang w:val="uk-UA"/>
        </w:rPr>
        <w:t xml:space="preserve"> </w:t>
      </w:r>
      <w:r>
        <w:rPr>
          <w:sz w:val="28"/>
          <w:szCs w:val="28"/>
          <w:lang w:val="uk-UA"/>
        </w:rPr>
        <w:t>креолізованих</w:t>
      </w:r>
      <w:r w:rsidRPr="00F21F07">
        <w:rPr>
          <w:sz w:val="28"/>
          <w:szCs w:val="28"/>
          <w:lang w:val="uk-UA"/>
        </w:rPr>
        <w:t xml:space="preserve"> текстів. Лінгвокогнітивний аналіз ТКП</w:t>
      </w:r>
      <w:r w:rsidRPr="005F70ED">
        <w:rPr>
          <w:sz w:val="28"/>
          <w:szCs w:val="28"/>
          <w:lang w:val="uk-UA"/>
        </w:rPr>
        <w:t xml:space="preserve"> </w:t>
      </w:r>
      <w:r w:rsidRPr="00F21F07">
        <w:rPr>
          <w:sz w:val="28"/>
          <w:szCs w:val="28"/>
          <w:lang w:val="uk-UA"/>
        </w:rPr>
        <w:t>дозволив визначити їх</w:t>
      </w:r>
      <w:r>
        <w:rPr>
          <w:sz w:val="28"/>
          <w:szCs w:val="28"/>
          <w:lang w:val="uk-UA"/>
        </w:rPr>
        <w:t>ню</w:t>
      </w:r>
      <w:r w:rsidRPr="00F21F07">
        <w:rPr>
          <w:sz w:val="28"/>
          <w:szCs w:val="28"/>
          <w:lang w:val="uk-UA"/>
        </w:rPr>
        <w:t xml:space="preserve"> семантичну структуру та виокремити ключові концепти, вербалізовані в цих текстах. Новим є також </w:t>
      </w:r>
      <w:r>
        <w:rPr>
          <w:sz w:val="28"/>
          <w:szCs w:val="28"/>
          <w:lang w:val="uk-UA"/>
        </w:rPr>
        <w:t>виявлення</w:t>
      </w:r>
      <w:r w:rsidRPr="00F21F07">
        <w:rPr>
          <w:sz w:val="28"/>
          <w:szCs w:val="28"/>
          <w:lang w:val="uk-UA"/>
        </w:rPr>
        <w:t xml:space="preserve"> комунікативно-</w:t>
      </w:r>
      <w:r w:rsidRPr="00F21F07">
        <w:rPr>
          <w:sz w:val="28"/>
          <w:szCs w:val="28"/>
          <w:lang w:val="uk-UA"/>
        </w:rPr>
        <w:lastRenderedPageBreak/>
        <w:t xml:space="preserve">композиційної структури та комунікативних стратегій і тактик побудови </w:t>
      </w:r>
      <w:r>
        <w:rPr>
          <w:sz w:val="28"/>
          <w:szCs w:val="28"/>
          <w:lang w:val="uk-UA"/>
        </w:rPr>
        <w:t xml:space="preserve">англомовних </w:t>
      </w:r>
      <w:r w:rsidRPr="00F21F07">
        <w:rPr>
          <w:sz w:val="28"/>
          <w:szCs w:val="28"/>
          <w:lang w:val="uk-UA"/>
        </w:rPr>
        <w:t xml:space="preserve">ТКП різних жанрів. </w:t>
      </w:r>
    </w:p>
    <w:p w:rsidR="00CA1112" w:rsidRPr="00F21F07" w:rsidRDefault="00CA1112" w:rsidP="00CA1112">
      <w:pPr>
        <w:suppressAutoHyphens w:val="0"/>
        <w:ind w:firstLine="567"/>
        <w:jc w:val="both"/>
        <w:rPr>
          <w:sz w:val="28"/>
          <w:szCs w:val="28"/>
          <w:lang w:val="uk-UA"/>
        </w:rPr>
      </w:pPr>
      <w:r w:rsidRPr="00F21F07">
        <w:rPr>
          <w:b/>
          <w:bCs/>
          <w:sz w:val="28"/>
          <w:szCs w:val="28"/>
          <w:lang w:val="uk-UA"/>
        </w:rPr>
        <w:t xml:space="preserve">Теоретичне значення </w:t>
      </w:r>
      <w:r w:rsidRPr="00F21F07">
        <w:rPr>
          <w:sz w:val="28"/>
          <w:szCs w:val="28"/>
          <w:lang w:val="uk-UA"/>
        </w:rPr>
        <w:t xml:space="preserve">роботи полягає в тому, що </w:t>
      </w:r>
      <w:r>
        <w:rPr>
          <w:sz w:val="28"/>
          <w:szCs w:val="28"/>
          <w:lang w:val="uk-UA"/>
        </w:rPr>
        <w:t xml:space="preserve">встановлення </w:t>
      </w:r>
      <w:r w:rsidRPr="00F21F07">
        <w:rPr>
          <w:sz w:val="28"/>
          <w:szCs w:val="28"/>
          <w:lang w:val="uk-UA"/>
        </w:rPr>
        <w:t xml:space="preserve">когнітивних і семантичних особливостей ТКП у сучасній американській періодиці є внеском у розробку питань семантики тексту та когнітивної семантики. Розкриття композиційної й комунікативної структури ТКП, </w:t>
      </w:r>
      <w:r>
        <w:rPr>
          <w:sz w:val="28"/>
          <w:szCs w:val="28"/>
          <w:lang w:val="uk-UA"/>
        </w:rPr>
        <w:t>виявлення</w:t>
      </w:r>
      <w:r w:rsidRPr="00F21F07">
        <w:rPr>
          <w:sz w:val="28"/>
          <w:szCs w:val="28"/>
          <w:lang w:val="uk-UA"/>
        </w:rPr>
        <w:t xml:space="preserve"> комунікативних стратегій і тактик їх</w:t>
      </w:r>
      <w:r>
        <w:rPr>
          <w:sz w:val="28"/>
          <w:szCs w:val="28"/>
          <w:lang w:val="uk-UA"/>
        </w:rPr>
        <w:t>ньої</w:t>
      </w:r>
      <w:r w:rsidRPr="00F21F07">
        <w:rPr>
          <w:sz w:val="28"/>
          <w:szCs w:val="28"/>
          <w:lang w:val="uk-UA"/>
        </w:rPr>
        <w:t xml:space="preserve"> побудови сприяє подальшому розвитку теорії комунікації і лінгвістики тексту.</w:t>
      </w:r>
    </w:p>
    <w:p w:rsidR="00CA1112" w:rsidRPr="00F21F07" w:rsidRDefault="00CA1112" w:rsidP="00CA1112">
      <w:pPr>
        <w:suppressAutoHyphens w:val="0"/>
        <w:ind w:firstLine="567"/>
        <w:jc w:val="both"/>
        <w:rPr>
          <w:sz w:val="28"/>
          <w:szCs w:val="28"/>
          <w:lang w:val="uk-UA"/>
        </w:rPr>
      </w:pPr>
      <w:r w:rsidRPr="00F21F07">
        <w:rPr>
          <w:b/>
          <w:bCs/>
          <w:sz w:val="28"/>
          <w:szCs w:val="28"/>
          <w:lang w:val="uk-UA"/>
        </w:rPr>
        <w:t>Практичне значення</w:t>
      </w:r>
      <w:r w:rsidRPr="00F21F07">
        <w:rPr>
          <w:sz w:val="28"/>
          <w:szCs w:val="28"/>
          <w:lang w:val="uk-UA"/>
        </w:rPr>
        <w:t xml:space="preserve"> дослідження зумовлено доцільністю застосування його основних положень і висновків у курсах лексикології (розділ “Лексична семантика”), стилістики англійської мови (розділ “Стилістика тексту”), у спецкурсах з проблем когнітивної лінгвістики</w:t>
      </w:r>
      <w:r>
        <w:rPr>
          <w:sz w:val="28"/>
          <w:szCs w:val="28"/>
          <w:lang w:val="uk-UA"/>
        </w:rPr>
        <w:t>,</w:t>
      </w:r>
      <w:r w:rsidRPr="00F21F07">
        <w:rPr>
          <w:sz w:val="28"/>
          <w:szCs w:val="28"/>
          <w:lang w:val="uk-UA"/>
        </w:rPr>
        <w:t xml:space="preserve"> теорії комунікації, </w:t>
      </w:r>
      <w:r>
        <w:rPr>
          <w:sz w:val="28"/>
          <w:szCs w:val="28"/>
          <w:lang w:val="uk-UA"/>
        </w:rPr>
        <w:t>лінгвістики</w:t>
      </w:r>
      <w:r w:rsidRPr="00F21F07">
        <w:rPr>
          <w:sz w:val="28"/>
          <w:szCs w:val="28"/>
          <w:lang w:val="uk-UA"/>
        </w:rPr>
        <w:t xml:space="preserve"> тексту, </w:t>
      </w:r>
      <w:r>
        <w:rPr>
          <w:sz w:val="28"/>
          <w:szCs w:val="28"/>
          <w:lang w:val="uk-UA"/>
        </w:rPr>
        <w:t xml:space="preserve">у лексикографічній практиці для укладання словника англомовної кінематографічної лексики, </w:t>
      </w:r>
      <w:r w:rsidRPr="00F21F07">
        <w:rPr>
          <w:sz w:val="28"/>
          <w:szCs w:val="28"/>
          <w:lang w:val="uk-UA"/>
        </w:rPr>
        <w:t>а також при проведенні самостійних наукових досліджень з англійської філології.</w:t>
      </w:r>
    </w:p>
    <w:p w:rsidR="00CA1112" w:rsidRPr="00F21F07" w:rsidRDefault="00CA1112" w:rsidP="00CA1112">
      <w:pPr>
        <w:suppressAutoHyphens w:val="0"/>
        <w:ind w:firstLine="567"/>
        <w:jc w:val="both"/>
        <w:outlineLvl w:val="0"/>
        <w:rPr>
          <w:b/>
          <w:bCs/>
          <w:sz w:val="28"/>
          <w:szCs w:val="28"/>
          <w:lang w:val="uk-UA"/>
        </w:rPr>
      </w:pPr>
      <w:r w:rsidRPr="00F21F07">
        <w:rPr>
          <w:b/>
          <w:bCs/>
          <w:sz w:val="28"/>
          <w:szCs w:val="28"/>
          <w:lang w:val="uk-UA"/>
        </w:rPr>
        <w:t>Положення, що виносяться на захист:</w:t>
      </w:r>
    </w:p>
    <w:p w:rsidR="00CA1112" w:rsidRPr="00F21F07" w:rsidRDefault="00CA1112" w:rsidP="00CA1112">
      <w:pPr>
        <w:suppressAutoHyphens w:val="0"/>
        <w:ind w:firstLine="540"/>
        <w:jc w:val="both"/>
        <w:rPr>
          <w:sz w:val="28"/>
          <w:szCs w:val="28"/>
          <w:lang w:val="uk-UA"/>
        </w:rPr>
      </w:pPr>
      <w:r>
        <w:rPr>
          <w:color w:val="000000"/>
          <w:sz w:val="28"/>
          <w:szCs w:val="28"/>
          <w:lang w:val="uk-UA"/>
        </w:rPr>
        <w:t>1.</w:t>
      </w:r>
      <w:r w:rsidRPr="00933AEE">
        <w:rPr>
          <w:color w:val="000000"/>
          <w:sz w:val="28"/>
          <w:szCs w:val="28"/>
          <w:lang w:val="uk-UA"/>
        </w:rPr>
        <w:t xml:space="preserve"> </w:t>
      </w:r>
      <w:r>
        <w:rPr>
          <w:color w:val="000000"/>
          <w:sz w:val="28"/>
          <w:szCs w:val="28"/>
          <w:lang w:val="uk-UA"/>
        </w:rPr>
        <w:t xml:space="preserve">Тексти з кінематографічної проблематики </w:t>
      </w:r>
      <w:r w:rsidRPr="00F21F07">
        <w:rPr>
          <w:color w:val="000000"/>
          <w:sz w:val="28"/>
          <w:szCs w:val="28"/>
          <w:lang w:val="uk-UA"/>
        </w:rPr>
        <w:t xml:space="preserve">представлені </w:t>
      </w:r>
      <w:r>
        <w:rPr>
          <w:color w:val="000000"/>
          <w:sz w:val="28"/>
          <w:szCs w:val="28"/>
          <w:lang w:val="uk-UA"/>
        </w:rPr>
        <w:t>в сучасній американській періодиці</w:t>
      </w:r>
      <w:r w:rsidRPr="00F21F07">
        <w:rPr>
          <w:color w:val="000000"/>
          <w:sz w:val="28"/>
          <w:szCs w:val="28"/>
          <w:lang w:val="uk-UA"/>
        </w:rPr>
        <w:t xml:space="preserve"> анотаціями</w:t>
      </w:r>
      <w:r>
        <w:rPr>
          <w:color w:val="000000"/>
          <w:sz w:val="28"/>
          <w:szCs w:val="28"/>
          <w:lang w:val="uk-UA"/>
        </w:rPr>
        <w:t xml:space="preserve"> </w:t>
      </w:r>
      <w:r w:rsidRPr="0018758A">
        <w:rPr>
          <w:color w:val="000000"/>
          <w:sz w:val="28"/>
          <w:szCs w:val="28"/>
          <w:lang w:val="uk-UA"/>
        </w:rPr>
        <w:t>(</w:t>
      </w:r>
      <w:r>
        <w:rPr>
          <w:color w:val="000000"/>
          <w:sz w:val="28"/>
          <w:szCs w:val="28"/>
          <w:lang w:val="en-US"/>
        </w:rPr>
        <w:t>summaries</w:t>
      </w:r>
      <w:r w:rsidRPr="0018758A">
        <w:rPr>
          <w:color w:val="000000"/>
          <w:sz w:val="28"/>
          <w:szCs w:val="28"/>
          <w:lang w:val="uk-UA"/>
        </w:rPr>
        <w:t>)</w:t>
      </w:r>
      <w:r w:rsidRPr="00F21F07">
        <w:rPr>
          <w:color w:val="000000"/>
          <w:sz w:val="28"/>
          <w:szCs w:val="28"/>
          <w:lang w:val="uk-UA"/>
        </w:rPr>
        <w:t xml:space="preserve">, </w:t>
      </w:r>
      <w:r w:rsidRPr="00F21F07">
        <w:rPr>
          <w:sz w:val="28"/>
          <w:szCs w:val="28"/>
          <w:lang w:val="uk-UA"/>
        </w:rPr>
        <w:t>короткими оглядами</w:t>
      </w:r>
      <w:r>
        <w:rPr>
          <w:sz w:val="28"/>
          <w:szCs w:val="28"/>
          <w:lang w:val="uk-UA"/>
        </w:rPr>
        <w:t xml:space="preserve"> </w:t>
      </w:r>
      <w:r w:rsidRPr="00897F59">
        <w:rPr>
          <w:sz w:val="28"/>
          <w:szCs w:val="28"/>
          <w:lang w:val="uk-UA"/>
        </w:rPr>
        <w:t>(</w:t>
      </w:r>
      <w:r>
        <w:rPr>
          <w:sz w:val="28"/>
          <w:szCs w:val="28"/>
          <w:lang w:val="en-US"/>
        </w:rPr>
        <w:t>synopsis</w:t>
      </w:r>
      <w:r w:rsidRPr="00897F59">
        <w:rPr>
          <w:sz w:val="28"/>
          <w:szCs w:val="28"/>
          <w:lang w:val="uk-UA"/>
        </w:rPr>
        <w:t>)</w:t>
      </w:r>
      <w:r w:rsidRPr="00F21F07">
        <w:rPr>
          <w:sz w:val="28"/>
          <w:szCs w:val="28"/>
          <w:lang w:val="uk-UA"/>
        </w:rPr>
        <w:t>,</w:t>
      </w:r>
      <w:r w:rsidRPr="00F21F07">
        <w:rPr>
          <w:color w:val="000000"/>
          <w:sz w:val="28"/>
          <w:szCs w:val="28"/>
          <w:lang w:val="uk-UA"/>
        </w:rPr>
        <w:t xml:space="preserve"> стислими рецензіями</w:t>
      </w:r>
      <w:r w:rsidRPr="00897F59">
        <w:rPr>
          <w:color w:val="000000"/>
          <w:sz w:val="28"/>
          <w:szCs w:val="28"/>
          <w:lang w:val="uk-UA"/>
        </w:rPr>
        <w:t xml:space="preserve"> (</w:t>
      </w:r>
      <w:r>
        <w:rPr>
          <w:color w:val="000000"/>
          <w:sz w:val="28"/>
          <w:szCs w:val="28"/>
          <w:lang w:val="en-US"/>
        </w:rPr>
        <w:t>capsules</w:t>
      </w:r>
      <w:r w:rsidRPr="00897F59">
        <w:rPr>
          <w:color w:val="000000"/>
          <w:sz w:val="28"/>
          <w:szCs w:val="28"/>
          <w:lang w:val="uk-UA"/>
        </w:rPr>
        <w:t>)</w:t>
      </w:r>
      <w:r w:rsidRPr="00F21F07">
        <w:rPr>
          <w:sz w:val="28"/>
          <w:szCs w:val="28"/>
          <w:lang w:val="uk-UA"/>
        </w:rPr>
        <w:t xml:space="preserve">, </w:t>
      </w:r>
      <w:r>
        <w:rPr>
          <w:sz w:val="28"/>
          <w:szCs w:val="28"/>
          <w:lang w:val="uk-UA"/>
        </w:rPr>
        <w:t xml:space="preserve">розгорнутими </w:t>
      </w:r>
      <w:r w:rsidRPr="00F21F07">
        <w:rPr>
          <w:color w:val="000000"/>
          <w:sz w:val="28"/>
          <w:szCs w:val="28"/>
          <w:lang w:val="uk-UA"/>
        </w:rPr>
        <w:t>рецензіями</w:t>
      </w:r>
      <w:r w:rsidRPr="00897F59">
        <w:rPr>
          <w:color w:val="000000"/>
          <w:sz w:val="28"/>
          <w:szCs w:val="28"/>
          <w:lang w:val="uk-UA"/>
        </w:rPr>
        <w:t xml:space="preserve"> (</w:t>
      </w:r>
      <w:r>
        <w:rPr>
          <w:color w:val="000000"/>
          <w:sz w:val="28"/>
          <w:szCs w:val="28"/>
          <w:lang w:val="en-US"/>
        </w:rPr>
        <w:t>reviews</w:t>
      </w:r>
      <w:r w:rsidRPr="00897F59">
        <w:rPr>
          <w:color w:val="000000"/>
          <w:sz w:val="28"/>
          <w:szCs w:val="28"/>
          <w:lang w:val="uk-UA"/>
        </w:rPr>
        <w:t>)</w:t>
      </w:r>
      <w:r w:rsidRPr="00F21F07">
        <w:rPr>
          <w:color w:val="000000"/>
          <w:sz w:val="28"/>
          <w:szCs w:val="28"/>
          <w:lang w:val="uk-UA"/>
        </w:rPr>
        <w:t>, інтерв’ю</w:t>
      </w:r>
      <w:r w:rsidRPr="0018758A">
        <w:rPr>
          <w:color w:val="000000"/>
          <w:sz w:val="28"/>
          <w:szCs w:val="28"/>
          <w:lang w:val="uk-UA"/>
        </w:rPr>
        <w:t xml:space="preserve"> (</w:t>
      </w:r>
      <w:r>
        <w:rPr>
          <w:color w:val="000000"/>
          <w:sz w:val="28"/>
          <w:szCs w:val="28"/>
          <w:lang w:val="en-US"/>
        </w:rPr>
        <w:t>interviews</w:t>
      </w:r>
      <w:r w:rsidRPr="0018758A">
        <w:rPr>
          <w:color w:val="000000"/>
          <w:sz w:val="28"/>
          <w:szCs w:val="28"/>
          <w:lang w:val="uk-UA"/>
        </w:rPr>
        <w:t>)</w:t>
      </w:r>
      <w:r w:rsidRPr="00F21F07">
        <w:rPr>
          <w:color w:val="000000"/>
          <w:sz w:val="28"/>
          <w:szCs w:val="28"/>
          <w:lang w:val="uk-UA"/>
        </w:rPr>
        <w:t>.</w:t>
      </w:r>
      <w:r>
        <w:rPr>
          <w:color w:val="000000"/>
          <w:sz w:val="28"/>
          <w:szCs w:val="28"/>
          <w:lang w:val="uk-UA"/>
        </w:rPr>
        <w:t xml:space="preserve"> Вони інформують читача про новинки кінопродукції, містять їхній аналіз та оцінку з позицій різних учасників кінопроцесу: сценаристів, режисерів, акторів і критиків. Тексти з кінематографічної проблематики </w:t>
      </w:r>
      <w:r w:rsidRPr="00F21F07">
        <w:rPr>
          <w:color w:val="000000"/>
          <w:sz w:val="28"/>
          <w:szCs w:val="28"/>
          <w:lang w:val="uk-UA"/>
        </w:rPr>
        <w:t xml:space="preserve">є вторинними текстами, оскільки матеріалом для них служать </w:t>
      </w:r>
      <w:r>
        <w:rPr>
          <w:color w:val="000000"/>
          <w:sz w:val="28"/>
          <w:szCs w:val="28"/>
          <w:lang w:val="uk-UA"/>
        </w:rPr>
        <w:t xml:space="preserve">креолізовані </w:t>
      </w:r>
      <w:r w:rsidRPr="00F21F07">
        <w:rPr>
          <w:color w:val="000000"/>
          <w:sz w:val="28"/>
          <w:szCs w:val="28"/>
          <w:lang w:val="uk-UA"/>
        </w:rPr>
        <w:t xml:space="preserve">тексти – </w:t>
      </w:r>
      <w:r>
        <w:rPr>
          <w:color w:val="000000"/>
          <w:sz w:val="28"/>
          <w:szCs w:val="28"/>
          <w:lang w:val="uk-UA"/>
        </w:rPr>
        <w:t>художні фільми, основою яких, у свою чергу, є літературні сценарії</w:t>
      </w:r>
      <w:r w:rsidRPr="00F21F07">
        <w:rPr>
          <w:color w:val="000000"/>
          <w:sz w:val="28"/>
          <w:szCs w:val="28"/>
          <w:lang w:val="uk-UA"/>
        </w:rPr>
        <w:t xml:space="preserve">. </w:t>
      </w:r>
    </w:p>
    <w:p w:rsidR="00CA1112" w:rsidRPr="00497F09" w:rsidRDefault="00CA1112" w:rsidP="00CA1112">
      <w:pPr>
        <w:suppressAutoHyphens w:val="0"/>
        <w:ind w:firstLine="540"/>
        <w:jc w:val="both"/>
        <w:rPr>
          <w:sz w:val="28"/>
          <w:szCs w:val="28"/>
          <w:lang w:val="uk-UA"/>
        </w:rPr>
      </w:pPr>
      <w:r>
        <w:rPr>
          <w:sz w:val="28"/>
          <w:szCs w:val="28"/>
          <w:lang w:val="uk-UA"/>
        </w:rPr>
        <w:t>2</w:t>
      </w:r>
      <w:r w:rsidRPr="00CD2A9E">
        <w:rPr>
          <w:sz w:val="28"/>
          <w:szCs w:val="28"/>
          <w:lang w:val="uk-UA"/>
        </w:rPr>
        <w:t xml:space="preserve">. Англомовні </w:t>
      </w:r>
      <w:r>
        <w:rPr>
          <w:sz w:val="28"/>
          <w:szCs w:val="28"/>
          <w:lang w:val="uk-UA"/>
        </w:rPr>
        <w:t xml:space="preserve">тексти з кінематографічної проблематики </w:t>
      </w:r>
      <w:r w:rsidRPr="00CD2A9E">
        <w:rPr>
          <w:sz w:val="28"/>
          <w:szCs w:val="28"/>
          <w:lang w:val="uk-UA"/>
        </w:rPr>
        <w:t xml:space="preserve">виступають формою репрезентації знань сценаристів, режисерів, акторів, </w:t>
      </w:r>
      <w:r>
        <w:rPr>
          <w:sz w:val="28"/>
          <w:szCs w:val="28"/>
          <w:lang w:val="uk-UA"/>
        </w:rPr>
        <w:t>кіно</w:t>
      </w:r>
      <w:r w:rsidRPr="00CD2A9E">
        <w:rPr>
          <w:sz w:val="28"/>
          <w:szCs w:val="28"/>
          <w:lang w:val="uk-UA"/>
        </w:rPr>
        <w:t xml:space="preserve">критиків про сучасний американський кінематограф. </w:t>
      </w:r>
      <w:r>
        <w:rPr>
          <w:sz w:val="28"/>
          <w:szCs w:val="28"/>
          <w:lang w:val="uk-UA"/>
        </w:rPr>
        <w:t xml:space="preserve">Їхню семантичну основу становлять ключові концепти сучасного американського кінематографу. Ізоморфними </w:t>
      </w:r>
      <w:r w:rsidRPr="00F21F07">
        <w:rPr>
          <w:sz w:val="28"/>
          <w:szCs w:val="28"/>
          <w:lang w:val="uk-UA"/>
        </w:rPr>
        <w:t xml:space="preserve">ядерними концептами, </w:t>
      </w:r>
      <w:r>
        <w:rPr>
          <w:sz w:val="28"/>
          <w:szCs w:val="28"/>
          <w:lang w:val="uk-UA"/>
        </w:rPr>
        <w:t xml:space="preserve">вербалізованими зазначеними </w:t>
      </w:r>
      <w:r w:rsidRPr="00F21F07">
        <w:rPr>
          <w:sz w:val="28"/>
          <w:szCs w:val="28"/>
          <w:lang w:val="uk-UA"/>
        </w:rPr>
        <w:t>митц</w:t>
      </w:r>
      <w:r>
        <w:rPr>
          <w:sz w:val="28"/>
          <w:szCs w:val="28"/>
          <w:lang w:val="uk-UA"/>
        </w:rPr>
        <w:t>ями</w:t>
      </w:r>
      <w:r w:rsidRPr="00F21F07">
        <w:rPr>
          <w:sz w:val="28"/>
          <w:szCs w:val="28"/>
          <w:lang w:val="uk-UA"/>
        </w:rPr>
        <w:t xml:space="preserve"> </w:t>
      </w:r>
      <w:r>
        <w:rPr>
          <w:sz w:val="28"/>
          <w:szCs w:val="28"/>
          <w:lang w:val="uk-UA"/>
        </w:rPr>
        <w:t>в</w:t>
      </w:r>
      <w:r w:rsidRPr="00F21F07">
        <w:rPr>
          <w:sz w:val="28"/>
          <w:szCs w:val="28"/>
          <w:lang w:val="uk-UA"/>
        </w:rPr>
        <w:t xml:space="preserve"> </w:t>
      </w:r>
      <w:r>
        <w:rPr>
          <w:sz w:val="28"/>
          <w:szCs w:val="28"/>
          <w:lang w:val="uk-UA"/>
        </w:rPr>
        <w:t>текстах з кінематографічної проблематики</w:t>
      </w:r>
      <w:r w:rsidRPr="00F21F07">
        <w:rPr>
          <w:sz w:val="28"/>
          <w:szCs w:val="28"/>
          <w:lang w:val="uk-UA"/>
        </w:rPr>
        <w:t>, є</w:t>
      </w:r>
      <w:r>
        <w:rPr>
          <w:sz w:val="28"/>
          <w:szCs w:val="28"/>
          <w:lang w:val="uk-UA"/>
        </w:rPr>
        <w:t xml:space="preserve"> </w:t>
      </w:r>
      <w:r w:rsidRPr="00F21F07">
        <w:rPr>
          <w:sz w:val="28"/>
          <w:szCs w:val="28"/>
          <w:lang w:val="uk-UA"/>
        </w:rPr>
        <w:t>ЗЛО,</w:t>
      </w:r>
      <w:r>
        <w:rPr>
          <w:sz w:val="28"/>
          <w:szCs w:val="28"/>
          <w:lang w:val="uk-UA"/>
        </w:rPr>
        <w:t xml:space="preserve"> </w:t>
      </w:r>
      <w:r w:rsidRPr="00F21F07">
        <w:rPr>
          <w:sz w:val="28"/>
          <w:szCs w:val="28"/>
          <w:lang w:val="uk-UA"/>
        </w:rPr>
        <w:t xml:space="preserve">ЛЮДИНА, </w:t>
      </w:r>
      <w:r>
        <w:rPr>
          <w:sz w:val="28"/>
          <w:szCs w:val="28"/>
          <w:lang w:val="uk-UA"/>
        </w:rPr>
        <w:t xml:space="preserve">ЛЮДСЬКІ </w:t>
      </w:r>
      <w:r w:rsidRPr="00F21F07">
        <w:rPr>
          <w:sz w:val="28"/>
          <w:szCs w:val="28"/>
          <w:lang w:val="uk-UA"/>
        </w:rPr>
        <w:t xml:space="preserve">СТОСУНКИ, </w:t>
      </w:r>
      <w:r>
        <w:rPr>
          <w:sz w:val="28"/>
          <w:szCs w:val="28"/>
          <w:lang w:val="uk-UA"/>
        </w:rPr>
        <w:t>ЖИТТЯ, ХВОРОБА, ПОЛІТИКА.</w:t>
      </w:r>
      <w:r w:rsidRPr="007563FB">
        <w:rPr>
          <w:sz w:val="28"/>
          <w:szCs w:val="28"/>
          <w:lang w:val="uk-UA"/>
        </w:rPr>
        <w:t xml:space="preserve"> </w:t>
      </w:r>
      <w:r w:rsidRPr="00F21F07">
        <w:rPr>
          <w:sz w:val="28"/>
          <w:szCs w:val="28"/>
          <w:lang w:val="uk-UA"/>
        </w:rPr>
        <w:t>Периферійними виявилися концепти БІЗНЕС, КЛАСОВА СТРУКТУРА, ПОДОРОЖ, ЗМІНА, ЦІННОСТІ, ЗМІ.</w:t>
      </w:r>
    </w:p>
    <w:p w:rsidR="00CA1112" w:rsidRPr="00F2742E" w:rsidRDefault="00CA1112" w:rsidP="00CA1112">
      <w:pPr>
        <w:suppressAutoHyphens w:val="0"/>
        <w:ind w:firstLine="540"/>
        <w:jc w:val="both"/>
        <w:rPr>
          <w:sz w:val="28"/>
          <w:szCs w:val="28"/>
          <w:lang w:val="uk-UA"/>
        </w:rPr>
      </w:pPr>
      <w:r>
        <w:rPr>
          <w:color w:val="000000"/>
          <w:sz w:val="28"/>
          <w:szCs w:val="28"/>
          <w:lang w:val="uk-UA"/>
        </w:rPr>
        <w:t>3. Суб</w:t>
      </w:r>
      <w:r w:rsidRPr="00D636FB">
        <w:rPr>
          <w:color w:val="000000"/>
          <w:sz w:val="28"/>
          <w:szCs w:val="28"/>
          <w:lang w:val="uk-UA"/>
        </w:rPr>
        <w:t>’</w:t>
      </w:r>
      <w:r>
        <w:rPr>
          <w:color w:val="000000"/>
          <w:sz w:val="28"/>
          <w:szCs w:val="28"/>
          <w:lang w:val="uk-UA"/>
        </w:rPr>
        <w:t>єктивність сприйняття художніх фільмів, різний соціально-професійний статус учасників кінопроцесу зумовили аломорфність концептів, вербалізованих в англомовних текстах з кінематографічної проблематики. Для сценаристів, режисерів та акторів найбільш значущим виявився концепт МИСТЕЦТВО, для критиків важливими є концепти СВОБОДА, ЕКОЛОГІЯ, ДОБРО, РЕЛІГІЯ.</w:t>
      </w:r>
      <w:r w:rsidRPr="00D8547A">
        <w:rPr>
          <w:color w:val="000000"/>
          <w:sz w:val="28"/>
          <w:szCs w:val="28"/>
          <w:lang w:val="uk-UA"/>
        </w:rPr>
        <w:t xml:space="preserve"> </w:t>
      </w:r>
    </w:p>
    <w:p w:rsidR="00CA1112" w:rsidRDefault="00CA1112" w:rsidP="00CA1112">
      <w:pPr>
        <w:suppressAutoHyphens w:val="0"/>
        <w:ind w:firstLine="540"/>
        <w:jc w:val="both"/>
        <w:rPr>
          <w:sz w:val="28"/>
          <w:szCs w:val="28"/>
          <w:lang w:val="uk-UA"/>
        </w:rPr>
      </w:pPr>
      <w:r>
        <w:rPr>
          <w:sz w:val="28"/>
          <w:szCs w:val="28"/>
          <w:lang w:val="uk-UA"/>
        </w:rPr>
        <w:t>4</w:t>
      </w:r>
      <w:r w:rsidRPr="00F21F07">
        <w:rPr>
          <w:sz w:val="28"/>
          <w:szCs w:val="28"/>
          <w:lang w:val="uk-UA"/>
        </w:rPr>
        <w:t xml:space="preserve">. Семантичний простір </w:t>
      </w:r>
      <w:r>
        <w:rPr>
          <w:sz w:val="28"/>
          <w:szCs w:val="28"/>
          <w:lang w:val="uk-UA"/>
        </w:rPr>
        <w:t>англомовного тексту з кінематографічної проблематики</w:t>
      </w:r>
      <w:r w:rsidRPr="00F21F07">
        <w:rPr>
          <w:sz w:val="28"/>
          <w:szCs w:val="28"/>
          <w:lang w:val="uk-UA"/>
        </w:rPr>
        <w:t xml:space="preserve"> містить дві семантичні зони: ядерну та периферійну. Ядерна зона втілює сюжет художнього фільму.</w:t>
      </w:r>
      <w:r w:rsidRPr="00F21F07">
        <w:rPr>
          <w:color w:val="000000"/>
          <w:sz w:val="28"/>
          <w:szCs w:val="28"/>
          <w:lang w:val="uk-UA"/>
        </w:rPr>
        <w:t xml:space="preserve"> </w:t>
      </w:r>
      <w:r>
        <w:rPr>
          <w:color w:val="000000"/>
          <w:sz w:val="28"/>
          <w:szCs w:val="28"/>
          <w:lang w:val="uk-UA"/>
        </w:rPr>
        <w:t>У п</w:t>
      </w:r>
      <w:r w:rsidRPr="00F21F07">
        <w:rPr>
          <w:sz w:val="28"/>
          <w:szCs w:val="28"/>
          <w:lang w:val="uk-UA"/>
        </w:rPr>
        <w:t>ериферійн</w:t>
      </w:r>
      <w:r>
        <w:rPr>
          <w:sz w:val="28"/>
          <w:szCs w:val="28"/>
          <w:lang w:val="uk-UA"/>
        </w:rPr>
        <w:t>ій</w:t>
      </w:r>
      <w:r w:rsidRPr="00F21F07">
        <w:rPr>
          <w:sz w:val="28"/>
          <w:szCs w:val="28"/>
          <w:lang w:val="uk-UA"/>
        </w:rPr>
        <w:t xml:space="preserve"> семантичн</w:t>
      </w:r>
      <w:r>
        <w:rPr>
          <w:sz w:val="28"/>
          <w:szCs w:val="28"/>
          <w:lang w:val="uk-UA"/>
        </w:rPr>
        <w:t>ій</w:t>
      </w:r>
      <w:r w:rsidRPr="00F21F07">
        <w:rPr>
          <w:sz w:val="28"/>
          <w:szCs w:val="28"/>
          <w:lang w:val="uk-UA"/>
        </w:rPr>
        <w:t xml:space="preserve"> зон</w:t>
      </w:r>
      <w:r>
        <w:rPr>
          <w:sz w:val="28"/>
          <w:szCs w:val="28"/>
          <w:lang w:val="uk-UA"/>
        </w:rPr>
        <w:t>і</w:t>
      </w:r>
      <w:r w:rsidRPr="00F21F07">
        <w:rPr>
          <w:sz w:val="28"/>
          <w:szCs w:val="28"/>
          <w:lang w:val="uk-UA"/>
        </w:rPr>
        <w:t xml:space="preserve"> </w:t>
      </w:r>
      <w:r>
        <w:rPr>
          <w:sz w:val="28"/>
          <w:szCs w:val="28"/>
          <w:lang w:val="uk-UA"/>
        </w:rPr>
        <w:t>представлено</w:t>
      </w:r>
      <w:r w:rsidRPr="00F21F07">
        <w:rPr>
          <w:sz w:val="28"/>
          <w:szCs w:val="28"/>
          <w:lang w:val="uk-UA"/>
        </w:rPr>
        <w:t xml:space="preserve"> аналіз та оцінку роботи режисерів, сценаристів, акторів, назву рубрики, у якій вміщено </w:t>
      </w:r>
      <w:r>
        <w:rPr>
          <w:sz w:val="28"/>
          <w:szCs w:val="28"/>
          <w:lang w:val="uk-UA"/>
        </w:rPr>
        <w:t>текст з кінематографічної проблематики</w:t>
      </w:r>
      <w:r w:rsidRPr="00F21F07">
        <w:rPr>
          <w:sz w:val="28"/>
          <w:szCs w:val="28"/>
          <w:lang w:val="uk-UA"/>
        </w:rPr>
        <w:t xml:space="preserve">, </w:t>
      </w:r>
      <w:r>
        <w:rPr>
          <w:sz w:val="28"/>
          <w:szCs w:val="28"/>
          <w:lang w:val="uk-UA"/>
        </w:rPr>
        <w:t>ім</w:t>
      </w:r>
      <w:r w:rsidRPr="00090791">
        <w:rPr>
          <w:sz w:val="28"/>
          <w:szCs w:val="28"/>
          <w:lang w:val="uk-UA"/>
        </w:rPr>
        <w:t>’</w:t>
      </w:r>
      <w:r>
        <w:rPr>
          <w:sz w:val="28"/>
          <w:szCs w:val="28"/>
          <w:lang w:val="uk-UA"/>
        </w:rPr>
        <w:t xml:space="preserve">я </w:t>
      </w:r>
      <w:r w:rsidRPr="00F21F07">
        <w:rPr>
          <w:sz w:val="28"/>
          <w:szCs w:val="28"/>
          <w:lang w:val="uk-UA"/>
        </w:rPr>
        <w:t xml:space="preserve">його автора, а також усю додаткову інформацію про </w:t>
      </w:r>
      <w:r>
        <w:rPr>
          <w:sz w:val="28"/>
          <w:szCs w:val="28"/>
          <w:lang w:val="uk-UA"/>
        </w:rPr>
        <w:t>кінофільм</w:t>
      </w:r>
      <w:r w:rsidRPr="00F21F07">
        <w:rPr>
          <w:sz w:val="28"/>
          <w:szCs w:val="28"/>
          <w:lang w:val="uk-UA"/>
        </w:rPr>
        <w:t xml:space="preserve">. </w:t>
      </w:r>
    </w:p>
    <w:p w:rsidR="00CA1112" w:rsidRPr="00F21F07" w:rsidRDefault="00CA1112" w:rsidP="00CA1112">
      <w:pPr>
        <w:suppressAutoHyphens w:val="0"/>
        <w:ind w:firstLine="540"/>
        <w:jc w:val="both"/>
        <w:rPr>
          <w:sz w:val="28"/>
          <w:szCs w:val="28"/>
          <w:lang w:val="uk-UA"/>
        </w:rPr>
      </w:pPr>
      <w:r>
        <w:rPr>
          <w:color w:val="000000"/>
          <w:sz w:val="28"/>
          <w:szCs w:val="28"/>
          <w:lang w:val="uk-UA"/>
        </w:rPr>
        <w:t>5</w:t>
      </w:r>
      <w:r w:rsidRPr="00F21F07">
        <w:rPr>
          <w:color w:val="000000"/>
          <w:sz w:val="28"/>
          <w:szCs w:val="28"/>
          <w:lang w:val="uk-UA"/>
        </w:rPr>
        <w:t xml:space="preserve">. </w:t>
      </w:r>
      <w:r>
        <w:rPr>
          <w:color w:val="000000"/>
          <w:sz w:val="28"/>
          <w:szCs w:val="28"/>
          <w:lang w:val="uk-UA"/>
        </w:rPr>
        <w:t xml:space="preserve">Ізоморфізм будови різножанрових англомовних газетних і журнальних текстів з кінематографічної проблематики зумовлений специфікою </w:t>
      </w:r>
      <w:r>
        <w:rPr>
          <w:color w:val="000000"/>
          <w:sz w:val="28"/>
          <w:szCs w:val="28"/>
          <w:lang w:val="uk-UA"/>
        </w:rPr>
        <w:lastRenderedPageBreak/>
        <w:t xml:space="preserve">кінематографічного мистецтва. Досліджувані </w:t>
      </w:r>
      <w:r>
        <w:rPr>
          <w:sz w:val="28"/>
          <w:szCs w:val="28"/>
          <w:lang w:val="uk-UA"/>
        </w:rPr>
        <w:t xml:space="preserve">тексти </w:t>
      </w:r>
      <w:r w:rsidRPr="00F21F07">
        <w:rPr>
          <w:color w:val="000000"/>
          <w:sz w:val="28"/>
          <w:szCs w:val="28"/>
          <w:lang w:val="uk-UA"/>
        </w:rPr>
        <w:t xml:space="preserve">мають </w:t>
      </w:r>
      <w:r>
        <w:rPr>
          <w:color w:val="000000"/>
          <w:sz w:val="28"/>
          <w:szCs w:val="28"/>
          <w:lang w:val="uk-UA"/>
        </w:rPr>
        <w:t>двочленну</w:t>
      </w:r>
      <w:r w:rsidRPr="00F21F07">
        <w:rPr>
          <w:color w:val="000000"/>
          <w:sz w:val="28"/>
          <w:szCs w:val="28"/>
          <w:lang w:val="uk-UA"/>
        </w:rPr>
        <w:t xml:space="preserve"> структуру: композиційну та комунікативну. К</w:t>
      </w:r>
      <w:r w:rsidRPr="00F21F07">
        <w:rPr>
          <w:color w:val="000000"/>
          <w:sz w:val="28"/>
          <w:szCs w:val="28"/>
        </w:rPr>
        <w:t>омпозиці</w:t>
      </w:r>
      <w:r w:rsidRPr="00F21F07">
        <w:rPr>
          <w:color w:val="000000"/>
          <w:sz w:val="28"/>
          <w:szCs w:val="28"/>
          <w:lang w:val="uk-UA"/>
        </w:rPr>
        <w:t>я</w:t>
      </w:r>
      <w:r w:rsidRPr="00F21F07">
        <w:rPr>
          <w:color w:val="000000"/>
          <w:sz w:val="28"/>
          <w:szCs w:val="28"/>
        </w:rPr>
        <w:t xml:space="preserve"> </w:t>
      </w:r>
      <w:r>
        <w:rPr>
          <w:sz w:val="28"/>
          <w:szCs w:val="28"/>
          <w:lang w:val="uk-UA"/>
        </w:rPr>
        <w:t>текстів з кінематографічної проблематики</w:t>
      </w:r>
      <w:r>
        <w:rPr>
          <w:color w:val="000000"/>
          <w:sz w:val="28"/>
          <w:szCs w:val="28"/>
          <w:lang w:val="uk-UA"/>
        </w:rPr>
        <w:t xml:space="preserve"> </w:t>
      </w:r>
      <w:r w:rsidRPr="00F21F07">
        <w:rPr>
          <w:color w:val="000000"/>
          <w:sz w:val="28"/>
          <w:szCs w:val="28"/>
          <w:lang w:val="uk-UA"/>
        </w:rPr>
        <w:t xml:space="preserve">представлена </w:t>
      </w:r>
      <w:r w:rsidRPr="00F21F07">
        <w:rPr>
          <w:color w:val="000000"/>
          <w:sz w:val="28"/>
          <w:szCs w:val="28"/>
        </w:rPr>
        <w:t>набором композиційних</w:t>
      </w:r>
      <w:r w:rsidRPr="00F21F07">
        <w:rPr>
          <w:color w:val="000000"/>
          <w:sz w:val="28"/>
          <w:szCs w:val="28"/>
          <w:lang w:val="uk-UA"/>
        </w:rPr>
        <w:t xml:space="preserve"> елементів</w:t>
      </w:r>
      <w:r w:rsidRPr="00F21F07">
        <w:rPr>
          <w:color w:val="000000"/>
          <w:sz w:val="28"/>
          <w:szCs w:val="28"/>
        </w:rPr>
        <w:t xml:space="preserve">: заголовок, </w:t>
      </w:r>
      <w:r w:rsidRPr="00F21F07">
        <w:rPr>
          <w:color w:val="000000"/>
          <w:sz w:val="28"/>
          <w:szCs w:val="28"/>
          <w:lang w:val="uk-UA"/>
        </w:rPr>
        <w:t>інтродуктивний блок</w:t>
      </w:r>
      <w:r w:rsidRPr="00F21F07">
        <w:rPr>
          <w:color w:val="000000"/>
          <w:sz w:val="28"/>
          <w:szCs w:val="28"/>
        </w:rPr>
        <w:t>, основна частина,</w:t>
      </w:r>
      <w:r w:rsidRPr="00F21F07">
        <w:rPr>
          <w:color w:val="000000"/>
          <w:sz w:val="28"/>
          <w:szCs w:val="28"/>
          <w:lang w:val="uk-UA"/>
        </w:rPr>
        <w:t xml:space="preserve"> інферативний блок. </w:t>
      </w:r>
      <w:r w:rsidRPr="00F21F07">
        <w:rPr>
          <w:sz w:val="28"/>
          <w:szCs w:val="28"/>
          <w:lang w:val="uk-UA"/>
        </w:rPr>
        <w:t>К</w:t>
      </w:r>
      <w:r w:rsidRPr="00F21F07">
        <w:rPr>
          <w:color w:val="000000"/>
          <w:sz w:val="28"/>
          <w:szCs w:val="28"/>
          <w:lang w:val="uk-UA"/>
        </w:rPr>
        <w:t xml:space="preserve">омунікативна структура </w:t>
      </w:r>
      <w:r>
        <w:rPr>
          <w:sz w:val="28"/>
          <w:szCs w:val="28"/>
          <w:lang w:val="uk-UA"/>
        </w:rPr>
        <w:t>текстів з кінематографічної проблематики</w:t>
      </w:r>
      <w:r>
        <w:rPr>
          <w:color w:val="000000"/>
          <w:sz w:val="28"/>
          <w:szCs w:val="28"/>
          <w:lang w:val="uk-UA"/>
        </w:rPr>
        <w:t xml:space="preserve"> </w:t>
      </w:r>
      <w:r w:rsidRPr="00F21F07">
        <w:rPr>
          <w:color w:val="000000"/>
          <w:sz w:val="28"/>
          <w:szCs w:val="28"/>
          <w:lang w:val="uk-UA"/>
        </w:rPr>
        <w:t>включає п’ять комунікати</w:t>
      </w:r>
      <w:r>
        <w:rPr>
          <w:color w:val="000000"/>
          <w:sz w:val="28"/>
          <w:szCs w:val="28"/>
          <w:lang w:val="uk-UA"/>
        </w:rPr>
        <w:t>вних блоків: експозиційний</w:t>
      </w:r>
      <w:r w:rsidRPr="00F21F07">
        <w:rPr>
          <w:color w:val="000000"/>
          <w:sz w:val="28"/>
          <w:szCs w:val="28"/>
          <w:lang w:val="uk-UA"/>
        </w:rPr>
        <w:t>, сюжетний, аналітичний, оцінний та додаткової інформації.</w:t>
      </w:r>
      <w:r w:rsidRPr="00F21F07">
        <w:rPr>
          <w:sz w:val="28"/>
          <w:szCs w:val="28"/>
          <w:lang w:val="uk-UA"/>
        </w:rPr>
        <w:t xml:space="preserve"> Для побудови зазначених структурних елементів </w:t>
      </w:r>
      <w:r>
        <w:rPr>
          <w:sz w:val="28"/>
          <w:szCs w:val="28"/>
          <w:lang w:val="uk-UA"/>
        </w:rPr>
        <w:t xml:space="preserve">цих текстів </w:t>
      </w:r>
      <w:r w:rsidRPr="00F21F07">
        <w:rPr>
          <w:sz w:val="28"/>
          <w:szCs w:val="28"/>
          <w:lang w:val="uk-UA"/>
        </w:rPr>
        <w:t xml:space="preserve">митці використовують </w:t>
      </w:r>
      <w:r w:rsidRPr="00F21F07">
        <w:rPr>
          <w:color w:val="000000"/>
          <w:sz w:val="28"/>
          <w:szCs w:val="28"/>
          <w:lang w:val="uk-UA"/>
        </w:rPr>
        <w:t xml:space="preserve">комунікативні стратегії інформування, переконання, аналітичну та оцінну. </w:t>
      </w:r>
      <w:r>
        <w:rPr>
          <w:color w:val="000000"/>
          <w:sz w:val="28"/>
          <w:szCs w:val="28"/>
          <w:lang w:val="uk-UA"/>
        </w:rPr>
        <w:t>Вони</w:t>
      </w:r>
      <w:r w:rsidRPr="00F21F07">
        <w:rPr>
          <w:color w:val="000000"/>
          <w:sz w:val="28"/>
          <w:szCs w:val="28"/>
          <w:lang w:val="uk-UA"/>
        </w:rPr>
        <w:t xml:space="preserve"> втілюються через відповідні тактики й ходи. </w:t>
      </w:r>
      <w:r w:rsidRPr="00F21F07">
        <w:rPr>
          <w:sz w:val="28"/>
          <w:szCs w:val="28"/>
          <w:lang w:val="uk-UA"/>
        </w:rPr>
        <w:t xml:space="preserve">Композиція, комунікативні блоки та стратегії взаємодіють і формують інваріантну комунікативно-композиційну модель </w:t>
      </w:r>
      <w:r>
        <w:rPr>
          <w:sz w:val="28"/>
          <w:szCs w:val="28"/>
          <w:lang w:val="uk-UA"/>
        </w:rPr>
        <w:t>тексту з кінематографічної проблематики в сучасній американській періодиці.</w:t>
      </w:r>
    </w:p>
    <w:p w:rsidR="00CA1112" w:rsidRPr="00F21F07" w:rsidRDefault="00CA1112" w:rsidP="00CA1112">
      <w:pPr>
        <w:suppressAutoHyphens w:val="0"/>
        <w:ind w:firstLine="540"/>
        <w:jc w:val="both"/>
        <w:rPr>
          <w:sz w:val="28"/>
          <w:szCs w:val="28"/>
          <w:lang w:val="uk-UA"/>
        </w:rPr>
      </w:pPr>
      <w:r>
        <w:rPr>
          <w:sz w:val="28"/>
          <w:szCs w:val="28"/>
          <w:lang w:val="uk-UA"/>
        </w:rPr>
        <w:t>6</w:t>
      </w:r>
      <w:r w:rsidRPr="00F21F07">
        <w:rPr>
          <w:sz w:val="28"/>
          <w:szCs w:val="28"/>
          <w:lang w:val="uk-UA"/>
        </w:rPr>
        <w:t>.</w:t>
      </w:r>
      <w:r w:rsidRPr="00F21F07">
        <w:rPr>
          <w:color w:val="000000"/>
          <w:sz w:val="28"/>
          <w:szCs w:val="28"/>
          <w:lang w:val="uk-UA"/>
        </w:rPr>
        <w:t xml:space="preserve"> </w:t>
      </w:r>
      <w:r>
        <w:rPr>
          <w:color w:val="000000"/>
          <w:sz w:val="28"/>
          <w:szCs w:val="28"/>
          <w:lang w:val="uk-UA"/>
        </w:rPr>
        <w:t xml:space="preserve">Аломорфізм будови англомовних </w:t>
      </w:r>
      <w:r>
        <w:rPr>
          <w:sz w:val="28"/>
          <w:szCs w:val="28"/>
          <w:lang w:val="uk-UA"/>
        </w:rPr>
        <w:t>текстів з кінематографічної проблематики</w:t>
      </w:r>
      <w:r>
        <w:rPr>
          <w:color w:val="000000"/>
          <w:sz w:val="28"/>
          <w:szCs w:val="28"/>
          <w:lang w:val="uk-UA"/>
        </w:rPr>
        <w:t xml:space="preserve"> проявляється у змінах, яких набуває с</w:t>
      </w:r>
      <w:r w:rsidRPr="00F21F07">
        <w:rPr>
          <w:color w:val="000000"/>
          <w:sz w:val="28"/>
          <w:szCs w:val="28"/>
          <w:lang w:val="uk-UA"/>
        </w:rPr>
        <w:t xml:space="preserve">труктура інваріантної моделі </w:t>
      </w:r>
      <w:r>
        <w:rPr>
          <w:color w:val="000000"/>
          <w:sz w:val="28"/>
          <w:szCs w:val="28"/>
          <w:lang w:val="uk-UA"/>
        </w:rPr>
        <w:t>в</w:t>
      </w:r>
      <w:r w:rsidRPr="00F21F07">
        <w:rPr>
          <w:color w:val="000000"/>
          <w:sz w:val="28"/>
          <w:szCs w:val="28"/>
          <w:lang w:val="uk-UA"/>
        </w:rPr>
        <w:t xml:space="preserve"> </w:t>
      </w:r>
      <w:r>
        <w:rPr>
          <w:color w:val="000000"/>
          <w:sz w:val="28"/>
          <w:szCs w:val="28"/>
          <w:lang w:val="uk-UA"/>
        </w:rPr>
        <w:t xml:space="preserve">текстах </w:t>
      </w:r>
      <w:r w:rsidRPr="00F21F07">
        <w:rPr>
          <w:color w:val="000000"/>
          <w:sz w:val="28"/>
          <w:szCs w:val="28"/>
          <w:lang w:val="uk-UA"/>
        </w:rPr>
        <w:t>конкретних жанр</w:t>
      </w:r>
      <w:r>
        <w:rPr>
          <w:color w:val="000000"/>
          <w:sz w:val="28"/>
          <w:szCs w:val="28"/>
          <w:lang w:val="uk-UA"/>
        </w:rPr>
        <w:t>ів. Композиція а</w:t>
      </w:r>
      <w:r w:rsidRPr="00F21F07">
        <w:rPr>
          <w:color w:val="000000"/>
          <w:sz w:val="28"/>
          <w:szCs w:val="28"/>
          <w:lang w:val="uk-UA"/>
        </w:rPr>
        <w:t>нотаці</w:t>
      </w:r>
      <w:r>
        <w:rPr>
          <w:color w:val="000000"/>
          <w:sz w:val="28"/>
          <w:szCs w:val="28"/>
          <w:lang w:val="uk-UA"/>
        </w:rPr>
        <w:t>ї</w:t>
      </w:r>
      <w:r w:rsidRPr="00F21F07">
        <w:rPr>
          <w:color w:val="000000"/>
          <w:sz w:val="28"/>
          <w:szCs w:val="28"/>
          <w:lang w:val="uk-UA"/>
        </w:rPr>
        <w:t xml:space="preserve"> містить заголовок та основну частину,</w:t>
      </w:r>
      <w:r>
        <w:rPr>
          <w:color w:val="000000"/>
          <w:sz w:val="28"/>
          <w:szCs w:val="28"/>
          <w:lang w:val="uk-UA"/>
        </w:rPr>
        <w:t xml:space="preserve"> комунікативна структура</w:t>
      </w:r>
      <w:r w:rsidRPr="00F21F07">
        <w:rPr>
          <w:color w:val="000000"/>
          <w:sz w:val="28"/>
          <w:szCs w:val="28"/>
          <w:lang w:val="uk-UA"/>
        </w:rPr>
        <w:t xml:space="preserve"> представлен</w:t>
      </w:r>
      <w:r>
        <w:rPr>
          <w:color w:val="000000"/>
          <w:sz w:val="28"/>
          <w:szCs w:val="28"/>
          <w:lang w:val="uk-UA"/>
        </w:rPr>
        <w:t>а</w:t>
      </w:r>
      <w:r w:rsidRPr="00F21F07">
        <w:rPr>
          <w:color w:val="000000"/>
          <w:sz w:val="28"/>
          <w:szCs w:val="28"/>
          <w:lang w:val="uk-UA"/>
        </w:rPr>
        <w:t xml:space="preserve"> сюжетним </w:t>
      </w:r>
      <w:r>
        <w:rPr>
          <w:color w:val="000000"/>
          <w:sz w:val="28"/>
          <w:szCs w:val="28"/>
          <w:lang w:val="uk-UA"/>
        </w:rPr>
        <w:t>комунікативним блоком, який формується стратегією інформування</w:t>
      </w:r>
      <w:r w:rsidRPr="00F21F07">
        <w:rPr>
          <w:color w:val="000000"/>
          <w:sz w:val="28"/>
          <w:szCs w:val="28"/>
          <w:lang w:val="uk-UA"/>
        </w:rPr>
        <w:t>.</w:t>
      </w:r>
      <w:r>
        <w:rPr>
          <w:color w:val="000000"/>
          <w:sz w:val="28"/>
          <w:szCs w:val="28"/>
          <w:lang w:val="uk-UA"/>
        </w:rPr>
        <w:t xml:space="preserve"> Комунікативно-композиційна структура коротких оглядів, стислих рецензій, розгорнутих рецензій, </w:t>
      </w:r>
      <w:r w:rsidRPr="00F21F07">
        <w:rPr>
          <w:color w:val="000000"/>
          <w:sz w:val="28"/>
          <w:szCs w:val="28"/>
          <w:lang w:val="uk-UA"/>
        </w:rPr>
        <w:t>інтерв’ю</w:t>
      </w:r>
      <w:r>
        <w:rPr>
          <w:color w:val="000000"/>
          <w:sz w:val="28"/>
          <w:szCs w:val="28"/>
          <w:lang w:val="uk-UA"/>
        </w:rPr>
        <w:t xml:space="preserve"> ускладнюється інтродуктивним та інферативним композиційними блоками, експозиційним, аналітичним, оцінним і комунікативним блоком додаткової інформації залежно від обсягу та комунікативних цілей тексту.</w:t>
      </w:r>
    </w:p>
    <w:p w:rsidR="00CA1112" w:rsidRPr="00F21F07" w:rsidRDefault="00CA1112" w:rsidP="00CA1112">
      <w:pPr>
        <w:suppressAutoHyphens w:val="0"/>
        <w:ind w:firstLine="567"/>
        <w:jc w:val="both"/>
        <w:rPr>
          <w:sz w:val="28"/>
          <w:szCs w:val="28"/>
          <w:lang w:val="uk-UA"/>
        </w:rPr>
      </w:pPr>
      <w:r w:rsidRPr="00F21F07">
        <w:rPr>
          <w:b/>
          <w:bCs/>
          <w:sz w:val="28"/>
          <w:szCs w:val="28"/>
          <w:lang w:val="uk-UA"/>
        </w:rPr>
        <w:t xml:space="preserve">Апробація </w:t>
      </w:r>
      <w:r w:rsidRPr="00F21F07">
        <w:rPr>
          <w:sz w:val="28"/>
          <w:szCs w:val="28"/>
          <w:lang w:val="uk-UA"/>
        </w:rPr>
        <w:t xml:space="preserve">результатів дисертації здійснювалася на Міжнародних наукових конференціях „Мови і культури національних меншин у контексті процесів демократизації й глобалізації” (Київ, 2002 р.), „Актуальні напрями слов’янської та романо-германської філології” (Рівне, 2003 р.), </w:t>
      </w:r>
      <w:r w:rsidRPr="00F21F07">
        <w:rPr>
          <w:color w:val="000000"/>
          <w:sz w:val="28"/>
          <w:szCs w:val="28"/>
          <w:lang w:val="uk-UA"/>
        </w:rPr>
        <w:t xml:space="preserve">VII Міжнародній науково-практичній конференції „Наука і освіта 2004” (Дніпропетровськ, 2004 р.), </w:t>
      </w:r>
      <w:r w:rsidRPr="00F21F07">
        <w:rPr>
          <w:sz w:val="28"/>
          <w:szCs w:val="28"/>
          <w:lang w:val="en-US"/>
        </w:rPr>
        <w:t>VII</w:t>
      </w:r>
      <w:r w:rsidRPr="00F21F07">
        <w:rPr>
          <w:sz w:val="28"/>
          <w:szCs w:val="28"/>
          <w:lang w:val="uk-UA"/>
        </w:rPr>
        <w:t xml:space="preserve"> національній конференції </w:t>
      </w:r>
      <w:r w:rsidRPr="00F21F07">
        <w:rPr>
          <w:sz w:val="28"/>
          <w:szCs w:val="28"/>
          <w:lang w:val="en-US"/>
        </w:rPr>
        <w:t>TESOL</w:t>
      </w:r>
      <w:r w:rsidRPr="00F21F07">
        <w:rPr>
          <w:sz w:val="28"/>
          <w:szCs w:val="28"/>
          <w:lang w:val="uk-UA"/>
        </w:rPr>
        <w:t>-</w:t>
      </w:r>
      <w:r w:rsidRPr="00F21F07">
        <w:rPr>
          <w:sz w:val="28"/>
          <w:szCs w:val="28"/>
          <w:lang w:val="en-US"/>
        </w:rPr>
        <w:t>Ukraine</w:t>
      </w:r>
      <w:r w:rsidRPr="00F21F07">
        <w:rPr>
          <w:sz w:val="28"/>
          <w:szCs w:val="28"/>
          <w:lang w:val="uk-UA"/>
        </w:rPr>
        <w:t xml:space="preserve"> (Чернігів, 2002 р.), </w:t>
      </w:r>
      <w:r w:rsidRPr="00F21F07">
        <w:rPr>
          <w:color w:val="000000"/>
          <w:sz w:val="28"/>
          <w:szCs w:val="28"/>
          <w:lang w:val="uk-UA"/>
        </w:rPr>
        <w:t>Всеукраїнській науковій конференції пам’яті проф. Д.І.Квеселевича „Слов’янська та германська лексикографія і проблеми перекладу: сучасний стан і перспективи” (Житомир,</w:t>
      </w:r>
      <w:r w:rsidRPr="00F21F07">
        <w:rPr>
          <w:sz w:val="28"/>
          <w:szCs w:val="28"/>
          <w:lang w:val="uk-UA"/>
        </w:rPr>
        <w:t xml:space="preserve"> </w:t>
      </w:r>
      <w:r w:rsidRPr="00F21F07">
        <w:rPr>
          <w:color w:val="000000"/>
          <w:sz w:val="28"/>
          <w:szCs w:val="28"/>
          <w:lang w:val="uk-UA"/>
        </w:rPr>
        <w:t xml:space="preserve">2004 р.), </w:t>
      </w:r>
      <w:r w:rsidRPr="00F21F07">
        <w:rPr>
          <w:sz w:val="28"/>
          <w:szCs w:val="28"/>
          <w:lang w:val="uk-UA"/>
        </w:rPr>
        <w:t xml:space="preserve">ІІ міжвузівській конференції молодих учених „Сучасні проблеми та перспективи дослідження романських і германських мов і літератур” (Донецьк, 2004 р.), науковій конференції </w:t>
      </w:r>
      <w:r>
        <w:rPr>
          <w:sz w:val="28"/>
          <w:szCs w:val="28"/>
          <w:lang w:val="uk-UA"/>
        </w:rPr>
        <w:t xml:space="preserve">ЮНЕСКО </w:t>
      </w:r>
      <w:r w:rsidRPr="00F21F07">
        <w:rPr>
          <w:sz w:val="28"/>
          <w:szCs w:val="28"/>
          <w:lang w:val="uk-UA"/>
        </w:rPr>
        <w:t>„Мова – освіта – культура: наукові парадигми і сучасний світ” (Київ, 2001</w:t>
      </w:r>
      <w:r>
        <w:rPr>
          <w:sz w:val="28"/>
          <w:szCs w:val="28"/>
          <w:lang w:val="uk-UA"/>
        </w:rPr>
        <w:t xml:space="preserve"> р.</w:t>
      </w:r>
      <w:r w:rsidRPr="00F21F07">
        <w:rPr>
          <w:sz w:val="28"/>
          <w:szCs w:val="28"/>
          <w:lang w:val="uk-UA"/>
        </w:rPr>
        <w:t>), науково-практичних конференціях Київського національного лінгвістичного університету „Актуальні проблеми вивчення мов і культур” (Київ, 2002 р.), „Мови і культури у сучасному світі” (Київ, 2003 р.) та „Мова, освіта, культура у контексті Болонського процесу” (Київ, 2004 р.).</w:t>
      </w:r>
    </w:p>
    <w:p w:rsidR="00CA1112" w:rsidRPr="00F21F07" w:rsidRDefault="00CA1112" w:rsidP="00CA1112">
      <w:pPr>
        <w:suppressAutoHyphens w:val="0"/>
        <w:ind w:firstLine="567"/>
        <w:jc w:val="both"/>
        <w:rPr>
          <w:sz w:val="28"/>
          <w:szCs w:val="28"/>
          <w:lang w:val="uk-UA"/>
        </w:rPr>
      </w:pPr>
      <w:r w:rsidRPr="00F21F07">
        <w:rPr>
          <w:b/>
          <w:bCs/>
          <w:sz w:val="28"/>
          <w:szCs w:val="28"/>
          <w:lang w:val="uk-UA"/>
        </w:rPr>
        <w:t xml:space="preserve">Публікації. </w:t>
      </w:r>
      <w:r w:rsidRPr="00A309E2">
        <w:rPr>
          <w:sz w:val="28"/>
          <w:szCs w:val="28"/>
          <w:lang w:val="uk-UA"/>
        </w:rPr>
        <w:t xml:space="preserve">Основні положення </w:t>
      </w:r>
      <w:r>
        <w:rPr>
          <w:sz w:val="28"/>
          <w:szCs w:val="28"/>
          <w:lang w:val="uk-UA"/>
        </w:rPr>
        <w:t xml:space="preserve">й результати </w:t>
      </w:r>
      <w:r w:rsidRPr="00A309E2">
        <w:rPr>
          <w:sz w:val="28"/>
          <w:szCs w:val="28"/>
          <w:lang w:val="uk-UA"/>
        </w:rPr>
        <w:t>дисертаційного дослідження висвітлен</w:t>
      </w:r>
      <w:r>
        <w:rPr>
          <w:sz w:val="28"/>
          <w:szCs w:val="28"/>
          <w:lang w:val="uk-UA"/>
        </w:rPr>
        <w:t>і</w:t>
      </w:r>
      <w:r w:rsidRPr="00A309E2">
        <w:rPr>
          <w:sz w:val="28"/>
          <w:szCs w:val="28"/>
          <w:lang w:val="uk-UA"/>
        </w:rPr>
        <w:t xml:space="preserve"> в </w:t>
      </w:r>
      <w:r>
        <w:rPr>
          <w:sz w:val="28"/>
          <w:szCs w:val="28"/>
          <w:lang w:val="uk-UA"/>
        </w:rPr>
        <w:t>шести</w:t>
      </w:r>
      <w:r w:rsidRPr="00A309E2">
        <w:rPr>
          <w:sz w:val="28"/>
          <w:szCs w:val="28"/>
          <w:lang w:val="uk-UA"/>
        </w:rPr>
        <w:t xml:space="preserve"> статтях у фахових наукових</w:t>
      </w:r>
      <w:r>
        <w:rPr>
          <w:sz w:val="28"/>
          <w:szCs w:val="28"/>
          <w:lang w:val="uk-UA"/>
        </w:rPr>
        <w:t xml:space="preserve"> виданнях, затверджених ВАК України, та в трьох</w:t>
      </w:r>
      <w:r w:rsidRPr="005F70ED">
        <w:rPr>
          <w:sz w:val="28"/>
          <w:szCs w:val="28"/>
          <w:lang w:val="uk-UA"/>
        </w:rPr>
        <w:t xml:space="preserve"> </w:t>
      </w:r>
      <w:r>
        <w:rPr>
          <w:sz w:val="28"/>
          <w:szCs w:val="28"/>
          <w:lang w:val="uk-UA"/>
        </w:rPr>
        <w:t xml:space="preserve">матеріалах </w:t>
      </w:r>
      <w:r w:rsidRPr="00A309E2">
        <w:rPr>
          <w:sz w:val="28"/>
          <w:szCs w:val="28"/>
          <w:lang w:val="uk-UA"/>
        </w:rPr>
        <w:t>доповідей на наукових конференціях.</w:t>
      </w:r>
      <w:r w:rsidRPr="00A41A77">
        <w:rPr>
          <w:sz w:val="28"/>
          <w:szCs w:val="28"/>
          <w:lang w:val="uk-UA"/>
        </w:rPr>
        <w:t xml:space="preserve"> </w:t>
      </w:r>
      <w:r w:rsidRPr="00F21F07">
        <w:rPr>
          <w:sz w:val="28"/>
          <w:szCs w:val="28"/>
          <w:lang w:val="uk-UA"/>
        </w:rPr>
        <w:t>Загальний обсяг публікацій</w:t>
      </w:r>
      <w:r>
        <w:rPr>
          <w:sz w:val="28"/>
          <w:szCs w:val="28"/>
          <w:lang w:val="uk-UA"/>
        </w:rPr>
        <w:t xml:space="preserve"> з тематики дослідження</w:t>
      </w:r>
      <w:r w:rsidRPr="00F21F07">
        <w:rPr>
          <w:sz w:val="28"/>
          <w:szCs w:val="28"/>
          <w:lang w:val="uk-UA"/>
        </w:rPr>
        <w:t xml:space="preserve"> – 4,1 др. арк.</w:t>
      </w:r>
    </w:p>
    <w:p w:rsidR="00CA1112" w:rsidRPr="00F21F07" w:rsidRDefault="00CA1112" w:rsidP="00CA1112">
      <w:pPr>
        <w:suppressAutoHyphens w:val="0"/>
        <w:ind w:firstLine="567"/>
        <w:jc w:val="both"/>
        <w:rPr>
          <w:sz w:val="28"/>
          <w:szCs w:val="28"/>
          <w:lang w:val="uk-UA"/>
        </w:rPr>
      </w:pPr>
      <w:r w:rsidRPr="00F21F07">
        <w:rPr>
          <w:b/>
          <w:bCs/>
          <w:sz w:val="28"/>
          <w:szCs w:val="28"/>
          <w:lang w:val="uk-UA"/>
        </w:rPr>
        <w:t>Структура дисертаційної роботи.</w:t>
      </w:r>
      <w:r w:rsidRPr="00F21F07">
        <w:rPr>
          <w:sz w:val="28"/>
          <w:szCs w:val="28"/>
          <w:lang w:val="uk-UA"/>
        </w:rPr>
        <w:t xml:space="preserve"> Дисертація складається зі вступу, трьох розділів із висновками до кожного з них, загальних висновків, списків використаної літератури</w:t>
      </w:r>
      <w:r>
        <w:rPr>
          <w:sz w:val="28"/>
          <w:szCs w:val="28"/>
          <w:lang w:val="uk-UA"/>
        </w:rPr>
        <w:t xml:space="preserve"> (306 позицій)</w:t>
      </w:r>
      <w:r w:rsidRPr="00F21F07">
        <w:rPr>
          <w:sz w:val="28"/>
          <w:szCs w:val="28"/>
          <w:lang w:val="uk-UA"/>
        </w:rPr>
        <w:t xml:space="preserve"> та</w:t>
      </w:r>
      <w:r>
        <w:rPr>
          <w:sz w:val="28"/>
          <w:szCs w:val="28"/>
          <w:lang w:val="uk-UA"/>
        </w:rPr>
        <w:t xml:space="preserve"> джерел</w:t>
      </w:r>
      <w:r w:rsidRPr="00F21F07">
        <w:rPr>
          <w:sz w:val="28"/>
          <w:szCs w:val="28"/>
          <w:lang w:val="uk-UA"/>
        </w:rPr>
        <w:t xml:space="preserve"> ілюстративн</w:t>
      </w:r>
      <w:r>
        <w:rPr>
          <w:sz w:val="28"/>
          <w:szCs w:val="28"/>
          <w:lang w:val="uk-UA"/>
        </w:rPr>
        <w:t>ого</w:t>
      </w:r>
      <w:r w:rsidRPr="00F21F07">
        <w:rPr>
          <w:sz w:val="28"/>
          <w:szCs w:val="28"/>
          <w:lang w:val="uk-UA"/>
        </w:rPr>
        <w:t xml:space="preserve"> матеріал</w:t>
      </w:r>
      <w:r>
        <w:rPr>
          <w:sz w:val="28"/>
          <w:szCs w:val="28"/>
          <w:lang w:val="uk-UA"/>
        </w:rPr>
        <w:t xml:space="preserve">у (132 </w:t>
      </w:r>
      <w:r>
        <w:rPr>
          <w:sz w:val="28"/>
          <w:szCs w:val="28"/>
          <w:lang w:val="uk-UA"/>
        </w:rPr>
        <w:lastRenderedPageBreak/>
        <w:t>позиції)</w:t>
      </w:r>
      <w:r w:rsidRPr="00F21F07">
        <w:rPr>
          <w:sz w:val="28"/>
          <w:szCs w:val="28"/>
          <w:lang w:val="uk-UA"/>
        </w:rPr>
        <w:t>, додатків.</w:t>
      </w:r>
      <w:r>
        <w:rPr>
          <w:sz w:val="28"/>
          <w:szCs w:val="28"/>
          <w:lang w:val="uk-UA"/>
        </w:rPr>
        <w:t xml:space="preserve"> Загальний обсяг дисертації – 242 сторінки, обсяг основного тексту – 186 сторінок.</w:t>
      </w:r>
    </w:p>
    <w:p w:rsidR="00CA1112" w:rsidRDefault="00CA1112" w:rsidP="00CA1112">
      <w:pPr>
        <w:suppressAutoHyphens w:val="0"/>
        <w:jc w:val="center"/>
        <w:outlineLvl w:val="0"/>
        <w:rPr>
          <w:b/>
          <w:bCs/>
          <w:sz w:val="28"/>
          <w:szCs w:val="28"/>
          <w:lang w:val="uk-UA"/>
        </w:rPr>
      </w:pPr>
      <w:r w:rsidRPr="00F21F07">
        <w:rPr>
          <w:b/>
          <w:bCs/>
          <w:sz w:val="28"/>
          <w:szCs w:val="28"/>
          <w:lang w:val="uk-UA"/>
        </w:rPr>
        <w:t>ОСНОВНИЙ ЗМІСТ РОБОТИ</w:t>
      </w:r>
    </w:p>
    <w:p w:rsidR="00CA1112" w:rsidRPr="00F21F07" w:rsidRDefault="00CA1112" w:rsidP="00CA1112">
      <w:pPr>
        <w:suppressAutoHyphens w:val="0"/>
        <w:ind w:firstLine="567"/>
        <w:jc w:val="both"/>
        <w:rPr>
          <w:sz w:val="28"/>
          <w:szCs w:val="28"/>
          <w:lang w:val="uk-UA"/>
        </w:rPr>
      </w:pPr>
      <w:r w:rsidRPr="00F21F07">
        <w:rPr>
          <w:sz w:val="28"/>
          <w:szCs w:val="28"/>
          <w:lang w:val="uk-UA"/>
        </w:rPr>
        <w:t xml:space="preserve">У </w:t>
      </w:r>
      <w:r w:rsidRPr="00F21F07">
        <w:rPr>
          <w:b/>
          <w:bCs/>
          <w:sz w:val="28"/>
          <w:szCs w:val="28"/>
          <w:lang w:val="uk-UA"/>
        </w:rPr>
        <w:t>вступі</w:t>
      </w:r>
      <w:r w:rsidRPr="00F21F07">
        <w:rPr>
          <w:sz w:val="28"/>
          <w:szCs w:val="28"/>
          <w:lang w:val="uk-UA"/>
        </w:rPr>
        <w:t xml:space="preserve"> обґрунтовано вибір теми дослідження та його актуальність, визначено мету та завдання роботи, розкрито її </w:t>
      </w:r>
      <w:r>
        <w:rPr>
          <w:sz w:val="28"/>
          <w:szCs w:val="28"/>
          <w:lang w:val="uk-UA"/>
        </w:rPr>
        <w:t xml:space="preserve">наукову </w:t>
      </w:r>
      <w:r w:rsidRPr="00F21F07">
        <w:rPr>
          <w:sz w:val="28"/>
          <w:szCs w:val="28"/>
          <w:lang w:val="uk-UA"/>
        </w:rPr>
        <w:t>новизну, теоретичне та практичне значення, сформульовано основні положення, що виносяться на захист.</w:t>
      </w:r>
    </w:p>
    <w:p w:rsidR="00CA1112" w:rsidRDefault="00CA1112" w:rsidP="00CA1112">
      <w:pPr>
        <w:suppressAutoHyphens w:val="0"/>
        <w:ind w:firstLine="560"/>
        <w:jc w:val="both"/>
        <w:rPr>
          <w:sz w:val="28"/>
          <w:szCs w:val="28"/>
          <w:lang w:val="uk-UA"/>
        </w:rPr>
      </w:pPr>
      <w:r>
        <w:rPr>
          <w:bCs/>
          <w:sz w:val="28"/>
          <w:szCs w:val="28"/>
          <w:lang w:val="uk-UA"/>
        </w:rPr>
        <w:t xml:space="preserve">У </w:t>
      </w:r>
      <w:r w:rsidRPr="00764090">
        <w:rPr>
          <w:b/>
          <w:bCs/>
          <w:sz w:val="28"/>
          <w:szCs w:val="28"/>
          <w:lang w:val="uk-UA"/>
        </w:rPr>
        <w:t>р</w:t>
      </w:r>
      <w:r w:rsidRPr="00F21F07">
        <w:rPr>
          <w:b/>
          <w:bCs/>
          <w:sz w:val="28"/>
          <w:szCs w:val="28"/>
          <w:lang w:val="uk-UA"/>
        </w:rPr>
        <w:t>озділ</w:t>
      </w:r>
      <w:r>
        <w:rPr>
          <w:b/>
          <w:bCs/>
          <w:sz w:val="28"/>
          <w:szCs w:val="28"/>
          <w:lang w:val="uk-UA"/>
        </w:rPr>
        <w:t>і</w:t>
      </w:r>
      <w:r w:rsidRPr="00F21F07">
        <w:rPr>
          <w:b/>
          <w:bCs/>
          <w:sz w:val="28"/>
          <w:szCs w:val="28"/>
          <w:lang w:val="uk-UA"/>
        </w:rPr>
        <w:t xml:space="preserve"> 1 “</w:t>
      </w:r>
      <w:r w:rsidRPr="00F21F07">
        <w:rPr>
          <w:b/>
          <w:bCs/>
          <w:i/>
          <w:iCs/>
          <w:sz w:val="28"/>
          <w:szCs w:val="28"/>
          <w:lang w:val="uk-UA"/>
        </w:rPr>
        <w:t>Вербальне відображення позамовної дійсності у світлі когнітивно-дискурсивної парадигми</w:t>
      </w:r>
      <w:r w:rsidRPr="00F21F07">
        <w:rPr>
          <w:b/>
          <w:bCs/>
          <w:sz w:val="28"/>
          <w:szCs w:val="28"/>
          <w:lang w:val="uk-UA"/>
        </w:rPr>
        <w:t>”</w:t>
      </w:r>
      <w:r w:rsidRPr="00F21F07">
        <w:rPr>
          <w:sz w:val="28"/>
          <w:szCs w:val="28"/>
          <w:lang w:val="uk-UA"/>
        </w:rPr>
        <w:t xml:space="preserve"> розглянуто теоретичні засади проведеної роботи, зокрема, сучасні напрями дослідження мови та мовлення, лінгвокогнітивний аспект вербалізації знань та основи моделювання позамовної дійсності</w:t>
      </w:r>
      <w:r>
        <w:rPr>
          <w:sz w:val="28"/>
          <w:szCs w:val="28"/>
          <w:lang w:val="uk-UA"/>
        </w:rPr>
        <w:t>, подано жанрові особливості ТКП</w:t>
      </w:r>
      <w:r w:rsidRPr="00F21F07">
        <w:rPr>
          <w:sz w:val="28"/>
          <w:szCs w:val="28"/>
          <w:lang w:val="uk-UA"/>
        </w:rPr>
        <w:t>.</w:t>
      </w:r>
      <w:r>
        <w:rPr>
          <w:sz w:val="28"/>
          <w:szCs w:val="28"/>
          <w:lang w:val="uk-UA"/>
        </w:rPr>
        <w:t xml:space="preserve"> </w:t>
      </w:r>
    </w:p>
    <w:p w:rsidR="00CA1112" w:rsidRDefault="00CA1112" w:rsidP="00CA1112">
      <w:pPr>
        <w:suppressAutoHyphens w:val="0"/>
        <w:ind w:firstLine="560"/>
        <w:jc w:val="both"/>
        <w:rPr>
          <w:sz w:val="28"/>
          <w:szCs w:val="28"/>
          <w:lang w:val="uk-UA"/>
        </w:rPr>
      </w:pPr>
      <w:r w:rsidRPr="00F21F07">
        <w:rPr>
          <w:sz w:val="28"/>
          <w:szCs w:val="28"/>
          <w:lang w:val="uk-UA"/>
        </w:rPr>
        <w:t xml:space="preserve">У художніх фільмах знаходять відображення певні фрагменти </w:t>
      </w:r>
      <w:r>
        <w:rPr>
          <w:sz w:val="28"/>
          <w:szCs w:val="28"/>
          <w:lang w:val="uk-UA"/>
        </w:rPr>
        <w:t xml:space="preserve">концептуальної </w:t>
      </w:r>
      <w:r w:rsidRPr="00F21F07">
        <w:rPr>
          <w:sz w:val="28"/>
          <w:szCs w:val="28"/>
          <w:lang w:val="uk-UA"/>
        </w:rPr>
        <w:t>картини світу</w:t>
      </w:r>
      <w:r>
        <w:rPr>
          <w:sz w:val="28"/>
          <w:szCs w:val="28"/>
          <w:lang w:val="uk-UA"/>
        </w:rPr>
        <w:t>,</w:t>
      </w:r>
      <w:r w:rsidRPr="00F21F07">
        <w:rPr>
          <w:sz w:val="28"/>
          <w:szCs w:val="28"/>
          <w:lang w:val="uk-UA"/>
        </w:rPr>
        <w:t xml:space="preserve"> або концептосфери етносу (А.Д.Бєлова) як системи знань, уявлень про світ, вірувань, духовних і матеріальних цінностей суспільства, культури</w:t>
      </w:r>
      <w:r>
        <w:rPr>
          <w:sz w:val="28"/>
          <w:szCs w:val="28"/>
          <w:lang w:val="uk-UA"/>
        </w:rPr>
        <w:t xml:space="preserve"> та </w:t>
      </w:r>
      <w:r w:rsidRPr="00F21F07">
        <w:rPr>
          <w:sz w:val="28"/>
          <w:szCs w:val="28"/>
          <w:lang w:val="uk-UA"/>
        </w:rPr>
        <w:t>спос</w:t>
      </w:r>
      <w:r>
        <w:rPr>
          <w:sz w:val="28"/>
          <w:szCs w:val="28"/>
          <w:lang w:val="uk-UA"/>
        </w:rPr>
        <w:t>о</w:t>
      </w:r>
      <w:r w:rsidRPr="00F21F07">
        <w:rPr>
          <w:sz w:val="28"/>
          <w:szCs w:val="28"/>
          <w:lang w:val="uk-UA"/>
        </w:rPr>
        <w:t>б</w:t>
      </w:r>
      <w:r>
        <w:rPr>
          <w:sz w:val="28"/>
          <w:szCs w:val="28"/>
          <w:lang w:val="uk-UA"/>
        </w:rPr>
        <w:t>у</w:t>
      </w:r>
      <w:r w:rsidRPr="00F21F07">
        <w:rPr>
          <w:sz w:val="28"/>
          <w:szCs w:val="28"/>
          <w:lang w:val="uk-UA"/>
        </w:rPr>
        <w:t xml:space="preserve"> життя </w:t>
      </w:r>
      <w:r>
        <w:rPr>
          <w:sz w:val="28"/>
          <w:szCs w:val="28"/>
          <w:lang w:val="uk-UA"/>
        </w:rPr>
        <w:t>людини</w:t>
      </w:r>
      <w:r w:rsidRPr="00F21F07">
        <w:rPr>
          <w:sz w:val="28"/>
          <w:szCs w:val="28"/>
          <w:lang w:val="uk-UA"/>
        </w:rPr>
        <w:t xml:space="preserve">. </w:t>
      </w:r>
      <w:r w:rsidRPr="00745C66">
        <w:rPr>
          <w:sz w:val="28"/>
          <w:szCs w:val="28"/>
          <w:lang w:val="uk-UA"/>
        </w:rPr>
        <w:t xml:space="preserve">Художній фільм є виразником менталітету народу, його характеру. </w:t>
      </w:r>
      <w:r>
        <w:rPr>
          <w:sz w:val="28"/>
          <w:szCs w:val="28"/>
          <w:lang w:val="uk-UA"/>
        </w:rPr>
        <w:t>Він</w:t>
      </w:r>
      <w:r w:rsidRPr="00745C66">
        <w:rPr>
          <w:sz w:val="28"/>
          <w:szCs w:val="28"/>
          <w:lang w:val="uk-UA"/>
        </w:rPr>
        <w:t xml:space="preserve"> </w:t>
      </w:r>
      <w:r>
        <w:rPr>
          <w:sz w:val="28"/>
          <w:szCs w:val="28"/>
          <w:lang w:val="uk-UA"/>
        </w:rPr>
        <w:t>відбиває</w:t>
      </w:r>
      <w:r w:rsidRPr="00745C66">
        <w:rPr>
          <w:sz w:val="28"/>
          <w:szCs w:val="28"/>
          <w:lang w:val="uk-UA"/>
        </w:rPr>
        <w:t xml:space="preserve"> світогляд, моральні, соціальні, естетичні й інші ідеали. </w:t>
      </w:r>
      <w:r w:rsidRPr="00F21F07">
        <w:rPr>
          <w:sz w:val="28"/>
          <w:szCs w:val="28"/>
          <w:lang w:val="uk-UA"/>
        </w:rPr>
        <w:t xml:space="preserve">Кіно </w:t>
      </w:r>
      <w:r w:rsidRPr="002F0359">
        <w:rPr>
          <w:sz w:val="28"/>
          <w:szCs w:val="28"/>
          <w:lang w:val="uk-UA"/>
        </w:rPr>
        <w:t xml:space="preserve">не диктує свої інтереси, а відображає </w:t>
      </w:r>
      <w:r>
        <w:rPr>
          <w:sz w:val="28"/>
          <w:szCs w:val="28"/>
          <w:lang w:val="uk-UA"/>
        </w:rPr>
        <w:t>погляди</w:t>
      </w:r>
      <w:r w:rsidRPr="002F0359">
        <w:rPr>
          <w:sz w:val="28"/>
          <w:szCs w:val="28"/>
          <w:lang w:val="uk-UA"/>
        </w:rPr>
        <w:t xml:space="preserve"> глядача та виступає індикатор</w:t>
      </w:r>
      <w:r w:rsidRPr="00F21F07">
        <w:rPr>
          <w:sz w:val="28"/>
          <w:szCs w:val="28"/>
          <w:lang w:val="uk-UA"/>
        </w:rPr>
        <w:t>ом</w:t>
      </w:r>
      <w:r w:rsidRPr="002F0359">
        <w:rPr>
          <w:sz w:val="28"/>
          <w:szCs w:val="28"/>
          <w:lang w:val="uk-UA"/>
        </w:rPr>
        <w:t xml:space="preserve"> </w:t>
      </w:r>
      <w:r>
        <w:rPr>
          <w:sz w:val="28"/>
          <w:szCs w:val="28"/>
          <w:lang w:val="uk-UA"/>
        </w:rPr>
        <w:t>уподобань</w:t>
      </w:r>
      <w:r w:rsidRPr="002F0359">
        <w:rPr>
          <w:sz w:val="28"/>
          <w:szCs w:val="28"/>
          <w:lang w:val="uk-UA"/>
        </w:rPr>
        <w:t xml:space="preserve"> масової свідомості </w:t>
      </w:r>
      <w:r w:rsidRPr="00F21F07">
        <w:rPr>
          <w:sz w:val="28"/>
          <w:szCs w:val="28"/>
          <w:lang w:val="uk-UA"/>
        </w:rPr>
        <w:t>(Г.Г.</w:t>
      </w:r>
      <w:r w:rsidRPr="002F0359">
        <w:rPr>
          <w:sz w:val="28"/>
          <w:szCs w:val="28"/>
          <w:lang w:val="uk-UA"/>
        </w:rPr>
        <w:t>Почепцов</w:t>
      </w:r>
      <w:r w:rsidRPr="00F21F07">
        <w:rPr>
          <w:sz w:val="28"/>
          <w:szCs w:val="28"/>
          <w:lang w:val="uk-UA"/>
        </w:rPr>
        <w:t>)</w:t>
      </w:r>
      <w:r w:rsidRPr="002F0359">
        <w:rPr>
          <w:sz w:val="28"/>
          <w:szCs w:val="28"/>
          <w:lang w:val="uk-UA"/>
        </w:rPr>
        <w:t>. Знання про художні фільми міст</w:t>
      </w:r>
      <w:r w:rsidRPr="00F21F07">
        <w:rPr>
          <w:sz w:val="28"/>
          <w:szCs w:val="28"/>
          <w:lang w:val="uk-UA"/>
        </w:rPr>
        <w:t>я</w:t>
      </w:r>
      <w:r w:rsidRPr="002F0359">
        <w:rPr>
          <w:sz w:val="28"/>
          <w:szCs w:val="28"/>
          <w:lang w:val="uk-UA"/>
        </w:rPr>
        <w:t>ться в семантиці ТКП, що аналізують ці фільми, і виража</w:t>
      </w:r>
      <w:r w:rsidRPr="00F21F07">
        <w:rPr>
          <w:sz w:val="28"/>
          <w:szCs w:val="28"/>
          <w:lang w:val="uk-UA"/>
        </w:rPr>
        <w:t>ю</w:t>
      </w:r>
      <w:r w:rsidRPr="002F0359">
        <w:rPr>
          <w:sz w:val="28"/>
          <w:szCs w:val="28"/>
          <w:lang w:val="uk-UA"/>
        </w:rPr>
        <w:t xml:space="preserve">ться за допомогою мовних форм, оскільки сучасна лінгвістика </w:t>
      </w:r>
      <w:r>
        <w:rPr>
          <w:sz w:val="28"/>
          <w:szCs w:val="28"/>
          <w:lang w:val="uk-UA"/>
        </w:rPr>
        <w:t>розглядає</w:t>
      </w:r>
      <w:r w:rsidRPr="002F0359">
        <w:rPr>
          <w:sz w:val="28"/>
          <w:szCs w:val="28"/>
          <w:lang w:val="uk-UA"/>
        </w:rPr>
        <w:t xml:space="preserve"> текст як когнітивне утворення, у якому фіксуються певні структури знання про реальний чи уявний світ </w:t>
      </w:r>
      <w:r w:rsidRPr="00F21F07">
        <w:rPr>
          <w:sz w:val="28"/>
          <w:szCs w:val="28"/>
          <w:lang w:val="uk-UA"/>
        </w:rPr>
        <w:t>(</w:t>
      </w:r>
      <w:r>
        <w:rPr>
          <w:sz w:val="28"/>
          <w:szCs w:val="28"/>
          <w:lang w:val="uk-UA"/>
        </w:rPr>
        <w:t xml:space="preserve">О.А.Бунь, </w:t>
      </w:r>
      <w:r w:rsidRPr="00F21F07">
        <w:rPr>
          <w:sz w:val="28"/>
          <w:szCs w:val="28"/>
          <w:lang w:val="uk-UA"/>
        </w:rPr>
        <w:t>О.П.Воробйова, О.С.</w:t>
      </w:r>
      <w:r w:rsidRPr="002F0359">
        <w:rPr>
          <w:sz w:val="28"/>
          <w:szCs w:val="28"/>
          <w:lang w:val="uk-UA"/>
        </w:rPr>
        <w:t>Кубрякова</w:t>
      </w:r>
      <w:r>
        <w:rPr>
          <w:sz w:val="28"/>
          <w:szCs w:val="28"/>
          <w:lang w:val="uk-UA"/>
        </w:rPr>
        <w:t>, У.Марголін, Ж.Фоконьє, В.В.Целіщев</w:t>
      </w:r>
      <w:r w:rsidRPr="00F21F07">
        <w:rPr>
          <w:sz w:val="28"/>
          <w:szCs w:val="28"/>
          <w:lang w:val="uk-UA"/>
        </w:rPr>
        <w:t>).</w:t>
      </w:r>
    </w:p>
    <w:p w:rsidR="00CA1112" w:rsidRDefault="00CA1112" w:rsidP="00CA1112">
      <w:pPr>
        <w:ind w:firstLine="490"/>
        <w:jc w:val="both"/>
        <w:rPr>
          <w:color w:val="000000"/>
          <w:sz w:val="28"/>
          <w:szCs w:val="28"/>
          <w:lang w:val="uk-UA"/>
        </w:rPr>
      </w:pPr>
      <w:r w:rsidRPr="002D0CBF">
        <w:rPr>
          <w:sz w:val="28"/>
          <w:szCs w:val="28"/>
          <w:lang w:val="uk-UA"/>
        </w:rPr>
        <w:t>Основна доля знань про світ зберігається у нашій свідомості у вигляді концептів різного ступеню складності й абстрактності</w:t>
      </w:r>
      <w:r>
        <w:rPr>
          <w:sz w:val="28"/>
          <w:szCs w:val="28"/>
          <w:lang w:val="uk-UA"/>
        </w:rPr>
        <w:t>, які формуються в процесі когнітивної діяльності людини</w:t>
      </w:r>
      <w:r w:rsidRPr="002D0CBF">
        <w:rPr>
          <w:sz w:val="28"/>
          <w:szCs w:val="28"/>
          <w:lang w:val="uk-UA"/>
        </w:rPr>
        <w:t xml:space="preserve"> (</w:t>
      </w:r>
      <w:r>
        <w:rPr>
          <w:sz w:val="28"/>
          <w:szCs w:val="28"/>
          <w:lang w:val="uk-UA"/>
        </w:rPr>
        <w:t>О.П.Бабушкін, М.М.Болдирєв, А.Е.Левицький, З.Д.Попова, Й.А.Стернін</w:t>
      </w:r>
      <w:r w:rsidRPr="002D0CBF">
        <w:rPr>
          <w:sz w:val="28"/>
          <w:szCs w:val="28"/>
          <w:lang w:val="uk-UA"/>
        </w:rPr>
        <w:t>).</w:t>
      </w:r>
      <w:r w:rsidRPr="00E36441">
        <w:rPr>
          <w:color w:val="000000"/>
          <w:sz w:val="28"/>
          <w:szCs w:val="28"/>
          <w:lang w:val="uk-UA"/>
        </w:rPr>
        <w:t xml:space="preserve"> </w:t>
      </w:r>
      <w:r>
        <w:rPr>
          <w:sz w:val="28"/>
          <w:szCs w:val="28"/>
          <w:lang w:val="uk-UA"/>
        </w:rPr>
        <w:t>К</w:t>
      </w:r>
      <w:r w:rsidRPr="008B7715">
        <w:rPr>
          <w:sz w:val="28"/>
          <w:szCs w:val="28"/>
          <w:lang w:val="uk-UA"/>
        </w:rPr>
        <w:t xml:space="preserve">онцепт </w:t>
      </w:r>
      <w:r>
        <w:rPr>
          <w:sz w:val="28"/>
          <w:szCs w:val="28"/>
          <w:lang w:val="uk-UA"/>
        </w:rPr>
        <w:t xml:space="preserve">є </w:t>
      </w:r>
      <w:r w:rsidRPr="008B7715">
        <w:rPr>
          <w:sz w:val="28"/>
          <w:szCs w:val="28"/>
          <w:lang w:val="uk-UA"/>
        </w:rPr>
        <w:t>одиниц</w:t>
      </w:r>
      <w:r>
        <w:rPr>
          <w:sz w:val="28"/>
          <w:szCs w:val="28"/>
          <w:lang w:val="uk-UA"/>
        </w:rPr>
        <w:t>е</w:t>
      </w:r>
      <w:r w:rsidRPr="008B7715">
        <w:rPr>
          <w:sz w:val="28"/>
          <w:szCs w:val="28"/>
          <w:lang w:val="uk-UA"/>
        </w:rPr>
        <w:t>ю ментальних та психологічних ресурсів свідомості і тієї інформаційної структури, що відображає знання і досвід людини, основн</w:t>
      </w:r>
      <w:r>
        <w:rPr>
          <w:sz w:val="28"/>
          <w:szCs w:val="28"/>
          <w:lang w:val="uk-UA"/>
        </w:rPr>
        <w:t>ою</w:t>
      </w:r>
      <w:r w:rsidRPr="008B7715">
        <w:rPr>
          <w:sz w:val="28"/>
          <w:szCs w:val="28"/>
          <w:lang w:val="uk-UA"/>
        </w:rPr>
        <w:t xml:space="preserve"> оперативн</w:t>
      </w:r>
      <w:r>
        <w:rPr>
          <w:sz w:val="28"/>
          <w:szCs w:val="28"/>
          <w:lang w:val="uk-UA"/>
        </w:rPr>
        <w:t>ою</w:t>
      </w:r>
      <w:r w:rsidRPr="008B7715">
        <w:rPr>
          <w:sz w:val="28"/>
          <w:szCs w:val="28"/>
          <w:lang w:val="uk-UA"/>
        </w:rPr>
        <w:t xml:space="preserve"> змістов</w:t>
      </w:r>
      <w:r>
        <w:rPr>
          <w:sz w:val="28"/>
          <w:szCs w:val="28"/>
          <w:lang w:val="uk-UA"/>
        </w:rPr>
        <w:t>ою</w:t>
      </w:r>
      <w:r w:rsidRPr="008B7715">
        <w:rPr>
          <w:sz w:val="28"/>
          <w:szCs w:val="28"/>
          <w:lang w:val="uk-UA"/>
        </w:rPr>
        <w:t xml:space="preserve"> одиниц</w:t>
      </w:r>
      <w:r>
        <w:rPr>
          <w:sz w:val="28"/>
          <w:szCs w:val="28"/>
          <w:lang w:val="uk-UA"/>
        </w:rPr>
        <w:t>е</w:t>
      </w:r>
      <w:r w:rsidRPr="008B7715">
        <w:rPr>
          <w:sz w:val="28"/>
          <w:szCs w:val="28"/>
          <w:lang w:val="uk-UA"/>
        </w:rPr>
        <w:t xml:space="preserve">ю пам’яті </w:t>
      </w:r>
      <w:r>
        <w:rPr>
          <w:sz w:val="28"/>
          <w:szCs w:val="28"/>
          <w:lang w:val="uk-UA"/>
        </w:rPr>
        <w:t>(</w:t>
      </w:r>
      <w:r w:rsidRPr="008B7715">
        <w:rPr>
          <w:sz w:val="28"/>
          <w:szCs w:val="28"/>
          <w:lang w:val="uk-UA"/>
        </w:rPr>
        <w:t>О.С.Кубряков</w:t>
      </w:r>
      <w:r>
        <w:rPr>
          <w:sz w:val="28"/>
          <w:szCs w:val="28"/>
          <w:lang w:val="uk-UA"/>
        </w:rPr>
        <w:t>а)</w:t>
      </w:r>
      <w:r w:rsidRPr="008B7715">
        <w:rPr>
          <w:sz w:val="28"/>
          <w:szCs w:val="28"/>
          <w:lang w:val="uk-UA"/>
        </w:rPr>
        <w:t>.</w:t>
      </w:r>
      <w:r>
        <w:rPr>
          <w:sz w:val="28"/>
          <w:szCs w:val="28"/>
          <w:lang w:val="uk-UA"/>
        </w:rPr>
        <w:t xml:space="preserve"> </w:t>
      </w:r>
      <w:r w:rsidRPr="00177404">
        <w:rPr>
          <w:color w:val="000000"/>
          <w:sz w:val="28"/>
          <w:szCs w:val="28"/>
          <w:lang w:val="uk-UA"/>
        </w:rPr>
        <w:t xml:space="preserve">Свою вербальну специфіку </w:t>
      </w:r>
      <w:r>
        <w:rPr>
          <w:color w:val="000000"/>
          <w:sz w:val="28"/>
          <w:szCs w:val="28"/>
          <w:lang w:val="uk-UA"/>
        </w:rPr>
        <w:t xml:space="preserve">концепти </w:t>
      </w:r>
      <w:r w:rsidRPr="00177404">
        <w:rPr>
          <w:color w:val="000000"/>
          <w:sz w:val="28"/>
          <w:szCs w:val="28"/>
          <w:lang w:val="uk-UA"/>
        </w:rPr>
        <w:t xml:space="preserve">набувають у процесі мовлення </w:t>
      </w:r>
      <w:r>
        <w:rPr>
          <w:color w:val="000000"/>
          <w:sz w:val="28"/>
          <w:szCs w:val="28"/>
          <w:lang w:val="uk-UA"/>
        </w:rPr>
        <w:t>(М.М.П</w:t>
      </w:r>
      <w:r w:rsidRPr="00177404">
        <w:rPr>
          <w:color w:val="000000"/>
          <w:sz w:val="28"/>
          <w:szCs w:val="28"/>
          <w:lang w:val="uk-UA"/>
        </w:rPr>
        <w:t xml:space="preserve">олюжин, </w:t>
      </w:r>
      <w:r>
        <w:rPr>
          <w:color w:val="000000"/>
          <w:sz w:val="28"/>
          <w:szCs w:val="28"/>
          <w:lang w:val="uk-UA"/>
        </w:rPr>
        <w:t>Н.Ф.В</w:t>
      </w:r>
      <w:r w:rsidRPr="00177404">
        <w:rPr>
          <w:color w:val="000000"/>
          <w:sz w:val="28"/>
          <w:szCs w:val="28"/>
          <w:lang w:val="uk-UA"/>
        </w:rPr>
        <w:t>енжинович</w:t>
      </w:r>
      <w:r>
        <w:rPr>
          <w:color w:val="000000"/>
          <w:sz w:val="28"/>
          <w:szCs w:val="28"/>
          <w:lang w:val="uk-UA"/>
        </w:rPr>
        <w:t>)</w:t>
      </w:r>
      <w:r w:rsidRPr="00177404">
        <w:rPr>
          <w:color w:val="000000"/>
          <w:sz w:val="28"/>
          <w:szCs w:val="28"/>
          <w:lang w:val="uk-UA"/>
        </w:rPr>
        <w:t>.</w:t>
      </w:r>
    </w:p>
    <w:p w:rsidR="00CA1112" w:rsidRDefault="00CA1112" w:rsidP="00CA1112">
      <w:pPr>
        <w:ind w:firstLine="490"/>
        <w:jc w:val="both"/>
        <w:rPr>
          <w:sz w:val="28"/>
          <w:szCs w:val="28"/>
          <w:lang w:val="uk-UA"/>
        </w:rPr>
      </w:pPr>
      <w:r w:rsidRPr="00F21F07">
        <w:rPr>
          <w:sz w:val="28"/>
          <w:szCs w:val="28"/>
        </w:rPr>
        <w:t>На основі мовних даних ми відтворюємо фрагменти дійсності</w:t>
      </w:r>
      <w:r w:rsidRPr="00F21F07">
        <w:rPr>
          <w:sz w:val="28"/>
          <w:szCs w:val="28"/>
          <w:lang w:val="uk-UA"/>
        </w:rPr>
        <w:t>, відображеної у художніх фільмах,</w:t>
      </w:r>
      <w:r w:rsidRPr="00F21F07">
        <w:rPr>
          <w:sz w:val="28"/>
          <w:szCs w:val="28"/>
        </w:rPr>
        <w:t xml:space="preserve"> у тому вигляді, як вона сприймається </w:t>
      </w:r>
      <w:r w:rsidRPr="00F21F07">
        <w:rPr>
          <w:sz w:val="28"/>
          <w:szCs w:val="28"/>
          <w:lang w:val="uk-UA"/>
        </w:rPr>
        <w:t>різними кіномитцями: сценаристами, режисерами, акторами, критиками</w:t>
      </w:r>
      <w:r w:rsidRPr="00F21F07">
        <w:rPr>
          <w:sz w:val="28"/>
          <w:szCs w:val="28"/>
        </w:rPr>
        <w:t xml:space="preserve">. Адже означення у мові отримує не все, що </w:t>
      </w:r>
      <w:r w:rsidRPr="00F21F07">
        <w:rPr>
          <w:sz w:val="28"/>
          <w:szCs w:val="28"/>
          <w:lang w:val="uk-UA"/>
        </w:rPr>
        <w:t>існує</w:t>
      </w:r>
      <w:r w:rsidRPr="00F21F07">
        <w:rPr>
          <w:sz w:val="28"/>
          <w:szCs w:val="28"/>
        </w:rPr>
        <w:t xml:space="preserve"> навколо нас, а тільки відображений у нашій свідомості світ</w:t>
      </w:r>
      <w:r>
        <w:rPr>
          <w:sz w:val="28"/>
          <w:szCs w:val="28"/>
          <w:lang w:val="uk-UA"/>
        </w:rPr>
        <w:t xml:space="preserve"> (Б.Ф.Ломов, Р.Тейлор)</w:t>
      </w:r>
      <w:r w:rsidRPr="00F21F07">
        <w:rPr>
          <w:sz w:val="28"/>
          <w:szCs w:val="28"/>
        </w:rPr>
        <w:t xml:space="preserve">. У процесі комунікації </w:t>
      </w:r>
      <w:r w:rsidRPr="00F21F07">
        <w:rPr>
          <w:sz w:val="28"/>
          <w:szCs w:val="28"/>
          <w:lang w:val="uk-UA"/>
        </w:rPr>
        <w:t xml:space="preserve">митці представляють </w:t>
      </w:r>
      <w:r w:rsidRPr="00F21F07">
        <w:rPr>
          <w:sz w:val="28"/>
          <w:szCs w:val="28"/>
        </w:rPr>
        <w:t>не цілий фрагмент світу, а тільки ті склад</w:t>
      </w:r>
      <w:r>
        <w:rPr>
          <w:sz w:val="28"/>
          <w:szCs w:val="28"/>
          <w:lang w:val="uk-UA"/>
        </w:rPr>
        <w:t>ники</w:t>
      </w:r>
      <w:r w:rsidRPr="00F21F07">
        <w:rPr>
          <w:sz w:val="28"/>
          <w:szCs w:val="28"/>
        </w:rPr>
        <w:t xml:space="preserve">, </w:t>
      </w:r>
      <w:r w:rsidRPr="00F21F07">
        <w:rPr>
          <w:sz w:val="28"/>
          <w:szCs w:val="28"/>
          <w:lang w:val="uk-UA"/>
        </w:rPr>
        <w:t>що</w:t>
      </w:r>
      <w:r>
        <w:rPr>
          <w:sz w:val="28"/>
          <w:szCs w:val="28"/>
          <w:lang w:val="uk-UA"/>
        </w:rPr>
        <w:t>,</w:t>
      </w:r>
      <w:r w:rsidRPr="00F21F07">
        <w:rPr>
          <w:sz w:val="28"/>
          <w:szCs w:val="28"/>
          <w:lang w:val="uk-UA"/>
        </w:rPr>
        <w:t xml:space="preserve"> </w:t>
      </w:r>
      <w:r w:rsidRPr="00F21F07">
        <w:rPr>
          <w:sz w:val="28"/>
          <w:szCs w:val="28"/>
        </w:rPr>
        <w:t xml:space="preserve">на </w:t>
      </w:r>
      <w:r w:rsidRPr="00F21F07">
        <w:rPr>
          <w:sz w:val="28"/>
          <w:szCs w:val="28"/>
          <w:lang w:val="uk-UA"/>
        </w:rPr>
        <w:t xml:space="preserve">їх </w:t>
      </w:r>
      <w:r w:rsidRPr="00F21F07">
        <w:rPr>
          <w:sz w:val="28"/>
          <w:szCs w:val="28"/>
        </w:rPr>
        <w:t>думку</w:t>
      </w:r>
      <w:r>
        <w:rPr>
          <w:sz w:val="28"/>
          <w:szCs w:val="28"/>
          <w:lang w:val="uk-UA"/>
        </w:rPr>
        <w:t>,</w:t>
      </w:r>
      <w:r w:rsidRPr="00F21F07">
        <w:rPr>
          <w:sz w:val="28"/>
          <w:szCs w:val="28"/>
        </w:rPr>
        <w:t xml:space="preserve"> є найбільш значущими і найповн</w:t>
      </w:r>
      <w:r w:rsidRPr="00F21F07">
        <w:rPr>
          <w:sz w:val="28"/>
          <w:szCs w:val="28"/>
          <w:lang w:val="uk-UA"/>
        </w:rPr>
        <w:t>іше</w:t>
      </w:r>
      <w:r w:rsidRPr="00F21F07">
        <w:rPr>
          <w:sz w:val="28"/>
          <w:szCs w:val="28"/>
        </w:rPr>
        <w:t xml:space="preserve"> характеризують фрагмент дійсності. Вибір мовних засобів для </w:t>
      </w:r>
      <w:r w:rsidRPr="00F21F07">
        <w:rPr>
          <w:sz w:val="28"/>
          <w:szCs w:val="28"/>
          <w:lang w:val="uk-UA"/>
        </w:rPr>
        <w:t xml:space="preserve">подачі </w:t>
      </w:r>
      <w:r w:rsidRPr="00F21F07">
        <w:rPr>
          <w:sz w:val="28"/>
          <w:szCs w:val="28"/>
        </w:rPr>
        <w:t xml:space="preserve">осмисленої інформації та їх аранжування </w:t>
      </w:r>
      <w:r w:rsidRPr="00F21F07">
        <w:rPr>
          <w:sz w:val="28"/>
          <w:szCs w:val="28"/>
          <w:lang w:val="uk-UA"/>
        </w:rPr>
        <w:t xml:space="preserve">безпосередньо </w:t>
      </w:r>
      <w:r w:rsidRPr="00F21F07">
        <w:rPr>
          <w:sz w:val="28"/>
          <w:szCs w:val="28"/>
        </w:rPr>
        <w:t>залежать від м</w:t>
      </w:r>
      <w:r w:rsidRPr="00F21F07">
        <w:rPr>
          <w:sz w:val="28"/>
          <w:szCs w:val="28"/>
          <w:lang w:val="uk-UA"/>
        </w:rPr>
        <w:t>ит</w:t>
      </w:r>
      <w:r w:rsidRPr="00F21F07">
        <w:rPr>
          <w:sz w:val="28"/>
          <w:szCs w:val="28"/>
        </w:rPr>
        <w:t>ця, його волі. Вони відображають ролі, статус</w:t>
      </w:r>
      <w:r w:rsidRPr="00F21F07">
        <w:rPr>
          <w:sz w:val="28"/>
          <w:szCs w:val="28"/>
          <w:lang w:val="uk-UA"/>
        </w:rPr>
        <w:t xml:space="preserve">, </w:t>
      </w:r>
      <w:r w:rsidRPr="00F21F07">
        <w:rPr>
          <w:sz w:val="28"/>
          <w:szCs w:val="28"/>
        </w:rPr>
        <w:t>стать, вік комунікантів</w:t>
      </w:r>
      <w:r>
        <w:rPr>
          <w:sz w:val="28"/>
          <w:szCs w:val="28"/>
          <w:lang w:val="uk-UA"/>
        </w:rPr>
        <w:t>, ситуацію спілкування</w:t>
      </w:r>
      <w:r w:rsidRPr="00F21F07">
        <w:rPr>
          <w:sz w:val="28"/>
          <w:szCs w:val="28"/>
        </w:rPr>
        <w:t xml:space="preserve"> </w:t>
      </w:r>
      <w:r w:rsidRPr="00F21F07">
        <w:rPr>
          <w:sz w:val="28"/>
          <w:szCs w:val="28"/>
          <w:lang w:val="uk-UA"/>
        </w:rPr>
        <w:t>(А.Е.Левицький)</w:t>
      </w:r>
      <w:r w:rsidRPr="00F21F07">
        <w:rPr>
          <w:sz w:val="28"/>
          <w:szCs w:val="28"/>
        </w:rPr>
        <w:t>.</w:t>
      </w:r>
      <w:r w:rsidRPr="00F21F07">
        <w:rPr>
          <w:sz w:val="28"/>
          <w:szCs w:val="28"/>
          <w:lang w:val="uk-UA"/>
        </w:rPr>
        <w:t xml:space="preserve"> </w:t>
      </w:r>
    </w:p>
    <w:p w:rsidR="00CA1112" w:rsidRDefault="00CA1112" w:rsidP="00CA1112">
      <w:pPr>
        <w:ind w:firstLine="560"/>
        <w:jc w:val="both"/>
        <w:rPr>
          <w:sz w:val="28"/>
          <w:szCs w:val="28"/>
          <w:lang w:val="uk-UA"/>
        </w:rPr>
      </w:pPr>
      <w:r w:rsidRPr="001D39C6">
        <w:rPr>
          <w:sz w:val="28"/>
          <w:szCs w:val="28"/>
          <w:lang w:val="uk-UA"/>
        </w:rPr>
        <w:t xml:space="preserve">Вербалізоване в ТКП знання про художній фільм </w:t>
      </w:r>
      <w:r>
        <w:rPr>
          <w:sz w:val="28"/>
          <w:szCs w:val="28"/>
          <w:lang w:val="uk-UA"/>
        </w:rPr>
        <w:t>представляє</w:t>
      </w:r>
      <w:r w:rsidRPr="001D39C6">
        <w:rPr>
          <w:sz w:val="28"/>
          <w:szCs w:val="28"/>
          <w:lang w:val="uk-UA"/>
        </w:rPr>
        <w:t xml:space="preserve"> семантику цих текстів, що моделюється за допомогою семантичного простору, визначеного в лінгвістиці як сукупність ознак змістового плану (О.М.Кагановська). Зміст тексту відповідає відносно закінченому фрагменту </w:t>
      </w:r>
      <w:r w:rsidRPr="001D39C6">
        <w:rPr>
          <w:sz w:val="28"/>
          <w:szCs w:val="28"/>
          <w:lang w:val="uk-UA"/>
        </w:rPr>
        <w:lastRenderedPageBreak/>
        <w:t xml:space="preserve">знання (О.Л.Каменська). Семантичний простір тексту обмежується відбором засобів мовного вираження та визначається </w:t>
      </w:r>
      <w:r>
        <w:rPr>
          <w:sz w:val="28"/>
          <w:szCs w:val="28"/>
          <w:lang w:val="uk-UA"/>
        </w:rPr>
        <w:t xml:space="preserve">його </w:t>
      </w:r>
      <w:r w:rsidRPr="001D39C6">
        <w:rPr>
          <w:sz w:val="28"/>
          <w:szCs w:val="28"/>
          <w:lang w:val="uk-UA"/>
        </w:rPr>
        <w:t xml:space="preserve">темою, яка реалізується набором ключових слів і сприяє розкриттю </w:t>
      </w:r>
      <w:r>
        <w:rPr>
          <w:sz w:val="28"/>
          <w:szCs w:val="28"/>
          <w:lang w:val="uk-UA"/>
        </w:rPr>
        <w:t>закладеного</w:t>
      </w:r>
      <w:r w:rsidRPr="001D39C6">
        <w:rPr>
          <w:sz w:val="28"/>
          <w:szCs w:val="28"/>
          <w:lang w:val="uk-UA"/>
        </w:rPr>
        <w:t xml:space="preserve"> змісту. Такі властивості фізичного й географічного простору, як центр і периферія екстраполюються на семантичний простір тексту</w:t>
      </w:r>
      <w:r>
        <w:rPr>
          <w:sz w:val="28"/>
          <w:szCs w:val="28"/>
          <w:lang w:val="uk-UA"/>
        </w:rPr>
        <w:t xml:space="preserve"> (Л.І.Бєлєхова)</w:t>
      </w:r>
      <w:r w:rsidRPr="001D39C6">
        <w:rPr>
          <w:sz w:val="28"/>
          <w:szCs w:val="28"/>
          <w:lang w:val="uk-UA"/>
        </w:rPr>
        <w:t>.</w:t>
      </w:r>
      <w:r>
        <w:rPr>
          <w:sz w:val="28"/>
          <w:szCs w:val="28"/>
          <w:lang w:val="uk-UA"/>
        </w:rPr>
        <w:t xml:space="preserve"> </w:t>
      </w:r>
    </w:p>
    <w:p w:rsidR="00CA1112" w:rsidRDefault="00CA1112" w:rsidP="00CA1112">
      <w:pPr>
        <w:ind w:firstLine="490"/>
        <w:jc w:val="both"/>
        <w:rPr>
          <w:color w:val="000000"/>
          <w:sz w:val="28"/>
          <w:szCs w:val="28"/>
          <w:lang w:val="uk-UA"/>
        </w:rPr>
      </w:pPr>
      <w:r>
        <w:rPr>
          <w:sz w:val="28"/>
          <w:szCs w:val="28"/>
          <w:lang w:val="uk-UA"/>
        </w:rPr>
        <w:t xml:space="preserve">Структура концептів і семантичний простір ТКП моделюються основними типами фреймів: предметно-центричним, акціональним, таксономічним, компаративним (у термінах С.А.Жаботинської). </w:t>
      </w:r>
    </w:p>
    <w:p w:rsidR="00CA1112" w:rsidRPr="00F21F07" w:rsidRDefault="00CA1112" w:rsidP="00CA1112">
      <w:pPr>
        <w:suppressAutoHyphens w:val="0"/>
        <w:ind w:firstLine="490"/>
        <w:jc w:val="both"/>
        <w:rPr>
          <w:color w:val="000000"/>
          <w:sz w:val="28"/>
          <w:szCs w:val="28"/>
          <w:lang w:val="uk-UA"/>
        </w:rPr>
      </w:pPr>
      <w:r w:rsidRPr="00F21F07">
        <w:rPr>
          <w:color w:val="000000"/>
          <w:sz w:val="28"/>
          <w:szCs w:val="28"/>
          <w:lang w:val="uk-UA"/>
        </w:rPr>
        <w:t xml:space="preserve">ТКП </w:t>
      </w:r>
      <w:r>
        <w:rPr>
          <w:color w:val="000000"/>
          <w:sz w:val="28"/>
          <w:szCs w:val="28"/>
          <w:lang w:val="uk-UA"/>
        </w:rPr>
        <w:t xml:space="preserve">відрізняються </w:t>
      </w:r>
      <w:r w:rsidRPr="00F21F07">
        <w:rPr>
          <w:color w:val="000000"/>
          <w:sz w:val="28"/>
          <w:szCs w:val="28"/>
          <w:lang w:val="uk-UA"/>
        </w:rPr>
        <w:t xml:space="preserve">особливою композиційною будовою, комунікативною організацією, своєрідним лексичним </w:t>
      </w:r>
      <w:r>
        <w:rPr>
          <w:color w:val="000000"/>
          <w:sz w:val="28"/>
          <w:szCs w:val="28"/>
          <w:lang w:val="uk-UA"/>
        </w:rPr>
        <w:t>оформленням</w:t>
      </w:r>
      <w:r w:rsidRPr="00F21F07">
        <w:rPr>
          <w:color w:val="000000"/>
          <w:sz w:val="28"/>
          <w:szCs w:val="28"/>
          <w:lang w:val="uk-UA"/>
        </w:rPr>
        <w:t xml:space="preserve">, </w:t>
      </w:r>
      <w:r w:rsidRPr="00F96805">
        <w:rPr>
          <w:color w:val="000000"/>
          <w:sz w:val="28"/>
          <w:szCs w:val="28"/>
          <w:lang w:val="uk-UA"/>
        </w:rPr>
        <w:t>оцінкою викладеного матеріалу. Особливості ТКП зумовлені специфікою кінематографічної галузі та цілями</w:t>
      </w:r>
      <w:r>
        <w:rPr>
          <w:color w:val="000000"/>
          <w:sz w:val="28"/>
          <w:szCs w:val="28"/>
          <w:lang w:val="uk-UA"/>
        </w:rPr>
        <w:t xml:space="preserve"> комунікантів</w:t>
      </w:r>
      <w:r w:rsidRPr="00F96805">
        <w:rPr>
          <w:color w:val="000000"/>
          <w:sz w:val="28"/>
          <w:szCs w:val="28"/>
          <w:lang w:val="uk-UA"/>
        </w:rPr>
        <w:t xml:space="preserve">. </w:t>
      </w:r>
      <w:r w:rsidRPr="00F21F07">
        <w:rPr>
          <w:color w:val="000000"/>
          <w:sz w:val="28"/>
          <w:szCs w:val="28"/>
          <w:lang w:val="uk-UA"/>
        </w:rPr>
        <w:t xml:space="preserve">Жанрова палітра ТКП </w:t>
      </w:r>
      <w:r>
        <w:rPr>
          <w:color w:val="000000"/>
          <w:sz w:val="28"/>
          <w:szCs w:val="28"/>
          <w:lang w:val="uk-UA"/>
        </w:rPr>
        <w:t>у</w:t>
      </w:r>
      <w:r w:rsidRPr="00F21F07">
        <w:rPr>
          <w:color w:val="000000"/>
          <w:sz w:val="28"/>
          <w:szCs w:val="28"/>
          <w:lang w:val="uk-UA"/>
        </w:rPr>
        <w:t xml:space="preserve"> </w:t>
      </w:r>
      <w:r>
        <w:rPr>
          <w:color w:val="000000"/>
          <w:sz w:val="28"/>
          <w:szCs w:val="28"/>
          <w:lang w:val="uk-UA"/>
        </w:rPr>
        <w:t>сучасній американській періодиці</w:t>
      </w:r>
      <w:r w:rsidRPr="00F21F07">
        <w:rPr>
          <w:color w:val="000000"/>
          <w:sz w:val="28"/>
          <w:szCs w:val="28"/>
          <w:lang w:val="uk-UA"/>
        </w:rPr>
        <w:t xml:space="preserve"> представлена анотаціями, </w:t>
      </w:r>
      <w:r w:rsidRPr="00F21F07">
        <w:rPr>
          <w:sz w:val="28"/>
          <w:szCs w:val="28"/>
          <w:lang w:val="uk-UA"/>
        </w:rPr>
        <w:t>короткими оглядами,</w:t>
      </w:r>
      <w:r w:rsidRPr="00F21F07">
        <w:rPr>
          <w:color w:val="000000"/>
          <w:sz w:val="28"/>
          <w:szCs w:val="28"/>
          <w:lang w:val="uk-UA"/>
        </w:rPr>
        <w:t xml:space="preserve"> стислими рецензіями</w:t>
      </w:r>
      <w:r w:rsidRPr="00F21F07">
        <w:rPr>
          <w:sz w:val="28"/>
          <w:szCs w:val="28"/>
          <w:lang w:val="uk-UA"/>
        </w:rPr>
        <w:t xml:space="preserve">, </w:t>
      </w:r>
      <w:r>
        <w:rPr>
          <w:sz w:val="28"/>
          <w:szCs w:val="28"/>
          <w:lang w:val="uk-UA"/>
        </w:rPr>
        <w:t xml:space="preserve">розгорнутими </w:t>
      </w:r>
      <w:r w:rsidRPr="00F21F07">
        <w:rPr>
          <w:color w:val="000000"/>
          <w:sz w:val="28"/>
          <w:szCs w:val="28"/>
          <w:lang w:val="uk-UA"/>
        </w:rPr>
        <w:t>рецензіями</w:t>
      </w:r>
      <w:r>
        <w:rPr>
          <w:color w:val="000000"/>
          <w:sz w:val="28"/>
          <w:szCs w:val="28"/>
          <w:lang w:val="uk-UA"/>
        </w:rPr>
        <w:t xml:space="preserve"> й</w:t>
      </w:r>
      <w:r w:rsidRPr="00F21F07">
        <w:rPr>
          <w:color w:val="000000"/>
          <w:sz w:val="28"/>
          <w:szCs w:val="28"/>
          <w:lang w:val="uk-UA"/>
        </w:rPr>
        <w:t xml:space="preserve"> інтерв’ю. </w:t>
      </w:r>
    </w:p>
    <w:p w:rsidR="00CA1112" w:rsidRPr="00F21F07" w:rsidRDefault="00CA1112" w:rsidP="00CA1112">
      <w:pPr>
        <w:suppressAutoHyphens w:val="0"/>
        <w:ind w:firstLine="567"/>
        <w:jc w:val="both"/>
        <w:rPr>
          <w:sz w:val="28"/>
          <w:szCs w:val="28"/>
          <w:lang w:val="uk-UA"/>
        </w:rPr>
      </w:pPr>
      <w:r>
        <w:rPr>
          <w:bCs/>
          <w:sz w:val="28"/>
          <w:szCs w:val="28"/>
          <w:lang w:val="uk-UA"/>
        </w:rPr>
        <w:t xml:space="preserve">У </w:t>
      </w:r>
      <w:r>
        <w:rPr>
          <w:b/>
          <w:bCs/>
          <w:sz w:val="28"/>
          <w:szCs w:val="28"/>
          <w:lang w:val="uk-UA"/>
        </w:rPr>
        <w:t>р</w:t>
      </w:r>
      <w:r w:rsidRPr="00F21F07">
        <w:rPr>
          <w:b/>
          <w:bCs/>
          <w:sz w:val="28"/>
          <w:szCs w:val="28"/>
          <w:lang w:val="uk-UA"/>
        </w:rPr>
        <w:t>озділ</w:t>
      </w:r>
      <w:r>
        <w:rPr>
          <w:b/>
          <w:bCs/>
          <w:sz w:val="28"/>
          <w:szCs w:val="28"/>
          <w:lang w:val="uk-UA"/>
        </w:rPr>
        <w:t>і</w:t>
      </w:r>
      <w:r w:rsidRPr="00F21F07">
        <w:rPr>
          <w:b/>
          <w:bCs/>
          <w:sz w:val="28"/>
          <w:szCs w:val="28"/>
          <w:lang w:val="uk-UA"/>
        </w:rPr>
        <w:t xml:space="preserve"> 2 </w:t>
      </w:r>
      <w:r w:rsidRPr="00977BE2">
        <w:rPr>
          <w:b/>
          <w:bCs/>
          <w:sz w:val="28"/>
          <w:szCs w:val="28"/>
          <w:lang w:val="uk-UA"/>
        </w:rPr>
        <w:t>“</w:t>
      </w:r>
      <w:r w:rsidRPr="00F21F07">
        <w:rPr>
          <w:b/>
          <w:bCs/>
          <w:i/>
          <w:iCs/>
          <w:sz w:val="28"/>
          <w:szCs w:val="28"/>
          <w:lang w:val="uk-UA"/>
        </w:rPr>
        <w:t>Когнітивно-семантичні особливості англомовних різножанрових текстів з кінематографічної проблематики</w:t>
      </w:r>
      <w:r w:rsidRPr="00977BE2">
        <w:rPr>
          <w:b/>
          <w:bCs/>
          <w:sz w:val="28"/>
          <w:szCs w:val="28"/>
          <w:lang w:val="uk-UA"/>
        </w:rPr>
        <w:t>”</w:t>
      </w:r>
      <w:r w:rsidRPr="00F21F07">
        <w:rPr>
          <w:b/>
          <w:bCs/>
          <w:sz w:val="28"/>
          <w:szCs w:val="28"/>
          <w:lang w:val="uk-UA"/>
        </w:rPr>
        <w:t xml:space="preserve"> </w:t>
      </w:r>
      <w:r w:rsidRPr="00F21F07">
        <w:rPr>
          <w:sz w:val="28"/>
          <w:szCs w:val="28"/>
          <w:lang w:val="uk-UA"/>
        </w:rPr>
        <w:t>пода</w:t>
      </w:r>
      <w:r>
        <w:rPr>
          <w:sz w:val="28"/>
          <w:szCs w:val="28"/>
          <w:lang w:val="uk-UA"/>
        </w:rPr>
        <w:t>но</w:t>
      </w:r>
      <w:r w:rsidRPr="00F21F07">
        <w:rPr>
          <w:sz w:val="28"/>
          <w:szCs w:val="28"/>
          <w:lang w:val="uk-UA"/>
        </w:rPr>
        <w:t xml:space="preserve"> дослідження семантичного простору ТКП, виокремлено коло ключових концептів сучасного американського кінематографу, вербалізованих у ТКП людьми з різним соціально-професійним статусом, представлено мовні засоби втілення цих концептів</w:t>
      </w:r>
      <w:r>
        <w:rPr>
          <w:sz w:val="28"/>
          <w:szCs w:val="28"/>
          <w:lang w:val="uk-UA"/>
        </w:rPr>
        <w:t xml:space="preserve"> у ТКП</w:t>
      </w:r>
      <w:r w:rsidRPr="00F21F07">
        <w:rPr>
          <w:sz w:val="28"/>
          <w:szCs w:val="28"/>
          <w:lang w:val="uk-UA"/>
        </w:rPr>
        <w:t>, розглянуто їх</w:t>
      </w:r>
      <w:r>
        <w:rPr>
          <w:sz w:val="28"/>
          <w:szCs w:val="28"/>
          <w:lang w:val="uk-UA"/>
        </w:rPr>
        <w:t>ню</w:t>
      </w:r>
      <w:r w:rsidRPr="00F21F07">
        <w:rPr>
          <w:sz w:val="28"/>
          <w:szCs w:val="28"/>
          <w:lang w:val="uk-UA"/>
        </w:rPr>
        <w:t xml:space="preserve"> структуру, крізь призму теорії можливих світів виявлено особливості сприйняття художніх фільмів.</w:t>
      </w:r>
    </w:p>
    <w:p w:rsidR="00CA1112" w:rsidRDefault="00CA1112" w:rsidP="00CA1112">
      <w:pPr>
        <w:suppressAutoHyphens w:val="0"/>
        <w:ind w:firstLine="540"/>
        <w:jc w:val="both"/>
        <w:rPr>
          <w:sz w:val="28"/>
          <w:szCs w:val="28"/>
          <w:lang w:val="uk-UA"/>
        </w:rPr>
      </w:pPr>
      <w:r w:rsidRPr="00F21F07">
        <w:rPr>
          <w:sz w:val="28"/>
          <w:szCs w:val="28"/>
          <w:lang w:val="uk-UA"/>
        </w:rPr>
        <w:t xml:space="preserve">Семантичний простір ТКП включає дві зони: ядерну та периферійну. </w:t>
      </w:r>
      <w:r w:rsidRPr="00F21F07">
        <w:rPr>
          <w:color w:val="000000"/>
          <w:sz w:val="28"/>
          <w:szCs w:val="28"/>
          <w:lang w:val="uk-UA"/>
        </w:rPr>
        <w:t xml:space="preserve">Будучи </w:t>
      </w:r>
      <w:r w:rsidRPr="00F21F07">
        <w:rPr>
          <w:sz w:val="28"/>
          <w:szCs w:val="28"/>
          <w:lang w:val="uk-UA"/>
        </w:rPr>
        <w:t>скомпресованим представленням сюжету художнього фільму, я</w:t>
      </w:r>
      <w:r w:rsidRPr="00F21F07">
        <w:rPr>
          <w:color w:val="000000"/>
          <w:sz w:val="28"/>
          <w:szCs w:val="28"/>
          <w:lang w:val="uk-UA"/>
        </w:rPr>
        <w:t>дерна зона</w:t>
      </w:r>
      <w:r w:rsidRPr="00F21F07">
        <w:rPr>
          <w:sz w:val="28"/>
          <w:szCs w:val="28"/>
          <w:lang w:val="uk-UA"/>
        </w:rPr>
        <w:t xml:space="preserve"> виступає „пакет</w:t>
      </w:r>
      <w:r>
        <w:rPr>
          <w:sz w:val="28"/>
          <w:szCs w:val="28"/>
          <w:lang w:val="uk-UA"/>
        </w:rPr>
        <w:t>ом</w:t>
      </w:r>
      <w:r w:rsidRPr="00F21F07">
        <w:rPr>
          <w:sz w:val="28"/>
          <w:szCs w:val="28"/>
          <w:lang w:val="uk-UA"/>
        </w:rPr>
        <w:t xml:space="preserve"> інформації” про головних героїв</w:t>
      </w:r>
      <w:r>
        <w:rPr>
          <w:sz w:val="28"/>
          <w:szCs w:val="28"/>
          <w:lang w:val="uk-UA"/>
        </w:rPr>
        <w:t>; про</w:t>
      </w:r>
      <w:r w:rsidRPr="00F21F07">
        <w:rPr>
          <w:sz w:val="28"/>
          <w:szCs w:val="28"/>
          <w:lang w:val="uk-UA"/>
        </w:rPr>
        <w:t xml:space="preserve"> події, у яких вони беруть участь</w:t>
      </w:r>
      <w:r>
        <w:rPr>
          <w:sz w:val="28"/>
          <w:szCs w:val="28"/>
          <w:lang w:val="uk-UA"/>
        </w:rPr>
        <w:t>;</w:t>
      </w:r>
      <w:r w:rsidRPr="00F21F07">
        <w:rPr>
          <w:sz w:val="28"/>
          <w:szCs w:val="28"/>
          <w:lang w:val="uk-UA"/>
        </w:rPr>
        <w:t xml:space="preserve"> про час та місце </w:t>
      </w:r>
      <w:r>
        <w:rPr>
          <w:sz w:val="28"/>
          <w:szCs w:val="28"/>
          <w:lang w:val="uk-UA"/>
        </w:rPr>
        <w:t>дії</w:t>
      </w:r>
      <w:r w:rsidRPr="00F21F07">
        <w:rPr>
          <w:sz w:val="28"/>
          <w:szCs w:val="28"/>
          <w:lang w:val="uk-UA"/>
        </w:rPr>
        <w:t>. Цей пакет інформації осмислюється людиною як окремий предмет думки, що може бути змодельовани</w:t>
      </w:r>
      <w:r>
        <w:rPr>
          <w:sz w:val="28"/>
          <w:szCs w:val="28"/>
          <w:lang w:val="uk-UA"/>
        </w:rPr>
        <w:t>м (на основі підходу С.А.Жаботинської)</w:t>
      </w:r>
      <w:r w:rsidRPr="00F21F07">
        <w:rPr>
          <w:sz w:val="28"/>
          <w:szCs w:val="28"/>
          <w:lang w:val="uk-UA"/>
        </w:rPr>
        <w:t xml:space="preserve"> за допомогою предметно-центричного фрейму, який містить слоти ТАКИЙ, ХТОСЬ, ДІЄ, ТАК, ТУТ, ЗАРАЗ (див. </w:t>
      </w:r>
      <w:r>
        <w:rPr>
          <w:sz w:val="28"/>
          <w:szCs w:val="28"/>
          <w:lang w:val="uk-UA"/>
        </w:rPr>
        <w:t>р</w:t>
      </w:r>
      <w:r w:rsidRPr="00F21F07">
        <w:rPr>
          <w:sz w:val="28"/>
          <w:szCs w:val="28"/>
          <w:lang w:val="uk-UA"/>
        </w:rPr>
        <w:t>ис.1).</w:t>
      </w:r>
    </w:p>
    <w:p w:rsidR="00CA1112" w:rsidRDefault="00CA1112" w:rsidP="00CA1112">
      <w:pPr>
        <w:suppressAutoHyphens w:val="0"/>
        <w:ind w:firstLine="540"/>
        <w:jc w:val="both"/>
        <w:rPr>
          <w:sz w:val="28"/>
          <w:szCs w:val="28"/>
          <w:lang w:val="uk-UA"/>
        </w:rPr>
      </w:pPr>
    </w:p>
    <w:tbl>
      <w:tblPr>
        <w:tblStyle w:val="affffffffffffffffffff4"/>
        <w:tblW w:w="0" w:type="auto"/>
        <w:jc w:val="center"/>
        <w:tblBorders>
          <w:insideH w:val="none" w:sz="0" w:space="0" w:color="auto"/>
          <w:insideV w:val="none" w:sz="0" w:space="0" w:color="auto"/>
        </w:tblBorders>
        <w:tblLook w:val="01E0" w:firstRow="1" w:lastRow="1" w:firstColumn="1" w:lastColumn="1" w:noHBand="0" w:noVBand="0"/>
      </w:tblPr>
      <w:tblGrid>
        <w:gridCol w:w="2096"/>
        <w:gridCol w:w="2164"/>
        <w:gridCol w:w="1076"/>
        <w:gridCol w:w="1443"/>
        <w:gridCol w:w="1390"/>
        <w:gridCol w:w="1402"/>
      </w:tblGrid>
      <w:tr w:rsidR="00CA1112" w:rsidRPr="00F21F07" w:rsidTr="004F24D3">
        <w:trPr>
          <w:jc w:val="center"/>
        </w:trPr>
        <w:tc>
          <w:tcPr>
            <w:tcW w:w="2100" w:type="dxa"/>
            <w:tcBorders>
              <w:top w:val="single" w:sz="4" w:space="0" w:color="auto"/>
              <w:left w:val="single" w:sz="4" w:space="0" w:color="auto"/>
            </w:tcBorders>
          </w:tcPr>
          <w:p w:rsidR="00CA1112" w:rsidRPr="00F21F07" w:rsidRDefault="00CA1112" w:rsidP="004F24D3">
            <w:pPr>
              <w:suppressAutoHyphens w:val="0"/>
              <w:jc w:val="both"/>
              <w:rPr>
                <w:b/>
                <w:bCs/>
                <w:color w:val="000000"/>
                <w:sz w:val="28"/>
                <w:szCs w:val="28"/>
                <w:lang w:val="uk-UA"/>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741045</wp:posOffset>
                      </wp:positionH>
                      <wp:positionV relativeFrom="paragraph">
                        <wp:posOffset>46990</wp:posOffset>
                      </wp:positionV>
                      <wp:extent cx="914400" cy="457200"/>
                      <wp:effectExtent l="43815" t="59690" r="13335" b="6985"/>
                      <wp:wrapNone/>
                      <wp:docPr id="2149" name="Прямая соединительная линия 2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49"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3.7pt" to="130.3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">
                      <v:stroke endarrow="block"/>
                    </v:line>
                  </w:pict>
                </mc:Fallback>
              </mc:AlternateContent>
            </w:r>
            <w:r w:rsidRPr="00F21F07">
              <w:rPr>
                <w:b/>
                <w:bCs/>
                <w:color w:val="000000"/>
                <w:sz w:val="28"/>
                <w:szCs w:val="28"/>
                <w:lang w:val="uk-UA"/>
              </w:rPr>
              <w:t>ТАКИЙ</w:t>
            </w:r>
          </w:p>
          <w:p w:rsidR="00CA1112" w:rsidRPr="00F21F07" w:rsidRDefault="00CA1112" w:rsidP="004F24D3">
            <w:pPr>
              <w:suppressAutoHyphens w:val="0"/>
              <w:jc w:val="both"/>
              <w:rPr>
                <w:color w:val="000000"/>
                <w:sz w:val="28"/>
                <w:szCs w:val="28"/>
                <w:lang w:val="uk-UA"/>
              </w:rPr>
            </w:pPr>
            <w:r w:rsidRPr="00F21F07">
              <w:rPr>
                <w:color w:val="000000"/>
                <w:sz w:val="28"/>
                <w:szCs w:val="28"/>
                <w:lang w:val="uk-UA"/>
              </w:rPr>
              <w:t xml:space="preserve">Духовні </w:t>
            </w:r>
          </w:p>
        </w:tc>
        <w:tc>
          <w:tcPr>
            <w:tcW w:w="2201" w:type="dxa"/>
            <w:tcBorders>
              <w:top w:val="single" w:sz="4" w:space="0" w:color="auto"/>
            </w:tcBorders>
          </w:tcPr>
          <w:p w:rsidR="00CA1112" w:rsidRPr="00F21F07" w:rsidRDefault="00CA1112" w:rsidP="004F24D3">
            <w:pPr>
              <w:suppressAutoHyphens w:val="0"/>
              <w:jc w:val="both"/>
              <w:rPr>
                <w:b/>
                <w:bCs/>
                <w:i/>
                <w:iCs/>
                <w:color w:val="000000"/>
                <w:sz w:val="28"/>
                <w:szCs w:val="28"/>
                <w:lang w:val="uk-UA"/>
              </w:rPr>
            </w:pPr>
          </w:p>
        </w:tc>
        <w:tc>
          <w:tcPr>
            <w:tcW w:w="1113" w:type="dxa"/>
            <w:tcBorders>
              <w:top w:val="single" w:sz="4" w:space="0" w:color="auto"/>
            </w:tcBorders>
          </w:tcPr>
          <w:p w:rsidR="00CA1112" w:rsidRPr="00F21F07" w:rsidRDefault="00CA1112" w:rsidP="004F24D3">
            <w:pPr>
              <w:suppressAutoHyphens w:val="0"/>
              <w:jc w:val="both"/>
              <w:rPr>
                <w:b/>
                <w:bCs/>
                <w:i/>
                <w:iCs/>
                <w:color w:val="000000"/>
                <w:sz w:val="28"/>
                <w:szCs w:val="28"/>
                <w:lang w:val="uk-UA"/>
              </w:rPr>
            </w:pPr>
          </w:p>
        </w:tc>
        <w:tc>
          <w:tcPr>
            <w:tcW w:w="1336" w:type="dxa"/>
            <w:tcBorders>
              <w:top w:val="single" w:sz="4" w:space="0" w:color="auto"/>
            </w:tcBorders>
          </w:tcPr>
          <w:p w:rsidR="00CA1112" w:rsidRPr="00F21F07" w:rsidRDefault="00CA1112" w:rsidP="004F24D3">
            <w:pPr>
              <w:suppressAutoHyphens w:val="0"/>
              <w:jc w:val="both"/>
              <w:rPr>
                <w:b/>
                <w:bCs/>
                <w:i/>
                <w:iCs/>
                <w:color w:val="000000"/>
                <w:sz w:val="28"/>
                <w:szCs w:val="28"/>
                <w:lang w:val="uk-UA"/>
              </w:rPr>
            </w:pPr>
            <w:r>
              <w:rPr>
                <w:b/>
                <w:bCs/>
                <w:i/>
                <w:iCs/>
                <w:noProof/>
                <w:color w:val="000000"/>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681355</wp:posOffset>
                      </wp:positionH>
                      <wp:positionV relativeFrom="paragraph">
                        <wp:posOffset>167640</wp:posOffset>
                      </wp:positionV>
                      <wp:extent cx="1066800" cy="361950"/>
                      <wp:effectExtent l="12065" t="56515" r="35560" b="10160"/>
                      <wp:wrapNone/>
                      <wp:docPr id="2148" name="Прямая соединительная линия 2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4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13.2pt" to="137.6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">
                      <v:stroke endarrow="block"/>
                    </v:line>
                  </w:pict>
                </mc:Fallback>
              </mc:AlternateContent>
            </w:r>
          </w:p>
        </w:tc>
        <w:tc>
          <w:tcPr>
            <w:tcW w:w="1405" w:type="dxa"/>
            <w:tcBorders>
              <w:top w:val="single" w:sz="4" w:space="0" w:color="auto"/>
            </w:tcBorders>
          </w:tcPr>
          <w:p w:rsidR="00CA1112" w:rsidRPr="00F21F07" w:rsidRDefault="00CA1112" w:rsidP="004F24D3">
            <w:pPr>
              <w:suppressAutoHyphens w:val="0"/>
              <w:jc w:val="both"/>
              <w:rPr>
                <w:b/>
                <w:bCs/>
                <w:i/>
                <w:iCs/>
                <w:color w:val="000000"/>
                <w:sz w:val="28"/>
                <w:szCs w:val="28"/>
                <w:lang w:val="uk-UA"/>
              </w:rPr>
            </w:pPr>
          </w:p>
        </w:tc>
        <w:tc>
          <w:tcPr>
            <w:tcW w:w="1415" w:type="dxa"/>
            <w:tcBorders>
              <w:top w:val="single" w:sz="4" w:space="0" w:color="auto"/>
              <w:right w:val="single" w:sz="4" w:space="0" w:color="auto"/>
            </w:tcBorders>
          </w:tcPr>
          <w:p w:rsidR="00CA1112" w:rsidRPr="00F21F07" w:rsidRDefault="00CA1112" w:rsidP="004F24D3">
            <w:pPr>
              <w:suppressAutoHyphens w:val="0"/>
              <w:jc w:val="both"/>
              <w:rPr>
                <w:b/>
                <w:bCs/>
                <w:color w:val="000000"/>
                <w:sz w:val="28"/>
                <w:szCs w:val="28"/>
                <w:lang w:val="uk-UA"/>
              </w:rPr>
            </w:pPr>
            <w:r w:rsidRPr="00F21F07">
              <w:rPr>
                <w:b/>
                <w:bCs/>
                <w:color w:val="000000"/>
                <w:sz w:val="28"/>
                <w:szCs w:val="28"/>
                <w:lang w:val="uk-UA"/>
              </w:rPr>
              <w:t>ТАК</w:t>
            </w:r>
          </w:p>
          <w:p w:rsidR="00CA1112" w:rsidRPr="00F21F07" w:rsidRDefault="00CA1112" w:rsidP="004F24D3">
            <w:pPr>
              <w:suppressAutoHyphens w:val="0"/>
              <w:jc w:val="both"/>
              <w:rPr>
                <w:b/>
                <w:bCs/>
                <w:i/>
                <w:iCs/>
                <w:color w:val="000000"/>
                <w:sz w:val="28"/>
                <w:szCs w:val="28"/>
                <w:lang w:val="uk-UA"/>
              </w:rPr>
            </w:pPr>
            <w:r w:rsidRPr="00F21F07">
              <w:rPr>
                <w:color w:val="000000"/>
                <w:sz w:val="28"/>
                <w:szCs w:val="28"/>
                <w:lang w:val="uk-UA"/>
              </w:rPr>
              <w:t>оцінка</w:t>
            </w:r>
          </w:p>
        </w:tc>
      </w:tr>
      <w:tr w:rsidR="00CA1112" w:rsidRPr="00F21F07" w:rsidTr="004F24D3">
        <w:trPr>
          <w:jc w:val="center"/>
        </w:trPr>
        <w:tc>
          <w:tcPr>
            <w:tcW w:w="2100" w:type="dxa"/>
            <w:tcBorders>
              <w:left w:val="single" w:sz="4" w:space="0" w:color="auto"/>
            </w:tcBorders>
          </w:tcPr>
          <w:p w:rsidR="00CA1112" w:rsidRDefault="00CA1112" w:rsidP="004F24D3">
            <w:pPr>
              <w:suppressAutoHyphens w:val="0"/>
              <w:jc w:val="both"/>
              <w:rPr>
                <w:color w:val="000000"/>
                <w:sz w:val="28"/>
                <w:szCs w:val="28"/>
                <w:lang w:val="uk-UA"/>
              </w:rPr>
            </w:pPr>
            <w:r w:rsidRPr="00F21F07">
              <w:rPr>
                <w:color w:val="000000"/>
                <w:sz w:val="28"/>
                <w:szCs w:val="28"/>
                <w:lang w:val="uk-UA"/>
              </w:rPr>
              <w:t>характеристики</w:t>
            </w:r>
          </w:p>
          <w:p w:rsidR="00CA1112" w:rsidRPr="00F21F07" w:rsidRDefault="00CA1112" w:rsidP="004F24D3">
            <w:pPr>
              <w:suppressAutoHyphens w:val="0"/>
              <w:jc w:val="both"/>
              <w:rPr>
                <w:b/>
                <w:bCs/>
                <w:i/>
                <w:iCs/>
                <w:color w:val="000000"/>
                <w:sz w:val="28"/>
                <w:szCs w:val="28"/>
                <w:lang w:val="uk-UA"/>
              </w:rPr>
            </w:pPr>
            <w:r w:rsidRPr="00F21F07">
              <w:rPr>
                <w:color w:val="000000"/>
                <w:sz w:val="28"/>
                <w:szCs w:val="28"/>
                <w:lang w:val="uk-UA"/>
              </w:rPr>
              <w:t>Зовнішній вигляд</w:t>
            </w:r>
          </w:p>
        </w:tc>
        <w:tc>
          <w:tcPr>
            <w:tcW w:w="2201" w:type="dxa"/>
          </w:tcPr>
          <w:p w:rsidR="00CA1112" w:rsidRPr="00F21F07" w:rsidRDefault="00CA1112" w:rsidP="004F24D3">
            <w:pPr>
              <w:suppressAutoHyphens w:val="0"/>
              <w:jc w:val="center"/>
              <w:rPr>
                <w:b/>
                <w:bCs/>
                <w:color w:val="000000"/>
                <w:sz w:val="28"/>
                <w:szCs w:val="28"/>
                <w:lang w:val="uk-UA"/>
              </w:rPr>
            </w:pPr>
            <w:r w:rsidRPr="00F21F07">
              <w:rPr>
                <w:b/>
                <w:bCs/>
                <w:color w:val="000000"/>
                <w:sz w:val="28"/>
                <w:szCs w:val="28"/>
                <w:lang w:val="uk-UA"/>
              </w:rPr>
              <w:t>ХТОСЬ</w:t>
            </w:r>
          </w:p>
          <w:p w:rsidR="00CA1112" w:rsidRPr="00F21F07" w:rsidRDefault="00CA1112" w:rsidP="004F24D3">
            <w:pPr>
              <w:suppressAutoHyphens w:val="0"/>
              <w:jc w:val="center"/>
              <w:rPr>
                <w:i/>
                <w:iCs/>
                <w:color w:val="000000"/>
                <w:sz w:val="28"/>
                <w:szCs w:val="28"/>
                <w:lang w:val="en-US"/>
              </w:rPr>
            </w:pPr>
            <w:r>
              <w:rPr>
                <w:color w:val="000000"/>
                <w:sz w:val="28"/>
                <w:szCs w:val="28"/>
                <w:lang w:val="uk-UA"/>
              </w:rPr>
              <w:t>персонаж</w:t>
            </w:r>
          </w:p>
        </w:tc>
        <w:tc>
          <w:tcPr>
            <w:tcW w:w="1113" w:type="dxa"/>
          </w:tcPr>
          <w:p w:rsidR="00CA1112" w:rsidRPr="00F21F07" w:rsidRDefault="00CA1112" w:rsidP="004F24D3">
            <w:pPr>
              <w:suppressAutoHyphens w:val="0"/>
              <w:jc w:val="both"/>
              <w:rPr>
                <w:b/>
                <w:bCs/>
                <w:i/>
                <w:iCs/>
                <w:color w:val="000000"/>
                <w:sz w:val="28"/>
                <w:szCs w:val="28"/>
                <w:lang w:val="uk-UA"/>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84455</wp:posOffset>
                      </wp:positionV>
                      <wp:extent cx="800100" cy="0"/>
                      <wp:effectExtent l="7620" t="58420" r="20955" b="55880"/>
                      <wp:wrapNone/>
                      <wp:docPr id="2147" name="Прямая соединительная линия 2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65pt" to="63.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">
                      <v:stroke endarrow="block"/>
                    </v:line>
                  </w:pict>
                </mc:Fallback>
              </mc:AlternateContent>
            </w:r>
          </w:p>
        </w:tc>
        <w:tc>
          <w:tcPr>
            <w:tcW w:w="1336" w:type="dxa"/>
          </w:tcPr>
          <w:p w:rsidR="00CA1112" w:rsidRPr="00F21F07" w:rsidRDefault="00CA1112" w:rsidP="004F24D3">
            <w:pPr>
              <w:suppressAutoHyphens w:val="0"/>
              <w:jc w:val="center"/>
              <w:rPr>
                <w:b/>
                <w:bCs/>
                <w:color w:val="000000"/>
                <w:sz w:val="28"/>
                <w:szCs w:val="28"/>
                <w:lang w:val="uk-UA"/>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681355</wp:posOffset>
                      </wp:positionH>
                      <wp:positionV relativeFrom="paragraph">
                        <wp:posOffset>120650</wp:posOffset>
                      </wp:positionV>
                      <wp:extent cx="1028700" cy="571500"/>
                      <wp:effectExtent l="12065" t="8890" r="45085" b="57785"/>
                      <wp:wrapNone/>
                      <wp:docPr id="2146" name="Прямая соединительная линия 2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4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9.5pt" to="134.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">
                      <v:stroke endarrow="block"/>
                    </v:line>
                  </w:pict>
                </mc:Fallback>
              </mc:AlternateContent>
            </w:r>
            <w:r w:rsidRPr="00F21F07">
              <w:rPr>
                <w:b/>
                <w:bCs/>
                <w:color w:val="000000"/>
                <w:sz w:val="28"/>
                <w:szCs w:val="28"/>
                <w:lang w:val="uk-UA"/>
              </w:rPr>
              <w:t>ДІЄ</w:t>
            </w:r>
          </w:p>
          <w:p w:rsidR="00CA1112" w:rsidRPr="00F21F07" w:rsidRDefault="00CA1112" w:rsidP="004F24D3">
            <w:pPr>
              <w:suppressAutoHyphens w:val="0"/>
              <w:jc w:val="center"/>
              <w:rPr>
                <w:b/>
                <w:bCs/>
                <w:i/>
                <w:iCs/>
                <w:color w:val="000000"/>
                <w:sz w:val="28"/>
                <w:szCs w:val="28"/>
                <w:lang w:val="uk-UA"/>
              </w:rPr>
            </w:pPr>
            <w:r w:rsidRPr="00F21F07">
              <w:rPr>
                <w:color w:val="000000"/>
                <w:sz w:val="28"/>
                <w:szCs w:val="28"/>
                <w:lang w:val="uk-UA"/>
              </w:rPr>
              <w:t xml:space="preserve">дії </w:t>
            </w:r>
            <w:r>
              <w:rPr>
                <w:color w:val="000000"/>
                <w:sz w:val="28"/>
                <w:szCs w:val="28"/>
                <w:lang w:val="uk-UA"/>
              </w:rPr>
              <w:t>персонажа</w:t>
            </w:r>
          </w:p>
        </w:tc>
        <w:tc>
          <w:tcPr>
            <w:tcW w:w="1405" w:type="dxa"/>
          </w:tcPr>
          <w:p w:rsidR="00CA1112" w:rsidRPr="00F21F07" w:rsidRDefault="00CA1112" w:rsidP="004F24D3">
            <w:pPr>
              <w:suppressAutoHyphens w:val="0"/>
              <w:jc w:val="both"/>
              <w:rPr>
                <w:b/>
                <w:bCs/>
                <w:i/>
                <w:iCs/>
                <w:color w:val="000000"/>
                <w:sz w:val="28"/>
                <w:szCs w:val="28"/>
                <w:lang w:val="uk-UA"/>
              </w:rPr>
            </w:pPr>
          </w:p>
        </w:tc>
        <w:tc>
          <w:tcPr>
            <w:tcW w:w="1415" w:type="dxa"/>
            <w:tcBorders>
              <w:right w:val="single" w:sz="4" w:space="0" w:color="auto"/>
            </w:tcBorders>
          </w:tcPr>
          <w:p w:rsidR="00CA1112" w:rsidRPr="00F21F07" w:rsidRDefault="00CA1112" w:rsidP="004F24D3">
            <w:pPr>
              <w:suppressAutoHyphens w:val="0"/>
              <w:jc w:val="both"/>
              <w:rPr>
                <w:b/>
                <w:bCs/>
                <w:i/>
                <w:iCs/>
                <w:color w:val="000000"/>
                <w:sz w:val="28"/>
                <w:szCs w:val="28"/>
                <w:lang w:val="uk-UA"/>
              </w:rPr>
            </w:pPr>
          </w:p>
        </w:tc>
      </w:tr>
      <w:tr w:rsidR="00CA1112" w:rsidRPr="00F21F07" w:rsidTr="004F24D3">
        <w:trPr>
          <w:trHeight w:val="1399"/>
          <w:jc w:val="center"/>
        </w:trPr>
        <w:tc>
          <w:tcPr>
            <w:tcW w:w="2100" w:type="dxa"/>
            <w:tcBorders>
              <w:left w:val="single" w:sz="4" w:space="0" w:color="auto"/>
              <w:bottom w:val="single" w:sz="4" w:space="0" w:color="auto"/>
            </w:tcBorders>
          </w:tcPr>
          <w:p w:rsidR="00CA1112" w:rsidRPr="00F21F07" w:rsidRDefault="00CA1112" w:rsidP="004F24D3">
            <w:pPr>
              <w:suppressAutoHyphens w:val="0"/>
              <w:jc w:val="both"/>
              <w:rPr>
                <w:color w:val="000000"/>
                <w:sz w:val="28"/>
                <w:szCs w:val="28"/>
                <w:lang w:val="uk-UA"/>
              </w:rPr>
            </w:pPr>
            <w:r w:rsidRPr="00F21F07">
              <w:rPr>
                <w:color w:val="000000"/>
                <w:sz w:val="28"/>
                <w:szCs w:val="28"/>
                <w:lang w:val="uk-UA"/>
              </w:rPr>
              <w:t>Походження</w:t>
            </w:r>
          </w:p>
          <w:p w:rsidR="00CA1112" w:rsidRPr="00F21F07" w:rsidRDefault="00CA1112" w:rsidP="004F24D3">
            <w:pPr>
              <w:suppressAutoHyphens w:val="0"/>
              <w:jc w:val="both"/>
              <w:rPr>
                <w:color w:val="000000"/>
                <w:sz w:val="28"/>
                <w:szCs w:val="28"/>
                <w:lang w:val="uk-UA"/>
              </w:rPr>
            </w:pPr>
            <w:r w:rsidRPr="00F21F07">
              <w:rPr>
                <w:color w:val="000000"/>
                <w:sz w:val="28"/>
                <w:szCs w:val="28"/>
                <w:lang w:val="uk-UA"/>
              </w:rPr>
              <w:t>Вік</w:t>
            </w:r>
          </w:p>
          <w:p w:rsidR="00CA1112" w:rsidRPr="00F21F07" w:rsidRDefault="00CA1112" w:rsidP="004F24D3">
            <w:pPr>
              <w:suppressAutoHyphens w:val="0"/>
              <w:jc w:val="both"/>
              <w:rPr>
                <w:color w:val="000000"/>
                <w:sz w:val="28"/>
                <w:szCs w:val="28"/>
                <w:lang w:val="uk-UA"/>
              </w:rPr>
            </w:pPr>
            <w:r w:rsidRPr="00F21F07">
              <w:rPr>
                <w:color w:val="000000"/>
                <w:sz w:val="28"/>
                <w:szCs w:val="28"/>
                <w:lang w:val="uk-UA"/>
              </w:rPr>
              <w:t>Сімейний стан</w:t>
            </w:r>
          </w:p>
          <w:p w:rsidR="00CA1112" w:rsidRPr="00F21F07" w:rsidRDefault="00CA1112" w:rsidP="004F24D3">
            <w:pPr>
              <w:suppressAutoHyphens w:val="0"/>
              <w:jc w:val="both"/>
              <w:rPr>
                <w:b/>
                <w:bCs/>
                <w:i/>
                <w:iCs/>
                <w:color w:val="000000"/>
                <w:sz w:val="28"/>
                <w:szCs w:val="28"/>
                <w:lang w:val="uk-UA"/>
              </w:rPr>
            </w:pPr>
            <w:r w:rsidRPr="00F21F07">
              <w:rPr>
                <w:color w:val="000000"/>
                <w:sz w:val="28"/>
                <w:szCs w:val="28"/>
                <w:lang w:val="uk-UA"/>
              </w:rPr>
              <w:t>Професія</w:t>
            </w:r>
          </w:p>
        </w:tc>
        <w:tc>
          <w:tcPr>
            <w:tcW w:w="2201" w:type="dxa"/>
            <w:tcBorders>
              <w:bottom w:val="single" w:sz="4" w:space="0" w:color="auto"/>
            </w:tcBorders>
          </w:tcPr>
          <w:p w:rsidR="00CA1112" w:rsidRPr="00F21F07" w:rsidRDefault="00CA1112" w:rsidP="004F24D3">
            <w:pPr>
              <w:suppressAutoHyphens w:val="0"/>
              <w:jc w:val="both"/>
              <w:rPr>
                <w:b/>
                <w:bCs/>
                <w:i/>
                <w:iCs/>
                <w:color w:val="000000"/>
                <w:sz w:val="28"/>
                <w:szCs w:val="28"/>
                <w:lang w:val="uk-UA"/>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-571500</wp:posOffset>
                      </wp:positionV>
                      <wp:extent cx="0" cy="0"/>
                      <wp:effectExtent l="7620" t="53975" r="20955" b="60325"/>
                      <wp:wrapNone/>
                      <wp:docPr id="2145" name="Прямая соединительная линия 2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4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5pt" to="2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">
                      <v:stroke endarrow="block"/>
                    </v:lin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-342900</wp:posOffset>
                      </wp:positionV>
                      <wp:extent cx="0" cy="0"/>
                      <wp:effectExtent l="7620" t="53975" r="20955" b="60325"/>
                      <wp:wrapNone/>
                      <wp:docPr id="2144" name="Прямая соединительная линия 2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7pt" to="1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">
                      <v:stroke endarrow="block"/>
                    </v:line>
                  </w:pict>
                </mc:Fallback>
              </mc:AlternateContent>
            </w:r>
          </w:p>
        </w:tc>
        <w:tc>
          <w:tcPr>
            <w:tcW w:w="1113" w:type="dxa"/>
            <w:tcBorders>
              <w:bottom w:val="single" w:sz="4" w:space="0" w:color="auto"/>
            </w:tcBorders>
          </w:tcPr>
          <w:p w:rsidR="00CA1112" w:rsidRPr="00F21F07" w:rsidRDefault="00CA1112" w:rsidP="004F24D3">
            <w:pPr>
              <w:suppressAutoHyphens w:val="0"/>
              <w:jc w:val="both"/>
              <w:rPr>
                <w:b/>
                <w:bCs/>
                <w:i/>
                <w:iCs/>
                <w:color w:val="000000"/>
                <w:sz w:val="28"/>
                <w:szCs w:val="28"/>
                <w:lang w:val="uk-UA"/>
              </w:rPr>
            </w:pPr>
          </w:p>
        </w:tc>
        <w:tc>
          <w:tcPr>
            <w:tcW w:w="1336" w:type="dxa"/>
            <w:tcBorders>
              <w:bottom w:val="single" w:sz="4" w:space="0" w:color="auto"/>
            </w:tcBorders>
          </w:tcPr>
          <w:p w:rsidR="00CA1112" w:rsidRPr="00F21F07" w:rsidRDefault="00CA1112" w:rsidP="004F24D3">
            <w:pPr>
              <w:suppressAutoHyphens w:val="0"/>
              <w:jc w:val="both"/>
              <w:rPr>
                <w:b/>
                <w:bCs/>
                <w:i/>
                <w:iCs/>
                <w:color w:val="000000"/>
                <w:sz w:val="28"/>
                <w:szCs w:val="28"/>
                <w:lang w:val="uk-UA"/>
              </w:rPr>
            </w:pPr>
          </w:p>
        </w:tc>
        <w:tc>
          <w:tcPr>
            <w:tcW w:w="1405" w:type="dxa"/>
            <w:tcBorders>
              <w:bottom w:val="single" w:sz="4" w:space="0" w:color="auto"/>
            </w:tcBorders>
          </w:tcPr>
          <w:p w:rsidR="00CA1112" w:rsidRPr="00F21F07" w:rsidRDefault="00CA1112" w:rsidP="004F24D3">
            <w:pPr>
              <w:suppressAutoHyphens w:val="0"/>
              <w:jc w:val="right"/>
              <w:rPr>
                <w:b/>
                <w:bCs/>
                <w:color w:val="000000"/>
                <w:sz w:val="28"/>
                <w:szCs w:val="28"/>
                <w:lang w:val="uk-UA"/>
              </w:rPr>
            </w:pPr>
          </w:p>
          <w:p w:rsidR="00CA1112" w:rsidRPr="0053111F" w:rsidRDefault="00CA1112" w:rsidP="004F24D3">
            <w:pPr>
              <w:suppressAutoHyphens w:val="0"/>
              <w:jc w:val="right"/>
              <w:rPr>
                <w:bCs/>
                <w:color w:val="000000"/>
                <w:sz w:val="28"/>
                <w:szCs w:val="28"/>
                <w:lang w:val="uk-UA"/>
              </w:rPr>
            </w:pPr>
            <w:r w:rsidRPr="00F21F07">
              <w:rPr>
                <w:b/>
                <w:bCs/>
                <w:color w:val="000000"/>
                <w:sz w:val="28"/>
                <w:szCs w:val="28"/>
                <w:lang w:val="uk-UA"/>
              </w:rPr>
              <w:t>ТУТ</w:t>
            </w:r>
            <w:r>
              <w:rPr>
                <w:bCs/>
                <w:color w:val="000000"/>
                <w:sz w:val="28"/>
                <w:szCs w:val="28"/>
                <w:lang w:val="uk-UA"/>
              </w:rPr>
              <w:t xml:space="preserve">   /</w:t>
            </w:r>
          </w:p>
          <w:p w:rsidR="00CA1112" w:rsidRPr="00F21F07" w:rsidRDefault="00CA1112" w:rsidP="004F24D3">
            <w:pPr>
              <w:suppressAutoHyphens w:val="0"/>
              <w:rPr>
                <w:b/>
                <w:bCs/>
                <w:i/>
                <w:iCs/>
                <w:color w:val="000000"/>
                <w:sz w:val="28"/>
                <w:szCs w:val="28"/>
                <w:lang w:val="uk-UA"/>
              </w:rPr>
            </w:pPr>
            <w:r w:rsidRPr="00F21F07">
              <w:rPr>
                <w:sz w:val="28"/>
                <w:szCs w:val="28"/>
                <w:lang w:val="uk-UA"/>
              </w:rPr>
              <w:t>місце дії фільму</w:t>
            </w:r>
            <w:r w:rsidRPr="00F21F07">
              <w:rPr>
                <w:color w:val="000000"/>
                <w:sz w:val="28"/>
                <w:szCs w:val="28"/>
                <w:lang w:val="uk-UA"/>
              </w:rPr>
              <w:t xml:space="preserve"> </w:t>
            </w:r>
          </w:p>
        </w:tc>
        <w:tc>
          <w:tcPr>
            <w:tcW w:w="1415" w:type="dxa"/>
            <w:tcBorders>
              <w:bottom w:val="single" w:sz="4" w:space="0" w:color="auto"/>
              <w:right w:val="single" w:sz="4" w:space="0" w:color="auto"/>
            </w:tcBorders>
          </w:tcPr>
          <w:p w:rsidR="00CA1112" w:rsidRPr="00F21F07" w:rsidRDefault="00CA1112" w:rsidP="004F24D3">
            <w:pPr>
              <w:suppressAutoHyphens w:val="0"/>
              <w:jc w:val="both"/>
              <w:rPr>
                <w:color w:val="000000"/>
                <w:sz w:val="28"/>
                <w:szCs w:val="28"/>
                <w:lang w:val="uk-UA"/>
              </w:rPr>
            </w:pPr>
          </w:p>
          <w:p w:rsidR="00CA1112" w:rsidRPr="00F21F07" w:rsidRDefault="00CA1112" w:rsidP="004F24D3">
            <w:pPr>
              <w:suppressAutoHyphens w:val="0"/>
              <w:rPr>
                <w:color w:val="000000"/>
                <w:sz w:val="28"/>
                <w:szCs w:val="28"/>
                <w:lang w:val="uk-UA"/>
              </w:rPr>
            </w:pPr>
            <w:r w:rsidRPr="00F21F07">
              <w:rPr>
                <w:b/>
                <w:bCs/>
                <w:color w:val="000000"/>
                <w:sz w:val="28"/>
                <w:szCs w:val="28"/>
                <w:lang w:val="uk-UA"/>
              </w:rPr>
              <w:t>ЗАРАЗ</w:t>
            </w:r>
          </w:p>
          <w:p w:rsidR="00CA1112" w:rsidRDefault="00CA1112" w:rsidP="004F24D3">
            <w:pPr>
              <w:suppressAutoHyphens w:val="0"/>
              <w:jc w:val="center"/>
              <w:rPr>
                <w:sz w:val="28"/>
                <w:szCs w:val="28"/>
                <w:lang w:val="uk-UA"/>
              </w:rPr>
            </w:pPr>
            <w:r w:rsidRPr="00F21F07">
              <w:rPr>
                <w:sz w:val="28"/>
                <w:szCs w:val="28"/>
                <w:lang w:val="uk-UA"/>
              </w:rPr>
              <w:t>час дії</w:t>
            </w:r>
          </w:p>
          <w:p w:rsidR="00CA1112" w:rsidRPr="00F21F07" w:rsidRDefault="00CA1112" w:rsidP="004F24D3">
            <w:pPr>
              <w:suppressAutoHyphens w:val="0"/>
              <w:jc w:val="center"/>
              <w:rPr>
                <w:b/>
                <w:bCs/>
                <w:i/>
                <w:iCs/>
                <w:color w:val="000000"/>
                <w:sz w:val="28"/>
                <w:szCs w:val="28"/>
                <w:lang w:val="uk-UA"/>
              </w:rPr>
            </w:pPr>
            <w:r w:rsidRPr="00F21F07">
              <w:rPr>
                <w:sz w:val="28"/>
                <w:szCs w:val="28"/>
                <w:lang w:val="uk-UA"/>
              </w:rPr>
              <w:t>фільму</w:t>
            </w:r>
          </w:p>
        </w:tc>
      </w:tr>
    </w:tbl>
    <w:p w:rsidR="00CA1112" w:rsidRDefault="00CA1112" w:rsidP="00CA1112">
      <w:pPr>
        <w:suppressAutoHyphens w:val="0"/>
        <w:jc w:val="center"/>
        <w:rPr>
          <w:color w:val="000000"/>
          <w:sz w:val="28"/>
          <w:szCs w:val="28"/>
          <w:lang w:val="uk-UA"/>
        </w:rPr>
      </w:pPr>
    </w:p>
    <w:p w:rsidR="00CA1112" w:rsidRPr="00F21F07" w:rsidRDefault="00CA1112" w:rsidP="00CA1112">
      <w:pPr>
        <w:suppressAutoHyphens w:val="0"/>
        <w:jc w:val="center"/>
        <w:rPr>
          <w:b/>
          <w:bCs/>
          <w:i/>
          <w:iCs/>
          <w:color w:val="000000"/>
          <w:sz w:val="28"/>
          <w:szCs w:val="28"/>
          <w:lang w:val="uk-UA"/>
        </w:rPr>
      </w:pPr>
      <w:r w:rsidRPr="00F21F07">
        <w:rPr>
          <w:color w:val="000000"/>
          <w:sz w:val="28"/>
          <w:szCs w:val="28"/>
          <w:lang w:val="uk-UA"/>
        </w:rPr>
        <w:t>Рис. 1.</w:t>
      </w:r>
      <w:r w:rsidRPr="00F21F07">
        <w:rPr>
          <w:b/>
          <w:bCs/>
          <w:i/>
          <w:iCs/>
          <w:color w:val="000000"/>
          <w:sz w:val="28"/>
          <w:szCs w:val="28"/>
          <w:lang w:val="uk-UA"/>
        </w:rPr>
        <w:t xml:space="preserve"> </w:t>
      </w:r>
      <w:r w:rsidRPr="00F21F07">
        <w:rPr>
          <w:b/>
          <w:bCs/>
          <w:color w:val="000000"/>
          <w:sz w:val="28"/>
          <w:szCs w:val="28"/>
          <w:lang w:val="uk-UA"/>
        </w:rPr>
        <w:t>Концептуальна модель ядерної зони ТКП</w:t>
      </w:r>
    </w:p>
    <w:p w:rsidR="00CA1112" w:rsidRPr="00F21F07" w:rsidRDefault="00CA1112" w:rsidP="00CA1112">
      <w:pPr>
        <w:suppressAutoHyphens w:val="0"/>
        <w:ind w:firstLine="567"/>
        <w:jc w:val="both"/>
        <w:rPr>
          <w:sz w:val="28"/>
          <w:szCs w:val="28"/>
          <w:lang w:val="uk-UA"/>
        </w:rPr>
      </w:pPr>
      <w:r w:rsidRPr="00F21F07">
        <w:rPr>
          <w:sz w:val="28"/>
          <w:szCs w:val="28"/>
          <w:lang w:val="uk-UA"/>
        </w:rPr>
        <w:t xml:space="preserve">У центрі концептуального простору ТКП знаходиться ЛЮДИНА – герой кінофільму, що має фізичні й духовні властивості, </w:t>
      </w:r>
      <w:r>
        <w:rPr>
          <w:sz w:val="28"/>
          <w:szCs w:val="28"/>
          <w:lang w:val="uk-UA"/>
        </w:rPr>
        <w:t xml:space="preserve">і </w:t>
      </w:r>
      <w:r w:rsidRPr="00F21F07">
        <w:rPr>
          <w:sz w:val="28"/>
          <w:szCs w:val="28"/>
          <w:lang w:val="uk-UA"/>
        </w:rPr>
        <w:t xml:space="preserve">діє певним чином в оточуючому світі. Слот ТАКИЙ концептуальної моделі ТКП розкриває фізичні й духовні риси героїв </w:t>
      </w:r>
      <w:r>
        <w:rPr>
          <w:sz w:val="28"/>
          <w:szCs w:val="28"/>
          <w:lang w:val="uk-UA"/>
        </w:rPr>
        <w:t xml:space="preserve">художніх </w:t>
      </w:r>
      <w:r w:rsidRPr="00F21F07">
        <w:rPr>
          <w:sz w:val="28"/>
          <w:szCs w:val="28"/>
          <w:lang w:val="uk-UA"/>
        </w:rPr>
        <w:t>фільмів, їх</w:t>
      </w:r>
      <w:r>
        <w:rPr>
          <w:sz w:val="28"/>
          <w:szCs w:val="28"/>
          <w:lang w:val="uk-UA"/>
        </w:rPr>
        <w:t>ній</w:t>
      </w:r>
      <w:r w:rsidRPr="00F21F07">
        <w:rPr>
          <w:sz w:val="28"/>
          <w:szCs w:val="28"/>
          <w:lang w:val="uk-UA"/>
        </w:rPr>
        <w:t xml:space="preserve"> вік, сімейний стан, професію. Слот ХТОСЬ називає головних персонажів фільмів. Слот ДІЄ </w:t>
      </w:r>
      <w:r>
        <w:rPr>
          <w:sz w:val="28"/>
          <w:szCs w:val="28"/>
          <w:lang w:val="uk-UA"/>
        </w:rPr>
        <w:t>представляє</w:t>
      </w:r>
      <w:r w:rsidRPr="00F21F07">
        <w:rPr>
          <w:sz w:val="28"/>
          <w:szCs w:val="28"/>
          <w:lang w:val="uk-UA"/>
        </w:rPr>
        <w:t xml:space="preserve"> дії </w:t>
      </w:r>
      <w:r w:rsidRPr="00F21F07">
        <w:rPr>
          <w:sz w:val="28"/>
          <w:szCs w:val="28"/>
          <w:lang w:val="uk-UA"/>
        </w:rPr>
        <w:lastRenderedPageBreak/>
        <w:t xml:space="preserve">персонажів, </w:t>
      </w:r>
      <w:r>
        <w:rPr>
          <w:sz w:val="28"/>
          <w:szCs w:val="28"/>
          <w:lang w:val="uk-UA"/>
        </w:rPr>
        <w:t xml:space="preserve">які </w:t>
      </w:r>
      <w:r w:rsidRPr="00F21F07">
        <w:rPr>
          <w:sz w:val="28"/>
          <w:szCs w:val="28"/>
          <w:lang w:val="uk-UA"/>
        </w:rPr>
        <w:t xml:space="preserve">є складниками розвитку сюжетів фільмів, напр., </w:t>
      </w:r>
      <w:r w:rsidRPr="00F21F07">
        <w:rPr>
          <w:i/>
          <w:iCs/>
          <w:color w:val="000000"/>
          <w:sz w:val="28"/>
          <w:szCs w:val="28"/>
          <w:lang w:val="en-US"/>
        </w:rPr>
        <w:t>Will</w:t>
      </w:r>
      <w:r w:rsidRPr="00F21F07">
        <w:rPr>
          <w:i/>
          <w:iCs/>
          <w:color w:val="000000"/>
          <w:sz w:val="28"/>
          <w:szCs w:val="28"/>
          <w:lang w:val="uk-UA"/>
        </w:rPr>
        <w:t xml:space="preserve"> </w:t>
      </w:r>
      <w:r w:rsidRPr="00F21F07">
        <w:rPr>
          <w:i/>
          <w:iCs/>
          <w:color w:val="000000"/>
          <w:sz w:val="28"/>
          <w:szCs w:val="28"/>
          <w:lang w:val="en-US"/>
        </w:rPr>
        <w:t>Hunting</w:t>
      </w:r>
      <w:r w:rsidRPr="00F21F07">
        <w:rPr>
          <w:i/>
          <w:iCs/>
          <w:color w:val="000000"/>
          <w:sz w:val="28"/>
          <w:szCs w:val="28"/>
          <w:lang w:val="uk-UA"/>
        </w:rPr>
        <w:t xml:space="preserve"> </w:t>
      </w:r>
      <w:r w:rsidRPr="00F21F07">
        <w:rPr>
          <w:i/>
          <w:iCs/>
          <w:sz w:val="28"/>
          <w:szCs w:val="28"/>
          <w:lang w:val="uk-UA"/>
        </w:rPr>
        <w:t>[ХТОСЬ – герой фільму]</w:t>
      </w:r>
      <w:r w:rsidRPr="00F21F07">
        <w:rPr>
          <w:i/>
          <w:iCs/>
          <w:color w:val="000000"/>
          <w:sz w:val="28"/>
          <w:szCs w:val="28"/>
          <w:lang w:val="uk-UA"/>
        </w:rPr>
        <w:t xml:space="preserve"> … </w:t>
      </w:r>
      <w:r w:rsidRPr="00F21F07">
        <w:rPr>
          <w:i/>
          <w:iCs/>
          <w:color w:val="000000"/>
          <w:sz w:val="28"/>
          <w:szCs w:val="28"/>
          <w:lang w:val="en-US"/>
        </w:rPr>
        <w:t>is</w:t>
      </w:r>
      <w:r w:rsidRPr="00F21F07">
        <w:rPr>
          <w:i/>
          <w:iCs/>
          <w:color w:val="000000"/>
          <w:sz w:val="28"/>
          <w:szCs w:val="28"/>
          <w:lang w:val="uk-UA"/>
        </w:rPr>
        <w:t xml:space="preserve"> </w:t>
      </w:r>
      <w:r w:rsidRPr="00F21F07">
        <w:rPr>
          <w:i/>
          <w:iCs/>
          <w:color w:val="000000"/>
          <w:sz w:val="28"/>
          <w:szCs w:val="28"/>
          <w:lang w:val="en-US"/>
        </w:rPr>
        <w:t>a</w:t>
      </w:r>
      <w:r w:rsidRPr="00F21F07">
        <w:rPr>
          <w:i/>
          <w:iCs/>
          <w:color w:val="000000"/>
          <w:sz w:val="28"/>
          <w:szCs w:val="28"/>
          <w:lang w:val="uk-UA"/>
        </w:rPr>
        <w:t xml:space="preserve"> 20-</w:t>
      </w:r>
      <w:r w:rsidRPr="00F21F07">
        <w:rPr>
          <w:i/>
          <w:iCs/>
          <w:color w:val="000000"/>
          <w:sz w:val="28"/>
          <w:szCs w:val="28"/>
          <w:lang w:val="en-US"/>
        </w:rPr>
        <w:t>year</w:t>
      </w:r>
      <w:r w:rsidRPr="00F21F07">
        <w:rPr>
          <w:i/>
          <w:iCs/>
          <w:color w:val="000000"/>
          <w:sz w:val="28"/>
          <w:szCs w:val="28"/>
          <w:lang w:val="uk-UA"/>
        </w:rPr>
        <w:t>-</w:t>
      </w:r>
      <w:r w:rsidRPr="00F21F07">
        <w:rPr>
          <w:i/>
          <w:iCs/>
          <w:color w:val="000000"/>
          <w:sz w:val="28"/>
          <w:szCs w:val="28"/>
          <w:lang w:val="en-US"/>
        </w:rPr>
        <w:t>old</w:t>
      </w:r>
      <w:r w:rsidRPr="00F21F07">
        <w:rPr>
          <w:i/>
          <w:iCs/>
          <w:color w:val="000000"/>
          <w:sz w:val="28"/>
          <w:szCs w:val="28"/>
          <w:lang w:val="uk-UA"/>
        </w:rPr>
        <w:t xml:space="preserve"> </w:t>
      </w:r>
      <w:r w:rsidRPr="00F21F07">
        <w:rPr>
          <w:i/>
          <w:iCs/>
          <w:color w:val="000000"/>
          <w:sz w:val="28"/>
          <w:szCs w:val="28"/>
          <w:lang w:val="en-US"/>
        </w:rPr>
        <w:t>mathematical</w:t>
      </w:r>
      <w:r w:rsidRPr="00F21F07">
        <w:rPr>
          <w:i/>
          <w:iCs/>
          <w:color w:val="000000"/>
          <w:sz w:val="28"/>
          <w:szCs w:val="28"/>
          <w:lang w:val="uk-UA"/>
        </w:rPr>
        <w:t xml:space="preserve"> </w:t>
      </w:r>
      <w:r w:rsidRPr="00F21F07">
        <w:rPr>
          <w:i/>
          <w:iCs/>
          <w:color w:val="000000"/>
          <w:sz w:val="28"/>
          <w:szCs w:val="28"/>
          <w:lang w:val="en-US"/>
        </w:rPr>
        <w:t>prodigy</w:t>
      </w:r>
      <w:r w:rsidRPr="00F21F07">
        <w:rPr>
          <w:i/>
          <w:iCs/>
          <w:color w:val="000000"/>
          <w:sz w:val="28"/>
          <w:szCs w:val="28"/>
          <w:lang w:val="uk-UA"/>
        </w:rPr>
        <w:t xml:space="preserve"> </w:t>
      </w:r>
      <w:r w:rsidRPr="00F21F07">
        <w:rPr>
          <w:i/>
          <w:iCs/>
          <w:sz w:val="28"/>
          <w:szCs w:val="28"/>
          <w:lang w:val="uk-UA"/>
        </w:rPr>
        <w:t>[ТАКИЙ – вікові й професійні характеристики]</w:t>
      </w:r>
      <w:r w:rsidRPr="00F21F07">
        <w:rPr>
          <w:i/>
          <w:iCs/>
          <w:color w:val="000000"/>
          <w:sz w:val="28"/>
          <w:szCs w:val="28"/>
          <w:lang w:val="uk-UA"/>
        </w:rPr>
        <w:t xml:space="preserve"> </w:t>
      </w:r>
      <w:r w:rsidRPr="00F21F07">
        <w:rPr>
          <w:i/>
          <w:iCs/>
          <w:color w:val="000000"/>
          <w:sz w:val="28"/>
          <w:szCs w:val="28"/>
          <w:lang w:val="en-US"/>
        </w:rPr>
        <w:t>wasting</w:t>
      </w:r>
      <w:r w:rsidRPr="00F21F07">
        <w:rPr>
          <w:i/>
          <w:iCs/>
          <w:color w:val="000000"/>
          <w:sz w:val="28"/>
          <w:szCs w:val="28"/>
          <w:lang w:val="uk-UA"/>
        </w:rPr>
        <w:t xml:space="preserve"> </w:t>
      </w:r>
      <w:r w:rsidRPr="00F21F07">
        <w:rPr>
          <w:i/>
          <w:iCs/>
          <w:color w:val="000000"/>
          <w:sz w:val="28"/>
          <w:szCs w:val="28"/>
          <w:lang w:val="en-US"/>
        </w:rPr>
        <w:t>his</w:t>
      </w:r>
      <w:r w:rsidRPr="00F21F07">
        <w:rPr>
          <w:i/>
          <w:iCs/>
          <w:color w:val="000000"/>
          <w:sz w:val="28"/>
          <w:szCs w:val="28"/>
          <w:lang w:val="uk-UA"/>
        </w:rPr>
        <w:t xml:space="preserve"> </w:t>
      </w:r>
      <w:r w:rsidRPr="00F21F07">
        <w:rPr>
          <w:i/>
          <w:iCs/>
          <w:color w:val="000000"/>
          <w:sz w:val="28"/>
          <w:szCs w:val="28"/>
          <w:lang w:val="en-US"/>
        </w:rPr>
        <w:t>time</w:t>
      </w:r>
      <w:r w:rsidRPr="00F21F07">
        <w:rPr>
          <w:i/>
          <w:iCs/>
          <w:color w:val="000000"/>
          <w:sz w:val="28"/>
          <w:szCs w:val="28"/>
          <w:lang w:val="uk-UA"/>
        </w:rPr>
        <w:t xml:space="preserve"> </w:t>
      </w:r>
      <w:r w:rsidRPr="00F21F07">
        <w:rPr>
          <w:i/>
          <w:iCs/>
          <w:color w:val="000000"/>
          <w:sz w:val="28"/>
          <w:szCs w:val="28"/>
          <w:lang w:val="en-US"/>
        </w:rPr>
        <w:t>mopping</w:t>
      </w:r>
      <w:r w:rsidRPr="00F21F07">
        <w:rPr>
          <w:i/>
          <w:iCs/>
          <w:color w:val="000000"/>
          <w:sz w:val="28"/>
          <w:szCs w:val="28"/>
          <w:lang w:val="uk-UA"/>
        </w:rPr>
        <w:t xml:space="preserve"> </w:t>
      </w:r>
      <w:r w:rsidRPr="00F21F07">
        <w:rPr>
          <w:i/>
          <w:iCs/>
          <w:color w:val="000000"/>
          <w:sz w:val="28"/>
          <w:szCs w:val="28"/>
          <w:lang w:val="en-US"/>
        </w:rPr>
        <w:t>floors</w:t>
      </w:r>
      <w:r w:rsidRPr="00F21F07">
        <w:rPr>
          <w:i/>
          <w:iCs/>
          <w:color w:val="000000"/>
          <w:sz w:val="28"/>
          <w:szCs w:val="28"/>
          <w:lang w:val="uk-UA"/>
        </w:rPr>
        <w:t xml:space="preserve"> </w:t>
      </w:r>
      <w:r w:rsidRPr="00F21F07">
        <w:rPr>
          <w:i/>
          <w:iCs/>
          <w:sz w:val="28"/>
          <w:szCs w:val="28"/>
          <w:lang w:val="uk-UA"/>
        </w:rPr>
        <w:t>[ДІЄ – дії героя у фільмі]</w:t>
      </w:r>
      <w:r w:rsidRPr="00F21F07">
        <w:rPr>
          <w:i/>
          <w:iCs/>
          <w:color w:val="000000"/>
          <w:sz w:val="28"/>
          <w:szCs w:val="28"/>
          <w:lang w:val="uk-UA"/>
        </w:rPr>
        <w:t xml:space="preserve"> </w:t>
      </w:r>
      <w:r w:rsidRPr="00F21F07">
        <w:rPr>
          <w:i/>
          <w:iCs/>
          <w:color w:val="000000"/>
          <w:sz w:val="28"/>
          <w:szCs w:val="28"/>
          <w:lang w:val="en-US"/>
        </w:rPr>
        <w:t>at</w:t>
      </w:r>
      <w:r w:rsidRPr="00F21F07">
        <w:rPr>
          <w:i/>
          <w:iCs/>
          <w:color w:val="000000"/>
          <w:sz w:val="28"/>
          <w:szCs w:val="28"/>
          <w:lang w:val="uk-UA"/>
        </w:rPr>
        <w:t xml:space="preserve"> </w:t>
      </w:r>
      <w:r w:rsidRPr="00F21F07">
        <w:rPr>
          <w:i/>
          <w:iCs/>
          <w:color w:val="000000"/>
          <w:sz w:val="28"/>
          <w:szCs w:val="28"/>
          <w:lang w:val="en-US"/>
        </w:rPr>
        <w:t>the</w:t>
      </w:r>
      <w:r w:rsidRPr="00F21F07">
        <w:rPr>
          <w:i/>
          <w:iCs/>
          <w:color w:val="000000"/>
          <w:sz w:val="28"/>
          <w:szCs w:val="28"/>
          <w:lang w:val="uk-UA"/>
        </w:rPr>
        <w:t xml:space="preserve"> </w:t>
      </w:r>
      <w:r w:rsidRPr="00F21F07">
        <w:rPr>
          <w:i/>
          <w:iCs/>
          <w:color w:val="000000"/>
          <w:sz w:val="28"/>
          <w:szCs w:val="28"/>
          <w:lang w:val="en-US"/>
        </w:rPr>
        <w:t>Massachusetts</w:t>
      </w:r>
      <w:r w:rsidRPr="00F21F07">
        <w:rPr>
          <w:i/>
          <w:iCs/>
          <w:color w:val="000000"/>
          <w:sz w:val="28"/>
          <w:szCs w:val="28"/>
          <w:lang w:val="uk-UA"/>
        </w:rPr>
        <w:t xml:space="preserve"> </w:t>
      </w:r>
      <w:r w:rsidRPr="00F21F07">
        <w:rPr>
          <w:i/>
          <w:iCs/>
          <w:color w:val="000000"/>
          <w:sz w:val="28"/>
          <w:szCs w:val="28"/>
          <w:lang w:val="en-US"/>
        </w:rPr>
        <w:t>Institute</w:t>
      </w:r>
      <w:r w:rsidRPr="00F21F07">
        <w:rPr>
          <w:i/>
          <w:iCs/>
          <w:color w:val="000000"/>
          <w:sz w:val="28"/>
          <w:szCs w:val="28"/>
          <w:lang w:val="uk-UA"/>
        </w:rPr>
        <w:t xml:space="preserve"> </w:t>
      </w:r>
      <w:r w:rsidRPr="00F21F07">
        <w:rPr>
          <w:i/>
          <w:iCs/>
          <w:color w:val="000000"/>
          <w:sz w:val="28"/>
          <w:szCs w:val="28"/>
          <w:lang w:val="en-US"/>
        </w:rPr>
        <w:t>of</w:t>
      </w:r>
      <w:r w:rsidRPr="00F21F07">
        <w:rPr>
          <w:i/>
          <w:iCs/>
          <w:color w:val="000000"/>
          <w:sz w:val="28"/>
          <w:szCs w:val="28"/>
          <w:lang w:val="uk-UA"/>
        </w:rPr>
        <w:t xml:space="preserve"> </w:t>
      </w:r>
      <w:r w:rsidRPr="00F21F07">
        <w:rPr>
          <w:i/>
          <w:iCs/>
          <w:color w:val="000000"/>
          <w:sz w:val="28"/>
          <w:szCs w:val="28"/>
          <w:lang w:val="en-US"/>
        </w:rPr>
        <w:t>Technology</w:t>
      </w:r>
      <w:r w:rsidRPr="00F21F07">
        <w:rPr>
          <w:i/>
          <w:iCs/>
          <w:color w:val="000000"/>
          <w:sz w:val="28"/>
          <w:szCs w:val="28"/>
          <w:lang w:val="uk-UA"/>
        </w:rPr>
        <w:t xml:space="preserve"> </w:t>
      </w:r>
      <w:r w:rsidRPr="00F21F07">
        <w:rPr>
          <w:i/>
          <w:iCs/>
          <w:sz w:val="28"/>
          <w:szCs w:val="28"/>
          <w:lang w:val="uk-UA"/>
        </w:rPr>
        <w:t xml:space="preserve">[ТУТ – місце дії] ... </w:t>
      </w:r>
      <w:r w:rsidRPr="00F21F07">
        <w:rPr>
          <w:i/>
          <w:iCs/>
          <w:color w:val="000000"/>
          <w:sz w:val="28"/>
          <w:szCs w:val="28"/>
          <w:lang w:val="uk-UA"/>
        </w:rPr>
        <w:t>(</w:t>
      </w:r>
      <w:r w:rsidRPr="00B67921">
        <w:rPr>
          <w:i/>
          <w:iCs/>
          <w:sz w:val="28"/>
          <w:szCs w:val="28"/>
          <w:lang w:val="en-US"/>
        </w:rPr>
        <w:t>Sacramento</w:t>
      </w:r>
      <w:r w:rsidRPr="008D1599">
        <w:rPr>
          <w:i/>
          <w:iCs/>
          <w:sz w:val="28"/>
          <w:szCs w:val="28"/>
          <w:lang w:val="uk-UA"/>
        </w:rPr>
        <w:t xml:space="preserve"> </w:t>
      </w:r>
      <w:r w:rsidRPr="00B67921">
        <w:rPr>
          <w:i/>
          <w:iCs/>
          <w:sz w:val="28"/>
          <w:szCs w:val="28"/>
          <w:lang w:val="en-US"/>
        </w:rPr>
        <w:t>Bee</w:t>
      </w:r>
      <w:r w:rsidRPr="00F21F07">
        <w:rPr>
          <w:i/>
          <w:iCs/>
          <w:color w:val="000000"/>
          <w:sz w:val="28"/>
          <w:szCs w:val="28"/>
          <w:lang w:val="uk-UA"/>
        </w:rPr>
        <w:t xml:space="preserve"> 25</w:t>
      </w:r>
      <w:r>
        <w:rPr>
          <w:i/>
          <w:iCs/>
          <w:color w:val="000000"/>
          <w:sz w:val="28"/>
          <w:szCs w:val="28"/>
          <w:lang w:val="uk-UA"/>
        </w:rPr>
        <w:t>.</w:t>
      </w:r>
      <w:r w:rsidRPr="00F21F07">
        <w:rPr>
          <w:i/>
          <w:iCs/>
          <w:color w:val="000000"/>
          <w:sz w:val="28"/>
          <w:szCs w:val="28"/>
          <w:lang w:val="uk-UA"/>
        </w:rPr>
        <w:t>12</w:t>
      </w:r>
      <w:r>
        <w:rPr>
          <w:i/>
          <w:iCs/>
          <w:color w:val="000000"/>
          <w:sz w:val="28"/>
          <w:szCs w:val="28"/>
          <w:lang w:val="uk-UA"/>
        </w:rPr>
        <w:t>.</w:t>
      </w:r>
      <w:r w:rsidRPr="00F21F07">
        <w:rPr>
          <w:i/>
          <w:iCs/>
          <w:color w:val="000000"/>
          <w:sz w:val="28"/>
          <w:szCs w:val="28"/>
          <w:lang w:val="uk-UA"/>
        </w:rPr>
        <w:t>97).</w:t>
      </w:r>
    </w:p>
    <w:p w:rsidR="00CA1112" w:rsidRPr="00F21F07" w:rsidRDefault="00CA1112" w:rsidP="00CA1112">
      <w:pPr>
        <w:suppressAutoHyphens w:val="0"/>
        <w:ind w:firstLine="560"/>
        <w:jc w:val="both"/>
        <w:rPr>
          <w:sz w:val="28"/>
          <w:szCs w:val="28"/>
          <w:lang w:val="uk-UA"/>
        </w:rPr>
      </w:pPr>
      <w:r>
        <w:rPr>
          <w:color w:val="000000"/>
          <w:sz w:val="28"/>
          <w:szCs w:val="28"/>
          <w:lang w:val="uk-UA"/>
        </w:rPr>
        <w:t>Д</w:t>
      </w:r>
      <w:r w:rsidRPr="00F21F07">
        <w:rPr>
          <w:color w:val="000000"/>
          <w:sz w:val="28"/>
          <w:szCs w:val="28"/>
          <w:lang w:val="uk-UA"/>
        </w:rPr>
        <w:t>о периферійної семантичної зони</w:t>
      </w:r>
      <w:r>
        <w:rPr>
          <w:color w:val="000000"/>
          <w:sz w:val="28"/>
          <w:szCs w:val="28"/>
          <w:lang w:val="uk-UA"/>
        </w:rPr>
        <w:t xml:space="preserve"> ТКП</w:t>
      </w:r>
      <w:r w:rsidRPr="00F21F07">
        <w:rPr>
          <w:color w:val="000000"/>
          <w:sz w:val="28"/>
          <w:szCs w:val="28"/>
          <w:lang w:val="uk-UA"/>
        </w:rPr>
        <w:t xml:space="preserve"> входить </w:t>
      </w:r>
      <w:r>
        <w:rPr>
          <w:color w:val="000000"/>
          <w:sz w:val="28"/>
          <w:szCs w:val="28"/>
          <w:lang w:val="uk-UA"/>
        </w:rPr>
        <w:t>а</w:t>
      </w:r>
      <w:r w:rsidRPr="00F21F07">
        <w:rPr>
          <w:sz w:val="28"/>
          <w:szCs w:val="28"/>
          <w:lang w:val="uk-UA"/>
        </w:rPr>
        <w:t xml:space="preserve">наліз та оцінка роботи </w:t>
      </w:r>
      <w:r w:rsidRPr="00F21F07">
        <w:rPr>
          <w:color w:val="000000"/>
          <w:sz w:val="28"/>
          <w:szCs w:val="28"/>
          <w:lang w:val="uk-UA"/>
        </w:rPr>
        <w:t>головних творців фільму</w:t>
      </w:r>
      <w:r>
        <w:rPr>
          <w:color w:val="000000"/>
          <w:sz w:val="28"/>
          <w:szCs w:val="28"/>
          <w:lang w:val="uk-UA"/>
        </w:rPr>
        <w:t xml:space="preserve"> </w:t>
      </w:r>
      <w:r w:rsidRPr="00F21F07">
        <w:rPr>
          <w:color w:val="000000"/>
          <w:sz w:val="28"/>
          <w:szCs w:val="28"/>
          <w:lang w:val="uk-UA"/>
        </w:rPr>
        <w:t>– сценаристів, режисерів, акторів</w:t>
      </w:r>
      <w:r>
        <w:rPr>
          <w:color w:val="000000"/>
          <w:sz w:val="28"/>
          <w:szCs w:val="28"/>
          <w:lang w:val="uk-UA"/>
        </w:rPr>
        <w:t>,</w:t>
      </w:r>
      <w:r w:rsidRPr="00F21F07">
        <w:rPr>
          <w:color w:val="000000"/>
          <w:sz w:val="28"/>
          <w:szCs w:val="28"/>
          <w:lang w:val="uk-UA"/>
        </w:rPr>
        <w:t xml:space="preserve"> </w:t>
      </w:r>
      <w:r w:rsidRPr="00F21F07">
        <w:rPr>
          <w:sz w:val="28"/>
          <w:szCs w:val="28"/>
          <w:lang w:val="uk-UA"/>
        </w:rPr>
        <w:t xml:space="preserve">назва рубрики, у якій вміщено </w:t>
      </w:r>
      <w:r>
        <w:rPr>
          <w:sz w:val="28"/>
          <w:szCs w:val="28"/>
          <w:lang w:val="uk-UA"/>
        </w:rPr>
        <w:t>текст</w:t>
      </w:r>
      <w:r w:rsidRPr="00F21F07">
        <w:rPr>
          <w:sz w:val="28"/>
          <w:szCs w:val="28"/>
          <w:lang w:val="uk-UA"/>
        </w:rPr>
        <w:t xml:space="preserve">, додаткова інформація про фільм: тривалість, категорія, жанр, рік виходу, кіностудія, ролі та виконавці, місце показу, рейтингова оцінка. Як і семантичне ядро, периферія також може бути представлена предметно-центричним фреймом. Різниця полягає в інформації, що міститься в концептуальних вузлах фрейму. Слоти фрейму ядерної зони </w:t>
      </w:r>
      <w:r>
        <w:rPr>
          <w:sz w:val="28"/>
          <w:szCs w:val="28"/>
          <w:lang w:val="uk-UA"/>
        </w:rPr>
        <w:t>включають</w:t>
      </w:r>
      <w:r w:rsidRPr="00F21F07">
        <w:rPr>
          <w:sz w:val="28"/>
          <w:szCs w:val="28"/>
          <w:lang w:val="uk-UA"/>
        </w:rPr>
        <w:t xml:space="preserve"> дані про героя фільму, </w:t>
      </w:r>
      <w:r>
        <w:rPr>
          <w:sz w:val="28"/>
          <w:szCs w:val="28"/>
          <w:lang w:val="uk-UA"/>
        </w:rPr>
        <w:t xml:space="preserve">а </w:t>
      </w:r>
      <w:r w:rsidRPr="00F21F07">
        <w:rPr>
          <w:sz w:val="28"/>
          <w:szCs w:val="28"/>
          <w:lang w:val="uk-UA"/>
        </w:rPr>
        <w:t xml:space="preserve">слоти фрейму периферійної зони </w:t>
      </w:r>
      <w:r>
        <w:rPr>
          <w:sz w:val="28"/>
          <w:szCs w:val="28"/>
          <w:lang w:val="uk-UA"/>
        </w:rPr>
        <w:t>–</w:t>
      </w:r>
      <w:r w:rsidRPr="00F21F07">
        <w:rPr>
          <w:sz w:val="28"/>
          <w:szCs w:val="28"/>
          <w:lang w:val="uk-UA"/>
        </w:rPr>
        <w:t xml:space="preserve"> інформацію про творців фільму та власне про фільм.</w:t>
      </w:r>
    </w:p>
    <w:p w:rsidR="00CA1112" w:rsidRPr="00F21F07" w:rsidRDefault="00CA1112" w:rsidP="00CA1112">
      <w:pPr>
        <w:suppressAutoHyphens w:val="0"/>
        <w:ind w:firstLine="708"/>
        <w:jc w:val="both"/>
        <w:rPr>
          <w:sz w:val="28"/>
          <w:szCs w:val="28"/>
          <w:lang w:val="uk-UA"/>
        </w:rPr>
      </w:pPr>
      <w:r>
        <w:rPr>
          <w:sz w:val="28"/>
          <w:szCs w:val="28"/>
          <w:lang w:val="uk-UA"/>
        </w:rPr>
        <w:t>Сценаристи, режисери й актори аналізують художні фільми в інтерв</w:t>
      </w:r>
      <w:r w:rsidRPr="00392106">
        <w:rPr>
          <w:sz w:val="28"/>
          <w:szCs w:val="28"/>
          <w:lang w:val="uk-UA"/>
        </w:rPr>
        <w:t>’</w:t>
      </w:r>
      <w:r>
        <w:rPr>
          <w:sz w:val="28"/>
          <w:szCs w:val="28"/>
          <w:lang w:val="uk-UA"/>
        </w:rPr>
        <w:t>ю. Критики ж інформують про новинки кінопродукції в анотаціях і дають свою оцінку кінокартинам у коротких</w:t>
      </w:r>
      <w:r w:rsidRPr="00EA69DF">
        <w:rPr>
          <w:sz w:val="28"/>
          <w:szCs w:val="28"/>
          <w:lang w:val="uk-UA"/>
        </w:rPr>
        <w:t xml:space="preserve"> </w:t>
      </w:r>
      <w:r>
        <w:rPr>
          <w:sz w:val="28"/>
          <w:szCs w:val="28"/>
          <w:lang w:val="uk-UA"/>
        </w:rPr>
        <w:t xml:space="preserve">оглядах, стислих і розгорнутих рецензіях. Художні фільми </w:t>
      </w:r>
      <w:r w:rsidRPr="00332B12">
        <w:rPr>
          <w:sz w:val="28"/>
          <w:szCs w:val="28"/>
          <w:lang w:val="uk-UA"/>
        </w:rPr>
        <w:t>відбива</w:t>
      </w:r>
      <w:r>
        <w:rPr>
          <w:sz w:val="28"/>
          <w:szCs w:val="28"/>
          <w:lang w:val="uk-UA"/>
        </w:rPr>
        <w:t>ю</w:t>
      </w:r>
      <w:r w:rsidRPr="00332B12">
        <w:rPr>
          <w:sz w:val="28"/>
          <w:szCs w:val="28"/>
          <w:lang w:val="uk-UA"/>
        </w:rPr>
        <w:t>ться</w:t>
      </w:r>
      <w:r>
        <w:rPr>
          <w:sz w:val="28"/>
          <w:szCs w:val="28"/>
          <w:lang w:val="uk-UA"/>
        </w:rPr>
        <w:t xml:space="preserve"> у свідомості різних кіномитців</w:t>
      </w:r>
      <w:r w:rsidRPr="00332B12">
        <w:rPr>
          <w:sz w:val="28"/>
          <w:szCs w:val="28"/>
          <w:lang w:val="uk-UA"/>
        </w:rPr>
        <w:t xml:space="preserve"> за принципом шпилів, тобто тих склад</w:t>
      </w:r>
      <w:r>
        <w:rPr>
          <w:sz w:val="28"/>
          <w:szCs w:val="28"/>
          <w:lang w:val="uk-UA"/>
        </w:rPr>
        <w:t>ників</w:t>
      </w:r>
      <w:r w:rsidRPr="00332B12">
        <w:rPr>
          <w:sz w:val="28"/>
          <w:szCs w:val="28"/>
          <w:lang w:val="uk-UA"/>
        </w:rPr>
        <w:t xml:space="preserve"> світу, які уявляються їм найважливішими, найрелевантнішими, які найповніше характеризують світ</w:t>
      </w:r>
      <w:r>
        <w:rPr>
          <w:sz w:val="28"/>
          <w:szCs w:val="28"/>
          <w:lang w:val="uk-UA"/>
        </w:rPr>
        <w:t xml:space="preserve"> (О.Г.Почепцов). Сценаристи, режисери, актори, критики вербалізують</w:t>
      </w:r>
      <w:r w:rsidRPr="00332B12">
        <w:rPr>
          <w:sz w:val="28"/>
          <w:szCs w:val="28"/>
          <w:lang w:val="uk-UA"/>
        </w:rPr>
        <w:t xml:space="preserve"> концепти реальної дійсності, відображеної в кінематографі, </w:t>
      </w:r>
      <w:r>
        <w:rPr>
          <w:sz w:val="28"/>
          <w:szCs w:val="28"/>
          <w:lang w:val="uk-UA"/>
        </w:rPr>
        <w:t>згідно з</w:t>
      </w:r>
      <w:r w:rsidRPr="00332B12">
        <w:rPr>
          <w:sz w:val="28"/>
          <w:szCs w:val="28"/>
          <w:lang w:val="uk-UA"/>
        </w:rPr>
        <w:t xml:space="preserve"> їхн</w:t>
      </w:r>
      <w:r>
        <w:rPr>
          <w:sz w:val="28"/>
          <w:szCs w:val="28"/>
          <w:lang w:val="uk-UA"/>
        </w:rPr>
        <w:t>ім</w:t>
      </w:r>
      <w:r w:rsidRPr="00332B12">
        <w:rPr>
          <w:sz w:val="28"/>
          <w:szCs w:val="28"/>
          <w:lang w:val="uk-UA"/>
        </w:rPr>
        <w:t xml:space="preserve"> бачення</w:t>
      </w:r>
      <w:r>
        <w:rPr>
          <w:sz w:val="28"/>
          <w:szCs w:val="28"/>
          <w:lang w:val="uk-UA"/>
        </w:rPr>
        <w:t>м</w:t>
      </w:r>
      <w:r w:rsidRPr="00332B12">
        <w:rPr>
          <w:sz w:val="28"/>
          <w:szCs w:val="28"/>
          <w:lang w:val="uk-UA"/>
        </w:rPr>
        <w:t xml:space="preserve"> цієї реальності.</w:t>
      </w:r>
      <w:r>
        <w:rPr>
          <w:sz w:val="28"/>
          <w:szCs w:val="28"/>
          <w:lang w:val="uk-UA"/>
        </w:rPr>
        <w:t xml:space="preserve"> </w:t>
      </w:r>
      <w:r w:rsidRPr="00F21F07">
        <w:rPr>
          <w:sz w:val="28"/>
          <w:szCs w:val="28"/>
          <w:lang w:val="uk-UA"/>
        </w:rPr>
        <w:t>Ізоморфними є концепти, що отримали мовне вираження</w:t>
      </w:r>
      <w:r>
        <w:rPr>
          <w:sz w:val="28"/>
          <w:szCs w:val="28"/>
          <w:lang w:val="uk-UA"/>
        </w:rPr>
        <w:t xml:space="preserve"> </w:t>
      </w:r>
      <w:r w:rsidRPr="00F21F07">
        <w:rPr>
          <w:sz w:val="28"/>
          <w:szCs w:val="28"/>
          <w:lang w:val="uk-UA"/>
        </w:rPr>
        <w:t xml:space="preserve">у висловленнях </w:t>
      </w:r>
      <w:r>
        <w:rPr>
          <w:sz w:val="28"/>
          <w:szCs w:val="28"/>
          <w:lang w:val="uk-UA"/>
        </w:rPr>
        <w:t xml:space="preserve">усіх </w:t>
      </w:r>
      <w:r w:rsidRPr="00F21F07">
        <w:rPr>
          <w:sz w:val="28"/>
          <w:szCs w:val="28"/>
          <w:lang w:val="uk-UA"/>
        </w:rPr>
        <w:t>учасників кінопроцесу</w:t>
      </w:r>
      <w:r>
        <w:rPr>
          <w:sz w:val="28"/>
          <w:szCs w:val="28"/>
          <w:lang w:val="uk-UA"/>
        </w:rPr>
        <w:t>:</w:t>
      </w:r>
      <w:r w:rsidRPr="00F21F07">
        <w:rPr>
          <w:sz w:val="28"/>
          <w:szCs w:val="28"/>
          <w:lang w:val="uk-UA"/>
        </w:rPr>
        <w:t xml:space="preserve"> ЗЛО,</w:t>
      </w:r>
      <w:r>
        <w:rPr>
          <w:sz w:val="28"/>
          <w:szCs w:val="28"/>
          <w:lang w:val="uk-UA"/>
        </w:rPr>
        <w:t xml:space="preserve"> </w:t>
      </w:r>
      <w:r w:rsidRPr="00F21F07">
        <w:rPr>
          <w:sz w:val="28"/>
          <w:szCs w:val="28"/>
          <w:lang w:val="uk-UA"/>
        </w:rPr>
        <w:t xml:space="preserve">ЛЮДИНА, </w:t>
      </w:r>
      <w:r>
        <w:rPr>
          <w:sz w:val="28"/>
          <w:szCs w:val="28"/>
          <w:lang w:val="uk-UA"/>
        </w:rPr>
        <w:t xml:space="preserve">ЛЮДСЬКІ </w:t>
      </w:r>
      <w:r w:rsidRPr="00F21F07">
        <w:rPr>
          <w:sz w:val="28"/>
          <w:szCs w:val="28"/>
          <w:lang w:val="uk-UA"/>
        </w:rPr>
        <w:t xml:space="preserve">СТОСУНКИ, ЖИТТЯ, ХВОРОБА, </w:t>
      </w:r>
      <w:r>
        <w:rPr>
          <w:sz w:val="28"/>
          <w:szCs w:val="28"/>
          <w:lang w:val="uk-UA"/>
        </w:rPr>
        <w:t>ПОЛІТИКА</w:t>
      </w:r>
      <w:r w:rsidRPr="00F21F07">
        <w:rPr>
          <w:sz w:val="28"/>
          <w:szCs w:val="28"/>
          <w:lang w:val="uk-UA"/>
        </w:rPr>
        <w:t xml:space="preserve">. </w:t>
      </w:r>
      <w:r>
        <w:rPr>
          <w:sz w:val="28"/>
          <w:szCs w:val="28"/>
          <w:lang w:val="uk-UA"/>
        </w:rPr>
        <w:t>За кількістю фрагментів текстів, які описують певний концепт, ізоморфними п</w:t>
      </w:r>
      <w:r w:rsidRPr="00F21F07">
        <w:rPr>
          <w:sz w:val="28"/>
          <w:szCs w:val="28"/>
          <w:lang w:val="uk-UA"/>
        </w:rPr>
        <w:t xml:space="preserve">ериферійними </w:t>
      </w:r>
      <w:r>
        <w:rPr>
          <w:sz w:val="28"/>
          <w:szCs w:val="28"/>
          <w:lang w:val="uk-UA"/>
        </w:rPr>
        <w:t xml:space="preserve">є </w:t>
      </w:r>
      <w:r w:rsidRPr="00F21F07">
        <w:rPr>
          <w:sz w:val="28"/>
          <w:szCs w:val="28"/>
          <w:lang w:val="uk-UA"/>
        </w:rPr>
        <w:t>концепти БІЗНЕС, МИСТЕЦТВО, КЛАСОВА СТРУКТУРА, ПОДОРОЖ, ЗМІНА, ЦІННОСТІ, ЗМІ.</w:t>
      </w:r>
      <w:r>
        <w:rPr>
          <w:sz w:val="28"/>
          <w:szCs w:val="28"/>
          <w:lang w:val="uk-UA"/>
        </w:rPr>
        <w:t xml:space="preserve"> У</w:t>
      </w:r>
      <w:r w:rsidRPr="00411FE0">
        <w:rPr>
          <w:sz w:val="28"/>
          <w:lang w:val="uk-UA"/>
        </w:rPr>
        <w:t xml:space="preserve"> процесі пізнавальної діяльності та комунікативної практики людини зміст концепт</w:t>
      </w:r>
      <w:r>
        <w:rPr>
          <w:sz w:val="28"/>
          <w:lang w:val="uk-UA"/>
        </w:rPr>
        <w:t>у в її свідомості ускладнюється</w:t>
      </w:r>
      <w:r w:rsidRPr="00411FE0">
        <w:rPr>
          <w:sz w:val="28"/>
          <w:lang w:val="uk-UA"/>
        </w:rPr>
        <w:t xml:space="preserve"> </w:t>
      </w:r>
      <w:r>
        <w:rPr>
          <w:color w:val="000000"/>
          <w:sz w:val="28"/>
          <w:szCs w:val="28"/>
          <w:lang w:val="uk-UA"/>
        </w:rPr>
        <w:t xml:space="preserve">(О.М.Кагановська, В.І.Карасик, Ю.С.Степанов). Цей процес відбивається й на структурі концепту та його ієрархічній будові. Так, зміст концепту ЗЛО становлять концепти </w:t>
      </w:r>
      <w:r>
        <w:rPr>
          <w:sz w:val="28"/>
          <w:lang w:val="uk-UA"/>
        </w:rPr>
        <w:t xml:space="preserve">нижчого рівня абстрактності </w:t>
      </w:r>
      <w:r>
        <w:rPr>
          <w:sz w:val="28"/>
          <w:szCs w:val="28"/>
          <w:lang w:val="uk-UA"/>
        </w:rPr>
        <w:t xml:space="preserve">ВІЙНА, НАРКОТИКИ, ЗЛОЧИННІСТЬ, НАСИЛЛЯ. </w:t>
      </w:r>
      <w:r>
        <w:rPr>
          <w:sz w:val="28"/>
          <w:lang w:val="uk-UA"/>
        </w:rPr>
        <w:t xml:space="preserve">Концепт ЛЮДСЬКІ СТОСУНКИ структурується більш дрібними концептами </w:t>
      </w:r>
      <w:r w:rsidRPr="00F21F07">
        <w:rPr>
          <w:sz w:val="28"/>
          <w:szCs w:val="28"/>
          <w:lang w:val="uk-UA"/>
        </w:rPr>
        <w:t>СІМ’Я,</w:t>
      </w:r>
      <w:r>
        <w:rPr>
          <w:sz w:val="28"/>
          <w:lang w:val="uk-UA"/>
        </w:rPr>
        <w:t xml:space="preserve"> </w:t>
      </w:r>
      <w:r w:rsidRPr="00F21F07">
        <w:rPr>
          <w:sz w:val="28"/>
          <w:szCs w:val="28"/>
          <w:lang w:val="uk-UA"/>
        </w:rPr>
        <w:t>КОХАННЯ,</w:t>
      </w:r>
      <w:r w:rsidRPr="001E6F4F">
        <w:rPr>
          <w:sz w:val="28"/>
          <w:szCs w:val="28"/>
          <w:lang w:val="uk-UA"/>
        </w:rPr>
        <w:t xml:space="preserve"> </w:t>
      </w:r>
      <w:r w:rsidRPr="00F21F07">
        <w:rPr>
          <w:sz w:val="28"/>
          <w:szCs w:val="28"/>
          <w:lang w:val="uk-UA"/>
        </w:rPr>
        <w:t>СЕКС,</w:t>
      </w:r>
      <w:r>
        <w:rPr>
          <w:sz w:val="28"/>
          <w:szCs w:val="28"/>
          <w:lang w:val="uk-UA"/>
        </w:rPr>
        <w:t xml:space="preserve"> ДРУЖБА. </w:t>
      </w:r>
      <w:r w:rsidRPr="00F21F07">
        <w:rPr>
          <w:sz w:val="28"/>
          <w:szCs w:val="28"/>
          <w:lang w:val="uk-UA"/>
        </w:rPr>
        <w:t xml:space="preserve">Для </w:t>
      </w:r>
      <w:r>
        <w:rPr>
          <w:sz w:val="28"/>
          <w:szCs w:val="28"/>
          <w:lang w:val="uk-UA"/>
        </w:rPr>
        <w:t xml:space="preserve">реалізації </w:t>
      </w:r>
      <w:r w:rsidRPr="00F21F07">
        <w:rPr>
          <w:sz w:val="28"/>
          <w:szCs w:val="28"/>
          <w:lang w:val="uk-UA"/>
        </w:rPr>
        <w:t xml:space="preserve">одних і тих самих концептів у ТКП учасники кінопроцесу використовують </w:t>
      </w:r>
      <w:r>
        <w:rPr>
          <w:sz w:val="28"/>
          <w:szCs w:val="28"/>
          <w:lang w:val="uk-UA"/>
        </w:rPr>
        <w:t>певні</w:t>
      </w:r>
      <w:r w:rsidRPr="00F21F07">
        <w:rPr>
          <w:sz w:val="28"/>
          <w:szCs w:val="28"/>
          <w:lang w:val="uk-UA"/>
        </w:rPr>
        <w:t xml:space="preserve"> номінативні одиниці, що </w:t>
      </w:r>
      <w:r>
        <w:rPr>
          <w:sz w:val="28"/>
          <w:szCs w:val="28"/>
          <w:lang w:val="uk-UA"/>
        </w:rPr>
        <w:t xml:space="preserve">позначають </w:t>
      </w:r>
      <w:r w:rsidRPr="00F21F07">
        <w:rPr>
          <w:sz w:val="28"/>
          <w:szCs w:val="28"/>
          <w:lang w:val="uk-UA"/>
        </w:rPr>
        <w:t xml:space="preserve">різні фрагменти цих концептів. Виокремлені концепти моделюються за допомогою предметно-центричного, предметно-акціонального й таксономічного фреймів. </w:t>
      </w:r>
    </w:p>
    <w:p w:rsidR="00CA1112" w:rsidRPr="005D2435" w:rsidRDefault="00CA1112" w:rsidP="00CA1112">
      <w:pPr>
        <w:suppressAutoHyphens w:val="0"/>
        <w:ind w:firstLine="560"/>
        <w:jc w:val="both"/>
        <w:rPr>
          <w:sz w:val="28"/>
          <w:szCs w:val="28"/>
          <w:lang w:val="uk-UA"/>
        </w:rPr>
      </w:pPr>
      <w:r w:rsidRPr="000C713D">
        <w:rPr>
          <w:rStyle w:val="35"/>
          <w:rFonts w:ascii="Times New Roman" w:hAnsi="Times New Roman" w:cs="Times New Roman"/>
          <w:b w:val="0"/>
          <w:bCs/>
          <w:sz w:val="28"/>
          <w:szCs w:val="28"/>
          <w:lang w:val="uk-UA"/>
        </w:rPr>
        <w:t xml:space="preserve">Аломорфні </w:t>
      </w:r>
      <w:r w:rsidRPr="00F21F07">
        <w:rPr>
          <w:sz w:val="28"/>
          <w:szCs w:val="28"/>
          <w:lang w:val="uk-UA"/>
        </w:rPr>
        <w:t xml:space="preserve">концепти </w:t>
      </w:r>
      <w:r>
        <w:rPr>
          <w:sz w:val="28"/>
          <w:szCs w:val="28"/>
          <w:lang w:val="uk-UA"/>
        </w:rPr>
        <w:t>вербалізовані</w:t>
      </w:r>
      <w:r w:rsidRPr="00F21F07">
        <w:rPr>
          <w:sz w:val="28"/>
          <w:szCs w:val="28"/>
          <w:lang w:val="uk-UA"/>
        </w:rPr>
        <w:t xml:space="preserve"> у висловленнях лише тієї чи іншої групи кіномитців. </w:t>
      </w:r>
      <w:r>
        <w:rPr>
          <w:color w:val="000000"/>
          <w:sz w:val="28"/>
          <w:szCs w:val="28"/>
          <w:lang w:val="uk-UA"/>
        </w:rPr>
        <w:t xml:space="preserve">Для </w:t>
      </w:r>
      <w:r w:rsidRPr="0025574F">
        <w:rPr>
          <w:b/>
          <w:color w:val="000000"/>
          <w:sz w:val="28"/>
          <w:szCs w:val="28"/>
          <w:lang w:val="uk-UA"/>
        </w:rPr>
        <w:t>сценаристів</w:t>
      </w:r>
      <w:r>
        <w:rPr>
          <w:color w:val="000000"/>
          <w:sz w:val="28"/>
          <w:szCs w:val="28"/>
          <w:lang w:val="uk-UA"/>
        </w:rPr>
        <w:t xml:space="preserve">, </w:t>
      </w:r>
      <w:r w:rsidRPr="0025574F">
        <w:rPr>
          <w:b/>
          <w:color w:val="000000"/>
          <w:sz w:val="28"/>
          <w:szCs w:val="28"/>
          <w:lang w:val="uk-UA"/>
        </w:rPr>
        <w:t>режисерів</w:t>
      </w:r>
      <w:r>
        <w:rPr>
          <w:color w:val="000000"/>
          <w:sz w:val="28"/>
          <w:szCs w:val="28"/>
          <w:lang w:val="uk-UA"/>
        </w:rPr>
        <w:t xml:space="preserve"> та </w:t>
      </w:r>
      <w:r w:rsidRPr="0025574F">
        <w:rPr>
          <w:b/>
          <w:color w:val="000000"/>
          <w:sz w:val="28"/>
          <w:szCs w:val="28"/>
          <w:lang w:val="uk-UA"/>
        </w:rPr>
        <w:t>акторів</w:t>
      </w:r>
      <w:r w:rsidRPr="005D2435">
        <w:rPr>
          <w:sz w:val="28"/>
          <w:szCs w:val="28"/>
        </w:rPr>
        <w:t xml:space="preserve"> </w:t>
      </w:r>
      <w:r w:rsidRPr="00F21F07">
        <w:rPr>
          <w:sz w:val="28"/>
          <w:szCs w:val="28"/>
        </w:rPr>
        <w:t>як людей безпосередньо</w:t>
      </w:r>
      <w:r>
        <w:rPr>
          <w:sz w:val="28"/>
          <w:szCs w:val="28"/>
        </w:rPr>
        <w:t xml:space="preserve"> причетних до творчого процесу</w:t>
      </w:r>
      <w:r>
        <w:rPr>
          <w:color w:val="000000"/>
          <w:sz w:val="28"/>
          <w:szCs w:val="28"/>
          <w:lang w:val="uk-UA"/>
        </w:rPr>
        <w:t xml:space="preserve"> </w:t>
      </w:r>
      <w:r w:rsidRPr="00F21F07">
        <w:rPr>
          <w:color w:val="000000"/>
          <w:sz w:val="28"/>
          <w:szCs w:val="28"/>
          <w:lang w:val="uk-UA"/>
        </w:rPr>
        <w:t>визначну роль відігра</w:t>
      </w:r>
      <w:r>
        <w:rPr>
          <w:color w:val="000000"/>
          <w:sz w:val="28"/>
          <w:szCs w:val="28"/>
          <w:lang w:val="uk-UA"/>
        </w:rPr>
        <w:t>є</w:t>
      </w:r>
      <w:r w:rsidRPr="00F21F07">
        <w:rPr>
          <w:color w:val="000000"/>
          <w:sz w:val="28"/>
          <w:szCs w:val="28"/>
          <w:lang w:val="uk-UA"/>
        </w:rPr>
        <w:t xml:space="preserve"> </w:t>
      </w:r>
      <w:r>
        <w:rPr>
          <w:color w:val="000000"/>
          <w:sz w:val="28"/>
          <w:szCs w:val="28"/>
          <w:lang w:val="uk-UA"/>
        </w:rPr>
        <w:t xml:space="preserve">концепт МИСТЕЦТВО, для </w:t>
      </w:r>
      <w:r w:rsidRPr="005D2435">
        <w:rPr>
          <w:b/>
          <w:color w:val="000000"/>
          <w:sz w:val="28"/>
          <w:szCs w:val="28"/>
          <w:lang w:val="uk-UA"/>
        </w:rPr>
        <w:t>критиків</w:t>
      </w:r>
      <w:r>
        <w:rPr>
          <w:color w:val="000000"/>
          <w:sz w:val="28"/>
          <w:szCs w:val="28"/>
          <w:lang w:val="uk-UA"/>
        </w:rPr>
        <w:t xml:space="preserve"> важливими є концепти СВОБОДА, ЕКОЛОГІЯ, ДОБРО, РЕЛІГІЯ.</w:t>
      </w:r>
    </w:p>
    <w:p w:rsidR="00CA1112" w:rsidRPr="00F21F07" w:rsidRDefault="00CA1112" w:rsidP="00CA1112">
      <w:pPr>
        <w:suppressAutoHyphens w:val="0"/>
        <w:ind w:firstLine="540"/>
        <w:jc w:val="both"/>
        <w:rPr>
          <w:color w:val="000000"/>
          <w:sz w:val="28"/>
          <w:szCs w:val="28"/>
          <w:lang w:val="uk-UA"/>
        </w:rPr>
      </w:pPr>
      <w:r w:rsidRPr="00F21F07">
        <w:rPr>
          <w:sz w:val="28"/>
          <w:szCs w:val="28"/>
          <w:lang w:val="uk-UA"/>
        </w:rPr>
        <w:t>Розглянемо зміст одного з центральних спільних концептів ЖИТТЯ, засоби його мовного втілення у висловленнях сценаристів, режисерів, акторів, критик</w:t>
      </w:r>
      <w:r>
        <w:rPr>
          <w:sz w:val="28"/>
          <w:szCs w:val="28"/>
          <w:lang w:val="uk-UA"/>
        </w:rPr>
        <w:t>ів</w:t>
      </w:r>
      <w:r w:rsidRPr="00F21F07">
        <w:rPr>
          <w:sz w:val="28"/>
          <w:szCs w:val="28"/>
          <w:lang w:val="uk-UA"/>
        </w:rPr>
        <w:t xml:space="preserve">. Вербалізація концепту ЖИТТЯ </w:t>
      </w:r>
      <w:r>
        <w:rPr>
          <w:sz w:val="28"/>
          <w:szCs w:val="28"/>
          <w:lang w:val="uk-UA"/>
        </w:rPr>
        <w:t xml:space="preserve">в ТКП </w:t>
      </w:r>
      <w:r w:rsidRPr="00F21F07">
        <w:rPr>
          <w:sz w:val="28"/>
          <w:szCs w:val="28"/>
          <w:lang w:val="uk-UA"/>
        </w:rPr>
        <w:t xml:space="preserve">свідчить про те, що всі учасники кінопроцесу звертають увагу на різні аспекти людського життя, відображені в сучасному кінематографі. Словосполучення </w:t>
      </w:r>
      <w:r w:rsidRPr="00F21F07">
        <w:rPr>
          <w:i/>
          <w:iCs/>
          <w:sz w:val="28"/>
          <w:szCs w:val="28"/>
          <w:lang w:val="en-US"/>
        </w:rPr>
        <w:t>the</w:t>
      </w:r>
      <w:r w:rsidRPr="00F21F07">
        <w:rPr>
          <w:i/>
          <w:iCs/>
          <w:sz w:val="28"/>
          <w:szCs w:val="28"/>
          <w:lang w:val="uk-UA"/>
        </w:rPr>
        <w:t xml:space="preserve"> </w:t>
      </w:r>
      <w:r w:rsidRPr="00F21F07">
        <w:rPr>
          <w:i/>
          <w:iCs/>
          <w:sz w:val="28"/>
          <w:szCs w:val="28"/>
          <w:lang w:val="en-US"/>
        </w:rPr>
        <w:t>traumatic</w:t>
      </w:r>
      <w:r w:rsidRPr="00F21F07">
        <w:rPr>
          <w:i/>
          <w:iCs/>
          <w:sz w:val="28"/>
          <w:szCs w:val="28"/>
          <w:lang w:val="uk-UA"/>
        </w:rPr>
        <w:t xml:space="preserve"> </w:t>
      </w:r>
      <w:r w:rsidRPr="00F21F07">
        <w:rPr>
          <w:i/>
          <w:iCs/>
          <w:sz w:val="28"/>
          <w:szCs w:val="28"/>
          <w:lang w:val="en-US"/>
        </w:rPr>
        <w:t>life</w:t>
      </w:r>
      <w:r w:rsidRPr="00F21F07">
        <w:rPr>
          <w:i/>
          <w:iCs/>
          <w:sz w:val="28"/>
          <w:szCs w:val="28"/>
          <w:lang w:val="uk-UA"/>
        </w:rPr>
        <w:t xml:space="preserve"> </w:t>
      </w:r>
      <w:r w:rsidRPr="00F21F07">
        <w:rPr>
          <w:i/>
          <w:iCs/>
          <w:sz w:val="28"/>
          <w:szCs w:val="28"/>
          <w:lang w:val="en-US"/>
        </w:rPr>
        <w:t>of</w:t>
      </w:r>
      <w:r w:rsidRPr="00F21F07">
        <w:rPr>
          <w:i/>
          <w:iCs/>
          <w:sz w:val="28"/>
          <w:szCs w:val="28"/>
          <w:lang w:val="uk-UA"/>
        </w:rPr>
        <w:t xml:space="preserve"> </w:t>
      </w:r>
      <w:r w:rsidRPr="00F21F07">
        <w:rPr>
          <w:i/>
          <w:iCs/>
          <w:sz w:val="28"/>
          <w:szCs w:val="28"/>
          <w:lang w:val="en-US"/>
        </w:rPr>
        <w:lastRenderedPageBreak/>
        <w:t>mathematics</w:t>
      </w:r>
      <w:r w:rsidRPr="00F21F07">
        <w:rPr>
          <w:i/>
          <w:iCs/>
          <w:sz w:val="28"/>
          <w:szCs w:val="28"/>
          <w:lang w:val="uk-UA"/>
        </w:rPr>
        <w:t xml:space="preserve"> </w:t>
      </w:r>
      <w:r w:rsidRPr="00F21F07">
        <w:rPr>
          <w:i/>
          <w:iCs/>
          <w:sz w:val="28"/>
          <w:szCs w:val="28"/>
          <w:lang w:val="en-US"/>
        </w:rPr>
        <w:t>genius</w:t>
      </w:r>
      <w:r w:rsidRPr="00F21F07">
        <w:rPr>
          <w:i/>
          <w:iCs/>
          <w:sz w:val="28"/>
          <w:szCs w:val="28"/>
          <w:lang w:val="uk-UA"/>
        </w:rPr>
        <w:t xml:space="preserve">, </w:t>
      </w:r>
      <w:r w:rsidRPr="00F21F07">
        <w:rPr>
          <w:i/>
          <w:iCs/>
          <w:sz w:val="28"/>
          <w:szCs w:val="28"/>
          <w:lang w:val="en-US"/>
        </w:rPr>
        <w:t>Lester</w:t>
      </w:r>
      <w:r w:rsidRPr="00F21F07">
        <w:rPr>
          <w:i/>
          <w:iCs/>
          <w:sz w:val="28"/>
          <w:szCs w:val="28"/>
          <w:lang w:val="uk-UA"/>
        </w:rPr>
        <w:t>’</w:t>
      </w:r>
      <w:r w:rsidRPr="00F21F07">
        <w:rPr>
          <w:i/>
          <w:iCs/>
          <w:sz w:val="28"/>
          <w:szCs w:val="28"/>
          <w:lang w:val="en-US"/>
        </w:rPr>
        <w:t>s</w:t>
      </w:r>
      <w:r w:rsidRPr="00F21F07">
        <w:rPr>
          <w:i/>
          <w:iCs/>
          <w:sz w:val="28"/>
          <w:szCs w:val="28"/>
          <w:lang w:val="uk-UA"/>
        </w:rPr>
        <w:t xml:space="preserve"> / </w:t>
      </w:r>
      <w:r w:rsidRPr="00F21F07">
        <w:rPr>
          <w:i/>
          <w:iCs/>
          <w:sz w:val="28"/>
          <w:szCs w:val="28"/>
          <w:lang w:val="en-US"/>
        </w:rPr>
        <w:t>Nash</w:t>
      </w:r>
      <w:r w:rsidRPr="00F21F07">
        <w:rPr>
          <w:i/>
          <w:iCs/>
          <w:sz w:val="28"/>
          <w:szCs w:val="28"/>
          <w:lang w:val="uk-UA"/>
        </w:rPr>
        <w:t>’</w:t>
      </w:r>
      <w:r w:rsidRPr="00F21F07">
        <w:rPr>
          <w:i/>
          <w:iCs/>
          <w:sz w:val="28"/>
          <w:szCs w:val="28"/>
          <w:lang w:val="en-US"/>
        </w:rPr>
        <w:t>s</w:t>
      </w:r>
      <w:r w:rsidRPr="00F21F07">
        <w:rPr>
          <w:i/>
          <w:iCs/>
          <w:sz w:val="28"/>
          <w:szCs w:val="28"/>
          <w:lang w:val="uk-UA"/>
        </w:rPr>
        <w:t xml:space="preserve"> / </w:t>
      </w:r>
      <w:r w:rsidRPr="00F21F07">
        <w:rPr>
          <w:i/>
          <w:iCs/>
          <w:sz w:val="28"/>
          <w:szCs w:val="28"/>
          <w:lang w:val="en-US"/>
        </w:rPr>
        <w:t>his</w:t>
      </w:r>
      <w:r w:rsidRPr="00F21F07">
        <w:rPr>
          <w:i/>
          <w:iCs/>
          <w:sz w:val="28"/>
          <w:szCs w:val="28"/>
          <w:lang w:val="uk-UA"/>
        </w:rPr>
        <w:t xml:space="preserve"> </w:t>
      </w:r>
      <w:r w:rsidRPr="00F21F07">
        <w:rPr>
          <w:i/>
          <w:iCs/>
          <w:sz w:val="28"/>
          <w:szCs w:val="28"/>
          <w:lang w:val="en-US"/>
        </w:rPr>
        <w:t>life</w:t>
      </w:r>
      <w:r w:rsidRPr="00F21F07">
        <w:rPr>
          <w:i/>
          <w:iCs/>
          <w:sz w:val="28"/>
          <w:szCs w:val="28"/>
          <w:lang w:val="uk-UA"/>
        </w:rPr>
        <w:t xml:space="preserve"> </w:t>
      </w:r>
      <w:r w:rsidRPr="00F21F07">
        <w:rPr>
          <w:sz w:val="28"/>
          <w:szCs w:val="28"/>
          <w:lang w:val="uk-UA"/>
        </w:rPr>
        <w:t xml:space="preserve">позначають життя однієї людини, лексеми </w:t>
      </w:r>
      <w:r w:rsidRPr="00F21F07">
        <w:rPr>
          <w:i/>
          <w:iCs/>
          <w:sz w:val="28"/>
          <w:szCs w:val="28"/>
          <w:lang w:val="en-US"/>
        </w:rPr>
        <w:t>personal</w:t>
      </w:r>
      <w:r w:rsidRPr="00F21F07">
        <w:rPr>
          <w:i/>
          <w:iCs/>
          <w:sz w:val="28"/>
          <w:szCs w:val="28"/>
          <w:lang w:val="uk-UA"/>
        </w:rPr>
        <w:t xml:space="preserve">, </w:t>
      </w:r>
      <w:r w:rsidRPr="00F21F07">
        <w:rPr>
          <w:i/>
          <w:iCs/>
          <w:color w:val="000000"/>
          <w:sz w:val="28"/>
          <w:szCs w:val="28"/>
          <w:lang w:val="en-US"/>
        </w:rPr>
        <w:t>sexual</w:t>
      </w:r>
      <w:r w:rsidRPr="00F21F07">
        <w:rPr>
          <w:i/>
          <w:iCs/>
          <w:color w:val="000000"/>
          <w:sz w:val="28"/>
          <w:szCs w:val="28"/>
          <w:lang w:val="uk-UA"/>
        </w:rPr>
        <w:t>,</w:t>
      </w:r>
      <w:r w:rsidRPr="00F21F07">
        <w:rPr>
          <w:i/>
          <w:iCs/>
          <w:sz w:val="28"/>
          <w:szCs w:val="28"/>
          <w:lang w:val="uk-UA"/>
        </w:rPr>
        <w:t xml:space="preserve"> </w:t>
      </w:r>
      <w:r w:rsidRPr="00F21F07">
        <w:rPr>
          <w:i/>
          <w:iCs/>
          <w:color w:val="000000"/>
          <w:sz w:val="28"/>
          <w:szCs w:val="28"/>
          <w:lang w:val="en-US"/>
        </w:rPr>
        <w:t>social</w:t>
      </w:r>
      <w:r w:rsidRPr="00F21F07">
        <w:rPr>
          <w:i/>
          <w:iCs/>
          <w:color w:val="000000"/>
          <w:sz w:val="28"/>
          <w:szCs w:val="28"/>
          <w:lang w:val="uk-UA"/>
        </w:rPr>
        <w:t xml:space="preserve">, </w:t>
      </w:r>
      <w:r w:rsidRPr="00F21F07">
        <w:rPr>
          <w:i/>
          <w:iCs/>
          <w:color w:val="000000"/>
          <w:sz w:val="28"/>
          <w:szCs w:val="28"/>
          <w:lang w:val="en-US"/>
        </w:rPr>
        <w:t>home</w:t>
      </w:r>
      <w:r w:rsidRPr="00F21F07">
        <w:rPr>
          <w:i/>
          <w:iCs/>
          <w:color w:val="000000"/>
          <w:sz w:val="28"/>
          <w:szCs w:val="28"/>
          <w:lang w:val="uk-UA"/>
        </w:rPr>
        <w:t xml:space="preserve">, </w:t>
      </w:r>
      <w:r w:rsidRPr="00F21F07">
        <w:rPr>
          <w:i/>
          <w:iCs/>
          <w:color w:val="000000"/>
          <w:sz w:val="28"/>
          <w:szCs w:val="28"/>
          <w:lang w:val="en-US"/>
        </w:rPr>
        <w:t>family</w:t>
      </w:r>
      <w:r w:rsidRPr="00F21F07">
        <w:rPr>
          <w:i/>
          <w:iCs/>
          <w:color w:val="000000"/>
          <w:sz w:val="28"/>
          <w:szCs w:val="28"/>
          <w:lang w:val="uk-UA"/>
        </w:rPr>
        <w:t xml:space="preserve">, </w:t>
      </w:r>
      <w:r w:rsidRPr="00F21F07">
        <w:rPr>
          <w:i/>
          <w:iCs/>
          <w:color w:val="000000"/>
          <w:sz w:val="28"/>
          <w:szCs w:val="28"/>
          <w:lang w:val="en-US"/>
        </w:rPr>
        <w:t>professional</w:t>
      </w:r>
      <w:r>
        <w:rPr>
          <w:i/>
          <w:iCs/>
          <w:color w:val="000000"/>
          <w:sz w:val="28"/>
          <w:szCs w:val="28"/>
          <w:lang w:val="uk-UA"/>
        </w:rPr>
        <w:t xml:space="preserve"> </w:t>
      </w:r>
      <w:r>
        <w:rPr>
          <w:color w:val="000000"/>
          <w:sz w:val="28"/>
          <w:szCs w:val="28"/>
          <w:lang w:val="uk-UA"/>
        </w:rPr>
        <w:t xml:space="preserve">– </w:t>
      </w:r>
      <w:r w:rsidRPr="00F21F07">
        <w:rPr>
          <w:color w:val="000000"/>
          <w:sz w:val="28"/>
          <w:szCs w:val="28"/>
          <w:lang w:val="uk-UA"/>
        </w:rPr>
        <w:t>відповідно</w:t>
      </w:r>
      <w:r w:rsidRPr="00F21F07">
        <w:rPr>
          <w:i/>
          <w:iCs/>
          <w:sz w:val="28"/>
          <w:szCs w:val="28"/>
          <w:lang w:val="uk-UA"/>
        </w:rPr>
        <w:t xml:space="preserve"> </w:t>
      </w:r>
      <w:r w:rsidRPr="00F21F07">
        <w:rPr>
          <w:sz w:val="28"/>
          <w:szCs w:val="28"/>
          <w:lang w:val="uk-UA"/>
        </w:rPr>
        <w:t>особисте, інтимне, суспільне</w:t>
      </w:r>
      <w:r w:rsidRPr="00F21F07">
        <w:rPr>
          <w:i/>
          <w:iCs/>
          <w:color w:val="000000"/>
          <w:sz w:val="28"/>
          <w:szCs w:val="28"/>
          <w:lang w:val="uk-UA"/>
        </w:rPr>
        <w:t xml:space="preserve">, </w:t>
      </w:r>
      <w:r w:rsidRPr="00F21F07">
        <w:rPr>
          <w:sz w:val="28"/>
          <w:szCs w:val="28"/>
          <w:lang w:val="uk-UA"/>
        </w:rPr>
        <w:t xml:space="preserve">домашнє, сімейне, професійне життя людини. </w:t>
      </w:r>
      <w:r>
        <w:rPr>
          <w:sz w:val="28"/>
          <w:szCs w:val="28"/>
          <w:lang w:val="uk-UA"/>
        </w:rPr>
        <w:t>Лексеми</w:t>
      </w:r>
      <w:r w:rsidRPr="00F21F07">
        <w:rPr>
          <w:sz w:val="28"/>
          <w:szCs w:val="28"/>
          <w:lang w:val="uk-UA"/>
        </w:rPr>
        <w:t xml:space="preserve"> </w:t>
      </w:r>
      <w:r w:rsidRPr="00F21F07">
        <w:rPr>
          <w:i/>
          <w:iCs/>
          <w:color w:val="000000"/>
          <w:sz w:val="28"/>
          <w:szCs w:val="28"/>
          <w:lang w:val="en-US"/>
        </w:rPr>
        <w:t>modern</w:t>
      </w:r>
      <w:r>
        <w:rPr>
          <w:i/>
          <w:iCs/>
          <w:color w:val="000000"/>
          <w:sz w:val="28"/>
          <w:szCs w:val="28"/>
          <w:lang w:val="uk-UA"/>
        </w:rPr>
        <w:t>,</w:t>
      </w:r>
      <w:r w:rsidRPr="00F21F07">
        <w:rPr>
          <w:i/>
          <w:iCs/>
          <w:color w:val="000000"/>
          <w:sz w:val="28"/>
          <w:szCs w:val="28"/>
          <w:lang w:val="uk-UA"/>
        </w:rPr>
        <w:t xml:space="preserve"> </w:t>
      </w:r>
      <w:r w:rsidRPr="00F21F07">
        <w:rPr>
          <w:i/>
          <w:iCs/>
          <w:color w:val="000000"/>
          <w:sz w:val="28"/>
          <w:szCs w:val="28"/>
          <w:lang w:val="en-US"/>
        </w:rPr>
        <w:t>urban</w:t>
      </w:r>
      <w:r w:rsidRPr="00F21F07">
        <w:rPr>
          <w:i/>
          <w:iCs/>
          <w:color w:val="000000"/>
          <w:sz w:val="28"/>
          <w:szCs w:val="28"/>
          <w:lang w:val="uk-UA"/>
        </w:rPr>
        <w:t>-</w:t>
      </w:r>
      <w:r w:rsidRPr="00F21F07">
        <w:rPr>
          <w:i/>
          <w:iCs/>
          <w:color w:val="000000"/>
          <w:sz w:val="28"/>
          <w:szCs w:val="28"/>
          <w:lang w:val="en-US"/>
        </w:rPr>
        <w:t>suburban</w:t>
      </w:r>
      <w:r w:rsidRPr="00F21F07">
        <w:rPr>
          <w:sz w:val="28"/>
          <w:szCs w:val="28"/>
          <w:lang w:val="uk-UA"/>
        </w:rPr>
        <w:t xml:space="preserve"> описують сучасне міське й приміське життя</w:t>
      </w:r>
      <w:r w:rsidRPr="00F21F07">
        <w:rPr>
          <w:color w:val="000000"/>
          <w:sz w:val="28"/>
          <w:szCs w:val="28"/>
          <w:lang w:val="uk-UA"/>
        </w:rPr>
        <w:t>,</w:t>
      </w:r>
      <w:r w:rsidRPr="00F21F07">
        <w:rPr>
          <w:i/>
          <w:iCs/>
          <w:color w:val="000000"/>
          <w:sz w:val="28"/>
          <w:szCs w:val="28"/>
          <w:lang w:val="uk-UA"/>
        </w:rPr>
        <w:t xml:space="preserve"> </w:t>
      </w:r>
      <w:r w:rsidRPr="00F21F07">
        <w:rPr>
          <w:color w:val="000000"/>
          <w:sz w:val="28"/>
          <w:szCs w:val="28"/>
          <w:lang w:val="uk-UA"/>
        </w:rPr>
        <w:t>напр.</w:t>
      </w:r>
      <w:r w:rsidRPr="00F21F07">
        <w:rPr>
          <w:i/>
          <w:iCs/>
          <w:color w:val="000000"/>
          <w:sz w:val="28"/>
          <w:szCs w:val="28"/>
          <w:lang w:val="uk-UA"/>
        </w:rPr>
        <w:t xml:space="preserve">: </w:t>
      </w:r>
      <w:r w:rsidRPr="00F21F07">
        <w:rPr>
          <w:i/>
          <w:iCs/>
          <w:color w:val="000000"/>
          <w:sz w:val="28"/>
          <w:szCs w:val="28"/>
          <w:lang w:val="en-US"/>
        </w:rPr>
        <w:t>If</w:t>
      </w:r>
      <w:r w:rsidRPr="00F21F07">
        <w:rPr>
          <w:i/>
          <w:iCs/>
          <w:color w:val="000000"/>
          <w:sz w:val="28"/>
          <w:szCs w:val="28"/>
          <w:lang w:val="uk-UA"/>
        </w:rPr>
        <w:t xml:space="preserve"> </w:t>
      </w:r>
      <w:r w:rsidRPr="00F21F07">
        <w:rPr>
          <w:i/>
          <w:iCs/>
          <w:color w:val="000000"/>
          <w:sz w:val="28"/>
          <w:szCs w:val="28"/>
          <w:lang w:val="en-US"/>
        </w:rPr>
        <w:t>Lester</w:t>
      </w:r>
      <w:r w:rsidRPr="00F21F07">
        <w:rPr>
          <w:i/>
          <w:iCs/>
          <w:color w:val="000000"/>
          <w:sz w:val="28"/>
          <w:szCs w:val="28"/>
          <w:lang w:val="uk-UA"/>
        </w:rPr>
        <w:t>'</w:t>
      </w:r>
      <w:r w:rsidRPr="00F21F07">
        <w:rPr>
          <w:i/>
          <w:iCs/>
          <w:color w:val="000000"/>
          <w:sz w:val="28"/>
          <w:szCs w:val="28"/>
          <w:lang w:val="en-US"/>
        </w:rPr>
        <w:t>s</w:t>
      </w:r>
      <w:r w:rsidRPr="00F21F07">
        <w:rPr>
          <w:i/>
          <w:iCs/>
          <w:color w:val="000000"/>
          <w:sz w:val="28"/>
          <w:szCs w:val="28"/>
          <w:lang w:val="uk-UA"/>
        </w:rPr>
        <w:t xml:space="preserve"> </w:t>
      </w:r>
      <w:r w:rsidRPr="00F21F07">
        <w:rPr>
          <w:i/>
          <w:iCs/>
          <w:color w:val="000000"/>
          <w:sz w:val="28"/>
          <w:szCs w:val="28"/>
          <w:u w:val="single"/>
          <w:lang w:val="en-US"/>
        </w:rPr>
        <w:t>home</w:t>
      </w:r>
      <w:r w:rsidRPr="00F21F07">
        <w:rPr>
          <w:i/>
          <w:iCs/>
          <w:color w:val="000000"/>
          <w:sz w:val="28"/>
          <w:szCs w:val="28"/>
          <w:u w:val="single"/>
          <w:lang w:val="uk-UA"/>
        </w:rPr>
        <w:t xml:space="preserve"> </w:t>
      </w:r>
      <w:r w:rsidRPr="00F21F07">
        <w:rPr>
          <w:i/>
          <w:iCs/>
          <w:color w:val="000000"/>
          <w:sz w:val="28"/>
          <w:szCs w:val="28"/>
          <w:u w:val="single"/>
          <w:lang w:val="en-US"/>
        </w:rPr>
        <w:t>life</w:t>
      </w:r>
      <w:r w:rsidRPr="00F21F07">
        <w:rPr>
          <w:i/>
          <w:iCs/>
          <w:color w:val="000000"/>
          <w:sz w:val="28"/>
          <w:szCs w:val="28"/>
          <w:lang w:val="uk-UA"/>
        </w:rPr>
        <w:t xml:space="preserve"> </w:t>
      </w:r>
      <w:r w:rsidRPr="00F21F07">
        <w:rPr>
          <w:i/>
          <w:iCs/>
          <w:color w:val="000000"/>
          <w:sz w:val="28"/>
          <w:szCs w:val="28"/>
          <w:lang w:val="en-US"/>
        </w:rPr>
        <w:t>is</w:t>
      </w:r>
      <w:r w:rsidRPr="00F21F07">
        <w:rPr>
          <w:i/>
          <w:iCs/>
          <w:color w:val="000000"/>
          <w:sz w:val="28"/>
          <w:szCs w:val="28"/>
          <w:lang w:val="uk-UA"/>
        </w:rPr>
        <w:t xml:space="preserve"> </w:t>
      </w:r>
      <w:r w:rsidRPr="00F21F07">
        <w:rPr>
          <w:i/>
          <w:iCs/>
          <w:color w:val="000000"/>
          <w:sz w:val="28"/>
          <w:szCs w:val="28"/>
          <w:lang w:val="en-US"/>
        </w:rPr>
        <w:t>bad</w:t>
      </w:r>
      <w:r w:rsidRPr="00F21F07">
        <w:rPr>
          <w:i/>
          <w:iCs/>
          <w:color w:val="000000"/>
          <w:sz w:val="28"/>
          <w:szCs w:val="28"/>
          <w:lang w:val="uk-UA"/>
        </w:rPr>
        <w:t xml:space="preserve">, </w:t>
      </w:r>
      <w:r w:rsidRPr="00F21F07">
        <w:rPr>
          <w:i/>
          <w:iCs/>
          <w:color w:val="000000"/>
          <w:sz w:val="28"/>
          <w:szCs w:val="28"/>
          <w:u w:val="single"/>
          <w:lang w:val="en-US"/>
        </w:rPr>
        <w:t>his</w:t>
      </w:r>
      <w:r w:rsidRPr="00F21F07">
        <w:rPr>
          <w:i/>
          <w:iCs/>
          <w:color w:val="000000"/>
          <w:sz w:val="28"/>
          <w:szCs w:val="28"/>
          <w:u w:val="single"/>
          <w:lang w:val="uk-UA"/>
        </w:rPr>
        <w:t xml:space="preserve"> </w:t>
      </w:r>
      <w:r w:rsidRPr="00F21F07">
        <w:rPr>
          <w:i/>
          <w:iCs/>
          <w:color w:val="000000"/>
          <w:sz w:val="28"/>
          <w:szCs w:val="28"/>
          <w:u w:val="single"/>
          <w:lang w:val="en-US"/>
        </w:rPr>
        <w:t>professional</w:t>
      </w:r>
      <w:r w:rsidRPr="00F21F07">
        <w:rPr>
          <w:i/>
          <w:iCs/>
          <w:color w:val="000000"/>
          <w:sz w:val="28"/>
          <w:szCs w:val="28"/>
          <w:u w:val="single"/>
          <w:lang w:val="uk-UA"/>
        </w:rPr>
        <w:t xml:space="preserve"> </w:t>
      </w:r>
      <w:r w:rsidRPr="00F21F07">
        <w:rPr>
          <w:i/>
          <w:iCs/>
          <w:color w:val="000000"/>
          <w:sz w:val="28"/>
          <w:szCs w:val="28"/>
          <w:u w:val="single"/>
          <w:lang w:val="en-US"/>
        </w:rPr>
        <w:t>life</w:t>
      </w:r>
      <w:r w:rsidRPr="00F21F07">
        <w:rPr>
          <w:i/>
          <w:iCs/>
          <w:color w:val="000000"/>
          <w:sz w:val="28"/>
          <w:szCs w:val="28"/>
          <w:u w:val="single"/>
          <w:lang w:val="uk-UA"/>
        </w:rPr>
        <w:t xml:space="preserve"> </w:t>
      </w:r>
      <w:r w:rsidRPr="00F21F07">
        <w:rPr>
          <w:i/>
          <w:iCs/>
          <w:color w:val="000000"/>
          <w:sz w:val="28"/>
          <w:szCs w:val="28"/>
          <w:lang w:val="en-US"/>
        </w:rPr>
        <w:t>is</w:t>
      </w:r>
      <w:r w:rsidRPr="00F21F07">
        <w:rPr>
          <w:i/>
          <w:iCs/>
          <w:color w:val="000000"/>
          <w:sz w:val="28"/>
          <w:szCs w:val="28"/>
          <w:lang w:val="uk-UA"/>
        </w:rPr>
        <w:t xml:space="preserve"> </w:t>
      </w:r>
      <w:r w:rsidRPr="00F21F07">
        <w:rPr>
          <w:i/>
          <w:iCs/>
          <w:color w:val="000000"/>
          <w:sz w:val="28"/>
          <w:szCs w:val="28"/>
          <w:lang w:val="en-US"/>
        </w:rPr>
        <w:t>even</w:t>
      </w:r>
      <w:r w:rsidRPr="00F21F07">
        <w:rPr>
          <w:i/>
          <w:iCs/>
          <w:color w:val="000000"/>
          <w:sz w:val="28"/>
          <w:szCs w:val="28"/>
          <w:lang w:val="uk-UA"/>
        </w:rPr>
        <w:t xml:space="preserve"> </w:t>
      </w:r>
      <w:r w:rsidRPr="00F21F07">
        <w:rPr>
          <w:i/>
          <w:iCs/>
          <w:color w:val="000000"/>
          <w:sz w:val="28"/>
          <w:szCs w:val="28"/>
          <w:lang w:val="en-US"/>
        </w:rPr>
        <w:t>worse</w:t>
      </w:r>
      <w:r w:rsidRPr="00F21F07">
        <w:rPr>
          <w:i/>
          <w:iCs/>
          <w:color w:val="000000"/>
          <w:sz w:val="28"/>
          <w:szCs w:val="28"/>
          <w:lang w:val="uk-UA"/>
        </w:rPr>
        <w:t xml:space="preserve"> (</w:t>
      </w:r>
      <w:r w:rsidRPr="00B67921">
        <w:rPr>
          <w:i/>
          <w:iCs/>
          <w:sz w:val="28"/>
          <w:szCs w:val="28"/>
          <w:lang w:val="en-US"/>
        </w:rPr>
        <w:t>Sacramento</w:t>
      </w:r>
      <w:r w:rsidRPr="006135E5">
        <w:rPr>
          <w:i/>
          <w:iCs/>
          <w:sz w:val="28"/>
          <w:szCs w:val="28"/>
          <w:lang w:val="uk-UA"/>
        </w:rPr>
        <w:t xml:space="preserve"> </w:t>
      </w:r>
      <w:r w:rsidRPr="00B67921">
        <w:rPr>
          <w:i/>
          <w:iCs/>
          <w:sz w:val="28"/>
          <w:szCs w:val="28"/>
          <w:lang w:val="en-US"/>
        </w:rPr>
        <w:t>Bee</w:t>
      </w:r>
      <w:r w:rsidRPr="006135E5">
        <w:rPr>
          <w:i/>
          <w:iCs/>
          <w:color w:val="000000"/>
          <w:sz w:val="28"/>
          <w:szCs w:val="28"/>
          <w:lang w:val="uk-UA"/>
        </w:rPr>
        <w:t xml:space="preserve"> </w:t>
      </w:r>
      <w:r w:rsidRPr="00F21F07">
        <w:rPr>
          <w:i/>
          <w:iCs/>
          <w:color w:val="000000"/>
          <w:sz w:val="28"/>
          <w:szCs w:val="28"/>
          <w:lang w:val="uk-UA"/>
        </w:rPr>
        <w:t>24</w:t>
      </w:r>
      <w:r>
        <w:rPr>
          <w:i/>
          <w:iCs/>
          <w:color w:val="000000"/>
          <w:sz w:val="28"/>
          <w:szCs w:val="28"/>
          <w:lang w:val="uk-UA"/>
        </w:rPr>
        <w:t>.9.</w:t>
      </w:r>
      <w:r w:rsidRPr="00F21F07">
        <w:rPr>
          <w:i/>
          <w:iCs/>
          <w:color w:val="000000"/>
          <w:sz w:val="28"/>
          <w:szCs w:val="28"/>
          <w:lang w:val="uk-UA"/>
        </w:rPr>
        <w:t>99).</w:t>
      </w:r>
      <w:r w:rsidRPr="00F21F07">
        <w:rPr>
          <w:color w:val="000000"/>
          <w:sz w:val="28"/>
          <w:szCs w:val="28"/>
          <w:lang w:val="uk-UA"/>
        </w:rPr>
        <w:t xml:space="preserve"> </w:t>
      </w:r>
      <w:r w:rsidRPr="00F21F07">
        <w:rPr>
          <w:i/>
          <w:iCs/>
          <w:color w:val="000000"/>
          <w:sz w:val="28"/>
          <w:szCs w:val="28"/>
          <w:lang w:val="en-US"/>
        </w:rPr>
        <w:t xml:space="preserve">American Beauty is a brilliant satirical diagnosis of what’s most screwed up about </w:t>
      </w:r>
      <w:r w:rsidRPr="00F21F07">
        <w:rPr>
          <w:i/>
          <w:iCs/>
          <w:color w:val="000000"/>
          <w:sz w:val="28"/>
          <w:szCs w:val="28"/>
          <w:u w:val="single"/>
          <w:lang w:val="en-US"/>
        </w:rPr>
        <w:t>life in this country,</w:t>
      </w:r>
      <w:r w:rsidRPr="00F21F07">
        <w:rPr>
          <w:i/>
          <w:iCs/>
          <w:color w:val="000000"/>
          <w:sz w:val="28"/>
          <w:szCs w:val="28"/>
          <w:lang w:val="en-US"/>
        </w:rPr>
        <w:t xml:space="preserve"> especially when it comes to sexual frustration and kiddie porn (</w:t>
      </w:r>
      <w:r>
        <w:rPr>
          <w:i/>
          <w:iCs/>
          <w:sz w:val="28"/>
          <w:szCs w:val="28"/>
          <w:lang w:val="en-US"/>
        </w:rPr>
        <w:t>www.</w:t>
      </w:r>
      <w:r w:rsidRPr="0073776E">
        <w:rPr>
          <w:i/>
          <w:iCs/>
          <w:sz w:val="28"/>
          <w:szCs w:val="28"/>
          <w:lang w:val="en-US"/>
        </w:rPr>
        <w:t>spacefinder.chicagoreader.com</w:t>
      </w:r>
      <w:r w:rsidRPr="00F21F07">
        <w:rPr>
          <w:i/>
          <w:iCs/>
          <w:color w:val="000000"/>
          <w:sz w:val="28"/>
          <w:szCs w:val="28"/>
          <w:lang w:val="en-US"/>
        </w:rPr>
        <w:t xml:space="preserve">). </w:t>
      </w:r>
      <w:r w:rsidRPr="00F21F07">
        <w:rPr>
          <w:color w:val="000000"/>
          <w:sz w:val="28"/>
          <w:szCs w:val="28"/>
          <w:lang w:val="uk-UA"/>
        </w:rPr>
        <w:t>Наведені приклади свідчать, що різні аспекти людського життя пов’язані та взаємозалежні. Непорозуміння в особистому житті (</w:t>
      </w:r>
      <w:r w:rsidRPr="00F21F07">
        <w:rPr>
          <w:i/>
          <w:iCs/>
          <w:color w:val="000000"/>
          <w:sz w:val="28"/>
          <w:szCs w:val="28"/>
          <w:lang w:val="en-US"/>
        </w:rPr>
        <w:t>home</w:t>
      </w:r>
      <w:r w:rsidRPr="00F21F07">
        <w:rPr>
          <w:i/>
          <w:iCs/>
          <w:color w:val="000000"/>
          <w:sz w:val="28"/>
          <w:szCs w:val="28"/>
          <w:lang w:val="uk-UA"/>
        </w:rPr>
        <w:t xml:space="preserve"> </w:t>
      </w:r>
      <w:r w:rsidRPr="00F21F07">
        <w:rPr>
          <w:i/>
          <w:iCs/>
          <w:color w:val="000000"/>
          <w:sz w:val="28"/>
          <w:szCs w:val="28"/>
          <w:lang w:val="en-US"/>
        </w:rPr>
        <w:t>life</w:t>
      </w:r>
      <w:r w:rsidRPr="00F21F07">
        <w:rPr>
          <w:i/>
          <w:iCs/>
          <w:color w:val="000000"/>
          <w:sz w:val="28"/>
          <w:szCs w:val="28"/>
          <w:lang w:val="uk-UA"/>
        </w:rPr>
        <w:t xml:space="preserve"> </w:t>
      </w:r>
      <w:r w:rsidRPr="00F21F07">
        <w:rPr>
          <w:i/>
          <w:iCs/>
          <w:color w:val="000000"/>
          <w:sz w:val="28"/>
          <w:szCs w:val="28"/>
          <w:lang w:val="en-US"/>
        </w:rPr>
        <w:t>is</w:t>
      </w:r>
      <w:r w:rsidRPr="00F21F07">
        <w:rPr>
          <w:i/>
          <w:iCs/>
          <w:color w:val="000000"/>
          <w:sz w:val="28"/>
          <w:szCs w:val="28"/>
          <w:lang w:val="uk-UA"/>
        </w:rPr>
        <w:t xml:space="preserve"> </w:t>
      </w:r>
      <w:r w:rsidRPr="00F21F07">
        <w:rPr>
          <w:i/>
          <w:iCs/>
          <w:color w:val="000000"/>
          <w:sz w:val="28"/>
          <w:szCs w:val="28"/>
          <w:lang w:val="en-US"/>
        </w:rPr>
        <w:t>bad</w:t>
      </w:r>
      <w:r w:rsidRPr="00F21F07">
        <w:rPr>
          <w:color w:val="000000"/>
          <w:sz w:val="28"/>
          <w:szCs w:val="28"/>
          <w:lang w:val="uk-UA"/>
        </w:rPr>
        <w:t>) негативно вплива</w:t>
      </w:r>
      <w:r>
        <w:rPr>
          <w:color w:val="000000"/>
          <w:sz w:val="28"/>
          <w:szCs w:val="28"/>
          <w:lang w:val="uk-UA"/>
        </w:rPr>
        <w:t>є</w:t>
      </w:r>
      <w:r w:rsidRPr="00F21F07">
        <w:rPr>
          <w:color w:val="000000"/>
          <w:sz w:val="28"/>
          <w:szCs w:val="28"/>
          <w:lang w:val="uk-UA"/>
        </w:rPr>
        <w:t xml:space="preserve"> на професійне життя (</w:t>
      </w:r>
      <w:r w:rsidRPr="00F21F07">
        <w:rPr>
          <w:i/>
          <w:iCs/>
          <w:color w:val="000000"/>
          <w:sz w:val="28"/>
          <w:szCs w:val="28"/>
          <w:lang w:val="en-US"/>
        </w:rPr>
        <w:t>professional</w:t>
      </w:r>
      <w:r w:rsidRPr="00F21F07">
        <w:rPr>
          <w:i/>
          <w:iCs/>
          <w:color w:val="000000"/>
          <w:sz w:val="28"/>
          <w:szCs w:val="28"/>
          <w:lang w:val="uk-UA"/>
        </w:rPr>
        <w:t xml:space="preserve"> </w:t>
      </w:r>
      <w:r w:rsidRPr="00F21F07">
        <w:rPr>
          <w:i/>
          <w:iCs/>
          <w:color w:val="000000"/>
          <w:sz w:val="28"/>
          <w:szCs w:val="28"/>
          <w:lang w:val="en-US"/>
        </w:rPr>
        <w:t>life</w:t>
      </w:r>
      <w:r w:rsidRPr="00F21F07">
        <w:rPr>
          <w:i/>
          <w:iCs/>
          <w:color w:val="000000"/>
          <w:sz w:val="28"/>
          <w:szCs w:val="28"/>
          <w:lang w:val="uk-UA"/>
        </w:rPr>
        <w:t xml:space="preserve"> </w:t>
      </w:r>
      <w:r w:rsidRPr="00F21F07">
        <w:rPr>
          <w:i/>
          <w:iCs/>
          <w:color w:val="000000"/>
          <w:sz w:val="28"/>
          <w:szCs w:val="28"/>
          <w:lang w:val="en-US"/>
        </w:rPr>
        <w:t>is</w:t>
      </w:r>
      <w:r w:rsidRPr="00F21F07">
        <w:rPr>
          <w:i/>
          <w:iCs/>
          <w:color w:val="000000"/>
          <w:sz w:val="28"/>
          <w:szCs w:val="28"/>
          <w:lang w:val="uk-UA"/>
        </w:rPr>
        <w:t xml:space="preserve"> </w:t>
      </w:r>
      <w:r w:rsidRPr="00F21F07">
        <w:rPr>
          <w:i/>
          <w:iCs/>
          <w:color w:val="000000"/>
          <w:sz w:val="28"/>
          <w:szCs w:val="28"/>
          <w:lang w:val="en-US"/>
        </w:rPr>
        <w:t>even</w:t>
      </w:r>
      <w:r w:rsidRPr="00F21F07">
        <w:rPr>
          <w:i/>
          <w:iCs/>
          <w:color w:val="000000"/>
          <w:sz w:val="28"/>
          <w:szCs w:val="28"/>
          <w:lang w:val="uk-UA"/>
        </w:rPr>
        <w:t xml:space="preserve"> </w:t>
      </w:r>
      <w:r w:rsidRPr="00F21F07">
        <w:rPr>
          <w:i/>
          <w:iCs/>
          <w:color w:val="000000"/>
          <w:sz w:val="28"/>
          <w:szCs w:val="28"/>
          <w:lang w:val="en-US"/>
        </w:rPr>
        <w:t>worse</w:t>
      </w:r>
      <w:r w:rsidRPr="00F21F07">
        <w:rPr>
          <w:color w:val="000000"/>
          <w:sz w:val="28"/>
          <w:szCs w:val="28"/>
          <w:lang w:val="uk-UA"/>
        </w:rPr>
        <w:t>)</w:t>
      </w:r>
      <w:r>
        <w:rPr>
          <w:color w:val="000000"/>
          <w:sz w:val="28"/>
          <w:szCs w:val="28"/>
          <w:lang w:val="uk-UA"/>
        </w:rPr>
        <w:t>, що</w:t>
      </w:r>
      <w:r w:rsidRPr="00F21F07">
        <w:rPr>
          <w:color w:val="000000"/>
          <w:sz w:val="28"/>
          <w:szCs w:val="28"/>
          <w:lang w:val="uk-UA"/>
        </w:rPr>
        <w:t xml:space="preserve"> відбувається на тлі загального занепаду країни (</w:t>
      </w:r>
      <w:r w:rsidRPr="00F21F07">
        <w:rPr>
          <w:i/>
          <w:iCs/>
          <w:color w:val="000000"/>
          <w:sz w:val="28"/>
          <w:szCs w:val="28"/>
          <w:lang w:val="en-US"/>
        </w:rPr>
        <w:t>life</w:t>
      </w:r>
      <w:r w:rsidRPr="00F21F07">
        <w:rPr>
          <w:i/>
          <w:iCs/>
          <w:color w:val="000000"/>
          <w:sz w:val="28"/>
          <w:szCs w:val="28"/>
          <w:lang w:val="uk-UA"/>
        </w:rPr>
        <w:t xml:space="preserve"> </w:t>
      </w:r>
      <w:r w:rsidRPr="00F21F07">
        <w:rPr>
          <w:i/>
          <w:iCs/>
          <w:color w:val="000000"/>
          <w:sz w:val="28"/>
          <w:szCs w:val="28"/>
          <w:lang w:val="en-US"/>
        </w:rPr>
        <w:t>in</w:t>
      </w:r>
      <w:r w:rsidRPr="00F21F07">
        <w:rPr>
          <w:i/>
          <w:iCs/>
          <w:color w:val="000000"/>
          <w:sz w:val="28"/>
          <w:szCs w:val="28"/>
          <w:lang w:val="uk-UA"/>
        </w:rPr>
        <w:t xml:space="preserve"> </w:t>
      </w:r>
      <w:r w:rsidRPr="00F21F07">
        <w:rPr>
          <w:i/>
          <w:iCs/>
          <w:color w:val="000000"/>
          <w:sz w:val="28"/>
          <w:szCs w:val="28"/>
          <w:lang w:val="en-US"/>
        </w:rPr>
        <w:t>this</w:t>
      </w:r>
      <w:r w:rsidRPr="00F21F07">
        <w:rPr>
          <w:i/>
          <w:iCs/>
          <w:color w:val="000000"/>
          <w:sz w:val="28"/>
          <w:szCs w:val="28"/>
          <w:lang w:val="uk-UA"/>
        </w:rPr>
        <w:t xml:space="preserve"> </w:t>
      </w:r>
      <w:r w:rsidRPr="00F21F07">
        <w:rPr>
          <w:i/>
          <w:iCs/>
          <w:color w:val="000000"/>
          <w:sz w:val="28"/>
          <w:szCs w:val="28"/>
          <w:lang w:val="en-US"/>
        </w:rPr>
        <w:t>country</w:t>
      </w:r>
      <w:r w:rsidRPr="00F21F07">
        <w:rPr>
          <w:color w:val="000000"/>
          <w:sz w:val="28"/>
          <w:szCs w:val="28"/>
          <w:lang w:val="uk-UA"/>
        </w:rPr>
        <w:t>).</w:t>
      </w:r>
    </w:p>
    <w:p w:rsidR="00CA1112" w:rsidRPr="00F21F07" w:rsidRDefault="00CA1112" w:rsidP="00CA1112">
      <w:pPr>
        <w:suppressAutoHyphens w:val="0"/>
        <w:ind w:firstLine="540"/>
        <w:jc w:val="both"/>
        <w:rPr>
          <w:i/>
          <w:iCs/>
          <w:sz w:val="28"/>
          <w:szCs w:val="28"/>
          <w:lang w:val="uk-UA"/>
        </w:rPr>
      </w:pPr>
      <w:r w:rsidRPr="00F21F07">
        <w:rPr>
          <w:color w:val="000000"/>
          <w:sz w:val="28"/>
          <w:szCs w:val="28"/>
          <w:lang w:val="uk-UA"/>
        </w:rPr>
        <w:t>Номіна</w:t>
      </w:r>
      <w:r>
        <w:rPr>
          <w:color w:val="000000"/>
          <w:sz w:val="28"/>
          <w:szCs w:val="28"/>
          <w:lang w:val="uk-UA"/>
        </w:rPr>
        <w:t>тивні одиниці</w:t>
      </w:r>
      <w:r w:rsidRPr="00F21F07">
        <w:rPr>
          <w:color w:val="000000"/>
          <w:sz w:val="28"/>
          <w:szCs w:val="28"/>
          <w:lang w:val="uk-UA"/>
        </w:rPr>
        <w:t xml:space="preserve"> </w:t>
      </w:r>
      <w:r w:rsidRPr="00F21F07">
        <w:rPr>
          <w:i/>
          <w:iCs/>
          <w:color w:val="000000"/>
          <w:sz w:val="28"/>
          <w:szCs w:val="28"/>
          <w:lang w:val="en-US"/>
        </w:rPr>
        <w:t>themes</w:t>
      </w:r>
      <w:r w:rsidRPr="00F21F07">
        <w:rPr>
          <w:i/>
          <w:iCs/>
          <w:color w:val="000000"/>
          <w:sz w:val="28"/>
          <w:szCs w:val="28"/>
          <w:lang w:val="uk-UA"/>
        </w:rPr>
        <w:t>,</w:t>
      </w:r>
      <w:r w:rsidRPr="00F21F07">
        <w:rPr>
          <w:i/>
          <w:iCs/>
          <w:color w:val="000000"/>
          <w:sz w:val="28"/>
          <w:szCs w:val="28"/>
          <w:lang w:val="en-US"/>
        </w:rPr>
        <w:t xml:space="preserve"> the meaning of life</w:t>
      </w:r>
      <w:r w:rsidRPr="00F21F07">
        <w:rPr>
          <w:color w:val="000000"/>
          <w:sz w:val="28"/>
          <w:szCs w:val="28"/>
          <w:lang w:val="en-US"/>
        </w:rPr>
        <w:t xml:space="preserve"> </w:t>
      </w:r>
      <w:r w:rsidRPr="00F21F07">
        <w:rPr>
          <w:color w:val="000000"/>
          <w:sz w:val="28"/>
          <w:szCs w:val="28"/>
          <w:lang w:val="uk-UA"/>
        </w:rPr>
        <w:t>вказують, що о</w:t>
      </w:r>
      <w:r w:rsidRPr="00F21F07">
        <w:rPr>
          <w:color w:val="000000"/>
          <w:sz w:val="28"/>
          <w:szCs w:val="28"/>
        </w:rPr>
        <w:t>днією</w:t>
      </w:r>
      <w:r w:rsidRPr="00F21F07">
        <w:rPr>
          <w:color w:val="000000"/>
          <w:sz w:val="28"/>
          <w:szCs w:val="28"/>
          <w:lang w:val="en-US"/>
        </w:rPr>
        <w:t xml:space="preserve"> </w:t>
      </w:r>
      <w:r w:rsidRPr="00F21F07">
        <w:rPr>
          <w:color w:val="000000"/>
          <w:sz w:val="28"/>
          <w:szCs w:val="28"/>
        </w:rPr>
        <w:t>з</w:t>
      </w:r>
      <w:r w:rsidRPr="00F21F07">
        <w:rPr>
          <w:color w:val="000000"/>
          <w:sz w:val="28"/>
          <w:szCs w:val="28"/>
          <w:lang w:val="en-US"/>
        </w:rPr>
        <w:t xml:space="preserve"> </w:t>
      </w:r>
      <w:r w:rsidRPr="00F21F07">
        <w:rPr>
          <w:color w:val="000000"/>
          <w:sz w:val="28"/>
          <w:szCs w:val="28"/>
        </w:rPr>
        <w:t>основних</w:t>
      </w:r>
      <w:r w:rsidRPr="00F21F07">
        <w:rPr>
          <w:color w:val="000000"/>
          <w:sz w:val="28"/>
          <w:szCs w:val="28"/>
          <w:lang w:val="en-US"/>
        </w:rPr>
        <w:t xml:space="preserve"> </w:t>
      </w:r>
      <w:r w:rsidRPr="00F21F07">
        <w:rPr>
          <w:color w:val="000000"/>
          <w:sz w:val="28"/>
          <w:szCs w:val="28"/>
        </w:rPr>
        <w:t>тем</w:t>
      </w:r>
      <w:r w:rsidRPr="00F21F07">
        <w:rPr>
          <w:color w:val="000000"/>
          <w:sz w:val="28"/>
          <w:szCs w:val="28"/>
          <w:lang w:val="en-US"/>
        </w:rPr>
        <w:t xml:space="preserve">, </w:t>
      </w:r>
      <w:r w:rsidRPr="00F21F07">
        <w:rPr>
          <w:color w:val="000000"/>
          <w:sz w:val="28"/>
          <w:szCs w:val="28"/>
        </w:rPr>
        <w:t>порушуваних</w:t>
      </w:r>
      <w:r w:rsidRPr="00F21F07">
        <w:rPr>
          <w:color w:val="000000"/>
          <w:sz w:val="28"/>
          <w:szCs w:val="28"/>
          <w:lang w:val="en-US"/>
        </w:rPr>
        <w:t xml:space="preserve"> </w:t>
      </w:r>
      <w:r w:rsidRPr="00F21F07">
        <w:rPr>
          <w:color w:val="000000"/>
          <w:sz w:val="28"/>
          <w:szCs w:val="28"/>
        </w:rPr>
        <w:t>кінематографом</w:t>
      </w:r>
      <w:r w:rsidRPr="00F21F07">
        <w:rPr>
          <w:color w:val="000000"/>
          <w:sz w:val="28"/>
          <w:szCs w:val="28"/>
          <w:lang w:val="en-US"/>
        </w:rPr>
        <w:t xml:space="preserve">, </w:t>
      </w:r>
      <w:r w:rsidRPr="00F21F07">
        <w:rPr>
          <w:color w:val="000000"/>
          <w:sz w:val="28"/>
          <w:szCs w:val="28"/>
        </w:rPr>
        <w:t>є</w:t>
      </w:r>
      <w:r w:rsidRPr="00F21F07">
        <w:rPr>
          <w:color w:val="000000"/>
          <w:sz w:val="28"/>
          <w:szCs w:val="28"/>
          <w:lang w:val="en-US"/>
        </w:rPr>
        <w:t xml:space="preserve"> </w:t>
      </w:r>
      <w:r w:rsidRPr="00F21F07">
        <w:rPr>
          <w:color w:val="000000"/>
          <w:sz w:val="28"/>
          <w:szCs w:val="28"/>
        </w:rPr>
        <w:t>значення</w:t>
      </w:r>
      <w:r w:rsidRPr="00F21F07">
        <w:rPr>
          <w:color w:val="000000"/>
          <w:sz w:val="28"/>
          <w:szCs w:val="28"/>
          <w:lang w:val="en-US"/>
        </w:rPr>
        <w:t xml:space="preserve">, </w:t>
      </w:r>
      <w:r w:rsidRPr="00F21F07">
        <w:rPr>
          <w:color w:val="000000"/>
          <w:sz w:val="28"/>
          <w:szCs w:val="28"/>
        </w:rPr>
        <w:t>сенс</w:t>
      </w:r>
      <w:r w:rsidRPr="00F21F07">
        <w:rPr>
          <w:color w:val="000000"/>
          <w:sz w:val="28"/>
          <w:szCs w:val="28"/>
          <w:lang w:val="en-US"/>
        </w:rPr>
        <w:t xml:space="preserve"> </w:t>
      </w:r>
      <w:r w:rsidRPr="00F21F07">
        <w:rPr>
          <w:color w:val="000000"/>
          <w:sz w:val="28"/>
          <w:szCs w:val="28"/>
        </w:rPr>
        <w:t>життя</w:t>
      </w:r>
      <w:r w:rsidRPr="00F21F07">
        <w:rPr>
          <w:color w:val="000000"/>
          <w:sz w:val="28"/>
          <w:szCs w:val="28"/>
          <w:lang w:val="en-US"/>
        </w:rPr>
        <w:t xml:space="preserve">: </w:t>
      </w:r>
      <w:r w:rsidRPr="00F21F07">
        <w:rPr>
          <w:i/>
          <w:iCs/>
          <w:color w:val="000000"/>
          <w:sz w:val="28"/>
          <w:szCs w:val="28"/>
          <w:lang w:val="en-US"/>
        </w:rPr>
        <w:t xml:space="preserve">There are many </w:t>
      </w:r>
      <w:r w:rsidRPr="00F15215">
        <w:rPr>
          <w:i/>
          <w:iCs/>
          <w:color w:val="000000"/>
          <w:sz w:val="28"/>
          <w:szCs w:val="28"/>
          <w:u w:val="single"/>
          <w:lang w:val="en-US"/>
        </w:rPr>
        <w:t>themes</w:t>
      </w:r>
      <w:r w:rsidRPr="00F21F07">
        <w:rPr>
          <w:i/>
          <w:iCs/>
          <w:color w:val="000000"/>
          <w:sz w:val="28"/>
          <w:szCs w:val="28"/>
          <w:lang w:val="en-US"/>
        </w:rPr>
        <w:t xml:space="preserve"> in GOOD WILL HUNTING </w:t>
      </w:r>
      <w:r w:rsidRPr="00F21F07">
        <w:rPr>
          <w:i/>
          <w:iCs/>
          <w:color w:val="000000"/>
          <w:sz w:val="28"/>
          <w:szCs w:val="28"/>
          <w:lang w:val="uk-UA"/>
        </w:rPr>
        <w:t>–</w:t>
      </w:r>
      <w:r w:rsidRPr="00F21F07">
        <w:rPr>
          <w:i/>
          <w:iCs/>
          <w:color w:val="000000"/>
          <w:sz w:val="28"/>
          <w:szCs w:val="28"/>
          <w:lang w:val="en-US"/>
        </w:rPr>
        <w:t xml:space="preserve"> materialism versus human values, particular people's importance in our lives, even </w:t>
      </w:r>
      <w:r w:rsidRPr="00F21F07">
        <w:rPr>
          <w:i/>
          <w:iCs/>
          <w:color w:val="000000"/>
          <w:sz w:val="28"/>
          <w:szCs w:val="28"/>
          <w:u w:val="single"/>
          <w:lang w:val="en-US"/>
        </w:rPr>
        <w:t>the meaning of life itself</w:t>
      </w:r>
      <w:r w:rsidRPr="00F21F07">
        <w:rPr>
          <w:i/>
          <w:iCs/>
          <w:color w:val="000000"/>
          <w:sz w:val="28"/>
          <w:szCs w:val="28"/>
          <w:lang w:val="en-US"/>
        </w:rPr>
        <w:t>. – We cared about all of those things …</w:t>
      </w:r>
      <w:r w:rsidRPr="00F21F07">
        <w:rPr>
          <w:color w:val="000000"/>
          <w:sz w:val="28"/>
          <w:szCs w:val="28"/>
          <w:lang w:val="en-US"/>
        </w:rPr>
        <w:t xml:space="preserve"> </w:t>
      </w:r>
      <w:r w:rsidRPr="00F21F07">
        <w:rPr>
          <w:i/>
          <w:iCs/>
          <w:color w:val="000000"/>
          <w:sz w:val="28"/>
          <w:szCs w:val="28"/>
          <w:lang w:val="en-US"/>
        </w:rPr>
        <w:t>(</w:t>
      </w:r>
      <w:r w:rsidRPr="006135E5">
        <w:rPr>
          <w:i/>
          <w:iCs/>
          <w:color w:val="000000"/>
          <w:sz w:val="28"/>
          <w:szCs w:val="28"/>
          <w:lang w:val="en-US"/>
        </w:rPr>
        <w:t>www.whyy.org</w:t>
      </w:r>
      <w:r w:rsidRPr="00F21F07">
        <w:rPr>
          <w:i/>
          <w:iCs/>
          <w:color w:val="000000"/>
          <w:sz w:val="28"/>
          <w:szCs w:val="28"/>
          <w:lang w:val="en-US"/>
        </w:rPr>
        <w:t>).</w:t>
      </w:r>
    </w:p>
    <w:p w:rsidR="00CA1112" w:rsidRPr="00F21F07" w:rsidRDefault="00CA1112" w:rsidP="00CA1112">
      <w:pPr>
        <w:suppressAutoHyphens w:val="0"/>
        <w:ind w:firstLine="540"/>
        <w:jc w:val="both"/>
        <w:rPr>
          <w:i/>
          <w:iCs/>
          <w:color w:val="000000"/>
          <w:sz w:val="28"/>
          <w:szCs w:val="28"/>
          <w:lang w:val="uk-UA"/>
        </w:rPr>
      </w:pPr>
      <w:r>
        <w:rPr>
          <w:sz w:val="28"/>
          <w:szCs w:val="28"/>
          <w:lang w:val="uk-UA"/>
        </w:rPr>
        <w:t>К</w:t>
      </w:r>
      <w:r w:rsidRPr="00F21F07">
        <w:rPr>
          <w:sz w:val="28"/>
          <w:szCs w:val="28"/>
          <w:lang w:val="uk-UA"/>
        </w:rPr>
        <w:t xml:space="preserve">онцепт ЖИТТЯ метафорично осмислюється в термінах концепту ШЛЯХ: </w:t>
      </w:r>
      <w:r w:rsidRPr="00F21F07">
        <w:rPr>
          <w:i/>
          <w:iCs/>
          <w:sz w:val="28"/>
          <w:szCs w:val="28"/>
          <w:lang w:val="en-US"/>
        </w:rPr>
        <w:t>Without</w:t>
      </w:r>
      <w:r w:rsidRPr="00F21F07">
        <w:rPr>
          <w:i/>
          <w:iCs/>
          <w:sz w:val="28"/>
          <w:szCs w:val="28"/>
          <w:lang w:val="uk-UA"/>
        </w:rPr>
        <w:t xml:space="preserve"> </w:t>
      </w:r>
      <w:r w:rsidRPr="00F21F07">
        <w:rPr>
          <w:i/>
          <w:iCs/>
          <w:sz w:val="28"/>
          <w:szCs w:val="28"/>
          <w:lang w:val="en-US"/>
        </w:rPr>
        <w:t>looking</w:t>
      </w:r>
      <w:r w:rsidRPr="00F21F07">
        <w:rPr>
          <w:i/>
          <w:iCs/>
          <w:sz w:val="28"/>
          <w:szCs w:val="28"/>
          <w:lang w:val="uk-UA"/>
        </w:rPr>
        <w:t xml:space="preserve"> </w:t>
      </w:r>
      <w:r w:rsidRPr="00F21F07">
        <w:rPr>
          <w:i/>
          <w:iCs/>
          <w:sz w:val="28"/>
          <w:szCs w:val="28"/>
          <w:lang w:val="en-US"/>
        </w:rPr>
        <w:t>down</w:t>
      </w:r>
      <w:r w:rsidRPr="00F21F07">
        <w:rPr>
          <w:i/>
          <w:iCs/>
          <w:sz w:val="28"/>
          <w:szCs w:val="28"/>
          <w:lang w:val="uk-UA"/>
        </w:rPr>
        <w:t xml:space="preserve"> </w:t>
      </w:r>
      <w:r w:rsidRPr="00F21F07">
        <w:rPr>
          <w:i/>
          <w:iCs/>
          <w:sz w:val="28"/>
          <w:szCs w:val="28"/>
          <w:lang w:val="en-US"/>
        </w:rPr>
        <w:t>at</w:t>
      </w:r>
      <w:r w:rsidRPr="00F21F07">
        <w:rPr>
          <w:i/>
          <w:iCs/>
          <w:sz w:val="28"/>
          <w:szCs w:val="28"/>
          <w:lang w:val="uk-UA"/>
        </w:rPr>
        <w:t xml:space="preserve"> </w:t>
      </w:r>
      <w:r w:rsidRPr="00F21F07">
        <w:rPr>
          <w:i/>
          <w:iCs/>
          <w:sz w:val="28"/>
          <w:szCs w:val="28"/>
          <w:u w:val="single"/>
          <w:lang w:val="en-US"/>
        </w:rPr>
        <w:t>life</w:t>
      </w:r>
      <w:r w:rsidRPr="00F21F07">
        <w:rPr>
          <w:i/>
          <w:iCs/>
          <w:sz w:val="28"/>
          <w:szCs w:val="28"/>
          <w:u w:val="single"/>
          <w:lang w:val="uk-UA"/>
        </w:rPr>
        <w:t xml:space="preserve">, </w:t>
      </w:r>
      <w:r w:rsidRPr="00F21F07">
        <w:rPr>
          <w:i/>
          <w:iCs/>
          <w:sz w:val="28"/>
          <w:szCs w:val="28"/>
          <w:u w:val="single"/>
          <w:lang w:val="en-US"/>
        </w:rPr>
        <w:t>he</w:t>
      </w:r>
      <w:r w:rsidRPr="00F21F07">
        <w:rPr>
          <w:i/>
          <w:iCs/>
          <w:sz w:val="28"/>
          <w:szCs w:val="28"/>
          <w:u w:val="single"/>
          <w:lang w:val="uk-UA"/>
        </w:rPr>
        <w:t xml:space="preserve"> </w:t>
      </w:r>
      <w:r w:rsidRPr="00F21F07">
        <w:rPr>
          <w:i/>
          <w:iCs/>
          <w:sz w:val="28"/>
          <w:szCs w:val="28"/>
          <w:u w:val="single"/>
          <w:lang w:val="en-US"/>
        </w:rPr>
        <w:t>passes</w:t>
      </w:r>
      <w:r w:rsidRPr="00F21F07">
        <w:rPr>
          <w:i/>
          <w:iCs/>
          <w:sz w:val="28"/>
          <w:szCs w:val="28"/>
          <w:u w:val="single"/>
          <w:lang w:val="uk-UA"/>
        </w:rPr>
        <w:t xml:space="preserve"> </w:t>
      </w:r>
      <w:r w:rsidRPr="00F21F07">
        <w:rPr>
          <w:i/>
          <w:iCs/>
          <w:sz w:val="28"/>
          <w:szCs w:val="28"/>
          <w:u w:val="single"/>
          <w:lang w:val="en-US"/>
        </w:rPr>
        <w:t>it</w:t>
      </w:r>
      <w:r w:rsidRPr="00F21F07">
        <w:rPr>
          <w:i/>
          <w:iCs/>
          <w:sz w:val="28"/>
          <w:szCs w:val="28"/>
          <w:u w:val="single"/>
          <w:lang w:val="uk-UA"/>
        </w:rPr>
        <w:t xml:space="preserve"> </w:t>
      </w:r>
      <w:r w:rsidRPr="00F21F07">
        <w:rPr>
          <w:i/>
          <w:iCs/>
          <w:sz w:val="28"/>
          <w:szCs w:val="28"/>
          <w:u w:val="single"/>
          <w:lang w:val="en-US"/>
        </w:rPr>
        <w:t>off</w:t>
      </w:r>
      <w:r w:rsidRPr="00F21F07">
        <w:rPr>
          <w:i/>
          <w:iCs/>
          <w:sz w:val="28"/>
          <w:szCs w:val="28"/>
          <w:lang w:val="uk-UA"/>
        </w:rPr>
        <w:t xml:space="preserve"> </w:t>
      </w:r>
      <w:r w:rsidRPr="00F21F07">
        <w:rPr>
          <w:i/>
          <w:iCs/>
          <w:sz w:val="28"/>
          <w:szCs w:val="28"/>
          <w:lang w:val="en-US"/>
        </w:rPr>
        <w:t>as</w:t>
      </w:r>
      <w:r w:rsidRPr="00F21F07">
        <w:rPr>
          <w:i/>
          <w:iCs/>
          <w:sz w:val="28"/>
          <w:szCs w:val="28"/>
          <w:lang w:val="uk-UA"/>
        </w:rPr>
        <w:t xml:space="preserve"> </w:t>
      </w:r>
      <w:r w:rsidRPr="00F21F07">
        <w:rPr>
          <w:i/>
          <w:iCs/>
          <w:sz w:val="28"/>
          <w:szCs w:val="28"/>
          <w:lang w:val="en-US"/>
        </w:rPr>
        <w:t>easy</w:t>
      </w:r>
      <w:r w:rsidRPr="00F21F07">
        <w:rPr>
          <w:i/>
          <w:iCs/>
          <w:sz w:val="28"/>
          <w:szCs w:val="28"/>
          <w:lang w:val="uk-UA"/>
        </w:rPr>
        <w:t xml:space="preserve"> (</w:t>
      </w:r>
      <w:r w:rsidRPr="00F15215">
        <w:rPr>
          <w:i/>
          <w:iCs/>
          <w:sz w:val="28"/>
          <w:szCs w:val="28"/>
          <w:lang w:val="uk-UA"/>
        </w:rPr>
        <w:t>www.well-rounded.com</w:t>
      </w:r>
      <w:r w:rsidRPr="00F21F07">
        <w:rPr>
          <w:i/>
          <w:iCs/>
          <w:sz w:val="28"/>
          <w:szCs w:val="28"/>
          <w:lang w:val="uk-UA"/>
        </w:rPr>
        <w:t>).</w:t>
      </w:r>
      <w:r w:rsidRPr="00F21F07">
        <w:rPr>
          <w:sz w:val="28"/>
          <w:szCs w:val="28"/>
          <w:lang w:val="uk-UA"/>
        </w:rPr>
        <w:t xml:space="preserve"> Ця схема знання включає кілька основних структурних елементів: початок шляху, </w:t>
      </w:r>
      <w:r>
        <w:rPr>
          <w:sz w:val="28"/>
          <w:szCs w:val="28"/>
          <w:lang w:val="uk-UA"/>
        </w:rPr>
        <w:t xml:space="preserve">його </w:t>
      </w:r>
      <w:r w:rsidRPr="00F21F07">
        <w:rPr>
          <w:sz w:val="28"/>
          <w:szCs w:val="28"/>
          <w:lang w:val="uk-UA"/>
        </w:rPr>
        <w:t>етапи, перешкоди на</w:t>
      </w:r>
      <w:r>
        <w:rPr>
          <w:sz w:val="28"/>
          <w:szCs w:val="28"/>
          <w:lang w:val="uk-UA"/>
        </w:rPr>
        <w:t xml:space="preserve"> ньому та його</w:t>
      </w:r>
      <w:r w:rsidRPr="00F21F07">
        <w:rPr>
          <w:sz w:val="28"/>
          <w:szCs w:val="28"/>
          <w:lang w:val="uk-UA"/>
        </w:rPr>
        <w:t xml:space="preserve"> кінець (</w:t>
      </w:r>
      <w:r>
        <w:rPr>
          <w:sz w:val="28"/>
          <w:szCs w:val="28"/>
          <w:lang w:val="uk-UA"/>
        </w:rPr>
        <w:t>Дж.Лакофф, М.Джонсон</w:t>
      </w:r>
      <w:r w:rsidRPr="00F21F07">
        <w:rPr>
          <w:sz w:val="28"/>
          <w:szCs w:val="28"/>
          <w:lang w:val="uk-UA"/>
        </w:rPr>
        <w:t>). Кінц</w:t>
      </w:r>
      <w:r>
        <w:rPr>
          <w:sz w:val="28"/>
          <w:szCs w:val="28"/>
          <w:lang w:val="uk-UA"/>
        </w:rPr>
        <w:t>ем</w:t>
      </w:r>
      <w:r w:rsidRPr="00F21F07">
        <w:rPr>
          <w:sz w:val="28"/>
          <w:szCs w:val="28"/>
          <w:lang w:val="uk-UA"/>
        </w:rPr>
        <w:t xml:space="preserve"> життєвого шляху є смерть. Для його позначеня </w:t>
      </w:r>
      <w:r w:rsidRPr="00F21F07">
        <w:rPr>
          <w:b/>
          <w:bCs/>
          <w:sz w:val="28"/>
          <w:szCs w:val="28"/>
          <w:lang w:val="uk-UA"/>
        </w:rPr>
        <w:t>сценаристи</w:t>
      </w:r>
      <w:r w:rsidRPr="00F21F07">
        <w:rPr>
          <w:sz w:val="28"/>
          <w:szCs w:val="28"/>
          <w:lang w:val="uk-UA"/>
        </w:rPr>
        <w:t xml:space="preserve"> використовують лексеми </w:t>
      </w:r>
      <w:r w:rsidRPr="00F21F07">
        <w:rPr>
          <w:i/>
          <w:iCs/>
          <w:sz w:val="28"/>
          <w:szCs w:val="28"/>
          <w:lang w:val="en-US"/>
        </w:rPr>
        <w:t>mortality</w:t>
      </w:r>
      <w:r w:rsidRPr="00F21F07">
        <w:rPr>
          <w:i/>
          <w:iCs/>
          <w:sz w:val="28"/>
          <w:szCs w:val="28"/>
          <w:lang w:val="uk-UA"/>
        </w:rPr>
        <w:t xml:space="preserve">, </w:t>
      </w:r>
      <w:r w:rsidRPr="00F21F07">
        <w:rPr>
          <w:i/>
          <w:iCs/>
          <w:color w:val="000000"/>
          <w:sz w:val="28"/>
          <w:szCs w:val="28"/>
          <w:lang w:val="en-US"/>
        </w:rPr>
        <w:t>death</w:t>
      </w:r>
      <w:r w:rsidRPr="00F21F07">
        <w:rPr>
          <w:i/>
          <w:iCs/>
          <w:color w:val="000000"/>
          <w:sz w:val="28"/>
          <w:szCs w:val="28"/>
          <w:lang w:val="uk-UA"/>
        </w:rPr>
        <w:t xml:space="preserve">; </w:t>
      </w:r>
      <w:r w:rsidRPr="00F21F07">
        <w:rPr>
          <w:b/>
          <w:bCs/>
          <w:color w:val="000000"/>
          <w:sz w:val="28"/>
          <w:szCs w:val="28"/>
          <w:lang w:val="uk-UA"/>
        </w:rPr>
        <w:t>режисери</w:t>
      </w:r>
      <w:r w:rsidRPr="00F21F07">
        <w:rPr>
          <w:color w:val="000000"/>
          <w:sz w:val="28"/>
          <w:szCs w:val="28"/>
          <w:lang w:val="uk-UA"/>
        </w:rPr>
        <w:t xml:space="preserve"> – </w:t>
      </w:r>
      <w:r w:rsidRPr="00F21F07">
        <w:rPr>
          <w:i/>
          <w:iCs/>
          <w:sz w:val="28"/>
          <w:szCs w:val="28"/>
          <w:lang w:val="en-US"/>
        </w:rPr>
        <w:t>to</w:t>
      </w:r>
      <w:r w:rsidRPr="00F21F07">
        <w:rPr>
          <w:i/>
          <w:iCs/>
          <w:sz w:val="28"/>
          <w:szCs w:val="28"/>
          <w:lang w:val="uk-UA"/>
        </w:rPr>
        <w:t xml:space="preserve"> </w:t>
      </w:r>
      <w:r w:rsidRPr="00F21F07">
        <w:rPr>
          <w:i/>
          <w:iCs/>
          <w:sz w:val="28"/>
          <w:szCs w:val="28"/>
          <w:lang w:val="en-US"/>
        </w:rPr>
        <w:t>die</w:t>
      </w:r>
      <w:r w:rsidRPr="00F21F07">
        <w:rPr>
          <w:i/>
          <w:iCs/>
          <w:sz w:val="28"/>
          <w:szCs w:val="28"/>
          <w:lang w:val="uk-UA"/>
        </w:rPr>
        <w:t xml:space="preserve"> </w:t>
      </w:r>
      <w:r w:rsidRPr="00F21F07">
        <w:rPr>
          <w:i/>
          <w:iCs/>
          <w:sz w:val="28"/>
          <w:szCs w:val="28"/>
          <w:lang w:val="en-US"/>
        </w:rPr>
        <w:t>a</w:t>
      </w:r>
      <w:r w:rsidRPr="00F21F07">
        <w:rPr>
          <w:i/>
          <w:iCs/>
          <w:sz w:val="28"/>
          <w:szCs w:val="28"/>
          <w:lang w:val="uk-UA"/>
        </w:rPr>
        <w:t xml:space="preserve"> </w:t>
      </w:r>
      <w:r w:rsidRPr="00F21F07">
        <w:rPr>
          <w:i/>
          <w:iCs/>
          <w:sz w:val="28"/>
          <w:szCs w:val="28"/>
          <w:lang w:val="en-US"/>
        </w:rPr>
        <w:t>death</w:t>
      </w:r>
      <w:r w:rsidRPr="00F21F07">
        <w:rPr>
          <w:i/>
          <w:iCs/>
          <w:sz w:val="28"/>
          <w:szCs w:val="28"/>
          <w:lang w:val="uk-UA"/>
        </w:rPr>
        <w:t>,</w:t>
      </w:r>
      <w:r w:rsidRPr="00F21F07">
        <w:rPr>
          <w:sz w:val="28"/>
          <w:szCs w:val="28"/>
          <w:lang w:val="uk-UA"/>
        </w:rPr>
        <w:t xml:space="preserve"> </w:t>
      </w:r>
      <w:r w:rsidRPr="00F21F07">
        <w:rPr>
          <w:b/>
          <w:bCs/>
          <w:sz w:val="28"/>
          <w:szCs w:val="28"/>
          <w:lang w:val="uk-UA"/>
        </w:rPr>
        <w:t>актори</w:t>
      </w:r>
      <w:r w:rsidRPr="00F21F07">
        <w:rPr>
          <w:sz w:val="28"/>
          <w:szCs w:val="28"/>
          <w:lang w:val="uk-UA"/>
        </w:rPr>
        <w:t xml:space="preserve"> – </w:t>
      </w:r>
      <w:r w:rsidRPr="00F21F07">
        <w:rPr>
          <w:i/>
          <w:iCs/>
          <w:color w:val="000000"/>
          <w:sz w:val="28"/>
          <w:szCs w:val="28"/>
          <w:lang w:val="en-US"/>
        </w:rPr>
        <w:t>to</w:t>
      </w:r>
      <w:r w:rsidRPr="00F21F07">
        <w:rPr>
          <w:i/>
          <w:iCs/>
          <w:color w:val="000000"/>
          <w:sz w:val="28"/>
          <w:szCs w:val="28"/>
          <w:lang w:val="uk-UA"/>
        </w:rPr>
        <w:t xml:space="preserve"> </w:t>
      </w:r>
      <w:r w:rsidRPr="00F21F07">
        <w:rPr>
          <w:i/>
          <w:iCs/>
          <w:color w:val="000000"/>
          <w:sz w:val="28"/>
          <w:szCs w:val="28"/>
          <w:lang w:val="en-US"/>
        </w:rPr>
        <w:t>die</w:t>
      </w:r>
      <w:r w:rsidRPr="00F21F07">
        <w:rPr>
          <w:i/>
          <w:iCs/>
          <w:color w:val="000000"/>
          <w:sz w:val="28"/>
          <w:szCs w:val="28"/>
          <w:lang w:val="uk-UA"/>
        </w:rPr>
        <w:t xml:space="preserve">, </w:t>
      </w:r>
      <w:r w:rsidRPr="00F21F07">
        <w:rPr>
          <w:i/>
          <w:iCs/>
          <w:color w:val="000000"/>
          <w:sz w:val="28"/>
          <w:szCs w:val="28"/>
          <w:lang w:val="en-US"/>
        </w:rPr>
        <w:t>to</w:t>
      </w:r>
      <w:r w:rsidRPr="00F21F07">
        <w:rPr>
          <w:i/>
          <w:iCs/>
          <w:color w:val="000000"/>
          <w:sz w:val="28"/>
          <w:szCs w:val="28"/>
          <w:lang w:val="uk-UA"/>
        </w:rPr>
        <w:t xml:space="preserve"> </w:t>
      </w:r>
      <w:r w:rsidRPr="00F21F07">
        <w:rPr>
          <w:i/>
          <w:iCs/>
          <w:color w:val="000000"/>
          <w:sz w:val="28"/>
          <w:szCs w:val="28"/>
          <w:lang w:val="en-US"/>
        </w:rPr>
        <w:t>murder</w:t>
      </w:r>
      <w:r w:rsidRPr="00F21F07">
        <w:rPr>
          <w:i/>
          <w:iCs/>
          <w:color w:val="000000"/>
          <w:sz w:val="28"/>
          <w:szCs w:val="28"/>
          <w:lang w:val="uk-UA"/>
        </w:rPr>
        <w:t xml:space="preserve">, </w:t>
      </w:r>
      <w:r w:rsidRPr="00F21F07">
        <w:rPr>
          <w:i/>
          <w:iCs/>
          <w:color w:val="000000"/>
          <w:sz w:val="28"/>
          <w:szCs w:val="28"/>
          <w:lang w:val="en-US"/>
        </w:rPr>
        <w:t>to</w:t>
      </w:r>
      <w:r w:rsidRPr="00F21F07">
        <w:rPr>
          <w:i/>
          <w:iCs/>
          <w:color w:val="000000"/>
          <w:sz w:val="28"/>
          <w:szCs w:val="28"/>
          <w:lang w:val="uk-UA"/>
        </w:rPr>
        <w:t xml:space="preserve"> </w:t>
      </w:r>
      <w:r w:rsidRPr="00F21F07">
        <w:rPr>
          <w:i/>
          <w:iCs/>
          <w:color w:val="000000"/>
          <w:sz w:val="28"/>
          <w:szCs w:val="28"/>
          <w:lang w:val="en-US"/>
        </w:rPr>
        <w:t>kill</w:t>
      </w:r>
      <w:r w:rsidRPr="00F21F07">
        <w:rPr>
          <w:i/>
          <w:iCs/>
          <w:color w:val="000000"/>
          <w:sz w:val="28"/>
          <w:szCs w:val="28"/>
          <w:lang w:val="uk-UA"/>
        </w:rPr>
        <w:t xml:space="preserve">, </w:t>
      </w:r>
      <w:r w:rsidRPr="00F21F07">
        <w:rPr>
          <w:b/>
          <w:bCs/>
          <w:color w:val="000000"/>
          <w:sz w:val="28"/>
          <w:szCs w:val="28"/>
          <w:lang w:val="uk-UA"/>
        </w:rPr>
        <w:t>критики</w:t>
      </w:r>
      <w:r w:rsidRPr="00F21F07">
        <w:rPr>
          <w:color w:val="000000"/>
          <w:sz w:val="28"/>
          <w:szCs w:val="28"/>
          <w:lang w:val="uk-UA"/>
        </w:rPr>
        <w:t xml:space="preserve"> – </w:t>
      </w:r>
      <w:r w:rsidRPr="00F21F07">
        <w:rPr>
          <w:i/>
          <w:iCs/>
          <w:color w:val="000000"/>
          <w:sz w:val="28"/>
          <w:szCs w:val="28"/>
          <w:lang w:val="en-US"/>
        </w:rPr>
        <w:t xml:space="preserve">death, dead, </w:t>
      </w:r>
      <w:r w:rsidRPr="00F21F07">
        <w:rPr>
          <w:i/>
          <w:iCs/>
          <w:sz w:val="28"/>
          <w:szCs w:val="28"/>
          <w:lang w:val="en-AU"/>
        </w:rPr>
        <w:t>departed</w:t>
      </w:r>
      <w:r w:rsidRPr="00F21F07">
        <w:rPr>
          <w:i/>
          <w:iCs/>
          <w:sz w:val="28"/>
          <w:szCs w:val="28"/>
          <w:lang w:val="en-US"/>
        </w:rPr>
        <w:t xml:space="preserve">, </w:t>
      </w:r>
      <w:r w:rsidRPr="00F21F07">
        <w:rPr>
          <w:i/>
          <w:iCs/>
          <w:sz w:val="28"/>
          <w:szCs w:val="28"/>
          <w:lang w:val="en-AU"/>
        </w:rPr>
        <w:t>corpses and hangings</w:t>
      </w:r>
      <w:r w:rsidRPr="00F21F07">
        <w:rPr>
          <w:i/>
          <w:iCs/>
          <w:sz w:val="28"/>
          <w:szCs w:val="28"/>
          <w:lang w:val="en-US"/>
        </w:rPr>
        <w:t>,</w:t>
      </w:r>
      <w:r w:rsidRPr="00F21F07">
        <w:rPr>
          <w:i/>
          <w:iCs/>
          <w:sz w:val="28"/>
          <w:szCs w:val="28"/>
          <w:lang w:val="en-AU"/>
        </w:rPr>
        <w:t xml:space="preserve"> </w:t>
      </w:r>
      <w:r w:rsidRPr="00F21F07">
        <w:rPr>
          <w:i/>
          <w:iCs/>
          <w:color w:val="000000"/>
          <w:sz w:val="28"/>
          <w:szCs w:val="28"/>
          <w:lang w:val="en-US"/>
        </w:rPr>
        <w:t>to die, to face death,</w:t>
      </w:r>
      <w:r w:rsidRPr="00F21F07">
        <w:rPr>
          <w:i/>
          <w:iCs/>
          <w:sz w:val="28"/>
          <w:szCs w:val="28"/>
          <w:lang w:val="en-AU"/>
        </w:rPr>
        <w:t xml:space="preserve"> to commit suicide</w:t>
      </w:r>
      <w:r w:rsidRPr="00F21F07">
        <w:rPr>
          <w:i/>
          <w:iCs/>
          <w:sz w:val="28"/>
          <w:szCs w:val="28"/>
          <w:lang w:val="en-US"/>
        </w:rPr>
        <w:t>,</w:t>
      </w:r>
      <w:r w:rsidRPr="00F21F07">
        <w:rPr>
          <w:i/>
          <w:iCs/>
          <w:sz w:val="28"/>
          <w:szCs w:val="28"/>
          <w:lang w:val="en-AU"/>
        </w:rPr>
        <w:t xml:space="preserve"> funeral</w:t>
      </w:r>
      <w:r w:rsidRPr="00F21F07">
        <w:rPr>
          <w:i/>
          <w:iCs/>
          <w:sz w:val="28"/>
          <w:szCs w:val="28"/>
          <w:lang w:val="en-US"/>
        </w:rPr>
        <w:t>, to bury</w:t>
      </w:r>
      <w:r w:rsidRPr="00F21F07">
        <w:rPr>
          <w:sz w:val="28"/>
          <w:szCs w:val="28"/>
          <w:lang w:val="uk-UA"/>
        </w:rPr>
        <w:t>, напр.</w:t>
      </w:r>
      <w:r w:rsidRPr="00F21F07">
        <w:rPr>
          <w:i/>
          <w:iCs/>
          <w:sz w:val="28"/>
          <w:szCs w:val="28"/>
          <w:lang w:val="en-US"/>
        </w:rPr>
        <w:t>:</w:t>
      </w:r>
      <w:r w:rsidRPr="00F21F07">
        <w:rPr>
          <w:color w:val="000000"/>
          <w:sz w:val="28"/>
          <w:szCs w:val="28"/>
          <w:lang w:val="en-US"/>
        </w:rPr>
        <w:t xml:space="preserve"> </w:t>
      </w:r>
      <w:r w:rsidRPr="00F21F07">
        <w:rPr>
          <w:i/>
          <w:iCs/>
          <w:color w:val="000000"/>
          <w:sz w:val="28"/>
          <w:szCs w:val="28"/>
          <w:lang w:val="en-US"/>
        </w:rPr>
        <w:t xml:space="preserve">She sings, she dances and then </w:t>
      </w:r>
      <w:r w:rsidRPr="00F21F07">
        <w:rPr>
          <w:i/>
          <w:iCs/>
          <w:color w:val="000000"/>
          <w:sz w:val="28"/>
          <w:szCs w:val="28"/>
          <w:u w:val="single"/>
          <w:lang w:val="en-US"/>
        </w:rPr>
        <w:t>she dies</w:t>
      </w:r>
      <w:r w:rsidRPr="00F21F07">
        <w:rPr>
          <w:i/>
          <w:iCs/>
          <w:color w:val="000000"/>
          <w:sz w:val="28"/>
          <w:szCs w:val="28"/>
          <w:lang w:val="en-US"/>
        </w:rPr>
        <w:t xml:space="preserve"> (</w:t>
      </w:r>
      <w:r w:rsidRPr="00FA4BF1">
        <w:rPr>
          <w:i/>
          <w:iCs/>
          <w:color w:val="000000"/>
          <w:sz w:val="28"/>
          <w:szCs w:val="28"/>
          <w:lang w:val="en-US"/>
        </w:rPr>
        <w:t>www.iofilm.co</w:t>
      </w:r>
      <w:r>
        <w:rPr>
          <w:i/>
          <w:iCs/>
          <w:color w:val="000000"/>
          <w:sz w:val="28"/>
          <w:szCs w:val="28"/>
          <w:lang w:val="en-US"/>
        </w:rPr>
        <w:t>m</w:t>
      </w:r>
      <w:hyperlink r:id="rId9" w:history="1"/>
      <w:r w:rsidRPr="00F21F07">
        <w:rPr>
          <w:i/>
          <w:iCs/>
          <w:color w:val="000000"/>
          <w:sz w:val="28"/>
          <w:szCs w:val="28"/>
          <w:lang w:val="en-US"/>
        </w:rPr>
        <w:t xml:space="preserve">). </w:t>
      </w:r>
      <w:r w:rsidRPr="00F21F07">
        <w:rPr>
          <w:color w:val="000000"/>
          <w:sz w:val="28"/>
          <w:szCs w:val="28"/>
        </w:rPr>
        <w:t>Старіння</w:t>
      </w:r>
      <w:r w:rsidRPr="00F21F07">
        <w:rPr>
          <w:color w:val="000000"/>
          <w:sz w:val="28"/>
          <w:szCs w:val="28"/>
          <w:lang w:val="en-US"/>
        </w:rPr>
        <w:t xml:space="preserve"> </w:t>
      </w:r>
      <w:r w:rsidRPr="00F21F07">
        <w:rPr>
          <w:color w:val="000000"/>
          <w:sz w:val="28"/>
          <w:szCs w:val="28"/>
        </w:rPr>
        <w:t>і</w:t>
      </w:r>
      <w:r w:rsidRPr="00F21F07">
        <w:rPr>
          <w:color w:val="000000"/>
          <w:sz w:val="28"/>
          <w:szCs w:val="28"/>
          <w:lang w:val="en-US"/>
        </w:rPr>
        <w:t xml:space="preserve"> </w:t>
      </w:r>
      <w:r w:rsidRPr="00F21F07">
        <w:rPr>
          <w:color w:val="000000"/>
          <w:sz w:val="28"/>
          <w:szCs w:val="28"/>
        </w:rPr>
        <w:t>смерть</w:t>
      </w:r>
      <w:r w:rsidRPr="00F21F07">
        <w:rPr>
          <w:color w:val="000000"/>
          <w:sz w:val="28"/>
          <w:szCs w:val="28"/>
          <w:lang w:val="en-US"/>
        </w:rPr>
        <w:t xml:space="preserve"> </w:t>
      </w:r>
      <w:r w:rsidRPr="00F21F07">
        <w:rPr>
          <w:color w:val="000000"/>
          <w:sz w:val="28"/>
          <w:szCs w:val="28"/>
        </w:rPr>
        <w:t>сприймаються</w:t>
      </w:r>
      <w:r w:rsidRPr="00F21F07">
        <w:rPr>
          <w:color w:val="000000"/>
          <w:sz w:val="28"/>
          <w:szCs w:val="28"/>
          <w:lang w:val="uk-UA"/>
        </w:rPr>
        <w:t xml:space="preserve"> митцями</w:t>
      </w:r>
      <w:r w:rsidRPr="00F21F07">
        <w:rPr>
          <w:color w:val="000000"/>
          <w:sz w:val="28"/>
          <w:szCs w:val="28"/>
          <w:lang w:val="en-US"/>
        </w:rPr>
        <w:t xml:space="preserve"> </w:t>
      </w:r>
      <w:r w:rsidRPr="00F21F07">
        <w:rPr>
          <w:color w:val="000000"/>
          <w:sz w:val="28"/>
          <w:szCs w:val="28"/>
        </w:rPr>
        <w:t>як</w:t>
      </w:r>
      <w:r w:rsidRPr="00F21F07">
        <w:rPr>
          <w:color w:val="000000"/>
          <w:sz w:val="28"/>
          <w:szCs w:val="28"/>
          <w:lang w:val="en-US"/>
        </w:rPr>
        <w:t xml:space="preserve"> </w:t>
      </w:r>
      <w:r w:rsidRPr="00F21F07">
        <w:rPr>
          <w:color w:val="000000"/>
          <w:sz w:val="28"/>
          <w:szCs w:val="28"/>
        </w:rPr>
        <w:t>неминучі</w:t>
      </w:r>
      <w:r w:rsidRPr="00F21F07">
        <w:rPr>
          <w:color w:val="000000"/>
          <w:sz w:val="28"/>
          <w:szCs w:val="28"/>
          <w:lang w:val="en-US"/>
        </w:rPr>
        <w:t xml:space="preserve"> </w:t>
      </w:r>
      <w:r w:rsidRPr="00F21F07">
        <w:rPr>
          <w:color w:val="000000"/>
          <w:sz w:val="28"/>
          <w:szCs w:val="28"/>
        </w:rPr>
        <w:t>явища</w:t>
      </w:r>
      <w:r w:rsidRPr="00F21F07">
        <w:rPr>
          <w:color w:val="000000"/>
          <w:sz w:val="28"/>
          <w:szCs w:val="28"/>
          <w:lang w:val="en-US"/>
        </w:rPr>
        <w:t xml:space="preserve">, </w:t>
      </w:r>
      <w:r w:rsidRPr="00F21F07">
        <w:rPr>
          <w:color w:val="000000"/>
          <w:sz w:val="28"/>
          <w:szCs w:val="28"/>
        </w:rPr>
        <w:t>з</w:t>
      </w:r>
      <w:r w:rsidRPr="00F21F07">
        <w:rPr>
          <w:color w:val="000000"/>
          <w:sz w:val="28"/>
          <w:szCs w:val="28"/>
          <w:lang w:val="en-US"/>
        </w:rPr>
        <w:t xml:space="preserve"> </w:t>
      </w:r>
      <w:r w:rsidRPr="00F21F07">
        <w:rPr>
          <w:color w:val="000000"/>
          <w:sz w:val="28"/>
          <w:szCs w:val="28"/>
        </w:rPr>
        <w:t>якими</w:t>
      </w:r>
      <w:r w:rsidRPr="00F21F07">
        <w:rPr>
          <w:color w:val="000000"/>
          <w:sz w:val="28"/>
          <w:szCs w:val="28"/>
          <w:lang w:val="en-US"/>
        </w:rPr>
        <w:t xml:space="preserve"> </w:t>
      </w:r>
      <w:r w:rsidRPr="00F21F07">
        <w:rPr>
          <w:color w:val="000000"/>
          <w:sz w:val="28"/>
          <w:szCs w:val="28"/>
        </w:rPr>
        <w:t>потрібно</w:t>
      </w:r>
      <w:r w:rsidRPr="00F21F07">
        <w:rPr>
          <w:color w:val="000000"/>
          <w:sz w:val="28"/>
          <w:szCs w:val="28"/>
          <w:lang w:val="en-US"/>
        </w:rPr>
        <w:t xml:space="preserve"> </w:t>
      </w:r>
      <w:r w:rsidRPr="00F21F07">
        <w:rPr>
          <w:color w:val="000000"/>
          <w:sz w:val="28"/>
          <w:szCs w:val="28"/>
        </w:rPr>
        <w:t>змиритись</w:t>
      </w:r>
      <w:r w:rsidRPr="00F21F07">
        <w:rPr>
          <w:color w:val="000000"/>
          <w:sz w:val="28"/>
          <w:szCs w:val="28"/>
          <w:lang w:val="en-US"/>
        </w:rPr>
        <w:t xml:space="preserve">: </w:t>
      </w:r>
      <w:r w:rsidRPr="00F21F07">
        <w:rPr>
          <w:i/>
          <w:iCs/>
          <w:color w:val="000000"/>
          <w:sz w:val="28"/>
          <w:szCs w:val="28"/>
          <w:lang w:val="en-US"/>
        </w:rPr>
        <w:t xml:space="preserve">We took from that the idea that </w:t>
      </w:r>
      <w:r w:rsidRPr="00F21F07">
        <w:rPr>
          <w:i/>
          <w:iCs/>
          <w:color w:val="000000"/>
          <w:sz w:val="28"/>
          <w:szCs w:val="28"/>
          <w:u w:val="single"/>
          <w:lang w:val="en-US"/>
        </w:rPr>
        <w:t>aging and death can’t be changed, but must be accepted</w:t>
      </w:r>
      <w:r w:rsidRPr="00F21F07">
        <w:rPr>
          <w:i/>
          <w:iCs/>
          <w:color w:val="000000"/>
          <w:sz w:val="28"/>
          <w:szCs w:val="28"/>
          <w:lang w:val="en-US"/>
        </w:rPr>
        <w:t xml:space="preserve"> (</w:t>
      </w:r>
      <w:r w:rsidRPr="002151BF">
        <w:rPr>
          <w:i/>
          <w:iCs/>
          <w:color w:val="000000"/>
          <w:sz w:val="28"/>
          <w:szCs w:val="28"/>
          <w:lang w:val="en-US"/>
        </w:rPr>
        <w:t>www</w:t>
      </w:r>
      <w:r w:rsidRPr="006D3851">
        <w:rPr>
          <w:i/>
          <w:iCs/>
          <w:color w:val="000000"/>
          <w:sz w:val="28"/>
          <w:szCs w:val="28"/>
          <w:lang w:val="en-US"/>
        </w:rPr>
        <w:t>.</w:t>
      </w:r>
      <w:r w:rsidRPr="002151BF">
        <w:rPr>
          <w:i/>
          <w:iCs/>
          <w:color w:val="000000"/>
          <w:sz w:val="28"/>
          <w:szCs w:val="28"/>
          <w:lang w:val="en-US"/>
        </w:rPr>
        <w:t>wga</w:t>
      </w:r>
      <w:r w:rsidRPr="006D3851">
        <w:rPr>
          <w:i/>
          <w:iCs/>
          <w:color w:val="000000"/>
          <w:sz w:val="28"/>
          <w:szCs w:val="28"/>
          <w:lang w:val="en-US"/>
        </w:rPr>
        <w:t>.</w:t>
      </w:r>
      <w:r w:rsidRPr="002151BF">
        <w:rPr>
          <w:i/>
          <w:iCs/>
          <w:color w:val="000000"/>
          <w:sz w:val="28"/>
          <w:szCs w:val="28"/>
          <w:lang w:val="en-US"/>
        </w:rPr>
        <w:t>org</w:t>
      </w:r>
      <w:r w:rsidRPr="00F21F07">
        <w:rPr>
          <w:i/>
          <w:iCs/>
          <w:color w:val="000000"/>
          <w:sz w:val="28"/>
          <w:szCs w:val="28"/>
          <w:lang w:val="en-US"/>
        </w:rPr>
        <w:t>).</w:t>
      </w:r>
    </w:p>
    <w:p w:rsidR="00CA1112" w:rsidRDefault="00CA1112" w:rsidP="00CA1112">
      <w:pPr>
        <w:suppressAutoHyphens w:val="0"/>
        <w:ind w:firstLine="708"/>
        <w:jc w:val="both"/>
        <w:rPr>
          <w:i/>
          <w:iCs/>
          <w:color w:val="000000"/>
          <w:sz w:val="28"/>
          <w:szCs w:val="28"/>
          <w:lang w:val="uk-UA"/>
        </w:rPr>
      </w:pPr>
      <w:r w:rsidRPr="00F21F07">
        <w:rPr>
          <w:sz w:val="28"/>
          <w:szCs w:val="28"/>
          <w:lang w:val="uk-UA"/>
        </w:rPr>
        <w:t>Ключові концепти сучасного американського кінематографу, актуалізовані в ТКП сценаристами, режисерами, акторами, критиками, структуруються концептуальними метафорами. Так, к</w:t>
      </w:r>
      <w:r w:rsidRPr="00F21F07">
        <w:rPr>
          <w:color w:val="000000"/>
          <w:sz w:val="28"/>
          <w:szCs w:val="28"/>
          <w:lang w:val="uk-UA"/>
        </w:rPr>
        <w:t xml:space="preserve">онцепт ЖИТТЯ актуалізується у висловленнях </w:t>
      </w:r>
      <w:r w:rsidRPr="00F21F07">
        <w:rPr>
          <w:b/>
          <w:bCs/>
          <w:color w:val="000000"/>
          <w:sz w:val="28"/>
          <w:szCs w:val="28"/>
          <w:lang w:val="uk-UA"/>
        </w:rPr>
        <w:t>акторів</w:t>
      </w:r>
      <w:r w:rsidRPr="00F21F07">
        <w:rPr>
          <w:color w:val="000000"/>
          <w:sz w:val="28"/>
          <w:szCs w:val="28"/>
          <w:lang w:val="uk-UA"/>
        </w:rPr>
        <w:t xml:space="preserve"> концептуальни</w:t>
      </w:r>
      <w:r>
        <w:rPr>
          <w:color w:val="000000"/>
          <w:sz w:val="28"/>
          <w:szCs w:val="28"/>
          <w:lang w:val="uk-UA"/>
        </w:rPr>
        <w:t>ми</w:t>
      </w:r>
      <w:r w:rsidRPr="00F21F07">
        <w:rPr>
          <w:color w:val="000000"/>
          <w:sz w:val="28"/>
          <w:szCs w:val="28"/>
          <w:lang w:val="uk-UA"/>
        </w:rPr>
        <w:t xml:space="preserve"> метафора</w:t>
      </w:r>
      <w:r>
        <w:rPr>
          <w:color w:val="000000"/>
          <w:sz w:val="28"/>
          <w:szCs w:val="28"/>
          <w:lang w:val="uk-UA"/>
        </w:rPr>
        <w:t>ми</w:t>
      </w:r>
      <w:r w:rsidRPr="00F21F07">
        <w:rPr>
          <w:color w:val="000000"/>
          <w:sz w:val="28"/>
          <w:szCs w:val="28"/>
          <w:lang w:val="uk-UA"/>
        </w:rPr>
        <w:t xml:space="preserve"> ЖИТТЯ Є КЛОПОТИ: </w:t>
      </w:r>
      <w:r w:rsidRPr="00F21F07">
        <w:rPr>
          <w:i/>
          <w:iCs/>
          <w:sz w:val="28"/>
          <w:szCs w:val="28"/>
          <w:lang w:val="en-US"/>
        </w:rPr>
        <w:t>When</w:t>
      </w:r>
      <w:r w:rsidRPr="00F21F07">
        <w:rPr>
          <w:i/>
          <w:iCs/>
          <w:sz w:val="28"/>
          <w:szCs w:val="28"/>
          <w:lang w:val="uk-UA"/>
        </w:rPr>
        <w:t xml:space="preserve"> </w:t>
      </w:r>
      <w:r w:rsidRPr="00F21F07">
        <w:rPr>
          <w:i/>
          <w:iCs/>
          <w:sz w:val="28"/>
          <w:szCs w:val="28"/>
          <w:lang w:val="en-US"/>
        </w:rPr>
        <w:t>you</w:t>
      </w:r>
      <w:r w:rsidRPr="00F21F07">
        <w:rPr>
          <w:i/>
          <w:iCs/>
          <w:sz w:val="28"/>
          <w:szCs w:val="28"/>
          <w:lang w:val="uk-UA"/>
        </w:rPr>
        <w:t>'</w:t>
      </w:r>
      <w:r w:rsidRPr="00F21F07">
        <w:rPr>
          <w:i/>
          <w:iCs/>
          <w:sz w:val="28"/>
          <w:szCs w:val="28"/>
          <w:lang w:val="en-US"/>
        </w:rPr>
        <w:t>re</w:t>
      </w:r>
      <w:r w:rsidRPr="00F21F07">
        <w:rPr>
          <w:i/>
          <w:iCs/>
          <w:sz w:val="28"/>
          <w:szCs w:val="28"/>
          <w:lang w:val="uk-UA"/>
        </w:rPr>
        <w:t xml:space="preserve"> </w:t>
      </w:r>
      <w:r w:rsidRPr="00F21F07">
        <w:rPr>
          <w:i/>
          <w:iCs/>
          <w:sz w:val="28"/>
          <w:szCs w:val="28"/>
          <w:lang w:val="en-US"/>
        </w:rPr>
        <w:t>a</w:t>
      </w:r>
      <w:r w:rsidRPr="00F21F07">
        <w:rPr>
          <w:i/>
          <w:iCs/>
          <w:sz w:val="28"/>
          <w:szCs w:val="28"/>
          <w:lang w:val="uk-UA"/>
        </w:rPr>
        <w:t xml:space="preserve"> </w:t>
      </w:r>
      <w:r w:rsidRPr="00F21F07">
        <w:rPr>
          <w:i/>
          <w:iCs/>
          <w:sz w:val="28"/>
          <w:szCs w:val="28"/>
          <w:lang w:val="en-US"/>
        </w:rPr>
        <w:t>little</w:t>
      </w:r>
      <w:r w:rsidRPr="00F21F07">
        <w:rPr>
          <w:i/>
          <w:iCs/>
          <w:sz w:val="28"/>
          <w:szCs w:val="28"/>
          <w:lang w:val="uk-UA"/>
        </w:rPr>
        <w:t xml:space="preserve"> </w:t>
      </w:r>
      <w:r w:rsidRPr="00F21F07">
        <w:rPr>
          <w:i/>
          <w:iCs/>
          <w:sz w:val="28"/>
          <w:szCs w:val="28"/>
          <w:lang w:val="en-US"/>
        </w:rPr>
        <w:t>kid</w:t>
      </w:r>
      <w:r w:rsidRPr="00F21F07">
        <w:rPr>
          <w:i/>
          <w:iCs/>
          <w:sz w:val="28"/>
          <w:szCs w:val="28"/>
          <w:lang w:val="uk-UA"/>
        </w:rPr>
        <w:t xml:space="preserve">, </w:t>
      </w:r>
      <w:r w:rsidRPr="00F21F07">
        <w:rPr>
          <w:i/>
          <w:iCs/>
          <w:sz w:val="28"/>
          <w:szCs w:val="28"/>
          <w:lang w:val="en-US"/>
        </w:rPr>
        <w:t>you</w:t>
      </w:r>
      <w:r w:rsidRPr="00F21F07">
        <w:rPr>
          <w:i/>
          <w:iCs/>
          <w:sz w:val="28"/>
          <w:szCs w:val="28"/>
          <w:lang w:val="uk-UA"/>
        </w:rPr>
        <w:t>'</w:t>
      </w:r>
      <w:r w:rsidRPr="00F21F07">
        <w:rPr>
          <w:i/>
          <w:iCs/>
          <w:sz w:val="28"/>
          <w:szCs w:val="28"/>
          <w:lang w:val="en-US"/>
        </w:rPr>
        <w:t>re</w:t>
      </w:r>
      <w:r w:rsidRPr="00F21F07">
        <w:rPr>
          <w:i/>
          <w:iCs/>
          <w:sz w:val="28"/>
          <w:szCs w:val="28"/>
          <w:lang w:val="uk-UA"/>
        </w:rPr>
        <w:t xml:space="preserve"> </w:t>
      </w:r>
      <w:r w:rsidRPr="00F21F07">
        <w:rPr>
          <w:i/>
          <w:iCs/>
          <w:sz w:val="28"/>
          <w:szCs w:val="28"/>
          <w:lang w:val="en-US"/>
        </w:rPr>
        <w:t>living</w:t>
      </w:r>
      <w:r w:rsidRPr="00F21F07">
        <w:rPr>
          <w:i/>
          <w:iCs/>
          <w:sz w:val="28"/>
          <w:szCs w:val="28"/>
          <w:lang w:val="uk-UA"/>
        </w:rPr>
        <w:t xml:space="preserve"> </w:t>
      </w:r>
      <w:r w:rsidRPr="00F21F07">
        <w:rPr>
          <w:i/>
          <w:iCs/>
          <w:sz w:val="28"/>
          <w:szCs w:val="28"/>
          <w:lang w:val="en-US"/>
        </w:rPr>
        <w:t>such</w:t>
      </w:r>
      <w:r w:rsidRPr="00F21F07">
        <w:rPr>
          <w:i/>
          <w:iCs/>
          <w:sz w:val="28"/>
          <w:szCs w:val="28"/>
          <w:lang w:val="uk-UA"/>
        </w:rPr>
        <w:t xml:space="preserve"> </w:t>
      </w:r>
      <w:r w:rsidRPr="00F21F07">
        <w:rPr>
          <w:i/>
          <w:iCs/>
          <w:sz w:val="28"/>
          <w:szCs w:val="28"/>
          <w:u w:val="single"/>
          <w:lang w:val="en-US"/>
        </w:rPr>
        <w:t>a</w:t>
      </w:r>
      <w:r w:rsidRPr="00F21F07">
        <w:rPr>
          <w:i/>
          <w:iCs/>
          <w:sz w:val="28"/>
          <w:szCs w:val="28"/>
          <w:u w:val="single"/>
          <w:lang w:val="uk-UA"/>
        </w:rPr>
        <w:t xml:space="preserve"> </w:t>
      </w:r>
      <w:r w:rsidRPr="00F21F07">
        <w:rPr>
          <w:i/>
          <w:iCs/>
          <w:sz w:val="28"/>
          <w:szCs w:val="28"/>
          <w:u w:val="single"/>
          <w:lang w:val="en-US"/>
        </w:rPr>
        <w:t>fantasy</w:t>
      </w:r>
      <w:r w:rsidRPr="00F21F07">
        <w:rPr>
          <w:i/>
          <w:iCs/>
          <w:sz w:val="28"/>
          <w:szCs w:val="28"/>
          <w:u w:val="single"/>
          <w:lang w:val="uk-UA"/>
        </w:rPr>
        <w:t xml:space="preserve"> </w:t>
      </w:r>
      <w:r w:rsidRPr="00F21F07">
        <w:rPr>
          <w:i/>
          <w:iCs/>
          <w:sz w:val="28"/>
          <w:szCs w:val="28"/>
          <w:u w:val="single"/>
          <w:lang w:val="en-US"/>
        </w:rPr>
        <w:t>life</w:t>
      </w:r>
      <w:r w:rsidRPr="00F21F07">
        <w:rPr>
          <w:i/>
          <w:iCs/>
          <w:sz w:val="28"/>
          <w:szCs w:val="28"/>
          <w:u w:val="single"/>
          <w:lang w:val="uk-UA"/>
        </w:rPr>
        <w:t xml:space="preserve">; </w:t>
      </w:r>
      <w:r w:rsidRPr="00F21F07">
        <w:rPr>
          <w:i/>
          <w:iCs/>
          <w:sz w:val="28"/>
          <w:szCs w:val="28"/>
          <w:u w:val="single"/>
          <w:lang w:val="en-US"/>
        </w:rPr>
        <w:t>you</w:t>
      </w:r>
      <w:r w:rsidRPr="00F21F07">
        <w:rPr>
          <w:i/>
          <w:iCs/>
          <w:sz w:val="28"/>
          <w:szCs w:val="28"/>
          <w:u w:val="single"/>
          <w:lang w:val="uk-UA"/>
        </w:rPr>
        <w:t xml:space="preserve"> </w:t>
      </w:r>
      <w:r w:rsidRPr="00F21F07">
        <w:rPr>
          <w:i/>
          <w:iCs/>
          <w:sz w:val="28"/>
          <w:szCs w:val="28"/>
          <w:u w:val="single"/>
          <w:lang w:val="en-US"/>
        </w:rPr>
        <w:t>can</w:t>
      </w:r>
      <w:r w:rsidRPr="00F21F07">
        <w:rPr>
          <w:i/>
          <w:iCs/>
          <w:sz w:val="28"/>
          <w:szCs w:val="28"/>
          <w:u w:val="single"/>
          <w:lang w:val="uk-UA"/>
        </w:rPr>
        <w:t xml:space="preserve"> </w:t>
      </w:r>
      <w:r w:rsidRPr="00F21F07">
        <w:rPr>
          <w:i/>
          <w:iCs/>
          <w:sz w:val="28"/>
          <w:szCs w:val="28"/>
          <w:u w:val="single"/>
          <w:lang w:val="en-US"/>
        </w:rPr>
        <w:t>just</w:t>
      </w:r>
      <w:r w:rsidRPr="00F21F07">
        <w:rPr>
          <w:i/>
          <w:iCs/>
          <w:sz w:val="28"/>
          <w:szCs w:val="28"/>
          <w:u w:val="single"/>
          <w:lang w:val="uk-UA"/>
        </w:rPr>
        <w:t xml:space="preserve"> </w:t>
      </w:r>
      <w:r w:rsidRPr="00F21F07">
        <w:rPr>
          <w:i/>
          <w:iCs/>
          <w:sz w:val="28"/>
          <w:szCs w:val="28"/>
          <w:u w:val="single"/>
          <w:lang w:val="en-US"/>
        </w:rPr>
        <w:t>go</w:t>
      </w:r>
      <w:r w:rsidRPr="00F21F07">
        <w:rPr>
          <w:i/>
          <w:iCs/>
          <w:sz w:val="28"/>
          <w:szCs w:val="28"/>
          <w:u w:val="single"/>
          <w:lang w:val="uk-UA"/>
        </w:rPr>
        <w:t xml:space="preserve"> </w:t>
      </w:r>
      <w:r w:rsidRPr="00F21F07">
        <w:rPr>
          <w:i/>
          <w:iCs/>
          <w:sz w:val="28"/>
          <w:szCs w:val="28"/>
          <w:u w:val="single"/>
          <w:lang w:val="en-US"/>
        </w:rPr>
        <w:t>play</w:t>
      </w:r>
      <w:r w:rsidRPr="00F21F07">
        <w:rPr>
          <w:i/>
          <w:iCs/>
          <w:sz w:val="28"/>
          <w:szCs w:val="28"/>
          <w:u w:val="single"/>
          <w:lang w:val="uk-UA"/>
        </w:rPr>
        <w:t xml:space="preserve"> </w:t>
      </w:r>
      <w:r w:rsidRPr="00F21F07">
        <w:rPr>
          <w:i/>
          <w:iCs/>
          <w:sz w:val="28"/>
          <w:szCs w:val="28"/>
          <w:u w:val="single"/>
          <w:lang w:val="en-US"/>
        </w:rPr>
        <w:t>for</w:t>
      </w:r>
      <w:r w:rsidRPr="00F21F07">
        <w:rPr>
          <w:i/>
          <w:iCs/>
          <w:sz w:val="28"/>
          <w:szCs w:val="28"/>
          <w:u w:val="single"/>
          <w:lang w:val="uk-UA"/>
        </w:rPr>
        <w:t xml:space="preserve"> </w:t>
      </w:r>
      <w:r w:rsidRPr="00F21F07">
        <w:rPr>
          <w:i/>
          <w:iCs/>
          <w:sz w:val="28"/>
          <w:szCs w:val="28"/>
          <w:u w:val="single"/>
          <w:lang w:val="en-US"/>
        </w:rPr>
        <w:t>hours</w:t>
      </w:r>
      <w:r w:rsidRPr="00F21F07">
        <w:rPr>
          <w:i/>
          <w:iCs/>
          <w:sz w:val="28"/>
          <w:szCs w:val="28"/>
          <w:u w:val="single"/>
          <w:lang w:val="uk-UA"/>
        </w:rPr>
        <w:t xml:space="preserve"> </w:t>
      </w:r>
      <w:r w:rsidRPr="00F21F07">
        <w:rPr>
          <w:i/>
          <w:iCs/>
          <w:sz w:val="28"/>
          <w:szCs w:val="28"/>
          <w:u w:val="single"/>
          <w:lang w:val="en-US"/>
        </w:rPr>
        <w:t>and</w:t>
      </w:r>
      <w:r w:rsidRPr="00F21F07">
        <w:rPr>
          <w:i/>
          <w:iCs/>
          <w:sz w:val="28"/>
          <w:szCs w:val="28"/>
          <w:u w:val="single"/>
          <w:lang w:val="uk-UA"/>
        </w:rPr>
        <w:t xml:space="preserve"> </w:t>
      </w:r>
      <w:r w:rsidRPr="00F21F07">
        <w:rPr>
          <w:i/>
          <w:iCs/>
          <w:sz w:val="28"/>
          <w:szCs w:val="28"/>
          <w:u w:val="single"/>
          <w:lang w:val="en-US"/>
        </w:rPr>
        <w:t>not</w:t>
      </w:r>
      <w:r w:rsidRPr="00F21F07">
        <w:rPr>
          <w:i/>
          <w:iCs/>
          <w:sz w:val="28"/>
          <w:szCs w:val="28"/>
          <w:u w:val="single"/>
          <w:lang w:val="uk-UA"/>
        </w:rPr>
        <w:t xml:space="preserve"> </w:t>
      </w:r>
      <w:r w:rsidRPr="00F21F07">
        <w:rPr>
          <w:i/>
          <w:iCs/>
          <w:sz w:val="28"/>
          <w:szCs w:val="28"/>
          <w:u w:val="single"/>
          <w:lang w:val="en-US"/>
        </w:rPr>
        <w:t>worry</w:t>
      </w:r>
      <w:r w:rsidRPr="00F21F07">
        <w:rPr>
          <w:i/>
          <w:iCs/>
          <w:sz w:val="28"/>
          <w:szCs w:val="28"/>
          <w:u w:val="single"/>
          <w:lang w:val="uk-UA"/>
        </w:rPr>
        <w:t xml:space="preserve"> </w:t>
      </w:r>
      <w:r w:rsidRPr="00F21F07">
        <w:rPr>
          <w:i/>
          <w:iCs/>
          <w:sz w:val="28"/>
          <w:szCs w:val="28"/>
          <w:u w:val="single"/>
          <w:lang w:val="en-US"/>
        </w:rPr>
        <w:t>about</w:t>
      </w:r>
      <w:r w:rsidRPr="00F21F07">
        <w:rPr>
          <w:i/>
          <w:iCs/>
          <w:sz w:val="28"/>
          <w:szCs w:val="28"/>
          <w:u w:val="single"/>
          <w:lang w:val="uk-UA"/>
        </w:rPr>
        <w:t xml:space="preserve"> </w:t>
      </w:r>
      <w:r w:rsidRPr="00F21F07">
        <w:rPr>
          <w:i/>
          <w:iCs/>
          <w:sz w:val="28"/>
          <w:szCs w:val="28"/>
          <w:u w:val="single"/>
          <w:lang w:val="en-US"/>
        </w:rPr>
        <w:t>anything</w:t>
      </w:r>
      <w:r w:rsidRPr="00F21F07">
        <w:rPr>
          <w:i/>
          <w:iCs/>
          <w:sz w:val="28"/>
          <w:szCs w:val="28"/>
          <w:lang w:val="uk-UA"/>
        </w:rPr>
        <w:t xml:space="preserve"> </w:t>
      </w:r>
      <w:r w:rsidRPr="00F21F07">
        <w:rPr>
          <w:i/>
          <w:iCs/>
          <w:sz w:val="28"/>
          <w:szCs w:val="28"/>
          <w:lang w:val="en-US"/>
        </w:rPr>
        <w:t>(</w:t>
      </w:r>
      <w:r w:rsidRPr="008B3290">
        <w:rPr>
          <w:i/>
          <w:iCs/>
          <w:sz w:val="28"/>
          <w:szCs w:val="28"/>
          <w:lang w:val="en-US"/>
        </w:rPr>
        <w:t>www.empireonline.co</w:t>
      </w:r>
      <w:r>
        <w:rPr>
          <w:i/>
          <w:iCs/>
          <w:sz w:val="28"/>
          <w:szCs w:val="28"/>
          <w:lang w:val="en-US"/>
        </w:rPr>
        <w:t>m</w:t>
      </w:r>
      <w:r w:rsidRPr="00F21F07">
        <w:rPr>
          <w:i/>
          <w:iCs/>
          <w:color w:val="000000"/>
          <w:sz w:val="28"/>
          <w:szCs w:val="28"/>
          <w:lang w:val="en-US"/>
        </w:rPr>
        <w:t>)</w:t>
      </w:r>
      <w:r>
        <w:rPr>
          <w:i/>
          <w:iCs/>
          <w:color w:val="000000"/>
          <w:sz w:val="28"/>
          <w:szCs w:val="28"/>
          <w:lang w:val="uk-UA"/>
        </w:rPr>
        <w:t>;</w:t>
      </w:r>
      <w:r w:rsidRPr="00F21F07">
        <w:rPr>
          <w:sz w:val="28"/>
          <w:szCs w:val="28"/>
          <w:lang w:val="uk-UA"/>
        </w:rPr>
        <w:t xml:space="preserve"> ЖИТТЯ Є УЯВА</w:t>
      </w:r>
      <w:r w:rsidRPr="00F21F07">
        <w:rPr>
          <w:color w:val="000000"/>
          <w:sz w:val="28"/>
          <w:szCs w:val="28"/>
          <w:lang w:val="en-US"/>
        </w:rPr>
        <w:t xml:space="preserve">: </w:t>
      </w:r>
      <w:r w:rsidRPr="00F21F07">
        <w:rPr>
          <w:i/>
          <w:iCs/>
          <w:sz w:val="28"/>
          <w:szCs w:val="28"/>
          <w:lang w:val="en-US"/>
        </w:rPr>
        <w:t xml:space="preserve">A complete half of one's </w:t>
      </w:r>
      <w:r w:rsidRPr="00F21F07">
        <w:rPr>
          <w:i/>
          <w:iCs/>
          <w:sz w:val="28"/>
          <w:szCs w:val="28"/>
          <w:u w:val="single"/>
          <w:lang w:val="en-US"/>
        </w:rPr>
        <w:t>life was only his imagination</w:t>
      </w:r>
      <w:r w:rsidRPr="00F21F07">
        <w:rPr>
          <w:sz w:val="28"/>
          <w:szCs w:val="28"/>
          <w:lang w:val="en-US"/>
        </w:rPr>
        <w:t xml:space="preserve"> </w:t>
      </w:r>
      <w:r w:rsidRPr="00F21F07">
        <w:rPr>
          <w:i/>
          <w:iCs/>
          <w:sz w:val="28"/>
          <w:szCs w:val="28"/>
          <w:lang w:val="en-US"/>
        </w:rPr>
        <w:t>(</w:t>
      </w:r>
      <w:r w:rsidRPr="008B3290">
        <w:rPr>
          <w:i/>
          <w:iCs/>
          <w:sz w:val="28"/>
          <w:szCs w:val="28"/>
          <w:lang w:val="en-US"/>
        </w:rPr>
        <w:t>www.maximumcrowe.net</w:t>
      </w:r>
      <w:r w:rsidRPr="00F21F07">
        <w:rPr>
          <w:i/>
          <w:iCs/>
          <w:color w:val="000000"/>
          <w:sz w:val="28"/>
          <w:szCs w:val="28"/>
          <w:lang w:val="en-US"/>
        </w:rPr>
        <w:t>)</w:t>
      </w:r>
      <w:r w:rsidRPr="00F21F07">
        <w:rPr>
          <w:i/>
          <w:iCs/>
          <w:color w:val="000000"/>
          <w:sz w:val="28"/>
          <w:szCs w:val="28"/>
          <w:lang w:val="uk-UA"/>
        </w:rPr>
        <w:t>.</w:t>
      </w:r>
      <w:r w:rsidRPr="00F21F07">
        <w:rPr>
          <w:i/>
          <w:iCs/>
          <w:sz w:val="28"/>
          <w:szCs w:val="28"/>
          <w:lang w:val="uk-UA"/>
        </w:rPr>
        <w:t xml:space="preserve"> </w:t>
      </w:r>
      <w:r w:rsidRPr="00F21F07">
        <w:rPr>
          <w:b/>
          <w:bCs/>
          <w:sz w:val="28"/>
          <w:szCs w:val="28"/>
          <w:lang w:val="uk-UA"/>
        </w:rPr>
        <w:t>Режисери</w:t>
      </w:r>
      <w:r w:rsidRPr="00F21F07">
        <w:rPr>
          <w:sz w:val="28"/>
          <w:szCs w:val="28"/>
          <w:lang w:val="uk-UA"/>
        </w:rPr>
        <w:t xml:space="preserve"> </w:t>
      </w:r>
      <w:r w:rsidRPr="00F21F07">
        <w:rPr>
          <w:color w:val="000000"/>
          <w:sz w:val="28"/>
          <w:szCs w:val="28"/>
        </w:rPr>
        <w:t>концептуалізу</w:t>
      </w:r>
      <w:r w:rsidRPr="00F21F07">
        <w:rPr>
          <w:color w:val="000000"/>
          <w:sz w:val="28"/>
          <w:szCs w:val="28"/>
          <w:lang w:val="uk-UA"/>
        </w:rPr>
        <w:t>ю</w:t>
      </w:r>
      <w:r w:rsidRPr="00F21F07">
        <w:rPr>
          <w:color w:val="000000"/>
          <w:sz w:val="28"/>
          <w:szCs w:val="28"/>
        </w:rPr>
        <w:t>ть</w:t>
      </w:r>
      <w:r w:rsidRPr="00F21F07">
        <w:rPr>
          <w:color w:val="000000"/>
          <w:sz w:val="28"/>
          <w:szCs w:val="28"/>
          <w:lang w:val="en-US"/>
        </w:rPr>
        <w:t xml:space="preserve"> </w:t>
      </w:r>
      <w:r w:rsidRPr="00F21F07">
        <w:rPr>
          <w:color w:val="000000"/>
          <w:sz w:val="28"/>
          <w:szCs w:val="28"/>
        </w:rPr>
        <w:t>ЖИТТЯ</w:t>
      </w:r>
      <w:r w:rsidRPr="00F21F07">
        <w:rPr>
          <w:color w:val="000000"/>
          <w:sz w:val="28"/>
          <w:szCs w:val="28"/>
          <w:lang w:val="en-US"/>
        </w:rPr>
        <w:t xml:space="preserve"> </w:t>
      </w:r>
      <w:r w:rsidRPr="00F21F07">
        <w:rPr>
          <w:color w:val="000000"/>
          <w:sz w:val="28"/>
          <w:szCs w:val="28"/>
        </w:rPr>
        <w:t>за</w:t>
      </w:r>
      <w:r w:rsidRPr="00F21F07">
        <w:rPr>
          <w:color w:val="000000"/>
          <w:sz w:val="28"/>
          <w:szCs w:val="28"/>
          <w:lang w:val="en-US"/>
        </w:rPr>
        <w:t xml:space="preserve"> </w:t>
      </w:r>
      <w:r w:rsidRPr="00F21F07">
        <w:rPr>
          <w:color w:val="000000"/>
          <w:sz w:val="28"/>
          <w:szCs w:val="28"/>
        </w:rPr>
        <w:t>допомогою</w:t>
      </w:r>
      <w:r w:rsidRPr="00F21F07">
        <w:rPr>
          <w:color w:val="000000"/>
          <w:sz w:val="28"/>
          <w:szCs w:val="28"/>
          <w:lang w:val="en-US"/>
        </w:rPr>
        <w:t xml:space="preserve"> </w:t>
      </w:r>
      <w:r w:rsidRPr="00F21F07">
        <w:rPr>
          <w:color w:val="000000"/>
          <w:sz w:val="28"/>
          <w:szCs w:val="28"/>
        </w:rPr>
        <w:t>метафор</w:t>
      </w:r>
      <w:r w:rsidRPr="00F21F07">
        <w:rPr>
          <w:color w:val="000000"/>
          <w:sz w:val="28"/>
          <w:szCs w:val="28"/>
          <w:lang w:val="uk-UA"/>
        </w:rPr>
        <w:t xml:space="preserve"> ЖИТТЯ Є ШЛЯХ</w:t>
      </w:r>
      <w:r w:rsidRPr="00F21F07">
        <w:rPr>
          <w:color w:val="000000"/>
          <w:sz w:val="28"/>
          <w:szCs w:val="28"/>
          <w:lang w:val="en-US"/>
        </w:rPr>
        <w:t xml:space="preserve">: </w:t>
      </w:r>
      <w:r w:rsidRPr="00F21F07">
        <w:rPr>
          <w:i/>
          <w:iCs/>
          <w:sz w:val="28"/>
          <w:szCs w:val="28"/>
          <w:lang w:val="en-US"/>
        </w:rPr>
        <w:t xml:space="preserve">I'm always intrigued by a character who thinks </w:t>
      </w:r>
      <w:r w:rsidRPr="00F21F07">
        <w:rPr>
          <w:i/>
          <w:iCs/>
          <w:sz w:val="28"/>
          <w:szCs w:val="28"/>
          <w:u w:val="single"/>
          <w:lang w:val="en-US"/>
        </w:rPr>
        <w:t>they are going down one path</w:t>
      </w:r>
      <w:r w:rsidRPr="00F21F07">
        <w:rPr>
          <w:i/>
          <w:iCs/>
          <w:sz w:val="28"/>
          <w:szCs w:val="28"/>
          <w:lang w:val="en-US"/>
        </w:rPr>
        <w:t xml:space="preserve"> and suddenly has to face the possibility of a complete change, of an overwhelming loss… (</w:t>
      </w:r>
      <w:r>
        <w:rPr>
          <w:i/>
          <w:iCs/>
          <w:sz w:val="28"/>
          <w:szCs w:val="28"/>
          <w:lang w:val="en-US"/>
        </w:rPr>
        <w:t>www.</w:t>
      </w:r>
      <w:r w:rsidRPr="00C52D64">
        <w:rPr>
          <w:i/>
          <w:iCs/>
          <w:sz w:val="28"/>
          <w:szCs w:val="28"/>
          <w:lang w:val="en-US"/>
        </w:rPr>
        <w:t>romanticmovies.about.com</w:t>
      </w:r>
      <w:r w:rsidRPr="00F21F07">
        <w:rPr>
          <w:i/>
          <w:iCs/>
          <w:sz w:val="28"/>
          <w:szCs w:val="28"/>
          <w:lang w:val="en-US"/>
        </w:rPr>
        <w:t>)</w:t>
      </w:r>
      <w:r>
        <w:rPr>
          <w:i/>
          <w:iCs/>
          <w:sz w:val="28"/>
          <w:szCs w:val="28"/>
          <w:lang w:val="uk-UA"/>
        </w:rPr>
        <w:t>;</w:t>
      </w:r>
      <w:r w:rsidRPr="00F21F07">
        <w:rPr>
          <w:sz w:val="28"/>
          <w:szCs w:val="28"/>
          <w:lang w:val="en-US"/>
        </w:rPr>
        <w:t xml:space="preserve"> </w:t>
      </w:r>
      <w:r w:rsidRPr="00F21F07">
        <w:rPr>
          <w:sz w:val="28"/>
          <w:szCs w:val="28"/>
          <w:lang w:val="uk-UA"/>
        </w:rPr>
        <w:t>ЖИТТЯ Є РУХ У ЛАБІРИНТІ</w:t>
      </w:r>
      <w:r w:rsidRPr="00F21F07">
        <w:rPr>
          <w:color w:val="000000"/>
          <w:sz w:val="28"/>
          <w:szCs w:val="28"/>
          <w:lang w:val="en-US"/>
        </w:rPr>
        <w:t xml:space="preserve">: </w:t>
      </w:r>
      <w:r w:rsidRPr="00F21F07">
        <w:rPr>
          <w:i/>
          <w:iCs/>
          <w:sz w:val="28"/>
          <w:szCs w:val="28"/>
          <w:lang w:val="en-US"/>
        </w:rPr>
        <w:t xml:space="preserve">… </w:t>
      </w:r>
      <w:r w:rsidRPr="00F21F07">
        <w:rPr>
          <w:i/>
          <w:iCs/>
          <w:sz w:val="28"/>
          <w:szCs w:val="28"/>
          <w:u w:val="single"/>
          <w:lang w:val="en-US"/>
        </w:rPr>
        <w:t>the journey</w:t>
      </w:r>
      <w:r w:rsidRPr="00F21F07">
        <w:rPr>
          <w:i/>
          <w:iCs/>
          <w:sz w:val="28"/>
          <w:szCs w:val="28"/>
          <w:lang w:val="en-US"/>
        </w:rPr>
        <w:t xml:space="preserve"> of the lead character, Will, is </w:t>
      </w:r>
      <w:r w:rsidRPr="00F21F07">
        <w:rPr>
          <w:i/>
          <w:iCs/>
          <w:sz w:val="28"/>
          <w:szCs w:val="28"/>
          <w:u w:val="single"/>
          <w:lang w:val="en-US"/>
        </w:rPr>
        <w:t>an intellectual puzzle</w:t>
      </w:r>
      <w:r w:rsidRPr="00F21F07">
        <w:rPr>
          <w:i/>
          <w:iCs/>
          <w:sz w:val="28"/>
          <w:szCs w:val="28"/>
          <w:lang w:val="en-US"/>
        </w:rPr>
        <w:t xml:space="preserve"> that gets unraveled slowly. Will's not sure why he resists certain things in his </w:t>
      </w:r>
      <w:r w:rsidRPr="00F21F07">
        <w:rPr>
          <w:i/>
          <w:iCs/>
          <w:sz w:val="28"/>
          <w:szCs w:val="28"/>
          <w:u w:val="single"/>
          <w:lang w:val="en-US"/>
        </w:rPr>
        <w:t>life</w:t>
      </w:r>
      <w:r w:rsidRPr="00F21F07">
        <w:rPr>
          <w:i/>
          <w:iCs/>
          <w:sz w:val="28"/>
          <w:szCs w:val="28"/>
          <w:lang w:val="en-US"/>
        </w:rPr>
        <w:t xml:space="preserve"> until he is actually presented with them</w:t>
      </w:r>
      <w:r>
        <w:rPr>
          <w:i/>
          <w:iCs/>
          <w:sz w:val="28"/>
          <w:szCs w:val="28"/>
          <w:lang w:val="uk-UA"/>
        </w:rPr>
        <w:t xml:space="preserve"> ... </w:t>
      </w:r>
      <w:r w:rsidRPr="00C015FE">
        <w:rPr>
          <w:i/>
          <w:iCs/>
          <w:sz w:val="28"/>
          <w:szCs w:val="28"/>
          <w:lang w:val="uk-UA"/>
        </w:rPr>
        <w:t>(</w:t>
      </w:r>
      <w:r w:rsidRPr="008B3290">
        <w:rPr>
          <w:i/>
          <w:iCs/>
          <w:sz w:val="28"/>
          <w:szCs w:val="28"/>
          <w:lang w:val="en-US"/>
        </w:rPr>
        <w:t>www</w:t>
      </w:r>
      <w:r w:rsidRPr="00C015FE">
        <w:rPr>
          <w:i/>
          <w:iCs/>
          <w:sz w:val="28"/>
          <w:szCs w:val="28"/>
          <w:lang w:val="uk-UA"/>
        </w:rPr>
        <w:t>.</w:t>
      </w:r>
      <w:r w:rsidRPr="008B3290">
        <w:rPr>
          <w:i/>
          <w:iCs/>
          <w:sz w:val="28"/>
          <w:szCs w:val="28"/>
          <w:lang w:val="en-US"/>
        </w:rPr>
        <w:t>zeal</w:t>
      </w:r>
      <w:r w:rsidRPr="00C015FE">
        <w:rPr>
          <w:i/>
          <w:iCs/>
          <w:sz w:val="28"/>
          <w:szCs w:val="28"/>
          <w:lang w:val="uk-UA"/>
        </w:rPr>
        <w:t>.</w:t>
      </w:r>
      <w:r w:rsidRPr="008B3290">
        <w:rPr>
          <w:i/>
          <w:iCs/>
          <w:sz w:val="28"/>
          <w:szCs w:val="28"/>
          <w:lang w:val="en-US"/>
        </w:rPr>
        <w:t>com</w:t>
      </w:r>
      <w:r w:rsidRPr="00C015FE">
        <w:rPr>
          <w:i/>
          <w:iCs/>
          <w:color w:val="000000"/>
          <w:sz w:val="28"/>
          <w:szCs w:val="28"/>
          <w:lang w:val="uk-UA"/>
        </w:rPr>
        <w:t>).</w:t>
      </w:r>
      <w:r w:rsidRPr="00C015FE">
        <w:rPr>
          <w:sz w:val="28"/>
          <w:szCs w:val="28"/>
          <w:lang w:val="uk-UA"/>
        </w:rPr>
        <w:t xml:space="preserve"> </w:t>
      </w:r>
      <w:r w:rsidRPr="00F21F07">
        <w:rPr>
          <w:color w:val="000000"/>
          <w:sz w:val="28"/>
          <w:szCs w:val="28"/>
          <w:lang w:val="uk-UA"/>
        </w:rPr>
        <w:t xml:space="preserve">У висловленнях </w:t>
      </w:r>
      <w:r w:rsidRPr="00C015FE">
        <w:rPr>
          <w:b/>
          <w:bCs/>
          <w:color w:val="000000"/>
          <w:sz w:val="28"/>
          <w:szCs w:val="28"/>
          <w:lang w:val="uk-UA"/>
        </w:rPr>
        <w:t>кінокритиків</w:t>
      </w:r>
      <w:r w:rsidRPr="00F21F07">
        <w:rPr>
          <w:b/>
          <w:bCs/>
          <w:color w:val="000000"/>
          <w:sz w:val="28"/>
          <w:szCs w:val="28"/>
          <w:lang w:val="uk-UA"/>
        </w:rPr>
        <w:t xml:space="preserve"> </w:t>
      </w:r>
      <w:r w:rsidRPr="00F21F07">
        <w:rPr>
          <w:color w:val="000000"/>
          <w:sz w:val="28"/>
          <w:szCs w:val="28"/>
          <w:lang w:val="uk-UA"/>
        </w:rPr>
        <w:t>к</w:t>
      </w:r>
      <w:r w:rsidRPr="00C015FE">
        <w:rPr>
          <w:color w:val="000000"/>
          <w:sz w:val="28"/>
          <w:szCs w:val="28"/>
          <w:lang w:val="uk-UA"/>
        </w:rPr>
        <w:t xml:space="preserve">онцепт ЖИТТЯ структурується </w:t>
      </w:r>
      <w:r w:rsidRPr="00F21F07">
        <w:rPr>
          <w:color w:val="000000"/>
          <w:sz w:val="28"/>
          <w:szCs w:val="28"/>
          <w:lang w:val="uk-UA"/>
        </w:rPr>
        <w:t xml:space="preserve">такими </w:t>
      </w:r>
      <w:r w:rsidRPr="00C015FE">
        <w:rPr>
          <w:color w:val="000000"/>
          <w:sz w:val="28"/>
          <w:szCs w:val="28"/>
          <w:lang w:val="uk-UA"/>
        </w:rPr>
        <w:t xml:space="preserve">концептуальними метафорами: </w:t>
      </w:r>
      <w:r w:rsidRPr="00F21F07">
        <w:rPr>
          <w:color w:val="000000"/>
          <w:sz w:val="28"/>
          <w:szCs w:val="28"/>
          <w:lang w:val="uk-UA"/>
        </w:rPr>
        <w:t>ЖИТТЯ Є СЦЕНАРІЙ, напр</w:t>
      </w:r>
      <w:r>
        <w:rPr>
          <w:color w:val="000000"/>
          <w:sz w:val="28"/>
          <w:szCs w:val="28"/>
          <w:lang w:val="uk-UA"/>
        </w:rPr>
        <w:t>.</w:t>
      </w:r>
      <w:r w:rsidRPr="00F21F07">
        <w:rPr>
          <w:color w:val="000000"/>
          <w:sz w:val="28"/>
          <w:szCs w:val="28"/>
          <w:lang w:val="uk-UA"/>
        </w:rPr>
        <w:t>,</w:t>
      </w:r>
      <w:r w:rsidRPr="00C015FE">
        <w:rPr>
          <w:i/>
          <w:iCs/>
          <w:sz w:val="28"/>
          <w:szCs w:val="28"/>
          <w:lang w:val="uk-UA"/>
        </w:rPr>
        <w:t xml:space="preserve"> </w:t>
      </w:r>
      <w:r w:rsidRPr="00F21F07">
        <w:rPr>
          <w:i/>
          <w:iCs/>
          <w:sz w:val="28"/>
          <w:szCs w:val="28"/>
          <w:lang w:val="en-US"/>
        </w:rPr>
        <w:t>In</w:t>
      </w:r>
      <w:r w:rsidRPr="00C015FE">
        <w:rPr>
          <w:i/>
          <w:iCs/>
          <w:sz w:val="28"/>
          <w:szCs w:val="28"/>
          <w:lang w:val="uk-UA"/>
        </w:rPr>
        <w:t xml:space="preserve"> </w:t>
      </w:r>
      <w:r w:rsidRPr="00F21F07">
        <w:rPr>
          <w:i/>
          <w:iCs/>
          <w:sz w:val="28"/>
          <w:szCs w:val="28"/>
          <w:lang w:val="en-US"/>
        </w:rPr>
        <w:t>outline</w:t>
      </w:r>
      <w:r w:rsidRPr="00C015FE">
        <w:rPr>
          <w:i/>
          <w:iCs/>
          <w:sz w:val="28"/>
          <w:szCs w:val="28"/>
          <w:lang w:val="uk-UA"/>
        </w:rPr>
        <w:t xml:space="preserve"> </w:t>
      </w:r>
      <w:r w:rsidRPr="00F21F07">
        <w:rPr>
          <w:i/>
          <w:iCs/>
          <w:sz w:val="28"/>
          <w:szCs w:val="28"/>
          <w:lang w:val="en-US"/>
        </w:rPr>
        <w:t>then</w:t>
      </w:r>
      <w:r w:rsidRPr="00C015FE">
        <w:rPr>
          <w:i/>
          <w:iCs/>
          <w:sz w:val="28"/>
          <w:szCs w:val="28"/>
          <w:lang w:val="uk-UA"/>
        </w:rPr>
        <w:t xml:space="preserve"> </w:t>
      </w:r>
      <w:r w:rsidRPr="00F21F07">
        <w:rPr>
          <w:i/>
          <w:iCs/>
          <w:sz w:val="28"/>
          <w:szCs w:val="28"/>
          <w:lang w:val="en-US"/>
        </w:rPr>
        <w:t>Mr</w:t>
      </w:r>
      <w:r w:rsidRPr="00C015FE">
        <w:rPr>
          <w:i/>
          <w:iCs/>
          <w:sz w:val="28"/>
          <w:szCs w:val="28"/>
          <w:lang w:val="uk-UA"/>
        </w:rPr>
        <w:t xml:space="preserve">. </w:t>
      </w:r>
      <w:r w:rsidRPr="00F21F07">
        <w:rPr>
          <w:i/>
          <w:iCs/>
          <w:sz w:val="28"/>
          <w:szCs w:val="28"/>
          <w:lang w:val="en-US"/>
        </w:rPr>
        <w:t>Nash</w:t>
      </w:r>
      <w:r w:rsidRPr="00C015FE">
        <w:rPr>
          <w:i/>
          <w:iCs/>
          <w:sz w:val="28"/>
          <w:szCs w:val="28"/>
          <w:lang w:val="uk-UA"/>
        </w:rPr>
        <w:t>'</w:t>
      </w:r>
      <w:r w:rsidRPr="00F21F07">
        <w:rPr>
          <w:i/>
          <w:iCs/>
          <w:sz w:val="28"/>
          <w:szCs w:val="28"/>
          <w:lang w:val="en-US"/>
        </w:rPr>
        <w:t>s</w:t>
      </w:r>
      <w:r w:rsidRPr="00C015FE">
        <w:rPr>
          <w:i/>
          <w:iCs/>
          <w:sz w:val="28"/>
          <w:szCs w:val="28"/>
          <w:lang w:val="uk-UA"/>
        </w:rPr>
        <w:t xml:space="preserve"> </w:t>
      </w:r>
      <w:r w:rsidRPr="00F21F07">
        <w:rPr>
          <w:i/>
          <w:iCs/>
          <w:sz w:val="28"/>
          <w:szCs w:val="28"/>
          <w:u w:val="single"/>
          <w:lang w:val="en-US"/>
        </w:rPr>
        <w:t>life</w:t>
      </w:r>
      <w:r w:rsidRPr="00C015FE">
        <w:rPr>
          <w:i/>
          <w:iCs/>
          <w:sz w:val="28"/>
          <w:szCs w:val="28"/>
          <w:lang w:val="uk-UA"/>
        </w:rPr>
        <w:t xml:space="preserve"> </w:t>
      </w:r>
      <w:r w:rsidRPr="00F21F07">
        <w:rPr>
          <w:i/>
          <w:iCs/>
          <w:sz w:val="28"/>
          <w:szCs w:val="28"/>
          <w:lang w:val="en-US"/>
        </w:rPr>
        <w:t>has</w:t>
      </w:r>
      <w:r w:rsidRPr="00C015FE">
        <w:rPr>
          <w:i/>
          <w:iCs/>
          <w:sz w:val="28"/>
          <w:szCs w:val="28"/>
          <w:lang w:val="uk-UA"/>
        </w:rPr>
        <w:t xml:space="preserve"> </w:t>
      </w:r>
      <w:r w:rsidRPr="00F21F07">
        <w:rPr>
          <w:i/>
          <w:iCs/>
          <w:sz w:val="28"/>
          <w:szCs w:val="28"/>
          <w:lang w:val="en-US"/>
        </w:rPr>
        <w:t>the</w:t>
      </w:r>
      <w:r w:rsidRPr="00C015FE">
        <w:rPr>
          <w:i/>
          <w:iCs/>
          <w:sz w:val="28"/>
          <w:szCs w:val="28"/>
          <w:lang w:val="uk-UA"/>
        </w:rPr>
        <w:t xml:space="preserve"> </w:t>
      </w:r>
      <w:r w:rsidRPr="00F21F07">
        <w:rPr>
          <w:i/>
          <w:iCs/>
          <w:sz w:val="28"/>
          <w:szCs w:val="28"/>
          <w:lang w:val="en-US"/>
        </w:rPr>
        <w:t>perfect</w:t>
      </w:r>
      <w:r w:rsidRPr="00C015FE">
        <w:rPr>
          <w:i/>
          <w:iCs/>
          <w:sz w:val="28"/>
          <w:szCs w:val="28"/>
          <w:lang w:val="uk-UA"/>
        </w:rPr>
        <w:t xml:space="preserve"> </w:t>
      </w:r>
      <w:r w:rsidRPr="00F21F07">
        <w:rPr>
          <w:i/>
          <w:iCs/>
          <w:sz w:val="28"/>
          <w:szCs w:val="28"/>
          <w:lang w:val="en-US"/>
        </w:rPr>
        <w:t>three</w:t>
      </w:r>
      <w:r w:rsidRPr="00C015FE">
        <w:rPr>
          <w:i/>
          <w:iCs/>
          <w:sz w:val="28"/>
          <w:szCs w:val="28"/>
          <w:lang w:val="uk-UA"/>
        </w:rPr>
        <w:t>-</w:t>
      </w:r>
      <w:r w:rsidRPr="00F21F07">
        <w:rPr>
          <w:i/>
          <w:iCs/>
          <w:sz w:val="28"/>
          <w:szCs w:val="28"/>
          <w:lang w:val="en-US"/>
        </w:rPr>
        <w:t>act</w:t>
      </w:r>
      <w:r w:rsidRPr="00C015FE">
        <w:rPr>
          <w:i/>
          <w:iCs/>
          <w:sz w:val="28"/>
          <w:szCs w:val="28"/>
          <w:lang w:val="uk-UA"/>
        </w:rPr>
        <w:t xml:space="preserve"> </w:t>
      </w:r>
      <w:r w:rsidRPr="00F21F07">
        <w:rPr>
          <w:i/>
          <w:iCs/>
          <w:sz w:val="28"/>
          <w:szCs w:val="28"/>
          <w:lang w:val="en-US"/>
        </w:rPr>
        <w:t>structure</w:t>
      </w:r>
      <w:r w:rsidRPr="00C015FE">
        <w:rPr>
          <w:i/>
          <w:iCs/>
          <w:sz w:val="28"/>
          <w:szCs w:val="28"/>
          <w:lang w:val="uk-UA"/>
        </w:rPr>
        <w:t xml:space="preserve"> </w:t>
      </w:r>
      <w:r w:rsidRPr="00F21F07">
        <w:rPr>
          <w:i/>
          <w:iCs/>
          <w:sz w:val="28"/>
          <w:szCs w:val="28"/>
          <w:lang w:val="en-US"/>
        </w:rPr>
        <w:t>of</w:t>
      </w:r>
      <w:r w:rsidRPr="00C015FE">
        <w:rPr>
          <w:i/>
          <w:iCs/>
          <w:sz w:val="28"/>
          <w:szCs w:val="28"/>
          <w:lang w:val="uk-UA"/>
        </w:rPr>
        <w:t xml:space="preserve"> </w:t>
      </w:r>
      <w:r w:rsidRPr="00F21F07">
        <w:rPr>
          <w:i/>
          <w:iCs/>
          <w:sz w:val="28"/>
          <w:szCs w:val="28"/>
          <w:lang w:val="en-US"/>
        </w:rPr>
        <w:t>a</w:t>
      </w:r>
      <w:r w:rsidRPr="00C015FE">
        <w:rPr>
          <w:i/>
          <w:iCs/>
          <w:sz w:val="28"/>
          <w:szCs w:val="28"/>
          <w:u w:val="single"/>
          <w:lang w:val="uk-UA"/>
        </w:rPr>
        <w:t xml:space="preserve"> </w:t>
      </w:r>
      <w:r w:rsidRPr="00F21F07">
        <w:rPr>
          <w:i/>
          <w:iCs/>
          <w:sz w:val="28"/>
          <w:szCs w:val="28"/>
          <w:u w:val="single"/>
          <w:lang w:val="en-US"/>
        </w:rPr>
        <w:t>screenplay</w:t>
      </w:r>
      <w:r w:rsidRPr="00F21F07">
        <w:rPr>
          <w:i/>
          <w:iCs/>
          <w:sz w:val="28"/>
          <w:szCs w:val="28"/>
          <w:lang w:val="uk-UA"/>
        </w:rPr>
        <w:t>...</w:t>
      </w:r>
      <w:r w:rsidRPr="00C015FE">
        <w:rPr>
          <w:i/>
          <w:iCs/>
          <w:sz w:val="28"/>
          <w:szCs w:val="28"/>
          <w:lang w:val="uk-UA"/>
        </w:rPr>
        <w:t xml:space="preserve"> </w:t>
      </w:r>
      <w:r w:rsidRPr="00F21F07">
        <w:rPr>
          <w:i/>
          <w:iCs/>
          <w:sz w:val="28"/>
          <w:szCs w:val="28"/>
          <w:lang w:val="en-US"/>
        </w:rPr>
        <w:t>(</w:t>
      </w:r>
      <w:r w:rsidRPr="00B67921">
        <w:rPr>
          <w:i/>
          <w:iCs/>
          <w:sz w:val="28"/>
          <w:szCs w:val="28"/>
          <w:lang w:val="en-US"/>
        </w:rPr>
        <w:t>The New York Times</w:t>
      </w:r>
      <w:r w:rsidRPr="00F21F07">
        <w:rPr>
          <w:i/>
          <w:iCs/>
          <w:color w:val="000000"/>
          <w:sz w:val="28"/>
          <w:szCs w:val="28"/>
          <w:lang w:val="en-US"/>
        </w:rPr>
        <w:t xml:space="preserve"> 21</w:t>
      </w:r>
      <w:r>
        <w:rPr>
          <w:i/>
          <w:iCs/>
          <w:color w:val="000000"/>
          <w:sz w:val="28"/>
          <w:szCs w:val="28"/>
          <w:lang w:val="uk-UA"/>
        </w:rPr>
        <w:t>.</w:t>
      </w:r>
      <w:r w:rsidRPr="00F21F07">
        <w:rPr>
          <w:i/>
          <w:iCs/>
          <w:color w:val="000000"/>
          <w:sz w:val="28"/>
          <w:szCs w:val="28"/>
          <w:lang w:val="en-US"/>
        </w:rPr>
        <w:t>12</w:t>
      </w:r>
      <w:r>
        <w:rPr>
          <w:i/>
          <w:iCs/>
          <w:color w:val="000000"/>
          <w:sz w:val="28"/>
          <w:szCs w:val="28"/>
          <w:lang w:val="uk-UA"/>
        </w:rPr>
        <w:t>.</w:t>
      </w:r>
      <w:r w:rsidRPr="00F21F07">
        <w:rPr>
          <w:i/>
          <w:iCs/>
          <w:color w:val="000000"/>
          <w:sz w:val="28"/>
          <w:szCs w:val="28"/>
          <w:lang w:val="en-US"/>
        </w:rPr>
        <w:t>01)</w:t>
      </w:r>
      <w:r>
        <w:rPr>
          <w:i/>
          <w:iCs/>
          <w:color w:val="000000"/>
          <w:sz w:val="28"/>
          <w:szCs w:val="28"/>
          <w:lang w:val="uk-UA"/>
        </w:rPr>
        <w:t>;</w:t>
      </w:r>
      <w:r w:rsidRPr="00F21F07">
        <w:rPr>
          <w:color w:val="000000"/>
          <w:sz w:val="28"/>
          <w:szCs w:val="28"/>
          <w:lang w:val="en-US"/>
        </w:rPr>
        <w:t xml:space="preserve"> </w:t>
      </w:r>
      <w:r w:rsidRPr="00F21F07">
        <w:rPr>
          <w:color w:val="000000"/>
          <w:sz w:val="28"/>
          <w:szCs w:val="28"/>
          <w:lang w:val="uk-UA"/>
        </w:rPr>
        <w:t>ЖИТТЯ Є БІЛЬ</w:t>
      </w:r>
      <w:r w:rsidRPr="00F21F07">
        <w:rPr>
          <w:color w:val="000000"/>
          <w:sz w:val="28"/>
          <w:szCs w:val="28"/>
          <w:lang w:val="en-US"/>
        </w:rPr>
        <w:t>:</w:t>
      </w:r>
      <w:r w:rsidRPr="00F21F07">
        <w:rPr>
          <w:sz w:val="28"/>
          <w:szCs w:val="28"/>
          <w:lang w:val="en-AU"/>
        </w:rPr>
        <w:t xml:space="preserve"> </w:t>
      </w:r>
      <w:r w:rsidRPr="00F21F07">
        <w:rPr>
          <w:i/>
          <w:iCs/>
          <w:sz w:val="28"/>
          <w:szCs w:val="28"/>
          <w:lang w:val="en-AU"/>
        </w:rPr>
        <w:t>Bud White (the Aussie Russell Crowe) is the mean one, tough and fearless, formed by pain. His sense of</w:t>
      </w:r>
      <w:r w:rsidRPr="00F21F07">
        <w:rPr>
          <w:i/>
          <w:iCs/>
          <w:sz w:val="28"/>
          <w:szCs w:val="28"/>
          <w:u w:val="single"/>
          <w:lang w:val="en-AU"/>
        </w:rPr>
        <w:t xml:space="preserve"> life is pain</w:t>
      </w:r>
      <w:r w:rsidRPr="00F21F07">
        <w:rPr>
          <w:i/>
          <w:iCs/>
          <w:sz w:val="28"/>
          <w:szCs w:val="28"/>
          <w:lang w:val="en-AU"/>
        </w:rPr>
        <w:t xml:space="preserve"> …</w:t>
      </w:r>
      <w:r w:rsidRPr="00F21F07">
        <w:rPr>
          <w:i/>
          <w:iCs/>
          <w:sz w:val="28"/>
          <w:szCs w:val="28"/>
          <w:lang w:val="uk-UA"/>
        </w:rPr>
        <w:t>(</w:t>
      </w:r>
      <w:r w:rsidRPr="00B67921">
        <w:rPr>
          <w:i/>
          <w:iCs/>
          <w:sz w:val="28"/>
          <w:szCs w:val="28"/>
          <w:lang w:val="en-US"/>
        </w:rPr>
        <w:t>The Washington Post</w:t>
      </w:r>
      <w:r>
        <w:rPr>
          <w:i/>
          <w:iCs/>
          <w:sz w:val="28"/>
          <w:szCs w:val="28"/>
          <w:lang w:val="uk-UA"/>
        </w:rPr>
        <w:t xml:space="preserve"> </w:t>
      </w:r>
      <w:r w:rsidRPr="00F21F07">
        <w:rPr>
          <w:i/>
          <w:iCs/>
          <w:color w:val="000000"/>
          <w:sz w:val="28"/>
          <w:szCs w:val="28"/>
          <w:lang w:val="en-AU"/>
        </w:rPr>
        <w:t>19</w:t>
      </w:r>
      <w:r>
        <w:rPr>
          <w:i/>
          <w:iCs/>
          <w:color w:val="000000"/>
          <w:sz w:val="28"/>
          <w:szCs w:val="28"/>
          <w:lang w:val="uk-UA"/>
        </w:rPr>
        <w:t>.</w:t>
      </w:r>
      <w:r>
        <w:rPr>
          <w:i/>
          <w:iCs/>
          <w:color w:val="000000"/>
          <w:sz w:val="28"/>
          <w:szCs w:val="28"/>
          <w:lang w:val="en-AU"/>
        </w:rPr>
        <w:t>9</w:t>
      </w:r>
      <w:r>
        <w:rPr>
          <w:i/>
          <w:iCs/>
          <w:color w:val="000000"/>
          <w:sz w:val="28"/>
          <w:szCs w:val="28"/>
          <w:lang w:val="uk-UA"/>
        </w:rPr>
        <w:t>.</w:t>
      </w:r>
      <w:r w:rsidRPr="00F21F07">
        <w:rPr>
          <w:i/>
          <w:iCs/>
          <w:color w:val="000000"/>
          <w:sz w:val="28"/>
          <w:szCs w:val="28"/>
          <w:lang w:val="en-AU"/>
        </w:rPr>
        <w:t>97</w:t>
      </w:r>
      <w:r w:rsidRPr="00F21F07">
        <w:rPr>
          <w:i/>
          <w:iCs/>
          <w:color w:val="000000"/>
          <w:sz w:val="28"/>
          <w:szCs w:val="28"/>
          <w:lang w:val="uk-UA"/>
        </w:rPr>
        <w:t>)</w:t>
      </w:r>
      <w:r>
        <w:rPr>
          <w:i/>
          <w:iCs/>
          <w:color w:val="000000"/>
          <w:sz w:val="28"/>
          <w:szCs w:val="28"/>
          <w:lang w:val="uk-UA"/>
        </w:rPr>
        <w:t>;</w:t>
      </w:r>
      <w:r w:rsidRPr="00F21F07">
        <w:rPr>
          <w:color w:val="000000"/>
          <w:sz w:val="28"/>
          <w:szCs w:val="28"/>
          <w:lang w:val="en-AU"/>
        </w:rPr>
        <w:t xml:space="preserve"> </w:t>
      </w:r>
      <w:r w:rsidRPr="00F21F07">
        <w:rPr>
          <w:color w:val="000000"/>
          <w:sz w:val="28"/>
          <w:szCs w:val="28"/>
          <w:lang w:val="uk-UA"/>
        </w:rPr>
        <w:t>ЖИТТЯ Є ВМІСТИЛИЩЕ</w:t>
      </w:r>
      <w:r w:rsidRPr="00F21F07">
        <w:rPr>
          <w:color w:val="000000"/>
          <w:sz w:val="28"/>
          <w:szCs w:val="28"/>
          <w:lang w:val="en-US"/>
        </w:rPr>
        <w:t>:</w:t>
      </w:r>
      <w:r w:rsidRPr="00F21F07">
        <w:rPr>
          <w:color w:val="0000FF"/>
          <w:sz w:val="28"/>
          <w:szCs w:val="28"/>
          <w:lang w:val="en-US"/>
        </w:rPr>
        <w:t xml:space="preserve"> </w:t>
      </w:r>
      <w:r w:rsidRPr="00F21F07">
        <w:rPr>
          <w:i/>
          <w:iCs/>
          <w:sz w:val="28"/>
          <w:szCs w:val="28"/>
          <w:lang w:val="en-US"/>
        </w:rPr>
        <w:t xml:space="preserve">… she has lived a </w:t>
      </w:r>
      <w:r w:rsidRPr="00F21F07">
        <w:rPr>
          <w:i/>
          <w:iCs/>
          <w:sz w:val="28"/>
          <w:szCs w:val="28"/>
          <w:u w:val="single"/>
          <w:lang w:val="en-US"/>
        </w:rPr>
        <w:t>life far too full of bad breaks</w:t>
      </w:r>
      <w:r w:rsidRPr="00F21F07">
        <w:rPr>
          <w:i/>
          <w:iCs/>
          <w:sz w:val="28"/>
          <w:szCs w:val="28"/>
          <w:lang w:val="en-US"/>
        </w:rPr>
        <w:t xml:space="preserve"> …</w:t>
      </w:r>
      <w:r w:rsidRPr="00F21F07">
        <w:rPr>
          <w:sz w:val="28"/>
          <w:szCs w:val="28"/>
          <w:lang w:val="en-US"/>
        </w:rPr>
        <w:t xml:space="preserve"> </w:t>
      </w:r>
      <w:r w:rsidRPr="00F21F07">
        <w:rPr>
          <w:i/>
          <w:iCs/>
          <w:sz w:val="28"/>
          <w:szCs w:val="28"/>
          <w:lang w:val="en-US"/>
        </w:rPr>
        <w:t>(</w:t>
      </w:r>
      <w:r w:rsidRPr="00743693">
        <w:rPr>
          <w:i/>
          <w:iCs/>
          <w:sz w:val="28"/>
          <w:szCs w:val="28"/>
          <w:lang w:val="en-US"/>
        </w:rPr>
        <w:t>www.rottentomatoes.com</w:t>
      </w:r>
      <w:r w:rsidRPr="00F21F07">
        <w:rPr>
          <w:i/>
          <w:iCs/>
          <w:color w:val="000000"/>
          <w:sz w:val="28"/>
          <w:szCs w:val="28"/>
          <w:lang w:val="en-US"/>
        </w:rPr>
        <w:t>).</w:t>
      </w:r>
      <w:r w:rsidRPr="00F21F07">
        <w:rPr>
          <w:color w:val="000000"/>
          <w:sz w:val="28"/>
          <w:szCs w:val="28"/>
          <w:lang w:val="en-US"/>
        </w:rPr>
        <w:t xml:space="preserve"> </w:t>
      </w:r>
      <w:r>
        <w:rPr>
          <w:color w:val="000000"/>
          <w:sz w:val="28"/>
          <w:szCs w:val="28"/>
          <w:lang w:val="uk-UA"/>
        </w:rPr>
        <w:t>К</w:t>
      </w:r>
      <w:r w:rsidRPr="00F21F07">
        <w:rPr>
          <w:color w:val="000000"/>
          <w:sz w:val="28"/>
          <w:szCs w:val="28"/>
        </w:rPr>
        <w:t>онцептуальні</w:t>
      </w:r>
      <w:r w:rsidRPr="00F21F07">
        <w:rPr>
          <w:color w:val="000000"/>
          <w:sz w:val="28"/>
          <w:szCs w:val="28"/>
          <w:lang w:val="en-US"/>
        </w:rPr>
        <w:t xml:space="preserve"> </w:t>
      </w:r>
      <w:r w:rsidRPr="00F21F07">
        <w:rPr>
          <w:color w:val="000000"/>
          <w:sz w:val="28"/>
          <w:szCs w:val="28"/>
        </w:rPr>
        <w:t>метафори</w:t>
      </w:r>
      <w:r w:rsidRPr="00F21F07">
        <w:rPr>
          <w:color w:val="000000"/>
          <w:sz w:val="28"/>
          <w:szCs w:val="28"/>
          <w:lang w:val="en-US"/>
        </w:rPr>
        <w:t xml:space="preserve">, </w:t>
      </w:r>
      <w:r w:rsidRPr="00F21F07">
        <w:rPr>
          <w:color w:val="000000"/>
          <w:sz w:val="28"/>
          <w:szCs w:val="28"/>
        </w:rPr>
        <w:t>що</w:t>
      </w:r>
      <w:r w:rsidRPr="00F21F07">
        <w:rPr>
          <w:color w:val="000000"/>
          <w:sz w:val="28"/>
          <w:szCs w:val="28"/>
          <w:lang w:val="en-US"/>
        </w:rPr>
        <w:t xml:space="preserve"> </w:t>
      </w:r>
      <w:r w:rsidRPr="00F21F07">
        <w:rPr>
          <w:color w:val="000000"/>
          <w:sz w:val="28"/>
          <w:szCs w:val="28"/>
        </w:rPr>
        <w:t>розгортаються</w:t>
      </w:r>
      <w:r w:rsidRPr="00F21F07">
        <w:rPr>
          <w:color w:val="000000"/>
          <w:sz w:val="28"/>
          <w:szCs w:val="28"/>
          <w:lang w:val="en-US"/>
        </w:rPr>
        <w:t xml:space="preserve"> </w:t>
      </w:r>
      <w:r w:rsidRPr="00F21F07">
        <w:rPr>
          <w:color w:val="000000"/>
          <w:sz w:val="28"/>
          <w:szCs w:val="28"/>
        </w:rPr>
        <w:t>навколо</w:t>
      </w:r>
      <w:r w:rsidRPr="004F0F5A">
        <w:rPr>
          <w:color w:val="000000"/>
          <w:sz w:val="28"/>
          <w:szCs w:val="28"/>
          <w:lang w:val="en-US"/>
        </w:rPr>
        <w:t xml:space="preserve"> </w:t>
      </w:r>
      <w:r w:rsidRPr="00F21F07">
        <w:rPr>
          <w:color w:val="000000"/>
          <w:sz w:val="28"/>
          <w:szCs w:val="28"/>
        </w:rPr>
        <w:t>концепту</w:t>
      </w:r>
      <w:r w:rsidRPr="00F21F07">
        <w:rPr>
          <w:color w:val="000000"/>
          <w:sz w:val="28"/>
          <w:szCs w:val="28"/>
          <w:lang w:val="en-US"/>
        </w:rPr>
        <w:t xml:space="preserve"> </w:t>
      </w:r>
      <w:r w:rsidRPr="00F21F07">
        <w:rPr>
          <w:color w:val="000000"/>
          <w:sz w:val="28"/>
          <w:szCs w:val="28"/>
        </w:rPr>
        <w:t>ЖИТТЯ</w:t>
      </w:r>
      <w:r w:rsidRPr="00F21F07">
        <w:rPr>
          <w:color w:val="000000"/>
          <w:sz w:val="28"/>
          <w:szCs w:val="28"/>
          <w:lang w:val="en-US"/>
        </w:rPr>
        <w:t xml:space="preserve">, </w:t>
      </w:r>
      <w:r w:rsidRPr="00F21F07">
        <w:rPr>
          <w:color w:val="000000"/>
          <w:sz w:val="28"/>
          <w:szCs w:val="28"/>
        </w:rPr>
        <w:t>базуються</w:t>
      </w:r>
      <w:r w:rsidRPr="00F21F07">
        <w:rPr>
          <w:color w:val="000000"/>
          <w:sz w:val="28"/>
          <w:szCs w:val="28"/>
          <w:lang w:val="en-US"/>
        </w:rPr>
        <w:t xml:space="preserve"> </w:t>
      </w:r>
      <w:r w:rsidRPr="00F21F07">
        <w:rPr>
          <w:color w:val="000000"/>
          <w:sz w:val="28"/>
          <w:szCs w:val="28"/>
        </w:rPr>
        <w:t>на</w:t>
      </w:r>
      <w:r w:rsidRPr="00F21F07">
        <w:rPr>
          <w:color w:val="000000"/>
          <w:sz w:val="28"/>
          <w:szCs w:val="28"/>
          <w:lang w:val="en-US"/>
        </w:rPr>
        <w:t xml:space="preserve"> </w:t>
      </w:r>
      <w:r w:rsidRPr="00F21F07">
        <w:rPr>
          <w:color w:val="000000"/>
          <w:sz w:val="28"/>
          <w:szCs w:val="28"/>
        </w:rPr>
        <w:t>його</w:t>
      </w:r>
      <w:r w:rsidRPr="00F21F07">
        <w:rPr>
          <w:color w:val="000000"/>
          <w:sz w:val="28"/>
          <w:szCs w:val="28"/>
          <w:lang w:val="en-US"/>
        </w:rPr>
        <w:t xml:space="preserve"> </w:t>
      </w:r>
      <w:r w:rsidRPr="00F21F07">
        <w:rPr>
          <w:color w:val="000000"/>
          <w:sz w:val="28"/>
          <w:szCs w:val="28"/>
        </w:rPr>
        <w:t>розумінні</w:t>
      </w:r>
      <w:r w:rsidRPr="00F21F07">
        <w:rPr>
          <w:color w:val="000000"/>
          <w:sz w:val="28"/>
          <w:szCs w:val="28"/>
          <w:lang w:val="en-US"/>
        </w:rPr>
        <w:t xml:space="preserve"> </w:t>
      </w:r>
      <w:r w:rsidRPr="00F21F07">
        <w:rPr>
          <w:color w:val="000000"/>
          <w:sz w:val="28"/>
          <w:szCs w:val="28"/>
        </w:rPr>
        <w:t>як</w:t>
      </w:r>
      <w:r w:rsidRPr="00F21F07">
        <w:rPr>
          <w:color w:val="000000"/>
          <w:sz w:val="28"/>
          <w:szCs w:val="28"/>
          <w:lang w:val="uk-UA"/>
        </w:rPr>
        <w:t xml:space="preserve"> змагання</w:t>
      </w:r>
      <w:r w:rsidRPr="00F21F07">
        <w:rPr>
          <w:color w:val="000000"/>
          <w:sz w:val="28"/>
          <w:szCs w:val="28"/>
          <w:lang w:val="en-US"/>
        </w:rPr>
        <w:t xml:space="preserve">: </w:t>
      </w:r>
      <w:r w:rsidRPr="00F21F07">
        <w:rPr>
          <w:color w:val="000000"/>
          <w:sz w:val="28"/>
          <w:szCs w:val="28"/>
          <w:lang w:val="uk-UA"/>
        </w:rPr>
        <w:t xml:space="preserve">ЖИТТЯ </w:t>
      </w:r>
      <w:r w:rsidRPr="00F21F07">
        <w:rPr>
          <w:color w:val="000000"/>
          <w:sz w:val="28"/>
          <w:szCs w:val="28"/>
          <w:lang w:val="uk-UA"/>
        </w:rPr>
        <w:lastRenderedPageBreak/>
        <w:t>Є БОРОТЬБА</w:t>
      </w:r>
      <w:r w:rsidRPr="00F21F07">
        <w:rPr>
          <w:color w:val="000000"/>
          <w:sz w:val="28"/>
          <w:szCs w:val="28"/>
          <w:lang w:val="en-US"/>
        </w:rPr>
        <w:t xml:space="preserve">: </w:t>
      </w:r>
      <w:r w:rsidRPr="00F21F07">
        <w:rPr>
          <w:i/>
          <w:iCs/>
          <w:color w:val="000000"/>
          <w:sz w:val="28"/>
          <w:szCs w:val="28"/>
          <w:lang w:val="en-US"/>
        </w:rPr>
        <w:t>…</w:t>
      </w:r>
      <w:r w:rsidRPr="00F21F07">
        <w:rPr>
          <w:i/>
          <w:iCs/>
          <w:sz w:val="28"/>
          <w:szCs w:val="28"/>
          <w:lang w:val="en-US"/>
        </w:rPr>
        <w:t xml:space="preserve"> the playwright consciously lets his art imitate his </w:t>
      </w:r>
      <w:r w:rsidRPr="00F21F07">
        <w:rPr>
          <w:i/>
          <w:iCs/>
          <w:sz w:val="28"/>
          <w:szCs w:val="28"/>
          <w:u w:val="single"/>
          <w:lang w:val="en-US"/>
        </w:rPr>
        <w:t>life as competition</w:t>
      </w:r>
      <w:r w:rsidRPr="00F21F07">
        <w:rPr>
          <w:i/>
          <w:iCs/>
          <w:sz w:val="28"/>
          <w:szCs w:val="28"/>
          <w:lang w:val="en-US"/>
        </w:rPr>
        <w:t xml:space="preserve"> for love and money induces him to break stifling conventions (</w:t>
      </w:r>
      <w:r>
        <w:rPr>
          <w:i/>
          <w:iCs/>
          <w:sz w:val="28"/>
          <w:szCs w:val="28"/>
          <w:lang w:val="en-US"/>
        </w:rPr>
        <w:t>www.</w:t>
      </w:r>
      <w:r w:rsidRPr="006846E7">
        <w:rPr>
          <w:i/>
          <w:iCs/>
          <w:sz w:val="28"/>
          <w:szCs w:val="28"/>
          <w:lang w:val="en-US"/>
        </w:rPr>
        <w:t>spacefinder.chicagoreader.com</w:t>
      </w:r>
      <w:r w:rsidRPr="00F21F07">
        <w:rPr>
          <w:i/>
          <w:iCs/>
          <w:sz w:val="28"/>
          <w:szCs w:val="28"/>
          <w:lang w:val="en-US"/>
        </w:rPr>
        <w:t>)</w:t>
      </w:r>
      <w:r>
        <w:rPr>
          <w:i/>
          <w:iCs/>
          <w:sz w:val="28"/>
          <w:szCs w:val="28"/>
          <w:lang w:val="uk-UA"/>
        </w:rPr>
        <w:t>;</w:t>
      </w:r>
      <w:r w:rsidRPr="00F21F07">
        <w:rPr>
          <w:i/>
          <w:iCs/>
          <w:sz w:val="28"/>
          <w:szCs w:val="28"/>
          <w:lang w:val="en-US"/>
        </w:rPr>
        <w:t xml:space="preserve"> </w:t>
      </w:r>
      <w:r w:rsidRPr="00F21F07">
        <w:rPr>
          <w:sz w:val="28"/>
          <w:szCs w:val="28"/>
          <w:lang w:val="uk-UA"/>
        </w:rPr>
        <w:t>ЖИТТЯ Є БІГ НА КОРОТКІ ДИСТАНЦІЇ</w:t>
      </w:r>
      <w:r w:rsidRPr="00F21F07">
        <w:rPr>
          <w:color w:val="000000"/>
          <w:sz w:val="28"/>
          <w:szCs w:val="28"/>
          <w:lang w:val="en-US"/>
        </w:rPr>
        <w:t>:</w:t>
      </w:r>
      <w:r w:rsidRPr="00F21F07">
        <w:rPr>
          <w:color w:val="FF00FF"/>
          <w:sz w:val="28"/>
          <w:szCs w:val="28"/>
          <w:lang w:val="en-US"/>
        </w:rPr>
        <w:t xml:space="preserve"> </w:t>
      </w:r>
      <w:r w:rsidRPr="00F21F07">
        <w:rPr>
          <w:i/>
          <w:iCs/>
          <w:sz w:val="28"/>
          <w:szCs w:val="28"/>
          <w:lang w:val="en-US"/>
        </w:rPr>
        <w:t xml:space="preserve">Erin’s </w:t>
      </w:r>
      <w:r w:rsidRPr="00F21F07">
        <w:rPr>
          <w:i/>
          <w:iCs/>
          <w:sz w:val="28"/>
          <w:szCs w:val="28"/>
          <w:u w:val="single"/>
          <w:lang w:val="en-US"/>
        </w:rPr>
        <w:t>life is like a panicky sprint in high-heeled shoes</w:t>
      </w:r>
      <w:r w:rsidRPr="00F21F07">
        <w:rPr>
          <w:i/>
          <w:iCs/>
          <w:sz w:val="28"/>
          <w:szCs w:val="28"/>
          <w:lang w:val="uk-UA"/>
        </w:rPr>
        <w:t xml:space="preserve"> ...</w:t>
      </w:r>
      <w:r w:rsidRPr="00F21F07">
        <w:rPr>
          <w:i/>
          <w:iCs/>
          <w:sz w:val="28"/>
          <w:szCs w:val="28"/>
          <w:lang w:val="en-US"/>
        </w:rPr>
        <w:t xml:space="preserve"> </w:t>
      </w:r>
      <w:r w:rsidRPr="00F21F07">
        <w:rPr>
          <w:i/>
          <w:iCs/>
          <w:sz w:val="28"/>
          <w:szCs w:val="28"/>
          <w:lang w:val="uk-UA"/>
        </w:rPr>
        <w:t>(</w:t>
      </w:r>
      <w:r w:rsidRPr="00B67921">
        <w:rPr>
          <w:i/>
          <w:iCs/>
          <w:sz w:val="28"/>
          <w:szCs w:val="28"/>
          <w:lang w:val="en-US"/>
        </w:rPr>
        <w:t>The New York Times</w:t>
      </w:r>
      <w:r w:rsidRPr="00F21F07">
        <w:rPr>
          <w:i/>
          <w:iCs/>
          <w:color w:val="000000"/>
          <w:sz w:val="28"/>
          <w:szCs w:val="28"/>
          <w:lang w:val="en-US"/>
        </w:rPr>
        <w:t xml:space="preserve"> 17</w:t>
      </w:r>
      <w:r>
        <w:rPr>
          <w:i/>
          <w:iCs/>
          <w:color w:val="000000"/>
          <w:sz w:val="28"/>
          <w:szCs w:val="28"/>
          <w:lang w:val="uk-UA"/>
        </w:rPr>
        <w:t>.</w:t>
      </w:r>
      <w:r>
        <w:rPr>
          <w:i/>
          <w:iCs/>
          <w:color w:val="000000"/>
          <w:sz w:val="28"/>
          <w:szCs w:val="28"/>
          <w:lang w:val="en-US"/>
        </w:rPr>
        <w:t>3</w:t>
      </w:r>
      <w:r>
        <w:rPr>
          <w:i/>
          <w:iCs/>
          <w:color w:val="000000"/>
          <w:sz w:val="28"/>
          <w:szCs w:val="28"/>
          <w:lang w:val="uk-UA"/>
        </w:rPr>
        <w:t>.</w:t>
      </w:r>
      <w:r w:rsidRPr="00F21F07">
        <w:rPr>
          <w:i/>
          <w:iCs/>
          <w:color w:val="000000"/>
          <w:sz w:val="28"/>
          <w:szCs w:val="28"/>
          <w:lang w:val="en-US"/>
        </w:rPr>
        <w:t>00</w:t>
      </w:r>
      <w:r w:rsidRPr="00F21F07">
        <w:rPr>
          <w:i/>
          <w:iCs/>
          <w:color w:val="000000"/>
          <w:sz w:val="28"/>
          <w:szCs w:val="28"/>
          <w:lang w:val="uk-UA"/>
        </w:rPr>
        <w:t>)</w:t>
      </w:r>
      <w:r w:rsidRPr="00F21F07">
        <w:rPr>
          <w:i/>
          <w:iCs/>
          <w:color w:val="000000"/>
          <w:sz w:val="28"/>
          <w:szCs w:val="28"/>
          <w:lang w:val="en-US"/>
        </w:rPr>
        <w:t>.</w:t>
      </w:r>
    </w:p>
    <w:p w:rsidR="00CA1112" w:rsidRDefault="00CA1112" w:rsidP="00CA1112">
      <w:pPr>
        <w:tabs>
          <w:tab w:val="left" w:pos="5220"/>
        </w:tabs>
        <w:ind w:firstLine="540"/>
        <w:jc w:val="both"/>
        <w:rPr>
          <w:color w:val="000000"/>
          <w:sz w:val="28"/>
          <w:szCs w:val="28"/>
          <w:lang w:val="uk-UA"/>
        </w:rPr>
      </w:pPr>
      <w:r>
        <w:rPr>
          <w:color w:val="000000"/>
          <w:sz w:val="28"/>
          <w:szCs w:val="28"/>
          <w:lang w:val="uk-UA"/>
        </w:rPr>
        <w:t>Серед аломорфних концептів для сценаристів, режисерів, акторів ключовим є МИСТЕЦТВО. У їхніх</w:t>
      </w:r>
      <w:r w:rsidRPr="009C542C">
        <w:rPr>
          <w:color w:val="000000"/>
          <w:sz w:val="28"/>
          <w:szCs w:val="28"/>
          <w:lang w:val="uk-UA"/>
        </w:rPr>
        <w:t xml:space="preserve"> </w:t>
      </w:r>
      <w:r>
        <w:rPr>
          <w:color w:val="000000"/>
          <w:sz w:val="28"/>
          <w:szCs w:val="28"/>
          <w:lang w:val="uk-UA"/>
        </w:rPr>
        <w:t>висловленнях він</w:t>
      </w:r>
      <w:r w:rsidRPr="009C542C">
        <w:rPr>
          <w:color w:val="000000"/>
          <w:sz w:val="28"/>
          <w:szCs w:val="28"/>
          <w:lang w:val="uk-UA"/>
        </w:rPr>
        <w:t xml:space="preserve"> представлений широким спектром вербальних експлікаторів</w:t>
      </w:r>
      <w:r>
        <w:rPr>
          <w:color w:val="000000"/>
          <w:sz w:val="28"/>
          <w:szCs w:val="28"/>
          <w:lang w:val="uk-UA"/>
        </w:rPr>
        <w:t xml:space="preserve">, які заповнюють слоти предметно-акціонального фрейму (рис. 2). </w:t>
      </w:r>
    </w:p>
    <w:p w:rsidR="00CA1112" w:rsidRDefault="00CA1112" w:rsidP="00CA1112">
      <w:pPr>
        <w:tabs>
          <w:tab w:val="left" w:pos="5220"/>
        </w:tabs>
        <w:ind w:firstLine="540"/>
        <w:jc w:val="both"/>
        <w:rPr>
          <w:color w:val="000000"/>
          <w:sz w:val="28"/>
          <w:szCs w:val="28"/>
          <w:lang w:val="uk-UA"/>
        </w:rPr>
      </w:pPr>
    </w:p>
    <w:p w:rsidR="00CA1112" w:rsidRPr="000346A4" w:rsidRDefault="00CA1112" w:rsidP="00CA1112">
      <w:pPr>
        <w:rPr>
          <w:sz w:val="28"/>
          <w:szCs w:val="28"/>
          <w:lang w:val="uk-UA"/>
        </w:rPr>
      </w:pPr>
      <w:r>
        <w:rPr>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5080</wp:posOffset>
                </wp:positionH>
                <wp:positionV relativeFrom="paragraph">
                  <wp:posOffset>0</wp:posOffset>
                </wp:positionV>
                <wp:extent cx="1566545" cy="1146175"/>
                <wp:effectExtent l="7620" t="6985" r="6985" b="8890"/>
                <wp:wrapNone/>
                <wp:docPr id="2143" name="Прямоугольник 2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1146175"/>
                        </a:xfrm>
                        <a:prstGeom prst="rect">
                          <a:avLst/>
                        </a:prstGeom>
                        <a:solidFill>
                          <a:srgbClr val="FFFFFF"/>
                        </a:solidFill>
                        <a:ln w="9525">
                          <a:solidFill>
                            <a:srgbClr val="000000"/>
                          </a:solidFill>
                          <a:miter lim="800000"/>
                          <a:headEnd/>
                          <a:tailEnd/>
                        </a:ln>
                      </wps:spPr>
                      <wps:txbx>
                        <w:txbxContent>
                          <w:p w:rsidR="00CA1112" w:rsidRPr="00332455" w:rsidRDefault="00CA1112" w:rsidP="00CA1112">
                            <w:pPr>
                              <w:jc w:val="center"/>
                              <w:rPr>
                                <w:b/>
                                <w:sz w:val="28"/>
                                <w:szCs w:val="28"/>
                                <w:lang w:val="uk-UA"/>
                              </w:rPr>
                            </w:pPr>
                            <w:r w:rsidRPr="00332455">
                              <w:rPr>
                                <w:b/>
                                <w:sz w:val="28"/>
                                <w:szCs w:val="28"/>
                                <w:lang w:val="uk-UA"/>
                              </w:rPr>
                              <w:t>ТАКИЙ</w:t>
                            </w:r>
                          </w:p>
                          <w:p w:rsidR="00CA1112" w:rsidRPr="000403AB" w:rsidRDefault="00CA1112" w:rsidP="00CA1112">
                            <w:pPr>
                              <w:jc w:val="center"/>
                              <w:rPr>
                                <w:sz w:val="28"/>
                                <w:szCs w:val="28"/>
                              </w:rPr>
                            </w:pPr>
                            <w:r w:rsidRPr="00424EC8">
                              <w:rPr>
                                <w:sz w:val="28"/>
                                <w:szCs w:val="28"/>
                                <w:lang w:val="uk-UA"/>
                              </w:rPr>
                              <w:t>професійні, фізичні, духовні характеристики</w:t>
                            </w:r>
                          </w:p>
                          <w:p w:rsidR="00CA1112" w:rsidRPr="000403AB" w:rsidRDefault="00CA1112" w:rsidP="00CA1112">
                            <w:pPr>
                              <w:jc w:val="center"/>
                              <w:rPr>
                                <w:i/>
                                <w:sz w:val="28"/>
                                <w:szCs w:val="28"/>
                              </w:rPr>
                            </w:pPr>
                            <w:r>
                              <w:rPr>
                                <w:i/>
                                <w:sz w:val="28"/>
                                <w:szCs w:val="28"/>
                                <w:lang w:val="en-US"/>
                              </w:rPr>
                              <w:t>talented</w:t>
                            </w:r>
                            <w:r w:rsidRPr="000403AB">
                              <w:rPr>
                                <w:i/>
                                <w:sz w:val="28"/>
                                <w:szCs w:val="28"/>
                              </w:rPr>
                              <w:t xml:space="preserve">, </w:t>
                            </w:r>
                            <w:r>
                              <w:rPr>
                                <w:i/>
                                <w:sz w:val="28"/>
                                <w:szCs w:val="28"/>
                                <w:lang w:val="en-US"/>
                              </w:rPr>
                              <w:t>funny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43" o:spid="_x0000_s1026" style="position:absolute;margin-left:.4pt;margin-top:0;width:123.35pt;height:9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">
                <v:textbox>
                  <w:txbxContent>
                    <w:p w:rsidR="00CA1112" w:rsidRPr="00332455" w:rsidRDefault="00CA1112" w:rsidP="00CA1112">
                      <w:pPr>
                        <w:jc w:val="center"/>
                        <w:rPr>
                          <w:b/>
                          <w:sz w:val="28"/>
                          <w:szCs w:val="28"/>
                          <w:lang w:val="uk-UA"/>
                        </w:rPr>
                      </w:pPr>
                      <w:r w:rsidRPr="00332455">
                        <w:rPr>
                          <w:b/>
                          <w:sz w:val="28"/>
                          <w:szCs w:val="28"/>
                          <w:lang w:val="uk-UA"/>
                        </w:rPr>
                        <w:t>ТАКИЙ</w:t>
                      </w:r>
                    </w:p>
                    <w:p w:rsidR="00CA1112" w:rsidRPr="000403AB" w:rsidRDefault="00CA1112" w:rsidP="00CA1112">
                      <w:pPr>
                        <w:jc w:val="center"/>
                        <w:rPr>
                          <w:sz w:val="28"/>
                          <w:szCs w:val="28"/>
                        </w:rPr>
                      </w:pPr>
                      <w:r w:rsidRPr="00424EC8">
                        <w:rPr>
                          <w:sz w:val="28"/>
                          <w:szCs w:val="28"/>
                          <w:lang w:val="uk-UA"/>
                        </w:rPr>
                        <w:t>професійні, фізичні, духовні характеристики</w:t>
                      </w:r>
                    </w:p>
                    <w:p w:rsidR="00CA1112" w:rsidRPr="000403AB" w:rsidRDefault="00CA1112" w:rsidP="00CA1112">
                      <w:pPr>
                        <w:jc w:val="center"/>
                        <w:rPr>
                          <w:i/>
                          <w:sz w:val="28"/>
                          <w:szCs w:val="28"/>
                        </w:rPr>
                      </w:pPr>
                      <w:r>
                        <w:rPr>
                          <w:i/>
                          <w:sz w:val="28"/>
                          <w:szCs w:val="28"/>
                          <w:lang w:val="en-US"/>
                        </w:rPr>
                        <w:t>talented</w:t>
                      </w:r>
                      <w:r w:rsidRPr="000403AB">
                        <w:rPr>
                          <w:i/>
                          <w:sz w:val="28"/>
                          <w:szCs w:val="28"/>
                        </w:rPr>
                        <w:t xml:space="preserve">, </w:t>
                      </w:r>
                      <w:r>
                        <w:rPr>
                          <w:i/>
                          <w:sz w:val="28"/>
                          <w:szCs w:val="28"/>
                          <w:lang w:val="en-US"/>
                        </w:rPr>
                        <w:t>funny</w:t>
                      </w:r>
                    </w:p>
                  </w:txbxContent>
                </v:textbox>
              </v:rect>
            </w:pict>
          </mc:Fallback>
        </mc:AlternateContent>
      </w:r>
      <w:r>
        <w:rPr>
          <w:noProof/>
          <w:sz w:val="28"/>
          <w:szCs w:val="28"/>
          <w:lang w:eastAsia="ru-RU"/>
        </w:rPr>
        <mc:AlternateContent>
          <mc:Choice Requires="wpc">
            <w:drawing>
              <wp:inline distT="0" distB="0" distL="0" distR="0">
                <wp:extent cx="6450965" cy="5972175"/>
                <wp:effectExtent l="12065" t="0" r="4445" b="2540"/>
                <wp:docPr id="2142" name="Полотно 2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00" name="Rectangle 217"/>
                        <wps:cNvSpPr>
                          <a:spLocks noChangeArrowheads="1"/>
                        </wps:cNvSpPr>
                        <wps:spPr bwMode="auto">
                          <a:xfrm>
                            <a:off x="4356106" y="2352304"/>
                            <a:ext cx="933776" cy="542368"/>
                          </a:xfrm>
                          <a:prstGeom prst="rect">
                            <a:avLst/>
                          </a:prstGeom>
                          <a:solidFill>
                            <a:srgbClr val="FFFFFF"/>
                          </a:solidFill>
                          <a:ln w="9525">
                            <a:solidFill>
                              <a:srgbClr val="000000"/>
                            </a:solidFill>
                            <a:miter lim="800000"/>
                            <a:headEnd/>
                            <a:tailEnd/>
                          </a:ln>
                        </wps:spPr>
                        <wps:txbx>
                          <w:txbxContent>
                            <w:p w:rsidR="00CA1112" w:rsidRDefault="00CA1112" w:rsidP="00CA1112">
                              <w:pPr>
                                <w:rPr>
                                  <w:sz w:val="28"/>
                                  <w:szCs w:val="28"/>
                                  <w:lang w:val="en-US"/>
                                </w:rPr>
                              </w:pPr>
                              <w:r w:rsidRPr="007B58EA">
                                <w:rPr>
                                  <w:sz w:val="28"/>
                                  <w:szCs w:val="28"/>
                                  <w:lang w:val="uk-UA"/>
                                </w:rPr>
                                <w:t>музика</w:t>
                              </w:r>
                            </w:p>
                            <w:p w:rsidR="00CA1112" w:rsidRPr="009375E6" w:rsidRDefault="00CA1112" w:rsidP="00CA1112">
                              <w:pPr>
                                <w:rPr>
                                  <w:i/>
                                  <w:sz w:val="28"/>
                                  <w:szCs w:val="28"/>
                                  <w:lang w:val="en-US"/>
                                </w:rPr>
                              </w:pPr>
                              <w:r>
                                <w:rPr>
                                  <w:i/>
                                  <w:sz w:val="28"/>
                                  <w:szCs w:val="28"/>
                                  <w:lang w:val="en-US"/>
                                </w:rPr>
                                <w:t>music</w:t>
                              </w:r>
                            </w:p>
                          </w:txbxContent>
                        </wps:txbx>
                        <wps:bodyPr rot="0" vert="horz" wrap="square" lIns="91440" tIns="45720" rIns="91440" bIns="45720" anchor="t" anchorCtr="0" upright="1">
                          <a:noAutofit/>
                        </wps:bodyPr>
                      </wps:wsp>
                      <wps:wsp>
                        <wps:cNvPr id="2101" name="Rectangle 218"/>
                        <wps:cNvSpPr>
                          <a:spLocks noChangeArrowheads="1"/>
                        </wps:cNvSpPr>
                        <wps:spPr bwMode="auto">
                          <a:xfrm>
                            <a:off x="2666763" y="1327053"/>
                            <a:ext cx="1413848" cy="723449"/>
                          </a:xfrm>
                          <a:prstGeom prst="rect">
                            <a:avLst/>
                          </a:prstGeom>
                          <a:solidFill>
                            <a:srgbClr val="FFFFFF"/>
                          </a:solidFill>
                          <a:ln w="9525">
                            <a:solidFill>
                              <a:srgbClr val="000000"/>
                            </a:solidFill>
                            <a:miter lim="800000"/>
                            <a:headEnd/>
                            <a:tailEnd/>
                          </a:ln>
                        </wps:spPr>
                        <wps:txbx>
                          <w:txbxContent>
                            <w:p w:rsidR="00CA1112" w:rsidRPr="007B58EA" w:rsidRDefault="00CA1112" w:rsidP="00CA1112">
                              <w:pPr>
                                <w:jc w:val="center"/>
                                <w:rPr>
                                  <w:b/>
                                  <w:sz w:val="28"/>
                                  <w:szCs w:val="28"/>
                                  <w:lang w:val="uk-UA"/>
                                </w:rPr>
                              </w:pPr>
                              <w:r>
                                <w:rPr>
                                  <w:b/>
                                  <w:sz w:val="28"/>
                                  <w:szCs w:val="28"/>
                                  <w:lang w:val="uk-UA"/>
                                </w:rPr>
                                <w:t>ЩОСЬ</w:t>
                              </w:r>
                            </w:p>
                            <w:p w:rsidR="00CA1112" w:rsidRDefault="00CA1112" w:rsidP="00CA1112">
                              <w:pPr>
                                <w:jc w:val="center"/>
                                <w:rPr>
                                  <w:sz w:val="28"/>
                                  <w:szCs w:val="28"/>
                                  <w:lang w:val="en-US"/>
                                </w:rPr>
                              </w:pPr>
                              <w:r w:rsidRPr="007B58EA">
                                <w:rPr>
                                  <w:sz w:val="28"/>
                                  <w:szCs w:val="28"/>
                                  <w:lang w:val="uk-UA"/>
                                </w:rPr>
                                <w:t>вид мистецтва</w:t>
                              </w:r>
                            </w:p>
                            <w:p w:rsidR="00CA1112" w:rsidRPr="009375E6" w:rsidRDefault="00CA1112" w:rsidP="00CA1112">
                              <w:pPr>
                                <w:jc w:val="center"/>
                                <w:rPr>
                                  <w:i/>
                                  <w:sz w:val="28"/>
                                  <w:szCs w:val="28"/>
                                  <w:lang w:val="en-US"/>
                                </w:rPr>
                              </w:pPr>
                              <w:r>
                                <w:rPr>
                                  <w:i/>
                                  <w:sz w:val="28"/>
                                  <w:szCs w:val="28"/>
                                  <w:lang w:val="en-US"/>
                                </w:rPr>
                                <w:t>art</w:t>
                              </w:r>
                            </w:p>
                          </w:txbxContent>
                        </wps:txbx>
                        <wps:bodyPr rot="0" vert="horz" wrap="square" lIns="91440" tIns="45720" rIns="91440" bIns="45720" anchor="t" anchorCtr="0" upright="1">
                          <a:noAutofit/>
                        </wps:bodyPr>
                      </wps:wsp>
                      <wps:wsp>
                        <wps:cNvPr id="2102" name="Rectangle 219"/>
                        <wps:cNvSpPr>
                          <a:spLocks noChangeArrowheads="1"/>
                        </wps:cNvSpPr>
                        <wps:spPr bwMode="auto">
                          <a:xfrm>
                            <a:off x="2800419" y="2352304"/>
                            <a:ext cx="1008333" cy="542368"/>
                          </a:xfrm>
                          <a:prstGeom prst="rect">
                            <a:avLst/>
                          </a:prstGeom>
                          <a:solidFill>
                            <a:srgbClr val="FFFFFF"/>
                          </a:solidFill>
                          <a:ln w="9525">
                            <a:solidFill>
                              <a:srgbClr val="000000"/>
                            </a:solidFill>
                            <a:miter lim="800000"/>
                            <a:headEnd/>
                            <a:tailEnd/>
                          </a:ln>
                        </wps:spPr>
                        <wps:txbx>
                          <w:txbxContent>
                            <w:p w:rsidR="00CA1112" w:rsidRDefault="00CA1112" w:rsidP="00CA1112">
                              <w:pPr>
                                <w:jc w:val="center"/>
                                <w:rPr>
                                  <w:sz w:val="28"/>
                                  <w:szCs w:val="28"/>
                                  <w:lang w:val="en-US"/>
                                </w:rPr>
                              </w:pPr>
                              <w:r w:rsidRPr="007B58EA">
                                <w:rPr>
                                  <w:sz w:val="28"/>
                                  <w:szCs w:val="28"/>
                                  <w:lang w:val="uk-UA"/>
                                </w:rPr>
                                <w:t>кіно</w:t>
                              </w:r>
                            </w:p>
                            <w:p w:rsidR="00CA1112" w:rsidRPr="009375E6" w:rsidRDefault="00CA1112" w:rsidP="00CA1112">
                              <w:pPr>
                                <w:jc w:val="center"/>
                                <w:rPr>
                                  <w:sz w:val="28"/>
                                  <w:szCs w:val="28"/>
                                  <w:lang w:val="en-US"/>
                                </w:rPr>
                              </w:pPr>
                              <w:r w:rsidRPr="00544887">
                                <w:rPr>
                                  <w:i/>
                                  <w:sz w:val="28"/>
                                  <w:szCs w:val="28"/>
                                  <w:lang w:val="en-US"/>
                                </w:rPr>
                                <w:t>movies</w:t>
                              </w:r>
                            </w:p>
                          </w:txbxContent>
                        </wps:txbx>
                        <wps:bodyPr rot="0" vert="horz" wrap="square" lIns="91440" tIns="45720" rIns="91440" bIns="45720" anchor="t" anchorCtr="0" upright="1">
                          <a:noAutofit/>
                        </wps:bodyPr>
                      </wps:wsp>
                      <wps:wsp>
                        <wps:cNvPr id="2103" name="Rectangle 220"/>
                        <wps:cNvSpPr>
                          <a:spLocks noChangeArrowheads="1"/>
                        </wps:cNvSpPr>
                        <wps:spPr bwMode="auto">
                          <a:xfrm>
                            <a:off x="1066523" y="2352304"/>
                            <a:ext cx="933776" cy="541494"/>
                          </a:xfrm>
                          <a:prstGeom prst="rect">
                            <a:avLst/>
                          </a:prstGeom>
                          <a:solidFill>
                            <a:srgbClr val="FFFFFF"/>
                          </a:solidFill>
                          <a:ln w="9525">
                            <a:solidFill>
                              <a:srgbClr val="000000"/>
                            </a:solidFill>
                            <a:miter lim="800000"/>
                            <a:headEnd/>
                            <a:tailEnd/>
                          </a:ln>
                        </wps:spPr>
                        <wps:txbx>
                          <w:txbxContent>
                            <w:p w:rsidR="00CA1112" w:rsidRDefault="00CA1112" w:rsidP="00CA1112">
                              <w:pPr>
                                <w:jc w:val="center"/>
                                <w:rPr>
                                  <w:sz w:val="28"/>
                                  <w:szCs w:val="28"/>
                                  <w:lang w:val="en-US"/>
                                </w:rPr>
                              </w:pPr>
                              <w:r w:rsidRPr="007B58EA">
                                <w:rPr>
                                  <w:sz w:val="28"/>
                                  <w:szCs w:val="28"/>
                                  <w:lang w:val="uk-UA"/>
                                </w:rPr>
                                <w:t>театр</w:t>
                              </w:r>
                            </w:p>
                            <w:p w:rsidR="00CA1112" w:rsidRPr="009375E6" w:rsidRDefault="00CA1112" w:rsidP="00CA1112">
                              <w:pPr>
                                <w:jc w:val="center"/>
                                <w:rPr>
                                  <w:i/>
                                  <w:sz w:val="28"/>
                                  <w:szCs w:val="28"/>
                                  <w:lang w:val="en-US"/>
                                </w:rPr>
                              </w:pPr>
                              <w:r>
                                <w:rPr>
                                  <w:i/>
                                  <w:sz w:val="28"/>
                                  <w:szCs w:val="28"/>
                                  <w:lang w:val="en-US"/>
                                </w:rPr>
                                <w:t>theatre</w:t>
                              </w:r>
                            </w:p>
                          </w:txbxContent>
                        </wps:txbx>
                        <wps:bodyPr rot="0" vert="horz" wrap="square" lIns="91440" tIns="45720" rIns="91440" bIns="45720" anchor="t" anchorCtr="0" upright="1">
                          <a:noAutofit/>
                        </wps:bodyPr>
                      </wps:wsp>
                      <wps:wsp>
                        <wps:cNvPr id="2104" name="Rectangle 221"/>
                        <wps:cNvSpPr>
                          <a:spLocks noChangeArrowheads="1"/>
                        </wps:cNvSpPr>
                        <wps:spPr bwMode="auto">
                          <a:xfrm>
                            <a:off x="444612" y="3136988"/>
                            <a:ext cx="1059249" cy="786434"/>
                          </a:xfrm>
                          <a:prstGeom prst="rect">
                            <a:avLst/>
                          </a:prstGeom>
                          <a:solidFill>
                            <a:srgbClr val="FFFFFF"/>
                          </a:solidFill>
                          <a:ln w="9525">
                            <a:solidFill>
                              <a:srgbClr val="000000"/>
                            </a:solidFill>
                            <a:miter lim="800000"/>
                            <a:headEnd/>
                            <a:tailEnd/>
                          </a:ln>
                        </wps:spPr>
                        <wps:txbx>
                          <w:txbxContent>
                            <w:p w:rsidR="00CA1112" w:rsidRDefault="00CA1112" w:rsidP="00CA1112">
                              <w:pPr>
                                <w:rPr>
                                  <w:sz w:val="28"/>
                                  <w:szCs w:val="28"/>
                                  <w:lang w:val="en-US"/>
                                </w:rPr>
                              </w:pPr>
                              <w:r w:rsidRPr="0006054C">
                                <w:rPr>
                                  <w:sz w:val="28"/>
                                  <w:szCs w:val="28"/>
                                  <w:lang w:val="uk-UA"/>
                                </w:rPr>
                                <w:t>написання сценарію</w:t>
                              </w:r>
                            </w:p>
                            <w:p w:rsidR="00CA1112" w:rsidRPr="00862903" w:rsidRDefault="00CA1112" w:rsidP="00CA1112">
                              <w:pPr>
                                <w:jc w:val="center"/>
                                <w:rPr>
                                  <w:i/>
                                  <w:sz w:val="28"/>
                                  <w:szCs w:val="28"/>
                                  <w:lang w:val="en-US"/>
                                </w:rPr>
                              </w:pPr>
                              <w:r>
                                <w:rPr>
                                  <w:i/>
                                  <w:sz w:val="28"/>
                                  <w:szCs w:val="28"/>
                                  <w:lang w:val="en-US"/>
                                </w:rPr>
                                <w:t>writing</w:t>
                              </w:r>
                            </w:p>
                          </w:txbxContent>
                        </wps:txbx>
                        <wps:bodyPr rot="0" vert="horz" wrap="square" lIns="91440" tIns="45720" rIns="91440" bIns="45720" anchor="t" anchorCtr="0" upright="1">
                          <a:noAutofit/>
                        </wps:bodyPr>
                      </wps:wsp>
                      <wps:wsp>
                        <wps:cNvPr id="2105" name="Rectangle 222"/>
                        <wps:cNvSpPr>
                          <a:spLocks noChangeArrowheads="1"/>
                        </wps:cNvSpPr>
                        <wps:spPr bwMode="auto">
                          <a:xfrm>
                            <a:off x="2755867" y="3197349"/>
                            <a:ext cx="1151991" cy="721700"/>
                          </a:xfrm>
                          <a:prstGeom prst="rect">
                            <a:avLst/>
                          </a:prstGeom>
                          <a:solidFill>
                            <a:srgbClr val="FFFFFF"/>
                          </a:solidFill>
                          <a:ln w="9525">
                            <a:solidFill>
                              <a:srgbClr val="000000"/>
                            </a:solidFill>
                            <a:miter lim="800000"/>
                            <a:headEnd/>
                            <a:tailEnd/>
                          </a:ln>
                        </wps:spPr>
                        <wps:txbx>
                          <w:txbxContent>
                            <w:p w:rsidR="00CA1112" w:rsidRDefault="00CA1112" w:rsidP="00CA1112">
                              <w:pPr>
                                <w:jc w:val="center"/>
                                <w:rPr>
                                  <w:sz w:val="28"/>
                                  <w:szCs w:val="28"/>
                                  <w:lang w:val="en-US"/>
                                </w:rPr>
                              </w:pPr>
                              <w:r w:rsidRPr="0006054C">
                                <w:rPr>
                                  <w:sz w:val="28"/>
                                  <w:szCs w:val="28"/>
                                  <w:lang w:val="uk-UA"/>
                                </w:rPr>
                                <w:t>знімальний процес</w:t>
                              </w:r>
                            </w:p>
                            <w:p w:rsidR="00CA1112" w:rsidRPr="00862903" w:rsidRDefault="00CA1112" w:rsidP="00CA1112">
                              <w:pPr>
                                <w:jc w:val="center"/>
                                <w:rPr>
                                  <w:i/>
                                  <w:sz w:val="28"/>
                                  <w:szCs w:val="28"/>
                                  <w:lang w:val="en-US"/>
                                </w:rPr>
                              </w:pPr>
                              <w:r>
                                <w:rPr>
                                  <w:i/>
                                  <w:sz w:val="28"/>
                                  <w:szCs w:val="28"/>
                                  <w:lang w:val="en-US"/>
                                </w:rPr>
                                <w:t>production</w:t>
                              </w:r>
                            </w:p>
                          </w:txbxContent>
                        </wps:txbx>
                        <wps:bodyPr rot="0" vert="horz" wrap="square" lIns="91440" tIns="45720" rIns="91440" bIns="45720" anchor="t" anchorCtr="0" upright="1">
                          <a:noAutofit/>
                        </wps:bodyPr>
                      </wps:wsp>
                      <wps:wsp>
                        <wps:cNvPr id="2106" name="Rectangle 223"/>
                        <wps:cNvSpPr>
                          <a:spLocks noChangeArrowheads="1"/>
                        </wps:cNvSpPr>
                        <wps:spPr bwMode="auto">
                          <a:xfrm>
                            <a:off x="5245330" y="3136988"/>
                            <a:ext cx="1150172" cy="722575"/>
                          </a:xfrm>
                          <a:prstGeom prst="rect">
                            <a:avLst/>
                          </a:prstGeom>
                          <a:solidFill>
                            <a:srgbClr val="FFFFFF"/>
                          </a:solidFill>
                          <a:ln w="9525">
                            <a:solidFill>
                              <a:srgbClr val="000000"/>
                            </a:solidFill>
                            <a:miter lim="800000"/>
                            <a:headEnd/>
                            <a:tailEnd/>
                          </a:ln>
                        </wps:spPr>
                        <wps:txbx>
                          <w:txbxContent>
                            <w:p w:rsidR="00CA1112" w:rsidRDefault="00CA1112" w:rsidP="00CA1112">
                              <w:pPr>
                                <w:jc w:val="center"/>
                                <w:rPr>
                                  <w:sz w:val="28"/>
                                  <w:szCs w:val="28"/>
                                  <w:lang w:val="en-US"/>
                                </w:rPr>
                              </w:pPr>
                              <w:r w:rsidRPr="0006054C">
                                <w:rPr>
                                  <w:sz w:val="28"/>
                                  <w:szCs w:val="28"/>
                                  <w:lang w:val="uk-UA"/>
                                </w:rPr>
                                <w:t>виконання ролі</w:t>
                              </w:r>
                            </w:p>
                            <w:p w:rsidR="00CA1112" w:rsidRPr="0050645C" w:rsidRDefault="00CA1112" w:rsidP="00CA1112">
                              <w:pPr>
                                <w:jc w:val="center"/>
                                <w:rPr>
                                  <w:i/>
                                  <w:sz w:val="28"/>
                                  <w:szCs w:val="28"/>
                                  <w:lang w:val="en-US"/>
                                </w:rPr>
                              </w:pPr>
                              <w:r>
                                <w:rPr>
                                  <w:i/>
                                  <w:sz w:val="28"/>
                                  <w:szCs w:val="28"/>
                                  <w:lang w:val="en-US"/>
                                </w:rPr>
                                <w:t>acting</w:t>
                              </w:r>
                            </w:p>
                          </w:txbxContent>
                        </wps:txbx>
                        <wps:bodyPr rot="0" vert="horz" wrap="square" lIns="91440" tIns="45720" rIns="91440" bIns="45720" anchor="t" anchorCtr="0" upright="1">
                          <a:noAutofit/>
                        </wps:bodyPr>
                      </wps:wsp>
                      <wps:wsp>
                        <wps:cNvPr id="2107" name="Rectangle 224"/>
                        <wps:cNvSpPr>
                          <a:spLocks noChangeArrowheads="1"/>
                        </wps:cNvSpPr>
                        <wps:spPr bwMode="auto">
                          <a:xfrm>
                            <a:off x="5467181" y="4222600"/>
                            <a:ext cx="971054" cy="663089"/>
                          </a:xfrm>
                          <a:prstGeom prst="rect">
                            <a:avLst/>
                          </a:prstGeom>
                          <a:solidFill>
                            <a:srgbClr val="FFFFFF"/>
                          </a:solidFill>
                          <a:ln w="9525">
                            <a:solidFill>
                              <a:srgbClr val="000000"/>
                            </a:solidFill>
                            <a:miter lim="800000"/>
                            <a:headEnd/>
                            <a:tailEnd/>
                          </a:ln>
                        </wps:spPr>
                        <wps:txbx>
                          <w:txbxContent>
                            <w:p w:rsidR="00CA1112" w:rsidRDefault="00CA1112" w:rsidP="00CA1112">
                              <w:pPr>
                                <w:jc w:val="center"/>
                                <w:rPr>
                                  <w:sz w:val="28"/>
                                  <w:szCs w:val="28"/>
                                  <w:lang w:val="en-US"/>
                                </w:rPr>
                              </w:pPr>
                              <w:r w:rsidRPr="0006054C">
                                <w:rPr>
                                  <w:sz w:val="28"/>
                                  <w:szCs w:val="28"/>
                                  <w:lang w:val="uk-UA"/>
                                </w:rPr>
                                <w:t>досвід</w:t>
                              </w:r>
                            </w:p>
                            <w:p w:rsidR="00CA1112" w:rsidRPr="003D7F81" w:rsidRDefault="00CA1112" w:rsidP="00CA1112">
                              <w:pPr>
                                <w:jc w:val="center"/>
                                <w:rPr>
                                  <w:i/>
                                  <w:sz w:val="28"/>
                                  <w:szCs w:val="28"/>
                                  <w:lang w:val="en-US"/>
                                </w:rPr>
                              </w:pPr>
                              <w:r>
                                <w:rPr>
                                  <w:i/>
                                  <w:sz w:val="28"/>
                                  <w:szCs w:val="28"/>
                                  <w:lang w:val="en-US"/>
                                </w:rPr>
                                <w:t>experience</w:t>
                              </w:r>
                            </w:p>
                          </w:txbxContent>
                        </wps:txbx>
                        <wps:bodyPr rot="0" vert="horz" wrap="square" lIns="91440" tIns="45720" rIns="91440" bIns="45720" anchor="t" anchorCtr="0" upright="1">
                          <a:noAutofit/>
                        </wps:bodyPr>
                      </wps:wsp>
                      <wps:wsp>
                        <wps:cNvPr id="2108" name="Rectangle 225"/>
                        <wps:cNvSpPr>
                          <a:spLocks noChangeArrowheads="1"/>
                        </wps:cNvSpPr>
                        <wps:spPr bwMode="auto">
                          <a:xfrm>
                            <a:off x="4089703" y="4222600"/>
                            <a:ext cx="1151991" cy="723449"/>
                          </a:xfrm>
                          <a:prstGeom prst="rect">
                            <a:avLst/>
                          </a:prstGeom>
                          <a:solidFill>
                            <a:srgbClr val="FFFFFF"/>
                          </a:solidFill>
                          <a:ln w="9525">
                            <a:solidFill>
                              <a:srgbClr val="000000"/>
                            </a:solidFill>
                            <a:miter lim="800000"/>
                            <a:headEnd/>
                            <a:tailEnd/>
                          </a:ln>
                        </wps:spPr>
                        <wps:txbx>
                          <w:txbxContent>
                            <w:p w:rsidR="00CA1112" w:rsidRDefault="00CA1112" w:rsidP="00CA1112">
                              <w:pPr>
                                <w:jc w:val="center"/>
                                <w:rPr>
                                  <w:sz w:val="28"/>
                                  <w:szCs w:val="28"/>
                                  <w:lang w:val="uk-UA"/>
                                </w:rPr>
                              </w:pPr>
                              <w:r>
                                <w:rPr>
                                  <w:sz w:val="28"/>
                                  <w:szCs w:val="28"/>
                                  <w:lang w:val="en-US"/>
                                </w:rPr>
                                <w:t>c</w:t>
                              </w:r>
                              <w:r>
                                <w:rPr>
                                  <w:sz w:val="28"/>
                                  <w:szCs w:val="28"/>
                                </w:rPr>
                                <w:t>п</w:t>
                              </w:r>
                              <w:r w:rsidRPr="0006054C">
                                <w:rPr>
                                  <w:sz w:val="28"/>
                                  <w:szCs w:val="28"/>
                                  <w:lang w:val="uk-UA"/>
                                </w:rPr>
                                <w:t>івпраця</w:t>
                              </w:r>
                            </w:p>
                            <w:p w:rsidR="00CA1112" w:rsidRPr="003D7F81" w:rsidRDefault="00CA1112" w:rsidP="00CA1112">
                              <w:pPr>
                                <w:jc w:val="center"/>
                                <w:rPr>
                                  <w:i/>
                                  <w:sz w:val="28"/>
                                  <w:szCs w:val="28"/>
                                  <w:lang w:val="en-US"/>
                                </w:rPr>
                              </w:pPr>
                              <w:r>
                                <w:rPr>
                                  <w:i/>
                                  <w:sz w:val="28"/>
                                  <w:szCs w:val="28"/>
                                  <w:lang w:val="en-US"/>
                                </w:rPr>
                                <w:t>to be collaborative</w:t>
                              </w:r>
                            </w:p>
                          </w:txbxContent>
                        </wps:txbx>
                        <wps:bodyPr rot="0" vert="horz" wrap="square" lIns="91440" tIns="45720" rIns="91440" bIns="45720" anchor="t" anchorCtr="0" upright="1">
                          <a:noAutofit/>
                        </wps:bodyPr>
                      </wps:wsp>
                      <wps:wsp>
                        <wps:cNvPr id="2109" name="Rectangle 226"/>
                        <wps:cNvSpPr>
                          <a:spLocks noChangeArrowheads="1"/>
                        </wps:cNvSpPr>
                        <wps:spPr bwMode="auto">
                          <a:xfrm>
                            <a:off x="2755867" y="4162239"/>
                            <a:ext cx="1055612" cy="723449"/>
                          </a:xfrm>
                          <a:prstGeom prst="rect">
                            <a:avLst/>
                          </a:prstGeom>
                          <a:solidFill>
                            <a:srgbClr val="FFFFFF"/>
                          </a:solidFill>
                          <a:ln w="9525">
                            <a:solidFill>
                              <a:srgbClr val="000000"/>
                            </a:solidFill>
                            <a:miter lim="800000"/>
                            <a:headEnd/>
                            <a:tailEnd/>
                          </a:ln>
                        </wps:spPr>
                        <wps:txbx>
                          <w:txbxContent>
                            <w:p w:rsidR="00CA1112" w:rsidRDefault="00CA1112" w:rsidP="00CA1112">
                              <w:pPr>
                                <w:rPr>
                                  <w:sz w:val="28"/>
                                  <w:szCs w:val="28"/>
                                  <w:lang w:val="en-US"/>
                                </w:rPr>
                              </w:pPr>
                              <w:r w:rsidRPr="0006054C">
                                <w:rPr>
                                  <w:sz w:val="28"/>
                                  <w:szCs w:val="28"/>
                                  <w:lang w:val="uk-UA"/>
                                </w:rPr>
                                <w:t>підготовка</w:t>
                              </w:r>
                            </w:p>
                            <w:p w:rsidR="00CA1112" w:rsidRPr="00A6769D" w:rsidRDefault="00CA1112" w:rsidP="00CA1112">
                              <w:pPr>
                                <w:rPr>
                                  <w:i/>
                                  <w:sz w:val="28"/>
                                  <w:szCs w:val="28"/>
                                  <w:lang w:val="en-US"/>
                                </w:rPr>
                              </w:pPr>
                              <w:r>
                                <w:rPr>
                                  <w:i/>
                                  <w:sz w:val="28"/>
                                  <w:szCs w:val="28"/>
                                  <w:lang w:val="en-US"/>
                                </w:rPr>
                                <w:t>before the production</w:t>
                              </w:r>
                            </w:p>
                          </w:txbxContent>
                        </wps:txbx>
                        <wps:bodyPr rot="0" vert="horz" wrap="square" lIns="91440" tIns="45720" rIns="91440" bIns="45720" anchor="t" anchorCtr="0" upright="1">
                          <a:noAutofit/>
                        </wps:bodyPr>
                      </wps:wsp>
                      <wps:wsp>
                        <wps:cNvPr id="2110" name="Rectangle 227"/>
                        <wps:cNvSpPr>
                          <a:spLocks noChangeArrowheads="1"/>
                        </wps:cNvSpPr>
                        <wps:spPr bwMode="auto">
                          <a:xfrm>
                            <a:off x="1422031" y="4162239"/>
                            <a:ext cx="1111985" cy="905405"/>
                          </a:xfrm>
                          <a:prstGeom prst="rect">
                            <a:avLst/>
                          </a:prstGeom>
                          <a:solidFill>
                            <a:srgbClr val="FFFFFF"/>
                          </a:solidFill>
                          <a:ln w="9525">
                            <a:solidFill>
                              <a:srgbClr val="000000"/>
                            </a:solidFill>
                            <a:miter lim="800000"/>
                            <a:headEnd/>
                            <a:tailEnd/>
                          </a:ln>
                        </wps:spPr>
                        <wps:txbx>
                          <w:txbxContent>
                            <w:p w:rsidR="00CA1112" w:rsidRDefault="00CA1112" w:rsidP="00CA1112">
                              <w:pPr>
                                <w:rPr>
                                  <w:sz w:val="28"/>
                                  <w:szCs w:val="28"/>
                                  <w:lang w:val="en-US"/>
                                </w:rPr>
                              </w:pPr>
                              <w:r>
                                <w:rPr>
                                  <w:sz w:val="28"/>
                                  <w:szCs w:val="28"/>
                                  <w:lang w:val="uk-UA"/>
                                </w:rPr>
                                <w:t>установка на глядача</w:t>
                              </w:r>
                            </w:p>
                            <w:p w:rsidR="00CA1112" w:rsidRPr="009375E6" w:rsidRDefault="00CA1112" w:rsidP="00CA1112">
                              <w:pPr>
                                <w:rPr>
                                  <w:i/>
                                  <w:sz w:val="28"/>
                                  <w:szCs w:val="28"/>
                                  <w:lang w:val="en-US"/>
                                </w:rPr>
                              </w:pPr>
                              <w:r>
                                <w:rPr>
                                  <w:i/>
                                  <w:sz w:val="28"/>
                                  <w:szCs w:val="28"/>
                                  <w:lang w:val="en-US"/>
                                </w:rPr>
                                <w:t>respect the marketplace</w:t>
                              </w:r>
                            </w:p>
                          </w:txbxContent>
                        </wps:txbx>
                        <wps:bodyPr rot="0" vert="horz" wrap="square" lIns="91440" tIns="45720" rIns="91440" bIns="45720" anchor="t" anchorCtr="0" upright="1">
                          <a:noAutofit/>
                        </wps:bodyPr>
                      </wps:wsp>
                      <wps:wsp>
                        <wps:cNvPr id="2111" name="Rectangle 228"/>
                        <wps:cNvSpPr>
                          <a:spLocks noChangeArrowheads="1"/>
                        </wps:cNvSpPr>
                        <wps:spPr bwMode="auto">
                          <a:xfrm>
                            <a:off x="0" y="4162239"/>
                            <a:ext cx="1244732" cy="964891"/>
                          </a:xfrm>
                          <a:prstGeom prst="rect">
                            <a:avLst/>
                          </a:prstGeom>
                          <a:solidFill>
                            <a:srgbClr val="FFFFFF"/>
                          </a:solidFill>
                          <a:ln w="9525">
                            <a:solidFill>
                              <a:srgbClr val="000000"/>
                            </a:solidFill>
                            <a:miter lim="800000"/>
                            <a:headEnd/>
                            <a:tailEnd/>
                          </a:ln>
                        </wps:spPr>
                        <wps:txbx>
                          <w:txbxContent>
                            <w:p w:rsidR="00CA1112" w:rsidRPr="00171710" w:rsidRDefault="00CA1112" w:rsidP="00CA1112">
                              <w:pPr>
                                <w:jc w:val="center"/>
                                <w:rPr>
                                  <w:sz w:val="28"/>
                                  <w:szCs w:val="28"/>
                                </w:rPr>
                              </w:pPr>
                              <w:r w:rsidRPr="00B252AC">
                                <w:rPr>
                                  <w:sz w:val="28"/>
                                  <w:szCs w:val="28"/>
                                  <w:lang w:val="uk-UA"/>
                                </w:rPr>
                                <w:t>відображення</w:t>
                              </w:r>
                              <w:r>
                                <w:rPr>
                                  <w:sz w:val="28"/>
                                  <w:szCs w:val="28"/>
                                  <w:lang w:val="uk-UA"/>
                                </w:rPr>
                                <w:t xml:space="preserve"> сценариста</w:t>
                              </w:r>
                            </w:p>
                            <w:p w:rsidR="00CA1112" w:rsidRPr="00171710" w:rsidRDefault="00CA1112" w:rsidP="00CA1112">
                              <w:pPr>
                                <w:jc w:val="center"/>
                                <w:rPr>
                                  <w:i/>
                                  <w:sz w:val="28"/>
                                  <w:szCs w:val="28"/>
                                </w:rPr>
                              </w:pPr>
                              <w:r>
                                <w:rPr>
                                  <w:i/>
                                  <w:sz w:val="28"/>
                                  <w:szCs w:val="28"/>
                                  <w:lang w:val="en-US"/>
                                </w:rPr>
                                <w:t>use</w:t>
                              </w:r>
                              <w:r w:rsidRPr="00171710">
                                <w:rPr>
                                  <w:i/>
                                  <w:sz w:val="28"/>
                                  <w:szCs w:val="28"/>
                                </w:rPr>
                                <w:t xml:space="preserve"> </w:t>
                              </w:r>
                              <w:r>
                                <w:rPr>
                                  <w:i/>
                                  <w:sz w:val="28"/>
                                  <w:szCs w:val="28"/>
                                  <w:lang w:val="en-US"/>
                                </w:rPr>
                                <w:t>past</w:t>
                              </w:r>
                              <w:r w:rsidRPr="00171710">
                                <w:rPr>
                                  <w:i/>
                                  <w:sz w:val="28"/>
                                  <w:szCs w:val="28"/>
                                </w:rPr>
                                <w:t xml:space="preserve"> </w:t>
                              </w:r>
                              <w:r>
                                <w:rPr>
                                  <w:i/>
                                  <w:sz w:val="28"/>
                                  <w:szCs w:val="28"/>
                                  <w:lang w:val="en-US"/>
                                </w:rPr>
                                <w:t>experience</w:t>
                              </w:r>
                            </w:p>
                          </w:txbxContent>
                        </wps:txbx>
                        <wps:bodyPr rot="0" vert="horz" wrap="square" lIns="91440" tIns="45720" rIns="91440" bIns="45720" anchor="t" anchorCtr="0" upright="1">
                          <a:noAutofit/>
                        </wps:bodyPr>
                      </wps:wsp>
                      <wps:wsp>
                        <wps:cNvPr id="2112" name="Rectangle 229"/>
                        <wps:cNvSpPr>
                          <a:spLocks noChangeArrowheads="1"/>
                        </wps:cNvSpPr>
                        <wps:spPr bwMode="auto">
                          <a:xfrm>
                            <a:off x="3600539" y="5308211"/>
                            <a:ext cx="873767" cy="543243"/>
                          </a:xfrm>
                          <a:prstGeom prst="rect">
                            <a:avLst/>
                          </a:prstGeom>
                          <a:solidFill>
                            <a:srgbClr val="FFFFFF"/>
                          </a:solidFill>
                          <a:ln w="9525">
                            <a:solidFill>
                              <a:srgbClr val="000000"/>
                            </a:solidFill>
                            <a:miter lim="800000"/>
                            <a:headEnd/>
                            <a:tailEnd/>
                          </a:ln>
                        </wps:spPr>
                        <wps:txbx>
                          <w:txbxContent>
                            <w:p w:rsidR="00CA1112" w:rsidRDefault="00CA1112" w:rsidP="00CA1112">
                              <w:pPr>
                                <w:rPr>
                                  <w:sz w:val="28"/>
                                  <w:szCs w:val="28"/>
                                  <w:lang w:val="en-US"/>
                                </w:rPr>
                              </w:pPr>
                              <w:r>
                                <w:rPr>
                                  <w:sz w:val="28"/>
                                  <w:szCs w:val="28"/>
                                  <w:lang w:val="uk-UA"/>
                                </w:rPr>
                                <w:t>зйомка</w:t>
                              </w:r>
                            </w:p>
                            <w:p w:rsidR="00CA1112" w:rsidRPr="00C72C6E" w:rsidRDefault="00CA1112" w:rsidP="00CA1112">
                              <w:pPr>
                                <w:rPr>
                                  <w:i/>
                                  <w:sz w:val="28"/>
                                  <w:szCs w:val="28"/>
                                  <w:lang w:val="en-US"/>
                                </w:rPr>
                              </w:pPr>
                              <w:r>
                                <w:rPr>
                                  <w:i/>
                                  <w:sz w:val="28"/>
                                  <w:szCs w:val="28"/>
                                  <w:lang w:val="en-US"/>
                                </w:rPr>
                                <w:t>shooting</w:t>
                              </w:r>
                            </w:p>
                          </w:txbxContent>
                        </wps:txbx>
                        <wps:bodyPr rot="0" vert="horz" wrap="square" lIns="91440" tIns="45720" rIns="91440" bIns="45720" anchor="t" anchorCtr="0" upright="1">
                          <a:noAutofit/>
                        </wps:bodyPr>
                      </wps:wsp>
                      <wps:wsp>
                        <wps:cNvPr id="2113" name="Rectangle 230"/>
                        <wps:cNvSpPr>
                          <a:spLocks noChangeArrowheads="1"/>
                        </wps:cNvSpPr>
                        <wps:spPr bwMode="auto">
                          <a:xfrm>
                            <a:off x="2400359" y="5308211"/>
                            <a:ext cx="873767" cy="542368"/>
                          </a:xfrm>
                          <a:prstGeom prst="rect">
                            <a:avLst/>
                          </a:prstGeom>
                          <a:solidFill>
                            <a:srgbClr val="FFFFFF"/>
                          </a:solidFill>
                          <a:ln w="9525">
                            <a:solidFill>
                              <a:srgbClr val="000000"/>
                            </a:solidFill>
                            <a:miter lim="800000"/>
                            <a:headEnd/>
                            <a:tailEnd/>
                          </a:ln>
                        </wps:spPr>
                        <wps:txbx>
                          <w:txbxContent>
                            <w:p w:rsidR="00CA1112" w:rsidRDefault="00CA1112" w:rsidP="00CA1112">
                              <w:pPr>
                                <w:jc w:val="center"/>
                                <w:rPr>
                                  <w:sz w:val="28"/>
                                  <w:szCs w:val="28"/>
                                  <w:lang w:val="en-US"/>
                                </w:rPr>
                              </w:pPr>
                              <w:r>
                                <w:rPr>
                                  <w:sz w:val="28"/>
                                  <w:szCs w:val="28"/>
                                  <w:lang w:val="uk-UA"/>
                                </w:rPr>
                                <w:t>сюжет</w:t>
                              </w:r>
                            </w:p>
                            <w:p w:rsidR="00CA1112" w:rsidRPr="00C72C6E" w:rsidRDefault="00CA1112" w:rsidP="00CA1112">
                              <w:pPr>
                                <w:jc w:val="center"/>
                                <w:rPr>
                                  <w:i/>
                                  <w:sz w:val="28"/>
                                  <w:szCs w:val="28"/>
                                  <w:lang w:val="en-US"/>
                                </w:rPr>
                              </w:pPr>
                              <w:r>
                                <w:rPr>
                                  <w:i/>
                                  <w:sz w:val="28"/>
                                  <w:szCs w:val="28"/>
                                  <w:lang w:val="en-US"/>
                                </w:rPr>
                                <w:t>story</w:t>
                              </w:r>
                            </w:p>
                          </w:txbxContent>
                        </wps:txbx>
                        <wps:bodyPr rot="0" vert="horz" wrap="square" lIns="91440" tIns="45720" rIns="91440" bIns="45720" anchor="t" anchorCtr="0" upright="1">
                          <a:noAutofit/>
                        </wps:bodyPr>
                      </wps:wsp>
                      <wps:wsp>
                        <wps:cNvPr id="2114" name="Rectangle 231"/>
                        <wps:cNvSpPr>
                          <a:spLocks noChangeArrowheads="1"/>
                        </wps:cNvSpPr>
                        <wps:spPr bwMode="auto">
                          <a:xfrm>
                            <a:off x="3645091" y="181081"/>
                            <a:ext cx="942868" cy="718201"/>
                          </a:xfrm>
                          <a:prstGeom prst="rect">
                            <a:avLst/>
                          </a:prstGeom>
                          <a:solidFill>
                            <a:srgbClr val="FFFFFF"/>
                          </a:solidFill>
                          <a:ln w="9525">
                            <a:solidFill>
                              <a:srgbClr val="000000"/>
                            </a:solidFill>
                            <a:miter lim="800000"/>
                            <a:headEnd/>
                            <a:tailEnd/>
                          </a:ln>
                        </wps:spPr>
                        <wps:txbx>
                          <w:txbxContent>
                            <w:p w:rsidR="00CA1112" w:rsidRPr="00332455" w:rsidRDefault="00CA1112" w:rsidP="00CA1112">
                              <w:pPr>
                                <w:jc w:val="center"/>
                                <w:rPr>
                                  <w:b/>
                                  <w:sz w:val="28"/>
                                  <w:szCs w:val="28"/>
                                  <w:lang w:val="uk-UA"/>
                                </w:rPr>
                              </w:pPr>
                              <w:r w:rsidRPr="00332455">
                                <w:rPr>
                                  <w:b/>
                                  <w:sz w:val="28"/>
                                  <w:szCs w:val="28"/>
                                  <w:lang w:val="uk-UA"/>
                                </w:rPr>
                                <w:t>ДІЄ</w:t>
                              </w:r>
                            </w:p>
                            <w:p w:rsidR="00CA1112" w:rsidRDefault="00CA1112" w:rsidP="00CA1112">
                              <w:pPr>
                                <w:jc w:val="center"/>
                                <w:rPr>
                                  <w:sz w:val="28"/>
                                  <w:szCs w:val="28"/>
                                  <w:lang w:val="en-US"/>
                                </w:rPr>
                              </w:pPr>
                              <w:r w:rsidRPr="00424EC8">
                                <w:rPr>
                                  <w:sz w:val="28"/>
                                  <w:szCs w:val="28"/>
                                  <w:lang w:val="uk-UA"/>
                                </w:rPr>
                                <w:t>створює</w:t>
                              </w:r>
                            </w:p>
                            <w:p w:rsidR="00CA1112" w:rsidRDefault="00CA1112" w:rsidP="00CA1112">
                              <w:pPr>
                                <w:jc w:val="center"/>
                                <w:rPr>
                                  <w:i/>
                                  <w:sz w:val="28"/>
                                  <w:szCs w:val="28"/>
                                  <w:lang w:val="en-US"/>
                                </w:rPr>
                              </w:pPr>
                              <w:r>
                                <w:rPr>
                                  <w:i/>
                                  <w:sz w:val="28"/>
                                  <w:szCs w:val="28"/>
                                  <w:lang w:val="en-US"/>
                                </w:rPr>
                                <w:t>create</w:t>
                              </w:r>
                            </w:p>
                          </w:txbxContent>
                        </wps:txbx>
                        <wps:bodyPr rot="0" vert="horz" wrap="square" lIns="91440" tIns="45720" rIns="91440" bIns="45720" anchor="t" anchorCtr="0" upright="1">
                          <a:noAutofit/>
                        </wps:bodyPr>
                      </wps:wsp>
                      <wps:wsp>
                        <wps:cNvPr id="2115" name="Rectangle 232"/>
                        <wps:cNvSpPr>
                          <a:spLocks noChangeArrowheads="1"/>
                        </wps:cNvSpPr>
                        <wps:spPr bwMode="auto">
                          <a:xfrm>
                            <a:off x="4889822" y="60360"/>
                            <a:ext cx="1521137" cy="909779"/>
                          </a:xfrm>
                          <a:prstGeom prst="rect">
                            <a:avLst/>
                          </a:prstGeom>
                          <a:solidFill>
                            <a:srgbClr val="FFFFFF"/>
                          </a:solidFill>
                          <a:ln w="9525">
                            <a:solidFill>
                              <a:srgbClr val="000000"/>
                            </a:solidFill>
                            <a:miter lim="800000"/>
                            <a:headEnd/>
                            <a:tailEnd/>
                          </a:ln>
                        </wps:spPr>
                        <wps:txbx>
                          <w:txbxContent>
                            <w:p w:rsidR="00CA1112" w:rsidRPr="00332455" w:rsidRDefault="00CA1112" w:rsidP="00CA1112">
                              <w:pPr>
                                <w:jc w:val="center"/>
                                <w:rPr>
                                  <w:b/>
                                  <w:sz w:val="28"/>
                                  <w:szCs w:val="28"/>
                                  <w:lang w:val="uk-UA"/>
                                </w:rPr>
                              </w:pPr>
                              <w:r w:rsidRPr="00332455">
                                <w:rPr>
                                  <w:b/>
                                  <w:sz w:val="28"/>
                                  <w:szCs w:val="28"/>
                                  <w:lang w:val="uk-UA"/>
                                </w:rPr>
                                <w:t>ЩОСЬ</w:t>
                              </w:r>
                              <w:r w:rsidRPr="00332455">
                                <w:rPr>
                                  <w:b/>
                                  <w:sz w:val="28"/>
                                  <w:szCs w:val="28"/>
                                  <w:vertAlign w:val="subscript"/>
                                  <w:lang w:val="uk-UA"/>
                                </w:rPr>
                                <w:t>інструмент</w:t>
                              </w:r>
                            </w:p>
                            <w:p w:rsidR="00CA1112" w:rsidRDefault="00CA1112" w:rsidP="00CA1112">
                              <w:pPr>
                                <w:jc w:val="center"/>
                                <w:rPr>
                                  <w:sz w:val="28"/>
                                  <w:szCs w:val="28"/>
                                  <w:lang w:val="en-US"/>
                                </w:rPr>
                              </w:pPr>
                              <w:r w:rsidRPr="00424EC8">
                                <w:rPr>
                                  <w:sz w:val="28"/>
                                  <w:szCs w:val="28"/>
                                  <w:lang w:val="uk-UA"/>
                                </w:rPr>
                                <w:t>мистецький прийом</w:t>
                              </w:r>
                            </w:p>
                            <w:p w:rsidR="00CA1112" w:rsidRDefault="00CA1112" w:rsidP="00CA1112">
                              <w:pPr>
                                <w:jc w:val="center"/>
                                <w:rPr>
                                  <w:i/>
                                  <w:sz w:val="28"/>
                                  <w:szCs w:val="28"/>
                                  <w:lang w:val="en-US"/>
                                </w:rPr>
                              </w:pPr>
                              <w:r>
                                <w:rPr>
                                  <w:i/>
                                  <w:sz w:val="28"/>
                                  <w:szCs w:val="28"/>
                                  <w:lang w:val="en-US"/>
                                </w:rPr>
                                <w:t>visual effects</w:t>
                              </w:r>
                            </w:p>
                          </w:txbxContent>
                        </wps:txbx>
                        <wps:bodyPr rot="0" vert="horz" wrap="square" lIns="91440" tIns="45720" rIns="91440" bIns="45720" anchor="t" anchorCtr="0" upright="1">
                          <a:noAutofit/>
                        </wps:bodyPr>
                      </wps:wsp>
                      <wps:wsp>
                        <wps:cNvPr id="2116" name="Rectangle 233"/>
                        <wps:cNvSpPr>
                          <a:spLocks noChangeArrowheads="1"/>
                        </wps:cNvSpPr>
                        <wps:spPr bwMode="auto">
                          <a:xfrm>
                            <a:off x="1778448" y="181081"/>
                            <a:ext cx="1598421" cy="719075"/>
                          </a:xfrm>
                          <a:prstGeom prst="rect">
                            <a:avLst/>
                          </a:prstGeom>
                          <a:solidFill>
                            <a:srgbClr val="FFFFFF"/>
                          </a:solidFill>
                          <a:ln w="9525">
                            <a:solidFill>
                              <a:srgbClr val="000000"/>
                            </a:solidFill>
                            <a:miter lim="800000"/>
                            <a:headEnd/>
                            <a:tailEnd/>
                          </a:ln>
                        </wps:spPr>
                        <wps:txbx>
                          <w:txbxContent>
                            <w:p w:rsidR="00CA1112" w:rsidRPr="00332455" w:rsidRDefault="00CA1112" w:rsidP="00CA1112">
                              <w:pPr>
                                <w:jc w:val="center"/>
                                <w:rPr>
                                  <w:b/>
                                  <w:sz w:val="28"/>
                                  <w:szCs w:val="28"/>
                                  <w:lang w:val="uk-UA"/>
                                </w:rPr>
                              </w:pPr>
                              <w:r w:rsidRPr="00332455">
                                <w:rPr>
                                  <w:b/>
                                  <w:sz w:val="28"/>
                                  <w:szCs w:val="28"/>
                                  <w:lang w:val="uk-UA"/>
                                </w:rPr>
                                <w:t>ХТОСЬ</w:t>
                              </w:r>
                            </w:p>
                            <w:p w:rsidR="00CA1112" w:rsidRDefault="00CA1112" w:rsidP="00CA1112">
                              <w:pPr>
                                <w:jc w:val="center"/>
                                <w:rPr>
                                  <w:sz w:val="28"/>
                                  <w:szCs w:val="28"/>
                                  <w:lang w:val="en-US"/>
                                </w:rPr>
                              </w:pPr>
                              <w:r w:rsidRPr="00424EC8">
                                <w:rPr>
                                  <w:sz w:val="28"/>
                                  <w:szCs w:val="28"/>
                                  <w:lang w:val="uk-UA"/>
                                </w:rPr>
                                <w:t>людина мистецтва</w:t>
                              </w:r>
                            </w:p>
                            <w:p w:rsidR="00CA1112" w:rsidRDefault="00CA1112" w:rsidP="00CA1112">
                              <w:pPr>
                                <w:jc w:val="center"/>
                                <w:rPr>
                                  <w:i/>
                                  <w:sz w:val="28"/>
                                  <w:szCs w:val="28"/>
                                  <w:lang w:val="en-US"/>
                                </w:rPr>
                              </w:pPr>
                              <w:r>
                                <w:rPr>
                                  <w:i/>
                                  <w:sz w:val="28"/>
                                  <w:szCs w:val="28"/>
                                  <w:lang w:val="en-US"/>
                                </w:rPr>
                                <w:t>director</w:t>
                              </w:r>
                            </w:p>
                          </w:txbxContent>
                        </wps:txbx>
                        <wps:bodyPr rot="0" vert="horz" wrap="square" lIns="91440" tIns="45720" rIns="91440" bIns="45720" anchor="t" anchorCtr="0" upright="1">
                          <a:noAutofit/>
                        </wps:bodyPr>
                      </wps:wsp>
                      <wps:wsp>
                        <wps:cNvPr id="2117" name="Line 234"/>
                        <wps:cNvCnPr/>
                        <wps:spPr bwMode="auto">
                          <a:xfrm flipH="1">
                            <a:off x="1555687" y="543243"/>
                            <a:ext cx="2227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8" name="Line 235"/>
                        <wps:cNvCnPr/>
                        <wps:spPr bwMode="auto">
                          <a:xfrm>
                            <a:off x="3377778" y="543243"/>
                            <a:ext cx="2673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9" name="Line 236"/>
                        <wps:cNvCnPr/>
                        <wps:spPr bwMode="auto">
                          <a:xfrm>
                            <a:off x="4577958" y="543243"/>
                            <a:ext cx="35641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0" name="Line 237"/>
                        <wps:cNvCnPr/>
                        <wps:spPr bwMode="auto">
                          <a:xfrm>
                            <a:off x="3334135" y="2050502"/>
                            <a:ext cx="0" cy="301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1" name="Line 238"/>
                        <wps:cNvCnPr/>
                        <wps:spPr bwMode="auto">
                          <a:xfrm>
                            <a:off x="3334135" y="2050502"/>
                            <a:ext cx="1555687" cy="301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2" name="Line 239"/>
                        <wps:cNvCnPr/>
                        <wps:spPr bwMode="auto">
                          <a:xfrm flipH="1">
                            <a:off x="1511135" y="2050502"/>
                            <a:ext cx="1823000" cy="301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3" name="Line 240"/>
                        <wps:cNvCnPr/>
                        <wps:spPr bwMode="auto">
                          <a:xfrm>
                            <a:off x="3245031" y="2895547"/>
                            <a:ext cx="0" cy="3018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4" name="Line 241"/>
                        <wps:cNvCnPr/>
                        <wps:spPr bwMode="auto">
                          <a:xfrm flipH="1">
                            <a:off x="978328" y="2895547"/>
                            <a:ext cx="2266703" cy="2414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5" name="Line 242"/>
                        <wps:cNvCnPr/>
                        <wps:spPr bwMode="auto">
                          <a:xfrm>
                            <a:off x="3245031" y="2895547"/>
                            <a:ext cx="2533106" cy="2414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6" name="Line 243"/>
                        <wps:cNvCnPr/>
                        <wps:spPr bwMode="auto">
                          <a:xfrm>
                            <a:off x="3289583" y="3920798"/>
                            <a:ext cx="0" cy="2414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7" name="Line 244"/>
                        <wps:cNvCnPr/>
                        <wps:spPr bwMode="auto">
                          <a:xfrm flipV="1">
                            <a:off x="3289583" y="3860438"/>
                            <a:ext cx="2533106" cy="3018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8" name="Line 245"/>
                        <wps:cNvCnPr/>
                        <wps:spPr bwMode="auto">
                          <a:xfrm flipH="1" flipV="1">
                            <a:off x="933776" y="3920798"/>
                            <a:ext cx="2355807" cy="2414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9" name="Line 246"/>
                        <wps:cNvCnPr/>
                        <wps:spPr bwMode="auto">
                          <a:xfrm flipH="1">
                            <a:off x="578268" y="3920798"/>
                            <a:ext cx="355508" cy="24144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0" name="Line 247"/>
                        <wps:cNvCnPr/>
                        <wps:spPr bwMode="auto">
                          <a:xfrm>
                            <a:off x="933776" y="3920798"/>
                            <a:ext cx="932867" cy="24144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1" name="Line 248"/>
                        <wps:cNvCnPr/>
                        <wps:spPr bwMode="auto">
                          <a:xfrm>
                            <a:off x="5822689" y="3860438"/>
                            <a:ext cx="0" cy="36216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2" name="Line 249"/>
                        <wps:cNvCnPr/>
                        <wps:spPr bwMode="auto">
                          <a:xfrm flipH="1">
                            <a:off x="4800718" y="3860438"/>
                            <a:ext cx="1021971" cy="36216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3" name="Line 250"/>
                        <wps:cNvCnPr/>
                        <wps:spPr bwMode="auto">
                          <a:xfrm>
                            <a:off x="2666763" y="3498276"/>
                            <a:ext cx="909" cy="18108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4" name="Line 251"/>
                        <wps:cNvCnPr/>
                        <wps:spPr bwMode="auto">
                          <a:xfrm>
                            <a:off x="3911494" y="3498276"/>
                            <a:ext cx="8910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5" name="Line 252"/>
                        <wps:cNvCnPr/>
                        <wps:spPr bwMode="auto">
                          <a:xfrm flipH="1">
                            <a:off x="2666763" y="3498276"/>
                            <a:ext cx="8910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6" name="Line 253"/>
                        <wps:cNvCnPr/>
                        <wps:spPr bwMode="auto">
                          <a:xfrm>
                            <a:off x="4000598" y="3499150"/>
                            <a:ext cx="0" cy="180906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7" name="Line 254"/>
                        <wps:cNvCnPr/>
                        <wps:spPr bwMode="auto">
                          <a:xfrm>
                            <a:off x="3866942" y="904530"/>
                            <a:ext cx="0" cy="4225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8" name="Line 255"/>
                        <wps:cNvCnPr/>
                        <wps:spPr bwMode="auto">
                          <a:xfrm>
                            <a:off x="5600838" y="964891"/>
                            <a:ext cx="0" cy="5432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9" name="Line 256"/>
                        <wps:cNvCnPr/>
                        <wps:spPr bwMode="auto">
                          <a:xfrm flipH="1">
                            <a:off x="4089703" y="1508134"/>
                            <a:ext cx="15111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0" name="Line 257"/>
                        <wps:cNvCnPr/>
                        <wps:spPr bwMode="auto">
                          <a:xfrm>
                            <a:off x="1990298" y="2600744"/>
                            <a:ext cx="800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1" name="Line 258"/>
                        <wps:cNvCnPr/>
                        <wps:spPr bwMode="auto">
                          <a:xfrm flipH="1">
                            <a:off x="3777838" y="2593745"/>
                            <a:ext cx="57826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142" o:spid="_x0000_s1027" editas="canvas" style="width:507.95pt;height:470.25pt;mso-position-horizontal-relative:char;mso-position-vertical-relative:line" coordsize="64509,59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509;height:59721;visibility:visible;mso-wrap-style:square">
                  <v:fill o:detectmouseclick="t"/>
                  <v:path o:connecttype="none"/>
                </v:shape>
                <v:rect id="Rectangle 217" o:spid="_x0000_s1029" style="position:absolute;left:43561;top:23523;width:9337;height:5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kkcEA&#10;AADdAAAADwAAAGRycy9kb3ducmV2LnhtbERPTYvCMBC9L/gfwgje1sQuLGs1iigu7lHrxdvYjG21&#10;mZQmavXXm4Owx8f7ns47W4sbtb5yrGE0VCCIc2cqLjTss/XnDwgfkA3WjknDgzzMZ72PKabG3XlL&#10;t10oRAxhn6KGMoQmldLnJVn0Q9cQR+7kWoshwraQpsV7DLe1TJT6lhYrjg0lNrQsKb/srlbDsUr2&#10;+Nxmv8qO11/hr8vO18NK60G/W0xABOrCv/jt3hgNyUjF/fFNfAJ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IZJHBAAAA3QAAAA8AAAAAAAAAAAAAAAAAmAIAAGRycy9kb3du&#10;cmV2LnhtbFBLBQYAAAAABAAEAPUAAACGAwAAAAA=&#10;">
                  <v:textbox>
                    <w:txbxContent>
                      <w:p w:rsidR="00CA1112" w:rsidRDefault="00CA1112" w:rsidP="00CA1112">
                        <w:pPr>
                          <w:rPr>
                            <w:sz w:val="28"/>
                            <w:szCs w:val="28"/>
                            <w:lang w:val="en-US"/>
                          </w:rPr>
                        </w:pPr>
                        <w:r w:rsidRPr="007B58EA">
                          <w:rPr>
                            <w:sz w:val="28"/>
                            <w:szCs w:val="28"/>
                            <w:lang w:val="uk-UA"/>
                          </w:rPr>
                          <w:t>музика</w:t>
                        </w:r>
                      </w:p>
                      <w:p w:rsidR="00CA1112" w:rsidRPr="009375E6" w:rsidRDefault="00CA1112" w:rsidP="00CA1112">
                        <w:pPr>
                          <w:rPr>
                            <w:i/>
                            <w:sz w:val="28"/>
                            <w:szCs w:val="28"/>
                            <w:lang w:val="en-US"/>
                          </w:rPr>
                        </w:pPr>
                        <w:r>
                          <w:rPr>
                            <w:i/>
                            <w:sz w:val="28"/>
                            <w:szCs w:val="28"/>
                            <w:lang w:val="en-US"/>
                          </w:rPr>
                          <w:t>music</w:t>
                        </w:r>
                      </w:p>
                    </w:txbxContent>
                  </v:textbox>
                </v:rect>
                <v:rect id="Rectangle 218" o:spid="_x0000_s1030" style="position:absolute;left:26667;top:13270;width:14139;height:7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TBCsUA&#10;AADdAAAADwAAAGRycy9kb3ducmV2LnhtbESPQWvCQBSE7wX/w/IEb3U3KZSauoooFnvUePH2mn0m&#10;0ezbkF01+uu7hYLHYWa+Yabz3jbiSp2vHWtIxgoEceFMzaWGfb5+/QDhA7LBxjFpuJOH+WzwMsXM&#10;uBtv6boLpYgQ9hlqqEJoMyl9UZFFP3YtcfSOrrMYouxKaTq8RbhtZKrUu7RYc1yosKVlRcV5d7Ea&#10;fup0j49t/qXsZP0Wvvv8dDmstB4N+8UniEB9eIb/2xujIU1UAn9v4hO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MEKxQAAAN0AAAAPAAAAAAAAAAAAAAAAAJgCAABkcnMv&#10;ZG93bnJldi54bWxQSwUGAAAAAAQABAD1AAAAigMAAAAA&#10;">
                  <v:textbox>
                    <w:txbxContent>
                      <w:p w:rsidR="00CA1112" w:rsidRPr="007B58EA" w:rsidRDefault="00CA1112" w:rsidP="00CA1112">
                        <w:pPr>
                          <w:jc w:val="center"/>
                          <w:rPr>
                            <w:b/>
                            <w:sz w:val="28"/>
                            <w:szCs w:val="28"/>
                            <w:lang w:val="uk-UA"/>
                          </w:rPr>
                        </w:pPr>
                        <w:r>
                          <w:rPr>
                            <w:b/>
                            <w:sz w:val="28"/>
                            <w:szCs w:val="28"/>
                            <w:lang w:val="uk-UA"/>
                          </w:rPr>
                          <w:t>ЩОСЬ</w:t>
                        </w:r>
                      </w:p>
                      <w:p w:rsidR="00CA1112" w:rsidRDefault="00CA1112" w:rsidP="00CA1112">
                        <w:pPr>
                          <w:jc w:val="center"/>
                          <w:rPr>
                            <w:sz w:val="28"/>
                            <w:szCs w:val="28"/>
                            <w:lang w:val="en-US"/>
                          </w:rPr>
                        </w:pPr>
                        <w:r w:rsidRPr="007B58EA">
                          <w:rPr>
                            <w:sz w:val="28"/>
                            <w:szCs w:val="28"/>
                            <w:lang w:val="uk-UA"/>
                          </w:rPr>
                          <w:t>вид мистецтва</w:t>
                        </w:r>
                      </w:p>
                      <w:p w:rsidR="00CA1112" w:rsidRPr="009375E6" w:rsidRDefault="00CA1112" w:rsidP="00CA1112">
                        <w:pPr>
                          <w:jc w:val="center"/>
                          <w:rPr>
                            <w:i/>
                            <w:sz w:val="28"/>
                            <w:szCs w:val="28"/>
                            <w:lang w:val="en-US"/>
                          </w:rPr>
                        </w:pPr>
                        <w:r>
                          <w:rPr>
                            <w:i/>
                            <w:sz w:val="28"/>
                            <w:szCs w:val="28"/>
                            <w:lang w:val="en-US"/>
                          </w:rPr>
                          <w:t>art</w:t>
                        </w:r>
                      </w:p>
                    </w:txbxContent>
                  </v:textbox>
                </v:rect>
                <v:rect id="Rectangle 219" o:spid="_x0000_s1031" style="position:absolute;left:28004;top:23523;width:10083;height:5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ZffcUA&#10;AADdAAAADwAAAGRycy9kb3ducmV2LnhtbESPQWvCQBSE70L/w/IKvemuKRSbugmiWNqjJpfeXrOv&#10;SWr2bciuGv313YLgcZiZb5hlPtpOnGjwrWMN85kCQVw503KtoSy20wUIH5ANdo5Jw4U85NnDZImp&#10;cWfe0WkfahEh7FPU0ITQp1L6qiGLfuZ64uj9uMFiiHKopRnwHOG2k4lSL9Jiy3GhwZ7WDVWH/dFq&#10;+G6TEq+74l3Z1+1z+ByL3+PXRuunx3H1BiLQGO7hW/vDaEjmKoH/N/EJ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l99xQAAAN0AAAAPAAAAAAAAAAAAAAAAAJgCAABkcnMv&#10;ZG93bnJldi54bWxQSwUGAAAAAAQABAD1AAAAigMAAAAA&#10;">
                  <v:textbox>
                    <w:txbxContent>
                      <w:p w:rsidR="00CA1112" w:rsidRDefault="00CA1112" w:rsidP="00CA1112">
                        <w:pPr>
                          <w:jc w:val="center"/>
                          <w:rPr>
                            <w:sz w:val="28"/>
                            <w:szCs w:val="28"/>
                            <w:lang w:val="en-US"/>
                          </w:rPr>
                        </w:pPr>
                        <w:r w:rsidRPr="007B58EA">
                          <w:rPr>
                            <w:sz w:val="28"/>
                            <w:szCs w:val="28"/>
                            <w:lang w:val="uk-UA"/>
                          </w:rPr>
                          <w:t>кіно</w:t>
                        </w:r>
                      </w:p>
                      <w:p w:rsidR="00CA1112" w:rsidRPr="009375E6" w:rsidRDefault="00CA1112" w:rsidP="00CA1112">
                        <w:pPr>
                          <w:jc w:val="center"/>
                          <w:rPr>
                            <w:sz w:val="28"/>
                            <w:szCs w:val="28"/>
                            <w:lang w:val="en-US"/>
                          </w:rPr>
                        </w:pPr>
                        <w:r w:rsidRPr="00544887">
                          <w:rPr>
                            <w:i/>
                            <w:sz w:val="28"/>
                            <w:szCs w:val="28"/>
                            <w:lang w:val="en-US"/>
                          </w:rPr>
                          <w:t>movies</w:t>
                        </w:r>
                      </w:p>
                    </w:txbxContent>
                  </v:textbox>
                </v:rect>
                <v:rect id="Rectangle 220" o:spid="_x0000_s1032" style="position:absolute;left:10665;top:23523;width:9337;height:5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r65sYA&#10;AADdAAAADwAAAGRycy9kb3ducmV2LnhtbESPQWvCQBSE70L/w/IKvemuEaSmbkKpKPWoyaW31+xr&#10;kjb7NmRXTfvrXaHgcZiZb5h1PtpOnGnwrWMN85kCQVw503KtoSy202cQPiAb7ByThl/ykGcPkzWm&#10;xl34QOdjqEWEsE9RQxNCn0rpq4Ys+pnriaP35QaLIcqhlmbAS4TbTiZKLaXFluNCgz29NVT9HE9W&#10;w2eblPh3KHbKrraLsB+L79PHRuunx/H1BUSgMdzD/+13oyGZqwXc3sQn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r65sYAAADdAAAADwAAAAAAAAAAAAAAAACYAgAAZHJz&#10;L2Rvd25yZXYueG1sUEsFBgAAAAAEAAQA9QAAAIsDAAAAAA==&#10;">
                  <v:textbox>
                    <w:txbxContent>
                      <w:p w:rsidR="00CA1112" w:rsidRDefault="00CA1112" w:rsidP="00CA1112">
                        <w:pPr>
                          <w:jc w:val="center"/>
                          <w:rPr>
                            <w:sz w:val="28"/>
                            <w:szCs w:val="28"/>
                            <w:lang w:val="en-US"/>
                          </w:rPr>
                        </w:pPr>
                        <w:r w:rsidRPr="007B58EA">
                          <w:rPr>
                            <w:sz w:val="28"/>
                            <w:szCs w:val="28"/>
                            <w:lang w:val="uk-UA"/>
                          </w:rPr>
                          <w:t>театр</w:t>
                        </w:r>
                      </w:p>
                      <w:p w:rsidR="00CA1112" w:rsidRPr="009375E6" w:rsidRDefault="00CA1112" w:rsidP="00CA1112">
                        <w:pPr>
                          <w:jc w:val="center"/>
                          <w:rPr>
                            <w:i/>
                            <w:sz w:val="28"/>
                            <w:szCs w:val="28"/>
                            <w:lang w:val="en-US"/>
                          </w:rPr>
                        </w:pPr>
                        <w:r>
                          <w:rPr>
                            <w:i/>
                            <w:sz w:val="28"/>
                            <w:szCs w:val="28"/>
                            <w:lang w:val="en-US"/>
                          </w:rPr>
                          <w:t>theatre</w:t>
                        </w:r>
                      </w:p>
                    </w:txbxContent>
                  </v:textbox>
                </v:rect>
                <v:rect id="Rectangle 221" o:spid="_x0000_s1033" style="position:absolute;left:4446;top:31369;width:10592;height:7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iksYA&#10;AADdAAAADwAAAGRycy9kb3ducmV2LnhtbESPQWvCQBSE74L/YXmF3nQ3aZGaugZpUdqjxou31+xr&#10;kjb7NmRXjf56tyD0OMzMN8wiH2wrTtT7xrGGZKpAEJfONFxp2BfryQsIH5ANto5Jw4U85MvxaIGZ&#10;cWfe0mkXKhEh7DPUUIfQZVL6siaLfuo64uh9u95iiLKvpOnxHOG2lalSM2mx4bhQY0dvNZW/u6PV&#10;8NWke7xui42y8/VT+ByKn+PhXevHh2H1CiLQEP7D9/aH0ZAm6hn+3s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iksYAAADdAAAADwAAAAAAAAAAAAAAAACYAgAAZHJz&#10;L2Rvd25yZXYueG1sUEsFBgAAAAAEAAQA9QAAAIsDAAAAAA==&#10;">
                  <v:textbox>
                    <w:txbxContent>
                      <w:p w:rsidR="00CA1112" w:rsidRDefault="00CA1112" w:rsidP="00CA1112">
                        <w:pPr>
                          <w:rPr>
                            <w:sz w:val="28"/>
                            <w:szCs w:val="28"/>
                            <w:lang w:val="en-US"/>
                          </w:rPr>
                        </w:pPr>
                        <w:r w:rsidRPr="0006054C">
                          <w:rPr>
                            <w:sz w:val="28"/>
                            <w:szCs w:val="28"/>
                            <w:lang w:val="uk-UA"/>
                          </w:rPr>
                          <w:t>написання сценарію</w:t>
                        </w:r>
                      </w:p>
                      <w:p w:rsidR="00CA1112" w:rsidRPr="00862903" w:rsidRDefault="00CA1112" w:rsidP="00CA1112">
                        <w:pPr>
                          <w:jc w:val="center"/>
                          <w:rPr>
                            <w:i/>
                            <w:sz w:val="28"/>
                            <w:szCs w:val="28"/>
                            <w:lang w:val="en-US"/>
                          </w:rPr>
                        </w:pPr>
                        <w:r>
                          <w:rPr>
                            <w:i/>
                            <w:sz w:val="28"/>
                            <w:szCs w:val="28"/>
                            <w:lang w:val="en-US"/>
                          </w:rPr>
                          <w:t>writing</w:t>
                        </w:r>
                      </w:p>
                    </w:txbxContent>
                  </v:textbox>
                </v:rect>
                <v:rect id="Rectangle 222" o:spid="_x0000_s1034" style="position:absolute;left:27558;top:31973;width:11520;height:7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CcYA&#10;AADdAAAADwAAAGRycy9kb3ducmV2LnhtbESPQWvCQBSE74L/YXmF3nQ3KZWaugZpUdqjxou31+xr&#10;kjb7NmRXjf56tyD0OMzMN8wiH2wrTtT7xrGGZKpAEJfONFxp2BfryQsIH5ANto5Jw4U85MvxaIGZ&#10;cWfe0mkXKhEh7DPUUIfQZVL6siaLfuo64uh9u95iiLKvpOnxHOG2lalSM2mx4bhQY0dvNZW/u6PV&#10;8NWke7xui42y8/VT+ByKn+PhXevHh2H1CiLQEP7D9/aH0ZAm6hn+3s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HCcYAAADdAAAADwAAAAAAAAAAAAAAAACYAgAAZHJz&#10;L2Rvd25yZXYueG1sUEsFBgAAAAAEAAQA9QAAAIsDAAAAAA==&#10;">
                  <v:textbox>
                    <w:txbxContent>
                      <w:p w:rsidR="00CA1112" w:rsidRDefault="00CA1112" w:rsidP="00CA1112">
                        <w:pPr>
                          <w:jc w:val="center"/>
                          <w:rPr>
                            <w:sz w:val="28"/>
                            <w:szCs w:val="28"/>
                            <w:lang w:val="en-US"/>
                          </w:rPr>
                        </w:pPr>
                        <w:r w:rsidRPr="0006054C">
                          <w:rPr>
                            <w:sz w:val="28"/>
                            <w:szCs w:val="28"/>
                            <w:lang w:val="uk-UA"/>
                          </w:rPr>
                          <w:t>знімальний процес</w:t>
                        </w:r>
                      </w:p>
                      <w:p w:rsidR="00CA1112" w:rsidRPr="00862903" w:rsidRDefault="00CA1112" w:rsidP="00CA1112">
                        <w:pPr>
                          <w:jc w:val="center"/>
                          <w:rPr>
                            <w:i/>
                            <w:sz w:val="28"/>
                            <w:szCs w:val="28"/>
                            <w:lang w:val="en-US"/>
                          </w:rPr>
                        </w:pPr>
                        <w:r>
                          <w:rPr>
                            <w:i/>
                            <w:sz w:val="28"/>
                            <w:szCs w:val="28"/>
                            <w:lang w:val="en-US"/>
                          </w:rPr>
                          <w:t>production</w:t>
                        </w:r>
                      </w:p>
                    </w:txbxContent>
                  </v:textbox>
                </v:rect>
                <v:rect id="Rectangle 223" o:spid="_x0000_s1035" style="position:absolute;left:52453;top:31369;width:11502;height:7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1ZfsUA&#10;AADdAAAADwAAAGRycy9kb3ducmV2LnhtbESPQWvCQBSE74L/YXlCb7prClJTN0Eslvao8eLtmX1N&#10;otm3Ibtq2l/fLRQ8DjPzDbPKB9uKG/W+caxhPlMgiEtnGq40HIrt9AWED8gGW8ek4Zs85Nl4tMLU&#10;uDvv6LYPlYgQ9ilqqEPoUil9WZNFP3MdcfS+XG8xRNlX0vR4j3DbykSphbTYcFyosaNNTeVlf7Ua&#10;Tk1ywJ9d8a7scvscPofifD2+af00GdavIAIN4RH+b38YDclcLeDvTX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LVl+xQAAAN0AAAAPAAAAAAAAAAAAAAAAAJgCAABkcnMv&#10;ZG93bnJldi54bWxQSwUGAAAAAAQABAD1AAAAigMAAAAA&#10;">
                  <v:textbox>
                    <w:txbxContent>
                      <w:p w:rsidR="00CA1112" w:rsidRDefault="00CA1112" w:rsidP="00CA1112">
                        <w:pPr>
                          <w:jc w:val="center"/>
                          <w:rPr>
                            <w:sz w:val="28"/>
                            <w:szCs w:val="28"/>
                            <w:lang w:val="en-US"/>
                          </w:rPr>
                        </w:pPr>
                        <w:r w:rsidRPr="0006054C">
                          <w:rPr>
                            <w:sz w:val="28"/>
                            <w:szCs w:val="28"/>
                            <w:lang w:val="uk-UA"/>
                          </w:rPr>
                          <w:t>виконання ролі</w:t>
                        </w:r>
                      </w:p>
                      <w:p w:rsidR="00CA1112" w:rsidRPr="0050645C" w:rsidRDefault="00CA1112" w:rsidP="00CA1112">
                        <w:pPr>
                          <w:jc w:val="center"/>
                          <w:rPr>
                            <w:i/>
                            <w:sz w:val="28"/>
                            <w:szCs w:val="28"/>
                            <w:lang w:val="en-US"/>
                          </w:rPr>
                        </w:pPr>
                        <w:r>
                          <w:rPr>
                            <w:i/>
                            <w:sz w:val="28"/>
                            <w:szCs w:val="28"/>
                            <w:lang w:val="en-US"/>
                          </w:rPr>
                          <w:t>acting</w:t>
                        </w:r>
                      </w:p>
                    </w:txbxContent>
                  </v:textbox>
                </v:rect>
                <v:rect id="Rectangle 224" o:spid="_x0000_s1036" style="position:absolute;left:54671;top:42226;width:9711;height:6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85cYA&#10;AADdAAAADwAAAGRycy9kb3ducmV2LnhtbESPQWvCQBSE74L/YXmF3nQ3KdSaugZpUdqjxou31+xr&#10;kjb7NmRXjf56tyD0OMzMN8wiH2wrTtT7xrGGZKpAEJfONFxp2BfryQsIH5ANto5Jw4U85MvxaIGZ&#10;cWfe0mkXKhEh7DPUUIfQZVL6siaLfuo64uh9u95iiLKvpOnxHOG2lalSz9Jiw3Ghxo7eaip/d0er&#10;4atJ93jdFhtl5+un8DkUP8fDu9aPD8PqFUSgIfyH7+0PoyFN1Az+3s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H85cYAAADdAAAADwAAAAAAAAAAAAAAAACYAgAAZHJz&#10;L2Rvd25yZXYueG1sUEsFBgAAAAAEAAQA9QAAAIsDAAAAAA==&#10;">
                  <v:textbox>
                    <w:txbxContent>
                      <w:p w:rsidR="00CA1112" w:rsidRDefault="00CA1112" w:rsidP="00CA1112">
                        <w:pPr>
                          <w:jc w:val="center"/>
                          <w:rPr>
                            <w:sz w:val="28"/>
                            <w:szCs w:val="28"/>
                            <w:lang w:val="en-US"/>
                          </w:rPr>
                        </w:pPr>
                        <w:r w:rsidRPr="0006054C">
                          <w:rPr>
                            <w:sz w:val="28"/>
                            <w:szCs w:val="28"/>
                            <w:lang w:val="uk-UA"/>
                          </w:rPr>
                          <w:t>досвід</w:t>
                        </w:r>
                      </w:p>
                      <w:p w:rsidR="00CA1112" w:rsidRPr="003D7F81" w:rsidRDefault="00CA1112" w:rsidP="00CA1112">
                        <w:pPr>
                          <w:jc w:val="center"/>
                          <w:rPr>
                            <w:i/>
                            <w:sz w:val="28"/>
                            <w:szCs w:val="28"/>
                            <w:lang w:val="en-US"/>
                          </w:rPr>
                        </w:pPr>
                        <w:r>
                          <w:rPr>
                            <w:i/>
                            <w:sz w:val="28"/>
                            <w:szCs w:val="28"/>
                            <w:lang w:val="en-US"/>
                          </w:rPr>
                          <w:t>experience</w:t>
                        </w:r>
                      </w:p>
                    </w:txbxContent>
                  </v:textbox>
                </v:rect>
                <v:rect id="Rectangle 225" o:spid="_x0000_s1037" style="position:absolute;left:40897;top:42226;width:11519;height:7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ol8EA&#10;AADdAAAADwAAAGRycy9kb3ducmV2LnhtbERPTYvCMBC9L/gfwgje1sQuLGs1iigu7lHrxdvYjG21&#10;mZQmavXXm4Owx8f7ns47W4sbtb5yrGE0VCCIc2cqLjTss/XnDwgfkA3WjknDgzzMZ72PKabG3XlL&#10;t10oRAxhn6KGMoQmldLnJVn0Q9cQR+7kWoshwraQpsV7DLe1TJT6lhYrjg0lNrQsKb/srlbDsUr2&#10;+Nxmv8qO11/hr8vO18NK60G/W0xABOrCv/jt3hgNyUjFufFNfAJ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aJfBAAAA3QAAAA8AAAAAAAAAAAAAAAAAmAIAAGRycy9kb3du&#10;cmV2LnhtbFBLBQYAAAAABAAEAPUAAACGAwAAAAA=&#10;">
                  <v:textbox>
                    <w:txbxContent>
                      <w:p w:rsidR="00CA1112" w:rsidRDefault="00CA1112" w:rsidP="00CA1112">
                        <w:pPr>
                          <w:jc w:val="center"/>
                          <w:rPr>
                            <w:sz w:val="28"/>
                            <w:szCs w:val="28"/>
                            <w:lang w:val="uk-UA"/>
                          </w:rPr>
                        </w:pPr>
                        <w:r>
                          <w:rPr>
                            <w:sz w:val="28"/>
                            <w:szCs w:val="28"/>
                            <w:lang w:val="en-US"/>
                          </w:rPr>
                          <w:t>c</w:t>
                        </w:r>
                        <w:r>
                          <w:rPr>
                            <w:sz w:val="28"/>
                            <w:szCs w:val="28"/>
                          </w:rPr>
                          <w:t>п</w:t>
                        </w:r>
                        <w:r w:rsidRPr="0006054C">
                          <w:rPr>
                            <w:sz w:val="28"/>
                            <w:szCs w:val="28"/>
                            <w:lang w:val="uk-UA"/>
                          </w:rPr>
                          <w:t>івпраця</w:t>
                        </w:r>
                      </w:p>
                      <w:p w:rsidR="00CA1112" w:rsidRPr="003D7F81" w:rsidRDefault="00CA1112" w:rsidP="00CA1112">
                        <w:pPr>
                          <w:jc w:val="center"/>
                          <w:rPr>
                            <w:i/>
                            <w:sz w:val="28"/>
                            <w:szCs w:val="28"/>
                            <w:lang w:val="en-US"/>
                          </w:rPr>
                        </w:pPr>
                        <w:r>
                          <w:rPr>
                            <w:i/>
                            <w:sz w:val="28"/>
                            <w:szCs w:val="28"/>
                            <w:lang w:val="en-US"/>
                          </w:rPr>
                          <w:t>to be collaborative</w:t>
                        </w:r>
                      </w:p>
                    </w:txbxContent>
                  </v:textbox>
                </v:rect>
                <v:rect id="Rectangle 226" o:spid="_x0000_s1038" style="position:absolute;left:27558;top:41622;width:10556;height:7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LNDMUA&#10;AADdAAAADwAAAGRycy9kb3ducmV2LnhtbESPQWvCQBSE74X+h+UVequ7iSA1ugZRlHrUeOntmX1N&#10;UrNvQ3bV6K/vFgo9DjPzDTPPB9uKK/W+cawhGSkQxKUzDVcajsXm7R2ED8gGW8ek4U4e8sXz0xwz&#10;4268p+shVCJC2GeooQ6hy6T0ZU0W/ch1xNH7cr3FEGVfSdPjLcJtK1OlJtJiw3Ghxo5WNZXnw8Vq&#10;ODXpER/7YqvsdDMOu6H4vnyutX59GZYzEIGG8B/+a38YDWmipvD7Jj4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s0MxQAAAN0AAAAPAAAAAAAAAAAAAAAAAJgCAABkcnMv&#10;ZG93bnJldi54bWxQSwUGAAAAAAQABAD1AAAAigMAAAAA&#10;">
                  <v:textbox>
                    <w:txbxContent>
                      <w:p w:rsidR="00CA1112" w:rsidRDefault="00CA1112" w:rsidP="00CA1112">
                        <w:pPr>
                          <w:rPr>
                            <w:sz w:val="28"/>
                            <w:szCs w:val="28"/>
                            <w:lang w:val="en-US"/>
                          </w:rPr>
                        </w:pPr>
                        <w:r w:rsidRPr="0006054C">
                          <w:rPr>
                            <w:sz w:val="28"/>
                            <w:szCs w:val="28"/>
                            <w:lang w:val="uk-UA"/>
                          </w:rPr>
                          <w:t>підготовка</w:t>
                        </w:r>
                      </w:p>
                      <w:p w:rsidR="00CA1112" w:rsidRPr="00A6769D" w:rsidRDefault="00CA1112" w:rsidP="00CA1112">
                        <w:pPr>
                          <w:rPr>
                            <w:i/>
                            <w:sz w:val="28"/>
                            <w:szCs w:val="28"/>
                            <w:lang w:val="en-US"/>
                          </w:rPr>
                        </w:pPr>
                        <w:r>
                          <w:rPr>
                            <w:i/>
                            <w:sz w:val="28"/>
                            <w:szCs w:val="28"/>
                            <w:lang w:val="en-US"/>
                          </w:rPr>
                          <w:t>before the production</w:t>
                        </w:r>
                      </w:p>
                    </w:txbxContent>
                  </v:textbox>
                </v:rect>
                <v:rect id="Rectangle 227" o:spid="_x0000_s1039" style="position:absolute;left:14220;top:41622;width:11120;height:9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HyTMMA&#10;AADdAAAADwAAAGRycy9kb3ducmV2LnhtbERPPW/CMBDdkfofrKvUjThJpQrSGFSBqNoRkoXtGl+T&#10;tPE5sg0Efn09VGJ8et/lejKDOJPzvWUFWZKCIG6s7rlVUFe7+QKED8gaB8uk4Eoe1quHWYmFthfe&#10;0/kQWhFD2BeooAthLKT0TUcGfWJH4sh9W2cwROhaqR1eYrgZZJ6mL9Jgz7Ghw5E2HTW/h5NR8NXn&#10;Nd721Xtqlrvn8DlVP6fjVqmnx+ntFUSgKdzF/+4PrSDPsrg/vo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HyTMMAAADdAAAADwAAAAAAAAAAAAAAAACYAgAAZHJzL2Rv&#10;d25yZXYueG1sUEsFBgAAAAAEAAQA9QAAAIgDAAAAAA==&#10;">
                  <v:textbox>
                    <w:txbxContent>
                      <w:p w:rsidR="00CA1112" w:rsidRDefault="00CA1112" w:rsidP="00CA1112">
                        <w:pPr>
                          <w:rPr>
                            <w:sz w:val="28"/>
                            <w:szCs w:val="28"/>
                            <w:lang w:val="en-US"/>
                          </w:rPr>
                        </w:pPr>
                        <w:r>
                          <w:rPr>
                            <w:sz w:val="28"/>
                            <w:szCs w:val="28"/>
                            <w:lang w:val="uk-UA"/>
                          </w:rPr>
                          <w:t>установка на глядача</w:t>
                        </w:r>
                      </w:p>
                      <w:p w:rsidR="00CA1112" w:rsidRPr="009375E6" w:rsidRDefault="00CA1112" w:rsidP="00CA1112">
                        <w:pPr>
                          <w:rPr>
                            <w:i/>
                            <w:sz w:val="28"/>
                            <w:szCs w:val="28"/>
                            <w:lang w:val="en-US"/>
                          </w:rPr>
                        </w:pPr>
                        <w:r>
                          <w:rPr>
                            <w:i/>
                            <w:sz w:val="28"/>
                            <w:szCs w:val="28"/>
                            <w:lang w:val="en-US"/>
                          </w:rPr>
                          <w:t>respect the marketplace</w:t>
                        </w:r>
                      </w:p>
                    </w:txbxContent>
                  </v:textbox>
                </v:rect>
                <v:rect id="Rectangle 228" o:spid="_x0000_s1040" style="position:absolute;top:41622;width:12447;height:9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1X18YA&#10;AADdAAAADwAAAGRycy9kb3ducmV2LnhtbESPT2vCQBTE70K/w/IKvekmEaRNXaW0KPUY46W31+wz&#10;ic2+DdnNn/bTu0LB4zAzv2HW28k0YqDO1ZYVxIsIBHFhdc2lglO+mz+DcB5ZY2OZFPySg+3mYbbG&#10;VNuRMxqOvhQBwi5FBZX3bSqlKyoy6Ba2JQ7e2XYGfZBdKXWHY4CbRiZRtJIGaw4LFbb0XlHxc+yN&#10;gu86OeFflu8j87Jb+sOUX/qvD6WeHqe3VxCeJn8P/7c/tYIkjmO4vQlP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1X18YAAADdAAAADwAAAAAAAAAAAAAAAACYAgAAZHJz&#10;L2Rvd25yZXYueG1sUEsFBgAAAAAEAAQA9QAAAIsDAAAAAA==&#10;">
                  <v:textbox>
                    <w:txbxContent>
                      <w:p w:rsidR="00CA1112" w:rsidRPr="00171710" w:rsidRDefault="00CA1112" w:rsidP="00CA1112">
                        <w:pPr>
                          <w:jc w:val="center"/>
                          <w:rPr>
                            <w:sz w:val="28"/>
                            <w:szCs w:val="28"/>
                          </w:rPr>
                        </w:pPr>
                        <w:r w:rsidRPr="00B252AC">
                          <w:rPr>
                            <w:sz w:val="28"/>
                            <w:szCs w:val="28"/>
                            <w:lang w:val="uk-UA"/>
                          </w:rPr>
                          <w:t>відображення</w:t>
                        </w:r>
                        <w:r>
                          <w:rPr>
                            <w:sz w:val="28"/>
                            <w:szCs w:val="28"/>
                            <w:lang w:val="uk-UA"/>
                          </w:rPr>
                          <w:t xml:space="preserve"> сценариста</w:t>
                        </w:r>
                      </w:p>
                      <w:p w:rsidR="00CA1112" w:rsidRPr="00171710" w:rsidRDefault="00CA1112" w:rsidP="00CA1112">
                        <w:pPr>
                          <w:jc w:val="center"/>
                          <w:rPr>
                            <w:i/>
                            <w:sz w:val="28"/>
                            <w:szCs w:val="28"/>
                          </w:rPr>
                        </w:pPr>
                        <w:r>
                          <w:rPr>
                            <w:i/>
                            <w:sz w:val="28"/>
                            <w:szCs w:val="28"/>
                            <w:lang w:val="en-US"/>
                          </w:rPr>
                          <w:t>use</w:t>
                        </w:r>
                        <w:r w:rsidRPr="00171710">
                          <w:rPr>
                            <w:i/>
                            <w:sz w:val="28"/>
                            <w:szCs w:val="28"/>
                          </w:rPr>
                          <w:t xml:space="preserve"> </w:t>
                        </w:r>
                        <w:r>
                          <w:rPr>
                            <w:i/>
                            <w:sz w:val="28"/>
                            <w:szCs w:val="28"/>
                            <w:lang w:val="en-US"/>
                          </w:rPr>
                          <w:t>past</w:t>
                        </w:r>
                        <w:r w:rsidRPr="00171710">
                          <w:rPr>
                            <w:i/>
                            <w:sz w:val="28"/>
                            <w:szCs w:val="28"/>
                          </w:rPr>
                          <w:t xml:space="preserve"> </w:t>
                        </w:r>
                        <w:r>
                          <w:rPr>
                            <w:i/>
                            <w:sz w:val="28"/>
                            <w:szCs w:val="28"/>
                            <w:lang w:val="en-US"/>
                          </w:rPr>
                          <w:t>experience</w:t>
                        </w:r>
                      </w:p>
                    </w:txbxContent>
                  </v:textbox>
                </v:rect>
                <v:rect id="Rectangle 229" o:spid="_x0000_s1041" style="position:absolute;left:36005;top:53082;width:8738;height:5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JoMYA&#10;AADdAAAADwAAAGRycy9kb3ducmV2LnhtbESPT2vCQBTE74V+h+UVvNVNUig1dRVpsdhjjBdvr9ln&#10;Es2+DdnNH/303ULB4zAzv2GW68k0YqDO1ZYVxPMIBHFhdc2lgkO+fX4D4TyyxsYyKbiSg/Xq8WGJ&#10;qbYjZzTsfSkChF2KCirv21RKV1Rk0M1tSxy8k+0M+iC7UuoOxwA3jUyi6FUarDksVNjSR0XFZd8b&#10;BT91csBbln9FZrF98d9Tfu6Pn0rNnqbNOwhPk7+H/9s7rSCJ4wT+3o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JoMYAAADdAAAADwAAAAAAAAAAAAAAAACYAgAAZHJz&#10;L2Rvd25yZXYueG1sUEsFBgAAAAAEAAQA9QAAAIsDAAAAAA==&#10;">
                  <v:textbox>
                    <w:txbxContent>
                      <w:p w:rsidR="00CA1112" w:rsidRDefault="00CA1112" w:rsidP="00CA1112">
                        <w:pPr>
                          <w:rPr>
                            <w:sz w:val="28"/>
                            <w:szCs w:val="28"/>
                            <w:lang w:val="en-US"/>
                          </w:rPr>
                        </w:pPr>
                        <w:r>
                          <w:rPr>
                            <w:sz w:val="28"/>
                            <w:szCs w:val="28"/>
                            <w:lang w:val="uk-UA"/>
                          </w:rPr>
                          <w:t>зйомка</w:t>
                        </w:r>
                      </w:p>
                      <w:p w:rsidR="00CA1112" w:rsidRPr="00C72C6E" w:rsidRDefault="00CA1112" w:rsidP="00CA1112">
                        <w:pPr>
                          <w:rPr>
                            <w:i/>
                            <w:sz w:val="28"/>
                            <w:szCs w:val="28"/>
                            <w:lang w:val="en-US"/>
                          </w:rPr>
                        </w:pPr>
                        <w:r>
                          <w:rPr>
                            <w:i/>
                            <w:sz w:val="28"/>
                            <w:szCs w:val="28"/>
                            <w:lang w:val="en-US"/>
                          </w:rPr>
                          <w:t>shooting</w:t>
                        </w:r>
                      </w:p>
                    </w:txbxContent>
                  </v:textbox>
                </v:rect>
                <v:rect id="Rectangle 230" o:spid="_x0000_s1042" style="position:absolute;left:24003;top:53082;width:8738;height:5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NsO8QA&#10;AADdAAAADwAAAGRycy9kb3ducmV2LnhtbESPQYvCMBSE7wv+h/CEva1pKyxajSIuLrtHrRdvz+bZ&#10;VpuX0kSt/nojCB6HmfmGmc47U4sLta6yrCAeRCCIc6srLhRss9XXCITzyBpry6TgRg7ms97HFFNt&#10;r7ymy8YXIkDYpaig9L5JpXR5SQbdwDbEwTvY1qAPsi2kbvEa4KaWSRR9S4MVh4USG1qWlJ82Z6Ng&#10;XyVbvK+z38iMV0P/32XH8+5Hqc9+t5iA8NT5d/jV/tMKkjgewvNNe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DbDvEAAAA3QAAAA8AAAAAAAAAAAAAAAAAmAIAAGRycy9k&#10;b3ducmV2LnhtbFBLBQYAAAAABAAEAPUAAACJAwAAAAA=&#10;">
                  <v:textbox>
                    <w:txbxContent>
                      <w:p w:rsidR="00CA1112" w:rsidRDefault="00CA1112" w:rsidP="00CA1112">
                        <w:pPr>
                          <w:jc w:val="center"/>
                          <w:rPr>
                            <w:sz w:val="28"/>
                            <w:szCs w:val="28"/>
                            <w:lang w:val="en-US"/>
                          </w:rPr>
                        </w:pPr>
                        <w:r>
                          <w:rPr>
                            <w:sz w:val="28"/>
                            <w:szCs w:val="28"/>
                            <w:lang w:val="uk-UA"/>
                          </w:rPr>
                          <w:t>сюжет</w:t>
                        </w:r>
                      </w:p>
                      <w:p w:rsidR="00CA1112" w:rsidRPr="00C72C6E" w:rsidRDefault="00CA1112" w:rsidP="00CA1112">
                        <w:pPr>
                          <w:jc w:val="center"/>
                          <w:rPr>
                            <w:i/>
                            <w:sz w:val="28"/>
                            <w:szCs w:val="28"/>
                            <w:lang w:val="en-US"/>
                          </w:rPr>
                        </w:pPr>
                        <w:r>
                          <w:rPr>
                            <w:i/>
                            <w:sz w:val="28"/>
                            <w:szCs w:val="28"/>
                            <w:lang w:val="en-US"/>
                          </w:rPr>
                          <w:t>story</w:t>
                        </w:r>
                      </w:p>
                    </w:txbxContent>
                  </v:textbox>
                </v:rect>
                <v:rect id="Rectangle 231" o:spid="_x0000_s1043" style="position:absolute;left:36450;top:1810;width:9429;height:7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0T8YA&#10;AADdAAAADwAAAGRycy9kb3ducmV2LnhtbESPQWvCQBSE74L/YXmCN90kltJGVxElpT1qcuntmX1N&#10;UrNvQ3ajaX99t1DocZiZb5jNbjStuFHvGssK4mUEgri0uuFKQZFniycQziNrbC2Tgi9ysNtOJxtM&#10;tb3ziW5nX4kAYZeigtr7LpXSlTUZdEvbEQfvw/YGfZB9JXWP9wA3rUyi6FEabDgs1NjRoabyeh6M&#10;gkuTFPh9yl8i85yt/NuYfw7vR6Xms3G/BuFp9P/hv/arVpDE8QP8vg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r0T8YAAADdAAAADwAAAAAAAAAAAAAAAACYAgAAZHJz&#10;L2Rvd25yZXYueG1sUEsFBgAAAAAEAAQA9QAAAIsDAAAAAA==&#10;">
                  <v:textbox>
                    <w:txbxContent>
                      <w:p w:rsidR="00CA1112" w:rsidRPr="00332455" w:rsidRDefault="00CA1112" w:rsidP="00CA1112">
                        <w:pPr>
                          <w:jc w:val="center"/>
                          <w:rPr>
                            <w:b/>
                            <w:sz w:val="28"/>
                            <w:szCs w:val="28"/>
                            <w:lang w:val="uk-UA"/>
                          </w:rPr>
                        </w:pPr>
                        <w:r w:rsidRPr="00332455">
                          <w:rPr>
                            <w:b/>
                            <w:sz w:val="28"/>
                            <w:szCs w:val="28"/>
                            <w:lang w:val="uk-UA"/>
                          </w:rPr>
                          <w:t>ДІЄ</w:t>
                        </w:r>
                      </w:p>
                      <w:p w:rsidR="00CA1112" w:rsidRDefault="00CA1112" w:rsidP="00CA1112">
                        <w:pPr>
                          <w:jc w:val="center"/>
                          <w:rPr>
                            <w:sz w:val="28"/>
                            <w:szCs w:val="28"/>
                            <w:lang w:val="en-US"/>
                          </w:rPr>
                        </w:pPr>
                        <w:r w:rsidRPr="00424EC8">
                          <w:rPr>
                            <w:sz w:val="28"/>
                            <w:szCs w:val="28"/>
                            <w:lang w:val="uk-UA"/>
                          </w:rPr>
                          <w:t>створює</w:t>
                        </w:r>
                      </w:p>
                      <w:p w:rsidR="00CA1112" w:rsidRDefault="00CA1112" w:rsidP="00CA1112">
                        <w:pPr>
                          <w:jc w:val="center"/>
                          <w:rPr>
                            <w:i/>
                            <w:sz w:val="28"/>
                            <w:szCs w:val="28"/>
                            <w:lang w:val="en-US"/>
                          </w:rPr>
                        </w:pPr>
                        <w:r>
                          <w:rPr>
                            <w:i/>
                            <w:sz w:val="28"/>
                            <w:szCs w:val="28"/>
                            <w:lang w:val="en-US"/>
                          </w:rPr>
                          <w:t>create</w:t>
                        </w:r>
                      </w:p>
                    </w:txbxContent>
                  </v:textbox>
                </v:rect>
                <v:rect id="Rectangle 232" o:spid="_x0000_s1044" style="position:absolute;left:48898;top:603;width:15211;height:9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R1MYA&#10;AADdAAAADwAAAGRycy9kb3ducmV2LnhtbESPQWvCQBSE74L/YXmCN90k0tJGVxElpT1qcuntmX1N&#10;UrNvQ3ajaX99t1DocZiZb5jNbjStuFHvGssK4mUEgri0uuFKQZFniycQziNrbC2Tgi9ysNtOJxtM&#10;tb3ziW5nX4kAYZeigtr7LpXSlTUZdEvbEQfvw/YGfZB9JXWP9wA3rUyi6FEabDgs1NjRoabyeh6M&#10;gkuTFPh9yl8i85yt/NuYfw7vR6Xms3G/BuFp9P/hv/arVpDE8QP8vg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ZR1MYAAADdAAAADwAAAAAAAAAAAAAAAACYAgAAZHJz&#10;L2Rvd25yZXYueG1sUEsFBgAAAAAEAAQA9QAAAIsDAAAAAA==&#10;">
                  <v:textbox>
                    <w:txbxContent>
                      <w:p w:rsidR="00CA1112" w:rsidRPr="00332455" w:rsidRDefault="00CA1112" w:rsidP="00CA1112">
                        <w:pPr>
                          <w:jc w:val="center"/>
                          <w:rPr>
                            <w:b/>
                            <w:sz w:val="28"/>
                            <w:szCs w:val="28"/>
                            <w:lang w:val="uk-UA"/>
                          </w:rPr>
                        </w:pPr>
                        <w:r w:rsidRPr="00332455">
                          <w:rPr>
                            <w:b/>
                            <w:sz w:val="28"/>
                            <w:szCs w:val="28"/>
                            <w:lang w:val="uk-UA"/>
                          </w:rPr>
                          <w:t>ЩОСЬ</w:t>
                        </w:r>
                        <w:r w:rsidRPr="00332455">
                          <w:rPr>
                            <w:b/>
                            <w:sz w:val="28"/>
                            <w:szCs w:val="28"/>
                            <w:vertAlign w:val="subscript"/>
                            <w:lang w:val="uk-UA"/>
                          </w:rPr>
                          <w:t>інструмент</w:t>
                        </w:r>
                      </w:p>
                      <w:p w:rsidR="00CA1112" w:rsidRDefault="00CA1112" w:rsidP="00CA1112">
                        <w:pPr>
                          <w:jc w:val="center"/>
                          <w:rPr>
                            <w:sz w:val="28"/>
                            <w:szCs w:val="28"/>
                            <w:lang w:val="en-US"/>
                          </w:rPr>
                        </w:pPr>
                        <w:r w:rsidRPr="00424EC8">
                          <w:rPr>
                            <w:sz w:val="28"/>
                            <w:szCs w:val="28"/>
                            <w:lang w:val="uk-UA"/>
                          </w:rPr>
                          <w:t>мистецький прийом</w:t>
                        </w:r>
                      </w:p>
                      <w:p w:rsidR="00CA1112" w:rsidRDefault="00CA1112" w:rsidP="00CA1112">
                        <w:pPr>
                          <w:jc w:val="center"/>
                          <w:rPr>
                            <w:i/>
                            <w:sz w:val="28"/>
                            <w:szCs w:val="28"/>
                            <w:lang w:val="en-US"/>
                          </w:rPr>
                        </w:pPr>
                        <w:r>
                          <w:rPr>
                            <w:i/>
                            <w:sz w:val="28"/>
                            <w:szCs w:val="28"/>
                            <w:lang w:val="en-US"/>
                          </w:rPr>
                          <w:t>visual effects</w:t>
                        </w:r>
                      </w:p>
                    </w:txbxContent>
                  </v:textbox>
                </v:rect>
                <v:rect id="Rectangle 233" o:spid="_x0000_s1045" style="position:absolute;left:17784;top:1810;width:15984;height:7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Po8YA&#10;AADdAAAADwAAAGRycy9kb3ducmV2LnhtbESPQWvCQBSE7wX/w/IKvTWbpBDa6CrFYrFHTS69vWaf&#10;STT7NmRXE/vrXaHQ4zAz3zCL1WQ6caHBtZYVJFEMgriyuuVaQVlsnl9BOI+ssbNMCq7kYLWcPSww&#10;13bkHV32vhYBwi5HBY33fS6lqxoy6CLbEwfvYAeDPsihlnrAMcBNJ9M4zqTBlsNCgz2tG6pO+7NR&#10;8NOmJf7uis/YvG1e/NdUHM/fH0o9PU7vcxCeJv8f/mtvtYI0STK4vw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Po8YAAADdAAAADwAAAAAAAAAAAAAAAACYAgAAZHJz&#10;L2Rvd25yZXYueG1sUEsFBgAAAAAEAAQA9QAAAIsDAAAAAA==&#10;">
                  <v:textbox>
                    <w:txbxContent>
                      <w:p w:rsidR="00CA1112" w:rsidRPr="00332455" w:rsidRDefault="00CA1112" w:rsidP="00CA1112">
                        <w:pPr>
                          <w:jc w:val="center"/>
                          <w:rPr>
                            <w:b/>
                            <w:sz w:val="28"/>
                            <w:szCs w:val="28"/>
                            <w:lang w:val="uk-UA"/>
                          </w:rPr>
                        </w:pPr>
                        <w:r w:rsidRPr="00332455">
                          <w:rPr>
                            <w:b/>
                            <w:sz w:val="28"/>
                            <w:szCs w:val="28"/>
                            <w:lang w:val="uk-UA"/>
                          </w:rPr>
                          <w:t>ХТОСЬ</w:t>
                        </w:r>
                      </w:p>
                      <w:p w:rsidR="00CA1112" w:rsidRDefault="00CA1112" w:rsidP="00CA1112">
                        <w:pPr>
                          <w:jc w:val="center"/>
                          <w:rPr>
                            <w:sz w:val="28"/>
                            <w:szCs w:val="28"/>
                            <w:lang w:val="en-US"/>
                          </w:rPr>
                        </w:pPr>
                        <w:r w:rsidRPr="00424EC8">
                          <w:rPr>
                            <w:sz w:val="28"/>
                            <w:szCs w:val="28"/>
                            <w:lang w:val="uk-UA"/>
                          </w:rPr>
                          <w:t>людина мистецтва</w:t>
                        </w:r>
                      </w:p>
                      <w:p w:rsidR="00CA1112" w:rsidRDefault="00CA1112" w:rsidP="00CA1112">
                        <w:pPr>
                          <w:jc w:val="center"/>
                          <w:rPr>
                            <w:i/>
                            <w:sz w:val="28"/>
                            <w:szCs w:val="28"/>
                            <w:lang w:val="en-US"/>
                          </w:rPr>
                        </w:pPr>
                        <w:r>
                          <w:rPr>
                            <w:i/>
                            <w:sz w:val="28"/>
                            <w:szCs w:val="28"/>
                            <w:lang w:val="en-US"/>
                          </w:rPr>
                          <w:t>director</w:t>
                        </w:r>
                      </w:p>
                    </w:txbxContent>
                  </v:textbox>
                </v:rect>
                <v:line id="Line 234" o:spid="_x0000_s1046" style="position:absolute;flip:x;visibility:visible;mso-wrap-style:square" from="15556,5432" to="17784,5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f4G8YAAADdAAAADwAAAGRycy9kb3ducmV2LnhtbESPzWvCQBDF7wX/h2WEXkLdRKG20VXs&#10;hyCUHvw49DhkxySYnQ3Zqcb/3hUKPT7evN+bN1/2rlFn6kLt2UA2SkERF97WXBo47NdPL6CCIFts&#10;PJOBKwVYLgYPc8ytv/CWzjspVYRwyNFAJdLmWoeiIodh5Fvi6B1951Ci7EptO7xEuGv0OE2ftcOa&#10;Y0OFLb1XVJx2vy6+sf7mj8kkeXM6SV7p80e+Ui3GPA771QyUUC//x3/pjTUwzrIp3NdEBOjF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3+BvGAAAA3QAAAA8AAAAAAAAA&#10;AAAAAAAAoQIAAGRycy9kb3ducmV2LnhtbFBLBQYAAAAABAAEAPkAAACUAwAAAAA=&#10;">
                  <v:stroke endarrow="block"/>
                </v:line>
                <v:line id="Line 235" o:spid="_x0000_s1047" style="position:absolute;visibility:visible;mso-wrap-style:square" from="33777,5432" to="36450,5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b02MMAAADdAAAADwAAAGRycy9kb3ducmV2LnhtbERPyWrDMBC9B/oPYgq5JbJzyOJGCSUm&#10;0EMTyELPU2tqmVojY6mO+vfRIZDj4+3rbbStGKj3jWMF+TQDQVw53XCt4HrZT5YgfEDW2DomBf/k&#10;Ybt5Ga2x0O7GJxrOoRYphH2BCkwIXSGlrwxZ9FPXESfux/UWQ4J9LXWPtxRuWznLsrm02HBqMNjR&#10;zlD1e/6zChamPMmFLD8vx3Jo8lU8xK/vlVLj1/j+BiJQDE/xw/2hFczyPM1Nb9IT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G9NjDAAAA3QAAAA8AAAAAAAAAAAAA&#10;AAAAoQIAAGRycy9kb3ducmV2LnhtbFBLBQYAAAAABAAEAPkAAACRAwAAAAA=&#10;">
                  <v:stroke endarrow="block"/>
                </v:line>
                <v:line id="Line 236" o:spid="_x0000_s1048" style="position:absolute;visibility:visible;mso-wrap-style:square" from="45779,5432" to="49343,5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pRQ8UAAADdAAAADwAAAGRycy9kb3ducmV2LnhtbESPQWvCQBSE74X+h+UVequbeKgmdZXS&#10;IPRQBbX0/Jp9ZoPZtyG7xu2/7wqCx2FmvmEWq2g7MdLgW8cK8kkGgrh2uuVGwfdh/TIH4QOyxs4x&#10;KfgjD6vl48MCS+0uvKNxHxqRIOxLVGBC6EspfW3Iop+4njh5RzdYDEkOjdQDXhLcdnKaZa/SYstp&#10;wWBPH4bq0/5sFcxMtZMzWX0dttXY5kXcxJ/fQqnnp/j+BiJQDPfwrf2pFUzzvIDrm/Q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pRQ8UAAADdAAAADwAAAAAAAAAA&#10;AAAAAAChAgAAZHJzL2Rvd25yZXYueG1sUEsFBgAAAAAEAAQA+QAAAJMDAAAAAA==&#10;">
                  <v:stroke endarrow="block"/>
                </v:line>
                <v:line id="Line 237" o:spid="_x0000_s1049" style="position:absolute;visibility:visible;mso-wrap-style:square" from="33341,20505" to="33341,23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wyY8MAAADdAAAADwAAAGRycy9kb3ducmV2LnhtbERPTWvCMBi+D/wP4RW8zbQ96KxGkZWB&#10;h23gBzu/a16bYvOmNLFm/345DHZ8eL43u2g7MdLgW8cK8nkGgrh2uuVGweX89vwCwgdkjZ1jUvBD&#10;HnbbydMGS+0efKTxFBqRQtiXqMCE0JdS+tqQRT93PXHirm6wGBIcGqkHfKRw28kiyxbSYsupwWBP&#10;r4bq2+luFSxNdZRLWb2fP6uxzVfxI359r5SaTeN+DSJQDP/iP/dBKyjyIu1Pb9IT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cMmPDAAAA3QAAAA8AAAAAAAAAAAAA&#10;AAAAoQIAAGRycy9kb3ducmV2LnhtbFBLBQYAAAAABAAEAPkAAACRAwAAAAA=&#10;">
                  <v:stroke endarrow="block"/>
                </v:line>
                <v:line id="Line 238" o:spid="_x0000_s1050" style="position:absolute;visibility:visible;mso-wrap-style:square" from="33341,20505" to="48898,23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CX+MUAAADdAAAADwAAAGRycy9kb3ducmV2LnhtbESPQWvCQBSE74X+h+UVequb5FA1dZXS&#10;IPRQBbX0/Jp9ZoPZtyG7xu2/7wqCx2FmvmEWq2g7MdLgW8cK8kkGgrh2uuVGwfdh/TID4QOyxs4x&#10;KfgjD6vl48MCS+0uvKNxHxqRIOxLVGBC6EspfW3Iop+4njh5RzdYDEkOjdQDXhLcdrLIsldpseW0&#10;YLCnD0P1aX+2Cqam2smprL4O22ps83ncxJ/fuVLPT/H9DUSgGO7hW/tTKyjyIofrm/Q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1CX+MUAAADdAAAADwAAAAAAAAAA&#10;AAAAAAChAgAAZHJzL2Rvd25yZXYueG1sUEsFBgAAAAAEAAQA+QAAAJMDAAAAAA==&#10;">
                  <v:stroke endarrow="block"/>
                </v:line>
                <v:line id="Line 239" o:spid="_x0000_s1051" style="position:absolute;flip:x;visibility:visible;mso-wrap-style:square" from="15111,20505" to="33341,23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yRPsYAAADdAAAADwAAAGRycy9kb3ducmV2LnhtbESPT2vCQBDF74V+h2UKXoJujFA0ukpb&#10;KxSKB/8cPA7ZMQlmZ0N2qum37wpCj4837/fmLVa9a9SVulB7NjAepaCIC29rLg0cD5vhFFQQZIuN&#10;ZzLwSwFWy+enBebW33hH172UKkI45GigEmlzrUNRkcMw8i1x9M6+cyhRdqW2Hd4i3DU6S9NX7bDm&#10;2FBhSx8VFZf9j4tvbLa8nkySd6eTZEafJ/lOtRgzeOnf5qCEevk/fqS/rIFsnGVwXxMR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skT7GAAAA3QAAAA8AAAAAAAAA&#10;AAAAAAAAoQIAAGRycy9kb3ducmV2LnhtbFBLBQYAAAAABAAEAPkAAACUAwAAAAA=&#10;">
                  <v:stroke endarrow="block"/>
                </v:line>
                <v:line id="Line 240" o:spid="_x0000_s1052" style="position:absolute;visibility:visible;mso-wrap-style:square" from="32450,28955" to="32450,31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I5AMcAAADdAAAADwAAAGRycy9kb3ducmV2LnhtbESPQWvCQBSE74X+h+UVeqsbI4QSXUVa&#10;CtpDUSvo8Zl9JrHZt2F3m8R/7wqFHoeZ+YaZLQbTiI6cry0rGI8SEMSF1TWXCvbfHy+vIHxA1thY&#10;JgVX8rCYPz7MMNe25y11u1CKCGGfo4IqhDaX0hcVGfQj2xJH72ydwRClK6V22Ee4aWSaJJk0WHNc&#10;qLClt4qKn92vUfA12WTdcv25Gg7r7FS8b0/HS++Uen4allMQgYbwH/5rr7SCdJxO4P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QjkAxwAAAN0AAAAPAAAAAAAA&#10;AAAAAAAAAKECAABkcnMvZG93bnJldi54bWxQSwUGAAAAAAQABAD5AAAAlQMAAAAA&#10;"/>
                <v:line id="Line 241" o:spid="_x0000_s1053" style="position:absolute;flip:x;visibility:visible;mso-wrap-style:square" from="9783,28955" to="32450,3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DRi8cAAADdAAAADwAAAGRycy9kb3ducmV2LnhtbESPQWsCMRSE74X+h/AKXkrNuojYrVGk&#10;UOjBi1pWenvdvG6W3bxsk1TXf28EweMwM98wi9VgO3EkHxrHCibjDARx5XTDtYKv/cfLHESIyBo7&#10;x6TgTAFWy8eHBRbanXhLx12sRYJwKFCBibEvpAyVIYth7Hri5P06bzEm6WupPZ4S3HYyz7KZtNhw&#10;WjDY07uhqt39WwVyvnn+8+ufaVu2h8OrKauy/94oNXoa1m8gIg3xHr61P7WCfJJP4fomPQG5v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QNGLxwAAAN0AAAAPAAAAAAAA&#10;AAAAAAAAAKECAABkcnMvZG93bnJldi54bWxQSwUGAAAAAAQABAD5AAAAlQMAAAAA&#10;"/>
                <v:line id="Line 242" o:spid="_x0000_s1054" style="position:absolute;visibility:visible;mso-wrap-style:square" from="32450,28955" to="57781,3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E78gAAADdAAAADwAAAGRycy9kb3ducmV2LnhtbESPQWvCQBSE74X+h+UVeqsbUxpKdBWp&#10;CNqDVCvo8Zl9JrHZt2F3m6T/visUehxm5htmOh9MIzpyvrasYDxKQBAXVtdcKjh8rp5eQfiArLGx&#10;TAp+yMN8dn83xVzbnnfU7UMpIoR9jgqqENpcSl9UZNCPbEscvYt1BkOUrpTaYR/hppFpkmTSYM1x&#10;ocKW3ioqvvbfRsH2+SPrFpv39XDcZOdiuTufrr1T6vFhWExABBrCf/ivvdYK0nH6Arc38Qn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cE78gAAADdAAAADwAAAAAA&#10;AAAAAAAAAAChAgAAZHJzL2Rvd25yZXYueG1sUEsFBgAAAAAEAAQA+QAAAJYDAAAAAA==&#10;"/>
                <v:line id="Line 243" o:spid="_x0000_s1055" style="position:absolute;visibility:visible;mso-wrap-style:square" from="32895,39207" to="32895,41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amMcAAADdAAAADwAAAGRycy9kb3ducmV2LnhtbESPQWvCQBSE74X+h+UVeqsbUwgluoq0&#10;FLSHoragx2f2mUSzb8PuNon/3hUKHoeZ+YaZzgfTiI6cry0rGI8SEMSF1TWXCn5/Pl/eQPiArLGx&#10;TAou5GE+e3yYYq5tzxvqtqEUEcI+RwVVCG0upS8qMuhHtiWO3tE6gyFKV0rtsI9w08g0STJpsOa4&#10;UGFL7xUV5+2fUfD9us66xeprOexW2aH42Bz2p94p9fw0LCYgAg3hHv5vL7WCdJxmcHsTn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NZqYxwAAAN0AAAAPAAAAAAAA&#10;AAAAAAAAAKECAABkcnMvZG93bnJldi54bWxQSwUGAAAAAAQABAD5AAAAlQMAAAAA&#10;"/>
                <v:line id="Line 244" o:spid="_x0000_s1056" style="position:absolute;flip:y;visibility:visible;mso-wrap-style:square" from="32895,38604" to="58226,41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JP/MgAAADdAAAADwAAAGRycy9kb3ducmV2LnhtbESPQWsCMRSE70L/Q3iFXkrNuhRrV6OI&#10;UOjBS7Ws9Pa6eW6W3bysSarbf98IBY/DzHzDLFaD7cSZfGgcK5iMMxDEldMN1wo+929PMxAhImvs&#10;HJOCXwqwWt6NFlhod+EPOu9iLRKEQ4EKTIx9IWWoDFkMY9cTJ+/ovMWYpK+l9nhJcNvJPMum0mLD&#10;acFgTxtDVbv7sQrkbPt48uvv57ZsD4dXU1Zl/7VV6uF+WM9BRBriLfzfftcK8kn+Atc36QnI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JJP/MgAAADdAAAADwAAAAAA&#10;AAAAAAAAAAChAgAAZHJzL2Rvd25yZXYueG1sUEsFBgAAAAAEAAQA+QAAAJYDAAAAAA==&#10;"/>
                <v:line id="Line 245" o:spid="_x0000_s1057" style="position:absolute;flip:x y;visibility:visible;mso-wrap-style:square" from="9337,39207" to="32895,41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5b6MEAAADdAAAADwAAAGRycy9kb3ducmV2LnhtbERPTYvCMBC9L/gfwix4WTRtXUS6RhFB&#10;8aRsVfY6NGNbtpmUJtrqrzcHwePjfc+XvanFjVpXWVYQjyMQxLnVFRcKTsfNaAbCeWSNtWVScCcH&#10;y8XgY46pth3/0i3zhQgh7FJUUHrfpFK6vCSDbmwb4sBdbGvQB9gWUrfYhXBTyySKptJgxaGhxIbW&#10;JeX/2dUoQN4/JrMupm+5pT+X7A9fq/NFqeFnv/oB4an3b/HLvdMKkjgJc8Ob8AT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DlvowQAAAN0AAAAPAAAAAAAAAAAAAAAA&#10;AKECAABkcnMvZG93bnJldi54bWxQSwUGAAAAAAQABAD5AAAAjwMAAAAA&#10;"/>
                <v:line id="Line 246" o:spid="_x0000_s1058" style="position:absolute;flip:x;visibility:visible;mso-wrap-style:square" from="5782,39207" to="9337,41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nYNMQAAADdAAAADwAAAGRycy9kb3ducmV2LnhtbESPQWvCQBSE7wX/w/IK3urGgFJTVxFR&#10;EfHSaO4v2ddNaPZtyK6a/vuuUOhxmJlvmOV6sK24U+8bxwqmkwQEceV0w0bB9bJ/ewfhA7LG1jEp&#10;+CEP69XoZYmZdg/+pHsejIgQ9hkqqEPoMil9VZNFP3EdcfS+XG8xRNkbqXt8RLhtZZokc2mx4bhQ&#10;Y0fbmqrv/GYVlLtNYU5lsbMpn/XBzPKSZa7U+HXYfIAINIT/8F/7qBWk03QBzzfx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udg0xAAAAN0AAAAPAAAAAAAAAAAA&#10;AAAAAKECAABkcnMvZG93bnJldi54bWxQSwUGAAAAAAQABAD5AAAAkgMAAAAA&#10;">
                  <v:stroke dashstyle="dash"/>
                </v:line>
                <v:line id="Line 247" o:spid="_x0000_s1059" style="position:absolute;visibility:visible;mso-wrap-style:square" from="9337,39207" to="18666,41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ufYMIAAADdAAAADwAAAGRycy9kb3ducmV2LnhtbERPTWvCQBC9F/wPywje6kaF0kZXEUHw&#10;YFuqxfOQHZNodjburjH9951DocfH+16seteojkKsPRuYjDNQxIW3NZcGvo/b51dQMSFbbDyTgR+K&#10;sFoOnhaYW//gL+oOqVQSwjFHA1VKba51LCpyGMe+JRbu7IPDJDCU2gZ8SLhr9DTLXrTDmqWhwpY2&#10;FRXXw91Jb1Huw+10ufa78/t+e+Pu7eP4acxo2K/noBL16V/8595ZA9PJTPbLG3kCe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9ufYMIAAADdAAAADwAAAAAAAAAAAAAA&#10;AAChAgAAZHJzL2Rvd25yZXYueG1sUEsFBgAAAAAEAAQA+QAAAJADAAAAAA==&#10;">
                  <v:stroke dashstyle="dash"/>
                </v:line>
                <v:line id="Line 248" o:spid="_x0000_s1060" style="position:absolute;visibility:visible;mso-wrap-style:square" from="58226,38604" to="58226,42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c6+8QAAADdAAAADwAAAGRycy9kb3ducmV2LnhtbESPX2vCMBTF3wd+h3AF32ZahTGrUUQQ&#10;fNCNqfh8aa5ttbmpSaz12y+DgY+H8+fHmS06U4uWnK8sK0iHCQji3OqKCwXHw/r9E4QPyBpry6Tg&#10;SR4W897bDDNtH/xD7T4UIo6wz1BBGUKTSenzkgz6oW2Io3e2zmCI0hVSO3zEcVPLUZJ8SIMVR0KJ&#10;Da1Kyq/7u4ncvNi62+ly7Tbn3XZ943bydfhWatDvllMQgbrwCv+3N1rBKB2n8PcmP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lzr7xAAAAN0AAAAPAAAAAAAAAAAA&#10;AAAAAKECAABkcnMvZG93bnJldi54bWxQSwUGAAAAAAQABAD5AAAAkgMAAAAA&#10;">
                  <v:stroke dashstyle="dash"/>
                </v:line>
                <v:line id="Line 249" o:spid="_x0000_s1061" style="position:absolute;flip:x;visibility:visible;mso-wrap-style:square" from="48007,38604" to="58226,42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cmMQAAADdAAAADwAAAGRycy9kb3ducmV2LnhtbESPQWvCQBSE7wX/w/IK3urGiEVSVxFR&#10;EfHSaO4v2ddNaPZtyK6a/vuuUOhxmJlvmOV6sK24U+8bxwqmkwQEceV0w0bB9bJ/W4DwAVlj65gU&#10;/JCH9Wr0ssRMuwd/0j0PRkQI+wwV1CF0mZS+qsmin7iOOHpfrrcYouyN1D0+Ity2Mk2Sd2mx4bhQ&#10;Y0fbmqrv/GYVlLtNYU5lsbMpn/XBzPOSZa7U+HXYfIAINIT/8F/7qBWk01kKzzfx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xNyYxAAAAN0AAAAPAAAAAAAAAAAA&#10;AAAAAKECAABkcnMvZG93bnJldi54bWxQSwUGAAAAAAQABAD5AAAAkgMAAAAA&#10;">
                  <v:stroke dashstyle="dash"/>
                </v:line>
                <v:line id="Line 250" o:spid="_x0000_s1062" style="position:absolute;visibility:visible;mso-wrap-style:square" from="26667,34982" to="26676,53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kBF8UAAADdAAAADwAAAGRycy9kb3ducmV2LnhtbESPX2vCMBTF3wd+h3AHe5upLYytM8oQ&#10;BB/qZCo+X5pr29nctElW67c3g8EeD+fPjzNfjqYVAznfWFYwmyYgiEurG64UHA/r51cQPiBrbC2T&#10;ght5WC4mD3PMtb3yFw37UIk4wj5HBXUIXS6lL2sy6Ke2I47e2TqDIUpXSe3wGsdNK9MkeZEGG46E&#10;Gjta1VRe9j8mcsuqcP3p+zJuztti3fPw9nnYKfX0OH68gwg0hv/wX3ujFaSzLIPfN/EJ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kBF8UAAADdAAAADwAAAAAAAAAA&#10;AAAAAAChAgAAZHJzL2Rvd25yZXYueG1sUEsFBgAAAAAEAAQA+QAAAJMDAAAAAA==&#10;">
                  <v:stroke dashstyle="dash"/>
                </v:line>
                <v:line id="Line 251" o:spid="_x0000_s1063" style="position:absolute;visibility:visible;mso-wrap-style:square" from="39114,34982" to="40005,34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CZY8UAAADdAAAADwAAAGRycy9kb3ducmV2LnhtbESPS2sCMRSF90L/Q7hCd5rxgbSjUYog&#10;uNBKtbi+TK4zo5ObMUnH8d+bguDycB4fZ7ZoTSUacr60rGDQT0AQZ1aXnCv4Pax6HyB8QNZYWSYF&#10;d/KwmL91Zphqe+MfavYhF3GEfYoKihDqVEqfFWTQ921NHL2TdQZDlC6X2uEtjptKDpNkIg2WHAkF&#10;1rQsKLvs/0zkZvnGXY/nS7s+bTerKzef34edUu/d9msKIlAbXuFne60VDAejMfy/iU9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CZY8UAAADdAAAADwAAAAAAAAAA&#10;AAAAAAChAgAAZHJzL2Rvd25yZXYueG1sUEsFBgAAAAAEAAQA+QAAAJMDAAAAAA==&#10;">
                  <v:stroke dashstyle="dash"/>
                </v:line>
                <v:line id="Line 252" o:spid="_x0000_s1064" style="position:absolute;flip:x;visibility:visible;mso-wrap-style:square" from="26667,34982" to="27558,34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1E7MQAAADdAAAADwAAAGRycy9kb3ducmV2LnhtbESPQWvCQBSE7wX/w/IEb3VjxCKpmyCi&#10;pRQvjc39Jfu6Cc2+Ddmtpv++KxR6HGbmG2ZXTLYXVxp951jBapmAIG6c7tgo+LicHrcgfEDW2Dsm&#10;BT/kochnDzvMtLvxO13LYESEsM9QQRvCkEnpm5Ys+qUbiKP36UaLIcrRSD3iLcJtL9MkeZIWO44L&#10;LQ50aKn5Kr+tgvq4r8xbXR1tymf9YjZlzbJUajGf9s8gAk3hP/zXftUK0tV6A/c38QnI/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LUTsxAAAAN0AAAAPAAAAAAAAAAAA&#10;AAAAAKECAABkcnMvZG93bnJldi54bWxQSwUGAAAAAAQABAD5AAAAkgMAAAAA&#10;">
                  <v:stroke dashstyle="dash"/>
                </v:line>
                <v:line id="Line 253" o:spid="_x0000_s1065" style="position:absolute;visibility:visible;mso-wrap-style:square" from="40005,34991" to="40005,5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6ij8QAAADdAAAADwAAAGRycy9kb3ducmV2LnhtbESPS4vCMBSF94L/IVzBnaY6IE41igiC&#10;C3XwgetLc22rzU1NMrX++8nAwCwP5/Fx5svWVKIh50vLCkbDBARxZnXJuYLLeTOYgvABWWNlmRS8&#10;ycNy0e3MMdX2xUdqTiEXcYR9igqKEOpUSp8VZNAPbU0cvZt1BkOULpfa4SuOm0qOk2QiDZYcCQXW&#10;tC4oe5y+TeRm+c49r/dHu73td5snN5+H85dS/V67moEI1Ib/8F97qxWMRx8T+H0Tn4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fqKPxAAAAN0AAAAPAAAAAAAAAAAA&#10;AAAAAKECAABkcnMvZG93bnJldi54bWxQSwUGAAAAAAQABAD5AAAAkgMAAAAA&#10;">
                  <v:stroke dashstyle="dash"/>
                </v:line>
                <v:line id="Line 254" o:spid="_x0000_s1066" style="position:absolute;visibility:visible;mso-wrap-style:square" from="38669,9045" to="38669,1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w8ysYAAADdAAAADwAAAGRycy9kb3ducmV2LnhtbESPQUvDQBSE74L/YXmCN7tJhcbGbosY&#10;BA+20FQ8P7PPbDD7NmTXdP333UKhx2FmvmFWm2h7MdHoO8cK8lkGgrhxuuNWwefh7eEJhA/IGnvH&#10;pOCfPGzWtzcrLLU78p6mOrQiQdiXqMCEMJRS+saQRT9zA3HyftxoMSQ5tlKPeExw28t5li2kxY7T&#10;gsGBXg01v/WfVVCYai8LWX0cdtXU5cu4jV/fS6Xu7+LLM4hAMVzDl/a7VjDPHws4v0lPQK5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sPMrGAAAA3QAAAA8AAAAAAAAA&#10;AAAAAAAAoQIAAGRycy9kb3ducmV2LnhtbFBLBQYAAAAABAAEAPkAAACUAwAAAAA=&#10;">
                  <v:stroke endarrow="block"/>
                </v:line>
                <v:line id="Line 255" o:spid="_x0000_s1067" style="position:absolute;visibility:visible;mso-wrap-style:square" from="56008,9648" to="56008,15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89rMQAAADdAAAADwAAAGRycy9kb3ducmV2LnhtbERPy2rCQBTdF/yH4Ra6qxMVQkkdRSoF&#10;7UJ8QV1eM9ckmrkTZqZJ/HtnUXB5OO/pvDe1aMn5yrKC0TABQZxbXXGh4Hj4fv8A4QOyxtoyKbiT&#10;h/ls8DLFTNuOd9TuQyFiCPsMFZQhNJmUPi/JoB/ahjhyF+sMhghdIbXDLoabWo6TJJUGK44NJTb0&#10;VVJ+2/8ZBZvJNm0X659V/7tOz/lydz5dO6fU22u/+AQRqA9P8b97pRWMR5M4N76JT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Pz2sxAAAAN0AAAAPAAAAAAAAAAAA&#10;AAAAAKECAABkcnMvZG93bnJldi54bWxQSwUGAAAAAAQABAD5AAAAkgMAAAAA&#10;"/>
                <v:line id="Line 256" o:spid="_x0000_s1068" style="position:absolute;flip:x;visibility:visible;mso-wrap-style:square" from="40897,15081" to="56008,15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GVksYAAADdAAAADwAAAGRycy9kb3ducmV2LnhtbESPS4vCQBCE7wv7H4Ze2EvQiQZEo6Ps&#10;SxDEg4+DxybTJsFMT8j0avbfOwsLeyyq66uuxap3jbpRF2rPBkbDFBRx4W3NpYHTcT2YggqCbLHx&#10;TAZ+KMBq+fy0wNz6O+/pdpBSRQiHHA1UIm2udSgqchiGviWO3sV3DiXKrtS2w3uEu0aP03SiHdYc&#10;Gyps6aOi4nr4dvGN9Y4/syx5dzpJZvR1lm2qxZjXl/5tDkqol//jv/TGGhiPshn8rokI0M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RlZLGAAAA3QAAAA8AAAAAAAAA&#10;AAAAAAAAoQIAAGRycy9kb3ducmV2LnhtbFBLBQYAAAAABAAEAPkAAACUAwAAAAA=&#10;">
                  <v:stroke endarrow="block"/>
                </v:line>
                <v:line id="Line 257" o:spid="_x0000_s1069" style="position:absolute;visibility:visible;mso-wrap-style:square" from="19902,26007" to="27904,26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PXw8IAAADdAAAADwAAAGRycy9kb3ducmV2LnhtbERPz2vCMBS+D/Y/hDfwNtOK6KxGGSuC&#10;BzdQh+dn82zKmpfSZDX+9+Yw2PHj+73aRNuKgXrfOFaQjzMQxJXTDdcKvk/b1zcQPiBrbB2Tgjt5&#10;2Kyfn1ZYaHfjAw3HUIsUwr5ABSaErpDSV4Ys+rHriBN3db3FkGBfS93jLYXbVk6ybCYtNpwaDHb0&#10;Yaj6Of5aBXNTHuRclvvTVzk0+SJ+xvNlodToJb4vQQSK4V/8595pBZN8mvanN+kJ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PXw8IAAADdAAAADwAAAAAAAAAAAAAA&#10;AAChAgAAZHJzL2Rvd25yZXYueG1sUEsFBgAAAAAEAAQA+QAAAJADAAAAAA==&#10;">
                  <v:stroke endarrow="block"/>
                </v:line>
                <v:line id="Line 258" o:spid="_x0000_s1070" style="position:absolute;flip:x;visibility:visible;mso-wrap-style:square" from="37778,25937" to="43561,2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Hq6cYAAADdAAAADwAAAGRycy9kb3ducmV2LnhtbESPzWvCQBDF7wX/h2WEXkLdRIu00VXs&#10;hyCUHvw49DhkxySYnQ3Zqcb/3hUKPT7evN+bN1/2rlFn6kLt2UA2SkERF97WXBo47NdPL6CCIFts&#10;PJOBKwVYLgYPc8ytv/CWzjspVYRwyNFAJdLmWoeiIodh5Fvi6B1951Ci7EptO7xEuGv0OE2n2mHN&#10;saHClt4rKk67XxffWH/zx2SSvDmdJK/0+SNfqRZjHof9agZKqJf/47/0xhoYZ88Z3NdEBOjF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h6unGAAAA3QAAAA8AAAAAAAAA&#10;AAAAAAAAoQIAAGRycy9kb3ducmV2LnhtbFBLBQYAAAAABAAEAPkAAACUAwAAAAA=&#10;">
                  <v:stroke endarrow="block"/>
                </v:line>
                <w10:anchorlock/>
              </v:group>
            </w:pict>
          </mc:Fallback>
        </mc:AlternateContent>
      </w:r>
    </w:p>
    <w:p w:rsidR="00CA1112" w:rsidRDefault="00CA1112" w:rsidP="00CA1112">
      <w:pPr>
        <w:rPr>
          <w:sz w:val="28"/>
          <w:szCs w:val="28"/>
          <w:lang w:val="uk-UA"/>
        </w:rPr>
      </w:pPr>
    </w:p>
    <w:p w:rsidR="00CA1112" w:rsidRPr="001C7FE1" w:rsidRDefault="00CA1112" w:rsidP="00CA1112">
      <w:pPr>
        <w:jc w:val="center"/>
        <w:rPr>
          <w:sz w:val="28"/>
          <w:szCs w:val="28"/>
          <w:lang w:val="uk-UA"/>
        </w:rPr>
      </w:pPr>
      <w:r>
        <w:rPr>
          <w:sz w:val="28"/>
          <w:szCs w:val="28"/>
          <w:lang w:val="uk-UA"/>
        </w:rPr>
        <w:t xml:space="preserve">Рис. 2. Структура концепту </w:t>
      </w:r>
      <w:r w:rsidRPr="001C7FE1">
        <w:rPr>
          <w:b/>
          <w:sz w:val="28"/>
          <w:szCs w:val="28"/>
          <w:lang w:val="uk-UA"/>
        </w:rPr>
        <w:t>МИСТЕЦТВО</w:t>
      </w:r>
    </w:p>
    <w:p w:rsidR="00CA1112" w:rsidRPr="00C511A1" w:rsidRDefault="00CA1112" w:rsidP="00CA1112">
      <w:pPr>
        <w:tabs>
          <w:tab w:val="left" w:pos="5220"/>
        </w:tabs>
        <w:ind w:firstLine="540"/>
        <w:jc w:val="both"/>
        <w:rPr>
          <w:sz w:val="28"/>
          <w:szCs w:val="28"/>
          <w:lang w:val="uk-UA"/>
        </w:rPr>
      </w:pPr>
      <w:r>
        <w:rPr>
          <w:iCs/>
          <w:color w:val="000000"/>
          <w:sz w:val="28"/>
          <w:szCs w:val="28"/>
          <w:lang w:val="uk-UA"/>
        </w:rPr>
        <w:t>Центральним слотом розглянутого фрейму виступає ХТОСЬ, який реалізується номінаціями людей мистецтва:</w:t>
      </w:r>
      <w:r w:rsidRPr="00043F2B">
        <w:rPr>
          <w:i/>
          <w:sz w:val="28"/>
          <w:szCs w:val="28"/>
          <w:lang w:val="uk-UA"/>
        </w:rPr>
        <w:t xml:space="preserve"> </w:t>
      </w:r>
      <w:r w:rsidRPr="006D3851">
        <w:rPr>
          <w:i/>
          <w:sz w:val="28"/>
          <w:szCs w:val="28"/>
          <w:lang w:val="en-US"/>
        </w:rPr>
        <w:t>a</w:t>
      </w:r>
      <w:r w:rsidRPr="007D5256">
        <w:rPr>
          <w:i/>
          <w:sz w:val="28"/>
          <w:szCs w:val="28"/>
          <w:lang w:val="uk-UA"/>
        </w:rPr>
        <w:t xml:space="preserve"> </w:t>
      </w:r>
      <w:r w:rsidRPr="006D3851">
        <w:rPr>
          <w:i/>
          <w:sz w:val="28"/>
          <w:szCs w:val="28"/>
          <w:lang w:val="en-US"/>
        </w:rPr>
        <w:t>scribe</w:t>
      </w:r>
      <w:r w:rsidRPr="007D5256">
        <w:rPr>
          <w:i/>
          <w:sz w:val="28"/>
          <w:szCs w:val="28"/>
          <w:lang w:val="uk-UA"/>
        </w:rPr>
        <w:t xml:space="preserve">, </w:t>
      </w:r>
      <w:r w:rsidRPr="006D3851">
        <w:rPr>
          <w:i/>
          <w:sz w:val="28"/>
          <w:szCs w:val="28"/>
          <w:lang w:val="en-US"/>
        </w:rPr>
        <w:t>an</w:t>
      </w:r>
      <w:r w:rsidRPr="007D5256">
        <w:rPr>
          <w:i/>
          <w:sz w:val="28"/>
          <w:szCs w:val="28"/>
          <w:lang w:val="uk-UA"/>
        </w:rPr>
        <w:t xml:space="preserve"> </w:t>
      </w:r>
      <w:r w:rsidRPr="006D3851">
        <w:rPr>
          <w:i/>
          <w:sz w:val="28"/>
          <w:szCs w:val="28"/>
          <w:lang w:val="en-US"/>
        </w:rPr>
        <w:t>actor</w:t>
      </w:r>
      <w:r w:rsidRPr="007D5256">
        <w:rPr>
          <w:i/>
          <w:sz w:val="28"/>
          <w:szCs w:val="28"/>
          <w:lang w:val="uk-UA"/>
        </w:rPr>
        <w:t xml:space="preserve">, </w:t>
      </w:r>
      <w:r w:rsidRPr="00964C58">
        <w:rPr>
          <w:i/>
          <w:sz w:val="28"/>
          <w:szCs w:val="28"/>
          <w:lang w:val="en-US"/>
        </w:rPr>
        <w:t>a</w:t>
      </w:r>
      <w:r w:rsidRPr="007D5256">
        <w:rPr>
          <w:i/>
          <w:sz w:val="28"/>
          <w:szCs w:val="28"/>
          <w:lang w:val="uk-UA"/>
        </w:rPr>
        <w:t xml:space="preserve"> </w:t>
      </w:r>
      <w:r w:rsidRPr="00964C58">
        <w:rPr>
          <w:i/>
          <w:sz w:val="28"/>
          <w:szCs w:val="28"/>
          <w:lang w:val="en-US"/>
        </w:rPr>
        <w:t>playwright</w:t>
      </w:r>
      <w:r w:rsidRPr="007D5256">
        <w:rPr>
          <w:i/>
          <w:sz w:val="28"/>
          <w:szCs w:val="28"/>
          <w:lang w:val="uk-UA"/>
        </w:rPr>
        <w:t xml:space="preserve">, </w:t>
      </w:r>
      <w:r>
        <w:rPr>
          <w:i/>
          <w:sz w:val="28"/>
          <w:szCs w:val="28"/>
          <w:lang w:val="uk-UA"/>
        </w:rPr>
        <w:t xml:space="preserve">а </w:t>
      </w:r>
      <w:r w:rsidRPr="00964C58">
        <w:rPr>
          <w:i/>
          <w:sz w:val="28"/>
          <w:szCs w:val="28"/>
          <w:lang w:val="en-US"/>
        </w:rPr>
        <w:t>director</w:t>
      </w:r>
      <w:r>
        <w:rPr>
          <w:i/>
          <w:sz w:val="28"/>
          <w:szCs w:val="28"/>
          <w:lang w:val="uk-UA"/>
        </w:rPr>
        <w:t>,</w:t>
      </w:r>
      <w:r w:rsidRPr="00043F2B">
        <w:rPr>
          <w:i/>
          <w:sz w:val="28"/>
          <w:szCs w:val="28"/>
          <w:lang w:val="uk-UA"/>
        </w:rPr>
        <w:t xml:space="preserve"> </w:t>
      </w:r>
      <w:r w:rsidRPr="00964C58">
        <w:rPr>
          <w:i/>
          <w:sz w:val="28"/>
          <w:szCs w:val="28"/>
          <w:lang w:val="en-US"/>
        </w:rPr>
        <w:t>Shakespeare</w:t>
      </w:r>
      <w:r>
        <w:rPr>
          <w:i/>
          <w:sz w:val="28"/>
          <w:szCs w:val="28"/>
          <w:lang w:val="uk-UA"/>
        </w:rPr>
        <w:t xml:space="preserve"> </w:t>
      </w:r>
      <w:r>
        <w:rPr>
          <w:sz w:val="28"/>
          <w:szCs w:val="28"/>
          <w:lang w:val="uk-UA"/>
        </w:rPr>
        <w:t>і т.п</w:t>
      </w:r>
      <w:r w:rsidRPr="00043F2B">
        <w:rPr>
          <w:i/>
          <w:sz w:val="28"/>
          <w:szCs w:val="28"/>
          <w:lang w:val="uk-UA"/>
        </w:rPr>
        <w:t>.</w:t>
      </w:r>
      <w:r>
        <w:rPr>
          <w:i/>
          <w:sz w:val="28"/>
          <w:szCs w:val="28"/>
          <w:lang w:val="uk-UA"/>
        </w:rPr>
        <w:t xml:space="preserve"> </w:t>
      </w:r>
      <w:r>
        <w:rPr>
          <w:sz w:val="28"/>
          <w:szCs w:val="28"/>
          <w:lang w:val="uk-UA"/>
        </w:rPr>
        <w:t xml:space="preserve">Слот ТАКИЙ заповнюють лексичні одиниці, що описують професійні, фізичні, духовні властивості митців: </w:t>
      </w:r>
      <w:r>
        <w:rPr>
          <w:i/>
          <w:sz w:val="28"/>
          <w:szCs w:val="28"/>
          <w:lang w:val="en-US"/>
        </w:rPr>
        <w:t>talentad</w:t>
      </w:r>
      <w:r w:rsidRPr="007C4CBC">
        <w:rPr>
          <w:i/>
          <w:sz w:val="28"/>
          <w:szCs w:val="28"/>
          <w:lang w:val="uk-UA"/>
        </w:rPr>
        <w:t xml:space="preserve">, </w:t>
      </w:r>
      <w:r>
        <w:rPr>
          <w:i/>
          <w:sz w:val="28"/>
          <w:szCs w:val="28"/>
          <w:lang w:val="en-US"/>
        </w:rPr>
        <w:t>funny</w:t>
      </w:r>
      <w:r w:rsidRPr="007C4CBC">
        <w:rPr>
          <w:i/>
          <w:sz w:val="28"/>
          <w:szCs w:val="28"/>
          <w:lang w:val="uk-UA"/>
        </w:rPr>
        <w:t xml:space="preserve">, </w:t>
      </w:r>
      <w:r>
        <w:rPr>
          <w:i/>
          <w:sz w:val="28"/>
          <w:szCs w:val="28"/>
          <w:lang w:val="en-US"/>
        </w:rPr>
        <w:t>intense</w:t>
      </w:r>
      <w:r w:rsidRPr="007C4CBC">
        <w:rPr>
          <w:i/>
          <w:sz w:val="28"/>
          <w:szCs w:val="28"/>
          <w:lang w:val="uk-UA"/>
        </w:rPr>
        <w:t xml:space="preserve"> </w:t>
      </w:r>
      <w:r>
        <w:rPr>
          <w:sz w:val="28"/>
          <w:szCs w:val="28"/>
          <w:lang w:val="uk-UA"/>
        </w:rPr>
        <w:t>тощо. Мовні засоби слоту ДІЄ називають дії людей мистецтва, пов</w:t>
      </w:r>
      <w:r w:rsidRPr="00043F2B">
        <w:rPr>
          <w:sz w:val="28"/>
          <w:szCs w:val="28"/>
          <w:lang w:val="uk-UA"/>
        </w:rPr>
        <w:t>’</w:t>
      </w:r>
      <w:r>
        <w:rPr>
          <w:sz w:val="28"/>
          <w:szCs w:val="28"/>
          <w:lang w:val="uk-UA"/>
        </w:rPr>
        <w:t xml:space="preserve">язані з творчим </w:t>
      </w:r>
      <w:r>
        <w:rPr>
          <w:sz w:val="28"/>
          <w:szCs w:val="28"/>
          <w:lang w:val="uk-UA"/>
        </w:rPr>
        <w:lastRenderedPageBreak/>
        <w:t xml:space="preserve">процесом: </w:t>
      </w:r>
      <w:r>
        <w:rPr>
          <w:i/>
          <w:sz w:val="28"/>
          <w:szCs w:val="28"/>
          <w:lang w:val="en-US"/>
        </w:rPr>
        <w:t>to</w:t>
      </w:r>
      <w:r w:rsidRPr="00043F2B">
        <w:rPr>
          <w:i/>
          <w:sz w:val="28"/>
          <w:szCs w:val="28"/>
          <w:lang w:val="uk-UA"/>
        </w:rPr>
        <w:t xml:space="preserve"> </w:t>
      </w:r>
      <w:r>
        <w:rPr>
          <w:i/>
          <w:sz w:val="28"/>
          <w:szCs w:val="28"/>
          <w:lang w:val="en-US"/>
        </w:rPr>
        <w:t>write</w:t>
      </w:r>
      <w:r w:rsidRPr="00043F2B">
        <w:rPr>
          <w:i/>
          <w:sz w:val="28"/>
          <w:szCs w:val="28"/>
          <w:lang w:val="uk-UA"/>
        </w:rPr>
        <w:t xml:space="preserve">, </w:t>
      </w:r>
      <w:r>
        <w:rPr>
          <w:i/>
          <w:sz w:val="28"/>
          <w:szCs w:val="28"/>
          <w:lang w:val="en-US"/>
        </w:rPr>
        <w:t>to</w:t>
      </w:r>
      <w:r w:rsidRPr="00043F2B">
        <w:rPr>
          <w:i/>
          <w:sz w:val="28"/>
          <w:szCs w:val="28"/>
          <w:lang w:val="uk-UA"/>
        </w:rPr>
        <w:t xml:space="preserve"> </w:t>
      </w:r>
      <w:r>
        <w:rPr>
          <w:i/>
          <w:sz w:val="28"/>
          <w:szCs w:val="28"/>
          <w:lang w:val="en-US"/>
        </w:rPr>
        <w:t>shoot</w:t>
      </w:r>
      <w:r w:rsidRPr="00043F2B">
        <w:rPr>
          <w:i/>
          <w:sz w:val="28"/>
          <w:szCs w:val="28"/>
          <w:lang w:val="uk-UA"/>
        </w:rPr>
        <w:t xml:space="preserve">, </w:t>
      </w:r>
      <w:r>
        <w:rPr>
          <w:i/>
          <w:sz w:val="28"/>
          <w:szCs w:val="28"/>
          <w:lang w:val="en-US"/>
        </w:rPr>
        <w:t>to</w:t>
      </w:r>
      <w:r w:rsidRPr="00043F2B">
        <w:rPr>
          <w:i/>
          <w:sz w:val="28"/>
          <w:szCs w:val="28"/>
          <w:lang w:val="uk-UA"/>
        </w:rPr>
        <w:t xml:space="preserve"> </w:t>
      </w:r>
      <w:r>
        <w:rPr>
          <w:i/>
          <w:sz w:val="28"/>
          <w:szCs w:val="28"/>
          <w:lang w:val="en-US"/>
        </w:rPr>
        <w:t>create</w:t>
      </w:r>
      <w:r w:rsidRPr="00043F2B">
        <w:rPr>
          <w:i/>
          <w:sz w:val="28"/>
          <w:szCs w:val="28"/>
          <w:lang w:val="uk-UA"/>
        </w:rPr>
        <w:t xml:space="preserve">, </w:t>
      </w:r>
      <w:r>
        <w:rPr>
          <w:i/>
          <w:sz w:val="28"/>
          <w:szCs w:val="28"/>
          <w:lang w:val="en-US"/>
        </w:rPr>
        <w:t>to</w:t>
      </w:r>
      <w:r w:rsidRPr="00043F2B">
        <w:rPr>
          <w:i/>
          <w:sz w:val="28"/>
          <w:szCs w:val="28"/>
          <w:lang w:val="uk-UA"/>
        </w:rPr>
        <w:t xml:space="preserve"> </w:t>
      </w:r>
      <w:r>
        <w:rPr>
          <w:i/>
          <w:sz w:val="28"/>
          <w:szCs w:val="28"/>
          <w:lang w:val="en-US"/>
        </w:rPr>
        <w:t>invent</w:t>
      </w:r>
      <w:r w:rsidRPr="00043F2B">
        <w:rPr>
          <w:i/>
          <w:sz w:val="28"/>
          <w:szCs w:val="28"/>
          <w:lang w:val="uk-UA"/>
        </w:rPr>
        <w:t xml:space="preserve">, </w:t>
      </w:r>
      <w:r>
        <w:rPr>
          <w:i/>
          <w:sz w:val="28"/>
          <w:szCs w:val="28"/>
          <w:lang w:val="en-US"/>
        </w:rPr>
        <w:t>to</w:t>
      </w:r>
      <w:r w:rsidRPr="00043F2B">
        <w:rPr>
          <w:i/>
          <w:sz w:val="28"/>
          <w:szCs w:val="28"/>
          <w:lang w:val="uk-UA"/>
        </w:rPr>
        <w:t xml:space="preserve"> </w:t>
      </w:r>
      <w:r>
        <w:rPr>
          <w:i/>
          <w:sz w:val="28"/>
          <w:szCs w:val="28"/>
          <w:lang w:val="en-US"/>
        </w:rPr>
        <w:t>play</w:t>
      </w:r>
      <w:r w:rsidRPr="00043F2B">
        <w:rPr>
          <w:i/>
          <w:sz w:val="28"/>
          <w:szCs w:val="28"/>
          <w:lang w:val="uk-UA"/>
        </w:rPr>
        <w:t xml:space="preserve"> </w:t>
      </w:r>
      <w:r>
        <w:rPr>
          <w:sz w:val="28"/>
          <w:szCs w:val="28"/>
          <w:lang w:val="uk-UA"/>
        </w:rPr>
        <w:t>тощо</w:t>
      </w:r>
      <w:r w:rsidRPr="00043F2B">
        <w:rPr>
          <w:i/>
          <w:sz w:val="28"/>
          <w:szCs w:val="28"/>
          <w:lang w:val="uk-UA"/>
        </w:rPr>
        <w:t>.</w:t>
      </w:r>
      <w:r>
        <w:rPr>
          <w:sz w:val="28"/>
          <w:szCs w:val="28"/>
          <w:lang w:val="uk-UA"/>
        </w:rPr>
        <w:t xml:space="preserve"> За допомогою мистецьких прийомів і спеціального обладнання </w:t>
      </w:r>
      <w:r w:rsidRPr="007C4CBC">
        <w:rPr>
          <w:sz w:val="28"/>
          <w:szCs w:val="28"/>
          <w:lang w:val="uk-UA"/>
        </w:rPr>
        <w:t>[ЩОСЬ</w:t>
      </w:r>
      <w:r w:rsidRPr="007C4CBC">
        <w:rPr>
          <w:sz w:val="28"/>
          <w:szCs w:val="28"/>
          <w:vertAlign w:val="subscript"/>
          <w:lang w:val="uk-UA"/>
        </w:rPr>
        <w:t>інструмент</w:t>
      </w:r>
      <w:r w:rsidRPr="007C4CBC">
        <w:rPr>
          <w:sz w:val="28"/>
          <w:szCs w:val="28"/>
          <w:lang w:val="uk-UA"/>
        </w:rPr>
        <w:t>]</w:t>
      </w:r>
      <w:r>
        <w:rPr>
          <w:sz w:val="28"/>
          <w:szCs w:val="28"/>
          <w:lang w:val="uk-UA"/>
        </w:rPr>
        <w:t xml:space="preserve"> (</w:t>
      </w:r>
      <w:r w:rsidRPr="00964C58">
        <w:rPr>
          <w:i/>
          <w:sz w:val="28"/>
          <w:szCs w:val="28"/>
          <w:lang w:val="en-US"/>
        </w:rPr>
        <w:t>rehearsals</w:t>
      </w:r>
      <w:r w:rsidRPr="007D5256">
        <w:rPr>
          <w:i/>
          <w:sz w:val="28"/>
          <w:szCs w:val="28"/>
          <w:lang w:val="uk-UA"/>
        </w:rPr>
        <w:t xml:space="preserve">, </w:t>
      </w:r>
      <w:r w:rsidRPr="006D3851">
        <w:rPr>
          <w:i/>
          <w:sz w:val="28"/>
          <w:szCs w:val="28"/>
          <w:lang w:val="en-US"/>
        </w:rPr>
        <w:t>staging</w:t>
      </w:r>
      <w:r w:rsidRPr="007D5256">
        <w:rPr>
          <w:i/>
          <w:sz w:val="28"/>
          <w:szCs w:val="28"/>
          <w:lang w:val="uk-UA"/>
        </w:rPr>
        <w:t xml:space="preserve">, </w:t>
      </w:r>
      <w:r w:rsidRPr="00964C58">
        <w:rPr>
          <w:i/>
          <w:sz w:val="28"/>
          <w:szCs w:val="28"/>
          <w:lang w:val="en-US"/>
        </w:rPr>
        <w:t>to</w:t>
      </w:r>
      <w:r w:rsidRPr="007D5256">
        <w:rPr>
          <w:i/>
          <w:sz w:val="28"/>
          <w:szCs w:val="28"/>
          <w:lang w:val="uk-UA"/>
        </w:rPr>
        <w:t xml:space="preserve"> </w:t>
      </w:r>
      <w:r w:rsidRPr="00964C58">
        <w:rPr>
          <w:i/>
          <w:sz w:val="28"/>
          <w:szCs w:val="28"/>
          <w:lang w:val="en-US"/>
        </w:rPr>
        <w:t>audition</w:t>
      </w:r>
      <w:r w:rsidRPr="007D5256">
        <w:rPr>
          <w:i/>
          <w:sz w:val="28"/>
          <w:szCs w:val="28"/>
          <w:lang w:val="uk-UA"/>
        </w:rPr>
        <w:t xml:space="preserve"> </w:t>
      </w:r>
      <w:r w:rsidRPr="00964C58">
        <w:rPr>
          <w:i/>
          <w:sz w:val="28"/>
          <w:szCs w:val="28"/>
          <w:lang w:val="en-US"/>
        </w:rPr>
        <w:t>for</w:t>
      </w:r>
      <w:r w:rsidRPr="007D5256">
        <w:rPr>
          <w:i/>
          <w:sz w:val="28"/>
          <w:szCs w:val="28"/>
          <w:lang w:val="uk-UA"/>
        </w:rPr>
        <w:t xml:space="preserve"> </w:t>
      </w:r>
      <w:r w:rsidRPr="00964C58">
        <w:rPr>
          <w:i/>
          <w:sz w:val="28"/>
          <w:szCs w:val="28"/>
          <w:lang w:val="en-US"/>
        </w:rPr>
        <w:t>a</w:t>
      </w:r>
      <w:r w:rsidRPr="007D5256">
        <w:rPr>
          <w:i/>
          <w:sz w:val="28"/>
          <w:szCs w:val="28"/>
          <w:lang w:val="uk-UA"/>
        </w:rPr>
        <w:t xml:space="preserve"> </w:t>
      </w:r>
      <w:r w:rsidRPr="00964C58">
        <w:rPr>
          <w:i/>
          <w:sz w:val="28"/>
          <w:szCs w:val="28"/>
          <w:lang w:val="en-US"/>
        </w:rPr>
        <w:t>part</w:t>
      </w:r>
      <w:r w:rsidRPr="007D5256">
        <w:rPr>
          <w:i/>
          <w:sz w:val="28"/>
          <w:szCs w:val="28"/>
          <w:lang w:val="uk-UA"/>
        </w:rPr>
        <w:t>,</w:t>
      </w:r>
      <w:r>
        <w:rPr>
          <w:i/>
          <w:sz w:val="28"/>
          <w:szCs w:val="28"/>
          <w:lang w:val="uk-UA"/>
        </w:rPr>
        <w:t xml:space="preserve"> </w:t>
      </w:r>
      <w:r w:rsidRPr="0018158F">
        <w:rPr>
          <w:i/>
          <w:iCs/>
          <w:color w:val="000000"/>
          <w:sz w:val="28"/>
          <w:szCs w:val="28"/>
          <w:lang w:val="en-US"/>
        </w:rPr>
        <w:t>steadicam</w:t>
      </w:r>
      <w:r w:rsidRPr="00980653">
        <w:rPr>
          <w:i/>
          <w:iCs/>
          <w:color w:val="000000"/>
          <w:sz w:val="28"/>
          <w:szCs w:val="28"/>
          <w:lang w:val="uk-UA"/>
        </w:rPr>
        <w:t xml:space="preserve">, </w:t>
      </w:r>
      <w:r w:rsidRPr="0018158F">
        <w:rPr>
          <w:i/>
          <w:iCs/>
          <w:color w:val="000000"/>
          <w:sz w:val="28"/>
          <w:szCs w:val="28"/>
          <w:lang w:val="en-US"/>
        </w:rPr>
        <w:t>handheld</w:t>
      </w:r>
      <w:r w:rsidRPr="00980653">
        <w:rPr>
          <w:i/>
          <w:iCs/>
          <w:color w:val="000000"/>
          <w:sz w:val="28"/>
          <w:szCs w:val="28"/>
          <w:lang w:val="uk-UA"/>
        </w:rPr>
        <w:t xml:space="preserve"> </w:t>
      </w:r>
      <w:r w:rsidRPr="0018158F">
        <w:rPr>
          <w:i/>
          <w:iCs/>
          <w:color w:val="000000"/>
          <w:sz w:val="28"/>
          <w:szCs w:val="28"/>
          <w:lang w:val="en-US"/>
        </w:rPr>
        <w:t>camera</w:t>
      </w:r>
      <w:r>
        <w:rPr>
          <w:sz w:val="28"/>
          <w:szCs w:val="28"/>
          <w:lang w:val="uk-UA"/>
        </w:rPr>
        <w:t>) митці ставлять театральні п</w:t>
      </w:r>
      <w:r w:rsidRPr="007C4CBC">
        <w:rPr>
          <w:sz w:val="28"/>
          <w:szCs w:val="28"/>
          <w:lang w:val="uk-UA"/>
        </w:rPr>
        <w:t>’</w:t>
      </w:r>
      <w:r>
        <w:rPr>
          <w:sz w:val="28"/>
          <w:szCs w:val="28"/>
          <w:lang w:val="uk-UA"/>
        </w:rPr>
        <w:t xml:space="preserve">єси, пишуть музику, знімають кіно </w:t>
      </w:r>
      <w:r w:rsidRPr="007C4CBC">
        <w:rPr>
          <w:sz w:val="28"/>
          <w:szCs w:val="28"/>
          <w:lang w:val="uk-UA"/>
        </w:rPr>
        <w:t>[</w:t>
      </w:r>
      <w:r>
        <w:rPr>
          <w:sz w:val="28"/>
          <w:szCs w:val="28"/>
          <w:lang w:val="uk-UA"/>
        </w:rPr>
        <w:t>ЩОСЬ</w:t>
      </w:r>
      <w:r w:rsidRPr="007C4CBC">
        <w:rPr>
          <w:sz w:val="28"/>
          <w:szCs w:val="28"/>
          <w:lang w:val="uk-UA"/>
        </w:rPr>
        <w:t>]</w:t>
      </w:r>
      <w:r>
        <w:rPr>
          <w:sz w:val="28"/>
          <w:szCs w:val="28"/>
          <w:lang w:val="uk-UA"/>
        </w:rPr>
        <w:t xml:space="preserve"> (</w:t>
      </w:r>
      <w:r w:rsidRPr="006D3851">
        <w:rPr>
          <w:i/>
          <w:color w:val="000000"/>
          <w:sz w:val="28"/>
          <w:szCs w:val="28"/>
          <w:lang w:val="en-US"/>
        </w:rPr>
        <w:t>play</w:t>
      </w:r>
      <w:r w:rsidRPr="007D5256">
        <w:rPr>
          <w:i/>
          <w:color w:val="000000"/>
          <w:sz w:val="28"/>
          <w:szCs w:val="28"/>
          <w:lang w:val="uk-UA"/>
        </w:rPr>
        <w:t>,</w:t>
      </w:r>
      <w:r w:rsidRPr="007D5256">
        <w:rPr>
          <w:i/>
          <w:sz w:val="28"/>
          <w:szCs w:val="28"/>
          <w:lang w:val="uk-UA"/>
        </w:rPr>
        <w:t xml:space="preserve"> </w:t>
      </w:r>
      <w:r w:rsidRPr="006D3851">
        <w:rPr>
          <w:i/>
          <w:sz w:val="28"/>
          <w:szCs w:val="28"/>
          <w:lang w:val="en-US"/>
        </w:rPr>
        <w:t>music</w:t>
      </w:r>
      <w:r w:rsidRPr="007D5256">
        <w:rPr>
          <w:i/>
          <w:sz w:val="28"/>
          <w:szCs w:val="28"/>
          <w:lang w:val="uk-UA"/>
        </w:rPr>
        <w:t xml:space="preserve">, </w:t>
      </w:r>
      <w:r>
        <w:rPr>
          <w:i/>
          <w:sz w:val="28"/>
          <w:szCs w:val="28"/>
          <w:lang w:val="en-US"/>
        </w:rPr>
        <w:t>movies</w:t>
      </w:r>
      <w:r w:rsidRPr="00CB4EC8">
        <w:rPr>
          <w:i/>
          <w:sz w:val="28"/>
          <w:szCs w:val="28"/>
          <w:lang w:val="uk-UA"/>
        </w:rPr>
        <w:t xml:space="preserve">, </w:t>
      </w:r>
      <w:r w:rsidRPr="00964C58">
        <w:rPr>
          <w:i/>
          <w:sz w:val="28"/>
          <w:szCs w:val="28"/>
          <w:lang w:val="en-US"/>
        </w:rPr>
        <w:t>show</w:t>
      </w:r>
      <w:r w:rsidRPr="007D5256">
        <w:rPr>
          <w:i/>
          <w:sz w:val="28"/>
          <w:szCs w:val="28"/>
          <w:lang w:val="uk-UA"/>
        </w:rPr>
        <w:t>,</w:t>
      </w:r>
      <w:r w:rsidRPr="007D5256">
        <w:rPr>
          <w:i/>
          <w:color w:val="000000"/>
          <w:sz w:val="28"/>
          <w:szCs w:val="28"/>
          <w:lang w:val="uk-UA"/>
        </w:rPr>
        <w:t xml:space="preserve"> </w:t>
      </w:r>
      <w:r w:rsidRPr="00964C58">
        <w:rPr>
          <w:i/>
          <w:sz w:val="28"/>
          <w:szCs w:val="28"/>
          <w:lang w:val="en-US"/>
        </w:rPr>
        <w:t>comedy</w:t>
      </w:r>
      <w:r>
        <w:rPr>
          <w:i/>
          <w:sz w:val="28"/>
          <w:szCs w:val="28"/>
          <w:lang w:val="uk-UA"/>
        </w:rPr>
        <w:t xml:space="preserve">, </w:t>
      </w:r>
      <w:r w:rsidRPr="00964C58">
        <w:rPr>
          <w:i/>
          <w:sz w:val="28"/>
          <w:szCs w:val="28"/>
          <w:lang w:val="en-US"/>
        </w:rPr>
        <w:t>Romeo</w:t>
      </w:r>
      <w:r w:rsidRPr="007D5256">
        <w:rPr>
          <w:i/>
          <w:sz w:val="28"/>
          <w:szCs w:val="28"/>
          <w:lang w:val="uk-UA"/>
        </w:rPr>
        <w:t xml:space="preserve"> </w:t>
      </w:r>
      <w:r w:rsidRPr="00964C58">
        <w:rPr>
          <w:i/>
          <w:sz w:val="28"/>
          <w:szCs w:val="28"/>
          <w:lang w:val="en-US"/>
        </w:rPr>
        <w:t>and</w:t>
      </w:r>
      <w:r w:rsidRPr="007D5256">
        <w:rPr>
          <w:i/>
          <w:sz w:val="28"/>
          <w:szCs w:val="28"/>
          <w:lang w:val="uk-UA"/>
        </w:rPr>
        <w:t xml:space="preserve"> </w:t>
      </w:r>
      <w:r w:rsidRPr="00964C58">
        <w:rPr>
          <w:i/>
          <w:sz w:val="28"/>
          <w:szCs w:val="28"/>
          <w:lang w:val="en-US"/>
        </w:rPr>
        <w:t>Juliet</w:t>
      </w:r>
      <w:r>
        <w:rPr>
          <w:sz w:val="28"/>
          <w:szCs w:val="28"/>
          <w:lang w:val="uk-UA"/>
        </w:rPr>
        <w:t>),</w:t>
      </w:r>
      <w:r w:rsidRPr="00675558">
        <w:rPr>
          <w:sz w:val="28"/>
          <w:szCs w:val="28"/>
          <w:lang w:val="uk-UA"/>
        </w:rPr>
        <w:t xml:space="preserve"> </w:t>
      </w:r>
      <w:r>
        <w:rPr>
          <w:sz w:val="28"/>
          <w:szCs w:val="28"/>
          <w:lang w:val="uk-UA"/>
        </w:rPr>
        <w:t>н</w:t>
      </w:r>
      <w:r w:rsidRPr="00653F44">
        <w:rPr>
          <w:sz w:val="28"/>
          <w:szCs w:val="28"/>
          <w:lang w:val="uk-UA"/>
        </w:rPr>
        <w:t>апр</w:t>
      </w:r>
      <w:r>
        <w:rPr>
          <w:sz w:val="28"/>
          <w:szCs w:val="28"/>
          <w:lang w:val="uk-UA"/>
        </w:rPr>
        <w:t>.:</w:t>
      </w:r>
      <w:r w:rsidRPr="00653F44">
        <w:rPr>
          <w:sz w:val="28"/>
          <w:szCs w:val="28"/>
          <w:lang w:val="uk-UA"/>
        </w:rPr>
        <w:t xml:space="preserve"> </w:t>
      </w:r>
      <w:r w:rsidRPr="006D3851">
        <w:rPr>
          <w:i/>
          <w:sz w:val="28"/>
          <w:szCs w:val="28"/>
          <w:lang w:val="en-US"/>
        </w:rPr>
        <w:t>Christian</w:t>
      </w:r>
      <w:r w:rsidRPr="00653F44">
        <w:rPr>
          <w:i/>
          <w:sz w:val="28"/>
          <w:szCs w:val="28"/>
          <w:lang w:val="uk-UA"/>
        </w:rPr>
        <w:t xml:space="preserve"> (</w:t>
      </w:r>
      <w:r w:rsidRPr="006D3851">
        <w:rPr>
          <w:i/>
          <w:sz w:val="28"/>
          <w:szCs w:val="28"/>
          <w:lang w:val="en-US"/>
        </w:rPr>
        <w:t>Mr</w:t>
      </w:r>
      <w:r w:rsidRPr="00653F44">
        <w:rPr>
          <w:i/>
          <w:sz w:val="28"/>
          <w:szCs w:val="28"/>
          <w:lang w:val="uk-UA"/>
        </w:rPr>
        <w:t xml:space="preserve">. </w:t>
      </w:r>
      <w:r w:rsidRPr="006D3851">
        <w:rPr>
          <w:i/>
          <w:sz w:val="28"/>
          <w:szCs w:val="28"/>
          <w:lang w:val="en-US"/>
        </w:rPr>
        <w:t>McGregor</w:t>
      </w:r>
      <w:r w:rsidRPr="00653F44">
        <w:rPr>
          <w:i/>
          <w:sz w:val="28"/>
          <w:szCs w:val="28"/>
          <w:lang w:val="uk-UA"/>
        </w:rPr>
        <w:t xml:space="preserve">) </w:t>
      </w:r>
      <w:r w:rsidRPr="006D3851">
        <w:rPr>
          <w:i/>
          <w:sz w:val="28"/>
          <w:szCs w:val="28"/>
          <w:lang w:val="en-US"/>
        </w:rPr>
        <w:t>meets</w:t>
      </w:r>
      <w:r w:rsidRPr="00653F44">
        <w:rPr>
          <w:i/>
          <w:sz w:val="28"/>
          <w:szCs w:val="28"/>
          <w:lang w:val="uk-UA"/>
        </w:rPr>
        <w:t xml:space="preserve"> </w:t>
      </w:r>
      <w:r w:rsidRPr="006D3851">
        <w:rPr>
          <w:i/>
          <w:sz w:val="28"/>
          <w:szCs w:val="28"/>
          <w:lang w:val="en-US"/>
        </w:rPr>
        <w:t>Lautrec</w:t>
      </w:r>
      <w:r w:rsidRPr="00653F44">
        <w:rPr>
          <w:i/>
          <w:sz w:val="28"/>
          <w:szCs w:val="28"/>
          <w:lang w:val="uk-UA"/>
        </w:rPr>
        <w:t xml:space="preserve"> (</w:t>
      </w:r>
      <w:r w:rsidRPr="006D3851">
        <w:rPr>
          <w:i/>
          <w:sz w:val="28"/>
          <w:szCs w:val="28"/>
          <w:lang w:val="en-US"/>
        </w:rPr>
        <w:t>John</w:t>
      </w:r>
      <w:r w:rsidRPr="00653F44">
        <w:rPr>
          <w:i/>
          <w:sz w:val="28"/>
          <w:szCs w:val="28"/>
          <w:lang w:val="uk-UA"/>
        </w:rPr>
        <w:t xml:space="preserve"> </w:t>
      </w:r>
      <w:r w:rsidRPr="006D3851">
        <w:rPr>
          <w:i/>
          <w:sz w:val="28"/>
          <w:szCs w:val="28"/>
          <w:lang w:val="en-US"/>
        </w:rPr>
        <w:t>Leguizamo</w:t>
      </w:r>
      <w:r w:rsidRPr="00653F44">
        <w:rPr>
          <w:i/>
          <w:sz w:val="28"/>
          <w:szCs w:val="28"/>
          <w:lang w:val="uk-UA"/>
        </w:rPr>
        <w:t xml:space="preserve">), </w:t>
      </w:r>
      <w:r w:rsidRPr="006D3851">
        <w:rPr>
          <w:i/>
          <w:sz w:val="28"/>
          <w:szCs w:val="28"/>
          <w:lang w:val="en-US"/>
        </w:rPr>
        <w:t>who</w:t>
      </w:r>
      <w:r w:rsidRPr="00653F44">
        <w:rPr>
          <w:i/>
          <w:sz w:val="28"/>
          <w:szCs w:val="28"/>
          <w:lang w:val="uk-UA"/>
        </w:rPr>
        <w:t xml:space="preserve"> </w:t>
      </w:r>
      <w:r w:rsidRPr="006D3851">
        <w:rPr>
          <w:i/>
          <w:sz w:val="28"/>
          <w:szCs w:val="28"/>
          <w:lang w:val="en-US"/>
        </w:rPr>
        <w:t>here</w:t>
      </w:r>
      <w:r w:rsidRPr="00653F44">
        <w:rPr>
          <w:i/>
          <w:sz w:val="28"/>
          <w:szCs w:val="28"/>
          <w:lang w:val="uk-UA"/>
        </w:rPr>
        <w:t xml:space="preserve"> </w:t>
      </w:r>
      <w:r w:rsidRPr="006D3851">
        <w:rPr>
          <w:i/>
          <w:sz w:val="28"/>
          <w:szCs w:val="28"/>
          <w:lang w:val="en-US"/>
        </w:rPr>
        <w:t>is</w:t>
      </w:r>
      <w:r w:rsidRPr="00653F44">
        <w:rPr>
          <w:i/>
          <w:sz w:val="28"/>
          <w:szCs w:val="28"/>
          <w:lang w:val="uk-UA"/>
        </w:rPr>
        <w:t xml:space="preserve"> </w:t>
      </w:r>
      <w:r w:rsidRPr="006D3851">
        <w:rPr>
          <w:i/>
          <w:sz w:val="28"/>
          <w:szCs w:val="28"/>
          <w:u w:val="single"/>
          <w:lang w:val="en-US"/>
        </w:rPr>
        <w:t>a</w:t>
      </w:r>
      <w:r w:rsidRPr="00653F44">
        <w:rPr>
          <w:i/>
          <w:sz w:val="28"/>
          <w:szCs w:val="28"/>
          <w:u w:val="single"/>
          <w:lang w:val="uk-UA"/>
        </w:rPr>
        <w:t xml:space="preserve"> </w:t>
      </w:r>
      <w:r w:rsidRPr="006D3851">
        <w:rPr>
          <w:i/>
          <w:sz w:val="28"/>
          <w:szCs w:val="28"/>
          <w:u w:val="single"/>
          <w:lang w:val="en-US"/>
        </w:rPr>
        <w:t>performance</w:t>
      </w:r>
      <w:r w:rsidRPr="00F47600">
        <w:rPr>
          <w:i/>
          <w:sz w:val="28"/>
          <w:szCs w:val="28"/>
          <w:lang w:val="uk-UA"/>
        </w:rPr>
        <w:t xml:space="preserve"> </w:t>
      </w:r>
      <w:r w:rsidRPr="00653F44">
        <w:rPr>
          <w:i/>
          <w:sz w:val="28"/>
          <w:szCs w:val="28"/>
          <w:lang w:val="uk-UA"/>
        </w:rPr>
        <w:t>[</w:t>
      </w:r>
      <w:r>
        <w:rPr>
          <w:i/>
          <w:sz w:val="28"/>
          <w:szCs w:val="28"/>
          <w:lang w:val="uk-UA"/>
        </w:rPr>
        <w:t>ТАКИЙ</w:t>
      </w:r>
      <w:r w:rsidRPr="00653F44">
        <w:rPr>
          <w:i/>
          <w:sz w:val="28"/>
          <w:szCs w:val="28"/>
          <w:lang w:val="uk-UA"/>
        </w:rPr>
        <w:t xml:space="preserve">] </w:t>
      </w:r>
      <w:r w:rsidRPr="006D3851">
        <w:rPr>
          <w:i/>
          <w:sz w:val="28"/>
          <w:szCs w:val="28"/>
          <w:u w:val="single"/>
          <w:lang w:val="en-US"/>
        </w:rPr>
        <w:t>artist</w:t>
      </w:r>
      <w:r w:rsidRPr="00653F44">
        <w:rPr>
          <w:i/>
          <w:sz w:val="28"/>
          <w:szCs w:val="28"/>
          <w:lang w:val="uk-UA"/>
        </w:rPr>
        <w:t xml:space="preserve"> [</w:t>
      </w:r>
      <w:r>
        <w:rPr>
          <w:i/>
          <w:sz w:val="28"/>
          <w:szCs w:val="28"/>
          <w:lang w:val="uk-UA"/>
        </w:rPr>
        <w:t>ХТОСЬ</w:t>
      </w:r>
      <w:r w:rsidRPr="00653F44">
        <w:rPr>
          <w:i/>
          <w:sz w:val="28"/>
          <w:szCs w:val="28"/>
          <w:lang w:val="uk-UA"/>
        </w:rPr>
        <w:t xml:space="preserve">], </w:t>
      </w:r>
      <w:r w:rsidRPr="006D3851">
        <w:rPr>
          <w:i/>
          <w:sz w:val="28"/>
          <w:szCs w:val="28"/>
          <w:lang w:val="en-US"/>
        </w:rPr>
        <w:t>as</w:t>
      </w:r>
      <w:r w:rsidRPr="00653F44">
        <w:rPr>
          <w:i/>
          <w:sz w:val="28"/>
          <w:szCs w:val="28"/>
          <w:lang w:val="uk-UA"/>
        </w:rPr>
        <w:t xml:space="preserve"> </w:t>
      </w:r>
      <w:r w:rsidRPr="006D3851">
        <w:rPr>
          <w:i/>
          <w:sz w:val="28"/>
          <w:szCs w:val="28"/>
          <w:lang w:val="en-US"/>
        </w:rPr>
        <w:t>he</w:t>
      </w:r>
      <w:r w:rsidRPr="00653F44">
        <w:rPr>
          <w:i/>
          <w:sz w:val="28"/>
          <w:szCs w:val="28"/>
          <w:lang w:val="uk-UA"/>
        </w:rPr>
        <w:t xml:space="preserve"> </w:t>
      </w:r>
      <w:r w:rsidRPr="006D3851">
        <w:rPr>
          <w:i/>
          <w:sz w:val="28"/>
          <w:szCs w:val="28"/>
          <w:u w:val="single"/>
          <w:lang w:val="en-US"/>
        </w:rPr>
        <w:t>rehearses</w:t>
      </w:r>
      <w:r w:rsidRPr="00653F44">
        <w:rPr>
          <w:i/>
          <w:sz w:val="28"/>
          <w:szCs w:val="28"/>
          <w:lang w:val="uk-UA"/>
        </w:rPr>
        <w:t xml:space="preserve"> [</w:t>
      </w:r>
      <w:r>
        <w:rPr>
          <w:i/>
          <w:sz w:val="28"/>
          <w:szCs w:val="28"/>
          <w:lang w:val="uk-UA"/>
        </w:rPr>
        <w:t>ДІЄ</w:t>
      </w:r>
      <w:r w:rsidRPr="00653F44">
        <w:rPr>
          <w:i/>
          <w:sz w:val="28"/>
          <w:szCs w:val="28"/>
          <w:lang w:val="uk-UA"/>
        </w:rPr>
        <w:t xml:space="preserve">] </w:t>
      </w:r>
      <w:r w:rsidRPr="006D3851">
        <w:rPr>
          <w:i/>
          <w:sz w:val="28"/>
          <w:szCs w:val="28"/>
          <w:u w:val="single"/>
          <w:lang w:val="en-US"/>
        </w:rPr>
        <w:t>a</w:t>
      </w:r>
      <w:r w:rsidRPr="00653F44">
        <w:rPr>
          <w:i/>
          <w:sz w:val="28"/>
          <w:szCs w:val="28"/>
          <w:u w:val="single"/>
          <w:lang w:val="uk-UA"/>
        </w:rPr>
        <w:t xml:space="preserve"> </w:t>
      </w:r>
      <w:r w:rsidRPr="006D3851">
        <w:rPr>
          <w:i/>
          <w:sz w:val="28"/>
          <w:szCs w:val="28"/>
          <w:u w:val="single"/>
          <w:lang w:val="en-US"/>
        </w:rPr>
        <w:t>stage</w:t>
      </w:r>
      <w:r w:rsidRPr="00653F44">
        <w:rPr>
          <w:i/>
          <w:sz w:val="28"/>
          <w:szCs w:val="28"/>
          <w:u w:val="single"/>
          <w:lang w:val="uk-UA"/>
        </w:rPr>
        <w:t xml:space="preserve"> </w:t>
      </w:r>
      <w:r w:rsidRPr="006D3851">
        <w:rPr>
          <w:i/>
          <w:sz w:val="28"/>
          <w:szCs w:val="28"/>
          <w:u w:val="single"/>
          <w:lang w:val="en-US"/>
        </w:rPr>
        <w:t>production</w:t>
      </w:r>
      <w:r w:rsidRPr="00653F44">
        <w:rPr>
          <w:i/>
          <w:sz w:val="28"/>
          <w:szCs w:val="28"/>
          <w:lang w:val="uk-UA"/>
        </w:rPr>
        <w:t xml:space="preserve"> [</w:t>
      </w:r>
      <w:r>
        <w:rPr>
          <w:i/>
          <w:sz w:val="28"/>
          <w:szCs w:val="28"/>
          <w:lang w:val="uk-UA"/>
        </w:rPr>
        <w:t>ЩОСЬ</w:t>
      </w:r>
      <w:r w:rsidRPr="00653F44">
        <w:rPr>
          <w:i/>
          <w:sz w:val="28"/>
          <w:szCs w:val="28"/>
          <w:lang w:val="uk-UA"/>
        </w:rPr>
        <w:t xml:space="preserve">] </w:t>
      </w:r>
      <w:r w:rsidRPr="006D3851">
        <w:rPr>
          <w:i/>
          <w:sz w:val="28"/>
          <w:szCs w:val="28"/>
          <w:lang w:val="en-US"/>
        </w:rPr>
        <w:t>he</w:t>
      </w:r>
      <w:r w:rsidRPr="00653F44">
        <w:rPr>
          <w:i/>
          <w:sz w:val="28"/>
          <w:szCs w:val="28"/>
          <w:lang w:val="uk-UA"/>
        </w:rPr>
        <w:t xml:space="preserve"> </w:t>
      </w:r>
      <w:r w:rsidRPr="006D3851">
        <w:rPr>
          <w:i/>
          <w:sz w:val="28"/>
          <w:szCs w:val="28"/>
          <w:lang w:val="en-US"/>
        </w:rPr>
        <w:t>is</w:t>
      </w:r>
      <w:r w:rsidRPr="00653F44">
        <w:rPr>
          <w:i/>
          <w:sz w:val="28"/>
          <w:szCs w:val="28"/>
          <w:lang w:val="uk-UA"/>
        </w:rPr>
        <w:t xml:space="preserve"> </w:t>
      </w:r>
      <w:r w:rsidRPr="006D3851">
        <w:rPr>
          <w:i/>
          <w:sz w:val="28"/>
          <w:szCs w:val="28"/>
          <w:lang w:val="en-US"/>
        </w:rPr>
        <w:t>calling</w:t>
      </w:r>
      <w:r w:rsidRPr="00653F44">
        <w:rPr>
          <w:i/>
          <w:sz w:val="28"/>
          <w:szCs w:val="28"/>
          <w:lang w:val="uk-UA"/>
        </w:rPr>
        <w:t xml:space="preserve"> </w:t>
      </w:r>
      <w:r w:rsidRPr="006D3851">
        <w:rPr>
          <w:i/>
          <w:sz w:val="28"/>
          <w:szCs w:val="28"/>
          <w:lang w:val="en-US"/>
        </w:rPr>
        <w:t>a</w:t>
      </w:r>
      <w:r w:rsidRPr="00653F44">
        <w:rPr>
          <w:i/>
          <w:sz w:val="28"/>
          <w:szCs w:val="28"/>
          <w:lang w:val="uk-UA"/>
        </w:rPr>
        <w:t xml:space="preserve"> "</w:t>
      </w:r>
      <w:r w:rsidRPr="006D3851">
        <w:rPr>
          <w:i/>
          <w:sz w:val="28"/>
          <w:szCs w:val="28"/>
          <w:lang w:val="en-US"/>
        </w:rPr>
        <w:t>spectacular</w:t>
      </w:r>
      <w:r w:rsidRPr="00653F44">
        <w:rPr>
          <w:i/>
          <w:sz w:val="28"/>
          <w:szCs w:val="28"/>
          <w:lang w:val="uk-UA"/>
        </w:rPr>
        <w:t xml:space="preserve"> </w:t>
      </w:r>
      <w:r w:rsidRPr="006D3851">
        <w:rPr>
          <w:i/>
          <w:sz w:val="28"/>
          <w:szCs w:val="28"/>
          <w:lang w:val="en-US"/>
        </w:rPr>
        <w:t>spectacular</w:t>
      </w:r>
      <w:r w:rsidRPr="00653F44">
        <w:rPr>
          <w:i/>
          <w:sz w:val="28"/>
          <w:szCs w:val="28"/>
          <w:lang w:val="uk-UA"/>
        </w:rPr>
        <w:t>" (</w:t>
      </w:r>
      <w:r w:rsidRPr="00DF3C06">
        <w:rPr>
          <w:i/>
          <w:sz w:val="28"/>
          <w:szCs w:val="28"/>
          <w:lang w:val="en-US"/>
        </w:rPr>
        <w:t>N</w:t>
      </w:r>
      <w:r>
        <w:rPr>
          <w:i/>
          <w:sz w:val="28"/>
          <w:szCs w:val="28"/>
          <w:lang w:val="en-US"/>
        </w:rPr>
        <w:t>ew</w:t>
      </w:r>
      <w:r w:rsidRPr="00653F44">
        <w:rPr>
          <w:i/>
          <w:sz w:val="28"/>
          <w:szCs w:val="28"/>
          <w:lang w:val="uk-UA"/>
        </w:rPr>
        <w:t xml:space="preserve"> </w:t>
      </w:r>
      <w:r w:rsidRPr="00DF3C06">
        <w:rPr>
          <w:i/>
          <w:sz w:val="28"/>
          <w:szCs w:val="28"/>
          <w:lang w:val="en-US"/>
        </w:rPr>
        <w:t>Y</w:t>
      </w:r>
      <w:r>
        <w:rPr>
          <w:i/>
          <w:sz w:val="28"/>
          <w:szCs w:val="28"/>
          <w:lang w:val="en-US"/>
        </w:rPr>
        <w:t>ork</w:t>
      </w:r>
      <w:r w:rsidRPr="00653F44">
        <w:rPr>
          <w:i/>
          <w:sz w:val="28"/>
          <w:szCs w:val="28"/>
          <w:lang w:val="uk-UA"/>
        </w:rPr>
        <w:t xml:space="preserve"> </w:t>
      </w:r>
      <w:r w:rsidRPr="00DF3C06">
        <w:rPr>
          <w:i/>
          <w:sz w:val="28"/>
          <w:szCs w:val="28"/>
          <w:lang w:val="en-US"/>
        </w:rPr>
        <w:t>T</w:t>
      </w:r>
      <w:r>
        <w:rPr>
          <w:i/>
          <w:sz w:val="28"/>
          <w:szCs w:val="28"/>
          <w:lang w:val="en-US"/>
        </w:rPr>
        <w:t>imes</w:t>
      </w:r>
      <w:r w:rsidRPr="00653F44">
        <w:rPr>
          <w:i/>
          <w:sz w:val="28"/>
          <w:szCs w:val="28"/>
          <w:lang w:val="uk-UA"/>
        </w:rPr>
        <w:t xml:space="preserve"> 18</w:t>
      </w:r>
      <w:r>
        <w:rPr>
          <w:i/>
          <w:sz w:val="28"/>
          <w:szCs w:val="28"/>
          <w:lang w:val="uk-UA"/>
        </w:rPr>
        <w:t>.</w:t>
      </w:r>
      <w:r w:rsidRPr="00653F44">
        <w:rPr>
          <w:i/>
          <w:sz w:val="28"/>
          <w:szCs w:val="28"/>
          <w:lang w:val="uk-UA"/>
        </w:rPr>
        <w:t>5</w:t>
      </w:r>
      <w:r>
        <w:rPr>
          <w:i/>
          <w:sz w:val="28"/>
          <w:szCs w:val="28"/>
          <w:lang w:val="uk-UA"/>
        </w:rPr>
        <w:t>.</w:t>
      </w:r>
      <w:r w:rsidRPr="00653F44">
        <w:rPr>
          <w:i/>
          <w:sz w:val="28"/>
          <w:szCs w:val="28"/>
          <w:lang w:val="uk-UA"/>
        </w:rPr>
        <w:t>01).</w:t>
      </w:r>
      <w:r>
        <w:rPr>
          <w:i/>
          <w:sz w:val="28"/>
          <w:szCs w:val="28"/>
          <w:lang w:val="uk-UA"/>
        </w:rPr>
        <w:t xml:space="preserve"> </w:t>
      </w:r>
    </w:p>
    <w:p w:rsidR="00CA1112" w:rsidRPr="005F12AF" w:rsidRDefault="00CA1112" w:rsidP="00CA1112">
      <w:pPr>
        <w:ind w:firstLine="540"/>
        <w:jc w:val="both"/>
        <w:rPr>
          <w:i/>
          <w:iCs/>
          <w:color w:val="000000"/>
          <w:sz w:val="28"/>
          <w:szCs w:val="28"/>
          <w:lang w:val="en-US"/>
        </w:rPr>
      </w:pPr>
      <w:r>
        <w:rPr>
          <w:color w:val="000000"/>
          <w:sz w:val="28"/>
          <w:szCs w:val="28"/>
          <w:lang w:val="uk-UA"/>
        </w:rPr>
        <w:t>Мовні засоби, виявлені у висловленнях сценаристів, режисерів, акторів, свідчать, що митці диференціюють три види мистецтва: театр, кіно й музику (</w:t>
      </w:r>
      <w:r w:rsidRPr="006D3851">
        <w:rPr>
          <w:i/>
          <w:sz w:val="28"/>
          <w:szCs w:val="28"/>
          <w:lang w:val="en-US"/>
        </w:rPr>
        <w:t>theatre</w:t>
      </w:r>
      <w:r w:rsidRPr="007D5256">
        <w:rPr>
          <w:i/>
          <w:color w:val="000000"/>
          <w:sz w:val="28"/>
          <w:szCs w:val="28"/>
          <w:lang w:val="uk-UA"/>
        </w:rPr>
        <w:t xml:space="preserve"> </w:t>
      </w:r>
      <w:r w:rsidRPr="006D3851">
        <w:rPr>
          <w:i/>
          <w:color w:val="000000"/>
          <w:sz w:val="28"/>
          <w:szCs w:val="28"/>
          <w:lang w:val="en-US"/>
        </w:rPr>
        <w:t>art</w:t>
      </w:r>
      <w:r w:rsidRPr="007D5256">
        <w:rPr>
          <w:i/>
          <w:color w:val="000000"/>
          <w:sz w:val="28"/>
          <w:szCs w:val="28"/>
          <w:lang w:val="uk-UA"/>
        </w:rPr>
        <w:t>,</w:t>
      </w:r>
      <w:r w:rsidRPr="007D5256">
        <w:rPr>
          <w:i/>
          <w:sz w:val="28"/>
          <w:szCs w:val="28"/>
          <w:lang w:val="uk-UA"/>
        </w:rPr>
        <w:t xml:space="preserve"> </w:t>
      </w:r>
      <w:r w:rsidRPr="00964C58">
        <w:rPr>
          <w:i/>
          <w:sz w:val="28"/>
          <w:szCs w:val="28"/>
          <w:lang w:val="en-AU"/>
        </w:rPr>
        <w:t>movies</w:t>
      </w:r>
      <w:r w:rsidRPr="007D5256">
        <w:rPr>
          <w:i/>
          <w:sz w:val="28"/>
          <w:szCs w:val="28"/>
          <w:lang w:val="uk-UA"/>
        </w:rPr>
        <w:t xml:space="preserve">, </w:t>
      </w:r>
      <w:r w:rsidRPr="007461D0">
        <w:rPr>
          <w:i/>
          <w:color w:val="000000"/>
          <w:sz w:val="28"/>
          <w:szCs w:val="28"/>
          <w:lang w:val="en-US"/>
        </w:rPr>
        <w:t>music</w:t>
      </w:r>
      <w:r>
        <w:rPr>
          <w:color w:val="000000"/>
          <w:sz w:val="28"/>
          <w:szCs w:val="28"/>
          <w:lang w:val="uk-UA"/>
        </w:rPr>
        <w:t xml:space="preserve">). Лексичні одиниці </w:t>
      </w:r>
      <w:r>
        <w:rPr>
          <w:i/>
          <w:color w:val="000000"/>
          <w:sz w:val="28"/>
          <w:szCs w:val="28"/>
          <w:lang w:val="en-US"/>
        </w:rPr>
        <w:t>moviemaking</w:t>
      </w:r>
      <w:r w:rsidRPr="00BB29B0">
        <w:rPr>
          <w:i/>
          <w:color w:val="000000"/>
          <w:sz w:val="28"/>
          <w:szCs w:val="28"/>
          <w:lang w:val="uk-UA"/>
        </w:rPr>
        <w:t xml:space="preserve">, </w:t>
      </w:r>
      <w:r>
        <w:rPr>
          <w:i/>
          <w:color w:val="000000"/>
          <w:sz w:val="28"/>
          <w:szCs w:val="28"/>
          <w:lang w:val="en-US"/>
        </w:rPr>
        <w:t>production</w:t>
      </w:r>
      <w:r w:rsidRPr="00BB29B0">
        <w:rPr>
          <w:i/>
          <w:color w:val="000000"/>
          <w:sz w:val="28"/>
          <w:szCs w:val="28"/>
          <w:lang w:val="uk-UA"/>
        </w:rPr>
        <w:t xml:space="preserve"> </w:t>
      </w:r>
      <w:r>
        <w:rPr>
          <w:color w:val="000000"/>
          <w:sz w:val="28"/>
          <w:szCs w:val="28"/>
          <w:lang w:val="uk-UA"/>
        </w:rPr>
        <w:t xml:space="preserve">позначають кіновиробництво як найбільш значущий вид для зазначених митців. </w:t>
      </w:r>
      <w:r>
        <w:rPr>
          <w:sz w:val="28"/>
          <w:szCs w:val="28"/>
          <w:lang w:val="uk-UA"/>
        </w:rPr>
        <w:t>Різні учасники кінопроцесу вербалізують його різні етапи. М</w:t>
      </w:r>
      <w:r w:rsidRPr="000456D4">
        <w:rPr>
          <w:sz w:val="28"/>
          <w:szCs w:val="28"/>
          <w:lang w:val="uk-UA"/>
        </w:rPr>
        <w:t xml:space="preserve">овні одиниці </w:t>
      </w:r>
      <w:r w:rsidRPr="003633B9">
        <w:rPr>
          <w:i/>
          <w:sz w:val="28"/>
          <w:szCs w:val="28"/>
          <w:lang w:val="en-AU"/>
        </w:rPr>
        <w:t>working</w:t>
      </w:r>
      <w:r w:rsidRPr="000456D4">
        <w:rPr>
          <w:i/>
          <w:sz w:val="28"/>
          <w:szCs w:val="28"/>
          <w:lang w:val="uk-UA"/>
        </w:rPr>
        <w:t xml:space="preserve"> </w:t>
      </w:r>
      <w:r w:rsidRPr="003633B9">
        <w:rPr>
          <w:i/>
          <w:sz w:val="28"/>
          <w:szCs w:val="28"/>
          <w:lang w:val="en-AU"/>
        </w:rPr>
        <w:t>on</w:t>
      </w:r>
      <w:r w:rsidRPr="000456D4">
        <w:rPr>
          <w:i/>
          <w:sz w:val="28"/>
          <w:szCs w:val="28"/>
          <w:lang w:val="uk-UA"/>
        </w:rPr>
        <w:t xml:space="preserve"> </w:t>
      </w:r>
      <w:r w:rsidRPr="003633B9">
        <w:rPr>
          <w:i/>
          <w:sz w:val="28"/>
          <w:szCs w:val="28"/>
          <w:lang w:val="en-AU"/>
        </w:rPr>
        <w:t>script</w:t>
      </w:r>
      <w:r w:rsidRPr="000456D4">
        <w:rPr>
          <w:i/>
          <w:sz w:val="28"/>
          <w:szCs w:val="28"/>
          <w:lang w:val="uk-UA"/>
        </w:rPr>
        <w:t xml:space="preserve">, </w:t>
      </w:r>
      <w:r w:rsidRPr="003633B9">
        <w:rPr>
          <w:i/>
          <w:sz w:val="28"/>
          <w:szCs w:val="28"/>
          <w:lang w:val="en-AU"/>
        </w:rPr>
        <w:t>dialogues</w:t>
      </w:r>
      <w:r w:rsidRPr="000456D4">
        <w:rPr>
          <w:i/>
          <w:sz w:val="28"/>
          <w:szCs w:val="28"/>
          <w:lang w:val="uk-UA"/>
        </w:rPr>
        <w:t xml:space="preserve">, </w:t>
      </w:r>
      <w:r w:rsidRPr="003633B9">
        <w:rPr>
          <w:i/>
          <w:sz w:val="28"/>
          <w:szCs w:val="28"/>
          <w:lang w:val="en-AU"/>
        </w:rPr>
        <w:t>language</w:t>
      </w:r>
      <w:r w:rsidRPr="000456D4">
        <w:rPr>
          <w:i/>
          <w:sz w:val="28"/>
          <w:szCs w:val="28"/>
          <w:lang w:val="uk-UA"/>
        </w:rPr>
        <w:t xml:space="preserve">, </w:t>
      </w:r>
      <w:r w:rsidRPr="00AA012B">
        <w:rPr>
          <w:i/>
          <w:sz w:val="28"/>
          <w:szCs w:val="28"/>
          <w:lang w:val="en-US"/>
        </w:rPr>
        <w:t>writing</w:t>
      </w:r>
      <w:r w:rsidRPr="000456D4">
        <w:rPr>
          <w:i/>
          <w:sz w:val="28"/>
          <w:szCs w:val="28"/>
          <w:lang w:val="uk-UA"/>
        </w:rPr>
        <w:t xml:space="preserve">, </w:t>
      </w:r>
      <w:r w:rsidRPr="008A054F">
        <w:rPr>
          <w:i/>
          <w:sz w:val="28"/>
          <w:szCs w:val="28"/>
          <w:lang w:val="en-US"/>
        </w:rPr>
        <w:t>to</w:t>
      </w:r>
      <w:r w:rsidRPr="000456D4">
        <w:rPr>
          <w:i/>
          <w:sz w:val="28"/>
          <w:szCs w:val="28"/>
          <w:lang w:val="uk-UA"/>
        </w:rPr>
        <w:t xml:space="preserve"> </w:t>
      </w:r>
      <w:r w:rsidRPr="008A054F">
        <w:rPr>
          <w:i/>
          <w:sz w:val="28"/>
          <w:szCs w:val="28"/>
          <w:lang w:val="en-US"/>
        </w:rPr>
        <w:t>develop</w:t>
      </w:r>
      <w:r w:rsidRPr="000456D4">
        <w:rPr>
          <w:i/>
          <w:sz w:val="28"/>
          <w:szCs w:val="28"/>
          <w:lang w:val="uk-UA"/>
        </w:rPr>
        <w:t xml:space="preserve"> </w:t>
      </w:r>
      <w:r w:rsidRPr="008A054F">
        <w:rPr>
          <w:i/>
          <w:sz w:val="28"/>
          <w:szCs w:val="28"/>
          <w:lang w:val="en-US"/>
        </w:rPr>
        <w:t>the</w:t>
      </w:r>
      <w:r w:rsidRPr="000456D4">
        <w:rPr>
          <w:i/>
          <w:sz w:val="28"/>
          <w:szCs w:val="28"/>
          <w:lang w:val="uk-UA"/>
        </w:rPr>
        <w:t xml:space="preserve"> </w:t>
      </w:r>
      <w:r w:rsidRPr="008A054F">
        <w:rPr>
          <w:i/>
          <w:sz w:val="28"/>
          <w:szCs w:val="28"/>
          <w:lang w:val="en-US"/>
        </w:rPr>
        <w:t>characters</w:t>
      </w:r>
      <w:r w:rsidRPr="000456D4">
        <w:rPr>
          <w:i/>
          <w:sz w:val="28"/>
          <w:szCs w:val="28"/>
          <w:lang w:val="uk-UA"/>
        </w:rPr>
        <w:t xml:space="preserve"> </w:t>
      </w:r>
      <w:r w:rsidRPr="008A054F">
        <w:rPr>
          <w:i/>
          <w:sz w:val="28"/>
          <w:szCs w:val="28"/>
          <w:lang w:val="en-US"/>
        </w:rPr>
        <w:t>and</w:t>
      </w:r>
      <w:r w:rsidRPr="000456D4">
        <w:rPr>
          <w:i/>
          <w:sz w:val="28"/>
          <w:szCs w:val="28"/>
          <w:lang w:val="uk-UA"/>
        </w:rPr>
        <w:t xml:space="preserve"> </w:t>
      </w:r>
      <w:r w:rsidRPr="008A054F">
        <w:rPr>
          <w:i/>
          <w:sz w:val="28"/>
          <w:szCs w:val="28"/>
          <w:lang w:val="en-US"/>
        </w:rPr>
        <w:t>situations</w:t>
      </w:r>
      <w:r w:rsidRPr="000456D4">
        <w:rPr>
          <w:i/>
          <w:sz w:val="28"/>
          <w:szCs w:val="28"/>
          <w:lang w:val="uk-UA"/>
        </w:rPr>
        <w:t xml:space="preserve"> </w:t>
      </w:r>
      <w:r w:rsidRPr="008A054F">
        <w:rPr>
          <w:i/>
          <w:sz w:val="28"/>
          <w:szCs w:val="28"/>
          <w:lang w:val="en-US"/>
        </w:rPr>
        <w:t>for</w:t>
      </w:r>
      <w:r w:rsidRPr="000456D4">
        <w:rPr>
          <w:i/>
          <w:sz w:val="28"/>
          <w:szCs w:val="28"/>
          <w:lang w:val="uk-UA"/>
        </w:rPr>
        <w:t xml:space="preserve"> </w:t>
      </w:r>
      <w:r w:rsidRPr="008A054F">
        <w:rPr>
          <w:i/>
          <w:sz w:val="28"/>
          <w:szCs w:val="28"/>
          <w:lang w:val="en-US"/>
        </w:rPr>
        <w:t>the</w:t>
      </w:r>
      <w:r w:rsidRPr="000456D4">
        <w:rPr>
          <w:i/>
          <w:sz w:val="28"/>
          <w:szCs w:val="28"/>
          <w:lang w:val="uk-UA"/>
        </w:rPr>
        <w:t xml:space="preserve"> </w:t>
      </w:r>
      <w:r w:rsidRPr="008A054F">
        <w:rPr>
          <w:i/>
          <w:sz w:val="28"/>
          <w:szCs w:val="28"/>
          <w:lang w:val="en-US"/>
        </w:rPr>
        <w:t>movie</w:t>
      </w:r>
      <w:r>
        <w:rPr>
          <w:sz w:val="28"/>
          <w:szCs w:val="28"/>
          <w:lang w:val="uk-UA"/>
        </w:rPr>
        <w:t xml:space="preserve"> свідчать, що для </w:t>
      </w:r>
      <w:r w:rsidRPr="000346A4">
        <w:rPr>
          <w:b/>
          <w:sz w:val="28"/>
          <w:szCs w:val="28"/>
          <w:lang w:val="uk-UA"/>
        </w:rPr>
        <w:t>сценаристів</w:t>
      </w:r>
      <w:r>
        <w:rPr>
          <w:sz w:val="28"/>
          <w:szCs w:val="28"/>
          <w:lang w:val="uk-UA"/>
        </w:rPr>
        <w:t xml:space="preserve"> найбільш важливим складником кінематографічного процесу є написання сценарію, напр.</w:t>
      </w:r>
      <w:r w:rsidRPr="000456D4">
        <w:rPr>
          <w:i/>
          <w:sz w:val="28"/>
          <w:szCs w:val="28"/>
          <w:lang w:val="uk-UA"/>
        </w:rPr>
        <w:t xml:space="preserve">: </w:t>
      </w:r>
      <w:r w:rsidRPr="000456D4">
        <w:rPr>
          <w:i/>
          <w:color w:val="000000"/>
          <w:sz w:val="28"/>
          <w:szCs w:val="28"/>
          <w:lang w:val="uk-UA"/>
        </w:rPr>
        <w:t xml:space="preserve">… </w:t>
      </w:r>
      <w:r w:rsidRPr="004C6BFB">
        <w:rPr>
          <w:i/>
          <w:sz w:val="28"/>
          <w:szCs w:val="28"/>
          <w:u w:val="single"/>
          <w:lang w:val="en-US"/>
        </w:rPr>
        <w:t>writing</w:t>
      </w:r>
      <w:r w:rsidRPr="000456D4">
        <w:rPr>
          <w:i/>
          <w:sz w:val="28"/>
          <w:szCs w:val="28"/>
          <w:lang w:val="uk-UA"/>
        </w:rPr>
        <w:t xml:space="preserve"> </w:t>
      </w:r>
      <w:r w:rsidRPr="004C6BFB">
        <w:rPr>
          <w:i/>
          <w:sz w:val="28"/>
          <w:szCs w:val="28"/>
          <w:lang w:val="en-US"/>
        </w:rPr>
        <w:t>was</w:t>
      </w:r>
      <w:r w:rsidRPr="000456D4">
        <w:rPr>
          <w:i/>
          <w:sz w:val="28"/>
          <w:szCs w:val="28"/>
          <w:lang w:val="uk-UA"/>
        </w:rPr>
        <w:t xml:space="preserve">, </w:t>
      </w:r>
      <w:r w:rsidRPr="004C6BFB">
        <w:rPr>
          <w:i/>
          <w:sz w:val="28"/>
          <w:szCs w:val="28"/>
          <w:lang w:val="en-US"/>
        </w:rPr>
        <w:t>for</w:t>
      </w:r>
      <w:r w:rsidRPr="000456D4">
        <w:rPr>
          <w:i/>
          <w:sz w:val="28"/>
          <w:szCs w:val="28"/>
          <w:lang w:val="uk-UA"/>
        </w:rPr>
        <w:t xml:space="preserve"> </w:t>
      </w:r>
      <w:r w:rsidRPr="004C6BFB">
        <w:rPr>
          <w:i/>
          <w:sz w:val="28"/>
          <w:szCs w:val="28"/>
          <w:lang w:val="en-US"/>
        </w:rPr>
        <w:t>us</w:t>
      </w:r>
      <w:r w:rsidRPr="000456D4">
        <w:rPr>
          <w:i/>
          <w:sz w:val="28"/>
          <w:szCs w:val="28"/>
          <w:lang w:val="uk-UA"/>
        </w:rPr>
        <w:t xml:space="preserve">, </w:t>
      </w:r>
      <w:r w:rsidRPr="004C6BFB">
        <w:rPr>
          <w:i/>
          <w:sz w:val="28"/>
          <w:szCs w:val="28"/>
          <w:lang w:val="en-US"/>
        </w:rPr>
        <w:t>just</w:t>
      </w:r>
      <w:r w:rsidRPr="000456D4">
        <w:rPr>
          <w:i/>
          <w:sz w:val="28"/>
          <w:szCs w:val="28"/>
          <w:lang w:val="uk-UA"/>
        </w:rPr>
        <w:t xml:space="preserve"> </w:t>
      </w:r>
      <w:r w:rsidRPr="004C6BFB">
        <w:rPr>
          <w:i/>
          <w:sz w:val="28"/>
          <w:szCs w:val="28"/>
          <w:lang w:val="en-US"/>
        </w:rPr>
        <w:t>to</w:t>
      </w:r>
      <w:r w:rsidRPr="000456D4">
        <w:rPr>
          <w:i/>
          <w:sz w:val="28"/>
          <w:szCs w:val="28"/>
          <w:lang w:val="uk-UA"/>
        </w:rPr>
        <w:t xml:space="preserve"> </w:t>
      </w:r>
      <w:r w:rsidRPr="004C6BFB">
        <w:rPr>
          <w:i/>
          <w:sz w:val="28"/>
          <w:szCs w:val="28"/>
          <w:lang w:val="en-US"/>
        </w:rPr>
        <w:t>maintain</w:t>
      </w:r>
      <w:r w:rsidRPr="000456D4">
        <w:rPr>
          <w:i/>
          <w:sz w:val="28"/>
          <w:szCs w:val="28"/>
          <w:lang w:val="uk-UA"/>
        </w:rPr>
        <w:t xml:space="preserve"> </w:t>
      </w:r>
      <w:r w:rsidRPr="004C6BFB">
        <w:rPr>
          <w:i/>
          <w:sz w:val="28"/>
          <w:szCs w:val="28"/>
          <w:lang w:val="en-US"/>
        </w:rPr>
        <w:t>our</w:t>
      </w:r>
      <w:r w:rsidRPr="000456D4">
        <w:rPr>
          <w:i/>
          <w:sz w:val="28"/>
          <w:szCs w:val="28"/>
          <w:lang w:val="uk-UA"/>
        </w:rPr>
        <w:t xml:space="preserve"> </w:t>
      </w:r>
      <w:r w:rsidRPr="004C6BFB">
        <w:rPr>
          <w:i/>
          <w:sz w:val="28"/>
          <w:szCs w:val="28"/>
          <w:lang w:val="en-US"/>
        </w:rPr>
        <w:t>sanity</w:t>
      </w:r>
      <w:r w:rsidRPr="000456D4">
        <w:rPr>
          <w:i/>
          <w:sz w:val="28"/>
          <w:szCs w:val="28"/>
          <w:lang w:val="uk-UA"/>
        </w:rPr>
        <w:t xml:space="preserve"> </w:t>
      </w:r>
      <w:r w:rsidRPr="000456D4">
        <w:rPr>
          <w:i/>
          <w:color w:val="000000"/>
          <w:sz w:val="28"/>
          <w:szCs w:val="28"/>
          <w:lang w:val="uk-UA"/>
        </w:rPr>
        <w:t xml:space="preserve">… </w:t>
      </w:r>
      <w:r w:rsidRPr="000346A4">
        <w:rPr>
          <w:i/>
          <w:color w:val="000000"/>
          <w:sz w:val="28"/>
          <w:szCs w:val="28"/>
          <w:lang w:val="uk-UA"/>
        </w:rPr>
        <w:t>(</w:t>
      </w:r>
      <w:hyperlink r:id="rId10" w:history="1">
        <w:r w:rsidRPr="000346A4">
          <w:rPr>
            <w:rStyle w:val="af1"/>
            <w:i/>
            <w:color w:val="000000"/>
          </w:rPr>
          <w:t>www</w:t>
        </w:r>
        <w:r w:rsidRPr="000346A4">
          <w:rPr>
            <w:rStyle w:val="af1"/>
            <w:i/>
            <w:color w:val="000000"/>
            <w:lang w:val="uk-UA"/>
          </w:rPr>
          <w:t>.</w:t>
        </w:r>
        <w:r w:rsidRPr="000346A4">
          <w:rPr>
            <w:rStyle w:val="af1"/>
            <w:i/>
            <w:color w:val="000000"/>
          </w:rPr>
          <w:t>wga</w:t>
        </w:r>
        <w:r w:rsidRPr="000346A4">
          <w:rPr>
            <w:rStyle w:val="af1"/>
            <w:i/>
            <w:color w:val="000000"/>
            <w:lang w:val="uk-UA"/>
          </w:rPr>
          <w:t>.</w:t>
        </w:r>
        <w:r w:rsidRPr="000346A4">
          <w:rPr>
            <w:rStyle w:val="af1"/>
            <w:i/>
            <w:color w:val="000000"/>
          </w:rPr>
          <w:t>org</w:t>
        </w:r>
      </w:hyperlink>
      <w:r w:rsidRPr="000346A4">
        <w:rPr>
          <w:i/>
          <w:color w:val="000000"/>
          <w:sz w:val="28"/>
          <w:szCs w:val="28"/>
          <w:lang w:val="uk-UA"/>
        </w:rPr>
        <w:t>).</w:t>
      </w:r>
      <w:r>
        <w:rPr>
          <w:i/>
          <w:color w:val="000000"/>
          <w:sz w:val="28"/>
          <w:szCs w:val="28"/>
          <w:lang w:val="uk-UA"/>
        </w:rPr>
        <w:t xml:space="preserve"> </w:t>
      </w:r>
      <w:r>
        <w:rPr>
          <w:color w:val="000000"/>
          <w:sz w:val="28"/>
          <w:szCs w:val="28"/>
          <w:lang w:val="uk-UA"/>
        </w:rPr>
        <w:t>Мовні одиниці</w:t>
      </w:r>
      <w:r w:rsidRPr="004B052A">
        <w:rPr>
          <w:i/>
          <w:iCs/>
          <w:sz w:val="28"/>
          <w:szCs w:val="28"/>
          <w:lang w:val="uk-UA"/>
        </w:rPr>
        <w:t xml:space="preserve"> </w:t>
      </w:r>
      <w:r w:rsidRPr="0018158F">
        <w:rPr>
          <w:i/>
          <w:iCs/>
          <w:sz w:val="28"/>
          <w:szCs w:val="28"/>
          <w:lang w:val="en-US"/>
        </w:rPr>
        <w:t>to</w:t>
      </w:r>
      <w:r w:rsidRPr="00ED1740">
        <w:rPr>
          <w:i/>
          <w:iCs/>
          <w:sz w:val="28"/>
          <w:szCs w:val="28"/>
          <w:lang w:val="uk-UA"/>
        </w:rPr>
        <w:t xml:space="preserve"> </w:t>
      </w:r>
      <w:r w:rsidRPr="0018158F">
        <w:rPr>
          <w:i/>
          <w:iCs/>
          <w:sz w:val="28"/>
          <w:szCs w:val="28"/>
          <w:lang w:val="en-US"/>
        </w:rPr>
        <w:t>shoot</w:t>
      </w:r>
      <w:r w:rsidRPr="00ED1740">
        <w:rPr>
          <w:i/>
          <w:iCs/>
          <w:sz w:val="28"/>
          <w:szCs w:val="28"/>
          <w:lang w:val="uk-UA"/>
        </w:rPr>
        <w:t xml:space="preserve">, </w:t>
      </w:r>
      <w:r w:rsidRPr="0018158F">
        <w:rPr>
          <w:i/>
          <w:iCs/>
          <w:sz w:val="28"/>
          <w:szCs w:val="28"/>
          <w:lang w:val="en-US"/>
        </w:rPr>
        <w:t>to</w:t>
      </w:r>
      <w:r w:rsidRPr="00ED1740">
        <w:rPr>
          <w:i/>
          <w:iCs/>
          <w:sz w:val="28"/>
          <w:szCs w:val="28"/>
          <w:lang w:val="uk-UA"/>
        </w:rPr>
        <w:t xml:space="preserve"> </w:t>
      </w:r>
      <w:r w:rsidRPr="0018158F">
        <w:rPr>
          <w:i/>
          <w:iCs/>
          <w:sz w:val="28"/>
          <w:szCs w:val="28"/>
          <w:lang w:val="en-US"/>
        </w:rPr>
        <w:t>film</w:t>
      </w:r>
      <w:r w:rsidRPr="00ED1740">
        <w:rPr>
          <w:i/>
          <w:iCs/>
          <w:sz w:val="28"/>
          <w:szCs w:val="28"/>
          <w:lang w:val="uk-UA"/>
        </w:rPr>
        <w:t xml:space="preserve">, </w:t>
      </w:r>
      <w:r w:rsidRPr="0018158F">
        <w:rPr>
          <w:i/>
          <w:iCs/>
          <w:color w:val="000000"/>
          <w:sz w:val="28"/>
          <w:szCs w:val="28"/>
          <w:lang w:val="en-US"/>
        </w:rPr>
        <w:t>to</w:t>
      </w:r>
      <w:r w:rsidRPr="00ED1740">
        <w:rPr>
          <w:i/>
          <w:iCs/>
          <w:color w:val="000000"/>
          <w:sz w:val="28"/>
          <w:szCs w:val="28"/>
          <w:lang w:val="uk-UA"/>
        </w:rPr>
        <w:t xml:space="preserve"> </w:t>
      </w:r>
      <w:r w:rsidRPr="0018158F">
        <w:rPr>
          <w:i/>
          <w:iCs/>
          <w:color w:val="000000"/>
          <w:sz w:val="28"/>
          <w:szCs w:val="28"/>
          <w:lang w:val="en-US"/>
        </w:rPr>
        <w:t>achieve</w:t>
      </w:r>
      <w:r w:rsidRPr="00ED1740">
        <w:rPr>
          <w:i/>
          <w:iCs/>
          <w:color w:val="000000"/>
          <w:sz w:val="28"/>
          <w:szCs w:val="28"/>
          <w:lang w:val="uk-UA"/>
        </w:rPr>
        <w:t xml:space="preserve"> </w:t>
      </w:r>
      <w:r w:rsidRPr="0018158F">
        <w:rPr>
          <w:i/>
          <w:iCs/>
          <w:color w:val="000000"/>
          <w:sz w:val="28"/>
          <w:szCs w:val="28"/>
          <w:lang w:val="en-US"/>
        </w:rPr>
        <w:t>reality</w:t>
      </w:r>
      <w:r>
        <w:rPr>
          <w:color w:val="000000"/>
          <w:sz w:val="28"/>
          <w:szCs w:val="28"/>
          <w:lang w:val="uk-UA"/>
        </w:rPr>
        <w:t xml:space="preserve">, які вживають </w:t>
      </w:r>
      <w:r w:rsidRPr="00887FA3">
        <w:rPr>
          <w:b/>
          <w:color w:val="000000"/>
          <w:sz w:val="28"/>
          <w:szCs w:val="28"/>
          <w:lang w:val="uk-UA"/>
        </w:rPr>
        <w:t>режисери</w:t>
      </w:r>
      <w:r>
        <w:rPr>
          <w:color w:val="000000"/>
          <w:sz w:val="28"/>
          <w:szCs w:val="28"/>
          <w:lang w:val="uk-UA"/>
        </w:rPr>
        <w:t xml:space="preserve"> для позначення концепту МИСТЕЦТВО, вербалізують слот </w:t>
      </w:r>
      <w:r w:rsidRPr="004B052A">
        <w:rPr>
          <w:color w:val="000000"/>
          <w:sz w:val="28"/>
          <w:szCs w:val="28"/>
          <w:lang w:val="uk-UA"/>
        </w:rPr>
        <w:t>“</w:t>
      </w:r>
      <w:r>
        <w:rPr>
          <w:color w:val="000000"/>
          <w:sz w:val="28"/>
          <w:szCs w:val="28"/>
          <w:lang w:val="uk-UA"/>
        </w:rPr>
        <w:t>знімальний процес</w:t>
      </w:r>
      <w:r w:rsidRPr="004B052A">
        <w:rPr>
          <w:color w:val="000000"/>
          <w:sz w:val="28"/>
          <w:szCs w:val="28"/>
          <w:lang w:val="uk-UA"/>
        </w:rPr>
        <w:t>”</w:t>
      </w:r>
      <w:r>
        <w:rPr>
          <w:color w:val="000000"/>
          <w:sz w:val="28"/>
          <w:szCs w:val="28"/>
          <w:lang w:val="uk-UA"/>
        </w:rPr>
        <w:t xml:space="preserve">, </w:t>
      </w:r>
      <w:r>
        <w:rPr>
          <w:sz w:val="28"/>
          <w:szCs w:val="28"/>
          <w:lang w:val="uk-UA"/>
        </w:rPr>
        <w:t>напр.,</w:t>
      </w:r>
      <w:r w:rsidRPr="00ED1740">
        <w:rPr>
          <w:sz w:val="28"/>
          <w:szCs w:val="28"/>
          <w:lang w:val="uk-UA"/>
        </w:rPr>
        <w:t xml:space="preserve"> </w:t>
      </w:r>
      <w:r w:rsidRPr="000C15D8">
        <w:rPr>
          <w:i/>
          <w:iCs/>
          <w:color w:val="000000"/>
          <w:sz w:val="28"/>
          <w:szCs w:val="28"/>
          <w:u w:val="single"/>
          <w:lang w:val="en-US"/>
        </w:rPr>
        <w:t>Filming</w:t>
      </w:r>
      <w:r w:rsidRPr="00887FA3">
        <w:rPr>
          <w:i/>
          <w:iCs/>
          <w:color w:val="000000"/>
          <w:sz w:val="28"/>
          <w:szCs w:val="28"/>
          <w:lang w:val="uk-UA"/>
        </w:rPr>
        <w:t xml:space="preserve"> </w:t>
      </w:r>
      <w:r w:rsidRPr="00A75A8D">
        <w:rPr>
          <w:i/>
          <w:iCs/>
          <w:color w:val="000000"/>
          <w:sz w:val="28"/>
          <w:szCs w:val="28"/>
          <w:lang w:val="en-US"/>
        </w:rPr>
        <w:t>this</w:t>
      </w:r>
      <w:r w:rsidRPr="00887FA3">
        <w:rPr>
          <w:i/>
          <w:iCs/>
          <w:color w:val="000000"/>
          <w:sz w:val="28"/>
          <w:szCs w:val="28"/>
          <w:lang w:val="uk-UA"/>
        </w:rPr>
        <w:t xml:space="preserve">, </w:t>
      </w:r>
      <w:r w:rsidRPr="00A75A8D">
        <w:rPr>
          <w:i/>
          <w:iCs/>
          <w:color w:val="000000"/>
          <w:sz w:val="28"/>
          <w:szCs w:val="28"/>
          <w:lang w:val="en-US"/>
        </w:rPr>
        <w:t>there</w:t>
      </w:r>
      <w:r w:rsidRPr="00887FA3">
        <w:rPr>
          <w:i/>
          <w:iCs/>
          <w:color w:val="000000"/>
          <w:sz w:val="28"/>
          <w:szCs w:val="28"/>
          <w:lang w:val="uk-UA"/>
        </w:rPr>
        <w:t xml:space="preserve"> </w:t>
      </w:r>
      <w:r w:rsidRPr="00A75A8D">
        <w:rPr>
          <w:i/>
          <w:iCs/>
          <w:color w:val="000000"/>
          <w:sz w:val="28"/>
          <w:szCs w:val="28"/>
          <w:lang w:val="en-US"/>
        </w:rPr>
        <w:t>was</w:t>
      </w:r>
      <w:r w:rsidRPr="00887FA3">
        <w:rPr>
          <w:i/>
          <w:iCs/>
          <w:color w:val="000000"/>
          <w:sz w:val="28"/>
          <w:szCs w:val="28"/>
          <w:lang w:val="uk-UA"/>
        </w:rPr>
        <w:t xml:space="preserve"> </w:t>
      </w:r>
      <w:r w:rsidRPr="00A75A8D">
        <w:rPr>
          <w:i/>
          <w:iCs/>
          <w:color w:val="000000"/>
          <w:sz w:val="28"/>
          <w:szCs w:val="28"/>
          <w:lang w:val="en-US"/>
        </w:rPr>
        <w:t>no</w:t>
      </w:r>
      <w:r w:rsidRPr="00887FA3">
        <w:rPr>
          <w:i/>
          <w:iCs/>
          <w:color w:val="000000"/>
          <w:sz w:val="28"/>
          <w:szCs w:val="28"/>
          <w:lang w:val="uk-UA"/>
        </w:rPr>
        <w:t xml:space="preserve"> </w:t>
      </w:r>
      <w:r w:rsidRPr="00EA49B6">
        <w:rPr>
          <w:i/>
          <w:iCs/>
          <w:color w:val="000000"/>
          <w:sz w:val="28"/>
          <w:szCs w:val="28"/>
          <w:lang w:val="en-US"/>
        </w:rPr>
        <w:t>Steadicam</w:t>
      </w:r>
      <w:r w:rsidRPr="00887FA3">
        <w:rPr>
          <w:i/>
          <w:iCs/>
          <w:color w:val="000000"/>
          <w:sz w:val="28"/>
          <w:szCs w:val="28"/>
          <w:lang w:val="uk-UA"/>
        </w:rPr>
        <w:t xml:space="preserve"> </w:t>
      </w:r>
      <w:r w:rsidRPr="00A75A8D">
        <w:rPr>
          <w:i/>
          <w:iCs/>
          <w:color w:val="000000"/>
          <w:sz w:val="28"/>
          <w:szCs w:val="28"/>
          <w:lang w:val="en-US"/>
        </w:rPr>
        <w:t>but</w:t>
      </w:r>
      <w:r w:rsidRPr="00887FA3">
        <w:rPr>
          <w:i/>
          <w:iCs/>
          <w:color w:val="000000"/>
          <w:sz w:val="28"/>
          <w:szCs w:val="28"/>
          <w:lang w:val="uk-UA"/>
        </w:rPr>
        <w:t xml:space="preserve"> </w:t>
      </w:r>
      <w:r w:rsidRPr="00A75A8D">
        <w:rPr>
          <w:i/>
          <w:iCs/>
          <w:color w:val="000000"/>
          <w:sz w:val="28"/>
          <w:szCs w:val="28"/>
          <w:lang w:val="en-US"/>
        </w:rPr>
        <w:t>only</w:t>
      </w:r>
      <w:r w:rsidRPr="00887FA3">
        <w:rPr>
          <w:i/>
          <w:iCs/>
          <w:color w:val="000000"/>
          <w:sz w:val="28"/>
          <w:szCs w:val="28"/>
          <w:lang w:val="uk-UA"/>
        </w:rPr>
        <w:t xml:space="preserve"> </w:t>
      </w:r>
      <w:r w:rsidRPr="00EA49B6">
        <w:rPr>
          <w:i/>
          <w:iCs/>
          <w:color w:val="000000"/>
          <w:sz w:val="28"/>
          <w:szCs w:val="28"/>
          <w:lang w:val="en-US"/>
        </w:rPr>
        <w:t>handheld</w:t>
      </w:r>
      <w:r w:rsidRPr="00887FA3">
        <w:rPr>
          <w:i/>
          <w:iCs/>
          <w:color w:val="000000"/>
          <w:sz w:val="28"/>
          <w:szCs w:val="28"/>
          <w:lang w:val="uk-UA"/>
        </w:rPr>
        <w:t xml:space="preserve"> (</w:t>
      </w:r>
      <w:hyperlink r:id="rId11" w:history="1">
        <w:r w:rsidRPr="00887FA3">
          <w:rPr>
            <w:rStyle w:val="af1"/>
            <w:i/>
            <w:iCs/>
            <w:color w:val="000000"/>
            <w:lang w:val="en-US"/>
          </w:rPr>
          <w:t>www</w:t>
        </w:r>
        <w:r w:rsidRPr="00887FA3">
          <w:rPr>
            <w:rStyle w:val="af1"/>
            <w:i/>
            <w:iCs/>
            <w:color w:val="000000"/>
            <w:lang w:val="uk-UA"/>
          </w:rPr>
          <w:t>.</w:t>
        </w:r>
        <w:r w:rsidRPr="00887FA3">
          <w:rPr>
            <w:rStyle w:val="af1"/>
            <w:i/>
            <w:iCs/>
            <w:color w:val="000000"/>
            <w:lang w:val="en-US"/>
          </w:rPr>
          <w:t>public</w:t>
        </w:r>
        <w:r w:rsidRPr="00887FA3">
          <w:rPr>
            <w:rStyle w:val="af1"/>
            <w:i/>
            <w:iCs/>
            <w:color w:val="000000"/>
            <w:lang w:val="uk-UA"/>
          </w:rPr>
          <w:t>.</w:t>
        </w:r>
        <w:r w:rsidRPr="00887FA3">
          <w:rPr>
            <w:rStyle w:val="af1"/>
            <w:i/>
            <w:iCs/>
            <w:color w:val="000000"/>
            <w:lang w:val="en-US"/>
          </w:rPr>
          <w:t>iastate</w:t>
        </w:r>
        <w:r w:rsidRPr="00887FA3">
          <w:rPr>
            <w:rStyle w:val="af1"/>
            <w:i/>
            <w:iCs/>
            <w:color w:val="000000"/>
            <w:lang w:val="uk-UA"/>
          </w:rPr>
          <w:t>.</w:t>
        </w:r>
        <w:r w:rsidRPr="00887FA3">
          <w:rPr>
            <w:rStyle w:val="af1"/>
            <w:i/>
            <w:iCs/>
            <w:color w:val="000000"/>
            <w:lang w:val="en-US"/>
          </w:rPr>
          <w:t>edu</w:t>
        </w:r>
      </w:hyperlink>
      <w:r w:rsidRPr="00887FA3">
        <w:rPr>
          <w:i/>
          <w:iCs/>
          <w:color w:val="000000"/>
          <w:sz w:val="28"/>
          <w:szCs w:val="28"/>
          <w:lang w:val="uk-UA"/>
        </w:rPr>
        <w:t>).</w:t>
      </w:r>
      <w:r>
        <w:rPr>
          <w:i/>
          <w:iCs/>
          <w:sz w:val="28"/>
          <w:szCs w:val="28"/>
          <w:lang w:val="uk-UA"/>
        </w:rPr>
        <w:t xml:space="preserve"> </w:t>
      </w:r>
      <w:r w:rsidRPr="00F7506A">
        <w:rPr>
          <w:color w:val="000000"/>
          <w:sz w:val="28"/>
          <w:szCs w:val="28"/>
          <w:lang w:val="uk-UA"/>
        </w:rPr>
        <w:t xml:space="preserve">Слот </w:t>
      </w:r>
      <w:r w:rsidRPr="004B052A">
        <w:rPr>
          <w:color w:val="000000"/>
          <w:sz w:val="28"/>
          <w:szCs w:val="28"/>
          <w:lang w:val="uk-UA"/>
        </w:rPr>
        <w:t>“</w:t>
      </w:r>
      <w:r w:rsidRPr="000C48DE">
        <w:rPr>
          <w:color w:val="000000"/>
          <w:sz w:val="28"/>
          <w:szCs w:val="28"/>
          <w:lang w:val="uk-UA"/>
        </w:rPr>
        <w:t>виконання ролі</w:t>
      </w:r>
      <w:r w:rsidRPr="004B052A">
        <w:rPr>
          <w:color w:val="000000"/>
          <w:sz w:val="28"/>
          <w:szCs w:val="28"/>
          <w:lang w:val="uk-UA"/>
        </w:rPr>
        <w:t>”</w:t>
      </w:r>
      <w:r w:rsidRPr="000C48DE">
        <w:rPr>
          <w:color w:val="000000"/>
          <w:sz w:val="28"/>
          <w:szCs w:val="28"/>
          <w:lang w:val="uk-UA"/>
        </w:rPr>
        <w:t xml:space="preserve"> </w:t>
      </w:r>
      <w:r>
        <w:rPr>
          <w:color w:val="000000"/>
          <w:sz w:val="28"/>
          <w:szCs w:val="28"/>
          <w:lang w:val="uk-UA"/>
        </w:rPr>
        <w:t xml:space="preserve">заповнюється лексемами </w:t>
      </w:r>
      <w:r w:rsidRPr="00F7506A">
        <w:rPr>
          <w:i/>
          <w:sz w:val="28"/>
          <w:szCs w:val="28"/>
          <w:lang w:val="en-US"/>
        </w:rPr>
        <w:t>to</w:t>
      </w:r>
      <w:r w:rsidRPr="00F7506A">
        <w:rPr>
          <w:i/>
          <w:sz w:val="28"/>
          <w:szCs w:val="28"/>
          <w:lang w:val="uk-UA"/>
        </w:rPr>
        <w:t xml:space="preserve"> </w:t>
      </w:r>
      <w:r w:rsidRPr="00F7506A">
        <w:rPr>
          <w:i/>
          <w:sz w:val="28"/>
          <w:szCs w:val="28"/>
          <w:lang w:val="en-US"/>
        </w:rPr>
        <w:t>play</w:t>
      </w:r>
      <w:r>
        <w:rPr>
          <w:i/>
          <w:sz w:val="28"/>
          <w:szCs w:val="28"/>
          <w:lang w:val="uk-UA"/>
        </w:rPr>
        <w:t>/</w:t>
      </w:r>
      <w:r w:rsidRPr="00F7506A">
        <w:rPr>
          <w:i/>
          <w:sz w:val="28"/>
          <w:szCs w:val="28"/>
          <w:lang w:val="en-US"/>
        </w:rPr>
        <w:t>to</w:t>
      </w:r>
      <w:r w:rsidRPr="00F7506A">
        <w:rPr>
          <w:i/>
          <w:sz w:val="28"/>
          <w:szCs w:val="28"/>
          <w:lang w:val="uk-UA"/>
        </w:rPr>
        <w:t xml:space="preserve"> </w:t>
      </w:r>
      <w:r w:rsidRPr="00F7506A">
        <w:rPr>
          <w:i/>
          <w:sz w:val="28"/>
          <w:szCs w:val="28"/>
          <w:lang w:val="en-US"/>
        </w:rPr>
        <w:t>portray</w:t>
      </w:r>
      <w:r>
        <w:rPr>
          <w:i/>
          <w:sz w:val="28"/>
          <w:szCs w:val="28"/>
          <w:lang w:val="uk-UA"/>
        </w:rPr>
        <w:t xml:space="preserve"> </w:t>
      </w:r>
      <w:r w:rsidRPr="00F7506A">
        <w:rPr>
          <w:i/>
          <w:sz w:val="28"/>
          <w:szCs w:val="28"/>
          <w:lang w:val="en-US"/>
        </w:rPr>
        <w:t>a</w:t>
      </w:r>
      <w:r w:rsidRPr="00F7506A">
        <w:rPr>
          <w:i/>
          <w:sz w:val="28"/>
          <w:szCs w:val="28"/>
          <w:lang w:val="uk-UA"/>
        </w:rPr>
        <w:t xml:space="preserve"> </w:t>
      </w:r>
      <w:r w:rsidRPr="00F7506A">
        <w:rPr>
          <w:i/>
          <w:sz w:val="28"/>
          <w:szCs w:val="28"/>
          <w:lang w:val="en-US"/>
        </w:rPr>
        <w:t>character</w:t>
      </w:r>
      <w:r>
        <w:rPr>
          <w:i/>
          <w:sz w:val="28"/>
          <w:szCs w:val="28"/>
          <w:lang w:val="uk-UA"/>
        </w:rPr>
        <w:t>/</w:t>
      </w:r>
      <w:r w:rsidRPr="00F7506A">
        <w:rPr>
          <w:i/>
          <w:sz w:val="28"/>
          <w:szCs w:val="28"/>
          <w:lang w:val="en-US"/>
        </w:rPr>
        <w:t>a</w:t>
      </w:r>
      <w:r w:rsidRPr="003602FB">
        <w:rPr>
          <w:i/>
          <w:sz w:val="28"/>
          <w:szCs w:val="28"/>
          <w:lang w:val="uk-UA"/>
        </w:rPr>
        <w:t xml:space="preserve"> </w:t>
      </w:r>
      <w:r w:rsidRPr="00F7506A">
        <w:rPr>
          <w:i/>
          <w:sz w:val="28"/>
          <w:szCs w:val="28"/>
          <w:lang w:val="en-US"/>
        </w:rPr>
        <w:t>role</w:t>
      </w:r>
      <w:r>
        <w:rPr>
          <w:i/>
          <w:sz w:val="28"/>
          <w:szCs w:val="28"/>
          <w:lang w:val="uk-UA"/>
        </w:rPr>
        <w:t>/</w:t>
      </w:r>
      <w:r w:rsidRPr="00F7506A">
        <w:rPr>
          <w:i/>
          <w:sz w:val="28"/>
          <w:szCs w:val="28"/>
          <w:lang w:val="en-US"/>
        </w:rPr>
        <w:t>a</w:t>
      </w:r>
      <w:r w:rsidRPr="003602FB">
        <w:rPr>
          <w:i/>
          <w:sz w:val="28"/>
          <w:szCs w:val="28"/>
          <w:lang w:val="uk-UA"/>
        </w:rPr>
        <w:t xml:space="preserve"> </w:t>
      </w:r>
      <w:r w:rsidRPr="00F7506A">
        <w:rPr>
          <w:i/>
          <w:sz w:val="28"/>
          <w:szCs w:val="28"/>
          <w:lang w:val="en-US"/>
        </w:rPr>
        <w:t>part</w:t>
      </w:r>
      <w:r>
        <w:rPr>
          <w:i/>
          <w:sz w:val="28"/>
          <w:szCs w:val="28"/>
          <w:lang w:val="uk-UA"/>
        </w:rPr>
        <w:t xml:space="preserve"> </w:t>
      </w:r>
      <w:r>
        <w:rPr>
          <w:sz w:val="28"/>
          <w:szCs w:val="28"/>
          <w:lang w:val="uk-UA"/>
        </w:rPr>
        <w:t xml:space="preserve">у висловленнях </w:t>
      </w:r>
      <w:r w:rsidRPr="003602FB">
        <w:rPr>
          <w:b/>
          <w:sz w:val="28"/>
          <w:szCs w:val="28"/>
          <w:lang w:val="uk-UA"/>
        </w:rPr>
        <w:t>акторів</w:t>
      </w:r>
      <w:r>
        <w:rPr>
          <w:sz w:val="28"/>
          <w:szCs w:val="28"/>
          <w:lang w:val="uk-UA"/>
        </w:rPr>
        <w:t>, напр</w:t>
      </w:r>
      <w:r>
        <w:rPr>
          <w:i/>
          <w:sz w:val="28"/>
          <w:szCs w:val="28"/>
          <w:lang w:val="uk-UA"/>
        </w:rPr>
        <w:t>.</w:t>
      </w:r>
      <w:r>
        <w:rPr>
          <w:sz w:val="28"/>
          <w:szCs w:val="28"/>
          <w:lang w:val="uk-UA"/>
        </w:rPr>
        <w:t>,</w:t>
      </w:r>
      <w:r w:rsidRPr="003602FB">
        <w:rPr>
          <w:i/>
          <w:sz w:val="28"/>
          <w:szCs w:val="28"/>
          <w:lang w:val="en-US"/>
        </w:rPr>
        <w:t xml:space="preserve"> </w:t>
      </w:r>
      <w:r w:rsidRPr="006D3851">
        <w:rPr>
          <w:i/>
          <w:sz w:val="28"/>
          <w:szCs w:val="28"/>
          <w:lang w:val="en-US"/>
        </w:rPr>
        <w:t xml:space="preserve">Well, </w:t>
      </w:r>
      <w:r w:rsidRPr="006D3851">
        <w:rPr>
          <w:i/>
          <w:sz w:val="28"/>
          <w:szCs w:val="28"/>
          <w:u w:val="single"/>
          <w:lang w:val="en-US"/>
        </w:rPr>
        <w:t xml:space="preserve">the part </w:t>
      </w:r>
      <w:r w:rsidRPr="00676CA6">
        <w:rPr>
          <w:i/>
          <w:sz w:val="28"/>
          <w:szCs w:val="28"/>
          <w:lang w:val="en-US"/>
        </w:rPr>
        <w:t xml:space="preserve">of Mike Wallace drew me to the movie because I thought what </w:t>
      </w:r>
      <w:r w:rsidRPr="003602FB">
        <w:rPr>
          <w:i/>
          <w:sz w:val="28"/>
          <w:szCs w:val="28"/>
          <w:u w:val="single"/>
          <w:lang w:val="en-US"/>
        </w:rPr>
        <w:t>an outrageous part to play</w:t>
      </w:r>
      <w:r w:rsidRPr="006D3851">
        <w:rPr>
          <w:i/>
          <w:sz w:val="28"/>
          <w:szCs w:val="28"/>
          <w:lang w:val="en-US"/>
        </w:rPr>
        <w:t xml:space="preserve"> </w:t>
      </w:r>
      <w:r w:rsidRPr="00412B49">
        <w:rPr>
          <w:i/>
          <w:color w:val="000000"/>
          <w:sz w:val="28"/>
          <w:szCs w:val="28"/>
          <w:lang w:val="en-US"/>
        </w:rPr>
        <w:t>(</w:t>
      </w:r>
      <w:hyperlink r:id="rId12" w:history="1">
        <w:r w:rsidRPr="00412B49">
          <w:rPr>
            <w:rStyle w:val="af1"/>
            <w:i/>
            <w:color w:val="000000"/>
            <w:lang w:val="en-US"/>
          </w:rPr>
          <w:t>www.etonline.netscape.com</w:t>
        </w:r>
      </w:hyperlink>
      <w:r w:rsidRPr="007926E1">
        <w:rPr>
          <w:i/>
          <w:color w:val="000000"/>
          <w:sz w:val="28"/>
          <w:szCs w:val="28"/>
          <w:lang w:val="en-US"/>
        </w:rPr>
        <w:t>)</w:t>
      </w:r>
      <w:r w:rsidRPr="006D3851">
        <w:rPr>
          <w:i/>
          <w:color w:val="000000"/>
          <w:sz w:val="28"/>
          <w:szCs w:val="28"/>
          <w:lang w:val="en-US"/>
        </w:rPr>
        <w:t>.</w:t>
      </w:r>
      <w:r>
        <w:rPr>
          <w:i/>
          <w:color w:val="000000"/>
          <w:sz w:val="28"/>
          <w:szCs w:val="28"/>
          <w:lang w:val="en-US"/>
        </w:rPr>
        <w:t xml:space="preserve"> </w:t>
      </w:r>
      <w:r>
        <w:rPr>
          <w:color w:val="000000"/>
          <w:sz w:val="28"/>
          <w:szCs w:val="28"/>
          <w:lang w:val="uk-UA"/>
        </w:rPr>
        <w:t>На кожному із зазначених етапів кінопроцесу митці відзначають підготовчий період, виражений словосполученнями</w:t>
      </w:r>
      <w:r>
        <w:rPr>
          <w:i/>
          <w:iCs/>
          <w:color w:val="000000"/>
          <w:sz w:val="28"/>
          <w:szCs w:val="28"/>
          <w:lang w:val="uk-UA"/>
        </w:rPr>
        <w:t xml:space="preserve"> </w:t>
      </w:r>
      <w:r w:rsidRPr="00FB197C">
        <w:rPr>
          <w:i/>
          <w:color w:val="000000"/>
          <w:sz w:val="28"/>
          <w:szCs w:val="28"/>
          <w:lang w:val="uk-UA"/>
        </w:rPr>
        <w:t xml:space="preserve">to look at the literature first, </w:t>
      </w:r>
      <w:r>
        <w:rPr>
          <w:i/>
          <w:color w:val="000000"/>
          <w:sz w:val="28"/>
          <w:szCs w:val="28"/>
          <w:lang w:val="en-US"/>
        </w:rPr>
        <w:t>to do a lot of research</w:t>
      </w:r>
      <w:r>
        <w:rPr>
          <w:i/>
          <w:color w:val="000000"/>
          <w:sz w:val="28"/>
          <w:szCs w:val="28"/>
          <w:lang w:val="uk-UA"/>
        </w:rPr>
        <w:t xml:space="preserve"> </w:t>
      </w:r>
      <w:r>
        <w:rPr>
          <w:color w:val="000000"/>
          <w:sz w:val="28"/>
          <w:szCs w:val="28"/>
          <w:lang w:val="uk-UA"/>
        </w:rPr>
        <w:t>і т.п</w:t>
      </w:r>
      <w:r>
        <w:rPr>
          <w:i/>
          <w:color w:val="000000"/>
          <w:sz w:val="28"/>
          <w:szCs w:val="28"/>
          <w:lang w:val="uk-UA"/>
        </w:rPr>
        <w:t xml:space="preserve">. </w:t>
      </w:r>
      <w:r>
        <w:rPr>
          <w:color w:val="000000"/>
          <w:sz w:val="28"/>
          <w:szCs w:val="28"/>
          <w:lang w:val="uk-UA"/>
        </w:rPr>
        <w:t xml:space="preserve">У наступному прикладі на режисерську роботу до зйомок вказує прийменник </w:t>
      </w:r>
      <w:r>
        <w:rPr>
          <w:i/>
          <w:iCs/>
          <w:color w:val="000000"/>
          <w:sz w:val="28"/>
          <w:szCs w:val="28"/>
          <w:lang w:val="en-US"/>
        </w:rPr>
        <w:t>before</w:t>
      </w:r>
      <w:r w:rsidRPr="006D3851">
        <w:rPr>
          <w:i/>
          <w:iCs/>
          <w:color w:val="000000"/>
          <w:sz w:val="28"/>
          <w:szCs w:val="28"/>
          <w:lang w:val="en-US"/>
        </w:rPr>
        <w:t xml:space="preserve">: </w:t>
      </w:r>
      <w:r w:rsidRPr="000C15D8">
        <w:rPr>
          <w:i/>
          <w:iCs/>
          <w:color w:val="000000"/>
          <w:sz w:val="28"/>
          <w:szCs w:val="28"/>
          <w:u w:val="single"/>
          <w:lang w:val="en-US"/>
        </w:rPr>
        <w:t>Before the main production</w:t>
      </w:r>
      <w:r w:rsidRPr="000C15D8">
        <w:rPr>
          <w:i/>
          <w:iCs/>
          <w:color w:val="000000"/>
          <w:sz w:val="28"/>
          <w:szCs w:val="28"/>
          <w:lang w:val="en-US"/>
        </w:rPr>
        <w:t xml:space="preserve">, I mounted an expedition and dove to the wreck of the Titanic, 2 1/2 miles under the Atlantic to shoot it for this film </w:t>
      </w:r>
      <w:r w:rsidRPr="00ED1740">
        <w:rPr>
          <w:i/>
          <w:iCs/>
          <w:color w:val="000000"/>
          <w:sz w:val="28"/>
          <w:szCs w:val="28"/>
          <w:lang w:val="en-US"/>
        </w:rPr>
        <w:t>(</w:t>
      </w:r>
      <w:hyperlink r:id="rId13" w:history="1">
        <w:r w:rsidRPr="00032600">
          <w:rPr>
            <w:rStyle w:val="af1"/>
            <w:i/>
            <w:iCs/>
            <w:color w:val="000000"/>
            <w:lang w:val="en-US"/>
          </w:rPr>
          <w:t>www.members.tripod.com</w:t>
        </w:r>
      </w:hyperlink>
      <w:r w:rsidRPr="000C15D8">
        <w:rPr>
          <w:i/>
          <w:iCs/>
          <w:color w:val="000000"/>
          <w:sz w:val="28"/>
          <w:szCs w:val="28"/>
          <w:lang w:val="en-US"/>
        </w:rPr>
        <w:t>)</w:t>
      </w:r>
      <w:r w:rsidRPr="006D3851">
        <w:rPr>
          <w:i/>
          <w:iCs/>
          <w:color w:val="000000"/>
          <w:sz w:val="28"/>
          <w:szCs w:val="28"/>
          <w:lang w:val="en-US"/>
        </w:rPr>
        <w:t>.</w:t>
      </w:r>
    </w:p>
    <w:p w:rsidR="00CA1112" w:rsidRPr="00FF37CC" w:rsidRDefault="00CA1112" w:rsidP="00CA1112">
      <w:pPr>
        <w:ind w:firstLine="540"/>
        <w:jc w:val="both"/>
        <w:rPr>
          <w:sz w:val="28"/>
          <w:szCs w:val="28"/>
          <w:lang w:val="en-US"/>
        </w:rPr>
      </w:pPr>
      <w:r>
        <w:rPr>
          <w:sz w:val="28"/>
          <w:szCs w:val="28"/>
          <w:lang w:val="uk-UA"/>
        </w:rPr>
        <w:t xml:space="preserve">У висловленнях </w:t>
      </w:r>
      <w:r>
        <w:rPr>
          <w:color w:val="000000"/>
          <w:sz w:val="28"/>
          <w:szCs w:val="28"/>
          <w:lang w:val="uk-UA"/>
        </w:rPr>
        <w:t>сценаристів, режисерів, акторів</w:t>
      </w:r>
      <w:r>
        <w:rPr>
          <w:sz w:val="28"/>
          <w:szCs w:val="28"/>
          <w:lang w:val="uk-UA"/>
        </w:rPr>
        <w:t xml:space="preserve"> </w:t>
      </w:r>
      <w:r w:rsidRPr="00171710">
        <w:rPr>
          <w:sz w:val="28"/>
          <w:szCs w:val="28"/>
          <w:lang w:val="uk-UA"/>
        </w:rPr>
        <w:t>МИСТЕЦТВО структурується наступними концептуальними метафорами:</w:t>
      </w:r>
      <w:r>
        <w:rPr>
          <w:sz w:val="28"/>
          <w:szCs w:val="28"/>
          <w:lang w:val="uk-UA"/>
        </w:rPr>
        <w:t xml:space="preserve"> </w:t>
      </w:r>
      <w:r w:rsidRPr="00171710">
        <w:rPr>
          <w:sz w:val="28"/>
          <w:szCs w:val="28"/>
          <w:lang w:val="uk-UA"/>
        </w:rPr>
        <w:t xml:space="preserve">МИСТЕЦТВО </w:t>
      </w:r>
      <w:r w:rsidRPr="00502145">
        <w:rPr>
          <w:sz w:val="28"/>
          <w:szCs w:val="28"/>
          <w:lang w:val="uk-UA"/>
        </w:rPr>
        <w:t>Є КУЛІНАРІЯ (</w:t>
      </w:r>
      <w:r w:rsidRPr="00A2475F">
        <w:rPr>
          <w:i/>
          <w:sz w:val="28"/>
          <w:szCs w:val="28"/>
          <w:lang w:val="uk-UA"/>
        </w:rPr>
        <w:t>...</w:t>
      </w:r>
      <w:r>
        <w:rPr>
          <w:sz w:val="28"/>
          <w:szCs w:val="28"/>
          <w:lang w:val="uk-UA"/>
        </w:rPr>
        <w:t xml:space="preserve"> </w:t>
      </w:r>
      <w:r w:rsidRPr="00502145">
        <w:rPr>
          <w:i/>
          <w:iCs/>
          <w:sz w:val="28"/>
          <w:szCs w:val="28"/>
          <w:lang w:val="en-US"/>
        </w:rPr>
        <w:t>there</w:t>
      </w:r>
      <w:r w:rsidRPr="00F34FC3">
        <w:rPr>
          <w:i/>
          <w:iCs/>
          <w:sz w:val="28"/>
          <w:szCs w:val="28"/>
          <w:lang w:val="uk-UA"/>
        </w:rPr>
        <w:t xml:space="preserve"> </w:t>
      </w:r>
      <w:r w:rsidRPr="00502145">
        <w:rPr>
          <w:i/>
          <w:iCs/>
          <w:sz w:val="28"/>
          <w:szCs w:val="28"/>
          <w:lang w:val="en-US"/>
        </w:rPr>
        <w:t>can</w:t>
      </w:r>
      <w:r w:rsidRPr="00F34FC3">
        <w:rPr>
          <w:i/>
          <w:iCs/>
          <w:sz w:val="28"/>
          <w:szCs w:val="28"/>
          <w:lang w:val="uk-UA"/>
        </w:rPr>
        <w:t xml:space="preserve"> </w:t>
      </w:r>
      <w:r w:rsidRPr="00502145">
        <w:rPr>
          <w:i/>
          <w:iCs/>
          <w:sz w:val="28"/>
          <w:szCs w:val="28"/>
          <w:lang w:val="en-US"/>
        </w:rPr>
        <w:t>only</w:t>
      </w:r>
      <w:r w:rsidRPr="00F34FC3">
        <w:rPr>
          <w:i/>
          <w:iCs/>
          <w:sz w:val="28"/>
          <w:szCs w:val="28"/>
          <w:lang w:val="uk-UA"/>
        </w:rPr>
        <w:t xml:space="preserve"> </w:t>
      </w:r>
      <w:r w:rsidRPr="00502145">
        <w:rPr>
          <w:i/>
          <w:iCs/>
          <w:sz w:val="28"/>
          <w:szCs w:val="28"/>
          <w:lang w:val="en-US"/>
        </w:rPr>
        <w:t>be</w:t>
      </w:r>
      <w:r w:rsidRPr="00F34FC3">
        <w:rPr>
          <w:i/>
          <w:iCs/>
          <w:sz w:val="28"/>
          <w:szCs w:val="28"/>
          <w:lang w:val="uk-UA"/>
        </w:rPr>
        <w:t xml:space="preserve"> </w:t>
      </w:r>
      <w:r w:rsidRPr="00502145">
        <w:rPr>
          <w:i/>
          <w:iCs/>
          <w:sz w:val="28"/>
          <w:szCs w:val="28"/>
          <w:lang w:val="en-US"/>
        </w:rPr>
        <w:t>one</w:t>
      </w:r>
      <w:r w:rsidRPr="00F34FC3">
        <w:rPr>
          <w:i/>
          <w:iCs/>
          <w:sz w:val="28"/>
          <w:szCs w:val="28"/>
          <w:lang w:val="uk-UA"/>
        </w:rPr>
        <w:t xml:space="preserve"> </w:t>
      </w:r>
      <w:r w:rsidRPr="00502145">
        <w:rPr>
          <w:i/>
          <w:iCs/>
          <w:sz w:val="28"/>
          <w:szCs w:val="28"/>
          <w:u w:val="single"/>
          <w:lang w:val="en-US"/>
        </w:rPr>
        <w:t>chef</w:t>
      </w:r>
      <w:r w:rsidRPr="00F34FC3">
        <w:rPr>
          <w:i/>
          <w:iCs/>
          <w:sz w:val="28"/>
          <w:szCs w:val="28"/>
          <w:lang w:val="uk-UA"/>
        </w:rPr>
        <w:t xml:space="preserve"> </w:t>
      </w:r>
      <w:r w:rsidRPr="00502145">
        <w:rPr>
          <w:i/>
          <w:iCs/>
          <w:sz w:val="28"/>
          <w:szCs w:val="28"/>
          <w:lang w:val="en-US"/>
        </w:rPr>
        <w:t>in</w:t>
      </w:r>
      <w:r w:rsidRPr="00F34FC3">
        <w:rPr>
          <w:i/>
          <w:iCs/>
          <w:sz w:val="28"/>
          <w:szCs w:val="28"/>
          <w:lang w:val="uk-UA"/>
        </w:rPr>
        <w:t xml:space="preserve"> </w:t>
      </w:r>
      <w:r w:rsidRPr="00502145">
        <w:rPr>
          <w:i/>
          <w:iCs/>
          <w:sz w:val="28"/>
          <w:szCs w:val="28"/>
          <w:lang w:val="en-US"/>
        </w:rPr>
        <w:t>the</w:t>
      </w:r>
      <w:r w:rsidRPr="00F34FC3">
        <w:rPr>
          <w:i/>
          <w:iCs/>
          <w:sz w:val="28"/>
          <w:szCs w:val="28"/>
          <w:lang w:val="uk-UA"/>
        </w:rPr>
        <w:t xml:space="preserve"> </w:t>
      </w:r>
      <w:r w:rsidRPr="00502145">
        <w:rPr>
          <w:i/>
          <w:iCs/>
          <w:sz w:val="28"/>
          <w:szCs w:val="28"/>
          <w:u w:val="single"/>
          <w:lang w:val="en-US"/>
        </w:rPr>
        <w:t>kitchen</w:t>
      </w:r>
      <w:r w:rsidRPr="00F34FC3">
        <w:rPr>
          <w:i/>
          <w:iCs/>
          <w:sz w:val="28"/>
          <w:szCs w:val="28"/>
          <w:lang w:val="uk-UA"/>
        </w:rPr>
        <w:t xml:space="preserve"> </w:t>
      </w:r>
      <w:r w:rsidRPr="00502145">
        <w:rPr>
          <w:i/>
          <w:iCs/>
          <w:sz w:val="28"/>
          <w:szCs w:val="28"/>
          <w:lang w:val="en-US"/>
        </w:rPr>
        <w:t>when</w:t>
      </w:r>
      <w:r w:rsidRPr="00F34FC3">
        <w:rPr>
          <w:i/>
          <w:iCs/>
          <w:sz w:val="28"/>
          <w:szCs w:val="28"/>
          <w:lang w:val="uk-UA"/>
        </w:rPr>
        <w:t xml:space="preserve"> </w:t>
      </w:r>
      <w:r w:rsidRPr="00502145">
        <w:rPr>
          <w:i/>
          <w:iCs/>
          <w:sz w:val="28"/>
          <w:szCs w:val="28"/>
          <w:lang w:val="en-US"/>
        </w:rPr>
        <w:t>it</w:t>
      </w:r>
      <w:r w:rsidRPr="00F34FC3">
        <w:rPr>
          <w:i/>
          <w:iCs/>
          <w:sz w:val="28"/>
          <w:szCs w:val="28"/>
          <w:lang w:val="uk-UA"/>
        </w:rPr>
        <w:t xml:space="preserve"> </w:t>
      </w:r>
      <w:r w:rsidRPr="00502145">
        <w:rPr>
          <w:i/>
          <w:iCs/>
          <w:sz w:val="28"/>
          <w:szCs w:val="28"/>
          <w:lang w:val="en-US"/>
        </w:rPr>
        <w:t>comes</w:t>
      </w:r>
      <w:r w:rsidRPr="00F34FC3">
        <w:rPr>
          <w:i/>
          <w:iCs/>
          <w:sz w:val="28"/>
          <w:szCs w:val="28"/>
          <w:lang w:val="uk-UA"/>
        </w:rPr>
        <w:t xml:space="preserve"> </w:t>
      </w:r>
      <w:r w:rsidRPr="00502145">
        <w:rPr>
          <w:i/>
          <w:iCs/>
          <w:sz w:val="28"/>
          <w:szCs w:val="28"/>
          <w:lang w:val="en-US"/>
        </w:rPr>
        <w:t>to</w:t>
      </w:r>
      <w:r w:rsidRPr="00F34FC3">
        <w:rPr>
          <w:i/>
          <w:iCs/>
          <w:sz w:val="28"/>
          <w:szCs w:val="28"/>
          <w:lang w:val="uk-UA"/>
        </w:rPr>
        <w:t xml:space="preserve"> </w:t>
      </w:r>
      <w:r w:rsidRPr="00502145">
        <w:rPr>
          <w:i/>
          <w:iCs/>
          <w:sz w:val="28"/>
          <w:szCs w:val="28"/>
          <w:u w:val="single"/>
          <w:lang w:val="en-US"/>
        </w:rPr>
        <w:t>making</w:t>
      </w:r>
      <w:r w:rsidRPr="00F34FC3">
        <w:rPr>
          <w:i/>
          <w:iCs/>
          <w:sz w:val="28"/>
          <w:szCs w:val="28"/>
          <w:u w:val="single"/>
          <w:lang w:val="uk-UA"/>
        </w:rPr>
        <w:t xml:space="preserve"> </w:t>
      </w:r>
      <w:r w:rsidRPr="00502145">
        <w:rPr>
          <w:i/>
          <w:iCs/>
          <w:sz w:val="28"/>
          <w:szCs w:val="28"/>
          <w:u w:val="single"/>
          <w:lang w:val="en-US"/>
        </w:rPr>
        <w:t>a</w:t>
      </w:r>
      <w:r w:rsidRPr="00F34FC3">
        <w:rPr>
          <w:i/>
          <w:iCs/>
          <w:sz w:val="28"/>
          <w:szCs w:val="28"/>
          <w:u w:val="single"/>
          <w:lang w:val="uk-UA"/>
        </w:rPr>
        <w:t xml:space="preserve"> </w:t>
      </w:r>
      <w:r w:rsidRPr="00502145">
        <w:rPr>
          <w:i/>
          <w:iCs/>
          <w:sz w:val="28"/>
          <w:szCs w:val="28"/>
          <w:u w:val="single"/>
          <w:lang w:val="en-US"/>
        </w:rPr>
        <w:t>movie</w:t>
      </w:r>
      <w:r w:rsidRPr="00F34FC3">
        <w:rPr>
          <w:sz w:val="28"/>
          <w:szCs w:val="28"/>
          <w:lang w:val="uk-UA"/>
        </w:rPr>
        <w:t xml:space="preserve"> </w:t>
      </w:r>
      <w:r w:rsidRPr="00F34FC3">
        <w:rPr>
          <w:i/>
          <w:iCs/>
          <w:sz w:val="28"/>
          <w:szCs w:val="28"/>
          <w:lang w:val="uk-UA"/>
        </w:rPr>
        <w:t>(</w:t>
      </w:r>
      <w:r w:rsidRPr="00502145">
        <w:rPr>
          <w:i/>
          <w:iCs/>
          <w:sz w:val="28"/>
          <w:szCs w:val="28"/>
          <w:lang w:val="en-US"/>
        </w:rPr>
        <w:t>www</w:t>
      </w:r>
      <w:r w:rsidRPr="00F34FC3">
        <w:rPr>
          <w:i/>
          <w:iCs/>
          <w:sz w:val="28"/>
          <w:szCs w:val="28"/>
          <w:lang w:val="uk-UA"/>
        </w:rPr>
        <w:t>.</w:t>
      </w:r>
      <w:r w:rsidRPr="00502145">
        <w:rPr>
          <w:i/>
          <w:iCs/>
          <w:sz w:val="28"/>
          <w:szCs w:val="28"/>
          <w:lang w:val="en-US"/>
        </w:rPr>
        <w:t>filmscouts</w:t>
      </w:r>
      <w:r w:rsidRPr="00F34FC3">
        <w:rPr>
          <w:i/>
          <w:iCs/>
          <w:sz w:val="28"/>
          <w:szCs w:val="28"/>
          <w:lang w:val="uk-UA"/>
        </w:rPr>
        <w:t>.</w:t>
      </w:r>
      <w:r w:rsidRPr="00502145">
        <w:rPr>
          <w:i/>
          <w:iCs/>
          <w:sz w:val="28"/>
          <w:szCs w:val="28"/>
          <w:lang w:val="en-US"/>
        </w:rPr>
        <w:t>com</w:t>
      </w:r>
      <w:r w:rsidRPr="00F34FC3">
        <w:rPr>
          <w:i/>
          <w:iCs/>
          <w:color w:val="000000"/>
          <w:sz w:val="28"/>
          <w:szCs w:val="28"/>
          <w:lang w:val="uk-UA"/>
        </w:rPr>
        <w:t>)</w:t>
      </w:r>
      <w:r w:rsidRPr="00502145">
        <w:rPr>
          <w:sz w:val="28"/>
          <w:szCs w:val="28"/>
          <w:lang w:val="uk-UA"/>
        </w:rPr>
        <w:t>)</w:t>
      </w:r>
      <w:r>
        <w:rPr>
          <w:sz w:val="28"/>
          <w:szCs w:val="28"/>
          <w:lang w:val="uk-UA"/>
        </w:rPr>
        <w:t>;</w:t>
      </w:r>
      <w:r w:rsidRPr="00502145">
        <w:rPr>
          <w:sz w:val="28"/>
          <w:szCs w:val="28"/>
          <w:lang w:val="uk-UA"/>
        </w:rPr>
        <w:t xml:space="preserve"> </w:t>
      </w:r>
      <w:r w:rsidRPr="00171710">
        <w:rPr>
          <w:sz w:val="28"/>
          <w:szCs w:val="28"/>
          <w:lang w:val="uk-UA"/>
        </w:rPr>
        <w:t xml:space="preserve">МИСТЕЦТВО </w:t>
      </w:r>
      <w:r w:rsidRPr="00502145">
        <w:rPr>
          <w:sz w:val="28"/>
          <w:szCs w:val="28"/>
          <w:lang w:val="uk-UA"/>
        </w:rPr>
        <w:t>Є ПОДОРОЖ (</w:t>
      </w:r>
      <w:r w:rsidRPr="00F34FC3">
        <w:rPr>
          <w:i/>
          <w:iCs/>
          <w:color w:val="000000"/>
          <w:sz w:val="28"/>
          <w:szCs w:val="28"/>
          <w:lang w:val="uk-UA"/>
        </w:rPr>
        <w:t>…</w:t>
      </w:r>
      <w:r w:rsidRPr="00502145">
        <w:rPr>
          <w:i/>
          <w:iCs/>
          <w:color w:val="000000"/>
          <w:sz w:val="28"/>
          <w:szCs w:val="28"/>
          <w:lang w:val="en-US"/>
        </w:rPr>
        <w:t>we</w:t>
      </w:r>
      <w:r w:rsidRPr="00F34FC3">
        <w:rPr>
          <w:i/>
          <w:iCs/>
          <w:color w:val="000000"/>
          <w:sz w:val="28"/>
          <w:szCs w:val="28"/>
          <w:lang w:val="uk-UA"/>
        </w:rPr>
        <w:t xml:space="preserve"> </w:t>
      </w:r>
      <w:r w:rsidRPr="00502145">
        <w:rPr>
          <w:i/>
          <w:iCs/>
          <w:color w:val="000000"/>
          <w:sz w:val="28"/>
          <w:szCs w:val="28"/>
          <w:lang w:val="en-US"/>
        </w:rPr>
        <w:t>went</w:t>
      </w:r>
      <w:r w:rsidRPr="00F34FC3">
        <w:rPr>
          <w:i/>
          <w:iCs/>
          <w:color w:val="000000"/>
          <w:sz w:val="28"/>
          <w:szCs w:val="28"/>
          <w:lang w:val="uk-UA"/>
        </w:rPr>
        <w:t xml:space="preserve"> </w:t>
      </w:r>
      <w:r w:rsidRPr="00502145">
        <w:rPr>
          <w:i/>
          <w:iCs/>
          <w:color w:val="000000"/>
          <w:sz w:val="28"/>
          <w:szCs w:val="28"/>
          <w:lang w:val="en-US"/>
        </w:rPr>
        <w:t>on</w:t>
      </w:r>
      <w:r w:rsidRPr="00F34FC3">
        <w:rPr>
          <w:i/>
          <w:iCs/>
          <w:color w:val="000000"/>
          <w:sz w:val="28"/>
          <w:szCs w:val="28"/>
          <w:lang w:val="uk-UA"/>
        </w:rPr>
        <w:t xml:space="preserve"> </w:t>
      </w:r>
      <w:r w:rsidRPr="00502145">
        <w:rPr>
          <w:i/>
          <w:iCs/>
          <w:color w:val="000000"/>
          <w:sz w:val="28"/>
          <w:szCs w:val="28"/>
          <w:lang w:val="en-US"/>
        </w:rPr>
        <w:t>a</w:t>
      </w:r>
      <w:r w:rsidRPr="00F34FC3">
        <w:rPr>
          <w:i/>
          <w:iCs/>
          <w:color w:val="000000"/>
          <w:sz w:val="28"/>
          <w:szCs w:val="28"/>
          <w:lang w:val="uk-UA"/>
        </w:rPr>
        <w:t xml:space="preserve"> </w:t>
      </w:r>
      <w:r w:rsidRPr="00502145">
        <w:rPr>
          <w:i/>
          <w:iCs/>
          <w:color w:val="000000"/>
          <w:sz w:val="28"/>
          <w:szCs w:val="28"/>
          <w:lang w:val="en-US"/>
        </w:rPr>
        <w:t>long</w:t>
      </w:r>
      <w:r w:rsidRPr="00F34FC3">
        <w:rPr>
          <w:i/>
          <w:iCs/>
          <w:color w:val="000000"/>
          <w:sz w:val="28"/>
          <w:szCs w:val="28"/>
          <w:lang w:val="uk-UA"/>
        </w:rPr>
        <w:t xml:space="preserve"> </w:t>
      </w:r>
      <w:r w:rsidRPr="00502145">
        <w:rPr>
          <w:i/>
          <w:iCs/>
          <w:color w:val="000000"/>
          <w:sz w:val="28"/>
          <w:szCs w:val="28"/>
          <w:u w:val="single"/>
          <w:lang w:val="en-US"/>
        </w:rPr>
        <w:t>journey</w:t>
      </w:r>
      <w:r w:rsidRPr="00F34FC3">
        <w:rPr>
          <w:i/>
          <w:iCs/>
          <w:color w:val="000000"/>
          <w:sz w:val="28"/>
          <w:szCs w:val="28"/>
          <w:u w:val="single"/>
          <w:lang w:val="uk-UA"/>
        </w:rPr>
        <w:t xml:space="preserve"> </w:t>
      </w:r>
      <w:r w:rsidRPr="00502145">
        <w:rPr>
          <w:i/>
          <w:iCs/>
          <w:color w:val="000000"/>
          <w:sz w:val="28"/>
          <w:szCs w:val="28"/>
          <w:u w:val="single"/>
          <w:lang w:val="en-US"/>
        </w:rPr>
        <w:t>to</w:t>
      </w:r>
      <w:r w:rsidRPr="00F34FC3">
        <w:rPr>
          <w:i/>
          <w:iCs/>
          <w:color w:val="000000"/>
          <w:sz w:val="28"/>
          <w:szCs w:val="28"/>
          <w:u w:val="single"/>
          <w:lang w:val="uk-UA"/>
        </w:rPr>
        <w:t xml:space="preserve"> </w:t>
      </w:r>
      <w:r w:rsidRPr="00502145">
        <w:rPr>
          <w:i/>
          <w:iCs/>
          <w:color w:val="000000"/>
          <w:sz w:val="28"/>
          <w:szCs w:val="28"/>
          <w:u w:val="single"/>
          <w:lang w:val="en-US"/>
        </w:rPr>
        <w:t>create</w:t>
      </w:r>
      <w:r w:rsidRPr="00F34FC3">
        <w:rPr>
          <w:i/>
          <w:iCs/>
          <w:color w:val="000000"/>
          <w:sz w:val="28"/>
          <w:szCs w:val="28"/>
          <w:lang w:val="uk-UA"/>
        </w:rPr>
        <w:t xml:space="preserve"> </w:t>
      </w:r>
      <w:r w:rsidRPr="00502145">
        <w:rPr>
          <w:i/>
          <w:iCs/>
          <w:color w:val="000000"/>
          <w:sz w:val="28"/>
          <w:szCs w:val="28"/>
          <w:lang w:val="en-US"/>
        </w:rPr>
        <w:t>this</w:t>
      </w:r>
      <w:r w:rsidRPr="00F34FC3">
        <w:rPr>
          <w:i/>
          <w:iCs/>
          <w:color w:val="000000"/>
          <w:sz w:val="28"/>
          <w:szCs w:val="28"/>
          <w:lang w:val="uk-UA"/>
        </w:rPr>
        <w:t xml:space="preserve"> </w:t>
      </w:r>
      <w:r w:rsidRPr="00502145">
        <w:rPr>
          <w:i/>
          <w:iCs/>
          <w:color w:val="000000"/>
          <w:sz w:val="28"/>
          <w:szCs w:val="28"/>
          <w:lang w:val="en-US"/>
        </w:rPr>
        <w:t>script</w:t>
      </w:r>
      <w:r w:rsidRPr="00F34FC3">
        <w:rPr>
          <w:i/>
          <w:iCs/>
          <w:color w:val="000000"/>
          <w:sz w:val="28"/>
          <w:szCs w:val="28"/>
          <w:lang w:val="uk-UA"/>
        </w:rPr>
        <w:t xml:space="preserve"> </w:t>
      </w:r>
      <w:r w:rsidRPr="006D23B4">
        <w:rPr>
          <w:i/>
          <w:iCs/>
          <w:color w:val="000000"/>
          <w:sz w:val="28"/>
          <w:szCs w:val="28"/>
          <w:lang w:val="uk-UA"/>
        </w:rPr>
        <w:t>(</w:t>
      </w:r>
      <w:r w:rsidRPr="002151BF">
        <w:rPr>
          <w:i/>
          <w:iCs/>
          <w:color w:val="000000"/>
          <w:sz w:val="28"/>
          <w:szCs w:val="28"/>
          <w:lang w:val="en-US"/>
        </w:rPr>
        <w:t>www</w:t>
      </w:r>
      <w:r w:rsidRPr="006D23B4">
        <w:rPr>
          <w:i/>
          <w:iCs/>
          <w:color w:val="000000"/>
          <w:sz w:val="28"/>
          <w:szCs w:val="28"/>
          <w:lang w:val="uk-UA"/>
        </w:rPr>
        <w:t>.</w:t>
      </w:r>
      <w:r w:rsidRPr="002151BF">
        <w:rPr>
          <w:i/>
          <w:iCs/>
          <w:color w:val="000000"/>
          <w:sz w:val="28"/>
          <w:szCs w:val="28"/>
          <w:lang w:val="en-US"/>
        </w:rPr>
        <w:t>wga</w:t>
      </w:r>
      <w:r w:rsidRPr="006D23B4">
        <w:rPr>
          <w:i/>
          <w:iCs/>
          <w:color w:val="000000"/>
          <w:sz w:val="28"/>
          <w:szCs w:val="28"/>
          <w:lang w:val="uk-UA"/>
        </w:rPr>
        <w:t>.</w:t>
      </w:r>
      <w:r w:rsidRPr="002151BF">
        <w:rPr>
          <w:i/>
          <w:iCs/>
          <w:color w:val="000000"/>
          <w:sz w:val="28"/>
          <w:szCs w:val="28"/>
          <w:lang w:val="en-US"/>
        </w:rPr>
        <w:t>org</w:t>
      </w:r>
      <w:r w:rsidRPr="006D23B4">
        <w:rPr>
          <w:i/>
          <w:iCs/>
          <w:color w:val="000000"/>
          <w:sz w:val="28"/>
          <w:szCs w:val="28"/>
          <w:lang w:val="uk-UA"/>
        </w:rPr>
        <w:t>)</w:t>
      </w:r>
      <w:r>
        <w:rPr>
          <w:sz w:val="28"/>
          <w:szCs w:val="28"/>
          <w:lang w:val="uk-UA"/>
        </w:rPr>
        <w:t>);</w:t>
      </w:r>
      <w:r w:rsidRPr="00502145">
        <w:rPr>
          <w:sz w:val="28"/>
          <w:szCs w:val="28"/>
          <w:lang w:val="uk-UA"/>
        </w:rPr>
        <w:t xml:space="preserve"> </w:t>
      </w:r>
      <w:r>
        <w:rPr>
          <w:sz w:val="28"/>
          <w:szCs w:val="28"/>
          <w:lang w:val="uk-UA"/>
        </w:rPr>
        <w:t>МИСТЕЦТВО Є ВІРА (</w:t>
      </w:r>
      <w:r w:rsidRPr="00E4234A">
        <w:rPr>
          <w:i/>
          <w:color w:val="000000"/>
          <w:sz w:val="28"/>
          <w:szCs w:val="28"/>
          <w:lang w:val="en-AU"/>
        </w:rPr>
        <w:t xml:space="preserve">Once you get to </w:t>
      </w:r>
      <w:r w:rsidRPr="003C7458">
        <w:rPr>
          <w:i/>
          <w:color w:val="000000"/>
          <w:sz w:val="28"/>
          <w:szCs w:val="28"/>
          <w:u w:val="single"/>
          <w:lang w:val="en-AU"/>
        </w:rPr>
        <w:t>the part</w:t>
      </w:r>
      <w:r w:rsidRPr="00E4234A">
        <w:rPr>
          <w:i/>
          <w:color w:val="000000"/>
          <w:sz w:val="28"/>
          <w:szCs w:val="28"/>
          <w:lang w:val="en-AU"/>
        </w:rPr>
        <w:t xml:space="preserve"> that's scary, it will scare you if you </w:t>
      </w:r>
      <w:r w:rsidRPr="003C7458">
        <w:rPr>
          <w:i/>
          <w:color w:val="000000"/>
          <w:sz w:val="28"/>
          <w:szCs w:val="28"/>
          <w:u w:val="single"/>
          <w:lang w:val="en-AU"/>
        </w:rPr>
        <w:t>believe</w:t>
      </w:r>
      <w:r w:rsidRPr="00E4234A">
        <w:rPr>
          <w:i/>
          <w:color w:val="000000"/>
          <w:sz w:val="28"/>
          <w:szCs w:val="28"/>
          <w:lang w:val="en-AU"/>
        </w:rPr>
        <w:t xml:space="preserve"> enough in </w:t>
      </w:r>
      <w:r w:rsidRPr="003C7458">
        <w:rPr>
          <w:i/>
          <w:color w:val="000000"/>
          <w:sz w:val="28"/>
          <w:szCs w:val="28"/>
          <w:u w:val="single"/>
          <w:lang w:val="en-AU"/>
        </w:rPr>
        <w:t>being the character</w:t>
      </w:r>
      <w:r w:rsidRPr="00E4234A">
        <w:rPr>
          <w:i/>
          <w:color w:val="000000"/>
          <w:sz w:val="28"/>
          <w:szCs w:val="28"/>
          <w:lang w:val="en-AU"/>
        </w:rPr>
        <w:t xml:space="preserve">. </w:t>
      </w:r>
      <w:r w:rsidRPr="00E4234A">
        <w:rPr>
          <w:i/>
          <w:color w:val="000000"/>
          <w:sz w:val="28"/>
          <w:szCs w:val="28"/>
          <w:u w:val="single"/>
          <w:lang w:val="en-AU"/>
        </w:rPr>
        <w:t>Acting is believing</w:t>
      </w:r>
      <w:r w:rsidRPr="00E4234A">
        <w:rPr>
          <w:i/>
          <w:color w:val="000000"/>
          <w:sz w:val="28"/>
          <w:szCs w:val="28"/>
          <w:lang w:val="en-AU"/>
        </w:rPr>
        <w:t xml:space="preserve"> </w:t>
      </w:r>
      <w:r>
        <w:rPr>
          <w:i/>
          <w:color w:val="000000"/>
          <w:sz w:val="28"/>
          <w:szCs w:val="28"/>
          <w:lang w:val="uk-UA"/>
        </w:rPr>
        <w:t>(</w:t>
      </w:r>
      <w:r w:rsidRPr="00C54069">
        <w:rPr>
          <w:i/>
          <w:color w:val="000000"/>
          <w:sz w:val="28"/>
          <w:szCs w:val="28"/>
          <w:lang w:val="en-AU"/>
        </w:rPr>
        <w:t>www</w:t>
      </w:r>
      <w:r w:rsidRPr="00604DE8">
        <w:rPr>
          <w:i/>
          <w:color w:val="000000"/>
          <w:sz w:val="28"/>
          <w:szCs w:val="28"/>
          <w:lang w:val="uk-UA"/>
        </w:rPr>
        <w:t>.</w:t>
      </w:r>
      <w:r w:rsidRPr="00C54069">
        <w:rPr>
          <w:i/>
          <w:color w:val="000000"/>
          <w:sz w:val="28"/>
          <w:szCs w:val="28"/>
          <w:lang w:val="en-AU"/>
        </w:rPr>
        <w:t>geocities</w:t>
      </w:r>
      <w:r w:rsidRPr="00604DE8">
        <w:rPr>
          <w:i/>
          <w:color w:val="000000"/>
          <w:sz w:val="28"/>
          <w:szCs w:val="28"/>
          <w:lang w:val="uk-UA"/>
        </w:rPr>
        <w:t>.</w:t>
      </w:r>
      <w:r w:rsidRPr="00C54069">
        <w:rPr>
          <w:i/>
          <w:color w:val="000000"/>
          <w:sz w:val="28"/>
          <w:szCs w:val="28"/>
          <w:lang w:val="en-AU"/>
        </w:rPr>
        <w:t>com</w:t>
      </w:r>
      <w:r>
        <w:rPr>
          <w:i/>
          <w:color w:val="000000"/>
          <w:sz w:val="28"/>
          <w:szCs w:val="28"/>
          <w:lang w:val="uk-UA"/>
        </w:rPr>
        <w:t>)</w:t>
      </w:r>
      <w:r>
        <w:rPr>
          <w:color w:val="000000"/>
          <w:sz w:val="28"/>
          <w:szCs w:val="28"/>
          <w:lang w:val="uk-UA"/>
        </w:rPr>
        <w:t>)</w:t>
      </w:r>
      <w:r>
        <w:rPr>
          <w:i/>
          <w:color w:val="000000"/>
          <w:sz w:val="28"/>
          <w:szCs w:val="28"/>
          <w:lang w:val="uk-UA"/>
        </w:rPr>
        <w:t>.</w:t>
      </w:r>
    </w:p>
    <w:p w:rsidR="00CA1112" w:rsidRPr="00F21F07" w:rsidRDefault="00CA1112" w:rsidP="00CA1112">
      <w:pPr>
        <w:suppressAutoHyphens w:val="0"/>
        <w:ind w:firstLine="567"/>
        <w:jc w:val="both"/>
        <w:rPr>
          <w:sz w:val="28"/>
          <w:szCs w:val="28"/>
          <w:lang w:val="uk-UA"/>
        </w:rPr>
      </w:pPr>
      <w:r>
        <w:rPr>
          <w:bCs/>
          <w:sz w:val="28"/>
          <w:szCs w:val="28"/>
          <w:lang w:val="uk-UA"/>
        </w:rPr>
        <w:t xml:space="preserve">У </w:t>
      </w:r>
      <w:r>
        <w:rPr>
          <w:b/>
          <w:bCs/>
          <w:sz w:val="28"/>
          <w:szCs w:val="28"/>
          <w:lang w:val="uk-UA"/>
        </w:rPr>
        <w:t>р</w:t>
      </w:r>
      <w:r w:rsidRPr="00F21F07">
        <w:rPr>
          <w:b/>
          <w:bCs/>
          <w:sz w:val="28"/>
          <w:szCs w:val="28"/>
          <w:lang w:val="uk-UA"/>
        </w:rPr>
        <w:t>озділ</w:t>
      </w:r>
      <w:r>
        <w:rPr>
          <w:b/>
          <w:bCs/>
          <w:sz w:val="28"/>
          <w:szCs w:val="28"/>
          <w:lang w:val="uk-UA"/>
        </w:rPr>
        <w:t>і</w:t>
      </w:r>
      <w:r w:rsidRPr="00F21F07">
        <w:rPr>
          <w:b/>
          <w:bCs/>
          <w:sz w:val="28"/>
          <w:szCs w:val="28"/>
          <w:lang w:val="uk-UA"/>
        </w:rPr>
        <w:t xml:space="preserve"> 3 </w:t>
      </w:r>
      <w:r w:rsidRPr="00A151DA">
        <w:rPr>
          <w:b/>
          <w:bCs/>
          <w:sz w:val="28"/>
          <w:szCs w:val="28"/>
          <w:lang w:val="en-US"/>
        </w:rPr>
        <w:t>“</w:t>
      </w:r>
      <w:r w:rsidRPr="00F21F07">
        <w:rPr>
          <w:b/>
          <w:bCs/>
          <w:i/>
          <w:iCs/>
          <w:sz w:val="28"/>
          <w:szCs w:val="28"/>
          <w:lang w:val="uk-UA"/>
        </w:rPr>
        <w:t>Англомовні різножанрові тексти</w:t>
      </w:r>
      <w:r w:rsidRPr="00F21F07">
        <w:rPr>
          <w:b/>
          <w:bCs/>
          <w:sz w:val="28"/>
          <w:szCs w:val="28"/>
          <w:lang w:val="uk-UA"/>
        </w:rPr>
        <w:t xml:space="preserve"> </w:t>
      </w:r>
      <w:r w:rsidRPr="00F21F07">
        <w:rPr>
          <w:b/>
          <w:bCs/>
          <w:i/>
          <w:iCs/>
          <w:sz w:val="28"/>
          <w:szCs w:val="28"/>
          <w:lang w:val="uk-UA"/>
        </w:rPr>
        <w:t>з кінематографічної проблематики у комунікативно-композиційному ракурсі</w:t>
      </w:r>
      <w:r w:rsidRPr="00A151DA">
        <w:rPr>
          <w:b/>
          <w:bCs/>
          <w:sz w:val="28"/>
          <w:szCs w:val="28"/>
          <w:lang w:val="en-US"/>
        </w:rPr>
        <w:t>”</w:t>
      </w:r>
      <w:r w:rsidRPr="00A151DA">
        <w:rPr>
          <w:sz w:val="28"/>
          <w:szCs w:val="28"/>
          <w:lang w:val="uk-UA"/>
        </w:rPr>
        <w:t xml:space="preserve"> </w:t>
      </w:r>
      <w:r w:rsidRPr="00A309E2">
        <w:rPr>
          <w:sz w:val="28"/>
          <w:szCs w:val="28"/>
          <w:lang w:val="uk-UA"/>
        </w:rPr>
        <w:t>розкрито композиційну будову й комунікативну структуру</w:t>
      </w:r>
      <w:r>
        <w:rPr>
          <w:sz w:val="28"/>
          <w:szCs w:val="28"/>
          <w:lang w:val="uk-UA"/>
        </w:rPr>
        <w:t xml:space="preserve"> ТКП різних жанрів</w:t>
      </w:r>
      <w:r w:rsidRPr="00A309E2">
        <w:rPr>
          <w:sz w:val="28"/>
          <w:szCs w:val="28"/>
          <w:lang w:val="uk-UA"/>
        </w:rPr>
        <w:t xml:space="preserve">, </w:t>
      </w:r>
      <w:r>
        <w:rPr>
          <w:sz w:val="28"/>
          <w:szCs w:val="28"/>
          <w:lang w:val="uk-UA"/>
        </w:rPr>
        <w:t>окреслено</w:t>
      </w:r>
      <w:r w:rsidRPr="00A309E2">
        <w:rPr>
          <w:sz w:val="28"/>
          <w:szCs w:val="28"/>
          <w:lang w:val="uk-UA"/>
        </w:rPr>
        <w:t xml:space="preserve"> основні комунікативні стратегії й тактики </w:t>
      </w:r>
      <w:r>
        <w:rPr>
          <w:sz w:val="28"/>
          <w:szCs w:val="28"/>
          <w:lang w:val="uk-UA"/>
        </w:rPr>
        <w:t xml:space="preserve">їхньої </w:t>
      </w:r>
      <w:r w:rsidRPr="00A309E2">
        <w:rPr>
          <w:sz w:val="28"/>
          <w:szCs w:val="28"/>
          <w:lang w:val="uk-UA"/>
        </w:rPr>
        <w:t xml:space="preserve">побудови, </w:t>
      </w:r>
      <w:r>
        <w:rPr>
          <w:sz w:val="28"/>
          <w:szCs w:val="28"/>
          <w:lang w:val="uk-UA"/>
        </w:rPr>
        <w:t>виявлено</w:t>
      </w:r>
      <w:r w:rsidRPr="00A309E2">
        <w:rPr>
          <w:sz w:val="28"/>
          <w:szCs w:val="28"/>
          <w:lang w:val="uk-UA"/>
        </w:rPr>
        <w:t xml:space="preserve"> невербальні засоби комунікативної організації</w:t>
      </w:r>
      <w:r>
        <w:rPr>
          <w:sz w:val="28"/>
          <w:szCs w:val="28"/>
          <w:lang w:val="uk-UA"/>
        </w:rPr>
        <w:t xml:space="preserve"> досліджуваних текстів</w:t>
      </w:r>
      <w:r w:rsidRPr="00F21F07">
        <w:rPr>
          <w:sz w:val="28"/>
          <w:szCs w:val="28"/>
          <w:lang w:val="uk-UA"/>
        </w:rPr>
        <w:t>.</w:t>
      </w:r>
    </w:p>
    <w:p w:rsidR="00CA1112" w:rsidRPr="00F16F40" w:rsidRDefault="00CA1112" w:rsidP="00CA1112">
      <w:pPr>
        <w:suppressAutoHyphens w:val="0"/>
        <w:ind w:firstLine="490"/>
        <w:jc w:val="both"/>
        <w:rPr>
          <w:b/>
          <w:bCs/>
          <w:sz w:val="28"/>
          <w:szCs w:val="28"/>
          <w:lang w:val="uk-UA"/>
        </w:rPr>
      </w:pPr>
      <w:r w:rsidRPr="00F21F07">
        <w:rPr>
          <w:color w:val="000000"/>
          <w:sz w:val="28"/>
          <w:szCs w:val="28"/>
          <w:lang w:val="uk-UA"/>
        </w:rPr>
        <w:t xml:space="preserve">Ізоморфізм будови англомовних ТКП зумовлений </w:t>
      </w:r>
      <w:r>
        <w:rPr>
          <w:color w:val="000000"/>
          <w:sz w:val="28"/>
          <w:szCs w:val="28"/>
          <w:lang w:val="uk-UA"/>
        </w:rPr>
        <w:t xml:space="preserve">спільністю висвітлюваної в них проблематики. </w:t>
      </w:r>
      <w:r w:rsidRPr="009A4BE0">
        <w:rPr>
          <w:color w:val="000000"/>
          <w:sz w:val="28"/>
          <w:szCs w:val="28"/>
        </w:rPr>
        <w:t xml:space="preserve">Виступаючи засобом досягнення певної прагматичної мети, текст будується за тією чи іншою, найбільш оптимальною у конкретному випадку, </w:t>
      </w:r>
      <w:r>
        <w:rPr>
          <w:color w:val="000000"/>
          <w:sz w:val="28"/>
          <w:szCs w:val="28"/>
        </w:rPr>
        <w:t xml:space="preserve">моделлю </w:t>
      </w:r>
      <w:r>
        <w:rPr>
          <w:color w:val="000000"/>
          <w:sz w:val="28"/>
          <w:szCs w:val="28"/>
          <w:lang w:val="uk-UA"/>
        </w:rPr>
        <w:t>(О.П.Воробйова)</w:t>
      </w:r>
      <w:r w:rsidRPr="009A4BE0">
        <w:rPr>
          <w:color w:val="000000"/>
          <w:sz w:val="28"/>
          <w:szCs w:val="28"/>
        </w:rPr>
        <w:t xml:space="preserve">. </w:t>
      </w:r>
      <w:r>
        <w:rPr>
          <w:color w:val="000000"/>
          <w:sz w:val="28"/>
          <w:szCs w:val="28"/>
          <w:lang w:val="uk-UA"/>
        </w:rPr>
        <w:t>Подібно до будь-якого тексту і</w:t>
      </w:r>
      <w:r w:rsidRPr="009A4BE0">
        <w:rPr>
          <w:color w:val="000000"/>
          <w:sz w:val="28"/>
          <w:szCs w:val="28"/>
          <w:lang w:val="uk-UA"/>
        </w:rPr>
        <w:t xml:space="preserve">нваріантна композиційна модель ТКП включає </w:t>
      </w:r>
      <w:r w:rsidRPr="009A4BE0">
        <w:rPr>
          <w:color w:val="000000"/>
          <w:sz w:val="28"/>
          <w:szCs w:val="28"/>
        </w:rPr>
        <w:t>заголовок</w:t>
      </w:r>
      <w:r>
        <w:rPr>
          <w:color w:val="000000"/>
          <w:sz w:val="28"/>
          <w:szCs w:val="28"/>
          <w:lang w:val="uk-UA"/>
        </w:rPr>
        <w:t xml:space="preserve"> (З)</w:t>
      </w:r>
      <w:r w:rsidRPr="009A4BE0">
        <w:rPr>
          <w:color w:val="000000"/>
          <w:sz w:val="28"/>
          <w:szCs w:val="28"/>
        </w:rPr>
        <w:t xml:space="preserve">, </w:t>
      </w:r>
      <w:r w:rsidRPr="009A4BE0">
        <w:rPr>
          <w:color w:val="000000"/>
          <w:sz w:val="28"/>
          <w:szCs w:val="28"/>
          <w:lang w:val="uk-UA"/>
        </w:rPr>
        <w:t>інтродуктивний блок</w:t>
      </w:r>
      <w:r>
        <w:rPr>
          <w:color w:val="000000"/>
          <w:sz w:val="28"/>
          <w:szCs w:val="28"/>
          <w:lang w:val="uk-UA"/>
        </w:rPr>
        <w:t xml:space="preserve"> (ІтБ)</w:t>
      </w:r>
      <w:r w:rsidRPr="009A4BE0">
        <w:rPr>
          <w:color w:val="000000"/>
          <w:sz w:val="28"/>
          <w:szCs w:val="28"/>
        </w:rPr>
        <w:t>, основн</w:t>
      </w:r>
      <w:r w:rsidRPr="009A4BE0">
        <w:rPr>
          <w:color w:val="000000"/>
          <w:sz w:val="28"/>
          <w:szCs w:val="28"/>
          <w:lang w:val="uk-UA"/>
        </w:rPr>
        <w:t>у</w:t>
      </w:r>
      <w:r w:rsidRPr="009A4BE0">
        <w:rPr>
          <w:color w:val="000000"/>
          <w:sz w:val="28"/>
          <w:szCs w:val="28"/>
        </w:rPr>
        <w:t xml:space="preserve"> частин</w:t>
      </w:r>
      <w:r w:rsidRPr="009A4BE0">
        <w:rPr>
          <w:color w:val="000000"/>
          <w:sz w:val="28"/>
          <w:szCs w:val="28"/>
          <w:lang w:val="uk-UA"/>
        </w:rPr>
        <w:t>у</w:t>
      </w:r>
      <w:r>
        <w:rPr>
          <w:color w:val="000000"/>
          <w:sz w:val="28"/>
          <w:szCs w:val="28"/>
          <w:lang w:val="uk-UA"/>
        </w:rPr>
        <w:t xml:space="preserve"> (ОЧ)</w:t>
      </w:r>
      <w:r w:rsidRPr="009A4BE0">
        <w:rPr>
          <w:color w:val="000000"/>
          <w:sz w:val="28"/>
          <w:szCs w:val="28"/>
        </w:rPr>
        <w:t xml:space="preserve">, </w:t>
      </w:r>
      <w:r w:rsidRPr="009A4BE0">
        <w:rPr>
          <w:color w:val="000000"/>
          <w:sz w:val="28"/>
          <w:szCs w:val="28"/>
          <w:lang w:val="uk-UA"/>
        </w:rPr>
        <w:t>інферативний блок</w:t>
      </w:r>
      <w:r>
        <w:rPr>
          <w:color w:val="000000"/>
          <w:sz w:val="28"/>
          <w:szCs w:val="28"/>
          <w:lang w:val="uk-UA"/>
        </w:rPr>
        <w:t xml:space="preserve"> (ІфБ)</w:t>
      </w:r>
      <w:r w:rsidRPr="009A4BE0">
        <w:rPr>
          <w:color w:val="000000"/>
          <w:sz w:val="28"/>
          <w:szCs w:val="28"/>
        </w:rPr>
        <w:t xml:space="preserve">. У комунікативному аспекті </w:t>
      </w:r>
      <w:r>
        <w:rPr>
          <w:color w:val="000000"/>
          <w:sz w:val="28"/>
          <w:szCs w:val="28"/>
          <w:lang w:val="uk-UA"/>
        </w:rPr>
        <w:t xml:space="preserve">тексти цього </w:t>
      </w:r>
      <w:r w:rsidRPr="009A4BE0">
        <w:rPr>
          <w:color w:val="000000"/>
          <w:sz w:val="28"/>
          <w:szCs w:val="28"/>
        </w:rPr>
        <w:t>тип</w:t>
      </w:r>
      <w:r>
        <w:rPr>
          <w:color w:val="000000"/>
          <w:sz w:val="28"/>
          <w:szCs w:val="28"/>
          <w:lang w:val="uk-UA"/>
        </w:rPr>
        <w:t>у</w:t>
      </w:r>
      <w:r w:rsidRPr="009A4BE0">
        <w:rPr>
          <w:color w:val="000000"/>
          <w:sz w:val="28"/>
          <w:szCs w:val="28"/>
        </w:rPr>
        <w:t xml:space="preserve"> </w:t>
      </w:r>
      <w:r>
        <w:rPr>
          <w:color w:val="000000"/>
          <w:sz w:val="28"/>
          <w:szCs w:val="28"/>
          <w:lang w:val="uk-UA"/>
        </w:rPr>
        <w:t>складаються</w:t>
      </w:r>
      <w:r w:rsidRPr="009A4BE0">
        <w:rPr>
          <w:color w:val="000000"/>
          <w:sz w:val="28"/>
          <w:szCs w:val="28"/>
        </w:rPr>
        <w:t xml:space="preserve"> </w:t>
      </w:r>
      <w:r>
        <w:rPr>
          <w:color w:val="000000"/>
          <w:sz w:val="28"/>
          <w:szCs w:val="28"/>
          <w:lang w:val="uk-UA"/>
        </w:rPr>
        <w:t>з п</w:t>
      </w:r>
      <w:r w:rsidRPr="0047347F">
        <w:rPr>
          <w:color w:val="000000"/>
          <w:sz w:val="28"/>
          <w:szCs w:val="28"/>
        </w:rPr>
        <w:t>’</w:t>
      </w:r>
      <w:r>
        <w:rPr>
          <w:color w:val="000000"/>
          <w:sz w:val="28"/>
          <w:szCs w:val="28"/>
          <w:lang w:val="uk-UA"/>
        </w:rPr>
        <w:t xml:space="preserve">яти комунікативних блоків: </w:t>
      </w:r>
      <w:r>
        <w:rPr>
          <w:color w:val="000000"/>
          <w:sz w:val="28"/>
          <w:szCs w:val="28"/>
        </w:rPr>
        <w:t>експозиційний</w:t>
      </w:r>
      <w:r>
        <w:rPr>
          <w:color w:val="000000"/>
          <w:sz w:val="28"/>
          <w:szCs w:val="28"/>
          <w:lang w:val="uk-UA"/>
        </w:rPr>
        <w:t xml:space="preserve"> (ЕКБ)</w:t>
      </w:r>
      <w:r>
        <w:rPr>
          <w:color w:val="000000"/>
          <w:sz w:val="28"/>
          <w:szCs w:val="28"/>
        </w:rPr>
        <w:t>, сюжетний</w:t>
      </w:r>
      <w:r>
        <w:rPr>
          <w:color w:val="000000"/>
          <w:sz w:val="28"/>
          <w:szCs w:val="28"/>
          <w:lang w:val="uk-UA"/>
        </w:rPr>
        <w:t xml:space="preserve"> (СКБ)</w:t>
      </w:r>
      <w:r w:rsidRPr="009A4BE0">
        <w:rPr>
          <w:color w:val="000000"/>
          <w:sz w:val="28"/>
          <w:szCs w:val="28"/>
        </w:rPr>
        <w:t>, аналітичний</w:t>
      </w:r>
      <w:r>
        <w:rPr>
          <w:color w:val="000000"/>
          <w:sz w:val="28"/>
          <w:szCs w:val="28"/>
          <w:lang w:val="uk-UA"/>
        </w:rPr>
        <w:t xml:space="preserve"> (АКБ)</w:t>
      </w:r>
      <w:r w:rsidRPr="009A4BE0">
        <w:rPr>
          <w:color w:val="000000"/>
          <w:sz w:val="28"/>
          <w:szCs w:val="28"/>
        </w:rPr>
        <w:t>, оцінний</w:t>
      </w:r>
      <w:r>
        <w:rPr>
          <w:color w:val="000000"/>
          <w:sz w:val="28"/>
          <w:szCs w:val="28"/>
          <w:lang w:val="uk-UA"/>
        </w:rPr>
        <w:t xml:space="preserve"> (ОКБ)</w:t>
      </w:r>
      <w:r w:rsidRPr="009A4BE0">
        <w:rPr>
          <w:color w:val="000000"/>
          <w:sz w:val="28"/>
          <w:szCs w:val="28"/>
        </w:rPr>
        <w:t xml:space="preserve">, </w:t>
      </w:r>
      <w:r w:rsidRPr="009A4BE0">
        <w:rPr>
          <w:color w:val="000000"/>
          <w:sz w:val="28"/>
          <w:szCs w:val="28"/>
        </w:rPr>
        <w:lastRenderedPageBreak/>
        <w:t>додаткової інформації</w:t>
      </w:r>
      <w:r>
        <w:rPr>
          <w:color w:val="000000"/>
          <w:sz w:val="28"/>
          <w:szCs w:val="28"/>
          <w:lang w:val="uk-UA"/>
        </w:rPr>
        <w:t xml:space="preserve"> (ДІКБ)</w:t>
      </w:r>
      <w:r w:rsidRPr="009A4BE0">
        <w:rPr>
          <w:color w:val="000000"/>
          <w:sz w:val="28"/>
          <w:szCs w:val="28"/>
        </w:rPr>
        <w:t>.</w:t>
      </w:r>
      <w:r w:rsidRPr="00722F84">
        <w:rPr>
          <w:sz w:val="28"/>
          <w:szCs w:val="28"/>
          <w:lang w:val="uk-UA"/>
        </w:rPr>
        <w:t xml:space="preserve"> </w:t>
      </w:r>
      <w:r>
        <w:rPr>
          <w:sz w:val="28"/>
          <w:szCs w:val="28"/>
          <w:lang w:val="uk-UA"/>
        </w:rPr>
        <w:t xml:space="preserve">ЕКБ міститься </w:t>
      </w:r>
      <w:r w:rsidRPr="008A28D4">
        <w:rPr>
          <w:color w:val="000000"/>
          <w:sz w:val="28"/>
          <w:szCs w:val="28"/>
          <w:lang w:val="uk-UA"/>
        </w:rPr>
        <w:t xml:space="preserve">в </w:t>
      </w:r>
      <w:r>
        <w:rPr>
          <w:color w:val="000000"/>
          <w:sz w:val="28"/>
          <w:szCs w:val="28"/>
          <w:lang w:val="uk-UA"/>
        </w:rPr>
        <w:t xml:space="preserve">інтродуктивному блоці ТКП, </w:t>
      </w:r>
      <w:r w:rsidRPr="00173438">
        <w:rPr>
          <w:color w:val="000000"/>
          <w:sz w:val="28"/>
          <w:szCs w:val="28"/>
          <w:lang w:val="uk-UA"/>
        </w:rPr>
        <w:t>заголовк</w:t>
      </w:r>
      <w:r>
        <w:rPr>
          <w:color w:val="000000"/>
          <w:sz w:val="28"/>
          <w:szCs w:val="28"/>
          <w:lang w:val="uk-UA"/>
        </w:rPr>
        <w:t>у</w:t>
      </w:r>
      <w:r w:rsidRPr="00173438">
        <w:rPr>
          <w:color w:val="000000"/>
          <w:sz w:val="28"/>
          <w:szCs w:val="28"/>
          <w:lang w:val="uk-UA"/>
        </w:rPr>
        <w:t>, основн</w:t>
      </w:r>
      <w:r>
        <w:rPr>
          <w:color w:val="000000"/>
          <w:sz w:val="28"/>
          <w:szCs w:val="28"/>
          <w:lang w:val="uk-UA"/>
        </w:rPr>
        <w:t>ій</w:t>
      </w:r>
      <w:r w:rsidRPr="00173438">
        <w:rPr>
          <w:color w:val="000000"/>
          <w:sz w:val="28"/>
          <w:szCs w:val="28"/>
          <w:lang w:val="uk-UA"/>
        </w:rPr>
        <w:t xml:space="preserve"> частин</w:t>
      </w:r>
      <w:r>
        <w:rPr>
          <w:color w:val="000000"/>
          <w:sz w:val="28"/>
          <w:szCs w:val="28"/>
          <w:lang w:val="uk-UA"/>
        </w:rPr>
        <w:t>і</w:t>
      </w:r>
      <w:r w:rsidRPr="00173438">
        <w:rPr>
          <w:color w:val="000000"/>
          <w:sz w:val="28"/>
          <w:szCs w:val="28"/>
          <w:lang w:val="uk-UA"/>
        </w:rPr>
        <w:t>, рідше –</w:t>
      </w:r>
      <w:r>
        <w:rPr>
          <w:color w:val="000000"/>
          <w:sz w:val="28"/>
          <w:szCs w:val="28"/>
          <w:lang w:val="uk-UA"/>
        </w:rPr>
        <w:t xml:space="preserve"> інферативному блоці.</w:t>
      </w:r>
      <w:r w:rsidRPr="00173438">
        <w:rPr>
          <w:color w:val="000000"/>
          <w:sz w:val="28"/>
          <w:szCs w:val="28"/>
          <w:lang w:val="uk-UA"/>
        </w:rPr>
        <w:t xml:space="preserve"> </w:t>
      </w:r>
      <w:r>
        <w:rPr>
          <w:color w:val="000000"/>
          <w:sz w:val="28"/>
          <w:szCs w:val="28"/>
          <w:lang w:val="uk-UA"/>
        </w:rPr>
        <w:t>С</w:t>
      </w:r>
      <w:r w:rsidRPr="00173438">
        <w:rPr>
          <w:color w:val="000000"/>
          <w:sz w:val="28"/>
          <w:szCs w:val="28"/>
          <w:lang w:val="uk-UA"/>
        </w:rPr>
        <w:t>КБ</w:t>
      </w:r>
      <w:r>
        <w:rPr>
          <w:color w:val="000000"/>
          <w:sz w:val="28"/>
          <w:szCs w:val="28"/>
          <w:lang w:val="uk-UA"/>
        </w:rPr>
        <w:t xml:space="preserve"> та АКБ</w:t>
      </w:r>
      <w:r w:rsidRPr="00173438">
        <w:rPr>
          <w:color w:val="000000"/>
          <w:sz w:val="28"/>
          <w:szCs w:val="28"/>
          <w:lang w:val="uk-UA"/>
        </w:rPr>
        <w:t xml:space="preserve"> </w:t>
      </w:r>
      <w:r>
        <w:rPr>
          <w:color w:val="000000"/>
          <w:sz w:val="28"/>
          <w:szCs w:val="28"/>
          <w:lang w:val="uk-UA"/>
        </w:rPr>
        <w:t>корелюють з</w:t>
      </w:r>
      <w:r w:rsidRPr="00173438">
        <w:rPr>
          <w:color w:val="000000"/>
          <w:sz w:val="28"/>
          <w:szCs w:val="28"/>
          <w:lang w:val="uk-UA"/>
        </w:rPr>
        <w:t xml:space="preserve"> основн</w:t>
      </w:r>
      <w:r>
        <w:rPr>
          <w:color w:val="000000"/>
          <w:sz w:val="28"/>
          <w:szCs w:val="28"/>
          <w:lang w:val="uk-UA"/>
        </w:rPr>
        <w:t>ою частиною</w:t>
      </w:r>
      <w:r w:rsidRPr="00173438">
        <w:rPr>
          <w:color w:val="000000"/>
          <w:sz w:val="28"/>
          <w:szCs w:val="28"/>
          <w:lang w:val="uk-UA"/>
        </w:rPr>
        <w:t xml:space="preserve"> композиційної будови </w:t>
      </w:r>
      <w:r>
        <w:rPr>
          <w:color w:val="000000"/>
          <w:sz w:val="28"/>
          <w:szCs w:val="28"/>
          <w:lang w:val="uk-UA"/>
        </w:rPr>
        <w:t>ТКП</w:t>
      </w:r>
      <w:r w:rsidRPr="00173438">
        <w:rPr>
          <w:color w:val="000000"/>
          <w:sz w:val="28"/>
          <w:szCs w:val="28"/>
          <w:lang w:val="uk-UA"/>
        </w:rPr>
        <w:t>.</w:t>
      </w:r>
      <w:r>
        <w:rPr>
          <w:color w:val="000000"/>
          <w:sz w:val="28"/>
          <w:szCs w:val="28"/>
          <w:lang w:val="uk-UA"/>
        </w:rPr>
        <w:t xml:space="preserve"> </w:t>
      </w:r>
      <w:r w:rsidRPr="00173438">
        <w:rPr>
          <w:color w:val="000000"/>
          <w:sz w:val="28"/>
          <w:szCs w:val="28"/>
          <w:lang w:val="uk-UA"/>
        </w:rPr>
        <w:t xml:space="preserve">Оцінка притаманна кожній частині </w:t>
      </w:r>
      <w:r>
        <w:rPr>
          <w:color w:val="000000"/>
          <w:sz w:val="28"/>
          <w:szCs w:val="28"/>
          <w:lang w:val="uk-UA"/>
        </w:rPr>
        <w:t xml:space="preserve">композиційної </w:t>
      </w:r>
      <w:r w:rsidRPr="00173438">
        <w:rPr>
          <w:color w:val="000000"/>
          <w:sz w:val="28"/>
          <w:szCs w:val="28"/>
          <w:lang w:val="uk-UA"/>
        </w:rPr>
        <w:t xml:space="preserve">структури. </w:t>
      </w:r>
      <w:r w:rsidRPr="00DE6175">
        <w:rPr>
          <w:color w:val="000000"/>
          <w:sz w:val="28"/>
          <w:szCs w:val="28"/>
        </w:rPr>
        <w:t xml:space="preserve">Вона може знаходитись у заголовку, </w:t>
      </w:r>
      <w:r>
        <w:rPr>
          <w:color w:val="000000"/>
          <w:sz w:val="28"/>
          <w:szCs w:val="28"/>
          <w:lang w:val="uk-UA"/>
        </w:rPr>
        <w:t>інтродуктивному блоці</w:t>
      </w:r>
      <w:r w:rsidRPr="00DE6175">
        <w:rPr>
          <w:color w:val="000000"/>
          <w:sz w:val="28"/>
          <w:szCs w:val="28"/>
        </w:rPr>
        <w:t>, основній</w:t>
      </w:r>
      <w:r>
        <w:rPr>
          <w:color w:val="000000"/>
          <w:sz w:val="28"/>
          <w:szCs w:val="28"/>
          <w:lang w:val="uk-UA"/>
        </w:rPr>
        <w:t xml:space="preserve"> частині</w:t>
      </w:r>
      <w:r w:rsidRPr="00DE6175">
        <w:rPr>
          <w:color w:val="000000"/>
          <w:sz w:val="28"/>
          <w:szCs w:val="28"/>
        </w:rPr>
        <w:t xml:space="preserve"> </w:t>
      </w:r>
      <w:r>
        <w:rPr>
          <w:color w:val="000000"/>
          <w:sz w:val="28"/>
          <w:szCs w:val="28"/>
          <w:lang w:val="uk-UA"/>
        </w:rPr>
        <w:t>та інферативному блоці</w:t>
      </w:r>
      <w:r w:rsidRPr="00DE6175">
        <w:rPr>
          <w:color w:val="000000"/>
          <w:sz w:val="28"/>
          <w:szCs w:val="28"/>
        </w:rPr>
        <w:t xml:space="preserve">. </w:t>
      </w:r>
      <w:r>
        <w:rPr>
          <w:color w:val="000000"/>
          <w:sz w:val="28"/>
          <w:szCs w:val="28"/>
          <w:lang w:val="uk-UA"/>
        </w:rPr>
        <w:t xml:space="preserve">ДІКБ входить до інферативного блоку композиції. </w:t>
      </w:r>
      <w:r>
        <w:rPr>
          <w:sz w:val="28"/>
          <w:szCs w:val="28"/>
          <w:lang w:val="uk-UA"/>
        </w:rPr>
        <w:t xml:space="preserve">Комунікативні й композиційні блоки ТКП компонуються комунікативними стратегіями, які обирають митці для реалізації своїх прагматичних цілей – </w:t>
      </w:r>
      <w:r w:rsidRPr="00DE6175">
        <w:rPr>
          <w:color w:val="000000"/>
          <w:sz w:val="28"/>
          <w:szCs w:val="28"/>
          <w:lang w:val="uk-UA"/>
        </w:rPr>
        <w:t xml:space="preserve">надати інформацію про </w:t>
      </w:r>
      <w:r>
        <w:rPr>
          <w:color w:val="000000"/>
          <w:sz w:val="28"/>
          <w:szCs w:val="28"/>
          <w:lang w:val="uk-UA"/>
        </w:rPr>
        <w:t xml:space="preserve">художній </w:t>
      </w:r>
      <w:r w:rsidRPr="00DE6175">
        <w:rPr>
          <w:color w:val="000000"/>
          <w:sz w:val="28"/>
          <w:szCs w:val="28"/>
          <w:lang w:val="uk-UA"/>
        </w:rPr>
        <w:t>фільм, його аналіз та оцінку</w:t>
      </w:r>
      <w:r>
        <w:rPr>
          <w:color w:val="000000"/>
          <w:sz w:val="28"/>
          <w:szCs w:val="28"/>
          <w:lang w:val="uk-UA"/>
        </w:rPr>
        <w:t xml:space="preserve"> (В.І.</w:t>
      </w:r>
      <w:r w:rsidRPr="00DE6175">
        <w:rPr>
          <w:color w:val="000000"/>
          <w:sz w:val="28"/>
          <w:szCs w:val="28"/>
          <w:lang w:val="uk-UA"/>
        </w:rPr>
        <w:t>Баранов</w:t>
      </w:r>
      <w:r>
        <w:rPr>
          <w:color w:val="000000"/>
          <w:sz w:val="28"/>
          <w:szCs w:val="28"/>
          <w:lang w:val="uk-UA"/>
        </w:rPr>
        <w:t>,</w:t>
      </w:r>
      <w:r w:rsidRPr="00DE6175">
        <w:rPr>
          <w:color w:val="000000"/>
          <w:sz w:val="28"/>
          <w:szCs w:val="28"/>
          <w:lang w:val="uk-UA"/>
        </w:rPr>
        <w:t xml:space="preserve"> </w:t>
      </w:r>
      <w:r>
        <w:rPr>
          <w:color w:val="000000"/>
          <w:sz w:val="28"/>
          <w:szCs w:val="28"/>
          <w:lang w:val="uk-UA"/>
        </w:rPr>
        <w:t>О.Л.</w:t>
      </w:r>
      <w:r w:rsidRPr="00DE6175">
        <w:rPr>
          <w:color w:val="000000"/>
          <w:sz w:val="28"/>
          <w:szCs w:val="28"/>
          <w:lang w:val="uk-UA"/>
        </w:rPr>
        <w:t>Малиновська</w:t>
      </w:r>
      <w:r w:rsidRPr="00C44F59">
        <w:rPr>
          <w:color w:val="000000"/>
          <w:sz w:val="28"/>
          <w:szCs w:val="28"/>
          <w:lang w:val="uk-UA"/>
        </w:rPr>
        <w:t xml:space="preserve">, </w:t>
      </w:r>
      <w:r>
        <w:rPr>
          <w:color w:val="000000"/>
          <w:sz w:val="28"/>
          <w:szCs w:val="28"/>
          <w:lang w:val="uk-UA"/>
        </w:rPr>
        <w:t>Т.І.</w:t>
      </w:r>
      <w:r w:rsidRPr="00DE6175">
        <w:rPr>
          <w:color w:val="000000"/>
          <w:sz w:val="28"/>
          <w:szCs w:val="28"/>
          <w:lang w:val="uk-UA"/>
        </w:rPr>
        <w:t>Синд</w:t>
      </w:r>
      <w:r>
        <w:rPr>
          <w:color w:val="000000"/>
          <w:sz w:val="28"/>
          <w:szCs w:val="28"/>
          <w:lang w:val="uk-UA"/>
        </w:rPr>
        <w:t>єє</w:t>
      </w:r>
      <w:r w:rsidRPr="00DE6175">
        <w:rPr>
          <w:color w:val="000000"/>
          <w:sz w:val="28"/>
          <w:szCs w:val="28"/>
          <w:lang w:val="uk-UA"/>
        </w:rPr>
        <w:t>ва</w:t>
      </w:r>
      <w:r>
        <w:rPr>
          <w:color w:val="000000"/>
          <w:sz w:val="28"/>
          <w:szCs w:val="28"/>
          <w:lang w:val="uk-UA"/>
        </w:rPr>
        <w:t>)</w:t>
      </w:r>
      <w:r>
        <w:rPr>
          <w:sz w:val="28"/>
          <w:szCs w:val="28"/>
          <w:lang w:val="uk-UA"/>
        </w:rPr>
        <w:t xml:space="preserve">. </w:t>
      </w:r>
      <w:r w:rsidRPr="00DE6175">
        <w:rPr>
          <w:color w:val="000000"/>
          <w:sz w:val="28"/>
          <w:szCs w:val="28"/>
          <w:lang w:val="uk-UA"/>
        </w:rPr>
        <w:t>Відповідно виділ</w:t>
      </w:r>
      <w:r>
        <w:rPr>
          <w:color w:val="000000"/>
          <w:sz w:val="28"/>
          <w:szCs w:val="28"/>
          <w:lang w:val="uk-UA"/>
        </w:rPr>
        <w:t>ен</w:t>
      </w:r>
      <w:r w:rsidRPr="00DE6175">
        <w:rPr>
          <w:color w:val="000000"/>
          <w:sz w:val="28"/>
          <w:szCs w:val="28"/>
          <w:lang w:val="uk-UA"/>
        </w:rPr>
        <w:t xml:space="preserve">о </w:t>
      </w:r>
      <w:r>
        <w:rPr>
          <w:color w:val="000000"/>
          <w:sz w:val="28"/>
          <w:szCs w:val="28"/>
          <w:lang w:val="uk-UA"/>
        </w:rPr>
        <w:t xml:space="preserve">чотири </w:t>
      </w:r>
      <w:r w:rsidRPr="00DE6175">
        <w:rPr>
          <w:color w:val="000000"/>
          <w:sz w:val="28"/>
          <w:szCs w:val="28"/>
          <w:lang w:val="uk-UA"/>
        </w:rPr>
        <w:t xml:space="preserve">типи комунікативних стратегій, властивих </w:t>
      </w:r>
      <w:r>
        <w:rPr>
          <w:color w:val="000000"/>
          <w:sz w:val="28"/>
          <w:szCs w:val="28"/>
          <w:lang w:val="uk-UA"/>
        </w:rPr>
        <w:t>досліджуваним</w:t>
      </w:r>
      <w:r w:rsidRPr="00DE6175">
        <w:rPr>
          <w:color w:val="000000"/>
          <w:sz w:val="28"/>
          <w:szCs w:val="28"/>
          <w:lang w:val="uk-UA"/>
        </w:rPr>
        <w:t xml:space="preserve"> текстам:</w:t>
      </w:r>
      <w:r w:rsidRPr="00F71445">
        <w:rPr>
          <w:color w:val="000000"/>
          <w:sz w:val="28"/>
          <w:szCs w:val="28"/>
          <w:lang w:val="uk-UA"/>
        </w:rPr>
        <w:t xml:space="preserve"> інформування</w:t>
      </w:r>
      <w:r>
        <w:rPr>
          <w:color w:val="000000"/>
          <w:sz w:val="28"/>
          <w:szCs w:val="28"/>
          <w:lang w:val="uk-UA"/>
        </w:rPr>
        <w:t xml:space="preserve"> (СІ)</w:t>
      </w:r>
      <w:r w:rsidRPr="00F71445">
        <w:rPr>
          <w:color w:val="000000"/>
          <w:sz w:val="28"/>
          <w:szCs w:val="28"/>
          <w:lang w:val="uk-UA"/>
        </w:rPr>
        <w:t xml:space="preserve">, </w:t>
      </w:r>
      <w:r>
        <w:rPr>
          <w:color w:val="000000"/>
          <w:sz w:val="28"/>
          <w:szCs w:val="28"/>
          <w:lang w:val="uk-UA"/>
        </w:rPr>
        <w:t xml:space="preserve">переконання (СП), </w:t>
      </w:r>
      <w:r w:rsidRPr="00F71445">
        <w:rPr>
          <w:color w:val="000000"/>
          <w:sz w:val="28"/>
          <w:szCs w:val="28"/>
          <w:lang w:val="uk-UA"/>
        </w:rPr>
        <w:t>аналітичн</w:t>
      </w:r>
      <w:r>
        <w:rPr>
          <w:color w:val="000000"/>
          <w:sz w:val="28"/>
          <w:szCs w:val="28"/>
          <w:lang w:val="uk-UA"/>
        </w:rPr>
        <w:t>а (АС)</w:t>
      </w:r>
      <w:r w:rsidRPr="00F71445">
        <w:rPr>
          <w:color w:val="000000"/>
          <w:sz w:val="28"/>
          <w:szCs w:val="28"/>
          <w:lang w:val="uk-UA"/>
        </w:rPr>
        <w:t xml:space="preserve"> й оцінн</w:t>
      </w:r>
      <w:r>
        <w:rPr>
          <w:color w:val="000000"/>
          <w:sz w:val="28"/>
          <w:szCs w:val="28"/>
          <w:lang w:val="uk-UA"/>
        </w:rPr>
        <w:t xml:space="preserve">а (ОС) </w:t>
      </w:r>
      <w:r w:rsidRPr="00CF7461">
        <w:rPr>
          <w:sz w:val="28"/>
          <w:szCs w:val="28"/>
          <w:lang w:val="uk-UA"/>
        </w:rPr>
        <w:t>(рис. 3).</w:t>
      </w:r>
    </w:p>
    <w:p w:rsidR="00CA1112" w:rsidRPr="00F21F07" w:rsidRDefault="00CA1112" w:rsidP="00CA1112">
      <w:pPr>
        <w:suppressAutoHyphens w:val="0"/>
        <w:ind w:firstLine="708"/>
        <w:jc w:val="both"/>
        <w:rPr>
          <w:b/>
          <w:bCs/>
          <w:sz w:val="28"/>
          <w:szCs w:val="28"/>
          <w:lang w:val="uk-UA"/>
        </w:rPr>
      </w:pPr>
      <w:r>
        <w:rPr>
          <w:b/>
          <w:bCs/>
          <w:noProof/>
          <w:sz w:val="28"/>
          <w:szCs w:val="28"/>
          <w:lang w:eastAsia="ru-RU"/>
        </w:rPr>
        <mc:AlternateContent>
          <mc:Choice Requires="wpc">
            <w:drawing>
              <wp:inline distT="0" distB="0" distL="0" distR="0">
                <wp:extent cx="4917440" cy="2519680"/>
                <wp:effectExtent l="4445" t="3810" r="2540" b="635"/>
                <wp:docPr id="2099" name="Полотно 20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38" name="Line 319"/>
                        <wps:cNvCnPr/>
                        <wps:spPr bwMode="auto">
                          <a:xfrm>
                            <a:off x="2410229" y="96166"/>
                            <a:ext cx="0" cy="144663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39" name="Line 320"/>
                        <wps:cNvCnPr/>
                        <wps:spPr bwMode="auto">
                          <a:xfrm flipH="1">
                            <a:off x="1060664" y="1542802"/>
                            <a:ext cx="1349564" cy="7672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40" name="Line 321"/>
                        <wps:cNvCnPr/>
                        <wps:spPr bwMode="auto">
                          <a:xfrm>
                            <a:off x="2410229" y="1542802"/>
                            <a:ext cx="1350247" cy="7672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41" name="Rectangle 322"/>
                        <wps:cNvSpPr>
                          <a:spLocks noChangeArrowheads="1"/>
                        </wps:cNvSpPr>
                        <wps:spPr bwMode="auto">
                          <a:xfrm>
                            <a:off x="2507211" y="96166"/>
                            <a:ext cx="385199" cy="289189"/>
                          </a:xfrm>
                          <a:prstGeom prst="rect">
                            <a:avLst/>
                          </a:prstGeom>
                          <a:solidFill>
                            <a:srgbClr val="FFFFFF"/>
                          </a:solidFill>
                          <a:ln w="9525">
                            <a:solidFill>
                              <a:srgbClr val="FFFFFF"/>
                            </a:solidFill>
                            <a:miter lim="800000"/>
                            <a:headEnd/>
                            <a:tailEnd/>
                          </a:ln>
                        </wps:spPr>
                        <wps:txbx>
                          <w:txbxContent>
                            <w:p w:rsidR="00CA1112" w:rsidRPr="00ED0FA0" w:rsidRDefault="00CA1112" w:rsidP="00CA1112">
                              <w:pPr>
                                <w:rPr>
                                  <w:lang w:val="uk-UA"/>
                                </w:rPr>
                              </w:pPr>
                              <w:r w:rsidRPr="00ED0FA0">
                                <w:rPr>
                                  <w:lang w:val="uk-UA"/>
                                </w:rPr>
                                <w:t>СІ</w:t>
                              </w:r>
                            </w:p>
                          </w:txbxContent>
                        </wps:txbx>
                        <wps:bodyPr rot="0" vert="horz" wrap="square" lIns="77029" tIns="38514" rIns="77029" bIns="38514" anchor="t" anchorCtr="0" upright="1">
                          <a:noAutofit/>
                        </wps:bodyPr>
                      </wps:wsp>
                      <wps:wsp>
                        <wps:cNvPr id="2042" name="Rectangle 323"/>
                        <wps:cNvSpPr>
                          <a:spLocks noChangeArrowheads="1"/>
                        </wps:cNvSpPr>
                        <wps:spPr bwMode="auto">
                          <a:xfrm>
                            <a:off x="2507211" y="385355"/>
                            <a:ext cx="385199" cy="288497"/>
                          </a:xfrm>
                          <a:prstGeom prst="rect">
                            <a:avLst/>
                          </a:prstGeom>
                          <a:solidFill>
                            <a:srgbClr val="FFFFFF"/>
                          </a:solidFill>
                          <a:ln w="9525">
                            <a:solidFill>
                              <a:srgbClr val="FFFFFF"/>
                            </a:solidFill>
                            <a:miter lim="800000"/>
                            <a:headEnd/>
                            <a:tailEnd/>
                          </a:ln>
                        </wps:spPr>
                        <wps:txbx>
                          <w:txbxContent>
                            <w:p w:rsidR="00CA1112" w:rsidRPr="00ED0FA0" w:rsidRDefault="00CA1112" w:rsidP="00CA1112">
                              <w:pPr>
                                <w:rPr>
                                  <w:lang w:val="uk-UA"/>
                                </w:rPr>
                              </w:pPr>
                              <w:r w:rsidRPr="00ED0FA0">
                                <w:rPr>
                                  <w:lang w:val="uk-UA"/>
                                </w:rPr>
                                <w:t>АС</w:t>
                              </w:r>
                            </w:p>
                          </w:txbxContent>
                        </wps:txbx>
                        <wps:bodyPr rot="0" vert="horz" wrap="square" lIns="77029" tIns="38514" rIns="77029" bIns="38514" anchor="t" anchorCtr="0" upright="1">
                          <a:noAutofit/>
                        </wps:bodyPr>
                      </wps:wsp>
                      <wps:wsp>
                        <wps:cNvPr id="2043" name="Rectangle 324"/>
                        <wps:cNvSpPr>
                          <a:spLocks noChangeArrowheads="1"/>
                        </wps:cNvSpPr>
                        <wps:spPr bwMode="auto">
                          <a:xfrm>
                            <a:off x="2507211" y="674544"/>
                            <a:ext cx="385199" cy="288497"/>
                          </a:xfrm>
                          <a:prstGeom prst="rect">
                            <a:avLst/>
                          </a:prstGeom>
                          <a:solidFill>
                            <a:srgbClr val="FFFFFF"/>
                          </a:solidFill>
                          <a:ln w="9525">
                            <a:solidFill>
                              <a:srgbClr val="FFFFFF"/>
                            </a:solidFill>
                            <a:miter lim="800000"/>
                            <a:headEnd/>
                            <a:tailEnd/>
                          </a:ln>
                        </wps:spPr>
                        <wps:txbx>
                          <w:txbxContent>
                            <w:p w:rsidR="00CA1112" w:rsidRPr="00ED0FA0" w:rsidRDefault="00CA1112" w:rsidP="00CA1112">
                              <w:pPr>
                                <w:rPr>
                                  <w:lang w:val="uk-UA"/>
                                </w:rPr>
                              </w:pPr>
                              <w:r w:rsidRPr="00ED0FA0">
                                <w:rPr>
                                  <w:lang w:val="uk-UA"/>
                                </w:rPr>
                                <w:t>ОС</w:t>
                              </w:r>
                            </w:p>
                          </w:txbxContent>
                        </wps:txbx>
                        <wps:bodyPr rot="0" vert="horz" wrap="square" lIns="77029" tIns="38514" rIns="77029" bIns="38514" anchor="t" anchorCtr="0" upright="1">
                          <a:noAutofit/>
                        </wps:bodyPr>
                      </wps:wsp>
                      <wps:wsp>
                        <wps:cNvPr id="2044" name="Rectangle 325"/>
                        <wps:cNvSpPr>
                          <a:spLocks noChangeArrowheads="1"/>
                        </wps:cNvSpPr>
                        <wps:spPr bwMode="auto">
                          <a:xfrm>
                            <a:off x="2506528" y="1008010"/>
                            <a:ext cx="385199" cy="288497"/>
                          </a:xfrm>
                          <a:prstGeom prst="rect">
                            <a:avLst/>
                          </a:prstGeom>
                          <a:solidFill>
                            <a:srgbClr val="FFFFFF"/>
                          </a:solidFill>
                          <a:ln w="9525">
                            <a:solidFill>
                              <a:srgbClr val="FFFFFF"/>
                            </a:solidFill>
                            <a:miter lim="800000"/>
                            <a:headEnd/>
                            <a:tailEnd/>
                          </a:ln>
                        </wps:spPr>
                        <wps:txbx>
                          <w:txbxContent>
                            <w:p w:rsidR="00CA1112" w:rsidRPr="00ED0FA0" w:rsidRDefault="00CA1112" w:rsidP="00CA1112">
                              <w:pPr>
                                <w:rPr>
                                  <w:lang w:val="uk-UA"/>
                                </w:rPr>
                              </w:pPr>
                              <w:r w:rsidRPr="00ED0FA0">
                                <w:rPr>
                                  <w:lang w:val="uk-UA"/>
                                </w:rPr>
                                <w:t>СП</w:t>
                              </w:r>
                            </w:p>
                          </w:txbxContent>
                        </wps:txbx>
                        <wps:bodyPr rot="0" vert="horz" wrap="square" lIns="77029" tIns="38514" rIns="77029" bIns="38514" anchor="t" anchorCtr="0" upright="1">
                          <a:noAutofit/>
                        </wps:bodyPr>
                      </wps:wsp>
                      <wps:wsp>
                        <wps:cNvPr id="2045" name="Rectangle 326"/>
                        <wps:cNvSpPr>
                          <a:spLocks noChangeArrowheads="1"/>
                        </wps:cNvSpPr>
                        <wps:spPr bwMode="auto">
                          <a:xfrm>
                            <a:off x="2645856" y="1385755"/>
                            <a:ext cx="384516" cy="287805"/>
                          </a:xfrm>
                          <a:prstGeom prst="rect">
                            <a:avLst/>
                          </a:prstGeom>
                          <a:solidFill>
                            <a:srgbClr val="FFFFFF"/>
                          </a:solidFill>
                          <a:ln w="9525">
                            <a:solidFill>
                              <a:srgbClr val="FFFFFF"/>
                            </a:solidFill>
                            <a:miter lim="800000"/>
                            <a:headEnd/>
                            <a:tailEnd/>
                          </a:ln>
                        </wps:spPr>
                        <wps:txbx>
                          <w:txbxContent>
                            <w:p w:rsidR="00CA1112" w:rsidRPr="00ED0FA0" w:rsidRDefault="00CA1112" w:rsidP="00CA1112">
                              <w:pPr>
                                <w:rPr>
                                  <w:lang w:val="uk-UA"/>
                                </w:rPr>
                              </w:pPr>
                              <w:r w:rsidRPr="00ED0FA0">
                                <w:rPr>
                                  <w:lang w:val="uk-UA"/>
                                </w:rPr>
                                <w:t>З</w:t>
                              </w:r>
                            </w:p>
                          </w:txbxContent>
                        </wps:txbx>
                        <wps:bodyPr rot="0" vert="horz" wrap="square" lIns="77029" tIns="38514" rIns="77029" bIns="38514" anchor="t" anchorCtr="0" upright="1">
                          <a:noAutofit/>
                        </wps:bodyPr>
                      </wps:wsp>
                      <wps:wsp>
                        <wps:cNvPr id="2046" name="Rectangle 327"/>
                        <wps:cNvSpPr>
                          <a:spLocks noChangeArrowheads="1"/>
                        </wps:cNvSpPr>
                        <wps:spPr bwMode="auto">
                          <a:xfrm>
                            <a:off x="2924511" y="1511670"/>
                            <a:ext cx="385199" cy="288497"/>
                          </a:xfrm>
                          <a:prstGeom prst="rect">
                            <a:avLst/>
                          </a:prstGeom>
                          <a:solidFill>
                            <a:srgbClr val="FFFFFF"/>
                          </a:solidFill>
                          <a:ln w="9525">
                            <a:solidFill>
                              <a:srgbClr val="FFFFFF"/>
                            </a:solidFill>
                            <a:miter lim="800000"/>
                            <a:headEnd/>
                            <a:tailEnd/>
                          </a:ln>
                        </wps:spPr>
                        <wps:txbx>
                          <w:txbxContent>
                            <w:p w:rsidR="00CA1112" w:rsidRPr="00ED0FA0" w:rsidRDefault="00CA1112" w:rsidP="00CA1112">
                              <w:pPr>
                                <w:rPr>
                                  <w:lang w:val="uk-UA"/>
                                </w:rPr>
                              </w:pPr>
                              <w:r w:rsidRPr="00ED0FA0">
                                <w:rPr>
                                  <w:lang w:val="uk-UA"/>
                                </w:rPr>
                                <w:t>ІтБ</w:t>
                              </w:r>
                            </w:p>
                          </w:txbxContent>
                        </wps:txbx>
                        <wps:bodyPr rot="0" vert="horz" wrap="square" lIns="77029" tIns="38514" rIns="77029" bIns="38514" anchor="t" anchorCtr="0" upright="1">
                          <a:noAutofit/>
                        </wps:bodyPr>
                      </wps:wsp>
                      <wps:wsp>
                        <wps:cNvPr id="2047" name="Rectangle 328"/>
                        <wps:cNvSpPr>
                          <a:spLocks noChangeArrowheads="1"/>
                        </wps:cNvSpPr>
                        <wps:spPr bwMode="auto">
                          <a:xfrm>
                            <a:off x="3296051" y="1700542"/>
                            <a:ext cx="385199" cy="288497"/>
                          </a:xfrm>
                          <a:prstGeom prst="rect">
                            <a:avLst/>
                          </a:prstGeom>
                          <a:solidFill>
                            <a:srgbClr val="FFFFFF"/>
                          </a:solidFill>
                          <a:ln w="9525">
                            <a:solidFill>
                              <a:srgbClr val="FFFFFF"/>
                            </a:solidFill>
                            <a:miter lim="800000"/>
                            <a:headEnd/>
                            <a:tailEnd/>
                          </a:ln>
                        </wps:spPr>
                        <wps:txbx>
                          <w:txbxContent>
                            <w:p w:rsidR="00CA1112" w:rsidRPr="00ED0FA0" w:rsidRDefault="00CA1112" w:rsidP="00CA1112">
                              <w:pPr>
                                <w:rPr>
                                  <w:lang w:val="uk-UA"/>
                                </w:rPr>
                              </w:pPr>
                              <w:r w:rsidRPr="00ED0FA0">
                                <w:rPr>
                                  <w:lang w:val="uk-UA"/>
                                </w:rPr>
                                <w:t>ОЧ</w:t>
                              </w:r>
                            </w:p>
                          </w:txbxContent>
                        </wps:txbx>
                        <wps:bodyPr rot="0" vert="horz" wrap="square" lIns="77029" tIns="38514" rIns="77029" bIns="38514" anchor="t" anchorCtr="0" upright="1">
                          <a:noAutofit/>
                        </wps:bodyPr>
                      </wps:wsp>
                      <wps:wsp>
                        <wps:cNvPr id="2048" name="Rectangle 329"/>
                        <wps:cNvSpPr>
                          <a:spLocks noChangeArrowheads="1"/>
                        </wps:cNvSpPr>
                        <wps:spPr bwMode="auto">
                          <a:xfrm>
                            <a:off x="1392592" y="1385755"/>
                            <a:ext cx="482182" cy="289189"/>
                          </a:xfrm>
                          <a:prstGeom prst="rect">
                            <a:avLst/>
                          </a:prstGeom>
                          <a:solidFill>
                            <a:srgbClr val="FFFFFF"/>
                          </a:solidFill>
                          <a:ln w="9525">
                            <a:solidFill>
                              <a:srgbClr val="FFFFFF"/>
                            </a:solidFill>
                            <a:miter lim="800000"/>
                            <a:headEnd/>
                            <a:tailEnd/>
                          </a:ln>
                        </wps:spPr>
                        <wps:txbx>
                          <w:txbxContent>
                            <w:p w:rsidR="00CA1112" w:rsidRPr="00ED0FA0" w:rsidRDefault="00CA1112" w:rsidP="00CA1112">
                              <w:pPr>
                                <w:rPr>
                                  <w:lang w:val="uk-UA"/>
                                </w:rPr>
                              </w:pPr>
                              <w:r w:rsidRPr="00ED0FA0">
                                <w:rPr>
                                  <w:lang w:val="uk-UA"/>
                                </w:rPr>
                                <w:t>СКБ</w:t>
                              </w:r>
                            </w:p>
                          </w:txbxContent>
                        </wps:txbx>
                        <wps:bodyPr rot="0" vert="horz" wrap="square" lIns="77029" tIns="38514" rIns="77029" bIns="38514" anchor="t" anchorCtr="0" upright="1">
                          <a:noAutofit/>
                        </wps:bodyPr>
                      </wps:wsp>
                      <wps:wsp>
                        <wps:cNvPr id="2049" name="Rectangle 330"/>
                        <wps:cNvSpPr>
                          <a:spLocks noChangeArrowheads="1"/>
                        </wps:cNvSpPr>
                        <wps:spPr bwMode="auto">
                          <a:xfrm>
                            <a:off x="1160379" y="1637584"/>
                            <a:ext cx="481499" cy="287805"/>
                          </a:xfrm>
                          <a:prstGeom prst="rect">
                            <a:avLst/>
                          </a:prstGeom>
                          <a:solidFill>
                            <a:srgbClr val="FFFFFF"/>
                          </a:solidFill>
                          <a:ln w="9525">
                            <a:solidFill>
                              <a:srgbClr val="FFFFFF"/>
                            </a:solidFill>
                            <a:miter lim="800000"/>
                            <a:headEnd/>
                            <a:tailEnd/>
                          </a:ln>
                        </wps:spPr>
                        <wps:txbx>
                          <w:txbxContent>
                            <w:p w:rsidR="00CA1112" w:rsidRPr="00ED0FA0" w:rsidRDefault="00CA1112" w:rsidP="00CA1112">
                              <w:pPr>
                                <w:rPr>
                                  <w:lang w:val="uk-UA"/>
                                </w:rPr>
                              </w:pPr>
                              <w:r w:rsidRPr="00ED0FA0">
                                <w:rPr>
                                  <w:lang w:val="uk-UA"/>
                                </w:rPr>
                                <w:t>АКБ</w:t>
                              </w:r>
                            </w:p>
                          </w:txbxContent>
                        </wps:txbx>
                        <wps:bodyPr rot="0" vert="horz" wrap="square" lIns="77029" tIns="38514" rIns="77029" bIns="38514" anchor="t" anchorCtr="0" upright="1">
                          <a:noAutofit/>
                        </wps:bodyPr>
                      </wps:wsp>
                      <wps:wsp>
                        <wps:cNvPr id="2050" name="Rectangle 331"/>
                        <wps:cNvSpPr>
                          <a:spLocks noChangeArrowheads="1"/>
                        </wps:cNvSpPr>
                        <wps:spPr bwMode="auto">
                          <a:xfrm>
                            <a:off x="417982" y="2141936"/>
                            <a:ext cx="575067" cy="289189"/>
                          </a:xfrm>
                          <a:prstGeom prst="rect">
                            <a:avLst/>
                          </a:prstGeom>
                          <a:solidFill>
                            <a:srgbClr val="FFFFFF"/>
                          </a:solidFill>
                          <a:ln w="9525">
                            <a:solidFill>
                              <a:srgbClr val="FFFFFF"/>
                            </a:solidFill>
                            <a:miter lim="800000"/>
                            <a:headEnd/>
                            <a:tailEnd/>
                          </a:ln>
                        </wps:spPr>
                        <wps:txbx>
                          <w:txbxContent>
                            <w:p w:rsidR="00CA1112" w:rsidRPr="00ED0FA0" w:rsidRDefault="00CA1112" w:rsidP="00CA1112">
                              <w:pPr>
                                <w:rPr>
                                  <w:lang w:val="uk-UA"/>
                                </w:rPr>
                              </w:pPr>
                              <w:r w:rsidRPr="00ED0FA0">
                                <w:rPr>
                                  <w:lang w:val="uk-UA"/>
                                </w:rPr>
                                <w:t>ДІКБ</w:t>
                              </w:r>
                            </w:p>
                          </w:txbxContent>
                        </wps:txbx>
                        <wps:bodyPr rot="0" vert="horz" wrap="square" lIns="77029" tIns="38514" rIns="77029" bIns="38514" anchor="t" anchorCtr="0" upright="1">
                          <a:noAutofit/>
                        </wps:bodyPr>
                      </wps:wsp>
                      <wps:wsp>
                        <wps:cNvPr id="2051" name="Oval 332"/>
                        <wps:cNvSpPr>
                          <a:spLocks noChangeArrowheads="1"/>
                        </wps:cNvSpPr>
                        <wps:spPr bwMode="auto">
                          <a:xfrm>
                            <a:off x="2367201" y="819138"/>
                            <a:ext cx="84689" cy="8025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52" name="Oval 333"/>
                        <wps:cNvSpPr>
                          <a:spLocks noChangeArrowheads="1"/>
                        </wps:cNvSpPr>
                        <wps:spPr bwMode="auto">
                          <a:xfrm>
                            <a:off x="2367201" y="1133925"/>
                            <a:ext cx="84689" cy="8025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53" name="Oval 334"/>
                        <wps:cNvSpPr>
                          <a:spLocks noChangeArrowheads="1"/>
                        </wps:cNvSpPr>
                        <wps:spPr bwMode="auto">
                          <a:xfrm>
                            <a:off x="2367201" y="566617"/>
                            <a:ext cx="84689" cy="8025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54" name="Oval 335"/>
                        <wps:cNvSpPr>
                          <a:spLocks noChangeArrowheads="1"/>
                        </wps:cNvSpPr>
                        <wps:spPr bwMode="auto">
                          <a:xfrm>
                            <a:off x="2367201" y="314787"/>
                            <a:ext cx="84689" cy="8025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55" name="Oval 336"/>
                        <wps:cNvSpPr>
                          <a:spLocks noChangeArrowheads="1"/>
                        </wps:cNvSpPr>
                        <wps:spPr bwMode="auto">
                          <a:xfrm>
                            <a:off x="3574706" y="2204893"/>
                            <a:ext cx="84006" cy="809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56" name="Oval 337"/>
                        <wps:cNvSpPr>
                          <a:spLocks noChangeArrowheads="1"/>
                        </wps:cNvSpPr>
                        <wps:spPr bwMode="auto">
                          <a:xfrm>
                            <a:off x="2599413" y="1574627"/>
                            <a:ext cx="84689" cy="8025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57" name="Oval 338"/>
                        <wps:cNvSpPr>
                          <a:spLocks noChangeArrowheads="1"/>
                        </wps:cNvSpPr>
                        <wps:spPr bwMode="auto">
                          <a:xfrm>
                            <a:off x="3249608" y="2016021"/>
                            <a:ext cx="84006" cy="795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58" name="Oval 339"/>
                        <wps:cNvSpPr>
                          <a:spLocks noChangeArrowheads="1"/>
                        </wps:cNvSpPr>
                        <wps:spPr bwMode="auto">
                          <a:xfrm>
                            <a:off x="2924511" y="1826457"/>
                            <a:ext cx="84689" cy="8025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59" name="Oval 340"/>
                        <wps:cNvSpPr>
                          <a:spLocks noChangeArrowheads="1"/>
                        </wps:cNvSpPr>
                        <wps:spPr bwMode="auto">
                          <a:xfrm>
                            <a:off x="2182114" y="1574627"/>
                            <a:ext cx="84006" cy="809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60" name="Oval 341"/>
                        <wps:cNvSpPr>
                          <a:spLocks noChangeArrowheads="1"/>
                        </wps:cNvSpPr>
                        <wps:spPr bwMode="auto">
                          <a:xfrm>
                            <a:off x="1903459" y="1763499"/>
                            <a:ext cx="84006" cy="8025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61" name="Oval 342"/>
                        <wps:cNvSpPr>
                          <a:spLocks noChangeArrowheads="1"/>
                        </wps:cNvSpPr>
                        <wps:spPr bwMode="auto">
                          <a:xfrm>
                            <a:off x="1624804" y="1890106"/>
                            <a:ext cx="84006" cy="795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62" name="Oval 343"/>
                        <wps:cNvSpPr>
                          <a:spLocks noChangeArrowheads="1"/>
                        </wps:cNvSpPr>
                        <wps:spPr bwMode="auto">
                          <a:xfrm>
                            <a:off x="1346149" y="2078978"/>
                            <a:ext cx="84006" cy="8025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63" name="Oval 344"/>
                        <wps:cNvSpPr>
                          <a:spLocks noChangeArrowheads="1"/>
                        </wps:cNvSpPr>
                        <wps:spPr bwMode="auto">
                          <a:xfrm>
                            <a:off x="1113937" y="2204893"/>
                            <a:ext cx="84006" cy="8025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64" name="Rectangle 345"/>
                        <wps:cNvSpPr>
                          <a:spLocks noChangeArrowheads="1"/>
                        </wps:cNvSpPr>
                        <wps:spPr bwMode="auto">
                          <a:xfrm>
                            <a:off x="1810574" y="1259840"/>
                            <a:ext cx="482182" cy="289189"/>
                          </a:xfrm>
                          <a:prstGeom prst="rect">
                            <a:avLst/>
                          </a:prstGeom>
                          <a:solidFill>
                            <a:srgbClr val="FFFFFF"/>
                          </a:solidFill>
                          <a:ln w="9525">
                            <a:solidFill>
                              <a:srgbClr val="FFFFFF"/>
                            </a:solidFill>
                            <a:miter lim="800000"/>
                            <a:headEnd/>
                            <a:tailEnd/>
                          </a:ln>
                        </wps:spPr>
                        <wps:txbx>
                          <w:txbxContent>
                            <w:p w:rsidR="00CA1112" w:rsidRPr="00ED0FA0" w:rsidRDefault="00CA1112" w:rsidP="00CA1112">
                              <w:pPr>
                                <w:rPr>
                                  <w:lang w:val="uk-UA"/>
                                </w:rPr>
                              </w:pPr>
                              <w:r w:rsidRPr="00ED0FA0">
                                <w:rPr>
                                  <w:lang w:val="uk-UA"/>
                                </w:rPr>
                                <w:t>ЕКБ</w:t>
                              </w:r>
                            </w:p>
                          </w:txbxContent>
                        </wps:txbx>
                        <wps:bodyPr rot="0" vert="horz" wrap="square" lIns="77029" tIns="38514" rIns="77029" bIns="38514" anchor="t" anchorCtr="0" upright="1">
                          <a:noAutofit/>
                        </wps:bodyPr>
                      </wps:wsp>
                      <wps:wsp>
                        <wps:cNvPr id="2065" name="Rectangle 346"/>
                        <wps:cNvSpPr>
                          <a:spLocks noChangeArrowheads="1"/>
                        </wps:cNvSpPr>
                        <wps:spPr bwMode="auto">
                          <a:xfrm>
                            <a:off x="788839" y="1826457"/>
                            <a:ext cx="482182" cy="289189"/>
                          </a:xfrm>
                          <a:prstGeom prst="rect">
                            <a:avLst/>
                          </a:prstGeom>
                          <a:solidFill>
                            <a:srgbClr val="FFFFFF"/>
                          </a:solidFill>
                          <a:ln w="9525">
                            <a:solidFill>
                              <a:srgbClr val="FFFFFF"/>
                            </a:solidFill>
                            <a:miter lim="800000"/>
                            <a:headEnd/>
                            <a:tailEnd/>
                          </a:ln>
                        </wps:spPr>
                        <wps:txbx>
                          <w:txbxContent>
                            <w:p w:rsidR="00CA1112" w:rsidRPr="00ED0FA0" w:rsidRDefault="00CA1112" w:rsidP="00CA1112">
                              <w:pPr>
                                <w:rPr>
                                  <w:lang w:val="uk-UA"/>
                                </w:rPr>
                              </w:pPr>
                              <w:r w:rsidRPr="00ED0FA0">
                                <w:rPr>
                                  <w:lang w:val="uk-UA"/>
                                </w:rPr>
                                <w:t>ОКБ</w:t>
                              </w:r>
                            </w:p>
                          </w:txbxContent>
                        </wps:txbx>
                        <wps:bodyPr rot="0" vert="horz" wrap="square" lIns="77029" tIns="38514" rIns="77029" bIns="38514" anchor="t" anchorCtr="0" upright="1">
                          <a:noAutofit/>
                        </wps:bodyPr>
                      </wps:wsp>
                      <wps:wsp>
                        <wps:cNvPr id="2066" name="Rectangle 347"/>
                        <wps:cNvSpPr>
                          <a:spLocks noChangeArrowheads="1"/>
                        </wps:cNvSpPr>
                        <wps:spPr bwMode="auto">
                          <a:xfrm>
                            <a:off x="3574706" y="1890106"/>
                            <a:ext cx="482182" cy="288497"/>
                          </a:xfrm>
                          <a:prstGeom prst="rect">
                            <a:avLst/>
                          </a:prstGeom>
                          <a:solidFill>
                            <a:srgbClr val="FFFFFF"/>
                          </a:solidFill>
                          <a:ln w="9525">
                            <a:solidFill>
                              <a:srgbClr val="FFFFFF"/>
                            </a:solidFill>
                            <a:miter lim="800000"/>
                            <a:headEnd/>
                            <a:tailEnd/>
                          </a:ln>
                        </wps:spPr>
                        <wps:txbx>
                          <w:txbxContent>
                            <w:p w:rsidR="00CA1112" w:rsidRPr="00ED0FA0" w:rsidRDefault="00CA1112" w:rsidP="00CA1112">
                              <w:pPr>
                                <w:rPr>
                                  <w:lang w:val="uk-UA"/>
                                </w:rPr>
                              </w:pPr>
                              <w:r w:rsidRPr="00ED0FA0">
                                <w:rPr>
                                  <w:lang w:val="uk-UA"/>
                                </w:rPr>
                                <w:t>ІфБ</w:t>
                              </w:r>
                            </w:p>
                          </w:txbxContent>
                        </wps:txbx>
                        <wps:bodyPr rot="0" vert="horz" wrap="square" lIns="77029" tIns="38514" rIns="77029" bIns="38514" anchor="t" anchorCtr="0" upright="1">
                          <a:noAutofit/>
                        </wps:bodyPr>
                      </wps:wsp>
                      <wps:wsp>
                        <wps:cNvPr id="2067" name="Line 348"/>
                        <wps:cNvCnPr/>
                        <wps:spPr bwMode="auto">
                          <a:xfrm flipH="1">
                            <a:off x="1206822" y="377744"/>
                            <a:ext cx="1206822" cy="1827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8" name="Line 349"/>
                        <wps:cNvCnPr/>
                        <wps:spPr bwMode="auto">
                          <a:xfrm flipH="1">
                            <a:off x="1717689" y="377744"/>
                            <a:ext cx="695954" cy="1512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9" name="Line 350"/>
                        <wps:cNvCnPr/>
                        <wps:spPr bwMode="auto">
                          <a:xfrm flipV="1">
                            <a:off x="2413643" y="377744"/>
                            <a:ext cx="0" cy="629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0" name="Line 351"/>
                        <wps:cNvCnPr/>
                        <wps:spPr bwMode="auto">
                          <a:xfrm flipH="1">
                            <a:off x="1949902" y="377744"/>
                            <a:ext cx="463742" cy="1448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1" name="Line 352"/>
                        <wps:cNvCnPr/>
                        <wps:spPr bwMode="auto">
                          <a:xfrm flipH="1">
                            <a:off x="2228556" y="377744"/>
                            <a:ext cx="185087" cy="125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2" name="Line 353"/>
                        <wps:cNvCnPr/>
                        <wps:spPr bwMode="auto">
                          <a:xfrm>
                            <a:off x="2413643" y="377744"/>
                            <a:ext cx="835965" cy="16382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3" name="Line 354"/>
                        <wps:cNvCnPr/>
                        <wps:spPr bwMode="auto">
                          <a:xfrm>
                            <a:off x="2413643" y="377744"/>
                            <a:ext cx="232212" cy="125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4" name="Line 355"/>
                        <wps:cNvCnPr/>
                        <wps:spPr bwMode="auto">
                          <a:xfrm>
                            <a:off x="2413643" y="377744"/>
                            <a:ext cx="557310" cy="1448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5" name="Line 356"/>
                        <wps:cNvCnPr/>
                        <wps:spPr bwMode="auto">
                          <a:xfrm>
                            <a:off x="2413643" y="377744"/>
                            <a:ext cx="1161062" cy="1827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6" name="Line 357"/>
                        <wps:cNvCnPr/>
                        <wps:spPr bwMode="auto">
                          <a:xfrm flipH="1">
                            <a:off x="1717689" y="630266"/>
                            <a:ext cx="695954" cy="125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7" name="Line 358"/>
                        <wps:cNvCnPr/>
                        <wps:spPr bwMode="auto">
                          <a:xfrm>
                            <a:off x="2413643" y="630266"/>
                            <a:ext cx="835965" cy="1385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8" name="Line 359"/>
                        <wps:cNvCnPr/>
                        <wps:spPr bwMode="auto">
                          <a:xfrm flipH="1">
                            <a:off x="1392592" y="882096"/>
                            <a:ext cx="1021052" cy="11968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9" name="Line 360"/>
                        <wps:cNvCnPr/>
                        <wps:spPr bwMode="auto">
                          <a:xfrm>
                            <a:off x="2413643" y="882096"/>
                            <a:ext cx="185770" cy="692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0" name="Line 361"/>
                        <wps:cNvCnPr/>
                        <wps:spPr bwMode="auto">
                          <a:xfrm>
                            <a:off x="2413643" y="882096"/>
                            <a:ext cx="835965" cy="1133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1" name="Line 362"/>
                        <wps:cNvCnPr/>
                        <wps:spPr bwMode="auto">
                          <a:xfrm>
                            <a:off x="2413643" y="882096"/>
                            <a:ext cx="1161062" cy="13227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2" name="Line 363"/>
                        <wps:cNvCnPr/>
                        <wps:spPr bwMode="auto">
                          <a:xfrm flipH="1">
                            <a:off x="2228556" y="1196883"/>
                            <a:ext cx="185087" cy="3777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3" name="Line 364"/>
                        <wps:cNvCnPr/>
                        <wps:spPr bwMode="auto">
                          <a:xfrm flipH="1">
                            <a:off x="1949902" y="1259840"/>
                            <a:ext cx="417299" cy="5036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4" name="Line 365"/>
                        <wps:cNvCnPr/>
                        <wps:spPr bwMode="auto">
                          <a:xfrm flipH="1">
                            <a:off x="1717689" y="1259840"/>
                            <a:ext cx="695954" cy="6302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5" name="Line 366"/>
                        <wps:cNvCnPr/>
                        <wps:spPr bwMode="auto">
                          <a:xfrm>
                            <a:off x="2413643" y="1196883"/>
                            <a:ext cx="557310" cy="629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6" name="Line 367"/>
                        <wps:cNvCnPr/>
                        <wps:spPr bwMode="auto">
                          <a:xfrm>
                            <a:off x="2413643" y="1196883"/>
                            <a:ext cx="835965" cy="819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7" name="Line 368"/>
                        <wps:cNvCnPr/>
                        <wps:spPr bwMode="auto">
                          <a:xfrm>
                            <a:off x="2228556" y="1637584"/>
                            <a:ext cx="41729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8" name="Line 369"/>
                        <wps:cNvCnPr/>
                        <wps:spPr bwMode="auto">
                          <a:xfrm>
                            <a:off x="2274999" y="1637584"/>
                            <a:ext cx="649512" cy="1888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9" name="Line 370"/>
                        <wps:cNvCnPr/>
                        <wps:spPr bwMode="auto">
                          <a:xfrm>
                            <a:off x="2274999" y="1637584"/>
                            <a:ext cx="974609" cy="3784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0" name="Line 371"/>
                        <wps:cNvCnPr/>
                        <wps:spPr bwMode="auto">
                          <a:xfrm>
                            <a:off x="2274999" y="1637584"/>
                            <a:ext cx="1346149" cy="63026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1" name="Line 372"/>
                        <wps:cNvCnPr/>
                        <wps:spPr bwMode="auto">
                          <a:xfrm>
                            <a:off x="1949902" y="1763499"/>
                            <a:ext cx="1021052" cy="12660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2" name="Line 373"/>
                        <wps:cNvCnPr/>
                        <wps:spPr bwMode="auto">
                          <a:xfrm>
                            <a:off x="1949902" y="1763499"/>
                            <a:ext cx="1299707" cy="252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3" name="Line 374"/>
                        <wps:cNvCnPr/>
                        <wps:spPr bwMode="auto">
                          <a:xfrm>
                            <a:off x="1671247" y="1953063"/>
                            <a:ext cx="1624804" cy="629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4" name="Line 375"/>
                        <wps:cNvCnPr/>
                        <wps:spPr bwMode="auto">
                          <a:xfrm flipV="1">
                            <a:off x="1439034" y="1826457"/>
                            <a:ext cx="1485477" cy="3154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5" name="Line 376"/>
                        <wps:cNvCnPr/>
                        <wps:spPr bwMode="auto">
                          <a:xfrm flipV="1">
                            <a:off x="1439034" y="2016021"/>
                            <a:ext cx="1810574" cy="125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6" name="Line 377"/>
                        <wps:cNvCnPr/>
                        <wps:spPr bwMode="auto">
                          <a:xfrm>
                            <a:off x="1392592" y="2141936"/>
                            <a:ext cx="2182114" cy="629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7" name="Line 378"/>
                        <wps:cNvCnPr/>
                        <wps:spPr bwMode="auto">
                          <a:xfrm flipV="1">
                            <a:off x="1439034" y="1637584"/>
                            <a:ext cx="1206822" cy="504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8" name="Line 379"/>
                        <wps:cNvCnPr/>
                        <wps:spPr bwMode="auto">
                          <a:xfrm>
                            <a:off x="1160379" y="2204893"/>
                            <a:ext cx="24143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099" o:spid="_x0000_s1071" editas="canvas" style="width:387.2pt;height:198.4pt;mso-position-horizontal-relative:char;mso-position-vertical-relative:line" coordsize="49174,2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">
                <v:shape id="_x0000_s1072" type="#_x0000_t75" style="position:absolute;width:49174;height:25196;visibility:visible;mso-wrap-style:square">
                  <v:fill o:detectmouseclick="t"/>
                  <v:path o:connecttype="none"/>
                </v:shape>
                <v:line id="Line 319" o:spid="_x0000_s1073" style="position:absolute;visibility:visible;mso-wrap-style:square" from="24102,961" to="24102,15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X73cEAAADdAAAADwAAAGRycy9kb3ducmV2LnhtbERPTYvCMBC9C/sfwizsTZNVkaUaRYSF&#10;HvRgFfc6NGNTbCa1idr99+YgeHy878Wqd424Uxdqzxq+RwoEcelNzZWG4+F3+AMiRGSDjWfS8E8B&#10;VsuPwQIz4x+8p3sRK5FCOGSowcbYZlKG0pLDMPItceLOvnMYE+wqaTp8pHDXyLFSM+mw5tRgsaWN&#10;pfJS3JyG6S635q/fhu1e5Seqr9PNtfBaf3326zmISH18i1/u3GgYq0mam96kJy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5fvdwQAAAN0AAAAPAAAAAAAAAAAAAAAA&#10;AKECAABkcnMvZG93bnJldi54bWxQSwUGAAAAAAQABAD5AAAAjwMAAAAA&#10;" strokeweight="2.25pt"/>
                <v:line id="Line 320" o:spid="_x0000_s1074" style="position:absolute;flip:x;visibility:visible;mso-wrap-style:square" from="10606,15428" to="24102,2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mlHMkAAADdAAAADwAAAGRycy9kb3ducmV2LnhtbESPS2sCQRCE74H8h6EDuQSdiREfq6ME&#10;81BBBB8Hj+1Ou7tkp2fZmej67zNCwGNRXV91jaeNLcWZal841vDaViCIU2cKzjTsd1+tAQgfkA2W&#10;jknDlTxMJ48PY0yMu/CGztuQiQhhn6CGPIQqkdKnOVn0bVcRR+/kaoshyjqTpsZLhNtSdpTqSYsF&#10;x4YcK5rllP5sf21846O7W16P8+/++nOWrk7L7otaHLR+fmreRyACNeF+/J9eGA0d9TaE25qIADn5&#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eppRzJAAAA3QAAAA8AAAAA&#10;AAAAAAAAAAAAoQIAAGRycy9kb3ducmV2LnhtbFBLBQYAAAAABAAEAPkAAACXAwAAAAA=&#10;" strokeweight="2.25pt"/>
                <v:line id="Line 321" o:spid="_x0000_s1075" style="position:absolute;visibility:visible;mso-wrap-style:square" from="24102,15428" to="37604,2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WEpsAAAADdAAAADwAAAGRycy9kb3ducmV2LnhtbERPTYvCMBC9C/6HMMLeNFGKSNcoIgg9&#10;uAeruNehmW3KNpPaRO3++81B8Ph43+vt4FrxoD40njXMZwoEceVNw7WGy/kwXYEIEdlg65k0/FGA&#10;7WY8WmNu/JNP9ChjLVIIhxw12Bi7XMpQWXIYZr4jTtyP7x3GBPtamh6fKdy1cqHUUjpsODVY7Ghv&#10;qfot705D9lVY8z0cw/Gkiis1t2x/K73WH5Nh9wki0hDf4pe7MBoWKkv705v0BO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VhKbAAAAA3QAAAA8AAAAAAAAAAAAAAAAA&#10;oQIAAGRycy9kb3ducmV2LnhtbFBLBQYAAAAABAAEAPkAAACOAwAAAAA=&#10;" strokeweight="2.25pt"/>
                <v:rect id="Rectangle 322" o:spid="_x0000_s1076" style="position:absolute;left:25072;top:961;width:3852;height:2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y8UA&#10;AADdAAAADwAAAGRycy9kb3ducmV2LnhtbESP3WoCMRSE7wt9h3AK3hRNFKmyGkUKhYqIvw9w3Bw3&#10;Szcnyya669ubQqGXw8x8w8yXnavEnZpQetYwHCgQxLk3JRcazqev/hREiMgGK8+k4UEBlovXlzlm&#10;xrd8oPsxFiJBOGSowcZYZ1KG3JLDMPA1cfKuvnEYk2wKaRpsE9xVcqTUh3RYclqwWNOnpfzneHMa&#10;6LSzq73bFu3h/aJu2/Vmd/UTrXtv3WoGIlIX/8N/7W+jYaTGQ/h9k5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j/LxQAAAN0AAAAPAAAAAAAAAAAAAAAAAJgCAABkcnMv&#10;ZG93bnJldi54bWxQSwUGAAAAAAQABAD1AAAAigMAAAAA&#10;" strokecolor="white">
                  <v:textbox inset="2.13969mm,1.0698mm,2.13969mm,1.0698mm">
                    <w:txbxContent>
                      <w:p w:rsidR="00CA1112" w:rsidRPr="00ED0FA0" w:rsidRDefault="00CA1112" w:rsidP="00CA1112">
                        <w:pPr>
                          <w:rPr>
                            <w:lang w:val="uk-UA"/>
                          </w:rPr>
                        </w:pPr>
                        <w:r w:rsidRPr="00ED0FA0">
                          <w:rPr>
                            <w:lang w:val="uk-UA"/>
                          </w:rPr>
                          <w:t>СІ</w:t>
                        </w:r>
                      </w:p>
                    </w:txbxContent>
                  </v:textbox>
                </v:rect>
                <v:rect id="Rectangle 323" o:spid="_x0000_s1077" style="position:absolute;left:25072;top:3853;width:3852;height: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hvMYA&#10;AADdAAAADwAAAGRycy9kb3ducmV2LnhtbESP3WoCMRSE7wt9h3AK3pSauJS2rEYRQVBErD8PcNwc&#10;N4ubk2UT3fXtm0Khl8PMfMNMZr2rxZ3aUHnWMBoqEMSFNxWXGk7H5dsXiBCRDdaeScODAsymz08T&#10;zI3veE/3QyxFgnDIUYONscmlDIUlh2HoG+LkXXzrMCbZltK02CW4q2Wm1Id0WHFasNjQwlJxPdyc&#10;Bjru7Pzbbctu/3pWt+16s7v4T60HL/18DCJSH//Df+2V0ZCp9wx+36QnIK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ChvMYAAADdAAAADwAAAAAAAAAAAAAAAACYAgAAZHJz&#10;L2Rvd25yZXYueG1sUEsFBgAAAAAEAAQA9QAAAIsDAAAAAA==&#10;" strokecolor="white">
                  <v:textbox inset="2.13969mm,1.0698mm,2.13969mm,1.0698mm">
                    <w:txbxContent>
                      <w:p w:rsidR="00CA1112" w:rsidRPr="00ED0FA0" w:rsidRDefault="00CA1112" w:rsidP="00CA1112">
                        <w:pPr>
                          <w:rPr>
                            <w:lang w:val="uk-UA"/>
                          </w:rPr>
                        </w:pPr>
                        <w:r w:rsidRPr="00ED0FA0">
                          <w:rPr>
                            <w:lang w:val="uk-UA"/>
                          </w:rPr>
                          <w:t>АС</w:t>
                        </w:r>
                      </w:p>
                    </w:txbxContent>
                  </v:textbox>
                </v:rect>
                <v:rect id="Rectangle 324" o:spid="_x0000_s1078" style="position:absolute;left:25072;top:6745;width:3852;height: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wEJ8YA&#10;AADdAAAADwAAAGRycy9kb3ducmV2LnhtbESP3WoCMRSE7wu+QziF3hRNtFJlaxQpFFpErD8PcLo5&#10;bpZuTpZNdNe3N4Lg5TAz3zCzRecqcaYmlJ41DAcKBHHuTcmFhsP+qz8FESKywcozabhQgMW89zTD&#10;zPiWt3TexUIkCIcMNdgY60zKkFtyGAa+Jk7e0TcOY5JNIU2DbYK7So6UepcOS04LFmv6tJT/705O&#10;A+03dvnr1kW7ff1Tp/XPanP0E61fnrvlB4hIXXyE7+1vo2Gkxm9we5Oe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wEJ8YAAADdAAAADwAAAAAAAAAAAAAAAACYAgAAZHJz&#10;L2Rvd25yZXYueG1sUEsFBgAAAAAEAAQA9QAAAIsDAAAAAA==&#10;" strokecolor="white">
                  <v:textbox inset="2.13969mm,1.0698mm,2.13969mm,1.0698mm">
                    <w:txbxContent>
                      <w:p w:rsidR="00CA1112" w:rsidRPr="00ED0FA0" w:rsidRDefault="00CA1112" w:rsidP="00CA1112">
                        <w:pPr>
                          <w:rPr>
                            <w:lang w:val="uk-UA"/>
                          </w:rPr>
                        </w:pPr>
                        <w:r w:rsidRPr="00ED0FA0">
                          <w:rPr>
                            <w:lang w:val="uk-UA"/>
                          </w:rPr>
                          <w:t>ОС</w:t>
                        </w:r>
                      </w:p>
                    </w:txbxContent>
                  </v:textbox>
                </v:rect>
                <v:rect id="Rectangle 325" o:spid="_x0000_s1079" style="position:absolute;left:25065;top:10080;width:3852;height: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WcU8UA&#10;AADdAAAADwAAAGRycy9kb3ducmV2LnhtbESP3WoCMRSE7wu+QziF3hRNKlJlNYoIhYqIvw9w3Bw3&#10;Szcnyya669ubQqGXw8x8w8wWnavEnZpQetbwMVAgiHNvSi40nE9f/QmIEJENVp5Jw4MCLOa9lxlm&#10;xrd8oPsxFiJBOGSowcZYZ1KG3JLDMPA1cfKuvnEYk2wKaRpsE9xVcqjUp3RYclqwWNPKUv5zvDkN&#10;dNrZ5d5ti/bwflG37Xqzu/qx1m+v3XIKIlIX/8N/7W+jYahGI/h9k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ZxTxQAAAN0AAAAPAAAAAAAAAAAAAAAAAJgCAABkcnMv&#10;ZG93bnJldi54bWxQSwUGAAAAAAQABAD1AAAAigMAAAAA&#10;" strokecolor="white">
                  <v:textbox inset="2.13969mm,1.0698mm,2.13969mm,1.0698mm">
                    <w:txbxContent>
                      <w:p w:rsidR="00CA1112" w:rsidRPr="00ED0FA0" w:rsidRDefault="00CA1112" w:rsidP="00CA1112">
                        <w:pPr>
                          <w:rPr>
                            <w:lang w:val="uk-UA"/>
                          </w:rPr>
                        </w:pPr>
                        <w:r w:rsidRPr="00ED0FA0">
                          <w:rPr>
                            <w:lang w:val="uk-UA"/>
                          </w:rPr>
                          <w:t>СП</w:t>
                        </w:r>
                      </w:p>
                    </w:txbxContent>
                  </v:textbox>
                </v:rect>
                <v:rect id="Rectangle 326" o:spid="_x0000_s1080" style="position:absolute;left:26458;top:13857;width:3845;height:2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5yMYA&#10;AADdAAAADwAAAGRycy9kb3ducmV2LnhtbESP3WoCMRSE7wu+QziF3hRNlFplaxQpFFpErD8PcLo5&#10;bpZuTpZNdNe3N4Lg5TAz3zCzRecqcaYmlJ41DAcKBHHuTcmFhsP+qz8FESKywcozabhQgMW89zTD&#10;zPiWt3TexUIkCIcMNdgY60zKkFtyGAa+Jk7e0TcOY5JNIU2DbYK7So6UepcOS04LFmv6tJT/705O&#10;A+03dvnr1kW7ff1Tp/XPanP0E61fnrvlB4hIXXyE7+1vo2Gk3sZwe5Oe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k5yMYAAADdAAAADwAAAAAAAAAAAAAAAACYAgAAZHJz&#10;L2Rvd25yZXYueG1sUEsFBgAAAAAEAAQA9QAAAIsDAAAAAA==&#10;" strokecolor="white">
                  <v:textbox inset="2.13969mm,1.0698mm,2.13969mm,1.0698mm">
                    <w:txbxContent>
                      <w:p w:rsidR="00CA1112" w:rsidRPr="00ED0FA0" w:rsidRDefault="00CA1112" w:rsidP="00CA1112">
                        <w:pPr>
                          <w:rPr>
                            <w:lang w:val="uk-UA"/>
                          </w:rPr>
                        </w:pPr>
                        <w:r w:rsidRPr="00ED0FA0">
                          <w:rPr>
                            <w:lang w:val="uk-UA"/>
                          </w:rPr>
                          <w:t>З</w:t>
                        </w:r>
                      </w:p>
                    </w:txbxContent>
                  </v:textbox>
                </v:rect>
                <v:rect id="Rectangle 327" o:spid="_x0000_s1081" style="position:absolute;left:29245;top:15116;width:3852;height: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nv8YA&#10;AADdAAAADwAAAGRycy9kb3ducmV2LnhtbESPzWrDMBCE74W+g9hCLiWRGkoSHCshFAopJeT3ATbW&#10;2jK1VsZSYvftq0Khx2FmvmHy9eAacacu1J41vEwUCOLCm5orDZfz+3gBIkRkg41n0vBNAdarx4cc&#10;M+N7PtL9FCuRIBwy1GBjbDMpQ2HJYZj4ljh5pe8cxiS7SpoO+wR3jZwqNZMOa04LFlt6s1R8nW5O&#10;A533dnNwu6o/Pl/VbffxuS/9XOvR07BZgog0xP/wX3trNEzV6w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nv8YAAADdAAAADwAAAAAAAAAAAAAAAACYAgAAZHJz&#10;L2Rvd25yZXYueG1sUEsFBgAAAAAEAAQA9QAAAIsDAAAAAA==&#10;" strokecolor="white">
                  <v:textbox inset="2.13969mm,1.0698mm,2.13969mm,1.0698mm">
                    <w:txbxContent>
                      <w:p w:rsidR="00CA1112" w:rsidRPr="00ED0FA0" w:rsidRDefault="00CA1112" w:rsidP="00CA1112">
                        <w:pPr>
                          <w:rPr>
                            <w:lang w:val="uk-UA"/>
                          </w:rPr>
                        </w:pPr>
                        <w:r w:rsidRPr="00ED0FA0">
                          <w:rPr>
                            <w:lang w:val="uk-UA"/>
                          </w:rPr>
                          <w:t>ІтБ</w:t>
                        </w:r>
                      </w:p>
                    </w:txbxContent>
                  </v:textbox>
                </v:rect>
                <v:rect id="Rectangle 328" o:spid="_x0000_s1082" style="position:absolute;left:32960;top:17005;width:3852;height: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CJMYA&#10;AADdAAAADwAAAGRycy9kb3ducmV2LnhtbESPzWrDMBCE74W+g9hCLiWRGkoTHCshFAopJeT3ATbW&#10;2jK1VsZSYvftq0Ihx2FmvmHy1eAacaMu1J41vEwUCOLCm5orDefTx3gOIkRkg41n0vBDAVbLx4cc&#10;M+N7PtDtGCuRIBwy1GBjbDMpQ2HJYZj4ljh5pe8cxiS7SpoO+wR3jZwq9SYd1pwWLLb0bqn4Pl6d&#10;Bjrt7HrvtlV/eL6o6/bza1f6mdajp2G9ABFpiPfwf3tjNEzV6wz+3qQn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cCJMYAAADdAAAADwAAAAAAAAAAAAAAAACYAgAAZHJz&#10;L2Rvd25yZXYueG1sUEsFBgAAAAAEAAQA9QAAAIsDAAAAAA==&#10;" strokecolor="white">
                  <v:textbox inset="2.13969mm,1.0698mm,2.13969mm,1.0698mm">
                    <w:txbxContent>
                      <w:p w:rsidR="00CA1112" w:rsidRPr="00ED0FA0" w:rsidRDefault="00CA1112" w:rsidP="00CA1112">
                        <w:pPr>
                          <w:rPr>
                            <w:lang w:val="uk-UA"/>
                          </w:rPr>
                        </w:pPr>
                        <w:r w:rsidRPr="00ED0FA0">
                          <w:rPr>
                            <w:lang w:val="uk-UA"/>
                          </w:rPr>
                          <w:t>ОЧ</w:t>
                        </w:r>
                      </w:p>
                    </w:txbxContent>
                  </v:textbox>
                </v:rect>
                <v:rect id="Rectangle 329" o:spid="_x0000_s1083" style="position:absolute;left:13925;top:13857;width:4822;height:2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iWVsIA&#10;AADdAAAADwAAAGRycy9kb3ducmV2LnhtbERP3WrCMBS+H/gO4Qx2M2aiiBvVKCIIGyJa3QMcm2NT&#10;1pyUJtru7c2F4OXH9z9f9q4WN2pD5VnDaKhAEBfeVFxq+D1tPr5AhIhssPZMGv4pwHIxeJljZnzH&#10;Od2OsRQphEOGGmyMTSZlKCw5DEPfECfu4luHMcG2lKbFLoW7Wo6VmkqHFacGiw2tLRV/x6vTQKe9&#10;XR3cruzy97O67n62+4v/1PrttV/NQETq41P8cH8bDWM1SXPTm/QE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JZWwgAAAN0AAAAPAAAAAAAAAAAAAAAAAJgCAABkcnMvZG93&#10;bnJldi54bWxQSwUGAAAAAAQABAD1AAAAhwMAAAAA&#10;" strokecolor="white">
                  <v:textbox inset="2.13969mm,1.0698mm,2.13969mm,1.0698mm">
                    <w:txbxContent>
                      <w:p w:rsidR="00CA1112" w:rsidRPr="00ED0FA0" w:rsidRDefault="00CA1112" w:rsidP="00CA1112">
                        <w:pPr>
                          <w:rPr>
                            <w:lang w:val="uk-UA"/>
                          </w:rPr>
                        </w:pPr>
                        <w:r w:rsidRPr="00ED0FA0">
                          <w:rPr>
                            <w:lang w:val="uk-UA"/>
                          </w:rPr>
                          <w:t>СКБ</w:t>
                        </w:r>
                      </w:p>
                    </w:txbxContent>
                  </v:textbox>
                </v:rect>
                <v:rect id="Rectangle 330" o:spid="_x0000_s1084" style="position:absolute;left:11603;top:16375;width:4815;height:2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zzcYA&#10;AADdAAAADwAAAGRycy9kb3ducmV2LnhtbESP3WoCMRSE7wu+QziF3hRNlGJ1axQpFFpErD8PcLo5&#10;bpZuTpZNdNe3N4Lg5TAz3zCzRecqcaYmlJ41DAcKBHHuTcmFhsP+qz8BESKywcozabhQgMW89zTD&#10;zPiWt3TexUIkCIcMNdgY60zKkFtyGAa+Jk7e0TcOY5JNIU2DbYK7So6UGkuHJacFizV9Wsr/dyen&#10;gfYbu/x166Ldvv6p0/pntTn6d61fnrvlB4hIXXyE7+1vo2Gk3qZwe5Oe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QzzcYAAADdAAAADwAAAAAAAAAAAAAAAACYAgAAZHJz&#10;L2Rvd25yZXYueG1sUEsFBgAAAAAEAAQA9QAAAIsDAAAAAA==&#10;" strokecolor="white">
                  <v:textbox inset="2.13969mm,1.0698mm,2.13969mm,1.0698mm">
                    <w:txbxContent>
                      <w:p w:rsidR="00CA1112" w:rsidRPr="00ED0FA0" w:rsidRDefault="00CA1112" w:rsidP="00CA1112">
                        <w:pPr>
                          <w:rPr>
                            <w:lang w:val="uk-UA"/>
                          </w:rPr>
                        </w:pPr>
                        <w:r w:rsidRPr="00ED0FA0">
                          <w:rPr>
                            <w:lang w:val="uk-UA"/>
                          </w:rPr>
                          <w:t>АКБ</w:t>
                        </w:r>
                      </w:p>
                    </w:txbxContent>
                  </v:textbox>
                </v:rect>
                <v:rect id="Rectangle 331" o:spid="_x0000_s1085" style="position:absolute;left:4179;top:21419;width:5751;height:2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cMjcIA&#10;AADdAAAADwAAAGRycy9kb3ducmV2LnhtbERP3WrCMBS+H/gO4Qx2M2aioBvVKCIIGyJa3QMcm2NT&#10;1pyUJtru7c2F4OXH9z9f9q4WN2pD5VnDaKhAEBfeVFxq+D1tPr5AhIhssPZMGv4pwHIxeJljZnzH&#10;Od2OsRQphEOGGmyMTSZlKCw5DEPfECfu4luHMcG2lKbFLoW7Wo6VmkqHFacGiw2tLRV/x6vTQKe9&#10;XR3cruzy97O67n62+4v/1PrttV/NQETq41P8cH8bDWM1SfvTm/QE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lwyNwgAAAN0AAAAPAAAAAAAAAAAAAAAAAJgCAABkcnMvZG93&#10;bnJldi54bWxQSwUGAAAAAAQABAD1AAAAhwMAAAAA&#10;" strokecolor="white">
                  <v:textbox inset="2.13969mm,1.0698mm,2.13969mm,1.0698mm">
                    <w:txbxContent>
                      <w:p w:rsidR="00CA1112" w:rsidRPr="00ED0FA0" w:rsidRDefault="00CA1112" w:rsidP="00CA1112">
                        <w:pPr>
                          <w:rPr>
                            <w:lang w:val="uk-UA"/>
                          </w:rPr>
                        </w:pPr>
                        <w:r w:rsidRPr="00ED0FA0">
                          <w:rPr>
                            <w:lang w:val="uk-UA"/>
                          </w:rPr>
                          <w:t>ДІКБ</w:t>
                        </w:r>
                      </w:p>
                    </w:txbxContent>
                  </v:textbox>
                </v:rect>
                <v:oval id="Oval 332" o:spid="_x0000_s1086" style="position:absolute;left:23672;top:8191;width:846;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FKA8MA&#10;AADdAAAADwAAAGRycy9kb3ducmV2LnhtbESPQYvCMBSE74L/ITxhL6JpBUWqUaTg4nW7Hjw+m2db&#10;bF5KEm377zcLC3scZuYbZn8cTCve5HxjWUG6TEAQl1Y3XCm4fp8XWxA+IGtsLZOCkTwcD9PJHjNt&#10;e/6idxEqESHsM1RQh9BlUvqyJoN+aTvi6D2sMxiidJXUDvsIN61cJclGGmw4LtTYUV5T+SxeRoGb&#10;d2M+XvJzeufPYt1v9W1z1Up9zIbTDkSgIfyH/9oXrWCVrFP4fROf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FKA8MAAADdAAAADwAAAAAAAAAAAAAAAACYAgAAZHJzL2Rv&#10;d25yZXYueG1sUEsFBgAAAAAEAAQA9QAAAIgDAAAAAA==&#10;" fillcolor="black"/>
                <v:oval id="Oval 333" o:spid="_x0000_s1087" style="position:absolute;left:23672;top:11339;width:846;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PUdMMA&#10;AADdAAAADwAAAGRycy9kb3ducmV2LnhtbESPQYvCMBSE74L/ITxhL6KpBUWqUaTg4nW7Hjw+m2db&#10;bF5KEm377zcLC3scZuYbZn8cTCve5HxjWcFqmYAgLq1uuFJw/T4vtiB8QNbYWiYFI3k4HqaTPWba&#10;9vxF7yJUIkLYZ6igDqHLpPRlTQb90nbE0XtYZzBE6SqpHfYRblqZJslGGmw4LtTYUV5T+SxeRoGb&#10;d2M+XvLz6s6fxbrf6tvmqpX6mA2nHYhAQ/gP/7UvWkGarFP4fROf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PUdMMAAADdAAAADwAAAAAAAAAAAAAAAACYAgAAZHJzL2Rv&#10;d25yZXYueG1sUEsFBgAAAAAEAAQA9QAAAIgDAAAAAA==&#10;" fillcolor="black"/>
                <v:oval id="Oval 334" o:spid="_x0000_s1088" style="position:absolute;left:23672;top:5666;width:846;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9x78MA&#10;AADdAAAADwAAAGRycy9kb3ducmV2LnhtbESPQYvCMBSE7wv+h/AEL4umuihSjSIFF692PXh8Ns+2&#10;2LyUJGvbf2+EhT0OM/MNs933phFPcr62rGA+S0AQF1bXXCq4/BynaxA+IGtsLJOCgTzsd6OPLaba&#10;dnymZx5KESHsU1RQhdCmUvqiIoN+Zlvi6N2tMxiidKXUDrsIN41cJMlKGqw5LlTYUlZR8ch/jQL3&#10;2Q7ZcMqO8xt/58tura+ri1ZqMu4PGxCB+vAf/muftIJFsvyC95v4BOTu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9x78MAAADdAAAADwAAAAAAAAAAAAAAAACYAgAAZHJzL2Rv&#10;d25yZXYueG1sUEsFBgAAAAAEAAQA9QAAAIgDAAAAAA==&#10;" fillcolor="black"/>
                <v:oval id="Oval 335" o:spid="_x0000_s1089" style="position:absolute;left:23672;top:3147;width:846;height: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pm8MA&#10;AADdAAAADwAAAGRycy9kb3ducmV2LnhtbESPQYvCMBSE7wv+h/AEL4umyipSjSIFF692PXh8Ns+2&#10;2LyUJGvbf2+EhT0OM/MNs933phFPcr62rGA+S0AQF1bXXCq4/BynaxA+IGtsLJOCgTzsd6OPLaba&#10;dnymZx5KESHsU1RQhdCmUvqiIoN+Zlvi6N2tMxiidKXUDrsIN41cJMlKGqw5LlTYUlZR8ch/jQL3&#10;2Q7ZcMqO8xt/58tura+ri1ZqMu4PGxCB+vAf/muftIJFsvyC95v4BOTu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bpm8MAAADdAAAADwAAAAAAAAAAAAAAAACYAgAAZHJzL2Rv&#10;d25yZXYueG1sUEsFBgAAAAAEAAQA9QAAAIgDAAAAAA==&#10;" fillcolor="black"/>
                <v:oval id="Oval 336" o:spid="_x0000_s1090" style="position:absolute;left:35747;top:22048;width:84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MAMMA&#10;AADdAAAADwAAAGRycy9kb3ducmV2LnhtbESPQYvCMBSE7wv+h/CEvSyaKlSkGkUKLl6tHvb4tnm2&#10;xealJNG2/94sLHgcZuYbZrsfTCue5HxjWcFinoAgLq1uuFJwvRxnaxA+IGtsLZOCkTzsd5OPLWba&#10;9nymZxEqESHsM1RQh9BlUvqyJoN+bjvi6N2sMxiidJXUDvsIN61cJslKGmw4LtTYUV5TeS8eRoH7&#10;6sZ8POXHxS9/F2m/1j+rq1bqczocNiACDeEd/m+ftIJlkqbw9yY+Ab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pMAMMAAADdAAAADwAAAAAAAAAAAAAAAACYAgAAZHJzL2Rv&#10;d25yZXYueG1sUEsFBgAAAAAEAAQA9QAAAIgDAAAAAA==&#10;" fillcolor="black"/>
                <v:oval id="Oval 337" o:spid="_x0000_s1091" style="position:absolute;left:25994;top:15746;width:847;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Sd8MA&#10;AADdAAAADwAAAGRycy9kb3ducmV2LnhtbESPQYvCMBSE7wv+h/CEvSyaKlikGkUKLl6tHvb4tnm2&#10;xealJNG2/94sLHgcZuYbZrsfTCue5HxjWcFinoAgLq1uuFJwvRxnaxA+IGtsLZOCkTzsd5OPLWba&#10;9nymZxEqESHsM1RQh9BlUvqyJoN+bjvi6N2sMxiidJXUDvsIN61cJkkqDTYcF2rsKK+pvBcPo8B9&#10;dWM+nvLj4pe/i1W/1j/pVSv1OR0OGxCBhvAO/7dPWsEyWaXw9yY+Ab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jSd8MAAADdAAAADwAAAAAAAAAAAAAAAACYAgAAZHJzL2Rv&#10;d25yZXYueG1sUEsFBgAAAAAEAAQA9QAAAIgDAAAAAA==&#10;" fillcolor="black"/>
                <v:oval id="Oval 338" o:spid="_x0000_s1092" style="position:absolute;left:32496;top:20160;width:84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R37MQA&#10;AADdAAAADwAAAGRycy9kb3ducmV2LnhtbESPT4vCMBTE78J+h/AW9iKaKviHahQpuHi168Hjs3m2&#10;xealJNG2336zIOxxmJnfMNt9bxrxIudrywpm0wQEcWF1zaWCy89xsgbhA7LGxjIpGMjDfvcx2mKq&#10;bcdneuWhFBHCPkUFVQhtKqUvKjLop7Yljt7dOoMhSldK7bCLcNPIeZIspcGa40KFLWUVFY/8aRS4&#10;cTtkwyk7zm78nS+6tb4uL1qpr8/+sAERqA//4Xf7pBXMk8UK/t7EJ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Ud+zEAAAA3QAAAA8AAAAAAAAAAAAAAAAAmAIAAGRycy9k&#10;b3ducmV2LnhtbFBLBQYAAAAABAAEAPUAAACJAwAAAAA=&#10;" fillcolor="black"/>
                <v:oval id="Oval 339" o:spid="_x0000_s1093" style="position:absolute;left:29245;top:18264;width:847;height: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jnsEA&#10;AADdAAAADwAAAGRycy9kb3ducmV2LnhtbERPTYvCMBC9L/gfwgheFpsqKNI1laWgeLXrwePYzLZl&#10;m0lJom3/vTkIe3y87/1hNJ14kvOtZQWrJAVBXFndcq3g+nNc7kD4gKyxs0wKJvJwyGcfe8y0HfhC&#10;zzLUIoawz1BBE0KfSemrhgz6xPbEkfu1zmCI0NVSOxxiuOnkOk230mDLsaHBnoqGqr/yYRS4z34q&#10;pnNxXN35VG6Gnb5tr1qpxXz8/gIRaAz/4rf7rBWs002cG9/EJy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L457BAAAA3QAAAA8AAAAAAAAAAAAAAAAAmAIAAGRycy9kb3du&#10;cmV2LnhtbFBLBQYAAAAABAAEAPUAAACGAwAAAAA=&#10;" fillcolor="black"/>
                <v:oval id="Oval 340" o:spid="_x0000_s1094" style="position:absolute;left:21821;top:15746;width:840;height: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dGBcMA&#10;AADdAAAADwAAAGRycy9kb3ducmV2LnhtbESPQYvCMBSE78L+h/AW9iKaKihajSIFF692PXh8Ns+2&#10;2LyUJNr2328WhD0OM/MNs933phEvcr62rGA2TUAQF1bXXCq4/BwnKxA+IGtsLJOCgTzsdx+jLaba&#10;dnymVx5KESHsU1RQhdCmUvqiIoN+alvi6N2tMxiidKXUDrsIN42cJ8lSGqw5LlTYUlZR8cifRoEb&#10;t0M2nLLj7Mbf+aJb6evyopX6+uwPGxCB+vAffrdPWsE8Wazh7018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dGBcMAAADdAAAADwAAAAAAAAAAAAAAAACYAgAAZHJzL2Rv&#10;d25yZXYueG1sUEsFBgAAAAAEAAQA9QAAAIgDAAAAAA==&#10;" fillcolor="black"/>
                <v:oval id="Oval 341" o:spid="_x0000_s1095" style="position:absolute;left:19034;top:17634;width:840;height: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lJcAA&#10;AADdAAAADwAAAGRycy9kb3ducmV2LnhtbERPTYvCMBC9C/6HMAteRFOFLaUaZSkoXrfrYY+zzdgW&#10;m0lJom3//eYgeHy87/1xNJ14kvOtZQWbdQKCuLK65VrB9ee0ykD4gKyxs0wKJvJwPMxne8y1Hfib&#10;nmWoRQxhn6OCJoQ+l9JXDRn0a9sTR+5mncEQoauldjjEcNPJbZKk0mDLsaHBnoqGqnv5MArcsp+K&#10;6VKcNn98Lj+HTP+mV63U4mP82oEINIa3+OW+aAXbJI3745v4BO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ElJcAAAADdAAAADwAAAAAAAAAAAAAAAACYAgAAZHJzL2Rvd25y&#10;ZXYueG1sUEsFBgAAAAAEAAQA9QAAAIUDAAAAAA==&#10;" fillcolor="black"/>
                <v:oval id="Oval 342" o:spid="_x0000_s1096" style="position:absolute;left:16248;top:18901;width:84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AvsQA&#10;AADdAAAADwAAAGRycy9kb3ducmV2LnhtbESPQWvCQBSE70L/w/IKXqRuIhhC6iolYPHa6MHja/Y1&#10;Cc2+Dbtbk/x7tyB4HGbmG2Z3mEwvbuR8Z1lBuk5AENdWd9wouJyPbzkIH5A19pZJwUweDvuXxQ4L&#10;bUf+olsVGhEh7AtU0IYwFFL6uiWDfm0H4uj9WGcwROkaqR2OEW56uUmSTBrsOC60OFDZUv1b/RkF&#10;bjXM5Xwqj+k3f1bbMdfX7KKVWr5OH+8gAk3hGX60T1rBJslS+H8Tn4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gL7EAAAA3QAAAA8AAAAAAAAAAAAAAAAAmAIAAGRycy9k&#10;b3ducmV2LnhtbFBLBQYAAAAABAAEAPUAAACJAwAAAAA=&#10;" fillcolor="black"/>
                <v:oval id="Oval 343" o:spid="_x0000_s1097" style="position:absolute;left:13461;top:20789;width:840;height: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8eycQA&#10;AADdAAAADwAAAGRycy9kb3ducmV2LnhtbESPQWvCQBSE70L/w/IKXqRuDDRIdJUSsHg1evD4mn0m&#10;odm3YXdrkn/vCgWPw8x8w2z3o+nEnZxvLStYLRMQxJXVLdcKLufDxxqED8gaO8ukYCIP+93bbIu5&#10;tgOf6F6GWkQI+xwVNCH0uZS+asigX9qeOHo36wyGKF0ttcMhwk0n0yTJpMGW40KDPRUNVb/ln1Hg&#10;Fv1UTMfisPrh7/JzWOtrdtFKzd/Hrw2IQGN4hf/bR60gTbIUnm/iE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PHsnEAAAA3QAAAA8AAAAAAAAAAAAAAAAAmAIAAGRycy9k&#10;b3ducmV2LnhtbFBLBQYAAAAABAAEAPUAAACJAwAAAAA=&#10;" fillcolor="black"/>
                <v:oval id="Oval 344" o:spid="_x0000_s1098" style="position:absolute;left:11139;top:22048;width:840;height: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7UsQA&#10;AADdAAAADwAAAGRycy9kb3ducmV2LnhtbESPQWvCQBSE7wX/w/KEXopuVAySuooELF6NHjw+s88k&#10;NPs27K4m+ffdQqHHYWa+Ybb7wbTiRc43lhUs5gkI4tLqhisF18txtgHhA7LG1jIpGMnDfjd522Km&#10;bc9nehWhEhHCPkMFdQhdJqUvazLo57Yjjt7DOoMhSldJ7bCPcNPKZZKk0mDDcaHGjvKayu/iaRS4&#10;j27Mx1N+XNz5q1j3G31Lr1qp9+lw+AQRaAj/4b/2SStYJukKft/E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Du1LEAAAA3QAAAA8AAAAAAAAAAAAAAAAAmAIAAGRycy9k&#10;b3ducmV2LnhtbFBLBQYAAAAABAAEAPUAAACJAwAAAAA=&#10;" fillcolor="black"/>
                <v:rect id="Rectangle 345" o:spid="_x0000_s1099" style="position:absolute;left:18105;top:12598;width:4822;height:2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DAM8YA&#10;AADdAAAADwAAAGRycy9kb3ducmV2LnhtbESPzWrDMBCE74W+g9hCLiWRGkoSHCshFAopJeT3ATbW&#10;2jK1VsZSYvftq0Khx2FmvmHy9eAacacu1J41vEwUCOLCm5orDZfz+3gBIkRkg41n0vBNAdarx4cc&#10;M+N7PtL9FCuRIBwy1GBjbDMpQ2HJYZj4ljh5pe8cxiS7SpoO+wR3jZwqNZMOa04LFlt6s1R8nW5O&#10;A533dnNwu6o/Pl/VbffxuS/9XOvR07BZgog0xP/wX3trNEzV7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DAM8YAAADdAAAADwAAAAAAAAAAAAAAAACYAgAAZHJz&#10;L2Rvd25yZXYueG1sUEsFBgAAAAAEAAQA9QAAAIsDAAAAAA==&#10;" strokecolor="white">
                  <v:textbox inset="2.13969mm,1.0698mm,2.13969mm,1.0698mm">
                    <w:txbxContent>
                      <w:p w:rsidR="00CA1112" w:rsidRPr="00ED0FA0" w:rsidRDefault="00CA1112" w:rsidP="00CA1112">
                        <w:pPr>
                          <w:rPr>
                            <w:lang w:val="uk-UA"/>
                          </w:rPr>
                        </w:pPr>
                        <w:r w:rsidRPr="00ED0FA0">
                          <w:rPr>
                            <w:lang w:val="uk-UA"/>
                          </w:rPr>
                          <w:t>ЕКБ</w:t>
                        </w:r>
                      </w:p>
                    </w:txbxContent>
                  </v:textbox>
                </v:rect>
                <v:rect id="Rectangle 346" o:spid="_x0000_s1100" style="position:absolute;left:7888;top:18264;width:4822;height:2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lqMYA&#10;AADdAAAADwAAAGRycy9kb3ducmV2LnhtbESPzWrDMBCE74W+g9hCLiWRGmgSHCshFAopJeT3ATbW&#10;2jK1VsZSYvftq0Khx2FmvmHy9eAacacu1J41vEwUCOLCm5orDZfz+3gBIkRkg41n0vBNAdarx4cc&#10;M+N7PtL9FCuRIBwy1GBjbDMpQ2HJYZj4ljh5pe8cxiS7SpoO+wR3jZwqNZMOa04LFlt6s1R8nW5O&#10;A533dnNwu6o/Pl/VbffxuS/9XOvR07BZgog0xP/wX3trNEzV7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xlqMYAAADdAAAADwAAAAAAAAAAAAAAAACYAgAAZHJz&#10;L2Rvd25yZXYueG1sUEsFBgAAAAAEAAQA9QAAAIsDAAAAAA==&#10;" strokecolor="white">
                  <v:textbox inset="2.13969mm,1.0698mm,2.13969mm,1.0698mm">
                    <w:txbxContent>
                      <w:p w:rsidR="00CA1112" w:rsidRPr="00ED0FA0" w:rsidRDefault="00CA1112" w:rsidP="00CA1112">
                        <w:pPr>
                          <w:rPr>
                            <w:lang w:val="uk-UA"/>
                          </w:rPr>
                        </w:pPr>
                        <w:r w:rsidRPr="00ED0FA0">
                          <w:rPr>
                            <w:lang w:val="uk-UA"/>
                          </w:rPr>
                          <w:t>ОКБ</w:t>
                        </w:r>
                      </w:p>
                    </w:txbxContent>
                  </v:textbox>
                </v:rect>
                <v:rect id="Rectangle 347" o:spid="_x0000_s1101" style="position:absolute;left:35747;top:18901;width:4821;height: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7738UA&#10;AADdAAAADwAAAGRycy9kb3ducmV2LnhtbESP3WoCMRSE74W+QziF3khN6sUqW6OIILSI+PsAp5vj&#10;ZunmZNlEd317IxR6OczMN8xs0bta3KgNlWcNHyMFgrjwpuJSw/m0fp+CCBHZYO2ZNNwpwGL+Mphh&#10;bnzHB7odYykShEOOGmyMTS5lKCw5DCPfECfv4luHMcm2lKbFLsFdLcdKZdJhxWnBYkMrS8Xv8eo0&#10;0Glnl3u3LbvD8Eddt9+b3cVPtH577ZefICL18T/81/4yGsYqy+D5Jj0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vvfxQAAAN0AAAAPAAAAAAAAAAAAAAAAAJgCAABkcnMv&#10;ZG93bnJldi54bWxQSwUGAAAAAAQABAD1AAAAigMAAAAA&#10;" strokecolor="white">
                  <v:textbox inset="2.13969mm,1.0698mm,2.13969mm,1.0698mm">
                    <w:txbxContent>
                      <w:p w:rsidR="00CA1112" w:rsidRPr="00ED0FA0" w:rsidRDefault="00CA1112" w:rsidP="00CA1112">
                        <w:pPr>
                          <w:rPr>
                            <w:lang w:val="uk-UA"/>
                          </w:rPr>
                        </w:pPr>
                        <w:r w:rsidRPr="00ED0FA0">
                          <w:rPr>
                            <w:lang w:val="uk-UA"/>
                          </w:rPr>
                          <w:t>ІфБ</w:t>
                        </w:r>
                      </w:p>
                    </w:txbxContent>
                  </v:textbox>
                </v:rect>
                <v:line id="Line 348" o:spid="_x0000_s1102" style="position:absolute;flip:x;visibility:visible;mso-wrap-style:square" from="12068,3777" to="24136,2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n5occAAADdAAAADwAAAGRycy9kb3ducmV2LnhtbESPQWsCMRSE70L/Q3gFL0WzlWJ1axQp&#10;FHrwopYVb8/N62bZzcs2ibr9941Q8DjMzDfMYtXbVlzIh9qxgudxBoK4dLrmSsHX/mM0AxEissbW&#10;MSn4pQCr5cNggbl2V97SZRcrkSAcclRgYuxyKUNpyGIYu444ed/OW4xJ+kpqj9cEt62cZNlUWqw5&#10;LRjs6N1Q2ezOVoGcbZ5+/Pr00hTN4TA3RVl0x41Sw8d+/QYiUh/v4f/2p1YwyaavcHuTn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GfmhxwAAAN0AAAAPAAAAAAAA&#10;AAAAAAAAAKECAABkcnMvZG93bnJldi54bWxQSwUGAAAAAAQABAD5AAAAlQMAAAAA&#10;"/>
                <v:line id="Line 349" o:spid="_x0000_s1103" style="position:absolute;flip:x;visibility:visible;mso-wrap-style:square" from="17176,3777" to="24136,1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Zt08QAAADdAAAADwAAAGRycy9kb3ducmV2LnhtbERPy2oCMRTdC/2HcAtupGYUEZ0aRQpC&#10;F258MOLudnI7GWZyM01SHf++WRRcHs57teltK27kQ+1YwWScgSAuna65UnA+7d4WIEJE1tg6JgUP&#10;CrBZvwxWmGt35wPdjrESKYRDjgpMjF0uZSgNWQxj1xEn7tt5izFBX0nt8Z7CbSunWTaXFmtODQY7&#10;+jBUNsdfq0Au9qMfv/2aNUVzuSxNURbdda/U8LXfvoOI1Men+N/9qRVMs3mam96kJ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hm3TxAAAAN0AAAAPAAAAAAAAAAAA&#10;AAAAAKECAABkcnMvZG93bnJldi54bWxQSwUGAAAAAAQABAD5AAAAkgMAAAAA&#10;"/>
                <v:line id="Line 350" o:spid="_x0000_s1104" style="position:absolute;flip:y;visibility:visible;mso-wrap-style:square" from="24136,3777" to="24136,4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rISMcAAADdAAAADwAAAGRycy9kb3ducmV2LnhtbESPQWsCMRSE70L/Q3gFL1KzlSK6GkUK&#10;hR681JZdenvdPDfLbl62SarrvzdCweMwM98w6+1gO3EiHxrHCp6nGQjiyumGawVfn29PCxAhImvs&#10;HJOCCwXYbh5Ga8y1O/MHnQ6xFgnCIUcFJsY+lzJUhiyGqeuJk3d03mJM0tdSezwnuO3kLMvm0mLD&#10;acFgT6+GqvbwZxXIxX7y63c/L23RluXSFFXRf++VGj8OuxWISEO8h//b71rBLJsv4fYmPQG5u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yshIxwAAAN0AAAAPAAAAAAAA&#10;AAAAAAAAAKECAABkcnMvZG93bnJldi54bWxQSwUGAAAAAAQABAD5AAAAlQMAAAAA&#10;"/>
                <v:line id="Line 351" o:spid="_x0000_s1105" style="position:absolute;flip:x;visibility:visible;mso-wrap-style:square" from="19499,3777" to="24136,1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n3CMQAAADdAAAADwAAAGRycy9kb3ducmV2LnhtbERPy2oCMRTdC/2HcAvdFM1UStWpUUQQ&#10;unDjgxF318ntZJjJzTRJdfr3zUJweTjv+bK3rbiSD7VjBW+jDARx6XTNlYLjYTOcgggRWWPrmBT8&#10;UYDl4mkwx1y7G+/ouo+VSCEcclRgYuxyKUNpyGIYuY44cd/OW4wJ+kpqj7cUbls5zrIPabHm1GCw&#10;o7Whstn/WgVyun398avLe1M0p9PMFGXRnbdKvTz3q08Qkfr4EN/dX1rBOJuk/elNeg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KfcIxAAAAN0AAAAPAAAAAAAAAAAA&#10;AAAAAKECAABkcnMvZG93bnJldi54bWxQSwUGAAAAAAQABAD5AAAAkgMAAAAA&#10;"/>
                <v:line id="Line 352" o:spid="_x0000_s1106" style="position:absolute;flip:x;visibility:visible;mso-wrap-style:square" from="22285,3777" to="24136,1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VSk8cAAADdAAAADwAAAGRycy9kb3ducmV2LnhtbESPQWsCMRSE7wX/Q3hCL0WzSqm6GkUK&#10;hR68VGXF23Pz3Cy7edkmqW7/fVMo9DjMzDfMatPbVtzIh9qxgsk4A0FcOl1zpeB4eBvNQYSIrLF1&#10;TAq+KcBmPXhYYa7dnT/oto+VSBAOOSowMXa5lKE0ZDGMXUecvKvzFmOSvpLa4z3BbSunWfYiLdac&#10;Fgx29GqobPZfVoGc754+/fby3BTN6bQwRVl0551Sj8N+uwQRqY//4b/2u1YwzWYT+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ZVKTxwAAAN0AAAAPAAAAAAAA&#10;AAAAAAAAAKECAABkcnMvZG93bnJldi54bWxQSwUGAAAAAAQABAD5AAAAlQMAAAAA&#10;"/>
                <v:line id="Line 353" o:spid="_x0000_s1107" style="position:absolute;visibility:visible;mso-wrap-style:square" from="24136,3777" to="32496,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y8G8cAAADdAAAADwAAAGRycy9kb3ducmV2LnhtbESPQWvCQBSE7wX/w/KE3urGFFJJXUUs&#10;Be2hVFvQ4zP7mkSzb8PuNkn/fbcgeBxm5htmvhxMIzpyvrasYDpJQBAXVtdcKvj6fH2YgfABWWNj&#10;mRT8koflYnQ3x1zbnnfU7UMpIoR9jgqqENpcSl9UZNBPbEscvW/rDIYoXSm1wz7CTSPTJMmkwZrj&#10;QoUtrSsqLvsfo+D98SPrVtu3zXDYZqfiZXc6nnun1P14WD2DCDSEW/ja3mgFafKU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XLwbxwAAAN0AAAAPAAAAAAAA&#10;AAAAAAAAAKECAABkcnMvZG93bnJldi54bWxQSwUGAAAAAAQABAD5AAAAlQMAAAAA&#10;"/>
                <v:line id="Line 354" o:spid="_x0000_s1108" style="position:absolute;visibility:visible;mso-wrap-style:square" from="24136,3777" to="26458,1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AZgMcAAADdAAAADwAAAGRycy9kb3ducmV2LnhtbESPQWvCQBSE70L/w/IKvemmCqmkriIt&#10;BfUgVQvt8Zl9JrHZt2F3TeK/7xYEj8PMfMPMFr2pRUvOV5YVPI8SEMS51RUXCr4OH8MpCB+QNdaW&#10;ScGVPCzmD4MZZtp2vKN2HwoRIewzVFCG0GRS+rwkg35kG+LonawzGKJ0hdQOuwg3tRwnSSoNVhwX&#10;SmzoraT8d38xCraTz7Rdrjer/nudHvP33fHn3Dmlnh775SuIQH24h2/tlVYwTl4m8P8mP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EBmAxwAAAN0AAAAPAAAAAAAA&#10;AAAAAAAAAKECAABkcnMvZG93bnJldi54bWxQSwUGAAAAAAQABAD5AAAAlQMAAAAA&#10;"/>
                <v:line id="Line 355" o:spid="_x0000_s1109" style="position:absolute;visibility:visible;mso-wrap-style:square" from="24136,3777" to="29709,1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mB9MgAAADdAAAADwAAAGRycy9kb3ducmV2LnhtbESPQWvCQBSE7wX/w/IKvdVNbUkluoq0&#10;FLSHolbQ4zP7TGKzb8PuNkn/vSsUPA4z8w0znfemFi05X1lW8DRMQBDnVldcKNh9fzyOQfiArLG2&#10;TAr+yMN8NribYqZtxxtqt6EQEcI+QwVlCE0mpc9LMuiHtiGO3sk6gyFKV0jtsItwU8tRkqTSYMVx&#10;ocSG3krKf7a/RsHX8zptF6vPZb9fpcf8fXM8nDun1MN9v5iACNSHW/i/vdQKRsnrC1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fmB9MgAAADdAAAADwAAAAAA&#10;AAAAAAAAAAChAgAAZHJzL2Rvd25yZXYueG1sUEsFBgAAAAAEAAQA+QAAAJYDAAAAAA==&#10;"/>
                <v:line id="Line 356" o:spid="_x0000_s1110" style="position:absolute;visibility:visible;mso-wrap-style:square" from="24136,3777" to="35747,2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Ukb8gAAADdAAAADwAAAGRycy9kb3ducmV2LnhtbESPQWvCQBSE7wX/w/IKvdVNLU0luoq0&#10;FLSHolbQ4zP7TGKzb8PuNkn/vSsUPA4z8w0znfemFi05X1lW8DRMQBDnVldcKNh9fzyOQfiArLG2&#10;TAr+yMN8NribYqZtxxtqt6EQEcI+QwVlCE0mpc9LMuiHtiGO3sk6gyFKV0jtsItwU8tRkqTSYMVx&#10;ocSG3krKf7a/RsHX8zptF6vPZb9fpcf8fXM8nDun1MN9v5iACNSHW/i/vdQKRsnrC1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rUkb8gAAADdAAAADwAAAAAA&#10;AAAAAAAAAAChAgAAZHJzL2Rvd25yZXYueG1sUEsFBgAAAAAEAAQA+QAAAJYDAAAAAA==&#10;"/>
                <v:line id="Line 357" o:spid="_x0000_s1111" style="position:absolute;flip:x;visibility:visible;mso-wrap-style:square" from="17176,6302" to="24136,1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zK58cAAADdAAAADwAAAGRycy9kb3ducmV2LnhtbESPQWsCMRSE70L/Q3gFL0WzlWJ1axQp&#10;FHrwopYVb8/N62bZzcs2ibr9941Q8DjMzDfMYtXbVlzIh9qxgudxBoK4dLrmSsHX/mM0AxEissbW&#10;MSn4pQCr5cNggbl2V97SZRcrkSAcclRgYuxyKUNpyGIYu444ed/OW4xJ+kpqj9cEt62cZNlUWqw5&#10;LRjs6N1Q2ezOVoGcbZ5+/Pr00hTN4TA3RVl0x41Sw8d+/QYiUh/v4f/2p1YwyV6ncHuTn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jMrnxwAAAN0AAAAPAAAAAAAA&#10;AAAAAAAAAKECAABkcnMvZG93bnJldi54bWxQSwUGAAAAAAQABAD5AAAAlQMAAAAA&#10;"/>
                <v:line id="Line 358" o:spid="_x0000_s1112" style="position:absolute;visibility:visible;mso-wrap-style:square" from="24136,6302" to="32496,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sfg8cAAADdAAAADwAAAGRycy9kb3ducmV2LnhtbESPQWvCQBSE7wX/w/KE3upGC1FSVxGl&#10;oD2UqoX2+Mw+k2j2bdjdJum/7xYEj8PMfMPMl72pRUvOV5YVjEcJCOLc6ooLBZ/H16cZCB+QNdaW&#10;ScEveVguBg9zzLTteE/tIRQiQthnqKAMocmk9HlJBv3INsTRO1tnMETpCqkddhFuajlJklQarDgu&#10;lNjQuqT8evgxCt6fP9J2tXvb9l+79JRv9qfvS+eUehz2qxcQgfpwD9/aW61gkkyn8P8mPg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Kx+DxwAAAN0AAAAPAAAAAAAA&#10;AAAAAAAAAKECAABkcnMvZG93bnJldi54bWxQSwUGAAAAAAQABAD5AAAAlQMAAAAA&#10;"/>
                <v:line id="Line 359" o:spid="_x0000_s1113" style="position:absolute;flip:x;visibility:visible;mso-wrap-style:square" from="13925,8820" to="24136,20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7DsQAAADdAAAADwAAAGRycy9kb3ducmV2LnhtbERPy2oCMRTdC/2HcAvdFM1UStWpUUQQ&#10;unDjgxF318ntZJjJzTRJdfr3zUJweTjv+bK3rbiSD7VjBW+jDARx6XTNlYLjYTOcgggRWWPrmBT8&#10;UYDl4mkwx1y7G+/ouo+VSCEcclRgYuxyKUNpyGIYuY44cd/OW4wJ+kpqj7cUbls5zrIPabHm1GCw&#10;o7Whstn/WgVyun398avLe1M0p9PMFGXRnbdKvTz3q08Qkfr4EN/dX1rBOJukuelNeg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X/sOxAAAAN0AAAAPAAAAAAAAAAAA&#10;AAAAAKECAABkcnMvZG93bnJldi54bWxQSwUGAAAAAAQABAD5AAAAkgMAAAAA&#10;"/>
                <v:line id="Line 360" o:spid="_x0000_s1114" style="position:absolute;visibility:visible;mso-wrap-style:square" from="24136,8820" to="25994,15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uasgAAADdAAAADwAAAGRycy9kb3ducmV2LnhtbESPQWvCQBSE7wX/w/IKvdVNLaQ1uopY&#10;CtpDUSvo8Zl9JtHs27C7TdJ/3y0UPA4z8w0znfemFi05X1lW8DRMQBDnVldcKNh/vT++gvABWWNt&#10;mRT8kIf5bHA3xUzbjrfU7kIhIoR9hgrKEJpMSp+XZNAPbUMcvbN1BkOUrpDaYRfhppajJEmlwYrj&#10;QokNLUvKr7tvo+DzeZO2i/XHqj+s01P+tj0dL51T6uG+X0xABOrDLfzfXmkFo+RlDH9v4hO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guasgAAADdAAAADwAAAAAA&#10;AAAAAAAAAAChAgAAZHJzL2Rvd25yZXYueG1sUEsFBgAAAAAEAAQA+QAAAJYDAAAAAA==&#10;"/>
                <v:line id="Line 361" o:spid="_x0000_s1115" style="position:absolute;visibility:visible;mso-wrap-style:square" from="24136,8820" to="32496,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f30MQAAADdAAAADwAAAGRycy9kb3ducmV2LnhtbERPz2vCMBS+C/4P4Qm7aaqDItUoogx0&#10;hzGdoMdn82yrzUtJsrb775fDYMeP7/dy3ZtatOR8ZVnBdJKAIM6trrhQcP56G89B+ICssbZMCn7I&#10;w3o1HCwx07bjI7WnUIgYwj5DBWUITSalz0sy6Ce2IY7c3TqDIUJXSO2wi+GmlrMkSaXBimNDiQ1t&#10;S8qfp2+j4OP1M203h/d9fzmkt3x3vF0fnVPqZdRvFiAC9eFf/OfeawWzZB73xzfx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fQxAAAAN0AAAAPAAAAAAAAAAAA&#10;AAAAAKECAABkcnMvZG93bnJldi54bWxQSwUGAAAAAAQABAD5AAAAkgMAAAAA&#10;"/>
                <v:line id="Line 362" o:spid="_x0000_s1116" style="position:absolute;visibility:visible;mso-wrap-style:square" from="24136,8820" to="35747,2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tSS8cAAADdAAAADwAAAGRycy9kb3ducmV2LnhtbESPQWvCQBSE7wX/w/IEb3WjQpDUVaQi&#10;aA+ittAen9nXJG32bdjdJvHfu4LQ4zAz3zCLVW9q0ZLzlWUFk3ECgji3uuJCwcf79nkOwgdkjbVl&#10;UnAlD6vl4GmBmbYdn6g9h0JECPsMFZQhNJmUPi/JoB/bhjh639YZDFG6QmqHXYSbWk6TJJUGK44L&#10;JTb0WlL+e/4zCg6zY9qu92+7/nOfXvLN6fL10zmlRsN+/QIiUB/+w4/2TiuYJvMJ3N/EJ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W1JLxwAAAN0AAAAPAAAAAAAA&#10;AAAAAAAAAKECAABkcnMvZG93bnJldi54bWxQSwUGAAAAAAQABAD5AAAAlQMAAAAA&#10;"/>
                <v:line id="Line 363" o:spid="_x0000_s1117" style="position:absolute;flip:x;visibility:visible;mso-wrap-style:square" from="22285,11968" to="24136,15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K8w8cAAADdAAAADwAAAGRycy9kb3ducmV2LnhtbESPQWvCQBSE70L/w/IKXqRuGoqkqatI&#10;QfDgpVoivb1mX7Mh2bfp7qrpv+8WCh6HmfmGWa5H24sL+dA6VvA4z0AQ10633Ch4P24fChAhImvs&#10;HZOCHwqwXt1Nllhqd+U3uhxiIxKEQ4kKTIxDKWWoDVkMczcQJ+/LeYsxSd9I7fGa4LaXeZYtpMWW&#10;04LBgV4N1d3hbBXIYj/79pvPp67qTqdnU9XV8LFXano/bl5ARBrjLfzf3mkFeVbk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YrzDxwAAAN0AAAAPAAAAAAAA&#10;AAAAAAAAAKECAABkcnMvZG93bnJldi54bWxQSwUGAAAAAAQABAD5AAAAlQMAAAAA&#10;"/>
                <v:line id="Line 364" o:spid="_x0000_s1118" style="position:absolute;flip:x;visibility:visible;mso-wrap-style:square" from="19499,12598" to="23672,1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4ZWMcAAADdAAAADwAAAGRycy9kb3ducmV2LnhtbESPQWsCMRSE74X+h/CEXkrN1payrkYR&#10;odCDl6qseHtunptlNy9rkur23zeFQo/DzHzDzJeD7cSVfGgcK3geZyCIK6cbrhXsd+9POYgQkTV2&#10;jknBNwVYLu7v5lhod+NPum5jLRKEQ4EKTIx9IWWoDFkMY9cTJ+/svMWYpK+l9nhLcNvJSZa9SYsN&#10;pwWDPa0NVe32yyqQ+ebx4len17ZsD4epKauyP26UehgNqxmISEP8D/+1P7SCSZa/wO+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LhlYxwAAAN0AAAAPAAAAAAAA&#10;AAAAAAAAAKECAABkcnMvZG93bnJldi54bWxQSwUGAAAAAAQABAD5AAAAlQMAAAAA&#10;"/>
                <v:line id="Line 365" o:spid="_x0000_s1119" style="position:absolute;flip:x;visibility:visible;mso-wrap-style:square" from="17176,12598" to="24136,1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eBLMcAAADdAAAADwAAAGRycy9kb3ducmV2LnhtbESPQWsCMRSE74X+h/AKvRTNVqRsV6NI&#10;odCDF62s9PbcPDfLbl62Sarbf28EweMwM98w8+VgO3EiHxrHCl7HGQjiyumGawW7789RDiJEZI2d&#10;Y1LwTwGWi8eHORbanXlDp22sRYJwKFCBibEvpAyVIYth7Hri5B2dtxiT9LXUHs8Jbjs5ybI3abHh&#10;tGCwpw9DVbv9swpkvn759avDtC3b/f7dlFXZ/6yVen4aVjMQkYZ4D9/aX1rBJMuncH2TnoBcX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x4EsxwAAAN0AAAAPAAAAAAAA&#10;AAAAAAAAAKECAABkcnMvZG93bnJldi54bWxQSwUGAAAAAAQABAD5AAAAlQMAAAAA&#10;"/>
                <v:line id="Line 366" o:spid="_x0000_s1120" style="position:absolute;visibility:visible;mso-wrap-style:square" from="24136,11968" to="29709,1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BUSMcAAADdAAAADwAAAGRycy9kb3ducmV2LnhtbESPQWvCQBSE7wX/w/KE3uqmlgZJXUUU&#10;QT2I2kJ7fGZfk9Ts27C7Jum/d4VCj8PMfMNM572pRUvOV5YVPI8SEMS51RUXCj7e108TED4ga6wt&#10;k4Jf8jCfDR6mmGnb8ZHaUyhEhLDPUEEZQpNJ6fOSDPqRbYij922dwRClK6R22EW4qeU4SVJpsOK4&#10;UGJDy5Lyy+lqFOxfDmm72O42/ec2Peer4/nrp3NKPQ77xRuIQH34D/+1N1rBOJm8wv1NfAJ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FRIxwAAAN0AAAAPAAAAAAAA&#10;AAAAAAAAAKECAABkcnMvZG93bnJldi54bWxQSwUGAAAAAAQABAD5AAAAlQMAAAAA&#10;"/>
                <v:line id="Line 367" o:spid="_x0000_s1121" style="position:absolute;visibility:visible;mso-wrap-style:square" from="24136,11968" to="32496,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LKP8cAAADdAAAADwAAAGRycy9kb3ducmV2LnhtbESPQWvCQBSE70L/w/IK3nSjQpDUVUQR&#10;tIeittAen9nXJG32bdjdJum/dwXB4zAz3zCLVW9q0ZLzlWUFk3ECgji3uuJCwcf7bjQH4QOyxtoy&#10;KfgnD6vl02CBmbYdn6g9h0JECPsMFZQhNJmUPi/JoB/bhjh639YZDFG6QmqHXYSbWk6TJJUGK44L&#10;JTa0KSn/Pf8ZBW+zY9quD6/7/vOQXvLt6fL10zmlhs/9+gVEoD48wvf2XiuYJvMUbm/iE5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sso/xwAAAN0AAAAPAAAAAAAA&#10;AAAAAAAAAKECAABkcnMvZG93bnJldi54bWxQSwUGAAAAAAQABAD5AAAAlQMAAAAA&#10;"/>
                <v:line id="Line 368" o:spid="_x0000_s1122" style="position:absolute;visibility:visible;mso-wrap-style:square" from="22285,16375" to="26458,1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BbsYAAADdAAAADwAAAGRycy9kb3ducmV2LnhtbESPzWrCQBSF9wXfYbhCd3WiizamjlIE&#10;IYvUUpWuL5lrkpq5E2emSXz7TqHg8nB+Ps5qM5pW9OR8Y1nBfJaAIC6tbrhScDrunlIQPiBrbC2T&#10;ght52KwnDyvMtB34k/pDqEQcYZ+hgjqELpPSlzUZ9DPbEUfvbJ3BEKWrpHY4xHHTykWSPEuDDUdC&#10;jR1tayovhx8TuWVVuOvX92XMz+/F7sr9cn/8UOpxOr69ggg0hnv4v51rBYskfYG/N/EJ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swW7GAAAA3QAAAA8AAAAAAAAA&#10;AAAAAAAAoQIAAGRycy9kb3ducmV2LnhtbFBLBQYAAAAABAAEAPkAAACUAwAAAAA=&#10;">
                  <v:stroke dashstyle="dash"/>
                </v:line>
                <v:line id="Line 369" o:spid="_x0000_s1123" style="position:absolute;visibility:visible;mso-wrap-style:square" from="22749,16375" to="29245,1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H71sQAAADdAAAADwAAAGRycy9kb3ducmV2LnhtbERPz2vCMBS+C/4P4Qm7aaqDItUoogx0&#10;hzGdoMdn82yrzUtJsrb775fDYMeP7/dy3ZtatOR8ZVnBdJKAIM6trrhQcP56G89B+ICssbZMCn7I&#10;w3o1HCwx07bjI7WnUIgYwj5DBWUITSalz0sy6Ce2IY7c3TqDIUJXSO2wi+GmlrMkSaXBimNDiQ1t&#10;S8qfp2+j4OP1M203h/d9fzmkt3x3vF0fnVPqZdRvFiAC9eFf/OfeawWzZB7nxjfx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fvWxAAAAN0AAAAPAAAAAAAAAAAA&#10;AAAAAKECAABkcnMvZG93bnJldi54bWxQSwUGAAAAAAQABAD5AAAAkgMAAAAA&#10;"/>
                <v:line id="Line 370" o:spid="_x0000_s1124" style="position:absolute;visibility:visible;mso-wrap-style:square" from="22749,16375" to="32496,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wh8MAAADdAAAADwAAAGRycy9kb3ducmV2LnhtbESPS4vCMBSF94L/IVzBnaa6EO0YZRAE&#10;F+rgg1lfmmvbsbmpSaz1308EweXhPD7OfNmaSjTkfGlZwWiYgCDOrC45V3A+rQdTED4ga6wsk4In&#10;eVguup05pto++EDNMeQijrBPUUERQp1K6bOCDPqhrYmjd7HOYIjS5VI7fMRxU8lxkkykwZIjocCa&#10;VgVl1+PdRG6Wb93t9+/abi677frGzWx/+lGq32u/v0AEasMn/G5vtIJxMp3B6018An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8IfDAAAA3QAAAA8AAAAAAAAAAAAA&#10;AAAAoQIAAGRycy9kb3ducmV2LnhtbFBLBQYAAAAABAAEAPkAAACRAwAAAAA=&#10;">
                  <v:stroke dashstyle="dash"/>
                </v:line>
                <v:line id="Line 371" o:spid="_x0000_s1125" style="position:absolute;visibility:visible;mso-wrap-style:square" from="22749,16375" to="36211,22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zPx8IAAADdAAAADwAAAGRycy9kb3ducmV2LnhtbERPS2vCQBC+F/oflin0Vjd6KJq6igiC&#10;B23xQc9Ddkyi2dm4u8b033cOgseP7z2d965RHYVYezYwHGSgiAtvay4NHA+rjzGomJAtNp7JwB9F&#10;mM9eX6aYW3/nHXX7VCoJ4ZijgSqlNtc6FhU5jAPfEgt38sFhEhhKbQPeJdw1epRln9phzdJQYUvL&#10;iorL/uaktyg34fp7vvTr03azunI3+T78GPP+1i++QCXq01P8cK+tgVE2kf3yRp6An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zPx8IAAADdAAAADwAAAAAAAAAAAAAA&#10;AAChAgAAZHJzL2Rvd25yZXYueG1sUEsFBgAAAAAEAAQA+QAAAJADAAAAAA==&#10;">
                  <v:stroke dashstyle="dash"/>
                </v:line>
                <v:line id="Line 372" o:spid="_x0000_s1126" style="position:absolute;visibility:visible;mso-wrap-style:square" from="19499,17634" to="29709,1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BqXMMAAADdAAAADwAAAGRycy9kb3ducmV2LnhtbESPS4vCMBSF9wP+h3AFd2Oqi0GrUUQQ&#10;XDiKD1xfmmtbbW5qEmv990YYmOXhPD7OdN6aSjTkfGlZwaCfgCDOrC45V3A6rr5HIHxA1lhZJgUv&#10;8jCfdb6mmGr75D01h5CLOMI+RQVFCHUqpc8KMuj7tiaO3sU6gyFKl0vt8BnHTSWHSfIjDZYcCQXW&#10;tCwoux0eJnKzfOPu5+utXV9+N6s7N+PtcadUr9suJiACteE//NdeawXDZDyAz5v4BOTs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QalzDAAAA3QAAAA8AAAAAAAAAAAAA&#10;AAAAoQIAAGRycy9kb3ducmV2LnhtbFBLBQYAAAAABAAEAPkAAACRAwAAAAA=&#10;">
                  <v:stroke dashstyle="dash"/>
                </v:line>
                <v:line id="Line 373" o:spid="_x0000_s1127" style="position:absolute;visibility:visible;mso-wrap-style:square" from="19499,17634" to="32496,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Ba4ccAAADdAAAADwAAAGRycy9kb3ducmV2LnhtbESPQWvCQBSE7wX/w/KE3urGFEJNXUUs&#10;Be2hVFvQ4zP7mkSzb8PuNkn/fbcgeBxm5htmvhxMIzpyvrasYDpJQBAXVtdcKvj6fH14AuEDssbG&#10;Min4JQ/Lxehujrm2Pe+o24dSRAj7HBVUIbS5lL6oyKCf2JY4et/WGQxRulJqh32Em0amSZJJgzXH&#10;hQpbWldUXPY/RsH740fWrbZvm+GwzU7Fy+50PPdOqfvxsHoGEWgIt/C1vdEK0mSW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UFrhxwAAAN0AAAAPAAAAAAAA&#10;AAAAAAAAAKECAABkcnMvZG93bnJldi54bWxQSwUGAAAAAAQABAD5AAAAlQMAAAAA&#10;"/>
                <v:line id="Line 374" o:spid="_x0000_s1128" style="position:absolute;visibility:visible;mso-wrap-style:square" from="16712,19530" to="32960,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z/escAAADdAAAADwAAAGRycy9kb3ducmV2LnhtbESPQWvCQBSE70L/w/IKvemmCqGmriIt&#10;BfUgVQvt8Zl9JrHZt2F3TeK/7xYEj8PMfMPMFr2pRUvOV5YVPI8SEMS51RUXCr4OH8MXED4ga6wt&#10;k4IreVjMHwYzzLTteEftPhQiQthnqKAMocmk9HlJBv3INsTRO1lnMETpCqkddhFuajlOklQarDgu&#10;lNjQW0n57/5iFGwnn2m7XG9W/fc6Pebvu+PPuXNKPT32y1cQgfpwD9/aK61gnEwn8P8mP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HP96xwAAAN0AAAAPAAAAAAAA&#10;AAAAAAAAAKECAABkcnMvZG93bnJldi54bWxQSwUGAAAAAAQABAD5AAAAlQMAAAAA&#10;"/>
                <v:line id="Line 375" o:spid="_x0000_s1129" style="position:absolute;flip:y;visibility:visible;mso-wrap-style:square" from="14390,18264" to="29245,21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4X8ccAAADdAAAADwAAAGRycy9kb3ducmV2LnhtbESPQWsCMRSE70L/Q3iFXkSzFSm6GkUK&#10;hR68aMtKb8/Nc7Ps5mWbpLr990YQPA4z8w2zXPe2FWfyoXas4HWcgSAuna65UvD99TGagQgRWWPr&#10;mBT8U4D16mmwxFy7C+/ovI+VSBAOOSowMXa5lKE0ZDGMXUecvJPzFmOSvpLa4yXBbSsnWfYmLdac&#10;Fgx29G6obPZ/VoGcbYe/fnOcNkVzOMxNURbdz1apl+d+swARqY+P8L39qRVMsvkUbm/SE5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HhfxxwAAAN0AAAAPAAAAAAAA&#10;AAAAAAAAAKECAABkcnMvZG93bnJldi54bWxQSwUGAAAAAAQABAD5AAAAlQMAAAAA&#10;"/>
                <v:line id="Line 376" o:spid="_x0000_s1130" style="position:absolute;flip:y;visibility:visible;mso-wrap-style:square" from="14390,20160" to="32496,21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KyascAAADdAAAADwAAAGRycy9kb3ducmV2LnhtbESPQWsCMRSE7wX/Q3hCL0WzSlt0NYoU&#10;Cj14UcuKt+fmuVl287JNUt3+e1Mo9DjMzDfMct3bVlzJh9qxgsk4A0FcOl1zpeDz8D6agQgRWWPr&#10;mBT8UID1avCwxFy7G+/ouo+VSBAOOSowMXa5lKE0ZDGMXUecvIvzFmOSvpLa4y3BbSunWfYqLdac&#10;Fgx29GaobPbfVoGcbZ++/Ob83BTN8Tg3RVl0p61Sj8N+swARqY//4b/2h1YwzeYv8PsmPQG5u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UrJqxwAAAN0AAAAPAAAAAAAA&#10;AAAAAAAAAKECAABkcnMvZG93bnJldi54bWxQSwUGAAAAAAQABAD5AAAAlQMAAAAA&#10;"/>
                <v:line id="Line 377" o:spid="_x0000_s1131" style="position:absolute;visibility:visible;mso-wrap-style:square" from="13925,21419" to="35747,2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tc4scAAADdAAAADwAAAGRycy9kb3ducmV2LnhtbESPQWvCQBSE7wX/w/IEb3VThdBGVxFL&#10;QT2Uagt6fGafSWr2bdhdk/TfdwtCj8PMfMPMl72pRUvOV5YVPI0TEMS51RUXCr4+3x6fQfiArLG2&#10;TAp+yMNyMXiYY6Ztx3tqD6EQEcI+QwVlCE0mpc9LMujHtiGO3sU6gyFKV0jtsItwU8tJkqTSYMVx&#10;ocSG1iXl18PNKHiffqTtarvb9Mdtes5f9+fTd+eUGg371QxEoD78h+/tjVYwSV5S+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a1zixwAAAN0AAAAPAAAAAAAA&#10;AAAAAAAAAKECAABkcnMvZG93bnJldi54bWxQSwUGAAAAAAQABAD5AAAAlQMAAAAA&#10;"/>
                <v:line id="Line 378" o:spid="_x0000_s1132" style="position:absolute;flip:y;visibility:visible;mso-wrap-style:square" from="14390,16375" to="26458,21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yJhscAAADdAAAADwAAAGRycy9kb3ducmV2LnhtbESPQWsCMRSE7wX/Q3hCL0WzSml1NYoU&#10;Cj14UcuKt+fmuVl287JNUt3+e1Mo9DjMzDfMct3bVlzJh9qxgsk4A0FcOl1zpeDz8D6agQgRWWPr&#10;mBT8UID1avCwxFy7G+/ouo+VSBAOOSowMXa5lKE0ZDGMXUecvIvzFmOSvpLa4y3BbSunWfYiLdac&#10;Fgx29GaobPbfVoGcbZ++/Ob83BTN8Tg3RVl0p61Sj8N+swARqY//4b/2h1Ywzeav8PsmPQG5u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zImGxwAAAN0AAAAPAAAAAAAA&#10;AAAAAAAAAKECAABkcnMvZG93bnJldi54bWxQSwUGAAAAAAQABAD5AAAAlQMAAAAA&#10;"/>
                <v:line id="Line 379" o:spid="_x0000_s1133" style="position:absolute;visibility:visible;mso-wrap-style:square" from="11603,22048" to="35747,2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htC8QAAADdAAAADwAAAGRycy9kb3ducmV2LnhtbERPy2rCQBTdF/yH4Qru6kSF0EZHEUtB&#10;uyj1Abq8Zq5JNHMnzEyT9O87i0KXh/NerHpTi5acrywrmIwTEMS51RUXCk7H9+cXED4ga6wtk4If&#10;8rBaDp4WmGnb8Z7aQyhEDGGfoYIyhCaT0uclGfRj2xBH7madwRChK6R22MVwU8tpkqTSYMWxocSG&#10;NiXlj8O3UfA5+0rb9e5j25936TV/218v984pNRr26zmIQH34F/+5t1rBNHmNc+Ob+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uG0LxAAAAN0AAAAPAAAAAAAAAAAA&#10;AAAAAKECAABkcnMvZG93bnJldi54bWxQSwUGAAAAAAQABAD5AAAAkgMAAAAA&#10;"/>
                <w10:anchorlock/>
              </v:group>
            </w:pict>
          </mc:Fallback>
        </mc:AlternateContent>
      </w:r>
    </w:p>
    <w:p w:rsidR="00CA1112" w:rsidRPr="00BE0012" w:rsidRDefault="00CA1112" w:rsidP="00CA1112">
      <w:pPr>
        <w:spacing w:line="360" w:lineRule="auto"/>
        <w:ind w:firstLine="540"/>
        <w:jc w:val="center"/>
        <w:rPr>
          <w:b/>
          <w:bCs/>
          <w:sz w:val="28"/>
          <w:szCs w:val="28"/>
          <w:lang w:val="uk-UA"/>
        </w:rPr>
      </w:pPr>
      <w:r>
        <w:rPr>
          <w:sz w:val="28"/>
          <w:szCs w:val="28"/>
          <w:lang w:val="uk-UA"/>
        </w:rPr>
        <w:t xml:space="preserve">Рис. 3. </w:t>
      </w:r>
      <w:r>
        <w:rPr>
          <w:b/>
          <w:bCs/>
          <w:sz w:val="28"/>
          <w:szCs w:val="28"/>
          <w:lang w:val="uk-UA"/>
        </w:rPr>
        <w:t>Комунікативно-композиційна інваріантна модель ТКП</w:t>
      </w:r>
    </w:p>
    <w:p w:rsidR="00CA1112" w:rsidRPr="00F21F07" w:rsidRDefault="00CA1112" w:rsidP="00CA1112">
      <w:pPr>
        <w:suppressAutoHyphens w:val="0"/>
        <w:ind w:firstLine="540"/>
        <w:jc w:val="both"/>
        <w:rPr>
          <w:color w:val="000000"/>
          <w:sz w:val="28"/>
          <w:szCs w:val="28"/>
          <w:lang w:val="uk-UA"/>
        </w:rPr>
      </w:pPr>
      <w:r w:rsidRPr="00F21F07">
        <w:rPr>
          <w:sz w:val="28"/>
          <w:szCs w:val="28"/>
          <w:lang w:val="uk-UA"/>
        </w:rPr>
        <w:t>Жанрова специфіка зумовлює структурні особливості тексту, впливає на його обсяг і вербальне оформлення, внаслідок чого виникає узагальнена модель типового тексту (Т.С.Ляшенко, О.Л.Малиновська, Н.Д.</w:t>
      </w:r>
      <w:r w:rsidRPr="00F21F07">
        <w:rPr>
          <w:color w:val="000000"/>
          <w:sz w:val="28"/>
          <w:szCs w:val="28"/>
          <w:lang w:val="uk-UA"/>
        </w:rPr>
        <w:t xml:space="preserve">Тамарченко, </w:t>
      </w:r>
      <w:r w:rsidRPr="00F21F07">
        <w:rPr>
          <w:sz w:val="28"/>
          <w:szCs w:val="28"/>
          <w:lang w:val="uk-UA"/>
        </w:rPr>
        <w:t>С.М.Яворська)</w:t>
      </w:r>
      <w:r>
        <w:rPr>
          <w:sz w:val="28"/>
          <w:szCs w:val="28"/>
          <w:lang w:val="uk-UA"/>
        </w:rPr>
        <w:t>.</w:t>
      </w:r>
      <w:r w:rsidRPr="00F21F07">
        <w:rPr>
          <w:sz w:val="28"/>
          <w:szCs w:val="28"/>
          <w:lang w:val="uk-UA"/>
        </w:rPr>
        <w:t xml:space="preserve"> </w:t>
      </w:r>
      <w:r>
        <w:rPr>
          <w:color w:val="000000"/>
          <w:sz w:val="28"/>
          <w:szCs w:val="28"/>
          <w:lang w:val="uk-UA"/>
        </w:rPr>
        <w:t>С</w:t>
      </w:r>
      <w:r w:rsidRPr="00F21F07">
        <w:rPr>
          <w:color w:val="000000"/>
          <w:sz w:val="28"/>
          <w:szCs w:val="28"/>
          <w:lang w:val="uk-UA"/>
        </w:rPr>
        <w:t xml:space="preserve">труктура інваріантної моделі набуває певних модифікацій у конкретних текстах, що пов’язано з їхнім різним функціональним призначенням. </w:t>
      </w:r>
    </w:p>
    <w:p w:rsidR="00CA1112" w:rsidRDefault="00CA1112" w:rsidP="00CA1112">
      <w:pPr>
        <w:suppressAutoHyphens w:val="0"/>
        <w:ind w:firstLine="708"/>
        <w:jc w:val="both"/>
        <w:rPr>
          <w:sz w:val="28"/>
          <w:szCs w:val="28"/>
          <w:lang w:val="uk-UA"/>
        </w:rPr>
      </w:pPr>
      <w:r w:rsidRPr="00DD4A8B">
        <w:rPr>
          <w:b/>
          <w:bCs/>
          <w:color w:val="000000"/>
          <w:sz w:val="28"/>
          <w:szCs w:val="28"/>
          <w:u w:val="single"/>
          <w:lang w:val="uk-UA"/>
        </w:rPr>
        <w:t>Анотація</w:t>
      </w:r>
      <w:r w:rsidRPr="00E43DA7">
        <w:rPr>
          <w:color w:val="000000"/>
          <w:sz w:val="28"/>
          <w:szCs w:val="28"/>
          <w:lang w:val="uk-UA"/>
        </w:rPr>
        <w:t xml:space="preserve"> </w:t>
      </w:r>
      <w:r>
        <w:rPr>
          <w:color w:val="000000"/>
          <w:sz w:val="28"/>
          <w:szCs w:val="28"/>
          <w:lang w:val="uk-UA"/>
        </w:rPr>
        <w:t>(</w:t>
      </w:r>
      <w:r>
        <w:rPr>
          <w:color w:val="000000"/>
          <w:sz w:val="28"/>
          <w:szCs w:val="28"/>
          <w:lang w:val="en-US"/>
        </w:rPr>
        <w:t>summary</w:t>
      </w:r>
      <w:r>
        <w:rPr>
          <w:color w:val="000000"/>
          <w:sz w:val="28"/>
          <w:szCs w:val="28"/>
          <w:lang w:val="uk-UA"/>
        </w:rPr>
        <w:t>)</w:t>
      </w:r>
      <w:r w:rsidRPr="00E43DA7">
        <w:rPr>
          <w:color w:val="000000"/>
          <w:sz w:val="28"/>
          <w:szCs w:val="28"/>
          <w:lang w:val="uk-UA"/>
        </w:rPr>
        <w:t xml:space="preserve"> </w:t>
      </w:r>
      <w:r>
        <w:rPr>
          <w:color w:val="000000"/>
          <w:sz w:val="28"/>
          <w:szCs w:val="28"/>
          <w:lang w:val="uk-UA"/>
        </w:rPr>
        <w:t xml:space="preserve">є </w:t>
      </w:r>
      <w:r w:rsidRPr="00F21F07">
        <w:rPr>
          <w:color w:val="000000"/>
          <w:sz w:val="28"/>
          <w:szCs w:val="28"/>
          <w:lang w:val="uk-UA"/>
        </w:rPr>
        <w:t>коротк</w:t>
      </w:r>
      <w:r>
        <w:rPr>
          <w:color w:val="000000"/>
          <w:sz w:val="28"/>
          <w:szCs w:val="28"/>
          <w:lang w:val="uk-UA"/>
        </w:rPr>
        <w:t>им</w:t>
      </w:r>
      <w:r w:rsidRPr="00F21F07">
        <w:rPr>
          <w:color w:val="000000"/>
          <w:sz w:val="28"/>
          <w:szCs w:val="28"/>
          <w:lang w:val="uk-UA"/>
        </w:rPr>
        <w:t xml:space="preserve"> інформативн</w:t>
      </w:r>
      <w:r>
        <w:rPr>
          <w:color w:val="000000"/>
          <w:sz w:val="28"/>
          <w:szCs w:val="28"/>
          <w:lang w:val="uk-UA"/>
        </w:rPr>
        <w:t>им</w:t>
      </w:r>
      <w:r w:rsidRPr="00F21F07">
        <w:rPr>
          <w:color w:val="000000"/>
          <w:sz w:val="28"/>
          <w:szCs w:val="28"/>
          <w:lang w:val="uk-UA"/>
        </w:rPr>
        <w:t xml:space="preserve"> повідомлення</w:t>
      </w:r>
      <w:r>
        <w:rPr>
          <w:color w:val="000000"/>
          <w:sz w:val="28"/>
          <w:szCs w:val="28"/>
          <w:lang w:val="uk-UA"/>
        </w:rPr>
        <w:t>м</w:t>
      </w:r>
      <w:r w:rsidRPr="00F21F07">
        <w:rPr>
          <w:color w:val="000000"/>
          <w:sz w:val="28"/>
          <w:szCs w:val="28"/>
          <w:lang w:val="uk-UA"/>
        </w:rPr>
        <w:t xml:space="preserve"> рекламного характеру про твори кіномистецтва </w:t>
      </w:r>
      <w:r>
        <w:rPr>
          <w:color w:val="000000"/>
          <w:sz w:val="28"/>
          <w:szCs w:val="28"/>
          <w:lang w:val="uk-UA"/>
        </w:rPr>
        <w:t>(Т.С.</w:t>
      </w:r>
      <w:r w:rsidRPr="00F21F07">
        <w:rPr>
          <w:color w:val="000000"/>
          <w:sz w:val="28"/>
          <w:szCs w:val="28"/>
          <w:lang w:val="uk-UA"/>
        </w:rPr>
        <w:t>Ляшенко</w:t>
      </w:r>
      <w:r>
        <w:rPr>
          <w:color w:val="000000"/>
          <w:sz w:val="28"/>
          <w:szCs w:val="28"/>
          <w:lang w:val="uk-UA"/>
        </w:rPr>
        <w:t>)</w:t>
      </w:r>
      <w:r w:rsidRPr="00F21F07">
        <w:rPr>
          <w:color w:val="000000"/>
          <w:sz w:val="28"/>
          <w:szCs w:val="28"/>
          <w:lang w:val="uk-UA"/>
        </w:rPr>
        <w:t xml:space="preserve">. Анотація переказує сюжет кінофільму, наводить дані про його авторів, </w:t>
      </w:r>
      <w:r>
        <w:rPr>
          <w:color w:val="000000"/>
          <w:sz w:val="28"/>
          <w:szCs w:val="28"/>
          <w:lang w:val="uk-UA"/>
        </w:rPr>
        <w:t>у</w:t>
      </w:r>
      <w:r w:rsidRPr="00F21F07">
        <w:rPr>
          <w:color w:val="000000"/>
          <w:sz w:val="28"/>
          <w:szCs w:val="28"/>
          <w:lang w:val="uk-UA"/>
        </w:rPr>
        <w:t xml:space="preserve"> ній можуть бути також присутні елементи аналізу, оцінні компоненти </w:t>
      </w:r>
      <w:r>
        <w:rPr>
          <w:color w:val="000000"/>
          <w:sz w:val="28"/>
          <w:szCs w:val="28"/>
          <w:lang w:val="uk-UA"/>
        </w:rPr>
        <w:t>(Б.В.</w:t>
      </w:r>
      <w:r w:rsidRPr="00F21F07">
        <w:rPr>
          <w:color w:val="000000"/>
          <w:sz w:val="28"/>
          <w:szCs w:val="28"/>
          <w:lang w:val="uk-UA"/>
        </w:rPr>
        <w:t>Стрельцов</w:t>
      </w:r>
      <w:r>
        <w:rPr>
          <w:color w:val="000000"/>
          <w:sz w:val="28"/>
          <w:szCs w:val="28"/>
          <w:lang w:val="uk-UA"/>
        </w:rPr>
        <w:t>)</w:t>
      </w:r>
      <w:r w:rsidRPr="00F21F07">
        <w:rPr>
          <w:color w:val="000000"/>
          <w:sz w:val="28"/>
          <w:szCs w:val="28"/>
          <w:lang w:val="uk-UA"/>
        </w:rPr>
        <w:t xml:space="preserve">. Домінантною комунікативною функцією цього жанру ТКП є інформативна. Крім того, анотація виконує </w:t>
      </w:r>
      <w:r>
        <w:rPr>
          <w:color w:val="000000"/>
          <w:sz w:val="28"/>
          <w:szCs w:val="28"/>
          <w:lang w:val="uk-UA"/>
        </w:rPr>
        <w:t>й</w:t>
      </w:r>
      <w:r w:rsidRPr="00F21F07">
        <w:rPr>
          <w:color w:val="000000"/>
          <w:sz w:val="28"/>
          <w:szCs w:val="28"/>
          <w:lang w:val="uk-UA"/>
        </w:rPr>
        <w:t xml:space="preserve"> рекламну функцію, мета якої – спонукати читача безпосередньо ознайомитися з фільмами.</w:t>
      </w:r>
      <w:r>
        <w:rPr>
          <w:color w:val="000000"/>
          <w:sz w:val="28"/>
          <w:szCs w:val="28"/>
          <w:lang w:val="uk-UA"/>
        </w:rPr>
        <w:t xml:space="preserve"> </w:t>
      </w:r>
      <w:r w:rsidRPr="00F21F07">
        <w:rPr>
          <w:color w:val="000000"/>
          <w:sz w:val="28"/>
          <w:szCs w:val="28"/>
          <w:lang w:val="uk-UA"/>
        </w:rPr>
        <w:t xml:space="preserve">Із виділених композиційних ланок в анотації містяться лише заголовок та основна частина. </w:t>
      </w:r>
      <w:r>
        <w:rPr>
          <w:color w:val="000000"/>
          <w:sz w:val="28"/>
          <w:szCs w:val="28"/>
          <w:lang w:val="uk-UA"/>
        </w:rPr>
        <w:t>Її к</w:t>
      </w:r>
      <w:r w:rsidRPr="00F21F07">
        <w:rPr>
          <w:color w:val="000000"/>
          <w:sz w:val="28"/>
          <w:szCs w:val="28"/>
          <w:lang w:val="uk-UA"/>
        </w:rPr>
        <w:t xml:space="preserve">омунікативна структура представлена </w:t>
      </w:r>
      <w:r>
        <w:rPr>
          <w:color w:val="000000"/>
          <w:sz w:val="28"/>
          <w:szCs w:val="28"/>
          <w:lang w:val="uk-UA"/>
        </w:rPr>
        <w:t>одним</w:t>
      </w:r>
      <w:r w:rsidRPr="00F21F07">
        <w:rPr>
          <w:color w:val="000000"/>
          <w:sz w:val="28"/>
          <w:szCs w:val="28"/>
          <w:lang w:val="uk-UA"/>
        </w:rPr>
        <w:t xml:space="preserve"> сюжетним КБ, який</w:t>
      </w:r>
      <w:r w:rsidRPr="00F21F07">
        <w:rPr>
          <w:b/>
          <w:bCs/>
          <w:color w:val="000000"/>
          <w:sz w:val="28"/>
          <w:szCs w:val="28"/>
          <w:lang w:val="uk-UA"/>
        </w:rPr>
        <w:t xml:space="preserve"> </w:t>
      </w:r>
      <w:r w:rsidRPr="00F21F07">
        <w:rPr>
          <w:sz w:val="28"/>
          <w:szCs w:val="28"/>
          <w:lang w:val="uk-UA"/>
        </w:rPr>
        <w:t>визначає</w:t>
      </w:r>
      <w:r>
        <w:rPr>
          <w:sz w:val="28"/>
          <w:szCs w:val="28"/>
          <w:lang w:val="uk-UA"/>
        </w:rPr>
        <w:t>ться</w:t>
      </w:r>
      <w:r w:rsidRPr="00F21F07">
        <w:rPr>
          <w:sz w:val="28"/>
          <w:szCs w:val="28"/>
          <w:lang w:val="uk-UA"/>
        </w:rPr>
        <w:t xml:space="preserve"> комунікативн</w:t>
      </w:r>
      <w:r>
        <w:rPr>
          <w:sz w:val="28"/>
          <w:szCs w:val="28"/>
          <w:lang w:val="uk-UA"/>
        </w:rPr>
        <w:t>ою</w:t>
      </w:r>
      <w:r w:rsidRPr="00F21F07">
        <w:rPr>
          <w:sz w:val="28"/>
          <w:szCs w:val="28"/>
          <w:lang w:val="uk-UA"/>
        </w:rPr>
        <w:t xml:space="preserve"> стратегі</w:t>
      </w:r>
      <w:r>
        <w:rPr>
          <w:sz w:val="28"/>
          <w:szCs w:val="28"/>
          <w:lang w:val="uk-UA"/>
        </w:rPr>
        <w:t>єю</w:t>
      </w:r>
      <w:r w:rsidRPr="00F21F07">
        <w:rPr>
          <w:sz w:val="28"/>
          <w:szCs w:val="28"/>
          <w:lang w:val="uk-UA"/>
        </w:rPr>
        <w:t xml:space="preserve"> інформування</w:t>
      </w:r>
      <w:r>
        <w:rPr>
          <w:sz w:val="28"/>
          <w:szCs w:val="28"/>
          <w:lang w:val="uk-UA"/>
        </w:rPr>
        <w:t xml:space="preserve"> (рис. 4)</w:t>
      </w:r>
      <w:r w:rsidRPr="00F21F07">
        <w:rPr>
          <w:sz w:val="28"/>
          <w:szCs w:val="28"/>
          <w:lang w:val="uk-UA"/>
        </w:rPr>
        <w:t xml:space="preserve">. </w:t>
      </w:r>
    </w:p>
    <w:p w:rsidR="00CA1112" w:rsidRDefault="00CA1112" w:rsidP="00CA1112">
      <w:pPr>
        <w:spacing w:line="360" w:lineRule="auto"/>
        <w:ind w:firstLine="540"/>
        <w:jc w:val="both"/>
        <w:rPr>
          <w:sz w:val="28"/>
          <w:szCs w:val="28"/>
          <w:lang w:val="uk-UA"/>
        </w:rPr>
      </w:pPr>
      <w:r>
        <w:rPr>
          <w:noProof/>
          <w:sz w:val="28"/>
          <w:szCs w:val="28"/>
          <w:lang w:eastAsia="ru-RU"/>
        </w:rPr>
        <w:lastRenderedPageBreak/>
        <mc:AlternateContent>
          <mc:Choice Requires="wpc">
            <w:drawing>
              <wp:inline distT="0" distB="0" distL="0" distR="0">
                <wp:extent cx="5713095" cy="1832610"/>
                <wp:effectExtent l="2540" t="19050" r="0" b="15240"/>
                <wp:docPr id="2037" name="Полотно 20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22" name="Line 302"/>
                        <wps:cNvCnPr/>
                        <wps:spPr bwMode="auto">
                          <a:xfrm flipH="1">
                            <a:off x="1344164" y="1337484"/>
                            <a:ext cx="1344164" cy="49030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23" name="Line 303"/>
                        <wps:cNvCnPr/>
                        <wps:spPr bwMode="auto">
                          <a:xfrm>
                            <a:off x="2688329" y="1337484"/>
                            <a:ext cx="1232283" cy="49030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24" name="Line 304"/>
                        <wps:cNvCnPr/>
                        <wps:spPr bwMode="auto">
                          <a:xfrm flipV="1">
                            <a:off x="2701024" y="0"/>
                            <a:ext cx="793" cy="135114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25" name="Oval 305"/>
                        <wps:cNvSpPr>
                          <a:spLocks noChangeArrowheads="1"/>
                        </wps:cNvSpPr>
                        <wps:spPr bwMode="auto">
                          <a:xfrm>
                            <a:off x="2657383" y="354465"/>
                            <a:ext cx="80936" cy="771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26" name="Rectangle 306"/>
                        <wps:cNvSpPr>
                          <a:spLocks noChangeArrowheads="1"/>
                        </wps:cNvSpPr>
                        <wps:spPr bwMode="auto">
                          <a:xfrm>
                            <a:off x="2800210" y="105295"/>
                            <a:ext cx="449113" cy="335979"/>
                          </a:xfrm>
                          <a:prstGeom prst="rect">
                            <a:avLst/>
                          </a:prstGeom>
                          <a:solidFill>
                            <a:srgbClr val="FFFFFF"/>
                          </a:solidFill>
                          <a:ln w="9525">
                            <a:solidFill>
                              <a:srgbClr val="FFFFFF"/>
                            </a:solidFill>
                            <a:miter lim="800000"/>
                            <a:headEnd/>
                            <a:tailEnd/>
                          </a:ln>
                        </wps:spPr>
                        <wps:txbx>
                          <w:txbxContent>
                            <w:p w:rsidR="00CA1112" w:rsidRPr="00671FE3" w:rsidRDefault="00CA1112" w:rsidP="00CA1112">
                              <w:pPr>
                                <w:rPr>
                                  <w:sz w:val="27"/>
                                  <w:szCs w:val="27"/>
                                  <w:lang w:val="uk-UA"/>
                                </w:rPr>
                              </w:pPr>
                              <w:r w:rsidRPr="00671FE3">
                                <w:rPr>
                                  <w:sz w:val="27"/>
                                  <w:szCs w:val="27"/>
                                  <w:lang w:val="uk-UA"/>
                                </w:rPr>
                                <w:t>СІ</w:t>
                              </w:r>
                            </w:p>
                          </w:txbxContent>
                        </wps:txbx>
                        <wps:bodyPr rot="0" vert="horz" wrap="square" lIns="89611" tIns="44806" rIns="89611" bIns="44806" anchor="t" anchorCtr="0" upright="1">
                          <a:noAutofit/>
                        </wps:bodyPr>
                      </wps:wsp>
                      <wps:wsp>
                        <wps:cNvPr id="2027" name="Rectangle 307"/>
                        <wps:cNvSpPr>
                          <a:spLocks noChangeArrowheads="1"/>
                        </wps:cNvSpPr>
                        <wps:spPr bwMode="auto">
                          <a:xfrm>
                            <a:off x="1110880" y="1266751"/>
                            <a:ext cx="668115" cy="336782"/>
                          </a:xfrm>
                          <a:prstGeom prst="rect">
                            <a:avLst/>
                          </a:prstGeom>
                          <a:solidFill>
                            <a:srgbClr val="FFFFFF"/>
                          </a:solidFill>
                          <a:ln w="9525">
                            <a:solidFill>
                              <a:srgbClr val="FFFFFF"/>
                            </a:solidFill>
                            <a:miter lim="800000"/>
                            <a:headEnd/>
                            <a:tailEnd/>
                          </a:ln>
                        </wps:spPr>
                        <wps:txbx>
                          <w:txbxContent>
                            <w:p w:rsidR="00CA1112" w:rsidRPr="00671FE3" w:rsidRDefault="00CA1112" w:rsidP="00CA1112">
                              <w:pPr>
                                <w:rPr>
                                  <w:sz w:val="27"/>
                                  <w:szCs w:val="27"/>
                                  <w:lang w:val="uk-UA"/>
                                </w:rPr>
                              </w:pPr>
                              <w:r w:rsidRPr="00671FE3">
                                <w:rPr>
                                  <w:sz w:val="27"/>
                                  <w:szCs w:val="27"/>
                                  <w:lang w:val="uk-UA"/>
                                </w:rPr>
                                <w:t>СКБ</w:t>
                              </w:r>
                            </w:p>
                          </w:txbxContent>
                        </wps:txbx>
                        <wps:bodyPr rot="0" vert="horz" wrap="square" lIns="89611" tIns="44806" rIns="89611" bIns="44806" anchor="t" anchorCtr="0" upright="1">
                          <a:noAutofit/>
                        </wps:bodyPr>
                      </wps:wsp>
                      <wps:wsp>
                        <wps:cNvPr id="2028" name="Rectangle 308"/>
                        <wps:cNvSpPr>
                          <a:spLocks noChangeArrowheads="1"/>
                        </wps:cNvSpPr>
                        <wps:spPr bwMode="auto">
                          <a:xfrm>
                            <a:off x="2962081" y="1064200"/>
                            <a:ext cx="335644" cy="335979"/>
                          </a:xfrm>
                          <a:prstGeom prst="rect">
                            <a:avLst/>
                          </a:prstGeom>
                          <a:solidFill>
                            <a:srgbClr val="FFFFFF"/>
                          </a:solidFill>
                          <a:ln w="9525">
                            <a:solidFill>
                              <a:srgbClr val="FFFFFF"/>
                            </a:solidFill>
                            <a:miter lim="800000"/>
                            <a:headEnd/>
                            <a:tailEnd/>
                          </a:ln>
                        </wps:spPr>
                        <wps:txbx>
                          <w:txbxContent>
                            <w:p w:rsidR="00CA1112" w:rsidRPr="00671FE3" w:rsidRDefault="00CA1112" w:rsidP="00CA1112">
                              <w:pPr>
                                <w:rPr>
                                  <w:sz w:val="27"/>
                                  <w:szCs w:val="27"/>
                                  <w:lang w:val="uk-UA"/>
                                </w:rPr>
                              </w:pPr>
                              <w:r w:rsidRPr="00671FE3">
                                <w:rPr>
                                  <w:sz w:val="27"/>
                                  <w:szCs w:val="27"/>
                                  <w:lang w:val="uk-UA"/>
                                </w:rPr>
                                <w:t>З</w:t>
                              </w:r>
                            </w:p>
                          </w:txbxContent>
                        </wps:txbx>
                        <wps:bodyPr rot="0" vert="horz" wrap="square" lIns="89611" tIns="44806" rIns="89611" bIns="44806" anchor="t" anchorCtr="0" upright="1">
                          <a:noAutofit/>
                        </wps:bodyPr>
                      </wps:wsp>
                      <wps:wsp>
                        <wps:cNvPr id="2029" name="Rectangle 309"/>
                        <wps:cNvSpPr>
                          <a:spLocks noChangeArrowheads="1"/>
                        </wps:cNvSpPr>
                        <wps:spPr bwMode="auto">
                          <a:xfrm>
                            <a:off x="3746838" y="1359186"/>
                            <a:ext cx="448319" cy="338390"/>
                          </a:xfrm>
                          <a:prstGeom prst="rect">
                            <a:avLst/>
                          </a:prstGeom>
                          <a:solidFill>
                            <a:srgbClr val="FFFFFF"/>
                          </a:solidFill>
                          <a:ln w="9525">
                            <a:solidFill>
                              <a:srgbClr val="FFFFFF"/>
                            </a:solidFill>
                            <a:miter lim="800000"/>
                            <a:headEnd/>
                            <a:tailEnd/>
                          </a:ln>
                        </wps:spPr>
                        <wps:txbx>
                          <w:txbxContent>
                            <w:p w:rsidR="00CA1112" w:rsidRPr="00671FE3" w:rsidRDefault="00CA1112" w:rsidP="00CA1112">
                              <w:pPr>
                                <w:rPr>
                                  <w:sz w:val="27"/>
                                  <w:szCs w:val="27"/>
                                  <w:lang w:val="uk-UA"/>
                                </w:rPr>
                              </w:pPr>
                              <w:r w:rsidRPr="00671FE3">
                                <w:rPr>
                                  <w:sz w:val="27"/>
                                  <w:szCs w:val="27"/>
                                  <w:lang w:val="uk-UA"/>
                                </w:rPr>
                                <w:t>ОЧ</w:t>
                              </w:r>
                            </w:p>
                          </w:txbxContent>
                        </wps:txbx>
                        <wps:bodyPr rot="0" vert="horz" wrap="square" lIns="89611" tIns="44806" rIns="89611" bIns="44806" anchor="t" anchorCtr="0" upright="1">
                          <a:noAutofit/>
                        </wps:bodyPr>
                      </wps:wsp>
                      <wps:wsp>
                        <wps:cNvPr id="2030" name="Line 310"/>
                        <wps:cNvCnPr/>
                        <wps:spPr bwMode="auto">
                          <a:xfrm>
                            <a:off x="2688329" y="329548"/>
                            <a:ext cx="448319" cy="12321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1" name="Oval 311"/>
                        <wps:cNvSpPr>
                          <a:spLocks noChangeArrowheads="1"/>
                        </wps:cNvSpPr>
                        <wps:spPr bwMode="auto">
                          <a:xfrm>
                            <a:off x="1786136" y="1654975"/>
                            <a:ext cx="80936" cy="771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32" name="Oval 312"/>
                        <wps:cNvSpPr>
                          <a:spLocks noChangeArrowheads="1"/>
                        </wps:cNvSpPr>
                        <wps:spPr bwMode="auto">
                          <a:xfrm>
                            <a:off x="3528630" y="1654975"/>
                            <a:ext cx="80936" cy="771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33" name="Oval 313"/>
                        <wps:cNvSpPr>
                          <a:spLocks noChangeArrowheads="1"/>
                        </wps:cNvSpPr>
                        <wps:spPr bwMode="auto">
                          <a:xfrm>
                            <a:off x="3093006" y="1477341"/>
                            <a:ext cx="80936" cy="771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34" name="Line 314"/>
                        <wps:cNvCnPr/>
                        <wps:spPr bwMode="auto">
                          <a:xfrm flipH="1">
                            <a:off x="1829777" y="413141"/>
                            <a:ext cx="827605" cy="12418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5" name="Line 315"/>
                        <wps:cNvCnPr/>
                        <wps:spPr bwMode="auto">
                          <a:xfrm flipH="1">
                            <a:off x="1829777" y="1714455"/>
                            <a:ext cx="16988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6" name="Line 316"/>
                        <wps:cNvCnPr/>
                        <wps:spPr bwMode="auto">
                          <a:xfrm>
                            <a:off x="2744666" y="413945"/>
                            <a:ext cx="783964" cy="12410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037" o:spid="_x0000_s1134" editas="canvas" style="width:449.85pt;height:144.3pt;mso-position-horizontal-relative:char;mso-position-vertical-relative:line" coordsize="57130,1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">
                <v:shape id="_x0000_s1135" type="#_x0000_t75" style="position:absolute;width:57130;height:18326;visibility:visible;mso-wrap-style:square">
                  <v:fill o:detectmouseclick="t"/>
                  <v:path o:connecttype="none"/>
                </v:shape>
                <v:line id="Line 302" o:spid="_x0000_s1136" style="position:absolute;flip:x;visibility:visible;mso-wrap-style:square" from="13441,13374" to="26883,18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ShsMgAAADdAAAADwAAAGRycy9kb3ducmV2LnhtbESPS4sCMRCE74L/IbSwl0WTHcSV0SiL&#10;+1JYBB8Hj+2knRl20hkmWR3/vREWPBbV9VXXdN7aSpyp8aVjDS8DBYI4c6bkXMN+99kfg/AB2WDl&#10;mDRcycN81u1MMTXuwhs6b0MuIoR9ihqKEOpUSp8VZNEPXE0cvZNrLIYom1yaBi8RbiuZKDWSFkuO&#10;DQXWtCgo+93+2fjG+3C3uh6/v17XH4vs57QaPqvlQeunXvs2ARGoDY/j//TSaEhUksB9TUSAnN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NShsMgAAADdAAAADwAAAAAA&#10;AAAAAAAAAAChAgAAZHJzL2Rvd25yZXYueG1sUEsFBgAAAAAEAAQA+QAAAJYDAAAAAA==&#10;" strokeweight="2.25pt"/>
                <v:line id="Line 303" o:spid="_x0000_s1137" style="position:absolute;visibility:visible;mso-wrap-style:square" from="26883,13374" to="39206,18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j/ccQAAADdAAAADwAAAGRycy9kb3ducmV2LnhtbESPQWsCMRSE74X+h/AKvdWkWymyGqUI&#10;hT3owa3o9bF5bhY3L+sm1fXfG0HwOMzMN8xsMbhWnKkPjWcNnyMFgrjypuFaw/bv92MCIkRkg61n&#10;0nClAIv568sMc+MvvKFzGWuRIBxy1GBj7HIpQ2XJYRj5jjh5B987jEn2tTQ9XhLctTJT6ls6bDgt&#10;WOxoaak6lv9Ow3hdWLMfVmG1UcWOmtN4eSq91u9vw88URKQhPsOPdmE0ZCr7gvub9AT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P9xxAAAAN0AAAAPAAAAAAAAAAAA&#10;AAAAAKECAABkcnMvZG93bnJldi54bWxQSwUGAAAAAAQABAD5AAAAkgMAAAAA&#10;" strokeweight="2.25pt"/>
                <v:line id="Line 304" o:spid="_x0000_s1138" style="position:absolute;flip:y;visibility:visible;mso-wrap-style:square" from="27010,0" to="27018,1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GcX8gAAADdAAAADwAAAGRycy9kb3ducmV2LnhtbESPT2vCQBDF74LfYRmhl1J3G4ItqauI&#10;rf+gFKo99DjNjkkwOxuyq8Zv7woFj4837/fmjaedrcWJWl851vA8VCCIc2cqLjT87BZPryB8QDZY&#10;OyYNF/IwnfR7Y8yMO/M3nbahEBHCPkMNZQhNJqXPS7Loh64hjt7etRZDlG0hTYvnCLe1TJQaSYsV&#10;x4YSG5qXlB+2RxvfeE93m8vfavny9THPP/eb9FGtf7V+GHSzNxCBunA//k+vjYZEJSnc1kQEyMkV&#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HGcX8gAAADdAAAADwAAAAAA&#10;AAAAAAAAAAChAgAAZHJzL2Rvd25yZXYueG1sUEsFBgAAAAAEAAQA+QAAAJYDAAAAAA==&#10;" strokeweight="2.25pt"/>
                <v:oval id="Oval 305" o:spid="_x0000_s1139" style="position:absolute;left:26573;top:3544;width:810;height: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fcMA&#10;AADdAAAADwAAAGRycy9kb3ducmV2LnhtbESPQYvCMBSE74L/ITxhL6KpBUWqUaTg4nW7Hjw+m2db&#10;bF5KEm377zcLC3scZuYbZn8cTCve5HxjWcFqmYAgLq1uuFJw/T4vtiB8QNbYWiYFI3k4HqaTPWba&#10;9vxF7yJUIkLYZ6igDqHLpPRlTQb90nbE0XtYZzBE6SqpHfYRblqZJslGGmw4LtTYUV5T+SxeRoGb&#10;d2M+XvLz6s6fxbrf6tvmqpX6mA2nHYhAQ/gP/7UvWkGapGv4fROf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w/fcMAAADdAAAADwAAAAAAAAAAAAAAAACYAgAAZHJzL2Rv&#10;d25yZXYueG1sUEsFBgAAAAAEAAQA9QAAAIgDAAAAAA==&#10;" fillcolor="black"/>
                <v:rect id="Rectangle 306" o:spid="_x0000_s1140" style="position:absolute;left:28002;top:1052;width:4491;height: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iGMYA&#10;AADdAAAADwAAAGRycy9kb3ducmV2LnhtbESP0WoCMRRE3wv+Q7iFviyauAWR1ShVEEprbat+wGVz&#10;m126uVk2qa5/bwShj8PMnGHmy9414kRdqD1rGI8UCOLSm5qthuNhM5yCCBHZYOOZNFwowHIxeJhj&#10;YfyZv+m0j1YkCIcCNVQxtoWUoazIYRj5ljh5P75zGJPsrDQdnhPcNTJXaiId1pwWKmxpXVH5u/9z&#10;Gqx9v6zW2S5u1efH29TJ7Dn72mn99Ni/zEBE6uN/+N5+NRpylU/g9iY9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yiGMYAAADdAAAADwAAAAAAAAAAAAAAAACYAgAAZHJz&#10;L2Rvd25yZXYueG1sUEsFBgAAAAAEAAQA9QAAAIsDAAAAAA==&#10;" strokecolor="white">
                  <v:textbox inset="2.48919mm,1.2446mm,2.48919mm,1.2446mm">
                    <w:txbxContent>
                      <w:p w:rsidR="00CA1112" w:rsidRPr="00671FE3" w:rsidRDefault="00CA1112" w:rsidP="00CA1112">
                        <w:pPr>
                          <w:rPr>
                            <w:sz w:val="27"/>
                            <w:szCs w:val="27"/>
                            <w:lang w:val="uk-UA"/>
                          </w:rPr>
                        </w:pPr>
                        <w:r w:rsidRPr="00671FE3">
                          <w:rPr>
                            <w:sz w:val="27"/>
                            <w:szCs w:val="27"/>
                            <w:lang w:val="uk-UA"/>
                          </w:rPr>
                          <w:t>СІ</w:t>
                        </w:r>
                      </w:p>
                    </w:txbxContent>
                  </v:textbox>
                </v:rect>
                <v:rect id="Rectangle 307" o:spid="_x0000_s1141" style="position:absolute;left:11108;top:12667;width:6681;height:3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Hg8cA&#10;AADdAAAADwAAAGRycy9kb3ducmV2LnhtbESP3WoCMRSE7wXfIZxCb5aadAsqW6O0QqG0/rS2D3DY&#10;nGYXNyfLJtX17Y0geDnMzDfMbNG7RhyoC7VnDY8jBYK49KZmq+H35+1hCiJEZIONZ9JwogCL+XAw&#10;w8L4I3/TYRetSBAOBWqoYmwLKUNZkcMw8i1x8v585zAm2VlpOjwmuGtkrtRYOqw5LVTY0rKicr/7&#10;dxqs/Ty9LrNNXKnt+mPqZPaUfW20vr/rX55BROrjLXxtvxsNuconcHmTnoCcn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wB4PHAAAA3QAAAA8AAAAAAAAAAAAAAAAAmAIAAGRy&#10;cy9kb3ducmV2LnhtbFBLBQYAAAAABAAEAPUAAACMAwAAAAA=&#10;" strokecolor="white">
                  <v:textbox inset="2.48919mm,1.2446mm,2.48919mm,1.2446mm">
                    <w:txbxContent>
                      <w:p w:rsidR="00CA1112" w:rsidRPr="00671FE3" w:rsidRDefault="00CA1112" w:rsidP="00CA1112">
                        <w:pPr>
                          <w:rPr>
                            <w:sz w:val="27"/>
                            <w:szCs w:val="27"/>
                            <w:lang w:val="uk-UA"/>
                          </w:rPr>
                        </w:pPr>
                        <w:r w:rsidRPr="00671FE3">
                          <w:rPr>
                            <w:sz w:val="27"/>
                            <w:szCs w:val="27"/>
                            <w:lang w:val="uk-UA"/>
                          </w:rPr>
                          <w:t>СКБ</w:t>
                        </w:r>
                      </w:p>
                    </w:txbxContent>
                  </v:textbox>
                </v:rect>
                <v:rect id="Rectangle 308" o:spid="_x0000_s1142" style="position:absolute;left:29620;top:10642;width:3357;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8cMA&#10;AADdAAAADwAAAGRycy9kb3ducmV2LnhtbERP3WrCMBS+F3yHcAbeFE1WQaQzyhQGMqfzZw9waM7S&#10;suakNJnWt18uhF1+fP+LVe8acaUu1J41PE8UCOLSm5qthq/L23gOIkRkg41n0nCnAKvlcLDAwvgb&#10;n+h6jlakEA4FaqhibAspQ1mRwzDxLXHivn3nMCbYWWk6vKVw18hcqZl0WHNqqLClTUXlz/nXabB2&#10;d19vskP8UJ/797mT2TQ7HrQePfWvLyAi9fFf/HBvjYZc5WluepOe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T8cMAAADdAAAADwAAAAAAAAAAAAAAAACYAgAAZHJzL2Rv&#10;d25yZXYueG1sUEsFBgAAAAAEAAQA9QAAAIgDAAAAAA==&#10;" strokecolor="white">
                  <v:textbox inset="2.48919mm,1.2446mm,2.48919mm,1.2446mm">
                    <w:txbxContent>
                      <w:p w:rsidR="00CA1112" w:rsidRPr="00671FE3" w:rsidRDefault="00CA1112" w:rsidP="00CA1112">
                        <w:pPr>
                          <w:rPr>
                            <w:sz w:val="27"/>
                            <w:szCs w:val="27"/>
                            <w:lang w:val="uk-UA"/>
                          </w:rPr>
                        </w:pPr>
                        <w:r w:rsidRPr="00671FE3">
                          <w:rPr>
                            <w:sz w:val="27"/>
                            <w:szCs w:val="27"/>
                            <w:lang w:val="uk-UA"/>
                          </w:rPr>
                          <w:t>З</w:t>
                        </w:r>
                      </w:p>
                    </w:txbxContent>
                  </v:textbox>
                </v:rect>
                <v:rect id="Rectangle 309" o:spid="_x0000_s1143" style="position:absolute;left:37468;top:13591;width:4483;height:3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M2ascA&#10;AADdAAAADwAAAGRycy9kb3ducmV2LnhtbESP3WoCMRSE7wXfIZxCb5aadAtit0ZphUJp/avtAxw2&#10;p9nFzcmySXV9eyMIXg4z8w0znfeuEQfqQu1Zw+NIgSAuvanZavj9eX+YgAgR2WDjmTScKMB8NhxM&#10;sTD+yN902EUrEoRDgRqqGNtCylBW5DCMfEucvD/fOYxJdlaaDo8J7hqZKzWWDmtOCxW2tKio3O/+&#10;nQZrv05vi2wdl2qz+pw4mT1l27XW93f96wuISH28ha/tD6MhV/kzXN6kJy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jNmrHAAAA3QAAAA8AAAAAAAAAAAAAAAAAmAIAAGRy&#10;cy9kb3ducmV2LnhtbFBLBQYAAAAABAAEAPUAAACMAwAAAAA=&#10;" strokecolor="white">
                  <v:textbox inset="2.48919mm,1.2446mm,2.48919mm,1.2446mm">
                    <w:txbxContent>
                      <w:p w:rsidR="00CA1112" w:rsidRPr="00671FE3" w:rsidRDefault="00CA1112" w:rsidP="00CA1112">
                        <w:pPr>
                          <w:rPr>
                            <w:sz w:val="27"/>
                            <w:szCs w:val="27"/>
                            <w:lang w:val="uk-UA"/>
                          </w:rPr>
                        </w:pPr>
                        <w:r w:rsidRPr="00671FE3">
                          <w:rPr>
                            <w:sz w:val="27"/>
                            <w:szCs w:val="27"/>
                            <w:lang w:val="uk-UA"/>
                          </w:rPr>
                          <w:t>ОЧ</w:t>
                        </w:r>
                      </w:p>
                    </w:txbxContent>
                  </v:textbox>
                </v:rect>
                <v:line id="Line 310" o:spid="_x0000_s1144" style="position:absolute;visibility:visible;mso-wrap-style:square" from="26883,3295" to="31366,1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g+N8QAAADdAAAADwAAAGRycy9kb3ducmV2LnhtbERPz2vCMBS+C/4P4Qm7aapCGdUoogx0&#10;hzGdoMdn82yrzUtJsrb775fDYMeP7/dy3ZtatOR8ZVnBdJKAIM6trrhQcP56G7+C8AFZY22ZFPyQ&#10;h/VqOFhipm3HR2pPoRAxhH2GCsoQmkxKn5dk0E9sQxy5u3UGQ4SukNphF8NNLWdJkkqDFceGEhva&#10;lpQ/T99Gwcf8M203h/d9fzmkt3x3vF0fnVPqZdRvFiAC9eFf/OfeawWzZB73xzfx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qD43xAAAAN0AAAAPAAAAAAAAAAAA&#10;AAAAAKECAABkcnMvZG93bnJldi54bWxQSwUGAAAAAAQABAD5AAAAkgMAAAAA&#10;"/>
                <v:oval id="Oval 311" o:spid="_x0000_s1145" style="position:absolute;left:17861;top:16549;width:809;height: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vo8QA&#10;AADdAAAADwAAAGRycy9kb3ducmV2LnhtbESPQWvCQBSE70L/w/IKvUjdxFKR1FUkYPHaNAePz+xr&#10;Epp9G3ZXk/x7VxA8DjPzDbPZjaYTV3K+tawgXSQgiCurW64VlL+H9zUIH5A1dpZJwUQedtuX2QYz&#10;bQf+oWsRahEh7DNU0ITQZ1L6qiGDfmF74uj9WWcwROlqqR0OEW46uUySlTTYclxosKe8oeq/uBgF&#10;bt5P+XTMD+mZv4vPYa1Pq1Ir9fY67r9ABBrDM/xoH7WCZfKRwv1Nf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ur6PEAAAA3QAAAA8AAAAAAAAAAAAAAAAAmAIAAGRycy9k&#10;b3ducmV2LnhtbFBLBQYAAAAABAAEAPUAAACJAwAAAAA=&#10;" fillcolor="black"/>
                <v:oval id="Oval 312" o:spid="_x0000_s1146" style="position:absolute;left:35286;top:16549;width:809;height: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x1MQA&#10;AADdAAAADwAAAGRycy9kb3ducmV2LnhtbESPQWvCQBSE70L/w/IKXqRuTKlI6ioSULw2zcHjM/ua&#10;hGbfht3VJP++WxA8DjPzDbPdj6YTd3K+taxgtUxAEFdWt1wrKL+PbxsQPiBr7CyTgok87Hcvsy1m&#10;2g78Rfci1CJC2GeooAmhz6T0VUMG/dL2xNH7sc5giNLVUjscItx0Mk2StTTYclxosKe8oeq3uBkF&#10;btFP+XTOj6srn4qPYaMv61IrNX8dD58gAo3hGX60z1pBmryn8P8mP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8MdTEAAAA3QAAAA8AAAAAAAAAAAAAAAAAmAIAAGRycy9k&#10;b3ducmV2LnhtbFBLBQYAAAAABAAEAPUAAACJAwAAAAA=&#10;" fillcolor="black"/>
                <v:oval id="Oval 313" o:spid="_x0000_s1147" style="position:absolute;left:30930;top:14773;width:809;height: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UT8MA&#10;AADdAAAADwAAAGRycy9kb3ducmV2LnhtbESPQYvCMBSE7wv+h/AEL4umKitSjSIFF692PXh8Ns+2&#10;2LyUJGvbf2+EhT0OM/MNs933phFPcr62rGA+S0AQF1bXXCq4/BynaxA+IGtsLJOCgTzsd6OPLaba&#10;dnymZx5KESHsU1RQhdCmUvqiIoN+Zlvi6N2tMxiidKXUDrsIN41cJMlKGqw5LlTYUlZR8ch/jQL3&#10;2Q7ZcMqO8xt/51/dWl9XF63UZNwfNiAC9eE//Nc+aQWLZLmE95v4BOTu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CUT8MAAADdAAAADwAAAAAAAAAAAAAAAACYAgAAZHJzL2Rv&#10;d25yZXYueG1sUEsFBgAAAAAEAAQA9QAAAIgDAAAAAA==&#10;" fillcolor="black"/>
                <v:line id="Line 314" o:spid="_x0000_s1148" style="position:absolute;flip:x;visibility:visible;mso-wrap-style:square" from="18297,4131" to="26573,1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hIy8cAAADdAAAADwAAAGRycy9kb3ducmV2LnhtbESPQWsCMRSE70L/Q3gFL0WztVJ0axQp&#10;FHrwopYVb8/N62bZzcs2ibr9941Q8DjMzDfMYtXbVlzIh9qxgudxBoK4dLrmSsHX/mM0AxEissbW&#10;MSn4pQCr5cNggbl2V97SZRcrkSAcclRgYuxyKUNpyGIYu444ed/OW4xJ+kpqj9cEt62cZNmrtFhz&#10;WjDY0buhstmdrQI52zz9+PVp2hTN4TA3RVl0x41Sw8d+/QYiUh/v4f/2p1YwyV6mcHuTn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eEjLxwAAAN0AAAAPAAAAAAAA&#10;AAAAAAAAAKECAABkcnMvZG93bnJldi54bWxQSwUGAAAAAAQABAD5AAAAlQMAAAAA&#10;"/>
                <v:line id="Line 315" o:spid="_x0000_s1149" style="position:absolute;flip:x;visibility:visible;mso-wrap-style:square" from="18297,17144" to="35286,17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TtUMgAAADdAAAADwAAAGRycy9kb3ducmV2LnhtbESPQWsCMRSE74X+h/AKXopma6vo1igi&#10;FHrwUpUVb8/N62bZzcs2SXX775uC0OMwM98wi1VvW3EhH2rHCp5GGQji0umaKwWH/dtwBiJEZI2t&#10;Y1LwQwFWy/u7BebaXfmDLrtYiQThkKMCE2OXSxlKQxbDyHXEyft03mJM0ldSe7wmuG3lOMum0mLN&#10;acFgRxtDZbP7tgrkbPv45dfnl6Zojse5KcqiO22VGjz061cQkfr4H76137WCcfY8gb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DTtUMgAAADdAAAADwAAAAAA&#10;AAAAAAAAAAChAgAAZHJzL2Rvd25yZXYueG1sUEsFBgAAAAAEAAQA+QAAAJYDAAAAAA==&#10;"/>
                <v:line id="Line 316" o:spid="_x0000_s1150" style="position:absolute;visibility:visible;mso-wrap-style:square" from="27446,4139" to="35286,1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0D2McAAADdAAAADwAAAGRycy9kb3ducmV2LnhtbESPQWvCQBSE70L/w/IK3nSjQiipq4gi&#10;aA9FbaE9PrOvSdrs27C7JvHfu0LB4zAz3zDzZW9q0ZLzlWUFk3ECgji3uuJCwefHdvQCwgdkjbVl&#10;UnAlD8vF02COmbYdH6k9hUJECPsMFZQhNJmUPi/JoB/bhjh6P9YZDFG6QmqHXYSbWk6TJJUGK44L&#10;JTa0Lin/O12MgvfZIW1X+7dd/7VPz/nmeP7+7ZxSw+d+9QoiUB8e4f/2TiuYJrMU7m/iE5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DQPYxwAAAN0AAAAPAAAAAAAA&#10;AAAAAAAAAKECAABkcnMvZG93bnJldi54bWxQSwUGAAAAAAQABAD5AAAAlQMAAAAA&#10;"/>
                <w10:anchorlock/>
              </v:group>
            </w:pict>
          </mc:Fallback>
        </mc:AlternateContent>
      </w:r>
    </w:p>
    <w:p w:rsidR="00CA1112" w:rsidRPr="00B519A0" w:rsidRDefault="00CA1112" w:rsidP="00CA1112">
      <w:pPr>
        <w:ind w:firstLine="540"/>
        <w:jc w:val="center"/>
        <w:rPr>
          <w:b/>
          <w:bCs/>
          <w:sz w:val="28"/>
          <w:szCs w:val="28"/>
          <w:lang w:val="uk-UA"/>
        </w:rPr>
      </w:pPr>
      <w:r>
        <w:rPr>
          <w:sz w:val="28"/>
          <w:szCs w:val="28"/>
          <w:lang w:val="uk-UA"/>
        </w:rPr>
        <w:t xml:space="preserve">Рис. 4. </w:t>
      </w:r>
      <w:r>
        <w:rPr>
          <w:b/>
          <w:bCs/>
          <w:sz w:val="28"/>
          <w:szCs w:val="28"/>
          <w:lang w:val="uk-UA"/>
        </w:rPr>
        <w:t>Комунікативно-композиційна модель тексту-анотації з кінематографічної проблематики</w:t>
      </w:r>
    </w:p>
    <w:p w:rsidR="00CA1112" w:rsidRPr="00F21F07" w:rsidRDefault="00CA1112" w:rsidP="00CA1112">
      <w:pPr>
        <w:suppressAutoHyphens w:val="0"/>
        <w:ind w:firstLine="708"/>
        <w:jc w:val="both"/>
        <w:rPr>
          <w:color w:val="000000"/>
          <w:sz w:val="28"/>
          <w:szCs w:val="28"/>
          <w:lang w:val="uk-UA"/>
        </w:rPr>
      </w:pPr>
      <w:r w:rsidRPr="00F21F07">
        <w:rPr>
          <w:color w:val="000000"/>
          <w:sz w:val="28"/>
          <w:szCs w:val="28"/>
          <w:lang w:val="uk-UA"/>
        </w:rPr>
        <w:t>Розглянемо приклад</w:t>
      </w:r>
      <w:r>
        <w:rPr>
          <w:color w:val="000000"/>
          <w:sz w:val="28"/>
          <w:szCs w:val="28"/>
          <w:lang w:val="uk-UA"/>
        </w:rPr>
        <w:t xml:space="preserve"> тексту-анотації </w:t>
      </w:r>
      <w:r w:rsidRPr="00F21F07">
        <w:rPr>
          <w:sz w:val="28"/>
          <w:szCs w:val="28"/>
          <w:lang w:val="uk-UA"/>
        </w:rPr>
        <w:t>на художній фільм „Своя людина”</w:t>
      </w:r>
      <w:r>
        <w:rPr>
          <w:sz w:val="28"/>
          <w:szCs w:val="28"/>
          <w:lang w:val="uk-UA"/>
        </w:rPr>
        <w:t xml:space="preserve"> та реалізацію в ньому різних тактик</w:t>
      </w:r>
      <w:r w:rsidRPr="00F21F07">
        <w:rPr>
          <w:color w:val="000000"/>
          <w:sz w:val="28"/>
          <w:szCs w:val="28"/>
          <w:lang w:val="uk-UA"/>
        </w:rPr>
        <w:t xml:space="preserve">: </w:t>
      </w:r>
    </w:p>
    <w:p w:rsidR="00CA1112" w:rsidRPr="00F21F07" w:rsidRDefault="00CA1112" w:rsidP="00CA1112">
      <w:pPr>
        <w:ind w:firstLine="540"/>
        <w:jc w:val="both"/>
        <w:rPr>
          <w:b/>
          <w:bCs/>
          <w:i/>
          <w:iCs/>
          <w:sz w:val="28"/>
          <w:szCs w:val="28"/>
          <w:lang w:val="uk-UA"/>
        </w:rPr>
      </w:pPr>
      <w:r w:rsidRPr="00F21F07">
        <w:rPr>
          <w:b/>
          <w:bCs/>
          <w:i/>
          <w:iCs/>
          <w:sz w:val="28"/>
          <w:szCs w:val="28"/>
          <w:lang w:val="en-US"/>
        </w:rPr>
        <w:t>THE</w:t>
      </w:r>
      <w:r w:rsidRPr="00F21F07">
        <w:rPr>
          <w:b/>
          <w:bCs/>
          <w:i/>
          <w:iCs/>
          <w:sz w:val="28"/>
          <w:szCs w:val="28"/>
          <w:lang w:val="uk-UA"/>
        </w:rPr>
        <w:t xml:space="preserve"> </w:t>
      </w:r>
      <w:r w:rsidRPr="00F21F07">
        <w:rPr>
          <w:b/>
          <w:bCs/>
          <w:i/>
          <w:iCs/>
          <w:sz w:val="28"/>
          <w:szCs w:val="28"/>
          <w:lang w:val="en-US"/>
        </w:rPr>
        <w:t>INSIDER</w:t>
      </w:r>
    </w:p>
    <w:p w:rsidR="00CA1112" w:rsidRPr="00F21F07" w:rsidRDefault="00CA1112" w:rsidP="00CA1112">
      <w:pPr>
        <w:ind w:firstLine="540"/>
        <w:jc w:val="both"/>
        <w:rPr>
          <w:sz w:val="28"/>
          <w:szCs w:val="28"/>
          <w:lang w:val="uk-UA"/>
        </w:rPr>
      </w:pPr>
      <w:r w:rsidRPr="00F21F07">
        <w:rPr>
          <w:i/>
          <w:iCs/>
          <w:sz w:val="28"/>
          <w:szCs w:val="28"/>
          <w:u w:val="single"/>
          <w:lang w:val="en-US"/>
        </w:rPr>
        <w:t>Based</w:t>
      </w:r>
      <w:r w:rsidRPr="00FD600C">
        <w:rPr>
          <w:i/>
          <w:iCs/>
          <w:sz w:val="28"/>
          <w:szCs w:val="28"/>
          <w:u w:val="single"/>
          <w:lang w:val="uk-UA"/>
        </w:rPr>
        <w:t xml:space="preserve"> </w:t>
      </w:r>
      <w:r w:rsidRPr="00F21F07">
        <w:rPr>
          <w:i/>
          <w:iCs/>
          <w:sz w:val="28"/>
          <w:szCs w:val="28"/>
          <w:u w:val="single"/>
          <w:lang w:val="en-US"/>
        </w:rPr>
        <w:t>on</w:t>
      </w:r>
      <w:r w:rsidRPr="00FD600C">
        <w:rPr>
          <w:i/>
          <w:iCs/>
          <w:sz w:val="28"/>
          <w:szCs w:val="28"/>
          <w:u w:val="single"/>
          <w:lang w:val="uk-UA"/>
        </w:rPr>
        <w:t xml:space="preserve"> </w:t>
      </w:r>
      <w:r w:rsidRPr="00F21F07">
        <w:rPr>
          <w:i/>
          <w:iCs/>
          <w:sz w:val="28"/>
          <w:szCs w:val="28"/>
          <w:u w:val="single"/>
          <w:lang w:val="en-US"/>
        </w:rPr>
        <w:t>the</w:t>
      </w:r>
      <w:r w:rsidRPr="00FD600C">
        <w:rPr>
          <w:i/>
          <w:iCs/>
          <w:sz w:val="28"/>
          <w:szCs w:val="28"/>
          <w:u w:val="single"/>
          <w:lang w:val="uk-UA"/>
        </w:rPr>
        <w:t xml:space="preserve"> </w:t>
      </w:r>
      <w:r w:rsidRPr="00F21F07">
        <w:rPr>
          <w:i/>
          <w:iCs/>
          <w:sz w:val="28"/>
          <w:szCs w:val="28"/>
          <w:u w:val="single"/>
          <w:lang w:val="en-US"/>
        </w:rPr>
        <w:t>true</w:t>
      </w:r>
      <w:r w:rsidRPr="00FD600C">
        <w:rPr>
          <w:i/>
          <w:iCs/>
          <w:sz w:val="28"/>
          <w:szCs w:val="28"/>
          <w:u w:val="single"/>
          <w:lang w:val="uk-UA"/>
        </w:rPr>
        <w:t xml:space="preserve"> </w:t>
      </w:r>
      <w:r w:rsidRPr="00F21F07">
        <w:rPr>
          <w:i/>
          <w:iCs/>
          <w:sz w:val="28"/>
          <w:szCs w:val="28"/>
          <w:u w:val="single"/>
          <w:lang w:val="en-US"/>
        </w:rPr>
        <w:t>story</w:t>
      </w:r>
      <w:r w:rsidRPr="00FD600C">
        <w:rPr>
          <w:i/>
          <w:iCs/>
          <w:sz w:val="28"/>
          <w:szCs w:val="28"/>
          <w:lang w:val="uk-UA"/>
        </w:rPr>
        <w:t xml:space="preserve"> </w:t>
      </w:r>
      <w:r w:rsidRPr="00F21F07">
        <w:rPr>
          <w:i/>
          <w:iCs/>
          <w:sz w:val="28"/>
          <w:szCs w:val="28"/>
          <w:lang w:val="en-US"/>
        </w:rPr>
        <w:t>of</w:t>
      </w:r>
      <w:r w:rsidRPr="00FD600C">
        <w:rPr>
          <w:i/>
          <w:iCs/>
          <w:sz w:val="28"/>
          <w:szCs w:val="28"/>
          <w:lang w:val="uk-UA"/>
        </w:rPr>
        <w:t xml:space="preserve"> </w:t>
      </w:r>
      <w:r w:rsidRPr="00F21F07">
        <w:rPr>
          <w:i/>
          <w:iCs/>
          <w:sz w:val="28"/>
          <w:szCs w:val="28"/>
          <w:u w:val="single"/>
          <w:lang w:val="en-US"/>
        </w:rPr>
        <w:t>former</w:t>
      </w:r>
      <w:r w:rsidRPr="00FD600C">
        <w:rPr>
          <w:i/>
          <w:iCs/>
          <w:sz w:val="28"/>
          <w:szCs w:val="28"/>
          <w:u w:val="single"/>
          <w:lang w:val="uk-UA"/>
        </w:rPr>
        <w:t xml:space="preserve"> </w:t>
      </w:r>
      <w:r w:rsidRPr="00F21F07">
        <w:rPr>
          <w:i/>
          <w:iCs/>
          <w:sz w:val="28"/>
          <w:szCs w:val="28"/>
          <w:u w:val="single"/>
          <w:lang w:val="en-US"/>
        </w:rPr>
        <w:t>tobacco</w:t>
      </w:r>
      <w:r w:rsidRPr="00FD600C">
        <w:rPr>
          <w:i/>
          <w:iCs/>
          <w:sz w:val="28"/>
          <w:szCs w:val="28"/>
          <w:u w:val="single"/>
          <w:lang w:val="uk-UA"/>
        </w:rPr>
        <w:t xml:space="preserve"> </w:t>
      </w:r>
      <w:r w:rsidRPr="00F21F07">
        <w:rPr>
          <w:i/>
          <w:iCs/>
          <w:sz w:val="28"/>
          <w:szCs w:val="28"/>
          <w:u w:val="single"/>
          <w:lang w:val="en-US"/>
        </w:rPr>
        <w:t>executive</w:t>
      </w:r>
      <w:r w:rsidRPr="00FD600C">
        <w:rPr>
          <w:i/>
          <w:iCs/>
          <w:sz w:val="28"/>
          <w:szCs w:val="28"/>
          <w:lang w:val="uk-UA"/>
        </w:rPr>
        <w:t xml:space="preserve"> </w:t>
      </w:r>
      <w:r w:rsidRPr="00F21F07">
        <w:rPr>
          <w:i/>
          <w:iCs/>
          <w:sz w:val="28"/>
          <w:szCs w:val="28"/>
          <w:u w:val="single"/>
          <w:lang w:val="en-US"/>
        </w:rPr>
        <w:t>Jeffrey</w:t>
      </w:r>
      <w:r w:rsidRPr="00FD600C">
        <w:rPr>
          <w:i/>
          <w:iCs/>
          <w:sz w:val="28"/>
          <w:szCs w:val="28"/>
          <w:u w:val="single"/>
          <w:lang w:val="uk-UA"/>
        </w:rPr>
        <w:t xml:space="preserve"> </w:t>
      </w:r>
      <w:r w:rsidRPr="00F21F07">
        <w:rPr>
          <w:i/>
          <w:iCs/>
          <w:sz w:val="28"/>
          <w:szCs w:val="28"/>
          <w:u w:val="single"/>
          <w:lang w:val="en-US"/>
        </w:rPr>
        <w:t>Wigand</w:t>
      </w:r>
      <w:r w:rsidRPr="00FD600C">
        <w:rPr>
          <w:i/>
          <w:iCs/>
          <w:sz w:val="28"/>
          <w:szCs w:val="28"/>
          <w:lang w:val="uk-UA"/>
        </w:rPr>
        <w:t xml:space="preserve">, </w:t>
      </w:r>
      <w:r w:rsidRPr="00F21F07">
        <w:rPr>
          <w:i/>
          <w:iCs/>
          <w:sz w:val="28"/>
          <w:szCs w:val="28"/>
          <w:lang w:val="en-US"/>
        </w:rPr>
        <w:t>who</w:t>
      </w:r>
      <w:r w:rsidRPr="00FD600C">
        <w:rPr>
          <w:i/>
          <w:iCs/>
          <w:sz w:val="28"/>
          <w:szCs w:val="28"/>
          <w:lang w:val="uk-UA"/>
        </w:rPr>
        <w:t xml:space="preserve"> </w:t>
      </w:r>
      <w:r w:rsidRPr="00F21F07">
        <w:rPr>
          <w:i/>
          <w:iCs/>
          <w:sz w:val="28"/>
          <w:szCs w:val="28"/>
          <w:u w:val="single"/>
          <w:lang w:val="en-US"/>
        </w:rPr>
        <w:t>blew</w:t>
      </w:r>
      <w:r w:rsidRPr="00FD600C">
        <w:rPr>
          <w:i/>
          <w:iCs/>
          <w:sz w:val="28"/>
          <w:szCs w:val="28"/>
          <w:u w:val="single"/>
          <w:lang w:val="uk-UA"/>
        </w:rPr>
        <w:t xml:space="preserve"> </w:t>
      </w:r>
      <w:r w:rsidRPr="00F21F07">
        <w:rPr>
          <w:i/>
          <w:iCs/>
          <w:sz w:val="28"/>
          <w:szCs w:val="28"/>
          <w:u w:val="single"/>
          <w:lang w:val="en-US"/>
        </w:rPr>
        <w:t>the</w:t>
      </w:r>
      <w:r w:rsidRPr="00FD600C">
        <w:rPr>
          <w:i/>
          <w:iCs/>
          <w:sz w:val="28"/>
          <w:szCs w:val="28"/>
          <w:u w:val="single"/>
          <w:lang w:val="uk-UA"/>
        </w:rPr>
        <w:t xml:space="preserve"> </w:t>
      </w:r>
      <w:r w:rsidRPr="00F21F07">
        <w:rPr>
          <w:i/>
          <w:iCs/>
          <w:sz w:val="28"/>
          <w:szCs w:val="28"/>
          <w:u w:val="single"/>
          <w:lang w:val="en-US"/>
        </w:rPr>
        <w:t>whistle</w:t>
      </w:r>
      <w:r w:rsidRPr="00FD600C">
        <w:rPr>
          <w:i/>
          <w:iCs/>
          <w:sz w:val="28"/>
          <w:szCs w:val="28"/>
          <w:lang w:val="uk-UA"/>
        </w:rPr>
        <w:t xml:space="preserve"> </w:t>
      </w:r>
      <w:r w:rsidRPr="00F21F07">
        <w:rPr>
          <w:i/>
          <w:iCs/>
          <w:sz w:val="28"/>
          <w:szCs w:val="28"/>
          <w:lang w:val="en-US"/>
        </w:rPr>
        <w:t>on</w:t>
      </w:r>
      <w:r w:rsidRPr="00FD600C">
        <w:rPr>
          <w:i/>
          <w:iCs/>
          <w:sz w:val="28"/>
          <w:szCs w:val="28"/>
          <w:lang w:val="uk-UA"/>
        </w:rPr>
        <w:t xml:space="preserve"> </w:t>
      </w:r>
      <w:r w:rsidRPr="00F21F07">
        <w:rPr>
          <w:i/>
          <w:iCs/>
          <w:sz w:val="28"/>
          <w:szCs w:val="28"/>
          <w:lang w:val="en-US"/>
        </w:rPr>
        <w:t xml:space="preserve">American tobacco companies' efforts to get -- and keep -- smokers hooked. </w:t>
      </w:r>
      <w:r w:rsidRPr="00F21F07">
        <w:rPr>
          <w:i/>
          <w:iCs/>
          <w:sz w:val="28"/>
          <w:szCs w:val="28"/>
          <w:u w:val="single"/>
          <w:lang w:val="en-US"/>
        </w:rPr>
        <w:t>The movie chronicles</w:t>
      </w:r>
      <w:r w:rsidRPr="00F21F07">
        <w:rPr>
          <w:i/>
          <w:iCs/>
          <w:sz w:val="28"/>
          <w:szCs w:val="28"/>
          <w:lang w:val="en-US"/>
        </w:rPr>
        <w:t xml:space="preserve"> Wigand's relationship with "60 Minutes" </w:t>
      </w:r>
      <w:r w:rsidRPr="00F21F07">
        <w:rPr>
          <w:i/>
          <w:iCs/>
          <w:sz w:val="28"/>
          <w:szCs w:val="28"/>
          <w:u w:val="single"/>
          <w:lang w:val="en-US"/>
        </w:rPr>
        <w:t>producer</w:t>
      </w:r>
      <w:r w:rsidRPr="00F21F07">
        <w:rPr>
          <w:i/>
          <w:iCs/>
          <w:sz w:val="28"/>
          <w:szCs w:val="28"/>
          <w:lang w:val="en-US"/>
        </w:rPr>
        <w:t xml:space="preserve"> </w:t>
      </w:r>
      <w:r w:rsidRPr="00F21F07">
        <w:rPr>
          <w:i/>
          <w:iCs/>
          <w:sz w:val="28"/>
          <w:szCs w:val="28"/>
          <w:u w:val="single"/>
          <w:lang w:val="en-US"/>
        </w:rPr>
        <w:t>Lowell Bergman</w:t>
      </w:r>
      <w:r w:rsidRPr="00F21F07">
        <w:rPr>
          <w:i/>
          <w:iCs/>
          <w:sz w:val="28"/>
          <w:szCs w:val="28"/>
          <w:lang w:val="en-US"/>
        </w:rPr>
        <w:t xml:space="preserve">, who </w:t>
      </w:r>
      <w:r w:rsidRPr="00F21F07">
        <w:rPr>
          <w:i/>
          <w:iCs/>
          <w:sz w:val="28"/>
          <w:szCs w:val="28"/>
          <w:u w:val="single"/>
          <w:lang w:val="en-US"/>
        </w:rPr>
        <w:t>risked</w:t>
      </w:r>
      <w:r w:rsidRPr="00F21F07">
        <w:rPr>
          <w:i/>
          <w:iCs/>
          <w:sz w:val="28"/>
          <w:szCs w:val="28"/>
          <w:lang w:val="en-US"/>
        </w:rPr>
        <w:t xml:space="preserve"> his career to air an interview with Wigand even after CBS pulled the plug. Wigand </w:t>
      </w:r>
      <w:r w:rsidRPr="00F21F07">
        <w:rPr>
          <w:i/>
          <w:iCs/>
          <w:sz w:val="28"/>
          <w:szCs w:val="28"/>
          <w:u w:val="single"/>
          <w:lang w:val="en-US"/>
        </w:rPr>
        <w:t>risked</w:t>
      </w:r>
      <w:r w:rsidRPr="00F21F07">
        <w:rPr>
          <w:i/>
          <w:iCs/>
          <w:sz w:val="28"/>
          <w:szCs w:val="28"/>
          <w:lang w:val="en-US"/>
        </w:rPr>
        <w:t xml:space="preserve"> more than his job to get his message to the masses: After </w:t>
      </w:r>
      <w:r w:rsidRPr="00F21F07">
        <w:rPr>
          <w:i/>
          <w:iCs/>
          <w:sz w:val="28"/>
          <w:szCs w:val="28"/>
          <w:u w:val="single"/>
          <w:lang w:val="en-US"/>
        </w:rPr>
        <w:t>being fired</w:t>
      </w:r>
      <w:r w:rsidRPr="00F21F07">
        <w:rPr>
          <w:i/>
          <w:iCs/>
          <w:sz w:val="28"/>
          <w:szCs w:val="28"/>
          <w:lang w:val="en-US"/>
        </w:rPr>
        <w:t xml:space="preserve"> from Brown &amp; Williamson Tobacco, then talking to the </w:t>
      </w:r>
      <w:r w:rsidRPr="00F21F07">
        <w:rPr>
          <w:i/>
          <w:iCs/>
          <w:color w:val="000000"/>
          <w:sz w:val="28"/>
          <w:szCs w:val="28"/>
          <w:lang w:val="en-US"/>
        </w:rPr>
        <w:t xml:space="preserve">media, he </w:t>
      </w:r>
      <w:r w:rsidRPr="00F21F07">
        <w:rPr>
          <w:i/>
          <w:iCs/>
          <w:color w:val="000000"/>
          <w:sz w:val="28"/>
          <w:szCs w:val="28"/>
          <w:u w:val="single"/>
          <w:lang w:val="en-US"/>
        </w:rPr>
        <w:t>endured</w:t>
      </w:r>
      <w:r w:rsidRPr="00F21F07">
        <w:rPr>
          <w:i/>
          <w:iCs/>
          <w:color w:val="000000"/>
          <w:sz w:val="28"/>
          <w:szCs w:val="28"/>
          <w:lang w:val="en-US"/>
        </w:rPr>
        <w:t xml:space="preserve"> lawsuits, a smear</w:t>
      </w:r>
      <w:r w:rsidRPr="00F21F07">
        <w:rPr>
          <w:i/>
          <w:iCs/>
          <w:sz w:val="28"/>
          <w:szCs w:val="28"/>
          <w:lang w:val="en-US"/>
        </w:rPr>
        <w:t xml:space="preserve"> campaign and, </w:t>
      </w:r>
      <w:r w:rsidRPr="00F21F07">
        <w:rPr>
          <w:i/>
          <w:iCs/>
          <w:sz w:val="28"/>
          <w:szCs w:val="28"/>
          <w:u w:val="single"/>
          <w:lang w:val="en-US"/>
        </w:rPr>
        <w:t>the real Wigand</w:t>
      </w:r>
      <w:r w:rsidRPr="00F21F07">
        <w:rPr>
          <w:i/>
          <w:iCs/>
          <w:sz w:val="28"/>
          <w:szCs w:val="28"/>
          <w:lang w:val="en-US"/>
        </w:rPr>
        <w:t xml:space="preserve"> claims, even death threats against him and his family, all at the hands of Big Tobacco</w:t>
      </w:r>
      <w:r w:rsidRPr="00F21F07">
        <w:rPr>
          <w:i/>
          <w:iCs/>
          <w:sz w:val="28"/>
          <w:szCs w:val="28"/>
          <w:lang w:val="uk-UA"/>
        </w:rPr>
        <w:t xml:space="preserve"> (</w:t>
      </w:r>
      <w:r w:rsidRPr="00222CBB">
        <w:rPr>
          <w:i/>
          <w:iCs/>
          <w:sz w:val="28"/>
          <w:szCs w:val="28"/>
          <w:lang w:val="uk-UA"/>
        </w:rPr>
        <w:t>www.geocities.com</w:t>
      </w:r>
      <w:r w:rsidRPr="00F21F07">
        <w:rPr>
          <w:i/>
          <w:iCs/>
          <w:sz w:val="28"/>
          <w:szCs w:val="28"/>
          <w:lang w:val="uk-UA"/>
        </w:rPr>
        <w:t>)</w:t>
      </w:r>
      <w:r w:rsidRPr="00F21F07">
        <w:rPr>
          <w:i/>
          <w:iCs/>
          <w:sz w:val="28"/>
          <w:szCs w:val="28"/>
          <w:lang w:val="en-US"/>
        </w:rPr>
        <w:t>.</w:t>
      </w:r>
      <w:r w:rsidRPr="00F21F07">
        <w:rPr>
          <w:sz w:val="28"/>
          <w:szCs w:val="28"/>
          <w:lang w:val="en-US"/>
        </w:rPr>
        <w:t xml:space="preserve"> </w:t>
      </w:r>
    </w:p>
    <w:p w:rsidR="00CA1112" w:rsidRPr="00F21F07" w:rsidRDefault="00CA1112" w:rsidP="00CA1112">
      <w:pPr>
        <w:suppressAutoHyphens w:val="0"/>
        <w:ind w:firstLine="540"/>
        <w:jc w:val="both"/>
        <w:rPr>
          <w:color w:val="000000"/>
          <w:sz w:val="28"/>
          <w:szCs w:val="28"/>
          <w:lang w:val="uk-UA"/>
        </w:rPr>
      </w:pPr>
      <w:r w:rsidRPr="00F21F07">
        <w:rPr>
          <w:sz w:val="28"/>
          <w:szCs w:val="28"/>
          <w:lang w:val="uk-UA"/>
        </w:rPr>
        <w:t xml:space="preserve">Композиція </w:t>
      </w:r>
      <w:r>
        <w:rPr>
          <w:sz w:val="28"/>
          <w:szCs w:val="28"/>
          <w:lang w:val="uk-UA"/>
        </w:rPr>
        <w:t xml:space="preserve">наведеної </w:t>
      </w:r>
      <w:r w:rsidRPr="00F21F07">
        <w:rPr>
          <w:sz w:val="28"/>
          <w:szCs w:val="28"/>
          <w:lang w:val="uk-UA"/>
        </w:rPr>
        <w:t xml:space="preserve">анотації складається з двох </w:t>
      </w:r>
      <w:r>
        <w:rPr>
          <w:sz w:val="28"/>
          <w:szCs w:val="28"/>
          <w:lang w:val="uk-UA"/>
        </w:rPr>
        <w:t>блоків</w:t>
      </w:r>
      <w:r w:rsidRPr="00F21F07">
        <w:rPr>
          <w:sz w:val="28"/>
          <w:szCs w:val="28"/>
          <w:lang w:val="uk-UA"/>
        </w:rPr>
        <w:t xml:space="preserve"> – заголовку та основної частини. Заголовок </w:t>
      </w:r>
      <w:r>
        <w:rPr>
          <w:sz w:val="28"/>
          <w:szCs w:val="28"/>
          <w:lang w:val="uk-UA"/>
        </w:rPr>
        <w:t>тексту (</w:t>
      </w:r>
      <w:r w:rsidRPr="00655AB2">
        <w:rPr>
          <w:i/>
          <w:iCs/>
          <w:sz w:val="28"/>
          <w:szCs w:val="28"/>
          <w:lang w:val="uk-UA"/>
        </w:rPr>
        <w:t>“</w:t>
      </w:r>
      <w:r>
        <w:rPr>
          <w:i/>
          <w:iCs/>
          <w:sz w:val="28"/>
          <w:szCs w:val="28"/>
          <w:lang w:val="en-US"/>
        </w:rPr>
        <w:t>The</w:t>
      </w:r>
      <w:r w:rsidRPr="00655AB2">
        <w:rPr>
          <w:i/>
          <w:iCs/>
          <w:sz w:val="28"/>
          <w:szCs w:val="28"/>
          <w:lang w:val="uk-UA"/>
        </w:rPr>
        <w:t xml:space="preserve"> </w:t>
      </w:r>
      <w:r>
        <w:rPr>
          <w:i/>
          <w:iCs/>
          <w:sz w:val="28"/>
          <w:szCs w:val="28"/>
          <w:lang w:val="en-US"/>
        </w:rPr>
        <w:t>Insider</w:t>
      </w:r>
      <w:r w:rsidRPr="00655AB2">
        <w:rPr>
          <w:i/>
          <w:iCs/>
          <w:sz w:val="28"/>
          <w:szCs w:val="28"/>
          <w:lang w:val="uk-UA"/>
        </w:rPr>
        <w:t>”</w:t>
      </w:r>
      <w:r>
        <w:rPr>
          <w:sz w:val="28"/>
          <w:szCs w:val="28"/>
          <w:lang w:val="uk-UA"/>
        </w:rPr>
        <w:t>)</w:t>
      </w:r>
      <w:r w:rsidRPr="00F21F07">
        <w:rPr>
          <w:sz w:val="28"/>
          <w:szCs w:val="28"/>
          <w:lang w:val="uk-UA"/>
        </w:rPr>
        <w:t xml:space="preserve"> є назвою анотованого </w:t>
      </w:r>
      <w:r>
        <w:rPr>
          <w:sz w:val="28"/>
          <w:szCs w:val="28"/>
          <w:lang w:val="uk-UA"/>
        </w:rPr>
        <w:t xml:space="preserve">художнього </w:t>
      </w:r>
      <w:r w:rsidRPr="00F21F07">
        <w:rPr>
          <w:sz w:val="28"/>
          <w:szCs w:val="28"/>
          <w:lang w:val="uk-UA"/>
        </w:rPr>
        <w:t xml:space="preserve">фільму. Основну частину формує сюжетний КБ, </w:t>
      </w:r>
      <w:r>
        <w:rPr>
          <w:sz w:val="28"/>
          <w:szCs w:val="28"/>
          <w:lang w:val="uk-UA"/>
        </w:rPr>
        <w:t>який</w:t>
      </w:r>
      <w:r w:rsidRPr="00F21F07">
        <w:rPr>
          <w:sz w:val="28"/>
          <w:szCs w:val="28"/>
          <w:lang w:val="uk-UA"/>
        </w:rPr>
        <w:t xml:space="preserve"> знайомить читача з героями фільму </w:t>
      </w:r>
      <w:r>
        <w:rPr>
          <w:sz w:val="28"/>
          <w:szCs w:val="28"/>
          <w:lang w:val="uk-UA"/>
        </w:rPr>
        <w:t>й</w:t>
      </w:r>
      <w:r w:rsidRPr="00F21F07">
        <w:rPr>
          <w:sz w:val="28"/>
          <w:szCs w:val="28"/>
          <w:lang w:val="uk-UA"/>
        </w:rPr>
        <w:t xml:space="preserve"> елементами сюжету. Комунікативна стратегія інформування реалізується таки</w:t>
      </w:r>
      <w:r>
        <w:rPr>
          <w:sz w:val="28"/>
          <w:szCs w:val="28"/>
          <w:lang w:val="uk-UA"/>
        </w:rPr>
        <w:t>ми</w:t>
      </w:r>
      <w:r w:rsidRPr="00F21F07">
        <w:rPr>
          <w:sz w:val="28"/>
          <w:szCs w:val="28"/>
          <w:lang w:val="uk-UA"/>
        </w:rPr>
        <w:t xml:space="preserve"> тактика</w:t>
      </w:r>
      <w:r>
        <w:rPr>
          <w:sz w:val="28"/>
          <w:szCs w:val="28"/>
          <w:lang w:val="uk-UA"/>
        </w:rPr>
        <w:t>ми</w:t>
      </w:r>
      <w:r w:rsidRPr="00F21F07">
        <w:rPr>
          <w:sz w:val="28"/>
          <w:szCs w:val="28"/>
          <w:lang w:val="uk-UA"/>
        </w:rPr>
        <w:t>.</w:t>
      </w:r>
    </w:p>
    <w:p w:rsidR="00CA1112" w:rsidRPr="00F21F07" w:rsidRDefault="00CA1112" w:rsidP="00CA1112">
      <w:pPr>
        <w:suppressAutoHyphens w:val="0"/>
        <w:ind w:firstLine="708"/>
        <w:jc w:val="both"/>
        <w:rPr>
          <w:sz w:val="28"/>
          <w:szCs w:val="28"/>
          <w:lang w:val="uk-UA"/>
        </w:rPr>
      </w:pPr>
      <w:r w:rsidRPr="00F21F07">
        <w:rPr>
          <w:b/>
          <w:bCs/>
          <w:color w:val="000000"/>
          <w:sz w:val="28"/>
          <w:szCs w:val="28"/>
          <w:lang w:val="uk-UA"/>
        </w:rPr>
        <w:t xml:space="preserve">Тактика інформування про матеріал, </w:t>
      </w:r>
      <w:r>
        <w:rPr>
          <w:b/>
          <w:bCs/>
          <w:color w:val="000000"/>
          <w:sz w:val="28"/>
          <w:szCs w:val="28"/>
          <w:lang w:val="uk-UA"/>
        </w:rPr>
        <w:t>покладений</w:t>
      </w:r>
      <w:r w:rsidRPr="00F21F07">
        <w:rPr>
          <w:b/>
          <w:bCs/>
          <w:color w:val="000000"/>
          <w:sz w:val="28"/>
          <w:szCs w:val="28"/>
          <w:lang w:val="uk-UA"/>
        </w:rPr>
        <w:t xml:space="preserve"> в основу фільму</w:t>
      </w:r>
      <w:r w:rsidRPr="00F21F07">
        <w:rPr>
          <w:color w:val="000000"/>
          <w:sz w:val="28"/>
          <w:szCs w:val="28"/>
          <w:lang w:val="uk-UA"/>
        </w:rPr>
        <w:t xml:space="preserve">, повідомляє читача про те, чи є події, факти, люди, зображені у фільмі, вигаданими </w:t>
      </w:r>
      <w:r>
        <w:rPr>
          <w:color w:val="000000"/>
          <w:sz w:val="28"/>
          <w:szCs w:val="28"/>
          <w:lang w:val="uk-UA"/>
        </w:rPr>
        <w:t xml:space="preserve">або </w:t>
      </w:r>
      <w:r w:rsidRPr="00F21F07">
        <w:rPr>
          <w:color w:val="000000"/>
          <w:sz w:val="28"/>
          <w:szCs w:val="28"/>
          <w:lang w:val="uk-UA"/>
        </w:rPr>
        <w:t xml:space="preserve">реально існуючими. </w:t>
      </w:r>
      <w:r w:rsidRPr="00F21F07">
        <w:rPr>
          <w:sz w:val="28"/>
          <w:szCs w:val="28"/>
          <w:lang w:val="uk-UA"/>
        </w:rPr>
        <w:t xml:space="preserve">Мовними індикаторами цієї тактики є вислови типу </w:t>
      </w:r>
      <w:r w:rsidRPr="00F21F07">
        <w:rPr>
          <w:i/>
          <w:iCs/>
          <w:sz w:val="28"/>
          <w:szCs w:val="28"/>
          <w:lang w:val="en-US"/>
        </w:rPr>
        <w:t>to</w:t>
      </w:r>
      <w:r w:rsidRPr="00F21F07">
        <w:rPr>
          <w:i/>
          <w:iCs/>
          <w:sz w:val="28"/>
          <w:szCs w:val="28"/>
          <w:lang w:val="uk-UA"/>
        </w:rPr>
        <w:t xml:space="preserve"> </w:t>
      </w:r>
      <w:r w:rsidRPr="00F21F07">
        <w:rPr>
          <w:i/>
          <w:iCs/>
          <w:sz w:val="28"/>
          <w:szCs w:val="28"/>
          <w:lang w:val="en-US"/>
        </w:rPr>
        <w:t>be</w:t>
      </w:r>
      <w:r w:rsidRPr="00F21F07">
        <w:rPr>
          <w:i/>
          <w:iCs/>
          <w:sz w:val="28"/>
          <w:szCs w:val="28"/>
          <w:lang w:val="uk-UA"/>
        </w:rPr>
        <w:t xml:space="preserve"> </w:t>
      </w:r>
      <w:r w:rsidRPr="00F21F07">
        <w:rPr>
          <w:i/>
          <w:iCs/>
          <w:sz w:val="28"/>
          <w:szCs w:val="28"/>
          <w:lang w:val="en-US"/>
        </w:rPr>
        <w:t>based</w:t>
      </w:r>
      <w:r w:rsidRPr="00F21F07">
        <w:rPr>
          <w:i/>
          <w:iCs/>
          <w:sz w:val="28"/>
          <w:szCs w:val="28"/>
          <w:lang w:val="uk-UA"/>
        </w:rPr>
        <w:t xml:space="preserve"> </w:t>
      </w:r>
      <w:r w:rsidRPr="00F21F07">
        <w:rPr>
          <w:i/>
          <w:iCs/>
          <w:sz w:val="28"/>
          <w:szCs w:val="28"/>
          <w:lang w:val="en-US"/>
        </w:rPr>
        <w:t>on</w:t>
      </w:r>
      <w:r w:rsidRPr="00F21F07">
        <w:rPr>
          <w:i/>
          <w:iCs/>
          <w:sz w:val="28"/>
          <w:szCs w:val="28"/>
          <w:lang w:val="uk-UA"/>
        </w:rPr>
        <w:t xml:space="preserve">, </w:t>
      </w:r>
      <w:r w:rsidRPr="00F21F07">
        <w:rPr>
          <w:i/>
          <w:iCs/>
          <w:sz w:val="28"/>
          <w:szCs w:val="28"/>
          <w:lang w:val="en-US"/>
        </w:rPr>
        <w:t>adapted</w:t>
      </w:r>
      <w:r w:rsidRPr="00F21F07">
        <w:rPr>
          <w:i/>
          <w:iCs/>
          <w:sz w:val="28"/>
          <w:szCs w:val="28"/>
          <w:lang w:val="uk-UA"/>
        </w:rPr>
        <w:t xml:space="preserve"> </w:t>
      </w:r>
      <w:r w:rsidRPr="00F21F07">
        <w:rPr>
          <w:i/>
          <w:iCs/>
          <w:sz w:val="28"/>
          <w:szCs w:val="28"/>
          <w:lang w:val="en-US"/>
        </w:rPr>
        <w:t>true</w:t>
      </w:r>
      <w:r w:rsidRPr="00F21F07">
        <w:rPr>
          <w:i/>
          <w:iCs/>
          <w:sz w:val="28"/>
          <w:szCs w:val="28"/>
          <w:lang w:val="uk-UA"/>
        </w:rPr>
        <w:t xml:space="preserve"> </w:t>
      </w:r>
      <w:r w:rsidRPr="00F21F07">
        <w:rPr>
          <w:i/>
          <w:iCs/>
          <w:sz w:val="28"/>
          <w:szCs w:val="28"/>
          <w:lang w:val="en-US"/>
        </w:rPr>
        <w:t>story</w:t>
      </w:r>
      <w:r w:rsidRPr="00F21F07">
        <w:rPr>
          <w:i/>
          <w:iCs/>
          <w:sz w:val="28"/>
          <w:szCs w:val="28"/>
          <w:lang w:val="uk-UA"/>
        </w:rPr>
        <w:t xml:space="preserve"> </w:t>
      </w:r>
      <w:r w:rsidRPr="00F21F07">
        <w:rPr>
          <w:i/>
          <w:iCs/>
          <w:sz w:val="28"/>
          <w:szCs w:val="28"/>
          <w:lang w:val="en-US"/>
        </w:rPr>
        <w:t>of</w:t>
      </w:r>
      <w:r w:rsidRPr="00F21F07">
        <w:rPr>
          <w:i/>
          <w:iCs/>
          <w:sz w:val="28"/>
          <w:szCs w:val="28"/>
          <w:lang w:val="uk-UA"/>
        </w:rPr>
        <w:t xml:space="preserve">, </w:t>
      </w:r>
      <w:r w:rsidRPr="00F21F07">
        <w:rPr>
          <w:i/>
          <w:iCs/>
          <w:sz w:val="28"/>
          <w:szCs w:val="28"/>
          <w:lang w:val="en-US"/>
        </w:rPr>
        <w:t>true</w:t>
      </w:r>
      <w:r w:rsidRPr="00F21F07">
        <w:rPr>
          <w:i/>
          <w:iCs/>
          <w:sz w:val="28"/>
          <w:szCs w:val="28"/>
          <w:lang w:val="uk-UA"/>
        </w:rPr>
        <w:t>-</w:t>
      </w:r>
      <w:r w:rsidRPr="00F21F07">
        <w:rPr>
          <w:i/>
          <w:iCs/>
          <w:sz w:val="28"/>
          <w:szCs w:val="28"/>
          <w:lang w:val="en-US"/>
        </w:rPr>
        <w:t>life</w:t>
      </w:r>
      <w:r w:rsidRPr="00F21F07">
        <w:rPr>
          <w:i/>
          <w:iCs/>
          <w:sz w:val="28"/>
          <w:szCs w:val="28"/>
          <w:lang w:val="uk-UA"/>
        </w:rPr>
        <w:t xml:space="preserve"> </w:t>
      </w:r>
      <w:r w:rsidRPr="00F21F07">
        <w:rPr>
          <w:i/>
          <w:iCs/>
          <w:sz w:val="28"/>
          <w:szCs w:val="28"/>
          <w:lang w:val="en-US"/>
        </w:rPr>
        <w:t>tale</w:t>
      </w:r>
      <w:r w:rsidRPr="00F21F07">
        <w:rPr>
          <w:i/>
          <w:iCs/>
          <w:sz w:val="28"/>
          <w:szCs w:val="28"/>
          <w:lang w:val="uk-UA"/>
        </w:rPr>
        <w:t xml:space="preserve"> </w:t>
      </w:r>
      <w:r w:rsidRPr="00F21F07">
        <w:rPr>
          <w:i/>
          <w:iCs/>
          <w:sz w:val="28"/>
          <w:szCs w:val="28"/>
          <w:lang w:val="en-US"/>
        </w:rPr>
        <w:t>of</w:t>
      </w:r>
      <w:r w:rsidRPr="00F21F07">
        <w:rPr>
          <w:i/>
          <w:iCs/>
          <w:sz w:val="28"/>
          <w:szCs w:val="28"/>
          <w:lang w:val="uk-UA"/>
        </w:rPr>
        <w:t xml:space="preserve">, </w:t>
      </w:r>
      <w:r w:rsidRPr="00F21F07">
        <w:rPr>
          <w:i/>
          <w:iCs/>
          <w:sz w:val="28"/>
          <w:szCs w:val="28"/>
          <w:lang w:val="en-US"/>
        </w:rPr>
        <w:t>truthful</w:t>
      </w:r>
      <w:r w:rsidRPr="00F21F07">
        <w:rPr>
          <w:i/>
          <w:iCs/>
          <w:sz w:val="28"/>
          <w:szCs w:val="28"/>
          <w:lang w:val="uk-UA"/>
        </w:rPr>
        <w:t xml:space="preserve"> / </w:t>
      </w:r>
      <w:r w:rsidRPr="00F21F07">
        <w:rPr>
          <w:i/>
          <w:iCs/>
          <w:sz w:val="28"/>
          <w:szCs w:val="28"/>
          <w:lang w:val="en-US"/>
        </w:rPr>
        <w:t>scrupulous</w:t>
      </w:r>
      <w:r w:rsidRPr="00F21F07">
        <w:rPr>
          <w:i/>
          <w:iCs/>
          <w:sz w:val="28"/>
          <w:szCs w:val="28"/>
          <w:lang w:val="uk-UA"/>
        </w:rPr>
        <w:t xml:space="preserve"> </w:t>
      </w:r>
      <w:r w:rsidRPr="00F21F07">
        <w:rPr>
          <w:i/>
          <w:iCs/>
          <w:sz w:val="28"/>
          <w:szCs w:val="28"/>
          <w:lang w:val="en-US"/>
        </w:rPr>
        <w:t>record</w:t>
      </w:r>
      <w:r w:rsidRPr="00F21F07">
        <w:rPr>
          <w:i/>
          <w:iCs/>
          <w:sz w:val="28"/>
          <w:szCs w:val="28"/>
          <w:lang w:val="uk-UA"/>
        </w:rPr>
        <w:t xml:space="preserve"> </w:t>
      </w:r>
      <w:r w:rsidRPr="00F21F07">
        <w:rPr>
          <w:i/>
          <w:iCs/>
          <w:sz w:val="28"/>
          <w:szCs w:val="28"/>
          <w:lang w:val="en-US"/>
        </w:rPr>
        <w:t>of</w:t>
      </w:r>
      <w:r w:rsidRPr="00F21F07">
        <w:rPr>
          <w:i/>
          <w:iCs/>
          <w:sz w:val="28"/>
          <w:szCs w:val="28"/>
          <w:lang w:val="uk-UA"/>
        </w:rPr>
        <w:t xml:space="preserve">. </w:t>
      </w:r>
      <w:r w:rsidRPr="00F21F07">
        <w:rPr>
          <w:sz w:val="28"/>
          <w:szCs w:val="28"/>
          <w:lang w:val="uk-UA"/>
        </w:rPr>
        <w:t xml:space="preserve">У наведеному прикладі мовні одиниці </w:t>
      </w:r>
      <w:r w:rsidRPr="00F21F07">
        <w:rPr>
          <w:i/>
          <w:iCs/>
          <w:sz w:val="28"/>
          <w:szCs w:val="28"/>
          <w:lang w:val="en-US"/>
        </w:rPr>
        <w:t>based</w:t>
      </w:r>
      <w:r w:rsidRPr="00F21F07">
        <w:rPr>
          <w:i/>
          <w:iCs/>
          <w:sz w:val="28"/>
          <w:szCs w:val="28"/>
          <w:lang w:val="uk-UA"/>
        </w:rPr>
        <w:t xml:space="preserve"> </w:t>
      </w:r>
      <w:r w:rsidRPr="00F21F07">
        <w:rPr>
          <w:i/>
          <w:iCs/>
          <w:sz w:val="28"/>
          <w:szCs w:val="28"/>
          <w:lang w:val="en-US"/>
        </w:rPr>
        <w:t>on</w:t>
      </w:r>
      <w:r w:rsidRPr="00F21F07">
        <w:rPr>
          <w:i/>
          <w:iCs/>
          <w:sz w:val="28"/>
          <w:szCs w:val="28"/>
          <w:lang w:val="uk-UA"/>
        </w:rPr>
        <w:t xml:space="preserve"> </w:t>
      </w:r>
      <w:r w:rsidRPr="00F21F07">
        <w:rPr>
          <w:i/>
          <w:iCs/>
          <w:sz w:val="28"/>
          <w:szCs w:val="28"/>
          <w:lang w:val="en-US"/>
        </w:rPr>
        <w:t>the</w:t>
      </w:r>
      <w:r w:rsidRPr="00F21F07">
        <w:rPr>
          <w:i/>
          <w:iCs/>
          <w:sz w:val="28"/>
          <w:szCs w:val="28"/>
          <w:lang w:val="uk-UA"/>
        </w:rPr>
        <w:t xml:space="preserve"> </w:t>
      </w:r>
      <w:r w:rsidRPr="00F21F07">
        <w:rPr>
          <w:i/>
          <w:iCs/>
          <w:sz w:val="28"/>
          <w:szCs w:val="28"/>
          <w:lang w:val="en-US"/>
        </w:rPr>
        <w:t>true</w:t>
      </w:r>
      <w:r w:rsidRPr="00F21F07">
        <w:rPr>
          <w:i/>
          <w:iCs/>
          <w:sz w:val="28"/>
          <w:szCs w:val="28"/>
          <w:lang w:val="uk-UA"/>
        </w:rPr>
        <w:t xml:space="preserve"> </w:t>
      </w:r>
      <w:r w:rsidRPr="00F21F07">
        <w:rPr>
          <w:i/>
          <w:iCs/>
          <w:sz w:val="28"/>
          <w:szCs w:val="28"/>
          <w:lang w:val="en-US"/>
        </w:rPr>
        <w:t>story</w:t>
      </w:r>
      <w:r w:rsidRPr="00F21F07">
        <w:rPr>
          <w:i/>
          <w:iCs/>
          <w:sz w:val="28"/>
          <w:szCs w:val="28"/>
          <w:lang w:val="uk-UA"/>
        </w:rPr>
        <w:t>,</w:t>
      </w:r>
      <w:r w:rsidRPr="00F21F07">
        <w:rPr>
          <w:sz w:val="28"/>
          <w:szCs w:val="28"/>
          <w:lang w:val="uk-UA"/>
        </w:rPr>
        <w:t xml:space="preserve"> </w:t>
      </w:r>
      <w:r w:rsidRPr="00F21F07">
        <w:rPr>
          <w:i/>
          <w:iCs/>
          <w:sz w:val="28"/>
          <w:szCs w:val="28"/>
          <w:lang w:val="en-US"/>
        </w:rPr>
        <w:t>the</w:t>
      </w:r>
      <w:r w:rsidRPr="00F21F07">
        <w:rPr>
          <w:i/>
          <w:iCs/>
          <w:sz w:val="28"/>
          <w:szCs w:val="28"/>
          <w:lang w:val="uk-UA"/>
        </w:rPr>
        <w:t xml:space="preserve"> </w:t>
      </w:r>
      <w:r w:rsidRPr="00F21F07">
        <w:rPr>
          <w:i/>
          <w:iCs/>
          <w:sz w:val="28"/>
          <w:szCs w:val="28"/>
          <w:lang w:val="en-US"/>
        </w:rPr>
        <w:t>real</w:t>
      </w:r>
      <w:r w:rsidRPr="00F21F07">
        <w:rPr>
          <w:i/>
          <w:iCs/>
          <w:sz w:val="28"/>
          <w:szCs w:val="28"/>
          <w:lang w:val="uk-UA"/>
        </w:rPr>
        <w:t xml:space="preserve"> </w:t>
      </w:r>
      <w:r w:rsidRPr="00F21F07">
        <w:rPr>
          <w:i/>
          <w:iCs/>
          <w:sz w:val="28"/>
          <w:szCs w:val="28"/>
          <w:lang w:val="en-US"/>
        </w:rPr>
        <w:t>Wigand</w:t>
      </w:r>
      <w:r w:rsidRPr="00F21F07">
        <w:rPr>
          <w:sz w:val="28"/>
          <w:szCs w:val="28"/>
          <w:lang w:val="uk-UA"/>
        </w:rPr>
        <w:t xml:space="preserve"> вказують на те, що кінофільм „Своя людина” заснований на реальних подіях, які трапилися з реально існуючуми людьми:</w:t>
      </w:r>
      <w:r w:rsidRPr="008459E9">
        <w:rPr>
          <w:i/>
          <w:iCs/>
          <w:sz w:val="28"/>
          <w:szCs w:val="28"/>
          <w:lang w:val="uk-UA"/>
        </w:rPr>
        <w:t xml:space="preserve"> </w:t>
      </w:r>
      <w:r w:rsidRPr="00F21F07">
        <w:rPr>
          <w:i/>
          <w:iCs/>
          <w:sz w:val="28"/>
          <w:szCs w:val="28"/>
          <w:u w:val="single"/>
          <w:lang w:val="en-US"/>
        </w:rPr>
        <w:t>Based</w:t>
      </w:r>
      <w:r w:rsidRPr="00F21F07">
        <w:rPr>
          <w:i/>
          <w:iCs/>
          <w:sz w:val="28"/>
          <w:szCs w:val="28"/>
          <w:u w:val="single"/>
          <w:lang w:val="uk-UA"/>
        </w:rPr>
        <w:t xml:space="preserve"> </w:t>
      </w:r>
      <w:r w:rsidRPr="00F21F07">
        <w:rPr>
          <w:i/>
          <w:iCs/>
          <w:sz w:val="28"/>
          <w:szCs w:val="28"/>
          <w:u w:val="single"/>
          <w:lang w:val="en-US"/>
        </w:rPr>
        <w:t>on</w:t>
      </w:r>
      <w:r w:rsidRPr="00F21F07">
        <w:rPr>
          <w:i/>
          <w:iCs/>
          <w:sz w:val="28"/>
          <w:szCs w:val="28"/>
          <w:u w:val="single"/>
          <w:lang w:val="uk-UA"/>
        </w:rPr>
        <w:t xml:space="preserve"> </w:t>
      </w:r>
      <w:r w:rsidRPr="00F21F07">
        <w:rPr>
          <w:i/>
          <w:iCs/>
          <w:sz w:val="28"/>
          <w:szCs w:val="28"/>
          <w:u w:val="single"/>
          <w:lang w:val="en-US"/>
        </w:rPr>
        <w:t>the</w:t>
      </w:r>
      <w:r w:rsidRPr="00F21F07">
        <w:rPr>
          <w:i/>
          <w:iCs/>
          <w:sz w:val="28"/>
          <w:szCs w:val="28"/>
          <w:u w:val="single"/>
          <w:lang w:val="uk-UA"/>
        </w:rPr>
        <w:t xml:space="preserve"> </w:t>
      </w:r>
      <w:r w:rsidRPr="00F21F07">
        <w:rPr>
          <w:i/>
          <w:iCs/>
          <w:sz w:val="28"/>
          <w:szCs w:val="28"/>
          <w:u w:val="single"/>
          <w:lang w:val="en-US"/>
        </w:rPr>
        <w:t>true</w:t>
      </w:r>
      <w:r w:rsidRPr="00F21F07">
        <w:rPr>
          <w:i/>
          <w:iCs/>
          <w:sz w:val="28"/>
          <w:szCs w:val="28"/>
          <w:lang w:val="uk-UA"/>
        </w:rPr>
        <w:t xml:space="preserve"> </w:t>
      </w:r>
      <w:r w:rsidRPr="00F21F07">
        <w:rPr>
          <w:i/>
          <w:iCs/>
          <w:sz w:val="28"/>
          <w:szCs w:val="28"/>
          <w:lang w:val="en-US"/>
        </w:rPr>
        <w:t>story</w:t>
      </w:r>
      <w:r w:rsidRPr="00F21F07">
        <w:rPr>
          <w:i/>
          <w:iCs/>
          <w:sz w:val="28"/>
          <w:szCs w:val="28"/>
          <w:lang w:val="uk-UA"/>
        </w:rPr>
        <w:t xml:space="preserve"> </w:t>
      </w:r>
      <w:r w:rsidRPr="00F21F07">
        <w:rPr>
          <w:i/>
          <w:iCs/>
          <w:sz w:val="28"/>
          <w:szCs w:val="28"/>
          <w:lang w:val="en-US"/>
        </w:rPr>
        <w:t>of</w:t>
      </w:r>
      <w:r w:rsidRPr="00F21F07">
        <w:rPr>
          <w:i/>
          <w:iCs/>
          <w:sz w:val="28"/>
          <w:szCs w:val="28"/>
          <w:lang w:val="uk-UA"/>
        </w:rPr>
        <w:t xml:space="preserve"> </w:t>
      </w:r>
      <w:r w:rsidRPr="00F21F07">
        <w:rPr>
          <w:i/>
          <w:iCs/>
          <w:sz w:val="28"/>
          <w:szCs w:val="28"/>
          <w:lang w:val="en-US"/>
        </w:rPr>
        <w:t>former</w:t>
      </w:r>
      <w:r w:rsidRPr="00F21F07">
        <w:rPr>
          <w:i/>
          <w:iCs/>
          <w:sz w:val="28"/>
          <w:szCs w:val="28"/>
          <w:lang w:val="uk-UA"/>
        </w:rPr>
        <w:t xml:space="preserve"> </w:t>
      </w:r>
      <w:r w:rsidRPr="00F21F07">
        <w:rPr>
          <w:i/>
          <w:iCs/>
          <w:sz w:val="28"/>
          <w:szCs w:val="28"/>
          <w:lang w:val="en-US"/>
        </w:rPr>
        <w:t>tobacco</w:t>
      </w:r>
      <w:r w:rsidRPr="00F21F07">
        <w:rPr>
          <w:i/>
          <w:iCs/>
          <w:sz w:val="28"/>
          <w:szCs w:val="28"/>
          <w:lang w:val="uk-UA"/>
        </w:rPr>
        <w:t xml:space="preserve"> </w:t>
      </w:r>
      <w:r w:rsidRPr="00F21F07">
        <w:rPr>
          <w:i/>
          <w:iCs/>
          <w:sz w:val="28"/>
          <w:szCs w:val="28"/>
          <w:lang w:val="en-US"/>
        </w:rPr>
        <w:t>executive</w:t>
      </w:r>
      <w:r w:rsidRPr="00F21F07">
        <w:rPr>
          <w:i/>
          <w:iCs/>
          <w:sz w:val="28"/>
          <w:szCs w:val="28"/>
          <w:lang w:val="uk-UA"/>
        </w:rPr>
        <w:t xml:space="preserve"> </w:t>
      </w:r>
      <w:r w:rsidRPr="00F21F07">
        <w:rPr>
          <w:i/>
          <w:iCs/>
          <w:sz w:val="28"/>
          <w:szCs w:val="28"/>
          <w:lang w:val="en-US"/>
        </w:rPr>
        <w:t>Jeffrey</w:t>
      </w:r>
      <w:r w:rsidRPr="00F21F07">
        <w:rPr>
          <w:i/>
          <w:iCs/>
          <w:sz w:val="28"/>
          <w:szCs w:val="28"/>
          <w:lang w:val="uk-UA"/>
        </w:rPr>
        <w:t xml:space="preserve"> </w:t>
      </w:r>
      <w:r w:rsidRPr="00F21F07">
        <w:rPr>
          <w:i/>
          <w:iCs/>
          <w:sz w:val="28"/>
          <w:szCs w:val="28"/>
          <w:lang w:val="en-US"/>
        </w:rPr>
        <w:t>Wigand</w:t>
      </w:r>
      <w:r w:rsidRPr="00F21F07">
        <w:rPr>
          <w:i/>
          <w:iCs/>
          <w:sz w:val="28"/>
          <w:szCs w:val="28"/>
          <w:lang w:val="uk-UA"/>
        </w:rPr>
        <w:t xml:space="preserve">, </w:t>
      </w:r>
      <w:r w:rsidRPr="00F21F07">
        <w:rPr>
          <w:i/>
          <w:iCs/>
          <w:sz w:val="28"/>
          <w:szCs w:val="28"/>
          <w:lang w:val="en-US"/>
        </w:rPr>
        <w:t>who</w:t>
      </w:r>
      <w:r w:rsidRPr="00F21F07">
        <w:rPr>
          <w:i/>
          <w:iCs/>
          <w:sz w:val="28"/>
          <w:szCs w:val="28"/>
          <w:lang w:val="uk-UA"/>
        </w:rPr>
        <w:t xml:space="preserve"> </w:t>
      </w:r>
      <w:r w:rsidRPr="00F21F07">
        <w:rPr>
          <w:i/>
          <w:iCs/>
          <w:sz w:val="28"/>
          <w:szCs w:val="28"/>
          <w:lang w:val="en-US"/>
        </w:rPr>
        <w:t>blew</w:t>
      </w:r>
      <w:r w:rsidRPr="00F21F07">
        <w:rPr>
          <w:i/>
          <w:iCs/>
          <w:sz w:val="28"/>
          <w:szCs w:val="28"/>
          <w:lang w:val="uk-UA"/>
        </w:rPr>
        <w:t xml:space="preserve"> </w:t>
      </w:r>
      <w:r w:rsidRPr="00F21F07">
        <w:rPr>
          <w:i/>
          <w:iCs/>
          <w:sz w:val="28"/>
          <w:szCs w:val="28"/>
          <w:lang w:val="en-US"/>
        </w:rPr>
        <w:t>the</w:t>
      </w:r>
      <w:r w:rsidRPr="00F21F07">
        <w:rPr>
          <w:i/>
          <w:iCs/>
          <w:sz w:val="28"/>
          <w:szCs w:val="28"/>
          <w:lang w:val="uk-UA"/>
        </w:rPr>
        <w:t xml:space="preserve"> </w:t>
      </w:r>
      <w:r w:rsidRPr="00F21F07">
        <w:rPr>
          <w:i/>
          <w:iCs/>
          <w:sz w:val="28"/>
          <w:szCs w:val="28"/>
          <w:lang w:val="en-US"/>
        </w:rPr>
        <w:t>whistle</w:t>
      </w:r>
      <w:r w:rsidRPr="00F21F07">
        <w:rPr>
          <w:i/>
          <w:iCs/>
          <w:sz w:val="28"/>
          <w:szCs w:val="28"/>
          <w:lang w:val="uk-UA"/>
        </w:rPr>
        <w:t xml:space="preserve"> </w:t>
      </w:r>
      <w:r w:rsidRPr="00F21F07">
        <w:rPr>
          <w:i/>
          <w:iCs/>
          <w:sz w:val="28"/>
          <w:szCs w:val="28"/>
          <w:lang w:val="en-US"/>
        </w:rPr>
        <w:t>on</w:t>
      </w:r>
      <w:r w:rsidRPr="00F21F07">
        <w:rPr>
          <w:i/>
          <w:iCs/>
          <w:sz w:val="28"/>
          <w:szCs w:val="28"/>
          <w:lang w:val="uk-UA"/>
        </w:rPr>
        <w:t xml:space="preserve"> </w:t>
      </w:r>
      <w:r w:rsidRPr="00F21F07">
        <w:rPr>
          <w:i/>
          <w:iCs/>
          <w:sz w:val="28"/>
          <w:szCs w:val="28"/>
          <w:lang w:val="en-US"/>
        </w:rPr>
        <w:t>American</w:t>
      </w:r>
      <w:r w:rsidRPr="00F21F07">
        <w:rPr>
          <w:i/>
          <w:iCs/>
          <w:sz w:val="28"/>
          <w:szCs w:val="28"/>
          <w:lang w:val="uk-UA"/>
        </w:rPr>
        <w:t xml:space="preserve"> </w:t>
      </w:r>
      <w:r w:rsidRPr="00F21F07">
        <w:rPr>
          <w:i/>
          <w:iCs/>
          <w:sz w:val="28"/>
          <w:szCs w:val="28"/>
          <w:lang w:val="en-US"/>
        </w:rPr>
        <w:t>tobacco</w:t>
      </w:r>
      <w:r w:rsidRPr="00F21F07">
        <w:rPr>
          <w:i/>
          <w:iCs/>
          <w:sz w:val="28"/>
          <w:szCs w:val="28"/>
          <w:lang w:val="uk-UA"/>
        </w:rPr>
        <w:t xml:space="preserve"> </w:t>
      </w:r>
      <w:r w:rsidRPr="00F21F07">
        <w:rPr>
          <w:i/>
          <w:iCs/>
          <w:sz w:val="28"/>
          <w:szCs w:val="28"/>
          <w:lang w:val="en-US"/>
        </w:rPr>
        <w:t>companies</w:t>
      </w:r>
      <w:r w:rsidRPr="00F21F07">
        <w:rPr>
          <w:i/>
          <w:iCs/>
          <w:sz w:val="28"/>
          <w:szCs w:val="28"/>
          <w:lang w:val="uk-UA"/>
        </w:rPr>
        <w:t xml:space="preserve">' </w:t>
      </w:r>
      <w:r w:rsidRPr="00F21F07">
        <w:rPr>
          <w:i/>
          <w:iCs/>
          <w:sz w:val="28"/>
          <w:szCs w:val="28"/>
          <w:lang w:val="en-US"/>
        </w:rPr>
        <w:t>efforts</w:t>
      </w:r>
      <w:r w:rsidRPr="00F21F07">
        <w:rPr>
          <w:i/>
          <w:iCs/>
          <w:sz w:val="28"/>
          <w:szCs w:val="28"/>
          <w:lang w:val="uk-UA"/>
        </w:rPr>
        <w:t xml:space="preserve"> </w:t>
      </w:r>
      <w:r w:rsidRPr="00F21F07">
        <w:rPr>
          <w:i/>
          <w:iCs/>
          <w:sz w:val="28"/>
          <w:szCs w:val="28"/>
          <w:lang w:val="en-US"/>
        </w:rPr>
        <w:t>to</w:t>
      </w:r>
      <w:r w:rsidRPr="00F21F07">
        <w:rPr>
          <w:i/>
          <w:iCs/>
          <w:sz w:val="28"/>
          <w:szCs w:val="28"/>
          <w:lang w:val="uk-UA"/>
        </w:rPr>
        <w:t xml:space="preserve"> </w:t>
      </w:r>
      <w:r w:rsidRPr="00F21F07">
        <w:rPr>
          <w:i/>
          <w:iCs/>
          <w:sz w:val="28"/>
          <w:szCs w:val="28"/>
          <w:lang w:val="en-US"/>
        </w:rPr>
        <w:t>get</w:t>
      </w:r>
      <w:r w:rsidRPr="00F21F07">
        <w:rPr>
          <w:i/>
          <w:iCs/>
          <w:sz w:val="28"/>
          <w:szCs w:val="28"/>
          <w:lang w:val="uk-UA"/>
        </w:rPr>
        <w:t xml:space="preserve"> </w:t>
      </w:r>
      <w:r>
        <w:rPr>
          <w:i/>
          <w:iCs/>
          <w:sz w:val="28"/>
          <w:szCs w:val="28"/>
          <w:lang w:val="uk-UA"/>
        </w:rPr>
        <w:t>–</w:t>
      </w:r>
      <w:r w:rsidRPr="00F21F07">
        <w:rPr>
          <w:i/>
          <w:iCs/>
          <w:sz w:val="28"/>
          <w:szCs w:val="28"/>
          <w:lang w:val="uk-UA"/>
        </w:rPr>
        <w:t xml:space="preserve"> </w:t>
      </w:r>
      <w:r w:rsidRPr="00F21F07">
        <w:rPr>
          <w:i/>
          <w:iCs/>
          <w:sz w:val="28"/>
          <w:szCs w:val="28"/>
          <w:lang w:val="en-US"/>
        </w:rPr>
        <w:t>and</w:t>
      </w:r>
      <w:r w:rsidRPr="00F21F07">
        <w:rPr>
          <w:i/>
          <w:iCs/>
          <w:sz w:val="28"/>
          <w:szCs w:val="28"/>
          <w:lang w:val="uk-UA"/>
        </w:rPr>
        <w:t xml:space="preserve"> </w:t>
      </w:r>
      <w:r w:rsidRPr="00F21F07">
        <w:rPr>
          <w:i/>
          <w:iCs/>
          <w:sz w:val="28"/>
          <w:szCs w:val="28"/>
          <w:lang w:val="en-US"/>
        </w:rPr>
        <w:t>keep</w:t>
      </w:r>
      <w:r w:rsidRPr="00F21F07">
        <w:rPr>
          <w:i/>
          <w:iCs/>
          <w:sz w:val="28"/>
          <w:szCs w:val="28"/>
          <w:lang w:val="uk-UA"/>
        </w:rPr>
        <w:t xml:space="preserve"> </w:t>
      </w:r>
      <w:r>
        <w:rPr>
          <w:i/>
          <w:iCs/>
          <w:sz w:val="28"/>
          <w:szCs w:val="28"/>
          <w:lang w:val="uk-UA"/>
        </w:rPr>
        <w:t>–</w:t>
      </w:r>
      <w:r w:rsidRPr="00F21F07">
        <w:rPr>
          <w:i/>
          <w:iCs/>
          <w:sz w:val="28"/>
          <w:szCs w:val="28"/>
          <w:lang w:val="uk-UA"/>
        </w:rPr>
        <w:t xml:space="preserve"> </w:t>
      </w:r>
      <w:r w:rsidRPr="00F21F07">
        <w:rPr>
          <w:i/>
          <w:iCs/>
          <w:sz w:val="28"/>
          <w:szCs w:val="28"/>
          <w:lang w:val="en-US"/>
        </w:rPr>
        <w:t>smokers</w:t>
      </w:r>
      <w:r w:rsidRPr="00F21F07">
        <w:rPr>
          <w:i/>
          <w:iCs/>
          <w:sz w:val="28"/>
          <w:szCs w:val="28"/>
          <w:lang w:val="uk-UA"/>
        </w:rPr>
        <w:t xml:space="preserve"> </w:t>
      </w:r>
      <w:r w:rsidRPr="00F21F07">
        <w:rPr>
          <w:i/>
          <w:iCs/>
          <w:sz w:val="28"/>
          <w:szCs w:val="28"/>
          <w:lang w:val="en-US"/>
        </w:rPr>
        <w:t>hooked</w:t>
      </w:r>
      <w:r w:rsidRPr="00F21F07">
        <w:rPr>
          <w:i/>
          <w:iCs/>
          <w:sz w:val="28"/>
          <w:szCs w:val="28"/>
          <w:lang w:val="uk-UA"/>
        </w:rPr>
        <w:t>.</w:t>
      </w:r>
    </w:p>
    <w:p w:rsidR="00CA1112" w:rsidRPr="00F21F07" w:rsidRDefault="00CA1112" w:rsidP="00CA1112">
      <w:pPr>
        <w:suppressAutoHyphens w:val="0"/>
        <w:ind w:firstLine="708"/>
        <w:jc w:val="both"/>
        <w:rPr>
          <w:i/>
          <w:iCs/>
          <w:sz w:val="28"/>
          <w:szCs w:val="28"/>
          <w:lang w:val="uk-UA"/>
        </w:rPr>
      </w:pPr>
      <w:r w:rsidRPr="00EC3829">
        <w:rPr>
          <w:b/>
          <w:bCs/>
          <w:sz w:val="28"/>
          <w:szCs w:val="28"/>
          <w:lang w:val="uk-UA"/>
        </w:rPr>
        <w:t xml:space="preserve">Тактика репрезентації теми фільму </w:t>
      </w:r>
      <w:r w:rsidRPr="00EC3829">
        <w:rPr>
          <w:sz w:val="28"/>
          <w:szCs w:val="28"/>
          <w:lang w:val="uk-UA"/>
        </w:rPr>
        <w:t>реалізує намір мовця ознайомити читача з основною тематикою і проблематикою кінокартини</w:t>
      </w:r>
      <w:r>
        <w:rPr>
          <w:sz w:val="28"/>
          <w:szCs w:val="28"/>
          <w:lang w:val="uk-UA"/>
        </w:rPr>
        <w:t xml:space="preserve"> та втілюється в мовних одиницях</w:t>
      </w:r>
      <w:r w:rsidRPr="00EC3829">
        <w:rPr>
          <w:sz w:val="28"/>
          <w:szCs w:val="28"/>
          <w:lang w:val="uk-UA"/>
        </w:rPr>
        <w:t xml:space="preserve"> </w:t>
      </w:r>
      <w:r w:rsidRPr="00F21F07">
        <w:rPr>
          <w:i/>
          <w:iCs/>
          <w:sz w:val="28"/>
          <w:szCs w:val="28"/>
          <w:lang w:val="en-US"/>
        </w:rPr>
        <w:t>the</w:t>
      </w:r>
      <w:r w:rsidRPr="00EC3829">
        <w:rPr>
          <w:i/>
          <w:iCs/>
          <w:sz w:val="28"/>
          <w:szCs w:val="28"/>
          <w:lang w:val="uk-UA"/>
        </w:rPr>
        <w:t xml:space="preserve"> </w:t>
      </w:r>
      <w:r w:rsidRPr="00F21F07">
        <w:rPr>
          <w:i/>
          <w:iCs/>
          <w:sz w:val="28"/>
          <w:szCs w:val="28"/>
          <w:lang w:val="en-US"/>
        </w:rPr>
        <w:t>theme</w:t>
      </w:r>
      <w:r w:rsidRPr="00EC3829">
        <w:rPr>
          <w:i/>
          <w:iCs/>
          <w:sz w:val="28"/>
          <w:szCs w:val="28"/>
          <w:lang w:val="uk-UA"/>
        </w:rPr>
        <w:t xml:space="preserve"> </w:t>
      </w:r>
      <w:r w:rsidRPr="00F21F07">
        <w:rPr>
          <w:i/>
          <w:iCs/>
          <w:sz w:val="28"/>
          <w:szCs w:val="28"/>
          <w:lang w:val="en-US"/>
        </w:rPr>
        <w:t>of</w:t>
      </w:r>
      <w:r w:rsidRPr="00EC3829">
        <w:rPr>
          <w:i/>
          <w:iCs/>
          <w:sz w:val="28"/>
          <w:szCs w:val="28"/>
          <w:lang w:val="uk-UA"/>
        </w:rPr>
        <w:t xml:space="preserve"> </w:t>
      </w:r>
      <w:r w:rsidRPr="00F21F07">
        <w:rPr>
          <w:i/>
          <w:iCs/>
          <w:sz w:val="28"/>
          <w:szCs w:val="28"/>
          <w:lang w:val="en-US"/>
        </w:rPr>
        <w:t>the</w:t>
      </w:r>
      <w:r w:rsidRPr="00EC3829">
        <w:rPr>
          <w:i/>
          <w:iCs/>
          <w:sz w:val="28"/>
          <w:szCs w:val="28"/>
          <w:lang w:val="uk-UA"/>
        </w:rPr>
        <w:t xml:space="preserve"> </w:t>
      </w:r>
      <w:r w:rsidRPr="00F21F07">
        <w:rPr>
          <w:i/>
          <w:iCs/>
          <w:sz w:val="28"/>
          <w:szCs w:val="28"/>
          <w:lang w:val="en-US"/>
        </w:rPr>
        <w:t>film</w:t>
      </w:r>
      <w:r w:rsidRPr="00EC3829">
        <w:rPr>
          <w:i/>
          <w:iCs/>
          <w:sz w:val="28"/>
          <w:szCs w:val="28"/>
          <w:lang w:val="uk-UA"/>
        </w:rPr>
        <w:t xml:space="preserve">, </w:t>
      </w:r>
      <w:r w:rsidRPr="00F21F07">
        <w:rPr>
          <w:i/>
          <w:iCs/>
          <w:color w:val="000000"/>
          <w:sz w:val="28"/>
          <w:szCs w:val="28"/>
          <w:lang w:val="en-US"/>
        </w:rPr>
        <w:t>the</w:t>
      </w:r>
      <w:r w:rsidRPr="00EC3829">
        <w:rPr>
          <w:i/>
          <w:iCs/>
          <w:color w:val="000000"/>
          <w:sz w:val="28"/>
          <w:szCs w:val="28"/>
          <w:lang w:val="uk-UA"/>
        </w:rPr>
        <w:t xml:space="preserve"> </w:t>
      </w:r>
      <w:r w:rsidRPr="00F21F07">
        <w:rPr>
          <w:i/>
          <w:iCs/>
          <w:color w:val="000000"/>
          <w:sz w:val="28"/>
          <w:szCs w:val="28"/>
          <w:lang w:val="en-US"/>
        </w:rPr>
        <w:t>film</w:t>
      </w:r>
      <w:r w:rsidRPr="00EC3829">
        <w:rPr>
          <w:i/>
          <w:iCs/>
          <w:color w:val="000000"/>
          <w:sz w:val="28"/>
          <w:szCs w:val="28"/>
          <w:lang w:val="uk-UA"/>
        </w:rPr>
        <w:t>'</w:t>
      </w:r>
      <w:r w:rsidRPr="00F21F07">
        <w:rPr>
          <w:i/>
          <w:iCs/>
          <w:color w:val="000000"/>
          <w:sz w:val="28"/>
          <w:szCs w:val="28"/>
          <w:lang w:val="en-US"/>
        </w:rPr>
        <w:t>s</w:t>
      </w:r>
      <w:r w:rsidRPr="00EC3829">
        <w:rPr>
          <w:i/>
          <w:iCs/>
          <w:color w:val="000000"/>
          <w:sz w:val="28"/>
          <w:szCs w:val="28"/>
          <w:lang w:val="uk-UA"/>
        </w:rPr>
        <w:t xml:space="preserve"> </w:t>
      </w:r>
      <w:r w:rsidRPr="00F21F07">
        <w:rPr>
          <w:i/>
          <w:iCs/>
          <w:color w:val="000000"/>
          <w:sz w:val="28"/>
          <w:szCs w:val="28"/>
          <w:lang w:val="en-US"/>
        </w:rPr>
        <w:t>core</w:t>
      </w:r>
      <w:r w:rsidRPr="00EC3829">
        <w:rPr>
          <w:i/>
          <w:iCs/>
          <w:color w:val="000000"/>
          <w:sz w:val="28"/>
          <w:szCs w:val="28"/>
          <w:lang w:val="uk-UA"/>
        </w:rPr>
        <w:t>/</w:t>
      </w:r>
      <w:r w:rsidRPr="00F21F07">
        <w:rPr>
          <w:i/>
          <w:iCs/>
          <w:color w:val="000000"/>
          <w:sz w:val="28"/>
          <w:szCs w:val="28"/>
          <w:lang w:val="en-US"/>
        </w:rPr>
        <w:t>at</w:t>
      </w:r>
      <w:r w:rsidRPr="00EC3829">
        <w:rPr>
          <w:i/>
          <w:iCs/>
          <w:color w:val="000000"/>
          <w:sz w:val="28"/>
          <w:szCs w:val="28"/>
          <w:lang w:val="uk-UA"/>
        </w:rPr>
        <w:t xml:space="preserve"> </w:t>
      </w:r>
      <w:r w:rsidRPr="00F21F07">
        <w:rPr>
          <w:i/>
          <w:iCs/>
          <w:color w:val="000000"/>
          <w:sz w:val="28"/>
          <w:szCs w:val="28"/>
          <w:lang w:val="en-US"/>
        </w:rPr>
        <w:t>its</w:t>
      </w:r>
      <w:r w:rsidRPr="00EC3829">
        <w:rPr>
          <w:i/>
          <w:iCs/>
          <w:color w:val="000000"/>
          <w:sz w:val="28"/>
          <w:szCs w:val="28"/>
          <w:lang w:val="uk-UA"/>
        </w:rPr>
        <w:t xml:space="preserve"> </w:t>
      </w:r>
      <w:r w:rsidRPr="00F21F07">
        <w:rPr>
          <w:i/>
          <w:iCs/>
          <w:color w:val="000000"/>
          <w:sz w:val="28"/>
          <w:szCs w:val="28"/>
          <w:lang w:val="en-US"/>
        </w:rPr>
        <w:t>core</w:t>
      </w:r>
      <w:r w:rsidRPr="00EC3829">
        <w:rPr>
          <w:i/>
          <w:iCs/>
          <w:color w:val="000000"/>
          <w:sz w:val="28"/>
          <w:szCs w:val="28"/>
          <w:lang w:val="uk-UA"/>
        </w:rPr>
        <w:t xml:space="preserve"> </w:t>
      </w:r>
      <w:r w:rsidRPr="00F21F07">
        <w:rPr>
          <w:i/>
          <w:iCs/>
          <w:color w:val="000000"/>
          <w:sz w:val="28"/>
          <w:szCs w:val="28"/>
          <w:lang w:val="en-US"/>
        </w:rPr>
        <w:t>is</w:t>
      </w:r>
      <w:r w:rsidRPr="00EC3829">
        <w:rPr>
          <w:i/>
          <w:iCs/>
          <w:color w:val="000000"/>
          <w:sz w:val="28"/>
          <w:szCs w:val="28"/>
          <w:lang w:val="uk-UA"/>
        </w:rPr>
        <w:t xml:space="preserve"> …, </w:t>
      </w:r>
      <w:r w:rsidRPr="00F21F07">
        <w:rPr>
          <w:i/>
          <w:iCs/>
          <w:color w:val="000000"/>
          <w:sz w:val="28"/>
          <w:szCs w:val="28"/>
          <w:lang w:val="en-US"/>
        </w:rPr>
        <w:t>exploration</w:t>
      </w:r>
      <w:r w:rsidRPr="00EC3829">
        <w:rPr>
          <w:i/>
          <w:iCs/>
          <w:color w:val="000000"/>
          <w:sz w:val="28"/>
          <w:szCs w:val="28"/>
          <w:lang w:val="uk-UA"/>
        </w:rPr>
        <w:t xml:space="preserve"> </w:t>
      </w:r>
      <w:r w:rsidRPr="00F21F07">
        <w:rPr>
          <w:i/>
          <w:iCs/>
          <w:color w:val="000000"/>
          <w:sz w:val="28"/>
          <w:szCs w:val="28"/>
          <w:lang w:val="en-US"/>
        </w:rPr>
        <w:t>of</w:t>
      </w:r>
      <w:r w:rsidRPr="00EC3829">
        <w:rPr>
          <w:i/>
          <w:iCs/>
          <w:color w:val="000000"/>
          <w:sz w:val="28"/>
          <w:szCs w:val="28"/>
          <w:lang w:val="uk-UA"/>
        </w:rPr>
        <w:t xml:space="preserve"> , </w:t>
      </w:r>
      <w:r w:rsidRPr="00F21F07">
        <w:rPr>
          <w:i/>
          <w:iCs/>
          <w:sz w:val="28"/>
          <w:szCs w:val="28"/>
          <w:lang w:val="en-US"/>
        </w:rPr>
        <w:t>the</w:t>
      </w:r>
      <w:r w:rsidRPr="00EC3829">
        <w:rPr>
          <w:i/>
          <w:iCs/>
          <w:sz w:val="28"/>
          <w:szCs w:val="28"/>
          <w:lang w:val="uk-UA"/>
        </w:rPr>
        <w:t xml:space="preserve"> </w:t>
      </w:r>
      <w:r w:rsidRPr="00F21F07">
        <w:rPr>
          <w:i/>
          <w:iCs/>
          <w:sz w:val="28"/>
          <w:szCs w:val="28"/>
          <w:lang w:val="en-US"/>
        </w:rPr>
        <w:t>film</w:t>
      </w:r>
      <w:r w:rsidRPr="00EC3829">
        <w:rPr>
          <w:i/>
          <w:iCs/>
          <w:sz w:val="28"/>
          <w:szCs w:val="28"/>
          <w:lang w:val="uk-UA"/>
        </w:rPr>
        <w:t xml:space="preserve"> </w:t>
      </w:r>
      <w:r w:rsidRPr="00F21F07">
        <w:rPr>
          <w:i/>
          <w:iCs/>
          <w:sz w:val="28"/>
          <w:szCs w:val="28"/>
          <w:lang w:val="en-US"/>
        </w:rPr>
        <w:t>portrays</w:t>
      </w:r>
      <w:r w:rsidRPr="00EC3829">
        <w:rPr>
          <w:i/>
          <w:iCs/>
          <w:sz w:val="28"/>
          <w:szCs w:val="28"/>
          <w:lang w:val="uk-UA"/>
        </w:rPr>
        <w:t xml:space="preserve">, </w:t>
      </w:r>
      <w:r w:rsidRPr="00F21F07">
        <w:rPr>
          <w:i/>
          <w:iCs/>
          <w:sz w:val="28"/>
          <w:szCs w:val="28"/>
          <w:lang w:val="en-US"/>
        </w:rPr>
        <w:t>story</w:t>
      </w:r>
      <w:r w:rsidRPr="00EC3829">
        <w:rPr>
          <w:i/>
          <w:iCs/>
          <w:sz w:val="28"/>
          <w:szCs w:val="28"/>
          <w:lang w:val="uk-UA"/>
        </w:rPr>
        <w:t xml:space="preserve"> </w:t>
      </w:r>
      <w:r w:rsidRPr="00F21F07">
        <w:rPr>
          <w:i/>
          <w:iCs/>
          <w:sz w:val="28"/>
          <w:szCs w:val="28"/>
          <w:lang w:val="en-US"/>
        </w:rPr>
        <w:t>of</w:t>
      </w:r>
      <w:r w:rsidRPr="00F21F07">
        <w:rPr>
          <w:i/>
          <w:iCs/>
          <w:sz w:val="28"/>
          <w:szCs w:val="28"/>
          <w:lang w:val="uk-UA"/>
        </w:rPr>
        <w:t xml:space="preserve">. </w:t>
      </w:r>
      <w:r w:rsidRPr="00F21F07">
        <w:rPr>
          <w:sz w:val="28"/>
          <w:szCs w:val="28"/>
          <w:lang w:val="uk-UA"/>
        </w:rPr>
        <w:t xml:space="preserve">У наведеному прикладі тактика репрезентації теми фільму реалізується через </w:t>
      </w:r>
      <w:r>
        <w:rPr>
          <w:sz w:val="28"/>
          <w:szCs w:val="28"/>
          <w:lang w:val="uk-UA"/>
        </w:rPr>
        <w:t>лексему</w:t>
      </w:r>
      <w:r w:rsidRPr="00F21F07">
        <w:rPr>
          <w:sz w:val="28"/>
          <w:szCs w:val="28"/>
          <w:lang w:val="uk-UA"/>
        </w:rPr>
        <w:t xml:space="preserve"> </w:t>
      </w:r>
      <w:r w:rsidRPr="00F21F07">
        <w:rPr>
          <w:i/>
          <w:iCs/>
          <w:sz w:val="28"/>
          <w:szCs w:val="28"/>
          <w:lang w:val="en-US"/>
        </w:rPr>
        <w:t>chronicles</w:t>
      </w:r>
      <w:r w:rsidRPr="00F21F07">
        <w:rPr>
          <w:sz w:val="28"/>
          <w:szCs w:val="28"/>
          <w:lang w:val="uk-UA"/>
        </w:rPr>
        <w:t>. Використовуючи цю тактику, критик інформує читача про те, що</w:t>
      </w:r>
      <w:r w:rsidRPr="00F21F07">
        <w:rPr>
          <w:i/>
          <w:iCs/>
          <w:sz w:val="28"/>
          <w:szCs w:val="28"/>
          <w:lang w:val="uk-UA"/>
        </w:rPr>
        <w:t xml:space="preserve"> </w:t>
      </w:r>
      <w:r w:rsidRPr="00F21F07">
        <w:rPr>
          <w:sz w:val="28"/>
          <w:szCs w:val="28"/>
          <w:lang w:val="uk-UA"/>
        </w:rPr>
        <w:t xml:space="preserve">„Своя людина” – фільм про стосунки дослідника Віганда і продюсера телекомпанії </w:t>
      </w:r>
      <w:r w:rsidRPr="00F21F07">
        <w:rPr>
          <w:i/>
          <w:iCs/>
          <w:sz w:val="28"/>
          <w:szCs w:val="28"/>
          <w:lang w:val="en-US"/>
        </w:rPr>
        <w:t>CBS</w:t>
      </w:r>
      <w:r w:rsidRPr="00F21F07">
        <w:rPr>
          <w:i/>
          <w:iCs/>
          <w:sz w:val="28"/>
          <w:szCs w:val="28"/>
          <w:lang w:val="uk-UA"/>
        </w:rPr>
        <w:t xml:space="preserve">: </w:t>
      </w:r>
      <w:r w:rsidRPr="00F21F07">
        <w:rPr>
          <w:i/>
          <w:iCs/>
          <w:sz w:val="28"/>
          <w:szCs w:val="28"/>
          <w:u w:val="single"/>
          <w:lang w:val="en-US"/>
        </w:rPr>
        <w:t>The</w:t>
      </w:r>
      <w:r w:rsidRPr="00F21F07">
        <w:rPr>
          <w:i/>
          <w:iCs/>
          <w:sz w:val="28"/>
          <w:szCs w:val="28"/>
          <w:u w:val="single"/>
          <w:lang w:val="uk-UA"/>
        </w:rPr>
        <w:t xml:space="preserve"> </w:t>
      </w:r>
      <w:r w:rsidRPr="00F21F07">
        <w:rPr>
          <w:i/>
          <w:iCs/>
          <w:sz w:val="28"/>
          <w:szCs w:val="28"/>
          <w:u w:val="single"/>
          <w:lang w:val="en-US"/>
        </w:rPr>
        <w:t>movie</w:t>
      </w:r>
      <w:r w:rsidRPr="00F21F07">
        <w:rPr>
          <w:i/>
          <w:iCs/>
          <w:sz w:val="28"/>
          <w:szCs w:val="28"/>
          <w:u w:val="single"/>
          <w:lang w:val="uk-UA"/>
        </w:rPr>
        <w:t xml:space="preserve"> </w:t>
      </w:r>
      <w:r w:rsidRPr="00F21F07">
        <w:rPr>
          <w:i/>
          <w:iCs/>
          <w:sz w:val="28"/>
          <w:szCs w:val="28"/>
          <w:u w:val="single"/>
          <w:lang w:val="en-US"/>
        </w:rPr>
        <w:t>chronicles</w:t>
      </w:r>
      <w:r w:rsidRPr="00F21F07">
        <w:rPr>
          <w:i/>
          <w:iCs/>
          <w:sz w:val="28"/>
          <w:szCs w:val="28"/>
          <w:lang w:val="uk-UA"/>
        </w:rPr>
        <w:t xml:space="preserve"> </w:t>
      </w:r>
      <w:r w:rsidRPr="00F21F07">
        <w:rPr>
          <w:i/>
          <w:iCs/>
          <w:sz w:val="28"/>
          <w:szCs w:val="28"/>
          <w:lang w:val="en-US"/>
        </w:rPr>
        <w:t>Wigand</w:t>
      </w:r>
      <w:r w:rsidRPr="00F21F07">
        <w:rPr>
          <w:i/>
          <w:iCs/>
          <w:sz w:val="28"/>
          <w:szCs w:val="28"/>
          <w:lang w:val="uk-UA"/>
        </w:rPr>
        <w:t>'</w:t>
      </w:r>
      <w:r w:rsidRPr="00F21F07">
        <w:rPr>
          <w:i/>
          <w:iCs/>
          <w:sz w:val="28"/>
          <w:szCs w:val="28"/>
          <w:lang w:val="en-US"/>
        </w:rPr>
        <w:t>s</w:t>
      </w:r>
      <w:r w:rsidRPr="00F21F07">
        <w:rPr>
          <w:i/>
          <w:iCs/>
          <w:sz w:val="28"/>
          <w:szCs w:val="28"/>
          <w:lang w:val="uk-UA"/>
        </w:rPr>
        <w:t xml:space="preserve"> </w:t>
      </w:r>
      <w:r w:rsidRPr="00F21F07">
        <w:rPr>
          <w:i/>
          <w:iCs/>
          <w:sz w:val="28"/>
          <w:szCs w:val="28"/>
          <w:lang w:val="en-US"/>
        </w:rPr>
        <w:t>relationship</w:t>
      </w:r>
      <w:r w:rsidRPr="00F21F07">
        <w:rPr>
          <w:i/>
          <w:iCs/>
          <w:sz w:val="28"/>
          <w:szCs w:val="28"/>
          <w:lang w:val="uk-UA"/>
        </w:rPr>
        <w:t xml:space="preserve"> </w:t>
      </w:r>
      <w:r w:rsidRPr="00F21F07">
        <w:rPr>
          <w:i/>
          <w:iCs/>
          <w:sz w:val="28"/>
          <w:szCs w:val="28"/>
          <w:lang w:val="en-US"/>
        </w:rPr>
        <w:t>with</w:t>
      </w:r>
      <w:r w:rsidRPr="00F21F07">
        <w:rPr>
          <w:i/>
          <w:iCs/>
          <w:sz w:val="28"/>
          <w:szCs w:val="28"/>
          <w:lang w:val="uk-UA"/>
        </w:rPr>
        <w:t xml:space="preserve"> "60 </w:t>
      </w:r>
      <w:r w:rsidRPr="00F21F07">
        <w:rPr>
          <w:i/>
          <w:iCs/>
          <w:sz w:val="28"/>
          <w:szCs w:val="28"/>
          <w:lang w:val="en-US"/>
        </w:rPr>
        <w:t>Minutes</w:t>
      </w:r>
      <w:r w:rsidRPr="00F21F07">
        <w:rPr>
          <w:i/>
          <w:iCs/>
          <w:sz w:val="28"/>
          <w:szCs w:val="28"/>
          <w:lang w:val="uk-UA"/>
        </w:rPr>
        <w:t xml:space="preserve">" </w:t>
      </w:r>
      <w:r w:rsidRPr="00F21F07">
        <w:rPr>
          <w:i/>
          <w:iCs/>
          <w:sz w:val="28"/>
          <w:szCs w:val="28"/>
          <w:lang w:val="en-US"/>
        </w:rPr>
        <w:t>producer</w:t>
      </w:r>
      <w:r w:rsidRPr="00F21F07">
        <w:rPr>
          <w:i/>
          <w:iCs/>
          <w:sz w:val="28"/>
          <w:szCs w:val="28"/>
          <w:lang w:val="uk-UA"/>
        </w:rPr>
        <w:t xml:space="preserve"> </w:t>
      </w:r>
      <w:r w:rsidRPr="00F21F07">
        <w:rPr>
          <w:i/>
          <w:iCs/>
          <w:sz w:val="28"/>
          <w:szCs w:val="28"/>
          <w:lang w:val="en-US"/>
        </w:rPr>
        <w:t>Lowell</w:t>
      </w:r>
      <w:r w:rsidRPr="00F21F07">
        <w:rPr>
          <w:i/>
          <w:iCs/>
          <w:sz w:val="28"/>
          <w:szCs w:val="28"/>
          <w:lang w:val="uk-UA"/>
        </w:rPr>
        <w:t xml:space="preserve"> </w:t>
      </w:r>
      <w:r w:rsidRPr="00F21F07">
        <w:rPr>
          <w:i/>
          <w:iCs/>
          <w:sz w:val="28"/>
          <w:szCs w:val="28"/>
          <w:lang w:val="en-US"/>
        </w:rPr>
        <w:t>Bergman</w:t>
      </w:r>
      <w:r w:rsidRPr="00F21F07">
        <w:rPr>
          <w:i/>
          <w:iCs/>
          <w:sz w:val="28"/>
          <w:szCs w:val="28"/>
          <w:lang w:val="uk-UA"/>
        </w:rPr>
        <w:t xml:space="preserve">, </w:t>
      </w:r>
      <w:r w:rsidRPr="00F21F07">
        <w:rPr>
          <w:i/>
          <w:iCs/>
          <w:sz w:val="28"/>
          <w:szCs w:val="28"/>
          <w:lang w:val="en-US"/>
        </w:rPr>
        <w:t>who</w:t>
      </w:r>
      <w:r w:rsidRPr="00F21F07">
        <w:rPr>
          <w:i/>
          <w:iCs/>
          <w:sz w:val="28"/>
          <w:szCs w:val="28"/>
          <w:lang w:val="uk-UA"/>
        </w:rPr>
        <w:t xml:space="preserve"> </w:t>
      </w:r>
      <w:r w:rsidRPr="00F21F07">
        <w:rPr>
          <w:i/>
          <w:iCs/>
          <w:sz w:val="28"/>
          <w:szCs w:val="28"/>
          <w:lang w:val="en-US"/>
        </w:rPr>
        <w:t>risked</w:t>
      </w:r>
      <w:r w:rsidRPr="00F21F07">
        <w:rPr>
          <w:i/>
          <w:iCs/>
          <w:sz w:val="28"/>
          <w:szCs w:val="28"/>
          <w:lang w:val="uk-UA"/>
        </w:rPr>
        <w:t xml:space="preserve"> </w:t>
      </w:r>
      <w:r w:rsidRPr="00F21F07">
        <w:rPr>
          <w:i/>
          <w:iCs/>
          <w:sz w:val="28"/>
          <w:szCs w:val="28"/>
          <w:lang w:val="en-US"/>
        </w:rPr>
        <w:t>his</w:t>
      </w:r>
      <w:r w:rsidRPr="00F21F07">
        <w:rPr>
          <w:i/>
          <w:iCs/>
          <w:sz w:val="28"/>
          <w:szCs w:val="28"/>
          <w:lang w:val="uk-UA"/>
        </w:rPr>
        <w:t xml:space="preserve"> </w:t>
      </w:r>
      <w:r w:rsidRPr="00F21F07">
        <w:rPr>
          <w:i/>
          <w:iCs/>
          <w:sz w:val="28"/>
          <w:szCs w:val="28"/>
          <w:lang w:val="en-US"/>
        </w:rPr>
        <w:t>career</w:t>
      </w:r>
      <w:r w:rsidRPr="00F21F07">
        <w:rPr>
          <w:i/>
          <w:iCs/>
          <w:sz w:val="28"/>
          <w:szCs w:val="28"/>
          <w:lang w:val="uk-UA"/>
        </w:rPr>
        <w:t xml:space="preserve"> </w:t>
      </w:r>
      <w:r w:rsidRPr="00F21F07">
        <w:rPr>
          <w:i/>
          <w:iCs/>
          <w:sz w:val="28"/>
          <w:szCs w:val="28"/>
          <w:lang w:val="en-US"/>
        </w:rPr>
        <w:t>to</w:t>
      </w:r>
      <w:r w:rsidRPr="00F21F07">
        <w:rPr>
          <w:i/>
          <w:iCs/>
          <w:sz w:val="28"/>
          <w:szCs w:val="28"/>
          <w:lang w:val="uk-UA"/>
        </w:rPr>
        <w:t xml:space="preserve"> </w:t>
      </w:r>
      <w:r w:rsidRPr="00F21F07">
        <w:rPr>
          <w:i/>
          <w:iCs/>
          <w:sz w:val="28"/>
          <w:szCs w:val="28"/>
          <w:lang w:val="en-US"/>
        </w:rPr>
        <w:t>air</w:t>
      </w:r>
      <w:r w:rsidRPr="00F21F07">
        <w:rPr>
          <w:i/>
          <w:iCs/>
          <w:sz w:val="28"/>
          <w:szCs w:val="28"/>
          <w:lang w:val="uk-UA"/>
        </w:rPr>
        <w:t xml:space="preserve"> </w:t>
      </w:r>
      <w:r w:rsidRPr="00F21F07">
        <w:rPr>
          <w:i/>
          <w:iCs/>
          <w:sz w:val="28"/>
          <w:szCs w:val="28"/>
          <w:lang w:val="en-US"/>
        </w:rPr>
        <w:t>an</w:t>
      </w:r>
      <w:r w:rsidRPr="00F21F07">
        <w:rPr>
          <w:i/>
          <w:iCs/>
          <w:sz w:val="28"/>
          <w:szCs w:val="28"/>
          <w:lang w:val="uk-UA"/>
        </w:rPr>
        <w:t xml:space="preserve"> </w:t>
      </w:r>
      <w:r w:rsidRPr="00F21F07">
        <w:rPr>
          <w:i/>
          <w:iCs/>
          <w:sz w:val="28"/>
          <w:szCs w:val="28"/>
          <w:lang w:val="en-US"/>
        </w:rPr>
        <w:t>interview</w:t>
      </w:r>
      <w:r w:rsidRPr="00F21F07">
        <w:rPr>
          <w:i/>
          <w:iCs/>
          <w:sz w:val="28"/>
          <w:szCs w:val="28"/>
          <w:lang w:val="uk-UA"/>
        </w:rPr>
        <w:t xml:space="preserve"> </w:t>
      </w:r>
      <w:r w:rsidRPr="00F21F07">
        <w:rPr>
          <w:i/>
          <w:iCs/>
          <w:sz w:val="28"/>
          <w:szCs w:val="28"/>
          <w:lang w:val="en-US"/>
        </w:rPr>
        <w:t>with</w:t>
      </w:r>
      <w:r w:rsidRPr="00F21F07">
        <w:rPr>
          <w:i/>
          <w:iCs/>
          <w:sz w:val="28"/>
          <w:szCs w:val="28"/>
          <w:lang w:val="uk-UA"/>
        </w:rPr>
        <w:t xml:space="preserve"> </w:t>
      </w:r>
      <w:r w:rsidRPr="00F21F07">
        <w:rPr>
          <w:i/>
          <w:iCs/>
          <w:sz w:val="28"/>
          <w:szCs w:val="28"/>
          <w:lang w:val="en-US"/>
        </w:rPr>
        <w:t>Wigand</w:t>
      </w:r>
      <w:r w:rsidRPr="00F21F07">
        <w:rPr>
          <w:i/>
          <w:iCs/>
          <w:sz w:val="28"/>
          <w:szCs w:val="28"/>
          <w:lang w:val="uk-UA"/>
        </w:rPr>
        <w:t xml:space="preserve"> </w:t>
      </w:r>
      <w:r w:rsidRPr="00F21F07">
        <w:rPr>
          <w:i/>
          <w:iCs/>
          <w:sz w:val="28"/>
          <w:szCs w:val="28"/>
          <w:lang w:val="en-US"/>
        </w:rPr>
        <w:t>even</w:t>
      </w:r>
      <w:r w:rsidRPr="00F21F07">
        <w:rPr>
          <w:i/>
          <w:iCs/>
          <w:sz w:val="28"/>
          <w:szCs w:val="28"/>
          <w:lang w:val="uk-UA"/>
        </w:rPr>
        <w:t xml:space="preserve"> </w:t>
      </w:r>
      <w:r w:rsidRPr="00F21F07">
        <w:rPr>
          <w:i/>
          <w:iCs/>
          <w:sz w:val="28"/>
          <w:szCs w:val="28"/>
          <w:lang w:val="en-US"/>
        </w:rPr>
        <w:t>after</w:t>
      </w:r>
      <w:r w:rsidRPr="00F21F07">
        <w:rPr>
          <w:i/>
          <w:iCs/>
          <w:sz w:val="28"/>
          <w:szCs w:val="28"/>
          <w:lang w:val="uk-UA"/>
        </w:rPr>
        <w:t xml:space="preserve"> </w:t>
      </w:r>
      <w:r w:rsidRPr="00F21F07">
        <w:rPr>
          <w:i/>
          <w:iCs/>
          <w:sz w:val="28"/>
          <w:szCs w:val="28"/>
          <w:lang w:val="en-US"/>
        </w:rPr>
        <w:t>CBS</w:t>
      </w:r>
      <w:r w:rsidRPr="00F21F07">
        <w:rPr>
          <w:i/>
          <w:iCs/>
          <w:sz w:val="28"/>
          <w:szCs w:val="28"/>
          <w:lang w:val="uk-UA"/>
        </w:rPr>
        <w:t xml:space="preserve"> </w:t>
      </w:r>
      <w:r w:rsidRPr="00F21F07">
        <w:rPr>
          <w:i/>
          <w:iCs/>
          <w:sz w:val="28"/>
          <w:szCs w:val="28"/>
          <w:lang w:val="en-US"/>
        </w:rPr>
        <w:t>pulled</w:t>
      </w:r>
      <w:r w:rsidRPr="00F21F07">
        <w:rPr>
          <w:i/>
          <w:iCs/>
          <w:sz w:val="28"/>
          <w:szCs w:val="28"/>
          <w:lang w:val="uk-UA"/>
        </w:rPr>
        <w:t xml:space="preserve"> </w:t>
      </w:r>
      <w:r w:rsidRPr="00F21F07">
        <w:rPr>
          <w:i/>
          <w:iCs/>
          <w:sz w:val="28"/>
          <w:szCs w:val="28"/>
          <w:lang w:val="en-US"/>
        </w:rPr>
        <w:t>the</w:t>
      </w:r>
      <w:r w:rsidRPr="00F21F07">
        <w:rPr>
          <w:i/>
          <w:iCs/>
          <w:sz w:val="28"/>
          <w:szCs w:val="28"/>
          <w:lang w:val="uk-UA"/>
        </w:rPr>
        <w:t xml:space="preserve"> </w:t>
      </w:r>
      <w:r w:rsidRPr="00F21F07">
        <w:rPr>
          <w:i/>
          <w:iCs/>
          <w:sz w:val="28"/>
          <w:szCs w:val="28"/>
          <w:lang w:val="en-US"/>
        </w:rPr>
        <w:t>plug</w:t>
      </w:r>
      <w:r w:rsidRPr="00F21F07">
        <w:rPr>
          <w:i/>
          <w:iCs/>
          <w:sz w:val="28"/>
          <w:szCs w:val="28"/>
          <w:lang w:val="uk-UA"/>
        </w:rPr>
        <w:t>.</w:t>
      </w:r>
    </w:p>
    <w:p w:rsidR="00CA1112" w:rsidRPr="00F21F07" w:rsidRDefault="00CA1112" w:rsidP="00CA1112">
      <w:pPr>
        <w:suppressAutoHyphens w:val="0"/>
        <w:ind w:firstLine="708"/>
        <w:jc w:val="both"/>
        <w:rPr>
          <w:sz w:val="28"/>
          <w:szCs w:val="28"/>
          <w:lang w:val="uk-UA"/>
        </w:rPr>
      </w:pPr>
      <w:r w:rsidRPr="00F21F07">
        <w:rPr>
          <w:sz w:val="28"/>
          <w:szCs w:val="28"/>
          <w:lang w:val="uk-UA"/>
        </w:rPr>
        <w:lastRenderedPageBreak/>
        <w:t xml:space="preserve">У </w:t>
      </w:r>
      <w:r>
        <w:rPr>
          <w:sz w:val="28"/>
          <w:szCs w:val="28"/>
          <w:lang w:val="uk-UA"/>
        </w:rPr>
        <w:t xml:space="preserve">наведеному </w:t>
      </w:r>
      <w:r w:rsidRPr="00F21F07">
        <w:rPr>
          <w:sz w:val="28"/>
          <w:szCs w:val="28"/>
          <w:lang w:val="uk-UA"/>
        </w:rPr>
        <w:t xml:space="preserve">прикладі </w:t>
      </w:r>
      <w:r>
        <w:rPr>
          <w:sz w:val="28"/>
          <w:szCs w:val="28"/>
          <w:lang w:val="uk-UA"/>
        </w:rPr>
        <w:t xml:space="preserve">анотації </w:t>
      </w:r>
      <w:r w:rsidRPr="00F21F07">
        <w:rPr>
          <w:sz w:val="28"/>
          <w:szCs w:val="28"/>
          <w:lang w:val="uk-UA"/>
        </w:rPr>
        <w:t xml:space="preserve">стратегія інформування реалізується також у </w:t>
      </w:r>
      <w:r w:rsidRPr="00F21F07">
        <w:rPr>
          <w:b/>
          <w:bCs/>
          <w:sz w:val="28"/>
          <w:szCs w:val="28"/>
          <w:lang w:val="uk-UA"/>
        </w:rPr>
        <w:t>тактиці представлення героїв</w:t>
      </w:r>
      <w:r w:rsidRPr="00F21F07">
        <w:rPr>
          <w:sz w:val="28"/>
          <w:szCs w:val="28"/>
          <w:lang w:val="uk-UA"/>
        </w:rPr>
        <w:t xml:space="preserve">, яка втілюється в мовних одиницях, що позначають імена </w:t>
      </w:r>
      <w:r>
        <w:rPr>
          <w:sz w:val="28"/>
          <w:szCs w:val="28"/>
          <w:lang w:val="uk-UA"/>
        </w:rPr>
        <w:t>персонажів</w:t>
      </w:r>
      <w:r w:rsidRPr="00F21F07">
        <w:rPr>
          <w:sz w:val="28"/>
          <w:szCs w:val="28"/>
          <w:lang w:val="uk-UA"/>
        </w:rPr>
        <w:t xml:space="preserve"> –</w:t>
      </w:r>
      <w:r w:rsidRPr="00F21F07">
        <w:rPr>
          <w:i/>
          <w:iCs/>
          <w:sz w:val="28"/>
          <w:szCs w:val="28"/>
          <w:lang w:val="uk-UA"/>
        </w:rPr>
        <w:t xml:space="preserve"> </w:t>
      </w:r>
      <w:r w:rsidRPr="00F21F07">
        <w:rPr>
          <w:i/>
          <w:iCs/>
          <w:sz w:val="28"/>
          <w:szCs w:val="28"/>
          <w:lang w:val="en-US"/>
        </w:rPr>
        <w:t>Jeffrey</w:t>
      </w:r>
      <w:r w:rsidRPr="00F21F07">
        <w:rPr>
          <w:i/>
          <w:iCs/>
          <w:sz w:val="28"/>
          <w:szCs w:val="28"/>
          <w:lang w:val="uk-UA"/>
        </w:rPr>
        <w:t xml:space="preserve"> </w:t>
      </w:r>
      <w:r w:rsidRPr="00F21F07">
        <w:rPr>
          <w:i/>
          <w:iCs/>
          <w:sz w:val="28"/>
          <w:szCs w:val="28"/>
          <w:lang w:val="en-US"/>
        </w:rPr>
        <w:t>Wigand</w:t>
      </w:r>
      <w:r w:rsidRPr="00F21F07">
        <w:rPr>
          <w:i/>
          <w:iCs/>
          <w:sz w:val="28"/>
          <w:szCs w:val="28"/>
          <w:lang w:val="uk-UA"/>
        </w:rPr>
        <w:t xml:space="preserve">, </w:t>
      </w:r>
      <w:r w:rsidRPr="00F21F07">
        <w:rPr>
          <w:i/>
          <w:iCs/>
          <w:sz w:val="28"/>
          <w:szCs w:val="28"/>
          <w:lang w:val="en-US"/>
        </w:rPr>
        <w:t>Lowell</w:t>
      </w:r>
      <w:r w:rsidRPr="00F21F07">
        <w:rPr>
          <w:i/>
          <w:iCs/>
          <w:sz w:val="28"/>
          <w:szCs w:val="28"/>
          <w:lang w:val="uk-UA"/>
        </w:rPr>
        <w:t xml:space="preserve"> </w:t>
      </w:r>
      <w:r w:rsidRPr="00F21F07">
        <w:rPr>
          <w:i/>
          <w:iCs/>
          <w:sz w:val="28"/>
          <w:szCs w:val="28"/>
          <w:lang w:val="en-US"/>
        </w:rPr>
        <w:t>Bergman</w:t>
      </w:r>
      <w:r w:rsidRPr="00F21F07">
        <w:rPr>
          <w:sz w:val="28"/>
          <w:szCs w:val="28"/>
          <w:lang w:val="uk-UA"/>
        </w:rPr>
        <w:t>, їхні професії –</w:t>
      </w:r>
      <w:r w:rsidRPr="00F21F07">
        <w:rPr>
          <w:i/>
          <w:iCs/>
          <w:sz w:val="28"/>
          <w:szCs w:val="28"/>
          <w:lang w:val="uk-UA"/>
        </w:rPr>
        <w:t xml:space="preserve"> </w:t>
      </w:r>
      <w:r w:rsidRPr="00F21F07">
        <w:rPr>
          <w:i/>
          <w:iCs/>
          <w:sz w:val="28"/>
          <w:szCs w:val="28"/>
          <w:lang w:val="en-US"/>
        </w:rPr>
        <w:t>former</w:t>
      </w:r>
      <w:r w:rsidRPr="00F21F07">
        <w:rPr>
          <w:i/>
          <w:iCs/>
          <w:sz w:val="28"/>
          <w:szCs w:val="28"/>
          <w:lang w:val="uk-UA"/>
        </w:rPr>
        <w:t xml:space="preserve"> </w:t>
      </w:r>
      <w:r w:rsidRPr="00F21F07">
        <w:rPr>
          <w:i/>
          <w:iCs/>
          <w:sz w:val="28"/>
          <w:szCs w:val="28"/>
          <w:lang w:val="en-US"/>
        </w:rPr>
        <w:t>tobacco</w:t>
      </w:r>
      <w:r w:rsidRPr="00F21F07">
        <w:rPr>
          <w:i/>
          <w:iCs/>
          <w:sz w:val="28"/>
          <w:szCs w:val="28"/>
          <w:lang w:val="uk-UA"/>
        </w:rPr>
        <w:t xml:space="preserve"> </w:t>
      </w:r>
      <w:r w:rsidRPr="00F21F07">
        <w:rPr>
          <w:i/>
          <w:iCs/>
          <w:sz w:val="28"/>
          <w:szCs w:val="28"/>
          <w:lang w:val="en-US"/>
        </w:rPr>
        <w:t>executive</w:t>
      </w:r>
      <w:r w:rsidRPr="00F21F07">
        <w:rPr>
          <w:i/>
          <w:iCs/>
          <w:sz w:val="28"/>
          <w:szCs w:val="28"/>
          <w:lang w:val="uk-UA"/>
        </w:rPr>
        <w:t xml:space="preserve">, </w:t>
      </w:r>
      <w:r w:rsidRPr="00F21F07">
        <w:rPr>
          <w:i/>
          <w:iCs/>
          <w:sz w:val="28"/>
          <w:szCs w:val="28"/>
          <w:lang w:val="en-US"/>
        </w:rPr>
        <w:t>producer</w:t>
      </w:r>
      <w:r w:rsidRPr="00F21F07">
        <w:rPr>
          <w:sz w:val="28"/>
          <w:szCs w:val="28"/>
          <w:lang w:val="uk-UA"/>
        </w:rPr>
        <w:t>, сімейний стан –</w:t>
      </w:r>
      <w:r w:rsidRPr="00F21F07">
        <w:rPr>
          <w:i/>
          <w:iCs/>
          <w:sz w:val="28"/>
          <w:szCs w:val="28"/>
          <w:lang w:val="uk-UA"/>
        </w:rPr>
        <w:t xml:space="preserve"> </w:t>
      </w:r>
      <w:r w:rsidRPr="00F21F07">
        <w:rPr>
          <w:i/>
          <w:iCs/>
          <w:sz w:val="28"/>
          <w:szCs w:val="28"/>
          <w:lang w:val="en-US"/>
        </w:rPr>
        <w:t>his</w:t>
      </w:r>
      <w:r w:rsidRPr="00F21F07">
        <w:rPr>
          <w:i/>
          <w:iCs/>
          <w:sz w:val="28"/>
          <w:szCs w:val="28"/>
          <w:lang w:val="uk-UA"/>
        </w:rPr>
        <w:t xml:space="preserve"> </w:t>
      </w:r>
      <w:r w:rsidRPr="00F21F07">
        <w:rPr>
          <w:i/>
          <w:iCs/>
          <w:sz w:val="28"/>
          <w:szCs w:val="28"/>
          <w:lang w:val="en-US"/>
        </w:rPr>
        <w:t>family</w:t>
      </w:r>
      <w:r w:rsidRPr="00F21F07">
        <w:rPr>
          <w:sz w:val="28"/>
          <w:szCs w:val="28"/>
          <w:lang w:val="uk-UA"/>
        </w:rPr>
        <w:t>.</w:t>
      </w:r>
    </w:p>
    <w:p w:rsidR="00CA1112" w:rsidRPr="00F21F07" w:rsidRDefault="00CA1112" w:rsidP="00CA1112">
      <w:pPr>
        <w:suppressAutoHyphens w:val="0"/>
        <w:ind w:firstLine="708"/>
        <w:jc w:val="both"/>
        <w:rPr>
          <w:sz w:val="28"/>
          <w:szCs w:val="28"/>
          <w:lang w:val="uk-UA"/>
        </w:rPr>
      </w:pPr>
      <w:r w:rsidRPr="00F21F07">
        <w:rPr>
          <w:b/>
          <w:bCs/>
          <w:sz w:val="28"/>
          <w:szCs w:val="28"/>
          <w:lang w:val="uk-UA"/>
        </w:rPr>
        <w:t>Тактика розгортання сюжету</w:t>
      </w:r>
      <w:r w:rsidRPr="00F21F07">
        <w:rPr>
          <w:sz w:val="28"/>
          <w:szCs w:val="28"/>
          <w:lang w:val="uk-UA"/>
        </w:rPr>
        <w:t xml:space="preserve"> є </w:t>
      </w:r>
      <w:r>
        <w:rPr>
          <w:sz w:val="28"/>
          <w:szCs w:val="28"/>
          <w:lang w:val="uk-UA"/>
        </w:rPr>
        <w:t>домінуючою</w:t>
      </w:r>
      <w:r w:rsidRPr="00F21F07">
        <w:rPr>
          <w:sz w:val="28"/>
          <w:szCs w:val="28"/>
          <w:lang w:val="uk-UA"/>
        </w:rPr>
        <w:t xml:space="preserve"> в текстах-анотаціях. Вона </w:t>
      </w:r>
      <w:r>
        <w:rPr>
          <w:sz w:val="28"/>
          <w:szCs w:val="28"/>
          <w:lang w:val="uk-UA"/>
        </w:rPr>
        <w:t>спрямована на</w:t>
      </w:r>
      <w:r w:rsidRPr="00F21F07">
        <w:rPr>
          <w:sz w:val="28"/>
          <w:szCs w:val="28"/>
          <w:lang w:val="uk-UA"/>
        </w:rPr>
        <w:t xml:space="preserve"> стислу інформацію про основний зміст фільму. </w:t>
      </w:r>
      <w:r>
        <w:rPr>
          <w:sz w:val="28"/>
          <w:szCs w:val="28"/>
          <w:lang w:val="uk-UA"/>
        </w:rPr>
        <w:t>М</w:t>
      </w:r>
      <w:r w:rsidRPr="00F21F07">
        <w:rPr>
          <w:sz w:val="28"/>
          <w:szCs w:val="28"/>
          <w:lang w:val="uk-UA"/>
        </w:rPr>
        <w:t xml:space="preserve">овні одиниці </w:t>
      </w:r>
      <w:r w:rsidRPr="00F21F07">
        <w:rPr>
          <w:i/>
          <w:iCs/>
          <w:sz w:val="28"/>
          <w:szCs w:val="28"/>
          <w:lang w:val="en-US"/>
        </w:rPr>
        <w:t>blew</w:t>
      </w:r>
      <w:r w:rsidRPr="00F21F07">
        <w:rPr>
          <w:sz w:val="28"/>
          <w:szCs w:val="28"/>
          <w:lang w:val="uk-UA"/>
        </w:rPr>
        <w:t xml:space="preserve"> </w:t>
      </w:r>
      <w:r w:rsidRPr="00F21F07">
        <w:rPr>
          <w:i/>
          <w:iCs/>
          <w:sz w:val="28"/>
          <w:szCs w:val="28"/>
          <w:lang w:val="en-US"/>
        </w:rPr>
        <w:t>the</w:t>
      </w:r>
      <w:r w:rsidRPr="00F21F07">
        <w:rPr>
          <w:i/>
          <w:iCs/>
          <w:sz w:val="28"/>
          <w:szCs w:val="28"/>
          <w:lang w:val="uk-UA"/>
        </w:rPr>
        <w:t xml:space="preserve"> </w:t>
      </w:r>
      <w:r w:rsidRPr="00F21F07">
        <w:rPr>
          <w:i/>
          <w:iCs/>
          <w:sz w:val="28"/>
          <w:szCs w:val="28"/>
          <w:lang w:val="en-US"/>
        </w:rPr>
        <w:t>whistle</w:t>
      </w:r>
      <w:r w:rsidRPr="00F21F07">
        <w:rPr>
          <w:i/>
          <w:iCs/>
          <w:sz w:val="28"/>
          <w:szCs w:val="28"/>
          <w:lang w:val="uk-UA"/>
        </w:rPr>
        <w:t xml:space="preserve">, </w:t>
      </w:r>
      <w:r w:rsidRPr="00F21F07">
        <w:rPr>
          <w:i/>
          <w:iCs/>
          <w:sz w:val="28"/>
          <w:szCs w:val="28"/>
          <w:lang w:val="en-US"/>
        </w:rPr>
        <w:t>risked</w:t>
      </w:r>
      <w:r w:rsidRPr="00F21F07">
        <w:rPr>
          <w:i/>
          <w:iCs/>
          <w:sz w:val="28"/>
          <w:szCs w:val="28"/>
          <w:lang w:val="uk-UA"/>
        </w:rPr>
        <w:t xml:space="preserve">, </w:t>
      </w:r>
      <w:r w:rsidRPr="00F21F07">
        <w:rPr>
          <w:i/>
          <w:iCs/>
          <w:sz w:val="28"/>
          <w:szCs w:val="28"/>
          <w:lang w:val="en-US"/>
        </w:rPr>
        <w:t>being</w:t>
      </w:r>
      <w:r w:rsidRPr="00F21F07">
        <w:rPr>
          <w:i/>
          <w:iCs/>
          <w:sz w:val="28"/>
          <w:szCs w:val="28"/>
          <w:lang w:val="uk-UA"/>
        </w:rPr>
        <w:t xml:space="preserve"> </w:t>
      </w:r>
      <w:r w:rsidRPr="00F21F07">
        <w:rPr>
          <w:i/>
          <w:iCs/>
          <w:sz w:val="28"/>
          <w:szCs w:val="28"/>
          <w:lang w:val="en-US"/>
        </w:rPr>
        <w:t>fired</w:t>
      </w:r>
      <w:r w:rsidRPr="00F21F07">
        <w:rPr>
          <w:i/>
          <w:iCs/>
          <w:sz w:val="28"/>
          <w:szCs w:val="28"/>
          <w:lang w:val="uk-UA"/>
        </w:rPr>
        <w:t>,</w:t>
      </w:r>
      <w:r w:rsidRPr="00F21F07">
        <w:rPr>
          <w:i/>
          <w:iCs/>
          <w:color w:val="000000"/>
          <w:sz w:val="28"/>
          <w:szCs w:val="28"/>
          <w:lang w:val="uk-UA"/>
        </w:rPr>
        <w:t xml:space="preserve"> </w:t>
      </w:r>
      <w:r w:rsidRPr="00F21F07">
        <w:rPr>
          <w:i/>
          <w:iCs/>
          <w:color w:val="000000"/>
          <w:sz w:val="28"/>
          <w:szCs w:val="28"/>
          <w:lang w:val="en-US"/>
        </w:rPr>
        <w:t>endured</w:t>
      </w:r>
      <w:r w:rsidRPr="00F21F07">
        <w:rPr>
          <w:i/>
          <w:iCs/>
          <w:sz w:val="28"/>
          <w:szCs w:val="28"/>
          <w:lang w:val="uk-UA"/>
        </w:rPr>
        <w:t xml:space="preserve"> </w:t>
      </w:r>
      <w:r w:rsidRPr="00F21F07">
        <w:rPr>
          <w:sz w:val="28"/>
          <w:szCs w:val="28"/>
          <w:lang w:val="uk-UA"/>
        </w:rPr>
        <w:t xml:space="preserve">називають основні сюжетні події, прийменники </w:t>
      </w:r>
      <w:r w:rsidRPr="00F21F07">
        <w:rPr>
          <w:i/>
          <w:iCs/>
          <w:sz w:val="28"/>
          <w:szCs w:val="28"/>
          <w:lang w:val="en-US"/>
        </w:rPr>
        <w:t>after</w:t>
      </w:r>
      <w:r w:rsidRPr="00F21F07">
        <w:rPr>
          <w:i/>
          <w:iCs/>
          <w:sz w:val="28"/>
          <w:szCs w:val="28"/>
          <w:lang w:val="uk-UA"/>
        </w:rPr>
        <w:t xml:space="preserve">, </w:t>
      </w:r>
      <w:r w:rsidRPr="00F21F07">
        <w:rPr>
          <w:i/>
          <w:iCs/>
          <w:sz w:val="28"/>
          <w:szCs w:val="28"/>
          <w:lang w:val="en-US"/>
        </w:rPr>
        <w:t>then</w:t>
      </w:r>
      <w:r w:rsidRPr="00F21F07">
        <w:rPr>
          <w:i/>
          <w:iCs/>
          <w:sz w:val="28"/>
          <w:szCs w:val="28"/>
          <w:lang w:val="uk-UA"/>
        </w:rPr>
        <w:t xml:space="preserve"> </w:t>
      </w:r>
      <w:r w:rsidRPr="00F21F07">
        <w:rPr>
          <w:sz w:val="28"/>
          <w:szCs w:val="28"/>
          <w:lang w:val="uk-UA"/>
        </w:rPr>
        <w:t>вказують на послідовність їх розгортання. Зазначені засоби виступають мовним втіленням цієї тактики.</w:t>
      </w:r>
    </w:p>
    <w:p w:rsidR="00CA1112" w:rsidRPr="00F21F07" w:rsidRDefault="00CA1112" w:rsidP="00CA1112">
      <w:pPr>
        <w:suppressAutoHyphens w:val="0"/>
        <w:ind w:firstLine="560"/>
        <w:jc w:val="both"/>
        <w:rPr>
          <w:color w:val="000000"/>
          <w:sz w:val="28"/>
          <w:szCs w:val="28"/>
          <w:lang w:val="uk-UA"/>
        </w:rPr>
      </w:pPr>
      <w:r w:rsidRPr="00A237BF">
        <w:rPr>
          <w:b/>
          <w:bCs/>
          <w:sz w:val="28"/>
          <w:szCs w:val="28"/>
          <w:u w:val="single"/>
          <w:lang w:val="uk-UA"/>
        </w:rPr>
        <w:t>Короткий огляд</w:t>
      </w:r>
      <w:r w:rsidRPr="00F21F07">
        <w:rPr>
          <w:sz w:val="28"/>
          <w:szCs w:val="28"/>
          <w:lang w:val="uk-UA"/>
        </w:rPr>
        <w:t xml:space="preserve"> </w:t>
      </w:r>
      <w:r w:rsidRPr="00E43DA7">
        <w:rPr>
          <w:sz w:val="28"/>
          <w:szCs w:val="28"/>
          <w:lang w:val="uk-UA"/>
        </w:rPr>
        <w:t>(</w:t>
      </w:r>
      <w:r>
        <w:rPr>
          <w:sz w:val="28"/>
          <w:szCs w:val="28"/>
          <w:lang w:val="en-US"/>
        </w:rPr>
        <w:t>synopsis</w:t>
      </w:r>
      <w:r w:rsidRPr="00E43DA7">
        <w:rPr>
          <w:sz w:val="28"/>
          <w:szCs w:val="28"/>
          <w:lang w:val="uk-UA"/>
        </w:rPr>
        <w:t xml:space="preserve">) </w:t>
      </w:r>
      <w:r>
        <w:rPr>
          <w:sz w:val="28"/>
          <w:szCs w:val="28"/>
          <w:lang w:val="uk-UA"/>
        </w:rPr>
        <w:t>є</w:t>
      </w:r>
      <w:r w:rsidRPr="00F21F07">
        <w:rPr>
          <w:sz w:val="28"/>
          <w:szCs w:val="28"/>
          <w:lang w:val="uk-UA"/>
        </w:rPr>
        <w:t xml:space="preserve"> стисл</w:t>
      </w:r>
      <w:r>
        <w:rPr>
          <w:sz w:val="28"/>
          <w:szCs w:val="28"/>
          <w:lang w:val="uk-UA"/>
        </w:rPr>
        <w:t>им</w:t>
      </w:r>
      <w:r w:rsidRPr="00F21F07">
        <w:rPr>
          <w:sz w:val="28"/>
          <w:szCs w:val="28"/>
          <w:lang w:val="uk-UA"/>
        </w:rPr>
        <w:t xml:space="preserve"> інформативн</w:t>
      </w:r>
      <w:r>
        <w:rPr>
          <w:sz w:val="28"/>
          <w:szCs w:val="28"/>
          <w:lang w:val="uk-UA"/>
        </w:rPr>
        <w:t>им</w:t>
      </w:r>
      <w:r w:rsidRPr="00F21F07">
        <w:rPr>
          <w:sz w:val="28"/>
          <w:szCs w:val="28"/>
          <w:lang w:val="uk-UA"/>
        </w:rPr>
        <w:t xml:space="preserve"> повідомлення</w:t>
      </w:r>
      <w:r>
        <w:rPr>
          <w:sz w:val="28"/>
          <w:szCs w:val="28"/>
          <w:lang w:val="uk-UA"/>
        </w:rPr>
        <w:t>м</w:t>
      </w:r>
      <w:r w:rsidRPr="00F21F07">
        <w:rPr>
          <w:sz w:val="28"/>
          <w:szCs w:val="28"/>
          <w:lang w:val="uk-UA"/>
        </w:rPr>
        <w:t xml:space="preserve"> про зміст кінофільму з елементами аналізу й оцінки.</w:t>
      </w:r>
      <w:r w:rsidRPr="00F21F07">
        <w:rPr>
          <w:color w:val="000000"/>
          <w:sz w:val="28"/>
          <w:szCs w:val="28"/>
          <w:lang w:val="uk-UA"/>
        </w:rPr>
        <w:t xml:space="preserve"> </w:t>
      </w:r>
      <w:r>
        <w:rPr>
          <w:color w:val="000000"/>
          <w:sz w:val="28"/>
          <w:szCs w:val="28"/>
          <w:lang w:val="uk-UA"/>
        </w:rPr>
        <w:t xml:space="preserve">Його </w:t>
      </w:r>
      <w:r w:rsidRPr="00F21F07">
        <w:rPr>
          <w:color w:val="000000"/>
          <w:sz w:val="28"/>
          <w:szCs w:val="28"/>
          <w:lang w:val="uk-UA"/>
        </w:rPr>
        <w:t xml:space="preserve">комунікативно-композиційна модель розгортається з текстів-анотацій завдяки появі нових компонентів композиції </w:t>
      </w:r>
      <w:r>
        <w:rPr>
          <w:color w:val="000000"/>
          <w:sz w:val="28"/>
          <w:szCs w:val="28"/>
          <w:lang w:val="uk-UA"/>
        </w:rPr>
        <w:t>й</w:t>
      </w:r>
      <w:r w:rsidRPr="00F21F07">
        <w:rPr>
          <w:color w:val="000000"/>
          <w:sz w:val="28"/>
          <w:szCs w:val="28"/>
          <w:lang w:val="uk-UA"/>
        </w:rPr>
        <w:t xml:space="preserve"> комунікативної структури. Так, композиційна будова коротких оглядів складається із заголовку, </w:t>
      </w:r>
      <w:r>
        <w:rPr>
          <w:color w:val="000000"/>
          <w:sz w:val="28"/>
          <w:szCs w:val="28"/>
          <w:lang w:val="uk-UA"/>
        </w:rPr>
        <w:t>як правило, не</w:t>
      </w:r>
      <w:r w:rsidRPr="00F21F07">
        <w:rPr>
          <w:color w:val="000000"/>
          <w:sz w:val="28"/>
          <w:szCs w:val="28"/>
          <w:lang w:val="uk-UA"/>
        </w:rPr>
        <w:t>чітко вираженого інтродуктивного блоку, основної частини, інферативного блоку, як</w:t>
      </w:r>
      <w:r>
        <w:rPr>
          <w:color w:val="000000"/>
          <w:sz w:val="28"/>
          <w:szCs w:val="28"/>
          <w:lang w:val="uk-UA"/>
        </w:rPr>
        <w:t>ий має факультативний характер.</w:t>
      </w:r>
    </w:p>
    <w:p w:rsidR="00CA1112" w:rsidRDefault="00CA1112" w:rsidP="00CA1112">
      <w:pPr>
        <w:suppressAutoHyphens w:val="0"/>
        <w:ind w:firstLine="560"/>
        <w:jc w:val="both"/>
        <w:rPr>
          <w:color w:val="000000"/>
          <w:sz w:val="28"/>
          <w:szCs w:val="28"/>
          <w:lang w:val="uk-UA"/>
        </w:rPr>
      </w:pPr>
      <w:r w:rsidRPr="00F21F07">
        <w:rPr>
          <w:color w:val="000000"/>
          <w:sz w:val="28"/>
          <w:szCs w:val="28"/>
          <w:lang w:val="uk-UA"/>
        </w:rPr>
        <w:t>У комунікативній структурі з’явля</w:t>
      </w:r>
      <w:r>
        <w:rPr>
          <w:color w:val="000000"/>
          <w:sz w:val="28"/>
          <w:szCs w:val="28"/>
          <w:lang w:val="uk-UA"/>
        </w:rPr>
        <w:t>ю</w:t>
      </w:r>
      <w:r w:rsidRPr="00F21F07">
        <w:rPr>
          <w:color w:val="000000"/>
          <w:sz w:val="28"/>
          <w:szCs w:val="28"/>
          <w:lang w:val="uk-UA"/>
        </w:rPr>
        <w:t>ться факультативний експозиційний КБ і комбінований аналітично-оцінний КБ, зумовлен</w:t>
      </w:r>
      <w:r>
        <w:rPr>
          <w:color w:val="000000"/>
          <w:sz w:val="28"/>
          <w:szCs w:val="28"/>
          <w:lang w:val="uk-UA"/>
        </w:rPr>
        <w:t>і</w:t>
      </w:r>
      <w:r w:rsidRPr="00F21F07">
        <w:rPr>
          <w:color w:val="000000"/>
          <w:sz w:val="28"/>
          <w:szCs w:val="28"/>
          <w:lang w:val="uk-UA"/>
        </w:rPr>
        <w:t xml:space="preserve"> однією з комунікативних функцій текстів-оглядів – дати коротку оцінку творові кіномистецтва. Основна частина коротких оглядів представлена обов’язковим сюжетним КБ, факультативними експозиційним і аналітично-оцінним КБ</w:t>
      </w:r>
      <w:r>
        <w:rPr>
          <w:color w:val="000000"/>
          <w:sz w:val="28"/>
          <w:szCs w:val="28"/>
          <w:lang w:val="uk-UA"/>
        </w:rPr>
        <w:t xml:space="preserve"> (АОКБ)</w:t>
      </w:r>
      <w:r w:rsidRPr="00F21F07">
        <w:rPr>
          <w:color w:val="000000"/>
          <w:sz w:val="28"/>
          <w:szCs w:val="28"/>
          <w:lang w:val="uk-UA"/>
        </w:rPr>
        <w:t xml:space="preserve">. </w:t>
      </w:r>
      <w:r>
        <w:rPr>
          <w:color w:val="000000"/>
          <w:sz w:val="28"/>
          <w:szCs w:val="28"/>
          <w:lang w:val="uk-UA"/>
        </w:rPr>
        <w:t xml:space="preserve">Факультативні блоки позначені на рис. 5 дужками. </w:t>
      </w:r>
      <w:r w:rsidRPr="00F21F07">
        <w:rPr>
          <w:color w:val="000000"/>
          <w:sz w:val="28"/>
          <w:szCs w:val="28"/>
          <w:lang w:val="uk-UA"/>
        </w:rPr>
        <w:t xml:space="preserve">Окрім стратегії інформування, </w:t>
      </w:r>
      <w:r>
        <w:rPr>
          <w:color w:val="000000"/>
          <w:sz w:val="28"/>
          <w:szCs w:val="28"/>
          <w:lang w:val="uk-UA"/>
        </w:rPr>
        <w:t>структурні блоки</w:t>
      </w:r>
      <w:r w:rsidRPr="00F21F07">
        <w:rPr>
          <w:color w:val="000000"/>
          <w:sz w:val="28"/>
          <w:szCs w:val="28"/>
          <w:lang w:val="uk-UA"/>
        </w:rPr>
        <w:t xml:space="preserve"> коротких оглядів формуються стратегіями оцінювання і переконання</w:t>
      </w:r>
      <w:r>
        <w:rPr>
          <w:color w:val="000000"/>
          <w:sz w:val="28"/>
          <w:szCs w:val="28"/>
          <w:lang w:val="uk-UA"/>
        </w:rPr>
        <w:t xml:space="preserve"> (рис. 5)</w:t>
      </w:r>
      <w:r w:rsidRPr="00F21F07">
        <w:rPr>
          <w:color w:val="000000"/>
          <w:sz w:val="28"/>
          <w:szCs w:val="28"/>
          <w:lang w:val="uk-UA"/>
        </w:rPr>
        <w:t>.</w:t>
      </w:r>
    </w:p>
    <w:p w:rsidR="00CA1112" w:rsidRPr="00434521" w:rsidRDefault="00CA1112" w:rsidP="00CA1112">
      <w:pPr>
        <w:spacing w:line="360" w:lineRule="auto"/>
        <w:ind w:firstLine="708"/>
        <w:jc w:val="both"/>
        <w:rPr>
          <w:color w:val="000000"/>
          <w:sz w:val="28"/>
          <w:szCs w:val="28"/>
          <w:lang w:val="uk-UA"/>
        </w:rPr>
      </w:pPr>
      <w:r>
        <w:rPr>
          <w:noProof/>
          <w:lang w:eastAsia="ru-RU"/>
        </w:rPr>
        <mc:AlternateContent>
          <mc:Choice Requires="wpc">
            <w:drawing>
              <wp:anchor distT="0" distB="0" distL="114300" distR="114300" simplePos="0" relativeHeight="251665408" behindDoc="0" locked="1" layoutInCell="1" allowOverlap="1">
                <wp:simplePos x="0" y="0"/>
                <wp:positionH relativeFrom="character">
                  <wp:posOffset>0</wp:posOffset>
                </wp:positionH>
                <wp:positionV relativeFrom="line">
                  <wp:posOffset>76835</wp:posOffset>
                </wp:positionV>
                <wp:extent cx="5000625" cy="2080260"/>
                <wp:effectExtent l="4445" t="0" r="0" b="0"/>
                <wp:wrapNone/>
                <wp:docPr id="2021" name="Полотно 20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84" name="Line 430"/>
                        <wps:cNvCnPr/>
                        <wps:spPr bwMode="auto">
                          <a:xfrm flipV="1">
                            <a:off x="2353072" y="21112"/>
                            <a:ext cx="0" cy="1275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85" name="Rectangle 431"/>
                        <wps:cNvSpPr>
                          <a:spLocks noChangeArrowheads="1"/>
                        </wps:cNvSpPr>
                        <wps:spPr bwMode="auto">
                          <a:xfrm>
                            <a:off x="2451001" y="21112"/>
                            <a:ext cx="393799" cy="294164"/>
                          </a:xfrm>
                          <a:prstGeom prst="rect">
                            <a:avLst/>
                          </a:prstGeom>
                          <a:solidFill>
                            <a:srgbClr val="FFFFFF"/>
                          </a:solidFill>
                          <a:ln w="9525">
                            <a:solidFill>
                              <a:srgbClr val="FFFFFF"/>
                            </a:solidFill>
                            <a:miter lim="800000"/>
                            <a:headEnd/>
                            <a:tailEnd/>
                          </a:ln>
                        </wps:spPr>
                        <wps:txbx>
                          <w:txbxContent>
                            <w:p w:rsidR="00CA1112" w:rsidRPr="001B179B" w:rsidRDefault="00CA1112" w:rsidP="00CA1112">
                              <w:pPr>
                                <w:rPr>
                                  <w:lang w:val="uk-UA"/>
                                </w:rPr>
                              </w:pPr>
                              <w:r w:rsidRPr="001B179B">
                                <w:rPr>
                                  <w:lang w:val="uk-UA"/>
                                </w:rPr>
                                <w:t>СІ</w:t>
                              </w:r>
                            </w:p>
                          </w:txbxContent>
                        </wps:txbx>
                        <wps:bodyPr rot="0" vert="horz" wrap="square" lIns="78053" tIns="39026" rIns="78053" bIns="39026" anchor="t" anchorCtr="0" upright="1">
                          <a:noAutofit/>
                        </wps:bodyPr>
                      </wps:wsp>
                      <wps:wsp>
                        <wps:cNvPr id="1986" name="Rectangle 432"/>
                        <wps:cNvSpPr>
                          <a:spLocks noChangeArrowheads="1"/>
                        </wps:cNvSpPr>
                        <wps:spPr bwMode="auto">
                          <a:xfrm>
                            <a:off x="661888" y="1491932"/>
                            <a:ext cx="807045" cy="294164"/>
                          </a:xfrm>
                          <a:prstGeom prst="rect">
                            <a:avLst/>
                          </a:prstGeom>
                          <a:solidFill>
                            <a:srgbClr val="FFFFFF"/>
                          </a:solidFill>
                          <a:ln w="9525">
                            <a:solidFill>
                              <a:srgbClr val="FFFFFF"/>
                            </a:solidFill>
                            <a:miter lim="800000"/>
                            <a:headEnd/>
                            <a:tailEnd/>
                          </a:ln>
                        </wps:spPr>
                        <wps:txbx>
                          <w:txbxContent>
                            <w:p w:rsidR="00CA1112" w:rsidRPr="001B179B" w:rsidRDefault="00CA1112" w:rsidP="00CA1112">
                              <w:pPr>
                                <w:rPr>
                                  <w:lang w:val="uk-UA"/>
                                </w:rPr>
                              </w:pPr>
                              <w:r>
                                <w:rPr>
                                  <w:lang w:val="uk-UA"/>
                                </w:rPr>
                                <w:t>(</w:t>
                              </w:r>
                              <w:r w:rsidRPr="001B179B">
                                <w:rPr>
                                  <w:lang w:val="uk-UA"/>
                                </w:rPr>
                                <w:t>АОКБ</w:t>
                              </w:r>
                              <w:r>
                                <w:rPr>
                                  <w:lang w:val="uk-UA"/>
                                </w:rPr>
                                <w:t>)</w:t>
                              </w:r>
                            </w:p>
                          </w:txbxContent>
                        </wps:txbx>
                        <wps:bodyPr rot="0" vert="horz" wrap="square" lIns="78053" tIns="39026" rIns="78053" bIns="39026" anchor="t" anchorCtr="0" upright="1">
                          <a:noAutofit/>
                        </wps:bodyPr>
                      </wps:wsp>
                      <wps:wsp>
                        <wps:cNvPr id="1987" name="Rectangle 433"/>
                        <wps:cNvSpPr>
                          <a:spLocks noChangeArrowheads="1"/>
                        </wps:cNvSpPr>
                        <wps:spPr bwMode="auto">
                          <a:xfrm>
                            <a:off x="2549624" y="1099948"/>
                            <a:ext cx="293092" cy="294164"/>
                          </a:xfrm>
                          <a:prstGeom prst="rect">
                            <a:avLst/>
                          </a:prstGeom>
                          <a:solidFill>
                            <a:srgbClr val="FFFFFF"/>
                          </a:solidFill>
                          <a:ln w="9525">
                            <a:solidFill>
                              <a:srgbClr val="FFFFFF"/>
                            </a:solidFill>
                            <a:miter lim="800000"/>
                            <a:headEnd/>
                            <a:tailEnd/>
                          </a:ln>
                        </wps:spPr>
                        <wps:txbx>
                          <w:txbxContent>
                            <w:p w:rsidR="00CA1112" w:rsidRPr="001B179B" w:rsidRDefault="00CA1112" w:rsidP="00CA1112">
                              <w:pPr>
                                <w:rPr>
                                  <w:lang w:val="uk-UA"/>
                                </w:rPr>
                              </w:pPr>
                              <w:r w:rsidRPr="001B179B">
                                <w:rPr>
                                  <w:lang w:val="uk-UA"/>
                                </w:rPr>
                                <w:t>З</w:t>
                              </w:r>
                            </w:p>
                          </w:txbxContent>
                        </wps:txbx>
                        <wps:bodyPr rot="0" vert="horz" wrap="square" lIns="78053" tIns="39026" rIns="78053" bIns="39026" anchor="t" anchorCtr="0" upright="1">
                          <a:noAutofit/>
                        </wps:bodyPr>
                      </wps:wsp>
                      <wps:wsp>
                        <wps:cNvPr id="1988" name="Rectangle 434"/>
                        <wps:cNvSpPr>
                          <a:spLocks noChangeArrowheads="1"/>
                        </wps:cNvSpPr>
                        <wps:spPr bwMode="auto">
                          <a:xfrm>
                            <a:off x="3333750" y="1394112"/>
                            <a:ext cx="392410" cy="296275"/>
                          </a:xfrm>
                          <a:prstGeom prst="rect">
                            <a:avLst/>
                          </a:prstGeom>
                          <a:solidFill>
                            <a:srgbClr val="FFFFFF"/>
                          </a:solidFill>
                          <a:ln w="9525">
                            <a:solidFill>
                              <a:srgbClr val="FFFFFF"/>
                            </a:solidFill>
                            <a:miter lim="800000"/>
                            <a:headEnd/>
                            <a:tailEnd/>
                          </a:ln>
                        </wps:spPr>
                        <wps:txbx>
                          <w:txbxContent>
                            <w:p w:rsidR="00CA1112" w:rsidRPr="001B179B" w:rsidRDefault="00CA1112" w:rsidP="00CA1112">
                              <w:pPr>
                                <w:rPr>
                                  <w:lang w:val="uk-UA"/>
                                </w:rPr>
                              </w:pPr>
                              <w:r w:rsidRPr="001B179B">
                                <w:rPr>
                                  <w:lang w:val="uk-UA"/>
                                </w:rPr>
                                <w:t>ОЧ</w:t>
                              </w:r>
                            </w:p>
                          </w:txbxContent>
                        </wps:txbx>
                        <wps:bodyPr rot="0" vert="horz" wrap="square" lIns="78053" tIns="39026" rIns="78053" bIns="39026" anchor="t" anchorCtr="0" upright="1">
                          <a:noAutofit/>
                        </wps:bodyPr>
                      </wps:wsp>
                      <wps:wsp>
                        <wps:cNvPr id="1989" name="Line 435"/>
                        <wps:cNvCnPr/>
                        <wps:spPr bwMode="auto">
                          <a:xfrm>
                            <a:off x="2353072" y="1296292"/>
                            <a:ext cx="1471712" cy="68614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90" name="Line 436"/>
                        <wps:cNvCnPr/>
                        <wps:spPr bwMode="auto">
                          <a:xfrm flipH="1">
                            <a:off x="980678" y="1296292"/>
                            <a:ext cx="1372394" cy="68614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91" name="Rectangle 437"/>
                        <wps:cNvSpPr>
                          <a:spLocks noChangeArrowheads="1"/>
                        </wps:cNvSpPr>
                        <wps:spPr bwMode="auto">
                          <a:xfrm>
                            <a:off x="2451001" y="413800"/>
                            <a:ext cx="490339" cy="294164"/>
                          </a:xfrm>
                          <a:prstGeom prst="rect">
                            <a:avLst/>
                          </a:prstGeom>
                          <a:solidFill>
                            <a:srgbClr val="FFFFFF"/>
                          </a:solidFill>
                          <a:ln w="9525">
                            <a:solidFill>
                              <a:srgbClr val="FFFFFF"/>
                            </a:solidFill>
                            <a:miter lim="800000"/>
                            <a:headEnd/>
                            <a:tailEnd/>
                          </a:ln>
                        </wps:spPr>
                        <wps:txbx>
                          <w:txbxContent>
                            <w:p w:rsidR="00CA1112" w:rsidRPr="001B179B" w:rsidRDefault="00CA1112" w:rsidP="00CA1112">
                              <w:pPr>
                                <w:rPr>
                                  <w:lang w:val="uk-UA"/>
                                </w:rPr>
                              </w:pPr>
                              <w:r w:rsidRPr="001B179B">
                                <w:rPr>
                                  <w:lang w:val="uk-UA"/>
                                </w:rPr>
                                <w:t>ОС</w:t>
                              </w:r>
                            </w:p>
                          </w:txbxContent>
                        </wps:txbx>
                        <wps:bodyPr rot="0" vert="horz" wrap="square" lIns="78053" tIns="39026" rIns="78053" bIns="39026" anchor="t" anchorCtr="0" upright="1">
                          <a:noAutofit/>
                        </wps:bodyPr>
                      </wps:wsp>
                      <wps:wsp>
                        <wps:cNvPr id="1992" name="Rectangle 438"/>
                        <wps:cNvSpPr>
                          <a:spLocks noChangeArrowheads="1"/>
                        </wps:cNvSpPr>
                        <wps:spPr bwMode="auto">
                          <a:xfrm>
                            <a:off x="2451001" y="805784"/>
                            <a:ext cx="393799" cy="294164"/>
                          </a:xfrm>
                          <a:prstGeom prst="rect">
                            <a:avLst/>
                          </a:prstGeom>
                          <a:solidFill>
                            <a:srgbClr val="FFFFFF"/>
                          </a:solidFill>
                          <a:ln w="9525">
                            <a:solidFill>
                              <a:srgbClr val="FFFFFF"/>
                            </a:solidFill>
                            <a:miter lim="800000"/>
                            <a:headEnd/>
                            <a:tailEnd/>
                          </a:ln>
                        </wps:spPr>
                        <wps:txbx>
                          <w:txbxContent>
                            <w:p w:rsidR="00CA1112" w:rsidRPr="001B179B" w:rsidRDefault="00CA1112" w:rsidP="00CA1112">
                              <w:pPr>
                                <w:rPr>
                                  <w:lang w:val="uk-UA"/>
                                </w:rPr>
                              </w:pPr>
                              <w:r w:rsidRPr="001B179B">
                                <w:rPr>
                                  <w:lang w:val="uk-UA"/>
                                </w:rPr>
                                <w:t>СП</w:t>
                              </w:r>
                            </w:p>
                          </w:txbxContent>
                        </wps:txbx>
                        <wps:bodyPr rot="0" vert="horz" wrap="square" lIns="78053" tIns="39026" rIns="78053" bIns="39026" anchor="t" anchorCtr="0" upright="1">
                          <a:noAutofit/>
                        </wps:bodyPr>
                      </wps:wsp>
                      <wps:wsp>
                        <wps:cNvPr id="1993" name="Rectangle 439"/>
                        <wps:cNvSpPr>
                          <a:spLocks noChangeArrowheads="1"/>
                        </wps:cNvSpPr>
                        <wps:spPr bwMode="auto">
                          <a:xfrm>
                            <a:off x="1568946" y="1002128"/>
                            <a:ext cx="588268" cy="294164"/>
                          </a:xfrm>
                          <a:prstGeom prst="rect">
                            <a:avLst/>
                          </a:prstGeom>
                          <a:solidFill>
                            <a:srgbClr val="FFFFFF"/>
                          </a:solidFill>
                          <a:ln w="9525">
                            <a:solidFill>
                              <a:srgbClr val="FFFFFF"/>
                            </a:solidFill>
                            <a:miter lim="800000"/>
                            <a:headEnd/>
                            <a:tailEnd/>
                          </a:ln>
                        </wps:spPr>
                        <wps:txbx>
                          <w:txbxContent>
                            <w:p w:rsidR="00CA1112" w:rsidRPr="001B179B" w:rsidRDefault="00CA1112" w:rsidP="00CA1112">
                              <w:pPr>
                                <w:rPr>
                                  <w:lang w:val="uk-UA"/>
                                </w:rPr>
                              </w:pPr>
                              <w:r w:rsidRPr="001B179B">
                                <w:rPr>
                                  <w:lang w:val="uk-UA"/>
                                </w:rPr>
                                <w:t>(ЕКБ)</w:t>
                              </w:r>
                            </w:p>
                          </w:txbxContent>
                        </wps:txbx>
                        <wps:bodyPr rot="0" vert="horz" wrap="square" lIns="78053" tIns="39026" rIns="78053" bIns="39026" anchor="t" anchorCtr="0" upright="1">
                          <a:noAutofit/>
                        </wps:bodyPr>
                      </wps:wsp>
                      <wps:wsp>
                        <wps:cNvPr id="1994" name="Rectangle 440"/>
                        <wps:cNvSpPr>
                          <a:spLocks noChangeArrowheads="1"/>
                        </wps:cNvSpPr>
                        <wps:spPr bwMode="auto">
                          <a:xfrm>
                            <a:off x="1176536" y="1197768"/>
                            <a:ext cx="590352" cy="294164"/>
                          </a:xfrm>
                          <a:prstGeom prst="rect">
                            <a:avLst/>
                          </a:prstGeom>
                          <a:solidFill>
                            <a:srgbClr val="FFFFFF"/>
                          </a:solidFill>
                          <a:ln w="9525">
                            <a:solidFill>
                              <a:srgbClr val="FFFFFF"/>
                            </a:solidFill>
                            <a:miter lim="800000"/>
                            <a:headEnd/>
                            <a:tailEnd/>
                          </a:ln>
                        </wps:spPr>
                        <wps:txbx>
                          <w:txbxContent>
                            <w:p w:rsidR="00CA1112" w:rsidRPr="001B179B" w:rsidRDefault="00CA1112" w:rsidP="00CA1112">
                              <w:pPr>
                                <w:rPr>
                                  <w:lang w:val="uk-UA"/>
                                </w:rPr>
                              </w:pPr>
                              <w:r w:rsidRPr="001B179B">
                                <w:rPr>
                                  <w:lang w:val="uk-UA"/>
                                </w:rPr>
                                <w:t>СКБ</w:t>
                              </w:r>
                            </w:p>
                          </w:txbxContent>
                        </wps:txbx>
                        <wps:bodyPr rot="0" vert="horz" wrap="square" lIns="78053" tIns="39026" rIns="78053" bIns="39026" anchor="t" anchorCtr="0" upright="1">
                          <a:noAutofit/>
                        </wps:bodyPr>
                      </wps:wsp>
                      <wps:wsp>
                        <wps:cNvPr id="1995" name="Rectangle 441"/>
                        <wps:cNvSpPr>
                          <a:spLocks noChangeArrowheads="1"/>
                        </wps:cNvSpPr>
                        <wps:spPr bwMode="auto">
                          <a:xfrm>
                            <a:off x="2941340" y="1197768"/>
                            <a:ext cx="490339" cy="294164"/>
                          </a:xfrm>
                          <a:prstGeom prst="rect">
                            <a:avLst/>
                          </a:prstGeom>
                          <a:solidFill>
                            <a:srgbClr val="FFFFFF"/>
                          </a:solidFill>
                          <a:ln w="9525">
                            <a:solidFill>
                              <a:srgbClr val="FFFFFF"/>
                            </a:solidFill>
                            <a:miter lim="800000"/>
                            <a:headEnd/>
                            <a:tailEnd/>
                          </a:ln>
                        </wps:spPr>
                        <wps:txbx>
                          <w:txbxContent>
                            <w:p w:rsidR="00CA1112" w:rsidRPr="001B179B" w:rsidRDefault="00CA1112" w:rsidP="00CA1112">
                              <w:pPr>
                                <w:rPr>
                                  <w:lang w:val="uk-UA"/>
                                </w:rPr>
                              </w:pPr>
                              <w:r w:rsidRPr="001B179B">
                                <w:rPr>
                                  <w:lang w:val="uk-UA"/>
                                </w:rPr>
                                <w:t>(ІтБ)</w:t>
                              </w:r>
                            </w:p>
                          </w:txbxContent>
                        </wps:txbx>
                        <wps:bodyPr rot="0" vert="horz" wrap="square" lIns="78053" tIns="39026" rIns="78053" bIns="39026" anchor="t" anchorCtr="0" upright="1">
                          <a:noAutofit/>
                        </wps:bodyPr>
                      </wps:wsp>
                      <wps:wsp>
                        <wps:cNvPr id="1996" name="Rectangle 442"/>
                        <wps:cNvSpPr>
                          <a:spLocks noChangeArrowheads="1"/>
                        </wps:cNvSpPr>
                        <wps:spPr bwMode="auto">
                          <a:xfrm>
                            <a:off x="3628231" y="1590456"/>
                            <a:ext cx="588268" cy="294164"/>
                          </a:xfrm>
                          <a:prstGeom prst="rect">
                            <a:avLst/>
                          </a:prstGeom>
                          <a:solidFill>
                            <a:srgbClr val="FFFFFF"/>
                          </a:solidFill>
                          <a:ln w="9525">
                            <a:solidFill>
                              <a:srgbClr val="FFFFFF"/>
                            </a:solidFill>
                            <a:miter lim="800000"/>
                            <a:headEnd/>
                            <a:tailEnd/>
                          </a:ln>
                        </wps:spPr>
                        <wps:txbx>
                          <w:txbxContent>
                            <w:p w:rsidR="00CA1112" w:rsidRPr="001B179B" w:rsidRDefault="00CA1112" w:rsidP="00CA1112">
                              <w:pPr>
                                <w:rPr>
                                  <w:lang w:val="uk-UA"/>
                                </w:rPr>
                              </w:pPr>
                              <w:r w:rsidRPr="001B179B">
                                <w:rPr>
                                  <w:lang w:val="uk-UA"/>
                                </w:rPr>
                                <w:t>(ІфБ)</w:t>
                              </w:r>
                            </w:p>
                          </w:txbxContent>
                        </wps:txbx>
                        <wps:bodyPr rot="0" vert="horz" wrap="square" lIns="78053" tIns="39026" rIns="78053" bIns="39026" anchor="t" anchorCtr="0" upright="1">
                          <a:noAutofit/>
                        </wps:bodyPr>
                      </wps:wsp>
                      <wps:wsp>
                        <wps:cNvPr id="1997" name="Line 443"/>
                        <wps:cNvCnPr/>
                        <wps:spPr bwMode="auto">
                          <a:xfrm flipH="1">
                            <a:off x="2059285" y="217456"/>
                            <a:ext cx="293787" cy="117665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8" name="Line 444"/>
                        <wps:cNvCnPr/>
                        <wps:spPr bwMode="auto">
                          <a:xfrm flipH="1">
                            <a:off x="1764804" y="217456"/>
                            <a:ext cx="588268" cy="137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9" name="Line 445"/>
                        <wps:cNvCnPr/>
                        <wps:spPr bwMode="auto">
                          <a:xfrm>
                            <a:off x="2353072" y="217456"/>
                            <a:ext cx="196552" cy="11766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0" name="Line 446"/>
                        <wps:cNvCnPr/>
                        <wps:spPr bwMode="auto">
                          <a:xfrm>
                            <a:off x="2353072" y="217456"/>
                            <a:ext cx="490339" cy="127447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1" name="Line 447"/>
                        <wps:cNvCnPr/>
                        <wps:spPr bwMode="auto">
                          <a:xfrm>
                            <a:off x="2353072" y="217456"/>
                            <a:ext cx="784820" cy="1470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2" name="Line 448"/>
                        <wps:cNvCnPr/>
                        <wps:spPr bwMode="auto">
                          <a:xfrm>
                            <a:off x="2353072" y="609440"/>
                            <a:ext cx="784820" cy="10788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3" name="Line 449"/>
                        <wps:cNvCnPr/>
                        <wps:spPr bwMode="auto">
                          <a:xfrm flipH="1">
                            <a:off x="1764804" y="1002128"/>
                            <a:ext cx="588268" cy="588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4" name="Line 450"/>
                        <wps:cNvCnPr/>
                        <wps:spPr bwMode="auto">
                          <a:xfrm>
                            <a:off x="2353072" y="1002128"/>
                            <a:ext cx="784820" cy="686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5" name="Line 451"/>
                        <wps:cNvCnPr/>
                        <wps:spPr bwMode="auto">
                          <a:xfrm>
                            <a:off x="1764804" y="1590456"/>
                            <a:ext cx="1373088" cy="97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6" name="Line 452"/>
                        <wps:cNvCnPr/>
                        <wps:spPr bwMode="auto">
                          <a:xfrm flipH="1">
                            <a:off x="1372394" y="609440"/>
                            <a:ext cx="980678" cy="11766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7" name="Line 453"/>
                        <wps:cNvCnPr/>
                        <wps:spPr bwMode="auto">
                          <a:xfrm flipH="1">
                            <a:off x="1372394" y="1002128"/>
                            <a:ext cx="980678" cy="7839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8" name="Line 454"/>
                        <wps:cNvCnPr/>
                        <wps:spPr bwMode="auto">
                          <a:xfrm flipV="1">
                            <a:off x="1372394" y="1688276"/>
                            <a:ext cx="1765498" cy="97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9" name="Line 455"/>
                        <wps:cNvCnPr/>
                        <wps:spPr bwMode="auto">
                          <a:xfrm>
                            <a:off x="1372394" y="1786096"/>
                            <a:ext cx="2157214" cy="978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0" name="Oval 456"/>
                        <wps:cNvSpPr>
                          <a:spLocks noChangeArrowheads="1"/>
                        </wps:cNvSpPr>
                        <wps:spPr bwMode="auto">
                          <a:xfrm>
                            <a:off x="2059285" y="1394112"/>
                            <a:ext cx="70842" cy="6615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11" name="Oval 457"/>
                        <wps:cNvSpPr>
                          <a:spLocks noChangeArrowheads="1"/>
                        </wps:cNvSpPr>
                        <wps:spPr bwMode="auto">
                          <a:xfrm>
                            <a:off x="2353072" y="609440"/>
                            <a:ext cx="70842" cy="675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12" name="Oval 458"/>
                        <wps:cNvSpPr>
                          <a:spLocks noChangeArrowheads="1"/>
                        </wps:cNvSpPr>
                        <wps:spPr bwMode="auto">
                          <a:xfrm>
                            <a:off x="2549624" y="1394112"/>
                            <a:ext cx="70842" cy="675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13" name="Oval 459"/>
                        <wps:cNvSpPr>
                          <a:spLocks noChangeArrowheads="1"/>
                        </wps:cNvSpPr>
                        <wps:spPr bwMode="auto">
                          <a:xfrm>
                            <a:off x="2843411" y="1491932"/>
                            <a:ext cx="70842" cy="668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14" name="Oval 460"/>
                        <wps:cNvSpPr>
                          <a:spLocks noChangeArrowheads="1"/>
                        </wps:cNvSpPr>
                        <wps:spPr bwMode="auto">
                          <a:xfrm>
                            <a:off x="1764804" y="1491932"/>
                            <a:ext cx="70842" cy="668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15" name="Oval 461"/>
                        <wps:cNvSpPr>
                          <a:spLocks noChangeArrowheads="1"/>
                        </wps:cNvSpPr>
                        <wps:spPr bwMode="auto">
                          <a:xfrm>
                            <a:off x="2353072" y="217456"/>
                            <a:ext cx="71537" cy="6615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16" name="Oval 462"/>
                        <wps:cNvSpPr>
                          <a:spLocks noChangeArrowheads="1"/>
                        </wps:cNvSpPr>
                        <wps:spPr bwMode="auto">
                          <a:xfrm>
                            <a:off x="2353072" y="1002128"/>
                            <a:ext cx="70842" cy="668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17" name="Oval 463"/>
                        <wps:cNvSpPr>
                          <a:spLocks noChangeArrowheads="1"/>
                        </wps:cNvSpPr>
                        <wps:spPr bwMode="auto">
                          <a:xfrm>
                            <a:off x="3137892" y="1688276"/>
                            <a:ext cx="70842" cy="668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18" name="Oval 464"/>
                        <wps:cNvSpPr>
                          <a:spLocks noChangeArrowheads="1"/>
                        </wps:cNvSpPr>
                        <wps:spPr bwMode="auto">
                          <a:xfrm>
                            <a:off x="3529608" y="1883916"/>
                            <a:ext cx="70842" cy="675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19" name="Oval 465"/>
                        <wps:cNvSpPr>
                          <a:spLocks noChangeArrowheads="1"/>
                        </wps:cNvSpPr>
                        <wps:spPr bwMode="auto">
                          <a:xfrm>
                            <a:off x="1372394" y="1688276"/>
                            <a:ext cx="70842" cy="675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20" name="Line 466"/>
                        <wps:cNvCnPr/>
                        <wps:spPr bwMode="auto">
                          <a:xfrm>
                            <a:off x="2059285" y="1394112"/>
                            <a:ext cx="784126" cy="978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021" o:spid="_x0000_s1151" editas="canvas" style="position:absolute;margin-left:0;margin-top:6.05pt;width:393.75pt;height:163.8pt;z-index:251665408;mso-position-horizontal-relative:char;mso-position-vertical-relative:line" coordsize="50006,2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">
                <v:shape id="_x0000_s1152" type="#_x0000_t75" style="position:absolute;width:50006;height:20802;visibility:visible;mso-wrap-style:square">
                  <v:fill o:detectmouseclick="t"/>
                  <v:path o:connecttype="none"/>
                </v:shape>
                <v:line id="Line 430" o:spid="_x0000_s1153" style="position:absolute;flip:y;visibility:visible;mso-wrap-style:square" from="23530,211" to="23530,12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Lo2skAAADdAAAADwAAAGRycy9kb3ducmV2LnhtbESPQWvCQBCF70L/wzKFXkqzsYSq0VVE&#10;basgBU0PPY7ZMQlmZ0N21fjvu4WCtxne+968mcw6U4sLta6yrKAfxSCIc6srLhR8Z+8vQxDOI2us&#10;LZOCGzmYTR96E0y1vfKOLntfiBDCLkUFpfdNKqXLSzLoItsQB+1oW4M+rG0hdYvXEG5q+RrHb9Jg&#10;xeFCiQ0tSspP+7MJNZZJtrkdPj8GX6tFvj1ukud4/aPU02M3H4Pw1Pm7+Z9e68CNhgn8fRNGkN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OC6NrJAAAA3QAAAA8AAAAA&#10;AAAAAAAAAAAAoQIAAGRycy9kb3ducmV2LnhtbFBLBQYAAAAABAAEAPkAAACXAwAAAAA=&#10;" strokeweight="2.25pt"/>
                <v:rect id="Rectangle 431" o:spid="_x0000_s1154" style="position:absolute;left:24510;top:211;width:3938;height:2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sTsQA&#10;AADdAAAADwAAAGRycy9kb3ducmV2LnhtbERPTWvCQBC9F/oflhF6qxuFiI1ughQC0vagtoceh+yY&#10;pM3Oxt2Npv++Kwje5vE+Z12MphNncr61rGA2TUAQV1a3XCv4+iyflyB8QNbYWSYFf+ShyB8f1php&#10;e+E9nQ+hFjGEfYYKmhD6TEpfNWTQT21PHLmjdQZDhK6W2uElhptOzpNkIQ22HBsa7Om1oer3MBgF&#10;39Xs470MQzp/K12HP8MpHXcLpZ4m42YFItAY7uKbe6vj/JdlCtdv4gk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jLE7EAAAA3QAAAA8AAAAAAAAAAAAAAAAAmAIAAGRycy9k&#10;b3ducmV2LnhtbFBLBQYAAAAABAAEAPUAAACJAwAAAAA=&#10;" strokecolor="white">
                  <v:textbox inset="2.16814mm,1.0841mm,2.16814mm,1.0841mm">
                    <w:txbxContent>
                      <w:p w:rsidR="00CA1112" w:rsidRPr="001B179B" w:rsidRDefault="00CA1112" w:rsidP="00CA1112">
                        <w:pPr>
                          <w:rPr>
                            <w:lang w:val="uk-UA"/>
                          </w:rPr>
                        </w:pPr>
                        <w:r w:rsidRPr="001B179B">
                          <w:rPr>
                            <w:lang w:val="uk-UA"/>
                          </w:rPr>
                          <w:t>СІ</w:t>
                        </w:r>
                      </w:p>
                    </w:txbxContent>
                  </v:textbox>
                </v:rect>
                <v:rect id="Rectangle 432" o:spid="_x0000_s1155" style="position:absolute;left:6618;top:14919;width:8071;height:2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yOcMA&#10;AADdAAAADwAAAGRycy9kb3ducmV2LnhtbERPTWvCQBC9C/6HZQredKNg0OgqRQiI7aFqDz0O2TFJ&#10;m52NuxtN/323IHibx/uc9bY3jbiR87VlBdNJAoK4sLrmUsHnOR8vQPiArLGxTAp+ycN2MxysMdP2&#10;zke6nUIpYgj7DBVUIbSZlL6oyKCf2JY4chfrDIYIXSm1w3sMN42cJUkqDdYcGypsaVdR8XPqjIKv&#10;Yvr+loduPjvkrsHv7jrvP1KlRi/96wpEoD48xQ/3Xsf5y0UK/9/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GyOcMAAADdAAAADwAAAAAAAAAAAAAAAACYAgAAZHJzL2Rv&#10;d25yZXYueG1sUEsFBgAAAAAEAAQA9QAAAIgDAAAAAA==&#10;" strokecolor="white">
                  <v:textbox inset="2.16814mm,1.0841mm,2.16814mm,1.0841mm">
                    <w:txbxContent>
                      <w:p w:rsidR="00CA1112" w:rsidRPr="001B179B" w:rsidRDefault="00CA1112" w:rsidP="00CA1112">
                        <w:pPr>
                          <w:rPr>
                            <w:lang w:val="uk-UA"/>
                          </w:rPr>
                        </w:pPr>
                        <w:r>
                          <w:rPr>
                            <w:lang w:val="uk-UA"/>
                          </w:rPr>
                          <w:t>(</w:t>
                        </w:r>
                        <w:r w:rsidRPr="001B179B">
                          <w:rPr>
                            <w:lang w:val="uk-UA"/>
                          </w:rPr>
                          <w:t>АОКБ</w:t>
                        </w:r>
                        <w:r>
                          <w:rPr>
                            <w:lang w:val="uk-UA"/>
                          </w:rPr>
                          <w:t>)</w:t>
                        </w:r>
                      </w:p>
                    </w:txbxContent>
                  </v:textbox>
                </v:rect>
                <v:rect id="Rectangle 433" o:spid="_x0000_s1156" style="position:absolute;left:25496;top:10999;width:2931;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0XosQA&#10;AADdAAAADwAAAGRycy9kb3ducmV2LnhtbERPTWvCQBC9C/0PyxS86SaC1qauoRQCRT2o7aHHITtN&#10;0mZn092Nxn/vCgVv83ifs8oH04oTOd9YVpBOExDEpdUNVwo+P4rJEoQPyBpby6TgQh7y9cNohZm2&#10;Zz7Q6RgqEUPYZ6igDqHLpPRlTQb91HbEkfu2zmCI0FVSOzzHcNPKWZIspMGGY0ONHb3VVP4ee6Pg&#10;q0x32yL089mmcC3+9H/zYb9Qavw4vL6ACDSEu/jf/a7j/OflE9y+iSf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9F6LEAAAA3QAAAA8AAAAAAAAAAAAAAAAAmAIAAGRycy9k&#10;b3ducmV2LnhtbFBLBQYAAAAABAAEAPUAAACJAwAAAAA=&#10;" strokecolor="white">
                  <v:textbox inset="2.16814mm,1.0841mm,2.16814mm,1.0841mm">
                    <w:txbxContent>
                      <w:p w:rsidR="00CA1112" w:rsidRPr="001B179B" w:rsidRDefault="00CA1112" w:rsidP="00CA1112">
                        <w:pPr>
                          <w:rPr>
                            <w:lang w:val="uk-UA"/>
                          </w:rPr>
                        </w:pPr>
                        <w:r w:rsidRPr="001B179B">
                          <w:rPr>
                            <w:lang w:val="uk-UA"/>
                          </w:rPr>
                          <w:t>З</w:t>
                        </w:r>
                      </w:p>
                    </w:txbxContent>
                  </v:textbox>
                </v:rect>
                <v:rect id="Rectangle 434" o:spid="_x0000_s1157" style="position:absolute;left:33337;top:13941;width:3924;height:2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KD0McA&#10;AADdAAAADwAAAGRycy9kb3ducmV2LnhtbESPQWvCQBCF70L/wzKF3nSjoGh0lVIIlLaHVj14HLJj&#10;Es3OprsbTf9951DobYb35r1vNrvBtepGITaeDUwnGSji0tuGKwPHQzFegooJ2WLrmQz8UITd9mG0&#10;wdz6O3/RbZ8qJSEcczRQp9TlWseyJodx4jti0c4+OEyyhkrbgHcJd62eZdlCO2xYGmrs6KWm8rrv&#10;nYFTOf14L1I/n70VocVL/z0fPhfGPD0Oz2tQiYb0b/67frWCv1oKrnwjI+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ig9DHAAAA3QAAAA8AAAAAAAAAAAAAAAAAmAIAAGRy&#10;cy9kb3ducmV2LnhtbFBLBQYAAAAABAAEAPUAAACMAwAAAAA=&#10;" strokecolor="white">
                  <v:textbox inset="2.16814mm,1.0841mm,2.16814mm,1.0841mm">
                    <w:txbxContent>
                      <w:p w:rsidR="00CA1112" w:rsidRPr="001B179B" w:rsidRDefault="00CA1112" w:rsidP="00CA1112">
                        <w:pPr>
                          <w:rPr>
                            <w:lang w:val="uk-UA"/>
                          </w:rPr>
                        </w:pPr>
                        <w:r w:rsidRPr="001B179B">
                          <w:rPr>
                            <w:lang w:val="uk-UA"/>
                          </w:rPr>
                          <w:t>ОЧ</w:t>
                        </w:r>
                      </w:p>
                    </w:txbxContent>
                  </v:textbox>
                </v:rect>
                <v:line id="Line 435" o:spid="_x0000_s1158" style="position:absolute;visibility:visible;mso-wrap-style:square" from="23530,12962" to="38247,1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O8HsMAAADdAAAADwAAAGRycy9kb3ducmV2LnhtbERPTWvCQBC9F/wPywi91Y0SikZXkYCQ&#10;gz2YlnodsmM2mJ1NstuY/vtuodDbPN7n7A6TbcVIg28cK1guEhDEldMN1wo+3k8vaxA+IGtsHZOC&#10;b/Jw2M+edphp9+ALjWWoRQxhn6ECE0KXSekrQxb9wnXEkbu5wWKIcKilHvARw20rV0nyKi02HBsM&#10;dpQbqu7ll1WQvhVGX6ezP1+S4pOaPs370in1PJ+OWxCBpvAv/nMXOs7frDfw+008Qe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DvB7DAAAA3QAAAA8AAAAAAAAAAAAA&#10;AAAAoQIAAGRycy9kb3ducmV2LnhtbFBLBQYAAAAABAAEAPkAAACRAwAAAAA=&#10;" strokeweight="2.25pt"/>
                <v:line id="Line 436" o:spid="_x0000_s1159" style="position:absolute;flip:x;visibility:visible;mso-wrap-style:square" from="9806,12962" to="23530,1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B4BMgAAADdAAAADwAAAGRycy9kb3ducmV2LnhtbESPT2vCQBDF7wW/wzKFXopuFKkaXUW0&#10;fxRKodqDx2l2TILZ2ZDdavz2zqHgbR7zfm/ezBatq9SZmlB6NtDvJaCIM29Lzg387N+6Y1AhIlus&#10;PJOBKwVYzDsPM0ytv/A3nXcxVxLCIUUDRYx1qnXICnIYer4mlt3RNw6jyCbXtsGLhLtKD5LkRTss&#10;WS4UWNOqoOy0+3NSYz3cb6+/H++jr9dV9nncDp+TzcGYp8d2OQUVqY138z+9scJNJtJfvpER9Pw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WB4BMgAAADdAAAADwAAAAAA&#10;AAAAAAAAAAChAgAAZHJzL2Rvd25yZXYueG1sUEsFBgAAAAAEAAQA+QAAAJYDAAAAAA==&#10;" strokeweight="2.25pt"/>
                <v:rect id="Rectangle 437" o:spid="_x0000_s1160" style="position:absolute;left:24510;top:4138;width:4903;height:2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8kMMA&#10;AADdAAAADwAAAGRycy9kb3ducmV2LnhtbERPTWvCQBC9F/wPywje6iaCUqOriBAotYdWPXgcsmMS&#10;zc7G3Y2m/75bKHibx/uc5bo3jbiT87VlBek4AUFcWF1zqeB4yF/fQPiArLGxTAp+yMN6NXhZYqbt&#10;g7/pvg+liCHsM1RQhdBmUvqiIoN+bFviyJ2tMxgidKXUDh8x3DRykiQzabDm2FBhS9uKiuu+MwpO&#10;Rfq5y0M3nXzkrsFLd5v2XzOlRsN+swARqA9P8b/7Xcf583kKf9/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8kMMAAADdAAAADwAAAAAAAAAAAAAAAACYAgAAZHJzL2Rv&#10;d25yZXYueG1sUEsFBgAAAAAEAAQA9QAAAIgDAAAAAA==&#10;" strokecolor="white">
                  <v:textbox inset="2.16814mm,1.0841mm,2.16814mm,1.0841mm">
                    <w:txbxContent>
                      <w:p w:rsidR="00CA1112" w:rsidRPr="001B179B" w:rsidRDefault="00CA1112" w:rsidP="00CA1112">
                        <w:pPr>
                          <w:rPr>
                            <w:lang w:val="uk-UA"/>
                          </w:rPr>
                        </w:pPr>
                        <w:r w:rsidRPr="001B179B">
                          <w:rPr>
                            <w:lang w:val="uk-UA"/>
                          </w:rPr>
                          <w:t>ОС</w:t>
                        </w:r>
                      </w:p>
                    </w:txbxContent>
                  </v:textbox>
                </v:rect>
                <v:rect id="Rectangle 438" o:spid="_x0000_s1161" style="position:absolute;left:24510;top:8057;width:3938;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58MA&#10;AADdAAAADwAAAGRycy9kb3ducmV2LnhtbERPTWvCQBC9F/wPywje6saAUqOriBAotYdWPXgcsmMS&#10;zc7G3Y2m/75bKHibx/uc5bo3jbiT87VlBZNxAoK4sLrmUsHxkL++gfABWWNjmRT8kIf1avCyxEzb&#10;B3/TfR9KEUPYZ6igCqHNpPRFRQb92LbEkTtbZzBE6EqpHT5iuGlkmiQzabDm2FBhS9uKiuu+MwpO&#10;xeRzl4dumn7krsFLd5v2XzOlRsN+swARqA9P8b/7Xcf583kKf9/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Mi58MAAADdAAAADwAAAAAAAAAAAAAAAACYAgAAZHJzL2Rv&#10;d25yZXYueG1sUEsFBgAAAAAEAAQA9QAAAIgDAAAAAA==&#10;" strokecolor="white">
                  <v:textbox inset="2.16814mm,1.0841mm,2.16814mm,1.0841mm">
                    <w:txbxContent>
                      <w:p w:rsidR="00CA1112" w:rsidRPr="001B179B" w:rsidRDefault="00CA1112" w:rsidP="00CA1112">
                        <w:pPr>
                          <w:rPr>
                            <w:lang w:val="uk-UA"/>
                          </w:rPr>
                        </w:pPr>
                        <w:r w:rsidRPr="001B179B">
                          <w:rPr>
                            <w:lang w:val="uk-UA"/>
                          </w:rPr>
                          <w:t>СП</w:t>
                        </w:r>
                      </w:p>
                    </w:txbxContent>
                  </v:textbox>
                </v:rect>
                <v:rect id="Rectangle 439" o:spid="_x0000_s1162" style="position:absolute;left:15689;top:10021;width:5883;height:2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fMQA&#10;AADdAAAADwAAAGRycy9kb3ducmV2LnhtbERPS2vCQBC+C/6HZYTe6kZF0dRVRAhI24OvQ49Ddpqk&#10;Zmfj7kbTf98VCt7m43vOct2ZWtzI+cqygtEwAUGcW11xoeB8yl7nIHxA1lhbJgW/5GG96veWmGp7&#10;5wPdjqEQMYR9igrKEJpUSp+XZNAPbUMcuW/rDIYIXSG1w3sMN7UcJ8lMGqw4NpTY0Lak/HJsjYKv&#10;fPT5kYV2On7PXI0/7XXa7WdKvQy6zRuIQF14iv/dOx3nLxYTeHwTT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fh3zEAAAA3QAAAA8AAAAAAAAAAAAAAAAAmAIAAGRycy9k&#10;b3ducmV2LnhtbFBLBQYAAAAABAAEAPUAAACJAwAAAAA=&#10;" strokecolor="white">
                  <v:textbox inset="2.16814mm,1.0841mm,2.16814mm,1.0841mm">
                    <w:txbxContent>
                      <w:p w:rsidR="00CA1112" w:rsidRPr="001B179B" w:rsidRDefault="00CA1112" w:rsidP="00CA1112">
                        <w:pPr>
                          <w:rPr>
                            <w:lang w:val="uk-UA"/>
                          </w:rPr>
                        </w:pPr>
                        <w:r w:rsidRPr="001B179B">
                          <w:rPr>
                            <w:lang w:val="uk-UA"/>
                          </w:rPr>
                          <w:t>(ЕКБ)</w:t>
                        </w:r>
                      </w:p>
                    </w:txbxContent>
                  </v:textbox>
                </v:rect>
                <v:rect id="Rectangle 440" o:spid="_x0000_s1163" style="position:absolute;left:11765;top:11977;width:5903;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fCMQA&#10;AADdAAAADwAAAGRycy9kb3ducmV2LnhtbERPS2vCQBC+C/6HZYTe6kZR0dRVRAhI24OvQ49Ddpqk&#10;Zmfj7kbTf98VCt7m43vOct2ZWtzI+cqygtEwAUGcW11xoeB8yl7nIHxA1lhbJgW/5GG96veWmGp7&#10;5wPdjqEQMYR9igrKEJpUSp+XZNAPbUMcuW/rDIYIXSG1w3sMN7UcJ8lMGqw4NpTY0Lak/HJsjYKv&#10;fPT5kYV2On7PXI0/7XXa7WdKvQy6zRuIQF14iv/dOx3nLxYTeHwTT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2HwjEAAAA3QAAAA8AAAAAAAAAAAAAAAAAmAIAAGRycy9k&#10;b3ducmV2LnhtbFBLBQYAAAAABAAEAPUAAACJAwAAAAA=&#10;" strokecolor="white">
                  <v:textbox inset="2.16814mm,1.0841mm,2.16814mm,1.0841mm">
                    <w:txbxContent>
                      <w:p w:rsidR="00CA1112" w:rsidRPr="001B179B" w:rsidRDefault="00CA1112" w:rsidP="00CA1112">
                        <w:pPr>
                          <w:rPr>
                            <w:lang w:val="uk-UA"/>
                          </w:rPr>
                        </w:pPr>
                        <w:r w:rsidRPr="001B179B">
                          <w:rPr>
                            <w:lang w:val="uk-UA"/>
                          </w:rPr>
                          <w:t>СКБ</w:t>
                        </w:r>
                      </w:p>
                    </w:txbxContent>
                  </v:textbox>
                </v:rect>
                <v:rect id="Rectangle 441" o:spid="_x0000_s1164" style="position:absolute;left:29413;top:11977;width:4903;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6k8MA&#10;AADdAAAADwAAAGRycy9kb3ducmV2LnhtbERPTWvCQBC9F/wPywje6kYhUqOriBAotYdWPXgcsmMS&#10;zc7G3Y2m/75bKHibx/uc5bo3jbiT87VlBZNxAoK4sLrmUsHxkL++gfABWWNjmRT8kIf1avCyxEzb&#10;B3/TfR9KEUPYZ6igCqHNpPRFRQb92LbEkTtbZzBE6EqpHT5iuGnkNElm0mDNsaHClrYVFdd9ZxSc&#10;isnnLg9dOv3IXYOX7pb2XzOlRsN+swARqA9P8b/7Xcf583kKf9/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q6k8MAAADdAAAADwAAAAAAAAAAAAAAAACYAgAAZHJzL2Rv&#10;d25yZXYueG1sUEsFBgAAAAAEAAQA9QAAAIgDAAAAAA==&#10;" strokecolor="white">
                  <v:textbox inset="2.16814mm,1.0841mm,2.16814mm,1.0841mm">
                    <w:txbxContent>
                      <w:p w:rsidR="00CA1112" w:rsidRPr="001B179B" w:rsidRDefault="00CA1112" w:rsidP="00CA1112">
                        <w:pPr>
                          <w:rPr>
                            <w:lang w:val="uk-UA"/>
                          </w:rPr>
                        </w:pPr>
                        <w:r w:rsidRPr="001B179B">
                          <w:rPr>
                            <w:lang w:val="uk-UA"/>
                          </w:rPr>
                          <w:t>(ІтБ)</w:t>
                        </w:r>
                      </w:p>
                    </w:txbxContent>
                  </v:textbox>
                </v:rect>
                <v:rect id="Rectangle 442" o:spid="_x0000_s1165" style="position:absolute;left:36282;top:15904;width:5882;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gk5MMA&#10;AADdAAAADwAAAGRycy9kb3ducmV2LnhtbERPTWvCQBC9F/wPywje6kbBUKOriBAotYdWPXgcsmMS&#10;zc7G3Y2m/75bKHibx/uc5bo3jbiT87VlBZNxAoK4sLrmUsHxkL++gfABWWNjmRT8kIf1avCyxEzb&#10;B3/TfR9KEUPYZ6igCqHNpPRFRQb92LbEkTtbZzBE6EqpHT5iuGnkNElSabDm2FBhS9uKiuu+MwpO&#10;xeRzl4duNv3IXYOX7jbrv1KlRsN+swARqA9P8b/7Xcf583kKf9/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gk5MMAAADdAAAADwAAAAAAAAAAAAAAAACYAgAAZHJzL2Rv&#10;d25yZXYueG1sUEsFBgAAAAAEAAQA9QAAAIgDAAAAAA==&#10;" strokecolor="white">
                  <v:textbox inset="2.16814mm,1.0841mm,2.16814mm,1.0841mm">
                    <w:txbxContent>
                      <w:p w:rsidR="00CA1112" w:rsidRPr="001B179B" w:rsidRDefault="00CA1112" w:rsidP="00CA1112">
                        <w:pPr>
                          <w:rPr>
                            <w:lang w:val="uk-UA"/>
                          </w:rPr>
                        </w:pPr>
                        <w:r w:rsidRPr="001B179B">
                          <w:rPr>
                            <w:lang w:val="uk-UA"/>
                          </w:rPr>
                          <w:t>(ІфБ)</w:t>
                        </w:r>
                      </w:p>
                    </w:txbxContent>
                  </v:textbox>
                </v:rect>
                <v:line id="Line 443" o:spid="_x0000_s1166" style="position:absolute;flip:x;visibility:visible;mso-wrap-style:square" from="20592,2174" to="23530,1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EEGMIAAADdAAAADwAAAGRycy9kb3ducmV2LnhtbERPTWvCQBC9F/oflil4azYVtBqzESkq&#10;UnoxrfdJdtyEZmdDdqvx37uFQm/zeJ+Tr0fbiQsNvnWs4CVJQRDXTrdsFHx97p4XIHxA1tg5JgU3&#10;8rAuHh9yzLS78pEuZTAihrDPUEETQp9J6euGLPrE9cSRO7vBYohwMFIPeI3htpPTNJ1Liy3HhgZ7&#10;emuo/i5/rIJquzmZ9+q0tVP+0HszKyuWpVKTp3GzAhFoDP/iP/dBx/nL5Sv8fhNPk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EEGMIAAADdAAAADwAAAAAAAAAAAAAA&#10;AAChAgAAZHJzL2Rvd25yZXYueG1sUEsFBgAAAAAEAAQA+QAAAJADAAAAAA==&#10;">
                  <v:stroke dashstyle="dash"/>
                </v:line>
                <v:line id="Line 444" o:spid="_x0000_s1167" style="position:absolute;flip:x;visibility:visible;mso-wrap-style:square" from="17648,2174" to="23530,15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Y2S8cAAADdAAAADwAAAGRycy9kb3ducmV2LnhtbESPQUvDQBCF74L/YRnBi9hNRaSJ3ZYi&#10;FHroxSop3sbsmA3JzsbdbRv/vXMQvM3w3rz3zXI9+UGdKaYusIH5rABF3ATbcWvg/W17vwCVMrLF&#10;ITAZ+KEE69X11RIrGy78SudDbpWEcKrQgMt5rLROjSOPaRZGYtG+QvSYZY2tthEvEu4H/VAUT9pj&#10;x9LgcKQXR01/OHkDerG/+46bz8e+7o/H0tVNPX7sjbm9mTbPoDJN+d/8d72zgl+Wgiv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xjZLxwAAAN0AAAAPAAAAAAAA&#10;AAAAAAAAAKECAABkcnMvZG93bnJldi54bWxQSwUGAAAAAAQABAD5AAAAlQMAAAAA&#10;"/>
                <v:line id="Line 445" o:spid="_x0000_s1168" style="position:absolute;visibility:visible;mso-wrap-style:square" from="23530,2174" to="25496,1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HjL8UAAADdAAAADwAAAGRycy9kb3ducmV2LnhtbERPTWvCQBC9F/oflin0VjdtITTRVaSl&#10;oB5KtYIex+yYxGZnw+6apP/eFYTe5vE+ZzIbTCM6cr62rOB5lIAgLqyuuVSw/fl8egPhA7LGxjIp&#10;+CMPs+n93QRzbXteU7cJpYgh7HNUUIXQ5lL6oiKDfmRb4sgdrTMYInSl1A77GG4a+ZIkqTRYc2yo&#10;sKX3iorfzdko+Hr9Trv5crUYdsv0UHysD/tT75R6fBjmYxCBhvAvvrkXOs7Psgyu38QT5PQ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HjL8UAAADdAAAADwAAAAAAAAAA&#10;AAAAAAChAgAAZHJzL2Rvd25yZXYueG1sUEsFBgAAAAAEAAQA+QAAAJMDAAAAAA==&#10;"/>
                <v:line id="Line 446" o:spid="_x0000_s1169" style="position:absolute;visibility:visible;mso-wrap-style:square" from="23530,2174" to="28434,14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ZaQMQAAADdAAAADwAAAGRycy9kb3ducmV2LnhtbESPQWvCQBCF7wX/wzKCt7rRQ2mjq4gg&#10;eLCWqngesmMSzc7G3TWm/75zKPT4mPe+N2++7F2jOgqx9mxgMs5AERfe1lwaOB03r++gYkK22Hgm&#10;Az8UYbkYvMwxt/7J39QdUqkEwjFHA1VKba51LCpyGMe+JZbbxQeHSWQotQ34FLhr9DTL3rTDmqWh&#10;wpbWFRW3w8NJb1Huwv18vfXby+duc+fuY3/8MmY07FczUIn69G/+S2+tASHK/7JGl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VlpAxAAAAN0AAAAPAAAAAAAAAAAA&#10;AAAAAKECAABkcnMvZG93bnJldi54bWxQSwUGAAAAAAQABAD5AAAAkgMAAAAA&#10;">
                  <v:stroke dashstyle="dash"/>
                </v:line>
                <v:line id="Line 447" o:spid="_x0000_s1170" style="position:absolute;visibility:visible;mso-wrap-style:square" from="23530,2174" to="31378,1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hREcYAAADdAAAADwAAAGRycy9kb3ducmV2LnhtbESPQWvCQBSE7wX/w/IEb3VjC6FEVxFF&#10;0B5KtYIen9lnEs2+Dbtrkv77bqHQ4zAz3zCzRW9q0ZLzlWUFk3ECgji3uuJCwfFr8/wGwgdkjbVl&#10;UvBNHhbzwdMMM2073lN7CIWIEPYZKihDaDIpfV6SQT+2DXH0rtYZDFG6QmqHXYSbWr4kSSoNVhwX&#10;SmxoVVJ+PzyMgo/Xz7Rd7t63/WmXXvL1/nK+dU6p0bBfTkEE6sN/+K+91QoicQK/b+IT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IURHGAAAA3QAAAA8AAAAAAAAA&#10;AAAAAAAAoQIAAGRycy9kb3ducmV2LnhtbFBLBQYAAAAABAAEAPkAAACUAwAAAAA=&#10;"/>
                <v:line id="Line 448" o:spid="_x0000_s1171" style="position:absolute;visibility:visible;mso-wrap-style:square" from="23530,6094" to="31378,1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rPZsYAAADdAAAADwAAAGRycy9kb3ducmV2LnhtbESPQWvCQBSE74L/YXlCb7rRQijRVUQp&#10;aA+lWkGPz+wziWbfht1tkv77bqHQ4zAz3zCLVW9q0ZLzlWUF00kCgji3uuJCwenzdfwCwgdkjbVl&#10;UvBNHlbL4WCBmbYdH6g9hkJECPsMFZQhNJmUPi/JoJ/Yhjh6N+sMhihdIbXDLsJNLWdJkkqDFceF&#10;EhvalJQ/jl9GwfvzR9qu92+7/rxPr/n2cL3cO6fU06hfz0EE6sN/+K+90woicQa/b+IT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1az2bGAAAA3QAAAA8AAAAAAAAA&#10;AAAAAAAAoQIAAGRycy9kb3ducmV2LnhtbFBLBQYAAAAABAAEAPkAAACUAwAAAAA=&#10;"/>
                <v:line id="Line 449" o:spid="_x0000_s1172" style="position:absolute;flip:x;visibility:visible;mso-wrap-style:square" from="17648,10021" to="23530,15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0aAsYAAADdAAAADwAAAGRycy9kb3ducmV2LnhtbESPQWsCMRSE7wX/Q3hCL6VmbYvY1Sgi&#10;CB68VGWlt9fNc7Ps5mVNom7/fVMo9DjMzDfMfNnbVtzIh9qxgvEoA0FcOl1zpeB42DxPQYSIrLF1&#10;TAq+KcByMXiYY67dnT/oto+VSBAOOSowMXa5lKE0ZDGMXEecvLPzFmOSvpLa4z3BbStfsmwiLdac&#10;Fgx2tDZUNvurVSCnu6eLX329NUVzOr2boiy6z51Sj8N+NQMRqY//4b/2VitIxFf4fZOegF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9GgLGAAAA3QAAAA8AAAAAAAAA&#10;AAAAAAAAoQIAAGRycy9kb3ducmV2LnhtbFBLBQYAAAAABAAEAPkAAACUAwAAAAA=&#10;"/>
                <v:line id="Line 450" o:spid="_x0000_s1173" style="position:absolute;visibility:visible;mso-wrap-style:square" from="23530,10021" to="31378,1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yiccAAADdAAAADwAAAGRycy9kb3ducmV2LnhtbESPT2vCQBTE74V+h+UJvdWNbQkSXUVa&#10;CupB6h/Q4zP7TGKzb8PumqTfvisUehxm5jfMdN6bWrTkfGVZwWiYgCDOra64UHDYfz6PQfiArLG2&#10;TAp+yMN89vgwxUzbjrfU7kIhIoR9hgrKEJpMSp+XZNAPbUMcvYt1BkOUrpDaYRfhppYvSZJKgxXH&#10;hRIbei8p/97djILN61faLlbrZX9cpef8Y3s+XTun1NOgX0xABOrDf/ivvdQKIvEN7m/iE5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KJxwAAAN0AAAAPAAAAAAAA&#10;AAAAAAAAAKECAABkcnMvZG93bnJldi54bWxQSwUGAAAAAAQABAD5AAAAlQMAAAAA&#10;"/>
                <v:line id="Line 451" o:spid="_x0000_s1174" style="position:absolute;visibility:visible;mso-wrap-style:square" from="17648,15904" to="31378,1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NXEscAAADdAAAADwAAAGRycy9kb3ducmV2LnhtbESPT2vCQBTE74V+h+UJvdWNLQ0SXUVa&#10;CupB6h/Q4zP7TGKzb8PumqTfvisUehxm5jfMdN6bWrTkfGVZwWiYgCDOra64UHDYfz6PQfiArLG2&#10;TAp+yMN89vgwxUzbjrfU7kIhIoR9hgrKEJpMSp+XZNAPbUMcvYt1BkOUrpDaYRfhppYvSZJKgxXH&#10;hRIbei8p/97djILN61faLlbrZX9cpef8Y3s+XTun1NOgX0xABOrDf/ivvdQKIvEN7m/iE5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s1cSxwAAAN0AAAAPAAAAAAAA&#10;AAAAAAAAAKECAABkcnMvZG93bnJldi54bWxQSwUGAAAAAAQABAD5AAAAlQMAAAAA&#10;"/>
                <v:line id="Line 452" o:spid="_x0000_s1175" style="position:absolute;flip:x;visibility:visible;mso-wrap-style:square" from="13723,6094" to="23530,1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q5msUAAADdAAAADwAAAGRycy9kb3ducmV2LnhtbESPQWsCMRSE74L/IbxCL6LZliK6NYoU&#10;hB68VGXF2+vmdbPs5mVNom7/fSMUPA4z8w2zWPW2FVfyoXas4GWSgSAuna65UnDYb8YzECEia2wd&#10;k4JfCrBaDgcLzLW78Rddd7ESCcIhRwUmxi6XMpSGLIaJ64iT9+O8xZikr6T2eEtw28rXLJtKizWn&#10;BYMdfRgqm93FKpCz7ejs199vTdEcj3NTlEV32ir1/NSv30FE6uMj/N/+1AruRLi/SU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oq5msUAAADdAAAADwAAAAAAAAAA&#10;AAAAAAChAgAAZHJzL2Rvd25yZXYueG1sUEsFBgAAAAAEAAQA+QAAAJMDAAAAAA==&#10;"/>
                <v:line id="Line 453" o:spid="_x0000_s1176" style="position:absolute;flip:x;visibility:visible;mso-wrap-style:square" from="13723,10021" to="23530,1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YcAcYAAADdAAAADwAAAGRycy9kb3ducmV2LnhtbESPQWsCMRSE7wX/Q3hCL6VmLaXa1Sgi&#10;CB68VGWlt9fNc7Ps5mVNom7/fVMo9DjMzDfMfNnbVtzIh9qxgvEoA0FcOl1zpeB42DxPQYSIrLF1&#10;TAq+KcByMXiYY67dnT/oto+VSBAOOSowMXa5lKE0ZDGMXEecvLPzFmOSvpLa4z3BbStfsuxNWqw5&#10;LRjsaG2obPZXq0BOd08Xv/p6bYrmdHo3RVl0nzulHof9agYiUh//w3/trVaQiBP4fZOegF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GHAHGAAAA3QAAAA8AAAAAAAAA&#10;AAAAAAAAoQIAAGRycy9kb3ducmV2LnhtbFBLBQYAAAAABAAEAPkAAACUAwAAAAA=&#10;"/>
                <v:line id="Line 454" o:spid="_x0000_s1177" style="position:absolute;flip:y;visibility:visible;mso-wrap-style:square" from="13723,16882" to="31378,1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mIc8cAAADdAAAADwAAAGRycy9kb3ducmV2LnhtbESPwUoDMRCG74LvEEbwIjariLTbpqUU&#10;BA+9WMuW3sbNdLPsZrJNYru+vXMQPA7//N/Mt1iNvlcXiqkNbOBpUoAiroNtuTGw/3x7nIJKGdli&#10;H5gM/FCC1fL2ZoGlDVf+oMsuN0ognEo04HIeSq1T7chjmoSBWLJTiB6zjLHRNuJV4L7Xz0Xxqj22&#10;LBccDrRxVHe7b29AT7cP57j+eumq7nCYuaquhuPWmPu7cT0HlWnM/8t/7XdrQIjyrtiICe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WYhzxwAAAN0AAAAPAAAAAAAA&#10;AAAAAAAAAKECAABkcnMvZG93bnJldi54bWxQSwUGAAAAAAQABAD5AAAAlQMAAAAA&#10;"/>
                <v:line id="Line 455" o:spid="_x0000_s1178" style="position:absolute;visibility:visible;mso-wrap-style:square" from="13723,17860" to="35296,18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zz3cMAAADdAAAADwAAAGRycy9kb3ducmV2LnhtbESPQYvCMBSE78L+h/AW9qapHkS7RhFB&#10;8KArWtnzo3m21ealJrF2//1GEDwOM/MNM1t0phYtOV9ZVjAcJCCIc6srLhScsnV/AsIHZI21ZVLw&#10;Rx4W84/eDFNtH3yg9hgKESHsU1RQhtCkUvq8JIN+YBvi6J2tMxiidIXUDh8Rbmo5SpKxNFhxXCix&#10;oVVJ+fV4N3E3L7bu9nu5dpvzbru+cTv9yfZKfX12y28QgbrwDr/aG60gEqfwfBOf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s893DAAAA3QAAAA8AAAAAAAAAAAAA&#10;AAAAoQIAAGRycy9kb3ducmV2LnhtbFBLBQYAAAAABAAEAPkAAACRAwAAAAA=&#10;">
                  <v:stroke dashstyle="dash"/>
                </v:line>
                <v:oval id="Oval 456" o:spid="_x0000_s1179" style="position:absolute;left:20592;top:13941;width:70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WWMAA&#10;AADdAAAADwAAAGRycy9kb3ducmV2LnhtbERPTYvCMBC9L/gfwix4Wda0wkrpGmUpKF7tevA4NmNb&#10;bCYlibb99+YgeHy87/V2NJ14kPOtZQXpIgFBXFndcq3g9L/7zkD4gKyxs0wKJvKw3cw+1phrO/CR&#10;HmWoRQxhn6OCJoQ+l9JXDRn0C9sTR+5qncEQoauldjjEcNPJZZKspMGWY0ODPRUNVbfybhS4r34q&#10;pkOxSy+8L3+GTJ9XJ63U/HP8+wURaAxv8ct90AqWSRr3xzfxCc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xdWWMAAAADdAAAADwAAAAAAAAAAAAAAAACYAgAAZHJzL2Rvd25y&#10;ZXYueG1sUEsFBgAAAAAEAAQA9QAAAIUDAAAAAA==&#10;" fillcolor="black"/>
                <v:oval id="Oval 457" o:spid="_x0000_s1180" style="position:absolute;left:23530;top:6094;width:709;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zw8MA&#10;AADdAAAADwAAAGRycy9kb3ducmV2LnhtbESPQYvCMBSE74L/ITxhL7KmFRTpGmUpKF6tHjy+bd62&#10;ZZuXkkTb/vuNIHgcZuYbZrsfTCse5HxjWUG6SEAQl1Y3XCm4Xg6fGxA+IGtsLZOCkTzsd9PJFjNt&#10;ez7TowiViBD2GSqoQ+gyKX1Zk0G/sB1x9H6tMxiidJXUDvsIN61cJslaGmw4LtTYUV5T+VfcjQI3&#10;78Z8POWH9IePxarf6Nv6qpX6mA3fXyACDeEdfrVPWsEySVN4volP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vzw8MAAADdAAAADwAAAAAAAAAAAAAAAACYAgAAZHJzL2Rv&#10;d25yZXYueG1sUEsFBgAAAAAEAAQA9QAAAIgDAAAAAA==&#10;" fillcolor="black"/>
                <v:oval id="Oval 458" o:spid="_x0000_s1181" style="position:absolute;left:25496;top:13941;width:708;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lttMQA&#10;AADdAAAADwAAAGRycy9kb3ducmV2LnhtbESPQWvCQBSE70L/w/IKXqRuEqhIdJUSsHg1evD4mn0m&#10;odm3YXdrkn/vCgWPw8x8w2z3o+nEnZxvLStIlwkI4srqlmsFl/PhYw3CB2SNnWVSMJGH/e5ttsVc&#10;24FPdC9DLSKEfY4KmhD6XEpfNWTQL21PHL2bdQZDlK6W2uEQ4aaTWZKspMGW40KDPRUNVb/ln1Hg&#10;Fv1UTMfikP7wd/k5rPV1ddFKzd/Hrw2IQGN4hf/bR60gS9IMnm/iE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JbbTEAAAA3QAAAA8AAAAAAAAAAAAAAAAAmAIAAGRycy9k&#10;b3ducmV2LnhtbFBLBQYAAAAABAAEAPUAAACJAwAAAAA=&#10;" fillcolor="black"/>
                <v:oval id="Oval 459" o:spid="_x0000_s1182" style="position:absolute;left:28434;top:14919;width:708;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XIL8QA&#10;AADdAAAADwAAAGRycy9kb3ducmV2LnhtbESPQWvCQBSE70L/w/IKvUjdxFKR1FUkYPHaNAePz+xr&#10;Epp9G3ZXk/x7VxA8DjPzDbPZjaYTV3K+tawgXSQgiCurW64VlL+H9zUIH5A1dpZJwUQedtuX2QYz&#10;bQf+oWsRahEh7DNU0ITQZ1L6qiGDfmF74uj9WWcwROlqqR0OEW46uUySlTTYclxosKe8oeq/uBgF&#10;bt5P+XTMD+mZv4vPYa1Pq1Ir9fY67r9ABBrDM/xoH7WCZZJ+wP1Nf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FyC/EAAAA3QAAAA8AAAAAAAAAAAAAAAAAmAIAAGRycy9k&#10;b3ducmV2LnhtbFBLBQYAAAAABAAEAPUAAACJAwAAAAA=&#10;" fillcolor="black"/>
                <v:oval id="Oval 460" o:spid="_x0000_s1183" style="position:absolute;left:17648;top:14919;width:708;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QW8QA&#10;AADdAAAADwAAAGRycy9kb3ducmV2LnhtbESPQWvCQBSE70L/w/IKvUjdRFqR1FUkYPHaNAePz+xr&#10;Epp9G3ZXk/x7VxA8DjPzDbPZjaYTV3K+tawgXSQgiCurW64VlL+H9zUIH5A1dpZJwUQedtuX2QYz&#10;bQf+oWsRahEh7DNU0ITQZ1L6qiGDfmF74uj9WWcwROlqqR0OEW46uUySlTTYclxosKe8oeq/uBgF&#10;bt5P+XTMD+mZv4vPYa1Pq1Ir9fY67r9ABBrDM/xoH7WCZZJ+wP1Nf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sUFvEAAAA3QAAAA8AAAAAAAAAAAAAAAAAmAIAAGRycy9k&#10;b3ducmV2LnhtbFBLBQYAAAAABAAEAPUAAACJAwAAAAA=&#10;" fillcolor="black"/>
                <v:oval id="Oval 461" o:spid="_x0000_s1184" style="position:absolute;left:23530;top:2174;width:716;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1wMMA&#10;AADdAAAADwAAAGRycy9kb3ducmV2LnhtbESPQYvCMBSE74L/ITxhL6JpBUWqUaTg4nW7Hjw+m2db&#10;bF5KEm377zcLC3scZuYbZn8cTCve5HxjWUG6TEAQl1Y3XCm4fp8XWxA+IGtsLZOCkTwcD9PJHjNt&#10;e/6idxEqESHsM1RQh9BlUvqyJoN+aTvi6D2sMxiidJXUDvsIN61cJclGGmw4LtTYUV5T+SxeRoGb&#10;d2M+XvJzeufPYt1v9W1z1Up9zIbTDkSgIfyH/9oXrWCVpGv4fROf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D1wMMAAADdAAAADwAAAAAAAAAAAAAAAACYAgAAZHJzL2Rv&#10;d25yZXYueG1sUEsFBgAAAAAEAAQA9QAAAIgDAAAAAA==&#10;" fillcolor="black"/>
                <v:oval id="Oval 462" o:spid="_x0000_s1185" style="position:absolute;left:23530;top:10021;width:709;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Jrt8QA&#10;AADdAAAADwAAAGRycy9kb3ducmV2LnhtbESPQWvCQBSE70L/w/IKXqRuIhhC6iolYPHa6MHja/Y1&#10;Cc2+Dbtbk/x7tyB4HGbmG2Z3mEwvbuR8Z1lBuk5AENdWd9wouJyPbzkIH5A19pZJwUweDvuXxQ4L&#10;bUf+olsVGhEh7AtU0IYwFFL6uiWDfm0H4uj9WGcwROkaqR2OEW56uUmSTBrsOC60OFDZUv1b/RkF&#10;bjXM5Xwqj+k3f1bbMdfX7KKVWr5OH+8gAk3hGX60T1rBJkkz+H8Tn4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ya7fEAAAA3QAAAA8AAAAAAAAAAAAAAAAAmAIAAGRycy9k&#10;b3ducmV2LnhtbFBLBQYAAAAABAAEAPUAAACJAwAAAAA=&#10;" fillcolor="black"/>
                <v:oval id="Oval 463" o:spid="_x0000_s1186" style="position:absolute;left:31378;top:16882;width:709;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7OLMQA&#10;AADdAAAADwAAAGRycy9kb3ducmV2LnhtbESPQWvCQBSE7wX/w/IEL0U3EWoluooELF5NPfT4zD6T&#10;YPZt2N2a5N+7QqHHYWa+Ybb7wbTiQc43lhWkiwQEcWl1w5WCy/dxvgbhA7LG1jIpGMnDfjd522Km&#10;bc9nehShEhHCPkMFdQhdJqUvazLoF7Yjjt7NOoMhSldJ7bCPcNPKZZKspMGG40KNHeU1lffi1yhw&#10;792Yj6f8mF75q/jo1/pnddFKzabDYQMi0BD+w3/tk1awTNJPeL2JT0D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zizEAAAA3QAAAA8AAAAAAAAAAAAAAAAAmAIAAGRycy9k&#10;b3ducmV2LnhtbFBLBQYAAAAABAAEAPUAAACJAwAAAAA=&#10;" fillcolor="black"/>
                <v:oval id="Oval 464" o:spid="_x0000_s1187" style="position:absolute;left:35296;top:18839;width:708;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aXsAA&#10;AADdAAAADwAAAGRycy9kb3ducmV2LnhtbERPTYvCMBC9L/gfwix4Wda0wkrpGmUpKF7tevA4NmNb&#10;bCYlibb99+YgeHy87/V2NJ14kPOtZQXpIgFBXFndcq3g9L/7zkD4gKyxs0wKJvKw3cw+1phrO/CR&#10;HmWoRQxhn6OCJoQ+l9JXDRn0C9sTR+5qncEQoauldjjEcNPJZZKspMGWY0ODPRUNVbfybhS4r34q&#10;pkOxSy+8L3+GTJ9XJ63U/HP8+wURaAxv8ct90AqWSRrnxjfxCc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FaXsAAAADdAAAADwAAAAAAAAAAAAAAAACYAgAAZHJzL2Rvd25y&#10;ZXYueG1sUEsFBgAAAAAEAAQA9QAAAIUDAAAAAA==&#10;" fillcolor="black"/>
                <v:oval id="Oval 465" o:spid="_x0000_s1188" style="position:absolute;left:13723;top:16882;width:709;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3/xcQA&#10;AADdAAAADwAAAGRycy9kb3ducmV2LnhtbESPQWvCQBSE7wX/w/IEL0U3ESoaXUUCFq+mHnp8zT6T&#10;YPZt2N2a5N+7QqHHYWa+YXaHwbTiQc43lhWkiwQEcWl1w5WC69dpvgbhA7LG1jIpGMnDYT9522Gm&#10;bc8XehShEhHCPkMFdQhdJqUvazLoF7Yjjt7NOoMhSldJ7bCPcNPKZZKspMGG40KNHeU1lffi1yhw&#10;792Yj+f8lP7wZ/HRr/X36qqVmk2H4xZEoCH8h//aZ61gmaQbeL2JT0D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t/8XEAAAA3QAAAA8AAAAAAAAAAAAAAAAAmAIAAGRycy9k&#10;b3ducmV2LnhtbFBLBQYAAAAABAAEAPUAAACJAwAAAAA=&#10;" fillcolor="black"/>
                <v:line id="Line 466" o:spid="_x0000_s1189" style="position:absolute;visibility:visible;mso-wrap-style:square" from="20592,13941" to="28434,14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MGIMIAAADdAAAADwAAAGRycy9kb3ducmV2LnhtbERPTWvCQBC9F/oflin0VjfNoWjqKiII&#10;HmxFLT0P2TFJzc7G3W2M/945CB4f73s6H1yregqx8WzgfZSBIi69bbgy8HNYvY1BxYRssfVMBq4U&#10;YT57fppiYf2Fd9TvU6UkhGOBBuqUukLrWNbkMI58Ryzc0QeHSWCotA14kXDX6jzLPrTDhqWhxo6W&#10;NZWn/b+T3rLahPPv32lYH782qzP3k+/D1pjXl2HxCSrRkB7iu3ttDeRZLvvljTwBPb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MGIMIAAADdAAAADwAAAAAAAAAAAAAA&#10;AAChAgAAZHJzL2Rvd25yZXYueG1sUEsFBgAAAAAEAAQA+QAAAJADAAAAAA==&#10;">
                  <v:stroke dashstyle="dash"/>
                </v:line>
                <w10:wrap anchory="line"/>
                <w10:anchorlock/>
              </v:group>
            </w:pict>
          </mc:Fallback>
        </mc:AlternateContent>
      </w:r>
      <w:r>
        <w:rPr>
          <w:noProof/>
          <w:color w:val="000000"/>
          <w:sz w:val="28"/>
          <w:szCs w:val="28"/>
          <w:lang w:eastAsia="ru-RU"/>
        </w:rPr>
        <w:drawing>
          <wp:inline distT="0" distB="0" distL="0" distR="0">
            <wp:extent cx="4954905" cy="2137410"/>
            <wp:effectExtent l="0" t="0" r="0" b="0"/>
            <wp:docPr id="1901" name="Рисунок 190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73"/>
                    <pic:cNvPicPr>
                      <a:picLocks noRot="1" noChangeAspect="1" noMove="1" noResize="1" noChangeArrowheads="1"/>
                    </pic:cNvPicPr>
                  </pic:nvPicPr>
                  <pic:blipFill>
                    <a:blip r:embed="rId14" cstate="print">
                      <a:extLst>
                        <a:ext uri="{28A0092B-C50C-407E-A947-70E740481C1C}">
                          <a14:useLocalDpi xmlns:a14="http://schemas.microsoft.com/office/drawing/2010/main" val="0"/>
                        </a:ext>
                      </a:extLst>
                    </a:blip>
                    <a:srcRect t="-99721" b="99721"/>
                    <a:stretch>
                      <a:fillRect/>
                    </a:stretch>
                  </pic:blipFill>
                  <pic:spPr bwMode="auto">
                    <a:xfrm>
                      <a:off x="0" y="0"/>
                      <a:ext cx="4954905" cy="2137410"/>
                    </a:xfrm>
                    <a:prstGeom prst="rect">
                      <a:avLst/>
                    </a:prstGeom>
                    <a:noFill/>
                    <a:ln>
                      <a:noFill/>
                    </a:ln>
                  </pic:spPr>
                </pic:pic>
              </a:graphicData>
            </a:graphic>
          </wp:inline>
        </w:drawing>
      </w:r>
    </w:p>
    <w:p w:rsidR="00CA1112" w:rsidRPr="00B519A0" w:rsidRDefault="00CA1112" w:rsidP="00CA1112">
      <w:pPr>
        <w:ind w:firstLine="540"/>
        <w:jc w:val="center"/>
        <w:rPr>
          <w:b/>
          <w:bCs/>
          <w:sz w:val="28"/>
          <w:szCs w:val="28"/>
          <w:lang w:val="uk-UA"/>
        </w:rPr>
      </w:pPr>
      <w:r>
        <w:rPr>
          <w:sz w:val="28"/>
          <w:szCs w:val="28"/>
          <w:lang w:val="uk-UA"/>
        </w:rPr>
        <w:t xml:space="preserve">Рис. 5. </w:t>
      </w:r>
      <w:r>
        <w:rPr>
          <w:b/>
          <w:bCs/>
          <w:sz w:val="28"/>
          <w:szCs w:val="28"/>
          <w:lang w:val="uk-UA"/>
        </w:rPr>
        <w:t>Комунікативно-композиційна модель короткого огляду</w:t>
      </w:r>
      <w:r w:rsidRPr="00A801D8">
        <w:rPr>
          <w:b/>
          <w:bCs/>
          <w:sz w:val="28"/>
          <w:szCs w:val="28"/>
          <w:lang w:val="uk-UA"/>
        </w:rPr>
        <w:t xml:space="preserve"> </w:t>
      </w:r>
      <w:r>
        <w:rPr>
          <w:b/>
          <w:bCs/>
          <w:sz w:val="28"/>
          <w:szCs w:val="28"/>
          <w:lang w:val="uk-UA"/>
        </w:rPr>
        <w:t>з кінематографічної проблематики</w:t>
      </w:r>
    </w:p>
    <w:p w:rsidR="00CA1112" w:rsidRDefault="00CA1112" w:rsidP="00CA1112">
      <w:pPr>
        <w:suppressAutoHyphens w:val="0"/>
        <w:ind w:firstLine="540"/>
        <w:jc w:val="both"/>
        <w:rPr>
          <w:color w:val="000000"/>
          <w:sz w:val="28"/>
          <w:szCs w:val="28"/>
          <w:lang w:val="uk-UA"/>
        </w:rPr>
      </w:pPr>
      <w:r w:rsidRPr="00200B6B">
        <w:rPr>
          <w:u w:val="single"/>
          <w:lang w:val="uk-UA"/>
        </w:rPr>
        <w:t>Стисла рецензія</w:t>
      </w:r>
      <w:r w:rsidRPr="00F21F07">
        <w:rPr>
          <w:color w:val="000000"/>
          <w:sz w:val="28"/>
          <w:szCs w:val="28"/>
          <w:lang w:val="uk-UA"/>
        </w:rPr>
        <w:t xml:space="preserve"> </w:t>
      </w:r>
      <w:r w:rsidRPr="00A801D8">
        <w:rPr>
          <w:color w:val="000000"/>
          <w:sz w:val="28"/>
          <w:szCs w:val="28"/>
        </w:rPr>
        <w:t>(</w:t>
      </w:r>
      <w:r>
        <w:rPr>
          <w:color w:val="000000"/>
          <w:sz w:val="28"/>
          <w:szCs w:val="28"/>
          <w:lang w:val="en-US"/>
        </w:rPr>
        <w:t>capsule</w:t>
      </w:r>
      <w:r w:rsidRPr="00A801D8">
        <w:rPr>
          <w:color w:val="000000"/>
          <w:sz w:val="28"/>
          <w:szCs w:val="28"/>
        </w:rPr>
        <w:t xml:space="preserve">) </w:t>
      </w:r>
      <w:r w:rsidRPr="00F21F07">
        <w:rPr>
          <w:sz w:val="28"/>
          <w:szCs w:val="28"/>
          <w:lang w:val="uk-UA"/>
        </w:rPr>
        <w:t>є текст</w:t>
      </w:r>
      <w:r>
        <w:rPr>
          <w:sz w:val="28"/>
          <w:szCs w:val="28"/>
          <w:lang w:val="uk-UA"/>
        </w:rPr>
        <w:t>ом</w:t>
      </w:r>
      <w:r w:rsidRPr="00F21F07">
        <w:rPr>
          <w:sz w:val="28"/>
          <w:szCs w:val="28"/>
          <w:lang w:val="uk-UA"/>
        </w:rPr>
        <w:t xml:space="preserve"> невеликого обсягу</w:t>
      </w:r>
      <w:r w:rsidRPr="000D5B25">
        <w:rPr>
          <w:sz w:val="28"/>
          <w:szCs w:val="28"/>
        </w:rPr>
        <w:t xml:space="preserve"> (3 – 8 </w:t>
      </w:r>
      <w:r>
        <w:rPr>
          <w:sz w:val="28"/>
          <w:szCs w:val="28"/>
          <w:lang w:val="uk-UA"/>
        </w:rPr>
        <w:t>речень</w:t>
      </w:r>
      <w:r w:rsidRPr="000D5B25">
        <w:rPr>
          <w:sz w:val="28"/>
          <w:szCs w:val="28"/>
        </w:rPr>
        <w:t>)</w:t>
      </w:r>
      <w:r w:rsidRPr="00F21F07">
        <w:rPr>
          <w:sz w:val="28"/>
          <w:szCs w:val="28"/>
          <w:lang w:val="uk-UA"/>
        </w:rPr>
        <w:t xml:space="preserve">, </w:t>
      </w:r>
      <w:r w:rsidRPr="00F21F07">
        <w:rPr>
          <w:color w:val="000000"/>
          <w:sz w:val="28"/>
          <w:szCs w:val="28"/>
          <w:lang w:val="uk-UA"/>
        </w:rPr>
        <w:t>зорієнтовани</w:t>
      </w:r>
      <w:r>
        <w:rPr>
          <w:color w:val="000000"/>
          <w:sz w:val="28"/>
          <w:szCs w:val="28"/>
          <w:lang w:val="uk-UA"/>
        </w:rPr>
        <w:t>м</w:t>
      </w:r>
      <w:r w:rsidRPr="00F21F07">
        <w:rPr>
          <w:color w:val="000000"/>
          <w:sz w:val="28"/>
          <w:szCs w:val="28"/>
          <w:lang w:val="uk-UA"/>
        </w:rPr>
        <w:t xml:space="preserve"> на </w:t>
      </w:r>
      <w:r>
        <w:rPr>
          <w:color w:val="000000"/>
          <w:sz w:val="28"/>
          <w:szCs w:val="28"/>
          <w:lang w:val="uk-UA"/>
        </w:rPr>
        <w:t xml:space="preserve">короткий аналіз та </w:t>
      </w:r>
      <w:r w:rsidRPr="00F21F07">
        <w:rPr>
          <w:color w:val="000000"/>
          <w:sz w:val="28"/>
          <w:szCs w:val="28"/>
          <w:lang w:val="uk-UA"/>
        </w:rPr>
        <w:t xml:space="preserve">оцінку </w:t>
      </w:r>
      <w:r>
        <w:rPr>
          <w:color w:val="000000"/>
          <w:sz w:val="28"/>
          <w:szCs w:val="28"/>
          <w:lang w:val="uk-UA"/>
        </w:rPr>
        <w:t>художнього фільму</w:t>
      </w:r>
      <w:r w:rsidRPr="00F21F07">
        <w:rPr>
          <w:color w:val="000000"/>
          <w:sz w:val="28"/>
          <w:szCs w:val="28"/>
          <w:lang w:val="uk-UA"/>
        </w:rPr>
        <w:t>. Комунікативно-композиційна модель стислих рецензій розгор</w:t>
      </w:r>
      <w:r>
        <w:rPr>
          <w:color w:val="000000"/>
          <w:sz w:val="28"/>
          <w:szCs w:val="28"/>
          <w:lang w:val="uk-UA"/>
        </w:rPr>
        <w:t>тається з</w:t>
      </w:r>
      <w:r w:rsidRPr="00F21F07">
        <w:rPr>
          <w:color w:val="000000"/>
          <w:sz w:val="28"/>
          <w:szCs w:val="28"/>
          <w:lang w:val="uk-UA"/>
        </w:rPr>
        <w:t xml:space="preserve"> коротких оглядів </w:t>
      </w:r>
      <w:r w:rsidRPr="00BA1748">
        <w:rPr>
          <w:color w:val="000000"/>
          <w:sz w:val="28"/>
          <w:szCs w:val="28"/>
          <w:lang w:val="uk-UA"/>
        </w:rPr>
        <w:t>(рис. 6).</w:t>
      </w:r>
      <w:r w:rsidRPr="00F21F07">
        <w:rPr>
          <w:color w:val="000000"/>
          <w:sz w:val="28"/>
          <w:szCs w:val="28"/>
          <w:lang w:val="uk-UA"/>
        </w:rPr>
        <w:t xml:space="preserve"> Ця модель набуває </w:t>
      </w:r>
      <w:r>
        <w:rPr>
          <w:color w:val="000000"/>
          <w:sz w:val="28"/>
          <w:szCs w:val="28"/>
          <w:lang w:val="uk-UA"/>
        </w:rPr>
        <w:t xml:space="preserve">змін </w:t>
      </w:r>
      <w:r w:rsidRPr="00F21F07">
        <w:rPr>
          <w:color w:val="000000"/>
          <w:sz w:val="28"/>
          <w:szCs w:val="28"/>
          <w:lang w:val="uk-UA"/>
        </w:rPr>
        <w:t xml:space="preserve">на комунікативному рівні завдяки появі двох комбінованих блоків – сюжетно-оцінного (СОКБ) та аналітично-оцінного (АОКБ), які компонуються аналітичною та оцінною комунікативними стратегіями. </w:t>
      </w:r>
      <w:r>
        <w:rPr>
          <w:color w:val="000000"/>
          <w:sz w:val="28"/>
          <w:szCs w:val="28"/>
          <w:lang w:val="uk-UA"/>
        </w:rPr>
        <w:t xml:space="preserve">Для побудови </w:t>
      </w:r>
      <w:r w:rsidRPr="00F21F07">
        <w:rPr>
          <w:color w:val="000000"/>
          <w:sz w:val="28"/>
          <w:szCs w:val="28"/>
          <w:lang w:val="uk-UA"/>
        </w:rPr>
        <w:t>експозиційн</w:t>
      </w:r>
      <w:r>
        <w:rPr>
          <w:color w:val="000000"/>
          <w:sz w:val="28"/>
          <w:szCs w:val="28"/>
          <w:lang w:val="uk-UA"/>
        </w:rPr>
        <w:t>ого</w:t>
      </w:r>
      <w:r w:rsidRPr="00F21F07">
        <w:rPr>
          <w:color w:val="000000"/>
          <w:sz w:val="28"/>
          <w:szCs w:val="28"/>
          <w:lang w:val="uk-UA"/>
        </w:rPr>
        <w:t xml:space="preserve"> </w:t>
      </w:r>
      <w:r>
        <w:rPr>
          <w:color w:val="000000"/>
          <w:sz w:val="28"/>
          <w:szCs w:val="28"/>
          <w:lang w:val="uk-UA"/>
        </w:rPr>
        <w:t>та</w:t>
      </w:r>
      <w:r w:rsidRPr="00F21F07">
        <w:rPr>
          <w:color w:val="000000"/>
          <w:sz w:val="28"/>
          <w:szCs w:val="28"/>
          <w:lang w:val="uk-UA"/>
        </w:rPr>
        <w:t xml:space="preserve"> сюжетно-оцінн</w:t>
      </w:r>
      <w:r>
        <w:rPr>
          <w:color w:val="000000"/>
          <w:sz w:val="28"/>
          <w:szCs w:val="28"/>
          <w:lang w:val="uk-UA"/>
        </w:rPr>
        <w:t>ого</w:t>
      </w:r>
      <w:r w:rsidRPr="00F21F07">
        <w:rPr>
          <w:color w:val="000000"/>
          <w:sz w:val="28"/>
          <w:szCs w:val="28"/>
          <w:lang w:val="uk-UA"/>
        </w:rPr>
        <w:t xml:space="preserve"> КБ</w:t>
      </w:r>
      <w:r>
        <w:rPr>
          <w:color w:val="000000"/>
          <w:sz w:val="28"/>
          <w:szCs w:val="28"/>
          <w:lang w:val="uk-UA"/>
        </w:rPr>
        <w:t xml:space="preserve"> критики обирають стратегію </w:t>
      </w:r>
      <w:r w:rsidRPr="00F21F07">
        <w:rPr>
          <w:color w:val="000000"/>
          <w:sz w:val="28"/>
          <w:szCs w:val="28"/>
          <w:lang w:val="uk-UA"/>
        </w:rPr>
        <w:t>інформування.</w:t>
      </w:r>
    </w:p>
    <w:p w:rsidR="00CA1112" w:rsidRDefault="00CA1112" w:rsidP="00CA1112">
      <w:pPr>
        <w:spacing w:line="360" w:lineRule="auto"/>
        <w:ind w:firstLine="708"/>
        <w:jc w:val="both"/>
        <w:rPr>
          <w:color w:val="000000"/>
          <w:sz w:val="28"/>
          <w:szCs w:val="28"/>
          <w:lang w:val="en-US"/>
        </w:rPr>
      </w:pPr>
      <w:r>
        <w:rPr>
          <w:noProof/>
          <w:lang w:eastAsia="ru-RU"/>
        </w:rPr>
        <mc:AlternateContent>
          <mc:Choice Requires="wpc">
            <w:drawing>
              <wp:anchor distT="0" distB="0" distL="114300" distR="114300" simplePos="0" relativeHeight="251664384" behindDoc="0" locked="1" layoutInCell="1" allowOverlap="1">
                <wp:simplePos x="0" y="0"/>
                <wp:positionH relativeFrom="character">
                  <wp:posOffset>0</wp:posOffset>
                </wp:positionH>
                <wp:positionV relativeFrom="line">
                  <wp:posOffset>0</wp:posOffset>
                </wp:positionV>
                <wp:extent cx="5000625" cy="2157095"/>
                <wp:effectExtent l="4445" t="4445" r="0" b="635"/>
                <wp:wrapNone/>
                <wp:docPr id="1983" name="Полотно 19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42" name="Line 387"/>
                        <wps:cNvCnPr/>
                        <wps:spPr bwMode="auto">
                          <a:xfrm flipV="1">
                            <a:off x="2353072" y="97826"/>
                            <a:ext cx="0" cy="12752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43" name="Rectangle 388"/>
                        <wps:cNvSpPr>
                          <a:spLocks noChangeArrowheads="1"/>
                        </wps:cNvSpPr>
                        <wps:spPr bwMode="auto">
                          <a:xfrm>
                            <a:off x="2451001" y="97826"/>
                            <a:ext cx="393799" cy="294181"/>
                          </a:xfrm>
                          <a:prstGeom prst="rect">
                            <a:avLst/>
                          </a:prstGeom>
                          <a:solidFill>
                            <a:srgbClr val="FFFFFF"/>
                          </a:solidFill>
                          <a:ln w="9525">
                            <a:solidFill>
                              <a:srgbClr val="FFFFFF"/>
                            </a:solidFill>
                            <a:miter lim="800000"/>
                            <a:headEnd/>
                            <a:tailEnd/>
                          </a:ln>
                        </wps:spPr>
                        <wps:txbx>
                          <w:txbxContent>
                            <w:p w:rsidR="00CA1112" w:rsidRPr="00200B6B" w:rsidRDefault="00CA1112" w:rsidP="00CA1112">
                              <w:pPr>
                                <w:rPr>
                                  <w:lang w:val="uk-UA"/>
                                </w:rPr>
                              </w:pPr>
                              <w:r w:rsidRPr="00200B6B">
                                <w:rPr>
                                  <w:lang w:val="uk-UA"/>
                                </w:rPr>
                                <w:t>СІ</w:t>
                              </w:r>
                            </w:p>
                          </w:txbxContent>
                        </wps:txbx>
                        <wps:bodyPr rot="0" vert="horz" wrap="square" lIns="78638" tIns="39319" rIns="78638" bIns="39319" anchor="t" anchorCtr="0" upright="1">
                          <a:noAutofit/>
                        </wps:bodyPr>
                      </wps:wsp>
                      <wps:wsp>
                        <wps:cNvPr id="1944" name="Rectangle 389"/>
                        <wps:cNvSpPr>
                          <a:spLocks noChangeArrowheads="1"/>
                        </wps:cNvSpPr>
                        <wps:spPr bwMode="auto">
                          <a:xfrm>
                            <a:off x="882749" y="1568732"/>
                            <a:ext cx="586184" cy="294181"/>
                          </a:xfrm>
                          <a:prstGeom prst="rect">
                            <a:avLst/>
                          </a:prstGeom>
                          <a:solidFill>
                            <a:srgbClr val="FFFFFF"/>
                          </a:solidFill>
                          <a:ln w="9525">
                            <a:solidFill>
                              <a:srgbClr val="FFFFFF"/>
                            </a:solidFill>
                            <a:miter lim="800000"/>
                            <a:headEnd/>
                            <a:tailEnd/>
                          </a:ln>
                        </wps:spPr>
                        <wps:txbx>
                          <w:txbxContent>
                            <w:p w:rsidR="00CA1112" w:rsidRPr="00200B6B" w:rsidRDefault="00CA1112" w:rsidP="00CA1112">
                              <w:pPr>
                                <w:rPr>
                                  <w:lang w:val="uk-UA"/>
                                </w:rPr>
                              </w:pPr>
                              <w:r w:rsidRPr="00200B6B">
                                <w:rPr>
                                  <w:lang w:val="uk-UA"/>
                                </w:rPr>
                                <w:t>АОКБ</w:t>
                              </w:r>
                            </w:p>
                          </w:txbxContent>
                        </wps:txbx>
                        <wps:bodyPr rot="0" vert="horz" wrap="square" lIns="78638" tIns="39319" rIns="78638" bIns="39319" anchor="t" anchorCtr="0" upright="1">
                          <a:noAutofit/>
                        </wps:bodyPr>
                      </wps:wsp>
                      <wps:wsp>
                        <wps:cNvPr id="1945" name="Rectangle 390"/>
                        <wps:cNvSpPr>
                          <a:spLocks noChangeArrowheads="1"/>
                        </wps:cNvSpPr>
                        <wps:spPr bwMode="auto">
                          <a:xfrm>
                            <a:off x="2549624" y="1176725"/>
                            <a:ext cx="293092" cy="294181"/>
                          </a:xfrm>
                          <a:prstGeom prst="rect">
                            <a:avLst/>
                          </a:prstGeom>
                          <a:solidFill>
                            <a:srgbClr val="FFFFFF"/>
                          </a:solidFill>
                          <a:ln w="9525">
                            <a:solidFill>
                              <a:srgbClr val="FFFFFF"/>
                            </a:solidFill>
                            <a:miter lim="800000"/>
                            <a:headEnd/>
                            <a:tailEnd/>
                          </a:ln>
                        </wps:spPr>
                        <wps:txbx>
                          <w:txbxContent>
                            <w:p w:rsidR="00CA1112" w:rsidRPr="00200B6B" w:rsidRDefault="00CA1112" w:rsidP="00CA1112">
                              <w:pPr>
                                <w:rPr>
                                  <w:lang w:val="uk-UA"/>
                                </w:rPr>
                              </w:pPr>
                              <w:r w:rsidRPr="00200B6B">
                                <w:rPr>
                                  <w:lang w:val="uk-UA"/>
                                </w:rPr>
                                <w:t>З</w:t>
                              </w:r>
                            </w:p>
                          </w:txbxContent>
                        </wps:txbx>
                        <wps:bodyPr rot="0" vert="horz" wrap="square" lIns="78638" tIns="39319" rIns="78638" bIns="39319" anchor="t" anchorCtr="0" upright="1">
                          <a:noAutofit/>
                        </wps:bodyPr>
                      </wps:wsp>
                      <wps:wsp>
                        <wps:cNvPr id="1946" name="Rectangle 391"/>
                        <wps:cNvSpPr>
                          <a:spLocks noChangeArrowheads="1"/>
                        </wps:cNvSpPr>
                        <wps:spPr bwMode="auto">
                          <a:xfrm>
                            <a:off x="3333750" y="1470907"/>
                            <a:ext cx="392410" cy="296293"/>
                          </a:xfrm>
                          <a:prstGeom prst="rect">
                            <a:avLst/>
                          </a:prstGeom>
                          <a:solidFill>
                            <a:srgbClr val="FFFFFF"/>
                          </a:solidFill>
                          <a:ln w="9525">
                            <a:solidFill>
                              <a:srgbClr val="FFFFFF"/>
                            </a:solidFill>
                            <a:miter lim="800000"/>
                            <a:headEnd/>
                            <a:tailEnd/>
                          </a:ln>
                        </wps:spPr>
                        <wps:txbx>
                          <w:txbxContent>
                            <w:p w:rsidR="00CA1112" w:rsidRPr="00200B6B" w:rsidRDefault="00CA1112" w:rsidP="00CA1112">
                              <w:pPr>
                                <w:rPr>
                                  <w:lang w:val="uk-UA"/>
                                </w:rPr>
                              </w:pPr>
                              <w:r w:rsidRPr="00200B6B">
                                <w:rPr>
                                  <w:lang w:val="uk-UA"/>
                                </w:rPr>
                                <w:t>ОЧ</w:t>
                              </w:r>
                            </w:p>
                          </w:txbxContent>
                        </wps:txbx>
                        <wps:bodyPr rot="0" vert="horz" wrap="square" lIns="78638" tIns="39319" rIns="78638" bIns="39319" anchor="t" anchorCtr="0" upright="1">
                          <a:noAutofit/>
                        </wps:bodyPr>
                      </wps:wsp>
                      <wps:wsp>
                        <wps:cNvPr id="1947" name="Line 392"/>
                        <wps:cNvCnPr/>
                        <wps:spPr bwMode="auto">
                          <a:xfrm>
                            <a:off x="2353072" y="1373081"/>
                            <a:ext cx="1471712" cy="6861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48" name="Line 393"/>
                        <wps:cNvCnPr/>
                        <wps:spPr bwMode="auto">
                          <a:xfrm flipH="1">
                            <a:off x="980678" y="1373081"/>
                            <a:ext cx="1372394" cy="6861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49" name="Rectangle 394"/>
                        <wps:cNvSpPr>
                          <a:spLocks noChangeArrowheads="1"/>
                        </wps:cNvSpPr>
                        <wps:spPr bwMode="auto">
                          <a:xfrm>
                            <a:off x="2451001" y="490537"/>
                            <a:ext cx="490339" cy="294181"/>
                          </a:xfrm>
                          <a:prstGeom prst="rect">
                            <a:avLst/>
                          </a:prstGeom>
                          <a:solidFill>
                            <a:srgbClr val="FFFFFF"/>
                          </a:solidFill>
                          <a:ln w="9525">
                            <a:solidFill>
                              <a:srgbClr val="FFFFFF"/>
                            </a:solidFill>
                            <a:miter lim="800000"/>
                            <a:headEnd/>
                            <a:tailEnd/>
                          </a:ln>
                        </wps:spPr>
                        <wps:txbx>
                          <w:txbxContent>
                            <w:p w:rsidR="00CA1112" w:rsidRPr="00200B6B" w:rsidRDefault="00CA1112" w:rsidP="00CA1112">
                              <w:pPr>
                                <w:rPr>
                                  <w:lang w:val="uk-UA"/>
                                </w:rPr>
                              </w:pPr>
                              <w:r w:rsidRPr="00200B6B">
                                <w:rPr>
                                  <w:lang w:val="uk-UA"/>
                                </w:rPr>
                                <w:t>АС</w:t>
                              </w:r>
                            </w:p>
                          </w:txbxContent>
                        </wps:txbx>
                        <wps:bodyPr rot="0" vert="horz" wrap="square" lIns="78638" tIns="39319" rIns="78638" bIns="39319" anchor="t" anchorCtr="0" upright="1">
                          <a:noAutofit/>
                        </wps:bodyPr>
                      </wps:wsp>
                      <wps:wsp>
                        <wps:cNvPr id="1950" name="Rectangle 395"/>
                        <wps:cNvSpPr>
                          <a:spLocks noChangeArrowheads="1"/>
                        </wps:cNvSpPr>
                        <wps:spPr bwMode="auto">
                          <a:xfrm>
                            <a:off x="2451001" y="882544"/>
                            <a:ext cx="393799" cy="294181"/>
                          </a:xfrm>
                          <a:prstGeom prst="rect">
                            <a:avLst/>
                          </a:prstGeom>
                          <a:solidFill>
                            <a:srgbClr val="FFFFFF"/>
                          </a:solidFill>
                          <a:ln w="9525">
                            <a:solidFill>
                              <a:srgbClr val="FFFFFF"/>
                            </a:solidFill>
                            <a:miter lim="800000"/>
                            <a:headEnd/>
                            <a:tailEnd/>
                          </a:ln>
                        </wps:spPr>
                        <wps:txbx>
                          <w:txbxContent>
                            <w:p w:rsidR="00CA1112" w:rsidRPr="00200B6B" w:rsidRDefault="00CA1112" w:rsidP="00CA1112">
                              <w:pPr>
                                <w:rPr>
                                  <w:lang w:val="uk-UA"/>
                                </w:rPr>
                              </w:pPr>
                              <w:r w:rsidRPr="00200B6B">
                                <w:rPr>
                                  <w:lang w:val="uk-UA"/>
                                </w:rPr>
                                <w:t>ОС</w:t>
                              </w:r>
                            </w:p>
                          </w:txbxContent>
                        </wps:txbx>
                        <wps:bodyPr rot="0" vert="horz" wrap="square" lIns="78638" tIns="39319" rIns="78638" bIns="39319" anchor="t" anchorCtr="0" upright="1">
                          <a:noAutofit/>
                        </wps:bodyPr>
                      </wps:wsp>
                      <wps:wsp>
                        <wps:cNvPr id="1951" name="Rectangle 396"/>
                        <wps:cNvSpPr>
                          <a:spLocks noChangeArrowheads="1"/>
                        </wps:cNvSpPr>
                        <wps:spPr bwMode="auto">
                          <a:xfrm>
                            <a:off x="1568946" y="1078899"/>
                            <a:ext cx="588268" cy="294181"/>
                          </a:xfrm>
                          <a:prstGeom prst="rect">
                            <a:avLst/>
                          </a:prstGeom>
                          <a:solidFill>
                            <a:srgbClr val="FFFFFF"/>
                          </a:solidFill>
                          <a:ln w="9525">
                            <a:solidFill>
                              <a:srgbClr val="FFFFFF"/>
                            </a:solidFill>
                            <a:miter lim="800000"/>
                            <a:headEnd/>
                            <a:tailEnd/>
                          </a:ln>
                        </wps:spPr>
                        <wps:txbx>
                          <w:txbxContent>
                            <w:p w:rsidR="00CA1112" w:rsidRPr="00200B6B" w:rsidRDefault="00CA1112" w:rsidP="00CA1112">
                              <w:pPr>
                                <w:rPr>
                                  <w:lang w:val="uk-UA"/>
                                </w:rPr>
                              </w:pPr>
                              <w:r w:rsidRPr="00200B6B">
                                <w:rPr>
                                  <w:lang w:val="uk-UA"/>
                                </w:rPr>
                                <w:t>(ЕКБ)</w:t>
                              </w:r>
                            </w:p>
                          </w:txbxContent>
                        </wps:txbx>
                        <wps:bodyPr rot="0" vert="horz" wrap="square" lIns="78638" tIns="39319" rIns="78638" bIns="39319" anchor="t" anchorCtr="0" upright="1">
                          <a:noAutofit/>
                        </wps:bodyPr>
                      </wps:wsp>
                      <wps:wsp>
                        <wps:cNvPr id="1952" name="Rectangle 397"/>
                        <wps:cNvSpPr>
                          <a:spLocks noChangeArrowheads="1"/>
                        </wps:cNvSpPr>
                        <wps:spPr bwMode="auto">
                          <a:xfrm>
                            <a:off x="1176536" y="1274551"/>
                            <a:ext cx="590352" cy="294181"/>
                          </a:xfrm>
                          <a:prstGeom prst="rect">
                            <a:avLst/>
                          </a:prstGeom>
                          <a:solidFill>
                            <a:srgbClr val="FFFFFF"/>
                          </a:solidFill>
                          <a:ln w="9525">
                            <a:solidFill>
                              <a:srgbClr val="FFFFFF"/>
                            </a:solidFill>
                            <a:miter lim="800000"/>
                            <a:headEnd/>
                            <a:tailEnd/>
                          </a:ln>
                        </wps:spPr>
                        <wps:txbx>
                          <w:txbxContent>
                            <w:p w:rsidR="00CA1112" w:rsidRPr="00200B6B" w:rsidRDefault="00CA1112" w:rsidP="00CA1112">
                              <w:pPr>
                                <w:rPr>
                                  <w:lang w:val="uk-UA"/>
                                </w:rPr>
                              </w:pPr>
                              <w:r w:rsidRPr="00200B6B">
                                <w:rPr>
                                  <w:lang w:val="uk-UA"/>
                                </w:rPr>
                                <w:t>СОКБ</w:t>
                              </w:r>
                            </w:p>
                          </w:txbxContent>
                        </wps:txbx>
                        <wps:bodyPr rot="0" vert="horz" wrap="square" lIns="78638" tIns="39319" rIns="78638" bIns="39319" anchor="t" anchorCtr="0" upright="1">
                          <a:noAutofit/>
                        </wps:bodyPr>
                      </wps:wsp>
                      <wps:wsp>
                        <wps:cNvPr id="1953" name="Rectangle 398"/>
                        <wps:cNvSpPr>
                          <a:spLocks noChangeArrowheads="1"/>
                        </wps:cNvSpPr>
                        <wps:spPr bwMode="auto">
                          <a:xfrm>
                            <a:off x="350738" y="1776348"/>
                            <a:ext cx="622300" cy="294181"/>
                          </a:xfrm>
                          <a:prstGeom prst="rect">
                            <a:avLst/>
                          </a:prstGeom>
                          <a:solidFill>
                            <a:srgbClr val="FFFFFF"/>
                          </a:solidFill>
                          <a:ln w="9525">
                            <a:solidFill>
                              <a:srgbClr val="FFFFFF"/>
                            </a:solidFill>
                            <a:miter lim="800000"/>
                            <a:headEnd/>
                            <a:tailEnd/>
                          </a:ln>
                        </wps:spPr>
                        <wps:txbx>
                          <w:txbxContent>
                            <w:p w:rsidR="00CA1112" w:rsidRPr="00200B6B" w:rsidRDefault="00CA1112" w:rsidP="00CA1112">
                              <w:pPr>
                                <w:rPr>
                                  <w:lang w:val="uk-UA"/>
                                </w:rPr>
                              </w:pPr>
                              <w:r w:rsidRPr="00200B6B">
                                <w:rPr>
                                  <w:lang w:val="uk-UA"/>
                                </w:rPr>
                                <w:t>(ДІКБ)</w:t>
                              </w:r>
                            </w:p>
                          </w:txbxContent>
                        </wps:txbx>
                        <wps:bodyPr rot="0" vert="horz" wrap="square" lIns="78638" tIns="39319" rIns="78638" bIns="39319" anchor="t" anchorCtr="0" upright="1">
                          <a:noAutofit/>
                        </wps:bodyPr>
                      </wps:wsp>
                      <wps:wsp>
                        <wps:cNvPr id="1954" name="Rectangle 399"/>
                        <wps:cNvSpPr>
                          <a:spLocks noChangeArrowheads="1"/>
                        </wps:cNvSpPr>
                        <wps:spPr bwMode="auto">
                          <a:xfrm>
                            <a:off x="2941340" y="1274551"/>
                            <a:ext cx="490339" cy="294181"/>
                          </a:xfrm>
                          <a:prstGeom prst="rect">
                            <a:avLst/>
                          </a:prstGeom>
                          <a:solidFill>
                            <a:srgbClr val="FFFFFF"/>
                          </a:solidFill>
                          <a:ln w="9525">
                            <a:solidFill>
                              <a:srgbClr val="FFFFFF"/>
                            </a:solidFill>
                            <a:miter lim="800000"/>
                            <a:headEnd/>
                            <a:tailEnd/>
                          </a:ln>
                        </wps:spPr>
                        <wps:txbx>
                          <w:txbxContent>
                            <w:p w:rsidR="00CA1112" w:rsidRPr="00200B6B" w:rsidRDefault="00CA1112" w:rsidP="00CA1112">
                              <w:pPr>
                                <w:rPr>
                                  <w:lang w:val="uk-UA"/>
                                </w:rPr>
                              </w:pPr>
                              <w:r w:rsidRPr="00200B6B">
                                <w:rPr>
                                  <w:lang w:val="uk-UA"/>
                                </w:rPr>
                                <w:t>(ІтБ)</w:t>
                              </w:r>
                            </w:p>
                          </w:txbxContent>
                        </wps:txbx>
                        <wps:bodyPr rot="0" vert="horz" wrap="square" lIns="78638" tIns="39319" rIns="78638" bIns="39319" anchor="t" anchorCtr="0" upright="1">
                          <a:noAutofit/>
                        </wps:bodyPr>
                      </wps:wsp>
                      <wps:wsp>
                        <wps:cNvPr id="1955" name="Rectangle 400"/>
                        <wps:cNvSpPr>
                          <a:spLocks noChangeArrowheads="1"/>
                        </wps:cNvSpPr>
                        <wps:spPr bwMode="auto">
                          <a:xfrm>
                            <a:off x="3628231" y="1667262"/>
                            <a:ext cx="588268" cy="294181"/>
                          </a:xfrm>
                          <a:prstGeom prst="rect">
                            <a:avLst/>
                          </a:prstGeom>
                          <a:solidFill>
                            <a:srgbClr val="FFFFFF"/>
                          </a:solidFill>
                          <a:ln w="9525">
                            <a:solidFill>
                              <a:srgbClr val="FFFFFF"/>
                            </a:solidFill>
                            <a:miter lim="800000"/>
                            <a:headEnd/>
                            <a:tailEnd/>
                          </a:ln>
                        </wps:spPr>
                        <wps:txbx>
                          <w:txbxContent>
                            <w:p w:rsidR="00CA1112" w:rsidRPr="00200B6B" w:rsidRDefault="00CA1112" w:rsidP="00CA1112">
                              <w:pPr>
                                <w:rPr>
                                  <w:lang w:val="uk-UA"/>
                                </w:rPr>
                              </w:pPr>
                              <w:r w:rsidRPr="00200B6B">
                                <w:rPr>
                                  <w:lang w:val="uk-UA"/>
                                </w:rPr>
                                <w:t>(ІфБ)</w:t>
                              </w:r>
                            </w:p>
                          </w:txbxContent>
                        </wps:txbx>
                        <wps:bodyPr rot="0" vert="horz" wrap="square" lIns="78638" tIns="39319" rIns="78638" bIns="39319" anchor="t" anchorCtr="0" upright="1">
                          <a:noAutofit/>
                        </wps:bodyPr>
                      </wps:wsp>
                      <wps:wsp>
                        <wps:cNvPr id="1956" name="Line 401"/>
                        <wps:cNvCnPr/>
                        <wps:spPr bwMode="auto">
                          <a:xfrm flipH="1">
                            <a:off x="2059285" y="294181"/>
                            <a:ext cx="293787" cy="11767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7" name="Line 402"/>
                        <wps:cNvCnPr/>
                        <wps:spPr bwMode="auto">
                          <a:xfrm flipH="1">
                            <a:off x="1764804" y="294181"/>
                            <a:ext cx="588268" cy="13730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8" name="Line 403"/>
                        <wps:cNvCnPr/>
                        <wps:spPr bwMode="auto">
                          <a:xfrm>
                            <a:off x="2353072" y="294181"/>
                            <a:ext cx="196552" cy="117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9" name="Line 404"/>
                        <wps:cNvCnPr/>
                        <wps:spPr bwMode="auto">
                          <a:xfrm>
                            <a:off x="2353072" y="294181"/>
                            <a:ext cx="490339" cy="127455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0" name="Line 405"/>
                        <wps:cNvCnPr/>
                        <wps:spPr bwMode="auto">
                          <a:xfrm>
                            <a:off x="2353072" y="294181"/>
                            <a:ext cx="784820" cy="1470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1" name="Line 406"/>
                        <wps:cNvCnPr/>
                        <wps:spPr bwMode="auto">
                          <a:xfrm>
                            <a:off x="2353072" y="294181"/>
                            <a:ext cx="1078607" cy="156873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2" name="Line 407"/>
                        <wps:cNvCnPr/>
                        <wps:spPr bwMode="auto">
                          <a:xfrm>
                            <a:off x="2353072" y="686188"/>
                            <a:ext cx="784820" cy="1078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3" name="Line 408"/>
                        <wps:cNvCnPr/>
                        <wps:spPr bwMode="auto">
                          <a:xfrm flipH="1">
                            <a:off x="1764804" y="1078899"/>
                            <a:ext cx="588268" cy="588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4" name="Line 409"/>
                        <wps:cNvCnPr/>
                        <wps:spPr bwMode="auto">
                          <a:xfrm flipH="1">
                            <a:off x="1568946" y="1078899"/>
                            <a:ext cx="784126" cy="686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5" name="Line 410"/>
                        <wps:cNvCnPr/>
                        <wps:spPr bwMode="auto">
                          <a:xfrm>
                            <a:off x="2353072" y="1078899"/>
                            <a:ext cx="784820" cy="686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6" name="Line 411"/>
                        <wps:cNvCnPr/>
                        <wps:spPr bwMode="auto">
                          <a:xfrm>
                            <a:off x="1764804" y="1667262"/>
                            <a:ext cx="1373088" cy="978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7" name="Line 412"/>
                        <wps:cNvCnPr/>
                        <wps:spPr bwMode="auto">
                          <a:xfrm>
                            <a:off x="1568946" y="1765088"/>
                            <a:ext cx="15689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8" name="Line 413"/>
                        <wps:cNvCnPr/>
                        <wps:spPr bwMode="auto">
                          <a:xfrm flipV="1">
                            <a:off x="1176536" y="1862914"/>
                            <a:ext cx="2255143" cy="98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9" name="Line 414"/>
                        <wps:cNvCnPr/>
                        <wps:spPr bwMode="auto">
                          <a:xfrm flipH="1">
                            <a:off x="1176536" y="294181"/>
                            <a:ext cx="1176536" cy="166655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0" name="Line 415"/>
                        <wps:cNvCnPr/>
                        <wps:spPr bwMode="auto">
                          <a:xfrm flipH="1">
                            <a:off x="1568946" y="686188"/>
                            <a:ext cx="784126" cy="1078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1" name="Oval 416"/>
                        <wps:cNvSpPr>
                          <a:spLocks noChangeArrowheads="1"/>
                        </wps:cNvSpPr>
                        <wps:spPr bwMode="auto">
                          <a:xfrm>
                            <a:off x="1568946" y="1765088"/>
                            <a:ext cx="70842" cy="661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72" name="Oval 417"/>
                        <wps:cNvSpPr>
                          <a:spLocks noChangeArrowheads="1"/>
                        </wps:cNvSpPr>
                        <wps:spPr bwMode="auto">
                          <a:xfrm>
                            <a:off x="1764804" y="1666558"/>
                            <a:ext cx="70842" cy="675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73" name="Oval 418"/>
                        <wps:cNvSpPr>
                          <a:spLocks noChangeArrowheads="1"/>
                        </wps:cNvSpPr>
                        <wps:spPr bwMode="auto">
                          <a:xfrm>
                            <a:off x="2059285" y="1470907"/>
                            <a:ext cx="70842" cy="675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74" name="Oval 419"/>
                        <wps:cNvSpPr>
                          <a:spLocks noChangeArrowheads="1"/>
                        </wps:cNvSpPr>
                        <wps:spPr bwMode="auto">
                          <a:xfrm>
                            <a:off x="2549624" y="1470907"/>
                            <a:ext cx="70842" cy="675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75" name="Oval 420"/>
                        <wps:cNvSpPr>
                          <a:spLocks noChangeArrowheads="1"/>
                        </wps:cNvSpPr>
                        <wps:spPr bwMode="auto">
                          <a:xfrm>
                            <a:off x="2843411" y="1568732"/>
                            <a:ext cx="70842" cy="675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76" name="Oval 421"/>
                        <wps:cNvSpPr>
                          <a:spLocks noChangeArrowheads="1"/>
                        </wps:cNvSpPr>
                        <wps:spPr bwMode="auto">
                          <a:xfrm>
                            <a:off x="3118445" y="1698228"/>
                            <a:ext cx="70842" cy="675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77" name="Oval 422"/>
                        <wps:cNvSpPr>
                          <a:spLocks noChangeArrowheads="1"/>
                        </wps:cNvSpPr>
                        <wps:spPr bwMode="auto">
                          <a:xfrm>
                            <a:off x="3431679" y="1862914"/>
                            <a:ext cx="71537" cy="675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78" name="Oval 423"/>
                        <wps:cNvSpPr>
                          <a:spLocks noChangeArrowheads="1"/>
                        </wps:cNvSpPr>
                        <wps:spPr bwMode="auto">
                          <a:xfrm>
                            <a:off x="2353072" y="1078899"/>
                            <a:ext cx="71537" cy="6474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79" name="Oval 424"/>
                        <wps:cNvSpPr>
                          <a:spLocks noChangeArrowheads="1"/>
                        </wps:cNvSpPr>
                        <wps:spPr bwMode="auto">
                          <a:xfrm>
                            <a:off x="2353072" y="294181"/>
                            <a:ext cx="70842" cy="675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80" name="Oval 425"/>
                        <wps:cNvSpPr>
                          <a:spLocks noChangeArrowheads="1"/>
                        </wps:cNvSpPr>
                        <wps:spPr bwMode="auto">
                          <a:xfrm>
                            <a:off x="2353072" y="686188"/>
                            <a:ext cx="70842" cy="675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81" name="Oval 426"/>
                        <wps:cNvSpPr>
                          <a:spLocks noChangeArrowheads="1"/>
                        </wps:cNvSpPr>
                        <wps:spPr bwMode="auto">
                          <a:xfrm>
                            <a:off x="1176536" y="1960740"/>
                            <a:ext cx="70842" cy="675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82" name="Line 427"/>
                        <wps:cNvCnPr/>
                        <wps:spPr bwMode="auto">
                          <a:xfrm>
                            <a:off x="2059285" y="1568732"/>
                            <a:ext cx="78412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983" o:spid="_x0000_s1190" editas="canvas" style="position:absolute;margin-left:0;margin-top:0;width:393.75pt;height:169.85pt;z-index:251664384;mso-position-horizontal-relative:char;mso-position-vertical-relative:line" coordsize="50006,2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">
                <v:shape id="_x0000_s1191" type="#_x0000_t75" style="position:absolute;width:50006;height:21570;visibility:visible;mso-wrap-style:square">
                  <v:fill o:detectmouseclick="t"/>
                  <v:path o:connecttype="none"/>
                </v:shape>
                <v:line id="Line 387" o:spid="_x0000_s1192" style="position:absolute;flip:y;visibility:visible;mso-wrap-style:square" from="23530,978" to="23530,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5vr8kAAADdAAAADwAAAGRycy9kb3ducmV2LnhtbESPT2vCQBDF74LfYZlCL0U3lVDb6EaK&#10;rVZBCmoPHqfZyR/MzobsVuO3dwuCtxne+715M511phYnal1lWcHzMAJBnFldcaHgZ78YvIJwHllj&#10;bZkUXMjBLO33pphoe+YtnXa+ECGEXYIKSu+bREqXlWTQDW1DHLTctgZ9WNtC6hbPIdzUchRFL9Jg&#10;xeFCiQ3NS8qOuz8TanzE+/Xl92s5/v6cZ5t8HT9Fq4NSjw/d+wSEp87fzTd6pQP3Fo/g/5swgky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ieb6/JAAAA3QAAAA8AAAAA&#10;AAAAAAAAAAAAoQIAAGRycy9kb3ducmV2LnhtbFBLBQYAAAAABAAEAPkAAACXAwAAAAA=&#10;" strokeweight="2.25pt"/>
                <v:rect id="Rectangle 388" o:spid="_x0000_s1193" style="position:absolute;left:24510;top:978;width:3938;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JKcMA&#10;AADdAAAADwAAAGRycy9kb3ducmV2LnhtbERPS2uDQBC+F/IflgnkVlebEqLJGoIQaCk9NI/74E5U&#10;4s4ad6P233cLhd7m43vOdjeZVgzUu8aygiSKQRCXVjdcKTifDs9rEM4ja2wtk4JvcrDLZ09bzLQd&#10;+YuGo69ECGGXoYLa+y6T0pU1GXSR7YgDd7W9QR9gX0nd4xjCTStf4nglDTYcGmrsqKipvB0fRkFr&#10;Pu7XRD8+h/17WmGxasbDpVBqMZ/2GxCeJv8v/nO/6TA/fV3C7zfhB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lJKcMAAADdAAAADwAAAAAAAAAAAAAAAACYAgAAZHJzL2Rv&#10;d25yZXYueG1sUEsFBgAAAAAEAAQA9QAAAIgDAAAAAA==&#10;" strokecolor="white">
                  <v:textbox inset="2.18439mm,1.0922mm,2.18439mm,1.0922mm">
                    <w:txbxContent>
                      <w:p w:rsidR="00CA1112" w:rsidRPr="00200B6B" w:rsidRDefault="00CA1112" w:rsidP="00CA1112">
                        <w:pPr>
                          <w:rPr>
                            <w:lang w:val="uk-UA"/>
                          </w:rPr>
                        </w:pPr>
                        <w:r w:rsidRPr="00200B6B">
                          <w:rPr>
                            <w:lang w:val="uk-UA"/>
                          </w:rPr>
                          <w:t>СІ</w:t>
                        </w:r>
                      </w:p>
                    </w:txbxContent>
                  </v:textbox>
                </v:rect>
                <v:rect id="Rectangle 389" o:spid="_x0000_s1194" style="position:absolute;left:8827;top:15687;width:5862;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DRXcMA&#10;AADdAAAADwAAAGRycy9kb3ducmV2LnhtbERPS0vDQBC+F/oflil4azaVEJqYbSmBgiIebPU+ZCcP&#10;zM7G7DaJ/94VhN7m43tOcVxMLyYaXWdZwS6KQRBXVnfcKPi4nrd7EM4ja+wtk4IfcnA8rFcF5trO&#10;/E7TxTcihLDLUUHr/ZBL6aqWDLrIDsSBq+1o0Ac4NlKPOIdw08vHOE6lwY5DQ4sDlS1VX5ebUdCb&#10;1+96p29v0+kla7BMu/n8WSr1sFlOTyA8Lf4u/nc/6zA/SxL4+yacI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DRXcMAAADdAAAADwAAAAAAAAAAAAAAAACYAgAAZHJzL2Rv&#10;d25yZXYueG1sUEsFBgAAAAAEAAQA9QAAAIgDAAAAAA==&#10;" strokecolor="white">
                  <v:textbox inset="2.18439mm,1.0922mm,2.18439mm,1.0922mm">
                    <w:txbxContent>
                      <w:p w:rsidR="00CA1112" w:rsidRPr="00200B6B" w:rsidRDefault="00CA1112" w:rsidP="00CA1112">
                        <w:pPr>
                          <w:rPr>
                            <w:lang w:val="uk-UA"/>
                          </w:rPr>
                        </w:pPr>
                        <w:r w:rsidRPr="00200B6B">
                          <w:rPr>
                            <w:lang w:val="uk-UA"/>
                          </w:rPr>
                          <w:t>АОКБ</w:t>
                        </w:r>
                      </w:p>
                    </w:txbxContent>
                  </v:textbox>
                </v:rect>
                <v:rect id="Rectangle 390" o:spid="_x0000_s1195" style="position:absolute;left:25496;top:11767;width:2931;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x0xsMA&#10;AADdAAAADwAAAGRycy9kb3ducmV2LnhtbERPS2uDQBC+F/IflgnkVldLGqLJGoIQaCk9NI/74E5U&#10;4s4ad6P233cLhd7m43vOdjeZVgzUu8aygiSKQRCXVjdcKTifDs9rEM4ja2wtk4JvcrDLZ09bzLQd&#10;+YuGo69ECGGXoYLa+y6T0pU1GXSR7YgDd7W9QR9gX0nd4xjCTStf4nglDTYcGmrsqKipvB0fRkFr&#10;Pu7XRD8+h/17WmGxasbDpVBqMZ/2GxCeJv8v/nO/6TA/Xb7C7zfhB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x0xsMAAADdAAAADwAAAAAAAAAAAAAAAACYAgAAZHJzL2Rv&#10;d25yZXYueG1sUEsFBgAAAAAEAAQA9QAAAIgDAAAAAA==&#10;" strokecolor="white">
                  <v:textbox inset="2.18439mm,1.0922mm,2.18439mm,1.0922mm">
                    <w:txbxContent>
                      <w:p w:rsidR="00CA1112" w:rsidRPr="00200B6B" w:rsidRDefault="00CA1112" w:rsidP="00CA1112">
                        <w:pPr>
                          <w:rPr>
                            <w:lang w:val="uk-UA"/>
                          </w:rPr>
                        </w:pPr>
                        <w:r w:rsidRPr="00200B6B">
                          <w:rPr>
                            <w:lang w:val="uk-UA"/>
                          </w:rPr>
                          <w:t>З</w:t>
                        </w:r>
                      </w:p>
                    </w:txbxContent>
                  </v:textbox>
                </v:rect>
                <v:rect id="Rectangle 391" o:spid="_x0000_s1196" style="position:absolute;left:33337;top:14709;width:3924;height:2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7qscEA&#10;AADdAAAADwAAAGRycy9kb3ducmV2LnhtbERPS4vCMBC+L/gfwgje1tRFylqNIgVhRTz4ug/N2Bab&#10;SW1iW/+9EYS9zcf3nMWqN5VoqXGlZQWTcQSCOLO65FzB+bT5/gXhPLLGyjIpeJKD1XLwtcBE244P&#10;1B59LkIIuwQVFN7XiZQuK8igG9uaOHBX2xj0ATa51A12IdxU8ieKYmmw5NBQYE1pQdnt+DAKKrO7&#10;Xyf6sW/X21mOaVx2m0uq1GjYr+cgPPX+X/xx/+kwfzaN4f1NOEE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rHBAAAA3QAAAA8AAAAAAAAAAAAAAAAAmAIAAGRycy9kb3du&#10;cmV2LnhtbFBLBQYAAAAABAAEAPUAAACGAwAAAAA=&#10;" strokecolor="white">
                  <v:textbox inset="2.18439mm,1.0922mm,2.18439mm,1.0922mm">
                    <w:txbxContent>
                      <w:p w:rsidR="00CA1112" w:rsidRPr="00200B6B" w:rsidRDefault="00CA1112" w:rsidP="00CA1112">
                        <w:pPr>
                          <w:rPr>
                            <w:lang w:val="uk-UA"/>
                          </w:rPr>
                        </w:pPr>
                        <w:r w:rsidRPr="00200B6B">
                          <w:rPr>
                            <w:lang w:val="uk-UA"/>
                          </w:rPr>
                          <w:t>ОЧ</w:t>
                        </w:r>
                      </w:p>
                    </w:txbxContent>
                  </v:textbox>
                </v:rect>
                <v:line id="Line 392" o:spid="_x0000_s1197" style="position:absolute;visibility:visible;mso-wrap-style:square" from="23530,13730" to="38247,20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3bcMAAADdAAAADwAAAGRycy9kb3ducmV2LnhtbERPTWvCQBC9C/0PyxS86aYl1BpdQxEK&#10;OdiDsbTXITtmg9nZJLtq/PduoeBtHu9z1vloW3GhwTeOFbzMExDEldMN1wq+D5+zdxA+IGtsHZOC&#10;G3nIN0+TNWbaXXlPlzLUIoawz1CBCaHLpPSVIYt+7jriyB3dYDFEONRSD3iN4baVr0nyJi02HBsM&#10;drQ1VJ3Ks1WQfhVG/447v9snxQ81fbrtS6fU9Hn8WIEINIaH+N9d6Dh/mS7g75t4gt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pN23DAAAA3QAAAA8AAAAAAAAAAAAA&#10;AAAAoQIAAGRycy9kb3ducmV2LnhtbFBLBQYAAAAABAAEAPkAAACRAwAAAAA=&#10;" strokeweight="2.25pt"/>
                <v:line id="Line 393" o:spid="_x0000_s1198" style="position:absolute;flip:x;visibility:visible;mso-wrap-style:square" from="9806,13730" to="23530,20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ZYRckAAADdAAAADwAAAGRycy9kb3ducmV2LnhtbESPQWvCQBCF70L/wzKFXqRuLEHb1FXE&#10;1lZBCo099DjNjklodjZkV43/vnMQepvHvO/Nm9mid406URdqzwbGowQUceFtzaWBr/36/hFUiMgW&#10;G89k4EIBFvObwQwz68/8Sac8lkpCOGRooIqxzbQORUUOw8i3xLI7+M5hFNmV2nZ4lnDX6IckmWiH&#10;NcuFCltaVVT85kcnNV7S/fby8/42/XhdFbvDNh0mm29j7m775TOoSH38N1/pjRXuKZW68o2MoOd/&#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l2WEXJAAAA3QAAAA8AAAAA&#10;AAAAAAAAAAAAoQIAAGRycy9kb3ducmV2LnhtbFBLBQYAAAAABAAEAPkAAACXAwAAAAA=&#10;" strokeweight="2.25pt"/>
                <v:rect id="Rectangle 394" o:spid="_x0000_s1199" style="position:absolute;left:24510;top:4905;width:4903;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w8IA&#10;AADdAAAADwAAAGRycy9kb3ducmV2LnhtbERPS4vCMBC+C/sfwgh7s6myiO0aRQqCi3jwsfehGdti&#10;M+k2se3+eyMI3ubje85yPZhadNS6yrKCaRSDIM6trrhQcDlvJwsQziNrrC2Tgn9ysF59jJaYatvz&#10;kbqTL0QIYZeigtL7JpXS5SUZdJFtiAN3ta1BH2BbSN1iH8JNLWdxPJcGKw4NJTaUlZTfTnejoDb7&#10;v+tU3w/d5icpMJtX/fY3U+pzPGy+QXga/Fv8cu90mJ98JfD8Jp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X7DwgAAAN0AAAAPAAAAAAAAAAAAAAAAAJgCAABkcnMvZG93&#10;bnJldi54bWxQSwUGAAAAAAQABAD1AAAAhwMAAAAA&#10;" strokecolor="white">
                  <v:textbox inset="2.18439mm,1.0922mm,2.18439mm,1.0922mm">
                    <w:txbxContent>
                      <w:p w:rsidR="00CA1112" w:rsidRPr="00200B6B" w:rsidRDefault="00CA1112" w:rsidP="00CA1112">
                        <w:pPr>
                          <w:rPr>
                            <w:lang w:val="uk-UA"/>
                          </w:rPr>
                        </w:pPr>
                        <w:r w:rsidRPr="00200B6B">
                          <w:rPr>
                            <w:lang w:val="uk-UA"/>
                          </w:rPr>
                          <w:t>АС</w:t>
                        </w:r>
                      </w:p>
                    </w:txbxContent>
                  </v:textbox>
                </v:rect>
                <v:rect id="Rectangle 395" o:spid="_x0000_s1200" style="position:absolute;left:24510;top:8825;width:3938;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JBg8UA&#10;AADdAAAADwAAAGRycy9kb3ducmV2LnhtbESPzWrDQAyE74W+w6JCb806gYba9ToEQ6Cl5ND83IVX&#10;sU29Wse7sd23jw6F3iRmNPMp38yuUyMNofVsYLlIQBFX3rZcGzgddy9voEJEtth5JgO/FGBTPD7k&#10;mFk/8TeNh1grCeGQoYEmxj7TOlQNOQwL3xOLdvGDwyjrUGs74CThrtOrJFlrhy1LQ4M9lQ1VP4eb&#10;M9C5r+tlaW/7cfuZ1liu22l3Lo15fpq376AizfHf/Hf9YQU/fRV++UZG0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QkGDxQAAAN0AAAAPAAAAAAAAAAAAAAAAAJgCAABkcnMv&#10;ZG93bnJldi54bWxQSwUGAAAAAAQABAD1AAAAigMAAAAA&#10;" strokecolor="white">
                  <v:textbox inset="2.18439mm,1.0922mm,2.18439mm,1.0922mm">
                    <w:txbxContent>
                      <w:p w:rsidR="00CA1112" w:rsidRPr="00200B6B" w:rsidRDefault="00CA1112" w:rsidP="00CA1112">
                        <w:pPr>
                          <w:rPr>
                            <w:lang w:val="uk-UA"/>
                          </w:rPr>
                        </w:pPr>
                        <w:r w:rsidRPr="00200B6B">
                          <w:rPr>
                            <w:lang w:val="uk-UA"/>
                          </w:rPr>
                          <w:t>ОС</w:t>
                        </w:r>
                      </w:p>
                    </w:txbxContent>
                  </v:textbox>
                </v:rect>
                <v:rect id="Rectangle 396" o:spid="_x0000_s1201" style="position:absolute;left:15689;top:10788;width:5883;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7kGMIA&#10;AADdAAAADwAAAGRycy9kb3ducmV2LnhtbERPS4vCMBC+C/sfwgh707TCiu0aRQqCi3jwsfehGdti&#10;M+k2se3+eyMI3ubje85yPZhadNS6yrKCeBqBIM6trrhQcDlvJwsQziNrrC2Tgn9ysF59jJaYatvz&#10;kbqTL0QIYZeigtL7JpXS5SUZdFPbEAfualuDPsC2kLrFPoSbWs6iaC4NVhwaSmwoKym/ne5GQW32&#10;f9dY3w/d5icpMJtX/fY3U+pzPGy+QXga/Fv8cu90mJ98xfD8Jp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uQYwgAAAN0AAAAPAAAAAAAAAAAAAAAAAJgCAABkcnMvZG93&#10;bnJldi54bWxQSwUGAAAAAAQABAD1AAAAhwMAAAAA&#10;" strokecolor="white">
                  <v:textbox inset="2.18439mm,1.0922mm,2.18439mm,1.0922mm">
                    <w:txbxContent>
                      <w:p w:rsidR="00CA1112" w:rsidRPr="00200B6B" w:rsidRDefault="00CA1112" w:rsidP="00CA1112">
                        <w:pPr>
                          <w:rPr>
                            <w:lang w:val="uk-UA"/>
                          </w:rPr>
                        </w:pPr>
                        <w:r w:rsidRPr="00200B6B">
                          <w:rPr>
                            <w:lang w:val="uk-UA"/>
                          </w:rPr>
                          <w:t>(ЕКБ)</w:t>
                        </w:r>
                      </w:p>
                    </w:txbxContent>
                  </v:textbox>
                </v:rect>
                <v:rect id="Rectangle 397" o:spid="_x0000_s1202" style="position:absolute;left:11765;top:12745;width:5903;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x6b8IA&#10;AADdAAAADwAAAGRycy9kb3ducmV2LnhtbERPTYvCMBC9C/6HMMLeNFVQtGtapCCsiAd19z40Y1u2&#10;mXSb2Hb/vREEb/N4n7NNB1OLjlpXWVYwn0UgiHOrKy4UfF/30zUI55E11pZJwT85SJPxaIuxtj2f&#10;qbv4QoQQdjEqKL1vYildXpJBN7MNceButjXoA2wLqVvsQ7ip5SKKVtJgxaGhxIaykvLfy90oqM3x&#10;7zbX91O3O2wKzFZVv//JlPqYDLtPEJ4G/xa/3F86zN8sF/D8Jpwg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3HpvwgAAAN0AAAAPAAAAAAAAAAAAAAAAAJgCAABkcnMvZG93&#10;bnJldi54bWxQSwUGAAAAAAQABAD1AAAAhwMAAAAA&#10;" strokecolor="white">
                  <v:textbox inset="2.18439mm,1.0922mm,2.18439mm,1.0922mm">
                    <w:txbxContent>
                      <w:p w:rsidR="00CA1112" w:rsidRPr="00200B6B" w:rsidRDefault="00CA1112" w:rsidP="00CA1112">
                        <w:pPr>
                          <w:rPr>
                            <w:lang w:val="uk-UA"/>
                          </w:rPr>
                        </w:pPr>
                        <w:r w:rsidRPr="00200B6B">
                          <w:rPr>
                            <w:lang w:val="uk-UA"/>
                          </w:rPr>
                          <w:t>СОКБ</w:t>
                        </w:r>
                      </w:p>
                    </w:txbxContent>
                  </v:textbox>
                </v:rect>
                <v:rect id="Rectangle 398" o:spid="_x0000_s1203" style="position:absolute;left:3507;top:17763;width:6223;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Df9MMA&#10;AADdAAAADwAAAGRycy9kb3ducmV2LnhtbERPS2uDQBC+F/IflgnkVlcbGqLJGoIQaCk9NI/74E5U&#10;4s4ad6P233cLhd7m43vOdjeZVgzUu8aygiSKQRCXVjdcKTifDs9rEM4ja2wtk4JvcrDLZ09bzLQd&#10;+YuGo69ECGGXoYLa+y6T0pU1GXSR7YgDd7W9QR9gX0nd4xjCTStf4nglDTYcGmrsqKipvB0fRkFr&#10;Pu7XRD8+h/17WmGxasbDpVBqMZ/2GxCeJv8v/nO/6TA/fV3C7zfhB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Df9MMAAADdAAAADwAAAAAAAAAAAAAAAACYAgAAZHJzL2Rv&#10;d25yZXYueG1sUEsFBgAAAAAEAAQA9QAAAIgDAAAAAA==&#10;" strokecolor="white">
                  <v:textbox inset="2.18439mm,1.0922mm,2.18439mm,1.0922mm">
                    <w:txbxContent>
                      <w:p w:rsidR="00CA1112" w:rsidRPr="00200B6B" w:rsidRDefault="00CA1112" w:rsidP="00CA1112">
                        <w:pPr>
                          <w:rPr>
                            <w:lang w:val="uk-UA"/>
                          </w:rPr>
                        </w:pPr>
                        <w:r w:rsidRPr="00200B6B">
                          <w:rPr>
                            <w:lang w:val="uk-UA"/>
                          </w:rPr>
                          <w:t>(ДІКБ)</w:t>
                        </w:r>
                      </w:p>
                    </w:txbxContent>
                  </v:textbox>
                </v:rect>
                <v:rect id="Rectangle 399" o:spid="_x0000_s1204" style="position:absolute;left:29413;top:12745;width:4903;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HgMMA&#10;AADdAAAADwAAAGRycy9kb3ducmV2LnhtbERPS2uDQBC+F/IflgnkVldLGqLJGoIQaCk9NI/74E5U&#10;4s4ad6P233cLhd7m43vOdjeZVgzUu8aygiSKQRCXVjdcKTifDs9rEM4ja2wtk4JvcrDLZ09bzLQd&#10;+YuGo69ECGGXoYLa+y6T0pU1GXSR7YgDd7W9QR9gX0nd4xjCTStf4nglDTYcGmrsqKipvB0fRkFr&#10;Pu7XRD8+h/17WmGxasbDpVBqMZ/2GxCeJv8v/nO/6TA/fV3C7zfhB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lHgMMAAADdAAAADwAAAAAAAAAAAAAAAACYAgAAZHJzL2Rv&#10;d25yZXYueG1sUEsFBgAAAAAEAAQA9QAAAIgDAAAAAA==&#10;" strokecolor="white">
                  <v:textbox inset="2.18439mm,1.0922mm,2.18439mm,1.0922mm">
                    <w:txbxContent>
                      <w:p w:rsidR="00CA1112" w:rsidRPr="00200B6B" w:rsidRDefault="00CA1112" w:rsidP="00CA1112">
                        <w:pPr>
                          <w:rPr>
                            <w:lang w:val="uk-UA"/>
                          </w:rPr>
                        </w:pPr>
                        <w:r w:rsidRPr="00200B6B">
                          <w:rPr>
                            <w:lang w:val="uk-UA"/>
                          </w:rPr>
                          <w:t>(ІтБ)</w:t>
                        </w:r>
                      </w:p>
                    </w:txbxContent>
                  </v:textbox>
                </v:rect>
                <v:rect id="Rectangle 400" o:spid="_x0000_s1205" style="position:absolute;left:36282;top:16672;width:5882;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iG8MA&#10;AADdAAAADwAAAGRycy9kb3ducmV2LnhtbERPS0vDQBC+F/oflil4azYVEpqYbSmBgiIebPU+ZCcP&#10;zM7G7DaJ/94VhN7m43tOcVxMLyYaXWdZwS6KQRBXVnfcKPi4nrd7EM4ja+wtk4IfcnA8rFcF5trO&#10;/E7TxTcihLDLUUHr/ZBL6aqWDLrIDsSBq+1o0Ac4NlKPOIdw08vHOE6lwY5DQ4sDlS1VX5ebUdCb&#10;1+96p29v0+kla7BMu/n8WSr1sFlOTyA8Lf4u/nc/6zA/SxL4+yacI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XiG8MAAADdAAAADwAAAAAAAAAAAAAAAACYAgAAZHJzL2Rv&#10;d25yZXYueG1sUEsFBgAAAAAEAAQA9QAAAIgDAAAAAA==&#10;" strokecolor="white">
                  <v:textbox inset="2.18439mm,1.0922mm,2.18439mm,1.0922mm">
                    <w:txbxContent>
                      <w:p w:rsidR="00CA1112" w:rsidRPr="00200B6B" w:rsidRDefault="00CA1112" w:rsidP="00CA1112">
                        <w:pPr>
                          <w:rPr>
                            <w:lang w:val="uk-UA"/>
                          </w:rPr>
                        </w:pPr>
                        <w:r w:rsidRPr="00200B6B">
                          <w:rPr>
                            <w:lang w:val="uk-UA"/>
                          </w:rPr>
                          <w:t>(ІфБ)</w:t>
                        </w:r>
                      </w:p>
                    </w:txbxContent>
                  </v:textbox>
                </v:rect>
                <v:line id="Line 401" o:spid="_x0000_s1206" style="position:absolute;flip:x;visibility:visible;mso-wrap-style:square" from="20592,2941" to="23530,14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QbGcIAAADdAAAADwAAAGRycy9kb3ducmV2LnhtbERPTWvCQBC9C/0PyxR6002FBE1dRYqW&#10;Unox1vskO26C2dmQXZP033cLhd7m8T5ns5tsKwbqfeNYwfMiAUFcOd2wUfB1Ps5XIHxA1tg6JgXf&#10;5GG3fZhtMNdu5BMNRTAihrDPUUEdQpdL6auaLPqF64gjd3W9xRBhb6TucYzhtpXLJMmkxYZjQ40d&#10;vdZU3Yq7VVAe9hfzUV4Odsmf+s2kRcmyUOrpcdq/gAg0hX/xn/tdx/nrNIPfb+IJ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QbGcIAAADdAAAADwAAAAAAAAAAAAAA&#10;AAChAgAAZHJzL2Rvd25yZXYueG1sUEsFBgAAAAAEAAQA+QAAAJADAAAAAA==&#10;">
                  <v:stroke dashstyle="dash"/>
                </v:line>
                <v:line id="Line 402" o:spid="_x0000_s1207" style="position:absolute;flip:x;visibility:visible;mso-wrap-style:square" from="17648,2941" to="23530,1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Yo8UAAADdAAAADwAAAGRycy9kb3ducmV2LnhtbERPTWsCMRC9F/ofwhR6KZptaatujSKF&#10;Qg9etLLibdyMm2U3k22S6vrvjSD0No/3OdN5b1txJB9qxwqehxkI4tLpmisFm5+vwRhEiMgaW8ek&#10;4EwB5rP7uynm2p14Rcd1rEQK4ZCjAhNjl0sZSkMWw9B1xIk7OG8xJugrqT2eUrht5UuWvUuLNacG&#10;gx19Giqb9Z9VIMfLp1+/2L82RbPdTkxRFt1uqdTjQ7/4ABGpj//im/tbp/mTtxFcv0kny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Yo8UAAADdAAAADwAAAAAAAAAA&#10;AAAAAAChAgAAZHJzL2Rvd25yZXYueG1sUEsFBgAAAAAEAAQA+QAAAJMDAAAAAA==&#10;"/>
                <v:line id="Line 403" o:spid="_x0000_s1208" style="position:absolute;visibility:visible;mso-wrap-style:square" from="23530,2941" to="25496,14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T8LsgAAADdAAAADwAAAGRycy9kb3ducmV2LnhtbESPQUvDQBCF70L/wzKCN7vRYtDYbSlK&#10;ofUgtgrtcZodk9TsbNhdk/jvnYPgbYb35r1v5svRtaqnEBvPBm6mGSji0tuGKwMf7+vre1AxIVts&#10;PZOBH4qwXEwu5lhYP/CO+n2qlIRwLNBAnVJXaB3LmhzGqe+IRfv0wWGSNVTaBhwk3LX6Nsty7bBh&#10;aaixo6eayq/9tzPwOnvL+9X2ZTMetvmpfN6djuchGHN1Oa4eQSUa07/573pjBf/hTn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pT8LsgAAADdAAAADwAAAAAA&#10;AAAAAAAAAAChAgAAZHJzL2Rvd25yZXYueG1sUEsFBgAAAAAEAAQA+QAAAJYDAAAAAA==&#10;"/>
                <v:line id="Line 404" o:spid="_x0000_s1209" style="position:absolute;visibility:visible;mso-wrap-style:square" from="23530,2941" to="28434,15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3f8YAAADdAAAADwAAAGRycy9kb3ducmV2LnhtbESPQWvCQBCF74X+h2UKvdVNhUoTXUUK&#10;ggerNIrnITsm0exs3F1j+u9dQfA2w3vzvjeTWW8a0ZHztWUFn4MEBHFhdc2lgt128fENwgdkjY1l&#10;UvBPHmbT15cJZtpe+Y+6PJQihrDPUEEVQptJ6YuKDPqBbYmjdrDOYIirK6V2eI3hppHDJBlJgzVH&#10;QoUt/VRUnPKLidyiXLnz/njql4ff1eLMXbrebpR6f+vnYxCB+vA0P66XOtZPv1K4fxNH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K93/GAAAA3QAAAA8AAAAAAAAA&#10;AAAAAAAAoQIAAGRycy9kb3ducmV2LnhtbFBLBQYAAAAABAAEAPkAAACUAwAAAAA=&#10;">
                  <v:stroke dashstyle="dash"/>
                </v:line>
                <v:line id="Line 405" o:spid="_x0000_s1210" style="position:absolute;visibility:visible;mso-wrap-style:square" from="23530,2941" to="31378,1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46lcgAAADdAAAADwAAAGRycy9kb3ducmV2LnhtbESPQUvDQBCF70L/wzIFb3ZThaBpt6Uo&#10;QutBbBXscZodk9jsbNhdk/jvnYPQ2wzvzXvfLNeja1VPITaeDcxnGSji0tuGKwMf788396BiQrbY&#10;eiYDvxRhvZpcLbGwfuA99YdUKQnhWKCBOqWu0DqWNTmMM98Ri/blg8Mka6i0DThIuGv1bZbl2mHD&#10;0lBjR481lefDjzPweveW95vdy3b83OWn8ml/On4PwZjr6bhZgEo0pov5/3prBf8h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o46lcgAAADdAAAADwAAAAAA&#10;AAAAAAAAAAChAgAAZHJzL2Rvd25yZXYueG1sUEsFBgAAAAAEAAQA+QAAAJYDAAAAAA==&#10;"/>
                <v:line id="Line 406" o:spid="_x0000_s1211" style="position:absolute;visibility:visible;mso-wrap-style:square" from="23530,2941" to="34316,18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AxxMUAAADdAAAADwAAAGRycy9kb3ducmV2LnhtbESPQYvCMBCF78L+hzDC3jR1D6Jdo4gg&#10;eNAVrex5aMa22kxqEmv3328EwdsM78373swWnalFS85XlhWMhgkI4tzqigsFp2w9mIDwAVljbZkU&#10;/JGHxfyjN8NU2wcfqD2GQsQQ9ikqKENoUil9XpJBP7QNcdTO1hkMcXWF1A4fMdzU8itJxtJgxZFQ&#10;YkOrkvLr8W4iNy+27vZ7uXab8267vnE7/cn2Sn32u+U3iEBdeJtf1xsd60/HI3h+E0e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AxxMUAAADdAAAADwAAAAAAAAAA&#10;AAAAAAChAgAAZHJzL2Rvd25yZXYueG1sUEsFBgAAAAAEAAQA+QAAAJMDAAAAAA==&#10;">
                  <v:stroke dashstyle="dash"/>
                </v:line>
                <v:line id="Line 407" o:spid="_x0000_s1212" style="position:absolute;visibility:visible;mso-wrap-style:square" from="23530,6861" to="31378,1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ABecUAAADdAAAADwAAAGRycy9kb3ducmV2LnhtbERPTWvCQBC9F/wPywje6qYKoY2uIpaC&#10;eijVFvQ4ZsckNTsbdtck/ffdgtDbPN7nzJe9qUVLzleWFTyNExDEudUVFwq+Pt8en0H4gKyxtkwK&#10;fsjDcjF4mGOmbcd7ag+hEDGEfYYKyhCaTEqfl2TQj21DHLmLdQZDhK6Q2mEXw00tJ0mSSoMVx4YS&#10;G1qXlF8PN6PgffqRtqvtbtMft+k5f92fT9+dU2o07FczEIH68C++uzc6zn9JJ/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ABecUAAADdAAAADwAAAAAAAAAA&#10;AAAAAAChAgAAZHJzL2Rvd25yZXYueG1sUEsFBgAAAAAEAAQA+QAAAJMDAAAAAA==&#10;"/>
                <v:line id="Line 408" o:spid="_x0000_s1213" style="position:absolute;flip:x;visibility:visible;mso-wrap-style:square" from="17648,10788" to="23530,1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fUHcUAAADdAAAADwAAAGRycy9kb3ducmV2LnhtbERPTWsCMRC9F/ofwhS8SM1qi+hqFCkU&#10;evBSLSvexs24WXYzWZNUt/++KQi9zeN9znLd21ZcyYfasYLxKANBXDpdc6Xga//+PAMRIrLG1jEp&#10;+KEA69XjwxJz7W78SdddrEQK4ZCjAhNjl0sZSkMWw8h1xIk7O28xJugrqT3eUrht5STLptJizanB&#10;YEdvhspm920VyNl2ePGb02tTNIfD3BRl0R23Sg2e+s0CRKQ+/ovv7g+d5s+nL/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fUHcUAAADdAAAADwAAAAAAAAAA&#10;AAAAAAChAgAAZHJzL2Rvd25yZXYueG1sUEsFBgAAAAAEAAQA+QAAAJMDAAAAAA==&#10;"/>
                <v:line id="Line 409" o:spid="_x0000_s1214" style="position:absolute;flip:x;visibility:visible;mso-wrap-style:square" from="15689,10788" to="23530,1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5MacQAAADdAAAADwAAAGRycy9kb3ducmV2LnhtbERPTWsCMRC9F/ofwhS8lJpVRHQ1ihQE&#10;D16qZaW36WbcLLuZbJOo23/fFARv83ifs1z3thVX8qF2rGA0zEAQl07XXCn4PG7fZiBCRNbYOiYF&#10;vxRgvXp+WmKu3Y0/6HqIlUghHHJUYGLscilDachiGLqOOHFn5y3GBH0ltcdbCretHGfZVFqsOTUY&#10;7OjdUNkcLlaBnO1ff/zme9IUzek0N0VZdF97pQYv/WYBIlIfH+K7e6fT/Pl0A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kxpxAAAAN0AAAAPAAAAAAAAAAAA&#10;AAAAAKECAABkcnMvZG93bnJldi54bWxQSwUGAAAAAAQABAD5AAAAkgMAAAAA&#10;"/>
                <v:line id="Line 410" o:spid="_x0000_s1215" style="position:absolute;visibility:visible;mso-wrap-style:square" from="23530,10788" to="31378,1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ZDcUAAADdAAAADwAAAGRycy9kb3ducmV2LnhtbERPTWvCQBC9C/6HZYTedNMWQ5u6irQU&#10;tAdRW2iPY3aaRLOzYXdN0n/vCkJv83ifM1v0phYtOV9ZVnA/SUAQ51ZXXCj4+nwfP4HwAVljbZkU&#10;/JGHxXw4mGGmbcc7avehEDGEfYYKyhCaTEqfl2TQT2xDHLlf6wyGCF0htcMuhptaPiRJKg1WHBtK&#10;bOi1pPy0PxsFm8dt2i7XH6v+e50e8rfd4efYOaXuRv3yBUSgPvyLb+6VjvOf0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mZDcUAAADdAAAADwAAAAAAAAAA&#10;AAAAAAChAgAAZHJzL2Rvd25yZXYueG1sUEsFBgAAAAAEAAQA+QAAAJMDAAAAAA==&#10;"/>
                <v:line id="Line 411" o:spid="_x0000_s1216" style="position:absolute;visibility:visible;mso-wrap-style:square" from="17648,16672" to="31378,1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HesUAAADdAAAADwAAAGRycy9kb3ducmV2LnhtbERP32vCMBB+H/g/hBv4NtNNCK4aRZSB&#10;7mGoG8zHs7m1nc2lJFnb/ffLYLC3+/h+3mI12EZ05EPtWMP9JANBXDhTc6nh7fXpbgYiRGSDjWPS&#10;8E0BVsvRzQJz43o+UneKpUghHHLUUMXY5lKGoiKLYeJa4sR9OG8xJuhLaTz2Kdw28iHLlLRYc2qo&#10;sKVNRcX19GU1vEwPqlvvn3fD+15diu3xcv7svdbj22E9BxFpiP/iP/fOpPmPSsHvN+kE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sHesUAAADdAAAADwAAAAAAAAAA&#10;AAAAAAChAgAAZHJzL2Rvd25yZXYueG1sUEsFBgAAAAAEAAQA+QAAAJMDAAAAAA==&#10;"/>
                <v:line id="Line 412" o:spid="_x0000_s1217" style="position:absolute;visibility:visible;mso-wrap-style:square" from="15689,17650" to="31378,1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ei4cUAAADdAAAADwAAAGRycy9kb3ducmV2LnhtbERPTWvCQBC9C/6HZYTedNMWYpu6irQU&#10;1IOoLbTHMTtNotnZsLsm6b/vCkJv83ifM1v0phYtOV9ZVnA/SUAQ51ZXXCj4/HgfP4HwAVljbZkU&#10;/JKHxXw4mGGmbcd7ag+hEDGEfYYKyhCaTEqfl2TQT2xDHLkf6wyGCF0htcMuhptaPiRJKg1WHBtK&#10;bOi1pPx8uBgF28dd2i7Xm1X/tU6P+dv++H3qnFJ3o375AiJQH/7FN/dKx/nP6RSu38QT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ei4cUAAADdAAAADwAAAAAAAAAA&#10;AAAAAAChAgAAZHJzL2Rvd25yZXYueG1sUEsFBgAAAAAEAAQA+QAAAJMDAAAAAA==&#10;"/>
                <v:line id="Line 413" o:spid="_x0000_s1218" style="position:absolute;flip:y;visibility:visible;mso-wrap-style:square" from="11765,18629" to="34316,19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vgTcQAAADdAAAADwAAAGRycy9kb3ducmV2LnhtbESPQWvCQBCF74L/YRmhN90oVGx0FRFb&#10;SunFVO+T7LgJZmdDdqvpv+8cCr3N8N68981mN/hW3amPTWAD81kGirgKtmFn4Pz1Ol2BignZYhuY&#10;DPxQhN12PNpgbsODT3QvklMSwjFHA3VKXa51rGryGGehIxbtGnqPSdbeadvjQ8J9qxdZttQeG5aG&#10;Gjs61FTdim9voDzuL+6jvBz9gj/tm3suStaFMU+TYb8GlWhI/+a/63cr+C9LwZVvZAS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6+BNxAAAAN0AAAAPAAAAAAAAAAAA&#10;AAAAAKECAABkcnMvZG93bnJldi54bWxQSwUGAAAAAAQABAD5AAAAkgMAAAAA&#10;">
                  <v:stroke dashstyle="dash"/>
                </v:line>
                <v:line id="Line 414" o:spid="_x0000_s1219" style="position:absolute;flip:x;visibility:visible;mso-wrap-style:square" from="11765,2941" to="23530,19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dF1sEAAADdAAAADwAAAGRycy9kb3ducmV2LnhtbERPTYvCMBC9C/sfwix401RB0a5RZHFF&#10;ZC9WvU+b2bTYTEoTtf57syB4m8f7nMWqs7W4UesrxwpGwwQEceF0xUbB6fgzmIHwAVlj7ZgUPMjD&#10;avnRW2Cq3Z0PdMuCETGEfYoKyhCaVEpflGTRD11DHLk/11oMEbZG6hbvMdzWcpwkU2mx4thQYkPf&#10;JRWX7GoV5Jv12ezz88aO+VdvzSTLWWZK9T+79ReIQF14i1/unY7z59M5/H8TT5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p0XWwQAAAN0AAAAPAAAAAAAAAAAAAAAA&#10;AKECAABkcnMvZG93bnJldi54bWxQSwUGAAAAAAQABAD5AAAAjwMAAAAA&#10;">
                  <v:stroke dashstyle="dash"/>
                </v:line>
                <v:line id="Line 415" o:spid="_x0000_s1220" style="position:absolute;flip:x;visibility:visible;mso-wrap-style:square" from="15689,6861" to="23530,1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zct8gAAADdAAAADwAAAGRycy9kb3ducmV2LnhtbESPQUsDMRCF70L/QxjBi9hsRWy7Ni1F&#10;EDz0Ylu2eBs342bZzWRNYrv+e+cgeJvhvXnvm9Vm9L06U0xtYAOzaQGKuA625cbA8fBytwCVMrLF&#10;PjAZ+KEEm/XkaoWlDRd+o/M+N0pCOJVowOU8lFqn2pHHNA0DsWifIXrMssZG24gXCfe9vi+KR+2x&#10;ZWlwONCzo7rbf3sDerG7/Yrbj4eu6k6npavqanjfGXNzPW6fQGUa87/57/rVCv5yLv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7zct8gAAADdAAAADwAAAAAA&#10;AAAAAAAAAAChAgAAZHJzL2Rvd25yZXYueG1sUEsFBgAAAAAEAAQA+QAAAJYDAAAAAA==&#10;"/>
                <v:oval id="Oval 416" o:spid="_x0000_s1221" style="position:absolute;left:15689;top:17650;width:70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93MIA&#10;AADdAAAADwAAAGRycy9kb3ducmV2LnhtbERPS2vCQBC+C/0PywhepG5S8NHUVUpA8Wr00OM0O02C&#10;2dmwuzXJv3cLBW/z8T1nux9MK+7kfGNZQbpIQBCXVjdcKbheDq8bED4ga2wtk4KRPOx3L5MtZtr2&#10;fKZ7ESoRQ9hnqKAOocuk9GVNBv3CdsSR+7HOYIjQVVI77GO4aeVbkqykwYZjQ40d5TWVt+LXKHDz&#10;bszHU35Iv/lYLPuN/lpdtVKz6fD5ASLQEJ7if/dJx/nv6xT+vokn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T3cwgAAAN0AAAAPAAAAAAAAAAAAAAAAAJgCAABkcnMvZG93&#10;bnJldi54bWxQSwUGAAAAAAQABAD1AAAAhwMAAAAA&#10;" fillcolor="black"/>
                <v:oval id="Oval 417" o:spid="_x0000_s1222" style="position:absolute;left:17648;top:16665;width:708;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jq8IA&#10;AADdAAAADwAAAGRycy9kb3ducmV2LnhtbERPTWvCQBC9C/6HZQQvUjcKVZu6SgkoXhtz8DjNTpPQ&#10;7GzY3Zrk33cFobd5vM/ZHwfTijs531hWsFomIIhLqxuuFBTX08sOhA/IGlvLpGAkD8fDdLLHVNue&#10;P+meh0rEEPYpKqhD6FIpfVmTQb+0HXHkvq0zGCJ0ldQO+xhuWrlOko002HBsqLGjrKbyJ/81Ctyi&#10;G7Pxkp1WX3zOX/udvm0KrdR8Nny8gwg0hH/x033Rcf7bdg2Pb+IJ8v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6OrwgAAAN0AAAAPAAAAAAAAAAAAAAAAAJgCAABkcnMvZG93&#10;bnJldi54bWxQSwUGAAAAAAQABAD1AAAAhwMAAAAA&#10;" fillcolor="black"/>
                <v:oval id="Oval 418" o:spid="_x0000_s1223" style="position:absolute;left:20592;top:14709;width:709;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8GMMIA&#10;AADdAAAADwAAAGRycy9kb3ducmV2LnhtbERPS2vCQBC+F/oflin0UnRji6/UVSRg8Wr04HHMjklo&#10;djbsrib5992C4G0+vuesNr1pxJ2cry0rmIwTEMSF1TWXCk7H3WgBwgdkjY1lUjCQh8369WWFqbYd&#10;H+ieh1LEEPYpKqhCaFMpfVGRQT+2LXHkrtYZDBG6UmqHXQw3jfxMkpk0WHNsqLClrKLiN78ZBe6j&#10;HbJhn+0mF/7Jp91Cn2cnrdT7W7/9BhGoD0/xw73Xcf5y/gX/38QT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jwYwwgAAAN0AAAAPAAAAAAAAAAAAAAAAAJgCAABkcnMvZG93&#10;bnJldi54bWxQSwUGAAAAAAQABAD1AAAAhwMAAAAA&#10;" fillcolor="black"/>
                <v:oval id="Oval 419" o:spid="_x0000_s1224" style="position:absolute;left:25496;top:14709;width:708;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eRMIA&#10;AADdAAAADwAAAGRycy9kb3ducmV2LnhtbERPS2vCQBC+F/oflin0UnRjqa/UVSRg8Wr04HHMjklo&#10;djbsrib5992C4G0+vuesNr1pxJ2cry0rmIwTEMSF1TWXCk7H3WgBwgdkjY1lUjCQh8369WWFqbYd&#10;H+ieh1LEEPYpKqhCaFMpfVGRQT+2LXHkrtYZDBG6UmqHXQw3jfxMkpk0WHNsqLClrKLiN78ZBe6j&#10;HbJhn+0mF/7Jp91Cn2cnrdT7W7/9BhGoD0/xw73Xcf5y/gX/38QT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p5EwgAAAN0AAAAPAAAAAAAAAAAAAAAAAJgCAABkcnMvZG93&#10;bnJldi54bWxQSwUGAAAAAAQABAD1AAAAhwMAAAAA&#10;" fillcolor="black"/>
                <v:oval id="Oval 420" o:spid="_x0000_s1225" style="position:absolute;left:28434;top:15687;width:708;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o738MA&#10;AADdAAAADwAAAGRycy9kb3ducmV2LnhtbERPS2vCQBC+C/6HZYRepG4s+GjqKiVg8WrMweM0O01C&#10;s7Nhd2uSf98VBG/z8T1ndxhMK27kfGNZwXKRgCAurW64UlBcjq9bED4ga2wtk4KRPBz208kOU217&#10;PtMtD5WIIexTVFCH0KVS+rImg35hO+LI/VhnMEToKqkd9jHctPItSdbSYMOxocaOsprK3/zPKHDz&#10;bszGU3ZcfvNXvuq3+routFIvs+HzA0SgITzFD/dJx/nvmxXcv4knyP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o738MAAADdAAAADwAAAAAAAAAAAAAAAACYAgAAZHJzL2Rv&#10;d25yZXYueG1sUEsFBgAAAAAEAAQA9QAAAIgDAAAAAA==&#10;" fillcolor="black"/>
                <v:oval id="Oval 421" o:spid="_x0000_s1226" style="position:absolute;left:31184;top:16982;width:708;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lqMIA&#10;AADdAAAADwAAAGRycy9kb3ducmV2LnhtbERPTWvCQBC9C/0PywhepG4Ummp0lRJQvDb10OOYHZNg&#10;djbsrib5991Cobd5vM/ZHQbTiic531hWsFwkIIhLqxuuFFy+jq9rED4ga2wtk4KRPBz2L5MdZtr2&#10;/EnPIlQihrDPUEEdQpdJ6cuaDPqF7Ygjd7POYIjQVVI77GO4aeUqSVJpsOHYUGNHeU3lvXgYBW7e&#10;jfl4zo/LK5+Kt36tv9OLVmo2HT62IAIN4V/85z7rOH/znsLvN/EE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WowgAAAN0AAAAPAAAAAAAAAAAAAAAAAJgCAABkcnMvZG93&#10;bnJldi54bWxQSwUGAAAAAAQABAD1AAAAhwMAAAAA&#10;" fillcolor="black"/>
                <v:oval id="Oval 422" o:spid="_x0000_s1227" style="position:absolute;left:34316;top:18629;width:716;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QAM8IA&#10;AADdAAAADwAAAGRycy9kb3ducmV2LnhtbERPTYvCMBC9L/gfwgheFk0VVt2uUaSgeN3qweNsM9sW&#10;m0lJom3//UYQ9jaP9zmbXW8a8SDna8sK5rMEBHFhdc2lgsv5MF2D8AFZY2OZFAzkYbcdvW0w1bbj&#10;b3rkoRQxhH2KCqoQ2lRKX1Rk0M9sSxy5X+sMhghdKbXDLoabRi6SZCkN1hwbKmwpq6i45XejwL23&#10;QzacssP8h4/5R7fW1+VFKzUZ9/svEIH68C9+uU86zv9creD5TTxB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tAAzwgAAAN0AAAAPAAAAAAAAAAAAAAAAAJgCAABkcnMvZG93&#10;bnJldi54bWxQSwUGAAAAAAQABAD1AAAAhwMAAAAA&#10;" fillcolor="black"/>
                <v:oval id="Oval 423" o:spid="_x0000_s1228" style="position:absolute;left:23530;top:10788;width:716;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UQcUA&#10;AADdAAAADwAAAGRycy9kb3ducmV2LnhtbESPQW/CMAyF75P2HyJP4jKNFKQx6AhoqsTElcJhR68x&#10;bbXGqZKMtv9+PkziZus9v/d5ux9dp24UYuvZwGKegSKuvG25NnA5H17WoGJCtth5JgMTRdjvHh+2&#10;mFs/8IluZaqVhHDM0UCTUp9rHauGHMa574lFu/rgMMkaam0DDhLuOr3MspV22LI0NNhT0VD1U/46&#10;A+G5n4rpWBwW3/xZvg5r+7W6WGNmT+PHO6hEY7qb/6+PVvA3b4Ir38gIe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5RBxQAAAN0AAAAPAAAAAAAAAAAAAAAAAJgCAABkcnMv&#10;ZG93bnJldi54bWxQSwUGAAAAAAQABAD1AAAAigMAAAAA&#10;" fillcolor="black"/>
                <v:oval id="Oval 424" o:spid="_x0000_s1229" style="position:absolute;left:23530;top:2941;width:709;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x2sIA&#10;AADdAAAADwAAAGRycy9kb3ducmV2LnhtbERPS4vCMBC+L/gfwgheljVVWB9do0hB8brVg8fZZrYt&#10;NpOSRNv++40g7G0+vudsdr1pxIOcry0rmE0TEMSF1TWXCi7nw8cKhA/IGhvLpGAgD7vt6G2DqbYd&#10;f9MjD6WIIexTVFCF0KZS+qIig35qW+LI/VpnMEToSqkddjHcNHKeJAtpsObYUGFLWUXFLb8bBe69&#10;HbLhlB1mP3zMP7uVvi4uWqnJuN9/gQjUh3/xy33Scf56uYbnN/EE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zHawgAAAN0AAAAPAAAAAAAAAAAAAAAAAJgCAABkcnMvZG93&#10;bnJldi54bWxQSwUGAAAAAAQABAD1AAAAhwMAAAAA&#10;" fillcolor="black"/>
                <v:oval id="Oval 425" o:spid="_x0000_s1230" style="position:absolute;left:23530;top:6861;width:709;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oYMUA&#10;AADdAAAADwAAAGRycy9kb3ducmV2LnhtbESPQWvDMAyF74P+B6NBL2N1WljJ0rqlBDp6XdbDjlqs&#10;JmGxHGyvSf79dBjsJvGe3vu0P06uV3cKsfNsYL3KQBHX3nbcGLh+nJ9zUDEhW+w9k4GZIhwPi4c9&#10;FtaP/E73KjVKQjgWaKBNaSi0jnVLDuPKD8Si3XxwmGQNjbYBRwl3vd5k2VY77FgaWhyobKn+rn6c&#10;gfA0zOV8Kc/rL36rXsbcfm6v1pjl43TagUo0pX/z3/XFCv5rLvzyjY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OhgxQAAAN0AAAAPAAAAAAAAAAAAAAAAAJgCAABkcnMv&#10;ZG93bnJldi54bWxQSwUGAAAAAAQABAD1AAAAigMAAAAA&#10;" fillcolor="black"/>
                <v:oval id="Oval 426" o:spid="_x0000_s1231" style="position:absolute;left:11765;top:19607;width:708;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N+8IA&#10;AADdAAAADwAAAGRycy9kb3ducmV2LnhtbERPTWvCQBC9C/0PyxS8iG5SqKTRVUrA4rXRg8dpdkyC&#10;2dmwuzXJv3cLBW/zeJ+z3Y+mE3dyvrWsIF0lIIgrq1uuFZxPh2UGwgdkjZ1lUjCRh/3uZbbFXNuB&#10;v+lehlrEEPY5KmhC6HMpfdWQQb+yPXHkrtYZDBG6WmqHQww3nXxLkrU02HJsaLCnoqHqVv4aBW7R&#10;T8V0LA7pD3+V70OmL+uzVmr+On5uQAQaw1P87z7qOP8jS+Hvm3iC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E37wgAAAN0AAAAPAAAAAAAAAAAAAAAAAJgCAABkcnMvZG93&#10;bnJldi54bWxQSwUGAAAAAAQABAD1AAAAhwMAAAAA&#10;" fillcolor="black"/>
                <v:line id="Line 427" o:spid="_x0000_s1232" style="position:absolute;visibility:visible;mso-wrap-style:square" from="20592,15687" to="28434,15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5JScYAAADdAAAADwAAAGRycy9kb3ducmV2LnhtbESPQWvDMAyF74X9B6PBbq2zHEaa1S1j&#10;UMihW1lSdhaxmmSN5dT20uzf14NCbxLv6X1Pq81kejGS851lBc+LBARxbXXHjYJDtZ1nIHxA1thb&#10;JgV/5GGzfpitMNf2wl80lqERMYR9jgraEIZcSl+3ZNAv7EActaN1BkNcXSO1w0sMN71Mk+RFGuw4&#10;Eloc6L2l+lT+msitm507f/+cpuL4sdueeVx+Vnulnh6nt1cQgaZwN9+uCx3rL7MU/r+JI8j1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OSUnGAAAA3QAAAA8AAAAAAAAA&#10;AAAAAAAAoQIAAGRycy9kb3ducmV2LnhtbFBLBQYAAAAABAAEAPkAAACUAwAAAAA=&#10;">
                  <v:stroke dashstyle="dash"/>
                </v:line>
                <w10:wrap anchory="line"/>
                <w10:anchorlock/>
              </v:group>
            </w:pict>
          </mc:Fallback>
        </mc:AlternateContent>
      </w:r>
      <w:r>
        <w:rPr>
          <w:noProof/>
          <w:color w:val="000000"/>
          <w:sz w:val="28"/>
          <w:szCs w:val="28"/>
          <w:lang w:eastAsia="ru-RU"/>
        </w:rPr>
        <w:drawing>
          <wp:inline distT="0" distB="0" distL="0" distR="0">
            <wp:extent cx="4954905" cy="2147570"/>
            <wp:effectExtent l="0" t="0" r="0" b="0"/>
            <wp:docPr id="1900" name="Рисунок 1900"/>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74"/>
                    <pic:cNvPicPr>
                      <a:picLocks noRot="1" noChangeAspect="1" noMove="1" noResize="1" noChangeArrowheads="1"/>
                    </pic:cNvPicPr>
                  </pic:nvPicPr>
                  <pic:blipFill>
                    <a:blip r:embed="rId15" cstate="print">
                      <a:extLst>
                        <a:ext uri="{28A0092B-C50C-407E-A947-70E740481C1C}">
                          <a14:useLocalDpi xmlns:a14="http://schemas.microsoft.com/office/drawing/2010/main" val="0"/>
                        </a:ext>
                      </a:extLst>
                    </a:blip>
                    <a:srcRect t="-99693" b="99693"/>
                    <a:stretch>
                      <a:fillRect/>
                    </a:stretch>
                  </pic:blipFill>
                  <pic:spPr bwMode="auto">
                    <a:xfrm>
                      <a:off x="0" y="0"/>
                      <a:ext cx="4954905" cy="2147570"/>
                    </a:xfrm>
                    <a:prstGeom prst="rect">
                      <a:avLst/>
                    </a:prstGeom>
                    <a:noFill/>
                    <a:ln>
                      <a:noFill/>
                    </a:ln>
                  </pic:spPr>
                </pic:pic>
              </a:graphicData>
            </a:graphic>
          </wp:inline>
        </w:drawing>
      </w:r>
    </w:p>
    <w:p w:rsidR="00CA1112" w:rsidRPr="00A801D8" w:rsidRDefault="00CA1112" w:rsidP="00CA1112">
      <w:pPr>
        <w:ind w:firstLine="540"/>
        <w:jc w:val="center"/>
        <w:rPr>
          <w:b/>
          <w:bCs/>
          <w:sz w:val="28"/>
          <w:szCs w:val="28"/>
        </w:rPr>
      </w:pPr>
      <w:r>
        <w:rPr>
          <w:sz w:val="28"/>
          <w:szCs w:val="28"/>
          <w:lang w:val="uk-UA"/>
        </w:rPr>
        <w:t xml:space="preserve">Рис. 6. </w:t>
      </w:r>
      <w:r>
        <w:rPr>
          <w:b/>
          <w:bCs/>
          <w:sz w:val="28"/>
          <w:szCs w:val="28"/>
          <w:lang w:val="uk-UA"/>
        </w:rPr>
        <w:t>Комунікативно-композиційна модель стислої рецензії</w:t>
      </w:r>
      <w:r w:rsidRPr="00A801D8">
        <w:rPr>
          <w:b/>
          <w:bCs/>
          <w:sz w:val="28"/>
          <w:szCs w:val="28"/>
        </w:rPr>
        <w:t xml:space="preserve"> </w:t>
      </w:r>
      <w:r>
        <w:rPr>
          <w:b/>
          <w:bCs/>
          <w:sz w:val="28"/>
          <w:szCs w:val="28"/>
          <w:lang w:val="uk-UA"/>
        </w:rPr>
        <w:t>з кінематографічної проблематики</w:t>
      </w:r>
    </w:p>
    <w:p w:rsidR="00CA1112" w:rsidRPr="00F21F07" w:rsidRDefault="00CA1112" w:rsidP="00CA1112">
      <w:pPr>
        <w:suppressAutoHyphens w:val="0"/>
        <w:ind w:firstLine="540"/>
        <w:jc w:val="both"/>
        <w:rPr>
          <w:color w:val="000000"/>
          <w:sz w:val="28"/>
          <w:szCs w:val="28"/>
          <w:lang w:val="uk-UA"/>
        </w:rPr>
      </w:pPr>
      <w:r w:rsidRPr="00442B21">
        <w:rPr>
          <w:b/>
          <w:bCs/>
          <w:color w:val="000000"/>
          <w:sz w:val="28"/>
          <w:szCs w:val="28"/>
          <w:u w:val="single"/>
          <w:lang w:val="uk-UA"/>
        </w:rPr>
        <w:t>Р</w:t>
      </w:r>
      <w:r>
        <w:rPr>
          <w:b/>
          <w:bCs/>
          <w:color w:val="000000"/>
          <w:sz w:val="28"/>
          <w:szCs w:val="28"/>
          <w:u w:val="single"/>
          <w:lang w:val="uk-UA"/>
        </w:rPr>
        <w:t>озгорнута р</w:t>
      </w:r>
      <w:r w:rsidRPr="00442B21">
        <w:rPr>
          <w:b/>
          <w:bCs/>
          <w:color w:val="000000"/>
          <w:sz w:val="28"/>
          <w:szCs w:val="28"/>
          <w:u w:val="single"/>
          <w:lang w:val="uk-UA"/>
        </w:rPr>
        <w:t>ецензія</w:t>
      </w:r>
      <w:r w:rsidRPr="00F21F07">
        <w:rPr>
          <w:color w:val="000000"/>
          <w:sz w:val="28"/>
          <w:szCs w:val="28"/>
          <w:lang w:val="uk-UA"/>
        </w:rPr>
        <w:t xml:space="preserve"> </w:t>
      </w:r>
      <w:r w:rsidRPr="00A801D8">
        <w:rPr>
          <w:color w:val="000000"/>
          <w:sz w:val="28"/>
          <w:szCs w:val="28"/>
        </w:rPr>
        <w:t>(</w:t>
      </w:r>
      <w:r>
        <w:rPr>
          <w:color w:val="000000"/>
          <w:sz w:val="28"/>
          <w:szCs w:val="28"/>
          <w:lang w:val="en-US"/>
        </w:rPr>
        <w:t>review</w:t>
      </w:r>
      <w:r w:rsidRPr="00A801D8">
        <w:rPr>
          <w:color w:val="000000"/>
          <w:sz w:val="28"/>
          <w:szCs w:val="28"/>
        </w:rPr>
        <w:t xml:space="preserve">) </w:t>
      </w:r>
      <w:r w:rsidRPr="00F21F07">
        <w:rPr>
          <w:color w:val="000000"/>
          <w:sz w:val="28"/>
          <w:szCs w:val="28"/>
          <w:lang w:val="uk-UA"/>
        </w:rPr>
        <w:t xml:space="preserve">зорієнтована на аргументовану оцінку кінофільму на основі аналізу його переваг і недоліків. Модель </w:t>
      </w:r>
      <w:r>
        <w:rPr>
          <w:color w:val="000000"/>
          <w:sz w:val="28"/>
          <w:szCs w:val="28"/>
          <w:lang w:val="uk-UA"/>
        </w:rPr>
        <w:t xml:space="preserve">розгорнутої </w:t>
      </w:r>
      <w:r w:rsidRPr="00F21F07">
        <w:rPr>
          <w:color w:val="000000"/>
          <w:sz w:val="28"/>
          <w:szCs w:val="28"/>
          <w:lang w:val="uk-UA"/>
        </w:rPr>
        <w:t xml:space="preserve">рецензії </w:t>
      </w:r>
      <w:r>
        <w:rPr>
          <w:color w:val="000000"/>
          <w:sz w:val="28"/>
          <w:szCs w:val="28"/>
          <w:lang w:val="uk-UA"/>
        </w:rPr>
        <w:t>доповнюється</w:t>
      </w:r>
      <w:r w:rsidRPr="00F21F07">
        <w:rPr>
          <w:color w:val="000000"/>
          <w:sz w:val="28"/>
          <w:szCs w:val="28"/>
          <w:lang w:val="uk-UA"/>
        </w:rPr>
        <w:t xml:space="preserve"> інтродуктивни</w:t>
      </w:r>
      <w:r>
        <w:rPr>
          <w:color w:val="000000"/>
          <w:sz w:val="28"/>
          <w:szCs w:val="28"/>
          <w:lang w:val="uk-UA"/>
        </w:rPr>
        <w:t>м</w:t>
      </w:r>
      <w:r w:rsidRPr="00F21F07">
        <w:rPr>
          <w:color w:val="000000"/>
          <w:sz w:val="28"/>
          <w:szCs w:val="28"/>
          <w:lang w:val="uk-UA"/>
        </w:rPr>
        <w:t xml:space="preserve"> та інферативни</w:t>
      </w:r>
      <w:r>
        <w:rPr>
          <w:color w:val="000000"/>
          <w:sz w:val="28"/>
          <w:szCs w:val="28"/>
          <w:lang w:val="uk-UA"/>
        </w:rPr>
        <w:t>м</w:t>
      </w:r>
      <w:r w:rsidRPr="00F21F07">
        <w:rPr>
          <w:color w:val="000000"/>
          <w:sz w:val="28"/>
          <w:szCs w:val="28"/>
          <w:lang w:val="uk-UA"/>
        </w:rPr>
        <w:t xml:space="preserve"> блок</w:t>
      </w:r>
      <w:r>
        <w:rPr>
          <w:color w:val="000000"/>
          <w:sz w:val="28"/>
          <w:szCs w:val="28"/>
          <w:lang w:val="uk-UA"/>
        </w:rPr>
        <w:t>ами</w:t>
      </w:r>
      <w:r w:rsidRPr="00F21F07">
        <w:rPr>
          <w:color w:val="000000"/>
          <w:sz w:val="28"/>
          <w:szCs w:val="28"/>
          <w:lang w:val="uk-UA"/>
        </w:rPr>
        <w:t xml:space="preserve"> на композиційному рівні, експозиційни</w:t>
      </w:r>
      <w:r>
        <w:rPr>
          <w:color w:val="000000"/>
          <w:sz w:val="28"/>
          <w:szCs w:val="28"/>
          <w:lang w:val="uk-UA"/>
        </w:rPr>
        <w:t>м</w:t>
      </w:r>
      <w:r w:rsidRPr="00F21F07">
        <w:rPr>
          <w:color w:val="000000"/>
          <w:sz w:val="28"/>
          <w:szCs w:val="28"/>
          <w:lang w:val="uk-UA"/>
        </w:rPr>
        <w:t>, аналітични</w:t>
      </w:r>
      <w:r>
        <w:rPr>
          <w:color w:val="000000"/>
          <w:sz w:val="28"/>
          <w:szCs w:val="28"/>
          <w:lang w:val="uk-UA"/>
        </w:rPr>
        <w:t>м, оцінним</w:t>
      </w:r>
      <w:r w:rsidRPr="00F21F07">
        <w:rPr>
          <w:color w:val="000000"/>
          <w:sz w:val="28"/>
          <w:szCs w:val="28"/>
          <w:lang w:val="uk-UA"/>
        </w:rPr>
        <w:t xml:space="preserve">, </w:t>
      </w:r>
      <w:r>
        <w:rPr>
          <w:color w:val="000000"/>
          <w:sz w:val="28"/>
          <w:szCs w:val="28"/>
          <w:lang w:val="uk-UA"/>
        </w:rPr>
        <w:t xml:space="preserve">КБ </w:t>
      </w:r>
      <w:r w:rsidRPr="00F21F07">
        <w:rPr>
          <w:color w:val="000000"/>
          <w:sz w:val="28"/>
          <w:szCs w:val="28"/>
          <w:lang w:val="uk-UA"/>
        </w:rPr>
        <w:t>додаткової інформації на комунікативному рівні</w:t>
      </w:r>
      <w:r>
        <w:rPr>
          <w:color w:val="000000"/>
          <w:sz w:val="28"/>
          <w:szCs w:val="28"/>
          <w:lang w:val="uk-UA"/>
        </w:rPr>
        <w:t>.</w:t>
      </w:r>
      <w:r w:rsidRPr="00F21F07">
        <w:rPr>
          <w:color w:val="000000"/>
          <w:sz w:val="28"/>
          <w:szCs w:val="28"/>
          <w:lang w:val="uk-UA"/>
        </w:rPr>
        <w:t xml:space="preserve"> </w:t>
      </w:r>
      <w:r>
        <w:rPr>
          <w:color w:val="000000"/>
          <w:sz w:val="28"/>
          <w:szCs w:val="28"/>
          <w:lang w:val="uk-UA"/>
        </w:rPr>
        <w:t>А</w:t>
      </w:r>
      <w:r w:rsidRPr="00F21F07">
        <w:rPr>
          <w:color w:val="000000"/>
          <w:sz w:val="28"/>
          <w:szCs w:val="28"/>
          <w:lang w:val="uk-UA"/>
        </w:rPr>
        <w:t xml:space="preserve">налітичний та оцінний КБ </w:t>
      </w:r>
      <w:r>
        <w:rPr>
          <w:color w:val="000000"/>
          <w:sz w:val="28"/>
          <w:szCs w:val="28"/>
          <w:lang w:val="uk-UA"/>
        </w:rPr>
        <w:t xml:space="preserve">зумовлені </w:t>
      </w:r>
      <w:r w:rsidRPr="00F21F07">
        <w:rPr>
          <w:color w:val="000000"/>
          <w:sz w:val="28"/>
          <w:szCs w:val="28"/>
          <w:lang w:val="uk-UA"/>
        </w:rPr>
        <w:t>домінантн</w:t>
      </w:r>
      <w:r>
        <w:rPr>
          <w:color w:val="000000"/>
          <w:sz w:val="28"/>
          <w:szCs w:val="28"/>
          <w:lang w:val="uk-UA"/>
        </w:rPr>
        <w:t>ою</w:t>
      </w:r>
      <w:r w:rsidRPr="00F21F07">
        <w:rPr>
          <w:color w:val="000000"/>
          <w:sz w:val="28"/>
          <w:szCs w:val="28"/>
          <w:lang w:val="uk-UA"/>
        </w:rPr>
        <w:t xml:space="preserve"> комунікативн</w:t>
      </w:r>
      <w:r>
        <w:rPr>
          <w:color w:val="000000"/>
          <w:sz w:val="28"/>
          <w:szCs w:val="28"/>
          <w:lang w:val="uk-UA"/>
        </w:rPr>
        <w:t>ою</w:t>
      </w:r>
      <w:r w:rsidRPr="00F21F07">
        <w:rPr>
          <w:color w:val="000000"/>
          <w:sz w:val="28"/>
          <w:szCs w:val="28"/>
          <w:lang w:val="uk-UA"/>
        </w:rPr>
        <w:t xml:space="preserve"> функці</w:t>
      </w:r>
      <w:r>
        <w:rPr>
          <w:color w:val="000000"/>
          <w:sz w:val="28"/>
          <w:szCs w:val="28"/>
          <w:lang w:val="uk-UA"/>
        </w:rPr>
        <w:t>єю</w:t>
      </w:r>
      <w:r w:rsidRPr="00F21F07">
        <w:rPr>
          <w:color w:val="000000"/>
          <w:sz w:val="28"/>
          <w:szCs w:val="28"/>
          <w:lang w:val="uk-UA"/>
        </w:rPr>
        <w:t xml:space="preserve"> </w:t>
      </w:r>
      <w:r>
        <w:rPr>
          <w:color w:val="000000"/>
          <w:sz w:val="28"/>
          <w:szCs w:val="28"/>
          <w:lang w:val="uk-UA"/>
        </w:rPr>
        <w:t xml:space="preserve">розгорнутої </w:t>
      </w:r>
      <w:r w:rsidRPr="00F21F07">
        <w:rPr>
          <w:color w:val="000000"/>
          <w:sz w:val="28"/>
          <w:szCs w:val="28"/>
          <w:lang w:val="uk-UA"/>
        </w:rPr>
        <w:t>рецензії</w:t>
      </w:r>
      <w:r>
        <w:rPr>
          <w:color w:val="000000"/>
          <w:sz w:val="28"/>
          <w:szCs w:val="28"/>
          <w:lang w:val="uk-UA"/>
        </w:rPr>
        <w:t>, що</w:t>
      </w:r>
      <w:r w:rsidRPr="00F21F07">
        <w:rPr>
          <w:color w:val="000000"/>
          <w:sz w:val="28"/>
          <w:szCs w:val="28"/>
          <w:lang w:val="uk-UA"/>
        </w:rPr>
        <w:t xml:space="preserve"> полягає в наданні </w:t>
      </w:r>
      <w:r>
        <w:rPr>
          <w:color w:val="000000"/>
          <w:sz w:val="28"/>
          <w:szCs w:val="28"/>
          <w:lang w:val="uk-UA"/>
        </w:rPr>
        <w:t>художньому фільму</w:t>
      </w:r>
      <w:r w:rsidRPr="00F21F07">
        <w:rPr>
          <w:color w:val="000000"/>
          <w:sz w:val="28"/>
          <w:szCs w:val="28"/>
          <w:lang w:val="uk-UA"/>
        </w:rPr>
        <w:t xml:space="preserve"> обґрунтованої оцінки</w:t>
      </w:r>
      <w:r>
        <w:rPr>
          <w:color w:val="000000"/>
          <w:sz w:val="28"/>
          <w:szCs w:val="28"/>
          <w:lang w:val="uk-UA"/>
        </w:rPr>
        <w:t xml:space="preserve"> </w:t>
      </w:r>
      <w:r w:rsidRPr="00F21F07">
        <w:rPr>
          <w:color w:val="000000"/>
          <w:sz w:val="28"/>
          <w:szCs w:val="28"/>
          <w:lang w:val="uk-UA"/>
        </w:rPr>
        <w:t xml:space="preserve">на основі </w:t>
      </w:r>
      <w:r>
        <w:rPr>
          <w:color w:val="000000"/>
          <w:sz w:val="28"/>
          <w:szCs w:val="28"/>
          <w:lang w:val="uk-UA"/>
        </w:rPr>
        <w:t xml:space="preserve">його </w:t>
      </w:r>
      <w:r w:rsidRPr="00F21F07">
        <w:rPr>
          <w:color w:val="000000"/>
          <w:sz w:val="28"/>
          <w:szCs w:val="28"/>
          <w:lang w:val="uk-UA"/>
        </w:rPr>
        <w:t>докладного аналізу</w:t>
      </w:r>
      <w:r>
        <w:rPr>
          <w:color w:val="000000"/>
          <w:sz w:val="28"/>
          <w:szCs w:val="28"/>
          <w:lang w:val="uk-UA"/>
        </w:rPr>
        <w:t>.</w:t>
      </w:r>
      <w:r w:rsidRPr="00F21F07">
        <w:rPr>
          <w:color w:val="000000"/>
          <w:sz w:val="28"/>
          <w:szCs w:val="28"/>
          <w:lang w:val="uk-UA"/>
        </w:rPr>
        <w:t xml:space="preserve"> </w:t>
      </w:r>
    </w:p>
    <w:p w:rsidR="00CA1112" w:rsidRPr="002D199C" w:rsidRDefault="00CA1112" w:rsidP="00CA1112">
      <w:pPr>
        <w:ind w:firstLine="540"/>
        <w:jc w:val="both"/>
        <w:rPr>
          <w:color w:val="000000"/>
          <w:sz w:val="28"/>
          <w:szCs w:val="28"/>
          <w:lang w:val="uk-UA"/>
        </w:rPr>
      </w:pPr>
      <w:r w:rsidRPr="00F21F07">
        <w:rPr>
          <w:sz w:val="28"/>
          <w:szCs w:val="28"/>
          <w:lang w:val="uk-UA"/>
        </w:rPr>
        <w:t xml:space="preserve">Експозиційний КБ </w:t>
      </w:r>
      <w:r>
        <w:rPr>
          <w:sz w:val="28"/>
          <w:szCs w:val="28"/>
          <w:lang w:val="uk-UA"/>
        </w:rPr>
        <w:t xml:space="preserve">розгорнутих </w:t>
      </w:r>
      <w:r w:rsidRPr="00F21F07">
        <w:rPr>
          <w:sz w:val="28"/>
          <w:szCs w:val="28"/>
          <w:lang w:val="uk-UA"/>
        </w:rPr>
        <w:t>рецензій формується комунікативними стратегіями інформування, переконання читача та іноді оцінною.</w:t>
      </w:r>
      <w:r w:rsidRPr="00F21F07">
        <w:rPr>
          <w:color w:val="000000"/>
          <w:sz w:val="28"/>
          <w:szCs w:val="28"/>
          <w:lang w:val="uk-UA"/>
        </w:rPr>
        <w:t xml:space="preserve"> Сюжетний КБ компонується стратегіями інформування та переконання читача. В аналітичному КБ </w:t>
      </w:r>
      <w:r>
        <w:rPr>
          <w:color w:val="000000"/>
          <w:sz w:val="28"/>
          <w:szCs w:val="28"/>
          <w:lang w:val="uk-UA"/>
        </w:rPr>
        <w:t xml:space="preserve">розгорнутої </w:t>
      </w:r>
      <w:r w:rsidRPr="00F21F07">
        <w:rPr>
          <w:color w:val="000000"/>
          <w:sz w:val="28"/>
          <w:szCs w:val="28"/>
          <w:lang w:val="uk-UA"/>
        </w:rPr>
        <w:t xml:space="preserve">рецензії, який </w:t>
      </w:r>
      <w:r>
        <w:rPr>
          <w:color w:val="000000"/>
          <w:sz w:val="28"/>
          <w:szCs w:val="28"/>
          <w:lang w:val="uk-UA"/>
        </w:rPr>
        <w:t>містить</w:t>
      </w:r>
      <w:r w:rsidRPr="00F21F07">
        <w:rPr>
          <w:color w:val="000000"/>
          <w:sz w:val="28"/>
          <w:szCs w:val="28"/>
          <w:lang w:val="uk-UA"/>
        </w:rPr>
        <w:t xml:space="preserve"> підблоки “проблематика фільму”, “тематика”, “аналіз роботи членів творчого колективу” тощо, митець застосовує аналітичну стратегію. Для винесення оцінки митець обирає </w:t>
      </w:r>
      <w:r>
        <w:rPr>
          <w:color w:val="000000"/>
          <w:sz w:val="28"/>
          <w:szCs w:val="28"/>
          <w:lang w:val="uk-UA"/>
        </w:rPr>
        <w:t xml:space="preserve">одну з </w:t>
      </w:r>
      <w:r w:rsidRPr="00F21F07">
        <w:rPr>
          <w:color w:val="000000"/>
          <w:sz w:val="28"/>
          <w:szCs w:val="28"/>
          <w:lang w:val="uk-UA"/>
        </w:rPr>
        <w:t>тактик комунікативної оцінної стратегії, що форму</w:t>
      </w:r>
      <w:r>
        <w:rPr>
          <w:color w:val="000000"/>
          <w:sz w:val="28"/>
          <w:szCs w:val="28"/>
          <w:lang w:val="uk-UA"/>
        </w:rPr>
        <w:t>є</w:t>
      </w:r>
      <w:r w:rsidRPr="00F21F07">
        <w:rPr>
          <w:color w:val="000000"/>
          <w:sz w:val="28"/>
          <w:szCs w:val="28"/>
          <w:lang w:val="uk-UA"/>
        </w:rPr>
        <w:t xml:space="preserve"> оцінний КБ.</w:t>
      </w:r>
      <w:r w:rsidRPr="00E02A08">
        <w:rPr>
          <w:color w:val="000000"/>
          <w:sz w:val="28"/>
          <w:szCs w:val="28"/>
          <w:lang w:val="uk-UA"/>
        </w:rPr>
        <w:t xml:space="preserve"> </w:t>
      </w:r>
      <w:r>
        <w:rPr>
          <w:color w:val="000000"/>
          <w:sz w:val="28"/>
          <w:szCs w:val="28"/>
          <w:lang w:val="uk-UA"/>
        </w:rPr>
        <w:t xml:space="preserve">Комунікативно-композиційна модель текстів розгорнутих рецензій збігається з інваріантною моделлю ТКП </w:t>
      </w:r>
      <w:r w:rsidRPr="00BA1748">
        <w:rPr>
          <w:color w:val="000000"/>
          <w:sz w:val="28"/>
          <w:szCs w:val="28"/>
          <w:lang w:val="uk-UA"/>
        </w:rPr>
        <w:t>(рис. 3).</w:t>
      </w:r>
    </w:p>
    <w:p w:rsidR="00CA1112" w:rsidRPr="00F21F07" w:rsidRDefault="00CA1112" w:rsidP="00CA1112">
      <w:pPr>
        <w:suppressAutoHyphens w:val="0"/>
        <w:ind w:firstLine="708"/>
        <w:jc w:val="both"/>
        <w:rPr>
          <w:color w:val="000000"/>
          <w:sz w:val="28"/>
          <w:szCs w:val="28"/>
          <w:lang w:val="uk-UA"/>
        </w:rPr>
      </w:pPr>
      <w:r w:rsidRPr="00295CA9">
        <w:rPr>
          <w:bCs/>
          <w:color w:val="000000"/>
          <w:sz w:val="28"/>
          <w:szCs w:val="28"/>
          <w:lang w:val="uk-UA"/>
        </w:rPr>
        <w:t>Текст</w:t>
      </w:r>
      <w:r>
        <w:rPr>
          <w:bCs/>
          <w:color w:val="000000"/>
          <w:sz w:val="28"/>
          <w:szCs w:val="28"/>
          <w:lang w:val="uk-UA"/>
        </w:rPr>
        <w:t xml:space="preserve"> </w:t>
      </w:r>
      <w:r w:rsidRPr="006B4100">
        <w:rPr>
          <w:b/>
          <w:bCs/>
          <w:color w:val="000000"/>
          <w:sz w:val="28"/>
          <w:szCs w:val="28"/>
          <w:u w:val="single"/>
          <w:lang w:val="uk-UA"/>
        </w:rPr>
        <w:t>інтерв’ю</w:t>
      </w:r>
      <w:r w:rsidRPr="00F21F07">
        <w:rPr>
          <w:color w:val="000000"/>
          <w:sz w:val="28"/>
          <w:szCs w:val="28"/>
          <w:lang w:val="uk-UA"/>
        </w:rPr>
        <w:t xml:space="preserve"> </w:t>
      </w:r>
      <w:r>
        <w:rPr>
          <w:color w:val="000000"/>
          <w:sz w:val="28"/>
          <w:szCs w:val="28"/>
          <w:lang w:val="uk-UA"/>
        </w:rPr>
        <w:t>(</w:t>
      </w:r>
      <w:r>
        <w:rPr>
          <w:color w:val="000000"/>
          <w:sz w:val="28"/>
          <w:szCs w:val="28"/>
          <w:lang w:val="en-US"/>
        </w:rPr>
        <w:t>interview</w:t>
      </w:r>
      <w:r>
        <w:rPr>
          <w:color w:val="000000"/>
          <w:sz w:val="28"/>
          <w:szCs w:val="28"/>
          <w:lang w:val="uk-UA"/>
        </w:rPr>
        <w:t xml:space="preserve">) </w:t>
      </w:r>
      <w:r w:rsidRPr="00F21F07">
        <w:rPr>
          <w:color w:val="000000"/>
          <w:sz w:val="28"/>
          <w:szCs w:val="28"/>
          <w:lang w:val="uk-UA"/>
        </w:rPr>
        <w:t>представляє аналіз фільму режисерами, сценаристами, акторами та включає міркування про творчий процес загалом. К</w:t>
      </w:r>
      <w:r w:rsidRPr="00F21F07">
        <w:rPr>
          <w:sz w:val="28"/>
          <w:szCs w:val="28"/>
          <w:lang w:val="uk-UA"/>
        </w:rPr>
        <w:t xml:space="preserve">омпозиція </w:t>
      </w:r>
      <w:r w:rsidRPr="00F21F07">
        <w:rPr>
          <w:color w:val="000000"/>
          <w:sz w:val="28"/>
          <w:szCs w:val="28"/>
          <w:lang w:val="uk-UA"/>
        </w:rPr>
        <w:t>інтерв’ю</w:t>
      </w:r>
      <w:r w:rsidRPr="00F21F07">
        <w:rPr>
          <w:sz w:val="28"/>
          <w:szCs w:val="28"/>
          <w:lang w:val="uk-UA"/>
        </w:rPr>
        <w:t xml:space="preserve"> складається із заголовка, інтродуктивного блоку, головної частини. К</w:t>
      </w:r>
      <w:r w:rsidRPr="00F21F07">
        <w:rPr>
          <w:color w:val="000000"/>
          <w:sz w:val="28"/>
          <w:szCs w:val="28"/>
          <w:lang w:val="uk-UA"/>
        </w:rPr>
        <w:t xml:space="preserve">омунікативна структура цих текстів представлена лише двома комунікативними блоками – експозиційним, що корелює з інтродуктивним композиційним блоком, і аналітичним, який міститься в основній частині. </w:t>
      </w:r>
      <w:r>
        <w:rPr>
          <w:color w:val="000000"/>
          <w:sz w:val="28"/>
          <w:szCs w:val="28"/>
          <w:lang w:val="uk-UA"/>
        </w:rPr>
        <w:t>С</w:t>
      </w:r>
      <w:r w:rsidRPr="002523A8">
        <w:rPr>
          <w:color w:val="000000"/>
          <w:sz w:val="28"/>
          <w:szCs w:val="28"/>
          <w:lang w:val="uk-UA"/>
        </w:rPr>
        <w:t>южетна лінія</w:t>
      </w:r>
      <w:r>
        <w:rPr>
          <w:color w:val="000000"/>
          <w:sz w:val="28"/>
          <w:szCs w:val="28"/>
          <w:lang w:val="uk-UA"/>
        </w:rPr>
        <w:t xml:space="preserve"> фільму в</w:t>
      </w:r>
      <w:r w:rsidRPr="00D83D89">
        <w:rPr>
          <w:color w:val="000000"/>
          <w:sz w:val="28"/>
          <w:szCs w:val="28"/>
          <w:lang w:val="uk-UA"/>
        </w:rPr>
        <w:t xml:space="preserve"> </w:t>
      </w:r>
      <w:r w:rsidRPr="00F21F07">
        <w:rPr>
          <w:color w:val="000000"/>
          <w:sz w:val="28"/>
          <w:szCs w:val="28"/>
          <w:lang w:val="uk-UA"/>
        </w:rPr>
        <w:t>інтерв’ю</w:t>
      </w:r>
      <w:r>
        <w:rPr>
          <w:color w:val="000000"/>
          <w:sz w:val="28"/>
          <w:szCs w:val="28"/>
          <w:lang w:val="uk-UA"/>
        </w:rPr>
        <w:t xml:space="preserve"> </w:t>
      </w:r>
      <w:r w:rsidRPr="002523A8">
        <w:rPr>
          <w:color w:val="000000"/>
          <w:sz w:val="28"/>
          <w:szCs w:val="28"/>
          <w:lang w:val="uk-UA"/>
        </w:rPr>
        <w:t xml:space="preserve">не </w:t>
      </w:r>
      <w:r>
        <w:rPr>
          <w:color w:val="000000"/>
          <w:sz w:val="28"/>
          <w:szCs w:val="28"/>
          <w:lang w:val="uk-UA"/>
        </w:rPr>
        <w:t>висвітлюється</w:t>
      </w:r>
      <w:r w:rsidRPr="002523A8">
        <w:rPr>
          <w:color w:val="000000"/>
          <w:sz w:val="28"/>
          <w:szCs w:val="28"/>
          <w:lang w:val="uk-UA"/>
        </w:rPr>
        <w:t>.</w:t>
      </w:r>
    </w:p>
    <w:p w:rsidR="00CA1112" w:rsidRDefault="00CA1112" w:rsidP="00CA1112">
      <w:pPr>
        <w:suppressAutoHyphens w:val="0"/>
        <w:ind w:firstLine="490"/>
        <w:jc w:val="both"/>
        <w:rPr>
          <w:color w:val="000000"/>
          <w:sz w:val="28"/>
          <w:szCs w:val="28"/>
          <w:lang w:val="uk-UA"/>
        </w:rPr>
      </w:pPr>
      <w:r w:rsidRPr="00F21F07">
        <w:rPr>
          <w:color w:val="000000"/>
          <w:sz w:val="28"/>
          <w:szCs w:val="28"/>
          <w:lang w:val="uk-UA"/>
        </w:rPr>
        <w:t xml:space="preserve">Експозиційний КБ інтерв’ю формують ті ж стратегії і тактики, що й в інших жанрах ТКП. Аналітичний КБ </w:t>
      </w:r>
      <w:r>
        <w:rPr>
          <w:color w:val="000000"/>
          <w:sz w:val="28"/>
          <w:szCs w:val="28"/>
          <w:lang w:val="uk-UA"/>
        </w:rPr>
        <w:t>формують</w:t>
      </w:r>
      <w:r w:rsidRPr="00F21F07">
        <w:rPr>
          <w:color w:val="000000"/>
          <w:sz w:val="28"/>
          <w:szCs w:val="28"/>
          <w:lang w:val="uk-UA"/>
        </w:rPr>
        <w:t xml:space="preserve"> комунікативні стратегії інформування, переконання, аналітична й оцінна. Особливість діалогічних текстів-інтерв’ю полягає у використанні стратегії інформування інтерв’юера, що розкриває погляди респондента та стратегії респондента, яка реалізується особливим набором тактик, відмінних від інших жанрових різновидів ТКП</w:t>
      </w:r>
      <w:r>
        <w:rPr>
          <w:color w:val="000000"/>
          <w:sz w:val="28"/>
          <w:szCs w:val="28"/>
          <w:lang w:val="uk-UA"/>
        </w:rPr>
        <w:t xml:space="preserve"> (рис. 7)</w:t>
      </w:r>
      <w:r w:rsidRPr="00F21F07">
        <w:rPr>
          <w:color w:val="000000"/>
          <w:sz w:val="28"/>
          <w:szCs w:val="28"/>
          <w:lang w:val="uk-UA"/>
        </w:rPr>
        <w:t>.</w:t>
      </w:r>
    </w:p>
    <w:p w:rsidR="00CA1112" w:rsidRDefault="00CA1112" w:rsidP="00CA1112">
      <w:pPr>
        <w:spacing w:line="360" w:lineRule="auto"/>
        <w:ind w:firstLine="540"/>
        <w:jc w:val="both"/>
        <w:rPr>
          <w:sz w:val="28"/>
          <w:szCs w:val="28"/>
          <w:lang w:val="uk-UA"/>
        </w:rPr>
      </w:pPr>
      <w:r>
        <w:rPr>
          <w:noProof/>
          <w:sz w:val="28"/>
          <w:szCs w:val="28"/>
          <w:lang w:eastAsia="ru-RU"/>
        </w:rPr>
        <w:lastRenderedPageBreak/>
        <mc:AlternateContent>
          <mc:Choice Requires="wpc">
            <w:drawing>
              <wp:inline distT="0" distB="0" distL="0" distR="0">
                <wp:extent cx="4708525" cy="2123440"/>
                <wp:effectExtent l="2540" t="0" r="3810" b="0"/>
                <wp:docPr id="1941" name="Полотно 19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02" name="Line 261"/>
                        <wps:cNvCnPr/>
                        <wps:spPr bwMode="auto">
                          <a:xfrm>
                            <a:off x="2307831" y="92093"/>
                            <a:ext cx="0" cy="13853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03" name="Line 262"/>
                        <wps:cNvCnPr/>
                        <wps:spPr bwMode="auto">
                          <a:xfrm flipH="1">
                            <a:off x="1015603" y="1477464"/>
                            <a:ext cx="1292229" cy="55388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04" name="Line 263"/>
                        <wps:cNvCnPr/>
                        <wps:spPr bwMode="auto">
                          <a:xfrm>
                            <a:off x="2307831" y="1477464"/>
                            <a:ext cx="1292882" cy="55388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05" name="Rectangle 264"/>
                        <wps:cNvSpPr>
                          <a:spLocks noChangeArrowheads="1"/>
                        </wps:cNvSpPr>
                        <wps:spPr bwMode="auto">
                          <a:xfrm>
                            <a:off x="2400694" y="92093"/>
                            <a:ext cx="368834" cy="276942"/>
                          </a:xfrm>
                          <a:prstGeom prst="rect">
                            <a:avLst/>
                          </a:prstGeom>
                          <a:solidFill>
                            <a:srgbClr val="FFFFFF"/>
                          </a:solidFill>
                          <a:ln w="9525">
                            <a:solidFill>
                              <a:srgbClr val="FFFFFF"/>
                            </a:solidFill>
                            <a:miter lim="800000"/>
                            <a:headEnd/>
                            <a:tailEnd/>
                          </a:ln>
                        </wps:spPr>
                        <wps:txbx>
                          <w:txbxContent>
                            <w:p w:rsidR="00CA1112" w:rsidRPr="000132FC" w:rsidRDefault="00CA1112" w:rsidP="00CA1112">
                              <w:pPr>
                                <w:rPr>
                                  <w:sz w:val="23"/>
                                  <w:szCs w:val="23"/>
                                  <w:lang w:val="uk-UA"/>
                                </w:rPr>
                              </w:pPr>
                              <w:r w:rsidRPr="000132FC">
                                <w:rPr>
                                  <w:sz w:val="23"/>
                                  <w:szCs w:val="23"/>
                                  <w:lang w:val="uk-UA"/>
                                </w:rPr>
                                <w:t>СІ</w:t>
                              </w:r>
                            </w:p>
                          </w:txbxContent>
                        </wps:txbx>
                        <wps:bodyPr rot="0" vert="horz" wrap="square" lIns="74066" tIns="37033" rIns="74066" bIns="37033" anchor="t" anchorCtr="0" upright="1">
                          <a:noAutofit/>
                        </wps:bodyPr>
                      </wps:wsp>
                      <wps:wsp>
                        <wps:cNvPr id="1906" name="Rectangle 265"/>
                        <wps:cNvSpPr>
                          <a:spLocks noChangeArrowheads="1"/>
                        </wps:cNvSpPr>
                        <wps:spPr bwMode="auto">
                          <a:xfrm>
                            <a:off x="2400694" y="369035"/>
                            <a:ext cx="368834" cy="276279"/>
                          </a:xfrm>
                          <a:prstGeom prst="rect">
                            <a:avLst/>
                          </a:prstGeom>
                          <a:solidFill>
                            <a:srgbClr val="FFFFFF"/>
                          </a:solidFill>
                          <a:ln w="9525">
                            <a:solidFill>
                              <a:srgbClr val="FFFFFF"/>
                            </a:solidFill>
                            <a:miter lim="800000"/>
                            <a:headEnd/>
                            <a:tailEnd/>
                          </a:ln>
                        </wps:spPr>
                        <wps:txbx>
                          <w:txbxContent>
                            <w:p w:rsidR="00CA1112" w:rsidRPr="000132FC" w:rsidRDefault="00CA1112" w:rsidP="00CA1112">
                              <w:pPr>
                                <w:rPr>
                                  <w:sz w:val="23"/>
                                  <w:szCs w:val="23"/>
                                  <w:lang w:val="uk-UA"/>
                                </w:rPr>
                              </w:pPr>
                              <w:r w:rsidRPr="000132FC">
                                <w:rPr>
                                  <w:sz w:val="23"/>
                                  <w:szCs w:val="23"/>
                                  <w:lang w:val="uk-UA"/>
                                </w:rPr>
                                <w:t>АС</w:t>
                              </w:r>
                            </w:p>
                          </w:txbxContent>
                        </wps:txbx>
                        <wps:bodyPr rot="0" vert="horz" wrap="square" lIns="74066" tIns="37033" rIns="74066" bIns="37033" anchor="t" anchorCtr="0" upright="1">
                          <a:noAutofit/>
                        </wps:bodyPr>
                      </wps:wsp>
                      <wps:wsp>
                        <wps:cNvPr id="1907" name="Rectangle 266"/>
                        <wps:cNvSpPr>
                          <a:spLocks noChangeArrowheads="1"/>
                        </wps:cNvSpPr>
                        <wps:spPr bwMode="auto">
                          <a:xfrm>
                            <a:off x="2400694" y="645976"/>
                            <a:ext cx="368834" cy="276279"/>
                          </a:xfrm>
                          <a:prstGeom prst="rect">
                            <a:avLst/>
                          </a:prstGeom>
                          <a:solidFill>
                            <a:srgbClr val="FFFFFF"/>
                          </a:solidFill>
                          <a:ln w="9525">
                            <a:solidFill>
                              <a:srgbClr val="FFFFFF"/>
                            </a:solidFill>
                            <a:miter lim="800000"/>
                            <a:headEnd/>
                            <a:tailEnd/>
                          </a:ln>
                        </wps:spPr>
                        <wps:txbx>
                          <w:txbxContent>
                            <w:p w:rsidR="00CA1112" w:rsidRPr="000132FC" w:rsidRDefault="00CA1112" w:rsidP="00CA1112">
                              <w:pPr>
                                <w:rPr>
                                  <w:sz w:val="23"/>
                                  <w:szCs w:val="23"/>
                                  <w:lang w:val="uk-UA"/>
                                </w:rPr>
                              </w:pPr>
                              <w:r w:rsidRPr="000132FC">
                                <w:rPr>
                                  <w:sz w:val="23"/>
                                  <w:szCs w:val="23"/>
                                  <w:lang w:val="uk-UA"/>
                                </w:rPr>
                                <w:t>ОС</w:t>
                              </w:r>
                            </w:p>
                          </w:txbxContent>
                        </wps:txbx>
                        <wps:bodyPr rot="0" vert="horz" wrap="square" lIns="74066" tIns="37033" rIns="74066" bIns="37033" anchor="t" anchorCtr="0" upright="1">
                          <a:noAutofit/>
                        </wps:bodyPr>
                      </wps:wsp>
                      <wps:wsp>
                        <wps:cNvPr id="1908" name="Rectangle 267"/>
                        <wps:cNvSpPr>
                          <a:spLocks noChangeArrowheads="1"/>
                        </wps:cNvSpPr>
                        <wps:spPr bwMode="auto">
                          <a:xfrm>
                            <a:off x="2400694" y="1015673"/>
                            <a:ext cx="368834" cy="275617"/>
                          </a:xfrm>
                          <a:prstGeom prst="rect">
                            <a:avLst/>
                          </a:prstGeom>
                          <a:solidFill>
                            <a:srgbClr val="FFFFFF"/>
                          </a:solidFill>
                          <a:ln w="9525">
                            <a:solidFill>
                              <a:srgbClr val="FFFFFF"/>
                            </a:solidFill>
                            <a:miter lim="800000"/>
                            <a:headEnd/>
                            <a:tailEnd/>
                          </a:ln>
                        </wps:spPr>
                        <wps:txbx>
                          <w:txbxContent>
                            <w:p w:rsidR="00CA1112" w:rsidRPr="000132FC" w:rsidRDefault="00CA1112" w:rsidP="00CA1112">
                              <w:pPr>
                                <w:rPr>
                                  <w:sz w:val="23"/>
                                  <w:szCs w:val="23"/>
                                  <w:lang w:val="uk-UA"/>
                                </w:rPr>
                              </w:pPr>
                              <w:r w:rsidRPr="000132FC">
                                <w:rPr>
                                  <w:sz w:val="23"/>
                                  <w:szCs w:val="23"/>
                                  <w:lang w:val="uk-UA"/>
                                </w:rPr>
                                <w:t>СП</w:t>
                              </w:r>
                            </w:p>
                          </w:txbxContent>
                        </wps:txbx>
                        <wps:bodyPr rot="0" vert="horz" wrap="square" lIns="74066" tIns="37033" rIns="74066" bIns="37033" anchor="t" anchorCtr="0" upright="1">
                          <a:noAutofit/>
                        </wps:bodyPr>
                      </wps:wsp>
                      <wps:wsp>
                        <wps:cNvPr id="1909" name="Rectangle 268"/>
                        <wps:cNvSpPr>
                          <a:spLocks noChangeArrowheads="1"/>
                        </wps:cNvSpPr>
                        <wps:spPr bwMode="auto">
                          <a:xfrm>
                            <a:off x="2677320" y="1292615"/>
                            <a:ext cx="368834" cy="275617"/>
                          </a:xfrm>
                          <a:prstGeom prst="rect">
                            <a:avLst/>
                          </a:prstGeom>
                          <a:solidFill>
                            <a:srgbClr val="FFFFFF"/>
                          </a:solidFill>
                          <a:ln w="9525">
                            <a:solidFill>
                              <a:srgbClr val="FFFFFF"/>
                            </a:solidFill>
                            <a:miter lim="800000"/>
                            <a:headEnd/>
                            <a:tailEnd/>
                          </a:ln>
                        </wps:spPr>
                        <wps:txbx>
                          <w:txbxContent>
                            <w:p w:rsidR="00CA1112" w:rsidRPr="000132FC" w:rsidRDefault="00CA1112" w:rsidP="00CA1112">
                              <w:pPr>
                                <w:rPr>
                                  <w:sz w:val="23"/>
                                  <w:szCs w:val="23"/>
                                  <w:lang w:val="uk-UA"/>
                                </w:rPr>
                              </w:pPr>
                              <w:r w:rsidRPr="000132FC">
                                <w:rPr>
                                  <w:sz w:val="23"/>
                                  <w:szCs w:val="23"/>
                                  <w:lang w:val="uk-UA"/>
                                </w:rPr>
                                <w:t>З</w:t>
                              </w:r>
                            </w:p>
                          </w:txbxContent>
                        </wps:txbx>
                        <wps:bodyPr rot="0" vert="horz" wrap="square" lIns="74066" tIns="37033" rIns="74066" bIns="37033" anchor="t" anchorCtr="0" upright="1">
                          <a:noAutofit/>
                        </wps:bodyPr>
                      </wps:wsp>
                      <wps:wsp>
                        <wps:cNvPr id="1910" name="Rectangle 269"/>
                        <wps:cNvSpPr>
                          <a:spLocks noChangeArrowheads="1"/>
                        </wps:cNvSpPr>
                        <wps:spPr bwMode="auto">
                          <a:xfrm>
                            <a:off x="2954599" y="1384708"/>
                            <a:ext cx="368834" cy="276279"/>
                          </a:xfrm>
                          <a:prstGeom prst="rect">
                            <a:avLst/>
                          </a:prstGeom>
                          <a:solidFill>
                            <a:srgbClr val="FFFFFF"/>
                          </a:solidFill>
                          <a:ln w="9525">
                            <a:solidFill>
                              <a:srgbClr val="FFFFFF"/>
                            </a:solidFill>
                            <a:miter lim="800000"/>
                            <a:headEnd/>
                            <a:tailEnd/>
                          </a:ln>
                        </wps:spPr>
                        <wps:txbx>
                          <w:txbxContent>
                            <w:p w:rsidR="00CA1112" w:rsidRPr="000132FC" w:rsidRDefault="00CA1112" w:rsidP="00CA1112">
                              <w:pPr>
                                <w:rPr>
                                  <w:sz w:val="23"/>
                                  <w:szCs w:val="23"/>
                                  <w:lang w:val="uk-UA"/>
                                </w:rPr>
                              </w:pPr>
                              <w:r w:rsidRPr="000132FC">
                                <w:rPr>
                                  <w:sz w:val="23"/>
                                  <w:szCs w:val="23"/>
                                  <w:lang w:val="uk-UA"/>
                                </w:rPr>
                                <w:t>ІтБ</w:t>
                              </w:r>
                            </w:p>
                          </w:txbxContent>
                        </wps:txbx>
                        <wps:bodyPr rot="0" vert="horz" wrap="square" lIns="74066" tIns="37033" rIns="74066" bIns="37033" anchor="t" anchorCtr="0" upright="1">
                          <a:noAutofit/>
                        </wps:bodyPr>
                      </wps:wsp>
                      <wps:wsp>
                        <wps:cNvPr id="1911" name="Rectangle 270"/>
                        <wps:cNvSpPr>
                          <a:spLocks noChangeArrowheads="1"/>
                        </wps:cNvSpPr>
                        <wps:spPr bwMode="auto">
                          <a:xfrm>
                            <a:off x="3323434" y="1569557"/>
                            <a:ext cx="368834" cy="276279"/>
                          </a:xfrm>
                          <a:prstGeom prst="rect">
                            <a:avLst/>
                          </a:prstGeom>
                          <a:solidFill>
                            <a:srgbClr val="FFFFFF"/>
                          </a:solidFill>
                          <a:ln w="9525">
                            <a:solidFill>
                              <a:srgbClr val="FFFFFF"/>
                            </a:solidFill>
                            <a:miter lim="800000"/>
                            <a:headEnd/>
                            <a:tailEnd/>
                          </a:ln>
                        </wps:spPr>
                        <wps:txbx>
                          <w:txbxContent>
                            <w:p w:rsidR="00CA1112" w:rsidRPr="000132FC" w:rsidRDefault="00CA1112" w:rsidP="00CA1112">
                              <w:pPr>
                                <w:rPr>
                                  <w:sz w:val="23"/>
                                  <w:szCs w:val="23"/>
                                  <w:lang w:val="uk-UA"/>
                                </w:rPr>
                              </w:pPr>
                              <w:r w:rsidRPr="000132FC">
                                <w:rPr>
                                  <w:sz w:val="23"/>
                                  <w:szCs w:val="23"/>
                                  <w:lang w:val="uk-UA"/>
                                </w:rPr>
                                <w:t>ОЧ</w:t>
                              </w:r>
                            </w:p>
                          </w:txbxContent>
                        </wps:txbx>
                        <wps:bodyPr rot="0" vert="horz" wrap="square" lIns="74066" tIns="37033" rIns="74066" bIns="37033" anchor="t" anchorCtr="0" upright="1">
                          <a:noAutofit/>
                        </wps:bodyPr>
                      </wps:wsp>
                      <wps:wsp>
                        <wps:cNvPr id="1912" name="Rectangle 271"/>
                        <wps:cNvSpPr>
                          <a:spLocks noChangeArrowheads="1"/>
                        </wps:cNvSpPr>
                        <wps:spPr bwMode="auto">
                          <a:xfrm>
                            <a:off x="1569508" y="1292615"/>
                            <a:ext cx="461697" cy="276942"/>
                          </a:xfrm>
                          <a:prstGeom prst="rect">
                            <a:avLst/>
                          </a:prstGeom>
                          <a:solidFill>
                            <a:srgbClr val="FFFFFF"/>
                          </a:solidFill>
                          <a:ln w="9525">
                            <a:solidFill>
                              <a:srgbClr val="FFFFFF"/>
                            </a:solidFill>
                            <a:miter lim="800000"/>
                            <a:headEnd/>
                            <a:tailEnd/>
                          </a:ln>
                        </wps:spPr>
                        <wps:txbx>
                          <w:txbxContent>
                            <w:p w:rsidR="00CA1112" w:rsidRPr="000132FC" w:rsidRDefault="00CA1112" w:rsidP="00CA1112">
                              <w:pPr>
                                <w:rPr>
                                  <w:sz w:val="23"/>
                                  <w:szCs w:val="23"/>
                                  <w:lang w:val="uk-UA"/>
                                </w:rPr>
                              </w:pPr>
                              <w:r w:rsidRPr="000132FC">
                                <w:rPr>
                                  <w:sz w:val="23"/>
                                  <w:szCs w:val="23"/>
                                  <w:lang w:val="uk-UA"/>
                                </w:rPr>
                                <w:t>ЕКБ</w:t>
                              </w:r>
                            </w:p>
                          </w:txbxContent>
                        </wps:txbx>
                        <wps:bodyPr rot="0" vert="horz" wrap="square" lIns="74066" tIns="37033" rIns="74066" bIns="37033" anchor="t" anchorCtr="0" upright="1">
                          <a:noAutofit/>
                        </wps:bodyPr>
                      </wps:wsp>
                      <wps:wsp>
                        <wps:cNvPr id="1913" name="Rectangle 272"/>
                        <wps:cNvSpPr>
                          <a:spLocks noChangeArrowheads="1"/>
                        </wps:cNvSpPr>
                        <wps:spPr bwMode="auto">
                          <a:xfrm>
                            <a:off x="1107811" y="1477464"/>
                            <a:ext cx="461043" cy="275617"/>
                          </a:xfrm>
                          <a:prstGeom prst="rect">
                            <a:avLst/>
                          </a:prstGeom>
                          <a:solidFill>
                            <a:srgbClr val="FFFFFF"/>
                          </a:solidFill>
                          <a:ln w="9525">
                            <a:solidFill>
                              <a:srgbClr val="FFFFFF"/>
                            </a:solidFill>
                            <a:miter lim="800000"/>
                            <a:headEnd/>
                            <a:tailEnd/>
                          </a:ln>
                        </wps:spPr>
                        <wps:txbx>
                          <w:txbxContent>
                            <w:p w:rsidR="00CA1112" w:rsidRPr="000132FC" w:rsidRDefault="00CA1112" w:rsidP="00CA1112">
                              <w:pPr>
                                <w:rPr>
                                  <w:sz w:val="23"/>
                                  <w:szCs w:val="23"/>
                                  <w:lang w:val="uk-UA"/>
                                </w:rPr>
                              </w:pPr>
                              <w:r w:rsidRPr="000132FC">
                                <w:rPr>
                                  <w:sz w:val="23"/>
                                  <w:szCs w:val="23"/>
                                  <w:lang w:val="uk-UA"/>
                                </w:rPr>
                                <w:t>АКБ</w:t>
                              </w:r>
                            </w:p>
                          </w:txbxContent>
                        </wps:txbx>
                        <wps:bodyPr rot="0" vert="horz" wrap="square" lIns="74066" tIns="37033" rIns="74066" bIns="37033" anchor="t" anchorCtr="0" upright="1">
                          <a:noAutofit/>
                        </wps:bodyPr>
                      </wps:wsp>
                      <wps:wsp>
                        <wps:cNvPr id="1914" name="Rectangle 273"/>
                        <wps:cNvSpPr>
                          <a:spLocks noChangeArrowheads="1"/>
                        </wps:cNvSpPr>
                        <wps:spPr bwMode="auto">
                          <a:xfrm>
                            <a:off x="646114" y="1661650"/>
                            <a:ext cx="461697" cy="276279"/>
                          </a:xfrm>
                          <a:prstGeom prst="rect">
                            <a:avLst/>
                          </a:prstGeom>
                          <a:solidFill>
                            <a:srgbClr val="FFFFFF"/>
                          </a:solidFill>
                          <a:ln w="9525">
                            <a:solidFill>
                              <a:srgbClr val="FFFFFF"/>
                            </a:solidFill>
                            <a:miter lim="800000"/>
                            <a:headEnd/>
                            <a:tailEnd/>
                          </a:ln>
                        </wps:spPr>
                        <wps:txbx>
                          <w:txbxContent>
                            <w:p w:rsidR="00CA1112" w:rsidRPr="000132FC" w:rsidRDefault="00CA1112" w:rsidP="00CA1112">
                              <w:pPr>
                                <w:rPr>
                                  <w:sz w:val="23"/>
                                  <w:szCs w:val="23"/>
                                  <w:lang w:val="uk-UA"/>
                                </w:rPr>
                              </w:pPr>
                              <w:r w:rsidRPr="000132FC">
                                <w:rPr>
                                  <w:sz w:val="23"/>
                                  <w:szCs w:val="23"/>
                                  <w:lang w:val="uk-UA"/>
                                </w:rPr>
                                <w:t>ОКБ</w:t>
                              </w:r>
                            </w:p>
                          </w:txbxContent>
                        </wps:txbx>
                        <wps:bodyPr rot="0" vert="horz" wrap="square" lIns="74066" tIns="37033" rIns="74066" bIns="37033" anchor="t" anchorCtr="0" upright="1">
                          <a:noAutofit/>
                        </wps:bodyPr>
                      </wps:wsp>
                      <wps:wsp>
                        <wps:cNvPr id="1915" name="Line 274"/>
                        <wps:cNvCnPr/>
                        <wps:spPr bwMode="auto">
                          <a:xfrm>
                            <a:off x="2307831" y="276942"/>
                            <a:ext cx="277280" cy="1292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6" name="Line 275"/>
                        <wps:cNvCnPr/>
                        <wps:spPr bwMode="auto">
                          <a:xfrm>
                            <a:off x="2307831" y="276942"/>
                            <a:ext cx="646768" cy="1477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7" name="Line 276"/>
                        <wps:cNvCnPr/>
                        <wps:spPr bwMode="auto">
                          <a:xfrm>
                            <a:off x="2307831" y="276942"/>
                            <a:ext cx="1108465" cy="1661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8" name="Line 277"/>
                        <wps:cNvCnPr/>
                        <wps:spPr bwMode="auto">
                          <a:xfrm flipH="1">
                            <a:off x="2031205" y="276942"/>
                            <a:ext cx="276626" cy="1292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9" name="Line 278"/>
                        <wps:cNvCnPr/>
                        <wps:spPr bwMode="auto">
                          <a:xfrm flipH="1">
                            <a:off x="1661717" y="276942"/>
                            <a:ext cx="646114" cy="1477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0" name="Line 279"/>
                        <wps:cNvCnPr/>
                        <wps:spPr bwMode="auto">
                          <a:xfrm>
                            <a:off x="2307831" y="553883"/>
                            <a:ext cx="1108465" cy="13847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1" name="Line 280"/>
                        <wps:cNvCnPr/>
                        <wps:spPr bwMode="auto">
                          <a:xfrm flipH="1">
                            <a:off x="1661717" y="553883"/>
                            <a:ext cx="646114" cy="1200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2" name="Line 281"/>
                        <wps:cNvCnPr/>
                        <wps:spPr bwMode="auto">
                          <a:xfrm flipH="1">
                            <a:off x="1200020" y="830825"/>
                            <a:ext cx="1107811" cy="11077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3" name="Line 282"/>
                        <wps:cNvCnPr/>
                        <wps:spPr bwMode="auto">
                          <a:xfrm>
                            <a:off x="2307831" y="830825"/>
                            <a:ext cx="1108465" cy="11077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4" name="Line 283"/>
                        <wps:cNvCnPr/>
                        <wps:spPr bwMode="auto">
                          <a:xfrm flipH="1">
                            <a:off x="1661717" y="1200522"/>
                            <a:ext cx="646114" cy="5538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5" name="Line 284"/>
                        <wps:cNvCnPr/>
                        <wps:spPr bwMode="auto">
                          <a:xfrm flipH="1">
                            <a:off x="1200020" y="1200522"/>
                            <a:ext cx="1107811" cy="7380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6" name="Line 285"/>
                        <wps:cNvCnPr/>
                        <wps:spPr bwMode="auto">
                          <a:xfrm>
                            <a:off x="2307831" y="1200522"/>
                            <a:ext cx="1108465" cy="7380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7" name="Line 286"/>
                        <wps:cNvCnPr/>
                        <wps:spPr bwMode="auto">
                          <a:xfrm>
                            <a:off x="2031205" y="1569557"/>
                            <a:ext cx="55390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8" name="Line 287"/>
                        <wps:cNvCnPr/>
                        <wps:spPr bwMode="auto">
                          <a:xfrm>
                            <a:off x="2031205" y="1569557"/>
                            <a:ext cx="923394" cy="1848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9" name="Line 288"/>
                        <wps:cNvCnPr/>
                        <wps:spPr bwMode="auto">
                          <a:xfrm>
                            <a:off x="1661717" y="1754405"/>
                            <a:ext cx="1754580" cy="1841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0" name="Line 289"/>
                        <wps:cNvCnPr/>
                        <wps:spPr bwMode="auto">
                          <a:xfrm>
                            <a:off x="1200020" y="1938591"/>
                            <a:ext cx="2216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1" name="Oval 290"/>
                        <wps:cNvSpPr>
                          <a:spLocks noChangeArrowheads="1"/>
                        </wps:cNvSpPr>
                        <wps:spPr bwMode="auto">
                          <a:xfrm>
                            <a:off x="1155551" y="1930641"/>
                            <a:ext cx="70628" cy="6691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32" name="Oval 291"/>
                        <wps:cNvSpPr>
                          <a:spLocks noChangeArrowheads="1"/>
                        </wps:cNvSpPr>
                        <wps:spPr bwMode="auto">
                          <a:xfrm>
                            <a:off x="1644714" y="1688814"/>
                            <a:ext cx="70628" cy="682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33" name="Oval 292"/>
                        <wps:cNvSpPr>
                          <a:spLocks noChangeArrowheads="1"/>
                        </wps:cNvSpPr>
                        <wps:spPr bwMode="auto">
                          <a:xfrm>
                            <a:off x="2533448" y="1568232"/>
                            <a:ext cx="70628" cy="675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34" name="Oval 293"/>
                        <wps:cNvSpPr>
                          <a:spLocks noChangeArrowheads="1"/>
                        </wps:cNvSpPr>
                        <wps:spPr bwMode="auto">
                          <a:xfrm>
                            <a:off x="2000469" y="1568232"/>
                            <a:ext cx="69974" cy="675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35" name="Oval 294"/>
                        <wps:cNvSpPr>
                          <a:spLocks noChangeArrowheads="1"/>
                        </wps:cNvSpPr>
                        <wps:spPr bwMode="auto">
                          <a:xfrm>
                            <a:off x="3378367" y="1930641"/>
                            <a:ext cx="70628" cy="6691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36" name="Oval 295"/>
                        <wps:cNvSpPr>
                          <a:spLocks noChangeArrowheads="1"/>
                        </wps:cNvSpPr>
                        <wps:spPr bwMode="auto">
                          <a:xfrm>
                            <a:off x="2889203" y="1749105"/>
                            <a:ext cx="70628" cy="682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37" name="Oval 296"/>
                        <wps:cNvSpPr>
                          <a:spLocks noChangeArrowheads="1"/>
                        </wps:cNvSpPr>
                        <wps:spPr bwMode="auto">
                          <a:xfrm>
                            <a:off x="2266632" y="844738"/>
                            <a:ext cx="70628" cy="6691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38" name="Oval 297"/>
                        <wps:cNvSpPr>
                          <a:spLocks noChangeArrowheads="1"/>
                        </wps:cNvSpPr>
                        <wps:spPr bwMode="auto">
                          <a:xfrm>
                            <a:off x="2266632" y="1146194"/>
                            <a:ext cx="70628" cy="675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39" name="Oval 298"/>
                        <wps:cNvSpPr>
                          <a:spLocks noChangeArrowheads="1"/>
                        </wps:cNvSpPr>
                        <wps:spPr bwMode="auto">
                          <a:xfrm>
                            <a:off x="2266632" y="301456"/>
                            <a:ext cx="70628" cy="675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40" name="Oval 299"/>
                        <wps:cNvSpPr>
                          <a:spLocks noChangeArrowheads="1"/>
                        </wps:cNvSpPr>
                        <wps:spPr bwMode="auto">
                          <a:xfrm>
                            <a:off x="2266632" y="542620"/>
                            <a:ext cx="70628" cy="675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Полотно 1941" o:spid="_x0000_s1233" editas="canvas" style="width:370.75pt;height:167.2pt;mso-position-horizontal-relative:char;mso-position-vertical-relative:line" coordsize="47085,2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">
                <v:shape id="_x0000_s1234" type="#_x0000_t75" style="position:absolute;width:47085;height:21234;visibility:visible;mso-wrap-style:square">
                  <v:fill o:detectmouseclick="t"/>
                  <v:path o:connecttype="none"/>
                </v:shape>
                <v:line id="Line 261" o:spid="_x0000_s1235" style="position:absolute;visibility:visible;mso-wrap-style:square" from="23078,920" to="23078,14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tNcMAAADdAAAADwAAAGRycy9kb3ducmV2LnhtbERPTWvCQBC9C/6HZYTedLciUlPXUAKF&#10;HOzBVOx1yI7ZYHY2Zrea/vuuUOhtHu9ztvnoOnGjIbSeNTwvFAji2puWGw3Hz/f5C4gQkQ12nknD&#10;DwXId9PJFjPj73ygWxUbkUI4ZKjBxthnUobaksOw8D1x4s5+cBgTHBppBryncNfJpVJr6bDl1GCx&#10;p8JSfam+nYbVR2nN17gP+4MqT9ReV8W18lo/zca3VxCRxvgv/nOXJs3fqCU8vkkn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0LTXDAAAA3QAAAA8AAAAAAAAAAAAA&#10;AAAAoQIAAGRycy9kb3ducmV2LnhtbFBLBQYAAAAABAAEAPkAAACRAwAAAAA=&#10;" strokeweight="2.25pt"/>
                <v:line id="Line 262" o:spid="_x0000_s1236" style="position:absolute;flip:x;visibility:visible;mso-wrap-style:square" from="10156,14774" to="23078,20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hz9MkAAADdAAAADwAAAGRycy9kb3ducmV2LnhtbESPW2sCMRCF3wX/QxjBF6mJF3pZjSJq&#10;q0IpVPvQx+lm3F3cTJZNquu/N0KhbzOc8505M503thRnqn3hWMOgr0AQp84UnGn4Orw+PIPwAdlg&#10;6Zg0XMnDfNZuTTEx7sKfdN6HTMQQ9glqyEOoEil9mpNF33cVcdSOrrYY4lpn0tR4ieG2lEOlHqXF&#10;guOFHCta5pSe9r821liND7vrz+bt6WO9TN+Pu3FPbb+17naaxQREoCb8m//orYncixrB/Zs4gpzd&#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G4c/TJAAAA3QAAAA8AAAAA&#10;AAAAAAAAAAAAoQIAAGRycy9kb3ducmV2LnhtbFBLBQYAAAAABAAEAPkAAACXAwAAAAA=&#10;" strokeweight="2.25pt"/>
                <v:line id="Line 263" o:spid="_x0000_s1237" style="position:absolute;visibility:visible;mso-wrap-style:square" from="23078,14774" to="36007,20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Q2sIAAADdAAAADwAAAGRycy9kb3ducmV2LnhtbERPTWsCMRC9C/6HMIXeNKksYrdGEUHY&#10;gx5cS3sdNtPN4maybqJu/70RCr3N433Ocj24VtyoD41nDW9TBYK48qbhWsPnaTdZgAgR2WDrmTT8&#10;UoD1ajxaYm78nY90K2MtUgiHHDXYGLtcylBZchimviNO3I/vHcYE+1qaHu8p3LVyptRcOmw4NVjs&#10;aGupOpdXpyE7FNZ8D/uwP6rii5pLtr2UXuvXl2HzASLSEP/Ff+7CpPnvKoPnN+kE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EQ2sIAAADdAAAADwAAAAAAAAAAAAAA&#10;AAChAgAAZHJzL2Rvd25yZXYueG1sUEsFBgAAAAAEAAQA+QAAAJADAAAAAA==&#10;" strokeweight="2.25pt"/>
                <v:rect id="Rectangle 264" o:spid="_x0000_s1238" style="position:absolute;left:24006;top:920;width:3689;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Q/GcMA&#10;AADdAAAADwAAAGRycy9kb3ducmV2LnhtbERPTWvCQBC9C/6HZYTezKaCxUZXKYLSQy9NPDS3ITtu&#10;otnZmN1q+u+7guBtHu9zVpvBtuJKvW8cK3hNUhDEldMNGwWHYjddgPABWWPrmBT8kYfNejxaYabd&#10;jb/pmgcjYgj7DBXUIXSZlL6qyaJPXEccuaPrLYYIeyN1j7cYbls5S9M3abHh2FBjR9uaqnP+axXM&#10;94VtSrPvwozyn0tZnr7MrlDqZTJ8LEEEGsJT/HB/6jj/PZ3D/Zt4g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Q/GcMAAADdAAAADwAAAAAAAAAAAAAAAACYAgAAZHJzL2Rv&#10;d25yZXYueG1sUEsFBgAAAAAEAAQA9QAAAIgDAAAAAA==&#10;" strokecolor="white">
                  <v:textbox inset="2.05739mm,1.0287mm,2.05739mm,1.0287mm">
                    <w:txbxContent>
                      <w:p w:rsidR="00CA1112" w:rsidRPr="000132FC" w:rsidRDefault="00CA1112" w:rsidP="00CA1112">
                        <w:pPr>
                          <w:rPr>
                            <w:sz w:val="23"/>
                            <w:szCs w:val="23"/>
                            <w:lang w:val="uk-UA"/>
                          </w:rPr>
                        </w:pPr>
                        <w:r w:rsidRPr="000132FC">
                          <w:rPr>
                            <w:sz w:val="23"/>
                            <w:szCs w:val="23"/>
                            <w:lang w:val="uk-UA"/>
                          </w:rPr>
                          <w:t>СІ</w:t>
                        </w:r>
                      </w:p>
                    </w:txbxContent>
                  </v:textbox>
                </v:rect>
                <v:rect id="Rectangle 265" o:spid="_x0000_s1239" style="position:absolute;left:24006;top:3690;width:3689;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ahbsMA&#10;AADdAAAADwAAAGRycy9kb3ducmV2LnhtbERPTWvCQBC9C/6HZQRvZlNBqamrlILiwYuJB3MbstNN&#10;2uxsml01/nu3UOhtHu9z1tvBtuJGvW8cK3hJUhDEldMNGwXnYjd7BeEDssbWMSl4kIftZjxaY6bd&#10;nU90y4MRMYR9hgrqELpMSl/VZNEnriOO3KfrLYYIeyN1j/cYbls5T9OltNhwbKixo4+aqu/8ahUs&#10;9oVtSrPvwpzyy09Zfh3NrlBqOhne30AEGsK/+M990HH+Kl3C7zfxB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ahbsMAAADdAAAADwAAAAAAAAAAAAAAAACYAgAAZHJzL2Rv&#10;d25yZXYueG1sUEsFBgAAAAAEAAQA9QAAAIgDAAAAAA==&#10;" strokecolor="white">
                  <v:textbox inset="2.05739mm,1.0287mm,2.05739mm,1.0287mm">
                    <w:txbxContent>
                      <w:p w:rsidR="00CA1112" w:rsidRPr="000132FC" w:rsidRDefault="00CA1112" w:rsidP="00CA1112">
                        <w:pPr>
                          <w:rPr>
                            <w:sz w:val="23"/>
                            <w:szCs w:val="23"/>
                            <w:lang w:val="uk-UA"/>
                          </w:rPr>
                        </w:pPr>
                        <w:r w:rsidRPr="000132FC">
                          <w:rPr>
                            <w:sz w:val="23"/>
                            <w:szCs w:val="23"/>
                            <w:lang w:val="uk-UA"/>
                          </w:rPr>
                          <w:t>АС</w:t>
                        </w:r>
                      </w:p>
                    </w:txbxContent>
                  </v:textbox>
                </v:rect>
                <v:rect id="Rectangle 266" o:spid="_x0000_s1240" style="position:absolute;left:24006;top:6459;width:3689;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oE9cMA&#10;AADdAAAADwAAAGRycy9kb3ducmV2LnhtbERPTWvCQBC9F/wPywje6kbBVlNXEUHx0IuJB3MbstNN&#10;2uxszK6a/vuuUPA2j/c5y3VvG3GjzteOFUzGCQji0umajYJTvnudg/ABWWPjmBT8kof1avCyxFS7&#10;Ox/plgUjYgj7FBVUIbSplL6syKIfu5Y4cl+usxgi7IzUHd5juG3kNEnepMWaY0OFLW0rKn+yq1Uw&#10;2+e2Lsy+DVPKzpei+P40u1yp0bDffIAI1Ien+N990HH+InmHxzfx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oE9cMAAADdAAAADwAAAAAAAAAAAAAAAACYAgAAZHJzL2Rv&#10;d25yZXYueG1sUEsFBgAAAAAEAAQA9QAAAIgDAAAAAA==&#10;" strokecolor="white">
                  <v:textbox inset="2.05739mm,1.0287mm,2.05739mm,1.0287mm">
                    <w:txbxContent>
                      <w:p w:rsidR="00CA1112" w:rsidRPr="000132FC" w:rsidRDefault="00CA1112" w:rsidP="00CA1112">
                        <w:pPr>
                          <w:rPr>
                            <w:sz w:val="23"/>
                            <w:szCs w:val="23"/>
                            <w:lang w:val="uk-UA"/>
                          </w:rPr>
                        </w:pPr>
                        <w:r w:rsidRPr="000132FC">
                          <w:rPr>
                            <w:sz w:val="23"/>
                            <w:szCs w:val="23"/>
                            <w:lang w:val="uk-UA"/>
                          </w:rPr>
                          <w:t>ОС</w:t>
                        </w:r>
                      </w:p>
                    </w:txbxContent>
                  </v:textbox>
                </v:rect>
                <v:rect id="Rectangle 267" o:spid="_x0000_s1241" style="position:absolute;left:24006;top:10156;width:3689;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Qh8YA&#10;AADdAAAADwAAAGRycy9kb3ducmV2LnhtbESPQW/CMAyF75P2HyJP4jZSkECsIyA0CbTDLms5rDer&#10;8dJC43RNBt2/nw9I3Gy95/c+r7ej79SFhtgGNjCbZqCI62BbdgaO5f55BSomZItdYDLwRxG2m8eH&#10;NeY2XPmTLkVySkI45migSanPtY51Qx7jNPTEon2HwWOSdXDaDniVcN/peZYttceWpaHBnt4aqs/F&#10;rzewOJS+rdyhT3Mqvn6q6vTh9qUxk6dx9woq0Zju5tv1uxX8l0xw5RsZQ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WQh8YAAADdAAAADwAAAAAAAAAAAAAAAACYAgAAZHJz&#10;L2Rvd25yZXYueG1sUEsFBgAAAAAEAAQA9QAAAIsDAAAAAA==&#10;" strokecolor="white">
                  <v:textbox inset="2.05739mm,1.0287mm,2.05739mm,1.0287mm">
                    <w:txbxContent>
                      <w:p w:rsidR="00CA1112" w:rsidRPr="000132FC" w:rsidRDefault="00CA1112" w:rsidP="00CA1112">
                        <w:pPr>
                          <w:rPr>
                            <w:sz w:val="23"/>
                            <w:szCs w:val="23"/>
                            <w:lang w:val="uk-UA"/>
                          </w:rPr>
                        </w:pPr>
                        <w:r w:rsidRPr="000132FC">
                          <w:rPr>
                            <w:sz w:val="23"/>
                            <w:szCs w:val="23"/>
                            <w:lang w:val="uk-UA"/>
                          </w:rPr>
                          <w:t>СП</w:t>
                        </w:r>
                      </w:p>
                    </w:txbxContent>
                  </v:textbox>
                </v:rect>
                <v:rect id="Rectangle 268" o:spid="_x0000_s1242" style="position:absolute;left:26773;top:12926;width:3688;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k1HMQA&#10;AADdAAAADwAAAGRycy9kb3ducmV2LnhtbERPTWvCQBC9C/0PyxR6M5sKLZq6CVJQeuiliYfmNmTH&#10;TTQ7G7Orpv++Wyh4m8f7nHUx2V5cafSdYwXPSQqCuHG6Y6NgX23nSxA+IGvsHZOCH/JQ5A+zNWba&#10;3fiLrmUwIoawz1BBG8KQSembliz6xA3EkTu40WKIcDRSj3iL4baXizR9lRY7jg0tDvTeUnMqL1bB&#10;y66yXW12Q1hQ+X2u6+On2VZKPT1OmzcQgaZwF/+7P3Scv0pX8Pd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JNRzEAAAA3QAAAA8AAAAAAAAAAAAAAAAAmAIAAGRycy9k&#10;b3ducmV2LnhtbFBLBQYAAAAABAAEAPUAAACJAwAAAAA=&#10;" strokecolor="white">
                  <v:textbox inset="2.05739mm,1.0287mm,2.05739mm,1.0287mm">
                    <w:txbxContent>
                      <w:p w:rsidR="00CA1112" w:rsidRPr="000132FC" w:rsidRDefault="00CA1112" w:rsidP="00CA1112">
                        <w:pPr>
                          <w:rPr>
                            <w:sz w:val="23"/>
                            <w:szCs w:val="23"/>
                            <w:lang w:val="uk-UA"/>
                          </w:rPr>
                        </w:pPr>
                        <w:r w:rsidRPr="000132FC">
                          <w:rPr>
                            <w:sz w:val="23"/>
                            <w:szCs w:val="23"/>
                            <w:lang w:val="uk-UA"/>
                          </w:rPr>
                          <w:t>З</w:t>
                        </w:r>
                      </w:p>
                    </w:txbxContent>
                  </v:textbox>
                </v:rect>
                <v:rect id="Rectangle 269" o:spid="_x0000_s1243" style="position:absolute;left:29545;top:13847;width:368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oKXMYA&#10;AADdAAAADwAAAGRycy9kb3ducmV2LnhtbESPQW/CMAyF75P2HyJP4jZSkJi2joCmSSAOXNZyoDer&#10;MWlZ43RNgPLv58Ok3Wy95/c+L9ej79SVhtgGNjCbZqCI62BbdgYO5eb5FVRMyBa7wGTgThHWq8eH&#10;JeY23PiLrkVySkI45migSanPtY51Qx7jNPTEop3C4DHJOjhtB7xJuO/0PMtetMeWpaHBnj4bqr+L&#10;izew2Ja+rdy2T3Mqjj9Vdd67TWnM5Gn8eAeVaEz/5r/rnRX8t5nwyzcygl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oKXMYAAADdAAAADwAAAAAAAAAAAAAAAACYAgAAZHJz&#10;L2Rvd25yZXYueG1sUEsFBgAAAAAEAAQA9QAAAIsDAAAAAA==&#10;" strokecolor="white">
                  <v:textbox inset="2.05739mm,1.0287mm,2.05739mm,1.0287mm">
                    <w:txbxContent>
                      <w:p w:rsidR="00CA1112" w:rsidRPr="000132FC" w:rsidRDefault="00CA1112" w:rsidP="00CA1112">
                        <w:pPr>
                          <w:rPr>
                            <w:sz w:val="23"/>
                            <w:szCs w:val="23"/>
                            <w:lang w:val="uk-UA"/>
                          </w:rPr>
                        </w:pPr>
                        <w:r w:rsidRPr="000132FC">
                          <w:rPr>
                            <w:sz w:val="23"/>
                            <w:szCs w:val="23"/>
                            <w:lang w:val="uk-UA"/>
                          </w:rPr>
                          <w:t>ІтБ</w:t>
                        </w:r>
                      </w:p>
                    </w:txbxContent>
                  </v:textbox>
                </v:rect>
                <v:rect id="Rectangle 270" o:spid="_x0000_s1244" style="position:absolute;left:33234;top:15695;width:3688;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avx8MA&#10;AADdAAAADwAAAGRycy9kb3ducmV2LnhtbERPTWvCQBC9C/6HZQq96SZCi6auUgSlh16aeDC3ITvd&#10;RLOzMbtq+u+7guBtHu9zluvBtuJKvW8cK0inCQjiyumGjYJ9sZ3MQfiArLF1TAr+yMN6NR4tMdPu&#10;xj90zYMRMYR9hgrqELpMSl/VZNFPXUccuV/XWwwR9kbqHm8x3LZyliTv0mLDsaHGjjY1Vaf8YhW8&#10;7QrblGbXhRnlh3NZHr/NtlDq9WX4/AARaAhP8cP9peP8RZrC/Zt4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avx8MAAADdAAAADwAAAAAAAAAAAAAAAACYAgAAZHJzL2Rv&#10;d25yZXYueG1sUEsFBgAAAAAEAAQA9QAAAIgDAAAAAA==&#10;" strokecolor="white">
                  <v:textbox inset="2.05739mm,1.0287mm,2.05739mm,1.0287mm">
                    <w:txbxContent>
                      <w:p w:rsidR="00CA1112" w:rsidRPr="000132FC" w:rsidRDefault="00CA1112" w:rsidP="00CA1112">
                        <w:pPr>
                          <w:rPr>
                            <w:sz w:val="23"/>
                            <w:szCs w:val="23"/>
                            <w:lang w:val="uk-UA"/>
                          </w:rPr>
                        </w:pPr>
                        <w:r w:rsidRPr="000132FC">
                          <w:rPr>
                            <w:sz w:val="23"/>
                            <w:szCs w:val="23"/>
                            <w:lang w:val="uk-UA"/>
                          </w:rPr>
                          <w:t>ОЧ</w:t>
                        </w:r>
                      </w:p>
                    </w:txbxContent>
                  </v:textbox>
                </v:rect>
                <v:rect id="Rectangle 271" o:spid="_x0000_s1245" style="position:absolute;left:15695;top:12926;width:4617;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QxsMMA&#10;AADdAAAADwAAAGRycy9kb3ducmV2LnhtbERPTWvCQBC9C/6HZYTedGOgxaauIoLSQy9NPDS3ITvd&#10;RLOzMbtq+u+7guBtHu9zluvBtuJKvW8cK5jPEhDEldMNGwWHYjddgPABWWPrmBT8kYf1ajxaYqbd&#10;jb/pmgcjYgj7DBXUIXSZlL6qyaKfuY44cr+utxgi7I3UPd5iuG1lmiRv0mLDsaHGjrY1Vaf8YhW8&#10;7gvblGbfhZTyn3NZHr/MrlDqZTJsPkAEGsJT/HB/6jj/fZ7C/Zt4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QxsMMAAADdAAAADwAAAAAAAAAAAAAAAACYAgAAZHJzL2Rv&#10;d25yZXYueG1sUEsFBgAAAAAEAAQA9QAAAIgDAAAAAA==&#10;" strokecolor="white">
                  <v:textbox inset="2.05739mm,1.0287mm,2.05739mm,1.0287mm">
                    <w:txbxContent>
                      <w:p w:rsidR="00CA1112" w:rsidRPr="000132FC" w:rsidRDefault="00CA1112" w:rsidP="00CA1112">
                        <w:pPr>
                          <w:rPr>
                            <w:sz w:val="23"/>
                            <w:szCs w:val="23"/>
                            <w:lang w:val="uk-UA"/>
                          </w:rPr>
                        </w:pPr>
                        <w:r w:rsidRPr="000132FC">
                          <w:rPr>
                            <w:sz w:val="23"/>
                            <w:szCs w:val="23"/>
                            <w:lang w:val="uk-UA"/>
                          </w:rPr>
                          <w:t>ЕКБ</w:t>
                        </w:r>
                      </w:p>
                    </w:txbxContent>
                  </v:textbox>
                </v:rect>
                <v:rect id="Rectangle 272" o:spid="_x0000_s1246" style="position:absolute;left:11078;top:14774;width:4610;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iUK8QA&#10;AADdAAAADwAAAGRycy9kb3ducmV2LnhtbERPTWvCQBC9C/0PyxR6000US5u6kSIoPXgx6aG5Ddnp&#10;Jm12NmZXjf/eFQq9zeN9zmo92k6cafCtYwXpLAFBXDvdslHwWW6nLyB8QNbYOSYFV/Kwzh8mK8y0&#10;u/CBzkUwIoawz1BBE0KfSenrhiz6meuJI/ftBoshwsFIPeAlhttOzpPkWVpsOTY02NOmofq3OFkF&#10;y11p28rs+jCn4utYVT97sy2Venoc399ABBrDv/jP/aHj/Nd0Afdv4gk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4lCvEAAAA3QAAAA8AAAAAAAAAAAAAAAAAmAIAAGRycy9k&#10;b3ducmV2LnhtbFBLBQYAAAAABAAEAPUAAACJAwAAAAA=&#10;" strokecolor="white">
                  <v:textbox inset="2.05739mm,1.0287mm,2.05739mm,1.0287mm">
                    <w:txbxContent>
                      <w:p w:rsidR="00CA1112" w:rsidRPr="000132FC" w:rsidRDefault="00CA1112" w:rsidP="00CA1112">
                        <w:pPr>
                          <w:rPr>
                            <w:sz w:val="23"/>
                            <w:szCs w:val="23"/>
                            <w:lang w:val="uk-UA"/>
                          </w:rPr>
                        </w:pPr>
                        <w:r w:rsidRPr="000132FC">
                          <w:rPr>
                            <w:sz w:val="23"/>
                            <w:szCs w:val="23"/>
                            <w:lang w:val="uk-UA"/>
                          </w:rPr>
                          <w:t>АКБ</w:t>
                        </w:r>
                      </w:p>
                    </w:txbxContent>
                  </v:textbox>
                </v:rect>
                <v:rect id="Rectangle 273" o:spid="_x0000_s1247" style="position:absolute;left:6461;top:16616;width:4617;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MX8QA&#10;AADdAAAADwAAAGRycy9kb3ducmV2LnhtbERPTWvCQBC9C/0PyxR6001ES5u6kSIoPXgx6aG5Ddnp&#10;Jm12NmZXjf/eFQq9zeN9zmo92k6cafCtYwXpLAFBXDvdslHwWW6nLyB8QNbYOSYFV/Kwzh8mK8y0&#10;u/CBzkUwIoawz1BBE0KfSenrhiz6meuJI/ftBoshwsFIPeAlhttOzpPkWVpsOTY02NOmofq3OFkF&#10;y11p28rs+jCn4utYVT97sy2Venoc399ABBrDv/jP/aHj/Nd0Afdv4gk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RDF/EAAAA3QAAAA8AAAAAAAAAAAAAAAAAmAIAAGRycy9k&#10;b3ducmV2LnhtbFBLBQYAAAAABAAEAPUAAACJAwAAAAA=&#10;" strokecolor="white">
                  <v:textbox inset="2.05739mm,1.0287mm,2.05739mm,1.0287mm">
                    <w:txbxContent>
                      <w:p w:rsidR="00CA1112" w:rsidRPr="000132FC" w:rsidRDefault="00CA1112" w:rsidP="00CA1112">
                        <w:pPr>
                          <w:rPr>
                            <w:sz w:val="23"/>
                            <w:szCs w:val="23"/>
                            <w:lang w:val="uk-UA"/>
                          </w:rPr>
                        </w:pPr>
                        <w:r w:rsidRPr="000132FC">
                          <w:rPr>
                            <w:sz w:val="23"/>
                            <w:szCs w:val="23"/>
                            <w:lang w:val="uk-UA"/>
                          </w:rPr>
                          <w:t>ОКБ</w:t>
                        </w:r>
                      </w:p>
                    </w:txbxContent>
                  </v:textbox>
                </v:rect>
                <v:line id="Line 274" o:spid="_x0000_s1248" style="position:absolute;visibility:visible;mso-wrap-style:square" from="23078,2769" to="25851,15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MYAAADdAAAADwAAAGRycy9kb3ducmV2LnhtbERPTWvCQBC9F/oflin0VjdaDG10FbEU&#10;tIeittAex+yYRLOzYXdN0n/vCgVv83ifM533phYtOV9ZVjAcJCCIc6srLhR8f70/vYDwAVljbZkU&#10;/JGH+ez+boqZth1vqd2FQsQQ9hkqKENoMil9XpJBP7ANceQO1hkMEbpCaoddDDe1HCVJKg1WHBtK&#10;bGhZUn7anY2Cz+dN2i7WH6v+Z53u87ft/vfYOaUeH/rFBESgPtzE/+6VjvNfh2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6nDGAAAA3QAAAA8AAAAAAAAA&#10;AAAAAAAAoQIAAGRycy9kb3ducmV2LnhtbFBLBQYAAAAABAAEAPkAAACUAwAAAAA=&#10;"/>
                <v:line id="Line 275" o:spid="_x0000_s1249" style="position:absolute;visibility:visible;mso-wrap-style:square" from="23078,2769" to="29545,17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10B8UAAADdAAAADwAAAGRycy9kb3ducmV2LnhtbERPTWvCQBC9F/wPyxR6qxsthJq6irQI&#10;6kGqLbTHMTtNUrOzYXdN4r93BcHbPN7nTOe9qUVLzleWFYyGCQji3OqKCwXfX8vnVxA+IGusLZOC&#10;M3mYzwYPU8y07XhH7T4UIoawz1BBGUKTSenzkgz6oW2II/dnncEQoSukdtjFcFPLcZKk0mDFsaHE&#10;ht5Lyo/7k1GwfflM28V6s+p/1ukh/9gdfv87p9TTY794AxGoD3fxzb3Scf5klM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10B8UAAADdAAAADwAAAAAAAAAA&#10;AAAAAAChAgAAZHJzL2Rvd25yZXYueG1sUEsFBgAAAAAEAAQA+QAAAJMDAAAAAA==&#10;"/>
                <v:line id="Line 276" o:spid="_x0000_s1250" style="position:absolute;visibility:visible;mso-wrap-style:square" from="23078,2769" to="34162,1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HRnMYAAADdAAAADwAAAGRycy9kb3ducmV2LnhtbERPTWvCQBC9C/0PyxR6040tpDW6irQU&#10;tIeiVtDjmB2TaHY27G6T9N93CwVv83ifM1v0phYtOV9ZVjAeJSCIc6srLhTsv96HLyB8QNZYWyYF&#10;P+RhMb8bzDDTtuMttbtQiBjCPkMFZQhNJqXPSzLoR7YhjtzZOoMhQldI7bCL4aaWj0mSSoMVx4YS&#10;G3otKb/uvo2Cz6dN2i7XH6v+sE5P+dv2dLx0TqmH+345BRGoDzfxv3ul4/zJ+Bn+vokn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h0ZzGAAAA3QAAAA8AAAAAAAAA&#10;AAAAAAAAoQIAAGRycy9kb3ducmV2LnhtbFBLBQYAAAAABAAEAPkAAACUAwAAAAA=&#10;"/>
                <v:line id="Line 277" o:spid="_x0000_s1251" style="position:absolute;flip:x;visibility:visible;mso-wrap-style:square" from="20312,2769" to="23078,15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1EcgAAADdAAAADwAAAGRycy9kb3ducmV2LnhtbESPQUsDMRCF70L/QxjBi7TZiki7Ni1F&#10;EDz0Yi1behs342bZzWSbxHb9985B8DbDe/PeN6vN6Ht1oZjawAbmswIUcR1sy42Bw8frdAEqZWSL&#10;fWAy8EMJNuvJzQpLG678Tpd9bpSEcCrRgMt5KLVOtSOPaRYGYtG+QvSYZY2NthGvEu57/VAUT9pj&#10;y9LgcKAXR3W3//YG9GJ3f47bz8eu6o7HpavqajjtjLm7HbfPoDKN+d/8d/1mBX85F1z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BU1EcgAAADdAAAADwAAAAAA&#10;AAAAAAAAAAChAgAAZHJzL2Rvd25yZXYueG1sUEsFBgAAAAAEAAQA+QAAAJYDAAAAAA==&#10;"/>
                <v:line id="Line 278" o:spid="_x0000_s1252" style="position:absolute;flip:x;visibility:visible;mso-wrap-style:square" from="16617,2769" to="23078,17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mQisUAAADdAAAADwAAAGRycy9kb3ducmV2LnhtbERPTWsCMRC9F/ofwhS8lJpVpLirUaRQ&#10;6MFLraz0Nm6mm2U3k22S6vbfG0HwNo/3Ocv1YDtxIh8axwom4wwEceV0w7WC/df7yxxEiMgaO8ek&#10;4J8CrFePD0sstDvzJ512sRYphEOBCkyMfSFlqAxZDGPXEyfux3mLMUFfS+3xnMJtJ6dZ9iotNpwa&#10;DPb0Zqhqd39WgZxvn3/95jhry/ZwyE1Zlf33VqnR07BZgIg0xLv45v7QaX4+yeH6TTpBr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1mQisUAAADdAAAADwAAAAAAAAAA&#10;AAAAAAChAgAAZHJzL2Rvd25yZXYueG1sUEsFBgAAAAAEAAQA+QAAAJMDAAAAAA==&#10;"/>
                <v:line id="Line 279" o:spid="_x0000_s1253" style="position:absolute;visibility:visible;mso-wrap-style:square" from="23078,5538" to="34162,1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DVcgAAADdAAAADwAAAGRycy9kb3ducmV2LnhtbESPT0vDQBDF70K/wzIFb3ZjhaCx21IU&#10;ofUg9g+0x2l2TKLZ2bC7JvHbOwfB2wzvzXu/WaxG16qeQmw8G7idZaCIS28brgwcDy8396BiQrbY&#10;eiYDPxRhtZxcLbCwfuAd9ftUKQnhWKCBOqWu0DqWNTmMM98Ri/bhg8Mka6i0DThIuGv1PMty7bBh&#10;aaixo6eayq/9tzPwdvee9+vt62Y8bfNL+by7nD+HYMz1dFw/gko0pn/z3/XGCv7D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OSDVcgAAADdAAAADwAAAAAA&#10;AAAAAAAAAAChAgAAZHJzL2Rvd25yZXYueG1sUEsFBgAAAAAEAAQA+QAAAJYDAAAAAA==&#10;"/>
                <v:line id="Line 280" o:spid="_x0000_s1254" style="position:absolute;flip:x;visibility:visible;mso-wrap-style:square" from="16617,5538" to="23078,17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NWMcQAAADdAAAADwAAAGRycy9kb3ducmV2LnhtbERPTWsCMRC9F/ofwhS8lJpVpOhqFCkU&#10;PHjRlpXepptxs+xmsk1SXf+9EQRv83ifs1j1thUn8qF2rGA0zEAQl07XXCn4/vp8m4IIEVlj65gU&#10;XCjAavn8tMBcuzPv6LSPlUghHHJUYGLscilDachiGLqOOHFH5y3GBH0ltcdzCretHGfZu7RYc2ow&#10;2NGHobLZ/1sFcrp9/fPr30lTNIfDzBRl0f1slRq89Os5iEh9fIjv7o1O82fjEdy+SS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Q1YxxAAAAN0AAAAPAAAAAAAAAAAA&#10;AAAAAKECAABkcnMvZG93bnJldi54bWxQSwUGAAAAAAQABAD5AAAAkgMAAAAA&#10;"/>
                <v:line id="Line 281" o:spid="_x0000_s1255" style="position:absolute;flip:x;visibility:visible;mso-wrap-style:square" from="12000,8308" to="23078,1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IRsUAAADdAAAADwAAAGRycy9kb3ducmV2LnhtbERPTWsCMRC9C/0PYQq9SM12kaKrUaRQ&#10;6MFLraz0Nm6mm2U3k22S6vbfG0HwNo/3Ocv1YDtxIh8axwpeJhkI4srphmsF+6/35xmIEJE1do5J&#10;wT8FWK8eRksstDvzJ512sRYphEOBCkyMfSFlqAxZDBPXEyfux3mLMUFfS+3xnMJtJ/Mse5UWG04N&#10;Bnt6M1S1uz+rQM6241+/OU7bsj0c5qasyv57q9TT47BZgIg0xLv45v7Qaf48z+H6TTpBr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IRsUAAADdAAAADwAAAAAAAAAA&#10;AAAAAAChAgAAZHJzL2Rvd25yZXYueG1sUEsFBgAAAAAEAAQA+QAAAJMDAAAAAA==&#10;"/>
                <v:line id="Line 282" o:spid="_x0000_s1256" style="position:absolute;visibility:visible;mso-wrap-style:square" from="23078,8308" to="34162,1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YdIsUAAADdAAAADwAAAGRycy9kb3ducmV2LnhtbERPTWvCQBC9C/0PyxR6000VQk1dRVoK&#10;6kGqFtrjmB2T2Oxs2F2T+O+7BcHbPN7nzBa9qUVLzleWFTyPEhDEudUVFwq+Dh/DFxA+IGusLZOC&#10;K3lYzB8GM8y07XhH7T4UIoawz1BBGUKTSenzkgz6kW2II3eyzmCI0BVSO+xiuKnlOElSabDi2FBi&#10;Q28l5b/7i1GwnXym7XK9WfXf6/SYv++OP+fOKfX02C9fQQTqw118c690nD8dT+D/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YdIsUAAADdAAAADwAAAAAAAAAA&#10;AAAAAAChAgAAZHJzL2Rvd25yZXYueG1sUEsFBgAAAAAEAAQA+QAAAJMDAAAAAA==&#10;"/>
                <v:line id="Line 283" o:spid="_x0000_s1257" style="position:absolute;flip:x;visibility:visible;mso-wrap-style:square" from="16617,12005" to="23078,17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T1qcQAAADdAAAADwAAAGRycy9kb3ducmV2LnhtbERPTWsCMRC9C/0PYQq9iGYrUnQ1ihQK&#10;PXjRlpXexs24WXYz2Sapbv+9EQRv83ifs1z3thVn8qF2rOB1nIEgLp2uuVLw/fUxmoEIEVlj65gU&#10;/FOA9eppsMRcuwvv6LyPlUghHHJUYGLscilDachiGLuOOHEn5y3GBH0ltcdLCretnGTZm7RYc2ow&#10;2NG7obLZ/1kFcrYd/vrNcdoUzeEwN0VZdD9bpV6e+80CRKQ+PsR396dO8+eTKdy+SS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NPWpxAAAAN0AAAAPAAAAAAAAAAAA&#10;AAAAAKECAABkcnMvZG93bnJldi54bWxQSwUGAAAAAAQABAD5AAAAkgMAAAAA&#10;"/>
                <v:line id="Line 284" o:spid="_x0000_s1258" style="position:absolute;flip:x;visibility:visible;mso-wrap-style:square" from="12000,12005" to="23078,1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hQMsUAAADdAAAADwAAAGRycy9kb3ducmV2LnhtbERPTWsCMRC9F/ofwhR6kZqtaNHVKFIo&#10;ePBSLSu9jZvpZtnNZJtEXf99Iwi9zeN9zmLV21acyYfasYLXYQaCuHS65krB1/7jZQoiRGSNrWNS&#10;cKUAq+XjwwJz7S78SeddrEQK4ZCjAhNjl0sZSkMWw9B1xIn7cd5iTNBXUnu8pHDbylGWvUmLNacG&#10;gx29Gyqb3ckqkNPt4Nevj+OmaA6HmSnKovveKvX81K/nICL18V98d290mj8bTe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hQMsUAAADdAAAADwAAAAAAAAAA&#10;AAAAAAChAgAAZHJzL2Rvd25yZXYueG1sUEsFBgAAAAAEAAQA+QAAAJMDAAAAAA==&#10;"/>
                <v:line id="Line 285" o:spid="_x0000_s1259" style="position:absolute;visibility:visible;mso-wrap-style:square" from="23078,12005" to="34162,1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G+usUAAADdAAAADwAAAGRycy9kb3ducmV2LnhtbERPTWvCQBC9F/wPywje6qYKoY2uIpaC&#10;eijVFvQ4ZsckNTsbdtck/ffdgtDbPN7nzJe9qUVLzleWFTyNExDEudUVFwq+Pt8en0H4gKyxtkwK&#10;fsjDcjF4mGOmbcd7ag+hEDGEfYYKyhCaTEqfl2TQj21DHLmLdQZDhK6Q2mEXw00tJ0mSSoMVx4YS&#10;G1qXlF8PN6PgffqRtqvtbtMft+k5f92fT9+dU2o07FczEIH68C++uzc6zn+ZpP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EG+usUAAADdAAAADwAAAAAAAAAA&#10;AAAAAAChAgAAZHJzL2Rvd25yZXYueG1sUEsFBgAAAAAEAAQA+QAAAJMDAAAAAA==&#10;"/>
                <v:line id="Line 286" o:spid="_x0000_s1260" style="position:absolute;visibility:visible;mso-wrap-style:square" from="20312,15695" to="25851,15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168cAAADdAAAADwAAAGRycy9kb3ducmV2LnhtbESPQWvCQBCF7wX/wzKCt7qpB1tTVylC&#10;IIe0pSqeh+yYpGZn4+6apP++Wyh4m+G9ed+b9XY0rejJ+caygqd5AoK4tLrhSsHxkD2+gPABWWNr&#10;mRT8kIftZvKwxlTbgb+o34dKxBD2KSqoQ+hSKX1Zk0E/tx1x1M7WGQxxdZXUDocYblq5SJKlNNhw&#10;JNTY0a6m8rK/mcgtq8JdT9+XMT+/F9mV+9XH4VOp2XR8ewURaAx38/91rmP91eIZ/r6JI8jN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n7XrxwAAAN0AAAAPAAAAAAAA&#10;AAAAAAAAAKECAABkcnMvZG93bnJldi54bWxQSwUGAAAAAAQABAD5AAAAlQMAAAAA&#10;">
                  <v:stroke dashstyle="dash"/>
                </v:line>
                <v:line id="Line 287" o:spid="_x0000_s1261" style="position:absolute;visibility:visible;mso-wrap-style:square" from="20312,15695" to="29545,17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KPU8gAAADdAAAADwAAAGRycy9kb3ducmV2LnhtbESPT0vDQBDF70K/wzIFb3ZjhaCx21IU&#10;ofUg9g+0x2l2TKLZ2bC7JvHbOwfB2wzvzXu/WaxG16qeQmw8G7idZaCIS28brgwcDy8396BiQrbY&#10;eiYDPxRhtZxcLbCwfuAd9ftUKQnhWKCBOqWu0DqWNTmMM98Ri/bhg8Mka6i0DThIuGv1PMty7bBh&#10;aaixo6eayq/9tzPwdvee9+vt62Y8bfNL+by7nD+HYMz1dFw/gko0pn/z3/XGCv7D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pKPU8gAAADdAAAADwAAAAAA&#10;AAAAAAAAAAChAgAAZHJzL2Rvd25yZXYueG1sUEsFBgAAAAAEAAQA+QAAAJYDAAAAAA==&#10;"/>
                <v:line id="Line 288" o:spid="_x0000_s1262" style="position:absolute;visibility:visible;mso-wrap-style:square" from="16617,17544" to="34162,1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4qyMUAAADdAAAADwAAAGRycy9kb3ducmV2LnhtbERPTWvCQBC9F/wPywi91U0thJq6iiiC&#10;eijVFtrjmJ0mqdnZsLsm6b93BcHbPN7nTOe9qUVLzleWFTyPEhDEudUVFwq+PtdPryB8QNZYWyYF&#10;/+RhPhs8TDHTtuM9tYdQiBjCPkMFZQhNJqXPSzLoR7YhjtyvdQZDhK6Q2mEXw00tx0mSSoMVx4YS&#10;G1qWlJ8OZ6Pg/eUjbRfb3ab/3qbHfLU//vx1TqnHYb94AxGoD3fxzb3Rcf5kPIHrN/EEOb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4qyMUAAADdAAAADwAAAAAAAAAA&#10;AAAAAAChAgAAZHJzL2Rvd25yZXYueG1sUEsFBgAAAAAEAAQA+QAAAJMDAAAAAA==&#10;"/>
                <v:line id="Line 289" o:spid="_x0000_s1263" style="position:absolute;visibility:visible;mso-wrap-style:square" from="12000,19385" to="34162,1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0ViMgAAADdAAAADwAAAGRycy9kb3ducmV2LnhtbESPT0vDQBDF70K/wzIFb3ajhaCx21IU&#10;ofUg9g+0x2l2TKLZ2bC7JvHbOwfB2wzvzXu/WaxG16qeQmw8G7idZaCIS28brgwcDy8396BiQrbY&#10;eiYDPxRhtZxcLbCwfuAd9ftUKQnhWKCBOqWu0DqWNTmMM98Ri/bhg8Mka6i0DThIuGv1XZbl2mHD&#10;0lBjR081lV/7b2fgbf6e9+vt62Y8bfNL+by7nD+HYMz1dFw/gko0pn/z3/XGCv7D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T0ViMgAAADdAAAADwAAAAAA&#10;AAAAAAAAAAChAgAAZHJzL2Rvd25yZXYueG1sUEsFBgAAAAAEAAQA+QAAAJYDAAAAAA==&#10;"/>
                <v:oval id="Oval 290" o:spid="_x0000_s1264" style="position:absolute;left:11555;top:19306;width:706;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uEHMMA&#10;AADdAAAADwAAAGRycy9kb3ducmV2LnhtbERPPWvDMBDdC/0P4gpdSiO7pSFxLIdgSMhaN0PHq3Wx&#10;TayTkZTY/vdRodDtHu/z8u1kenEj5zvLCtJFAoK4trrjRsHpa/+6AuEDssbeMimYycO2eHzIMdN2&#10;5E+6VaERMYR9hgraEIZMSl+3ZNAv7EAcubN1BkOErpHa4RjDTS/fkmQpDXYcG1ocqGypvlRXo8C9&#10;DHM5H8t9+sOH6mNc6e/lSSv1/DTtNiACTeFf/Oc+6jh//Z7C7zfx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uEHMMAAADdAAAADwAAAAAAAAAAAAAAAACYAgAAZHJzL2Rv&#10;d25yZXYueG1sUEsFBgAAAAAEAAQA9QAAAIgDAAAAAA==&#10;" fillcolor="black"/>
                <v:oval id="Oval 291" o:spid="_x0000_s1265" style="position:absolute;left:16447;top:16888;width:706;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kaa8MA&#10;AADdAAAADwAAAGRycy9kb3ducmV2LnhtbERPTWvCQBC9F/wPyxR6KbrRUtHoJkjA4rXRg8cxOyah&#10;2dmwuzXJv+8WCr3N433OPh9NJx7kfGtZwXKRgCCurG65VnA5H+cbED4ga+wsk4KJPOTZ7GmPqbYD&#10;f9KjDLWIIexTVNCE0KdS+qohg35he+LI3a0zGCJ0tdQOhxhuOrlKkrU02HJsaLCnoqHqq/w2Ctxr&#10;PxXTqTgub/xRvg8bfV1ftFIvz+NhByLQGP7Ff+6TjvO3byv4/Sa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kaa8MAAADdAAAADwAAAAAAAAAAAAAAAACYAgAAZHJzL2Rv&#10;d25yZXYueG1sUEsFBgAAAAAEAAQA9QAAAIgDAAAAAA==&#10;" fillcolor="black"/>
                <v:oval id="Oval 292" o:spid="_x0000_s1266" style="position:absolute;left:25334;top:15682;width:706;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8MIA&#10;AADdAAAADwAAAGRycy9kb3ducmV2LnhtbERPTYvCMBC9C/6HMIIX0VRlxe0aRQqK160ePM42s22x&#10;mZQk2vbfbxYW9jaP9zm7Q28a8SLna8sKlosEBHFhdc2lgtv1NN+C8AFZY2OZFAzk4bAfj3aYatvx&#10;J73yUIoYwj5FBVUIbSqlLyoy6Be2JY7ct3UGQ4SulNphF8NNI1dJspEGa44NFbaUVVQ88qdR4Gbt&#10;kA2X7LT84nP+1m31fXPTSk0n/fEDRKA+/Iv/3Bcd57+v1/D7TTxB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5b/wwgAAAN0AAAAPAAAAAAAAAAAAAAAAAJgCAABkcnMvZG93&#10;bnJldi54bWxQSwUGAAAAAAQABAD1AAAAhwMAAAAA&#10;" fillcolor="black"/>
                <v:oval id="Oval 293" o:spid="_x0000_s1267" style="position:absolute;left:20004;top:15682;width:700;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wnhMIA&#10;AADdAAAADwAAAGRycy9kb3ducmV2LnhtbERPTWvCQBC9F/oflin0UnRjq6Kpq0jA4tXoweOYHZPQ&#10;7GzYXU3y77sFwds83uesNr1pxJ2cry0rmIwTEMSF1TWXCk7H3WgBwgdkjY1lUjCQh8369WWFqbYd&#10;H+ieh1LEEPYpKqhCaFMpfVGRQT+2LXHkrtYZDBG6UmqHXQw3jfxMkrk0WHNsqLClrKLiN78ZBe6j&#10;HbJhn+0mF/7JZ91Cn+cnrdT7W7/9BhGoD0/xw73Xcf7yawr/38QT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CeEwgAAAN0AAAAPAAAAAAAAAAAAAAAAAJgCAABkcnMvZG93&#10;bnJldi54bWxQSwUGAAAAAAQABAD1AAAAhwMAAAAA&#10;" fillcolor="black"/>
                <v:oval id="Oval 294" o:spid="_x0000_s1268" style="position:absolute;left:33783;top:19306;width:706;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CH8IA&#10;AADdAAAADwAAAGRycy9kb3ducmV2LnhtbERPTYvCMBC9L/gfwgheFk11UdyuUaSgeN3qweNsM9sW&#10;m0lJom3//UYQ9jaP9zmbXW8a8SDna8sK5rMEBHFhdc2lgsv5MF2D8AFZY2OZFAzkYbcdvW0w1bbj&#10;b3rkoRQxhH2KCqoQ2lRKX1Rk0M9sSxy5X+sMhghdKbXDLoabRi6SZCUN1hwbKmwpq6i45XejwL23&#10;QzacssP8h4/5slvr6+qilZqM+/0XiEB9+Be/3Ccd539+LOH5TTxB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IIfwgAAAN0AAAAPAAAAAAAAAAAAAAAAAJgCAABkcnMvZG93&#10;bnJldi54bWxQSwUGAAAAAAQABAD1AAAAhwMAAAAA&#10;" fillcolor="black"/>
                <v:oval id="Oval 295" o:spid="_x0000_s1269" style="position:absolute;left:28892;top:17491;width:706;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IcaMIA&#10;AADdAAAADwAAAGRycy9kb3ducmV2LnhtbERPTWvCQBC9C/0PyxR6kbqxYrCpq0hA8WrqocdpdpqE&#10;ZmfD7mqSf+8Kgrd5vM9ZbwfTiis531hWMJ8lIIhLqxuuFJy/9+8rED4ga2wtk4KRPGw3L5M1Ztr2&#10;fKJrESoRQ9hnqKAOocuk9GVNBv3MdsSR+7POYIjQVVI77GO4aeVHkqTSYMOxocaO8prK/+JiFLhp&#10;N+bjMd/Pf/lQLPuV/knPWqm312H3BSLQEJ7ih/uo4/zPRQr3b+IJ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hxowgAAAN0AAAAPAAAAAAAAAAAAAAAAAJgCAABkcnMvZG93&#10;bnJldi54bWxQSwUGAAAAAAQABAD1AAAAhwMAAAAA&#10;" fillcolor="black"/>
                <v:oval id="Oval 296" o:spid="_x0000_s1270" style="position:absolute;left:22666;top:8447;width:706;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6588IA&#10;AADdAAAADwAAAGRycy9kb3ducmV2LnhtbERPS2vCQBC+F/oflin0UnRji6/UVSRg8Wr04HHMjklo&#10;djbsrib5992C4G0+vuesNr1pxJ2cry0rmIwTEMSF1TWXCk7H3WgBwgdkjY1lUjCQh8369WWFqbYd&#10;H+ieh1LEEPYpKqhCaFMpfVGRQT+2LXHkrtYZDBG6UmqHXQw3jfxMkpk0WHNsqLClrKLiN78ZBe6j&#10;HbJhn+0mF/7Jp91Cn2cnrdT7W7/9BhGoD0/xw73Xcf7yaw7/38QT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rnzwgAAAN0AAAAPAAAAAAAAAAAAAAAAAJgCAABkcnMvZG93&#10;bnJldi54bWxQSwUGAAAAAAQABAD1AAAAhwMAAAAA&#10;" fillcolor="black"/>
                <v:oval id="Oval 297" o:spid="_x0000_s1271" style="position:absolute;left:22666;top:11461;width:706;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EtgcUA&#10;AADdAAAADwAAAGRycy9kb3ducmV2LnhtbESPQW/CMAyF75P2HyIj7TJByqYhVghoqsTEdYUDR68x&#10;bUXjVElG238/HybtZus9v/d5ux9dp+4UYuvZwHKRgSKuvG25NnA+HeZrUDEhW+w8k4GJIux3jw9b&#10;zK0f+IvuZaqVhHDM0UCTUp9rHauGHMaF74lFu/rgMMkaam0DDhLuOv2SZSvtsGVpaLCnoqHqVv44&#10;A+G5n4rpWByW3/xZvg1re1mdrTFPs/FjAyrRmP7Nf9dHK/jvr4Ir38gI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S2BxQAAAN0AAAAPAAAAAAAAAAAAAAAAAJgCAABkcnMv&#10;ZG93bnJldi54bWxQSwUGAAAAAAQABAD1AAAAigMAAAAA&#10;" fillcolor="black"/>
                <v:oval id="Oval 298" o:spid="_x0000_s1272" style="position:absolute;left:22666;top:3014;width:706;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2IGsIA&#10;AADdAAAADwAAAGRycy9kb3ducmV2LnhtbERPTWvCQBC9C/0PyxS8SN2oGDR1lRKweDV66HGanSah&#10;2dmwuzXJv+8Kgrd5vM/ZHQbTihs531hWsJgnIIhLqxuuFFwvx7cNCB+QNbaWScFIHg77l8kOM217&#10;PtOtCJWIIewzVFCH0GVS+rImg35uO+LI/VhnMEToKqkd9jHctHKZJKk02HBsqLGjvKbyt/gzCtys&#10;G/PxlB8X3/xZrPuN/kqvWqnp6/DxDiLQEJ7ih/uk4/ztagv3b+IJcv8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YgawgAAAN0AAAAPAAAAAAAAAAAAAAAAAJgCAABkcnMvZG93&#10;bnJldi54bWxQSwUGAAAAAAQABAD1AAAAhwMAAAAA&#10;" fillcolor="black"/>
                <v:oval id="Oval 299" o:spid="_x0000_s1273" style="position:absolute;left:22666;top:5426;width:706;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sUA&#10;AADdAAAADwAAAGRycy9kb3ducmV2LnhtbESPQW/CMAyF75P2HyIj7TJByrQhVghoqsTEdYUDR68x&#10;bUXjVElG238/HybtZus9v/d5ux9dp+4UYuvZwHKRgSKuvG25NnA+HeZrUDEhW+w8k4GJIux3jw9b&#10;zK0f+IvuZaqVhHDM0UCTUp9rHauGHMaF74lFu/rgMMkaam0DDhLuOv2SZSvtsGVpaLCnoqHqVv44&#10;A+G5n4rpWByW3/xZvg1re1mdrTFPs/FjAyrRmP7Nf9dHK/jvr8Iv38gI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MVL6xQAAAN0AAAAPAAAAAAAAAAAAAAAAAJgCAABkcnMv&#10;ZG93bnJldi54bWxQSwUGAAAAAAQABAD1AAAAigMAAAAA&#10;" fillcolor="black"/>
                <w10:anchorlock/>
              </v:group>
            </w:pict>
          </mc:Fallback>
        </mc:AlternateContent>
      </w:r>
    </w:p>
    <w:p w:rsidR="00CA1112" w:rsidRPr="00B519A0" w:rsidRDefault="00CA1112" w:rsidP="00CA1112">
      <w:pPr>
        <w:ind w:firstLine="540"/>
        <w:jc w:val="both"/>
        <w:rPr>
          <w:b/>
          <w:bCs/>
          <w:sz w:val="28"/>
          <w:szCs w:val="28"/>
          <w:lang w:val="uk-UA"/>
        </w:rPr>
      </w:pPr>
      <w:r>
        <w:rPr>
          <w:sz w:val="28"/>
          <w:szCs w:val="28"/>
          <w:lang w:val="uk-UA"/>
        </w:rPr>
        <w:t xml:space="preserve">Рис. 7. </w:t>
      </w:r>
      <w:r>
        <w:rPr>
          <w:b/>
          <w:bCs/>
          <w:sz w:val="28"/>
          <w:szCs w:val="28"/>
          <w:lang w:val="uk-UA"/>
        </w:rPr>
        <w:t>Комунікативно-композиційна модель текстів-</w:t>
      </w:r>
      <w:r w:rsidRPr="002C12F6">
        <w:rPr>
          <w:b/>
          <w:bCs/>
          <w:color w:val="000000"/>
          <w:sz w:val="28"/>
          <w:szCs w:val="28"/>
          <w:lang w:val="uk-UA"/>
        </w:rPr>
        <w:t>інтерв’ю</w:t>
      </w:r>
      <w:r>
        <w:rPr>
          <w:b/>
          <w:bCs/>
          <w:color w:val="000000"/>
          <w:sz w:val="28"/>
          <w:szCs w:val="28"/>
          <w:lang w:val="uk-UA"/>
        </w:rPr>
        <w:t xml:space="preserve"> </w:t>
      </w:r>
      <w:r>
        <w:rPr>
          <w:b/>
          <w:bCs/>
          <w:sz w:val="28"/>
          <w:szCs w:val="28"/>
          <w:lang w:val="uk-UA"/>
        </w:rPr>
        <w:t>з кінематографічної проблематики</w:t>
      </w:r>
    </w:p>
    <w:p w:rsidR="00CA1112" w:rsidRPr="00F21F07" w:rsidRDefault="00CA1112" w:rsidP="00CA1112">
      <w:pPr>
        <w:suppressAutoHyphens w:val="0"/>
        <w:ind w:firstLine="490"/>
        <w:jc w:val="both"/>
        <w:rPr>
          <w:sz w:val="28"/>
          <w:szCs w:val="28"/>
          <w:lang w:val="uk-UA"/>
        </w:rPr>
      </w:pPr>
      <w:r w:rsidRPr="00F21F07">
        <w:rPr>
          <w:color w:val="000000"/>
          <w:sz w:val="28"/>
          <w:szCs w:val="28"/>
          <w:lang w:val="uk-UA"/>
        </w:rPr>
        <w:t>Однією з особливостей ТКП є поєднання вербальних і невербальних засобів мовленнєвого впливу на адресата. Урах</w:t>
      </w:r>
      <w:r>
        <w:rPr>
          <w:color w:val="000000"/>
          <w:sz w:val="28"/>
          <w:szCs w:val="28"/>
          <w:lang w:val="uk-UA"/>
        </w:rPr>
        <w:t>о</w:t>
      </w:r>
      <w:r w:rsidRPr="00F21F07">
        <w:rPr>
          <w:color w:val="000000"/>
          <w:sz w:val="28"/>
          <w:szCs w:val="28"/>
          <w:lang w:val="uk-UA"/>
        </w:rPr>
        <w:t xml:space="preserve">вуючи особливості масової комунікації, з метою досягнення ефективності </w:t>
      </w:r>
      <w:r>
        <w:rPr>
          <w:color w:val="000000"/>
          <w:sz w:val="28"/>
          <w:szCs w:val="28"/>
          <w:lang w:val="uk-UA"/>
        </w:rPr>
        <w:t>спілкування</w:t>
      </w:r>
      <w:r w:rsidRPr="00F21F07">
        <w:rPr>
          <w:color w:val="000000"/>
          <w:sz w:val="28"/>
          <w:szCs w:val="28"/>
          <w:lang w:val="uk-UA"/>
        </w:rPr>
        <w:t>, у газетних і журнальних ТКП графічному виділенню підпадають назви фільмів, імена кінозірок – акторів, режисерів, сценаристів. Їхні імена виділяються шрифтовими засобами, яскраві фотографії кіногероїв, найвидовищніших сцен з фільму, що супроводжують текстовий матеріал, привертають уваг</w:t>
      </w:r>
      <w:r>
        <w:rPr>
          <w:color w:val="000000"/>
          <w:sz w:val="28"/>
          <w:szCs w:val="28"/>
          <w:lang w:val="uk-UA"/>
        </w:rPr>
        <w:t>у</w:t>
      </w:r>
      <w:r w:rsidRPr="00F21F07">
        <w:rPr>
          <w:color w:val="000000"/>
          <w:sz w:val="28"/>
          <w:szCs w:val="28"/>
          <w:lang w:val="uk-UA"/>
        </w:rPr>
        <w:t xml:space="preserve"> читача. Таким чином, вербальні та невербальні засоби ТКП спрямовані на висвітлення, акцентуацію складників успіху американського кінематографу, привернення якомога більшої читацької і глядацької аудиторії до тексту й кінофільму.</w:t>
      </w:r>
    </w:p>
    <w:p w:rsidR="00CA1112" w:rsidRPr="00F21F07" w:rsidRDefault="00CA1112" w:rsidP="00CA1112">
      <w:pPr>
        <w:suppressAutoHyphens w:val="0"/>
        <w:ind w:firstLine="567"/>
        <w:jc w:val="both"/>
        <w:rPr>
          <w:sz w:val="28"/>
          <w:szCs w:val="28"/>
          <w:lang w:val="uk-UA"/>
        </w:rPr>
      </w:pPr>
      <w:r w:rsidRPr="00F21F07">
        <w:rPr>
          <w:sz w:val="28"/>
          <w:szCs w:val="28"/>
          <w:lang w:val="uk-UA"/>
        </w:rPr>
        <w:t>У</w:t>
      </w:r>
      <w:r w:rsidRPr="00F21F07">
        <w:rPr>
          <w:b/>
          <w:bCs/>
          <w:sz w:val="28"/>
          <w:szCs w:val="28"/>
          <w:lang w:val="uk-UA"/>
        </w:rPr>
        <w:t xml:space="preserve"> загальних</w:t>
      </w:r>
      <w:r w:rsidRPr="00F21F07">
        <w:rPr>
          <w:sz w:val="28"/>
          <w:szCs w:val="28"/>
          <w:lang w:val="uk-UA"/>
        </w:rPr>
        <w:t xml:space="preserve"> </w:t>
      </w:r>
      <w:r w:rsidRPr="00F21F07">
        <w:rPr>
          <w:b/>
          <w:bCs/>
          <w:sz w:val="28"/>
          <w:szCs w:val="28"/>
          <w:lang w:val="uk-UA"/>
        </w:rPr>
        <w:t>висновках</w:t>
      </w:r>
      <w:r w:rsidRPr="00F21F07">
        <w:rPr>
          <w:sz w:val="28"/>
          <w:szCs w:val="28"/>
          <w:lang w:val="uk-UA"/>
        </w:rPr>
        <w:t xml:space="preserve"> підсумовуються результати проведеного дослідження й окреслюються перспективи подальших пошуків з розроблюваної проблематики.</w:t>
      </w:r>
    </w:p>
    <w:p w:rsidR="00CA1112" w:rsidRDefault="00CA1112" w:rsidP="00CA1112">
      <w:pPr>
        <w:suppressAutoHyphens w:val="0"/>
        <w:ind w:firstLine="567"/>
        <w:jc w:val="both"/>
        <w:rPr>
          <w:sz w:val="28"/>
          <w:szCs w:val="28"/>
          <w:lang w:val="uk-UA"/>
        </w:rPr>
      </w:pPr>
      <w:r w:rsidRPr="00F21F07">
        <w:rPr>
          <w:b/>
          <w:bCs/>
          <w:sz w:val="28"/>
          <w:szCs w:val="28"/>
          <w:lang w:val="uk-UA"/>
        </w:rPr>
        <w:t xml:space="preserve">Додатки </w:t>
      </w:r>
      <w:r w:rsidRPr="00F21F07">
        <w:rPr>
          <w:sz w:val="28"/>
          <w:szCs w:val="28"/>
          <w:lang w:val="uk-UA"/>
        </w:rPr>
        <w:t xml:space="preserve">містять зразки англомовних різножанрових ТКП, зведені таблиці </w:t>
      </w:r>
      <w:r>
        <w:rPr>
          <w:sz w:val="28"/>
          <w:szCs w:val="28"/>
          <w:lang w:val="uk-UA"/>
        </w:rPr>
        <w:t xml:space="preserve">та схеми </w:t>
      </w:r>
      <w:r w:rsidRPr="00F21F07">
        <w:rPr>
          <w:sz w:val="28"/>
          <w:szCs w:val="28"/>
          <w:lang w:val="uk-UA"/>
        </w:rPr>
        <w:t>ізоморфних</w:t>
      </w:r>
      <w:r>
        <w:rPr>
          <w:sz w:val="28"/>
          <w:szCs w:val="28"/>
          <w:lang w:val="uk-UA"/>
        </w:rPr>
        <w:t xml:space="preserve"> </w:t>
      </w:r>
      <w:r w:rsidRPr="00F21F07">
        <w:rPr>
          <w:sz w:val="28"/>
          <w:szCs w:val="28"/>
          <w:lang w:val="uk-UA"/>
        </w:rPr>
        <w:t>ядерних та периферійних ключових концептів, базових концептуальних метафор, комунікативних стратегій і тактик побудови</w:t>
      </w:r>
      <w:r>
        <w:rPr>
          <w:sz w:val="28"/>
          <w:szCs w:val="28"/>
          <w:lang w:val="uk-UA"/>
        </w:rPr>
        <w:t xml:space="preserve"> досліджуваних текстів</w:t>
      </w:r>
      <w:r w:rsidRPr="00F21F07">
        <w:rPr>
          <w:sz w:val="28"/>
          <w:szCs w:val="28"/>
          <w:lang w:val="uk-UA"/>
        </w:rPr>
        <w:t xml:space="preserve">. </w:t>
      </w:r>
    </w:p>
    <w:p w:rsidR="00CA1112" w:rsidRPr="00F21F07" w:rsidRDefault="00CA1112" w:rsidP="00CA1112">
      <w:pPr>
        <w:suppressAutoHyphens w:val="0"/>
        <w:ind w:firstLine="567"/>
        <w:jc w:val="both"/>
        <w:rPr>
          <w:sz w:val="28"/>
          <w:szCs w:val="28"/>
          <w:lang w:val="uk-UA"/>
        </w:rPr>
      </w:pPr>
    </w:p>
    <w:p w:rsidR="00CA1112" w:rsidRDefault="00CA1112" w:rsidP="00CA1112">
      <w:pPr>
        <w:suppressAutoHyphens w:val="0"/>
        <w:jc w:val="center"/>
        <w:outlineLvl w:val="0"/>
        <w:rPr>
          <w:b/>
          <w:bCs/>
          <w:sz w:val="28"/>
          <w:szCs w:val="28"/>
          <w:lang w:val="uk-UA"/>
        </w:rPr>
      </w:pPr>
      <w:r w:rsidRPr="00F21F07">
        <w:rPr>
          <w:b/>
          <w:bCs/>
          <w:sz w:val="28"/>
          <w:szCs w:val="28"/>
          <w:lang w:val="uk-UA"/>
        </w:rPr>
        <w:t>ВИСНОВКИ</w:t>
      </w:r>
    </w:p>
    <w:p w:rsidR="00CA1112" w:rsidRPr="00F21F07" w:rsidRDefault="00CA1112" w:rsidP="00CA1112">
      <w:pPr>
        <w:suppressAutoHyphens w:val="0"/>
        <w:ind w:firstLine="540"/>
        <w:jc w:val="both"/>
        <w:rPr>
          <w:sz w:val="28"/>
          <w:szCs w:val="28"/>
          <w:lang w:val="uk-UA"/>
        </w:rPr>
      </w:pPr>
      <w:r w:rsidRPr="00F21F07">
        <w:rPr>
          <w:sz w:val="28"/>
          <w:szCs w:val="28"/>
          <w:lang w:val="uk-UA"/>
        </w:rPr>
        <w:t>Семанти</w:t>
      </w:r>
      <w:r>
        <w:rPr>
          <w:sz w:val="28"/>
          <w:szCs w:val="28"/>
          <w:lang w:val="uk-UA"/>
        </w:rPr>
        <w:t>ка</w:t>
      </w:r>
      <w:r w:rsidRPr="00F21F07">
        <w:rPr>
          <w:sz w:val="28"/>
          <w:szCs w:val="28"/>
          <w:lang w:val="uk-UA"/>
        </w:rPr>
        <w:t xml:space="preserve"> ТКП відповідає відносно закінченому фрагменту знання сценаристів, режисерів, акторів, критиків про сучасн</w:t>
      </w:r>
      <w:r>
        <w:rPr>
          <w:sz w:val="28"/>
          <w:szCs w:val="28"/>
          <w:lang w:val="uk-UA"/>
        </w:rPr>
        <w:t>і</w:t>
      </w:r>
      <w:r w:rsidRPr="00F21F07">
        <w:rPr>
          <w:sz w:val="28"/>
          <w:szCs w:val="28"/>
          <w:lang w:val="uk-UA"/>
        </w:rPr>
        <w:t xml:space="preserve"> </w:t>
      </w:r>
      <w:r>
        <w:rPr>
          <w:sz w:val="28"/>
          <w:szCs w:val="28"/>
          <w:lang w:val="uk-UA"/>
        </w:rPr>
        <w:t>художні фільми.</w:t>
      </w:r>
      <w:r w:rsidRPr="00F21F07">
        <w:rPr>
          <w:sz w:val="28"/>
          <w:szCs w:val="28"/>
          <w:lang w:val="uk-UA"/>
        </w:rPr>
        <w:t xml:space="preserve"> Семантичний простір ТКП включає дві зони: ядерну й</w:t>
      </w:r>
      <w:r w:rsidRPr="000D3326">
        <w:rPr>
          <w:sz w:val="28"/>
          <w:szCs w:val="28"/>
          <w:lang w:val="uk-UA"/>
        </w:rPr>
        <w:t xml:space="preserve"> </w:t>
      </w:r>
      <w:r w:rsidRPr="00F21F07">
        <w:rPr>
          <w:sz w:val="28"/>
          <w:szCs w:val="28"/>
          <w:lang w:val="uk-UA"/>
        </w:rPr>
        <w:t xml:space="preserve">периферійну. Ядро відображає сюжет кінофільму. Периферія </w:t>
      </w:r>
      <w:r>
        <w:rPr>
          <w:sz w:val="28"/>
          <w:szCs w:val="28"/>
          <w:lang w:val="uk-UA"/>
        </w:rPr>
        <w:t>представляє</w:t>
      </w:r>
      <w:r w:rsidRPr="00F21F07">
        <w:rPr>
          <w:sz w:val="28"/>
          <w:szCs w:val="28"/>
          <w:lang w:val="uk-UA"/>
        </w:rPr>
        <w:t xml:space="preserve"> аналіз та оцінку роботи режисерів, сценаристів, акторів, містить назву рубрики, у якій </w:t>
      </w:r>
      <w:r>
        <w:rPr>
          <w:sz w:val="28"/>
          <w:szCs w:val="28"/>
          <w:lang w:val="uk-UA"/>
        </w:rPr>
        <w:t>роз</w:t>
      </w:r>
      <w:r w:rsidRPr="00F21F07">
        <w:rPr>
          <w:sz w:val="28"/>
          <w:szCs w:val="28"/>
          <w:lang w:val="uk-UA"/>
        </w:rPr>
        <w:t xml:space="preserve">міщено ТКП, </w:t>
      </w:r>
      <w:r>
        <w:rPr>
          <w:sz w:val="28"/>
          <w:szCs w:val="28"/>
          <w:lang w:val="uk-UA"/>
        </w:rPr>
        <w:t>ім</w:t>
      </w:r>
      <w:r w:rsidRPr="0051691A">
        <w:rPr>
          <w:sz w:val="28"/>
          <w:szCs w:val="28"/>
          <w:lang w:val="uk-UA"/>
        </w:rPr>
        <w:t>’</w:t>
      </w:r>
      <w:r>
        <w:rPr>
          <w:sz w:val="28"/>
          <w:szCs w:val="28"/>
          <w:lang w:val="uk-UA"/>
        </w:rPr>
        <w:t xml:space="preserve">я </w:t>
      </w:r>
      <w:r w:rsidRPr="00F21F07">
        <w:rPr>
          <w:sz w:val="28"/>
          <w:szCs w:val="28"/>
          <w:lang w:val="uk-UA"/>
        </w:rPr>
        <w:t>його автора, а також усю додаткову інформацію про фільм.</w:t>
      </w:r>
    </w:p>
    <w:p w:rsidR="00CA1112" w:rsidRPr="00F21F07" w:rsidRDefault="00CA1112" w:rsidP="00CA1112">
      <w:pPr>
        <w:suppressAutoHyphens w:val="0"/>
        <w:ind w:firstLine="540"/>
        <w:jc w:val="both"/>
        <w:rPr>
          <w:sz w:val="28"/>
          <w:szCs w:val="28"/>
          <w:lang w:val="uk-UA"/>
        </w:rPr>
      </w:pPr>
      <w:r w:rsidRPr="00F21F07">
        <w:rPr>
          <w:sz w:val="28"/>
          <w:szCs w:val="28"/>
          <w:lang w:val="uk-UA"/>
        </w:rPr>
        <w:t xml:space="preserve">Аналіз тематичного репертуару ТКП та різноманітних засобів мовленнєвої реалізації дозволив </w:t>
      </w:r>
      <w:r>
        <w:rPr>
          <w:sz w:val="28"/>
          <w:szCs w:val="28"/>
          <w:lang w:val="uk-UA"/>
        </w:rPr>
        <w:t>описати</w:t>
      </w:r>
      <w:r w:rsidRPr="00F21F07">
        <w:rPr>
          <w:sz w:val="28"/>
          <w:szCs w:val="28"/>
          <w:lang w:val="uk-UA"/>
        </w:rPr>
        <w:t xml:space="preserve"> вербал</w:t>
      </w:r>
      <w:r>
        <w:rPr>
          <w:sz w:val="28"/>
          <w:szCs w:val="28"/>
          <w:lang w:val="uk-UA"/>
        </w:rPr>
        <w:t>ізовані</w:t>
      </w:r>
      <w:r w:rsidRPr="00F21F07">
        <w:rPr>
          <w:sz w:val="28"/>
          <w:szCs w:val="28"/>
          <w:lang w:val="uk-UA"/>
        </w:rPr>
        <w:t xml:space="preserve"> концепти сучасного американського кінематографу, </w:t>
      </w:r>
      <w:r>
        <w:rPr>
          <w:sz w:val="28"/>
          <w:szCs w:val="28"/>
          <w:lang w:val="uk-UA"/>
        </w:rPr>
        <w:t xml:space="preserve">значущі для </w:t>
      </w:r>
      <w:r w:rsidRPr="00F21F07">
        <w:rPr>
          <w:sz w:val="28"/>
          <w:szCs w:val="28"/>
          <w:lang w:val="uk-UA"/>
        </w:rPr>
        <w:t xml:space="preserve">сценаристів, режисерів, акторів, кінокритиків. Виокремлені концепти поділяються на ізоморфні, </w:t>
      </w:r>
      <w:r>
        <w:rPr>
          <w:sz w:val="28"/>
          <w:szCs w:val="28"/>
          <w:lang w:val="uk-UA"/>
        </w:rPr>
        <w:t xml:space="preserve">втілені </w:t>
      </w:r>
      <w:r w:rsidRPr="00F21F07">
        <w:rPr>
          <w:sz w:val="28"/>
          <w:szCs w:val="28"/>
          <w:lang w:val="uk-UA"/>
        </w:rPr>
        <w:t>у висловленнях усіх митців, та аломорфні, вербалізовані у висловленнях лише тієї чи іншої групи учасників кінопроцесу.</w:t>
      </w:r>
      <w:r w:rsidRPr="00F21F07">
        <w:rPr>
          <w:b/>
          <w:bCs/>
          <w:sz w:val="28"/>
          <w:szCs w:val="28"/>
          <w:lang w:val="uk-UA"/>
        </w:rPr>
        <w:t xml:space="preserve"> </w:t>
      </w:r>
      <w:r w:rsidRPr="00F21F07">
        <w:rPr>
          <w:sz w:val="28"/>
          <w:szCs w:val="28"/>
          <w:lang w:val="uk-UA"/>
        </w:rPr>
        <w:t xml:space="preserve">Для реалізації одних і тих самих концептів у ТКП різні митці використовують відмінні номінативні одиниці, що </w:t>
      </w:r>
      <w:r>
        <w:rPr>
          <w:sz w:val="28"/>
          <w:szCs w:val="28"/>
          <w:lang w:val="uk-UA"/>
        </w:rPr>
        <w:t xml:space="preserve">позначають </w:t>
      </w:r>
      <w:r w:rsidRPr="00F21F07">
        <w:rPr>
          <w:sz w:val="28"/>
          <w:szCs w:val="28"/>
          <w:lang w:val="uk-UA"/>
        </w:rPr>
        <w:t xml:space="preserve">різні фрагменти цих концептів. </w:t>
      </w:r>
    </w:p>
    <w:p w:rsidR="00CA1112" w:rsidRPr="00F21F07" w:rsidRDefault="00CA1112" w:rsidP="00CA1112">
      <w:pPr>
        <w:suppressAutoHyphens w:val="0"/>
        <w:ind w:firstLine="540"/>
        <w:jc w:val="both"/>
        <w:rPr>
          <w:color w:val="000000"/>
          <w:sz w:val="28"/>
          <w:szCs w:val="28"/>
          <w:lang w:val="uk-UA"/>
        </w:rPr>
      </w:pPr>
      <w:r w:rsidRPr="00F21F07">
        <w:rPr>
          <w:sz w:val="28"/>
          <w:szCs w:val="28"/>
          <w:lang w:val="uk-UA"/>
        </w:rPr>
        <w:lastRenderedPageBreak/>
        <w:t xml:space="preserve">Ключові концепти сучасного американського кінематографу ЖИТТЯ, КОХАННЯ, ВІЙНА структуруються концептуальними метафорами, наприклад, ЖИТТЯ Є ПРОБУДЖЕННЯ, КОХАННЯ Є ХВОРОБА, ВІЙНА Є ПЕКЛО. Метафори, </w:t>
      </w:r>
      <w:r>
        <w:rPr>
          <w:sz w:val="28"/>
          <w:szCs w:val="28"/>
          <w:lang w:val="uk-UA"/>
        </w:rPr>
        <w:t xml:space="preserve">виявлені у </w:t>
      </w:r>
      <w:r w:rsidRPr="00F21F07">
        <w:rPr>
          <w:sz w:val="28"/>
          <w:szCs w:val="28"/>
          <w:lang w:val="uk-UA"/>
        </w:rPr>
        <w:t>висловлен</w:t>
      </w:r>
      <w:r>
        <w:rPr>
          <w:sz w:val="28"/>
          <w:szCs w:val="28"/>
          <w:lang w:val="uk-UA"/>
        </w:rPr>
        <w:t>нях</w:t>
      </w:r>
      <w:r w:rsidRPr="00F21F07">
        <w:rPr>
          <w:sz w:val="28"/>
          <w:szCs w:val="28"/>
          <w:lang w:val="uk-UA"/>
        </w:rPr>
        <w:t xml:space="preserve"> сценаристів, режисерів та акторів, що концептуалізують сферу мистецтва, а саме творчий процес кіновиробництва</w:t>
      </w:r>
      <w:r w:rsidRPr="00F21F07">
        <w:rPr>
          <w:color w:val="000000"/>
          <w:sz w:val="28"/>
          <w:szCs w:val="28"/>
          <w:lang w:val="uk-UA"/>
        </w:rPr>
        <w:t>, свідчать про вплив професійної діяльності на сприйняття й інтерпретацію оточуючого світу</w:t>
      </w:r>
      <w:r>
        <w:rPr>
          <w:color w:val="000000"/>
          <w:sz w:val="28"/>
          <w:szCs w:val="28"/>
          <w:lang w:val="uk-UA"/>
        </w:rPr>
        <w:t xml:space="preserve">: </w:t>
      </w:r>
      <w:r>
        <w:rPr>
          <w:sz w:val="28"/>
          <w:szCs w:val="28"/>
          <w:lang w:val="uk-UA"/>
        </w:rPr>
        <w:t>МИСТЕЦТВО</w:t>
      </w:r>
      <w:r w:rsidRPr="00F21F07">
        <w:rPr>
          <w:sz w:val="28"/>
          <w:szCs w:val="28"/>
          <w:lang w:val="uk-UA"/>
        </w:rPr>
        <w:t xml:space="preserve"> Є КУЛІНАРІЯ, </w:t>
      </w:r>
      <w:r>
        <w:rPr>
          <w:sz w:val="28"/>
          <w:szCs w:val="28"/>
          <w:lang w:val="uk-UA"/>
        </w:rPr>
        <w:t>МИСТЕЦТВО</w:t>
      </w:r>
      <w:r w:rsidRPr="00F21F07">
        <w:rPr>
          <w:sz w:val="28"/>
          <w:szCs w:val="28"/>
          <w:lang w:val="uk-UA"/>
        </w:rPr>
        <w:t xml:space="preserve"> Є БИТВА, </w:t>
      </w:r>
      <w:r>
        <w:rPr>
          <w:sz w:val="28"/>
          <w:szCs w:val="28"/>
          <w:lang w:val="uk-UA"/>
        </w:rPr>
        <w:t>МИСТЕЦТВО</w:t>
      </w:r>
      <w:r w:rsidRPr="00F21F07">
        <w:rPr>
          <w:sz w:val="28"/>
          <w:szCs w:val="28"/>
          <w:lang w:val="uk-UA"/>
        </w:rPr>
        <w:t xml:space="preserve"> Є ПОДОРОЖ, </w:t>
      </w:r>
      <w:r>
        <w:rPr>
          <w:sz w:val="28"/>
          <w:szCs w:val="28"/>
          <w:lang w:val="uk-UA"/>
        </w:rPr>
        <w:t>МИСТЕЦТВО</w:t>
      </w:r>
      <w:r w:rsidRPr="00F21F07">
        <w:rPr>
          <w:sz w:val="28"/>
          <w:szCs w:val="28"/>
          <w:lang w:val="uk-UA"/>
        </w:rPr>
        <w:t xml:space="preserve"> Є ВІРА </w:t>
      </w:r>
      <w:r w:rsidRPr="00F21F07">
        <w:rPr>
          <w:color w:val="000000"/>
          <w:sz w:val="28"/>
          <w:szCs w:val="28"/>
          <w:lang w:val="uk-UA"/>
        </w:rPr>
        <w:t>тощо.</w:t>
      </w:r>
    </w:p>
    <w:p w:rsidR="00CA1112" w:rsidRPr="00F21F07" w:rsidRDefault="00CA1112" w:rsidP="00CA1112">
      <w:pPr>
        <w:suppressAutoHyphens w:val="0"/>
        <w:ind w:firstLine="540"/>
        <w:jc w:val="both"/>
        <w:rPr>
          <w:color w:val="000000"/>
          <w:sz w:val="28"/>
          <w:szCs w:val="28"/>
          <w:lang w:val="uk-UA"/>
        </w:rPr>
      </w:pPr>
      <w:r w:rsidRPr="00F21F07">
        <w:rPr>
          <w:sz w:val="28"/>
          <w:szCs w:val="28"/>
          <w:lang w:val="uk-UA"/>
        </w:rPr>
        <w:t xml:space="preserve">ТКП є критичними текстами, що належать до </w:t>
      </w:r>
      <w:r>
        <w:rPr>
          <w:sz w:val="28"/>
          <w:szCs w:val="28"/>
          <w:lang w:val="uk-UA"/>
        </w:rPr>
        <w:t xml:space="preserve">інформаційних та </w:t>
      </w:r>
      <w:r w:rsidRPr="00F21F07">
        <w:rPr>
          <w:color w:val="000000"/>
          <w:sz w:val="28"/>
          <w:szCs w:val="28"/>
          <w:lang w:val="uk-UA"/>
        </w:rPr>
        <w:t xml:space="preserve">аналітичних жанрів публіцистики, і представлені анотаціями, </w:t>
      </w:r>
      <w:r w:rsidRPr="00F21F07">
        <w:rPr>
          <w:sz w:val="28"/>
          <w:szCs w:val="28"/>
          <w:lang w:val="uk-UA"/>
        </w:rPr>
        <w:t xml:space="preserve">короткими оглядами, </w:t>
      </w:r>
      <w:r w:rsidRPr="00F21F07">
        <w:rPr>
          <w:color w:val="000000"/>
          <w:sz w:val="28"/>
          <w:szCs w:val="28"/>
          <w:lang w:val="uk-UA"/>
        </w:rPr>
        <w:t>стислими рецензіями</w:t>
      </w:r>
      <w:r w:rsidRPr="00F21F07">
        <w:rPr>
          <w:sz w:val="28"/>
          <w:szCs w:val="28"/>
          <w:lang w:val="uk-UA"/>
        </w:rPr>
        <w:t xml:space="preserve">, </w:t>
      </w:r>
      <w:r>
        <w:rPr>
          <w:sz w:val="28"/>
          <w:szCs w:val="28"/>
          <w:lang w:val="uk-UA"/>
        </w:rPr>
        <w:t xml:space="preserve">розгорнутими </w:t>
      </w:r>
      <w:r w:rsidRPr="00F21F07">
        <w:rPr>
          <w:color w:val="000000"/>
          <w:sz w:val="28"/>
          <w:szCs w:val="28"/>
          <w:lang w:val="uk-UA"/>
        </w:rPr>
        <w:t>рецензіями</w:t>
      </w:r>
      <w:r>
        <w:rPr>
          <w:color w:val="000000"/>
          <w:sz w:val="28"/>
          <w:szCs w:val="28"/>
          <w:lang w:val="uk-UA"/>
        </w:rPr>
        <w:t xml:space="preserve"> й</w:t>
      </w:r>
      <w:r w:rsidRPr="00F21F07">
        <w:rPr>
          <w:color w:val="000000"/>
          <w:sz w:val="28"/>
          <w:szCs w:val="28"/>
          <w:lang w:val="uk-UA"/>
        </w:rPr>
        <w:t xml:space="preserve"> інтерв’ю. Ці тексти </w:t>
      </w:r>
      <w:r>
        <w:rPr>
          <w:color w:val="000000"/>
          <w:sz w:val="28"/>
          <w:szCs w:val="28"/>
          <w:lang w:val="uk-UA"/>
        </w:rPr>
        <w:t xml:space="preserve">є </w:t>
      </w:r>
      <w:r w:rsidRPr="00F21F07">
        <w:rPr>
          <w:color w:val="000000"/>
          <w:sz w:val="28"/>
          <w:szCs w:val="28"/>
          <w:lang w:val="uk-UA"/>
        </w:rPr>
        <w:t xml:space="preserve">вторинними, оскільки матеріалом для них служать інші вторинні тексти – кінофільми, яким передують первинні тексти літературного сценарію. </w:t>
      </w:r>
    </w:p>
    <w:p w:rsidR="00CA1112" w:rsidRPr="00F21F07" w:rsidRDefault="00CA1112" w:rsidP="00CA1112">
      <w:pPr>
        <w:suppressAutoHyphens w:val="0"/>
        <w:ind w:firstLine="540"/>
        <w:jc w:val="both"/>
        <w:rPr>
          <w:sz w:val="28"/>
          <w:szCs w:val="28"/>
          <w:lang w:val="uk-UA"/>
        </w:rPr>
      </w:pPr>
      <w:r>
        <w:rPr>
          <w:color w:val="000000"/>
          <w:sz w:val="28"/>
          <w:szCs w:val="28"/>
          <w:lang w:val="uk-UA"/>
        </w:rPr>
        <w:t>Спільність висвітлюваної в кінематографічних текстах проблематики</w:t>
      </w:r>
      <w:r w:rsidRPr="00F21F07">
        <w:rPr>
          <w:color w:val="000000"/>
          <w:sz w:val="28"/>
          <w:szCs w:val="28"/>
          <w:lang w:val="uk-UA"/>
        </w:rPr>
        <w:t xml:space="preserve"> зумовлює ізоморфізм їх</w:t>
      </w:r>
      <w:r>
        <w:rPr>
          <w:color w:val="000000"/>
          <w:sz w:val="28"/>
          <w:szCs w:val="28"/>
          <w:lang w:val="uk-UA"/>
        </w:rPr>
        <w:t>ньої</w:t>
      </w:r>
      <w:r w:rsidRPr="00F21F07">
        <w:rPr>
          <w:color w:val="000000"/>
          <w:sz w:val="28"/>
          <w:szCs w:val="28"/>
          <w:lang w:val="uk-UA"/>
        </w:rPr>
        <w:t xml:space="preserve"> будови. Композицію цих текстів утворюють заголовок, інтродуктивний блок, основна частина, інферативний блок. Комунікативний рівень ТКП творять експозиційний КБ, сюжетний КБ, аналітичний КБ, оцінний КБ, КБ додаткової інформації. Елементи композиційної і комунікативної структур формуються к</w:t>
      </w:r>
      <w:r w:rsidRPr="00F21F07">
        <w:rPr>
          <w:sz w:val="28"/>
          <w:szCs w:val="28"/>
          <w:lang w:val="uk-UA"/>
        </w:rPr>
        <w:t>омунікативними стратегіями інформування, переконання, оцінною та аналітичною. Композиційні, комунікативні блоки та комунікативні стратегії взаємодіють і формують інваріантну структурну модель ТКП.</w:t>
      </w:r>
    </w:p>
    <w:p w:rsidR="00CA1112" w:rsidRPr="00F21F07" w:rsidRDefault="00CA1112" w:rsidP="00CA1112">
      <w:pPr>
        <w:suppressAutoHyphens w:val="0"/>
        <w:ind w:firstLine="540"/>
        <w:jc w:val="both"/>
        <w:rPr>
          <w:color w:val="000000"/>
          <w:sz w:val="28"/>
          <w:szCs w:val="28"/>
          <w:lang w:val="uk-UA"/>
        </w:rPr>
      </w:pPr>
      <w:r>
        <w:rPr>
          <w:color w:val="000000"/>
          <w:sz w:val="28"/>
          <w:szCs w:val="28"/>
          <w:lang w:val="uk-UA"/>
        </w:rPr>
        <w:t>Ця модель</w:t>
      </w:r>
      <w:r w:rsidRPr="00F21F07">
        <w:rPr>
          <w:color w:val="000000"/>
          <w:sz w:val="28"/>
          <w:szCs w:val="28"/>
          <w:lang w:val="uk-UA"/>
        </w:rPr>
        <w:t xml:space="preserve"> набуває певних </w:t>
      </w:r>
      <w:r>
        <w:rPr>
          <w:color w:val="000000"/>
          <w:sz w:val="28"/>
          <w:szCs w:val="28"/>
          <w:lang w:val="uk-UA"/>
        </w:rPr>
        <w:t xml:space="preserve">змін </w:t>
      </w:r>
      <w:r w:rsidRPr="00F21F07">
        <w:rPr>
          <w:color w:val="000000"/>
          <w:sz w:val="28"/>
          <w:szCs w:val="28"/>
          <w:lang w:val="uk-UA"/>
        </w:rPr>
        <w:t>у текст</w:t>
      </w:r>
      <w:r>
        <w:rPr>
          <w:color w:val="000000"/>
          <w:sz w:val="28"/>
          <w:szCs w:val="28"/>
          <w:lang w:val="uk-UA"/>
        </w:rPr>
        <w:t>ах</w:t>
      </w:r>
      <w:r w:rsidRPr="00F21F07">
        <w:rPr>
          <w:color w:val="000000"/>
          <w:sz w:val="28"/>
          <w:szCs w:val="28"/>
          <w:lang w:val="uk-UA"/>
        </w:rPr>
        <w:t xml:space="preserve"> конкретних жанр</w:t>
      </w:r>
      <w:r>
        <w:rPr>
          <w:color w:val="000000"/>
          <w:sz w:val="28"/>
          <w:szCs w:val="28"/>
          <w:lang w:val="uk-UA"/>
        </w:rPr>
        <w:t>ів</w:t>
      </w:r>
      <w:r w:rsidRPr="00F21F07">
        <w:rPr>
          <w:color w:val="000000"/>
          <w:sz w:val="28"/>
          <w:szCs w:val="28"/>
          <w:lang w:val="uk-UA"/>
        </w:rPr>
        <w:t xml:space="preserve"> через їх</w:t>
      </w:r>
      <w:r>
        <w:rPr>
          <w:color w:val="000000"/>
          <w:sz w:val="28"/>
          <w:szCs w:val="28"/>
          <w:lang w:val="uk-UA"/>
        </w:rPr>
        <w:t>нє</w:t>
      </w:r>
      <w:r w:rsidRPr="00F21F07">
        <w:rPr>
          <w:color w:val="000000"/>
          <w:sz w:val="28"/>
          <w:szCs w:val="28"/>
          <w:lang w:val="uk-UA"/>
        </w:rPr>
        <w:t xml:space="preserve"> функціональне призначення. Тексти-анотації представлені єдиним сюжетним КБ, що збігається з основною композиційною частиною. </w:t>
      </w:r>
      <w:r>
        <w:rPr>
          <w:color w:val="000000"/>
          <w:sz w:val="28"/>
          <w:szCs w:val="28"/>
          <w:lang w:val="uk-UA"/>
        </w:rPr>
        <w:t>Структура к</w:t>
      </w:r>
      <w:r w:rsidRPr="00F21F07">
        <w:rPr>
          <w:color w:val="000000"/>
          <w:sz w:val="28"/>
          <w:szCs w:val="28"/>
          <w:lang w:val="uk-UA"/>
        </w:rPr>
        <w:t>оротк</w:t>
      </w:r>
      <w:r>
        <w:rPr>
          <w:color w:val="000000"/>
          <w:sz w:val="28"/>
          <w:szCs w:val="28"/>
          <w:lang w:val="uk-UA"/>
        </w:rPr>
        <w:t>их</w:t>
      </w:r>
      <w:r w:rsidRPr="00F21F07">
        <w:rPr>
          <w:color w:val="000000"/>
          <w:sz w:val="28"/>
          <w:szCs w:val="28"/>
          <w:lang w:val="uk-UA"/>
        </w:rPr>
        <w:t xml:space="preserve"> огляд</w:t>
      </w:r>
      <w:r>
        <w:rPr>
          <w:color w:val="000000"/>
          <w:sz w:val="28"/>
          <w:szCs w:val="28"/>
          <w:lang w:val="uk-UA"/>
        </w:rPr>
        <w:t>ів</w:t>
      </w:r>
      <w:r w:rsidRPr="00F21F07">
        <w:rPr>
          <w:color w:val="000000"/>
          <w:sz w:val="28"/>
          <w:szCs w:val="28"/>
          <w:lang w:val="uk-UA"/>
        </w:rPr>
        <w:t>, стисл</w:t>
      </w:r>
      <w:r>
        <w:rPr>
          <w:color w:val="000000"/>
          <w:sz w:val="28"/>
          <w:szCs w:val="28"/>
          <w:lang w:val="uk-UA"/>
        </w:rPr>
        <w:t>их і розгорнутих</w:t>
      </w:r>
      <w:r w:rsidRPr="00F21F07">
        <w:rPr>
          <w:color w:val="000000"/>
          <w:sz w:val="28"/>
          <w:szCs w:val="28"/>
          <w:lang w:val="uk-UA"/>
        </w:rPr>
        <w:t xml:space="preserve"> рецензі</w:t>
      </w:r>
      <w:r>
        <w:rPr>
          <w:color w:val="000000"/>
          <w:sz w:val="28"/>
          <w:szCs w:val="28"/>
          <w:lang w:val="uk-UA"/>
        </w:rPr>
        <w:t>й</w:t>
      </w:r>
      <w:r w:rsidRPr="00F21F07">
        <w:rPr>
          <w:color w:val="000000"/>
          <w:sz w:val="28"/>
          <w:szCs w:val="28"/>
          <w:lang w:val="uk-UA"/>
        </w:rPr>
        <w:t xml:space="preserve">, </w:t>
      </w:r>
      <w:r w:rsidRPr="00F21F07">
        <w:rPr>
          <w:sz w:val="28"/>
          <w:szCs w:val="28"/>
          <w:lang w:val="uk-UA"/>
        </w:rPr>
        <w:t>інтерв’ю ускладн</w:t>
      </w:r>
      <w:r>
        <w:rPr>
          <w:sz w:val="28"/>
          <w:szCs w:val="28"/>
          <w:lang w:val="uk-UA"/>
        </w:rPr>
        <w:t>юється</w:t>
      </w:r>
      <w:r w:rsidRPr="00F21F07">
        <w:rPr>
          <w:sz w:val="28"/>
          <w:szCs w:val="28"/>
          <w:lang w:val="uk-UA"/>
        </w:rPr>
        <w:t xml:space="preserve"> іншими композиційними і комунікативними блоками. </w:t>
      </w:r>
      <w:r>
        <w:rPr>
          <w:sz w:val="28"/>
          <w:szCs w:val="28"/>
          <w:lang w:val="uk-UA"/>
        </w:rPr>
        <w:t>А</w:t>
      </w:r>
      <w:r w:rsidRPr="00F21F07">
        <w:rPr>
          <w:sz w:val="28"/>
          <w:szCs w:val="28"/>
          <w:lang w:val="uk-UA"/>
        </w:rPr>
        <w:t>налітичн</w:t>
      </w:r>
      <w:r>
        <w:rPr>
          <w:sz w:val="28"/>
          <w:szCs w:val="28"/>
          <w:lang w:val="uk-UA"/>
        </w:rPr>
        <w:t>ий</w:t>
      </w:r>
      <w:r w:rsidRPr="00F21F07">
        <w:rPr>
          <w:sz w:val="28"/>
          <w:szCs w:val="28"/>
          <w:lang w:val="uk-UA"/>
        </w:rPr>
        <w:t xml:space="preserve"> КБ</w:t>
      </w:r>
      <w:r w:rsidRPr="0090093B">
        <w:rPr>
          <w:sz w:val="28"/>
          <w:szCs w:val="28"/>
          <w:lang w:val="uk-UA"/>
        </w:rPr>
        <w:t xml:space="preserve"> </w:t>
      </w:r>
      <w:r>
        <w:rPr>
          <w:sz w:val="28"/>
          <w:szCs w:val="28"/>
          <w:lang w:val="uk-UA"/>
        </w:rPr>
        <w:t xml:space="preserve">розгорнутих </w:t>
      </w:r>
      <w:r w:rsidRPr="00F21F07">
        <w:rPr>
          <w:sz w:val="28"/>
          <w:szCs w:val="28"/>
          <w:lang w:val="uk-UA"/>
        </w:rPr>
        <w:t>рецензій та інтерв’ю</w:t>
      </w:r>
      <w:r>
        <w:rPr>
          <w:sz w:val="28"/>
          <w:szCs w:val="28"/>
          <w:lang w:val="uk-UA"/>
        </w:rPr>
        <w:t xml:space="preserve"> складається з підблоків</w:t>
      </w:r>
      <w:r w:rsidRPr="00F21F07">
        <w:rPr>
          <w:sz w:val="28"/>
          <w:szCs w:val="28"/>
          <w:lang w:val="uk-UA"/>
        </w:rPr>
        <w:t xml:space="preserve">, наприклад, </w:t>
      </w:r>
      <w:r w:rsidRPr="00F21F07">
        <w:rPr>
          <w:color w:val="000000"/>
          <w:sz w:val="28"/>
          <w:szCs w:val="28"/>
          <w:lang w:val="uk-UA"/>
        </w:rPr>
        <w:t>“проблематика фільму”, “тематика”, “аналіз роботи сценаристів, режисерів, акторів, інших членів творчого колективу”, “технічн</w:t>
      </w:r>
      <w:r>
        <w:rPr>
          <w:color w:val="000000"/>
          <w:sz w:val="28"/>
          <w:szCs w:val="28"/>
          <w:lang w:val="uk-UA"/>
        </w:rPr>
        <w:t>е</w:t>
      </w:r>
      <w:r w:rsidRPr="00F21F07">
        <w:rPr>
          <w:color w:val="000000"/>
          <w:sz w:val="28"/>
          <w:szCs w:val="28"/>
          <w:lang w:val="uk-UA"/>
        </w:rPr>
        <w:t xml:space="preserve"> оформлення” тощо.</w:t>
      </w:r>
    </w:p>
    <w:p w:rsidR="00CA1112" w:rsidRPr="00F21F07" w:rsidRDefault="00CA1112" w:rsidP="00CA1112">
      <w:pPr>
        <w:suppressAutoHyphens w:val="0"/>
        <w:ind w:firstLine="540"/>
        <w:jc w:val="both"/>
        <w:rPr>
          <w:color w:val="000000"/>
          <w:sz w:val="28"/>
          <w:szCs w:val="28"/>
          <w:lang w:val="uk-UA"/>
        </w:rPr>
      </w:pPr>
      <w:r w:rsidRPr="00F21F07">
        <w:rPr>
          <w:color w:val="000000"/>
          <w:sz w:val="28"/>
          <w:szCs w:val="28"/>
          <w:lang w:val="uk-UA"/>
        </w:rPr>
        <w:t>Поєднання вербальних і невербальних засобів у ТКП підвищує ефективність мовленнєвого впливу на адресата. У газетних і журнальних ТКП графічному виділенню підпадають назви фільмів, імена кінозірок – акторів, режисерів, сценаристів, для чого застосовують шрифтові засоби, яскраві фотографії, що супроводжують текстовий матеріал, привертають більше уваги читача, який є потенційним глядачем.</w:t>
      </w:r>
    </w:p>
    <w:p w:rsidR="00CA1112" w:rsidRPr="00F21F07" w:rsidRDefault="00CA1112" w:rsidP="00CA1112">
      <w:pPr>
        <w:suppressAutoHyphens w:val="0"/>
        <w:ind w:firstLine="540"/>
        <w:jc w:val="both"/>
        <w:rPr>
          <w:color w:val="000000"/>
          <w:sz w:val="28"/>
          <w:szCs w:val="28"/>
          <w:lang w:val="uk-UA"/>
        </w:rPr>
      </w:pPr>
      <w:r w:rsidRPr="00F21F07">
        <w:rPr>
          <w:color w:val="000000"/>
          <w:sz w:val="28"/>
          <w:szCs w:val="28"/>
          <w:lang w:val="uk-UA"/>
        </w:rPr>
        <w:t>Подальше вивчення ТКП полягає у встановленні їх</w:t>
      </w:r>
      <w:r>
        <w:rPr>
          <w:color w:val="000000"/>
          <w:sz w:val="28"/>
          <w:szCs w:val="28"/>
          <w:lang w:val="uk-UA"/>
        </w:rPr>
        <w:t>ніх</w:t>
      </w:r>
      <w:r w:rsidRPr="00F21F07">
        <w:rPr>
          <w:color w:val="000000"/>
          <w:sz w:val="28"/>
          <w:szCs w:val="28"/>
          <w:lang w:val="uk-UA"/>
        </w:rPr>
        <w:t xml:space="preserve"> лексичних і синтаксичних особливостей. Дослідження ТКП, у яких аналізують </w:t>
      </w:r>
      <w:r>
        <w:rPr>
          <w:color w:val="000000"/>
          <w:sz w:val="28"/>
          <w:szCs w:val="28"/>
          <w:lang w:val="uk-UA"/>
        </w:rPr>
        <w:t xml:space="preserve">художні </w:t>
      </w:r>
      <w:r w:rsidRPr="00F21F07">
        <w:rPr>
          <w:color w:val="000000"/>
          <w:sz w:val="28"/>
          <w:szCs w:val="28"/>
          <w:lang w:val="uk-UA"/>
        </w:rPr>
        <w:t>фільми першої половини ХХ століття, дасть змогу простежити зміни в наборі ключових концептів кінематографу, що відбиває пріоритети американського суспільства. У перспективі можливим також видається порівняння ключових концептів сучасного американського й британського кінематографу.</w:t>
      </w:r>
    </w:p>
    <w:p w:rsidR="00CA1112" w:rsidRPr="00F21F07" w:rsidRDefault="00CA1112" w:rsidP="00CA1112">
      <w:pPr>
        <w:suppressAutoHyphens w:val="0"/>
        <w:jc w:val="center"/>
        <w:outlineLvl w:val="0"/>
        <w:rPr>
          <w:b/>
          <w:bCs/>
          <w:sz w:val="28"/>
          <w:szCs w:val="28"/>
          <w:lang w:val="uk-UA"/>
        </w:rPr>
      </w:pPr>
      <w:r w:rsidRPr="00F21F07">
        <w:rPr>
          <w:b/>
          <w:bCs/>
          <w:sz w:val="28"/>
          <w:szCs w:val="28"/>
          <w:lang w:val="uk-UA"/>
        </w:rPr>
        <w:t>Основні положення дисертації викладені в публікаціях</w:t>
      </w:r>
      <w:r w:rsidRPr="00681126">
        <w:rPr>
          <w:b/>
          <w:bCs/>
          <w:sz w:val="28"/>
          <w:szCs w:val="28"/>
        </w:rPr>
        <w:t xml:space="preserve"> </w:t>
      </w:r>
      <w:r>
        <w:rPr>
          <w:b/>
          <w:bCs/>
          <w:sz w:val="28"/>
          <w:szCs w:val="28"/>
          <w:lang w:val="uk-UA"/>
        </w:rPr>
        <w:t>автора</w:t>
      </w:r>
      <w:r w:rsidRPr="00F21F07">
        <w:rPr>
          <w:b/>
          <w:bCs/>
          <w:sz w:val="28"/>
          <w:szCs w:val="28"/>
          <w:lang w:val="uk-UA"/>
        </w:rPr>
        <w:t>:</w:t>
      </w:r>
    </w:p>
    <w:p w:rsidR="00CA1112" w:rsidRPr="00F21F07" w:rsidRDefault="00CA1112" w:rsidP="00C02424">
      <w:pPr>
        <w:numPr>
          <w:ilvl w:val="0"/>
          <w:numId w:val="56"/>
        </w:numPr>
        <w:tabs>
          <w:tab w:val="clear" w:pos="720"/>
          <w:tab w:val="num" w:pos="280"/>
        </w:tabs>
        <w:suppressAutoHyphens w:val="0"/>
        <w:ind w:left="0" w:firstLine="0"/>
        <w:jc w:val="both"/>
        <w:rPr>
          <w:sz w:val="28"/>
          <w:szCs w:val="28"/>
          <w:lang w:val="uk-UA"/>
        </w:rPr>
      </w:pPr>
      <w:r w:rsidRPr="00F21F07">
        <w:rPr>
          <w:i/>
          <w:iCs/>
          <w:sz w:val="28"/>
          <w:szCs w:val="28"/>
          <w:lang w:val="uk-UA"/>
        </w:rPr>
        <w:t>Ваховська Л.Ф.</w:t>
      </w:r>
      <w:r w:rsidRPr="00F21F07">
        <w:rPr>
          <w:sz w:val="28"/>
          <w:szCs w:val="28"/>
          <w:lang w:val="uk-UA"/>
        </w:rPr>
        <w:t xml:space="preserve"> Вербальне втілення концепту СІМ’Я в американському кінематографі (на матеріалі сучасної американської публіцистики) // Наука і сучасність: Зб. наук. пр. – К.: Логос, 2003.</w:t>
      </w:r>
      <w:r>
        <w:rPr>
          <w:sz w:val="28"/>
          <w:szCs w:val="28"/>
          <w:lang w:val="uk-UA"/>
        </w:rPr>
        <w:t xml:space="preserve"> –</w:t>
      </w:r>
      <w:r w:rsidRPr="0010000A">
        <w:rPr>
          <w:sz w:val="28"/>
          <w:szCs w:val="28"/>
          <w:lang w:val="uk-UA"/>
        </w:rPr>
        <w:t xml:space="preserve"> </w:t>
      </w:r>
      <w:r w:rsidRPr="00F21F07">
        <w:rPr>
          <w:sz w:val="28"/>
          <w:szCs w:val="28"/>
          <w:lang w:val="uk-UA"/>
        </w:rPr>
        <w:t>Т. 37. – С. 155</w:t>
      </w:r>
      <w:r>
        <w:rPr>
          <w:sz w:val="28"/>
          <w:szCs w:val="28"/>
          <w:lang w:val="uk-UA"/>
        </w:rPr>
        <w:t>-</w:t>
      </w:r>
      <w:r w:rsidRPr="00F21F07">
        <w:rPr>
          <w:sz w:val="28"/>
          <w:szCs w:val="28"/>
          <w:lang w:val="uk-UA"/>
        </w:rPr>
        <w:t>161.</w:t>
      </w:r>
    </w:p>
    <w:p w:rsidR="00CA1112" w:rsidRPr="00F21F07" w:rsidRDefault="00CA1112" w:rsidP="00C02424">
      <w:pPr>
        <w:numPr>
          <w:ilvl w:val="0"/>
          <w:numId w:val="56"/>
        </w:numPr>
        <w:tabs>
          <w:tab w:val="clear" w:pos="720"/>
          <w:tab w:val="num" w:pos="280"/>
        </w:tabs>
        <w:suppressAutoHyphens w:val="0"/>
        <w:ind w:left="0" w:firstLine="0"/>
        <w:jc w:val="both"/>
        <w:rPr>
          <w:sz w:val="28"/>
          <w:szCs w:val="28"/>
          <w:lang w:val="uk-UA"/>
        </w:rPr>
      </w:pPr>
      <w:r w:rsidRPr="00F21F07">
        <w:rPr>
          <w:i/>
          <w:iCs/>
          <w:sz w:val="28"/>
          <w:szCs w:val="28"/>
          <w:lang w:val="uk-UA"/>
        </w:rPr>
        <w:lastRenderedPageBreak/>
        <w:t>Ваховська Л.Ф.</w:t>
      </w:r>
      <w:r w:rsidRPr="00F21F07">
        <w:rPr>
          <w:sz w:val="28"/>
          <w:szCs w:val="28"/>
          <w:lang w:val="uk-UA"/>
        </w:rPr>
        <w:t xml:space="preserve"> Засоби вербалізації концепту ЛЮДИНА в американському кінематографі (на матеріалі сучасної американської публіцистики) // Проблеми семантики слова, речення та тексту: Зб. наукових праць.</w:t>
      </w:r>
      <w:r>
        <w:rPr>
          <w:sz w:val="28"/>
          <w:szCs w:val="28"/>
          <w:lang w:val="uk-UA"/>
        </w:rPr>
        <w:t xml:space="preserve"> </w:t>
      </w:r>
      <w:r w:rsidRPr="00F21F07">
        <w:rPr>
          <w:sz w:val="28"/>
          <w:szCs w:val="28"/>
          <w:lang w:val="uk-UA"/>
        </w:rPr>
        <w:t>– К.: Вид. центр КНЛУ, 2003. – Вип. 10. – С. 3</w:t>
      </w:r>
      <w:r>
        <w:rPr>
          <w:sz w:val="28"/>
          <w:szCs w:val="28"/>
          <w:lang w:val="uk-UA"/>
        </w:rPr>
        <w:t>-</w:t>
      </w:r>
      <w:r w:rsidRPr="00F21F07">
        <w:rPr>
          <w:sz w:val="28"/>
          <w:szCs w:val="28"/>
          <w:lang w:val="uk-UA"/>
        </w:rPr>
        <w:t>11.</w:t>
      </w:r>
    </w:p>
    <w:p w:rsidR="00CA1112" w:rsidRPr="00F21F07" w:rsidRDefault="00CA1112" w:rsidP="00C02424">
      <w:pPr>
        <w:numPr>
          <w:ilvl w:val="0"/>
          <w:numId w:val="56"/>
        </w:numPr>
        <w:tabs>
          <w:tab w:val="clear" w:pos="720"/>
          <w:tab w:val="num" w:pos="280"/>
        </w:tabs>
        <w:suppressAutoHyphens w:val="0"/>
        <w:ind w:left="0" w:firstLine="0"/>
        <w:jc w:val="both"/>
        <w:rPr>
          <w:sz w:val="28"/>
          <w:szCs w:val="28"/>
          <w:lang w:val="uk-UA"/>
        </w:rPr>
      </w:pPr>
      <w:r w:rsidRPr="00F21F07">
        <w:rPr>
          <w:i/>
          <w:iCs/>
          <w:sz w:val="28"/>
          <w:szCs w:val="28"/>
          <w:lang w:val="uk-UA"/>
        </w:rPr>
        <w:t>Ваховська Л.Ф.</w:t>
      </w:r>
      <w:r w:rsidRPr="00F21F07">
        <w:rPr>
          <w:sz w:val="28"/>
          <w:szCs w:val="28"/>
          <w:lang w:val="uk-UA"/>
        </w:rPr>
        <w:t xml:space="preserve"> Сучасний американський кінематограф: лінгвокультурологічні та лінгвокогнітивні передумови аналізу // Слов’янський вісник: Зб. наукових праць. Серія Філологічні науки.</w:t>
      </w:r>
      <w:r>
        <w:rPr>
          <w:sz w:val="28"/>
          <w:szCs w:val="28"/>
          <w:lang w:val="uk-UA"/>
        </w:rPr>
        <w:t xml:space="preserve"> </w:t>
      </w:r>
      <w:r w:rsidRPr="00F21F07">
        <w:rPr>
          <w:sz w:val="28"/>
          <w:szCs w:val="28"/>
          <w:lang w:val="uk-UA"/>
        </w:rPr>
        <w:t>– Рівне: РІСКСУ, 2003. – Вип.4. – С. 130</w:t>
      </w:r>
      <w:r>
        <w:rPr>
          <w:sz w:val="28"/>
          <w:szCs w:val="28"/>
          <w:lang w:val="uk-UA"/>
        </w:rPr>
        <w:t>-</w:t>
      </w:r>
      <w:r w:rsidRPr="00F21F07">
        <w:rPr>
          <w:sz w:val="28"/>
          <w:szCs w:val="28"/>
          <w:lang w:val="uk-UA"/>
        </w:rPr>
        <w:t>135.</w:t>
      </w:r>
    </w:p>
    <w:p w:rsidR="00CA1112" w:rsidRPr="00F21F07" w:rsidRDefault="00CA1112" w:rsidP="00C02424">
      <w:pPr>
        <w:numPr>
          <w:ilvl w:val="0"/>
          <w:numId w:val="56"/>
        </w:numPr>
        <w:tabs>
          <w:tab w:val="clear" w:pos="720"/>
          <w:tab w:val="num" w:pos="280"/>
        </w:tabs>
        <w:suppressAutoHyphens w:val="0"/>
        <w:ind w:left="0" w:firstLine="0"/>
        <w:jc w:val="both"/>
        <w:rPr>
          <w:sz w:val="28"/>
          <w:szCs w:val="28"/>
          <w:lang w:val="uk-UA"/>
        </w:rPr>
      </w:pPr>
      <w:r w:rsidRPr="00F21F07">
        <w:rPr>
          <w:i/>
          <w:iCs/>
          <w:sz w:val="28"/>
          <w:szCs w:val="28"/>
          <w:lang w:val="uk-UA"/>
        </w:rPr>
        <w:t>Ваховська Л.Ф.</w:t>
      </w:r>
      <w:r w:rsidRPr="00F21F07">
        <w:rPr>
          <w:sz w:val="28"/>
          <w:szCs w:val="28"/>
          <w:lang w:val="uk-UA"/>
        </w:rPr>
        <w:t xml:space="preserve"> </w:t>
      </w:r>
      <w:r w:rsidRPr="00F21F07">
        <w:rPr>
          <w:color w:val="000000"/>
          <w:sz w:val="28"/>
          <w:szCs w:val="28"/>
          <w:lang w:val="uk-UA"/>
        </w:rPr>
        <w:t>Комунікативна структура різножанрових текстів з кінематографічної проблематики (</w:t>
      </w:r>
      <w:r w:rsidRPr="00F21F07">
        <w:rPr>
          <w:sz w:val="28"/>
          <w:szCs w:val="28"/>
          <w:lang w:val="uk-UA"/>
        </w:rPr>
        <w:t>на матеріалі сучасної американської періодики</w:t>
      </w:r>
      <w:r w:rsidRPr="00F21F07">
        <w:rPr>
          <w:color w:val="000000"/>
          <w:sz w:val="28"/>
          <w:szCs w:val="28"/>
          <w:lang w:val="uk-UA"/>
        </w:rPr>
        <w:t>) // Вісник Житомирського держ. ун-ту ім. І. Франка. – 2004. – Вип. 17. – С. 111</w:t>
      </w:r>
      <w:r>
        <w:rPr>
          <w:color w:val="000000"/>
          <w:sz w:val="28"/>
          <w:szCs w:val="28"/>
          <w:lang w:val="uk-UA"/>
        </w:rPr>
        <w:t>-</w:t>
      </w:r>
      <w:r w:rsidRPr="00F21F07">
        <w:rPr>
          <w:color w:val="000000"/>
          <w:sz w:val="28"/>
          <w:szCs w:val="28"/>
          <w:lang w:val="uk-UA"/>
        </w:rPr>
        <w:t>114.</w:t>
      </w:r>
    </w:p>
    <w:p w:rsidR="00CA1112" w:rsidRPr="00F21F07" w:rsidRDefault="00CA1112" w:rsidP="00C02424">
      <w:pPr>
        <w:numPr>
          <w:ilvl w:val="0"/>
          <w:numId w:val="56"/>
        </w:numPr>
        <w:tabs>
          <w:tab w:val="clear" w:pos="720"/>
          <w:tab w:val="num" w:pos="280"/>
        </w:tabs>
        <w:suppressAutoHyphens w:val="0"/>
        <w:ind w:left="0" w:firstLine="0"/>
        <w:jc w:val="both"/>
        <w:rPr>
          <w:sz w:val="28"/>
          <w:szCs w:val="28"/>
          <w:lang w:val="uk-UA"/>
        </w:rPr>
      </w:pPr>
      <w:r w:rsidRPr="00F21F07">
        <w:rPr>
          <w:i/>
          <w:iCs/>
          <w:sz w:val="28"/>
          <w:szCs w:val="28"/>
          <w:lang w:val="uk-UA"/>
        </w:rPr>
        <w:t>Ваховська Л.Ф.</w:t>
      </w:r>
      <w:r w:rsidRPr="00F21F07">
        <w:rPr>
          <w:sz w:val="28"/>
          <w:szCs w:val="28"/>
          <w:lang w:val="uk-UA"/>
        </w:rPr>
        <w:t xml:space="preserve"> </w:t>
      </w:r>
      <w:r w:rsidRPr="00F21F07">
        <w:rPr>
          <w:color w:val="000000"/>
          <w:sz w:val="28"/>
          <w:szCs w:val="28"/>
          <w:lang w:val="uk-UA"/>
        </w:rPr>
        <w:t xml:space="preserve">Мовні особливості тактико-стратегічної організації </w:t>
      </w:r>
      <w:r w:rsidRPr="00F21F07">
        <w:rPr>
          <w:sz w:val="28"/>
          <w:szCs w:val="28"/>
          <w:lang w:val="uk-UA"/>
        </w:rPr>
        <w:t>текстів з кінематографічної проблематики</w:t>
      </w:r>
      <w:r w:rsidRPr="00F21F07">
        <w:rPr>
          <w:color w:val="000000"/>
          <w:sz w:val="28"/>
          <w:szCs w:val="28"/>
          <w:lang w:val="uk-UA"/>
        </w:rPr>
        <w:t xml:space="preserve"> </w:t>
      </w:r>
      <w:r w:rsidRPr="00F21F07">
        <w:rPr>
          <w:b/>
          <w:bCs/>
          <w:color w:val="000000"/>
          <w:sz w:val="28"/>
          <w:szCs w:val="28"/>
          <w:lang w:val="uk-UA"/>
        </w:rPr>
        <w:t>(</w:t>
      </w:r>
      <w:r w:rsidRPr="00F21F07">
        <w:rPr>
          <w:color w:val="000000"/>
          <w:sz w:val="28"/>
          <w:szCs w:val="28"/>
          <w:lang w:val="uk-UA"/>
        </w:rPr>
        <w:t>на матеріалі сучасної американської періодики) //</w:t>
      </w:r>
      <w:r w:rsidRPr="00F21F07">
        <w:rPr>
          <w:sz w:val="28"/>
          <w:szCs w:val="28"/>
          <w:lang w:val="uk-UA"/>
        </w:rPr>
        <w:t xml:space="preserve"> Наука і сучасність: Зб. наук. пр.</w:t>
      </w:r>
      <w:r>
        <w:rPr>
          <w:sz w:val="28"/>
          <w:szCs w:val="28"/>
          <w:lang w:val="uk-UA"/>
        </w:rPr>
        <w:t xml:space="preserve"> </w:t>
      </w:r>
      <w:r w:rsidRPr="00F21F07">
        <w:rPr>
          <w:sz w:val="28"/>
          <w:szCs w:val="28"/>
          <w:lang w:val="uk-UA"/>
        </w:rPr>
        <w:t>– К.: Логос, 2004. –Т. 44. – С. 194</w:t>
      </w:r>
      <w:r>
        <w:rPr>
          <w:sz w:val="28"/>
          <w:szCs w:val="28"/>
          <w:lang w:val="uk-UA"/>
        </w:rPr>
        <w:t>-</w:t>
      </w:r>
      <w:r w:rsidRPr="00F21F07">
        <w:rPr>
          <w:sz w:val="28"/>
          <w:szCs w:val="28"/>
          <w:lang w:val="uk-UA"/>
        </w:rPr>
        <w:t>206.</w:t>
      </w:r>
    </w:p>
    <w:p w:rsidR="00CA1112" w:rsidRDefault="00CA1112" w:rsidP="00C02424">
      <w:pPr>
        <w:numPr>
          <w:ilvl w:val="0"/>
          <w:numId w:val="56"/>
        </w:numPr>
        <w:tabs>
          <w:tab w:val="clear" w:pos="720"/>
          <w:tab w:val="num" w:pos="280"/>
        </w:tabs>
        <w:suppressAutoHyphens w:val="0"/>
        <w:ind w:left="0" w:firstLine="0"/>
        <w:jc w:val="both"/>
        <w:rPr>
          <w:sz w:val="28"/>
          <w:szCs w:val="28"/>
          <w:lang w:val="uk-UA"/>
        </w:rPr>
      </w:pPr>
      <w:r w:rsidRPr="00F21F07">
        <w:rPr>
          <w:i/>
          <w:iCs/>
          <w:sz w:val="28"/>
          <w:szCs w:val="28"/>
          <w:lang w:val="uk-UA"/>
        </w:rPr>
        <w:t>Ваховська Л.Ф.</w:t>
      </w:r>
      <w:r w:rsidRPr="00F21F07">
        <w:rPr>
          <w:sz w:val="28"/>
          <w:szCs w:val="28"/>
          <w:lang w:val="uk-UA"/>
        </w:rPr>
        <w:t xml:space="preserve"> Репрезентація позамовної дійсності в можливих світах текстів з кінематографічної проблематики (</w:t>
      </w:r>
      <w:r w:rsidRPr="00F21F07">
        <w:rPr>
          <w:color w:val="000000"/>
          <w:sz w:val="28"/>
          <w:szCs w:val="28"/>
          <w:lang w:val="uk-UA"/>
        </w:rPr>
        <w:t>на матеріалі сучасної американської публіцистики</w:t>
      </w:r>
      <w:r w:rsidRPr="00F21F07">
        <w:rPr>
          <w:sz w:val="28"/>
          <w:szCs w:val="28"/>
          <w:lang w:val="uk-UA"/>
        </w:rPr>
        <w:t>) // Вісник К</w:t>
      </w:r>
      <w:r>
        <w:rPr>
          <w:sz w:val="28"/>
          <w:szCs w:val="28"/>
          <w:lang w:val="uk-UA"/>
        </w:rPr>
        <w:t>иївського нац. лінгв. ун-ту</w:t>
      </w:r>
      <w:r w:rsidRPr="00F21F07">
        <w:rPr>
          <w:sz w:val="28"/>
          <w:szCs w:val="28"/>
          <w:lang w:val="uk-UA"/>
        </w:rPr>
        <w:t>. Сер. Філологія. – 2004. – Т. 7, № 1. – С. 98</w:t>
      </w:r>
      <w:r>
        <w:rPr>
          <w:sz w:val="28"/>
          <w:szCs w:val="28"/>
          <w:lang w:val="uk-UA"/>
        </w:rPr>
        <w:t>-</w:t>
      </w:r>
      <w:r w:rsidRPr="00F21F07">
        <w:rPr>
          <w:sz w:val="28"/>
          <w:szCs w:val="28"/>
          <w:lang w:val="uk-UA"/>
        </w:rPr>
        <w:t>105.</w:t>
      </w:r>
    </w:p>
    <w:p w:rsidR="00CA1112" w:rsidRPr="00F21F07" w:rsidRDefault="00CA1112" w:rsidP="00C02424">
      <w:pPr>
        <w:numPr>
          <w:ilvl w:val="0"/>
          <w:numId w:val="56"/>
        </w:numPr>
        <w:tabs>
          <w:tab w:val="clear" w:pos="720"/>
          <w:tab w:val="left" w:pos="280"/>
        </w:tabs>
        <w:suppressAutoHyphens w:val="0"/>
        <w:ind w:left="0" w:firstLine="0"/>
        <w:jc w:val="both"/>
        <w:rPr>
          <w:sz w:val="28"/>
          <w:szCs w:val="28"/>
          <w:lang w:val="uk-UA"/>
        </w:rPr>
      </w:pPr>
      <w:r w:rsidRPr="00F21F07">
        <w:rPr>
          <w:i/>
          <w:iCs/>
          <w:sz w:val="28"/>
          <w:szCs w:val="28"/>
          <w:lang w:val="uk-UA"/>
        </w:rPr>
        <w:t>Ваховська Л.Ф.</w:t>
      </w:r>
      <w:r w:rsidRPr="00F21F07">
        <w:rPr>
          <w:sz w:val="28"/>
          <w:szCs w:val="28"/>
          <w:lang w:val="uk-UA"/>
        </w:rPr>
        <w:t xml:space="preserve"> </w:t>
      </w:r>
      <w:r w:rsidRPr="00F21F07">
        <w:rPr>
          <w:color w:val="000000"/>
          <w:sz w:val="28"/>
          <w:szCs w:val="28"/>
          <w:lang w:val="uk-UA"/>
        </w:rPr>
        <w:t>Мовні та соціолінгвістичні особливості відтворення тематики кінофільмів засобами сучасної американської публіцистики // Матер. Міжнар. наук.-пр. конф. “Наука і освіта’2004”. – Т. 26. Мова, мовлення, мовна комунікація. – Дніпропетровськ: Наука і освіта, 2004. – С. 14</w:t>
      </w:r>
      <w:r>
        <w:rPr>
          <w:color w:val="000000"/>
          <w:sz w:val="28"/>
          <w:szCs w:val="28"/>
          <w:lang w:val="uk-UA"/>
        </w:rPr>
        <w:t>-</w:t>
      </w:r>
      <w:r w:rsidRPr="00F21F07">
        <w:rPr>
          <w:color w:val="000000"/>
          <w:sz w:val="28"/>
          <w:szCs w:val="28"/>
          <w:lang w:val="uk-UA"/>
        </w:rPr>
        <w:t>15.</w:t>
      </w:r>
    </w:p>
    <w:p w:rsidR="00CA1112" w:rsidRDefault="00CA1112" w:rsidP="00C02424">
      <w:pPr>
        <w:numPr>
          <w:ilvl w:val="0"/>
          <w:numId w:val="56"/>
        </w:numPr>
        <w:tabs>
          <w:tab w:val="clear" w:pos="720"/>
          <w:tab w:val="num" w:pos="280"/>
        </w:tabs>
        <w:suppressAutoHyphens w:val="0"/>
        <w:ind w:left="0" w:firstLine="0"/>
        <w:jc w:val="both"/>
        <w:rPr>
          <w:sz w:val="28"/>
          <w:szCs w:val="28"/>
          <w:lang w:val="uk-UA"/>
        </w:rPr>
      </w:pPr>
      <w:r w:rsidRPr="00F21F07">
        <w:rPr>
          <w:i/>
          <w:iCs/>
          <w:sz w:val="28"/>
          <w:szCs w:val="28"/>
          <w:lang w:val="uk-UA"/>
        </w:rPr>
        <w:t>Ваховська Л.Ф.</w:t>
      </w:r>
      <w:r w:rsidRPr="00F21F07">
        <w:rPr>
          <w:sz w:val="28"/>
          <w:szCs w:val="28"/>
          <w:lang w:val="uk-UA"/>
        </w:rPr>
        <w:t xml:space="preserve"> </w:t>
      </w:r>
      <w:r w:rsidRPr="00F21F07">
        <w:rPr>
          <w:color w:val="000000"/>
          <w:sz w:val="28"/>
          <w:szCs w:val="28"/>
          <w:lang w:val="uk-UA"/>
        </w:rPr>
        <w:t xml:space="preserve">Невербальні засоби комунікативної організації </w:t>
      </w:r>
      <w:r w:rsidRPr="00F21F07">
        <w:rPr>
          <w:sz w:val="28"/>
          <w:szCs w:val="28"/>
          <w:lang w:val="uk-UA"/>
        </w:rPr>
        <w:t>текстів з кінематографічної проблематики // Сучасні проблеми та перспективи дослідження романських і германських мов і літератур: Матер. ІІ Міжвуз. конф. молодих учених. – Донецьк: ДонНУ, 2004. – С. 62–63.</w:t>
      </w:r>
    </w:p>
    <w:p w:rsidR="00CA1112" w:rsidRPr="00F21F07" w:rsidRDefault="00CA1112" w:rsidP="00C02424">
      <w:pPr>
        <w:numPr>
          <w:ilvl w:val="0"/>
          <w:numId w:val="56"/>
        </w:numPr>
        <w:tabs>
          <w:tab w:val="clear" w:pos="720"/>
          <w:tab w:val="num" w:pos="280"/>
        </w:tabs>
        <w:suppressAutoHyphens w:val="0"/>
        <w:ind w:left="0" w:firstLine="0"/>
        <w:jc w:val="both"/>
        <w:rPr>
          <w:sz w:val="28"/>
          <w:szCs w:val="28"/>
          <w:lang w:val="uk-UA"/>
        </w:rPr>
      </w:pPr>
      <w:r w:rsidRPr="00F21F07">
        <w:rPr>
          <w:i/>
          <w:iCs/>
          <w:sz w:val="28"/>
          <w:szCs w:val="28"/>
          <w:lang w:val="en-US"/>
        </w:rPr>
        <w:t xml:space="preserve">Vakhovska L.F. </w:t>
      </w:r>
      <w:r w:rsidRPr="00F21F07">
        <w:rPr>
          <w:sz w:val="28"/>
          <w:szCs w:val="28"/>
          <w:lang w:val="en-US"/>
        </w:rPr>
        <w:t>Thematic Field of Cinematography // Exploring EFL Challenges with TESOL Community. 7</w:t>
      </w:r>
      <w:r w:rsidRPr="00F21F07">
        <w:rPr>
          <w:sz w:val="28"/>
          <w:szCs w:val="28"/>
          <w:vertAlign w:val="superscript"/>
          <w:lang w:val="en-US"/>
        </w:rPr>
        <w:t>th</w:t>
      </w:r>
      <w:r w:rsidRPr="00F21F07">
        <w:rPr>
          <w:sz w:val="28"/>
          <w:szCs w:val="28"/>
          <w:lang w:val="en-US"/>
        </w:rPr>
        <w:t xml:space="preserve"> TESOL National Ukraine Conference. – Khmelnytsky, 2002. – P. 230</w:t>
      </w:r>
      <w:r>
        <w:rPr>
          <w:sz w:val="28"/>
          <w:szCs w:val="28"/>
          <w:lang w:val="uk-UA"/>
        </w:rPr>
        <w:t>-</w:t>
      </w:r>
      <w:r w:rsidRPr="00F21F07">
        <w:rPr>
          <w:sz w:val="28"/>
          <w:szCs w:val="28"/>
          <w:lang w:val="en-US"/>
        </w:rPr>
        <w:t>231.</w:t>
      </w:r>
    </w:p>
    <w:p w:rsidR="00CA1112" w:rsidRPr="00F21F07" w:rsidRDefault="00CA1112" w:rsidP="00CA1112">
      <w:pPr>
        <w:suppressAutoHyphens w:val="0"/>
        <w:jc w:val="center"/>
        <w:rPr>
          <w:b/>
          <w:bCs/>
          <w:sz w:val="28"/>
          <w:szCs w:val="28"/>
          <w:lang w:val="uk-UA"/>
        </w:rPr>
      </w:pPr>
    </w:p>
    <w:p w:rsidR="00CA1112" w:rsidRPr="00F21F07" w:rsidRDefault="00CA1112" w:rsidP="00CA1112">
      <w:pPr>
        <w:suppressAutoHyphens w:val="0"/>
        <w:jc w:val="center"/>
        <w:outlineLvl w:val="0"/>
        <w:rPr>
          <w:b/>
          <w:bCs/>
          <w:sz w:val="28"/>
          <w:szCs w:val="28"/>
          <w:lang w:val="uk-UA"/>
        </w:rPr>
      </w:pPr>
      <w:r w:rsidRPr="00F21F07">
        <w:rPr>
          <w:b/>
          <w:bCs/>
          <w:sz w:val="28"/>
          <w:szCs w:val="28"/>
          <w:lang w:val="uk-UA"/>
        </w:rPr>
        <w:t>АНОТАЦІ</w:t>
      </w:r>
      <w:r>
        <w:rPr>
          <w:b/>
          <w:bCs/>
          <w:sz w:val="28"/>
          <w:szCs w:val="28"/>
          <w:lang w:val="uk-UA"/>
        </w:rPr>
        <w:t>Я</w:t>
      </w:r>
    </w:p>
    <w:p w:rsidR="00CA1112" w:rsidRPr="00F21F07" w:rsidRDefault="00CA1112" w:rsidP="00CA1112">
      <w:pPr>
        <w:suppressAutoHyphens w:val="0"/>
        <w:ind w:firstLine="560"/>
        <w:jc w:val="both"/>
        <w:outlineLvl w:val="0"/>
        <w:rPr>
          <w:sz w:val="28"/>
          <w:szCs w:val="28"/>
          <w:lang w:val="uk-UA"/>
        </w:rPr>
      </w:pPr>
      <w:r w:rsidRPr="00F21F07">
        <w:rPr>
          <w:b/>
          <w:bCs/>
          <w:sz w:val="28"/>
          <w:szCs w:val="28"/>
          <w:lang w:val="uk-UA"/>
        </w:rPr>
        <w:t xml:space="preserve">Ваховська Л.Ф. Лінгвокогнітивний та комунікативний аспекти англомовних текстів з кінематографічної проблематики (на матеріалі сучасної американської періодики). </w:t>
      </w:r>
      <w:r w:rsidRPr="00F21F07">
        <w:rPr>
          <w:sz w:val="28"/>
          <w:szCs w:val="28"/>
          <w:lang w:val="uk-UA"/>
        </w:rPr>
        <w:t>– Рукопис.</w:t>
      </w:r>
    </w:p>
    <w:p w:rsidR="00CA1112" w:rsidRPr="00F21F07" w:rsidRDefault="00CA1112" w:rsidP="00CA1112">
      <w:pPr>
        <w:suppressAutoHyphens w:val="0"/>
        <w:ind w:firstLine="560"/>
        <w:jc w:val="both"/>
        <w:outlineLvl w:val="0"/>
        <w:rPr>
          <w:sz w:val="28"/>
          <w:szCs w:val="28"/>
          <w:lang w:val="uk-UA"/>
        </w:rPr>
      </w:pPr>
      <w:r w:rsidRPr="00F21F07">
        <w:rPr>
          <w:sz w:val="28"/>
          <w:szCs w:val="28"/>
          <w:lang w:val="uk-UA"/>
        </w:rPr>
        <w:t>Дисертація на здобуття наукового ступеня кандидата філологічних наук за спеціальністю 10.02.04 – германські мови. – Київський національний університет</w:t>
      </w:r>
      <w:r>
        <w:rPr>
          <w:sz w:val="28"/>
          <w:szCs w:val="28"/>
          <w:lang w:val="uk-UA"/>
        </w:rPr>
        <w:t xml:space="preserve"> імені Тараса Шевченка</w:t>
      </w:r>
      <w:r w:rsidRPr="00F21F07">
        <w:rPr>
          <w:sz w:val="28"/>
          <w:szCs w:val="28"/>
          <w:lang w:val="uk-UA"/>
        </w:rPr>
        <w:t>, Київ, 2005.</w:t>
      </w:r>
    </w:p>
    <w:p w:rsidR="00CA1112" w:rsidRPr="00F21F07" w:rsidRDefault="00CA1112" w:rsidP="00CA1112">
      <w:pPr>
        <w:suppressAutoHyphens w:val="0"/>
        <w:ind w:firstLine="560"/>
        <w:jc w:val="both"/>
        <w:outlineLvl w:val="0"/>
        <w:rPr>
          <w:sz w:val="28"/>
          <w:szCs w:val="28"/>
          <w:lang w:val="uk-UA"/>
        </w:rPr>
      </w:pPr>
      <w:r w:rsidRPr="00F21F07">
        <w:rPr>
          <w:sz w:val="28"/>
          <w:szCs w:val="28"/>
          <w:lang w:val="uk-UA"/>
        </w:rPr>
        <w:t>Дисертація присвячена вивченню лінгвокогнітивних і комунікативних особливостей текстів з кінематографічної проблематики (ТКП) сучасн</w:t>
      </w:r>
      <w:r>
        <w:rPr>
          <w:sz w:val="28"/>
          <w:szCs w:val="28"/>
          <w:lang w:val="uk-UA"/>
        </w:rPr>
        <w:t>ої</w:t>
      </w:r>
      <w:r w:rsidRPr="00F21F07">
        <w:rPr>
          <w:sz w:val="28"/>
          <w:szCs w:val="28"/>
          <w:lang w:val="uk-UA"/>
        </w:rPr>
        <w:t xml:space="preserve"> американськ</w:t>
      </w:r>
      <w:r>
        <w:rPr>
          <w:sz w:val="28"/>
          <w:szCs w:val="28"/>
          <w:lang w:val="uk-UA"/>
        </w:rPr>
        <w:t>ої</w:t>
      </w:r>
      <w:r w:rsidRPr="00F21F07">
        <w:rPr>
          <w:sz w:val="28"/>
          <w:szCs w:val="28"/>
          <w:lang w:val="uk-UA"/>
        </w:rPr>
        <w:t xml:space="preserve"> періоди</w:t>
      </w:r>
      <w:r>
        <w:rPr>
          <w:sz w:val="28"/>
          <w:szCs w:val="28"/>
          <w:lang w:val="uk-UA"/>
        </w:rPr>
        <w:t>ки</w:t>
      </w:r>
      <w:r w:rsidRPr="00F21F07">
        <w:rPr>
          <w:sz w:val="28"/>
          <w:szCs w:val="28"/>
          <w:lang w:val="uk-UA"/>
        </w:rPr>
        <w:t>.</w:t>
      </w:r>
    </w:p>
    <w:p w:rsidR="00CA1112" w:rsidRPr="00F21F07" w:rsidRDefault="00CA1112" w:rsidP="00CA1112">
      <w:pPr>
        <w:suppressAutoHyphens w:val="0"/>
        <w:ind w:firstLine="560"/>
        <w:jc w:val="both"/>
        <w:outlineLvl w:val="0"/>
        <w:rPr>
          <w:sz w:val="28"/>
          <w:szCs w:val="28"/>
          <w:lang w:val="uk-UA"/>
        </w:rPr>
      </w:pPr>
      <w:r w:rsidRPr="00F21F07">
        <w:rPr>
          <w:sz w:val="28"/>
          <w:szCs w:val="28"/>
          <w:lang w:val="uk-UA"/>
        </w:rPr>
        <w:t>ТКП представлені інтерв’ю</w:t>
      </w:r>
      <w:r>
        <w:rPr>
          <w:sz w:val="28"/>
          <w:szCs w:val="28"/>
          <w:lang w:val="uk-UA"/>
        </w:rPr>
        <w:t>,</w:t>
      </w:r>
      <w:r w:rsidRPr="00F21F07">
        <w:rPr>
          <w:sz w:val="28"/>
          <w:szCs w:val="28"/>
          <w:lang w:val="uk-UA"/>
        </w:rPr>
        <w:t xml:space="preserve"> анотаціями,</w:t>
      </w:r>
      <w:r>
        <w:rPr>
          <w:sz w:val="28"/>
          <w:szCs w:val="28"/>
          <w:lang w:val="uk-UA"/>
        </w:rPr>
        <w:t xml:space="preserve"> короткими </w:t>
      </w:r>
      <w:r w:rsidRPr="00F21F07">
        <w:rPr>
          <w:sz w:val="28"/>
          <w:szCs w:val="28"/>
          <w:lang w:val="uk-UA"/>
        </w:rPr>
        <w:t xml:space="preserve">оглядами, </w:t>
      </w:r>
      <w:r>
        <w:rPr>
          <w:sz w:val="28"/>
          <w:szCs w:val="28"/>
          <w:lang w:val="uk-UA"/>
        </w:rPr>
        <w:t xml:space="preserve">стислими й розгорнутими </w:t>
      </w:r>
      <w:r w:rsidRPr="00F21F07">
        <w:rPr>
          <w:sz w:val="28"/>
          <w:szCs w:val="28"/>
          <w:lang w:val="uk-UA"/>
        </w:rPr>
        <w:t>рецензіями</w:t>
      </w:r>
      <w:r>
        <w:rPr>
          <w:sz w:val="28"/>
          <w:szCs w:val="28"/>
          <w:lang w:val="uk-UA"/>
        </w:rPr>
        <w:t xml:space="preserve"> </w:t>
      </w:r>
      <w:r w:rsidRPr="00F21F07">
        <w:rPr>
          <w:sz w:val="28"/>
          <w:szCs w:val="28"/>
          <w:lang w:val="uk-UA"/>
        </w:rPr>
        <w:t xml:space="preserve">на художні фільми, що висувалися на здобуття премії Оскар у номінації “Краща картина” у 1998 – 2002 рр. У результаті лінгвокогнітивного аналізу цих текстів було виокремлено коло ключових концептів сучасного американського кінематографу, </w:t>
      </w:r>
      <w:r>
        <w:rPr>
          <w:sz w:val="28"/>
          <w:szCs w:val="28"/>
          <w:lang w:val="uk-UA"/>
        </w:rPr>
        <w:t>описано</w:t>
      </w:r>
      <w:r w:rsidRPr="00F21F07">
        <w:rPr>
          <w:sz w:val="28"/>
          <w:szCs w:val="28"/>
          <w:lang w:val="uk-UA"/>
        </w:rPr>
        <w:t xml:space="preserve"> засоби їх </w:t>
      </w:r>
      <w:r w:rsidRPr="00F21F07">
        <w:rPr>
          <w:sz w:val="28"/>
          <w:szCs w:val="28"/>
          <w:lang w:val="uk-UA"/>
        </w:rPr>
        <w:lastRenderedPageBreak/>
        <w:t>вербалізації, змодельовано їх структуру. Ізоморфні концепти отрим</w:t>
      </w:r>
      <w:r>
        <w:rPr>
          <w:sz w:val="28"/>
          <w:szCs w:val="28"/>
          <w:lang w:val="uk-UA"/>
        </w:rPr>
        <w:t>ують</w:t>
      </w:r>
      <w:r w:rsidRPr="00F21F07">
        <w:rPr>
          <w:sz w:val="28"/>
          <w:szCs w:val="28"/>
          <w:lang w:val="uk-UA"/>
        </w:rPr>
        <w:t xml:space="preserve"> мовне втілення у висловленнях сценаристів, режисерів, акторів, критиків. Аломорфні концепти </w:t>
      </w:r>
      <w:r>
        <w:rPr>
          <w:sz w:val="28"/>
          <w:szCs w:val="28"/>
          <w:lang w:val="uk-UA"/>
        </w:rPr>
        <w:t>вербалізовані</w:t>
      </w:r>
      <w:r w:rsidRPr="00F21F07">
        <w:rPr>
          <w:sz w:val="28"/>
          <w:szCs w:val="28"/>
          <w:lang w:val="uk-UA"/>
        </w:rPr>
        <w:t xml:space="preserve"> лише у ви</w:t>
      </w:r>
      <w:r>
        <w:rPr>
          <w:sz w:val="28"/>
          <w:szCs w:val="28"/>
          <w:lang w:val="uk-UA"/>
        </w:rPr>
        <w:t>словленнях окремих митців.</w:t>
      </w:r>
    </w:p>
    <w:p w:rsidR="00CA1112" w:rsidRPr="00F21F07" w:rsidRDefault="00CA1112" w:rsidP="00CA1112">
      <w:pPr>
        <w:suppressAutoHyphens w:val="0"/>
        <w:ind w:firstLine="540"/>
        <w:jc w:val="both"/>
        <w:rPr>
          <w:color w:val="000000"/>
          <w:sz w:val="28"/>
          <w:szCs w:val="28"/>
          <w:lang w:val="uk-UA"/>
        </w:rPr>
      </w:pPr>
      <w:r w:rsidRPr="00F21F07">
        <w:rPr>
          <w:color w:val="000000"/>
          <w:sz w:val="28"/>
          <w:szCs w:val="28"/>
          <w:lang w:val="uk-UA"/>
        </w:rPr>
        <w:t xml:space="preserve">Дослідження ТКП в комунікативно-композиційному аспекті дозволило виявити їх жанрові особливості, встановити композиційну будову й комунікативну структуру, визначити засоби досягнення комунікативних цілей митця в зазначених текстах. Композиція анотацій включає заголовок та основну частину, комунікативна структура представлена сюжетним комунікативним блоком, що компонується стратегією інформування. Комунікативно-композиційна структура коротких оглядів, стислих рецензій, </w:t>
      </w:r>
      <w:r>
        <w:rPr>
          <w:color w:val="000000"/>
          <w:sz w:val="28"/>
          <w:szCs w:val="28"/>
          <w:lang w:val="uk-UA"/>
        </w:rPr>
        <w:t xml:space="preserve">розгорнутих </w:t>
      </w:r>
      <w:r w:rsidRPr="00F21F07">
        <w:rPr>
          <w:color w:val="000000"/>
          <w:sz w:val="28"/>
          <w:szCs w:val="28"/>
          <w:lang w:val="uk-UA"/>
        </w:rPr>
        <w:t>рецензій, інтерв’ю ускладнюється інтродуктивним та інферативним композиційними блоками, експозиційним, аналітичним, оцінним і КБ додаткової інформації на комунікативному рівні залежно від обсягу та комунікативної мети тексту. Для побудови ТКП з огляду на комунікативні завдання митці обирають комунікативні стратегії інформування, переконання, аналітичну й оцінну.</w:t>
      </w:r>
    </w:p>
    <w:p w:rsidR="00CA1112" w:rsidRPr="00F21F07" w:rsidRDefault="00CA1112" w:rsidP="00CA1112">
      <w:pPr>
        <w:suppressAutoHyphens w:val="0"/>
        <w:ind w:firstLine="560"/>
        <w:jc w:val="both"/>
        <w:outlineLvl w:val="0"/>
        <w:rPr>
          <w:sz w:val="28"/>
          <w:szCs w:val="28"/>
          <w:lang w:val="uk-UA"/>
        </w:rPr>
      </w:pPr>
      <w:r w:rsidRPr="00F21F07">
        <w:rPr>
          <w:b/>
          <w:bCs/>
          <w:i/>
          <w:iCs/>
          <w:sz w:val="28"/>
          <w:szCs w:val="28"/>
          <w:lang w:val="uk-UA"/>
        </w:rPr>
        <w:t xml:space="preserve">Ключові слова: </w:t>
      </w:r>
      <w:r w:rsidRPr="00F21F07">
        <w:rPr>
          <w:sz w:val="28"/>
          <w:szCs w:val="28"/>
          <w:lang w:val="uk-UA"/>
        </w:rPr>
        <w:t>текст з кінематографічної проблематики, концепт, композиці</w:t>
      </w:r>
      <w:r>
        <w:rPr>
          <w:sz w:val="28"/>
          <w:szCs w:val="28"/>
          <w:lang w:val="uk-UA"/>
        </w:rPr>
        <w:t>йна будова</w:t>
      </w:r>
      <w:r w:rsidRPr="00F21F07">
        <w:rPr>
          <w:sz w:val="28"/>
          <w:szCs w:val="28"/>
          <w:lang w:val="uk-UA"/>
        </w:rPr>
        <w:t>, комунікативна структура, комунікативна стратегія і тактика.</w:t>
      </w:r>
    </w:p>
    <w:p w:rsidR="00CA1112" w:rsidRDefault="00CA1112" w:rsidP="00CA1112">
      <w:pPr>
        <w:suppressAutoHyphens w:val="0"/>
        <w:ind w:firstLine="560"/>
        <w:jc w:val="both"/>
        <w:outlineLvl w:val="0"/>
        <w:rPr>
          <w:sz w:val="28"/>
          <w:szCs w:val="28"/>
          <w:lang w:val="uk-UA"/>
        </w:rPr>
      </w:pPr>
    </w:p>
    <w:p w:rsidR="00CA1112" w:rsidRPr="000F4AEF" w:rsidRDefault="00CA1112" w:rsidP="00CA1112">
      <w:pPr>
        <w:suppressAutoHyphens w:val="0"/>
        <w:ind w:firstLine="560"/>
        <w:jc w:val="center"/>
        <w:outlineLvl w:val="0"/>
        <w:rPr>
          <w:b/>
          <w:sz w:val="28"/>
          <w:szCs w:val="28"/>
          <w:lang w:val="uk-UA"/>
        </w:rPr>
      </w:pPr>
      <w:r>
        <w:rPr>
          <w:b/>
          <w:sz w:val="28"/>
          <w:szCs w:val="28"/>
          <w:lang w:val="uk-UA"/>
        </w:rPr>
        <w:t>АННОТАЦИЯ</w:t>
      </w:r>
    </w:p>
    <w:p w:rsidR="00CA1112" w:rsidRPr="00F21F07" w:rsidRDefault="00CA1112" w:rsidP="00CA1112">
      <w:pPr>
        <w:suppressAutoHyphens w:val="0"/>
        <w:ind w:firstLine="560"/>
        <w:jc w:val="both"/>
        <w:outlineLvl w:val="0"/>
        <w:rPr>
          <w:sz w:val="28"/>
          <w:szCs w:val="28"/>
          <w:lang w:val="uk-UA"/>
        </w:rPr>
      </w:pPr>
      <w:r w:rsidRPr="00F21F07">
        <w:rPr>
          <w:b/>
          <w:bCs/>
          <w:sz w:val="28"/>
          <w:szCs w:val="28"/>
          <w:lang w:val="uk-UA"/>
        </w:rPr>
        <w:t>Ваховская Л.Ф. Лингвокогнитивный и ком</w:t>
      </w:r>
      <w:r>
        <w:rPr>
          <w:b/>
          <w:bCs/>
          <w:sz w:val="28"/>
          <w:szCs w:val="28"/>
          <w:lang w:val="uk-UA"/>
        </w:rPr>
        <w:t>м</w:t>
      </w:r>
      <w:r w:rsidRPr="00F21F07">
        <w:rPr>
          <w:b/>
          <w:bCs/>
          <w:sz w:val="28"/>
          <w:szCs w:val="28"/>
          <w:lang w:val="uk-UA"/>
        </w:rPr>
        <w:t xml:space="preserve">уникативный аспекты англоязычных текстов кинематографической </w:t>
      </w:r>
      <w:r>
        <w:rPr>
          <w:b/>
          <w:bCs/>
          <w:sz w:val="28"/>
          <w:szCs w:val="28"/>
          <w:lang w:val="uk-UA"/>
        </w:rPr>
        <w:t xml:space="preserve">проблематики </w:t>
      </w:r>
      <w:r w:rsidRPr="00F21F07">
        <w:rPr>
          <w:b/>
          <w:bCs/>
          <w:sz w:val="28"/>
          <w:szCs w:val="28"/>
          <w:lang w:val="uk-UA"/>
        </w:rPr>
        <w:t xml:space="preserve">(на материале современной американской периодики). </w:t>
      </w:r>
      <w:r w:rsidRPr="00F21F07">
        <w:rPr>
          <w:sz w:val="28"/>
          <w:szCs w:val="28"/>
          <w:lang w:val="uk-UA"/>
        </w:rPr>
        <w:t>– Рукопись.</w:t>
      </w:r>
    </w:p>
    <w:p w:rsidR="00CA1112" w:rsidRPr="00F21F07" w:rsidRDefault="00CA1112" w:rsidP="00CA1112">
      <w:pPr>
        <w:suppressAutoHyphens w:val="0"/>
        <w:ind w:firstLine="560"/>
        <w:jc w:val="both"/>
        <w:outlineLvl w:val="0"/>
        <w:rPr>
          <w:sz w:val="28"/>
          <w:szCs w:val="28"/>
          <w:lang w:val="uk-UA"/>
        </w:rPr>
      </w:pPr>
      <w:r w:rsidRPr="00F21F07">
        <w:rPr>
          <w:sz w:val="28"/>
          <w:szCs w:val="28"/>
          <w:lang w:val="uk-UA"/>
        </w:rPr>
        <w:t>Диссертация на соискание ученой степени кандидата филологических наук по специальности 10.02.04 – германские языки. – Киевский национальный университет</w:t>
      </w:r>
      <w:r>
        <w:rPr>
          <w:sz w:val="28"/>
          <w:szCs w:val="28"/>
          <w:lang w:val="uk-UA"/>
        </w:rPr>
        <w:t xml:space="preserve"> имени Тараса Шевченко</w:t>
      </w:r>
      <w:r w:rsidRPr="00F21F07">
        <w:rPr>
          <w:sz w:val="28"/>
          <w:szCs w:val="28"/>
          <w:lang w:val="uk-UA"/>
        </w:rPr>
        <w:t>, Киев, 2005.</w:t>
      </w:r>
    </w:p>
    <w:p w:rsidR="00CA1112" w:rsidRPr="00F21F07" w:rsidRDefault="00CA1112" w:rsidP="00CA1112">
      <w:pPr>
        <w:suppressAutoHyphens w:val="0"/>
        <w:ind w:firstLine="560"/>
        <w:jc w:val="both"/>
        <w:outlineLvl w:val="0"/>
        <w:rPr>
          <w:sz w:val="28"/>
          <w:szCs w:val="28"/>
          <w:lang w:val="uk-UA"/>
        </w:rPr>
      </w:pPr>
      <w:r w:rsidRPr="00F21F07">
        <w:rPr>
          <w:sz w:val="28"/>
          <w:szCs w:val="28"/>
          <w:lang w:val="uk-UA"/>
        </w:rPr>
        <w:t>В реферируемой работе исследуются тексты кинематографической проблематик</w:t>
      </w:r>
      <w:r>
        <w:rPr>
          <w:sz w:val="28"/>
          <w:szCs w:val="28"/>
          <w:lang w:val="uk-UA"/>
        </w:rPr>
        <w:t>и</w:t>
      </w:r>
      <w:r w:rsidRPr="00F21F07">
        <w:rPr>
          <w:sz w:val="28"/>
          <w:szCs w:val="28"/>
          <w:lang w:val="uk-UA"/>
        </w:rPr>
        <w:t xml:space="preserve"> (ТКП) современной американской периодики</w:t>
      </w:r>
      <w:r w:rsidRPr="000D3326">
        <w:rPr>
          <w:sz w:val="28"/>
          <w:szCs w:val="28"/>
          <w:lang w:val="uk-UA"/>
        </w:rPr>
        <w:t xml:space="preserve"> </w:t>
      </w:r>
      <w:r w:rsidRPr="00F21F07">
        <w:rPr>
          <w:sz w:val="28"/>
          <w:szCs w:val="28"/>
          <w:lang w:val="uk-UA"/>
        </w:rPr>
        <w:t>в когнитивно-коммуникативном ракурсе. Избранный подход позволил установить особенности отражения внеязыковой действительности в этих текстах, проследить связь между намерением говорящего, концептуальным содержанием текстов, языковыми средствами достижения комуникативных целей и структурой текстов.</w:t>
      </w:r>
    </w:p>
    <w:p w:rsidR="00CA1112" w:rsidRPr="00F21F07" w:rsidRDefault="00CA1112" w:rsidP="00CA1112">
      <w:pPr>
        <w:suppressAutoHyphens w:val="0"/>
        <w:ind w:firstLine="560"/>
        <w:jc w:val="both"/>
        <w:outlineLvl w:val="0"/>
        <w:rPr>
          <w:sz w:val="28"/>
          <w:szCs w:val="28"/>
          <w:lang w:val="uk-UA"/>
        </w:rPr>
      </w:pPr>
      <w:r w:rsidRPr="00F21F07">
        <w:rPr>
          <w:sz w:val="28"/>
          <w:szCs w:val="28"/>
          <w:lang w:val="uk-UA"/>
        </w:rPr>
        <w:t>Изучение языка в когнитивно-коммуникативном ракурсе предоставило возможность исследовать отражение</w:t>
      </w:r>
      <w:r>
        <w:rPr>
          <w:sz w:val="28"/>
          <w:szCs w:val="28"/>
          <w:lang w:val="uk-UA"/>
        </w:rPr>
        <w:t xml:space="preserve"> в сознании человека его видения</w:t>
      </w:r>
      <w:r w:rsidRPr="00F21F07">
        <w:rPr>
          <w:sz w:val="28"/>
          <w:szCs w:val="28"/>
          <w:lang w:val="uk-UA"/>
        </w:rPr>
        <w:t xml:space="preserve"> окружающего мира и соответстви</w:t>
      </w:r>
      <w:r>
        <w:rPr>
          <w:sz w:val="28"/>
          <w:szCs w:val="28"/>
          <w:lang w:val="uk-UA"/>
        </w:rPr>
        <w:t>я последнего</w:t>
      </w:r>
      <w:r w:rsidRPr="00F21F07">
        <w:rPr>
          <w:sz w:val="28"/>
          <w:szCs w:val="28"/>
          <w:lang w:val="uk-UA"/>
        </w:rPr>
        <w:t xml:space="preserve"> отражению объективной действительности в языке. </w:t>
      </w:r>
      <w:r>
        <w:rPr>
          <w:sz w:val="28"/>
          <w:szCs w:val="28"/>
          <w:lang w:val="uk-UA"/>
        </w:rPr>
        <w:t>Определив</w:t>
      </w:r>
      <w:r w:rsidRPr="00F21F07">
        <w:rPr>
          <w:sz w:val="28"/>
          <w:szCs w:val="28"/>
          <w:lang w:val="uk-UA"/>
        </w:rPr>
        <w:t>, каким образом в структурах языковых единиц проявляются знания о м</w:t>
      </w:r>
      <w:r>
        <w:rPr>
          <w:sz w:val="28"/>
          <w:szCs w:val="28"/>
          <w:lang w:val="uk-UA"/>
        </w:rPr>
        <w:t>ире, восстано</w:t>
      </w:r>
      <w:r w:rsidRPr="00F21F07">
        <w:rPr>
          <w:sz w:val="28"/>
          <w:szCs w:val="28"/>
          <w:lang w:val="uk-UA"/>
        </w:rPr>
        <w:t>вл</w:t>
      </w:r>
      <w:r>
        <w:rPr>
          <w:sz w:val="28"/>
          <w:szCs w:val="28"/>
          <w:lang w:val="uk-UA"/>
        </w:rPr>
        <w:t>ены</w:t>
      </w:r>
      <w:r w:rsidRPr="00F21F07">
        <w:rPr>
          <w:sz w:val="28"/>
          <w:szCs w:val="28"/>
          <w:lang w:val="uk-UA"/>
        </w:rPr>
        <w:t xml:space="preserve"> </w:t>
      </w:r>
      <w:r>
        <w:rPr>
          <w:sz w:val="28"/>
          <w:szCs w:val="28"/>
          <w:lang w:val="uk-UA"/>
        </w:rPr>
        <w:t>отдельн</w:t>
      </w:r>
      <w:r>
        <w:rPr>
          <w:sz w:val="28"/>
          <w:szCs w:val="28"/>
        </w:rPr>
        <w:t>ые</w:t>
      </w:r>
      <w:r w:rsidRPr="00F21F07">
        <w:rPr>
          <w:sz w:val="28"/>
          <w:szCs w:val="28"/>
          <w:lang w:val="uk-UA"/>
        </w:rPr>
        <w:t xml:space="preserve"> фрагменты концептуальной картины мира носителей американского варианта </w:t>
      </w:r>
      <w:r>
        <w:rPr>
          <w:sz w:val="28"/>
          <w:szCs w:val="28"/>
          <w:lang w:val="uk-UA"/>
        </w:rPr>
        <w:t>современного английского языка как системы</w:t>
      </w:r>
      <w:r w:rsidRPr="00F21F07">
        <w:rPr>
          <w:sz w:val="28"/>
          <w:szCs w:val="28"/>
          <w:lang w:val="uk-UA"/>
        </w:rPr>
        <w:t xml:space="preserve"> знаний, представлений, верований, ценностей и эталонов. Учитывая то, что язык </w:t>
      </w:r>
      <w:r>
        <w:rPr>
          <w:sz w:val="28"/>
          <w:szCs w:val="28"/>
          <w:lang w:val="uk-UA"/>
        </w:rPr>
        <w:t xml:space="preserve">является </w:t>
      </w:r>
      <w:r w:rsidRPr="00F21F07">
        <w:rPr>
          <w:sz w:val="28"/>
          <w:szCs w:val="28"/>
          <w:lang w:val="uk-UA"/>
        </w:rPr>
        <w:t>зеркало</w:t>
      </w:r>
      <w:r>
        <w:rPr>
          <w:sz w:val="28"/>
          <w:szCs w:val="28"/>
          <w:lang w:val="uk-UA"/>
        </w:rPr>
        <w:t>м</w:t>
      </w:r>
      <w:r w:rsidRPr="00F21F07">
        <w:rPr>
          <w:sz w:val="28"/>
          <w:szCs w:val="28"/>
          <w:lang w:val="uk-UA"/>
        </w:rPr>
        <w:t>, носител</w:t>
      </w:r>
      <w:r>
        <w:rPr>
          <w:sz w:val="28"/>
          <w:szCs w:val="28"/>
          <w:lang w:val="uk-UA"/>
        </w:rPr>
        <w:t>ем</w:t>
      </w:r>
      <w:r w:rsidRPr="00F21F07">
        <w:rPr>
          <w:sz w:val="28"/>
          <w:szCs w:val="28"/>
          <w:lang w:val="uk-UA"/>
        </w:rPr>
        <w:t xml:space="preserve"> культуры, представ</w:t>
      </w:r>
      <w:r>
        <w:rPr>
          <w:sz w:val="28"/>
          <w:szCs w:val="28"/>
          <w:lang w:val="uk-UA"/>
        </w:rPr>
        <w:t>лены</w:t>
      </w:r>
      <w:r w:rsidRPr="00F21F07">
        <w:rPr>
          <w:sz w:val="28"/>
          <w:szCs w:val="28"/>
          <w:lang w:val="uk-UA"/>
        </w:rPr>
        <w:t xml:space="preserve"> приоритеты американского общества</w:t>
      </w:r>
      <w:r>
        <w:rPr>
          <w:sz w:val="28"/>
          <w:szCs w:val="28"/>
          <w:lang w:val="uk-UA"/>
        </w:rPr>
        <w:t xml:space="preserve"> на основе</w:t>
      </w:r>
      <w:r w:rsidRPr="00F21F07">
        <w:rPr>
          <w:sz w:val="28"/>
          <w:szCs w:val="28"/>
          <w:lang w:val="uk-UA"/>
        </w:rPr>
        <w:t xml:space="preserve"> выявл</w:t>
      </w:r>
      <w:r>
        <w:rPr>
          <w:sz w:val="28"/>
          <w:szCs w:val="28"/>
          <w:lang w:val="uk-UA"/>
        </w:rPr>
        <w:t>ения</w:t>
      </w:r>
      <w:r w:rsidRPr="00F21F07">
        <w:rPr>
          <w:sz w:val="28"/>
          <w:szCs w:val="28"/>
          <w:lang w:val="uk-UA"/>
        </w:rPr>
        <w:t xml:space="preserve"> и анализ</w:t>
      </w:r>
      <w:r>
        <w:rPr>
          <w:sz w:val="28"/>
          <w:szCs w:val="28"/>
          <w:lang w:val="uk-UA"/>
        </w:rPr>
        <w:t>а</w:t>
      </w:r>
      <w:r w:rsidRPr="00F21F07">
        <w:rPr>
          <w:sz w:val="28"/>
          <w:szCs w:val="28"/>
          <w:lang w:val="uk-UA"/>
        </w:rPr>
        <w:t xml:space="preserve"> набор</w:t>
      </w:r>
      <w:r>
        <w:rPr>
          <w:sz w:val="28"/>
          <w:szCs w:val="28"/>
          <w:lang w:val="uk-UA"/>
        </w:rPr>
        <w:t>а</w:t>
      </w:r>
      <w:r w:rsidRPr="00F21F07">
        <w:rPr>
          <w:sz w:val="28"/>
          <w:szCs w:val="28"/>
          <w:lang w:val="uk-UA"/>
        </w:rPr>
        <w:t xml:space="preserve"> ключевых концептов ТКП, посвященных фильмам, признанным лучшими Американской академией киноискусства</w:t>
      </w:r>
      <w:r>
        <w:rPr>
          <w:sz w:val="28"/>
          <w:szCs w:val="28"/>
          <w:lang w:val="uk-UA"/>
        </w:rPr>
        <w:t xml:space="preserve"> в 1998 – 2002 гг.</w:t>
      </w:r>
    </w:p>
    <w:p w:rsidR="00CA1112" w:rsidRPr="00F21F07" w:rsidRDefault="00CA1112" w:rsidP="00CA1112">
      <w:pPr>
        <w:suppressAutoHyphens w:val="0"/>
        <w:ind w:firstLine="540"/>
        <w:jc w:val="both"/>
        <w:rPr>
          <w:sz w:val="28"/>
          <w:szCs w:val="28"/>
          <w:lang w:val="uk-UA"/>
        </w:rPr>
      </w:pPr>
      <w:r w:rsidRPr="00F21F07">
        <w:rPr>
          <w:sz w:val="28"/>
          <w:szCs w:val="28"/>
          <w:lang w:val="uk-UA"/>
        </w:rPr>
        <w:lastRenderedPageBreak/>
        <w:t>Семантика ТКП соответствует фрагментам знаний сценаристов, режи</w:t>
      </w:r>
      <w:r>
        <w:rPr>
          <w:sz w:val="28"/>
          <w:szCs w:val="28"/>
          <w:lang w:val="uk-UA"/>
        </w:rPr>
        <w:t>с</w:t>
      </w:r>
      <w:r w:rsidRPr="00F21F07">
        <w:rPr>
          <w:sz w:val="28"/>
          <w:szCs w:val="28"/>
          <w:lang w:val="uk-UA"/>
        </w:rPr>
        <w:t xml:space="preserve">серов, актеров, критиков о современном американском кинематографе и базируется на его ключевых концептах ЧЕЛОВЕК, ВОЙНА, СЕМЬЯ, НАРКОТИКИ, ЛЮБОВЬ, ПРЕСТУПНОСТЬ, ЖИЗНЬ и др. </w:t>
      </w:r>
      <w:r>
        <w:rPr>
          <w:sz w:val="28"/>
          <w:szCs w:val="28"/>
          <w:lang w:val="uk-UA"/>
        </w:rPr>
        <w:t xml:space="preserve">В процессе познавательной деятельности и коммуникативной практики человека содержание концепта в его сознании усложняется. Этот процесс отражается и на структуре концепта и на его иерархическом строении. Так, концепты ВОЙНА, НАРКОТИКИ, ПРЕСТУПНОСТЬ, НАСИЛИЕ составляют концепт более высокого уровня абстрактности ЗЛО. Концепт ЧЕЛОВЕЧЕСКИЕ ОТНОШЕНИЯ структурируется более мелкими концептами СЕМЬЯ, ЛЮБОВЬ, СЕКС, ДРУЖБА. </w:t>
      </w:r>
      <w:r w:rsidRPr="00F21F07">
        <w:rPr>
          <w:sz w:val="28"/>
          <w:szCs w:val="28"/>
          <w:lang w:val="uk-UA"/>
        </w:rPr>
        <w:t xml:space="preserve">Группа изоморфных концептов реализуется в ТКП всеми участниками кинопроцесса. Субъективность восприятия художественных фильмов, разные социально-профессиональные статусы </w:t>
      </w:r>
      <w:r>
        <w:rPr>
          <w:sz w:val="28"/>
          <w:szCs w:val="28"/>
          <w:lang w:val="uk-UA"/>
        </w:rPr>
        <w:t xml:space="preserve">специалистов в области кинематографа </w:t>
      </w:r>
      <w:r w:rsidRPr="00F21F07">
        <w:rPr>
          <w:sz w:val="28"/>
          <w:szCs w:val="28"/>
          <w:lang w:val="uk-UA"/>
        </w:rPr>
        <w:t>обусловили а</w:t>
      </w:r>
      <w:r>
        <w:rPr>
          <w:sz w:val="28"/>
          <w:szCs w:val="28"/>
          <w:lang w:val="uk-UA"/>
        </w:rPr>
        <w:t>л</w:t>
      </w:r>
      <w:r w:rsidRPr="00F21F07">
        <w:rPr>
          <w:sz w:val="28"/>
          <w:szCs w:val="28"/>
          <w:lang w:val="uk-UA"/>
        </w:rPr>
        <w:t xml:space="preserve">ломорфность концептов, вербализованных в ТКП. </w:t>
      </w:r>
      <w:r>
        <w:rPr>
          <w:sz w:val="28"/>
          <w:szCs w:val="28"/>
          <w:lang w:val="uk-UA"/>
        </w:rPr>
        <w:t xml:space="preserve">Для </w:t>
      </w:r>
      <w:r w:rsidRPr="00F21F07">
        <w:rPr>
          <w:sz w:val="28"/>
          <w:szCs w:val="28"/>
          <w:lang w:val="uk-UA"/>
        </w:rPr>
        <w:t>сценаристов</w:t>
      </w:r>
      <w:r>
        <w:rPr>
          <w:sz w:val="28"/>
          <w:szCs w:val="28"/>
          <w:lang w:val="uk-UA"/>
        </w:rPr>
        <w:t xml:space="preserve">, </w:t>
      </w:r>
      <w:r w:rsidRPr="00F21F07">
        <w:rPr>
          <w:sz w:val="28"/>
          <w:szCs w:val="28"/>
          <w:lang w:val="uk-UA"/>
        </w:rPr>
        <w:t>режи</w:t>
      </w:r>
      <w:r>
        <w:rPr>
          <w:sz w:val="28"/>
          <w:szCs w:val="28"/>
          <w:lang w:val="uk-UA"/>
        </w:rPr>
        <w:t>с</w:t>
      </w:r>
      <w:r w:rsidRPr="00F21F07">
        <w:rPr>
          <w:sz w:val="28"/>
          <w:szCs w:val="28"/>
          <w:lang w:val="uk-UA"/>
        </w:rPr>
        <w:t>серов</w:t>
      </w:r>
      <w:r>
        <w:rPr>
          <w:sz w:val="28"/>
          <w:szCs w:val="28"/>
          <w:lang w:val="uk-UA"/>
        </w:rPr>
        <w:t>, актеров</w:t>
      </w:r>
      <w:r w:rsidRPr="00F21F07">
        <w:rPr>
          <w:sz w:val="28"/>
          <w:szCs w:val="28"/>
          <w:lang w:val="uk-UA"/>
        </w:rPr>
        <w:t xml:space="preserve"> наиболее значимым </w:t>
      </w:r>
      <w:r>
        <w:rPr>
          <w:sz w:val="28"/>
          <w:szCs w:val="28"/>
          <w:lang w:val="uk-UA"/>
        </w:rPr>
        <w:t>является</w:t>
      </w:r>
      <w:r w:rsidRPr="00F21F07">
        <w:rPr>
          <w:sz w:val="28"/>
          <w:szCs w:val="28"/>
          <w:lang w:val="uk-UA"/>
        </w:rPr>
        <w:t xml:space="preserve"> концепт </w:t>
      </w:r>
      <w:r>
        <w:rPr>
          <w:sz w:val="28"/>
          <w:szCs w:val="28"/>
          <w:lang w:val="uk-UA"/>
        </w:rPr>
        <w:t xml:space="preserve">ИСКУССТВО. Деятели кино актуализируют разные слоты этого концепта, например, для сценаристов важным является слот „написание сценария”, для режиссеров – „процесс съемки”, актеров – „исполнение роли”. Для </w:t>
      </w:r>
      <w:r w:rsidRPr="00F21F07">
        <w:rPr>
          <w:sz w:val="28"/>
          <w:szCs w:val="28"/>
          <w:lang w:val="uk-UA"/>
        </w:rPr>
        <w:t xml:space="preserve">критиков </w:t>
      </w:r>
      <w:r>
        <w:rPr>
          <w:sz w:val="28"/>
          <w:szCs w:val="28"/>
          <w:lang w:val="uk-UA"/>
        </w:rPr>
        <w:t>ключевыми концептами выступают</w:t>
      </w:r>
      <w:r w:rsidRPr="00F21F07">
        <w:rPr>
          <w:sz w:val="28"/>
          <w:szCs w:val="28"/>
          <w:lang w:val="uk-UA"/>
        </w:rPr>
        <w:t xml:space="preserve"> СВОБОДА, </w:t>
      </w:r>
      <w:r>
        <w:rPr>
          <w:sz w:val="28"/>
          <w:szCs w:val="28"/>
          <w:lang w:val="uk-UA"/>
        </w:rPr>
        <w:t>Э</w:t>
      </w:r>
      <w:r w:rsidRPr="00F21F07">
        <w:rPr>
          <w:sz w:val="28"/>
          <w:szCs w:val="28"/>
          <w:lang w:val="uk-UA"/>
        </w:rPr>
        <w:t>КОЛОГИЯ, ДОБРО, РЕЛИГИЯ.</w:t>
      </w:r>
    </w:p>
    <w:p w:rsidR="00CA1112" w:rsidRPr="00F21F07" w:rsidRDefault="00CA1112" w:rsidP="00CA1112">
      <w:pPr>
        <w:suppressAutoHyphens w:val="0"/>
        <w:ind w:firstLine="540"/>
        <w:jc w:val="both"/>
        <w:rPr>
          <w:sz w:val="28"/>
          <w:szCs w:val="28"/>
          <w:lang w:val="uk-UA"/>
        </w:rPr>
      </w:pPr>
      <w:r w:rsidRPr="00F21F07">
        <w:rPr>
          <w:sz w:val="28"/>
          <w:szCs w:val="28"/>
          <w:lang w:val="uk-UA"/>
        </w:rPr>
        <w:t>Семантическое пространство</w:t>
      </w:r>
      <w:r>
        <w:rPr>
          <w:sz w:val="28"/>
          <w:szCs w:val="28"/>
          <w:lang w:val="uk-UA"/>
        </w:rPr>
        <w:t xml:space="preserve"> </w:t>
      </w:r>
      <w:r w:rsidRPr="00F21F07">
        <w:rPr>
          <w:sz w:val="28"/>
          <w:szCs w:val="28"/>
          <w:lang w:val="uk-UA"/>
        </w:rPr>
        <w:t>ТКП включает две семантические зоны: ядерную</w:t>
      </w:r>
      <w:r>
        <w:rPr>
          <w:sz w:val="28"/>
          <w:szCs w:val="28"/>
          <w:lang w:val="uk-UA"/>
        </w:rPr>
        <w:t>, которая</w:t>
      </w:r>
      <w:r w:rsidRPr="00F21F07">
        <w:rPr>
          <w:sz w:val="28"/>
          <w:szCs w:val="28"/>
          <w:lang w:val="uk-UA"/>
        </w:rPr>
        <w:t xml:space="preserve"> отражает сюжет кинофильма</w:t>
      </w:r>
      <w:r>
        <w:rPr>
          <w:sz w:val="28"/>
          <w:szCs w:val="28"/>
          <w:lang w:val="uk-UA"/>
        </w:rPr>
        <w:t>,</w:t>
      </w:r>
      <w:r w:rsidRPr="00F21F07">
        <w:rPr>
          <w:sz w:val="28"/>
          <w:szCs w:val="28"/>
          <w:lang w:val="uk-UA"/>
        </w:rPr>
        <w:t xml:space="preserve"> и периферийную</w:t>
      </w:r>
      <w:r>
        <w:rPr>
          <w:sz w:val="28"/>
          <w:szCs w:val="28"/>
          <w:lang w:val="uk-UA"/>
        </w:rPr>
        <w:t xml:space="preserve">, которая </w:t>
      </w:r>
      <w:r w:rsidRPr="00F21F07">
        <w:rPr>
          <w:sz w:val="28"/>
          <w:szCs w:val="28"/>
          <w:lang w:val="uk-UA"/>
        </w:rPr>
        <w:t>представляет анализ и оценку работы сценаристов, режис</w:t>
      </w:r>
      <w:r>
        <w:rPr>
          <w:sz w:val="28"/>
          <w:szCs w:val="28"/>
          <w:lang w:val="uk-UA"/>
        </w:rPr>
        <w:t>с</w:t>
      </w:r>
      <w:r w:rsidRPr="00F21F07">
        <w:rPr>
          <w:sz w:val="28"/>
          <w:szCs w:val="28"/>
          <w:lang w:val="uk-UA"/>
        </w:rPr>
        <w:t xml:space="preserve">еров, актеров, включает название рубрики, в которой помещен ТКП, его автора, дополнительную информацию о фильме. </w:t>
      </w:r>
    </w:p>
    <w:p w:rsidR="00CA1112" w:rsidRDefault="00CA1112" w:rsidP="00CA1112">
      <w:pPr>
        <w:suppressAutoHyphens w:val="0"/>
        <w:ind w:firstLine="540"/>
        <w:jc w:val="both"/>
        <w:rPr>
          <w:color w:val="000000"/>
          <w:sz w:val="28"/>
          <w:szCs w:val="28"/>
          <w:lang w:val="uk-UA"/>
        </w:rPr>
      </w:pPr>
      <w:r w:rsidRPr="00F21F07">
        <w:rPr>
          <w:color w:val="000000"/>
          <w:sz w:val="28"/>
          <w:szCs w:val="28"/>
          <w:lang w:val="uk-UA"/>
        </w:rPr>
        <w:t xml:space="preserve">Коммуникативный аспект исследования ТКП позволил выявить их жанровые особенности, композицию, коммуникативную структуру, определить средства достижения коммуникативных целей </w:t>
      </w:r>
      <w:r>
        <w:rPr>
          <w:color w:val="000000"/>
          <w:sz w:val="28"/>
          <w:szCs w:val="28"/>
          <w:lang w:val="uk-UA"/>
        </w:rPr>
        <w:t>работников кино.</w:t>
      </w:r>
    </w:p>
    <w:p w:rsidR="00CA1112" w:rsidRDefault="00CA1112" w:rsidP="00CA1112">
      <w:pPr>
        <w:suppressAutoHyphens w:val="0"/>
        <w:ind w:firstLine="540"/>
        <w:jc w:val="both"/>
        <w:rPr>
          <w:color w:val="000000"/>
          <w:sz w:val="28"/>
          <w:szCs w:val="28"/>
        </w:rPr>
      </w:pPr>
      <w:r>
        <w:rPr>
          <w:color w:val="000000"/>
          <w:sz w:val="28"/>
          <w:szCs w:val="28"/>
        </w:rPr>
        <w:t xml:space="preserve">Жанровая палитра ТКП в нашем исследовании представлена аннотациями, краткими обзорами, краткими рецензиями, </w:t>
      </w:r>
      <w:r>
        <w:rPr>
          <w:color w:val="000000"/>
          <w:sz w:val="28"/>
          <w:szCs w:val="28"/>
          <w:lang w:val="uk-UA"/>
        </w:rPr>
        <w:t>развернут</w:t>
      </w:r>
      <w:r>
        <w:rPr>
          <w:color w:val="000000"/>
          <w:sz w:val="28"/>
          <w:szCs w:val="28"/>
        </w:rPr>
        <w:t xml:space="preserve">ыми рецензиями, интервью. </w:t>
      </w:r>
      <w:r>
        <w:rPr>
          <w:sz w:val="28"/>
          <w:szCs w:val="28"/>
          <w:lang w:val="uk-UA"/>
        </w:rPr>
        <w:t>Изоморфизм строения исследуемых текстов объясняется особенностями кинематографического искусства</w:t>
      </w:r>
      <w:r w:rsidRPr="00F21F07">
        <w:rPr>
          <w:color w:val="000000"/>
          <w:sz w:val="28"/>
          <w:szCs w:val="28"/>
          <w:lang w:val="uk-UA"/>
        </w:rPr>
        <w:t>.</w:t>
      </w:r>
      <w:r>
        <w:rPr>
          <w:color w:val="000000"/>
          <w:sz w:val="28"/>
          <w:szCs w:val="28"/>
          <w:lang w:val="uk-UA"/>
        </w:rPr>
        <w:t xml:space="preserve"> </w:t>
      </w:r>
      <w:r>
        <w:rPr>
          <w:color w:val="000000"/>
          <w:sz w:val="28"/>
          <w:szCs w:val="28"/>
        </w:rPr>
        <w:t>Подобно какому-либо тексту композиция ТКП включает заголовок, интродуктивный блок, основную часть, инферативный блок. В коммуникативном аспекте этот тип текстов распадается на пять коммуникативных блоков: экспозиционный, сюжетный, аналитический, оценочный, дополнительной информации. Коммуникативные и композиционные блоки ТКП формируются коммуникативными стратегиями и тактиками, которые выбирают деятели кино для реализации своих прагматических целей – предоставить информацию о художественном фильме, проанализировать и оценить его</w:t>
      </w:r>
      <w:r>
        <w:rPr>
          <w:sz w:val="28"/>
          <w:szCs w:val="28"/>
          <w:lang w:val="uk-UA"/>
        </w:rPr>
        <w:t>.</w:t>
      </w:r>
      <w:r>
        <w:rPr>
          <w:color w:val="000000"/>
          <w:sz w:val="28"/>
          <w:szCs w:val="28"/>
          <w:lang w:val="uk-UA"/>
        </w:rPr>
        <w:t xml:space="preserve"> Соответственно целям коммуникантов было выделено четыре типа коммуникативных стратегий, свойственных исследуемым текстам: информирования, убеждения, аналитическая и оценочная.</w:t>
      </w:r>
    </w:p>
    <w:p w:rsidR="00CA1112" w:rsidRDefault="00CA1112" w:rsidP="00CA1112">
      <w:pPr>
        <w:suppressAutoHyphens w:val="0"/>
        <w:ind w:firstLine="540"/>
        <w:jc w:val="both"/>
        <w:rPr>
          <w:color w:val="000000"/>
          <w:sz w:val="28"/>
          <w:szCs w:val="28"/>
          <w:lang w:val="uk-UA"/>
        </w:rPr>
      </w:pPr>
      <w:r>
        <w:rPr>
          <w:color w:val="000000"/>
          <w:sz w:val="28"/>
          <w:szCs w:val="28"/>
        </w:rPr>
        <w:t xml:space="preserve">Алломорфизм строения ТКП проявляется в изменениях, которые претерпевает композиционная и коммуникативная структура в конкретных жанрах. Такие изменения </w:t>
      </w:r>
      <w:r>
        <w:rPr>
          <w:sz w:val="28"/>
          <w:szCs w:val="28"/>
          <w:lang w:val="uk-UA"/>
        </w:rPr>
        <w:t xml:space="preserve">связаны с разным функциональным назначением разножанровых текстов. </w:t>
      </w:r>
      <w:r w:rsidRPr="00F21F07">
        <w:rPr>
          <w:color w:val="000000"/>
          <w:sz w:val="28"/>
          <w:szCs w:val="28"/>
          <w:lang w:val="uk-UA"/>
        </w:rPr>
        <w:t xml:space="preserve">Композиция </w:t>
      </w:r>
      <w:r>
        <w:rPr>
          <w:color w:val="000000"/>
          <w:sz w:val="28"/>
          <w:szCs w:val="28"/>
          <w:lang w:val="uk-UA"/>
        </w:rPr>
        <w:t xml:space="preserve">аннотаций </w:t>
      </w:r>
      <w:r w:rsidRPr="00F21F07">
        <w:rPr>
          <w:color w:val="000000"/>
          <w:sz w:val="28"/>
          <w:szCs w:val="28"/>
          <w:lang w:val="uk-UA"/>
        </w:rPr>
        <w:t xml:space="preserve">состоит из заголовка и </w:t>
      </w:r>
      <w:r w:rsidRPr="00F21F07">
        <w:rPr>
          <w:color w:val="000000"/>
          <w:sz w:val="28"/>
          <w:szCs w:val="28"/>
          <w:lang w:val="uk-UA"/>
        </w:rPr>
        <w:lastRenderedPageBreak/>
        <w:t>основной части, коммуникативная структура представлена сюжетным коммуникативным блоком</w:t>
      </w:r>
      <w:r>
        <w:rPr>
          <w:color w:val="000000"/>
          <w:sz w:val="28"/>
          <w:szCs w:val="28"/>
          <w:lang w:val="uk-UA"/>
        </w:rPr>
        <w:t xml:space="preserve"> (КБ)</w:t>
      </w:r>
      <w:r w:rsidRPr="00F21F07">
        <w:rPr>
          <w:color w:val="000000"/>
          <w:sz w:val="28"/>
          <w:szCs w:val="28"/>
          <w:lang w:val="uk-UA"/>
        </w:rPr>
        <w:t xml:space="preserve">, который формируется стратегией информирования. </w:t>
      </w:r>
      <w:r>
        <w:rPr>
          <w:color w:val="000000"/>
          <w:sz w:val="28"/>
          <w:szCs w:val="28"/>
          <w:lang w:val="uk-UA"/>
        </w:rPr>
        <w:t xml:space="preserve">Композиция </w:t>
      </w:r>
      <w:r w:rsidRPr="00F21F07">
        <w:rPr>
          <w:color w:val="000000"/>
          <w:sz w:val="28"/>
          <w:szCs w:val="28"/>
          <w:lang w:val="uk-UA"/>
        </w:rPr>
        <w:t>кратких обзоров</w:t>
      </w:r>
      <w:r>
        <w:rPr>
          <w:color w:val="000000"/>
          <w:sz w:val="28"/>
          <w:szCs w:val="28"/>
          <w:lang w:val="uk-UA"/>
        </w:rPr>
        <w:t xml:space="preserve"> дополняется факультативными интродуктивным и инферативным блоками. Коммуникативная структура усложняется факультативными экспозиционным и комбинированным аналитико-оценочным блоками. Структура кратких рецензий отличается наличием сюжетно-оценочного КБ. Дополнение композиции развернутой рецензии интродуктивным и инферативным блоками, коммуникативной структуры – </w:t>
      </w:r>
      <w:r w:rsidRPr="00F21F07">
        <w:rPr>
          <w:color w:val="000000"/>
          <w:sz w:val="28"/>
          <w:szCs w:val="28"/>
          <w:lang w:val="uk-UA"/>
        </w:rPr>
        <w:t>экспозиционным, аналитическим, оценочным и КБ дополнительной информации</w:t>
      </w:r>
      <w:r>
        <w:rPr>
          <w:color w:val="000000"/>
          <w:sz w:val="28"/>
          <w:szCs w:val="28"/>
          <w:lang w:val="uk-UA"/>
        </w:rPr>
        <w:t xml:space="preserve"> обусловлено большим объемом </w:t>
      </w:r>
      <w:r w:rsidRPr="00F21F07">
        <w:rPr>
          <w:color w:val="000000"/>
          <w:sz w:val="28"/>
          <w:szCs w:val="28"/>
          <w:lang w:val="uk-UA"/>
        </w:rPr>
        <w:t>и коммуникативны</w:t>
      </w:r>
      <w:r>
        <w:rPr>
          <w:color w:val="000000"/>
          <w:sz w:val="28"/>
          <w:szCs w:val="28"/>
          <w:lang w:val="uk-UA"/>
        </w:rPr>
        <w:t>ми</w:t>
      </w:r>
      <w:r w:rsidRPr="00F21F07">
        <w:rPr>
          <w:color w:val="000000"/>
          <w:sz w:val="28"/>
          <w:szCs w:val="28"/>
          <w:lang w:val="uk-UA"/>
        </w:rPr>
        <w:t xml:space="preserve"> цел</w:t>
      </w:r>
      <w:r>
        <w:rPr>
          <w:color w:val="000000"/>
          <w:sz w:val="28"/>
          <w:szCs w:val="28"/>
          <w:lang w:val="uk-UA"/>
        </w:rPr>
        <w:t>ями</w:t>
      </w:r>
      <w:r w:rsidRPr="00F21F07">
        <w:rPr>
          <w:color w:val="000000"/>
          <w:sz w:val="28"/>
          <w:szCs w:val="28"/>
          <w:lang w:val="uk-UA"/>
        </w:rPr>
        <w:t xml:space="preserve"> текста</w:t>
      </w:r>
      <w:r>
        <w:rPr>
          <w:color w:val="000000"/>
          <w:sz w:val="28"/>
          <w:szCs w:val="28"/>
          <w:lang w:val="uk-UA"/>
        </w:rPr>
        <w:t>. Композиция интервью состоит из заголовка, интродуктивного блока, основной части. Коммуникативная структура этих текстов представлена лишь двумя КБ – экспозиционным и аналитическим.</w:t>
      </w:r>
    </w:p>
    <w:p w:rsidR="00CA1112" w:rsidRPr="00F21F07" w:rsidRDefault="00CA1112" w:rsidP="00CA1112">
      <w:pPr>
        <w:suppressAutoHyphens w:val="0"/>
        <w:ind w:firstLine="560"/>
        <w:jc w:val="both"/>
        <w:outlineLvl w:val="0"/>
        <w:rPr>
          <w:color w:val="000000"/>
          <w:sz w:val="28"/>
          <w:szCs w:val="28"/>
          <w:lang w:val="uk-UA"/>
        </w:rPr>
      </w:pPr>
      <w:r w:rsidRPr="00F21F07">
        <w:rPr>
          <w:b/>
          <w:bCs/>
          <w:i/>
          <w:iCs/>
          <w:color w:val="000000"/>
          <w:sz w:val="28"/>
          <w:szCs w:val="28"/>
          <w:lang w:val="uk-UA"/>
        </w:rPr>
        <w:t>Ключевые слова:</w:t>
      </w:r>
      <w:r w:rsidRPr="00F21F07">
        <w:rPr>
          <w:color w:val="000000"/>
          <w:sz w:val="28"/>
          <w:szCs w:val="28"/>
          <w:lang w:val="uk-UA"/>
        </w:rPr>
        <w:t xml:space="preserve"> текст кинематографической проблематик</w:t>
      </w:r>
      <w:r>
        <w:rPr>
          <w:color w:val="000000"/>
          <w:sz w:val="28"/>
          <w:szCs w:val="28"/>
          <w:lang w:val="uk-UA"/>
        </w:rPr>
        <w:t>и</w:t>
      </w:r>
      <w:r w:rsidRPr="00F21F07">
        <w:rPr>
          <w:color w:val="000000"/>
          <w:sz w:val="28"/>
          <w:szCs w:val="28"/>
          <w:lang w:val="uk-UA"/>
        </w:rPr>
        <w:t xml:space="preserve">, концепт, </w:t>
      </w:r>
      <w:r>
        <w:rPr>
          <w:color w:val="000000"/>
          <w:sz w:val="28"/>
          <w:szCs w:val="28"/>
          <w:lang w:val="uk-UA"/>
        </w:rPr>
        <w:t>композиционное построение</w:t>
      </w:r>
      <w:r w:rsidRPr="00F21F07">
        <w:rPr>
          <w:color w:val="000000"/>
          <w:sz w:val="28"/>
          <w:szCs w:val="28"/>
          <w:lang w:val="uk-UA"/>
        </w:rPr>
        <w:t>, коммуникативная структура, коммуникативная стратегия и тактика.</w:t>
      </w:r>
    </w:p>
    <w:p w:rsidR="00CA1112" w:rsidRPr="00F21F07" w:rsidRDefault="00CA1112" w:rsidP="00CA1112">
      <w:pPr>
        <w:suppressAutoHyphens w:val="0"/>
        <w:ind w:firstLine="560"/>
        <w:jc w:val="both"/>
        <w:outlineLvl w:val="0"/>
        <w:rPr>
          <w:b/>
          <w:bCs/>
          <w:sz w:val="28"/>
          <w:szCs w:val="28"/>
        </w:rPr>
      </w:pPr>
    </w:p>
    <w:p w:rsidR="00CA1112" w:rsidRPr="000F4AEF" w:rsidRDefault="00CA1112" w:rsidP="00CA1112">
      <w:pPr>
        <w:suppressAutoHyphens w:val="0"/>
        <w:ind w:firstLine="560"/>
        <w:jc w:val="center"/>
        <w:outlineLvl w:val="0"/>
        <w:rPr>
          <w:b/>
          <w:bCs/>
          <w:sz w:val="28"/>
          <w:szCs w:val="28"/>
          <w:lang w:val="en-US"/>
        </w:rPr>
      </w:pPr>
      <w:r>
        <w:rPr>
          <w:b/>
          <w:bCs/>
          <w:sz w:val="28"/>
          <w:szCs w:val="28"/>
          <w:lang w:val="en-US"/>
        </w:rPr>
        <w:t>RESUME</w:t>
      </w:r>
    </w:p>
    <w:p w:rsidR="00CA1112" w:rsidRPr="00F21F07" w:rsidRDefault="00CA1112" w:rsidP="00CA1112">
      <w:pPr>
        <w:suppressAutoHyphens w:val="0"/>
        <w:ind w:firstLine="560"/>
        <w:jc w:val="both"/>
        <w:outlineLvl w:val="0"/>
        <w:rPr>
          <w:sz w:val="28"/>
          <w:szCs w:val="28"/>
          <w:lang w:val="en-US"/>
        </w:rPr>
      </w:pPr>
      <w:r w:rsidRPr="00F21F07">
        <w:rPr>
          <w:b/>
          <w:bCs/>
          <w:sz w:val="28"/>
          <w:szCs w:val="28"/>
          <w:lang w:val="en-US"/>
        </w:rPr>
        <w:t xml:space="preserve">Vakhovska L.F. Cinematography Texts in Present-Day American Periodicals </w:t>
      </w:r>
      <w:r>
        <w:rPr>
          <w:b/>
          <w:bCs/>
          <w:sz w:val="28"/>
          <w:szCs w:val="28"/>
          <w:lang w:val="en-US"/>
        </w:rPr>
        <w:t xml:space="preserve">from </w:t>
      </w:r>
      <w:r w:rsidRPr="00F21F07">
        <w:rPr>
          <w:b/>
          <w:bCs/>
          <w:sz w:val="28"/>
          <w:szCs w:val="28"/>
          <w:lang w:val="en-US"/>
        </w:rPr>
        <w:t xml:space="preserve">Cognitive and Communicative </w:t>
      </w:r>
      <w:r>
        <w:rPr>
          <w:b/>
          <w:bCs/>
          <w:sz w:val="28"/>
          <w:szCs w:val="28"/>
          <w:lang w:val="en-US"/>
        </w:rPr>
        <w:t>Perspectives.</w:t>
      </w:r>
      <w:r w:rsidRPr="00F21F07">
        <w:rPr>
          <w:b/>
          <w:bCs/>
          <w:sz w:val="28"/>
          <w:szCs w:val="28"/>
          <w:lang w:val="en-US"/>
        </w:rPr>
        <w:t xml:space="preserve"> </w:t>
      </w:r>
      <w:r w:rsidRPr="00F21F07">
        <w:rPr>
          <w:sz w:val="28"/>
          <w:szCs w:val="28"/>
          <w:lang w:val="en-US"/>
        </w:rPr>
        <w:t>– Manuscript.</w:t>
      </w:r>
    </w:p>
    <w:p w:rsidR="00CA1112" w:rsidRPr="00F21F07" w:rsidRDefault="00CA1112" w:rsidP="00CA1112">
      <w:pPr>
        <w:suppressAutoHyphens w:val="0"/>
        <w:ind w:firstLine="560"/>
        <w:jc w:val="both"/>
        <w:outlineLvl w:val="0"/>
        <w:rPr>
          <w:sz w:val="28"/>
          <w:szCs w:val="28"/>
          <w:lang w:val="en-US"/>
        </w:rPr>
      </w:pPr>
      <w:r w:rsidRPr="00F21F07">
        <w:rPr>
          <w:sz w:val="28"/>
          <w:szCs w:val="28"/>
          <w:lang w:val="en-US"/>
        </w:rPr>
        <w:t>Thesis for a Candidate Degree in Philology in speciality 10.02.04 – Germanic Languages. – Kyiv National University</w:t>
      </w:r>
      <w:r>
        <w:rPr>
          <w:sz w:val="28"/>
          <w:szCs w:val="28"/>
          <w:lang w:val="en-US"/>
        </w:rPr>
        <w:t xml:space="preserve"> named after Taras Shevchenko</w:t>
      </w:r>
      <w:r w:rsidRPr="00F21F07">
        <w:rPr>
          <w:sz w:val="28"/>
          <w:szCs w:val="28"/>
          <w:lang w:val="en-US"/>
        </w:rPr>
        <w:t>, Kyiv, 2005.</w:t>
      </w:r>
    </w:p>
    <w:p w:rsidR="00CA1112" w:rsidRPr="00F21F07" w:rsidRDefault="00CA1112" w:rsidP="00CA1112">
      <w:pPr>
        <w:suppressAutoHyphens w:val="0"/>
        <w:ind w:firstLine="560"/>
        <w:jc w:val="both"/>
        <w:outlineLvl w:val="0"/>
        <w:rPr>
          <w:sz w:val="28"/>
          <w:szCs w:val="28"/>
          <w:lang w:val="en-US"/>
        </w:rPr>
      </w:pPr>
      <w:r w:rsidRPr="00F21F07">
        <w:rPr>
          <w:sz w:val="28"/>
          <w:szCs w:val="28"/>
          <w:lang w:val="en-US"/>
        </w:rPr>
        <w:t>The thesis focuses upon the study of cognitive and communicative peculiarities of cinematography texts</w:t>
      </w:r>
      <w:r>
        <w:rPr>
          <w:sz w:val="28"/>
          <w:szCs w:val="28"/>
          <w:lang w:val="en-US"/>
        </w:rPr>
        <w:t xml:space="preserve"> (CT)</w:t>
      </w:r>
      <w:r w:rsidRPr="00F21F07">
        <w:rPr>
          <w:sz w:val="28"/>
          <w:szCs w:val="28"/>
          <w:lang w:val="en-US"/>
        </w:rPr>
        <w:t xml:space="preserve"> in present-day American periodicals.</w:t>
      </w:r>
    </w:p>
    <w:p w:rsidR="00CA1112" w:rsidRPr="00F21F07" w:rsidRDefault="00CA1112" w:rsidP="00CA1112">
      <w:pPr>
        <w:suppressAutoHyphens w:val="0"/>
        <w:ind w:firstLine="560"/>
        <w:jc w:val="both"/>
        <w:outlineLvl w:val="0"/>
        <w:rPr>
          <w:sz w:val="28"/>
          <w:szCs w:val="28"/>
          <w:lang w:val="en-US"/>
        </w:rPr>
      </w:pPr>
      <w:r>
        <w:rPr>
          <w:sz w:val="28"/>
          <w:szCs w:val="28"/>
          <w:lang w:val="en-US"/>
        </w:rPr>
        <w:t xml:space="preserve">CT </w:t>
      </w:r>
      <w:r w:rsidRPr="00F21F07">
        <w:rPr>
          <w:sz w:val="28"/>
          <w:szCs w:val="28"/>
          <w:lang w:val="en-US"/>
        </w:rPr>
        <w:t>are presented by</w:t>
      </w:r>
      <w:r>
        <w:rPr>
          <w:sz w:val="28"/>
          <w:szCs w:val="28"/>
          <w:lang w:val="en-US"/>
        </w:rPr>
        <w:t xml:space="preserve"> summaries</w:t>
      </w:r>
      <w:r w:rsidRPr="00F21F07">
        <w:rPr>
          <w:sz w:val="28"/>
          <w:szCs w:val="28"/>
          <w:lang w:val="en-US"/>
        </w:rPr>
        <w:t>, synopses</w:t>
      </w:r>
      <w:r w:rsidRPr="00F21F07">
        <w:rPr>
          <w:sz w:val="28"/>
          <w:szCs w:val="28"/>
          <w:lang w:val="uk-UA"/>
        </w:rPr>
        <w:t xml:space="preserve">, </w:t>
      </w:r>
      <w:r w:rsidRPr="00F21F07">
        <w:rPr>
          <w:sz w:val="28"/>
          <w:szCs w:val="28"/>
          <w:lang w:val="en-US"/>
        </w:rPr>
        <w:t>capsules</w:t>
      </w:r>
      <w:r w:rsidRPr="00F21F07">
        <w:rPr>
          <w:sz w:val="28"/>
          <w:szCs w:val="28"/>
          <w:lang w:val="uk-UA"/>
        </w:rPr>
        <w:t xml:space="preserve">, </w:t>
      </w:r>
      <w:r w:rsidRPr="00F21F07">
        <w:rPr>
          <w:color w:val="000000"/>
          <w:sz w:val="28"/>
          <w:szCs w:val="28"/>
          <w:lang w:val="en-US"/>
        </w:rPr>
        <w:t xml:space="preserve">reviews and interviews </w:t>
      </w:r>
      <w:r>
        <w:rPr>
          <w:color w:val="000000"/>
          <w:sz w:val="28"/>
          <w:szCs w:val="28"/>
          <w:lang w:val="en-US"/>
        </w:rPr>
        <w:t xml:space="preserve">dealing with </w:t>
      </w:r>
      <w:r w:rsidRPr="00F21F07">
        <w:rPr>
          <w:color w:val="000000"/>
          <w:sz w:val="28"/>
          <w:szCs w:val="28"/>
          <w:lang w:val="en-US"/>
        </w:rPr>
        <w:t>the films nominated for the best picture by American Academy of Movie Arts</w:t>
      </w:r>
      <w:r>
        <w:rPr>
          <w:color w:val="000000"/>
          <w:sz w:val="28"/>
          <w:szCs w:val="28"/>
          <w:lang w:val="en-US"/>
        </w:rPr>
        <w:t xml:space="preserve"> in 1998 – 2002</w:t>
      </w:r>
      <w:r w:rsidRPr="00F21F07">
        <w:rPr>
          <w:color w:val="000000"/>
          <w:sz w:val="28"/>
          <w:szCs w:val="28"/>
          <w:lang w:val="en-US"/>
        </w:rPr>
        <w:t xml:space="preserve">. </w:t>
      </w:r>
      <w:r>
        <w:rPr>
          <w:color w:val="000000"/>
          <w:sz w:val="28"/>
          <w:szCs w:val="28"/>
          <w:lang w:val="en-US"/>
        </w:rPr>
        <w:t>C</w:t>
      </w:r>
      <w:r w:rsidRPr="00F21F07">
        <w:rPr>
          <w:color w:val="000000"/>
          <w:sz w:val="28"/>
          <w:szCs w:val="28"/>
          <w:lang w:val="en-US"/>
        </w:rPr>
        <w:t xml:space="preserve">ognitive analysis </w:t>
      </w:r>
      <w:r>
        <w:rPr>
          <w:color w:val="000000"/>
          <w:sz w:val="28"/>
          <w:szCs w:val="28"/>
          <w:lang w:val="en-US"/>
        </w:rPr>
        <w:t>of</w:t>
      </w:r>
      <w:r w:rsidRPr="00F21F07">
        <w:rPr>
          <w:color w:val="000000"/>
          <w:sz w:val="28"/>
          <w:szCs w:val="28"/>
          <w:lang w:val="en-US"/>
        </w:rPr>
        <w:t xml:space="preserve"> </w:t>
      </w:r>
      <w:r>
        <w:rPr>
          <w:color w:val="000000"/>
          <w:sz w:val="28"/>
          <w:szCs w:val="28"/>
          <w:lang w:val="en-US"/>
        </w:rPr>
        <w:t>CT contributed to</w:t>
      </w:r>
      <w:r w:rsidRPr="00F21F07">
        <w:rPr>
          <w:color w:val="000000"/>
          <w:sz w:val="28"/>
          <w:szCs w:val="28"/>
          <w:lang w:val="en-US"/>
        </w:rPr>
        <w:t xml:space="preserve"> </w:t>
      </w:r>
      <w:r>
        <w:rPr>
          <w:color w:val="000000"/>
          <w:sz w:val="28"/>
          <w:szCs w:val="28"/>
          <w:lang w:val="en-US"/>
        </w:rPr>
        <w:t xml:space="preserve">singling out </w:t>
      </w:r>
      <w:r w:rsidRPr="00F21F07">
        <w:rPr>
          <w:color w:val="000000"/>
          <w:sz w:val="28"/>
          <w:szCs w:val="28"/>
          <w:lang w:val="en-US"/>
        </w:rPr>
        <w:t>the set of the key co</w:t>
      </w:r>
      <w:r>
        <w:rPr>
          <w:color w:val="000000"/>
          <w:sz w:val="28"/>
          <w:szCs w:val="28"/>
          <w:lang w:val="en-US"/>
        </w:rPr>
        <w:t>n</w:t>
      </w:r>
      <w:r w:rsidRPr="00F21F07">
        <w:rPr>
          <w:color w:val="000000"/>
          <w:sz w:val="28"/>
          <w:szCs w:val="28"/>
          <w:lang w:val="en-US"/>
        </w:rPr>
        <w:t>cepts of modern American cinematography, present</w:t>
      </w:r>
      <w:r>
        <w:rPr>
          <w:color w:val="000000"/>
          <w:sz w:val="28"/>
          <w:szCs w:val="28"/>
          <w:lang w:val="en-US"/>
        </w:rPr>
        <w:t>ing</w:t>
      </w:r>
      <w:r w:rsidRPr="00F21F07">
        <w:rPr>
          <w:color w:val="000000"/>
          <w:sz w:val="28"/>
          <w:szCs w:val="28"/>
          <w:lang w:val="en-US"/>
        </w:rPr>
        <w:t xml:space="preserve"> their verbal means</w:t>
      </w:r>
      <w:r w:rsidRPr="00263688">
        <w:rPr>
          <w:color w:val="000000"/>
          <w:sz w:val="28"/>
          <w:szCs w:val="28"/>
          <w:lang w:val="en-US"/>
        </w:rPr>
        <w:t xml:space="preserve"> </w:t>
      </w:r>
      <w:r>
        <w:rPr>
          <w:color w:val="000000"/>
          <w:sz w:val="28"/>
          <w:szCs w:val="28"/>
          <w:lang w:val="en-US"/>
        </w:rPr>
        <w:t>and</w:t>
      </w:r>
      <w:r w:rsidRPr="00F21F07">
        <w:rPr>
          <w:color w:val="000000"/>
          <w:sz w:val="28"/>
          <w:szCs w:val="28"/>
          <w:lang w:val="en-US"/>
        </w:rPr>
        <w:t xml:space="preserve"> </w:t>
      </w:r>
      <w:r>
        <w:rPr>
          <w:color w:val="000000"/>
          <w:sz w:val="28"/>
          <w:szCs w:val="28"/>
          <w:lang w:val="en-US"/>
        </w:rPr>
        <w:t xml:space="preserve">pointing out </w:t>
      </w:r>
      <w:r w:rsidRPr="00F21F07">
        <w:rPr>
          <w:color w:val="000000"/>
          <w:sz w:val="28"/>
          <w:szCs w:val="28"/>
          <w:lang w:val="en-US"/>
        </w:rPr>
        <w:t xml:space="preserve">their structure. Isomorphic concepts are activated in </w:t>
      </w:r>
      <w:r>
        <w:rPr>
          <w:color w:val="000000"/>
          <w:sz w:val="28"/>
          <w:szCs w:val="28"/>
          <w:lang w:val="en-US"/>
        </w:rPr>
        <w:t xml:space="preserve">CT </w:t>
      </w:r>
      <w:r w:rsidRPr="00F21F07">
        <w:rPr>
          <w:color w:val="000000"/>
          <w:sz w:val="28"/>
          <w:szCs w:val="28"/>
          <w:lang w:val="en-US"/>
        </w:rPr>
        <w:t>by four groups of moviemakers: sc</w:t>
      </w:r>
      <w:r>
        <w:rPr>
          <w:color w:val="000000"/>
          <w:sz w:val="28"/>
          <w:szCs w:val="28"/>
          <w:lang w:val="en-US"/>
        </w:rPr>
        <w:t>ript</w:t>
      </w:r>
      <w:r w:rsidRPr="00F21F07">
        <w:rPr>
          <w:color w:val="000000"/>
          <w:sz w:val="28"/>
          <w:szCs w:val="28"/>
          <w:lang w:val="en-US"/>
        </w:rPr>
        <w:t xml:space="preserve">writers, directors, actors and critics. Allomorphic concepts are identified by one of the </w:t>
      </w:r>
      <w:r>
        <w:rPr>
          <w:color w:val="000000"/>
          <w:sz w:val="28"/>
          <w:szCs w:val="28"/>
          <w:lang w:val="en-US"/>
        </w:rPr>
        <w:t xml:space="preserve">above professional </w:t>
      </w:r>
      <w:r w:rsidRPr="00F21F07">
        <w:rPr>
          <w:color w:val="000000"/>
          <w:sz w:val="28"/>
          <w:szCs w:val="28"/>
          <w:lang w:val="en-US"/>
        </w:rPr>
        <w:t xml:space="preserve">groups. To denote the same concepts moviemakers use different </w:t>
      </w:r>
      <w:r>
        <w:rPr>
          <w:color w:val="000000"/>
          <w:sz w:val="28"/>
          <w:szCs w:val="28"/>
          <w:lang w:val="en-US"/>
        </w:rPr>
        <w:t>language</w:t>
      </w:r>
      <w:r w:rsidRPr="00F21F07">
        <w:rPr>
          <w:color w:val="000000"/>
          <w:sz w:val="28"/>
          <w:szCs w:val="28"/>
          <w:lang w:val="en-US"/>
        </w:rPr>
        <w:t xml:space="preserve"> means, thus </w:t>
      </w:r>
      <w:r>
        <w:rPr>
          <w:color w:val="000000"/>
          <w:sz w:val="28"/>
          <w:szCs w:val="28"/>
          <w:lang w:val="en-US"/>
        </w:rPr>
        <w:t xml:space="preserve">revealing </w:t>
      </w:r>
      <w:r w:rsidRPr="00F21F07">
        <w:rPr>
          <w:color w:val="000000"/>
          <w:sz w:val="28"/>
          <w:szCs w:val="28"/>
          <w:lang w:val="en-US"/>
        </w:rPr>
        <w:t>different fragments of these concepts.</w:t>
      </w:r>
    </w:p>
    <w:p w:rsidR="00CA1112" w:rsidRPr="00F21F07" w:rsidRDefault="00CA1112" w:rsidP="00CA1112">
      <w:pPr>
        <w:suppressAutoHyphens w:val="0"/>
        <w:ind w:firstLine="560"/>
        <w:jc w:val="both"/>
        <w:outlineLvl w:val="0"/>
        <w:rPr>
          <w:sz w:val="28"/>
          <w:szCs w:val="28"/>
          <w:lang w:val="en-US"/>
        </w:rPr>
      </w:pPr>
      <w:r w:rsidRPr="00F21F07">
        <w:rPr>
          <w:sz w:val="28"/>
          <w:szCs w:val="28"/>
          <w:lang w:val="en-US"/>
        </w:rPr>
        <w:t>Communicative and compositional analys</w:t>
      </w:r>
      <w:r>
        <w:rPr>
          <w:sz w:val="28"/>
          <w:szCs w:val="28"/>
          <w:lang w:val="en-US"/>
        </w:rPr>
        <w:t>e</w:t>
      </w:r>
      <w:r w:rsidRPr="00F21F07">
        <w:rPr>
          <w:sz w:val="28"/>
          <w:szCs w:val="28"/>
          <w:lang w:val="en-US"/>
        </w:rPr>
        <w:t>s of</w:t>
      </w:r>
      <w:r w:rsidRPr="00F21F07">
        <w:rPr>
          <w:color w:val="000000"/>
          <w:sz w:val="28"/>
          <w:szCs w:val="28"/>
          <w:lang w:val="en-US"/>
        </w:rPr>
        <w:t xml:space="preserve"> </w:t>
      </w:r>
      <w:r>
        <w:rPr>
          <w:color w:val="000000"/>
          <w:sz w:val="28"/>
          <w:szCs w:val="28"/>
          <w:lang w:val="en-US"/>
        </w:rPr>
        <w:t xml:space="preserve">CT made it possible </w:t>
      </w:r>
      <w:r w:rsidRPr="00F21F07">
        <w:rPr>
          <w:sz w:val="28"/>
          <w:szCs w:val="28"/>
          <w:lang w:val="en-US"/>
        </w:rPr>
        <w:t xml:space="preserve">to find out their genre pecularities, composition, communicative structure, means of </w:t>
      </w:r>
      <w:r>
        <w:rPr>
          <w:sz w:val="28"/>
          <w:szCs w:val="28"/>
          <w:lang w:val="en-US"/>
        </w:rPr>
        <w:t xml:space="preserve">reaching the </w:t>
      </w:r>
      <w:r w:rsidRPr="00F21F07">
        <w:rPr>
          <w:sz w:val="28"/>
          <w:szCs w:val="28"/>
          <w:lang w:val="en-US"/>
        </w:rPr>
        <w:t xml:space="preserve">communicative aims </w:t>
      </w:r>
      <w:r>
        <w:rPr>
          <w:sz w:val="28"/>
          <w:szCs w:val="28"/>
          <w:lang w:val="en-US"/>
        </w:rPr>
        <w:t xml:space="preserve">in </w:t>
      </w:r>
      <w:r w:rsidRPr="00F21F07">
        <w:rPr>
          <w:sz w:val="28"/>
          <w:szCs w:val="28"/>
          <w:lang w:val="en-US"/>
        </w:rPr>
        <w:t xml:space="preserve">these texts. The </w:t>
      </w:r>
      <w:r>
        <w:rPr>
          <w:sz w:val="28"/>
          <w:szCs w:val="28"/>
          <w:lang w:val="en-US"/>
        </w:rPr>
        <w:t xml:space="preserve">summary </w:t>
      </w:r>
      <w:r w:rsidRPr="00F21F07">
        <w:rPr>
          <w:sz w:val="28"/>
          <w:szCs w:val="28"/>
          <w:lang w:val="en-US"/>
        </w:rPr>
        <w:t xml:space="preserve">composition includes the title and the main </w:t>
      </w:r>
      <w:r>
        <w:rPr>
          <w:sz w:val="28"/>
          <w:szCs w:val="28"/>
          <w:lang w:val="en-US"/>
        </w:rPr>
        <w:t>segment</w:t>
      </w:r>
      <w:r w:rsidRPr="00F21F07">
        <w:rPr>
          <w:sz w:val="28"/>
          <w:szCs w:val="28"/>
          <w:lang w:val="en-US"/>
        </w:rPr>
        <w:t>. The communicative structure is presented by the plot communicative</w:t>
      </w:r>
      <w:r>
        <w:rPr>
          <w:sz w:val="28"/>
          <w:szCs w:val="28"/>
          <w:lang w:val="en-US"/>
        </w:rPr>
        <w:t xml:space="preserve"> segment</w:t>
      </w:r>
      <w:r w:rsidRPr="00F21F07">
        <w:rPr>
          <w:sz w:val="28"/>
          <w:szCs w:val="28"/>
          <w:lang w:val="en-US"/>
        </w:rPr>
        <w:t>. I</w:t>
      </w:r>
      <w:r w:rsidRPr="00F21F07">
        <w:rPr>
          <w:color w:val="000000"/>
          <w:sz w:val="28"/>
          <w:szCs w:val="28"/>
          <w:lang w:val="en-US"/>
        </w:rPr>
        <w:t>ntroductive and inferative compositional</w:t>
      </w:r>
      <w:r>
        <w:rPr>
          <w:color w:val="000000"/>
          <w:sz w:val="28"/>
          <w:szCs w:val="28"/>
          <w:lang w:val="en-US"/>
        </w:rPr>
        <w:t xml:space="preserve"> segments, ex</w:t>
      </w:r>
      <w:r w:rsidRPr="00F21F07">
        <w:rPr>
          <w:color w:val="000000"/>
          <w:sz w:val="28"/>
          <w:szCs w:val="28"/>
          <w:lang w:val="en-US"/>
        </w:rPr>
        <w:t xml:space="preserve">positional, analytical, evaluative, additional information communicative </w:t>
      </w:r>
      <w:r>
        <w:rPr>
          <w:color w:val="000000"/>
          <w:sz w:val="28"/>
          <w:szCs w:val="28"/>
          <w:lang w:val="en-US"/>
        </w:rPr>
        <w:t xml:space="preserve">segments </w:t>
      </w:r>
      <w:r w:rsidRPr="00F21F07">
        <w:rPr>
          <w:color w:val="000000"/>
          <w:sz w:val="28"/>
          <w:szCs w:val="28"/>
          <w:lang w:val="en-US"/>
        </w:rPr>
        <w:t xml:space="preserve">are added to </w:t>
      </w:r>
      <w:r w:rsidRPr="00F21F07">
        <w:rPr>
          <w:sz w:val="28"/>
          <w:szCs w:val="28"/>
          <w:lang w:val="en-US"/>
        </w:rPr>
        <w:t>composition and communicative structure of synopses</w:t>
      </w:r>
      <w:r w:rsidRPr="00F21F07">
        <w:rPr>
          <w:sz w:val="28"/>
          <w:szCs w:val="28"/>
          <w:lang w:val="uk-UA"/>
        </w:rPr>
        <w:t xml:space="preserve">, </w:t>
      </w:r>
      <w:r w:rsidRPr="00F21F07">
        <w:rPr>
          <w:sz w:val="28"/>
          <w:szCs w:val="28"/>
          <w:lang w:val="en-US"/>
        </w:rPr>
        <w:t>capsules</w:t>
      </w:r>
      <w:r w:rsidRPr="00F21F07">
        <w:rPr>
          <w:sz w:val="28"/>
          <w:szCs w:val="28"/>
          <w:lang w:val="uk-UA"/>
        </w:rPr>
        <w:t xml:space="preserve">, </w:t>
      </w:r>
      <w:r w:rsidRPr="00F21F07">
        <w:rPr>
          <w:color w:val="000000"/>
          <w:sz w:val="28"/>
          <w:szCs w:val="28"/>
          <w:lang w:val="en-US"/>
        </w:rPr>
        <w:t xml:space="preserve">reviews and interviews. Pursuing different communicative aims moviemakers use informing, persuading, analytical and evaluative communicative strategies </w:t>
      </w:r>
      <w:r>
        <w:rPr>
          <w:color w:val="000000"/>
          <w:sz w:val="28"/>
          <w:szCs w:val="28"/>
          <w:lang w:val="en-US"/>
        </w:rPr>
        <w:t xml:space="preserve">for creating </w:t>
      </w:r>
      <w:r w:rsidRPr="00F21F07">
        <w:rPr>
          <w:sz w:val="28"/>
          <w:szCs w:val="28"/>
          <w:lang w:val="en-US"/>
        </w:rPr>
        <w:t xml:space="preserve">different </w:t>
      </w:r>
      <w:r>
        <w:rPr>
          <w:sz w:val="28"/>
          <w:szCs w:val="28"/>
          <w:lang w:val="en-US"/>
        </w:rPr>
        <w:t>CT</w:t>
      </w:r>
      <w:r w:rsidRPr="00F21F07">
        <w:rPr>
          <w:sz w:val="28"/>
          <w:szCs w:val="28"/>
          <w:lang w:val="en-US"/>
        </w:rPr>
        <w:t xml:space="preserve"> genre.</w:t>
      </w:r>
    </w:p>
    <w:p w:rsidR="00CA1112" w:rsidRPr="00CA1112" w:rsidRDefault="00CA1112" w:rsidP="00CA1112">
      <w:pPr>
        <w:ind w:firstLine="560"/>
        <w:jc w:val="both"/>
        <w:rPr>
          <w:sz w:val="28"/>
          <w:szCs w:val="28"/>
          <w:lang w:val="en-US"/>
        </w:rPr>
      </w:pPr>
      <w:r w:rsidRPr="00F21F07">
        <w:rPr>
          <w:b/>
          <w:bCs/>
          <w:i/>
          <w:iCs/>
          <w:sz w:val="28"/>
          <w:szCs w:val="28"/>
          <w:lang w:val="en-US"/>
        </w:rPr>
        <w:t xml:space="preserve">Key words: </w:t>
      </w:r>
      <w:r w:rsidRPr="00F21F07">
        <w:rPr>
          <w:sz w:val="28"/>
          <w:szCs w:val="28"/>
          <w:lang w:val="en-US"/>
        </w:rPr>
        <w:t>cinematography text, concept, composition, communicative structure, communicative strategy and tactics.</w:t>
      </w:r>
    </w:p>
    <w:p w:rsidR="00E1794C" w:rsidRPr="00CA1112" w:rsidRDefault="00E1794C" w:rsidP="00E1794C">
      <w:pPr>
        <w:spacing w:line="360" w:lineRule="auto"/>
        <w:ind w:firstLine="360"/>
        <w:jc w:val="center"/>
        <w:rPr>
          <w:sz w:val="28"/>
          <w:szCs w:val="28"/>
          <w:lang w:val="en-US"/>
        </w:rPr>
      </w:pPr>
      <w:bookmarkStart w:id="1" w:name="_GoBack"/>
      <w:bookmarkEnd w:id="1"/>
    </w:p>
    <w:p w:rsidR="00761D56" w:rsidRPr="00E1794C" w:rsidRDefault="00761D56" w:rsidP="00E1794C">
      <w:pPr>
        <w:spacing w:line="360" w:lineRule="auto"/>
        <w:rPr>
          <w:sz w:val="28"/>
          <w:lang w:val="uk-UA"/>
        </w:rPr>
      </w:pPr>
    </w:p>
    <w:p w:rsidR="00761D56" w:rsidRPr="00E1794C" w:rsidRDefault="00761D56" w:rsidP="00761D56">
      <w:pPr>
        <w:rPr>
          <w:lang w:val="uk-UA"/>
        </w:rPr>
      </w:pPr>
    </w:p>
    <w:p w:rsidR="0083152A" w:rsidRDefault="0083152A" w:rsidP="0083152A">
      <w:pPr>
        <w:spacing w:line="360" w:lineRule="auto"/>
        <w:ind w:left="-284" w:firstLine="284"/>
        <w:jc w:val="both"/>
        <w:rPr>
          <w:sz w:val="28"/>
          <w:lang w:val="fr-FR"/>
        </w:rPr>
      </w:pPr>
      <w:r>
        <w:rPr>
          <w:sz w:val="28"/>
          <w:lang w:val="fr-FR"/>
        </w:rPr>
        <w:tab/>
      </w:r>
      <w:r>
        <w:rPr>
          <w:sz w:val="28"/>
          <w:lang w:val="fr-FR"/>
        </w:rPr>
        <w:tab/>
      </w:r>
    </w:p>
    <w:p w:rsidR="0083152A" w:rsidRDefault="0083152A" w:rsidP="0083152A">
      <w:pPr>
        <w:pStyle w:val="affffffff1"/>
        <w:ind w:left="-284" w:firstLine="284"/>
        <w:rPr>
          <w:lang w:val="fr-FR"/>
        </w:rPr>
      </w:pPr>
    </w:p>
    <w:p w:rsidR="00451FD9" w:rsidRPr="0083152A" w:rsidRDefault="00451FD9" w:rsidP="00451FD9">
      <w:pPr>
        <w:rPr>
          <w:lang w:val="fr-FR"/>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6"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424" w:rsidRDefault="00C02424">
      <w:r>
        <w:separator/>
      </w:r>
    </w:p>
  </w:endnote>
  <w:endnote w:type="continuationSeparator" w:id="0">
    <w:p w:rsidR="00C02424" w:rsidRDefault="00C0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ahoma"/>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424" w:rsidRDefault="00C02424">
      <w:r>
        <w:separator/>
      </w:r>
    </w:p>
  </w:footnote>
  <w:footnote w:type="continuationSeparator" w:id="0">
    <w:p w:rsidR="00C02424" w:rsidRDefault="00C02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9BC7DAA"/>
    <w:multiLevelType w:val="hybridMultilevel"/>
    <w:tmpl w:val="EE9A4CF0"/>
    <w:lvl w:ilvl="0" w:tplc="9F9A43A4">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927131E"/>
    <w:multiLevelType w:val="hybridMultilevel"/>
    <w:tmpl w:val="405C82F4"/>
    <w:lvl w:ilvl="0" w:tplc="04190001">
      <w:start w:val="1"/>
      <w:numFmt w:val="bullet"/>
      <w:lvlText w:val=""/>
      <w:lvlJc w:val="left"/>
      <w:pPr>
        <w:tabs>
          <w:tab w:val="num" w:pos="790"/>
        </w:tabs>
        <w:ind w:left="790" w:hanging="360"/>
      </w:pPr>
      <w:rPr>
        <w:rFonts w:ascii="Symbol" w:hAnsi="Symbol" w:cs="Symbol" w:hint="default"/>
      </w:rPr>
    </w:lvl>
    <w:lvl w:ilvl="1" w:tplc="04190003">
      <w:start w:val="1"/>
      <w:numFmt w:val="bullet"/>
      <w:lvlText w:val="o"/>
      <w:lvlJc w:val="left"/>
      <w:pPr>
        <w:tabs>
          <w:tab w:val="num" w:pos="1510"/>
        </w:tabs>
        <w:ind w:left="1510" w:hanging="360"/>
      </w:pPr>
      <w:rPr>
        <w:rFonts w:ascii="Courier New" w:hAnsi="Courier New" w:cs="Courier New" w:hint="default"/>
      </w:rPr>
    </w:lvl>
    <w:lvl w:ilvl="2" w:tplc="04190005">
      <w:start w:val="1"/>
      <w:numFmt w:val="bullet"/>
      <w:lvlText w:val=""/>
      <w:lvlJc w:val="left"/>
      <w:pPr>
        <w:tabs>
          <w:tab w:val="num" w:pos="2230"/>
        </w:tabs>
        <w:ind w:left="2230" w:hanging="360"/>
      </w:pPr>
      <w:rPr>
        <w:rFonts w:ascii="Wingdings" w:hAnsi="Wingdings" w:cs="Wingdings" w:hint="default"/>
      </w:rPr>
    </w:lvl>
    <w:lvl w:ilvl="3" w:tplc="04190001">
      <w:start w:val="1"/>
      <w:numFmt w:val="bullet"/>
      <w:lvlText w:val=""/>
      <w:lvlJc w:val="left"/>
      <w:pPr>
        <w:tabs>
          <w:tab w:val="num" w:pos="2950"/>
        </w:tabs>
        <w:ind w:left="2950" w:hanging="360"/>
      </w:pPr>
      <w:rPr>
        <w:rFonts w:ascii="Symbol" w:hAnsi="Symbol" w:cs="Symbol" w:hint="default"/>
      </w:rPr>
    </w:lvl>
    <w:lvl w:ilvl="4" w:tplc="04190003">
      <w:start w:val="1"/>
      <w:numFmt w:val="bullet"/>
      <w:lvlText w:val="o"/>
      <w:lvlJc w:val="left"/>
      <w:pPr>
        <w:tabs>
          <w:tab w:val="num" w:pos="3670"/>
        </w:tabs>
        <w:ind w:left="3670" w:hanging="360"/>
      </w:pPr>
      <w:rPr>
        <w:rFonts w:ascii="Courier New" w:hAnsi="Courier New" w:cs="Courier New" w:hint="default"/>
      </w:rPr>
    </w:lvl>
    <w:lvl w:ilvl="5" w:tplc="04190005">
      <w:start w:val="1"/>
      <w:numFmt w:val="bullet"/>
      <w:lvlText w:val=""/>
      <w:lvlJc w:val="left"/>
      <w:pPr>
        <w:tabs>
          <w:tab w:val="num" w:pos="4390"/>
        </w:tabs>
        <w:ind w:left="4390" w:hanging="360"/>
      </w:pPr>
      <w:rPr>
        <w:rFonts w:ascii="Wingdings" w:hAnsi="Wingdings" w:cs="Wingdings" w:hint="default"/>
      </w:rPr>
    </w:lvl>
    <w:lvl w:ilvl="6" w:tplc="04190001">
      <w:start w:val="1"/>
      <w:numFmt w:val="bullet"/>
      <w:lvlText w:val=""/>
      <w:lvlJc w:val="left"/>
      <w:pPr>
        <w:tabs>
          <w:tab w:val="num" w:pos="5110"/>
        </w:tabs>
        <w:ind w:left="5110" w:hanging="360"/>
      </w:pPr>
      <w:rPr>
        <w:rFonts w:ascii="Symbol" w:hAnsi="Symbol" w:cs="Symbol" w:hint="default"/>
      </w:rPr>
    </w:lvl>
    <w:lvl w:ilvl="7" w:tplc="04190003">
      <w:start w:val="1"/>
      <w:numFmt w:val="bullet"/>
      <w:lvlText w:val="o"/>
      <w:lvlJc w:val="left"/>
      <w:pPr>
        <w:tabs>
          <w:tab w:val="num" w:pos="5830"/>
        </w:tabs>
        <w:ind w:left="5830" w:hanging="360"/>
      </w:pPr>
      <w:rPr>
        <w:rFonts w:ascii="Courier New" w:hAnsi="Courier New" w:cs="Courier New" w:hint="default"/>
      </w:rPr>
    </w:lvl>
    <w:lvl w:ilvl="8" w:tplc="04190005">
      <w:start w:val="1"/>
      <w:numFmt w:val="bullet"/>
      <w:lvlText w:val=""/>
      <w:lvlJc w:val="left"/>
      <w:pPr>
        <w:tabs>
          <w:tab w:val="num" w:pos="6550"/>
        </w:tabs>
        <w:ind w:left="6550" w:hanging="360"/>
      </w:pPr>
      <w:rPr>
        <w:rFonts w:ascii="Wingdings" w:hAnsi="Wingdings" w:cs="Wingdings" w:hint="default"/>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BodyText2"/>
      <w:lvlText w:val="%1."/>
      <w:lvlJc w:val="left"/>
      <w:pPr>
        <w:tabs>
          <w:tab w:val="num" w:pos="360"/>
        </w:tabs>
        <w:ind w:left="360" w:hanging="360"/>
      </w:pPr>
    </w:lvl>
  </w:abstractNum>
  <w:abstractNum w:abstractNumId="5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7"/>
  </w:num>
  <w:num w:numId="53">
    <w:abstractNumId w:val="56"/>
  </w:num>
  <w:num w:numId="54">
    <w:abstractNumId w:val="4"/>
  </w:num>
  <w:num w:numId="55">
    <w:abstractNumId w:val="55"/>
  </w:num>
  <w:num w:numId="56">
    <w:abstractNumId w:val="46"/>
  </w:num>
  <w:num w:numId="57">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76CAF"/>
    <w:rsid w:val="002953C8"/>
    <w:rsid w:val="002958EC"/>
    <w:rsid w:val="002A03CB"/>
    <w:rsid w:val="002A5C4A"/>
    <w:rsid w:val="002B08F6"/>
    <w:rsid w:val="002B7BF1"/>
    <w:rsid w:val="002C024E"/>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30D55"/>
    <w:rsid w:val="00640284"/>
    <w:rsid w:val="00640A13"/>
    <w:rsid w:val="006436EA"/>
    <w:rsid w:val="006437D3"/>
    <w:rsid w:val="0064553D"/>
    <w:rsid w:val="006462F4"/>
    <w:rsid w:val="00651EE2"/>
    <w:rsid w:val="006539F7"/>
    <w:rsid w:val="0066258B"/>
    <w:rsid w:val="0066494E"/>
    <w:rsid w:val="00665901"/>
    <w:rsid w:val="00666C2E"/>
    <w:rsid w:val="00674E91"/>
    <w:rsid w:val="00687122"/>
    <w:rsid w:val="006952CF"/>
    <w:rsid w:val="006A07E1"/>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152A"/>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2424"/>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40C2"/>
    <w:rsid w:val="00C84B7F"/>
    <w:rsid w:val="00C96FB4"/>
    <w:rsid w:val="00CA0A94"/>
    <w:rsid w:val="00CA107E"/>
    <w:rsid w:val="00CA1112"/>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Normal0">
    <w:name w:val="Normal"/>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BodyTextIndent">
    <w:name w:val="Body Text Indent"/>
    <w:basedOn w:val="Normal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lang/>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Normal0">
    <w:name w:val="Normal"/>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BodyTextIndent">
    <w:name w:val="Body Text Indent"/>
    <w:basedOn w:val="Normal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lang/>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embers.tripod.com"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etonline.netscap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ublic.iastate.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http://www.wga.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ofilm.co.uk/feats/interviews/n/nicole_kidman.shtml" TargetMode="External"/><Relationship Id="rId14" Type="http://schemas.openxmlformats.org/officeDocument/2006/relationships/image" Target="media/image1.wmf"/><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1942</TotalTime>
  <Pages>24</Pages>
  <Words>8487</Words>
  <Characters>48377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56751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642</cp:revision>
  <cp:lastPrinted>2009-02-06T08:36:00Z</cp:lastPrinted>
  <dcterms:created xsi:type="dcterms:W3CDTF">2015-03-22T11:10:00Z</dcterms:created>
  <dcterms:modified xsi:type="dcterms:W3CDTF">2015-04-10T10:37:00Z</dcterms:modified>
</cp:coreProperties>
</file>