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15F7174" w14:textId="77777777" w:rsidR="003D40ED" w:rsidRDefault="00C70952" w:rsidP="008C52F2">
      <w:pPr>
        <w:pStyle w:val="2ffff9"/>
        <w:spacing w:line="360" w:lineRule="auto"/>
        <w:jc w:val="both"/>
      </w:pPr>
      <w:bookmarkStart w:id="0" w:name="й"/>
      <w:bookmarkEnd w:id="0"/>
      <w:r>
        <w:t>НАЦІОНАЛЬНА АКАДЕМІЯ ДЕРЖАВНОГО УПРАВЛІННЯ ПРИ ПРЕЗИДЕНТОВІ УКРАЇНИ</w:t>
      </w:r>
    </w:p>
    <w:p w14:paraId="4328949E" w14:textId="77777777" w:rsidR="003D40ED" w:rsidRDefault="003D40ED" w:rsidP="008C52F2">
      <w:pPr>
        <w:pStyle w:val="2ffff9"/>
        <w:spacing w:line="360" w:lineRule="auto"/>
        <w:jc w:val="both"/>
      </w:pPr>
    </w:p>
    <w:p w14:paraId="06DA51AF" w14:textId="77777777" w:rsidR="003D40ED" w:rsidRDefault="00C70952" w:rsidP="008C52F2">
      <w:pPr>
        <w:pStyle w:val="2ffff9"/>
        <w:spacing w:line="360" w:lineRule="auto"/>
        <w:jc w:val="both"/>
      </w:pPr>
      <w:r>
        <w:t xml:space="preserve"> КАЛИНА Марина Сергіївна </w:t>
      </w:r>
    </w:p>
    <w:p w14:paraId="3FF03B5E" w14:textId="77777777" w:rsidR="003D40ED" w:rsidRDefault="00C70952" w:rsidP="008C52F2">
      <w:pPr>
        <w:pStyle w:val="2ffff9"/>
        <w:spacing w:line="360" w:lineRule="auto"/>
        <w:jc w:val="both"/>
      </w:pPr>
      <w:r>
        <w:t>УДК 354:002.2.(327)</w:t>
      </w:r>
    </w:p>
    <w:p w14:paraId="04F9ABB3" w14:textId="77777777" w:rsidR="003D40ED" w:rsidRDefault="003D40ED" w:rsidP="008C52F2">
      <w:pPr>
        <w:pStyle w:val="2ffff9"/>
        <w:spacing w:line="360" w:lineRule="auto"/>
        <w:jc w:val="both"/>
      </w:pPr>
    </w:p>
    <w:p w14:paraId="793CAECB" w14:textId="77777777" w:rsidR="003D40ED" w:rsidRDefault="00C70952" w:rsidP="008C52F2">
      <w:pPr>
        <w:pStyle w:val="2ffff9"/>
        <w:spacing w:line="360" w:lineRule="auto"/>
        <w:jc w:val="both"/>
      </w:pPr>
      <w:r>
        <w:t xml:space="preserve"> ОСОБЛИВОСТІ ТА НАПРЯМИ ОПТИМІЗАЦІЇ ДЕРЖАВНОЇ ЄВРОІНТЕГРАЦІЙНОЇ ПОЛІТИКИ УКРАЇНИ В УМОВАХ ГЛОБАЛІЗАЦІЇ </w:t>
      </w:r>
    </w:p>
    <w:p w14:paraId="36FD06C0" w14:textId="77777777" w:rsidR="003D40ED" w:rsidRDefault="003D40ED" w:rsidP="008C52F2">
      <w:pPr>
        <w:pStyle w:val="2ffff9"/>
        <w:spacing w:line="360" w:lineRule="auto"/>
        <w:jc w:val="both"/>
      </w:pPr>
    </w:p>
    <w:p w14:paraId="23F8D802" w14:textId="77777777" w:rsidR="003D40ED" w:rsidRDefault="00C70952" w:rsidP="008C52F2">
      <w:pPr>
        <w:pStyle w:val="2ffff9"/>
        <w:spacing w:line="360" w:lineRule="auto"/>
        <w:jc w:val="both"/>
      </w:pPr>
      <w:r>
        <w:t xml:space="preserve">25.00.01 – теорія та історія державного управління </w:t>
      </w:r>
    </w:p>
    <w:p w14:paraId="7ADAF23B" w14:textId="77777777" w:rsidR="003D40ED" w:rsidRDefault="003D40ED" w:rsidP="008C52F2">
      <w:pPr>
        <w:pStyle w:val="2ffff9"/>
        <w:spacing w:line="360" w:lineRule="auto"/>
        <w:jc w:val="both"/>
      </w:pPr>
    </w:p>
    <w:p w14:paraId="3C8BC3BC" w14:textId="77777777" w:rsidR="003D40ED" w:rsidRDefault="00C70952" w:rsidP="008C52F2">
      <w:pPr>
        <w:pStyle w:val="2ffff9"/>
        <w:spacing w:line="360" w:lineRule="auto"/>
        <w:jc w:val="both"/>
      </w:pPr>
      <w:r>
        <w:t xml:space="preserve">АВТОРЕФЕРАТ </w:t>
      </w:r>
    </w:p>
    <w:p w14:paraId="44D861AA" w14:textId="77777777" w:rsidR="003D40ED" w:rsidRDefault="003D40ED" w:rsidP="008C52F2">
      <w:pPr>
        <w:pStyle w:val="2ffff9"/>
        <w:spacing w:line="360" w:lineRule="auto"/>
        <w:jc w:val="both"/>
      </w:pPr>
    </w:p>
    <w:p w14:paraId="3C278B5A" w14:textId="77777777" w:rsidR="003D40ED" w:rsidRDefault="00C70952" w:rsidP="008C52F2">
      <w:pPr>
        <w:pStyle w:val="2ffff9"/>
        <w:spacing w:line="360" w:lineRule="auto"/>
        <w:jc w:val="both"/>
      </w:pPr>
      <w:r>
        <w:t xml:space="preserve">дисертації на здобуття наукового ступеня кандидата наук з державного управління </w:t>
      </w:r>
    </w:p>
    <w:p w14:paraId="7E8C15A7" w14:textId="77777777" w:rsidR="003D40ED" w:rsidRDefault="003D40ED" w:rsidP="008C52F2">
      <w:pPr>
        <w:pStyle w:val="2ffff9"/>
        <w:spacing w:line="360" w:lineRule="auto"/>
        <w:jc w:val="both"/>
      </w:pPr>
    </w:p>
    <w:p w14:paraId="5F27A865" w14:textId="77777777" w:rsidR="003D40ED" w:rsidRDefault="003D40ED" w:rsidP="008C52F2">
      <w:pPr>
        <w:pStyle w:val="2ffff9"/>
        <w:spacing w:line="360" w:lineRule="auto"/>
        <w:jc w:val="both"/>
      </w:pPr>
    </w:p>
    <w:p w14:paraId="0F7406EE" w14:textId="77777777" w:rsidR="003D40ED" w:rsidRDefault="00C70952" w:rsidP="008C52F2">
      <w:pPr>
        <w:pStyle w:val="2ffff9"/>
        <w:spacing w:line="360" w:lineRule="auto"/>
        <w:jc w:val="both"/>
      </w:pPr>
      <w:r>
        <w:t>КИЇВ – 2014</w:t>
      </w:r>
    </w:p>
    <w:p w14:paraId="7189C027" w14:textId="77777777" w:rsidR="003D40ED" w:rsidRDefault="003D40ED" w:rsidP="008C52F2">
      <w:pPr>
        <w:pStyle w:val="2ffff9"/>
        <w:spacing w:line="360" w:lineRule="auto"/>
        <w:jc w:val="both"/>
      </w:pPr>
    </w:p>
    <w:p w14:paraId="4C9D98D2" w14:textId="77777777" w:rsidR="003D40ED" w:rsidRDefault="003D40ED" w:rsidP="008C52F2">
      <w:pPr>
        <w:pStyle w:val="2ffff9"/>
        <w:spacing w:line="360" w:lineRule="auto"/>
        <w:jc w:val="both"/>
      </w:pPr>
    </w:p>
    <w:p w14:paraId="54FC857B" w14:textId="77777777" w:rsidR="003D40ED" w:rsidRDefault="00C70952" w:rsidP="008C52F2">
      <w:pPr>
        <w:pStyle w:val="2ffff9"/>
        <w:spacing w:line="360" w:lineRule="auto"/>
        <w:jc w:val="both"/>
      </w:pPr>
      <w:r>
        <w:t xml:space="preserve">Дисертацією є рукопис. </w:t>
      </w:r>
    </w:p>
    <w:p w14:paraId="00A8B891" w14:textId="77777777" w:rsidR="003D40ED" w:rsidRDefault="003D40ED" w:rsidP="008C52F2">
      <w:pPr>
        <w:pStyle w:val="2ffff9"/>
        <w:spacing w:line="360" w:lineRule="auto"/>
        <w:jc w:val="both"/>
      </w:pPr>
    </w:p>
    <w:p w14:paraId="63BD49BF" w14:textId="77777777" w:rsidR="003D40ED" w:rsidRDefault="003D40ED" w:rsidP="008C52F2">
      <w:pPr>
        <w:pStyle w:val="2ffff9"/>
        <w:spacing w:line="360" w:lineRule="auto"/>
        <w:jc w:val="both"/>
      </w:pPr>
    </w:p>
    <w:p w14:paraId="6FC311A1" w14:textId="77777777" w:rsidR="003D40ED" w:rsidRDefault="003D40ED" w:rsidP="008C52F2">
      <w:pPr>
        <w:pStyle w:val="2ffff9"/>
        <w:spacing w:line="360" w:lineRule="auto"/>
        <w:jc w:val="both"/>
      </w:pPr>
    </w:p>
    <w:p w14:paraId="5BB7B043" w14:textId="77777777" w:rsidR="003D40ED" w:rsidRDefault="00C70952" w:rsidP="008C52F2">
      <w:pPr>
        <w:pStyle w:val="2ffff9"/>
        <w:spacing w:line="360" w:lineRule="auto"/>
        <w:jc w:val="both"/>
      </w:pPr>
      <w:r>
        <w:lastRenderedPageBreak/>
        <w:t xml:space="preserve">Робота виконана в Національній академії державного управління при Президентові України. Науковий керівник – доктор філософських наук, професор, заслужений діяч науки і техніки України РЕБКАЛО Валерій Андрійович, Національна академія державного управління при Президентові України, завідувач кафедри державної політики та управління політичними процесами. Офіційні опоненти: доктор наук з державного управління, доцент РУДЕНКО Ольга Мстиславівна, Національний університет біоресурсів і природокористування України, виконувач обов’язків директора Навчально- наукового інституту післядипломної освіти; кандидат наук з державного управління РУДІК Надія Михайлівна, Дніпропетровський регіональний інститут державного управління Національної академії державного управління при Президентові України, доцент кафедри права та європейської інтеграції. Захист відбудеться 13 березня 2014 року о 14 годині на засіданні спеціалізованої вченої ради Д 26.810.01 в Національній академії державного управління при Президентові України за адресою: 03680, м. Київ, вул. Ежена Потьє, 20, к. 212. З дисертацією можна ознайомитись у бібліотеці Національної академії державного управління при Президентові України за адресою: 03680, м. Київ, вул. Ежена Потьє, 20. Автореферат розісланий 11 лютого 2014 року. Вчений секретар спеціалізованої вченої ради А.П.Рачинський 2 </w:t>
      </w:r>
    </w:p>
    <w:p w14:paraId="4934B112" w14:textId="77777777" w:rsidR="003D40ED" w:rsidRDefault="003D40ED" w:rsidP="008C52F2">
      <w:pPr>
        <w:pStyle w:val="2ffff9"/>
        <w:spacing w:line="360" w:lineRule="auto"/>
        <w:jc w:val="both"/>
      </w:pPr>
    </w:p>
    <w:p w14:paraId="0579E31F" w14:textId="77777777" w:rsidR="003D40ED" w:rsidRDefault="00C70952" w:rsidP="008C52F2">
      <w:pPr>
        <w:pStyle w:val="2ffff9"/>
        <w:spacing w:line="360" w:lineRule="auto"/>
        <w:jc w:val="both"/>
      </w:pPr>
      <w:r>
        <w:t xml:space="preserve">ЗАГАЛЬНА ХАРАКТЕРИСТИКА РОБОТИ </w:t>
      </w:r>
    </w:p>
    <w:p w14:paraId="71922BDB" w14:textId="77777777" w:rsidR="003D40ED" w:rsidRDefault="00C70952" w:rsidP="008C52F2">
      <w:pPr>
        <w:pStyle w:val="2ffff9"/>
        <w:spacing w:line="360" w:lineRule="auto"/>
        <w:jc w:val="both"/>
      </w:pPr>
      <w:r>
        <w:t xml:space="preserve">Актуальність теми. Останні два десятиріччя ознаменувалися докорінними змінами в розвитку європейського континенту. Поділ і розмежування, які існували з кінця Другої світової війни, відійшли в минуле, на політичній карті з’явилися нові держави, в їх числі Україна. Розвиток європейської інтеграції, який триває ще з 50-х рр. ХХ ст., отримав нові імпульси та одночасно постав перед новими викликами. Реалізація європейського вибору означає для України якісно новий політичний, економічний, соціальний розвиток не лише відповідно до стандартів ЄС, а й з урахуванням новітніх тенденцій розвитку глобалізованої світової спільноти. Упровадження євроінтеграційної політики – складний і суперечливий процес, який потребує значних зусиль з боку держави і суспільства, а також мобілізації величезних ресурсів. Тому й проблема оптимізації державної євроінтеграційної політики залишається важливою складовою вітчизняної теорії і практики державного управління. Більше того, актуальність досліджень напрямів оптимізації державної євроінтеграційної політики України, аналіз її особливостей, проблем реалізації та причин їх виникнення й надалі посилюється. На часі постає необхідність наукового переосмислення процесу формування і впровадження цієї політики, обґрунтування нових підходів до її оцінки та пріоритетів в умовах глобалізації. Вагомий внесок у дослідження різноманітних питань державного управління та державної політики зроблено в працях провідних українських і російських науковців В.Б.Авер’янова, Г.В.Атаманчука, В.Д.Бакуменка, </w:t>
      </w:r>
      <w:r>
        <w:lastRenderedPageBreak/>
        <w:t xml:space="preserve">В.Г.Бодрова, С.Д.Василенко, О.С.Власюка, Л.А.Гаєвської, А.С.Гальчинського, В.В.Голубь, Ю.Г.Кальниша, В.М.Князєва, О.О.Ковальової, Ю.В.Ковбасюка, В.А.Козбаненка, В.М.Козакова, Н.Р.Нижник, О.Ю.Оболенського, А.П.Рачинського, В.А.Ребкала, А.І.Семенченка, Г.П.Ситника, С.О.Телешуна, В.В.Тертички, В.П.Удовиченка та інших. Теоретичні розробки вказаних та інших учених є необхідним підґрунтям для вивчення ефективності та шляхів удосконалення державного управління євроінтеграцією України, а також виявлення особливостей і проблем упровадження державної євроінтеграційної політики України. У сфері вітчизняної науки державного управління здійснено чимало комплексних досліджень окремих аспектів євроінтеграційного процесу. Серед них роботи О.С.Батіщевої, В.В.Баштанника, Ю.М.Бондаренка, О.О.Григор, Г.В.Дмитренка, Ю.О.Журавльової, Л.В.Ільченко-Сюйви, І.В.Кравчук, І.М.Куліш, А.О.Лавренчука, О.А.Малиновської, О.Ю.Оржель, Л.М.Пісьмаченко, О.А.Пойченка, Л.Л.Прокопенка, О.М.Руденко, І.М.Сікорської, К.Л.Шкумбатюк. Особливо слід відзначити дослідження Р.В.Войтович, І.А.Грицяка, М.Г.Орел та І.А.Радзієвського, для яких характерною є спроба системного осмислення інтеграційних процесів як елементу загального глобалізаційного процесу. Окремою групою можна виділити західноєвропейських учених, які досліджували процеси європейської інтеграції, проблеми та виклики, що постають перед Європейським Союзом, зокрема таких як Ф.Альгієрі, М.Бауер, 3 П.Бекер, М.Брусіс, В.Вайденфельд, С.Коллінгнон, Б.Ліпперт, К.Опперман, Б.Тальмаєр та інші. Водночас наукові проблеми виявлення особливостей і засобів, визначення алгоритмів оптимізації системи державного управління процесами європейської інтеграції України в умовах зростаючого впливу глобалізації у вітчизняній державно-управлінській науці досі не знайшли системного адекватного вирішення. Отже, актуальність, теоретичне й практичне значення та недостатня розробленість теми дисертації визначили науковий інтерес до неї автора дослідження. Дисертаційна робота є одним із перших наукових досліджень у галузі державного управління, яке передбачає системний аналіз суперечностей, проблем реалізації та оптимізації державної євроінтеграційної політики України і розробку науково обґрунтованих пропозицій щодо її вдосконалення в умовах глобалізації. Зв’язок роботи з науковими програмами, планами, темами. Наукові результати, теоретичні положення і висновки були отримані в межах комплексного наукового проекту Національної академії державного управління при Президентові України “Державне управління та місцеве самоврядування” (ДР № 0106U004375) за темою науково-дослідної роботи кафедри державної політики та управління політичними процесами “Реформування державної політики в Україні: теоретико- методологічні засади дослідження та впровадження” (ДР № 0112U002452). Особистий внесок автора полягає в розробці підходів щодо оцінювання сучасної державної євроінтеграційної політики України. Мета та завдання дослідження. Метою дисертаційної роботи є науково- теоретичне </w:t>
      </w:r>
      <w:r>
        <w:lastRenderedPageBreak/>
        <w:t xml:space="preserve">обґрунтування базових засад, особливостей та пріоритетних напрямів реалізації й оптимізації державної євроінтеграційної політики України в умовах глобалізації та розробка практичних рекомендацій щодо їх упровадження в теорію і практику державного управління. Для досягнення зазначеної мети поставлено такі завдання: </w:t>
      </w:r>
      <w:r>
        <w:sym w:font="Symbol" w:char="F02D"/>
      </w:r>
      <w:r>
        <w:t xml:space="preserve"> узагальнити висвітлені у вітчизняній та зарубіжній науковій літературі теоретико-методологічні засади формування й реалізації державної євроінтеграційної політики в умовах глобалізації; </w:t>
      </w:r>
      <w:r>
        <w:sym w:font="Symbol" w:char="F02D"/>
      </w:r>
      <w:r>
        <w:t xml:space="preserve"> уточнити базові дефініції, наукову і державно-управлінську термінологію євроінтеграційної політики України; </w:t>
      </w:r>
      <w:r>
        <w:sym w:font="Symbol" w:char="F02D"/>
      </w:r>
      <w:r>
        <w:t xml:space="preserve"> сформулювати, науково обґрунтувати і довести базові засади теоретичної парадигми оптимізації державної євроінтеграційної політики України в умовах глобалізації; </w:t>
      </w:r>
      <w:r>
        <w:sym w:font="Symbol" w:char="F02D"/>
      </w:r>
      <w:r>
        <w:t xml:space="preserve"> оцінити евристичні можливості підходів до оптимізації керованих процесів у державному управлінні, зокрема в державній євроінтеграційній політиці України; </w:t>
      </w:r>
      <w:r>
        <w:sym w:font="Symbol" w:char="F02D"/>
      </w:r>
      <w:r>
        <w:t xml:space="preserve"> розробити теоретичну модель особливостей євроінтеграційної політики в умовах глобалізації та здійснити її емпіричну верифікацію за основними напрямами сучасної державної євроінтеграційної політики України; </w:t>
      </w:r>
      <w:r>
        <w:sym w:font="Symbol" w:char="F02D"/>
      </w:r>
      <w:r>
        <w:t xml:space="preserve"> визначити основні напрями вдосконалення системи державного управління євроінтеграційною політикою України в сучасних умовах та внести 4 науково обґрунтовані практичні рекомендації щодо оптимізації державної євроінтеграційної політики України. Об’єкт дослідження – державна євроінтеграційна політика України. Предмет дослідження – особливості реалізації та напрями оптимізації державної євроінтеграційної політики України в умовах глобалізації. Методи дослідження. Дисертаційне дослідження базується на використанні низки загальнонаукових і спеціальних методів, зокрема: системний підхід дав змогу дослідити природу та особливості середовища державної євроінтеграційної політики України, характеристики його впливу на формування та реалізацію цієї політики; структурно-функціональний аналіз дав підстави здійснити систематизацію завдань та функцій державного управління євроінтеграцією України, розкрити суперечності державної євроінтеграційної політики й обґрунтувати пропозиції щодо підвищення управлінської спроможності держави в цій сфері; історичний метод дав можливість проаналізувати основні етапи реалізації державної євроінтеграційної політики України та визначити критерії її періодизації; методи моделювання та екстраполяції дали змогу сформулювати нові пріоритети державної євроінтеграційної політики України на основі аналізу сучасного стану й ключових проблем євроінтеграції України; контент-аналіз використовувався для вивчення існуючих нормативно-правових актів, які регулюють реалізацію державної євроінтеграційної політики України, на основі чого було науково обґрунтовано необхідні заходи для вдосконалення системи нормативно- правового регулювання державного управління у сфері євроінтеграції. У дисертації використовувалися методи аналізу, синтезу, індукції, дедукції, аналогії, які сприяли всебічному дослідженню особливостей та проблем реалізації державної євроінтеграційної політики України. Джерельну </w:t>
      </w:r>
      <w:r>
        <w:lastRenderedPageBreak/>
        <w:t xml:space="preserve">базу дослідження становили закони та інші нормативно-правові акти України, монографії, дисертації вітчизняних та зарубіжних учених з євроінтеграційної й глобалізаційної тематики та проблем державного управління, публікації в українських та європейських наукових періодичних виданнях, присвячені розвитку європейської інтеграції, довідкова література, статистичні матеріали. Наукова новизна одержаних результатів полягає в тому, що в дисертації обґрунтовано низку наукових положень і отримано нові висновки, які мають значення для теорії та практики державного управління. Розроблені теоретичні засади й практичні рекомендації в сукупності вирішують важливе наукове завдання оптимізації державної євроінтеграційної політики України в умовах зростаючого впливу глобалізації. У результаті проведеного наукового дослідження у дисертації: уперше розроблено і науково обґрунтовано модель оптимізації державної євроінтеграційної політики України в умовах глобалізації, яка ґрунтується на застосуванні системологічного підходу: державна євроінтеграційна політика України розглядається як система, що має адекватно реагувати на запити впливових над систем, до яких належить як сам Європейський Союз, так й інші геополітичні спільноти Східноєвропейського регіону, а також світові 5 економічні, політичні тощо спільноти. Система державного управління євроінтеграційною політикою також має адекватно реагувати на запити керованих нею підсистем в Україні й справляти на них відповідний вплив з урахуванням інтересів усіх суб’єктів цієї політики – тобто реалізується композиційний підхід до побудови плану розвитку системи, що враховує інтереси складових її підсистем і формується на основі критерію оптимальності Парето; удосконалено: </w:t>
      </w:r>
      <w:r>
        <w:sym w:font="Symbol" w:char="F02D"/>
      </w:r>
      <w:r>
        <w:t xml:space="preserve"> понятійно-категорійний апарат досліджень у сфері сучасних євроінтеграційних процесів, зокрема обґрунтування використання самого терміна “державна євроінтеграційна політика” базується на підходах вітчизняних та зарубіжних науковців до розуміння основних характеристик і змісту державної політики як організованої діяльності держави, що має певну мету і повинна розв’язувати суспільно значущі проблеми. Відповідно до цього пропонується визначити державну євроінтеграційну політику України як комплексну діяльність держави в різних сферах суспільного життя, що має на меті створення законодавчих, політичних, економічних, соціальних та міжнародних передумов для здійснення інтеграції держави до Європейського Союзу шляхом приведення її у відповідність із стандартами Європейського Союзу; </w:t>
      </w:r>
      <w:r>
        <w:sym w:font="Symbol" w:char="F02D"/>
      </w:r>
      <w:r>
        <w:t xml:space="preserve"> визначення основних функцій державної євроінтеграційної політики України на сучасному етапі (управлінська функція, мобілізація ресурсів, консолідація суспільства навколо мети європейської інтеграції України); набули подальшого розвитку: </w:t>
      </w:r>
      <w:r>
        <w:sym w:font="Symbol" w:char="F02D"/>
      </w:r>
      <w:r>
        <w:t xml:space="preserve"> історична періодизація становлення державної євроінтеграційної політики України та визначення її критеріїв, якими запропоновано вважати: її пріоритетність у внутрішній політиці держави та зміни в європейському середовищі цієї політики; </w:t>
      </w:r>
      <w:r>
        <w:sym w:font="Symbol" w:char="F02D"/>
      </w:r>
      <w:r>
        <w:t xml:space="preserve"> розкриття та обґрунтування основних суперечностей реалізації державної євроінтеграційної політики </w:t>
      </w:r>
      <w:r>
        <w:lastRenderedPageBreak/>
        <w:t xml:space="preserve">України (неадекватність організаційно- функціональної структури державного управління євроінтеграцією України меті та завданням цієї політики; невідповідність оцінки перспектив державної євроінтеграційної політики України її суб’єктами об’єктивним тенденціям розвитку економічної, соціальної, політичної сфер життя українського суспільства; невідповідність завдань державної євроінтеграційної політики України тенденціям розвитку ЄС). Здійснено систематизацію головних проблем управління євроінтеграцією України; основою систематизації стала класифікація вказаних проблем відповідно до джерела їх походження; </w:t>
      </w:r>
      <w:r>
        <w:sym w:font="Symbol" w:char="F02D"/>
      </w:r>
      <w:r>
        <w:t xml:space="preserve"> обґрунтування шляхів оптимізації організаційної структури державного управління у сфері євроінтеграції (перерозподіл функцій в організаційній структурі державного управління євроінтеграцією України на рівні центральних органів виконавчої влади; поновлення посади Уповноваженого України з питань європейської інтеграції; подальше впровадження європейських принципів державного управління та державної служби).6 Доведено необхідність створення консультативно-дорадчого органу при Президентові України для забезпечення контролю та оцінювання результативності державної євроінтеграційної політики. Практичне значення одержаних результатів полягає в тому, що науково обґрунтовані теоретичні положення, отримані результати й висновки дисертації є підґрунтям для подальшого розвитку теорії і практики державного управління та можуть бути використані в процесі вдосконалення державної євроінтеграційної політики України й інших напрямів державної політики, а також у дослідженнях з оптимізації державного управління різними сферами суспільного життя. Крім того, запропоновані в дисертації теоретичні положення можуть застосовуватися в навчальному процесі вищих навчальних закладів під час підготовки та проведення занять з державного управління європейською інтеграцією України. Практичні рекомендації дисертації можуть використовуватись у діяльності центральних органів виконавчої влади з метою оптимізації реалізації державної євроінтеграційної політики; у законотворчому процесі у Верховній Раді України, спрямованому на вдосконалення нормативного регулювання євроінтеграційної політики. Результати дисертаційного дослідження впроваджено та використано в роботі: Апарату Верховної Ради України в процесі наукової експертизи проектів законів, що стосуються питань євроінтеграційної політики України (довідка від 14 листопада 2012 року № 16/3-1117); Вінницької обласної ради в частині підвищення ролі місцевого самоврядування та громадських організацій у процесі формування та реалізації державної євроінтеграційної політики (довідка від 22 листопада 2012 року № 215-10-1313); Департаменту міжнародного співробітництва та туризму Львівської обласної державної адміністрації щодо розроблення, затвердження та виконання щорічних програм заходів з європейської інтеграції на регіональному рівні, удосконалення міжвідомчої координації в процесі впровадження європейської інтеграції (довідка від 15 квітня 2013 року № 401). Особистий внесок здобувача. Дисертаційна робота є самостійною науковою працею. Висновки та рекомендації, у тому числі </w:t>
      </w:r>
      <w:r>
        <w:lastRenderedPageBreak/>
        <w:t xml:space="preserve">й ті, що становлять наукову новизну, розроблені автором особисто. Усі дослідження, ідеї та гіпотези, наведені в дисертації, виконано та висунуто здобувачем самостійно. У дисертаційному дослідженні не використовувалися ідеї і розробки науковців, у співавторстві з якими було підготовлено окремі публікації. У дослідженні, результати якого висвітлені в статті [12], опублікованій у співавторстві з В.А.Ребкалом і Ю.Г.Кальнишем, автором у межах проведеного експертного опитування проаналізовано пріоритетні напрями та механізми оптимізації державного управління процесами європейської інтеграції України. Апробація результатів дисертації. Основні результати дослідження розкриті, обговорені та оприлюднені на науково-практичних конференціях за міжнародною участю, всеукраїнських та регіональних конференціях, зокрема: “Ефективність державного управління в контексті глобалізації та євроінтеграції” (Київ, 2003); “Проблеми трансформації системи державного управління в умовах політичної реформи в Україні” (Київ, 2006); “Стратегія реформування системи державного управління на засадах демократичного врядування” (Київ, 2007); “Новітні тенденції розвитку демократичного врядування: світовий та український 7 досвід” (Київ, 2008); “Актуальні проблеми європейської інтеграції та євроатлантичного співробітництва України” (Дніпропетровськ, 2012); “Трансформація політико-управлінських та державно-владних відносин у процесі європейської інтеграції” (Івано-Франківськ, 2012); “Модернізація державного управління та європейська інтеграція України” (Київ, 2013). Публікації. Основні положення, ідеї та наукові результати дисертаційної роботи висвітлено в 14 публікаціях, з них 9 статей у наукових фахових виданнях, 5 тез доповідей на наукових конференціях. Структура та обсяг дисертації. Дисертація складається зі вступу, трьох розділів, висновків, списку використаних джерел та додатків. Загальний обсяг дисертації становить 230 сторінок, із них 190 сторінок основного тексту. Список використаних джерел налічує 299 найменувань. </w:t>
      </w:r>
    </w:p>
    <w:p w14:paraId="2C1D9CD2" w14:textId="0FA969A5" w:rsidR="003D40ED" w:rsidRDefault="00C70952" w:rsidP="008C52F2">
      <w:pPr>
        <w:pStyle w:val="2ffff9"/>
        <w:spacing w:line="360" w:lineRule="auto"/>
        <w:jc w:val="both"/>
      </w:pPr>
      <w:r>
        <w:t xml:space="preserve">ОСНОВНИЙ ЗМІСТ РОБОТИ </w:t>
      </w:r>
    </w:p>
    <w:p w14:paraId="6C07CB09" w14:textId="77777777" w:rsidR="003D40ED" w:rsidRDefault="00C70952" w:rsidP="008C52F2">
      <w:pPr>
        <w:pStyle w:val="2ffff9"/>
        <w:spacing w:line="360" w:lineRule="auto"/>
        <w:jc w:val="both"/>
      </w:pPr>
      <w:r>
        <w:t xml:space="preserve">У вступі обґрунтовано актуальність та рівень наукової розробленості обраної теми, її зв’язок із науковими програмами; визначено об’єкт, предмет, методи, мету й завдання дослідження, описано наукову новизну, встановлено практичну значущість одержаних результатів, визначено особистий внесок здобувача та наведено дані щодо апробації цих результатів і їх опублікування. У першому розділі – “Євроінтеграція і глобалізація як об’єкти наукових досліджень” – проаналізовано еволюцію поглядів на природу та характер процесів європейської та світової інтеграції й глобалізації; узагальнено тенденції становлення теорії державного управління процесами європейської інтеграції України; визначено поняття, зміст та функції державної євроінтеграційної політики України; розглянуто феномен глобалізації як чинник сучасного євроінтеграційного процесу. Наприкінці першого десятиліття ХХІ ст. з огляду на процес інтеграції України і ЄС, що затягнувся, науковці починають звертати увагу на </w:t>
      </w:r>
      <w:r>
        <w:lastRenderedPageBreak/>
        <w:t xml:space="preserve">наявність його певних системних суперечностей. Підкреслюючи значний внесок вітчизняних і зарубіжних науковців у розробку таких питань, як обґрунтування необхідності реалізації євроінтеграційного курсу України, аналіз економічних, юридичних та політичних чинників наближення нашої держави до європейських стандартів, проблем європеїзації державного управління в Україні, можливості вдосконалення механізмів управління євроінтеграційними процесами, необхідно зазначити, що основні процеси, суперечності реалізації євроінтеграційної політики України, особливості її середовища, аналіз нормативно-правової бази регулювання євроінтеграції залишаються недостатньо висвітленими в науковій літературі. Крім того, потребують подальших досліджень та наукового обґрунтування такі проблеми, як напрями та механізми оптимізації євроінтеграційної політики України, зокрема її організаційно-функціональної структури, та визначення нових пріоритетів цієї політики. 8 Здійснений у дисертаційному дослідженні контент-аналіз базових нормативних документів зі сфери європейської інтеграції України показав відсутність єдиного термінологічного підходу та чіткого визначення відповідного напряму державної політики. З’ясовано, що в Україні досі не існує нормативного документа, який би визначав та містив усі основні змістові характеристики євроінтеграційної політики та був би повністю присвячений їй, а не окремим її складовим. Як більш ранні, так і значно пізніші документи містять різні назви, що позначають державну політику щодо європейської інтеграції. Наявні в документах терміни є прийнятними для позначення відповідного явища – даного конкретного напряму державної політики. Водночас слід зауважити, що: термін “державна євроінтеграційна політика” є найбільш змістовним і лаконічним з усіх наведених (тому він і використовується в дисертаційній роботі); термін “політика України у відносинах з Європейським Союзом” не відповідає змісту державної політики, спрямованої на набуття членства в Євросоюзі, оскільки вказує більше на двосторонні відносини Україна–ЄС, ніж на курс внутрішніх реформ з метою досягнення рівня європейських стандартів в економічній, політичній, соціальній та інших сферах; термін “державна політика щодо забезпечення входження України в європейський політичний, економічний, безпековий і правовий простір” хоч і є адекватним за змістом тому явищу, яке він позначає, проте містить зайве розшифрування того, що є по суті європейською інтеграцією і тому не може вважатися вдалим; термін “державна політика у сфері європейської і євроатлантичної інтеграції” та подібні до нього, що об’єднують шляхи вступу до ЄС і НАТО, являють собою невдалий приклад поєднання двох напрямів зовнішньої політики України. Показано, що в структурному плані євроінтеграційна політика України складається з таких елементів: теоретичні та концептуальні настанови щодо європейської інтеграції України (вони є необхідним фундаментом, базисом для проведення політики, тією основою, на якій вона ґрунтується); законодавча база (повинна мати європейськи спрямований характер); органи державної влади (адаптовані для функціонування в умовах майбутнього членства України в Європейському </w:t>
      </w:r>
      <w:r>
        <w:lastRenderedPageBreak/>
        <w:t xml:space="preserve">Союзі та орієнтовані на досягнення цієї мети); спосіб здійснення владних повноважень державних органів у процесі реалізації євроінтеграційної політики (який є виключно демократичним, законним і гуманним). Ураховуючи мету євроінтеграційної політики України, механізми її впровадження, структуру та важливі проблеми реалізації, автор доходить висновку, що її основними функціями є: управлінська; мобілізації ресурсів; консолідації суспільства навколо ідеї європейської інтеграції (рис. 1). У дисертації зазначається, що глобалізація – це процес всесвітньої економічної, політичної та культурної інтеграції й уніфікації. Основними наслідками цього процесу є міжнародний поділ праці, міграція в масштабах усієї планети капіталу, людських та виробничих ресурсів, стандартизація законодавства, економічних та технічних процесів, а також зближення культур різних країн. Це об’єктивний процес, який має системний характер, тобто охоплює всі сфери життя суспільства. Крім того, глобалізація висуває найвищі вимоги до якості державного управління. Ефективність держави в цей час визначається, зокрема, її здатністю 9 швидко адаптуватися до умов зовнішнього середовища, що стрімко змінюються. Критичного значення набувають посилення фінансової та банківської систем, інформаційна відкритість, система правосуддя, відсутність корупції. Рис. 1. Функції державної євроінтеграційної політики України Автор робить висновок, що в умовах глобалізації та євроінтеграції відповідно до основоположних концепцій геополітики сучасна Україна посідає важливе за значенням, розташуванням, природними та людськими ресурсами місце в геополітичному просторі Європи, однак ще не займає за всіма цими ознаками, національно-державними інтересами та геополітичними пріоритетами відповідного місця в геополітичній стратегії розвинених західноєвропейських держав. Тому лише на шляху консолідації української політичної нації, мобілізації соціально-економічних, політичних, культурних та інших ресурсів, зміцнення свого суверенітету та соборності Українська держава стане важливим суб’єктом сучасної міжнародної політики. У другому розділі – “Оцінювання сучасної державної євроінтеграційної політики України” – викладено авторську методологію аналізу та оцінювання державної політики, проаналізовано евристичні можливості застосування математичних і логіко-аналогових моделей для оптимізації державної політики; визначено базові чинники формування й реалізації державної євроінтеграційної політики України в умовах глобалізації. Зазначено, що логіка дисертаційного дослідження ґрунтується на складній системології і базується на індуктивному узагальненні характеристик підсистеми, які відповідали функціональним запитам системи, що, у свою чергу, відповідали функціональному запиту надсистеми. При цьому розв’язувалася і проблема існування складної ієрархії систем, а саме як певна кількість підсистем відповідають функціональному запиту системи за умови її взаємодії з іншою системою (системами) та реакції на функціональний запит двох і більше надсистем. Євроінтеграційна політика управління мобілізація консолідація планування організація координаці я контроль ресурсна кадрова інтелектуальна політична </w:t>
      </w:r>
      <w:r>
        <w:lastRenderedPageBreak/>
        <w:t xml:space="preserve">культурна правова ідеологічна економічна10 Автор показує, що розуміння оптимізаційних процесів у точних і гуманітарних сферах знання суттєво різниться і екстраполювати принципи загальної (математичної) теорії оптимізації на галузь політики не завжди коректно, оскільки в політичній діяльності великою мірою присутні такі фактори, як спонтанність, імпровізація, варіативність, персональний вплив окремої особи (людський фактор) тощо. Аналіз комплексу факторів, що справляють визначальний вплив на вироблення зовнішньої стратегії України в цей час, засвідчив, що на сучасному етапі вітчизняними зовнішньополітичними структурами майже не використовується методологічний апарат точних наук для моделювання зовнішньополітичної діяльності. Переважаюче значення в процесі вироблення зовнішньої стратегії України в сучасних умовах мають обставини й фактори, що не піддаються математичній формалізації. Найбільші складності викликають “не обчислювані” критерії оптимальності, які саме найчастіше і стосуються політико-соціальних процесів. Для врахування таких критеріїв застосовуються переважно логіко-аналогові моделі, у яких часто багатокритеріальне завдання зводять до однокритеріального за так званою “цільовою функцією” (або функцією корисності). Одним із найпоширеніших критеріїв оптимальності вважають оптимальність за Парето, відповідно до якої будь-яка зміна, що нікому не завдає збитків і яка приносить людям користь (за їхньою власною оцінкою), є поліпшенням. Вона застосовується під час вирішення таких завдань, коли оптимізація означає поліпшення одних показників за умови, щоб інші не погіршувалися, а також таких, коли реалізується композиційний підхід до побудови плану розвитку системи, що враховує інтереси складових її підсистем (груп об’єктів). Застосовуючи критерії пріоритетності у внутрішній політиці та змін у зовнішньому середовищі цієї політики, автор пропонує політико- історіографічний аналіз етапів розгортання державної євроінтеграційної політики України (табл. 1). Соціальна, економічна, політична, технологічна, правова системи, що утворюють чинники впливу на державну євроінтеграційну політику України, є не тільки українськими, а і європейськими. Політична культура, законодавство, економічний розвиток, громадська думка та інші чинники не тільки українського суспільства, а й Європейського Союзу створюють умови для прогресу чи невдач реалізації державної євроінтеграційної політики України. Причому процеси всередині Європейського Союзу є не менш важливими для цієї політики, ніж в Україні. На відміну від більшості інших напрямів державної політики, для яких чинники середовища поза межами країни, де вона проводиться, є не такими значущими, як внутрішні, для державної євроінтеграційної політики європейське середовище має непересічне значення. Таким чином, якщо для більшості напрямів державної політики існує середовище всередині відповідної країни, яке й справляє на неї основний вплив, та середовище міжнародних тенденцій розвитку, яке часто не береться до уваги, то для державної євроінтеграційної політики неврахування європейського середовища могло б означати тільки заперечення її сутності. 11 Таблиця 1 </w:t>
      </w:r>
      <w:r>
        <w:lastRenderedPageBreak/>
        <w:t xml:space="preserve">Етапи державної євроінтеграційної політики України Етап Хронологія Основні характеристики розвитку державної євроінтеграційної політики України на відповідному етапі І 1998–2002 рр. Розбудова організаційної структури державного управління євроінтеграцією України; завищені очікування щодо перспектив членства України в ЄС усередині нашої держави; етап закінчився під впливом чинників європейського середовища цієї політики: Євросоюз оголосив список тих держав, які стануть його членами, а які – його сусідами ІІ 2003–2004 рр. Неадекватні оцінки можливостей України стати кандидатом на вступ до ЄС усередині нашої держави; суперечливі тенденції в змінах в організаційній структурі державного управління євроінтеграцією України; цей етап закінчився під впливом чинників українського середовища ІІІ 2005–2010 рр. Початок етапу ознаменувався наданням євроінтеграційній політиці надзвичайно пріоритетного характеру; особливо позначився завищеними оцінками щодо перспектив нашої держави стати членом ЄС та НАТО ІV 2010 р. по наш час Усвідомлення новим керівництвом держави доцільності проведення багатовекторної інтеграційної політики з європейськими пріоритетами; відмова від вступу в НАТО; активізація інтеграційної політики стратегічних партнерів України – ЄС і РФ; вступ до СОТ Середовище державної політики часто є джерелом її ресурсів. У випадку з державною євроінтеграційною політикою більшість її ресурсів надходять з українського середовища. У цьому теж полягає одна з її особливостей порівняно з євроінтеграційними політиками держав Центрально-Східної Європи, які вже вступили до ЄС у 2004 р. Автор зазначає, що найголовнішим ресурсом, який у принципі може з’явитися з європейського середовища, є політична воля керівництва держав Євросоюзу та європейських інституцій сприяти інтеграції України до ЄС. У третьому розділі – “Перспективи оптимізації державної євроінтеграційної політики України в умовах глобалізації” – виявлено й оцінено системні фактори впливу на формування та реалізацію державної євроінтеграційної політики України та особливості її реалізації на сучасному етапі. Автором запропоновано критерії оцінювання державної євроінтеграційної політики та визначено перспективні напрями її оптимізації в умовах зростаючого впливу глобалізації. Доведено, що ототожнення понять “вступ до Європейського Союзу” й “інтеграція в Європейське Співтовариство” по суті виявилося глибокою системною помилкою європейської інтеграційної політики. Оцінювання сучасного стану державної євроінтеграційної політики України дало автору підстави стверджувати, що, попри відчутні здобутки, ця політика поступово втрачатиме свою гнучкість і ефективність, якщо в процесі її формування й реалізації не брати до уваги все більш зростаючий вплив факторів глобалізації і світової інтеграції. З урахуванням цих факторів у 12 сучасних умовах ні Європейський Союз, ні Україна не готові до поглиблення інтеграційного процесу, що мав би завершитися вступом України до ЄС. Показано, що вплив процесів глобалізації на формування та реалізацію державної політики України ще не достатньою мірою усвідомлюється державою, але він існує і зростає. </w:t>
      </w:r>
      <w:r>
        <w:lastRenderedPageBreak/>
        <w:t xml:space="preserve">Ефективність реакції системи державного управління на зростаючий вплив процесів глобалізації, фактично – на нові виклики світового інтеграційного процесу, залежить від спроможності системи вчасно виявити цей вплив і до нього адаптуватися. Головною ж умовою оптимізації державної євроінтеграційної політики є не лише виявлення і реагування, а насамперед активне формування регіональних факторів євроінтеграційного впливу. Чільне місце серед цих факторів посідають: політичні процеси, економічна політика і рівень життя населення України. Але не можна не враховувати й впливу духовно- культурних факторів (етнонаціональні процеси, релігія тощо). Специфічний зміст останніх в Україні так само відповідає унікальному геополітичному становищу, що дає змогу Україні активно взаємодіяти як у Західноєвропейському, так і в Євразійському та Східно-Причорноморському субкультурних середовищах. Для оптимізації державної євроінтеграційної політики та механізмів її реалізації запропоновано використовувати логіко-аналогову модель, в основу якої покладено критерій оптимальності за Парето, відповідно до якого, формуючи конкретні напрями оптимізації державної євроінтеграційної політики, слід узгодити внутрішні потреби і можливості, а також потреби європейського середовища політики і глобалізаційні впливи. За цим критерієм оптимальним буде той напрям державної євроінтеграційної політики, реалізація якого, принаймні, не шкодить інтересам жодного з учасників цієї політики й не суперечить глобалізаційним тенденціям (рис. 2). Рис. 2. Модель оптимізації державної євроінтеграційної політики України Виходячи з розуміння змісту та особливостей державної євроінтеграційної політики запропоновано поділити проблеми її впровадження за джерелами походження, оскільки такий підхід забезпечує можливість чіткої структуризації Внутрішнє середовище 1. Потреби насе- лення України 2. Можливості уряду України Зовнішнє середовище 3. Вимоги Європейського Союзу 4. Інтереси інших геополітичних партнерів України Формування політики (щорічного плану дій уряду) Реалізація та своєчасне коригування політики Узгодження та оптимізація пріоритетів політики (за критерієм оптимальності Парето)13 вказаних проблем, а також демонструє основні характеристики впливу українського та європейського середовищ на реалізацію політики на такі основні групи (рис. 3): внутрішні проблеми (походять з українського середовища державної євроінтеграційної політики); проблеми, пов’язані зі станом та перспективами процесу європейської інтеграції (беруть початок із європейського середовища державної євроінтеграційної політики); організаційно-функціональні проблеми (які мають джерелом походження саму систему прийняття рішень державної євроінтеграційної політики). Рис. 3. Модель розв’язання суперечностей та проблем державної євроінтеграційної політики України Автором доведено, що оптимізація державного управління за основними напрямами передбачає проведення низки реформаційних заходів, а саме: створення консультативно-дорадчого органу при Президентові України для забезпечення контролю та оцінювання результативності державної євроінтеграційної політики; поновлення </w:t>
      </w:r>
      <w:r>
        <w:lastRenderedPageBreak/>
        <w:t xml:space="preserve">посади Уповноваженого України з питань європейської інтеграції; уточнення функцій та повноважень центральних органів виконавчої влади у сфері європейської інтеграції. Теоретичні результати, представлені в дисертаційному дослідженні, були верифіковані в процесі експертного опитування, проведеного автором у 2012 р. на базі Інституту підвищення кваліфікації керівних кадрів Національної академії державного управління при Президентові України. Участь в опитуванні взяли 100 осіб – державних службовців ІІ–IV категорій посад. </w:t>
      </w:r>
    </w:p>
    <w:p w14:paraId="3B931D72" w14:textId="0204F615" w:rsidR="003D40ED" w:rsidRDefault="00C70952" w:rsidP="008C52F2">
      <w:pPr>
        <w:pStyle w:val="2ffff9"/>
        <w:spacing w:line="360" w:lineRule="auto"/>
        <w:jc w:val="both"/>
      </w:pPr>
      <w:bookmarkStart w:id="1" w:name="_GoBack"/>
      <w:bookmarkEnd w:id="1"/>
      <w:r>
        <w:t>ВИСНОВКИ</w:t>
      </w:r>
    </w:p>
    <w:p w14:paraId="3E79C15E" w14:textId="15DD7615" w:rsidR="003D40ED" w:rsidRDefault="00C70952" w:rsidP="008C52F2">
      <w:pPr>
        <w:pStyle w:val="2ffff9"/>
        <w:spacing w:line="360" w:lineRule="auto"/>
        <w:jc w:val="both"/>
      </w:pPr>
      <w:r>
        <w:t xml:space="preserve"> На основі проведеного дослідження в дисертаційній роботі розроблено наукові положення та отримано практичні результати, які в сукупності Розв’язання суперечностей державної євроінтеграційної політики України (за критерієм Парето) Невідповідність завдань державної євроінтеграційної політики України тенденціям розвитку ЄС Невідповідність оцінки перспектив державної євроінтеграційної політики України її суб’єктами об’єктивним тенденціям розвитку економічної, соціальної, політичної сфери життя українського суспільства Неадекватність організаційно- функціональної структури державного управління євроінтеграцією України меті та завданням даної політики Коригування політики Оцінювання адекватності політики Поетапна реалізація політики14 вирішують важливе завдання в галузі науки державного управління, що полягає у виробленні цілісного підходу до визначення теоретико-методологічних засад, особливостей та перспективних напрямів оптимізації державної євроінтеграційної політики України в умовах глобалізації, що дало можливість зробити й науково обґрунтувати низку висновків і пропозицій. 1. Узагальнення результатів аналізу вітчизняної та зарубіжної наукової літератури, присвяченої висвітленню результатів досліджень європейської інтеграції та глобалізації, дає підстави стверджувати, що протягом першого десятиліття ХХІ ст. вітчизняна наука накопичила чималий доробок досліджень, що спираються на кращі надбання світової наукової думки і спрямовані на розгляд найрізноманітніших аспектів євроінтеграційного процесу. Але лише в останні п’ять-шість років вітчизняні науковці звернули увагу на той об’єктивний факт, що процес європейської інтеграції України зазнає відчутного впливу інших процесів економічного, політичного, безпекового тощо характеру, що не пов’язані безпосередньо з відносинами України з країнами ЄС та ЄС у цілому, а мають глобальний характер. Тому модернізація української системи державного управління з урахуванням самих лише особливостей європейського врядування матиме постійну тенденцію до відставання і не відповідатиме очікуванням. У геополітичній обстановці, що склалася навколо України в умовах активної глобалізації, мова повинна йти передусім про оптимізацію вітчизняної системи державного управління з урахуванням обставин не лише європейського, а й євразійського та загальносвітового характеру. Крім того, в умовах глобалізації відбуваються кардинальні зміни у сфері політичного управління. Для того щоб </w:t>
      </w:r>
      <w:r>
        <w:lastRenderedPageBreak/>
        <w:t xml:space="preserve">держава була конкурентоспроможною у сучасних умовах, вона не повинна зосереджувати всі найважливіші функції на рівні центральної влади. Потреба в гнучкій системі державного управління стає все більш очевидною. Соціальні групи, рухи, партії, міжнародні об’єднання сьогодні тільки виграють від мобільності й децентралізації. Зростання впливу на окремі країни, а також міжнародні організації таких гравців, як транснаціональні корпорації, свідчить про необхідність розробки нового підходу до державного управління. Це говорить про те, що в майбутньому тенденція до більш гнучкої системи управління, яка дає змогу швидко адаптуватися до нових викликів і загроз, буде тільки актуалізуватися. 2. Уточнено базові дефініції державної євроінтеграційної політики, зокрема обґрунтування використання самого терміна “державна євроінтеграційна політика” базується на підходах вітчизняних та зарубіжних науковців до розуміння основних характеристик та змісту державної політики як організованої діяльності держави, що має певну мету і повинна вирішувати суспільно значущі проблеми. Відповідно до цього пропонується визначити державну євроінтеграційну політику України як комплексну діяльність держави в різних сферах суспільного життя, що має на меті створення законодавчих, політичних, економічних, соціальних та міжнародних передумов для здійснення інтеграції держави до Європейського Союзу шляхом приведення її у відповідність із стандартами ЄС. Обґрунтовано, що зміст державної євроінтеграційної політики України складається з таких елементів: напрями інтеграційного процесу; механізми 15 впровадження політики; ресурси означеної політики. Ресурси державної євроінтеграційної політики доцільно поділити на такі основні групи: законодавчо- нормативні; інформаційні; фінансові; морально-політичні; людські; природні. Основними функціями державної євроінтеграційної політики є: управління; мобілізація ресурсів; консолідація суспільства навколо мети європейської інтеграції України. 3. Сформульовано, науково обґрунтовано і доведено низку гіпотез, що були взяті за основу в процесі формування теоретичної парадигми оптимізації державної євроінтеграційної політики України в умовах глобалізації, а саме: </w:t>
      </w:r>
      <w:r>
        <w:sym w:font="Symbol" w:char="F02D"/>
      </w:r>
      <w:r>
        <w:t xml:space="preserve"> зовнішня політика на практиці виявляється тісно пов’язаною з політикою внутрішньою, отже, в остаточному підсумку здатна безпосередньо впливати на інтереси як держави, так і населення. Технології оптимізації зовнішньополітичної діяльності можуть сприяти підвищенню авторитету України на міжнародній арені, що неминуче спричинить зміни якості життя в Україні в кращий бік; </w:t>
      </w:r>
      <w:r>
        <w:sym w:font="Symbol" w:char="F02D"/>
      </w:r>
      <w:r>
        <w:t xml:space="preserve"> для внутрішньополітичної діяльності оптимальною комунікативною моделлю є розвинене громадянське суспільство, у той час як оптимальній зовнішньополітичній комунікативній моделі властива принципова неповнота інформації, закритість і непрозорість, які навряд чи можуть бути подолані – у противному разі розвивається безпосередня загроза національним інтересам; </w:t>
      </w:r>
      <w:r>
        <w:sym w:font="Symbol" w:char="F02D"/>
      </w:r>
      <w:r>
        <w:t xml:space="preserve"> нові можливості оптимізації зовнішньої політики в умовах глобалізації України полягають у створенні її позитивного зовнішньополітичного іміджу на міжнародній арені, формуванні структур мережевої взаємодії в геополітичному просторі, відмові від ситуативної </w:t>
      </w:r>
      <w:r>
        <w:lastRenderedPageBreak/>
        <w:t xml:space="preserve">практики маніпулятивного реагування на існуючі виклики й загрози та переході до довгострокової стратегії розширення культурно-ідеологічної присутності України в європейському регіоні. 4. Оцінка евристичних можливостей підходів до оптимізації керованих процесів у різних галузях сучасної науки показала, що розуміння оптимізаційних процесів у точних і гуманітарних сферах знання суттєво різниться і екстраполювати принципи загальної (математичної) теорії оптимізації на галузь політики не завжди коректно, оскільки в політичній діяльності великою мірою присутні такі фактори, як спонтанність, імпровізація, варіативність, персональний вплив окремої особи (людський фактор) тощо. Вірогідно, тому у світовій практиці досі не розроблено математичної моделі оптимізації інтеграційної політики. Та навіть якщо така модель буде винайдена, на її достатню верифікацію мають піти роки. Натомість аналогову модель, побудовану на застосуванні критерію оптимальності Парето, доцільно використовувати у процесі формування та реалізації політики, результати якої оцінюються в множині показників, що не можуть бути виражені однаковими одиницями виміру. Зокрема, євроінтеграційна політика, що являє собою багатовимірну систему різних показників: економічних (що обчислюються переважно в грошовому еквіваленті), соціальних (що виражаються в одиницях чи відсотках приросту), політичних (які взагалі вимірюються переважно в різного роду умовних одиницях) тощо, може бути оцінена лише в зіставленні вигід-втрат. 5. Розроблено та емпірично верифіковано теоретичну модель особливостей державної євроінтеграційної політики в умовах глобалізації, засновану на 16 результатах експертних оцінок за заданими критеріями оцінювання державної політики відповідно до критерію оптимальності Парето. Базові характеристики цієї моделі полягають ось у чому: </w:t>
      </w:r>
      <w:r>
        <w:sym w:font="Symbol" w:char="F02D"/>
      </w:r>
      <w:r>
        <w:t xml:space="preserve"> основною особливістю середовища державної євроінтеграційної політики України є те, що воно складається з двох важливих частин: українське та європейське середовище, які мають серйозний вплив на впровадження означеної політики. Дія обох середовищ в основному представлена чинниками суспільного (не природного) характеру; </w:t>
      </w:r>
      <w:r>
        <w:sym w:font="Symbol" w:char="F02D"/>
      </w:r>
      <w:r>
        <w:t xml:space="preserve"> взаємодія системи прийняття рішень державної євроінтеграційної політики України та її українського середовища є симетричною: керівна система цієї політики має всі необхідні важелі впливу на відповідне середовище, яке, у свою чергу, теж суттєво впливає на формування і реалізацію вказаної політики. Натомість взаємодія системи прийняття рішень державної євроінтеграційної політики з європейським середовищем є асиметричною: істотний вплив чинників цього середовища на реалізацію політики співіснує з мінімальними можливостями системи прийняття рішень впливати на європейське середовище; </w:t>
      </w:r>
      <w:r>
        <w:sym w:font="Symbol" w:char="F02D"/>
      </w:r>
      <w:r>
        <w:t xml:space="preserve"> українське середовище державної євроінтеграційної політики в результаті її впровадження має набути рис та характеристик європейського середовища, зблизитися з ним за основними показниками, поки обидва середовища не об’єднаються, що теж є важливою особливістю цієї політики; </w:t>
      </w:r>
      <w:r>
        <w:sym w:font="Symbol" w:char="F02D"/>
      </w:r>
      <w:r>
        <w:t xml:space="preserve"> незважаючи на </w:t>
      </w:r>
      <w:r>
        <w:lastRenderedPageBreak/>
        <w:t xml:space="preserve">значний вплив європейського середовища на формування й реалізацію державної євроінтеграційної політики України, більшість її ресурсів має походження або з українського середовища, або з його системи управління. Тобто якщо розміри впливу українського середовища та його ресурси для втілення даної політики є пропорційними, то для європейського середовища навпаки, значний вплив співіснує з обмеженим ресурсним забезпеченням. Показано, що критерій оптимальності Парето і раніше застосовувався науковцями під час вирішення таких завдань, коли оптимізація означає поліпшення одних показників за умови, щоб інші не погіршувалися, а також таких, коли реалізується композиційний підхід до побудови плану розвитку системи, що враховує інтереси складових її підсистем (груп об’єктів). Але для аналізу державної євроінтеграційної політики така модель застосовується вперше, вірогідно, не лише у вітчизняній державно-управлінській науці. 6. На основі дослідження змісту, функціональних особливостей, умов взаємодії із середовищем та проблем реалізації державної євроінтеграційної політики України визначено, що основними напрямами оптимізації державного управління євроінтеграційними процесами на нинішньому етапі мають бути передусім проведення змін та перерозподіл функцій в організаційній структурі державного управління євроінтеграцією України на рівні центральних органів виконавчої влади; подальше впровадження європейських принципів державного управління. Визначено і науково обґрунтовано, що оптимізація державного управління за вказаними основними напрямами передбачає проведення низки реформаційних заходів. Унесено такі практичні рекомендації з удосконалення системи державного управління у сфері європейської інтеграції: 17 </w:t>
      </w:r>
      <w:r>
        <w:sym w:font="Symbol" w:char="F02D"/>
      </w:r>
      <w:r>
        <w:t xml:space="preserve"> створити консультативно-дорадчий орган при Президентові України для забезпечення контролю та оцінювання результативності державної євроінтеграційної політики; </w:t>
      </w:r>
      <w:r>
        <w:sym w:font="Symbol" w:char="F02D"/>
      </w:r>
      <w:r>
        <w:t xml:space="preserve"> поновити посади Уповноваженого України з питань європейської інтеграції; </w:t>
      </w:r>
      <w:r>
        <w:sym w:font="Symbol" w:char="F02D"/>
      </w:r>
      <w:r>
        <w:t xml:space="preserve"> уточнити функції та повноваження центральних органів виконавчої влади у сфері європейської інтеграції України. На практиці це означає, що Президент України має щорічно надавати Уповноваженому України з питань європейської інтеграції директиви щодо його діяльності та слідкувати за їх виконанням. Уповноважений, у свою чергу, повинен узгодити ці Директиви з органами управління Європейського Союзу та, врахувавши інтереси інших геополітичних партнерів України, здійснювати координацію діяльності й заходів органів виконавчої влади, спрямованих на європейську інтеграцію, і звітувати перед Президентом України про їх виконання. Також потребують більшої відкритості процедури прийняття рішень і посилення консультаційних механізмів (публічні слухання, експертні обговорення тощо), проведення консультацій з інститутами громадянського суспільства у сфері діяльності виконавчої влади та представницьких органів демократії; реформування системи державної служби; удосконалення міжвідомчої координації; посилення територіальної децентралізації, підвищення ролі органів місцевого самоврядування тощо.</w:t>
      </w:r>
    </w:p>
    <w:p w14:paraId="623DA695" w14:textId="77777777" w:rsidR="003D40ED" w:rsidRDefault="003D40ED" w:rsidP="008C52F2">
      <w:pPr>
        <w:pStyle w:val="2ffff9"/>
        <w:spacing w:line="360" w:lineRule="auto"/>
        <w:jc w:val="both"/>
      </w:pPr>
    </w:p>
    <w:p w14:paraId="722C8D33" w14:textId="77777777" w:rsidR="003D40ED" w:rsidRDefault="00C70952" w:rsidP="008C52F2">
      <w:pPr>
        <w:pStyle w:val="2ffff9"/>
        <w:spacing w:line="360" w:lineRule="auto"/>
        <w:jc w:val="both"/>
      </w:pPr>
      <w:r>
        <w:t xml:space="preserve"> СПИСОК ОПУБЛІКОВАНИХ ПРАЦЬ ЗА ТЕМОЮ ДИСЕРТАЦІЇ</w:t>
      </w:r>
    </w:p>
    <w:p w14:paraId="36004744" w14:textId="3231CD06" w:rsidR="00BA2D3C" w:rsidRDefault="00C70952" w:rsidP="008C52F2">
      <w:pPr>
        <w:pStyle w:val="2ffff9"/>
        <w:spacing w:line="360" w:lineRule="auto"/>
        <w:jc w:val="both"/>
      </w:pPr>
      <w:r>
        <w:t xml:space="preserve"> 1. Калина М. С. Особливості євроінтеграційної політики України / М. С. Калина // Вісн. НАДУ. – 2004. – № 2. – С. 125–132. 2. Калина М. С. Євроінтеграційна політика України в контексті необхідності досягнення відповідності копенгагенським критеріям Європейського Союзу / М. С. Калина // Вісн. НАДУ. – 2005. – № 1. – С. 346–352. 3. Калина М. С. Євроінтеграційна політика України в контексті розширення Європейського Союзу [Електронний ресурс] / М. С. Калина // Державне управління: теорія та практика : електрон. наук. фах. вид. 2005. – № 2. – Режим доступу : http://www.academy.gov.ua/ej/ej2/index.html. – Заголовок з екрана. 4. Калина М. С. Євроінтеграційна політика як чинник оптимізації місцевого самоврядування та регіонального розвитку України / М. С. Калина // Упр. сучас. містом. – 2005. – № 1 – 2/1 – 6 (17 – 18). – С. 218–224. 5. Калина М. С. Перспективи державної євроінтеграційної політики: Європа та Україна / М. С. Калина // Зб. наук. пр. НАДУ. – 2006. – № 2. – С. 259–269. 6. Калина М. С. Визначення нових пріоритетів державної євроінтеграційної політики України як умова її оптимізації / М. С. Калина // Упр. сучас. містом. – 2007. – № 1/12. – С. 58–65. 7. Калина М. С. Нормативно-правове регулювання державної євроінтеграційної політики України: сучасний стан та пропозиції з удосконалення / М. С. Калина // Вісн. НАДУ. – 2008. – № 1. – С. 163–170.18 8. Калина М. С. Стан і перспективи наукових досліджень щодо розвитку системи державного управління євроінтеграційними процесами України в умовах глобалізації / М. С. Калина // Економіка та держава. – 2012. – № 5. – С. 131–133. 9. Кальниш Ю. Г. Системні фактори впливу на формування та реалізацію державної євроінтеграційної політики України в умовах глобалізації / Ю. Г. Кальниш, В. А. Ребкало, М. С. Калина // Наукові праці : наук.-метод. журн. – Вип. 174. Т. 186. Державне управління. – Миколаїв : Вид-во ЧДУ ім. Петра Могили, 2012. – С. 6–14. – Авторські с. 7–14. 10. Калина М. С. Євроінтеграційна політика як чинник оптимізації державного управління України / М. С. Калина // Ефективність державного управління в контексті глобалізації та євроінтеграції : матеріали наук.-практ. конф. за міжнар. участю (Київ, 29 трав. 2003 р.) : у 2 т. – К. : Вид-во НАДУ, 2003. – Т. 1. – С. 443–446. 11. Калина М. С. Державна євроінтеграційна політика України в контексті конституційної кризи в ЄС / М. С. Калина // Проблеми трансформації системи державного управління в умовах політичної реформи в Україні: матеріали наук.-практ. конф. за міжнар. участю (Київ, 31 трав. 2006 р). : у 2 т. – К. : Вид- во НАДУ, 2006. – Т. 1. – С. 209–211. 12. Калина М. С. Формування позитивного іміджу України в ЄС у контексті державної євроінтеграційної політики / М. С. Калина // Новітні тенденції розвитку демократичного врядування: світовий та український досвід : матеріали наук.-практ. конф. за міжнар. участю (Київ, 30 трав. 2008 р). : у 3 т. – К. : НАДУ, 2008. – Т. 1. – С. 305–307. </w:t>
      </w:r>
      <w:r>
        <w:lastRenderedPageBreak/>
        <w:t xml:space="preserve">13. Калина М. С. Базові поняття та зміст державної євроінтеграційної політики України / М. С. Калина // Актуальні проблеми європейської інтеграції та євроатлантичного співробітництва України: матеріали 9-ї регіон. наук.-практ. конф. (Дніпропетровськ, 17 трав. 2012 р.). – Дніпропетровськ : ДРІДУ НАДУ, 2012. – С. 61–63. 14. Калина М. С. Вплив глобалізаційних процесів на державну євроінтеграційну політику України / М. С. Калина // Модернізація державного управління та європейська інтеграція України : матеріали щоріч. Всеукр. наук.- практ. конф. за міжнар. участю (Київ, 25 квіт. 2013 р.) : у 2 т. – К. : НАДУ, 2013. – Т. 1. – С. 570–571. АНОТАЦІЯ Калина М. С. Особливості та напрями оптимізації державної євроінтеграційної політики України в умовах глобалізації. – На правах рукопису. Дисертація на здобуття наукового ступеня кандидата наук з державного управління за спеціальністю 25.00.01 – теорія та історія державного управління. – Національна академія державного управління при Президентові України, Київ, 2014.19 Метою дисертаційного дослідження було науково-теоретичне обґрунтування базових засад, особливостей і пріоритетних напрямів реалізації й оптимізації державної євроінтеграційної політики України в умовах глобалізації та розробка практичних рекомендацій концептуального плану щодо їх впровадження в теорію і практику державного управління. У процесі дослідження автором: узагальнено висвітлені у вітчизняній та зарубіжній науковій літературі теоретико-методологічні засади формування й реалізації державної євроінтеграційної політики в умовах глобалізації; уточнено базові дефініції, наукову і державно-управлінську термінологію євроінтеграційної політики України; сформульовано, науково обґрунтовано і доведено базові засади теоретичної парадигми оптимізації державної євроінтеграційної політики України в умовах глобалізації; оцінено евристичні можливості підходів до оптимізації керованих процесів у державному управлінні, зокрема в державній євроінтеграційній політиці України; розроблено теоретичну модель євроінтеграційної політики в умовах глобалізації та здійснено її емпіричну верифікацію за основними напрямами сучасної державної євроінтеграційної політики України; визначено основні напрями оптимізації системи державного управління євроінтеграційною політикою України в сучасних умовах та внесено науково обґрунтовані практичні рекомендації щодо оптимізації державної євроінтеграційної політики України. Ключові слова: державне управління, державна політика, євроінтеграційна політика, європейська інтеграція, глобалізація. АННОТАЦИЯ Калина М. С. Особенности и направления оптимизации государственной евроинтеграционной политики Украины в условиях глобализации. – На правах рукописи. Диссертация на соискание ученой степени кандидата наук государственного управления по специальности 25.00.01 – теория и история государственного управления. – Национальная академия государственного управления при Президенте Украины, Киев, 2014. Целью диссертационного исследования было научно-теоретическое обоснование базовых принципов, особенностей и приоритетных направлений реализации и оптимизации государственной евроинтеграционной политики Украины в </w:t>
      </w:r>
      <w:r>
        <w:lastRenderedPageBreak/>
        <w:t xml:space="preserve">условиях глобализации и разработка практических рекомендаций концептуального плана по их внедрению в теорию и практику государственного управления. В процессе исследования автором: обобщены освещенные в отечественной и зарубежной научной литературе теоретико- методологические основы формирования и реализации государственной евроинтеграционной политики в условиях глобализации; уточнены базовые дефиниции, научная и государственно-управленческая терминология евроинтеграционной политики Украины; сформулированы, научно обоснованы20 и доказаны базовые принципы теоретической парадигмы оптимизации государственной евроинтеграционной политики Украины в условиях глобализации; оценены эвристические возможности подходов к оптимизации управляемых процессов в государственном управлении, в частности – в государственной евроинтеграционной политике Украины; разработана теоретическая модель евроинтеграционной политики в условиях глобализации по основным направлениям современной государственной евроинтеграционной политики Украины; определены основные направления оптимизации системы государственного управления евроинтеграционной политикой Украины в современных условиях и внесены научно обоснованные практические рекомендации по оптимизации государственной евроинтеграционной политики Украины. Автор отмечает, что обоснование использования самого термина “государственная евроинтеграционная политика” базируется на подходах отечественных и зарубежных ученых к пониманию основных характеристик и содержания государственной политики как организованной деятельности государства, имеет определенную цель и должна решать общественно значимые проблемы. Согласно этому предлагается определить государственную евроинтеграционную политику Украины как комплексную деятельность государства в различных сферах общественной жизни, цель которой создание законодательных, политических, экономических, социальных и международных предпосылок для осуществления интеграции государства в Европейский Союз путем приведения ее в соответствие со стандартами ЕС. Оценка эвристических возможностей подходов к оптимизации управляемых процессов в различных областях современной науки показала, что понимание оптимизационных процессов в точных и гуманитарных областях знания существенно различается, и экстраполировать принципы общей (математической) теории оптимизации на область политики не всегда корректно, поскольку в политической деятельности в большой степени присутствуют такие факторы, как спонтанность, импровизация, вариативность, персональное влияние отдельной личности (человеческий фактор) и другие. Вероятно, поэтому в мировой практике до сих пор не разработана математическая модель оптимизации интеграционной политики. Аналоговую же модель, построенную на применении критерия оптимальности Парето, целесообразно использовать при формировании и реализации политики, результаты которой оцениваются в </w:t>
      </w:r>
      <w:r>
        <w:lastRenderedPageBreak/>
        <w:t xml:space="preserve">большинстве показателей, которые не могут быть выражены одинаковыми единицами измерения. В частности, евроинтеграционная политика, которая представляет собой многомерную систему различных показателей: экономических (исчисляющиеся в денежном эквиваленте), социальных (выражающиеся в единицах или процентах прироста), политических (которые вообще измеряются преимущественно в разного рода условных единицах) и т.д., может быть оценена только в сопоставлении выгод-потерь. Поэтому автором разработана и эмпирически верифицирована аналоговая системологическая модель евроинтеграционной политики в условиях глобализации, основанная на результатах экспертных 21 мнений по заданным критериям оценки государственной политики, согласно критерия оптимальности Парето. Показано, что критерий оптимальности Парето и ранее применялся учеными при решении таких задач, когда оптимизация означает улучшение одних показателей при условии, чтобы другие не ухудшались, а также таких, когда реализуется композиционный подход к построению плана развития системы, учитывающей интересы составляющих ее подсистем (групп объектов). Но для анализа государственной евроинтеграционной политики такая модель применяется впервые, вероятно, не только в отечественной государственно-управленческой науке. Ключевые слова: государственное управление, государственная политика, евроинтеграционная политика, европейская интеграция, глобализация. </w:t>
      </w:r>
      <w:r w:rsidRPr="003D40ED">
        <w:rPr>
          <w:lang w:val="en-US"/>
        </w:rPr>
        <w:t xml:space="preserve">ANNOTATION Kalyna M. S. Features and directions of optimization of the European integration policy of Ukraine in the context of globalization. – Manuscript. Thesis for obtaining the candidate of science degree in public administration, specialty 25.00.01 – theory and history of public administration. – The National Academy of Public Administration, the President of Ukraine, Kyiv, 2014. The aim of the research was scientific and theoretical foundation of basic principles, characteristics and priorities for the implementation and optimization of the European integration policy of Ukraine in the context of globalization and the development of practical recommendations of conceptual character for their introduction to the theory and practice of public administration. During the research the author: generalized the highlighted in domestic and foreign scientific literature theoretical and methodological principles of formation and implementation of European integration policy in the face of globalization, specified basic definitions, research and public administration terminology Ukraine's European integration policy, formulated scientifically substantiated and proven basic principles of theoretical paradigms to optimize the European integration policy of Ukraine in the context of globalization; evaluated heuristic approaches to optimization capabilities controlled processes in public administration, in particular - in the European integration policy of Ukraine, developed a theoretical model of European integration policy in the context of globalization and by its empirical verification of the main lines of the modern state of European integration policy of Ukraine, the main directions of optimization of the state European integration policy of Ukraine in modern conditions and included evidence-based practical </w:t>
      </w:r>
      <w:r w:rsidRPr="003D40ED">
        <w:rPr>
          <w:lang w:val="en-US"/>
        </w:rPr>
        <w:lastRenderedPageBreak/>
        <w:t xml:space="preserve">recommendations to optimize the European integration policy of Ukraine. Key words: public administration, public policy, European integration policy, European integration, globalization.22 </w:t>
      </w:r>
      <w:r>
        <w:t>Підп</w:t>
      </w:r>
      <w:r w:rsidRPr="003D40ED">
        <w:rPr>
          <w:lang w:val="en-US"/>
        </w:rPr>
        <w:t xml:space="preserve">. </w:t>
      </w:r>
      <w:r>
        <w:t>до</w:t>
      </w:r>
      <w:r w:rsidRPr="003D40ED">
        <w:rPr>
          <w:lang w:val="en-US"/>
        </w:rPr>
        <w:t xml:space="preserve"> </w:t>
      </w:r>
      <w:r>
        <w:t>друку</w:t>
      </w:r>
      <w:r w:rsidRPr="003D40ED">
        <w:rPr>
          <w:lang w:val="en-US"/>
        </w:rPr>
        <w:t xml:space="preserve"> 5.02.2014. </w:t>
      </w:r>
      <w:r>
        <w:t>Формат 60 х 84/16. Обл.-вид. арк. 1,3. Ум.-друк. арк. 1,16.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03680, Київ, вул. Ежена Потьє, 20, тел. 456-77-95.</w:t>
      </w:r>
    </w:p>
    <w:p w14:paraId="5A9CC070" w14:textId="6906693D" w:rsidR="00D20DA3" w:rsidRPr="009526D8" w:rsidRDefault="0070521E" w:rsidP="008C52F2">
      <w:pPr>
        <w:pStyle w:val="2ffff9"/>
        <w:spacing w:line="360" w:lineRule="auto"/>
        <w:jc w:val="both"/>
        <w:rPr>
          <w:rStyle w:val="af5"/>
          <w:color w:val="auto"/>
          <w:u w:val="none"/>
        </w:rPr>
      </w:pPr>
      <w:r>
        <w:t>.</w:t>
      </w:r>
      <w:r w:rsidR="00B427F7">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6CF25" w14:textId="77777777" w:rsidR="00606B60" w:rsidRDefault="00606B60">
      <w:r>
        <w:separator/>
      </w:r>
    </w:p>
  </w:endnote>
  <w:endnote w:type="continuationSeparator" w:id="0">
    <w:p w14:paraId="531CB7E5" w14:textId="77777777" w:rsidR="00606B60" w:rsidRDefault="0060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FC0E9" w14:textId="77777777" w:rsidR="00606B60" w:rsidRDefault="00606B60">
      <w:r>
        <w:separator/>
      </w:r>
    </w:p>
  </w:footnote>
  <w:footnote w:type="continuationSeparator" w:id="0">
    <w:p w14:paraId="58E0F0F6" w14:textId="77777777" w:rsidR="00606B60" w:rsidRDefault="00606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06B60"/>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26D8"/>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2A81-5C9E-4529-9A28-A004A553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21</Pages>
  <Words>8914</Words>
  <Characters>50814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403</cp:revision>
  <cp:lastPrinted>2009-02-06T08:36:00Z</cp:lastPrinted>
  <dcterms:created xsi:type="dcterms:W3CDTF">2015-03-22T11:10:00Z</dcterms:created>
  <dcterms:modified xsi:type="dcterms:W3CDTF">2015-04-28T11:05:00Z</dcterms:modified>
</cp:coreProperties>
</file>