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7DA185" w14:textId="77777777" w:rsidR="00CC3A3B" w:rsidRPr="00CC3A3B" w:rsidRDefault="00CC3A3B" w:rsidP="00B83917">
      <w:pPr>
        <w:widowControl/>
        <w:numPr>
          <w:ilvl w:val="0"/>
          <w:numId w:val="6"/>
        </w:numPr>
        <w:tabs>
          <w:tab w:val="clear" w:pos="709"/>
        </w:tabs>
        <w:suppressAutoHyphens w:val="0"/>
        <w:spacing w:before="240" w:after="60" w:line="240" w:lineRule="auto"/>
        <w:ind w:left="0" w:firstLine="0"/>
        <w:jc w:val="center"/>
        <w:outlineLvl w:val="0"/>
        <w:rPr>
          <w:rFonts w:ascii="Arial" w:eastAsia="Times New Roman" w:hAnsi="Arial" w:cs="Arial"/>
          <w:b/>
          <w:bCs/>
          <w:kern w:val="32"/>
          <w:sz w:val="32"/>
          <w:szCs w:val="32"/>
          <w:lang w:val="uk-UA" w:eastAsia="ru-RU"/>
        </w:rPr>
      </w:pPr>
      <w:r w:rsidRPr="00CC3A3B">
        <w:rPr>
          <w:rFonts w:ascii="Arial" w:eastAsia="Times New Roman" w:hAnsi="Arial" w:cs="Arial"/>
          <w:b/>
          <w:bCs/>
          <w:kern w:val="32"/>
          <w:sz w:val="32"/>
          <w:szCs w:val="32"/>
          <w:lang w:val="uk-UA" w:eastAsia="ru-RU"/>
        </w:rPr>
        <w:t>Київський національний університет</w:t>
      </w:r>
    </w:p>
    <w:p w14:paraId="23AA42E9" w14:textId="77777777" w:rsidR="00CC3A3B" w:rsidRPr="00CC3A3B" w:rsidRDefault="00CC3A3B" w:rsidP="00B83917">
      <w:pPr>
        <w:widowControl/>
        <w:numPr>
          <w:ilvl w:val="0"/>
          <w:numId w:val="6"/>
        </w:numPr>
        <w:tabs>
          <w:tab w:val="clear" w:pos="709"/>
        </w:tabs>
        <w:suppressAutoHyphens w:val="0"/>
        <w:spacing w:before="240" w:after="60" w:line="240" w:lineRule="auto"/>
        <w:ind w:left="0" w:firstLine="0"/>
        <w:jc w:val="center"/>
        <w:outlineLvl w:val="0"/>
        <w:rPr>
          <w:rFonts w:ascii="Arial" w:eastAsia="Times New Roman" w:hAnsi="Arial" w:cs="Arial"/>
          <w:b/>
          <w:bCs/>
          <w:kern w:val="32"/>
          <w:sz w:val="32"/>
          <w:szCs w:val="32"/>
          <w:lang w:val="uk-UA" w:eastAsia="ru-RU"/>
        </w:rPr>
      </w:pPr>
      <w:r w:rsidRPr="00CC3A3B">
        <w:rPr>
          <w:rFonts w:ascii="Arial" w:eastAsia="Times New Roman" w:hAnsi="Arial" w:cs="Arial"/>
          <w:b/>
          <w:bCs/>
          <w:kern w:val="32"/>
          <w:sz w:val="32"/>
          <w:szCs w:val="32"/>
          <w:lang w:val="uk-UA" w:eastAsia="ru-RU"/>
        </w:rPr>
        <w:t>культури і мистецтв</w:t>
      </w:r>
    </w:p>
    <w:p w14:paraId="55D5A515" w14:textId="77777777" w:rsidR="00CC3A3B" w:rsidRPr="00CC3A3B" w:rsidRDefault="00CC3A3B" w:rsidP="00CC3A3B">
      <w:pPr>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p>
    <w:p w14:paraId="002AF890" w14:textId="77777777" w:rsidR="00CC3A3B" w:rsidRPr="00CC3A3B" w:rsidRDefault="00CC3A3B" w:rsidP="00CC3A3B">
      <w:pPr>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p>
    <w:p w14:paraId="0B8E6F4D" w14:textId="77777777" w:rsidR="00CC3A3B" w:rsidRPr="00CC3A3B" w:rsidRDefault="00CC3A3B" w:rsidP="00CC3A3B">
      <w:pPr>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p>
    <w:p w14:paraId="72509F48" w14:textId="77777777" w:rsidR="00CC3A3B" w:rsidRPr="00CC3A3B" w:rsidRDefault="00CC3A3B" w:rsidP="00CC3A3B">
      <w:pPr>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p>
    <w:p w14:paraId="19FB9239" w14:textId="77777777" w:rsidR="00CC3A3B" w:rsidRPr="00CC3A3B" w:rsidRDefault="00CC3A3B" w:rsidP="00B83917">
      <w:pPr>
        <w:widowControl/>
        <w:numPr>
          <w:ilvl w:val="0"/>
          <w:numId w:val="6"/>
        </w:numPr>
        <w:tabs>
          <w:tab w:val="clear" w:pos="709"/>
        </w:tabs>
        <w:suppressAutoHyphens w:val="0"/>
        <w:spacing w:before="240" w:after="60" w:line="240" w:lineRule="auto"/>
        <w:ind w:left="0" w:firstLine="0"/>
        <w:jc w:val="center"/>
        <w:outlineLvl w:val="0"/>
        <w:rPr>
          <w:rFonts w:ascii="Arial" w:eastAsia="Times New Roman" w:hAnsi="Arial" w:cs="Arial"/>
          <w:b/>
          <w:bCs/>
          <w:kern w:val="32"/>
          <w:sz w:val="32"/>
          <w:szCs w:val="32"/>
          <w:lang w:val="uk-UA" w:eastAsia="ru-RU"/>
        </w:rPr>
      </w:pPr>
      <w:r w:rsidRPr="00CC3A3B">
        <w:rPr>
          <w:rFonts w:ascii="Arial" w:eastAsia="Times New Roman" w:hAnsi="Arial" w:cs="Arial"/>
          <w:b/>
          <w:bCs/>
          <w:kern w:val="32"/>
          <w:sz w:val="32"/>
          <w:szCs w:val="32"/>
          <w:lang w:val="uk-UA" w:eastAsia="ru-RU"/>
        </w:rPr>
        <w:t>Кириєнко Світлана Іванівна</w:t>
      </w:r>
    </w:p>
    <w:p w14:paraId="63254FD3" w14:textId="77777777" w:rsidR="00CC3A3B" w:rsidRPr="00CC3A3B" w:rsidRDefault="00CC3A3B" w:rsidP="00CC3A3B">
      <w:pPr>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p>
    <w:p w14:paraId="2974378E" w14:textId="77777777" w:rsidR="00CC3A3B" w:rsidRPr="00CC3A3B" w:rsidRDefault="00CC3A3B" w:rsidP="00CC3A3B">
      <w:pPr>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p>
    <w:p w14:paraId="6A841D9F" w14:textId="77777777" w:rsidR="00CC3A3B" w:rsidRPr="00CC3A3B" w:rsidRDefault="00CC3A3B" w:rsidP="00CC3A3B">
      <w:pPr>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p>
    <w:p w14:paraId="69715133" w14:textId="77777777" w:rsidR="00CC3A3B" w:rsidRPr="00CC3A3B" w:rsidRDefault="00CC3A3B" w:rsidP="00CC3A3B">
      <w:pPr>
        <w:tabs>
          <w:tab w:val="clear" w:pos="709"/>
        </w:tabs>
        <w:suppressAutoHyphens w:val="0"/>
        <w:spacing w:after="0" w:line="240" w:lineRule="auto"/>
        <w:ind w:firstLine="0"/>
        <w:jc w:val="center"/>
        <w:rPr>
          <w:rFonts w:ascii="Times New Roman" w:eastAsia="Times New Roman" w:hAnsi="Times New Roman" w:cs="Times New Roman"/>
          <w:kern w:val="0"/>
          <w:sz w:val="32"/>
          <w:szCs w:val="24"/>
          <w:lang w:val="uk-UA" w:eastAsia="ru-RU"/>
        </w:rPr>
      </w:pPr>
      <w:r w:rsidRPr="00CC3A3B">
        <w:rPr>
          <w:rFonts w:ascii="Times New Roman" w:eastAsia="Times New Roman" w:hAnsi="Times New Roman" w:cs="Times New Roman"/>
          <w:kern w:val="0"/>
          <w:sz w:val="32"/>
          <w:szCs w:val="24"/>
          <w:lang w:val="uk-UA" w:eastAsia="ru-RU"/>
        </w:rPr>
        <w:t xml:space="preserve">                                                  УДК  398 (477) (09) (048)</w:t>
      </w:r>
    </w:p>
    <w:p w14:paraId="3B44F5B5" w14:textId="77777777" w:rsidR="00CC3A3B" w:rsidRPr="00CC3A3B" w:rsidRDefault="00CC3A3B" w:rsidP="00CC3A3B">
      <w:pPr>
        <w:tabs>
          <w:tab w:val="clear" w:pos="709"/>
        </w:tabs>
        <w:suppressAutoHyphens w:val="0"/>
        <w:spacing w:after="0" w:line="240" w:lineRule="auto"/>
        <w:ind w:firstLine="0"/>
        <w:jc w:val="center"/>
        <w:rPr>
          <w:rFonts w:ascii="Times New Roman" w:eastAsia="Times New Roman" w:hAnsi="Times New Roman" w:cs="Times New Roman"/>
          <w:kern w:val="0"/>
          <w:sz w:val="32"/>
          <w:szCs w:val="24"/>
          <w:lang w:val="uk-UA" w:eastAsia="ru-RU"/>
        </w:rPr>
      </w:pPr>
    </w:p>
    <w:p w14:paraId="5F92F4F9" w14:textId="77777777" w:rsidR="00CC3A3B" w:rsidRPr="00CC3A3B" w:rsidRDefault="00CC3A3B" w:rsidP="00B83917">
      <w:pPr>
        <w:widowControl/>
        <w:numPr>
          <w:ilvl w:val="0"/>
          <w:numId w:val="6"/>
        </w:numPr>
        <w:tabs>
          <w:tab w:val="clear" w:pos="709"/>
        </w:tabs>
        <w:suppressAutoHyphens w:val="0"/>
        <w:spacing w:before="240" w:after="60" w:line="240" w:lineRule="auto"/>
        <w:ind w:left="0" w:firstLine="0"/>
        <w:jc w:val="center"/>
        <w:outlineLvl w:val="0"/>
        <w:rPr>
          <w:rFonts w:ascii="Arial" w:eastAsia="Times New Roman" w:hAnsi="Arial" w:cs="Arial"/>
          <w:b/>
          <w:bCs/>
          <w:kern w:val="32"/>
          <w:sz w:val="32"/>
          <w:szCs w:val="32"/>
          <w:lang w:val="uk-UA" w:eastAsia="ru-RU"/>
        </w:rPr>
      </w:pPr>
      <w:r w:rsidRPr="00CC3A3B">
        <w:rPr>
          <w:rFonts w:ascii="Arial" w:eastAsia="Times New Roman" w:hAnsi="Arial" w:cs="Arial"/>
          <w:b/>
          <w:bCs/>
          <w:kern w:val="32"/>
          <w:sz w:val="32"/>
          <w:szCs w:val="32"/>
          <w:lang w:val="uk-UA" w:eastAsia="ru-RU"/>
        </w:rPr>
        <w:t>Музично-етнографічні записи та наукові дослідження фольклору Північного Причорномор'я</w:t>
      </w:r>
    </w:p>
    <w:p w14:paraId="23CCD498" w14:textId="77777777" w:rsidR="00CC3A3B" w:rsidRPr="00CC3A3B" w:rsidRDefault="00CC3A3B" w:rsidP="00CC3A3B">
      <w:pPr>
        <w:tabs>
          <w:tab w:val="clear" w:pos="709"/>
        </w:tabs>
        <w:suppressAutoHyphens w:val="0"/>
        <w:spacing w:after="0" w:line="240" w:lineRule="auto"/>
        <w:ind w:firstLine="0"/>
        <w:jc w:val="left"/>
        <w:rPr>
          <w:rFonts w:ascii="Times New Roman" w:eastAsia="Times New Roman" w:hAnsi="Times New Roman" w:cs="Times New Roman"/>
          <w:kern w:val="0"/>
          <w:sz w:val="24"/>
          <w:szCs w:val="24"/>
          <w:lang w:val="uk-UA" w:eastAsia="ru-RU"/>
        </w:rPr>
      </w:pPr>
    </w:p>
    <w:p w14:paraId="0404806C" w14:textId="77777777" w:rsidR="00CC3A3B" w:rsidRPr="00CC3A3B" w:rsidRDefault="00CC3A3B" w:rsidP="00CC3A3B">
      <w:pPr>
        <w:tabs>
          <w:tab w:val="clear" w:pos="709"/>
        </w:tabs>
        <w:suppressAutoHyphens w:val="0"/>
        <w:spacing w:after="0" w:line="240" w:lineRule="auto"/>
        <w:ind w:firstLine="0"/>
        <w:jc w:val="center"/>
        <w:rPr>
          <w:rFonts w:ascii="Times New Roman" w:eastAsia="Times New Roman" w:hAnsi="Times New Roman" w:cs="Times New Roman"/>
          <w:kern w:val="0"/>
          <w:sz w:val="28"/>
          <w:szCs w:val="24"/>
          <w:lang w:val="uk-UA" w:eastAsia="ru-RU"/>
        </w:rPr>
      </w:pPr>
      <w:r w:rsidRPr="00CC3A3B">
        <w:rPr>
          <w:rFonts w:ascii="Times New Roman" w:eastAsia="Times New Roman" w:hAnsi="Times New Roman" w:cs="Times New Roman"/>
          <w:kern w:val="0"/>
          <w:sz w:val="28"/>
          <w:szCs w:val="24"/>
          <w:lang w:val="uk-UA" w:eastAsia="ru-RU"/>
        </w:rPr>
        <w:t>(кінець ХІХ – ХХ століття)</w:t>
      </w:r>
    </w:p>
    <w:p w14:paraId="3BBF615D" w14:textId="77777777" w:rsidR="00CC3A3B" w:rsidRPr="00CC3A3B" w:rsidRDefault="00CC3A3B" w:rsidP="00CC3A3B">
      <w:pPr>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p>
    <w:p w14:paraId="3806F41E" w14:textId="77777777" w:rsidR="00CC3A3B" w:rsidRPr="00CC3A3B" w:rsidRDefault="00CC3A3B" w:rsidP="00CC3A3B">
      <w:pPr>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p>
    <w:p w14:paraId="7DCFF9BD" w14:textId="77777777" w:rsidR="00CC3A3B" w:rsidRPr="00CC3A3B" w:rsidRDefault="00CC3A3B" w:rsidP="00CC3A3B">
      <w:pPr>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p>
    <w:p w14:paraId="2EACB582" w14:textId="77777777" w:rsidR="00CC3A3B" w:rsidRPr="00CC3A3B" w:rsidRDefault="00CC3A3B" w:rsidP="00CC3A3B">
      <w:pPr>
        <w:tabs>
          <w:tab w:val="clear" w:pos="709"/>
        </w:tabs>
        <w:suppressAutoHyphens w:val="0"/>
        <w:spacing w:after="0" w:line="240" w:lineRule="auto"/>
        <w:ind w:firstLine="0"/>
        <w:jc w:val="center"/>
        <w:rPr>
          <w:rFonts w:ascii="Times New Roman" w:eastAsia="Times New Roman" w:hAnsi="Times New Roman" w:cs="Times New Roman"/>
          <w:kern w:val="0"/>
          <w:sz w:val="28"/>
          <w:szCs w:val="24"/>
          <w:lang w:val="uk-UA" w:eastAsia="ru-RU"/>
        </w:rPr>
      </w:pPr>
      <w:r w:rsidRPr="00CC3A3B">
        <w:rPr>
          <w:rFonts w:ascii="Times New Roman" w:eastAsia="Times New Roman" w:hAnsi="Times New Roman" w:cs="Times New Roman"/>
          <w:kern w:val="0"/>
          <w:sz w:val="28"/>
          <w:szCs w:val="24"/>
          <w:lang w:val="uk-UA" w:eastAsia="ru-RU"/>
        </w:rPr>
        <w:t>17.00.01 – теорія і історія культури</w:t>
      </w:r>
    </w:p>
    <w:p w14:paraId="32BBFACB" w14:textId="77777777" w:rsidR="00CC3A3B" w:rsidRPr="00CC3A3B" w:rsidRDefault="00CC3A3B" w:rsidP="00CC3A3B">
      <w:pPr>
        <w:tabs>
          <w:tab w:val="clear" w:pos="709"/>
        </w:tabs>
        <w:suppressAutoHyphens w:val="0"/>
        <w:spacing w:after="0" w:line="240" w:lineRule="auto"/>
        <w:ind w:firstLine="0"/>
        <w:jc w:val="center"/>
        <w:rPr>
          <w:rFonts w:ascii="Times New Roman" w:eastAsia="Times New Roman" w:hAnsi="Times New Roman" w:cs="Times New Roman"/>
          <w:kern w:val="0"/>
          <w:sz w:val="28"/>
          <w:szCs w:val="24"/>
          <w:lang w:val="uk-UA" w:eastAsia="ru-RU"/>
        </w:rPr>
      </w:pPr>
    </w:p>
    <w:p w14:paraId="70910AEB" w14:textId="77777777" w:rsidR="00CC3A3B" w:rsidRPr="00CC3A3B" w:rsidRDefault="00CC3A3B" w:rsidP="00CC3A3B">
      <w:pPr>
        <w:tabs>
          <w:tab w:val="clear" w:pos="709"/>
        </w:tabs>
        <w:suppressAutoHyphens w:val="0"/>
        <w:spacing w:after="0" w:line="240" w:lineRule="auto"/>
        <w:ind w:firstLine="0"/>
        <w:jc w:val="center"/>
        <w:rPr>
          <w:rFonts w:ascii="Times New Roman" w:eastAsia="Times New Roman" w:hAnsi="Times New Roman" w:cs="Times New Roman"/>
          <w:kern w:val="0"/>
          <w:sz w:val="28"/>
          <w:szCs w:val="24"/>
          <w:lang w:val="uk-UA" w:eastAsia="ru-RU"/>
        </w:rPr>
      </w:pPr>
    </w:p>
    <w:p w14:paraId="075CDD06" w14:textId="77777777" w:rsidR="00CC3A3B" w:rsidRPr="00CC3A3B" w:rsidRDefault="00CC3A3B" w:rsidP="00CC3A3B">
      <w:pPr>
        <w:tabs>
          <w:tab w:val="clear" w:pos="709"/>
        </w:tabs>
        <w:suppressAutoHyphens w:val="0"/>
        <w:spacing w:after="0" w:line="240" w:lineRule="auto"/>
        <w:ind w:firstLine="0"/>
        <w:jc w:val="center"/>
        <w:rPr>
          <w:rFonts w:ascii="Times New Roman" w:eastAsia="Times New Roman" w:hAnsi="Times New Roman" w:cs="Times New Roman"/>
          <w:kern w:val="0"/>
          <w:sz w:val="28"/>
          <w:szCs w:val="24"/>
          <w:lang w:val="uk-UA" w:eastAsia="ru-RU"/>
        </w:rPr>
      </w:pPr>
    </w:p>
    <w:p w14:paraId="1097E834" w14:textId="77777777" w:rsidR="00CC3A3B" w:rsidRPr="00CC3A3B" w:rsidRDefault="00CC3A3B" w:rsidP="00CC3A3B">
      <w:pPr>
        <w:tabs>
          <w:tab w:val="clear" w:pos="709"/>
        </w:tabs>
        <w:suppressAutoHyphens w:val="0"/>
        <w:spacing w:after="0" w:line="240" w:lineRule="auto"/>
        <w:ind w:firstLine="0"/>
        <w:jc w:val="center"/>
        <w:rPr>
          <w:rFonts w:ascii="Times New Roman" w:eastAsia="Times New Roman" w:hAnsi="Times New Roman" w:cs="Times New Roman"/>
          <w:kern w:val="0"/>
          <w:sz w:val="28"/>
          <w:szCs w:val="24"/>
          <w:lang w:val="uk-UA" w:eastAsia="ru-RU"/>
        </w:rPr>
      </w:pPr>
    </w:p>
    <w:p w14:paraId="2EB3CF22" w14:textId="77777777" w:rsidR="00CC3A3B" w:rsidRPr="00CC3A3B" w:rsidRDefault="00CC3A3B" w:rsidP="00CC3A3B">
      <w:pPr>
        <w:tabs>
          <w:tab w:val="clear" w:pos="709"/>
        </w:tabs>
        <w:suppressAutoHyphens w:val="0"/>
        <w:spacing w:after="0" w:line="240" w:lineRule="auto"/>
        <w:ind w:firstLine="0"/>
        <w:jc w:val="center"/>
        <w:rPr>
          <w:rFonts w:ascii="Times New Roman" w:eastAsia="Times New Roman" w:hAnsi="Times New Roman" w:cs="Times New Roman"/>
          <w:kern w:val="0"/>
          <w:sz w:val="28"/>
          <w:szCs w:val="24"/>
          <w:lang w:val="uk-UA" w:eastAsia="ru-RU"/>
        </w:rPr>
      </w:pPr>
    </w:p>
    <w:p w14:paraId="431E26B0" w14:textId="77777777" w:rsidR="00CC3A3B" w:rsidRPr="00CC3A3B" w:rsidRDefault="00CC3A3B" w:rsidP="00CC3A3B">
      <w:pPr>
        <w:tabs>
          <w:tab w:val="clear" w:pos="709"/>
        </w:tabs>
        <w:suppressAutoHyphens w:val="0"/>
        <w:spacing w:after="0" w:line="240" w:lineRule="auto"/>
        <w:ind w:firstLine="0"/>
        <w:jc w:val="center"/>
        <w:rPr>
          <w:rFonts w:ascii="Times New Roman" w:eastAsia="Times New Roman" w:hAnsi="Times New Roman" w:cs="Times New Roman"/>
          <w:kern w:val="0"/>
          <w:sz w:val="28"/>
          <w:szCs w:val="24"/>
          <w:lang w:val="uk-UA" w:eastAsia="ru-RU"/>
        </w:rPr>
      </w:pPr>
    </w:p>
    <w:p w14:paraId="76BF17E2" w14:textId="77777777" w:rsidR="00CC3A3B" w:rsidRPr="00CC3A3B" w:rsidRDefault="00CC3A3B" w:rsidP="00CC3A3B">
      <w:pPr>
        <w:tabs>
          <w:tab w:val="clear" w:pos="709"/>
        </w:tabs>
        <w:suppressAutoHyphens w:val="0"/>
        <w:spacing w:before="240" w:after="60" w:line="240" w:lineRule="auto"/>
        <w:ind w:firstLine="0"/>
        <w:jc w:val="center"/>
        <w:outlineLvl w:val="1"/>
        <w:rPr>
          <w:rFonts w:ascii="Arial" w:eastAsia="Times New Roman" w:hAnsi="Arial" w:cs="Arial"/>
          <w:b/>
          <w:bCs/>
          <w:kern w:val="0"/>
          <w:sz w:val="28"/>
          <w:szCs w:val="28"/>
          <w:lang w:val="uk-UA" w:eastAsia="ru-RU"/>
        </w:rPr>
      </w:pPr>
      <w:r w:rsidRPr="00CC3A3B">
        <w:rPr>
          <w:rFonts w:ascii="Arial" w:eastAsia="Times New Roman" w:hAnsi="Arial" w:cs="Arial"/>
          <w:b/>
          <w:bCs/>
          <w:kern w:val="0"/>
          <w:sz w:val="28"/>
          <w:szCs w:val="28"/>
          <w:lang w:val="uk-UA" w:eastAsia="ru-RU"/>
        </w:rPr>
        <w:t>Автореферат</w:t>
      </w:r>
    </w:p>
    <w:p w14:paraId="1C04332A" w14:textId="77777777" w:rsidR="00CC3A3B" w:rsidRPr="00CC3A3B" w:rsidRDefault="00CC3A3B" w:rsidP="00CC3A3B">
      <w:pPr>
        <w:tabs>
          <w:tab w:val="clear" w:pos="709"/>
        </w:tabs>
        <w:suppressAutoHyphens w:val="0"/>
        <w:spacing w:after="0" w:line="240" w:lineRule="auto"/>
        <w:ind w:firstLine="0"/>
        <w:jc w:val="center"/>
        <w:outlineLvl w:val="2"/>
        <w:rPr>
          <w:rFonts w:ascii="Times New Roman" w:eastAsia="Times New Roman" w:hAnsi="Times New Roman" w:cs="Times New Roman"/>
          <w:kern w:val="0"/>
          <w:sz w:val="28"/>
          <w:szCs w:val="24"/>
          <w:lang w:val="uk-UA" w:eastAsia="ru-RU"/>
        </w:rPr>
      </w:pPr>
      <w:r w:rsidRPr="00CC3A3B">
        <w:rPr>
          <w:rFonts w:ascii="Times New Roman" w:eastAsia="Times New Roman" w:hAnsi="Times New Roman" w:cs="Times New Roman"/>
          <w:kern w:val="0"/>
          <w:sz w:val="28"/>
          <w:szCs w:val="24"/>
          <w:lang w:val="uk-UA" w:eastAsia="ru-RU"/>
        </w:rPr>
        <w:t>дисертації на здобуття наукового ступеня</w:t>
      </w:r>
    </w:p>
    <w:p w14:paraId="682B81AF" w14:textId="77777777" w:rsidR="00CC3A3B" w:rsidRPr="00CC3A3B" w:rsidRDefault="00CC3A3B" w:rsidP="00CC3A3B">
      <w:pPr>
        <w:tabs>
          <w:tab w:val="clear" w:pos="709"/>
        </w:tabs>
        <w:suppressAutoHyphens w:val="0"/>
        <w:spacing w:after="0" w:line="240" w:lineRule="auto"/>
        <w:ind w:firstLine="0"/>
        <w:jc w:val="center"/>
        <w:rPr>
          <w:rFonts w:ascii="Times New Roman" w:eastAsia="Times New Roman" w:hAnsi="Times New Roman" w:cs="Times New Roman"/>
          <w:kern w:val="0"/>
          <w:sz w:val="28"/>
          <w:szCs w:val="24"/>
          <w:lang w:val="uk-UA" w:eastAsia="ru-RU"/>
        </w:rPr>
      </w:pPr>
      <w:r w:rsidRPr="00CC3A3B">
        <w:rPr>
          <w:rFonts w:ascii="Times New Roman" w:eastAsia="Times New Roman" w:hAnsi="Times New Roman" w:cs="Times New Roman"/>
          <w:kern w:val="0"/>
          <w:sz w:val="28"/>
          <w:szCs w:val="24"/>
          <w:lang w:val="uk-UA" w:eastAsia="ru-RU"/>
        </w:rPr>
        <w:t>кандидата мистецтвознавства</w:t>
      </w:r>
    </w:p>
    <w:p w14:paraId="681B15F3" w14:textId="77777777" w:rsidR="00CC3A3B" w:rsidRPr="00CC3A3B" w:rsidRDefault="00CC3A3B" w:rsidP="00CC3A3B">
      <w:pPr>
        <w:tabs>
          <w:tab w:val="clear" w:pos="709"/>
        </w:tabs>
        <w:suppressAutoHyphens w:val="0"/>
        <w:spacing w:after="0" w:line="240" w:lineRule="auto"/>
        <w:ind w:firstLine="0"/>
        <w:jc w:val="center"/>
        <w:rPr>
          <w:rFonts w:ascii="Times New Roman" w:eastAsia="Times New Roman" w:hAnsi="Times New Roman" w:cs="Times New Roman"/>
          <w:kern w:val="0"/>
          <w:sz w:val="28"/>
          <w:szCs w:val="24"/>
          <w:lang w:val="uk-UA" w:eastAsia="ru-RU"/>
        </w:rPr>
      </w:pPr>
    </w:p>
    <w:p w14:paraId="72260362" w14:textId="77777777" w:rsidR="00CC3A3B" w:rsidRPr="00CC3A3B" w:rsidRDefault="00CC3A3B" w:rsidP="00CC3A3B">
      <w:pPr>
        <w:tabs>
          <w:tab w:val="clear" w:pos="709"/>
        </w:tabs>
        <w:suppressAutoHyphens w:val="0"/>
        <w:spacing w:after="0" w:line="240" w:lineRule="auto"/>
        <w:ind w:firstLine="0"/>
        <w:jc w:val="center"/>
        <w:rPr>
          <w:rFonts w:ascii="Times New Roman" w:eastAsia="Times New Roman" w:hAnsi="Times New Roman" w:cs="Times New Roman"/>
          <w:kern w:val="0"/>
          <w:sz w:val="28"/>
          <w:szCs w:val="24"/>
          <w:lang w:val="uk-UA" w:eastAsia="ru-RU"/>
        </w:rPr>
      </w:pPr>
    </w:p>
    <w:p w14:paraId="375CCD53" w14:textId="77777777" w:rsidR="00CC3A3B" w:rsidRPr="00CC3A3B" w:rsidRDefault="00CC3A3B" w:rsidP="00CC3A3B">
      <w:pPr>
        <w:tabs>
          <w:tab w:val="clear" w:pos="709"/>
        </w:tabs>
        <w:suppressAutoHyphens w:val="0"/>
        <w:spacing w:after="0" w:line="240" w:lineRule="auto"/>
        <w:ind w:firstLine="0"/>
        <w:jc w:val="center"/>
        <w:rPr>
          <w:rFonts w:ascii="Times New Roman" w:eastAsia="Times New Roman" w:hAnsi="Times New Roman" w:cs="Times New Roman"/>
          <w:kern w:val="0"/>
          <w:sz w:val="28"/>
          <w:szCs w:val="24"/>
          <w:lang w:val="uk-UA" w:eastAsia="ru-RU"/>
        </w:rPr>
      </w:pPr>
    </w:p>
    <w:p w14:paraId="7E3DB367" w14:textId="77777777" w:rsidR="00CC3A3B" w:rsidRPr="00CC3A3B" w:rsidRDefault="00CC3A3B" w:rsidP="00CC3A3B">
      <w:pPr>
        <w:tabs>
          <w:tab w:val="clear" w:pos="709"/>
        </w:tabs>
        <w:suppressAutoHyphens w:val="0"/>
        <w:spacing w:after="0" w:line="240" w:lineRule="auto"/>
        <w:ind w:firstLine="0"/>
        <w:jc w:val="center"/>
        <w:rPr>
          <w:rFonts w:ascii="Times New Roman" w:eastAsia="Times New Roman" w:hAnsi="Times New Roman" w:cs="Times New Roman"/>
          <w:kern w:val="0"/>
          <w:sz w:val="28"/>
          <w:szCs w:val="24"/>
          <w:lang w:val="uk-UA" w:eastAsia="ru-RU"/>
        </w:rPr>
      </w:pPr>
    </w:p>
    <w:p w14:paraId="201876D9" w14:textId="77777777" w:rsidR="00CC3A3B" w:rsidRPr="00CC3A3B" w:rsidRDefault="00CC3A3B" w:rsidP="00CC3A3B">
      <w:pPr>
        <w:tabs>
          <w:tab w:val="clear" w:pos="709"/>
        </w:tabs>
        <w:suppressAutoHyphens w:val="0"/>
        <w:spacing w:after="0" w:line="240" w:lineRule="auto"/>
        <w:ind w:firstLine="0"/>
        <w:jc w:val="center"/>
        <w:outlineLvl w:val="2"/>
        <w:rPr>
          <w:rFonts w:ascii="Times New Roman" w:eastAsia="Times New Roman" w:hAnsi="Times New Roman" w:cs="Times New Roman"/>
          <w:kern w:val="0"/>
          <w:sz w:val="28"/>
          <w:szCs w:val="24"/>
          <w:lang w:eastAsia="ru-RU"/>
        </w:rPr>
      </w:pPr>
    </w:p>
    <w:p w14:paraId="65942332" w14:textId="77777777" w:rsidR="00CC3A3B" w:rsidRPr="00CC3A3B" w:rsidRDefault="00CC3A3B" w:rsidP="00CC3A3B">
      <w:pPr>
        <w:tabs>
          <w:tab w:val="clear" w:pos="709"/>
        </w:tabs>
        <w:suppressAutoHyphens w:val="0"/>
        <w:spacing w:after="0" w:line="240" w:lineRule="auto"/>
        <w:ind w:firstLine="0"/>
        <w:jc w:val="center"/>
        <w:outlineLvl w:val="2"/>
        <w:rPr>
          <w:rFonts w:ascii="Times New Roman" w:eastAsia="Times New Roman" w:hAnsi="Times New Roman" w:cs="Times New Roman"/>
          <w:kern w:val="0"/>
          <w:sz w:val="28"/>
          <w:szCs w:val="24"/>
          <w:lang w:eastAsia="ru-RU"/>
        </w:rPr>
      </w:pPr>
    </w:p>
    <w:p w14:paraId="7F171020" w14:textId="77777777" w:rsidR="00CC3A3B" w:rsidRPr="00CC3A3B" w:rsidRDefault="00CC3A3B" w:rsidP="00CC3A3B">
      <w:pPr>
        <w:tabs>
          <w:tab w:val="clear" w:pos="709"/>
        </w:tabs>
        <w:suppressAutoHyphens w:val="0"/>
        <w:spacing w:after="0" w:line="240" w:lineRule="auto"/>
        <w:ind w:firstLine="0"/>
        <w:jc w:val="center"/>
        <w:outlineLvl w:val="2"/>
        <w:rPr>
          <w:rFonts w:ascii="Times New Roman" w:eastAsia="Times New Roman" w:hAnsi="Times New Roman" w:cs="Times New Roman"/>
          <w:kern w:val="0"/>
          <w:sz w:val="28"/>
          <w:szCs w:val="24"/>
          <w:lang w:val="uk-UA" w:eastAsia="ru-RU"/>
        </w:rPr>
      </w:pPr>
      <w:r w:rsidRPr="00CC3A3B">
        <w:rPr>
          <w:rFonts w:ascii="Times New Roman" w:eastAsia="Times New Roman" w:hAnsi="Times New Roman" w:cs="Times New Roman"/>
          <w:kern w:val="0"/>
          <w:sz w:val="28"/>
          <w:szCs w:val="24"/>
          <w:lang w:val="uk-UA" w:eastAsia="ru-RU"/>
        </w:rPr>
        <w:t>Київ – 2003</w:t>
      </w:r>
    </w:p>
    <w:p w14:paraId="32D28919" w14:textId="77777777" w:rsidR="00CC3A3B" w:rsidRPr="00CC3A3B" w:rsidRDefault="00CC3A3B" w:rsidP="00CC3A3B">
      <w:pPr>
        <w:tabs>
          <w:tab w:val="clear" w:pos="709"/>
        </w:tabs>
        <w:suppressAutoHyphens w:val="0"/>
        <w:spacing w:after="0" w:line="240" w:lineRule="auto"/>
        <w:ind w:firstLine="0"/>
        <w:jc w:val="left"/>
        <w:rPr>
          <w:rFonts w:ascii="Times New Roman" w:eastAsia="Times New Roman" w:hAnsi="Times New Roman" w:cs="Times New Roman"/>
          <w:kern w:val="0"/>
          <w:sz w:val="24"/>
          <w:szCs w:val="24"/>
          <w:lang w:val="uk-UA" w:eastAsia="ru-RU"/>
        </w:rPr>
      </w:pPr>
    </w:p>
    <w:p w14:paraId="51E24618" w14:textId="77777777" w:rsidR="00CC3A3B" w:rsidRPr="00CC3A3B" w:rsidRDefault="00CC3A3B" w:rsidP="00CC3A3B">
      <w:pPr>
        <w:tabs>
          <w:tab w:val="clear" w:pos="709"/>
        </w:tabs>
        <w:suppressAutoHyphens w:val="0"/>
        <w:spacing w:after="0" w:line="240" w:lineRule="auto"/>
        <w:ind w:firstLine="720"/>
        <w:jc w:val="left"/>
        <w:rPr>
          <w:rFonts w:ascii="Times New Roman" w:eastAsia="Times New Roman" w:hAnsi="Times New Roman" w:cs="Times New Roman"/>
          <w:kern w:val="0"/>
          <w:sz w:val="28"/>
          <w:szCs w:val="24"/>
          <w:lang w:val="uk-UA" w:eastAsia="ru-RU"/>
        </w:rPr>
      </w:pPr>
    </w:p>
    <w:p w14:paraId="70A7E187" w14:textId="77777777" w:rsidR="00CC3A3B" w:rsidRPr="00CC3A3B" w:rsidRDefault="00CC3A3B" w:rsidP="00CC3A3B">
      <w:pPr>
        <w:tabs>
          <w:tab w:val="clear" w:pos="709"/>
        </w:tabs>
        <w:suppressAutoHyphens w:val="0"/>
        <w:spacing w:after="0" w:line="240" w:lineRule="auto"/>
        <w:ind w:firstLine="720"/>
        <w:jc w:val="left"/>
        <w:rPr>
          <w:rFonts w:ascii="Times New Roman" w:eastAsia="Times New Roman" w:hAnsi="Times New Roman" w:cs="Times New Roman"/>
          <w:kern w:val="0"/>
          <w:sz w:val="28"/>
          <w:szCs w:val="24"/>
          <w:lang w:val="uk-UA" w:eastAsia="ru-RU"/>
        </w:rPr>
      </w:pPr>
      <w:r w:rsidRPr="00CC3A3B">
        <w:rPr>
          <w:rFonts w:ascii="Times New Roman" w:eastAsia="Times New Roman" w:hAnsi="Times New Roman" w:cs="Times New Roman"/>
          <w:kern w:val="0"/>
          <w:sz w:val="28"/>
          <w:szCs w:val="24"/>
          <w:lang w:val="uk-UA" w:eastAsia="ru-RU"/>
        </w:rPr>
        <w:br w:type="page"/>
      </w:r>
      <w:r w:rsidRPr="00CC3A3B">
        <w:rPr>
          <w:rFonts w:ascii="Times New Roman" w:eastAsia="Times New Roman" w:hAnsi="Times New Roman" w:cs="Times New Roman"/>
          <w:kern w:val="0"/>
          <w:sz w:val="28"/>
          <w:szCs w:val="24"/>
          <w:lang w:val="uk-UA" w:eastAsia="ru-RU"/>
        </w:rPr>
        <w:lastRenderedPageBreak/>
        <w:t>Дисертацією є рукопис.</w:t>
      </w:r>
    </w:p>
    <w:p w14:paraId="7383FDF0" w14:textId="77777777" w:rsidR="00CC3A3B" w:rsidRPr="00CC3A3B" w:rsidRDefault="00CC3A3B" w:rsidP="00CC3A3B">
      <w:pPr>
        <w:tabs>
          <w:tab w:val="clear" w:pos="709"/>
        </w:tabs>
        <w:suppressAutoHyphens w:val="0"/>
        <w:spacing w:after="0" w:line="240" w:lineRule="auto"/>
        <w:ind w:firstLine="720"/>
        <w:jc w:val="left"/>
        <w:rPr>
          <w:rFonts w:ascii="Times New Roman" w:eastAsia="Times New Roman" w:hAnsi="Times New Roman" w:cs="Times New Roman"/>
          <w:kern w:val="0"/>
          <w:sz w:val="28"/>
          <w:szCs w:val="24"/>
          <w:lang w:val="uk-UA" w:eastAsia="ru-RU"/>
        </w:rPr>
      </w:pPr>
      <w:r w:rsidRPr="00CC3A3B">
        <w:rPr>
          <w:rFonts w:ascii="Times New Roman" w:eastAsia="Times New Roman" w:hAnsi="Times New Roman" w:cs="Times New Roman"/>
          <w:kern w:val="0"/>
          <w:sz w:val="28"/>
          <w:szCs w:val="24"/>
          <w:lang w:val="uk-UA" w:eastAsia="ru-RU"/>
        </w:rPr>
        <w:t>Робота виконана у Київському національному університеті культури і мистецтв Міністерства культури і мистецтв України, м. Київ.</w:t>
      </w:r>
    </w:p>
    <w:p w14:paraId="29B1D0CE" w14:textId="77777777" w:rsidR="00CC3A3B" w:rsidRPr="00CC3A3B" w:rsidRDefault="00CC3A3B" w:rsidP="00CC3A3B">
      <w:pPr>
        <w:tabs>
          <w:tab w:val="clear" w:pos="709"/>
        </w:tabs>
        <w:suppressAutoHyphens w:val="0"/>
        <w:spacing w:after="0" w:line="240" w:lineRule="auto"/>
        <w:ind w:firstLine="720"/>
        <w:jc w:val="left"/>
        <w:rPr>
          <w:rFonts w:ascii="Times New Roman" w:eastAsia="Times New Roman" w:hAnsi="Times New Roman" w:cs="Times New Roman"/>
          <w:kern w:val="0"/>
          <w:sz w:val="28"/>
          <w:szCs w:val="24"/>
          <w:lang w:val="uk-UA" w:eastAsia="ru-RU"/>
        </w:rPr>
      </w:pPr>
    </w:p>
    <w:p w14:paraId="25A448FA" w14:textId="77777777" w:rsidR="00CC3A3B" w:rsidRPr="00CC3A3B" w:rsidRDefault="00CC3A3B" w:rsidP="00CC3A3B">
      <w:pPr>
        <w:tabs>
          <w:tab w:val="clear" w:pos="709"/>
        </w:tabs>
        <w:suppressAutoHyphens w:val="0"/>
        <w:spacing w:after="0" w:line="240" w:lineRule="auto"/>
        <w:ind w:firstLine="720"/>
        <w:jc w:val="left"/>
        <w:rPr>
          <w:rFonts w:ascii="Times New Roman" w:eastAsia="Times New Roman" w:hAnsi="Times New Roman" w:cs="Times New Roman"/>
          <w:kern w:val="0"/>
          <w:sz w:val="28"/>
          <w:szCs w:val="24"/>
          <w:lang w:val="uk-UA" w:eastAsia="ru-RU"/>
        </w:rPr>
      </w:pPr>
      <w:r w:rsidRPr="00CC3A3B">
        <w:rPr>
          <w:rFonts w:ascii="Times New Roman" w:eastAsia="Times New Roman" w:hAnsi="Times New Roman" w:cs="Times New Roman"/>
          <w:b/>
          <w:bCs/>
          <w:kern w:val="0"/>
          <w:sz w:val="28"/>
          <w:szCs w:val="24"/>
          <w:lang w:val="uk-UA" w:eastAsia="ru-RU"/>
        </w:rPr>
        <w:t xml:space="preserve">Науковий керівник: </w:t>
      </w:r>
      <w:r w:rsidRPr="00CC3A3B">
        <w:rPr>
          <w:rFonts w:ascii="Times New Roman" w:eastAsia="Times New Roman" w:hAnsi="Times New Roman" w:cs="Times New Roman"/>
          <w:kern w:val="0"/>
          <w:sz w:val="28"/>
          <w:szCs w:val="24"/>
          <w:lang w:val="uk-UA" w:eastAsia="ru-RU"/>
        </w:rPr>
        <w:t>доктор мистецтвознавства, професор,</w:t>
      </w:r>
    </w:p>
    <w:p w14:paraId="2A906601" w14:textId="77777777" w:rsidR="00CC3A3B" w:rsidRPr="00CC3A3B" w:rsidRDefault="00CC3A3B" w:rsidP="00CC3A3B">
      <w:pPr>
        <w:tabs>
          <w:tab w:val="clear" w:pos="709"/>
        </w:tabs>
        <w:suppressAutoHyphens w:val="0"/>
        <w:spacing w:after="0" w:line="240" w:lineRule="auto"/>
        <w:ind w:firstLine="720"/>
        <w:rPr>
          <w:rFonts w:ascii="Times New Roman" w:eastAsia="Times New Roman" w:hAnsi="Times New Roman" w:cs="Times New Roman"/>
          <w:kern w:val="0"/>
          <w:sz w:val="28"/>
          <w:szCs w:val="24"/>
          <w:lang w:val="uk-UA" w:eastAsia="ru-RU"/>
        </w:rPr>
      </w:pPr>
      <w:r w:rsidRPr="00CC3A3B">
        <w:rPr>
          <w:rFonts w:ascii="Times New Roman" w:eastAsia="Times New Roman" w:hAnsi="Times New Roman" w:cs="Times New Roman"/>
          <w:kern w:val="0"/>
          <w:sz w:val="28"/>
          <w:szCs w:val="24"/>
          <w:lang w:val="uk-UA" w:eastAsia="ru-RU"/>
        </w:rPr>
        <w:t xml:space="preserve">                                      </w:t>
      </w:r>
      <w:r w:rsidRPr="00CC3A3B">
        <w:rPr>
          <w:rFonts w:ascii="Times New Roman" w:eastAsia="Times New Roman" w:hAnsi="Times New Roman" w:cs="Times New Roman"/>
          <w:b/>
          <w:bCs/>
          <w:kern w:val="0"/>
          <w:sz w:val="28"/>
          <w:szCs w:val="24"/>
          <w:lang w:val="uk-UA" w:eastAsia="ru-RU"/>
        </w:rPr>
        <w:t xml:space="preserve">Іваницький Анатолій Іванович, </w:t>
      </w:r>
      <w:r w:rsidRPr="00CC3A3B">
        <w:rPr>
          <w:rFonts w:ascii="Times New Roman" w:eastAsia="Times New Roman" w:hAnsi="Times New Roman" w:cs="Times New Roman"/>
          <w:kern w:val="0"/>
          <w:sz w:val="28"/>
          <w:szCs w:val="24"/>
          <w:lang w:val="uk-UA" w:eastAsia="ru-RU"/>
        </w:rPr>
        <w:t>провідний</w:t>
      </w:r>
    </w:p>
    <w:p w14:paraId="00A5FD46" w14:textId="77777777" w:rsidR="00CC3A3B" w:rsidRPr="00CC3A3B" w:rsidRDefault="00CC3A3B" w:rsidP="00CC3A3B">
      <w:pPr>
        <w:tabs>
          <w:tab w:val="clear" w:pos="709"/>
        </w:tabs>
        <w:suppressAutoHyphens w:val="0"/>
        <w:spacing w:after="0" w:line="240" w:lineRule="auto"/>
        <w:ind w:left="3420" w:hanging="2700"/>
        <w:jc w:val="left"/>
        <w:rPr>
          <w:rFonts w:ascii="Times New Roman" w:eastAsia="Times New Roman" w:hAnsi="Times New Roman" w:cs="Times New Roman"/>
          <w:kern w:val="0"/>
          <w:sz w:val="28"/>
          <w:szCs w:val="24"/>
          <w:lang w:val="uk-UA" w:eastAsia="ru-RU"/>
        </w:rPr>
      </w:pPr>
      <w:r w:rsidRPr="00CC3A3B">
        <w:rPr>
          <w:rFonts w:ascii="Times New Roman" w:eastAsia="Times New Roman" w:hAnsi="Times New Roman" w:cs="Times New Roman"/>
          <w:kern w:val="0"/>
          <w:sz w:val="28"/>
          <w:szCs w:val="24"/>
          <w:lang w:val="uk-UA" w:eastAsia="ru-RU"/>
        </w:rPr>
        <w:t xml:space="preserve">                                      науковий співробітник відділу фольклористики,</w:t>
      </w:r>
    </w:p>
    <w:p w14:paraId="7AF20FC9" w14:textId="77777777" w:rsidR="00CC3A3B" w:rsidRPr="00CC3A3B" w:rsidRDefault="00CC3A3B" w:rsidP="00CC3A3B">
      <w:pPr>
        <w:tabs>
          <w:tab w:val="clear" w:pos="709"/>
        </w:tabs>
        <w:suppressAutoHyphens w:val="0"/>
        <w:spacing w:after="0" w:line="240" w:lineRule="auto"/>
        <w:ind w:left="3420" w:hanging="2700"/>
        <w:jc w:val="left"/>
        <w:rPr>
          <w:rFonts w:ascii="Times New Roman" w:eastAsia="Times New Roman" w:hAnsi="Times New Roman" w:cs="Times New Roman"/>
          <w:kern w:val="0"/>
          <w:sz w:val="28"/>
          <w:szCs w:val="24"/>
          <w:lang w:val="uk-UA" w:eastAsia="ru-RU"/>
        </w:rPr>
      </w:pPr>
      <w:r w:rsidRPr="00CC3A3B">
        <w:rPr>
          <w:rFonts w:ascii="Times New Roman" w:eastAsia="Times New Roman" w:hAnsi="Times New Roman" w:cs="Times New Roman"/>
          <w:kern w:val="0"/>
          <w:sz w:val="28"/>
          <w:szCs w:val="24"/>
          <w:lang w:val="uk-UA" w:eastAsia="ru-RU"/>
        </w:rPr>
        <w:t xml:space="preserve">                                      Інститут мистецтвознавства, фольклористики   </w:t>
      </w:r>
    </w:p>
    <w:p w14:paraId="33549C6A" w14:textId="77777777" w:rsidR="00CC3A3B" w:rsidRPr="00CC3A3B" w:rsidRDefault="00CC3A3B" w:rsidP="00CC3A3B">
      <w:pPr>
        <w:tabs>
          <w:tab w:val="clear" w:pos="709"/>
        </w:tabs>
        <w:suppressAutoHyphens w:val="0"/>
        <w:spacing w:after="0" w:line="240" w:lineRule="auto"/>
        <w:ind w:left="3420" w:hanging="2700"/>
        <w:jc w:val="left"/>
        <w:rPr>
          <w:rFonts w:ascii="Times New Roman" w:eastAsia="Times New Roman" w:hAnsi="Times New Roman" w:cs="Times New Roman"/>
          <w:kern w:val="0"/>
          <w:sz w:val="28"/>
          <w:szCs w:val="24"/>
          <w:lang w:val="uk-UA" w:eastAsia="ru-RU"/>
        </w:rPr>
      </w:pPr>
      <w:r w:rsidRPr="00CC3A3B">
        <w:rPr>
          <w:rFonts w:ascii="Times New Roman" w:eastAsia="Times New Roman" w:hAnsi="Times New Roman" w:cs="Times New Roman"/>
          <w:kern w:val="0"/>
          <w:sz w:val="28"/>
          <w:szCs w:val="24"/>
          <w:lang w:val="uk-UA" w:eastAsia="ru-RU"/>
        </w:rPr>
        <w:t xml:space="preserve">                                      та етнології ім. М.Рильського НАН України</w:t>
      </w:r>
    </w:p>
    <w:p w14:paraId="50016067" w14:textId="77777777" w:rsidR="00CC3A3B" w:rsidRPr="00CC3A3B" w:rsidRDefault="00CC3A3B" w:rsidP="00CC3A3B">
      <w:pPr>
        <w:tabs>
          <w:tab w:val="clear" w:pos="709"/>
        </w:tabs>
        <w:suppressAutoHyphens w:val="0"/>
        <w:spacing w:after="0" w:line="240" w:lineRule="auto"/>
        <w:ind w:left="3420" w:hanging="2700"/>
        <w:jc w:val="left"/>
        <w:rPr>
          <w:rFonts w:ascii="Times New Roman" w:eastAsia="Times New Roman" w:hAnsi="Times New Roman" w:cs="Times New Roman"/>
          <w:b/>
          <w:bCs/>
          <w:kern w:val="0"/>
          <w:sz w:val="28"/>
          <w:szCs w:val="24"/>
          <w:lang w:val="uk-UA" w:eastAsia="ru-RU"/>
        </w:rPr>
      </w:pPr>
    </w:p>
    <w:p w14:paraId="5FDC3DB6" w14:textId="77777777" w:rsidR="00CC3A3B" w:rsidRPr="00CC3A3B" w:rsidRDefault="00CC3A3B" w:rsidP="00CC3A3B">
      <w:pPr>
        <w:tabs>
          <w:tab w:val="clear" w:pos="709"/>
        </w:tabs>
        <w:suppressAutoHyphens w:val="0"/>
        <w:spacing w:after="0" w:line="240" w:lineRule="auto"/>
        <w:ind w:left="3420" w:hanging="2700"/>
        <w:jc w:val="left"/>
        <w:rPr>
          <w:rFonts w:ascii="Times New Roman" w:eastAsia="Times New Roman" w:hAnsi="Times New Roman" w:cs="Times New Roman"/>
          <w:kern w:val="0"/>
          <w:sz w:val="28"/>
          <w:szCs w:val="24"/>
          <w:lang w:val="uk-UA" w:eastAsia="ru-RU"/>
        </w:rPr>
      </w:pPr>
      <w:r w:rsidRPr="00CC3A3B">
        <w:rPr>
          <w:rFonts w:ascii="Times New Roman" w:eastAsia="Times New Roman" w:hAnsi="Times New Roman" w:cs="Times New Roman"/>
          <w:b/>
          <w:bCs/>
          <w:kern w:val="0"/>
          <w:sz w:val="28"/>
          <w:szCs w:val="24"/>
          <w:lang w:val="uk-UA" w:eastAsia="ru-RU"/>
        </w:rPr>
        <w:t xml:space="preserve">Офіційні опоненти:   </w:t>
      </w:r>
      <w:r w:rsidRPr="00CC3A3B">
        <w:rPr>
          <w:rFonts w:ascii="Times New Roman" w:eastAsia="Times New Roman" w:hAnsi="Times New Roman" w:cs="Times New Roman"/>
          <w:kern w:val="0"/>
          <w:sz w:val="28"/>
          <w:szCs w:val="24"/>
          <w:lang w:val="uk-UA" w:eastAsia="ru-RU"/>
        </w:rPr>
        <w:t>доктор мистецтвознавства, професор</w:t>
      </w:r>
    </w:p>
    <w:p w14:paraId="1F385758" w14:textId="77777777" w:rsidR="00CC3A3B" w:rsidRPr="00CC3A3B" w:rsidRDefault="00CC3A3B" w:rsidP="00CC3A3B">
      <w:pPr>
        <w:tabs>
          <w:tab w:val="clear" w:pos="709"/>
        </w:tabs>
        <w:suppressAutoHyphens w:val="0"/>
        <w:spacing w:after="0" w:line="240" w:lineRule="auto"/>
        <w:ind w:left="3420" w:hanging="2700"/>
        <w:jc w:val="left"/>
        <w:rPr>
          <w:rFonts w:ascii="Times New Roman" w:eastAsia="Times New Roman" w:hAnsi="Times New Roman" w:cs="Times New Roman"/>
          <w:b/>
          <w:bCs/>
          <w:kern w:val="0"/>
          <w:sz w:val="28"/>
          <w:szCs w:val="24"/>
          <w:lang w:val="uk-UA" w:eastAsia="ru-RU"/>
        </w:rPr>
      </w:pPr>
      <w:r w:rsidRPr="00CC3A3B">
        <w:rPr>
          <w:rFonts w:ascii="Times New Roman" w:eastAsia="Times New Roman" w:hAnsi="Times New Roman" w:cs="Times New Roman"/>
          <w:b/>
          <w:bCs/>
          <w:kern w:val="0"/>
          <w:sz w:val="28"/>
          <w:szCs w:val="24"/>
          <w:lang w:val="uk-UA" w:eastAsia="ru-RU"/>
        </w:rPr>
        <w:t xml:space="preserve">                                      Ільченко Олександр Олександрович,</w:t>
      </w:r>
    </w:p>
    <w:p w14:paraId="4F7B97D8" w14:textId="77777777" w:rsidR="00CC3A3B" w:rsidRPr="00CC3A3B" w:rsidRDefault="00CC3A3B" w:rsidP="00CC3A3B">
      <w:pPr>
        <w:tabs>
          <w:tab w:val="clear" w:pos="709"/>
        </w:tabs>
        <w:suppressAutoHyphens w:val="0"/>
        <w:spacing w:after="0" w:line="240" w:lineRule="auto"/>
        <w:ind w:left="3420" w:hanging="2700"/>
        <w:jc w:val="left"/>
        <w:rPr>
          <w:rFonts w:ascii="Times New Roman" w:eastAsia="Times New Roman" w:hAnsi="Times New Roman" w:cs="Times New Roman"/>
          <w:kern w:val="0"/>
          <w:sz w:val="28"/>
          <w:szCs w:val="24"/>
          <w:lang w:val="uk-UA" w:eastAsia="ru-RU"/>
        </w:rPr>
      </w:pPr>
      <w:r w:rsidRPr="00CC3A3B">
        <w:rPr>
          <w:rFonts w:ascii="Times New Roman" w:eastAsia="Times New Roman" w:hAnsi="Times New Roman" w:cs="Times New Roman"/>
          <w:kern w:val="0"/>
          <w:sz w:val="28"/>
          <w:szCs w:val="24"/>
          <w:lang w:val="uk-UA" w:eastAsia="ru-RU"/>
        </w:rPr>
        <w:t xml:space="preserve">                                      Київський національний університет культури і мистецтв, професор кафедри фольклористики, народного пісенного та інструментального виконавства</w:t>
      </w:r>
    </w:p>
    <w:p w14:paraId="537D213E" w14:textId="77777777" w:rsidR="00CC3A3B" w:rsidRPr="00CC3A3B" w:rsidRDefault="00CC3A3B" w:rsidP="00CC3A3B">
      <w:pPr>
        <w:tabs>
          <w:tab w:val="clear" w:pos="709"/>
        </w:tabs>
        <w:suppressAutoHyphens w:val="0"/>
        <w:spacing w:after="0" w:line="240" w:lineRule="auto"/>
        <w:ind w:left="3420" w:hanging="2700"/>
        <w:jc w:val="left"/>
        <w:rPr>
          <w:rFonts w:ascii="Times New Roman" w:eastAsia="Times New Roman" w:hAnsi="Times New Roman" w:cs="Times New Roman"/>
          <w:b/>
          <w:bCs/>
          <w:kern w:val="0"/>
          <w:sz w:val="28"/>
          <w:szCs w:val="24"/>
          <w:lang w:val="uk-UA" w:eastAsia="ru-RU"/>
        </w:rPr>
      </w:pPr>
      <w:r w:rsidRPr="00CC3A3B">
        <w:rPr>
          <w:rFonts w:ascii="Times New Roman" w:eastAsia="Times New Roman" w:hAnsi="Times New Roman" w:cs="Times New Roman"/>
          <w:b/>
          <w:bCs/>
          <w:kern w:val="0"/>
          <w:sz w:val="28"/>
          <w:szCs w:val="24"/>
          <w:lang w:val="uk-UA" w:eastAsia="ru-RU"/>
        </w:rPr>
        <w:t xml:space="preserve">                                       </w:t>
      </w:r>
    </w:p>
    <w:p w14:paraId="02713752" w14:textId="77777777" w:rsidR="00CC3A3B" w:rsidRPr="00CC3A3B" w:rsidRDefault="00CC3A3B" w:rsidP="00CC3A3B">
      <w:pPr>
        <w:tabs>
          <w:tab w:val="clear" w:pos="709"/>
        </w:tabs>
        <w:suppressAutoHyphens w:val="0"/>
        <w:spacing w:after="0" w:line="240" w:lineRule="auto"/>
        <w:ind w:left="3420" w:hanging="2700"/>
        <w:jc w:val="left"/>
        <w:rPr>
          <w:rFonts w:ascii="Times New Roman" w:eastAsia="Times New Roman" w:hAnsi="Times New Roman" w:cs="Times New Roman"/>
          <w:kern w:val="0"/>
          <w:sz w:val="28"/>
          <w:szCs w:val="24"/>
          <w:lang w:val="uk-UA" w:eastAsia="ru-RU"/>
        </w:rPr>
      </w:pPr>
      <w:r w:rsidRPr="00CC3A3B">
        <w:rPr>
          <w:rFonts w:ascii="Times New Roman" w:eastAsia="Times New Roman" w:hAnsi="Times New Roman" w:cs="Times New Roman"/>
          <w:b/>
          <w:bCs/>
          <w:kern w:val="0"/>
          <w:sz w:val="28"/>
          <w:szCs w:val="24"/>
          <w:lang w:eastAsia="ru-RU"/>
        </w:rPr>
        <w:t xml:space="preserve">                                     </w:t>
      </w:r>
      <w:r w:rsidRPr="00CC3A3B">
        <w:rPr>
          <w:rFonts w:ascii="Times New Roman" w:eastAsia="Times New Roman" w:hAnsi="Times New Roman" w:cs="Times New Roman"/>
          <w:b/>
          <w:bCs/>
          <w:kern w:val="0"/>
          <w:sz w:val="28"/>
          <w:szCs w:val="24"/>
          <w:lang w:val="uk-UA" w:eastAsia="ru-RU"/>
        </w:rPr>
        <w:t xml:space="preserve"> </w:t>
      </w:r>
      <w:r w:rsidRPr="00CC3A3B">
        <w:rPr>
          <w:rFonts w:ascii="Times New Roman" w:eastAsia="Times New Roman" w:hAnsi="Times New Roman" w:cs="Times New Roman"/>
          <w:kern w:val="0"/>
          <w:sz w:val="28"/>
          <w:szCs w:val="24"/>
          <w:lang w:eastAsia="ru-RU"/>
        </w:rPr>
        <w:t>кандидат мистецтвознавства, професор</w:t>
      </w:r>
    </w:p>
    <w:p w14:paraId="4C63F890" w14:textId="77777777" w:rsidR="00CC3A3B" w:rsidRPr="00CC3A3B" w:rsidRDefault="00CC3A3B" w:rsidP="00CC3A3B">
      <w:pPr>
        <w:tabs>
          <w:tab w:val="clear" w:pos="709"/>
        </w:tabs>
        <w:suppressAutoHyphens w:val="0"/>
        <w:spacing w:after="0" w:line="240" w:lineRule="auto"/>
        <w:ind w:left="3420" w:hanging="2700"/>
        <w:jc w:val="left"/>
        <w:rPr>
          <w:rFonts w:ascii="Times New Roman" w:eastAsia="Times New Roman" w:hAnsi="Times New Roman" w:cs="Times New Roman"/>
          <w:b/>
          <w:bCs/>
          <w:kern w:val="0"/>
          <w:sz w:val="28"/>
          <w:szCs w:val="24"/>
          <w:lang w:val="uk-UA" w:eastAsia="ru-RU"/>
        </w:rPr>
      </w:pPr>
      <w:r w:rsidRPr="00CC3A3B">
        <w:rPr>
          <w:rFonts w:ascii="Times New Roman" w:eastAsia="Times New Roman" w:hAnsi="Times New Roman" w:cs="Times New Roman"/>
          <w:kern w:val="0"/>
          <w:sz w:val="28"/>
          <w:szCs w:val="24"/>
          <w:lang w:val="uk-UA" w:eastAsia="ru-RU"/>
        </w:rPr>
        <w:t xml:space="preserve">                                      </w:t>
      </w:r>
      <w:r w:rsidRPr="00CC3A3B">
        <w:rPr>
          <w:rFonts w:ascii="Times New Roman" w:eastAsia="Times New Roman" w:hAnsi="Times New Roman" w:cs="Times New Roman"/>
          <w:b/>
          <w:bCs/>
          <w:kern w:val="0"/>
          <w:sz w:val="28"/>
          <w:szCs w:val="24"/>
          <w:lang w:eastAsia="ru-RU"/>
        </w:rPr>
        <w:t>Лісецький Степан Йосипович</w:t>
      </w:r>
      <w:r w:rsidRPr="00CC3A3B">
        <w:rPr>
          <w:rFonts w:ascii="Times New Roman" w:eastAsia="Times New Roman" w:hAnsi="Times New Roman" w:cs="Times New Roman"/>
          <w:b/>
          <w:bCs/>
          <w:kern w:val="0"/>
          <w:sz w:val="28"/>
          <w:szCs w:val="24"/>
          <w:lang w:val="uk-UA" w:eastAsia="ru-RU"/>
        </w:rPr>
        <w:t>,</w:t>
      </w:r>
    </w:p>
    <w:p w14:paraId="324399DC" w14:textId="77777777" w:rsidR="00CC3A3B" w:rsidRPr="00CC3A3B" w:rsidRDefault="00CC3A3B" w:rsidP="00CC3A3B">
      <w:pPr>
        <w:tabs>
          <w:tab w:val="clear" w:pos="709"/>
        </w:tabs>
        <w:suppressAutoHyphens w:val="0"/>
        <w:spacing w:after="0" w:line="240" w:lineRule="auto"/>
        <w:ind w:left="3420" w:hanging="2700"/>
        <w:jc w:val="left"/>
        <w:rPr>
          <w:rFonts w:ascii="Times New Roman" w:eastAsia="Times New Roman" w:hAnsi="Times New Roman" w:cs="Times New Roman"/>
          <w:kern w:val="0"/>
          <w:sz w:val="28"/>
          <w:szCs w:val="24"/>
          <w:lang w:val="uk-UA" w:eastAsia="ru-RU"/>
        </w:rPr>
      </w:pPr>
      <w:r w:rsidRPr="00CC3A3B">
        <w:rPr>
          <w:rFonts w:ascii="Times New Roman" w:eastAsia="Times New Roman" w:hAnsi="Times New Roman" w:cs="Times New Roman"/>
          <w:kern w:val="0"/>
          <w:sz w:val="28"/>
          <w:szCs w:val="24"/>
          <w:lang w:val="uk-UA" w:eastAsia="ru-RU"/>
        </w:rPr>
        <w:t xml:space="preserve">                                      Національний педагогічний університет</w:t>
      </w:r>
    </w:p>
    <w:p w14:paraId="66726CD4" w14:textId="77777777" w:rsidR="00CC3A3B" w:rsidRPr="00CC3A3B" w:rsidRDefault="00CC3A3B" w:rsidP="00CC3A3B">
      <w:pPr>
        <w:tabs>
          <w:tab w:val="clear" w:pos="709"/>
        </w:tabs>
        <w:suppressAutoHyphens w:val="0"/>
        <w:spacing w:after="0" w:line="240" w:lineRule="auto"/>
        <w:ind w:left="3420" w:hanging="2700"/>
        <w:jc w:val="left"/>
        <w:rPr>
          <w:rFonts w:ascii="Times New Roman" w:eastAsia="Times New Roman" w:hAnsi="Times New Roman" w:cs="Times New Roman"/>
          <w:kern w:val="0"/>
          <w:sz w:val="28"/>
          <w:szCs w:val="24"/>
          <w:lang w:val="uk-UA" w:eastAsia="ru-RU"/>
        </w:rPr>
      </w:pPr>
      <w:r w:rsidRPr="00CC3A3B">
        <w:rPr>
          <w:rFonts w:ascii="Times New Roman" w:eastAsia="Times New Roman" w:hAnsi="Times New Roman" w:cs="Times New Roman"/>
          <w:kern w:val="0"/>
          <w:sz w:val="28"/>
          <w:szCs w:val="24"/>
          <w:lang w:val="uk-UA" w:eastAsia="ru-RU"/>
        </w:rPr>
        <w:t xml:space="preserve">                                      ім. М.Драгоманова, професор кафедри теорії та історії музики</w:t>
      </w:r>
    </w:p>
    <w:p w14:paraId="4EC5EE09" w14:textId="77777777" w:rsidR="00CC3A3B" w:rsidRPr="00CC3A3B" w:rsidRDefault="00CC3A3B" w:rsidP="00CC3A3B">
      <w:pPr>
        <w:tabs>
          <w:tab w:val="clear" w:pos="709"/>
        </w:tabs>
        <w:suppressAutoHyphens w:val="0"/>
        <w:spacing w:after="0" w:line="240" w:lineRule="auto"/>
        <w:ind w:left="720" w:firstLine="0"/>
        <w:jc w:val="left"/>
        <w:rPr>
          <w:rFonts w:ascii="Times New Roman" w:eastAsia="Times New Roman" w:hAnsi="Times New Roman" w:cs="Times New Roman"/>
          <w:kern w:val="0"/>
          <w:sz w:val="28"/>
          <w:szCs w:val="24"/>
          <w:lang w:val="uk-UA" w:eastAsia="ru-RU"/>
        </w:rPr>
      </w:pPr>
    </w:p>
    <w:p w14:paraId="1A49B420" w14:textId="77777777" w:rsidR="00CC3A3B" w:rsidRPr="00CC3A3B" w:rsidRDefault="00CC3A3B" w:rsidP="00CC3A3B">
      <w:pPr>
        <w:tabs>
          <w:tab w:val="clear" w:pos="709"/>
        </w:tabs>
        <w:suppressAutoHyphens w:val="0"/>
        <w:spacing w:after="0" w:line="240" w:lineRule="auto"/>
        <w:ind w:left="720" w:firstLine="0"/>
        <w:jc w:val="left"/>
        <w:rPr>
          <w:rFonts w:ascii="Times New Roman" w:eastAsia="Times New Roman" w:hAnsi="Times New Roman" w:cs="Times New Roman"/>
          <w:kern w:val="0"/>
          <w:sz w:val="28"/>
          <w:szCs w:val="24"/>
          <w:lang w:eastAsia="ru-RU"/>
        </w:rPr>
      </w:pPr>
      <w:r w:rsidRPr="00CC3A3B">
        <w:rPr>
          <w:rFonts w:ascii="Times New Roman" w:eastAsia="Times New Roman" w:hAnsi="Times New Roman" w:cs="Times New Roman"/>
          <w:b/>
          <w:bCs/>
          <w:kern w:val="0"/>
          <w:sz w:val="28"/>
          <w:szCs w:val="24"/>
          <w:lang w:val="uk-UA" w:eastAsia="ru-RU"/>
        </w:rPr>
        <w:t xml:space="preserve">Провідна установа:   </w:t>
      </w:r>
      <w:r w:rsidRPr="00CC3A3B">
        <w:rPr>
          <w:rFonts w:ascii="Times New Roman" w:eastAsia="Times New Roman" w:hAnsi="Times New Roman" w:cs="Times New Roman"/>
          <w:kern w:val="0"/>
          <w:sz w:val="28"/>
          <w:szCs w:val="24"/>
          <w:lang w:val="uk-UA" w:eastAsia="ru-RU"/>
        </w:rPr>
        <w:t xml:space="preserve">Національна  музична академія України </w:t>
      </w:r>
    </w:p>
    <w:p w14:paraId="188FF5D6" w14:textId="77777777" w:rsidR="00CC3A3B" w:rsidRPr="00CC3A3B" w:rsidRDefault="00CC3A3B" w:rsidP="00CC3A3B">
      <w:pPr>
        <w:tabs>
          <w:tab w:val="clear" w:pos="709"/>
        </w:tabs>
        <w:suppressAutoHyphens w:val="0"/>
        <w:spacing w:after="0" w:line="240" w:lineRule="auto"/>
        <w:ind w:left="720" w:firstLine="0"/>
        <w:jc w:val="left"/>
        <w:rPr>
          <w:rFonts w:ascii="Times New Roman" w:eastAsia="Times New Roman" w:hAnsi="Times New Roman" w:cs="Times New Roman"/>
          <w:kern w:val="0"/>
          <w:sz w:val="28"/>
          <w:szCs w:val="24"/>
          <w:lang w:val="uk-UA" w:eastAsia="ru-RU"/>
        </w:rPr>
      </w:pPr>
      <w:r w:rsidRPr="00CC3A3B">
        <w:rPr>
          <w:rFonts w:ascii="Times New Roman" w:eastAsia="Times New Roman" w:hAnsi="Times New Roman" w:cs="Times New Roman"/>
          <w:kern w:val="0"/>
          <w:sz w:val="28"/>
          <w:szCs w:val="24"/>
          <w:lang w:val="uk-UA" w:eastAsia="ru-RU"/>
        </w:rPr>
        <w:t xml:space="preserve">                                       ім. П.І.Чайковського, кафедра історії української </w:t>
      </w:r>
    </w:p>
    <w:p w14:paraId="65D6CDC9" w14:textId="77777777" w:rsidR="00CC3A3B" w:rsidRPr="00CC3A3B" w:rsidRDefault="00CC3A3B" w:rsidP="00CC3A3B">
      <w:pPr>
        <w:tabs>
          <w:tab w:val="clear" w:pos="709"/>
        </w:tabs>
        <w:suppressAutoHyphens w:val="0"/>
        <w:spacing w:after="0" w:line="240" w:lineRule="auto"/>
        <w:ind w:firstLine="0"/>
        <w:jc w:val="left"/>
        <w:rPr>
          <w:rFonts w:ascii="Times New Roman" w:eastAsia="Times New Roman" w:hAnsi="Times New Roman" w:cs="Times New Roman"/>
          <w:kern w:val="0"/>
          <w:sz w:val="28"/>
          <w:szCs w:val="24"/>
          <w:lang w:val="uk-UA" w:eastAsia="ru-RU"/>
        </w:rPr>
      </w:pPr>
      <w:r w:rsidRPr="00CC3A3B">
        <w:rPr>
          <w:rFonts w:ascii="Times New Roman" w:eastAsia="Times New Roman" w:hAnsi="Times New Roman" w:cs="Times New Roman"/>
          <w:kern w:val="0"/>
          <w:sz w:val="28"/>
          <w:szCs w:val="24"/>
          <w:lang w:val="uk-UA" w:eastAsia="ru-RU"/>
        </w:rPr>
        <w:t xml:space="preserve">                                                 музики</w:t>
      </w:r>
    </w:p>
    <w:p w14:paraId="7CA176F3" w14:textId="77777777" w:rsidR="00CC3A3B" w:rsidRPr="00CC3A3B" w:rsidRDefault="00CC3A3B" w:rsidP="00CC3A3B">
      <w:pPr>
        <w:tabs>
          <w:tab w:val="clear" w:pos="709"/>
        </w:tabs>
        <w:suppressAutoHyphens w:val="0"/>
        <w:spacing w:after="0" w:line="240" w:lineRule="auto"/>
        <w:ind w:firstLine="0"/>
        <w:jc w:val="left"/>
        <w:rPr>
          <w:rFonts w:ascii="Times New Roman" w:eastAsia="Times New Roman" w:hAnsi="Times New Roman" w:cs="Times New Roman"/>
          <w:kern w:val="0"/>
          <w:sz w:val="28"/>
          <w:szCs w:val="24"/>
          <w:lang w:val="uk-UA" w:eastAsia="ru-RU"/>
        </w:rPr>
      </w:pPr>
    </w:p>
    <w:p w14:paraId="595D4DCC" w14:textId="77777777" w:rsidR="00CC3A3B" w:rsidRPr="00CC3A3B" w:rsidRDefault="00CC3A3B" w:rsidP="00CC3A3B">
      <w:pPr>
        <w:tabs>
          <w:tab w:val="clear" w:pos="709"/>
        </w:tabs>
        <w:suppressAutoHyphens w:val="0"/>
        <w:spacing w:after="0" w:line="240" w:lineRule="auto"/>
        <w:ind w:firstLine="0"/>
        <w:outlineLvl w:val="3"/>
        <w:rPr>
          <w:rFonts w:ascii="Times New Roman" w:eastAsia="Times New Roman" w:hAnsi="Times New Roman" w:cs="Times New Roman"/>
          <w:kern w:val="0"/>
          <w:sz w:val="28"/>
          <w:szCs w:val="24"/>
          <w:lang w:val="uk-UA" w:eastAsia="ru-RU"/>
        </w:rPr>
      </w:pPr>
      <w:r w:rsidRPr="00CC3A3B">
        <w:rPr>
          <w:rFonts w:ascii="Times New Roman" w:eastAsia="Times New Roman" w:hAnsi="Times New Roman" w:cs="Times New Roman"/>
          <w:kern w:val="0"/>
          <w:sz w:val="28"/>
          <w:szCs w:val="24"/>
          <w:lang w:val="uk-UA" w:eastAsia="ru-RU"/>
        </w:rPr>
        <w:t>Захист відбудеться  “.....”  ..............2003 року о .......год. на засіданні спеціалізованої вченої ради Д 26.807.02 у Київському національному університеті культури і мистецтв (01133, м. Київ, вул. Щорса, 36).</w:t>
      </w:r>
    </w:p>
    <w:p w14:paraId="6B7E7F52" w14:textId="77777777" w:rsidR="00CC3A3B" w:rsidRPr="00CC3A3B" w:rsidRDefault="00CC3A3B" w:rsidP="00CC3A3B">
      <w:pPr>
        <w:tabs>
          <w:tab w:val="clear" w:pos="709"/>
        </w:tabs>
        <w:suppressAutoHyphens w:val="0"/>
        <w:spacing w:after="0" w:line="240" w:lineRule="auto"/>
        <w:ind w:firstLine="720"/>
        <w:rPr>
          <w:rFonts w:ascii="Times New Roman" w:eastAsia="Times New Roman" w:hAnsi="Times New Roman" w:cs="Times New Roman"/>
          <w:kern w:val="0"/>
          <w:sz w:val="24"/>
          <w:szCs w:val="24"/>
          <w:lang w:val="uk-UA" w:eastAsia="ru-RU"/>
        </w:rPr>
      </w:pPr>
    </w:p>
    <w:p w14:paraId="6EE7626D" w14:textId="77777777" w:rsidR="00CC3A3B" w:rsidRPr="00CC3A3B" w:rsidRDefault="00CC3A3B" w:rsidP="00CC3A3B">
      <w:pPr>
        <w:tabs>
          <w:tab w:val="clear" w:pos="709"/>
        </w:tabs>
        <w:suppressAutoHyphens w:val="0"/>
        <w:spacing w:after="0" w:line="240" w:lineRule="auto"/>
        <w:ind w:firstLine="720"/>
        <w:rPr>
          <w:rFonts w:ascii="Times New Roman" w:eastAsia="Times New Roman" w:hAnsi="Times New Roman" w:cs="Times New Roman"/>
          <w:kern w:val="0"/>
          <w:sz w:val="28"/>
          <w:szCs w:val="24"/>
          <w:lang w:val="uk-UA" w:eastAsia="ru-RU"/>
        </w:rPr>
      </w:pPr>
      <w:r w:rsidRPr="00CC3A3B">
        <w:rPr>
          <w:rFonts w:ascii="Times New Roman" w:eastAsia="Times New Roman" w:hAnsi="Times New Roman" w:cs="Times New Roman"/>
          <w:kern w:val="0"/>
          <w:sz w:val="28"/>
          <w:szCs w:val="24"/>
          <w:lang w:val="uk-UA" w:eastAsia="ru-RU"/>
        </w:rPr>
        <w:t>З дисертацією можна ознайомитися в науковій бібліотеці  Київського національного університету культури і мистецтв за адресою: 01133, м. Київ, вул. Щорса, 36.</w:t>
      </w:r>
    </w:p>
    <w:p w14:paraId="3DB7D055" w14:textId="77777777" w:rsidR="00CC3A3B" w:rsidRPr="00CC3A3B" w:rsidRDefault="00CC3A3B" w:rsidP="00CC3A3B">
      <w:pPr>
        <w:tabs>
          <w:tab w:val="clear" w:pos="709"/>
        </w:tabs>
        <w:suppressAutoHyphens w:val="0"/>
        <w:spacing w:after="0" w:line="240" w:lineRule="auto"/>
        <w:ind w:firstLine="720"/>
        <w:rPr>
          <w:rFonts w:ascii="Times New Roman" w:eastAsia="Times New Roman" w:hAnsi="Times New Roman" w:cs="Times New Roman"/>
          <w:kern w:val="0"/>
          <w:sz w:val="28"/>
          <w:szCs w:val="24"/>
          <w:lang w:val="uk-UA" w:eastAsia="ru-RU"/>
        </w:rPr>
      </w:pPr>
    </w:p>
    <w:p w14:paraId="4FC01389" w14:textId="77777777" w:rsidR="00CC3A3B" w:rsidRPr="00CC3A3B" w:rsidRDefault="00CC3A3B" w:rsidP="00CC3A3B">
      <w:pPr>
        <w:tabs>
          <w:tab w:val="clear" w:pos="709"/>
        </w:tabs>
        <w:suppressAutoHyphens w:val="0"/>
        <w:spacing w:after="0" w:line="240" w:lineRule="auto"/>
        <w:ind w:firstLine="720"/>
        <w:rPr>
          <w:rFonts w:ascii="Times New Roman" w:eastAsia="Times New Roman" w:hAnsi="Times New Roman" w:cs="Times New Roman"/>
          <w:kern w:val="0"/>
          <w:sz w:val="28"/>
          <w:szCs w:val="24"/>
          <w:lang w:val="uk-UA" w:eastAsia="ru-RU"/>
        </w:rPr>
      </w:pPr>
      <w:r w:rsidRPr="00CC3A3B">
        <w:rPr>
          <w:rFonts w:ascii="Times New Roman" w:eastAsia="Times New Roman" w:hAnsi="Times New Roman" w:cs="Times New Roman"/>
          <w:kern w:val="0"/>
          <w:sz w:val="28"/>
          <w:szCs w:val="24"/>
          <w:lang w:val="uk-UA" w:eastAsia="ru-RU"/>
        </w:rPr>
        <w:t>Автореферат розісланий  “.....” ............2003 р.</w:t>
      </w:r>
    </w:p>
    <w:p w14:paraId="16BA53A0" w14:textId="77777777" w:rsidR="00CC3A3B" w:rsidRPr="00CC3A3B" w:rsidRDefault="00CC3A3B" w:rsidP="00CC3A3B">
      <w:pPr>
        <w:tabs>
          <w:tab w:val="clear" w:pos="709"/>
        </w:tabs>
        <w:suppressAutoHyphens w:val="0"/>
        <w:spacing w:after="0" w:line="240" w:lineRule="auto"/>
        <w:ind w:firstLine="720"/>
        <w:rPr>
          <w:rFonts w:ascii="Times New Roman" w:eastAsia="Times New Roman" w:hAnsi="Times New Roman" w:cs="Times New Roman"/>
          <w:kern w:val="0"/>
          <w:sz w:val="28"/>
          <w:szCs w:val="24"/>
          <w:lang w:val="uk-UA" w:eastAsia="ru-RU"/>
        </w:rPr>
      </w:pPr>
    </w:p>
    <w:p w14:paraId="0526E756" w14:textId="77777777" w:rsidR="00CC3A3B" w:rsidRPr="00CC3A3B" w:rsidRDefault="00CC3A3B" w:rsidP="00CC3A3B">
      <w:pPr>
        <w:tabs>
          <w:tab w:val="clear" w:pos="709"/>
        </w:tabs>
        <w:suppressAutoHyphens w:val="0"/>
        <w:spacing w:after="0" w:line="240" w:lineRule="auto"/>
        <w:ind w:firstLine="720"/>
        <w:rPr>
          <w:rFonts w:ascii="Times New Roman" w:eastAsia="Times New Roman" w:hAnsi="Times New Roman" w:cs="Times New Roman"/>
          <w:kern w:val="0"/>
          <w:sz w:val="28"/>
          <w:szCs w:val="24"/>
          <w:lang w:val="uk-UA" w:eastAsia="ru-RU"/>
        </w:rPr>
      </w:pPr>
    </w:p>
    <w:p w14:paraId="40858949" w14:textId="77777777" w:rsidR="00CC3A3B" w:rsidRPr="00CC3A3B" w:rsidRDefault="00CC3A3B" w:rsidP="00CC3A3B">
      <w:pPr>
        <w:tabs>
          <w:tab w:val="clear" w:pos="709"/>
        </w:tabs>
        <w:suppressAutoHyphens w:val="0"/>
        <w:spacing w:after="0" w:line="240" w:lineRule="auto"/>
        <w:ind w:firstLine="720"/>
        <w:rPr>
          <w:rFonts w:ascii="Times New Roman" w:eastAsia="Times New Roman" w:hAnsi="Times New Roman" w:cs="Times New Roman"/>
          <w:kern w:val="0"/>
          <w:sz w:val="28"/>
          <w:szCs w:val="24"/>
          <w:lang w:val="uk-UA" w:eastAsia="ru-RU"/>
        </w:rPr>
      </w:pPr>
    </w:p>
    <w:p w14:paraId="5DF09474" w14:textId="77777777" w:rsidR="00CC3A3B" w:rsidRPr="00CC3A3B" w:rsidRDefault="00CC3A3B" w:rsidP="00CC3A3B">
      <w:pPr>
        <w:tabs>
          <w:tab w:val="clear" w:pos="709"/>
        </w:tabs>
        <w:suppressAutoHyphens w:val="0"/>
        <w:spacing w:after="0" w:line="240" w:lineRule="auto"/>
        <w:ind w:firstLine="720"/>
        <w:rPr>
          <w:rFonts w:ascii="Times New Roman" w:eastAsia="Times New Roman" w:hAnsi="Times New Roman" w:cs="Times New Roman"/>
          <w:kern w:val="0"/>
          <w:sz w:val="28"/>
          <w:szCs w:val="24"/>
          <w:lang w:val="uk-UA" w:eastAsia="ru-RU"/>
        </w:rPr>
      </w:pPr>
      <w:r w:rsidRPr="00CC3A3B">
        <w:rPr>
          <w:rFonts w:ascii="Times New Roman" w:eastAsia="Times New Roman" w:hAnsi="Times New Roman" w:cs="Times New Roman"/>
          <w:kern w:val="0"/>
          <w:sz w:val="28"/>
          <w:szCs w:val="24"/>
          <w:lang w:val="uk-UA" w:eastAsia="ru-RU"/>
        </w:rPr>
        <w:t>Вчений секретар</w:t>
      </w:r>
    </w:p>
    <w:p w14:paraId="717C054C" w14:textId="77777777" w:rsidR="00CC3A3B" w:rsidRPr="00CC3A3B" w:rsidRDefault="00CC3A3B" w:rsidP="00CC3A3B">
      <w:pPr>
        <w:tabs>
          <w:tab w:val="clear" w:pos="709"/>
        </w:tabs>
        <w:suppressAutoHyphens w:val="0"/>
        <w:spacing w:after="0" w:line="240" w:lineRule="auto"/>
        <w:ind w:firstLine="720"/>
        <w:rPr>
          <w:rFonts w:ascii="Times New Roman" w:eastAsia="Times New Roman" w:hAnsi="Times New Roman" w:cs="Times New Roman"/>
          <w:kern w:val="0"/>
          <w:sz w:val="28"/>
          <w:szCs w:val="24"/>
          <w:lang w:val="uk-UA" w:eastAsia="ru-RU"/>
        </w:rPr>
      </w:pPr>
      <w:r w:rsidRPr="00CC3A3B">
        <w:rPr>
          <w:rFonts w:ascii="Times New Roman" w:eastAsia="Times New Roman" w:hAnsi="Times New Roman" w:cs="Times New Roman"/>
          <w:kern w:val="0"/>
          <w:sz w:val="28"/>
          <w:szCs w:val="24"/>
          <w:lang w:val="uk-UA" w:eastAsia="ru-RU"/>
        </w:rPr>
        <w:t>спеціалізованої вченої ради                                         В.В.Загуменна</w:t>
      </w:r>
    </w:p>
    <w:p w14:paraId="3DE428AC" w14:textId="77777777" w:rsidR="00CC3A3B" w:rsidRPr="00CC3A3B" w:rsidRDefault="00CC3A3B" w:rsidP="00B83917">
      <w:pPr>
        <w:widowControl/>
        <w:numPr>
          <w:ilvl w:val="0"/>
          <w:numId w:val="6"/>
        </w:numPr>
        <w:tabs>
          <w:tab w:val="clear" w:pos="709"/>
        </w:tabs>
        <w:suppressAutoHyphens w:val="0"/>
        <w:spacing w:before="240" w:after="60" w:line="240" w:lineRule="auto"/>
        <w:ind w:left="0" w:firstLine="0"/>
        <w:jc w:val="center"/>
        <w:outlineLvl w:val="0"/>
        <w:rPr>
          <w:rFonts w:ascii="Arial" w:eastAsia="Times New Roman" w:hAnsi="Arial" w:cs="Arial"/>
          <w:b/>
          <w:bCs/>
          <w:kern w:val="32"/>
          <w:sz w:val="32"/>
          <w:szCs w:val="32"/>
          <w:lang w:val="uk-UA" w:eastAsia="ru-RU"/>
        </w:rPr>
      </w:pPr>
    </w:p>
    <w:p w14:paraId="74F93642" w14:textId="77777777" w:rsidR="00CC3A3B" w:rsidRPr="00CC3A3B" w:rsidRDefault="00CC3A3B" w:rsidP="00B83917">
      <w:pPr>
        <w:widowControl/>
        <w:numPr>
          <w:ilvl w:val="0"/>
          <w:numId w:val="6"/>
        </w:numPr>
        <w:tabs>
          <w:tab w:val="clear" w:pos="709"/>
        </w:tabs>
        <w:suppressAutoHyphens w:val="0"/>
        <w:spacing w:before="240" w:after="60" w:line="240" w:lineRule="auto"/>
        <w:ind w:left="0" w:firstLine="720"/>
        <w:jc w:val="center"/>
        <w:outlineLvl w:val="0"/>
        <w:rPr>
          <w:rFonts w:ascii="Arial" w:eastAsia="Times New Roman" w:hAnsi="Arial" w:cs="Arial"/>
          <w:b/>
          <w:bCs/>
          <w:kern w:val="32"/>
          <w:sz w:val="32"/>
          <w:szCs w:val="32"/>
          <w:lang w:val="uk-UA" w:eastAsia="ru-RU"/>
        </w:rPr>
      </w:pPr>
      <w:r w:rsidRPr="00CC3A3B">
        <w:rPr>
          <w:rFonts w:ascii="Arial" w:eastAsia="Times New Roman" w:hAnsi="Arial" w:cs="Arial"/>
          <w:b/>
          <w:bCs/>
          <w:kern w:val="32"/>
          <w:sz w:val="32"/>
          <w:szCs w:val="32"/>
          <w:lang w:val="uk-UA" w:eastAsia="ru-RU"/>
        </w:rPr>
        <w:lastRenderedPageBreak/>
        <w:t>Загальна характеристика роботи</w:t>
      </w:r>
    </w:p>
    <w:p w14:paraId="17A371C6" w14:textId="77777777" w:rsidR="00CC3A3B" w:rsidRPr="00CC3A3B" w:rsidRDefault="00CC3A3B" w:rsidP="00CC3A3B">
      <w:pPr>
        <w:tabs>
          <w:tab w:val="clear" w:pos="709"/>
        </w:tabs>
        <w:suppressAutoHyphens w:val="0"/>
        <w:spacing w:after="0" w:line="240" w:lineRule="auto"/>
        <w:ind w:firstLine="0"/>
        <w:jc w:val="left"/>
        <w:rPr>
          <w:rFonts w:ascii="Times New Roman" w:eastAsia="Times New Roman" w:hAnsi="Times New Roman" w:cs="Times New Roman"/>
          <w:kern w:val="0"/>
          <w:sz w:val="28"/>
          <w:szCs w:val="24"/>
          <w:lang w:val="uk-UA" w:eastAsia="ru-RU"/>
        </w:rPr>
      </w:pPr>
    </w:p>
    <w:p w14:paraId="74506CB4" w14:textId="77777777" w:rsidR="00CC3A3B" w:rsidRPr="00CC3A3B" w:rsidRDefault="00CC3A3B" w:rsidP="00CC3A3B">
      <w:pPr>
        <w:tabs>
          <w:tab w:val="clear" w:pos="709"/>
        </w:tabs>
        <w:suppressAutoHyphens w:val="0"/>
        <w:spacing w:after="0" w:line="240" w:lineRule="auto"/>
        <w:ind w:firstLine="720"/>
        <w:rPr>
          <w:rFonts w:ascii="Times New Roman" w:eastAsia="Times New Roman" w:hAnsi="Times New Roman" w:cs="Times New Roman"/>
          <w:kern w:val="0"/>
          <w:sz w:val="28"/>
          <w:szCs w:val="24"/>
          <w:lang w:val="uk-UA" w:eastAsia="ru-RU"/>
        </w:rPr>
      </w:pPr>
      <w:r w:rsidRPr="00CC3A3B">
        <w:rPr>
          <w:rFonts w:ascii="Times New Roman" w:eastAsia="Times New Roman" w:hAnsi="Times New Roman" w:cs="Times New Roman"/>
          <w:b/>
          <w:bCs/>
          <w:kern w:val="0"/>
          <w:sz w:val="28"/>
          <w:szCs w:val="24"/>
          <w:lang w:val="uk-UA" w:eastAsia="ru-RU"/>
        </w:rPr>
        <w:t xml:space="preserve">Актуальність дослідження. </w:t>
      </w:r>
      <w:r w:rsidRPr="00CC3A3B">
        <w:rPr>
          <w:rFonts w:ascii="Times New Roman" w:eastAsia="Times New Roman" w:hAnsi="Times New Roman" w:cs="Times New Roman"/>
          <w:kern w:val="0"/>
          <w:sz w:val="28"/>
          <w:szCs w:val="24"/>
          <w:lang w:val="uk-UA" w:eastAsia="ru-RU"/>
        </w:rPr>
        <w:t>До провідних наукових принципів етномузикознавства, в його історичному і теоретичному аспектах, належить регіональне вивчення народної музичної культури. Українська наука про народну музику все більше зосереджується на накопиченні ареальної інформації. У споріднених за методологією дисциплінах – діалектології, етнографії та музичній фольклористиці – шлях до теоретичних узагальнень пролягає через попереднє районування об'єкта (народної музики) та диференційованого його вивчення. Збирання і публікація народної музики, наукові дослідження за регіональними принципами дають найвагоміші результати для розуміння специфіки фольклору.</w:t>
      </w:r>
    </w:p>
    <w:p w14:paraId="4C6722EF" w14:textId="77777777" w:rsidR="00CC3A3B" w:rsidRPr="00CC3A3B" w:rsidRDefault="00CC3A3B" w:rsidP="00CC3A3B">
      <w:pPr>
        <w:tabs>
          <w:tab w:val="clear" w:pos="709"/>
        </w:tabs>
        <w:suppressAutoHyphens w:val="0"/>
        <w:spacing w:after="0" w:line="240" w:lineRule="auto"/>
        <w:ind w:firstLine="900"/>
        <w:rPr>
          <w:rFonts w:ascii="Times New Roman" w:eastAsia="Times New Roman" w:hAnsi="Times New Roman" w:cs="Times New Roman"/>
          <w:kern w:val="0"/>
          <w:sz w:val="28"/>
          <w:szCs w:val="24"/>
          <w:lang w:val="uk-UA" w:eastAsia="ru-RU"/>
        </w:rPr>
      </w:pPr>
      <w:r w:rsidRPr="00CC3A3B">
        <w:rPr>
          <w:rFonts w:ascii="Times New Roman" w:eastAsia="Times New Roman" w:hAnsi="Times New Roman" w:cs="Times New Roman"/>
          <w:kern w:val="0"/>
          <w:sz w:val="28"/>
          <w:szCs w:val="24"/>
          <w:lang w:val="uk-UA" w:eastAsia="ru-RU"/>
        </w:rPr>
        <w:t>Накопичений фактичний матеріал потребує свого подальшого наукового дослідження і систематизації. На цій основі музично-фольклористичні дослідження конкретних регіонів набувають аналітично-критичної та історично-еволюційної оцінки і включаються до матеріалів історії української музичної фольклористики. Зазначені особливості зумовлюють потреби та методику вивчення польових і теоретичних досліджень одного з найскладніших і недостатньо обстежених музично-фольклорних регіонів України – Північного Причорномор'я.</w:t>
      </w:r>
    </w:p>
    <w:p w14:paraId="2BB41A3F" w14:textId="77777777" w:rsidR="00CC3A3B" w:rsidRPr="00CC3A3B" w:rsidRDefault="00CC3A3B" w:rsidP="00CC3A3B">
      <w:pPr>
        <w:tabs>
          <w:tab w:val="clear" w:pos="709"/>
        </w:tabs>
        <w:suppressAutoHyphens w:val="0"/>
        <w:spacing w:after="0" w:line="240" w:lineRule="auto"/>
        <w:ind w:firstLine="720"/>
        <w:rPr>
          <w:rFonts w:ascii="Times New Roman" w:eastAsia="Times New Roman" w:hAnsi="Times New Roman" w:cs="Times New Roman"/>
          <w:kern w:val="0"/>
          <w:sz w:val="28"/>
          <w:szCs w:val="24"/>
          <w:lang w:val="uk-UA" w:eastAsia="ru-RU"/>
        </w:rPr>
      </w:pPr>
      <w:r w:rsidRPr="00CC3A3B">
        <w:rPr>
          <w:rFonts w:ascii="Times New Roman" w:eastAsia="Times New Roman" w:hAnsi="Times New Roman" w:cs="Times New Roman"/>
          <w:kern w:val="0"/>
          <w:sz w:val="28"/>
          <w:szCs w:val="24"/>
          <w:lang w:val="uk-UA" w:eastAsia="ru-RU"/>
        </w:rPr>
        <w:t>Регіон Північного Причорномор'я висуває перед дослідниками ряд складних проблем. З Х</w:t>
      </w:r>
      <w:r w:rsidRPr="00CC3A3B">
        <w:rPr>
          <w:rFonts w:ascii="Times New Roman" w:eastAsia="Times New Roman" w:hAnsi="Times New Roman" w:cs="Times New Roman"/>
          <w:kern w:val="0"/>
          <w:sz w:val="28"/>
          <w:szCs w:val="24"/>
          <w:lang w:val="en-US" w:eastAsia="ru-RU"/>
        </w:rPr>
        <w:t>V</w:t>
      </w:r>
      <w:r w:rsidRPr="00CC3A3B">
        <w:rPr>
          <w:rFonts w:ascii="Times New Roman" w:eastAsia="Times New Roman" w:hAnsi="Times New Roman" w:cs="Times New Roman"/>
          <w:kern w:val="0"/>
          <w:sz w:val="28"/>
          <w:szCs w:val="24"/>
          <w:lang w:val="uk-UA" w:eastAsia="ru-RU"/>
        </w:rPr>
        <w:t>ІІІ – початку ХІХ ст. ця територія заселялася різноетнічними групами населення, що зумовило формування своєрідних діаспорних культур, які, до того ж, перебували в тісних маргінальних та дисперсних контактах. Переважаючим етносом на цій території були українці. До початку ХХ ст. новозаселені землі обстежувалися фольклористами та етнографами як “Степ”, без його районування. Тому матеріали цього періоду, представлені у виданнях та наявні в архівах, спираються на тематичний та жанровий принципи групування. Серед напрямів дослідження помітно переважає українознавство – вивчення історичного змісту фольклору козацької, чумацької, запорізької тематики. Цей важливий доробок початкового етапу обстеження регіону потребує наукової диференціації та кількісної і якісної оцінки. Стимули і розгортання музично-етнографічної роботи в регіоні  насамперед пов'язані із роллю української інтелігенції в цьому процесі. В радянські часи інтерес до цієї проблематики не схвалювався, тому сьогодні постала необхідність повернути з забуття ряд імен і дослідницьких праць. Особливо значною для становлення музичної етнографії Причорномор'я була практична участь М.Лисенка у збиранні народної музики краю та його духовний вплив на колег і однодумців, спрямування їх дослідницьких інтересів на вивчення й записування народної музики  колишніх  українських козацьких земель.</w:t>
      </w:r>
    </w:p>
    <w:p w14:paraId="375F9A2F" w14:textId="77777777" w:rsidR="00CC3A3B" w:rsidRPr="00CC3A3B" w:rsidRDefault="00CC3A3B" w:rsidP="00CC3A3B">
      <w:pPr>
        <w:tabs>
          <w:tab w:val="clear" w:pos="709"/>
        </w:tabs>
        <w:suppressAutoHyphens w:val="0"/>
        <w:spacing w:after="0" w:line="240" w:lineRule="auto"/>
        <w:ind w:firstLine="720"/>
        <w:rPr>
          <w:rFonts w:ascii="Times New Roman" w:eastAsia="Times New Roman" w:hAnsi="Times New Roman" w:cs="Times New Roman"/>
          <w:kern w:val="0"/>
          <w:sz w:val="28"/>
          <w:szCs w:val="24"/>
          <w:lang w:val="uk-UA" w:eastAsia="ru-RU"/>
        </w:rPr>
      </w:pPr>
      <w:r w:rsidRPr="00CC3A3B">
        <w:rPr>
          <w:rFonts w:ascii="Times New Roman" w:eastAsia="Times New Roman" w:hAnsi="Times New Roman" w:cs="Times New Roman"/>
          <w:kern w:val="0"/>
          <w:sz w:val="28"/>
          <w:szCs w:val="24"/>
          <w:lang w:val="uk-UA" w:eastAsia="ru-RU"/>
        </w:rPr>
        <w:t xml:space="preserve">У 1920-х роках народознавча робота в регіоні помітно інтенсифікується, розпочинається дослідження музичних культур етнічних меншин. Проте у </w:t>
      </w:r>
      <w:r w:rsidRPr="00CC3A3B">
        <w:rPr>
          <w:rFonts w:ascii="Times New Roman" w:eastAsia="Times New Roman" w:hAnsi="Times New Roman" w:cs="Times New Roman"/>
          <w:kern w:val="0"/>
          <w:sz w:val="28"/>
          <w:szCs w:val="24"/>
          <w:lang w:val="uk-UA" w:eastAsia="ru-RU"/>
        </w:rPr>
        <w:lastRenderedPageBreak/>
        <w:t>1930-ті роки вона припиняється з політичних причин. І тільки через три десятиліття, від середини ХХ століття, вона поволі починає відроджуватися. Весь цей час зібрані матеріали, практично, не видавалися і не досліджувалися. У фольклористиці радянського періоду якщо й згадувалося про “Степову культуру”, то переважно за особливостями гуртового співу.</w:t>
      </w:r>
    </w:p>
    <w:p w14:paraId="69AAD8DC" w14:textId="77777777" w:rsidR="00CC3A3B" w:rsidRPr="00CC3A3B" w:rsidRDefault="00CC3A3B" w:rsidP="00CC3A3B">
      <w:pPr>
        <w:tabs>
          <w:tab w:val="clear" w:pos="709"/>
        </w:tabs>
        <w:suppressAutoHyphens w:val="0"/>
        <w:spacing w:after="0" w:line="240" w:lineRule="auto"/>
        <w:ind w:firstLine="720"/>
        <w:rPr>
          <w:rFonts w:ascii="Times New Roman" w:eastAsia="Times New Roman" w:hAnsi="Times New Roman" w:cs="Times New Roman"/>
          <w:kern w:val="0"/>
          <w:sz w:val="28"/>
          <w:szCs w:val="24"/>
          <w:lang w:val="uk-UA" w:eastAsia="ru-RU"/>
        </w:rPr>
      </w:pPr>
      <w:r w:rsidRPr="00CC3A3B">
        <w:rPr>
          <w:rFonts w:ascii="Times New Roman" w:eastAsia="Times New Roman" w:hAnsi="Times New Roman" w:cs="Times New Roman"/>
          <w:kern w:val="0"/>
          <w:sz w:val="28"/>
          <w:szCs w:val="24"/>
          <w:lang w:val="uk-UA" w:eastAsia="ru-RU"/>
        </w:rPr>
        <w:t>У середині ХХ ст. відновлюються польові дослідження, з'являються теоретичні праці та формуються пріоритетні напрями музично-фольклористичних досліджень: українознавча етномузикологія, вивчення традиційної музики національних меншин та порівняльні студії. В.Другальов за підсумками фольклорно-етнографічних експедицій написав нариси з історії розвитку та сучасного стану народної музики Херсонщини. У 1990 році під керівництвом І.Мацієвського було проведено першу комплексну експедицію, яка зібрала понад 500 зразків народної музики, провела музично-соціологічні спостереження в регіоні. За наслідками експедиції було видано колективну монографію “Питання дослідження та збереження музичного фольклору Херсонщини”. Вивченню музичних культур національних меншин було присвячено дисертаційні дослідження А.Соколової (“Музично-пісенна традиція липован українського Подунав'я”), С.Чернявської (фольклор чеських переселенців), С.Таранця (фольклорні традиції болгар Одещини). О.Макаренко в “Нарисах з історії фольклорно-музичної спадщини Півдня України” подав порівняльну характеристику культур національних меншин та українців.</w:t>
      </w:r>
    </w:p>
    <w:p w14:paraId="5A4E5D51" w14:textId="77777777" w:rsidR="00CC3A3B" w:rsidRPr="00CC3A3B" w:rsidRDefault="00CC3A3B" w:rsidP="00CC3A3B">
      <w:pPr>
        <w:tabs>
          <w:tab w:val="clear" w:pos="709"/>
        </w:tabs>
        <w:suppressAutoHyphens w:val="0"/>
        <w:spacing w:after="0" w:line="240" w:lineRule="auto"/>
        <w:ind w:firstLine="720"/>
        <w:rPr>
          <w:rFonts w:ascii="Times New Roman" w:eastAsia="Times New Roman" w:hAnsi="Times New Roman" w:cs="Times New Roman"/>
          <w:kern w:val="0"/>
          <w:sz w:val="28"/>
          <w:szCs w:val="24"/>
          <w:lang w:val="uk-UA" w:eastAsia="ru-RU"/>
        </w:rPr>
      </w:pPr>
      <w:r w:rsidRPr="00CC3A3B">
        <w:rPr>
          <w:rFonts w:ascii="Times New Roman" w:eastAsia="Times New Roman" w:hAnsi="Times New Roman" w:cs="Times New Roman"/>
          <w:kern w:val="0"/>
          <w:sz w:val="28"/>
          <w:szCs w:val="24"/>
          <w:lang w:val="uk-UA" w:eastAsia="ru-RU"/>
        </w:rPr>
        <w:t>Починаючи з 1980-х років, відбувалося особливо інтенсивне накопичення матеріалів, зріс інтерес до вивчення іноетнічних груп населення, з'ясувалася наявність численних “містків” між діаспорними культурами і метрополіями. Таким чином, визріла реальна потреба узагальнити результати півторастолітньої роботи у Північному Причорномор'ї та включити цей вагомий доробок в загальнонаціональний музично-фольклористичний науковий процес.</w:t>
      </w:r>
    </w:p>
    <w:p w14:paraId="0B5ECDC3" w14:textId="77777777" w:rsidR="00CC3A3B" w:rsidRPr="00CC3A3B" w:rsidRDefault="00CC3A3B" w:rsidP="00CC3A3B">
      <w:pPr>
        <w:tabs>
          <w:tab w:val="clear" w:pos="709"/>
        </w:tabs>
        <w:suppressAutoHyphens w:val="0"/>
        <w:spacing w:after="0" w:line="240" w:lineRule="auto"/>
        <w:ind w:firstLine="720"/>
        <w:rPr>
          <w:rFonts w:ascii="Times New Roman" w:eastAsia="Times New Roman" w:hAnsi="Times New Roman" w:cs="Times New Roman"/>
          <w:kern w:val="0"/>
          <w:sz w:val="28"/>
          <w:szCs w:val="24"/>
          <w:lang w:val="uk-UA" w:eastAsia="ru-RU"/>
        </w:rPr>
      </w:pPr>
      <w:r w:rsidRPr="00CC3A3B">
        <w:rPr>
          <w:rFonts w:ascii="Times New Roman" w:eastAsia="Times New Roman" w:hAnsi="Times New Roman" w:cs="Times New Roman"/>
          <w:b/>
          <w:bCs/>
          <w:kern w:val="0"/>
          <w:sz w:val="28"/>
          <w:szCs w:val="24"/>
          <w:lang w:val="uk-UA" w:eastAsia="ru-RU"/>
        </w:rPr>
        <w:t xml:space="preserve">Зв'язок теми з науковими планами, програмами. </w:t>
      </w:r>
      <w:r w:rsidRPr="00CC3A3B">
        <w:rPr>
          <w:rFonts w:ascii="Times New Roman" w:eastAsia="Times New Roman" w:hAnsi="Times New Roman" w:cs="Times New Roman"/>
          <w:kern w:val="0"/>
          <w:sz w:val="28"/>
          <w:szCs w:val="24"/>
          <w:lang w:val="uk-UA" w:eastAsia="ru-RU"/>
        </w:rPr>
        <w:t xml:space="preserve"> Проблематика роботи пов'язана з навчальним процесом кафедри фольклористики, народного пісенного та інструментального виконавства Київського національного університету культури і мистецтв, зокрема, з викладанням таких дисциплін, як “Фольклористика (методологія та методика)”, “Музичний фольклор”, з комплексною науковою темою кафедри “Музичне мистецтво України: теорія, практика, перспективи розвитку”, плановою темою відділу фольклористики Інституту мистецтвознавства, фольклористики та етнології ім. М.Рильського НАН України “Історія української фольклористики”.</w:t>
      </w:r>
    </w:p>
    <w:p w14:paraId="4F086371" w14:textId="77777777" w:rsidR="00CC3A3B" w:rsidRPr="00CC3A3B" w:rsidRDefault="00CC3A3B" w:rsidP="00CC3A3B">
      <w:pPr>
        <w:tabs>
          <w:tab w:val="clear" w:pos="709"/>
        </w:tabs>
        <w:suppressAutoHyphens w:val="0"/>
        <w:spacing w:after="0" w:line="240" w:lineRule="auto"/>
        <w:ind w:firstLine="720"/>
        <w:rPr>
          <w:rFonts w:ascii="Times New Roman" w:eastAsia="Times New Roman" w:hAnsi="Times New Roman" w:cs="Times New Roman"/>
          <w:kern w:val="0"/>
          <w:sz w:val="28"/>
          <w:szCs w:val="24"/>
          <w:lang w:val="uk-UA" w:eastAsia="ru-RU"/>
        </w:rPr>
      </w:pPr>
      <w:r w:rsidRPr="00CC3A3B">
        <w:rPr>
          <w:rFonts w:ascii="Times New Roman" w:eastAsia="Times New Roman" w:hAnsi="Times New Roman" w:cs="Times New Roman"/>
          <w:b/>
          <w:bCs/>
          <w:kern w:val="0"/>
          <w:sz w:val="28"/>
          <w:szCs w:val="24"/>
          <w:lang w:val="uk-UA" w:eastAsia="ru-RU"/>
        </w:rPr>
        <w:t xml:space="preserve">Об'єктом дослідження  </w:t>
      </w:r>
      <w:r w:rsidRPr="00CC3A3B">
        <w:rPr>
          <w:rFonts w:ascii="Times New Roman" w:eastAsia="Times New Roman" w:hAnsi="Times New Roman" w:cs="Times New Roman"/>
          <w:kern w:val="0"/>
          <w:sz w:val="28"/>
          <w:szCs w:val="24"/>
          <w:lang w:val="uk-UA" w:eastAsia="ru-RU"/>
        </w:rPr>
        <w:t>є історія української музичної фольклористики від останньої чверті ХІХ – до кінця ХХ століть.</w:t>
      </w:r>
    </w:p>
    <w:p w14:paraId="0FDBC956" w14:textId="77777777" w:rsidR="00CC3A3B" w:rsidRPr="00CC3A3B" w:rsidRDefault="00CC3A3B" w:rsidP="00CC3A3B">
      <w:pPr>
        <w:tabs>
          <w:tab w:val="clear" w:pos="709"/>
        </w:tabs>
        <w:suppressAutoHyphens w:val="0"/>
        <w:spacing w:after="0" w:line="240" w:lineRule="auto"/>
        <w:ind w:firstLine="720"/>
        <w:rPr>
          <w:rFonts w:ascii="Times New Roman" w:eastAsia="Times New Roman" w:hAnsi="Times New Roman" w:cs="Times New Roman"/>
          <w:kern w:val="0"/>
          <w:sz w:val="28"/>
          <w:szCs w:val="24"/>
          <w:lang w:val="uk-UA" w:eastAsia="ru-RU"/>
        </w:rPr>
      </w:pPr>
      <w:r w:rsidRPr="00CC3A3B">
        <w:rPr>
          <w:rFonts w:ascii="Times New Roman" w:eastAsia="Times New Roman" w:hAnsi="Times New Roman" w:cs="Times New Roman"/>
          <w:b/>
          <w:bCs/>
          <w:kern w:val="0"/>
          <w:sz w:val="28"/>
          <w:szCs w:val="24"/>
          <w:lang w:val="uk-UA" w:eastAsia="ru-RU"/>
        </w:rPr>
        <w:t>Предмет дослідження -</w:t>
      </w:r>
      <w:r w:rsidRPr="00CC3A3B">
        <w:rPr>
          <w:rFonts w:ascii="Times New Roman" w:eastAsia="Times New Roman" w:hAnsi="Times New Roman" w:cs="Times New Roman"/>
          <w:kern w:val="0"/>
          <w:sz w:val="28"/>
          <w:szCs w:val="24"/>
          <w:lang w:val="uk-UA" w:eastAsia="ru-RU"/>
        </w:rPr>
        <w:t xml:space="preserve"> музично-етнографічна робота в Північному Причорномор'ї впродовж останніх півтора століть.</w:t>
      </w:r>
    </w:p>
    <w:p w14:paraId="7DC78F34" w14:textId="77777777" w:rsidR="00CC3A3B" w:rsidRPr="00CC3A3B" w:rsidRDefault="00CC3A3B" w:rsidP="00CC3A3B">
      <w:pPr>
        <w:tabs>
          <w:tab w:val="clear" w:pos="709"/>
        </w:tabs>
        <w:suppressAutoHyphens w:val="0"/>
        <w:spacing w:after="0" w:line="240" w:lineRule="auto"/>
        <w:ind w:firstLine="720"/>
        <w:rPr>
          <w:rFonts w:ascii="Times New Roman" w:eastAsia="Times New Roman" w:hAnsi="Times New Roman" w:cs="Times New Roman"/>
          <w:kern w:val="0"/>
          <w:sz w:val="28"/>
          <w:szCs w:val="24"/>
          <w:lang w:val="uk-UA" w:eastAsia="ru-RU"/>
        </w:rPr>
      </w:pPr>
      <w:r w:rsidRPr="00CC3A3B">
        <w:rPr>
          <w:rFonts w:ascii="Times New Roman" w:eastAsia="Times New Roman" w:hAnsi="Times New Roman" w:cs="Times New Roman"/>
          <w:b/>
          <w:bCs/>
          <w:kern w:val="0"/>
          <w:sz w:val="28"/>
          <w:szCs w:val="24"/>
          <w:lang w:val="uk-UA" w:eastAsia="ru-RU"/>
        </w:rPr>
        <w:t xml:space="preserve">Мета дослідження </w:t>
      </w:r>
      <w:r w:rsidRPr="00CC3A3B">
        <w:rPr>
          <w:rFonts w:ascii="Times New Roman" w:eastAsia="Times New Roman" w:hAnsi="Times New Roman" w:cs="Times New Roman"/>
          <w:kern w:val="0"/>
          <w:sz w:val="28"/>
          <w:szCs w:val="24"/>
          <w:lang w:val="uk-UA" w:eastAsia="ru-RU"/>
        </w:rPr>
        <w:t xml:space="preserve">полягає у визначенні фольклорної специфіки регіону на основі узагальнення результатів наукових досліджень народної музики і </w:t>
      </w:r>
      <w:r w:rsidRPr="00CC3A3B">
        <w:rPr>
          <w:rFonts w:ascii="Times New Roman" w:eastAsia="Times New Roman" w:hAnsi="Times New Roman" w:cs="Times New Roman"/>
          <w:kern w:val="0"/>
          <w:sz w:val="28"/>
          <w:szCs w:val="24"/>
          <w:lang w:val="uk-UA" w:eastAsia="ru-RU"/>
        </w:rPr>
        <w:lastRenderedPageBreak/>
        <w:t>музичної культури насамперед українського населення.</w:t>
      </w:r>
    </w:p>
    <w:p w14:paraId="6BCDA91C" w14:textId="77777777" w:rsidR="00CC3A3B" w:rsidRPr="00CC3A3B" w:rsidRDefault="00CC3A3B" w:rsidP="00CC3A3B">
      <w:pPr>
        <w:tabs>
          <w:tab w:val="clear" w:pos="709"/>
        </w:tabs>
        <w:suppressAutoHyphens w:val="0"/>
        <w:spacing w:after="0" w:line="240" w:lineRule="auto"/>
        <w:ind w:firstLine="720"/>
        <w:rPr>
          <w:rFonts w:ascii="Times New Roman" w:eastAsia="Times New Roman" w:hAnsi="Times New Roman" w:cs="Times New Roman"/>
          <w:b/>
          <w:bCs/>
          <w:kern w:val="0"/>
          <w:sz w:val="28"/>
          <w:szCs w:val="24"/>
          <w:lang w:val="uk-UA" w:eastAsia="ru-RU"/>
        </w:rPr>
      </w:pPr>
      <w:r w:rsidRPr="00CC3A3B">
        <w:rPr>
          <w:rFonts w:ascii="Times New Roman" w:eastAsia="Times New Roman" w:hAnsi="Times New Roman" w:cs="Times New Roman"/>
          <w:kern w:val="0"/>
          <w:sz w:val="28"/>
          <w:szCs w:val="24"/>
          <w:lang w:val="uk-UA" w:eastAsia="ru-RU"/>
        </w:rPr>
        <w:t xml:space="preserve">Відповідно до мети поставлено такі </w:t>
      </w:r>
      <w:r w:rsidRPr="00CC3A3B">
        <w:rPr>
          <w:rFonts w:ascii="Times New Roman" w:eastAsia="Times New Roman" w:hAnsi="Times New Roman" w:cs="Times New Roman"/>
          <w:b/>
          <w:bCs/>
          <w:kern w:val="0"/>
          <w:sz w:val="28"/>
          <w:szCs w:val="24"/>
          <w:lang w:val="uk-UA" w:eastAsia="ru-RU"/>
        </w:rPr>
        <w:t>завдання:</w:t>
      </w:r>
    </w:p>
    <w:p w14:paraId="4BDD94AD" w14:textId="77777777" w:rsidR="00CC3A3B" w:rsidRPr="00CC3A3B" w:rsidRDefault="00CC3A3B" w:rsidP="00B83917">
      <w:pPr>
        <w:widowControl/>
        <w:numPr>
          <w:ilvl w:val="0"/>
          <w:numId w:val="6"/>
        </w:numPr>
        <w:tabs>
          <w:tab w:val="clear" w:pos="709"/>
        </w:tabs>
        <w:suppressAutoHyphens w:val="0"/>
        <w:spacing w:after="0" w:line="240" w:lineRule="auto"/>
        <w:ind w:left="540" w:firstLine="540"/>
        <w:jc w:val="left"/>
        <w:rPr>
          <w:rFonts w:ascii="Times New Roman" w:eastAsia="Times New Roman" w:hAnsi="Times New Roman" w:cs="Times New Roman"/>
          <w:kern w:val="0"/>
          <w:sz w:val="28"/>
          <w:szCs w:val="24"/>
          <w:lang w:val="uk-UA" w:eastAsia="ru-RU"/>
        </w:rPr>
      </w:pPr>
      <w:r w:rsidRPr="00CC3A3B">
        <w:rPr>
          <w:rFonts w:ascii="Times New Roman" w:eastAsia="Times New Roman" w:hAnsi="Times New Roman" w:cs="Times New Roman"/>
          <w:kern w:val="0"/>
          <w:sz w:val="28"/>
          <w:szCs w:val="24"/>
          <w:lang w:val="uk-UA" w:eastAsia="ru-RU"/>
        </w:rPr>
        <w:t>на основі аналізу наукової літератури, спираючись на історичні та етнографічні дані, обґрунтувати вибір території дослідження, розкрити особливості етнічного складу регіону та роль і значення в ньому українського населення та української фольклорної культури;</w:t>
      </w:r>
    </w:p>
    <w:p w14:paraId="0E9D9448" w14:textId="77777777" w:rsidR="00CC3A3B" w:rsidRPr="00CC3A3B" w:rsidRDefault="00CC3A3B" w:rsidP="00B83917">
      <w:pPr>
        <w:widowControl/>
        <w:numPr>
          <w:ilvl w:val="0"/>
          <w:numId w:val="6"/>
        </w:numPr>
        <w:tabs>
          <w:tab w:val="clear" w:pos="709"/>
        </w:tabs>
        <w:suppressAutoHyphens w:val="0"/>
        <w:spacing w:after="0" w:line="240" w:lineRule="auto"/>
        <w:ind w:left="540" w:firstLine="540"/>
        <w:jc w:val="left"/>
        <w:rPr>
          <w:rFonts w:ascii="Times New Roman" w:eastAsia="Times New Roman" w:hAnsi="Times New Roman" w:cs="Times New Roman"/>
          <w:kern w:val="0"/>
          <w:sz w:val="28"/>
          <w:szCs w:val="24"/>
          <w:lang w:val="uk-UA" w:eastAsia="ru-RU"/>
        </w:rPr>
      </w:pPr>
      <w:r w:rsidRPr="00CC3A3B">
        <w:rPr>
          <w:rFonts w:ascii="Times New Roman" w:eastAsia="Times New Roman" w:hAnsi="Times New Roman" w:cs="Times New Roman"/>
          <w:kern w:val="0"/>
          <w:sz w:val="28"/>
          <w:szCs w:val="24"/>
          <w:lang w:val="uk-UA" w:eastAsia="ru-RU"/>
        </w:rPr>
        <w:t xml:space="preserve">дослідити історію музично-етнографічної роботи в регіоні; </w:t>
      </w:r>
    </w:p>
    <w:p w14:paraId="4E4E430E" w14:textId="77777777" w:rsidR="00CC3A3B" w:rsidRPr="00CC3A3B" w:rsidRDefault="00CC3A3B" w:rsidP="00B83917">
      <w:pPr>
        <w:widowControl/>
        <w:numPr>
          <w:ilvl w:val="0"/>
          <w:numId w:val="6"/>
        </w:numPr>
        <w:tabs>
          <w:tab w:val="clear" w:pos="709"/>
        </w:tabs>
        <w:suppressAutoHyphens w:val="0"/>
        <w:spacing w:after="0" w:line="240" w:lineRule="auto"/>
        <w:ind w:left="540" w:firstLine="540"/>
        <w:jc w:val="left"/>
        <w:rPr>
          <w:rFonts w:ascii="Times New Roman" w:eastAsia="Times New Roman" w:hAnsi="Times New Roman" w:cs="Times New Roman"/>
          <w:b/>
          <w:bCs/>
          <w:kern w:val="0"/>
          <w:sz w:val="28"/>
          <w:szCs w:val="24"/>
          <w:lang w:val="uk-UA" w:eastAsia="ru-RU"/>
        </w:rPr>
      </w:pPr>
      <w:r w:rsidRPr="00CC3A3B">
        <w:rPr>
          <w:rFonts w:ascii="Times New Roman" w:eastAsia="Times New Roman" w:hAnsi="Times New Roman" w:cs="Times New Roman"/>
          <w:kern w:val="0"/>
          <w:sz w:val="28"/>
          <w:szCs w:val="24"/>
          <w:lang w:val="uk-UA" w:eastAsia="ru-RU"/>
        </w:rPr>
        <w:t>опрацювати наукові дослідження музичної культури українського етносу;</w:t>
      </w:r>
    </w:p>
    <w:p w14:paraId="2B6F5311" w14:textId="77777777" w:rsidR="00CC3A3B" w:rsidRPr="00CC3A3B" w:rsidRDefault="00CC3A3B" w:rsidP="00B83917">
      <w:pPr>
        <w:widowControl/>
        <w:numPr>
          <w:ilvl w:val="0"/>
          <w:numId w:val="6"/>
        </w:numPr>
        <w:tabs>
          <w:tab w:val="clear" w:pos="709"/>
        </w:tabs>
        <w:suppressAutoHyphens w:val="0"/>
        <w:spacing w:after="0" w:line="240" w:lineRule="auto"/>
        <w:ind w:left="540" w:firstLine="540"/>
        <w:jc w:val="left"/>
        <w:rPr>
          <w:rFonts w:ascii="Times New Roman" w:eastAsia="Times New Roman" w:hAnsi="Times New Roman" w:cs="Times New Roman"/>
          <w:b/>
          <w:bCs/>
          <w:kern w:val="0"/>
          <w:sz w:val="28"/>
          <w:szCs w:val="24"/>
          <w:lang w:val="uk-UA" w:eastAsia="ru-RU"/>
        </w:rPr>
      </w:pPr>
      <w:r w:rsidRPr="00CC3A3B">
        <w:rPr>
          <w:rFonts w:ascii="Times New Roman" w:eastAsia="Times New Roman" w:hAnsi="Times New Roman" w:cs="Times New Roman"/>
          <w:kern w:val="0"/>
          <w:sz w:val="28"/>
          <w:szCs w:val="24"/>
          <w:lang w:val="uk-UA" w:eastAsia="ru-RU"/>
        </w:rPr>
        <w:t>порівняти і узагальнити вивчення музичного фольклору неукраїнських етносів Північного Причорномор'я;</w:t>
      </w:r>
    </w:p>
    <w:p w14:paraId="68D28AFD" w14:textId="77777777" w:rsidR="00CC3A3B" w:rsidRPr="00CC3A3B" w:rsidRDefault="00CC3A3B" w:rsidP="00B83917">
      <w:pPr>
        <w:widowControl/>
        <w:numPr>
          <w:ilvl w:val="0"/>
          <w:numId w:val="6"/>
        </w:numPr>
        <w:tabs>
          <w:tab w:val="clear" w:pos="709"/>
        </w:tabs>
        <w:suppressAutoHyphens w:val="0"/>
        <w:spacing w:after="0" w:line="240" w:lineRule="auto"/>
        <w:ind w:left="540" w:firstLine="540"/>
        <w:jc w:val="left"/>
        <w:rPr>
          <w:rFonts w:ascii="Times New Roman" w:eastAsia="Times New Roman" w:hAnsi="Times New Roman" w:cs="Times New Roman"/>
          <w:b/>
          <w:bCs/>
          <w:kern w:val="0"/>
          <w:sz w:val="28"/>
          <w:szCs w:val="24"/>
          <w:lang w:val="uk-UA" w:eastAsia="ru-RU"/>
        </w:rPr>
      </w:pPr>
      <w:r w:rsidRPr="00CC3A3B">
        <w:rPr>
          <w:rFonts w:ascii="Times New Roman" w:eastAsia="Times New Roman" w:hAnsi="Times New Roman" w:cs="Times New Roman"/>
          <w:kern w:val="0"/>
          <w:sz w:val="28"/>
          <w:szCs w:val="24"/>
          <w:lang w:val="uk-UA" w:eastAsia="ru-RU"/>
        </w:rPr>
        <w:t>проаналізувати особливості музично-етнографічної роботи трьох основних етнологічних осередків причорноморських областей – Одеської, Миколаївської, Херсонської;</w:t>
      </w:r>
    </w:p>
    <w:p w14:paraId="702B079D" w14:textId="77777777" w:rsidR="00CC3A3B" w:rsidRPr="00CC3A3B" w:rsidRDefault="00CC3A3B" w:rsidP="00B83917">
      <w:pPr>
        <w:widowControl/>
        <w:numPr>
          <w:ilvl w:val="0"/>
          <w:numId w:val="6"/>
        </w:numPr>
        <w:tabs>
          <w:tab w:val="clear" w:pos="709"/>
        </w:tabs>
        <w:suppressAutoHyphens w:val="0"/>
        <w:spacing w:after="0" w:line="240" w:lineRule="auto"/>
        <w:ind w:left="540" w:firstLine="540"/>
        <w:jc w:val="left"/>
        <w:rPr>
          <w:rFonts w:ascii="Times New Roman" w:eastAsia="Times New Roman" w:hAnsi="Times New Roman" w:cs="Times New Roman"/>
          <w:b/>
          <w:bCs/>
          <w:kern w:val="0"/>
          <w:sz w:val="28"/>
          <w:szCs w:val="24"/>
          <w:lang w:val="uk-UA" w:eastAsia="ru-RU"/>
        </w:rPr>
      </w:pPr>
      <w:r w:rsidRPr="00CC3A3B">
        <w:rPr>
          <w:rFonts w:ascii="Times New Roman" w:eastAsia="Times New Roman" w:hAnsi="Times New Roman" w:cs="Times New Roman"/>
          <w:kern w:val="0"/>
          <w:sz w:val="28"/>
          <w:szCs w:val="24"/>
          <w:lang w:val="uk-UA" w:eastAsia="ru-RU"/>
        </w:rPr>
        <w:t>виявити тенденції сучасних польових і теоретичних досліджень народної музики;</w:t>
      </w:r>
    </w:p>
    <w:p w14:paraId="3DD00DF8" w14:textId="77777777" w:rsidR="00CC3A3B" w:rsidRPr="00CC3A3B" w:rsidRDefault="00CC3A3B" w:rsidP="00B83917">
      <w:pPr>
        <w:widowControl/>
        <w:numPr>
          <w:ilvl w:val="0"/>
          <w:numId w:val="6"/>
        </w:numPr>
        <w:tabs>
          <w:tab w:val="clear" w:pos="709"/>
        </w:tabs>
        <w:suppressAutoHyphens w:val="0"/>
        <w:spacing w:after="0" w:line="240" w:lineRule="auto"/>
        <w:ind w:left="540" w:firstLine="540"/>
        <w:jc w:val="left"/>
        <w:rPr>
          <w:rFonts w:ascii="Times New Roman" w:eastAsia="Times New Roman" w:hAnsi="Times New Roman" w:cs="Times New Roman"/>
          <w:b/>
          <w:bCs/>
          <w:kern w:val="0"/>
          <w:sz w:val="28"/>
          <w:szCs w:val="24"/>
          <w:lang w:val="uk-UA" w:eastAsia="ru-RU"/>
        </w:rPr>
      </w:pPr>
      <w:r w:rsidRPr="00CC3A3B">
        <w:rPr>
          <w:rFonts w:ascii="Times New Roman" w:eastAsia="Times New Roman" w:hAnsi="Times New Roman" w:cs="Times New Roman"/>
          <w:kern w:val="0"/>
          <w:sz w:val="28"/>
          <w:szCs w:val="24"/>
          <w:lang w:val="uk-UA" w:eastAsia="ru-RU"/>
        </w:rPr>
        <w:t>узагальнити досвід відродження традиційної музичної культури в регіоні.</w:t>
      </w:r>
    </w:p>
    <w:p w14:paraId="71B4A75A" w14:textId="77777777" w:rsidR="00CC3A3B" w:rsidRPr="00CC3A3B" w:rsidRDefault="00CC3A3B" w:rsidP="00CC3A3B">
      <w:pPr>
        <w:tabs>
          <w:tab w:val="clear" w:pos="709"/>
        </w:tabs>
        <w:suppressAutoHyphens w:val="0"/>
        <w:spacing w:after="0" w:line="240" w:lineRule="auto"/>
        <w:ind w:firstLine="720"/>
        <w:rPr>
          <w:rFonts w:ascii="Times New Roman" w:eastAsia="Times New Roman" w:hAnsi="Times New Roman" w:cs="Times New Roman"/>
          <w:kern w:val="0"/>
          <w:sz w:val="28"/>
          <w:szCs w:val="24"/>
          <w:lang w:val="uk-UA" w:eastAsia="ru-RU"/>
        </w:rPr>
      </w:pPr>
      <w:r w:rsidRPr="00CC3A3B">
        <w:rPr>
          <w:rFonts w:ascii="Times New Roman" w:eastAsia="Times New Roman" w:hAnsi="Times New Roman" w:cs="Times New Roman"/>
          <w:b/>
          <w:bCs/>
          <w:kern w:val="0"/>
          <w:sz w:val="28"/>
          <w:szCs w:val="24"/>
          <w:lang w:val="uk-UA" w:eastAsia="ru-RU"/>
        </w:rPr>
        <w:t xml:space="preserve">Методологічною основою </w:t>
      </w:r>
      <w:r w:rsidRPr="00CC3A3B">
        <w:rPr>
          <w:rFonts w:ascii="Times New Roman" w:eastAsia="Times New Roman" w:hAnsi="Times New Roman" w:cs="Times New Roman"/>
          <w:kern w:val="0"/>
          <w:sz w:val="28"/>
          <w:szCs w:val="24"/>
          <w:lang w:val="uk-UA" w:eastAsia="ru-RU"/>
        </w:rPr>
        <w:t>дисертації є концепції регіональних та історичних досліджень народної музики таких вчених-етномузикологів: В.Гошовського, С.Грици, А.Іваницького, К.Квітки, Ф.Колесси, І.Мацієвського, Я.Мироненка, а також фольклористів-словесників, істориків, культурологів, філософів - М.Азадовського, Л.Гумільова, Л.Ємельянова, М.Кагана. Основою для дослідження стали їх методологічні засади ареальних досліджень народної культури.</w:t>
      </w:r>
    </w:p>
    <w:p w14:paraId="3A8513BE" w14:textId="77777777" w:rsidR="00CC3A3B" w:rsidRPr="00CC3A3B" w:rsidRDefault="00CC3A3B" w:rsidP="00CC3A3B">
      <w:pPr>
        <w:tabs>
          <w:tab w:val="clear" w:pos="709"/>
        </w:tabs>
        <w:suppressAutoHyphens w:val="0"/>
        <w:spacing w:after="0" w:line="240" w:lineRule="auto"/>
        <w:ind w:firstLine="720"/>
        <w:rPr>
          <w:rFonts w:ascii="Times New Roman" w:eastAsia="Times New Roman" w:hAnsi="Times New Roman" w:cs="Times New Roman"/>
          <w:kern w:val="0"/>
          <w:sz w:val="28"/>
          <w:szCs w:val="24"/>
          <w:lang w:val="uk-UA" w:eastAsia="ru-RU"/>
        </w:rPr>
      </w:pPr>
      <w:r w:rsidRPr="00CC3A3B">
        <w:rPr>
          <w:rFonts w:ascii="Times New Roman" w:eastAsia="Times New Roman" w:hAnsi="Times New Roman" w:cs="Times New Roman"/>
          <w:kern w:val="0"/>
          <w:sz w:val="28"/>
          <w:szCs w:val="24"/>
          <w:lang w:val="uk-UA" w:eastAsia="ru-RU"/>
        </w:rPr>
        <w:t xml:space="preserve">Для вирішення поставлених завдань застосовувалися такі наукові </w:t>
      </w:r>
      <w:r w:rsidRPr="00CC3A3B">
        <w:rPr>
          <w:rFonts w:ascii="Times New Roman" w:eastAsia="Times New Roman" w:hAnsi="Times New Roman" w:cs="Times New Roman"/>
          <w:b/>
          <w:bCs/>
          <w:kern w:val="0"/>
          <w:sz w:val="28"/>
          <w:szCs w:val="24"/>
          <w:lang w:val="uk-UA" w:eastAsia="ru-RU"/>
        </w:rPr>
        <w:t xml:space="preserve">методи: </w:t>
      </w:r>
      <w:r w:rsidRPr="00CC3A3B">
        <w:rPr>
          <w:rFonts w:ascii="Times New Roman" w:eastAsia="Times New Roman" w:hAnsi="Times New Roman" w:cs="Times New Roman"/>
          <w:kern w:val="0"/>
          <w:sz w:val="28"/>
          <w:szCs w:val="24"/>
          <w:lang w:val="uk-UA" w:eastAsia="ru-RU"/>
        </w:rPr>
        <w:t>аналітичний (при вивченні історичної, етнографічної та музично-фольклористичної літератури з даної проблематики); конкретно-історичний (у розгляді процесів заселення краю та етапів розвитку наукових інтересів до його дослідження); порівняльно-історичний (при оцінках напрямів фольклористичних досліджень етнічних груп, їх “історичної пам'яті”, значення фольклорних матеріалів переселенців для розуміння еволюційних процесів в народній традиції).</w:t>
      </w:r>
    </w:p>
    <w:p w14:paraId="1E53372B" w14:textId="77777777" w:rsidR="00CC3A3B" w:rsidRPr="00CC3A3B" w:rsidRDefault="00CC3A3B" w:rsidP="00CC3A3B">
      <w:pPr>
        <w:tabs>
          <w:tab w:val="clear" w:pos="709"/>
        </w:tabs>
        <w:suppressAutoHyphens w:val="0"/>
        <w:spacing w:after="0" w:line="240" w:lineRule="auto"/>
        <w:ind w:firstLine="720"/>
        <w:rPr>
          <w:rFonts w:ascii="Times New Roman" w:eastAsia="Times New Roman" w:hAnsi="Times New Roman" w:cs="Times New Roman"/>
          <w:kern w:val="0"/>
          <w:sz w:val="28"/>
          <w:szCs w:val="24"/>
          <w:lang w:val="uk-UA" w:eastAsia="ru-RU"/>
        </w:rPr>
      </w:pPr>
      <w:r w:rsidRPr="00CC3A3B">
        <w:rPr>
          <w:rFonts w:ascii="Times New Roman" w:eastAsia="Times New Roman" w:hAnsi="Times New Roman" w:cs="Times New Roman"/>
          <w:b/>
          <w:bCs/>
          <w:kern w:val="0"/>
          <w:sz w:val="28"/>
          <w:szCs w:val="24"/>
          <w:lang w:val="uk-UA" w:eastAsia="ru-RU"/>
        </w:rPr>
        <w:t xml:space="preserve">Наукова новизна </w:t>
      </w:r>
      <w:r w:rsidRPr="00CC3A3B">
        <w:rPr>
          <w:rFonts w:ascii="Times New Roman" w:eastAsia="Times New Roman" w:hAnsi="Times New Roman" w:cs="Times New Roman"/>
          <w:kern w:val="0"/>
          <w:sz w:val="28"/>
          <w:szCs w:val="24"/>
          <w:lang w:val="uk-UA" w:eastAsia="ru-RU"/>
        </w:rPr>
        <w:t>дослідження полягає в тому, що:</w:t>
      </w:r>
    </w:p>
    <w:p w14:paraId="7978299C" w14:textId="77777777" w:rsidR="00CC3A3B" w:rsidRPr="00CC3A3B" w:rsidRDefault="00CC3A3B" w:rsidP="00CC3A3B">
      <w:pPr>
        <w:tabs>
          <w:tab w:val="clear" w:pos="709"/>
        </w:tabs>
        <w:suppressAutoHyphens w:val="0"/>
        <w:spacing w:after="0" w:line="240" w:lineRule="auto"/>
        <w:ind w:firstLine="720"/>
        <w:rPr>
          <w:rFonts w:ascii="Times New Roman" w:eastAsia="Times New Roman" w:hAnsi="Times New Roman" w:cs="Times New Roman"/>
          <w:kern w:val="0"/>
          <w:sz w:val="28"/>
          <w:szCs w:val="24"/>
          <w:lang w:val="uk-UA" w:eastAsia="ru-RU"/>
        </w:rPr>
      </w:pPr>
      <w:r w:rsidRPr="00CC3A3B">
        <w:rPr>
          <w:rFonts w:ascii="Times New Roman" w:eastAsia="Times New Roman" w:hAnsi="Times New Roman" w:cs="Times New Roman"/>
          <w:kern w:val="0"/>
          <w:sz w:val="28"/>
          <w:szCs w:val="24"/>
          <w:lang w:val="uk-UA" w:eastAsia="ru-RU"/>
        </w:rPr>
        <w:t>1.Охарактеризовано історію та шляхи формування багатоетнічної культури регіону.</w:t>
      </w:r>
    </w:p>
    <w:p w14:paraId="11E14055" w14:textId="77777777" w:rsidR="00CC3A3B" w:rsidRPr="00CC3A3B" w:rsidRDefault="00CC3A3B" w:rsidP="00CC3A3B">
      <w:pPr>
        <w:tabs>
          <w:tab w:val="clear" w:pos="709"/>
        </w:tabs>
        <w:suppressAutoHyphens w:val="0"/>
        <w:spacing w:after="0" w:line="240" w:lineRule="auto"/>
        <w:ind w:firstLine="720"/>
        <w:rPr>
          <w:rFonts w:ascii="Times New Roman" w:eastAsia="Times New Roman" w:hAnsi="Times New Roman" w:cs="Times New Roman"/>
          <w:kern w:val="0"/>
          <w:sz w:val="28"/>
          <w:szCs w:val="24"/>
          <w:lang w:val="uk-UA" w:eastAsia="ru-RU"/>
        </w:rPr>
      </w:pPr>
      <w:r w:rsidRPr="00CC3A3B">
        <w:rPr>
          <w:rFonts w:ascii="Times New Roman" w:eastAsia="Times New Roman" w:hAnsi="Times New Roman" w:cs="Times New Roman"/>
          <w:kern w:val="0"/>
          <w:sz w:val="28"/>
          <w:szCs w:val="24"/>
          <w:lang w:val="uk-UA" w:eastAsia="ru-RU"/>
        </w:rPr>
        <w:t>2. Систематизовано напрями і методи науково-етнологічних досліджень від початку музично-етнографічної роботи в ХІХ ст. до сьогодення.</w:t>
      </w:r>
    </w:p>
    <w:p w14:paraId="096DBDB2" w14:textId="77777777" w:rsidR="00CC3A3B" w:rsidRPr="00CC3A3B" w:rsidRDefault="00CC3A3B" w:rsidP="00CC3A3B">
      <w:pPr>
        <w:tabs>
          <w:tab w:val="clear" w:pos="709"/>
        </w:tabs>
        <w:suppressAutoHyphens w:val="0"/>
        <w:spacing w:after="0" w:line="240" w:lineRule="auto"/>
        <w:ind w:firstLine="720"/>
        <w:rPr>
          <w:rFonts w:ascii="Times New Roman" w:eastAsia="Times New Roman" w:hAnsi="Times New Roman" w:cs="Times New Roman"/>
          <w:kern w:val="0"/>
          <w:sz w:val="28"/>
          <w:szCs w:val="24"/>
          <w:lang w:val="uk-UA" w:eastAsia="ru-RU"/>
        </w:rPr>
      </w:pPr>
      <w:r w:rsidRPr="00CC3A3B">
        <w:rPr>
          <w:rFonts w:ascii="Times New Roman" w:eastAsia="Times New Roman" w:hAnsi="Times New Roman" w:cs="Times New Roman"/>
          <w:kern w:val="0"/>
          <w:sz w:val="28"/>
          <w:szCs w:val="24"/>
          <w:lang w:val="uk-UA" w:eastAsia="ru-RU"/>
        </w:rPr>
        <w:t>3. Досліджено музичну культуру українського етносу, який є головним виразником взаємодії інноваційних та охоронних тенденцій в динаміці культуротворчих процесів.</w:t>
      </w:r>
    </w:p>
    <w:p w14:paraId="52130DB6" w14:textId="77777777" w:rsidR="00CC3A3B" w:rsidRPr="00CC3A3B" w:rsidRDefault="00CC3A3B" w:rsidP="00CC3A3B">
      <w:pPr>
        <w:tabs>
          <w:tab w:val="clear" w:pos="709"/>
        </w:tabs>
        <w:suppressAutoHyphens w:val="0"/>
        <w:spacing w:after="0" w:line="240" w:lineRule="auto"/>
        <w:ind w:firstLine="720"/>
        <w:rPr>
          <w:rFonts w:ascii="Times New Roman" w:eastAsia="Times New Roman" w:hAnsi="Times New Roman" w:cs="Times New Roman"/>
          <w:kern w:val="0"/>
          <w:sz w:val="28"/>
          <w:szCs w:val="24"/>
          <w:lang w:val="uk-UA" w:eastAsia="ru-RU"/>
        </w:rPr>
      </w:pPr>
      <w:r w:rsidRPr="00CC3A3B">
        <w:rPr>
          <w:rFonts w:ascii="Times New Roman" w:eastAsia="Times New Roman" w:hAnsi="Times New Roman" w:cs="Times New Roman"/>
          <w:kern w:val="0"/>
          <w:sz w:val="28"/>
          <w:szCs w:val="24"/>
          <w:lang w:val="uk-UA" w:eastAsia="ru-RU"/>
        </w:rPr>
        <w:t>4. Вперше проаналізовано стан фольклористичних досліджень інонаціональних культур.</w:t>
      </w:r>
    </w:p>
    <w:p w14:paraId="4001D3DD" w14:textId="77777777" w:rsidR="00CC3A3B" w:rsidRPr="00CC3A3B" w:rsidRDefault="00CC3A3B" w:rsidP="00CC3A3B">
      <w:pPr>
        <w:tabs>
          <w:tab w:val="clear" w:pos="709"/>
        </w:tabs>
        <w:suppressAutoHyphens w:val="0"/>
        <w:spacing w:after="0" w:line="240" w:lineRule="auto"/>
        <w:ind w:firstLine="720"/>
        <w:rPr>
          <w:rFonts w:ascii="Times New Roman" w:eastAsia="Times New Roman" w:hAnsi="Times New Roman" w:cs="Times New Roman"/>
          <w:kern w:val="0"/>
          <w:sz w:val="28"/>
          <w:szCs w:val="24"/>
          <w:lang w:val="uk-UA" w:eastAsia="ru-RU"/>
        </w:rPr>
      </w:pPr>
      <w:r w:rsidRPr="00CC3A3B">
        <w:rPr>
          <w:rFonts w:ascii="Times New Roman" w:eastAsia="Times New Roman" w:hAnsi="Times New Roman" w:cs="Times New Roman"/>
          <w:kern w:val="0"/>
          <w:sz w:val="28"/>
          <w:szCs w:val="24"/>
          <w:lang w:val="uk-UA" w:eastAsia="ru-RU"/>
        </w:rPr>
        <w:lastRenderedPageBreak/>
        <w:t>5. На основі вивчення польової і дослідницької роботи в регіоні виявлено  дослідницькі пріоритети основних наукових осередків (одеського та херсонсько-миколаївського).</w:t>
      </w:r>
    </w:p>
    <w:p w14:paraId="21298979" w14:textId="77777777" w:rsidR="00CC3A3B" w:rsidRPr="00CC3A3B" w:rsidRDefault="00CC3A3B" w:rsidP="00CC3A3B">
      <w:pPr>
        <w:tabs>
          <w:tab w:val="clear" w:pos="709"/>
        </w:tabs>
        <w:suppressAutoHyphens w:val="0"/>
        <w:spacing w:after="0" w:line="240" w:lineRule="auto"/>
        <w:ind w:firstLine="720"/>
        <w:rPr>
          <w:rFonts w:ascii="Times New Roman" w:eastAsia="Times New Roman" w:hAnsi="Times New Roman" w:cs="Times New Roman"/>
          <w:kern w:val="0"/>
          <w:sz w:val="28"/>
          <w:szCs w:val="24"/>
          <w:lang w:val="uk-UA" w:eastAsia="ru-RU"/>
        </w:rPr>
      </w:pPr>
      <w:r w:rsidRPr="00CC3A3B">
        <w:rPr>
          <w:rFonts w:ascii="Times New Roman" w:eastAsia="Times New Roman" w:hAnsi="Times New Roman" w:cs="Times New Roman"/>
          <w:kern w:val="0"/>
          <w:sz w:val="28"/>
          <w:szCs w:val="24"/>
          <w:lang w:val="uk-UA" w:eastAsia="ru-RU"/>
        </w:rPr>
        <w:t>6. Узагальнено й систематизовано здобутки музично-фольклористичної науки в регіоні.</w:t>
      </w:r>
    </w:p>
    <w:p w14:paraId="518BA5AC" w14:textId="77777777" w:rsidR="00CC3A3B" w:rsidRPr="00CC3A3B" w:rsidRDefault="00CC3A3B" w:rsidP="00CC3A3B">
      <w:pPr>
        <w:tabs>
          <w:tab w:val="clear" w:pos="709"/>
        </w:tabs>
        <w:suppressAutoHyphens w:val="0"/>
        <w:spacing w:after="0" w:line="240" w:lineRule="auto"/>
        <w:ind w:firstLine="720"/>
        <w:rPr>
          <w:rFonts w:ascii="Times New Roman" w:eastAsia="Times New Roman" w:hAnsi="Times New Roman" w:cs="Times New Roman"/>
          <w:kern w:val="0"/>
          <w:sz w:val="28"/>
          <w:szCs w:val="24"/>
          <w:lang w:val="uk-UA" w:eastAsia="ru-RU"/>
        </w:rPr>
      </w:pPr>
      <w:r w:rsidRPr="00CC3A3B">
        <w:rPr>
          <w:rFonts w:ascii="Times New Roman" w:eastAsia="Times New Roman" w:hAnsi="Times New Roman" w:cs="Times New Roman"/>
          <w:kern w:val="0"/>
          <w:sz w:val="28"/>
          <w:szCs w:val="24"/>
          <w:lang w:val="uk-UA" w:eastAsia="ru-RU"/>
        </w:rPr>
        <w:t>7. З'ясовано тенденції розвитку фольклоризму, відзначено необхідність посилення координації музично-етнографічної роботи в регіоні.</w:t>
      </w:r>
    </w:p>
    <w:p w14:paraId="755F9298" w14:textId="77777777" w:rsidR="00CC3A3B" w:rsidRPr="00CC3A3B" w:rsidRDefault="00CC3A3B" w:rsidP="00CC3A3B">
      <w:pPr>
        <w:tabs>
          <w:tab w:val="clear" w:pos="709"/>
        </w:tabs>
        <w:suppressAutoHyphens w:val="0"/>
        <w:spacing w:after="0" w:line="240" w:lineRule="auto"/>
        <w:ind w:firstLine="720"/>
        <w:rPr>
          <w:rFonts w:ascii="Times New Roman" w:eastAsia="Times New Roman" w:hAnsi="Times New Roman" w:cs="Times New Roman"/>
          <w:kern w:val="0"/>
          <w:sz w:val="28"/>
          <w:szCs w:val="24"/>
          <w:lang w:val="uk-UA" w:eastAsia="ru-RU"/>
        </w:rPr>
      </w:pPr>
      <w:r w:rsidRPr="00CC3A3B">
        <w:rPr>
          <w:rFonts w:ascii="Times New Roman" w:eastAsia="Times New Roman" w:hAnsi="Times New Roman" w:cs="Times New Roman"/>
          <w:b/>
          <w:bCs/>
          <w:kern w:val="0"/>
          <w:sz w:val="28"/>
          <w:szCs w:val="24"/>
          <w:lang w:val="uk-UA" w:eastAsia="ru-RU"/>
        </w:rPr>
        <w:t xml:space="preserve">Джерельною базою дослідження </w:t>
      </w:r>
      <w:r w:rsidRPr="00CC3A3B">
        <w:rPr>
          <w:rFonts w:ascii="Times New Roman" w:eastAsia="Times New Roman" w:hAnsi="Times New Roman" w:cs="Times New Roman"/>
          <w:kern w:val="0"/>
          <w:sz w:val="28"/>
          <w:szCs w:val="24"/>
          <w:lang w:val="uk-UA" w:eastAsia="ru-RU"/>
        </w:rPr>
        <w:t>є друковані та рукописні праці. Архівні фонди Кабінету народної музики Одеської державної консерваторії ім. А.Нежданової (інвентарні книги обліку №1/1, 1/2), Одеського, Миколаївського та Херсонського краєзнавчих музеїв, Лабораторії археології та етнології Одеського державного університету ім. І.Мечнікова ф. 11.–Оп. 1.–Спр. 2; Оп. 2.–Спр.1–4; Оп.3.–Спр.1–3; Оп.4.–Спр.1,2,3,4,5;</w:t>
      </w:r>
      <w:r w:rsidRPr="00CC3A3B">
        <w:rPr>
          <w:rFonts w:ascii="Times New Roman" w:eastAsia="Times New Roman" w:hAnsi="Times New Roman" w:cs="Times New Roman"/>
          <w:kern w:val="0"/>
          <w:sz w:val="28"/>
          <w:szCs w:val="24"/>
          <w:lang w:eastAsia="ru-RU"/>
        </w:rPr>
        <w:t xml:space="preserve"> </w:t>
      </w:r>
      <w:r w:rsidRPr="00CC3A3B">
        <w:rPr>
          <w:rFonts w:ascii="Times New Roman" w:eastAsia="Times New Roman" w:hAnsi="Times New Roman" w:cs="Times New Roman"/>
          <w:kern w:val="0"/>
          <w:sz w:val="28"/>
          <w:szCs w:val="24"/>
          <w:lang w:val="uk-UA" w:eastAsia="ru-RU"/>
        </w:rPr>
        <w:t>Оп. 5.– Спр. 1,2), Одеської державної бібліотеки ім. М.Горького, Миколаївської державної обласної бібліотеки ім. О.Гмирьова, Херсонської обласної державної бібліотеки ім. О.Гончара, Одеського, Миколаївського, Херсонського обласних державних архівів, Миколаївського, Одеського та Херсонського науково-методичних центрів народної творчості, обласних фольклорно-етнографічних центрів міст Болграду, Рені, обласного центру відродження національних культур в м. Ізмаїлі. В роботі були використані матеріали з приватних фондів фольклористів Північного Причорномор'я та власні записи дисертанта.</w:t>
      </w:r>
    </w:p>
    <w:p w14:paraId="6E87CCA0" w14:textId="77777777" w:rsidR="00CC3A3B" w:rsidRPr="00CC3A3B" w:rsidRDefault="00CC3A3B" w:rsidP="00CC3A3B">
      <w:pPr>
        <w:tabs>
          <w:tab w:val="clear" w:pos="709"/>
        </w:tabs>
        <w:suppressAutoHyphens w:val="0"/>
        <w:spacing w:after="0" w:line="240" w:lineRule="auto"/>
        <w:ind w:firstLine="720"/>
        <w:rPr>
          <w:rFonts w:ascii="Times New Roman" w:eastAsia="Times New Roman" w:hAnsi="Times New Roman" w:cs="Times New Roman"/>
          <w:kern w:val="0"/>
          <w:sz w:val="28"/>
          <w:szCs w:val="24"/>
          <w:lang w:val="uk-UA" w:eastAsia="ru-RU"/>
        </w:rPr>
      </w:pPr>
      <w:r w:rsidRPr="00CC3A3B">
        <w:rPr>
          <w:rFonts w:ascii="Times New Roman" w:eastAsia="Times New Roman" w:hAnsi="Times New Roman" w:cs="Times New Roman"/>
          <w:b/>
          <w:bCs/>
          <w:kern w:val="0"/>
          <w:sz w:val="28"/>
          <w:szCs w:val="24"/>
          <w:lang w:val="uk-UA" w:eastAsia="ru-RU"/>
        </w:rPr>
        <w:t xml:space="preserve">Практичне значення дисертаційного дослідження </w:t>
      </w:r>
      <w:r w:rsidRPr="00CC3A3B">
        <w:rPr>
          <w:rFonts w:ascii="Times New Roman" w:eastAsia="Times New Roman" w:hAnsi="Times New Roman" w:cs="Times New Roman"/>
          <w:kern w:val="0"/>
          <w:sz w:val="28"/>
          <w:szCs w:val="24"/>
          <w:lang w:val="uk-UA" w:eastAsia="ru-RU"/>
        </w:rPr>
        <w:t>полягає у поглибленні та розширенні української музичної фольклористики наукових даних про зафіксовані зразки народної музики, про міру вивчення народних музичних традицій Північного Причорномор'я, одного з найменш дослідженого регіону. Введено в науковий обіг відомості про напрями роботи головних етнологічних центрів фольклористичних досліджень, виявлено специфіку вивчення непростої проблематики регіону (насамперед, - спектр досліджень, зумовлений етнічним складом).</w:t>
      </w:r>
    </w:p>
    <w:p w14:paraId="6AC1F641" w14:textId="77777777" w:rsidR="00CC3A3B" w:rsidRPr="00CC3A3B" w:rsidRDefault="00CC3A3B" w:rsidP="00CC3A3B">
      <w:pPr>
        <w:tabs>
          <w:tab w:val="clear" w:pos="709"/>
        </w:tabs>
        <w:suppressAutoHyphens w:val="0"/>
        <w:spacing w:after="0" w:line="240" w:lineRule="auto"/>
        <w:ind w:firstLine="720"/>
        <w:rPr>
          <w:rFonts w:ascii="Times New Roman" w:eastAsia="Times New Roman" w:hAnsi="Times New Roman" w:cs="Times New Roman"/>
          <w:kern w:val="0"/>
          <w:sz w:val="28"/>
          <w:szCs w:val="24"/>
          <w:lang w:val="uk-UA" w:eastAsia="ru-RU"/>
        </w:rPr>
      </w:pPr>
      <w:r w:rsidRPr="00CC3A3B">
        <w:rPr>
          <w:rFonts w:ascii="Times New Roman" w:eastAsia="Times New Roman" w:hAnsi="Times New Roman" w:cs="Times New Roman"/>
          <w:kern w:val="0"/>
          <w:sz w:val="28"/>
          <w:szCs w:val="24"/>
          <w:lang w:val="uk-UA" w:eastAsia="ru-RU"/>
        </w:rPr>
        <w:t>Теоретичні висновки дисертації можуть бути використані в науковій, навчальній роботі, в діяльності обласних центрів народної творчості, а також у практиці збирачів фольклору для визначення маршрутів експедицій. Матеріали дослідження можуть використовуватися в лекційних курсах: “Музичний фольклор”, “Музична фольклористика”, а також для написання відповідних розділів “Історії української музичної фольклористики” та для наукової і популяризаційної роботи в регіоні.</w:t>
      </w:r>
    </w:p>
    <w:p w14:paraId="2E111D9E" w14:textId="77777777" w:rsidR="00CC3A3B" w:rsidRPr="00CC3A3B" w:rsidRDefault="00CC3A3B" w:rsidP="00CC3A3B">
      <w:pPr>
        <w:tabs>
          <w:tab w:val="clear" w:pos="709"/>
        </w:tabs>
        <w:suppressAutoHyphens w:val="0"/>
        <w:spacing w:after="0" w:line="240" w:lineRule="auto"/>
        <w:ind w:firstLine="720"/>
        <w:rPr>
          <w:rFonts w:ascii="Times New Roman" w:eastAsia="Times New Roman" w:hAnsi="Times New Roman" w:cs="Times New Roman"/>
          <w:kern w:val="0"/>
          <w:sz w:val="28"/>
          <w:szCs w:val="24"/>
          <w:lang w:val="uk-UA" w:eastAsia="ru-RU"/>
        </w:rPr>
      </w:pPr>
      <w:r w:rsidRPr="00CC3A3B">
        <w:rPr>
          <w:rFonts w:ascii="Times New Roman" w:eastAsia="Times New Roman" w:hAnsi="Times New Roman" w:cs="Times New Roman"/>
          <w:b/>
          <w:bCs/>
          <w:kern w:val="0"/>
          <w:sz w:val="28"/>
          <w:szCs w:val="24"/>
          <w:lang w:val="uk-UA" w:eastAsia="ru-RU"/>
        </w:rPr>
        <w:t xml:space="preserve">Апробація результатів дослідження. </w:t>
      </w:r>
      <w:r w:rsidRPr="00CC3A3B">
        <w:rPr>
          <w:rFonts w:ascii="Times New Roman" w:eastAsia="Times New Roman" w:hAnsi="Times New Roman" w:cs="Times New Roman"/>
          <w:kern w:val="0"/>
          <w:sz w:val="28"/>
          <w:szCs w:val="24"/>
          <w:lang w:val="uk-UA" w:eastAsia="ru-RU"/>
        </w:rPr>
        <w:t xml:space="preserve"> Матеріали та проблематика дисертації були оприлюднені в наукових доповідях на конференціях: “Могилянські читання” викладачів Миколаївської філії Національного університету “Києво-Могилянська Академія” (м. Миколаїв, 2000 р.); Всеукраїнській науково-практичній конференції “Перспективи розвитку художньо-естетичної освіти в новому тисячолітті” (м. Миколаїв, Миколаївський обласний інститут післядипломної педагогічної освіти, 2001); </w:t>
      </w:r>
      <w:r w:rsidRPr="00CC3A3B">
        <w:rPr>
          <w:rFonts w:ascii="Times New Roman" w:eastAsia="Times New Roman" w:hAnsi="Times New Roman" w:cs="Times New Roman"/>
          <w:kern w:val="0"/>
          <w:sz w:val="28"/>
          <w:szCs w:val="24"/>
          <w:lang w:val="uk-UA" w:eastAsia="ru-RU"/>
        </w:rPr>
        <w:lastRenderedPageBreak/>
        <w:t>Першій міжнародній науково-практичній конференції викладачів вищих навчальних закладів України, США, Румунії (м. Миколаїв, 2002 р.); на УІІ історико-культурологічних читаннях, присвячених міжнародному Дню слов'янської писемності, освіти, культури “Актуальні проблеми славістики як інтегративного напряму науки та освіти” (м. Миколаїв, Південнослов'янський інститут Київського славістичного університету, 2002), у трьох опублікованих статтях дисертанта. Результати педагогічної роботи узагальнено у збірці: “Козацькі пісні в аранжуванні для народного хору: Навчальний посібник. Рекомендовано Міністерством культури і мистецтв України. – Миколаїв:, 2000.</w:t>
      </w:r>
    </w:p>
    <w:p w14:paraId="61A9EF7E" w14:textId="77777777" w:rsidR="00CC3A3B" w:rsidRPr="00CC3A3B" w:rsidRDefault="00CC3A3B" w:rsidP="00CC3A3B">
      <w:pPr>
        <w:tabs>
          <w:tab w:val="clear" w:pos="709"/>
        </w:tabs>
        <w:suppressAutoHyphens w:val="0"/>
        <w:spacing w:after="0" w:line="240" w:lineRule="auto"/>
        <w:ind w:firstLine="720"/>
        <w:rPr>
          <w:rFonts w:ascii="Times New Roman" w:eastAsia="Times New Roman" w:hAnsi="Times New Roman" w:cs="Times New Roman"/>
          <w:b/>
          <w:bCs/>
          <w:kern w:val="0"/>
          <w:sz w:val="28"/>
          <w:szCs w:val="24"/>
          <w:lang w:val="uk-UA" w:eastAsia="ru-RU"/>
        </w:rPr>
      </w:pPr>
      <w:r w:rsidRPr="00CC3A3B">
        <w:rPr>
          <w:rFonts w:ascii="Times New Roman" w:eastAsia="Times New Roman" w:hAnsi="Times New Roman" w:cs="Times New Roman"/>
          <w:b/>
          <w:bCs/>
          <w:kern w:val="0"/>
          <w:sz w:val="28"/>
          <w:szCs w:val="24"/>
          <w:lang w:val="uk-UA" w:eastAsia="ru-RU"/>
        </w:rPr>
        <w:t xml:space="preserve">Публікації. </w:t>
      </w:r>
      <w:r w:rsidRPr="00CC3A3B">
        <w:rPr>
          <w:rFonts w:ascii="Times New Roman" w:eastAsia="Times New Roman" w:hAnsi="Times New Roman" w:cs="Times New Roman"/>
          <w:kern w:val="0"/>
          <w:sz w:val="28"/>
          <w:szCs w:val="24"/>
          <w:lang w:val="uk-UA" w:eastAsia="ru-RU"/>
        </w:rPr>
        <w:t>За темою дисертаційного дослідження опубліковано 5 одноосібних статей, в т.ч. 3 з них фахових, 2 – у наукових збірках.</w:t>
      </w:r>
    </w:p>
    <w:p w14:paraId="4F559E59" w14:textId="77777777" w:rsidR="00CC3A3B" w:rsidRPr="00CC3A3B" w:rsidRDefault="00CC3A3B" w:rsidP="00CC3A3B">
      <w:pPr>
        <w:widowControl/>
        <w:tabs>
          <w:tab w:val="clear" w:pos="709"/>
        </w:tabs>
        <w:suppressAutoHyphens w:val="0"/>
        <w:spacing w:after="0" w:line="240" w:lineRule="auto"/>
        <w:ind w:firstLine="720"/>
        <w:rPr>
          <w:rFonts w:ascii="Times New Roman" w:eastAsia="Times New Roman" w:hAnsi="Times New Roman" w:cs="Times New Roman"/>
          <w:kern w:val="0"/>
          <w:sz w:val="28"/>
          <w:szCs w:val="24"/>
          <w:lang w:val="uk-UA" w:eastAsia="ru-RU"/>
        </w:rPr>
      </w:pPr>
      <w:r w:rsidRPr="00CC3A3B">
        <w:rPr>
          <w:rFonts w:ascii="Times New Roman" w:eastAsia="Times New Roman" w:hAnsi="Times New Roman" w:cs="Times New Roman"/>
          <w:b/>
          <w:bCs/>
          <w:kern w:val="0"/>
          <w:sz w:val="28"/>
          <w:szCs w:val="24"/>
          <w:lang w:val="uk-UA" w:eastAsia="ru-RU"/>
        </w:rPr>
        <w:t>Структура дисертації</w:t>
      </w:r>
      <w:r w:rsidRPr="00CC3A3B">
        <w:rPr>
          <w:rFonts w:ascii="Times New Roman" w:eastAsia="Times New Roman" w:hAnsi="Times New Roman" w:cs="Times New Roman"/>
          <w:kern w:val="0"/>
          <w:sz w:val="28"/>
          <w:szCs w:val="24"/>
          <w:lang w:val="uk-UA" w:eastAsia="ru-RU"/>
        </w:rPr>
        <w:t xml:space="preserve"> зумовлена логікою дослідження, його метою і основними завданнями. Дисертація складається із вступу, 3-х розділів, висновків, списку використаних джерел. Обсяг дисертаційної роботи 187 стор., основний текст – 174 стор., список використаних джерел – 214 найменувань.</w:t>
      </w:r>
    </w:p>
    <w:p w14:paraId="22A8938D" w14:textId="77777777" w:rsidR="00CC3A3B" w:rsidRPr="00CC3A3B" w:rsidRDefault="00CC3A3B" w:rsidP="00CC3A3B">
      <w:pPr>
        <w:widowControl/>
        <w:tabs>
          <w:tab w:val="clear" w:pos="709"/>
        </w:tabs>
        <w:suppressAutoHyphens w:val="0"/>
        <w:spacing w:after="0" w:line="240" w:lineRule="auto"/>
        <w:ind w:firstLine="720"/>
        <w:jc w:val="center"/>
        <w:rPr>
          <w:rFonts w:ascii="Times New Roman" w:eastAsia="Times New Roman" w:hAnsi="Times New Roman" w:cs="Times New Roman"/>
          <w:b/>
          <w:bCs/>
          <w:kern w:val="0"/>
          <w:sz w:val="32"/>
          <w:szCs w:val="24"/>
          <w:lang w:val="uk-UA" w:eastAsia="ru-RU"/>
        </w:rPr>
      </w:pPr>
      <w:r w:rsidRPr="00CC3A3B">
        <w:rPr>
          <w:rFonts w:ascii="Times New Roman" w:eastAsia="Times New Roman" w:hAnsi="Times New Roman" w:cs="Times New Roman"/>
          <w:b/>
          <w:bCs/>
          <w:kern w:val="0"/>
          <w:sz w:val="34"/>
          <w:szCs w:val="24"/>
          <w:lang w:val="uk-UA" w:eastAsia="ru-RU"/>
        </w:rPr>
        <w:t>Основний зміст роботи</w:t>
      </w:r>
    </w:p>
    <w:p w14:paraId="38314C2F" w14:textId="77777777" w:rsidR="00CC3A3B" w:rsidRPr="00CC3A3B" w:rsidRDefault="00CC3A3B" w:rsidP="00CC3A3B">
      <w:pPr>
        <w:tabs>
          <w:tab w:val="clear" w:pos="709"/>
        </w:tabs>
        <w:suppressAutoHyphens w:val="0"/>
        <w:spacing w:after="0" w:line="240" w:lineRule="auto"/>
        <w:ind w:firstLine="720"/>
        <w:rPr>
          <w:rFonts w:ascii="Times New Roman" w:eastAsia="Times New Roman" w:hAnsi="Times New Roman" w:cs="Times New Roman"/>
          <w:kern w:val="0"/>
          <w:sz w:val="28"/>
          <w:szCs w:val="24"/>
          <w:lang w:val="uk-UA" w:eastAsia="ru-RU"/>
        </w:rPr>
      </w:pPr>
      <w:bookmarkStart w:id="0" w:name="_GoBack"/>
      <w:r w:rsidRPr="00CC3A3B">
        <w:rPr>
          <w:rFonts w:ascii="Times New Roman" w:eastAsia="Times New Roman" w:hAnsi="Times New Roman" w:cs="Times New Roman"/>
          <w:kern w:val="0"/>
          <w:sz w:val="28"/>
          <w:szCs w:val="24"/>
          <w:lang w:val="uk-UA" w:eastAsia="ru-RU"/>
        </w:rPr>
        <w:t xml:space="preserve">У </w:t>
      </w:r>
      <w:r w:rsidRPr="00CC3A3B">
        <w:rPr>
          <w:rFonts w:ascii="Times New Roman" w:eastAsia="Times New Roman" w:hAnsi="Times New Roman" w:cs="Times New Roman"/>
          <w:b/>
          <w:bCs/>
          <w:kern w:val="0"/>
          <w:sz w:val="28"/>
          <w:szCs w:val="24"/>
          <w:lang w:val="uk-UA" w:eastAsia="ru-RU"/>
        </w:rPr>
        <w:t xml:space="preserve">Вступі </w:t>
      </w:r>
      <w:r w:rsidRPr="00CC3A3B">
        <w:rPr>
          <w:rFonts w:ascii="Times New Roman" w:eastAsia="Times New Roman" w:hAnsi="Times New Roman" w:cs="Times New Roman"/>
          <w:kern w:val="0"/>
          <w:sz w:val="28"/>
          <w:szCs w:val="24"/>
          <w:lang w:val="uk-UA" w:eastAsia="ru-RU"/>
        </w:rPr>
        <w:t>обґрунтовано вибір теми та її актуальність, визначаються мета й завдання, об'єкт, предмет та методи дослідження, наукова новизна та практичне значення роботи, наводяться дані про апробацію результатів дослідження та публікацію основного змісту.</w:t>
      </w:r>
    </w:p>
    <w:p w14:paraId="5644773F" w14:textId="77777777" w:rsidR="00CC3A3B" w:rsidRPr="00CC3A3B" w:rsidRDefault="00CC3A3B" w:rsidP="00CC3A3B">
      <w:pPr>
        <w:tabs>
          <w:tab w:val="clear" w:pos="709"/>
        </w:tabs>
        <w:suppressAutoHyphens w:val="0"/>
        <w:spacing w:after="0" w:line="240" w:lineRule="auto"/>
        <w:ind w:firstLine="720"/>
        <w:rPr>
          <w:rFonts w:ascii="Times New Roman" w:eastAsia="Times New Roman" w:hAnsi="Times New Roman" w:cs="Times New Roman"/>
          <w:kern w:val="0"/>
          <w:sz w:val="28"/>
          <w:szCs w:val="24"/>
          <w:lang w:val="uk-UA" w:eastAsia="ru-RU"/>
        </w:rPr>
      </w:pPr>
      <w:r w:rsidRPr="00CC3A3B">
        <w:rPr>
          <w:rFonts w:ascii="Times New Roman" w:eastAsia="Times New Roman" w:hAnsi="Times New Roman" w:cs="Times New Roman"/>
          <w:kern w:val="0"/>
          <w:sz w:val="28"/>
          <w:szCs w:val="24"/>
          <w:lang w:val="uk-UA" w:eastAsia="ru-RU"/>
        </w:rPr>
        <w:t xml:space="preserve">У першому розділі - </w:t>
      </w:r>
      <w:r w:rsidRPr="00CC3A3B">
        <w:rPr>
          <w:rFonts w:ascii="Times New Roman" w:eastAsia="Times New Roman" w:hAnsi="Times New Roman" w:cs="Times New Roman"/>
          <w:b/>
          <w:bCs/>
          <w:kern w:val="0"/>
          <w:sz w:val="28"/>
          <w:szCs w:val="24"/>
          <w:lang w:val="uk-UA" w:eastAsia="ru-RU"/>
        </w:rPr>
        <w:t>“Заселення Степу: політичний і культурно-національний аспекти. Особливості регіональних досліджень музичного фольклору” -</w:t>
      </w:r>
      <w:r w:rsidRPr="00CC3A3B">
        <w:rPr>
          <w:rFonts w:ascii="Times New Roman" w:eastAsia="Times New Roman" w:hAnsi="Times New Roman" w:cs="Times New Roman"/>
          <w:kern w:val="0"/>
          <w:sz w:val="28"/>
          <w:szCs w:val="24"/>
          <w:lang w:val="uk-UA" w:eastAsia="ru-RU"/>
        </w:rPr>
        <w:t xml:space="preserve"> на основі вивчення відповідної літератури охарактеризовано історичні особливості заселення Причорномор'я та розглянуто методологічні принципи регіональних музично-фольклористичних досліджень.</w:t>
      </w:r>
    </w:p>
    <w:p w14:paraId="1B9F935E" w14:textId="77777777" w:rsidR="00CC3A3B" w:rsidRPr="00CC3A3B" w:rsidRDefault="00CC3A3B" w:rsidP="00CC3A3B">
      <w:pPr>
        <w:tabs>
          <w:tab w:val="clear" w:pos="709"/>
        </w:tabs>
        <w:suppressAutoHyphens w:val="0"/>
        <w:spacing w:after="0" w:line="240" w:lineRule="auto"/>
        <w:ind w:firstLine="720"/>
        <w:rPr>
          <w:rFonts w:ascii="Times New Roman" w:eastAsia="Times New Roman" w:hAnsi="Times New Roman" w:cs="Times New Roman"/>
          <w:kern w:val="0"/>
          <w:sz w:val="28"/>
          <w:szCs w:val="24"/>
          <w:lang w:val="uk-UA" w:eastAsia="ru-RU"/>
        </w:rPr>
      </w:pPr>
      <w:r w:rsidRPr="00CC3A3B">
        <w:rPr>
          <w:rFonts w:ascii="Times New Roman" w:eastAsia="Times New Roman" w:hAnsi="Times New Roman" w:cs="Times New Roman"/>
          <w:kern w:val="0"/>
          <w:sz w:val="28"/>
          <w:szCs w:val="24"/>
          <w:lang w:val="uk-UA" w:eastAsia="ru-RU"/>
        </w:rPr>
        <w:t xml:space="preserve">Колонізаційні процеси розкрито у підрозділі “Заселення та освоєння Півдня України до російсько-імперської колонізації”. Їх початок засвідчено у </w:t>
      </w:r>
      <w:r w:rsidRPr="00CC3A3B">
        <w:rPr>
          <w:rFonts w:ascii="Times New Roman" w:eastAsia="Times New Roman" w:hAnsi="Times New Roman" w:cs="Times New Roman"/>
          <w:kern w:val="0"/>
          <w:sz w:val="28"/>
          <w:szCs w:val="24"/>
          <w:lang w:val="en-US" w:eastAsia="ru-RU"/>
        </w:rPr>
        <w:t>V</w:t>
      </w:r>
      <w:r w:rsidRPr="00CC3A3B">
        <w:rPr>
          <w:rFonts w:ascii="Times New Roman" w:eastAsia="Times New Roman" w:hAnsi="Times New Roman" w:cs="Times New Roman"/>
          <w:kern w:val="0"/>
          <w:sz w:val="28"/>
          <w:szCs w:val="24"/>
          <w:lang w:val="uk-UA" w:eastAsia="ru-RU"/>
        </w:rPr>
        <w:t xml:space="preserve">ІІ – </w:t>
      </w:r>
      <w:r w:rsidRPr="00CC3A3B">
        <w:rPr>
          <w:rFonts w:ascii="Times New Roman" w:eastAsia="Times New Roman" w:hAnsi="Times New Roman" w:cs="Times New Roman"/>
          <w:kern w:val="0"/>
          <w:sz w:val="28"/>
          <w:szCs w:val="24"/>
          <w:lang w:val="en-US" w:eastAsia="ru-RU"/>
        </w:rPr>
        <w:t>V</w:t>
      </w:r>
      <w:r w:rsidRPr="00CC3A3B">
        <w:rPr>
          <w:rFonts w:ascii="Times New Roman" w:eastAsia="Times New Roman" w:hAnsi="Times New Roman" w:cs="Times New Roman"/>
          <w:kern w:val="0"/>
          <w:sz w:val="28"/>
          <w:szCs w:val="24"/>
          <w:lang w:val="uk-UA" w:eastAsia="ru-RU"/>
        </w:rPr>
        <w:t xml:space="preserve">І ст. до н.е. Тоді виникли такі осередки античної культури, як Ольвія (територія теперішнього с. Парутине на Миколаївщині), Тіра (м. Білгород-Дністровський на Одещині), Ніконій (Одещина). </w:t>
      </w:r>
      <w:r w:rsidRPr="00CC3A3B">
        <w:rPr>
          <w:rFonts w:ascii="Times New Roman" w:eastAsia="Times New Roman" w:hAnsi="Times New Roman" w:cs="Times New Roman"/>
          <w:kern w:val="0"/>
          <w:sz w:val="28"/>
          <w:szCs w:val="24"/>
          <w:lang w:val="en-US" w:eastAsia="ru-RU"/>
        </w:rPr>
        <w:t>V</w:t>
      </w:r>
      <w:r w:rsidRPr="00CC3A3B">
        <w:rPr>
          <w:rFonts w:ascii="Times New Roman" w:eastAsia="Times New Roman" w:hAnsi="Times New Roman" w:cs="Times New Roman"/>
          <w:kern w:val="0"/>
          <w:sz w:val="28"/>
          <w:szCs w:val="24"/>
          <w:lang w:val="uk-UA" w:eastAsia="ru-RU"/>
        </w:rPr>
        <w:t xml:space="preserve">ІІ – </w:t>
      </w:r>
      <w:r w:rsidRPr="00CC3A3B">
        <w:rPr>
          <w:rFonts w:ascii="Times New Roman" w:eastAsia="Times New Roman" w:hAnsi="Times New Roman" w:cs="Times New Roman"/>
          <w:kern w:val="0"/>
          <w:sz w:val="28"/>
          <w:szCs w:val="24"/>
          <w:lang w:val="en-US" w:eastAsia="ru-RU"/>
        </w:rPr>
        <w:t>V</w:t>
      </w:r>
      <w:r w:rsidRPr="00CC3A3B">
        <w:rPr>
          <w:rFonts w:ascii="Times New Roman" w:eastAsia="Times New Roman" w:hAnsi="Times New Roman" w:cs="Times New Roman"/>
          <w:kern w:val="0"/>
          <w:sz w:val="28"/>
          <w:szCs w:val="24"/>
          <w:lang w:val="uk-UA" w:eastAsia="ru-RU"/>
        </w:rPr>
        <w:t>І ст. н.е. там з'являються анти. Наприкінці УІ ст. побережжя Чорного моря колонізували східні слов'яни, але під тиском печенігів і половців згодом залишили ці землі. Внаслідок войовничості кочових племен край обезлюднів і згодом дістав назву Дикого Поля.</w:t>
      </w:r>
    </w:p>
    <w:p w14:paraId="53E52AB4" w14:textId="77777777" w:rsidR="00CC3A3B" w:rsidRPr="00CC3A3B" w:rsidRDefault="00CC3A3B" w:rsidP="00CC3A3B">
      <w:pPr>
        <w:tabs>
          <w:tab w:val="clear" w:pos="709"/>
        </w:tabs>
        <w:suppressAutoHyphens w:val="0"/>
        <w:spacing w:after="0" w:line="240" w:lineRule="auto"/>
        <w:ind w:firstLine="720"/>
        <w:rPr>
          <w:rFonts w:ascii="Times New Roman" w:eastAsia="Times New Roman" w:hAnsi="Times New Roman" w:cs="Times New Roman"/>
          <w:kern w:val="0"/>
          <w:sz w:val="28"/>
          <w:szCs w:val="24"/>
          <w:lang w:val="uk-UA" w:eastAsia="ru-RU"/>
        </w:rPr>
      </w:pPr>
      <w:r w:rsidRPr="00CC3A3B">
        <w:rPr>
          <w:rFonts w:ascii="Times New Roman" w:eastAsia="Times New Roman" w:hAnsi="Times New Roman" w:cs="Times New Roman"/>
          <w:kern w:val="0"/>
          <w:sz w:val="28"/>
          <w:szCs w:val="24"/>
          <w:lang w:val="uk-UA" w:eastAsia="ru-RU"/>
        </w:rPr>
        <w:t>З середини ХІІІ ст. Північне Причорномор'я захопили монголо-татарські завойовники. У другій половині ХІ</w:t>
      </w:r>
      <w:r w:rsidRPr="00CC3A3B">
        <w:rPr>
          <w:rFonts w:ascii="Times New Roman" w:eastAsia="Times New Roman" w:hAnsi="Times New Roman" w:cs="Times New Roman"/>
          <w:kern w:val="0"/>
          <w:sz w:val="28"/>
          <w:szCs w:val="24"/>
          <w:lang w:val="en-US" w:eastAsia="ru-RU"/>
        </w:rPr>
        <w:t>V</w:t>
      </w:r>
      <w:r w:rsidRPr="00CC3A3B">
        <w:rPr>
          <w:rFonts w:ascii="Times New Roman" w:eastAsia="Times New Roman" w:hAnsi="Times New Roman" w:cs="Times New Roman"/>
          <w:kern w:val="0"/>
          <w:sz w:val="28"/>
          <w:szCs w:val="24"/>
          <w:lang w:val="uk-UA" w:eastAsia="ru-RU"/>
        </w:rPr>
        <w:t xml:space="preserve"> ст. Велике Литовське князівство забудовує край замками і заселяє військово-служилим людом. Виникає уходництво, яке стало основою козацького устрою.</w:t>
      </w:r>
    </w:p>
    <w:p w14:paraId="19A42604" w14:textId="77777777" w:rsidR="00CC3A3B" w:rsidRPr="00CC3A3B" w:rsidRDefault="00CC3A3B" w:rsidP="00CC3A3B">
      <w:pPr>
        <w:tabs>
          <w:tab w:val="clear" w:pos="709"/>
        </w:tabs>
        <w:suppressAutoHyphens w:val="0"/>
        <w:spacing w:after="0" w:line="240" w:lineRule="auto"/>
        <w:ind w:firstLine="720"/>
        <w:rPr>
          <w:rFonts w:ascii="Times New Roman" w:eastAsia="Times New Roman" w:hAnsi="Times New Roman" w:cs="Times New Roman"/>
          <w:kern w:val="0"/>
          <w:sz w:val="28"/>
          <w:szCs w:val="24"/>
          <w:lang w:val="uk-UA" w:eastAsia="ru-RU"/>
        </w:rPr>
      </w:pPr>
      <w:r w:rsidRPr="00CC3A3B">
        <w:rPr>
          <w:rFonts w:ascii="Times New Roman" w:eastAsia="Times New Roman" w:hAnsi="Times New Roman" w:cs="Times New Roman"/>
          <w:kern w:val="0"/>
          <w:sz w:val="28"/>
          <w:szCs w:val="24"/>
          <w:lang w:val="uk-UA" w:eastAsia="ru-RU"/>
        </w:rPr>
        <w:t>Козацька доба дала поштовх розвиткові різних форм господарювання, військової справи та художньої творчості. Виникло кобзарство. Співаки-бандуристи мандрували по хуторах та Січі. До того періоду слід віднести думи та історичні пісні про військові герці з татарами, про смерть козака, про чорноморські походи козаків.</w:t>
      </w:r>
    </w:p>
    <w:p w14:paraId="49532D23" w14:textId="77777777" w:rsidR="00CC3A3B" w:rsidRPr="00CC3A3B" w:rsidRDefault="00CC3A3B" w:rsidP="00CC3A3B">
      <w:pPr>
        <w:tabs>
          <w:tab w:val="clear" w:pos="709"/>
        </w:tabs>
        <w:suppressAutoHyphens w:val="0"/>
        <w:spacing w:after="0" w:line="240" w:lineRule="auto"/>
        <w:ind w:firstLine="720"/>
        <w:rPr>
          <w:rFonts w:ascii="Times New Roman" w:eastAsia="Times New Roman" w:hAnsi="Times New Roman" w:cs="Times New Roman"/>
          <w:kern w:val="0"/>
          <w:sz w:val="28"/>
          <w:szCs w:val="24"/>
          <w:lang w:val="uk-UA" w:eastAsia="ru-RU"/>
        </w:rPr>
      </w:pPr>
      <w:r w:rsidRPr="00CC3A3B">
        <w:rPr>
          <w:rFonts w:ascii="Times New Roman" w:eastAsia="Times New Roman" w:hAnsi="Times New Roman" w:cs="Times New Roman"/>
          <w:kern w:val="0"/>
          <w:sz w:val="28"/>
          <w:szCs w:val="24"/>
          <w:lang w:val="uk-UA" w:eastAsia="ru-RU"/>
        </w:rPr>
        <w:lastRenderedPageBreak/>
        <w:t>Історичним переломом у долі Причорномор'я стала друга половина Х</w:t>
      </w:r>
      <w:r w:rsidRPr="00CC3A3B">
        <w:rPr>
          <w:rFonts w:ascii="Times New Roman" w:eastAsia="Times New Roman" w:hAnsi="Times New Roman" w:cs="Times New Roman"/>
          <w:kern w:val="0"/>
          <w:sz w:val="28"/>
          <w:szCs w:val="24"/>
          <w:lang w:val="en-US" w:eastAsia="ru-RU"/>
        </w:rPr>
        <w:t>V</w:t>
      </w:r>
      <w:r w:rsidRPr="00CC3A3B">
        <w:rPr>
          <w:rFonts w:ascii="Times New Roman" w:eastAsia="Times New Roman" w:hAnsi="Times New Roman" w:cs="Times New Roman"/>
          <w:kern w:val="0"/>
          <w:sz w:val="28"/>
          <w:szCs w:val="24"/>
          <w:lang w:val="uk-UA" w:eastAsia="ru-RU"/>
        </w:rPr>
        <w:t>ІІІ – перша чверть ХІХ ст., про що йдеться у другому підрозділі - “Російсько-турецькі війни і знищення козацького самоврядування”. Причорноморські степові простори перейшли від Туреччини до Російської імперії. Відпала потреба захищати кордони від нападників з півдня. Росія знищує Запорізьку Січ. Зруйнування козацького устрою набуло відображення в зразках козацького епосу. З цього часу розпочинається колонізація краю багатонаціональним населенням, що посилилася після знищення Запорізької Січі.</w:t>
      </w:r>
    </w:p>
    <w:p w14:paraId="16F76EB6" w14:textId="77777777" w:rsidR="00CC3A3B" w:rsidRPr="00CC3A3B" w:rsidRDefault="00CC3A3B" w:rsidP="00CC3A3B">
      <w:pPr>
        <w:tabs>
          <w:tab w:val="clear" w:pos="709"/>
        </w:tabs>
        <w:suppressAutoHyphens w:val="0"/>
        <w:spacing w:after="0" w:line="240" w:lineRule="auto"/>
        <w:ind w:firstLine="720"/>
        <w:rPr>
          <w:rFonts w:ascii="Times New Roman" w:eastAsia="Times New Roman" w:hAnsi="Times New Roman" w:cs="Times New Roman"/>
          <w:kern w:val="0"/>
          <w:sz w:val="28"/>
          <w:szCs w:val="24"/>
          <w:lang w:val="uk-UA" w:eastAsia="ru-RU"/>
        </w:rPr>
      </w:pPr>
      <w:r w:rsidRPr="00CC3A3B">
        <w:rPr>
          <w:rFonts w:ascii="Times New Roman" w:eastAsia="Times New Roman" w:hAnsi="Times New Roman" w:cs="Times New Roman"/>
          <w:kern w:val="0"/>
          <w:sz w:val="28"/>
          <w:szCs w:val="24"/>
          <w:lang w:val="uk-UA" w:eastAsia="ru-RU"/>
        </w:rPr>
        <w:t>В етногенезі регіону перепліталися процеси етнокультурної, мовної адаптації, асиміляції (підрозділ “Етнічні особливості колонізації Степової України”). Ще на початку Х</w:t>
      </w:r>
      <w:r w:rsidRPr="00CC3A3B">
        <w:rPr>
          <w:rFonts w:ascii="Times New Roman" w:eastAsia="Times New Roman" w:hAnsi="Times New Roman" w:cs="Times New Roman"/>
          <w:kern w:val="0"/>
          <w:sz w:val="28"/>
          <w:szCs w:val="24"/>
          <w:lang w:val="en-US" w:eastAsia="ru-RU"/>
        </w:rPr>
        <w:t>V</w:t>
      </w:r>
      <w:r w:rsidRPr="00CC3A3B">
        <w:rPr>
          <w:rFonts w:ascii="Times New Roman" w:eastAsia="Times New Roman" w:hAnsi="Times New Roman" w:cs="Times New Roman"/>
          <w:kern w:val="0"/>
          <w:sz w:val="28"/>
          <w:szCs w:val="24"/>
          <w:lang w:val="uk-UA" w:eastAsia="ru-RU"/>
        </w:rPr>
        <w:t>ІІІ ст. на “Ханську Україну” проникає українське та молдавське населення. З кінця ХУІІІ ст. розпочинається українсько-російська поміщицька колонізація. У першій половині ХІХ ст. на території Північного Причорномор'я виникають іноземні землеробські колонії. Болгари, німці, росіяни, євреї, чехи, греки, серби селилися або компактно, або дисперсно. За переписом 1897 року, на Півдні основним населення були селяни (74%), серед них українці становили понад 50%. Через специфічні обставини найважливішим чинником збереження національної ідентичності стали народна пісня і мова. В регіоні сформувалися своєрідні різновиди національних, в тому числі музичних культур.</w:t>
      </w:r>
    </w:p>
    <w:p w14:paraId="2D5EEB2C" w14:textId="77777777" w:rsidR="00CC3A3B" w:rsidRPr="00CC3A3B" w:rsidRDefault="00CC3A3B" w:rsidP="00CC3A3B">
      <w:pPr>
        <w:tabs>
          <w:tab w:val="clear" w:pos="709"/>
        </w:tabs>
        <w:suppressAutoHyphens w:val="0"/>
        <w:spacing w:after="0" w:line="240" w:lineRule="auto"/>
        <w:ind w:firstLine="720"/>
        <w:rPr>
          <w:rFonts w:ascii="Times New Roman" w:eastAsia="Times New Roman" w:hAnsi="Times New Roman" w:cs="Times New Roman"/>
          <w:kern w:val="0"/>
          <w:sz w:val="28"/>
          <w:szCs w:val="24"/>
          <w:lang w:val="uk-UA" w:eastAsia="ru-RU"/>
        </w:rPr>
      </w:pPr>
      <w:r w:rsidRPr="00CC3A3B">
        <w:rPr>
          <w:rFonts w:ascii="Times New Roman" w:eastAsia="Times New Roman" w:hAnsi="Times New Roman" w:cs="Times New Roman"/>
          <w:kern w:val="0"/>
          <w:sz w:val="28"/>
          <w:szCs w:val="24"/>
          <w:lang w:val="uk-UA" w:eastAsia="ru-RU"/>
        </w:rPr>
        <w:t>Особливості регіону (дисперсне розселення різних етносів) вимагають специфічних методологічних принципів наукового дослідження (цим проблемам присвячено підрозділ четвертий). Головним є регіональний підхід. Вивчення районування культур доводить: лінгвістів-діалектологів, етнографів та етномузикологів вирізняє серед дослідників–гуманітаріїв спільність застосування ареальної типології.</w:t>
      </w:r>
    </w:p>
    <w:p w14:paraId="2D70D386" w14:textId="77777777" w:rsidR="00CC3A3B" w:rsidRPr="00CC3A3B" w:rsidRDefault="00CC3A3B" w:rsidP="00CC3A3B">
      <w:pPr>
        <w:tabs>
          <w:tab w:val="clear" w:pos="709"/>
        </w:tabs>
        <w:suppressAutoHyphens w:val="0"/>
        <w:spacing w:after="0" w:line="240" w:lineRule="auto"/>
        <w:ind w:firstLine="720"/>
        <w:rPr>
          <w:rFonts w:ascii="Times New Roman" w:eastAsia="Times New Roman" w:hAnsi="Times New Roman" w:cs="Times New Roman"/>
          <w:kern w:val="0"/>
          <w:sz w:val="28"/>
          <w:szCs w:val="24"/>
          <w:lang w:val="uk-UA" w:eastAsia="ru-RU"/>
        </w:rPr>
      </w:pPr>
      <w:r w:rsidRPr="00CC3A3B">
        <w:rPr>
          <w:rFonts w:ascii="Times New Roman" w:eastAsia="Times New Roman" w:hAnsi="Times New Roman" w:cs="Times New Roman"/>
          <w:kern w:val="0"/>
          <w:sz w:val="28"/>
          <w:szCs w:val="24"/>
          <w:lang w:val="uk-UA" w:eastAsia="ru-RU"/>
        </w:rPr>
        <w:t xml:space="preserve">Теорію музично-регіональних досліджень та включені на її основі етномузикологічні матеріали опрацював К.Квітка. Від сформулював і основне положення цієї теорії: завданням етномузикологічних досліджень є </w:t>
      </w:r>
      <w:r w:rsidRPr="00CC3A3B">
        <w:rPr>
          <w:rFonts w:ascii="Times New Roman" w:eastAsia="Times New Roman" w:hAnsi="Times New Roman" w:cs="Times New Roman"/>
          <w:b/>
          <w:bCs/>
          <w:kern w:val="0"/>
          <w:sz w:val="28"/>
          <w:szCs w:val="24"/>
          <w:lang w:val="uk-UA" w:eastAsia="ru-RU"/>
        </w:rPr>
        <w:t>“етногеографічне розгрупування”</w:t>
      </w:r>
      <w:r w:rsidRPr="00CC3A3B">
        <w:rPr>
          <w:rFonts w:ascii="Times New Roman" w:eastAsia="Times New Roman" w:hAnsi="Times New Roman" w:cs="Times New Roman"/>
          <w:kern w:val="0"/>
          <w:sz w:val="24"/>
          <w:szCs w:val="24"/>
          <w:vertAlign w:val="superscript"/>
          <w:lang w:eastAsia="ru-RU"/>
        </w:rPr>
        <w:footnoteReference w:id="1"/>
      </w:r>
      <w:r w:rsidRPr="00CC3A3B">
        <w:rPr>
          <w:rFonts w:ascii="Times New Roman" w:eastAsia="Times New Roman" w:hAnsi="Times New Roman" w:cs="Times New Roman"/>
          <w:kern w:val="0"/>
          <w:sz w:val="28"/>
          <w:szCs w:val="24"/>
          <w:lang w:val="uk-UA" w:eastAsia="ru-RU"/>
        </w:rPr>
        <w:t xml:space="preserve">. Воно засновується на вивченні регіональної фольклорної специфіки структур, типології, жанрового складу, виконавства, музичного побуту. Зіставлення висновків музичної фольклористики з даними етнографії, лінгвістики, історії дозволяє координувати дослідження взаємозв'язків різних сторін життя етносу. Наукові висновки музичної фольклористики стали здобутками не тільки мистецтвознавства, а й історії культури та етногенезу. Ця методологія поширюється і на дослідження з історії фольклористики: від середини ХХ ст. записи та теоретичні розвідки музичного фольклору все виразніше спрямовуються на регіональні аспекти. Як наслідок – історія фольклористики на етапах попередніх узагальнень так само набуває ареальних прикмет. Саме </w:t>
      </w:r>
      <w:r w:rsidRPr="00CC3A3B">
        <w:rPr>
          <w:rFonts w:ascii="Times New Roman" w:eastAsia="Times New Roman" w:hAnsi="Times New Roman" w:cs="Times New Roman"/>
          <w:kern w:val="0"/>
          <w:sz w:val="28"/>
          <w:szCs w:val="24"/>
          <w:lang w:val="uk-UA" w:eastAsia="ru-RU"/>
        </w:rPr>
        <w:lastRenderedPageBreak/>
        <w:t>такої методики потребує дослідження стану і напрямів музично-фольклористичної роботи в регіон Північного Причорномор'я.</w:t>
      </w:r>
    </w:p>
    <w:p w14:paraId="5C6F7BAB" w14:textId="77777777" w:rsidR="00CC3A3B" w:rsidRPr="00CC3A3B" w:rsidRDefault="00CC3A3B" w:rsidP="00CC3A3B">
      <w:pPr>
        <w:tabs>
          <w:tab w:val="clear" w:pos="709"/>
        </w:tabs>
        <w:suppressAutoHyphens w:val="0"/>
        <w:spacing w:after="0" w:line="240" w:lineRule="auto"/>
        <w:ind w:firstLine="720"/>
        <w:rPr>
          <w:rFonts w:ascii="Times New Roman" w:eastAsia="Times New Roman" w:hAnsi="Times New Roman" w:cs="Times New Roman"/>
          <w:kern w:val="0"/>
          <w:sz w:val="28"/>
          <w:szCs w:val="24"/>
          <w:lang w:val="uk-UA" w:eastAsia="ru-RU"/>
        </w:rPr>
      </w:pPr>
      <w:r w:rsidRPr="00CC3A3B">
        <w:rPr>
          <w:rFonts w:ascii="Times New Roman" w:eastAsia="Times New Roman" w:hAnsi="Times New Roman" w:cs="Times New Roman"/>
          <w:kern w:val="0"/>
          <w:sz w:val="28"/>
          <w:szCs w:val="24"/>
          <w:lang w:val="uk-UA" w:eastAsia="ru-RU"/>
        </w:rPr>
        <w:t>Підсумовуючи, слід вказати, що особливості колонізації Степу обумовили і розвиток етносів, і стан та особливості музичної народної культури переселенців. Визначальною для формування сучасного стану культури краю була колонізаційна хвиля ХІ</w:t>
      </w:r>
      <w:r w:rsidRPr="00CC3A3B">
        <w:rPr>
          <w:rFonts w:ascii="Times New Roman" w:eastAsia="Times New Roman" w:hAnsi="Times New Roman" w:cs="Times New Roman"/>
          <w:kern w:val="0"/>
          <w:sz w:val="28"/>
          <w:szCs w:val="24"/>
          <w:lang w:val="en-US" w:eastAsia="ru-RU"/>
        </w:rPr>
        <w:t>V</w:t>
      </w:r>
      <w:r w:rsidRPr="00CC3A3B">
        <w:rPr>
          <w:rFonts w:ascii="Times New Roman" w:eastAsia="Times New Roman" w:hAnsi="Times New Roman" w:cs="Times New Roman"/>
          <w:kern w:val="0"/>
          <w:sz w:val="28"/>
          <w:szCs w:val="24"/>
          <w:lang w:val="uk-UA" w:eastAsia="ru-RU"/>
        </w:rPr>
        <w:t xml:space="preserve"> – Х</w:t>
      </w:r>
      <w:r w:rsidRPr="00CC3A3B">
        <w:rPr>
          <w:rFonts w:ascii="Times New Roman" w:eastAsia="Times New Roman" w:hAnsi="Times New Roman" w:cs="Times New Roman"/>
          <w:kern w:val="0"/>
          <w:sz w:val="28"/>
          <w:szCs w:val="24"/>
          <w:lang w:val="en-US" w:eastAsia="ru-RU"/>
        </w:rPr>
        <w:t>V</w:t>
      </w:r>
      <w:r w:rsidRPr="00CC3A3B">
        <w:rPr>
          <w:rFonts w:ascii="Times New Roman" w:eastAsia="Times New Roman" w:hAnsi="Times New Roman" w:cs="Times New Roman"/>
          <w:kern w:val="0"/>
          <w:sz w:val="28"/>
          <w:szCs w:val="24"/>
          <w:lang w:val="uk-UA" w:eastAsia="ru-RU"/>
        </w:rPr>
        <w:t>ІІІ століть, пов'язана з українським козацтвом. З приєднанням цього краю до Російської імперії та із знищенням козацтва влада починає віддавати землі іноземним колоністам та представникам російської адміністрації. Але український етнос був і залишається домінантним. В музичній культурі українців Причорномор'я визначився ряд особливостей: у жанровому складі фольклору переважає лірика, у виконавстві – розвинене багатоголосся, розспівність і протяжність гуртового співу.</w:t>
      </w:r>
    </w:p>
    <w:p w14:paraId="3BE82D9B" w14:textId="77777777" w:rsidR="00CC3A3B" w:rsidRPr="00CC3A3B" w:rsidRDefault="00CC3A3B" w:rsidP="00CC3A3B">
      <w:pPr>
        <w:tabs>
          <w:tab w:val="clear" w:pos="709"/>
        </w:tabs>
        <w:suppressAutoHyphens w:val="0"/>
        <w:spacing w:after="0" w:line="240" w:lineRule="auto"/>
        <w:ind w:firstLine="720"/>
        <w:rPr>
          <w:rFonts w:ascii="Times New Roman" w:eastAsia="Times New Roman" w:hAnsi="Times New Roman" w:cs="Times New Roman"/>
          <w:kern w:val="0"/>
          <w:sz w:val="28"/>
          <w:szCs w:val="24"/>
          <w:lang w:val="uk-UA" w:eastAsia="ru-RU"/>
        </w:rPr>
      </w:pPr>
      <w:r w:rsidRPr="00CC3A3B">
        <w:rPr>
          <w:rFonts w:ascii="Times New Roman" w:eastAsia="Times New Roman" w:hAnsi="Times New Roman" w:cs="Times New Roman"/>
          <w:kern w:val="0"/>
          <w:sz w:val="28"/>
          <w:szCs w:val="24"/>
          <w:lang w:val="uk-UA" w:eastAsia="ru-RU"/>
        </w:rPr>
        <w:t xml:space="preserve">У другому розділі - </w:t>
      </w:r>
      <w:r w:rsidRPr="00CC3A3B">
        <w:rPr>
          <w:rFonts w:ascii="Times New Roman" w:eastAsia="Times New Roman" w:hAnsi="Times New Roman" w:cs="Times New Roman"/>
          <w:b/>
          <w:bCs/>
          <w:kern w:val="0"/>
          <w:sz w:val="28"/>
          <w:szCs w:val="24"/>
          <w:lang w:val="uk-UA" w:eastAsia="ru-RU"/>
        </w:rPr>
        <w:t xml:space="preserve">“Фольклористично-народознавчі дослідження Півдня України середини ХІХ – початку ХХ століть” - </w:t>
      </w:r>
      <w:r w:rsidRPr="00CC3A3B">
        <w:rPr>
          <w:rFonts w:ascii="Times New Roman" w:eastAsia="Times New Roman" w:hAnsi="Times New Roman" w:cs="Times New Roman"/>
          <w:kern w:val="0"/>
          <w:sz w:val="28"/>
          <w:szCs w:val="24"/>
          <w:lang w:val="uk-UA" w:eastAsia="ru-RU"/>
        </w:rPr>
        <w:t xml:space="preserve">проаналізовано розвиток наукової  роботи з документування та вивчення фольклору,  з'ясовано тенденції послідовного посилення дослідницьких інтересів до музичної культури та етнорегіональної проблематики. </w:t>
      </w:r>
    </w:p>
    <w:p w14:paraId="552A6F05" w14:textId="77777777" w:rsidR="00CC3A3B" w:rsidRPr="00CC3A3B" w:rsidRDefault="00CC3A3B" w:rsidP="00CC3A3B">
      <w:pPr>
        <w:tabs>
          <w:tab w:val="clear" w:pos="709"/>
        </w:tabs>
        <w:suppressAutoHyphens w:val="0"/>
        <w:spacing w:after="0" w:line="240" w:lineRule="auto"/>
        <w:ind w:firstLine="720"/>
        <w:rPr>
          <w:rFonts w:ascii="Times New Roman" w:eastAsia="Times New Roman" w:hAnsi="Times New Roman" w:cs="Times New Roman"/>
          <w:kern w:val="0"/>
          <w:sz w:val="28"/>
          <w:szCs w:val="24"/>
          <w:lang w:val="uk-UA" w:eastAsia="ru-RU"/>
        </w:rPr>
      </w:pPr>
      <w:r w:rsidRPr="00CC3A3B">
        <w:rPr>
          <w:rFonts w:ascii="Times New Roman" w:eastAsia="Times New Roman" w:hAnsi="Times New Roman" w:cs="Times New Roman"/>
          <w:kern w:val="0"/>
          <w:sz w:val="28"/>
          <w:szCs w:val="24"/>
          <w:lang w:val="uk-UA" w:eastAsia="ru-RU"/>
        </w:rPr>
        <w:t>Перший підрозділ присвячено дослідженню періоду 1830–80-х рр., який в історії фольклористики Півдня України посідає особливе місце: за півстоліття було створено її  наукову і документальну базу. У першій половині ХІХ ст. збиранням та публікацією фольклору займалися одинаки, матеріали записувалися наїздами. Визначну роль у пробудженні наукового інтересу до козацького краю відіграли праці І.Срезневського (насамперед “Запорожская старина”). З другої половини ХІХ ст. розпочинається інтенсивне вивчення степової культури, на історично-філологічному етапі якого слід відзначити великий внесок Г.Залюбовського, І.Манжури, П.Куліша. Перші два подали численні матеріали до “Трудов этнографическо-статистической экспедиции в Западно-русский край” П.Чубинського та “Історичних пісень” М.Драгоманова і В.Антоновича. П.Куліш, довівши своєю творчістю, що фольклор є невичерпним джерелом для митця, сам збирав народну словесність і закликав до того колег-літераторів. Порівняно з фольклором, він оцінював творчий  доробок своїх старших колег по літературі і попередників у галузі фольклористики, досить критично: “...навряд чи імена князя Цертелєва, п. Максимовича, Срезневського, Лукашевича і Метлинського будуть так довго жити в літературних переказах за  їх творами, як по ними записаних і виданих народних піснях”</w:t>
      </w:r>
      <w:r w:rsidRPr="00CC3A3B">
        <w:rPr>
          <w:rFonts w:ascii="Times New Roman" w:eastAsia="Times New Roman" w:hAnsi="Times New Roman" w:cs="Times New Roman"/>
          <w:kern w:val="0"/>
          <w:sz w:val="24"/>
          <w:szCs w:val="24"/>
          <w:vertAlign w:val="superscript"/>
          <w:lang w:eastAsia="ru-RU"/>
        </w:rPr>
        <w:footnoteReference w:id="2"/>
      </w:r>
      <w:r w:rsidRPr="00CC3A3B">
        <w:rPr>
          <w:rFonts w:ascii="Times New Roman" w:eastAsia="Times New Roman" w:hAnsi="Times New Roman" w:cs="Times New Roman"/>
          <w:kern w:val="0"/>
          <w:sz w:val="28"/>
          <w:szCs w:val="24"/>
          <w:lang w:val="uk-UA" w:eastAsia="ru-RU"/>
        </w:rPr>
        <w:t xml:space="preserve">. </w:t>
      </w:r>
    </w:p>
    <w:p w14:paraId="57F1F93E" w14:textId="77777777" w:rsidR="00CC3A3B" w:rsidRPr="00CC3A3B" w:rsidRDefault="00CC3A3B" w:rsidP="00CC3A3B">
      <w:pPr>
        <w:tabs>
          <w:tab w:val="clear" w:pos="709"/>
        </w:tabs>
        <w:suppressAutoHyphens w:val="0"/>
        <w:spacing w:after="0" w:line="240" w:lineRule="auto"/>
        <w:ind w:firstLine="720"/>
        <w:rPr>
          <w:rFonts w:ascii="Times New Roman" w:eastAsia="Times New Roman" w:hAnsi="Times New Roman" w:cs="Times New Roman"/>
          <w:kern w:val="0"/>
          <w:sz w:val="28"/>
          <w:szCs w:val="24"/>
          <w:lang w:val="uk-UA" w:eastAsia="ru-RU"/>
        </w:rPr>
      </w:pPr>
      <w:r w:rsidRPr="00CC3A3B">
        <w:rPr>
          <w:rFonts w:ascii="Times New Roman" w:eastAsia="Times New Roman" w:hAnsi="Times New Roman" w:cs="Times New Roman"/>
          <w:kern w:val="0"/>
          <w:sz w:val="28"/>
          <w:szCs w:val="24"/>
          <w:lang w:val="uk-UA" w:eastAsia="ru-RU"/>
        </w:rPr>
        <w:t xml:space="preserve">Вагомий науковий внесок у документування фольклорно-етнографічних матеріалів Причорномор'я зробили професор Новоросійського університету О.Маркевич, археолог та етнограф В.Ястребов, збирач і дослідник фольклору Херсонщини І.Бессараба. Розуміння важливості фольклору українською </w:t>
      </w:r>
      <w:r w:rsidRPr="00CC3A3B">
        <w:rPr>
          <w:rFonts w:ascii="Times New Roman" w:eastAsia="Times New Roman" w:hAnsi="Times New Roman" w:cs="Times New Roman"/>
          <w:kern w:val="0"/>
          <w:sz w:val="28"/>
          <w:szCs w:val="24"/>
          <w:lang w:val="uk-UA" w:eastAsia="ru-RU"/>
        </w:rPr>
        <w:lastRenderedPageBreak/>
        <w:t>громадськістю яскраво ілюструє участь у збирацькій справі жінок: М.Ганенко, С.Чернявської, Дніпрової Чайки (Л.Василевської). Їхніми зусиллями було сформовано південний напрям етнографічно-фольклористичної роботи та її наукові принципи.</w:t>
      </w:r>
    </w:p>
    <w:p w14:paraId="78F3A4F9" w14:textId="77777777" w:rsidR="00CC3A3B" w:rsidRPr="00CC3A3B" w:rsidRDefault="00CC3A3B" w:rsidP="00CC3A3B">
      <w:pPr>
        <w:tabs>
          <w:tab w:val="clear" w:pos="709"/>
        </w:tabs>
        <w:suppressAutoHyphens w:val="0"/>
        <w:spacing w:after="0" w:line="240" w:lineRule="auto"/>
        <w:ind w:firstLine="720"/>
        <w:rPr>
          <w:rFonts w:ascii="Times New Roman" w:eastAsia="Times New Roman" w:hAnsi="Times New Roman" w:cs="Times New Roman"/>
          <w:kern w:val="0"/>
          <w:sz w:val="28"/>
          <w:szCs w:val="24"/>
          <w:lang w:val="uk-UA" w:eastAsia="ru-RU"/>
        </w:rPr>
      </w:pPr>
      <w:r w:rsidRPr="00CC3A3B">
        <w:rPr>
          <w:rFonts w:ascii="Times New Roman" w:eastAsia="Times New Roman" w:hAnsi="Times New Roman" w:cs="Times New Roman"/>
          <w:kern w:val="0"/>
          <w:sz w:val="28"/>
          <w:szCs w:val="24"/>
          <w:lang w:val="uk-UA" w:eastAsia="ru-RU"/>
        </w:rPr>
        <w:t>Другий підрозділ - “Зміст і проблематика етномузикологічної роботи в регіоні та її культурно-практичне спрямування (кінець ХІХ – початок ХХ століть)” - присвячений дослідженню нового, музично-етнографічного, дослідницького напряму. Методологічно та документально (записи і дослідження) він був підготовлений діяльністю попередників – філологів, письменників, етнографів. На цей час уже визріла громадська думка, що народна музика становить велику художньо-історичну цінність. Таке розуміння утвердилося у суспільній свідомості завдяки громадсько-політичній, композиторській та музично-фольклористичній діяльності М.Лисенка. Своїм прикладом він викликав наукове зацікавлення народною музикою Причорномор'я, записував сам, консультував ентузіастів-музикантів.</w:t>
      </w:r>
    </w:p>
    <w:p w14:paraId="360CE26A" w14:textId="77777777" w:rsidR="00CC3A3B" w:rsidRPr="00CC3A3B" w:rsidRDefault="00CC3A3B" w:rsidP="00CC3A3B">
      <w:pPr>
        <w:tabs>
          <w:tab w:val="clear" w:pos="709"/>
        </w:tabs>
        <w:suppressAutoHyphens w:val="0"/>
        <w:spacing w:after="0" w:line="240" w:lineRule="auto"/>
        <w:ind w:firstLine="720"/>
        <w:rPr>
          <w:rFonts w:ascii="Times New Roman" w:eastAsia="Times New Roman" w:hAnsi="Times New Roman" w:cs="Times New Roman"/>
          <w:kern w:val="0"/>
          <w:sz w:val="28"/>
          <w:szCs w:val="24"/>
          <w:lang w:val="uk-UA" w:eastAsia="ru-RU"/>
        </w:rPr>
      </w:pPr>
      <w:r w:rsidRPr="00CC3A3B">
        <w:rPr>
          <w:rFonts w:ascii="Times New Roman" w:eastAsia="Times New Roman" w:hAnsi="Times New Roman" w:cs="Times New Roman"/>
          <w:kern w:val="0"/>
          <w:sz w:val="28"/>
          <w:szCs w:val="24"/>
          <w:lang w:val="uk-UA" w:eastAsia="ru-RU"/>
        </w:rPr>
        <w:t>Понад 400 народних мелодій записав у Північному Причорномор'ї А.Грабенко (Конощенко), за професією інженер. З 1870 р., познайомившись з М.Лисенком, він стає його прихильником і послідовником в музично-етнографічній роботі. Із записаних  пісень з мелодіями три сотні було видано в Одесі на початку ХХ ст. Учений-історик Д.Яворницький паралельно з історично-археологічними дослідженнями записував народні пісні, звертався із закликами до ентузіастів надсилати мелодії (в його архіві налічується понад 1000 пісенних зразків, кілька дум), легенди, перекази. Значний вплив на стан роботи в регіоні справив Я.Новицький як збирач, а також як автор “Програми” запису фольклору, закликаючи до цієї роботи вчителів, духовних осіб, істориків, журналістів, письменників.</w:t>
      </w:r>
    </w:p>
    <w:p w14:paraId="2756BD06" w14:textId="77777777" w:rsidR="00CC3A3B" w:rsidRPr="00CC3A3B" w:rsidRDefault="00CC3A3B" w:rsidP="00CC3A3B">
      <w:pPr>
        <w:tabs>
          <w:tab w:val="clear" w:pos="709"/>
        </w:tabs>
        <w:suppressAutoHyphens w:val="0"/>
        <w:spacing w:after="0" w:line="240" w:lineRule="auto"/>
        <w:ind w:firstLine="720"/>
        <w:rPr>
          <w:rFonts w:ascii="Times New Roman" w:eastAsia="Times New Roman" w:hAnsi="Times New Roman" w:cs="Times New Roman"/>
          <w:kern w:val="0"/>
          <w:sz w:val="28"/>
          <w:szCs w:val="24"/>
          <w:lang w:val="uk-UA" w:eastAsia="ru-RU"/>
        </w:rPr>
      </w:pPr>
      <w:r w:rsidRPr="00CC3A3B">
        <w:rPr>
          <w:rFonts w:ascii="Times New Roman" w:eastAsia="Times New Roman" w:hAnsi="Times New Roman" w:cs="Times New Roman"/>
          <w:kern w:val="0"/>
          <w:sz w:val="28"/>
          <w:szCs w:val="24"/>
          <w:lang w:val="uk-UA" w:eastAsia="ru-RU"/>
        </w:rPr>
        <w:t>Наприкінці ХІХ ст. центрами громадського життя Півдня були земства, навколо яких об'єднувалися в гуртки дослідники й шанувальники народних традицій. В Херсоні до такого гуртка належала Л.Василевська-Березіна (псевдонім Дніпрова Чайка). Вона була талановитим носієм і знавцем фольклору, від неї записували мелодії М.Лисенко, А.Конощенко. На її тексти М.Лисенко створив романси, дитячі опери. Не маючи музичної освіти, Дніпрова Чайка твердо пам'ятала і точно відтворювала народні мелодії. Завдяки їй було записано і збережено сотні народних пісень.</w:t>
      </w:r>
    </w:p>
    <w:p w14:paraId="459E51B7" w14:textId="77777777" w:rsidR="00CC3A3B" w:rsidRPr="00CC3A3B" w:rsidRDefault="00CC3A3B" w:rsidP="00CC3A3B">
      <w:pPr>
        <w:tabs>
          <w:tab w:val="clear" w:pos="709"/>
        </w:tabs>
        <w:suppressAutoHyphens w:val="0"/>
        <w:spacing w:after="0" w:line="240" w:lineRule="auto"/>
        <w:ind w:firstLine="720"/>
        <w:rPr>
          <w:rFonts w:ascii="Times New Roman" w:eastAsia="Times New Roman" w:hAnsi="Times New Roman" w:cs="Times New Roman"/>
          <w:kern w:val="0"/>
          <w:sz w:val="28"/>
          <w:szCs w:val="24"/>
          <w:lang w:val="uk-UA" w:eastAsia="ru-RU"/>
        </w:rPr>
      </w:pPr>
      <w:r w:rsidRPr="00CC3A3B">
        <w:rPr>
          <w:rFonts w:ascii="Times New Roman" w:eastAsia="Times New Roman" w:hAnsi="Times New Roman" w:cs="Times New Roman"/>
          <w:kern w:val="0"/>
          <w:sz w:val="28"/>
          <w:szCs w:val="24"/>
          <w:lang w:val="uk-UA" w:eastAsia="ru-RU"/>
        </w:rPr>
        <w:t xml:space="preserve">Значну увагу збиранню народної музики краю приділяв композитор М.Аркас, особливо на Миколаївщині. Він записав не менше 400 пісень. Великий вплив на музично-фольклористичну роботу в регіоні справив М.Кропивницький. Він залучив до співпраціпраці М.Аркаса, наспівав йому та М.Лисенкові ряд народних пісень, пропагував український фольклор у побуті і на сцені – як прославлений актор, талановитий композитор і співак. Найбільше мелодій від М.Кропивницького записала С.Тобілевич, як і від іншого талановитого знавця і виконавця фольклору, актора М.Садовського. Вона також записувала від свого чоловіка І.Тобілевича, від корифея українського театру </w:t>
      </w:r>
      <w:r w:rsidRPr="00CC3A3B">
        <w:rPr>
          <w:rFonts w:ascii="Times New Roman" w:eastAsia="Times New Roman" w:hAnsi="Times New Roman" w:cs="Times New Roman"/>
          <w:kern w:val="0"/>
          <w:sz w:val="28"/>
          <w:szCs w:val="24"/>
          <w:lang w:val="uk-UA" w:eastAsia="ru-RU"/>
        </w:rPr>
        <w:lastRenderedPageBreak/>
        <w:t>П.Саксаганського. Розуміння важливості музично-етнографічної роботи у неї склалося після знайомства з М.Лисенком та його рекомендації співпрацювати з польським етнологом Ч.Нейманом, який приїздив 1883 року записувати фольклор польських переселенців.</w:t>
      </w:r>
    </w:p>
    <w:p w14:paraId="65B1BEB5" w14:textId="77777777" w:rsidR="00CC3A3B" w:rsidRPr="00CC3A3B" w:rsidRDefault="00CC3A3B" w:rsidP="00CC3A3B">
      <w:pPr>
        <w:tabs>
          <w:tab w:val="clear" w:pos="709"/>
        </w:tabs>
        <w:suppressAutoHyphens w:val="0"/>
        <w:spacing w:after="0" w:line="240" w:lineRule="auto"/>
        <w:ind w:firstLine="720"/>
        <w:rPr>
          <w:rFonts w:ascii="Times New Roman" w:eastAsia="Times New Roman" w:hAnsi="Times New Roman" w:cs="Times New Roman"/>
          <w:kern w:val="0"/>
          <w:sz w:val="28"/>
          <w:szCs w:val="24"/>
          <w:lang w:val="uk-UA" w:eastAsia="ru-RU"/>
        </w:rPr>
      </w:pPr>
      <w:r w:rsidRPr="00CC3A3B">
        <w:rPr>
          <w:rFonts w:ascii="Times New Roman" w:eastAsia="Times New Roman" w:hAnsi="Times New Roman" w:cs="Times New Roman"/>
          <w:kern w:val="0"/>
          <w:sz w:val="28"/>
          <w:szCs w:val="24"/>
          <w:lang w:val="uk-UA" w:eastAsia="ru-RU"/>
        </w:rPr>
        <w:t xml:space="preserve">На зламі ХІХ – ХХ століть в середовищі української інтелігенції сформувалося переконання про важливість української пісні і музики у вихованні патріотично орієнтованого громадянства. Музично-збирацька робота кінця ХІХ – початку ХХ ст. мала патріотично-виховне та культурно-практичне завдання (пропаганда народної української пісні, використання її в літературних, музичних творах, театральних виставах тощо). Протягом ХІХ ст. у фольклористиці Півдня України простежується формування трьох напрямів, серед яких кожен наступний відзначається чітким окресленням предмету дослідження та удосконаленням наукових методів. Аматорське збирання на початку ХІХ ст. підготувало </w:t>
      </w:r>
      <w:r w:rsidRPr="00CC3A3B">
        <w:rPr>
          <w:rFonts w:ascii="Times New Roman" w:eastAsia="Times New Roman" w:hAnsi="Times New Roman" w:cs="Times New Roman"/>
          <w:b/>
          <w:bCs/>
          <w:kern w:val="0"/>
          <w:sz w:val="28"/>
          <w:szCs w:val="24"/>
          <w:lang w:val="uk-UA" w:eastAsia="ru-RU"/>
        </w:rPr>
        <w:t>філологічну</w:t>
      </w:r>
      <w:r w:rsidRPr="00CC3A3B">
        <w:rPr>
          <w:rFonts w:ascii="Times New Roman" w:eastAsia="Times New Roman" w:hAnsi="Times New Roman" w:cs="Times New Roman"/>
          <w:kern w:val="0"/>
          <w:sz w:val="28"/>
          <w:szCs w:val="24"/>
          <w:lang w:val="uk-UA" w:eastAsia="ru-RU"/>
        </w:rPr>
        <w:t xml:space="preserve"> (багато в чому університетську) фольклористику середини століття; вона створила ідейне й методологічне підґрунтя для розгортання </w:t>
      </w:r>
      <w:r w:rsidRPr="00CC3A3B">
        <w:rPr>
          <w:rFonts w:ascii="Times New Roman" w:eastAsia="Times New Roman" w:hAnsi="Times New Roman" w:cs="Times New Roman"/>
          <w:b/>
          <w:bCs/>
          <w:kern w:val="0"/>
          <w:sz w:val="28"/>
          <w:szCs w:val="24"/>
          <w:lang w:val="uk-UA" w:eastAsia="ru-RU"/>
        </w:rPr>
        <w:t>музично-збирацької</w:t>
      </w:r>
      <w:r w:rsidRPr="00CC3A3B">
        <w:rPr>
          <w:rFonts w:ascii="Times New Roman" w:eastAsia="Times New Roman" w:hAnsi="Times New Roman" w:cs="Times New Roman"/>
          <w:kern w:val="0"/>
          <w:sz w:val="28"/>
          <w:szCs w:val="24"/>
          <w:lang w:val="uk-UA" w:eastAsia="ru-RU"/>
        </w:rPr>
        <w:t xml:space="preserve"> роботи на Півдні України в межах культурно-практичних інтересів. Остання стала підвалиною для переходу  музично-фольклористичних досліджень Північного Причорномор'я на </w:t>
      </w:r>
      <w:r w:rsidRPr="00CC3A3B">
        <w:rPr>
          <w:rFonts w:ascii="Times New Roman" w:eastAsia="Times New Roman" w:hAnsi="Times New Roman" w:cs="Times New Roman"/>
          <w:b/>
          <w:bCs/>
          <w:kern w:val="0"/>
          <w:sz w:val="28"/>
          <w:szCs w:val="24"/>
          <w:lang w:val="uk-UA" w:eastAsia="ru-RU"/>
        </w:rPr>
        <w:t xml:space="preserve">музично-етнографічний, </w:t>
      </w:r>
      <w:r w:rsidRPr="00CC3A3B">
        <w:rPr>
          <w:rFonts w:ascii="Times New Roman" w:eastAsia="Times New Roman" w:hAnsi="Times New Roman" w:cs="Times New Roman"/>
          <w:kern w:val="0"/>
          <w:sz w:val="28"/>
          <w:szCs w:val="24"/>
          <w:lang w:val="uk-UA" w:eastAsia="ru-RU"/>
        </w:rPr>
        <w:t>власне  науковий, рівень.</w:t>
      </w:r>
    </w:p>
    <w:p w14:paraId="6EEE0ECD" w14:textId="77777777" w:rsidR="00CC3A3B" w:rsidRPr="00CC3A3B" w:rsidRDefault="00CC3A3B" w:rsidP="00CC3A3B">
      <w:pPr>
        <w:tabs>
          <w:tab w:val="clear" w:pos="709"/>
        </w:tabs>
        <w:suppressAutoHyphens w:val="0"/>
        <w:spacing w:after="0" w:line="240" w:lineRule="auto"/>
        <w:ind w:firstLine="720"/>
        <w:rPr>
          <w:rFonts w:ascii="Times New Roman" w:eastAsia="Times New Roman" w:hAnsi="Times New Roman" w:cs="Times New Roman"/>
          <w:kern w:val="0"/>
          <w:sz w:val="28"/>
          <w:szCs w:val="24"/>
          <w:lang w:val="uk-UA" w:eastAsia="ru-RU"/>
        </w:rPr>
      </w:pPr>
      <w:r w:rsidRPr="00CC3A3B">
        <w:rPr>
          <w:rFonts w:ascii="Times New Roman" w:eastAsia="Times New Roman" w:hAnsi="Times New Roman" w:cs="Times New Roman"/>
          <w:kern w:val="0"/>
          <w:sz w:val="28"/>
          <w:szCs w:val="24"/>
          <w:lang w:val="uk-UA" w:eastAsia="ru-RU"/>
        </w:rPr>
        <w:t>У 1920 – 30-ті роки центрами краєзнавчої та музично-етнографічної роботи на Півдні України стають музеї, наукові товариства, культурно-освітні установи, музичні навчальні заклади, Кабінет музичної етнографії Всеукраїнської Академії наук (очолюваний К.Квіткою). Розпочинається вивчення культури національних меншин. Але ця робота була припинена на той час з ідеологічних причин.</w:t>
      </w:r>
    </w:p>
    <w:p w14:paraId="3DBAC1A3" w14:textId="77777777" w:rsidR="00CC3A3B" w:rsidRPr="00CC3A3B" w:rsidRDefault="00CC3A3B" w:rsidP="00CC3A3B">
      <w:pPr>
        <w:tabs>
          <w:tab w:val="clear" w:pos="709"/>
        </w:tabs>
        <w:suppressAutoHyphens w:val="0"/>
        <w:spacing w:after="0" w:line="240" w:lineRule="auto"/>
        <w:ind w:firstLine="720"/>
        <w:rPr>
          <w:rFonts w:ascii="Times New Roman" w:eastAsia="Times New Roman" w:hAnsi="Times New Roman" w:cs="Times New Roman"/>
          <w:kern w:val="0"/>
          <w:sz w:val="28"/>
          <w:szCs w:val="24"/>
          <w:lang w:val="uk-UA" w:eastAsia="ru-RU"/>
        </w:rPr>
      </w:pPr>
      <w:r w:rsidRPr="00CC3A3B">
        <w:rPr>
          <w:rFonts w:ascii="Times New Roman" w:eastAsia="Times New Roman" w:hAnsi="Times New Roman" w:cs="Times New Roman"/>
          <w:kern w:val="0"/>
          <w:sz w:val="28"/>
          <w:szCs w:val="24"/>
          <w:lang w:val="uk-UA" w:eastAsia="ru-RU"/>
        </w:rPr>
        <w:t xml:space="preserve">У підсумках до розділу вказується, що серед численних етносів Причорномор'я українцям належить визначальна роль як піонерам заселення краю від ХУІІІ ст. та носіям і творцям суспільно-побутової пісенності козацької доби. Досліджено результати вивчення фольклору Північного Причорномор'я представниками української інтелігенції. Завдяки зусиллям лікарів, земських статистиків, композиторів, учених накопичено фольклорно-етнографічні, етномузикознавчі і дослідницькі матеріали, що заклали методичні і документальні основи вивчення культур причорноморського населення. У 1920-ті роки наукова робота в регіоні поєднується з культурно-просвітницькою, виникають краєзнавчі товариства, у збирацькій роботі беруть участь викладачі, розпочинається вивчення культури національних меншин. Однак з 1930-х і до 1960-х років ця робота загальмувалася. На сьогоднішній день Південь залишається одним з найменш досліджених регіонів України. </w:t>
      </w:r>
    </w:p>
    <w:p w14:paraId="40A36B19" w14:textId="77777777" w:rsidR="00CC3A3B" w:rsidRPr="00CC3A3B" w:rsidRDefault="00CC3A3B" w:rsidP="00CC3A3B">
      <w:pPr>
        <w:tabs>
          <w:tab w:val="clear" w:pos="709"/>
        </w:tabs>
        <w:suppressAutoHyphens w:val="0"/>
        <w:spacing w:after="0" w:line="240" w:lineRule="auto"/>
        <w:ind w:firstLine="720"/>
        <w:rPr>
          <w:rFonts w:ascii="Times New Roman" w:eastAsia="Times New Roman" w:hAnsi="Times New Roman" w:cs="Times New Roman"/>
          <w:kern w:val="0"/>
          <w:sz w:val="28"/>
          <w:szCs w:val="24"/>
          <w:lang w:val="uk-UA" w:eastAsia="ru-RU"/>
        </w:rPr>
      </w:pPr>
      <w:r w:rsidRPr="00CC3A3B">
        <w:rPr>
          <w:rFonts w:ascii="Times New Roman" w:eastAsia="Times New Roman" w:hAnsi="Times New Roman" w:cs="Times New Roman"/>
          <w:kern w:val="0"/>
          <w:sz w:val="28"/>
          <w:szCs w:val="24"/>
          <w:lang w:val="uk-UA" w:eastAsia="ru-RU"/>
        </w:rPr>
        <w:t xml:space="preserve">У третьому розділі - </w:t>
      </w:r>
      <w:r w:rsidRPr="00CC3A3B">
        <w:rPr>
          <w:rFonts w:ascii="Times New Roman" w:eastAsia="Times New Roman" w:hAnsi="Times New Roman" w:cs="Times New Roman"/>
          <w:b/>
          <w:bCs/>
          <w:kern w:val="0"/>
          <w:sz w:val="28"/>
          <w:szCs w:val="24"/>
          <w:lang w:val="uk-UA" w:eastAsia="ru-RU"/>
        </w:rPr>
        <w:t xml:space="preserve">“Сучасні тенденції наукових досліджень народно-музичної культури Північного Причорномор'я. Рекреативна робота в регіоні” - </w:t>
      </w:r>
      <w:r w:rsidRPr="00CC3A3B">
        <w:rPr>
          <w:rFonts w:ascii="Times New Roman" w:eastAsia="Times New Roman" w:hAnsi="Times New Roman" w:cs="Times New Roman"/>
          <w:kern w:val="0"/>
          <w:sz w:val="28"/>
          <w:szCs w:val="24"/>
          <w:lang w:val="uk-UA" w:eastAsia="ru-RU"/>
        </w:rPr>
        <w:t xml:space="preserve">розкриваються субрегіональні напрями досліджень, аналізуються дослідницькі інтереси основних наукових осередків, громадські масові заходи з пропаганди і збереження фольклору (рекреативна діяльність), </w:t>
      </w:r>
      <w:r w:rsidRPr="00CC3A3B">
        <w:rPr>
          <w:rFonts w:ascii="Times New Roman" w:eastAsia="Times New Roman" w:hAnsi="Times New Roman" w:cs="Times New Roman"/>
          <w:kern w:val="0"/>
          <w:sz w:val="28"/>
          <w:szCs w:val="24"/>
          <w:lang w:val="uk-UA" w:eastAsia="ru-RU"/>
        </w:rPr>
        <w:lastRenderedPageBreak/>
        <w:t>обґрунтовуються зв'язки складових культурологічної ланки “фольклор – фольклористика – фольклоризм”.</w:t>
      </w:r>
    </w:p>
    <w:p w14:paraId="5850729A" w14:textId="77777777" w:rsidR="00CC3A3B" w:rsidRPr="00CC3A3B" w:rsidRDefault="00CC3A3B" w:rsidP="00CC3A3B">
      <w:pPr>
        <w:tabs>
          <w:tab w:val="clear" w:pos="709"/>
        </w:tabs>
        <w:suppressAutoHyphens w:val="0"/>
        <w:spacing w:after="0" w:line="240" w:lineRule="auto"/>
        <w:ind w:firstLine="720"/>
        <w:rPr>
          <w:rFonts w:ascii="Times New Roman" w:eastAsia="Times New Roman" w:hAnsi="Times New Roman" w:cs="Times New Roman"/>
          <w:kern w:val="0"/>
          <w:sz w:val="28"/>
          <w:szCs w:val="24"/>
          <w:lang w:val="uk-UA" w:eastAsia="ru-RU"/>
        </w:rPr>
      </w:pPr>
      <w:r w:rsidRPr="00CC3A3B">
        <w:rPr>
          <w:rFonts w:ascii="Times New Roman" w:eastAsia="Times New Roman" w:hAnsi="Times New Roman" w:cs="Times New Roman"/>
          <w:kern w:val="0"/>
          <w:sz w:val="28"/>
          <w:szCs w:val="24"/>
          <w:lang w:val="uk-UA" w:eastAsia="ru-RU"/>
        </w:rPr>
        <w:t>У першому підрозділі - “Специфіка музично-фольклористичної праці в Причорномор'ї та її субрегіональне спрямування” - досліджено процес відродження народознавчих досліджень у 1950-60-х роках, їх виразне районування. На ці процеси справила вплив організація обласних будинків народної творчості, які, особливо з 1980-х років, активізують експедиційну та пропагандистську роботу. На кінець ХХ ст. виразно проступають пріоритетні інтереси дослідницьких центрів Одеси, Херсона і Миколаєва.</w:t>
      </w:r>
    </w:p>
    <w:p w14:paraId="21495397" w14:textId="77777777" w:rsidR="00CC3A3B" w:rsidRPr="00CC3A3B" w:rsidRDefault="00CC3A3B" w:rsidP="00CC3A3B">
      <w:pPr>
        <w:tabs>
          <w:tab w:val="clear" w:pos="709"/>
        </w:tabs>
        <w:suppressAutoHyphens w:val="0"/>
        <w:spacing w:after="0" w:line="240" w:lineRule="auto"/>
        <w:ind w:firstLine="720"/>
        <w:rPr>
          <w:rFonts w:ascii="Times New Roman" w:eastAsia="Times New Roman" w:hAnsi="Times New Roman" w:cs="Times New Roman"/>
          <w:kern w:val="0"/>
          <w:sz w:val="28"/>
          <w:szCs w:val="24"/>
          <w:lang w:val="uk-UA" w:eastAsia="ru-RU"/>
        </w:rPr>
      </w:pPr>
      <w:r w:rsidRPr="00CC3A3B">
        <w:rPr>
          <w:rFonts w:ascii="Times New Roman" w:eastAsia="Times New Roman" w:hAnsi="Times New Roman" w:cs="Times New Roman"/>
          <w:kern w:val="0"/>
          <w:sz w:val="28"/>
          <w:szCs w:val="24"/>
          <w:lang w:val="uk-UA" w:eastAsia="ru-RU"/>
        </w:rPr>
        <w:t>Лабораторією археології та етнографії Одеського державного університету ім. І.Мечнікова проведено польові обстеження етносів області, а також українського населення Добруджі (Румунія). Для цього було розроблено анкети та програми збирацької роботи, створено фонди записів, у тому числі й музичного фольклору.</w:t>
      </w:r>
    </w:p>
    <w:p w14:paraId="151892F0" w14:textId="77777777" w:rsidR="00CC3A3B" w:rsidRPr="00CC3A3B" w:rsidRDefault="00CC3A3B" w:rsidP="00CC3A3B">
      <w:pPr>
        <w:tabs>
          <w:tab w:val="clear" w:pos="709"/>
        </w:tabs>
        <w:suppressAutoHyphens w:val="0"/>
        <w:spacing w:after="0" w:line="240" w:lineRule="auto"/>
        <w:ind w:firstLine="720"/>
        <w:rPr>
          <w:rFonts w:ascii="Times New Roman" w:eastAsia="Times New Roman" w:hAnsi="Times New Roman" w:cs="Times New Roman"/>
          <w:kern w:val="0"/>
          <w:sz w:val="28"/>
          <w:szCs w:val="24"/>
          <w:lang w:val="uk-UA" w:eastAsia="ru-RU"/>
        </w:rPr>
      </w:pPr>
      <w:r w:rsidRPr="00CC3A3B">
        <w:rPr>
          <w:rFonts w:ascii="Times New Roman" w:eastAsia="Times New Roman" w:hAnsi="Times New Roman" w:cs="Times New Roman"/>
          <w:kern w:val="0"/>
          <w:sz w:val="28"/>
          <w:szCs w:val="24"/>
          <w:lang w:val="uk-UA" w:eastAsia="ru-RU"/>
        </w:rPr>
        <w:t>Початок планомірного обстеження Одещини поклали експедиції Лабораторії фольклору та етнографії Одеської державної консерваторії (тепер Одеська державна музична академія ім. А.Нежданової). Об'єктами систематичного вивчення стали традиції російських старовірів-липован, козаків-некрасівців, чеських переселенців, болгар. Порівняльний аналіз культурних традицій липован та некрасівців дав можливість виявити специфіку пісенного репертуару, фактури, багатоголосся, діалектів, жанрового складу пісень а також дійти висновків, що ці дві групи належать до різних російських субетносів. Дослідники зазначають як розвиток тенденцій до консервації музичних традицій, так і певну схильність до збагачення репертуару шляхом засвоєння зразків іноетнічного походження.</w:t>
      </w:r>
    </w:p>
    <w:p w14:paraId="6AC9B4D0" w14:textId="77777777" w:rsidR="00CC3A3B" w:rsidRPr="00CC3A3B" w:rsidRDefault="00CC3A3B" w:rsidP="00CC3A3B">
      <w:pPr>
        <w:tabs>
          <w:tab w:val="clear" w:pos="709"/>
        </w:tabs>
        <w:suppressAutoHyphens w:val="0"/>
        <w:spacing w:after="0" w:line="240" w:lineRule="auto"/>
        <w:ind w:firstLine="720"/>
        <w:rPr>
          <w:rFonts w:ascii="Times New Roman" w:eastAsia="Times New Roman" w:hAnsi="Times New Roman" w:cs="Times New Roman"/>
          <w:kern w:val="0"/>
          <w:sz w:val="28"/>
          <w:szCs w:val="24"/>
          <w:lang w:val="uk-UA" w:eastAsia="ru-RU"/>
        </w:rPr>
      </w:pPr>
      <w:r w:rsidRPr="00CC3A3B">
        <w:rPr>
          <w:rFonts w:ascii="Times New Roman" w:eastAsia="Times New Roman" w:hAnsi="Times New Roman" w:cs="Times New Roman"/>
          <w:kern w:val="0"/>
          <w:sz w:val="28"/>
          <w:szCs w:val="24"/>
          <w:lang w:val="uk-UA" w:eastAsia="ru-RU"/>
        </w:rPr>
        <w:t>Значним доробком в діяльності Лабораторії позначено 1982 рік, коли на кошти Товариства охорони пам'яток культури відбулася комплексна експедиція у південні райони Одеської області і було записано понад 3000 пісень в російських, молдавських, болгарських та гагаузьких селах. Робота Лабораторії передбачала і збирання українського фольклору. В цілому у фондах Лабораторії на сьогодні налічується понад 6000 зразків народної музики, серед яких є справді унікальні. До цінних здобутків належать записи українських історичних пісень, болгарського юнацького епосу про Марка Кралевича, пісні з міфологічною тематикою.</w:t>
      </w:r>
    </w:p>
    <w:p w14:paraId="572A6F2B" w14:textId="77777777" w:rsidR="00CC3A3B" w:rsidRPr="00CC3A3B" w:rsidRDefault="00CC3A3B" w:rsidP="00CC3A3B">
      <w:pPr>
        <w:tabs>
          <w:tab w:val="clear" w:pos="709"/>
        </w:tabs>
        <w:suppressAutoHyphens w:val="0"/>
        <w:spacing w:after="0" w:line="240" w:lineRule="auto"/>
        <w:ind w:firstLine="720"/>
        <w:rPr>
          <w:rFonts w:ascii="Times New Roman" w:eastAsia="Times New Roman" w:hAnsi="Times New Roman" w:cs="Times New Roman"/>
          <w:kern w:val="0"/>
          <w:sz w:val="28"/>
          <w:szCs w:val="24"/>
          <w:lang w:val="uk-UA" w:eastAsia="ru-RU"/>
        </w:rPr>
      </w:pPr>
      <w:r w:rsidRPr="00CC3A3B">
        <w:rPr>
          <w:rFonts w:ascii="Times New Roman" w:eastAsia="Times New Roman" w:hAnsi="Times New Roman" w:cs="Times New Roman"/>
          <w:kern w:val="0"/>
          <w:sz w:val="28"/>
          <w:szCs w:val="24"/>
          <w:lang w:val="uk-UA" w:eastAsia="ru-RU"/>
        </w:rPr>
        <w:t xml:space="preserve">Музично-етнографічні дослідження на фольклорних матеріалах Одещини доводять, що етноси і субетноси, “консервуючись” у певному середовищі, зберігають традиційні художні цінності, етнографічну унікальність і значний обсяг фольклорного матеріалу. Вивчення культури народів Одеської області має ряд проблем. Багатонаціональне середовище, що утворилося в результаті заселення краю, вимагає специфічної методики досліджень. Переселенці розмістилися тут компактно чи дисперсно, що суттєво вплинуло на подальший розвиток культури, яка або збереглась, або втратила свою самобутність в іншому культурному середовищі. Постають непрості проблеми </w:t>
      </w:r>
      <w:r w:rsidRPr="00CC3A3B">
        <w:rPr>
          <w:rFonts w:ascii="Times New Roman" w:eastAsia="Times New Roman" w:hAnsi="Times New Roman" w:cs="Times New Roman"/>
          <w:kern w:val="0"/>
          <w:sz w:val="28"/>
          <w:szCs w:val="24"/>
          <w:lang w:val="uk-UA" w:eastAsia="ru-RU"/>
        </w:rPr>
        <w:lastRenderedPageBreak/>
        <w:t>дослідження взаємодії культур та наслідків такої взаємодії. Вони перебувають в центрі уваги дослідницьких центрів Одеси.</w:t>
      </w:r>
    </w:p>
    <w:p w14:paraId="11F7BC23" w14:textId="77777777" w:rsidR="00CC3A3B" w:rsidRPr="00CC3A3B" w:rsidRDefault="00CC3A3B" w:rsidP="00CC3A3B">
      <w:pPr>
        <w:tabs>
          <w:tab w:val="clear" w:pos="709"/>
        </w:tabs>
        <w:suppressAutoHyphens w:val="0"/>
        <w:spacing w:after="0" w:line="240" w:lineRule="auto"/>
        <w:ind w:firstLine="720"/>
        <w:rPr>
          <w:rFonts w:ascii="Times New Roman" w:eastAsia="Times New Roman" w:hAnsi="Times New Roman" w:cs="Times New Roman"/>
          <w:kern w:val="0"/>
          <w:sz w:val="28"/>
          <w:szCs w:val="24"/>
          <w:lang w:val="uk-UA" w:eastAsia="ru-RU"/>
        </w:rPr>
      </w:pPr>
      <w:r w:rsidRPr="00CC3A3B">
        <w:rPr>
          <w:rFonts w:ascii="Times New Roman" w:eastAsia="Times New Roman" w:hAnsi="Times New Roman" w:cs="Times New Roman"/>
          <w:kern w:val="0"/>
          <w:sz w:val="28"/>
          <w:szCs w:val="24"/>
          <w:lang w:val="uk-UA" w:eastAsia="ru-RU"/>
        </w:rPr>
        <w:t>Польова та едиційна робота, що розглядається у третьому підрозділі, особливо ефективно здійснюється в херсонсько-миколаївському регіоні. Українська традиційна культура представлена тут виразніше і різноманітніше, ніж на Одещині. Особливо значними результатами позначилася  фольклористична робота на Херсонщині від 1990 року. Під егідою Ленінградської консерваторії та Херсонського науково-методичного центру народної творчості було проведене комплексне польове дослідження музично-фольклорних традицій, ініціатором та організатором якого був Ігор Мацієвський. Це був перший такий масштабний захід, він відкрив нові пласти української народної музики та виявив історичні корені їх формування. Було встановлено, що і досі на стан традиції впливає перша хвиля заселення (Х</w:t>
      </w:r>
      <w:r w:rsidRPr="00CC3A3B">
        <w:rPr>
          <w:rFonts w:ascii="Times New Roman" w:eastAsia="Times New Roman" w:hAnsi="Times New Roman" w:cs="Times New Roman"/>
          <w:kern w:val="0"/>
          <w:sz w:val="28"/>
          <w:szCs w:val="24"/>
          <w:lang w:val="en-US" w:eastAsia="ru-RU"/>
        </w:rPr>
        <w:t>V</w:t>
      </w:r>
      <w:r w:rsidRPr="00CC3A3B">
        <w:rPr>
          <w:rFonts w:ascii="Times New Roman" w:eastAsia="Times New Roman" w:hAnsi="Times New Roman" w:cs="Times New Roman"/>
          <w:kern w:val="0"/>
          <w:sz w:val="28"/>
          <w:szCs w:val="24"/>
          <w:lang w:val="uk-UA" w:eastAsia="ru-RU"/>
        </w:rPr>
        <w:t>ІІІ – початку ХІХ ст.) і що український етнос є домінуючим у мозаїці та складних процесах міжетнічних культурних контактів.</w:t>
      </w:r>
    </w:p>
    <w:p w14:paraId="67F93353" w14:textId="77777777" w:rsidR="00CC3A3B" w:rsidRPr="00CC3A3B" w:rsidRDefault="00CC3A3B" w:rsidP="00CC3A3B">
      <w:pPr>
        <w:tabs>
          <w:tab w:val="clear" w:pos="709"/>
        </w:tabs>
        <w:suppressAutoHyphens w:val="0"/>
        <w:spacing w:after="0" w:line="240" w:lineRule="auto"/>
        <w:ind w:firstLine="720"/>
        <w:rPr>
          <w:rFonts w:ascii="Times New Roman" w:eastAsia="Times New Roman" w:hAnsi="Times New Roman" w:cs="Times New Roman"/>
          <w:kern w:val="0"/>
          <w:sz w:val="28"/>
          <w:szCs w:val="24"/>
          <w:lang w:val="uk-UA" w:eastAsia="ru-RU"/>
        </w:rPr>
      </w:pPr>
      <w:r w:rsidRPr="00CC3A3B">
        <w:rPr>
          <w:rFonts w:ascii="Times New Roman" w:eastAsia="Times New Roman" w:hAnsi="Times New Roman" w:cs="Times New Roman"/>
          <w:kern w:val="0"/>
          <w:sz w:val="28"/>
          <w:szCs w:val="24"/>
          <w:lang w:val="uk-UA" w:eastAsia="ru-RU"/>
        </w:rPr>
        <w:t>Південно-степова музична культура формувалася у період становлення багатоголосого протяжно́го ліричного стилю. Це значною мірою зумовило цілісність української пісенної традиції на Херсонщині, хоч він і постав з конгломерату вихідців з центральних областей, Полісся, Поділля, Полтавщини тощо. Пізнє формування співочого стилю у Північному Причорномор'ї позначене переважанням інтегративних тенденцій, тому він не завжди піддається мікродіалектному регіонуванню, хоч окремі відгалуження  простежуються. Наприклад, записані веснянки серед населення колишніх рибальських осель, затоплених Каховським морем; додатком до степового репертуару постає рибальська, морська, козацька лірика, виразними є особливості чоловічого співу, багатоголосся. У вихідців з Полісся побутують жнивні, косарські пісні, білогірське весілля включає елементи південно-західного та південно-східного підтипів. Польові обстеження дали можливість виявити на Херсонщині 54 фольклорні традиції, серед яких українських – 32.</w:t>
      </w:r>
    </w:p>
    <w:p w14:paraId="5E32E239" w14:textId="77777777" w:rsidR="00CC3A3B" w:rsidRPr="00CC3A3B" w:rsidRDefault="00CC3A3B" w:rsidP="00CC3A3B">
      <w:pPr>
        <w:tabs>
          <w:tab w:val="clear" w:pos="709"/>
        </w:tabs>
        <w:suppressAutoHyphens w:val="0"/>
        <w:spacing w:after="0" w:line="240" w:lineRule="auto"/>
        <w:ind w:firstLine="720"/>
        <w:rPr>
          <w:rFonts w:ascii="Times New Roman" w:eastAsia="Times New Roman" w:hAnsi="Times New Roman" w:cs="Times New Roman"/>
          <w:kern w:val="0"/>
          <w:sz w:val="28"/>
          <w:szCs w:val="24"/>
          <w:lang w:val="uk-UA" w:eastAsia="ru-RU"/>
        </w:rPr>
      </w:pPr>
      <w:r w:rsidRPr="00CC3A3B">
        <w:rPr>
          <w:rFonts w:ascii="Times New Roman" w:eastAsia="Times New Roman" w:hAnsi="Times New Roman" w:cs="Times New Roman"/>
          <w:kern w:val="0"/>
          <w:sz w:val="28"/>
          <w:szCs w:val="24"/>
          <w:lang w:val="uk-UA" w:eastAsia="ru-RU"/>
        </w:rPr>
        <w:t>Серед депортованого у 1951 р. із Закарпаття населення найбільше вирізняються бойки. Вони поселилися компактно, а якщо серед інших, – то окремими кутками та вулицями. Бойки зберегли церковні та народні колядки, йорданські щедрівки, весільні ладкання, голосіння, коломийки, рекрутські, стрілецькі пісні та найчисленніші серед інших етносів Причорномор'я зразки інструментальної музики.</w:t>
      </w:r>
    </w:p>
    <w:p w14:paraId="611D9433" w14:textId="77777777" w:rsidR="00CC3A3B" w:rsidRPr="00CC3A3B" w:rsidRDefault="00CC3A3B" w:rsidP="00CC3A3B">
      <w:pPr>
        <w:tabs>
          <w:tab w:val="clear" w:pos="709"/>
        </w:tabs>
        <w:suppressAutoHyphens w:val="0"/>
        <w:spacing w:after="0" w:line="240" w:lineRule="auto"/>
        <w:ind w:firstLine="720"/>
        <w:rPr>
          <w:rFonts w:ascii="Times New Roman" w:eastAsia="Times New Roman" w:hAnsi="Times New Roman" w:cs="Times New Roman"/>
          <w:kern w:val="0"/>
          <w:sz w:val="28"/>
          <w:szCs w:val="24"/>
          <w:lang w:val="uk-UA" w:eastAsia="ru-RU"/>
        </w:rPr>
      </w:pPr>
      <w:r w:rsidRPr="00CC3A3B">
        <w:rPr>
          <w:rFonts w:ascii="Times New Roman" w:eastAsia="Times New Roman" w:hAnsi="Times New Roman" w:cs="Times New Roman"/>
          <w:kern w:val="0"/>
          <w:sz w:val="28"/>
          <w:szCs w:val="24"/>
          <w:lang w:val="uk-UA" w:eastAsia="ru-RU"/>
        </w:rPr>
        <w:t xml:space="preserve">Загалом на Херсонщині (в різних місцевостях та серед інших груп) засвідчене побутування майже всіх жанрів українського фольклору. Не торкаючись лірики, жартівливих пісень тощо, популярних в селах, слід вказати на ті жанри і види фольклору, які до проведення широкого обстеження області вважалися втраченим чи відсутніми: різдвяні канти, “маланки”, вертеп, цикли пісень та ігри “Коза”, йорданські, великодні та великопісні хороводи, ігри з піснями, заклинання мертвих, польові, троїцькі, купальські, петрівчані, жниварські, спасівки, псалми, дитячі ігри та пісні, лірницькі, пісні про </w:t>
      </w:r>
      <w:r w:rsidRPr="00CC3A3B">
        <w:rPr>
          <w:rFonts w:ascii="Times New Roman" w:eastAsia="Times New Roman" w:hAnsi="Times New Roman" w:cs="Times New Roman"/>
          <w:kern w:val="0"/>
          <w:sz w:val="28"/>
          <w:szCs w:val="24"/>
          <w:lang w:val="uk-UA" w:eastAsia="ru-RU"/>
        </w:rPr>
        <w:lastRenderedPageBreak/>
        <w:t xml:space="preserve">сталінські репресії, рибальські, морські, тюремні, про голодомор, заговори – ось далеко не повний перелік засвідченого, хоч, на жаль, деякі зразки записано в нечисленних варіантах. </w:t>
      </w:r>
    </w:p>
    <w:p w14:paraId="46CB4D28" w14:textId="77777777" w:rsidR="00CC3A3B" w:rsidRPr="00CC3A3B" w:rsidRDefault="00CC3A3B" w:rsidP="00CC3A3B">
      <w:pPr>
        <w:tabs>
          <w:tab w:val="clear" w:pos="709"/>
        </w:tabs>
        <w:suppressAutoHyphens w:val="0"/>
        <w:spacing w:after="0" w:line="240" w:lineRule="auto"/>
        <w:ind w:firstLine="720"/>
        <w:rPr>
          <w:rFonts w:ascii="Times New Roman" w:eastAsia="Times New Roman" w:hAnsi="Times New Roman" w:cs="Times New Roman"/>
          <w:kern w:val="0"/>
          <w:sz w:val="28"/>
          <w:szCs w:val="24"/>
          <w:lang w:val="uk-UA" w:eastAsia="ru-RU"/>
        </w:rPr>
      </w:pPr>
      <w:r w:rsidRPr="00CC3A3B">
        <w:rPr>
          <w:rFonts w:ascii="Times New Roman" w:eastAsia="Times New Roman" w:hAnsi="Times New Roman" w:cs="Times New Roman"/>
          <w:kern w:val="0"/>
          <w:sz w:val="28"/>
          <w:szCs w:val="24"/>
          <w:lang w:val="uk-UA" w:eastAsia="ru-RU"/>
        </w:rPr>
        <w:t>Виразними особливостями відзначається і власне виконавство. У гуртовому співі поширено двох- , трьохголосий спів з виводом. Характерною особливістю південноукраїнського виводу є його широкий діапазон і розвинена мелодична лінія. Виводчиці користуються гучним звуком, орнаментують мелодію. Показовою є протяжна́ манера співу з використанням широкого внутріскладового розспіву. У весільних піснях фактура заснована на гетерофонному розшаруванні унісону в терцію.</w:t>
      </w:r>
    </w:p>
    <w:p w14:paraId="005BCF34" w14:textId="77777777" w:rsidR="00CC3A3B" w:rsidRPr="00CC3A3B" w:rsidRDefault="00CC3A3B" w:rsidP="00CC3A3B">
      <w:pPr>
        <w:tabs>
          <w:tab w:val="clear" w:pos="709"/>
        </w:tabs>
        <w:suppressAutoHyphens w:val="0"/>
        <w:spacing w:after="0" w:line="240" w:lineRule="auto"/>
        <w:ind w:firstLine="720"/>
        <w:rPr>
          <w:rFonts w:ascii="Times New Roman" w:eastAsia="Times New Roman" w:hAnsi="Times New Roman" w:cs="Times New Roman"/>
          <w:kern w:val="0"/>
          <w:sz w:val="28"/>
          <w:szCs w:val="24"/>
          <w:lang w:val="uk-UA" w:eastAsia="ru-RU"/>
        </w:rPr>
      </w:pPr>
      <w:r w:rsidRPr="00CC3A3B">
        <w:rPr>
          <w:rFonts w:ascii="Times New Roman" w:eastAsia="Times New Roman" w:hAnsi="Times New Roman" w:cs="Times New Roman"/>
          <w:kern w:val="0"/>
          <w:sz w:val="28"/>
          <w:szCs w:val="24"/>
          <w:lang w:val="uk-UA" w:eastAsia="ru-RU"/>
        </w:rPr>
        <w:t>Традиції інструментального виконавства зберігаються переважно там, де живуть вихідці із західноукраїнських земель. Найактивніше ця музика побутує на весіллях, забавах. Відзначене також пасивне побутування - наявність музикантів, що грають час від часу для себе, мають музичні інструменти або грали колись. Інформація про народну інструментальну музику подається також з пам'яті носіїв та реципієнтів, як і про способи виготовлення народних інструментів, про гру на них, розповіді про відомих колись музикантів, про форми побутування інструментальної музики. Інструментарій Херсонщини репрезентує практично всі основні типи музичних інструментів за систематикою Е.Горнбостеля – К.Закса. До найпоширеніших належать мембранофони (однобічний бубон, фабричний тамбурин), лютневі (балалайка, гітара), лерофони (гармошка, баян).</w:t>
      </w:r>
    </w:p>
    <w:p w14:paraId="5D289EEF" w14:textId="77777777" w:rsidR="00CC3A3B" w:rsidRPr="00CC3A3B" w:rsidRDefault="00CC3A3B" w:rsidP="00CC3A3B">
      <w:pPr>
        <w:tabs>
          <w:tab w:val="clear" w:pos="709"/>
        </w:tabs>
        <w:suppressAutoHyphens w:val="0"/>
        <w:spacing w:after="0" w:line="240" w:lineRule="auto"/>
        <w:ind w:firstLine="720"/>
        <w:rPr>
          <w:rFonts w:ascii="Times New Roman" w:eastAsia="Times New Roman" w:hAnsi="Times New Roman" w:cs="Times New Roman"/>
          <w:kern w:val="0"/>
          <w:sz w:val="28"/>
          <w:szCs w:val="24"/>
          <w:lang w:val="uk-UA" w:eastAsia="ru-RU"/>
        </w:rPr>
      </w:pPr>
      <w:r w:rsidRPr="00CC3A3B">
        <w:rPr>
          <w:rFonts w:ascii="Times New Roman" w:eastAsia="Times New Roman" w:hAnsi="Times New Roman" w:cs="Times New Roman"/>
          <w:kern w:val="0"/>
          <w:sz w:val="28"/>
          <w:szCs w:val="24"/>
          <w:lang w:val="uk-UA" w:eastAsia="ru-RU"/>
        </w:rPr>
        <w:t>Більшість етносів Північного Причорномор'я не є однорідними, в кожній групі зафіксована певна варіативність в культурі, зумовлена специфікою походження та розвитку складових того чи іншого етносу. Це викликає науковий інтерес до конкретних ареальних форм етнічної виразності місцевого населення, а також до комплексного та порівняльного вивчення музично-пісенного фольклору.</w:t>
      </w:r>
    </w:p>
    <w:p w14:paraId="7A6614A2" w14:textId="77777777" w:rsidR="00CC3A3B" w:rsidRPr="00CC3A3B" w:rsidRDefault="00CC3A3B" w:rsidP="00CC3A3B">
      <w:pPr>
        <w:tabs>
          <w:tab w:val="clear" w:pos="709"/>
        </w:tabs>
        <w:suppressAutoHyphens w:val="0"/>
        <w:spacing w:after="0" w:line="240" w:lineRule="auto"/>
        <w:ind w:firstLine="720"/>
        <w:rPr>
          <w:rFonts w:ascii="Times New Roman" w:eastAsia="Times New Roman" w:hAnsi="Times New Roman" w:cs="Times New Roman"/>
          <w:kern w:val="0"/>
          <w:sz w:val="28"/>
          <w:szCs w:val="24"/>
          <w:lang w:val="uk-UA" w:eastAsia="ru-RU"/>
        </w:rPr>
      </w:pPr>
      <w:r w:rsidRPr="00CC3A3B">
        <w:rPr>
          <w:rFonts w:ascii="Times New Roman" w:eastAsia="Times New Roman" w:hAnsi="Times New Roman" w:cs="Times New Roman"/>
          <w:kern w:val="0"/>
          <w:sz w:val="28"/>
          <w:szCs w:val="24"/>
          <w:lang w:val="uk-UA" w:eastAsia="ru-RU"/>
        </w:rPr>
        <w:t>Збирання та наукове дослідження музичного фольклору в регіоні має свої здобутки, як і особливості, здійснюється музично-етнографічна робота зусиллями викладачів різних навчальних закладів, а також працівниками обласних будинків народної творчості.</w:t>
      </w:r>
    </w:p>
    <w:p w14:paraId="393282F6" w14:textId="77777777" w:rsidR="00CC3A3B" w:rsidRPr="00CC3A3B" w:rsidRDefault="00CC3A3B" w:rsidP="00CC3A3B">
      <w:pPr>
        <w:tabs>
          <w:tab w:val="clear" w:pos="709"/>
        </w:tabs>
        <w:suppressAutoHyphens w:val="0"/>
        <w:spacing w:after="0" w:line="240" w:lineRule="auto"/>
        <w:ind w:firstLine="720"/>
        <w:rPr>
          <w:rFonts w:ascii="Times New Roman" w:eastAsia="Times New Roman" w:hAnsi="Times New Roman" w:cs="Times New Roman"/>
          <w:kern w:val="0"/>
          <w:sz w:val="28"/>
          <w:szCs w:val="24"/>
          <w:lang w:val="uk-UA" w:eastAsia="ru-RU"/>
        </w:rPr>
      </w:pPr>
      <w:r w:rsidRPr="00CC3A3B">
        <w:rPr>
          <w:rFonts w:ascii="Times New Roman" w:eastAsia="Times New Roman" w:hAnsi="Times New Roman" w:cs="Times New Roman"/>
          <w:kern w:val="0"/>
          <w:sz w:val="28"/>
          <w:szCs w:val="24"/>
          <w:lang w:val="uk-UA" w:eastAsia="ru-RU"/>
        </w:rPr>
        <w:t>Вийшли друком дослідницькі праці викладачів навчальних закладів Миколаєва, Одеси, Херсона. Серед них – “Музичний аспект в курсі народознавства (до вивчення фольклору та етнографії)” В.Іванова, “Сторінки фольклорно-музичної спадщини Півдня України” О.Макаренка, “Транскрипція народних пісень в сучасних умовах” В.Хоменка, “Збирачі фольклору Півдня України другої половини ХІХ – початку ХХ ст.” С.Кириєнко та інші. Хормейстер В.Кисіль зібрав і передав до обласної наукової бібліотеки Херсона 44 зошити з піснями.</w:t>
      </w:r>
    </w:p>
    <w:p w14:paraId="61D6F7CC" w14:textId="77777777" w:rsidR="00CC3A3B" w:rsidRPr="00CC3A3B" w:rsidRDefault="00CC3A3B" w:rsidP="00CC3A3B">
      <w:pPr>
        <w:tabs>
          <w:tab w:val="clear" w:pos="709"/>
        </w:tabs>
        <w:suppressAutoHyphens w:val="0"/>
        <w:spacing w:after="0" w:line="240" w:lineRule="auto"/>
        <w:ind w:firstLine="720"/>
        <w:rPr>
          <w:rFonts w:ascii="Times New Roman" w:eastAsia="Times New Roman" w:hAnsi="Times New Roman" w:cs="Times New Roman"/>
          <w:kern w:val="0"/>
          <w:sz w:val="28"/>
          <w:szCs w:val="24"/>
          <w:lang w:val="uk-UA" w:eastAsia="ru-RU"/>
        </w:rPr>
      </w:pPr>
      <w:r w:rsidRPr="00CC3A3B">
        <w:rPr>
          <w:rFonts w:ascii="Times New Roman" w:eastAsia="Times New Roman" w:hAnsi="Times New Roman" w:cs="Times New Roman"/>
          <w:kern w:val="0"/>
          <w:sz w:val="28"/>
          <w:szCs w:val="24"/>
          <w:lang w:val="uk-UA" w:eastAsia="ru-RU"/>
        </w:rPr>
        <w:t xml:space="preserve">Розвивається, хоча й із значними труднощами, видавнича справа. В Херсоні надруковано збірки: “Весілля села Тягинки Бориславського району” та “Козацькі пісні”, укладені В.Другальовим, “Пісенний фольклор Херсонщини”, </w:t>
      </w:r>
      <w:r w:rsidRPr="00CC3A3B">
        <w:rPr>
          <w:rFonts w:ascii="Times New Roman" w:eastAsia="Times New Roman" w:hAnsi="Times New Roman" w:cs="Times New Roman"/>
          <w:kern w:val="0"/>
          <w:sz w:val="28"/>
          <w:szCs w:val="24"/>
          <w:lang w:val="uk-UA" w:eastAsia="ru-RU"/>
        </w:rPr>
        <w:lastRenderedPageBreak/>
        <w:t>що містить записи повторних експедицій студентів Київської консерваторії (кер. О.Мурзіна), “Роде наш красний” - фольклорні зразки українських народних пісень, записаних на Миколаївщини.</w:t>
      </w:r>
    </w:p>
    <w:p w14:paraId="0EED448C" w14:textId="77777777" w:rsidR="00CC3A3B" w:rsidRPr="00CC3A3B" w:rsidRDefault="00CC3A3B" w:rsidP="00CC3A3B">
      <w:pPr>
        <w:tabs>
          <w:tab w:val="clear" w:pos="709"/>
        </w:tabs>
        <w:suppressAutoHyphens w:val="0"/>
        <w:spacing w:after="0" w:line="240" w:lineRule="auto"/>
        <w:ind w:firstLine="720"/>
        <w:rPr>
          <w:rFonts w:ascii="Times New Roman" w:eastAsia="Times New Roman" w:hAnsi="Times New Roman" w:cs="Times New Roman"/>
          <w:kern w:val="0"/>
          <w:sz w:val="28"/>
          <w:szCs w:val="24"/>
          <w:lang w:val="uk-UA" w:eastAsia="ru-RU"/>
        </w:rPr>
      </w:pPr>
      <w:r w:rsidRPr="00CC3A3B">
        <w:rPr>
          <w:rFonts w:ascii="Times New Roman" w:eastAsia="Times New Roman" w:hAnsi="Times New Roman" w:cs="Times New Roman"/>
          <w:kern w:val="0"/>
          <w:sz w:val="28"/>
          <w:szCs w:val="24"/>
          <w:lang w:val="uk-UA" w:eastAsia="ru-RU"/>
        </w:rPr>
        <w:t>Таким чином, незважаючи на скрутне сьогодні фінансове становище, у Північному Причорномор'ї триває і розвивається робота з документування музичного фольклору за такими напрямами – збирання та видання фольклорних матеріалів. Польова та едиційна (видавнича) діяльність постають як два взаємопов'язані завдання (збереження та вивчення народно-музичної культури).</w:t>
      </w:r>
    </w:p>
    <w:p w14:paraId="3F6B76DE" w14:textId="77777777" w:rsidR="00CC3A3B" w:rsidRPr="00CC3A3B" w:rsidRDefault="00CC3A3B" w:rsidP="00CC3A3B">
      <w:pPr>
        <w:tabs>
          <w:tab w:val="clear" w:pos="709"/>
        </w:tabs>
        <w:suppressAutoHyphens w:val="0"/>
        <w:spacing w:after="0" w:line="240" w:lineRule="auto"/>
        <w:ind w:firstLine="720"/>
        <w:rPr>
          <w:rFonts w:ascii="Times New Roman" w:eastAsia="Times New Roman" w:hAnsi="Times New Roman" w:cs="Times New Roman"/>
          <w:kern w:val="0"/>
          <w:sz w:val="28"/>
          <w:szCs w:val="24"/>
          <w:lang w:val="uk-UA" w:eastAsia="ru-RU"/>
        </w:rPr>
      </w:pPr>
      <w:r w:rsidRPr="00CC3A3B">
        <w:rPr>
          <w:rFonts w:ascii="Times New Roman" w:eastAsia="Times New Roman" w:hAnsi="Times New Roman" w:cs="Times New Roman"/>
          <w:kern w:val="0"/>
          <w:sz w:val="28"/>
          <w:szCs w:val="24"/>
          <w:lang w:val="uk-UA" w:eastAsia="ru-RU"/>
        </w:rPr>
        <w:t xml:space="preserve">У третьому підрозділі досліджено процеси відродження українських національних традицій та культур компактних етнічних груп. В регіоні Північного Причорномор'я  зафіксовано кілька основних пісенних традицій: </w:t>
      </w:r>
      <w:r w:rsidRPr="00CC3A3B">
        <w:rPr>
          <w:rFonts w:ascii="Times New Roman" w:eastAsia="Times New Roman" w:hAnsi="Times New Roman" w:cs="Times New Roman"/>
          <w:i/>
          <w:iCs/>
          <w:kern w:val="0"/>
          <w:sz w:val="28"/>
          <w:szCs w:val="24"/>
          <w:lang w:val="uk-UA" w:eastAsia="ru-RU"/>
        </w:rPr>
        <w:t xml:space="preserve">степова українська </w:t>
      </w:r>
      <w:r w:rsidRPr="00CC3A3B">
        <w:rPr>
          <w:rFonts w:ascii="Times New Roman" w:eastAsia="Times New Roman" w:hAnsi="Times New Roman" w:cs="Times New Roman"/>
          <w:kern w:val="0"/>
          <w:sz w:val="28"/>
          <w:szCs w:val="24"/>
          <w:lang w:val="uk-UA" w:eastAsia="ru-RU"/>
        </w:rPr>
        <w:t xml:space="preserve">(яка є основою фольклорного мислення), </w:t>
      </w:r>
      <w:r w:rsidRPr="00CC3A3B">
        <w:rPr>
          <w:rFonts w:ascii="Times New Roman" w:eastAsia="Times New Roman" w:hAnsi="Times New Roman" w:cs="Times New Roman"/>
          <w:i/>
          <w:iCs/>
          <w:kern w:val="0"/>
          <w:sz w:val="28"/>
          <w:szCs w:val="24"/>
          <w:lang w:val="uk-UA" w:eastAsia="ru-RU"/>
        </w:rPr>
        <w:t xml:space="preserve">західноукраїнські </w:t>
      </w:r>
      <w:r w:rsidRPr="00CC3A3B">
        <w:rPr>
          <w:rFonts w:ascii="Times New Roman" w:eastAsia="Times New Roman" w:hAnsi="Times New Roman" w:cs="Times New Roman"/>
          <w:kern w:val="0"/>
          <w:sz w:val="28"/>
          <w:szCs w:val="24"/>
          <w:lang w:val="uk-UA" w:eastAsia="ru-RU"/>
        </w:rPr>
        <w:t xml:space="preserve">(подільська, бойківська, поліська та ін.), </w:t>
      </w:r>
      <w:r w:rsidRPr="00CC3A3B">
        <w:rPr>
          <w:rFonts w:ascii="Times New Roman" w:eastAsia="Times New Roman" w:hAnsi="Times New Roman" w:cs="Times New Roman"/>
          <w:i/>
          <w:iCs/>
          <w:kern w:val="0"/>
          <w:sz w:val="28"/>
          <w:szCs w:val="24"/>
          <w:lang w:val="uk-UA" w:eastAsia="ru-RU"/>
        </w:rPr>
        <w:t xml:space="preserve">східнобілоруська </w:t>
      </w:r>
      <w:r w:rsidRPr="00CC3A3B">
        <w:rPr>
          <w:rFonts w:ascii="Times New Roman" w:eastAsia="Times New Roman" w:hAnsi="Times New Roman" w:cs="Times New Roman"/>
          <w:kern w:val="0"/>
          <w:sz w:val="28"/>
          <w:szCs w:val="24"/>
          <w:lang w:val="uk-UA" w:eastAsia="ru-RU"/>
        </w:rPr>
        <w:t xml:space="preserve">(з ознаками Центрально-Могилівського стилю), </w:t>
      </w:r>
      <w:r w:rsidRPr="00CC3A3B">
        <w:rPr>
          <w:rFonts w:ascii="Times New Roman" w:eastAsia="Times New Roman" w:hAnsi="Times New Roman" w:cs="Times New Roman"/>
          <w:i/>
          <w:iCs/>
          <w:kern w:val="0"/>
          <w:sz w:val="28"/>
          <w:szCs w:val="24"/>
          <w:lang w:val="uk-UA" w:eastAsia="ru-RU"/>
        </w:rPr>
        <w:t xml:space="preserve">слобожанська </w:t>
      </w:r>
      <w:r w:rsidRPr="00CC3A3B">
        <w:rPr>
          <w:rFonts w:ascii="Times New Roman" w:eastAsia="Times New Roman" w:hAnsi="Times New Roman" w:cs="Times New Roman"/>
          <w:kern w:val="0"/>
          <w:sz w:val="28"/>
          <w:szCs w:val="24"/>
          <w:lang w:val="uk-UA" w:eastAsia="ru-RU"/>
        </w:rPr>
        <w:t>(вихідці з Харківської та Сумської областей). Сучасна традиційна художня культура краю інтегрує в єдине ціле не тільки субетнічні прояви українського фольклору, а й фольклорні здобутки інонаціональних груп. Загалом вимальовується така картина: в одних умовах (черезполосного проживання) білоруси та росіяни, увиразнюючи національні відтінки фонетики й лексики, співають українські пісні, в інших (компактнішого поселення, навіть кутками), відокремлено побутують різні національні співочі традиції та репертуар.</w:t>
      </w:r>
    </w:p>
    <w:p w14:paraId="18BBEB7B" w14:textId="77777777" w:rsidR="00CC3A3B" w:rsidRPr="00CC3A3B" w:rsidRDefault="00CC3A3B" w:rsidP="00CC3A3B">
      <w:pPr>
        <w:tabs>
          <w:tab w:val="clear" w:pos="709"/>
        </w:tabs>
        <w:suppressAutoHyphens w:val="0"/>
        <w:spacing w:after="0" w:line="240" w:lineRule="auto"/>
        <w:ind w:firstLine="720"/>
        <w:rPr>
          <w:rFonts w:ascii="Times New Roman" w:eastAsia="Times New Roman" w:hAnsi="Times New Roman" w:cs="Times New Roman"/>
          <w:kern w:val="0"/>
          <w:sz w:val="28"/>
          <w:szCs w:val="24"/>
          <w:lang w:val="uk-UA" w:eastAsia="ru-RU"/>
        </w:rPr>
      </w:pPr>
      <w:r w:rsidRPr="00CC3A3B">
        <w:rPr>
          <w:rFonts w:ascii="Times New Roman" w:eastAsia="Times New Roman" w:hAnsi="Times New Roman" w:cs="Times New Roman"/>
          <w:kern w:val="0"/>
          <w:sz w:val="28"/>
          <w:szCs w:val="24"/>
          <w:lang w:val="uk-UA" w:eastAsia="ru-RU"/>
        </w:rPr>
        <w:t>Відродженню етнічних традицій допомагає місцеве телебачення, обласні та регіональні центри національних культур. Йому сприяють і регулярні конкурси, огляди, фестивалі.</w:t>
      </w:r>
    </w:p>
    <w:p w14:paraId="7C459670" w14:textId="77777777" w:rsidR="00CC3A3B" w:rsidRPr="00CC3A3B" w:rsidRDefault="00CC3A3B" w:rsidP="00CC3A3B">
      <w:pPr>
        <w:tabs>
          <w:tab w:val="clear" w:pos="709"/>
        </w:tabs>
        <w:suppressAutoHyphens w:val="0"/>
        <w:spacing w:after="0" w:line="240" w:lineRule="auto"/>
        <w:ind w:firstLine="720"/>
        <w:rPr>
          <w:rFonts w:ascii="Times New Roman" w:eastAsia="Times New Roman" w:hAnsi="Times New Roman" w:cs="Times New Roman"/>
          <w:kern w:val="0"/>
          <w:sz w:val="28"/>
          <w:szCs w:val="24"/>
          <w:lang w:val="uk-UA" w:eastAsia="ru-RU"/>
        </w:rPr>
      </w:pPr>
      <w:r w:rsidRPr="00CC3A3B">
        <w:rPr>
          <w:rFonts w:ascii="Times New Roman" w:eastAsia="Times New Roman" w:hAnsi="Times New Roman" w:cs="Times New Roman"/>
          <w:kern w:val="0"/>
          <w:sz w:val="28"/>
          <w:szCs w:val="24"/>
          <w:lang w:val="uk-UA" w:eastAsia="ru-RU"/>
        </w:rPr>
        <w:t>У 1990-ті роки помітну роль в роботі з фольклором відіграють національно-культурні товариства усіх причорноморських областей (українські, болгарські, російські та ін.), діяльність яких спрямована на відродження народних традицій. Наприклад, тільки на Одещині працює три обласних центри і ряд місцевих, підвідомчих районним та міським відділам культури. Значне місце в народознавчій рекреативній роботі належить фольклорно-етнографічним ансамблям. Первинні (автентичні), що стихійно об'єднують групи людей за місцем їх проживання (родичів, сусідів), вони є органічними носіями традиції. Вторинні ансамблі під керівництвом фахівців-музикантів все більше перебирають на себе функції пропагандистів і навіть носіїв традиції. Важливою особливістю таких ансамблів є посилення наукового підходу до репертуару, що стало особливо прикметним з середини 1990-х років. Між цими різновидами ансамблів часто налагоджуються співпраця. Центри національних культур, фольклорно-етнографічні центри та фольклорні ансамблі стали у Північному Причорномор'ї дієвими  осередками відродження, збереження та культивування народних традицій.</w:t>
      </w:r>
    </w:p>
    <w:p w14:paraId="14A92ED7" w14:textId="77777777" w:rsidR="00CC3A3B" w:rsidRPr="00CC3A3B" w:rsidRDefault="00CC3A3B" w:rsidP="00CC3A3B">
      <w:pPr>
        <w:tabs>
          <w:tab w:val="clear" w:pos="709"/>
        </w:tabs>
        <w:suppressAutoHyphens w:val="0"/>
        <w:spacing w:after="0" w:line="240" w:lineRule="auto"/>
        <w:ind w:firstLine="720"/>
        <w:rPr>
          <w:rFonts w:ascii="Times New Roman" w:eastAsia="Times New Roman" w:hAnsi="Times New Roman" w:cs="Times New Roman"/>
          <w:kern w:val="0"/>
          <w:sz w:val="28"/>
          <w:szCs w:val="24"/>
          <w:lang w:val="uk-UA" w:eastAsia="ru-RU"/>
        </w:rPr>
      </w:pPr>
      <w:r w:rsidRPr="00CC3A3B">
        <w:rPr>
          <w:rFonts w:ascii="Times New Roman" w:eastAsia="Times New Roman" w:hAnsi="Times New Roman" w:cs="Times New Roman"/>
          <w:kern w:val="0"/>
          <w:sz w:val="28"/>
          <w:szCs w:val="24"/>
          <w:lang w:val="uk-UA" w:eastAsia="ru-RU"/>
        </w:rPr>
        <w:t xml:space="preserve">Аналіз сучасної музично-фольклористичної роботи в регіоні дає підстави для певних висновків. Так, зокрема, простежуються тенденції до все більшого </w:t>
      </w:r>
      <w:r w:rsidRPr="00CC3A3B">
        <w:rPr>
          <w:rFonts w:ascii="Times New Roman" w:eastAsia="Times New Roman" w:hAnsi="Times New Roman" w:cs="Times New Roman"/>
          <w:kern w:val="0"/>
          <w:sz w:val="28"/>
          <w:szCs w:val="24"/>
          <w:lang w:val="uk-UA" w:eastAsia="ru-RU"/>
        </w:rPr>
        <w:lastRenderedPageBreak/>
        <w:t>зосередження музично-фольклористичних досліджень на ареальній проблематиці, що є наслідком етнічного розгрупування складу населення. Визначилися два головних етнологічних центри – Одеський та Херсонсько-Миколаївський. У першому переважає інтерес до культури етнічних меншин, у другому – до субрегіональних традицій українців. На Херсонщині виявлено наявність мікродіалектного районування місцевих традицій.</w:t>
      </w:r>
    </w:p>
    <w:bookmarkEnd w:id="0"/>
    <w:p w14:paraId="3976B42A" w14:textId="77777777" w:rsidR="00CC3A3B" w:rsidRPr="00CC3A3B" w:rsidRDefault="00CC3A3B" w:rsidP="00B83917">
      <w:pPr>
        <w:widowControl/>
        <w:numPr>
          <w:ilvl w:val="0"/>
          <w:numId w:val="6"/>
        </w:numPr>
        <w:tabs>
          <w:tab w:val="clear" w:pos="709"/>
        </w:tabs>
        <w:suppressAutoHyphens w:val="0"/>
        <w:spacing w:before="240" w:after="60" w:line="240" w:lineRule="auto"/>
        <w:ind w:left="0" w:firstLine="0"/>
        <w:jc w:val="center"/>
        <w:outlineLvl w:val="0"/>
        <w:rPr>
          <w:rFonts w:ascii="Arial" w:eastAsia="Times New Roman" w:hAnsi="Arial" w:cs="Arial"/>
          <w:b/>
          <w:bCs/>
          <w:kern w:val="32"/>
          <w:sz w:val="32"/>
          <w:szCs w:val="32"/>
          <w:lang w:val="uk-UA" w:eastAsia="ru-RU"/>
        </w:rPr>
      </w:pPr>
      <w:r w:rsidRPr="00CC3A3B">
        <w:rPr>
          <w:rFonts w:ascii="Arial" w:eastAsia="Times New Roman" w:hAnsi="Arial" w:cs="Arial"/>
          <w:b/>
          <w:bCs/>
          <w:kern w:val="32"/>
          <w:sz w:val="32"/>
          <w:szCs w:val="32"/>
          <w:lang w:val="uk-UA" w:eastAsia="ru-RU"/>
        </w:rPr>
        <w:t>Висновки</w:t>
      </w:r>
    </w:p>
    <w:p w14:paraId="19EA82BB" w14:textId="77777777" w:rsidR="00CC3A3B" w:rsidRPr="00CC3A3B" w:rsidRDefault="00CC3A3B" w:rsidP="00CC3A3B">
      <w:pPr>
        <w:tabs>
          <w:tab w:val="clear" w:pos="709"/>
        </w:tabs>
        <w:suppressAutoHyphens w:val="0"/>
        <w:spacing w:after="0" w:line="240" w:lineRule="auto"/>
        <w:ind w:firstLine="720"/>
        <w:rPr>
          <w:rFonts w:ascii="Times New Roman" w:eastAsia="Times New Roman" w:hAnsi="Times New Roman" w:cs="Times New Roman"/>
          <w:kern w:val="0"/>
          <w:sz w:val="28"/>
          <w:szCs w:val="24"/>
          <w:lang w:val="uk-UA" w:eastAsia="ru-RU"/>
        </w:rPr>
      </w:pPr>
      <w:r w:rsidRPr="00CC3A3B">
        <w:rPr>
          <w:rFonts w:ascii="Times New Roman" w:eastAsia="Times New Roman" w:hAnsi="Times New Roman" w:cs="Times New Roman"/>
          <w:kern w:val="0"/>
          <w:sz w:val="28"/>
          <w:szCs w:val="24"/>
          <w:lang w:val="uk-UA" w:eastAsia="ru-RU"/>
        </w:rPr>
        <w:t>1. Музична фольклористика зорієнтована на регіональне вивчення традиційної музики, що передбачає польову роботу та теоретичне дослідження її результатів. Тому й історія фольклористики, хоч вона і є за характером своїх завдань дисципліною інтегративною, спирається не лише на хронологічну, а й на ареальну методику, особливо у випадках, коли виявляються осередки, поки що слабо включені в загальнонауковий процес. Таким є регіон Північного Причорномор'я.</w:t>
      </w:r>
    </w:p>
    <w:p w14:paraId="54A600BF" w14:textId="77777777" w:rsidR="00CC3A3B" w:rsidRPr="00CC3A3B" w:rsidRDefault="00CC3A3B" w:rsidP="00CC3A3B">
      <w:pPr>
        <w:tabs>
          <w:tab w:val="clear" w:pos="709"/>
        </w:tabs>
        <w:suppressAutoHyphens w:val="0"/>
        <w:spacing w:after="0" w:line="240" w:lineRule="auto"/>
        <w:ind w:firstLine="720"/>
        <w:rPr>
          <w:rFonts w:ascii="Times New Roman" w:eastAsia="Times New Roman" w:hAnsi="Times New Roman" w:cs="Times New Roman"/>
          <w:kern w:val="0"/>
          <w:sz w:val="28"/>
          <w:szCs w:val="24"/>
          <w:lang w:val="uk-UA" w:eastAsia="ru-RU"/>
        </w:rPr>
      </w:pPr>
      <w:r w:rsidRPr="00CC3A3B">
        <w:rPr>
          <w:rFonts w:ascii="Times New Roman" w:eastAsia="Times New Roman" w:hAnsi="Times New Roman" w:cs="Times New Roman"/>
          <w:kern w:val="0"/>
          <w:sz w:val="28"/>
          <w:szCs w:val="24"/>
          <w:lang w:val="uk-UA" w:eastAsia="ru-RU"/>
        </w:rPr>
        <w:t>2. До регіонів пізнього заселення (а отже, й вивчення) належать землі, відомі сьогодні під назвою “Степова Україна”. Оскільки колонізаційні процеси тут довго не вщухали, то й перші етнографічні та етномузикологічні дослідження поширювалися на всю територію “Степу”. Лише у роки після Другої світової війни склався сучасний територіальний поділ, визначилися економічні та культурні тяжіння. Їх наслідком стало виокремлення Херсонської, Миколаївської та Одеської областей в регіон, що дістав у науковій літературі назву “Північне Причорномор'я”. Його й було обрано як територію, на фольклорних матеріалах якої здійснювалося дисертаційне дослідження.</w:t>
      </w:r>
    </w:p>
    <w:p w14:paraId="7F777DCB" w14:textId="77777777" w:rsidR="00CC3A3B" w:rsidRPr="00CC3A3B" w:rsidRDefault="00CC3A3B" w:rsidP="00CC3A3B">
      <w:pPr>
        <w:tabs>
          <w:tab w:val="clear" w:pos="709"/>
        </w:tabs>
        <w:suppressAutoHyphens w:val="0"/>
        <w:spacing w:after="0" w:line="240" w:lineRule="auto"/>
        <w:ind w:firstLine="720"/>
        <w:rPr>
          <w:rFonts w:ascii="Times New Roman" w:eastAsia="Times New Roman" w:hAnsi="Times New Roman" w:cs="Times New Roman"/>
          <w:kern w:val="0"/>
          <w:sz w:val="28"/>
          <w:szCs w:val="24"/>
          <w:lang w:val="uk-UA" w:eastAsia="ru-RU"/>
        </w:rPr>
      </w:pPr>
      <w:r w:rsidRPr="00CC3A3B">
        <w:rPr>
          <w:rFonts w:ascii="Times New Roman" w:eastAsia="Times New Roman" w:hAnsi="Times New Roman" w:cs="Times New Roman"/>
          <w:kern w:val="0"/>
          <w:sz w:val="28"/>
          <w:szCs w:val="24"/>
          <w:lang w:val="uk-UA" w:eastAsia="ru-RU"/>
        </w:rPr>
        <w:t>3. Наприкінці ХІХ ст. українці становили 74% населення краю, хоча вже тоді сформувалася багатоетнічна специфіка регіону. Ще більше вона посилилася від 1950-х років, коли на ці землі були насильницьки переселені субетнічні групи українців – із Закарпаття та з Польщі, коли тут осіли російські реемігранти з Туреччини. Але українська традиційна культура продовжує бути основною в регіоні. Це висуває пріоритети у її вивченні.</w:t>
      </w:r>
    </w:p>
    <w:p w14:paraId="2621CFDB" w14:textId="77777777" w:rsidR="00CC3A3B" w:rsidRPr="00CC3A3B" w:rsidRDefault="00CC3A3B" w:rsidP="00CC3A3B">
      <w:pPr>
        <w:tabs>
          <w:tab w:val="clear" w:pos="709"/>
        </w:tabs>
        <w:suppressAutoHyphens w:val="0"/>
        <w:spacing w:after="0" w:line="240" w:lineRule="auto"/>
        <w:ind w:firstLine="720"/>
        <w:rPr>
          <w:rFonts w:ascii="Times New Roman" w:eastAsia="Times New Roman" w:hAnsi="Times New Roman" w:cs="Times New Roman"/>
          <w:kern w:val="0"/>
          <w:sz w:val="28"/>
          <w:szCs w:val="24"/>
          <w:lang w:val="uk-UA" w:eastAsia="ru-RU"/>
        </w:rPr>
      </w:pPr>
      <w:r w:rsidRPr="00CC3A3B">
        <w:rPr>
          <w:rFonts w:ascii="Times New Roman" w:eastAsia="Times New Roman" w:hAnsi="Times New Roman" w:cs="Times New Roman"/>
          <w:kern w:val="0"/>
          <w:sz w:val="28"/>
          <w:szCs w:val="24"/>
          <w:lang w:val="uk-UA" w:eastAsia="ru-RU"/>
        </w:rPr>
        <w:t>4. Народознавчі дослідження краю розпочалися від середини ХІХ ст. На початку інтерес зосереджувався на народній словесності та історичному змістові пісень. З останньої третини ХІХ ст. розпочинається музично-етнографічна робота, в організації якої значна роль належала М.Лисенкові. Цей другий етап мав культурно-музичне та національно-патріотичне спрямування. Від 1920-х років розпочинається записування та вивчення народної музики етнічних меншин. Але робота з ідеологічних причин була припинена і почала поновлюватися тільки з середини ХХ століття.</w:t>
      </w:r>
    </w:p>
    <w:p w14:paraId="7A2FC8D1" w14:textId="77777777" w:rsidR="00CC3A3B" w:rsidRPr="00CC3A3B" w:rsidRDefault="00CC3A3B" w:rsidP="00CC3A3B">
      <w:pPr>
        <w:tabs>
          <w:tab w:val="clear" w:pos="709"/>
        </w:tabs>
        <w:suppressAutoHyphens w:val="0"/>
        <w:spacing w:after="0" w:line="240" w:lineRule="auto"/>
        <w:ind w:firstLine="720"/>
        <w:rPr>
          <w:rFonts w:ascii="Times New Roman" w:eastAsia="Times New Roman" w:hAnsi="Times New Roman" w:cs="Times New Roman"/>
          <w:kern w:val="0"/>
          <w:sz w:val="28"/>
          <w:szCs w:val="24"/>
          <w:lang w:val="uk-UA" w:eastAsia="ru-RU"/>
        </w:rPr>
      </w:pPr>
      <w:r w:rsidRPr="00CC3A3B">
        <w:rPr>
          <w:rFonts w:ascii="Times New Roman" w:eastAsia="Times New Roman" w:hAnsi="Times New Roman" w:cs="Times New Roman"/>
          <w:kern w:val="0"/>
          <w:sz w:val="28"/>
          <w:szCs w:val="24"/>
          <w:lang w:val="uk-UA" w:eastAsia="ru-RU"/>
        </w:rPr>
        <w:t xml:space="preserve">5. З останньої третини ХХ ст. в етномузикологічному обстеженні Північного Причорномор'я вирізняються два наукових центри – одеський та херсонсько-миколаївський. Вивчення народної музичної культури Одеської області здійснює Лабораторія фольклору та етнографії Одеської академії музики ім. А.Нежданової. У її фондах зосереджено понад 6000 зразків народної </w:t>
      </w:r>
      <w:r w:rsidRPr="00CC3A3B">
        <w:rPr>
          <w:rFonts w:ascii="Times New Roman" w:eastAsia="Times New Roman" w:hAnsi="Times New Roman" w:cs="Times New Roman"/>
          <w:kern w:val="0"/>
          <w:sz w:val="28"/>
          <w:szCs w:val="24"/>
          <w:lang w:val="uk-UA" w:eastAsia="ru-RU"/>
        </w:rPr>
        <w:lastRenderedPageBreak/>
        <w:t>музики, серед яких ряд унікальних. З метою удосконалення аналізу народної музики Лабораторія впроваджує об'єктивно-аналітичні методи досліджень ритміки й мелодики народних пісень. Результати досліджень засвідчують схильність іноетнічних культур до консервації в місцях переселення. Спостереження над музичним побутом переселенців є документальним джерелом не тільки для з'ясування тенденцій консервації та асиміляції народної музики в регіоні, а й для порівняльного вивчення еволюційних процесів, взаємовпливів та часових змін в культурах метрополії та діаспори.</w:t>
      </w:r>
    </w:p>
    <w:p w14:paraId="1637E5FA" w14:textId="77777777" w:rsidR="00CC3A3B" w:rsidRPr="00CC3A3B" w:rsidRDefault="00CC3A3B" w:rsidP="00CC3A3B">
      <w:pPr>
        <w:tabs>
          <w:tab w:val="clear" w:pos="709"/>
        </w:tabs>
        <w:suppressAutoHyphens w:val="0"/>
        <w:spacing w:after="0" w:line="240" w:lineRule="auto"/>
        <w:ind w:firstLine="720"/>
        <w:rPr>
          <w:rFonts w:ascii="Times New Roman" w:eastAsia="Times New Roman" w:hAnsi="Times New Roman" w:cs="Times New Roman"/>
          <w:kern w:val="0"/>
          <w:sz w:val="28"/>
          <w:szCs w:val="24"/>
          <w:lang w:val="uk-UA" w:eastAsia="ru-RU"/>
        </w:rPr>
      </w:pPr>
      <w:r w:rsidRPr="00CC3A3B">
        <w:rPr>
          <w:rFonts w:ascii="Times New Roman" w:eastAsia="Times New Roman" w:hAnsi="Times New Roman" w:cs="Times New Roman"/>
          <w:kern w:val="0"/>
          <w:sz w:val="28"/>
          <w:szCs w:val="24"/>
          <w:lang w:val="uk-UA" w:eastAsia="ru-RU"/>
        </w:rPr>
        <w:t>6. В херсонсько-миколаївському субрегіоні досить чітко простежується спорідненість музичних мікродіалектів з фольклором колишніх територій історичної осілості: Київщини, Полтавщини, Бойківщини, Слобожанщини тощо. Особливо виразно на землях Херсонської області простежуються  пісенні традиції: степова українська, західноукраїнські (подільська, бойківська поліська), східнобілоруська. Характерною рисою вивчення традицій українського населення субрегіону є активізація комплексних досліджень за участю фольклористів України, Росії та Білорусії.</w:t>
      </w:r>
    </w:p>
    <w:p w14:paraId="797E5898" w14:textId="77777777" w:rsidR="00CC3A3B" w:rsidRPr="00CC3A3B" w:rsidRDefault="00CC3A3B" w:rsidP="00CC3A3B">
      <w:pPr>
        <w:tabs>
          <w:tab w:val="clear" w:pos="709"/>
        </w:tabs>
        <w:suppressAutoHyphens w:val="0"/>
        <w:spacing w:after="0" w:line="240" w:lineRule="auto"/>
        <w:ind w:firstLine="720"/>
        <w:rPr>
          <w:rFonts w:ascii="Times New Roman" w:eastAsia="Times New Roman" w:hAnsi="Times New Roman" w:cs="Times New Roman"/>
          <w:kern w:val="0"/>
          <w:sz w:val="28"/>
          <w:szCs w:val="24"/>
          <w:lang w:val="uk-UA" w:eastAsia="ru-RU"/>
        </w:rPr>
      </w:pPr>
      <w:r w:rsidRPr="00CC3A3B">
        <w:rPr>
          <w:rFonts w:ascii="Times New Roman" w:eastAsia="Times New Roman" w:hAnsi="Times New Roman" w:cs="Times New Roman"/>
          <w:kern w:val="0"/>
          <w:sz w:val="28"/>
          <w:szCs w:val="24"/>
          <w:lang w:val="uk-UA" w:eastAsia="ru-RU"/>
        </w:rPr>
        <w:t>7. Сучасний стан музично-фольклористичної роботи у Північному Причорномор'ї характеризується посиленням двох взаємозумовлених процесів: розгортанням польової та архівної роботи, а також пов'язаною з нею едиційною діяльністю (публікацією упорядкованих за певними принципами музично-фольклорних матеріалів і теоретичних досліджень). Сучасна музично-фольклористична робота в регіоні позначена такими рисами: значним обсягом польових досліджень, охопленням українського населення та національних меншин, вагомими зрушеннями в теоретичних дослідженнях, активізацією дослідницьких центрів, увагою до етнічних та субетнічних досліджень.</w:t>
      </w:r>
    </w:p>
    <w:p w14:paraId="7F19C8EF" w14:textId="77777777" w:rsidR="00CC3A3B" w:rsidRPr="00CC3A3B" w:rsidRDefault="00CC3A3B" w:rsidP="00CC3A3B">
      <w:pPr>
        <w:tabs>
          <w:tab w:val="clear" w:pos="709"/>
        </w:tabs>
        <w:suppressAutoHyphens w:val="0"/>
        <w:spacing w:after="0" w:line="240" w:lineRule="auto"/>
        <w:ind w:firstLine="720"/>
        <w:rPr>
          <w:rFonts w:ascii="Times New Roman" w:eastAsia="Times New Roman" w:hAnsi="Times New Roman" w:cs="Times New Roman"/>
          <w:kern w:val="0"/>
          <w:sz w:val="28"/>
          <w:szCs w:val="24"/>
          <w:lang w:val="uk-UA" w:eastAsia="ru-RU"/>
        </w:rPr>
      </w:pPr>
      <w:r w:rsidRPr="00CC3A3B">
        <w:rPr>
          <w:rFonts w:ascii="Times New Roman" w:eastAsia="Times New Roman" w:hAnsi="Times New Roman" w:cs="Times New Roman"/>
          <w:kern w:val="0"/>
          <w:sz w:val="28"/>
          <w:szCs w:val="24"/>
          <w:lang w:val="uk-UA" w:eastAsia="ru-RU"/>
        </w:rPr>
        <w:t>8. Новоутворені фольклорно-етнографічні центри при різних національних товариствах здійснюють відродження фольклорно-етнографічних традицій, проводять виховну роботу, фестивалі, фольклорні огляди, стимулюють збирання народної творчості. Пропагандою народної музики займаються численні фольклорні ансамблі – автентичні та вторинні. Для керівників багатьох колективів показовим є інтерес до збирання місцевого фольклору, науковий підхід до формування репертуару та до його інтерпретації, до вивчення традицій.</w:t>
      </w:r>
    </w:p>
    <w:p w14:paraId="1B3E73A2" w14:textId="77777777" w:rsidR="00CC3A3B" w:rsidRPr="00CC3A3B" w:rsidRDefault="00CC3A3B" w:rsidP="00CC3A3B">
      <w:pPr>
        <w:tabs>
          <w:tab w:val="clear" w:pos="709"/>
        </w:tabs>
        <w:suppressAutoHyphens w:val="0"/>
        <w:spacing w:after="0" w:line="240" w:lineRule="auto"/>
        <w:ind w:firstLine="720"/>
        <w:rPr>
          <w:rFonts w:ascii="Times New Roman" w:eastAsia="Times New Roman" w:hAnsi="Times New Roman" w:cs="Times New Roman"/>
          <w:kern w:val="0"/>
          <w:sz w:val="28"/>
          <w:szCs w:val="24"/>
          <w:lang w:val="uk-UA" w:eastAsia="ru-RU"/>
        </w:rPr>
      </w:pPr>
      <w:r w:rsidRPr="00CC3A3B">
        <w:rPr>
          <w:rFonts w:ascii="Times New Roman" w:eastAsia="Times New Roman" w:hAnsi="Times New Roman" w:cs="Times New Roman"/>
          <w:kern w:val="0"/>
          <w:sz w:val="28"/>
          <w:szCs w:val="24"/>
          <w:lang w:val="uk-UA" w:eastAsia="ru-RU"/>
        </w:rPr>
        <w:t xml:space="preserve">9. Проведене дослідження результатів етнологічної роботи в регіоні протягом півтора століття слід розглядати як початок наукової систематизації складних, не до кінця з'ясованих, попередньо окреслених процесів розвитку народної музики і музичної фольклористики регіону. Аналіз виявляє не тільки вагомі здобутки, а й певну спонтанність, нерівномірність зусиль. Так, зокрема негативно позначається відсутність єдиного координаційного центру та спланованої на перспективу програми вивчення народних музичних традицій. Одним із результатів проведеного дослідження є висновок про необхідність створення регіонального центру координації фольклористичних досліджень, серед першорядних завдань якого мала б бути координація напрямів польових </w:t>
      </w:r>
      <w:r w:rsidRPr="00CC3A3B">
        <w:rPr>
          <w:rFonts w:ascii="Times New Roman" w:eastAsia="Times New Roman" w:hAnsi="Times New Roman" w:cs="Times New Roman"/>
          <w:kern w:val="0"/>
          <w:sz w:val="28"/>
          <w:szCs w:val="24"/>
          <w:lang w:val="uk-UA" w:eastAsia="ru-RU"/>
        </w:rPr>
        <w:lastRenderedPageBreak/>
        <w:t>досліджень.</w:t>
      </w:r>
    </w:p>
    <w:p w14:paraId="45E6DC9A" w14:textId="77777777" w:rsidR="00CC3A3B" w:rsidRPr="00CC3A3B" w:rsidRDefault="00CC3A3B" w:rsidP="00B83917">
      <w:pPr>
        <w:widowControl/>
        <w:numPr>
          <w:ilvl w:val="0"/>
          <w:numId w:val="6"/>
        </w:numPr>
        <w:tabs>
          <w:tab w:val="clear" w:pos="709"/>
        </w:tabs>
        <w:suppressAutoHyphens w:val="0"/>
        <w:spacing w:before="240" w:after="60" w:line="240" w:lineRule="auto"/>
        <w:ind w:left="0" w:firstLine="0"/>
        <w:jc w:val="left"/>
        <w:outlineLvl w:val="0"/>
        <w:rPr>
          <w:rFonts w:ascii="Arial" w:eastAsia="Times New Roman" w:hAnsi="Arial" w:cs="Arial"/>
          <w:b/>
          <w:bCs/>
          <w:kern w:val="32"/>
          <w:sz w:val="32"/>
          <w:szCs w:val="32"/>
          <w:lang w:val="uk-UA" w:eastAsia="ru-RU"/>
        </w:rPr>
      </w:pPr>
    </w:p>
    <w:p w14:paraId="44A9D61D" w14:textId="77777777" w:rsidR="00CC3A3B" w:rsidRPr="00CC3A3B" w:rsidRDefault="00CC3A3B" w:rsidP="00CC3A3B">
      <w:pPr>
        <w:tabs>
          <w:tab w:val="clear" w:pos="709"/>
        </w:tabs>
        <w:suppressAutoHyphens w:val="0"/>
        <w:spacing w:before="240" w:after="60" w:line="240" w:lineRule="auto"/>
        <w:ind w:firstLine="0"/>
        <w:jc w:val="center"/>
        <w:outlineLvl w:val="1"/>
        <w:rPr>
          <w:rFonts w:ascii="Arial" w:eastAsia="Times New Roman" w:hAnsi="Arial" w:cs="Arial"/>
          <w:kern w:val="0"/>
          <w:sz w:val="28"/>
          <w:szCs w:val="28"/>
          <w:lang w:val="uk-UA" w:eastAsia="ru-RU"/>
        </w:rPr>
      </w:pPr>
      <w:r w:rsidRPr="00CC3A3B">
        <w:rPr>
          <w:rFonts w:ascii="Arial" w:eastAsia="Times New Roman" w:hAnsi="Arial" w:cs="Arial"/>
          <w:kern w:val="0"/>
          <w:sz w:val="28"/>
          <w:szCs w:val="28"/>
          <w:lang w:val="uk-UA" w:eastAsia="ru-RU"/>
        </w:rPr>
        <w:t>Основний зміст дисертації викладено в публікаціях автора:</w:t>
      </w:r>
    </w:p>
    <w:p w14:paraId="4287EC07" w14:textId="77777777" w:rsidR="00CC3A3B" w:rsidRPr="00CC3A3B" w:rsidRDefault="00CC3A3B" w:rsidP="00CC3A3B">
      <w:pPr>
        <w:tabs>
          <w:tab w:val="clear" w:pos="709"/>
        </w:tabs>
        <w:suppressAutoHyphens w:val="0"/>
        <w:spacing w:after="0" w:line="240" w:lineRule="auto"/>
        <w:ind w:firstLine="720"/>
        <w:jc w:val="left"/>
        <w:rPr>
          <w:rFonts w:ascii="Times New Roman" w:eastAsia="Times New Roman" w:hAnsi="Times New Roman" w:cs="Times New Roman"/>
          <w:kern w:val="0"/>
          <w:sz w:val="28"/>
          <w:szCs w:val="24"/>
          <w:lang w:val="uk-UA" w:eastAsia="ru-RU"/>
        </w:rPr>
      </w:pPr>
      <w:r w:rsidRPr="00CC3A3B">
        <w:rPr>
          <w:rFonts w:ascii="Times New Roman" w:eastAsia="Times New Roman" w:hAnsi="Times New Roman" w:cs="Times New Roman"/>
          <w:kern w:val="0"/>
          <w:sz w:val="28"/>
          <w:szCs w:val="24"/>
          <w:lang w:val="uk-UA" w:eastAsia="ru-RU"/>
        </w:rPr>
        <w:t>1. Кириєнко С.І. Збирачі фольклору Південної України (друга половина ХІХ – поч. ХХ ст.) //Актуальні проблеми історії, теорії та практики художньої культури: Зб. наук. праць /Ред. кол. В.Г.Чернець (відп. ред.) та ін. – К.: ДАКККіМ та КНУ ім. Т.Шевченка, 2001. – Вип. УІІ. – Ч.2. –  С. 169 – 177.</w:t>
      </w:r>
    </w:p>
    <w:p w14:paraId="7376AC0C" w14:textId="77777777" w:rsidR="00CC3A3B" w:rsidRPr="00CC3A3B" w:rsidRDefault="00CC3A3B" w:rsidP="00CC3A3B">
      <w:pPr>
        <w:tabs>
          <w:tab w:val="clear" w:pos="709"/>
        </w:tabs>
        <w:suppressAutoHyphens w:val="0"/>
        <w:spacing w:after="0" w:line="240" w:lineRule="auto"/>
        <w:ind w:firstLine="720"/>
        <w:rPr>
          <w:rFonts w:ascii="Times New Roman" w:eastAsia="Times New Roman" w:hAnsi="Times New Roman" w:cs="Times New Roman"/>
          <w:kern w:val="0"/>
          <w:sz w:val="28"/>
          <w:szCs w:val="24"/>
          <w:lang w:val="uk-UA" w:eastAsia="ru-RU"/>
        </w:rPr>
      </w:pPr>
      <w:r w:rsidRPr="00CC3A3B">
        <w:rPr>
          <w:rFonts w:ascii="Times New Roman" w:eastAsia="Times New Roman" w:hAnsi="Times New Roman" w:cs="Times New Roman"/>
          <w:kern w:val="0"/>
          <w:sz w:val="28"/>
          <w:szCs w:val="24"/>
          <w:lang w:val="uk-UA" w:eastAsia="ru-RU"/>
        </w:rPr>
        <w:t xml:space="preserve">2. Кириєнко С.І. Фольклористична спадщина Півдня України в творчості М.Лисенка //Культура України. Мистецтвознавство: Зб. наук. праць /Ред. кол. П.В.Дмітрієв (відп. ред.) та ін. – Х.: ХДАК, 2002. – Вип. 7.  –   С. 65 – 72. </w:t>
      </w:r>
    </w:p>
    <w:p w14:paraId="2AB32A98" w14:textId="77777777" w:rsidR="00CC3A3B" w:rsidRPr="00CC3A3B" w:rsidRDefault="00CC3A3B" w:rsidP="00CC3A3B">
      <w:pPr>
        <w:tabs>
          <w:tab w:val="clear" w:pos="709"/>
        </w:tabs>
        <w:suppressAutoHyphens w:val="0"/>
        <w:spacing w:after="0" w:line="240" w:lineRule="auto"/>
        <w:ind w:firstLine="720"/>
        <w:rPr>
          <w:rFonts w:ascii="Times New Roman" w:eastAsia="Times New Roman" w:hAnsi="Times New Roman" w:cs="Times New Roman"/>
          <w:kern w:val="0"/>
          <w:sz w:val="28"/>
          <w:szCs w:val="24"/>
          <w:lang w:val="uk-UA" w:eastAsia="ru-RU"/>
        </w:rPr>
      </w:pPr>
      <w:r w:rsidRPr="00CC3A3B">
        <w:rPr>
          <w:rFonts w:ascii="Times New Roman" w:eastAsia="Times New Roman" w:hAnsi="Times New Roman" w:cs="Times New Roman"/>
          <w:kern w:val="0"/>
          <w:sz w:val="28"/>
          <w:szCs w:val="24"/>
          <w:lang w:val="uk-UA" w:eastAsia="ru-RU"/>
        </w:rPr>
        <w:t>3. Кириєнко С.І. Формування південного напряму етномузикологічних досліджень в Україні //Наук. зап. Тернопільського держ. пед. ун-ту/Ред. кол. Б.О.Водяний (відп. ред.) та ін. – Тернопіль, 2002. –  Вип. 2 (9). –  С. 49 – 55.</w:t>
      </w:r>
    </w:p>
    <w:p w14:paraId="3675C1CA" w14:textId="77777777" w:rsidR="00CC3A3B" w:rsidRPr="00CC3A3B" w:rsidRDefault="00CC3A3B" w:rsidP="00CC3A3B">
      <w:pPr>
        <w:tabs>
          <w:tab w:val="clear" w:pos="709"/>
        </w:tabs>
        <w:suppressAutoHyphens w:val="0"/>
        <w:spacing w:after="0" w:line="240" w:lineRule="auto"/>
        <w:ind w:firstLine="720"/>
        <w:rPr>
          <w:rFonts w:ascii="Times New Roman" w:eastAsia="Times New Roman" w:hAnsi="Times New Roman" w:cs="Times New Roman"/>
          <w:kern w:val="0"/>
          <w:sz w:val="28"/>
          <w:szCs w:val="24"/>
          <w:lang w:val="uk-UA" w:eastAsia="ru-RU"/>
        </w:rPr>
      </w:pPr>
      <w:r w:rsidRPr="00CC3A3B">
        <w:rPr>
          <w:rFonts w:ascii="Times New Roman" w:eastAsia="Times New Roman" w:hAnsi="Times New Roman" w:cs="Times New Roman"/>
          <w:kern w:val="0"/>
          <w:sz w:val="28"/>
          <w:szCs w:val="24"/>
          <w:lang w:val="uk-UA" w:eastAsia="ru-RU"/>
        </w:rPr>
        <w:t>4. Кириєнко С.І. Комплексна експедиція з дослідження народної музики Херсонщини //Перспективи розвитку художньо-естетичної освіти в новому тисячолітті: Матеріали всеукраїнської наук.-практ. конф. Миколаївського обласного ін-ту післядипломної педагогічної освіти  21–24 березня 2001 року /Укл.: Півень Г.Г., Крячко Т.Л. – Миколаїв: МОІППО,  2001. – С. 36 – 40.</w:t>
      </w:r>
    </w:p>
    <w:p w14:paraId="5E98418A" w14:textId="77777777" w:rsidR="00CC3A3B" w:rsidRPr="00CC3A3B" w:rsidRDefault="00CC3A3B" w:rsidP="00CC3A3B">
      <w:pPr>
        <w:tabs>
          <w:tab w:val="clear" w:pos="709"/>
        </w:tabs>
        <w:suppressAutoHyphens w:val="0"/>
        <w:spacing w:after="0" w:line="240" w:lineRule="auto"/>
        <w:ind w:firstLine="720"/>
        <w:rPr>
          <w:rFonts w:ascii="Times New Roman" w:eastAsia="Times New Roman" w:hAnsi="Times New Roman" w:cs="Times New Roman"/>
          <w:kern w:val="0"/>
          <w:sz w:val="28"/>
          <w:szCs w:val="24"/>
          <w:lang w:val="uk-UA" w:eastAsia="ru-RU"/>
        </w:rPr>
      </w:pPr>
      <w:r w:rsidRPr="00CC3A3B">
        <w:rPr>
          <w:rFonts w:ascii="Times New Roman" w:eastAsia="Times New Roman" w:hAnsi="Times New Roman" w:cs="Times New Roman"/>
          <w:kern w:val="0"/>
          <w:sz w:val="28"/>
          <w:szCs w:val="24"/>
          <w:lang w:val="uk-UA" w:eastAsia="ru-RU"/>
        </w:rPr>
        <w:t>5.Кириєнко С.І. Фольклористична діяльність М.Аркаса та М.Кропивницького //Актуальні проблеми славістики як інтегративного напряму науки і освіти: Науково-методичний зб. Південнослов”янського ін-ту Київського славістичного ун-ту /Ред. колегія: Скороходов В.А. (відп. ред.) та ін. –  Миколаїв: ПСІКСУ, 2002. – С. 67–73.</w:t>
      </w:r>
    </w:p>
    <w:p w14:paraId="12173F33" w14:textId="77777777" w:rsidR="00CC3A3B" w:rsidRPr="00CC3A3B" w:rsidRDefault="00CC3A3B" w:rsidP="00CC3A3B">
      <w:pPr>
        <w:tabs>
          <w:tab w:val="clear" w:pos="709"/>
        </w:tabs>
        <w:suppressAutoHyphens w:val="0"/>
        <w:spacing w:after="0" w:line="240" w:lineRule="auto"/>
        <w:ind w:firstLine="720"/>
        <w:rPr>
          <w:rFonts w:ascii="Times New Roman" w:eastAsia="Times New Roman" w:hAnsi="Times New Roman" w:cs="Times New Roman"/>
          <w:kern w:val="0"/>
          <w:sz w:val="28"/>
          <w:szCs w:val="24"/>
          <w:lang w:val="uk-UA" w:eastAsia="ru-RU"/>
        </w:rPr>
      </w:pPr>
      <w:r w:rsidRPr="00CC3A3B">
        <w:rPr>
          <w:rFonts w:ascii="Times New Roman" w:eastAsia="Times New Roman" w:hAnsi="Times New Roman" w:cs="Times New Roman"/>
          <w:kern w:val="0"/>
          <w:sz w:val="28"/>
          <w:szCs w:val="24"/>
          <w:lang w:val="uk-UA" w:eastAsia="ru-RU"/>
        </w:rPr>
        <w:t xml:space="preserve">6.Кириєнко С.І. Козацькі пісні в аранжуванні для народного хору: Навч. посібник. – Миколаїв: Дизайн і поліграфія, 2000. – 52 с. </w:t>
      </w:r>
    </w:p>
    <w:p w14:paraId="20E048DE" w14:textId="77777777" w:rsidR="00CC3A3B" w:rsidRPr="00CC3A3B" w:rsidRDefault="00CC3A3B" w:rsidP="00CC3A3B">
      <w:pPr>
        <w:tabs>
          <w:tab w:val="clear" w:pos="709"/>
        </w:tabs>
        <w:suppressAutoHyphens w:val="0"/>
        <w:spacing w:before="240" w:after="60" w:line="240" w:lineRule="auto"/>
        <w:ind w:firstLine="0"/>
        <w:jc w:val="left"/>
        <w:outlineLvl w:val="1"/>
        <w:rPr>
          <w:rFonts w:ascii="Arial" w:eastAsia="Times New Roman" w:hAnsi="Arial" w:cs="Arial"/>
          <w:b/>
          <w:bCs/>
          <w:i/>
          <w:iCs/>
          <w:kern w:val="0"/>
          <w:sz w:val="28"/>
          <w:szCs w:val="28"/>
          <w:lang w:val="uk-UA" w:eastAsia="ru-RU"/>
        </w:rPr>
      </w:pPr>
    </w:p>
    <w:p w14:paraId="57582F1C" w14:textId="77777777" w:rsidR="00CC3A3B" w:rsidRPr="00CC3A3B" w:rsidRDefault="00CC3A3B" w:rsidP="00CC3A3B">
      <w:pPr>
        <w:tabs>
          <w:tab w:val="clear" w:pos="709"/>
        </w:tabs>
        <w:suppressAutoHyphens w:val="0"/>
        <w:spacing w:before="240" w:after="60" w:line="240" w:lineRule="auto"/>
        <w:ind w:firstLine="0"/>
        <w:jc w:val="center"/>
        <w:outlineLvl w:val="1"/>
        <w:rPr>
          <w:rFonts w:ascii="Arial" w:eastAsia="Times New Roman" w:hAnsi="Arial" w:cs="Arial"/>
          <w:kern w:val="0"/>
          <w:sz w:val="28"/>
          <w:szCs w:val="28"/>
          <w:lang w:val="uk-UA" w:eastAsia="ru-RU"/>
        </w:rPr>
      </w:pPr>
      <w:r w:rsidRPr="00CC3A3B">
        <w:rPr>
          <w:rFonts w:ascii="Arial" w:eastAsia="Times New Roman" w:hAnsi="Arial" w:cs="Arial"/>
          <w:kern w:val="0"/>
          <w:sz w:val="28"/>
          <w:szCs w:val="28"/>
          <w:lang w:val="uk-UA" w:eastAsia="ru-RU"/>
        </w:rPr>
        <w:t>Анотація</w:t>
      </w:r>
    </w:p>
    <w:p w14:paraId="6D14236E" w14:textId="77777777" w:rsidR="00CC3A3B" w:rsidRPr="00CC3A3B" w:rsidRDefault="00CC3A3B" w:rsidP="00CC3A3B">
      <w:pPr>
        <w:tabs>
          <w:tab w:val="clear" w:pos="709"/>
        </w:tabs>
        <w:suppressAutoHyphens w:val="0"/>
        <w:spacing w:before="240" w:after="60" w:line="240" w:lineRule="auto"/>
        <w:ind w:firstLine="720"/>
        <w:jc w:val="left"/>
        <w:outlineLvl w:val="1"/>
        <w:rPr>
          <w:rFonts w:ascii="Arial" w:eastAsia="Times New Roman" w:hAnsi="Arial" w:cs="Arial"/>
          <w:b/>
          <w:bCs/>
          <w:kern w:val="0"/>
          <w:sz w:val="28"/>
          <w:szCs w:val="28"/>
          <w:lang w:val="uk-UA" w:eastAsia="ru-RU"/>
        </w:rPr>
      </w:pPr>
      <w:r w:rsidRPr="00CC3A3B">
        <w:rPr>
          <w:rFonts w:ascii="Arial" w:eastAsia="Times New Roman" w:hAnsi="Arial" w:cs="Arial"/>
          <w:b/>
          <w:bCs/>
          <w:kern w:val="0"/>
          <w:sz w:val="28"/>
          <w:szCs w:val="28"/>
          <w:lang w:val="uk-UA" w:eastAsia="ru-RU"/>
        </w:rPr>
        <w:t>Кириєнко Світлана Іванівна</w:t>
      </w:r>
    </w:p>
    <w:p w14:paraId="38A02022" w14:textId="77777777" w:rsidR="00CC3A3B" w:rsidRPr="00CC3A3B" w:rsidRDefault="00CC3A3B" w:rsidP="00CC3A3B">
      <w:pPr>
        <w:tabs>
          <w:tab w:val="clear" w:pos="709"/>
        </w:tabs>
        <w:suppressAutoHyphens w:val="0"/>
        <w:spacing w:after="0" w:line="240" w:lineRule="auto"/>
        <w:ind w:firstLine="720"/>
        <w:rPr>
          <w:rFonts w:ascii="Times New Roman" w:eastAsia="Times New Roman" w:hAnsi="Times New Roman" w:cs="Times New Roman"/>
          <w:kern w:val="0"/>
          <w:sz w:val="28"/>
          <w:szCs w:val="24"/>
          <w:lang w:val="uk-UA" w:eastAsia="ru-RU"/>
        </w:rPr>
      </w:pPr>
      <w:r w:rsidRPr="00CC3A3B">
        <w:rPr>
          <w:rFonts w:ascii="Times New Roman" w:eastAsia="Times New Roman" w:hAnsi="Times New Roman" w:cs="Times New Roman"/>
          <w:kern w:val="0"/>
          <w:sz w:val="28"/>
          <w:szCs w:val="24"/>
          <w:lang w:val="uk-UA" w:eastAsia="ru-RU"/>
        </w:rPr>
        <w:t>Музично-етнографічні записи та наукові дослідження фольклору Північного Причорномор'я (кінець ХІХ – ХХ століття). Рукопис.</w:t>
      </w:r>
    </w:p>
    <w:p w14:paraId="71FD84DA" w14:textId="77777777" w:rsidR="00CC3A3B" w:rsidRPr="00CC3A3B" w:rsidRDefault="00CC3A3B" w:rsidP="00CC3A3B">
      <w:pPr>
        <w:tabs>
          <w:tab w:val="clear" w:pos="709"/>
        </w:tabs>
        <w:suppressAutoHyphens w:val="0"/>
        <w:spacing w:after="0" w:line="240" w:lineRule="auto"/>
        <w:ind w:firstLine="720"/>
        <w:rPr>
          <w:rFonts w:ascii="Times New Roman" w:eastAsia="Times New Roman" w:hAnsi="Times New Roman" w:cs="Times New Roman"/>
          <w:kern w:val="0"/>
          <w:sz w:val="28"/>
          <w:szCs w:val="24"/>
          <w:lang w:val="uk-UA" w:eastAsia="ru-RU"/>
        </w:rPr>
      </w:pPr>
      <w:r w:rsidRPr="00CC3A3B">
        <w:rPr>
          <w:rFonts w:ascii="Times New Roman" w:eastAsia="Times New Roman" w:hAnsi="Times New Roman" w:cs="Times New Roman"/>
          <w:kern w:val="0"/>
          <w:sz w:val="28"/>
          <w:szCs w:val="24"/>
          <w:lang w:val="uk-UA" w:eastAsia="ru-RU"/>
        </w:rPr>
        <w:t>Дисертація на здобуття наукового ступеня кандидата мистецтвознавства за спеціальністю 17.00.01 – теорія і історія культури. – Київський національний університет культури і мистецтв, Київ, 2003 р.</w:t>
      </w:r>
    </w:p>
    <w:p w14:paraId="25DE8A7F" w14:textId="77777777" w:rsidR="00CC3A3B" w:rsidRPr="00CC3A3B" w:rsidRDefault="00CC3A3B" w:rsidP="00CC3A3B">
      <w:pPr>
        <w:tabs>
          <w:tab w:val="clear" w:pos="709"/>
        </w:tabs>
        <w:suppressAutoHyphens w:val="0"/>
        <w:spacing w:after="0" w:line="240" w:lineRule="auto"/>
        <w:ind w:firstLine="720"/>
        <w:rPr>
          <w:rFonts w:ascii="Times New Roman" w:eastAsia="Times New Roman" w:hAnsi="Times New Roman" w:cs="Times New Roman"/>
          <w:kern w:val="0"/>
          <w:sz w:val="28"/>
          <w:szCs w:val="24"/>
          <w:lang w:val="uk-UA" w:eastAsia="ru-RU"/>
        </w:rPr>
      </w:pPr>
      <w:r w:rsidRPr="00CC3A3B">
        <w:rPr>
          <w:rFonts w:ascii="Times New Roman" w:eastAsia="Times New Roman" w:hAnsi="Times New Roman" w:cs="Times New Roman"/>
          <w:kern w:val="0"/>
          <w:sz w:val="28"/>
          <w:szCs w:val="24"/>
          <w:lang w:val="uk-UA" w:eastAsia="ru-RU"/>
        </w:rPr>
        <w:t>Дисертація присвячена проблемі вивчення історії музично-фольклористичних досліджень</w:t>
      </w:r>
      <w:r w:rsidRPr="00CC3A3B">
        <w:rPr>
          <w:rFonts w:ascii="Times New Roman" w:eastAsia="Times New Roman" w:hAnsi="Times New Roman" w:cs="Times New Roman"/>
          <w:kern w:val="0"/>
          <w:sz w:val="24"/>
          <w:szCs w:val="24"/>
          <w:lang w:val="uk-UA" w:eastAsia="ru-RU"/>
        </w:rPr>
        <w:t xml:space="preserve"> </w:t>
      </w:r>
      <w:r w:rsidRPr="00CC3A3B">
        <w:rPr>
          <w:rFonts w:ascii="Times New Roman" w:eastAsia="Times New Roman" w:hAnsi="Times New Roman" w:cs="Times New Roman"/>
          <w:kern w:val="0"/>
          <w:sz w:val="28"/>
          <w:szCs w:val="24"/>
          <w:lang w:val="uk-UA" w:eastAsia="ru-RU"/>
        </w:rPr>
        <w:t xml:space="preserve">поліетнічного фольклорного регіону – Північного Причорномор'я. На основі вивчення літературних джерел охарактеризовано особливості трьох етапів заселення Північного Причорномор'я та розглянуто методологію регіональних музично-фольклористичних досліджень. До найвизначніших чинників збереження </w:t>
      </w:r>
      <w:r w:rsidRPr="00CC3A3B">
        <w:rPr>
          <w:rFonts w:ascii="Times New Roman" w:eastAsia="Times New Roman" w:hAnsi="Times New Roman" w:cs="Times New Roman"/>
          <w:kern w:val="0"/>
          <w:sz w:val="28"/>
          <w:szCs w:val="24"/>
          <w:lang w:val="uk-UA" w:eastAsia="ru-RU"/>
        </w:rPr>
        <w:lastRenderedPageBreak/>
        <w:t>етнічних традицій в регіоні належать пісня і мова. Проаналізовано розвиток наукової роботи з документування та вивчення фольклору, з'ясовано послідовне посилення дослідницьких інтересів до музичної культури регіону та етнокультурної проблематики. Досліджено три етапи розвитку фольклористичної роботи: філологічно-історичний, музично-культурний та етномузикологічний.</w:t>
      </w:r>
    </w:p>
    <w:p w14:paraId="6573E1CE" w14:textId="77777777" w:rsidR="00CC3A3B" w:rsidRPr="00CC3A3B" w:rsidRDefault="00CC3A3B" w:rsidP="00CC3A3B">
      <w:pPr>
        <w:tabs>
          <w:tab w:val="clear" w:pos="709"/>
        </w:tabs>
        <w:suppressAutoHyphens w:val="0"/>
        <w:spacing w:after="0" w:line="240" w:lineRule="auto"/>
        <w:ind w:firstLine="720"/>
        <w:rPr>
          <w:rFonts w:ascii="Times New Roman" w:eastAsia="Times New Roman" w:hAnsi="Times New Roman" w:cs="Times New Roman"/>
          <w:kern w:val="0"/>
          <w:sz w:val="28"/>
          <w:szCs w:val="24"/>
          <w:lang w:val="uk-UA" w:eastAsia="ru-RU"/>
        </w:rPr>
      </w:pPr>
      <w:r w:rsidRPr="00CC3A3B">
        <w:rPr>
          <w:rFonts w:ascii="Times New Roman" w:eastAsia="Times New Roman" w:hAnsi="Times New Roman" w:cs="Times New Roman"/>
          <w:kern w:val="0"/>
          <w:sz w:val="28"/>
          <w:szCs w:val="24"/>
          <w:lang w:val="uk-UA" w:eastAsia="ru-RU"/>
        </w:rPr>
        <w:t>Сучасні тенденції музично-фольклористичної роботи в регіоні демонструють розширення спектру досліджень субетнічних груп українського населення та національних меншин. Виявляється також нахил до рекреативної діяльності у сферах збирання та пропаганди народної музики і включення її в тріаду “фольклор – фольклористика – фольклоризм”. Простежується формування двох головних дослідницьких центрів – Одеси (з пріоритетим вивченням  музичної культури національних меншин) та Херсона-Миколаєва (з переважанням українознавчих інтересів). У висновках наголошується на необхідності створення координаційного центру з музично-фольклористичної роботи в регіоні.</w:t>
      </w:r>
    </w:p>
    <w:p w14:paraId="29AA9A77" w14:textId="77777777" w:rsidR="00CC3A3B" w:rsidRPr="00CC3A3B" w:rsidRDefault="00CC3A3B" w:rsidP="00CC3A3B">
      <w:pPr>
        <w:tabs>
          <w:tab w:val="clear" w:pos="709"/>
        </w:tabs>
        <w:suppressAutoHyphens w:val="0"/>
        <w:spacing w:after="0" w:line="240" w:lineRule="auto"/>
        <w:ind w:firstLine="720"/>
        <w:rPr>
          <w:rFonts w:ascii="Times New Roman" w:eastAsia="Times New Roman" w:hAnsi="Times New Roman" w:cs="Times New Roman"/>
          <w:kern w:val="0"/>
          <w:sz w:val="28"/>
          <w:szCs w:val="24"/>
          <w:lang w:val="uk-UA" w:eastAsia="ru-RU"/>
        </w:rPr>
      </w:pPr>
      <w:r w:rsidRPr="00CC3A3B">
        <w:rPr>
          <w:rFonts w:ascii="Times New Roman" w:eastAsia="Times New Roman" w:hAnsi="Times New Roman" w:cs="Times New Roman"/>
          <w:b/>
          <w:bCs/>
          <w:kern w:val="0"/>
          <w:sz w:val="28"/>
          <w:szCs w:val="24"/>
          <w:lang w:val="uk-UA" w:eastAsia="ru-RU"/>
        </w:rPr>
        <w:t xml:space="preserve">Ключові слова: </w:t>
      </w:r>
      <w:r w:rsidRPr="00CC3A3B">
        <w:rPr>
          <w:rFonts w:ascii="Times New Roman" w:eastAsia="Times New Roman" w:hAnsi="Times New Roman" w:cs="Times New Roman"/>
          <w:kern w:val="0"/>
          <w:sz w:val="28"/>
          <w:szCs w:val="24"/>
          <w:lang w:val="uk-UA" w:eastAsia="ru-RU"/>
        </w:rPr>
        <w:t xml:space="preserve"> Північне Причорномор'я, фольклор, етномузикологія, музична фольклористика, ареальне дослідження, польові дослідження, регіон, етнос, субетнос, народна музична культура, народна пісня, традиція. </w:t>
      </w:r>
    </w:p>
    <w:p w14:paraId="10F4A006" w14:textId="77777777" w:rsidR="00CC3A3B" w:rsidRPr="00CC3A3B" w:rsidRDefault="00CC3A3B" w:rsidP="00CC3A3B">
      <w:pPr>
        <w:tabs>
          <w:tab w:val="clear" w:pos="709"/>
        </w:tabs>
        <w:suppressAutoHyphens w:val="0"/>
        <w:spacing w:after="0" w:line="240" w:lineRule="auto"/>
        <w:ind w:firstLine="720"/>
        <w:rPr>
          <w:rFonts w:ascii="Times New Roman" w:eastAsia="Times New Roman" w:hAnsi="Times New Roman" w:cs="Times New Roman"/>
          <w:kern w:val="0"/>
          <w:sz w:val="24"/>
          <w:szCs w:val="24"/>
          <w:lang w:val="uk-UA" w:eastAsia="ru-RU"/>
        </w:rPr>
      </w:pPr>
    </w:p>
    <w:p w14:paraId="13ABC306" w14:textId="77777777" w:rsidR="00CC3A3B" w:rsidRPr="00CC3A3B" w:rsidRDefault="00CC3A3B" w:rsidP="00CC3A3B">
      <w:pPr>
        <w:tabs>
          <w:tab w:val="clear" w:pos="709"/>
        </w:tabs>
        <w:suppressAutoHyphens w:val="0"/>
        <w:spacing w:after="0" w:line="240" w:lineRule="auto"/>
        <w:ind w:firstLine="720"/>
        <w:rPr>
          <w:rFonts w:ascii="Times New Roman" w:eastAsia="Times New Roman" w:hAnsi="Times New Roman" w:cs="Times New Roman"/>
          <w:kern w:val="0"/>
          <w:sz w:val="24"/>
          <w:szCs w:val="24"/>
          <w:lang w:val="uk-UA" w:eastAsia="ru-RU"/>
        </w:rPr>
      </w:pPr>
    </w:p>
    <w:p w14:paraId="3F65838A" w14:textId="77777777" w:rsidR="00CC3A3B" w:rsidRPr="00CC3A3B" w:rsidRDefault="00CC3A3B" w:rsidP="00CC3A3B">
      <w:pPr>
        <w:tabs>
          <w:tab w:val="clear" w:pos="709"/>
        </w:tabs>
        <w:suppressAutoHyphens w:val="0"/>
        <w:spacing w:before="240" w:after="60" w:line="240" w:lineRule="auto"/>
        <w:ind w:firstLine="0"/>
        <w:jc w:val="center"/>
        <w:outlineLvl w:val="1"/>
        <w:rPr>
          <w:rFonts w:ascii="Arial" w:eastAsia="Times New Roman" w:hAnsi="Arial" w:cs="Arial"/>
          <w:kern w:val="0"/>
          <w:sz w:val="28"/>
          <w:szCs w:val="28"/>
          <w:lang w:val="en-US" w:eastAsia="ru-RU"/>
        </w:rPr>
      </w:pPr>
      <w:r w:rsidRPr="00CC3A3B">
        <w:rPr>
          <w:rFonts w:ascii="Arial" w:eastAsia="Times New Roman" w:hAnsi="Arial" w:cs="Arial"/>
          <w:kern w:val="0"/>
          <w:sz w:val="28"/>
          <w:szCs w:val="28"/>
          <w:lang w:val="en-US" w:eastAsia="ru-RU"/>
        </w:rPr>
        <w:t>Summary</w:t>
      </w:r>
    </w:p>
    <w:p w14:paraId="34740E1D" w14:textId="77777777" w:rsidR="00CC3A3B" w:rsidRPr="00CC3A3B" w:rsidRDefault="00CC3A3B" w:rsidP="00B83917">
      <w:pPr>
        <w:widowControl/>
        <w:numPr>
          <w:ilvl w:val="0"/>
          <w:numId w:val="6"/>
        </w:numPr>
        <w:tabs>
          <w:tab w:val="clear" w:pos="709"/>
        </w:tabs>
        <w:suppressAutoHyphens w:val="0"/>
        <w:spacing w:after="0" w:line="240" w:lineRule="auto"/>
        <w:ind w:left="0" w:firstLine="720"/>
        <w:jc w:val="left"/>
        <w:outlineLvl w:val="4"/>
        <w:rPr>
          <w:rFonts w:ascii="Times New Roman" w:eastAsia="Times New Roman" w:hAnsi="Times New Roman" w:cs="Times New Roman"/>
          <w:b/>
          <w:bCs/>
          <w:kern w:val="0"/>
          <w:sz w:val="28"/>
          <w:szCs w:val="24"/>
          <w:lang w:val="en-US" w:eastAsia="ru-RU"/>
        </w:rPr>
      </w:pPr>
      <w:r w:rsidRPr="00CC3A3B">
        <w:rPr>
          <w:rFonts w:ascii="Times New Roman" w:eastAsia="Times New Roman" w:hAnsi="Times New Roman" w:cs="Times New Roman"/>
          <w:b/>
          <w:bCs/>
          <w:kern w:val="0"/>
          <w:sz w:val="28"/>
          <w:szCs w:val="24"/>
          <w:lang w:val="en-US" w:eastAsia="ru-RU"/>
        </w:rPr>
        <w:t>Kiriyenko Svitlana Ivanivna</w:t>
      </w:r>
    </w:p>
    <w:p w14:paraId="634E453A" w14:textId="77777777" w:rsidR="00CC3A3B" w:rsidRPr="00CC3A3B" w:rsidRDefault="00CC3A3B" w:rsidP="00CC3A3B">
      <w:pPr>
        <w:tabs>
          <w:tab w:val="clear" w:pos="709"/>
        </w:tabs>
        <w:suppressAutoHyphens w:val="0"/>
        <w:spacing w:after="0" w:line="240" w:lineRule="auto"/>
        <w:ind w:firstLine="720"/>
        <w:rPr>
          <w:rFonts w:ascii="Times New Roman" w:eastAsia="Times New Roman" w:hAnsi="Times New Roman" w:cs="Times New Roman"/>
          <w:kern w:val="0"/>
          <w:sz w:val="28"/>
          <w:szCs w:val="24"/>
          <w:lang w:val="en-US" w:eastAsia="ru-RU"/>
        </w:rPr>
      </w:pPr>
      <w:r w:rsidRPr="00CC3A3B">
        <w:rPr>
          <w:rFonts w:ascii="Times New Roman" w:eastAsia="Times New Roman" w:hAnsi="Times New Roman" w:cs="Times New Roman"/>
          <w:kern w:val="0"/>
          <w:sz w:val="28"/>
          <w:szCs w:val="24"/>
          <w:lang w:val="en-US" w:eastAsia="ru-RU"/>
        </w:rPr>
        <w:t>Ethnomusikological  Records and Scientific Researches of Folklore of Northern Black Sea Coast (End of the XIX-th – of the XX-th centuries). A manuscript.</w:t>
      </w:r>
    </w:p>
    <w:p w14:paraId="4CC2A1FA" w14:textId="77777777" w:rsidR="00CC3A3B" w:rsidRPr="00CC3A3B" w:rsidRDefault="00CC3A3B" w:rsidP="00CC3A3B">
      <w:pPr>
        <w:tabs>
          <w:tab w:val="clear" w:pos="709"/>
        </w:tabs>
        <w:suppressAutoHyphens w:val="0"/>
        <w:spacing w:after="0" w:line="240" w:lineRule="auto"/>
        <w:ind w:firstLine="720"/>
        <w:jc w:val="left"/>
        <w:rPr>
          <w:rFonts w:ascii="Times New Roman" w:eastAsia="Times New Roman" w:hAnsi="Times New Roman" w:cs="Times New Roman"/>
          <w:kern w:val="0"/>
          <w:sz w:val="28"/>
          <w:szCs w:val="24"/>
          <w:lang w:val="en-US" w:eastAsia="ru-RU"/>
        </w:rPr>
      </w:pPr>
      <w:r w:rsidRPr="00CC3A3B">
        <w:rPr>
          <w:rFonts w:ascii="Times New Roman" w:eastAsia="Times New Roman" w:hAnsi="Times New Roman" w:cs="Times New Roman"/>
          <w:kern w:val="0"/>
          <w:sz w:val="28"/>
          <w:szCs w:val="24"/>
          <w:lang w:val="en-US" w:eastAsia="ru-RU"/>
        </w:rPr>
        <w:t>A thesis for the acquiring of the Candidate of degree in the speciality 17.00.01 – theory and history of Culture and Arts, Kyiv, 2003.</w:t>
      </w:r>
    </w:p>
    <w:p w14:paraId="61CCE0D7" w14:textId="77777777" w:rsidR="00CC3A3B" w:rsidRPr="00CC3A3B" w:rsidRDefault="00CC3A3B" w:rsidP="00CC3A3B">
      <w:pPr>
        <w:tabs>
          <w:tab w:val="clear" w:pos="709"/>
        </w:tabs>
        <w:suppressAutoHyphens w:val="0"/>
        <w:spacing w:after="0" w:line="240" w:lineRule="auto"/>
        <w:ind w:firstLine="720"/>
        <w:rPr>
          <w:rFonts w:ascii="Times New Roman" w:eastAsia="Times New Roman" w:hAnsi="Times New Roman" w:cs="Times New Roman"/>
          <w:kern w:val="0"/>
          <w:sz w:val="28"/>
          <w:szCs w:val="24"/>
          <w:lang w:val="en-US" w:eastAsia="ru-RU"/>
        </w:rPr>
      </w:pPr>
      <w:r w:rsidRPr="00CC3A3B">
        <w:rPr>
          <w:rFonts w:ascii="Times New Roman" w:eastAsia="Times New Roman" w:hAnsi="Times New Roman" w:cs="Times New Roman"/>
          <w:kern w:val="0"/>
          <w:sz w:val="28"/>
          <w:szCs w:val="24"/>
          <w:lang w:val="en-US" w:eastAsia="ru-RU"/>
        </w:rPr>
        <w:t xml:space="preserve">The thesis deals with the problem of the history of ethnomusicological researches of polyethnical region – Northern Black Sea Coast. On the basis of the literature study an study an outline of the peculiarities of the three stages the of settlement of the Northern Black Sea Coast is given and the methodology of regional ethnomusicological researches is regarded. Song and language belong to the most important stimulae of the preservation of ethnic traditions in region. The analysis of the scientific work as to the recording of folklore and its study is fulfilled and the of researchers’ interest towards music culture of the region and ethnocultural problems is elucidated. Three stages of the development of the folklorist work are investigated: those of philologic-historical, musical-cultural, and etnnomusicological fields. Contemporary tendencies of the music folkloristic work in region bear witness of the broadening of the width of researches of subethnic groups of Ukrainian population and of national minorities. One traces also tendencies towards recreative activity in the places of compiling and distributing the folklore and towards its inclusion in the triad “folklore – folkloristics – folklorism”. One notes the formation of two main </w:t>
      </w:r>
      <w:r w:rsidRPr="00CC3A3B">
        <w:rPr>
          <w:rFonts w:ascii="Times New Roman" w:eastAsia="Times New Roman" w:hAnsi="Times New Roman" w:cs="Times New Roman"/>
          <w:kern w:val="0"/>
          <w:sz w:val="28"/>
          <w:szCs w:val="24"/>
          <w:lang w:val="en-US" w:eastAsia="ru-RU"/>
        </w:rPr>
        <w:lastRenderedPageBreak/>
        <w:t>research centers – in Odessa (with the priority rowards the study of the cultures of national minorities) and in Kherson – Mykolaiv  (with the prevalence of  the interests towards Ukrainistics). The conclusions contain the suggestions as to the necessity of coordination ctntre for the music-folkloristic work in the regions.</w:t>
      </w:r>
    </w:p>
    <w:p w14:paraId="0BDA7CF6" w14:textId="77777777" w:rsidR="00CC3A3B" w:rsidRPr="00CC3A3B" w:rsidRDefault="00CC3A3B" w:rsidP="00CC3A3B">
      <w:pPr>
        <w:tabs>
          <w:tab w:val="clear" w:pos="709"/>
        </w:tabs>
        <w:suppressAutoHyphens w:val="0"/>
        <w:spacing w:after="0" w:line="240" w:lineRule="auto"/>
        <w:ind w:firstLine="720"/>
        <w:rPr>
          <w:rFonts w:ascii="Times New Roman" w:eastAsia="Times New Roman" w:hAnsi="Times New Roman" w:cs="Times New Roman"/>
          <w:kern w:val="0"/>
          <w:sz w:val="28"/>
          <w:szCs w:val="24"/>
          <w:lang w:val="en-US" w:eastAsia="ru-RU"/>
        </w:rPr>
      </w:pPr>
      <w:r w:rsidRPr="00CC3A3B">
        <w:rPr>
          <w:rFonts w:ascii="Times New Roman" w:eastAsia="Times New Roman" w:hAnsi="Times New Roman" w:cs="Times New Roman"/>
          <w:kern w:val="0"/>
          <w:sz w:val="28"/>
          <w:szCs w:val="24"/>
          <w:lang w:val="en-US" w:eastAsia="ru-RU"/>
        </w:rPr>
        <w:t xml:space="preserve">Key words: Northern Black Sea Coast, folklore, ethnomusicology, music folkloristics, areal researches, fields researches, region, ethnos, subethnos, folk music culture, folksong, tradition.  </w:t>
      </w:r>
    </w:p>
    <w:p w14:paraId="57F8AF93" w14:textId="77777777" w:rsidR="00CC3A3B" w:rsidRPr="00CC3A3B" w:rsidRDefault="00CC3A3B" w:rsidP="00CC3A3B">
      <w:pPr>
        <w:tabs>
          <w:tab w:val="clear" w:pos="709"/>
        </w:tabs>
        <w:suppressAutoHyphens w:val="0"/>
        <w:spacing w:before="240" w:after="60" w:line="240" w:lineRule="auto"/>
        <w:ind w:firstLine="0"/>
        <w:jc w:val="left"/>
        <w:outlineLvl w:val="1"/>
        <w:rPr>
          <w:rFonts w:ascii="Arial" w:eastAsia="Times New Roman" w:hAnsi="Arial" w:cs="Arial"/>
          <w:b/>
          <w:bCs/>
          <w:i/>
          <w:iCs/>
          <w:kern w:val="0"/>
          <w:sz w:val="28"/>
          <w:szCs w:val="28"/>
          <w:lang w:val="uk-UA" w:eastAsia="ru-RU"/>
        </w:rPr>
      </w:pPr>
    </w:p>
    <w:p w14:paraId="7A747BCE" w14:textId="77777777" w:rsidR="00CC3A3B" w:rsidRPr="00CC3A3B" w:rsidRDefault="00CC3A3B" w:rsidP="00CC3A3B">
      <w:pPr>
        <w:tabs>
          <w:tab w:val="clear" w:pos="709"/>
        </w:tabs>
        <w:suppressAutoHyphens w:val="0"/>
        <w:spacing w:before="240" w:after="60" w:line="240" w:lineRule="auto"/>
        <w:ind w:firstLine="0"/>
        <w:jc w:val="center"/>
        <w:outlineLvl w:val="1"/>
        <w:rPr>
          <w:rFonts w:ascii="Arial" w:eastAsia="Times New Roman" w:hAnsi="Arial" w:cs="Arial"/>
          <w:kern w:val="0"/>
          <w:sz w:val="28"/>
          <w:szCs w:val="28"/>
          <w:lang w:val="en-US" w:eastAsia="ru-RU"/>
        </w:rPr>
      </w:pPr>
      <w:r w:rsidRPr="00CC3A3B">
        <w:rPr>
          <w:rFonts w:ascii="Arial" w:eastAsia="Times New Roman" w:hAnsi="Arial" w:cs="Arial"/>
          <w:kern w:val="0"/>
          <w:sz w:val="28"/>
          <w:szCs w:val="28"/>
          <w:lang w:eastAsia="ru-RU"/>
        </w:rPr>
        <w:t>Аннотация</w:t>
      </w:r>
    </w:p>
    <w:p w14:paraId="61BE9322" w14:textId="77777777" w:rsidR="00CC3A3B" w:rsidRPr="00CC3A3B" w:rsidRDefault="00CC3A3B" w:rsidP="00B83917">
      <w:pPr>
        <w:widowControl/>
        <w:numPr>
          <w:ilvl w:val="0"/>
          <w:numId w:val="6"/>
        </w:numPr>
        <w:tabs>
          <w:tab w:val="clear" w:pos="709"/>
        </w:tabs>
        <w:suppressAutoHyphens w:val="0"/>
        <w:spacing w:after="0" w:line="240" w:lineRule="auto"/>
        <w:ind w:left="0" w:firstLine="720"/>
        <w:jc w:val="left"/>
        <w:outlineLvl w:val="4"/>
        <w:rPr>
          <w:rFonts w:ascii="Times New Roman" w:eastAsia="Times New Roman" w:hAnsi="Times New Roman" w:cs="Times New Roman"/>
          <w:b/>
          <w:bCs/>
          <w:kern w:val="0"/>
          <w:sz w:val="28"/>
          <w:szCs w:val="24"/>
          <w:lang w:eastAsia="ru-RU"/>
        </w:rPr>
      </w:pPr>
      <w:r w:rsidRPr="00CC3A3B">
        <w:rPr>
          <w:rFonts w:ascii="Times New Roman" w:eastAsia="Times New Roman" w:hAnsi="Times New Roman" w:cs="Times New Roman"/>
          <w:b/>
          <w:bCs/>
          <w:kern w:val="0"/>
          <w:sz w:val="28"/>
          <w:szCs w:val="24"/>
          <w:lang w:eastAsia="ru-RU"/>
        </w:rPr>
        <w:t>Кириенко Светлана Ивановна</w:t>
      </w:r>
    </w:p>
    <w:p w14:paraId="671F5E95" w14:textId="77777777" w:rsidR="00CC3A3B" w:rsidRPr="00CC3A3B" w:rsidRDefault="00CC3A3B" w:rsidP="00B83917">
      <w:pPr>
        <w:widowControl/>
        <w:numPr>
          <w:ilvl w:val="0"/>
          <w:numId w:val="6"/>
        </w:numPr>
        <w:tabs>
          <w:tab w:val="clear" w:pos="709"/>
        </w:tabs>
        <w:suppressAutoHyphens w:val="0"/>
        <w:spacing w:after="0" w:line="240" w:lineRule="auto"/>
        <w:ind w:left="0" w:firstLine="720"/>
        <w:jc w:val="left"/>
        <w:outlineLvl w:val="5"/>
        <w:rPr>
          <w:rFonts w:ascii="Times New Roman" w:eastAsia="Times New Roman" w:hAnsi="Times New Roman" w:cs="Times New Roman"/>
          <w:kern w:val="0"/>
          <w:sz w:val="28"/>
          <w:szCs w:val="24"/>
          <w:lang w:eastAsia="ru-RU"/>
        </w:rPr>
      </w:pPr>
      <w:r w:rsidRPr="00CC3A3B">
        <w:rPr>
          <w:rFonts w:ascii="Times New Roman" w:eastAsia="Times New Roman" w:hAnsi="Times New Roman" w:cs="Times New Roman"/>
          <w:kern w:val="0"/>
          <w:sz w:val="28"/>
          <w:szCs w:val="24"/>
          <w:lang w:eastAsia="ru-RU"/>
        </w:rPr>
        <w:t>Музыкально-этнографические записи и научные исследования фольклора Северного Причерноморья (конец Х</w:t>
      </w:r>
      <w:r w:rsidRPr="00CC3A3B">
        <w:rPr>
          <w:rFonts w:ascii="Times New Roman" w:eastAsia="Times New Roman" w:hAnsi="Times New Roman" w:cs="Times New Roman"/>
          <w:kern w:val="0"/>
          <w:sz w:val="28"/>
          <w:szCs w:val="24"/>
          <w:lang w:val="uk-UA" w:eastAsia="ru-RU"/>
        </w:rPr>
        <w:t>І</w:t>
      </w:r>
      <w:r w:rsidRPr="00CC3A3B">
        <w:rPr>
          <w:rFonts w:ascii="Times New Roman" w:eastAsia="Times New Roman" w:hAnsi="Times New Roman" w:cs="Times New Roman"/>
          <w:kern w:val="0"/>
          <w:sz w:val="28"/>
          <w:szCs w:val="24"/>
          <w:lang w:eastAsia="ru-RU"/>
        </w:rPr>
        <w:t>Х – ХХ столетия). Рукопись.</w:t>
      </w:r>
    </w:p>
    <w:p w14:paraId="397C7529" w14:textId="77777777" w:rsidR="00CC3A3B" w:rsidRPr="00CC3A3B" w:rsidRDefault="00CC3A3B" w:rsidP="00B83917">
      <w:pPr>
        <w:widowControl/>
        <w:numPr>
          <w:ilvl w:val="0"/>
          <w:numId w:val="6"/>
        </w:numPr>
        <w:tabs>
          <w:tab w:val="clear" w:pos="709"/>
        </w:tabs>
        <w:suppressAutoHyphens w:val="0"/>
        <w:spacing w:after="0" w:line="240" w:lineRule="auto"/>
        <w:ind w:left="0" w:firstLine="720"/>
        <w:jc w:val="left"/>
        <w:outlineLvl w:val="5"/>
        <w:rPr>
          <w:rFonts w:ascii="Times New Roman" w:eastAsia="Times New Roman" w:hAnsi="Times New Roman" w:cs="Times New Roman"/>
          <w:kern w:val="0"/>
          <w:sz w:val="28"/>
          <w:szCs w:val="24"/>
          <w:lang w:eastAsia="ru-RU"/>
        </w:rPr>
      </w:pPr>
      <w:r w:rsidRPr="00CC3A3B">
        <w:rPr>
          <w:rFonts w:ascii="Times New Roman" w:eastAsia="Times New Roman" w:hAnsi="Times New Roman" w:cs="Times New Roman"/>
          <w:kern w:val="0"/>
          <w:sz w:val="28"/>
          <w:szCs w:val="24"/>
          <w:lang w:eastAsia="ru-RU"/>
        </w:rPr>
        <w:t>Диссертация на соискание ученой степени кандидата искусствоведения по специальности 17.00.01 – теория и история культуры. – Киевский национальный университет культуры и искусств, Киев, 2003 г.</w:t>
      </w:r>
    </w:p>
    <w:p w14:paraId="76A78979" w14:textId="77777777" w:rsidR="00CC3A3B" w:rsidRPr="00CC3A3B" w:rsidRDefault="00CC3A3B" w:rsidP="00CC3A3B">
      <w:pPr>
        <w:tabs>
          <w:tab w:val="clear" w:pos="709"/>
        </w:tabs>
        <w:suppressAutoHyphens w:val="0"/>
        <w:spacing w:after="0" w:line="240" w:lineRule="auto"/>
        <w:ind w:firstLine="900"/>
        <w:rPr>
          <w:rFonts w:ascii="Times New Roman" w:eastAsia="Times New Roman" w:hAnsi="Times New Roman" w:cs="Times New Roman"/>
          <w:kern w:val="0"/>
          <w:sz w:val="28"/>
          <w:szCs w:val="24"/>
          <w:lang w:eastAsia="ru-RU"/>
        </w:rPr>
      </w:pPr>
      <w:r w:rsidRPr="00CC3A3B">
        <w:rPr>
          <w:rFonts w:ascii="Times New Roman" w:eastAsia="Times New Roman" w:hAnsi="Times New Roman" w:cs="Times New Roman"/>
          <w:kern w:val="0"/>
          <w:sz w:val="28"/>
          <w:szCs w:val="24"/>
          <w:lang w:eastAsia="ru-RU"/>
        </w:rPr>
        <w:t xml:space="preserve">Диссертация посвящена проблеме изучения истории музыкально-фольклористического исследования полиэтнического фольклорного региона </w:t>
      </w:r>
      <w:r w:rsidRPr="00CC3A3B">
        <w:rPr>
          <w:rFonts w:ascii="Times New Roman" w:eastAsia="Times New Roman" w:hAnsi="Times New Roman" w:cs="Times New Roman"/>
          <w:kern w:val="0"/>
          <w:sz w:val="28"/>
          <w:szCs w:val="24"/>
          <w:lang w:val="uk-UA" w:eastAsia="ru-RU"/>
        </w:rPr>
        <w:t>Украины</w:t>
      </w:r>
      <w:r w:rsidRPr="00CC3A3B">
        <w:rPr>
          <w:rFonts w:ascii="Times New Roman" w:eastAsia="Times New Roman" w:hAnsi="Times New Roman" w:cs="Times New Roman"/>
          <w:kern w:val="0"/>
          <w:sz w:val="28"/>
          <w:szCs w:val="24"/>
          <w:lang w:eastAsia="ru-RU"/>
        </w:rPr>
        <w:t>– Северного Причерноморья.</w:t>
      </w:r>
    </w:p>
    <w:p w14:paraId="1451D029" w14:textId="77777777" w:rsidR="00CC3A3B" w:rsidRPr="00CC3A3B" w:rsidRDefault="00CC3A3B" w:rsidP="00CC3A3B">
      <w:pPr>
        <w:tabs>
          <w:tab w:val="clear" w:pos="709"/>
        </w:tabs>
        <w:suppressAutoHyphens w:val="0"/>
        <w:spacing w:after="0" w:line="240" w:lineRule="auto"/>
        <w:ind w:firstLine="900"/>
        <w:rPr>
          <w:rFonts w:ascii="Times New Roman" w:eastAsia="Times New Roman" w:hAnsi="Times New Roman" w:cs="Times New Roman"/>
          <w:kern w:val="0"/>
          <w:sz w:val="28"/>
          <w:szCs w:val="24"/>
          <w:lang w:eastAsia="ru-RU"/>
        </w:rPr>
      </w:pPr>
      <w:r w:rsidRPr="00CC3A3B">
        <w:rPr>
          <w:rFonts w:ascii="Times New Roman" w:eastAsia="Times New Roman" w:hAnsi="Times New Roman" w:cs="Times New Roman"/>
          <w:kern w:val="0"/>
          <w:sz w:val="28"/>
          <w:szCs w:val="24"/>
          <w:lang w:eastAsia="ru-RU"/>
        </w:rPr>
        <w:t xml:space="preserve">Раздел первый - «Заселение и освоение Юга Украины до российско-имперской колонизации». На основании изучения соответствующей литературы рассмотрены три этапа колонизации этой территории. Первый этап – греческие поселения </w:t>
      </w:r>
      <w:r w:rsidRPr="00CC3A3B">
        <w:rPr>
          <w:rFonts w:ascii="Times New Roman" w:eastAsia="Times New Roman" w:hAnsi="Times New Roman" w:cs="Times New Roman"/>
          <w:kern w:val="0"/>
          <w:sz w:val="28"/>
          <w:szCs w:val="24"/>
          <w:lang w:val="en-US" w:eastAsia="ru-RU"/>
        </w:rPr>
        <w:t>V</w:t>
      </w:r>
      <w:r w:rsidRPr="00CC3A3B">
        <w:rPr>
          <w:rFonts w:ascii="Times New Roman" w:eastAsia="Times New Roman" w:hAnsi="Times New Roman" w:cs="Times New Roman"/>
          <w:kern w:val="0"/>
          <w:sz w:val="28"/>
          <w:szCs w:val="24"/>
          <w:lang w:val="uk-UA" w:eastAsia="ru-RU"/>
        </w:rPr>
        <w:t>ІІ</w:t>
      </w:r>
      <w:r w:rsidRPr="00CC3A3B">
        <w:rPr>
          <w:rFonts w:ascii="Times New Roman" w:eastAsia="Times New Roman" w:hAnsi="Times New Roman" w:cs="Times New Roman"/>
          <w:kern w:val="0"/>
          <w:sz w:val="28"/>
          <w:szCs w:val="24"/>
          <w:lang w:eastAsia="ru-RU"/>
        </w:rPr>
        <w:t xml:space="preserve"> – </w:t>
      </w:r>
      <w:r w:rsidRPr="00CC3A3B">
        <w:rPr>
          <w:rFonts w:ascii="Times New Roman" w:eastAsia="Times New Roman" w:hAnsi="Times New Roman" w:cs="Times New Roman"/>
          <w:kern w:val="0"/>
          <w:sz w:val="28"/>
          <w:szCs w:val="24"/>
          <w:lang w:val="en-US" w:eastAsia="ru-RU"/>
        </w:rPr>
        <w:t>V</w:t>
      </w:r>
      <w:r w:rsidRPr="00CC3A3B">
        <w:rPr>
          <w:rFonts w:ascii="Times New Roman" w:eastAsia="Times New Roman" w:hAnsi="Times New Roman" w:cs="Times New Roman"/>
          <w:kern w:val="0"/>
          <w:sz w:val="28"/>
          <w:szCs w:val="24"/>
          <w:lang w:val="uk-UA" w:eastAsia="ru-RU"/>
        </w:rPr>
        <w:t xml:space="preserve">І </w:t>
      </w:r>
      <w:r w:rsidRPr="00CC3A3B">
        <w:rPr>
          <w:rFonts w:ascii="Times New Roman" w:eastAsia="Times New Roman" w:hAnsi="Times New Roman" w:cs="Times New Roman"/>
          <w:kern w:val="0"/>
          <w:sz w:val="28"/>
          <w:szCs w:val="24"/>
          <w:lang w:eastAsia="ru-RU"/>
        </w:rPr>
        <w:t>ст. до н.э. С ІХ ст. н.э</w:t>
      </w:r>
      <w:r w:rsidRPr="00CC3A3B">
        <w:rPr>
          <w:rFonts w:ascii="Times New Roman" w:eastAsia="Times New Roman" w:hAnsi="Times New Roman" w:cs="Times New Roman"/>
          <w:kern w:val="0"/>
          <w:sz w:val="28"/>
          <w:szCs w:val="24"/>
          <w:lang w:val="uk-UA" w:eastAsia="ru-RU"/>
        </w:rPr>
        <w:t xml:space="preserve">. Киевская Русь ведет борьбу </w:t>
      </w:r>
      <w:r w:rsidRPr="00CC3A3B">
        <w:rPr>
          <w:rFonts w:ascii="Times New Roman" w:eastAsia="Times New Roman" w:hAnsi="Times New Roman" w:cs="Times New Roman"/>
          <w:kern w:val="0"/>
          <w:sz w:val="28"/>
          <w:szCs w:val="24"/>
          <w:lang w:eastAsia="ru-RU"/>
        </w:rPr>
        <w:t>с кочевниками. Со средины Х</w:t>
      </w:r>
      <w:r w:rsidRPr="00CC3A3B">
        <w:rPr>
          <w:rFonts w:ascii="Times New Roman" w:eastAsia="Times New Roman" w:hAnsi="Times New Roman" w:cs="Times New Roman"/>
          <w:kern w:val="0"/>
          <w:sz w:val="28"/>
          <w:szCs w:val="24"/>
          <w:lang w:val="uk-UA" w:eastAsia="ru-RU"/>
        </w:rPr>
        <w:t xml:space="preserve">ІІІ в. </w:t>
      </w:r>
      <w:r w:rsidRPr="00CC3A3B">
        <w:rPr>
          <w:rFonts w:ascii="Times New Roman" w:eastAsia="Times New Roman" w:hAnsi="Times New Roman" w:cs="Times New Roman"/>
          <w:kern w:val="0"/>
          <w:sz w:val="28"/>
          <w:szCs w:val="24"/>
          <w:lang w:eastAsia="ru-RU"/>
        </w:rPr>
        <w:t xml:space="preserve">земли принадлежат Золотой Орде. Со второй половины </w:t>
      </w:r>
      <w:r w:rsidRPr="00CC3A3B">
        <w:rPr>
          <w:rFonts w:ascii="Times New Roman" w:eastAsia="Times New Roman" w:hAnsi="Times New Roman" w:cs="Times New Roman"/>
          <w:kern w:val="0"/>
          <w:sz w:val="28"/>
          <w:szCs w:val="24"/>
          <w:lang w:val="uk-UA" w:eastAsia="ru-RU"/>
        </w:rPr>
        <w:t>ХІ</w:t>
      </w:r>
      <w:r w:rsidRPr="00CC3A3B">
        <w:rPr>
          <w:rFonts w:ascii="Times New Roman" w:eastAsia="Times New Roman" w:hAnsi="Times New Roman" w:cs="Times New Roman"/>
          <w:kern w:val="0"/>
          <w:sz w:val="28"/>
          <w:szCs w:val="24"/>
          <w:lang w:val="en-US" w:eastAsia="ru-RU"/>
        </w:rPr>
        <w:t>V</w:t>
      </w:r>
      <w:r w:rsidRPr="00CC3A3B">
        <w:rPr>
          <w:rFonts w:ascii="Times New Roman" w:eastAsia="Times New Roman" w:hAnsi="Times New Roman" w:cs="Times New Roman"/>
          <w:kern w:val="0"/>
          <w:sz w:val="28"/>
          <w:szCs w:val="24"/>
          <w:lang w:val="uk-UA" w:eastAsia="ru-RU"/>
        </w:rPr>
        <w:t xml:space="preserve"> в. </w:t>
      </w:r>
      <w:r w:rsidRPr="00CC3A3B">
        <w:rPr>
          <w:rFonts w:ascii="Times New Roman" w:eastAsia="Times New Roman" w:hAnsi="Times New Roman" w:cs="Times New Roman"/>
          <w:kern w:val="0"/>
          <w:sz w:val="28"/>
          <w:szCs w:val="24"/>
          <w:lang w:eastAsia="ru-RU"/>
        </w:rPr>
        <w:t xml:space="preserve">– Великому Литовскому княжеству. Начинается новейшая история, связанная с деятельностью украинского казачества. Возникает эпический пласт фольклора – думы, исторические песни. После завершения русско-турецких войн с конца </w:t>
      </w:r>
      <w:r w:rsidRPr="00CC3A3B">
        <w:rPr>
          <w:rFonts w:ascii="Times New Roman" w:eastAsia="Times New Roman" w:hAnsi="Times New Roman" w:cs="Times New Roman"/>
          <w:kern w:val="0"/>
          <w:sz w:val="28"/>
          <w:szCs w:val="24"/>
          <w:lang w:val="uk-UA" w:eastAsia="ru-RU"/>
        </w:rPr>
        <w:t>ХУ</w:t>
      </w:r>
      <w:r w:rsidRPr="00CC3A3B">
        <w:rPr>
          <w:rFonts w:ascii="Times New Roman" w:eastAsia="Times New Roman" w:hAnsi="Times New Roman" w:cs="Times New Roman"/>
          <w:kern w:val="0"/>
          <w:sz w:val="28"/>
          <w:szCs w:val="24"/>
          <w:lang w:eastAsia="ru-RU"/>
        </w:rPr>
        <w:t>ІІІ – нач.</w:t>
      </w:r>
      <w:r w:rsidRPr="00CC3A3B">
        <w:rPr>
          <w:rFonts w:ascii="Times New Roman" w:eastAsia="Times New Roman" w:hAnsi="Times New Roman" w:cs="Times New Roman"/>
          <w:kern w:val="0"/>
          <w:sz w:val="28"/>
          <w:szCs w:val="24"/>
          <w:lang w:val="uk-UA" w:eastAsia="ru-RU"/>
        </w:rPr>
        <w:t xml:space="preserve"> ХІХ вв. н</w:t>
      </w:r>
      <w:r w:rsidRPr="00CC3A3B">
        <w:rPr>
          <w:rFonts w:ascii="Times New Roman" w:eastAsia="Times New Roman" w:hAnsi="Times New Roman" w:cs="Times New Roman"/>
          <w:kern w:val="0"/>
          <w:sz w:val="28"/>
          <w:szCs w:val="24"/>
          <w:lang w:eastAsia="ru-RU"/>
        </w:rPr>
        <w:t xml:space="preserve">аступает основной этап колонизации, характеризующийся ликвидацией Запорожской Сечи и привлечением на причерноморские земли колонистов из Германии, Болгарии и </w:t>
      </w:r>
      <w:r w:rsidRPr="00CC3A3B">
        <w:rPr>
          <w:rFonts w:ascii="Times New Roman" w:eastAsia="Times New Roman" w:hAnsi="Times New Roman" w:cs="Times New Roman"/>
          <w:kern w:val="0"/>
          <w:sz w:val="28"/>
          <w:szCs w:val="24"/>
          <w:lang w:val="uk-UA" w:eastAsia="ru-RU"/>
        </w:rPr>
        <w:t>других стран.</w:t>
      </w:r>
      <w:r w:rsidRPr="00CC3A3B">
        <w:rPr>
          <w:rFonts w:ascii="Times New Roman" w:eastAsia="Times New Roman" w:hAnsi="Times New Roman" w:cs="Times New Roman"/>
          <w:kern w:val="0"/>
          <w:sz w:val="28"/>
          <w:szCs w:val="24"/>
          <w:lang w:eastAsia="ru-RU"/>
        </w:rPr>
        <w:t xml:space="preserve"> Формируется полиэтнический состав населения с преобладанием украинских колонистов, их языка и фольклорной культуры. Из этого следуют особенности фольклористического изучения региона. Оно основывается на исследовании региональной и этнической специфики жанрового состава, исполнительства, музыкального быта и характеризуется музыкально-этнографическим разгруппированием традиционных культур. Разгруппирование используется при изучении структур, типологии, что позволяет сопоставлять выводы музыкальной фольклористики с данными этнографии, лингвистики, истории.</w:t>
      </w:r>
    </w:p>
    <w:p w14:paraId="21AB6946" w14:textId="77777777" w:rsidR="00CC3A3B" w:rsidRPr="00CC3A3B" w:rsidRDefault="00CC3A3B" w:rsidP="00CC3A3B">
      <w:pPr>
        <w:tabs>
          <w:tab w:val="clear" w:pos="709"/>
        </w:tabs>
        <w:suppressAutoHyphens w:val="0"/>
        <w:spacing w:after="0" w:line="240" w:lineRule="auto"/>
        <w:ind w:firstLine="900"/>
        <w:rPr>
          <w:rFonts w:ascii="Times New Roman" w:eastAsia="Times New Roman" w:hAnsi="Times New Roman" w:cs="Times New Roman"/>
          <w:kern w:val="0"/>
          <w:sz w:val="28"/>
          <w:szCs w:val="24"/>
          <w:lang w:val="uk-UA" w:eastAsia="ru-RU"/>
        </w:rPr>
      </w:pPr>
      <w:r w:rsidRPr="00CC3A3B">
        <w:rPr>
          <w:rFonts w:ascii="Times New Roman" w:eastAsia="Times New Roman" w:hAnsi="Times New Roman" w:cs="Times New Roman"/>
          <w:kern w:val="0"/>
          <w:sz w:val="28"/>
          <w:szCs w:val="24"/>
          <w:lang w:eastAsia="ru-RU"/>
        </w:rPr>
        <w:t>Раздел второй - «Фольклористически-народоведческие исследования Юга Украины середины Х</w:t>
      </w:r>
      <w:r w:rsidRPr="00CC3A3B">
        <w:rPr>
          <w:rFonts w:ascii="Times New Roman" w:eastAsia="Times New Roman" w:hAnsi="Times New Roman" w:cs="Times New Roman"/>
          <w:kern w:val="0"/>
          <w:sz w:val="28"/>
          <w:szCs w:val="24"/>
          <w:lang w:val="uk-UA" w:eastAsia="ru-RU"/>
        </w:rPr>
        <w:t>І</w:t>
      </w:r>
      <w:r w:rsidRPr="00CC3A3B">
        <w:rPr>
          <w:rFonts w:ascii="Times New Roman" w:eastAsia="Times New Roman" w:hAnsi="Times New Roman" w:cs="Times New Roman"/>
          <w:kern w:val="0"/>
          <w:sz w:val="28"/>
          <w:szCs w:val="24"/>
          <w:lang w:eastAsia="ru-RU"/>
        </w:rPr>
        <w:t xml:space="preserve">Х – ХХ столетий». Начало исследованию региона было положено филологами и этнографами, сосредоточившими свои усилия на </w:t>
      </w:r>
      <w:r w:rsidRPr="00CC3A3B">
        <w:rPr>
          <w:rFonts w:ascii="Times New Roman" w:eastAsia="Times New Roman" w:hAnsi="Times New Roman" w:cs="Times New Roman"/>
          <w:kern w:val="0"/>
          <w:sz w:val="28"/>
          <w:szCs w:val="24"/>
          <w:lang w:eastAsia="ru-RU"/>
        </w:rPr>
        <w:lastRenderedPageBreak/>
        <w:t xml:space="preserve">исторических песнях и казацкой истории. Они сформировали южно-степные направления фольклорно-этнографической работы и отработали ее принципы. Эта деятельность подготовила условия для развития музыкально-фольклористических исследований, в первую очередь, – для собирания образцов народной музыки, преимущественно украинской. Формированию этого интереса в значительной степени способствовала общественно-политическая, композиторская и музыкально-фольклористическая деятельность Н.Лысенко, авторитет которого направил усилия местных </w:t>
      </w:r>
      <w:r w:rsidRPr="00CC3A3B">
        <w:rPr>
          <w:rFonts w:ascii="Times New Roman" w:eastAsia="Times New Roman" w:hAnsi="Times New Roman" w:cs="Times New Roman"/>
          <w:kern w:val="0"/>
          <w:sz w:val="28"/>
          <w:szCs w:val="24"/>
          <w:lang w:val="uk-UA" w:eastAsia="ru-RU"/>
        </w:rPr>
        <w:t xml:space="preserve">собирателей фольклора, </w:t>
      </w:r>
      <w:r w:rsidRPr="00CC3A3B">
        <w:rPr>
          <w:rFonts w:ascii="Times New Roman" w:eastAsia="Times New Roman" w:hAnsi="Times New Roman" w:cs="Times New Roman"/>
          <w:kern w:val="0"/>
          <w:sz w:val="28"/>
          <w:szCs w:val="24"/>
          <w:lang w:eastAsia="ru-RU"/>
        </w:rPr>
        <w:t xml:space="preserve">музыкантов-аматоров А.Конощенко, М.Аркаса, С.Тобилевич, Днепровой Чайки и др. К началу ХХ в. были записаны тысячи мелодий, многие из которых были изданы уже во второй половине ХХ в. </w:t>
      </w:r>
    </w:p>
    <w:p w14:paraId="47F254A2" w14:textId="77777777" w:rsidR="00CC3A3B" w:rsidRPr="00CC3A3B" w:rsidRDefault="00CC3A3B" w:rsidP="00CC3A3B">
      <w:pPr>
        <w:tabs>
          <w:tab w:val="clear" w:pos="709"/>
        </w:tabs>
        <w:suppressAutoHyphens w:val="0"/>
        <w:spacing w:after="0" w:line="240" w:lineRule="auto"/>
        <w:ind w:firstLine="900"/>
        <w:rPr>
          <w:rFonts w:ascii="Times New Roman" w:eastAsia="Times New Roman" w:hAnsi="Times New Roman" w:cs="Times New Roman"/>
          <w:kern w:val="0"/>
          <w:sz w:val="28"/>
          <w:szCs w:val="24"/>
          <w:lang w:eastAsia="ru-RU"/>
        </w:rPr>
      </w:pPr>
      <w:r w:rsidRPr="00CC3A3B">
        <w:rPr>
          <w:rFonts w:ascii="Times New Roman" w:eastAsia="Times New Roman" w:hAnsi="Times New Roman" w:cs="Times New Roman"/>
          <w:kern w:val="0"/>
          <w:sz w:val="28"/>
          <w:szCs w:val="24"/>
          <w:lang w:eastAsia="ru-RU"/>
        </w:rPr>
        <w:t>В 1920 – 30-х годах центрами краеведческой работы ст</w:t>
      </w:r>
      <w:r w:rsidRPr="00CC3A3B">
        <w:rPr>
          <w:rFonts w:ascii="Times New Roman" w:eastAsia="Times New Roman" w:hAnsi="Times New Roman" w:cs="Times New Roman"/>
          <w:kern w:val="0"/>
          <w:sz w:val="28"/>
          <w:szCs w:val="24"/>
          <w:lang w:val="uk-UA" w:eastAsia="ru-RU"/>
        </w:rPr>
        <w:t>а</w:t>
      </w:r>
      <w:r w:rsidRPr="00CC3A3B">
        <w:rPr>
          <w:rFonts w:ascii="Times New Roman" w:eastAsia="Times New Roman" w:hAnsi="Times New Roman" w:cs="Times New Roman"/>
          <w:kern w:val="0"/>
          <w:sz w:val="28"/>
          <w:szCs w:val="24"/>
          <w:lang w:eastAsia="ru-RU"/>
        </w:rPr>
        <w:t>новятся музыкальные учебные заведения, музеи, Кабинет музыкальной этнографии Всеукраинской Академии наук, начинается изучение музыкальной культуры национальных меньшинств. Однако эта работа по идеологическим причинам была прервана и возобновилась уже со второй половины ХХ в. В силу указанных причин Северное Причерноморье остается наименее исследованным фольклорным регионом Украины.</w:t>
      </w:r>
    </w:p>
    <w:p w14:paraId="36A59927" w14:textId="77777777" w:rsidR="00CC3A3B" w:rsidRPr="00CC3A3B" w:rsidRDefault="00CC3A3B" w:rsidP="00CC3A3B">
      <w:pPr>
        <w:tabs>
          <w:tab w:val="clear" w:pos="709"/>
        </w:tabs>
        <w:suppressAutoHyphens w:val="0"/>
        <w:spacing w:after="0" w:line="240" w:lineRule="auto"/>
        <w:ind w:firstLine="900"/>
        <w:rPr>
          <w:rFonts w:ascii="Times New Roman" w:eastAsia="Times New Roman" w:hAnsi="Times New Roman" w:cs="Times New Roman"/>
          <w:kern w:val="0"/>
          <w:sz w:val="28"/>
          <w:szCs w:val="24"/>
          <w:lang w:val="uk-UA" w:eastAsia="ru-RU"/>
        </w:rPr>
      </w:pPr>
      <w:r w:rsidRPr="00CC3A3B">
        <w:rPr>
          <w:rFonts w:ascii="Times New Roman" w:eastAsia="Times New Roman" w:hAnsi="Times New Roman" w:cs="Times New Roman"/>
          <w:kern w:val="0"/>
          <w:sz w:val="28"/>
          <w:szCs w:val="24"/>
          <w:lang w:eastAsia="ru-RU"/>
        </w:rPr>
        <w:t>В пестрой картине этносов приоритетное место занимают украинские переселенцы. В ХУ</w:t>
      </w:r>
      <w:r w:rsidRPr="00CC3A3B">
        <w:rPr>
          <w:rFonts w:ascii="Times New Roman" w:eastAsia="Times New Roman" w:hAnsi="Times New Roman" w:cs="Times New Roman"/>
          <w:kern w:val="0"/>
          <w:sz w:val="28"/>
          <w:szCs w:val="24"/>
          <w:lang w:val="uk-UA" w:eastAsia="ru-RU"/>
        </w:rPr>
        <w:t xml:space="preserve">ІІІ </w:t>
      </w:r>
      <w:r w:rsidRPr="00CC3A3B">
        <w:rPr>
          <w:rFonts w:ascii="Times New Roman" w:eastAsia="Times New Roman" w:hAnsi="Times New Roman" w:cs="Times New Roman"/>
          <w:kern w:val="0"/>
          <w:sz w:val="28"/>
          <w:szCs w:val="24"/>
          <w:lang w:eastAsia="ru-RU"/>
        </w:rPr>
        <w:t xml:space="preserve">ст. это были запорожские казаки, затем беглые и крепостные, а после второй мировой войны – депортированные из польских территорий лемки, а также бойки. </w:t>
      </w:r>
    </w:p>
    <w:p w14:paraId="09F13FE4" w14:textId="77777777" w:rsidR="00CC3A3B" w:rsidRPr="00CC3A3B" w:rsidRDefault="00CC3A3B" w:rsidP="00CC3A3B">
      <w:pPr>
        <w:tabs>
          <w:tab w:val="clear" w:pos="709"/>
        </w:tabs>
        <w:suppressAutoHyphens w:val="0"/>
        <w:spacing w:after="0" w:line="240" w:lineRule="auto"/>
        <w:ind w:firstLine="900"/>
        <w:rPr>
          <w:rFonts w:ascii="Times New Roman" w:eastAsia="Times New Roman" w:hAnsi="Times New Roman" w:cs="Times New Roman"/>
          <w:kern w:val="0"/>
          <w:sz w:val="28"/>
          <w:szCs w:val="24"/>
          <w:lang w:val="uk-UA" w:eastAsia="ru-RU"/>
        </w:rPr>
      </w:pPr>
      <w:r w:rsidRPr="00CC3A3B">
        <w:rPr>
          <w:rFonts w:ascii="Times New Roman" w:eastAsia="Times New Roman" w:hAnsi="Times New Roman" w:cs="Times New Roman"/>
          <w:kern w:val="0"/>
          <w:sz w:val="28"/>
          <w:szCs w:val="24"/>
          <w:lang w:eastAsia="ru-RU"/>
        </w:rPr>
        <w:t xml:space="preserve">Раздел третий «Современные тенденции научных исследований народно-музыкальной культуры Северного Причерноморья. Рекреативная работа в регионе». </w:t>
      </w:r>
      <w:r w:rsidRPr="00CC3A3B">
        <w:rPr>
          <w:rFonts w:ascii="Times New Roman" w:eastAsia="Times New Roman" w:hAnsi="Times New Roman" w:cs="Times New Roman"/>
          <w:kern w:val="0"/>
          <w:sz w:val="28"/>
          <w:szCs w:val="24"/>
          <w:lang w:val="uk-UA" w:eastAsia="ru-RU"/>
        </w:rPr>
        <w:t xml:space="preserve">Анализ </w:t>
      </w:r>
      <w:r w:rsidRPr="00CC3A3B">
        <w:rPr>
          <w:rFonts w:ascii="Times New Roman" w:eastAsia="Times New Roman" w:hAnsi="Times New Roman" w:cs="Times New Roman"/>
          <w:kern w:val="0"/>
          <w:sz w:val="28"/>
          <w:szCs w:val="24"/>
          <w:lang w:eastAsia="ru-RU"/>
        </w:rPr>
        <w:t xml:space="preserve">исследовательской работы </w:t>
      </w:r>
      <w:r w:rsidRPr="00CC3A3B">
        <w:rPr>
          <w:rFonts w:ascii="Times New Roman" w:eastAsia="Times New Roman" w:hAnsi="Times New Roman" w:cs="Times New Roman"/>
          <w:kern w:val="0"/>
          <w:sz w:val="28"/>
          <w:szCs w:val="24"/>
          <w:lang w:val="uk-UA" w:eastAsia="ru-RU"/>
        </w:rPr>
        <w:t xml:space="preserve"> в регионе указывает на последовательное расширение спектра исследований субэтнических групп украинского населения и национальных меньшинств. </w:t>
      </w:r>
    </w:p>
    <w:p w14:paraId="072CD5B0" w14:textId="77777777" w:rsidR="00CC3A3B" w:rsidRPr="00CC3A3B" w:rsidRDefault="00CC3A3B" w:rsidP="00CC3A3B">
      <w:pPr>
        <w:tabs>
          <w:tab w:val="clear" w:pos="709"/>
        </w:tabs>
        <w:suppressAutoHyphens w:val="0"/>
        <w:spacing w:after="0" w:line="240" w:lineRule="auto"/>
        <w:ind w:firstLine="900"/>
        <w:rPr>
          <w:rFonts w:ascii="Times New Roman" w:eastAsia="Times New Roman" w:hAnsi="Times New Roman" w:cs="Times New Roman"/>
          <w:kern w:val="0"/>
          <w:sz w:val="28"/>
          <w:szCs w:val="24"/>
          <w:lang w:eastAsia="ru-RU"/>
        </w:rPr>
      </w:pPr>
      <w:r w:rsidRPr="00CC3A3B">
        <w:rPr>
          <w:rFonts w:ascii="Times New Roman" w:eastAsia="Times New Roman" w:hAnsi="Times New Roman" w:cs="Times New Roman"/>
          <w:kern w:val="0"/>
          <w:sz w:val="28"/>
          <w:szCs w:val="24"/>
          <w:lang w:val="uk-UA" w:eastAsia="ru-RU"/>
        </w:rPr>
        <w:t>Прослеживается  тенденция к рекреативной деятельности в сферах собирания и пропаганды народной музики и включения ее в триаду</w:t>
      </w:r>
      <w:r w:rsidRPr="00CC3A3B">
        <w:rPr>
          <w:rFonts w:ascii="Times New Roman" w:eastAsia="Times New Roman" w:hAnsi="Times New Roman" w:cs="Times New Roman"/>
          <w:kern w:val="0"/>
          <w:sz w:val="28"/>
          <w:szCs w:val="24"/>
          <w:lang w:eastAsia="ru-RU"/>
        </w:rPr>
        <w:t xml:space="preserve"> «фольклор –</w:t>
      </w:r>
      <w:r w:rsidRPr="00CC3A3B">
        <w:rPr>
          <w:rFonts w:ascii="Times New Roman" w:eastAsia="Times New Roman" w:hAnsi="Times New Roman" w:cs="Times New Roman"/>
          <w:kern w:val="0"/>
          <w:sz w:val="28"/>
          <w:szCs w:val="24"/>
          <w:lang w:val="uk-UA" w:eastAsia="ru-RU"/>
        </w:rPr>
        <w:t xml:space="preserve"> </w:t>
      </w:r>
      <w:r w:rsidRPr="00CC3A3B">
        <w:rPr>
          <w:rFonts w:ascii="Times New Roman" w:eastAsia="Times New Roman" w:hAnsi="Times New Roman" w:cs="Times New Roman"/>
          <w:kern w:val="0"/>
          <w:sz w:val="28"/>
          <w:szCs w:val="24"/>
          <w:lang w:eastAsia="ru-RU"/>
        </w:rPr>
        <w:t>фольклористика</w:t>
      </w:r>
      <w:r w:rsidRPr="00CC3A3B">
        <w:rPr>
          <w:rFonts w:ascii="Times New Roman" w:eastAsia="Times New Roman" w:hAnsi="Times New Roman" w:cs="Times New Roman"/>
          <w:kern w:val="0"/>
          <w:sz w:val="28"/>
          <w:szCs w:val="24"/>
          <w:lang w:val="uk-UA" w:eastAsia="ru-RU"/>
        </w:rPr>
        <w:t xml:space="preserve"> </w:t>
      </w:r>
      <w:r w:rsidRPr="00CC3A3B">
        <w:rPr>
          <w:rFonts w:ascii="Times New Roman" w:eastAsia="Times New Roman" w:hAnsi="Times New Roman" w:cs="Times New Roman"/>
          <w:kern w:val="0"/>
          <w:sz w:val="28"/>
          <w:szCs w:val="24"/>
          <w:lang w:eastAsia="ru-RU"/>
        </w:rPr>
        <w:t>– фольклоризм». Значительную работу по возрождению национальных культур проводят областные и региональные центры, телевидение. Способствуют этому регулярные конкурсы, смотры, фестивали. Отмечается формирование двух основных исследовательских центров – Одессы (с пр</w:t>
      </w:r>
      <w:r w:rsidRPr="00CC3A3B">
        <w:rPr>
          <w:rFonts w:ascii="Times New Roman" w:eastAsia="Times New Roman" w:hAnsi="Times New Roman" w:cs="Times New Roman"/>
          <w:kern w:val="0"/>
          <w:sz w:val="28"/>
          <w:szCs w:val="24"/>
          <w:lang w:val="uk-UA" w:eastAsia="ru-RU"/>
        </w:rPr>
        <w:t>еимуществен</w:t>
      </w:r>
      <w:r w:rsidRPr="00CC3A3B">
        <w:rPr>
          <w:rFonts w:ascii="Times New Roman" w:eastAsia="Times New Roman" w:hAnsi="Times New Roman" w:cs="Times New Roman"/>
          <w:kern w:val="0"/>
          <w:sz w:val="28"/>
          <w:szCs w:val="24"/>
          <w:lang w:eastAsia="ru-RU"/>
        </w:rPr>
        <w:t>ым изучением культуры национальных меньшинств) и Херсона–Николаева (с приоритетом украиноведческих интересов). Анализ музыкально-этнографических исследований национальных меньшинств Одесской области указывает, что этносы и субэтносы, «консервируясь» в определенной среде, сохраняют традиционные художественно-исторические ценности, этнографическую уникальность и значительный объем материала.</w:t>
      </w:r>
    </w:p>
    <w:p w14:paraId="5E0E7BD4" w14:textId="77777777" w:rsidR="00CC3A3B" w:rsidRPr="00CC3A3B" w:rsidRDefault="00CC3A3B" w:rsidP="00CC3A3B">
      <w:pPr>
        <w:tabs>
          <w:tab w:val="clear" w:pos="709"/>
        </w:tabs>
        <w:suppressAutoHyphens w:val="0"/>
        <w:spacing w:after="0" w:line="240" w:lineRule="auto"/>
        <w:ind w:firstLine="900"/>
        <w:rPr>
          <w:rFonts w:ascii="Times New Roman" w:eastAsia="Times New Roman" w:hAnsi="Times New Roman" w:cs="Times New Roman"/>
          <w:kern w:val="0"/>
          <w:sz w:val="28"/>
          <w:szCs w:val="24"/>
          <w:lang w:eastAsia="ru-RU"/>
        </w:rPr>
      </w:pPr>
      <w:r w:rsidRPr="00CC3A3B">
        <w:rPr>
          <w:rFonts w:ascii="Times New Roman" w:eastAsia="Times New Roman" w:hAnsi="Times New Roman" w:cs="Times New Roman"/>
          <w:kern w:val="0"/>
          <w:sz w:val="28"/>
          <w:szCs w:val="24"/>
          <w:lang w:eastAsia="ru-RU"/>
        </w:rPr>
        <w:t xml:space="preserve">Херсонско-Николаевский регион характеризуется функционированием субрегиональных культур переселенцев из западных областей Украины, наличием инструментальной музыки и развитой культурой многоголосной протяжной манеры пения. Местные «микродиалекты» позволяют </w:t>
      </w:r>
      <w:r w:rsidRPr="00CC3A3B">
        <w:rPr>
          <w:rFonts w:ascii="Times New Roman" w:eastAsia="Times New Roman" w:hAnsi="Times New Roman" w:cs="Times New Roman"/>
          <w:kern w:val="0"/>
          <w:sz w:val="28"/>
          <w:szCs w:val="24"/>
          <w:lang w:eastAsia="ru-RU"/>
        </w:rPr>
        <w:lastRenderedPageBreak/>
        <w:t>устанавливать параллели с культурами мест предыдущего проживания и прослеживать эволюционные тенденции в народной музыкальной культуре.</w:t>
      </w:r>
    </w:p>
    <w:p w14:paraId="6CB16B60" w14:textId="77777777" w:rsidR="00CC3A3B" w:rsidRPr="00CC3A3B" w:rsidRDefault="00CC3A3B" w:rsidP="00CC3A3B">
      <w:pPr>
        <w:tabs>
          <w:tab w:val="clear" w:pos="709"/>
        </w:tabs>
        <w:suppressAutoHyphens w:val="0"/>
        <w:spacing w:after="0" w:line="240" w:lineRule="auto"/>
        <w:ind w:firstLine="900"/>
        <w:rPr>
          <w:rFonts w:ascii="Times New Roman" w:eastAsia="Times New Roman" w:hAnsi="Times New Roman" w:cs="Times New Roman"/>
          <w:kern w:val="0"/>
          <w:sz w:val="28"/>
          <w:szCs w:val="24"/>
          <w:lang w:eastAsia="ru-RU"/>
        </w:rPr>
      </w:pPr>
      <w:r w:rsidRPr="00CC3A3B">
        <w:rPr>
          <w:rFonts w:ascii="Times New Roman" w:eastAsia="Times New Roman" w:hAnsi="Times New Roman" w:cs="Times New Roman"/>
          <w:kern w:val="0"/>
          <w:sz w:val="28"/>
          <w:szCs w:val="24"/>
          <w:lang w:eastAsia="ru-RU"/>
        </w:rPr>
        <w:t>В «Выводах» высказывается мысль о необходимости создания координационного центра по музыкально-фольклористической работе в регионе.</w:t>
      </w:r>
    </w:p>
    <w:p w14:paraId="6D712946" w14:textId="77777777" w:rsidR="00CC3A3B" w:rsidRPr="00CC3A3B" w:rsidRDefault="00CC3A3B" w:rsidP="00CC3A3B">
      <w:pPr>
        <w:tabs>
          <w:tab w:val="clear" w:pos="709"/>
        </w:tabs>
        <w:suppressAutoHyphens w:val="0"/>
        <w:spacing w:after="0" w:line="240" w:lineRule="auto"/>
        <w:ind w:firstLine="900"/>
        <w:rPr>
          <w:rFonts w:ascii="Times New Roman" w:eastAsia="Times New Roman" w:hAnsi="Times New Roman" w:cs="Times New Roman"/>
          <w:kern w:val="0"/>
          <w:sz w:val="28"/>
          <w:szCs w:val="24"/>
          <w:lang w:eastAsia="ru-RU"/>
        </w:rPr>
      </w:pPr>
      <w:r w:rsidRPr="00CC3A3B">
        <w:rPr>
          <w:rFonts w:ascii="Times New Roman" w:eastAsia="Times New Roman" w:hAnsi="Times New Roman" w:cs="Times New Roman"/>
          <w:b/>
          <w:bCs/>
          <w:kern w:val="0"/>
          <w:sz w:val="28"/>
          <w:szCs w:val="24"/>
          <w:lang w:eastAsia="ru-RU"/>
        </w:rPr>
        <w:t xml:space="preserve">Ключевые слова: </w:t>
      </w:r>
      <w:r w:rsidRPr="00CC3A3B">
        <w:rPr>
          <w:rFonts w:ascii="Times New Roman" w:eastAsia="Times New Roman" w:hAnsi="Times New Roman" w:cs="Times New Roman"/>
          <w:kern w:val="0"/>
          <w:sz w:val="28"/>
          <w:szCs w:val="24"/>
          <w:lang w:eastAsia="ru-RU"/>
        </w:rPr>
        <w:t>Северное Причерноморье, фольклор, этномузыкология, музыкальная фольклористика, ареальное исследование, полевые исследования, регион, этнос, субэтнос, народная музыкальная культура, народная песня, традиция.</w:t>
      </w:r>
    </w:p>
    <w:p w14:paraId="294955BF" w14:textId="77777777" w:rsidR="00CC3A3B" w:rsidRPr="00CC3A3B" w:rsidRDefault="00CC3A3B" w:rsidP="00CC3A3B">
      <w:pPr>
        <w:tabs>
          <w:tab w:val="clear" w:pos="709"/>
        </w:tabs>
        <w:suppressAutoHyphens w:val="0"/>
        <w:spacing w:after="0" w:line="240" w:lineRule="auto"/>
        <w:ind w:left="-180" w:firstLine="900"/>
        <w:rPr>
          <w:rFonts w:ascii="Times New Roman" w:eastAsia="Times New Roman" w:hAnsi="Times New Roman" w:cs="Times New Roman"/>
          <w:kern w:val="0"/>
          <w:sz w:val="28"/>
          <w:szCs w:val="24"/>
          <w:lang w:val="uk-UA" w:eastAsia="ru-RU"/>
        </w:rPr>
      </w:pPr>
      <w:r w:rsidRPr="00CC3A3B">
        <w:rPr>
          <w:rFonts w:ascii="Times New Roman" w:eastAsia="Times New Roman" w:hAnsi="Times New Roman" w:cs="Times New Roman"/>
          <w:kern w:val="0"/>
          <w:sz w:val="28"/>
          <w:szCs w:val="24"/>
          <w:lang w:eastAsia="ru-RU"/>
        </w:rPr>
        <w:br w:type="page"/>
      </w:r>
    </w:p>
    <w:p w14:paraId="7D6B48D7" w14:textId="77777777" w:rsidR="00CC3A3B" w:rsidRPr="00CC3A3B" w:rsidRDefault="00CC3A3B" w:rsidP="00CC3A3B">
      <w:pPr>
        <w:tabs>
          <w:tab w:val="clear" w:pos="709"/>
        </w:tabs>
        <w:suppressAutoHyphens w:val="0"/>
        <w:spacing w:after="0" w:line="240" w:lineRule="auto"/>
        <w:ind w:left="-180" w:firstLine="900"/>
        <w:rPr>
          <w:rFonts w:ascii="Times New Roman" w:eastAsia="Times New Roman" w:hAnsi="Times New Roman" w:cs="Times New Roman"/>
          <w:kern w:val="0"/>
          <w:sz w:val="28"/>
          <w:szCs w:val="24"/>
          <w:lang w:val="uk-UA" w:eastAsia="ru-RU"/>
        </w:rPr>
      </w:pPr>
    </w:p>
    <w:p w14:paraId="17D652C0" w14:textId="77777777" w:rsidR="00CC3A3B" w:rsidRPr="00CC3A3B" w:rsidRDefault="00CC3A3B" w:rsidP="00CC3A3B">
      <w:pPr>
        <w:tabs>
          <w:tab w:val="clear" w:pos="709"/>
        </w:tabs>
        <w:suppressAutoHyphens w:val="0"/>
        <w:spacing w:after="0" w:line="240" w:lineRule="auto"/>
        <w:ind w:left="-180" w:firstLine="900"/>
        <w:rPr>
          <w:rFonts w:ascii="Times New Roman" w:eastAsia="Times New Roman" w:hAnsi="Times New Roman" w:cs="Times New Roman"/>
          <w:kern w:val="0"/>
          <w:sz w:val="28"/>
          <w:szCs w:val="24"/>
          <w:lang w:val="uk-UA" w:eastAsia="ru-RU"/>
        </w:rPr>
      </w:pPr>
    </w:p>
    <w:p w14:paraId="14313FEF" w14:textId="77777777" w:rsidR="00CC3A3B" w:rsidRPr="00CC3A3B" w:rsidRDefault="00CC3A3B" w:rsidP="00CC3A3B">
      <w:pPr>
        <w:tabs>
          <w:tab w:val="clear" w:pos="709"/>
        </w:tabs>
        <w:suppressAutoHyphens w:val="0"/>
        <w:spacing w:after="0" w:line="240" w:lineRule="auto"/>
        <w:ind w:left="-180" w:firstLine="900"/>
        <w:rPr>
          <w:rFonts w:ascii="Times New Roman" w:eastAsia="Times New Roman" w:hAnsi="Times New Roman" w:cs="Times New Roman"/>
          <w:kern w:val="0"/>
          <w:sz w:val="28"/>
          <w:szCs w:val="24"/>
          <w:lang w:val="uk-UA" w:eastAsia="ru-RU"/>
        </w:rPr>
      </w:pPr>
    </w:p>
    <w:p w14:paraId="406E5F6F" w14:textId="77777777" w:rsidR="00CC3A3B" w:rsidRPr="00CC3A3B" w:rsidRDefault="00CC3A3B" w:rsidP="00CC3A3B">
      <w:pPr>
        <w:tabs>
          <w:tab w:val="clear" w:pos="709"/>
        </w:tabs>
        <w:suppressAutoHyphens w:val="0"/>
        <w:spacing w:after="0" w:line="240" w:lineRule="auto"/>
        <w:ind w:left="-180" w:firstLine="900"/>
        <w:rPr>
          <w:rFonts w:ascii="Times New Roman" w:eastAsia="Times New Roman" w:hAnsi="Times New Roman" w:cs="Times New Roman"/>
          <w:kern w:val="0"/>
          <w:sz w:val="28"/>
          <w:szCs w:val="24"/>
          <w:lang w:val="uk-UA" w:eastAsia="ru-RU"/>
        </w:rPr>
      </w:pPr>
    </w:p>
    <w:p w14:paraId="654FF439" w14:textId="77777777" w:rsidR="00CC3A3B" w:rsidRPr="00CC3A3B" w:rsidRDefault="00CC3A3B" w:rsidP="00CC3A3B">
      <w:pPr>
        <w:tabs>
          <w:tab w:val="clear" w:pos="709"/>
        </w:tabs>
        <w:suppressAutoHyphens w:val="0"/>
        <w:spacing w:after="0" w:line="240" w:lineRule="auto"/>
        <w:ind w:left="-180" w:firstLine="900"/>
        <w:rPr>
          <w:rFonts w:ascii="Times New Roman" w:eastAsia="Times New Roman" w:hAnsi="Times New Roman" w:cs="Times New Roman"/>
          <w:kern w:val="0"/>
          <w:sz w:val="28"/>
          <w:szCs w:val="24"/>
          <w:lang w:val="uk-UA" w:eastAsia="ru-RU"/>
        </w:rPr>
      </w:pPr>
    </w:p>
    <w:p w14:paraId="475912D0" w14:textId="77777777" w:rsidR="00CC3A3B" w:rsidRPr="00CC3A3B" w:rsidRDefault="00CC3A3B" w:rsidP="00CC3A3B">
      <w:pPr>
        <w:tabs>
          <w:tab w:val="clear" w:pos="709"/>
        </w:tabs>
        <w:suppressAutoHyphens w:val="0"/>
        <w:spacing w:after="0" w:line="240" w:lineRule="auto"/>
        <w:ind w:left="-180" w:firstLine="900"/>
        <w:rPr>
          <w:rFonts w:ascii="Times New Roman" w:eastAsia="Times New Roman" w:hAnsi="Times New Roman" w:cs="Times New Roman"/>
          <w:kern w:val="0"/>
          <w:sz w:val="28"/>
          <w:szCs w:val="24"/>
          <w:lang w:val="uk-UA" w:eastAsia="ru-RU"/>
        </w:rPr>
      </w:pPr>
    </w:p>
    <w:p w14:paraId="3F3382D0" w14:textId="77777777" w:rsidR="00CC3A3B" w:rsidRPr="00CC3A3B" w:rsidRDefault="00CC3A3B" w:rsidP="00CC3A3B">
      <w:pPr>
        <w:tabs>
          <w:tab w:val="clear" w:pos="709"/>
        </w:tabs>
        <w:suppressAutoHyphens w:val="0"/>
        <w:spacing w:after="0" w:line="240" w:lineRule="auto"/>
        <w:ind w:left="-180" w:firstLine="900"/>
        <w:rPr>
          <w:rFonts w:ascii="Times New Roman" w:eastAsia="Times New Roman" w:hAnsi="Times New Roman" w:cs="Times New Roman"/>
          <w:kern w:val="0"/>
          <w:sz w:val="28"/>
          <w:szCs w:val="24"/>
          <w:lang w:val="uk-UA" w:eastAsia="ru-RU"/>
        </w:rPr>
      </w:pPr>
    </w:p>
    <w:p w14:paraId="362E49D1" w14:textId="77777777" w:rsidR="00CC3A3B" w:rsidRPr="00CC3A3B" w:rsidRDefault="00CC3A3B" w:rsidP="00CC3A3B">
      <w:pPr>
        <w:tabs>
          <w:tab w:val="clear" w:pos="709"/>
        </w:tabs>
        <w:suppressAutoHyphens w:val="0"/>
        <w:spacing w:after="0" w:line="240" w:lineRule="auto"/>
        <w:ind w:left="-180" w:firstLine="900"/>
        <w:rPr>
          <w:rFonts w:ascii="Times New Roman" w:eastAsia="Times New Roman" w:hAnsi="Times New Roman" w:cs="Times New Roman"/>
          <w:kern w:val="0"/>
          <w:sz w:val="28"/>
          <w:szCs w:val="24"/>
          <w:lang w:val="uk-UA" w:eastAsia="ru-RU"/>
        </w:rPr>
      </w:pPr>
    </w:p>
    <w:p w14:paraId="28D2B21E" w14:textId="77777777" w:rsidR="00CC3A3B" w:rsidRPr="00CC3A3B" w:rsidRDefault="00CC3A3B" w:rsidP="00CC3A3B">
      <w:pPr>
        <w:tabs>
          <w:tab w:val="clear" w:pos="709"/>
        </w:tabs>
        <w:suppressAutoHyphens w:val="0"/>
        <w:spacing w:after="0" w:line="240" w:lineRule="auto"/>
        <w:ind w:left="-180" w:firstLine="900"/>
        <w:rPr>
          <w:rFonts w:ascii="Times New Roman" w:eastAsia="Times New Roman" w:hAnsi="Times New Roman" w:cs="Times New Roman"/>
          <w:kern w:val="0"/>
          <w:sz w:val="28"/>
          <w:szCs w:val="24"/>
          <w:lang w:val="uk-UA" w:eastAsia="ru-RU"/>
        </w:rPr>
      </w:pPr>
    </w:p>
    <w:p w14:paraId="3607DE8C" w14:textId="77777777" w:rsidR="00CC3A3B" w:rsidRPr="00CC3A3B" w:rsidRDefault="00CC3A3B" w:rsidP="00CC3A3B">
      <w:pPr>
        <w:tabs>
          <w:tab w:val="clear" w:pos="709"/>
        </w:tabs>
        <w:suppressAutoHyphens w:val="0"/>
        <w:spacing w:after="0" w:line="240" w:lineRule="auto"/>
        <w:ind w:left="-180" w:firstLine="900"/>
        <w:rPr>
          <w:rFonts w:ascii="Times New Roman" w:eastAsia="Times New Roman" w:hAnsi="Times New Roman" w:cs="Times New Roman"/>
          <w:kern w:val="0"/>
          <w:sz w:val="28"/>
          <w:szCs w:val="24"/>
          <w:lang w:val="uk-UA" w:eastAsia="ru-RU"/>
        </w:rPr>
      </w:pPr>
    </w:p>
    <w:p w14:paraId="66F17CCB" w14:textId="77777777" w:rsidR="00CC3A3B" w:rsidRPr="00CC3A3B" w:rsidRDefault="00CC3A3B" w:rsidP="00CC3A3B">
      <w:pPr>
        <w:tabs>
          <w:tab w:val="clear" w:pos="709"/>
        </w:tabs>
        <w:suppressAutoHyphens w:val="0"/>
        <w:spacing w:after="0" w:line="240" w:lineRule="auto"/>
        <w:ind w:left="-180" w:firstLine="900"/>
        <w:rPr>
          <w:rFonts w:ascii="Times New Roman" w:eastAsia="Times New Roman" w:hAnsi="Times New Roman" w:cs="Times New Roman"/>
          <w:kern w:val="0"/>
          <w:sz w:val="28"/>
          <w:szCs w:val="24"/>
          <w:lang w:val="uk-UA" w:eastAsia="ru-RU"/>
        </w:rPr>
      </w:pPr>
    </w:p>
    <w:p w14:paraId="594D7314" w14:textId="77777777" w:rsidR="00CC3A3B" w:rsidRPr="00CC3A3B" w:rsidRDefault="00CC3A3B" w:rsidP="00CC3A3B">
      <w:pPr>
        <w:tabs>
          <w:tab w:val="clear" w:pos="709"/>
        </w:tabs>
        <w:suppressAutoHyphens w:val="0"/>
        <w:spacing w:after="0" w:line="240" w:lineRule="auto"/>
        <w:ind w:left="-180" w:firstLine="900"/>
        <w:rPr>
          <w:rFonts w:ascii="Times New Roman" w:eastAsia="Times New Roman" w:hAnsi="Times New Roman" w:cs="Times New Roman"/>
          <w:kern w:val="0"/>
          <w:sz w:val="28"/>
          <w:szCs w:val="24"/>
          <w:lang w:val="uk-UA" w:eastAsia="ru-RU"/>
        </w:rPr>
      </w:pPr>
    </w:p>
    <w:p w14:paraId="0B449F5C" w14:textId="77777777" w:rsidR="00CC3A3B" w:rsidRPr="00CC3A3B" w:rsidRDefault="00CC3A3B" w:rsidP="00CC3A3B">
      <w:pPr>
        <w:tabs>
          <w:tab w:val="clear" w:pos="709"/>
        </w:tabs>
        <w:suppressAutoHyphens w:val="0"/>
        <w:spacing w:after="0" w:line="240" w:lineRule="auto"/>
        <w:ind w:left="-180" w:firstLine="900"/>
        <w:rPr>
          <w:rFonts w:ascii="Times New Roman" w:eastAsia="Times New Roman" w:hAnsi="Times New Roman" w:cs="Times New Roman"/>
          <w:kern w:val="0"/>
          <w:sz w:val="28"/>
          <w:szCs w:val="24"/>
          <w:lang w:val="uk-UA" w:eastAsia="ru-RU"/>
        </w:rPr>
      </w:pPr>
    </w:p>
    <w:p w14:paraId="62A23EC6" w14:textId="77777777" w:rsidR="00CC3A3B" w:rsidRPr="00CC3A3B" w:rsidRDefault="00CC3A3B" w:rsidP="00CC3A3B">
      <w:pPr>
        <w:tabs>
          <w:tab w:val="clear" w:pos="709"/>
        </w:tabs>
        <w:suppressAutoHyphens w:val="0"/>
        <w:spacing w:after="0" w:line="240" w:lineRule="auto"/>
        <w:ind w:left="-180" w:firstLine="900"/>
        <w:rPr>
          <w:rFonts w:ascii="Times New Roman" w:eastAsia="Times New Roman" w:hAnsi="Times New Roman" w:cs="Times New Roman"/>
          <w:kern w:val="0"/>
          <w:sz w:val="28"/>
          <w:szCs w:val="24"/>
          <w:lang w:val="uk-UA" w:eastAsia="ru-RU"/>
        </w:rPr>
      </w:pPr>
    </w:p>
    <w:p w14:paraId="054F0E2C" w14:textId="77777777" w:rsidR="00CC3A3B" w:rsidRPr="00CC3A3B" w:rsidRDefault="00CC3A3B" w:rsidP="00CC3A3B">
      <w:pPr>
        <w:tabs>
          <w:tab w:val="clear" w:pos="709"/>
        </w:tabs>
        <w:suppressAutoHyphens w:val="0"/>
        <w:spacing w:after="0" w:line="240" w:lineRule="auto"/>
        <w:ind w:left="-180" w:firstLine="900"/>
        <w:rPr>
          <w:rFonts w:ascii="Times New Roman" w:eastAsia="Times New Roman" w:hAnsi="Times New Roman" w:cs="Times New Roman"/>
          <w:kern w:val="0"/>
          <w:sz w:val="28"/>
          <w:szCs w:val="24"/>
          <w:lang w:val="uk-UA" w:eastAsia="ru-RU"/>
        </w:rPr>
      </w:pPr>
    </w:p>
    <w:p w14:paraId="44DF521A" w14:textId="77777777" w:rsidR="00CC3A3B" w:rsidRPr="00CC3A3B" w:rsidRDefault="00CC3A3B" w:rsidP="00CC3A3B">
      <w:pPr>
        <w:tabs>
          <w:tab w:val="clear" w:pos="709"/>
        </w:tabs>
        <w:suppressAutoHyphens w:val="0"/>
        <w:spacing w:after="0" w:line="240" w:lineRule="auto"/>
        <w:ind w:left="-180" w:firstLine="900"/>
        <w:rPr>
          <w:rFonts w:ascii="Times New Roman" w:eastAsia="Times New Roman" w:hAnsi="Times New Roman" w:cs="Times New Roman"/>
          <w:kern w:val="0"/>
          <w:sz w:val="28"/>
          <w:szCs w:val="24"/>
          <w:lang w:val="uk-UA" w:eastAsia="ru-RU"/>
        </w:rPr>
      </w:pPr>
    </w:p>
    <w:p w14:paraId="465D780D" w14:textId="77777777" w:rsidR="00CC3A3B" w:rsidRPr="00CC3A3B" w:rsidRDefault="00CC3A3B" w:rsidP="00CC3A3B">
      <w:pPr>
        <w:tabs>
          <w:tab w:val="clear" w:pos="709"/>
        </w:tabs>
        <w:suppressAutoHyphens w:val="0"/>
        <w:spacing w:after="0" w:line="240" w:lineRule="auto"/>
        <w:ind w:left="-180" w:firstLine="900"/>
        <w:rPr>
          <w:rFonts w:ascii="Times New Roman" w:eastAsia="Times New Roman" w:hAnsi="Times New Roman" w:cs="Times New Roman"/>
          <w:kern w:val="0"/>
          <w:sz w:val="28"/>
          <w:szCs w:val="24"/>
          <w:lang w:val="uk-UA" w:eastAsia="ru-RU"/>
        </w:rPr>
      </w:pPr>
    </w:p>
    <w:p w14:paraId="0AD364F1" w14:textId="77777777" w:rsidR="00CC3A3B" w:rsidRPr="00CC3A3B" w:rsidRDefault="00CC3A3B" w:rsidP="00CC3A3B">
      <w:pPr>
        <w:tabs>
          <w:tab w:val="clear" w:pos="709"/>
        </w:tabs>
        <w:suppressAutoHyphens w:val="0"/>
        <w:spacing w:after="0" w:line="240" w:lineRule="auto"/>
        <w:ind w:left="-180" w:firstLine="900"/>
        <w:rPr>
          <w:rFonts w:ascii="Times New Roman" w:eastAsia="Times New Roman" w:hAnsi="Times New Roman" w:cs="Times New Roman"/>
          <w:kern w:val="0"/>
          <w:sz w:val="28"/>
          <w:szCs w:val="24"/>
          <w:lang w:val="uk-UA" w:eastAsia="ru-RU"/>
        </w:rPr>
      </w:pPr>
    </w:p>
    <w:p w14:paraId="6AD41956" w14:textId="77777777" w:rsidR="00CC3A3B" w:rsidRPr="00CC3A3B" w:rsidRDefault="00CC3A3B" w:rsidP="00CC3A3B">
      <w:pPr>
        <w:tabs>
          <w:tab w:val="clear" w:pos="709"/>
        </w:tabs>
        <w:suppressAutoHyphens w:val="0"/>
        <w:spacing w:after="0" w:line="240" w:lineRule="auto"/>
        <w:ind w:left="-180" w:firstLine="900"/>
        <w:rPr>
          <w:rFonts w:ascii="Times New Roman" w:eastAsia="Times New Roman" w:hAnsi="Times New Roman" w:cs="Times New Roman"/>
          <w:kern w:val="0"/>
          <w:sz w:val="28"/>
          <w:szCs w:val="24"/>
          <w:lang w:val="uk-UA" w:eastAsia="ru-RU"/>
        </w:rPr>
      </w:pPr>
    </w:p>
    <w:p w14:paraId="65DCE363" w14:textId="77777777" w:rsidR="00CC3A3B" w:rsidRPr="00CC3A3B" w:rsidRDefault="00CC3A3B" w:rsidP="00CC3A3B">
      <w:pPr>
        <w:tabs>
          <w:tab w:val="clear" w:pos="709"/>
        </w:tabs>
        <w:suppressAutoHyphens w:val="0"/>
        <w:spacing w:after="0" w:line="240" w:lineRule="auto"/>
        <w:ind w:left="-180" w:firstLine="900"/>
        <w:rPr>
          <w:rFonts w:ascii="Times New Roman" w:eastAsia="Times New Roman" w:hAnsi="Times New Roman" w:cs="Times New Roman"/>
          <w:kern w:val="0"/>
          <w:sz w:val="28"/>
          <w:szCs w:val="24"/>
          <w:lang w:val="uk-UA" w:eastAsia="ru-RU"/>
        </w:rPr>
      </w:pPr>
    </w:p>
    <w:p w14:paraId="660C4393" w14:textId="77777777" w:rsidR="00CC3A3B" w:rsidRPr="00CC3A3B" w:rsidRDefault="00CC3A3B" w:rsidP="00CC3A3B">
      <w:pPr>
        <w:tabs>
          <w:tab w:val="clear" w:pos="709"/>
        </w:tabs>
        <w:suppressAutoHyphens w:val="0"/>
        <w:spacing w:after="0" w:line="240" w:lineRule="auto"/>
        <w:ind w:left="-180" w:firstLine="900"/>
        <w:rPr>
          <w:rFonts w:ascii="Times New Roman" w:eastAsia="Times New Roman" w:hAnsi="Times New Roman" w:cs="Times New Roman"/>
          <w:kern w:val="0"/>
          <w:sz w:val="28"/>
          <w:szCs w:val="24"/>
          <w:lang w:val="uk-UA" w:eastAsia="ru-RU"/>
        </w:rPr>
      </w:pPr>
    </w:p>
    <w:p w14:paraId="7F894CD8" w14:textId="77777777" w:rsidR="00CC3A3B" w:rsidRPr="00CC3A3B" w:rsidRDefault="00CC3A3B" w:rsidP="00CC3A3B">
      <w:pPr>
        <w:tabs>
          <w:tab w:val="clear" w:pos="709"/>
        </w:tabs>
        <w:suppressAutoHyphens w:val="0"/>
        <w:spacing w:after="0" w:line="240" w:lineRule="auto"/>
        <w:ind w:left="-180" w:firstLine="900"/>
        <w:rPr>
          <w:rFonts w:ascii="Times New Roman" w:eastAsia="Times New Roman" w:hAnsi="Times New Roman" w:cs="Times New Roman"/>
          <w:kern w:val="0"/>
          <w:sz w:val="28"/>
          <w:szCs w:val="24"/>
          <w:lang w:val="uk-UA" w:eastAsia="ru-RU"/>
        </w:rPr>
      </w:pPr>
    </w:p>
    <w:p w14:paraId="5155F0A1" w14:textId="77777777" w:rsidR="00CC3A3B" w:rsidRPr="00CC3A3B" w:rsidRDefault="00CC3A3B" w:rsidP="00CC3A3B">
      <w:pPr>
        <w:tabs>
          <w:tab w:val="clear" w:pos="709"/>
        </w:tabs>
        <w:suppressAutoHyphens w:val="0"/>
        <w:spacing w:after="0" w:line="240" w:lineRule="auto"/>
        <w:ind w:left="-180" w:firstLine="900"/>
        <w:rPr>
          <w:rFonts w:ascii="Times New Roman" w:eastAsia="Times New Roman" w:hAnsi="Times New Roman" w:cs="Times New Roman"/>
          <w:kern w:val="0"/>
          <w:sz w:val="28"/>
          <w:szCs w:val="24"/>
          <w:lang w:val="uk-UA" w:eastAsia="ru-RU"/>
        </w:rPr>
      </w:pPr>
    </w:p>
    <w:p w14:paraId="68FD3B8F" w14:textId="77777777" w:rsidR="00CC3A3B" w:rsidRPr="00CC3A3B" w:rsidRDefault="00CC3A3B" w:rsidP="00CC3A3B">
      <w:pPr>
        <w:tabs>
          <w:tab w:val="clear" w:pos="709"/>
        </w:tabs>
        <w:suppressAutoHyphens w:val="0"/>
        <w:spacing w:after="0" w:line="240" w:lineRule="auto"/>
        <w:ind w:left="-180" w:firstLine="900"/>
        <w:rPr>
          <w:rFonts w:ascii="Times New Roman" w:eastAsia="Times New Roman" w:hAnsi="Times New Roman" w:cs="Times New Roman"/>
          <w:kern w:val="0"/>
          <w:sz w:val="28"/>
          <w:szCs w:val="24"/>
          <w:lang w:val="uk-UA" w:eastAsia="ru-RU"/>
        </w:rPr>
      </w:pPr>
    </w:p>
    <w:p w14:paraId="55E2CC71" w14:textId="77777777" w:rsidR="00CC3A3B" w:rsidRPr="00CC3A3B" w:rsidRDefault="00CC3A3B" w:rsidP="00CC3A3B">
      <w:pPr>
        <w:tabs>
          <w:tab w:val="clear" w:pos="709"/>
        </w:tabs>
        <w:suppressAutoHyphens w:val="0"/>
        <w:spacing w:after="0" w:line="240" w:lineRule="auto"/>
        <w:ind w:left="-180" w:firstLine="900"/>
        <w:rPr>
          <w:rFonts w:ascii="Times New Roman" w:eastAsia="Times New Roman" w:hAnsi="Times New Roman" w:cs="Times New Roman"/>
          <w:kern w:val="0"/>
          <w:sz w:val="28"/>
          <w:szCs w:val="24"/>
          <w:lang w:val="uk-UA" w:eastAsia="ru-RU"/>
        </w:rPr>
      </w:pPr>
    </w:p>
    <w:p w14:paraId="78C9EFAD" w14:textId="77777777" w:rsidR="00CC3A3B" w:rsidRPr="00CC3A3B" w:rsidRDefault="00CC3A3B" w:rsidP="00CC3A3B">
      <w:pPr>
        <w:tabs>
          <w:tab w:val="clear" w:pos="709"/>
        </w:tabs>
        <w:suppressAutoHyphens w:val="0"/>
        <w:spacing w:after="0" w:line="240" w:lineRule="auto"/>
        <w:ind w:left="-180" w:firstLine="900"/>
        <w:rPr>
          <w:rFonts w:ascii="Times New Roman" w:eastAsia="Times New Roman" w:hAnsi="Times New Roman" w:cs="Times New Roman"/>
          <w:kern w:val="0"/>
          <w:sz w:val="28"/>
          <w:szCs w:val="24"/>
          <w:lang w:val="uk-UA" w:eastAsia="ru-RU"/>
        </w:rPr>
      </w:pPr>
    </w:p>
    <w:p w14:paraId="75FCBDE0" w14:textId="77777777" w:rsidR="00CC3A3B" w:rsidRPr="00CC3A3B" w:rsidRDefault="00CC3A3B" w:rsidP="00CC3A3B">
      <w:pPr>
        <w:tabs>
          <w:tab w:val="clear" w:pos="709"/>
        </w:tabs>
        <w:suppressAutoHyphens w:val="0"/>
        <w:spacing w:after="0" w:line="240" w:lineRule="auto"/>
        <w:ind w:left="-180" w:firstLine="900"/>
        <w:rPr>
          <w:rFonts w:ascii="Times New Roman" w:eastAsia="Times New Roman" w:hAnsi="Times New Roman" w:cs="Times New Roman"/>
          <w:kern w:val="0"/>
          <w:sz w:val="28"/>
          <w:szCs w:val="24"/>
          <w:lang w:val="uk-UA" w:eastAsia="ru-RU"/>
        </w:rPr>
      </w:pPr>
    </w:p>
    <w:p w14:paraId="7C0D284B" w14:textId="77777777" w:rsidR="00CC3A3B" w:rsidRPr="00CC3A3B" w:rsidRDefault="00CC3A3B" w:rsidP="00CC3A3B">
      <w:pPr>
        <w:tabs>
          <w:tab w:val="clear" w:pos="709"/>
        </w:tabs>
        <w:suppressAutoHyphens w:val="0"/>
        <w:spacing w:after="0" w:line="240" w:lineRule="auto"/>
        <w:ind w:left="-180" w:firstLine="900"/>
        <w:rPr>
          <w:rFonts w:ascii="Times New Roman" w:eastAsia="Times New Roman" w:hAnsi="Times New Roman" w:cs="Times New Roman"/>
          <w:kern w:val="0"/>
          <w:sz w:val="28"/>
          <w:szCs w:val="24"/>
          <w:lang w:val="uk-UA" w:eastAsia="ru-RU"/>
        </w:rPr>
      </w:pPr>
    </w:p>
    <w:p w14:paraId="1FCFB112" w14:textId="77777777" w:rsidR="00CC3A3B" w:rsidRPr="00CC3A3B" w:rsidRDefault="00CC3A3B" w:rsidP="00CC3A3B">
      <w:pPr>
        <w:tabs>
          <w:tab w:val="clear" w:pos="709"/>
        </w:tabs>
        <w:suppressAutoHyphens w:val="0"/>
        <w:spacing w:after="0" w:line="240" w:lineRule="auto"/>
        <w:ind w:left="-180" w:firstLine="900"/>
        <w:rPr>
          <w:rFonts w:ascii="Times New Roman" w:eastAsia="Times New Roman" w:hAnsi="Times New Roman" w:cs="Times New Roman"/>
          <w:kern w:val="0"/>
          <w:sz w:val="28"/>
          <w:szCs w:val="24"/>
          <w:lang w:val="uk-UA" w:eastAsia="ru-RU"/>
        </w:rPr>
      </w:pPr>
    </w:p>
    <w:p w14:paraId="7DC8C1B3" w14:textId="77777777" w:rsidR="00CC3A3B" w:rsidRPr="00CC3A3B" w:rsidRDefault="00CC3A3B" w:rsidP="00CC3A3B">
      <w:pPr>
        <w:tabs>
          <w:tab w:val="clear" w:pos="709"/>
        </w:tabs>
        <w:suppressAutoHyphens w:val="0"/>
        <w:spacing w:after="0" w:line="240" w:lineRule="auto"/>
        <w:ind w:left="-180" w:firstLine="900"/>
        <w:rPr>
          <w:rFonts w:ascii="Times New Roman" w:eastAsia="Times New Roman" w:hAnsi="Times New Roman" w:cs="Times New Roman"/>
          <w:kern w:val="0"/>
          <w:sz w:val="28"/>
          <w:szCs w:val="24"/>
          <w:lang w:val="uk-UA" w:eastAsia="ru-RU"/>
        </w:rPr>
      </w:pPr>
    </w:p>
    <w:p w14:paraId="19BBD8C8" w14:textId="77777777" w:rsidR="00CC3A3B" w:rsidRPr="00CC3A3B" w:rsidRDefault="00CC3A3B" w:rsidP="00CC3A3B">
      <w:pPr>
        <w:tabs>
          <w:tab w:val="clear" w:pos="709"/>
        </w:tabs>
        <w:suppressAutoHyphens w:val="0"/>
        <w:spacing w:after="0" w:line="240" w:lineRule="auto"/>
        <w:ind w:left="-180" w:firstLine="900"/>
        <w:rPr>
          <w:rFonts w:ascii="Times New Roman" w:eastAsia="Times New Roman" w:hAnsi="Times New Roman" w:cs="Times New Roman"/>
          <w:kern w:val="0"/>
          <w:sz w:val="28"/>
          <w:szCs w:val="24"/>
          <w:lang w:val="uk-UA" w:eastAsia="ru-RU"/>
        </w:rPr>
      </w:pPr>
    </w:p>
    <w:p w14:paraId="567821BC" w14:textId="77777777" w:rsidR="00CC3A3B" w:rsidRPr="00CC3A3B" w:rsidRDefault="00CC3A3B" w:rsidP="00CC3A3B">
      <w:pPr>
        <w:tabs>
          <w:tab w:val="clear" w:pos="709"/>
        </w:tabs>
        <w:suppressAutoHyphens w:val="0"/>
        <w:spacing w:after="0" w:line="240" w:lineRule="auto"/>
        <w:ind w:left="-180" w:firstLine="900"/>
        <w:rPr>
          <w:rFonts w:ascii="Times New Roman" w:eastAsia="Times New Roman" w:hAnsi="Times New Roman" w:cs="Times New Roman"/>
          <w:kern w:val="0"/>
          <w:sz w:val="28"/>
          <w:szCs w:val="24"/>
          <w:lang w:val="uk-UA" w:eastAsia="ru-RU"/>
        </w:rPr>
      </w:pPr>
    </w:p>
    <w:p w14:paraId="59B30229" w14:textId="77777777" w:rsidR="00CC3A3B" w:rsidRPr="00CC3A3B" w:rsidRDefault="00CC3A3B" w:rsidP="00CC3A3B">
      <w:pPr>
        <w:tabs>
          <w:tab w:val="clear" w:pos="709"/>
        </w:tabs>
        <w:suppressAutoHyphens w:val="0"/>
        <w:spacing w:after="0" w:line="240" w:lineRule="auto"/>
        <w:ind w:left="-180" w:firstLine="900"/>
        <w:rPr>
          <w:rFonts w:ascii="Times New Roman" w:eastAsia="Times New Roman" w:hAnsi="Times New Roman" w:cs="Times New Roman"/>
          <w:kern w:val="0"/>
          <w:sz w:val="28"/>
          <w:szCs w:val="24"/>
          <w:lang w:val="uk-UA" w:eastAsia="ru-RU"/>
        </w:rPr>
      </w:pPr>
    </w:p>
    <w:p w14:paraId="4366C911" w14:textId="77777777" w:rsidR="00CC3A3B" w:rsidRPr="00CC3A3B" w:rsidRDefault="00CC3A3B" w:rsidP="00CC3A3B">
      <w:pPr>
        <w:tabs>
          <w:tab w:val="clear" w:pos="709"/>
        </w:tabs>
        <w:suppressAutoHyphens w:val="0"/>
        <w:spacing w:after="0" w:line="240" w:lineRule="auto"/>
        <w:ind w:left="-180" w:firstLine="900"/>
        <w:rPr>
          <w:rFonts w:ascii="Times New Roman" w:eastAsia="Times New Roman" w:hAnsi="Times New Roman" w:cs="Times New Roman"/>
          <w:kern w:val="0"/>
          <w:sz w:val="28"/>
          <w:szCs w:val="24"/>
          <w:lang w:val="uk-UA" w:eastAsia="ru-RU"/>
        </w:rPr>
      </w:pPr>
    </w:p>
    <w:p w14:paraId="593C79C6" w14:textId="77777777" w:rsidR="00CC3A3B" w:rsidRPr="00CC3A3B" w:rsidRDefault="00CC3A3B" w:rsidP="00CC3A3B">
      <w:pPr>
        <w:tabs>
          <w:tab w:val="clear" w:pos="709"/>
        </w:tabs>
        <w:suppressAutoHyphens w:val="0"/>
        <w:spacing w:after="0" w:line="240" w:lineRule="auto"/>
        <w:ind w:left="-180" w:firstLine="900"/>
        <w:rPr>
          <w:rFonts w:ascii="Times New Roman" w:eastAsia="Times New Roman" w:hAnsi="Times New Roman" w:cs="Times New Roman"/>
          <w:kern w:val="0"/>
          <w:sz w:val="28"/>
          <w:szCs w:val="24"/>
          <w:lang w:val="uk-UA" w:eastAsia="ru-RU"/>
        </w:rPr>
      </w:pPr>
    </w:p>
    <w:p w14:paraId="001890A7" w14:textId="77777777" w:rsidR="00CC3A3B" w:rsidRPr="00CC3A3B" w:rsidRDefault="00CC3A3B" w:rsidP="00CC3A3B">
      <w:pPr>
        <w:tabs>
          <w:tab w:val="clear" w:pos="709"/>
        </w:tabs>
        <w:suppressAutoHyphens w:val="0"/>
        <w:spacing w:after="0" w:line="240" w:lineRule="auto"/>
        <w:ind w:left="-180" w:firstLine="1620"/>
        <w:rPr>
          <w:rFonts w:ascii="Times New Roman" w:eastAsia="Times New Roman" w:hAnsi="Times New Roman" w:cs="Times New Roman"/>
          <w:kern w:val="0"/>
          <w:sz w:val="28"/>
          <w:szCs w:val="24"/>
          <w:lang w:val="uk-UA" w:eastAsia="ru-RU"/>
        </w:rPr>
      </w:pPr>
      <w:r w:rsidRPr="00CC3A3B">
        <w:rPr>
          <w:rFonts w:ascii="Times New Roman" w:eastAsia="Times New Roman" w:hAnsi="Times New Roman" w:cs="Times New Roman"/>
          <w:kern w:val="0"/>
          <w:sz w:val="28"/>
          <w:szCs w:val="24"/>
          <w:lang w:val="uk-UA" w:eastAsia="ru-RU"/>
        </w:rPr>
        <w:t>Підписано до друку 21.02.2003. Формат 60х84/16</w:t>
      </w:r>
    </w:p>
    <w:p w14:paraId="4972037A" w14:textId="77777777" w:rsidR="00CC3A3B" w:rsidRPr="00CC3A3B" w:rsidRDefault="00CC3A3B" w:rsidP="00CC3A3B">
      <w:pPr>
        <w:tabs>
          <w:tab w:val="clear" w:pos="709"/>
        </w:tabs>
        <w:suppressAutoHyphens w:val="0"/>
        <w:spacing w:after="0" w:line="240" w:lineRule="auto"/>
        <w:ind w:left="-180" w:firstLine="1620"/>
        <w:rPr>
          <w:rFonts w:ascii="Times New Roman" w:eastAsia="Times New Roman" w:hAnsi="Times New Roman" w:cs="Times New Roman"/>
          <w:kern w:val="0"/>
          <w:sz w:val="28"/>
          <w:szCs w:val="24"/>
          <w:lang w:val="uk-UA" w:eastAsia="ru-RU"/>
        </w:rPr>
      </w:pPr>
      <w:r w:rsidRPr="00CC3A3B">
        <w:rPr>
          <w:rFonts w:ascii="Times New Roman" w:eastAsia="Times New Roman" w:hAnsi="Times New Roman" w:cs="Times New Roman"/>
          <w:kern w:val="0"/>
          <w:sz w:val="28"/>
          <w:szCs w:val="24"/>
          <w:lang w:val="uk-UA" w:eastAsia="ru-RU"/>
        </w:rPr>
        <w:t>Друк офсетний. Умовн. др. арк. 1,0 Тираж 100 прим.</w:t>
      </w:r>
    </w:p>
    <w:p w14:paraId="35FC2AA0" w14:textId="77777777" w:rsidR="00CC3A3B" w:rsidRPr="00CC3A3B" w:rsidRDefault="00CC3A3B" w:rsidP="00CC3A3B">
      <w:pPr>
        <w:tabs>
          <w:tab w:val="clear" w:pos="709"/>
        </w:tabs>
        <w:suppressAutoHyphens w:val="0"/>
        <w:spacing w:after="0" w:line="240" w:lineRule="auto"/>
        <w:ind w:left="-180" w:firstLine="1620"/>
        <w:rPr>
          <w:rFonts w:ascii="Times New Roman" w:eastAsia="Times New Roman" w:hAnsi="Times New Roman" w:cs="Times New Roman"/>
          <w:kern w:val="0"/>
          <w:sz w:val="28"/>
          <w:szCs w:val="24"/>
          <w:lang w:val="uk-UA" w:eastAsia="ru-RU"/>
        </w:rPr>
      </w:pPr>
      <w:r w:rsidRPr="00CC3A3B">
        <w:rPr>
          <w:rFonts w:ascii="Times New Roman" w:eastAsia="Times New Roman" w:hAnsi="Times New Roman" w:cs="Times New Roman"/>
          <w:kern w:val="0"/>
          <w:sz w:val="28"/>
          <w:szCs w:val="24"/>
          <w:lang w:val="uk-UA" w:eastAsia="ru-RU"/>
        </w:rPr>
        <w:t>Зам. 36</w:t>
      </w:r>
    </w:p>
    <w:p w14:paraId="25FC124B" w14:textId="54BB7896" w:rsidR="00CC3A3B" w:rsidRPr="00CC3A3B" w:rsidRDefault="00CC3A3B" w:rsidP="00CC3A3B">
      <w:pPr>
        <w:tabs>
          <w:tab w:val="clear" w:pos="709"/>
        </w:tabs>
        <w:suppressAutoHyphens w:val="0"/>
        <w:spacing w:after="0" w:line="240" w:lineRule="auto"/>
        <w:ind w:left="-180" w:firstLine="900"/>
        <w:rPr>
          <w:rFonts w:ascii="Times New Roman" w:eastAsia="Times New Roman" w:hAnsi="Times New Roman" w:cs="Times New Roman"/>
          <w:kern w:val="0"/>
          <w:sz w:val="28"/>
          <w:szCs w:val="24"/>
          <w:lang w:val="uk-UA" w:eastAsia="ru-RU"/>
        </w:rPr>
      </w:pPr>
      <w:r w:rsidRPr="00CC3A3B">
        <w:rPr>
          <w:rFonts w:ascii="Times New Roman" w:eastAsia="Times New Roman" w:hAnsi="Times New Roman" w:cs="Times New Roman"/>
          <w:noProof/>
          <w:kern w:val="0"/>
          <w:sz w:val="20"/>
          <w:szCs w:val="24"/>
          <w:lang w:eastAsia="ru-RU"/>
        </w:rPr>
        <mc:AlternateContent>
          <mc:Choice Requires="wps">
            <w:drawing>
              <wp:anchor distT="0" distB="0" distL="114300" distR="114300" simplePos="0" relativeHeight="251659264" behindDoc="0" locked="0" layoutInCell="1" allowOverlap="1" wp14:anchorId="422FA945" wp14:editId="740A9322">
                <wp:simplePos x="0" y="0"/>
                <wp:positionH relativeFrom="column">
                  <wp:posOffset>914400</wp:posOffset>
                </wp:positionH>
                <wp:positionV relativeFrom="paragraph">
                  <wp:posOffset>141605</wp:posOffset>
                </wp:positionV>
                <wp:extent cx="4114800" cy="0"/>
                <wp:effectExtent l="15240" t="14605" r="13335" b="1397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D4FA30" id="Прямая соединительная линия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11.15pt" to="396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" strokeweight="1pt"/>
            </w:pict>
          </mc:Fallback>
        </mc:AlternateContent>
      </w:r>
    </w:p>
    <w:p w14:paraId="52569CBD" w14:textId="77777777" w:rsidR="00CC3A3B" w:rsidRPr="00CC3A3B" w:rsidRDefault="00CC3A3B" w:rsidP="00CC3A3B">
      <w:pPr>
        <w:tabs>
          <w:tab w:val="clear" w:pos="709"/>
        </w:tabs>
        <w:suppressAutoHyphens w:val="0"/>
        <w:spacing w:after="0" w:line="240" w:lineRule="auto"/>
        <w:ind w:left="-180" w:firstLine="0"/>
        <w:jc w:val="center"/>
        <w:rPr>
          <w:rFonts w:ascii="Times New Roman" w:eastAsia="Times New Roman" w:hAnsi="Times New Roman" w:cs="Times New Roman"/>
          <w:kern w:val="0"/>
          <w:sz w:val="28"/>
          <w:szCs w:val="24"/>
          <w:lang w:val="uk-UA" w:eastAsia="ru-RU"/>
        </w:rPr>
      </w:pPr>
      <w:r w:rsidRPr="00CC3A3B">
        <w:rPr>
          <w:rFonts w:ascii="Times New Roman" w:eastAsia="Times New Roman" w:hAnsi="Times New Roman" w:cs="Times New Roman"/>
          <w:kern w:val="0"/>
          <w:sz w:val="28"/>
          <w:szCs w:val="24"/>
          <w:lang w:val="uk-UA" w:eastAsia="ru-RU"/>
        </w:rPr>
        <w:t>Друкарня Державної академії керівних кадрів</w:t>
      </w:r>
    </w:p>
    <w:p w14:paraId="5FC7E22A" w14:textId="77777777" w:rsidR="00CC3A3B" w:rsidRPr="00CC3A3B" w:rsidRDefault="00CC3A3B" w:rsidP="00CC3A3B">
      <w:pPr>
        <w:tabs>
          <w:tab w:val="clear" w:pos="709"/>
        </w:tabs>
        <w:suppressAutoHyphens w:val="0"/>
        <w:spacing w:after="0" w:line="240" w:lineRule="auto"/>
        <w:ind w:left="-180" w:firstLine="0"/>
        <w:jc w:val="center"/>
        <w:rPr>
          <w:rFonts w:ascii="Times New Roman" w:eastAsia="Times New Roman" w:hAnsi="Times New Roman" w:cs="Times New Roman"/>
          <w:kern w:val="0"/>
          <w:sz w:val="28"/>
          <w:szCs w:val="24"/>
          <w:lang w:val="uk-UA" w:eastAsia="ru-RU"/>
        </w:rPr>
      </w:pPr>
      <w:r w:rsidRPr="00CC3A3B">
        <w:rPr>
          <w:rFonts w:ascii="Times New Roman" w:eastAsia="Times New Roman" w:hAnsi="Times New Roman" w:cs="Times New Roman"/>
          <w:kern w:val="0"/>
          <w:sz w:val="28"/>
          <w:szCs w:val="24"/>
          <w:lang w:val="uk-UA" w:eastAsia="ru-RU"/>
        </w:rPr>
        <w:t>культури і мистецтва</w:t>
      </w:r>
    </w:p>
    <w:p w14:paraId="123C477E" w14:textId="77777777" w:rsidR="00CC3A3B" w:rsidRPr="00CC3A3B" w:rsidRDefault="00CC3A3B" w:rsidP="00CC3A3B">
      <w:pPr>
        <w:tabs>
          <w:tab w:val="clear" w:pos="709"/>
        </w:tabs>
        <w:suppressAutoHyphens w:val="0"/>
        <w:spacing w:after="0" w:line="240" w:lineRule="auto"/>
        <w:ind w:left="-180" w:firstLine="0"/>
        <w:jc w:val="center"/>
        <w:rPr>
          <w:rFonts w:ascii="Times New Roman" w:eastAsia="Times New Roman" w:hAnsi="Times New Roman" w:cs="Times New Roman"/>
          <w:kern w:val="0"/>
          <w:sz w:val="28"/>
          <w:szCs w:val="24"/>
          <w:lang w:val="uk-UA" w:eastAsia="ru-RU"/>
        </w:rPr>
      </w:pPr>
      <w:r w:rsidRPr="00CC3A3B">
        <w:rPr>
          <w:rFonts w:ascii="Times New Roman" w:eastAsia="Times New Roman" w:hAnsi="Times New Roman" w:cs="Times New Roman"/>
          <w:kern w:val="0"/>
          <w:sz w:val="28"/>
          <w:szCs w:val="24"/>
          <w:lang w:val="uk-UA" w:eastAsia="ru-RU"/>
        </w:rPr>
        <w:t>Адреса: 01015, Київ – 15, вул. Січневого повстання, 21</w:t>
      </w:r>
    </w:p>
    <w:p w14:paraId="485A7C3A" w14:textId="77777777" w:rsidR="00F66924" w:rsidRPr="00CC3A3B" w:rsidRDefault="00F66924" w:rsidP="00CC3A3B"/>
    <w:sectPr w:rsidR="00F66924" w:rsidRPr="00CC3A3B"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B83031" w14:textId="77777777" w:rsidR="00B83917" w:rsidRDefault="00B83917">
      <w:pPr>
        <w:spacing w:after="0" w:line="240" w:lineRule="auto"/>
      </w:pPr>
      <w:r>
        <w:separator/>
      </w:r>
    </w:p>
  </w:endnote>
  <w:endnote w:type="continuationSeparator" w:id="0">
    <w:p w14:paraId="6B307257" w14:textId="77777777" w:rsidR="00B83917" w:rsidRDefault="00B839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8D05F5" w14:textId="77777777" w:rsidR="00B83917" w:rsidRDefault="00B83917">
      <w:pPr>
        <w:spacing w:after="0" w:line="240" w:lineRule="auto"/>
      </w:pPr>
      <w:r>
        <w:separator/>
      </w:r>
    </w:p>
  </w:footnote>
  <w:footnote w:type="continuationSeparator" w:id="0">
    <w:p w14:paraId="367C7BAF" w14:textId="77777777" w:rsidR="00B83917" w:rsidRDefault="00B83917">
      <w:pPr>
        <w:spacing w:after="0" w:line="240" w:lineRule="auto"/>
      </w:pPr>
      <w:r>
        <w:continuationSeparator/>
      </w:r>
    </w:p>
  </w:footnote>
  <w:footnote w:id="1">
    <w:p w14:paraId="2D8F6545" w14:textId="77777777" w:rsidR="00CC3A3B" w:rsidRDefault="00CC3A3B" w:rsidP="00CC3A3B">
      <w:pPr>
        <w:pStyle w:val="affffffffffffffffffffa"/>
      </w:pPr>
      <w:r>
        <w:rPr>
          <w:rStyle w:val="afffffffffffffffffffffffffff5"/>
        </w:rPr>
        <w:footnoteRef/>
      </w:r>
      <w:r>
        <w:t xml:space="preserve"> </w:t>
      </w:r>
      <w:r>
        <w:rPr>
          <w:i/>
          <w:iCs/>
        </w:rPr>
        <w:t xml:space="preserve">Квитка К. </w:t>
      </w:r>
      <w:r>
        <w:t xml:space="preserve">Избранные труды. В 2 т. – Т.2 /Сост. и коммент. В.Л.Гошовского. – М.: Сов. композитор, 1973. – С. 424. </w:t>
      </w:r>
    </w:p>
  </w:footnote>
  <w:footnote w:id="2">
    <w:p w14:paraId="712CE041" w14:textId="77777777" w:rsidR="00CC3A3B" w:rsidRDefault="00CC3A3B" w:rsidP="00CC3A3B">
      <w:pPr>
        <w:pStyle w:val="affffffffffffffffffffa"/>
      </w:pPr>
      <w:r>
        <w:rPr>
          <w:rStyle w:val="afffffffffffffffffffffffffff5"/>
        </w:rPr>
        <w:footnoteRef/>
      </w:r>
      <w:r>
        <w:t xml:space="preserve"> </w:t>
      </w:r>
      <w:r>
        <w:rPr>
          <w:i/>
          <w:iCs/>
          <w:lang w:val="uk-UA"/>
        </w:rPr>
        <w:t xml:space="preserve"> Ку</w:t>
      </w:r>
      <w:r>
        <w:rPr>
          <w:i/>
          <w:iCs/>
        </w:rPr>
        <w:t xml:space="preserve">лиш П. </w:t>
      </w:r>
      <w:r>
        <w:t>Записки о Южной Руси. В 2 т. – Т. 1. – СПб, 1856. – с. 220.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BF37B6" w:rsidRPr="006E463D" w:rsidRDefault="006E463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19">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nsid w:val="7CC56D35"/>
    <w:multiLevelType w:val="hybridMultilevel"/>
    <w:tmpl w:val="71786F92"/>
    <w:lvl w:ilvl="0" w:tplc="37A4E5AC">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1885"/>
    <w:rsid w:val="00001E1D"/>
    <w:rsid w:val="00002692"/>
    <w:rsid w:val="00002CF4"/>
    <w:rsid w:val="000040F6"/>
    <w:rsid w:val="000050F4"/>
    <w:rsid w:val="00005E57"/>
    <w:rsid w:val="00006D05"/>
    <w:rsid w:val="0001128B"/>
    <w:rsid w:val="0001261B"/>
    <w:rsid w:val="0001286F"/>
    <w:rsid w:val="00013C25"/>
    <w:rsid w:val="00014C87"/>
    <w:rsid w:val="000169F6"/>
    <w:rsid w:val="00017420"/>
    <w:rsid w:val="00020B54"/>
    <w:rsid w:val="000223EA"/>
    <w:rsid w:val="000229D0"/>
    <w:rsid w:val="00024196"/>
    <w:rsid w:val="000247A1"/>
    <w:rsid w:val="0002508E"/>
    <w:rsid w:val="0002510E"/>
    <w:rsid w:val="00025274"/>
    <w:rsid w:val="000254A4"/>
    <w:rsid w:val="00027332"/>
    <w:rsid w:val="00027AF9"/>
    <w:rsid w:val="00030019"/>
    <w:rsid w:val="000363A9"/>
    <w:rsid w:val="000375F8"/>
    <w:rsid w:val="000408E3"/>
    <w:rsid w:val="00040E42"/>
    <w:rsid w:val="00040EE9"/>
    <w:rsid w:val="000463ED"/>
    <w:rsid w:val="00046D04"/>
    <w:rsid w:val="00046D49"/>
    <w:rsid w:val="00047FE9"/>
    <w:rsid w:val="00050F8A"/>
    <w:rsid w:val="000516F8"/>
    <w:rsid w:val="00052D9C"/>
    <w:rsid w:val="00052E5D"/>
    <w:rsid w:val="000530F7"/>
    <w:rsid w:val="000545F3"/>
    <w:rsid w:val="00056407"/>
    <w:rsid w:val="000574AE"/>
    <w:rsid w:val="00057578"/>
    <w:rsid w:val="00060764"/>
    <w:rsid w:val="00061257"/>
    <w:rsid w:val="0006144B"/>
    <w:rsid w:val="00061ABC"/>
    <w:rsid w:val="00061D2A"/>
    <w:rsid w:val="00061DBD"/>
    <w:rsid w:val="0006473D"/>
    <w:rsid w:val="00064AAD"/>
    <w:rsid w:val="000665CD"/>
    <w:rsid w:val="000672BA"/>
    <w:rsid w:val="00074B93"/>
    <w:rsid w:val="0007689E"/>
    <w:rsid w:val="00077F61"/>
    <w:rsid w:val="000803B9"/>
    <w:rsid w:val="0008076C"/>
    <w:rsid w:val="00082246"/>
    <w:rsid w:val="00082393"/>
    <w:rsid w:val="000840F1"/>
    <w:rsid w:val="00084CB3"/>
    <w:rsid w:val="000851D4"/>
    <w:rsid w:val="00085657"/>
    <w:rsid w:val="00085F0F"/>
    <w:rsid w:val="00087696"/>
    <w:rsid w:val="00087AE2"/>
    <w:rsid w:val="00087D57"/>
    <w:rsid w:val="00090859"/>
    <w:rsid w:val="00090D55"/>
    <w:rsid w:val="00091C33"/>
    <w:rsid w:val="00091EDA"/>
    <w:rsid w:val="0009648B"/>
    <w:rsid w:val="00096F5A"/>
    <w:rsid w:val="000A1353"/>
    <w:rsid w:val="000A282E"/>
    <w:rsid w:val="000A2C82"/>
    <w:rsid w:val="000A58A4"/>
    <w:rsid w:val="000A5E02"/>
    <w:rsid w:val="000A6DAB"/>
    <w:rsid w:val="000B0134"/>
    <w:rsid w:val="000B05CF"/>
    <w:rsid w:val="000B24E1"/>
    <w:rsid w:val="000B339E"/>
    <w:rsid w:val="000B42E1"/>
    <w:rsid w:val="000B638A"/>
    <w:rsid w:val="000B7059"/>
    <w:rsid w:val="000B771A"/>
    <w:rsid w:val="000C0CCE"/>
    <w:rsid w:val="000C11E1"/>
    <w:rsid w:val="000C1A3B"/>
    <w:rsid w:val="000C4165"/>
    <w:rsid w:val="000C5B0B"/>
    <w:rsid w:val="000C6A43"/>
    <w:rsid w:val="000D1561"/>
    <w:rsid w:val="000D3AC9"/>
    <w:rsid w:val="000D4EDD"/>
    <w:rsid w:val="000D5A69"/>
    <w:rsid w:val="000D6C59"/>
    <w:rsid w:val="000E2983"/>
    <w:rsid w:val="000E584E"/>
    <w:rsid w:val="000F0129"/>
    <w:rsid w:val="000F0324"/>
    <w:rsid w:val="000F048F"/>
    <w:rsid w:val="000F4A38"/>
    <w:rsid w:val="000F6D4B"/>
    <w:rsid w:val="000F718E"/>
    <w:rsid w:val="000F7688"/>
    <w:rsid w:val="00103057"/>
    <w:rsid w:val="001047AA"/>
    <w:rsid w:val="001047AC"/>
    <w:rsid w:val="00105371"/>
    <w:rsid w:val="0010624A"/>
    <w:rsid w:val="0010627E"/>
    <w:rsid w:val="00106527"/>
    <w:rsid w:val="00106DDF"/>
    <w:rsid w:val="001074F5"/>
    <w:rsid w:val="00111013"/>
    <w:rsid w:val="0011281D"/>
    <w:rsid w:val="00114859"/>
    <w:rsid w:val="0011528F"/>
    <w:rsid w:val="001178DB"/>
    <w:rsid w:val="00117B81"/>
    <w:rsid w:val="001233D4"/>
    <w:rsid w:val="00123A6B"/>
    <w:rsid w:val="00123A8F"/>
    <w:rsid w:val="001257E9"/>
    <w:rsid w:val="00126A04"/>
    <w:rsid w:val="00130340"/>
    <w:rsid w:val="001323C4"/>
    <w:rsid w:val="00135479"/>
    <w:rsid w:val="00137782"/>
    <w:rsid w:val="001407F0"/>
    <w:rsid w:val="00140C5C"/>
    <w:rsid w:val="001419CE"/>
    <w:rsid w:val="001436B6"/>
    <w:rsid w:val="001438DF"/>
    <w:rsid w:val="00146C3C"/>
    <w:rsid w:val="00151A7F"/>
    <w:rsid w:val="00151BB9"/>
    <w:rsid w:val="0015208E"/>
    <w:rsid w:val="00153A4C"/>
    <w:rsid w:val="0015407A"/>
    <w:rsid w:val="00154C24"/>
    <w:rsid w:val="00160A63"/>
    <w:rsid w:val="0016197F"/>
    <w:rsid w:val="00162FA8"/>
    <w:rsid w:val="001635A9"/>
    <w:rsid w:val="00163E5F"/>
    <w:rsid w:val="00165161"/>
    <w:rsid w:val="00166078"/>
    <w:rsid w:val="00166579"/>
    <w:rsid w:val="00167989"/>
    <w:rsid w:val="001715EB"/>
    <w:rsid w:val="001723A9"/>
    <w:rsid w:val="0017495E"/>
    <w:rsid w:val="001764AB"/>
    <w:rsid w:val="00187A70"/>
    <w:rsid w:val="00191A94"/>
    <w:rsid w:val="00192089"/>
    <w:rsid w:val="001923B1"/>
    <w:rsid w:val="00193FB5"/>
    <w:rsid w:val="00196C72"/>
    <w:rsid w:val="0019790A"/>
    <w:rsid w:val="001A00EF"/>
    <w:rsid w:val="001A0C7C"/>
    <w:rsid w:val="001A58AA"/>
    <w:rsid w:val="001A7214"/>
    <w:rsid w:val="001A7932"/>
    <w:rsid w:val="001B1D30"/>
    <w:rsid w:val="001B320C"/>
    <w:rsid w:val="001B3945"/>
    <w:rsid w:val="001B78DE"/>
    <w:rsid w:val="001C0184"/>
    <w:rsid w:val="001C0E8C"/>
    <w:rsid w:val="001C1462"/>
    <w:rsid w:val="001C1E62"/>
    <w:rsid w:val="001C567D"/>
    <w:rsid w:val="001C67EB"/>
    <w:rsid w:val="001C7091"/>
    <w:rsid w:val="001D0A63"/>
    <w:rsid w:val="001D2241"/>
    <w:rsid w:val="001D24B5"/>
    <w:rsid w:val="001D3358"/>
    <w:rsid w:val="001D3F7F"/>
    <w:rsid w:val="001D5B62"/>
    <w:rsid w:val="001D63F7"/>
    <w:rsid w:val="001D6BF2"/>
    <w:rsid w:val="001D7592"/>
    <w:rsid w:val="001E0195"/>
    <w:rsid w:val="001E14F7"/>
    <w:rsid w:val="001E1867"/>
    <w:rsid w:val="001E3C36"/>
    <w:rsid w:val="001E523F"/>
    <w:rsid w:val="001E68DF"/>
    <w:rsid w:val="001E79F3"/>
    <w:rsid w:val="001E7FC9"/>
    <w:rsid w:val="001F10AF"/>
    <w:rsid w:val="001F2514"/>
    <w:rsid w:val="001F3703"/>
    <w:rsid w:val="001F4C4A"/>
    <w:rsid w:val="001F670A"/>
    <w:rsid w:val="001F6BBD"/>
    <w:rsid w:val="00200038"/>
    <w:rsid w:val="00200661"/>
    <w:rsid w:val="0020076D"/>
    <w:rsid w:val="00200D88"/>
    <w:rsid w:val="00202374"/>
    <w:rsid w:val="00205B24"/>
    <w:rsid w:val="002064B7"/>
    <w:rsid w:val="00206E86"/>
    <w:rsid w:val="00210170"/>
    <w:rsid w:val="0021226F"/>
    <w:rsid w:val="00212471"/>
    <w:rsid w:val="00217B16"/>
    <w:rsid w:val="00223976"/>
    <w:rsid w:val="0022522C"/>
    <w:rsid w:val="00226DCF"/>
    <w:rsid w:val="00232235"/>
    <w:rsid w:val="00232474"/>
    <w:rsid w:val="00232BD9"/>
    <w:rsid w:val="00233EE4"/>
    <w:rsid w:val="002343B6"/>
    <w:rsid w:val="00235D53"/>
    <w:rsid w:val="0024005B"/>
    <w:rsid w:val="00241B89"/>
    <w:rsid w:val="00242F15"/>
    <w:rsid w:val="002466DC"/>
    <w:rsid w:val="0025027C"/>
    <w:rsid w:val="00250953"/>
    <w:rsid w:val="002515BA"/>
    <w:rsid w:val="00251C3C"/>
    <w:rsid w:val="002536E8"/>
    <w:rsid w:val="00254E06"/>
    <w:rsid w:val="0025541E"/>
    <w:rsid w:val="002560E8"/>
    <w:rsid w:val="00256921"/>
    <w:rsid w:val="0025785D"/>
    <w:rsid w:val="00257F9A"/>
    <w:rsid w:val="00263236"/>
    <w:rsid w:val="00263AD1"/>
    <w:rsid w:val="00264C1B"/>
    <w:rsid w:val="0026704A"/>
    <w:rsid w:val="0027005C"/>
    <w:rsid w:val="00271B15"/>
    <w:rsid w:val="0027557C"/>
    <w:rsid w:val="00275A2F"/>
    <w:rsid w:val="00277AC3"/>
    <w:rsid w:val="00280DA2"/>
    <w:rsid w:val="002826C8"/>
    <w:rsid w:val="0028644F"/>
    <w:rsid w:val="00287ADD"/>
    <w:rsid w:val="00291FF7"/>
    <w:rsid w:val="002935E6"/>
    <w:rsid w:val="00293C61"/>
    <w:rsid w:val="00296543"/>
    <w:rsid w:val="002A5361"/>
    <w:rsid w:val="002A6527"/>
    <w:rsid w:val="002A7631"/>
    <w:rsid w:val="002B0B22"/>
    <w:rsid w:val="002B2645"/>
    <w:rsid w:val="002B6594"/>
    <w:rsid w:val="002B74EA"/>
    <w:rsid w:val="002B7721"/>
    <w:rsid w:val="002C186A"/>
    <w:rsid w:val="002C3FB3"/>
    <w:rsid w:val="002C5560"/>
    <w:rsid w:val="002C745B"/>
    <w:rsid w:val="002D5F75"/>
    <w:rsid w:val="002D7F46"/>
    <w:rsid w:val="002E4307"/>
    <w:rsid w:val="002E7727"/>
    <w:rsid w:val="002F192D"/>
    <w:rsid w:val="002F353D"/>
    <w:rsid w:val="002F5585"/>
    <w:rsid w:val="002F56DB"/>
    <w:rsid w:val="002F7F41"/>
    <w:rsid w:val="0030177B"/>
    <w:rsid w:val="0030191F"/>
    <w:rsid w:val="00304052"/>
    <w:rsid w:val="00305369"/>
    <w:rsid w:val="00312011"/>
    <w:rsid w:val="00312B21"/>
    <w:rsid w:val="00314307"/>
    <w:rsid w:val="00314A95"/>
    <w:rsid w:val="00315147"/>
    <w:rsid w:val="00315EA6"/>
    <w:rsid w:val="00316257"/>
    <w:rsid w:val="003169E4"/>
    <w:rsid w:val="0032013A"/>
    <w:rsid w:val="00330DFC"/>
    <w:rsid w:val="003317D3"/>
    <w:rsid w:val="003330FA"/>
    <w:rsid w:val="00333611"/>
    <w:rsid w:val="00333902"/>
    <w:rsid w:val="003339AD"/>
    <w:rsid w:val="00335034"/>
    <w:rsid w:val="00336037"/>
    <w:rsid w:val="003364CD"/>
    <w:rsid w:val="00345B7E"/>
    <w:rsid w:val="00347B2B"/>
    <w:rsid w:val="00352876"/>
    <w:rsid w:val="003538C3"/>
    <w:rsid w:val="00355A2F"/>
    <w:rsid w:val="00356747"/>
    <w:rsid w:val="0035676F"/>
    <w:rsid w:val="00361059"/>
    <w:rsid w:val="00362DBD"/>
    <w:rsid w:val="003631B5"/>
    <w:rsid w:val="00363624"/>
    <w:rsid w:val="00364663"/>
    <w:rsid w:val="003656FD"/>
    <w:rsid w:val="0036664E"/>
    <w:rsid w:val="00370C27"/>
    <w:rsid w:val="003713C8"/>
    <w:rsid w:val="0037143A"/>
    <w:rsid w:val="003749DC"/>
    <w:rsid w:val="003755D5"/>
    <w:rsid w:val="00380738"/>
    <w:rsid w:val="00380AAA"/>
    <w:rsid w:val="00382AE4"/>
    <w:rsid w:val="0038362C"/>
    <w:rsid w:val="00383820"/>
    <w:rsid w:val="00386A31"/>
    <w:rsid w:val="00386F52"/>
    <w:rsid w:val="00387602"/>
    <w:rsid w:val="00390C47"/>
    <w:rsid w:val="00392F1F"/>
    <w:rsid w:val="00396EB5"/>
    <w:rsid w:val="003A06A7"/>
    <w:rsid w:val="003A0AC8"/>
    <w:rsid w:val="003A28D3"/>
    <w:rsid w:val="003A2CC5"/>
    <w:rsid w:val="003A3E0B"/>
    <w:rsid w:val="003A52BD"/>
    <w:rsid w:val="003A69E8"/>
    <w:rsid w:val="003A70EE"/>
    <w:rsid w:val="003A7DD6"/>
    <w:rsid w:val="003B09E9"/>
    <w:rsid w:val="003B0C04"/>
    <w:rsid w:val="003B12EC"/>
    <w:rsid w:val="003B3D81"/>
    <w:rsid w:val="003B649B"/>
    <w:rsid w:val="003B6A70"/>
    <w:rsid w:val="003C0A2A"/>
    <w:rsid w:val="003C23F0"/>
    <w:rsid w:val="003C2BE8"/>
    <w:rsid w:val="003C3020"/>
    <w:rsid w:val="003C4BD9"/>
    <w:rsid w:val="003C6489"/>
    <w:rsid w:val="003D00F4"/>
    <w:rsid w:val="003D01E7"/>
    <w:rsid w:val="003D07A4"/>
    <w:rsid w:val="003D17D1"/>
    <w:rsid w:val="003D1887"/>
    <w:rsid w:val="003D1D04"/>
    <w:rsid w:val="003D24DF"/>
    <w:rsid w:val="003D2B49"/>
    <w:rsid w:val="003D36E8"/>
    <w:rsid w:val="003D5529"/>
    <w:rsid w:val="003D7EED"/>
    <w:rsid w:val="003E0776"/>
    <w:rsid w:val="003E2071"/>
    <w:rsid w:val="003E40FC"/>
    <w:rsid w:val="003E4850"/>
    <w:rsid w:val="003F185B"/>
    <w:rsid w:val="003F1DB7"/>
    <w:rsid w:val="003F3E98"/>
    <w:rsid w:val="003F43D0"/>
    <w:rsid w:val="003F5A27"/>
    <w:rsid w:val="003F5C7B"/>
    <w:rsid w:val="003F611B"/>
    <w:rsid w:val="003F7A62"/>
    <w:rsid w:val="00406356"/>
    <w:rsid w:val="004069D7"/>
    <w:rsid w:val="00406CC6"/>
    <w:rsid w:val="00406E5F"/>
    <w:rsid w:val="0040760E"/>
    <w:rsid w:val="00407C0A"/>
    <w:rsid w:val="00407C41"/>
    <w:rsid w:val="00411725"/>
    <w:rsid w:val="0041227F"/>
    <w:rsid w:val="0041372C"/>
    <w:rsid w:val="00413A35"/>
    <w:rsid w:val="00414F4A"/>
    <w:rsid w:val="0041725F"/>
    <w:rsid w:val="00417AFB"/>
    <w:rsid w:val="00422949"/>
    <w:rsid w:val="00426BE0"/>
    <w:rsid w:val="0042741C"/>
    <w:rsid w:val="0043025D"/>
    <w:rsid w:val="0043108C"/>
    <w:rsid w:val="00431456"/>
    <w:rsid w:val="00431753"/>
    <w:rsid w:val="004327B6"/>
    <w:rsid w:val="00433AE7"/>
    <w:rsid w:val="00433B05"/>
    <w:rsid w:val="00433E19"/>
    <w:rsid w:val="0043657D"/>
    <w:rsid w:val="00436A9E"/>
    <w:rsid w:val="00437FF9"/>
    <w:rsid w:val="0044000B"/>
    <w:rsid w:val="00440941"/>
    <w:rsid w:val="004417B1"/>
    <w:rsid w:val="00441FB6"/>
    <w:rsid w:val="00442076"/>
    <w:rsid w:val="00443E24"/>
    <w:rsid w:val="00445367"/>
    <w:rsid w:val="004457DF"/>
    <w:rsid w:val="00452722"/>
    <w:rsid w:val="00452B84"/>
    <w:rsid w:val="00454471"/>
    <w:rsid w:val="00455BF2"/>
    <w:rsid w:val="00456EA3"/>
    <w:rsid w:val="004609A8"/>
    <w:rsid w:val="00461547"/>
    <w:rsid w:val="00464E6D"/>
    <w:rsid w:val="0046782D"/>
    <w:rsid w:val="004761E8"/>
    <w:rsid w:val="00482B29"/>
    <w:rsid w:val="00483BA4"/>
    <w:rsid w:val="0048427E"/>
    <w:rsid w:val="0048434B"/>
    <w:rsid w:val="0048482B"/>
    <w:rsid w:val="00486785"/>
    <w:rsid w:val="00490A74"/>
    <w:rsid w:val="004915B9"/>
    <w:rsid w:val="00491ADC"/>
    <w:rsid w:val="00491CB4"/>
    <w:rsid w:val="0049260D"/>
    <w:rsid w:val="00492D2E"/>
    <w:rsid w:val="00493453"/>
    <w:rsid w:val="004935F8"/>
    <w:rsid w:val="004A18A1"/>
    <w:rsid w:val="004A2434"/>
    <w:rsid w:val="004A249E"/>
    <w:rsid w:val="004A3F39"/>
    <w:rsid w:val="004A4C0C"/>
    <w:rsid w:val="004A4CEC"/>
    <w:rsid w:val="004A547D"/>
    <w:rsid w:val="004A7BDA"/>
    <w:rsid w:val="004B0FCC"/>
    <w:rsid w:val="004B11DC"/>
    <w:rsid w:val="004B3054"/>
    <w:rsid w:val="004B3A29"/>
    <w:rsid w:val="004B4999"/>
    <w:rsid w:val="004B4A32"/>
    <w:rsid w:val="004B5056"/>
    <w:rsid w:val="004C058D"/>
    <w:rsid w:val="004C1086"/>
    <w:rsid w:val="004C2047"/>
    <w:rsid w:val="004C4DB3"/>
    <w:rsid w:val="004C5D3E"/>
    <w:rsid w:val="004D0D8A"/>
    <w:rsid w:val="004D190D"/>
    <w:rsid w:val="004D2457"/>
    <w:rsid w:val="004D2E4B"/>
    <w:rsid w:val="004D41B6"/>
    <w:rsid w:val="004D6178"/>
    <w:rsid w:val="004D621D"/>
    <w:rsid w:val="004D64F7"/>
    <w:rsid w:val="004D6F01"/>
    <w:rsid w:val="004E2465"/>
    <w:rsid w:val="004E2A98"/>
    <w:rsid w:val="004E7FAE"/>
    <w:rsid w:val="004F00EA"/>
    <w:rsid w:val="004F1AA5"/>
    <w:rsid w:val="004F6C31"/>
    <w:rsid w:val="004F7410"/>
    <w:rsid w:val="004F7A07"/>
    <w:rsid w:val="00507987"/>
    <w:rsid w:val="005121FF"/>
    <w:rsid w:val="00513F5B"/>
    <w:rsid w:val="005149BC"/>
    <w:rsid w:val="00514C12"/>
    <w:rsid w:val="005165B0"/>
    <w:rsid w:val="005209F5"/>
    <w:rsid w:val="00520A01"/>
    <w:rsid w:val="00523A79"/>
    <w:rsid w:val="00527C11"/>
    <w:rsid w:val="00533887"/>
    <w:rsid w:val="005414EE"/>
    <w:rsid w:val="005416FC"/>
    <w:rsid w:val="00542074"/>
    <w:rsid w:val="00543B56"/>
    <w:rsid w:val="00544C82"/>
    <w:rsid w:val="00545368"/>
    <w:rsid w:val="00546654"/>
    <w:rsid w:val="00547B56"/>
    <w:rsid w:val="00553C9E"/>
    <w:rsid w:val="00554B61"/>
    <w:rsid w:val="00554D02"/>
    <w:rsid w:val="00557429"/>
    <w:rsid w:val="00557AE9"/>
    <w:rsid w:val="00557F00"/>
    <w:rsid w:val="00560048"/>
    <w:rsid w:val="00560B04"/>
    <w:rsid w:val="00564050"/>
    <w:rsid w:val="00566CF4"/>
    <w:rsid w:val="00570651"/>
    <w:rsid w:val="00570CBE"/>
    <w:rsid w:val="00572B3E"/>
    <w:rsid w:val="00572F76"/>
    <w:rsid w:val="00573AD8"/>
    <w:rsid w:val="00574226"/>
    <w:rsid w:val="005742DE"/>
    <w:rsid w:val="00574898"/>
    <w:rsid w:val="005748C2"/>
    <w:rsid w:val="00580C32"/>
    <w:rsid w:val="005811F8"/>
    <w:rsid w:val="00581A3B"/>
    <w:rsid w:val="0058237B"/>
    <w:rsid w:val="0058270A"/>
    <w:rsid w:val="00583FF6"/>
    <w:rsid w:val="0058692E"/>
    <w:rsid w:val="00586E57"/>
    <w:rsid w:val="005875A2"/>
    <w:rsid w:val="0058798F"/>
    <w:rsid w:val="005904AF"/>
    <w:rsid w:val="00592CDF"/>
    <w:rsid w:val="00592FA7"/>
    <w:rsid w:val="0059302B"/>
    <w:rsid w:val="00593364"/>
    <w:rsid w:val="00593EC9"/>
    <w:rsid w:val="00594C6F"/>
    <w:rsid w:val="00595579"/>
    <w:rsid w:val="005956C6"/>
    <w:rsid w:val="005973E5"/>
    <w:rsid w:val="00597FA4"/>
    <w:rsid w:val="005A5F75"/>
    <w:rsid w:val="005A6EAD"/>
    <w:rsid w:val="005A714F"/>
    <w:rsid w:val="005B1C52"/>
    <w:rsid w:val="005B2746"/>
    <w:rsid w:val="005B3C5C"/>
    <w:rsid w:val="005B5BCF"/>
    <w:rsid w:val="005B6984"/>
    <w:rsid w:val="005C040A"/>
    <w:rsid w:val="005C2D32"/>
    <w:rsid w:val="005C2D6A"/>
    <w:rsid w:val="005C2DDD"/>
    <w:rsid w:val="005C37AE"/>
    <w:rsid w:val="005C47B2"/>
    <w:rsid w:val="005D0027"/>
    <w:rsid w:val="005D095C"/>
    <w:rsid w:val="005D1C73"/>
    <w:rsid w:val="005D1C9C"/>
    <w:rsid w:val="005D34D4"/>
    <w:rsid w:val="005D55AF"/>
    <w:rsid w:val="005D63F4"/>
    <w:rsid w:val="005D6A6D"/>
    <w:rsid w:val="005D72DC"/>
    <w:rsid w:val="005D7985"/>
    <w:rsid w:val="005E095C"/>
    <w:rsid w:val="005E0E8D"/>
    <w:rsid w:val="005E100A"/>
    <w:rsid w:val="005E1FAE"/>
    <w:rsid w:val="005E54F3"/>
    <w:rsid w:val="005E5666"/>
    <w:rsid w:val="005E6BCA"/>
    <w:rsid w:val="005F1A15"/>
    <w:rsid w:val="005F1A76"/>
    <w:rsid w:val="005F2161"/>
    <w:rsid w:val="005F2A2E"/>
    <w:rsid w:val="005F6FB4"/>
    <w:rsid w:val="005F706B"/>
    <w:rsid w:val="00600BE9"/>
    <w:rsid w:val="006010AF"/>
    <w:rsid w:val="00603752"/>
    <w:rsid w:val="00606025"/>
    <w:rsid w:val="00606183"/>
    <w:rsid w:val="00606DAE"/>
    <w:rsid w:val="00610029"/>
    <w:rsid w:val="00612FE4"/>
    <w:rsid w:val="006231FE"/>
    <w:rsid w:val="00624175"/>
    <w:rsid w:val="00624D10"/>
    <w:rsid w:val="006273DF"/>
    <w:rsid w:val="006303E9"/>
    <w:rsid w:val="00636674"/>
    <w:rsid w:val="00636831"/>
    <w:rsid w:val="00645FC1"/>
    <w:rsid w:val="00647F1E"/>
    <w:rsid w:val="00647F22"/>
    <w:rsid w:val="0065397A"/>
    <w:rsid w:val="00655874"/>
    <w:rsid w:val="00655FF0"/>
    <w:rsid w:val="00656A83"/>
    <w:rsid w:val="006574BC"/>
    <w:rsid w:val="0066000C"/>
    <w:rsid w:val="00660BAD"/>
    <w:rsid w:val="00662048"/>
    <w:rsid w:val="00662557"/>
    <w:rsid w:val="00662EFA"/>
    <w:rsid w:val="00663224"/>
    <w:rsid w:val="006634E7"/>
    <w:rsid w:val="00665EB1"/>
    <w:rsid w:val="00667107"/>
    <w:rsid w:val="00671DAE"/>
    <w:rsid w:val="00671EE3"/>
    <w:rsid w:val="006736A2"/>
    <w:rsid w:val="00674A28"/>
    <w:rsid w:val="00674D79"/>
    <w:rsid w:val="00675013"/>
    <w:rsid w:val="0067539A"/>
    <w:rsid w:val="00676107"/>
    <w:rsid w:val="00676597"/>
    <w:rsid w:val="00677934"/>
    <w:rsid w:val="00683F39"/>
    <w:rsid w:val="00685095"/>
    <w:rsid w:val="006868FE"/>
    <w:rsid w:val="00686D21"/>
    <w:rsid w:val="00690665"/>
    <w:rsid w:val="00690668"/>
    <w:rsid w:val="0069163C"/>
    <w:rsid w:val="006916A8"/>
    <w:rsid w:val="00697224"/>
    <w:rsid w:val="006A0DBD"/>
    <w:rsid w:val="006A4C47"/>
    <w:rsid w:val="006A54C9"/>
    <w:rsid w:val="006A5633"/>
    <w:rsid w:val="006B1E3C"/>
    <w:rsid w:val="006B2001"/>
    <w:rsid w:val="006B471B"/>
    <w:rsid w:val="006B4C11"/>
    <w:rsid w:val="006B4D1D"/>
    <w:rsid w:val="006B51DB"/>
    <w:rsid w:val="006C0CAA"/>
    <w:rsid w:val="006C0CD0"/>
    <w:rsid w:val="006C2365"/>
    <w:rsid w:val="006C263E"/>
    <w:rsid w:val="006C3808"/>
    <w:rsid w:val="006C450B"/>
    <w:rsid w:val="006C6DB7"/>
    <w:rsid w:val="006C757B"/>
    <w:rsid w:val="006C7855"/>
    <w:rsid w:val="006C7D2E"/>
    <w:rsid w:val="006C7F63"/>
    <w:rsid w:val="006D0027"/>
    <w:rsid w:val="006D18CF"/>
    <w:rsid w:val="006D1B66"/>
    <w:rsid w:val="006D2207"/>
    <w:rsid w:val="006D4B20"/>
    <w:rsid w:val="006D4BB3"/>
    <w:rsid w:val="006E17F4"/>
    <w:rsid w:val="006E2E4A"/>
    <w:rsid w:val="006E3BE8"/>
    <w:rsid w:val="006E3E51"/>
    <w:rsid w:val="006E463D"/>
    <w:rsid w:val="006E5108"/>
    <w:rsid w:val="006E51CD"/>
    <w:rsid w:val="006E5E40"/>
    <w:rsid w:val="006E7641"/>
    <w:rsid w:val="006E7C67"/>
    <w:rsid w:val="006E7CF6"/>
    <w:rsid w:val="006F019B"/>
    <w:rsid w:val="006F11DE"/>
    <w:rsid w:val="006F1ED3"/>
    <w:rsid w:val="006F238D"/>
    <w:rsid w:val="006F70A1"/>
    <w:rsid w:val="006F774C"/>
    <w:rsid w:val="007007AA"/>
    <w:rsid w:val="007024B4"/>
    <w:rsid w:val="007115B3"/>
    <w:rsid w:val="00711B67"/>
    <w:rsid w:val="00711FA1"/>
    <w:rsid w:val="007145B2"/>
    <w:rsid w:val="00714E89"/>
    <w:rsid w:val="00715F8D"/>
    <w:rsid w:val="0071752C"/>
    <w:rsid w:val="00723A7B"/>
    <w:rsid w:val="00725406"/>
    <w:rsid w:val="00726016"/>
    <w:rsid w:val="00726078"/>
    <w:rsid w:val="00730001"/>
    <w:rsid w:val="00732286"/>
    <w:rsid w:val="00732BC8"/>
    <w:rsid w:val="0073495E"/>
    <w:rsid w:val="0073512F"/>
    <w:rsid w:val="00735CC0"/>
    <w:rsid w:val="00741015"/>
    <w:rsid w:val="00741F3A"/>
    <w:rsid w:val="00742395"/>
    <w:rsid w:val="0074261B"/>
    <w:rsid w:val="007446AB"/>
    <w:rsid w:val="0074529A"/>
    <w:rsid w:val="0074704E"/>
    <w:rsid w:val="007470CC"/>
    <w:rsid w:val="00750176"/>
    <w:rsid w:val="00752A5F"/>
    <w:rsid w:val="007534B8"/>
    <w:rsid w:val="00753B3B"/>
    <w:rsid w:val="007545FB"/>
    <w:rsid w:val="00757578"/>
    <w:rsid w:val="0076024C"/>
    <w:rsid w:val="00760DA7"/>
    <w:rsid w:val="00761D9D"/>
    <w:rsid w:val="00763F82"/>
    <w:rsid w:val="007659C5"/>
    <w:rsid w:val="00765E3D"/>
    <w:rsid w:val="0076604E"/>
    <w:rsid w:val="00766383"/>
    <w:rsid w:val="007711E6"/>
    <w:rsid w:val="00774587"/>
    <w:rsid w:val="0077562F"/>
    <w:rsid w:val="00775B86"/>
    <w:rsid w:val="00777098"/>
    <w:rsid w:val="007773E3"/>
    <w:rsid w:val="00780625"/>
    <w:rsid w:val="007806F1"/>
    <w:rsid w:val="00780F6F"/>
    <w:rsid w:val="00781985"/>
    <w:rsid w:val="007829E0"/>
    <w:rsid w:val="00784689"/>
    <w:rsid w:val="00784849"/>
    <w:rsid w:val="00790F4A"/>
    <w:rsid w:val="00792D1A"/>
    <w:rsid w:val="00794E93"/>
    <w:rsid w:val="00796445"/>
    <w:rsid w:val="007A0DEB"/>
    <w:rsid w:val="007A2105"/>
    <w:rsid w:val="007A465E"/>
    <w:rsid w:val="007A647B"/>
    <w:rsid w:val="007B0BD6"/>
    <w:rsid w:val="007B328D"/>
    <w:rsid w:val="007B3438"/>
    <w:rsid w:val="007B3D24"/>
    <w:rsid w:val="007B5B1D"/>
    <w:rsid w:val="007B616D"/>
    <w:rsid w:val="007B7273"/>
    <w:rsid w:val="007C04E7"/>
    <w:rsid w:val="007C1E85"/>
    <w:rsid w:val="007C293A"/>
    <w:rsid w:val="007C2C55"/>
    <w:rsid w:val="007C6C4F"/>
    <w:rsid w:val="007D3031"/>
    <w:rsid w:val="007D39F8"/>
    <w:rsid w:val="007D459F"/>
    <w:rsid w:val="007D4968"/>
    <w:rsid w:val="007D54F0"/>
    <w:rsid w:val="007D65FC"/>
    <w:rsid w:val="007D711D"/>
    <w:rsid w:val="007E0FC4"/>
    <w:rsid w:val="007E166C"/>
    <w:rsid w:val="007E2848"/>
    <w:rsid w:val="007E2E22"/>
    <w:rsid w:val="007E381E"/>
    <w:rsid w:val="007E3923"/>
    <w:rsid w:val="007E7994"/>
    <w:rsid w:val="007F453B"/>
    <w:rsid w:val="007F5658"/>
    <w:rsid w:val="007F60D8"/>
    <w:rsid w:val="00800A4B"/>
    <w:rsid w:val="008025C2"/>
    <w:rsid w:val="00802F99"/>
    <w:rsid w:val="00810046"/>
    <w:rsid w:val="0081201C"/>
    <w:rsid w:val="008124CB"/>
    <w:rsid w:val="008179B1"/>
    <w:rsid w:val="00822745"/>
    <w:rsid w:val="008228C2"/>
    <w:rsid w:val="00822DA0"/>
    <w:rsid w:val="00823AB2"/>
    <w:rsid w:val="00827470"/>
    <w:rsid w:val="00831A46"/>
    <w:rsid w:val="00832CFE"/>
    <w:rsid w:val="00833349"/>
    <w:rsid w:val="00833844"/>
    <w:rsid w:val="008343CE"/>
    <w:rsid w:val="008367E8"/>
    <w:rsid w:val="008371FF"/>
    <w:rsid w:val="0083761B"/>
    <w:rsid w:val="008412B9"/>
    <w:rsid w:val="008449FA"/>
    <w:rsid w:val="00846604"/>
    <w:rsid w:val="00847819"/>
    <w:rsid w:val="00854BD8"/>
    <w:rsid w:val="008560F8"/>
    <w:rsid w:val="00856210"/>
    <w:rsid w:val="00860AF2"/>
    <w:rsid w:val="00861A86"/>
    <w:rsid w:val="00862C5D"/>
    <w:rsid w:val="00865922"/>
    <w:rsid w:val="00865B77"/>
    <w:rsid w:val="00866D60"/>
    <w:rsid w:val="00871080"/>
    <w:rsid w:val="00872107"/>
    <w:rsid w:val="00874123"/>
    <w:rsid w:val="00875354"/>
    <w:rsid w:val="00875CE2"/>
    <w:rsid w:val="0087705B"/>
    <w:rsid w:val="00881876"/>
    <w:rsid w:val="00884D95"/>
    <w:rsid w:val="008851E3"/>
    <w:rsid w:val="00885A85"/>
    <w:rsid w:val="00887865"/>
    <w:rsid w:val="00887970"/>
    <w:rsid w:val="008879FF"/>
    <w:rsid w:val="00891A29"/>
    <w:rsid w:val="008925E2"/>
    <w:rsid w:val="00893836"/>
    <w:rsid w:val="00897BEE"/>
    <w:rsid w:val="008A089C"/>
    <w:rsid w:val="008A4DA7"/>
    <w:rsid w:val="008A69BC"/>
    <w:rsid w:val="008A76F6"/>
    <w:rsid w:val="008B01E8"/>
    <w:rsid w:val="008B0900"/>
    <w:rsid w:val="008B10FB"/>
    <w:rsid w:val="008B25F8"/>
    <w:rsid w:val="008B5109"/>
    <w:rsid w:val="008C0108"/>
    <w:rsid w:val="008C1CBC"/>
    <w:rsid w:val="008C2247"/>
    <w:rsid w:val="008C35ED"/>
    <w:rsid w:val="008C464A"/>
    <w:rsid w:val="008C741F"/>
    <w:rsid w:val="008D0975"/>
    <w:rsid w:val="008D1CB3"/>
    <w:rsid w:val="008D51AA"/>
    <w:rsid w:val="008D6495"/>
    <w:rsid w:val="008D6C0F"/>
    <w:rsid w:val="008D7814"/>
    <w:rsid w:val="008E1816"/>
    <w:rsid w:val="008E18FC"/>
    <w:rsid w:val="008E1CCE"/>
    <w:rsid w:val="008E37D7"/>
    <w:rsid w:val="008F470F"/>
    <w:rsid w:val="008F58D3"/>
    <w:rsid w:val="008F77AC"/>
    <w:rsid w:val="008F7915"/>
    <w:rsid w:val="009002A1"/>
    <w:rsid w:val="0090140C"/>
    <w:rsid w:val="009016C4"/>
    <w:rsid w:val="00902DA1"/>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62C8"/>
    <w:rsid w:val="00916706"/>
    <w:rsid w:val="00917B3B"/>
    <w:rsid w:val="0092222E"/>
    <w:rsid w:val="00927F8B"/>
    <w:rsid w:val="0093441E"/>
    <w:rsid w:val="009352B8"/>
    <w:rsid w:val="009360E1"/>
    <w:rsid w:val="00937023"/>
    <w:rsid w:val="009373FB"/>
    <w:rsid w:val="00940DD2"/>
    <w:rsid w:val="00941A14"/>
    <w:rsid w:val="0094299E"/>
    <w:rsid w:val="009455B1"/>
    <w:rsid w:val="00946F41"/>
    <w:rsid w:val="009477B1"/>
    <w:rsid w:val="00947A47"/>
    <w:rsid w:val="00950E84"/>
    <w:rsid w:val="00952121"/>
    <w:rsid w:val="009524BA"/>
    <w:rsid w:val="00952BC2"/>
    <w:rsid w:val="00953029"/>
    <w:rsid w:val="00956100"/>
    <w:rsid w:val="00957047"/>
    <w:rsid w:val="009578C1"/>
    <w:rsid w:val="00960825"/>
    <w:rsid w:val="00960CC6"/>
    <w:rsid w:val="00961FA3"/>
    <w:rsid w:val="00964D03"/>
    <w:rsid w:val="009651E2"/>
    <w:rsid w:val="00970462"/>
    <w:rsid w:val="0097075A"/>
    <w:rsid w:val="00971EEE"/>
    <w:rsid w:val="00973BC4"/>
    <w:rsid w:val="00976030"/>
    <w:rsid w:val="00980AA9"/>
    <w:rsid w:val="00981CC3"/>
    <w:rsid w:val="00984130"/>
    <w:rsid w:val="009852DB"/>
    <w:rsid w:val="00985F49"/>
    <w:rsid w:val="009866F0"/>
    <w:rsid w:val="009906A6"/>
    <w:rsid w:val="00990D9D"/>
    <w:rsid w:val="00991CD2"/>
    <w:rsid w:val="00992267"/>
    <w:rsid w:val="0099246C"/>
    <w:rsid w:val="00994163"/>
    <w:rsid w:val="00994D50"/>
    <w:rsid w:val="009A00E9"/>
    <w:rsid w:val="009A36E8"/>
    <w:rsid w:val="009A5258"/>
    <w:rsid w:val="009A5488"/>
    <w:rsid w:val="009A7E08"/>
    <w:rsid w:val="009B09CF"/>
    <w:rsid w:val="009B2013"/>
    <w:rsid w:val="009B2CD5"/>
    <w:rsid w:val="009B33B4"/>
    <w:rsid w:val="009B3E00"/>
    <w:rsid w:val="009B5029"/>
    <w:rsid w:val="009B58F5"/>
    <w:rsid w:val="009B7240"/>
    <w:rsid w:val="009C1EC2"/>
    <w:rsid w:val="009C3A79"/>
    <w:rsid w:val="009C4493"/>
    <w:rsid w:val="009C5CA8"/>
    <w:rsid w:val="009C6B72"/>
    <w:rsid w:val="009D4C05"/>
    <w:rsid w:val="009D5F8F"/>
    <w:rsid w:val="009E045A"/>
    <w:rsid w:val="009E04AC"/>
    <w:rsid w:val="009E089A"/>
    <w:rsid w:val="009E0C85"/>
    <w:rsid w:val="009E1571"/>
    <w:rsid w:val="009E25C1"/>
    <w:rsid w:val="009E5D3B"/>
    <w:rsid w:val="009F29E6"/>
    <w:rsid w:val="009F3417"/>
    <w:rsid w:val="009F3FA2"/>
    <w:rsid w:val="009F4772"/>
    <w:rsid w:val="009F48C6"/>
    <w:rsid w:val="009F4B88"/>
    <w:rsid w:val="009F5AA2"/>
    <w:rsid w:val="00A00509"/>
    <w:rsid w:val="00A01D0D"/>
    <w:rsid w:val="00A03CA0"/>
    <w:rsid w:val="00A03E24"/>
    <w:rsid w:val="00A04B12"/>
    <w:rsid w:val="00A04F5D"/>
    <w:rsid w:val="00A064DC"/>
    <w:rsid w:val="00A07468"/>
    <w:rsid w:val="00A1477F"/>
    <w:rsid w:val="00A1573A"/>
    <w:rsid w:val="00A20379"/>
    <w:rsid w:val="00A221AF"/>
    <w:rsid w:val="00A22C41"/>
    <w:rsid w:val="00A24DE7"/>
    <w:rsid w:val="00A2529A"/>
    <w:rsid w:val="00A25D66"/>
    <w:rsid w:val="00A25F56"/>
    <w:rsid w:val="00A3042F"/>
    <w:rsid w:val="00A3177D"/>
    <w:rsid w:val="00A3367D"/>
    <w:rsid w:val="00A343E2"/>
    <w:rsid w:val="00A376F4"/>
    <w:rsid w:val="00A40CD1"/>
    <w:rsid w:val="00A40DE5"/>
    <w:rsid w:val="00A418E7"/>
    <w:rsid w:val="00A42E46"/>
    <w:rsid w:val="00A43259"/>
    <w:rsid w:val="00A43654"/>
    <w:rsid w:val="00A43839"/>
    <w:rsid w:val="00A43FB4"/>
    <w:rsid w:val="00A443AE"/>
    <w:rsid w:val="00A4450B"/>
    <w:rsid w:val="00A44605"/>
    <w:rsid w:val="00A44684"/>
    <w:rsid w:val="00A46983"/>
    <w:rsid w:val="00A469B5"/>
    <w:rsid w:val="00A47922"/>
    <w:rsid w:val="00A47A8E"/>
    <w:rsid w:val="00A51089"/>
    <w:rsid w:val="00A51F7F"/>
    <w:rsid w:val="00A5260C"/>
    <w:rsid w:val="00A52CC3"/>
    <w:rsid w:val="00A52D60"/>
    <w:rsid w:val="00A53176"/>
    <w:rsid w:val="00A53D5E"/>
    <w:rsid w:val="00A5502D"/>
    <w:rsid w:val="00A5534B"/>
    <w:rsid w:val="00A5663D"/>
    <w:rsid w:val="00A600C4"/>
    <w:rsid w:val="00A61515"/>
    <w:rsid w:val="00A62B23"/>
    <w:rsid w:val="00A67A15"/>
    <w:rsid w:val="00A67AAC"/>
    <w:rsid w:val="00A67DB1"/>
    <w:rsid w:val="00A705F1"/>
    <w:rsid w:val="00A7064A"/>
    <w:rsid w:val="00A707A3"/>
    <w:rsid w:val="00A70F49"/>
    <w:rsid w:val="00A73EFF"/>
    <w:rsid w:val="00A74794"/>
    <w:rsid w:val="00A7535A"/>
    <w:rsid w:val="00A7675E"/>
    <w:rsid w:val="00A76967"/>
    <w:rsid w:val="00A77EE3"/>
    <w:rsid w:val="00A77F86"/>
    <w:rsid w:val="00A82F81"/>
    <w:rsid w:val="00A861BD"/>
    <w:rsid w:val="00A8753F"/>
    <w:rsid w:val="00A942FF"/>
    <w:rsid w:val="00A969F6"/>
    <w:rsid w:val="00A9776D"/>
    <w:rsid w:val="00AA1591"/>
    <w:rsid w:val="00AA356A"/>
    <w:rsid w:val="00AA3E69"/>
    <w:rsid w:val="00AA6DEB"/>
    <w:rsid w:val="00AA6F16"/>
    <w:rsid w:val="00AA7268"/>
    <w:rsid w:val="00AB0BD5"/>
    <w:rsid w:val="00AB0D21"/>
    <w:rsid w:val="00AB1A9A"/>
    <w:rsid w:val="00AB2BAC"/>
    <w:rsid w:val="00AB4135"/>
    <w:rsid w:val="00AB5BCE"/>
    <w:rsid w:val="00AB603D"/>
    <w:rsid w:val="00AB72B2"/>
    <w:rsid w:val="00AB79B6"/>
    <w:rsid w:val="00AC017C"/>
    <w:rsid w:val="00AC1982"/>
    <w:rsid w:val="00AC34B4"/>
    <w:rsid w:val="00AC5539"/>
    <w:rsid w:val="00AC55F7"/>
    <w:rsid w:val="00AD38CB"/>
    <w:rsid w:val="00AD50C1"/>
    <w:rsid w:val="00AE0ABC"/>
    <w:rsid w:val="00AE1540"/>
    <w:rsid w:val="00AE162A"/>
    <w:rsid w:val="00AE3C70"/>
    <w:rsid w:val="00AF0F3D"/>
    <w:rsid w:val="00AF6544"/>
    <w:rsid w:val="00AF6839"/>
    <w:rsid w:val="00AF69EE"/>
    <w:rsid w:val="00AF70D5"/>
    <w:rsid w:val="00AF79EC"/>
    <w:rsid w:val="00B02B69"/>
    <w:rsid w:val="00B02B7F"/>
    <w:rsid w:val="00B0315F"/>
    <w:rsid w:val="00B05058"/>
    <w:rsid w:val="00B05E4B"/>
    <w:rsid w:val="00B0705F"/>
    <w:rsid w:val="00B0708C"/>
    <w:rsid w:val="00B0778C"/>
    <w:rsid w:val="00B122D3"/>
    <w:rsid w:val="00B1356D"/>
    <w:rsid w:val="00B143C9"/>
    <w:rsid w:val="00B14A51"/>
    <w:rsid w:val="00B15144"/>
    <w:rsid w:val="00B154F2"/>
    <w:rsid w:val="00B20AE5"/>
    <w:rsid w:val="00B20BEF"/>
    <w:rsid w:val="00B21AE3"/>
    <w:rsid w:val="00B22834"/>
    <w:rsid w:val="00B256F3"/>
    <w:rsid w:val="00B2576A"/>
    <w:rsid w:val="00B259E4"/>
    <w:rsid w:val="00B271B2"/>
    <w:rsid w:val="00B27727"/>
    <w:rsid w:val="00B310E5"/>
    <w:rsid w:val="00B3128B"/>
    <w:rsid w:val="00B31F79"/>
    <w:rsid w:val="00B33C59"/>
    <w:rsid w:val="00B344D9"/>
    <w:rsid w:val="00B348BA"/>
    <w:rsid w:val="00B361F7"/>
    <w:rsid w:val="00B377A8"/>
    <w:rsid w:val="00B428DE"/>
    <w:rsid w:val="00B4456D"/>
    <w:rsid w:val="00B45098"/>
    <w:rsid w:val="00B46335"/>
    <w:rsid w:val="00B46509"/>
    <w:rsid w:val="00B5059B"/>
    <w:rsid w:val="00B5396C"/>
    <w:rsid w:val="00B54C72"/>
    <w:rsid w:val="00B6226D"/>
    <w:rsid w:val="00B63BCD"/>
    <w:rsid w:val="00B661F5"/>
    <w:rsid w:val="00B6693B"/>
    <w:rsid w:val="00B70563"/>
    <w:rsid w:val="00B7078F"/>
    <w:rsid w:val="00B70C3A"/>
    <w:rsid w:val="00B716AC"/>
    <w:rsid w:val="00B752A9"/>
    <w:rsid w:val="00B75B28"/>
    <w:rsid w:val="00B77811"/>
    <w:rsid w:val="00B81C8C"/>
    <w:rsid w:val="00B8234E"/>
    <w:rsid w:val="00B83656"/>
    <w:rsid w:val="00B83876"/>
    <w:rsid w:val="00B83917"/>
    <w:rsid w:val="00B83F92"/>
    <w:rsid w:val="00B86A04"/>
    <w:rsid w:val="00B87008"/>
    <w:rsid w:val="00B87B45"/>
    <w:rsid w:val="00B90412"/>
    <w:rsid w:val="00B94D47"/>
    <w:rsid w:val="00B94E3F"/>
    <w:rsid w:val="00B95DA4"/>
    <w:rsid w:val="00B96E18"/>
    <w:rsid w:val="00BA0021"/>
    <w:rsid w:val="00BA14FE"/>
    <w:rsid w:val="00BA6363"/>
    <w:rsid w:val="00BB0A5E"/>
    <w:rsid w:val="00BB1CCC"/>
    <w:rsid w:val="00BB2638"/>
    <w:rsid w:val="00BB54B3"/>
    <w:rsid w:val="00BB5709"/>
    <w:rsid w:val="00BB57A1"/>
    <w:rsid w:val="00BB62DB"/>
    <w:rsid w:val="00BC1B3A"/>
    <w:rsid w:val="00BC390A"/>
    <w:rsid w:val="00BD035C"/>
    <w:rsid w:val="00BD1145"/>
    <w:rsid w:val="00BD2429"/>
    <w:rsid w:val="00BD2786"/>
    <w:rsid w:val="00BD3F32"/>
    <w:rsid w:val="00BD4802"/>
    <w:rsid w:val="00BE0D3D"/>
    <w:rsid w:val="00BE57E5"/>
    <w:rsid w:val="00BE71B1"/>
    <w:rsid w:val="00BF16F6"/>
    <w:rsid w:val="00BF1D5B"/>
    <w:rsid w:val="00BF2C78"/>
    <w:rsid w:val="00BF35BE"/>
    <w:rsid w:val="00BF37B6"/>
    <w:rsid w:val="00BF401B"/>
    <w:rsid w:val="00BF5B0E"/>
    <w:rsid w:val="00BF7863"/>
    <w:rsid w:val="00BF7AC4"/>
    <w:rsid w:val="00C000C4"/>
    <w:rsid w:val="00C00FAD"/>
    <w:rsid w:val="00C00FC0"/>
    <w:rsid w:val="00C00FEB"/>
    <w:rsid w:val="00C022A3"/>
    <w:rsid w:val="00C02308"/>
    <w:rsid w:val="00C034CD"/>
    <w:rsid w:val="00C0473C"/>
    <w:rsid w:val="00C058EF"/>
    <w:rsid w:val="00C05C52"/>
    <w:rsid w:val="00C11D67"/>
    <w:rsid w:val="00C15274"/>
    <w:rsid w:val="00C157FB"/>
    <w:rsid w:val="00C214DA"/>
    <w:rsid w:val="00C21F00"/>
    <w:rsid w:val="00C2215B"/>
    <w:rsid w:val="00C23544"/>
    <w:rsid w:val="00C24F02"/>
    <w:rsid w:val="00C268F6"/>
    <w:rsid w:val="00C276B6"/>
    <w:rsid w:val="00C3179F"/>
    <w:rsid w:val="00C33593"/>
    <w:rsid w:val="00C36533"/>
    <w:rsid w:val="00C42A5A"/>
    <w:rsid w:val="00C44B90"/>
    <w:rsid w:val="00C44F7A"/>
    <w:rsid w:val="00C46185"/>
    <w:rsid w:val="00C46556"/>
    <w:rsid w:val="00C46E55"/>
    <w:rsid w:val="00C53624"/>
    <w:rsid w:val="00C53F87"/>
    <w:rsid w:val="00C54E04"/>
    <w:rsid w:val="00C60961"/>
    <w:rsid w:val="00C6261A"/>
    <w:rsid w:val="00C71FBA"/>
    <w:rsid w:val="00C7688D"/>
    <w:rsid w:val="00C805A0"/>
    <w:rsid w:val="00C823EF"/>
    <w:rsid w:val="00C828F9"/>
    <w:rsid w:val="00C842CE"/>
    <w:rsid w:val="00C84C50"/>
    <w:rsid w:val="00C855EB"/>
    <w:rsid w:val="00C85E3E"/>
    <w:rsid w:val="00C86FCB"/>
    <w:rsid w:val="00C870AA"/>
    <w:rsid w:val="00C9025D"/>
    <w:rsid w:val="00C92835"/>
    <w:rsid w:val="00C935D8"/>
    <w:rsid w:val="00C94A5F"/>
    <w:rsid w:val="00C952F3"/>
    <w:rsid w:val="00C957E5"/>
    <w:rsid w:val="00C973F5"/>
    <w:rsid w:val="00CA12B8"/>
    <w:rsid w:val="00CA1713"/>
    <w:rsid w:val="00CA2322"/>
    <w:rsid w:val="00CA6E16"/>
    <w:rsid w:val="00CB1582"/>
    <w:rsid w:val="00CB240A"/>
    <w:rsid w:val="00CB35C7"/>
    <w:rsid w:val="00CB3D27"/>
    <w:rsid w:val="00CB70A7"/>
    <w:rsid w:val="00CB7B45"/>
    <w:rsid w:val="00CC00A0"/>
    <w:rsid w:val="00CC1156"/>
    <w:rsid w:val="00CC15FB"/>
    <w:rsid w:val="00CC3A3B"/>
    <w:rsid w:val="00CC42D6"/>
    <w:rsid w:val="00CC738B"/>
    <w:rsid w:val="00CD070B"/>
    <w:rsid w:val="00CD124C"/>
    <w:rsid w:val="00CD27A4"/>
    <w:rsid w:val="00CD4619"/>
    <w:rsid w:val="00CD4CD0"/>
    <w:rsid w:val="00CD6044"/>
    <w:rsid w:val="00CD61FE"/>
    <w:rsid w:val="00CD6B11"/>
    <w:rsid w:val="00CD7AA0"/>
    <w:rsid w:val="00CE0866"/>
    <w:rsid w:val="00CE18DE"/>
    <w:rsid w:val="00CE2685"/>
    <w:rsid w:val="00CE36A8"/>
    <w:rsid w:val="00CE46AB"/>
    <w:rsid w:val="00CE5C96"/>
    <w:rsid w:val="00CE7C8E"/>
    <w:rsid w:val="00CF2390"/>
    <w:rsid w:val="00CF355F"/>
    <w:rsid w:val="00CF3A32"/>
    <w:rsid w:val="00CF4FFC"/>
    <w:rsid w:val="00CF55C0"/>
    <w:rsid w:val="00CF6EB3"/>
    <w:rsid w:val="00CF7779"/>
    <w:rsid w:val="00D00618"/>
    <w:rsid w:val="00D00E76"/>
    <w:rsid w:val="00D01668"/>
    <w:rsid w:val="00D01969"/>
    <w:rsid w:val="00D02617"/>
    <w:rsid w:val="00D03434"/>
    <w:rsid w:val="00D04035"/>
    <w:rsid w:val="00D04130"/>
    <w:rsid w:val="00D054FD"/>
    <w:rsid w:val="00D0667E"/>
    <w:rsid w:val="00D066F3"/>
    <w:rsid w:val="00D132CB"/>
    <w:rsid w:val="00D14D99"/>
    <w:rsid w:val="00D150A2"/>
    <w:rsid w:val="00D15C96"/>
    <w:rsid w:val="00D16F5B"/>
    <w:rsid w:val="00D20669"/>
    <w:rsid w:val="00D209C7"/>
    <w:rsid w:val="00D234DE"/>
    <w:rsid w:val="00D24968"/>
    <w:rsid w:val="00D251D8"/>
    <w:rsid w:val="00D25699"/>
    <w:rsid w:val="00D2705F"/>
    <w:rsid w:val="00D328E1"/>
    <w:rsid w:val="00D37BF2"/>
    <w:rsid w:val="00D4201D"/>
    <w:rsid w:val="00D4288C"/>
    <w:rsid w:val="00D42BD9"/>
    <w:rsid w:val="00D42DB5"/>
    <w:rsid w:val="00D436B6"/>
    <w:rsid w:val="00D43EE6"/>
    <w:rsid w:val="00D443F0"/>
    <w:rsid w:val="00D4767A"/>
    <w:rsid w:val="00D51C1C"/>
    <w:rsid w:val="00D55937"/>
    <w:rsid w:val="00D56E4D"/>
    <w:rsid w:val="00D57E76"/>
    <w:rsid w:val="00D6090A"/>
    <w:rsid w:val="00D6263D"/>
    <w:rsid w:val="00D63061"/>
    <w:rsid w:val="00D636D6"/>
    <w:rsid w:val="00D63CC4"/>
    <w:rsid w:val="00D63E97"/>
    <w:rsid w:val="00D64830"/>
    <w:rsid w:val="00D65779"/>
    <w:rsid w:val="00D65A36"/>
    <w:rsid w:val="00D70D86"/>
    <w:rsid w:val="00D714E5"/>
    <w:rsid w:val="00D72C53"/>
    <w:rsid w:val="00D736AA"/>
    <w:rsid w:val="00D73EAD"/>
    <w:rsid w:val="00D81FDC"/>
    <w:rsid w:val="00D837CB"/>
    <w:rsid w:val="00D86C65"/>
    <w:rsid w:val="00D92B5D"/>
    <w:rsid w:val="00D92F59"/>
    <w:rsid w:val="00D93A91"/>
    <w:rsid w:val="00D94046"/>
    <w:rsid w:val="00D941C6"/>
    <w:rsid w:val="00D94FE2"/>
    <w:rsid w:val="00D97685"/>
    <w:rsid w:val="00DA41E0"/>
    <w:rsid w:val="00DA6EF0"/>
    <w:rsid w:val="00DB08BB"/>
    <w:rsid w:val="00DB1C99"/>
    <w:rsid w:val="00DB2B76"/>
    <w:rsid w:val="00DB3918"/>
    <w:rsid w:val="00DB483F"/>
    <w:rsid w:val="00DB50F4"/>
    <w:rsid w:val="00DB6A21"/>
    <w:rsid w:val="00DB7A4E"/>
    <w:rsid w:val="00DC1720"/>
    <w:rsid w:val="00DC30F5"/>
    <w:rsid w:val="00DC3883"/>
    <w:rsid w:val="00DC6701"/>
    <w:rsid w:val="00DD0652"/>
    <w:rsid w:val="00DD14F1"/>
    <w:rsid w:val="00DD2197"/>
    <w:rsid w:val="00DD2799"/>
    <w:rsid w:val="00DD27FC"/>
    <w:rsid w:val="00DD2B92"/>
    <w:rsid w:val="00DE0078"/>
    <w:rsid w:val="00DE28B2"/>
    <w:rsid w:val="00DE36BD"/>
    <w:rsid w:val="00DE7716"/>
    <w:rsid w:val="00DF013D"/>
    <w:rsid w:val="00DF0CCE"/>
    <w:rsid w:val="00DF2444"/>
    <w:rsid w:val="00DF4B2E"/>
    <w:rsid w:val="00DF5645"/>
    <w:rsid w:val="00DF66FC"/>
    <w:rsid w:val="00DF6C9D"/>
    <w:rsid w:val="00DF76A5"/>
    <w:rsid w:val="00E00919"/>
    <w:rsid w:val="00E02343"/>
    <w:rsid w:val="00E02FA1"/>
    <w:rsid w:val="00E0609C"/>
    <w:rsid w:val="00E13038"/>
    <w:rsid w:val="00E16217"/>
    <w:rsid w:val="00E20DA2"/>
    <w:rsid w:val="00E256AB"/>
    <w:rsid w:val="00E32E34"/>
    <w:rsid w:val="00E339E3"/>
    <w:rsid w:val="00E34C9C"/>
    <w:rsid w:val="00E35306"/>
    <w:rsid w:val="00E35F10"/>
    <w:rsid w:val="00E36500"/>
    <w:rsid w:val="00E4064F"/>
    <w:rsid w:val="00E41710"/>
    <w:rsid w:val="00E41B66"/>
    <w:rsid w:val="00E41FBC"/>
    <w:rsid w:val="00E46AC4"/>
    <w:rsid w:val="00E47563"/>
    <w:rsid w:val="00E4782F"/>
    <w:rsid w:val="00E512AB"/>
    <w:rsid w:val="00E52F16"/>
    <w:rsid w:val="00E53737"/>
    <w:rsid w:val="00E53978"/>
    <w:rsid w:val="00E53A04"/>
    <w:rsid w:val="00E56068"/>
    <w:rsid w:val="00E620BC"/>
    <w:rsid w:val="00E623D1"/>
    <w:rsid w:val="00E632A4"/>
    <w:rsid w:val="00E658A0"/>
    <w:rsid w:val="00E66CD3"/>
    <w:rsid w:val="00E70857"/>
    <w:rsid w:val="00E71282"/>
    <w:rsid w:val="00E714F9"/>
    <w:rsid w:val="00E71907"/>
    <w:rsid w:val="00E75799"/>
    <w:rsid w:val="00E812E0"/>
    <w:rsid w:val="00E81E62"/>
    <w:rsid w:val="00E827B3"/>
    <w:rsid w:val="00E832B2"/>
    <w:rsid w:val="00E83653"/>
    <w:rsid w:val="00E85124"/>
    <w:rsid w:val="00E87895"/>
    <w:rsid w:val="00E925A5"/>
    <w:rsid w:val="00E93FBB"/>
    <w:rsid w:val="00E941E5"/>
    <w:rsid w:val="00E958ED"/>
    <w:rsid w:val="00E96F13"/>
    <w:rsid w:val="00EA2BF7"/>
    <w:rsid w:val="00EA3344"/>
    <w:rsid w:val="00EA3CD6"/>
    <w:rsid w:val="00EB0D87"/>
    <w:rsid w:val="00EB1B88"/>
    <w:rsid w:val="00EB1D7E"/>
    <w:rsid w:val="00EB263E"/>
    <w:rsid w:val="00EB72FC"/>
    <w:rsid w:val="00EC443A"/>
    <w:rsid w:val="00EC49FB"/>
    <w:rsid w:val="00EC52B7"/>
    <w:rsid w:val="00EC5AD8"/>
    <w:rsid w:val="00EC779F"/>
    <w:rsid w:val="00EC7B39"/>
    <w:rsid w:val="00EC7E41"/>
    <w:rsid w:val="00EC7F43"/>
    <w:rsid w:val="00ED2D76"/>
    <w:rsid w:val="00EE1477"/>
    <w:rsid w:val="00EE1A17"/>
    <w:rsid w:val="00EE59B7"/>
    <w:rsid w:val="00EE7D33"/>
    <w:rsid w:val="00EF09CF"/>
    <w:rsid w:val="00EF5341"/>
    <w:rsid w:val="00EF73E4"/>
    <w:rsid w:val="00EF7D30"/>
    <w:rsid w:val="00F00BD8"/>
    <w:rsid w:val="00F00ED1"/>
    <w:rsid w:val="00F018B7"/>
    <w:rsid w:val="00F01CEF"/>
    <w:rsid w:val="00F02649"/>
    <w:rsid w:val="00F02CB9"/>
    <w:rsid w:val="00F04FC9"/>
    <w:rsid w:val="00F0580E"/>
    <w:rsid w:val="00F07434"/>
    <w:rsid w:val="00F11D79"/>
    <w:rsid w:val="00F1343C"/>
    <w:rsid w:val="00F1355A"/>
    <w:rsid w:val="00F13B34"/>
    <w:rsid w:val="00F13E2B"/>
    <w:rsid w:val="00F16459"/>
    <w:rsid w:val="00F17133"/>
    <w:rsid w:val="00F208FD"/>
    <w:rsid w:val="00F20E98"/>
    <w:rsid w:val="00F22E42"/>
    <w:rsid w:val="00F23A9C"/>
    <w:rsid w:val="00F273F6"/>
    <w:rsid w:val="00F27B99"/>
    <w:rsid w:val="00F27F92"/>
    <w:rsid w:val="00F31F3F"/>
    <w:rsid w:val="00F32081"/>
    <w:rsid w:val="00F339DD"/>
    <w:rsid w:val="00F33BF7"/>
    <w:rsid w:val="00F356EE"/>
    <w:rsid w:val="00F40BAC"/>
    <w:rsid w:val="00F41644"/>
    <w:rsid w:val="00F4188E"/>
    <w:rsid w:val="00F41CBB"/>
    <w:rsid w:val="00F42448"/>
    <w:rsid w:val="00F425E0"/>
    <w:rsid w:val="00F4580D"/>
    <w:rsid w:val="00F460DF"/>
    <w:rsid w:val="00F47586"/>
    <w:rsid w:val="00F51867"/>
    <w:rsid w:val="00F519D0"/>
    <w:rsid w:val="00F51FF5"/>
    <w:rsid w:val="00F534FC"/>
    <w:rsid w:val="00F545E3"/>
    <w:rsid w:val="00F54984"/>
    <w:rsid w:val="00F5681F"/>
    <w:rsid w:val="00F56B29"/>
    <w:rsid w:val="00F57065"/>
    <w:rsid w:val="00F60DC8"/>
    <w:rsid w:val="00F61CD5"/>
    <w:rsid w:val="00F621F0"/>
    <w:rsid w:val="00F63CFA"/>
    <w:rsid w:val="00F64EBB"/>
    <w:rsid w:val="00F666A6"/>
    <w:rsid w:val="00F6674D"/>
    <w:rsid w:val="00F66924"/>
    <w:rsid w:val="00F672CA"/>
    <w:rsid w:val="00F70261"/>
    <w:rsid w:val="00F70E1C"/>
    <w:rsid w:val="00F7321B"/>
    <w:rsid w:val="00F73FD0"/>
    <w:rsid w:val="00F74C00"/>
    <w:rsid w:val="00F77DC7"/>
    <w:rsid w:val="00F80701"/>
    <w:rsid w:val="00F8140C"/>
    <w:rsid w:val="00F82F48"/>
    <w:rsid w:val="00F83555"/>
    <w:rsid w:val="00F8433C"/>
    <w:rsid w:val="00F85966"/>
    <w:rsid w:val="00F876E7"/>
    <w:rsid w:val="00F90B37"/>
    <w:rsid w:val="00F913D7"/>
    <w:rsid w:val="00F940B2"/>
    <w:rsid w:val="00F962E4"/>
    <w:rsid w:val="00F9646B"/>
    <w:rsid w:val="00F97F68"/>
    <w:rsid w:val="00FA2E21"/>
    <w:rsid w:val="00FA31E6"/>
    <w:rsid w:val="00FA4405"/>
    <w:rsid w:val="00FA7CA7"/>
    <w:rsid w:val="00FB1605"/>
    <w:rsid w:val="00FB380A"/>
    <w:rsid w:val="00FB6785"/>
    <w:rsid w:val="00FB7AA8"/>
    <w:rsid w:val="00FC0F90"/>
    <w:rsid w:val="00FC25AB"/>
    <w:rsid w:val="00FC7920"/>
    <w:rsid w:val="00FD0347"/>
    <w:rsid w:val="00FD17C4"/>
    <w:rsid w:val="00FD1F2F"/>
    <w:rsid w:val="00FD2855"/>
    <w:rsid w:val="00FD2F74"/>
    <w:rsid w:val="00FE11CB"/>
    <w:rsid w:val="00FE1A04"/>
    <w:rsid w:val="00FE32D7"/>
    <w:rsid w:val="00FF1D46"/>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FA2E05F7-1EB4-4AB9-83E3-4071ED5D7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uiPriority w:val="99"/>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uiPriority w:val="99"/>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uiPriority w:val="99"/>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uiPriority w:val="99"/>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uiPriority w:val="99"/>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uiPriority w:val="99"/>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uiPriority w:val="99"/>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semiHidden/>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semiHidden/>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semiHidden/>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1155</TotalTime>
  <Pages>23</Pages>
  <Words>8383</Words>
  <Characters>47788</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56059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6</cp:revision>
  <cp:lastPrinted>2009-02-06T05:36:00Z</cp:lastPrinted>
  <dcterms:created xsi:type="dcterms:W3CDTF">2016-05-04T14:28:00Z</dcterms:created>
  <dcterms:modified xsi:type="dcterms:W3CDTF">2016-05-21T10:44:00Z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