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BDD8C7" w14:textId="77777777" w:rsidR="00543B56" w:rsidRPr="00543B56" w:rsidRDefault="00543B56" w:rsidP="00543B56">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r w:rsidRPr="00543B56">
        <w:rPr>
          <w:rFonts w:ascii="Times New Roman" w:eastAsia="Times New Roman" w:hAnsi="Times New Roman" w:cs="Times New Roman"/>
          <w:b/>
          <w:kern w:val="0"/>
          <w:sz w:val="28"/>
          <w:szCs w:val="20"/>
          <w:lang w:val="uk-UA" w:eastAsia="ru-RU"/>
        </w:rPr>
        <w:t xml:space="preserve">ІНСТИТУТ  МИСТЕЦТВОЗНАВСТВА,  ФОЛЬКЛОРИСТИКИ </w:t>
      </w:r>
    </w:p>
    <w:p w14:paraId="2A323824" w14:textId="77777777" w:rsidR="00543B56" w:rsidRPr="00543B56" w:rsidRDefault="00543B56" w:rsidP="00543B56">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r w:rsidRPr="00543B56">
        <w:rPr>
          <w:rFonts w:ascii="Times New Roman" w:eastAsia="Times New Roman" w:hAnsi="Times New Roman" w:cs="Times New Roman"/>
          <w:b/>
          <w:kern w:val="0"/>
          <w:sz w:val="28"/>
          <w:szCs w:val="20"/>
          <w:lang w:val="uk-UA" w:eastAsia="ru-RU"/>
        </w:rPr>
        <w:t>ТА  ЕТНОЛОГІЇ  ІМ.  М. Т.  РИЛЬСЬКОГО</w:t>
      </w:r>
    </w:p>
    <w:p w14:paraId="63A07B7E" w14:textId="77777777" w:rsidR="00543B56" w:rsidRPr="00543B56" w:rsidRDefault="00543B56" w:rsidP="00543B56">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r w:rsidRPr="00543B56">
        <w:rPr>
          <w:rFonts w:ascii="Times New Roman" w:eastAsia="Times New Roman" w:hAnsi="Times New Roman" w:cs="Times New Roman"/>
          <w:b/>
          <w:kern w:val="0"/>
          <w:sz w:val="28"/>
          <w:szCs w:val="20"/>
          <w:lang w:val="uk-UA" w:eastAsia="ru-RU"/>
        </w:rPr>
        <w:t>НАН  УКРАЇНИ</w:t>
      </w:r>
    </w:p>
    <w:p w14:paraId="1EAE7661" w14:textId="77777777" w:rsidR="00543B56" w:rsidRPr="00543B56" w:rsidRDefault="00543B56" w:rsidP="00543B56">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14:paraId="26002668" w14:textId="77777777" w:rsidR="00543B56" w:rsidRPr="00543B56" w:rsidRDefault="00543B56" w:rsidP="00543B56">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r w:rsidRPr="00543B56">
        <w:rPr>
          <w:rFonts w:ascii="Times New Roman" w:eastAsia="Times New Roman" w:hAnsi="Times New Roman" w:cs="Times New Roman"/>
          <w:kern w:val="0"/>
          <w:sz w:val="28"/>
          <w:szCs w:val="20"/>
          <w:lang w:val="uk-UA" w:eastAsia="ru-RU"/>
        </w:rPr>
        <w:tab/>
      </w:r>
      <w:r w:rsidRPr="00543B56">
        <w:rPr>
          <w:rFonts w:ascii="Times New Roman" w:eastAsia="Times New Roman" w:hAnsi="Times New Roman" w:cs="Times New Roman"/>
          <w:kern w:val="0"/>
          <w:sz w:val="28"/>
          <w:szCs w:val="20"/>
          <w:lang w:val="uk-UA" w:eastAsia="ru-RU"/>
        </w:rPr>
        <w:tab/>
      </w:r>
      <w:r w:rsidRPr="00543B56">
        <w:rPr>
          <w:rFonts w:ascii="Times New Roman" w:eastAsia="Times New Roman" w:hAnsi="Times New Roman" w:cs="Times New Roman"/>
          <w:kern w:val="0"/>
          <w:sz w:val="28"/>
          <w:szCs w:val="20"/>
          <w:lang w:val="uk-UA" w:eastAsia="ru-RU"/>
        </w:rPr>
        <w:tab/>
      </w:r>
      <w:r w:rsidRPr="00543B56">
        <w:rPr>
          <w:rFonts w:ascii="Times New Roman" w:eastAsia="Times New Roman" w:hAnsi="Times New Roman" w:cs="Times New Roman"/>
          <w:kern w:val="0"/>
          <w:sz w:val="28"/>
          <w:szCs w:val="20"/>
          <w:lang w:val="uk-UA" w:eastAsia="ru-RU"/>
        </w:rPr>
        <w:tab/>
      </w:r>
    </w:p>
    <w:p w14:paraId="6ECE1BFA" w14:textId="77777777" w:rsidR="00543B56" w:rsidRPr="00543B56" w:rsidRDefault="00543B56" w:rsidP="00543B56">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14:paraId="7414287F" w14:textId="77777777" w:rsidR="00543B56" w:rsidRPr="00543B56" w:rsidRDefault="00543B56" w:rsidP="00543B56">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14:paraId="446298E2" w14:textId="77777777" w:rsidR="00543B56" w:rsidRPr="00543B56" w:rsidRDefault="00543B56" w:rsidP="00543B56">
      <w:pPr>
        <w:widowControl/>
        <w:tabs>
          <w:tab w:val="clear" w:pos="709"/>
        </w:tabs>
        <w:suppressAutoHyphens w:val="0"/>
        <w:spacing w:after="0" w:line="240" w:lineRule="auto"/>
        <w:ind w:left="3540" w:firstLine="708"/>
        <w:jc w:val="center"/>
        <w:rPr>
          <w:rFonts w:ascii="Times New Roman" w:eastAsia="Times New Roman" w:hAnsi="Times New Roman" w:cs="Times New Roman"/>
          <w:kern w:val="0"/>
          <w:sz w:val="28"/>
          <w:szCs w:val="20"/>
          <w:lang w:val="uk-UA" w:eastAsia="ru-RU"/>
        </w:rPr>
      </w:pPr>
      <w:r w:rsidRPr="00543B56">
        <w:rPr>
          <w:rFonts w:ascii="Times New Roman" w:eastAsia="Times New Roman" w:hAnsi="Times New Roman" w:cs="Times New Roman"/>
          <w:kern w:val="0"/>
          <w:sz w:val="28"/>
          <w:szCs w:val="20"/>
          <w:lang w:val="uk-UA" w:eastAsia="ru-RU"/>
        </w:rPr>
        <w:t>УДК 78(477)”19”</w:t>
      </w:r>
    </w:p>
    <w:p w14:paraId="158FDC9D" w14:textId="77777777" w:rsidR="00543B56" w:rsidRPr="00543B56" w:rsidRDefault="00543B56" w:rsidP="00543B56">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14:paraId="4B0F2397" w14:textId="77777777" w:rsidR="00543B56" w:rsidRPr="00543B56" w:rsidRDefault="00543B56" w:rsidP="00543B56">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p>
    <w:p w14:paraId="1ED5264F" w14:textId="77777777" w:rsidR="00543B56" w:rsidRPr="00543B56" w:rsidRDefault="00543B56" w:rsidP="00543B56">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p>
    <w:p w14:paraId="722B5EFE" w14:textId="77777777" w:rsidR="00543B56" w:rsidRPr="00543B56" w:rsidRDefault="00543B56" w:rsidP="00543B56">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p>
    <w:p w14:paraId="04E81C41" w14:textId="77777777" w:rsidR="00543B56" w:rsidRPr="00543B56" w:rsidRDefault="00543B56" w:rsidP="00713EC0">
      <w:pPr>
        <w:keepNext/>
        <w:widowControl/>
        <w:numPr>
          <w:ilvl w:val="0"/>
          <w:numId w:val="6"/>
        </w:numPr>
        <w:tabs>
          <w:tab w:val="clear" w:pos="360"/>
          <w:tab w:val="clear" w:pos="709"/>
        </w:tabs>
        <w:suppressAutoHyphens w:val="0"/>
        <w:spacing w:after="0" w:line="240" w:lineRule="auto"/>
        <w:ind w:left="0" w:firstLine="0"/>
        <w:jc w:val="center"/>
        <w:outlineLvl w:val="0"/>
        <w:rPr>
          <w:rFonts w:ascii="Times New Roman" w:eastAsia="Times New Roman" w:hAnsi="Times New Roman" w:cs="Times New Roman"/>
          <w:b/>
          <w:kern w:val="0"/>
          <w:sz w:val="28"/>
          <w:szCs w:val="20"/>
          <w:lang w:val="uk-UA" w:eastAsia="ru-RU"/>
        </w:rPr>
      </w:pPr>
      <w:r w:rsidRPr="00543B56">
        <w:rPr>
          <w:rFonts w:ascii="Times New Roman" w:eastAsia="Times New Roman" w:hAnsi="Times New Roman" w:cs="Times New Roman"/>
          <w:b/>
          <w:kern w:val="0"/>
          <w:sz w:val="28"/>
          <w:szCs w:val="20"/>
          <w:lang w:val="uk-UA" w:eastAsia="ru-RU"/>
        </w:rPr>
        <w:t>ПОПОВИЧ Ольга Петрівна</w:t>
      </w:r>
    </w:p>
    <w:p w14:paraId="5790A554" w14:textId="77777777" w:rsidR="00543B56" w:rsidRPr="00543B56" w:rsidRDefault="00543B56" w:rsidP="00543B56">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0"/>
          <w:lang w:val="uk-UA" w:eastAsia="ru-RU"/>
        </w:rPr>
      </w:pPr>
    </w:p>
    <w:p w14:paraId="63237ECD" w14:textId="77777777" w:rsidR="00543B56" w:rsidRPr="00543B56" w:rsidRDefault="00543B56" w:rsidP="00543B56">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0"/>
          <w:lang w:val="uk-UA" w:eastAsia="ru-RU"/>
        </w:rPr>
      </w:pPr>
    </w:p>
    <w:p w14:paraId="63C45EE7" w14:textId="77777777" w:rsidR="00543B56" w:rsidRPr="00543B56" w:rsidRDefault="00543B56" w:rsidP="00543B56">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0"/>
          <w:lang w:val="uk-UA" w:eastAsia="ru-RU"/>
        </w:rPr>
      </w:pPr>
    </w:p>
    <w:p w14:paraId="7F79BB5A" w14:textId="77777777" w:rsidR="00543B56" w:rsidRPr="00543B56" w:rsidRDefault="00543B56" w:rsidP="00543B56">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0"/>
          <w:lang w:val="uk-UA" w:eastAsia="ru-RU"/>
        </w:rPr>
      </w:pPr>
    </w:p>
    <w:p w14:paraId="7C155A10" w14:textId="77777777" w:rsidR="00543B56" w:rsidRPr="00543B56" w:rsidRDefault="00543B56" w:rsidP="00543B56">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0"/>
          <w:lang w:val="uk-UA" w:eastAsia="ru-RU"/>
        </w:rPr>
      </w:pPr>
    </w:p>
    <w:p w14:paraId="5A2D0714" w14:textId="77777777" w:rsidR="00543B56" w:rsidRPr="00543B56" w:rsidRDefault="00543B56" w:rsidP="00713EC0">
      <w:pPr>
        <w:keepNext/>
        <w:widowControl/>
        <w:numPr>
          <w:ilvl w:val="0"/>
          <w:numId w:val="6"/>
        </w:numPr>
        <w:tabs>
          <w:tab w:val="clear" w:pos="360"/>
          <w:tab w:val="clear" w:pos="709"/>
        </w:tabs>
        <w:suppressAutoHyphens w:val="0"/>
        <w:spacing w:after="0" w:line="240" w:lineRule="auto"/>
        <w:ind w:left="0" w:firstLine="0"/>
        <w:jc w:val="center"/>
        <w:outlineLvl w:val="0"/>
        <w:rPr>
          <w:rFonts w:ascii="Times New Roman" w:eastAsia="Times New Roman" w:hAnsi="Times New Roman" w:cs="Times New Roman"/>
          <w:b/>
          <w:kern w:val="0"/>
          <w:sz w:val="32"/>
          <w:szCs w:val="20"/>
          <w:lang w:val="uk-UA" w:eastAsia="ru-RU"/>
        </w:rPr>
      </w:pPr>
      <w:r w:rsidRPr="00543B56">
        <w:rPr>
          <w:rFonts w:ascii="Times New Roman" w:eastAsia="Times New Roman" w:hAnsi="Times New Roman" w:cs="Times New Roman"/>
          <w:b/>
          <w:kern w:val="0"/>
          <w:sz w:val="32"/>
          <w:szCs w:val="20"/>
          <w:lang w:val="uk-UA" w:eastAsia="ru-RU"/>
        </w:rPr>
        <w:t>УКРАЇНСЬКЕ  МУЗИЧНЕ  ЖИТТЯ  ПЕРЕМИШЛЯ</w:t>
      </w:r>
    </w:p>
    <w:p w14:paraId="0C75806E" w14:textId="77777777" w:rsidR="00543B56" w:rsidRPr="00543B56" w:rsidRDefault="00543B56" w:rsidP="00543B56">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r w:rsidRPr="00543B56">
        <w:rPr>
          <w:rFonts w:ascii="Times New Roman" w:eastAsia="Times New Roman" w:hAnsi="Times New Roman" w:cs="Times New Roman"/>
          <w:b/>
          <w:kern w:val="0"/>
          <w:sz w:val="32"/>
          <w:szCs w:val="20"/>
          <w:lang w:val="uk-UA" w:eastAsia="ru-RU"/>
        </w:rPr>
        <w:t>(1919 – 1999)</w:t>
      </w:r>
    </w:p>
    <w:p w14:paraId="12CCC099" w14:textId="77777777" w:rsidR="00543B56" w:rsidRPr="00543B56" w:rsidRDefault="00543B56" w:rsidP="00543B56">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p>
    <w:p w14:paraId="54056FBE" w14:textId="77777777" w:rsidR="00543B56" w:rsidRPr="00543B56" w:rsidRDefault="00543B56" w:rsidP="00543B56">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p>
    <w:p w14:paraId="6F9CB4C5" w14:textId="77777777" w:rsidR="00543B56" w:rsidRPr="00543B56" w:rsidRDefault="00543B56" w:rsidP="00543B56">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p>
    <w:p w14:paraId="69CFE738" w14:textId="77777777" w:rsidR="00543B56" w:rsidRPr="00543B56" w:rsidRDefault="00543B56" w:rsidP="00543B56">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p>
    <w:p w14:paraId="67E640B5" w14:textId="77777777" w:rsidR="00543B56" w:rsidRPr="00543B56" w:rsidRDefault="00543B56" w:rsidP="00543B56">
      <w:pPr>
        <w:widowControl/>
        <w:tabs>
          <w:tab w:val="clear" w:pos="709"/>
        </w:tabs>
        <w:suppressAutoHyphens w:val="0"/>
        <w:spacing w:after="0" w:line="240" w:lineRule="auto"/>
        <w:ind w:firstLine="0"/>
        <w:jc w:val="center"/>
        <w:rPr>
          <w:rFonts w:ascii="Times New Roman" w:eastAsia="Times New Roman" w:hAnsi="Times New Roman" w:cs="Times New Roman"/>
          <w:color w:val="FF0000"/>
          <w:kern w:val="0"/>
          <w:sz w:val="28"/>
          <w:szCs w:val="20"/>
          <w:lang w:val="uk-UA" w:eastAsia="ru-RU"/>
        </w:rPr>
      </w:pPr>
      <w:r w:rsidRPr="00543B56">
        <w:rPr>
          <w:rFonts w:ascii="Times New Roman" w:eastAsia="Times New Roman" w:hAnsi="Times New Roman" w:cs="Times New Roman"/>
          <w:kern w:val="0"/>
          <w:sz w:val="28"/>
          <w:szCs w:val="20"/>
          <w:lang w:val="uk-UA" w:eastAsia="ru-RU"/>
        </w:rPr>
        <w:t>Спеціальність 17.00.03 – Музичне мистецтво</w:t>
      </w:r>
      <w:r w:rsidRPr="00543B56">
        <w:rPr>
          <w:rFonts w:ascii="Times New Roman" w:eastAsia="Times New Roman" w:hAnsi="Times New Roman" w:cs="Times New Roman"/>
          <w:color w:val="FF0000"/>
          <w:kern w:val="0"/>
          <w:sz w:val="28"/>
          <w:szCs w:val="20"/>
          <w:lang w:val="uk-UA" w:eastAsia="ru-RU"/>
        </w:rPr>
        <w:t xml:space="preserve"> </w:t>
      </w:r>
    </w:p>
    <w:p w14:paraId="074D5924" w14:textId="77777777" w:rsidR="00543B56" w:rsidRPr="00543B56" w:rsidRDefault="00543B56" w:rsidP="00543B56">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14:paraId="3D617772" w14:textId="77777777" w:rsidR="00543B56" w:rsidRPr="00543B56" w:rsidRDefault="00543B56" w:rsidP="00543B56">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14:paraId="5F30212F" w14:textId="77777777" w:rsidR="00543B56" w:rsidRPr="00543B56" w:rsidRDefault="00543B56" w:rsidP="00543B56">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14:paraId="547600EF" w14:textId="77777777" w:rsidR="00543B56" w:rsidRPr="00543B56" w:rsidRDefault="00543B56" w:rsidP="00543B56">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14:paraId="4E0EAA23" w14:textId="77777777" w:rsidR="00543B56" w:rsidRPr="00543B56" w:rsidRDefault="00543B56" w:rsidP="00543B56">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14:paraId="23A1EE56" w14:textId="77777777" w:rsidR="00543B56" w:rsidRPr="00543B56" w:rsidRDefault="00543B56" w:rsidP="00543B56">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14:paraId="1641291E" w14:textId="77777777" w:rsidR="00543B56" w:rsidRPr="00543B56" w:rsidRDefault="00543B56" w:rsidP="00543B56">
      <w:pPr>
        <w:keepNext/>
        <w:widowControl/>
        <w:tabs>
          <w:tab w:val="clear" w:pos="709"/>
        </w:tabs>
        <w:suppressAutoHyphens w:val="0"/>
        <w:spacing w:after="0" w:line="360" w:lineRule="auto"/>
        <w:ind w:firstLine="0"/>
        <w:jc w:val="center"/>
        <w:outlineLvl w:val="1"/>
        <w:rPr>
          <w:rFonts w:ascii="Times New Roman" w:eastAsia="Times New Roman" w:hAnsi="Times New Roman" w:cs="Times New Roman"/>
          <w:b/>
          <w:kern w:val="0"/>
          <w:sz w:val="36"/>
          <w:szCs w:val="20"/>
          <w:lang w:val="uk-UA" w:eastAsia="ru-RU"/>
        </w:rPr>
      </w:pPr>
      <w:r w:rsidRPr="00543B56">
        <w:rPr>
          <w:rFonts w:ascii="Times New Roman" w:eastAsia="Times New Roman" w:hAnsi="Times New Roman" w:cs="Times New Roman"/>
          <w:b/>
          <w:kern w:val="0"/>
          <w:sz w:val="36"/>
          <w:szCs w:val="20"/>
          <w:lang w:val="uk-UA" w:eastAsia="ru-RU"/>
        </w:rPr>
        <w:t>АВТОРЕФЕРАТ</w:t>
      </w:r>
    </w:p>
    <w:p w14:paraId="5CD32F80" w14:textId="77777777" w:rsidR="00543B56" w:rsidRPr="00543B56" w:rsidRDefault="00543B56" w:rsidP="00543B56">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r w:rsidRPr="00543B56">
        <w:rPr>
          <w:rFonts w:ascii="Times New Roman" w:eastAsia="Times New Roman" w:hAnsi="Times New Roman" w:cs="Times New Roman"/>
          <w:kern w:val="0"/>
          <w:sz w:val="28"/>
          <w:szCs w:val="20"/>
          <w:lang w:val="uk-UA" w:eastAsia="ru-RU"/>
        </w:rPr>
        <w:t>дисертації на здобуття наукового ступеня</w:t>
      </w:r>
    </w:p>
    <w:p w14:paraId="2CD225E8" w14:textId="77777777" w:rsidR="00543B56" w:rsidRPr="00543B56" w:rsidRDefault="00543B56" w:rsidP="00543B56">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r w:rsidRPr="00543B56">
        <w:rPr>
          <w:rFonts w:ascii="Times New Roman" w:eastAsia="Times New Roman" w:hAnsi="Times New Roman" w:cs="Times New Roman"/>
          <w:kern w:val="0"/>
          <w:sz w:val="28"/>
          <w:szCs w:val="20"/>
          <w:lang w:val="uk-UA" w:eastAsia="ru-RU"/>
        </w:rPr>
        <w:t>кандидата мистецтвознавства</w:t>
      </w:r>
    </w:p>
    <w:p w14:paraId="1504F80C" w14:textId="77777777" w:rsidR="00543B56" w:rsidRPr="00543B56" w:rsidRDefault="00543B56" w:rsidP="00543B56">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14:paraId="7AAC91C3" w14:textId="77777777" w:rsidR="00543B56" w:rsidRPr="00543B56" w:rsidRDefault="00543B56" w:rsidP="00543B56">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14:paraId="4960E8E4" w14:textId="77777777" w:rsidR="00543B56" w:rsidRPr="00543B56" w:rsidRDefault="00543B56" w:rsidP="00543B56">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14:paraId="25D340D5" w14:textId="77777777" w:rsidR="00543B56" w:rsidRPr="00543B56" w:rsidRDefault="00543B56" w:rsidP="00543B56">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14:paraId="346AE23A" w14:textId="77777777" w:rsidR="00543B56" w:rsidRPr="00543B56" w:rsidRDefault="00543B56" w:rsidP="00543B56">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14:paraId="0375A36A" w14:textId="77777777" w:rsidR="00543B56" w:rsidRPr="00543B56" w:rsidRDefault="00543B56" w:rsidP="00543B56">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14:paraId="530AD2E7" w14:textId="77777777" w:rsidR="00543B56" w:rsidRPr="00543B56" w:rsidRDefault="00543B56" w:rsidP="00543B56">
      <w:pPr>
        <w:keepNext/>
        <w:widowControl/>
        <w:tabs>
          <w:tab w:val="clear" w:pos="709"/>
        </w:tabs>
        <w:suppressAutoHyphens w:val="0"/>
        <w:spacing w:after="0" w:line="240" w:lineRule="auto"/>
        <w:ind w:firstLine="0"/>
        <w:jc w:val="center"/>
        <w:outlineLvl w:val="2"/>
        <w:rPr>
          <w:rFonts w:ascii="Times New Roman" w:eastAsia="Times New Roman" w:hAnsi="Times New Roman" w:cs="Times New Roman"/>
          <w:kern w:val="0"/>
          <w:sz w:val="32"/>
          <w:szCs w:val="20"/>
          <w:lang w:val="uk-UA" w:eastAsia="ru-RU"/>
        </w:rPr>
      </w:pPr>
      <w:r w:rsidRPr="00543B56">
        <w:rPr>
          <w:rFonts w:ascii="Times New Roman" w:eastAsia="Times New Roman" w:hAnsi="Times New Roman" w:cs="Times New Roman"/>
          <w:kern w:val="0"/>
          <w:sz w:val="32"/>
          <w:szCs w:val="20"/>
          <w:lang w:val="uk-UA" w:eastAsia="ru-RU"/>
        </w:rPr>
        <w:t>Київ 200</w:t>
      </w:r>
      <w:r w:rsidRPr="00543B56">
        <w:rPr>
          <w:rFonts w:ascii="Times New Roman" w:eastAsia="Times New Roman" w:hAnsi="Times New Roman" w:cs="Times New Roman"/>
          <w:kern w:val="0"/>
          <w:sz w:val="32"/>
          <w:szCs w:val="20"/>
          <w:lang w:val="pl-PL" w:eastAsia="ru-RU"/>
        </w:rPr>
        <w:t>3</w:t>
      </w:r>
      <w:r w:rsidRPr="00543B56">
        <w:rPr>
          <w:rFonts w:ascii="Times New Roman" w:eastAsia="Times New Roman" w:hAnsi="Times New Roman" w:cs="Times New Roman"/>
          <w:kern w:val="0"/>
          <w:sz w:val="32"/>
          <w:szCs w:val="20"/>
          <w:lang w:val="uk-UA" w:eastAsia="ru-RU"/>
        </w:rPr>
        <w:t xml:space="preserve"> </w:t>
      </w:r>
    </w:p>
    <w:p w14:paraId="6149C700" w14:textId="77777777" w:rsidR="00543B56" w:rsidRPr="00543B56" w:rsidRDefault="00543B56" w:rsidP="00543B56">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p>
    <w:p w14:paraId="66643818" w14:textId="77777777" w:rsidR="00543B56" w:rsidRPr="00543B56" w:rsidRDefault="00543B56" w:rsidP="00543B56">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r w:rsidRPr="00543B56">
        <w:rPr>
          <w:rFonts w:ascii="Times New Roman" w:eastAsia="Times New Roman" w:hAnsi="Times New Roman" w:cs="Times New Roman"/>
          <w:kern w:val="0"/>
          <w:sz w:val="28"/>
          <w:szCs w:val="20"/>
          <w:lang w:val="uk-UA" w:eastAsia="ru-RU"/>
        </w:rPr>
        <w:lastRenderedPageBreak/>
        <w:t>Дисертацією є рукопис.</w:t>
      </w:r>
    </w:p>
    <w:p w14:paraId="2DC8DC8B" w14:textId="77777777" w:rsidR="00543B56" w:rsidRPr="00543B56" w:rsidRDefault="00543B56" w:rsidP="00543B56">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p>
    <w:p w14:paraId="0DC18296" w14:textId="77777777" w:rsidR="00543B56" w:rsidRPr="00543B56" w:rsidRDefault="00543B56" w:rsidP="00543B56">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r w:rsidRPr="00543B56">
        <w:rPr>
          <w:rFonts w:ascii="Times New Roman" w:eastAsia="Times New Roman" w:hAnsi="Times New Roman" w:cs="Times New Roman"/>
          <w:kern w:val="0"/>
          <w:sz w:val="28"/>
          <w:szCs w:val="20"/>
          <w:lang w:val="uk-UA" w:eastAsia="ru-RU"/>
        </w:rPr>
        <w:t>Робота виконана в Інституті мистецтвознавства, фольклористики та етнології ім. М. Т. Рильського НАН України в Києві.</w:t>
      </w:r>
    </w:p>
    <w:p w14:paraId="53BB6FE9" w14:textId="77777777" w:rsidR="00543B56" w:rsidRPr="00543B56" w:rsidRDefault="00543B56" w:rsidP="00543B56">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p>
    <w:p w14:paraId="58C1190E" w14:textId="77777777" w:rsidR="00543B56" w:rsidRPr="00543B56" w:rsidRDefault="00543B56" w:rsidP="00543B56">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r w:rsidRPr="00543B56">
        <w:rPr>
          <w:rFonts w:ascii="Times New Roman" w:eastAsia="Times New Roman" w:hAnsi="Times New Roman" w:cs="Times New Roman"/>
          <w:kern w:val="0"/>
          <w:sz w:val="28"/>
          <w:szCs w:val="20"/>
          <w:lang w:val="uk-UA" w:eastAsia="ru-RU"/>
        </w:rPr>
        <w:t xml:space="preserve">Науковий керівник – </w:t>
      </w:r>
      <w:r w:rsidRPr="00543B56">
        <w:rPr>
          <w:rFonts w:ascii="Times New Roman" w:eastAsia="Times New Roman" w:hAnsi="Times New Roman" w:cs="Times New Roman"/>
          <w:kern w:val="0"/>
          <w:sz w:val="28"/>
          <w:szCs w:val="20"/>
          <w:lang w:val="uk-UA" w:eastAsia="ru-RU"/>
        </w:rPr>
        <w:tab/>
      </w:r>
      <w:r w:rsidRPr="00543B56">
        <w:rPr>
          <w:rFonts w:ascii="Times New Roman" w:eastAsia="Times New Roman" w:hAnsi="Times New Roman" w:cs="Times New Roman"/>
          <w:b/>
          <w:kern w:val="0"/>
          <w:sz w:val="28"/>
          <w:szCs w:val="20"/>
          <w:lang w:val="uk-UA" w:eastAsia="ru-RU"/>
        </w:rPr>
        <w:t>Загайкевич Марія Петрівна,</w:t>
      </w:r>
    </w:p>
    <w:p w14:paraId="02EB1F02" w14:textId="77777777" w:rsidR="00543B56" w:rsidRPr="00543B56" w:rsidRDefault="00543B56" w:rsidP="00543B56">
      <w:pPr>
        <w:widowControl/>
        <w:tabs>
          <w:tab w:val="clear" w:pos="709"/>
        </w:tabs>
        <w:suppressAutoHyphens w:val="0"/>
        <w:spacing w:after="0" w:line="240" w:lineRule="auto"/>
        <w:ind w:left="2124" w:firstLine="708"/>
        <w:jc w:val="left"/>
        <w:rPr>
          <w:rFonts w:ascii="Times New Roman" w:eastAsia="Times New Roman" w:hAnsi="Times New Roman" w:cs="Times New Roman"/>
          <w:kern w:val="0"/>
          <w:sz w:val="28"/>
          <w:szCs w:val="20"/>
          <w:lang w:val="uk-UA" w:eastAsia="ru-RU"/>
        </w:rPr>
      </w:pPr>
      <w:r w:rsidRPr="00543B56">
        <w:rPr>
          <w:rFonts w:ascii="Times New Roman" w:eastAsia="Times New Roman" w:hAnsi="Times New Roman" w:cs="Times New Roman"/>
          <w:kern w:val="0"/>
          <w:sz w:val="28"/>
          <w:szCs w:val="20"/>
          <w:lang w:val="uk-UA" w:eastAsia="ru-RU"/>
        </w:rPr>
        <w:t>доктор мистецтвознавства, професор</w:t>
      </w:r>
    </w:p>
    <w:p w14:paraId="111138F1" w14:textId="77777777" w:rsidR="00543B56" w:rsidRPr="00543B56" w:rsidRDefault="00543B56" w:rsidP="00543B56">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r w:rsidRPr="00543B56">
        <w:rPr>
          <w:rFonts w:ascii="Times New Roman" w:eastAsia="Times New Roman" w:hAnsi="Times New Roman" w:cs="Times New Roman"/>
          <w:kern w:val="0"/>
          <w:sz w:val="28"/>
          <w:szCs w:val="20"/>
          <w:lang w:val="uk-UA" w:eastAsia="ru-RU"/>
        </w:rPr>
        <w:tab/>
      </w:r>
      <w:r w:rsidRPr="00543B56">
        <w:rPr>
          <w:rFonts w:ascii="Times New Roman" w:eastAsia="Times New Roman" w:hAnsi="Times New Roman" w:cs="Times New Roman"/>
          <w:kern w:val="0"/>
          <w:sz w:val="28"/>
          <w:szCs w:val="20"/>
          <w:lang w:val="uk-UA" w:eastAsia="ru-RU"/>
        </w:rPr>
        <w:tab/>
      </w:r>
      <w:r w:rsidRPr="00543B56">
        <w:rPr>
          <w:rFonts w:ascii="Times New Roman" w:eastAsia="Times New Roman" w:hAnsi="Times New Roman" w:cs="Times New Roman"/>
          <w:kern w:val="0"/>
          <w:sz w:val="28"/>
          <w:szCs w:val="20"/>
          <w:lang w:val="uk-UA" w:eastAsia="ru-RU"/>
        </w:rPr>
        <w:tab/>
      </w:r>
      <w:r w:rsidRPr="00543B56">
        <w:rPr>
          <w:rFonts w:ascii="Times New Roman" w:eastAsia="Times New Roman" w:hAnsi="Times New Roman" w:cs="Times New Roman"/>
          <w:kern w:val="0"/>
          <w:sz w:val="28"/>
          <w:szCs w:val="20"/>
          <w:lang w:val="uk-UA" w:eastAsia="ru-RU"/>
        </w:rPr>
        <w:tab/>
        <w:t xml:space="preserve">Інституту мистецтвознавства, фольклористики та </w:t>
      </w:r>
    </w:p>
    <w:p w14:paraId="5CC22548" w14:textId="77777777" w:rsidR="00543B56" w:rsidRPr="00543B56" w:rsidRDefault="00543B56" w:rsidP="00543B56">
      <w:pPr>
        <w:widowControl/>
        <w:tabs>
          <w:tab w:val="clear" w:pos="709"/>
        </w:tabs>
        <w:suppressAutoHyphens w:val="0"/>
        <w:spacing w:after="0" w:line="240" w:lineRule="auto"/>
        <w:ind w:left="2124" w:firstLine="708"/>
        <w:jc w:val="left"/>
        <w:rPr>
          <w:rFonts w:ascii="Times New Roman" w:eastAsia="Times New Roman" w:hAnsi="Times New Roman" w:cs="Times New Roman"/>
          <w:kern w:val="0"/>
          <w:sz w:val="28"/>
          <w:szCs w:val="20"/>
          <w:lang w:val="uk-UA" w:eastAsia="ru-RU"/>
        </w:rPr>
      </w:pPr>
      <w:r w:rsidRPr="00543B56">
        <w:rPr>
          <w:rFonts w:ascii="Times New Roman" w:eastAsia="Times New Roman" w:hAnsi="Times New Roman" w:cs="Times New Roman"/>
          <w:kern w:val="0"/>
          <w:sz w:val="28"/>
          <w:szCs w:val="20"/>
          <w:lang w:val="uk-UA" w:eastAsia="ru-RU"/>
        </w:rPr>
        <w:t>етнології ім. М. Т. Рильського НАН України,</w:t>
      </w:r>
    </w:p>
    <w:p w14:paraId="1F1D20B0" w14:textId="77777777" w:rsidR="00543B56" w:rsidRPr="00543B56" w:rsidRDefault="00543B56" w:rsidP="00543B56">
      <w:pPr>
        <w:widowControl/>
        <w:tabs>
          <w:tab w:val="clear" w:pos="709"/>
        </w:tabs>
        <w:suppressAutoHyphens w:val="0"/>
        <w:spacing w:after="0" w:line="240" w:lineRule="auto"/>
        <w:ind w:left="2124" w:firstLine="708"/>
        <w:jc w:val="left"/>
        <w:rPr>
          <w:rFonts w:ascii="Times New Roman" w:eastAsia="Times New Roman" w:hAnsi="Times New Roman" w:cs="Times New Roman"/>
          <w:kern w:val="0"/>
          <w:sz w:val="28"/>
          <w:szCs w:val="20"/>
          <w:lang w:val="uk-UA" w:eastAsia="ru-RU"/>
        </w:rPr>
      </w:pPr>
      <w:r w:rsidRPr="00543B56">
        <w:rPr>
          <w:rFonts w:ascii="Times New Roman" w:eastAsia="Times New Roman" w:hAnsi="Times New Roman" w:cs="Times New Roman"/>
          <w:kern w:val="0"/>
          <w:sz w:val="28"/>
          <w:szCs w:val="20"/>
          <w:lang w:val="uk-UA" w:eastAsia="ru-RU"/>
        </w:rPr>
        <w:t>провідний науковий співробітник-консультант</w:t>
      </w:r>
    </w:p>
    <w:p w14:paraId="3B7BB822" w14:textId="77777777" w:rsidR="00543B56" w:rsidRPr="00543B56" w:rsidRDefault="00543B56" w:rsidP="00543B56">
      <w:pPr>
        <w:widowControl/>
        <w:tabs>
          <w:tab w:val="clear" w:pos="709"/>
        </w:tabs>
        <w:suppressAutoHyphens w:val="0"/>
        <w:spacing w:after="0" w:line="240" w:lineRule="auto"/>
        <w:ind w:left="2124" w:firstLine="708"/>
        <w:jc w:val="left"/>
        <w:rPr>
          <w:rFonts w:ascii="Times New Roman" w:eastAsia="Times New Roman" w:hAnsi="Times New Roman" w:cs="Times New Roman"/>
          <w:kern w:val="0"/>
          <w:sz w:val="28"/>
          <w:szCs w:val="20"/>
          <w:lang w:val="uk-UA" w:eastAsia="ru-RU"/>
        </w:rPr>
      </w:pPr>
      <w:r w:rsidRPr="00543B56">
        <w:rPr>
          <w:rFonts w:ascii="Times New Roman" w:eastAsia="Times New Roman" w:hAnsi="Times New Roman" w:cs="Times New Roman"/>
          <w:kern w:val="0"/>
          <w:sz w:val="28"/>
          <w:szCs w:val="20"/>
          <w:lang w:val="uk-UA" w:eastAsia="ru-RU"/>
        </w:rPr>
        <w:t>відділу музикознавства.</w:t>
      </w:r>
    </w:p>
    <w:p w14:paraId="1453D309" w14:textId="77777777" w:rsidR="00543B56" w:rsidRPr="00543B56" w:rsidRDefault="00543B56" w:rsidP="00543B56">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p>
    <w:p w14:paraId="6ED3BC36" w14:textId="77777777" w:rsidR="00543B56" w:rsidRPr="00543B56" w:rsidRDefault="00543B56" w:rsidP="00543B56">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0"/>
          <w:lang w:val="uk-UA" w:eastAsia="ru-RU"/>
        </w:rPr>
      </w:pPr>
      <w:r w:rsidRPr="00543B56">
        <w:rPr>
          <w:rFonts w:ascii="Times New Roman" w:eastAsia="Times New Roman" w:hAnsi="Times New Roman" w:cs="Times New Roman"/>
          <w:kern w:val="0"/>
          <w:sz w:val="28"/>
          <w:szCs w:val="20"/>
          <w:lang w:val="uk-UA" w:eastAsia="ru-RU"/>
        </w:rPr>
        <w:t xml:space="preserve">Офіційні опоненти – </w:t>
      </w:r>
      <w:r w:rsidRPr="00543B56">
        <w:rPr>
          <w:rFonts w:ascii="Times New Roman" w:eastAsia="Times New Roman" w:hAnsi="Times New Roman" w:cs="Times New Roman"/>
          <w:kern w:val="0"/>
          <w:sz w:val="28"/>
          <w:szCs w:val="20"/>
          <w:lang w:val="uk-UA" w:eastAsia="ru-RU"/>
        </w:rPr>
        <w:tab/>
      </w:r>
      <w:r w:rsidRPr="00543B56">
        <w:rPr>
          <w:rFonts w:ascii="Times New Roman" w:eastAsia="Times New Roman" w:hAnsi="Times New Roman" w:cs="Times New Roman"/>
          <w:b/>
          <w:kern w:val="0"/>
          <w:sz w:val="28"/>
          <w:szCs w:val="20"/>
          <w:lang w:val="uk-UA" w:eastAsia="ru-RU"/>
        </w:rPr>
        <w:t>Корній Лідія  Пилипівна,</w:t>
      </w:r>
    </w:p>
    <w:p w14:paraId="4BE84972" w14:textId="77777777" w:rsidR="00543B56" w:rsidRPr="00543B56" w:rsidRDefault="00543B56" w:rsidP="00543B56">
      <w:pPr>
        <w:widowControl/>
        <w:tabs>
          <w:tab w:val="clear" w:pos="709"/>
        </w:tabs>
        <w:suppressAutoHyphens w:val="0"/>
        <w:spacing w:after="0" w:line="240" w:lineRule="auto"/>
        <w:ind w:left="2124" w:firstLine="708"/>
        <w:jc w:val="left"/>
        <w:rPr>
          <w:rFonts w:ascii="Times New Roman" w:eastAsia="Times New Roman" w:hAnsi="Times New Roman" w:cs="Times New Roman"/>
          <w:kern w:val="0"/>
          <w:sz w:val="28"/>
          <w:szCs w:val="20"/>
          <w:lang w:val="uk-UA" w:eastAsia="ru-RU"/>
        </w:rPr>
      </w:pPr>
      <w:r w:rsidRPr="00543B56">
        <w:rPr>
          <w:rFonts w:ascii="Times New Roman" w:eastAsia="Times New Roman" w:hAnsi="Times New Roman" w:cs="Times New Roman"/>
          <w:kern w:val="0"/>
          <w:sz w:val="28"/>
          <w:szCs w:val="20"/>
          <w:lang w:val="uk-UA" w:eastAsia="ru-RU"/>
        </w:rPr>
        <w:t>доктор мистецтвознавства, професор</w:t>
      </w:r>
    </w:p>
    <w:p w14:paraId="29566E8F" w14:textId="77777777" w:rsidR="00543B56" w:rsidRPr="00543B56" w:rsidRDefault="00543B56" w:rsidP="00543B56">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r w:rsidRPr="00543B56">
        <w:rPr>
          <w:rFonts w:ascii="Times New Roman" w:eastAsia="Times New Roman" w:hAnsi="Times New Roman" w:cs="Times New Roman"/>
          <w:kern w:val="0"/>
          <w:sz w:val="28"/>
          <w:szCs w:val="20"/>
          <w:lang w:val="uk-UA" w:eastAsia="ru-RU"/>
        </w:rPr>
        <w:tab/>
      </w:r>
      <w:r w:rsidRPr="00543B56">
        <w:rPr>
          <w:rFonts w:ascii="Times New Roman" w:eastAsia="Times New Roman" w:hAnsi="Times New Roman" w:cs="Times New Roman"/>
          <w:kern w:val="0"/>
          <w:sz w:val="28"/>
          <w:szCs w:val="20"/>
          <w:lang w:val="uk-UA" w:eastAsia="ru-RU"/>
        </w:rPr>
        <w:tab/>
      </w:r>
      <w:r w:rsidRPr="00543B56">
        <w:rPr>
          <w:rFonts w:ascii="Times New Roman" w:eastAsia="Times New Roman" w:hAnsi="Times New Roman" w:cs="Times New Roman"/>
          <w:kern w:val="0"/>
          <w:sz w:val="28"/>
          <w:szCs w:val="20"/>
          <w:lang w:val="uk-UA" w:eastAsia="ru-RU"/>
        </w:rPr>
        <w:tab/>
      </w:r>
      <w:r w:rsidRPr="00543B56">
        <w:rPr>
          <w:rFonts w:ascii="Times New Roman" w:eastAsia="Times New Roman" w:hAnsi="Times New Roman" w:cs="Times New Roman"/>
          <w:kern w:val="0"/>
          <w:sz w:val="28"/>
          <w:szCs w:val="20"/>
          <w:lang w:val="uk-UA" w:eastAsia="ru-RU"/>
        </w:rPr>
        <w:tab/>
        <w:t>Національної музичної академії України</w:t>
      </w:r>
    </w:p>
    <w:p w14:paraId="73DC3D1C" w14:textId="77777777" w:rsidR="00543B56" w:rsidRPr="00543B56" w:rsidRDefault="00543B56" w:rsidP="00543B56">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r w:rsidRPr="00543B56">
        <w:rPr>
          <w:rFonts w:ascii="Times New Roman" w:eastAsia="Times New Roman" w:hAnsi="Times New Roman" w:cs="Times New Roman"/>
          <w:kern w:val="0"/>
          <w:sz w:val="28"/>
          <w:szCs w:val="20"/>
          <w:lang w:val="uk-UA" w:eastAsia="ru-RU"/>
        </w:rPr>
        <w:tab/>
      </w:r>
      <w:r w:rsidRPr="00543B56">
        <w:rPr>
          <w:rFonts w:ascii="Times New Roman" w:eastAsia="Times New Roman" w:hAnsi="Times New Roman" w:cs="Times New Roman"/>
          <w:kern w:val="0"/>
          <w:sz w:val="28"/>
          <w:szCs w:val="20"/>
          <w:lang w:val="uk-UA" w:eastAsia="ru-RU"/>
        </w:rPr>
        <w:tab/>
      </w:r>
      <w:r w:rsidRPr="00543B56">
        <w:rPr>
          <w:rFonts w:ascii="Times New Roman" w:eastAsia="Times New Roman" w:hAnsi="Times New Roman" w:cs="Times New Roman"/>
          <w:kern w:val="0"/>
          <w:sz w:val="28"/>
          <w:szCs w:val="20"/>
          <w:lang w:val="uk-UA" w:eastAsia="ru-RU"/>
        </w:rPr>
        <w:tab/>
      </w:r>
      <w:r w:rsidRPr="00543B56">
        <w:rPr>
          <w:rFonts w:ascii="Times New Roman" w:eastAsia="Times New Roman" w:hAnsi="Times New Roman" w:cs="Times New Roman"/>
          <w:kern w:val="0"/>
          <w:sz w:val="28"/>
          <w:szCs w:val="20"/>
          <w:lang w:val="uk-UA" w:eastAsia="ru-RU"/>
        </w:rPr>
        <w:tab/>
        <w:t xml:space="preserve">ім. П. І. Чайковського, кафедра історії </w:t>
      </w:r>
    </w:p>
    <w:p w14:paraId="63216137" w14:textId="77777777" w:rsidR="00543B56" w:rsidRPr="00543B56" w:rsidRDefault="00543B56" w:rsidP="00543B56">
      <w:pPr>
        <w:widowControl/>
        <w:tabs>
          <w:tab w:val="clear" w:pos="709"/>
        </w:tabs>
        <w:suppressAutoHyphens w:val="0"/>
        <w:spacing w:after="0" w:line="240" w:lineRule="auto"/>
        <w:ind w:left="2124" w:firstLine="708"/>
        <w:jc w:val="left"/>
        <w:rPr>
          <w:rFonts w:ascii="Times New Roman" w:eastAsia="Times New Roman" w:hAnsi="Times New Roman" w:cs="Times New Roman"/>
          <w:kern w:val="0"/>
          <w:sz w:val="28"/>
          <w:szCs w:val="20"/>
          <w:lang w:val="uk-UA" w:eastAsia="ru-RU"/>
        </w:rPr>
      </w:pPr>
      <w:r w:rsidRPr="00543B56">
        <w:rPr>
          <w:rFonts w:ascii="Times New Roman" w:eastAsia="Times New Roman" w:hAnsi="Times New Roman" w:cs="Times New Roman"/>
          <w:kern w:val="0"/>
          <w:sz w:val="28"/>
          <w:szCs w:val="20"/>
          <w:lang w:val="uk-UA" w:eastAsia="ru-RU"/>
        </w:rPr>
        <w:t>української музики.</w:t>
      </w:r>
    </w:p>
    <w:p w14:paraId="129B798A" w14:textId="77777777" w:rsidR="00543B56" w:rsidRPr="00543B56" w:rsidRDefault="00543B56" w:rsidP="00543B56">
      <w:pPr>
        <w:widowControl/>
        <w:tabs>
          <w:tab w:val="clear" w:pos="709"/>
        </w:tabs>
        <w:suppressAutoHyphens w:val="0"/>
        <w:spacing w:after="0" w:line="240" w:lineRule="auto"/>
        <w:ind w:left="2124" w:firstLine="708"/>
        <w:jc w:val="left"/>
        <w:rPr>
          <w:rFonts w:ascii="Times New Roman" w:eastAsia="Times New Roman" w:hAnsi="Times New Roman" w:cs="Times New Roman"/>
          <w:kern w:val="0"/>
          <w:sz w:val="28"/>
          <w:szCs w:val="20"/>
          <w:lang w:val="uk-UA" w:eastAsia="ru-RU"/>
        </w:rPr>
      </w:pPr>
    </w:p>
    <w:p w14:paraId="71924E97" w14:textId="77777777" w:rsidR="00543B56" w:rsidRPr="00543B56" w:rsidRDefault="00543B56" w:rsidP="00543B56">
      <w:pPr>
        <w:widowControl/>
        <w:tabs>
          <w:tab w:val="clear" w:pos="709"/>
        </w:tabs>
        <w:suppressAutoHyphens w:val="0"/>
        <w:spacing w:after="0" w:line="240" w:lineRule="auto"/>
        <w:ind w:left="2832" w:firstLine="0"/>
        <w:jc w:val="left"/>
        <w:rPr>
          <w:rFonts w:ascii="Times New Roman" w:eastAsia="Times New Roman" w:hAnsi="Times New Roman" w:cs="Times New Roman"/>
          <w:kern w:val="0"/>
          <w:sz w:val="28"/>
          <w:szCs w:val="20"/>
          <w:lang w:val="uk-UA" w:eastAsia="ru-RU"/>
        </w:rPr>
      </w:pPr>
      <w:r w:rsidRPr="00543B56">
        <w:rPr>
          <w:rFonts w:ascii="Times New Roman" w:eastAsia="Times New Roman" w:hAnsi="Times New Roman" w:cs="Times New Roman"/>
          <w:b/>
          <w:kern w:val="0"/>
          <w:sz w:val="28"/>
          <w:szCs w:val="20"/>
          <w:lang w:val="uk-UA" w:eastAsia="ru-RU"/>
        </w:rPr>
        <w:t>Мартиненко Оксана Василівна</w:t>
      </w:r>
    </w:p>
    <w:p w14:paraId="14DDDE2F" w14:textId="77777777" w:rsidR="00543B56" w:rsidRPr="00543B56" w:rsidRDefault="00543B56" w:rsidP="00543B56">
      <w:pPr>
        <w:widowControl/>
        <w:tabs>
          <w:tab w:val="clear" w:pos="709"/>
        </w:tabs>
        <w:suppressAutoHyphens w:val="0"/>
        <w:spacing w:after="0" w:line="240" w:lineRule="auto"/>
        <w:ind w:left="2832" w:firstLine="0"/>
        <w:jc w:val="left"/>
        <w:rPr>
          <w:rFonts w:ascii="Times New Roman" w:eastAsia="Times New Roman" w:hAnsi="Times New Roman" w:cs="Times New Roman"/>
          <w:kern w:val="0"/>
          <w:sz w:val="28"/>
          <w:szCs w:val="20"/>
          <w:lang w:val="uk-UA" w:eastAsia="ru-RU"/>
        </w:rPr>
      </w:pPr>
      <w:r w:rsidRPr="00543B56">
        <w:rPr>
          <w:rFonts w:ascii="Times New Roman" w:eastAsia="Times New Roman" w:hAnsi="Times New Roman" w:cs="Times New Roman"/>
          <w:kern w:val="0"/>
          <w:sz w:val="28"/>
          <w:szCs w:val="20"/>
          <w:lang w:val="uk-UA" w:eastAsia="ru-RU"/>
        </w:rPr>
        <w:t xml:space="preserve">кандидат мистецтвознавства, </w:t>
      </w:r>
    </w:p>
    <w:p w14:paraId="1EA17722" w14:textId="77777777" w:rsidR="00543B56" w:rsidRPr="00543B56" w:rsidRDefault="00543B56" w:rsidP="00543B56">
      <w:pPr>
        <w:widowControl/>
        <w:tabs>
          <w:tab w:val="clear" w:pos="709"/>
        </w:tabs>
        <w:suppressAutoHyphens w:val="0"/>
        <w:spacing w:after="0" w:line="240" w:lineRule="auto"/>
        <w:ind w:left="2832" w:firstLine="0"/>
        <w:jc w:val="left"/>
        <w:rPr>
          <w:rFonts w:ascii="Times New Roman" w:eastAsia="Times New Roman" w:hAnsi="Times New Roman" w:cs="Times New Roman"/>
          <w:kern w:val="0"/>
          <w:sz w:val="28"/>
          <w:szCs w:val="20"/>
          <w:lang w:val="uk-UA" w:eastAsia="ru-RU"/>
        </w:rPr>
      </w:pPr>
      <w:r w:rsidRPr="00543B56">
        <w:rPr>
          <w:rFonts w:ascii="Times New Roman" w:eastAsia="Times New Roman" w:hAnsi="Times New Roman" w:cs="Times New Roman"/>
          <w:kern w:val="0"/>
          <w:sz w:val="28"/>
          <w:szCs w:val="20"/>
          <w:lang w:val="uk-UA" w:eastAsia="ru-RU"/>
        </w:rPr>
        <w:t xml:space="preserve">Центральний державний історичний </w:t>
      </w:r>
    </w:p>
    <w:p w14:paraId="336426D3" w14:textId="77777777" w:rsidR="00543B56" w:rsidRPr="00543B56" w:rsidRDefault="00543B56" w:rsidP="00543B56">
      <w:pPr>
        <w:widowControl/>
        <w:tabs>
          <w:tab w:val="clear" w:pos="709"/>
        </w:tabs>
        <w:suppressAutoHyphens w:val="0"/>
        <w:spacing w:after="0" w:line="240" w:lineRule="auto"/>
        <w:ind w:left="2832" w:firstLine="0"/>
        <w:jc w:val="left"/>
        <w:rPr>
          <w:rFonts w:ascii="Times New Roman" w:eastAsia="Times New Roman" w:hAnsi="Times New Roman" w:cs="Times New Roman"/>
          <w:kern w:val="0"/>
          <w:sz w:val="28"/>
          <w:szCs w:val="20"/>
          <w:lang w:val="uk-UA" w:eastAsia="ru-RU"/>
        </w:rPr>
      </w:pPr>
      <w:r w:rsidRPr="00543B56">
        <w:rPr>
          <w:rFonts w:ascii="Times New Roman" w:eastAsia="Times New Roman" w:hAnsi="Times New Roman" w:cs="Times New Roman"/>
          <w:kern w:val="0"/>
          <w:sz w:val="28"/>
          <w:szCs w:val="20"/>
          <w:lang w:val="uk-UA" w:eastAsia="ru-RU"/>
        </w:rPr>
        <w:t xml:space="preserve">архів України у Львові, </w:t>
      </w:r>
    </w:p>
    <w:p w14:paraId="24322D78" w14:textId="77777777" w:rsidR="00543B56" w:rsidRPr="00543B56" w:rsidRDefault="00543B56" w:rsidP="00543B56">
      <w:pPr>
        <w:widowControl/>
        <w:tabs>
          <w:tab w:val="clear" w:pos="709"/>
        </w:tabs>
        <w:suppressAutoHyphens w:val="0"/>
        <w:spacing w:after="0" w:line="240" w:lineRule="auto"/>
        <w:ind w:left="2832" w:firstLine="0"/>
        <w:jc w:val="left"/>
        <w:rPr>
          <w:rFonts w:ascii="Times New Roman" w:eastAsia="Times New Roman" w:hAnsi="Times New Roman" w:cs="Times New Roman"/>
          <w:kern w:val="0"/>
          <w:sz w:val="28"/>
          <w:szCs w:val="20"/>
          <w:lang w:val="uk-UA" w:eastAsia="ru-RU"/>
        </w:rPr>
      </w:pPr>
      <w:r w:rsidRPr="00543B56">
        <w:rPr>
          <w:rFonts w:ascii="Times New Roman" w:eastAsia="Times New Roman" w:hAnsi="Times New Roman" w:cs="Times New Roman"/>
          <w:kern w:val="0"/>
          <w:sz w:val="28"/>
          <w:szCs w:val="20"/>
          <w:lang w:val="uk-UA" w:eastAsia="ru-RU"/>
        </w:rPr>
        <w:t>старший науковий співробітник</w:t>
      </w:r>
    </w:p>
    <w:p w14:paraId="34070CA4" w14:textId="77777777" w:rsidR="00543B56" w:rsidRPr="00543B56" w:rsidRDefault="00543B56" w:rsidP="00543B56">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p>
    <w:p w14:paraId="0D7CC453" w14:textId="77777777" w:rsidR="00543B56" w:rsidRPr="00543B56" w:rsidRDefault="00543B56" w:rsidP="00543B56">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r w:rsidRPr="00543B56">
        <w:rPr>
          <w:rFonts w:ascii="Times New Roman" w:eastAsia="Times New Roman" w:hAnsi="Times New Roman" w:cs="Times New Roman"/>
          <w:kern w:val="0"/>
          <w:sz w:val="28"/>
          <w:szCs w:val="20"/>
          <w:lang w:val="uk-UA" w:eastAsia="ru-RU"/>
        </w:rPr>
        <w:t xml:space="preserve">Провідна установа – </w:t>
      </w:r>
      <w:r w:rsidRPr="00543B56">
        <w:rPr>
          <w:rFonts w:ascii="Times New Roman" w:eastAsia="Times New Roman" w:hAnsi="Times New Roman" w:cs="Times New Roman"/>
          <w:kern w:val="0"/>
          <w:sz w:val="28"/>
          <w:szCs w:val="20"/>
          <w:lang w:val="uk-UA" w:eastAsia="ru-RU"/>
        </w:rPr>
        <w:tab/>
        <w:t>Львівська державна музична академія</w:t>
      </w:r>
    </w:p>
    <w:p w14:paraId="06846857" w14:textId="77777777" w:rsidR="00543B56" w:rsidRPr="00543B56" w:rsidRDefault="00543B56" w:rsidP="00543B56">
      <w:pPr>
        <w:widowControl/>
        <w:tabs>
          <w:tab w:val="clear" w:pos="709"/>
        </w:tabs>
        <w:suppressAutoHyphens w:val="0"/>
        <w:spacing w:after="0" w:line="240" w:lineRule="auto"/>
        <w:ind w:left="2124" w:firstLine="708"/>
        <w:jc w:val="left"/>
        <w:rPr>
          <w:rFonts w:ascii="Times New Roman" w:eastAsia="Times New Roman" w:hAnsi="Times New Roman" w:cs="Times New Roman"/>
          <w:kern w:val="0"/>
          <w:sz w:val="28"/>
          <w:szCs w:val="20"/>
          <w:lang w:val="uk-UA" w:eastAsia="ru-RU"/>
        </w:rPr>
      </w:pPr>
      <w:r w:rsidRPr="00543B56">
        <w:rPr>
          <w:rFonts w:ascii="Times New Roman" w:eastAsia="Times New Roman" w:hAnsi="Times New Roman" w:cs="Times New Roman"/>
          <w:kern w:val="0"/>
          <w:sz w:val="28"/>
          <w:szCs w:val="20"/>
          <w:lang w:val="uk-UA" w:eastAsia="ru-RU"/>
        </w:rPr>
        <w:t>ім. М. В. Лисенка.</w:t>
      </w:r>
    </w:p>
    <w:p w14:paraId="20A39053" w14:textId="77777777" w:rsidR="00543B56" w:rsidRPr="00543B56" w:rsidRDefault="00543B56" w:rsidP="00543B56">
      <w:pPr>
        <w:widowControl/>
        <w:tabs>
          <w:tab w:val="clear" w:pos="709"/>
        </w:tabs>
        <w:suppressAutoHyphens w:val="0"/>
        <w:spacing w:after="0" w:line="240" w:lineRule="auto"/>
        <w:ind w:left="2124" w:firstLine="708"/>
        <w:jc w:val="left"/>
        <w:rPr>
          <w:rFonts w:ascii="Times New Roman" w:eastAsia="Times New Roman" w:hAnsi="Times New Roman" w:cs="Times New Roman"/>
          <w:kern w:val="0"/>
          <w:sz w:val="28"/>
          <w:szCs w:val="20"/>
          <w:lang w:val="uk-UA" w:eastAsia="ru-RU"/>
        </w:rPr>
      </w:pPr>
    </w:p>
    <w:p w14:paraId="3DE474E7" w14:textId="77777777" w:rsidR="00543B56" w:rsidRPr="00543B56" w:rsidRDefault="00543B56" w:rsidP="00543B56">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p>
    <w:p w14:paraId="006596F7" w14:textId="77777777" w:rsidR="00543B56" w:rsidRPr="00543B56" w:rsidRDefault="00543B56" w:rsidP="00543B56">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543B56">
        <w:rPr>
          <w:rFonts w:ascii="Times New Roman" w:eastAsia="Times New Roman" w:hAnsi="Times New Roman" w:cs="Times New Roman"/>
          <w:kern w:val="0"/>
          <w:sz w:val="28"/>
          <w:szCs w:val="20"/>
          <w:lang w:val="pl-PL" w:eastAsia="ru-RU"/>
        </w:rPr>
        <w:t xml:space="preserve">Захист дисертації відбудеться “___”____2003 р. о ____ год. на засіданні спеціалізованої вченої ради </w:t>
      </w:r>
      <w:r w:rsidRPr="00543B56">
        <w:rPr>
          <w:rFonts w:ascii="Times New Roman" w:eastAsia="Times New Roman" w:hAnsi="Times New Roman" w:cs="Times New Roman"/>
          <w:color w:val="FF0000"/>
          <w:kern w:val="0"/>
          <w:sz w:val="28"/>
          <w:szCs w:val="20"/>
          <w:u w:val="single"/>
          <w:lang w:val="pl-PL" w:eastAsia="ru-RU"/>
        </w:rPr>
        <w:t>Д 26.227.01 ?</w:t>
      </w:r>
      <w:r w:rsidRPr="00543B56">
        <w:rPr>
          <w:rFonts w:ascii="Times New Roman" w:eastAsia="Times New Roman" w:hAnsi="Times New Roman" w:cs="Times New Roman"/>
          <w:kern w:val="0"/>
          <w:sz w:val="28"/>
          <w:szCs w:val="20"/>
          <w:lang w:val="pl-PL" w:eastAsia="ru-RU"/>
        </w:rPr>
        <w:t xml:space="preserve"> в Інституті мистецтвознавства, фольклористики та етнології ім. М. Т. Рильського НАН України</w:t>
      </w:r>
      <w:r w:rsidRPr="00543B56">
        <w:rPr>
          <w:rFonts w:ascii="Times New Roman" w:eastAsia="Times New Roman" w:hAnsi="Times New Roman" w:cs="Times New Roman"/>
          <w:kern w:val="0"/>
          <w:sz w:val="28"/>
          <w:szCs w:val="20"/>
          <w:lang w:val="uk-UA" w:eastAsia="ru-RU"/>
        </w:rPr>
        <w:t xml:space="preserve"> (01001, м. Київ, вул. Грушевського 4)</w:t>
      </w:r>
    </w:p>
    <w:p w14:paraId="545D3B6D" w14:textId="77777777" w:rsidR="00543B56" w:rsidRPr="00543B56" w:rsidRDefault="00543B56" w:rsidP="00543B56">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p>
    <w:p w14:paraId="17BD9932" w14:textId="77777777" w:rsidR="00543B56" w:rsidRPr="00543B56" w:rsidRDefault="00543B56" w:rsidP="00543B56">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543B56">
        <w:rPr>
          <w:rFonts w:ascii="Times New Roman" w:eastAsia="Times New Roman" w:hAnsi="Times New Roman" w:cs="Times New Roman"/>
          <w:kern w:val="0"/>
          <w:sz w:val="28"/>
          <w:szCs w:val="20"/>
          <w:lang w:val="uk-UA" w:eastAsia="ru-RU"/>
        </w:rPr>
        <w:t>З дисертацією можна ознайомитись у бібліотеці Інституту мистецтвознавства, фольклористики та етнології ім. М. Т. Рильського.</w:t>
      </w:r>
    </w:p>
    <w:p w14:paraId="5FAAD7CC" w14:textId="77777777" w:rsidR="00543B56" w:rsidRPr="00543B56" w:rsidRDefault="00543B56" w:rsidP="00543B56">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p>
    <w:p w14:paraId="382595A3" w14:textId="77777777" w:rsidR="00543B56" w:rsidRPr="00543B56" w:rsidRDefault="00543B56" w:rsidP="00543B56">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p>
    <w:p w14:paraId="14EA509B" w14:textId="77777777" w:rsidR="00543B56" w:rsidRPr="00543B56" w:rsidRDefault="00543B56" w:rsidP="00543B56">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543B56">
        <w:rPr>
          <w:rFonts w:ascii="Times New Roman" w:eastAsia="Times New Roman" w:hAnsi="Times New Roman" w:cs="Times New Roman"/>
          <w:kern w:val="0"/>
          <w:sz w:val="28"/>
          <w:szCs w:val="20"/>
          <w:lang w:val="uk-UA" w:eastAsia="ru-RU"/>
        </w:rPr>
        <w:t xml:space="preserve">Автореферат розіслано  “__”________ </w:t>
      </w:r>
      <w:r w:rsidRPr="00543B56">
        <w:rPr>
          <w:rFonts w:ascii="Times New Roman" w:eastAsia="Times New Roman" w:hAnsi="Times New Roman" w:cs="Times New Roman"/>
          <w:color w:val="FF0000"/>
          <w:kern w:val="0"/>
          <w:sz w:val="28"/>
          <w:szCs w:val="20"/>
          <w:lang w:val="uk-UA" w:eastAsia="ru-RU"/>
        </w:rPr>
        <w:t>2002 р.</w:t>
      </w:r>
    </w:p>
    <w:p w14:paraId="7C22FB3C" w14:textId="77777777" w:rsidR="00543B56" w:rsidRPr="00543B56" w:rsidRDefault="00543B56" w:rsidP="00543B56">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p>
    <w:p w14:paraId="650D1E16" w14:textId="77777777" w:rsidR="00543B56" w:rsidRPr="00543B56" w:rsidRDefault="00543B56" w:rsidP="00543B56">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543B56">
        <w:rPr>
          <w:rFonts w:ascii="Times New Roman" w:eastAsia="Times New Roman" w:hAnsi="Times New Roman" w:cs="Times New Roman"/>
          <w:kern w:val="0"/>
          <w:sz w:val="28"/>
          <w:szCs w:val="20"/>
          <w:lang w:val="uk-UA" w:eastAsia="ru-RU"/>
        </w:rPr>
        <w:t>Вчений секретар</w:t>
      </w:r>
    </w:p>
    <w:p w14:paraId="43482468" w14:textId="77777777" w:rsidR="00543B56" w:rsidRPr="00543B56" w:rsidRDefault="00543B56" w:rsidP="00543B56">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543B56">
        <w:rPr>
          <w:rFonts w:ascii="Times New Roman" w:eastAsia="Times New Roman" w:hAnsi="Times New Roman" w:cs="Times New Roman"/>
          <w:kern w:val="0"/>
          <w:sz w:val="28"/>
          <w:szCs w:val="20"/>
          <w:lang w:val="uk-UA" w:eastAsia="ru-RU"/>
        </w:rPr>
        <w:t>Спеціалізованої вченої ради ______________               _________________</w:t>
      </w:r>
    </w:p>
    <w:p w14:paraId="41A991A2" w14:textId="77777777" w:rsidR="00543B56" w:rsidRPr="00543B56" w:rsidRDefault="00543B56" w:rsidP="00543B56">
      <w:pPr>
        <w:keepNext/>
        <w:widowControl/>
        <w:tabs>
          <w:tab w:val="clear" w:pos="709"/>
        </w:tabs>
        <w:suppressAutoHyphens w:val="0"/>
        <w:spacing w:after="0" w:line="360" w:lineRule="exact"/>
        <w:ind w:firstLine="0"/>
        <w:jc w:val="center"/>
        <w:outlineLvl w:val="1"/>
        <w:rPr>
          <w:rFonts w:ascii="Times New Roman" w:eastAsia="Times New Roman" w:hAnsi="Times New Roman" w:cs="Times New Roman"/>
          <w:b/>
          <w:kern w:val="0"/>
          <w:sz w:val="28"/>
          <w:szCs w:val="20"/>
          <w:lang w:val="uk-UA" w:eastAsia="ru-RU"/>
        </w:rPr>
      </w:pPr>
      <w:r w:rsidRPr="00543B56">
        <w:rPr>
          <w:rFonts w:ascii="Times New Roman" w:eastAsia="Times New Roman" w:hAnsi="Times New Roman" w:cs="Times New Roman"/>
          <w:b/>
          <w:kern w:val="0"/>
          <w:sz w:val="28"/>
          <w:szCs w:val="20"/>
          <w:lang w:val="uk-UA" w:eastAsia="ru-RU"/>
        </w:rPr>
        <w:lastRenderedPageBreak/>
        <w:t>ЗАГАЛЬНА ХАРАКТЕРИСТИКА РОБОТИ</w:t>
      </w:r>
    </w:p>
    <w:p w14:paraId="2144C440" w14:textId="77777777" w:rsidR="00543B56" w:rsidRPr="00543B56" w:rsidRDefault="00543B56" w:rsidP="00713EC0">
      <w:pPr>
        <w:keepNext/>
        <w:widowControl/>
        <w:numPr>
          <w:ilvl w:val="0"/>
          <w:numId w:val="6"/>
        </w:numPr>
        <w:tabs>
          <w:tab w:val="clear" w:pos="360"/>
          <w:tab w:val="clear" w:pos="709"/>
        </w:tabs>
        <w:suppressAutoHyphens w:val="0"/>
        <w:spacing w:after="0" w:line="360" w:lineRule="exact"/>
        <w:ind w:left="0" w:firstLine="0"/>
        <w:jc w:val="center"/>
        <w:outlineLvl w:val="0"/>
        <w:rPr>
          <w:rFonts w:ascii="Times New Roman" w:eastAsia="Times New Roman" w:hAnsi="Times New Roman" w:cs="Times New Roman"/>
          <w:b/>
          <w:kern w:val="0"/>
          <w:sz w:val="28"/>
          <w:szCs w:val="20"/>
          <w:lang w:val="uk-UA" w:eastAsia="ru-RU"/>
        </w:rPr>
      </w:pPr>
    </w:p>
    <w:p w14:paraId="6629A144" w14:textId="77777777" w:rsidR="00543B56" w:rsidRPr="00543B56" w:rsidRDefault="00543B56" w:rsidP="00713EC0">
      <w:pPr>
        <w:keepNext/>
        <w:widowControl/>
        <w:numPr>
          <w:ilvl w:val="0"/>
          <w:numId w:val="6"/>
        </w:numPr>
        <w:tabs>
          <w:tab w:val="clear" w:pos="360"/>
          <w:tab w:val="clear" w:pos="709"/>
        </w:tabs>
        <w:suppressAutoHyphens w:val="0"/>
        <w:spacing w:after="0" w:line="360" w:lineRule="exact"/>
        <w:ind w:left="0" w:firstLine="0"/>
        <w:jc w:val="left"/>
        <w:outlineLvl w:val="0"/>
        <w:rPr>
          <w:rFonts w:ascii="Times New Roman" w:eastAsia="Times New Roman" w:hAnsi="Times New Roman" w:cs="Times New Roman"/>
          <w:b/>
          <w:kern w:val="0"/>
          <w:sz w:val="28"/>
          <w:szCs w:val="20"/>
          <w:lang w:val="uk-UA" w:eastAsia="ru-RU"/>
        </w:rPr>
      </w:pPr>
      <w:r w:rsidRPr="00543B56">
        <w:rPr>
          <w:rFonts w:ascii="Times New Roman" w:eastAsia="Times New Roman" w:hAnsi="Times New Roman" w:cs="Times New Roman"/>
          <w:b/>
          <w:kern w:val="0"/>
          <w:sz w:val="28"/>
          <w:szCs w:val="20"/>
          <w:lang w:val="uk-UA" w:eastAsia="ru-RU"/>
        </w:rPr>
        <w:t>Актуальність дослідження.</w:t>
      </w:r>
      <w:r w:rsidRPr="00543B56">
        <w:rPr>
          <w:rFonts w:ascii="Times New Roman" w:eastAsia="Times New Roman" w:hAnsi="Times New Roman" w:cs="Times New Roman"/>
          <w:kern w:val="0"/>
          <w:sz w:val="28"/>
          <w:szCs w:val="20"/>
          <w:lang w:val="uk-UA" w:eastAsia="ru-RU"/>
        </w:rPr>
        <w:tab/>
        <w:t>Пропонована дисертаційна праця присвячена розглядові української музичної культури Перемишля в ХХ ст. – одного з</w:t>
      </w:r>
      <w:r w:rsidRPr="00543B56">
        <w:rPr>
          <w:rFonts w:ascii="Times New Roman" w:eastAsia="Times New Roman" w:hAnsi="Times New Roman" w:cs="Times New Roman"/>
          <w:kern w:val="0"/>
          <w:sz w:val="28"/>
          <w:szCs w:val="20"/>
          <w:lang w:val="pl-PL" w:eastAsia="ru-RU"/>
        </w:rPr>
        <w:t> </w:t>
      </w:r>
      <w:r w:rsidRPr="00543B56">
        <w:rPr>
          <w:rFonts w:ascii="Times New Roman" w:eastAsia="Times New Roman" w:hAnsi="Times New Roman" w:cs="Times New Roman"/>
          <w:kern w:val="0"/>
          <w:sz w:val="28"/>
          <w:szCs w:val="20"/>
          <w:lang w:val="uk-UA" w:eastAsia="ru-RU"/>
        </w:rPr>
        <w:t>важливих історико-культурних центрів Західної України. Проблема вивчення культурних надбань західних регіонів українських етнічних земель до цього часу належить до “білих плям” вітчизняної історіографії.</w:t>
      </w:r>
      <w:r w:rsidRPr="00543B56">
        <w:rPr>
          <w:rFonts w:ascii="Times New Roman" w:eastAsia="Times New Roman" w:hAnsi="Times New Roman" w:cs="Times New Roman"/>
          <w:b/>
          <w:kern w:val="0"/>
          <w:sz w:val="28"/>
          <w:szCs w:val="20"/>
          <w:lang w:val="uk-UA" w:eastAsia="ru-RU"/>
        </w:rPr>
        <w:t xml:space="preserve"> </w:t>
      </w:r>
    </w:p>
    <w:p w14:paraId="661C9B9F" w14:textId="77777777" w:rsidR="00543B56" w:rsidRPr="00543B56" w:rsidRDefault="00543B56" w:rsidP="00543B56">
      <w:pPr>
        <w:widowControl/>
        <w:tabs>
          <w:tab w:val="clear" w:pos="709"/>
        </w:tabs>
        <w:suppressAutoHyphens w:val="0"/>
        <w:spacing w:after="0" w:line="360" w:lineRule="exact"/>
        <w:ind w:firstLine="0"/>
        <w:rPr>
          <w:rFonts w:ascii="Times New Roman" w:eastAsia="Times New Roman" w:hAnsi="Times New Roman" w:cs="Times New Roman"/>
          <w:kern w:val="0"/>
          <w:sz w:val="28"/>
          <w:szCs w:val="20"/>
          <w:lang w:val="uk-UA" w:eastAsia="ru-RU"/>
        </w:rPr>
      </w:pPr>
      <w:r w:rsidRPr="00543B56">
        <w:rPr>
          <w:rFonts w:ascii="Times New Roman" w:eastAsia="Times New Roman" w:hAnsi="Times New Roman" w:cs="Times New Roman"/>
          <w:kern w:val="0"/>
          <w:sz w:val="28"/>
          <w:szCs w:val="20"/>
          <w:lang w:val="uk-UA" w:eastAsia="ru-RU"/>
        </w:rPr>
        <w:tab/>
        <w:t>У сучасних умовах, коли стали доступними архівні матеріали, досі закриті для дослідників, з’явилася можливість впровадження їх у науковий мистецтвознавчий обіг і на основі численних фактологічних даних показати значення Перемишля як важливого осередка розвитку українського музичного мистецтва.</w:t>
      </w:r>
    </w:p>
    <w:p w14:paraId="728B0E81" w14:textId="77777777" w:rsidR="00543B56" w:rsidRPr="00543B56" w:rsidRDefault="00543B56" w:rsidP="00543B56">
      <w:pPr>
        <w:widowControl/>
        <w:tabs>
          <w:tab w:val="clear" w:pos="709"/>
        </w:tabs>
        <w:suppressAutoHyphens w:val="0"/>
        <w:spacing w:after="0" w:line="360" w:lineRule="exact"/>
        <w:ind w:firstLine="708"/>
        <w:rPr>
          <w:rFonts w:ascii="Times New Roman" w:eastAsia="Times New Roman" w:hAnsi="Times New Roman" w:cs="Times New Roman"/>
          <w:kern w:val="0"/>
          <w:sz w:val="28"/>
          <w:szCs w:val="20"/>
          <w:lang w:val="uk-UA" w:eastAsia="ru-RU"/>
        </w:rPr>
      </w:pPr>
      <w:r w:rsidRPr="00543B56">
        <w:rPr>
          <w:rFonts w:ascii="Times New Roman" w:eastAsia="Times New Roman" w:hAnsi="Times New Roman" w:cs="Times New Roman"/>
          <w:kern w:val="0"/>
          <w:sz w:val="28"/>
          <w:szCs w:val="20"/>
          <w:lang w:val="uk-UA" w:eastAsia="ru-RU"/>
        </w:rPr>
        <w:t xml:space="preserve">Обраний для дослідження регіон має багаті національно-культурні традиції. У дисертації зроблено спробу розкрити музично-культурологічні процеси і механізми їх формування у контексті суспільного життя Перемишля, визначити внесок цього важливого духовного центру в процес піднесення музичної культури українського народу. </w:t>
      </w:r>
    </w:p>
    <w:p w14:paraId="5BB872B5" w14:textId="77777777" w:rsidR="00543B56" w:rsidRPr="00543B56" w:rsidRDefault="00543B56" w:rsidP="00543B56">
      <w:pPr>
        <w:widowControl/>
        <w:tabs>
          <w:tab w:val="clear" w:pos="709"/>
        </w:tabs>
        <w:suppressAutoHyphens w:val="0"/>
        <w:spacing w:after="0" w:line="360" w:lineRule="exact"/>
        <w:ind w:firstLine="708"/>
        <w:rPr>
          <w:rFonts w:ascii="Times New Roman" w:eastAsia="Times New Roman" w:hAnsi="Times New Roman" w:cs="Times New Roman"/>
          <w:kern w:val="0"/>
          <w:sz w:val="28"/>
          <w:szCs w:val="20"/>
          <w:lang w:val="uk-UA" w:eastAsia="ru-RU"/>
        </w:rPr>
      </w:pPr>
      <w:r w:rsidRPr="00543B56">
        <w:rPr>
          <w:rFonts w:ascii="Times New Roman" w:eastAsia="Times New Roman" w:hAnsi="Times New Roman" w:cs="Times New Roman"/>
          <w:kern w:val="0"/>
          <w:sz w:val="28"/>
          <w:szCs w:val="20"/>
          <w:lang w:val="uk-UA" w:eastAsia="ru-RU"/>
        </w:rPr>
        <w:t>Праця розкриває також сучасний стан музичної діяльності української діаспори в Польщі та плекання нею регіональних традицій на своїх етнічних землях. Зокрема обстоюється її важлива роль у пропаганді національної культури поза межами України.</w:t>
      </w:r>
    </w:p>
    <w:p w14:paraId="4E156FBB" w14:textId="77777777" w:rsidR="00543B56" w:rsidRPr="00543B56" w:rsidRDefault="00543B56" w:rsidP="00543B56">
      <w:pPr>
        <w:widowControl/>
        <w:tabs>
          <w:tab w:val="clear" w:pos="709"/>
        </w:tabs>
        <w:suppressAutoHyphens w:val="0"/>
        <w:spacing w:after="0" w:line="360" w:lineRule="exact"/>
        <w:ind w:firstLine="708"/>
        <w:rPr>
          <w:rFonts w:ascii="Times New Roman" w:eastAsia="Times New Roman" w:hAnsi="Times New Roman" w:cs="Times New Roman"/>
          <w:kern w:val="0"/>
          <w:sz w:val="28"/>
          <w:szCs w:val="20"/>
          <w:lang w:val="uk-UA" w:eastAsia="ru-RU"/>
        </w:rPr>
      </w:pPr>
      <w:r w:rsidRPr="00543B56">
        <w:rPr>
          <w:rFonts w:ascii="Times New Roman" w:eastAsia="Times New Roman" w:hAnsi="Times New Roman" w:cs="Times New Roman"/>
          <w:kern w:val="0"/>
          <w:sz w:val="28"/>
          <w:szCs w:val="20"/>
          <w:lang w:val="uk-UA" w:eastAsia="ru-RU"/>
        </w:rPr>
        <w:t>Актуальність дослідження обумовлена тим, що в науковій літературі практично відсутні цілісні дослідження, присвячені музичному життю Перемишля. Частково цієї теми в музично-історичному аспекті торкається ряд авторів, що висвітлюють процеси музично-культурного життя Західної України ХІХ –ХХ ст. (С. Людкевич, Б. Кудрик, З. Лисько, М. Загайкевич та ін.).</w:t>
      </w:r>
    </w:p>
    <w:p w14:paraId="276C3AF1" w14:textId="77777777" w:rsidR="00543B56" w:rsidRPr="00543B56" w:rsidRDefault="00543B56" w:rsidP="00543B56">
      <w:pPr>
        <w:widowControl/>
        <w:tabs>
          <w:tab w:val="clear" w:pos="709"/>
        </w:tabs>
        <w:suppressAutoHyphens w:val="0"/>
        <w:spacing w:after="0" w:line="360" w:lineRule="exact"/>
        <w:ind w:firstLine="708"/>
        <w:rPr>
          <w:rFonts w:ascii="Times New Roman" w:eastAsia="Times New Roman" w:hAnsi="Times New Roman" w:cs="Times New Roman"/>
          <w:kern w:val="0"/>
          <w:sz w:val="28"/>
          <w:szCs w:val="20"/>
          <w:lang w:val="uk-UA" w:eastAsia="ru-RU"/>
        </w:rPr>
      </w:pPr>
      <w:r w:rsidRPr="00543B56">
        <w:rPr>
          <w:rFonts w:ascii="Times New Roman" w:eastAsia="Times New Roman" w:hAnsi="Times New Roman" w:cs="Times New Roman"/>
          <w:kern w:val="0"/>
          <w:sz w:val="28"/>
          <w:szCs w:val="20"/>
          <w:lang w:val="uk-UA" w:eastAsia="ru-RU"/>
        </w:rPr>
        <w:t>Специфіку культурного життя Перемишля, зокрема, розкривають польські та</w:t>
      </w:r>
      <w:r w:rsidRPr="00543B56">
        <w:rPr>
          <w:rFonts w:ascii="Times New Roman" w:eastAsia="Times New Roman" w:hAnsi="Times New Roman" w:cs="Times New Roman"/>
          <w:kern w:val="0"/>
          <w:sz w:val="28"/>
          <w:szCs w:val="20"/>
          <w:lang w:val="pl-PL" w:eastAsia="ru-RU"/>
        </w:rPr>
        <w:t> </w:t>
      </w:r>
      <w:r w:rsidRPr="00543B56">
        <w:rPr>
          <w:rFonts w:ascii="Times New Roman" w:eastAsia="Times New Roman" w:hAnsi="Times New Roman" w:cs="Times New Roman"/>
          <w:kern w:val="0"/>
          <w:sz w:val="28"/>
          <w:szCs w:val="20"/>
          <w:lang w:val="uk-UA" w:eastAsia="ru-RU"/>
        </w:rPr>
        <w:t xml:space="preserve">українські публікації, тісно пов’язані з історією міста, такі як: </w:t>
      </w:r>
      <w:r w:rsidRPr="00543B56">
        <w:rPr>
          <w:rFonts w:ascii="Times New Roman" w:eastAsia="Times New Roman" w:hAnsi="Times New Roman" w:cs="Times New Roman"/>
          <w:kern w:val="0"/>
          <w:sz w:val="28"/>
          <w:szCs w:val="20"/>
          <w:lang w:val="pl-PL" w:eastAsia="ru-RU"/>
        </w:rPr>
        <w:t>„Życie kulturalne Przemyśla w okresie II Rzeczypospolitej” (</w:t>
      </w:r>
      <w:r w:rsidRPr="00543B56">
        <w:rPr>
          <w:rFonts w:ascii="Times New Roman" w:eastAsia="Times New Roman" w:hAnsi="Times New Roman" w:cs="Times New Roman"/>
          <w:kern w:val="0"/>
          <w:sz w:val="28"/>
          <w:szCs w:val="20"/>
          <w:lang w:val="uk-UA" w:eastAsia="ru-RU"/>
        </w:rPr>
        <w:t xml:space="preserve">“Культурне життя Перемишля у період ІІ Речіпосполитої”) (Б. Філярецька, Перемишль 1997), “Перемишль і Перемиська земля протягом віків” (Перемишль-Львів 1996), </w:t>
      </w:r>
      <w:r w:rsidRPr="00543B56">
        <w:rPr>
          <w:rFonts w:ascii="Times New Roman" w:eastAsia="Times New Roman" w:hAnsi="Times New Roman" w:cs="Times New Roman"/>
          <w:kern w:val="0"/>
          <w:sz w:val="28"/>
          <w:szCs w:val="20"/>
          <w:lang w:val="pl-PL" w:eastAsia="ru-RU"/>
        </w:rPr>
        <w:t>„Polska – Ukraina 1000 lat sąsiedztwa” t. II, III (</w:t>
      </w:r>
      <w:r w:rsidRPr="00543B56">
        <w:rPr>
          <w:rFonts w:ascii="Times New Roman" w:eastAsia="Times New Roman" w:hAnsi="Times New Roman" w:cs="Times New Roman"/>
          <w:kern w:val="0"/>
          <w:sz w:val="28"/>
          <w:szCs w:val="20"/>
          <w:lang w:val="uk-UA" w:eastAsia="ru-RU"/>
        </w:rPr>
        <w:t>“Польща – Україна 1000 років сусідства”) (Перемишль 1994, 1996) тощо. Особливої уваги заслуговує колективна праця під заголовком “Перемишль західний бастіон України” (Ню-Йорк – Філаделфія 1961). Музичну тематику в цій монографії висвітлює відомий скрипаль, останній директор перемиської філії Музичного інституту ім.</w:t>
      </w:r>
      <w:r w:rsidRPr="00543B56">
        <w:rPr>
          <w:rFonts w:ascii="Times New Roman" w:eastAsia="Times New Roman" w:hAnsi="Times New Roman" w:cs="Times New Roman"/>
          <w:kern w:val="0"/>
          <w:sz w:val="28"/>
          <w:szCs w:val="20"/>
          <w:lang w:val="pl-PL" w:eastAsia="ru-RU"/>
        </w:rPr>
        <w:t> </w:t>
      </w:r>
      <w:r w:rsidRPr="00543B56">
        <w:rPr>
          <w:rFonts w:ascii="Times New Roman" w:eastAsia="Times New Roman" w:hAnsi="Times New Roman" w:cs="Times New Roman"/>
          <w:kern w:val="0"/>
          <w:sz w:val="28"/>
          <w:szCs w:val="20"/>
          <w:lang w:val="uk-UA" w:eastAsia="ru-RU"/>
        </w:rPr>
        <w:t>М.</w:t>
      </w:r>
      <w:r w:rsidRPr="00543B56">
        <w:rPr>
          <w:rFonts w:ascii="Times New Roman" w:eastAsia="Times New Roman" w:hAnsi="Times New Roman" w:cs="Times New Roman"/>
          <w:kern w:val="0"/>
          <w:sz w:val="28"/>
          <w:szCs w:val="20"/>
          <w:lang w:val="pl-PL" w:eastAsia="ru-RU"/>
        </w:rPr>
        <w:t> </w:t>
      </w:r>
      <w:r w:rsidRPr="00543B56">
        <w:rPr>
          <w:rFonts w:ascii="Times New Roman" w:eastAsia="Times New Roman" w:hAnsi="Times New Roman" w:cs="Times New Roman"/>
          <w:kern w:val="0"/>
          <w:sz w:val="28"/>
          <w:szCs w:val="20"/>
          <w:lang w:val="uk-UA" w:eastAsia="ru-RU"/>
        </w:rPr>
        <w:t>Лисенка - Євген Цегельський.</w:t>
      </w:r>
    </w:p>
    <w:p w14:paraId="7E1DF980" w14:textId="77777777" w:rsidR="00543B56" w:rsidRPr="00543B56" w:rsidRDefault="00543B56" w:rsidP="00543B56">
      <w:pPr>
        <w:widowControl/>
        <w:tabs>
          <w:tab w:val="clear" w:pos="709"/>
        </w:tabs>
        <w:suppressAutoHyphens w:val="0"/>
        <w:spacing w:after="0" w:line="360" w:lineRule="exact"/>
        <w:ind w:firstLine="0"/>
        <w:rPr>
          <w:rFonts w:ascii="Times New Roman" w:eastAsia="Times New Roman" w:hAnsi="Times New Roman" w:cs="Times New Roman"/>
          <w:color w:val="000000"/>
          <w:kern w:val="0"/>
          <w:sz w:val="28"/>
          <w:szCs w:val="20"/>
          <w:lang w:val="pl-PL" w:eastAsia="ru-RU"/>
        </w:rPr>
      </w:pPr>
      <w:r w:rsidRPr="00543B56">
        <w:rPr>
          <w:rFonts w:ascii="Times New Roman" w:eastAsia="Times New Roman" w:hAnsi="Times New Roman" w:cs="Times New Roman"/>
          <w:b/>
          <w:color w:val="000000"/>
          <w:kern w:val="0"/>
          <w:sz w:val="28"/>
          <w:szCs w:val="20"/>
          <w:lang w:val="uk-UA" w:eastAsia="ru-RU"/>
        </w:rPr>
        <w:t xml:space="preserve">Джерельна база дисертації. </w:t>
      </w:r>
      <w:r w:rsidRPr="00543B56">
        <w:rPr>
          <w:rFonts w:ascii="Times New Roman" w:eastAsia="Times New Roman" w:hAnsi="Times New Roman" w:cs="Times New Roman"/>
          <w:color w:val="000000"/>
          <w:kern w:val="0"/>
          <w:sz w:val="28"/>
          <w:szCs w:val="20"/>
          <w:lang w:val="uk-UA" w:eastAsia="ru-RU"/>
        </w:rPr>
        <w:t>У своєму дослідженні автор спирається переважно на маловідомі джерельні матеріали. В</w:t>
      </w:r>
      <w:r w:rsidRPr="00543B56">
        <w:rPr>
          <w:rFonts w:ascii="Times New Roman" w:eastAsia="Times New Roman" w:hAnsi="Times New Roman" w:cs="Times New Roman"/>
          <w:color w:val="000000"/>
          <w:kern w:val="0"/>
          <w:sz w:val="28"/>
          <w:szCs w:val="20"/>
          <w:lang w:val="pl-PL" w:eastAsia="ru-RU"/>
        </w:rPr>
        <w:t xml:space="preserve"> дисертації використано інформаційні </w:t>
      </w:r>
      <w:r w:rsidRPr="00543B56">
        <w:rPr>
          <w:rFonts w:ascii="Times New Roman" w:eastAsia="Times New Roman" w:hAnsi="Times New Roman" w:cs="Times New Roman"/>
          <w:color w:val="000000"/>
          <w:kern w:val="0"/>
          <w:sz w:val="28"/>
          <w:szCs w:val="20"/>
          <w:lang w:val="pl-PL" w:eastAsia="ru-RU"/>
        </w:rPr>
        <w:lastRenderedPageBreak/>
        <w:t>матеріали преси, а також фонди архівів, музеїв та бібліотек Перемишля, Львова і Кракова. Поряд з тим, джерелом дослідження є епістолярні і мемуарні матеріали, а також відповідні документи приватних архівів у Перемишлі та Львові. Особливо важливим у дослідженні стали фонди Національного музею Перемиської землі, Державного архіву в Перемишлі, Ягеллонської бібліотеки в Кракові та Державного архіву Львівської області у Львові. Зокрема, винятково цінною виявилась досі непублікована праця мистецтвознавця Зиґмунта Фельчинського під заголовком “Materiały do życia muzycznego Przemyśla”  („Матеріали до музичного життя Перемишля”) – машинопис у чотирьох томах (Національний музей Перемиської землі в Перемишлі). Дослідження Фельчинського містить різноманітні факти багато-національного музичного життя Перемишля. Державний архів у Перемишлі зберігає рештки документів, пов’язані з функціонуванням українських громадських інституцій, організацій та навчальних закладів (протоколи засідань, бухгалтерські документи тощо), які певною мірою заторкують їх культурологічну діяльність.</w:t>
      </w:r>
    </w:p>
    <w:p w14:paraId="5EF9AE6A" w14:textId="77777777" w:rsidR="00543B56" w:rsidRPr="00543B56" w:rsidRDefault="00543B56" w:rsidP="00543B56">
      <w:pPr>
        <w:widowControl/>
        <w:tabs>
          <w:tab w:val="clear" w:pos="709"/>
        </w:tabs>
        <w:suppressAutoHyphens w:val="0"/>
        <w:spacing w:after="0" w:line="360" w:lineRule="exact"/>
        <w:ind w:firstLine="0"/>
        <w:rPr>
          <w:rFonts w:ascii="Times New Roman" w:eastAsia="Times New Roman" w:hAnsi="Times New Roman" w:cs="Times New Roman"/>
          <w:color w:val="000000"/>
          <w:kern w:val="0"/>
          <w:sz w:val="28"/>
          <w:szCs w:val="20"/>
          <w:lang w:val="uk-UA" w:eastAsia="ru-RU"/>
        </w:rPr>
      </w:pPr>
      <w:r w:rsidRPr="00543B56">
        <w:rPr>
          <w:rFonts w:ascii="Times New Roman" w:eastAsia="Times New Roman" w:hAnsi="Times New Roman" w:cs="Times New Roman"/>
          <w:color w:val="000000"/>
          <w:kern w:val="0"/>
          <w:sz w:val="28"/>
          <w:szCs w:val="20"/>
          <w:lang w:val="uk-UA" w:eastAsia="ru-RU"/>
        </w:rPr>
        <w:t>У фондах державного архіву Львівської області сконцентровані матеріали, що стосуються обставин заснування та реєстрації українських громадських культурно-освітніх організацій в Перемишлі першої половини ХХ ст.</w:t>
      </w:r>
    </w:p>
    <w:p w14:paraId="2BA50FB8" w14:textId="77777777" w:rsidR="00543B56" w:rsidRPr="00543B56" w:rsidRDefault="00543B56" w:rsidP="00543B56">
      <w:pPr>
        <w:widowControl/>
        <w:tabs>
          <w:tab w:val="clear" w:pos="709"/>
        </w:tabs>
        <w:suppressAutoHyphens w:val="0"/>
        <w:spacing w:after="0" w:line="360" w:lineRule="exact"/>
        <w:ind w:firstLine="0"/>
        <w:rPr>
          <w:rFonts w:ascii="Times New Roman" w:eastAsia="Times New Roman" w:hAnsi="Times New Roman" w:cs="Times New Roman"/>
          <w:color w:val="000000"/>
          <w:kern w:val="0"/>
          <w:sz w:val="28"/>
          <w:szCs w:val="20"/>
          <w:lang w:val="uk-UA" w:eastAsia="ru-RU"/>
        </w:rPr>
      </w:pPr>
      <w:r w:rsidRPr="00543B56">
        <w:rPr>
          <w:rFonts w:ascii="Times New Roman" w:eastAsia="Times New Roman" w:hAnsi="Times New Roman" w:cs="Times New Roman"/>
          <w:color w:val="000000"/>
          <w:kern w:val="0"/>
          <w:sz w:val="28"/>
          <w:szCs w:val="20"/>
          <w:lang w:val="uk-UA" w:eastAsia="ru-RU"/>
        </w:rPr>
        <w:t>Ягеллонська бібліотека в Кракові зберігає українську пресу (“Краківські Вісті”) часів Другої світової війни, де міститься інформація про українське музичне життя Перемишля того періоду.</w:t>
      </w:r>
    </w:p>
    <w:p w14:paraId="7658DF4E" w14:textId="77777777" w:rsidR="00543B56" w:rsidRPr="00543B56" w:rsidRDefault="00543B56" w:rsidP="00543B56">
      <w:pPr>
        <w:widowControl/>
        <w:tabs>
          <w:tab w:val="clear" w:pos="709"/>
        </w:tabs>
        <w:suppressAutoHyphens w:val="0"/>
        <w:spacing w:after="0" w:line="360" w:lineRule="exact"/>
        <w:ind w:firstLine="0"/>
        <w:rPr>
          <w:rFonts w:ascii="Times New Roman" w:eastAsia="Times New Roman" w:hAnsi="Times New Roman" w:cs="Times New Roman"/>
          <w:color w:val="000000"/>
          <w:kern w:val="0"/>
          <w:sz w:val="28"/>
          <w:szCs w:val="20"/>
          <w:lang w:val="uk-UA" w:eastAsia="ru-RU"/>
        </w:rPr>
      </w:pPr>
      <w:r w:rsidRPr="00543B56">
        <w:rPr>
          <w:rFonts w:ascii="Times New Roman" w:eastAsia="Times New Roman" w:hAnsi="Times New Roman" w:cs="Times New Roman"/>
          <w:color w:val="000000"/>
          <w:kern w:val="0"/>
          <w:sz w:val="28"/>
          <w:szCs w:val="20"/>
          <w:lang w:val="uk-UA" w:eastAsia="ru-RU"/>
        </w:rPr>
        <w:t>Серед приватних архівів особливо вагомим виявилось зібрання матеріалів Ярослави Поповської, випускниці Музичного Інституту ім. М. Лисенка в</w:t>
      </w:r>
      <w:r w:rsidRPr="00543B56">
        <w:rPr>
          <w:rFonts w:ascii="Times New Roman" w:eastAsia="Times New Roman" w:hAnsi="Times New Roman" w:cs="Times New Roman"/>
          <w:color w:val="000000"/>
          <w:kern w:val="0"/>
          <w:sz w:val="28"/>
          <w:szCs w:val="20"/>
          <w:lang w:val="pl-PL" w:eastAsia="ru-RU"/>
        </w:rPr>
        <w:t> </w:t>
      </w:r>
      <w:r w:rsidRPr="00543B56">
        <w:rPr>
          <w:rFonts w:ascii="Times New Roman" w:eastAsia="Times New Roman" w:hAnsi="Times New Roman" w:cs="Times New Roman"/>
          <w:color w:val="000000"/>
          <w:kern w:val="0"/>
          <w:sz w:val="28"/>
          <w:szCs w:val="20"/>
          <w:lang w:val="uk-UA" w:eastAsia="ru-RU"/>
        </w:rPr>
        <w:t xml:space="preserve">Перемишлі та Музичної академії в Кракові, довголітнього педагога-піаністки і хорового диригента. Вони зберігаються в Українському народному домі в Перемишлі. Цінний фактологічний матеріал подають також програми концертів воєнної доби та хроніка явищ музичного життя, зафіксована Я. Поповською в період 1964-1990. </w:t>
      </w:r>
    </w:p>
    <w:p w14:paraId="4A7BAEE4" w14:textId="77777777" w:rsidR="00543B56" w:rsidRPr="00543B56" w:rsidRDefault="00543B56" w:rsidP="00543B56">
      <w:pPr>
        <w:widowControl/>
        <w:tabs>
          <w:tab w:val="clear" w:pos="709"/>
        </w:tabs>
        <w:suppressAutoHyphens w:val="0"/>
        <w:spacing w:after="0" w:line="360" w:lineRule="exact"/>
        <w:ind w:firstLine="0"/>
        <w:rPr>
          <w:rFonts w:ascii="Times New Roman" w:eastAsia="Times New Roman" w:hAnsi="Times New Roman" w:cs="Times New Roman"/>
          <w:color w:val="000000"/>
          <w:kern w:val="0"/>
          <w:sz w:val="28"/>
          <w:szCs w:val="20"/>
          <w:lang w:val="uk-UA" w:eastAsia="ru-RU"/>
        </w:rPr>
      </w:pPr>
      <w:r w:rsidRPr="00543B56">
        <w:rPr>
          <w:rFonts w:ascii="Times New Roman" w:eastAsia="Times New Roman" w:hAnsi="Times New Roman" w:cs="Times New Roman"/>
          <w:color w:val="000000"/>
          <w:kern w:val="0"/>
          <w:sz w:val="28"/>
          <w:szCs w:val="20"/>
          <w:lang w:val="uk-UA" w:eastAsia="ru-RU"/>
        </w:rPr>
        <w:t>Багато фактологічних даних містять мемуари багатолітнього організатора різних форм культурного життя Перемишля за роки 1957-1999, яким був і залишається В.</w:t>
      </w:r>
      <w:r w:rsidRPr="00543B56">
        <w:rPr>
          <w:rFonts w:ascii="Times New Roman" w:eastAsia="Times New Roman" w:hAnsi="Times New Roman" w:cs="Times New Roman"/>
          <w:color w:val="000000"/>
          <w:kern w:val="0"/>
          <w:sz w:val="28"/>
          <w:szCs w:val="20"/>
          <w:lang w:val="pl-PL" w:eastAsia="ru-RU"/>
        </w:rPr>
        <w:t> </w:t>
      </w:r>
      <w:r w:rsidRPr="00543B56">
        <w:rPr>
          <w:rFonts w:ascii="Times New Roman" w:eastAsia="Times New Roman" w:hAnsi="Times New Roman" w:cs="Times New Roman"/>
          <w:color w:val="000000"/>
          <w:kern w:val="0"/>
          <w:sz w:val="28"/>
          <w:szCs w:val="20"/>
          <w:lang w:val="uk-UA" w:eastAsia="ru-RU"/>
        </w:rPr>
        <w:t xml:space="preserve">Пайташ. </w:t>
      </w:r>
    </w:p>
    <w:p w14:paraId="05F14EE7" w14:textId="77777777" w:rsidR="00543B56" w:rsidRPr="00543B56" w:rsidRDefault="00543B56" w:rsidP="00543B56">
      <w:pPr>
        <w:widowControl/>
        <w:tabs>
          <w:tab w:val="clear" w:pos="709"/>
        </w:tabs>
        <w:suppressAutoHyphens w:val="0"/>
        <w:spacing w:after="0" w:line="360" w:lineRule="exact"/>
        <w:ind w:firstLine="0"/>
        <w:rPr>
          <w:rFonts w:ascii="Times New Roman" w:eastAsia="Times New Roman" w:hAnsi="Times New Roman" w:cs="Times New Roman"/>
          <w:color w:val="000000"/>
          <w:kern w:val="0"/>
          <w:sz w:val="28"/>
          <w:szCs w:val="20"/>
          <w:lang w:val="uk-UA" w:eastAsia="ru-RU"/>
        </w:rPr>
      </w:pPr>
      <w:r w:rsidRPr="00543B56">
        <w:rPr>
          <w:rFonts w:ascii="Times New Roman" w:eastAsia="Times New Roman" w:hAnsi="Times New Roman" w:cs="Times New Roman"/>
          <w:color w:val="000000"/>
          <w:kern w:val="0"/>
          <w:sz w:val="28"/>
          <w:szCs w:val="20"/>
          <w:lang w:val="uk-UA" w:eastAsia="ru-RU"/>
        </w:rPr>
        <w:t>Ряд важливих документів зберігається у Львові в приватному архіві Людмили Остроумової – акторки українських театрів у</w:t>
      </w:r>
      <w:r w:rsidRPr="00543B56">
        <w:rPr>
          <w:rFonts w:ascii="Times New Roman" w:eastAsia="Times New Roman" w:hAnsi="Times New Roman" w:cs="Times New Roman"/>
          <w:color w:val="000000"/>
          <w:kern w:val="0"/>
          <w:sz w:val="28"/>
          <w:szCs w:val="20"/>
          <w:lang w:val="pl-PL" w:eastAsia="ru-RU"/>
        </w:rPr>
        <w:t> </w:t>
      </w:r>
      <w:r w:rsidRPr="00543B56">
        <w:rPr>
          <w:rFonts w:ascii="Times New Roman" w:eastAsia="Times New Roman" w:hAnsi="Times New Roman" w:cs="Times New Roman"/>
          <w:color w:val="000000"/>
          <w:kern w:val="0"/>
          <w:sz w:val="28"/>
          <w:szCs w:val="20"/>
          <w:lang w:val="uk-UA" w:eastAsia="ru-RU"/>
        </w:rPr>
        <w:t xml:space="preserve">Перемишлі воєнних років (1940-1945). </w:t>
      </w:r>
    </w:p>
    <w:p w14:paraId="156CA0E1" w14:textId="77777777" w:rsidR="00543B56" w:rsidRPr="00543B56" w:rsidRDefault="00543B56" w:rsidP="00543B56">
      <w:pPr>
        <w:widowControl/>
        <w:tabs>
          <w:tab w:val="clear" w:pos="709"/>
        </w:tabs>
        <w:suppressAutoHyphens w:val="0"/>
        <w:spacing w:after="0" w:line="360" w:lineRule="exact"/>
        <w:ind w:firstLine="0"/>
        <w:rPr>
          <w:rFonts w:ascii="Times New Roman" w:eastAsia="Times New Roman" w:hAnsi="Times New Roman" w:cs="Times New Roman"/>
          <w:color w:val="000000"/>
          <w:kern w:val="0"/>
          <w:sz w:val="28"/>
          <w:szCs w:val="20"/>
          <w:lang w:val="uk-UA" w:eastAsia="ru-RU"/>
        </w:rPr>
      </w:pPr>
      <w:r w:rsidRPr="00543B56">
        <w:rPr>
          <w:rFonts w:ascii="Times New Roman" w:eastAsia="Times New Roman" w:hAnsi="Times New Roman" w:cs="Times New Roman"/>
          <w:color w:val="000000"/>
          <w:kern w:val="0"/>
          <w:sz w:val="28"/>
          <w:szCs w:val="20"/>
          <w:lang w:val="uk-UA" w:eastAsia="ru-RU"/>
        </w:rPr>
        <w:t>Складені окремими діячами культури хроніки музичного життя, збережені документи та наведені фактологічні дані є вагомим матеріалом, що допомагає охарактеризувати досліджуваний період (1919 – 1999 р.).</w:t>
      </w:r>
    </w:p>
    <w:p w14:paraId="03648A9E" w14:textId="77777777" w:rsidR="00543B56" w:rsidRPr="00543B56" w:rsidRDefault="00543B56" w:rsidP="00543B56">
      <w:pPr>
        <w:widowControl/>
        <w:tabs>
          <w:tab w:val="clear" w:pos="709"/>
        </w:tabs>
        <w:suppressAutoHyphens w:val="0"/>
        <w:spacing w:after="0" w:line="360" w:lineRule="exact"/>
        <w:ind w:firstLine="0"/>
        <w:rPr>
          <w:rFonts w:ascii="Times New Roman" w:eastAsia="Times New Roman" w:hAnsi="Times New Roman" w:cs="Times New Roman"/>
          <w:color w:val="FF0000"/>
          <w:kern w:val="0"/>
          <w:sz w:val="28"/>
          <w:szCs w:val="20"/>
          <w:lang w:val="uk-UA" w:eastAsia="ru-RU"/>
        </w:rPr>
      </w:pPr>
      <w:r w:rsidRPr="00543B56">
        <w:rPr>
          <w:rFonts w:ascii="Times New Roman" w:eastAsia="Times New Roman" w:hAnsi="Times New Roman" w:cs="Times New Roman"/>
          <w:color w:val="000000"/>
          <w:kern w:val="0"/>
          <w:sz w:val="28"/>
          <w:szCs w:val="20"/>
          <w:lang w:val="uk-UA" w:eastAsia="ru-RU"/>
        </w:rPr>
        <w:lastRenderedPageBreak/>
        <w:t>Новими бібліографічними й архівними даними доповнене, зокрема, висвітлення проблеми становлення українських хорових традицій “перемиської школи” та їх розвитку з початку ХІХ століття до Першої світової війни.</w:t>
      </w:r>
    </w:p>
    <w:p w14:paraId="43268FB0" w14:textId="77777777" w:rsidR="00543B56" w:rsidRPr="00543B56" w:rsidRDefault="00543B56" w:rsidP="00543B56">
      <w:pPr>
        <w:widowControl/>
        <w:tabs>
          <w:tab w:val="clear" w:pos="709"/>
        </w:tabs>
        <w:suppressAutoHyphens w:val="0"/>
        <w:spacing w:after="0" w:line="360" w:lineRule="exact"/>
        <w:ind w:firstLine="0"/>
        <w:rPr>
          <w:rFonts w:ascii="Times New Roman" w:eastAsia="Times New Roman" w:hAnsi="Times New Roman" w:cs="Times New Roman"/>
          <w:kern w:val="0"/>
          <w:sz w:val="28"/>
          <w:szCs w:val="20"/>
          <w:lang w:val="uk-UA" w:eastAsia="ru-RU"/>
        </w:rPr>
      </w:pPr>
      <w:r w:rsidRPr="00543B56">
        <w:rPr>
          <w:rFonts w:ascii="Times New Roman" w:eastAsia="Times New Roman" w:hAnsi="Times New Roman" w:cs="Times New Roman"/>
          <w:b/>
          <w:kern w:val="0"/>
          <w:sz w:val="28"/>
          <w:szCs w:val="20"/>
          <w:lang w:val="uk-UA" w:eastAsia="ru-RU"/>
        </w:rPr>
        <w:t xml:space="preserve">Мета дослідження. </w:t>
      </w:r>
      <w:r w:rsidRPr="00543B56">
        <w:rPr>
          <w:rFonts w:ascii="Times New Roman" w:eastAsia="Times New Roman" w:hAnsi="Times New Roman" w:cs="Times New Roman"/>
          <w:kern w:val="0"/>
          <w:sz w:val="28"/>
          <w:szCs w:val="20"/>
          <w:lang w:val="uk-UA" w:eastAsia="ru-RU"/>
        </w:rPr>
        <w:t>Розкрити особливості українського музичного життя Перемишля в різні періоди 1919 – 1999 років в історичному та загальнокультурному контекстах.</w:t>
      </w:r>
    </w:p>
    <w:p w14:paraId="396326EF" w14:textId="77777777" w:rsidR="00543B56" w:rsidRPr="00543B56" w:rsidRDefault="00543B56" w:rsidP="00543B56">
      <w:pPr>
        <w:widowControl/>
        <w:tabs>
          <w:tab w:val="clear" w:pos="709"/>
        </w:tabs>
        <w:suppressAutoHyphens w:val="0"/>
        <w:spacing w:after="0" w:line="360" w:lineRule="exact"/>
        <w:ind w:firstLine="0"/>
        <w:rPr>
          <w:rFonts w:ascii="Times New Roman" w:eastAsia="Times New Roman" w:hAnsi="Times New Roman" w:cs="Times New Roman"/>
          <w:kern w:val="0"/>
          <w:sz w:val="28"/>
          <w:szCs w:val="20"/>
          <w:lang w:val="uk-UA" w:eastAsia="ru-RU"/>
        </w:rPr>
      </w:pPr>
      <w:r w:rsidRPr="00543B56">
        <w:rPr>
          <w:rFonts w:ascii="Times New Roman" w:eastAsia="Times New Roman" w:hAnsi="Times New Roman" w:cs="Times New Roman"/>
          <w:kern w:val="0"/>
          <w:sz w:val="28"/>
          <w:szCs w:val="20"/>
          <w:lang w:val="uk-UA" w:eastAsia="ru-RU"/>
        </w:rPr>
        <w:t>Відповідно до мети дослідження, визначено наступні завдання:</w:t>
      </w:r>
    </w:p>
    <w:p w14:paraId="2BD96A0E" w14:textId="77777777" w:rsidR="00543B56" w:rsidRPr="00543B56" w:rsidRDefault="00543B56" w:rsidP="00713EC0">
      <w:pPr>
        <w:widowControl/>
        <w:numPr>
          <w:ilvl w:val="0"/>
          <w:numId w:val="6"/>
        </w:numPr>
        <w:tabs>
          <w:tab w:val="clear" w:pos="709"/>
        </w:tabs>
        <w:suppressAutoHyphens w:val="0"/>
        <w:spacing w:after="0" w:line="360" w:lineRule="exact"/>
        <w:jc w:val="left"/>
        <w:rPr>
          <w:rFonts w:ascii="Times New Roman" w:eastAsia="Times New Roman" w:hAnsi="Times New Roman" w:cs="Times New Roman"/>
          <w:kern w:val="0"/>
          <w:sz w:val="28"/>
          <w:szCs w:val="20"/>
          <w:lang w:val="uk-UA" w:eastAsia="ru-RU"/>
        </w:rPr>
      </w:pPr>
      <w:r w:rsidRPr="00543B56">
        <w:rPr>
          <w:rFonts w:ascii="Times New Roman" w:eastAsia="Times New Roman" w:hAnsi="Times New Roman" w:cs="Times New Roman"/>
          <w:kern w:val="0"/>
          <w:sz w:val="28"/>
          <w:szCs w:val="20"/>
          <w:lang w:val="uk-UA" w:eastAsia="ru-RU"/>
        </w:rPr>
        <w:t>Опрацювати і систематизувати доступний джерельний матеріал і на цій основі створити структурну модель українського музичного життя Перемишля;</w:t>
      </w:r>
    </w:p>
    <w:p w14:paraId="4EC65CA6" w14:textId="77777777" w:rsidR="00543B56" w:rsidRPr="00543B56" w:rsidRDefault="00543B56" w:rsidP="00713EC0">
      <w:pPr>
        <w:widowControl/>
        <w:numPr>
          <w:ilvl w:val="0"/>
          <w:numId w:val="6"/>
        </w:numPr>
        <w:tabs>
          <w:tab w:val="clear" w:pos="709"/>
        </w:tabs>
        <w:suppressAutoHyphens w:val="0"/>
        <w:spacing w:after="0" w:line="360" w:lineRule="exact"/>
        <w:jc w:val="left"/>
        <w:rPr>
          <w:rFonts w:ascii="Times New Roman" w:eastAsia="Times New Roman" w:hAnsi="Times New Roman" w:cs="Times New Roman"/>
          <w:kern w:val="0"/>
          <w:sz w:val="28"/>
          <w:szCs w:val="20"/>
          <w:lang w:val="uk-UA" w:eastAsia="ru-RU"/>
        </w:rPr>
      </w:pPr>
      <w:r w:rsidRPr="00543B56">
        <w:rPr>
          <w:rFonts w:ascii="Times New Roman" w:eastAsia="Times New Roman" w:hAnsi="Times New Roman" w:cs="Times New Roman"/>
          <w:kern w:val="0"/>
          <w:sz w:val="28"/>
          <w:szCs w:val="20"/>
          <w:lang w:val="uk-UA" w:eastAsia="ru-RU"/>
        </w:rPr>
        <w:t>Дослідити і розкрити процес розвитку українського музичного життя Перемишля в різних суспільно-історичних обставинах 1919 –1999 років;</w:t>
      </w:r>
    </w:p>
    <w:p w14:paraId="2ADD23AC" w14:textId="77777777" w:rsidR="00543B56" w:rsidRPr="00543B56" w:rsidRDefault="00543B56" w:rsidP="00713EC0">
      <w:pPr>
        <w:widowControl/>
        <w:numPr>
          <w:ilvl w:val="0"/>
          <w:numId w:val="6"/>
        </w:numPr>
        <w:tabs>
          <w:tab w:val="clear" w:pos="709"/>
        </w:tabs>
        <w:suppressAutoHyphens w:val="0"/>
        <w:spacing w:after="0" w:line="360" w:lineRule="exact"/>
        <w:jc w:val="left"/>
        <w:rPr>
          <w:rFonts w:ascii="Times New Roman" w:eastAsia="Times New Roman" w:hAnsi="Times New Roman" w:cs="Times New Roman"/>
          <w:kern w:val="0"/>
          <w:sz w:val="28"/>
          <w:szCs w:val="20"/>
          <w:lang w:val="uk-UA" w:eastAsia="ru-RU"/>
        </w:rPr>
      </w:pPr>
      <w:r w:rsidRPr="00543B56">
        <w:rPr>
          <w:rFonts w:ascii="Times New Roman" w:eastAsia="Times New Roman" w:hAnsi="Times New Roman" w:cs="Times New Roman"/>
          <w:kern w:val="0"/>
          <w:sz w:val="28"/>
          <w:szCs w:val="20"/>
          <w:lang w:val="uk-UA" w:eastAsia="ru-RU"/>
        </w:rPr>
        <w:t>Визначити основні напрямки української музичної культури Перемишля в</w:t>
      </w:r>
      <w:r w:rsidRPr="00543B56">
        <w:rPr>
          <w:rFonts w:ascii="Times New Roman" w:eastAsia="Times New Roman" w:hAnsi="Times New Roman" w:cs="Times New Roman"/>
          <w:kern w:val="0"/>
          <w:sz w:val="28"/>
          <w:szCs w:val="20"/>
          <w:lang w:val="pl-PL" w:eastAsia="ru-RU"/>
        </w:rPr>
        <w:t> </w:t>
      </w:r>
      <w:r w:rsidRPr="00543B56">
        <w:rPr>
          <w:rFonts w:ascii="Times New Roman" w:eastAsia="Times New Roman" w:hAnsi="Times New Roman" w:cs="Times New Roman"/>
          <w:kern w:val="0"/>
          <w:sz w:val="28"/>
          <w:szCs w:val="20"/>
          <w:lang w:val="uk-UA" w:eastAsia="ru-RU"/>
        </w:rPr>
        <w:t>окреслених хронологічних рамках дослідження, виявити певні тенденції та специфічні особливості їх розвитку;</w:t>
      </w:r>
    </w:p>
    <w:p w14:paraId="00AE4F63" w14:textId="77777777" w:rsidR="00543B56" w:rsidRPr="00543B56" w:rsidRDefault="00543B56" w:rsidP="00713EC0">
      <w:pPr>
        <w:widowControl/>
        <w:numPr>
          <w:ilvl w:val="0"/>
          <w:numId w:val="6"/>
        </w:numPr>
        <w:tabs>
          <w:tab w:val="clear" w:pos="709"/>
        </w:tabs>
        <w:suppressAutoHyphens w:val="0"/>
        <w:spacing w:after="0" w:line="360" w:lineRule="exact"/>
        <w:jc w:val="left"/>
        <w:rPr>
          <w:rFonts w:ascii="Times New Roman" w:eastAsia="Times New Roman" w:hAnsi="Times New Roman" w:cs="Times New Roman"/>
          <w:kern w:val="0"/>
          <w:sz w:val="28"/>
          <w:szCs w:val="20"/>
          <w:lang w:val="uk-UA" w:eastAsia="ru-RU"/>
        </w:rPr>
      </w:pPr>
      <w:r w:rsidRPr="00543B56">
        <w:rPr>
          <w:rFonts w:ascii="Times New Roman" w:eastAsia="Times New Roman" w:hAnsi="Times New Roman" w:cs="Times New Roman"/>
          <w:kern w:val="0"/>
          <w:sz w:val="28"/>
          <w:szCs w:val="20"/>
          <w:lang w:val="uk-UA" w:eastAsia="ru-RU"/>
        </w:rPr>
        <w:t xml:space="preserve">Проаналізувати та узагальнити нагромаджений музикознавчий досвід, виробити наукові орієнтири щодо певного кола проблем українського музичного життя в Перемишлі; </w:t>
      </w:r>
    </w:p>
    <w:p w14:paraId="3A282A89" w14:textId="77777777" w:rsidR="00543B56" w:rsidRPr="00543B56" w:rsidRDefault="00543B56" w:rsidP="00713EC0">
      <w:pPr>
        <w:widowControl/>
        <w:numPr>
          <w:ilvl w:val="0"/>
          <w:numId w:val="6"/>
        </w:numPr>
        <w:tabs>
          <w:tab w:val="clear" w:pos="709"/>
        </w:tabs>
        <w:suppressAutoHyphens w:val="0"/>
        <w:spacing w:after="0" w:line="360" w:lineRule="exact"/>
        <w:jc w:val="left"/>
        <w:rPr>
          <w:rFonts w:ascii="Times New Roman" w:eastAsia="Times New Roman" w:hAnsi="Times New Roman" w:cs="Times New Roman"/>
          <w:kern w:val="0"/>
          <w:sz w:val="28"/>
          <w:szCs w:val="20"/>
          <w:lang w:val="uk-UA" w:eastAsia="ru-RU"/>
        </w:rPr>
      </w:pPr>
      <w:r w:rsidRPr="00543B56">
        <w:rPr>
          <w:rFonts w:ascii="Times New Roman" w:eastAsia="Times New Roman" w:hAnsi="Times New Roman" w:cs="Times New Roman"/>
          <w:kern w:val="0"/>
          <w:sz w:val="28"/>
          <w:szCs w:val="20"/>
          <w:lang w:val="uk-UA" w:eastAsia="ru-RU"/>
        </w:rPr>
        <w:t>Окреслити механізми творення української музичної культури на Перемиській землі, зокрема, спадкоємність традицій;</w:t>
      </w:r>
    </w:p>
    <w:p w14:paraId="31F48BA2" w14:textId="77777777" w:rsidR="00543B56" w:rsidRPr="00543B56" w:rsidRDefault="00543B56" w:rsidP="00713EC0">
      <w:pPr>
        <w:widowControl/>
        <w:numPr>
          <w:ilvl w:val="0"/>
          <w:numId w:val="6"/>
        </w:numPr>
        <w:tabs>
          <w:tab w:val="clear" w:pos="709"/>
        </w:tabs>
        <w:suppressAutoHyphens w:val="0"/>
        <w:spacing w:after="0" w:line="360" w:lineRule="exact"/>
        <w:jc w:val="left"/>
        <w:rPr>
          <w:rFonts w:ascii="Times New Roman" w:eastAsia="Times New Roman" w:hAnsi="Times New Roman" w:cs="Times New Roman"/>
          <w:kern w:val="0"/>
          <w:sz w:val="28"/>
          <w:szCs w:val="20"/>
          <w:lang w:val="uk-UA" w:eastAsia="ru-RU"/>
        </w:rPr>
      </w:pPr>
      <w:r w:rsidRPr="00543B56">
        <w:rPr>
          <w:rFonts w:ascii="Times New Roman" w:eastAsia="Times New Roman" w:hAnsi="Times New Roman" w:cs="Times New Roman"/>
          <w:kern w:val="0"/>
          <w:sz w:val="28"/>
          <w:szCs w:val="20"/>
          <w:lang w:val="uk-UA" w:eastAsia="ru-RU"/>
        </w:rPr>
        <w:t>Виявити зв’язки музичного життя з загальнокультурними, суспільно-громадськими та історико-політичними процесами;</w:t>
      </w:r>
    </w:p>
    <w:p w14:paraId="0D9D9E32" w14:textId="77777777" w:rsidR="00543B56" w:rsidRPr="00543B56" w:rsidRDefault="00543B56" w:rsidP="00713EC0">
      <w:pPr>
        <w:widowControl/>
        <w:numPr>
          <w:ilvl w:val="0"/>
          <w:numId w:val="6"/>
        </w:numPr>
        <w:tabs>
          <w:tab w:val="clear" w:pos="709"/>
        </w:tabs>
        <w:suppressAutoHyphens w:val="0"/>
        <w:spacing w:after="0" w:line="360" w:lineRule="exact"/>
        <w:jc w:val="left"/>
        <w:rPr>
          <w:rFonts w:ascii="Times New Roman" w:eastAsia="Times New Roman" w:hAnsi="Times New Roman" w:cs="Times New Roman"/>
          <w:kern w:val="0"/>
          <w:sz w:val="28"/>
          <w:szCs w:val="20"/>
          <w:lang w:val="uk-UA" w:eastAsia="ru-RU"/>
        </w:rPr>
      </w:pPr>
      <w:r w:rsidRPr="00543B56">
        <w:rPr>
          <w:rFonts w:ascii="Times New Roman" w:eastAsia="Times New Roman" w:hAnsi="Times New Roman" w:cs="Times New Roman"/>
          <w:kern w:val="0"/>
          <w:sz w:val="28"/>
          <w:szCs w:val="20"/>
          <w:lang w:val="uk-UA" w:eastAsia="ru-RU"/>
        </w:rPr>
        <w:t>Розкрити впливи української музичної культури на вищезгадані процеси в</w:t>
      </w:r>
      <w:r w:rsidRPr="00543B56">
        <w:rPr>
          <w:rFonts w:ascii="Times New Roman" w:eastAsia="Times New Roman" w:hAnsi="Times New Roman" w:cs="Times New Roman"/>
          <w:kern w:val="0"/>
          <w:sz w:val="28"/>
          <w:szCs w:val="20"/>
          <w:lang w:val="pl-PL" w:eastAsia="ru-RU"/>
        </w:rPr>
        <w:t> </w:t>
      </w:r>
      <w:r w:rsidRPr="00543B56">
        <w:rPr>
          <w:rFonts w:ascii="Times New Roman" w:eastAsia="Times New Roman" w:hAnsi="Times New Roman" w:cs="Times New Roman"/>
          <w:kern w:val="0"/>
          <w:sz w:val="28"/>
          <w:szCs w:val="20"/>
          <w:lang w:val="uk-UA" w:eastAsia="ru-RU"/>
        </w:rPr>
        <w:t>контексті польсько-українського співіснування;</w:t>
      </w:r>
    </w:p>
    <w:p w14:paraId="72CA9D8E" w14:textId="77777777" w:rsidR="00543B56" w:rsidRPr="00543B56" w:rsidRDefault="00543B56" w:rsidP="00713EC0">
      <w:pPr>
        <w:widowControl/>
        <w:numPr>
          <w:ilvl w:val="0"/>
          <w:numId w:val="6"/>
        </w:numPr>
        <w:tabs>
          <w:tab w:val="clear" w:pos="709"/>
        </w:tabs>
        <w:suppressAutoHyphens w:val="0"/>
        <w:spacing w:after="0" w:line="360" w:lineRule="exact"/>
        <w:jc w:val="left"/>
        <w:rPr>
          <w:rFonts w:ascii="Times New Roman" w:eastAsia="Times New Roman" w:hAnsi="Times New Roman" w:cs="Times New Roman"/>
          <w:kern w:val="0"/>
          <w:sz w:val="28"/>
          <w:szCs w:val="20"/>
          <w:lang w:val="uk-UA" w:eastAsia="ru-RU"/>
        </w:rPr>
      </w:pPr>
      <w:r w:rsidRPr="00543B56">
        <w:rPr>
          <w:rFonts w:ascii="Times New Roman" w:eastAsia="Times New Roman" w:hAnsi="Times New Roman" w:cs="Times New Roman"/>
          <w:kern w:val="0"/>
          <w:sz w:val="28"/>
          <w:szCs w:val="20"/>
          <w:lang w:val="uk-UA" w:eastAsia="ru-RU"/>
        </w:rPr>
        <w:t>Обґрунтувати явище національної автентичності культури, зокрема музичної, етнічних українців Перемиської землі;</w:t>
      </w:r>
    </w:p>
    <w:p w14:paraId="620B5608" w14:textId="77777777" w:rsidR="00543B56" w:rsidRPr="00543B56" w:rsidRDefault="00543B56" w:rsidP="00713EC0">
      <w:pPr>
        <w:widowControl/>
        <w:numPr>
          <w:ilvl w:val="0"/>
          <w:numId w:val="6"/>
        </w:numPr>
        <w:tabs>
          <w:tab w:val="clear" w:pos="709"/>
        </w:tabs>
        <w:suppressAutoHyphens w:val="0"/>
        <w:spacing w:after="0" w:line="360" w:lineRule="exact"/>
        <w:jc w:val="left"/>
        <w:rPr>
          <w:rFonts w:ascii="Times New Roman" w:eastAsia="Times New Roman" w:hAnsi="Times New Roman" w:cs="Times New Roman"/>
          <w:kern w:val="0"/>
          <w:sz w:val="28"/>
          <w:szCs w:val="20"/>
          <w:lang w:val="uk-UA" w:eastAsia="ru-RU"/>
        </w:rPr>
      </w:pPr>
      <w:r w:rsidRPr="00543B56">
        <w:rPr>
          <w:rFonts w:ascii="Times New Roman" w:eastAsia="Times New Roman" w:hAnsi="Times New Roman" w:cs="Times New Roman"/>
          <w:kern w:val="0"/>
          <w:sz w:val="28"/>
          <w:szCs w:val="20"/>
          <w:lang w:val="uk-UA" w:eastAsia="ru-RU"/>
        </w:rPr>
        <w:t>Осмислити місце Перемишля в історії української музичної культури і</w:t>
      </w:r>
      <w:r w:rsidRPr="00543B56">
        <w:rPr>
          <w:rFonts w:ascii="Times New Roman" w:eastAsia="Times New Roman" w:hAnsi="Times New Roman" w:cs="Times New Roman"/>
          <w:kern w:val="0"/>
          <w:sz w:val="28"/>
          <w:szCs w:val="20"/>
          <w:lang w:val="pl-PL" w:eastAsia="ru-RU"/>
        </w:rPr>
        <w:t> </w:t>
      </w:r>
      <w:r w:rsidRPr="00543B56">
        <w:rPr>
          <w:rFonts w:ascii="Times New Roman" w:eastAsia="Times New Roman" w:hAnsi="Times New Roman" w:cs="Times New Roman"/>
          <w:kern w:val="0"/>
          <w:sz w:val="28"/>
          <w:szCs w:val="20"/>
          <w:lang w:val="uk-UA" w:eastAsia="ru-RU"/>
        </w:rPr>
        <w:t>його вагомість у контексті загальних культурологічних процесів України;</w:t>
      </w:r>
    </w:p>
    <w:p w14:paraId="67F05E13" w14:textId="77777777" w:rsidR="00543B56" w:rsidRPr="00543B56" w:rsidRDefault="00543B56" w:rsidP="00713EC0">
      <w:pPr>
        <w:widowControl/>
        <w:numPr>
          <w:ilvl w:val="0"/>
          <w:numId w:val="6"/>
        </w:numPr>
        <w:tabs>
          <w:tab w:val="clear" w:pos="709"/>
        </w:tabs>
        <w:suppressAutoHyphens w:val="0"/>
        <w:spacing w:after="0" w:line="360" w:lineRule="exact"/>
        <w:jc w:val="left"/>
        <w:rPr>
          <w:rFonts w:ascii="Times New Roman" w:eastAsia="Times New Roman" w:hAnsi="Times New Roman" w:cs="Times New Roman"/>
          <w:b/>
          <w:kern w:val="0"/>
          <w:sz w:val="28"/>
          <w:szCs w:val="20"/>
          <w:lang w:val="pl-PL" w:eastAsia="ru-RU"/>
        </w:rPr>
      </w:pPr>
      <w:r w:rsidRPr="00543B56">
        <w:rPr>
          <w:rFonts w:ascii="Times New Roman" w:eastAsia="Times New Roman" w:hAnsi="Times New Roman" w:cs="Times New Roman"/>
          <w:kern w:val="0"/>
          <w:sz w:val="28"/>
          <w:szCs w:val="20"/>
          <w:lang w:val="uk-UA" w:eastAsia="ru-RU"/>
        </w:rPr>
        <w:t>Обґрунтувати необхідність розвитку українських традицій Перемишля та</w:t>
      </w:r>
      <w:r w:rsidRPr="00543B56">
        <w:rPr>
          <w:rFonts w:ascii="Times New Roman" w:eastAsia="Times New Roman" w:hAnsi="Times New Roman" w:cs="Times New Roman"/>
          <w:kern w:val="0"/>
          <w:sz w:val="28"/>
          <w:szCs w:val="20"/>
          <w:lang w:val="pl-PL" w:eastAsia="ru-RU"/>
        </w:rPr>
        <w:t> </w:t>
      </w:r>
      <w:r w:rsidRPr="00543B56">
        <w:rPr>
          <w:rFonts w:ascii="Times New Roman" w:eastAsia="Times New Roman" w:hAnsi="Times New Roman" w:cs="Times New Roman"/>
          <w:kern w:val="0"/>
          <w:sz w:val="28"/>
          <w:szCs w:val="20"/>
          <w:lang w:val="uk-UA" w:eastAsia="ru-RU"/>
        </w:rPr>
        <w:t>підкреслити значення й цінність української музики для багатонаціональної культури пограниччя.</w:t>
      </w:r>
    </w:p>
    <w:p w14:paraId="0B55F1B2" w14:textId="77777777" w:rsidR="00543B56" w:rsidRPr="00543B56" w:rsidRDefault="00543B56" w:rsidP="00543B56">
      <w:pPr>
        <w:widowControl/>
        <w:tabs>
          <w:tab w:val="clear" w:pos="709"/>
        </w:tabs>
        <w:suppressAutoHyphens w:val="0"/>
        <w:spacing w:after="0" w:line="360" w:lineRule="exact"/>
        <w:ind w:firstLine="0"/>
        <w:rPr>
          <w:rFonts w:ascii="Times New Roman" w:eastAsia="Times New Roman" w:hAnsi="Times New Roman" w:cs="Times New Roman"/>
          <w:kern w:val="0"/>
          <w:sz w:val="28"/>
          <w:szCs w:val="20"/>
          <w:lang w:val="uk-UA" w:eastAsia="ru-RU"/>
        </w:rPr>
      </w:pPr>
      <w:r w:rsidRPr="00543B56">
        <w:rPr>
          <w:rFonts w:ascii="Times New Roman" w:eastAsia="Times New Roman" w:hAnsi="Times New Roman" w:cs="Times New Roman"/>
          <w:b/>
          <w:kern w:val="0"/>
          <w:sz w:val="28"/>
          <w:szCs w:val="20"/>
          <w:lang w:val="uk-UA" w:eastAsia="ru-RU"/>
        </w:rPr>
        <w:t xml:space="preserve">Методологія. </w:t>
      </w:r>
      <w:r w:rsidRPr="00543B56">
        <w:rPr>
          <w:rFonts w:ascii="Times New Roman" w:eastAsia="Times New Roman" w:hAnsi="Times New Roman" w:cs="Times New Roman"/>
          <w:kern w:val="0"/>
          <w:sz w:val="28"/>
          <w:szCs w:val="20"/>
          <w:lang w:val="uk-UA" w:eastAsia="ru-RU"/>
        </w:rPr>
        <w:t xml:space="preserve">В основу дослідження покладено принцип історичного, проблемно-хронологічного аналізу українського музичного життя Перемишля протягом завершальних років, оскільки за різноманітністю жанрів, форм діяльності та художнього рівня вдається чітко розмежувати окремі етапи зумовлені історично-політичними обставинами. У цілісному дослідженні застосовуються ретроспективний та структурно-системний аналіз джерел, їх класифікація, інтерпретація фактів, теоретичне узагальнення. </w:t>
      </w:r>
    </w:p>
    <w:p w14:paraId="7B25F7A0" w14:textId="77777777" w:rsidR="00543B56" w:rsidRPr="00543B56" w:rsidRDefault="00543B56" w:rsidP="00543B56">
      <w:pPr>
        <w:widowControl/>
        <w:tabs>
          <w:tab w:val="clear" w:pos="709"/>
        </w:tabs>
        <w:suppressAutoHyphens w:val="0"/>
        <w:spacing w:after="0" w:line="360" w:lineRule="exact"/>
        <w:ind w:firstLine="0"/>
        <w:rPr>
          <w:rFonts w:ascii="Times New Roman" w:eastAsia="Times New Roman" w:hAnsi="Times New Roman" w:cs="Times New Roman"/>
          <w:kern w:val="0"/>
          <w:sz w:val="28"/>
          <w:szCs w:val="20"/>
          <w:lang w:val="uk-UA" w:eastAsia="ru-RU"/>
        </w:rPr>
      </w:pPr>
      <w:r w:rsidRPr="00543B56">
        <w:rPr>
          <w:rFonts w:ascii="Times New Roman" w:eastAsia="Times New Roman" w:hAnsi="Times New Roman" w:cs="Times New Roman"/>
          <w:b/>
          <w:kern w:val="0"/>
          <w:sz w:val="28"/>
          <w:szCs w:val="20"/>
          <w:lang w:val="uk-UA" w:eastAsia="ru-RU"/>
        </w:rPr>
        <w:lastRenderedPageBreak/>
        <w:t xml:space="preserve">Наукова новизна. </w:t>
      </w:r>
      <w:r w:rsidRPr="00543B56">
        <w:rPr>
          <w:rFonts w:ascii="Times New Roman" w:eastAsia="Times New Roman" w:hAnsi="Times New Roman" w:cs="Times New Roman"/>
          <w:kern w:val="0"/>
          <w:sz w:val="28"/>
          <w:szCs w:val="20"/>
          <w:lang w:val="uk-UA" w:eastAsia="ru-RU"/>
        </w:rPr>
        <w:t>Вперше в українському музикознавстві порушена проблема реконструкції і висвітлення українського музичного життя Перемишля в</w:t>
      </w:r>
      <w:r w:rsidRPr="00543B56">
        <w:rPr>
          <w:rFonts w:ascii="Times New Roman" w:eastAsia="Times New Roman" w:hAnsi="Times New Roman" w:cs="Times New Roman"/>
          <w:kern w:val="0"/>
          <w:sz w:val="28"/>
          <w:szCs w:val="20"/>
          <w:lang w:val="pl-PL" w:eastAsia="ru-RU"/>
        </w:rPr>
        <w:t> </w:t>
      </w:r>
      <w:r w:rsidRPr="00543B56">
        <w:rPr>
          <w:rFonts w:ascii="Times New Roman" w:eastAsia="Times New Roman" w:hAnsi="Times New Roman" w:cs="Times New Roman"/>
          <w:kern w:val="0"/>
          <w:sz w:val="28"/>
          <w:szCs w:val="20"/>
          <w:lang w:val="uk-UA" w:eastAsia="ru-RU"/>
        </w:rPr>
        <w:t>роках 1919 – 1999. Дотепер ця тематика розглядалася фрагментарно. Робота здійснена на великому масиві джерельних матеріалів, завдяки яким вдалося розкрити різноманітність і багатоплановість проявів українського музичного життя Перемишля та окреслити його основні напрямки (хорове виконавство, інструментальне виконавство, концертна діяльність, музична освіта). На основі джерельних матеріалів простежено музичну діяльність професійних, самодіяльних музичних та культурно-освітніх установ і</w:t>
      </w:r>
      <w:r w:rsidRPr="00543B56">
        <w:rPr>
          <w:rFonts w:ascii="Times New Roman" w:eastAsia="Times New Roman" w:hAnsi="Times New Roman" w:cs="Times New Roman"/>
          <w:kern w:val="0"/>
          <w:sz w:val="28"/>
          <w:szCs w:val="20"/>
          <w:lang w:val="pl-PL" w:eastAsia="ru-RU"/>
        </w:rPr>
        <w:t> </w:t>
      </w:r>
      <w:r w:rsidRPr="00543B56">
        <w:rPr>
          <w:rFonts w:ascii="Times New Roman" w:eastAsia="Times New Roman" w:hAnsi="Times New Roman" w:cs="Times New Roman"/>
          <w:kern w:val="0"/>
          <w:sz w:val="28"/>
          <w:szCs w:val="20"/>
          <w:lang w:val="uk-UA" w:eastAsia="ru-RU"/>
        </w:rPr>
        <w:t>організацій. Визначено певні тенденції й особливості формування та розвитку музичного життя українського населення Перемишля. Виявлено зв’язки з іншими східними й західними українськими осередками. Висвітлено вплив Перемишля на процес розвитку української музичної культури в</w:t>
      </w:r>
      <w:r w:rsidRPr="00543B56">
        <w:rPr>
          <w:rFonts w:ascii="Times New Roman" w:eastAsia="Times New Roman" w:hAnsi="Times New Roman" w:cs="Times New Roman"/>
          <w:kern w:val="0"/>
          <w:sz w:val="28"/>
          <w:szCs w:val="20"/>
          <w:lang w:val="pl-PL" w:eastAsia="ru-RU"/>
        </w:rPr>
        <w:t xml:space="preserve"> </w:t>
      </w:r>
      <w:r w:rsidRPr="00543B56">
        <w:rPr>
          <w:rFonts w:ascii="Times New Roman" w:eastAsia="Times New Roman" w:hAnsi="Times New Roman" w:cs="Times New Roman"/>
          <w:kern w:val="0"/>
          <w:sz w:val="28"/>
          <w:szCs w:val="20"/>
          <w:lang w:val="uk-UA" w:eastAsia="ru-RU"/>
        </w:rPr>
        <w:t xml:space="preserve">Галичині. Простежуються процеси відродження національного музичного мистецтва на сучасному етапі. </w:t>
      </w:r>
    </w:p>
    <w:p w14:paraId="7A99BDA4" w14:textId="77777777" w:rsidR="00543B56" w:rsidRPr="00543B56" w:rsidRDefault="00543B56" w:rsidP="00543B56">
      <w:pPr>
        <w:widowControl/>
        <w:tabs>
          <w:tab w:val="clear" w:pos="709"/>
        </w:tabs>
        <w:suppressAutoHyphens w:val="0"/>
        <w:spacing w:after="0" w:line="360" w:lineRule="exact"/>
        <w:ind w:firstLine="0"/>
        <w:rPr>
          <w:rFonts w:ascii="Times New Roman" w:eastAsia="Times New Roman" w:hAnsi="Times New Roman" w:cs="Times New Roman"/>
          <w:kern w:val="0"/>
          <w:sz w:val="28"/>
          <w:szCs w:val="20"/>
          <w:lang w:val="uk-UA" w:eastAsia="ru-RU"/>
        </w:rPr>
      </w:pPr>
      <w:r w:rsidRPr="00543B56">
        <w:rPr>
          <w:rFonts w:ascii="Times New Roman" w:eastAsia="Times New Roman" w:hAnsi="Times New Roman" w:cs="Times New Roman"/>
          <w:b/>
          <w:kern w:val="0"/>
          <w:sz w:val="28"/>
          <w:szCs w:val="20"/>
          <w:lang w:val="uk-UA" w:eastAsia="ru-RU"/>
        </w:rPr>
        <w:t xml:space="preserve">Теоретична і практична цінність роботи </w:t>
      </w:r>
      <w:r w:rsidRPr="00543B56">
        <w:rPr>
          <w:rFonts w:ascii="Times New Roman" w:eastAsia="Times New Roman" w:hAnsi="Times New Roman" w:cs="Times New Roman"/>
          <w:kern w:val="0"/>
          <w:sz w:val="28"/>
          <w:szCs w:val="20"/>
          <w:lang w:val="uk-UA" w:eastAsia="ru-RU"/>
        </w:rPr>
        <w:t>полягає у визначенні місця й ролі Перемишля в процесі розвитку українського музичного мистецтва. Віднайдений і проаналізований в дисертації матеріал дає можливість відтворити одну з невідомих і цінних сторінок історії української музики. Положення та висновки дисертації можуть бути використані при створенні узагальнюючих праць з історії українського музичного мистецтва, відповідних лекційних курсів, укладанні посібників для середніх і вищих музичних закладів, а також у подальшій науково-дослідницькій роботі.</w:t>
      </w:r>
    </w:p>
    <w:p w14:paraId="770D3AFB" w14:textId="77777777" w:rsidR="00543B56" w:rsidRPr="00543B56" w:rsidRDefault="00543B56" w:rsidP="00543B56">
      <w:pPr>
        <w:widowControl/>
        <w:tabs>
          <w:tab w:val="clear" w:pos="709"/>
        </w:tabs>
        <w:suppressAutoHyphens w:val="0"/>
        <w:spacing w:after="0" w:line="360" w:lineRule="exact"/>
        <w:ind w:firstLine="0"/>
        <w:rPr>
          <w:rFonts w:ascii="Times New Roman" w:eastAsia="Times New Roman" w:hAnsi="Times New Roman" w:cs="Times New Roman"/>
          <w:kern w:val="0"/>
          <w:sz w:val="28"/>
          <w:szCs w:val="20"/>
          <w:lang w:val="pl-PL" w:eastAsia="ru-RU"/>
        </w:rPr>
      </w:pPr>
      <w:r w:rsidRPr="00543B56">
        <w:rPr>
          <w:rFonts w:ascii="Times New Roman" w:eastAsia="Times New Roman" w:hAnsi="Times New Roman" w:cs="Times New Roman"/>
          <w:b/>
          <w:kern w:val="0"/>
          <w:sz w:val="28"/>
          <w:szCs w:val="20"/>
          <w:lang w:val="uk-UA" w:eastAsia="ru-RU"/>
        </w:rPr>
        <w:t xml:space="preserve">Апробація дисертації </w:t>
      </w:r>
      <w:r w:rsidRPr="00543B56">
        <w:rPr>
          <w:rFonts w:ascii="Times New Roman" w:eastAsia="Times New Roman" w:hAnsi="Times New Roman" w:cs="Times New Roman"/>
          <w:kern w:val="0"/>
          <w:sz w:val="28"/>
          <w:szCs w:val="20"/>
          <w:lang w:val="uk-UA" w:eastAsia="ru-RU"/>
        </w:rPr>
        <w:t xml:space="preserve">здійснювалась на засіданнях відділу музикознавства ІМФЕ. Окремі положення були викладені </w:t>
      </w:r>
      <w:r w:rsidRPr="00543B56">
        <w:rPr>
          <w:rFonts w:ascii="Times New Roman" w:eastAsia="Times New Roman" w:hAnsi="Times New Roman" w:cs="Times New Roman"/>
          <w:kern w:val="0"/>
          <w:sz w:val="28"/>
          <w:szCs w:val="20"/>
          <w:lang w:val="pl-PL" w:eastAsia="ru-RU"/>
        </w:rPr>
        <w:t xml:space="preserve">на Міжнародних наукових конференціях “Musica Galiciana” (1995 – </w:t>
      </w:r>
      <w:r w:rsidRPr="00543B56">
        <w:rPr>
          <w:rFonts w:ascii="Times New Roman" w:eastAsia="Times New Roman" w:hAnsi="Times New Roman" w:cs="Times New Roman"/>
          <w:kern w:val="0"/>
          <w:sz w:val="28"/>
          <w:szCs w:val="20"/>
          <w:lang w:val="uk-UA" w:eastAsia="ru-RU"/>
        </w:rPr>
        <w:t>Жешув</w:t>
      </w:r>
      <w:r w:rsidRPr="00543B56">
        <w:rPr>
          <w:rFonts w:ascii="Times New Roman" w:eastAsia="Times New Roman" w:hAnsi="Times New Roman" w:cs="Times New Roman"/>
          <w:kern w:val="0"/>
          <w:sz w:val="28"/>
          <w:szCs w:val="20"/>
          <w:lang w:val="pl-PL" w:eastAsia="ru-RU"/>
        </w:rPr>
        <w:t>, 1996 – Івано-Франківськ, 1997 – Жешув, 1998 – Дрогобич, 1999 – Жешув, 2000 – Коломия, 2001 - Жешув) в Польщі та Україні, Міжнародному науковому симпозіумі “Проблеми кобзарського мистецтва” в Перемишлі (1996), Міжнародна наукова конференція „Перемишль і Перемиська земля” (1998 - Перемишль), Міжнародному науковому симпозіумі „На пограниччі культур” у Перемишлі (1999, 2000, 2001), ІV Міжнародному конгресі україністів в Одесі (1999), V Міжнародному конгресі україністів у Чернівцях (2002), Міжнародних курсах інтерпретації вокальної музики в Перемишлі (1996, 1997, 1998, 1999, 2000, 2001, 2002).</w:t>
      </w:r>
    </w:p>
    <w:p w14:paraId="519C9982" w14:textId="77777777" w:rsidR="00543B56" w:rsidRPr="00543B56" w:rsidRDefault="00543B56" w:rsidP="00543B56">
      <w:pPr>
        <w:widowControl/>
        <w:tabs>
          <w:tab w:val="clear" w:pos="709"/>
        </w:tabs>
        <w:suppressAutoHyphens w:val="0"/>
        <w:spacing w:after="0" w:line="360" w:lineRule="exact"/>
        <w:ind w:firstLine="0"/>
        <w:rPr>
          <w:rFonts w:ascii="Times New Roman" w:eastAsia="Times New Roman" w:hAnsi="Times New Roman" w:cs="Times New Roman"/>
          <w:kern w:val="0"/>
          <w:sz w:val="28"/>
          <w:szCs w:val="20"/>
          <w:lang w:val="uk-UA" w:eastAsia="ru-RU"/>
        </w:rPr>
      </w:pPr>
      <w:r w:rsidRPr="00543B56">
        <w:rPr>
          <w:rFonts w:ascii="Times New Roman" w:eastAsia="Times New Roman" w:hAnsi="Times New Roman" w:cs="Times New Roman"/>
          <w:b/>
          <w:kern w:val="0"/>
          <w:sz w:val="28"/>
          <w:szCs w:val="20"/>
          <w:lang w:val="pl-PL" w:eastAsia="ru-RU"/>
        </w:rPr>
        <w:t xml:space="preserve">Структура </w:t>
      </w:r>
      <w:r w:rsidRPr="00543B56">
        <w:rPr>
          <w:rFonts w:ascii="Times New Roman" w:eastAsia="Times New Roman" w:hAnsi="Times New Roman" w:cs="Times New Roman"/>
          <w:kern w:val="0"/>
          <w:sz w:val="28"/>
          <w:szCs w:val="20"/>
          <w:lang w:val="pl-PL" w:eastAsia="ru-RU"/>
        </w:rPr>
        <w:t>дослідження складається зі вступу, основної частини (чотирьох розділів), висновків, списку використаних джерел, який налічує 110 позицій. Основні положення дисертації опубліковано у 20-и виданнях.</w:t>
      </w:r>
    </w:p>
    <w:p w14:paraId="7FB9E079" w14:textId="77777777" w:rsidR="00543B56" w:rsidRPr="00543B56" w:rsidRDefault="00543B56" w:rsidP="00713EC0">
      <w:pPr>
        <w:keepNext/>
        <w:widowControl/>
        <w:numPr>
          <w:ilvl w:val="0"/>
          <w:numId w:val="6"/>
        </w:numPr>
        <w:tabs>
          <w:tab w:val="clear" w:pos="360"/>
          <w:tab w:val="clear" w:pos="709"/>
        </w:tabs>
        <w:suppressAutoHyphens w:val="0"/>
        <w:spacing w:after="0" w:line="360" w:lineRule="exact"/>
        <w:ind w:left="0" w:firstLine="0"/>
        <w:jc w:val="center"/>
        <w:outlineLvl w:val="0"/>
        <w:rPr>
          <w:rFonts w:ascii="Times New Roman" w:eastAsia="Times New Roman" w:hAnsi="Times New Roman" w:cs="Times New Roman"/>
          <w:b/>
          <w:kern w:val="0"/>
          <w:sz w:val="28"/>
          <w:szCs w:val="20"/>
          <w:lang w:val="uk-UA" w:eastAsia="ru-RU"/>
        </w:rPr>
      </w:pPr>
    </w:p>
    <w:p w14:paraId="18E57067" w14:textId="77777777" w:rsidR="00543B56" w:rsidRPr="00543B56" w:rsidRDefault="00543B56" w:rsidP="00713EC0">
      <w:pPr>
        <w:keepNext/>
        <w:widowControl/>
        <w:numPr>
          <w:ilvl w:val="0"/>
          <w:numId w:val="6"/>
        </w:numPr>
        <w:tabs>
          <w:tab w:val="clear" w:pos="360"/>
          <w:tab w:val="clear" w:pos="709"/>
        </w:tabs>
        <w:suppressAutoHyphens w:val="0"/>
        <w:spacing w:after="0" w:line="360" w:lineRule="exact"/>
        <w:ind w:left="0" w:firstLine="0"/>
        <w:jc w:val="center"/>
        <w:outlineLvl w:val="0"/>
        <w:rPr>
          <w:rFonts w:ascii="Times New Roman" w:eastAsia="Times New Roman" w:hAnsi="Times New Roman" w:cs="Times New Roman"/>
          <w:b/>
          <w:kern w:val="0"/>
          <w:sz w:val="28"/>
          <w:szCs w:val="20"/>
          <w:lang w:val="uk-UA" w:eastAsia="ru-RU"/>
        </w:rPr>
      </w:pPr>
      <w:r w:rsidRPr="00543B56">
        <w:rPr>
          <w:rFonts w:ascii="Times New Roman" w:eastAsia="Times New Roman" w:hAnsi="Times New Roman" w:cs="Times New Roman"/>
          <w:b/>
          <w:kern w:val="0"/>
          <w:sz w:val="28"/>
          <w:szCs w:val="20"/>
          <w:lang w:val="uk-UA" w:eastAsia="ru-RU"/>
        </w:rPr>
        <w:t>ОСНОВНИЙ ЗМІСТ ДИСЕРТАЦІЇ</w:t>
      </w:r>
    </w:p>
    <w:p w14:paraId="3515EF5E" w14:textId="77777777" w:rsidR="00543B56" w:rsidRPr="00543B56" w:rsidRDefault="00543B56" w:rsidP="00543B56">
      <w:pPr>
        <w:widowControl/>
        <w:tabs>
          <w:tab w:val="clear" w:pos="709"/>
        </w:tabs>
        <w:suppressAutoHyphens w:val="0"/>
        <w:spacing w:after="0" w:line="360" w:lineRule="exact"/>
        <w:ind w:firstLine="0"/>
        <w:jc w:val="center"/>
        <w:rPr>
          <w:rFonts w:ascii="Times New Roman" w:eastAsia="Times New Roman" w:hAnsi="Times New Roman" w:cs="Times New Roman"/>
          <w:b/>
          <w:kern w:val="0"/>
          <w:sz w:val="28"/>
          <w:szCs w:val="20"/>
          <w:lang w:val="uk-UA" w:eastAsia="ru-RU"/>
        </w:rPr>
      </w:pPr>
    </w:p>
    <w:p w14:paraId="258CBBB9" w14:textId="77777777" w:rsidR="00543B56" w:rsidRPr="00543B56" w:rsidRDefault="00543B56" w:rsidP="00543B56">
      <w:pPr>
        <w:widowControl/>
        <w:tabs>
          <w:tab w:val="clear" w:pos="709"/>
        </w:tabs>
        <w:suppressAutoHyphens w:val="0"/>
        <w:spacing w:after="0" w:line="360" w:lineRule="exact"/>
        <w:ind w:firstLine="0"/>
        <w:rPr>
          <w:rFonts w:ascii="Times New Roman" w:eastAsia="Times New Roman" w:hAnsi="Times New Roman" w:cs="Times New Roman"/>
          <w:kern w:val="0"/>
          <w:sz w:val="28"/>
          <w:szCs w:val="20"/>
          <w:lang w:val="uk-UA" w:eastAsia="ru-RU"/>
        </w:rPr>
      </w:pPr>
      <w:r w:rsidRPr="00543B56">
        <w:rPr>
          <w:rFonts w:ascii="Times New Roman" w:eastAsia="Times New Roman" w:hAnsi="Times New Roman" w:cs="Times New Roman"/>
          <w:kern w:val="0"/>
          <w:sz w:val="28"/>
          <w:szCs w:val="20"/>
          <w:lang w:val="uk-UA" w:eastAsia="ru-RU"/>
        </w:rPr>
        <w:tab/>
      </w:r>
      <w:bookmarkStart w:id="0" w:name="_GoBack"/>
      <w:r w:rsidRPr="00543B56">
        <w:rPr>
          <w:rFonts w:ascii="Times New Roman" w:eastAsia="Times New Roman" w:hAnsi="Times New Roman" w:cs="Times New Roman"/>
          <w:kern w:val="0"/>
          <w:sz w:val="28"/>
          <w:szCs w:val="20"/>
          <w:lang w:val="uk-UA" w:eastAsia="ru-RU"/>
        </w:rPr>
        <w:t xml:space="preserve">У </w:t>
      </w:r>
      <w:r w:rsidRPr="00543B56">
        <w:rPr>
          <w:rFonts w:ascii="Times New Roman" w:eastAsia="Times New Roman" w:hAnsi="Times New Roman" w:cs="Times New Roman"/>
          <w:b/>
          <w:kern w:val="0"/>
          <w:sz w:val="28"/>
          <w:szCs w:val="20"/>
          <w:lang w:val="uk-UA" w:eastAsia="ru-RU"/>
        </w:rPr>
        <w:t>вступі</w:t>
      </w:r>
      <w:r w:rsidRPr="00543B56">
        <w:rPr>
          <w:rFonts w:ascii="Times New Roman" w:eastAsia="Times New Roman" w:hAnsi="Times New Roman" w:cs="Times New Roman"/>
          <w:kern w:val="0"/>
          <w:sz w:val="28"/>
          <w:szCs w:val="20"/>
          <w:lang w:val="uk-UA" w:eastAsia="ru-RU"/>
        </w:rPr>
        <w:t xml:space="preserve"> обґрунтовано актуальність теми, визначено джерельну базу дослідження, сформульовано мету і завдання роботи, викладено положення, що визначають новизну основних результатів, окреслено сфери їх практичного застосування.</w:t>
      </w:r>
    </w:p>
    <w:p w14:paraId="230A6221" w14:textId="77777777" w:rsidR="00543B56" w:rsidRPr="00543B56" w:rsidRDefault="00543B56" w:rsidP="00543B56">
      <w:pPr>
        <w:widowControl/>
        <w:tabs>
          <w:tab w:val="clear" w:pos="709"/>
        </w:tabs>
        <w:suppressAutoHyphens w:val="0"/>
        <w:spacing w:after="0" w:line="360" w:lineRule="exact"/>
        <w:ind w:firstLine="0"/>
        <w:rPr>
          <w:rFonts w:ascii="Times New Roman" w:eastAsia="Times New Roman" w:hAnsi="Times New Roman" w:cs="Times New Roman"/>
          <w:kern w:val="0"/>
          <w:sz w:val="28"/>
          <w:szCs w:val="20"/>
          <w:lang w:val="uk-UA" w:eastAsia="ru-RU"/>
        </w:rPr>
      </w:pPr>
      <w:r w:rsidRPr="00543B56">
        <w:rPr>
          <w:rFonts w:ascii="Times New Roman" w:eastAsia="Times New Roman" w:hAnsi="Times New Roman" w:cs="Times New Roman"/>
          <w:kern w:val="0"/>
          <w:sz w:val="28"/>
          <w:szCs w:val="20"/>
          <w:lang w:val="uk-UA" w:eastAsia="ru-RU"/>
        </w:rPr>
        <w:t>Часові рамки дослідження охоплюють 1919-1999 роки проте необхідність відтворення спадкоємності музично-культурних процесів зумовила введення і висвітлення ретроспективних матеріалів.</w:t>
      </w:r>
    </w:p>
    <w:p w14:paraId="60634F1F" w14:textId="77777777" w:rsidR="00543B56" w:rsidRPr="00543B56" w:rsidRDefault="00543B56" w:rsidP="00543B56">
      <w:pPr>
        <w:widowControl/>
        <w:tabs>
          <w:tab w:val="clear" w:pos="709"/>
        </w:tabs>
        <w:suppressAutoHyphens w:val="0"/>
        <w:spacing w:after="0" w:line="360" w:lineRule="exact"/>
        <w:ind w:firstLine="0"/>
        <w:rPr>
          <w:rFonts w:ascii="Times New Roman" w:eastAsia="Times New Roman" w:hAnsi="Times New Roman" w:cs="Times New Roman"/>
          <w:kern w:val="0"/>
          <w:sz w:val="28"/>
          <w:szCs w:val="20"/>
          <w:lang w:val="uk-UA" w:eastAsia="ru-RU"/>
        </w:rPr>
      </w:pPr>
      <w:r w:rsidRPr="00543B56">
        <w:rPr>
          <w:rFonts w:ascii="Times New Roman" w:eastAsia="Times New Roman" w:hAnsi="Times New Roman" w:cs="Times New Roman"/>
          <w:kern w:val="0"/>
          <w:sz w:val="28"/>
          <w:szCs w:val="20"/>
          <w:lang w:val="uk-UA" w:eastAsia="ru-RU"/>
        </w:rPr>
        <w:tab/>
        <w:t xml:space="preserve">У </w:t>
      </w:r>
      <w:r w:rsidRPr="00543B56">
        <w:rPr>
          <w:rFonts w:ascii="Times New Roman" w:eastAsia="Times New Roman" w:hAnsi="Times New Roman" w:cs="Times New Roman"/>
          <w:b/>
          <w:kern w:val="0"/>
          <w:sz w:val="28"/>
          <w:szCs w:val="20"/>
          <w:lang w:val="uk-UA" w:eastAsia="ru-RU"/>
        </w:rPr>
        <w:t>першому розділі “Історичні традиції українського музичного життя Перемишля”</w:t>
      </w:r>
      <w:r w:rsidRPr="00543B56">
        <w:rPr>
          <w:rFonts w:ascii="Times New Roman" w:eastAsia="Times New Roman" w:hAnsi="Times New Roman" w:cs="Times New Roman"/>
          <w:kern w:val="0"/>
          <w:sz w:val="28"/>
          <w:szCs w:val="20"/>
          <w:lang w:val="uk-UA" w:eastAsia="ru-RU"/>
        </w:rPr>
        <w:t xml:space="preserve"> подається нарис історії міста, характеристика розвитку українського музичного мистецтва в Перемишлі від періоду княжої доби до початку ХХ ст., висвітлюється роль і вплив історичних та суспільно-політичних процесів на стан української музичної культури  в Перемишлі, аналізуються її зв’язки з польськими, австрійськими та загальноукраїнськими культурологічними процесами.</w:t>
      </w:r>
    </w:p>
    <w:p w14:paraId="5CDF4EDF" w14:textId="77777777" w:rsidR="00543B56" w:rsidRPr="00543B56" w:rsidRDefault="00543B56" w:rsidP="00543B56">
      <w:pPr>
        <w:widowControl/>
        <w:tabs>
          <w:tab w:val="clear" w:pos="709"/>
        </w:tabs>
        <w:suppressAutoHyphens w:val="0"/>
        <w:spacing w:after="0" w:line="360" w:lineRule="exact"/>
        <w:ind w:firstLine="0"/>
        <w:rPr>
          <w:rFonts w:ascii="Times New Roman" w:eastAsia="Times New Roman" w:hAnsi="Times New Roman" w:cs="Times New Roman"/>
          <w:kern w:val="0"/>
          <w:sz w:val="28"/>
          <w:szCs w:val="20"/>
          <w:lang w:val="uk-UA" w:eastAsia="ru-RU"/>
        </w:rPr>
      </w:pPr>
      <w:r w:rsidRPr="00543B56">
        <w:rPr>
          <w:rFonts w:ascii="Times New Roman" w:eastAsia="Times New Roman" w:hAnsi="Times New Roman" w:cs="Times New Roman"/>
          <w:kern w:val="0"/>
          <w:sz w:val="28"/>
          <w:szCs w:val="20"/>
          <w:lang w:val="uk-UA" w:eastAsia="ru-RU"/>
        </w:rPr>
        <w:tab/>
        <w:t>Розвиток українського музичного мистецтва в Перемишлі сягає княжої доби і візантійської традиції церковного одноголосого співу. У ХІ</w:t>
      </w:r>
      <w:r w:rsidRPr="00543B56">
        <w:rPr>
          <w:rFonts w:ascii="Times New Roman" w:eastAsia="Times New Roman" w:hAnsi="Times New Roman" w:cs="Times New Roman"/>
          <w:kern w:val="0"/>
          <w:sz w:val="28"/>
          <w:szCs w:val="20"/>
          <w:lang w:val="pl-PL" w:eastAsia="ru-RU"/>
        </w:rPr>
        <w:t>V</w:t>
      </w:r>
      <w:r w:rsidRPr="00543B56">
        <w:rPr>
          <w:rFonts w:ascii="Times New Roman" w:eastAsia="Times New Roman" w:hAnsi="Times New Roman" w:cs="Times New Roman"/>
          <w:kern w:val="0"/>
          <w:sz w:val="28"/>
          <w:szCs w:val="20"/>
          <w:lang w:val="uk-UA" w:eastAsia="ru-RU"/>
        </w:rPr>
        <w:t xml:space="preserve"> і ХV століттях, коли Перемишль опиняється під владою Польщі, відбуваються зміни в українській церковній музиці. До одноголосих наспівів проникає багатоголосся і нотація на п’ятилініях. Одночасно Перемишль налагоджує нові контакти з балканською культурою, куди посила дяків для навчання церковного співу. Частина творів того періоду збереглася в так званих ірмолоях – цінних пам’ятках української музичної писемності, які зберігаються в Національній бібліотеці у Варшаві. У 1722 році – перший поділ Польщі міняє статус українців Перемишля, що стають підлеглими Австрійської імперії. Розквіт українського музичного життя в Перемишлі припадає на першу половину ХІХ століття. Цей період званий “Перемиською добою” дав початок українському культурному і національному відродженню в Галичині. Важливу роль у цьому процесі виконає українська греко-католицька церква, котра на чолі зі своїм провідником, єпископом Іваном Снігурським, стає осередком освітньої, культурної та наукової діяльності. У цей час засновуються перші музичні й освітньо-виконавські установи – Дяко-вчительський інститут (1817), Катедральний хор (1828) і створена для його потреб хорова школа (1829). При тих установах діють перші професійні музики – композитори з Чехії (Алойз Нанке, Вінкентій Серсавій), які підносять хорове мистецтво на високий професійний рівень. З Перемишлем пов’язана діяльність Михайла Вербицького та Івана Лаврівського – фундаторів “перемиської школи”. У 1848-50 роках </w:t>
      </w:r>
      <w:r w:rsidRPr="00543B56">
        <w:rPr>
          <w:rFonts w:ascii="Times New Roman" w:eastAsia="Times New Roman" w:hAnsi="Times New Roman" w:cs="Times New Roman"/>
          <w:kern w:val="0"/>
          <w:sz w:val="28"/>
          <w:szCs w:val="20"/>
          <w:lang w:val="uk-UA" w:eastAsia="ru-RU"/>
        </w:rPr>
        <w:lastRenderedPageBreak/>
        <w:t>у Перемишлі діяв український аматорський театр, який ставив ряд музичних п’єс на належному художньому рівні.</w:t>
      </w:r>
    </w:p>
    <w:p w14:paraId="7DE1AF74" w14:textId="77777777" w:rsidR="00543B56" w:rsidRPr="00543B56" w:rsidRDefault="00543B56" w:rsidP="00543B56">
      <w:pPr>
        <w:widowControl/>
        <w:tabs>
          <w:tab w:val="clear" w:pos="709"/>
        </w:tabs>
        <w:suppressAutoHyphens w:val="0"/>
        <w:spacing w:after="0" w:line="360" w:lineRule="exact"/>
        <w:ind w:firstLine="0"/>
        <w:rPr>
          <w:rFonts w:ascii="Times New Roman" w:eastAsia="Times New Roman" w:hAnsi="Times New Roman" w:cs="Times New Roman"/>
          <w:kern w:val="0"/>
          <w:sz w:val="28"/>
          <w:szCs w:val="20"/>
          <w:lang w:val="uk-UA" w:eastAsia="ru-RU"/>
        </w:rPr>
      </w:pPr>
      <w:r w:rsidRPr="00543B56">
        <w:rPr>
          <w:rFonts w:ascii="Times New Roman" w:eastAsia="Times New Roman" w:hAnsi="Times New Roman" w:cs="Times New Roman"/>
          <w:kern w:val="0"/>
          <w:sz w:val="28"/>
          <w:szCs w:val="20"/>
          <w:lang w:val="uk-UA" w:eastAsia="ru-RU"/>
        </w:rPr>
        <w:tab/>
        <w:t xml:space="preserve">У другій половині ХІХ ст. згадані професійні установи,  занепадають або знижують свій рівень. Їхні функції переймають новозасновані громадські культурно-освітні організації (“Руська Бесіда” - 1869, “Просвіта” - 1891, “Перемиський Боян” - 1891) та школи (Український інститут для дівчат – 1895, Українська державна чоловіча  гімназія – 1895). Вони успішно розвивають свою діяльність до першої світової війни. Засновують хорові та інструментальні ансамблі. Проводять концерти та театральні вистави. Організаторами цих заходів та керівниками колективів є учні вищезгаданих шкіл і члени названих організацій. Особливо активно діє Музично-співацьке товариство “Перемиський Боян”, хор і духовий оркестр Української державної чоловічої гімназії та музична школа, організована при Українському інституті для дівчат. </w:t>
      </w:r>
    </w:p>
    <w:p w14:paraId="5614EB4D" w14:textId="77777777" w:rsidR="00543B56" w:rsidRPr="00543B56" w:rsidRDefault="00543B56" w:rsidP="00543B56">
      <w:pPr>
        <w:widowControl/>
        <w:tabs>
          <w:tab w:val="clear" w:pos="709"/>
        </w:tabs>
        <w:suppressAutoHyphens w:val="0"/>
        <w:spacing w:after="0" w:line="360" w:lineRule="exact"/>
        <w:ind w:firstLine="0"/>
        <w:rPr>
          <w:rFonts w:ascii="Times New Roman" w:eastAsia="Times New Roman" w:hAnsi="Times New Roman" w:cs="Times New Roman"/>
          <w:kern w:val="0"/>
          <w:sz w:val="28"/>
          <w:szCs w:val="20"/>
          <w:lang w:val="uk-UA" w:eastAsia="ru-RU"/>
        </w:rPr>
      </w:pPr>
      <w:r w:rsidRPr="00543B56">
        <w:rPr>
          <w:rFonts w:ascii="Times New Roman" w:eastAsia="Times New Roman" w:hAnsi="Times New Roman" w:cs="Times New Roman"/>
          <w:kern w:val="0"/>
          <w:sz w:val="28"/>
          <w:szCs w:val="20"/>
          <w:lang w:val="uk-UA" w:eastAsia="ru-RU"/>
        </w:rPr>
        <w:tab/>
        <w:t>Аналіз виявлених фактів і процесів розвитку української музичної культури в ХІХ і на початку ХХ століть показав її тісний зв’язок з політичною ситуацією в Перемишлі. Австрійська автономія, яка ґарантувала українцям право займатися культурно-освітньою діяльностю сприяла виникненню професійно зорганізованої аматорської музичної діяльності.</w:t>
      </w:r>
    </w:p>
    <w:p w14:paraId="7B93D40B" w14:textId="77777777" w:rsidR="00543B56" w:rsidRPr="00543B56" w:rsidRDefault="00543B56" w:rsidP="00543B56">
      <w:pPr>
        <w:widowControl/>
        <w:tabs>
          <w:tab w:val="clear" w:pos="709"/>
        </w:tabs>
        <w:suppressAutoHyphens w:val="0"/>
        <w:spacing w:after="0" w:line="360" w:lineRule="exact"/>
        <w:ind w:firstLine="0"/>
        <w:rPr>
          <w:rFonts w:ascii="Times New Roman" w:eastAsia="Times New Roman" w:hAnsi="Times New Roman" w:cs="Times New Roman"/>
          <w:kern w:val="0"/>
          <w:sz w:val="28"/>
          <w:szCs w:val="20"/>
          <w:lang w:val="uk-UA" w:eastAsia="ru-RU"/>
        </w:rPr>
      </w:pPr>
      <w:r w:rsidRPr="00543B56">
        <w:rPr>
          <w:rFonts w:ascii="Times New Roman" w:eastAsia="Times New Roman" w:hAnsi="Times New Roman" w:cs="Times New Roman"/>
          <w:kern w:val="0"/>
          <w:sz w:val="28"/>
          <w:szCs w:val="20"/>
          <w:lang w:val="uk-UA" w:eastAsia="ru-RU"/>
        </w:rPr>
        <w:tab/>
        <w:t>Перша світова війна закінчила період австрійської автономії, що поміняло статус українського населення Перемишля. Воєнні події майже цілковито призупинили творчу активність української громади Перемишля.</w:t>
      </w:r>
    </w:p>
    <w:p w14:paraId="713A997D" w14:textId="77777777" w:rsidR="00543B56" w:rsidRPr="00543B56" w:rsidRDefault="00543B56" w:rsidP="00543B56">
      <w:pPr>
        <w:widowControl/>
        <w:tabs>
          <w:tab w:val="clear" w:pos="709"/>
        </w:tabs>
        <w:suppressAutoHyphens w:val="0"/>
        <w:spacing w:after="0" w:line="360" w:lineRule="exact"/>
        <w:ind w:firstLine="0"/>
        <w:rPr>
          <w:rFonts w:ascii="Times New Roman" w:eastAsia="Times New Roman" w:hAnsi="Times New Roman" w:cs="Times New Roman"/>
          <w:b/>
          <w:kern w:val="0"/>
          <w:sz w:val="28"/>
          <w:szCs w:val="20"/>
          <w:lang w:val="uk-UA" w:eastAsia="ru-RU"/>
        </w:rPr>
      </w:pPr>
      <w:r w:rsidRPr="00543B56">
        <w:rPr>
          <w:rFonts w:ascii="Times New Roman" w:eastAsia="Times New Roman" w:hAnsi="Times New Roman" w:cs="Times New Roman"/>
          <w:kern w:val="0"/>
          <w:sz w:val="28"/>
          <w:szCs w:val="20"/>
          <w:lang w:val="uk-UA" w:eastAsia="ru-RU"/>
        </w:rPr>
        <w:tab/>
      </w:r>
      <w:r w:rsidRPr="00543B56">
        <w:rPr>
          <w:rFonts w:ascii="Times New Roman" w:eastAsia="Times New Roman" w:hAnsi="Times New Roman" w:cs="Times New Roman"/>
          <w:b/>
          <w:kern w:val="0"/>
          <w:sz w:val="28"/>
          <w:szCs w:val="20"/>
          <w:lang w:val="uk-UA" w:eastAsia="ru-RU"/>
        </w:rPr>
        <w:t xml:space="preserve">У другому розділі “Музична культура українського суспільства в Перемишлі міжвоєнного періоду (1919-1939)” </w:t>
      </w:r>
      <w:r w:rsidRPr="00543B56">
        <w:rPr>
          <w:rFonts w:ascii="Times New Roman" w:eastAsia="Times New Roman" w:hAnsi="Times New Roman" w:cs="Times New Roman"/>
          <w:kern w:val="0"/>
          <w:sz w:val="28"/>
          <w:szCs w:val="20"/>
          <w:lang w:val="uk-UA" w:eastAsia="ru-RU"/>
        </w:rPr>
        <w:t xml:space="preserve">висвітлюються процеси притаманні українському музичному мистецтву Перемишля в перші десятиліття ХХ ст.. Розглядаються різні види музичної діяльності українських товариств і установ та суспільно-політичні впливи на їх розвиток. </w:t>
      </w:r>
    </w:p>
    <w:p w14:paraId="701F3509" w14:textId="77777777" w:rsidR="00543B56" w:rsidRPr="00543B56" w:rsidRDefault="00543B56" w:rsidP="00543B56">
      <w:pPr>
        <w:widowControl/>
        <w:tabs>
          <w:tab w:val="clear" w:pos="709"/>
        </w:tabs>
        <w:suppressAutoHyphens w:val="0"/>
        <w:spacing w:after="0" w:line="360" w:lineRule="exact"/>
        <w:ind w:firstLine="709"/>
        <w:rPr>
          <w:rFonts w:ascii="Times New Roman" w:eastAsia="Times New Roman" w:hAnsi="Times New Roman" w:cs="Times New Roman"/>
          <w:kern w:val="0"/>
          <w:sz w:val="28"/>
          <w:szCs w:val="20"/>
          <w:lang w:val="uk-UA" w:eastAsia="ru-RU"/>
        </w:rPr>
      </w:pPr>
      <w:r w:rsidRPr="00543B56">
        <w:rPr>
          <w:rFonts w:ascii="Times New Roman" w:eastAsia="Times New Roman" w:hAnsi="Times New Roman" w:cs="Times New Roman"/>
          <w:kern w:val="0"/>
          <w:sz w:val="28"/>
          <w:szCs w:val="20"/>
          <w:lang w:val="uk-UA" w:eastAsia="ru-RU"/>
        </w:rPr>
        <w:t>Період міжвоєнного двадцятиліття був для українського суспільства Перемишля під оглядом культурної діяльності надзвичайно активним та</w:t>
      </w:r>
      <w:r w:rsidRPr="00543B56">
        <w:rPr>
          <w:rFonts w:ascii="Times New Roman" w:eastAsia="Times New Roman" w:hAnsi="Times New Roman" w:cs="Times New Roman"/>
          <w:kern w:val="0"/>
          <w:sz w:val="28"/>
          <w:szCs w:val="20"/>
          <w:lang w:val="pl-PL" w:eastAsia="ru-RU"/>
        </w:rPr>
        <w:t> </w:t>
      </w:r>
      <w:r w:rsidRPr="00543B56">
        <w:rPr>
          <w:rFonts w:ascii="Times New Roman" w:eastAsia="Times New Roman" w:hAnsi="Times New Roman" w:cs="Times New Roman"/>
          <w:kern w:val="0"/>
          <w:sz w:val="28"/>
          <w:szCs w:val="20"/>
          <w:lang w:val="uk-UA" w:eastAsia="ru-RU"/>
        </w:rPr>
        <w:t>плідним, незважаючи на складні національно-соціальні обставини.</w:t>
      </w:r>
    </w:p>
    <w:p w14:paraId="7842985F" w14:textId="77777777" w:rsidR="00543B56" w:rsidRPr="00543B56" w:rsidRDefault="00543B56" w:rsidP="00543B56">
      <w:pPr>
        <w:widowControl/>
        <w:tabs>
          <w:tab w:val="clear" w:pos="709"/>
        </w:tabs>
        <w:suppressAutoHyphens w:val="0"/>
        <w:spacing w:after="0" w:line="360" w:lineRule="exact"/>
        <w:ind w:firstLine="708"/>
        <w:rPr>
          <w:rFonts w:ascii="Times New Roman" w:eastAsia="Times New Roman" w:hAnsi="Times New Roman" w:cs="Times New Roman"/>
          <w:kern w:val="0"/>
          <w:sz w:val="28"/>
          <w:szCs w:val="20"/>
          <w:lang w:val="uk-UA" w:eastAsia="ru-RU"/>
        </w:rPr>
      </w:pPr>
      <w:r w:rsidRPr="00543B56">
        <w:rPr>
          <w:rFonts w:ascii="Times New Roman" w:eastAsia="Times New Roman" w:hAnsi="Times New Roman" w:cs="Times New Roman"/>
          <w:kern w:val="0"/>
          <w:sz w:val="28"/>
          <w:szCs w:val="20"/>
          <w:lang w:val="uk-UA" w:eastAsia="ru-RU"/>
        </w:rPr>
        <w:t>У 1919 році західно-українські землі, в тому числі й Перемишль, опинилися в польській державі. Програна українсько-польська війна, втрата державності, а також обмеження в політичній та культурно-освітній сферах не давали українцям великих шансів для духовного розвитку. Музичне мистецтво стало одним із засобів відстоювання національної ідентичності. В таких умовах Перемишль повернувся до плекання своїх давніх і славетних традицій. Тут існували українські товариства та інші організації й установи, які активно здійснювали або підтримували культурно-освітну діяльність. Деякі з</w:t>
      </w:r>
      <w:r w:rsidRPr="00543B56">
        <w:rPr>
          <w:rFonts w:ascii="Times New Roman" w:eastAsia="Times New Roman" w:hAnsi="Times New Roman" w:cs="Times New Roman"/>
          <w:kern w:val="0"/>
          <w:sz w:val="28"/>
          <w:szCs w:val="20"/>
          <w:lang w:val="pl-PL" w:eastAsia="ru-RU"/>
        </w:rPr>
        <w:t> </w:t>
      </w:r>
      <w:r w:rsidRPr="00543B56">
        <w:rPr>
          <w:rFonts w:ascii="Times New Roman" w:eastAsia="Times New Roman" w:hAnsi="Times New Roman" w:cs="Times New Roman"/>
          <w:kern w:val="0"/>
          <w:sz w:val="28"/>
          <w:szCs w:val="20"/>
          <w:lang w:val="uk-UA" w:eastAsia="ru-RU"/>
        </w:rPr>
        <w:t xml:space="preserve">них, як – школи, товариства: “Перемиський Боян”, “Руська Бесіда”, “Просвіта”, засновані ще перед Першою світовою війною, продовжували свою працю. </w:t>
      </w:r>
      <w:r w:rsidRPr="00543B56">
        <w:rPr>
          <w:rFonts w:ascii="Times New Roman" w:eastAsia="Times New Roman" w:hAnsi="Times New Roman" w:cs="Times New Roman"/>
          <w:kern w:val="0"/>
          <w:sz w:val="28"/>
          <w:szCs w:val="20"/>
          <w:lang w:val="uk-UA" w:eastAsia="ru-RU"/>
        </w:rPr>
        <w:lastRenderedPageBreak/>
        <w:t xml:space="preserve">Виникали також нові, зокрема філія Музичного товариства ім. М. Лисенка, філія Музичного інституту ім. М. Лисенка, Драматичне товариство ім. Лесі Українки та інші. </w:t>
      </w:r>
    </w:p>
    <w:p w14:paraId="2DDC6954" w14:textId="77777777" w:rsidR="00543B56" w:rsidRPr="00543B56" w:rsidRDefault="00543B56" w:rsidP="00543B56">
      <w:pPr>
        <w:widowControl/>
        <w:tabs>
          <w:tab w:val="clear" w:pos="709"/>
        </w:tabs>
        <w:suppressAutoHyphens w:val="0"/>
        <w:spacing w:after="0" w:line="360" w:lineRule="exact"/>
        <w:ind w:firstLine="708"/>
        <w:rPr>
          <w:rFonts w:ascii="Times New Roman" w:eastAsia="Times New Roman" w:hAnsi="Times New Roman" w:cs="Times New Roman"/>
          <w:kern w:val="0"/>
          <w:sz w:val="28"/>
          <w:szCs w:val="20"/>
          <w:lang w:val="uk-UA" w:eastAsia="ru-RU"/>
        </w:rPr>
      </w:pPr>
      <w:r w:rsidRPr="00543B56">
        <w:rPr>
          <w:rFonts w:ascii="Times New Roman" w:eastAsia="Times New Roman" w:hAnsi="Times New Roman" w:cs="Times New Roman"/>
          <w:kern w:val="0"/>
          <w:sz w:val="28"/>
          <w:szCs w:val="20"/>
          <w:lang w:val="uk-UA" w:eastAsia="ru-RU"/>
        </w:rPr>
        <w:t>Культурно-просвітницька праця місцевої громадськості, концерти гастролюючих артистів і мандрівних театрів збагачували музичне життя, зумовили розмаїття його проявів.</w:t>
      </w:r>
    </w:p>
    <w:p w14:paraId="7BC175E2" w14:textId="77777777" w:rsidR="00543B56" w:rsidRPr="00543B56" w:rsidRDefault="00543B56" w:rsidP="00543B56">
      <w:pPr>
        <w:widowControl/>
        <w:tabs>
          <w:tab w:val="clear" w:pos="709"/>
        </w:tabs>
        <w:suppressAutoHyphens w:val="0"/>
        <w:spacing w:after="0" w:line="360" w:lineRule="exact"/>
        <w:ind w:firstLine="0"/>
        <w:rPr>
          <w:rFonts w:ascii="Times New Roman" w:eastAsia="Times New Roman" w:hAnsi="Times New Roman" w:cs="Times New Roman"/>
          <w:kern w:val="0"/>
          <w:sz w:val="28"/>
          <w:szCs w:val="20"/>
          <w:lang w:val="uk-UA" w:eastAsia="ru-RU"/>
        </w:rPr>
      </w:pPr>
      <w:r w:rsidRPr="00543B56">
        <w:rPr>
          <w:rFonts w:ascii="Times New Roman" w:eastAsia="Times New Roman" w:hAnsi="Times New Roman" w:cs="Times New Roman"/>
          <w:kern w:val="0"/>
          <w:sz w:val="28"/>
          <w:szCs w:val="20"/>
          <w:lang w:val="uk-UA" w:eastAsia="ru-RU"/>
        </w:rPr>
        <w:t>У розділі детально розглядається музична діяльність українських культурно-освітніх організацій та навчальних закладів Перемишля міжвоєнного періоду: Музично-співацького товариства “Перемиський Боян”, перемиської філії Музичного інституту ім. М. Лисенка у Львові, перемиської філії Музичного товариства ім. М. Лисенка у Львові, товариства “Засянський хор”, хорів (катедрального, Студентської громади, ремісничого), Драматичного товариства ім. Лесі Українки, товариства “Просвіта”, товариства “Руська Бесіда”, Української державної чоловічої гімназії, Українського інституту для дівчат, Української жіночої вчительської семінарії, початкових шкіл (ім.</w:t>
      </w:r>
      <w:r w:rsidRPr="00543B56">
        <w:rPr>
          <w:rFonts w:ascii="Times New Roman" w:eastAsia="Times New Roman" w:hAnsi="Times New Roman" w:cs="Times New Roman"/>
          <w:kern w:val="0"/>
          <w:sz w:val="28"/>
          <w:szCs w:val="20"/>
          <w:lang w:val="pl-PL" w:eastAsia="ru-RU"/>
        </w:rPr>
        <w:t> </w:t>
      </w:r>
      <w:r w:rsidRPr="00543B56">
        <w:rPr>
          <w:rFonts w:ascii="Times New Roman" w:eastAsia="Times New Roman" w:hAnsi="Times New Roman" w:cs="Times New Roman"/>
          <w:kern w:val="0"/>
          <w:sz w:val="28"/>
          <w:szCs w:val="20"/>
          <w:lang w:val="uk-UA" w:eastAsia="ru-RU"/>
        </w:rPr>
        <w:t>М. Шашкевича, народної школи Св. Миколая), Духовної семінарії, Дяко-вчительського інституту та інших організацій. Аналізуються здобутки їхньої музичної діяльності в галузі хорового й інструментального виконавства, організації музично-драматичних вистав і концертів тощо.</w:t>
      </w:r>
    </w:p>
    <w:p w14:paraId="47D44C0C" w14:textId="77777777" w:rsidR="00543B56" w:rsidRPr="00543B56" w:rsidRDefault="00543B56" w:rsidP="00543B56">
      <w:pPr>
        <w:widowControl/>
        <w:tabs>
          <w:tab w:val="clear" w:pos="709"/>
        </w:tabs>
        <w:suppressAutoHyphens w:val="0"/>
        <w:spacing w:after="0" w:line="360" w:lineRule="exact"/>
        <w:ind w:firstLine="0"/>
        <w:rPr>
          <w:rFonts w:ascii="Times New Roman" w:eastAsia="Times New Roman" w:hAnsi="Times New Roman" w:cs="Times New Roman"/>
          <w:kern w:val="0"/>
          <w:sz w:val="28"/>
          <w:szCs w:val="20"/>
          <w:lang w:val="uk-UA" w:eastAsia="ru-RU"/>
        </w:rPr>
      </w:pPr>
      <w:r w:rsidRPr="00543B56">
        <w:rPr>
          <w:rFonts w:ascii="Times New Roman" w:eastAsia="Times New Roman" w:hAnsi="Times New Roman" w:cs="Times New Roman"/>
          <w:kern w:val="0"/>
          <w:sz w:val="28"/>
          <w:szCs w:val="20"/>
          <w:lang w:val="uk-UA" w:eastAsia="ru-RU"/>
        </w:rPr>
        <w:tab/>
        <w:t>Серед перемиських хорових колективів найвищого музичного рівеня досягнув хор “Перемиського Бояна”. В його репертуарі були дві перші частини кантати-симфонії “Кавказ” С. Людкевича, “Заповіт” і кантата “Наша пісня, наша туга” В. Барвінського та ряд інших складних творів. Тоді диригентом “Бояна” був відомий хормейстер і музикознавець Василь Витвицький.</w:t>
      </w:r>
    </w:p>
    <w:p w14:paraId="36764665" w14:textId="77777777" w:rsidR="00543B56" w:rsidRPr="00543B56" w:rsidRDefault="00543B56" w:rsidP="00543B56">
      <w:pPr>
        <w:widowControl/>
        <w:tabs>
          <w:tab w:val="clear" w:pos="709"/>
        </w:tabs>
        <w:suppressAutoHyphens w:val="0"/>
        <w:spacing w:after="0" w:line="360" w:lineRule="exact"/>
        <w:ind w:firstLine="0"/>
        <w:rPr>
          <w:rFonts w:ascii="Times New Roman" w:eastAsia="Times New Roman" w:hAnsi="Times New Roman" w:cs="Times New Roman"/>
          <w:kern w:val="0"/>
          <w:sz w:val="28"/>
          <w:szCs w:val="20"/>
          <w:lang w:val="uk-UA" w:eastAsia="ru-RU"/>
        </w:rPr>
      </w:pPr>
      <w:r w:rsidRPr="00543B56">
        <w:rPr>
          <w:rFonts w:ascii="Times New Roman" w:eastAsia="Times New Roman" w:hAnsi="Times New Roman" w:cs="Times New Roman"/>
          <w:kern w:val="0"/>
          <w:sz w:val="28"/>
          <w:szCs w:val="20"/>
          <w:lang w:val="uk-UA" w:eastAsia="ru-RU"/>
        </w:rPr>
        <w:tab/>
        <w:t>Інструментальну музику належно репрезентувала перемиська філія Вищого музичного інституту ім. М. Лисенка у Львові, яка була однією з</w:t>
      </w:r>
      <w:r w:rsidRPr="00543B56">
        <w:rPr>
          <w:rFonts w:ascii="Times New Roman" w:eastAsia="Times New Roman" w:hAnsi="Times New Roman" w:cs="Times New Roman"/>
          <w:kern w:val="0"/>
          <w:sz w:val="28"/>
          <w:szCs w:val="20"/>
          <w:lang w:val="pl-PL" w:eastAsia="ru-RU"/>
        </w:rPr>
        <w:t> най</w:t>
      </w:r>
      <w:r w:rsidRPr="00543B56">
        <w:rPr>
          <w:rFonts w:ascii="Times New Roman" w:eastAsia="Times New Roman" w:hAnsi="Times New Roman" w:cs="Times New Roman"/>
          <w:kern w:val="0"/>
          <w:sz w:val="28"/>
          <w:szCs w:val="20"/>
          <w:lang w:val="uk-UA" w:eastAsia="ru-RU"/>
        </w:rPr>
        <w:t>кращих філій у Галичині, що завдячувала своїм директорам (Ольга Ціпановська, В. Витвицький, Є. Цегельський). Цей навчальний заклад мав найвищий музично-педагогічний рівень серед усіх музичних шкіл Перемишля в тому числі і польських. Майже в усіх концертах, що їх організувала українська громада, виступали учні й педагоги інституту. До особливих подій належали концерти піаністки Володимири Божейко, скрипаля Євгена Цегельського та</w:t>
      </w:r>
      <w:r w:rsidRPr="00543B56">
        <w:rPr>
          <w:rFonts w:ascii="Times New Roman" w:eastAsia="Times New Roman" w:hAnsi="Times New Roman" w:cs="Times New Roman"/>
          <w:kern w:val="0"/>
          <w:sz w:val="28"/>
          <w:szCs w:val="20"/>
          <w:lang w:val="pl-PL" w:eastAsia="ru-RU"/>
        </w:rPr>
        <w:t> </w:t>
      </w:r>
      <w:r w:rsidRPr="00543B56">
        <w:rPr>
          <w:rFonts w:ascii="Times New Roman" w:eastAsia="Times New Roman" w:hAnsi="Times New Roman" w:cs="Times New Roman"/>
          <w:kern w:val="0"/>
          <w:sz w:val="28"/>
          <w:szCs w:val="20"/>
          <w:lang w:val="uk-UA" w:eastAsia="ru-RU"/>
        </w:rPr>
        <w:t xml:space="preserve">інструментального тріо у складі: Ірина Негребецька – фортепіано, Євген Козулькевич – скрипка та Олександр Красицький – віолончель. </w:t>
      </w:r>
    </w:p>
    <w:p w14:paraId="727768F4" w14:textId="77777777" w:rsidR="00543B56" w:rsidRPr="00543B56" w:rsidRDefault="00543B56" w:rsidP="00543B56">
      <w:pPr>
        <w:widowControl/>
        <w:tabs>
          <w:tab w:val="clear" w:pos="709"/>
        </w:tabs>
        <w:suppressAutoHyphens w:val="0"/>
        <w:spacing w:after="0" w:line="360" w:lineRule="exact"/>
        <w:ind w:firstLine="0"/>
        <w:rPr>
          <w:rFonts w:ascii="Times New Roman" w:eastAsia="Times New Roman" w:hAnsi="Times New Roman" w:cs="Times New Roman"/>
          <w:kern w:val="0"/>
          <w:sz w:val="28"/>
          <w:szCs w:val="20"/>
          <w:lang w:val="uk-UA" w:eastAsia="ru-RU"/>
        </w:rPr>
      </w:pPr>
      <w:r w:rsidRPr="00543B56">
        <w:rPr>
          <w:rFonts w:ascii="Times New Roman" w:eastAsia="Times New Roman" w:hAnsi="Times New Roman" w:cs="Times New Roman"/>
          <w:kern w:val="0"/>
          <w:sz w:val="28"/>
          <w:szCs w:val="20"/>
          <w:lang w:val="uk-UA" w:eastAsia="ru-RU"/>
        </w:rPr>
        <w:tab/>
        <w:t>Поряд з концертною діяльністю місцевих музик виступали видатні українські виконавцій колективи. В Перемишлі гастролювали: Соломія Крушельницька (1928), Любка Колесса - піаністка (1036), “Хор Котка” (1936), Роман Савицький – піаніст і Михайло Дуда – тенор (1936) та ін. Їхні концерти організувала перемиська філія Музичного товариства ім. М. Лисенка у</w:t>
      </w:r>
      <w:r w:rsidRPr="00543B56">
        <w:rPr>
          <w:rFonts w:ascii="Times New Roman" w:eastAsia="Times New Roman" w:hAnsi="Times New Roman" w:cs="Times New Roman"/>
          <w:kern w:val="0"/>
          <w:sz w:val="28"/>
          <w:szCs w:val="20"/>
          <w:lang w:val="pl-PL" w:eastAsia="ru-RU"/>
        </w:rPr>
        <w:t> </w:t>
      </w:r>
      <w:r w:rsidRPr="00543B56">
        <w:rPr>
          <w:rFonts w:ascii="Times New Roman" w:eastAsia="Times New Roman" w:hAnsi="Times New Roman" w:cs="Times New Roman"/>
          <w:kern w:val="0"/>
          <w:sz w:val="28"/>
          <w:szCs w:val="20"/>
          <w:lang w:val="uk-UA" w:eastAsia="ru-RU"/>
        </w:rPr>
        <w:t xml:space="preserve">Львові. </w:t>
      </w:r>
    </w:p>
    <w:p w14:paraId="6A0257CB" w14:textId="77777777" w:rsidR="00543B56" w:rsidRPr="00543B56" w:rsidRDefault="00543B56" w:rsidP="00543B56">
      <w:pPr>
        <w:widowControl/>
        <w:tabs>
          <w:tab w:val="clear" w:pos="709"/>
        </w:tabs>
        <w:suppressAutoHyphens w:val="0"/>
        <w:spacing w:after="0" w:line="360" w:lineRule="exact"/>
        <w:ind w:firstLine="0"/>
        <w:rPr>
          <w:rFonts w:ascii="Times New Roman" w:eastAsia="Times New Roman" w:hAnsi="Times New Roman" w:cs="Times New Roman"/>
          <w:kern w:val="0"/>
          <w:sz w:val="28"/>
          <w:szCs w:val="20"/>
          <w:lang w:val="uk-UA" w:eastAsia="ru-RU"/>
        </w:rPr>
      </w:pPr>
      <w:r w:rsidRPr="00543B56">
        <w:rPr>
          <w:rFonts w:ascii="Times New Roman" w:eastAsia="Times New Roman" w:hAnsi="Times New Roman" w:cs="Times New Roman"/>
          <w:kern w:val="0"/>
          <w:sz w:val="28"/>
          <w:szCs w:val="20"/>
          <w:lang w:val="uk-UA" w:eastAsia="ru-RU"/>
        </w:rPr>
        <w:lastRenderedPageBreak/>
        <w:tab/>
        <w:t>Активна праця Драматичного товариства ім. Лесі Українки дозволила піднести на належний рівень українське театральне мистецтво в Перемишлі, в якому прявлялися риси професіоналізму. Заслуженими членами і</w:t>
      </w:r>
      <w:r w:rsidRPr="00543B56">
        <w:rPr>
          <w:rFonts w:ascii="Times New Roman" w:eastAsia="Times New Roman" w:hAnsi="Times New Roman" w:cs="Times New Roman"/>
          <w:kern w:val="0"/>
          <w:sz w:val="28"/>
          <w:szCs w:val="20"/>
          <w:lang w:val="pl-PL" w:eastAsia="ru-RU"/>
        </w:rPr>
        <w:t> </w:t>
      </w:r>
      <w:r w:rsidRPr="00543B56">
        <w:rPr>
          <w:rFonts w:ascii="Times New Roman" w:eastAsia="Times New Roman" w:hAnsi="Times New Roman" w:cs="Times New Roman"/>
          <w:kern w:val="0"/>
          <w:sz w:val="28"/>
          <w:szCs w:val="20"/>
          <w:lang w:val="uk-UA" w:eastAsia="ru-RU"/>
        </w:rPr>
        <w:t>акторами товариства були: М. Гурський, Я. Андрухович, В. Загайкевич, М.</w:t>
      </w:r>
      <w:r w:rsidRPr="00543B56">
        <w:rPr>
          <w:rFonts w:ascii="Times New Roman" w:eastAsia="Times New Roman" w:hAnsi="Times New Roman" w:cs="Times New Roman"/>
          <w:kern w:val="0"/>
          <w:sz w:val="28"/>
          <w:szCs w:val="20"/>
          <w:lang w:val="pl-PL" w:eastAsia="ru-RU"/>
        </w:rPr>
        <w:t> </w:t>
      </w:r>
      <w:r w:rsidRPr="00543B56">
        <w:rPr>
          <w:rFonts w:ascii="Times New Roman" w:eastAsia="Times New Roman" w:hAnsi="Times New Roman" w:cs="Times New Roman"/>
          <w:kern w:val="0"/>
          <w:sz w:val="28"/>
          <w:szCs w:val="20"/>
          <w:lang w:val="uk-UA" w:eastAsia="ru-RU"/>
        </w:rPr>
        <w:t xml:space="preserve">Прасіцький та інші. Серед музичних вистав знайшлись: “Наталка Полтавка”, “Сватання на Гончарівці”, “Назар Стодоля” тощо.  </w:t>
      </w:r>
    </w:p>
    <w:p w14:paraId="76EEEA06" w14:textId="77777777" w:rsidR="00543B56" w:rsidRPr="00543B56" w:rsidRDefault="00543B56" w:rsidP="00543B56">
      <w:pPr>
        <w:widowControl/>
        <w:tabs>
          <w:tab w:val="clear" w:pos="709"/>
        </w:tabs>
        <w:suppressAutoHyphens w:val="0"/>
        <w:spacing w:after="0" w:line="360" w:lineRule="exact"/>
        <w:ind w:firstLine="0"/>
        <w:rPr>
          <w:rFonts w:ascii="Times New Roman" w:eastAsia="Times New Roman" w:hAnsi="Times New Roman" w:cs="Times New Roman"/>
          <w:kern w:val="0"/>
          <w:sz w:val="28"/>
          <w:szCs w:val="20"/>
          <w:lang w:val="uk-UA" w:eastAsia="ru-RU"/>
        </w:rPr>
      </w:pPr>
      <w:r w:rsidRPr="00543B56">
        <w:rPr>
          <w:rFonts w:ascii="Times New Roman" w:eastAsia="Times New Roman" w:hAnsi="Times New Roman" w:cs="Times New Roman"/>
          <w:kern w:val="0"/>
          <w:sz w:val="28"/>
          <w:szCs w:val="20"/>
          <w:lang w:val="uk-UA" w:eastAsia="ru-RU"/>
        </w:rPr>
        <w:tab/>
        <w:t xml:space="preserve">Вагому роль у музичному розвитку Перемишля відіграли українські освітні заклади, особливо в галузі хорового виконавства. Репертуар шкільних колективів був доволі складний ( твори Д. Бортнянського, М. Березовського, М. Лисенка, К. Стеценка та ін.), а рецензії з концертів підтверджують їх досить високий виконавський рівень. Особливих успіхів досягнув хор Української державної чоловічої гімназії під диригуванням Павла Волянського.   </w:t>
      </w:r>
    </w:p>
    <w:p w14:paraId="4694DBDE" w14:textId="77777777" w:rsidR="00543B56" w:rsidRPr="00543B56" w:rsidRDefault="00543B56" w:rsidP="00543B56">
      <w:pPr>
        <w:widowControl/>
        <w:tabs>
          <w:tab w:val="clear" w:pos="709"/>
        </w:tabs>
        <w:suppressAutoHyphens w:val="0"/>
        <w:spacing w:after="0" w:line="360" w:lineRule="exact"/>
        <w:ind w:firstLine="708"/>
        <w:rPr>
          <w:rFonts w:ascii="Times New Roman" w:eastAsia="Times New Roman" w:hAnsi="Times New Roman" w:cs="Times New Roman"/>
          <w:kern w:val="0"/>
          <w:sz w:val="28"/>
          <w:szCs w:val="20"/>
          <w:lang w:val="uk-UA" w:eastAsia="ru-RU"/>
        </w:rPr>
      </w:pPr>
      <w:r w:rsidRPr="00543B56">
        <w:rPr>
          <w:rFonts w:ascii="Times New Roman" w:eastAsia="Times New Roman" w:hAnsi="Times New Roman" w:cs="Times New Roman"/>
          <w:kern w:val="0"/>
          <w:sz w:val="28"/>
          <w:szCs w:val="20"/>
          <w:lang w:val="uk-UA" w:eastAsia="ru-RU"/>
        </w:rPr>
        <w:t>Активна діяльність вищезгаданих організацій та інституцій була націлена на відродження національної самосвідомості та високе культурне й</w:t>
      </w:r>
      <w:r w:rsidRPr="00543B56">
        <w:rPr>
          <w:rFonts w:ascii="Times New Roman" w:eastAsia="Times New Roman" w:hAnsi="Times New Roman" w:cs="Times New Roman"/>
          <w:kern w:val="0"/>
          <w:sz w:val="28"/>
          <w:szCs w:val="20"/>
          <w:lang w:val="pl-PL" w:eastAsia="ru-RU"/>
        </w:rPr>
        <w:t> </w:t>
      </w:r>
      <w:r w:rsidRPr="00543B56">
        <w:rPr>
          <w:rFonts w:ascii="Times New Roman" w:eastAsia="Times New Roman" w:hAnsi="Times New Roman" w:cs="Times New Roman"/>
          <w:kern w:val="0"/>
          <w:sz w:val="28"/>
          <w:szCs w:val="20"/>
          <w:lang w:val="uk-UA" w:eastAsia="ru-RU"/>
        </w:rPr>
        <w:t>патріотичне виховання українського суспільства. Усі напрямки праці музично-навчальних закладів та інших інституцій і організацій, а також координуючого їх діяльність Музичного товариства ім. М. Лисенка розвивалися паралельно, взаємно себе доповнювали. Усе це дало високі результати у сфері музичної освіти та виконавства.</w:t>
      </w:r>
    </w:p>
    <w:p w14:paraId="57C3BEDF" w14:textId="77777777" w:rsidR="00543B56" w:rsidRPr="00543B56" w:rsidRDefault="00543B56" w:rsidP="00543B56">
      <w:pPr>
        <w:widowControl/>
        <w:tabs>
          <w:tab w:val="clear" w:pos="709"/>
        </w:tabs>
        <w:suppressAutoHyphens w:val="0"/>
        <w:spacing w:after="0" w:line="360" w:lineRule="exact"/>
        <w:ind w:firstLine="0"/>
        <w:rPr>
          <w:rFonts w:ascii="Times New Roman" w:eastAsia="Times New Roman" w:hAnsi="Times New Roman" w:cs="Times New Roman"/>
          <w:kern w:val="0"/>
          <w:sz w:val="28"/>
          <w:szCs w:val="20"/>
          <w:lang w:val="uk-UA" w:eastAsia="ru-RU"/>
        </w:rPr>
      </w:pPr>
      <w:r w:rsidRPr="00543B56">
        <w:rPr>
          <w:rFonts w:ascii="Times New Roman" w:eastAsia="Times New Roman" w:hAnsi="Times New Roman" w:cs="Times New Roman"/>
          <w:kern w:val="0"/>
          <w:sz w:val="28"/>
          <w:szCs w:val="20"/>
          <w:lang w:val="uk-UA" w:eastAsia="ru-RU"/>
        </w:rPr>
        <w:tab/>
      </w:r>
      <w:r w:rsidRPr="00543B56">
        <w:rPr>
          <w:rFonts w:ascii="Times New Roman" w:eastAsia="Times New Roman" w:hAnsi="Times New Roman" w:cs="Times New Roman"/>
          <w:b/>
          <w:kern w:val="0"/>
          <w:sz w:val="28"/>
          <w:szCs w:val="20"/>
          <w:lang w:val="uk-UA" w:eastAsia="ru-RU"/>
        </w:rPr>
        <w:t>У третьому розділі “Українське музичне життя в період Другої світової війни”</w:t>
      </w:r>
      <w:r w:rsidRPr="00543B56">
        <w:rPr>
          <w:rFonts w:ascii="Times New Roman" w:eastAsia="Times New Roman" w:hAnsi="Times New Roman" w:cs="Times New Roman"/>
          <w:kern w:val="0"/>
          <w:sz w:val="28"/>
          <w:szCs w:val="20"/>
          <w:lang w:val="uk-UA" w:eastAsia="ru-RU"/>
        </w:rPr>
        <w:t xml:space="preserve"> аналізується музичний побут Перемишля під радянською та</w:t>
      </w:r>
      <w:r w:rsidRPr="00543B56">
        <w:rPr>
          <w:rFonts w:ascii="Times New Roman" w:eastAsia="Times New Roman" w:hAnsi="Times New Roman" w:cs="Times New Roman"/>
          <w:kern w:val="0"/>
          <w:sz w:val="28"/>
          <w:szCs w:val="20"/>
          <w:lang w:val="pl-PL" w:eastAsia="ru-RU"/>
        </w:rPr>
        <w:t> </w:t>
      </w:r>
      <w:r w:rsidRPr="00543B56">
        <w:rPr>
          <w:rFonts w:ascii="Times New Roman" w:eastAsia="Times New Roman" w:hAnsi="Times New Roman" w:cs="Times New Roman"/>
          <w:kern w:val="0"/>
          <w:sz w:val="28"/>
          <w:szCs w:val="20"/>
          <w:lang w:val="uk-UA" w:eastAsia="ru-RU"/>
        </w:rPr>
        <w:t>німецькою окупаціями. У радянській зоні відбулася тоді загальна реорганізація всіх установ, у тому числі й культурних та освітних, суворо підпорядкована новій комуністичній ідеології. Музичне життя в Перемишлі не завмерло, але, на жаль, поміняло свій характер. В усіх закладах – від дитячих садків, шкіл до промислових підприємств, насаджувалось ідеологічно забарвлене самодіяльне музикування. Існували також професійні форми музичної діяльності – музична школа, директором якої був Юрій Вахнянин, та Державний Бориславський обласний український драматичний театр у</w:t>
      </w:r>
      <w:r w:rsidRPr="00543B56">
        <w:rPr>
          <w:rFonts w:ascii="Times New Roman" w:eastAsia="Times New Roman" w:hAnsi="Times New Roman" w:cs="Times New Roman"/>
          <w:kern w:val="0"/>
          <w:sz w:val="28"/>
          <w:szCs w:val="20"/>
          <w:lang w:val="pl-PL" w:eastAsia="ru-RU"/>
        </w:rPr>
        <w:t> </w:t>
      </w:r>
      <w:r w:rsidRPr="00543B56">
        <w:rPr>
          <w:rFonts w:ascii="Times New Roman" w:eastAsia="Times New Roman" w:hAnsi="Times New Roman" w:cs="Times New Roman"/>
          <w:kern w:val="0"/>
          <w:sz w:val="28"/>
          <w:szCs w:val="20"/>
          <w:lang w:val="uk-UA" w:eastAsia="ru-RU"/>
        </w:rPr>
        <w:t xml:space="preserve">Перемишлі. Цей театр був єдиним прикладом української професійної драматичної діяльності в історії міста. В його репертуар входили українські класичні п’єси: “Наталка Полтавка”, “Ой не ходи Грицю” тощо. Серед акторів-співаків цього театру були Людмила Остроумова, Іван Заславець, Тетяна Бовкун та ін. </w:t>
      </w:r>
    </w:p>
    <w:p w14:paraId="0B7E4815" w14:textId="77777777" w:rsidR="00543B56" w:rsidRPr="00543B56" w:rsidRDefault="00543B56" w:rsidP="00543B56">
      <w:pPr>
        <w:widowControl/>
        <w:tabs>
          <w:tab w:val="clear" w:pos="709"/>
        </w:tabs>
        <w:suppressAutoHyphens w:val="0"/>
        <w:spacing w:after="0" w:line="360" w:lineRule="exact"/>
        <w:ind w:firstLine="708"/>
        <w:rPr>
          <w:rFonts w:ascii="Times New Roman" w:eastAsia="Times New Roman" w:hAnsi="Times New Roman" w:cs="Times New Roman"/>
          <w:kern w:val="0"/>
          <w:sz w:val="28"/>
          <w:szCs w:val="20"/>
          <w:lang w:val="uk-UA" w:eastAsia="ru-RU"/>
        </w:rPr>
      </w:pPr>
      <w:r w:rsidRPr="00543B56">
        <w:rPr>
          <w:rFonts w:ascii="Times New Roman" w:eastAsia="Times New Roman" w:hAnsi="Times New Roman" w:cs="Times New Roman"/>
          <w:kern w:val="0"/>
          <w:sz w:val="28"/>
          <w:szCs w:val="20"/>
          <w:lang w:val="uk-UA" w:eastAsia="ru-RU"/>
        </w:rPr>
        <w:t>Дещо поіншому склалася ситуація українців Перемишля під німецькою окупацією. При Українському національному комітеті діяли мистецька та</w:t>
      </w:r>
      <w:r w:rsidRPr="00543B56">
        <w:rPr>
          <w:rFonts w:ascii="Times New Roman" w:eastAsia="Times New Roman" w:hAnsi="Times New Roman" w:cs="Times New Roman"/>
          <w:kern w:val="0"/>
          <w:sz w:val="28"/>
          <w:szCs w:val="20"/>
          <w:lang w:val="pl-PL" w:eastAsia="ru-RU"/>
        </w:rPr>
        <w:t> </w:t>
      </w:r>
      <w:r w:rsidRPr="00543B56">
        <w:rPr>
          <w:rFonts w:ascii="Times New Roman" w:eastAsia="Times New Roman" w:hAnsi="Times New Roman" w:cs="Times New Roman"/>
          <w:kern w:val="0"/>
          <w:sz w:val="28"/>
          <w:szCs w:val="20"/>
          <w:lang w:val="uk-UA" w:eastAsia="ru-RU"/>
        </w:rPr>
        <w:t xml:space="preserve">культурно-освітня секції, які прийняли на себе права й обов’язки “Просвіти”. Вони підтримували тоді українське культурне життя. Діяли хори (шкільні і створені дорослими) та український театр. У цей час у Перемишлі розвивалося </w:t>
      </w:r>
      <w:r w:rsidRPr="00543B56">
        <w:rPr>
          <w:rFonts w:ascii="Times New Roman" w:eastAsia="Times New Roman" w:hAnsi="Times New Roman" w:cs="Times New Roman"/>
          <w:kern w:val="0"/>
          <w:sz w:val="28"/>
          <w:szCs w:val="20"/>
          <w:lang w:val="uk-UA" w:eastAsia="ru-RU"/>
        </w:rPr>
        <w:lastRenderedPageBreak/>
        <w:t>також концертне життя. Представлені в дисертації факти свідчать про надзвичайну артистичну активність українського населення, яке зуміло за воєнних умов підтримати й розвивати свою музичну культуру. Час німецької окупації був для українців Перемишля останнім періодом піднесення музичної діяльності перед роками її цілковитого занепаду. У 1945 році майже все українське населення міста було депортоване на радянську Україну. Внаслідок горезвісної операції “Вісла” (1947) переселено також українців підперемиських сіл у західні й північні регіони Польщі. Таким чином, на довгий час замовкла в Перемишлі українська музика.</w:t>
      </w:r>
    </w:p>
    <w:p w14:paraId="06A003A8" w14:textId="77777777" w:rsidR="00543B56" w:rsidRPr="00543B56" w:rsidRDefault="00543B56" w:rsidP="00543B56">
      <w:pPr>
        <w:widowControl/>
        <w:tabs>
          <w:tab w:val="clear" w:pos="709"/>
        </w:tabs>
        <w:suppressAutoHyphens w:val="0"/>
        <w:spacing w:after="0" w:line="360" w:lineRule="exact"/>
        <w:ind w:firstLine="0"/>
        <w:rPr>
          <w:rFonts w:ascii="Times New Roman" w:eastAsia="Times New Roman" w:hAnsi="Times New Roman" w:cs="Times New Roman"/>
          <w:kern w:val="0"/>
          <w:sz w:val="28"/>
          <w:szCs w:val="20"/>
          <w:lang w:val="uk-UA" w:eastAsia="ru-RU"/>
        </w:rPr>
      </w:pPr>
      <w:r w:rsidRPr="00543B56">
        <w:rPr>
          <w:rFonts w:ascii="Times New Roman" w:eastAsia="Times New Roman" w:hAnsi="Times New Roman" w:cs="Times New Roman"/>
          <w:kern w:val="0"/>
          <w:sz w:val="28"/>
          <w:szCs w:val="20"/>
          <w:lang w:val="uk-UA" w:eastAsia="ru-RU"/>
        </w:rPr>
        <w:tab/>
      </w:r>
      <w:r w:rsidRPr="00543B56">
        <w:rPr>
          <w:rFonts w:ascii="Times New Roman" w:eastAsia="Times New Roman" w:hAnsi="Times New Roman" w:cs="Times New Roman"/>
          <w:b/>
          <w:kern w:val="0"/>
          <w:sz w:val="28"/>
          <w:szCs w:val="20"/>
          <w:lang w:val="uk-UA" w:eastAsia="ru-RU"/>
        </w:rPr>
        <w:t>У четвертому розділі “Українське музичне життя Перемишля у</w:t>
      </w:r>
      <w:r w:rsidRPr="00543B56">
        <w:rPr>
          <w:rFonts w:ascii="Times New Roman" w:eastAsia="Times New Roman" w:hAnsi="Times New Roman" w:cs="Times New Roman"/>
          <w:b/>
          <w:kern w:val="0"/>
          <w:sz w:val="28"/>
          <w:szCs w:val="20"/>
          <w:lang w:val="pl-PL" w:eastAsia="ru-RU"/>
        </w:rPr>
        <w:t> </w:t>
      </w:r>
      <w:r w:rsidRPr="00543B56">
        <w:rPr>
          <w:rFonts w:ascii="Times New Roman" w:eastAsia="Times New Roman" w:hAnsi="Times New Roman" w:cs="Times New Roman"/>
          <w:b/>
          <w:kern w:val="0"/>
          <w:sz w:val="28"/>
          <w:szCs w:val="20"/>
          <w:lang w:val="uk-UA" w:eastAsia="ru-RU"/>
        </w:rPr>
        <w:t xml:space="preserve">післявоєнний період” </w:t>
      </w:r>
      <w:r w:rsidRPr="00543B56">
        <w:rPr>
          <w:rFonts w:ascii="Times New Roman" w:eastAsia="Times New Roman" w:hAnsi="Times New Roman" w:cs="Times New Roman"/>
          <w:kern w:val="0"/>
          <w:sz w:val="28"/>
          <w:szCs w:val="20"/>
          <w:lang w:val="uk-UA" w:eastAsia="ru-RU"/>
        </w:rPr>
        <w:t>розглядаються історико-політичні обставини та</w:t>
      </w:r>
      <w:r w:rsidRPr="00543B56">
        <w:rPr>
          <w:rFonts w:ascii="Times New Roman" w:eastAsia="Times New Roman" w:hAnsi="Times New Roman" w:cs="Times New Roman"/>
          <w:kern w:val="0"/>
          <w:sz w:val="28"/>
          <w:szCs w:val="20"/>
          <w:lang w:val="pl-PL" w:eastAsia="ru-RU"/>
        </w:rPr>
        <w:t> </w:t>
      </w:r>
      <w:r w:rsidRPr="00543B56">
        <w:rPr>
          <w:rFonts w:ascii="Times New Roman" w:eastAsia="Times New Roman" w:hAnsi="Times New Roman" w:cs="Times New Roman"/>
          <w:kern w:val="0"/>
          <w:sz w:val="28"/>
          <w:szCs w:val="20"/>
          <w:lang w:val="uk-UA" w:eastAsia="ru-RU"/>
        </w:rPr>
        <w:t xml:space="preserve">форми української музично-культурної діяльності в Польській Народній Республіці. Першим проявом відродження української культурної діяльності, після десятилітнього мовчання, було заснування 1956 р. Українського суспільно-культурного товариства (УСКТ), яке стало єдиною офіційною українською організацією. Шевченківський концерт, що відбувся 1957 р., був початком активної праці УСКТ. При товаристві діяли: мішаний хор (диригент – Ярослава Поповська), дитячі й молодіжні групи мандоліністів, театральні гуртки, естрадні групи (“Ластівка”, “Бескиди”, “Синя ленточка”, тощо), дитячі і молодіжні хореографічні колективи, вокально-інструментальні ансамблі (“Бандура”, </w:t>
      </w:r>
      <w:r w:rsidRPr="00543B56">
        <w:rPr>
          <w:rFonts w:ascii="Times New Roman" w:eastAsia="Times New Roman" w:hAnsi="Times New Roman" w:cs="Times New Roman"/>
          <w:kern w:val="0"/>
          <w:sz w:val="28"/>
          <w:szCs w:val="20"/>
          <w:lang w:val="pl-PL" w:eastAsia="ru-RU"/>
        </w:rPr>
        <w:t xml:space="preserve">„Dies Irae” </w:t>
      </w:r>
      <w:r w:rsidRPr="00543B56">
        <w:rPr>
          <w:rFonts w:ascii="Times New Roman" w:eastAsia="Times New Roman" w:hAnsi="Times New Roman" w:cs="Times New Roman"/>
          <w:kern w:val="0"/>
          <w:sz w:val="28"/>
          <w:szCs w:val="20"/>
          <w:lang w:val="uk-UA" w:eastAsia="ru-RU"/>
        </w:rPr>
        <w:t xml:space="preserve">тощо), кабаре “Група ініціативна УБ в Перемишлі”. Багато з вищезгаданих колективів, незважаючи на цензуру й несприятливі обставини, досягали високих художніх результатів. Ці ансамблі брали участь у Фестивалях української культури (Варшава, Сянік, Кошалін, Сопот), Молодіжних ярмарках у Гданську та в інших загальнопольських культурних подіях, де нерідко здобували високі місця. Проводили також активну концертну діяльність на терені всієї Польщі та за її кордоном (ансамбль “Бандура” – закордонні виїзди: Німеччина, Італія, Бельгія, Югославія). У 1985 році ансамбль “Бандура” записав свою музику на платівку. </w:t>
      </w:r>
    </w:p>
    <w:p w14:paraId="43B8F615" w14:textId="77777777" w:rsidR="00543B56" w:rsidRPr="00543B56" w:rsidRDefault="00543B56" w:rsidP="00543B56">
      <w:pPr>
        <w:widowControl/>
        <w:tabs>
          <w:tab w:val="clear" w:pos="709"/>
        </w:tabs>
        <w:suppressAutoHyphens w:val="0"/>
        <w:spacing w:after="0" w:line="360" w:lineRule="exact"/>
        <w:ind w:firstLine="708"/>
        <w:rPr>
          <w:rFonts w:ascii="Times New Roman" w:eastAsia="Times New Roman" w:hAnsi="Times New Roman" w:cs="Times New Roman"/>
          <w:kern w:val="0"/>
          <w:sz w:val="28"/>
          <w:szCs w:val="20"/>
          <w:lang w:val="uk-UA" w:eastAsia="ru-RU"/>
        </w:rPr>
      </w:pPr>
      <w:r w:rsidRPr="00543B56">
        <w:rPr>
          <w:rFonts w:ascii="Times New Roman" w:eastAsia="Times New Roman" w:hAnsi="Times New Roman" w:cs="Times New Roman"/>
          <w:kern w:val="0"/>
          <w:sz w:val="28"/>
          <w:szCs w:val="20"/>
          <w:lang w:val="uk-UA" w:eastAsia="ru-RU"/>
        </w:rPr>
        <w:t>Другим осередком українського культурного життя була існуюча неофіційно греко-католицька церква, при якій, під керівництвом В. Пайташа, діяли церковний хор “Горі Серця” та мандоліновий і бандурний гуртки. “Горі Серця” був у цей час єдиним українським церковним хором у Польщі, а</w:t>
      </w:r>
      <w:r w:rsidRPr="00543B56">
        <w:rPr>
          <w:rFonts w:ascii="Times New Roman" w:eastAsia="Times New Roman" w:hAnsi="Times New Roman" w:cs="Times New Roman"/>
          <w:kern w:val="0"/>
          <w:sz w:val="28"/>
          <w:szCs w:val="20"/>
          <w:lang w:val="pl-PL" w:eastAsia="ru-RU"/>
        </w:rPr>
        <w:t> </w:t>
      </w:r>
      <w:r w:rsidRPr="00543B56">
        <w:rPr>
          <w:rFonts w:ascii="Times New Roman" w:eastAsia="Times New Roman" w:hAnsi="Times New Roman" w:cs="Times New Roman"/>
          <w:kern w:val="0"/>
          <w:sz w:val="28"/>
          <w:szCs w:val="20"/>
          <w:lang w:val="uk-UA" w:eastAsia="ru-RU"/>
        </w:rPr>
        <w:t>його діяльність була надзвичайно активною й успішною. Хор пропагував українську церковну і світську музику по всіх осередках у Польщі, де перебували депортовані з рідних земель українці. У репертуарі хору були твори Д.</w:t>
      </w:r>
      <w:r w:rsidRPr="00543B56">
        <w:rPr>
          <w:rFonts w:ascii="Times New Roman" w:eastAsia="Times New Roman" w:hAnsi="Times New Roman" w:cs="Times New Roman"/>
          <w:kern w:val="0"/>
          <w:sz w:val="28"/>
          <w:szCs w:val="20"/>
          <w:lang w:val="pl-PL" w:eastAsia="ru-RU"/>
        </w:rPr>
        <w:t> </w:t>
      </w:r>
      <w:r w:rsidRPr="00543B56">
        <w:rPr>
          <w:rFonts w:ascii="Times New Roman" w:eastAsia="Times New Roman" w:hAnsi="Times New Roman" w:cs="Times New Roman"/>
          <w:kern w:val="0"/>
          <w:sz w:val="28"/>
          <w:szCs w:val="20"/>
          <w:lang w:val="uk-UA" w:eastAsia="ru-RU"/>
        </w:rPr>
        <w:t>Бортнянського, М. Березовського, А. Веделя, М. Вербицького, А. Нанке, В. Серсавія, В. Матюка та ін. Щонеділі співали Літургію, а декілька разів на</w:t>
      </w:r>
      <w:r w:rsidRPr="00543B56">
        <w:rPr>
          <w:rFonts w:ascii="Times New Roman" w:eastAsia="Times New Roman" w:hAnsi="Times New Roman" w:cs="Times New Roman"/>
          <w:kern w:val="0"/>
          <w:sz w:val="28"/>
          <w:szCs w:val="20"/>
          <w:lang w:val="pl-PL" w:eastAsia="ru-RU"/>
        </w:rPr>
        <w:t> </w:t>
      </w:r>
      <w:r w:rsidRPr="00543B56">
        <w:rPr>
          <w:rFonts w:ascii="Times New Roman" w:eastAsia="Times New Roman" w:hAnsi="Times New Roman" w:cs="Times New Roman"/>
          <w:kern w:val="0"/>
          <w:sz w:val="28"/>
          <w:szCs w:val="20"/>
          <w:lang w:val="uk-UA" w:eastAsia="ru-RU"/>
        </w:rPr>
        <w:t xml:space="preserve">рік виконувалм концерти релігійної музики (коляди, пісні в честь святих). </w:t>
      </w:r>
      <w:r w:rsidRPr="00543B56">
        <w:rPr>
          <w:rFonts w:ascii="Times New Roman" w:eastAsia="Times New Roman" w:hAnsi="Times New Roman" w:cs="Times New Roman"/>
          <w:kern w:val="0"/>
          <w:sz w:val="28"/>
          <w:szCs w:val="20"/>
          <w:lang w:val="uk-UA" w:eastAsia="ru-RU"/>
        </w:rPr>
        <w:lastRenderedPageBreak/>
        <w:t>Важливим елементом діяльності хору були екуменічні Служби Божі, під час яких хор репрезентував українську церковну музику в польському середовищі. Подібну роль відігравала участь у “Сакросонгах” (Міжнародні фестивалі релігійної музики), де хор неодноразово ставав лауреатом. Саме цей колектив, який діяв у надзвичайно складних умовах (неофіційно), відігравав вагому роль у музично-культурних процесах Перемишля і всієї української меншини в Польщі.</w:t>
      </w:r>
    </w:p>
    <w:p w14:paraId="29C56A5B" w14:textId="77777777" w:rsidR="00543B56" w:rsidRPr="00543B56" w:rsidRDefault="00543B56" w:rsidP="00543B56">
      <w:pPr>
        <w:widowControl/>
        <w:tabs>
          <w:tab w:val="clear" w:pos="709"/>
        </w:tabs>
        <w:suppressAutoHyphens w:val="0"/>
        <w:spacing w:after="0" w:line="360" w:lineRule="exact"/>
        <w:ind w:firstLine="708"/>
        <w:rPr>
          <w:rFonts w:ascii="Times New Roman" w:eastAsia="Times New Roman" w:hAnsi="Times New Roman" w:cs="Times New Roman"/>
          <w:kern w:val="0"/>
          <w:sz w:val="28"/>
          <w:szCs w:val="20"/>
          <w:lang w:val="uk-UA" w:eastAsia="ru-RU"/>
        </w:rPr>
      </w:pPr>
      <w:r w:rsidRPr="00543B56">
        <w:rPr>
          <w:rFonts w:ascii="Times New Roman" w:eastAsia="Times New Roman" w:hAnsi="Times New Roman" w:cs="Times New Roman"/>
          <w:kern w:val="0"/>
          <w:sz w:val="28"/>
          <w:szCs w:val="20"/>
          <w:lang w:val="uk-UA" w:eastAsia="ru-RU"/>
        </w:rPr>
        <w:t>Ці дві одиниці (УСКТ, Греко-католицька церква) проводили виключно аматорську музично-культурну діяльність, дозволену державною цензурою. На плекання професійних форм влада не давала дозволу. Головними представниками української музичної діяльності в ті роки були Я. Поповська і В. Пайташ.</w:t>
      </w:r>
    </w:p>
    <w:p w14:paraId="158E0006" w14:textId="77777777" w:rsidR="00543B56" w:rsidRPr="00543B56" w:rsidRDefault="00543B56" w:rsidP="00543B56">
      <w:pPr>
        <w:widowControl/>
        <w:tabs>
          <w:tab w:val="clear" w:pos="709"/>
        </w:tabs>
        <w:suppressAutoHyphens w:val="0"/>
        <w:spacing w:after="0" w:line="360" w:lineRule="exact"/>
        <w:ind w:firstLine="708"/>
        <w:rPr>
          <w:rFonts w:ascii="Times New Roman" w:eastAsia="Times New Roman" w:hAnsi="Times New Roman" w:cs="Times New Roman"/>
          <w:kern w:val="0"/>
          <w:sz w:val="28"/>
          <w:szCs w:val="20"/>
          <w:lang w:val="uk-UA" w:eastAsia="ru-RU"/>
        </w:rPr>
      </w:pPr>
      <w:r w:rsidRPr="00543B56">
        <w:rPr>
          <w:rFonts w:ascii="Times New Roman" w:eastAsia="Times New Roman" w:hAnsi="Times New Roman" w:cs="Times New Roman"/>
          <w:kern w:val="0"/>
          <w:sz w:val="28"/>
          <w:szCs w:val="20"/>
          <w:lang w:val="uk-UA" w:eastAsia="ru-RU"/>
        </w:rPr>
        <w:t>Нові обставини, які створила в 1989 р. демократична влада, сприяли створенню і успішному розвитку досі забороненим музично-культурним формам української діяльності. Ліквідовано УСКТ, а на його місце засновано Об’єднання українців у Польщі (ОУП), злегалізовано також Греко-католицьку церкву, відновлено діяльність товариства “Український народний дім” (1990) та Початкову школу ім. М. Шашкевича (1991), організовано український ліцей (1995). Установи ці продовжують самодіяльні форми праці, а також розвивають деякі музичні ініціативи на професійному рівні, нав’язуючи тісні контакти з Україною (музична освіта). У тому часі відбулися: два Міжнародні фестивалі “Дні бандурної музики ім.</w:t>
      </w:r>
      <w:r w:rsidRPr="00543B56">
        <w:rPr>
          <w:rFonts w:ascii="Times New Roman" w:eastAsia="Times New Roman" w:hAnsi="Times New Roman" w:cs="Times New Roman"/>
          <w:kern w:val="0"/>
          <w:sz w:val="28"/>
          <w:szCs w:val="20"/>
          <w:lang w:val="pl-PL" w:eastAsia="ru-RU"/>
        </w:rPr>
        <w:t> </w:t>
      </w:r>
      <w:r w:rsidRPr="00543B56">
        <w:rPr>
          <w:rFonts w:ascii="Times New Roman" w:eastAsia="Times New Roman" w:hAnsi="Times New Roman" w:cs="Times New Roman"/>
          <w:kern w:val="0"/>
          <w:sz w:val="28"/>
          <w:szCs w:val="20"/>
          <w:lang w:val="uk-UA" w:eastAsia="ru-RU"/>
        </w:rPr>
        <w:t xml:space="preserve">Г. Хоткевича” (1994, 1996), три Міжнародні курси інтерпретації вокальної музики (1996,1997,1998), Світовий з’їзд перемишлян (1995), Загально-польський курс гри на бандурі (1996) та  ряд музичних імпрез у виконанні місцевих колективів та артистів з України. Під час вищезгаданих імпрез відбувалося багато концертів, театральні вистави та нукові конференції (“Перемишль і Перемиська земля протягом віків” (1995, 1998), “Проблеми кобзарського мистецтва” (1996) тощо). </w:t>
      </w:r>
    </w:p>
    <w:p w14:paraId="03A3AD4A" w14:textId="77777777" w:rsidR="00543B56" w:rsidRPr="00543B56" w:rsidRDefault="00543B56" w:rsidP="00543B56">
      <w:pPr>
        <w:widowControl/>
        <w:tabs>
          <w:tab w:val="clear" w:pos="709"/>
        </w:tabs>
        <w:suppressAutoHyphens w:val="0"/>
        <w:spacing w:after="0" w:line="360" w:lineRule="exact"/>
        <w:ind w:firstLine="708"/>
        <w:rPr>
          <w:rFonts w:ascii="Times New Roman" w:eastAsia="Times New Roman" w:hAnsi="Times New Roman" w:cs="Times New Roman"/>
          <w:kern w:val="0"/>
          <w:sz w:val="28"/>
          <w:szCs w:val="20"/>
          <w:lang w:val="uk-UA" w:eastAsia="ru-RU"/>
        </w:rPr>
      </w:pPr>
      <w:r w:rsidRPr="00543B56">
        <w:rPr>
          <w:rFonts w:ascii="Times New Roman" w:eastAsia="Times New Roman" w:hAnsi="Times New Roman" w:cs="Times New Roman"/>
          <w:kern w:val="0"/>
          <w:sz w:val="28"/>
          <w:szCs w:val="20"/>
          <w:lang w:val="uk-UA" w:eastAsia="ru-RU"/>
        </w:rPr>
        <w:t>Професійну музичну діяльність розвиває, засноване у 1998 році, товариство Перемиський центр культурних ініціатив “Митуса”. Під його опікою продовжують свою діяльність камерний жіночий хор “Намисто” та</w:t>
      </w:r>
      <w:r w:rsidRPr="00543B56">
        <w:rPr>
          <w:rFonts w:ascii="Times New Roman" w:eastAsia="Times New Roman" w:hAnsi="Times New Roman" w:cs="Times New Roman"/>
          <w:kern w:val="0"/>
          <w:sz w:val="28"/>
          <w:szCs w:val="20"/>
          <w:lang w:val="pl-PL" w:eastAsia="ru-RU"/>
        </w:rPr>
        <w:t> </w:t>
      </w:r>
      <w:r w:rsidRPr="00543B56">
        <w:rPr>
          <w:rFonts w:ascii="Times New Roman" w:eastAsia="Times New Roman" w:hAnsi="Times New Roman" w:cs="Times New Roman"/>
          <w:kern w:val="0"/>
          <w:sz w:val="28"/>
          <w:szCs w:val="20"/>
          <w:lang w:val="uk-UA" w:eastAsia="ru-RU"/>
        </w:rPr>
        <w:t>вокально-інструментальний ансамбль “Бандура”, які записали свої аудіо-касети (1999 р.). Ці два колективи виступили з багатьма концертами в</w:t>
      </w:r>
      <w:r w:rsidRPr="00543B56">
        <w:rPr>
          <w:rFonts w:ascii="Times New Roman" w:eastAsia="Times New Roman" w:hAnsi="Times New Roman" w:cs="Times New Roman"/>
          <w:kern w:val="0"/>
          <w:sz w:val="28"/>
          <w:szCs w:val="20"/>
          <w:lang w:val="pl-PL" w:eastAsia="ru-RU"/>
        </w:rPr>
        <w:t> </w:t>
      </w:r>
      <w:r w:rsidRPr="00543B56">
        <w:rPr>
          <w:rFonts w:ascii="Times New Roman" w:eastAsia="Times New Roman" w:hAnsi="Times New Roman" w:cs="Times New Roman"/>
          <w:kern w:val="0"/>
          <w:sz w:val="28"/>
          <w:szCs w:val="20"/>
          <w:lang w:val="uk-UA" w:eastAsia="ru-RU"/>
        </w:rPr>
        <w:t>Польщі і за кордоном. Зокрема ансамбль “Бандура” здійснив декілька закордонних подорожів: жовтень 1998 р. – Україна (2 концерти), січень, лютий 1999 р. – США, Канада (10 концертів), жовтень 1999 р. – Австрія, Німеччина (3 концерти). Товариство “Митуса” стало організатором і</w:t>
      </w:r>
      <w:r w:rsidRPr="00543B56">
        <w:rPr>
          <w:rFonts w:ascii="Times New Roman" w:eastAsia="Times New Roman" w:hAnsi="Times New Roman" w:cs="Times New Roman"/>
          <w:kern w:val="0"/>
          <w:sz w:val="28"/>
          <w:szCs w:val="20"/>
          <w:lang w:val="pl-PL" w:eastAsia="ru-RU"/>
        </w:rPr>
        <w:t> </w:t>
      </w:r>
      <w:r w:rsidRPr="00543B56">
        <w:rPr>
          <w:rFonts w:ascii="Times New Roman" w:eastAsia="Times New Roman" w:hAnsi="Times New Roman" w:cs="Times New Roman"/>
          <w:kern w:val="0"/>
          <w:sz w:val="28"/>
          <w:szCs w:val="20"/>
          <w:lang w:val="uk-UA" w:eastAsia="ru-RU"/>
        </w:rPr>
        <w:t>ініціатором відомих музичних подій: ІІІ Міжнародного бандурного фестивалю “Зустрічі з бандурною музикою” (листопад 1998 р.), І</w:t>
      </w:r>
      <w:r w:rsidRPr="00543B56">
        <w:rPr>
          <w:rFonts w:ascii="Times New Roman" w:eastAsia="Times New Roman" w:hAnsi="Times New Roman" w:cs="Times New Roman"/>
          <w:kern w:val="0"/>
          <w:sz w:val="28"/>
          <w:szCs w:val="20"/>
          <w:lang w:val="pl-PL" w:eastAsia="ru-RU"/>
        </w:rPr>
        <w:t>V </w:t>
      </w:r>
      <w:r w:rsidRPr="00543B56">
        <w:rPr>
          <w:rFonts w:ascii="Times New Roman" w:eastAsia="Times New Roman" w:hAnsi="Times New Roman" w:cs="Times New Roman"/>
          <w:kern w:val="0"/>
          <w:sz w:val="28"/>
          <w:szCs w:val="20"/>
          <w:lang w:val="uk-UA" w:eastAsia="ru-RU"/>
        </w:rPr>
        <w:t xml:space="preserve">Міжнародного курсу інтерпретації </w:t>
      </w:r>
      <w:r w:rsidRPr="00543B56">
        <w:rPr>
          <w:rFonts w:ascii="Times New Roman" w:eastAsia="Times New Roman" w:hAnsi="Times New Roman" w:cs="Times New Roman"/>
          <w:kern w:val="0"/>
          <w:sz w:val="28"/>
          <w:szCs w:val="20"/>
          <w:lang w:val="uk-UA" w:eastAsia="ru-RU"/>
        </w:rPr>
        <w:lastRenderedPageBreak/>
        <w:t>вокальної музики (липень 1999 р.), “Святкувань роковин С. Людкевича” (вересень 1999), Міжнародного фестивалю “Презентації культур пограниччя” (грудень 1999) та ряду концертів. Товариство “Митуса” розвиває також наукову діяльність (Міжнародний науковий симпозіум “На пограниччі культур”, 1999 - Перемишль).</w:t>
      </w:r>
    </w:p>
    <w:p w14:paraId="393BB1D2" w14:textId="77777777" w:rsidR="00543B56" w:rsidRPr="00543B56" w:rsidRDefault="00543B56" w:rsidP="00543B56">
      <w:pPr>
        <w:widowControl/>
        <w:tabs>
          <w:tab w:val="clear" w:pos="709"/>
        </w:tabs>
        <w:suppressAutoHyphens w:val="0"/>
        <w:spacing w:after="0" w:line="360" w:lineRule="exact"/>
        <w:ind w:firstLine="708"/>
        <w:rPr>
          <w:rFonts w:ascii="Times New Roman" w:eastAsia="Times New Roman" w:hAnsi="Times New Roman" w:cs="Times New Roman"/>
          <w:kern w:val="0"/>
          <w:sz w:val="28"/>
          <w:szCs w:val="20"/>
          <w:lang w:val="uk-UA" w:eastAsia="ru-RU"/>
        </w:rPr>
      </w:pPr>
      <w:r w:rsidRPr="00543B56">
        <w:rPr>
          <w:rFonts w:ascii="Times New Roman" w:eastAsia="Times New Roman" w:hAnsi="Times New Roman" w:cs="Times New Roman"/>
          <w:kern w:val="0"/>
          <w:sz w:val="28"/>
          <w:szCs w:val="20"/>
          <w:lang w:val="uk-UA" w:eastAsia="ru-RU"/>
        </w:rPr>
        <w:t xml:space="preserve">У результаті проведеного дослідження було зроблено наступні </w:t>
      </w:r>
      <w:r w:rsidRPr="00543B56">
        <w:rPr>
          <w:rFonts w:ascii="Times New Roman" w:eastAsia="Times New Roman" w:hAnsi="Times New Roman" w:cs="Times New Roman"/>
          <w:b/>
          <w:kern w:val="0"/>
          <w:sz w:val="28"/>
          <w:szCs w:val="20"/>
          <w:lang w:val="uk-UA" w:eastAsia="ru-RU"/>
        </w:rPr>
        <w:t>висновки</w:t>
      </w:r>
      <w:r w:rsidRPr="00543B56">
        <w:rPr>
          <w:rFonts w:ascii="Times New Roman" w:eastAsia="Times New Roman" w:hAnsi="Times New Roman" w:cs="Times New Roman"/>
          <w:kern w:val="0"/>
          <w:sz w:val="28"/>
          <w:szCs w:val="20"/>
          <w:lang w:val="uk-UA" w:eastAsia="ru-RU"/>
        </w:rPr>
        <w:t xml:space="preserve">: </w:t>
      </w:r>
    </w:p>
    <w:p w14:paraId="42219922" w14:textId="77777777" w:rsidR="00543B56" w:rsidRPr="00543B56" w:rsidRDefault="00543B56" w:rsidP="00543B56">
      <w:pPr>
        <w:widowControl/>
        <w:tabs>
          <w:tab w:val="clear" w:pos="709"/>
        </w:tabs>
        <w:suppressAutoHyphens w:val="0"/>
        <w:spacing w:after="0" w:line="360" w:lineRule="exact"/>
        <w:ind w:firstLine="708"/>
        <w:rPr>
          <w:rFonts w:ascii="Times New Roman" w:eastAsia="Times New Roman" w:hAnsi="Times New Roman" w:cs="Times New Roman"/>
          <w:kern w:val="0"/>
          <w:sz w:val="28"/>
          <w:szCs w:val="20"/>
          <w:lang w:val="uk-UA" w:eastAsia="ru-RU"/>
        </w:rPr>
      </w:pPr>
      <w:r w:rsidRPr="00543B56">
        <w:rPr>
          <w:rFonts w:ascii="Times New Roman" w:eastAsia="Times New Roman" w:hAnsi="Times New Roman" w:cs="Times New Roman"/>
          <w:kern w:val="0"/>
          <w:sz w:val="28"/>
          <w:szCs w:val="20"/>
          <w:lang w:val="uk-UA" w:eastAsia="ru-RU"/>
        </w:rPr>
        <w:t xml:space="preserve">Аналіз джерельних матеріалів, виявленийфактологічний матеріал, дозволив визначити основні напрямки музичного життя в Перемишлі (хорове виконавство, інструментальне виконавство, концертна діяльність, театральна діяльність, музична освіта, тощо), розглянути функціонування цих напрямків у різних сферах – церковній і світській, професійній і аматорській, виявити і розкрити певні тенденції, особливості і причини їх розвитку чи занепаду. </w:t>
      </w:r>
    </w:p>
    <w:p w14:paraId="1DFC9102" w14:textId="77777777" w:rsidR="00543B56" w:rsidRPr="00543B56" w:rsidRDefault="00543B56" w:rsidP="00543B56">
      <w:pPr>
        <w:widowControl/>
        <w:tabs>
          <w:tab w:val="clear" w:pos="709"/>
        </w:tabs>
        <w:suppressAutoHyphens w:val="0"/>
        <w:spacing w:after="0" w:line="360" w:lineRule="exact"/>
        <w:ind w:firstLine="0"/>
        <w:rPr>
          <w:rFonts w:ascii="Times New Roman" w:eastAsia="Times New Roman" w:hAnsi="Times New Roman" w:cs="Times New Roman"/>
          <w:kern w:val="0"/>
          <w:sz w:val="28"/>
          <w:szCs w:val="20"/>
          <w:lang w:val="uk-UA" w:eastAsia="ru-RU"/>
        </w:rPr>
      </w:pPr>
      <w:r w:rsidRPr="00543B56">
        <w:rPr>
          <w:rFonts w:ascii="Times New Roman" w:eastAsia="Times New Roman" w:hAnsi="Times New Roman" w:cs="Times New Roman"/>
          <w:kern w:val="0"/>
          <w:sz w:val="28"/>
          <w:szCs w:val="20"/>
          <w:lang w:val="uk-UA" w:eastAsia="ru-RU"/>
        </w:rPr>
        <w:tab/>
        <w:t>На всіх етапах музичного життя українського населення в Перемишлі у</w:t>
      </w:r>
      <w:r w:rsidRPr="00543B56">
        <w:rPr>
          <w:rFonts w:ascii="Times New Roman" w:eastAsia="Times New Roman" w:hAnsi="Times New Roman" w:cs="Times New Roman"/>
          <w:kern w:val="0"/>
          <w:sz w:val="28"/>
          <w:szCs w:val="20"/>
          <w:lang w:val="pl-PL" w:eastAsia="ru-RU"/>
        </w:rPr>
        <w:t> </w:t>
      </w:r>
      <w:r w:rsidRPr="00543B56">
        <w:rPr>
          <w:rFonts w:ascii="Times New Roman" w:eastAsia="Times New Roman" w:hAnsi="Times New Roman" w:cs="Times New Roman"/>
          <w:kern w:val="0"/>
          <w:sz w:val="28"/>
          <w:szCs w:val="20"/>
          <w:lang w:val="uk-UA" w:eastAsia="ru-RU"/>
        </w:rPr>
        <w:t>визначених хронологічних рамках (1919-1999), важливу роль відігравала українська греко-католицька церква. Ця церква сприяла розвитку хорового виконавства і музичній</w:t>
      </w:r>
      <w:r w:rsidRPr="00543B56">
        <w:rPr>
          <w:rFonts w:ascii="Times New Roman" w:eastAsia="Times New Roman" w:hAnsi="Times New Roman" w:cs="Times New Roman"/>
          <w:kern w:val="0"/>
          <w:sz w:val="28"/>
          <w:szCs w:val="20"/>
          <w:lang w:val="pl-PL" w:eastAsia="ru-RU"/>
        </w:rPr>
        <w:t> </w:t>
      </w:r>
      <w:r w:rsidRPr="00543B56">
        <w:rPr>
          <w:rFonts w:ascii="Times New Roman" w:eastAsia="Times New Roman" w:hAnsi="Times New Roman" w:cs="Times New Roman"/>
          <w:kern w:val="0"/>
          <w:sz w:val="28"/>
          <w:szCs w:val="20"/>
          <w:lang w:val="uk-UA" w:eastAsia="ru-RU"/>
        </w:rPr>
        <w:t xml:space="preserve">освіті. Подібну функцію відігравали українські навчальні заклади, в яких діставала музичне виховання українська талановита молодь. Особливе значення мала музична діяльність всіх культурно-освітніх та інших товариств й інституцій, які проводили або підтримували процес розвитку музичних традицій, протистояли полонізації українського населення. Великий вплив на підвищення мистецького рівня населення мало заснування музичних навчальних закладів, які виховували покоління професійних музикантів. Розвиток усіх галузей музичного життя Перемишля проходив одночасно на двох рівнях – професійному і аматорському: вони функціонували незалежно один від одного, або перехрещувались, взаємно доповнюючись. </w:t>
      </w:r>
    </w:p>
    <w:p w14:paraId="7D53C387" w14:textId="77777777" w:rsidR="00543B56" w:rsidRPr="00543B56" w:rsidRDefault="00543B56" w:rsidP="00543B56">
      <w:pPr>
        <w:widowControl/>
        <w:tabs>
          <w:tab w:val="clear" w:pos="709"/>
        </w:tabs>
        <w:suppressAutoHyphens w:val="0"/>
        <w:spacing w:after="0" w:line="360" w:lineRule="exact"/>
        <w:ind w:firstLine="708"/>
        <w:rPr>
          <w:rFonts w:ascii="Times New Roman" w:eastAsia="Times New Roman" w:hAnsi="Times New Roman" w:cs="Times New Roman"/>
          <w:kern w:val="0"/>
          <w:sz w:val="28"/>
          <w:szCs w:val="20"/>
          <w:lang w:val="uk-UA" w:eastAsia="ru-RU"/>
        </w:rPr>
      </w:pPr>
      <w:r w:rsidRPr="00543B56">
        <w:rPr>
          <w:rFonts w:ascii="Times New Roman" w:eastAsia="Times New Roman" w:hAnsi="Times New Roman" w:cs="Times New Roman"/>
          <w:kern w:val="0"/>
          <w:sz w:val="28"/>
          <w:szCs w:val="20"/>
          <w:lang w:val="uk-UA" w:eastAsia="ru-RU"/>
        </w:rPr>
        <w:t xml:space="preserve">На обох згаданих сферах спостерігається нерівномірність у розвитку музичних жанрів. Переважало вокальне виконавство. Відсутність у конкретних періодах української музичної освіти, а внаслідок цього брак відповідних виконавських сил не дозволив розвинутись інструментальній музиці у ширшому масштабі. </w:t>
      </w:r>
    </w:p>
    <w:p w14:paraId="11810F07" w14:textId="77777777" w:rsidR="00543B56" w:rsidRPr="00543B56" w:rsidRDefault="00543B56" w:rsidP="00543B56">
      <w:pPr>
        <w:widowControl/>
        <w:tabs>
          <w:tab w:val="clear" w:pos="709"/>
        </w:tabs>
        <w:suppressAutoHyphens w:val="0"/>
        <w:spacing w:after="0" w:line="360" w:lineRule="exact"/>
        <w:ind w:firstLine="0"/>
        <w:rPr>
          <w:rFonts w:ascii="Times New Roman" w:eastAsia="Times New Roman" w:hAnsi="Times New Roman" w:cs="Times New Roman"/>
          <w:kern w:val="0"/>
          <w:sz w:val="28"/>
          <w:szCs w:val="20"/>
          <w:lang w:val="uk-UA" w:eastAsia="ru-RU"/>
        </w:rPr>
      </w:pPr>
      <w:r w:rsidRPr="00543B56">
        <w:rPr>
          <w:rFonts w:ascii="Times New Roman" w:eastAsia="Times New Roman" w:hAnsi="Times New Roman" w:cs="Times New Roman"/>
          <w:kern w:val="0"/>
          <w:sz w:val="28"/>
          <w:szCs w:val="20"/>
          <w:lang w:val="uk-UA" w:eastAsia="ru-RU"/>
        </w:rPr>
        <w:tab/>
        <w:t>По-іншому розвивалось вокальне мистецтво. Базуючись на традиціях перемиської прикатедральної хорової школи, поширилась і з успіхом розквітала хорова діяльність, активно підхоплюючи лінію просвітянського хорового руху в Галичині. Вокальну музику плекали українські культурно-освітні товариства та навчальні заклади, залучаючи до праці широкі маси музично обдарованого українського народу, котрі удосконалювали свої культурницькі потреби передусім через хоровий спів, як улюблену і доступну форму мистецького самовираження.</w:t>
      </w:r>
    </w:p>
    <w:p w14:paraId="1F2A321F" w14:textId="77777777" w:rsidR="00543B56" w:rsidRPr="00543B56" w:rsidRDefault="00543B56" w:rsidP="00543B56">
      <w:pPr>
        <w:widowControl/>
        <w:tabs>
          <w:tab w:val="clear" w:pos="709"/>
        </w:tabs>
        <w:suppressAutoHyphens w:val="0"/>
        <w:spacing w:after="0" w:line="360" w:lineRule="exact"/>
        <w:ind w:firstLine="0"/>
        <w:rPr>
          <w:rFonts w:ascii="Times New Roman" w:eastAsia="Times New Roman" w:hAnsi="Times New Roman" w:cs="Times New Roman"/>
          <w:kern w:val="0"/>
          <w:sz w:val="28"/>
          <w:szCs w:val="20"/>
          <w:lang w:val="uk-UA" w:eastAsia="ru-RU"/>
        </w:rPr>
      </w:pPr>
      <w:r w:rsidRPr="00543B56">
        <w:rPr>
          <w:rFonts w:ascii="Times New Roman" w:eastAsia="Times New Roman" w:hAnsi="Times New Roman" w:cs="Times New Roman"/>
          <w:kern w:val="0"/>
          <w:sz w:val="28"/>
          <w:szCs w:val="20"/>
          <w:lang w:val="uk-UA" w:eastAsia="ru-RU"/>
        </w:rPr>
        <w:lastRenderedPageBreak/>
        <w:tab/>
        <w:t xml:space="preserve">Визначаючи роль Перемишля в контексті розвитку української музичної культури, слід накреслити декілька основних напрямків. Необхідно акцентувати важливе значення цього центру для прогресу західноукраїнської музики, що стало одним з головних елементів національно-культурного відродження в Галичині (виникнення музичного професіоналізму – хорова школа, перемиська композиторська школа – М. Вербицький, І. Лаврівський, аматорський театр, виникнення національного гимну, перший Шевчен-ківський концерт в Галичині, тощо). </w:t>
      </w:r>
    </w:p>
    <w:p w14:paraId="30D19A0B" w14:textId="77777777" w:rsidR="00543B56" w:rsidRPr="00543B56" w:rsidRDefault="00543B56" w:rsidP="00543B56">
      <w:pPr>
        <w:widowControl/>
        <w:tabs>
          <w:tab w:val="clear" w:pos="709"/>
        </w:tabs>
        <w:suppressAutoHyphens w:val="0"/>
        <w:spacing w:after="0" w:line="360" w:lineRule="exact"/>
        <w:ind w:firstLine="708"/>
        <w:rPr>
          <w:rFonts w:ascii="Times New Roman" w:eastAsia="Times New Roman" w:hAnsi="Times New Roman" w:cs="Times New Roman"/>
          <w:kern w:val="0"/>
          <w:sz w:val="28"/>
          <w:szCs w:val="20"/>
          <w:lang w:val="uk-UA" w:eastAsia="ru-RU"/>
        </w:rPr>
      </w:pPr>
      <w:r w:rsidRPr="00543B56">
        <w:rPr>
          <w:rFonts w:ascii="Times New Roman" w:eastAsia="Times New Roman" w:hAnsi="Times New Roman" w:cs="Times New Roman"/>
          <w:kern w:val="0"/>
          <w:sz w:val="28"/>
          <w:szCs w:val="20"/>
          <w:lang w:val="uk-UA" w:eastAsia="ru-RU"/>
        </w:rPr>
        <w:t>Необхідно наголосити, що український музично-культурницький рух в Перемишлі не перебував в ізоляції. Міцні зв’язки з Західною Європою та Східною і Центральною Україною підтверджуються численними фактоло-гічними даними.</w:t>
      </w:r>
    </w:p>
    <w:p w14:paraId="740F561C" w14:textId="77777777" w:rsidR="00543B56" w:rsidRPr="00543B56" w:rsidRDefault="00543B56" w:rsidP="00543B56">
      <w:pPr>
        <w:widowControl/>
        <w:tabs>
          <w:tab w:val="clear" w:pos="709"/>
        </w:tabs>
        <w:suppressAutoHyphens w:val="0"/>
        <w:spacing w:after="0" w:line="360" w:lineRule="exact"/>
        <w:ind w:firstLine="708"/>
        <w:rPr>
          <w:rFonts w:ascii="Times New Roman" w:eastAsia="Times New Roman" w:hAnsi="Times New Roman" w:cs="Times New Roman"/>
          <w:kern w:val="0"/>
          <w:sz w:val="28"/>
          <w:szCs w:val="20"/>
          <w:lang w:val="uk-UA" w:eastAsia="ru-RU"/>
        </w:rPr>
      </w:pPr>
      <w:r w:rsidRPr="00543B56">
        <w:rPr>
          <w:rFonts w:ascii="Times New Roman" w:eastAsia="Times New Roman" w:hAnsi="Times New Roman" w:cs="Times New Roman"/>
          <w:kern w:val="0"/>
          <w:sz w:val="28"/>
          <w:szCs w:val="20"/>
          <w:lang w:val="uk-UA" w:eastAsia="ru-RU"/>
        </w:rPr>
        <w:t xml:space="preserve">Щодо вагомості Перемишля як музичного осередку польської культури, то слід сказати, що за винятком відомих органних шкіл, він не відіграв у ній яскравої ролі. Проте для української музичної культури, Перемишль завжди був і залишається одним з важливіших центрів, що репрезентує якнайдальше висунений на захід острів українських етнічних земель. Недарма українські історики і культурологи символічно назвали його “західним бастіоном України”. </w:t>
      </w:r>
    </w:p>
    <w:p w14:paraId="0B676045" w14:textId="77777777" w:rsidR="00543B56" w:rsidRPr="00543B56" w:rsidRDefault="00543B56" w:rsidP="00543B56">
      <w:pPr>
        <w:widowControl/>
        <w:tabs>
          <w:tab w:val="clear" w:pos="709"/>
        </w:tabs>
        <w:suppressAutoHyphens w:val="0"/>
        <w:spacing w:after="0" w:line="360" w:lineRule="exact"/>
        <w:ind w:firstLine="708"/>
        <w:rPr>
          <w:rFonts w:ascii="Times New Roman" w:eastAsia="Times New Roman" w:hAnsi="Times New Roman" w:cs="Times New Roman"/>
          <w:kern w:val="0"/>
          <w:sz w:val="28"/>
          <w:szCs w:val="20"/>
          <w:lang w:val="uk-UA" w:eastAsia="ru-RU"/>
        </w:rPr>
      </w:pPr>
      <w:r w:rsidRPr="00543B56">
        <w:rPr>
          <w:rFonts w:ascii="Times New Roman" w:eastAsia="Times New Roman" w:hAnsi="Times New Roman" w:cs="Times New Roman"/>
          <w:kern w:val="0"/>
          <w:sz w:val="28"/>
          <w:szCs w:val="20"/>
          <w:lang w:val="uk-UA" w:eastAsia="ru-RU"/>
        </w:rPr>
        <w:t xml:space="preserve">Істотний вплив на український культурницький процес мали історико-політичні і суспільні обставини, які протягом шести століть були надто несприятливими. І все ж, незважаючи на обмеження у всіх сферах життя, зокрема й культурній, необхідно акцентувати, що українська музична культура, попри складні політичні ситуації, неодноразово досягала у Перемишлі значно вищих результатів, ніж польська (хорове мистецтво, діяльність філії Вищого музичного інституту ім М. Лисенка, піаністи – солісти). </w:t>
      </w:r>
    </w:p>
    <w:p w14:paraId="17E4E05B" w14:textId="77777777" w:rsidR="00543B56" w:rsidRPr="00543B56" w:rsidRDefault="00543B56" w:rsidP="00543B56">
      <w:pPr>
        <w:widowControl/>
        <w:tabs>
          <w:tab w:val="clear" w:pos="709"/>
        </w:tabs>
        <w:suppressAutoHyphens w:val="0"/>
        <w:spacing w:after="0" w:line="360" w:lineRule="exact"/>
        <w:ind w:firstLine="708"/>
        <w:rPr>
          <w:rFonts w:ascii="Times New Roman" w:eastAsia="Times New Roman" w:hAnsi="Times New Roman" w:cs="Times New Roman"/>
          <w:kern w:val="0"/>
          <w:sz w:val="28"/>
          <w:szCs w:val="20"/>
          <w:lang w:val="uk-UA" w:eastAsia="ru-RU"/>
        </w:rPr>
      </w:pPr>
      <w:r w:rsidRPr="00543B56">
        <w:rPr>
          <w:rFonts w:ascii="Times New Roman" w:eastAsia="Times New Roman" w:hAnsi="Times New Roman" w:cs="Times New Roman"/>
          <w:kern w:val="0"/>
          <w:sz w:val="28"/>
          <w:szCs w:val="20"/>
          <w:lang w:val="uk-UA" w:eastAsia="ru-RU"/>
        </w:rPr>
        <w:t xml:space="preserve">З іншого боку, саме, музична культура мала вагомий вплив на формування патріотичних почуттів, національної гордості та самосвідомості українців. Важливу консолідуючу роль у національно-культурному відродженні Перемиської землі відігравала концертно-виконавська діяльність. Найбільший емоційно-патріотичний потенціал несли в собі Шевченківські концерти, які гуртували громадськість навколо високих мистецьких ідеалів. Концертне виконавство зростало і набувало визнання серед української та інонаціональної публіки, впливаючи на зміцнення міжнародніх мистецьких зв’язків. </w:t>
      </w:r>
    </w:p>
    <w:p w14:paraId="427FB9C2" w14:textId="77777777" w:rsidR="00543B56" w:rsidRPr="00543B56" w:rsidRDefault="00543B56" w:rsidP="00543B56">
      <w:pPr>
        <w:widowControl/>
        <w:tabs>
          <w:tab w:val="clear" w:pos="709"/>
        </w:tabs>
        <w:suppressAutoHyphens w:val="0"/>
        <w:spacing w:after="0" w:line="360" w:lineRule="exact"/>
        <w:ind w:firstLine="708"/>
        <w:rPr>
          <w:rFonts w:ascii="Times New Roman" w:eastAsia="Times New Roman" w:hAnsi="Times New Roman" w:cs="Times New Roman"/>
          <w:kern w:val="0"/>
          <w:sz w:val="28"/>
          <w:szCs w:val="20"/>
          <w:lang w:val="uk-UA" w:eastAsia="ru-RU"/>
        </w:rPr>
      </w:pPr>
      <w:r w:rsidRPr="00543B56">
        <w:rPr>
          <w:rFonts w:ascii="Times New Roman" w:eastAsia="Times New Roman" w:hAnsi="Times New Roman" w:cs="Times New Roman"/>
          <w:kern w:val="0"/>
          <w:sz w:val="28"/>
          <w:szCs w:val="20"/>
          <w:lang w:val="uk-UA" w:eastAsia="ru-RU"/>
        </w:rPr>
        <w:t xml:space="preserve">Умови польсько-українського пограниччя завжди відкривали широкі можливості для взаємних творчих контактів, як у сфері артистичного виконавства, так і наукових досліджень. Особливо слід відзначити, що саме </w:t>
      </w:r>
      <w:r w:rsidRPr="00543B56">
        <w:rPr>
          <w:rFonts w:ascii="Times New Roman" w:eastAsia="Times New Roman" w:hAnsi="Times New Roman" w:cs="Times New Roman"/>
          <w:kern w:val="0"/>
          <w:sz w:val="28"/>
          <w:szCs w:val="20"/>
          <w:lang w:val="uk-UA" w:eastAsia="ru-RU"/>
        </w:rPr>
        <w:lastRenderedPageBreak/>
        <w:t xml:space="preserve">через Перемишль прокладала шляхи на світову арену українська музична культура. </w:t>
      </w:r>
    </w:p>
    <w:p w14:paraId="390611E2" w14:textId="77777777" w:rsidR="00543B56" w:rsidRPr="00543B56" w:rsidRDefault="00543B56" w:rsidP="00543B56">
      <w:pPr>
        <w:widowControl/>
        <w:tabs>
          <w:tab w:val="clear" w:pos="709"/>
        </w:tabs>
        <w:suppressAutoHyphens w:val="0"/>
        <w:spacing w:after="0" w:line="360" w:lineRule="exact"/>
        <w:ind w:firstLine="708"/>
        <w:rPr>
          <w:rFonts w:ascii="Times New Roman" w:eastAsia="Times New Roman" w:hAnsi="Times New Roman" w:cs="Times New Roman"/>
          <w:kern w:val="0"/>
          <w:sz w:val="28"/>
          <w:szCs w:val="20"/>
          <w:lang w:val="uk-UA" w:eastAsia="ru-RU"/>
        </w:rPr>
      </w:pPr>
      <w:r w:rsidRPr="00543B56">
        <w:rPr>
          <w:rFonts w:ascii="Times New Roman" w:eastAsia="Times New Roman" w:hAnsi="Times New Roman" w:cs="Times New Roman"/>
          <w:kern w:val="0"/>
          <w:sz w:val="28"/>
          <w:szCs w:val="20"/>
          <w:lang w:val="uk-UA" w:eastAsia="ru-RU"/>
        </w:rPr>
        <w:t xml:space="preserve">Всі вищезгадані досягнення української культури на цьому терені не були б можливі без вагомого вкладу визначних особистостей – представників українського музичного життя: композиторів, диригентів, педагогів, солістів, хористів, інструменталістів, а також меценатів. </w:t>
      </w:r>
    </w:p>
    <w:p w14:paraId="38E8CCBD" w14:textId="77777777" w:rsidR="00543B56" w:rsidRPr="00543B56" w:rsidRDefault="00543B56" w:rsidP="00543B56">
      <w:pPr>
        <w:widowControl/>
        <w:tabs>
          <w:tab w:val="clear" w:pos="709"/>
        </w:tabs>
        <w:suppressAutoHyphens w:val="0"/>
        <w:spacing w:after="0" w:line="360" w:lineRule="exact"/>
        <w:ind w:firstLine="708"/>
        <w:rPr>
          <w:rFonts w:ascii="Times New Roman" w:eastAsia="Times New Roman" w:hAnsi="Times New Roman" w:cs="Times New Roman"/>
          <w:kern w:val="0"/>
          <w:sz w:val="28"/>
          <w:szCs w:val="20"/>
          <w:lang w:val="pl-PL" w:eastAsia="ru-RU"/>
        </w:rPr>
      </w:pPr>
      <w:r w:rsidRPr="00543B56">
        <w:rPr>
          <w:rFonts w:ascii="Times New Roman" w:eastAsia="Times New Roman" w:hAnsi="Times New Roman" w:cs="Times New Roman"/>
          <w:kern w:val="0"/>
          <w:sz w:val="28"/>
          <w:szCs w:val="20"/>
          <w:lang w:val="uk-UA" w:eastAsia="ru-RU"/>
        </w:rPr>
        <w:t xml:space="preserve">Матеріали і положення дисертації проливало яскраве світло на культуру </w:t>
      </w:r>
      <w:r w:rsidRPr="00543B56">
        <w:rPr>
          <w:rFonts w:ascii="Times New Roman" w:eastAsia="Times New Roman" w:hAnsi="Times New Roman" w:cs="Times New Roman"/>
          <w:kern w:val="0"/>
          <w:sz w:val="28"/>
          <w:szCs w:val="20"/>
          <w:lang w:val="pl-PL" w:eastAsia="ru-RU"/>
        </w:rPr>
        <w:t xml:space="preserve">українського народу, </w:t>
      </w:r>
      <w:r w:rsidRPr="00543B56">
        <w:rPr>
          <w:rFonts w:ascii="Times New Roman" w:eastAsia="Times New Roman" w:hAnsi="Times New Roman" w:cs="Times New Roman"/>
          <w:kern w:val="0"/>
          <w:sz w:val="28"/>
          <w:szCs w:val="20"/>
          <w:lang w:val="uk-UA" w:eastAsia="ru-RU"/>
        </w:rPr>
        <w:t xml:space="preserve">що являлась часткою його боротьби за свою національну самобутність і право </w:t>
      </w:r>
      <w:r w:rsidRPr="00543B56">
        <w:rPr>
          <w:rFonts w:ascii="Times New Roman" w:eastAsia="Times New Roman" w:hAnsi="Times New Roman" w:cs="Times New Roman"/>
          <w:kern w:val="0"/>
          <w:sz w:val="28"/>
          <w:szCs w:val="20"/>
          <w:lang w:val="pl-PL" w:eastAsia="ru-RU"/>
        </w:rPr>
        <w:t>існування</w:t>
      </w:r>
      <w:r w:rsidRPr="00543B56">
        <w:rPr>
          <w:rFonts w:ascii="Times New Roman" w:eastAsia="Times New Roman" w:hAnsi="Times New Roman" w:cs="Times New Roman"/>
          <w:kern w:val="0"/>
          <w:sz w:val="28"/>
          <w:szCs w:val="20"/>
          <w:lang w:val="uk-UA" w:eastAsia="ru-RU"/>
        </w:rPr>
        <w:t xml:space="preserve"> на </w:t>
      </w:r>
      <w:r w:rsidRPr="00543B56">
        <w:rPr>
          <w:rFonts w:ascii="Times New Roman" w:eastAsia="Times New Roman" w:hAnsi="Times New Roman" w:cs="Times New Roman"/>
          <w:kern w:val="0"/>
          <w:sz w:val="28"/>
          <w:szCs w:val="20"/>
          <w:lang w:val="pl-PL" w:eastAsia="ru-RU"/>
        </w:rPr>
        <w:t xml:space="preserve">етнічних </w:t>
      </w:r>
      <w:r w:rsidRPr="00543B56">
        <w:rPr>
          <w:rFonts w:ascii="Times New Roman" w:eastAsia="Times New Roman" w:hAnsi="Times New Roman" w:cs="Times New Roman"/>
          <w:kern w:val="0"/>
          <w:sz w:val="28"/>
          <w:szCs w:val="20"/>
          <w:lang w:val="uk-UA" w:eastAsia="ru-RU"/>
        </w:rPr>
        <w:t>землях, зокрема їх західних окраінах</w:t>
      </w:r>
      <w:r w:rsidRPr="00543B56">
        <w:rPr>
          <w:rFonts w:ascii="Times New Roman" w:eastAsia="Times New Roman" w:hAnsi="Times New Roman" w:cs="Times New Roman"/>
          <w:kern w:val="0"/>
          <w:sz w:val="28"/>
          <w:szCs w:val="20"/>
          <w:lang w:val="pl-PL" w:eastAsia="ru-RU"/>
        </w:rPr>
        <w:t>.</w:t>
      </w:r>
      <w:r w:rsidRPr="00543B56">
        <w:rPr>
          <w:rFonts w:ascii="Times New Roman" w:eastAsia="Times New Roman" w:hAnsi="Times New Roman" w:cs="Times New Roman"/>
          <w:kern w:val="0"/>
          <w:sz w:val="28"/>
          <w:szCs w:val="20"/>
          <w:lang w:val="uk-UA" w:eastAsia="ru-RU"/>
        </w:rPr>
        <w:t xml:space="preserve"> Вони підтверджують безперервність і спадкоємність цих процесів.</w:t>
      </w:r>
      <w:r w:rsidRPr="00543B56">
        <w:rPr>
          <w:rFonts w:ascii="Times New Roman" w:eastAsia="Times New Roman" w:hAnsi="Times New Roman" w:cs="Times New Roman"/>
          <w:kern w:val="0"/>
          <w:sz w:val="28"/>
          <w:szCs w:val="20"/>
          <w:lang w:val="pl-PL" w:eastAsia="ru-RU"/>
        </w:rPr>
        <w:t xml:space="preserve"> </w:t>
      </w:r>
    </w:p>
    <w:p w14:paraId="56034CFE" w14:textId="77777777" w:rsidR="00543B56" w:rsidRPr="00543B56" w:rsidRDefault="00543B56" w:rsidP="00543B56">
      <w:pPr>
        <w:widowControl/>
        <w:tabs>
          <w:tab w:val="clear" w:pos="709"/>
        </w:tabs>
        <w:suppressAutoHyphens w:val="0"/>
        <w:spacing w:after="0" w:line="360" w:lineRule="exact"/>
        <w:ind w:firstLine="708"/>
        <w:rPr>
          <w:rFonts w:ascii="Times New Roman" w:eastAsia="Times New Roman" w:hAnsi="Times New Roman" w:cs="Times New Roman"/>
          <w:kern w:val="0"/>
          <w:sz w:val="28"/>
          <w:szCs w:val="20"/>
          <w:lang w:val="uk-UA" w:eastAsia="ru-RU"/>
        </w:rPr>
      </w:pPr>
      <w:r w:rsidRPr="00543B56">
        <w:rPr>
          <w:rFonts w:ascii="Times New Roman" w:eastAsia="Times New Roman" w:hAnsi="Times New Roman" w:cs="Times New Roman"/>
          <w:kern w:val="0"/>
          <w:sz w:val="28"/>
          <w:szCs w:val="20"/>
          <w:lang w:val="uk-UA" w:eastAsia="ru-RU"/>
        </w:rPr>
        <w:t>Дослідження українського музичного життя Перемишля переконливо засвідчує єдність і безперервність культурних процесів на етнічних теренах українського народу.</w:t>
      </w:r>
    </w:p>
    <w:p w14:paraId="57ADA069" w14:textId="77777777" w:rsidR="00543B56" w:rsidRPr="00543B56" w:rsidRDefault="00543B56" w:rsidP="00543B56">
      <w:pPr>
        <w:widowControl/>
        <w:tabs>
          <w:tab w:val="clear" w:pos="709"/>
        </w:tabs>
        <w:suppressAutoHyphens w:val="0"/>
        <w:spacing w:after="0" w:line="360" w:lineRule="exact"/>
        <w:ind w:firstLine="708"/>
        <w:rPr>
          <w:rFonts w:ascii="Times New Roman" w:eastAsia="Times New Roman" w:hAnsi="Times New Roman" w:cs="Times New Roman"/>
          <w:kern w:val="0"/>
          <w:sz w:val="28"/>
          <w:szCs w:val="20"/>
          <w:lang w:val="pl-PL" w:eastAsia="ru-RU"/>
        </w:rPr>
      </w:pPr>
      <w:r w:rsidRPr="00543B56">
        <w:rPr>
          <w:rFonts w:ascii="Times New Roman" w:eastAsia="Times New Roman" w:hAnsi="Times New Roman" w:cs="Times New Roman"/>
          <w:kern w:val="0"/>
          <w:sz w:val="28"/>
          <w:szCs w:val="20"/>
          <w:lang w:val="uk-UA" w:eastAsia="ru-RU"/>
        </w:rPr>
        <w:t>Перемишль, важливий осередок української духовності, вніс свій помітний і</w:t>
      </w:r>
      <w:r w:rsidRPr="00543B56">
        <w:rPr>
          <w:rFonts w:ascii="Times New Roman" w:eastAsia="Times New Roman" w:hAnsi="Times New Roman" w:cs="Times New Roman"/>
          <w:kern w:val="0"/>
          <w:sz w:val="28"/>
          <w:szCs w:val="20"/>
          <w:lang w:val="pl-PL" w:eastAsia="ru-RU"/>
        </w:rPr>
        <w:t xml:space="preserve"> </w:t>
      </w:r>
      <w:r w:rsidRPr="00543B56">
        <w:rPr>
          <w:rFonts w:ascii="Times New Roman" w:eastAsia="Times New Roman" w:hAnsi="Times New Roman" w:cs="Times New Roman"/>
          <w:kern w:val="0"/>
          <w:sz w:val="28"/>
          <w:szCs w:val="20"/>
          <w:lang w:val="uk-UA" w:eastAsia="ru-RU"/>
        </w:rPr>
        <w:t>вагомий вклад у досягнення і здобутки національної музичної культури.</w:t>
      </w:r>
    </w:p>
    <w:bookmarkEnd w:id="0"/>
    <w:p w14:paraId="3AEFCAD0" w14:textId="77777777" w:rsidR="00543B56" w:rsidRPr="00543B56" w:rsidRDefault="00543B56" w:rsidP="00543B56">
      <w:pPr>
        <w:widowControl/>
        <w:tabs>
          <w:tab w:val="clear" w:pos="709"/>
        </w:tabs>
        <w:suppressAutoHyphens w:val="0"/>
        <w:spacing w:after="0" w:line="360" w:lineRule="exact"/>
        <w:ind w:firstLine="0"/>
        <w:rPr>
          <w:rFonts w:ascii="Times New Roman" w:eastAsia="Times New Roman" w:hAnsi="Times New Roman" w:cs="Times New Roman"/>
          <w:kern w:val="0"/>
          <w:sz w:val="28"/>
          <w:szCs w:val="20"/>
          <w:lang w:val="pl-PL" w:eastAsia="ru-RU"/>
        </w:rPr>
      </w:pPr>
    </w:p>
    <w:p w14:paraId="1C447245" w14:textId="77777777" w:rsidR="00543B56" w:rsidRPr="00543B56" w:rsidRDefault="00543B56" w:rsidP="00543B56">
      <w:pPr>
        <w:widowControl/>
        <w:tabs>
          <w:tab w:val="clear" w:pos="709"/>
        </w:tabs>
        <w:suppressAutoHyphens w:val="0"/>
        <w:spacing w:after="0" w:line="240" w:lineRule="auto"/>
        <w:ind w:firstLine="0"/>
        <w:rPr>
          <w:rFonts w:ascii="Times New Roman" w:eastAsia="Times New Roman" w:hAnsi="Times New Roman" w:cs="Times New Roman"/>
          <w:b/>
          <w:kern w:val="0"/>
          <w:sz w:val="28"/>
          <w:szCs w:val="20"/>
          <w:lang w:val="uk-UA" w:eastAsia="ru-RU"/>
        </w:rPr>
      </w:pPr>
      <w:r w:rsidRPr="00543B56">
        <w:rPr>
          <w:rFonts w:ascii="Times New Roman" w:eastAsia="Times New Roman" w:hAnsi="Times New Roman" w:cs="Times New Roman"/>
          <w:b/>
          <w:kern w:val="0"/>
          <w:sz w:val="28"/>
          <w:szCs w:val="20"/>
          <w:lang w:val="uk-UA" w:eastAsia="ru-RU"/>
        </w:rPr>
        <w:t>Перелік опублікованих робіт за темою дисертації:</w:t>
      </w:r>
    </w:p>
    <w:p w14:paraId="08E07957" w14:textId="77777777" w:rsidR="00543B56" w:rsidRPr="00543B56" w:rsidRDefault="00543B56" w:rsidP="00713EC0">
      <w:pPr>
        <w:widowControl/>
        <w:numPr>
          <w:ilvl w:val="0"/>
          <w:numId w:val="7"/>
        </w:numPr>
        <w:tabs>
          <w:tab w:val="clear" w:pos="709"/>
        </w:tabs>
        <w:suppressAutoHyphens w:val="0"/>
        <w:spacing w:after="0" w:line="240" w:lineRule="auto"/>
        <w:jc w:val="left"/>
        <w:rPr>
          <w:rFonts w:ascii="Times New Roman" w:eastAsia="Times New Roman" w:hAnsi="Times New Roman" w:cs="Times New Roman"/>
          <w:kern w:val="0"/>
          <w:sz w:val="28"/>
          <w:szCs w:val="20"/>
          <w:lang w:val="pl-PL" w:eastAsia="ru-RU"/>
        </w:rPr>
      </w:pPr>
      <w:r w:rsidRPr="00543B56">
        <w:rPr>
          <w:rFonts w:ascii="Times New Roman" w:eastAsia="Times New Roman" w:hAnsi="Times New Roman" w:cs="Times New Roman"/>
          <w:kern w:val="0"/>
          <w:sz w:val="28"/>
          <w:szCs w:val="20"/>
          <w:lang w:val="pl-PL" w:eastAsia="ru-RU"/>
        </w:rPr>
        <w:t>Pieśń solowa w twórczości kompozytorów ukraińskich Galicji Wschodniej XIX i XX wieku do 1939 roku., Musica Galiciana, t. I, Rzeszów 1997, c. 125-142.</w:t>
      </w:r>
    </w:p>
    <w:p w14:paraId="269BC1E5" w14:textId="77777777" w:rsidR="00543B56" w:rsidRPr="00543B56" w:rsidRDefault="00543B56" w:rsidP="00713EC0">
      <w:pPr>
        <w:widowControl/>
        <w:numPr>
          <w:ilvl w:val="0"/>
          <w:numId w:val="7"/>
        </w:numPr>
        <w:tabs>
          <w:tab w:val="clear" w:pos="709"/>
        </w:tabs>
        <w:suppressAutoHyphens w:val="0"/>
        <w:spacing w:after="0" w:line="240" w:lineRule="auto"/>
        <w:jc w:val="left"/>
        <w:rPr>
          <w:rFonts w:ascii="Times New Roman" w:eastAsia="Times New Roman" w:hAnsi="Times New Roman" w:cs="Times New Roman"/>
          <w:kern w:val="0"/>
          <w:sz w:val="28"/>
          <w:szCs w:val="20"/>
          <w:lang w:val="pl-PL" w:eastAsia="ru-RU"/>
        </w:rPr>
      </w:pPr>
      <w:r w:rsidRPr="00543B56">
        <w:rPr>
          <w:rFonts w:ascii="Times New Roman" w:eastAsia="Times New Roman" w:hAnsi="Times New Roman" w:cs="Times New Roman"/>
          <w:kern w:val="0"/>
          <w:sz w:val="28"/>
          <w:szCs w:val="20"/>
          <w:lang w:val="uk-UA" w:eastAsia="ru-RU"/>
        </w:rPr>
        <w:t xml:space="preserve">З музичного життя української спільноти Перемишля у воєнному періоді (1939-1944)., Музика Галичини, </w:t>
      </w:r>
      <w:r w:rsidRPr="00543B56">
        <w:rPr>
          <w:rFonts w:ascii="Times New Roman" w:eastAsia="Times New Roman" w:hAnsi="Times New Roman" w:cs="Times New Roman"/>
          <w:kern w:val="0"/>
          <w:sz w:val="28"/>
          <w:szCs w:val="20"/>
          <w:lang w:val="pl-PL" w:eastAsia="ru-RU"/>
        </w:rPr>
        <w:t xml:space="preserve">Musica Galiciana, </w:t>
      </w:r>
      <w:r w:rsidRPr="00543B56">
        <w:rPr>
          <w:rFonts w:ascii="Times New Roman" w:eastAsia="Times New Roman" w:hAnsi="Times New Roman" w:cs="Times New Roman"/>
          <w:kern w:val="0"/>
          <w:sz w:val="28"/>
          <w:szCs w:val="20"/>
          <w:lang w:val="uk-UA" w:eastAsia="ru-RU"/>
        </w:rPr>
        <w:t>т</w:t>
      </w:r>
      <w:r w:rsidRPr="00543B56">
        <w:rPr>
          <w:rFonts w:ascii="Times New Roman" w:eastAsia="Times New Roman" w:hAnsi="Times New Roman" w:cs="Times New Roman"/>
          <w:kern w:val="0"/>
          <w:sz w:val="28"/>
          <w:szCs w:val="20"/>
          <w:lang w:val="pl-PL" w:eastAsia="ru-RU"/>
        </w:rPr>
        <w:t xml:space="preserve">. ІI, Львів 1999, </w:t>
      </w:r>
    </w:p>
    <w:p w14:paraId="406A2603" w14:textId="77777777" w:rsidR="00543B56" w:rsidRPr="00543B56" w:rsidRDefault="00543B56" w:rsidP="00543B56">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pl-PL" w:eastAsia="ru-RU"/>
        </w:rPr>
      </w:pPr>
      <w:r w:rsidRPr="00543B56">
        <w:rPr>
          <w:rFonts w:ascii="Times New Roman" w:eastAsia="Times New Roman" w:hAnsi="Times New Roman" w:cs="Times New Roman"/>
          <w:kern w:val="0"/>
          <w:sz w:val="28"/>
          <w:szCs w:val="20"/>
          <w:lang w:val="pl-PL" w:eastAsia="ru-RU"/>
        </w:rPr>
        <w:t xml:space="preserve">      с. 263-271.</w:t>
      </w:r>
    </w:p>
    <w:p w14:paraId="4341274B" w14:textId="77777777" w:rsidR="00543B56" w:rsidRPr="00543B56" w:rsidRDefault="00543B56" w:rsidP="00713EC0">
      <w:pPr>
        <w:widowControl/>
        <w:numPr>
          <w:ilvl w:val="0"/>
          <w:numId w:val="7"/>
        </w:numPr>
        <w:tabs>
          <w:tab w:val="clear" w:pos="709"/>
        </w:tabs>
        <w:suppressAutoHyphens w:val="0"/>
        <w:spacing w:after="0" w:line="240" w:lineRule="auto"/>
        <w:jc w:val="left"/>
        <w:rPr>
          <w:rFonts w:ascii="Times New Roman" w:eastAsia="Times New Roman" w:hAnsi="Times New Roman" w:cs="Times New Roman"/>
          <w:kern w:val="0"/>
          <w:sz w:val="28"/>
          <w:szCs w:val="20"/>
          <w:lang w:val="pl-PL" w:eastAsia="ru-RU"/>
        </w:rPr>
      </w:pPr>
      <w:r w:rsidRPr="00543B56">
        <w:rPr>
          <w:rFonts w:ascii="Times New Roman" w:eastAsia="Times New Roman" w:hAnsi="Times New Roman" w:cs="Times New Roman"/>
          <w:kern w:val="0"/>
          <w:sz w:val="28"/>
          <w:szCs w:val="20"/>
          <w:lang w:val="pl-PL" w:eastAsia="ru-RU"/>
        </w:rPr>
        <w:t>Z dziejów teatru ukraińskiego w Przemyślu., Musica Galiciana, t. III,    Rzeszów 1999, c. 315-326.</w:t>
      </w:r>
    </w:p>
    <w:p w14:paraId="358D38CC" w14:textId="77777777" w:rsidR="00543B56" w:rsidRPr="00543B56" w:rsidRDefault="00543B56" w:rsidP="00713EC0">
      <w:pPr>
        <w:widowControl/>
        <w:numPr>
          <w:ilvl w:val="0"/>
          <w:numId w:val="7"/>
        </w:numPr>
        <w:tabs>
          <w:tab w:val="clear" w:pos="709"/>
        </w:tabs>
        <w:suppressAutoHyphens w:val="0"/>
        <w:spacing w:after="0" w:line="240" w:lineRule="auto"/>
        <w:jc w:val="left"/>
        <w:rPr>
          <w:rFonts w:ascii="Times New Roman" w:eastAsia="Times New Roman" w:hAnsi="Times New Roman" w:cs="Times New Roman"/>
          <w:kern w:val="0"/>
          <w:sz w:val="28"/>
          <w:szCs w:val="20"/>
          <w:lang w:val="pl-PL" w:eastAsia="ru-RU"/>
        </w:rPr>
      </w:pPr>
      <w:r w:rsidRPr="00543B56">
        <w:rPr>
          <w:rFonts w:ascii="Times New Roman" w:eastAsia="Times New Roman" w:hAnsi="Times New Roman" w:cs="Times New Roman"/>
          <w:kern w:val="0"/>
          <w:sz w:val="28"/>
          <w:szCs w:val="20"/>
          <w:lang w:val="pl-PL" w:eastAsia="ru-RU"/>
        </w:rPr>
        <w:t>Музична діяльність українських шкіл у міжвоєнному Перемишлі (1919 – 1939), Musica Galiciana, t. V, Rzeszów 2000, c. 323-331.</w:t>
      </w:r>
    </w:p>
    <w:p w14:paraId="05C8A7B4" w14:textId="77777777" w:rsidR="00543B56" w:rsidRPr="00543B56" w:rsidRDefault="00543B56" w:rsidP="00713EC0">
      <w:pPr>
        <w:widowControl/>
        <w:numPr>
          <w:ilvl w:val="0"/>
          <w:numId w:val="7"/>
        </w:numPr>
        <w:tabs>
          <w:tab w:val="clear" w:pos="709"/>
        </w:tabs>
        <w:suppressAutoHyphens w:val="0"/>
        <w:spacing w:after="0" w:line="240" w:lineRule="auto"/>
        <w:jc w:val="left"/>
        <w:rPr>
          <w:rFonts w:ascii="Times New Roman" w:eastAsia="Times New Roman" w:hAnsi="Times New Roman" w:cs="Times New Roman"/>
          <w:kern w:val="0"/>
          <w:sz w:val="28"/>
          <w:szCs w:val="20"/>
          <w:lang w:val="pl-PL" w:eastAsia="ru-RU"/>
        </w:rPr>
      </w:pPr>
      <w:r w:rsidRPr="00543B56">
        <w:rPr>
          <w:rFonts w:ascii="Times New Roman" w:eastAsia="Times New Roman" w:hAnsi="Times New Roman" w:cs="Times New Roman"/>
          <w:kern w:val="0"/>
          <w:sz w:val="28"/>
          <w:szCs w:val="20"/>
          <w:lang w:val="uk-UA" w:eastAsia="ru-RU"/>
        </w:rPr>
        <w:t>Традиції української музичної освіти в Перемишлі., Діалог культур: Україна у світовому контексті. Художня освіта., зб. наук. праць.,</w:t>
      </w:r>
      <w:r w:rsidRPr="00543B56">
        <w:rPr>
          <w:rFonts w:ascii="Times New Roman" w:eastAsia="Times New Roman" w:hAnsi="Times New Roman" w:cs="Times New Roman"/>
          <w:kern w:val="0"/>
          <w:sz w:val="28"/>
          <w:szCs w:val="20"/>
          <w:lang w:val="pl-PL" w:eastAsia="ru-RU"/>
        </w:rPr>
        <w:t xml:space="preserve">         </w:t>
      </w:r>
      <w:r w:rsidRPr="00543B56">
        <w:rPr>
          <w:rFonts w:ascii="Times New Roman" w:eastAsia="Times New Roman" w:hAnsi="Times New Roman" w:cs="Times New Roman"/>
          <w:kern w:val="0"/>
          <w:sz w:val="28"/>
          <w:szCs w:val="20"/>
          <w:lang w:val="uk-UA" w:eastAsia="ru-RU"/>
        </w:rPr>
        <w:t>Львів 2000, с. 16</w:t>
      </w:r>
      <w:r w:rsidRPr="00543B56">
        <w:rPr>
          <w:rFonts w:ascii="Times New Roman" w:eastAsia="Times New Roman" w:hAnsi="Times New Roman" w:cs="Times New Roman"/>
          <w:kern w:val="0"/>
          <w:sz w:val="28"/>
          <w:szCs w:val="20"/>
          <w:lang w:val="pl-PL" w:eastAsia="ru-RU"/>
        </w:rPr>
        <w:t>6</w:t>
      </w:r>
      <w:r w:rsidRPr="00543B56">
        <w:rPr>
          <w:rFonts w:ascii="Times New Roman" w:eastAsia="Times New Roman" w:hAnsi="Times New Roman" w:cs="Times New Roman"/>
          <w:kern w:val="0"/>
          <w:sz w:val="28"/>
          <w:szCs w:val="20"/>
          <w:lang w:val="uk-UA" w:eastAsia="ru-RU"/>
        </w:rPr>
        <w:t>-17</w:t>
      </w:r>
      <w:r w:rsidRPr="00543B56">
        <w:rPr>
          <w:rFonts w:ascii="Times New Roman" w:eastAsia="Times New Roman" w:hAnsi="Times New Roman" w:cs="Times New Roman"/>
          <w:kern w:val="0"/>
          <w:sz w:val="28"/>
          <w:szCs w:val="20"/>
          <w:lang w:val="pl-PL" w:eastAsia="ru-RU"/>
        </w:rPr>
        <w:t>6</w:t>
      </w:r>
      <w:r w:rsidRPr="00543B56">
        <w:rPr>
          <w:rFonts w:ascii="Times New Roman" w:eastAsia="Times New Roman" w:hAnsi="Times New Roman" w:cs="Times New Roman"/>
          <w:kern w:val="0"/>
          <w:sz w:val="28"/>
          <w:szCs w:val="20"/>
          <w:lang w:val="uk-UA" w:eastAsia="ru-RU"/>
        </w:rPr>
        <w:t>.</w:t>
      </w:r>
    </w:p>
    <w:p w14:paraId="7DD663B4" w14:textId="77777777" w:rsidR="00543B56" w:rsidRPr="00543B56" w:rsidRDefault="00543B56" w:rsidP="00713EC0">
      <w:pPr>
        <w:widowControl/>
        <w:numPr>
          <w:ilvl w:val="0"/>
          <w:numId w:val="7"/>
        </w:numPr>
        <w:tabs>
          <w:tab w:val="clear" w:pos="709"/>
        </w:tabs>
        <w:suppressAutoHyphens w:val="0"/>
        <w:spacing w:after="0" w:line="240" w:lineRule="auto"/>
        <w:jc w:val="left"/>
        <w:rPr>
          <w:rFonts w:ascii="Times New Roman" w:eastAsia="Times New Roman" w:hAnsi="Times New Roman" w:cs="Times New Roman"/>
          <w:kern w:val="0"/>
          <w:sz w:val="28"/>
          <w:szCs w:val="20"/>
          <w:lang w:val="pl-PL" w:eastAsia="ru-RU"/>
        </w:rPr>
      </w:pPr>
      <w:r w:rsidRPr="00543B56">
        <w:rPr>
          <w:rFonts w:ascii="Times New Roman" w:eastAsia="Times New Roman" w:hAnsi="Times New Roman" w:cs="Times New Roman"/>
          <w:kern w:val="0"/>
          <w:sz w:val="28"/>
          <w:szCs w:val="20"/>
          <w:lang w:val="uk-UA" w:eastAsia="ru-RU"/>
        </w:rPr>
        <w:t>Центр української культури., Музика № 1-2</w:t>
      </w:r>
      <w:r w:rsidRPr="00543B56">
        <w:rPr>
          <w:rFonts w:ascii="Times New Roman" w:eastAsia="Times New Roman" w:hAnsi="Times New Roman" w:cs="Times New Roman"/>
          <w:kern w:val="0"/>
          <w:sz w:val="28"/>
          <w:szCs w:val="20"/>
          <w:lang w:val="pl-PL" w:eastAsia="ru-RU"/>
        </w:rPr>
        <w:t>/</w:t>
      </w:r>
      <w:r w:rsidRPr="00543B56">
        <w:rPr>
          <w:rFonts w:ascii="Times New Roman" w:eastAsia="Times New Roman" w:hAnsi="Times New Roman" w:cs="Times New Roman"/>
          <w:kern w:val="0"/>
          <w:sz w:val="28"/>
          <w:szCs w:val="20"/>
          <w:lang w:val="uk-UA" w:eastAsia="ru-RU"/>
        </w:rPr>
        <w:t>2001, с. 29.</w:t>
      </w:r>
    </w:p>
    <w:p w14:paraId="24BBDCE4" w14:textId="77777777" w:rsidR="00543B56" w:rsidRPr="00543B56" w:rsidRDefault="00543B56" w:rsidP="00713EC0">
      <w:pPr>
        <w:widowControl/>
        <w:numPr>
          <w:ilvl w:val="0"/>
          <w:numId w:val="7"/>
        </w:numPr>
        <w:tabs>
          <w:tab w:val="clear" w:pos="709"/>
        </w:tabs>
        <w:suppressAutoHyphens w:val="0"/>
        <w:spacing w:after="0" w:line="240" w:lineRule="auto"/>
        <w:jc w:val="left"/>
        <w:rPr>
          <w:rFonts w:ascii="Times New Roman" w:eastAsia="Times New Roman" w:hAnsi="Times New Roman" w:cs="Times New Roman"/>
          <w:kern w:val="0"/>
          <w:sz w:val="28"/>
          <w:szCs w:val="20"/>
          <w:lang w:val="pl-PL" w:eastAsia="ru-RU"/>
        </w:rPr>
      </w:pPr>
      <w:r w:rsidRPr="00543B56">
        <w:rPr>
          <w:rFonts w:ascii="Times New Roman" w:eastAsia="Times New Roman" w:hAnsi="Times New Roman" w:cs="Times New Roman"/>
          <w:kern w:val="0"/>
          <w:sz w:val="28"/>
          <w:szCs w:val="20"/>
          <w:lang w:val="uk-UA" w:eastAsia="ru-RU"/>
        </w:rPr>
        <w:t xml:space="preserve">Музична діяльність української гімназійної молоді в Перемишлі ХІХ та початку ХХ століття., </w:t>
      </w:r>
      <w:r w:rsidRPr="00543B56">
        <w:rPr>
          <w:rFonts w:ascii="Times New Roman" w:eastAsia="Times New Roman" w:hAnsi="Times New Roman" w:cs="Times New Roman"/>
          <w:kern w:val="0"/>
          <w:sz w:val="28"/>
          <w:szCs w:val="20"/>
          <w:lang w:val="pl-PL" w:eastAsia="ru-RU"/>
        </w:rPr>
        <w:t>IV</w:t>
      </w:r>
      <w:r w:rsidRPr="00543B56">
        <w:rPr>
          <w:rFonts w:ascii="Times New Roman" w:eastAsia="Times New Roman" w:hAnsi="Times New Roman" w:cs="Times New Roman"/>
          <w:kern w:val="0"/>
          <w:sz w:val="28"/>
          <w:szCs w:val="20"/>
          <w:lang w:val="uk-UA" w:eastAsia="ru-RU"/>
        </w:rPr>
        <w:t xml:space="preserve"> Міжнародний конгрес україністів. Мистецтвознавство, книга 2, Одеса-Київ 2001, с. 391-402. </w:t>
      </w:r>
    </w:p>
    <w:p w14:paraId="5615CAE7" w14:textId="77777777" w:rsidR="00543B56" w:rsidRPr="00543B56" w:rsidRDefault="00543B56" w:rsidP="00713EC0">
      <w:pPr>
        <w:widowControl/>
        <w:numPr>
          <w:ilvl w:val="0"/>
          <w:numId w:val="7"/>
        </w:numPr>
        <w:tabs>
          <w:tab w:val="clear" w:pos="709"/>
        </w:tabs>
        <w:suppressAutoHyphens w:val="0"/>
        <w:spacing w:after="0" w:line="240" w:lineRule="auto"/>
        <w:jc w:val="left"/>
        <w:rPr>
          <w:rFonts w:ascii="Times New Roman" w:eastAsia="Times New Roman" w:hAnsi="Times New Roman" w:cs="Times New Roman"/>
          <w:kern w:val="0"/>
          <w:sz w:val="28"/>
          <w:szCs w:val="20"/>
          <w:lang w:val="pl-PL" w:eastAsia="ru-RU"/>
        </w:rPr>
      </w:pPr>
      <w:r w:rsidRPr="00543B56">
        <w:rPr>
          <w:rFonts w:ascii="Times New Roman" w:eastAsia="Times New Roman" w:hAnsi="Times New Roman" w:cs="Times New Roman"/>
          <w:kern w:val="0"/>
          <w:sz w:val="28"/>
          <w:szCs w:val="20"/>
          <w:lang w:val="uk-UA" w:eastAsia="ru-RU"/>
        </w:rPr>
        <w:t>Перемиській “Бандурі” двадцять років., Український альманах 1998, Варшава 1998, с. 275-282.</w:t>
      </w:r>
    </w:p>
    <w:p w14:paraId="1D15E2FA" w14:textId="77777777" w:rsidR="00543B56" w:rsidRPr="00543B56" w:rsidRDefault="00543B56" w:rsidP="00713EC0">
      <w:pPr>
        <w:widowControl/>
        <w:numPr>
          <w:ilvl w:val="0"/>
          <w:numId w:val="7"/>
        </w:numPr>
        <w:tabs>
          <w:tab w:val="clear" w:pos="709"/>
        </w:tabs>
        <w:suppressAutoHyphens w:val="0"/>
        <w:spacing w:after="0" w:line="240" w:lineRule="auto"/>
        <w:jc w:val="left"/>
        <w:rPr>
          <w:rFonts w:ascii="Times New Roman" w:eastAsia="Times New Roman" w:hAnsi="Times New Roman" w:cs="Times New Roman"/>
          <w:kern w:val="0"/>
          <w:sz w:val="28"/>
          <w:szCs w:val="20"/>
          <w:lang w:val="pl-PL" w:eastAsia="ru-RU"/>
        </w:rPr>
      </w:pPr>
      <w:r w:rsidRPr="00543B56">
        <w:rPr>
          <w:rFonts w:ascii="Times New Roman" w:eastAsia="Times New Roman" w:hAnsi="Times New Roman" w:cs="Times New Roman"/>
          <w:kern w:val="0"/>
          <w:sz w:val="28"/>
          <w:szCs w:val="20"/>
          <w:lang w:val="pl-PL" w:eastAsia="ru-RU"/>
        </w:rPr>
        <w:t xml:space="preserve">Музична діяльність Українського інституту для дівчат у Перемишлі., Na pograniczu kultur. </w:t>
      </w:r>
      <w:r w:rsidRPr="00543B56">
        <w:rPr>
          <w:rFonts w:ascii="Times New Roman" w:eastAsia="Times New Roman" w:hAnsi="Times New Roman" w:cs="Times New Roman"/>
          <w:kern w:val="0"/>
          <w:sz w:val="28"/>
          <w:szCs w:val="20"/>
          <w:lang w:val="uk-UA" w:eastAsia="ru-RU"/>
        </w:rPr>
        <w:t xml:space="preserve">На пограниччі культур., </w:t>
      </w:r>
      <w:r w:rsidRPr="00543B56">
        <w:rPr>
          <w:rFonts w:ascii="Times New Roman" w:eastAsia="Times New Roman" w:hAnsi="Times New Roman" w:cs="Times New Roman"/>
          <w:kern w:val="0"/>
          <w:sz w:val="28"/>
          <w:szCs w:val="20"/>
          <w:lang w:val="pl-PL" w:eastAsia="ru-RU"/>
        </w:rPr>
        <w:t>Przemyśl 2000, c. 63-66.</w:t>
      </w:r>
    </w:p>
    <w:p w14:paraId="6BB1493D" w14:textId="77777777" w:rsidR="00543B56" w:rsidRPr="00543B56" w:rsidRDefault="00543B56" w:rsidP="00713EC0">
      <w:pPr>
        <w:widowControl/>
        <w:numPr>
          <w:ilvl w:val="0"/>
          <w:numId w:val="7"/>
        </w:numPr>
        <w:tabs>
          <w:tab w:val="clear" w:pos="709"/>
        </w:tabs>
        <w:suppressAutoHyphens w:val="0"/>
        <w:spacing w:after="0" w:line="240" w:lineRule="auto"/>
        <w:jc w:val="left"/>
        <w:rPr>
          <w:rFonts w:ascii="Times New Roman" w:eastAsia="Times New Roman" w:hAnsi="Times New Roman" w:cs="Times New Roman"/>
          <w:kern w:val="0"/>
          <w:sz w:val="28"/>
          <w:szCs w:val="20"/>
          <w:lang w:val="pl-PL" w:eastAsia="ru-RU"/>
        </w:rPr>
      </w:pPr>
      <w:r w:rsidRPr="00543B56">
        <w:rPr>
          <w:rFonts w:ascii="Times New Roman" w:eastAsia="Times New Roman" w:hAnsi="Times New Roman" w:cs="Times New Roman"/>
          <w:kern w:val="0"/>
          <w:sz w:val="28"/>
          <w:szCs w:val="20"/>
          <w:lang w:val="pl-PL" w:eastAsia="ru-RU"/>
        </w:rPr>
        <w:t xml:space="preserve">Inne wątki w życiu muzycznym Przemyśla., Przemyśl – Przewodnik Turystyczny, Bydgoszcz 1998, c. 226-229. </w:t>
      </w:r>
    </w:p>
    <w:p w14:paraId="0B53A0C0" w14:textId="77777777" w:rsidR="00543B56" w:rsidRPr="00543B56" w:rsidRDefault="00543B56" w:rsidP="00713EC0">
      <w:pPr>
        <w:widowControl/>
        <w:numPr>
          <w:ilvl w:val="0"/>
          <w:numId w:val="7"/>
        </w:numPr>
        <w:tabs>
          <w:tab w:val="clear" w:pos="709"/>
        </w:tabs>
        <w:suppressAutoHyphens w:val="0"/>
        <w:spacing w:after="0" w:line="240" w:lineRule="auto"/>
        <w:jc w:val="left"/>
        <w:rPr>
          <w:rFonts w:ascii="Times New Roman" w:eastAsia="Times New Roman" w:hAnsi="Times New Roman" w:cs="Times New Roman"/>
          <w:kern w:val="0"/>
          <w:sz w:val="28"/>
          <w:szCs w:val="20"/>
          <w:lang w:val="pl-PL" w:eastAsia="ru-RU"/>
        </w:rPr>
      </w:pPr>
      <w:r w:rsidRPr="00543B56">
        <w:rPr>
          <w:rFonts w:ascii="Times New Roman" w:eastAsia="Times New Roman" w:hAnsi="Times New Roman" w:cs="Times New Roman"/>
          <w:kern w:val="0"/>
          <w:sz w:val="28"/>
          <w:szCs w:val="20"/>
          <w:lang w:val="pl-PL" w:eastAsia="ru-RU"/>
        </w:rPr>
        <w:t xml:space="preserve">ІІ Dni Muzyki Bandurowej., Przemyski Informator Kulturalny, Nr 1(6) 1997, </w:t>
      </w:r>
    </w:p>
    <w:p w14:paraId="224A9555" w14:textId="77777777" w:rsidR="00543B56" w:rsidRPr="00543B56" w:rsidRDefault="00543B56" w:rsidP="00543B56">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pl-PL" w:eastAsia="ru-RU"/>
        </w:rPr>
      </w:pPr>
      <w:r w:rsidRPr="00543B56">
        <w:rPr>
          <w:rFonts w:ascii="Times New Roman" w:eastAsia="Times New Roman" w:hAnsi="Times New Roman" w:cs="Times New Roman"/>
          <w:kern w:val="0"/>
          <w:sz w:val="28"/>
          <w:szCs w:val="20"/>
          <w:lang w:val="pl-PL" w:eastAsia="ru-RU"/>
        </w:rPr>
        <w:lastRenderedPageBreak/>
        <w:t xml:space="preserve">      c. 23. </w:t>
      </w:r>
    </w:p>
    <w:p w14:paraId="224F9E78" w14:textId="77777777" w:rsidR="00543B56" w:rsidRPr="00543B56" w:rsidRDefault="00543B56" w:rsidP="00713EC0">
      <w:pPr>
        <w:widowControl/>
        <w:numPr>
          <w:ilvl w:val="0"/>
          <w:numId w:val="7"/>
        </w:numPr>
        <w:tabs>
          <w:tab w:val="clear" w:pos="709"/>
        </w:tabs>
        <w:suppressAutoHyphens w:val="0"/>
        <w:spacing w:after="0" w:line="240" w:lineRule="auto"/>
        <w:jc w:val="left"/>
        <w:rPr>
          <w:rFonts w:ascii="Times New Roman" w:eastAsia="Times New Roman" w:hAnsi="Times New Roman" w:cs="Times New Roman"/>
          <w:kern w:val="0"/>
          <w:sz w:val="28"/>
          <w:szCs w:val="20"/>
          <w:lang w:val="pl-PL" w:eastAsia="ru-RU"/>
        </w:rPr>
      </w:pPr>
      <w:r w:rsidRPr="00543B56">
        <w:rPr>
          <w:rFonts w:ascii="Times New Roman" w:eastAsia="Times New Roman" w:hAnsi="Times New Roman" w:cs="Times New Roman"/>
          <w:kern w:val="0"/>
          <w:sz w:val="28"/>
          <w:szCs w:val="20"/>
          <w:lang w:val="pl-PL" w:eastAsia="ru-RU"/>
        </w:rPr>
        <w:t>Międzynarodowe Kursy Interpretacji Muzyki Wokalnej., Przemyski Informator Kulturalny, Nr 3(12) 1998, c. 15-17.</w:t>
      </w:r>
    </w:p>
    <w:p w14:paraId="637F2B19" w14:textId="77777777" w:rsidR="00543B56" w:rsidRPr="00543B56" w:rsidRDefault="00543B56" w:rsidP="00713EC0">
      <w:pPr>
        <w:widowControl/>
        <w:numPr>
          <w:ilvl w:val="0"/>
          <w:numId w:val="7"/>
        </w:numPr>
        <w:tabs>
          <w:tab w:val="clear" w:pos="709"/>
        </w:tabs>
        <w:suppressAutoHyphens w:val="0"/>
        <w:spacing w:after="0" w:line="240" w:lineRule="auto"/>
        <w:jc w:val="left"/>
        <w:rPr>
          <w:rFonts w:ascii="Times New Roman" w:eastAsia="Times New Roman" w:hAnsi="Times New Roman" w:cs="Times New Roman"/>
          <w:kern w:val="0"/>
          <w:sz w:val="28"/>
          <w:szCs w:val="20"/>
          <w:lang w:val="pl-PL" w:eastAsia="ru-RU"/>
        </w:rPr>
      </w:pPr>
      <w:r w:rsidRPr="00543B56">
        <w:rPr>
          <w:rFonts w:ascii="Times New Roman" w:eastAsia="Times New Roman" w:hAnsi="Times New Roman" w:cs="Times New Roman"/>
          <w:kern w:val="0"/>
          <w:sz w:val="28"/>
          <w:szCs w:val="20"/>
          <w:lang w:val="uk-UA" w:eastAsia="ru-RU"/>
        </w:rPr>
        <w:t>Перемиський церковний хор “Горі Серця”., Перемиські Дзвони,</w:t>
      </w:r>
      <w:r w:rsidRPr="00543B56">
        <w:rPr>
          <w:rFonts w:ascii="Times New Roman" w:eastAsia="Times New Roman" w:hAnsi="Times New Roman" w:cs="Times New Roman"/>
          <w:kern w:val="0"/>
          <w:sz w:val="28"/>
          <w:szCs w:val="20"/>
          <w:lang w:val="pl-PL" w:eastAsia="ru-RU"/>
        </w:rPr>
        <w:t xml:space="preserve"> </w:t>
      </w:r>
      <w:r w:rsidRPr="00543B56">
        <w:rPr>
          <w:rFonts w:ascii="Times New Roman" w:eastAsia="Times New Roman" w:hAnsi="Times New Roman" w:cs="Times New Roman"/>
          <w:kern w:val="0"/>
          <w:sz w:val="28"/>
          <w:szCs w:val="20"/>
          <w:lang w:val="uk-UA" w:eastAsia="ru-RU"/>
        </w:rPr>
        <w:t xml:space="preserve">№ 1(24)   Рік </w:t>
      </w:r>
      <w:r w:rsidRPr="00543B56">
        <w:rPr>
          <w:rFonts w:ascii="Times New Roman" w:eastAsia="Times New Roman" w:hAnsi="Times New Roman" w:cs="Times New Roman"/>
          <w:kern w:val="0"/>
          <w:sz w:val="28"/>
          <w:szCs w:val="20"/>
          <w:lang w:val="pl-PL" w:eastAsia="ru-RU"/>
        </w:rPr>
        <w:t>VI</w:t>
      </w:r>
      <w:r w:rsidRPr="00543B56">
        <w:rPr>
          <w:rFonts w:ascii="Times New Roman" w:eastAsia="Times New Roman" w:hAnsi="Times New Roman" w:cs="Times New Roman"/>
          <w:kern w:val="0"/>
          <w:sz w:val="28"/>
          <w:szCs w:val="20"/>
          <w:lang w:val="uk-UA" w:eastAsia="ru-RU"/>
        </w:rPr>
        <w:t xml:space="preserve">, Перемишль 1997, с. 19-21. </w:t>
      </w:r>
    </w:p>
    <w:p w14:paraId="20A53F31" w14:textId="77777777" w:rsidR="00543B56" w:rsidRPr="00543B56" w:rsidRDefault="00543B56" w:rsidP="00713EC0">
      <w:pPr>
        <w:widowControl/>
        <w:numPr>
          <w:ilvl w:val="0"/>
          <w:numId w:val="7"/>
        </w:numPr>
        <w:tabs>
          <w:tab w:val="clear" w:pos="709"/>
        </w:tabs>
        <w:suppressAutoHyphens w:val="0"/>
        <w:spacing w:after="0" w:line="240" w:lineRule="auto"/>
        <w:jc w:val="left"/>
        <w:rPr>
          <w:rFonts w:ascii="Times New Roman" w:eastAsia="Times New Roman" w:hAnsi="Times New Roman" w:cs="Times New Roman"/>
          <w:kern w:val="0"/>
          <w:sz w:val="28"/>
          <w:szCs w:val="20"/>
          <w:lang w:val="pl-PL" w:eastAsia="ru-RU"/>
        </w:rPr>
      </w:pPr>
      <w:r w:rsidRPr="00543B56">
        <w:rPr>
          <w:rFonts w:ascii="Times New Roman" w:eastAsia="Times New Roman" w:hAnsi="Times New Roman" w:cs="Times New Roman"/>
          <w:kern w:val="0"/>
          <w:sz w:val="28"/>
          <w:szCs w:val="20"/>
          <w:lang w:val="pl-PL" w:eastAsia="ru-RU"/>
        </w:rPr>
        <w:t>Ukraińskie tradycje muzyczne Przemyśla., Kamerton, nr 3,4 (36,37), Rzeszów 1999, c. 61-69.</w:t>
      </w:r>
    </w:p>
    <w:p w14:paraId="7E75FDDC" w14:textId="77777777" w:rsidR="00543B56" w:rsidRPr="00543B56" w:rsidRDefault="00543B56" w:rsidP="00713EC0">
      <w:pPr>
        <w:widowControl/>
        <w:numPr>
          <w:ilvl w:val="0"/>
          <w:numId w:val="7"/>
        </w:numPr>
        <w:tabs>
          <w:tab w:val="clear" w:pos="709"/>
        </w:tabs>
        <w:suppressAutoHyphens w:val="0"/>
        <w:spacing w:after="0" w:line="240" w:lineRule="auto"/>
        <w:jc w:val="left"/>
        <w:rPr>
          <w:rFonts w:ascii="Times New Roman" w:eastAsia="Times New Roman" w:hAnsi="Times New Roman" w:cs="Times New Roman"/>
          <w:kern w:val="0"/>
          <w:sz w:val="28"/>
          <w:szCs w:val="20"/>
          <w:lang w:val="pl-PL" w:eastAsia="ru-RU"/>
        </w:rPr>
      </w:pPr>
      <w:r w:rsidRPr="00543B56">
        <w:rPr>
          <w:rFonts w:ascii="Times New Roman" w:eastAsia="Times New Roman" w:hAnsi="Times New Roman" w:cs="Times New Roman"/>
          <w:kern w:val="0"/>
          <w:sz w:val="28"/>
          <w:szCs w:val="20"/>
          <w:lang w:val="uk-UA" w:eastAsia="ru-RU"/>
        </w:rPr>
        <w:t>Молодіжна капела бандуристів Перемишль., Наше Слово, ч. 39, 1998,</w:t>
      </w:r>
      <w:r w:rsidRPr="00543B56">
        <w:rPr>
          <w:rFonts w:ascii="Times New Roman" w:eastAsia="Times New Roman" w:hAnsi="Times New Roman" w:cs="Times New Roman"/>
          <w:kern w:val="0"/>
          <w:sz w:val="28"/>
          <w:szCs w:val="20"/>
          <w:lang w:val="pl-PL" w:eastAsia="ru-RU"/>
        </w:rPr>
        <w:t xml:space="preserve"> </w:t>
      </w:r>
      <w:r w:rsidRPr="00543B56">
        <w:rPr>
          <w:rFonts w:ascii="Times New Roman" w:eastAsia="Times New Roman" w:hAnsi="Times New Roman" w:cs="Times New Roman"/>
          <w:kern w:val="0"/>
          <w:sz w:val="28"/>
          <w:szCs w:val="20"/>
          <w:lang w:val="uk-UA" w:eastAsia="ru-RU"/>
        </w:rPr>
        <w:t>с. 5.</w:t>
      </w:r>
    </w:p>
    <w:p w14:paraId="0F98D091" w14:textId="77777777" w:rsidR="00543B56" w:rsidRPr="00543B56" w:rsidRDefault="00543B56" w:rsidP="00713EC0">
      <w:pPr>
        <w:widowControl/>
        <w:numPr>
          <w:ilvl w:val="0"/>
          <w:numId w:val="7"/>
        </w:numPr>
        <w:tabs>
          <w:tab w:val="clear" w:pos="709"/>
        </w:tabs>
        <w:suppressAutoHyphens w:val="0"/>
        <w:spacing w:after="0" w:line="240" w:lineRule="auto"/>
        <w:jc w:val="left"/>
        <w:rPr>
          <w:rFonts w:ascii="Times New Roman" w:eastAsia="Times New Roman" w:hAnsi="Times New Roman" w:cs="Times New Roman"/>
          <w:kern w:val="0"/>
          <w:sz w:val="28"/>
          <w:szCs w:val="20"/>
          <w:lang w:val="uk-UA" w:eastAsia="ru-RU"/>
        </w:rPr>
      </w:pPr>
      <w:r w:rsidRPr="00543B56">
        <w:rPr>
          <w:rFonts w:ascii="Times New Roman" w:eastAsia="Times New Roman" w:hAnsi="Times New Roman" w:cs="Times New Roman"/>
          <w:kern w:val="0"/>
          <w:sz w:val="28"/>
          <w:szCs w:val="20"/>
          <w:lang w:val="uk-UA" w:eastAsia="ru-RU"/>
        </w:rPr>
        <w:t xml:space="preserve">Перемишль повертає до театральних традицій., Наше Слово, ч. 46, </w:t>
      </w:r>
    </w:p>
    <w:p w14:paraId="74861706" w14:textId="77777777" w:rsidR="00543B56" w:rsidRPr="00543B56" w:rsidRDefault="00543B56" w:rsidP="00543B56">
      <w:pPr>
        <w:widowControl/>
        <w:tabs>
          <w:tab w:val="clear" w:pos="709"/>
        </w:tabs>
        <w:suppressAutoHyphens w:val="0"/>
        <w:spacing w:after="0" w:line="240" w:lineRule="auto"/>
        <w:ind w:firstLine="360"/>
        <w:rPr>
          <w:rFonts w:ascii="Times New Roman" w:eastAsia="Times New Roman" w:hAnsi="Times New Roman" w:cs="Times New Roman"/>
          <w:kern w:val="0"/>
          <w:sz w:val="28"/>
          <w:szCs w:val="20"/>
          <w:lang w:val="uk-UA" w:eastAsia="ru-RU"/>
        </w:rPr>
      </w:pPr>
      <w:r w:rsidRPr="00543B56">
        <w:rPr>
          <w:rFonts w:ascii="Times New Roman" w:eastAsia="Times New Roman" w:hAnsi="Times New Roman" w:cs="Times New Roman"/>
          <w:kern w:val="0"/>
          <w:sz w:val="28"/>
          <w:szCs w:val="20"/>
          <w:lang w:val="uk-UA" w:eastAsia="ru-RU"/>
        </w:rPr>
        <w:t>1998,  с. 7.</w:t>
      </w:r>
    </w:p>
    <w:p w14:paraId="572E44E7" w14:textId="77777777" w:rsidR="00543B56" w:rsidRPr="00543B56" w:rsidRDefault="00543B56" w:rsidP="00543B56">
      <w:pPr>
        <w:widowControl/>
        <w:tabs>
          <w:tab w:val="clear" w:pos="709"/>
        </w:tabs>
        <w:suppressAutoHyphens w:val="0"/>
        <w:spacing w:after="0" w:line="360" w:lineRule="exact"/>
        <w:ind w:firstLine="0"/>
        <w:rPr>
          <w:rFonts w:ascii="Times New Roman" w:eastAsia="Times New Roman" w:hAnsi="Times New Roman" w:cs="Times New Roman"/>
          <w:b/>
          <w:kern w:val="0"/>
          <w:sz w:val="28"/>
          <w:szCs w:val="20"/>
          <w:lang w:val="uk-UA" w:eastAsia="ru-RU"/>
        </w:rPr>
      </w:pPr>
    </w:p>
    <w:p w14:paraId="25163859" w14:textId="77777777" w:rsidR="00543B56" w:rsidRPr="00543B56" w:rsidRDefault="00543B56" w:rsidP="00543B56">
      <w:pPr>
        <w:widowControl/>
        <w:tabs>
          <w:tab w:val="clear" w:pos="709"/>
        </w:tabs>
        <w:suppressAutoHyphens w:val="0"/>
        <w:spacing w:after="0" w:line="360" w:lineRule="exact"/>
        <w:ind w:firstLine="0"/>
        <w:rPr>
          <w:rFonts w:ascii="Times New Roman" w:eastAsia="Times New Roman" w:hAnsi="Times New Roman" w:cs="Times New Roman"/>
          <w:b/>
          <w:kern w:val="0"/>
          <w:sz w:val="28"/>
          <w:szCs w:val="20"/>
          <w:lang w:val="uk-UA" w:eastAsia="ru-RU"/>
        </w:rPr>
      </w:pPr>
      <w:r w:rsidRPr="00543B56">
        <w:rPr>
          <w:rFonts w:ascii="Times New Roman" w:eastAsia="Times New Roman" w:hAnsi="Times New Roman" w:cs="Times New Roman"/>
          <w:b/>
          <w:kern w:val="0"/>
          <w:sz w:val="28"/>
          <w:szCs w:val="20"/>
          <w:lang w:val="uk-UA" w:eastAsia="ru-RU"/>
        </w:rPr>
        <w:t>Анотація</w:t>
      </w:r>
    </w:p>
    <w:p w14:paraId="607C6D6C" w14:textId="77777777" w:rsidR="00543B56" w:rsidRPr="00543B56" w:rsidRDefault="00543B56" w:rsidP="00543B56">
      <w:pPr>
        <w:widowControl/>
        <w:tabs>
          <w:tab w:val="clear" w:pos="709"/>
        </w:tabs>
        <w:suppressAutoHyphens w:val="0"/>
        <w:spacing w:after="0" w:line="360" w:lineRule="exact"/>
        <w:ind w:firstLine="0"/>
        <w:rPr>
          <w:rFonts w:ascii="Times New Roman" w:eastAsia="Times New Roman" w:hAnsi="Times New Roman" w:cs="Times New Roman"/>
          <w:b/>
          <w:kern w:val="0"/>
          <w:sz w:val="28"/>
          <w:szCs w:val="20"/>
          <w:lang w:val="uk-UA" w:eastAsia="ru-RU"/>
        </w:rPr>
      </w:pPr>
    </w:p>
    <w:p w14:paraId="207E9FD4" w14:textId="77777777" w:rsidR="00543B56" w:rsidRPr="00543B56" w:rsidRDefault="00543B56" w:rsidP="00543B56">
      <w:pPr>
        <w:widowControl/>
        <w:tabs>
          <w:tab w:val="clear" w:pos="709"/>
        </w:tabs>
        <w:suppressAutoHyphens w:val="0"/>
        <w:spacing w:after="0" w:line="360" w:lineRule="exact"/>
        <w:ind w:firstLine="0"/>
        <w:rPr>
          <w:rFonts w:ascii="Times New Roman" w:eastAsia="Times New Roman" w:hAnsi="Times New Roman" w:cs="Times New Roman"/>
          <w:kern w:val="0"/>
          <w:sz w:val="28"/>
          <w:szCs w:val="20"/>
          <w:lang w:val="uk-UA" w:eastAsia="ru-RU"/>
        </w:rPr>
      </w:pPr>
      <w:r w:rsidRPr="00543B56">
        <w:rPr>
          <w:rFonts w:ascii="Times New Roman" w:eastAsia="Times New Roman" w:hAnsi="Times New Roman" w:cs="Times New Roman"/>
          <w:kern w:val="0"/>
          <w:sz w:val="28"/>
          <w:szCs w:val="20"/>
          <w:lang w:val="uk-UA" w:eastAsia="ru-RU"/>
        </w:rPr>
        <w:t>Попович Ольга Петрівна,Українське музичне життя Перемишля (1919-1999) - Рукопис.</w:t>
      </w:r>
    </w:p>
    <w:p w14:paraId="34C64874" w14:textId="77777777" w:rsidR="00543B56" w:rsidRPr="00543B56" w:rsidRDefault="00543B56" w:rsidP="00543B56">
      <w:pPr>
        <w:widowControl/>
        <w:tabs>
          <w:tab w:val="clear" w:pos="709"/>
        </w:tabs>
        <w:suppressAutoHyphens w:val="0"/>
        <w:spacing w:after="0" w:line="360" w:lineRule="exact"/>
        <w:ind w:firstLine="708"/>
        <w:rPr>
          <w:rFonts w:ascii="Times New Roman" w:eastAsia="Times New Roman" w:hAnsi="Times New Roman" w:cs="Times New Roman"/>
          <w:kern w:val="0"/>
          <w:sz w:val="28"/>
          <w:szCs w:val="20"/>
          <w:lang w:val="uk-UA" w:eastAsia="ru-RU"/>
        </w:rPr>
      </w:pPr>
      <w:r w:rsidRPr="00543B56">
        <w:rPr>
          <w:rFonts w:ascii="Times New Roman" w:eastAsia="Times New Roman" w:hAnsi="Times New Roman" w:cs="Times New Roman"/>
          <w:kern w:val="0"/>
          <w:sz w:val="28"/>
          <w:szCs w:val="20"/>
          <w:lang w:val="uk-UA" w:eastAsia="ru-RU"/>
        </w:rPr>
        <w:t>Дисертація на здобуття наукового ступеня кандидата музикознавства за спеціальністю 17.00.03 – музичне мистецтво. - Інститут мистецтвознавства, фольклористики та етнології ім. М. Т. Рильського НАН України. - Київ, 2003.</w:t>
      </w:r>
    </w:p>
    <w:p w14:paraId="35D66C13" w14:textId="77777777" w:rsidR="00543B56" w:rsidRPr="00543B56" w:rsidRDefault="00543B56" w:rsidP="00543B56">
      <w:pPr>
        <w:widowControl/>
        <w:tabs>
          <w:tab w:val="clear" w:pos="709"/>
        </w:tabs>
        <w:suppressAutoHyphens w:val="0"/>
        <w:spacing w:after="0" w:line="360" w:lineRule="exact"/>
        <w:ind w:firstLine="708"/>
        <w:rPr>
          <w:rFonts w:ascii="Times New Roman" w:eastAsia="Times New Roman" w:hAnsi="Times New Roman" w:cs="Times New Roman"/>
          <w:kern w:val="0"/>
          <w:sz w:val="28"/>
          <w:szCs w:val="20"/>
          <w:lang w:val="uk-UA" w:eastAsia="ru-RU"/>
        </w:rPr>
      </w:pPr>
      <w:r w:rsidRPr="00543B56">
        <w:rPr>
          <w:rFonts w:ascii="Times New Roman" w:eastAsia="Times New Roman" w:hAnsi="Times New Roman" w:cs="Times New Roman"/>
          <w:kern w:val="0"/>
          <w:sz w:val="28"/>
          <w:szCs w:val="20"/>
          <w:lang w:val="uk-UA" w:eastAsia="ru-RU"/>
        </w:rPr>
        <w:t>Дисертаційна праця присвячена історичному розвиткові української музичної культури Перемишля в ХХ ст. Визначено загальні тенденції та</w:t>
      </w:r>
      <w:r w:rsidRPr="00543B56">
        <w:rPr>
          <w:rFonts w:ascii="Times New Roman" w:eastAsia="Times New Roman" w:hAnsi="Times New Roman" w:cs="Times New Roman"/>
          <w:kern w:val="0"/>
          <w:sz w:val="28"/>
          <w:szCs w:val="20"/>
          <w:lang w:val="pl-PL" w:eastAsia="ru-RU"/>
        </w:rPr>
        <w:t> </w:t>
      </w:r>
      <w:r w:rsidRPr="00543B56">
        <w:rPr>
          <w:rFonts w:ascii="Times New Roman" w:eastAsia="Times New Roman" w:hAnsi="Times New Roman" w:cs="Times New Roman"/>
          <w:kern w:val="0"/>
          <w:sz w:val="28"/>
          <w:szCs w:val="20"/>
          <w:lang w:val="uk-UA" w:eastAsia="ru-RU"/>
        </w:rPr>
        <w:t>специфіку цього процесу в контексті суспільно-політичних обставин. Обгрунтовано важливість тогочасних досягнень у даній галузі для подальшого розвитку вітчизняної музичної культури та значення музичної діяльності на українські суспільно-громадські процеси.</w:t>
      </w:r>
    </w:p>
    <w:p w14:paraId="7DFCD7E3" w14:textId="77777777" w:rsidR="00543B56" w:rsidRPr="00543B56" w:rsidRDefault="00543B56" w:rsidP="00543B56">
      <w:pPr>
        <w:widowControl/>
        <w:tabs>
          <w:tab w:val="clear" w:pos="709"/>
        </w:tabs>
        <w:suppressAutoHyphens w:val="0"/>
        <w:spacing w:after="0" w:line="360" w:lineRule="exact"/>
        <w:ind w:firstLine="708"/>
        <w:rPr>
          <w:rFonts w:ascii="Times New Roman" w:eastAsia="Times New Roman" w:hAnsi="Times New Roman" w:cs="Times New Roman"/>
          <w:kern w:val="0"/>
          <w:sz w:val="28"/>
          <w:szCs w:val="20"/>
          <w:lang w:val="uk-UA" w:eastAsia="ru-RU"/>
        </w:rPr>
      </w:pPr>
      <w:r w:rsidRPr="00543B56">
        <w:rPr>
          <w:rFonts w:ascii="Times New Roman" w:eastAsia="Times New Roman" w:hAnsi="Times New Roman" w:cs="Times New Roman"/>
          <w:kern w:val="0"/>
          <w:sz w:val="28"/>
          <w:szCs w:val="20"/>
          <w:lang w:val="uk-UA" w:eastAsia="ru-RU"/>
        </w:rPr>
        <w:t>Ключові слова: музична культура, хорове мистецтво, хоровий спів, інструментальна музика, концертне життя, музична освіта, музична діяльність, самодіяльне музикування, музичний професіоналізм, традиції.</w:t>
      </w:r>
    </w:p>
    <w:p w14:paraId="67F30823" w14:textId="77777777" w:rsidR="00543B56" w:rsidRPr="00543B56" w:rsidRDefault="00543B56" w:rsidP="00543B56">
      <w:pPr>
        <w:widowControl/>
        <w:tabs>
          <w:tab w:val="clear" w:pos="709"/>
        </w:tabs>
        <w:suppressAutoHyphens w:val="0"/>
        <w:spacing w:after="0" w:line="360" w:lineRule="exact"/>
        <w:ind w:firstLine="0"/>
        <w:rPr>
          <w:rFonts w:ascii="Times New Roman" w:eastAsia="Times New Roman" w:hAnsi="Times New Roman" w:cs="Times New Roman"/>
          <w:kern w:val="0"/>
          <w:sz w:val="28"/>
          <w:szCs w:val="20"/>
          <w:u w:val="single"/>
          <w:lang w:val="pl-PL" w:eastAsia="ru-RU"/>
        </w:rPr>
      </w:pPr>
    </w:p>
    <w:p w14:paraId="718C1D79" w14:textId="77777777" w:rsidR="00543B56" w:rsidRPr="00543B56" w:rsidRDefault="00543B56" w:rsidP="00543B56">
      <w:pPr>
        <w:widowControl/>
        <w:tabs>
          <w:tab w:val="clear" w:pos="709"/>
        </w:tabs>
        <w:suppressAutoHyphens w:val="0"/>
        <w:spacing w:after="0" w:line="360" w:lineRule="exact"/>
        <w:ind w:firstLine="0"/>
        <w:rPr>
          <w:rFonts w:ascii="Times New Roman" w:eastAsia="Times New Roman" w:hAnsi="Times New Roman" w:cs="Times New Roman"/>
          <w:b/>
          <w:kern w:val="0"/>
          <w:sz w:val="28"/>
          <w:szCs w:val="20"/>
          <w:lang w:val="pl-PL" w:eastAsia="ru-RU"/>
        </w:rPr>
      </w:pPr>
      <w:r w:rsidRPr="00543B56">
        <w:rPr>
          <w:rFonts w:ascii="Times New Roman" w:eastAsia="Times New Roman" w:hAnsi="Times New Roman" w:cs="Times New Roman"/>
          <w:b/>
          <w:kern w:val="0"/>
          <w:sz w:val="28"/>
          <w:szCs w:val="20"/>
          <w:lang w:val="pl-PL" w:eastAsia="ru-RU"/>
        </w:rPr>
        <w:t>Аннотация</w:t>
      </w:r>
    </w:p>
    <w:p w14:paraId="2753A757" w14:textId="77777777" w:rsidR="00543B56" w:rsidRPr="00543B56" w:rsidRDefault="00543B56" w:rsidP="00543B56">
      <w:pPr>
        <w:widowControl/>
        <w:tabs>
          <w:tab w:val="clear" w:pos="709"/>
        </w:tabs>
        <w:suppressAutoHyphens w:val="0"/>
        <w:spacing w:after="0" w:line="360" w:lineRule="exact"/>
        <w:ind w:firstLine="0"/>
        <w:rPr>
          <w:rFonts w:ascii="Times New Roman" w:eastAsia="Times New Roman" w:hAnsi="Times New Roman" w:cs="Times New Roman"/>
          <w:b/>
          <w:kern w:val="0"/>
          <w:sz w:val="28"/>
          <w:szCs w:val="20"/>
          <w:lang w:val="pl-PL" w:eastAsia="ru-RU"/>
        </w:rPr>
      </w:pPr>
    </w:p>
    <w:p w14:paraId="4F477C29" w14:textId="77777777" w:rsidR="00543B56" w:rsidRPr="00543B56" w:rsidRDefault="00543B56" w:rsidP="00543B56">
      <w:pPr>
        <w:widowControl/>
        <w:tabs>
          <w:tab w:val="clear" w:pos="709"/>
        </w:tabs>
        <w:suppressAutoHyphens w:val="0"/>
        <w:spacing w:after="0" w:line="360" w:lineRule="exact"/>
        <w:ind w:firstLine="0"/>
        <w:rPr>
          <w:rFonts w:ascii="Times New Roman" w:eastAsia="Times New Roman" w:hAnsi="Times New Roman" w:cs="Times New Roman"/>
          <w:kern w:val="0"/>
          <w:sz w:val="28"/>
          <w:szCs w:val="20"/>
          <w:lang w:val="uk-UA" w:eastAsia="ru-RU"/>
        </w:rPr>
      </w:pPr>
      <w:r w:rsidRPr="00543B56">
        <w:rPr>
          <w:rFonts w:ascii="Times New Roman" w:eastAsia="Times New Roman" w:hAnsi="Times New Roman" w:cs="Times New Roman"/>
          <w:kern w:val="0"/>
          <w:sz w:val="28"/>
          <w:szCs w:val="20"/>
          <w:lang w:val="uk-UA" w:eastAsia="ru-RU"/>
        </w:rPr>
        <w:t>Попоич Ольга Петровна, Украинская музыкальная жизнь</w:t>
      </w:r>
      <w:r w:rsidRPr="00543B56">
        <w:rPr>
          <w:rFonts w:ascii="Times New Roman" w:eastAsia="Times New Roman" w:hAnsi="Times New Roman" w:cs="Times New Roman"/>
          <w:kern w:val="0"/>
          <w:sz w:val="28"/>
          <w:szCs w:val="20"/>
          <w:lang w:val="pl-PL" w:eastAsia="ru-RU"/>
        </w:rPr>
        <w:t xml:space="preserve"> </w:t>
      </w:r>
      <w:r w:rsidRPr="00543B56">
        <w:rPr>
          <w:rFonts w:ascii="Times New Roman" w:eastAsia="Times New Roman" w:hAnsi="Times New Roman" w:cs="Times New Roman"/>
          <w:kern w:val="0"/>
          <w:sz w:val="28"/>
          <w:szCs w:val="20"/>
          <w:lang w:val="uk-UA" w:eastAsia="ru-RU"/>
        </w:rPr>
        <w:t>Перемышля (1919-1999) – Рукопись.</w:t>
      </w:r>
    </w:p>
    <w:p w14:paraId="04731CA5" w14:textId="77777777" w:rsidR="00543B56" w:rsidRPr="00543B56" w:rsidRDefault="00543B56" w:rsidP="00543B56">
      <w:pPr>
        <w:widowControl/>
        <w:tabs>
          <w:tab w:val="clear" w:pos="709"/>
        </w:tabs>
        <w:suppressAutoHyphens w:val="0"/>
        <w:spacing w:after="0" w:line="360" w:lineRule="exact"/>
        <w:ind w:firstLine="0"/>
        <w:rPr>
          <w:rFonts w:ascii="Times New Roman" w:eastAsia="Times New Roman" w:hAnsi="Times New Roman" w:cs="Times New Roman"/>
          <w:kern w:val="0"/>
          <w:sz w:val="28"/>
          <w:szCs w:val="20"/>
          <w:lang w:val="uk-UA" w:eastAsia="ru-RU"/>
        </w:rPr>
      </w:pPr>
      <w:r w:rsidRPr="00543B56">
        <w:rPr>
          <w:rFonts w:ascii="Times New Roman" w:eastAsia="Times New Roman" w:hAnsi="Times New Roman" w:cs="Times New Roman"/>
          <w:kern w:val="0"/>
          <w:sz w:val="28"/>
          <w:szCs w:val="20"/>
          <w:lang w:val="uk-UA" w:eastAsia="ru-RU"/>
        </w:rPr>
        <w:tab/>
        <w:t>Диссертация</w:t>
      </w:r>
      <w:r w:rsidRPr="00543B56">
        <w:rPr>
          <w:rFonts w:ascii="Times New Roman" w:eastAsia="Times New Roman" w:hAnsi="Times New Roman" w:cs="Times New Roman"/>
          <w:kern w:val="0"/>
          <w:sz w:val="28"/>
          <w:szCs w:val="20"/>
          <w:lang w:val="pl-PL" w:eastAsia="ru-RU"/>
        </w:rPr>
        <w:t xml:space="preserve"> </w:t>
      </w:r>
      <w:r w:rsidRPr="00543B56">
        <w:rPr>
          <w:rFonts w:ascii="Times New Roman" w:eastAsia="Times New Roman" w:hAnsi="Times New Roman" w:cs="Times New Roman"/>
          <w:kern w:val="0"/>
          <w:sz w:val="28"/>
          <w:szCs w:val="20"/>
          <w:lang w:val="uk-UA" w:eastAsia="ru-RU"/>
        </w:rPr>
        <w:t>на соискание ученой степени кандидата искусствоведения по специальности 17.00.03 – музыкальное искусство. – Институт искусствознания, фолклористики и этнологии имени М. Ф. Рыльского НАН Украины, Киев, 2003.</w:t>
      </w:r>
    </w:p>
    <w:p w14:paraId="4F1EA10F" w14:textId="77777777" w:rsidR="00543B56" w:rsidRPr="00543B56" w:rsidRDefault="00543B56" w:rsidP="00543B56">
      <w:pPr>
        <w:widowControl/>
        <w:tabs>
          <w:tab w:val="clear" w:pos="709"/>
        </w:tabs>
        <w:suppressAutoHyphens w:val="0"/>
        <w:spacing w:after="0" w:line="360" w:lineRule="exact"/>
        <w:ind w:firstLine="0"/>
        <w:rPr>
          <w:rFonts w:ascii="Times New Roman" w:eastAsia="Times New Roman" w:hAnsi="Times New Roman" w:cs="Times New Roman"/>
          <w:kern w:val="0"/>
          <w:sz w:val="28"/>
          <w:szCs w:val="20"/>
          <w:lang w:val="uk-UA" w:eastAsia="ru-RU"/>
        </w:rPr>
      </w:pPr>
      <w:r w:rsidRPr="00543B56">
        <w:rPr>
          <w:rFonts w:ascii="Times New Roman" w:eastAsia="Times New Roman" w:hAnsi="Times New Roman" w:cs="Times New Roman"/>
          <w:kern w:val="0"/>
          <w:sz w:val="28"/>
          <w:szCs w:val="20"/>
          <w:lang w:val="uk-UA" w:eastAsia="ru-RU"/>
        </w:rPr>
        <w:tab/>
        <w:t xml:space="preserve">Диссертация посвящена историческому развитию украинской музыкальной культуры Перемышля у ХХ в. Выделенно общее тенденции социально-политических обстоятельств. Обсуждено важность сегоднешних успехов в этой ветви для дальнейшего развития отечественной музыкальной </w:t>
      </w:r>
      <w:r w:rsidRPr="00543B56">
        <w:rPr>
          <w:rFonts w:ascii="Times New Roman" w:eastAsia="Times New Roman" w:hAnsi="Times New Roman" w:cs="Times New Roman"/>
          <w:kern w:val="0"/>
          <w:sz w:val="28"/>
          <w:szCs w:val="20"/>
          <w:lang w:val="uk-UA" w:eastAsia="ru-RU"/>
        </w:rPr>
        <w:lastRenderedPageBreak/>
        <w:t>культуры и значение музыкальной деятельности на украинские социальные процессы.</w:t>
      </w:r>
    </w:p>
    <w:p w14:paraId="6515A25A" w14:textId="77777777" w:rsidR="00543B56" w:rsidRPr="00543B56" w:rsidRDefault="00543B56" w:rsidP="00543B56">
      <w:pPr>
        <w:widowControl/>
        <w:tabs>
          <w:tab w:val="clear" w:pos="709"/>
        </w:tabs>
        <w:suppressAutoHyphens w:val="0"/>
        <w:spacing w:after="0" w:line="360" w:lineRule="exact"/>
        <w:ind w:firstLine="0"/>
        <w:rPr>
          <w:rFonts w:ascii="Times New Roman" w:eastAsia="Times New Roman" w:hAnsi="Times New Roman" w:cs="Times New Roman"/>
          <w:kern w:val="0"/>
          <w:sz w:val="28"/>
          <w:szCs w:val="20"/>
          <w:lang w:val="pl-PL" w:eastAsia="ru-RU"/>
        </w:rPr>
      </w:pPr>
      <w:r w:rsidRPr="00543B56">
        <w:rPr>
          <w:rFonts w:ascii="Times New Roman" w:eastAsia="Times New Roman" w:hAnsi="Times New Roman" w:cs="Times New Roman"/>
          <w:kern w:val="0"/>
          <w:sz w:val="28"/>
          <w:szCs w:val="20"/>
          <w:lang w:val="uk-UA" w:eastAsia="ru-RU"/>
        </w:rPr>
        <w:tab/>
        <w:t xml:space="preserve">Ключевые слова: музыкальная культура, хоровое искусство, хоровое пение, інструментальная музыка, концертная жизнь, музыкальное учениє, музыкальная деятельность,  </w:t>
      </w:r>
    </w:p>
    <w:p w14:paraId="0A0231BD" w14:textId="77777777" w:rsidR="00543B56" w:rsidRPr="00543B56" w:rsidRDefault="00543B56" w:rsidP="00543B56">
      <w:pPr>
        <w:widowControl/>
        <w:tabs>
          <w:tab w:val="clear" w:pos="709"/>
        </w:tabs>
        <w:suppressAutoHyphens w:val="0"/>
        <w:spacing w:after="0" w:line="360" w:lineRule="exact"/>
        <w:ind w:firstLine="0"/>
        <w:rPr>
          <w:rFonts w:ascii="Times New Roman" w:eastAsia="Times New Roman" w:hAnsi="Times New Roman" w:cs="Times New Roman"/>
          <w:kern w:val="0"/>
          <w:sz w:val="28"/>
          <w:szCs w:val="20"/>
          <w:lang w:val="pl-PL" w:eastAsia="ru-RU"/>
        </w:rPr>
      </w:pPr>
    </w:p>
    <w:p w14:paraId="113AC760" w14:textId="77777777" w:rsidR="00543B56" w:rsidRPr="00543B56" w:rsidRDefault="00543B56" w:rsidP="00543B56">
      <w:pPr>
        <w:widowControl/>
        <w:tabs>
          <w:tab w:val="clear" w:pos="709"/>
        </w:tabs>
        <w:suppressAutoHyphens w:val="0"/>
        <w:spacing w:after="0" w:line="360" w:lineRule="exact"/>
        <w:ind w:firstLine="0"/>
        <w:rPr>
          <w:rFonts w:ascii="Times New Roman" w:eastAsia="Times New Roman" w:hAnsi="Times New Roman" w:cs="Times New Roman"/>
          <w:kern w:val="0"/>
          <w:sz w:val="28"/>
          <w:szCs w:val="20"/>
          <w:lang w:val="pl-PL" w:eastAsia="ru-RU"/>
        </w:rPr>
      </w:pPr>
    </w:p>
    <w:p w14:paraId="16FF6BB2" w14:textId="77777777" w:rsidR="00543B56" w:rsidRPr="00543B56" w:rsidRDefault="00543B56" w:rsidP="00543B56">
      <w:pPr>
        <w:widowControl/>
        <w:tabs>
          <w:tab w:val="clear" w:pos="709"/>
        </w:tabs>
        <w:suppressAutoHyphens w:val="0"/>
        <w:spacing w:after="0" w:line="360" w:lineRule="exact"/>
        <w:ind w:firstLine="0"/>
        <w:rPr>
          <w:rFonts w:ascii="Times New Roman" w:eastAsia="Times New Roman" w:hAnsi="Times New Roman" w:cs="Times New Roman"/>
          <w:b/>
          <w:kern w:val="0"/>
          <w:sz w:val="28"/>
          <w:szCs w:val="20"/>
          <w:lang w:val="pl-PL" w:eastAsia="ru-RU"/>
        </w:rPr>
      </w:pPr>
      <w:r w:rsidRPr="00543B56">
        <w:rPr>
          <w:rFonts w:ascii="Times New Roman" w:eastAsia="Times New Roman" w:hAnsi="Times New Roman" w:cs="Times New Roman"/>
          <w:b/>
          <w:kern w:val="0"/>
          <w:sz w:val="28"/>
          <w:szCs w:val="20"/>
          <w:lang w:val="pl-PL" w:eastAsia="ru-RU"/>
        </w:rPr>
        <w:br w:type="page"/>
      </w:r>
      <w:r w:rsidRPr="00543B56">
        <w:rPr>
          <w:rFonts w:ascii="Times New Roman" w:eastAsia="Times New Roman" w:hAnsi="Times New Roman" w:cs="Times New Roman"/>
          <w:b/>
          <w:kern w:val="0"/>
          <w:sz w:val="28"/>
          <w:szCs w:val="20"/>
          <w:lang w:val="pl-PL" w:eastAsia="ru-RU"/>
        </w:rPr>
        <w:lastRenderedPageBreak/>
        <w:t>Summary</w:t>
      </w:r>
    </w:p>
    <w:p w14:paraId="5FD33985" w14:textId="77777777" w:rsidR="00543B56" w:rsidRPr="00543B56" w:rsidRDefault="00543B56" w:rsidP="00543B56">
      <w:pPr>
        <w:widowControl/>
        <w:tabs>
          <w:tab w:val="clear" w:pos="709"/>
        </w:tabs>
        <w:suppressAutoHyphens w:val="0"/>
        <w:spacing w:after="0" w:line="360" w:lineRule="exact"/>
        <w:ind w:firstLine="0"/>
        <w:rPr>
          <w:rFonts w:ascii="Times New Roman" w:eastAsia="Times New Roman" w:hAnsi="Times New Roman" w:cs="Times New Roman"/>
          <w:b/>
          <w:kern w:val="0"/>
          <w:sz w:val="28"/>
          <w:szCs w:val="20"/>
          <w:lang w:val="pl-PL" w:eastAsia="ru-RU"/>
        </w:rPr>
      </w:pPr>
    </w:p>
    <w:p w14:paraId="45528373" w14:textId="77777777" w:rsidR="00543B56" w:rsidRPr="00543B56" w:rsidRDefault="00543B56" w:rsidP="00543B56">
      <w:pPr>
        <w:widowControl/>
        <w:tabs>
          <w:tab w:val="clear" w:pos="709"/>
        </w:tabs>
        <w:suppressAutoHyphens w:val="0"/>
        <w:spacing w:after="0" w:line="360" w:lineRule="exact"/>
        <w:ind w:firstLine="0"/>
        <w:rPr>
          <w:rFonts w:ascii="Times New Roman" w:eastAsia="Times New Roman" w:hAnsi="Times New Roman" w:cs="Times New Roman"/>
          <w:kern w:val="0"/>
          <w:sz w:val="28"/>
          <w:szCs w:val="20"/>
          <w:lang w:val="pl-PL" w:eastAsia="ru-RU"/>
        </w:rPr>
      </w:pPr>
      <w:r w:rsidRPr="00543B56">
        <w:rPr>
          <w:rFonts w:ascii="Times New Roman" w:eastAsia="Times New Roman" w:hAnsi="Times New Roman" w:cs="Times New Roman"/>
          <w:kern w:val="0"/>
          <w:sz w:val="28"/>
          <w:szCs w:val="20"/>
          <w:lang w:val="pl-PL" w:eastAsia="ru-RU"/>
        </w:rPr>
        <w:t>Popowicz Olga Petrovna, Ukrainian musical life of Peremyshl (1919-1999). - Manuscript.</w:t>
      </w:r>
    </w:p>
    <w:p w14:paraId="0989AE58" w14:textId="77777777" w:rsidR="00543B56" w:rsidRPr="00543B56" w:rsidRDefault="00543B56" w:rsidP="00543B56">
      <w:pPr>
        <w:widowControl/>
        <w:tabs>
          <w:tab w:val="clear" w:pos="709"/>
        </w:tabs>
        <w:suppressAutoHyphens w:val="0"/>
        <w:spacing w:after="0" w:line="360" w:lineRule="exact"/>
        <w:ind w:firstLine="0"/>
        <w:rPr>
          <w:rFonts w:ascii="Times New Roman" w:eastAsia="Times New Roman" w:hAnsi="Times New Roman" w:cs="Times New Roman"/>
          <w:kern w:val="0"/>
          <w:sz w:val="28"/>
          <w:szCs w:val="20"/>
          <w:lang w:val="pl-PL" w:eastAsia="ru-RU"/>
        </w:rPr>
      </w:pPr>
      <w:r w:rsidRPr="00543B56">
        <w:rPr>
          <w:rFonts w:ascii="Times New Roman" w:eastAsia="Times New Roman" w:hAnsi="Times New Roman" w:cs="Times New Roman"/>
          <w:kern w:val="0"/>
          <w:sz w:val="28"/>
          <w:szCs w:val="20"/>
          <w:lang w:val="pl-PL" w:eastAsia="ru-RU"/>
        </w:rPr>
        <w:tab/>
        <w:t>Dissertation on the research of the academie degree of the Doctor of arts as pet speciality – 17.00.03 – Music art. – Maksym Rylsky Institute of Art, Folkloristic and Ethnologic Studies, National Akademy of Sciences of Ukraine. Kyiv, 2003.</w:t>
      </w:r>
    </w:p>
    <w:p w14:paraId="01F2181A" w14:textId="77777777" w:rsidR="00543B56" w:rsidRPr="00543B56" w:rsidRDefault="00543B56" w:rsidP="00543B56">
      <w:pPr>
        <w:widowControl/>
        <w:tabs>
          <w:tab w:val="clear" w:pos="709"/>
        </w:tabs>
        <w:suppressAutoHyphens w:val="0"/>
        <w:spacing w:after="0" w:line="360" w:lineRule="exact"/>
        <w:ind w:firstLine="0"/>
        <w:rPr>
          <w:rFonts w:ascii="Times New Roman" w:eastAsia="Times New Roman" w:hAnsi="Times New Roman" w:cs="Times New Roman"/>
          <w:kern w:val="0"/>
          <w:sz w:val="28"/>
          <w:szCs w:val="20"/>
          <w:lang w:val="pl-PL" w:eastAsia="ru-RU"/>
        </w:rPr>
      </w:pPr>
      <w:r w:rsidRPr="00543B56">
        <w:rPr>
          <w:rFonts w:ascii="Times New Roman" w:eastAsia="Times New Roman" w:hAnsi="Times New Roman" w:cs="Times New Roman"/>
          <w:kern w:val="0"/>
          <w:sz w:val="28"/>
          <w:szCs w:val="20"/>
          <w:lang w:val="pl-PL" w:eastAsia="ru-RU"/>
        </w:rPr>
        <w:tab/>
        <w:t>The thesis is dedicated to the historical development of Ukrainian musical culture of Peremyshl in the XX century. General tendencies and specificity of this process are defined taking into account social-political circumstances. It is proved low important are uptodate achievements in this sphere and their importance for the further development of the native musical culture, as well as musical activity on Ukrainian social processes.</w:t>
      </w:r>
    </w:p>
    <w:p w14:paraId="3F933E6A" w14:textId="77777777" w:rsidR="00543B56" w:rsidRPr="00543B56" w:rsidRDefault="00543B56" w:rsidP="00543B56">
      <w:pPr>
        <w:widowControl/>
        <w:tabs>
          <w:tab w:val="clear" w:pos="709"/>
        </w:tabs>
        <w:suppressAutoHyphens w:val="0"/>
        <w:spacing w:after="0" w:line="360" w:lineRule="exact"/>
        <w:ind w:firstLine="0"/>
        <w:rPr>
          <w:rFonts w:ascii="Times New Roman" w:eastAsia="Times New Roman" w:hAnsi="Times New Roman" w:cs="Times New Roman"/>
          <w:kern w:val="0"/>
          <w:sz w:val="28"/>
          <w:szCs w:val="20"/>
          <w:lang w:val="pl-PL" w:eastAsia="ru-RU"/>
        </w:rPr>
      </w:pPr>
      <w:r w:rsidRPr="00543B56">
        <w:rPr>
          <w:rFonts w:ascii="Times New Roman" w:eastAsia="Times New Roman" w:hAnsi="Times New Roman" w:cs="Times New Roman"/>
          <w:kern w:val="0"/>
          <w:sz w:val="28"/>
          <w:szCs w:val="20"/>
          <w:lang w:val="pl-PL" w:eastAsia="ru-RU"/>
        </w:rPr>
        <w:tab/>
        <w:t>The analysis of the facts and processes of the development of Ukrainian musical culture in the XIX century and at the beginning of the XX century is presented in the thesis, which revealed their close connection with the political situation of Peremyshl. Austrian autonomy guarantied the Ukrainians rights to develop cultural activity which soon came to the appearance of professionaly organized amateur musical activity.</w:t>
      </w:r>
    </w:p>
    <w:p w14:paraId="0ECE3F5B" w14:textId="77777777" w:rsidR="00543B56" w:rsidRPr="00543B56" w:rsidRDefault="00543B56" w:rsidP="00543B56">
      <w:pPr>
        <w:widowControl/>
        <w:tabs>
          <w:tab w:val="clear" w:pos="709"/>
        </w:tabs>
        <w:suppressAutoHyphens w:val="0"/>
        <w:spacing w:after="0" w:line="360" w:lineRule="exact"/>
        <w:ind w:firstLine="0"/>
        <w:rPr>
          <w:rFonts w:ascii="Times New Roman" w:eastAsia="Times New Roman" w:hAnsi="Times New Roman" w:cs="Times New Roman"/>
          <w:kern w:val="0"/>
          <w:sz w:val="28"/>
          <w:szCs w:val="20"/>
          <w:lang w:val="pl-PL" w:eastAsia="ru-RU"/>
        </w:rPr>
      </w:pPr>
      <w:r w:rsidRPr="00543B56">
        <w:rPr>
          <w:rFonts w:ascii="Times New Roman" w:eastAsia="Times New Roman" w:hAnsi="Times New Roman" w:cs="Times New Roman"/>
          <w:kern w:val="0"/>
          <w:sz w:val="28"/>
          <w:szCs w:val="20"/>
          <w:lang w:val="pl-PL" w:eastAsia="ru-RU"/>
        </w:rPr>
        <w:tab/>
        <w:t>The First World War finished the period of Austrian autonomy which changed the status of Ukrainian citizens living in Peremyshl. War events completely stopped the creative activity of Ukrainian society in Peremyshl.</w:t>
      </w:r>
    </w:p>
    <w:p w14:paraId="19613E2F" w14:textId="77777777" w:rsidR="00543B56" w:rsidRPr="00543B56" w:rsidRDefault="00543B56" w:rsidP="00543B56">
      <w:pPr>
        <w:widowControl/>
        <w:tabs>
          <w:tab w:val="clear" w:pos="709"/>
        </w:tabs>
        <w:suppressAutoHyphens w:val="0"/>
        <w:spacing w:after="0" w:line="360" w:lineRule="exact"/>
        <w:ind w:firstLine="0"/>
        <w:rPr>
          <w:rFonts w:ascii="Times New Roman" w:eastAsia="Times New Roman" w:hAnsi="Times New Roman" w:cs="Times New Roman"/>
          <w:kern w:val="0"/>
          <w:sz w:val="28"/>
          <w:szCs w:val="20"/>
          <w:lang w:val="pl-PL" w:eastAsia="ru-RU"/>
        </w:rPr>
      </w:pPr>
      <w:r w:rsidRPr="00543B56">
        <w:rPr>
          <w:rFonts w:ascii="Times New Roman" w:eastAsia="Times New Roman" w:hAnsi="Times New Roman" w:cs="Times New Roman"/>
          <w:kern w:val="0"/>
          <w:sz w:val="28"/>
          <w:szCs w:val="20"/>
          <w:lang w:val="pl-PL" w:eastAsia="ru-RU"/>
        </w:rPr>
        <w:tab/>
        <w:t xml:space="preserve">In the second chapter are described processes immanent to the first decades of the XX century. Forms and genres of musical activity of Ukrainian societies and institutions are studied together with the social-political influence on their development. </w:t>
      </w:r>
    </w:p>
    <w:p w14:paraId="429B466C" w14:textId="77777777" w:rsidR="00543B56" w:rsidRPr="00543B56" w:rsidRDefault="00543B56" w:rsidP="00543B56">
      <w:pPr>
        <w:widowControl/>
        <w:tabs>
          <w:tab w:val="clear" w:pos="709"/>
        </w:tabs>
        <w:suppressAutoHyphens w:val="0"/>
        <w:spacing w:after="0" w:line="360" w:lineRule="exact"/>
        <w:ind w:firstLine="0"/>
        <w:rPr>
          <w:rFonts w:ascii="Times New Roman" w:eastAsia="Times New Roman" w:hAnsi="Times New Roman" w:cs="Times New Roman"/>
          <w:kern w:val="0"/>
          <w:sz w:val="28"/>
          <w:szCs w:val="20"/>
          <w:lang w:val="pl-PL" w:eastAsia="ru-RU"/>
        </w:rPr>
      </w:pPr>
      <w:r w:rsidRPr="00543B56">
        <w:rPr>
          <w:rFonts w:ascii="Times New Roman" w:eastAsia="Times New Roman" w:hAnsi="Times New Roman" w:cs="Times New Roman"/>
          <w:kern w:val="0"/>
          <w:sz w:val="28"/>
          <w:szCs w:val="20"/>
          <w:lang w:val="pl-PL" w:eastAsia="ru-RU"/>
        </w:rPr>
        <w:tab/>
        <w:t xml:space="preserve">The period of two decades between wars was very creative for the Ukrainian community despite the complicated national-social circumstances. In 1919 West Ukrainian lands where under the rule of Poland. Lost Ukrainian-Polish war caused restriction in political and cultural-edukacional spheres , didn’t allow Ukrainians to develop spiritually. Activity of the local community inriched by concerts, tours depicted the variety of the forms and genres of artistic level. </w:t>
      </w:r>
    </w:p>
    <w:p w14:paraId="59E983A9" w14:textId="77777777" w:rsidR="00543B56" w:rsidRPr="00543B56" w:rsidRDefault="00543B56" w:rsidP="00543B56">
      <w:pPr>
        <w:widowControl/>
        <w:tabs>
          <w:tab w:val="clear" w:pos="709"/>
        </w:tabs>
        <w:suppressAutoHyphens w:val="0"/>
        <w:spacing w:after="0" w:line="360" w:lineRule="exact"/>
        <w:ind w:firstLine="0"/>
        <w:rPr>
          <w:rFonts w:ascii="Times New Roman" w:eastAsia="Times New Roman" w:hAnsi="Times New Roman" w:cs="Times New Roman"/>
          <w:kern w:val="0"/>
          <w:sz w:val="28"/>
          <w:szCs w:val="20"/>
          <w:lang w:val="pl-PL" w:eastAsia="ru-RU"/>
        </w:rPr>
      </w:pPr>
      <w:r w:rsidRPr="00543B56">
        <w:rPr>
          <w:rFonts w:ascii="Times New Roman" w:eastAsia="Times New Roman" w:hAnsi="Times New Roman" w:cs="Times New Roman"/>
          <w:kern w:val="0"/>
          <w:sz w:val="28"/>
          <w:szCs w:val="20"/>
          <w:lang w:val="pl-PL" w:eastAsia="ru-RU"/>
        </w:rPr>
        <w:t>In this chapter is studied in details musical activity of Ukrainian cultural-educational institutions of the period between wars: Musical-Singing community „Peremyshl Boyan”, Peremyshl branch of Musical Institute named after Mykola Lysenko in Lviv, community „Zasianski Choir”, Dramatic circle named after Lesya Ukrainka, comunities „Prosvita” and „Ruska Besida” and educational institutions. Main forms of their musical activity and genres are analyzed choir art., instrumental performance, organization of musical-dramatic performances, concerts etc.</w:t>
      </w:r>
    </w:p>
    <w:p w14:paraId="6E6CCFD8" w14:textId="77777777" w:rsidR="00543B56" w:rsidRPr="00543B56" w:rsidRDefault="00543B56" w:rsidP="00543B56">
      <w:pPr>
        <w:widowControl/>
        <w:tabs>
          <w:tab w:val="clear" w:pos="709"/>
        </w:tabs>
        <w:suppressAutoHyphens w:val="0"/>
        <w:spacing w:after="0" w:line="360" w:lineRule="exact"/>
        <w:ind w:firstLine="0"/>
        <w:rPr>
          <w:rFonts w:ascii="Times New Roman" w:eastAsia="Times New Roman" w:hAnsi="Times New Roman" w:cs="Times New Roman"/>
          <w:kern w:val="0"/>
          <w:sz w:val="28"/>
          <w:szCs w:val="20"/>
          <w:lang w:val="pl-PL" w:eastAsia="ru-RU"/>
        </w:rPr>
      </w:pPr>
      <w:r w:rsidRPr="00543B56">
        <w:rPr>
          <w:rFonts w:ascii="Times New Roman" w:eastAsia="Times New Roman" w:hAnsi="Times New Roman" w:cs="Times New Roman"/>
          <w:kern w:val="0"/>
          <w:sz w:val="28"/>
          <w:szCs w:val="20"/>
          <w:lang w:val="pl-PL" w:eastAsia="ru-RU"/>
        </w:rPr>
        <w:lastRenderedPageBreak/>
        <w:tab/>
        <w:t xml:space="preserve">In the third chapter is analyzed the musical awakening of Peremyshl under the Soviet and German occupation. </w:t>
      </w:r>
    </w:p>
    <w:p w14:paraId="5F6E8F6C" w14:textId="77777777" w:rsidR="00543B56" w:rsidRPr="00543B56" w:rsidRDefault="00543B56" w:rsidP="00543B56">
      <w:pPr>
        <w:widowControl/>
        <w:tabs>
          <w:tab w:val="clear" w:pos="709"/>
        </w:tabs>
        <w:suppressAutoHyphens w:val="0"/>
        <w:spacing w:after="0" w:line="360" w:lineRule="exact"/>
        <w:ind w:firstLine="0"/>
        <w:rPr>
          <w:rFonts w:ascii="Times New Roman" w:eastAsia="Times New Roman" w:hAnsi="Times New Roman" w:cs="Times New Roman"/>
          <w:kern w:val="0"/>
          <w:sz w:val="28"/>
          <w:szCs w:val="20"/>
          <w:lang w:val="pl-PL" w:eastAsia="ru-RU"/>
        </w:rPr>
      </w:pPr>
      <w:r w:rsidRPr="00543B56">
        <w:rPr>
          <w:rFonts w:ascii="Times New Roman" w:eastAsia="Times New Roman" w:hAnsi="Times New Roman" w:cs="Times New Roman"/>
          <w:kern w:val="0"/>
          <w:sz w:val="28"/>
          <w:szCs w:val="20"/>
          <w:lang w:val="pl-PL" w:eastAsia="ru-RU"/>
        </w:rPr>
        <w:tab/>
        <w:t>In the fourth chapter are studied historical-politikal circumstances and forms of Ukrainian musical-cultural activity in Polish Social Republic. The first display of the revival of Ukrainian Social-Cultural Community (USCC) in 1956, which became one of the oficial Ukrainian organization. Another center of Ukrainian cultural life was illegaly working Greko-Catholic Church. These two centers were conducting amateur musical-cultural activity with dictator censorship admittance. State authority didn’t permit to create professional forms.</w:t>
      </w:r>
    </w:p>
    <w:p w14:paraId="2F81091D" w14:textId="77777777" w:rsidR="00543B56" w:rsidRPr="00543B56" w:rsidRDefault="00543B56" w:rsidP="00543B56">
      <w:pPr>
        <w:widowControl/>
        <w:tabs>
          <w:tab w:val="clear" w:pos="709"/>
        </w:tabs>
        <w:suppressAutoHyphens w:val="0"/>
        <w:spacing w:after="0" w:line="360" w:lineRule="exact"/>
        <w:ind w:firstLine="0"/>
        <w:rPr>
          <w:rFonts w:ascii="Times New Roman" w:eastAsia="Times New Roman" w:hAnsi="Times New Roman" w:cs="Times New Roman"/>
          <w:kern w:val="0"/>
          <w:sz w:val="28"/>
          <w:szCs w:val="20"/>
          <w:lang w:val="pl-PL" w:eastAsia="ru-RU"/>
        </w:rPr>
      </w:pPr>
      <w:r w:rsidRPr="00543B56">
        <w:rPr>
          <w:rFonts w:ascii="Times New Roman" w:eastAsia="Times New Roman" w:hAnsi="Times New Roman" w:cs="Times New Roman"/>
          <w:kern w:val="0"/>
          <w:sz w:val="28"/>
          <w:szCs w:val="20"/>
          <w:lang w:val="pl-PL" w:eastAsia="ru-RU"/>
        </w:rPr>
        <w:tab/>
        <w:t>New circumstances made by demokratic authority in 1989 allowed to appear and develop to all forbidden musical-cultural forms of Ukrainian activity. Instead of USCC was formed Union of Ukrainians living in Poland, and legalized Greko-Catholic Church, reactivited Ukrainians primary school named after M. Shashkievycz (1991) and Ukrainian High School (1995). These institutions are continueing their indipendent activities and are developing some musical initiatives professionally, looking for close contacts with Ukraine (musical education).</w:t>
      </w:r>
    </w:p>
    <w:p w14:paraId="04476013" w14:textId="77777777" w:rsidR="00543B56" w:rsidRPr="00543B56" w:rsidRDefault="00543B56" w:rsidP="00543B56">
      <w:pPr>
        <w:widowControl/>
        <w:tabs>
          <w:tab w:val="clear" w:pos="709"/>
        </w:tabs>
        <w:suppressAutoHyphens w:val="0"/>
        <w:spacing w:after="0" w:line="360" w:lineRule="exact"/>
        <w:ind w:firstLine="0"/>
        <w:rPr>
          <w:rFonts w:ascii="Times New Roman" w:eastAsia="Times New Roman" w:hAnsi="Times New Roman" w:cs="Times New Roman"/>
          <w:kern w:val="0"/>
          <w:sz w:val="28"/>
          <w:szCs w:val="20"/>
          <w:lang w:val="pl-PL" w:eastAsia="ru-RU"/>
        </w:rPr>
      </w:pPr>
      <w:r w:rsidRPr="00543B56">
        <w:rPr>
          <w:rFonts w:ascii="Times New Roman" w:eastAsia="Times New Roman" w:hAnsi="Times New Roman" w:cs="Times New Roman"/>
          <w:kern w:val="0"/>
          <w:sz w:val="28"/>
          <w:szCs w:val="20"/>
          <w:lang w:val="pl-PL" w:eastAsia="ru-RU"/>
        </w:rPr>
        <w:tab/>
        <w:t xml:space="preserve">Professional musical activity is developing community Peremyshl Center of Cultural Initiatives „Mytusa” founded in 1998. </w:t>
      </w:r>
    </w:p>
    <w:p w14:paraId="413D77C4" w14:textId="77777777" w:rsidR="00543B56" w:rsidRPr="00543B56" w:rsidRDefault="00543B56" w:rsidP="00543B56">
      <w:pPr>
        <w:widowControl/>
        <w:tabs>
          <w:tab w:val="clear" w:pos="709"/>
        </w:tabs>
        <w:suppressAutoHyphens w:val="0"/>
        <w:spacing w:after="0" w:line="360" w:lineRule="exact"/>
        <w:ind w:firstLine="0"/>
        <w:rPr>
          <w:rFonts w:ascii="Times New Roman" w:eastAsia="Times New Roman" w:hAnsi="Times New Roman" w:cs="Times New Roman"/>
          <w:kern w:val="0"/>
          <w:sz w:val="28"/>
          <w:szCs w:val="20"/>
          <w:lang w:val="pl-PL" w:eastAsia="ru-RU"/>
        </w:rPr>
      </w:pPr>
      <w:r w:rsidRPr="00543B56">
        <w:rPr>
          <w:rFonts w:ascii="Times New Roman" w:eastAsia="Times New Roman" w:hAnsi="Times New Roman" w:cs="Times New Roman"/>
          <w:kern w:val="0"/>
          <w:sz w:val="28"/>
          <w:szCs w:val="20"/>
          <w:lang w:val="pl-PL" w:eastAsia="ru-RU"/>
        </w:rPr>
        <w:tab/>
        <w:t>Retrospective analysis of source materials allows to define main tendencies of musical life in Peremyshl (choir art., instrumental performance, concert activity, theatrical activity, musical education etc.) to study the functioning of these tendencies in different spheres – church and secular, professional and amateur, to find and reveal certain tendencies, significance and purpose of their development or decline.</w:t>
      </w:r>
    </w:p>
    <w:p w14:paraId="6E288340" w14:textId="77777777" w:rsidR="00543B56" w:rsidRPr="00543B56" w:rsidRDefault="00543B56" w:rsidP="00543B56">
      <w:pPr>
        <w:widowControl/>
        <w:tabs>
          <w:tab w:val="clear" w:pos="709"/>
        </w:tabs>
        <w:suppressAutoHyphens w:val="0"/>
        <w:spacing w:after="0" w:line="360" w:lineRule="exact"/>
        <w:ind w:firstLine="0"/>
        <w:rPr>
          <w:rFonts w:ascii="Times New Roman" w:eastAsia="Times New Roman" w:hAnsi="Times New Roman" w:cs="Times New Roman"/>
          <w:kern w:val="0"/>
          <w:sz w:val="28"/>
          <w:szCs w:val="20"/>
          <w:lang w:val="pl-PL" w:eastAsia="ru-RU"/>
        </w:rPr>
      </w:pPr>
      <w:r w:rsidRPr="00543B56">
        <w:rPr>
          <w:rFonts w:ascii="Times New Roman" w:eastAsia="Times New Roman" w:hAnsi="Times New Roman" w:cs="Times New Roman"/>
          <w:kern w:val="0"/>
          <w:sz w:val="28"/>
          <w:szCs w:val="20"/>
          <w:lang w:val="pl-PL" w:eastAsia="ru-RU"/>
        </w:rPr>
        <w:tab/>
        <w:t>During all stages of musical life of Ukrainian population in Peremyshl in defined chronological period (1919-1999) important role played Ukrainian Greko-Catholic Church being very active executive and educational center. Similar function was played by Ukrainian educational institutions, where Ukrainian talented youth was musically educated. Very important role had musical activity of all cultural-educational and other institutions and communities which were conducting and supporting the process of developing of musical traditions. The development of all spheres of musicallive in Peremyshl was simultaneously on two stages – professional and amateur: they were functioning independently or sometimes were crossing, adding something newform one stage to another and integritying at the very end.</w:t>
      </w:r>
    </w:p>
    <w:p w14:paraId="2340216B" w14:textId="77777777" w:rsidR="00543B56" w:rsidRPr="00543B56" w:rsidRDefault="00543B56" w:rsidP="00543B56">
      <w:pPr>
        <w:widowControl/>
        <w:tabs>
          <w:tab w:val="clear" w:pos="709"/>
        </w:tabs>
        <w:suppressAutoHyphens w:val="0"/>
        <w:spacing w:after="0" w:line="360" w:lineRule="exact"/>
        <w:ind w:firstLine="708"/>
        <w:rPr>
          <w:rFonts w:ascii="Times New Roman" w:eastAsia="Times New Roman" w:hAnsi="Times New Roman" w:cs="Times New Roman"/>
          <w:kern w:val="0"/>
          <w:sz w:val="28"/>
          <w:szCs w:val="20"/>
          <w:lang w:val="pl-PL" w:eastAsia="ru-RU"/>
        </w:rPr>
      </w:pPr>
      <w:r w:rsidRPr="00543B56">
        <w:rPr>
          <w:rFonts w:ascii="Times New Roman" w:eastAsia="Times New Roman" w:hAnsi="Times New Roman" w:cs="Times New Roman"/>
          <w:kern w:val="0"/>
          <w:sz w:val="28"/>
          <w:szCs w:val="20"/>
          <w:lang w:val="pl-PL" w:eastAsia="ru-RU"/>
        </w:rPr>
        <w:t xml:space="preserve">It is necessary to emphasize, that musical-cultural movement in Peremyshl didn’t strive to reticence. Strong connections with West Europe and East Ukraine are confirmed by numeral factological data. </w:t>
      </w:r>
    </w:p>
    <w:p w14:paraId="6E4EC063" w14:textId="77777777" w:rsidR="00543B56" w:rsidRPr="00543B56" w:rsidRDefault="00543B56" w:rsidP="00543B56">
      <w:pPr>
        <w:widowControl/>
        <w:tabs>
          <w:tab w:val="clear" w:pos="709"/>
        </w:tabs>
        <w:suppressAutoHyphens w:val="0"/>
        <w:spacing w:after="0" w:line="360" w:lineRule="exact"/>
        <w:ind w:firstLine="0"/>
        <w:rPr>
          <w:rFonts w:ascii="Times New Roman" w:eastAsia="Times New Roman" w:hAnsi="Times New Roman" w:cs="Times New Roman"/>
          <w:kern w:val="0"/>
          <w:sz w:val="28"/>
          <w:szCs w:val="20"/>
          <w:lang w:val="pl-PL" w:eastAsia="ru-RU"/>
        </w:rPr>
      </w:pPr>
      <w:r w:rsidRPr="00543B56">
        <w:rPr>
          <w:rFonts w:ascii="Times New Roman" w:eastAsia="Times New Roman" w:hAnsi="Times New Roman" w:cs="Times New Roman"/>
          <w:kern w:val="0"/>
          <w:sz w:val="28"/>
          <w:szCs w:val="20"/>
          <w:lang w:val="pl-PL" w:eastAsia="ru-RU"/>
        </w:rPr>
        <w:tab/>
        <w:t>Investigation of Ukrainian musical life of Peremyshl convincingly shows unity and continuity of cultural processes on the ethnic territory of Ukrainian population.</w:t>
      </w:r>
    </w:p>
    <w:p w14:paraId="5E3790D9" w14:textId="77777777" w:rsidR="00543B56" w:rsidRPr="00543B56" w:rsidRDefault="00543B56" w:rsidP="00543B56">
      <w:pPr>
        <w:widowControl/>
        <w:tabs>
          <w:tab w:val="clear" w:pos="709"/>
        </w:tabs>
        <w:suppressAutoHyphens w:val="0"/>
        <w:spacing w:after="0" w:line="360" w:lineRule="exact"/>
        <w:ind w:firstLine="0"/>
        <w:rPr>
          <w:rFonts w:ascii="Times New Roman" w:eastAsia="Times New Roman" w:hAnsi="Times New Roman" w:cs="Times New Roman"/>
          <w:kern w:val="0"/>
          <w:sz w:val="28"/>
          <w:szCs w:val="20"/>
          <w:lang w:val="pl-PL" w:eastAsia="ru-RU"/>
        </w:rPr>
      </w:pPr>
      <w:r w:rsidRPr="00543B56">
        <w:rPr>
          <w:rFonts w:ascii="Times New Roman" w:eastAsia="Times New Roman" w:hAnsi="Times New Roman" w:cs="Times New Roman"/>
          <w:kern w:val="0"/>
          <w:sz w:val="28"/>
          <w:szCs w:val="20"/>
          <w:lang w:val="pl-PL" w:eastAsia="ru-RU"/>
        </w:rPr>
        <w:lastRenderedPageBreak/>
        <w:tab/>
        <w:t>The achievements and results of national musical art this important Ukrainian spiritual center have great contribution.</w:t>
      </w:r>
    </w:p>
    <w:p w14:paraId="14BCAA7A" w14:textId="77777777" w:rsidR="00543B56" w:rsidRPr="00543B56" w:rsidRDefault="00543B56" w:rsidP="00543B56">
      <w:pPr>
        <w:widowControl/>
        <w:tabs>
          <w:tab w:val="clear" w:pos="709"/>
        </w:tabs>
        <w:suppressAutoHyphens w:val="0"/>
        <w:spacing w:after="0" w:line="360" w:lineRule="exact"/>
        <w:ind w:firstLine="708"/>
        <w:rPr>
          <w:rFonts w:ascii="Times New Roman" w:eastAsia="Times New Roman" w:hAnsi="Times New Roman" w:cs="Times New Roman"/>
          <w:kern w:val="0"/>
          <w:sz w:val="28"/>
          <w:szCs w:val="20"/>
          <w:lang w:val="pl-PL" w:eastAsia="ru-RU"/>
        </w:rPr>
      </w:pPr>
      <w:r w:rsidRPr="00543B56">
        <w:rPr>
          <w:rFonts w:ascii="Times New Roman" w:eastAsia="Times New Roman" w:hAnsi="Times New Roman" w:cs="Times New Roman"/>
          <w:kern w:val="0"/>
          <w:sz w:val="28"/>
          <w:szCs w:val="20"/>
          <w:lang w:val="pl-PL" w:eastAsia="ru-RU"/>
        </w:rPr>
        <w:t>Key words: musical culture, choir art, choir song, instrumental music, concert life, musical education, musical activity, amateur music, musical professionalism, traditions.</w:t>
      </w:r>
    </w:p>
    <w:p w14:paraId="2968C499" w14:textId="77777777" w:rsidR="007B616D" w:rsidRPr="00543B56" w:rsidRDefault="007B616D" w:rsidP="00543B56">
      <w:pPr>
        <w:rPr>
          <w:lang w:val="pl-PL"/>
        </w:rPr>
      </w:pPr>
    </w:p>
    <w:sectPr w:rsidR="007B616D" w:rsidRPr="00543B5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AD9B52" w14:textId="77777777" w:rsidR="00713EC0" w:rsidRDefault="00713EC0">
      <w:pPr>
        <w:spacing w:after="0" w:line="240" w:lineRule="auto"/>
      </w:pPr>
      <w:r>
        <w:separator/>
      </w:r>
    </w:p>
  </w:endnote>
  <w:endnote w:type="continuationSeparator" w:id="0">
    <w:p w14:paraId="6CD01162" w14:textId="77777777" w:rsidR="00713EC0" w:rsidRDefault="00713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EF0566" w14:textId="77777777" w:rsidR="00713EC0" w:rsidRDefault="00713EC0">
      <w:pPr>
        <w:spacing w:after="0" w:line="240" w:lineRule="auto"/>
      </w:pPr>
      <w:r>
        <w:separator/>
      </w:r>
    </w:p>
  </w:footnote>
  <w:footnote w:type="continuationSeparator" w:id="0">
    <w:p w14:paraId="487E6B1B" w14:textId="77777777" w:rsidR="00713EC0" w:rsidRDefault="00713E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20336B0D"/>
    <w:multiLevelType w:val="singleLevel"/>
    <w:tmpl w:val="250CA676"/>
    <w:lvl w:ilvl="0">
      <w:numFmt w:val="bullet"/>
      <w:lvlText w:val="-"/>
      <w:lvlJc w:val="left"/>
      <w:pPr>
        <w:tabs>
          <w:tab w:val="num" w:pos="360"/>
        </w:tabs>
        <w:ind w:left="360" w:hanging="360"/>
      </w:pPr>
      <w:rPr>
        <w:rFonts w:hint="default"/>
      </w:rPr>
    </w:lvl>
  </w:abstractNum>
  <w:abstractNum w:abstractNumId="19">
    <w:nsid w:val="2F8A7B22"/>
    <w:multiLevelType w:val="singleLevel"/>
    <w:tmpl w:val="0415000F"/>
    <w:lvl w:ilvl="0">
      <w:start w:val="1"/>
      <w:numFmt w:val="decimal"/>
      <w:lvlText w:val="%1."/>
      <w:lvlJc w:val="left"/>
      <w:pPr>
        <w:tabs>
          <w:tab w:val="num" w:pos="360"/>
        </w:tabs>
        <w:ind w:left="360" w:hanging="360"/>
      </w:pPr>
      <w:rPr>
        <w:rFonts w:hint="default"/>
      </w:rPr>
    </w:lvl>
  </w:abstractNum>
  <w:abstractNum w:abstractNumId="2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1">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8"/>
  </w:num>
  <w:num w:numId="7">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692"/>
    <w:rsid w:val="00002CF4"/>
    <w:rsid w:val="000040F6"/>
    <w:rsid w:val="000050F4"/>
    <w:rsid w:val="00005E57"/>
    <w:rsid w:val="00006D05"/>
    <w:rsid w:val="0001128B"/>
    <w:rsid w:val="0001261B"/>
    <w:rsid w:val="0001286F"/>
    <w:rsid w:val="00013C25"/>
    <w:rsid w:val="00014C87"/>
    <w:rsid w:val="000169F6"/>
    <w:rsid w:val="00017420"/>
    <w:rsid w:val="00020B54"/>
    <w:rsid w:val="000223EA"/>
    <w:rsid w:val="000229D0"/>
    <w:rsid w:val="00024196"/>
    <w:rsid w:val="000247A1"/>
    <w:rsid w:val="0002508E"/>
    <w:rsid w:val="0002510E"/>
    <w:rsid w:val="00025274"/>
    <w:rsid w:val="000254A4"/>
    <w:rsid w:val="00027332"/>
    <w:rsid w:val="00027AF9"/>
    <w:rsid w:val="00030019"/>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73D"/>
    <w:rsid w:val="00064AAD"/>
    <w:rsid w:val="000665CD"/>
    <w:rsid w:val="000672BA"/>
    <w:rsid w:val="00074B93"/>
    <w:rsid w:val="0007689E"/>
    <w:rsid w:val="00077F61"/>
    <w:rsid w:val="000803B9"/>
    <w:rsid w:val="0008076C"/>
    <w:rsid w:val="00082246"/>
    <w:rsid w:val="00082393"/>
    <w:rsid w:val="000840F1"/>
    <w:rsid w:val="00084CB3"/>
    <w:rsid w:val="000851D4"/>
    <w:rsid w:val="00085657"/>
    <w:rsid w:val="00085F0F"/>
    <w:rsid w:val="00087696"/>
    <w:rsid w:val="00087AE2"/>
    <w:rsid w:val="00087D57"/>
    <w:rsid w:val="00090D55"/>
    <w:rsid w:val="00091C33"/>
    <w:rsid w:val="00091EDA"/>
    <w:rsid w:val="0009648B"/>
    <w:rsid w:val="00096F5A"/>
    <w:rsid w:val="000A1353"/>
    <w:rsid w:val="000A282E"/>
    <w:rsid w:val="000A2C82"/>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B0B"/>
    <w:rsid w:val="000C6A43"/>
    <w:rsid w:val="000D1561"/>
    <w:rsid w:val="000D3AC9"/>
    <w:rsid w:val="000D4EDD"/>
    <w:rsid w:val="000D6C59"/>
    <w:rsid w:val="000E2983"/>
    <w:rsid w:val="000E584E"/>
    <w:rsid w:val="000F0129"/>
    <w:rsid w:val="000F0324"/>
    <w:rsid w:val="000F048F"/>
    <w:rsid w:val="000F6D4B"/>
    <w:rsid w:val="000F718E"/>
    <w:rsid w:val="000F7688"/>
    <w:rsid w:val="00103057"/>
    <w:rsid w:val="001047AA"/>
    <w:rsid w:val="001047AC"/>
    <w:rsid w:val="00105371"/>
    <w:rsid w:val="0010624A"/>
    <w:rsid w:val="0010627E"/>
    <w:rsid w:val="00106527"/>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23C4"/>
    <w:rsid w:val="00135479"/>
    <w:rsid w:val="00137782"/>
    <w:rsid w:val="001407F0"/>
    <w:rsid w:val="00140C5C"/>
    <w:rsid w:val="001419CE"/>
    <w:rsid w:val="001436B6"/>
    <w:rsid w:val="001438DF"/>
    <w:rsid w:val="00146C3C"/>
    <w:rsid w:val="00151A7F"/>
    <w:rsid w:val="00151BB9"/>
    <w:rsid w:val="0015208E"/>
    <w:rsid w:val="00153A4C"/>
    <w:rsid w:val="0015407A"/>
    <w:rsid w:val="00154C24"/>
    <w:rsid w:val="00160A63"/>
    <w:rsid w:val="0016197F"/>
    <w:rsid w:val="00162FA8"/>
    <w:rsid w:val="001635A9"/>
    <w:rsid w:val="00163E5F"/>
    <w:rsid w:val="00165161"/>
    <w:rsid w:val="00166078"/>
    <w:rsid w:val="00166579"/>
    <w:rsid w:val="00167989"/>
    <w:rsid w:val="001715EB"/>
    <w:rsid w:val="001723A9"/>
    <w:rsid w:val="0017495E"/>
    <w:rsid w:val="001764AB"/>
    <w:rsid w:val="00187A70"/>
    <w:rsid w:val="00191A94"/>
    <w:rsid w:val="00192089"/>
    <w:rsid w:val="001923B1"/>
    <w:rsid w:val="00193FB5"/>
    <w:rsid w:val="00196C72"/>
    <w:rsid w:val="0019790A"/>
    <w:rsid w:val="001A00EF"/>
    <w:rsid w:val="001A0C7C"/>
    <w:rsid w:val="001A58AA"/>
    <w:rsid w:val="001A7214"/>
    <w:rsid w:val="001A7932"/>
    <w:rsid w:val="001B1D30"/>
    <w:rsid w:val="001B320C"/>
    <w:rsid w:val="001B3945"/>
    <w:rsid w:val="001B78DE"/>
    <w:rsid w:val="001C0184"/>
    <w:rsid w:val="001C0E8C"/>
    <w:rsid w:val="001C1462"/>
    <w:rsid w:val="001C1E62"/>
    <w:rsid w:val="001C567D"/>
    <w:rsid w:val="001C67EB"/>
    <w:rsid w:val="001C7091"/>
    <w:rsid w:val="001D0A63"/>
    <w:rsid w:val="001D2241"/>
    <w:rsid w:val="001D24B5"/>
    <w:rsid w:val="001D3358"/>
    <w:rsid w:val="001D3F7F"/>
    <w:rsid w:val="001D5B62"/>
    <w:rsid w:val="001D63F7"/>
    <w:rsid w:val="001D6BF2"/>
    <w:rsid w:val="001D7592"/>
    <w:rsid w:val="001E0195"/>
    <w:rsid w:val="001E14F7"/>
    <w:rsid w:val="001E1867"/>
    <w:rsid w:val="001E3C36"/>
    <w:rsid w:val="001E523F"/>
    <w:rsid w:val="001E68DF"/>
    <w:rsid w:val="001E79F3"/>
    <w:rsid w:val="001E7FC9"/>
    <w:rsid w:val="001F10AF"/>
    <w:rsid w:val="001F2514"/>
    <w:rsid w:val="001F3703"/>
    <w:rsid w:val="001F4C4A"/>
    <w:rsid w:val="001F670A"/>
    <w:rsid w:val="001F6BBD"/>
    <w:rsid w:val="00200038"/>
    <w:rsid w:val="00200661"/>
    <w:rsid w:val="0020076D"/>
    <w:rsid w:val="00200D88"/>
    <w:rsid w:val="00202374"/>
    <w:rsid w:val="00205B24"/>
    <w:rsid w:val="002064B7"/>
    <w:rsid w:val="00206E86"/>
    <w:rsid w:val="00210170"/>
    <w:rsid w:val="0021226F"/>
    <w:rsid w:val="00212471"/>
    <w:rsid w:val="00217B16"/>
    <w:rsid w:val="00223976"/>
    <w:rsid w:val="0022522C"/>
    <w:rsid w:val="00226DCF"/>
    <w:rsid w:val="00232235"/>
    <w:rsid w:val="00232474"/>
    <w:rsid w:val="00232BD9"/>
    <w:rsid w:val="00233EE4"/>
    <w:rsid w:val="002343B6"/>
    <w:rsid w:val="00235D53"/>
    <w:rsid w:val="0024005B"/>
    <w:rsid w:val="00241B89"/>
    <w:rsid w:val="00242F15"/>
    <w:rsid w:val="002466DC"/>
    <w:rsid w:val="0025027C"/>
    <w:rsid w:val="00250953"/>
    <w:rsid w:val="002515BA"/>
    <w:rsid w:val="00251C3C"/>
    <w:rsid w:val="002536E8"/>
    <w:rsid w:val="00254E06"/>
    <w:rsid w:val="0025541E"/>
    <w:rsid w:val="002560E8"/>
    <w:rsid w:val="00256921"/>
    <w:rsid w:val="0025785D"/>
    <w:rsid w:val="00257F9A"/>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5E6"/>
    <w:rsid w:val="00293C61"/>
    <w:rsid w:val="00296543"/>
    <w:rsid w:val="002A5361"/>
    <w:rsid w:val="002A6527"/>
    <w:rsid w:val="002A7631"/>
    <w:rsid w:val="002B0B22"/>
    <w:rsid w:val="002B2645"/>
    <w:rsid w:val="002B6594"/>
    <w:rsid w:val="002B74EA"/>
    <w:rsid w:val="002B7721"/>
    <w:rsid w:val="002C186A"/>
    <w:rsid w:val="002C3FB3"/>
    <w:rsid w:val="002C5560"/>
    <w:rsid w:val="002C745B"/>
    <w:rsid w:val="002D5F75"/>
    <w:rsid w:val="002D7F46"/>
    <w:rsid w:val="002E7727"/>
    <w:rsid w:val="002F192D"/>
    <w:rsid w:val="002F353D"/>
    <w:rsid w:val="002F5585"/>
    <w:rsid w:val="002F56DB"/>
    <w:rsid w:val="002F7F41"/>
    <w:rsid w:val="0030177B"/>
    <w:rsid w:val="0030191F"/>
    <w:rsid w:val="00304052"/>
    <w:rsid w:val="00305369"/>
    <w:rsid w:val="00312011"/>
    <w:rsid w:val="00312B21"/>
    <w:rsid w:val="00314307"/>
    <w:rsid w:val="00314A95"/>
    <w:rsid w:val="00315147"/>
    <w:rsid w:val="00315EA6"/>
    <w:rsid w:val="00316257"/>
    <w:rsid w:val="003169E4"/>
    <w:rsid w:val="0032013A"/>
    <w:rsid w:val="00330DFC"/>
    <w:rsid w:val="003317D3"/>
    <w:rsid w:val="003330FA"/>
    <w:rsid w:val="00333611"/>
    <w:rsid w:val="00333902"/>
    <w:rsid w:val="003339AD"/>
    <w:rsid w:val="00335034"/>
    <w:rsid w:val="00336037"/>
    <w:rsid w:val="003364CD"/>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55D5"/>
    <w:rsid w:val="00380738"/>
    <w:rsid w:val="00380AAA"/>
    <w:rsid w:val="00382AE4"/>
    <w:rsid w:val="0038362C"/>
    <w:rsid w:val="00383820"/>
    <w:rsid w:val="00386A31"/>
    <w:rsid w:val="00386F52"/>
    <w:rsid w:val="00387602"/>
    <w:rsid w:val="00390C47"/>
    <w:rsid w:val="00392F1F"/>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2BE8"/>
    <w:rsid w:val="003C3020"/>
    <w:rsid w:val="003C4BD9"/>
    <w:rsid w:val="003C6489"/>
    <w:rsid w:val="003D00F4"/>
    <w:rsid w:val="003D01E7"/>
    <w:rsid w:val="003D07A4"/>
    <w:rsid w:val="003D17D1"/>
    <w:rsid w:val="003D1887"/>
    <w:rsid w:val="003D1D04"/>
    <w:rsid w:val="003D24DF"/>
    <w:rsid w:val="003D2B49"/>
    <w:rsid w:val="003D36E8"/>
    <w:rsid w:val="003D5529"/>
    <w:rsid w:val="003D7EED"/>
    <w:rsid w:val="003E0776"/>
    <w:rsid w:val="003E2071"/>
    <w:rsid w:val="003E40FC"/>
    <w:rsid w:val="003E4850"/>
    <w:rsid w:val="003F185B"/>
    <w:rsid w:val="003F1DB7"/>
    <w:rsid w:val="003F3E98"/>
    <w:rsid w:val="003F43D0"/>
    <w:rsid w:val="003F5A27"/>
    <w:rsid w:val="003F5C7B"/>
    <w:rsid w:val="003F611B"/>
    <w:rsid w:val="003F7A62"/>
    <w:rsid w:val="00406356"/>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9E"/>
    <w:rsid w:val="00437FF9"/>
    <w:rsid w:val="0044000B"/>
    <w:rsid w:val="00440941"/>
    <w:rsid w:val="004417B1"/>
    <w:rsid w:val="00441FB6"/>
    <w:rsid w:val="00442076"/>
    <w:rsid w:val="00443E24"/>
    <w:rsid w:val="00445367"/>
    <w:rsid w:val="004457DF"/>
    <w:rsid w:val="00452722"/>
    <w:rsid w:val="00452B84"/>
    <w:rsid w:val="00454471"/>
    <w:rsid w:val="00455BF2"/>
    <w:rsid w:val="00456EA3"/>
    <w:rsid w:val="004609A8"/>
    <w:rsid w:val="00461547"/>
    <w:rsid w:val="00464E6D"/>
    <w:rsid w:val="0046782D"/>
    <w:rsid w:val="004761E8"/>
    <w:rsid w:val="00482B29"/>
    <w:rsid w:val="00483BA4"/>
    <w:rsid w:val="0048427E"/>
    <w:rsid w:val="0048434B"/>
    <w:rsid w:val="0048482B"/>
    <w:rsid w:val="00486785"/>
    <w:rsid w:val="00490A74"/>
    <w:rsid w:val="004915B9"/>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3054"/>
    <w:rsid w:val="004B3A29"/>
    <w:rsid w:val="004B4999"/>
    <w:rsid w:val="004B4A32"/>
    <w:rsid w:val="004B5056"/>
    <w:rsid w:val="004C058D"/>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7FAE"/>
    <w:rsid w:val="004F00EA"/>
    <w:rsid w:val="004F1AA5"/>
    <w:rsid w:val="004F6C31"/>
    <w:rsid w:val="004F7410"/>
    <w:rsid w:val="004F7A07"/>
    <w:rsid w:val="00507987"/>
    <w:rsid w:val="005121FF"/>
    <w:rsid w:val="00513F5B"/>
    <w:rsid w:val="005149BC"/>
    <w:rsid w:val="00514C12"/>
    <w:rsid w:val="005165B0"/>
    <w:rsid w:val="005209F5"/>
    <w:rsid w:val="00520A01"/>
    <w:rsid w:val="00523A79"/>
    <w:rsid w:val="00527C11"/>
    <w:rsid w:val="00533887"/>
    <w:rsid w:val="005414EE"/>
    <w:rsid w:val="005416FC"/>
    <w:rsid w:val="00542074"/>
    <w:rsid w:val="00543B56"/>
    <w:rsid w:val="00544C82"/>
    <w:rsid w:val="00545368"/>
    <w:rsid w:val="00546654"/>
    <w:rsid w:val="00547B56"/>
    <w:rsid w:val="00553C9E"/>
    <w:rsid w:val="00554B61"/>
    <w:rsid w:val="00554D02"/>
    <w:rsid w:val="00557429"/>
    <w:rsid w:val="00557AE9"/>
    <w:rsid w:val="00557F00"/>
    <w:rsid w:val="00560048"/>
    <w:rsid w:val="00560B04"/>
    <w:rsid w:val="00564050"/>
    <w:rsid w:val="00566CF4"/>
    <w:rsid w:val="00570651"/>
    <w:rsid w:val="00570CBE"/>
    <w:rsid w:val="00572B3E"/>
    <w:rsid w:val="00572F76"/>
    <w:rsid w:val="00573AD8"/>
    <w:rsid w:val="00574226"/>
    <w:rsid w:val="005742DE"/>
    <w:rsid w:val="00574898"/>
    <w:rsid w:val="005748C2"/>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A714F"/>
    <w:rsid w:val="005B2746"/>
    <w:rsid w:val="005B3C5C"/>
    <w:rsid w:val="005B5BCF"/>
    <w:rsid w:val="005B6984"/>
    <w:rsid w:val="005C040A"/>
    <w:rsid w:val="005C2D32"/>
    <w:rsid w:val="005C2D6A"/>
    <w:rsid w:val="005C2DDD"/>
    <w:rsid w:val="005C37AE"/>
    <w:rsid w:val="005C47B2"/>
    <w:rsid w:val="005D0027"/>
    <w:rsid w:val="005D095C"/>
    <w:rsid w:val="005D1C73"/>
    <w:rsid w:val="005D1C9C"/>
    <w:rsid w:val="005D34D4"/>
    <w:rsid w:val="005D55AF"/>
    <w:rsid w:val="005D63F4"/>
    <w:rsid w:val="005D6A6D"/>
    <w:rsid w:val="005D72DC"/>
    <w:rsid w:val="005D7985"/>
    <w:rsid w:val="005E095C"/>
    <w:rsid w:val="005E0E8D"/>
    <w:rsid w:val="005E100A"/>
    <w:rsid w:val="005E1FAE"/>
    <w:rsid w:val="005E54F3"/>
    <w:rsid w:val="005E5666"/>
    <w:rsid w:val="005E6BCA"/>
    <w:rsid w:val="005F1A15"/>
    <w:rsid w:val="005F1A76"/>
    <w:rsid w:val="005F2161"/>
    <w:rsid w:val="005F2A2E"/>
    <w:rsid w:val="005F706B"/>
    <w:rsid w:val="00600BE9"/>
    <w:rsid w:val="006010AF"/>
    <w:rsid w:val="00603752"/>
    <w:rsid w:val="00606025"/>
    <w:rsid w:val="00606183"/>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5EB1"/>
    <w:rsid w:val="00667107"/>
    <w:rsid w:val="00671DAE"/>
    <w:rsid w:val="00671EE3"/>
    <w:rsid w:val="006736A2"/>
    <w:rsid w:val="00674A28"/>
    <w:rsid w:val="00674D79"/>
    <w:rsid w:val="00675013"/>
    <w:rsid w:val="0067539A"/>
    <w:rsid w:val="00676107"/>
    <w:rsid w:val="00676597"/>
    <w:rsid w:val="00677934"/>
    <w:rsid w:val="00683F39"/>
    <w:rsid w:val="00685095"/>
    <w:rsid w:val="006868FE"/>
    <w:rsid w:val="00686D21"/>
    <w:rsid w:val="00690665"/>
    <w:rsid w:val="00690668"/>
    <w:rsid w:val="0069163C"/>
    <w:rsid w:val="006916A8"/>
    <w:rsid w:val="00697224"/>
    <w:rsid w:val="006A0DBD"/>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450B"/>
    <w:rsid w:val="006C6DB7"/>
    <w:rsid w:val="006C757B"/>
    <w:rsid w:val="006C7855"/>
    <w:rsid w:val="006C7D2E"/>
    <w:rsid w:val="006C7F63"/>
    <w:rsid w:val="006D0027"/>
    <w:rsid w:val="006D18CF"/>
    <w:rsid w:val="006D1B66"/>
    <w:rsid w:val="006D2207"/>
    <w:rsid w:val="006D4B20"/>
    <w:rsid w:val="006D4BB3"/>
    <w:rsid w:val="006E17F4"/>
    <w:rsid w:val="006E2E4A"/>
    <w:rsid w:val="006E3BE8"/>
    <w:rsid w:val="006E3E51"/>
    <w:rsid w:val="006E463D"/>
    <w:rsid w:val="006E5108"/>
    <w:rsid w:val="006E51CD"/>
    <w:rsid w:val="006E5E40"/>
    <w:rsid w:val="006E7641"/>
    <w:rsid w:val="006E7C67"/>
    <w:rsid w:val="006E7CF6"/>
    <w:rsid w:val="006F019B"/>
    <w:rsid w:val="006F11DE"/>
    <w:rsid w:val="006F1ED3"/>
    <w:rsid w:val="006F238D"/>
    <w:rsid w:val="006F70A1"/>
    <w:rsid w:val="006F774C"/>
    <w:rsid w:val="007007AA"/>
    <w:rsid w:val="007024B4"/>
    <w:rsid w:val="007115B3"/>
    <w:rsid w:val="00711B67"/>
    <w:rsid w:val="00713EC0"/>
    <w:rsid w:val="007145B2"/>
    <w:rsid w:val="00714E89"/>
    <w:rsid w:val="00715F8D"/>
    <w:rsid w:val="0071752C"/>
    <w:rsid w:val="00723A7B"/>
    <w:rsid w:val="00725406"/>
    <w:rsid w:val="00726016"/>
    <w:rsid w:val="00726078"/>
    <w:rsid w:val="00730001"/>
    <w:rsid w:val="00732286"/>
    <w:rsid w:val="00732BC8"/>
    <w:rsid w:val="0073495E"/>
    <w:rsid w:val="0073512F"/>
    <w:rsid w:val="00735CC0"/>
    <w:rsid w:val="00741F3A"/>
    <w:rsid w:val="00742395"/>
    <w:rsid w:val="0074261B"/>
    <w:rsid w:val="007446AB"/>
    <w:rsid w:val="0074529A"/>
    <w:rsid w:val="0074704E"/>
    <w:rsid w:val="007470CC"/>
    <w:rsid w:val="00750176"/>
    <w:rsid w:val="00752A5F"/>
    <w:rsid w:val="007534B8"/>
    <w:rsid w:val="00753B3B"/>
    <w:rsid w:val="007545FB"/>
    <w:rsid w:val="00757578"/>
    <w:rsid w:val="0076024C"/>
    <w:rsid w:val="00760DA7"/>
    <w:rsid w:val="00761D9D"/>
    <w:rsid w:val="00763F82"/>
    <w:rsid w:val="007659C5"/>
    <w:rsid w:val="00765E3D"/>
    <w:rsid w:val="0076604E"/>
    <w:rsid w:val="00766383"/>
    <w:rsid w:val="007711E6"/>
    <w:rsid w:val="00774587"/>
    <w:rsid w:val="0077562F"/>
    <w:rsid w:val="00775B86"/>
    <w:rsid w:val="00777098"/>
    <w:rsid w:val="007773E3"/>
    <w:rsid w:val="00780625"/>
    <w:rsid w:val="007806F1"/>
    <w:rsid w:val="00780F6F"/>
    <w:rsid w:val="00781985"/>
    <w:rsid w:val="00784689"/>
    <w:rsid w:val="00784849"/>
    <w:rsid w:val="00790F4A"/>
    <w:rsid w:val="00792D1A"/>
    <w:rsid w:val="00794E93"/>
    <w:rsid w:val="00796445"/>
    <w:rsid w:val="007A0DEB"/>
    <w:rsid w:val="007A2105"/>
    <w:rsid w:val="007A465E"/>
    <w:rsid w:val="007A647B"/>
    <w:rsid w:val="007B0BD6"/>
    <w:rsid w:val="007B328D"/>
    <w:rsid w:val="007B3438"/>
    <w:rsid w:val="007B3D24"/>
    <w:rsid w:val="007B5B1D"/>
    <w:rsid w:val="007B616D"/>
    <w:rsid w:val="007C04E7"/>
    <w:rsid w:val="007C1E85"/>
    <w:rsid w:val="007C293A"/>
    <w:rsid w:val="007C2C55"/>
    <w:rsid w:val="007C6C4F"/>
    <w:rsid w:val="007D3031"/>
    <w:rsid w:val="007D39F8"/>
    <w:rsid w:val="007D459F"/>
    <w:rsid w:val="007D4968"/>
    <w:rsid w:val="007D54F0"/>
    <w:rsid w:val="007D65FC"/>
    <w:rsid w:val="007D711D"/>
    <w:rsid w:val="007E0FC4"/>
    <w:rsid w:val="007E166C"/>
    <w:rsid w:val="007E2848"/>
    <w:rsid w:val="007E2E22"/>
    <w:rsid w:val="007E381E"/>
    <w:rsid w:val="007E3923"/>
    <w:rsid w:val="007E7994"/>
    <w:rsid w:val="007F453B"/>
    <w:rsid w:val="007F5658"/>
    <w:rsid w:val="007F60D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9FA"/>
    <w:rsid w:val="00846604"/>
    <w:rsid w:val="00847819"/>
    <w:rsid w:val="00854BD8"/>
    <w:rsid w:val="008560F8"/>
    <w:rsid w:val="00856210"/>
    <w:rsid w:val="00860AF2"/>
    <w:rsid w:val="00861A86"/>
    <w:rsid w:val="00862C5D"/>
    <w:rsid w:val="00865922"/>
    <w:rsid w:val="00865B77"/>
    <w:rsid w:val="00866D60"/>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69BC"/>
    <w:rsid w:val="008A76F6"/>
    <w:rsid w:val="008B01E8"/>
    <w:rsid w:val="008B0900"/>
    <w:rsid w:val="008B10FB"/>
    <w:rsid w:val="008B25F8"/>
    <w:rsid w:val="008B5109"/>
    <w:rsid w:val="008C0108"/>
    <w:rsid w:val="008C1CBC"/>
    <w:rsid w:val="008C2247"/>
    <w:rsid w:val="008C35ED"/>
    <w:rsid w:val="008C464A"/>
    <w:rsid w:val="008C741F"/>
    <w:rsid w:val="008D0975"/>
    <w:rsid w:val="008D1CB3"/>
    <w:rsid w:val="008D51AA"/>
    <w:rsid w:val="008D6495"/>
    <w:rsid w:val="008D6C0F"/>
    <w:rsid w:val="008D7814"/>
    <w:rsid w:val="008E1816"/>
    <w:rsid w:val="008E18FC"/>
    <w:rsid w:val="008E1CCE"/>
    <w:rsid w:val="008E37D7"/>
    <w:rsid w:val="008F470F"/>
    <w:rsid w:val="008F58D3"/>
    <w:rsid w:val="008F77AC"/>
    <w:rsid w:val="008F7915"/>
    <w:rsid w:val="009002A1"/>
    <w:rsid w:val="0090140C"/>
    <w:rsid w:val="009016C4"/>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B3B"/>
    <w:rsid w:val="0092222E"/>
    <w:rsid w:val="00927F8B"/>
    <w:rsid w:val="0093441E"/>
    <w:rsid w:val="009352B8"/>
    <w:rsid w:val="009360E1"/>
    <w:rsid w:val="00937023"/>
    <w:rsid w:val="009373FB"/>
    <w:rsid w:val="00940DD2"/>
    <w:rsid w:val="00941A14"/>
    <w:rsid w:val="0094299E"/>
    <w:rsid w:val="009455B1"/>
    <w:rsid w:val="00946F41"/>
    <w:rsid w:val="009477B1"/>
    <w:rsid w:val="00947A47"/>
    <w:rsid w:val="00950E84"/>
    <w:rsid w:val="00952121"/>
    <w:rsid w:val="009524BA"/>
    <w:rsid w:val="00952BC2"/>
    <w:rsid w:val="00953029"/>
    <w:rsid w:val="00956100"/>
    <w:rsid w:val="00957047"/>
    <w:rsid w:val="009578C1"/>
    <w:rsid w:val="00960825"/>
    <w:rsid w:val="00960CC6"/>
    <w:rsid w:val="00961FA3"/>
    <w:rsid w:val="00964D03"/>
    <w:rsid w:val="009651E2"/>
    <w:rsid w:val="00970462"/>
    <w:rsid w:val="0097075A"/>
    <w:rsid w:val="00971EEE"/>
    <w:rsid w:val="00973BC4"/>
    <w:rsid w:val="00976030"/>
    <w:rsid w:val="00980AA9"/>
    <w:rsid w:val="00981CC3"/>
    <w:rsid w:val="00984130"/>
    <w:rsid w:val="009852DB"/>
    <w:rsid w:val="00985F49"/>
    <w:rsid w:val="009866F0"/>
    <w:rsid w:val="009906A6"/>
    <w:rsid w:val="00990D9D"/>
    <w:rsid w:val="00991CD2"/>
    <w:rsid w:val="00992267"/>
    <w:rsid w:val="0099246C"/>
    <w:rsid w:val="00994163"/>
    <w:rsid w:val="00994D50"/>
    <w:rsid w:val="009A00E9"/>
    <w:rsid w:val="009A36E8"/>
    <w:rsid w:val="009A5258"/>
    <w:rsid w:val="009A5488"/>
    <w:rsid w:val="009A7E08"/>
    <w:rsid w:val="009B09CF"/>
    <w:rsid w:val="009B2013"/>
    <w:rsid w:val="009B2CD5"/>
    <w:rsid w:val="009B33B4"/>
    <w:rsid w:val="009B3E00"/>
    <w:rsid w:val="009B5029"/>
    <w:rsid w:val="009B58F5"/>
    <w:rsid w:val="009B7240"/>
    <w:rsid w:val="009C1EC2"/>
    <w:rsid w:val="009C3A79"/>
    <w:rsid w:val="009C4493"/>
    <w:rsid w:val="009C5CA8"/>
    <w:rsid w:val="009C6B72"/>
    <w:rsid w:val="009D4C05"/>
    <w:rsid w:val="009D5F8F"/>
    <w:rsid w:val="009E045A"/>
    <w:rsid w:val="009E04AC"/>
    <w:rsid w:val="009E089A"/>
    <w:rsid w:val="009E0C85"/>
    <w:rsid w:val="009E1571"/>
    <w:rsid w:val="009E25C1"/>
    <w:rsid w:val="009E5D3B"/>
    <w:rsid w:val="009F29E6"/>
    <w:rsid w:val="009F3417"/>
    <w:rsid w:val="009F3FA2"/>
    <w:rsid w:val="009F4772"/>
    <w:rsid w:val="009F48C6"/>
    <w:rsid w:val="009F4B88"/>
    <w:rsid w:val="009F5AA2"/>
    <w:rsid w:val="00A00509"/>
    <w:rsid w:val="00A01D0D"/>
    <w:rsid w:val="00A03CA0"/>
    <w:rsid w:val="00A03E24"/>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4794"/>
    <w:rsid w:val="00A7535A"/>
    <w:rsid w:val="00A7675E"/>
    <w:rsid w:val="00A76967"/>
    <w:rsid w:val="00A77EE3"/>
    <w:rsid w:val="00A77F86"/>
    <w:rsid w:val="00A82F81"/>
    <w:rsid w:val="00A861BD"/>
    <w:rsid w:val="00A8753F"/>
    <w:rsid w:val="00A942FF"/>
    <w:rsid w:val="00A969F6"/>
    <w:rsid w:val="00A9776D"/>
    <w:rsid w:val="00AA1591"/>
    <w:rsid w:val="00AA356A"/>
    <w:rsid w:val="00AA3E69"/>
    <w:rsid w:val="00AA6DEB"/>
    <w:rsid w:val="00AA6F16"/>
    <w:rsid w:val="00AA7268"/>
    <w:rsid w:val="00AB0BD5"/>
    <w:rsid w:val="00AB0D21"/>
    <w:rsid w:val="00AB1A9A"/>
    <w:rsid w:val="00AB2BAC"/>
    <w:rsid w:val="00AB4135"/>
    <w:rsid w:val="00AB5BCE"/>
    <w:rsid w:val="00AB603D"/>
    <w:rsid w:val="00AB72B2"/>
    <w:rsid w:val="00AB79B6"/>
    <w:rsid w:val="00AC017C"/>
    <w:rsid w:val="00AC1982"/>
    <w:rsid w:val="00AC34B4"/>
    <w:rsid w:val="00AC5539"/>
    <w:rsid w:val="00AC55F7"/>
    <w:rsid w:val="00AD38CB"/>
    <w:rsid w:val="00AD50C1"/>
    <w:rsid w:val="00AE0ABC"/>
    <w:rsid w:val="00AE1540"/>
    <w:rsid w:val="00AE162A"/>
    <w:rsid w:val="00AE3C70"/>
    <w:rsid w:val="00AF0F3D"/>
    <w:rsid w:val="00AF6544"/>
    <w:rsid w:val="00AF6839"/>
    <w:rsid w:val="00AF69EE"/>
    <w:rsid w:val="00AF70D5"/>
    <w:rsid w:val="00AF79EC"/>
    <w:rsid w:val="00B02B69"/>
    <w:rsid w:val="00B02B7F"/>
    <w:rsid w:val="00B0315F"/>
    <w:rsid w:val="00B05058"/>
    <w:rsid w:val="00B05E4B"/>
    <w:rsid w:val="00B0705F"/>
    <w:rsid w:val="00B0708C"/>
    <w:rsid w:val="00B0778C"/>
    <w:rsid w:val="00B122D3"/>
    <w:rsid w:val="00B1356D"/>
    <w:rsid w:val="00B143C9"/>
    <w:rsid w:val="00B14A51"/>
    <w:rsid w:val="00B15144"/>
    <w:rsid w:val="00B154F2"/>
    <w:rsid w:val="00B20AE5"/>
    <w:rsid w:val="00B20BEF"/>
    <w:rsid w:val="00B21AE3"/>
    <w:rsid w:val="00B22834"/>
    <w:rsid w:val="00B256F3"/>
    <w:rsid w:val="00B2576A"/>
    <w:rsid w:val="00B259E4"/>
    <w:rsid w:val="00B271B2"/>
    <w:rsid w:val="00B27727"/>
    <w:rsid w:val="00B310E5"/>
    <w:rsid w:val="00B3128B"/>
    <w:rsid w:val="00B31F79"/>
    <w:rsid w:val="00B33C59"/>
    <w:rsid w:val="00B344D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6693B"/>
    <w:rsid w:val="00B70563"/>
    <w:rsid w:val="00B7078F"/>
    <w:rsid w:val="00B70C3A"/>
    <w:rsid w:val="00B716AC"/>
    <w:rsid w:val="00B752A9"/>
    <w:rsid w:val="00B75B28"/>
    <w:rsid w:val="00B77811"/>
    <w:rsid w:val="00B81C8C"/>
    <w:rsid w:val="00B8234E"/>
    <w:rsid w:val="00B83656"/>
    <w:rsid w:val="00B83876"/>
    <w:rsid w:val="00B83F92"/>
    <w:rsid w:val="00B86A04"/>
    <w:rsid w:val="00B87008"/>
    <w:rsid w:val="00B87B45"/>
    <w:rsid w:val="00B90412"/>
    <w:rsid w:val="00B94D47"/>
    <w:rsid w:val="00B94E3F"/>
    <w:rsid w:val="00B95DA4"/>
    <w:rsid w:val="00B96E18"/>
    <w:rsid w:val="00BA0021"/>
    <w:rsid w:val="00BA14FE"/>
    <w:rsid w:val="00BB0A5E"/>
    <w:rsid w:val="00BB1CCC"/>
    <w:rsid w:val="00BB2638"/>
    <w:rsid w:val="00BB54B3"/>
    <w:rsid w:val="00BB5709"/>
    <w:rsid w:val="00BB57A1"/>
    <w:rsid w:val="00BB62DB"/>
    <w:rsid w:val="00BC1B3A"/>
    <w:rsid w:val="00BC390A"/>
    <w:rsid w:val="00BD1145"/>
    <w:rsid w:val="00BD2429"/>
    <w:rsid w:val="00BD2786"/>
    <w:rsid w:val="00BD3F32"/>
    <w:rsid w:val="00BD4802"/>
    <w:rsid w:val="00BE0D3D"/>
    <w:rsid w:val="00BE57E5"/>
    <w:rsid w:val="00BE71B1"/>
    <w:rsid w:val="00BF16F6"/>
    <w:rsid w:val="00BF1D5B"/>
    <w:rsid w:val="00BF2C78"/>
    <w:rsid w:val="00BF35BE"/>
    <w:rsid w:val="00BF37B6"/>
    <w:rsid w:val="00BF401B"/>
    <w:rsid w:val="00BF5B0E"/>
    <w:rsid w:val="00BF7863"/>
    <w:rsid w:val="00BF7AC4"/>
    <w:rsid w:val="00C000C4"/>
    <w:rsid w:val="00C00FAD"/>
    <w:rsid w:val="00C00FC0"/>
    <w:rsid w:val="00C00FEB"/>
    <w:rsid w:val="00C022A3"/>
    <w:rsid w:val="00C02308"/>
    <w:rsid w:val="00C034CD"/>
    <w:rsid w:val="00C0473C"/>
    <w:rsid w:val="00C058EF"/>
    <w:rsid w:val="00C05C52"/>
    <w:rsid w:val="00C11D67"/>
    <w:rsid w:val="00C15274"/>
    <w:rsid w:val="00C157FB"/>
    <w:rsid w:val="00C214DA"/>
    <w:rsid w:val="00C21F00"/>
    <w:rsid w:val="00C2215B"/>
    <w:rsid w:val="00C23544"/>
    <w:rsid w:val="00C24F02"/>
    <w:rsid w:val="00C268F6"/>
    <w:rsid w:val="00C276B6"/>
    <w:rsid w:val="00C3179F"/>
    <w:rsid w:val="00C33593"/>
    <w:rsid w:val="00C36533"/>
    <w:rsid w:val="00C42A5A"/>
    <w:rsid w:val="00C44B90"/>
    <w:rsid w:val="00C44F7A"/>
    <w:rsid w:val="00C46185"/>
    <w:rsid w:val="00C46556"/>
    <w:rsid w:val="00C46E55"/>
    <w:rsid w:val="00C53624"/>
    <w:rsid w:val="00C53F87"/>
    <w:rsid w:val="00C54E04"/>
    <w:rsid w:val="00C60961"/>
    <w:rsid w:val="00C6261A"/>
    <w:rsid w:val="00C71FBA"/>
    <w:rsid w:val="00C7688D"/>
    <w:rsid w:val="00C805A0"/>
    <w:rsid w:val="00C823EF"/>
    <w:rsid w:val="00C828F9"/>
    <w:rsid w:val="00C842CE"/>
    <w:rsid w:val="00C84C50"/>
    <w:rsid w:val="00C855EB"/>
    <w:rsid w:val="00C85E3E"/>
    <w:rsid w:val="00C86FCB"/>
    <w:rsid w:val="00C870AA"/>
    <w:rsid w:val="00C9025D"/>
    <w:rsid w:val="00C92835"/>
    <w:rsid w:val="00C935D8"/>
    <w:rsid w:val="00C94A5F"/>
    <w:rsid w:val="00C952F3"/>
    <w:rsid w:val="00C957E5"/>
    <w:rsid w:val="00C973F5"/>
    <w:rsid w:val="00CA1713"/>
    <w:rsid w:val="00CA2322"/>
    <w:rsid w:val="00CA6E16"/>
    <w:rsid w:val="00CB1582"/>
    <w:rsid w:val="00CB240A"/>
    <w:rsid w:val="00CB35C7"/>
    <w:rsid w:val="00CB3D27"/>
    <w:rsid w:val="00CB70A7"/>
    <w:rsid w:val="00CB7B45"/>
    <w:rsid w:val="00CC00A0"/>
    <w:rsid w:val="00CC1156"/>
    <w:rsid w:val="00CC15F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355F"/>
    <w:rsid w:val="00CF3A32"/>
    <w:rsid w:val="00CF4FFC"/>
    <w:rsid w:val="00CF55C0"/>
    <w:rsid w:val="00CF6EB3"/>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81FDC"/>
    <w:rsid w:val="00D837CB"/>
    <w:rsid w:val="00D86C65"/>
    <w:rsid w:val="00D92B5D"/>
    <w:rsid w:val="00D92F59"/>
    <w:rsid w:val="00D93A91"/>
    <w:rsid w:val="00D94046"/>
    <w:rsid w:val="00D941C6"/>
    <w:rsid w:val="00D94FE2"/>
    <w:rsid w:val="00D97685"/>
    <w:rsid w:val="00DA41E0"/>
    <w:rsid w:val="00DA6EF0"/>
    <w:rsid w:val="00DB08BB"/>
    <w:rsid w:val="00DB1C99"/>
    <w:rsid w:val="00DB2B76"/>
    <w:rsid w:val="00DB3918"/>
    <w:rsid w:val="00DB483F"/>
    <w:rsid w:val="00DB50F4"/>
    <w:rsid w:val="00DB6A21"/>
    <w:rsid w:val="00DB7A4E"/>
    <w:rsid w:val="00DC1720"/>
    <w:rsid w:val="00DC30F5"/>
    <w:rsid w:val="00DC3883"/>
    <w:rsid w:val="00DC6701"/>
    <w:rsid w:val="00DD0652"/>
    <w:rsid w:val="00DD14F1"/>
    <w:rsid w:val="00DD2197"/>
    <w:rsid w:val="00DD2799"/>
    <w:rsid w:val="00DD27FC"/>
    <w:rsid w:val="00DD2B92"/>
    <w:rsid w:val="00DE0078"/>
    <w:rsid w:val="00DE28B2"/>
    <w:rsid w:val="00DE36BD"/>
    <w:rsid w:val="00DE7716"/>
    <w:rsid w:val="00DF013D"/>
    <w:rsid w:val="00DF0CCE"/>
    <w:rsid w:val="00DF2444"/>
    <w:rsid w:val="00DF4B2E"/>
    <w:rsid w:val="00DF5645"/>
    <w:rsid w:val="00DF66FC"/>
    <w:rsid w:val="00DF6C9D"/>
    <w:rsid w:val="00DF76A5"/>
    <w:rsid w:val="00E00919"/>
    <w:rsid w:val="00E02343"/>
    <w:rsid w:val="00E02FA1"/>
    <w:rsid w:val="00E0609C"/>
    <w:rsid w:val="00E13038"/>
    <w:rsid w:val="00E16217"/>
    <w:rsid w:val="00E20DA2"/>
    <w:rsid w:val="00E256AB"/>
    <w:rsid w:val="00E32E34"/>
    <w:rsid w:val="00E339E3"/>
    <w:rsid w:val="00E34C9C"/>
    <w:rsid w:val="00E35306"/>
    <w:rsid w:val="00E35F10"/>
    <w:rsid w:val="00E36500"/>
    <w:rsid w:val="00E4064F"/>
    <w:rsid w:val="00E41710"/>
    <w:rsid w:val="00E41B66"/>
    <w:rsid w:val="00E41FBC"/>
    <w:rsid w:val="00E46AC4"/>
    <w:rsid w:val="00E47563"/>
    <w:rsid w:val="00E4782F"/>
    <w:rsid w:val="00E512AB"/>
    <w:rsid w:val="00E52F16"/>
    <w:rsid w:val="00E53737"/>
    <w:rsid w:val="00E53978"/>
    <w:rsid w:val="00E53A04"/>
    <w:rsid w:val="00E56068"/>
    <w:rsid w:val="00E620BC"/>
    <w:rsid w:val="00E623D1"/>
    <w:rsid w:val="00E632A4"/>
    <w:rsid w:val="00E658A0"/>
    <w:rsid w:val="00E66CD3"/>
    <w:rsid w:val="00E70857"/>
    <w:rsid w:val="00E71282"/>
    <w:rsid w:val="00E714F9"/>
    <w:rsid w:val="00E71907"/>
    <w:rsid w:val="00E75799"/>
    <w:rsid w:val="00E812E0"/>
    <w:rsid w:val="00E81E62"/>
    <w:rsid w:val="00E827B3"/>
    <w:rsid w:val="00E832B2"/>
    <w:rsid w:val="00E83653"/>
    <w:rsid w:val="00E85124"/>
    <w:rsid w:val="00E87895"/>
    <w:rsid w:val="00E925A5"/>
    <w:rsid w:val="00E93FBB"/>
    <w:rsid w:val="00E941E5"/>
    <w:rsid w:val="00E958ED"/>
    <w:rsid w:val="00E96F13"/>
    <w:rsid w:val="00EA2BF7"/>
    <w:rsid w:val="00EA3344"/>
    <w:rsid w:val="00EA3CD6"/>
    <w:rsid w:val="00EB0D87"/>
    <w:rsid w:val="00EB1B88"/>
    <w:rsid w:val="00EB1D7E"/>
    <w:rsid w:val="00EB263E"/>
    <w:rsid w:val="00EB72FC"/>
    <w:rsid w:val="00EC443A"/>
    <w:rsid w:val="00EC49FB"/>
    <w:rsid w:val="00EC52B7"/>
    <w:rsid w:val="00EC5AD8"/>
    <w:rsid w:val="00EC779F"/>
    <w:rsid w:val="00EC7E41"/>
    <w:rsid w:val="00EC7F43"/>
    <w:rsid w:val="00ED2D76"/>
    <w:rsid w:val="00EE1477"/>
    <w:rsid w:val="00EE1A17"/>
    <w:rsid w:val="00EE59B7"/>
    <w:rsid w:val="00EE7D33"/>
    <w:rsid w:val="00EF09CF"/>
    <w:rsid w:val="00EF5341"/>
    <w:rsid w:val="00EF73E4"/>
    <w:rsid w:val="00EF7D30"/>
    <w:rsid w:val="00F00BD8"/>
    <w:rsid w:val="00F00ED1"/>
    <w:rsid w:val="00F018B7"/>
    <w:rsid w:val="00F01CEF"/>
    <w:rsid w:val="00F02649"/>
    <w:rsid w:val="00F02CB9"/>
    <w:rsid w:val="00F04FC9"/>
    <w:rsid w:val="00F0580E"/>
    <w:rsid w:val="00F07434"/>
    <w:rsid w:val="00F11D79"/>
    <w:rsid w:val="00F1343C"/>
    <w:rsid w:val="00F1355A"/>
    <w:rsid w:val="00F13B34"/>
    <w:rsid w:val="00F13E2B"/>
    <w:rsid w:val="00F16459"/>
    <w:rsid w:val="00F17133"/>
    <w:rsid w:val="00F20E98"/>
    <w:rsid w:val="00F22E42"/>
    <w:rsid w:val="00F23A9C"/>
    <w:rsid w:val="00F273F6"/>
    <w:rsid w:val="00F27B99"/>
    <w:rsid w:val="00F27F92"/>
    <w:rsid w:val="00F31F3F"/>
    <w:rsid w:val="00F32081"/>
    <w:rsid w:val="00F339DD"/>
    <w:rsid w:val="00F33BF7"/>
    <w:rsid w:val="00F356EE"/>
    <w:rsid w:val="00F40BAC"/>
    <w:rsid w:val="00F41644"/>
    <w:rsid w:val="00F4188E"/>
    <w:rsid w:val="00F41CBB"/>
    <w:rsid w:val="00F42448"/>
    <w:rsid w:val="00F425E0"/>
    <w:rsid w:val="00F460DF"/>
    <w:rsid w:val="00F47586"/>
    <w:rsid w:val="00F51867"/>
    <w:rsid w:val="00F519D0"/>
    <w:rsid w:val="00F51FF5"/>
    <w:rsid w:val="00F534FC"/>
    <w:rsid w:val="00F545E3"/>
    <w:rsid w:val="00F54984"/>
    <w:rsid w:val="00F5681F"/>
    <w:rsid w:val="00F56B29"/>
    <w:rsid w:val="00F57065"/>
    <w:rsid w:val="00F60DC8"/>
    <w:rsid w:val="00F61CD5"/>
    <w:rsid w:val="00F621F0"/>
    <w:rsid w:val="00F63CFA"/>
    <w:rsid w:val="00F64EBB"/>
    <w:rsid w:val="00F666A6"/>
    <w:rsid w:val="00F6674D"/>
    <w:rsid w:val="00F672CA"/>
    <w:rsid w:val="00F70261"/>
    <w:rsid w:val="00F70E1C"/>
    <w:rsid w:val="00F7321B"/>
    <w:rsid w:val="00F73FD0"/>
    <w:rsid w:val="00F74C00"/>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2E21"/>
    <w:rsid w:val="00FA31E6"/>
    <w:rsid w:val="00FA4405"/>
    <w:rsid w:val="00FA7CA7"/>
    <w:rsid w:val="00FB1605"/>
    <w:rsid w:val="00FB380A"/>
    <w:rsid w:val="00FB6785"/>
    <w:rsid w:val="00FB7AA8"/>
    <w:rsid w:val="00FC0F90"/>
    <w:rsid w:val="00FC25AB"/>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FB06AA6B-4CDE-481B-BF28-3AFF78E6B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1116</TotalTime>
  <Pages>20</Pages>
  <Words>6393</Words>
  <Characters>36446</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42754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16</cp:revision>
  <cp:lastPrinted>2009-02-06T05:36:00Z</cp:lastPrinted>
  <dcterms:created xsi:type="dcterms:W3CDTF">2016-05-04T14:28:00Z</dcterms:created>
  <dcterms:modified xsi:type="dcterms:W3CDTF">2016-05-21T09:53:00Z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