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A04CD5" w:rsidRDefault="00A04CD5" w:rsidP="00A04CD5">
      <w:pPr>
        <w:jc w:val="both"/>
        <w:rPr>
          <w:b/>
          <w:bCs/>
          <w:sz w:val="28"/>
          <w:szCs w:val="28"/>
        </w:rPr>
      </w:pPr>
      <w:bookmarkStart w:id="0" w:name="_Hlt159839706"/>
      <w:bookmarkEnd w:id="0"/>
    </w:p>
    <w:p w:rsidR="004248AE" w:rsidRPr="00D10066" w:rsidRDefault="004248AE" w:rsidP="004248AE">
      <w:pPr>
        <w:spacing w:line="440" w:lineRule="exact"/>
        <w:jc w:val="center"/>
        <w:rPr>
          <w:sz w:val="30"/>
          <w:szCs w:val="30"/>
          <w:lang w:val="uk-UA"/>
        </w:rPr>
      </w:pPr>
      <w:r w:rsidRPr="00D10066">
        <w:rPr>
          <w:sz w:val="30"/>
          <w:szCs w:val="30"/>
          <w:lang w:val="uk-UA"/>
        </w:rPr>
        <w:t>АКАДЕМІЯ МЕДИЧНИХ НАУК УКРАЇНИ</w:t>
      </w:r>
    </w:p>
    <w:p w:rsidR="004248AE" w:rsidRPr="00D10066" w:rsidRDefault="004248AE" w:rsidP="004248AE">
      <w:pPr>
        <w:spacing w:line="440" w:lineRule="exact"/>
        <w:jc w:val="center"/>
        <w:rPr>
          <w:sz w:val="30"/>
          <w:szCs w:val="30"/>
          <w:lang w:val="uk-UA"/>
        </w:rPr>
      </w:pPr>
      <w:r w:rsidRPr="00D10066">
        <w:rPr>
          <w:sz w:val="30"/>
          <w:szCs w:val="30"/>
          <w:lang w:val="uk-UA"/>
        </w:rPr>
        <w:t>ДЕРЖАВНА УСТАНОВА "ІНСТИТУТ НЕЙРОХІРУРГІЇ ІМЕНІ АКАДЕМІКА А.П.РОМОДАНОВА"</w:t>
      </w:r>
    </w:p>
    <w:p w:rsidR="004248AE" w:rsidRPr="00D10066" w:rsidRDefault="004248AE" w:rsidP="004248AE">
      <w:pPr>
        <w:spacing w:line="364" w:lineRule="exact"/>
        <w:rPr>
          <w:sz w:val="30"/>
          <w:szCs w:val="30"/>
          <w:lang w:val="uk-UA"/>
        </w:rPr>
      </w:pP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jc w:val="center"/>
        <w:rPr>
          <w:sz w:val="30"/>
          <w:szCs w:val="30"/>
          <w:lang w:val="uk-UA"/>
        </w:rPr>
      </w:pPr>
    </w:p>
    <w:p w:rsidR="004248AE" w:rsidRPr="005F395D" w:rsidRDefault="004248AE" w:rsidP="004248AE">
      <w:pPr>
        <w:spacing w:line="364" w:lineRule="exact"/>
        <w:jc w:val="center"/>
        <w:rPr>
          <w:b/>
          <w:sz w:val="36"/>
          <w:szCs w:val="36"/>
          <w:lang w:val="uk-UA"/>
        </w:rPr>
      </w:pPr>
      <w:r w:rsidRPr="005F395D">
        <w:rPr>
          <w:b/>
          <w:sz w:val="36"/>
          <w:szCs w:val="36"/>
          <w:lang w:val="uk-UA"/>
        </w:rPr>
        <w:t>ЧОМОЛЯК ЮРІЙ ЮРІЙОВИЧ</w:t>
      </w:r>
    </w:p>
    <w:p w:rsidR="004248AE" w:rsidRPr="00D10066" w:rsidRDefault="004248AE" w:rsidP="004248AE">
      <w:pPr>
        <w:spacing w:line="364" w:lineRule="exact"/>
        <w:rPr>
          <w:sz w:val="30"/>
          <w:szCs w:val="30"/>
          <w:lang w:val="uk-UA"/>
        </w:rPr>
      </w:pPr>
    </w:p>
    <w:p w:rsidR="004248AE" w:rsidRPr="00D10066" w:rsidRDefault="004248AE" w:rsidP="004248AE">
      <w:pPr>
        <w:spacing w:line="364" w:lineRule="exact"/>
        <w:rPr>
          <w:sz w:val="30"/>
          <w:szCs w:val="30"/>
          <w:lang w:val="uk-UA"/>
        </w:rPr>
      </w:pPr>
      <w:r w:rsidRPr="00D10066">
        <w:rPr>
          <w:sz w:val="30"/>
          <w:szCs w:val="30"/>
          <w:lang w:val="uk-UA"/>
        </w:rPr>
        <w:tab/>
      </w:r>
      <w:r w:rsidRPr="00D10066">
        <w:rPr>
          <w:sz w:val="30"/>
          <w:szCs w:val="30"/>
          <w:lang w:val="uk-UA"/>
        </w:rPr>
        <w:tab/>
      </w:r>
      <w:r w:rsidRPr="00D10066">
        <w:rPr>
          <w:sz w:val="30"/>
          <w:szCs w:val="30"/>
          <w:lang w:val="uk-UA"/>
        </w:rPr>
        <w:tab/>
      </w:r>
      <w:r w:rsidRPr="00D10066">
        <w:rPr>
          <w:sz w:val="30"/>
          <w:szCs w:val="30"/>
          <w:lang w:val="uk-UA"/>
        </w:rPr>
        <w:tab/>
      </w:r>
      <w:r w:rsidRPr="00D10066">
        <w:rPr>
          <w:sz w:val="30"/>
          <w:szCs w:val="30"/>
          <w:lang w:val="uk-UA"/>
        </w:rPr>
        <w:tab/>
        <w:t xml:space="preserve">  </w:t>
      </w:r>
    </w:p>
    <w:p w:rsidR="004248AE" w:rsidRPr="00330760" w:rsidRDefault="004248AE" w:rsidP="004248AE">
      <w:pPr>
        <w:spacing w:line="364" w:lineRule="exact"/>
        <w:ind w:left="3600" w:hanging="540"/>
        <w:jc w:val="right"/>
        <w:rPr>
          <w:sz w:val="28"/>
          <w:szCs w:val="28"/>
          <w:lang w:val="uk-UA"/>
        </w:rPr>
      </w:pPr>
      <w:r w:rsidRPr="00330760">
        <w:rPr>
          <w:sz w:val="28"/>
          <w:szCs w:val="28"/>
          <w:lang w:val="uk-UA"/>
        </w:rPr>
        <w:t>УДК 616.833.15-091.934-003.93-085:615.357.001.4</w:t>
      </w:r>
    </w:p>
    <w:p w:rsidR="004248AE" w:rsidRPr="00D10066" w:rsidRDefault="004248AE" w:rsidP="004248AE">
      <w:pPr>
        <w:spacing w:line="364" w:lineRule="exact"/>
        <w:ind w:left="3600"/>
        <w:rPr>
          <w:sz w:val="30"/>
          <w:szCs w:val="30"/>
          <w:lang w:val="uk-UA"/>
        </w:rPr>
      </w:pPr>
    </w:p>
    <w:p w:rsidR="004248AE" w:rsidRPr="00D10066" w:rsidRDefault="004248AE" w:rsidP="004248AE">
      <w:pPr>
        <w:spacing w:line="364" w:lineRule="exact"/>
        <w:rPr>
          <w:sz w:val="30"/>
          <w:szCs w:val="30"/>
          <w:lang w:val="uk-UA"/>
        </w:rPr>
      </w:pPr>
      <w:r w:rsidRPr="00D10066">
        <w:rPr>
          <w:sz w:val="30"/>
          <w:szCs w:val="30"/>
          <w:lang w:val="uk-UA"/>
        </w:rPr>
        <w:tab/>
      </w:r>
      <w:r w:rsidRPr="00D10066">
        <w:rPr>
          <w:sz w:val="30"/>
          <w:szCs w:val="30"/>
          <w:lang w:val="uk-UA"/>
        </w:rPr>
        <w:tab/>
      </w:r>
      <w:r w:rsidRPr="00D10066">
        <w:rPr>
          <w:sz w:val="30"/>
          <w:szCs w:val="30"/>
          <w:lang w:val="uk-UA"/>
        </w:rPr>
        <w:tab/>
      </w:r>
      <w:r w:rsidRPr="00D10066">
        <w:rPr>
          <w:sz w:val="30"/>
          <w:szCs w:val="30"/>
          <w:lang w:val="uk-UA"/>
        </w:rPr>
        <w:tab/>
      </w:r>
      <w:r w:rsidRPr="00D10066">
        <w:rPr>
          <w:sz w:val="30"/>
          <w:szCs w:val="30"/>
          <w:lang w:val="uk-UA"/>
        </w:rPr>
        <w:tab/>
      </w:r>
      <w:r w:rsidRPr="00D10066">
        <w:rPr>
          <w:sz w:val="30"/>
          <w:szCs w:val="30"/>
          <w:lang w:val="uk-UA"/>
        </w:rPr>
        <w:tab/>
      </w:r>
      <w:r w:rsidRPr="00D10066">
        <w:rPr>
          <w:sz w:val="30"/>
          <w:szCs w:val="30"/>
          <w:lang w:val="uk-UA"/>
        </w:rPr>
        <w:tab/>
      </w:r>
      <w:r w:rsidRPr="00D10066">
        <w:rPr>
          <w:sz w:val="30"/>
          <w:szCs w:val="30"/>
          <w:lang w:val="uk-UA"/>
        </w:rPr>
        <w:tab/>
        <w:t xml:space="preserve">          </w:t>
      </w:r>
    </w:p>
    <w:p w:rsidR="004248AE" w:rsidRPr="00D10066" w:rsidRDefault="004248AE" w:rsidP="004248AE">
      <w:pPr>
        <w:spacing w:line="364" w:lineRule="exact"/>
        <w:jc w:val="center"/>
        <w:rPr>
          <w:sz w:val="30"/>
          <w:szCs w:val="30"/>
          <w:lang w:val="uk-UA"/>
        </w:rPr>
      </w:pPr>
    </w:p>
    <w:p w:rsidR="004248AE" w:rsidRPr="005F395D" w:rsidRDefault="004248AE" w:rsidP="004248AE">
      <w:pPr>
        <w:spacing w:line="520" w:lineRule="exact"/>
        <w:jc w:val="center"/>
        <w:rPr>
          <w:sz w:val="36"/>
          <w:szCs w:val="36"/>
          <w:lang w:val="uk-UA"/>
        </w:rPr>
      </w:pPr>
      <w:r w:rsidRPr="005F395D">
        <w:rPr>
          <w:b/>
          <w:sz w:val="36"/>
          <w:szCs w:val="36"/>
          <w:lang w:val="uk-UA"/>
        </w:rPr>
        <w:t>ЛОКАЛЬНИЙ ВПЛИВ АПЛІКАЦІЇ ПРОГЕСТЕРОНУ НА РЕМІЄЛІНІЗАЦІЮ ЗОНИ ВХОДУ ТРІЙЧАСТОГО НЕРВА В ЕКСПЕРИМЕНТІ</w:t>
      </w:r>
    </w:p>
    <w:p w:rsidR="004248AE" w:rsidRPr="00D10066" w:rsidRDefault="004248AE" w:rsidP="004248AE">
      <w:pPr>
        <w:spacing w:line="364" w:lineRule="exact"/>
        <w:rPr>
          <w:sz w:val="30"/>
          <w:szCs w:val="30"/>
          <w:lang w:val="uk-UA"/>
        </w:rPr>
      </w:pP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jc w:val="center"/>
        <w:rPr>
          <w:sz w:val="30"/>
          <w:szCs w:val="30"/>
          <w:lang w:val="uk-UA"/>
        </w:rPr>
      </w:pPr>
      <w:r w:rsidRPr="00D10066">
        <w:rPr>
          <w:sz w:val="30"/>
          <w:szCs w:val="30"/>
          <w:lang w:val="uk-UA"/>
        </w:rPr>
        <w:t>14.01.05 – нейрохірургія</w:t>
      </w: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jc w:val="center"/>
        <w:rPr>
          <w:sz w:val="30"/>
          <w:szCs w:val="30"/>
          <w:lang w:val="uk-UA"/>
        </w:rPr>
      </w:pPr>
      <w:r w:rsidRPr="00D10066">
        <w:rPr>
          <w:sz w:val="30"/>
          <w:szCs w:val="30"/>
          <w:lang w:val="uk-UA"/>
        </w:rPr>
        <w:t>Автореферат дисертації на здобуття наукового ступеня</w:t>
      </w:r>
    </w:p>
    <w:p w:rsidR="004248AE" w:rsidRPr="00D10066" w:rsidRDefault="004248AE" w:rsidP="004248AE">
      <w:pPr>
        <w:spacing w:line="364" w:lineRule="exact"/>
        <w:jc w:val="center"/>
        <w:rPr>
          <w:sz w:val="30"/>
          <w:szCs w:val="30"/>
          <w:lang w:val="uk-UA"/>
        </w:rPr>
      </w:pPr>
      <w:r w:rsidRPr="00D10066">
        <w:rPr>
          <w:sz w:val="30"/>
          <w:szCs w:val="30"/>
          <w:lang w:val="uk-UA"/>
        </w:rPr>
        <w:t>кандидата медичних наук</w:t>
      </w:r>
    </w:p>
    <w:p w:rsidR="004248AE" w:rsidRPr="00D10066" w:rsidRDefault="004248AE" w:rsidP="004248AE">
      <w:pPr>
        <w:spacing w:line="364" w:lineRule="exact"/>
        <w:jc w:val="center"/>
        <w:rPr>
          <w:sz w:val="30"/>
          <w:szCs w:val="30"/>
          <w:lang w:val="uk-UA"/>
        </w:rPr>
      </w:pPr>
      <w:r w:rsidRPr="00D10066">
        <w:rPr>
          <w:sz w:val="30"/>
          <w:szCs w:val="30"/>
          <w:lang w:val="uk-UA"/>
        </w:rPr>
        <w:tab/>
      </w:r>
      <w:r w:rsidRPr="00D10066">
        <w:rPr>
          <w:sz w:val="30"/>
          <w:szCs w:val="30"/>
          <w:lang w:val="uk-UA"/>
        </w:rPr>
        <w:tab/>
      </w:r>
      <w:r w:rsidRPr="00D10066">
        <w:rPr>
          <w:sz w:val="30"/>
          <w:szCs w:val="30"/>
          <w:lang w:val="uk-UA"/>
        </w:rPr>
        <w:tab/>
      </w:r>
      <w:r w:rsidRPr="00D10066">
        <w:rPr>
          <w:sz w:val="30"/>
          <w:szCs w:val="30"/>
          <w:lang w:val="uk-UA"/>
        </w:rPr>
        <w:tab/>
      </w: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jc w:val="center"/>
        <w:rPr>
          <w:sz w:val="30"/>
          <w:szCs w:val="30"/>
          <w:lang w:val="uk-UA"/>
        </w:rPr>
      </w:pPr>
    </w:p>
    <w:p w:rsidR="004248AE" w:rsidRPr="004248AE" w:rsidRDefault="004248AE" w:rsidP="004248AE">
      <w:pPr>
        <w:spacing w:line="364" w:lineRule="exact"/>
        <w:jc w:val="center"/>
        <w:rPr>
          <w:sz w:val="30"/>
          <w:szCs w:val="30"/>
        </w:rPr>
      </w:pPr>
    </w:p>
    <w:p w:rsidR="004248AE" w:rsidRPr="004248AE" w:rsidRDefault="004248AE" w:rsidP="004248AE">
      <w:pPr>
        <w:spacing w:line="364" w:lineRule="exact"/>
        <w:jc w:val="center"/>
        <w:rPr>
          <w:sz w:val="30"/>
          <w:szCs w:val="30"/>
        </w:rPr>
      </w:pPr>
    </w:p>
    <w:p w:rsidR="004248AE" w:rsidRPr="00D10066" w:rsidRDefault="004248AE" w:rsidP="004248AE">
      <w:pPr>
        <w:spacing w:line="364" w:lineRule="exact"/>
        <w:jc w:val="center"/>
        <w:rPr>
          <w:sz w:val="30"/>
          <w:szCs w:val="30"/>
          <w:lang w:val="uk-UA"/>
        </w:rPr>
      </w:pPr>
      <w:r w:rsidRPr="00D10066">
        <w:rPr>
          <w:sz w:val="30"/>
          <w:szCs w:val="30"/>
          <w:lang w:val="uk-UA"/>
        </w:rPr>
        <w:t>Київ – 2008</w:t>
      </w:r>
    </w:p>
    <w:p w:rsidR="004248AE" w:rsidRPr="00D10066" w:rsidRDefault="004248AE" w:rsidP="004248AE">
      <w:pPr>
        <w:spacing w:line="440" w:lineRule="exact"/>
        <w:jc w:val="both"/>
        <w:rPr>
          <w:sz w:val="30"/>
          <w:szCs w:val="30"/>
          <w:lang w:val="uk-UA"/>
        </w:rPr>
      </w:pPr>
      <w:r w:rsidRPr="00D10066">
        <w:rPr>
          <w:sz w:val="30"/>
          <w:szCs w:val="30"/>
          <w:lang w:val="uk-UA"/>
        </w:rPr>
        <w:t>Дисертацією є рукопис.</w:t>
      </w:r>
    </w:p>
    <w:p w:rsidR="004248AE" w:rsidRPr="00D10066" w:rsidRDefault="004248AE" w:rsidP="004248AE">
      <w:pPr>
        <w:spacing w:line="440" w:lineRule="exact"/>
        <w:rPr>
          <w:sz w:val="30"/>
          <w:szCs w:val="30"/>
          <w:lang w:val="uk-UA"/>
        </w:rPr>
      </w:pPr>
      <w:r w:rsidRPr="00D10066">
        <w:rPr>
          <w:sz w:val="30"/>
          <w:szCs w:val="30"/>
          <w:lang w:val="uk-UA"/>
        </w:rPr>
        <w:t>Робота  виконана в Ужгородському національному університеті Міністерства освіти і науки України.</w:t>
      </w:r>
    </w:p>
    <w:p w:rsidR="004248AE" w:rsidRPr="00D10066" w:rsidRDefault="004248AE" w:rsidP="004248AE">
      <w:pPr>
        <w:spacing w:line="440" w:lineRule="exact"/>
        <w:jc w:val="both"/>
        <w:rPr>
          <w:sz w:val="30"/>
          <w:szCs w:val="30"/>
          <w:lang w:val="uk-UA"/>
        </w:rPr>
      </w:pPr>
    </w:p>
    <w:p w:rsidR="004248AE" w:rsidRPr="00D10066" w:rsidRDefault="004248AE" w:rsidP="004248AE">
      <w:pPr>
        <w:spacing w:line="440" w:lineRule="exact"/>
        <w:ind w:left="2700" w:hanging="2700"/>
        <w:rPr>
          <w:sz w:val="30"/>
          <w:szCs w:val="30"/>
          <w:lang w:val="uk-UA"/>
        </w:rPr>
      </w:pPr>
      <w:r w:rsidRPr="00D10066">
        <w:rPr>
          <w:b/>
          <w:sz w:val="30"/>
          <w:szCs w:val="30"/>
          <w:lang w:val="uk-UA"/>
        </w:rPr>
        <w:t>Науковий  керівник</w:t>
      </w:r>
      <w:r w:rsidRPr="00D10066">
        <w:rPr>
          <w:sz w:val="30"/>
          <w:szCs w:val="30"/>
          <w:lang w:val="uk-UA"/>
        </w:rPr>
        <w:t xml:space="preserve"> – доктор медичних наук, професор </w:t>
      </w:r>
      <w:r w:rsidRPr="00D10066">
        <w:rPr>
          <w:b/>
          <w:sz w:val="30"/>
          <w:szCs w:val="30"/>
          <w:lang w:val="uk-UA"/>
        </w:rPr>
        <w:t>Смоланка Володимир Іванович</w:t>
      </w:r>
      <w:r w:rsidRPr="00D10066">
        <w:rPr>
          <w:sz w:val="30"/>
          <w:szCs w:val="30"/>
          <w:lang w:val="uk-UA"/>
        </w:rPr>
        <w:t>, Ужгородський національний університет, завідувач кафедри неврології, нейрохірургії та психіатрії</w:t>
      </w:r>
    </w:p>
    <w:p w:rsidR="004248AE" w:rsidRPr="00D10066" w:rsidRDefault="004248AE" w:rsidP="004248AE">
      <w:pPr>
        <w:spacing w:line="440" w:lineRule="exact"/>
        <w:ind w:left="2700" w:hanging="2700"/>
        <w:jc w:val="both"/>
        <w:rPr>
          <w:sz w:val="30"/>
          <w:szCs w:val="30"/>
          <w:lang w:val="uk-UA"/>
        </w:rPr>
      </w:pPr>
    </w:p>
    <w:p w:rsidR="004248AE" w:rsidRPr="00D10066" w:rsidRDefault="004248AE" w:rsidP="004248AE">
      <w:pPr>
        <w:spacing w:line="440" w:lineRule="exact"/>
        <w:ind w:left="2700" w:hanging="2700"/>
        <w:rPr>
          <w:sz w:val="30"/>
          <w:szCs w:val="30"/>
          <w:lang w:val="uk-UA"/>
        </w:rPr>
      </w:pPr>
      <w:r w:rsidRPr="00D10066">
        <w:rPr>
          <w:b/>
          <w:sz w:val="30"/>
          <w:szCs w:val="30"/>
          <w:lang w:val="uk-UA"/>
        </w:rPr>
        <w:t>Офіційні  опоненти:</w:t>
      </w:r>
      <w:r w:rsidRPr="00D10066">
        <w:rPr>
          <w:sz w:val="30"/>
          <w:szCs w:val="30"/>
          <w:lang w:val="uk-UA"/>
        </w:rPr>
        <w:t xml:space="preserve">  доктор медичних наук, професор </w:t>
      </w:r>
      <w:r w:rsidRPr="00D10066">
        <w:rPr>
          <w:b/>
          <w:sz w:val="30"/>
          <w:szCs w:val="30"/>
          <w:lang w:val="uk-UA"/>
        </w:rPr>
        <w:t>Трош Рустем Меметович</w:t>
      </w:r>
      <w:r w:rsidRPr="00D10066">
        <w:rPr>
          <w:sz w:val="30"/>
          <w:szCs w:val="30"/>
          <w:lang w:val="uk-UA"/>
        </w:rPr>
        <w:t>, ДУ “Інститут нейрохірургії імені академіка А.П.Ромоданова АМН України”, завідувач відділення субтенторіальної нейрохірургії</w:t>
      </w:r>
    </w:p>
    <w:p w:rsidR="004248AE" w:rsidRPr="00D10066" w:rsidRDefault="004248AE" w:rsidP="004248AE">
      <w:pPr>
        <w:spacing w:line="440" w:lineRule="exact"/>
        <w:ind w:left="2700" w:hanging="2700"/>
        <w:rPr>
          <w:sz w:val="30"/>
          <w:szCs w:val="30"/>
          <w:lang w:val="uk-UA"/>
        </w:rPr>
      </w:pPr>
    </w:p>
    <w:p w:rsidR="004248AE" w:rsidRPr="00D10066" w:rsidRDefault="004248AE" w:rsidP="004248AE">
      <w:pPr>
        <w:spacing w:line="440" w:lineRule="exact"/>
        <w:ind w:left="2700"/>
        <w:rPr>
          <w:sz w:val="30"/>
          <w:szCs w:val="30"/>
          <w:lang w:val="uk-UA"/>
        </w:rPr>
      </w:pPr>
      <w:r w:rsidRPr="00D10066">
        <w:rPr>
          <w:sz w:val="30"/>
          <w:szCs w:val="30"/>
          <w:lang w:val="uk-UA"/>
        </w:rPr>
        <w:t xml:space="preserve">доктор медичних наук, професор </w:t>
      </w:r>
      <w:r w:rsidRPr="00D10066">
        <w:rPr>
          <w:b/>
          <w:sz w:val="30"/>
          <w:szCs w:val="30"/>
          <w:lang w:val="uk-UA"/>
        </w:rPr>
        <w:t>Сон Анатолій Сергійович</w:t>
      </w:r>
      <w:r w:rsidRPr="00D10066">
        <w:rPr>
          <w:sz w:val="30"/>
          <w:szCs w:val="30"/>
          <w:lang w:val="uk-UA"/>
        </w:rPr>
        <w:t>, Одеський державний медичний університет МОЗ України, завідувач кафедри нейрохірургії і неврології</w:t>
      </w:r>
    </w:p>
    <w:p w:rsidR="004248AE" w:rsidRPr="00D10066" w:rsidRDefault="004248AE" w:rsidP="004248AE">
      <w:pPr>
        <w:spacing w:line="440" w:lineRule="exact"/>
        <w:jc w:val="both"/>
        <w:rPr>
          <w:sz w:val="30"/>
          <w:szCs w:val="30"/>
          <w:lang w:val="uk-UA"/>
        </w:rPr>
      </w:pPr>
    </w:p>
    <w:p w:rsidR="004248AE" w:rsidRPr="00D10066" w:rsidRDefault="004248AE" w:rsidP="004248AE">
      <w:pPr>
        <w:spacing w:line="440" w:lineRule="exact"/>
        <w:jc w:val="both"/>
        <w:rPr>
          <w:sz w:val="30"/>
          <w:szCs w:val="30"/>
          <w:lang w:val="uk-UA"/>
        </w:rPr>
      </w:pPr>
      <w:r w:rsidRPr="005F395D">
        <w:rPr>
          <w:spacing w:val="-6"/>
          <w:sz w:val="30"/>
          <w:szCs w:val="30"/>
          <w:lang w:val="uk-UA"/>
        </w:rPr>
        <w:t xml:space="preserve">Захист відбудеться </w:t>
      </w:r>
      <w:r w:rsidRPr="00D10066">
        <w:rPr>
          <w:sz w:val="30"/>
          <w:szCs w:val="30"/>
          <w:lang w:val="uk-UA"/>
        </w:rPr>
        <w:t>“</w:t>
      </w:r>
      <w:r w:rsidRPr="005F395D">
        <w:rPr>
          <w:spacing w:val="-6"/>
          <w:sz w:val="30"/>
          <w:szCs w:val="30"/>
          <w:lang w:val="uk-UA"/>
        </w:rPr>
        <w:t>26</w:t>
      </w:r>
      <w:r w:rsidRPr="00D10066">
        <w:rPr>
          <w:sz w:val="30"/>
          <w:szCs w:val="30"/>
          <w:lang w:val="uk-UA"/>
        </w:rPr>
        <w:t>”</w:t>
      </w:r>
      <w:r w:rsidRPr="005F395D">
        <w:rPr>
          <w:spacing w:val="-6"/>
          <w:sz w:val="30"/>
          <w:szCs w:val="30"/>
          <w:lang w:val="uk-UA"/>
        </w:rPr>
        <w:t xml:space="preserve"> лютого 2008 р. о 12 годині на засіданні Спеціа</w:t>
      </w:r>
      <w:r w:rsidRPr="005F395D">
        <w:rPr>
          <w:spacing w:val="-6"/>
          <w:sz w:val="30"/>
          <w:szCs w:val="30"/>
          <w:lang w:val="uk-UA"/>
        </w:rPr>
        <w:softHyphen/>
        <w:t>лі</w:t>
      </w:r>
      <w:r w:rsidRPr="005F395D">
        <w:rPr>
          <w:spacing w:val="-6"/>
          <w:sz w:val="30"/>
          <w:szCs w:val="30"/>
          <w:lang w:val="uk-UA"/>
        </w:rPr>
        <w:softHyphen/>
        <w:t>зо</w:t>
      </w:r>
      <w:r w:rsidRPr="00D10066">
        <w:rPr>
          <w:sz w:val="30"/>
          <w:szCs w:val="30"/>
          <w:lang w:val="uk-UA"/>
        </w:rPr>
        <w:t>ва</w:t>
      </w:r>
      <w:r>
        <w:rPr>
          <w:sz w:val="30"/>
          <w:szCs w:val="30"/>
          <w:lang w:val="uk-UA"/>
        </w:rPr>
        <w:softHyphen/>
      </w:r>
      <w:r w:rsidRPr="00D10066">
        <w:rPr>
          <w:sz w:val="30"/>
          <w:szCs w:val="30"/>
          <w:lang w:val="uk-UA"/>
        </w:rPr>
        <w:t>ної вченої ради Д 26.557.01 в ДУ “Інститут нейрохірургії імені ака</w:t>
      </w:r>
      <w:r>
        <w:rPr>
          <w:sz w:val="30"/>
          <w:szCs w:val="30"/>
          <w:lang w:val="uk-UA"/>
        </w:rPr>
        <w:softHyphen/>
      </w:r>
      <w:r w:rsidRPr="00D10066">
        <w:rPr>
          <w:sz w:val="30"/>
          <w:szCs w:val="30"/>
          <w:lang w:val="uk-UA"/>
        </w:rPr>
        <w:t>де</w:t>
      </w:r>
      <w:r>
        <w:rPr>
          <w:sz w:val="30"/>
          <w:szCs w:val="30"/>
          <w:lang w:val="uk-UA"/>
        </w:rPr>
        <w:softHyphen/>
      </w:r>
      <w:r w:rsidRPr="00D10066">
        <w:rPr>
          <w:sz w:val="30"/>
          <w:szCs w:val="30"/>
          <w:lang w:val="uk-UA"/>
        </w:rPr>
        <w:t>мі</w:t>
      </w:r>
      <w:r>
        <w:rPr>
          <w:sz w:val="30"/>
          <w:szCs w:val="30"/>
          <w:lang w:val="uk-UA"/>
        </w:rPr>
        <w:softHyphen/>
      </w:r>
      <w:r w:rsidRPr="00D10066">
        <w:rPr>
          <w:sz w:val="30"/>
          <w:szCs w:val="30"/>
          <w:lang w:val="uk-UA"/>
        </w:rPr>
        <w:t>ка А.П.Ромоданова АМН України” (04050, м.Київ, вул. Мануїльського, 32).</w:t>
      </w:r>
    </w:p>
    <w:p w:rsidR="004248AE" w:rsidRPr="00D10066" w:rsidRDefault="004248AE" w:rsidP="004248AE">
      <w:pPr>
        <w:spacing w:line="440" w:lineRule="exact"/>
        <w:jc w:val="both"/>
        <w:rPr>
          <w:sz w:val="30"/>
          <w:szCs w:val="30"/>
          <w:lang w:val="uk-UA"/>
        </w:rPr>
      </w:pPr>
    </w:p>
    <w:p w:rsidR="004248AE" w:rsidRPr="00D10066" w:rsidRDefault="004248AE" w:rsidP="004248AE">
      <w:pPr>
        <w:spacing w:line="440" w:lineRule="exact"/>
        <w:jc w:val="both"/>
        <w:rPr>
          <w:sz w:val="30"/>
          <w:szCs w:val="30"/>
          <w:lang w:val="uk-UA"/>
        </w:rPr>
      </w:pPr>
      <w:r w:rsidRPr="00D10066">
        <w:rPr>
          <w:sz w:val="30"/>
          <w:szCs w:val="30"/>
          <w:lang w:val="uk-UA"/>
        </w:rPr>
        <w:t xml:space="preserve">З дисертацією можна ознайомитись у бібліотеці ДУ “Інститут </w:t>
      </w:r>
      <w:r w:rsidRPr="005F395D">
        <w:rPr>
          <w:spacing w:val="-4"/>
          <w:sz w:val="30"/>
          <w:szCs w:val="30"/>
          <w:lang w:val="uk-UA"/>
        </w:rPr>
        <w:t>нейрохі</w:t>
      </w:r>
      <w:r w:rsidRPr="005F395D">
        <w:rPr>
          <w:spacing w:val="-4"/>
          <w:sz w:val="30"/>
          <w:szCs w:val="30"/>
          <w:lang w:val="uk-UA"/>
        </w:rPr>
        <w:softHyphen/>
        <w:t>рур</w:t>
      </w:r>
      <w:r w:rsidRPr="005F395D">
        <w:rPr>
          <w:spacing w:val="-4"/>
          <w:sz w:val="30"/>
          <w:szCs w:val="30"/>
          <w:lang w:val="uk-UA"/>
        </w:rPr>
        <w:softHyphen/>
        <w:t>гії імені академіка А.П.Ромоданова АМН України</w:t>
      </w:r>
      <w:r w:rsidRPr="00D10066">
        <w:rPr>
          <w:sz w:val="30"/>
          <w:szCs w:val="30"/>
          <w:lang w:val="uk-UA"/>
        </w:rPr>
        <w:t>”</w:t>
      </w:r>
      <w:r w:rsidRPr="005F395D">
        <w:rPr>
          <w:spacing w:val="-4"/>
          <w:sz w:val="30"/>
          <w:szCs w:val="30"/>
          <w:lang w:val="uk-UA"/>
        </w:rPr>
        <w:t xml:space="preserve"> (04050, м.Київ, вул. Ма</w:t>
      </w:r>
      <w:r>
        <w:rPr>
          <w:sz w:val="30"/>
          <w:szCs w:val="30"/>
          <w:lang w:val="uk-UA"/>
        </w:rPr>
        <w:softHyphen/>
      </w:r>
      <w:r w:rsidRPr="00D10066">
        <w:rPr>
          <w:sz w:val="30"/>
          <w:szCs w:val="30"/>
          <w:lang w:val="uk-UA"/>
        </w:rPr>
        <w:t>нуїльського, 32).</w:t>
      </w:r>
    </w:p>
    <w:p w:rsidR="004248AE" w:rsidRPr="00D10066" w:rsidRDefault="004248AE" w:rsidP="004248AE">
      <w:pPr>
        <w:spacing w:line="440" w:lineRule="exact"/>
        <w:jc w:val="both"/>
        <w:rPr>
          <w:sz w:val="30"/>
          <w:szCs w:val="30"/>
          <w:lang w:val="uk-UA"/>
        </w:rPr>
      </w:pPr>
    </w:p>
    <w:p w:rsidR="004248AE" w:rsidRPr="00D10066" w:rsidRDefault="004248AE" w:rsidP="004248AE">
      <w:pPr>
        <w:spacing w:line="440" w:lineRule="exact"/>
        <w:jc w:val="both"/>
        <w:rPr>
          <w:sz w:val="30"/>
          <w:szCs w:val="30"/>
          <w:lang w:val="uk-UA"/>
        </w:rPr>
      </w:pPr>
      <w:r w:rsidRPr="00D10066">
        <w:rPr>
          <w:sz w:val="30"/>
          <w:szCs w:val="30"/>
          <w:lang w:val="uk-UA"/>
        </w:rPr>
        <w:t>Автореферат  розісланий  “25” січня 2008 р.</w:t>
      </w:r>
    </w:p>
    <w:p w:rsidR="004248AE" w:rsidRDefault="004248AE" w:rsidP="004248AE">
      <w:pPr>
        <w:spacing w:line="440" w:lineRule="exact"/>
        <w:jc w:val="both"/>
        <w:rPr>
          <w:sz w:val="30"/>
          <w:szCs w:val="30"/>
          <w:lang w:val="uk-UA"/>
        </w:rPr>
      </w:pPr>
    </w:p>
    <w:p w:rsidR="004248AE" w:rsidRPr="00D10066" w:rsidRDefault="004248AE" w:rsidP="004248AE">
      <w:pPr>
        <w:spacing w:line="440" w:lineRule="exact"/>
        <w:jc w:val="both"/>
        <w:rPr>
          <w:sz w:val="30"/>
          <w:szCs w:val="30"/>
          <w:lang w:val="uk-UA"/>
        </w:rPr>
      </w:pPr>
      <w:r w:rsidRPr="00D10066">
        <w:rPr>
          <w:sz w:val="30"/>
          <w:szCs w:val="30"/>
          <w:lang w:val="uk-UA"/>
        </w:rPr>
        <w:t>Вчений секретар Спеціалізованої вченої ради,</w:t>
      </w:r>
    </w:p>
    <w:p w:rsidR="004248AE" w:rsidRDefault="004248AE" w:rsidP="004248AE">
      <w:pPr>
        <w:spacing w:line="440" w:lineRule="exact"/>
        <w:jc w:val="both"/>
        <w:rPr>
          <w:sz w:val="30"/>
          <w:szCs w:val="30"/>
          <w:lang w:val="uk-UA"/>
        </w:rPr>
      </w:pPr>
      <w:r>
        <w:rPr>
          <w:sz w:val="30"/>
          <w:szCs w:val="30"/>
          <w:lang w:val="uk-UA"/>
        </w:rPr>
        <w:t>доктор медичних наук</w:t>
      </w:r>
      <w:r>
        <w:rPr>
          <w:sz w:val="30"/>
          <w:szCs w:val="30"/>
          <w:lang w:val="uk-UA"/>
        </w:rPr>
        <w:tab/>
      </w:r>
      <w:r>
        <w:rPr>
          <w:sz w:val="30"/>
          <w:szCs w:val="30"/>
          <w:lang w:val="uk-UA"/>
        </w:rPr>
        <w:tab/>
      </w:r>
      <w:r>
        <w:rPr>
          <w:sz w:val="30"/>
          <w:szCs w:val="30"/>
          <w:lang w:val="uk-UA"/>
        </w:rPr>
        <w:tab/>
      </w:r>
      <w:r>
        <w:rPr>
          <w:sz w:val="30"/>
          <w:szCs w:val="30"/>
          <w:lang w:val="uk-UA"/>
        </w:rPr>
        <w:tab/>
      </w:r>
      <w:r>
        <w:rPr>
          <w:sz w:val="30"/>
          <w:szCs w:val="30"/>
          <w:lang w:val="uk-UA"/>
        </w:rPr>
        <w:tab/>
      </w:r>
      <w:r>
        <w:rPr>
          <w:sz w:val="30"/>
          <w:szCs w:val="30"/>
          <w:lang w:val="uk-UA"/>
        </w:rPr>
        <w:tab/>
      </w:r>
      <w:r w:rsidRPr="00D10066">
        <w:rPr>
          <w:sz w:val="30"/>
          <w:szCs w:val="30"/>
          <w:lang w:val="uk-UA"/>
        </w:rPr>
        <w:t>Л.Л.Чеботарьова</w:t>
      </w:r>
    </w:p>
    <w:p w:rsidR="004248AE" w:rsidRPr="00D10066" w:rsidRDefault="004248AE" w:rsidP="004248AE">
      <w:pPr>
        <w:spacing w:line="364" w:lineRule="exact"/>
        <w:jc w:val="center"/>
        <w:rPr>
          <w:sz w:val="30"/>
          <w:szCs w:val="30"/>
          <w:lang w:val="uk-UA"/>
        </w:rPr>
      </w:pPr>
      <w:r>
        <w:rPr>
          <w:sz w:val="30"/>
          <w:szCs w:val="30"/>
          <w:lang w:val="uk-UA"/>
        </w:rPr>
        <w:br w:type="page"/>
      </w:r>
      <w:r w:rsidRPr="00D10066">
        <w:rPr>
          <w:sz w:val="30"/>
          <w:szCs w:val="30"/>
          <w:lang w:val="uk-UA"/>
        </w:rPr>
        <w:lastRenderedPageBreak/>
        <w:t>ЗАГАЛЬНА ХАРАКТЕРИСТИКА РОБОТИ</w:t>
      </w: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ind w:firstLine="540"/>
        <w:jc w:val="both"/>
        <w:rPr>
          <w:sz w:val="30"/>
          <w:szCs w:val="30"/>
          <w:lang w:val="uk-UA"/>
        </w:rPr>
      </w:pPr>
      <w:r w:rsidRPr="00D10066">
        <w:rPr>
          <w:b/>
          <w:sz w:val="30"/>
          <w:szCs w:val="30"/>
          <w:lang w:val="uk-UA"/>
        </w:rPr>
        <w:t xml:space="preserve">Актуальність теми. </w:t>
      </w:r>
      <w:r w:rsidRPr="00D10066">
        <w:rPr>
          <w:sz w:val="30"/>
          <w:szCs w:val="30"/>
          <w:lang w:val="uk-UA"/>
        </w:rPr>
        <w:t>Лікування невралгії трійчастого нерва є ак</w:t>
      </w:r>
      <w:r>
        <w:rPr>
          <w:sz w:val="30"/>
          <w:szCs w:val="30"/>
          <w:lang w:val="uk-UA"/>
        </w:rPr>
        <w:softHyphen/>
      </w:r>
      <w:r w:rsidRPr="00D10066">
        <w:rPr>
          <w:sz w:val="30"/>
          <w:szCs w:val="30"/>
          <w:lang w:val="uk-UA"/>
        </w:rPr>
        <w:t>туаль</w:t>
      </w:r>
      <w:r>
        <w:rPr>
          <w:sz w:val="30"/>
          <w:szCs w:val="30"/>
          <w:lang w:val="uk-UA"/>
        </w:rPr>
        <w:softHyphen/>
      </w:r>
      <w:r w:rsidRPr="00D10066">
        <w:rPr>
          <w:sz w:val="30"/>
          <w:szCs w:val="30"/>
          <w:lang w:val="uk-UA"/>
        </w:rPr>
        <w:t>ною медичною проблемою. За даними різних досліджень в країнах Єв</w:t>
      </w:r>
      <w:r>
        <w:rPr>
          <w:sz w:val="30"/>
          <w:szCs w:val="30"/>
          <w:lang w:val="uk-UA"/>
        </w:rPr>
        <w:softHyphen/>
      </w:r>
      <w:r w:rsidRPr="00D10066">
        <w:rPr>
          <w:sz w:val="30"/>
          <w:szCs w:val="30"/>
          <w:lang w:val="uk-UA"/>
        </w:rPr>
        <w:t>ро</w:t>
      </w:r>
      <w:r>
        <w:rPr>
          <w:sz w:val="30"/>
          <w:szCs w:val="30"/>
          <w:lang w:val="uk-UA"/>
        </w:rPr>
        <w:softHyphen/>
      </w:r>
      <w:r w:rsidRPr="00D10066">
        <w:rPr>
          <w:sz w:val="30"/>
          <w:szCs w:val="30"/>
          <w:lang w:val="uk-UA"/>
        </w:rPr>
        <w:t>союзу щорічно виявляється від 4 до 27 нових випадків цього за</w:t>
      </w:r>
      <w:r>
        <w:rPr>
          <w:sz w:val="30"/>
          <w:szCs w:val="30"/>
          <w:lang w:val="uk-UA"/>
        </w:rPr>
        <w:softHyphen/>
      </w:r>
      <w:r w:rsidRPr="00D10066">
        <w:rPr>
          <w:sz w:val="30"/>
          <w:szCs w:val="30"/>
          <w:lang w:val="uk-UA"/>
        </w:rPr>
        <w:t>хво</w:t>
      </w:r>
      <w:r>
        <w:rPr>
          <w:sz w:val="30"/>
          <w:szCs w:val="30"/>
          <w:lang w:val="uk-UA"/>
        </w:rPr>
        <w:softHyphen/>
      </w:r>
      <w:r w:rsidRPr="00D10066">
        <w:rPr>
          <w:sz w:val="30"/>
          <w:szCs w:val="30"/>
          <w:lang w:val="uk-UA"/>
        </w:rPr>
        <w:t>рювання на 100 тис. населення (Manzoni G.C. et al., 2005; Hall G.C. et al., 2006). Виражений больовий синдром у пацієнтів з цим захворюванням, опи</w:t>
      </w:r>
      <w:r>
        <w:rPr>
          <w:sz w:val="30"/>
          <w:szCs w:val="30"/>
          <w:lang w:val="uk-UA"/>
        </w:rPr>
        <w:softHyphen/>
      </w:r>
      <w:r w:rsidRPr="00D10066">
        <w:rPr>
          <w:sz w:val="30"/>
          <w:szCs w:val="30"/>
          <w:lang w:val="uk-UA"/>
        </w:rPr>
        <w:t>саний більш ніж 300 років тому (</w:t>
      </w:r>
      <w:r w:rsidRPr="00D10066">
        <w:rPr>
          <w:sz w:val="30"/>
          <w:szCs w:val="30"/>
        </w:rPr>
        <w:t>Bausch</w:t>
      </w:r>
      <w:r w:rsidRPr="00D10066">
        <w:rPr>
          <w:sz w:val="30"/>
          <w:szCs w:val="30"/>
          <w:lang w:val="uk-UA"/>
        </w:rPr>
        <w:t xml:space="preserve"> </w:t>
      </w:r>
      <w:r w:rsidRPr="00D10066">
        <w:rPr>
          <w:sz w:val="30"/>
          <w:szCs w:val="30"/>
        </w:rPr>
        <w:t>J</w:t>
      </w:r>
      <w:r w:rsidRPr="00D10066">
        <w:rPr>
          <w:sz w:val="30"/>
          <w:szCs w:val="30"/>
          <w:lang w:val="uk-UA"/>
        </w:rPr>
        <w:t>.</w:t>
      </w:r>
      <w:r w:rsidRPr="00D10066">
        <w:rPr>
          <w:sz w:val="30"/>
          <w:szCs w:val="30"/>
        </w:rPr>
        <w:t>L</w:t>
      </w:r>
      <w:r w:rsidRPr="00D10066">
        <w:rPr>
          <w:sz w:val="30"/>
          <w:szCs w:val="30"/>
          <w:lang w:val="uk-UA"/>
        </w:rPr>
        <w:t>., 1671), нерідко зали</w:t>
      </w:r>
      <w:r>
        <w:rPr>
          <w:sz w:val="30"/>
          <w:szCs w:val="30"/>
          <w:lang w:val="uk-UA"/>
        </w:rPr>
        <w:softHyphen/>
      </w:r>
      <w:r w:rsidRPr="00D10066">
        <w:rPr>
          <w:sz w:val="30"/>
          <w:szCs w:val="30"/>
          <w:lang w:val="uk-UA"/>
        </w:rPr>
        <w:t>ша</w:t>
      </w:r>
      <w:r>
        <w:rPr>
          <w:sz w:val="30"/>
          <w:szCs w:val="30"/>
          <w:lang w:val="uk-UA"/>
        </w:rPr>
        <w:softHyphen/>
      </w:r>
      <w:r w:rsidRPr="00D10066">
        <w:rPr>
          <w:sz w:val="30"/>
          <w:szCs w:val="30"/>
          <w:lang w:val="uk-UA"/>
        </w:rPr>
        <w:t>є</w:t>
      </w:r>
      <w:r>
        <w:rPr>
          <w:sz w:val="30"/>
          <w:szCs w:val="30"/>
          <w:lang w:val="uk-UA"/>
        </w:rPr>
        <w:softHyphen/>
      </w:r>
      <w:r w:rsidRPr="00D10066">
        <w:rPr>
          <w:sz w:val="30"/>
          <w:szCs w:val="30"/>
          <w:lang w:val="uk-UA"/>
        </w:rPr>
        <w:t>ть</w:t>
      </w:r>
      <w:r>
        <w:rPr>
          <w:sz w:val="30"/>
          <w:szCs w:val="30"/>
          <w:lang w:val="uk-UA"/>
        </w:rPr>
        <w:softHyphen/>
      </w:r>
      <w:r w:rsidRPr="00D10066">
        <w:rPr>
          <w:sz w:val="30"/>
          <w:szCs w:val="30"/>
          <w:lang w:val="uk-UA"/>
        </w:rPr>
        <w:t>ся стійким до сучасних медикаментів. З розвитком мініінвазивних тех</w:t>
      </w:r>
      <w:r>
        <w:rPr>
          <w:sz w:val="30"/>
          <w:szCs w:val="30"/>
          <w:lang w:val="uk-UA"/>
        </w:rPr>
        <w:softHyphen/>
      </w:r>
      <w:r w:rsidRPr="00D10066">
        <w:rPr>
          <w:sz w:val="30"/>
          <w:szCs w:val="30"/>
          <w:lang w:val="uk-UA"/>
        </w:rPr>
        <w:t>но</w:t>
      </w:r>
      <w:r>
        <w:rPr>
          <w:sz w:val="30"/>
          <w:szCs w:val="30"/>
          <w:lang w:val="uk-UA"/>
        </w:rPr>
        <w:softHyphen/>
      </w:r>
      <w:r w:rsidRPr="00D10066">
        <w:rPr>
          <w:sz w:val="30"/>
          <w:szCs w:val="30"/>
          <w:lang w:val="uk-UA"/>
        </w:rPr>
        <w:t xml:space="preserve">логій своє місце в лікуванні невралгії трійчастого нерва зайняли хірургічні методи (Цимбалюк В.І. та співавт., 2001). Так, метод </w:t>
      </w:r>
      <w:r w:rsidRPr="00D10066">
        <w:rPr>
          <w:bCs/>
          <w:sz w:val="30"/>
          <w:szCs w:val="30"/>
          <w:lang w:val="uk-UA"/>
        </w:rPr>
        <w:t>вибору хірургічного лікування даного захворювання</w:t>
      </w:r>
      <w:r w:rsidRPr="00D10066">
        <w:rPr>
          <w:sz w:val="30"/>
          <w:szCs w:val="30"/>
          <w:lang w:val="uk-UA"/>
        </w:rPr>
        <w:t xml:space="preserve"> – мікроваскулярна деком</w:t>
      </w:r>
      <w:r>
        <w:rPr>
          <w:sz w:val="30"/>
          <w:szCs w:val="30"/>
          <w:lang w:val="uk-UA"/>
        </w:rPr>
        <w:softHyphen/>
      </w:r>
      <w:r w:rsidRPr="00D10066">
        <w:rPr>
          <w:sz w:val="30"/>
          <w:szCs w:val="30"/>
          <w:lang w:val="uk-UA"/>
        </w:rPr>
        <w:t>пресія трій</w:t>
      </w:r>
      <w:r>
        <w:rPr>
          <w:sz w:val="30"/>
          <w:szCs w:val="30"/>
          <w:lang w:val="uk-UA"/>
        </w:rPr>
        <w:softHyphen/>
      </w:r>
      <w:r w:rsidRPr="00D10066">
        <w:rPr>
          <w:sz w:val="30"/>
          <w:szCs w:val="30"/>
          <w:lang w:val="uk-UA"/>
        </w:rPr>
        <w:t xml:space="preserve">частого нерва – </w:t>
      </w:r>
      <w:r w:rsidRPr="00D10066">
        <w:rPr>
          <w:bCs/>
          <w:sz w:val="30"/>
          <w:szCs w:val="30"/>
          <w:lang w:val="uk-UA"/>
        </w:rPr>
        <w:t>забезпечує відмінні результати протягом пер</w:t>
      </w:r>
      <w:r>
        <w:rPr>
          <w:bCs/>
          <w:sz w:val="30"/>
          <w:szCs w:val="30"/>
          <w:lang w:val="uk-UA"/>
        </w:rPr>
        <w:softHyphen/>
      </w:r>
      <w:r w:rsidRPr="00D10066">
        <w:rPr>
          <w:bCs/>
          <w:sz w:val="30"/>
          <w:szCs w:val="30"/>
          <w:lang w:val="uk-UA"/>
        </w:rPr>
        <w:t>шого тижня після втручання у 82% пацієнтів. Проте, через 10 років від</w:t>
      </w:r>
      <w:r>
        <w:rPr>
          <w:bCs/>
          <w:sz w:val="30"/>
          <w:szCs w:val="30"/>
          <w:lang w:val="uk-UA"/>
        </w:rPr>
        <w:softHyphen/>
      </w:r>
      <w:r w:rsidRPr="00D10066">
        <w:rPr>
          <w:bCs/>
          <w:sz w:val="30"/>
          <w:szCs w:val="30"/>
          <w:lang w:val="uk-UA"/>
        </w:rPr>
        <w:t>сут</w:t>
      </w:r>
      <w:r>
        <w:rPr>
          <w:bCs/>
          <w:sz w:val="30"/>
          <w:szCs w:val="30"/>
          <w:lang w:val="uk-UA"/>
        </w:rPr>
        <w:softHyphen/>
      </w:r>
      <w:r w:rsidRPr="00D10066">
        <w:rPr>
          <w:bCs/>
          <w:sz w:val="30"/>
          <w:szCs w:val="30"/>
          <w:lang w:val="uk-UA"/>
        </w:rPr>
        <w:t>ність больового синдрому без додаткового медикаментозного лікування спо</w:t>
      </w:r>
      <w:r>
        <w:rPr>
          <w:bCs/>
          <w:sz w:val="30"/>
          <w:szCs w:val="30"/>
          <w:lang w:val="uk-UA"/>
        </w:rPr>
        <w:softHyphen/>
      </w:r>
      <w:r w:rsidRPr="00D10066">
        <w:rPr>
          <w:bCs/>
          <w:sz w:val="30"/>
          <w:szCs w:val="30"/>
          <w:lang w:val="uk-UA"/>
        </w:rPr>
        <w:t>стерігається лише у 63,5% оперованих (Barker F.G. II, Jannetta P.J., 1996).</w:t>
      </w:r>
      <w:r w:rsidRPr="00D10066">
        <w:rPr>
          <w:sz w:val="30"/>
          <w:szCs w:val="30"/>
          <w:lang w:val="uk-UA"/>
        </w:rPr>
        <w:t xml:space="preserve"> Підвищення ефективності хірургічних втручань при невралгії трій</w:t>
      </w:r>
      <w:r>
        <w:rPr>
          <w:sz w:val="30"/>
          <w:szCs w:val="30"/>
          <w:lang w:val="uk-UA"/>
        </w:rPr>
        <w:softHyphen/>
      </w:r>
      <w:r w:rsidRPr="00D10066">
        <w:rPr>
          <w:sz w:val="30"/>
          <w:szCs w:val="30"/>
          <w:lang w:val="uk-UA"/>
        </w:rPr>
        <w:t>частого нерва можливе завдяки розвитку знань про патогенез цього захво</w:t>
      </w:r>
      <w:r>
        <w:rPr>
          <w:sz w:val="30"/>
          <w:szCs w:val="30"/>
          <w:lang w:val="uk-UA"/>
        </w:rPr>
        <w:softHyphen/>
      </w:r>
      <w:r w:rsidRPr="00D10066">
        <w:rPr>
          <w:sz w:val="30"/>
          <w:szCs w:val="30"/>
          <w:lang w:val="uk-UA"/>
        </w:rPr>
        <w:t>рювання.</w:t>
      </w:r>
    </w:p>
    <w:p w:rsidR="004248AE" w:rsidRPr="00D10066" w:rsidRDefault="004248AE" w:rsidP="004248AE">
      <w:pPr>
        <w:spacing w:line="364" w:lineRule="exact"/>
        <w:ind w:firstLine="540"/>
        <w:jc w:val="both"/>
        <w:rPr>
          <w:sz w:val="30"/>
          <w:szCs w:val="30"/>
          <w:lang w:val="uk-UA"/>
        </w:rPr>
      </w:pPr>
      <w:r w:rsidRPr="00D10066">
        <w:rPr>
          <w:sz w:val="30"/>
          <w:szCs w:val="30"/>
          <w:lang w:val="uk-UA"/>
        </w:rPr>
        <w:t>За допомогою проведених наприкінці ХХ століття досліджень вста</w:t>
      </w:r>
      <w:r>
        <w:rPr>
          <w:sz w:val="30"/>
          <w:szCs w:val="30"/>
          <w:lang w:val="uk-UA"/>
        </w:rPr>
        <w:softHyphen/>
      </w:r>
      <w:r w:rsidRPr="00D10066">
        <w:rPr>
          <w:sz w:val="30"/>
          <w:szCs w:val="30"/>
          <w:lang w:val="uk-UA"/>
        </w:rPr>
        <w:t>новлено, що одним з основних чинників розвитку типової невралгії трійчастого нерва є локальна демієлінізація, яка виникає в його корінці під впливом стиснення судиною (</w:t>
      </w:r>
      <w:r w:rsidRPr="00D10066">
        <w:rPr>
          <w:bCs/>
          <w:sz w:val="30"/>
          <w:szCs w:val="30"/>
          <w:lang w:val="uk-UA"/>
        </w:rPr>
        <w:t>Hilton et al., 1994; Love S., Coakham H., 2001; Broggi et al, 2005</w:t>
      </w:r>
      <w:r w:rsidRPr="00D10066">
        <w:rPr>
          <w:sz w:val="30"/>
          <w:szCs w:val="30"/>
          <w:lang w:val="uk-UA"/>
        </w:rPr>
        <w:t>). Водночас існує припущення, що рідкісні випадки спонтанного видужання пацієнтів з невралгією пов’язані з повноцінною ремієлінізацією трійчастого нерв</w:t>
      </w:r>
      <w:r>
        <w:rPr>
          <w:sz w:val="30"/>
          <w:szCs w:val="30"/>
          <w:lang w:val="uk-UA"/>
        </w:rPr>
        <w:t>а</w:t>
      </w:r>
      <w:r w:rsidRPr="00D10066">
        <w:rPr>
          <w:sz w:val="30"/>
          <w:szCs w:val="30"/>
          <w:lang w:val="uk-UA"/>
        </w:rPr>
        <w:t xml:space="preserve"> (</w:t>
      </w:r>
      <w:r w:rsidRPr="00D10066">
        <w:rPr>
          <w:bCs/>
          <w:sz w:val="30"/>
          <w:szCs w:val="30"/>
          <w:lang w:val="uk-UA"/>
        </w:rPr>
        <w:t>Love S., Coakham H., 2001)</w:t>
      </w:r>
      <w:r w:rsidRPr="00D10066">
        <w:rPr>
          <w:sz w:val="30"/>
          <w:szCs w:val="30"/>
          <w:lang w:val="uk-UA"/>
        </w:rPr>
        <w:t>, тоді як недостатнє відновлення мієлінової оболонки розглядається як основна причина рецидивів захворювання після хірургічних втручань (Kitt S. et al., 2000). Відповідно до цього, пошук засобів для повноцінного відновлення мієлінової оболонки нервових волокон є пр</w:t>
      </w:r>
      <w:r>
        <w:rPr>
          <w:sz w:val="30"/>
          <w:szCs w:val="30"/>
          <w:lang w:val="uk-UA"/>
        </w:rPr>
        <w:t>і</w:t>
      </w:r>
      <w:r w:rsidRPr="00D10066">
        <w:rPr>
          <w:sz w:val="30"/>
          <w:szCs w:val="30"/>
          <w:lang w:val="uk-UA"/>
        </w:rPr>
        <w:t>оритетним напрямком су</w:t>
      </w:r>
      <w:r>
        <w:rPr>
          <w:sz w:val="30"/>
          <w:szCs w:val="30"/>
          <w:lang w:val="uk-UA"/>
        </w:rPr>
        <w:softHyphen/>
      </w:r>
      <w:r w:rsidRPr="00D10066">
        <w:rPr>
          <w:sz w:val="30"/>
          <w:szCs w:val="30"/>
          <w:lang w:val="uk-UA"/>
        </w:rPr>
        <w:t xml:space="preserve">часних досліджень. Рядом авторів доведено, що місцеве застосування прогестерону призводить до посилення ремієлінізації нервових волокон периферичної нервової системи як in vitro, так in vivo (Koenig H. et al., 1995, 2000; Schumacher M. et al., 2001; Ghoumari A. et al., 2005). Виявлено вплив прогестерону на ремієлінізацію також в центральній нервовій системі (Mellon S. et al., 2001). </w:t>
      </w:r>
    </w:p>
    <w:p w:rsidR="004248AE" w:rsidRPr="00D10066" w:rsidRDefault="004248AE" w:rsidP="004248AE">
      <w:pPr>
        <w:spacing w:line="364" w:lineRule="exact"/>
        <w:ind w:firstLine="540"/>
        <w:jc w:val="both"/>
        <w:rPr>
          <w:b/>
          <w:sz w:val="30"/>
          <w:szCs w:val="30"/>
          <w:lang w:val="uk-UA"/>
        </w:rPr>
      </w:pPr>
      <w:r w:rsidRPr="00D10066">
        <w:rPr>
          <w:sz w:val="30"/>
          <w:szCs w:val="30"/>
          <w:lang w:val="uk-UA"/>
        </w:rPr>
        <w:t>Вищезазначене обумовлює можливість та доцільність місцевого ви</w:t>
      </w:r>
      <w:r>
        <w:rPr>
          <w:sz w:val="30"/>
          <w:szCs w:val="30"/>
          <w:lang w:val="uk-UA"/>
        </w:rPr>
        <w:softHyphen/>
      </w:r>
      <w:r w:rsidRPr="00D10066">
        <w:rPr>
          <w:sz w:val="30"/>
          <w:szCs w:val="30"/>
          <w:lang w:val="uk-UA"/>
        </w:rPr>
        <w:t>користання прогестерону під час мікроваскулярної декомпресії трій</w:t>
      </w:r>
      <w:r>
        <w:rPr>
          <w:sz w:val="30"/>
          <w:szCs w:val="30"/>
          <w:lang w:val="uk-UA"/>
        </w:rPr>
        <w:softHyphen/>
      </w:r>
      <w:r w:rsidRPr="00D10066">
        <w:rPr>
          <w:sz w:val="30"/>
          <w:szCs w:val="30"/>
          <w:lang w:val="uk-UA"/>
        </w:rPr>
        <w:t>час</w:t>
      </w:r>
      <w:r>
        <w:rPr>
          <w:sz w:val="30"/>
          <w:szCs w:val="30"/>
          <w:lang w:val="uk-UA"/>
        </w:rPr>
        <w:softHyphen/>
      </w:r>
      <w:r w:rsidRPr="00D10066">
        <w:rPr>
          <w:sz w:val="30"/>
          <w:szCs w:val="30"/>
          <w:lang w:val="uk-UA"/>
        </w:rPr>
        <w:t>того нерва з метою забезпечення більш повноцінного відновлення мієлі</w:t>
      </w:r>
      <w:r>
        <w:rPr>
          <w:sz w:val="30"/>
          <w:szCs w:val="30"/>
          <w:lang w:val="uk-UA"/>
        </w:rPr>
        <w:softHyphen/>
      </w:r>
      <w:r w:rsidRPr="00D10066">
        <w:rPr>
          <w:sz w:val="30"/>
          <w:szCs w:val="30"/>
          <w:lang w:val="uk-UA"/>
        </w:rPr>
        <w:t>нової оболонки корінця трійчастого нерва і, відповідно, покращення результатів хірургічного лікування.</w:t>
      </w:r>
      <w:r>
        <w:rPr>
          <w:sz w:val="30"/>
          <w:szCs w:val="30"/>
          <w:lang w:val="uk-UA"/>
        </w:rPr>
        <w:t xml:space="preserve"> Проте</w:t>
      </w:r>
      <w:r w:rsidRPr="00D10066">
        <w:rPr>
          <w:sz w:val="30"/>
          <w:szCs w:val="30"/>
          <w:lang w:val="uk-UA"/>
        </w:rPr>
        <w:t xml:space="preserve"> переваги такого комбінованого </w:t>
      </w:r>
      <w:r w:rsidRPr="00D10066">
        <w:rPr>
          <w:sz w:val="30"/>
          <w:szCs w:val="30"/>
          <w:lang w:val="uk-UA"/>
        </w:rPr>
        <w:lastRenderedPageBreak/>
        <w:t>мікрохірургічного лікування можуть бути оцінені з достатнім ступенем вірогідності лише в умовах експерименту на лабораторних тваринах. От</w:t>
      </w:r>
      <w:r>
        <w:rPr>
          <w:sz w:val="30"/>
          <w:szCs w:val="30"/>
          <w:lang w:val="uk-UA"/>
        </w:rPr>
        <w:softHyphen/>
      </w:r>
      <w:r w:rsidRPr="00D10066">
        <w:rPr>
          <w:sz w:val="30"/>
          <w:szCs w:val="30"/>
          <w:lang w:val="uk-UA"/>
        </w:rPr>
        <w:t>же, необхідним є експериментальне обґрунтування вказаного нейро</w:t>
      </w:r>
      <w:r>
        <w:rPr>
          <w:sz w:val="30"/>
          <w:szCs w:val="30"/>
          <w:lang w:val="uk-UA"/>
        </w:rPr>
        <w:softHyphen/>
      </w:r>
      <w:r w:rsidRPr="00D10066">
        <w:rPr>
          <w:sz w:val="30"/>
          <w:szCs w:val="30"/>
          <w:lang w:val="uk-UA"/>
        </w:rPr>
        <w:t>хірур</w:t>
      </w:r>
      <w:r>
        <w:rPr>
          <w:sz w:val="30"/>
          <w:szCs w:val="30"/>
          <w:lang w:val="uk-UA"/>
        </w:rPr>
        <w:softHyphen/>
      </w:r>
      <w:r w:rsidRPr="00D10066">
        <w:rPr>
          <w:sz w:val="30"/>
          <w:szCs w:val="30"/>
          <w:lang w:val="uk-UA"/>
        </w:rPr>
        <w:t>гічного втручання з аплікацією прогестерону та використанням мік</w:t>
      </w:r>
      <w:r>
        <w:rPr>
          <w:sz w:val="30"/>
          <w:szCs w:val="30"/>
          <w:lang w:val="uk-UA"/>
        </w:rPr>
        <w:softHyphen/>
      </w:r>
      <w:r w:rsidRPr="00D10066">
        <w:rPr>
          <w:sz w:val="30"/>
          <w:szCs w:val="30"/>
          <w:lang w:val="uk-UA"/>
        </w:rPr>
        <w:t>ро</w:t>
      </w:r>
      <w:r>
        <w:rPr>
          <w:sz w:val="30"/>
          <w:szCs w:val="30"/>
          <w:lang w:val="uk-UA"/>
        </w:rPr>
        <w:softHyphen/>
      </w:r>
      <w:r w:rsidRPr="00D10066">
        <w:rPr>
          <w:sz w:val="30"/>
          <w:szCs w:val="30"/>
          <w:lang w:val="uk-UA"/>
        </w:rPr>
        <w:t>хірургічної техніки.</w:t>
      </w:r>
    </w:p>
    <w:p w:rsidR="004248AE" w:rsidRPr="00D10066" w:rsidRDefault="004248AE" w:rsidP="004248AE">
      <w:pPr>
        <w:spacing w:line="364" w:lineRule="exact"/>
        <w:ind w:firstLine="540"/>
        <w:jc w:val="both"/>
        <w:rPr>
          <w:b/>
          <w:sz w:val="30"/>
          <w:szCs w:val="30"/>
          <w:lang w:val="uk-UA"/>
        </w:rPr>
      </w:pPr>
      <w:r w:rsidRPr="00D10066">
        <w:rPr>
          <w:b/>
          <w:sz w:val="30"/>
          <w:szCs w:val="30"/>
          <w:lang w:val="uk-UA"/>
        </w:rPr>
        <w:t>Зв’язок роботи з науковими темами і програмами.</w:t>
      </w:r>
      <w:r w:rsidRPr="00D10066">
        <w:rPr>
          <w:sz w:val="30"/>
          <w:szCs w:val="30"/>
          <w:lang w:val="uk-UA"/>
        </w:rPr>
        <w:t xml:space="preserve"> Дисертаційне дослідження пов’язане з темою науково-дослідної роботи кафедри невро</w:t>
      </w:r>
      <w:r>
        <w:rPr>
          <w:sz w:val="30"/>
          <w:szCs w:val="30"/>
          <w:lang w:val="uk-UA"/>
        </w:rPr>
        <w:softHyphen/>
      </w:r>
      <w:r w:rsidRPr="00D10066">
        <w:rPr>
          <w:sz w:val="30"/>
          <w:szCs w:val="30"/>
          <w:lang w:val="uk-UA"/>
        </w:rPr>
        <w:t>логії, нейрохірургії та психіатрії медичного факультету Ужго</w:t>
      </w:r>
      <w:r>
        <w:rPr>
          <w:sz w:val="30"/>
          <w:szCs w:val="30"/>
          <w:lang w:val="uk-UA"/>
        </w:rPr>
        <w:softHyphen/>
      </w:r>
      <w:r w:rsidRPr="00D10066">
        <w:rPr>
          <w:sz w:val="30"/>
          <w:szCs w:val="30"/>
          <w:lang w:val="uk-UA"/>
        </w:rPr>
        <w:t>род</w:t>
      </w:r>
      <w:r>
        <w:rPr>
          <w:sz w:val="30"/>
          <w:szCs w:val="30"/>
          <w:lang w:val="uk-UA"/>
        </w:rPr>
        <w:softHyphen/>
      </w:r>
      <w:r w:rsidRPr="00D10066">
        <w:rPr>
          <w:sz w:val="30"/>
          <w:szCs w:val="30"/>
          <w:lang w:val="uk-UA"/>
        </w:rPr>
        <w:t xml:space="preserve">ського національного університету </w:t>
      </w:r>
      <w:r>
        <w:rPr>
          <w:sz w:val="30"/>
          <w:szCs w:val="30"/>
          <w:lang w:val="uk-UA"/>
        </w:rPr>
        <w:t>в</w:t>
      </w:r>
      <w:r w:rsidRPr="00D10066">
        <w:rPr>
          <w:sz w:val="30"/>
          <w:szCs w:val="30"/>
          <w:lang w:val="uk-UA"/>
        </w:rPr>
        <w:t xml:space="preserve"> 2005-2007 рр. і є фрагментом теми: «Вто</w:t>
      </w:r>
      <w:r>
        <w:rPr>
          <w:sz w:val="30"/>
          <w:szCs w:val="30"/>
          <w:lang w:val="uk-UA"/>
        </w:rPr>
        <w:softHyphen/>
      </w:r>
      <w:r w:rsidRPr="00D10066">
        <w:rPr>
          <w:sz w:val="30"/>
          <w:szCs w:val="30"/>
          <w:lang w:val="uk-UA"/>
        </w:rPr>
        <w:t>ринна профілактика і прогнозування інсультів та судинних компресійних син</w:t>
      </w:r>
      <w:r>
        <w:rPr>
          <w:sz w:val="30"/>
          <w:szCs w:val="30"/>
          <w:lang w:val="uk-UA"/>
        </w:rPr>
        <w:softHyphen/>
      </w:r>
      <w:r w:rsidRPr="00D10066">
        <w:rPr>
          <w:sz w:val="30"/>
          <w:szCs w:val="30"/>
          <w:lang w:val="uk-UA"/>
        </w:rPr>
        <w:t>дромів, спричинених церебральним атеросклерозом», номер дер</w:t>
      </w:r>
      <w:r>
        <w:rPr>
          <w:sz w:val="30"/>
          <w:szCs w:val="30"/>
          <w:lang w:val="uk-UA"/>
        </w:rPr>
        <w:softHyphen/>
      </w:r>
      <w:r w:rsidRPr="00D10066">
        <w:rPr>
          <w:sz w:val="30"/>
          <w:szCs w:val="30"/>
          <w:lang w:val="uk-UA"/>
        </w:rPr>
        <w:t>жре</w:t>
      </w:r>
      <w:r>
        <w:rPr>
          <w:sz w:val="30"/>
          <w:szCs w:val="30"/>
          <w:lang w:val="uk-UA"/>
        </w:rPr>
        <w:softHyphen/>
      </w:r>
      <w:r w:rsidRPr="00D10066">
        <w:rPr>
          <w:sz w:val="30"/>
          <w:szCs w:val="30"/>
          <w:lang w:val="uk-UA"/>
        </w:rPr>
        <w:t>єс</w:t>
      </w:r>
      <w:r>
        <w:rPr>
          <w:sz w:val="30"/>
          <w:szCs w:val="30"/>
          <w:lang w:val="uk-UA"/>
        </w:rPr>
        <w:softHyphen/>
      </w:r>
      <w:r w:rsidRPr="00D10066">
        <w:rPr>
          <w:sz w:val="30"/>
          <w:szCs w:val="30"/>
          <w:lang w:val="uk-UA"/>
        </w:rPr>
        <w:t>т</w:t>
      </w:r>
      <w:r>
        <w:rPr>
          <w:sz w:val="30"/>
          <w:szCs w:val="30"/>
          <w:lang w:val="uk-UA"/>
        </w:rPr>
        <w:softHyphen/>
      </w:r>
      <w:r w:rsidRPr="00D10066">
        <w:rPr>
          <w:sz w:val="30"/>
          <w:szCs w:val="30"/>
          <w:lang w:val="uk-UA"/>
        </w:rPr>
        <w:t>рації 0104U010447.</w:t>
      </w:r>
    </w:p>
    <w:p w:rsidR="004248AE" w:rsidRPr="00D10066" w:rsidRDefault="004248AE" w:rsidP="004248AE">
      <w:pPr>
        <w:spacing w:line="364" w:lineRule="exact"/>
        <w:ind w:firstLine="540"/>
        <w:jc w:val="both"/>
        <w:rPr>
          <w:b/>
          <w:sz w:val="30"/>
          <w:szCs w:val="30"/>
          <w:lang w:val="uk-UA"/>
        </w:rPr>
      </w:pPr>
      <w:r w:rsidRPr="00D10066">
        <w:rPr>
          <w:b/>
          <w:sz w:val="30"/>
          <w:szCs w:val="30"/>
          <w:lang w:val="uk-UA"/>
        </w:rPr>
        <w:t xml:space="preserve">Мета і завдання дослідження. </w:t>
      </w:r>
      <w:r w:rsidRPr="00D10066">
        <w:rPr>
          <w:sz w:val="30"/>
          <w:szCs w:val="30"/>
          <w:lang w:val="uk-UA"/>
        </w:rPr>
        <w:t xml:space="preserve">Метою роботи є посилення ремієлінізації корінця трійчастого нерва </w:t>
      </w:r>
      <w:r>
        <w:rPr>
          <w:sz w:val="30"/>
          <w:szCs w:val="30"/>
          <w:lang w:val="uk-UA"/>
        </w:rPr>
        <w:t xml:space="preserve">шляхом </w:t>
      </w:r>
      <w:r w:rsidRPr="00D10066">
        <w:rPr>
          <w:sz w:val="30"/>
          <w:szCs w:val="30"/>
          <w:lang w:val="uk-UA"/>
        </w:rPr>
        <w:t>аплікаці</w:t>
      </w:r>
      <w:r>
        <w:rPr>
          <w:sz w:val="30"/>
          <w:szCs w:val="30"/>
          <w:lang w:val="uk-UA"/>
        </w:rPr>
        <w:t>ї</w:t>
      </w:r>
      <w:r w:rsidRPr="00D10066">
        <w:rPr>
          <w:sz w:val="30"/>
          <w:szCs w:val="30"/>
          <w:lang w:val="uk-UA"/>
        </w:rPr>
        <w:t xml:space="preserve"> прогестерону в хронічному експерименті </w:t>
      </w:r>
      <w:r>
        <w:rPr>
          <w:sz w:val="30"/>
          <w:szCs w:val="30"/>
          <w:lang w:val="uk-UA"/>
        </w:rPr>
        <w:t>задля</w:t>
      </w:r>
      <w:r w:rsidRPr="00D10066">
        <w:rPr>
          <w:sz w:val="30"/>
          <w:szCs w:val="30"/>
          <w:lang w:val="uk-UA"/>
        </w:rPr>
        <w:t xml:space="preserve"> </w:t>
      </w:r>
      <w:r w:rsidRPr="0009354D">
        <w:rPr>
          <w:sz w:val="30"/>
          <w:szCs w:val="30"/>
          <w:lang w:val="uk-UA"/>
        </w:rPr>
        <w:t>вдосконалення мікрохірургічного втручання при невралгії трійчастого нерва.</w:t>
      </w:r>
    </w:p>
    <w:p w:rsidR="004248AE" w:rsidRPr="00D10066" w:rsidRDefault="004248AE" w:rsidP="004248AE">
      <w:pPr>
        <w:spacing w:line="364" w:lineRule="exact"/>
        <w:ind w:firstLine="540"/>
        <w:jc w:val="both"/>
        <w:rPr>
          <w:b/>
          <w:sz w:val="30"/>
          <w:szCs w:val="30"/>
          <w:lang w:val="uk-UA"/>
        </w:rPr>
      </w:pPr>
      <w:r w:rsidRPr="00D10066">
        <w:rPr>
          <w:b/>
          <w:sz w:val="30"/>
          <w:szCs w:val="30"/>
          <w:lang w:val="uk-UA"/>
        </w:rPr>
        <w:t>Для досягнення мети поставлено такі завдання:</w:t>
      </w:r>
    </w:p>
    <w:p w:rsidR="004248AE" w:rsidRPr="00D10066" w:rsidRDefault="004248AE" w:rsidP="00993E17">
      <w:pPr>
        <w:numPr>
          <w:ilvl w:val="0"/>
          <w:numId w:val="56"/>
        </w:numPr>
        <w:tabs>
          <w:tab w:val="clear" w:pos="4860"/>
          <w:tab w:val="num" w:pos="900"/>
        </w:tabs>
        <w:suppressAutoHyphens w:val="0"/>
        <w:spacing w:line="364" w:lineRule="exact"/>
        <w:ind w:left="0" w:firstLine="540"/>
        <w:jc w:val="both"/>
        <w:rPr>
          <w:sz w:val="30"/>
          <w:szCs w:val="30"/>
          <w:lang w:val="uk-UA"/>
        </w:rPr>
      </w:pPr>
      <w:r w:rsidRPr="00D10066">
        <w:rPr>
          <w:sz w:val="30"/>
          <w:szCs w:val="30"/>
          <w:lang w:val="uk-UA"/>
        </w:rPr>
        <w:t>Розробити експериментальну модель сегментарної демієлінізації корінця трійчастого нерва.</w:t>
      </w:r>
    </w:p>
    <w:p w:rsidR="004248AE" w:rsidRPr="00D10066" w:rsidRDefault="004248AE" w:rsidP="00993E17">
      <w:pPr>
        <w:numPr>
          <w:ilvl w:val="0"/>
          <w:numId w:val="56"/>
        </w:numPr>
        <w:tabs>
          <w:tab w:val="clear" w:pos="4860"/>
          <w:tab w:val="num" w:pos="900"/>
        </w:tabs>
        <w:suppressAutoHyphens w:val="0"/>
        <w:spacing w:line="364" w:lineRule="exact"/>
        <w:ind w:left="0" w:firstLine="540"/>
        <w:jc w:val="both"/>
        <w:rPr>
          <w:sz w:val="30"/>
          <w:szCs w:val="30"/>
          <w:lang w:val="uk-UA"/>
        </w:rPr>
      </w:pPr>
      <w:r w:rsidRPr="00D10066">
        <w:rPr>
          <w:sz w:val="30"/>
          <w:szCs w:val="30"/>
          <w:lang w:val="uk-UA"/>
        </w:rPr>
        <w:t>На моделі сегментарної демієлінізації трійчастого нерва провести серії експериментальних досліджень аплікації прогестерону з вико</w:t>
      </w:r>
      <w:r>
        <w:rPr>
          <w:sz w:val="30"/>
          <w:szCs w:val="30"/>
          <w:lang w:val="uk-UA"/>
        </w:rPr>
        <w:softHyphen/>
      </w:r>
      <w:r w:rsidRPr="00D10066">
        <w:rPr>
          <w:sz w:val="30"/>
          <w:szCs w:val="30"/>
          <w:lang w:val="uk-UA"/>
        </w:rPr>
        <w:t xml:space="preserve">ристанням мікрохірургічної техніки та </w:t>
      </w:r>
      <w:r>
        <w:rPr>
          <w:sz w:val="30"/>
          <w:szCs w:val="30"/>
          <w:lang w:val="uk-UA"/>
        </w:rPr>
        <w:t>наступн</w:t>
      </w:r>
      <w:r w:rsidRPr="00D10066">
        <w:rPr>
          <w:sz w:val="30"/>
          <w:szCs w:val="30"/>
          <w:lang w:val="uk-UA"/>
        </w:rPr>
        <w:t>им морфологічним дослідженням процесу ремієлінізації зони входу корінця трійчастого нерва.</w:t>
      </w:r>
    </w:p>
    <w:p w:rsidR="004248AE" w:rsidRPr="00D10066" w:rsidRDefault="004248AE" w:rsidP="00993E17">
      <w:pPr>
        <w:numPr>
          <w:ilvl w:val="0"/>
          <w:numId w:val="56"/>
        </w:numPr>
        <w:tabs>
          <w:tab w:val="clear" w:pos="4860"/>
          <w:tab w:val="num" w:pos="900"/>
        </w:tabs>
        <w:suppressAutoHyphens w:val="0"/>
        <w:spacing w:line="364" w:lineRule="exact"/>
        <w:ind w:left="0" w:firstLine="540"/>
        <w:jc w:val="both"/>
        <w:rPr>
          <w:sz w:val="30"/>
          <w:szCs w:val="30"/>
          <w:lang w:val="uk-UA"/>
        </w:rPr>
      </w:pPr>
      <w:r w:rsidRPr="00D10066">
        <w:rPr>
          <w:sz w:val="30"/>
          <w:szCs w:val="30"/>
          <w:lang w:val="uk-UA"/>
        </w:rPr>
        <w:t>Встановити оптимальний варіант місцевого застосування проге</w:t>
      </w:r>
      <w:r>
        <w:rPr>
          <w:sz w:val="30"/>
          <w:szCs w:val="30"/>
          <w:lang w:val="uk-UA"/>
        </w:rPr>
        <w:softHyphen/>
      </w:r>
      <w:r w:rsidRPr="00D10066">
        <w:rPr>
          <w:sz w:val="30"/>
          <w:szCs w:val="30"/>
          <w:lang w:val="uk-UA"/>
        </w:rPr>
        <w:t>стерону з метою посилення ремієлінізації зони входу трійчастого нерва в експерименті.</w:t>
      </w:r>
    </w:p>
    <w:p w:rsidR="004248AE" w:rsidRPr="00D10066" w:rsidRDefault="004248AE" w:rsidP="004248AE">
      <w:pPr>
        <w:spacing w:line="364" w:lineRule="exact"/>
        <w:ind w:firstLine="540"/>
        <w:jc w:val="both"/>
        <w:rPr>
          <w:b/>
          <w:sz w:val="30"/>
          <w:szCs w:val="30"/>
          <w:lang w:val="uk-UA"/>
        </w:rPr>
      </w:pPr>
      <w:r w:rsidRPr="00D10066">
        <w:rPr>
          <w:b/>
          <w:sz w:val="30"/>
          <w:szCs w:val="30"/>
          <w:lang w:val="uk-UA"/>
        </w:rPr>
        <w:t xml:space="preserve">Об’єкт дослідження – </w:t>
      </w:r>
      <w:r w:rsidRPr="00D10066">
        <w:rPr>
          <w:sz w:val="30"/>
          <w:szCs w:val="30"/>
          <w:lang w:val="uk-UA"/>
        </w:rPr>
        <w:t>процеси демієлінізації та ремієлінізації корінця трійчастого нерва.</w:t>
      </w:r>
    </w:p>
    <w:p w:rsidR="004248AE" w:rsidRPr="00D10066" w:rsidRDefault="004248AE" w:rsidP="004248AE">
      <w:pPr>
        <w:spacing w:line="364" w:lineRule="exact"/>
        <w:ind w:firstLine="540"/>
        <w:jc w:val="both"/>
        <w:rPr>
          <w:b/>
          <w:sz w:val="30"/>
          <w:szCs w:val="30"/>
          <w:lang w:val="uk-UA"/>
        </w:rPr>
      </w:pPr>
      <w:r w:rsidRPr="00D10066">
        <w:rPr>
          <w:b/>
          <w:sz w:val="30"/>
          <w:szCs w:val="30"/>
          <w:lang w:val="uk-UA"/>
        </w:rPr>
        <w:t xml:space="preserve">Предмет дослідження – </w:t>
      </w:r>
      <w:r w:rsidRPr="00D10066">
        <w:rPr>
          <w:sz w:val="30"/>
          <w:szCs w:val="30"/>
          <w:lang w:val="uk-UA"/>
        </w:rPr>
        <w:t>особливості ремієлінізації зони входу корінця трійчастого нерва в експерименті з використанням комбінованого мікрохірургічного втручання.</w:t>
      </w:r>
    </w:p>
    <w:p w:rsidR="004248AE" w:rsidRPr="00D10066" w:rsidRDefault="004248AE" w:rsidP="004248AE">
      <w:pPr>
        <w:spacing w:line="364" w:lineRule="exact"/>
        <w:ind w:firstLine="540"/>
        <w:jc w:val="both"/>
        <w:rPr>
          <w:sz w:val="30"/>
          <w:szCs w:val="30"/>
          <w:lang w:val="uk-UA"/>
        </w:rPr>
      </w:pPr>
      <w:r w:rsidRPr="00D10066">
        <w:rPr>
          <w:b/>
          <w:sz w:val="30"/>
          <w:szCs w:val="30"/>
          <w:lang w:val="uk-UA"/>
        </w:rPr>
        <w:t xml:space="preserve">Методи дослідження. </w:t>
      </w:r>
      <w:r w:rsidRPr="00D10066">
        <w:rPr>
          <w:sz w:val="30"/>
          <w:szCs w:val="30"/>
          <w:lang w:val="uk-UA"/>
        </w:rPr>
        <w:t>Для реалізації мети та завдань роботи проведено наступні дослідження:</w:t>
      </w:r>
    </w:p>
    <w:p w:rsidR="004248AE" w:rsidRPr="00D10066" w:rsidRDefault="004248AE" w:rsidP="00993E17">
      <w:pPr>
        <w:numPr>
          <w:ilvl w:val="0"/>
          <w:numId w:val="57"/>
        </w:numPr>
        <w:tabs>
          <w:tab w:val="clear" w:pos="720"/>
          <w:tab w:val="left" w:pos="900"/>
        </w:tabs>
        <w:suppressAutoHyphens w:val="0"/>
        <w:spacing w:line="364" w:lineRule="exact"/>
        <w:ind w:left="0" w:firstLine="540"/>
        <w:jc w:val="both"/>
        <w:rPr>
          <w:sz w:val="30"/>
          <w:szCs w:val="30"/>
          <w:lang w:val="uk-UA"/>
        </w:rPr>
      </w:pPr>
      <w:r w:rsidRPr="00D10066">
        <w:rPr>
          <w:sz w:val="30"/>
          <w:szCs w:val="30"/>
          <w:lang w:val="uk-UA"/>
        </w:rPr>
        <w:t xml:space="preserve">Хронічний експеримент – змодельовано фокальну демієлінізацію та ремієлінізацію корінця трійчастого нерва морської свинки. </w:t>
      </w:r>
    </w:p>
    <w:p w:rsidR="004248AE" w:rsidRPr="00D10066" w:rsidRDefault="004248AE" w:rsidP="00993E17">
      <w:pPr>
        <w:numPr>
          <w:ilvl w:val="0"/>
          <w:numId w:val="57"/>
        </w:numPr>
        <w:tabs>
          <w:tab w:val="clear" w:pos="720"/>
          <w:tab w:val="left" w:pos="900"/>
        </w:tabs>
        <w:suppressAutoHyphens w:val="0"/>
        <w:spacing w:line="364" w:lineRule="exact"/>
        <w:ind w:left="0" w:firstLine="540"/>
        <w:jc w:val="both"/>
        <w:rPr>
          <w:sz w:val="30"/>
          <w:szCs w:val="30"/>
          <w:lang w:val="uk-UA"/>
        </w:rPr>
      </w:pPr>
      <w:r w:rsidRPr="00D10066">
        <w:rPr>
          <w:sz w:val="30"/>
          <w:szCs w:val="30"/>
          <w:lang w:val="uk-UA"/>
        </w:rPr>
        <w:t>Морфологічні – досліджено гістологічні особливості де- та ремієлінізації зони входу корінця трійчастого нерву в експерименті.</w:t>
      </w:r>
    </w:p>
    <w:p w:rsidR="004248AE" w:rsidRPr="00D10066" w:rsidRDefault="004248AE" w:rsidP="00993E17">
      <w:pPr>
        <w:numPr>
          <w:ilvl w:val="0"/>
          <w:numId w:val="57"/>
        </w:numPr>
        <w:tabs>
          <w:tab w:val="left" w:pos="540"/>
          <w:tab w:val="left" w:pos="900"/>
        </w:tabs>
        <w:suppressAutoHyphens w:val="0"/>
        <w:spacing w:line="364" w:lineRule="exact"/>
        <w:ind w:left="0" w:firstLine="540"/>
        <w:jc w:val="both"/>
        <w:rPr>
          <w:sz w:val="30"/>
          <w:szCs w:val="30"/>
          <w:lang w:val="uk-UA"/>
        </w:rPr>
      </w:pPr>
      <w:r w:rsidRPr="00D10066">
        <w:rPr>
          <w:sz w:val="30"/>
          <w:szCs w:val="30"/>
          <w:lang w:val="uk-UA"/>
        </w:rPr>
        <w:t xml:space="preserve">Гістохімічні – </w:t>
      </w:r>
      <w:r w:rsidRPr="00D10066">
        <w:rPr>
          <w:bCs/>
          <w:sz w:val="30"/>
          <w:szCs w:val="30"/>
          <w:lang w:val="uk-UA"/>
        </w:rPr>
        <w:t>визначено рецептори до КІ-67 у клітин Шванна корінця трійчастого нерв</w:t>
      </w:r>
      <w:r>
        <w:rPr>
          <w:bCs/>
          <w:sz w:val="30"/>
          <w:szCs w:val="30"/>
          <w:lang w:val="uk-UA"/>
        </w:rPr>
        <w:t>а</w:t>
      </w:r>
      <w:r w:rsidRPr="00D10066">
        <w:rPr>
          <w:bCs/>
          <w:sz w:val="30"/>
          <w:szCs w:val="30"/>
          <w:lang w:val="uk-UA"/>
        </w:rPr>
        <w:t xml:space="preserve"> в експерименті</w:t>
      </w:r>
      <w:r w:rsidRPr="00D10066">
        <w:rPr>
          <w:sz w:val="30"/>
          <w:szCs w:val="30"/>
          <w:lang w:val="uk-UA"/>
        </w:rPr>
        <w:t>.</w:t>
      </w:r>
    </w:p>
    <w:p w:rsidR="004248AE" w:rsidRPr="00D10066" w:rsidRDefault="004248AE" w:rsidP="00993E17">
      <w:pPr>
        <w:numPr>
          <w:ilvl w:val="0"/>
          <w:numId w:val="57"/>
        </w:numPr>
        <w:tabs>
          <w:tab w:val="left" w:pos="540"/>
          <w:tab w:val="left" w:pos="900"/>
        </w:tabs>
        <w:suppressAutoHyphens w:val="0"/>
        <w:spacing w:line="364" w:lineRule="exact"/>
        <w:ind w:left="0" w:firstLine="540"/>
        <w:jc w:val="both"/>
        <w:rPr>
          <w:sz w:val="30"/>
          <w:szCs w:val="30"/>
          <w:lang w:val="uk-UA"/>
        </w:rPr>
      </w:pPr>
      <w:r w:rsidRPr="00D10066">
        <w:rPr>
          <w:sz w:val="30"/>
          <w:szCs w:val="30"/>
          <w:lang w:val="uk-UA"/>
        </w:rPr>
        <w:t>Статистичні – виконано математичну обробку результатів.</w:t>
      </w:r>
    </w:p>
    <w:p w:rsidR="004248AE" w:rsidRPr="00D10066" w:rsidRDefault="004248AE" w:rsidP="004248AE">
      <w:pPr>
        <w:spacing w:line="364" w:lineRule="exact"/>
        <w:ind w:firstLine="540"/>
        <w:jc w:val="both"/>
        <w:rPr>
          <w:sz w:val="30"/>
          <w:szCs w:val="30"/>
          <w:lang w:val="uk-UA"/>
        </w:rPr>
      </w:pPr>
      <w:r w:rsidRPr="00D10066">
        <w:rPr>
          <w:b/>
          <w:sz w:val="30"/>
          <w:szCs w:val="30"/>
          <w:lang w:val="uk-UA"/>
        </w:rPr>
        <w:lastRenderedPageBreak/>
        <w:t xml:space="preserve">Наукова новизна одержаних результатів. </w:t>
      </w:r>
      <w:r>
        <w:rPr>
          <w:sz w:val="30"/>
          <w:szCs w:val="30"/>
          <w:lang w:val="uk-UA"/>
        </w:rPr>
        <w:t>У</w:t>
      </w:r>
      <w:r w:rsidRPr="00D10066">
        <w:rPr>
          <w:sz w:val="30"/>
          <w:szCs w:val="30"/>
          <w:lang w:val="uk-UA"/>
        </w:rPr>
        <w:t>перше розроблено доступ до корінця трійчастого нерва морської свинки з використанням мікрохірургічної техніки.</w:t>
      </w:r>
    </w:p>
    <w:p w:rsidR="004248AE" w:rsidRPr="00D10066" w:rsidRDefault="004248AE" w:rsidP="004248AE">
      <w:pPr>
        <w:spacing w:line="364" w:lineRule="exact"/>
        <w:ind w:firstLine="540"/>
        <w:jc w:val="both"/>
        <w:rPr>
          <w:sz w:val="30"/>
          <w:szCs w:val="30"/>
          <w:lang w:val="uk-UA"/>
        </w:rPr>
      </w:pPr>
      <w:r w:rsidRPr="00D10066">
        <w:rPr>
          <w:sz w:val="30"/>
          <w:szCs w:val="30"/>
          <w:lang w:val="uk-UA"/>
        </w:rPr>
        <w:t>Вперше встановлено, що застосування 0</w:t>
      </w:r>
      <w:r>
        <w:rPr>
          <w:sz w:val="30"/>
          <w:szCs w:val="30"/>
          <w:lang w:val="uk-UA"/>
        </w:rPr>
        <w:t>,</w:t>
      </w:r>
      <w:r w:rsidRPr="00D10066">
        <w:rPr>
          <w:sz w:val="30"/>
          <w:szCs w:val="30"/>
          <w:lang w:val="uk-UA"/>
        </w:rPr>
        <w:t>1% розчину броміду етидію вірогідно відтворює локальну дегенерацію мієлінової оболонки корінця трійчастого нерва у морської свинки із збереженням цілісності аксонів.</w:t>
      </w:r>
    </w:p>
    <w:p w:rsidR="004248AE" w:rsidRPr="00D10066" w:rsidRDefault="004248AE" w:rsidP="004248AE">
      <w:pPr>
        <w:spacing w:line="364" w:lineRule="exact"/>
        <w:ind w:firstLine="540"/>
        <w:jc w:val="both"/>
        <w:rPr>
          <w:sz w:val="30"/>
          <w:szCs w:val="30"/>
          <w:lang w:val="uk-UA"/>
        </w:rPr>
      </w:pPr>
      <w:r w:rsidRPr="00D10066">
        <w:rPr>
          <w:sz w:val="30"/>
          <w:szCs w:val="30"/>
          <w:lang w:val="uk-UA"/>
        </w:rPr>
        <w:t>Вперше розроблено експериментальну модель локальної сегментарної демієлінізації корінця трійчастого нерва морської свинки з використанням розробленого доступу до трійчастого нерва та 0</w:t>
      </w:r>
      <w:r>
        <w:rPr>
          <w:sz w:val="30"/>
          <w:szCs w:val="30"/>
          <w:lang w:val="uk-UA"/>
        </w:rPr>
        <w:t>,</w:t>
      </w:r>
      <w:r w:rsidRPr="00D10066">
        <w:rPr>
          <w:sz w:val="30"/>
          <w:szCs w:val="30"/>
          <w:lang w:val="uk-UA"/>
        </w:rPr>
        <w:t>1% розчину броміду етидію.</w:t>
      </w:r>
    </w:p>
    <w:p w:rsidR="004248AE" w:rsidRPr="00D10066" w:rsidRDefault="004248AE" w:rsidP="004248AE">
      <w:pPr>
        <w:spacing w:line="364" w:lineRule="exact"/>
        <w:ind w:firstLine="540"/>
        <w:jc w:val="both"/>
        <w:rPr>
          <w:sz w:val="30"/>
          <w:szCs w:val="30"/>
          <w:lang w:val="uk-UA"/>
        </w:rPr>
      </w:pPr>
      <w:r w:rsidRPr="00D10066">
        <w:rPr>
          <w:sz w:val="30"/>
          <w:szCs w:val="30"/>
          <w:lang w:val="uk-UA"/>
        </w:rPr>
        <w:t>Вперше експериментально відтворено процес відновлення мієлінової оболонки корінця трійчастого нерва після його сегментарної демі</w:t>
      </w:r>
      <w:r>
        <w:rPr>
          <w:sz w:val="30"/>
          <w:szCs w:val="30"/>
          <w:lang w:val="uk-UA"/>
        </w:rPr>
        <w:softHyphen/>
      </w:r>
      <w:r w:rsidRPr="00D10066">
        <w:rPr>
          <w:sz w:val="30"/>
          <w:szCs w:val="30"/>
          <w:lang w:val="uk-UA"/>
        </w:rPr>
        <w:t>єлі</w:t>
      </w:r>
      <w:r>
        <w:rPr>
          <w:sz w:val="30"/>
          <w:szCs w:val="30"/>
          <w:lang w:val="uk-UA"/>
        </w:rPr>
        <w:softHyphen/>
      </w:r>
      <w:r w:rsidRPr="00D10066">
        <w:rPr>
          <w:sz w:val="30"/>
          <w:szCs w:val="30"/>
          <w:lang w:val="uk-UA"/>
        </w:rPr>
        <w:t>нізації.</w:t>
      </w:r>
    </w:p>
    <w:p w:rsidR="004248AE" w:rsidRPr="00D10066" w:rsidRDefault="004248AE" w:rsidP="004248AE">
      <w:pPr>
        <w:spacing w:line="364" w:lineRule="exact"/>
        <w:ind w:firstLine="540"/>
        <w:jc w:val="both"/>
        <w:rPr>
          <w:b/>
          <w:sz w:val="30"/>
          <w:szCs w:val="30"/>
          <w:lang w:val="uk-UA"/>
        </w:rPr>
      </w:pPr>
      <w:r w:rsidRPr="00D10066">
        <w:rPr>
          <w:sz w:val="30"/>
          <w:szCs w:val="30"/>
          <w:lang w:val="uk-UA"/>
        </w:rPr>
        <w:t>З’ясовано вплив різних чинників на ремієлінізацію корінця трій</w:t>
      </w:r>
      <w:r>
        <w:rPr>
          <w:sz w:val="30"/>
          <w:szCs w:val="30"/>
          <w:lang w:val="uk-UA"/>
        </w:rPr>
        <w:softHyphen/>
      </w:r>
      <w:r w:rsidRPr="00D10066">
        <w:rPr>
          <w:sz w:val="30"/>
          <w:szCs w:val="30"/>
          <w:lang w:val="uk-UA"/>
        </w:rPr>
        <w:t>частого нерва лабораторних тварин та вперше встановлено, що аплікація 2</w:t>
      </w:r>
      <w:r>
        <w:rPr>
          <w:sz w:val="30"/>
          <w:szCs w:val="30"/>
          <w:lang w:val="uk-UA"/>
        </w:rPr>
        <w:t>,</w:t>
      </w:r>
      <w:r w:rsidRPr="00D10066">
        <w:rPr>
          <w:sz w:val="30"/>
          <w:szCs w:val="30"/>
          <w:lang w:val="uk-UA"/>
        </w:rPr>
        <w:t>5% розчину прогестерону на демієлінізовану ділянку покращує від</w:t>
      </w:r>
      <w:r>
        <w:rPr>
          <w:sz w:val="30"/>
          <w:szCs w:val="30"/>
          <w:lang w:val="uk-UA"/>
        </w:rPr>
        <w:softHyphen/>
      </w:r>
      <w:r w:rsidRPr="00D10066">
        <w:rPr>
          <w:sz w:val="30"/>
          <w:szCs w:val="30"/>
          <w:lang w:val="uk-UA"/>
        </w:rPr>
        <w:t>нов</w:t>
      </w:r>
      <w:r>
        <w:rPr>
          <w:sz w:val="30"/>
          <w:szCs w:val="30"/>
          <w:lang w:val="uk-UA"/>
        </w:rPr>
        <w:softHyphen/>
      </w:r>
      <w:r w:rsidRPr="00D10066">
        <w:rPr>
          <w:sz w:val="30"/>
          <w:szCs w:val="30"/>
          <w:lang w:val="uk-UA"/>
        </w:rPr>
        <w:t>лення мієлінової оболонки.</w:t>
      </w:r>
    </w:p>
    <w:p w:rsidR="004248AE" w:rsidRPr="00D10066" w:rsidRDefault="004248AE" w:rsidP="004248AE">
      <w:pPr>
        <w:spacing w:line="364" w:lineRule="exact"/>
        <w:ind w:firstLine="540"/>
        <w:jc w:val="both"/>
        <w:rPr>
          <w:sz w:val="30"/>
          <w:szCs w:val="30"/>
          <w:lang w:val="uk-UA"/>
        </w:rPr>
      </w:pPr>
      <w:r w:rsidRPr="00D10066">
        <w:rPr>
          <w:b/>
          <w:sz w:val="30"/>
          <w:szCs w:val="30"/>
          <w:lang w:val="uk-UA"/>
        </w:rPr>
        <w:t xml:space="preserve">Практичне значення отриманих результатів. </w:t>
      </w:r>
      <w:r w:rsidRPr="00D10066">
        <w:rPr>
          <w:sz w:val="30"/>
          <w:szCs w:val="30"/>
          <w:lang w:val="uk-UA"/>
        </w:rPr>
        <w:t>Практична цінність отриманих результатів полягає у методологічному обґрунтуванні запла</w:t>
      </w:r>
      <w:r>
        <w:rPr>
          <w:sz w:val="30"/>
          <w:szCs w:val="30"/>
          <w:lang w:val="uk-UA"/>
        </w:rPr>
        <w:softHyphen/>
      </w:r>
      <w:r w:rsidRPr="00D10066">
        <w:rPr>
          <w:sz w:val="30"/>
          <w:szCs w:val="30"/>
          <w:lang w:val="uk-UA"/>
        </w:rPr>
        <w:t>нованого хронічного експерименту</w:t>
      </w:r>
      <w:r w:rsidRPr="00D10066">
        <w:rPr>
          <w:b/>
          <w:sz w:val="30"/>
          <w:szCs w:val="30"/>
          <w:lang w:val="uk-UA"/>
        </w:rPr>
        <w:t xml:space="preserve">. </w:t>
      </w:r>
    </w:p>
    <w:p w:rsidR="004248AE" w:rsidRPr="00D10066" w:rsidRDefault="004248AE" w:rsidP="004248AE">
      <w:pPr>
        <w:spacing w:line="364" w:lineRule="exact"/>
        <w:ind w:firstLine="540"/>
        <w:jc w:val="both"/>
        <w:rPr>
          <w:sz w:val="30"/>
          <w:szCs w:val="30"/>
          <w:lang w:val="uk-UA"/>
        </w:rPr>
      </w:pPr>
      <w:r w:rsidRPr="00D10066">
        <w:rPr>
          <w:sz w:val="30"/>
          <w:szCs w:val="30"/>
          <w:lang w:val="uk-UA"/>
        </w:rPr>
        <w:t xml:space="preserve">Розроблена модель сегментарної демієлінізації є необхідною для дослідження цього процесу </w:t>
      </w:r>
      <w:r>
        <w:rPr>
          <w:sz w:val="30"/>
          <w:szCs w:val="30"/>
          <w:lang w:val="uk-UA"/>
        </w:rPr>
        <w:t>в</w:t>
      </w:r>
      <w:r w:rsidRPr="00D10066">
        <w:rPr>
          <w:sz w:val="30"/>
          <w:szCs w:val="30"/>
          <w:lang w:val="uk-UA"/>
        </w:rPr>
        <w:t xml:space="preserve"> корінці трійчастого нерв</w:t>
      </w:r>
      <w:r>
        <w:rPr>
          <w:sz w:val="30"/>
          <w:szCs w:val="30"/>
          <w:lang w:val="uk-UA"/>
        </w:rPr>
        <w:t>а</w:t>
      </w:r>
      <w:r w:rsidRPr="00D10066">
        <w:rPr>
          <w:sz w:val="30"/>
          <w:szCs w:val="30"/>
          <w:lang w:val="uk-UA"/>
        </w:rPr>
        <w:t>, а також для ви</w:t>
      </w:r>
      <w:r>
        <w:rPr>
          <w:sz w:val="30"/>
          <w:szCs w:val="30"/>
          <w:lang w:val="uk-UA"/>
        </w:rPr>
        <w:softHyphen/>
      </w:r>
      <w:r w:rsidRPr="00D10066">
        <w:rPr>
          <w:sz w:val="30"/>
          <w:szCs w:val="30"/>
          <w:lang w:val="uk-UA"/>
        </w:rPr>
        <w:t>значення можливостей посилення ремієлінізації даної частини нервової системи.</w:t>
      </w:r>
    </w:p>
    <w:p w:rsidR="004248AE" w:rsidRPr="00D10066" w:rsidRDefault="004248AE" w:rsidP="004248AE">
      <w:pPr>
        <w:spacing w:line="364" w:lineRule="exact"/>
        <w:ind w:firstLine="540"/>
        <w:jc w:val="both"/>
        <w:rPr>
          <w:sz w:val="30"/>
          <w:szCs w:val="30"/>
          <w:lang w:val="uk-UA"/>
        </w:rPr>
      </w:pPr>
      <w:r w:rsidRPr="00D10066">
        <w:rPr>
          <w:sz w:val="30"/>
          <w:szCs w:val="30"/>
          <w:lang w:val="uk-UA"/>
        </w:rPr>
        <w:t>Експериментально підтверджено стимулюючий вплив аплікації 2</w:t>
      </w:r>
      <w:r>
        <w:rPr>
          <w:sz w:val="30"/>
          <w:szCs w:val="30"/>
          <w:lang w:val="uk-UA"/>
        </w:rPr>
        <w:t>,</w:t>
      </w:r>
      <w:r w:rsidRPr="00D10066">
        <w:rPr>
          <w:sz w:val="30"/>
          <w:szCs w:val="30"/>
          <w:lang w:val="uk-UA"/>
        </w:rPr>
        <w:t>5% розчину прогестерону на ремієлінізацію трійчастого нерва, що об</w:t>
      </w:r>
      <w:r>
        <w:rPr>
          <w:sz w:val="30"/>
          <w:szCs w:val="30"/>
          <w:lang w:val="uk-UA"/>
        </w:rPr>
        <w:softHyphen/>
      </w:r>
      <w:r w:rsidRPr="00D10066">
        <w:rPr>
          <w:sz w:val="30"/>
          <w:szCs w:val="30"/>
          <w:lang w:val="uk-UA"/>
        </w:rPr>
        <w:t>ґрун</w:t>
      </w:r>
      <w:r>
        <w:rPr>
          <w:sz w:val="30"/>
          <w:szCs w:val="30"/>
          <w:lang w:val="uk-UA"/>
        </w:rPr>
        <w:softHyphen/>
      </w:r>
      <w:r w:rsidRPr="00D10066">
        <w:rPr>
          <w:sz w:val="30"/>
          <w:szCs w:val="30"/>
          <w:lang w:val="uk-UA"/>
        </w:rPr>
        <w:t>товує подальші клінічні дослідження місцевого застосування про</w:t>
      </w:r>
      <w:r>
        <w:rPr>
          <w:sz w:val="30"/>
          <w:szCs w:val="30"/>
          <w:lang w:val="uk-UA"/>
        </w:rPr>
        <w:softHyphen/>
      </w:r>
      <w:r w:rsidRPr="00D10066">
        <w:rPr>
          <w:sz w:val="30"/>
          <w:szCs w:val="30"/>
          <w:lang w:val="uk-UA"/>
        </w:rPr>
        <w:t>ге</w:t>
      </w:r>
      <w:r>
        <w:rPr>
          <w:sz w:val="30"/>
          <w:szCs w:val="30"/>
          <w:lang w:val="uk-UA"/>
        </w:rPr>
        <w:softHyphen/>
      </w:r>
      <w:r w:rsidRPr="00D10066">
        <w:rPr>
          <w:sz w:val="30"/>
          <w:szCs w:val="30"/>
          <w:lang w:val="uk-UA"/>
        </w:rPr>
        <w:t>стерону під час хірургічних втручань у хворих з невралгією трійчастого нерва.</w:t>
      </w:r>
    </w:p>
    <w:p w:rsidR="004248AE" w:rsidRPr="00D10066" w:rsidRDefault="004248AE" w:rsidP="004248AE">
      <w:pPr>
        <w:pStyle w:val="affffffff0"/>
        <w:spacing w:line="364" w:lineRule="exact"/>
        <w:ind w:firstLine="540"/>
        <w:jc w:val="both"/>
        <w:rPr>
          <w:sz w:val="30"/>
          <w:szCs w:val="30"/>
        </w:rPr>
      </w:pPr>
      <w:r w:rsidRPr="00D10066">
        <w:rPr>
          <w:b w:val="0"/>
          <w:sz w:val="30"/>
          <w:szCs w:val="30"/>
        </w:rPr>
        <w:t xml:space="preserve">Особистий внесок здобувача. </w:t>
      </w:r>
      <w:r w:rsidRPr="00D10066">
        <w:rPr>
          <w:sz w:val="30"/>
          <w:szCs w:val="30"/>
        </w:rPr>
        <w:t>Дисертація є самостійним науковим дослідженням автора. Дисертанту належить його ідея, він самостійно провів інформаційно-патентний пошук і аналіз літератури, організував наукове дослідження, разом з науковим керівником професором Смоланкою В.І. сформулював мету, завдання та план дисертаційної роботи. Автором самостійно розроблено модель сегментарної демі</w:t>
      </w:r>
      <w:r>
        <w:rPr>
          <w:sz w:val="30"/>
          <w:szCs w:val="30"/>
        </w:rPr>
        <w:softHyphen/>
      </w:r>
      <w:r w:rsidRPr="00D10066">
        <w:rPr>
          <w:sz w:val="30"/>
          <w:szCs w:val="30"/>
        </w:rPr>
        <w:t>єлінізації корінця трійчастого нерва, самостійно виконано експе</w:t>
      </w:r>
      <w:r>
        <w:rPr>
          <w:sz w:val="30"/>
          <w:szCs w:val="30"/>
        </w:rPr>
        <w:softHyphen/>
      </w:r>
      <w:r w:rsidRPr="00D10066">
        <w:rPr>
          <w:sz w:val="30"/>
          <w:szCs w:val="30"/>
        </w:rPr>
        <w:t>риментальну частину роботи, с</w:t>
      </w:r>
      <w:r>
        <w:rPr>
          <w:sz w:val="30"/>
          <w:szCs w:val="30"/>
        </w:rPr>
        <w:t>піль</w:t>
      </w:r>
      <w:r w:rsidRPr="00D10066">
        <w:rPr>
          <w:sz w:val="30"/>
          <w:szCs w:val="30"/>
        </w:rPr>
        <w:t>но з завідувачем відділу па</w:t>
      </w:r>
      <w:r>
        <w:rPr>
          <w:sz w:val="30"/>
          <w:szCs w:val="30"/>
        </w:rPr>
        <w:softHyphen/>
      </w:r>
      <w:r w:rsidRPr="00D10066">
        <w:rPr>
          <w:sz w:val="30"/>
          <w:szCs w:val="30"/>
        </w:rPr>
        <w:t>томорфології ДУ "Інститут нейрохірургії імені академіка А.П.Ро</w:t>
      </w:r>
      <w:r>
        <w:rPr>
          <w:sz w:val="30"/>
          <w:szCs w:val="30"/>
        </w:rPr>
        <w:softHyphen/>
      </w:r>
      <w:r w:rsidRPr="00D10066">
        <w:rPr>
          <w:sz w:val="30"/>
          <w:szCs w:val="30"/>
        </w:rPr>
        <w:t xml:space="preserve">моданова АМН України", д.мед.н., професором М.І.Шамаєвим та старшим науковим співробітником </w:t>
      </w:r>
      <w:r>
        <w:rPr>
          <w:sz w:val="30"/>
          <w:szCs w:val="30"/>
        </w:rPr>
        <w:t xml:space="preserve">цього </w:t>
      </w:r>
      <w:r w:rsidRPr="00D10066">
        <w:rPr>
          <w:sz w:val="30"/>
          <w:szCs w:val="30"/>
        </w:rPr>
        <w:t>відділу, к.мед.н. Т.А.Малишевою здійснено морфологічні та імуногістохімічні до</w:t>
      </w:r>
      <w:r>
        <w:rPr>
          <w:sz w:val="30"/>
          <w:szCs w:val="30"/>
        </w:rPr>
        <w:softHyphen/>
      </w:r>
      <w:r w:rsidRPr="00D10066">
        <w:rPr>
          <w:sz w:val="30"/>
          <w:szCs w:val="30"/>
        </w:rPr>
        <w:t>слідження. Дисертант особисто провів статистичну обробку отриманих результатів, разом з науковим керівником піддав аналізу результати дослідження, сформулював висновки. Автор самостійно оформив дисертаційну роботу.</w:t>
      </w:r>
    </w:p>
    <w:p w:rsidR="004248AE" w:rsidRPr="00D10066" w:rsidRDefault="004248AE" w:rsidP="004248AE">
      <w:pPr>
        <w:spacing w:line="364" w:lineRule="exact"/>
        <w:ind w:firstLine="540"/>
        <w:jc w:val="both"/>
        <w:rPr>
          <w:b/>
          <w:sz w:val="30"/>
          <w:szCs w:val="30"/>
          <w:lang w:val="uk-UA"/>
        </w:rPr>
      </w:pPr>
      <w:r w:rsidRPr="00D10066">
        <w:rPr>
          <w:b/>
          <w:sz w:val="30"/>
          <w:szCs w:val="30"/>
          <w:lang w:val="uk-UA"/>
        </w:rPr>
        <w:lastRenderedPageBreak/>
        <w:t xml:space="preserve">Апробація результатів дисертації. </w:t>
      </w:r>
      <w:r w:rsidRPr="00D10066">
        <w:rPr>
          <w:sz w:val="30"/>
          <w:szCs w:val="30"/>
          <w:lang w:val="uk-UA"/>
        </w:rPr>
        <w:t>Основні положення дисертації були представлені на конференції нейрохірургів України "Нові технології в нейрохірургії" (Ужгород, 2006), науково-практичній конференції неврологів України (Харків, 2007), спільному засіданні Закарпатського осередку Асоціації нейрохірургів України та обласного товариства неврологів (Хуст, 2007). Дисертація пройшла апробацію на розширеному засіданні Вченої ради ДУ "Інститут нейрохірургії ім. акад. А.П.Ро</w:t>
      </w:r>
      <w:r>
        <w:rPr>
          <w:sz w:val="30"/>
          <w:szCs w:val="30"/>
          <w:lang w:val="uk-UA"/>
        </w:rPr>
        <w:softHyphen/>
      </w:r>
      <w:r w:rsidRPr="00D10066">
        <w:rPr>
          <w:sz w:val="30"/>
          <w:szCs w:val="30"/>
          <w:lang w:val="uk-UA"/>
        </w:rPr>
        <w:t>моданова АМН України" сумісно з кафедрами нейрохірургії Національної медичної академії післядипломної освіти ім. П.Л.Шупика МОЗ України та Національного медичного університету ім. О.О.Богомольця МОЗ України, членами Української асоціації нейрохірургів 13 липня 2007 року.</w:t>
      </w:r>
    </w:p>
    <w:p w:rsidR="004248AE" w:rsidRPr="00D10066" w:rsidRDefault="004248AE" w:rsidP="004248AE">
      <w:pPr>
        <w:spacing w:line="364" w:lineRule="exact"/>
        <w:ind w:firstLine="540"/>
        <w:jc w:val="both"/>
        <w:outlineLvl w:val="0"/>
        <w:rPr>
          <w:sz w:val="30"/>
          <w:szCs w:val="30"/>
          <w:lang w:val="uk-UA"/>
        </w:rPr>
      </w:pPr>
      <w:r w:rsidRPr="00D10066">
        <w:rPr>
          <w:b/>
          <w:sz w:val="30"/>
          <w:szCs w:val="30"/>
          <w:lang w:val="uk-UA"/>
        </w:rPr>
        <w:t xml:space="preserve">Публікації. </w:t>
      </w:r>
      <w:r w:rsidRPr="00D10066">
        <w:rPr>
          <w:sz w:val="30"/>
          <w:szCs w:val="30"/>
          <w:lang w:val="uk-UA"/>
        </w:rPr>
        <w:t>Результати дисертаційної роботи представлені у 6 публікаціях, з них дві статті у фахових наукових журналах, один патент України (2007</w:t>
      </w:r>
      <w:r>
        <w:rPr>
          <w:sz w:val="30"/>
          <w:szCs w:val="30"/>
          <w:lang w:val="uk-UA"/>
        </w:rPr>
        <w:t xml:space="preserve"> </w:t>
      </w:r>
      <w:r w:rsidRPr="00D10066">
        <w:rPr>
          <w:sz w:val="30"/>
          <w:szCs w:val="30"/>
          <w:lang w:val="uk-UA"/>
        </w:rPr>
        <w:t>р.), дві статті у фахових виданнях, що містять огляд літератури та власні спостереження, одні тези доповіді на конференції нейрохірургів України, один позитивний висновок на патент України (2007</w:t>
      </w:r>
      <w:r>
        <w:rPr>
          <w:sz w:val="30"/>
          <w:szCs w:val="30"/>
          <w:lang w:val="uk-UA"/>
        </w:rPr>
        <w:t xml:space="preserve"> </w:t>
      </w:r>
      <w:r w:rsidRPr="00D10066">
        <w:rPr>
          <w:sz w:val="30"/>
          <w:szCs w:val="30"/>
          <w:lang w:val="uk-UA"/>
        </w:rPr>
        <w:t>р.).</w:t>
      </w:r>
    </w:p>
    <w:p w:rsidR="004248AE" w:rsidRDefault="004248AE" w:rsidP="004248AE">
      <w:pPr>
        <w:spacing w:line="364" w:lineRule="exact"/>
        <w:ind w:firstLine="540"/>
        <w:jc w:val="both"/>
        <w:rPr>
          <w:sz w:val="30"/>
          <w:szCs w:val="30"/>
          <w:lang w:val="uk-UA"/>
        </w:rPr>
      </w:pPr>
      <w:r w:rsidRPr="00D10066">
        <w:rPr>
          <w:b/>
          <w:sz w:val="30"/>
          <w:szCs w:val="30"/>
          <w:lang w:val="uk-UA"/>
        </w:rPr>
        <w:t xml:space="preserve">Обсяг і структура дисертації. </w:t>
      </w:r>
      <w:r w:rsidRPr="00D10066">
        <w:rPr>
          <w:sz w:val="30"/>
          <w:szCs w:val="30"/>
          <w:lang w:val="uk-UA"/>
        </w:rPr>
        <w:t>Дисертація складається з</w:t>
      </w:r>
      <w:r>
        <w:rPr>
          <w:sz w:val="30"/>
          <w:szCs w:val="30"/>
          <w:lang w:val="uk-UA"/>
        </w:rPr>
        <w:t>і</w:t>
      </w:r>
      <w:r w:rsidRPr="00D10066">
        <w:rPr>
          <w:sz w:val="30"/>
          <w:szCs w:val="30"/>
          <w:lang w:val="uk-UA"/>
        </w:rPr>
        <w:t xml:space="preserve"> вступу, чотирьох розділів, висновків, списку використаних джерел. Загальний обсяг дисертаційної роботи становить 136 сторінок</w:t>
      </w:r>
      <w:r>
        <w:rPr>
          <w:sz w:val="30"/>
          <w:szCs w:val="30"/>
          <w:lang w:val="uk-UA"/>
        </w:rPr>
        <w:t>,</w:t>
      </w:r>
      <w:r w:rsidRPr="00D10066">
        <w:rPr>
          <w:sz w:val="30"/>
          <w:szCs w:val="30"/>
          <w:lang w:val="uk-UA"/>
        </w:rPr>
        <w:t xml:space="preserve"> з яких 120 сторінок текст</w:t>
      </w:r>
      <w:r>
        <w:rPr>
          <w:sz w:val="30"/>
          <w:szCs w:val="30"/>
          <w:lang w:val="uk-UA"/>
        </w:rPr>
        <w:t>у</w:t>
      </w:r>
      <w:r w:rsidRPr="00D10066">
        <w:rPr>
          <w:sz w:val="30"/>
          <w:szCs w:val="30"/>
          <w:lang w:val="uk-UA"/>
        </w:rPr>
        <w:t>, а також 51 ілюстрація та 6 таблиць, які займають менше однієї сторінки. Список використаних джерел на</w:t>
      </w:r>
      <w:r>
        <w:rPr>
          <w:sz w:val="30"/>
          <w:szCs w:val="30"/>
          <w:lang w:val="uk-UA"/>
        </w:rPr>
        <w:t>рахов</w:t>
      </w:r>
      <w:r w:rsidRPr="00D10066">
        <w:rPr>
          <w:sz w:val="30"/>
          <w:szCs w:val="30"/>
          <w:lang w:val="uk-UA"/>
        </w:rPr>
        <w:t>ує 152 найме</w:t>
      </w:r>
      <w:r>
        <w:rPr>
          <w:sz w:val="30"/>
          <w:szCs w:val="30"/>
          <w:lang w:val="uk-UA"/>
        </w:rPr>
        <w:softHyphen/>
      </w:r>
      <w:r w:rsidRPr="00D10066">
        <w:rPr>
          <w:sz w:val="30"/>
          <w:szCs w:val="30"/>
          <w:lang w:val="uk-UA"/>
        </w:rPr>
        <w:t>ну</w:t>
      </w:r>
      <w:r>
        <w:rPr>
          <w:sz w:val="30"/>
          <w:szCs w:val="30"/>
          <w:lang w:val="uk-UA"/>
        </w:rPr>
        <w:softHyphen/>
      </w:r>
      <w:r w:rsidRPr="00D10066">
        <w:rPr>
          <w:sz w:val="30"/>
          <w:szCs w:val="30"/>
          <w:lang w:val="uk-UA"/>
        </w:rPr>
        <w:t>вання.</w:t>
      </w:r>
    </w:p>
    <w:p w:rsidR="004248AE" w:rsidRDefault="004248AE" w:rsidP="004248AE">
      <w:pPr>
        <w:spacing w:line="364" w:lineRule="exact"/>
        <w:ind w:firstLine="540"/>
        <w:jc w:val="both"/>
        <w:rPr>
          <w:sz w:val="30"/>
          <w:szCs w:val="30"/>
          <w:lang w:val="uk-UA"/>
        </w:rPr>
      </w:pPr>
    </w:p>
    <w:p w:rsidR="004248AE" w:rsidRDefault="004248AE" w:rsidP="004248AE">
      <w:pPr>
        <w:spacing w:line="364" w:lineRule="exact"/>
        <w:jc w:val="center"/>
        <w:rPr>
          <w:sz w:val="30"/>
          <w:szCs w:val="30"/>
          <w:lang w:val="uk-UA"/>
        </w:rPr>
      </w:pPr>
    </w:p>
    <w:p w:rsidR="004248AE" w:rsidRPr="00D10066" w:rsidRDefault="004248AE" w:rsidP="004248AE">
      <w:pPr>
        <w:spacing w:line="364" w:lineRule="exact"/>
        <w:jc w:val="center"/>
        <w:rPr>
          <w:sz w:val="30"/>
          <w:szCs w:val="30"/>
          <w:lang w:val="uk-UA"/>
        </w:rPr>
      </w:pPr>
      <w:r w:rsidRPr="00D10066">
        <w:rPr>
          <w:sz w:val="30"/>
          <w:szCs w:val="30"/>
          <w:lang w:val="uk-UA"/>
        </w:rPr>
        <w:t>ОСНОВНИЙ ЗМІСТ ДИСЕРТАЦІЇ</w:t>
      </w:r>
    </w:p>
    <w:p w:rsidR="004248AE" w:rsidRPr="00D10066" w:rsidRDefault="004248AE" w:rsidP="004248AE">
      <w:pPr>
        <w:spacing w:line="364" w:lineRule="exact"/>
        <w:jc w:val="center"/>
        <w:rPr>
          <w:sz w:val="30"/>
          <w:szCs w:val="30"/>
          <w:lang w:val="uk-UA"/>
        </w:rPr>
      </w:pPr>
    </w:p>
    <w:p w:rsidR="004248AE" w:rsidRDefault="004248AE" w:rsidP="004248AE">
      <w:pPr>
        <w:spacing w:line="364" w:lineRule="exact"/>
        <w:ind w:firstLine="540"/>
        <w:jc w:val="both"/>
        <w:rPr>
          <w:sz w:val="30"/>
          <w:szCs w:val="30"/>
          <w:lang w:val="uk-UA"/>
        </w:rPr>
      </w:pPr>
      <w:r w:rsidRPr="00D10066">
        <w:rPr>
          <w:b/>
          <w:sz w:val="30"/>
          <w:szCs w:val="30"/>
          <w:lang w:val="uk-UA"/>
        </w:rPr>
        <w:t>Дизайн дослідження.</w:t>
      </w:r>
      <w:r w:rsidRPr="00D10066">
        <w:rPr>
          <w:sz w:val="30"/>
          <w:szCs w:val="30"/>
          <w:lang w:val="uk-UA"/>
        </w:rPr>
        <w:t xml:space="preserve"> Дослідження ремієлінізації зони входу корінця трійчастого нерв</w:t>
      </w:r>
      <w:r>
        <w:rPr>
          <w:sz w:val="30"/>
          <w:szCs w:val="30"/>
          <w:lang w:val="uk-UA"/>
        </w:rPr>
        <w:t>а</w:t>
      </w:r>
      <w:r w:rsidRPr="00D10066">
        <w:rPr>
          <w:sz w:val="30"/>
          <w:szCs w:val="30"/>
          <w:lang w:val="uk-UA"/>
        </w:rPr>
        <w:t xml:space="preserve"> проведено у вигляді експерименту, який складався із двох етапів (рис.1).</w:t>
      </w:r>
    </w:p>
    <w:p w:rsidR="004248AE" w:rsidRPr="00AB490A" w:rsidRDefault="004248AE" w:rsidP="004248AE">
      <w:pPr>
        <w:spacing w:line="364" w:lineRule="exact"/>
        <w:ind w:firstLine="540"/>
        <w:jc w:val="both"/>
        <w:outlineLvl w:val="0"/>
        <w:rPr>
          <w:sz w:val="30"/>
          <w:szCs w:val="30"/>
          <w:lang w:val="uk-UA"/>
        </w:rPr>
      </w:pPr>
      <w:r w:rsidRPr="00D10066">
        <w:rPr>
          <w:sz w:val="30"/>
          <w:szCs w:val="30"/>
          <w:lang w:val="uk-UA"/>
        </w:rPr>
        <w:t>На першому етапі розроблено експериментальну модель сегментарної токсичної демієлінізації корінця трійчастого нерв</w:t>
      </w:r>
      <w:r>
        <w:rPr>
          <w:sz w:val="30"/>
          <w:szCs w:val="30"/>
          <w:lang w:val="uk-UA"/>
        </w:rPr>
        <w:t>а</w:t>
      </w:r>
      <w:r w:rsidRPr="00D10066">
        <w:rPr>
          <w:sz w:val="30"/>
          <w:szCs w:val="30"/>
          <w:lang w:val="uk-UA"/>
        </w:rPr>
        <w:t xml:space="preserve"> – особливої форми дегенерації мієлінової оболонки, яка характерна для пацієнтів з невралгією – з підтвердженням цього процесу на світлооптичному та електронномікроскопічному рівнях. Крім того, модель дозволяла якнайкраще оцінити вплив прогестерону на процес ремієлінізації. Відомо, що перші ознаки демієлінізації при місцевому застосуванні броміду етидію виявляються на 7 добу після введення цього гліотоксину з максимально вираженими змінами на 14 добу. В цей строк під час морфологічних досліджень вже виявляють ознаки початкової ремієлінізації у вигляді поодиноких клітин Шванна поміж аксонів</w:t>
      </w:r>
      <w:r>
        <w:rPr>
          <w:sz w:val="30"/>
          <w:szCs w:val="30"/>
          <w:lang w:val="uk-UA"/>
        </w:rPr>
        <w:t>,</w:t>
      </w:r>
      <w:r w:rsidRPr="00D10066">
        <w:rPr>
          <w:sz w:val="30"/>
          <w:szCs w:val="30"/>
          <w:lang w:val="uk-UA"/>
        </w:rPr>
        <w:t xml:space="preserve"> оточених базальною </w:t>
      </w:r>
      <w:r w:rsidRPr="00D10066">
        <w:rPr>
          <w:sz w:val="30"/>
          <w:szCs w:val="30"/>
          <w:lang w:val="uk-UA"/>
        </w:rPr>
        <w:lastRenderedPageBreak/>
        <w:t>мембраною та колагеновими волокнами (</w:t>
      </w:r>
      <w:r w:rsidRPr="00D10066">
        <w:rPr>
          <w:bCs/>
          <w:sz w:val="30"/>
          <w:szCs w:val="30"/>
          <w:lang w:val="en-US"/>
        </w:rPr>
        <w:t>Woodruff</w:t>
      </w:r>
      <w:r w:rsidRPr="00D10066">
        <w:rPr>
          <w:bCs/>
          <w:sz w:val="30"/>
          <w:szCs w:val="30"/>
          <w:lang w:val="uk-UA"/>
        </w:rPr>
        <w:t xml:space="preserve"> </w:t>
      </w:r>
      <w:r w:rsidRPr="00D10066">
        <w:rPr>
          <w:sz w:val="30"/>
          <w:szCs w:val="30"/>
          <w:lang w:val="uk-UA"/>
        </w:rPr>
        <w:t xml:space="preserve">R., </w:t>
      </w:r>
      <w:r w:rsidRPr="00D10066">
        <w:rPr>
          <w:bCs/>
          <w:sz w:val="30"/>
          <w:szCs w:val="30"/>
          <w:lang w:val="en-US"/>
        </w:rPr>
        <w:t>Franklin</w:t>
      </w:r>
      <w:r w:rsidRPr="00D10066">
        <w:rPr>
          <w:bCs/>
          <w:sz w:val="30"/>
          <w:szCs w:val="30"/>
          <w:lang w:val="uk-UA"/>
        </w:rPr>
        <w:t xml:space="preserve"> </w:t>
      </w:r>
      <w:r w:rsidRPr="00D10066">
        <w:rPr>
          <w:bCs/>
          <w:sz w:val="30"/>
          <w:szCs w:val="30"/>
          <w:lang w:val="en-US"/>
        </w:rPr>
        <w:t>J</w:t>
      </w:r>
      <w:r w:rsidRPr="00D10066">
        <w:rPr>
          <w:bCs/>
          <w:sz w:val="30"/>
          <w:szCs w:val="30"/>
          <w:lang w:val="uk-UA"/>
        </w:rPr>
        <w:t>.</w:t>
      </w:r>
      <w:r w:rsidRPr="00D10066">
        <w:rPr>
          <w:sz w:val="30"/>
          <w:szCs w:val="30"/>
          <w:lang w:val="uk-UA"/>
        </w:rPr>
        <w:t xml:space="preserve">, 1999; </w:t>
      </w:r>
      <w:r w:rsidRPr="00D10066">
        <w:rPr>
          <w:sz w:val="30"/>
          <w:szCs w:val="30"/>
          <w:lang w:val="en-US"/>
        </w:rPr>
        <w:t>Riet</w:t>
      </w:r>
      <w:r w:rsidRPr="00D10066">
        <w:rPr>
          <w:sz w:val="30"/>
          <w:szCs w:val="30"/>
          <w:lang w:val="uk-UA"/>
        </w:rPr>
        <w:t>-</w:t>
      </w:r>
      <w:r w:rsidRPr="00D10066">
        <w:rPr>
          <w:sz w:val="30"/>
          <w:szCs w:val="30"/>
          <w:lang w:val="en-US"/>
        </w:rPr>
        <w:t>Correa</w:t>
      </w:r>
      <w:r w:rsidRPr="00D10066">
        <w:rPr>
          <w:sz w:val="30"/>
          <w:szCs w:val="30"/>
          <w:lang w:val="uk-UA"/>
        </w:rPr>
        <w:t xml:space="preserve"> </w:t>
      </w:r>
      <w:r w:rsidRPr="00D10066">
        <w:rPr>
          <w:sz w:val="30"/>
          <w:szCs w:val="30"/>
          <w:lang w:val="en-US"/>
        </w:rPr>
        <w:t>G</w:t>
      </w:r>
      <w:r w:rsidRPr="00D10066">
        <w:rPr>
          <w:sz w:val="30"/>
          <w:szCs w:val="30"/>
          <w:lang w:val="uk-UA"/>
        </w:rPr>
        <w:t>., 2002). Вплив прогестерону на ремієлінізацію найбільш ефективний саме в цей період, оскільки відомо, що його дія спрямована на стимуляцію вже існуючої ремієлінізації, а не на ініціалізацію цього процесу (</w:t>
      </w:r>
      <w:r w:rsidRPr="00D10066">
        <w:rPr>
          <w:sz w:val="30"/>
          <w:szCs w:val="30"/>
          <w:lang w:val="en-US"/>
        </w:rPr>
        <w:t>Koenig</w:t>
      </w:r>
      <w:r w:rsidRPr="00D10066">
        <w:rPr>
          <w:sz w:val="30"/>
          <w:szCs w:val="30"/>
          <w:lang w:val="uk-UA"/>
        </w:rPr>
        <w:t xml:space="preserve"> </w:t>
      </w:r>
      <w:r w:rsidRPr="00D10066">
        <w:rPr>
          <w:sz w:val="30"/>
          <w:szCs w:val="30"/>
          <w:lang w:val="en-US"/>
        </w:rPr>
        <w:t>H</w:t>
      </w:r>
      <w:r w:rsidRPr="00D10066">
        <w:rPr>
          <w:sz w:val="30"/>
          <w:szCs w:val="30"/>
          <w:lang w:val="uk-UA"/>
        </w:rPr>
        <w:t>.</w:t>
      </w:r>
      <w:r w:rsidRPr="00D10066">
        <w:rPr>
          <w:sz w:val="30"/>
          <w:szCs w:val="30"/>
          <w:lang w:val="en-US"/>
        </w:rPr>
        <w:t>L</w:t>
      </w:r>
      <w:r w:rsidRPr="00D10066">
        <w:rPr>
          <w:sz w:val="30"/>
          <w:szCs w:val="30"/>
          <w:lang w:val="uk-UA"/>
        </w:rPr>
        <w:t xml:space="preserve">. </w:t>
      </w:r>
      <w:r w:rsidRPr="00D10066">
        <w:rPr>
          <w:sz w:val="30"/>
          <w:szCs w:val="30"/>
          <w:lang w:val="en-US"/>
        </w:rPr>
        <w:t>et</w:t>
      </w:r>
      <w:r w:rsidRPr="00D10066">
        <w:rPr>
          <w:sz w:val="30"/>
          <w:szCs w:val="30"/>
          <w:lang w:val="uk-UA"/>
        </w:rPr>
        <w:t xml:space="preserve"> </w:t>
      </w:r>
      <w:r w:rsidRPr="00D10066">
        <w:rPr>
          <w:sz w:val="30"/>
          <w:szCs w:val="30"/>
          <w:lang w:val="en-US"/>
        </w:rPr>
        <w:t>al</w:t>
      </w:r>
      <w:r w:rsidRPr="00D10066">
        <w:rPr>
          <w:sz w:val="30"/>
          <w:szCs w:val="30"/>
          <w:lang w:val="uk-UA"/>
        </w:rPr>
        <w:t xml:space="preserve">., 1995). </w:t>
      </w:r>
    </w:p>
    <w:p w:rsidR="004248AE" w:rsidRPr="00AB490A"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r>
        <w:rPr>
          <w:noProof/>
          <w:sz w:val="30"/>
          <w:szCs w:val="30"/>
          <w:lang w:eastAsia="ru-RU"/>
        </w:rPr>
        <w:drawing>
          <wp:anchor distT="0" distB="0" distL="114300" distR="114300" simplePos="0" relativeHeight="251659264" behindDoc="1" locked="0" layoutInCell="1" allowOverlap="1">
            <wp:simplePos x="0" y="0"/>
            <wp:positionH relativeFrom="column">
              <wp:posOffset>0</wp:posOffset>
            </wp:positionH>
            <wp:positionV relativeFrom="paragraph">
              <wp:posOffset>76200</wp:posOffset>
            </wp:positionV>
            <wp:extent cx="6103620" cy="4343400"/>
            <wp:effectExtent l="0" t="0" r="0" b="19050"/>
            <wp:wrapTight wrapText="bothSides">
              <wp:wrapPolygon edited="0">
                <wp:start x="10989" y="0"/>
                <wp:lineTo x="10989" y="2274"/>
                <wp:lineTo x="11798" y="3032"/>
                <wp:lineTo x="7348" y="3126"/>
                <wp:lineTo x="7079" y="3221"/>
                <wp:lineTo x="7079" y="4547"/>
                <wp:lineTo x="6742" y="6063"/>
                <wp:lineTo x="5258" y="6347"/>
                <wp:lineTo x="5124" y="6442"/>
                <wp:lineTo x="5124" y="8337"/>
                <wp:lineTo x="5461" y="10611"/>
                <wp:lineTo x="5461" y="13737"/>
                <wp:lineTo x="5933" y="15158"/>
                <wp:lineTo x="5933" y="15253"/>
                <wp:lineTo x="10989" y="16768"/>
                <wp:lineTo x="10989" y="18189"/>
                <wp:lineTo x="9303" y="19137"/>
                <wp:lineTo x="9034" y="19421"/>
                <wp:lineTo x="9034" y="21600"/>
                <wp:lineTo x="16449" y="21600"/>
                <wp:lineTo x="16584" y="19516"/>
                <wp:lineTo x="16180" y="19137"/>
                <wp:lineTo x="14494" y="18189"/>
                <wp:lineTo x="14629" y="16295"/>
                <wp:lineTo x="14360" y="16011"/>
                <wp:lineTo x="12944" y="15158"/>
                <wp:lineTo x="12944" y="3032"/>
                <wp:lineTo x="13685" y="3032"/>
                <wp:lineTo x="14562" y="2179"/>
                <wp:lineTo x="14494" y="0"/>
                <wp:lineTo x="10989" y="0"/>
              </wp:wrapPolygon>
            </wp:wrapTight>
            <wp:docPr id="201" name="Схема 2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r w:rsidRPr="00D10066">
        <w:rPr>
          <w:sz w:val="30"/>
          <w:szCs w:val="30"/>
          <w:lang w:val="uk-UA"/>
        </w:rPr>
        <w:t>Рис. 1. Дизайн дослідження.</w:t>
      </w:r>
    </w:p>
    <w:p w:rsidR="004248AE" w:rsidRPr="00D10066" w:rsidRDefault="004248AE" w:rsidP="004248AE">
      <w:pPr>
        <w:spacing w:line="364" w:lineRule="exact"/>
        <w:ind w:firstLine="540"/>
        <w:jc w:val="both"/>
        <w:outlineLvl w:val="0"/>
        <w:rPr>
          <w:sz w:val="30"/>
          <w:szCs w:val="30"/>
          <w:lang w:val="uk-UA"/>
        </w:rPr>
      </w:pPr>
    </w:p>
    <w:p w:rsidR="004248AE" w:rsidRDefault="004248AE" w:rsidP="004248AE">
      <w:pPr>
        <w:spacing w:line="364" w:lineRule="exact"/>
        <w:ind w:firstLine="540"/>
        <w:jc w:val="both"/>
        <w:outlineLvl w:val="0"/>
        <w:rPr>
          <w:sz w:val="30"/>
          <w:szCs w:val="30"/>
          <w:lang w:val="uk-UA"/>
        </w:rPr>
      </w:pPr>
      <w:r w:rsidRPr="00D10066">
        <w:rPr>
          <w:sz w:val="30"/>
          <w:szCs w:val="30"/>
          <w:lang w:val="uk-UA"/>
        </w:rPr>
        <w:t xml:space="preserve">Другий етап був присвячений дослідженню впливу прогестерону на відновлення мієлінової оболонки після експериментальної демієлінізації. </w:t>
      </w:r>
      <w:r w:rsidRPr="00B8033A">
        <w:rPr>
          <w:sz w:val="30"/>
          <w:szCs w:val="30"/>
          <w:lang w:val="uk-UA"/>
        </w:rPr>
        <w:t>Розроблена експериментальна модель дозволила застосувати розчин прогестерону в момент початкової ремієлінізації, тобто на 14 добу після введення розчину броміду етидію.</w:t>
      </w:r>
      <w:r>
        <w:rPr>
          <w:sz w:val="30"/>
          <w:szCs w:val="30"/>
          <w:lang w:val="uk-UA"/>
        </w:rPr>
        <w:t xml:space="preserve"> Протягом 15 наступних діб лабораторні тварини знаходились під спостереженням у звичному для них середовищі. Н</w:t>
      </w:r>
      <w:r w:rsidRPr="00D10066">
        <w:rPr>
          <w:sz w:val="30"/>
          <w:szCs w:val="30"/>
          <w:lang w:val="uk-UA"/>
        </w:rPr>
        <w:t>а</w:t>
      </w:r>
      <w:r>
        <w:rPr>
          <w:sz w:val="30"/>
          <w:szCs w:val="30"/>
          <w:lang w:val="uk-UA"/>
        </w:rPr>
        <w:t xml:space="preserve"> </w:t>
      </w:r>
      <w:r w:rsidRPr="00D10066">
        <w:rPr>
          <w:sz w:val="30"/>
          <w:szCs w:val="30"/>
          <w:lang w:val="uk-UA"/>
        </w:rPr>
        <w:t>29 добу після початку експерименту</w:t>
      </w:r>
      <w:r>
        <w:rPr>
          <w:sz w:val="30"/>
          <w:szCs w:val="30"/>
          <w:lang w:val="uk-UA"/>
        </w:rPr>
        <w:t xml:space="preserve"> морські свинки обох груп були виведені з експерименту, </w:t>
      </w:r>
      <w:r w:rsidRPr="00D10066">
        <w:rPr>
          <w:sz w:val="30"/>
          <w:szCs w:val="30"/>
          <w:lang w:val="uk-UA"/>
        </w:rPr>
        <w:t>препарат</w:t>
      </w:r>
      <w:r>
        <w:rPr>
          <w:sz w:val="30"/>
          <w:szCs w:val="30"/>
          <w:lang w:val="uk-UA"/>
        </w:rPr>
        <w:t>и їх</w:t>
      </w:r>
      <w:r w:rsidRPr="00D10066">
        <w:rPr>
          <w:sz w:val="30"/>
          <w:szCs w:val="30"/>
          <w:lang w:val="uk-UA"/>
        </w:rPr>
        <w:t xml:space="preserve"> трійчастих нервів </w:t>
      </w:r>
      <w:r>
        <w:rPr>
          <w:sz w:val="30"/>
          <w:szCs w:val="30"/>
          <w:lang w:val="uk-UA"/>
        </w:rPr>
        <w:t>досліджені за допомогою</w:t>
      </w:r>
      <w:r w:rsidRPr="00D10066">
        <w:rPr>
          <w:sz w:val="30"/>
          <w:szCs w:val="30"/>
          <w:lang w:val="uk-UA"/>
        </w:rPr>
        <w:t xml:space="preserve"> світлової та електронної мікроскопії</w:t>
      </w:r>
      <w:r>
        <w:rPr>
          <w:sz w:val="30"/>
          <w:szCs w:val="30"/>
          <w:lang w:val="uk-UA"/>
        </w:rPr>
        <w:t>.</w:t>
      </w:r>
      <w:r w:rsidRPr="00D10066">
        <w:rPr>
          <w:sz w:val="30"/>
          <w:szCs w:val="30"/>
          <w:lang w:val="uk-UA"/>
        </w:rPr>
        <w:t xml:space="preserve"> Отримані результати порівняно з даними імуногістохімічних досліджень у</w:t>
      </w:r>
      <w:r>
        <w:rPr>
          <w:sz w:val="30"/>
          <w:szCs w:val="30"/>
          <w:lang w:val="uk-UA"/>
        </w:rPr>
        <w:t xml:space="preserve"> цих</w:t>
      </w:r>
      <w:r w:rsidRPr="00D10066">
        <w:rPr>
          <w:sz w:val="30"/>
          <w:szCs w:val="30"/>
          <w:lang w:val="uk-UA"/>
        </w:rPr>
        <w:t xml:space="preserve"> груп</w:t>
      </w:r>
      <w:r>
        <w:rPr>
          <w:sz w:val="30"/>
          <w:szCs w:val="30"/>
          <w:lang w:val="uk-UA"/>
        </w:rPr>
        <w:t>ах</w:t>
      </w:r>
      <w:r w:rsidRPr="00D10066">
        <w:rPr>
          <w:sz w:val="30"/>
          <w:szCs w:val="30"/>
          <w:lang w:val="uk-UA"/>
        </w:rPr>
        <w:t>.</w:t>
      </w:r>
    </w:p>
    <w:p w:rsidR="004248AE" w:rsidRPr="00D10066" w:rsidRDefault="004248AE" w:rsidP="004248AE">
      <w:pPr>
        <w:spacing w:line="364" w:lineRule="exact"/>
        <w:ind w:firstLine="540"/>
        <w:jc w:val="both"/>
        <w:outlineLvl w:val="0"/>
        <w:rPr>
          <w:sz w:val="30"/>
          <w:szCs w:val="30"/>
          <w:lang w:val="uk-UA"/>
        </w:rPr>
      </w:pPr>
      <w:r w:rsidRPr="00D10066">
        <w:rPr>
          <w:b/>
          <w:sz w:val="30"/>
          <w:szCs w:val="30"/>
          <w:lang w:val="uk-UA"/>
        </w:rPr>
        <w:t>Статистична обробка результатів.</w:t>
      </w:r>
      <w:r w:rsidRPr="00D10066">
        <w:rPr>
          <w:sz w:val="30"/>
          <w:szCs w:val="30"/>
          <w:lang w:val="uk-UA"/>
        </w:rPr>
        <w:t xml:space="preserve"> Відповідно до кількості вибірок (дві групи морських свинок) та характеру даних всередині груп (кількісні та </w:t>
      </w:r>
      <w:r w:rsidRPr="00D10066">
        <w:rPr>
          <w:sz w:val="30"/>
          <w:szCs w:val="30"/>
          <w:lang w:val="uk-UA"/>
        </w:rPr>
        <w:lastRenderedPageBreak/>
        <w:t>якісні ознаки з нормальним розподілом варіант) оптимальними способами статистичної обробки результатів нашого дослідження були: один з варіантів t-критерію Стьюдента та критерій χ</w:t>
      </w:r>
      <w:r w:rsidRPr="00D10066">
        <w:rPr>
          <w:sz w:val="30"/>
          <w:szCs w:val="30"/>
          <w:vertAlign w:val="superscript"/>
          <w:lang w:val="uk-UA"/>
        </w:rPr>
        <w:t>2</w:t>
      </w:r>
      <w:r w:rsidRPr="00D10066">
        <w:rPr>
          <w:sz w:val="30"/>
          <w:szCs w:val="30"/>
          <w:lang w:val="uk-UA"/>
        </w:rPr>
        <w:t xml:space="preserve"> Пірсона. Враховуючи те, що значення частот виявлення якісних показників інколи бу</w:t>
      </w:r>
      <w:r>
        <w:rPr>
          <w:sz w:val="30"/>
          <w:szCs w:val="30"/>
          <w:lang w:val="uk-UA"/>
        </w:rPr>
        <w:t>л</w:t>
      </w:r>
      <w:r w:rsidRPr="00D10066">
        <w:rPr>
          <w:sz w:val="30"/>
          <w:szCs w:val="30"/>
          <w:lang w:val="uk-UA"/>
        </w:rPr>
        <w:t>и менше 5, а кількість спостережень – 20, замість критерію χ</w:t>
      </w:r>
      <w:r w:rsidRPr="00D10066">
        <w:rPr>
          <w:sz w:val="30"/>
          <w:szCs w:val="30"/>
          <w:vertAlign w:val="superscript"/>
          <w:lang w:val="uk-UA"/>
        </w:rPr>
        <w:t>2</w:t>
      </w:r>
      <w:r w:rsidRPr="00D10066">
        <w:rPr>
          <w:sz w:val="30"/>
          <w:szCs w:val="30"/>
          <w:lang w:val="uk-UA"/>
        </w:rPr>
        <w:t xml:space="preserve"> Пірсона було використано точний критерій Фішера-Ірвіна (Бабич П.Н. та ін, 2004). Вказані обчислення виконувались за допомогою статистичних комп</w:t>
      </w:r>
      <w:r>
        <w:rPr>
          <w:sz w:val="30"/>
          <w:szCs w:val="30"/>
          <w:lang w:val="uk-UA"/>
        </w:rPr>
        <w:t>’</w:t>
      </w:r>
      <w:r w:rsidRPr="00D10066">
        <w:rPr>
          <w:sz w:val="30"/>
          <w:szCs w:val="30"/>
          <w:lang w:val="uk-UA"/>
        </w:rPr>
        <w:t>ютерних програм.</w:t>
      </w:r>
      <w:r w:rsidRPr="00D10066">
        <w:rPr>
          <w:b/>
          <w:bCs/>
          <w:sz w:val="30"/>
          <w:szCs w:val="30"/>
          <w:lang w:val="uk-UA"/>
        </w:rPr>
        <w:t xml:space="preserve"> </w:t>
      </w:r>
      <w:r w:rsidRPr="00D10066">
        <w:rPr>
          <w:sz w:val="30"/>
          <w:szCs w:val="30"/>
          <w:lang w:val="uk-UA"/>
        </w:rPr>
        <w:t>Статистична обробка частини морфометричних даних проводилась з використанням пакета стандартних ліцензійних програм до програмно-апаратного комплексу “Leica Microsystems CMS GmbH” (Німеччина, 2007).</w:t>
      </w:r>
    </w:p>
    <w:p w:rsidR="004248AE" w:rsidRPr="00D10066" w:rsidRDefault="004248AE" w:rsidP="004248AE">
      <w:pPr>
        <w:spacing w:line="364" w:lineRule="exact"/>
        <w:ind w:firstLine="540"/>
        <w:jc w:val="both"/>
        <w:rPr>
          <w:sz w:val="30"/>
          <w:szCs w:val="30"/>
          <w:lang w:val="uk-UA"/>
        </w:rPr>
      </w:pPr>
      <w:r w:rsidRPr="00D10066">
        <w:rPr>
          <w:b/>
          <w:sz w:val="30"/>
          <w:szCs w:val="30"/>
          <w:lang w:val="uk-UA"/>
        </w:rPr>
        <w:t>Етичні норми</w:t>
      </w:r>
      <w:r w:rsidRPr="00D10066">
        <w:rPr>
          <w:sz w:val="30"/>
          <w:szCs w:val="30"/>
          <w:lang w:val="uk-UA"/>
        </w:rPr>
        <w:t>. План та зміст експериментальних досліджень розроблялися у відповідності до українських (</w:t>
      </w:r>
      <w:r w:rsidRPr="00D10066">
        <w:rPr>
          <w:bCs/>
          <w:sz w:val="30"/>
          <w:szCs w:val="30"/>
          <w:lang w:val="uk-UA"/>
        </w:rPr>
        <w:t>наказ МОЗ України № 281 від 01.11.2000</w:t>
      </w:r>
      <w:r>
        <w:rPr>
          <w:bCs/>
          <w:sz w:val="30"/>
          <w:szCs w:val="30"/>
          <w:lang w:val="uk-UA"/>
        </w:rPr>
        <w:t xml:space="preserve"> </w:t>
      </w:r>
      <w:r w:rsidRPr="00D10066">
        <w:rPr>
          <w:bCs/>
          <w:sz w:val="30"/>
          <w:szCs w:val="30"/>
          <w:lang w:val="uk-UA"/>
        </w:rPr>
        <w:t>р. "Про міри по подальшому вдосконаленню організаційних норм роботи з використанням експериментальних тварин"</w:t>
      </w:r>
      <w:r w:rsidRPr="00D10066">
        <w:rPr>
          <w:sz w:val="30"/>
          <w:szCs w:val="30"/>
          <w:lang w:val="uk-UA"/>
        </w:rPr>
        <w:t>) та міжнародних (</w:t>
      </w:r>
      <w:r w:rsidRPr="00D10066">
        <w:rPr>
          <w:bCs/>
          <w:sz w:val="30"/>
          <w:szCs w:val="30"/>
          <w:lang w:val="uk-UA"/>
        </w:rPr>
        <w:t>General Laboratory Practice (1981), конвенція Ради Європи про охорону хребетних тварин, що використовуються в експериментах та інших наукових цілях №</w:t>
      </w:r>
      <w:r>
        <w:rPr>
          <w:bCs/>
          <w:sz w:val="30"/>
          <w:szCs w:val="30"/>
          <w:lang w:val="uk-UA"/>
        </w:rPr>
        <w:t xml:space="preserve"> </w:t>
      </w:r>
      <w:r w:rsidRPr="00D10066">
        <w:rPr>
          <w:bCs/>
          <w:sz w:val="30"/>
          <w:szCs w:val="30"/>
          <w:lang w:val="uk-UA"/>
        </w:rPr>
        <w:t>123 (1986), директива Єврокомісії №</w:t>
      </w:r>
      <w:r>
        <w:rPr>
          <w:bCs/>
          <w:sz w:val="30"/>
          <w:szCs w:val="30"/>
          <w:lang w:val="uk-UA"/>
        </w:rPr>
        <w:t xml:space="preserve"> </w:t>
      </w:r>
      <w:r w:rsidRPr="00D10066">
        <w:rPr>
          <w:bCs/>
          <w:sz w:val="30"/>
          <w:szCs w:val="30"/>
          <w:lang w:val="uk-UA"/>
        </w:rPr>
        <w:t>86/609 (1986)</w:t>
      </w:r>
      <w:r w:rsidRPr="00D10066">
        <w:rPr>
          <w:sz w:val="30"/>
          <w:szCs w:val="30"/>
          <w:lang w:val="uk-UA"/>
        </w:rPr>
        <w:t>) стандартів, були схвалені етичною комісією Ужгородського національного університету (протокол №</w:t>
      </w:r>
      <w:r>
        <w:rPr>
          <w:sz w:val="30"/>
          <w:szCs w:val="30"/>
          <w:lang w:val="uk-UA"/>
        </w:rPr>
        <w:t xml:space="preserve"> </w:t>
      </w:r>
      <w:r w:rsidRPr="00D10066">
        <w:rPr>
          <w:sz w:val="30"/>
          <w:szCs w:val="30"/>
          <w:lang w:val="uk-UA"/>
        </w:rPr>
        <w:t>6 від 04.12.2006).</w:t>
      </w:r>
    </w:p>
    <w:p w:rsidR="004248AE" w:rsidRPr="00D10066" w:rsidRDefault="004248AE" w:rsidP="004248AE">
      <w:pPr>
        <w:spacing w:line="364" w:lineRule="exact"/>
        <w:ind w:firstLine="540"/>
        <w:jc w:val="both"/>
        <w:outlineLvl w:val="0"/>
        <w:rPr>
          <w:sz w:val="30"/>
          <w:szCs w:val="30"/>
          <w:lang w:val="uk-UA"/>
        </w:rPr>
      </w:pPr>
      <w:r w:rsidRPr="00D10066">
        <w:rPr>
          <w:b/>
          <w:sz w:val="30"/>
          <w:szCs w:val="30"/>
          <w:lang w:val="uk-UA"/>
        </w:rPr>
        <w:t>Лабораторні тварини.</w:t>
      </w:r>
      <w:r w:rsidRPr="00D10066">
        <w:rPr>
          <w:sz w:val="30"/>
          <w:szCs w:val="30"/>
          <w:lang w:val="uk-UA"/>
        </w:rPr>
        <w:t xml:space="preserve"> При порівнянні різних видів експериментальних тварин найбільш зручним виявилось використання статевозрілих морських свинок </w:t>
      </w:r>
      <w:r w:rsidRPr="00AB490A">
        <w:rPr>
          <w:sz w:val="30"/>
          <w:szCs w:val="30"/>
          <w:lang w:val="uk-UA"/>
        </w:rPr>
        <w:t>(</w:t>
      </w:r>
      <w:r w:rsidRPr="00D10066">
        <w:rPr>
          <w:sz w:val="30"/>
          <w:szCs w:val="30"/>
        </w:rPr>
        <w:t>Cavia</w:t>
      </w:r>
      <w:r w:rsidRPr="00AB490A">
        <w:rPr>
          <w:sz w:val="30"/>
          <w:szCs w:val="30"/>
          <w:lang w:val="uk-UA"/>
        </w:rPr>
        <w:t xml:space="preserve"> </w:t>
      </w:r>
      <w:r w:rsidRPr="00D10066">
        <w:rPr>
          <w:sz w:val="30"/>
          <w:szCs w:val="30"/>
        </w:rPr>
        <w:t>porcellus</w:t>
      </w:r>
      <w:r w:rsidRPr="00AB490A">
        <w:rPr>
          <w:sz w:val="30"/>
          <w:szCs w:val="30"/>
          <w:lang w:val="uk-UA"/>
        </w:rPr>
        <w:t>)</w:t>
      </w:r>
      <w:r w:rsidRPr="00D10066">
        <w:rPr>
          <w:sz w:val="30"/>
          <w:szCs w:val="30"/>
          <w:lang w:val="uk-UA"/>
        </w:rPr>
        <w:t xml:space="preserve"> вагою 200-350</w:t>
      </w:r>
      <w:r>
        <w:rPr>
          <w:sz w:val="30"/>
          <w:szCs w:val="30"/>
          <w:lang w:val="uk-UA"/>
        </w:rPr>
        <w:t xml:space="preserve"> </w:t>
      </w:r>
      <w:r w:rsidRPr="00D10066">
        <w:rPr>
          <w:sz w:val="30"/>
          <w:szCs w:val="30"/>
          <w:lang w:val="uk-UA"/>
        </w:rPr>
        <w:t xml:space="preserve">г обох статей. </w:t>
      </w:r>
      <w:r w:rsidRPr="00D10066">
        <w:rPr>
          <w:sz w:val="30"/>
          <w:szCs w:val="30"/>
        </w:rPr>
        <w:t>Тварини були виведені у віварії Ужгородського національного університету</w:t>
      </w:r>
      <w:r w:rsidRPr="00D10066">
        <w:rPr>
          <w:sz w:val="30"/>
          <w:szCs w:val="30"/>
          <w:lang w:val="uk-UA"/>
        </w:rPr>
        <w:t xml:space="preserve"> і утримувались в стандартних  умовах з вільним доступом до води та корму</w:t>
      </w:r>
      <w:r w:rsidRPr="00D10066">
        <w:rPr>
          <w:sz w:val="30"/>
          <w:szCs w:val="30"/>
        </w:rPr>
        <w:t xml:space="preserve">. Загальна кількість тварин становила </w:t>
      </w:r>
      <w:r w:rsidRPr="00D10066">
        <w:rPr>
          <w:sz w:val="30"/>
          <w:szCs w:val="30"/>
          <w:lang w:val="uk-UA"/>
        </w:rPr>
        <w:t>5</w:t>
      </w:r>
      <w:r w:rsidRPr="00D10066">
        <w:rPr>
          <w:sz w:val="30"/>
          <w:szCs w:val="30"/>
        </w:rPr>
        <w:t xml:space="preserve">2 особини з однаковою кількістю самок та самців. </w:t>
      </w:r>
      <w:r w:rsidRPr="00D10066">
        <w:rPr>
          <w:sz w:val="30"/>
          <w:szCs w:val="30"/>
          <w:lang w:val="uk-UA"/>
        </w:rPr>
        <w:t>Необхідний рівень знеболення та знечулення досягався внутрішньом’язовим введенням розчину кетаміну, в якому містилося близько 10 мг діючої речовини в комбінації з інфільтрацією шкіри в ділянці розрізу 2% розчином лідокаїну. Виведення морських свинок з експерименту виконувалось шляхом інгаляції токсичних доз етилового ефіру після внутрішньом</w:t>
      </w:r>
      <w:r>
        <w:rPr>
          <w:sz w:val="30"/>
          <w:szCs w:val="30"/>
          <w:lang w:val="uk-UA"/>
        </w:rPr>
        <w:t>’</w:t>
      </w:r>
      <w:r w:rsidRPr="00D10066">
        <w:rPr>
          <w:sz w:val="30"/>
          <w:szCs w:val="30"/>
          <w:lang w:val="uk-UA"/>
        </w:rPr>
        <w:t>язевої ін</w:t>
      </w:r>
      <w:r>
        <w:rPr>
          <w:sz w:val="30"/>
          <w:szCs w:val="30"/>
          <w:lang w:val="uk-UA"/>
        </w:rPr>
        <w:t>’</w:t>
      </w:r>
      <w:r w:rsidRPr="00D10066">
        <w:rPr>
          <w:sz w:val="30"/>
          <w:szCs w:val="30"/>
          <w:lang w:val="uk-UA"/>
        </w:rPr>
        <w:t>єкції 0,1 мл 5% розчину кетаміну.</w:t>
      </w:r>
    </w:p>
    <w:p w:rsidR="004248AE" w:rsidRPr="00AB490A" w:rsidRDefault="004248AE" w:rsidP="004248AE">
      <w:pPr>
        <w:pStyle w:val="24"/>
        <w:spacing w:after="0" w:line="364" w:lineRule="exact"/>
        <w:ind w:left="0" w:firstLine="539"/>
        <w:jc w:val="both"/>
        <w:rPr>
          <w:sz w:val="30"/>
          <w:szCs w:val="30"/>
        </w:rPr>
      </w:pPr>
      <w:r w:rsidRPr="00D10066">
        <w:rPr>
          <w:b/>
          <w:sz w:val="30"/>
          <w:szCs w:val="30"/>
        </w:rPr>
        <w:t>Спосіб демієлінізації.</w:t>
      </w:r>
      <w:r w:rsidRPr="00D10066">
        <w:rPr>
          <w:sz w:val="30"/>
          <w:szCs w:val="30"/>
        </w:rPr>
        <w:t xml:space="preserve"> За матеріалами огляду літератури нами було встановлено, що для запланованого дослідження експериментальна демієлінізація корінця трійчастого нерва може бути відтворена шляхом аплікації 0,1 та 0,05% розчинів броміду етидію об’ємом 1 мкл на вказану ділянку нерва. При подальшому порівнянні патоморфологічних змін корінців трійчастих нервів у відповідь на застосування вказаних вище речовин встановлено, що ушкодження мієлінової оболонки в </w:t>
      </w:r>
      <w:r w:rsidRPr="00D10066">
        <w:rPr>
          <w:sz w:val="30"/>
          <w:szCs w:val="30"/>
        </w:rPr>
        <w:lastRenderedPageBreak/>
        <w:t>залежності від концентрації броміду етидію характер</w:t>
      </w:r>
      <w:r>
        <w:rPr>
          <w:sz w:val="30"/>
          <w:szCs w:val="30"/>
        </w:rPr>
        <w:t>изувалося частковим (локаль</w:t>
      </w:r>
      <w:r w:rsidRPr="009F46B0">
        <w:rPr>
          <w:sz w:val="30"/>
          <w:szCs w:val="30"/>
        </w:rPr>
        <w:softHyphen/>
      </w:r>
      <w:r>
        <w:rPr>
          <w:sz w:val="30"/>
          <w:szCs w:val="30"/>
        </w:rPr>
        <w:t>ним)</w:t>
      </w:r>
      <w:r w:rsidRPr="00D10066">
        <w:rPr>
          <w:sz w:val="30"/>
          <w:szCs w:val="30"/>
        </w:rPr>
        <w:t xml:space="preserve"> або поширеним розволокненням і порушенням впо</w:t>
      </w:r>
      <w:r>
        <w:rPr>
          <w:sz w:val="30"/>
          <w:szCs w:val="30"/>
        </w:rPr>
        <w:softHyphen/>
      </w:r>
      <w:r w:rsidRPr="00D10066">
        <w:rPr>
          <w:sz w:val="30"/>
          <w:szCs w:val="30"/>
        </w:rPr>
        <w:t>рядкованості ламел на тлі вогнищевого або поширеного міжламелярного набряку різного ступеню виразності,  злипанням ламел з наступним го</w:t>
      </w:r>
      <w:r>
        <w:rPr>
          <w:sz w:val="30"/>
          <w:szCs w:val="30"/>
        </w:rPr>
        <w:softHyphen/>
      </w:r>
      <w:r w:rsidRPr="00D10066">
        <w:rPr>
          <w:sz w:val="30"/>
          <w:szCs w:val="30"/>
        </w:rPr>
        <w:t xml:space="preserve">могенним їх набуханням на </w:t>
      </w:r>
      <w:r>
        <w:rPr>
          <w:sz w:val="30"/>
          <w:szCs w:val="30"/>
        </w:rPr>
        <w:t>певн</w:t>
      </w:r>
      <w:r w:rsidRPr="00D10066">
        <w:rPr>
          <w:sz w:val="30"/>
          <w:szCs w:val="30"/>
        </w:rPr>
        <w:t xml:space="preserve">ому </w:t>
      </w:r>
      <w:r>
        <w:rPr>
          <w:sz w:val="30"/>
          <w:szCs w:val="30"/>
        </w:rPr>
        <w:t>відрізку</w:t>
      </w:r>
      <w:r w:rsidRPr="00D10066">
        <w:rPr>
          <w:sz w:val="30"/>
          <w:szCs w:val="30"/>
        </w:rPr>
        <w:t xml:space="preserve">, частковим розщепленням ламел з прийманням спотворених у порівнянні з контролем форм (хвилясті, спіралеподібні, везикулярні утворення), повним розщепленням та лізисом мієлінових оболонок на певному відрізку корінця. Виявлено деякі гліоцити, які беруть участь у фагоцитозі мієліну. Останній розміщується у їх цитоплазмі у вигляді спіралеподібних або кільцеподібних утворень. Патологічні зміни в </w:t>
      </w:r>
      <w:r w:rsidRPr="00D10066">
        <w:rPr>
          <w:bCs/>
          <w:sz w:val="30"/>
          <w:szCs w:val="30"/>
        </w:rPr>
        <w:t>аксонах</w:t>
      </w:r>
      <w:r w:rsidRPr="00D10066">
        <w:rPr>
          <w:sz w:val="30"/>
          <w:szCs w:val="30"/>
        </w:rPr>
        <w:t xml:space="preserve"> виявляються в помірному зморщуванні осьового циліндра на тлі явищ периаксонального набряку, реактивно-деструктивних змінах ультраструктурних органел, зокрема, мітохондрій (фрагментації крист та вогнищевої їх вакуолізації) </w:t>
      </w:r>
      <w:r>
        <w:rPr>
          <w:sz w:val="30"/>
          <w:szCs w:val="30"/>
        </w:rPr>
        <w:t>і</w:t>
      </w:r>
      <w:r w:rsidRPr="00D10066">
        <w:rPr>
          <w:sz w:val="30"/>
          <w:szCs w:val="30"/>
        </w:rPr>
        <w:t xml:space="preserve"> частковому про</w:t>
      </w:r>
      <w:r w:rsidRPr="00AB490A">
        <w:rPr>
          <w:sz w:val="30"/>
          <w:szCs w:val="30"/>
        </w:rPr>
        <w:softHyphen/>
      </w:r>
      <w:r w:rsidRPr="00D10066">
        <w:rPr>
          <w:sz w:val="30"/>
          <w:szCs w:val="30"/>
        </w:rPr>
        <w:t xml:space="preserve">світленні аксоплазми внаслідок втрати окремих нейрофіламентів (таб. 1). </w:t>
      </w:r>
    </w:p>
    <w:p w:rsidR="004248AE" w:rsidRPr="00AB490A" w:rsidRDefault="004248AE" w:rsidP="004248AE">
      <w:pPr>
        <w:pStyle w:val="24"/>
        <w:spacing w:after="0" w:line="364" w:lineRule="exact"/>
        <w:ind w:left="0" w:firstLine="539"/>
        <w:jc w:val="both"/>
        <w:rPr>
          <w:sz w:val="30"/>
          <w:szCs w:val="30"/>
        </w:rPr>
      </w:pPr>
    </w:p>
    <w:p w:rsidR="004248AE" w:rsidRPr="00D10066" w:rsidRDefault="004248AE" w:rsidP="004248AE">
      <w:pPr>
        <w:spacing w:line="364" w:lineRule="exact"/>
        <w:ind w:firstLine="540"/>
        <w:jc w:val="right"/>
        <w:rPr>
          <w:sz w:val="30"/>
          <w:szCs w:val="30"/>
          <w:lang w:val="uk-UA"/>
        </w:rPr>
      </w:pPr>
      <w:r w:rsidRPr="00D10066">
        <w:rPr>
          <w:sz w:val="30"/>
          <w:szCs w:val="30"/>
          <w:lang w:val="uk-UA"/>
        </w:rPr>
        <w:t>Таблиця 1</w:t>
      </w:r>
    </w:p>
    <w:p w:rsidR="004248AE" w:rsidRDefault="004248AE" w:rsidP="004248AE">
      <w:pPr>
        <w:spacing w:line="364" w:lineRule="exact"/>
        <w:ind w:firstLine="480"/>
        <w:jc w:val="center"/>
        <w:rPr>
          <w:b/>
          <w:bCs/>
          <w:sz w:val="30"/>
          <w:szCs w:val="30"/>
          <w:lang w:val="uk-UA"/>
        </w:rPr>
      </w:pPr>
      <w:r w:rsidRPr="00D10066">
        <w:rPr>
          <w:b/>
          <w:bCs/>
          <w:sz w:val="30"/>
          <w:szCs w:val="30"/>
          <w:lang w:val="uk-UA"/>
        </w:rPr>
        <w:t xml:space="preserve">Ознаки демієлінізації під впливом броміду етидію </w:t>
      </w:r>
    </w:p>
    <w:p w:rsidR="004248AE" w:rsidRPr="00D10066" w:rsidRDefault="004248AE" w:rsidP="004248AE">
      <w:pPr>
        <w:spacing w:line="364" w:lineRule="exact"/>
        <w:ind w:firstLine="480"/>
        <w:jc w:val="center"/>
        <w:rPr>
          <w:b/>
          <w:bCs/>
          <w:sz w:val="30"/>
          <w:szCs w:val="30"/>
          <w:lang w:val="uk-UA"/>
        </w:rPr>
      </w:pPr>
      <w:r w:rsidRPr="00D10066">
        <w:rPr>
          <w:b/>
          <w:bCs/>
          <w:sz w:val="30"/>
          <w:szCs w:val="30"/>
          <w:lang w:val="uk-UA"/>
        </w:rPr>
        <w:t>на субмікроскопічному рівні</w:t>
      </w:r>
    </w:p>
    <w:tbl>
      <w:tblPr>
        <w:tblStyle w:val="affffffffffffffffffff8"/>
        <w:tblW w:w="9720" w:type="dxa"/>
        <w:tblInd w:w="108" w:type="dxa"/>
        <w:tblLayout w:type="fixed"/>
        <w:tblLook w:val="01E0" w:firstRow="1" w:lastRow="1" w:firstColumn="1" w:lastColumn="1" w:noHBand="0" w:noVBand="0"/>
      </w:tblPr>
      <w:tblGrid>
        <w:gridCol w:w="7740"/>
        <w:gridCol w:w="1080"/>
        <w:gridCol w:w="900"/>
      </w:tblGrid>
      <w:tr w:rsidR="004248AE" w:rsidRPr="00D10066" w:rsidTr="00544908">
        <w:tc>
          <w:tcPr>
            <w:tcW w:w="7740" w:type="dxa"/>
            <w:vMerge w:val="restart"/>
            <w:vAlign w:val="center"/>
          </w:tcPr>
          <w:p w:rsidR="004248AE" w:rsidRPr="00D10066" w:rsidRDefault="004248AE" w:rsidP="00544908">
            <w:pPr>
              <w:spacing w:line="364" w:lineRule="exact"/>
              <w:jc w:val="center"/>
              <w:rPr>
                <w:sz w:val="30"/>
                <w:szCs w:val="30"/>
                <w:lang w:val="uk-UA"/>
              </w:rPr>
            </w:pPr>
            <w:r w:rsidRPr="00D10066">
              <w:rPr>
                <w:sz w:val="30"/>
                <w:szCs w:val="30"/>
                <w:lang w:val="uk-UA"/>
              </w:rPr>
              <w:t xml:space="preserve">Ознака демієлінізації, </w:t>
            </w:r>
            <w:r w:rsidRPr="00D10066">
              <w:rPr>
                <w:bCs/>
                <w:sz w:val="30"/>
                <w:szCs w:val="30"/>
                <w:lang w:val="uk-UA"/>
              </w:rPr>
              <w:t>ступінь значимості різниці між групами за критерієм Фішера-Ірвіна</w:t>
            </w:r>
          </w:p>
        </w:tc>
        <w:tc>
          <w:tcPr>
            <w:tcW w:w="1980" w:type="dxa"/>
            <w:gridSpan w:val="2"/>
            <w:vAlign w:val="center"/>
          </w:tcPr>
          <w:p w:rsidR="004248AE" w:rsidRPr="00D10066" w:rsidRDefault="004248AE" w:rsidP="00544908">
            <w:pPr>
              <w:spacing w:line="364" w:lineRule="exact"/>
              <w:ind w:left="-108" w:right="-108"/>
              <w:jc w:val="center"/>
              <w:rPr>
                <w:sz w:val="30"/>
                <w:szCs w:val="30"/>
                <w:lang w:val="uk-UA"/>
              </w:rPr>
            </w:pPr>
            <w:r w:rsidRPr="00D10066">
              <w:rPr>
                <w:sz w:val="30"/>
                <w:szCs w:val="30"/>
                <w:lang w:val="uk-UA"/>
              </w:rPr>
              <w:t>Концентрація розчину броміду етидію</w:t>
            </w:r>
          </w:p>
        </w:tc>
      </w:tr>
      <w:tr w:rsidR="004248AE" w:rsidRPr="00D10066" w:rsidTr="00544908">
        <w:tc>
          <w:tcPr>
            <w:tcW w:w="7740" w:type="dxa"/>
            <w:vMerge/>
            <w:vAlign w:val="center"/>
          </w:tcPr>
          <w:p w:rsidR="004248AE" w:rsidRPr="00D10066" w:rsidRDefault="004248AE" w:rsidP="00544908">
            <w:pPr>
              <w:spacing w:line="364" w:lineRule="exact"/>
              <w:rPr>
                <w:sz w:val="30"/>
                <w:szCs w:val="30"/>
                <w:lang w:val="uk-UA"/>
              </w:rPr>
            </w:pPr>
          </w:p>
        </w:tc>
        <w:tc>
          <w:tcPr>
            <w:tcW w:w="108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0.1% n=10</w:t>
            </w:r>
          </w:p>
        </w:tc>
        <w:tc>
          <w:tcPr>
            <w:tcW w:w="900" w:type="dxa"/>
            <w:vAlign w:val="center"/>
          </w:tcPr>
          <w:p w:rsidR="004248AE" w:rsidRPr="00D10066" w:rsidRDefault="004248AE" w:rsidP="00544908">
            <w:pPr>
              <w:spacing w:line="364" w:lineRule="exact"/>
              <w:ind w:left="-108" w:right="-108"/>
              <w:jc w:val="center"/>
              <w:rPr>
                <w:sz w:val="30"/>
                <w:szCs w:val="30"/>
                <w:lang w:val="uk-UA"/>
              </w:rPr>
            </w:pPr>
            <w:r w:rsidRPr="00D10066">
              <w:rPr>
                <w:sz w:val="30"/>
                <w:szCs w:val="30"/>
                <w:lang w:val="uk-UA"/>
              </w:rPr>
              <w:t>0.05% n=10</w:t>
            </w:r>
          </w:p>
        </w:tc>
      </w:tr>
      <w:tr w:rsidR="004248AE" w:rsidRPr="00D10066" w:rsidTr="00544908">
        <w:tc>
          <w:tcPr>
            <w:tcW w:w="7740" w:type="dxa"/>
            <w:vAlign w:val="center"/>
          </w:tcPr>
          <w:p w:rsidR="004248AE" w:rsidRPr="00D10066" w:rsidRDefault="004248AE" w:rsidP="00544908">
            <w:pPr>
              <w:spacing w:line="364" w:lineRule="exact"/>
              <w:rPr>
                <w:sz w:val="30"/>
                <w:szCs w:val="30"/>
                <w:lang w:val="uk-UA"/>
              </w:rPr>
            </w:pPr>
            <w:r w:rsidRPr="00D10066">
              <w:rPr>
                <w:sz w:val="30"/>
                <w:szCs w:val="30"/>
                <w:lang w:val="uk-UA"/>
              </w:rPr>
              <w:t>Поширене розволокнення і порушення впорядкованості ламел мієліну, p&lt;0.003</w:t>
            </w:r>
          </w:p>
        </w:tc>
        <w:tc>
          <w:tcPr>
            <w:tcW w:w="108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c>
          <w:tcPr>
            <w:tcW w:w="9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r>
      <w:tr w:rsidR="004248AE" w:rsidRPr="00D10066" w:rsidTr="00544908">
        <w:tc>
          <w:tcPr>
            <w:tcW w:w="7740" w:type="dxa"/>
            <w:vAlign w:val="center"/>
          </w:tcPr>
          <w:p w:rsidR="004248AE" w:rsidRPr="00D10066" w:rsidRDefault="004248AE" w:rsidP="00544908">
            <w:pPr>
              <w:spacing w:line="364" w:lineRule="exact"/>
              <w:rPr>
                <w:sz w:val="30"/>
                <w:szCs w:val="30"/>
                <w:lang w:val="uk-UA"/>
              </w:rPr>
            </w:pPr>
            <w:r w:rsidRPr="00D10066">
              <w:rPr>
                <w:sz w:val="30"/>
                <w:szCs w:val="30"/>
                <w:lang w:val="uk-UA"/>
              </w:rPr>
              <w:t>Виражений міжламелярний набряк, р&lt;0.01</w:t>
            </w:r>
          </w:p>
        </w:tc>
        <w:tc>
          <w:tcPr>
            <w:tcW w:w="108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c>
          <w:tcPr>
            <w:tcW w:w="9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r>
      <w:tr w:rsidR="004248AE" w:rsidRPr="00D10066" w:rsidTr="00544908">
        <w:tc>
          <w:tcPr>
            <w:tcW w:w="7740" w:type="dxa"/>
            <w:vAlign w:val="center"/>
          </w:tcPr>
          <w:p w:rsidR="004248AE" w:rsidRPr="00D10066" w:rsidRDefault="004248AE" w:rsidP="00544908">
            <w:pPr>
              <w:spacing w:line="364" w:lineRule="exact"/>
              <w:rPr>
                <w:sz w:val="30"/>
                <w:szCs w:val="30"/>
                <w:lang w:val="uk-UA"/>
              </w:rPr>
            </w:pPr>
            <w:r w:rsidRPr="00D10066">
              <w:rPr>
                <w:sz w:val="30"/>
                <w:szCs w:val="30"/>
                <w:lang w:val="uk-UA"/>
              </w:rPr>
              <w:t>Повне розщеплення та лізис мієлінових оболонок, р&lt;0.001</w:t>
            </w:r>
          </w:p>
        </w:tc>
        <w:tc>
          <w:tcPr>
            <w:tcW w:w="108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c>
          <w:tcPr>
            <w:tcW w:w="9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r>
      <w:tr w:rsidR="004248AE" w:rsidRPr="00D10066" w:rsidTr="00544908">
        <w:tc>
          <w:tcPr>
            <w:tcW w:w="7740" w:type="dxa"/>
            <w:vAlign w:val="center"/>
          </w:tcPr>
          <w:p w:rsidR="004248AE" w:rsidRPr="00D10066" w:rsidRDefault="004248AE" w:rsidP="00544908">
            <w:pPr>
              <w:spacing w:line="364" w:lineRule="exact"/>
              <w:rPr>
                <w:sz w:val="30"/>
                <w:szCs w:val="30"/>
                <w:lang w:val="uk-UA"/>
              </w:rPr>
            </w:pPr>
            <w:r w:rsidRPr="00D10066">
              <w:rPr>
                <w:sz w:val="30"/>
                <w:szCs w:val="30"/>
                <w:lang w:val="uk-UA"/>
              </w:rPr>
              <w:t>Часткове просвітлення аксоплазми, p&lt;0.003</w:t>
            </w:r>
          </w:p>
        </w:tc>
        <w:tc>
          <w:tcPr>
            <w:tcW w:w="108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c>
          <w:tcPr>
            <w:tcW w:w="9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r>
      <w:tr w:rsidR="004248AE" w:rsidRPr="00D10066" w:rsidTr="00544908">
        <w:tc>
          <w:tcPr>
            <w:tcW w:w="7740" w:type="dxa"/>
            <w:vAlign w:val="center"/>
          </w:tcPr>
          <w:p w:rsidR="004248AE" w:rsidRPr="00D10066" w:rsidRDefault="004248AE" w:rsidP="00544908">
            <w:pPr>
              <w:spacing w:line="364" w:lineRule="exact"/>
              <w:rPr>
                <w:sz w:val="30"/>
                <w:szCs w:val="30"/>
                <w:lang w:val="uk-UA"/>
              </w:rPr>
            </w:pPr>
            <w:r w:rsidRPr="00D10066">
              <w:rPr>
                <w:sz w:val="30"/>
                <w:szCs w:val="30"/>
                <w:lang w:val="uk-UA"/>
              </w:rPr>
              <w:t>Зморщення осьового циліндра на тлі явищ периаксонального набряку</w:t>
            </w:r>
          </w:p>
        </w:tc>
        <w:tc>
          <w:tcPr>
            <w:tcW w:w="108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c>
          <w:tcPr>
            <w:tcW w:w="9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r>
      <w:tr w:rsidR="004248AE" w:rsidRPr="00D10066" w:rsidTr="00544908">
        <w:tc>
          <w:tcPr>
            <w:tcW w:w="7740" w:type="dxa"/>
            <w:vAlign w:val="center"/>
          </w:tcPr>
          <w:p w:rsidR="004248AE" w:rsidRPr="00D10066" w:rsidRDefault="004248AE" w:rsidP="00544908">
            <w:pPr>
              <w:spacing w:line="364" w:lineRule="exact"/>
              <w:rPr>
                <w:sz w:val="30"/>
                <w:szCs w:val="30"/>
                <w:lang w:val="uk-UA"/>
              </w:rPr>
            </w:pPr>
            <w:r w:rsidRPr="00D10066">
              <w:rPr>
                <w:sz w:val="30"/>
                <w:szCs w:val="30"/>
                <w:lang w:val="uk-UA"/>
              </w:rPr>
              <w:t>Фрагментація та вогнищева вакуолізація крист мітохондрій</w:t>
            </w:r>
          </w:p>
        </w:tc>
        <w:tc>
          <w:tcPr>
            <w:tcW w:w="108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c>
          <w:tcPr>
            <w:tcW w:w="9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r>
    </w:tbl>
    <w:p w:rsidR="004248AE" w:rsidRDefault="004248AE" w:rsidP="004248AE">
      <w:pPr>
        <w:spacing w:line="364" w:lineRule="exact"/>
        <w:ind w:firstLine="540"/>
        <w:jc w:val="both"/>
        <w:outlineLvl w:val="0"/>
        <w:rPr>
          <w:sz w:val="30"/>
          <w:szCs w:val="30"/>
          <w:lang w:val="uk-UA"/>
        </w:rPr>
      </w:pPr>
      <w:r w:rsidRPr="00D10066">
        <w:rPr>
          <w:sz w:val="30"/>
          <w:szCs w:val="30"/>
          <w:lang w:val="uk-UA"/>
        </w:rPr>
        <w:t>Дані, наведені в таб. 1</w:t>
      </w:r>
      <w:r>
        <w:rPr>
          <w:sz w:val="30"/>
          <w:szCs w:val="30"/>
          <w:lang w:val="uk-UA"/>
        </w:rPr>
        <w:t>,</w:t>
      </w:r>
      <w:r w:rsidRPr="00D10066">
        <w:rPr>
          <w:sz w:val="30"/>
          <w:szCs w:val="30"/>
          <w:lang w:val="uk-UA"/>
        </w:rPr>
        <w:t xml:space="preserve"> свідчать про залежність дегенеративних змін міє</w:t>
      </w:r>
      <w:r>
        <w:rPr>
          <w:sz w:val="30"/>
          <w:szCs w:val="30"/>
          <w:lang w:val="uk-UA"/>
        </w:rPr>
        <w:softHyphen/>
      </w:r>
      <w:r w:rsidRPr="00D10066">
        <w:rPr>
          <w:sz w:val="30"/>
          <w:szCs w:val="30"/>
          <w:lang w:val="uk-UA"/>
        </w:rPr>
        <w:t>лінової оболонки від концентрації розчину броміду етидію. При цьому слід звернути увагу на те, що тільки 0</w:t>
      </w:r>
      <w:r>
        <w:rPr>
          <w:sz w:val="30"/>
          <w:szCs w:val="30"/>
          <w:lang w:val="uk-UA"/>
        </w:rPr>
        <w:t>,</w:t>
      </w:r>
      <w:r w:rsidRPr="00D10066">
        <w:rPr>
          <w:sz w:val="30"/>
          <w:szCs w:val="30"/>
          <w:lang w:val="uk-UA"/>
        </w:rPr>
        <w:t>1% розчин вказаного гліотоксину ви</w:t>
      </w:r>
      <w:r>
        <w:rPr>
          <w:sz w:val="30"/>
          <w:szCs w:val="30"/>
          <w:lang w:val="uk-UA"/>
        </w:rPr>
        <w:softHyphen/>
      </w:r>
      <w:r w:rsidRPr="00D10066">
        <w:rPr>
          <w:sz w:val="30"/>
          <w:szCs w:val="30"/>
          <w:lang w:val="uk-UA"/>
        </w:rPr>
        <w:t>кликає повне розщеплення та лізис мієлінових оболонок одночасно із збере</w:t>
      </w:r>
      <w:r>
        <w:rPr>
          <w:sz w:val="30"/>
          <w:szCs w:val="30"/>
          <w:lang w:val="uk-UA"/>
        </w:rPr>
        <w:softHyphen/>
      </w:r>
      <w:r w:rsidRPr="00D10066">
        <w:rPr>
          <w:sz w:val="30"/>
          <w:szCs w:val="30"/>
          <w:lang w:val="uk-UA"/>
        </w:rPr>
        <w:t>женням структури осьових циліндрів. Це найбільш адекватно відтво</w:t>
      </w:r>
      <w:r>
        <w:rPr>
          <w:sz w:val="30"/>
          <w:szCs w:val="30"/>
          <w:lang w:val="uk-UA"/>
        </w:rPr>
        <w:softHyphen/>
      </w:r>
      <w:r w:rsidRPr="00D10066">
        <w:rPr>
          <w:sz w:val="30"/>
          <w:szCs w:val="30"/>
          <w:lang w:val="uk-UA"/>
        </w:rPr>
        <w:t xml:space="preserve">рює процес сегментарної демієлінізації зони входу корінця трійчастого </w:t>
      </w:r>
      <w:r w:rsidRPr="00D10066">
        <w:rPr>
          <w:sz w:val="30"/>
          <w:szCs w:val="30"/>
          <w:lang w:val="uk-UA"/>
        </w:rPr>
        <w:lastRenderedPageBreak/>
        <w:t>нер</w:t>
      </w:r>
      <w:r>
        <w:rPr>
          <w:sz w:val="30"/>
          <w:szCs w:val="30"/>
          <w:lang w:val="uk-UA"/>
        </w:rPr>
        <w:softHyphen/>
      </w:r>
      <w:r w:rsidRPr="00D10066">
        <w:rPr>
          <w:sz w:val="30"/>
          <w:szCs w:val="30"/>
          <w:lang w:val="uk-UA"/>
        </w:rPr>
        <w:t>ва в ділянці стиснення артерією у хворих з невралгією, дозволяючи про</w:t>
      </w:r>
      <w:r>
        <w:rPr>
          <w:sz w:val="30"/>
          <w:szCs w:val="30"/>
          <w:lang w:val="uk-UA"/>
        </w:rPr>
        <w:softHyphen/>
      </w:r>
      <w:r w:rsidRPr="00D10066">
        <w:rPr>
          <w:sz w:val="30"/>
          <w:szCs w:val="30"/>
          <w:lang w:val="uk-UA"/>
        </w:rPr>
        <w:t>во</w:t>
      </w:r>
      <w:r>
        <w:rPr>
          <w:sz w:val="30"/>
          <w:szCs w:val="30"/>
          <w:lang w:val="uk-UA"/>
        </w:rPr>
        <w:softHyphen/>
      </w:r>
      <w:r w:rsidRPr="00D10066">
        <w:rPr>
          <w:sz w:val="30"/>
          <w:szCs w:val="30"/>
          <w:lang w:val="uk-UA"/>
        </w:rPr>
        <w:t>дити експериментальні дослідження способів посилення ремієлі</w:t>
      </w:r>
      <w:r>
        <w:rPr>
          <w:sz w:val="30"/>
          <w:szCs w:val="30"/>
          <w:lang w:val="uk-UA"/>
        </w:rPr>
        <w:softHyphen/>
      </w:r>
      <w:r w:rsidRPr="00D10066">
        <w:rPr>
          <w:sz w:val="30"/>
          <w:szCs w:val="30"/>
          <w:lang w:val="uk-UA"/>
        </w:rPr>
        <w:t xml:space="preserve">нізації трійчастого нерва.  </w:t>
      </w:r>
    </w:p>
    <w:p w:rsidR="004248AE" w:rsidRPr="00D10066" w:rsidRDefault="004248AE" w:rsidP="004248AE">
      <w:pPr>
        <w:spacing w:line="364" w:lineRule="exact"/>
        <w:ind w:firstLine="540"/>
        <w:jc w:val="both"/>
        <w:rPr>
          <w:sz w:val="30"/>
          <w:szCs w:val="30"/>
          <w:lang w:val="uk-UA"/>
        </w:rPr>
      </w:pPr>
      <w:r w:rsidRPr="00D10066">
        <w:rPr>
          <w:b/>
          <w:sz w:val="30"/>
          <w:szCs w:val="30"/>
          <w:lang w:val="uk-UA"/>
        </w:rPr>
        <w:t>Хірургічний доступ до зони входу корінця трійчастого нерва.</w:t>
      </w:r>
      <w:r w:rsidRPr="00D10066">
        <w:rPr>
          <w:sz w:val="30"/>
          <w:szCs w:val="30"/>
          <w:lang w:val="uk-UA"/>
        </w:rPr>
        <w:t xml:space="preserve"> </w:t>
      </w:r>
      <w:r w:rsidRPr="00D10066">
        <w:rPr>
          <w:sz w:val="30"/>
          <w:szCs w:val="30"/>
        </w:rPr>
        <w:t>Для розробки мікрохірургічного доступу до корінця трійчастого нерв</w:t>
      </w:r>
      <w:r>
        <w:rPr>
          <w:sz w:val="30"/>
          <w:szCs w:val="30"/>
          <w:lang w:val="uk-UA"/>
        </w:rPr>
        <w:t>а</w:t>
      </w:r>
      <w:r w:rsidRPr="00D10066">
        <w:rPr>
          <w:sz w:val="30"/>
          <w:szCs w:val="30"/>
        </w:rPr>
        <w:t xml:space="preserve"> морської свинки було порівняно підходи до цієї структури через середню та задню черепні ямки. Порівнювались відстань від шкіри до тріґемінального корінця, наявність важливих для життєдіяльності тварини структур при виконанні доступу та простір для виконання маніпуляцій поблизу трійчастого корінця. Виявилось, що відстань від шкіри до корінця трійчастого нерв</w:t>
      </w:r>
      <w:r>
        <w:rPr>
          <w:sz w:val="30"/>
          <w:szCs w:val="30"/>
          <w:lang w:val="uk-UA"/>
        </w:rPr>
        <w:t>а</w:t>
      </w:r>
      <w:r w:rsidRPr="00D10066">
        <w:rPr>
          <w:sz w:val="30"/>
          <w:szCs w:val="30"/>
        </w:rPr>
        <w:t xml:space="preserve"> є меншою при доступі через середню черепну ямку. Доступ через </w:t>
      </w:r>
      <w:r>
        <w:rPr>
          <w:sz w:val="30"/>
          <w:szCs w:val="30"/>
          <w:lang w:val="uk-UA"/>
        </w:rPr>
        <w:t>задню черепну ямку</w:t>
      </w:r>
      <w:r w:rsidRPr="00D10066">
        <w:rPr>
          <w:sz w:val="30"/>
          <w:szCs w:val="30"/>
        </w:rPr>
        <w:t xml:space="preserve"> передбачає маніпуляції із стовбуром мозку, каудальною групою черепно-мозкових нервів, сигмовидним синусом, що суттєво ускладнює хірургічну техніку </w:t>
      </w:r>
      <w:r>
        <w:rPr>
          <w:sz w:val="30"/>
          <w:szCs w:val="30"/>
          <w:lang w:val="uk-UA"/>
        </w:rPr>
        <w:t>втручання</w:t>
      </w:r>
      <w:r w:rsidRPr="00D10066">
        <w:rPr>
          <w:sz w:val="30"/>
          <w:szCs w:val="30"/>
        </w:rPr>
        <w:t>. Окрім вищевказаного</w:t>
      </w:r>
      <w:r>
        <w:rPr>
          <w:sz w:val="30"/>
          <w:szCs w:val="30"/>
          <w:lang w:val="uk-UA"/>
        </w:rPr>
        <w:t>,</w:t>
      </w:r>
      <w:r w:rsidRPr="00D10066">
        <w:rPr>
          <w:sz w:val="30"/>
          <w:szCs w:val="30"/>
        </w:rPr>
        <w:t xml:space="preserve"> пе</w:t>
      </w:r>
      <w:r>
        <w:rPr>
          <w:sz w:val="30"/>
          <w:szCs w:val="30"/>
          <w:lang w:val="uk-UA"/>
        </w:rPr>
        <w:softHyphen/>
      </w:r>
      <w:r w:rsidRPr="00D10066">
        <w:rPr>
          <w:sz w:val="30"/>
          <w:szCs w:val="30"/>
        </w:rPr>
        <w:t>ре</w:t>
      </w:r>
      <w:r>
        <w:rPr>
          <w:sz w:val="30"/>
          <w:szCs w:val="30"/>
          <w:lang w:val="uk-UA"/>
        </w:rPr>
        <w:softHyphen/>
      </w:r>
      <w:r w:rsidRPr="00D10066">
        <w:rPr>
          <w:sz w:val="30"/>
          <w:szCs w:val="30"/>
        </w:rPr>
        <w:t>вагою доступу через середню черепну ямку є більший об’єм простору для маніпуляцій поблизу тріґемінального корінця.</w:t>
      </w:r>
    </w:p>
    <w:p w:rsidR="004248AE" w:rsidRPr="00D10066" w:rsidRDefault="004248AE" w:rsidP="004248AE">
      <w:pPr>
        <w:spacing w:line="364" w:lineRule="exact"/>
        <w:ind w:firstLine="540"/>
        <w:jc w:val="both"/>
        <w:rPr>
          <w:sz w:val="30"/>
          <w:szCs w:val="30"/>
          <w:lang w:val="uk-UA"/>
        </w:rPr>
      </w:pPr>
      <w:r w:rsidRPr="00D10066">
        <w:rPr>
          <w:sz w:val="30"/>
          <w:szCs w:val="30"/>
          <w:lang w:val="uk-UA"/>
        </w:rPr>
        <w:t>Було розроблено хірургічний доступ до зони входу вказаного нерва мор</w:t>
      </w:r>
      <w:r>
        <w:rPr>
          <w:sz w:val="30"/>
          <w:szCs w:val="30"/>
          <w:lang w:val="uk-UA"/>
        </w:rPr>
        <w:softHyphen/>
      </w:r>
      <w:r w:rsidRPr="00D10066">
        <w:rPr>
          <w:sz w:val="30"/>
          <w:szCs w:val="30"/>
          <w:lang w:val="uk-UA"/>
        </w:rPr>
        <w:t>ської свинки</w:t>
      </w:r>
      <w:r>
        <w:rPr>
          <w:sz w:val="30"/>
          <w:szCs w:val="30"/>
          <w:lang w:val="uk-UA"/>
        </w:rPr>
        <w:t>,</w:t>
      </w:r>
      <w:r w:rsidRPr="00D10066">
        <w:rPr>
          <w:sz w:val="30"/>
          <w:szCs w:val="30"/>
          <w:lang w:val="uk-UA"/>
        </w:rPr>
        <w:t xml:space="preserve"> при якому трепанація черепа здійснювалась за допо</w:t>
      </w:r>
      <w:r>
        <w:rPr>
          <w:sz w:val="30"/>
          <w:szCs w:val="30"/>
          <w:lang w:val="uk-UA"/>
        </w:rPr>
        <w:softHyphen/>
      </w:r>
      <w:r w:rsidRPr="00D10066">
        <w:rPr>
          <w:sz w:val="30"/>
          <w:szCs w:val="30"/>
          <w:lang w:val="uk-UA"/>
        </w:rPr>
        <w:t>могою мінідр</w:t>
      </w:r>
      <w:r>
        <w:rPr>
          <w:sz w:val="30"/>
          <w:szCs w:val="30"/>
          <w:lang w:val="uk-UA"/>
        </w:rPr>
        <w:t>е</w:t>
      </w:r>
      <w:r w:rsidRPr="00D10066">
        <w:rPr>
          <w:sz w:val="30"/>
          <w:szCs w:val="30"/>
          <w:lang w:val="uk-UA"/>
        </w:rPr>
        <w:t>лі та стоматологічних борів, використовувався операційний мікроскоп Carl Zeiss OPMI із збільшенням 14× та мікроінструментарій. Д</w:t>
      </w:r>
      <w:r w:rsidRPr="00D10066">
        <w:rPr>
          <w:sz w:val="30"/>
          <w:szCs w:val="30"/>
        </w:rPr>
        <w:t>оступ передбачає трепанацію черепа екс</w:t>
      </w:r>
      <w:r>
        <w:rPr>
          <w:sz w:val="30"/>
          <w:szCs w:val="30"/>
          <w:lang w:val="uk-UA"/>
        </w:rPr>
        <w:softHyphen/>
      </w:r>
      <w:r w:rsidRPr="00D10066">
        <w:rPr>
          <w:sz w:val="30"/>
          <w:szCs w:val="30"/>
        </w:rPr>
        <w:t>пе</w:t>
      </w:r>
      <w:r>
        <w:rPr>
          <w:sz w:val="30"/>
          <w:szCs w:val="30"/>
          <w:lang w:val="uk-UA"/>
        </w:rPr>
        <w:softHyphen/>
      </w:r>
      <w:r w:rsidRPr="00D10066">
        <w:rPr>
          <w:sz w:val="30"/>
          <w:szCs w:val="30"/>
        </w:rPr>
        <w:t>риментальної тварини в тім’яно-скроневій ділянці діаметром до 0</w:t>
      </w:r>
      <w:r>
        <w:rPr>
          <w:sz w:val="30"/>
          <w:szCs w:val="30"/>
          <w:lang w:val="uk-UA"/>
        </w:rPr>
        <w:t>,</w:t>
      </w:r>
      <w:r w:rsidRPr="00D10066">
        <w:rPr>
          <w:sz w:val="30"/>
          <w:szCs w:val="30"/>
        </w:rPr>
        <w:t>8 см. При цьому зручним орієнтиром</w:t>
      </w:r>
      <w:r w:rsidRPr="00D10066">
        <w:rPr>
          <w:sz w:val="30"/>
          <w:szCs w:val="30"/>
          <w:lang w:val="uk-UA"/>
        </w:rPr>
        <w:t xml:space="preserve"> </w:t>
      </w:r>
      <w:r w:rsidRPr="00D10066">
        <w:rPr>
          <w:sz w:val="30"/>
          <w:szCs w:val="30"/>
        </w:rPr>
        <w:t>є скронева лінія, як вентральна межа трепанаційного вікна. Розтин твердої мозкової оболони викону</w:t>
      </w:r>
      <w:r w:rsidRPr="00D10066">
        <w:rPr>
          <w:sz w:val="30"/>
          <w:szCs w:val="30"/>
          <w:lang w:val="uk-UA"/>
        </w:rPr>
        <w:t>вав</w:t>
      </w:r>
      <w:r w:rsidRPr="00D10066">
        <w:rPr>
          <w:sz w:val="30"/>
          <w:szCs w:val="30"/>
        </w:rPr>
        <w:t>ся мікроскальпелем пара</w:t>
      </w:r>
      <w:r>
        <w:rPr>
          <w:sz w:val="30"/>
          <w:szCs w:val="30"/>
        </w:rPr>
        <w:softHyphen/>
      </w:r>
      <w:r w:rsidRPr="00D10066">
        <w:rPr>
          <w:sz w:val="30"/>
          <w:szCs w:val="30"/>
        </w:rPr>
        <w:t>лель</w:t>
      </w:r>
      <w:r>
        <w:rPr>
          <w:sz w:val="30"/>
          <w:szCs w:val="30"/>
        </w:rPr>
        <w:softHyphen/>
      </w:r>
      <w:r w:rsidRPr="00D10066">
        <w:rPr>
          <w:sz w:val="30"/>
          <w:szCs w:val="30"/>
        </w:rPr>
        <w:t>но поперечному синусу. В субдуральному просторі цієї ділянки знахо</w:t>
      </w:r>
      <w:r>
        <w:rPr>
          <w:sz w:val="30"/>
          <w:szCs w:val="30"/>
        </w:rPr>
        <w:softHyphen/>
      </w:r>
      <w:r w:rsidRPr="00D10066">
        <w:rPr>
          <w:sz w:val="30"/>
          <w:szCs w:val="30"/>
        </w:rPr>
        <w:t>диться невелика кількість ліквору. Після ретракції скронево-потиличної частки головного мозку морської свинки медіально добре видно по</w:t>
      </w:r>
      <w:r>
        <w:rPr>
          <w:sz w:val="30"/>
          <w:szCs w:val="30"/>
        </w:rPr>
        <w:softHyphen/>
      </w:r>
      <w:r w:rsidRPr="00D10066">
        <w:rPr>
          <w:sz w:val="30"/>
          <w:szCs w:val="30"/>
        </w:rPr>
        <w:t>перечний синус із впадаючими в нього венами, тенторіум</w:t>
      </w:r>
      <w:r w:rsidRPr="00D10066">
        <w:rPr>
          <w:sz w:val="30"/>
          <w:szCs w:val="30"/>
          <w:lang w:val="uk-UA"/>
        </w:rPr>
        <w:t xml:space="preserve"> </w:t>
      </w:r>
      <w:r w:rsidRPr="00D10066">
        <w:rPr>
          <w:sz w:val="30"/>
          <w:szCs w:val="30"/>
        </w:rPr>
        <w:t>та мозочок. Вод</w:t>
      </w:r>
      <w:r>
        <w:rPr>
          <w:sz w:val="30"/>
          <w:szCs w:val="30"/>
        </w:rPr>
        <w:softHyphen/>
      </w:r>
      <w:r w:rsidRPr="00D10066">
        <w:rPr>
          <w:sz w:val="30"/>
          <w:szCs w:val="30"/>
        </w:rPr>
        <w:t>ночас з’являється значна кількість церебро-спінальної рідини, ас</w:t>
      </w:r>
      <w:r>
        <w:rPr>
          <w:sz w:val="30"/>
          <w:szCs w:val="30"/>
        </w:rPr>
        <w:softHyphen/>
      </w:r>
      <w:r w:rsidRPr="00D10066">
        <w:rPr>
          <w:sz w:val="30"/>
          <w:szCs w:val="30"/>
        </w:rPr>
        <w:t>пірація якої да</w:t>
      </w:r>
      <w:r w:rsidRPr="00D10066">
        <w:rPr>
          <w:sz w:val="30"/>
          <w:szCs w:val="30"/>
          <w:lang w:val="uk-UA"/>
        </w:rPr>
        <w:t>вала</w:t>
      </w:r>
      <w:r w:rsidRPr="00D10066">
        <w:rPr>
          <w:sz w:val="30"/>
          <w:szCs w:val="30"/>
        </w:rPr>
        <w:t xml:space="preserve"> змогу продовжувати ретракцію. На певному етапі ві</w:t>
      </w:r>
      <w:r>
        <w:rPr>
          <w:sz w:val="30"/>
          <w:szCs w:val="30"/>
        </w:rPr>
        <w:softHyphen/>
      </w:r>
      <w:r w:rsidRPr="00D10066">
        <w:rPr>
          <w:sz w:val="30"/>
          <w:szCs w:val="30"/>
        </w:rPr>
        <w:t>зуалізу</w:t>
      </w:r>
      <w:r w:rsidRPr="00D10066">
        <w:rPr>
          <w:sz w:val="30"/>
          <w:szCs w:val="30"/>
          <w:lang w:val="uk-UA"/>
        </w:rPr>
        <w:t>вав</w:t>
      </w:r>
      <w:r w:rsidRPr="00D10066">
        <w:rPr>
          <w:sz w:val="30"/>
          <w:szCs w:val="30"/>
        </w:rPr>
        <w:t>ся трійчастий вузол та вирізка намету мозочка. Після розтину останньо</w:t>
      </w:r>
      <w:r w:rsidRPr="00D10066">
        <w:rPr>
          <w:sz w:val="30"/>
          <w:szCs w:val="30"/>
          <w:lang w:val="uk-UA"/>
        </w:rPr>
        <w:t>го</w:t>
      </w:r>
      <w:r w:rsidRPr="00D10066">
        <w:rPr>
          <w:sz w:val="30"/>
          <w:szCs w:val="30"/>
        </w:rPr>
        <w:t xml:space="preserve"> значно збільшу</w:t>
      </w:r>
      <w:r w:rsidRPr="00D10066">
        <w:rPr>
          <w:sz w:val="30"/>
          <w:szCs w:val="30"/>
          <w:lang w:val="uk-UA"/>
        </w:rPr>
        <w:t>вав</w:t>
      </w:r>
      <w:r w:rsidRPr="00D10066">
        <w:rPr>
          <w:sz w:val="30"/>
          <w:szCs w:val="30"/>
        </w:rPr>
        <w:t>ся простір для маніпуляцій поруч з корінцем трійчастого нерва.</w:t>
      </w:r>
      <w:r w:rsidRPr="00D10066">
        <w:rPr>
          <w:sz w:val="30"/>
          <w:szCs w:val="30"/>
          <w:lang w:val="uk-UA"/>
        </w:rPr>
        <w:t xml:space="preserve"> </w:t>
      </w:r>
      <w:r w:rsidRPr="00D10066">
        <w:rPr>
          <w:sz w:val="30"/>
          <w:szCs w:val="30"/>
        </w:rPr>
        <w:t>Між наметом мозочка, стовбуром мозку та прок</w:t>
      </w:r>
      <w:r>
        <w:rPr>
          <w:sz w:val="30"/>
          <w:szCs w:val="30"/>
        </w:rPr>
        <w:softHyphen/>
      </w:r>
      <w:r w:rsidRPr="00D10066">
        <w:rPr>
          <w:sz w:val="30"/>
          <w:szCs w:val="30"/>
        </w:rPr>
        <w:t>си</w:t>
      </w:r>
      <w:r>
        <w:rPr>
          <w:sz w:val="30"/>
          <w:szCs w:val="30"/>
        </w:rPr>
        <w:softHyphen/>
      </w:r>
      <w:r w:rsidRPr="00D10066">
        <w:rPr>
          <w:sz w:val="30"/>
          <w:szCs w:val="30"/>
        </w:rPr>
        <w:t>мальною частиною корінця трійчастого нерв</w:t>
      </w:r>
      <w:r>
        <w:rPr>
          <w:sz w:val="30"/>
          <w:szCs w:val="30"/>
          <w:lang w:val="uk-UA"/>
        </w:rPr>
        <w:t>а</w:t>
      </w:r>
      <w:r w:rsidRPr="00D10066">
        <w:rPr>
          <w:sz w:val="30"/>
          <w:szCs w:val="30"/>
        </w:rPr>
        <w:t xml:space="preserve"> за допомогою мікропінцета вста</w:t>
      </w:r>
      <w:r>
        <w:rPr>
          <w:sz w:val="30"/>
          <w:szCs w:val="30"/>
        </w:rPr>
        <w:softHyphen/>
      </w:r>
      <w:r w:rsidRPr="00D10066">
        <w:rPr>
          <w:sz w:val="30"/>
          <w:szCs w:val="30"/>
        </w:rPr>
        <w:t>новлювався матеріал з волокнистого тефлону</w:t>
      </w:r>
      <w:r w:rsidRPr="00D10066">
        <w:rPr>
          <w:sz w:val="30"/>
          <w:szCs w:val="30"/>
          <w:lang w:val="uk-UA"/>
        </w:rPr>
        <w:t>.</w:t>
      </w:r>
    </w:p>
    <w:p w:rsidR="004248AE" w:rsidRPr="00D10066" w:rsidRDefault="004248AE" w:rsidP="004248AE">
      <w:pPr>
        <w:spacing w:line="364" w:lineRule="exact"/>
        <w:ind w:firstLine="540"/>
        <w:jc w:val="both"/>
        <w:rPr>
          <w:sz w:val="30"/>
          <w:szCs w:val="30"/>
          <w:lang w:val="uk-UA"/>
        </w:rPr>
      </w:pPr>
      <w:r w:rsidRPr="00D10066">
        <w:rPr>
          <w:sz w:val="30"/>
          <w:szCs w:val="30"/>
          <w:lang w:val="uk-UA"/>
        </w:rPr>
        <w:t xml:space="preserve">В результаті розтину лабораторних тварин та макроскопічного дослідження їх головного мозку виявлено, що прокладка з волокнистого тефлону, яка була встановлена морським свинкам за допомогою розробленого доступу знаходиться навколо ділянки входу трійчастого нерва у стовбур мозку та щільно прилягає до </w:t>
      </w:r>
      <w:r>
        <w:rPr>
          <w:sz w:val="30"/>
          <w:szCs w:val="30"/>
          <w:lang w:val="uk-UA"/>
        </w:rPr>
        <w:t xml:space="preserve">його </w:t>
      </w:r>
      <w:r w:rsidRPr="00D10066">
        <w:rPr>
          <w:sz w:val="30"/>
          <w:szCs w:val="30"/>
          <w:lang w:val="uk-UA"/>
        </w:rPr>
        <w:t xml:space="preserve">корінця. </w:t>
      </w:r>
      <w:r w:rsidRPr="00D10066">
        <w:rPr>
          <w:sz w:val="30"/>
          <w:szCs w:val="30"/>
        </w:rPr>
        <w:t xml:space="preserve">Тканина </w:t>
      </w:r>
      <w:r w:rsidRPr="00D10066">
        <w:rPr>
          <w:sz w:val="30"/>
          <w:szCs w:val="30"/>
        </w:rPr>
        <w:lastRenderedPageBreak/>
        <w:t>головного мозку морських свинок, яка оточувала тефлонову прокладку</w:t>
      </w:r>
      <w:r>
        <w:rPr>
          <w:sz w:val="30"/>
          <w:szCs w:val="30"/>
          <w:lang w:val="uk-UA"/>
        </w:rPr>
        <w:t>,</w:t>
      </w:r>
      <w:r w:rsidRPr="00D10066">
        <w:rPr>
          <w:sz w:val="30"/>
          <w:szCs w:val="30"/>
        </w:rPr>
        <w:t xml:space="preserve"> </w:t>
      </w:r>
      <w:r w:rsidRPr="00D10066">
        <w:rPr>
          <w:sz w:val="30"/>
          <w:szCs w:val="30"/>
          <w:lang w:val="uk-UA"/>
        </w:rPr>
        <w:t>звичайного</w:t>
      </w:r>
      <w:r w:rsidRPr="00D10066">
        <w:rPr>
          <w:sz w:val="30"/>
          <w:szCs w:val="30"/>
        </w:rPr>
        <w:t xml:space="preserve"> кольору та консистенції, її судинний малюнок не змінений</w:t>
      </w:r>
      <w:r w:rsidRPr="00D10066">
        <w:rPr>
          <w:sz w:val="30"/>
          <w:szCs w:val="30"/>
          <w:lang w:val="uk-UA"/>
        </w:rPr>
        <w:t xml:space="preserve">. Таким чином, запропонований мікрохірургічний доступ до корінця трійчастого нерва морських свинок забезпечує необхідний простір для виконання маніпуляцій у вказаній ділянці без пошкодження оточуючих мозкових структур. </w:t>
      </w:r>
    </w:p>
    <w:p w:rsidR="004248AE" w:rsidRDefault="004248AE" w:rsidP="004248AE">
      <w:pPr>
        <w:spacing w:line="364" w:lineRule="exact"/>
        <w:ind w:firstLine="540"/>
        <w:jc w:val="both"/>
        <w:rPr>
          <w:sz w:val="30"/>
          <w:szCs w:val="30"/>
          <w:lang w:val="uk-UA"/>
        </w:rPr>
      </w:pPr>
      <w:r w:rsidRPr="00D10066">
        <w:rPr>
          <w:b/>
          <w:bCs/>
          <w:sz w:val="30"/>
          <w:szCs w:val="30"/>
          <w:lang w:val="uk-UA"/>
        </w:rPr>
        <w:t>Експериментальна модель токсичної демієлінізація корінця трій</w:t>
      </w:r>
      <w:r>
        <w:rPr>
          <w:b/>
          <w:bCs/>
          <w:sz w:val="30"/>
          <w:szCs w:val="30"/>
          <w:lang w:val="uk-UA"/>
        </w:rPr>
        <w:softHyphen/>
      </w:r>
      <w:r w:rsidRPr="00D10066">
        <w:rPr>
          <w:b/>
          <w:bCs/>
          <w:sz w:val="30"/>
          <w:szCs w:val="30"/>
          <w:lang w:val="uk-UA"/>
        </w:rPr>
        <w:t>час</w:t>
      </w:r>
      <w:r>
        <w:rPr>
          <w:b/>
          <w:bCs/>
          <w:sz w:val="30"/>
          <w:szCs w:val="30"/>
          <w:lang w:val="uk-UA"/>
        </w:rPr>
        <w:softHyphen/>
      </w:r>
      <w:r w:rsidRPr="00D10066">
        <w:rPr>
          <w:b/>
          <w:bCs/>
          <w:sz w:val="30"/>
          <w:szCs w:val="30"/>
          <w:lang w:val="uk-UA"/>
        </w:rPr>
        <w:t>того нерва.</w:t>
      </w:r>
      <w:r w:rsidRPr="00D10066">
        <w:rPr>
          <w:bCs/>
          <w:sz w:val="30"/>
          <w:szCs w:val="30"/>
          <w:lang w:val="uk-UA"/>
        </w:rPr>
        <w:t xml:space="preserve"> </w:t>
      </w:r>
      <w:r w:rsidRPr="00D10066">
        <w:rPr>
          <w:sz w:val="30"/>
          <w:szCs w:val="30"/>
          <w:lang w:val="uk-UA"/>
        </w:rPr>
        <w:t>Через 4 години після операції всі тварини ходили, вжи</w:t>
      </w:r>
      <w:r>
        <w:rPr>
          <w:sz w:val="30"/>
          <w:szCs w:val="30"/>
          <w:lang w:val="uk-UA"/>
        </w:rPr>
        <w:softHyphen/>
      </w:r>
      <w:r w:rsidRPr="00D10066">
        <w:rPr>
          <w:sz w:val="30"/>
          <w:szCs w:val="30"/>
          <w:lang w:val="uk-UA"/>
        </w:rPr>
        <w:t>ва</w:t>
      </w:r>
      <w:r>
        <w:rPr>
          <w:sz w:val="30"/>
          <w:szCs w:val="30"/>
          <w:lang w:val="uk-UA"/>
        </w:rPr>
        <w:softHyphen/>
      </w:r>
      <w:r w:rsidRPr="00D10066">
        <w:rPr>
          <w:sz w:val="30"/>
          <w:szCs w:val="30"/>
          <w:lang w:val="uk-UA"/>
        </w:rPr>
        <w:t>ли воду та твердий корм. У післяопераційному періоді протягом 13 діб вжи</w:t>
      </w:r>
      <w:r>
        <w:rPr>
          <w:sz w:val="30"/>
          <w:szCs w:val="30"/>
          <w:lang w:val="uk-UA"/>
        </w:rPr>
        <w:softHyphen/>
      </w:r>
      <w:r w:rsidRPr="00D10066">
        <w:rPr>
          <w:sz w:val="30"/>
          <w:szCs w:val="30"/>
          <w:lang w:val="uk-UA"/>
        </w:rPr>
        <w:t>вання води не відрізнялось порівняно з контрольною групою, нато</w:t>
      </w:r>
      <w:r>
        <w:rPr>
          <w:sz w:val="30"/>
          <w:szCs w:val="30"/>
          <w:lang w:val="uk-UA"/>
        </w:rPr>
        <w:softHyphen/>
      </w:r>
      <w:r w:rsidRPr="00D10066">
        <w:rPr>
          <w:sz w:val="30"/>
          <w:szCs w:val="30"/>
          <w:lang w:val="uk-UA"/>
        </w:rPr>
        <w:t>мість споживання корму було меншим. Поведінкові реакції на подраз</w:t>
      </w:r>
      <w:r>
        <w:rPr>
          <w:sz w:val="30"/>
          <w:szCs w:val="30"/>
          <w:lang w:val="uk-UA"/>
        </w:rPr>
        <w:softHyphen/>
      </w:r>
      <w:r w:rsidRPr="00D10066">
        <w:rPr>
          <w:sz w:val="30"/>
          <w:szCs w:val="30"/>
          <w:lang w:val="uk-UA"/>
        </w:rPr>
        <w:t>нен</w:t>
      </w:r>
      <w:r>
        <w:rPr>
          <w:sz w:val="30"/>
          <w:szCs w:val="30"/>
          <w:lang w:val="uk-UA"/>
        </w:rPr>
        <w:softHyphen/>
      </w:r>
      <w:r w:rsidRPr="00D10066">
        <w:rPr>
          <w:sz w:val="30"/>
          <w:szCs w:val="30"/>
          <w:lang w:val="uk-UA"/>
        </w:rPr>
        <w:t>ня (дотик до тварини) відновлювались повністю на другу добу після втру</w:t>
      </w:r>
      <w:r>
        <w:rPr>
          <w:sz w:val="30"/>
          <w:szCs w:val="30"/>
          <w:lang w:val="uk-UA"/>
        </w:rPr>
        <w:softHyphen/>
      </w:r>
      <w:r w:rsidRPr="00D10066">
        <w:rPr>
          <w:sz w:val="30"/>
          <w:szCs w:val="30"/>
          <w:lang w:val="uk-UA"/>
        </w:rPr>
        <w:t>чан</w:t>
      </w:r>
      <w:r>
        <w:rPr>
          <w:sz w:val="30"/>
          <w:szCs w:val="30"/>
          <w:lang w:val="uk-UA"/>
        </w:rPr>
        <w:softHyphen/>
      </w:r>
      <w:r w:rsidRPr="00D10066">
        <w:rPr>
          <w:sz w:val="30"/>
          <w:szCs w:val="30"/>
          <w:lang w:val="uk-UA"/>
        </w:rPr>
        <w:t>ня. У всіх випадках корнеальний рефлекс був знижений на боці опера</w:t>
      </w:r>
      <w:r>
        <w:rPr>
          <w:sz w:val="30"/>
          <w:szCs w:val="30"/>
          <w:lang w:val="uk-UA"/>
        </w:rPr>
        <w:softHyphen/>
      </w:r>
      <w:r w:rsidRPr="00D10066">
        <w:rPr>
          <w:sz w:val="30"/>
          <w:szCs w:val="30"/>
          <w:lang w:val="uk-UA"/>
        </w:rPr>
        <w:t>ції порівняно з протилежним боком (таб.</w:t>
      </w:r>
      <w:r>
        <w:rPr>
          <w:sz w:val="30"/>
          <w:szCs w:val="30"/>
          <w:lang w:val="uk-UA"/>
        </w:rPr>
        <w:t xml:space="preserve"> </w:t>
      </w:r>
      <w:r w:rsidRPr="00D10066">
        <w:rPr>
          <w:sz w:val="30"/>
          <w:szCs w:val="30"/>
          <w:lang w:val="uk-UA"/>
        </w:rPr>
        <w:t xml:space="preserve">2). </w:t>
      </w:r>
    </w:p>
    <w:p w:rsidR="004248AE" w:rsidRPr="00D10066" w:rsidRDefault="004248AE" w:rsidP="004248AE">
      <w:pPr>
        <w:spacing w:line="364" w:lineRule="exact"/>
        <w:ind w:firstLine="540"/>
        <w:jc w:val="right"/>
        <w:rPr>
          <w:sz w:val="30"/>
          <w:szCs w:val="30"/>
          <w:lang w:val="uk-UA"/>
        </w:rPr>
      </w:pPr>
      <w:r w:rsidRPr="00D10066">
        <w:rPr>
          <w:sz w:val="30"/>
          <w:szCs w:val="30"/>
          <w:lang w:val="uk-UA"/>
        </w:rPr>
        <w:t>Таблиця 2.</w:t>
      </w:r>
    </w:p>
    <w:p w:rsidR="004248AE" w:rsidRDefault="004248AE" w:rsidP="004248AE">
      <w:pPr>
        <w:tabs>
          <w:tab w:val="num" w:pos="0"/>
        </w:tabs>
        <w:spacing w:line="364" w:lineRule="exact"/>
        <w:ind w:firstLine="480"/>
        <w:jc w:val="center"/>
        <w:outlineLvl w:val="0"/>
        <w:rPr>
          <w:b/>
          <w:sz w:val="30"/>
          <w:szCs w:val="30"/>
          <w:lang w:val="uk-UA"/>
        </w:rPr>
      </w:pPr>
      <w:r w:rsidRPr="00D10066">
        <w:rPr>
          <w:b/>
          <w:sz w:val="30"/>
          <w:szCs w:val="30"/>
          <w:lang w:val="uk-UA"/>
        </w:rPr>
        <w:t xml:space="preserve">Результати спостереження за тваринами </w:t>
      </w:r>
    </w:p>
    <w:p w:rsidR="004248AE" w:rsidRPr="00D10066" w:rsidRDefault="004248AE" w:rsidP="004248AE">
      <w:pPr>
        <w:tabs>
          <w:tab w:val="num" w:pos="0"/>
        </w:tabs>
        <w:spacing w:line="364" w:lineRule="exact"/>
        <w:ind w:firstLine="480"/>
        <w:jc w:val="center"/>
        <w:outlineLvl w:val="0"/>
        <w:rPr>
          <w:b/>
          <w:sz w:val="30"/>
          <w:szCs w:val="30"/>
          <w:lang w:val="uk-UA"/>
        </w:rPr>
      </w:pPr>
      <w:r w:rsidRPr="00D10066">
        <w:rPr>
          <w:b/>
          <w:sz w:val="30"/>
          <w:szCs w:val="30"/>
          <w:lang w:val="uk-UA"/>
        </w:rPr>
        <w:t>протягом 13 діб після операції</w:t>
      </w:r>
    </w:p>
    <w:p w:rsidR="004248AE" w:rsidRPr="00D10066" w:rsidRDefault="004248AE" w:rsidP="004248AE">
      <w:pPr>
        <w:tabs>
          <w:tab w:val="num" w:pos="0"/>
        </w:tabs>
        <w:spacing w:line="180" w:lineRule="exact"/>
        <w:ind w:firstLine="482"/>
        <w:jc w:val="center"/>
        <w:outlineLvl w:val="0"/>
        <w:rPr>
          <w:b/>
          <w:sz w:val="30"/>
          <w:szCs w:val="30"/>
          <w:lang w:val="uk-UA"/>
        </w:rPr>
      </w:pPr>
    </w:p>
    <w:tbl>
      <w:tblPr>
        <w:tblStyle w:val="affffffffffffffffffff8"/>
        <w:tblW w:w="9766" w:type="dxa"/>
        <w:tblInd w:w="108" w:type="dxa"/>
        <w:tblLayout w:type="fixed"/>
        <w:tblLook w:val="01E0" w:firstRow="1" w:lastRow="1" w:firstColumn="1" w:lastColumn="1" w:noHBand="0" w:noVBand="0"/>
      </w:tblPr>
      <w:tblGrid>
        <w:gridCol w:w="1837"/>
        <w:gridCol w:w="1043"/>
        <w:gridCol w:w="1800"/>
        <w:gridCol w:w="1800"/>
        <w:gridCol w:w="1800"/>
        <w:gridCol w:w="1486"/>
      </w:tblGrid>
      <w:tr w:rsidR="004248AE" w:rsidRPr="00D10066" w:rsidTr="00544908">
        <w:tc>
          <w:tcPr>
            <w:tcW w:w="2880" w:type="dxa"/>
            <w:gridSpan w:val="2"/>
            <w:tcMar>
              <w:left w:w="57" w:type="dxa"/>
              <w:right w:w="57" w:type="dxa"/>
            </w:tcMar>
          </w:tcPr>
          <w:p w:rsidR="004248AE" w:rsidRPr="00D10066" w:rsidRDefault="004248AE" w:rsidP="00544908">
            <w:pPr>
              <w:tabs>
                <w:tab w:val="num" w:pos="0"/>
              </w:tabs>
              <w:spacing w:line="320" w:lineRule="exact"/>
              <w:jc w:val="center"/>
              <w:outlineLvl w:val="0"/>
              <w:rPr>
                <w:sz w:val="30"/>
                <w:szCs w:val="30"/>
                <w:lang w:val="uk-UA"/>
              </w:rPr>
            </w:pPr>
          </w:p>
        </w:tc>
        <w:tc>
          <w:tcPr>
            <w:tcW w:w="1800" w:type="dxa"/>
            <w:tcMar>
              <w:left w:w="57" w:type="dxa"/>
              <w:right w:w="57" w:type="dxa"/>
            </w:tcMar>
          </w:tcPr>
          <w:p w:rsidR="004248AE" w:rsidRDefault="004248AE" w:rsidP="00544908">
            <w:pPr>
              <w:tabs>
                <w:tab w:val="num" w:pos="0"/>
              </w:tabs>
              <w:spacing w:line="320" w:lineRule="exact"/>
              <w:jc w:val="center"/>
              <w:outlineLvl w:val="0"/>
              <w:rPr>
                <w:sz w:val="30"/>
                <w:szCs w:val="30"/>
                <w:lang w:val="uk-UA"/>
              </w:rPr>
            </w:pPr>
          </w:p>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Споживання води</w:t>
            </w:r>
          </w:p>
        </w:tc>
        <w:tc>
          <w:tcPr>
            <w:tcW w:w="1800" w:type="dxa"/>
            <w:tcMar>
              <w:left w:w="57" w:type="dxa"/>
              <w:right w:w="57" w:type="dxa"/>
            </w:tcMar>
          </w:tcPr>
          <w:p w:rsidR="004248AE" w:rsidRDefault="004248AE" w:rsidP="00544908">
            <w:pPr>
              <w:tabs>
                <w:tab w:val="num" w:pos="0"/>
              </w:tabs>
              <w:spacing w:line="320" w:lineRule="exact"/>
              <w:jc w:val="center"/>
              <w:outlineLvl w:val="0"/>
              <w:rPr>
                <w:sz w:val="30"/>
                <w:szCs w:val="30"/>
                <w:lang w:val="uk-UA"/>
              </w:rPr>
            </w:pPr>
          </w:p>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Споживання твердого корму</w:t>
            </w:r>
          </w:p>
        </w:tc>
        <w:tc>
          <w:tcPr>
            <w:tcW w:w="1800" w:type="dxa"/>
            <w:tcMar>
              <w:left w:w="57" w:type="dxa"/>
              <w:right w:w="57" w:type="dxa"/>
            </w:tcMa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Реакції у відповідь на дотик (2 доба після операції)</w:t>
            </w:r>
          </w:p>
        </w:tc>
        <w:tc>
          <w:tcPr>
            <w:tcW w:w="1486" w:type="dxa"/>
            <w:tcMar>
              <w:left w:w="57" w:type="dxa"/>
              <w:right w:w="57" w:type="dxa"/>
            </w:tcMar>
          </w:tcPr>
          <w:p w:rsidR="004248AE" w:rsidRDefault="004248AE" w:rsidP="00544908">
            <w:pPr>
              <w:tabs>
                <w:tab w:val="num" w:pos="-279"/>
              </w:tabs>
              <w:spacing w:line="320" w:lineRule="exact"/>
              <w:jc w:val="center"/>
              <w:outlineLvl w:val="0"/>
              <w:rPr>
                <w:sz w:val="30"/>
                <w:szCs w:val="30"/>
                <w:lang w:val="uk-UA"/>
              </w:rPr>
            </w:pPr>
          </w:p>
          <w:p w:rsidR="004248AE" w:rsidRPr="00D10066" w:rsidRDefault="004248AE" w:rsidP="00544908">
            <w:pPr>
              <w:tabs>
                <w:tab w:val="num" w:pos="-279"/>
              </w:tabs>
              <w:spacing w:line="320" w:lineRule="exact"/>
              <w:jc w:val="center"/>
              <w:outlineLvl w:val="0"/>
              <w:rPr>
                <w:sz w:val="30"/>
                <w:szCs w:val="30"/>
                <w:lang w:val="uk-UA"/>
              </w:rPr>
            </w:pPr>
            <w:r w:rsidRPr="00D10066">
              <w:rPr>
                <w:sz w:val="30"/>
                <w:szCs w:val="30"/>
                <w:lang w:val="uk-UA"/>
              </w:rPr>
              <w:t>Корне</w:t>
            </w:r>
            <w:r>
              <w:rPr>
                <w:sz w:val="30"/>
                <w:szCs w:val="30"/>
                <w:lang w:val="uk-UA"/>
              </w:rPr>
              <w:t>-</w:t>
            </w:r>
            <w:r w:rsidRPr="00D10066">
              <w:rPr>
                <w:sz w:val="30"/>
                <w:szCs w:val="30"/>
                <w:lang w:val="uk-UA"/>
              </w:rPr>
              <w:t>альний рефлекс</w:t>
            </w:r>
          </w:p>
        </w:tc>
      </w:tr>
      <w:tr w:rsidR="004248AE" w:rsidRPr="00D10066" w:rsidTr="00544908">
        <w:tc>
          <w:tcPr>
            <w:tcW w:w="1837" w:type="dxa"/>
            <w:vMerge w:val="restart"/>
            <w:tcMar>
              <w:left w:w="57" w:type="dxa"/>
              <w:right w:w="57" w:type="dxa"/>
            </w:tcMa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Дослідна група</w:t>
            </w:r>
          </w:p>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(20 тварин)</w:t>
            </w:r>
          </w:p>
        </w:tc>
        <w:tc>
          <w:tcPr>
            <w:tcW w:w="1043" w:type="dxa"/>
            <w:tcMar>
              <w:left w:w="57" w:type="dxa"/>
              <w:right w:w="57" w:type="dxa"/>
            </w:tcMa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самки</w:t>
            </w:r>
          </w:p>
        </w:tc>
        <w:tc>
          <w:tcPr>
            <w:tcW w:w="1800" w:type="dxa"/>
            <w:tcMar>
              <w:left w:w="57" w:type="dxa"/>
              <w:right w:w="57" w:type="dxa"/>
            </w:tcMar>
            <w:vAlign w:val="cente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sym w:font="Symbol" w:char="F07E"/>
            </w:r>
            <w:r w:rsidRPr="00D10066">
              <w:rPr>
                <w:sz w:val="30"/>
                <w:szCs w:val="30"/>
                <w:lang w:val="uk-UA"/>
              </w:rPr>
              <w:t xml:space="preserve"> 340 мл</w:t>
            </w:r>
          </w:p>
        </w:tc>
        <w:tc>
          <w:tcPr>
            <w:tcW w:w="1800" w:type="dxa"/>
            <w:tcMar>
              <w:left w:w="57" w:type="dxa"/>
              <w:right w:w="57" w:type="dxa"/>
            </w:tcMar>
            <w:vAlign w:val="cente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менше 24 г</w:t>
            </w:r>
          </w:p>
        </w:tc>
        <w:tc>
          <w:tcPr>
            <w:tcW w:w="1800" w:type="dxa"/>
            <w:tcMar>
              <w:left w:w="57" w:type="dxa"/>
              <w:right w:w="57" w:type="dxa"/>
            </w:tcMar>
            <w:vAlign w:val="cente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збережені</w:t>
            </w:r>
          </w:p>
        </w:tc>
        <w:tc>
          <w:tcPr>
            <w:tcW w:w="1486" w:type="dxa"/>
            <w:tcMar>
              <w:left w:w="57" w:type="dxa"/>
              <w:right w:w="57" w:type="dxa"/>
            </w:tcMar>
            <w:vAlign w:val="cente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знижений на боці операції</w:t>
            </w:r>
          </w:p>
        </w:tc>
      </w:tr>
      <w:tr w:rsidR="004248AE" w:rsidRPr="00D10066" w:rsidTr="00544908">
        <w:tc>
          <w:tcPr>
            <w:tcW w:w="1837" w:type="dxa"/>
            <w:vMerge/>
            <w:tcMar>
              <w:left w:w="57" w:type="dxa"/>
              <w:right w:w="57" w:type="dxa"/>
            </w:tcMar>
          </w:tcPr>
          <w:p w:rsidR="004248AE" w:rsidRPr="00D10066" w:rsidRDefault="004248AE" w:rsidP="00544908">
            <w:pPr>
              <w:tabs>
                <w:tab w:val="num" w:pos="0"/>
              </w:tabs>
              <w:spacing w:line="320" w:lineRule="exact"/>
              <w:jc w:val="center"/>
              <w:outlineLvl w:val="0"/>
              <w:rPr>
                <w:sz w:val="30"/>
                <w:szCs w:val="30"/>
                <w:lang w:val="uk-UA"/>
              </w:rPr>
            </w:pPr>
          </w:p>
        </w:tc>
        <w:tc>
          <w:tcPr>
            <w:tcW w:w="1043" w:type="dxa"/>
            <w:tcMar>
              <w:left w:w="57" w:type="dxa"/>
              <w:right w:w="57" w:type="dxa"/>
            </w:tcMa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самці</w:t>
            </w:r>
          </w:p>
        </w:tc>
        <w:tc>
          <w:tcPr>
            <w:tcW w:w="1800" w:type="dxa"/>
            <w:tcMar>
              <w:left w:w="57" w:type="dxa"/>
              <w:right w:w="57" w:type="dxa"/>
            </w:tcMar>
            <w:vAlign w:val="cente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sym w:font="Symbol" w:char="F07E"/>
            </w:r>
            <w:r w:rsidRPr="00D10066">
              <w:rPr>
                <w:sz w:val="30"/>
                <w:szCs w:val="30"/>
                <w:lang w:val="uk-UA"/>
              </w:rPr>
              <w:t xml:space="preserve"> 340 мл</w:t>
            </w:r>
          </w:p>
        </w:tc>
        <w:tc>
          <w:tcPr>
            <w:tcW w:w="1800" w:type="dxa"/>
            <w:tcMar>
              <w:left w:w="57" w:type="dxa"/>
              <w:right w:w="57" w:type="dxa"/>
            </w:tcMar>
            <w:vAlign w:val="cente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менше 24 г</w:t>
            </w:r>
          </w:p>
        </w:tc>
        <w:tc>
          <w:tcPr>
            <w:tcW w:w="1800" w:type="dxa"/>
            <w:tcMar>
              <w:left w:w="57" w:type="dxa"/>
              <w:right w:w="57" w:type="dxa"/>
            </w:tcMar>
            <w:vAlign w:val="cente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збережені</w:t>
            </w:r>
          </w:p>
        </w:tc>
        <w:tc>
          <w:tcPr>
            <w:tcW w:w="1486" w:type="dxa"/>
            <w:tcMar>
              <w:left w:w="57" w:type="dxa"/>
              <w:right w:w="57" w:type="dxa"/>
            </w:tcMar>
            <w:vAlign w:val="cente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знижений на боці операції</w:t>
            </w:r>
          </w:p>
        </w:tc>
      </w:tr>
      <w:tr w:rsidR="004248AE" w:rsidRPr="00D10066" w:rsidTr="00544908">
        <w:tc>
          <w:tcPr>
            <w:tcW w:w="1837" w:type="dxa"/>
            <w:vMerge w:val="restart"/>
            <w:tcMar>
              <w:left w:w="57" w:type="dxa"/>
              <w:right w:w="57" w:type="dxa"/>
            </w:tcMa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Контрольна група</w:t>
            </w:r>
          </w:p>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(12 тварин)</w:t>
            </w:r>
          </w:p>
        </w:tc>
        <w:tc>
          <w:tcPr>
            <w:tcW w:w="1043" w:type="dxa"/>
            <w:tcMar>
              <w:left w:w="57" w:type="dxa"/>
              <w:right w:w="57" w:type="dxa"/>
            </w:tcMa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самки</w:t>
            </w:r>
          </w:p>
        </w:tc>
        <w:tc>
          <w:tcPr>
            <w:tcW w:w="1800" w:type="dxa"/>
            <w:tcMar>
              <w:left w:w="57" w:type="dxa"/>
              <w:right w:w="57" w:type="dxa"/>
            </w:tcMar>
            <w:vAlign w:val="cente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sym w:font="Symbol" w:char="F07E"/>
            </w:r>
            <w:r w:rsidRPr="00D10066">
              <w:rPr>
                <w:sz w:val="30"/>
                <w:szCs w:val="30"/>
                <w:lang w:val="uk-UA"/>
              </w:rPr>
              <w:t xml:space="preserve"> 340 мл</w:t>
            </w:r>
          </w:p>
        </w:tc>
        <w:tc>
          <w:tcPr>
            <w:tcW w:w="1800" w:type="dxa"/>
            <w:tcMar>
              <w:left w:w="57" w:type="dxa"/>
              <w:right w:w="57" w:type="dxa"/>
            </w:tcMar>
            <w:vAlign w:val="cente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24 г</w:t>
            </w:r>
          </w:p>
        </w:tc>
        <w:tc>
          <w:tcPr>
            <w:tcW w:w="1800" w:type="dxa"/>
            <w:tcMar>
              <w:left w:w="57" w:type="dxa"/>
              <w:right w:w="57" w:type="dxa"/>
            </w:tcMar>
            <w:vAlign w:val="cente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збережені</w:t>
            </w:r>
          </w:p>
        </w:tc>
        <w:tc>
          <w:tcPr>
            <w:tcW w:w="1486" w:type="dxa"/>
            <w:tcMar>
              <w:left w:w="57" w:type="dxa"/>
              <w:right w:w="57" w:type="dxa"/>
            </w:tcMar>
            <w:vAlign w:val="center"/>
          </w:tcPr>
          <w:p w:rsidR="004248AE" w:rsidRPr="00D10066" w:rsidRDefault="004248AE" w:rsidP="00544908">
            <w:pPr>
              <w:tabs>
                <w:tab w:val="num" w:pos="0"/>
              </w:tabs>
              <w:spacing w:line="320" w:lineRule="exact"/>
              <w:jc w:val="center"/>
              <w:outlineLvl w:val="0"/>
              <w:rPr>
                <w:sz w:val="30"/>
                <w:szCs w:val="30"/>
                <w:lang w:val="uk-UA"/>
              </w:rPr>
            </w:pPr>
            <w:r>
              <w:rPr>
                <w:sz w:val="30"/>
                <w:szCs w:val="30"/>
                <w:lang w:val="uk-UA"/>
              </w:rPr>
              <w:t>с</w:t>
            </w:r>
            <w:r w:rsidRPr="00D10066">
              <w:rPr>
                <w:sz w:val="30"/>
                <w:szCs w:val="30"/>
                <w:lang w:val="uk-UA"/>
              </w:rPr>
              <w:t>име</w:t>
            </w:r>
            <w:r>
              <w:rPr>
                <w:sz w:val="30"/>
                <w:szCs w:val="30"/>
                <w:lang w:val="uk-UA"/>
              </w:rPr>
              <w:t>-</w:t>
            </w:r>
            <w:r w:rsidRPr="00D10066">
              <w:rPr>
                <w:sz w:val="30"/>
                <w:szCs w:val="30"/>
                <w:lang w:val="uk-UA"/>
              </w:rPr>
              <w:t>тричний з обох боків</w:t>
            </w:r>
          </w:p>
        </w:tc>
      </w:tr>
      <w:tr w:rsidR="004248AE" w:rsidRPr="00D10066" w:rsidTr="00544908">
        <w:tc>
          <w:tcPr>
            <w:tcW w:w="1837" w:type="dxa"/>
            <w:vMerge/>
            <w:tcMar>
              <w:left w:w="57" w:type="dxa"/>
              <w:right w:w="57" w:type="dxa"/>
            </w:tcMar>
          </w:tcPr>
          <w:p w:rsidR="004248AE" w:rsidRPr="00D10066" w:rsidRDefault="004248AE" w:rsidP="00544908">
            <w:pPr>
              <w:tabs>
                <w:tab w:val="num" w:pos="0"/>
              </w:tabs>
              <w:spacing w:line="320" w:lineRule="exact"/>
              <w:jc w:val="center"/>
              <w:outlineLvl w:val="0"/>
              <w:rPr>
                <w:sz w:val="30"/>
                <w:szCs w:val="30"/>
                <w:lang w:val="uk-UA"/>
              </w:rPr>
            </w:pPr>
          </w:p>
        </w:tc>
        <w:tc>
          <w:tcPr>
            <w:tcW w:w="1043" w:type="dxa"/>
            <w:tcMar>
              <w:left w:w="57" w:type="dxa"/>
              <w:right w:w="57" w:type="dxa"/>
            </w:tcMa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самці</w:t>
            </w:r>
          </w:p>
        </w:tc>
        <w:tc>
          <w:tcPr>
            <w:tcW w:w="1800" w:type="dxa"/>
            <w:tcMar>
              <w:left w:w="57" w:type="dxa"/>
              <w:right w:w="57" w:type="dxa"/>
            </w:tcMar>
            <w:vAlign w:val="cente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sym w:font="Symbol" w:char="F07E"/>
            </w:r>
            <w:r w:rsidRPr="00D10066">
              <w:rPr>
                <w:sz w:val="30"/>
                <w:szCs w:val="30"/>
                <w:lang w:val="uk-UA"/>
              </w:rPr>
              <w:t xml:space="preserve"> 340 мл</w:t>
            </w:r>
          </w:p>
        </w:tc>
        <w:tc>
          <w:tcPr>
            <w:tcW w:w="1800" w:type="dxa"/>
            <w:tcMar>
              <w:left w:w="57" w:type="dxa"/>
              <w:right w:w="57" w:type="dxa"/>
            </w:tcMar>
            <w:vAlign w:val="cente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24 г</w:t>
            </w:r>
          </w:p>
        </w:tc>
        <w:tc>
          <w:tcPr>
            <w:tcW w:w="1800" w:type="dxa"/>
            <w:tcMar>
              <w:left w:w="57" w:type="dxa"/>
              <w:right w:w="57" w:type="dxa"/>
            </w:tcMar>
            <w:vAlign w:val="center"/>
          </w:tcPr>
          <w:p w:rsidR="004248AE" w:rsidRPr="00D10066" w:rsidRDefault="004248AE" w:rsidP="00544908">
            <w:pPr>
              <w:tabs>
                <w:tab w:val="num" w:pos="0"/>
              </w:tabs>
              <w:spacing w:line="320" w:lineRule="exact"/>
              <w:jc w:val="center"/>
              <w:outlineLvl w:val="0"/>
              <w:rPr>
                <w:sz w:val="30"/>
                <w:szCs w:val="30"/>
                <w:lang w:val="uk-UA"/>
              </w:rPr>
            </w:pPr>
            <w:r w:rsidRPr="00D10066">
              <w:rPr>
                <w:sz w:val="30"/>
                <w:szCs w:val="30"/>
                <w:lang w:val="uk-UA"/>
              </w:rPr>
              <w:t>збережені</w:t>
            </w:r>
          </w:p>
        </w:tc>
        <w:tc>
          <w:tcPr>
            <w:tcW w:w="1486" w:type="dxa"/>
            <w:tcMar>
              <w:left w:w="57" w:type="dxa"/>
              <w:right w:w="57" w:type="dxa"/>
            </w:tcMar>
            <w:vAlign w:val="center"/>
          </w:tcPr>
          <w:p w:rsidR="004248AE" w:rsidRPr="00D10066" w:rsidRDefault="004248AE" w:rsidP="00544908">
            <w:pPr>
              <w:tabs>
                <w:tab w:val="num" w:pos="0"/>
              </w:tabs>
              <w:spacing w:line="320" w:lineRule="exact"/>
              <w:jc w:val="center"/>
              <w:outlineLvl w:val="0"/>
              <w:rPr>
                <w:sz w:val="30"/>
                <w:szCs w:val="30"/>
                <w:lang w:val="uk-UA"/>
              </w:rPr>
            </w:pPr>
            <w:r>
              <w:rPr>
                <w:sz w:val="30"/>
                <w:szCs w:val="30"/>
                <w:lang w:val="uk-UA"/>
              </w:rPr>
              <w:t>с</w:t>
            </w:r>
            <w:r w:rsidRPr="00D10066">
              <w:rPr>
                <w:sz w:val="30"/>
                <w:szCs w:val="30"/>
                <w:lang w:val="uk-UA"/>
              </w:rPr>
              <w:t>име</w:t>
            </w:r>
            <w:r>
              <w:rPr>
                <w:sz w:val="30"/>
                <w:szCs w:val="30"/>
                <w:lang w:val="uk-UA"/>
              </w:rPr>
              <w:t>-</w:t>
            </w:r>
            <w:r w:rsidRPr="00D10066">
              <w:rPr>
                <w:sz w:val="30"/>
                <w:szCs w:val="30"/>
                <w:lang w:val="uk-UA"/>
              </w:rPr>
              <w:t>тричний з обох боків</w:t>
            </w:r>
          </w:p>
        </w:tc>
      </w:tr>
    </w:tbl>
    <w:p w:rsidR="004248AE" w:rsidRPr="00D10066" w:rsidRDefault="004248AE" w:rsidP="004248AE">
      <w:pPr>
        <w:spacing w:line="364" w:lineRule="exact"/>
        <w:ind w:firstLine="540"/>
        <w:jc w:val="both"/>
        <w:rPr>
          <w:sz w:val="30"/>
          <w:szCs w:val="30"/>
          <w:lang w:val="uk-UA"/>
        </w:rPr>
      </w:pPr>
      <w:r w:rsidRPr="00D10066">
        <w:rPr>
          <w:sz w:val="30"/>
          <w:szCs w:val="30"/>
          <w:lang w:val="uk-UA"/>
        </w:rPr>
        <w:t>Слід від</w:t>
      </w:r>
      <w:r>
        <w:rPr>
          <w:sz w:val="30"/>
          <w:szCs w:val="30"/>
          <w:lang w:val="uk-UA"/>
        </w:rPr>
        <w:t>значи</w:t>
      </w:r>
      <w:r w:rsidRPr="00D10066">
        <w:rPr>
          <w:sz w:val="30"/>
          <w:szCs w:val="30"/>
          <w:lang w:val="uk-UA"/>
        </w:rPr>
        <w:t>ти відсутність неприйнятного для проведення екс</w:t>
      </w:r>
      <w:r>
        <w:rPr>
          <w:sz w:val="30"/>
          <w:szCs w:val="30"/>
          <w:lang w:val="uk-UA"/>
        </w:rPr>
        <w:softHyphen/>
      </w:r>
      <w:r w:rsidRPr="00D10066">
        <w:rPr>
          <w:sz w:val="30"/>
          <w:szCs w:val="30"/>
          <w:lang w:val="uk-UA"/>
        </w:rPr>
        <w:t>пе</w:t>
      </w:r>
      <w:r>
        <w:rPr>
          <w:sz w:val="30"/>
          <w:szCs w:val="30"/>
          <w:lang w:val="uk-UA"/>
        </w:rPr>
        <w:softHyphen/>
      </w:r>
      <w:r w:rsidRPr="00D10066">
        <w:rPr>
          <w:sz w:val="30"/>
          <w:szCs w:val="30"/>
          <w:lang w:val="uk-UA"/>
        </w:rPr>
        <w:t>ри</w:t>
      </w:r>
      <w:r>
        <w:rPr>
          <w:sz w:val="30"/>
          <w:szCs w:val="30"/>
          <w:lang w:val="uk-UA"/>
        </w:rPr>
        <w:softHyphen/>
      </w:r>
      <w:r w:rsidRPr="00D10066">
        <w:rPr>
          <w:sz w:val="30"/>
          <w:szCs w:val="30"/>
          <w:lang w:val="uk-UA"/>
        </w:rPr>
        <w:t>менту токсичного впливу броміду етидію на організм морської свинки у ви</w:t>
      </w:r>
      <w:r>
        <w:rPr>
          <w:sz w:val="30"/>
          <w:szCs w:val="30"/>
          <w:lang w:val="uk-UA"/>
        </w:rPr>
        <w:softHyphen/>
      </w:r>
      <w:r w:rsidRPr="00D10066">
        <w:rPr>
          <w:sz w:val="30"/>
          <w:szCs w:val="30"/>
          <w:lang w:val="uk-UA"/>
        </w:rPr>
        <w:t>щевказаних дозах.</w:t>
      </w:r>
    </w:p>
    <w:p w:rsidR="004248AE" w:rsidRPr="00D10066" w:rsidRDefault="004248AE" w:rsidP="004248AE">
      <w:pPr>
        <w:spacing w:line="364" w:lineRule="exact"/>
        <w:ind w:firstLine="540"/>
        <w:jc w:val="both"/>
        <w:rPr>
          <w:sz w:val="30"/>
          <w:szCs w:val="30"/>
          <w:lang w:val="uk-UA"/>
        </w:rPr>
      </w:pPr>
      <w:r w:rsidRPr="00D10066">
        <w:rPr>
          <w:sz w:val="30"/>
          <w:szCs w:val="30"/>
          <w:lang w:val="uk-UA"/>
        </w:rPr>
        <w:t>Кількість броміду етидію, яка використовувалась для індукції деміє</w:t>
      </w:r>
      <w:r>
        <w:rPr>
          <w:sz w:val="30"/>
          <w:szCs w:val="30"/>
          <w:lang w:val="uk-UA"/>
        </w:rPr>
        <w:softHyphen/>
      </w:r>
      <w:r w:rsidRPr="00D10066">
        <w:rPr>
          <w:sz w:val="30"/>
          <w:szCs w:val="30"/>
          <w:lang w:val="uk-UA"/>
        </w:rPr>
        <w:t xml:space="preserve">лінізації у морської свинки, не викликає значимого для результатів експерименту загальнотоксичного впливу. У післяопераційному періоді спостерігався мінімальний неврологічний дефіцит, що підтверджує </w:t>
      </w:r>
      <w:r w:rsidRPr="00D10066">
        <w:rPr>
          <w:sz w:val="30"/>
          <w:szCs w:val="30"/>
          <w:lang w:val="uk-UA"/>
        </w:rPr>
        <w:lastRenderedPageBreak/>
        <w:t>достовірність експериментальних досліджень та дає змогу викори</w:t>
      </w:r>
      <w:r>
        <w:rPr>
          <w:sz w:val="30"/>
          <w:szCs w:val="30"/>
          <w:lang w:val="uk-UA"/>
        </w:rPr>
        <w:softHyphen/>
      </w:r>
      <w:r w:rsidRPr="00D10066">
        <w:rPr>
          <w:sz w:val="30"/>
          <w:szCs w:val="30"/>
          <w:lang w:val="uk-UA"/>
        </w:rPr>
        <w:t>стову</w:t>
      </w:r>
      <w:r>
        <w:rPr>
          <w:sz w:val="30"/>
          <w:szCs w:val="30"/>
          <w:lang w:val="uk-UA"/>
        </w:rPr>
        <w:softHyphen/>
      </w:r>
      <w:r w:rsidRPr="00D10066">
        <w:rPr>
          <w:sz w:val="30"/>
          <w:szCs w:val="30"/>
          <w:lang w:val="uk-UA"/>
        </w:rPr>
        <w:t>вати експериментальну модель протягом тривалого часу.</w:t>
      </w:r>
    </w:p>
    <w:p w:rsidR="004248AE" w:rsidRPr="00D10066" w:rsidRDefault="004248AE" w:rsidP="004248AE">
      <w:pPr>
        <w:spacing w:line="364" w:lineRule="exact"/>
        <w:ind w:firstLine="540"/>
        <w:jc w:val="both"/>
        <w:outlineLvl w:val="0"/>
        <w:rPr>
          <w:sz w:val="30"/>
          <w:szCs w:val="30"/>
          <w:lang w:val="uk-UA"/>
        </w:rPr>
      </w:pPr>
      <w:r w:rsidRPr="00D10066">
        <w:rPr>
          <w:bCs/>
          <w:sz w:val="30"/>
          <w:szCs w:val="30"/>
          <w:lang w:val="uk-UA"/>
        </w:rPr>
        <w:t>На світлооптичному рівні о</w:t>
      </w:r>
      <w:r w:rsidRPr="00D10066">
        <w:rPr>
          <w:sz w:val="30"/>
          <w:szCs w:val="30"/>
          <w:lang w:val="uk-UA"/>
        </w:rPr>
        <w:t>знаками сегментарної демієлінізації при фарбуванні оглядовими методиками (гематоксилін-еозін, гематоксилін-пікрофуксин) були виражені дистрофічні зміни нерва у вигляді так званої вакуольної дистрофії. При застосуванні методу Кульчицького підтвер</w:t>
      </w:r>
      <w:r>
        <w:rPr>
          <w:sz w:val="30"/>
          <w:szCs w:val="30"/>
          <w:lang w:val="uk-UA"/>
        </w:rPr>
        <w:softHyphen/>
      </w:r>
      <w:r w:rsidRPr="00D10066">
        <w:rPr>
          <w:sz w:val="30"/>
          <w:szCs w:val="30"/>
          <w:lang w:val="uk-UA"/>
        </w:rPr>
        <w:t>дженням демієлінізації зі збереженням цілісності аксонів було порушення мієлоархітектоніки. Характерні для сегментарної демієліні</w:t>
      </w:r>
      <w:r>
        <w:rPr>
          <w:sz w:val="30"/>
          <w:szCs w:val="30"/>
          <w:lang w:val="uk-UA"/>
        </w:rPr>
        <w:softHyphen/>
      </w:r>
      <w:r w:rsidRPr="00D10066">
        <w:rPr>
          <w:sz w:val="30"/>
          <w:szCs w:val="30"/>
          <w:lang w:val="uk-UA"/>
        </w:rPr>
        <w:t xml:space="preserve">зації зміни отримано при забарвленні суданом ІІІ за методом Горделадзе у вигляді порушення структури ліпідвмісних оболонок. </w:t>
      </w:r>
    </w:p>
    <w:p w:rsidR="004248AE" w:rsidRPr="00D10066" w:rsidRDefault="004248AE" w:rsidP="004248AE">
      <w:pPr>
        <w:spacing w:line="364" w:lineRule="exact"/>
        <w:ind w:firstLine="540"/>
        <w:jc w:val="both"/>
        <w:rPr>
          <w:sz w:val="30"/>
          <w:szCs w:val="30"/>
          <w:lang w:val="uk-UA"/>
        </w:rPr>
      </w:pPr>
      <w:r w:rsidRPr="00D10066">
        <w:rPr>
          <w:bCs/>
          <w:sz w:val="30"/>
          <w:szCs w:val="30"/>
          <w:lang w:val="uk-UA"/>
        </w:rPr>
        <w:t>При електронномікроскопічному дослідженні корінців трійчастих нервів морських свинок підтверджено достовірну сегментарну деміє</w:t>
      </w:r>
      <w:r>
        <w:rPr>
          <w:bCs/>
          <w:sz w:val="30"/>
          <w:szCs w:val="30"/>
          <w:lang w:val="uk-UA"/>
        </w:rPr>
        <w:softHyphen/>
      </w:r>
      <w:r w:rsidRPr="00D10066">
        <w:rPr>
          <w:bCs/>
          <w:sz w:val="30"/>
          <w:szCs w:val="30"/>
          <w:lang w:val="uk-UA"/>
        </w:rPr>
        <w:t>ліні</w:t>
      </w:r>
      <w:r>
        <w:rPr>
          <w:bCs/>
          <w:sz w:val="30"/>
          <w:szCs w:val="30"/>
          <w:lang w:val="uk-UA"/>
        </w:rPr>
        <w:softHyphen/>
      </w:r>
      <w:r w:rsidRPr="00D10066">
        <w:rPr>
          <w:bCs/>
          <w:sz w:val="30"/>
          <w:szCs w:val="30"/>
          <w:lang w:val="uk-UA"/>
        </w:rPr>
        <w:t>зацію, тобто локальне руйнування мієлінової оболонки із збере</w:t>
      </w:r>
      <w:r>
        <w:rPr>
          <w:bCs/>
          <w:sz w:val="30"/>
          <w:szCs w:val="30"/>
          <w:lang w:val="uk-UA"/>
        </w:rPr>
        <w:softHyphen/>
      </w:r>
      <w:r w:rsidRPr="00D10066">
        <w:rPr>
          <w:bCs/>
          <w:sz w:val="30"/>
          <w:szCs w:val="30"/>
          <w:lang w:val="uk-UA"/>
        </w:rPr>
        <w:t>жен</w:t>
      </w:r>
      <w:r>
        <w:rPr>
          <w:bCs/>
          <w:sz w:val="30"/>
          <w:szCs w:val="30"/>
          <w:lang w:val="uk-UA"/>
        </w:rPr>
        <w:softHyphen/>
      </w:r>
      <w:r w:rsidRPr="00D10066">
        <w:rPr>
          <w:bCs/>
          <w:sz w:val="30"/>
          <w:szCs w:val="30"/>
          <w:lang w:val="uk-UA"/>
        </w:rPr>
        <w:t>ням осьового циліндру під впливом броміду етидію. При цьому слід від</w:t>
      </w:r>
      <w:r>
        <w:rPr>
          <w:bCs/>
          <w:sz w:val="30"/>
          <w:szCs w:val="30"/>
          <w:lang w:val="uk-UA"/>
        </w:rPr>
        <w:t>значи</w:t>
      </w:r>
      <w:r>
        <w:rPr>
          <w:bCs/>
          <w:sz w:val="30"/>
          <w:szCs w:val="30"/>
          <w:lang w:val="uk-UA"/>
        </w:rPr>
        <w:softHyphen/>
      </w:r>
      <w:r w:rsidRPr="00D10066">
        <w:rPr>
          <w:bCs/>
          <w:sz w:val="30"/>
          <w:szCs w:val="30"/>
          <w:lang w:val="uk-UA"/>
        </w:rPr>
        <w:t>ти своєрідну будову мієлінових оболонок з утворенням  везикулярних струк</w:t>
      </w:r>
      <w:r>
        <w:rPr>
          <w:bCs/>
          <w:sz w:val="30"/>
          <w:szCs w:val="30"/>
          <w:lang w:val="uk-UA"/>
        </w:rPr>
        <w:softHyphen/>
      </w:r>
      <w:r w:rsidRPr="00D10066">
        <w:rPr>
          <w:bCs/>
          <w:sz w:val="30"/>
          <w:szCs w:val="30"/>
          <w:lang w:val="uk-UA"/>
        </w:rPr>
        <w:t>тур</w:t>
      </w:r>
      <w:r w:rsidRPr="00D10066">
        <w:rPr>
          <w:sz w:val="30"/>
          <w:szCs w:val="30"/>
          <w:lang w:val="uk-UA"/>
        </w:rPr>
        <w:t>. Загибель клітин Шванна на тлі ознак порушення мік</w:t>
      </w:r>
      <w:r>
        <w:rPr>
          <w:sz w:val="30"/>
          <w:szCs w:val="30"/>
          <w:lang w:val="uk-UA"/>
        </w:rPr>
        <w:softHyphen/>
      </w:r>
      <w:r w:rsidRPr="00D10066">
        <w:rPr>
          <w:sz w:val="30"/>
          <w:szCs w:val="30"/>
          <w:lang w:val="uk-UA"/>
        </w:rPr>
        <w:t>ро</w:t>
      </w:r>
      <w:r>
        <w:rPr>
          <w:sz w:val="30"/>
          <w:szCs w:val="30"/>
          <w:lang w:val="uk-UA"/>
        </w:rPr>
        <w:softHyphen/>
      </w:r>
      <w:r w:rsidRPr="00D10066">
        <w:rPr>
          <w:sz w:val="30"/>
          <w:szCs w:val="30"/>
          <w:lang w:val="uk-UA"/>
        </w:rPr>
        <w:t>цир</w:t>
      </w:r>
      <w:r>
        <w:rPr>
          <w:sz w:val="30"/>
          <w:szCs w:val="30"/>
          <w:lang w:val="uk-UA"/>
        </w:rPr>
        <w:softHyphen/>
      </w:r>
      <w:r w:rsidRPr="00D10066">
        <w:rPr>
          <w:sz w:val="30"/>
          <w:szCs w:val="30"/>
          <w:lang w:val="uk-UA"/>
        </w:rPr>
        <w:t>куляції відбу</w:t>
      </w:r>
      <w:r>
        <w:rPr>
          <w:sz w:val="30"/>
          <w:szCs w:val="30"/>
          <w:lang w:val="uk-UA"/>
        </w:rPr>
        <w:softHyphen/>
      </w:r>
      <w:r w:rsidRPr="00D10066">
        <w:rPr>
          <w:sz w:val="30"/>
          <w:szCs w:val="30"/>
          <w:lang w:val="uk-UA"/>
        </w:rPr>
        <w:t>вається переважно, зважаючи на структурні зміни ядра й харак</w:t>
      </w:r>
      <w:r>
        <w:rPr>
          <w:sz w:val="30"/>
          <w:szCs w:val="30"/>
          <w:lang w:val="uk-UA"/>
        </w:rPr>
        <w:softHyphen/>
      </w:r>
      <w:r w:rsidRPr="00D10066">
        <w:rPr>
          <w:sz w:val="30"/>
          <w:szCs w:val="30"/>
          <w:lang w:val="uk-UA"/>
        </w:rPr>
        <w:t>терний перерозподіл хроматину, по типу апоптозу.</w:t>
      </w:r>
    </w:p>
    <w:p w:rsidR="004248AE" w:rsidRPr="00D10066" w:rsidRDefault="004248AE" w:rsidP="004248AE">
      <w:pPr>
        <w:spacing w:line="364" w:lineRule="exact"/>
        <w:ind w:firstLine="540"/>
        <w:jc w:val="both"/>
        <w:outlineLvl w:val="0"/>
        <w:rPr>
          <w:sz w:val="30"/>
          <w:szCs w:val="30"/>
          <w:lang w:val="uk-UA"/>
        </w:rPr>
      </w:pPr>
      <w:r w:rsidRPr="00D10066">
        <w:rPr>
          <w:sz w:val="30"/>
          <w:szCs w:val="30"/>
          <w:lang w:val="uk-UA"/>
        </w:rPr>
        <w:t>При дослідженні фрагментів</w:t>
      </w:r>
      <w:r w:rsidRPr="00D10066">
        <w:rPr>
          <w:b/>
          <w:bCs/>
          <w:sz w:val="30"/>
          <w:szCs w:val="30"/>
          <w:lang w:val="uk-UA"/>
        </w:rPr>
        <w:t xml:space="preserve"> </w:t>
      </w:r>
      <w:r w:rsidRPr="00D10066">
        <w:rPr>
          <w:bCs/>
          <w:sz w:val="30"/>
          <w:szCs w:val="30"/>
          <w:lang w:val="uk-UA"/>
        </w:rPr>
        <w:t xml:space="preserve">тканини стовбурових відділів мозку </w:t>
      </w:r>
      <w:r>
        <w:rPr>
          <w:bCs/>
          <w:sz w:val="30"/>
          <w:szCs w:val="30"/>
          <w:lang w:val="uk-UA"/>
        </w:rPr>
        <w:t>в</w:t>
      </w:r>
      <w:r w:rsidRPr="00D10066">
        <w:rPr>
          <w:b/>
          <w:bCs/>
          <w:sz w:val="30"/>
          <w:szCs w:val="30"/>
          <w:lang w:val="uk-UA"/>
        </w:rPr>
        <w:t xml:space="preserve"> </w:t>
      </w:r>
      <w:r w:rsidRPr="00D10066">
        <w:rPr>
          <w:sz w:val="30"/>
          <w:szCs w:val="30"/>
          <w:lang w:val="uk-UA"/>
        </w:rPr>
        <w:t>ді</w:t>
      </w:r>
      <w:r>
        <w:rPr>
          <w:sz w:val="30"/>
          <w:szCs w:val="30"/>
          <w:lang w:val="uk-UA"/>
        </w:rPr>
        <w:softHyphen/>
      </w:r>
      <w:r w:rsidRPr="00D10066">
        <w:rPr>
          <w:sz w:val="30"/>
          <w:szCs w:val="30"/>
          <w:lang w:val="uk-UA"/>
        </w:rPr>
        <w:t>лян</w:t>
      </w:r>
      <w:r>
        <w:rPr>
          <w:sz w:val="30"/>
          <w:szCs w:val="30"/>
          <w:lang w:val="uk-UA"/>
        </w:rPr>
        <w:softHyphen/>
      </w:r>
      <w:r w:rsidRPr="00D10066">
        <w:rPr>
          <w:sz w:val="30"/>
          <w:szCs w:val="30"/>
          <w:lang w:val="uk-UA"/>
        </w:rPr>
        <w:t>ці входу волокон корінця трійчастого нерва, порівняно з контролем  на</w:t>
      </w:r>
      <w:r>
        <w:rPr>
          <w:sz w:val="30"/>
          <w:szCs w:val="30"/>
          <w:lang w:val="uk-UA"/>
        </w:rPr>
        <w:softHyphen/>
      </w:r>
      <w:r w:rsidRPr="00D10066">
        <w:rPr>
          <w:sz w:val="30"/>
          <w:szCs w:val="30"/>
          <w:lang w:val="uk-UA"/>
        </w:rPr>
        <w:t>ми виявлено</w:t>
      </w:r>
      <w:r w:rsidRPr="00D10066">
        <w:rPr>
          <w:b/>
          <w:bCs/>
          <w:sz w:val="30"/>
          <w:szCs w:val="30"/>
          <w:lang w:val="uk-UA"/>
        </w:rPr>
        <w:t xml:space="preserve"> </w:t>
      </w:r>
      <w:r w:rsidRPr="00D10066">
        <w:rPr>
          <w:sz w:val="30"/>
          <w:szCs w:val="30"/>
          <w:lang w:val="uk-UA"/>
        </w:rPr>
        <w:t>зменшення кількості олігодендроцитів і виразні дистро</w:t>
      </w:r>
      <w:r>
        <w:rPr>
          <w:sz w:val="30"/>
          <w:szCs w:val="30"/>
          <w:lang w:val="uk-UA"/>
        </w:rPr>
        <w:softHyphen/>
      </w:r>
      <w:r w:rsidRPr="00D10066">
        <w:rPr>
          <w:sz w:val="30"/>
          <w:szCs w:val="30"/>
          <w:lang w:val="uk-UA"/>
        </w:rPr>
        <w:t>фіч</w:t>
      </w:r>
      <w:r>
        <w:rPr>
          <w:sz w:val="30"/>
          <w:szCs w:val="30"/>
          <w:lang w:val="uk-UA"/>
        </w:rPr>
        <w:softHyphen/>
      </w:r>
      <w:r w:rsidRPr="00D10066">
        <w:rPr>
          <w:sz w:val="30"/>
          <w:szCs w:val="30"/>
          <w:lang w:val="uk-UA"/>
        </w:rPr>
        <w:t>ні зміни останніх. Цитоплазма таких клітин характеризується наявністю міто</w:t>
      </w:r>
      <w:r>
        <w:rPr>
          <w:sz w:val="30"/>
          <w:szCs w:val="30"/>
          <w:lang w:val="uk-UA"/>
        </w:rPr>
        <w:softHyphen/>
      </w:r>
      <w:r w:rsidRPr="00D10066">
        <w:rPr>
          <w:sz w:val="30"/>
          <w:szCs w:val="30"/>
          <w:lang w:val="uk-UA"/>
        </w:rPr>
        <w:t>хондрій з різним ступенем деструкції крист: від часткової фраг</w:t>
      </w:r>
      <w:r>
        <w:rPr>
          <w:sz w:val="30"/>
          <w:szCs w:val="30"/>
          <w:lang w:val="uk-UA"/>
        </w:rPr>
        <w:softHyphen/>
      </w:r>
      <w:r w:rsidRPr="00D10066">
        <w:rPr>
          <w:sz w:val="30"/>
          <w:szCs w:val="30"/>
          <w:lang w:val="uk-UA"/>
        </w:rPr>
        <w:t>ментації до їх повної деструкції, що призводить до подальшої вакуолізації органели. Характерною патологічною зміною цитоплазми в частині клітин є наявність значної кількості пустотілих вакуолей різного походження (за рахунок вакуолізації мітохондрій, ендоплазматичного ретикулума (ЕПР) та комплексу Гольджі), що  звичайно вказує на розпад і не</w:t>
      </w:r>
      <w:r>
        <w:rPr>
          <w:sz w:val="30"/>
          <w:szCs w:val="30"/>
          <w:lang w:val="uk-UA"/>
        </w:rPr>
        <w:t>зв</w:t>
      </w:r>
      <w:r w:rsidRPr="00D10066">
        <w:rPr>
          <w:sz w:val="30"/>
          <w:szCs w:val="30"/>
          <w:lang w:val="uk-UA"/>
        </w:rPr>
        <w:t>оротні зміни структурних білків цитоплазми. Деякі олігодендрогліоцити беруть участь у фагоцитозі мієліну, останній розміщується у їх цитоплазмі у вигляді спіралеподібних або кільцеподібних утворень.</w:t>
      </w:r>
      <w:r w:rsidRPr="00AB490A">
        <w:rPr>
          <w:sz w:val="30"/>
          <w:szCs w:val="30"/>
          <w:lang w:val="uk-UA"/>
        </w:rPr>
        <w:t xml:space="preserve"> </w:t>
      </w:r>
    </w:p>
    <w:p w:rsidR="004248AE" w:rsidRPr="00D10066" w:rsidRDefault="004248AE" w:rsidP="004248AE">
      <w:pPr>
        <w:spacing w:line="364" w:lineRule="exact"/>
        <w:ind w:firstLine="540"/>
        <w:jc w:val="both"/>
        <w:outlineLvl w:val="0"/>
        <w:rPr>
          <w:sz w:val="30"/>
          <w:szCs w:val="30"/>
          <w:lang w:val="uk-UA"/>
        </w:rPr>
      </w:pPr>
      <w:r w:rsidRPr="00D10066">
        <w:rPr>
          <w:b/>
          <w:sz w:val="30"/>
          <w:szCs w:val="30"/>
          <w:lang w:val="uk-UA"/>
        </w:rPr>
        <w:t>Ремієлінізація корінця трійчастого нерва.</w:t>
      </w:r>
      <w:r w:rsidRPr="00D10066">
        <w:rPr>
          <w:sz w:val="30"/>
          <w:szCs w:val="30"/>
          <w:lang w:val="uk-UA"/>
        </w:rPr>
        <w:t xml:space="preserve"> Було встановлено, що для дослідження ремієлінізації корінця трійчастого нерва морської свинки опти</w:t>
      </w:r>
      <w:r>
        <w:rPr>
          <w:sz w:val="30"/>
          <w:szCs w:val="30"/>
          <w:lang w:val="uk-UA"/>
        </w:rPr>
        <w:softHyphen/>
      </w:r>
      <w:r w:rsidRPr="00D10066">
        <w:rPr>
          <w:sz w:val="30"/>
          <w:szCs w:val="30"/>
          <w:lang w:val="uk-UA"/>
        </w:rPr>
        <w:t>мальним є використання 2,5% розчину прогестерону об’ємом 0,1 мл (2,5 мг прогестерону). Вивчення впливу розчину прогестерону на ремі</w:t>
      </w:r>
      <w:r>
        <w:rPr>
          <w:sz w:val="30"/>
          <w:szCs w:val="30"/>
          <w:lang w:val="uk-UA"/>
        </w:rPr>
        <w:softHyphen/>
      </w:r>
      <w:r w:rsidRPr="00D10066">
        <w:rPr>
          <w:sz w:val="30"/>
          <w:szCs w:val="30"/>
          <w:lang w:val="uk-UA"/>
        </w:rPr>
        <w:t>єлі</w:t>
      </w:r>
      <w:r>
        <w:rPr>
          <w:sz w:val="30"/>
          <w:szCs w:val="30"/>
          <w:lang w:val="uk-UA"/>
        </w:rPr>
        <w:softHyphen/>
      </w:r>
      <w:r w:rsidRPr="00D10066">
        <w:rPr>
          <w:sz w:val="30"/>
          <w:szCs w:val="30"/>
          <w:lang w:val="uk-UA"/>
        </w:rPr>
        <w:t>ні</w:t>
      </w:r>
      <w:r>
        <w:rPr>
          <w:sz w:val="30"/>
          <w:szCs w:val="30"/>
          <w:lang w:val="uk-UA"/>
        </w:rPr>
        <w:softHyphen/>
      </w:r>
      <w:r w:rsidRPr="00D10066">
        <w:rPr>
          <w:sz w:val="30"/>
          <w:szCs w:val="30"/>
          <w:lang w:val="uk-UA"/>
        </w:rPr>
        <w:t>зацію корінця трійчастого нерва проводилось шляхом хронічного екс</w:t>
      </w:r>
      <w:r>
        <w:rPr>
          <w:sz w:val="30"/>
          <w:szCs w:val="30"/>
          <w:lang w:val="uk-UA"/>
        </w:rPr>
        <w:softHyphen/>
      </w:r>
      <w:r w:rsidRPr="00D10066">
        <w:rPr>
          <w:sz w:val="30"/>
          <w:szCs w:val="30"/>
          <w:lang w:val="uk-UA"/>
        </w:rPr>
        <w:t>пе</w:t>
      </w:r>
      <w:r>
        <w:rPr>
          <w:sz w:val="30"/>
          <w:szCs w:val="30"/>
          <w:lang w:val="uk-UA"/>
        </w:rPr>
        <w:softHyphen/>
      </w:r>
      <w:r w:rsidRPr="00D10066">
        <w:rPr>
          <w:sz w:val="30"/>
          <w:szCs w:val="30"/>
          <w:lang w:val="uk-UA"/>
        </w:rPr>
        <w:t>ри</w:t>
      </w:r>
      <w:r>
        <w:rPr>
          <w:sz w:val="30"/>
          <w:szCs w:val="30"/>
          <w:lang w:val="uk-UA"/>
        </w:rPr>
        <w:softHyphen/>
      </w:r>
      <w:r w:rsidRPr="00D10066">
        <w:rPr>
          <w:sz w:val="30"/>
          <w:szCs w:val="30"/>
          <w:lang w:val="uk-UA"/>
        </w:rPr>
        <w:t>менту з використанням вищеописаної моделі локальної сегментарної де</w:t>
      </w:r>
      <w:r>
        <w:rPr>
          <w:sz w:val="30"/>
          <w:szCs w:val="30"/>
          <w:lang w:val="uk-UA"/>
        </w:rPr>
        <w:softHyphen/>
      </w:r>
      <w:r w:rsidRPr="00D10066">
        <w:rPr>
          <w:sz w:val="30"/>
          <w:szCs w:val="30"/>
          <w:lang w:val="uk-UA"/>
        </w:rPr>
        <w:t>міє</w:t>
      </w:r>
      <w:r>
        <w:rPr>
          <w:sz w:val="30"/>
          <w:szCs w:val="30"/>
          <w:lang w:val="uk-UA"/>
        </w:rPr>
        <w:softHyphen/>
      </w:r>
      <w:r w:rsidRPr="00D10066">
        <w:rPr>
          <w:sz w:val="30"/>
          <w:szCs w:val="30"/>
          <w:lang w:val="uk-UA"/>
        </w:rPr>
        <w:t>лінізації. На 14 добу після встановлення прокладки з 0</w:t>
      </w:r>
      <w:r>
        <w:rPr>
          <w:sz w:val="30"/>
          <w:szCs w:val="30"/>
          <w:lang w:val="uk-UA"/>
        </w:rPr>
        <w:t>,</w:t>
      </w:r>
      <w:r w:rsidRPr="00D10066">
        <w:rPr>
          <w:sz w:val="30"/>
          <w:szCs w:val="30"/>
          <w:lang w:val="uk-UA"/>
        </w:rPr>
        <w:t>1% розчином бро</w:t>
      </w:r>
      <w:r>
        <w:rPr>
          <w:sz w:val="30"/>
          <w:szCs w:val="30"/>
          <w:lang w:val="uk-UA"/>
        </w:rPr>
        <w:softHyphen/>
      </w:r>
      <w:r w:rsidRPr="00D10066">
        <w:rPr>
          <w:sz w:val="30"/>
          <w:szCs w:val="30"/>
          <w:lang w:val="uk-UA"/>
        </w:rPr>
        <w:t>міду етидію тварини були прооперовані повторно.</w:t>
      </w:r>
      <w:r w:rsidRPr="00D10066">
        <w:rPr>
          <w:sz w:val="30"/>
          <w:szCs w:val="30"/>
        </w:rPr>
        <w:t xml:space="preserve"> </w:t>
      </w:r>
      <w:r w:rsidRPr="00D10066">
        <w:rPr>
          <w:sz w:val="30"/>
          <w:szCs w:val="30"/>
          <w:lang w:val="uk-UA"/>
        </w:rPr>
        <w:t>Важливим</w:t>
      </w:r>
      <w:r w:rsidRPr="00D10066">
        <w:rPr>
          <w:sz w:val="30"/>
          <w:szCs w:val="30"/>
        </w:rPr>
        <w:t xml:space="preserve"> завдан</w:t>
      </w:r>
      <w:r>
        <w:rPr>
          <w:sz w:val="30"/>
          <w:szCs w:val="30"/>
          <w:lang w:val="uk-UA"/>
        </w:rPr>
        <w:softHyphen/>
      </w:r>
      <w:r w:rsidRPr="00D10066">
        <w:rPr>
          <w:sz w:val="30"/>
          <w:szCs w:val="30"/>
        </w:rPr>
        <w:t xml:space="preserve">ням на цьому етапі дослідження </w:t>
      </w:r>
      <w:r w:rsidRPr="00D10066">
        <w:rPr>
          <w:sz w:val="30"/>
          <w:szCs w:val="30"/>
          <w:lang w:val="uk-UA"/>
        </w:rPr>
        <w:t>була</w:t>
      </w:r>
      <w:r w:rsidRPr="00D10066">
        <w:rPr>
          <w:sz w:val="30"/>
          <w:szCs w:val="30"/>
        </w:rPr>
        <w:t xml:space="preserve"> аплікація гормону саме на ділянку </w:t>
      </w:r>
      <w:r w:rsidRPr="00D10066">
        <w:rPr>
          <w:sz w:val="30"/>
          <w:szCs w:val="30"/>
        </w:rPr>
        <w:lastRenderedPageBreak/>
        <w:t xml:space="preserve">демієлінізації, а не на іншу ділянку нерва. </w:t>
      </w:r>
      <w:r w:rsidRPr="00D10066">
        <w:rPr>
          <w:sz w:val="30"/>
          <w:szCs w:val="30"/>
          <w:lang w:val="uk-UA"/>
        </w:rPr>
        <w:t>Н</w:t>
      </w:r>
      <w:r w:rsidRPr="00D10066">
        <w:rPr>
          <w:sz w:val="30"/>
          <w:szCs w:val="30"/>
        </w:rPr>
        <w:t>айкращим вирішенням цього завдання є ін</w:t>
      </w:r>
      <w:r>
        <w:rPr>
          <w:sz w:val="30"/>
          <w:szCs w:val="30"/>
          <w:lang w:val="uk-UA"/>
        </w:rPr>
        <w:t>’</w:t>
      </w:r>
      <w:r w:rsidRPr="00D10066">
        <w:rPr>
          <w:sz w:val="30"/>
          <w:szCs w:val="30"/>
        </w:rPr>
        <w:t>єкція розчину прогестерону в товщу тефлонового матеріалу, який був встановлений на першому етапі експерименту.</w:t>
      </w:r>
      <w:r w:rsidRPr="00D10066">
        <w:rPr>
          <w:sz w:val="30"/>
          <w:szCs w:val="30"/>
          <w:lang w:val="uk-UA"/>
        </w:rPr>
        <w:t xml:space="preserve"> Під час операції виявляли прокладку з волокнистого тефлону та ін’єкційно вводили у її товщу 2</w:t>
      </w:r>
      <w:r>
        <w:rPr>
          <w:sz w:val="30"/>
          <w:szCs w:val="30"/>
          <w:lang w:val="uk-UA"/>
        </w:rPr>
        <w:t>,</w:t>
      </w:r>
      <w:r w:rsidRPr="00D10066">
        <w:rPr>
          <w:sz w:val="30"/>
          <w:szCs w:val="30"/>
          <w:lang w:val="uk-UA"/>
        </w:rPr>
        <w:t>5% розчин прогестерону об’ємом 0</w:t>
      </w:r>
      <w:r>
        <w:rPr>
          <w:sz w:val="30"/>
          <w:szCs w:val="30"/>
          <w:lang w:val="uk-UA"/>
        </w:rPr>
        <w:t>,</w:t>
      </w:r>
      <w:r w:rsidRPr="00D10066">
        <w:rPr>
          <w:sz w:val="30"/>
          <w:szCs w:val="30"/>
          <w:lang w:val="uk-UA"/>
        </w:rPr>
        <w:t>1 мл (дослідна група) та нейтральну сезамову олію об’ємом 0</w:t>
      </w:r>
      <w:r>
        <w:rPr>
          <w:sz w:val="30"/>
          <w:szCs w:val="30"/>
          <w:lang w:val="uk-UA"/>
        </w:rPr>
        <w:t>,</w:t>
      </w:r>
      <w:r w:rsidRPr="00D10066">
        <w:rPr>
          <w:sz w:val="30"/>
          <w:szCs w:val="30"/>
          <w:lang w:val="uk-UA"/>
        </w:rPr>
        <w:t>1 мл (контрольна група). Через 29 діб з моменту індукції демієлінізації (через 15 діб після аплікації про</w:t>
      </w:r>
      <w:r>
        <w:rPr>
          <w:sz w:val="30"/>
          <w:szCs w:val="30"/>
          <w:lang w:val="uk-UA"/>
        </w:rPr>
        <w:softHyphen/>
      </w:r>
      <w:r w:rsidRPr="00D10066">
        <w:rPr>
          <w:sz w:val="30"/>
          <w:szCs w:val="30"/>
          <w:lang w:val="uk-UA"/>
        </w:rPr>
        <w:t xml:space="preserve">гестерону або сезамової олії) тварини дослідної і контрольної груп були виведені з експерименту. Препарати корінців трійчастих нервів разом з прилеглими ділянками стовбура мозку та тріґемінального вузла досліджені за допомогою морфологічних та імуногістохімічних методик. </w:t>
      </w:r>
    </w:p>
    <w:p w:rsidR="004248AE" w:rsidRPr="00D10066" w:rsidRDefault="004248AE" w:rsidP="004248AE">
      <w:pPr>
        <w:spacing w:line="364" w:lineRule="exact"/>
        <w:ind w:firstLine="540"/>
        <w:jc w:val="both"/>
        <w:outlineLvl w:val="0"/>
        <w:rPr>
          <w:spacing w:val="3"/>
          <w:sz w:val="30"/>
          <w:szCs w:val="30"/>
          <w:lang w:val="uk-UA"/>
        </w:rPr>
      </w:pPr>
      <w:r>
        <w:rPr>
          <w:sz w:val="30"/>
          <w:szCs w:val="30"/>
          <w:lang w:val="uk-UA"/>
        </w:rPr>
        <w:t>У</w:t>
      </w:r>
      <w:r w:rsidRPr="00D10066">
        <w:rPr>
          <w:sz w:val="30"/>
          <w:szCs w:val="30"/>
          <w:lang w:val="uk-UA"/>
        </w:rPr>
        <w:t xml:space="preserve"> ділянці впливу на 29 добу після початку експерименту без додат</w:t>
      </w:r>
      <w:r>
        <w:rPr>
          <w:sz w:val="30"/>
          <w:szCs w:val="30"/>
          <w:lang w:val="uk-UA"/>
        </w:rPr>
        <w:softHyphen/>
      </w:r>
      <w:r w:rsidRPr="00D10066">
        <w:rPr>
          <w:sz w:val="30"/>
          <w:szCs w:val="30"/>
          <w:lang w:val="uk-UA"/>
        </w:rPr>
        <w:t>кового впливу  від</w:t>
      </w:r>
      <w:r>
        <w:rPr>
          <w:sz w:val="30"/>
          <w:szCs w:val="30"/>
          <w:lang w:val="uk-UA"/>
        </w:rPr>
        <w:t>зна</w:t>
      </w:r>
      <w:r w:rsidRPr="00D10066">
        <w:rPr>
          <w:sz w:val="30"/>
          <w:szCs w:val="30"/>
          <w:lang w:val="uk-UA"/>
        </w:rPr>
        <w:t xml:space="preserve">чено поновлення типової гістоархітектоніки корінця трійчастого нерва. Проте спостерігаються дистрофічно змінені аксони з вогнищевим порушенням цілості мієлінової оболонки, а також щільні мієлінові утворення, які у вигляді краплеподібних включень безладно розташовані в товщі нервового волокна. Визначаються великі осміофільні аксони з напливами нейроплазми, різко виражений інтерстиціальний та периваскулярний набряк, </w:t>
      </w:r>
      <w:r>
        <w:rPr>
          <w:sz w:val="30"/>
          <w:szCs w:val="30"/>
          <w:lang w:val="uk-UA"/>
        </w:rPr>
        <w:t>у</w:t>
      </w:r>
      <w:r w:rsidRPr="00D10066">
        <w:rPr>
          <w:sz w:val="30"/>
          <w:szCs w:val="30"/>
          <w:lang w:val="uk-UA"/>
        </w:rPr>
        <w:t xml:space="preserve"> частині судин спостерігаються пристінкові тромби. Від</w:t>
      </w:r>
      <w:r>
        <w:rPr>
          <w:sz w:val="30"/>
          <w:szCs w:val="30"/>
          <w:lang w:val="uk-UA"/>
        </w:rPr>
        <w:t>зна</w:t>
      </w:r>
      <w:r w:rsidRPr="00D10066">
        <w:rPr>
          <w:sz w:val="30"/>
          <w:szCs w:val="30"/>
          <w:lang w:val="uk-UA"/>
        </w:rPr>
        <w:t>чається збільшення діаметра осьових циліндрів, поряд із зменшенням діаметр</w:t>
      </w:r>
      <w:r>
        <w:rPr>
          <w:sz w:val="30"/>
          <w:szCs w:val="30"/>
          <w:lang w:val="uk-UA"/>
        </w:rPr>
        <w:t>а</w:t>
      </w:r>
      <w:r w:rsidRPr="00D10066">
        <w:rPr>
          <w:sz w:val="30"/>
          <w:szCs w:val="30"/>
          <w:lang w:val="uk-UA"/>
        </w:rPr>
        <w:t xml:space="preserve"> мієлінової оболонки відносно норми. Нейроле</w:t>
      </w:r>
      <w:r>
        <w:rPr>
          <w:sz w:val="30"/>
          <w:szCs w:val="30"/>
          <w:lang w:val="uk-UA"/>
        </w:rPr>
        <w:softHyphen/>
      </w:r>
      <w:r w:rsidRPr="00D10066">
        <w:rPr>
          <w:sz w:val="30"/>
          <w:szCs w:val="30"/>
          <w:lang w:val="uk-UA"/>
        </w:rPr>
        <w:t>мо</w:t>
      </w:r>
      <w:r>
        <w:rPr>
          <w:sz w:val="30"/>
          <w:szCs w:val="30"/>
          <w:lang w:val="uk-UA"/>
        </w:rPr>
        <w:softHyphen/>
      </w:r>
      <w:r w:rsidRPr="00D10066">
        <w:rPr>
          <w:sz w:val="30"/>
          <w:szCs w:val="30"/>
          <w:lang w:val="uk-UA"/>
        </w:rPr>
        <w:t>ци</w:t>
      </w:r>
      <w:r>
        <w:rPr>
          <w:sz w:val="30"/>
          <w:szCs w:val="30"/>
          <w:lang w:val="uk-UA"/>
        </w:rPr>
        <w:softHyphen/>
      </w:r>
      <w:r w:rsidRPr="00D10066">
        <w:rPr>
          <w:sz w:val="30"/>
          <w:szCs w:val="30"/>
          <w:lang w:val="uk-UA"/>
        </w:rPr>
        <w:t>ти, в основному, проявляють ознаки морфофункціональної активності, про що свідчать поява в ядрі, заповненому еухроматином, одного вели</w:t>
      </w:r>
      <w:r>
        <w:rPr>
          <w:sz w:val="30"/>
          <w:szCs w:val="30"/>
          <w:lang w:val="uk-UA"/>
        </w:rPr>
        <w:softHyphen/>
      </w:r>
      <w:r w:rsidRPr="00D10066">
        <w:rPr>
          <w:sz w:val="30"/>
          <w:szCs w:val="30"/>
          <w:lang w:val="uk-UA"/>
        </w:rPr>
        <w:t>кого щільного ядерця. Окрім того, при специфічній імуногістохімічній реак</w:t>
      </w:r>
      <w:r>
        <w:rPr>
          <w:sz w:val="30"/>
          <w:szCs w:val="30"/>
          <w:lang w:val="uk-UA"/>
        </w:rPr>
        <w:softHyphen/>
      </w:r>
      <w:r w:rsidRPr="00D10066">
        <w:rPr>
          <w:sz w:val="30"/>
          <w:szCs w:val="30"/>
          <w:lang w:val="uk-UA"/>
        </w:rPr>
        <w:t>ції для визначення проліферативної активності (виявлення клітин в усіх фазах мітотичного поділу) нами виявлено нерівномірне й незначне збіль</w:t>
      </w:r>
      <w:r>
        <w:rPr>
          <w:sz w:val="30"/>
          <w:szCs w:val="30"/>
          <w:lang w:val="uk-UA"/>
        </w:rPr>
        <w:softHyphen/>
      </w:r>
      <w:r w:rsidRPr="00D10066">
        <w:rPr>
          <w:sz w:val="30"/>
          <w:szCs w:val="30"/>
          <w:lang w:val="uk-UA"/>
        </w:rPr>
        <w:t>шення кількості таких клітин. ІМ Кі-67 шванівських клітини складав 0,8-1,4</w:t>
      </w:r>
      <w:r w:rsidRPr="00D10066">
        <w:rPr>
          <w:sz w:val="30"/>
          <w:szCs w:val="30"/>
          <w:lang w:val="uk-UA"/>
        </w:rPr>
        <w:sym w:font="Symbol" w:char="F0B1"/>
      </w:r>
      <w:r w:rsidRPr="00D10066">
        <w:rPr>
          <w:sz w:val="30"/>
          <w:szCs w:val="30"/>
          <w:lang w:val="uk-UA"/>
        </w:rPr>
        <w:t>0,7%. В цитоплазмі спостерігається збільшення кількості фіксо</w:t>
      </w:r>
      <w:r>
        <w:rPr>
          <w:sz w:val="30"/>
          <w:szCs w:val="30"/>
          <w:lang w:val="uk-UA"/>
        </w:rPr>
        <w:softHyphen/>
      </w:r>
      <w:r w:rsidRPr="00D10066">
        <w:rPr>
          <w:sz w:val="30"/>
          <w:szCs w:val="30"/>
          <w:lang w:val="uk-UA"/>
        </w:rPr>
        <w:t>ваних та вільних рибосом, полісомних розеток, а також поява молодих форм мітохондрій. Проте, в нервових волокнах зберігаються ознаки деструктивних змін мієліну й виразні ознаки набряку пери- та ендоневрію. У</w:t>
      </w:r>
      <w:r w:rsidRPr="00D10066">
        <w:rPr>
          <w:spacing w:val="1"/>
          <w:sz w:val="30"/>
          <w:szCs w:val="30"/>
          <w:lang w:val="uk-UA"/>
        </w:rPr>
        <w:t xml:space="preserve"> тварин без додаткової корекції спостерігається нерівномірність набряку та утримання дистрофічних змін в тканині корінця. </w:t>
      </w:r>
      <w:r w:rsidRPr="00D10066">
        <w:rPr>
          <w:sz w:val="30"/>
          <w:szCs w:val="30"/>
          <w:lang w:val="uk-UA"/>
        </w:rPr>
        <w:t xml:space="preserve">Поряд із ділянками, які містять численні клітини і судини, зустрічаються ділянки з невеликою кількістю клітин і </w:t>
      </w:r>
      <w:r w:rsidRPr="00D10066">
        <w:rPr>
          <w:spacing w:val="3"/>
          <w:sz w:val="30"/>
          <w:szCs w:val="30"/>
          <w:lang w:val="uk-UA"/>
        </w:rPr>
        <w:t>капілярів, й пучками колагенових волокон. При імунофенотипуванні виявлена значна проліферативна активність клітин судинної стінки (з боку периневрального простору), проте судинний малюнок нерівномірний і визначаються безсудинні зони.</w:t>
      </w:r>
    </w:p>
    <w:p w:rsidR="004248AE" w:rsidRPr="00D10066" w:rsidRDefault="004248AE" w:rsidP="004248AE">
      <w:pPr>
        <w:spacing w:line="364" w:lineRule="exact"/>
        <w:ind w:firstLine="540"/>
        <w:jc w:val="both"/>
        <w:rPr>
          <w:sz w:val="30"/>
          <w:szCs w:val="30"/>
          <w:lang w:val="uk-UA"/>
        </w:rPr>
      </w:pPr>
      <w:r w:rsidRPr="00D10066">
        <w:rPr>
          <w:sz w:val="30"/>
          <w:szCs w:val="30"/>
          <w:lang w:val="uk-UA"/>
        </w:rPr>
        <w:t>При дослідженні взірців нервової тканини після додаткового фар</w:t>
      </w:r>
      <w:r>
        <w:rPr>
          <w:sz w:val="30"/>
          <w:szCs w:val="30"/>
          <w:lang w:val="uk-UA"/>
        </w:rPr>
        <w:softHyphen/>
      </w:r>
      <w:r w:rsidRPr="00D10066">
        <w:rPr>
          <w:sz w:val="30"/>
          <w:szCs w:val="30"/>
          <w:lang w:val="uk-UA"/>
        </w:rPr>
        <w:t>мако</w:t>
      </w:r>
      <w:r>
        <w:rPr>
          <w:sz w:val="30"/>
          <w:szCs w:val="30"/>
          <w:lang w:val="uk-UA"/>
        </w:rPr>
        <w:softHyphen/>
      </w:r>
      <w:r w:rsidRPr="00D10066">
        <w:rPr>
          <w:sz w:val="30"/>
          <w:szCs w:val="30"/>
          <w:lang w:val="uk-UA"/>
        </w:rPr>
        <w:t xml:space="preserve">логічного впливу на корінець трійчастого нерву, нами встановлено, що </w:t>
      </w:r>
      <w:r w:rsidRPr="00D10066">
        <w:rPr>
          <w:sz w:val="30"/>
          <w:szCs w:val="30"/>
          <w:lang w:val="uk-UA"/>
        </w:rPr>
        <w:lastRenderedPageBreak/>
        <w:t>гістоархітектоніка нервових волокон набуває фізіологічних спів</w:t>
      </w:r>
      <w:r>
        <w:rPr>
          <w:sz w:val="30"/>
          <w:szCs w:val="30"/>
          <w:lang w:val="uk-UA"/>
        </w:rPr>
        <w:softHyphen/>
      </w:r>
      <w:r w:rsidRPr="00D10066">
        <w:rPr>
          <w:sz w:val="30"/>
          <w:szCs w:val="30"/>
          <w:lang w:val="uk-UA"/>
        </w:rPr>
        <w:t>відно</w:t>
      </w:r>
      <w:r>
        <w:rPr>
          <w:sz w:val="30"/>
          <w:szCs w:val="30"/>
          <w:lang w:val="uk-UA"/>
        </w:rPr>
        <w:softHyphen/>
      </w:r>
      <w:r w:rsidRPr="00D10066">
        <w:rPr>
          <w:sz w:val="30"/>
          <w:szCs w:val="30"/>
          <w:lang w:val="uk-UA"/>
        </w:rPr>
        <w:t xml:space="preserve">шень або практично відновлена. Спостерігається значна гіперплазія клітин </w:t>
      </w:r>
      <w:r w:rsidRPr="00554831">
        <w:rPr>
          <w:spacing w:val="-8"/>
          <w:sz w:val="30"/>
          <w:szCs w:val="30"/>
          <w:lang w:val="uk-UA"/>
        </w:rPr>
        <w:t>Шван</w:t>
      </w:r>
      <w:r w:rsidRPr="00554831">
        <w:rPr>
          <w:spacing w:val="-8"/>
          <w:sz w:val="30"/>
          <w:szCs w:val="30"/>
          <w:lang w:val="uk-UA"/>
        </w:rPr>
        <w:softHyphen/>
        <w:t>на, які оточують осьові циліндри, значне дифузне збільшення їх кіль</w:t>
      </w:r>
      <w:r w:rsidRPr="00D10066">
        <w:rPr>
          <w:sz w:val="30"/>
          <w:szCs w:val="30"/>
          <w:lang w:val="uk-UA"/>
        </w:rPr>
        <w:t>кості із вірогідним зростанням їх проліферативного потенціалу. ІМ Кі-67 шва</w:t>
      </w:r>
      <w:r>
        <w:rPr>
          <w:sz w:val="30"/>
          <w:szCs w:val="30"/>
          <w:lang w:val="uk-UA"/>
        </w:rPr>
        <w:softHyphen/>
      </w:r>
      <w:r w:rsidRPr="00D10066">
        <w:rPr>
          <w:sz w:val="30"/>
          <w:szCs w:val="30"/>
          <w:lang w:val="uk-UA"/>
        </w:rPr>
        <w:t>нів</w:t>
      </w:r>
      <w:r>
        <w:rPr>
          <w:sz w:val="30"/>
          <w:szCs w:val="30"/>
          <w:lang w:val="uk-UA"/>
        </w:rPr>
        <w:softHyphen/>
      </w:r>
      <w:r w:rsidRPr="00D10066">
        <w:rPr>
          <w:sz w:val="30"/>
          <w:szCs w:val="30"/>
          <w:lang w:val="uk-UA"/>
        </w:rPr>
        <w:t>ських клітини складав 4,2-5,1</w:t>
      </w:r>
      <w:r w:rsidRPr="00D10066">
        <w:rPr>
          <w:sz w:val="30"/>
          <w:szCs w:val="30"/>
          <w:lang w:val="uk-UA"/>
        </w:rPr>
        <w:sym w:font="Symbol" w:char="F0B1"/>
      </w:r>
      <w:r w:rsidRPr="00D10066">
        <w:rPr>
          <w:sz w:val="30"/>
          <w:szCs w:val="30"/>
          <w:lang w:val="uk-UA"/>
        </w:rPr>
        <w:t>0,05%. В осьових циліндрах спо</w:t>
      </w:r>
      <w:r>
        <w:rPr>
          <w:sz w:val="30"/>
          <w:szCs w:val="30"/>
          <w:lang w:val="uk-UA"/>
        </w:rPr>
        <w:softHyphen/>
      </w:r>
      <w:r w:rsidRPr="00D10066">
        <w:rPr>
          <w:sz w:val="30"/>
          <w:szCs w:val="30"/>
          <w:lang w:val="uk-UA"/>
        </w:rPr>
        <w:t>сте</w:t>
      </w:r>
      <w:r>
        <w:rPr>
          <w:sz w:val="30"/>
          <w:szCs w:val="30"/>
          <w:lang w:val="uk-UA"/>
        </w:rPr>
        <w:softHyphen/>
      </w:r>
      <w:r w:rsidRPr="00D10066">
        <w:rPr>
          <w:sz w:val="30"/>
          <w:szCs w:val="30"/>
          <w:lang w:val="uk-UA"/>
        </w:rPr>
        <w:t>ріга</w:t>
      </w:r>
      <w:r>
        <w:rPr>
          <w:sz w:val="30"/>
          <w:szCs w:val="30"/>
          <w:lang w:val="uk-UA"/>
        </w:rPr>
        <w:softHyphen/>
      </w:r>
      <w:r w:rsidRPr="00D10066">
        <w:rPr>
          <w:sz w:val="30"/>
          <w:szCs w:val="30"/>
          <w:lang w:val="uk-UA"/>
        </w:rPr>
        <w:t xml:space="preserve">ється збільшення кількості мітохондрій з переважанням їх молодих форм. </w:t>
      </w:r>
      <w:r>
        <w:rPr>
          <w:sz w:val="30"/>
          <w:szCs w:val="30"/>
          <w:lang w:val="uk-UA"/>
        </w:rPr>
        <w:t>У</w:t>
      </w:r>
      <w:r w:rsidRPr="00D10066">
        <w:rPr>
          <w:sz w:val="30"/>
          <w:szCs w:val="30"/>
          <w:lang w:val="uk-UA"/>
        </w:rPr>
        <w:t xml:space="preserve"> периневральному просторі з’являється деяка кількість регенеро</w:t>
      </w:r>
      <w:r>
        <w:rPr>
          <w:sz w:val="30"/>
          <w:szCs w:val="30"/>
          <w:lang w:val="uk-UA"/>
        </w:rPr>
        <w:softHyphen/>
      </w:r>
      <w:r w:rsidRPr="00D10066">
        <w:rPr>
          <w:sz w:val="30"/>
          <w:szCs w:val="30"/>
          <w:lang w:val="uk-UA"/>
        </w:rPr>
        <w:t>ва</w:t>
      </w:r>
      <w:r>
        <w:rPr>
          <w:sz w:val="30"/>
          <w:szCs w:val="30"/>
          <w:lang w:val="uk-UA"/>
        </w:rPr>
        <w:softHyphen/>
      </w:r>
      <w:r w:rsidRPr="00D10066">
        <w:rPr>
          <w:sz w:val="30"/>
          <w:szCs w:val="30"/>
          <w:lang w:val="uk-UA"/>
        </w:rPr>
        <w:t>них безмієлінових волокон, включених по декілька в цитоплазму лемо</w:t>
      </w:r>
      <w:r>
        <w:rPr>
          <w:sz w:val="30"/>
          <w:szCs w:val="30"/>
          <w:lang w:val="uk-UA"/>
        </w:rPr>
        <w:softHyphen/>
      </w:r>
      <w:r w:rsidRPr="00D10066">
        <w:rPr>
          <w:sz w:val="30"/>
          <w:szCs w:val="30"/>
          <w:lang w:val="uk-UA"/>
        </w:rPr>
        <w:t xml:space="preserve">цита. </w:t>
      </w:r>
    </w:p>
    <w:p w:rsidR="004248AE" w:rsidRPr="00D10066" w:rsidRDefault="004248AE" w:rsidP="004248AE">
      <w:pPr>
        <w:pStyle w:val="2ffff9"/>
        <w:spacing w:after="0" w:line="364" w:lineRule="exact"/>
        <w:ind w:firstLine="539"/>
        <w:jc w:val="both"/>
        <w:rPr>
          <w:sz w:val="30"/>
          <w:szCs w:val="30"/>
        </w:rPr>
      </w:pPr>
      <w:r w:rsidRPr="00D10066">
        <w:rPr>
          <w:sz w:val="30"/>
          <w:szCs w:val="30"/>
        </w:rPr>
        <w:t>На напівтонких зрізах визначається відновлення типової структури нер</w:t>
      </w:r>
      <w:r>
        <w:rPr>
          <w:sz w:val="30"/>
          <w:szCs w:val="30"/>
        </w:rPr>
        <w:softHyphen/>
      </w:r>
      <w:r w:rsidRPr="00D10066">
        <w:rPr>
          <w:sz w:val="30"/>
          <w:szCs w:val="30"/>
        </w:rPr>
        <w:t>вового корінця з незначним розширенням ендоневрального простору і по</w:t>
      </w:r>
      <w:r>
        <w:rPr>
          <w:sz w:val="30"/>
          <w:szCs w:val="30"/>
        </w:rPr>
        <w:softHyphen/>
      </w:r>
      <w:r w:rsidRPr="00D10066">
        <w:rPr>
          <w:sz w:val="30"/>
          <w:szCs w:val="30"/>
        </w:rPr>
        <w:t>мірним  повнокров’ям судин. Епіневрій стає дещо потовщеним, з чи</w:t>
      </w:r>
      <w:r>
        <w:rPr>
          <w:sz w:val="30"/>
          <w:szCs w:val="30"/>
        </w:rPr>
        <w:softHyphen/>
      </w:r>
      <w:r w:rsidRPr="00D10066">
        <w:rPr>
          <w:sz w:val="30"/>
          <w:szCs w:val="30"/>
        </w:rPr>
        <w:t>сель</w:t>
      </w:r>
      <w:r>
        <w:rPr>
          <w:sz w:val="30"/>
          <w:szCs w:val="30"/>
        </w:rPr>
        <w:softHyphen/>
      </w:r>
      <w:r w:rsidRPr="00D10066">
        <w:rPr>
          <w:sz w:val="30"/>
          <w:szCs w:val="30"/>
        </w:rPr>
        <w:t>ними дрібними судинами. Нами встановлена достовірна рівномірна проліферація в усіх шарах судинної стінки у цій серії досліду. Саме це свід</w:t>
      </w:r>
      <w:r>
        <w:rPr>
          <w:sz w:val="30"/>
          <w:szCs w:val="30"/>
        </w:rPr>
        <w:softHyphen/>
      </w:r>
      <w:r w:rsidRPr="00D10066">
        <w:rPr>
          <w:sz w:val="30"/>
          <w:szCs w:val="30"/>
        </w:rPr>
        <w:t>чить про функціонально повноцінне відновлення структури й забез</w:t>
      </w:r>
      <w:r>
        <w:rPr>
          <w:sz w:val="30"/>
          <w:szCs w:val="30"/>
        </w:rPr>
        <w:softHyphen/>
      </w:r>
      <w:r w:rsidRPr="00D10066">
        <w:rPr>
          <w:sz w:val="30"/>
          <w:szCs w:val="30"/>
        </w:rPr>
        <w:t xml:space="preserve">печення функції гематоневрального бар’єру, що </w:t>
      </w:r>
      <w:r>
        <w:rPr>
          <w:sz w:val="30"/>
          <w:szCs w:val="30"/>
        </w:rPr>
        <w:t>доводить</w:t>
      </w:r>
      <w:r w:rsidRPr="00D10066">
        <w:rPr>
          <w:sz w:val="30"/>
          <w:szCs w:val="30"/>
        </w:rPr>
        <w:t xml:space="preserve"> важливість цієї ланки нерва (його корінця) для можливості повноцінного відновлення та забезпечення функціонування. Стінки загальної маси мікросудин, розташованих в епіневрії</w:t>
      </w:r>
      <w:r>
        <w:rPr>
          <w:sz w:val="30"/>
          <w:szCs w:val="30"/>
        </w:rPr>
        <w:t>,</w:t>
      </w:r>
      <w:r w:rsidRPr="00D10066">
        <w:rPr>
          <w:sz w:val="30"/>
          <w:szCs w:val="30"/>
        </w:rPr>
        <w:t xml:space="preserve"> з ознаками функціонально</w:t>
      </w:r>
      <w:r>
        <w:rPr>
          <w:sz w:val="30"/>
          <w:szCs w:val="30"/>
        </w:rPr>
        <w:t>го</w:t>
      </w:r>
      <w:r w:rsidRPr="00D10066">
        <w:rPr>
          <w:sz w:val="30"/>
          <w:szCs w:val="30"/>
        </w:rPr>
        <w:t xml:space="preserve"> відновлення. </w:t>
      </w:r>
    </w:p>
    <w:p w:rsidR="004248AE" w:rsidRPr="00D10066" w:rsidRDefault="004248AE" w:rsidP="004248AE">
      <w:pPr>
        <w:spacing w:line="364" w:lineRule="exact"/>
        <w:ind w:firstLine="540"/>
        <w:jc w:val="both"/>
        <w:rPr>
          <w:sz w:val="30"/>
          <w:szCs w:val="30"/>
          <w:lang w:val="uk-UA"/>
        </w:rPr>
      </w:pPr>
      <w:r w:rsidRPr="00D10066">
        <w:rPr>
          <w:sz w:val="30"/>
          <w:szCs w:val="30"/>
          <w:lang w:val="uk-UA"/>
        </w:rPr>
        <w:t>У сполучній тканині спостерігається невелика кількість фібробластів та лаброцитів. У порівнянні з групою без додаткового впливу, суттєво збіль</w:t>
      </w:r>
      <w:r>
        <w:rPr>
          <w:sz w:val="30"/>
          <w:szCs w:val="30"/>
          <w:lang w:val="uk-UA"/>
        </w:rPr>
        <w:softHyphen/>
      </w:r>
      <w:r w:rsidRPr="00D10066">
        <w:rPr>
          <w:sz w:val="30"/>
          <w:szCs w:val="30"/>
          <w:lang w:val="uk-UA"/>
        </w:rPr>
        <w:t>шується кількість макрофагів, фібробластів. Більша частина фібро</w:t>
      </w:r>
      <w:r>
        <w:rPr>
          <w:sz w:val="30"/>
          <w:szCs w:val="30"/>
          <w:lang w:val="uk-UA"/>
        </w:rPr>
        <w:softHyphen/>
      </w:r>
      <w:r w:rsidRPr="00D10066">
        <w:rPr>
          <w:sz w:val="30"/>
          <w:szCs w:val="30"/>
          <w:lang w:val="uk-UA"/>
        </w:rPr>
        <w:t>блас</w:t>
      </w:r>
      <w:r>
        <w:rPr>
          <w:sz w:val="30"/>
          <w:szCs w:val="30"/>
          <w:lang w:val="uk-UA"/>
        </w:rPr>
        <w:softHyphen/>
      </w:r>
      <w:r w:rsidRPr="00D10066">
        <w:rPr>
          <w:sz w:val="30"/>
          <w:szCs w:val="30"/>
          <w:lang w:val="uk-UA"/>
        </w:rPr>
        <w:t xml:space="preserve">тів характеризується високою функційною активністю. </w:t>
      </w:r>
    </w:p>
    <w:p w:rsidR="004248AE" w:rsidRPr="00D10066" w:rsidRDefault="004248AE" w:rsidP="004248AE">
      <w:pPr>
        <w:spacing w:line="364" w:lineRule="exact"/>
        <w:ind w:firstLine="540"/>
        <w:jc w:val="both"/>
        <w:rPr>
          <w:sz w:val="30"/>
          <w:szCs w:val="30"/>
          <w:lang w:val="uk-UA"/>
        </w:rPr>
      </w:pPr>
      <w:r w:rsidRPr="00D10066">
        <w:rPr>
          <w:sz w:val="30"/>
          <w:szCs w:val="30"/>
          <w:lang w:val="uk-UA"/>
        </w:rPr>
        <w:t>Порівняння найбільш характерних структурних змін корінця трій</w:t>
      </w:r>
      <w:r>
        <w:rPr>
          <w:sz w:val="30"/>
          <w:szCs w:val="30"/>
          <w:lang w:val="uk-UA"/>
        </w:rPr>
        <w:softHyphen/>
      </w:r>
      <w:r w:rsidRPr="00D10066">
        <w:rPr>
          <w:sz w:val="30"/>
          <w:szCs w:val="30"/>
          <w:lang w:val="uk-UA"/>
        </w:rPr>
        <w:t>частого нерва на 29 добу після застосування броміду етидію у різних до</w:t>
      </w:r>
      <w:r>
        <w:rPr>
          <w:sz w:val="30"/>
          <w:szCs w:val="30"/>
          <w:lang w:val="uk-UA"/>
        </w:rPr>
        <w:softHyphen/>
      </w:r>
      <w:r w:rsidRPr="00D10066">
        <w:rPr>
          <w:sz w:val="30"/>
          <w:szCs w:val="30"/>
          <w:lang w:val="uk-UA"/>
        </w:rPr>
        <w:t>слід</w:t>
      </w:r>
      <w:r>
        <w:rPr>
          <w:sz w:val="30"/>
          <w:szCs w:val="30"/>
          <w:lang w:val="uk-UA"/>
        </w:rPr>
        <w:softHyphen/>
      </w:r>
      <w:r w:rsidRPr="00D10066">
        <w:rPr>
          <w:sz w:val="30"/>
          <w:szCs w:val="30"/>
          <w:lang w:val="uk-UA"/>
        </w:rPr>
        <w:t>них групах наведено у таблиці 3.</w:t>
      </w:r>
    </w:p>
    <w:p w:rsidR="004248AE" w:rsidRDefault="004248AE" w:rsidP="004248AE">
      <w:pPr>
        <w:spacing w:line="364" w:lineRule="exact"/>
        <w:ind w:firstLine="540"/>
        <w:jc w:val="both"/>
        <w:rPr>
          <w:sz w:val="30"/>
          <w:szCs w:val="30"/>
          <w:lang w:val="uk-UA"/>
        </w:rPr>
      </w:pPr>
      <w:r w:rsidRPr="00D10066">
        <w:rPr>
          <w:sz w:val="30"/>
          <w:szCs w:val="30"/>
          <w:lang w:val="uk-UA"/>
        </w:rPr>
        <w:t>Таким чином, аплікація прогестерону на попередньо демієлінізовану тканину корінця трійчастого нерв</w:t>
      </w:r>
      <w:r>
        <w:rPr>
          <w:sz w:val="30"/>
          <w:szCs w:val="30"/>
          <w:lang w:val="uk-UA"/>
        </w:rPr>
        <w:t>а</w:t>
      </w:r>
      <w:r w:rsidRPr="00D10066">
        <w:rPr>
          <w:sz w:val="30"/>
          <w:szCs w:val="30"/>
          <w:lang w:val="uk-UA"/>
        </w:rPr>
        <w:t xml:space="preserve"> і стовбур</w:t>
      </w:r>
      <w:r>
        <w:rPr>
          <w:sz w:val="30"/>
          <w:szCs w:val="30"/>
          <w:lang w:val="uk-UA"/>
        </w:rPr>
        <w:t>а</w:t>
      </w:r>
      <w:r w:rsidRPr="00D10066">
        <w:rPr>
          <w:sz w:val="30"/>
          <w:szCs w:val="30"/>
          <w:lang w:val="uk-UA"/>
        </w:rPr>
        <w:t xml:space="preserve"> мозку характеризується: змен</w:t>
      </w:r>
      <w:r>
        <w:rPr>
          <w:sz w:val="30"/>
          <w:szCs w:val="30"/>
          <w:lang w:val="uk-UA"/>
        </w:rPr>
        <w:softHyphen/>
      </w:r>
      <w:r w:rsidRPr="00D10066">
        <w:rPr>
          <w:sz w:val="30"/>
          <w:szCs w:val="30"/>
          <w:lang w:val="uk-UA"/>
        </w:rPr>
        <w:t>шенням ступеню демієлінізації, покращенням морфо-функціональ</w:t>
      </w:r>
      <w:r>
        <w:rPr>
          <w:sz w:val="30"/>
          <w:szCs w:val="30"/>
          <w:lang w:val="uk-UA"/>
        </w:rPr>
        <w:softHyphen/>
      </w:r>
      <w:r w:rsidRPr="00D10066">
        <w:rPr>
          <w:sz w:val="30"/>
          <w:szCs w:val="30"/>
          <w:lang w:val="uk-UA"/>
        </w:rPr>
        <w:t>но</w:t>
      </w:r>
      <w:r>
        <w:rPr>
          <w:sz w:val="30"/>
          <w:szCs w:val="30"/>
          <w:lang w:val="uk-UA"/>
        </w:rPr>
        <w:softHyphen/>
      </w:r>
      <w:r w:rsidRPr="00D10066">
        <w:rPr>
          <w:sz w:val="30"/>
          <w:szCs w:val="30"/>
          <w:lang w:val="uk-UA"/>
        </w:rPr>
        <w:t>го стану елементів корінця та мозку, зокрема, за рахунок зменшення на</w:t>
      </w:r>
      <w:r>
        <w:rPr>
          <w:sz w:val="30"/>
          <w:szCs w:val="30"/>
          <w:lang w:val="uk-UA"/>
        </w:rPr>
        <w:softHyphen/>
      </w:r>
      <w:r w:rsidRPr="00D10066">
        <w:rPr>
          <w:sz w:val="30"/>
          <w:szCs w:val="30"/>
          <w:lang w:val="uk-UA"/>
        </w:rPr>
        <w:t>бря</w:t>
      </w:r>
      <w:r>
        <w:rPr>
          <w:sz w:val="30"/>
          <w:szCs w:val="30"/>
          <w:lang w:val="uk-UA"/>
        </w:rPr>
        <w:softHyphen/>
      </w:r>
      <w:r w:rsidRPr="00D10066">
        <w:rPr>
          <w:sz w:val="30"/>
          <w:szCs w:val="30"/>
          <w:lang w:val="uk-UA"/>
        </w:rPr>
        <w:t>ку внаслідок нормалізації проникності ГЕБ та гемато-неврального бар’</w:t>
      </w:r>
      <w:r>
        <w:rPr>
          <w:sz w:val="30"/>
          <w:szCs w:val="30"/>
          <w:lang w:val="uk-UA"/>
        </w:rPr>
        <w:softHyphen/>
      </w:r>
      <w:r w:rsidRPr="00D10066">
        <w:rPr>
          <w:sz w:val="30"/>
          <w:szCs w:val="30"/>
          <w:lang w:val="uk-UA"/>
        </w:rPr>
        <w:t>єру та пристосувально-компенсаторних механізмів з боку клітинних еле</w:t>
      </w:r>
      <w:r>
        <w:rPr>
          <w:sz w:val="30"/>
          <w:szCs w:val="30"/>
          <w:lang w:val="uk-UA"/>
        </w:rPr>
        <w:softHyphen/>
      </w:r>
      <w:r w:rsidRPr="00D10066">
        <w:rPr>
          <w:sz w:val="30"/>
          <w:szCs w:val="30"/>
          <w:lang w:val="uk-UA"/>
        </w:rPr>
        <w:t>ментів (підвищення білоксинтезуючих функцій) і, як наслідок, актив</w:t>
      </w:r>
      <w:r>
        <w:rPr>
          <w:sz w:val="30"/>
          <w:szCs w:val="30"/>
          <w:lang w:val="uk-UA"/>
        </w:rPr>
        <w:softHyphen/>
      </w:r>
      <w:r w:rsidRPr="00D10066">
        <w:rPr>
          <w:sz w:val="30"/>
          <w:szCs w:val="30"/>
          <w:lang w:val="uk-UA"/>
        </w:rPr>
        <w:t>ною проліферацією клітин Шванна та клітин судинної стінки. Все це є свід</w:t>
      </w:r>
      <w:r>
        <w:rPr>
          <w:sz w:val="30"/>
          <w:szCs w:val="30"/>
          <w:lang w:val="uk-UA"/>
        </w:rPr>
        <w:softHyphen/>
      </w:r>
      <w:r w:rsidRPr="00D10066">
        <w:rPr>
          <w:sz w:val="30"/>
          <w:szCs w:val="30"/>
          <w:lang w:val="uk-UA"/>
        </w:rPr>
        <w:t>ченням посилення процесу ремієлінізації у вказаній ділянці корінця трій</w:t>
      </w:r>
      <w:r>
        <w:rPr>
          <w:sz w:val="30"/>
          <w:szCs w:val="30"/>
          <w:lang w:val="uk-UA"/>
        </w:rPr>
        <w:softHyphen/>
      </w:r>
      <w:r w:rsidRPr="00D10066">
        <w:rPr>
          <w:sz w:val="30"/>
          <w:szCs w:val="30"/>
          <w:lang w:val="uk-UA"/>
        </w:rPr>
        <w:t>частого нерва лабораторних тварин при місцевому застосуванні 2,5% роз</w:t>
      </w:r>
      <w:r>
        <w:rPr>
          <w:sz w:val="30"/>
          <w:szCs w:val="30"/>
          <w:lang w:val="uk-UA"/>
        </w:rPr>
        <w:softHyphen/>
      </w:r>
      <w:r w:rsidRPr="00D10066">
        <w:rPr>
          <w:sz w:val="30"/>
          <w:szCs w:val="30"/>
          <w:lang w:val="uk-UA"/>
        </w:rPr>
        <w:t xml:space="preserve">чину прогестерону. </w:t>
      </w:r>
    </w:p>
    <w:p w:rsidR="004248AE" w:rsidRDefault="004248AE" w:rsidP="004248AE">
      <w:pPr>
        <w:spacing w:line="364" w:lineRule="exact"/>
        <w:ind w:firstLine="540"/>
        <w:jc w:val="both"/>
        <w:rPr>
          <w:sz w:val="30"/>
          <w:szCs w:val="30"/>
          <w:lang w:val="uk-UA"/>
        </w:rPr>
      </w:pPr>
    </w:p>
    <w:p w:rsidR="004248AE" w:rsidRPr="00D10066" w:rsidRDefault="004248AE" w:rsidP="004248AE">
      <w:pPr>
        <w:spacing w:line="364" w:lineRule="exact"/>
        <w:ind w:firstLine="540"/>
        <w:jc w:val="right"/>
        <w:rPr>
          <w:sz w:val="30"/>
          <w:szCs w:val="30"/>
          <w:lang w:val="uk-UA"/>
        </w:rPr>
      </w:pPr>
      <w:r w:rsidRPr="00D10066">
        <w:rPr>
          <w:sz w:val="30"/>
          <w:szCs w:val="30"/>
          <w:lang w:val="uk-UA"/>
        </w:rPr>
        <w:t>Таблиця 3.</w:t>
      </w:r>
    </w:p>
    <w:p w:rsidR="004248AE" w:rsidRPr="00D10066" w:rsidRDefault="004248AE" w:rsidP="004248AE">
      <w:pPr>
        <w:spacing w:line="364" w:lineRule="exact"/>
        <w:jc w:val="center"/>
        <w:rPr>
          <w:b/>
          <w:sz w:val="30"/>
          <w:szCs w:val="30"/>
          <w:lang w:val="uk-UA"/>
        </w:rPr>
      </w:pPr>
      <w:r w:rsidRPr="00D10066">
        <w:rPr>
          <w:b/>
          <w:sz w:val="30"/>
          <w:szCs w:val="30"/>
          <w:lang w:val="uk-UA"/>
        </w:rPr>
        <w:t>Вплив аплікації прогестерону на структурні зміни корінців трійчастих нервів</w:t>
      </w:r>
    </w:p>
    <w:tbl>
      <w:tblPr>
        <w:tblStyle w:val="affffffffffffffffffff8"/>
        <w:tblW w:w="9720" w:type="dxa"/>
        <w:tblInd w:w="108" w:type="dxa"/>
        <w:tblLook w:val="01E0" w:firstRow="1" w:lastRow="1" w:firstColumn="1" w:lastColumn="1" w:noHBand="0" w:noVBand="0"/>
      </w:tblPr>
      <w:tblGrid>
        <w:gridCol w:w="5220"/>
        <w:gridCol w:w="2700"/>
        <w:gridCol w:w="1800"/>
      </w:tblGrid>
      <w:tr w:rsidR="004248AE" w:rsidRPr="00D10066" w:rsidTr="00544908">
        <w:tc>
          <w:tcPr>
            <w:tcW w:w="5220" w:type="dxa"/>
            <w:vMerge w:val="restart"/>
            <w:vAlign w:val="center"/>
          </w:tcPr>
          <w:p w:rsidR="004248AE" w:rsidRPr="00D10066" w:rsidRDefault="004248AE" w:rsidP="00544908">
            <w:pPr>
              <w:spacing w:line="364" w:lineRule="exact"/>
              <w:jc w:val="center"/>
              <w:rPr>
                <w:sz w:val="30"/>
                <w:szCs w:val="30"/>
                <w:lang w:val="uk-UA"/>
              </w:rPr>
            </w:pPr>
            <w:r w:rsidRPr="00D10066">
              <w:rPr>
                <w:sz w:val="30"/>
                <w:szCs w:val="30"/>
                <w:lang w:val="uk-UA"/>
              </w:rPr>
              <w:lastRenderedPageBreak/>
              <w:t xml:space="preserve">Якісні ознаки, </w:t>
            </w:r>
            <w:r w:rsidRPr="00D10066">
              <w:rPr>
                <w:bCs/>
                <w:sz w:val="30"/>
                <w:szCs w:val="30"/>
                <w:lang w:val="uk-UA"/>
              </w:rPr>
              <w:t>різниця груп за критерієм Фішера-Ірвіна</w:t>
            </w:r>
          </w:p>
        </w:tc>
        <w:tc>
          <w:tcPr>
            <w:tcW w:w="4500" w:type="dxa"/>
            <w:gridSpan w:val="2"/>
            <w:vAlign w:val="center"/>
          </w:tcPr>
          <w:p w:rsidR="004248AE" w:rsidRPr="00D10066" w:rsidRDefault="004248AE" w:rsidP="00544908">
            <w:pPr>
              <w:spacing w:line="364" w:lineRule="exact"/>
              <w:jc w:val="center"/>
              <w:rPr>
                <w:sz w:val="30"/>
                <w:szCs w:val="30"/>
                <w:lang w:val="uk-UA"/>
              </w:rPr>
            </w:pPr>
            <w:r w:rsidRPr="00D10066">
              <w:rPr>
                <w:sz w:val="30"/>
                <w:szCs w:val="30"/>
                <w:lang w:val="uk-UA"/>
              </w:rPr>
              <w:t>Групи тварин</w:t>
            </w:r>
          </w:p>
        </w:tc>
      </w:tr>
      <w:tr w:rsidR="004248AE" w:rsidRPr="00D10066" w:rsidTr="00544908">
        <w:tc>
          <w:tcPr>
            <w:tcW w:w="5220" w:type="dxa"/>
            <w:vMerge/>
          </w:tcPr>
          <w:p w:rsidR="004248AE" w:rsidRPr="00D10066" w:rsidRDefault="004248AE" w:rsidP="00544908">
            <w:pPr>
              <w:spacing w:line="364" w:lineRule="exact"/>
              <w:jc w:val="both"/>
              <w:rPr>
                <w:sz w:val="30"/>
                <w:szCs w:val="30"/>
                <w:lang w:val="uk-UA"/>
              </w:rPr>
            </w:pPr>
          </w:p>
        </w:tc>
        <w:tc>
          <w:tcPr>
            <w:tcW w:w="27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Дослідна група</w:t>
            </w:r>
          </w:p>
          <w:p w:rsidR="004248AE" w:rsidRPr="00D10066" w:rsidRDefault="004248AE" w:rsidP="00544908">
            <w:pPr>
              <w:spacing w:line="364" w:lineRule="exact"/>
              <w:jc w:val="center"/>
              <w:rPr>
                <w:sz w:val="30"/>
                <w:szCs w:val="30"/>
                <w:lang w:val="uk-UA"/>
              </w:rPr>
            </w:pPr>
            <w:r w:rsidRPr="00D10066">
              <w:rPr>
                <w:sz w:val="30"/>
                <w:szCs w:val="30"/>
                <w:lang w:val="uk-UA"/>
              </w:rPr>
              <w:t>(з</w:t>
            </w:r>
            <w:r>
              <w:rPr>
                <w:sz w:val="30"/>
                <w:szCs w:val="30"/>
                <w:lang w:val="uk-UA"/>
              </w:rPr>
              <w:t xml:space="preserve"> </w:t>
            </w:r>
            <w:r w:rsidRPr="00D10066">
              <w:rPr>
                <w:sz w:val="30"/>
                <w:szCs w:val="30"/>
                <w:lang w:val="uk-UA"/>
              </w:rPr>
              <w:t>прогестероном) n=10</w:t>
            </w:r>
          </w:p>
        </w:tc>
        <w:tc>
          <w:tcPr>
            <w:tcW w:w="18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Група порівняння</w:t>
            </w:r>
          </w:p>
          <w:p w:rsidR="004248AE" w:rsidRPr="00D10066" w:rsidRDefault="004248AE" w:rsidP="00544908">
            <w:pPr>
              <w:spacing w:line="364" w:lineRule="exact"/>
              <w:jc w:val="center"/>
              <w:rPr>
                <w:sz w:val="30"/>
                <w:szCs w:val="30"/>
                <w:lang w:val="uk-UA"/>
              </w:rPr>
            </w:pPr>
            <w:r w:rsidRPr="00D10066">
              <w:rPr>
                <w:sz w:val="30"/>
                <w:szCs w:val="30"/>
                <w:lang w:val="uk-UA"/>
              </w:rPr>
              <w:t>n=10</w:t>
            </w:r>
          </w:p>
        </w:tc>
      </w:tr>
      <w:tr w:rsidR="004248AE" w:rsidRPr="00D10066" w:rsidTr="00544908">
        <w:tc>
          <w:tcPr>
            <w:tcW w:w="5220" w:type="dxa"/>
          </w:tcPr>
          <w:p w:rsidR="004248AE" w:rsidRPr="00D10066" w:rsidRDefault="004248AE" w:rsidP="00544908">
            <w:pPr>
              <w:spacing w:line="364" w:lineRule="exact"/>
              <w:jc w:val="both"/>
              <w:rPr>
                <w:sz w:val="30"/>
                <w:szCs w:val="30"/>
                <w:lang w:val="uk-UA"/>
              </w:rPr>
            </w:pPr>
            <w:r w:rsidRPr="00D10066">
              <w:rPr>
                <w:sz w:val="30"/>
                <w:szCs w:val="30"/>
                <w:lang w:val="uk-UA"/>
              </w:rPr>
              <w:t>Набряк периаксональний, р&lt;0.02</w:t>
            </w:r>
          </w:p>
        </w:tc>
        <w:tc>
          <w:tcPr>
            <w:tcW w:w="27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c>
          <w:tcPr>
            <w:tcW w:w="18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r>
      <w:tr w:rsidR="004248AE" w:rsidRPr="00D10066" w:rsidTr="00544908">
        <w:tc>
          <w:tcPr>
            <w:tcW w:w="5220" w:type="dxa"/>
          </w:tcPr>
          <w:p w:rsidR="004248AE" w:rsidRPr="00D10066" w:rsidRDefault="004248AE" w:rsidP="00544908">
            <w:pPr>
              <w:spacing w:line="364" w:lineRule="exact"/>
              <w:jc w:val="both"/>
              <w:rPr>
                <w:sz w:val="30"/>
                <w:szCs w:val="30"/>
                <w:lang w:val="uk-UA"/>
              </w:rPr>
            </w:pPr>
            <w:r w:rsidRPr="00D10066">
              <w:rPr>
                <w:sz w:val="30"/>
                <w:szCs w:val="30"/>
                <w:lang w:val="uk-UA"/>
              </w:rPr>
              <w:t>Набряк перивазальний, р&lt;0.0001</w:t>
            </w:r>
          </w:p>
        </w:tc>
        <w:tc>
          <w:tcPr>
            <w:tcW w:w="27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c>
          <w:tcPr>
            <w:tcW w:w="18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r>
      <w:tr w:rsidR="004248AE" w:rsidRPr="00D10066" w:rsidTr="00544908">
        <w:tc>
          <w:tcPr>
            <w:tcW w:w="5220" w:type="dxa"/>
          </w:tcPr>
          <w:p w:rsidR="004248AE" w:rsidRPr="00D10066" w:rsidRDefault="004248AE" w:rsidP="00544908">
            <w:pPr>
              <w:spacing w:line="364" w:lineRule="exact"/>
              <w:jc w:val="both"/>
              <w:rPr>
                <w:sz w:val="30"/>
                <w:szCs w:val="30"/>
                <w:lang w:val="uk-UA"/>
              </w:rPr>
            </w:pPr>
            <w:r w:rsidRPr="00D10066">
              <w:rPr>
                <w:sz w:val="30"/>
                <w:szCs w:val="30"/>
                <w:lang w:val="uk-UA"/>
              </w:rPr>
              <w:t>Набряк перицелюлярний, р&lt;0.003</w:t>
            </w:r>
          </w:p>
        </w:tc>
        <w:tc>
          <w:tcPr>
            <w:tcW w:w="27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c>
          <w:tcPr>
            <w:tcW w:w="18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r>
      <w:tr w:rsidR="004248AE" w:rsidRPr="00D10066" w:rsidTr="00544908">
        <w:tc>
          <w:tcPr>
            <w:tcW w:w="5220" w:type="dxa"/>
          </w:tcPr>
          <w:p w:rsidR="004248AE" w:rsidRPr="00D10066" w:rsidRDefault="004248AE" w:rsidP="00544908">
            <w:pPr>
              <w:spacing w:line="364" w:lineRule="exact"/>
              <w:jc w:val="both"/>
              <w:rPr>
                <w:sz w:val="30"/>
                <w:szCs w:val="30"/>
                <w:lang w:val="uk-UA"/>
              </w:rPr>
            </w:pPr>
            <w:r w:rsidRPr="00D10066">
              <w:rPr>
                <w:sz w:val="30"/>
                <w:szCs w:val="30"/>
                <w:lang w:val="uk-UA"/>
              </w:rPr>
              <w:t>Розширення ендоневральних</w:t>
            </w:r>
            <w:r>
              <w:rPr>
                <w:sz w:val="30"/>
                <w:szCs w:val="30"/>
                <w:lang w:val="uk-UA"/>
              </w:rPr>
              <w:t xml:space="preserve"> </w:t>
            </w:r>
            <w:r w:rsidRPr="00D10066">
              <w:rPr>
                <w:sz w:val="30"/>
                <w:szCs w:val="30"/>
                <w:lang w:val="uk-UA"/>
              </w:rPr>
              <w:t>прос</w:t>
            </w:r>
            <w:r>
              <w:rPr>
                <w:sz w:val="30"/>
                <w:szCs w:val="30"/>
                <w:lang w:val="uk-UA"/>
              </w:rPr>
              <w:softHyphen/>
            </w:r>
            <w:r w:rsidRPr="00D10066">
              <w:rPr>
                <w:sz w:val="30"/>
                <w:szCs w:val="30"/>
                <w:lang w:val="uk-UA"/>
              </w:rPr>
              <w:t>то</w:t>
            </w:r>
            <w:r>
              <w:rPr>
                <w:sz w:val="30"/>
                <w:szCs w:val="30"/>
                <w:lang w:val="uk-UA"/>
              </w:rPr>
              <w:softHyphen/>
            </w:r>
            <w:r w:rsidRPr="00D10066">
              <w:rPr>
                <w:sz w:val="30"/>
                <w:szCs w:val="30"/>
                <w:lang w:val="uk-UA"/>
              </w:rPr>
              <w:t>рів, р&lt;0.0004</w:t>
            </w:r>
          </w:p>
        </w:tc>
        <w:tc>
          <w:tcPr>
            <w:tcW w:w="27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c>
          <w:tcPr>
            <w:tcW w:w="18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r>
      <w:tr w:rsidR="004248AE" w:rsidRPr="00D10066" w:rsidTr="00544908">
        <w:tc>
          <w:tcPr>
            <w:tcW w:w="5220" w:type="dxa"/>
          </w:tcPr>
          <w:p w:rsidR="004248AE" w:rsidRPr="00D10066" w:rsidRDefault="004248AE" w:rsidP="00544908">
            <w:pPr>
              <w:spacing w:line="364" w:lineRule="exact"/>
              <w:jc w:val="both"/>
              <w:rPr>
                <w:sz w:val="30"/>
                <w:szCs w:val="30"/>
                <w:lang w:val="uk-UA"/>
              </w:rPr>
            </w:pPr>
            <w:r w:rsidRPr="00D10066">
              <w:rPr>
                <w:sz w:val="30"/>
                <w:szCs w:val="30"/>
                <w:lang w:val="uk-UA"/>
              </w:rPr>
              <w:t>Звитість ходу аксонів, р&lt;0.002</w:t>
            </w:r>
          </w:p>
        </w:tc>
        <w:tc>
          <w:tcPr>
            <w:tcW w:w="27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c>
          <w:tcPr>
            <w:tcW w:w="18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r>
      <w:tr w:rsidR="004248AE" w:rsidRPr="00D10066" w:rsidTr="00544908">
        <w:tc>
          <w:tcPr>
            <w:tcW w:w="5220" w:type="dxa"/>
          </w:tcPr>
          <w:p w:rsidR="004248AE" w:rsidRPr="00D10066" w:rsidRDefault="004248AE" w:rsidP="00544908">
            <w:pPr>
              <w:spacing w:line="364" w:lineRule="exact"/>
              <w:jc w:val="both"/>
              <w:rPr>
                <w:sz w:val="30"/>
                <w:szCs w:val="30"/>
                <w:lang w:val="uk-UA"/>
              </w:rPr>
            </w:pPr>
            <w:r w:rsidRPr="00D10066">
              <w:rPr>
                <w:sz w:val="30"/>
                <w:szCs w:val="30"/>
                <w:lang w:val="uk-UA"/>
              </w:rPr>
              <w:t>Наявність "хвилеподібних" структур, р&lt;0.002</w:t>
            </w:r>
          </w:p>
        </w:tc>
        <w:tc>
          <w:tcPr>
            <w:tcW w:w="27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c>
          <w:tcPr>
            <w:tcW w:w="18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r>
      <w:tr w:rsidR="004248AE" w:rsidRPr="00D10066" w:rsidTr="00544908">
        <w:tc>
          <w:tcPr>
            <w:tcW w:w="5220" w:type="dxa"/>
          </w:tcPr>
          <w:p w:rsidR="004248AE" w:rsidRPr="00D10066" w:rsidRDefault="004248AE" w:rsidP="00544908">
            <w:pPr>
              <w:spacing w:line="364" w:lineRule="exact"/>
              <w:jc w:val="both"/>
              <w:rPr>
                <w:sz w:val="30"/>
                <w:szCs w:val="30"/>
                <w:lang w:val="uk-UA"/>
              </w:rPr>
            </w:pPr>
            <w:r w:rsidRPr="00D10066">
              <w:rPr>
                <w:sz w:val="30"/>
                <w:szCs w:val="30"/>
                <w:lang w:val="uk-UA"/>
              </w:rPr>
              <w:t>Наявність "колосовидних" структур, р&lt;0.02</w:t>
            </w:r>
          </w:p>
        </w:tc>
        <w:tc>
          <w:tcPr>
            <w:tcW w:w="27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c>
          <w:tcPr>
            <w:tcW w:w="18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r>
      <w:tr w:rsidR="004248AE" w:rsidRPr="00D10066" w:rsidTr="00544908">
        <w:tc>
          <w:tcPr>
            <w:tcW w:w="5220" w:type="dxa"/>
          </w:tcPr>
          <w:p w:rsidR="004248AE" w:rsidRPr="00D10066" w:rsidRDefault="004248AE" w:rsidP="00544908">
            <w:pPr>
              <w:spacing w:line="364" w:lineRule="exact"/>
              <w:jc w:val="both"/>
              <w:rPr>
                <w:sz w:val="30"/>
                <w:szCs w:val="30"/>
                <w:lang w:val="uk-UA"/>
              </w:rPr>
            </w:pPr>
            <w:r w:rsidRPr="00D10066">
              <w:rPr>
                <w:sz w:val="30"/>
                <w:szCs w:val="30"/>
                <w:lang w:val="uk-UA"/>
              </w:rPr>
              <w:t>Кластери клітин Шванна, р&lt;0.0001</w:t>
            </w:r>
          </w:p>
        </w:tc>
        <w:tc>
          <w:tcPr>
            <w:tcW w:w="27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c>
          <w:tcPr>
            <w:tcW w:w="18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r>
      <w:tr w:rsidR="004248AE" w:rsidRPr="00D10066" w:rsidTr="00544908">
        <w:tc>
          <w:tcPr>
            <w:tcW w:w="5220" w:type="dxa"/>
          </w:tcPr>
          <w:p w:rsidR="004248AE" w:rsidRPr="00D10066" w:rsidRDefault="004248AE" w:rsidP="00544908">
            <w:pPr>
              <w:spacing w:line="364" w:lineRule="exact"/>
              <w:jc w:val="both"/>
              <w:rPr>
                <w:sz w:val="30"/>
                <w:szCs w:val="30"/>
                <w:lang w:val="uk-UA"/>
              </w:rPr>
            </w:pPr>
            <w:r w:rsidRPr="00D10066">
              <w:rPr>
                <w:sz w:val="30"/>
                <w:szCs w:val="30"/>
                <w:lang w:val="uk-UA"/>
              </w:rPr>
              <w:t>Вакуольна дистрофія мієлінових обо</w:t>
            </w:r>
            <w:r>
              <w:rPr>
                <w:sz w:val="30"/>
                <w:szCs w:val="30"/>
                <w:lang w:val="uk-UA"/>
              </w:rPr>
              <w:softHyphen/>
            </w:r>
            <w:r w:rsidRPr="00D10066">
              <w:rPr>
                <w:sz w:val="30"/>
                <w:szCs w:val="30"/>
                <w:lang w:val="uk-UA"/>
              </w:rPr>
              <w:t>лонок, р&lt;0.003</w:t>
            </w:r>
          </w:p>
        </w:tc>
        <w:tc>
          <w:tcPr>
            <w:tcW w:w="27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c>
          <w:tcPr>
            <w:tcW w:w="18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r>
      <w:tr w:rsidR="004248AE" w:rsidRPr="00D10066" w:rsidTr="00544908">
        <w:tc>
          <w:tcPr>
            <w:tcW w:w="5220" w:type="dxa"/>
          </w:tcPr>
          <w:p w:rsidR="004248AE" w:rsidRPr="00D10066" w:rsidRDefault="004248AE" w:rsidP="00544908">
            <w:pPr>
              <w:spacing w:line="364" w:lineRule="exact"/>
              <w:jc w:val="both"/>
              <w:rPr>
                <w:sz w:val="30"/>
                <w:szCs w:val="30"/>
                <w:lang w:val="uk-UA"/>
              </w:rPr>
            </w:pPr>
            <w:r w:rsidRPr="00D10066">
              <w:rPr>
                <w:sz w:val="30"/>
                <w:szCs w:val="30"/>
                <w:lang w:val="uk-UA"/>
              </w:rPr>
              <w:t>Наявність стромальних фагоцитуючих клітин, р&lt;0.003</w:t>
            </w:r>
          </w:p>
        </w:tc>
        <w:tc>
          <w:tcPr>
            <w:tcW w:w="27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c>
          <w:tcPr>
            <w:tcW w:w="1800" w:type="dxa"/>
            <w:vAlign w:val="center"/>
          </w:tcPr>
          <w:p w:rsidR="004248AE" w:rsidRPr="00D10066" w:rsidRDefault="004248AE" w:rsidP="00544908">
            <w:pPr>
              <w:spacing w:line="364" w:lineRule="exact"/>
              <w:jc w:val="center"/>
              <w:rPr>
                <w:sz w:val="30"/>
                <w:szCs w:val="30"/>
                <w:lang w:val="uk-UA"/>
              </w:rPr>
            </w:pPr>
            <w:r w:rsidRPr="00D10066">
              <w:rPr>
                <w:sz w:val="30"/>
                <w:szCs w:val="30"/>
                <w:lang w:val="uk-UA"/>
              </w:rPr>
              <w:t>+</w:t>
            </w:r>
          </w:p>
        </w:tc>
      </w:tr>
    </w:tbl>
    <w:p w:rsidR="004248AE" w:rsidRDefault="004248AE" w:rsidP="004248AE">
      <w:pPr>
        <w:spacing w:line="364" w:lineRule="exact"/>
        <w:ind w:firstLine="540"/>
        <w:jc w:val="both"/>
        <w:rPr>
          <w:sz w:val="30"/>
          <w:szCs w:val="30"/>
          <w:lang w:val="uk-UA"/>
        </w:rPr>
      </w:pPr>
    </w:p>
    <w:p w:rsidR="004248AE" w:rsidRPr="00D10066" w:rsidRDefault="004248AE" w:rsidP="004248AE">
      <w:pPr>
        <w:spacing w:line="364" w:lineRule="exact"/>
        <w:ind w:firstLine="540"/>
        <w:jc w:val="both"/>
        <w:rPr>
          <w:sz w:val="30"/>
          <w:szCs w:val="30"/>
          <w:lang w:val="uk-UA"/>
        </w:rPr>
      </w:pPr>
    </w:p>
    <w:p w:rsidR="004248AE" w:rsidRPr="00D10066" w:rsidRDefault="004248AE" w:rsidP="004248AE">
      <w:pPr>
        <w:spacing w:line="364" w:lineRule="exact"/>
        <w:ind w:firstLine="540"/>
        <w:jc w:val="both"/>
        <w:rPr>
          <w:sz w:val="30"/>
          <w:szCs w:val="30"/>
          <w:lang w:val="uk-UA"/>
        </w:rPr>
      </w:pPr>
      <w:r w:rsidRPr="00D10066">
        <w:rPr>
          <w:sz w:val="30"/>
          <w:szCs w:val="30"/>
          <w:lang w:val="uk-UA"/>
        </w:rPr>
        <w:t xml:space="preserve">За допомогою морфометричного дослідження засвідчено: активацію синтезуючої функції ОДГ, стимуляцію проліферації клітин Шванна, призупинення процесів деструкції та залучення процесів репаративно-регенераторного характеру в ресинтез мієлінових оболонок корінця. </w:t>
      </w:r>
    </w:p>
    <w:p w:rsidR="004248AE" w:rsidRPr="00D10066" w:rsidRDefault="004248AE" w:rsidP="004248AE">
      <w:pPr>
        <w:spacing w:line="364" w:lineRule="exact"/>
        <w:ind w:firstLine="540"/>
        <w:jc w:val="both"/>
        <w:rPr>
          <w:sz w:val="30"/>
          <w:szCs w:val="30"/>
          <w:lang w:val="uk-UA"/>
        </w:rPr>
      </w:pPr>
      <w:r w:rsidRPr="00D10066">
        <w:rPr>
          <w:sz w:val="30"/>
          <w:szCs w:val="30"/>
          <w:lang w:val="uk-UA"/>
        </w:rPr>
        <w:t>Для кількісного аналізу отриманих результатів ми визначали показник співвідношення площ осьового циліндра і мієлінового нервового волокна трійчастих нервів лабораторних тварин. Значення вказаного показника обернено пропорційне товщині мієлінової оболонки нервового волокна. Встановлено, що місцеве застосування прогестерону призводить до достовірного зниження цього показника (таб.</w:t>
      </w:r>
      <w:r>
        <w:rPr>
          <w:sz w:val="30"/>
          <w:szCs w:val="30"/>
          <w:lang w:val="uk-UA"/>
        </w:rPr>
        <w:t xml:space="preserve"> </w:t>
      </w:r>
      <w:r w:rsidRPr="00D10066">
        <w:rPr>
          <w:sz w:val="30"/>
          <w:szCs w:val="30"/>
          <w:lang w:val="uk-UA"/>
        </w:rPr>
        <w:t xml:space="preserve">4 і діаграма 1). </w:t>
      </w:r>
    </w:p>
    <w:p w:rsidR="004248AE" w:rsidRDefault="004248AE" w:rsidP="004248AE">
      <w:pPr>
        <w:spacing w:line="364" w:lineRule="exact"/>
        <w:jc w:val="right"/>
        <w:rPr>
          <w:sz w:val="30"/>
          <w:szCs w:val="30"/>
          <w:lang w:val="uk-UA"/>
        </w:rPr>
      </w:pPr>
    </w:p>
    <w:p w:rsidR="004248AE" w:rsidRPr="00D10066" w:rsidRDefault="004248AE" w:rsidP="004248AE">
      <w:pPr>
        <w:spacing w:line="364" w:lineRule="exact"/>
        <w:jc w:val="right"/>
        <w:rPr>
          <w:sz w:val="30"/>
          <w:szCs w:val="30"/>
          <w:lang w:val="uk-UA"/>
        </w:rPr>
      </w:pPr>
      <w:r w:rsidRPr="00D10066">
        <w:rPr>
          <w:sz w:val="30"/>
          <w:szCs w:val="30"/>
          <w:lang w:val="uk-UA"/>
        </w:rPr>
        <w:t xml:space="preserve">Таблиця 4 </w:t>
      </w:r>
    </w:p>
    <w:p w:rsidR="004248AE" w:rsidRDefault="004248AE" w:rsidP="004248AE">
      <w:pPr>
        <w:spacing w:line="364" w:lineRule="exact"/>
        <w:jc w:val="center"/>
        <w:rPr>
          <w:b/>
          <w:sz w:val="30"/>
          <w:szCs w:val="30"/>
          <w:lang w:val="uk-UA"/>
        </w:rPr>
      </w:pPr>
      <w:r w:rsidRPr="00D10066">
        <w:rPr>
          <w:b/>
          <w:sz w:val="30"/>
          <w:szCs w:val="30"/>
          <w:lang w:val="uk-UA"/>
        </w:rPr>
        <w:t xml:space="preserve">Показник співвідношення площі осьового циліндру </w:t>
      </w:r>
    </w:p>
    <w:p w:rsidR="004248AE" w:rsidRPr="00D10066" w:rsidRDefault="004248AE" w:rsidP="004248AE">
      <w:pPr>
        <w:spacing w:line="364" w:lineRule="exact"/>
        <w:jc w:val="center"/>
        <w:rPr>
          <w:b/>
          <w:sz w:val="30"/>
          <w:szCs w:val="30"/>
          <w:lang w:val="uk-UA"/>
        </w:rPr>
      </w:pPr>
      <w:r w:rsidRPr="00D10066">
        <w:rPr>
          <w:b/>
          <w:sz w:val="30"/>
          <w:szCs w:val="30"/>
          <w:lang w:val="uk-UA"/>
        </w:rPr>
        <w:t>та мієлінового   нервового волокна</w:t>
      </w: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512"/>
        <w:gridCol w:w="4818"/>
      </w:tblGrid>
      <w:tr w:rsidR="004248AE" w:rsidRPr="00D10066" w:rsidTr="00544908">
        <w:tblPrEx>
          <w:tblCellMar>
            <w:top w:w="0" w:type="dxa"/>
            <w:bottom w:w="0" w:type="dxa"/>
          </w:tblCellMar>
        </w:tblPrEx>
        <w:tc>
          <w:tcPr>
            <w:tcW w:w="3528"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Умови досліду</w:t>
            </w:r>
          </w:p>
        </w:tc>
        <w:tc>
          <w:tcPr>
            <w:tcW w:w="1512"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Структура</w:t>
            </w:r>
          </w:p>
        </w:tc>
        <w:tc>
          <w:tcPr>
            <w:tcW w:w="4818"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Показник</w:t>
            </w:r>
          </w:p>
          <w:p w:rsidR="004248AE" w:rsidRDefault="004248AE" w:rsidP="00544908">
            <w:pPr>
              <w:spacing w:line="320" w:lineRule="exact"/>
              <w:jc w:val="center"/>
              <w:rPr>
                <w:sz w:val="30"/>
                <w:szCs w:val="30"/>
                <w:lang w:val="uk-UA"/>
              </w:rPr>
            </w:pPr>
            <w:r w:rsidRPr="00D10066">
              <w:rPr>
                <w:sz w:val="30"/>
                <w:szCs w:val="30"/>
                <w:lang w:val="uk-UA"/>
              </w:rPr>
              <w:t xml:space="preserve">співвідношення площі осьового циліндру і мієлінової оболонки, </w:t>
            </w:r>
          </w:p>
          <w:p w:rsidR="004248AE" w:rsidRPr="00D10066" w:rsidRDefault="004248AE" w:rsidP="00544908">
            <w:pPr>
              <w:spacing w:line="320" w:lineRule="exact"/>
              <w:jc w:val="center"/>
              <w:rPr>
                <w:sz w:val="30"/>
                <w:szCs w:val="30"/>
                <w:lang w:val="uk-UA"/>
              </w:rPr>
            </w:pPr>
            <w:r w:rsidRPr="00D10066">
              <w:rPr>
                <w:sz w:val="30"/>
                <w:szCs w:val="30"/>
                <w:lang w:val="uk-UA"/>
              </w:rPr>
              <w:t>M±m, n=30</w:t>
            </w:r>
          </w:p>
        </w:tc>
      </w:tr>
      <w:tr w:rsidR="004248AE" w:rsidRPr="00D10066" w:rsidTr="00544908">
        <w:tblPrEx>
          <w:tblCellMar>
            <w:top w:w="0" w:type="dxa"/>
            <w:bottom w:w="0" w:type="dxa"/>
          </w:tblCellMar>
        </w:tblPrEx>
        <w:trPr>
          <w:cantSplit/>
          <w:trHeight w:val="605"/>
        </w:trPr>
        <w:tc>
          <w:tcPr>
            <w:tcW w:w="3528" w:type="dxa"/>
            <w:vMerge w:val="restart"/>
          </w:tcPr>
          <w:p w:rsidR="004248AE" w:rsidRPr="00D10066" w:rsidRDefault="004248AE" w:rsidP="00544908">
            <w:pPr>
              <w:spacing w:line="320" w:lineRule="exact"/>
              <w:rPr>
                <w:sz w:val="30"/>
                <w:szCs w:val="30"/>
                <w:lang w:val="uk-UA"/>
              </w:rPr>
            </w:pPr>
            <w:r w:rsidRPr="00D10066">
              <w:rPr>
                <w:sz w:val="30"/>
                <w:szCs w:val="30"/>
                <w:lang w:val="uk-UA"/>
              </w:rPr>
              <w:lastRenderedPageBreak/>
              <w:t>Контроль</w:t>
            </w:r>
          </w:p>
          <w:p w:rsidR="004248AE" w:rsidRPr="00D10066" w:rsidRDefault="004248AE" w:rsidP="00544908">
            <w:pPr>
              <w:spacing w:line="320" w:lineRule="exact"/>
              <w:rPr>
                <w:sz w:val="30"/>
                <w:szCs w:val="30"/>
                <w:lang w:val="uk-UA"/>
              </w:rPr>
            </w:pPr>
          </w:p>
        </w:tc>
        <w:tc>
          <w:tcPr>
            <w:tcW w:w="1512"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стовбур</w:t>
            </w:r>
          </w:p>
        </w:tc>
        <w:tc>
          <w:tcPr>
            <w:tcW w:w="4818"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0,37 ± 0,006</w:t>
            </w:r>
          </w:p>
        </w:tc>
      </w:tr>
      <w:tr w:rsidR="004248AE" w:rsidRPr="00D10066" w:rsidTr="00544908">
        <w:tblPrEx>
          <w:tblCellMar>
            <w:top w:w="0" w:type="dxa"/>
            <w:bottom w:w="0" w:type="dxa"/>
          </w:tblCellMar>
        </w:tblPrEx>
        <w:trPr>
          <w:cantSplit/>
          <w:trHeight w:val="606"/>
        </w:trPr>
        <w:tc>
          <w:tcPr>
            <w:tcW w:w="3528" w:type="dxa"/>
            <w:vMerge/>
          </w:tcPr>
          <w:p w:rsidR="004248AE" w:rsidRPr="00D10066" w:rsidRDefault="004248AE" w:rsidP="00544908">
            <w:pPr>
              <w:spacing w:line="320" w:lineRule="exact"/>
              <w:rPr>
                <w:sz w:val="30"/>
                <w:szCs w:val="30"/>
                <w:lang w:val="uk-UA"/>
              </w:rPr>
            </w:pPr>
          </w:p>
        </w:tc>
        <w:tc>
          <w:tcPr>
            <w:tcW w:w="1512"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корінець</w:t>
            </w:r>
          </w:p>
        </w:tc>
        <w:tc>
          <w:tcPr>
            <w:tcW w:w="4818"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0,38 ± 0,007*</w:t>
            </w:r>
          </w:p>
        </w:tc>
      </w:tr>
      <w:tr w:rsidR="004248AE" w:rsidRPr="00D10066" w:rsidTr="00544908">
        <w:tblPrEx>
          <w:tblCellMar>
            <w:top w:w="0" w:type="dxa"/>
            <w:bottom w:w="0" w:type="dxa"/>
          </w:tblCellMar>
        </w:tblPrEx>
        <w:trPr>
          <w:cantSplit/>
          <w:trHeight w:val="605"/>
        </w:trPr>
        <w:tc>
          <w:tcPr>
            <w:tcW w:w="3528" w:type="dxa"/>
            <w:vMerge w:val="restart"/>
          </w:tcPr>
          <w:p w:rsidR="004248AE" w:rsidRPr="00D10066" w:rsidRDefault="004248AE" w:rsidP="00544908">
            <w:pPr>
              <w:spacing w:line="320" w:lineRule="exact"/>
              <w:rPr>
                <w:sz w:val="30"/>
                <w:szCs w:val="30"/>
                <w:lang w:val="uk-UA"/>
              </w:rPr>
            </w:pPr>
            <w:r w:rsidRPr="00D10066">
              <w:rPr>
                <w:sz w:val="30"/>
                <w:szCs w:val="30"/>
                <w:lang w:val="uk-UA"/>
              </w:rPr>
              <w:t>Демієлінізація</w:t>
            </w:r>
          </w:p>
        </w:tc>
        <w:tc>
          <w:tcPr>
            <w:tcW w:w="1512"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стовбур</w:t>
            </w:r>
          </w:p>
        </w:tc>
        <w:tc>
          <w:tcPr>
            <w:tcW w:w="4818"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0,62 ± 0,01*,</w:t>
            </w:r>
          </w:p>
        </w:tc>
      </w:tr>
      <w:tr w:rsidR="004248AE" w:rsidRPr="00D10066" w:rsidTr="00544908">
        <w:tblPrEx>
          <w:tblCellMar>
            <w:top w:w="0" w:type="dxa"/>
            <w:bottom w:w="0" w:type="dxa"/>
          </w:tblCellMar>
        </w:tblPrEx>
        <w:trPr>
          <w:cantSplit/>
          <w:trHeight w:val="606"/>
        </w:trPr>
        <w:tc>
          <w:tcPr>
            <w:tcW w:w="3528" w:type="dxa"/>
            <w:vMerge/>
          </w:tcPr>
          <w:p w:rsidR="004248AE" w:rsidRPr="00D10066" w:rsidRDefault="004248AE" w:rsidP="00544908">
            <w:pPr>
              <w:spacing w:line="320" w:lineRule="exact"/>
              <w:rPr>
                <w:sz w:val="30"/>
                <w:szCs w:val="30"/>
                <w:lang w:val="uk-UA"/>
              </w:rPr>
            </w:pPr>
          </w:p>
        </w:tc>
        <w:tc>
          <w:tcPr>
            <w:tcW w:w="1512"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корінець</w:t>
            </w:r>
          </w:p>
        </w:tc>
        <w:tc>
          <w:tcPr>
            <w:tcW w:w="4818"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1,39 ± 0,07</w:t>
            </w:r>
          </w:p>
        </w:tc>
      </w:tr>
      <w:tr w:rsidR="004248AE" w:rsidRPr="00D10066" w:rsidTr="00544908">
        <w:tblPrEx>
          <w:tblCellMar>
            <w:top w:w="0" w:type="dxa"/>
            <w:bottom w:w="0" w:type="dxa"/>
          </w:tblCellMar>
        </w:tblPrEx>
        <w:trPr>
          <w:cantSplit/>
          <w:trHeight w:val="606"/>
        </w:trPr>
        <w:tc>
          <w:tcPr>
            <w:tcW w:w="3528" w:type="dxa"/>
            <w:vMerge w:val="restart"/>
          </w:tcPr>
          <w:p w:rsidR="004248AE" w:rsidRPr="00D10066" w:rsidRDefault="004248AE" w:rsidP="00544908">
            <w:pPr>
              <w:spacing w:line="320" w:lineRule="exact"/>
              <w:rPr>
                <w:sz w:val="30"/>
                <w:szCs w:val="30"/>
                <w:lang w:val="uk-UA"/>
              </w:rPr>
            </w:pPr>
            <w:r w:rsidRPr="00D10066">
              <w:rPr>
                <w:sz w:val="30"/>
                <w:szCs w:val="30"/>
                <w:lang w:val="uk-UA"/>
              </w:rPr>
              <w:t>Реміелінізація</w:t>
            </w:r>
          </w:p>
          <w:p w:rsidR="004248AE" w:rsidRPr="00D10066" w:rsidRDefault="004248AE" w:rsidP="00544908">
            <w:pPr>
              <w:spacing w:line="320" w:lineRule="exact"/>
              <w:rPr>
                <w:b/>
                <w:sz w:val="30"/>
                <w:szCs w:val="30"/>
                <w:lang w:val="uk-UA"/>
              </w:rPr>
            </w:pPr>
            <w:r w:rsidRPr="00D10066">
              <w:rPr>
                <w:b/>
                <w:sz w:val="30"/>
                <w:szCs w:val="30"/>
                <w:lang w:val="uk-UA"/>
              </w:rPr>
              <w:t xml:space="preserve">без розчину прогестерону </w:t>
            </w:r>
          </w:p>
        </w:tc>
        <w:tc>
          <w:tcPr>
            <w:tcW w:w="1512"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стовбур</w:t>
            </w:r>
          </w:p>
        </w:tc>
        <w:tc>
          <w:tcPr>
            <w:tcW w:w="4818"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0,43 ± 0,007*,**</w:t>
            </w:r>
          </w:p>
        </w:tc>
      </w:tr>
      <w:tr w:rsidR="004248AE" w:rsidRPr="00D10066" w:rsidTr="00544908">
        <w:tblPrEx>
          <w:tblCellMar>
            <w:top w:w="0" w:type="dxa"/>
            <w:bottom w:w="0" w:type="dxa"/>
          </w:tblCellMar>
        </w:tblPrEx>
        <w:trPr>
          <w:cantSplit/>
          <w:trHeight w:val="605"/>
        </w:trPr>
        <w:tc>
          <w:tcPr>
            <w:tcW w:w="3528" w:type="dxa"/>
            <w:vMerge/>
          </w:tcPr>
          <w:p w:rsidR="004248AE" w:rsidRPr="00D10066" w:rsidRDefault="004248AE" w:rsidP="00544908">
            <w:pPr>
              <w:spacing w:line="320" w:lineRule="exact"/>
              <w:rPr>
                <w:sz w:val="30"/>
                <w:szCs w:val="30"/>
                <w:lang w:val="uk-UA"/>
              </w:rPr>
            </w:pPr>
          </w:p>
        </w:tc>
        <w:tc>
          <w:tcPr>
            <w:tcW w:w="1512"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корінець</w:t>
            </w:r>
          </w:p>
        </w:tc>
        <w:tc>
          <w:tcPr>
            <w:tcW w:w="4818"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0,54 ± 0,01*,**</w:t>
            </w:r>
          </w:p>
        </w:tc>
      </w:tr>
      <w:tr w:rsidR="004248AE" w:rsidRPr="00D10066" w:rsidTr="00544908">
        <w:tblPrEx>
          <w:tblCellMar>
            <w:top w:w="0" w:type="dxa"/>
            <w:bottom w:w="0" w:type="dxa"/>
          </w:tblCellMar>
        </w:tblPrEx>
        <w:trPr>
          <w:cantSplit/>
          <w:trHeight w:val="606"/>
        </w:trPr>
        <w:tc>
          <w:tcPr>
            <w:tcW w:w="3528" w:type="dxa"/>
            <w:vMerge w:val="restart"/>
          </w:tcPr>
          <w:p w:rsidR="004248AE" w:rsidRPr="00D10066" w:rsidRDefault="004248AE" w:rsidP="00544908">
            <w:pPr>
              <w:spacing w:line="320" w:lineRule="exact"/>
              <w:rPr>
                <w:sz w:val="30"/>
                <w:szCs w:val="30"/>
                <w:lang w:val="uk-UA"/>
              </w:rPr>
            </w:pPr>
            <w:r w:rsidRPr="00D10066">
              <w:rPr>
                <w:sz w:val="30"/>
                <w:szCs w:val="30"/>
                <w:lang w:val="uk-UA"/>
              </w:rPr>
              <w:t>Реміелінізація</w:t>
            </w:r>
          </w:p>
          <w:p w:rsidR="004248AE" w:rsidRPr="00D10066" w:rsidRDefault="004248AE" w:rsidP="00544908">
            <w:pPr>
              <w:spacing w:line="320" w:lineRule="exact"/>
              <w:rPr>
                <w:b/>
                <w:bCs/>
                <w:sz w:val="30"/>
                <w:szCs w:val="30"/>
                <w:lang w:val="uk-UA"/>
              </w:rPr>
            </w:pPr>
            <w:r w:rsidRPr="00D10066">
              <w:rPr>
                <w:b/>
                <w:bCs/>
                <w:sz w:val="30"/>
                <w:szCs w:val="30"/>
                <w:lang w:val="uk-UA"/>
              </w:rPr>
              <w:t>з розчином прогестерону</w:t>
            </w:r>
          </w:p>
        </w:tc>
        <w:tc>
          <w:tcPr>
            <w:tcW w:w="1512"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стовбур</w:t>
            </w:r>
          </w:p>
        </w:tc>
        <w:tc>
          <w:tcPr>
            <w:tcW w:w="4818"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0,37± 0,009**</w:t>
            </w:r>
          </w:p>
        </w:tc>
      </w:tr>
      <w:tr w:rsidR="004248AE" w:rsidRPr="00D10066" w:rsidTr="00544908">
        <w:tblPrEx>
          <w:tblCellMar>
            <w:top w:w="0" w:type="dxa"/>
            <w:bottom w:w="0" w:type="dxa"/>
          </w:tblCellMar>
        </w:tblPrEx>
        <w:trPr>
          <w:cantSplit/>
          <w:trHeight w:val="606"/>
        </w:trPr>
        <w:tc>
          <w:tcPr>
            <w:tcW w:w="3528" w:type="dxa"/>
            <w:vMerge/>
          </w:tcPr>
          <w:p w:rsidR="004248AE" w:rsidRPr="00D10066" w:rsidRDefault="004248AE" w:rsidP="00544908">
            <w:pPr>
              <w:spacing w:line="320" w:lineRule="exact"/>
              <w:rPr>
                <w:sz w:val="30"/>
                <w:szCs w:val="30"/>
                <w:lang w:val="uk-UA"/>
              </w:rPr>
            </w:pPr>
          </w:p>
        </w:tc>
        <w:tc>
          <w:tcPr>
            <w:tcW w:w="1512"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корінець</w:t>
            </w:r>
          </w:p>
        </w:tc>
        <w:tc>
          <w:tcPr>
            <w:tcW w:w="4818" w:type="dxa"/>
            <w:vAlign w:val="center"/>
          </w:tcPr>
          <w:p w:rsidR="004248AE" w:rsidRPr="00D10066" w:rsidRDefault="004248AE" w:rsidP="00544908">
            <w:pPr>
              <w:spacing w:line="320" w:lineRule="exact"/>
              <w:jc w:val="center"/>
              <w:rPr>
                <w:sz w:val="30"/>
                <w:szCs w:val="30"/>
                <w:lang w:val="uk-UA"/>
              </w:rPr>
            </w:pPr>
            <w:r w:rsidRPr="00D10066">
              <w:rPr>
                <w:sz w:val="30"/>
                <w:szCs w:val="30"/>
                <w:lang w:val="uk-UA"/>
              </w:rPr>
              <w:t>0,37 ± 0,01**</w:t>
            </w:r>
          </w:p>
        </w:tc>
      </w:tr>
    </w:tbl>
    <w:p w:rsidR="004248AE" w:rsidRPr="00D10066" w:rsidRDefault="004248AE" w:rsidP="004248AE">
      <w:pPr>
        <w:spacing w:line="364" w:lineRule="exact"/>
        <w:rPr>
          <w:sz w:val="30"/>
          <w:szCs w:val="30"/>
          <w:lang w:val="uk-UA"/>
        </w:rPr>
      </w:pPr>
      <w:r w:rsidRPr="00D10066">
        <w:rPr>
          <w:sz w:val="30"/>
          <w:szCs w:val="30"/>
          <w:lang w:val="uk-UA"/>
        </w:rPr>
        <w:t>* достовірно порівняно з контролем</w:t>
      </w:r>
    </w:p>
    <w:p w:rsidR="004248AE" w:rsidRPr="00D10066" w:rsidRDefault="004248AE" w:rsidP="004248AE">
      <w:pPr>
        <w:spacing w:line="364" w:lineRule="exact"/>
        <w:rPr>
          <w:sz w:val="30"/>
          <w:szCs w:val="30"/>
          <w:lang w:val="uk-UA"/>
        </w:rPr>
      </w:pPr>
      <w:r w:rsidRPr="00D10066">
        <w:rPr>
          <w:sz w:val="30"/>
          <w:szCs w:val="30"/>
          <w:lang w:val="uk-UA"/>
        </w:rPr>
        <w:t>** достовірно між групами дослідження</w:t>
      </w:r>
    </w:p>
    <w:p w:rsidR="004248AE" w:rsidRPr="00D10066" w:rsidRDefault="004248AE" w:rsidP="004248AE">
      <w:pPr>
        <w:spacing w:line="364" w:lineRule="exact"/>
        <w:jc w:val="right"/>
        <w:rPr>
          <w:sz w:val="30"/>
          <w:szCs w:val="30"/>
          <w:lang w:val="uk-UA"/>
        </w:rPr>
      </w:pPr>
      <w:r w:rsidRPr="00D10066">
        <w:rPr>
          <w:sz w:val="30"/>
          <w:szCs w:val="30"/>
          <w:lang w:val="uk-UA"/>
        </w:rPr>
        <w:t>Діаграма 1.</w:t>
      </w:r>
    </w:p>
    <w:p w:rsidR="004248AE" w:rsidRDefault="004248AE" w:rsidP="004248AE">
      <w:pPr>
        <w:spacing w:line="364" w:lineRule="exact"/>
        <w:jc w:val="right"/>
        <w:rPr>
          <w:b/>
          <w:sz w:val="30"/>
          <w:szCs w:val="30"/>
          <w:lang w:val="uk-UA"/>
        </w:rPr>
      </w:pPr>
      <w:r w:rsidRPr="00D10066">
        <w:rPr>
          <w:b/>
          <w:sz w:val="30"/>
          <w:szCs w:val="30"/>
          <w:lang w:val="uk-UA"/>
        </w:rPr>
        <w:t xml:space="preserve">Порівняння показника співвідношення площі осьового циліндру </w:t>
      </w:r>
    </w:p>
    <w:p w:rsidR="004248AE" w:rsidRDefault="004248AE" w:rsidP="004248AE">
      <w:pPr>
        <w:spacing w:line="364" w:lineRule="exact"/>
        <w:jc w:val="right"/>
        <w:rPr>
          <w:b/>
          <w:sz w:val="30"/>
          <w:szCs w:val="30"/>
          <w:lang w:val="uk-UA"/>
        </w:rPr>
      </w:pPr>
      <w:r w:rsidRPr="00D10066">
        <w:rPr>
          <w:b/>
          <w:sz w:val="30"/>
          <w:szCs w:val="30"/>
          <w:lang w:val="uk-UA"/>
        </w:rPr>
        <w:t>та мієлінового   нервового волокна корінця трійчастого нерв</w:t>
      </w:r>
      <w:r>
        <w:rPr>
          <w:b/>
          <w:sz w:val="30"/>
          <w:szCs w:val="30"/>
          <w:lang w:val="uk-UA"/>
        </w:rPr>
        <w:t>а</w:t>
      </w:r>
      <w:r w:rsidRPr="00D10066">
        <w:rPr>
          <w:b/>
          <w:sz w:val="30"/>
          <w:szCs w:val="30"/>
          <w:lang w:val="uk-UA"/>
        </w:rPr>
        <w:t xml:space="preserve"> </w:t>
      </w:r>
    </w:p>
    <w:p w:rsidR="004248AE" w:rsidRPr="00D10066" w:rsidRDefault="004248AE" w:rsidP="004248AE">
      <w:pPr>
        <w:spacing w:line="364" w:lineRule="exact"/>
        <w:jc w:val="right"/>
        <w:rPr>
          <w:b/>
          <w:sz w:val="30"/>
          <w:szCs w:val="30"/>
          <w:lang w:val="uk-UA"/>
        </w:rPr>
      </w:pPr>
      <w:r>
        <w:rPr>
          <w:noProof/>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104140</wp:posOffset>
            </wp:positionV>
            <wp:extent cx="6148705" cy="3377565"/>
            <wp:effectExtent l="0" t="0" r="0" b="0"/>
            <wp:wrapTight wrapText="bothSides">
              <wp:wrapPolygon edited="0">
                <wp:start x="937" y="853"/>
                <wp:lineTo x="669" y="1218"/>
                <wp:lineTo x="736" y="2802"/>
                <wp:lineTo x="1338" y="3046"/>
                <wp:lineTo x="736" y="3655"/>
                <wp:lineTo x="669" y="3898"/>
                <wp:lineTo x="937" y="4995"/>
                <wp:lineTo x="669" y="5117"/>
                <wp:lineTo x="736" y="6944"/>
                <wp:lineTo x="1338" y="6944"/>
                <wp:lineTo x="669" y="7797"/>
                <wp:lineTo x="134" y="8650"/>
                <wp:lineTo x="67" y="11086"/>
                <wp:lineTo x="669" y="12792"/>
                <wp:lineTo x="602" y="14254"/>
                <wp:lineTo x="803" y="14741"/>
                <wp:lineTo x="1338" y="14741"/>
                <wp:lineTo x="736" y="15472"/>
                <wp:lineTo x="602" y="15838"/>
                <wp:lineTo x="602" y="18518"/>
                <wp:lineTo x="1205" y="18640"/>
                <wp:lineTo x="2476" y="18761"/>
                <wp:lineTo x="2476" y="19371"/>
                <wp:lineTo x="7495" y="20589"/>
                <wp:lineTo x="7696" y="21198"/>
                <wp:lineTo x="21147" y="21198"/>
                <wp:lineTo x="21482" y="18518"/>
                <wp:lineTo x="21482" y="1218"/>
                <wp:lineTo x="1205" y="853"/>
                <wp:lineTo x="937" y="853"/>
              </wp:wrapPolygon>
            </wp:wrapTight>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5" cstate="print">
                      <a:extLst>
                        <a:ext uri="{28A0092B-C50C-407E-A947-70E740481C1C}">
                          <a14:useLocalDpi xmlns:a14="http://schemas.microsoft.com/office/drawing/2010/main" val="0"/>
                        </a:ext>
                      </a:extLst>
                    </a:blip>
                    <a:srcRect l="1859" t="12122"/>
                    <a:stretch>
                      <a:fillRect/>
                    </a:stretch>
                  </pic:blipFill>
                  <pic:spPr bwMode="auto">
                    <a:xfrm>
                      <a:off x="0" y="0"/>
                      <a:ext cx="6148705" cy="3377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0066">
        <w:rPr>
          <w:b/>
          <w:sz w:val="30"/>
          <w:szCs w:val="30"/>
          <w:lang w:val="uk-UA"/>
        </w:rPr>
        <w:t xml:space="preserve">в різних групах дослідження </w:t>
      </w:r>
    </w:p>
    <w:p w:rsidR="004248AE" w:rsidRPr="0011222D" w:rsidRDefault="004248AE" w:rsidP="004248AE">
      <w:pPr>
        <w:spacing w:line="364" w:lineRule="exact"/>
        <w:rPr>
          <w:sz w:val="30"/>
          <w:szCs w:val="30"/>
          <w:lang w:val="uk-UA"/>
        </w:rPr>
      </w:pPr>
    </w:p>
    <w:p w:rsidR="004248AE" w:rsidRDefault="004248AE" w:rsidP="004248AE">
      <w:pPr>
        <w:spacing w:line="364" w:lineRule="exact"/>
        <w:ind w:firstLine="540"/>
        <w:jc w:val="both"/>
        <w:rPr>
          <w:sz w:val="30"/>
          <w:szCs w:val="30"/>
          <w:lang w:val="uk-UA"/>
        </w:rPr>
      </w:pPr>
    </w:p>
    <w:p w:rsidR="004248AE" w:rsidRDefault="004248AE" w:rsidP="004248AE">
      <w:pPr>
        <w:spacing w:line="364" w:lineRule="exact"/>
        <w:ind w:firstLine="540"/>
        <w:jc w:val="both"/>
        <w:rPr>
          <w:sz w:val="30"/>
          <w:szCs w:val="30"/>
          <w:lang w:val="uk-UA"/>
        </w:rPr>
      </w:pPr>
    </w:p>
    <w:p w:rsidR="004248AE" w:rsidRDefault="004248AE" w:rsidP="004248AE">
      <w:pPr>
        <w:spacing w:line="364" w:lineRule="exact"/>
        <w:ind w:firstLine="540"/>
        <w:jc w:val="both"/>
        <w:rPr>
          <w:sz w:val="30"/>
          <w:szCs w:val="30"/>
          <w:lang w:val="uk-UA"/>
        </w:rPr>
      </w:pPr>
    </w:p>
    <w:p w:rsidR="004248AE" w:rsidRDefault="004248AE" w:rsidP="004248AE">
      <w:pPr>
        <w:spacing w:line="364" w:lineRule="exact"/>
        <w:ind w:firstLine="540"/>
        <w:jc w:val="both"/>
        <w:rPr>
          <w:sz w:val="30"/>
          <w:szCs w:val="30"/>
          <w:lang w:val="uk-UA"/>
        </w:rPr>
      </w:pPr>
    </w:p>
    <w:p w:rsidR="004248AE" w:rsidRDefault="004248AE" w:rsidP="004248AE">
      <w:pPr>
        <w:spacing w:line="364" w:lineRule="exact"/>
        <w:ind w:firstLine="540"/>
        <w:jc w:val="both"/>
        <w:rPr>
          <w:sz w:val="30"/>
          <w:szCs w:val="30"/>
          <w:lang w:val="uk-UA"/>
        </w:rPr>
      </w:pPr>
    </w:p>
    <w:p w:rsidR="004248AE" w:rsidRDefault="004248AE" w:rsidP="004248AE">
      <w:pPr>
        <w:spacing w:line="364" w:lineRule="exact"/>
        <w:ind w:firstLine="540"/>
        <w:jc w:val="both"/>
        <w:rPr>
          <w:sz w:val="30"/>
          <w:szCs w:val="30"/>
          <w:lang w:val="uk-UA"/>
        </w:rPr>
      </w:pPr>
    </w:p>
    <w:p w:rsidR="004248AE" w:rsidRDefault="004248AE" w:rsidP="004248AE">
      <w:pPr>
        <w:spacing w:line="364" w:lineRule="exact"/>
        <w:ind w:firstLine="540"/>
        <w:jc w:val="both"/>
        <w:rPr>
          <w:sz w:val="30"/>
          <w:szCs w:val="30"/>
          <w:lang w:val="uk-UA"/>
        </w:rPr>
      </w:pPr>
    </w:p>
    <w:p w:rsidR="004248AE" w:rsidRDefault="004248AE" w:rsidP="004248AE">
      <w:pPr>
        <w:spacing w:line="364" w:lineRule="exact"/>
        <w:ind w:firstLine="540"/>
        <w:jc w:val="both"/>
        <w:rPr>
          <w:sz w:val="30"/>
          <w:szCs w:val="30"/>
          <w:lang w:val="uk-UA"/>
        </w:rPr>
      </w:pPr>
    </w:p>
    <w:p w:rsidR="004248AE" w:rsidRDefault="004248AE" w:rsidP="004248AE">
      <w:pPr>
        <w:spacing w:line="364" w:lineRule="exact"/>
        <w:ind w:firstLine="540"/>
        <w:jc w:val="both"/>
        <w:rPr>
          <w:sz w:val="30"/>
          <w:szCs w:val="30"/>
          <w:lang w:val="uk-UA"/>
        </w:rPr>
      </w:pPr>
    </w:p>
    <w:p w:rsidR="004248AE" w:rsidRDefault="004248AE" w:rsidP="004248AE">
      <w:pPr>
        <w:spacing w:line="364" w:lineRule="exact"/>
        <w:ind w:firstLine="540"/>
        <w:jc w:val="both"/>
        <w:rPr>
          <w:sz w:val="30"/>
          <w:szCs w:val="30"/>
          <w:lang w:val="uk-UA"/>
        </w:rPr>
      </w:pPr>
    </w:p>
    <w:p w:rsidR="004248AE" w:rsidRPr="00D10066" w:rsidRDefault="004248AE" w:rsidP="004248AE">
      <w:pPr>
        <w:spacing w:line="364" w:lineRule="exact"/>
        <w:ind w:firstLine="540"/>
        <w:jc w:val="both"/>
        <w:rPr>
          <w:sz w:val="30"/>
          <w:szCs w:val="30"/>
          <w:lang w:val="uk-UA"/>
        </w:rPr>
      </w:pPr>
      <w:r w:rsidRPr="00D10066">
        <w:rPr>
          <w:sz w:val="30"/>
          <w:szCs w:val="30"/>
          <w:lang w:val="uk-UA"/>
        </w:rPr>
        <w:t>Підсумовуючи вищенаведене, слід сказати, що аплікація 2,5% роз</w:t>
      </w:r>
      <w:r>
        <w:rPr>
          <w:sz w:val="30"/>
          <w:szCs w:val="30"/>
          <w:lang w:val="uk-UA"/>
        </w:rPr>
        <w:softHyphen/>
      </w:r>
      <w:r w:rsidRPr="00D10066">
        <w:rPr>
          <w:sz w:val="30"/>
          <w:szCs w:val="30"/>
          <w:lang w:val="uk-UA"/>
        </w:rPr>
        <w:t>чи</w:t>
      </w:r>
      <w:r>
        <w:rPr>
          <w:sz w:val="30"/>
          <w:szCs w:val="30"/>
          <w:lang w:val="uk-UA"/>
        </w:rPr>
        <w:softHyphen/>
      </w:r>
      <w:r w:rsidRPr="00D10066">
        <w:rPr>
          <w:sz w:val="30"/>
          <w:szCs w:val="30"/>
          <w:lang w:val="uk-UA"/>
        </w:rPr>
        <w:t>ну прогестерону на зону входу корінців трійчастого нерва морських сви</w:t>
      </w:r>
      <w:r>
        <w:rPr>
          <w:sz w:val="30"/>
          <w:szCs w:val="30"/>
          <w:lang w:val="uk-UA"/>
        </w:rPr>
        <w:softHyphen/>
      </w:r>
      <w:r w:rsidRPr="00D10066">
        <w:rPr>
          <w:sz w:val="30"/>
          <w:szCs w:val="30"/>
          <w:lang w:val="uk-UA"/>
        </w:rPr>
        <w:t>нок призводить до посилення процесу ремієлінізації у цій ділянці нерва.</w:t>
      </w:r>
    </w:p>
    <w:p w:rsidR="004248AE" w:rsidRPr="00D10066" w:rsidRDefault="004248AE" w:rsidP="004248AE">
      <w:pPr>
        <w:spacing w:line="364" w:lineRule="exact"/>
        <w:ind w:firstLine="540"/>
        <w:jc w:val="both"/>
        <w:rPr>
          <w:sz w:val="30"/>
          <w:szCs w:val="30"/>
          <w:lang w:val="uk-UA"/>
        </w:rPr>
      </w:pPr>
    </w:p>
    <w:p w:rsidR="004248AE" w:rsidRPr="00D10066" w:rsidRDefault="004248AE" w:rsidP="004248AE">
      <w:pPr>
        <w:spacing w:line="364" w:lineRule="exact"/>
        <w:jc w:val="center"/>
        <w:rPr>
          <w:sz w:val="30"/>
          <w:szCs w:val="30"/>
          <w:lang w:val="uk-UA"/>
        </w:rPr>
      </w:pPr>
      <w:r w:rsidRPr="00D10066">
        <w:rPr>
          <w:sz w:val="30"/>
          <w:szCs w:val="30"/>
          <w:lang w:val="uk-UA"/>
        </w:rPr>
        <w:t>ВИСНОВКИ</w:t>
      </w: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ind w:firstLine="540"/>
        <w:jc w:val="both"/>
        <w:rPr>
          <w:sz w:val="30"/>
          <w:szCs w:val="30"/>
          <w:lang w:val="uk-UA"/>
        </w:rPr>
      </w:pPr>
      <w:r w:rsidRPr="00D10066">
        <w:rPr>
          <w:sz w:val="30"/>
          <w:szCs w:val="30"/>
          <w:lang w:val="uk-UA"/>
        </w:rPr>
        <w:t xml:space="preserve">У дисертації наведено теоретичне узагальнення </w:t>
      </w:r>
      <w:r>
        <w:rPr>
          <w:sz w:val="30"/>
          <w:szCs w:val="30"/>
          <w:lang w:val="uk-UA"/>
        </w:rPr>
        <w:t>і</w:t>
      </w:r>
      <w:r w:rsidRPr="00D10066">
        <w:rPr>
          <w:sz w:val="30"/>
          <w:szCs w:val="30"/>
          <w:lang w:val="uk-UA"/>
        </w:rPr>
        <w:t xml:space="preserve"> практичне розв’я</w:t>
      </w:r>
      <w:r>
        <w:rPr>
          <w:sz w:val="30"/>
          <w:szCs w:val="30"/>
          <w:lang w:val="uk-UA"/>
        </w:rPr>
        <w:softHyphen/>
      </w:r>
      <w:r w:rsidRPr="00D10066">
        <w:rPr>
          <w:sz w:val="30"/>
          <w:szCs w:val="30"/>
          <w:lang w:val="uk-UA"/>
        </w:rPr>
        <w:t>зан</w:t>
      </w:r>
      <w:r>
        <w:rPr>
          <w:sz w:val="30"/>
          <w:szCs w:val="30"/>
          <w:lang w:val="uk-UA"/>
        </w:rPr>
        <w:softHyphen/>
      </w:r>
      <w:r w:rsidRPr="00D10066">
        <w:rPr>
          <w:sz w:val="30"/>
          <w:szCs w:val="30"/>
          <w:lang w:val="uk-UA"/>
        </w:rPr>
        <w:t>ня актуального та маловивченого наукового завдання посилення реміє</w:t>
      </w:r>
      <w:r>
        <w:rPr>
          <w:sz w:val="30"/>
          <w:szCs w:val="30"/>
          <w:lang w:val="uk-UA"/>
        </w:rPr>
        <w:softHyphen/>
      </w:r>
      <w:r w:rsidRPr="00D10066">
        <w:rPr>
          <w:sz w:val="30"/>
          <w:szCs w:val="30"/>
          <w:lang w:val="uk-UA"/>
        </w:rPr>
        <w:t xml:space="preserve">лінізації корінця трійчастого нерва </w:t>
      </w:r>
      <w:r>
        <w:rPr>
          <w:sz w:val="30"/>
          <w:szCs w:val="30"/>
          <w:lang w:val="uk-UA"/>
        </w:rPr>
        <w:t xml:space="preserve">шляхом </w:t>
      </w:r>
      <w:r w:rsidRPr="00D10066">
        <w:rPr>
          <w:sz w:val="30"/>
          <w:szCs w:val="30"/>
          <w:lang w:val="uk-UA"/>
        </w:rPr>
        <w:t>аплікаці</w:t>
      </w:r>
      <w:r>
        <w:rPr>
          <w:sz w:val="30"/>
          <w:szCs w:val="30"/>
          <w:lang w:val="uk-UA"/>
        </w:rPr>
        <w:t>ї</w:t>
      </w:r>
      <w:r w:rsidRPr="00D10066">
        <w:rPr>
          <w:sz w:val="30"/>
          <w:szCs w:val="30"/>
          <w:lang w:val="uk-UA"/>
        </w:rPr>
        <w:t xml:space="preserve"> прогестерону в хро</w:t>
      </w:r>
      <w:r>
        <w:rPr>
          <w:sz w:val="30"/>
          <w:szCs w:val="30"/>
          <w:lang w:val="uk-UA"/>
        </w:rPr>
        <w:softHyphen/>
      </w:r>
      <w:r w:rsidRPr="00D10066">
        <w:rPr>
          <w:sz w:val="30"/>
          <w:szCs w:val="30"/>
          <w:lang w:val="uk-UA"/>
        </w:rPr>
        <w:t xml:space="preserve">нічному експерименті </w:t>
      </w:r>
      <w:r>
        <w:rPr>
          <w:sz w:val="30"/>
          <w:szCs w:val="30"/>
          <w:lang w:val="uk-UA"/>
        </w:rPr>
        <w:t>задля</w:t>
      </w:r>
      <w:r w:rsidRPr="00D10066">
        <w:rPr>
          <w:sz w:val="30"/>
          <w:szCs w:val="30"/>
          <w:lang w:val="uk-UA"/>
        </w:rPr>
        <w:t xml:space="preserve"> </w:t>
      </w:r>
      <w:r w:rsidRPr="0009354D">
        <w:rPr>
          <w:sz w:val="30"/>
          <w:szCs w:val="30"/>
          <w:lang w:val="uk-UA"/>
        </w:rPr>
        <w:t>вдосконалення мікрохірургічного втручання при невралгії трійчастого нерва</w:t>
      </w:r>
      <w:r w:rsidRPr="00D10066">
        <w:rPr>
          <w:sz w:val="30"/>
          <w:szCs w:val="30"/>
          <w:lang w:val="uk-UA"/>
        </w:rPr>
        <w:t>.</w:t>
      </w:r>
    </w:p>
    <w:p w:rsidR="004248AE" w:rsidRPr="00D10066" w:rsidRDefault="004248AE" w:rsidP="004248AE">
      <w:pPr>
        <w:spacing w:line="364" w:lineRule="exact"/>
        <w:jc w:val="both"/>
        <w:rPr>
          <w:sz w:val="30"/>
          <w:szCs w:val="30"/>
          <w:lang w:val="uk-UA"/>
        </w:rPr>
      </w:pPr>
    </w:p>
    <w:p w:rsidR="004248AE" w:rsidRPr="00D10066" w:rsidRDefault="004248AE" w:rsidP="00993E17">
      <w:pPr>
        <w:numPr>
          <w:ilvl w:val="0"/>
          <w:numId w:val="58"/>
        </w:numPr>
        <w:tabs>
          <w:tab w:val="clear" w:pos="720"/>
          <w:tab w:val="num" w:pos="900"/>
        </w:tabs>
        <w:suppressAutoHyphens w:val="0"/>
        <w:spacing w:line="364" w:lineRule="exact"/>
        <w:ind w:left="0" w:firstLine="540"/>
        <w:jc w:val="both"/>
        <w:rPr>
          <w:sz w:val="30"/>
          <w:szCs w:val="30"/>
          <w:lang w:val="uk-UA"/>
        </w:rPr>
      </w:pPr>
      <w:r w:rsidRPr="00D10066">
        <w:rPr>
          <w:sz w:val="30"/>
          <w:szCs w:val="30"/>
          <w:lang w:val="uk-UA"/>
        </w:rPr>
        <w:t>Розроблений нами мікрохірургічний доступ до корінця трійчастого нерва морської свинки дає змогу виконувати втручання зі встановленням волокнистих матеріалів поблизу зони входу трійчастого нерва у стовбур мозку без значимих для результатів експерименту пошкоджень оточуючої тканини мозку.</w:t>
      </w:r>
    </w:p>
    <w:p w:rsidR="004248AE" w:rsidRPr="00D10066" w:rsidRDefault="004248AE" w:rsidP="00993E17">
      <w:pPr>
        <w:numPr>
          <w:ilvl w:val="0"/>
          <w:numId w:val="58"/>
        </w:numPr>
        <w:tabs>
          <w:tab w:val="clear" w:pos="720"/>
          <w:tab w:val="num" w:pos="900"/>
        </w:tabs>
        <w:suppressAutoHyphens w:val="0"/>
        <w:spacing w:line="364" w:lineRule="exact"/>
        <w:ind w:left="0" w:firstLine="540"/>
        <w:jc w:val="both"/>
        <w:rPr>
          <w:sz w:val="30"/>
          <w:szCs w:val="30"/>
          <w:lang w:val="uk-UA"/>
        </w:rPr>
      </w:pPr>
      <w:r w:rsidRPr="00D10066">
        <w:rPr>
          <w:sz w:val="30"/>
          <w:szCs w:val="30"/>
          <w:lang w:val="uk-UA"/>
        </w:rPr>
        <w:t>Застосування одного мікролітра 0</w:t>
      </w:r>
      <w:r>
        <w:rPr>
          <w:sz w:val="30"/>
          <w:szCs w:val="30"/>
          <w:lang w:val="uk-UA"/>
        </w:rPr>
        <w:t>,</w:t>
      </w:r>
      <w:r w:rsidRPr="00D10066">
        <w:rPr>
          <w:sz w:val="30"/>
          <w:szCs w:val="30"/>
          <w:lang w:val="uk-UA"/>
        </w:rPr>
        <w:t>1% розчину броміду етидію відтворює локальну дегенерацію мієлінової оболонки корінця трійчастого нерву із збереженням цілісності аксонів у морської свинки. Використання 0</w:t>
      </w:r>
      <w:r>
        <w:rPr>
          <w:sz w:val="30"/>
          <w:szCs w:val="30"/>
          <w:lang w:val="uk-UA"/>
        </w:rPr>
        <w:t>,</w:t>
      </w:r>
      <w:r w:rsidRPr="00D10066">
        <w:rPr>
          <w:sz w:val="30"/>
          <w:szCs w:val="30"/>
          <w:lang w:val="uk-UA"/>
        </w:rPr>
        <w:t>1% розчину вказаного гліотоксину спричиняє більш виражене сегментарне пошкодження мієлінової оболонки нерв</w:t>
      </w:r>
      <w:r>
        <w:rPr>
          <w:sz w:val="30"/>
          <w:szCs w:val="30"/>
          <w:lang w:val="uk-UA"/>
        </w:rPr>
        <w:t>а</w:t>
      </w:r>
      <w:r w:rsidRPr="00D10066">
        <w:rPr>
          <w:sz w:val="30"/>
          <w:szCs w:val="30"/>
          <w:lang w:val="uk-UA"/>
        </w:rPr>
        <w:t xml:space="preserve"> </w:t>
      </w:r>
      <w:r>
        <w:rPr>
          <w:sz w:val="30"/>
          <w:szCs w:val="30"/>
          <w:lang w:val="uk-UA"/>
        </w:rPr>
        <w:t>в</w:t>
      </w:r>
      <w:r w:rsidRPr="00D10066">
        <w:rPr>
          <w:sz w:val="30"/>
          <w:szCs w:val="30"/>
          <w:lang w:val="uk-UA"/>
        </w:rPr>
        <w:t xml:space="preserve"> порівнянні з 0</w:t>
      </w:r>
      <w:r>
        <w:rPr>
          <w:sz w:val="30"/>
          <w:szCs w:val="30"/>
          <w:lang w:val="uk-UA"/>
        </w:rPr>
        <w:t>,</w:t>
      </w:r>
      <w:r w:rsidRPr="00D10066">
        <w:rPr>
          <w:sz w:val="30"/>
          <w:szCs w:val="30"/>
          <w:lang w:val="uk-UA"/>
        </w:rPr>
        <w:t>05% розчином і, відповідно, більш прийнятне для відтворення процесу демієлінізації в зоні нейроваскулярного конфлікту.</w:t>
      </w:r>
    </w:p>
    <w:p w:rsidR="004248AE" w:rsidRPr="00D10066" w:rsidRDefault="004248AE" w:rsidP="00993E17">
      <w:pPr>
        <w:numPr>
          <w:ilvl w:val="0"/>
          <w:numId w:val="58"/>
        </w:numPr>
        <w:tabs>
          <w:tab w:val="clear" w:pos="720"/>
          <w:tab w:val="num" w:pos="900"/>
        </w:tabs>
        <w:suppressAutoHyphens w:val="0"/>
        <w:spacing w:line="364" w:lineRule="exact"/>
        <w:ind w:left="0" w:firstLine="540"/>
        <w:jc w:val="both"/>
        <w:rPr>
          <w:sz w:val="30"/>
          <w:szCs w:val="30"/>
          <w:lang w:val="uk-UA"/>
        </w:rPr>
      </w:pPr>
      <w:r w:rsidRPr="00D10066">
        <w:rPr>
          <w:sz w:val="30"/>
          <w:szCs w:val="30"/>
          <w:lang w:val="uk-UA"/>
        </w:rPr>
        <w:t>Аплікація 0</w:t>
      </w:r>
      <w:r>
        <w:rPr>
          <w:sz w:val="30"/>
          <w:szCs w:val="30"/>
          <w:lang w:val="uk-UA"/>
        </w:rPr>
        <w:t>,</w:t>
      </w:r>
      <w:r w:rsidRPr="00D10066">
        <w:rPr>
          <w:sz w:val="30"/>
          <w:szCs w:val="30"/>
          <w:lang w:val="uk-UA"/>
        </w:rPr>
        <w:t>1% розчину броміду етидію на корінець трійчастого нерва морської свинки викликає специфічну вакуольну дегенерацію мієлінової оболонки сегментарного характеру.</w:t>
      </w:r>
    </w:p>
    <w:p w:rsidR="004248AE" w:rsidRPr="00D10066" w:rsidRDefault="004248AE" w:rsidP="00993E17">
      <w:pPr>
        <w:numPr>
          <w:ilvl w:val="0"/>
          <w:numId w:val="58"/>
        </w:numPr>
        <w:tabs>
          <w:tab w:val="clear" w:pos="720"/>
          <w:tab w:val="num" w:pos="900"/>
        </w:tabs>
        <w:suppressAutoHyphens w:val="0"/>
        <w:spacing w:line="364" w:lineRule="exact"/>
        <w:ind w:left="0" w:firstLine="540"/>
        <w:jc w:val="both"/>
        <w:rPr>
          <w:sz w:val="30"/>
          <w:szCs w:val="30"/>
          <w:lang w:val="uk-UA"/>
        </w:rPr>
      </w:pPr>
      <w:r w:rsidRPr="00D10066">
        <w:rPr>
          <w:sz w:val="30"/>
          <w:szCs w:val="30"/>
          <w:lang w:val="uk-UA"/>
        </w:rPr>
        <w:t>Розроблена експериментальна модель демієлінізації зони входу корінця трій</w:t>
      </w:r>
      <w:r>
        <w:rPr>
          <w:sz w:val="30"/>
          <w:szCs w:val="30"/>
          <w:lang w:val="uk-UA"/>
        </w:rPr>
        <w:softHyphen/>
      </w:r>
      <w:r w:rsidRPr="00D10066">
        <w:rPr>
          <w:sz w:val="30"/>
          <w:szCs w:val="30"/>
          <w:lang w:val="uk-UA"/>
        </w:rPr>
        <w:t>частого нерва з використанням оригінального доступу та розчину бро</w:t>
      </w:r>
      <w:r>
        <w:rPr>
          <w:sz w:val="30"/>
          <w:szCs w:val="30"/>
          <w:lang w:val="uk-UA"/>
        </w:rPr>
        <w:softHyphen/>
      </w:r>
      <w:r w:rsidRPr="00D10066">
        <w:rPr>
          <w:sz w:val="30"/>
          <w:szCs w:val="30"/>
          <w:lang w:val="uk-UA"/>
        </w:rPr>
        <w:t>мі</w:t>
      </w:r>
      <w:r>
        <w:rPr>
          <w:sz w:val="30"/>
          <w:szCs w:val="30"/>
          <w:lang w:val="uk-UA"/>
        </w:rPr>
        <w:softHyphen/>
      </w:r>
      <w:r w:rsidRPr="00D10066">
        <w:rPr>
          <w:sz w:val="30"/>
          <w:szCs w:val="30"/>
          <w:lang w:val="uk-UA"/>
        </w:rPr>
        <w:t>ду етидію придатна для досліджень процесів де- і ремієлінізації вка</w:t>
      </w:r>
      <w:r>
        <w:rPr>
          <w:sz w:val="30"/>
          <w:szCs w:val="30"/>
          <w:lang w:val="uk-UA"/>
        </w:rPr>
        <w:softHyphen/>
      </w:r>
      <w:r w:rsidRPr="00D10066">
        <w:rPr>
          <w:sz w:val="30"/>
          <w:szCs w:val="30"/>
          <w:lang w:val="uk-UA"/>
        </w:rPr>
        <w:t>за</w:t>
      </w:r>
      <w:r>
        <w:rPr>
          <w:sz w:val="30"/>
          <w:szCs w:val="30"/>
          <w:lang w:val="uk-UA"/>
        </w:rPr>
        <w:softHyphen/>
      </w:r>
      <w:r w:rsidRPr="00D10066">
        <w:rPr>
          <w:sz w:val="30"/>
          <w:szCs w:val="30"/>
          <w:lang w:val="uk-UA"/>
        </w:rPr>
        <w:t>них структур в умовах хронічного експерименту протягом тривалого часу.</w:t>
      </w:r>
    </w:p>
    <w:p w:rsidR="004248AE" w:rsidRPr="00D10066" w:rsidRDefault="004248AE" w:rsidP="00993E17">
      <w:pPr>
        <w:numPr>
          <w:ilvl w:val="0"/>
          <w:numId w:val="58"/>
        </w:numPr>
        <w:tabs>
          <w:tab w:val="clear" w:pos="720"/>
          <w:tab w:val="num" w:pos="900"/>
        </w:tabs>
        <w:suppressAutoHyphens w:val="0"/>
        <w:spacing w:line="364" w:lineRule="exact"/>
        <w:ind w:left="0" w:firstLine="540"/>
        <w:jc w:val="both"/>
        <w:rPr>
          <w:sz w:val="30"/>
          <w:szCs w:val="30"/>
          <w:lang w:val="uk-UA"/>
        </w:rPr>
      </w:pPr>
      <w:r w:rsidRPr="00D10066">
        <w:rPr>
          <w:sz w:val="30"/>
          <w:szCs w:val="30"/>
          <w:lang w:val="uk-UA"/>
        </w:rPr>
        <w:t>Аплікація 0</w:t>
      </w:r>
      <w:r>
        <w:rPr>
          <w:sz w:val="30"/>
          <w:szCs w:val="30"/>
          <w:lang w:val="uk-UA"/>
        </w:rPr>
        <w:t>,</w:t>
      </w:r>
      <w:r w:rsidRPr="00D10066">
        <w:rPr>
          <w:sz w:val="30"/>
          <w:szCs w:val="30"/>
          <w:lang w:val="uk-UA"/>
        </w:rPr>
        <w:t>1</w:t>
      </w:r>
      <w:r>
        <w:rPr>
          <w:sz w:val="30"/>
          <w:szCs w:val="30"/>
          <w:lang w:val="uk-UA"/>
        </w:rPr>
        <w:t xml:space="preserve"> </w:t>
      </w:r>
      <w:r w:rsidRPr="00D10066">
        <w:rPr>
          <w:sz w:val="30"/>
          <w:szCs w:val="30"/>
          <w:lang w:val="uk-UA"/>
        </w:rPr>
        <w:t>мл 2</w:t>
      </w:r>
      <w:r>
        <w:rPr>
          <w:sz w:val="30"/>
          <w:szCs w:val="30"/>
          <w:lang w:val="uk-UA"/>
        </w:rPr>
        <w:t>,</w:t>
      </w:r>
      <w:r w:rsidRPr="00D10066">
        <w:rPr>
          <w:sz w:val="30"/>
          <w:szCs w:val="30"/>
          <w:lang w:val="uk-UA"/>
        </w:rPr>
        <w:t>5% розчину прогестерону на попередньо демієлінізовану ділянку корінця трійчастого нерва морських свинок поблизу входу у стовбур мозку достовірно покращує відновлення мієлі</w:t>
      </w:r>
      <w:r>
        <w:rPr>
          <w:sz w:val="30"/>
          <w:szCs w:val="30"/>
          <w:lang w:val="uk-UA"/>
        </w:rPr>
        <w:softHyphen/>
      </w:r>
      <w:r w:rsidRPr="00D10066">
        <w:rPr>
          <w:sz w:val="30"/>
          <w:szCs w:val="30"/>
          <w:lang w:val="uk-UA"/>
        </w:rPr>
        <w:t>но</w:t>
      </w:r>
      <w:r>
        <w:rPr>
          <w:sz w:val="30"/>
          <w:szCs w:val="30"/>
          <w:lang w:val="uk-UA"/>
        </w:rPr>
        <w:softHyphen/>
      </w:r>
      <w:r w:rsidRPr="00D10066">
        <w:rPr>
          <w:sz w:val="30"/>
          <w:szCs w:val="30"/>
          <w:lang w:val="uk-UA"/>
        </w:rPr>
        <w:lastRenderedPageBreak/>
        <w:t>вої оболонки. Водночас вказана доза стероїдного гормону при місцевому застосуванні не викликає системного пошкодження тканин мозку.</w:t>
      </w:r>
    </w:p>
    <w:p w:rsidR="004248AE" w:rsidRPr="00D10066" w:rsidRDefault="004248AE" w:rsidP="00993E17">
      <w:pPr>
        <w:numPr>
          <w:ilvl w:val="0"/>
          <w:numId w:val="58"/>
        </w:numPr>
        <w:tabs>
          <w:tab w:val="clear" w:pos="720"/>
          <w:tab w:val="num" w:pos="900"/>
        </w:tabs>
        <w:suppressAutoHyphens w:val="0"/>
        <w:spacing w:line="364" w:lineRule="exact"/>
        <w:ind w:left="0" w:firstLine="540"/>
        <w:jc w:val="both"/>
        <w:rPr>
          <w:sz w:val="30"/>
          <w:szCs w:val="30"/>
          <w:lang w:val="uk-UA"/>
        </w:rPr>
      </w:pPr>
      <w:r w:rsidRPr="00D10066">
        <w:rPr>
          <w:sz w:val="30"/>
          <w:szCs w:val="30"/>
          <w:lang w:val="uk-UA"/>
        </w:rPr>
        <w:t>Індекс мічення ІМ Кі-67(МІВ 1) в тканині дослідної групи достовірно збільшений у порівнянні з групою контролю: 4,2-5,1</w:t>
      </w:r>
      <w:r w:rsidRPr="00D10066">
        <w:rPr>
          <w:sz w:val="30"/>
          <w:szCs w:val="30"/>
          <w:lang w:val="uk-UA"/>
        </w:rPr>
        <w:sym w:font="Symbol" w:char="F0B1"/>
      </w:r>
      <w:r w:rsidRPr="00D10066">
        <w:rPr>
          <w:sz w:val="30"/>
          <w:szCs w:val="30"/>
          <w:lang w:val="uk-UA"/>
        </w:rPr>
        <w:t>0,05% проти 0,8-1,4</w:t>
      </w:r>
      <w:r w:rsidRPr="00D10066">
        <w:rPr>
          <w:sz w:val="30"/>
          <w:szCs w:val="30"/>
          <w:lang w:val="uk-UA"/>
        </w:rPr>
        <w:sym w:font="Symbol" w:char="F0B1"/>
      </w:r>
      <w:r w:rsidRPr="00D10066">
        <w:rPr>
          <w:sz w:val="30"/>
          <w:szCs w:val="30"/>
          <w:lang w:val="uk-UA"/>
        </w:rPr>
        <w:t>0,7% відповідно, що свідчить про підвищення проліферативної активності нейролеммоцитів, тобто активацію утворення мієлінової оболонки на фоні аплікації прогестерону.</w:t>
      </w:r>
    </w:p>
    <w:p w:rsidR="004248AE" w:rsidRPr="00D10066" w:rsidRDefault="004248AE" w:rsidP="00993E17">
      <w:pPr>
        <w:numPr>
          <w:ilvl w:val="0"/>
          <w:numId w:val="58"/>
        </w:numPr>
        <w:tabs>
          <w:tab w:val="clear" w:pos="720"/>
          <w:tab w:val="num" w:pos="900"/>
        </w:tabs>
        <w:suppressAutoHyphens w:val="0"/>
        <w:spacing w:line="364" w:lineRule="exact"/>
        <w:ind w:left="0" w:firstLine="540"/>
        <w:jc w:val="both"/>
        <w:rPr>
          <w:sz w:val="30"/>
          <w:szCs w:val="30"/>
          <w:lang w:val="uk-UA"/>
        </w:rPr>
      </w:pPr>
      <w:r w:rsidRPr="00D10066">
        <w:rPr>
          <w:sz w:val="30"/>
          <w:szCs w:val="30"/>
          <w:lang w:val="uk-UA"/>
        </w:rPr>
        <w:t>Місцеве застосування прогестерону викликає достовірне зниження показника співвідношення площ осьового циліндра і мієлінового нер</w:t>
      </w:r>
      <w:r>
        <w:rPr>
          <w:sz w:val="30"/>
          <w:szCs w:val="30"/>
          <w:lang w:val="uk-UA"/>
        </w:rPr>
        <w:softHyphen/>
      </w:r>
      <w:r w:rsidRPr="00D10066">
        <w:rPr>
          <w:sz w:val="30"/>
          <w:szCs w:val="30"/>
          <w:lang w:val="uk-UA"/>
        </w:rPr>
        <w:t>во</w:t>
      </w:r>
      <w:r>
        <w:rPr>
          <w:sz w:val="30"/>
          <w:szCs w:val="30"/>
          <w:lang w:val="uk-UA"/>
        </w:rPr>
        <w:softHyphen/>
      </w:r>
      <w:r w:rsidRPr="00D10066">
        <w:rPr>
          <w:sz w:val="30"/>
          <w:szCs w:val="30"/>
          <w:lang w:val="uk-UA"/>
        </w:rPr>
        <w:t>во</w:t>
      </w:r>
      <w:r>
        <w:rPr>
          <w:sz w:val="30"/>
          <w:szCs w:val="30"/>
          <w:lang w:val="uk-UA"/>
        </w:rPr>
        <w:softHyphen/>
      </w:r>
      <w:r w:rsidRPr="00D10066">
        <w:rPr>
          <w:sz w:val="30"/>
          <w:szCs w:val="30"/>
          <w:lang w:val="uk-UA"/>
        </w:rPr>
        <w:t>го волокна. В дослідній групі цей показник становив 0,37 ± 0,01, а в групі порівняння (без впливу прогестерону) – 0,54 ± 0,01, що є наближеним до контрольного показника і свідчить про позитивний вплив місцевого застосування прогестерону на товщину мієлінової оболонки трійчастого нерва лабораторних тварин.</w:t>
      </w:r>
    </w:p>
    <w:p w:rsidR="004248AE" w:rsidRPr="00D10066" w:rsidRDefault="004248AE" w:rsidP="004248AE">
      <w:pPr>
        <w:spacing w:line="364" w:lineRule="exact"/>
        <w:jc w:val="both"/>
        <w:rPr>
          <w:sz w:val="30"/>
          <w:szCs w:val="30"/>
          <w:lang w:val="uk-UA"/>
        </w:rPr>
      </w:pPr>
    </w:p>
    <w:p w:rsidR="004248AE" w:rsidRPr="00D10066" w:rsidRDefault="004248AE" w:rsidP="004248AE">
      <w:pPr>
        <w:spacing w:line="364" w:lineRule="exact"/>
        <w:jc w:val="center"/>
        <w:rPr>
          <w:sz w:val="30"/>
          <w:szCs w:val="30"/>
          <w:lang w:val="uk-UA"/>
        </w:rPr>
      </w:pPr>
      <w:r w:rsidRPr="00D10066">
        <w:rPr>
          <w:sz w:val="30"/>
          <w:szCs w:val="30"/>
          <w:lang w:val="uk-UA"/>
        </w:rPr>
        <w:t>СПИСОК ОПУБЛІКОВАНИХ ПРАЦЬ ЗА ТЕМОЮ ДИСЕРТАЦІЇ</w:t>
      </w:r>
    </w:p>
    <w:p w:rsidR="004248AE" w:rsidRPr="00D10066" w:rsidRDefault="004248AE" w:rsidP="004248AE">
      <w:pPr>
        <w:spacing w:line="364" w:lineRule="exact"/>
        <w:jc w:val="center"/>
        <w:rPr>
          <w:sz w:val="30"/>
          <w:szCs w:val="30"/>
          <w:lang w:val="uk-UA"/>
        </w:rPr>
      </w:pPr>
    </w:p>
    <w:p w:rsidR="004248AE" w:rsidRPr="00D10066" w:rsidRDefault="004248AE" w:rsidP="00993E17">
      <w:pPr>
        <w:numPr>
          <w:ilvl w:val="2"/>
          <w:numId w:val="59"/>
        </w:numPr>
        <w:tabs>
          <w:tab w:val="clear" w:pos="1080"/>
          <w:tab w:val="num" w:pos="360"/>
        </w:tabs>
        <w:suppressAutoHyphens w:val="0"/>
        <w:spacing w:before="60" w:line="364" w:lineRule="exact"/>
        <w:ind w:left="360"/>
        <w:jc w:val="both"/>
        <w:rPr>
          <w:sz w:val="30"/>
          <w:szCs w:val="30"/>
          <w:lang w:val="uk-UA"/>
        </w:rPr>
      </w:pPr>
      <w:r w:rsidRPr="00D10066">
        <w:rPr>
          <w:sz w:val="30"/>
          <w:szCs w:val="30"/>
          <w:lang w:val="uk-UA"/>
        </w:rPr>
        <w:t>Чомоляк Ю.Ю. Експериментальна модель локальної демієлінізації корін</w:t>
      </w:r>
      <w:r>
        <w:rPr>
          <w:sz w:val="30"/>
          <w:szCs w:val="30"/>
          <w:lang w:val="uk-UA"/>
        </w:rPr>
        <w:softHyphen/>
      </w:r>
      <w:r w:rsidRPr="00D10066">
        <w:rPr>
          <w:sz w:val="30"/>
          <w:szCs w:val="30"/>
          <w:lang w:val="uk-UA"/>
        </w:rPr>
        <w:t>ця трійчастого нерва // Науковий вісник Ужгородського універ</w:t>
      </w:r>
      <w:r>
        <w:rPr>
          <w:sz w:val="30"/>
          <w:szCs w:val="30"/>
          <w:lang w:val="uk-UA"/>
        </w:rPr>
        <w:softHyphen/>
      </w:r>
      <w:r w:rsidRPr="00D10066">
        <w:rPr>
          <w:sz w:val="30"/>
          <w:szCs w:val="30"/>
          <w:lang w:val="uk-UA"/>
        </w:rPr>
        <w:t>ситету. Серія „Медицина”. – 2007. – №</w:t>
      </w:r>
      <w:r>
        <w:rPr>
          <w:sz w:val="30"/>
          <w:szCs w:val="30"/>
          <w:lang w:val="uk-UA"/>
        </w:rPr>
        <w:t xml:space="preserve"> </w:t>
      </w:r>
      <w:r w:rsidRPr="00D10066">
        <w:rPr>
          <w:sz w:val="30"/>
          <w:szCs w:val="30"/>
          <w:lang w:val="uk-UA"/>
        </w:rPr>
        <w:t>4(32). – С.</w:t>
      </w:r>
      <w:r>
        <w:rPr>
          <w:sz w:val="30"/>
          <w:szCs w:val="30"/>
          <w:lang w:val="uk-UA"/>
        </w:rPr>
        <w:t xml:space="preserve"> </w:t>
      </w:r>
      <w:r w:rsidRPr="00D10066">
        <w:rPr>
          <w:sz w:val="30"/>
          <w:szCs w:val="30"/>
          <w:lang w:val="uk-UA"/>
        </w:rPr>
        <w:t>258-262</w:t>
      </w:r>
    </w:p>
    <w:p w:rsidR="004248AE" w:rsidRPr="00D10066" w:rsidRDefault="004248AE" w:rsidP="00993E17">
      <w:pPr>
        <w:numPr>
          <w:ilvl w:val="2"/>
          <w:numId w:val="59"/>
        </w:numPr>
        <w:tabs>
          <w:tab w:val="clear" w:pos="1080"/>
          <w:tab w:val="num" w:pos="360"/>
        </w:tabs>
        <w:suppressAutoHyphens w:val="0"/>
        <w:spacing w:before="60" w:line="364" w:lineRule="exact"/>
        <w:ind w:left="360"/>
        <w:jc w:val="both"/>
        <w:rPr>
          <w:sz w:val="30"/>
          <w:szCs w:val="30"/>
          <w:lang w:val="uk-UA"/>
        </w:rPr>
      </w:pPr>
      <w:r w:rsidRPr="00D10066">
        <w:rPr>
          <w:sz w:val="30"/>
          <w:szCs w:val="30"/>
          <w:lang w:val="uk-UA"/>
        </w:rPr>
        <w:t xml:space="preserve">Чомоляк Ю.Ю. </w:t>
      </w:r>
      <w:r w:rsidRPr="00D10066">
        <w:rPr>
          <w:bCs/>
          <w:sz w:val="30"/>
          <w:szCs w:val="30"/>
          <w:lang w:val="uk-UA"/>
        </w:rPr>
        <w:t>Ремієлінізація  зони входу трійчастого нерв</w:t>
      </w:r>
      <w:r>
        <w:rPr>
          <w:bCs/>
          <w:sz w:val="30"/>
          <w:szCs w:val="30"/>
          <w:lang w:val="uk-UA"/>
        </w:rPr>
        <w:t>а</w:t>
      </w:r>
      <w:r w:rsidRPr="00D10066">
        <w:rPr>
          <w:bCs/>
          <w:sz w:val="30"/>
          <w:szCs w:val="30"/>
          <w:lang w:val="uk-UA"/>
        </w:rPr>
        <w:t xml:space="preserve"> під впли</w:t>
      </w:r>
      <w:r>
        <w:rPr>
          <w:bCs/>
          <w:sz w:val="30"/>
          <w:szCs w:val="30"/>
          <w:lang w:val="uk-UA"/>
        </w:rPr>
        <w:softHyphen/>
      </w:r>
      <w:r w:rsidRPr="00D10066">
        <w:rPr>
          <w:bCs/>
          <w:sz w:val="30"/>
          <w:szCs w:val="30"/>
          <w:lang w:val="uk-UA"/>
        </w:rPr>
        <w:t>вом аплікації прогестерону в експерименті</w:t>
      </w:r>
      <w:r w:rsidRPr="00D10066">
        <w:rPr>
          <w:sz w:val="30"/>
          <w:szCs w:val="30"/>
          <w:lang w:val="uk-UA"/>
        </w:rPr>
        <w:t xml:space="preserve"> // Український нейро</w:t>
      </w:r>
      <w:r>
        <w:rPr>
          <w:sz w:val="30"/>
          <w:szCs w:val="30"/>
          <w:lang w:val="uk-UA"/>
        </w:rPr>
        <w:softHyphen/>
      </w:r>
      <w:r w:rsidRPr="00D10066">
        <w:rPr>
          <w:sz w:val="30"/>
          <w:szCs w:val="30"/>
          <w:lang w:val="uk-UA"/>
        </w:rPr>
        <w:t>хірур</w:t>
      </w:r>
      <w:r>
        <w:rPr>
          <w:sz w:val="30"/>
          <w:szCs w:val="30"/>
          <w:lang w:val="uk-UA"/>
        </w:rPr>
        <w:softHyphen/>
      </w:r>
      <w:r w:rsidRPr="00D10066">
        <w:rPr>
          <w:sz w:val="30"/>
          <w:szCs w:val="30"/>
          <w:lang w:val="uk-UA"/>
        </w:rPr>
        <w:t>гіч</w:t>
      </w:r>
      <w:r>
        <w:rPr>
          <w:sz w:val="30"/>
          <w:szCs w:val="30"/>
          <w:lang w:val="uk-UA"/>
        </w:rPr>
        <w:softHyphen/>
      </w:r>
      <w:r w:rsidRPr="00D10066">
        <w:rPr>
          <w:sz w:val="30"/>
          <w:szCs w:val="30"/>
          <w:lang w:val="uk-UA"/>
        </w:rPr>
        <w:t>ний журнал. – 2007. – №</w:t>
      </w:r>
      <w:r>
        <w:rPr>
          <w:sz w:val="30"/>
          <w:szCs w:val="30"/>
          <w:lang w:val="uk-UA"/>
        </w:rPr>
        <w:t xml:space="preserve"> </w:t>
      </w:r>
      <w:r w:rsidRPr="00D10066">
        <w:rPr>
          <w:sz w:val="30"/>
          <w:szCs w:val="30"/>
          <w:lang w:val="uk-UA"/>
        </w:rPr>
        <w:t>4. – С.</w:t>
      </w:r>
      <w:r>
        <w:rPr>
          <w:sz w:val="30"/>
          <w:szCs w:val="30"/>
          <w:lang w:val="uk-UA"/>
        </w:rPr>
        <w:t xml:space="preserve"> </w:t>
      </w:r>
      <w:r w:rsidRPr="00D10066">
        <w:rPr>
          <w:sz w:val="30"/>
          <w:szCs w:val="30"/>
          <w:lang w:val="uk-UA"/>
        </w:rPr>
        <w:t>30-32</w:t>
      </w:r>
    </w:p>
    <w:p w:rsidR="004248AE" w:rsidRPr="00D10066" w:rsidRDefault="004248AE" w:rsidP="00993E17">
      <w:pPr>
        <w:numPr>
          <w:ilvl w:val="2"/>
          <w:numId w:val="59"/>
        </w:numPr>
        <w:tabs>
          <w:tab w:val="clear" w:pos="1080"/>
          <w:tab w:val="num" w:pos="360"/>
        </w:tabs>
        <w:suppressAutoHyphens w:val="0"/>
        <w:spacing w:before="60" w:line="364" w:lineRule="exact"/>
        <w:ind w:left="360"/>
        <w:jc w:val="both"/>
        <w:rPr>
          <w:sz w:val="30"/>
          <w:szCs w:val="30"/>
          <w:lang w:val="uk-UA"/>
        </w:rPr>
      </w:pPr>
      <w:r w:rsidRPr="00D10066">
        <w:rPr>
          <w:sz w:val="30"/>
          <w:szCs w:val="30"/>
          <w:lang w:val="uk-UA"/>
        </w:rPr>
        <w:t>Чомоляк Ю.Ю., Смоланка В.І. Сучасні погляди на патогенез невралгії трій</w:t>
      </w:r>
      <w:r>
        <w:rPr>
          <w:sz w:val="30"/>
          <w:szCs w:val="30"/>
          <w:lang w:val="uk-UA"/>
        </w:rPr>
        <w:softHyphen/>
      </w:r>
      <w:r w:rsidRPr="00D10066">
        <w:rPr>
          <w:sz w:val="30"/>
          <w:szCs w:val="30"/>
          <w:lang w:val="uk-UA"/>
        </w:rPr>
        <w:t>частого нерва // Український нейрохірургічний журнал. – 2005. – №2. – С.</w:t>
      </w:r>
      <w:r>
        <w:rPr>
          <w:sz w:val="30"/>
          <w:szCs w:val="30"/>
          <w:lang w:val="uk-UA"/>
        </w:rPr>
        <w:t xml:space="preserve"> </w:t>
      </w:r>
      <w:r w:rsidRPr="00D10066">
        <w:rPr>
          <w:sz w:val="30"/>
          <w:szCs w:val="30"/>
          <w:lang w:val="uk-UA"/>
        </w:rPr>
        <w:t>78-80</w:t>
      </w:r>
    </w:p>
    <w:p w:rsidR="004248AE" w:rsidRPr="00D10066" w:rsidRDefault="004248AE" w:rsidP="004248AE">
      <w:pPr>
        <w:tabs>
          <w:tab w:val="num" w:pos="360"/>
        </w:tabs>
        <w:spacing w:before="60" w:line="364" w:lineRule="exact"/>
        <w:ind w:left="360"/>
        <w:jc w:val="both"/>
        <w:rPr>
          <w:sz w:val="30"/>
          <w:szCs w:val="30"/>
          <w:lang w:val="uk-UA"/>
        </w:rPr>
      </w:pPr>
      <w:r w:rsidRPr="00554831">
        <w:rPr>
          <w:spacing w:val="-6"/>
          <w:sz w:val="30"/>
          <w:szCs w:val="30"/>
          <w:lang w:val="uk-UA"/>
        </w:rPr>
        <w:t>Дисертант узагальнив сучасні дані про патогенез невралгії трійчастого нер</w:t>
      </w:r>
      <w:r w:rsidRPr="00554831">
        <w:rPr>
          <w:spacing w:val="-6"/>
          <w:sz w:val="30"/>
          <w:szCs w:val="30"/>
          <w:lang w:val="uk-UA"/>
        </w:rPr>
        <w:softHyphen/>
        <w:t>ва</w:t>
      </w:r>
      <w:r w:rsidRPr="00D10066">
        <w:rPr>
          <w:sz w:val="30"/>
          <w:szCs w:val="30"/>
          <w:lang w:val="uk-UA"/>
        </w:rPr>
        <w:t>, висловив свої припущення щодо перспектив подальших дослі</w:t>
      </w:r>
      <w:r>
        <w:rPr>
          <w:sz w:val="30"/>
          <w:szCs w:val="30"/>
          <w:lang w:val="uk-UA"/>
        </w:rPr>
        <w:softHyphen/>
      </w:r>
      <w:r w:rsidRPr="00D10066">
        <w:rPr>
          <w:sz w:val="30"/>
          <w:szCs w:val="30"/>
          <w:lang w:val="uk-UA"/>
        </w:rPr>
        <w:t xml:space="preserve">джень ремієлінізації та </w:t>
      </w:r>
      <w:r>
        <w:rPr>
          <w:sz w:val="30"/>
          <w:szCs w:val="30"/>
          <w:lang w:val="uk-UA"/>
        </w:rPr>
        <w:t>взя</w:t>
      </w:r>
      <w:r w:rsidRPr="00D10066">
        <w:rPr>
          <w:sz w:val="30"/>
          <w:szCs w:val="30"/>
          <w:lang w:val="uk-UA"/>
        </w:rPr>
        <w:t>в участь у підготовці статті до пуб</w:t>
      </w:r>
      <w:r>
        <w:rPr>
          <w:sz w:val="30"/>
          <w:szCs w:val="30"/>
          <w:lang w:val="uk-UA"/>
        </w:rPr>
        <w:softHyphen/>
      </w:r>
      <w:r w:rsidRPr="00D10066">
        <w:rPr>
          <w:sz w:val="30"/>
          <w:szCs w:val="30"/>
          <w:lang w:val="uk-UA"/>
        </w:rPr>
        <w:t>лі</w:t>
      </w:r>
      <w:r>
        <w:rPr>
          <w:sz w:val="30"/>
          <w:szCs w:val="30"/>
          <w:lang w:val="uk-UA"/>
        </w:rPr>
        <w:softHyphen/>
      </w:r>
      <w:r w:rsidRPr="00D10066">
        <w:rPr>
          <w:sz w:val="30"/>
          <w:szCs w:val="30"/>
          <w:lang w:val="uk-UA"/>
        </w:rPr>
        <w:t>ка</w:t>
      </w:r>
      <w:r>
        <w:rPr>
          <w:sz w:val="30"/>
          <w:szCs w:val="30"/>
          <w:lang w:val="uk-UA"/>
        </w:rPr>
        <w:softHyphen/>
      </w:r>
      <w:r w:rsidRPr="00D10066">
        <w:rPr>
          <w:sz w:val="30"/>
          <w:szCs w:val="30"/>
          <w:lang w:val="uk-UA"/>
        </w:rPr>
        <w:t>ції.</w:t>
      </w:r>
    </w:p>
    <w:p w:rsidR="004248AE" w:rsidRPr="00D10066" w:rsidRDefault="004248AE" w:rsidP="00993E17">
      <w:pPr>
        <w:numPr>
          <w:ilvl w:val="2"/>
          <w:numId w:val="59"/>
        </w:numPr>
        <w:tabs>
          <w:tab w:val="clear" w:pos="1080"/>
          <w:tab w:val="num" w:pos="360"/>
        </w:tabs>
        <w:suppressAutoHyphens w:val="0"/>
        <w:spacing w:before="60" w:line="364" w:lineRule="exact"/>
        <w:ind w:left="360"/>
        <w:jc w:val="both"/>
        <w:rPr>
          <w:sz w:val="30"/>
          <w:szCs w:val="30"/>
          <w:lang w:val="uk-UA"/>
        </w:rPr>
      </w:pPr>
      <w:r w:rsidRPr="00D10066">
        <w:rPr>
          <w:sz w:val="30"/>
          <w:szCs w:val="30"/>
          <w:lang w:val="uk-UA"/>
        </w:rPr>
        <w:t>Чомоляк Ю.Ю., Смоланка В.І. Невралгія трійчастого нерва: сучасний стан проблеми // Науковий вісник Ужгородського університету. Серія „Медицина”. – 2005. – №</w:t>
      </w:r>
      <w:r>
        <w:rPr>
          <w:sz w:val="30"/>
          <w:szCs w:val="30"/>
          <w:lang w:val="uk-UA"/>
        </w:rPr>
        <w:t xml:space="preserve"> </w:t>
      </w:r>
      <w:r w:rsidRPr="00D10066">
        <w:rPr>
          <w:sz w:val="30"/>
          <w:szCs w:val="30"/>
          <w:lang w:val="uk-UA"/>
        </w:rPr>
        <w:t>1</w:t>
      </w:r>
      <w:r>
        <w:rPr>
          <w:sz w:val="30"/>
          <w:szCs w:val="30"/>
          <w:lang w:val="uk-UA"/>
        </w:rPr>
        <w:t>(24)</w:t>
      </w:r>
      <w:r w:rsidRPr="00D10066">
        <w:rPr>
          <w:sz w:val="30"/>
          <w:szCs w:val="30"/>
          <w:lang w:val="uk-UA"/>
        </w:rPr>
        <w:t>. – С.</w:t>
      </w:r>
      <w:r>
        <w:rPr>
          <w:sz w:val="30"/>
          <w:szCs w:val="30"/>
          <w:lang w:val="uk-UA"/>
        </w:rPr>
        <w:t xml:space="preserve"> </w:t>
      </w:r>
      <w:r w:rsidRPr="00D10066">
        <w:rPr>
          <w:sz w:val="30"/>
          <w:szCs w:val="30"/>
          <w:lang w:val="uk-UA"/>
        </w:rPr>
        <w:t>25-27</w:t>
      </w:r>
    </w:p>
    <w:p w:rsidR="004248AE" w:rsidRPr="00D10066" w:rsidRDefault="004248AE" w:rsidP="004248AE">
      <w:pPr>
        <w:spacing w:before="60" w:line="364" w:lineRule="exact"/>
        <w:ind w:left="360"/>
        <w:jc w:val="both"/>
        <w:rPr>
          <w:sz w:val="30"/>
          <w:szCs w:val="30"/>
          <w:lang w:val="uk-UA"/>
        </w:rPr>
      </w:pPr>
      <w:r w:rsidRPr="00D10066">
        <w:rPr>
          <w:sz w:val="30"/>
          <w:szCs w:val="30"/>
          <w:lang w:val="uk-UA"/>
        </w:rPr>
        <w:t xml:space="preserve">Дисертант виконав огляд літератури, </w:t>
      </w:r>
      <w:r>
        <w:rPr>
          <w:sz w:val="30"/>
          <w:szCs w:val="30"/>
          <w:lang w:val="uk-UA"/>
        </w:rPr>
        <w:t>бр</w:t>
      </w:r>
      <w:r w:rsidRPr="00D10066">
        <w:rPr>
          <w:sz w:val="30"/>
          <w:szCs w:val="30"/>
          <w:lang w:val="uk-UA"/>
        </w:rPr>
        <w:t>ав участь у підготовці статті до публікації.</w:t>
      </w:r>
    </w:p>
    <w:p w:rsidR="004248AE" w:rsidRPr="00D10066" w:rsidRDefault="004248AE" w:rsidP="00993E17">
      <w:pPr>
        <w:numPr>
          <w:ilvl w:val="2"/>
          <w:numId w:val="59"/>
        </w:numPr>
        <w:tabs>
          <w:tab w:val="clear" w:pos="1080"/>
          <w:tab w:val="num" w:pos="360"/>
        </w:tabs>
        <w:suppressAutoHyphens w:val="0"/>
        <w:spacing w:before="60" w:line="364" w:lineRule="exact"/>
        <w:ind w:left="360"/>
        <w:jc w:val="both"/>
        <w:rPr>
          <w:sz w:val="30"/>
          <w:szCs w:val="30"/>
          <w:lang w:val="uk-UA"/>
        </w:rPr>
      </w:pPr>
      <w:r w:rsidRPr="00D10066">
        <w:rPr>
          <w:sz w:val="30"/>
          <w:szCs w:val="30"/>
          <w:lang w:val="uk-UA"/>
        </w:rPr>
        <w:t>Україна. Патент №25050 U, UA, МПК А61B 17/00, патентовласник – Ужгородський національний університет – З.№u200702595. Заявлено 12.03.2007; опубліковано 25.07.2007, б.№11/2007. Спосіб мікрохірур</w:t>
      </w:r>
      <w:r>
        <w:rPr>
          <w:sz w:val="30"/>
          <w:szCs w:val="30"/>
          <w:lang w:val="uk-UA"/>
        </w:rPr>
        <w:softHyphen/>
      </w:r>
      <w:r w:rsidRPr="00D10066">
        <w:rPr>
          <w:sz w:val="30"/>
          <w:szCs w:val="30"/>
          <w:lang w:val="uk-UA"/>
        </w:rPr>
        <w:t>гіч</w:t>
      </w:r>
      <w:r>
        <w:rPr>
          <w:sz w:val="30"/>
          <w:szCs w:val="30"/>
          <w:lang w:val="uk-UA"/>
        </w:rPr>
        <w:softHyphen/>
      </w:r>
      <w:r>
        <w:rPr>
          <w:sz w:val="30"/>
          <w:szCs w:val="30"/>
          <w:lang w:val="uk-UA"/>
        </w:rPr>
        <w:softHyphen/>
      </w:r>
      <w:r w:rsidRPr="00D10066">
        <w:rPr>
          <w:sz w:val="30"/>
          <w:szCs w:val="30"/>
          <w:lang w:val="uk-UA"/>
        </w:rPr>
        <w:t>ного доступу до корінця трійчастого нерва експериментальних тварин</w:t>
      </w:r>
    </w:p>
    <w:p w:rsidR="004248AE" w:rsidRPr="00D10066" w:rsidRDefault="004248AE" w:rsidP="00993E17">
      <w:pPr>
        <w:numPr>
          <w:ilvl w:val="2"/>
          <w:numId w:val="59"/>
        </w:numPr>
        <w:tabs>
          <w:tab w:val="clear" w:pos="1080"/>
          <w:tab w:val="num" w:pos="360"/>
        </w:tabs>
        <w:suppressAutoHyphens w:val="0"/>
        <w:spacing w:before="60" w:line="364" w:lineRule="exact"/>
        <w:ind w:left="360"/>
        <w:jc w:val="both"/>
        <w:rPr>
          <w:sz w:val="30"/>
          <w:szCs w:val="30"/>
          <w:lang w:val="uk-UA"/>
        </w:rPr>
      </w:pPr>
      <w:r w:rsidRPr="00D10066">
        <w:rPr>
          <w:sz w:val="30"/>
          <w:szCs w:val="30"/>
          <w:lang w:val="uk-UA"/>
        </w:rPr>
        <w:lastRenderedPageBreak/>
        <w:t>Чомоляк Ю.Ю., Малишева Т.А., Шамаєв М.І., Смоланка В.І. Експери</w:t>
      </w:r>
      <w:r>
        <w:rPr>
          <w:sz w:val="30"/>
          <w:szCs w:val="30"/>
          <w:lang w:val="uk-UA"/>
        </w:rPr>
        <w:softHyphen/>
      </w:r>
      <w:r w:rsidRPr="00D10066">
        <w:rPr>
          <w:sz w:val="30"/>
          <w:szCs w:val="30"/>
          <w:lang w:val="uk-UA"/>
        </w:rPr>
        <w:t>мен</w:t>
      </w:r>
      <w:r>
        <w:rPr>
          <w:sz w:val="30"/>
          <w:szCs w:val="30"/>
          <w:lang w:val="uk-UA"/>
        </w:rPr>
        <w:softHyphen/>
      </w:r>
      <w:r w:rsidRPr="00D10066">
        <w:rPr>
          <w:sz w:val="30"/>
          <w:szCs w:val="30"/>
          <w:lang w:val="uk-UA"/>
        </w:rPr>
        <w:t>тальна модель локальної демієлінізації корінця трійчастого нерва // Нові технології в нейрохірургії: Матеріали конференції нейрохірургів України (26-28 квітня 2006 р.). Український нейрохірургічний журнал. – 2006. – №</w:t>
      </w:r>
      <w:r>
        <w:rPr>
          <w:sz w:val="30"/>
          <w:szCs w:val="30"/>
          <w:lang w:val="uk-UA"/>
        </w:rPr>
        <w:t xml:space="preserve"> </w:t>
      </w:r>
      <w:r w:rsidRPr="00D10066">
        <w:rPr>
          <w:sz w:val="30"/>
          <w:szCs w:val="30"/>
          <w:lang w:val="uk-UA"/>
        </w:rPr>
        <w:t>2. – С.</w:t>
      </w:r>
      <w:r>
        <w:rPr>
          <w:sz w:val="30"/>
          <w:szCs w:val="30"/>
          <w:lang w:val="uk-UA"/>
        </w:rPr>
        <w:t xml:space="preserve"> </w:t>
      </w:r>
      <w:r w:rsidRPr="00D10066">
        <w:rPr>
          <w:sz w:val="30"/>
          <w:szCs w:val="30"/>
          <w:lang w:val="uk-UA"/>
        </w:rPr>
        <w:t xml:space="preserve">102  </w:t>
      </w:r>
    </w:p>
    <w:p w:rsidR="004248AE" w:rsidRPr="00D10066" w:rsidRDefault="004248AE" w:rsidP="004248AE">
      <w:pPr>
        <w:tabs>
          <w:tab w:val="num" w:pos="360"/>
        </w:tabs>
        <w:spacing w:before="60" w:line="364" w:lineRule="exact"/>
        <w:ind w:left="360"/>
        <w:jc w:val="both"/>
        <w:rPr>
          <w:sz w:val="30"/>
          <w:szCs w:val="30"/>
          <w:lang w:val="uk-UA"/>
        </w:rPr>
      </w:pPr>
      <w:r w:rsidRPr="00D10066">
        <w:rPr>
          <w:sz w:val="30"/>
          <w:szCs w:val="30"/>
          <w:lang w:val="uk-UA"/>
        </w:rPr>
        <w:t>Дисертант підготував мультимедійну презентацію та доповів резуль</w:t>
      </w:r>
      <w:r>
        <w:rPr>
          <w:sz w:val="30"/>
          <w:szCs w:val="30"/>
          <w:lang w:val="uk-UA"/>
        </w:rPr>
        <w:softHyphen/>
      </w:r>
      <w:r w:rsidRPr="00D10066">
        <w:rPr>
          <w:sz w:val="30"/>
          <w:szCs w:val="30"/>
          <w:lang w:val="uk-UA"/>
        </w:rPr>
        <w:t>тати своєї роботи на конференції нейрохірургів України.</w:t>
      </w:r>
    </w:p>
    <w:p w:rsidR="004248AE" w:rsidRPr="00D10066" w:rsidRDefault="004248AE" w:rsidP="004248AE">
      <w:pPr>
        <w:tabs>
          <w:tab w:val="num" w:pos="360"/>
        </w:tabs>
        <w:spacing w:before="60" w:line="364" w:lineRule="exact"/>
        <w:ind w:left="360"/>
        <w:jc w:val="both"/>
        <w:rPr>
          <w:sz w:val="30"/>
          <w:szCs w:val="30"/>
          <w:lang w:val="uk-UA"/>
        </w:rPr>
      </w:pPr>
    </w:p>
    <w:p w:rsidR="004248AE" w:rsidRPr="00D10066" w:rsidRDefault="004248AE" w:rsidP="004248AE">
      <w:pPr>
        <w:spacing w:line="364" w:lineRule="exact"/>
        <w:jc w:val="center"/>
        <w:rPr>
          <w:sz w:val="30"/>
          <w:szCs w:val="30"/>
          <w:lang w:val="uk-UA"/>
        </w:rPr>
      </w:pPr>
      <w:r w:rsidRPr="00D10066">
        <w:rPr>
          <w:sz w:val="30"/>
          <w:szCs w:val="30"/>
          <w:lang w:val="uk-UA"/>
        </w:rPr>
        <w:t>АНОТАЦІЯ</w:t>
      </w: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ind w:firstLine="540"/>
        <w:jc w:val="both"/>
        <w:rPr>
          <w:sz w:val="30"/>
          <w:szCs w:val="30"/>
          <w:lang w:val="uk-UA"/>
        </w:rPr>
      </w:pPr>
      <w:r w:rsidRPr="00D10066">
        <w:rPr>
          <w:sz w:val="30"/>
          <w:szCs w:val="30"/>
          <w:lang w:val="uk-UA"/>
        </w:rPr>
        <w:t>Чомоляк Ю.Ю. Локальний вплив аплікації прогестерону на ремієлі</w:t>
      </w:r>
      <w:r>
        <w:rPr>
          <w:sz w:val="30"/>
          <w:szCs w:val="30"/>
          <w:lang w:val="uk-UA"/>
        </w:rPr>
        <w:softHyphen/>
      </w:r>
      <w:r w:rsidRPr="00D10066">
        <w:rPr>
          <w:sz w:val="30"/>
          <w:szCs w:val="30"/>
          <w:lang w:val="uk-UA"/>
        </w:rPr>
        <w:t>ні</w:t>
      </w:r>
      <w:r>
        <w:rPr>
          <w:sz w:val="30"/>
          <w:szCs w:val="30"/>
          <w:lang w:val="uk-UA"/>
        </w:rPr>
        <w:softHyphen/>
      </w:r>
      <w:r w:rsidRPr="00D10066">
        <w:rPr>
          <w:sz w:val="30"/>
          <w:szCs w:val="30"/>
          <w:lang w:val="uk-UA"/>
        </w:rPr>
        <w:t>за</w:t>
      </w:r>
      <w:r>
        <w:rPr>
          <w:sz w:val="30"/>
          <w:szCs w:val="30"/>
          <w:lang w:val="uk-UA"/>
        </w:rPr>
        <w:softHyphen/>
      </w:r>
      <w:r w:rsidRPr="00D10066">
        <w:rPr>
          <w:sz w:val="30"/>
          <w:szCs w:val="30"/>
          <w:lang w:val="uk-UA"/>
        </w:rPr>
        <w:t>цію зони входу трійчастого нерв</w:t>
      </w:r>
      <w:r>
        <w:rPr>
          <w:sz w:val="30"/>
          <w:szCs w:val="30"/>
          <w:lang w:val="uk-UA"/>
        </w:rPr>
        <w:t>а</w:t>
      </w:r>
      <w:r w:rsidRPr="00D10066">
        <w:rPr>
          <w:sz w:val="30"/>
          <w:szCs w:val="30"/>
          <w:lang w:val="uk-UA"/>
        </w:rPr>
        <w:t xml:space="preserve"> в експерименті. – Рукопис.</w:t>
      </w:r>
    </w:p>
    <w:p w:rsidR="004248AE" w:rsidRPr="00D10066" w:rsidRDefault="004248AE" w:rsidP="004248AE">
      <w:pPr>
        <w:spacing w:line="364" w:lineRule="exact"/>
        <w:ind w:firstLine="540"/>
        <w:jc w:val="both"/>
        <w:rPr>
          <w:sz w:val="30"/>
          <w:szCs w:val="30"/>
          <w:lang w:val="uk-UA"/>
        </w:rPr>
      </w:pPr>
      <w:r w:rsidRPr="00D10066">
        <w:rPr>
          <w:sz w:val="30"/>
          <w:szCs w:val="30"/>
          <w:lang w:val="uk-UA"/>
        </w:rPr>
        <w:t xml:space="preserve">Дисертація на здобуття наукового ступеня кандидата медичних наук </w:t>
      </w:r>
      <w:r w:rsidRPr="00554831">
        <w:rPr>
          <w:spacing w:val="-4"/>
          <w:sz w:val="30"/>
          <w:szCs w:val="30"/>
          <w:lang w:val="uk-UA"/>
        </w:rPr>
        <w:t>за спеціальністю 14.01.05 – нейрохірургія. Державна установа "Інститут ней</w:t>
      </w:r>
      <w:r w:rsidRPr="00554831">
        <w:rPr>
          <w:spacing w:val="-4"/>
          <w:sz w:val="30"/>
          <w:szCs w:val="30"/>
          <w:lang w:val="uk-UA"/>
        </w:rPr>
        <w:softHyphen/>
        <w:t>рохірургії</w:t>
      </w:r>
      <w:r w:rsidRPr="00D10066">
        <w:rPr>
          <w:sz w:val="30"/>
          <w:szCs w:val="30"/>
          <w:lang w:val="uk-UA"/>
        </w:rPr>
        <w:t xml:space="preserve"> імені академіка А.П.Ромоданова АМН України", Київ, 2008 рік. </w:t>
      </w:r>
    </w:p>
    <w:p w:rsidR="004248AE" w:rsidRPr="00D10066" w:rsidRDefault="004248AE" w:rsidP="004248AE">
      <w:pPr>
        <w:spacing w:line="364" w:lineRule="exact"/>
        <w:ind w:firstLine="540"/>
        <w:jc w:val="both"/>
        <w:rPr>
          <w:sz w:val="30"/>
          <w:szCs w:val="30"/>
          <w:lang w:val="uk-UA"/>
        </w:rPr>
      </w:pPr>
      <w:r w:rsidRPr="00D10066">
        <w:rPr>
          <w:sz w:val="30"/>
          <w:szCs w:val="30"/>
          <w:lang w:val="uk-UA"/>
        </w:rPr>
        <w:t>Дисертація присвячена проблемі ремієлінізації корінця трійчастого нерва при невралгії цього нерва. Вивчено можливість аплікації розчину прогестерону на корінець трійчастого нерв</w:t>
      </w:r>
      <w:r>
        <w:rPr>
          <w:sz w:val="30"/>
          <w:szCs w:val="30"/>
          <w:lang w:val="uk-UA"/>
        </w:rPr>
        <w:t>а</w:t>
      </w:r>
      <w:r w:rsidRPr="00D10066">
        <w:rPr>
          <w:sz w:val="30"/>
          <w:szCs w:val="30"/>
          <w:lang w:val="uk-UA"/>
        </w:rPr>
        <w:t xml:space="preserve"> лабораторних тварин під час мікрохірургічного втручання та проаналізовано морфологічні зміни мієлінової оболонки при місцевому використанні цього гормону. Для проведення дослідження вдосконалено мікрохірургічний доступ до корін</w:t>
      </w:r>
      <w:r>
        <w:rPr>
          <w:sz w:val="30"/>
          <w:szCs w:val="30"/>
          <w:lang w:val="uk-UA"/>
        </w:rPr>
        <w:softHyphen/>
      </w:r>
      <w:r w:rsidRPr="00D10066">
        <w:rPr>
          <w:sz w:val="30"/>
          <w:szCs w:val="30"/>
          <w:lang w:val="uk-UA"/>
        </w:rPr>
        <w:t>ця трійчастого нерв</w:t>
      </w:r>
      <w:r>
        <w:rPr>
          <w:sz w:val="30"/>
          <w:szCs w:val="30"/>
          <w:lang w:val="uk-UA"/>
        </w:rPr>
        <w:t>а</w:t>
      </w:r>
      <w:r w:rsidRPr="00D10066">
        <w:rPr>
          <w:sz w:val="30"/>
          <w:szCs w:val="30"/>
          <w:lang w:val="uk-UA"/>
        </w:rPr>
        <w:t xml:space="preserve"> морської свинки, використовуючи який, розроблено експериментальну модель сегментарної токсичної демієлінізації зони входу цього нерв</w:t>
      </w:r>
      <w:r>
        <w:rPr>
          <w:sz w:val="30"/>
          <w:szCs w:val="30"/>
          <w:lang w:val="uk-UA"/>
        </w:rPr>
        <w:t>а</w:t>
      </w:r>
      <w:r w:rsidRPr="00D10066">
        <w:rPr>
          <w:sz w:val="30"/>
          <w:szCs w:val="30"/>
          <w:lang w:val="uk-UA"/>
        </w:rPr>
        <w:t>. За допомогою морфологічних та гістохімічних методів встановлено, що аплікація 2</w:t>
      </w:r>
      <w:r>
        <w:rPr>
          <w:sz w:val="30"/>
          <w:szCs w:val="30"/>
          <w:lang w:val="uk-UA"/>
        </w:rPr>
        <w:t>,</w:t>
      </w:r>
      <w:r w:rsidRPr="00D10066">
        <w:rPr>
          <w:sz w:val="30"/>
          <w:szCs w:val="30"/>
          <w:lang w:val="uk-UA"/>
        </w:rPr>
        <w:t>5% розчину прогестерону на демієлінізовану частину корінця трійчастого нерв</w:t>
      </w:r>
      <w:r>
        <w:rPr>
          <w:sz w:val="30"/>
          <w:szCs w:val="30"/>
          <w:lang w:val="uk-UA"/>
        </w:rPr>
        <w:t>а</w:t>
      </w:r>
      <w:r w:rsidRPr="00D10066">
        <w:rPr>
          <w:sz w:val="30"/>
          <w:szCs w:val="30"/>
          <w:lang w:val="uk-UA"/>
        </w:rPr>
        <w:t xml:space="preserve"> під час мікрохірургічного втручання покращує відновлення мієлінової оболонки.</w:t>
      </w:r>
    </w:p>
    <w:p w:rsidR="004248AE" w:rsidRPr="00D10066" w:rsidRDefault="004248AE" w:rsidP="004248AE">
      <w:pPr>
        <w:spacing w:line="364" w:lineRule="exact"/>
        <w:ind w:firstLine="540"/>
        <w:jc w:val="both"/>
        <w:rPr>
          <w:sz w:val="30"/>
          <w:szCs w:val="30"/>
          <w:lang w:val="uk-UA"/>
        </w:rPr>
      </w:pPr>
      <w:r w:rsidRPr="00D10066">
        <w:rPr>
          <w:sz w:val="30"/>
          <w:szCs w:val="30"/>
          <w:lang w:val="uk-UA"/>
        </w:rPr>
        <w:t>Ключові слова:  невралгія трійчастого нерва, експериментальна фо</w:t>
      </w:r>
      <w:r>
        <w:rPr>
          <w:sz w:val="30"/>
          <w:szCs w:val="30"/>
          <w:lang w:val="uk-UA"/>
        </w:rPr>
        <w:softHyphen/>
      </w:r>
      <w:r w:rsidRPr="00D10066">
        <w:rPr>
          <w:sz w:val="30"/>
          <w:szCs w:val="30"/>
          <w:lang w:val="uk-UA"/>
        </w:rPr>
        <w:t>каль</w:t>
      </w:r>
      <w:r>
        <w:rPr>
          <w:sz w:val="30"/>
          <w:szCs w:val="30"/>
          <w:lang w:val="uk-UA"/>
        </w:rPr>
        <w:softHyphen/>
      </w:r>
      <w:r w:rsidRPr="00D10066">
        <w:rPr>
          <w:sz w:val="30"/>
          <w:szCs w:val="30"/>
          <w:lang w:val="uk-UA"/>
        </w:rPr>
        <w:t>на демієлінізація, прогестерон, ремієлінізація трійчастого нерва.</w:t>
      </w: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jc w:val="center"/>
        <w:rPr>
          <w:sz w:val="30"/>
          <w:szCs w:val="30"/>
          <w:lang w:val="uk-UA"/>
        </w:rPr>
      </w:pPr>
      <w:r w:rsidRPr="00D10066">
        <w:rPr>
          <w:sz w:val="30"/>
          <w:szCs w:val="30"/>
          <w:lang w:val="uk-UA"/>
        </w:rPr>
        <w:t>АННОТАЦИЯ</w:t>
      </w: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ind w:firstLine="540"/>
        <w:jc w:val="both"/>
        <w:rPr>
          <w:sz w:val="30"/>
          <w:szCs w:val="30"/>
          <w:lang w:val="uk-UA"/>
        </w:rPr>
      </w:pPr>
      <w:r w:rsidRPr="00D10066">
        <w:rPr>
          <w:sz w:val="30"/>
          <w:szCs w:val="30"/>
          <w:lang w:val="uk-UA"/>
        </w:rPr>
        <w:t>Чомоляк Ю.Ю. Локальное воздействие прогестерона на ремиели</w:t>
      </w:r>
      <w:r>
        <w:rPr>
          <w:sz w:val="30"/>
          <w:szCs w:val="30"/>
          <w:lang w:val="uk-UA"/>
        </w:rPr>
        <w:softHyphen/>
      </w:r>
      <w:r w:rsidRPr="00D10066">
        <w:rPr>
          <w:sz w:val="30"/>
          <w:szCs w:val="30"/>
          <w:lang w:val="uk-UA"/>
        </w:rPr>
        <w:t>низацию зоны входа тройничного нерва в эксперименте. – Рукопись.</w:t>
      </w:r>
    </w:p>
    <w:p w:rsidR="004248AE" w:rsidRPr="00D10066" w:rsidRDefault="004248AE" w:rsidP="004248AE">
      <w:pPr>
        <w:spacing w:line="364" w:lineRule="exact"/>
        <w:ind w:firstLine="540"/>
        <w:jc w:val="both"/>
        <w:rPr>
          <w:sz w:val="30"/>
          <w:szCs w:val="30"/>
          <w:lang w:val="uk-UA"/>
        </w:rPr>
      </w:pPr>
      <w:r w:rsidRPr="00D10066">
        <w:rPr>
          <w:sz w:val="30"/>
          <w:szCs w:val="30"/>
          <w:lang w:val="uk-UA"/>
        </w:rPr>
        <w:t>Диссертация на соискание ученой степени кандидата медицинских наук по специальности 14.01.05 – нейрохирургия. – Государственное учреж</w:t>
      </w:r>
      <w:r>
        <w:rPr>
          <w:sz w:val="30"/>
          <w:szCs w:val="30"/>
          <w:lang w:val="uk-UA"/>
        </w:rPr>
        <w:softHyphen/>
      </w:r>
      <w:r w:rsidRPr="00D10066">
        <w:rPr>
          <w:sz w:val="30"/>
          <w:szCs w:val="30"/>
          <w:lang w:val="uk-UA"/>
        </w:rPr>
        <w:t>дение "Институт нейрохирургии имени академика А.П.Ромоданова АМН Украины", Киев, 2008 год.</w:t>
      </w:r>
    </w:p>
    <w:p w:rsidR="004248AE" w:rsidRPr="00D10066" w:rsidRDefault="004248AE" w:rsidP="004248AE">
      <w:pPr>
        <w:spacing w:line="364" w:lineRule="exact"/>
        <w:ind w:firstLine="540"/>
        <w:jc w:val="both"/>
        <w:rPr>
          <w:sz w:val="30"/>
          <w:szCs w:val="30"/>
          <w:lang w:val="uk-UA"/>
        </w:rPr>
      </w:pPr>
      <w:r w:rsidRPr="00D10066">
        <w:rPr>
          <w:sz w:val="30"/>
          <w:szCs w:val="30"/>
          <w:lang w:val="uk-UA"/>
        </w:rPr>
        <w:lastRenderedPageBreak/>
        <w:t>Диссертация посвящена проблеме ремиелинизации корешка тройнич</w:t>
      </w:r>
      <w:r>
        <w:rPr>
          <w:sz w:val="30"/>
          <w:szCs w:val="30"/>
          <w:lang w:val="uk-UA"/>
        </w:rPr>
        <w:softHyphen/>
      </w:r>
      <w:r w:rsidRPr="00D10066">
        <w:rPr>
          <w:sz w:val="30"/>
          <w:szCs w:val="30"/>
          <w:lang w:val="uk-UA"/>
        </w:rPr>
        <w:t>ного нерва при невралгии. Изучена возможность аппликации раствора проге</w:t>
      </w:r>
      <w:r>
        <w:rPr>
          <w:sz w:val="30"/>
          <w:szCs w:val="30"/>
          <w:lang w:val="uk-UA"/>
        </w:rPr>
        <w:softHyphen/>
      </w:r>
      <w:r w:rsidRPr="00D10066">
        <w:rPr>
          <w:sz w:val="30"/>
          <w:szCs w:val="30"/>
          <w:lang w:val="uk-UA"/>
        </w:rPr>
        <w:t>с</w:t>
      </w:r>
      <w:r>
        <w:rPr>
          <w:sz w:val="30"/>
          <w:szCs w:val="30"/>
          <w:lang w:val="uk-UA"/>
        </w:rPr>
        <w:softHyphen/>
      </w:r>
      <w:r w:rsidRPr="00D10066">
        <w:rPr>
          <w:sz w:val="30"/>
          <w:szCs w:val="30"/>
          <w:lang w:val="uk-UA"/>
        </w:rPr>
        <w:t>терона на корешок тройничного нерва лабораторных животных во вре</w:t>
      </w:r>
      <w:r>
        <w:rPr>
          <w:sz w:val="30"/>
          <w:szCs w:val="30"/>
          <w:lang w:val="uk-UA"/>
        </w:rPr>
        <w:softHyphen/>
      </w:r>
      <w:r w:rsidRPr="00D10066">
        <w:rPr>
          <w:sz w:val="30"/>
          <w:szCs w:val="30"/>
          <w:lang w:val="uk-UA"/>
        </w:rPr>
        <w:t>мя микрохирургического вмешательства и проанализированы мор</w:t>
      </w:r>
      <w:r>
        <w:rPr>
          <w:sz w:val="30"/>
          <w:szCs w:val="30"/>
          <w:lang w:val="uk-UA"/>
        </w:rPr>
        <w:softHyphen/>
      </w:r>
      <w:r w:rsidRPr="00D10066">
        <w:rPr>
          <w:sz w:val="30"/>
          <w:szCs w:val="30"/>
          <w:lang w:val="uk-UA"/>
        </w:rPr>
        <w:t>фоло</w:t>
      </w:r>
      <w:r>
        <w:rPr>
          <w:sz w:val="30"/>
          <w:szCs w:val="30"/>
          <w:lang w:val="uk-UA"/>
        </w:rPr>
        <w:softHyphen/>
      </w:r>
      <w:r w:rsidRPr="00D10066">
        <w:rPr>
          <w:sz w:val="30"/>
          <w:szCs w:val="30"/>
          <w:lang w:val="uk-UA"/>
        </w:rPr>
        <w:t>гические изменения миелиновой оболочки при местном исполь</w:t>
      </w:r>
      <w:r>
        <w:rPr>
          <w:sz w:val="30"/>
          <w:szCs w:val="30"/>
          <w:lang w:val="uk-UA"/>
        </w:rPr>
        <w:softHyphen/>
      </w:r>
      <w:r w:rsidRPr="00D10066">
        <w:rPr>
          <w:sz w:val="30"/>
          <w:szCs w:val="30"/>
          <w:lang w:val="uk-UA"/>
        </w:rPr>
        <w:t>зо</w:t>
      </w:r>
      <w:r>
        <w:rPr>
          <w:sz w:val="30"/>
          <w:szCs w:val="30"/>
          <w:lang w:val="uk-UA"/>
        </w:rPr>
        <w:softHyphen/>
      </w:r>
      <w:r w:rsidRPr="00D10066">
        <w:rPr>
          <w:sz w:val="30"/>
          <w:szCs w:val="30"/>
          <w:lang w:val="uk-UA"/>
        </w:rPr>
        <w:t>ва</w:t>
      </w:r>
      <w:r>
        <w:rPr>
          <w:sz w:val="30"/>
          <w:szCs w:val="30"/>
          <w:lang w:val="uk-UA"/>
        </w:rPr>
        <w:softHyphen/>
      </w:r>
      <w:r w:rsidRPr="00D10066">
        <w:rPr>
          <w:sz w:val="30"/>
          <w:szCs w:val="30"/>
          <w:lang w:val="uk-UA"/>
        </w:rPr>
        <w:t xml:space="preserve">нии этого гормона. </w:t>
      </w:r>
    </w:p>
    <w:p w:rsidR="004248AE" w:rsidRPr="00D10066" w:rsidRDefault="004248AE" w:rsidP="004248AE">
      <w:pPr>
        <w:spacing w:line="364" w:lineRule="exact"/>
        <w:ind w:firstLine="540"/>
        <w:jc w:val="both"/>
        <w:rPr>
          <w:sz w:val="30"/>
          <w:szCs w:val="30"/>
          <w:lang w:val="uk-UA"/>
        </w:rPr>
      </w:pPr>
      <w:r w:rsidRPr="00D10066">
        <w:rPr>
          <w:sz w:val="30"/>
          <w:szCs w:val="30"/>
          <w:lang w:val="uk-UA"/>
        </w:rPr>
        <w:t>Для проведения эксперимента и</w:t>
      </w:r>
      <w:r w:rsidRPr="00D10066">
        <w:rPr>
          <w:sz w:val="30"/>
          <w:szCs w:val="30"/>
        </w:rPr>
        <w:t>спользовались половозрелые морские свинки весом 200-350</w:t>
      </w:r>
      <w:r>
        <w:rPr>
          <w:sz w:val="30"/>
          <w:szCs w:val="30"/>
          <w:lang w:val="uk-UA"/>
        </w:rPr>
        <w:t xml:space="preserve"> </w:t>
      </w:r>
      <w:r w:rsidRPr="00D10066">
        <w:rPr>
          <w:sz w:val="30"/>
          <w:szCs w:val="30"/>
        </w:rPr>
        <w:t>г, животные удерживались в стандартных условиях со свободным доступом к воде и корму.</w:t>
      </w:r>
      <w:r w:rsidRPr="00D10066">
        <w:rPr>
          <w:sz w:val="30"/>
          <w:szCs w:val="30"/>
          <w:lang w:val="uk-UA"/>
        </w:rPr>
        <w:t xml:space="preserve"> Общее количество животных – 52 особи с одинаковым количеством самок и </w:t>
      </w:r>
      <w:r w:rsidRPr="00D10066">
        <w:rPr>
          <w:sz w:val="30"/>
          <w:szCs w:val="30"/>
        </w:rPr>
        <w:t>самцов</w:t>
      </w:r>
      <w:r w:rsidRPr="00D10066">
        <w:rPr>
          <w:sz w:val="30"/>
          <w:szCs w:val="30"/>
          <w:lang w:val="uk-UA"/>
        </w:rPr>
        <w:t>. Был разработан ори</w:t>
      </w:r>
      <w:r>
        <w:rPr>
          <w:sz w:val="30"/>
          <w:szCs w:val="30"/>
          <w:lang w:val="uk-UA"/>
        </w:rPr>
        <w:softHyphen/>
      </w:r>
      <w:r w:rsidRPr="00D10066">
        <w:rPr>
          <w:sz w:val="30"/>
          <w:szCs w:val="30"/>
          <w:lang w:val="uk-UA"/>
        </w:rPr>
        <w:t>ги</w:t>
      </w:r>
      <w:r>
        <w:rPr>
          <w:sz w:val="30"/>
          <w:szCs w:val="30"/>
          <w:lang w:val="uk-UA"/>
        </w:rPr>
        <w:softHyphen/>
      </w:r>
      <w:r w:rsidRPr="00D10066">
        <w:rPr>
          <w:sz w:val="30"/>
          <w:szCs w:val="30"/>
          <w:lang w:val="uk-UA"/>
        </w:rPr>
        <w:t>нальный способ локальной токсической демиелинизации зоны входа корешка тройничного нерва. Сравнено воздействие разных демиели</w:t>
      </w:r>
      <w:r>
        <w:rPr>
          <w:sz w:val="30"/>
          <w:szCs w:val="30"/>
          <w:lang w:val="uk-UA"/>
        </w:rPr>
        <w:softHyphen/>
      </w:r>
      <w:r w:rsidRPr="00D10066">
        <w:rPr>
          <w:sz w:val="30"/>
          <w:szCs w:val="30"/>
          <w:lang w:val="uk-UA"/>
        </w:rPr>
        <w:t>низи</w:t>
      </w:r>
      <w:r>
        <w:rPr>
          <w:sz w:val="30"/>
          <w:szCs w:val="30"/>
          <w:lang w:val="uk-UA"/>
        </w:rPr>
        <w:softHyphen/>
      </w:r>
      <w:r w:rsidRPr="00D10066">
        <w:rPr>
          <w:sz w:val="30"/>
          <w:szCs w:val="30"/>
          <w:lang w:val="uk-UA"/>
        </w:rPr>
        <w:t>рующих веществ на этот нерв. Усовершенствован микрохирургический доступ к корешку тройничного нерва лабораторных животных. Доступ производился через среднюю черепную ямку. После рассечения твердой мозговой оболочки теменно-затылочная доля головного мозга морской свинки смещалась с помощью микрошпателя медиально. Таким образом визуализировали тенториум и его вырезку. После рассечения последней производилась аспирация церебро-спинальной жидкости, что способ</w:t>
      </w:r>
      <w:r>
        <w:rPr>
          <w:sz w:val="30"/>
          <w:szCs w:val="30"/>
          <w:lang w:val="uk-UA"/>
        </w:rPr>
        <w:softHyphen/>
      </w:r>
      <w:r w:rsidRPr="00D10066">
        <w:rPr>
          <w:sz w:val="30"/>
          <w:szCs w:val="30"/>
          <w:lang w:val="uk-UA"/>
        </w:rPr>
        <w:t xml:space="preserve">ствовало ретракции мозга животного. Подлежащие корешок и ганглий тройничного нерва были легко доступны для манипуляций. После сопоставления указанных выше данных и возможностей анестезии </w:t>
      </w:r>
      <w:r>
        <w:rPr>
          <w:sz w:val="30"/>
          <w:szCs w:val="30"/>
          <w:lang w:val="uk-UA"/>
        </w:rPr>
        <w:t xml:space="preserve">была </w:t>
      </w:r>
      <w:r w:rsidRPr="00D10066">
        <w:rPr>
          <w:sz w:val="30"/>
          <w:szCs w:val="30"/>
          <w:lang w:val="uk-UA"/>
        </w:rPr>
        <w:t>разработана экспериментальная модель локальной сегментарной демие</w:t>
      </w:r>
      <w:r>
        <w:rPr>
          <w:sz w:val="30"/>
          <w:szCs w:val="30"/>
          <w:lang w:val="uk-UA"/>
        </w:rPr>
        <w:softHyphen/>
      </w:r>
      <w:r w:rsidRPr="00D10066">
        <w:rPr>
          <w:sz w:val="30"/>
          <w:szCs w:val="30"/>
          <w:lang w:val="uk-UA"/>
        </w:rPr>
        <w:t>линизации корешка тройничного нерва с помощью 0</w:t>
      </w:r>
      <w:r>
        <w:rPr>
          <w:sz w:val="30"/>
          <w:szCs w:val="30"/>
          <w:lang w:val="uk-UA"/>
        </w:rPr>
        <w:t>,</w:t>
      </w:r>
      <w:r w:rsidRPr="00D10066">
        <w:rPr>
          <w:sz w:val="30"/>
          <w:szCs w:val="30"/>
          <w:lang w:val="uk-UA"/>
        </w:rPr>
        <w:t>1% раствора бромида этидия. С помощью световой и електронной микроскопии установлено, что тип разрушения миелиновой оболочки корешка тройничного нерва пос</w:t>
      </w:r>
      <w:r>
        <w:rPr>
          <w:sz w:val="30"/>
          <w:szCs w:val="30"/>
          <w:lang w:val="uk-UA"/>
        </w:rPr>
        <w:softHyphen/>
      </w:r>
      <w:r w:rsidRPr="00D10066">
        <w:rPr>
          <w:sz w:val="30"/>
          <w:szCs w:val="30"/>
          <w:lang w:val="uk-UA"/>
        </w:rPr>
        <w:t>ле использования этой модели близок к демиелинизации, которая на</w:t>
      </w:r>
      <w:r>
        <w:rPr>
          <w:sz w:val="30"/>
          <w:szCs w:val="30"/>
          <w:lang w:val="uk-UA"/>
        </w:rPr>
        <w:softHyphen/>
      </w:r>
      <w:r w:rsidRPr="00D10066">
        <w:rPr>
          <w:sz w:val="30"/>
          <w:szCs w:val="30"/>
          <w:lang w:val="uk-UA"/>
        </w:rPr>
        <w:t>блю</w:t>
      </w:r>
      <w:r>
        <w:rPr>
          <w:sz w:val="30"/>
          <w:szCs w:val="30"/>
          <w:lang w:val="uk-UA"/>
        </w:rPr>
        <w:softHyphen/>
      </w:r>
      <w:r w:rsidRPr="00D10066">
        <w:rPr>
          <w:sz w:val="30"/>
          <w:szCs w:val="30"/>
          <w:lang w:val="uk-UA"/>
        </w:rPr>
        <w:t>дается в месте сосудисто-нервного конфликта при тригеминальной нев</w:t>
      </w:r>
      <w:r>
        <w:rPr>
          <w:sz w:val="30"/>
          <w:szCs w:val="30"/>
          <w:lang w:val="uk-UA"/>
        </w:rPr>
        <w:softHyphen/>
      </w:r>
      <w:r w:rsidRPr="00D10066">
        <w:rPr>
          <w:sz w:val="30"/>
          <w:szCs w:val="30"/>
          <w:lang w:val="uk-UA"/>
        </w:rPr>
        <w:t>ралгии. А именно, возникают "колосовидные" изменения миелиновой обо</w:t>
      </w:r>
      <w:r>
        <w:rPr>
          <w:sz w:val="30"/>
          <w:szCs w:val="30"/>
          <w:lang w:val="uk-UA"/>
        </w:rPr>
        <w:softHyphen/>
      </w:r>
      <w:r w:rsidRPr="00D10066">
        <w:rPr>
          <w:sz w:val="30"/>
          <w:szCs w:val="30"/>
          <w:lang w:val="uk-UA"/>
        </w:rPr>
        <w:t>лочки, свидетельствующие о сегментарном характере дегенерации миели</w:t>
      </w:r>
      <w:r>
        <w:rPr>
          <w:sz w:val="30"/>
          <w:szCs w:val="30"/>
          <w:lang w:val="uk-UA"/>
        </w:rPr>
        <w:softHyphen/>
      </w:r>
      <w:r w:rsidRPr="00D10066">
        <w:rPr>
          <w:sz w:val="30"/>
          <w:szCs w:val="30"/>
          <w:lang w:val="uk-UA"/>
        </w:rPr>
        <w:t>на. Характерным является сохранение осевых цилиндров и пере</w:t>
      </w:r>
      <w:r>
        <w:rPr>
          <w:sz w:val="30"/>
          <w:szCs w:val="30"/>
          <w:lang w:val="uk-UA"/>
        </w:rPr>
        <w:softHyphen/>
      </w:r>
      <w:r w:rsidRPr="00D10066">
        <w:rPr>
          <w:sz w:val="30"/>
          <w:szCs w:val="30"/>
          <w:lang w:val="uk-UA"/>
        </w:rPr>
        <w:t>хва</w:t>
      </w:r>
      <w:r>
        <w:rPr>
          <w:sz w:val="30"/>
          <w:szCs w:val="30"/>
          <w:lang w:val="uk-UA"/>
        </w:rPr>
        <w:softHyphen/>
      </w:r>
      <w:r w:rsidRPr="00D10066">
        <w:rPr>
          <w:sz w:val="30"/>
          <w:szCs w:val="30"/>
          <w:lang w:val="uk-UA"/>
        </w:rPr>
        <w:t>тов Ранвье. При этом использование 0</w:t>
      </w:r>
      <w:r>
        <w:rPr>
          <w:sz w:val="30"/>
          <w:szCs w:val="30"/>
          <w:lang w:val="uk-UA"/>
        </w:rPr>
        <w:t>,</w:t>
      </w:r>
      <w:r w:rsidRPr="00D10066">
        <w:rPr>
          <w:sz w:val="30"/>
          <w:szCs w:val="30"/>
          <w:lang w:val="uk-UA"/>
        </w:rPr>
        <w:t>1% раствора глиотоксина бромида этидия не сопровождалось выраженными ток</w:t>
      </w:r>
      <w:r>
        <w:rPr>
          <w:sz w:val="30"/>
          <w:szCs w:val="30"/>
          <w:lang w:val="uk-UA"/>
        </w:rPr>
        <w:t>с</w:t>
      </w:r>
      <w:r w:rsidRPr="00D10066">
        <w:rPr>
          <w:sz w:val="30"/>
          <w:szCs w:val="30"/>
          <w:lang w:val="uk-UA"/>
        </w:rPr>
        <w:t>ическими осложнениями у лабораторн</w:t>
      </w:r>
      <w:r>
        <w:rPr>
          <w:sz w:val="30"/>
          <w:szCs w:val="30"/>
          <w:lang w:val="uk-UA"/>
        </w:rPr>
        <w:t>ы</w:t>
      </w:r>
      <w:r w:rsidRPr="00D10066">
        <w:rPr>
          <w:sz w:val="30"/>
          <w:szCs w:val="30"/>
          <w:lang w:val="uk-UA"/>
        </w:rPr>
        <w:t xml:space="preserve">х животных, значимых для результатов эксперимента. </w:t>
      </w:r>
    </w:p>
    <w:p w:rsidR="004248AE" w:rsidRPr="00D10066" w:rsidRDefault="004248AE" w:rsidP="004248AE">
      <w:pPr>
        <w:spacing w:line="364" w:lineRule="exact"/>
        <w:ind w:firstLine="540"/>
        <w:jc w:val="both"/>
        <w:rPr>
          <w:sz w:val="30"/>
          <w:szCs w:val="30"/>
          <w:lang w:val="uk-UA"/>
        </w:rPr>
      </w:pPr>
      <w:r w:rsidRPr="00D10066">
        <w:rPr>
          <w:sz w:val="30"/>
          <w:szCs w:val="30"/>
          <w:lang w:val="uk-UA"/>
        </w:rPr>
        <w:t xml:space="preserve">Проведена серия экспериментов с использованием указанной модели для изучения влияния аппликации прогестерона на ремиелинизацию зоны входа корешка тройничного нерва. Дизайн исследования предусматривал </w:t>
      </w:r>
      <w:r w:rsidRPr="00554831">
        <w:rPr>
          <w:spacing w:val="-4"/>
          <w:sz w:val="30"/>
          <w:szCs w:val="30"/>
          <w:lang w:val="uk-UA"/>
        </w:rPr>
        <w:t xml:space="preserve">аппликацию 2,5% раствора женского полового гормона прогестерона на участок корешка тройничного нерва морской свинки, предварительно </w:t>
      </w:r>
      <w:r w:rsidRPr="00554831">
        <w:rPr>
          <w:spacing w:val="-4"/>
          <w:sz w:val="30"/>
          <w:szCs w:val="30"/>
          <w:lang w:val="uk-UA"/>
        </w:rPr>
        <w:lastRenderedPageBreak/>
        <w:t>подвергнутый воздействию 0,1% раствора бромида этидия. Аппликация производилась на 14 сутки после использования глиотоксина; во время повторной операции в толщу тефлоновой прокладки</w:t>
      </w:r>
      <w:r>
        <w:rPr>
          <w:spacing w:val="-4"/>
          <w:sz w:val="30"/>
          <w:szCs w:val="30"/>
          <w:lang w:val="uk-UA"/>
        </w:rPr>
        <w:t>,</w:t>
      </w:r>
      <w:r w:rsidRPr="00554831">
        <w:rPr>
          <w:spacing w:val="-4"/>
          <w:sz w:val="30"/>
          <w:szCs w:val="30"/>
          <w:lang w:val="uk-UA"/>
        </w:rPr>
        <w:t xml:space="preserve"> установленной вначале эксперимента</w:t>
      </w:r>
      <w:r>
        <w:rPr>
          <w:spacing w:val="-4"/>
          <w:sz w:val="30"/>
          <w:szCs w:val="30"/>
          <w:lang w:val="uk-UA"/>
        </w:rPr>
        <w:t>,</w:t>
      </w:r>
      <w:r w:rsidRPr="00554831">
        <w:rPr>
          <w:spacing w:val="-4"/>
          <w:sz w:val="30"/>
          <w:szCs w:val="30"/>
          <w:lang w:val="uk-UA"/>
        </w:rPr>
        <w:t xml:space="preserve"> иньекционно вводился раствор прогестерона. На 15 сутки </w:t>
      </w:r>
      <w:r w:rsidRPr="00554831">
        <w:rPr>
          <w:spacing w:val="-4"/>
          <w:sz w:val="30"/>
          <w:szCs w:val="30"/>
        </w:rPr>
        <w:t>после</w:t>
      </w:r>
      <w:r w:rsidRPr="00554831">
        <w:rPr>
          <w:spacing w:val="-4"/>
          <w:sz w:val="30"/>
          <w:szCs w:val="30"/>
          <w:lang w:val="uk-UA"/>
        </w:rPr>
        <w:t xml:space="preserve"> аппликации  лабораторные животные были выведены из эксперимента путем ингаляции токсических доз эфира. Ткань корешка тройничного нерва</w:t>
      </w:r>
      <w:r w:rsidRPr="00D10066">
        <w:rPr>
          <w:sz w:val="30"/>
          <w:szCs w:val="30"/>
          <w:lang w:val="uk-UA"/>
        </w:rPr>
        <w:t xml:space="preserve"> соответствующей стороны была исследована с помощью световой</w:t>
      </w:r>
      <w:r>
        <w:rPr>
          <w:sz w:val="30"/>
          <w:szCs w:val="30"/>
          <w:lang w:val="uk-UA"/>
        </w:rPr>
        <w:t xml:space="preserve"> и</w:t>
      </w:r>
      <w:r w:rsidRPr="00D10066">
        <w:rPr>
          <w:sz w:val="30"/>
          <w:szCs w:val="30"/>
          <w:lang w:val="uk-UA"/>
        </w:rPr>
        <w:t xml:space="preserve"> электронной микроскопии, а также гистохимическими методами. </w:t>
      </w:r>
    </w:p>
    <w:p w:rsidR="004248AE" w:rsidRPr="00D10066" w:rsidRDefault="004248AE" w:rsidP="004248AE">
      <w:pPr>
        <w:spacing w:line="364" w:lineRule="exact"/>
        <w:ind w:firstLine="540"/>
        <w:jc w:val="both"/>
        <w:rPr>
          <w:sz w:val="30"/>
          <w:szCs w:val="30"/>
          <w:lang w:val="uk-UA"/>
        </w:rPr>
      </w:pPr>
      <w:r w:rsidRPr="00D10066">
        <w:rPr>
          <w:sz w:val="30"/>
          <w:szCs w:val="30"/>
          <w:lang w:val="uk-UA"/>
        </w:rPr>
        <w:t>Установлено, что разработанный микрохирургический доступ к корешку тройничного нерва морской свинки дает возможность выполнять вмешательства вблизи  входа этого нерва в ствол мозга без значительного риска повреждения окружающей ткани мозга. Использование одного микролитра 0,1% раствора бромида этидия воспроизводит локальную дегенерац</w:t>
      </w:r>
      <w:r>
        <w:rPr>
          <w:sz w:val="30"/>
          <w:szCs w:val="30"/>
          <w:lang w:val="uk-UA"/>
        </w:rPr>
        <w:t>и</w:t>
      </w:r>
      <w:r w:rsidRPr="00D10066">
        <w:rPr>
          <w:sz w:val="30"/>
          <w:szCs w:val="30"/>
          <w:lang w:val="uk-UA"/>
        </w:rPr>
        <w:t>ю миелиновой оболочки корешка тройничного нерва с сохранением целосности аксонов морской свинки. Также установлено, что аппликация 0,1% раствора бромида этидия на корешок тройничного нерва морской свинки вызывает специфическую вакуольную дегенерацию миелиновой оболочки сегментарного характера. Разработанная экспери</w:t>
      </w:r>
      <w:r>
        <w:rPr>
          <w:sz w:val="30"/>
          <w:szCs w:val="30"/>
          <w:lang w:val="uk-UA"/>
        </w:rPr>
        <w:softHyphen/>
      </w:r>
      <w:r w:rsidRPr="00D10066">
        <w:rPr>
          <w:sz w:val="30"/>
          <w:szCs w:val="30"/>
          <w:lang w:val="uk-UA"/>
        </w:rPr>
        <w:t>ментальная модель демиелинизации зоны входа корешка тройничного нерва з использованием оригинального доступа и раствора бромида эти</w:t>
      </w:r>
      <w:r>
        <w:rPr>
          <w:sz w:val="30"/>
          <w:szCs w:val="30"/>
          <w:lang w:val="uk-UA"/>
        </w:rPr>
        <w:softHyphen/>
      </w:r>
      <w:r w:rsidRPr="00D10066">
        <w:rPr>
          <w:sz w:val="30"/>
          <w:szCs w:val="30"/>
          <w:lang w:val="uk-UA"/>
        </w:rPr>
        <w:t xml:space="preserve">дия удобна для исследований </w:t>
      </w:r>
      <w:r w:rsidRPr="00D10066">
        <w:rPr>
          <w:sz w:val="30"/>
          <w:szCs w:val="30"/>
        </w:rPr>
        <w:t>процессов</w:t>
      </w:r>
      <w:r w:rsidRPr="00D10066">
        <w:rPr>
          <w:sz w:val="30"/>
          <w:szCs w:val="30"/>
          <w:lang w:val="uk-UA"/>
        </w:rPr>
        <w:t xml:space="preserve"> демиелинизации и ремиели</w:t>
      </w:r>
      <w:r>
        <w:rPr>
          <w:sz w:val="30"/>
          <w:szCs w:val="30"/>
          <w:lang w:val="uk-UA"/>
        </w:rPr>
        <w:softHyphen/>
      </w:r>
      <w:r w:rsidRPr="00D10066">
        <w:rPr>
          <w:sz w:val="30"/>
          <w:szCs w:val="30"/>
          <w:lang w:val="uk-UA"/>
        </w:rPr>
        <w:t>низации указанных структур в условиях хронического эксперимента на протяжении длительного времени. Доказано, что аппликация 0,1 мл 2,5% раствора прогестерона на предварительно демиелинизированный участок корешка тройничного нерва морских свинок вблизи входа в ствол мозга достоверно улучшает восстановление миелиновой оболочки. Вместе с тем, указанная доза стероидного гормона при местном использовании не вызывает системного повреждения вещества мозга. Индекс Ки-67 (МИВ 1) в ткани исследуемой группы достоверно увеличен в сравнении с групой контроля, что свидетельствует об увеличении пролиферативной актив</w:t>
      </w:r>
      <w:r>
        <w:rPr>
          <w:sz w:val="30"/>
          <w:szCs w:val="30"/>
          <w:lang w:val="uk-UA"/>
        </w:rPr>
        <w:softHyphen/>
      </w:r>
      <w:r w:rsidRPr="00D10066">
        <w:rPr>
          <w:sz w:val="30"/>
          <w:szCs w:val="30"/>
          <w:lang w:val="uk-UA"/>
        </w:rPr>
        <w:t>но</w:t>
      </w:r>
      <w:r>
        <w:rPr>
          <w:sz w:val="30"/>
          <w:szCs w:val="30"/>
          <w:lang w:val="uk-UA"/>
        </w:rPr>
        <w:softHyphen/>
      </w:r>
      <w:r w:rsidRPr="00D10066">
        <w:rPr>
          <w:sz w:val="30"/>
          <w:szCs w:val="30"/>
          <w:lang w:val="uk-UA"/>
        </w:rPr>
        <w:t>с</w:t>
      </w:r>
      <w:r>
        <w:rPr>
          <w:sz w:val="30"/>
          <w:szCs w:val="30"/>
          <w:lang w:val="uk-UA"/>
        </w:rPr>
        <w:softHyphen/>
      </w:r>
      <w:r w:rsidRPr="00D10066">
        <w:rPr>
          <w:sz w:val="30"/>
          <w:szCs w:val="30"/>
          <w:lang w:val="uk-UA"/>
        </w:rPr>
        <w:t>ти нейролеммоцитов указанной группы в сравнении с контролем. Мест</w:t>
      </w:r>
      <w:r>
        <w:rPr>
          <w:sz w:val="30"/>
          <w:szCs w:val="30"/>
          <w:lang w:val="uk-UA"/>
        </w:rPr>
        <w:softHyphen/>
      </w:r>
      <w:r w:rsidRPr="00D10066">
        <w:rPr>
          <w:sz w:val="30"/>
          <w:szCs w:val="30"/>
          <w:lang w:val="uk-UA"/>
        </w:rPr>
        <w:t>ное использование прогестерона вызывает достоверное снижение пока</w:t>
      </w:r>
      <w:r>
        <w:rPr>
          <w:sz w:val="30"/>
          <w:szCs w:val="30"/>
          <w:lang w:val="uk-UA"/>
        </w:rPr>
        <w:softHyphen/>
      </w:r>
      <w:r w:rsidRPr="00D10066">
        <w:rPr>
          <w:sz w:val="30"/>
          <w:szCs w:val="30"/>
          <w:lang w:val="uk-UA"/>
        </w:rPr>
        <w:t>зателя соотношения площадей осевого циллиндра и миелинового нерв</w:t>
      </w:r>
      <w:r>
        <w:rPr>
          <w:sz w:val="30"/>
          <w:szCs w:val="30"/>
          <w:lang w:val="uk-UA"/>
        </w:rPr>
        <w:softHyphen/>
      </w:r>
      <w:r w:rsidRPr="00D10066">
        <w:rPr>
          <w:sz w:val="30"/>
          <w:szCs w:val="30"/>
          <w:lang w:val="uk-UA"/>
        </w:rPr>
        <w:t>но</w:t>
      </w:r>
      <w:r>
        <w:rPr>
          <w:sz w:val="30"/>
          <w:szCs w:val="30"/>
          <w:lang w:val="uk-UA"/>
        </w:rPr>
        <w:softHyphen/>
      </w:r>
      <w:r w:rsidRPr="00D10066">
        <w:rPr>
          <w:sz w:val="30"/>
          <w:szCs w:val="30"/>
          <w:lang w:val="uk-UA"/>
        </w:rPr>
        <w:t>го во</w:t>
      </w:r>
      <w:r>
        <w:rPr>
          <w:sz w:val="30"/>
          <w:szCs w:val="30"/>
          <w:lang w:val="uk-UA"/>
        </w:rPr>
        <w:softHyphen/>
      </w:r>
      <w:r w:rsidRPr="00D10066">
        <w:rPr>
          <w:sz w:val="30"/>
          <w:szCs w:val="30"/>
          <w:lang w:val="uk-UA"/>
        </w:rPr>
        <w:t>локна, что свидетельствует об утолщении миелиновой оболочки на фо</w:t>
      </w:r>
      <w:r>
        <w:rPr>
          <w:sz w:val="30"/>
          <w:szCs w:val="30"/>
          <w:lang w:val="uk-UA"/>
        </w:rPr>
        <w:softHyphen/>
      </w:r>
      <w:r w:rsidRPr="00D10066">
        <w:rPr>
          <w:sz w:val="30"/>
          <w:szCs w:val="30"/>
          <w:lang w:val="uk-UA"/>
        </w:rPr>
        <w:t>не местного использования прогестерона.</w:t>
      </w:r>
    </w:p>
    <w:p w:rsidR="004248AE" w:rsidRPr="00D10066" w:rsidRDefault="004248AE" w:rsidP="004248AE">
      <w:pPr>
        <w:spacing w:line="364" w:lineRule="exact"/>
        <w:ind w:firstLine="540"/>
        <w:jc w:val="both"/>
        <w:rPr>
          <w:sz w:val="30"/>
          <w:szCs w:val="30"/>
          <w:lang w:val="uk-UA"/>
        </w:rPr>
      </w:pPr>
      <w:r w:rsidRPr="00D10066">
        <w:rPr>
          <w:sz w:val="30"/>
          <w:szCs w:val="30"/>
          <w:lang w:val="uk-UA"/>
        </w:rPr>
        <w:t>Таким образом, местное использование 2</w:t>
      </w:r>
      <w:r>
        <w:rPr>
          <w:sz w:val="30"/>
          <w:szCs w:val="30"/>
          <w:lang w:val="uk-UA"/>
        </w:rPr>
        <w:t>,</w:t>
      </w:r>
      <w:r w:rsidRPr="00D10066">
        <w:rPr>
          <w:sz w:val="30"/>
          <w:szCs w:val="30"/>
          <w:lang w:val="uk-UA"/>
        </w:rPr>
        <w:t>5% раствора прогестерона не сопровождается значимыми для результатов эксперимента неже</w:t>
      </w:r>
      <w:r>
        <w:rPr>
          <w:sz w:val="30"/>
          <w:szCs w:val="30"/>
          <w:lang w:val="uk-UA"/>
        </w:rPr>
        <w:softHyphen/>
      </w:r>
      <w:r w:rsidRPr="00D10066">
        <w:rPr>
          <w:sz w:val="30"/>
          <w:szCs w:val="30"/>
          <w:lang w:val="uk-UA"/>
        </w:rPr>
        <w:t>латель</w:t>
      </w:r>
      <w:r>
        <w:rPr>
          <w:sz w:val="30"/>
          <w:szCs w:val="30"/>
          <w:lang w:val="uk-UA"/>
        </w:rPr>
        <w:softHyphen/>
      </w:r>
      <w:r w:rsidRPr="00D10066">
        <w:rPr>
          <w:sz w:val="30"/>
          <w:szCs w:val="30"/>
          <w:lang w:val="uk-UA"/>
        </w:rPr>
        <w:t>ными воздействиями на организм морской свинки. Также устано</w:t>
      </w:r>
      <w:r>
        <w:rPr>
          <w:sz w:val="30"/>
          <w:szCs w:val="30"/>
          <w:lang w:val="uk-UA"/>
        </w:rPr>
        <w:softHyphen/>
      </w:r>
      <w:r w:rsidRPr="00D10066">
        <w:rPr>
          <w:sz w:val="30"/>
          <w:szCs w:val="30"/>
          <w:lang w:val="uk-UA"/>
        </w:rPr>
        <w:t xml:space="preserve">влено, что применение во время микрохирургического вмешательства указанного </w:t>
      </w:r>
      <w:r w:rsidRPr="00D10066">
        <w:rPr>
          <w:sz w:val="30"/>
          <w:szCs w:val="30"/>
          <w:lang w:val="uk-UA"/>
        </w:rPr>
        <w:lastRenderedPageBreak/>
        <w:t>раствора в виде аппликации на участок нерва с явлениями демиели</w:t>
      </w:r>
      <w:r>
        <w:rPr>
          <w:sz w:val="30"/>
          <w:szCs w:val="30"/>
          <w:lang w:val="uk-UA"/>
        </w:rPr>
        <w:softHyphen/>
      </w:r>
      <w:r w:rsidRPr="00D10066">
        <w:rPr>
          <w:sz w:val="30"/>
          <w:szCs w:val="30"/>
          <w:lang w:val="uk-UA"/>
        </w:rPr>
        <w:t>ни</w:t>
      </w:r>
      <w:r>
        <w:rPr>
          <w:sz w:val="30"/>
          <w:szCs w:val="30"/>
          <w:lang w:val="uk-UA"/>
        </w:rPr>
        <w:softHyphen/>
      </w:r>
      <w:r w:rsidRPr="00D10066">
        <w:rPr>
          <w:sz w:val="30"/>
          <w:szCs w:val="30"/>
          <w:lang w:val="uk-UA"/>
        </w:rPr>
        <w:t>за</w:t>
      </w:r>
      <w:r>
        <w:rPr>
          <w:sz w:val="30"/>
          <w:szCs w:val="30"/>
          <w:lang w:val="uk-UA"/>
        </w:rPr>
        <w:softHyphen/>
      </w:r>
      <w:r w:rsidRPr="00D10066">
        <w:rPr>
          <w:sz w:val="30"/>
          <w:szCs w:val="30"/>
          <w:lang w:val="uk-UA"/>
        </w:rPr>
        <w:t xml:space="preserve">ции достоверно приводит к улучшению ремиелинизации. </w:t>
      </w:r>
    </w:p>
    <w:p w:rsidR="004248AE" w:rsidRPr="00554831" w:rsidRDefault="004248AE" w:rsidP="004248AE">
      <w:pPr>
        <w:spacing w:line="364" w:lineRule="exact"/>
        <w:ind w:firstLine="540"/>
        <w:jc w:val="both"/>
        <w:rPr>
          <w:spacing w:val="-4"/>
          <w:sz w:val="30"/>
          <w:szCs w:val="30"/>
          <w:lang w:val="uk-UA"/>
        </w:rPr>
      </w:pPr>
      <w:r w:rsidRPr="00554831">
        <w:rPr>
          <w:spacing w:val="-4"/>
          <w:sz w:val="30"/>
          <w:szCs w:val="30"/>
          <w:lang w:val="uk-UA"/>
        </w:rPr>
        <w:t>Ключевые слова: невралгия тройничного нерва, експериментальная фо</w:t>
      </w:r>
      <w:r w:rsidRPr="00554831">
        <w:rPr>
          <w:spacing w:val="-4"/>
          <w:sz w:val="30"/>
          <w:szCs w:val="30"/>
          <w:lang w:val="uk-UA"/>
        </w:rPr>
        <w:softHyphen/>
        <w:t>кальная демиелинизация, прогестерон, ремиелинизация тройничного нерва.</w:t>
      </w:r>
    </w:p>
    <w:p w:rsidR="004248AE" w:rsidRDefault="004248AE" w:rsidP="004248AE">
      <w:pPr>
        <w:spacing w:line="364" w:lineRule="exact"/>
        <w:ind w:firstLine="540"/>
        <w:jc w:val="both"/>
        <w:rPr>
          <w:sz w:val="30"/>
          <w:szCs w:val="30"/>
          <w:lang w:val="uk-UA"/>
        </w:rPr>
      </w:pPr>
    </w:p>
    <w:p w:rsidR="004248AE" w:rsidRPr="00D10066" w:rsidRDefault="004248AE" w:rsidP="004248AE">
      <w:pPr>
        <w:spacing w:line="364" w:lineRule="exact"/>
        <w:ind w:firstLine="540"/>
        <w:jc w:val="both"/>
        <w:rPr>
          <w:sz w:val="30"/>
          <w:szCs w:val="30"/>
          <w:lang w:val="uk-UA"/>
        </w:rPr>
      </w:pPr>
    </w:p>
    <w:p w:rsidR="004248AE" w:rsidRPr="00D10066" w:rsidRDefault="004248AE" w:rsidP="004248AE">
      <w:pPr>
        <w:spacing w:line="364" w:lineRule="exact"/>
        <w:jc w:val="center"/>
        <w:rPr>
          <w:sz w:val="30"/>
          <w:szCs w:val="30"/>
          <w:lang w:val="uk-UA"/>
        </w:rPr>
      </w:pPr>
      <w:r w:rsidRPr="00D10066">
        <w:rPr>
          <w:sz w:val="30"/>
          <w:szCs w:val="30"/>
          <w:lang w:val="uk-UA"/>
        </w:rPr>
        <w:t>SUMMARY</w:t>
      </w:r>
    </w:p>
    <w:p w:rsidR="004248AE" w:rsidRPr="00D10066" w:rsidRDefault="004248AE" w:rsidP="004248AE">
      <w:pPr>
        <w:spacing w:line="364" w:lineRule="exact"/>
        <w:jc w:val="center"/>
        <w:rPr>
          <w:sz w:val="30"/>
          <w:szCs w:val="30"/>
          <w:lang w:val="uk-UA"/>
        </w:rPr>
      </w:pPr>
    </w:p>
    <w:p w:rsidR="004248AE" w:rsidRPr="00D10066" w:rsidRDefault="004248AE" w:rsidP="004248AE">
      <w:pPr>
        <w:spacing w:line="364" w:lineRule="exact"/>
        <w:ind w:firstLine="540"/>
        <w:jc w:val="both"/>
        <w:rPr>
          <w:sz w:val="30"/>
          <w:szCs w:val="30"/>
          <w:lang w:val="uk-UA"/>
        </w:rPr>
      </w:pPr>
      <w:r w:rsidRPr="00D10066">
        <w:rPr>
          <w:sz w:val="30"/>
          <w:szCs w:val="30"/>
          <w:lang w:val="uk-UA"/>
        </w:rPr>
        <w:t>Yu.Yu.Chomolyak. Experimental local influence of progesterone application on remyelination of trigeminal nerve root-entry zone. – Manuscript.</w:t>
      </w:r>
    </w:p>
    <w:p w:rsidR="004248AE" w:rsidRPr="00D10066" w:rsidRDefault="004248AE" w:rsidP="004248AE">
      <w:pPr>
        <w:spacing w:line="364" w:lineRule="exact"/>
        <w:ind w:firstLine="540"/>
        <w:jc w:val="both"/>
        <w:rPr>
          <w:sz w:val="30"/>
          <w:szCs w:val="30"/>
          <w:lang w:val="uk-UA"/>
        </w:rPr>
      </w:pPr>
      <w:r w:rsidRPr="00D10066">
        <w:rPr>
          <w:sz w:val="30"/>
          <w:szCs w:val="30"/>
          <w:lang w:val="uk-UA"/>
        </w:rPr>
        <w:t>Thesis submitted for Candidate of Medical Science degree, speciality 14.01.05 – neurosurgery. – A.P.Romodanov Institute of Neurosurgery, Ukr. Acad. Med. Sci., Kyiv, 2008.</w:t>
      </w:r>
    </w:p>
    <w:p w:rsidR="004248AE" w:rsidRPr="00D10066" w:rsidRDefault="004248AE" w:rsidP="004248AE">
      <w:pPr>
        <w:spacing w:line="364" w:lineRule="exact"/>
        <w:ind w:firstLine="540"/>
        <w:jc w:val="both"/>
        <w:rPr>
          <w:sz w:val="30"/>
          <w:szCs w:val="30"/>
          <w:lang w:val="uk-UA"/>
        </w:rPr>
      </w:pPr>
      <w:r w:rsidRPr="00D10066">
        <w:rPr>
          <w:sz w:val="30"/>
          <w:szCs w:val="30"/>
          <w:lang w:val="uk-UA"/>
        </w:rPr>
        <w:t>The thesis is devoted to the problem of trigeminal nerve root-entry zone remyelination in case of trigeminal neuralgia. Possibility of progesterone local application on trigeminal nerve root of the laboratory animals during microsurgical procedure has been studied and morphological changes of the nerve myelin sheath have been analyzed. The author has modified microsurgical access to guinea pig trigeminal nerve root in order to create experimental model of segmental toxic demyelination of the nerve. With the help of morphological and histochemical methods is stated, that application of the 2.5% solution of progesterone on demyelinated part of the trigeminal nerve root during microsurgical procedure increase regeneration of myelin sheath.</w:t>
      </w:r>
    </w:p>
    <w:p w:rsidR="004248AE" w:rsidRPr="00D10066" w:rsidRDefault="004248AE" w:rsidP="004248AE">
      <w:pPr>
        <w:spacing w:line="364" w:lineRule="exact"/>
        <w:ind w:firstLine="540"/>
        <w:jc w:val="both"/>
        <w:rPr>
          <w:sz w:val="30"/>
          <w:szCs w:val="30"/>
          <w:lang w:val="uk-UA"/>
        </w:rPr>
      </w:pPr>
      <w:r w:rsidRPr="00D10066">
        <w:rPr>
          <w:sz w:val="30"/>
          <w:szCs w:val="30"/>
          <w:lang w:val="uk-UA"/>
        </w:rPr>
        <w:t>Key words: trigeminal neuralgia, experimental focal demyelination, progesterone, remyelination of trigeminal nerve.</w:t>
      </w:r>
    </w:p>
    <w:p w:rsidR="004248AE" w:rsidRPr="00D10066" w:rsidRDefault="004248AE" w:rsidP="004248AE">
      <w:pPr>
        <w:spacing w:line="440" w:lineRule="exact"/>
        <w:jc w:val="both"/>
        <w:rPr>
          <w:sz w:val="30"/>
          <w:szCs w:val="30"/>
          <w:lang w:val="uk-UA"/>
        </w:rPr>
      </w:pPr>
    </w:p>
    <w:p w:rsidR="004248AE" w:rsidRDefault="004248AE" w:rsidP="004248AE">
      <w:pPr>
        <w:rPr>
          <w:lang w:val="uk-UA"/>
        </w:rPr>
      </w:pPr>
    </w:p>
    <w:p w:rsidR="004118D9" w:rsidRPr="007623ED" w:rsidRDefault="004118D9" w:rsidP="004118D9">
      <w:pPr>
        <w:tabs>
          <w:tab w:val="num" w:pos="0"/>
        </w:tabs>
        <w:spacing w:line="360" w:lineRule="auto"/>
        <w:outlineLvl w:val="0"/>
        <w:rPr>
          <w:sz w:val="28"/>
          <w:szCs w:val="28"/>
        </w:rPr>
      </w:pPr>
      <w:bookmarkStart w:id="1" w:name="_GoBack"/>
      <w:bookmarkEnd w:id="1"/>
    </w:p>
    <w:p w:rsidR="004F72D6" w:rsidRPr="00AE4A2D" w:rsidRDefault="004F72D6" w:rsidP="006376DD">
      <w:pPr>
        <w:pStyle w:val="affffffff2"/>
        <w:spacing w:line="360" w:lineRule="auto"/>
        <w:ind w:firstLine="708"/>
        <w:jc w:val="both"/>
        <w:rPr>
          <w:szCs w:val="28"/>
        </w:rPr>
      </w:pPr>
    </w:p>
    <w:p w:rsidR="00353EA5" w:rsidRPr="00562772" w:rsidRDefault="00353EA5" w:rsidP="00010143">
      <w:pPr>
        <w:rPr>
          <w:lang w:val="uk-UA"/>
        </w:rPr>
      </w:pPr>
    </w:p>
    <w:p w:rsidR="00E8063E" w:rsidRDefault="00E8063E" w:rsidP="002256D8">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6" w:history="1">
        <w:r>
          <w:rPr>
            <w:rStyle w:val="af7"/>
            <w:color w:val="0070C0"/>
          </w:rPr>
          <w:t>http://www.mydisser.com/search.html</w:t>
        </w:r>
      </w:hyperlink>
      <w:bookmarkStart w:id="2" w:name="_PictureBullets"/>
      <w:bookmarkEnd w:id="2"/>
    </w:p>
    <w:sectPr w:rsidR="00E8063E">
      <w:headerReference w:type="defaul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E17" w:rsidRDefault="00993E17">
      <w:r>
        <w:separator/>
      </w:r>
    </w:p>
  </w:endnote>
  <w:endnote w:type="continuationSeparator" w:id="0">
    <w:p w:rsidR="00993E17" w:rsidRDefault="0099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E17" w:rsidRDefault="00993E17">
      <w:r>
        <w:separator/>
      </w:r>
    </w:p>
  </w:footnote>
  <w:footnote w:type="continuationSeparator" w:id="0">
    <w:p w:rsidR="00993E17" w:rsidRDefault="00993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2C82A63"/>
    <w:multiLevelType w:val="multilevel"/>
    <w:tmpl w:val="E500C31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A2370F"/>
    <w:multiLevelType w:val="hybridMultilevel"/>
    <w:tmpl w:val="CE5C4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19143B2"/>
    <w:multiLevelType w:val="multilevel"/>
    <w:tmpl w:val="3E2EE846"/>
    <w:lvl w:ilvl="0">
      <w:start w:val="1"/>
      <w:numFmt w:val="decimal"/>
      <w:lvlText w:val="%1."/>
      <w:lvlJc w:val="left"/>
      <w:pPr>
        <w:tabs>
          <w:tab w:val="num" w:pos="720"/>
        </w:tabs>
        <w:ind w:left="720" w:hanging="360"/>
      </w:pPr>
    </w:lvl>
    <w:lvl w:ilvl="1">
      <w:start w:val="2"/>
      <w:numFmt w:val="decimal"/>
      <w:isLgl/>
      <w:lvlText w:val="%1.%2."/>
      <w:lvlJc w:val="left"/>
      <w:pPr>
        <w:tabs>
          <w:tab w:val="num" w:pos="1140"/>
        </w:tabs>
        <w:ind w:left="1140" w:hanging="600"/>
      </w:pPr>
      <w:rPr>
        <w:rFonts w:hint="default"/>
      </w:rPr>
    </w:lvl>
    <w:lvl w:ilvl="2">
      <w:start w:val="3"/>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350"/>
        </w:tabs>
        <w:ind w:left="135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90"/>
        </w:tabs>
        <w:ind w:left="189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430"/>
        </w:tabs>
        <w:ind w:left="243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57">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B321329"/>
    <w:multiLevelType w:val="multilevel"/>
    <w:tmpl w:val="8612C226"/>
    <w:lvl w:ilvl="0">
      <w:start w:val="1"/>
      <w:numFmt w:val="decimal"/>
      <w:lvlText w:val="%1."/>
      <w:lvlJc w:val="left"/>
      <w:pPr>
        <w:tabs>
          <w:tab w:val="num" w:pos="4860"/>
        </w:tabs>
        <w:ind w:left="4860" w:hanging="360"/>
      </w:pPr>
    </w:lvl>
    <w:lvl w:ilvl="1">
      <w:start w:val="1"/>
      <w:numFmt w:val="decimal"/>
      <w:isLgl/>
      <w:lvlText w:val="%1.%2."/>
      <w:lvlJc w:val="left"/>
      <w:pPr>
        <w:tabs>
          <w:tab w:val="num" w:pos="4920"/>
        </w:tabs>
        <w:ind w:left="4920" w:hanging="420"/>
      </w:pPr>
      <w:rPr>
        <w:rFonts w:hint="default"/>
      </w:rPr>
    </w:lvl>
    <w:lvl w:ilvl="2">
      <w:start w:val="1"/>
      <w:numFmt w:val="decimal"/>
      <w:isLgl/>
      <w:lvlText w:val="%1.%2.%3."/>
      <w:lvlJc w:val="left"/>
      <w:pPr>
        <w:tabs>
          <w:tab w:val="num" w:pos="5220"/>
        </w:tabs>
        <w:ind w:left="5220" w:hanging="720"/>
      </w:pPr>
      <w:rPr>
        <w:rFonts w:hint="default"/>
      </w:rPr>
    </w:lvl>
    <w:lvl w:ilvl="3">
      <w:start w:val="1"/>
      <w:numFmt w:val="decimal"/>
      <w:isLgl/>
      <w:lvlText w:val="%1.%2.%3.%4."/>
      <w:lvlJc w:val="left"/>
      <w:pPr>
        <w:tabs>
          <w:tab w:val="num" w:pos="5220"/>
        </w:tabs>
        <w:ind w:left="5220" w:hanging="720"/>
      </w:pPr>
      <w:rPr>
        <w:rFonts w:hint="default"/>
      </w:rPr>
    </w:lvl>
    <w:lvl w:ilvl="4">
      <w:start w:val="1"/>
      <w:numFmt w:val="decimal"/>
      <w:isLgl/>
      <w:lvlText w:val="%1.%2.%3.%4.%5."/>
      <w:lvlJc w:val="left"/>
      <w:pPr>
        <w:tabs>
          <w:tab w:val="num" w:pos="5580"/>
        </w:tabs>
        <w:ind w:left="5580" w:hanging="1080"/>
      </w:pPr>
      <w:rPr>
        <w:rFonts w:hint="default"/>
      </w:rPr>
    </w:lvl>
    <w:lvl w:ilvl="5">
      <w:start w:val="1"/>
      <w:numFmt w:val="decimal"/>
      <w:isLgl/>
      <w:lvlText w:val="%1.%2.%3.%4.%5.%6."/>
      <w:lvlJc w:val="left"/>
      <w:pPr>
        <w:tabs>
          <w:tab w:val="num" w:pos="5580"/>
        </w:tabs>
        <w:ind w:left="5580" w:hanging="1080"/>
      </w:pPr>
      <w:rPr>
        <w:rFonts w:hint="default"/>
      </w:rPr>
    </w:lvl>
    <w:lvl w:ilvl="6">
      <w:start w:val="1"/>
      <w:numFmt w:val="decimal"/>
      <w:isLgl/>
      <w:lvlText w:val="%1.%2.%3.%4.%5.%6.%7."/>
      <w:lvlJc w:val="left"/>
      <w:pPr>
        <w:tabs>
          <w:tab w:val="num" w:pos="5940"/>
        </w:tabs>
        <w:ind w:left="5940" w:hanging="1440"/>
      </w:pPr>
      <w:rPr>
        <w:rFonts w:hint="default"/>
      </w:rPr>
    </w:lvl>
    <w:lvl w:ilvl="7">
      <w:start w:val="1"/>
      <w:numFmt w:val="decimal"/>
      <w:isLgl/>
      <w:lvlText w:val="%1.%2.%3.%4.%5.%6.%7.%8."/>
      <w:lvlJc w:val="left"/>
      <w:pPr>
        <w:tabs>
          <w:tab w:val="num" w:pos="5940"/>
        </w:tabs>
        <w:ind w:left="5940" w:hanging="1440"/>
      </w:pPr>
      <w:rPr>
        <w:rFonts w:hint="default"/>
      </w:rPr>
    </w:lvl>
    <w:lvl w:ilvl="8">
      <w:start w:val="1"/>
      <w:numFmt w:val="decimal"/>
      <w:isLgl/>
      <w:lvlText w:val="%1.%2.%3.%4.%5.%6.%7.%8.%9."/>
      <w:lvlJc w:val="left"/>
      <w:pPr>
        <w:tabs>
          <w:tab w:val="num" w:pos="6300"/>
        </w:tabs>
        <w:ind w:left="6300" w:hanging="1800"/>
      </w:pPr>
      <w:rPr>
        <w:rFont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7"/>
  </w:num>
  <w:num w:numId="47">
    <w:abstractNumId w:val="52"/>
  </w:num>
  <w:num w:numId="48">
    <w:abstractNumId w:val="54"/>
  </w:num>
  <w:num w:numId="49">
    <w:abstractNumId w:val="57"/>
  </w:num>
  <w:num w:numId="50">
    <w:abstractNumId w:val="45"/>
  </w:num>
  <w:num w:numId="51">
    <w:abstractNumId w:val="55"/>
  </w:num>
  <w:num w:numId="52">
    <w:abstractNumId w:val="50"/>
  </w:num>
  <w:num w:numId="53">
    <w:abstractNumId w:val="46"/>
  </w:num>
  <w:num w:numId="54">
    <w:abstractNumId w:val="51"/>
  </w:num>
  <w:num w:numId="55">
    <w:abstractNumId w:val="44"/>
  </w:num>
  <w:num w:numId="56">
    <w:abstractNumId w:val="58"/>
  </w:num>
  <w:num w:numId="57">
    <w:abstractNumId w:val="56"/>
  </w:num>
  <w:num w:numId="58">
    <w:abstractNumId w:val="48"/>
  </w:num>
  <w:num w:numId="59">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143"/>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F9F"/>
    <w:rsid w:val="00254394"/>
    <w:rsid w:val="00254C99"/>
    <w:rsid w:val="0025574B"/>
    <w:rsid w:val="00256B4D"/>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E3271"/>
    <w:rsid w:val="003E6FBD"/>
    <w:rsid w:val="003F05FC"/>
    <w:rsid w:val="003F1EBF"/>
    <w:rsid w:val="003F2351"/>
    <w:rsid w:val="003F3B03"/>
    <w:rsid w:val="004009D1"/>
    <w:rsid w:val="0040460E"/>
    <w:rsid w:val="00405B91"/>
    <w:rsid w:val="004102F1"/>
    <w:rsid w:val="00411717"/>
    <w:rsid w:val="004118D9"/>
    <w:rsid w:val="0041416E"/>
    <w:rsid w:val="00414194"/>
    <w:rsid w:val="00414DB4"/>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5D57"/>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96AFC"/>
    <w:rsid w:val="007A128E"/>
    <w:rsid w:val="007A3A4A"/>
    <w:rsid w:val="007A7A55"/>
    <w:rsid w:val="007B0866"/>
    <w:rsid w:val="007B0B78"/>
    <w:rsid w:val="007B1704"/>
    <w:rsid w:val="007B2028"/>
    <w:rsid w:val="007B6059"/>
    <w:rsid w:val="007B6B41"/>
    <w:rsid w:val="007C0B30"/>
    <w:rsid w:val="007C0C9B"/>
    <w:rsid w:val="007C1C0C"/>
    <w:rsid w:val="007C548E"/>
    <w:rsid w:val="007D240D"/>
    <w:rsid w:val="007D497B"/>
    <w:rsid w:val="007D5529"/>
    <w:rsid w:val="007D59CD"/>
    <w:rsid w:val="007D5B26"/>
    <w:rsid w:val="007D7812"/>
    <w:rsid w:val="007D7B00"/>
    <w:rsid w:val="007E453E"/>
    <w:rsid w:val="007E5161"/>
    <w:rsid w:val="007F0A39"/>
    <w:rsid w:val="007F1A7B"/>
    <w:rsid w:val="007F1DE3"/>
    <w:rsid w:val="007F3184"/>
    <w:rsid w:val="007F4D89"/>
    <w:rsid w:val="00802229"/>
    <w:rsid w:val="00802264"/>
    <w:rsid w:val="00803975"/>
    <w:rsid w:val="00806A80"/>
    <w:rsid w:val="00814434"/>
    <w:rsid w:val="00815C59"/>
    <w:rsid w:val="00821E3A"/>
    <w:rsid w:val="00822AEA"/>
    <w:rsid w:val="008312F8"/>
    <w:rsid w:val="00832058"/>
    <w:rsid w:val="00833276"/>
    <w:rsid w:val="00836D67"/>
    <w:rsid w:val="008373B3"/>
    <w:rsid w:val="00840EC3"/>
    <w:rsid w:val="008436BB"/>
    <w:rsid w:val="00844B6C"/>
    <w:rsid w:val="00845589"/>
    <w:rsid w:val="00846A3F"/>
    <w:rsid w:val="0084709E"/>
    <w:rsid w:val="00852B3C"/>
    <w:rsid w:val="00854667"/>
    <w:rsid w:val="008556AE"/>
    <w:rsid w:val="00855E0D"/>
    <w:rsid w:val="00863666"/>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350"/>
    <w:rsid w:val="00992388"/>
    <w:rsid w:val="00993E17"/>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3E1D"/>
    <w:rsid w:val="00B05628"/>
    <w:rsid w:val="00B1230A"/>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59C"/>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1BF9"/>
    <w:rsid w:val="00EC292D"/>
    <w:rsid w:val="00EC3A22"/>
    <w:rsid w:val="00EC4DD1"/>
    <w:rsid w:val="00EC68A6"/>
    <w:rsid w:val="00EC7260"/>
    <w:rsid w:val="00ED1613"/>
    <w:rsid w:val="00ED245E"/>
    <w:rsid w:val="00ED2E24"/>
    <w:rsid w:val="00ED5119"/>
    <w:rsid w:val="00ED63C3"/>
    <w:rsid w:val="00EE2017"/>
    <w:rsid w:val="00EE55A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9">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a">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b">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annotationsubject">
    <w:name w:val="annotation subject"/>
    <w:basedOn w:val="aff6"/>
    <w:next w:val="aff6"/>
    <w:rsid w:val="00536854"/>
    <w:pPr>
      <w:widowControl/>
    </w:pPr>
    <w:rPr>
      <w:rFonts w:ascii="Times New Roman" w:eastAsia="Times New Roman" w:hAnsi="Times New Roman" w:cs="Times New Roman"/>
      <w:b/>
      <w:bCs/>
    </w:rPr>
  </w:style>
  <w:style w:type="paragraph" w:customStyle="1" w:styleId="BalloonText">
    <w:name w:val="Balloon Text"/>
    <w:basedOn w:val="af0"/>
    <w:rsid w:val="00536854"/>
    <w:pPr>
      <w:suppressAutoHyphens w:val="0"/>
    </w:pPr>
    <w:rPr>
      <w:rFonts w:ascii="Tahoma" w:eastAsia="Times New Roman" w:hAnsi="Tahoma" w:cs="Tahoma"/>
      <w:sz w:val="16"/>
      <w:szCs w:val="16"/>
      <w:lang w:eastAsia="ru-RU"/>
    </w:rPr>
  </w:style>
  <w:style w:type="paragraph" w:customStyle="1" w:styleId="Normal7">
    <w:name w:val="Normal"/>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BodyText5">
    <w:name w:val="Body Text"/>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List2">
    <w:name w:val="List 2"/>
    <w:basedOn w:val="Normal7"/>
    <w:rsid w:val="00140EDD"/>
    <w:pPr>
      <w:widowControl/>
      <w:ind w:left="566" w:hanging="283"/>
    </w:pPr>
    <w:rPr>
      <w:noProof w:val="0"/>
      <w:snapToGrid w:val="0"/>
      <w:szCs w:val="20"/>
      <w:lang w:val="ru-RU"/>
    </w:rPr>
  </w:style>
  <w:style w:type="paragraph" w:customStyle="1" w:styleId="Revision">
    <w:name w:val="Revision"/>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c">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9">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a">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b">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annotationsubject">
    <w:name w:val="annotation subject"/>
    <w:basedOn w:val="aff6"/>
    <w:next w:val="aff6"/>
    <w:rsid w:val="00536854"/>
    <w:pPr>
      <w:widowControl/>
    </w:pPr>
    <w:rPr>
      <w:rFonts w:ascii="Times New Roman" w:eastAsia="Times New Roman" w:hAnsi="Times New Roman" w:cs="Times New Roman"/>
      <w:b/>
      <w:bCs/>
    </w:rPr>
  </w:style>
  <w:style w:type="paragraph" w:customStyle="1" w:styleId="BalloonText">
    <w:name w:val="Balloon Text"/>
    <w:basedOn w:val="af0"/>
    <w:rsid w:val="00536854"/>
    <w:pPr>
      <w:suppressAutoHyphens w:val="0"/>
    </w:pPr>
    <w:rPr>
      <w:rFonts w:ascii="Tahoma" w:eastAsia="Times New Roman" w:hAnsi="Tahoma" w:cs="Tahoma"/>
      <w:sz w:val="16"/>
      <w:szCs w:val="16"/>
      <w:lang w:eastAsia="ru-RU"/>
    </w:rPr>
  </w:style>
  <w:style w:type="paragraph" w:customStyle="1" w:styleId="Normal7">
    <w:name w:val="Normal"/>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BodyText5">
    <w:name w:val="Body Text"/>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List2">
    <w:name w:val="List 2"/>
    <w:basedOn w:val="Normal7"/>
    <w:rsid w:val="00140EDD"/>
    <w:pPr>
      <w:widowControl/>
      <w:ind w:left="566" w:hanging="283"/>
    </w:pPr>
    <w:rPr>
      <w:noProof w:val="0"/>
      <w:snapToGrid w:val="0"/>
      <w:szCs w:val="20"/>
      <w:lang w:val="ru-RU"/>
    </w:rPr>
  </w:style>
  <w:style w:type="paragraph" w:customStyle="1" w:styleId="Revision">
    <w:name w:val="Revision"/>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c">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diagramData" Target="diagrams/data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34E45C-43AD-48D4-8C8C-3474332AF146}" type="doc">
      <dgm:prSet loTypeId="urn:microsoft.com/office/officeart/2005/8/layout/orgChart1" loCatId="hierarchy" qsTypeId="urn:microsoft.com/office/officeart/2005/8/quickstyle/simple1" qsCatId="simple" csTypeId="urn:microsoft.com/office/officeart/2005/8/colors/accent1_2" csCatId="accent1"/>
      <dgm:spPr/>
    </dgm:pt>
    <dgm:pt modelId="{586B82DF-2AFA-453A-B889-3CD08EFA39D9}">
      <dgm:prSet/>
      <dgm:spPr/>
      <dgm:t>
        <a:bodyPr/>
        <a:lstStyle/>
        <a:p>
          <a:pPr marR="0" algn="ctr" rtl="0"/>
          <a:r>
            <a:rPr lang="ru-RU" b="0" i="0" u="none" strike="noStrike" baseline="0" smtClean="0">
              <a:latin typeface="Calibri"/>
            </a:rPr>
            <a:t>Локальний вплив аплікації прогестерону на ремієлінізацію зони входу трійчастого нерву в експерименті</a:t>
          </a:r>
          <a:endParaRPr lang="ru-RU" smtClean="0"/>
        </a:p>
      </dgm:t>
    </dgm:pt>
    <dgm:pt modelId="{B9A513F7-A43B-4FC1-B61E-329CBEF066E5}" type="parTrans" cxnId="{9850E4AE-639A-4D91-B4FB-D7B9C0C72733}">
      <dgm:prSet/>
      <dgm:spPr/>
    </dgm:pt>
    <dgm:pt modelId="{28AC66E4-C18A-4FDC-AD9F-08C88184CA63}" type="sibTrans" cxnId="{9850E4AE-639A-4D91-B4FB-D7B9C0C72733}">
      <dgm:prSet/>
      <dgm:spPr/>
    </dgm:pt>
    <dgm:pt modelId="{6207B1FB-E32E-433C-A1E3-69C3F6933B07}" type="asst">
      <dgm:prSet/>
      <dgm:spPr/>
      <dgm:t>
        <a:bodyPr/>
        <a:lstStyle/>
        <a:p>
          <a:pPr marR="0" algn="ctr" rtl="0"/>
          <a:r>
            <a:rPr lang="ru-RU" b="0" i="0" u="none" strike="noStrike" baseline="0" smtClean="0">
              <a:latin typeface="Calibri"/>
            </a:rPr>
            <a:t>Розробка експериментальної моделі демієлінізації зони входу трійчастого нерва (32 морські свинки)</a:t>
          </a:r>
        </a:p>
      </dgm:t>
    </dgm:pt>
    <dgm:pt modelId="{2B53E7AF-DA1D-40B7-99CE-940428E4FDD6}" type="parTrans" cxnId="{10717A0A-EB85-4D66-B52A-2CAF74F33522}">
      <dgm:prSet/>
      <dgm:spPr/>
    </dgm:pt>
    <dgm:pt modelId="{1BA18A72-42D2-4610-88A4-3C437E378AE2}" type="sibTrans" cxnId="{10717A0A-EB85-4D66-B52A-2CAF74F33522}">
      <dgm:prSet/>
      <dgm:spPr/>
    </dgm:pt>
    <dgm:pt modelId="{3813F71C-5B84-4715-8646-327BC3C690ED}">
      <dgm:prSet/>
      <dgm:spPr/>
      <dgm:t>
        <a:bodyPr/>
        <a:lstStyle/>
        <a:p>
          <a:pPr marR="0" algn="ctr" rtl="0"/>
          <a:r>
            <a:rPr lang="ru-RU" b="0" i="0" u="none" strike="noStrike" baseline="0" smtClean="0">
              <a:latin typeface="Calibri"/>
            </a:rPr>
            <a:t>Дослідна група </a:t>
          </a:r>
          <a:endParaRPr lang="ru-RU" b="0" i="0" u="none" strike="noStrike" baseline="0" smtClean="0">
            <a:latin typeface="Times New Roman"/>
          </a:endParaRPr>
        </a:p>
        <a:p>
          <a:pPr marR="0" algn="ctr" rtl="0"/>
          <a:r>
            <a:rPr lang="ru-RU" b="0" i="0" u="none" strike="noStrike" baseline="0" smtClean="0">
              <a:latin typeface="Calibri"/>
            </a:rPr>
            <a:t>(20 тварин) </a:t>
          </a:r>
          <a:endParaRPr lang="ru-RU" smtClean="0"/>
        </a:p>
      </dgm:t>
    </dgm:pt>
    <dgm:pt modelId="{DFF1352D-D4EE-405C-9094-6D5E62F06E72}" type="parTrans" cxnId="{70F1A122-7041-4196-9C0F-64BCCBB95B42}">
      <dgm:prSet/>
      <dgm:spPr/>
    </dgm:pt>
    <dgm:pt modelId="{A8545A6E-D6C2-4E4E-BA17-F267A86F8976}" type="sibTrans" cxnId="{70F1A122-7041-4196-9C0F-64BCCBB95B42}">
      <dgm:prSet/>
      <dgm:spPr/>
    </dgm:pt>
    <dgm:pt modelId="{2FA71F94-0217-47C9-AACD-5813E21167B6}">
      <dgm:prSet/>
      <dgm:spPr/>
      <dgm:t>
        <a:bodyPr/>
        <a:lstStyle/>
        <a:p>
          <a:pPr marR="0" algn="ctr" rtl="0"/>
          <a:r>
            <a:rPr lang="ru-RU" b="0" i="0" u="none" strike="noStrike" baseline="0" smtClean="0">
              <a:latin typeface="Calibri"/>
            </a:rPr>
            <a:t>0.1% розчин броміду етидію (10 тварин)</a:t>
          </a:r>
          <a:endParaRPr lang="ru-RU" smtClean="0"/>
        </a:p>
      </dgm:t>
    </dgm:pt>
    <dgm:pt modelId="{54D75EE6-11EB-4706-A1A5-2076AF688DDB}" type="parTrans" cxnId="{605F62C5-CC90-4D9F-8EBA-672EECA1D1D9}">
      <dgm:prSet/>
      <dgm:spPr/>
    </dgm:pt>
    <dgm:pt modelId="{0A93DFBB-4B94-4BBB-A10C-D3A31C6A16BD}" type="sibTrans" cxnId="{605F62C5-CC90-4D9F-8EBA-672EECA1D1D9}">
      <dgm:prSet/>
      <dgm:spPr/>
    </dgm:pt>
    <dgm:pt modelId="{54A940A3-F3C1-4AB3-AC7B-1EDC3A721EDD}">
      <dgm:prSet/>
      <dgm:spPr/>
      <dgm:t>
        <a:bodyPr/>
        <a:lstStyle/>
        <a:p>
          <a:pPr marR="0" algn="ctr" rtl="0"/>
          <a:r>
            <a:rPr lang="ru-RU" b="0" i="0" u="none" strike="noStrike" baseline="0" smtClean="0">
              <a:latin typeface="Calibri"/>
            </a:rPr>
            <a:t>0.05% розчин броміду етидію (10 тварин)</a:t>
          </a:r>
          <a:endParaRPr lang="ru-RU" smtClean="0"/>
        </a:p>
      </dgm:t>
    </dgm:pt>
    <dgm:pt modelId="{09708AC6-4DDA-4C82-A408-3F75E286CCF2}" type="parTrans" cxnId="{3D79EDDA-9E46-4AC7-83B5-EF73406073A0}">
      <dgm:prSet/>
      <dgm:spPr/>
    </dgm:pt>
    <dgm:pt modelId="{9B5E342B-75C2-4493-A6CC-EDC387D6425F}" type="sibTrans" cxnId="{3D79EDDA-9E46-4AC7-83B5-EF73406073A0}">
      <dgm:prSet/>
      <dgm:spPr/>
    </dgm:pt>
    <dgm:pt modelId="{7443F06D-D3F7-4FCB-B159-FDFE4DC1DEC8}">
      <dgm:prSet/>
      <dgm:spPr/>
      <dgm:t>
        <a:bodyPr/>
        <a:lstStyle/>
        <a:p>
          <a:pPr marR="0" algn="ctr" rtl="0"/>
          <a:r>
            <a:rPr lang="ru-RU" b="0" i="0" u="none" strike="noStrike" baseline="0" smtClean="0">
              <a:latin typeface="Calibri"/>
            </a:rPr>
            <a:t>Група порівняння </a:t>
          </a:r>
          <a:endParaRPr lang="ru-RU" b="0" i="0" u="none" strike="noStrike" baseline="0" smtClean="0">
            <a:latin typeface="Times New Roman"/>
          </a:endParaRPr>
        </a:p>
        <a:p>
          <a:pPr marR="0" algn="ctr" rtl="0"/>
          <a:r>
            <a:rPr lang="ru-RU" b="0" i="0" u="none" strike="noStrike" baseline="0" smtClean="0">
              <a:latin typeface="Calibri"/>
            </a:rPr>
            <a:t>(12 тварин)</a:t>
          </a:r>
          <a:endParaRPr lang="ru-RU" smtClean="0"/>
        </a:p>
      </dgm:t>
    </dgm:pt>
    <dgm:pt modelId="{77CE30FE-9722-460D-97FC-8CE8BA293642}" type="parTrans" cxnId="{5BA5BED7-314C-4692-B3A7-3DBB154C4689}">
      <dgm:prSet/>
      <dgm:spPr/>
    </dgm:pt>
    <dgm:pt modelId="{BAEE2666-2129-4A56-8D94-BC21A336679A}" type="sibTrans" cxnId="{5BA5BED7-314C-4692-B3A7-3DBB154C4689}">
      <dgm:prSet/>
      <dgm:spPr/>
    </dgm:pt>
    <dgm:pt modelId="{FD9DEF11-C83F-42A7-98F8-27F9BF972C4A}">
      <dgm:prSet/>
      <dgm:spPr/>
      <dgm:t>
        <a:bodyPr/>
        <a:lstStyle/>
        <a:p>
          <a:pPr marR="0" algn="ctr" rtl="0"/>
          <a:r>
            <a:rPr lang="ru-RU" b="0" i="0" u="none" strike="noStrike" baseline="0" smtClean="0">
              <a:latin typeface="Calibri"/>
            </a:rPr>
            <a:t>Локальна токсична демієлінізація зони входу трійчастого нерва з використанням розробленої моделі (20 морських свинок)</a:t>
          </a:r>
          <a:endParaRPr lang="ru-RU" smtClean="0"/>
        </a:p>
      </dgm:t>
    </dgm:pt>
    <dgm:pt modelId="{072AEF8E-3B5C-49B7-AE47-9C6DA857AC76}" type="parTrans" cxnId="{E00BF1EF-5D8E-4C91-94E0-685785E27BE6}">
      <dgm:prSet/>
      <dgm:spPr/>
    </dgm:pt>
    <dgm:pt modelId="{5C412120-6B05-44CC-9853-1172469B0252}" type="sibTrans" cxnId="{E00BF1EF-5D8E-4C91-94E0-685785E27BE6}">
      <dgm:prSet/>
      <dgm:spPr/>
    </dgm:pt>
    <dgm:pt modelId="{9FF96897-F70A-4CD2-8720-9D1FF051B0CD}">
      <dgm:prSet/>
      <dgm:spPr/>
      <dgm:t>
        <a:bodyPr/>
        <a:lstStyle/>
        <a:p>
          <a:pPr marR="0" algn="ctr" rtl="0"/>
          <a:r>
            <a:rPr lang="ru-RU" b="0" i="0" u="none" strike="noStrike" baseline="0" smtClean="0">
              <a:latin typeface="Calibri"/>
            </a:rPr>
            <a:t>Дослідна група. Повторна операція з аплікацією прогестерону </a:t>
          </a:r>
          <a:endParaRPr lang="ru-RU" b="0" i="0" u="none" strike="noStrike" baseline="0" smtClean="0">
            <a:latin typeface="Times New Roman"/>
          </a:endParaRPr>
        </a:p>
        <a:p>
          <a:pPr marR="0" algn="ctr" rtl="0"/>
          <a:r>
            <a:rPr lang="ru-RU" b="0" i="0" u="none" strike="noStrike" baseline="0" smtClean="0">
              <a:latin typeface="Calibri"/>
            </a:rPr>
            <a:t>(10 тварин)</a:t>
          </a:r>
          <a:endParaRPr lang="ru-RU" smtClean="0"/>
        </a:p>
      </dgm:t>
    </dgm:pt>
    <dgm:pt modelId="{74DEB0B9-D40A-4FA1-9897-8AC46084B8CA}" type="parTrans" cxnId="{058938D1-0F22-4415-8A31-B6ECEAB23700}">
      <dgm:prSet/>
      <dgm:spPr/>
    </dgm:pt>
    <dgm:pt modelId="{8B2FF330-205C-4E72-9CB2-9DD08D324727}" type="sibTrans" cxnId="{058938D1-0F22-4415-8A31-B6ECEAB23700}">
      <dgm:prSet/>
      <dgm:spPr/>
    </dgm:pt>
    <dgm:pt modelId="{23B8C396-D20E-4DA8-9115-A58952F3445E}">
      <dgm:prSet/>
      <dgm:spPr/>
      <dgm:t>
        <a:bodyPr/>
        <a:lstStyle/>
        <a:p>
          <a:pPr marR="0" algn="ctr" rtl="0"/>
          <a:r>
            <a:rPr lang="ru-RU" b="0" i="0" u="none" strike="noStrike" baseline="0" smtClean="0">
              <a:latin typeface="Calibri"/>
            </a:rPr>
            <a:t>Група порівняння. Повторна операція з аплікацією нейтральної сезамової олії (10 тварин)</a:t>
          </a:r>
          <a:endParaRPr lang="ru-RU" smtClean="0"/>
        </a:p>
      </dgm:t>
    </dgm:pt>
    <dgm:pt modelId="{BD3ABD31-8185-411A-B756-E06588AE8B08}" type="parTrans" cxnId="{29F10FF3-5129-486E-8311-5A2595839A70}">
      <dgm:prSet/>
      <dgm:spPr/>
    </dgm:pt>
    <dgm:pt modelId="{FC95391B-B1D7-476D-992E-22EDA9479036}" type="sibTrans" cxnId="{29F10FF3-5129-486E-8311-5A2595839A70}">
      <dgm:prSet/>
      <dgm:spPr/>
    </dgm:pt>
    <dgm:pt modelId="{1D5F7EEB-BF29-43B0-B481-C23030C9C37E}" type="pres">
      <dgm:prSet presAssocID="{5634E45C-43AD-48D4-8C8C-3474332AF146}" presName="hierChild1" presStyleCnt="0">
        <dgm:presLayoutVars>
          <dgm:orgChart val="1"/>
          <dgm:chPref val="1"/>
          <dgm:dir/>
          <dgm:animOne val="branch"/>
          <dgm:animLvl val="lvl"/>
          <dgm:resizeHandles/>
        </dgm:presLayoutVars>
      </dgm:prSet>
      <dgm:spPr/>
    </dgm:pt>
    <dgm:pt modelId="{398D76D5-5E9E-4F51-BDC2-60B362D3C1D9}" type="pres">
      <dgm:prSet presAssocID="{586B82DF-2AFA-453A-B889-3CD08EFA39D9}" presName="hierRoot1" presStyleCnt="0">
        <dgm:presLayoutVars>
          <dgm:hierBranch/>
        </dgm:presLayoutVars>
      </dgm:prSet>
      <dgm:spPr/>
    </dgm:pt>
    <dgm:pt modelId="{24BA4350-D7E5-44F4-A5B2-121BA8EE92A3}" type="pres">
      <dgm:prSet presAssocID="{586B82DF-2AFA-453A-B889-3CD08EFA39D9}" presName="rootComposite1" presStyleCnt="0"/>
      <dgm:spPr/>
    </dgm:pt>
    <dgm:pt modelId="{741C644D-88FB-46F4-A5E1-6023C6F967F0}" type="pres">
      <dgm:prSet presAssocID="{586B82DF-2AFA-453A-B889-3CD08EFA39D9}" presName="rootText1" presStyleLbl="node0" presStyleIdx="0" presStyleCnt="1">
        <dgm:presLayoutVars>
          <dgm:chPref val="3"/>
        </dgm:presLayoutVars>
      </dgm:prSet>
      <dgm:spPr/>
    </dgm:pt>
    <dgm:pt modelId="{7FD86030-A640-4A92-A765-9D111DE876CA}" type="pres">
      <dgm:prSet presAssocID="{586B82DF-2AFA-453A-B889-3CD08EFA39D9}" presName="rootConnector1" presStyleLbl="node1" presStyleIdx="0" presStyleCnt="0"/>
      <dgm:spPr/>
    </dgm:pt>
    <dgm:pt modelId="{71332CEF-FFAA-4121-9565-8BC333002508}" type="pres">
      <dgm:prSet presAssocID="{586B82DF-2AFA-453A-B889-3CD08EFA39D9}" presName="hierChild2" presStyleCnt="0"/>
      <dgm:spPr/>
    </dgm:pt>
    <dgm:pt modelId="{98D7BFEB-1359-4A4C-B995-E619FA4CB74D}" type="pres">
      <dgm:prSet presAssocID="{072AEF8E-3B5C-49B7-AE47-9C6DA857AC76}" presName="Name35" presStyleLbl="parChTrans1D2" presStyleIdx="0" presStyleCnt="2"/>
      <dgm:spPr/>
    </dgm:pt>
    <dgm:pt modelId="{2D7BB73A-24AC-4376-9642-B63E50B3981B}" type="pres">
      <dgm:prSet presAssocID="{FD9DEF11-C83F-42A7-98F8-27F9BF972C4A}" presName="hierRoot2" presStyleCnt="0">
        <dgm:presLayoutVars>
          <dgm:hierBranch/>
        </dgm:presLayoutVars>
      </dgm:prSet>
      <dgm:spPr/>
    </dgm:pt>
    <dgm:pt modelId="{94152B07-2385-4D80-94A5-9AC56064F2CD}" type="pres">
      <dgm:prSet presAssocID="{FD9DEF11-C83F-42A7-98F8-27F9BF972C4A}" presName="rootComposite" presStyleCnt="0"/>
      <dgm:spPr/>
    </dgm:pt>
    <dgm:pt modelId="{0D3D0C50-577A-4985-A009-7296CC5006C4}" type="pres">
      <dgm:prSet presAssocID="{FD9DEF11-C83F-42A7-98F8-27F9BF972C4A}" presName="rootText" presStyleLbl="node2" presStyleIdx="0" presStyleCnt="1">
        <dgm:presLayoutVars>
          <dgm:chPref val="3"/>
        </dgm:presLayoutVars>
      </dgm:prSet>
      <dgm:spPr/>
    </dgm:pt>
    <dgm:pt modelId="{223E28E3-B7FA-4777-8F97-166910BB2AF3}" type="pres">
      <dgm:prSet presAssocID="{FD9DEF11-C83F-42A7-98F8-27F9BF972C4A}" presName="rootConnector" presStyleLbl="node2" presStyleIdx="0" presStyleCnt="1"/>
      <dgm:spPr/>
    </dgm:pt>
    <dgm:pt modelId="{BB5F200A-9D57-4822-9623-3D292F2AF67C}" type="pres">
      <dgm:prSet presAssocID="{FD9DEF11-C83F-42A7-98F8-27F9BF972C4A}" presName="hierChild4" presStyleCnt="0"/>
      <dgm:spPr/>
    </dgm:pt>
    <dgm:pt modelId="{0AE6D226-AF07-40DD-A712-9052753EC229}" type="pres">
      <dgm:prSet presAssocID="{74DEB0B9-D40A-4FA1-9897-8AC46084B8CA}" presName="Name35" presStyleLbl="parChTrans1D3" presStyleIdx="0" presStyleCnt="4"/>
      <dgm:spPr/>
    </dgm:pt>
    <dgm:pt modelId="{BE532F44-48DD-4ABC-8C01-508609DB3ED6}" type="pres">
      <dgm:prSet presAssocID="{9FF96897-F70A-4CD2-8720-9D1FF051B0CD}" presName="hierRoot2" presStyleCnt="0">
        <dgm:presLayoutVars>
          <dgm:hierBranch val="r"/>
        </dgm:presLayoutVars>
      </dgm:prSet>
      <dgm:spPr/>
    </dgm:pt>
    <dgm:pt modelId="{D83A02F7-079C-4CF9-9183-FE36C2C4894F}" type="pres">
      <dgm:prSet presAssocID="{9FF96897-F70A-4CD2-8720-9D1FF051B0CD}" presName="rootComposite" presStyleCnt="0"/>
      <dgm:spPr/>
    </dgm:pt>
    <dgm:pt modelId="{EB21596E-E7BB-4A60-9FFA-A129C4E7BCF5}" type="pres">
      <dgm:prSet presAssocID="{9FF96897-F70A-4CD2-8720-9D1FF051B0CD}" presName="rootText" presStyleLbl="node3" presStyleIdx="0" presStyleCnt="4">
        <dgm:presLayoutVars>
          <dgm:chPref val="3"/>
        </dgm:presLayoutVars>
      </dgm:prSet>
      <dgm:spPr/>
    </dgm:pt>
    <dgm:pt modelId="{790D1B3A-BD9C-4674-BB9D-163833494B89}" type="pres">
      <dgm:prSet presAssocID="{9FF96897-F70A-4CD2-8720-9D1FF051B0CD}" presName="rootConnector" presStyleLbl="node3" presStyleIdx="0" presStyleCnt="4"/>
      <dgm:spPr/>
    </dgm:pt>
    <dgm:pt modelId="{6A49791C-D410-4D33-8DE8-A73ACAE4A562}" type="pres">
      <dgm:prSet presAssocID="{9FF96897-F70A-4CD2-8720-9D1FF051B0CD}" presName="hierChild4" presStyleCnt="0"/>
      <dgm:spPr/>
    </dgm:pt>
    <dgm:pt modelId="{16683D5F-01E8-47EC-9868-12799B0690A6}" type="pres">
      <dgm:prSet presAssocID="{9FF96897-F70A-4CD2-8720-9D1FF051B0CD}" presName="hierChild5" presStyleCnt="0"/>
      <dgm:spPr/>
    </dgm:pt>
    <dgm:pt modelId="{5D4BBA4E-1481-49FF-AED7-A57FBBCD87AB}" type="pres">
      <dgm:prSet presAssocID="{BD3ABD31-8185-411A-B756-E06588AE8B08}" presName="Name35" presStyleLbl="parChTrans1D3" presStyleIdx="1" presStyleCnt="4"/>
      <dgm:spPr/>
    </dgm:pt>
    <dgm:pt modelId="{705AEA70-3895-44F5-822B-6CD680C539F1}" type="pres">
      <dgm:prSet presAssocID="{23B8C396-D20E-4DA8-9115-A58952F3445E}" presName="hierRoot2" presStyleCnt="0">
        <dgm:presLayoutVars>
          <dgm:hierBranch/>
        </dgm:presLayoutVars>
      </dgm:prSet>
      <dgm:spPr/>
    </dgm:pt>
    <dgm:pt modelId="{A9463E16-1487-4AF7-AAE3-4CEE8E8E7777}" type="pres">
      <dgm:prSet presAssocID="{23B8C396-D20E-4DA8-9115-A58952F3445E}" presName="rootComposite" presStyleCnt="0"/>
      <dgm:spPr/>
    </dgm:pt>
    <dgm:pt modelId="{4BDC48C1-C403-4075-AC99-211CE9E42CAB}" type="pres">
      <dgm:prSet presAssocID="{23B8C396-D20E-4DA8-9115-A58952F3445E}" presName="rootText" presStyleLbl="node3" presStyleIdx="1" presStyleCnt="4">
        <dgm:presLayoutVars>
          <dgm:chPref val="3"/>
        </dgm:presLayoutVars>
      </dgm:prSet>
      <dgm:spPr/>
    </dgm:pt>
    <dgm:pt modelId="{9C6483B0-C104-4670-8454-E5EA39BB1D8E}" type="pres">
      <dgm:prSet presAssocID="{23B8C396-D20E-4DA8-9115-A58952F3445E}" presName="rootConnector" presStyleLbl="node3" presStyleIdx="1" presStyleCnt="4"/>
      <dgm:spPr/>
    </dgm:pt>
    <dgm:pt modelId="{BFCCD935-883F-47A7-8B34-535CC91E43B5}" type="pres">
      <dgm:prSet presAssocID="{23B8C396-D20E-4DA8-9115-A58952F3445E}" presName="hierChild4" presStyleCnt="0"/>
      <dgm:spPr/>
    </dgm:pt>
    <dgm:pt modelId="{202D4B34-C8E3-497D-B0F5-1B54C33DB386}" type="pres">
      <dgm:prSet presAssocID="{23B8C396-D20E-4DA8-9115-A58952F3445E}" presName="hierChild5" presStyleCnt="0"/>
      <dgm:spPr/>
    </dgm:pt>
    <dgm:pt modelId="{C33E2E14-D15A-438D-99F7-DCB2315F061C}" type="pres">
      <dgm:prSet presAssocID="{FD9DEF11-C83F-42A7-98F8-27F9BF972C4A}" presName="hierChild5" presStyleCnt="0"/>
      <dgm:spPr/>
    </dgm:pt>
    <dgm:pt modelId="{8DFC0340-535F-4A84-94A8-DBD2E8564A04}" type="pres">
      <dgm:prSet presAssocID="{586B82DF-2AFA-453A-B889-3CD08EFA39D9}" presName="hierChild3" presStyleCnt="0"/>
      <dgm:spPr/>
    </dgm:pt>
    <dgm:pt modelId="{C0FB6ABE-0C0A-431A-9706-9736E61DF8ED}" type="pres">
      <dgm:prSet presAssocID="{2B53E7AF-DA1D-40B7-99CE-940428E4FDD6}" presName="Name111" presStyleLbl="parChTrans1D2" presStyleIdx="1" presStyleCnt="2"/>
      <dgm:spPr/>
    </dgm:pt>
    <dgm:pt modelId="{587D319E-A03C-4CD9-AED0-1B3D9F20300B}" type="pres">
      <dgm:prSet presAssocID="{6207B1FB-E32E-433C-A1E3-69C3F6933B07}" presName="hierRoot3" presStyleCnt="0">
        <dgm:presLayoutVars>
          <dgm:hierBranch/>
        </dgm:presLayoutVars>
      </dgm:prSet>
      <dgm:spPr/>
    </dgm:pt>
    <dgm:pt modelId="{191937CD-45CC-4DCA-96B9-59C7A21C3283}" type="pres">
      <dgm:prSet presAssocID="{6207B1FB-E32E-433C-A1E3-69C3F6933B07}" presName="rootComposite3" presStyleCnt="0"/>
      <dgm:spPr/>
    </dgm:pt>
    <dgm:pt modelId="{207ABD74-7593-4BF8-B2D3-963F836319BB}" type="pres">
      <dgm:prSet presAssocID="{6207B1FB-E32E-433C-A1E3-69C3F6933B07}" presName="rootText3" presStyleLbl="asst1" presStyleIdx="0" presStyleCnt="1">
        <dgm:presLayoutVars>
          <dgm:chPref val="3"/>
        </dgm:presLayoutVars>
      </dgm:prSet>
      <dgm:spPr/>
    </dgm:pt>
    <dgm:pt modelId="{35BDACFD-0073-4111-9351-111664E5044C}" type="pres">
      <dgm:prSet presAssocID="{6207B1FB-E32E-433C-A1E3-69C3F6933B07}" presName="rootConnector3" presStyleLbl="asst1" presStyleIdx="0" presStyleCnt="1"/>
      <dgm:spPr/>
    </dgm:pt>
    <dgm:pt modelId="{B6BE802F-B7ED-4767-BE27-CF071DC89094}" type="pres">
      <dgm:prSet presAssocID="{6207B1FB-E32E-433C-A1E3-69C3F6933B07}" presName="hierChild6" presStyleCnt="0"/>
      <dgm:spPr/>
    </dgm:pt>
    <dgm:pt modelId="{F1F20110-2EB7-4F87-869E-C90A4B53C7FA}" type="pres">
      <dgm:prSet presAssocID="{DFF1352D-D4EE-405C-9094-6D5E62F06E72}" presName="Name35" presStyleLbl="parChTrans1D3" presStyleIdx="2" presStyleCnt="4"/>
      <dgm:spPr/>
    </dgm:pt>
    <dgm:pt modelId="{33600885-B6A9-4D77-AEAE-0FA5A10D107C}" type="pres">
      <dgm:prSet presAssocID="{3813F71C-5B84-4715-8646-327BC3C690ED}" presName="hierRoot2" presStyleCnt="0">
        <dgm:presLayoutVars>
          <dgm:hierBranch val="r"/>
        </dgm:presLayoutVars>
      </dgm:prSet>
      <dgm:spPr/>
    </dgm:pt>
    <dgm:pt modelId="{9E9C4452-7293-4CE2-8200-D415C60AF77B}" type="pres">
      <dgm:prSet presAssocID="{3813F71C-5B84-4715-8646-327BC3C690ED}" presName="rootComposite" presStyleCnt="0"/>
      <dgm:spPr/>
    </dgm:pt>
    <dgm:pt modelId="{DA0149C0-A43D-4D5A-8D70-61BB1CB411F2}" type="pres">
      <dgm:prSet presAssocID="{3813F71C-5B84-4715-8646-327BC3C690ED}" presName="rootText" presStyleLbl="node3" presStyleIdx="2" presStyleCnt="4">
        <dgm:presLayoutVars>
          <dgm:chPref val="3"/>
        </dgm:presLayoutVars>
      </dgm:prSet>
      <dgm:spPr/>
    </dgm:pt>
    <dgm:pt modelId="{869477AB-F8E2-448D-9218-040BE3E78CF6}" type="pres">
      <dgm:prSet presAssocID="{3813F71C-5B84-4715-8646-327BC3C690ED}" presName="rootConnector" presStyleLbl="node3" presStyleIdx="2" presStyleCnt="4"/>
      <dgm:spPr/>
    </dgm:pt>
    <dgm:pt modelId="{7F7E63C9-91AB-42CE-963A-501822B27DB4}" type="pres">
      <dgm:prSet presAssocID="{3813F71C-5B84-4715-8646-327BC3C690ED}" presName="hierChild4" presStyleCnt="0"/>
      <dgm:spPr/>
    </dgm:pt>
    <dgm:pt modelId="{2547620B-9ED8-449B-8A33-34D775E39F89}" type="pres">
      <dgm:prSet presAssocID="{54D75EE6-11EB-4706-A1A5-2076AF688DDB}" presName="Name50" presStyleLbl="parChTrans1D4" presStyleIdx="0" presStyleCnt="2"/>
      <dgm:spPr/>
    </dgm:pt>
    <dgm:pt modelId="{590B4978-1993-4F81-A4D0-1F9B6E59D7A9}" type="pres">
      <dgm:prSet presAssocID="{2FA71F94-0217-47C9-AACD-5813E21167B6}" presName="hierRoot2" presStyleCnt="0">
        <dgm:presLayoutVars>
          <dgm:hierBranch val="r"/>
        </dgm:presLayoutVars>
      </dgm:prSet>
      <dgm:spPr/>
    </dgm:pt>
    <dgm:pt modelId="{AA393631-9547-4A9D-BFFB-D9568E697A82}" type="pres">
      <dgm:prSet presAssocID="{2FA71F94-0217-47C9-AACD-5813E21167B6}" presName="rootComposite" presStyleCnt="0"/>
      <dgm:spPr/>
    </dgm:pt>
    <dgm:pt modelId="{58BFB271-ED3C-4F94-9F20-8C0FA315DDC0}" type="pres">
      <dgm:prSet presAssocID="{2FA71F94-0217-47C9-AACD-5813E21167B6}" presName="rootText" presStyleLbl="node4" presStyleIdx="0" presStyleCnt="2">
        <dgm:presLayoutVars>
          <dgm:chPref val="3"/>
        </dgm:presLayoutVars>
      </dgm:prSet>
      <dgm:spPr/>
    </dgm:pt>
    <dgm:pt modelId="{08A986E0-E9AF-475C-B8E0-FF7DDD047C04}" type="pres">
      <dgm:prSet presAssocID="{2FA71F94-0217-47C9-AACD-5813E21167B6}" presName="rootConnector" presStyleLbl="node4" presStyleIdx="0" presStyleCnt="2"/>
      <dgm:spPr/>
    </dgm:pt>
    <dgm:pt modelId="{B4474DF5-98E6-40B8-9741-82D04652EF70}" type="pres">
      <dgm:prSet presAssocID="{2FA71F94-0217-47C9-AACD-5813E21167B6}" presName="hierChild4" presStyleCnt="0"/>
      <dgm:spPr/>
    </dgm:pt>
    <dgm:pt modelId="{560E5C8C-B47F-4EE5-A1AD-C7FABC453B10}" type="pres">
      <dgm:prSet presAssocID="{2FA71F94-0217-47C9-AACD-5813E21167B6}" presName="hierChild5" presStyleCnt="0"/>
      <dgm:spPr/>
    </dgm:pt>
    <dgm:pt modelId="{07298951-A03D-4C2D-A192-18D4488C3D02}" type="pres">
      <dgm:prSet presAssocID="{09708AC6-4DDA-4C82-A408-3F75E286CCF2}" presName="Name50" presStyleLbl="parChTrans1D4" presStyleIdx="1" presStyleCnt="2"/>
      <dgm:spPr/>
    </dgm:pt>
    <dgm:pt modelId="{A21EFD04-FFC6-4737-9485-7F811EC63068}" type="pres">
      <dgm:prSet presAssocID="{54A940A3-F3C1-4AB3-AC7B-1EDC3A721EDD}" presName="hierRoot2" presStyleCnt="0">
        <dgm:presLayoutVars>
          <dgm:hierBranch val="r"/>
        </dgm:presLayoutVars>
      </dgm:prSet>
      <dgm:spPr/>
    </dgm:pt>
    <dgm:pt modelId="{BCDFD904-4CCA-412C-BF0D-71139A0D55A6}" type="pres">
      <dgm:prSet presAssocID="{54A940A3-F3C1-4AB3-AC7B-1EDC3A721EDD}" presName="rootComposite" presStyleCnt="0"/>
      <dgm:spPr/>
    </dgm:pt>
    <dgm:pt modelId="{EFCB26E9-BBED-42B5-8C79-AB9CF42977F0}" type="pres">
      <dgm:prSet presAssocID="{54A940A3-F3C1-4AB3-AC7B-1EDC3A721EDD}" presName="rootText" presStyleLbl="node4" presStyleIdx="1" presStyleCnt="2">
        <dgm:presLayoutVars>
          <dgm:chPref val="3"/>
        </dgm:presLayoutVars>
      </dgm:prSet>
      <dgm:spPr/>
    </dgm:pt>
    <dgm:pt modelId="{14A71E95-5F33-48CA-BDC6-441D15302828}" type="pres">
      <dgm:prSet presAssocID="{54A940A3-F3C1-4AB3-AC7B-1EDC3A721EDD}" presName="rootConnector" presStyleLbl="node4" presStyleIdx="1" presStyleCnt="2"/>
      <dgm:spPr/>
    </dgm:pt>
    <dgm:pt modelId="{60C7296E-5F58-4803-87E4-35D8C9C2CD93}" type="pres">
      <dgm:prSet presAssocID="{54A940A3-F3C1-4AB3-AC7B-1EDC3A721EDD}" presName="hierChild4" presStyleCnt="0"/>
      <dgm:spPr/>
    </dgm:pt>
    <dgm:pt modelId="{AA5096C7-D408-4553-A049-E78CC04161A1}" type="pres">
      <dgm:prSet presAssocID="{54A940A3-F3C1-4AB3-AC7B-1EDC3A721EDD}" presName="hierChild5" presStyleCnt="0"/>
      <dgm:spPr/>
    </dgm:pt>
    <dgm:pt modelId="{17016588-F65B-48C2-BB1A-27CC2D0FDECF}" type="pres">
      <dgm:prSet presAssocID="{3813F71C-5B84-4715-8646-327BC3C690ED}" presName="hierChild5" presStyleCnt="0"/>
      <dgm:spPr/>
    </dgm:pt>
    <dgm:pt modelId="{486D8C39-E0C1-411B-B481-32D18880F0C4}" type="pres">
      <dgm:prSet presAssocID="{77CE30FE-9722-460D-97FC-8CE8BA293642}" presName="Name35" presStyleLbl="parChTrans1D3" presStyleIdx="3" presStyleCnt="4"/>
      <dgm:spPr/>
    </dgm:pt>
    <dgm:pt modelId="{98082CBD-5781-4F15-8550-9AB43E2E0721}" type="pres">
      <dgm:prSet presAssocID="{7443F06D-D3F7-4FCB-B159-FDFE4DC1DEC8}" presName="hierRoot2" presStyleCnt="0">
        <dgm:presLayoutVars>
          <dgm:hierBranch val="r"/>
        </dgm:presLayoutVars>
      </dgm:prSet>
      <dgm:spPr/>
    </dgm:pt>
    <dgm:pt modelId="{660FE124-7026-47FA-87E6-A0AA693AC911}" type="pres">
      <dgm:prSet presAssocID="{7443F06D-D3F7-4FCB-B159-FDFE4DC1DEC8}" presName="rootComposite" presStyleCnt="0"/>
      <dgm:spPr/>
    </dgm:pt>
    <dgm:pt modelId="{ABEDECD8-36FA-4A17-8E9A-B5343EDAC575}" type="pres">
      <dgm:prSet presAssocID="{7443F06D-D3F7-4FCB-B159-FDFE4DC1DEC8}" presName="rootText" presStyleLbl="node3" presStyleIdx="3" presStyleCnt="4">
        <dgm:presLayoutVars>
          <dgm:chPref val="3"/>
        </dgm:presLayoutVars>
      </dgm:prSet>
      <dgm:spPr/>
    </dgm:pt>
    <dgm:pt modelId="{49B7EC32-1602-4BB1-9BE2-7AE432B5285C}" type="pres">
      <dgm:prSet presAssocID="{7443F06D-D3F7-4FCB-B159-FDFE4DC1DEC8}" presName="rootConnector" presStyleLbl="node3" presStyleIdx="3" presStyleCnt="4"/>
      <dgm:spPr/>
    </dgm:pt>
    <dgm:pt modelId="{01348EAF-C1B1-41E4-924D-CBEA161DA384}" type="pres">
      <dgm:prSet presAssocID="{7443F06D-D3F7-4FCB-B159-FDFE4DC1DEC8}" presName="hierChild4" presStyleCnt="0"/>
      <dgm:spPr/>
    </dgm:pt>
    <dgm:pt modelId="{2C506973-F173-4CAA-BBDB-8330D4CAA128}" type="pres">
      <dgm:prSet presAssocID="{7443F06D-D3F7-4FCB-B159-FDFE4DC1DEC8}" presName="hierChild5" presStyleCnt="0"/>
      <dgm:spPr/>
    </dgm:pt>
    <dgm:pt modelId="{64B9D373-8900-40A9-94B0-3A4C2DAFB451}" type="pres">
      <dgm:prSet presAssocID="{6207B1FB-E32E-433C-A1E3-69C3F6933B07}" presName="hierChild7" presStyleCnt="0"/>
      <dgm:spPr/>
    </dgm:pt>
  </dgm:ptLst>
  <dgm:cxnLst>
    <dgm:cxn modelId="{E1303E3E-8F0A-4067-A63A-1F9359807E41}" type="presOf" srcId="{DFF1352D-D4EE-405C-9094-6D5E62F06E72}" destId="{F1F20110-2EB7-4F87-869E-C90A4B53C7FA}" srcOrd="0" destOrd="0" presId="urn:microsoft.com/office/officeart/2005/8/layout/orgChart1"/>
    <dgm:cxn modelId="{F6638190-0A77-4A69-A6F2-16F93A91841E}" type="presOf" srcId="{09708AC6-4DDA-4C82-A408-3F75E286CCF2}" destId="{07298951-A03D-4C2D-A192-18D4488C3D02}" srcOrd="0" destOrd="0" presId="urn:microsoft.com/office/officeart/2005/8/layout/orgChart1"/>
    <dgm:cxn modelId="{5A50AC27-59BF-42C4-89BA-EAA6FE357440}" type="presOf" srcId="{BD3ABD31-8185-411A-B756-E06588AE8B08}" destId="{5D4BBA4E-1481-49FF-AED7-A57FBBCD87AB}" srcOrd="0" destOrd="0" presId="urn:microsoft.com/office/officeart/2005/8/layout/orgChart1"/>
    <dgm:cxn modelId="{058938D1-0F22-4415-8A31-B6ECEAB23700}" srcId="{FD9DEF11-C83F-42A7-98F8-27F9BF972C4A}" destId="{9FF96897-F70A-4CD2-8720-9D1FF051B0CD}" srcOrd="0" destOrd="0" parTransId="{74DEB0B9-D40A-4FA1-9897-8AC46084B8CA}" sibTransId="{8B2FF330-205C-4E72-9CB2-9DD08D324727}"/>
    <dgm:cxn modelId="{265E025D-2FCD-47C8-807E-EFDC96C99C71}" type="presOf" srcId="{6207B1FB-E32E-433C-A1E3-69C3F6933B07}" destId="{35BDACFD-0073-4111-9351-111664E5044C}" srcOrd="1" destOrd="0" presId="urn:microsoft.com/office/officeart/2005/8/layout/orgChart1"/>
    <dgm:cxn modelId="{70F1A122-7041-4196-9C0F-64BCCBB95B42}" srcId="{6207B1FB-E32E-433C-A1E3-69C3F6933B07}" destId="{3813F71C-5B84-4715-8646-327BC3C690ED}" srcOrd="0" destOrd="0" parTransId="{DFF1352D-D4EE-405C-9094-6D5E62F06E72}" sibTransId="{A8545A6E-D6C2-4E4E-BA17-F267A86F8976}"/>
    <dgm:cxn modelId="{9850E4AE-639A-4D91-B4FB-D7B9C0C72733}" srcId="{5634E45C-43AD-48D4-8C8C-3474332AF146}" destId="{586B82DF-2AFA-453A-B889-3CD08EFA39D9}" srcOrd="0" destOrd="0" parTransId="{B9A513F7-A43B-4FC1-B61E-329CBEF066E5}" sibTransId="{28AC66E4-C18A-4FDC-AD9F-08C88184CA63}"/>
    <dgm:cxn modelId="{6FBF38C7-72A3-4EBC-9898-B6E5822E95D4}" type="presOf" srcId="{072AEF8E-3B5C-49B7-AE47-9C6DA857AC76}" destId="{98D7BFEB-1359-4A4C-B995-E619FA4CB74D}" srcOrd="0" destOrd="0" presId="urn:microsoft.com/office/officeart/2005/8/layout/orgChart1"/>
    <dgm:cxn modelId="{09B8CD64-697A-494C-AB0E-C6B470BB3ABE}" type="presOf" srcId="{2FA71F94-0217-47C9-AACD-5813E21167B6}" destId="{08A986E0-E9AF-475C-B8E0-FF7DDD047C04}" srcOrd="1" destOrd="0" presId="urn:microsoft.com/office/officeart/2005/8/layout/orgChart1"/>
    <dgm:cxn modelId="{A4A95F78-24CA-48EE-AC9D-8222157987AC}" type="presOf" srcId="{3813F71C-5B84-4715-8646-327BC3C690ED}" destId="{869477AB-F8E2-448D-9218-040BE3E78CF6}" srcOrd="1" destOrd="0" presId="urn:microsoft.com/office/officeart/2005/8/layout/orgChart1"/>
    <dgm:cxn modelId="{428E96B6-35EA-4739-A327-91CA12B969A1}" type="presOf" srcId="{74DEB0B9-D40A-4FA1-9897-8AC46084B8CA}" destId="{0AE6D226-AF07-40DD-A712-9052753EC229}" srcOrd="0" destOrd="0" presId="urn:microsoft.com/office/officeart/2005/8/layout/orgChart1"/>
    <dgm:cxn modelId="{0CB87E43-9C34-4B64-87C7-43B1A3A8D4CA}" type="presOf" srcId="{54A940A3-F3C1-4AB3-AC7B-1EDC3A721EDD}" destId="{EFCB26E9-BBED-42B5-8C79-AB9CF42977F0}" srcOrd="0" destOrd="0" presId="urn:microsoft.com/office/officeart/2005/8/layout/orgChart1"/>
    <dgm:cxn modelId="{F7A50630-27BF-4FFD-AF0C-DA2CF90E731F}" type="presOf" srcId="{586B82DF-2AFA-453A-B889-3CD08EFA39D9}" destId="{7FD86030-A640-4A92-A765-9D111DE876CA}" srcOrd="1" destOrd="0" presId="urn:microsoft.com/office/officeart/2005/8/layout/orgChart1"/>
    <dgm:cxn modelId="{4B878BDC-5425-4313-BE33-B45D93CC21E6}" type="presOf" srcId="{FD9DEF11-C83F-42A7-98F8-27F9BF972C4A}" destId="{223E28E3-B7FA-4777-8F97-166910BB2AF3}" srcOrd="1" destOrd="0" presId="urn:microsoft.com/office/officeart/2005/8/layout/orgChart1"/>
    <dgm:cxn modelId="{605F62C5-CC90-4D9F-8EBA-672EECA1D1D9}" srcId="{3813F71C-5B84-4715-8646-327BC3C690ED}" destId="{2FA71F94-0217-47C9-AACD-5813E21167B6}" srcOrd="0" destOrd="0" parTransId="{54D75EE6-11EB-4706-A1A5-2076AF688DDB}" sibTransId="{0A93DFBB-4B94-4BBB-A10C-D3A31C6A16BD}"/>
    <dgm:cxn modelId="{00D083D2-7892-411C-AA9B-83C8588DEF40}" type="presOf" srcId="{7443F06D-D3F7-4FCB-B159-FDFE4DC1DEC8}" destId="{49B7EC32-1602-4BB1-9BE2-7AE432B5285C}" srcOrd="1" destOrd="0" presId="urn:microsoft.com/office/officeart/2005/8/layout/orgChart1"/>
    <dgm:cxn modelId="{29F10FF3-5129-486E-8311-5A2595839A70}" srcId="{FD9DEF11-C83F-42A7-98F8-27F9BF972C4A}" destId="{23B8C396-D20E-4DA8-9115-A58952F3445E}" srcOrd="1" destOrd="0" parTransId="{BD3ABD31-8185-411A-B756-E06588AE8B08}" sibTransId="{FC95391B-B1D7-476D-992E-22EDA9479036}"/>
    <dgm:cxn modelId="{C77AA354-3A85-46FE-A01B-2EFF5E05FFD0}" type="presOf" srcId="{586B82DF-2AFA-453A-B889-3CD08EFA39D9}" destId="{741C644D-88FB-46F4-A5E1-6023C6F967F0}" srcOrd="0" destOrd="0" presId="urn:microsoft.com/office/officeart/2005/8/layout/orgChart1"/>
    <dgm:cxn modelId="{5BA5BED7-314C-4692-B3A7-3DBB154C4689}" srcId="{6207B1FB-E32E-433C-A1E3-69C3F6933B07}" destId="{7443F06D-D3F7-4FCB-B159-FDFE4DC1DEC8}" srcOrd="1" destOrd="0" parTransId="{77CE30FE-9722-460D-97FC-8CE8BA293642}" sibTransId="{BAEE2666-2129-4A56-8D94-BC21A336679A}"/>
    <dgm:cxn modelId="{DAAAB761-F640-4ADC-A397-75E461F74135}" type="presOf" srcId="{54D75EE6-11EB-4706-A1A5-2076AF688DDB}" destId="{2547620B-9ED8-449B-8A33-34D775E39F89}" srcOrd="0" destOrd="0" presId="urn:microsoft.com/office/officeart/2005/8/layout/orgChart1"/>
    <dgm:cxn modelId="{C3E69BD1-F9F9-4615-AB14-A2E3974A75DB}" type="presOf" srcId="{23B8C396-D20E-4DA8-9115-A58952F3445E}" destId="{9C6483B0-C104-4670-8454-E5EA39BB1D8E}" srcOrd="1" destOrd="0" presId="urn:microsoft.com/office/officeart/2005/8/layout/orgChart1"/>
    <dgm:cxn modelId="{8F4C2B63-C03E-4185-ACF6-ECCBC0421BB9}" type="presOf" srcId="{FD9DEF11-C83F-42A7-98F8-27F9BF972C4A}" destId="{0D3D0C50-577A-4985-A009-7296CC5006C4}" srcOrd="0" destOrd="0" presId="urn:microsoft.com/office/officeart/2005/8/layout/orgChart1"/>
    <dgm:cxn modelId="{3F19B854-784C-4804-987B-D1B972D65965}" type="presOf" srcId="{6207B1FB-E32E-433C-A1E3-69C3F6933B07}" destId="{207ABD74-7593-4BF8-B2D3-963F836319BB}" srcOrd="0" destOrd="0" presId="urn:microsoft.com/office/officeart/2005/8/layout/orgChart1"/>
    <dgm:cxn modelId="{824BD438-AC0C-4CA4-8942-2F10407E7873}" type="presOf" srcId="{2FA71F94-0217-47C9-AACD-5813E21167B6}" destId="{58BFB271-ED3C-4F94-9F20-8C0FA315DDC0}" srcOrd="0" destOrd="0" presId="urn:microsoft.com/office/officeart/2005/8/layout/orgChart1"/>
    <dgm:cxn modelId="{2B03881C-604F-4DF8-9EFF-8E716B175B3F}" type="presOf" srcId="{3813F71C-5B84-4715-8646-327BC3C690ED}" destId="{DA0149C0-A43D-4D5A-8D70-61BB1CB411F2}" srcOrd="0" destOrd="0" presId="urn:microsoft.com/office/officeart/2005/8/layout/orgChart1"/>
    <dgm:cxn modelId="{DC7B25C3-399E-4732-A2A7-E048B202C635}" type="presOf" srcId="{9FF96897-F70A-4CD2-8720-9D1FF051B0CD}" destId="{790D1B3A-BD9C-4674-BB9D-163833494B89}" srcOrd="1" destOrd="0" presId="urn:microsoft.com/office/officeart/2005/8/layout/orgChart1"/>
    <dgm:cxn modelId="{10717A0A-EB85-4D66-B52A-2CAF74F33522}" srcId="{586B82DF-2AFA-453A-B889-3CD08EFA39D9}" destId="{6207B1FB-E32E-433C-A1E3-69C3F6933B07}" srcOrd="0" destOrd="0" parTransId="{2B53E7AF-DA1D-40B7-99CE-940428E4FDD6}" sibTransId="{1BA18A72-42D2-4610-88A4-3C437E378AE2}"/>
    <dgm:cxn modelId="{9DC2CDB6-CB02-45A2-91AD-3CC5F2E8F532}" type="presOf" srcId="{9FF96897-F70A-4CD2-8720-9D1FF051B0CD}" destId="{EB21596E-E7BB-4A60-9FFA-A129C4E7BCF5}" srcOrd="0" destOrd="0" presId="urn:microsoft.com/office/officeart/2005/8/layout/orgChart1"/>
    <dgm:cxn modelId="{3D79EDDA-9E46-4AC7-83B5-EF73406073A0}" srcId="{3813F71C-5B84-4715-8646-327BC3C690ED}" destId="{54A940A3-F3C1-4AB3-AC7B-1EDC3A721EDD}" srcOrd="1" destOrd="0" parTransId="{09708AC6-4DDA-4C82-A408-3F75E286CCF2}" sibTransId="{9B5E342B-75C2-4493-A6CC-EDC387D6425F}"/>
    <dgm:cxn modelId="{E00BF1EF-5D8E-4C91-94E0-685785E27BE6}" srcId="{586B82DF-2AFA-453A-B889-3CD08EFA39D9}" destId="{FD9DEF11-C83F-42A7-98F8-27F9BF972C4A}" srcOrd="1" destOrd="0" parTransId="{072AEF8E-3B5C-49B7-AE47-9C6DA857AC76}" sibTransId="{5C412120-6B05-44CC-9853-1172469B0252}"/>
    <dgm:cxn modelId="{775F0987-2D34-4BA0-BD2E-83322AE3D19A}" type="presOf" srcId="{54A940A3-F3C1-4AB3-AC7B-1EDC3A721EDD}" destId="{14A71E95-5F33-48CA-BDC6-441D15302828}" srcOrd="1" destOrd="0" presId="urn:microsoft.com/office/officeart/2005/8/layout/orgChart1"/>
    <dgm:cxn modelId="{0F78888B-0815-44B2-B843-CB942A61B776}" type="presOf" srcId="{23B8C396-D20E-4DA8-9115-A58952F3445E}" destId="{4BDC48C1-C403-4075-AC99-211CE9E42CAB}" srcOrd="0" destOrd="0" presId="urn:microsoft.com/office/officeart/2005/8/layout/orgChart1"/>
    <dgm:cxn modelId="{D5D4DAC9-ECA4-48B7-9D72-2D7FAE6E3A13}" type="presOf" srcId="{7443F06D-D3F7-4FCB-B159-FDFE4DC1DEC8}" destId="{ABEDECD8-36FA-4A17-8E9A-B5343EDAC575}" srcOrd="0" destOrd="0" presId="urn:microsoft.com/office/officeart/2005/8/layout/orgChart1"/>
    <dgm:cxn modelId="{04E14D84-3BD3-4073-A009-2E7E9D256760}" type="presOf" srcId="{77CE30FE-9722-460D-97FC-8CE8BA293642}" destId="{486D8C39-E0C1-411B-B481-32D18880F0C4}" srcOrd="0" destOrd="0" presId="urn:microsoft.com/office/officeart/2005/8/layout/orgChart1"/>
    <dgm:cxn modelId="{4F9B2530-6988-4366-A0FC-A45760B135C6}" type="presOf" srcId="{5634E45C-43AD-48D4-8C8C-3474332AF146}" destId="{1D5F7EEB-BF29-43B0-B481-C23030C9C37E}" srcOrd="0" destOrd="0" presId="urn:microsoft.com/office/officeart/2005/8/layout/orgChart1"/>
    <dgm:cxn modelId="{DBEFE6C8-02A5-4AD2-8804-CC6B9258012E}" type="presOf" srcId="{2B53E7AF-DA1D-40B7-99CE-940428E4FDD6}" destId="{C0FB6ABE-0C0A-431A-9706-9736E61DF8ED}" srcOrd="0" destOrd="0" presId="urn:microsoft.com/office/officeart/2005/8/layout/orgChart1"/>
    <dgm:cxn modelId="{B0FF2AE2-5C9B-43FB-964B-4C711D0256C9}" type="presParOf" srcId="{1D5F7EEB-BF29-43B0-B481-C23030C9C37E}" destId="{398D76D5-5E9E-4F51-BDC2-60B362D3C1D9}" srcOrd="0" destOrd="0" presId="urn:microsoft.com/office/officeart/2005/8/layout/orgChart1"/>
    <dgm:cxn modelId="{EC8E3463-1F09-43D6-9658-7402C1502722}" type="presParOf" srcId="{398D76D5-5E9E-4F51-BDC2-60B362D3C1D9}" destId="{24BA4350-D7E5-44F4-A5B2-121BA8EE92A3}" srcOrd="0" destOrd="0" presId="urn:microsoft.com/office/officeart/2005/8/layout/orgChart1"/>
    <dgm:cxn modelId="{69648E5F-2C21-42E4-BA0D-204FEB16C7FB}" type="presParOf" srcId="{24BA4350-D7E5-44F4-A5B2-121BA8EE92A3}" destId="{741C644D-88FB-46F4-A5E1-6023C6F967F0}" srcOrd="0" destOrd="0" presId="urn:microsoft.com/office/officeart/2005/8/layout/orgChart1"/>
    <dgm:cxn modelId="{F6F60BDB-9F9E-4826-B30F-1839DBD070C8}" type="presParOf" srcId="{24BA4350-D7E5-44F4-A5B2-121BA8EE92A3}" destId="{7FD86030-A640-4A92-A765-9D111DE876CA}" srcOrd="1" destOrd="0" presId="urn:microsoft.com/office/officeart/2005/8/layout/orgChart1"/>
    <dgm:cxn modelId="{AA42A7AC-F2E6-485B-BD51-D4264D239627}" type="presParOf" srcId="{398D76D5-5E9E-4F51-BDC2-60B362D3C1D9}" destId="{71332CEF-FFAA-4121-9565-8BC333002508}" srcOrd="1" destOrd="0" presId="urn:microsoft.com/office/officeart/2005/8/layout/orgChart1"/>
    <dgm:cxn modelId="{59076DA9-8F97-4973-8193-0F730520160A}" type="presParOf" srcId="{71332CEF-FFAA-4121-9565-8BC333002508}" destId="{98D7BFEB-1359-4A4C-B995-E619FA4CB74D}" srcOrd="0" destOrd="0" presId="urn:microsoft.com/office/officeart/2005/8/layout/orgChart1"/>
    <dgm:cxn modelId="{C911E340-C623-4ED7-8B12-2D1D70964D8A}" type="presParOf" srcId="{71332CEF-FFAA-4121-9565-8BC333002508}" destId="{2D7BB73A-24AC-4376-9642-B63E50B3981B}" srcOrd="1" destOrd="0" presId="urn:microsoft.com/office/officeart/2005/8/layout/orgChart1"/>
    <dgm:cxn modelId="{3E55D0A7-3DE9-453F-A970-982402F0D499}" type="presParOf" srcId="{2D7BB73A-24AC-4376-9642-B63E50B3981B}" destId="{94152B07-2385-4D80-94A5-9AC56064F2CD}" srcOrd="0" destOrd="0" presId="urn:microsoft.com/office/officeart/2005/8/layout/orgChart1"/>
    <dgm:cxn modelId="{534EB96F-18DE-406F-9D13-C660CC82312A}" type="presParOf" srcId="{94152B07-2385-4D80-94A5-9AC56064F2CD}" destId="{0D3D0C50-577A-4985-A009-7296CC5006C4}" srcOrd="0" destOrd="0" presId="urn:microsoft.com/office/officeart/2005/8/layout/orgChart1"/>
    <dgm:cxn modelId="{4EABF6EA-337C-4363-94CE-FD9D00DCECD0}" type="presParOf" srcId="{94152B07-2385-4D80-94A5-9AC56064F2CD}" destId="{223E28E3-B7FA-4777-8F97-166910BB2AF3}" srcOrd="1" destOrd="0" presId="urn:microsoft.com/office/officeart/2005/8/layout/orgChart1"/>
    <dgm:cxn modelId="{B3DA957B-50F6-4C97-AE74-776D516FEBD8}" type="presParOf" srcId="{2D7BB73A-24AC-4376-9642-B63E50B3981B}" destId="{BB5F200A-9D57-4822-9623-3D292F2AF67C}" srcOrd="1" destOrd="0" presId="urn:microsoft.com/office/officeart/2005/8/layout/orgChart1"/>
    <dgm:cxn modelId="{D9B5D069-E037-4F50-9906-70F39FA34CA8}" type="presParOf" srcId="{BB5F200A-9D57-4822-9623-3D292F2AF67C}" destId="{0AE6D226-AF07-40DD-A712-9052753EC229}" srcOrd="0" destOrd="0" presId="urn:microsoft.com/office/officeart/2005/8/layout/orgChart1"/>
    <dgm:cxn modelId="{FF3BBFE5-1B09-4608-BC6A-8A2BEA34A9E7}" type="presParOf" srcId="{BB5F200A-9D57-4822-9623-3D292F2AF67C}" destId="{BE532F44-48DD-4ABC-8C01-508609DB3ED6}" srcOrd="1" destOrd="0" presId="urn:microsoft.com/office/officeart/2005/8/layout/orgChart1"/>
    <dgm:cxn modelId="{25DFB2CE-F5C6-4F77-A928-8524CCB1A9BA}" type="presParOf" srcId="{BE532F44-48DD-4ABC-8C01-508609DB3ED6}" destId="{D83A02F7-079C-4CF9-9183-FE36C2C4894F}" srcOrd="0" destOrd="0" presId="urn:microsoft.com/office/officeart/2005/8/layout/orgChart1"/>
    <dgm:cxn modelId="{2E28414A-9CA5-4050-998B-45989246EDDF}" type="presParOf" srcId="{D83A02F7-079C-4CF9-9183-FE36C2C4894F}" destId="{EB21596E-E7BB-4A60-9FFA-A129C4E7BCF5}" srcOrd="0" destOrd="0" presId="urn:microsoft.com/office/officeart/2005/8/layout/orgChart1"/>
    <dgm:cxn modelId="{8417C5F4-CB2B-4E75-A2A4-98D31867FC5C}" type="presParOf" srcId="{D83A02F7-079C-4CF9-9183-FE36C2C4894F}" destId="{790D1B3A-BD9C-4674-BB9D-163833494B89}" srcOrd="1" destOrd="0" presId="urn:microsoft.com/office/officeart/2005/8/layout/orgChart1"/>
    <dgm:cxn modelId="{E91729A3-8390-415A-921F-759ED6462FA2}" type="presParOf" srcId="{BE532F44-48DD-4ABC-8C01-508609DB3ED6}" destId="{6A49791C-D410-4D33-8DE8-A73ACAE4A562}" srcOrd="1" destOrd="0" presId="urn:microsoft.com/office/officeart/2005/8/layout/orgChart1"/>
    <dgm:cxn modelId="{460F8867-72C4-411B-966D-D5A1BC63E296}" type="presParOf" srcId="{BE532F44-48DD-4ABC-8C01-508609DB3ED6}" destId="{16683D5F-01E8-47EC-9868-12799B0690A6}" srcOrd="2" destOrd="0" presId="urn:microsoft.com/office/officeart/2005/8/layout/orgChart1"/>
    <dgm:cxn modelId="{8D0A6462-F6F1-4C85-98BD-A066E0CFEFBD}" type="presParOf" srcId="{BB5F200A-9D57-4822-9623-3D292F2AF67C}" destId="{5D4BBA4E-1481-49FF-AED7-A57FBBCD87AB}" srcOrd="2" destOrd="0" presId="urn:microsoft.com/office/officeart/2005/8/layout/orgChart1"/>
    <dgm:cxn modelId="{A352180F-F13B-44EC-B737-9572EB23B305}" type="presParOf" srcId="{BB5F200A-9D57-4822-9623-3D292F2AF67C}" destId="{705AEA70-3895-44F5-822B-6CD680C539F1}" srcOrd="3" destOrd="0" presId="urn:microsoft.com/office/officeart/2005/8/layout/orgChart1"/>
    <dgm:cxn modelId="{98993B04-85B7-493F-AD37-56C593F11F8B}" type="presParOf" srcId="{705AEA70-3895-44F5-822B-6CD680C539F1}" destId="{A9463E16-1487-4AF7-AAE3-4CEE8E8E7777}" srcOrd="0" destOrd="0" presId="urn:microsoft.com/office/officeart/2005/8/layout/orgChart1"/>
    <dgm:cxn modelId="{AE1FE031-8F2F-4BB6-9632-1FDFE24AF980}" type="presParOf" srcId="{A9463E16-1487-4AF7-AAE3-4CEE8E8E7777}" destId="{4BDC48C1-C403-4075-AC99-211CE9E42CAB}" srcOrd="0" destOrd="0" presId="urn:microsoft.com/office/officeart/2005/8/layout/orgChart1"/>
    <dgm:cxn modelId="{AECDBB04-3A09-4AB8-AB05-A7248BD02730}" type="presParOf" srcId="{A9463E16-1487-4AF7-AAE3-4CEE8E8E7777}" destId="{9C6483B0-C104-4670-8454-E5EA39BB1D8E}" srcOrd="1" destOrd="0" presId="urn:microsoft.com/office/officeart/2005/8/layout/orgChart1"/>
    <dgm:cxn modelId="{2FA5AE3A-2803-4012-84EE-2C091C5991F2}" type="presParOf" srcId="{705AEA70-3895-44F5-822B-6CD680C539F1}" destId="{BFCCD935-883F-47A7-8B34-535CC91E43B5}" srcOrd="1" destOrd="0" presId="urn:microsoft.com/office/officeart/2005/8/layout/orgChart1"/>
    <dgm:cxn modelId="{61C1FA3B-3749-40E4-B802-E3D38BB0DE4D}" type="presParOf" srcId="{705AEA70-3895-44F5-822B-6CD680C539F1}" destId="{202D4B34-C8E3-497D-B0F5-1B54C33DB386}" srcOrd="2" destOrd="0" presId="urn:microsoft.com/office/officeart/2005/8/layout/orgChart1"/>
    <dgm:cxn modelId="{F8ADD17A-75F7-47A4-9A3D-F670C7FCBB06}" type="presParOf" srcId="{2D7BB73A-24AC-4376-9642-B63E50B3981B}" destId="{C33E2E14-D15A-438D-99F7-DCB2315F061C}" srcOrd="2" destOrd="0" presId="urn:microsoft.com/office/officeart/2005/8/layout/orgChart1"/>
    <dgm:cxn modelId="{6072A12A-5ACA-444F-8192-8708C2AD217E}" type="presParOf" srcId="{398D76D5-5E9E-4F51-BDC2-60B362D3C1D9}" destId="{8DFC0340-535F-4A84-94A8-DBD2E8564A04}" srcOrd="2" destOrd="0" presId="urn:microsoft.com/office/officeart/2005/8/layout/orgChart1"/>
    <dgm:cxn modelId="{C746F2F2-364D-4811-92B6-59C75BD3D982}" type="presParOf" srcId="{8DFC0340-535F-4A84-94A8-DBD2E8564A04}" destId="{C0FB6ABE-0C0A-431A-9706-9736E61DF8ED}" srcOrd="0" destOrd="0" presId="urn:microsoft.com/office/officeart/2005/8/layout/orgChart1"/>
    <dgm:cxn modelId="{F9543F38-334B-4227-A5D1-DADC426E74D6}" type="presParOf" srcId="{8DFC0340-535F-4A84-94A8-DBD2E8564A04}" destId="{587D319E-A03C-4CD9-AED0-1B3D9F20300B}" srcOrd="1" destOrd="0" presId="urn:microsoft.com/office/officeart/2005/8/layout/orgChart1"/>
    <dgm:cxn modelId="{31495B9B-B6B0-41C1-9D99-FCFC9D4532E9}" type="presParOf" srcId="{587D319E-A03C-4CD9-AED0-1B3D9F20300B}" destId="{191937CD-45CC-4DCA-96B9-59C7A21C3283}" srcOrd="0" destOrd="0" presId="urn:microsoft.com/office/officeart/2005/8/layout/orgChart1"/>
    <dgm:cxn modelId="{392A9B28-06BB-43A8-8FCE-76B3A7EA14E2}" type="presParOf" srcId="{191937CD-45CC-4DCA-96B9-59C7A21C3283}" destId="{207ABD74-7593-4BF8-B2D3-963F836319BB}" srcOrd="0" destOrd="0" presId="urn:microsoft.com/office/officeart/2005/8/layout/orgChart1"/>
    <dgm:cxn modelId="{E359932D-0614-4359-BD07-896EBD24499D}" type="presParOf" srcId="{191937CD-45CC-4DCA-96B9-59C7A21C3283}" destId="{35BDACFD-0073-4111-9351-111664E5044C}" srcOrd="1" destOrd="0" presId="urn:microsoft.com/office/officeart/2005/8/layout/orgChart1"/>
    <dgm:cxn modelId="{EC492FC6-C290-434C-94A1-ADA73E78B45C}" type="presParOf" srcId="{587D319E-A03C-4CD9-AED0-1B3D9F20300B}" destId="{B6BE802F-B7ED-4767-BE27-CF071DC89094}" srcOrd="1" destOrd="0" presId="urn:microsoft.com/office/officeart/2005/8/layout/orgChart1"/>
    <dgm:cxn modelId="{8E6D20D7-B604-42D1-8E3E-C3587199572E}" type="presParOf" srcId="{B6BE802F-B7ED-4767-BE27-CF071DC89094}" destId="{F1F20110-2EB7-4F87-869E-C90A4B53C7FA}" srcOrd="0" destOrd="0" presId="urn:microsoft.com/office/officeart/2005/8/layout/orgChart1"/>
    <dgm:cxn modelId="{F844EE60-3B43-478A-97A4-A87A0AC77C75}" type="presParOf" srcId="{B6BE802F-B7ED-4767-BE27-CF071DC89094}" destId="{33600885-B6A9-4D77-AEAE-0FA5A10D107C}" srcOrd="1" destOrd="0" presId="urn:microsoft.com/office/officeart/2005/8/layout/orgChart1"/>
    <dgm:cxn modelId="{222F8948-5987-491C-9CBA-B33A06D0D5F8}" type="presParOf" srcId="{33600885-B6A9-4D77-AEAE-0FA5A10D107C}" destId="{9E9C4452-7293-4CE2-8200-D415C60AF77B}" srcOrd="0" destOrd="0" presId="urn:microsoft.com/office/officeart/2005/8/layout/orgChart1"/>
    <dgm:cxn modelId="{6836AA9A-A545-45DF-A609-2B0A753298C8}" type="presParOf" srcId="{9E9C4452-7293-4CE2-8200-D415C60AF77B}" destId="{DA0149C0-A43D-4D5A-8D70-61BB1CB411F2}" srcOrd="0" destOrd="0" presId="urn:microsoft.com/office/officeart/2005/8/layout/orgChart1"/>
    <dgm:cxn modelId="{5CB61AD5-5F86-4BB2-8BCE-84574CA871B1}" type="presParOf" srcId="{9E9C4452-7293-4CE2-8200-D415C60AF77B}" destId="{869477AB-F8E2-448D-9218-040BE3E78CF6}" srcOrd="1" destOrd="0" presId="urn:microsoft.com/office/officeart/2005/8/layout/orgChart1"/>
    <dgm:cxn modelId="{F9F026D6-DC66-4B4B-AA25-096B2DDDC2E9}" type="presParOf" srcId="{33600885-B6A9-4D77-AEAE-0FA5A10D107C}" destId="{7F7E63C9-91AB-42CE-963A-501822B27DB4}" srcOrd="1" destOrd="0" presId="urn:microsoft.com/office/officeart/2005/8/layout/orgChart1"/>
    <dgm:cxn modelId="{96F3CA79-0158-471F-99A4-B9B4D9259073}" type="presParOf" srcId="{7F7E63C9-91AB-42CE-963A-501822B27DB4}" destId="{2547620B-9ED8-449B-8A33-34D775E39F89}" srcOrd="0" destOrd="0" presId="urn:microsoft.com/office/officeart/2005/8/layout/orgChart1"/>
    <dgm:cxn modelId="{589E1F81-B8DA-4663-B831-A3862E6CB4AD}" type="presParOf" srcId="{7F7E63C9-91AB-42CE-963A-501822B27DB4}" destId="{590B4978-1993-4F81-A4D0-1F9B6E59D7A9}" srcOrd="1" destOrd="0" presId="urn:microsoft.com/office/officeart/2005/8/layout/orgChart1"/>
    <dgm:cxn modelId="{DA9D07D3-04F1-48A3-9F50-15D81DAC2CA3}" type="presParOf" srcId="{590B4978-1993-4F81-A4D0-1F9B6E59D7A9}" destId="{AA393631-9547-4A9D-BFFB-D9568E697A82}" srcOrd="0" destOrd="0" presId="urn:microsoft.com/office/officeart/2005/8/layout/orgChart1"/>
    <dgm:cxn modelId="{2663CA25-3107-4BF2-8437-205B5B3C08A0}" type="presParOf" srcId="{AA393631-9547-4A9D-BFFB-D9568E697A82}" destId="{58BFB271-ED3C-4F94-9F20-8C0FA315DDC0}" srcOrd="0" destOrd="0" presId="urn:microsoft.com/office/officeart/2005/8/layout/orgChart1"/>
    <dgm:cxn modelId="{ED247383-A6BE-4C7F-8839-7347EEE870C0}" type="presParOf" srcId="{AA393631-9547-4A9D-BFFB-D9568E697A82}" destId="{08A986E0-E9AF-475C-B8E0-FF7DDD047C04}" srcOrd="1" destOrd="0" presId="urn:microsoft.com/office/officeart/2005/8/layout/orgChart1"/>
    <dgm:cxn modelId="{E404834D-4A54-4157-A827-3B27612C99A1}" type="presParOf" srcId="{590B4978-1993-4F81-A4D0-1F9B6E59D7A9}" destId="{B4474DF5-98E6-40B8-9741-82D04652EF70}" srcOrd="1" destOrd="0" presId="urn:microsoft.com/office/officeart/2005/8/layout/orgChart1"/>
    <dgm:cxn modelId="{584226C6-CA22-491D-9C79-48D060CF718F}" type="presParOf" srcId="{590B4978-1993-4F81-A4D0-1F9B6E59D7A9}" destId="{560E5C8C-B47F-4EE5-A1AD-C7FABC453B10}" srcOrd="2" destOrd="0" presId="urn:microsoft.com/office/officeart/2005/8/layout/orgChart1"/>
    <dgm:cxn modelId="{E472725A-CEDF-41EB-8E1C-12156B4AE4C8}" type="presParOf" srcId="{7F7E63C9-91AB-42CE-963A-501822B27DB4}" destId="{07298951-A03D-4C2D-A192-18D4488C3D02}" srcOrd="2" destOrd="0" presId="urn:microsoft.com/office/officeart/2005/8/layout/orgChart1"/>
    <dgm:cxn modelId="{5B02094B-CCA5-44CB-9AF4-06F5A667A7DB}" type="presParOf" srcId="{7F7E63C9-91AB-42CE-963A-501822B27DB4}" destId="{A21EFD04-FFC6-4737-9485-7F811EC63068}" srcOrd="3" destOrd="0" presId="urn:microsoft.com/office/officeart/2005/8/layout/orgChart1"/>
    <dgm:cxn modelId="{76B10EA3-42E9-4B69-BCE8-3CFA1C0C1BB6}" type="presParOf" srcId="{A21EFD04-FFC6-4737-9485-7F811EC63068}" destId="{BCDFD904-4CCA-412C-BF0D-71139A0D55A6}" srcOrd="0" destOrd="0" presId="urn:microsoft.com/office/officeart/2005/8/layout/orgChart1"/>
    <dgm:cxn modelId="{808E095C-CC74-40D2-B4E7-7191C4A9E482}" type="presParOf" srcId="{BCDFD904-4CCA-412C-BF0D-71139A0D55A6}" destId="{EFCB26E9-BBED-42B5-8C79-AB9CF42977F0}" srcOrd="0" destOrd="0" presId="urn:microsoft.com/office/officeart/2005/8/layout/orgChart1"/>
    <dgm:cxn modelId="{86D38548-9B59-40AD-86A4-6CDE4F1213AF}" type="presParOf" srcId="{BCDFD904-4CCA-412C-BF0D-71139A0D55A6}" destId="{14A71E95-5F33-48CA-BDC6-441D15302828}" srcOrd="1" destOrd="0" presId="urn:microsoft.com/office/officeart/2005/8/layout/orgChart1"/>
    <dgm:cxn modelId="{DC49A99A-1F6E-4E7B-A70A-5A0EFB2B8884}" type="presParOf" srcId="{A21EFD04-FFC6-4737-9485-7F811EC63068}" destId="{60C7296E-5F58-4803-87E4-35D8C9C2CD93}" srcOrd="1" destOrd="0" presId="urn:microsoft.com/office/officeart/2005/8/layout/orgChart1"/>
    <dgm:cxn modelId="{A5E1053C-3700-4CA3-A01F-773A0F23D7D7}" type="presParOf" srcId="{A21EFD04-FFC6-4737-9485-7F811EC63068}" destId="{AA5096C7-D408-4553-A049-E78CC04161A1}" srcOrd="2" destOrd="0" presId="urn:microsoft.com/office/officeart/2005/8/layout/orgChart1"/>
    <dgm:cxn modelId="{5153BDB5-C1CF-43F2-9F6C-2BDBB8AD7A6C}" type="presParOf" srcId="{33600885-B6A9-4D77-AEAE-0FA5A10D107C}" destId="{17016588-F65B-48C2-BB1A-27CC2D0FDECF}" srcOrd="2" destOrd="0" presId="urn:microsoft.com/office/officeart/2005/8/layout/orgChart1"/>
    <dgm:cxn modelId="{214C8210-20E3-46ED-8209-2140C2D41FD7}" type="presParOf" srcId="{B6BE802F-B7ED-4767-BE27-CF071DC89094}" destId="{486D8C39-E0C1-411B-B481-32D18880F0C4}" srcOrd="2" destOrd="0" presId="urn:microsoft.com/office/officeart/2005/8/layout/orgChart1"/>
    <dgm:cxn modelId="{291C65E5-B120-4B94-94F6-03B2F01018EB}" type="presParOf" srcId="{B6BE802F-B7ED-4767-BE27-CF071DC89094}" destId="{98082CBD-5781-4F15-8550-9AB43E2E0721}" srcOrd="3" destOrd="0" presId="urn:microsoft.com/office/officeart/2005/8/layout/orgChart1"/>
    <dgm:cxn modelId="{D7E6A5BB-8082-4481-8FBE-56ECD1736564}" type="presParOf" srcId="{98082CBD-5781-4F15-8550-9AB43E2E0721}" destId="{660FE124-7026-47FA-87E6-A0AA693AC911}" srcOrd="0" destOrd="0" presId="urn:microsoft.com/office/officeart/2005/8/layout/orgChart1"/>
    <dgm:cxn modelId="{EE0A1C65-6A4C-4DA7-952A-94B235F4BC1C}" type="presParOf" srcId="{660FE124-7026-47FA-87E6-A0AA693AC911}" destId="{ABEDECD8-36FA-4A17-8E9A-B5343EDAC575}" srcOrd="0" destOrd="0" presId="urn:microsoft.com/office/officeart/2005/8/layout/orgChart1"/>
    <dgm:cxn modelId="{EACD2184-A931-46B8-8DFE-38402BEA0716}" type="presParOf" srcId="{660FE124-7026-47FA-87E6-A0AA693AC911}" destId="{49B7EC32-1602-4BB1-9BE2-7AE432B5285C}" srcOrd="1" destOrd="0" presId="urn:microsoft.com/office/officeart/2005/8/layout/orgChart1"/>
    <dgm:cxn modelId="{7D16D57D-ADB0-4AD1-B1EF-A76B95749E01}" type="presParOf" srcId="{98082CBD-5781-4F15-8550-9AB43E2E0721}" destId="{01348EAF-C1B1-41E4-924D-CBEA161DA384}" srcOrd="1" destOrd="0" presId="urn:microsoft.com/office/officeart/2005/8/layout/orgChart1"/>
    <dgm:cxn modelId="{0D2A617E-0A48-4553-A549-01E6A1B44D01}" type="presParOf" srcId="{98082CBD-5781-4F15-8550-9AB43E2E0721}" destId="{2C506973-F173-4CAA-BBDB-8330D4CAA128}" srcOrd="2" destOrd="0" presId="urn:microsoft.com/office/officeart/2005/8/layout/orgChart1"/>
    <dgm:cxn modelId="{8AC51FBB-1256-476B-AB3A-E81D7F74ECF7}" type="presParOf" srcId="{587D319E-A03C-4CD9-AED0-1B3D9F20300B}" destId="{64B9D373-8900-40A9-94B0-3A4C2DAFB45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6D8C39-E0C1-411B-B481-32D18880F0C4}">
      <dsp:nvSpPr>
        <dsp:cNvPr id="0" name=""/>
        <dsp:cNvSpPr/>
      </dsp:nvSpPr>
      <dsp:spPr>
        <a:xfrm>
          <a:off x="2500182" y="1104916"/>
          <a:ext cx="551627" cy="191473"/>
        </a:xfrm>
        <a:custGeom>
          <a:avLst/>
          <a:gdLst/>
          <a:ahLst/>
          <a:cxnLst/>
          <a:rect l="0" t="0" r="0" b="0"/>
          <a:pathLst>
            <a:path>
              <a:moveTo>
                <a:pt x="0" y="0"/>
              </a:moveTo>
              <a:lnTo>
                <a:pt x="0" y="95736"/>
              </a:lnTo>
              <a:lnTo>
                <a:pt x="551627" y="95736"/>
              </a:lnTo>
              <a:lnTo>
                <a:pt x="551627" y="1914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298951-A03D-4C2D-A192-18D4488C3D02}">
      <dsp:nvSpPr>
        <dsp:cNvPr id="0" name=""/>
        <dsp:cNvSpPr/>
      </dsp:nvSpPr>
      <dsp:spPr>
        <a:xfrm>
          <a:off x="1583843" y="1752281"/>
          <a:ext cx="136767" cy="1066783"/>
        </a:xfrm>
        <a:custGeom>
          <a:avLst/>
          <a:gdLst/>
          <a:ahLst/>
          <a:cxnLst/>
          <a:rect l="0" t="0" r="0" b="0"/>
          <a:pathLst>
            <a:path>
              <a:moveTo>
                <a:pt x="0" y="0"/>
              </a:moveTo>
              <a:lnTo>
                <a:pt x="0" y="1066783"/>
              </a:lnTo>
              <a:lnTo>
                <a:pt x="136767" y="10667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47620B-9ED8-449B-8A33-34D775E39F89}">
      <dsp:nvSpPr>
        <dsp:cNvPr id="0" name=""/>
        <dsp:cNvSpPr/>
      </dsp:nvSpPr>
      <dsp:spPr>
        <a:xfrm>
          <a:off x="1583843" y="1752281"/>
          <a:ext cx="136767" cy="419418"/>
        </a:xfrm>
        <a:custGeom>
          <a:avLst/>
          <a:gdLst/>
          <a:ahLst/>
          <a:cxnLst/>
          <a:rect l="0" t="0" r="0" b="0"/>
          <a:pathLst>
            <a:path>
              <a:moveTo>
                <a:pt x="0" y="0"/>
              </a:moveTo>
              <a:lnTo>
                <a:pt x="0" y="419418"/>
              </a:lnTo>
              <a:lnTo>
                <a:pt x="136767" y="4194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F20110-2EB7-4F87-869E-C90A4B53C7FA}">
      <dsp:nvSpPr>
        <dsp:cNvPr id="0" name=""/>
        <dsp:cNvSpPr/>
      </dsp:nvSpPr>
      <dsp:spPr>
        <a:xfrm>
          <a:off x="1948555" y="1104916"/>
          <a:ext cx="551627" cy="191473"/>
        </a:xfrm>
        <a:custGeom>
          <a:avLst/>
          <a:gdLst/>
          <a:ahLst/>
          <a:cxnLst/>
          <a:rect l="0" t="0" r="0" b="0"/>
          <a:pathLst>
            <a:path>
              <a:moveTo>
                <a:pt x="551627" y="0"/>
              </a:moveTo>
              <a:lnTo>
                <a:pt x="551627" y="95736"/>
              </a:lnTo>
              <a:lnTo>
                <a:pt x="0" y="95736"/>
              </a:lnTo>
              <a:lnTo>
                <a:pt x="0" y="1914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FB6ABE-0C0A-431A-9706-9736E61DF8ED}">
      <dsp:nvSpPr>
        <dsp:cNvPr id="0" name=""/>
        <dsp:cNvSpPr/>
      </dsp:nvSpPr>
      <dsp:spPr>
        <a:xfrm>
          <a:off x="2956073" y="457552"/>
          <a:ext cx="647364" cy="419418"/>
        </a:xfrm>
        <a:custGeom>
          <a:avLst/>
          <a:gdLst/>
          <a:ahLst/>
          <a:cxnLst/>
          <a:rect l="0" t="0" r="0" b="0"/>
          <a:pathLst>
            <a:path>
              <a:moveTo>
                <a:pt x="647364" y="0"/>
              </a:moveTo>
              <a:lnTo>
                <a:pt x="647364" y="419418"/>
              </a:lnTo>
              <a:lnTo>
                <a:pt x="0" y="4194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4BBA4E-1481-49FF-AED7-A57FBBCD87AB}">
      <dsp:nvSpPr>
        <dsp:cNvPr id="0" name=""/>
        <dsp:cNvSpPr/>
      </dsp:nvSpPr>
      <dsp:spPr>
        <a:xfrm>
          <a:off x="3603437" y="3694373"/>
          <a:ext cx="551627" cy="191473"/>
        </a:xfrm>
        <a:custGeom>
          <a:avLst/>
          <a:gdLst/>
          <a:ahLst/>
          <a:cxnLst/>
          <a:rect l="0" t="0" r="0" b="0"/>
          <a:pathLst>
            <a:path>
              <a:moveTo>
                <a:pt x="0" y="0"/>
              </a:moveTo>
              <a:lnTo>
                <a:pt x="0" y="95736"/>
              </a:lnTo>
              <a:lnTo>
                <a:pt x="551627" y="95736"/>
              </a:lnTo>
              <a:lnTo>
                <a:pt x="551627" y="1914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E6D226-AF07-40DD-A712-9052753EC229}">
      <dsp:nvSpPr>
        <dsp:cNvPr id="0" name=""/>
        <dsp:cNvSpPr/>
      </dsp:nvSpPr>
      <dsp:spPr>
        <a:xfrm>
          <a:off x="3051809" y="3694373"/>
          <a:ext cx="551627" cy="191473"/>
        </a:xfrm>
        <a:custGeom>
          <a:avLst/>
          <a:gdLst/>
          <a:ahLst/>
          <a:cxnLst/>
          <a:rect l="0" t="0" r="0" b="0"/>
          <a:pathLst>
            <a:path>
              <a:moveTo>
                <a:pt x="551627" y="0"/>
              </a:moveTo>
              <a:lnTo>
                <a:pt x="551627" y="95736"/>
              </a:lnTo>
              <a:lnTo>
                <a:pt x="0" y="95736"/>
              </a:lnTo>
              <a:lnTo>
                <a:pt x="0" y="1914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D7BFEB-1359-4A4C-B995-E619FA4CB74D}">
      <dsp:nvSpPr>
        <dsp:cNvPr id="0" name=""/>
        <dsp:cNvSpPr/>
      </dsp:nvSpPr>
      <dsp:spPr>
        <a:xfrm>
          <a:off x="3557717" y="457552"/>
          <a:ext cx="91440" cy="2780930"/>
        </a:xfrm>
        <a:custGeom>
          <a:avLst/>
          <a:gdLst/>
          <a:ahLst/>
          <a:cxnLst/>
          <a:rect l="0" t="0" r="0" b="0"/>
          <a:pathLst>
            <a:path>
              <a:moveTo>
                <a:pt x="45720" y="0"/>
              </a:moveTo>
              <a:lnTo>
                <a:pt x="45720" y="27809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1C644D-88FB-46F4-A5E1-6023C6F967F0}">
      <dsp:nvSpPr>
        <dsp:cNvPr id="0" name=""/>
        <dsp:cNvSpPr/>
      </dsp:nvSpPr>
      <dsp:spPr>
        <a:xfrm>
          <a:off x="3147546" y="1662"/>
          <a:ext cx="911780" cy="4558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Calibri"/>
            </a:rPr>
            <a:t>Локальний вплив аплікації прогестерону на ремієлінізацію зони входу трійчастого нерву в експерименті</a:t>
          </a:r>
          <a:endParaRPr lang="ru-RU" sz="500" kern="1200" smtClean="0"/>
        </a:p>
      </dsp:txBody>
      <dsp:txXfrm>
        <a:off x="3147546" y="1662"/>
        <a:ext cx="911780" cy="455890"/>
      </dsp:txXfrm>
    </dsp:sp>
    <dsp:sp modelId="{0D3D0C50-577A-4985-A009-7296CC5006C4}">
      <dsp:nvSpPr>
        <dsp:cNvPr id="0" name=""/>
        <dsp:cNvSpPr/>
      </dsp:nvSpPr>
      <dsp:spPr>
        <a:xfrm>
          <a:off x="3147546" y="3238483"/>
          <a:ext cx="911780" cy="4558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Calibri"/>
            </a:rPr>
            <a:t>Локальна токсична демієлінізація зони входу трійчастого нерва з використанням розробленої моделі (20 морських свинок)</a:t>
          </a:r>
          <a:endParaRPr lang="ru-RU" sz="500" kern="1200" smtClean="0"/>
        </a:p>
      </dsp:txBody>
      <dsp:txXfrm>
        <a:off x="3147546" y="3238483"/>
        <a:ext cx="911780" cy="455890"/>
      </dsp:txXfrm>
    </dsp:sp>
    <dsp:sp modelId="{EB21596E-E7BB-4A60-9FFA-A129C4E7BCF5}">
      <dsp:nvSpPr>
        <dsp:cNvPr id="0" name=""/>
        <dsp:cNvSpPr/>
      </dsp:nvSpPr>
      <dsp:spPr>
        <a:xfrm>
          <a:off x="2595919" y="3885847"/>
          <a:ext cx="911780" cy="4558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Calibri"/>
            </a:rPr>
            <a:t>Дослідна група. Повторна операція з аплікацією прогестерону </a:t>
          </a: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(10 тварин)</a:t>
          </a:r>
          <a:endParaRPr lang="ru-RU" sz="500" kern="1200" smtClean="0"/>
        </a:p>
      </dsp:txBody>
      <dsp:txXfrm>
        <a:off x="2595919" y="3885847"/>
        <a:ext cx="911780" cy="455890"/>
      </dsp:txXfrm>
    </dsp:sp>
    <dsp:sp modelId="{4BDC48C1-C403-4075-AC99-211CE9E42CAB}">
      <dsp:nvSpPr>
        <dsp:cNvPr id="0" name=""/>
        <dsp:cNvSpPr/>
      </dsp:nvSpPr>
      <dsp:spPr>
        <a:xfrm>
          <a:off x="3699174" y="3885847"/>
          <a:ext cx="911780" cy="4558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Calibri"/>
            </a:rPr>
            <a:t>Група порівняння. Повторна операція з аплікацією нейтральної сезамової олії (10 тварин)</a:t>
          </a:r>
          <a:endParaRPr lang="ru-RU" sz="500" kern="1200" smtClean="0"/>
        </a:p>
      </dsp:txBody>
      <dsp:txXfrm>
        <a:off x="3699174" y="3885847"/>
        <a:ext cx="911780" cy="455890"/>
      </dsp:txXfrm>
    </dsp:sp>
    <dsp:sp modelId="{207ABD74-7593-4BF8-B2D3-963F836319BB}">
      <dsp:nvSpPr>
        <dsp:cNvPr id="0" name=""/>
        <dsp:cNvSpPr/>
      </dsp:nvSpPr>
      <dsp:spPr>
        <a:xfrm>
          <a:off x="2044292" y="649026"/>
          <a:ext cx="911780" cy="4558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Calibri"/>
            </a:rPr>
            <a:t>Розробка експериментальної моделі демієлінізації зони входу трійчастого нерва (32 морські свинки)</a:t>
          </a:r>
        </a:p>
      </dsp:txBody>
      <dsp:txXfrm>
        <a:off x="2044292" y="649026"/>
        <a:ext cx="911780" cy="455890"/>
      </dsp:txXfrm>
    </dsp:sp>
    <dsp:sp modelId="{DA0149C0-A43D-4D5A-8D70-61BB1CB411F2}">
      <dsp:nvSpPr>
        <dsp:cNvPr id="0" name=""/>
        <dsp:cNvSpPr/>
      </dsp:nvSpPr>
      <dsp:spPr>
        <a:xfrm>
          <a:off x="1492665" y="1296390"/>
          <a:ext cx="911780" cy="4558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Calibri"/>
            </a:rPr>
            <a:t>Дослідна група </a:t>
          </a: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(20 тварин) </a:t>
          </a:r>
          <a:endParaRPr lang="ru-RU" sz="500" kern="1200" smtClean="0"/>
        </a:p>
      </dsp:txBody>
      <dsp:txXfrm>
        <a:off x="1492665" y="1296390"/>
        <a:ext cx="911780" cy="455890"/>
      </dsp:txXfrm>
    </dsp:sp>
    <dsp:sp modelId="{58BFB271-ED3C-4F94-9F20-8C0FA315DDC0}">
      <dsp:nvSpPr>
        <dsp:cNvPr id="0" name=""/>
        <dsp:cNvSpPr/>
      </dsp:nvSpPr>
      <dsp:spPr>
        <a:xfrm>
          <a:off x="1720610" y="1943754"/>
          <a:ext cx="911780" cy="4558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Calibri"/>
            </a:rPr>
            <a:t>0.1% розчин броміду етидію (10 тварин)</a:t>
          </a:r>
          <a:endParaRPr lang="ru-RU" sz="500" kern="1200" smtClean="0"/>
        </a:p>
      </dsp:txBody>
      <dsp:txXfrm>
        <a:off x="1720610" y="1943754"/>
        <a:ext cx="911780" cy="455890"/>
      </dsp:txXfrm>
    </dsp:sp>
    <dsp:sp modelId="{EFCB26E9-BBED-42B5-8C79-AB9CF42977F0}">
      <dsp:nvSpPr>
        <dsp:cNvPr id="0" name=""/>
        <dsp:cNvSpPr/>
      </dsp:nvSpPr>
      <dsp:spPr>
        <a:xfrm>
          <a:off x="1720610" y="2591118"/>
          <a:ext cx="911780" cy="4558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Calibri"/>
            </a:rPr>
            <a:t>0.05% розчин броміду етидію (10 тварин)</a:t>
          </a:r>
          <a:endParaRPr lang="ru-RU" sz="500" kern="1200" smtClean="0"/>
        </a:p>
      </dsp:txBody>
      <dsp:txXfrm>
        <a:off x="1720610" y="2591118"/>
        <a:ext cx="911780" cy="455890"/>
      </dsp:txXfrm>
    </dsp:sp>
    <dsp:sp modelId="{ABEDECD8-36FA-4A17-8E9A-B5343EDAC575}">
      <dsp:nvSpPr>
        <dsp:cNvPr id="0" name=""/>
        <dsp:cNvSpPr/>
      </dsp:nvSpPr>
      <dsp:spPr>
        <a:xfrm>
          <a:off x="2595919" y="1296390"/>
          <a:ext cx="911780" cy="4558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Calibri"/>
            </a:rPr>
            <a:t>Група порівняння </a:t>
          </a: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(12 тварин)</a:t>
          </a:r>
          <a:endParaRPr lang="ru-RU" sz="500" kern="1200" smtClean="0"/>
        </a:p>
      </dsp:txBody>
      <dsp:txXfrm>
        <a:off x="2595919" y="1296390"/>
        <a:ext cx="911780" cy="4558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67927-0ACB-4268-96C7-0311B461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2388</TotalTime>
  <Pages>23</Pages>
  <Words>6666</Words>
  <Characters>38001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864</cp:revision>
  <cp:lastPrinted>2009-02-06T08:36:00Z</cp:lastPrinted>
  <dcterms:created xsi:type="dcterms:W3CDTF">2015-03-22T11:10:00Z</dcterms:created>
  <dcterms:modified xsi:type="dcterms:W3CDTF">2015-08-25T15:27:00Z</dcterms:modified>
</cp:coreProperties>
</file>